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42EB" w:rsidRPr="00EC42EB" w:rsidRDefault="00B71A4B" w:rsidP="00EC42EB">
      <w:pPr>
        <w:jc w:val="center"/>
        <w:rPr>
          <w:rFonts w:ascii="Montserrat" w:hAnsi="Montserrat" w:cs="Gisha"/>
          <w:b/>
          <w:bCs/>
          <w:sz w:val="32"/>
          <w:szCs w:val="32"/>
        </w:rPr>
      </w:pPr>
      <w:bookmarkStart w:id="0" w:name="_GoBack"/>
      <w:bookmarkEnd w:id="0"/>
      <w:r w:rsidRPr="002C7836">
        <w:rPr>
          <w:rFonts w:ascii="Montserrat" w:hAnsi="Montserrat" w:cs="Gisha"/>
          <w:b/>
          <w:bCs/>
          <w:sz w:val="32"/>
          <w:szCs w:val="32"/>
        </w:rPr>
        <w:t>INSTITUTO MEXICANO DEL SEGURO SOCIAL</w:t>
      </w:r>
      <w:r w:rsidR="00EC42EB">
        <w:rPr>
          <w:rFonts w:ascii="Montserrat" w:hAnsi="Montserrat" w:cs="Gisha"/>
          <w:b/>
          <w:bCs/>
          <w:sz w:val="32"/>
          <w:szCs w:val="32"/>
        </w:rPr>
        <w:t xml:space="preserve"> </w:t>
      </w:r>
      <w:r w:rsidR="00EC42EB" w:rsidRPr="00EC42EB">
        <w:rPr>
          <w:rFonts w:ascii="Montserrat" w:hAnsi="Montserrat" w:cs="Gisha"/>
          <w:b/>
          <w:bCs/>
          <w:sz w:val="32"/>
          <w:szCs w:val="32"/>
        </w:rPr>
        <w:t>(IMSS)</w:t>
      </w:r>
    </w:p>
    <w:p w:rsidR="00B71A4B" w:rsidRPr="002C7836" w:rsidRDefault="00B71A4B" w:rsidP="00973603">
      <w:pPr>
        <w:jc w:val="center"/>
        <w:rPr>
          <w:rFonts w:ascii="Montserrat" w:hAnsi="Montserrat" w:cs="Arial"/>
          <w:b/>
          <w:bCs/>
          <w:sz w:val="28"/>
          <w:szCs w:val="28"/>
        </w:rPr>
      </w:pPr>
      <w:r w:rsidRPr="002C7836">
        <w:rPr>
          <w:rFonts w:ascii="Montserrat" w:hAnsi="Montserrat" w:cs="Arial"/>
          <w:b/>
          <w:bCs/>
          <w:sz w:val="28"/>
          <w:szCs w:val="28"/>
        </w:rPr>
        <w:t>UNIDAD MÉDICA DE ALTA ESPECIALIDAD</w:t>
      </w:r>
    </w:p>
    <w:p w:rsidR="00B71A4B" w:rsidRPr="002C7836" w:rsidRDefault="00B71A4B" w:rsidP="00973603">
      <w:pPr>
        <w:jc w:val="center"/>
        <w:rPr>
          <w:rFonts w:ascii="Montserrat" w:hAnsi="Montserrat" w:cs="Arial"/>
          <w:b/>
          <w:bCs/>
          <w:sz w:val="28"/>
          <w:szCs w:val="28"/>
        </w:rPr>
      </w:pPr>
      <w:r w:rsidRPr="002C7836">
        <w:rPr>
          <w:rFonts w:ascii="Montserrat" w:hAnsi="Montserrat" w:cs="Arial"/>
          <w:b/>
          <w:bCs/>
          <w:sz w:val="28"/>
          <w:szCs w:val="28"/>
        </w:rPr>
        <w:t>HOSPITAL DE ESPECIALIDADES “DR. ANTONIO FRAGA MOURET”</w:t>
      </w:r>
    </w:p>
    <w:p w:rsidR="00B71A4B" w:rsidRPr="002C7836" w:rsidRDefault="00B71A4B" w:rsidP="00973603">
      <w:pPr>
        <w:jc w:val="center"/>
        <w:rPr>
          <w:rFonts w:ascii="Montserrat" w:hAnsi="Montserrat" w:cs="Arial"/>
          <w:b/>
          <w:bCs/>
          <w:sz w:val="28"/>
          <w:szCs w:val="28"/>
        </w:rPr>
      </w:pPr>
      <w:r w:rsidRPr="002C7836">
        <w:rPr>
          <w:rFonts w:ascii="Montserrat" w:hAnsi="Montserrat" w:cs="Arial"/>
          <w:b/>
          <w:bCs/>
          <w:sz w:val="28"/>
          <w:szCs w:val="28"/>
        </w:rPr>
        <w:t>DEL CENTRO MÉDICO NACIONAL LA RAZA</w:t>
      </w:r>
    </w:p>
    <w:p w:rsidR="008C2567" w:rsidRPr="002C7836" w:rsidRDefault="009B0A9E" w:rsidP="00973603">
      <w:pPr>
        <w:jc w:val="center"/>
        <w:rPr>
          <w:rFonts w:ascii="Montserrat" w:hAnsi="Montserrat" w:cs="Arial"/>
          <w:b/>
          <w:bCs/>
          <w:sz w:val="28"/>
          <w:szCs w:val="28"/>
        </w:rPr>
      </w:pPr>
      <w:r w:rsidRPr="002C7836">
        <w:rPr>
          <w:rFonts w:ascii="Montserrat" w:hAnsi="Montserrat" w:cs="Arial"/>
          <w:b/>
          <w:bCs/>
          <w:sz w:val="28"/>
          <w:szCs w:val="28"/>
        </w:rPr>
        <w:t>DEPARTAMENTO DE ABASTECIM</w:t>
      </w:r>
      <w:r w:rsidR="00B71A4B" w:rsidRPr="002C7836">
        <w:rPr>
          <w:rFonts w:ascii="Montserrat" w:hAnsi="Montserrat" w:cs="Arial"/>
          <w:b/>
          <w:bCs/>
          <w:sz w:val="28"/>
          <w:szCs w:val="28"/>
        </w:rPr>
        <w:t>I</w:t>
      </w:r>
      <w:r w:rsidRPr="002C7836">
        <w:rPr>
          <w:rFonts w:ascii="Montserrat" w:hAnsi="Montserrat" w:cs="Arial"/>
          <w:b/>
          <w:bCs/>
          <w:sz w:val="28"/>
          <w:szCs w:val="28"/>
        </w:rPr>
        <w:t>E</w:t>
      </w:r>
      <w:r w:rsidR="00B71A4B" w:rsidRPr="002C7836">
        <w:rPr>
          <w:rFonts w:ascii="Montserrat" w:hAnsi="Montserrat" w:cs="Arial"/>
          <w:b/>
          <w:bCs/>
          <w:sz w:val="28"/>
          <w:szCs w:val="28"/>
        </w:rPr>
        <w:t>NTO</w:t>
      </w:r>
    </w:p>
    <w:p w:rsidR="00B71A4B" w:rsidRPr="002C7836" w:rsidRDefault="00B71A4B" w:rsidP="00973603">
      <w:pPr>
        <w:jc w:val="center"/>
        <w:rPr>
          <w:rFonts w:ascii="Montserrat" w:hAnsi="Montserrat" w:cs="Arial"/>
          <w:b/>
          <w:bCs/>
          <w:sz w:val="28"/>
          <w:szCs w:val="28"/>
        </w:rPr>
      </w:pPr>
    </w:p>
    <w:p w:rsidR="008C2567" w:rsidRPr="002C7836" w:rsidRDefault="00FA00B6" w:rsidP="00973603">
      <w:pPr>
        <w:jc w:val="center"/>
        <w:rPr>
          <w:rFonts w:ascii="Montserrat" w:hAnsi="Montserrat" w:cs="Arial"/>
          <w:b/>
          <w:bCs/>
          <w:sz w:val="32"/>
          <w:szCs w:val="32"/>
        </w:rPr>
      </w:pPr>
      <w:r w:rsidRPr="002C7836">
        <w:rPr>
          <w:rFonts w:ascii="Montserrat" w:hAnsi="Montserrat" w:cs="Arial"/>
          <w:b/>
          <w:bCs/>
          <w:sz w:val="32"/>
          <w:szCs w:val="32"/>
        </w:rPr>
        <w:t>INVITACIÓ</w:t>
      </w:r>
      <w:r w:rsidR="008C2567" w:rsidRPr="002C7836">
        <w:rPr>
          <w:rFonts w:ascii="Montserrat" w:hAnsi="Montserrat" w:cs="Arial"/>
          <w:b/>
          <w:bCs/>
          <w:sz w:val="32"/>
          <w:szCs w:val="32"/>
        </w:rPr>
        <w:t xml:space="preserve">N </w:t>
      </w:r>
      <w:r w:rsidR="00DC3DCE" w:rsidRPr="002C7836">
        <w:rPr>
          <w:rFonts w:ascii="Montserrat" w:hAnsi="Montserrat" w:cs="Arial"/>
          <w:b/>
          <w:bCs/>
          <w:sz w:val="32"/>
          <w:szCs w:val="32"/>
        </w:rPr>
        <w:t xml:space="preserve">NACIONAL </w:t>
      </w:r>
      <w:r w:rsidR="008C2567" w:rsidRPr="002C7836">
        <w:rPr>
          <w:rFonts w:ascii="Montserrat" w:hAnsi="Montserrat" w:cs="Arial"/>
          <w:b/>
          <w:bCs/>
          <w:sz w:val="32"/>
          <w:szCs w:val="32"/>
        </w:rPr>
        <w:t>A CUANDO MENOS TRES PERSONAS</w:t>
      </w:r>
      <w:r w:rsidR="007F3764">
        <w:rPr>
          <w:rFonts w:ascii="Montserrat" w:hAnsi="Montserrat" w:cs="Arial"/>
          <w:b/>
          <w:bCs/>
          <w:sz w:val="32"/>
          <w:szCs w:val="32"/>
        </w:rPr>
        <w:t>, NACIONAL</w:t>
      </w:r>
      <w:r w:rsidR="008C2567" w:rsidRPr="002C7836">
        <w:rPr>
          <w:rFonts w:ascii="Montserrat" w:hAnsi="Montserrat" w:cs="Arial"/>
          <w:b/>
          <w:bCs/>
          <w:sz w:val="32"/>
          <w:szCs w:val="32"/>
        </w:rPr>
        <w:t xml:space="preserve"> </w:t>
      </w:r>
    </w:p>
    <w:p w:rsidR="008C2567" w:rsidRPr="002C7836" w:rsidRDefault="008C2567" w:rsidP="00973603">
      <w:pPr>
        <w:jc w:val="center"/>
        <w:rPr>
          <w:rFonts w:ascii="Montserrat" w:hAnsi="Montserrat" w:cs="Arial"/>
          <w:b/>
          <w:bCs/>
          <w:sz w:val="32"/>
          <w:szCs w:val="32"/>
        </w:rPr>
      </w:pPr>
    </w:p>
    <w:p w:rsidR="008C2567" w:rsidRPr="002C7836" w:rsidRDefault="00FA00B6" w:rsidP="00973603">
      <w:pPr>
        <w:jc w:val="center"/>
        <w:rPr>
          <w:rFonts w:ascii="Montserrat" w:hAnsi="Montserrat" w:cs="Arial"/>
          <w:b/>
          <w:bCs/>
          <w:sz w:val="32"/>
          <w:szCs w:val="32"/>
        </w:rPr>
      </w:pPr>
      <w:r w:rsidRPr="002C7836">
        <w:rPr>
          <w:rFonts w:ascii="Montserrat" w:hAnsi="Montserrat" w:cs="Arial"/>
          <w:b/>
          <w:bCs/>
          <w:sz w:val="32"/>
          <w:szCs w:val="32"/>
        </w:rPr>
        <w:t>NÚ</w:t>
      </w:r>
      <w:r w:rsidR="008C2567" w:rsidRPr="002C7836">
        <w:rPr>
          <w:rFonts w:ascii="Montserrat" w:hAnsi="Montserrat" w:cs="Arial"/>
          <w:b/>
          <w:bCs/>
          <w:sz w:val="32"/>
          <w:szCs w:val="32"/>
        </w:rPr>
        <w:t xml:space="preserve">MERO </w:t>
      </w:r>
      <w:r w:rsidR="00353375">
        <w:rPr>
          <w:rFonts w:ascii="Montserrat" w:hAnsi="Montserrat" w:cs="Arial"/>
          <w:b/>
          <w:bCs/>
          <w:sz w:val="32"/>
          <w:szCs w:val="32"/>
        </w:rPr>
        <w:t>IA</w:t>
      </w:r>
      <w:r w:rsidR="008C2567" w:rsidRPr="002C7836">
        <w:rPr>
          <w:rFonts w:ascii="Montserrat" w:hAnsi="Montserrat" w:cs="Arial"/>
          <w:b/>
          <w:bCs/>
          <w:sz w:val="32"/>
          <w:szCs w:val="32"/>
        </w:rPr>
        <w:t>-0</w:t>
      </w:r>
      <w:r w:rsidR="00B43C93" w:rsidRPr="002C7836">
        <w:rPr>
          <w:rFonts w:ascii="Montserrat" w:hAnsi="Montserrat" w:cs="Arial"/>
          <w:b/>
          <w:bCs/>
          <w:sz w:val="32"/>
          <w:szCs w:val="32"/>
        </w:rPr>
        <w:t>50</w:t>
      </w:r>
      <w:r w:rsidR="008C2567" w:rsidRPr="002C7836">
        <w:rPr>
          <w:rFonts w:ascii="Montserrat" w:hAnsi="Montserrat" w:cs="Arial"/>
          <w:b/>
          <w:bCs/>
          <w:sz w:val="32"/>
          <w:szCs w:val="32"/>
        </w:rPr>
        <w:t>GYR055-</w:t>
      </w:r>
      <w:r w:rsidR="00DF03BC" w:rsidRPr="002C7836">
        <w:rPr>
          <w:rFonts w:ascii="Montserrat" w:hAnsi="Montserrat" w:cs="Arial"/>
          <w:b/>
          <w:bCs/>
          <w:sz w:val="32"/>
          <w:szCs w:val="32"/>
        </w:rPr>
        <w:t>E</w:t>
      </w:r>
      <w:r w:rsidR="00353375">
        <w:rPr>
          <w:rFonts w:ascii="Montserrat" w:hAnsi="Montserrat" w:cs="Arial"/>
          <w:b/>
          <w:bCs/>
          <w:sz w:val="32"/>
          <w:szCs w:val="32"/>
        </w:rPr>
        <w:t>34</w:t>
      </w:r>
      <w:r w:rsidR="006574BD" w:rsidRPr="002C7836">
        <w:rPr>
          <w:rFonts w:ascii="Montserrat" w:hAnsi="Montserrat" w:cs="Arial"/>
          <w:b/>
          <w:bCs/>
          <w:sz w:val="32"/>
          <w:szCs w:val="32"/>
        </w:rPr>
        <w:t>-</w:t>
      </w:r>
      <w:r w:rsidR="00DF03BC" w:rsidRPr="002C7836">
        <w:rPr>
          <w:rFonts w:ascii="Montserrat" w:hAnsi="Montserrat" w:cs="Arial"/>
          <w:b/>
          <w:bCs/>
          <w:sz w:val="32"/>
          <w:szCs w:val="32"/>
        </w:rPr>
        <w:t>20</w:t>
      </w:r>
      <w:r w:rsidR="00FA7D1A">
        <w:rPr>
          <w:rFonts w:ascii="Montserrat" w:hAnsi="Montserrat" w:cs="Arial"/>
          <w:b/>
          <w:bCs/>
          <w:sz w:val="32"/>
          <w:szCs w:val="32"/>
        </w:rPr>
        <w:t>2</w:t>
      </w:r>
      <w:r w:rsidR="009B3BAF">
        <w:rPr>
          <w:rFonts w:ascii="Montserrat" w:hAnsi="Montserrat" w:cs="Arial"/>
          <w:b/>
          <w:bCs/>
          <w:sz w:val="32"/>
          <w:szCs w:val="32"/>
        </w:rPr>
        <w:t>2</w:t>
      </w:r>
    </w:p>
    <w:p w:rsidR="00D1394F" w:rsidRPr="008477D2" w:rsidRDefault="00D1394F" w:rsidP="00973603">
      <w:pPr>
        <w:jc w:val="center"/>
        <w:rPr>
          <w:rFonts w:ascii="Montserrat" w:hAnsi="Montserrat" w:cs="Arial"/>
          <w:b/>
          <w:bCs/>
          <w:szCs w:val="32"/>
        </w:rPr>
      </w:pPr>
    </w:p>
    <w:p w:rsidR="008C2567" w:rsidRPr="002C7836" w:rsidRDefault="0061009A" w:rsidP="00B43C93">
      <w:pPr>
        <w:jc w:val="center"/>
        <w:rPr>
          <w:rFonts w:ascii="Montserrat" w:hAnsi="Montserrat" w:cs="Arial"/>
          <w:b/>
          <w:bCs/>
          <w:sz w:val="32"/>
          <w:szCs w:val="32"/>
        </w:rPr>
      </w:pPr>
      <w:r w:rsidRPr="002C7836">
        <w:rPr>
          <w:rFonts w:ascii="Montserrat" w:hAnsi="Montserrat" w:cs="Arial"/>
          <w:b/>
          <w:bCs/>
          <w:sz w:val="32"/>
          <w:szCs w:val="32"/>
        </w:rPr>
        <w:t xml:space="preserve">PARA CONTRATACIÓN DE </w:t>
      </w:r>
      <w:r w:rsidR="00B43C93" w:rsidRPr="002C7836">
        <w:rPr>
          <w:rFonts w:ascii="Montserrat" w:hAnsi="Montserrat" w:cs="Arial"/>
          <w:b/>
          <w:bCs/>
          <w:sz w:val="32"/>
          <w:szCs w:val="32"/>
        </w:rPr>
        <w:t>CANCELERÍA DE ALUMINIO Y VIDRIO EN DIFERENTES ÁREAS DE LA UNIDAD</w:t>
      </w:r>
      <w:r w:rsidR="00177763" w:rsidRPr="002C7836">
        <w:rPr>
          <w:rFonts w:ascii="Montserrat" w:hAnsi="Montserrat" w:cs="Arial"/>
          <w:b/>
          <w:bCs/>
          <w:sz w:val="32"/>
          <w:szCs w:val="32"/>
        </w:rPr>
        <w:t>.</w:t>
      </w:r>
    </w:p>
    <w:p w:rsidR="00B71A4B" w:rsidRPr="002C7836" w:rsidRDefault="00B71A4B" w:rsidP="00973603">
      <w:pPr>
        <w:jc w:val="center"/>
        <w:rPr>
          <w:rFonts w:ascii="Montserrat" w:hAnsi="Montserrat" w:cs="Arial"/>
          <w:b/>
          <w:bCs/>
          <w:sz w:val="22"/>
          <w:szCs w:val="22"/>
        </w:rPr>
      </w:pPr>
    </w:p>
    <w:p w:rsidR="008C2567" w:rsidRDefault="008C2567" w:rsidP="00973603">
      <w:pPr>
        <w:jc w:val="center"/>
        <w:rPr>
          <w:rFonts w:ascii="Montserrat" w:hAnsi="Montserrat" w:cs="Arial"/>
          <w:b/>
          <w:bCs/>
          <w:sz w:val="32"/>
          <w:szCs w:val="32"/>
        </w:rPr>
      </w:pPr>
      <w:r w:rsidRPr="002C7836">
        <w:rPr>
          <w:rFonts w:ascii="Montserrat" w:hAnsi="Montserrat" w:cs="Arial"/>
          <w:b/>
          <w:bCs/>
          <w:sz w:val="32"/>
          <w:szCs w:val="32"/>
        </w:rPr>
        <w:t>(</w:t>
      </w:r>
      <w:r w:rsidR="008477D2">
        <w:rPr>
          <w:rFonts w:ascii="Montserrat" w:hAnsi="Montserrat" w:cs="Arial"/>
          <w:b/>
          <w:bCs/>
          <w:sz w:val="32"/>
          <w:szCs w:val="32"/>
        </w:rPr>
        <w:t>ELECTRÓ</w:t>
      </w:r>
      <w:r w:rsidR="002224A4" w:rsidRPr="002C7836">
        <w:rPr>
          <w:rFonts w:ascii="Montserrat" w:hAnsi="Montserrat" w:cs="Arial"/>
          <w:b/>
          <w:bCs/>
          <w:sz w:val="32"/>
          <w:szCs w:val="32"/>
        </w:rPr>
        <w:t>NICA</w:t>
      </w:r>
      <w:r w:rsidR="00B43C93" w:rsidRPr="002C7836">
        <w:rPr>
          <w:rFonts w:ascii="Montserrat" w:hAnsi="Montserrat" w:cs="Arial"/>
          <w:b/>
          <w:bCs/>
          <w:sz w:val="32"/>
          <w:szCs w:val="32"/>
        </w:rPr>
        <w:t xml:space="preserve"> Y RESTRINGIDA</w:t>
      </w:r>
      <w:r w:rsidRPr="002C7836">
        <w:rPr>
          <w:rFonts w:ascii="Montserrat" w:hAnsi="Montserrat" w:cs="Arial"/>
          <w:b/>
          <w:bCs/>
          <w:sz w:val="32"/>
          <w:szCs w:val="32"/>
        </w:rPr>
        <w:t>)</w:t>
      </w:r>
    </w:p>
    <w:p w:rsidR="00EC42EB" w:rsidRDefault="00EC42EB" w:rsidP="00EC42EB">
      <w:pPr>
        <w:jc w:val="both"/>
        <w:rPr>
          <w:rFonts w:ascii="Montserrat" w:hAnsi="Montserrat" w:cs="Arial"/>
          <w:sz w:val="12"/>
          <w:szCs w:val="16"/>
          <w:lang w:val="es-ES_tradnl"/>
        </w:rPr>
      </w:pPr>
    </w:p>
    <w:p w:rsidR="00EC42EB" w:rsidRDefault="00EC42EB" w:rsidP="00EC42EB">
      <w:pPr>
        <w:jc w:val="both"/>
        <w:rPr>
          <w:rFonts w:ascii="Montserrat" w:hAnsi="Montserrat" w:cs="Arial"/>
          <w:sz w:val="12"/>
          <w:szCs w:val="16"/>
          <w:lang w:val="es-ES_tradnl"/>
        </w:rPr>
      </w:pPr>
      <w:r>
        <w:rPr>
          <w:rFonts w:ascii="Montserrat" w:hAnsi="Montserrat" w:cs="Arial"/>
          <w:sz w:val="12"/>
          <w:szCs w:val="16"/>
          <w:lang w:val="es-ES_tradnl"/>
        </w:rPr>
        <w:t xml:space="preserve">PARA HACER FRENTE A LA PANDEMIA DE COVID-19, EL LICITANTE ADJUDICADO, QUEDA OBLIGADO A SEGUIR CON LAS MEDIDAS DE SEGURIDAD ESTABLECIDAS </w:t>
      </w:r>
    </w:p>
    <w:p w:rsidR="00EC42EB" w:rsidRDefault="00EC42EB" w:rsidP="00EC42EB">
      <w:pPr>
        <w:jc w:val="both"/>
        <w:rPr>
          <w:rFonts w:ascii="Montserrat" w:hAnsi="Montserrat" w:cs="Arial"/>
          <w:sz w:val="16"/>
          <w:szCs w:val="16"/>
          <w:lang w:val="es-ES_tradnl"/>
        </w:rPr>
      </w:pPr>
      <w:r>
        <w:rPr>
          <w:rFonts w:ascii="Montserrat" w:hAnsi="Montserrat" w:cs="Arial"/>
          <w:sz w:val="12"/>
          <w:szCs w:val="16"/>
          <w:lang w:val="es-ES_tradnl"/>
        </w:rPr>
        <w:t>POR LA SECRETARIA DE SALUD EN LAS INSTALACIONES DEL INSTITUTO MEXICANO DEL SEGURO SOCIAL</w:t>
      </w:r>
      <w:r>
        <w:rPr>
          <w:rFonts w:ascii="Montserrat" w:hAnsi="Montserrat" w:cs="Arial"/>
          <w:sz w:val="16"/>
          <w:szCs w:val="16"/>
          <w:lang w:val="es-ES_tradnl"/>
        </w:rPr>
        <w:t>.</w:t>
      </w:r>
    </w:p>
    <w:p w:rsidR="00EC42EB" w:rsidRDefault="00EC42EB" w:rsidP="00EC42EB">
      <w:pPr>
        <w:jc w:val="both"/>
        <w:rPr>
          <w:rFonts w:ascii="Montserrat" w:hAnsi="Montserrat" w:cs="Arial"/>
          <w:sz w:val="16"/>
          <w:szCs w:val="16"/>
          <w:lang w:val="es-ES_tradnl"/>
        </w:rPr>
      </w:pPr>
    </w:p>
    <w:tbl>
      <w:tblPr>
        <w:tblStyle w:val="Tablaconcuadrcula"/>
        <w:tblW w:w="0" w:type="auto"/>
        <w:tblInd w:w="7763" w:type="dxa"/>
        <w:tblLook w:val="04A0" w:firstRow="1" w:lastRow="0" w:firstColumn="1" w:lastColumn="0" w:noHBand="0" w:noVBand="1"/>
      </w:tblPr>
      <w:tblGrid>
        <w:gridCol w:w="2669"/>
      </w:tblGrid>
      <w:tr w:rsidR="00353375" w:rsidTr="00353375">
        <w:tc>
          <w:tcPr>
            <w:tcW w:w="2669" w:type="dxa"/>
          </w:tcPr>
          <w:p w:rsidR="00353375" w:rsidRDefault="00353375" w:rsidP="00353375">
            <w:pPr>
              <w:jc w:val="both"/>
              <w:rPr>
                <w:rFonts w:ascii="Montserrat Light" w:hAnsi="Montserrat Light" w:cs="Arial"/>
                <w:b/>
                <w:bCs/>
                <w:sz w:val="22"/>
                <w:szCs w:val="22"/>
              </w:rPr>
            </w:pPr>
            <w:r>
              <w:rPr>
                <w:rFonts w:ascii="Montserrat" w:hAnsi="Montserrat" w:cs="Arial"/>
                <w:sz w:val="12"/>
                <w:szCs w:val="16"/>
                <w:lang w:val="es-ES_tradnl"/>
              </w:rPr>
              <w:t xml:space="preserve">Convocatoria aprobada en la Primera Sesión Ordinaria, del Subcomité Revisor de Convocatorias en Materia de Adquisiciones, Arrendamientos y Servicios, el día 18 de Enero  de 2022, mediante acuerdo N° SURECO </w:t>
            </w:r>
            <w:r>
              <w:rPr>
                <w:rFonts w:ascii="Montserrat" w:hAnsi="Montserrat" w:cs="Arial"/>
                <w:b/>
                <w:sz w:val="12"/>
                <w:szCs w:val="16"/>
                <w:lang w:val="es-ES_tradnl"/>
              </w:rPr>
              <w:t>HE/ 04 /2022</w:t>
            </w:r>
            <w:r>
              <w:rPr>
                <w:rFonts w:ascii="Montserrat" w:hAnsi="Montserrat" w:cs="Arial"/>
                <w:sz w:val="12"/>
                <w:szCs w:val="16"/>
                <w:lang w:val="es-ES_tradnl"/>
              </w:rPr>
              <w:t>.</w:t>
            </w:r>
          </w:p>
          <w:p w:rsidR="00353375" w:rsidRPr="00353375" w:rsidRDefault="00353375" w:rsidP="00353375">
            <w:pPr>
              <w:jc w:val="both"/>
              <w:rPr>
                <w:rFonts w:ascii="Montserrat" w:hAnsi="Montserrat" w:cs="Arial"/>
                <w:sz w:val="12"/>
                <w:szCs w:val="16"/>
              </w:rPr>
            </w:pPr>
          </w:p>
        </w:tc>
      </w:tr>
    </w:tbl>
    <w:p w:rsidR="00353375" w:rsidRDefault="00353375" w:rsidP="00353375">
      <w:pPr>
        <w:jc w:val="both"/>
        <w:rPr>
          <w:rFonts w:ascii="Montserrat" w:hAnsi="Montserrat" w:cs="Arial"/>
          <w:sz w:val="12"/>
          <w:szCs w:val="16"/>
          <w:lang w:val="es-ES_tradnl"/>
        </w:rPr>
      </w:pPr>
    </w:p>
    <w:p w:rsidR="00D34F1F" w:rsidRPr="00EC42EB" w:rsidRDefault="00D34F1F" w:rsidP="00973603">
      <w:pPr>
        <w:jc w:val="center"/>
        <w:rPr>
          <w:rFonts w:ascii="Montserrat" w:hAnsi="Montserrat" w:cs="Arial"/>
          <w:b/>
          <w:bCs/>
          <w:sz w:val="22"/>
          <w:szCs w:val="22"/>
          <w:lang w:val="es-ES_tradnl"/>
        </w:rPr>
      </w:pPr>
    </w:p>
    <w:p w:rsidR="00D34F1F" w:rsidRPr="002C7836" w:rsidRDefault="009B3BAF" w:rsidP="00973603">
      <w:pPr>
        <w:jc w:val="center"/>
        <w:rPr>
          <w:rFonts w:ascii="Montserrat" w:hAnsi="Montserrat" w:cs="Arial"/>
          <w:b/>
          <w:bCs/>
          <w:sz w:val="22"/>
          <w:szCs w:val="22"/>
        </w:rPr>
      </w:pPr>
      <w:r>
        <w:rPr>
          <w:rFonts w:ascii="Montserrat" w:hAnsi="Montserrat" w:cs="Arial"/>
          <w:b/>
          <w:bCs/>
          <w:sz w:val="22"/>
          <w:szCs w:val="22"/>
        </w:rPr>
        <w:t>PRES</w:t>
      </w:r>
      <w:r w:rsidR="00353375">
        <w:rPr>
          <w:rFonts w:ascii="Montserrat" w:hAnsi="Montserrat" w:cs="Arial"/>
          <w:b/>
          <w:bCs/>
          <w:sz w:val="22"/>
          <w:szCs w:val="22"/>
        </w:rPr>
        <w:t>E</w:t>
      </w:r>
      <w:r>
        <w:rPr>
          <w:rFonts w:ascii="Montserrat" w:hAnsi="Montserrat" w:cs="Arial"/>
          <w:b/>
          <w:bCs/>
          <w:sz w:val="22"/>
          <w:szCs w:val="22"/>
        </w:rPr>
        <w:t>NTACIÓN</w:t>
      </w:r>
    </w:p>
    <w:p w:rsidR="00D34F1F" w:rsidRPr="002C7836" w:rsidRDefault="00D34F1F" w:rsidP="00973603">
      <w:pPr>
        <w:jc w:val="center"/>
        <w:rPr>
          <w:rFonts w:ascii="Montserrat" w:hAnsi="Montserrat" w:cs="Arial"/>
          <w:b/>
          <w:bCs/>
          <w:sz w:val="22"/>
          <w:szCs w:val="22"/>
        </w:rPr>
      </w:pPr>
    </w:p>
    <w:p w:rsidR="00D34F1F" w:rsidRPr="002C7836" w:rsidRDefault="00D34F1F" w:rsidP="007F3764">
      <w:pPr>
        <w:pStyle w:val="Default"/>
        <w:jc w:val="both"/>
        <w:rPr>
          <w:rFonts w:ascii="Montserrat" w:hAnsi="Montserrat"/>
          <w:sz w:val="22"/>
          <w:szCs w:val="22"/>
        </w:rPr>
      </w:pPr>
      <w:r w:rsidRPr="002C7836">
        <w:rPr>
          <w:rFonts w:ascii="Montserrat" w:hAnsi="Montserrat"/>
          <w:sz w:val="22"/>
          <w:szCs w:val="22"/>
        </w:rPr>
        <w:t xml:space="preserve">En observancia al </w:t>
      </w:r>
      <w:r w:rsidR="00D1394F" w:rsidRPr="002C7836">
        <w:rPr>
          <w:rFonts w:ascii="Montserrat" w:hAnsi="Montserrat"/>
          <w:sz w:val="22"/>
          <w:szCs w:val="22"/>
        </w:rPr>
        <w:t>artículo</w:t>
      </w:r>
      <w:r w:rsidRPr="002C7836">
        <w:rPr>
          <w:rFonts w:ascii="Montserrat" w:hAnsi="Montserrat"/>
          <w:sz w:val="22"/>
          <w:szCs w:val="22"/>
        </w:rPr>
        <w:t xml:space="preserve"> 134, de la Constitución Política de los Estados Unidos Mexicanos, y de conformidad con </w:t>
      </w:r>
      <w:r w:rsidRPr="002C7836">
        <w:rPr>
          <w:rFonts w:ascii="Montserrat" w:hAnsi="Montserrat"/>
          <w:bCs/>
          <w:sz w:val="22"/>
          <w:szCs w:val="22"/>
        </w:rPr>
        <w:t xml:space="preserve">los artículos </w:t>
      </w:r>
      <w:r w:rsidR="001C567D" w:rsidRPr="002C7836">
        <w:rPr>
          <w:rFonts w:ascii="Montserrat" w:hAnsi="Montserrat"/>
          <w:bCs/>
          <w:sz w:val="22"/>
          <w:szCs w:val="22"/>
        </w:rPr>
        <w:t>26 fracción I</w:t>
      </w:r>
      <w:r w:rsidR="002224A4" w:rsidRPr="002C7836">
        <w:rPr>
          <w:rFonts w:ascii="Montserrat" w:hAnsi="Montserrat"/>
          <w:bCs/>
          <w:sz w:val="22"/>
          <w:szCs w:val="22"/>
        </w:rPr>
        <w:t>I</w:t>
      </w:r>
      <w:r w:rsidR="00DC3DCE" w:rsidRPr="002C7836">
        <w:rPr>
          <w:rFonts w:ascii="Montserrat" w:hAnsi="Montserrat"/>
          <w:bCs/>
          <w:sz w:val="22"/>
          <w:szCs w:val="22"/>
        </w:rPr>
        <w:t>,</w:t>
      </w:r>
      <w:r w:rsidR="002224A4" w:rsidRPr="002C7836">
        <w:rPr>
          <w:rFonts w:ascii="Montserrat" w:hAnsi="Montserrat"/>
          <w:bCs/>
          <w:sz w:val="22"/>
          <w:szCs w:val="22"/>
        </w:rPr>
        <w:t xml:space="preserve"> 26 Bis fracción II,</w:t>
      </w:r>
      <w:r w:rsidR="00DC3DCE" w:rsidRPr="002C7836">
        <w:rPr>
          <w:rFonts w:ascii="Montserrat" w:hAnsi="Montserrat"/>
          <w:bCs/>
          <w:sz w:val="22"/>
          <w:szCs w:val="22"/>
        </w:rPr>
        <w:t xml:space="preserve">  28 fracción I, 40, </w:t>
      </w:r>
      <w:r w:rsidR="002224A4" w:rsidRPr="002C7836">
        <w:rPr>
          <w:rFonts w:ascii="Montserrat" w:hAnsi="Montserrat"/>
          <w:bCs/>
          <w:sz w:val="22"/>
          <w:szCs w:val="22"/>
        </w:rPr>
        <w:t>y 42</w:t>
      </w:r>
      <w:r w:rsidR="003B60D0" w:rsidRPr="002C7836">
        <w:rPr>
          <w:rFonts w:ascii="Montserrat" w:hAnsi="Montserrat"/>
          <w:bCs/>
          <w:sz w:val="22"/>
          <w:szCs w:val="22"/>
        </w:rPr>
        <w:t xml:space="preserve"> </w:t>
      </w:r>
      <w:r w:rsidRPr="002C7836">
        <w:rPr>
          <w:rFonts w:ascii="Montserrat" w:hAnsi="Montserrat"/>
          <w:bCs/>
          <w:sz w:val="22"/>
          <w:szCs w:val="22"/>
        </w:rPr>
        <w:t xml:space="preserve">de </w:t>
      </w:r>
      <w:r w:rsidRPr="002C7836">
        <w:rPr>
          <w:rFonts w:ascii="Montserrat" w:hAnsi="Montserrat"/>
          <w:sz w:val="22"/>
          <w:szCs w:val="22"/>
        </w:rPr>
        <w:t>la Ley de Adquisiciones, Arrendamientos y Servici</w:t>
      </w:r>
      <w:r w:rsidR="00BE2000" w:rsidRPr="002C7836">
        <w:rPr>
          <w:rFonts w:ascii="Montserrat" w:hAnsi="Montserrat"/>
          <w:sz w:val="22"/>
          <w:szCs w:val="22"/>
        </w:rPr>
        <w:t>os del Sector Público (LAASSP),</w:t>
      </w:r>
      <w:r w:rsidRPr="002C7836">
        <w:rPr>
          <w:rFonts w:ascii="Montserrat" w:hAnsi="Montserrat"/>
          <w:sz w:val="22"/>
          <w:szCs w:val="22"/>
        </w:rPr>
        <w:t xml:space="preserve"> </w:t>
      </w:r>
      <w:r w:rsidR="00DC3DCE" w:rsidRPr="002C7836">
        <w:rPr>
          <w:rFonts w:ascii="Montserrat" w:hAnsi="Montserrat"/>
          <w:sz w:val="22"/>
          <w:szCs w:val="22"/>
        </w:rPr>
        <w:t>A</w:t>
      </w:r>
      <w:r w:rsidR="002224A4" w:rsidRPr="002C7836">
        <w:rPr>
          <w:rFonts w:ascii="Montserrat" w:hAnsi="Montserrat"/>
          <w:sz w:val="22"/>
          <w:szCs w:val="22"/>
        </w:rPr>
        <w:t>rtículo 71 y 72</w:t>
      </w:r>
      <w:r w:rsidR="00DC3DCE" w:rsidRPr="002C7836">
        <w:rPr>
          <w:rFonts w:ascii="Montserrat" w:hAnsi="Montserrat"/>
          <w:sz w:val="22"/>
          <w:szCs w:val="22"/>
        </w:rPr>
        <w:t xml:space="preserve"> </w:t>
      </w:r>
      <w:r w:rsidRPr="002C7836">
        <w:rPr>
          <w:rFonts w:ascii="Montserrat" w:hAnsi="Montserrat"/>
          <w:sz w:val="22"/>
          <w:szCs w:val="22"/>
        </w:rPr>
        <w:t xml:space="preserve">de </w:t>
      </w:r>
      <w:r w:rsidRPr="002C7836">
        <w:rPr>
          <w:rFonts w:ascii="Montserrat" w:hAnsi="Montserrat"/>
          <w:bCs/>
          <w:sz w:val="22"/>
          <w:szCs w:val="22"/>
        </w:rPr>
        <w:t xml:space="preserve">su Reglamento, </w:t>
      </w:r>
      <w:r w:rsidR="00DC3DCE" w:rsidRPr="002C7836">
        <w:rPr>
          <w:rFonts w:ascii="Montserrat" w:hAnsi="Montserrat"/>
          <w:bCs/>
          <w:sz w:val="22"/>
          <w:szCs w:val="22"/>
        </w:rPr>
        <w:t xml:space="preserve">y a </w:t>
      </w:r>
      <w:r w:rsidRPr="002C7836">
        <w:rPr>
          <w:rFonts w:ascii="Montserrat" w:hAnsi="Montserrat"/>
          <w:bCs/>
          <w:sz w:val="22"/>
          <w:szCs w:val="22"/>
        </w:rPr>
        <w:t>las</w:t>
      </w:r>
      <w:r w:rsidR="007F3764">
        <w:t xml:space="preserve"> P</w:t>
      </w:r>
      <w:r w:rsidR="007F3764" w:rsidRPr="007F3764">
        <w:rPr>
          <w:rFonts w:ascii="Montserrat" w:hAnsi="Montserrat"/>
          <w:sz w:val="22"/>
          <w:szCs w:val="22"/>
        </w:rPr>
        <w:t xml:space="preserve">olíticas, </w:t>
      </w:r>
      <w:r w:rsidR="007F3764">
        <w:rPr>
          <w:rFonts w:ascii="Montserrat" w:hAnsi="Montserrat"/>
          <w:sz w:val="22"/>
          <w:szCs w:val="22"/>
        </w:rPr>
        <w:t>Bases y L</w:t>
      </w:r>
      <w:r w:rsidR="007F3764" w:rsidRPr="007F3764">
        <w:rPr>
          <w:rFonts w:ascii="Montserrat" w:hAnsi="Montserrat"/>
          <w:sz w:val="22"/>
          <w:szCs w:val="22"/>
        </w:rPr>
        <w:t xml:space="preserve">ineamientos en materia de adquisiciones, arrendamientos y servicios del </w:t>
      </w:r>
      <w:r w:rsidR="007F3764">
        <w:rPr>
          <w:rFonts w:ascii="Montserrat" w:hAnsi="Montserrat"/>
          <w:sz w:val="22"/>
          <w:szCs w:val="22"/>
        </w:rPr>
        <w:t>I</w:t>
      </w:r>
      <w:r w:rsidR="007F3764" w:rsidRPr="007F3764">
        <w:rPr>
          <w:rFonts w:ascii="Montserrat" w:hAnsi="Montserrat"/>
          <w:sz w:val="22"/>
          <w:szCs w:val="22"/>
        </w:rPr>
        <w:t xml:space="preserve">nstituto </w:t>
      </w:r>
      <w:r w:rsidR="007F3764">
        <w:rPr>
          <w:rFonts w:ascii="Montserrat" w:hAnsi="Montserrat"/>
          <w:sz w:val="22"/>
          <w:szCs w:val="22"/>
        </w:rPr>
        <w:t>M</w:t>
      </w:r>
      <w:r w:rsidR="007F3764" w:rsidRPr="007F3764">
        <w:rPr>
          <w:rFonts w:ascii="Montserrat" w:hAnsi="Montserrat"/>
          <w:sz w:val="22"/>
          <w:szCs w:val="22"/>
        </w:rPr>
        <w:t xml:space="preserve">exicano del </w:t>
      </w:r>
      <w:r w:rsidR="007F3764">
        <w:rPr>
          <w:rFonts w:ascii="Montserrat" w:hAnsi="Montserrat"/>
          <w:sz w:val="22"/>
          <w:szCs w:val="22"/>
        </w:rPr>
        <w:t>Seguro S</w:t>
      </w:r>
      <w:r w:rsidR="007F3764" w:rsidRPr="007F3764">
        <w:rPr>
          <w:rFonts w:ascii="Montserrat" w:hAnsi="Montserrat"/>
          <w:sz w:val="22"/>
          <w:szCs w:val="22"/>
        </w:rPr>
        <w:t>ocial</w:t>
      </w:r>
      <w:r w:rsidR="007F3764">
        <w:rPr>
          <w:b/>
          <w:bCs/>
          <w:sz w:val="28"/>
          <w:szCs w:val="28"/>
        </w:rPr>
        <w:t xml:space="preserve"> </w:t>
      </w:r>
      <w:r w:rsidR="007F3764" w:rsidRPr="002C7836">
        <w:rPr>
          <w:rFonts w:ascii="Montserrat" w:hAnsi="Montserrat"/>
          <w:bCs/>
          <w:sz w:val="22"/>
          <w:szCs w:val="22"/>
        </w:rPr>
        <w:t xml:space="preserve"> </w:t>
      </w:r>
      <w:r w:rsidRPr="002C7836">
        <w:rPr>
          <w:rFonts w:ascii="Montserrat" w:hAnsi="Montserrat"/>
          <w:bCs/>
          <w:sz w:val="22"/>
          <w:szCs w:val="22"/>
        </w:rPr>
        <w:t xml:space="preserve">y demás disposiciones aplicables en la materia, </w:t>
      </w:r>
      <w:r w:rsidRPr="002C7836">
        <w:rPr>
          <w:rFonts w:ascii="Montserrat" w:hAnsi="Montserrat"/>
          <w:sz w:val="22"/>
          <w:szCs w:val="22"/>
        </w:rPr>
        <w:t>se convoca a los interesados en participar en el procedimiento de</w:t>
      </w:r>
      <w:r w:rsidR="00013734" w:rsidRPr="002C7836">
        <w:rPr>
          <w:rFonts w:ascii="Montserrat" w:hAnsi="Montserrat"/>
          <w:sz w:val="22"/>
          <w:szCs w:val="22"/>
        </w:rPr>
        <w:t xml:space="preserve"> Invitación a cuando menos tres personas para la</w:t>
      </w:r>
      <w:r w:rsidRPr="002C7836">
        <w:rPr>
          <w:rFonts w:ascii="Montserrat" w:hAnsi="Montserrat"/>
          <w:sz w:val="22"/>
          <w:szCs w:val="22"/>
        </w:rPr>
        <w:t xml:space="preserve"> </w:t>
      </w:r>
      <w:r w:rsidR="009D3304" w:rsidRPr="002C7836">
        <w:rPr>
          <w:rFonts w:ascii="Montserrat" w:hAnsi="Montserrat"/>
          <w:sz w:val="22"/>
          <w:szCs w:val="22"/>
        </w:rPr>
        <w:t>contratación de</w:t>
      </w:r>
      <w:r w:rsidR="007F3764">
        <w:rPr>
          <w:rFonts w:ascii="Montserrat" w:hAnsi="Montserrat"/>
          <w:sz w:val="22"/>
          <w:szCs w:val="22"/>
        </w:rPr>
        <w:t xml:space="preserve"> </w:t>
      </w:r>
      <w:r w:rsidR="009D3304" w:rsidRPr="002C7836">
        <w:rPr>
          <w:rFonts w:ascii="Montserrat" w:hAnsi="Montserrat"/>
          <w:sz w:val="22"/>
          <w:szCs w:val="22"/>
        </w:rPr>
        <w:t>l</w:t>
      </w:r>
      <w:r w:rsidR="007F3764">
        <w:rPr>
          <w:rFonts w:ascii="Montserrat" w:hAnsi="Montserrat"/>
          <w:sz w:val="22"/>
          <w:szCs w:val="22"/>
        </w:rPr>
        <w:t>a</w:t>
      </w:r>
      <w:r w:rsidR="009D3304" w:rsidRPr="002C7836">
        <w:rPr>
          <w:rFonts w:ascii="Montserrat" w:hAnsi="Montserrat"/>
          <w:sz w:val="22"/>
          <w:szCs w:val="22"/>
        </w:rPr>
        <w:t xml:space="preserve"> </w:t>
      </w:r>
      <w:r w:rsidR="007F3764" w:rsidRPr="007F3764">
        <w:rPr>
          <w:rFonts w:ascii="Montserrat" w:hAnsi="Montserrat"/>
          <w:b/>
          <w:i/>
          <w:sz w:val="22"/>
          <w:szCs w:val="22"/>
        </w:rPr>
        <w:t>REPARACIÓN DE CANCELERÍA DE ALUMINIO Y VIDRIO EN LAS DIFERENTES ÁREAS DE LA UNIDAD</w:t>
      </w:r>
      <w:r w:rsidR="002224A4" w:rsidRPr="002C7836">
        <w:rPr>
          <w:rFonts w:ascii="Montserrat" w:hAnsi="Montserrat"/>
          <w:sz w:val="22"/>
          <w:szCs w:val="22"/>
        </w:rPr>
        <w:t>.</w:t>
      </w:r>
    </w:p>
    <w:p w:rsidR="00D34F1F" w:rsidRPr="002C7836" w:rsidRDefault="00D34F1F" w:rsidP="007F3764">
      <w:pPr>
        <w:jc w:val="both"/>
        <w:rPr>
          <w:rFonts w:ascii="Montserrat" w:hAnsi="Montserrat" w:cs="Arial"/>
          <w:sz w:val="22"/>
          <w:szCs w:val="22"/>
        </w:rPr>
      </w:pPr>
    </w:p>
    <w:p w:rsidR="00D34F1F" w:rsidRPr="002C7836" w:rsidRDefault="00D34F1F" w:rsidP="00973603">
      <w:pPr>
        <w:jc w:val="both"/>
        <w:rPr>
          <w:rFonts w:ascii="Montserrat" w:hAnsi="Montserrat" w:cs="Arial"/>
          <w:sz w:val="22"/>
          <w:szCs w:val="22"/>
        </w:rPr>
      </w:pPr>
    </w:p>
    <w:p w:rsidR="00D34F1F" w:rsidRPr="002C7836" w:rsidRDefault="00D34F1F" w:rsidP="00973603">
      <w:pPr>
        <w:jc w:val="both"/>
        <w:rPr>
          <w:rFonts w:ascii="Montserrat" w:hAnsi="Montserrat" w:cs="Arial"/>
          <w:sz w:val="22"/>
          <w:szCs w:val="22"/>
        </w:rPr>
      </w:pPr>
    </w:p>
    <w:p w:rsidR="00D1394F" w:rsidRPr="002C7836" w:rsidRDefault="00D1394F" w:rsidP="00973603">
      <w:pPr>
        <w:jc w:val="both"/>
        <w:rPr>
          <w:rFonts w:ascii="Montserrat" w:hAnsi="Montserrat" w:cs="Gisha"/>
          <w:sz w:val="22"/>
          <w:szCs w:val="22"/>
        </w:rPr>
      </w:pPr>
      <w:r w:rsidRPr="002C7836">
        <w:rPr>
          <w:rFonts w:ascii="Montserrat" w:hAnsi="Montserrat" w:cs="Gisha"/>
          <w:sz w:val="22"/>
          <w:szCs w:val="22"/>
        </w:rPr>
        <w:t>De conformidad con la siguiente:</w:t>
      </w:r>
    </w:p>
    <w:p w:rsidR="00D1394F" w:rsidRPr="002C7836" w:rsidRDefault="00D1394F" w:rsidP="00973603">
      <w:pPr>
        <w:jc w:val="both"/>
        <w:rPr>
          <w:rFonts w:ascii="Montserrat" w:hAnsi="Montserrat" w:cs="Gisha"/>
          <w:sz w:val="22"/>
          <w:szCs w:val="22"/>
        </w:rPr>
      </w:pPr>
    </w:p>
    <w:p w:rsidR="00D1394F" w:rsidRPr="002C7836" w:rsidRDefault="00D1394F" w:rsidP="00973603">
      <w:pPr>
        <w:jc w:val="both"/>
        <w:rPr>
          <w:rFonts w:ascii="Montserrat" w:hAnsi="Montserrat" w:cs="Gisha"/>
          <w:sz w:val="22"/>
          <w:szCs w:val="22"/>
        </w:rPr>
      </w:pPr>
    </w:p>
    <w:p w:rsidR="00D1394F" w:rsidRPr="002C7836" w:rsidRDefault="00D1394F" w:rsidP="00973603">
      <w:pPr>
        <w:jc w:val="both"/>
        <w:rPr>
          <w:rFonts w:ascii="Montserrat" w:hAnsi="Montserrat" w:cs="Gisha"/>
          <w:sz w:val="22"/>
          <w:szCs w:val="22"/>
        </w:rPr>
      </w:pPr>
    </w:p>
    <w:p w:rsidR="00D1394F" w:rsidRPr="002C7836" w:rsidRDefault="00D1394F" w:rsidP="00973603">
      <w:pPr>
        <w:jc w:val="both"/>
        <w:rPr>
          <w:rFonts w:ascii="Montserrat" w:hAnsi="Montserrat" w:cs="Gisha"/>
          <w:sz w:val="22"/>
          <w:szCs w:val="22"/>
        </w:rPr>
      </w:pPr>
    </w:p>
    <w:p w:rsidR="00D1394F" w:rsidRPr="002C7836" w:rsidRDefault="00D1394F" w:rsidP="00973603">
      <w:pPr>
        <w:jc w:val="both"/>
        <w:rPr>
          <w:rFonts w:ascii="Montserrat" w:hAnsi="Montserrat" w:cs="Gisha"/>
          <w:sz w:val="22"/>
          <w:szCs w:val="22"/>
        </w:rPr>
      </w:pPr>
    </w:p>
    <w:p w:rsidR="00D1394F" w:rsidRPr="002C7836" w:rsidRDefault="00D1394F" w:rsidP="00973603">
      <w:pPr>
        <w:jc w:val="center"/>
        <w:rPr>
          <w:rFonts w:ascii="Montserrat" w:hAnsi="Montserrat" w:cs="Gisha"/>
          <w:b/>
          <w:sz w:val="40"/>
          <w:szCs w:val="32"/>
          <w:lang w:val="en-US"/>
        </w:rPr>
      </w:pPr>
      <w:r w:rsidRPr="002C7836">
        <w:rPr>
          <w:rFonts w:ascii="Montserrat" w:hAnsi="Montserrat" w:cs="Gisha"/>
          <w:b/>
          <w:sz w:val="40"/>
          <w:szCs w:val="32"/>
          <w:lang w:val="en-US"/>
        </w:rPr>
        <w:t>CONVOCATORIA</w:t>
      </w:r>
    </w:p>
    <w:p w:rsidR="00D34F1F" w:rsidRPr="002C7836" w:rsidRDefault="00D34F1F" w:rsidP="00973603">
      <w:pPr>
        <w:jc w:val="both"/>
        <w:rPr>
          <w:rFonts w:ascii="Montserrat" w:hAnsi="Montserrat" w:cs="Arial"/>
          <w:sz w:val="22"/>
          <w:szCs w:val="22"/>
          <w:lang w:val="en-US"/>
        </w:rPr>
      </w:pPr>
    </w:p>
    <w:p w:rsidR="00D34F1F" w:rsidRPr="002C7836" w:rsidRDefault="00D34F1F" w:rsidP="00973603">
      <w:pPr>
        <w:jc w:val="both"/>
        <w:rPr>
          <w:rFonts w:ascii="Montserrat" w:hAnsi="Montserrat" w:cs="Arial"/>
          <w:sz w:val="22"/>
          <w:szCs w:val="22"/>
          <w:lang w:val="en-US"/>
        </w:rPr>
      </w:pPr>
    </w:p>
    <w:p w:rsidR="00D34F1F" w:rsidRPr="002C7836" w:rsidRDefault="00D34F1F" w:rsidP="00973603">
      <w:pPr>
        <w:jc w:val="both"/>
        <w:rPr>
          <w:rFonts w:ascii="Montserrat" w:hAnsi="Montserrat" w:cs="Arial"/>
          <w:sz w:val="22"/>
          <w:szCs w:val="22"/>
          <w:lang w:val="en-US"/>
        </w:rPr>
      </w:pPr>
    </w:p>
    <w:p w:rsidR="00D34F1F" w:rsidRPr="002C7836" w:rsidRDefault="00D34F1F" w:rsidP="00973603">
      <w:pPr>
        <w:jc w:val="both"/>
        <w:rPr>
          <w:rFonts w:ascii="Montserrat" w:hAnsi="Montserrat" w:cs="Arial"/>
          <w:sz w:val="22"/>
          <w:szCs w:val="22"/>
          <w:lang w:val="en-US"/>
        </w:rPr>
      </w:pPr>
    </w:p>
    <w:p w:rsidR="00D34F1F" w:rsidRPr="002C7836" w:rsidRDefault="00D34F1F" w:rsidP="00973603">
      <w:pPr>
        <w:jc w:val="center"/>
        <w:rPr>
          <w:rFonts w:ascii="Montserrat" w:hAnsi="Montserrat" w:cs="Arial"/>
          <w:b/>
          <w:bCs/>
          <w:sz w:val="22"/>
          <w:szCs w:val="22"/>
          <w:lang w:val="en-US"/>
        </w:rPr>
      </w:pPr>
    </w:p>
    <w:p w:rsidR="00D34F1F" w:rsidRDefault="00D34F1F" w:rsidP="00973603">
      <w:pPr>
        <w:jc w:val="center"/>
        <w:rPr>
          <w:rFonts w:ascii="Montserrat" w:hAnsi="Montserrat" w:cs="Arial"/>
          <w:b/>
          <w:bCs/>
          <w:sz w:val="22"/>
          <w:szCs w:val="22"/>
          <w:lang w:val="en-US"/>
        </w:rPr>
      </w:pPr>
    </w:p>
    <w:p w:rsidR="00117E4E" w:rsidRDefault="00117E4E" w:rsidP="00973603">
      <w:pPr>
        <w:jc w:val="center"/>
        <w:rPr>
          <w:rFonts w:ascii="Montserrat" w:hAnsi="Montserrat" w:cs="Arial"/>
          <w:b/>
          <w:bCs/>
          <w:sz w:val="22"/>
          <w:szCs w:val="22"/>
          <w:lang w:val="en-US"/>
        </w:rPr>
      </w:pPr>
    </w:p>
    <w:p w:rsidR="00117E4E" w:rsidRPr="002C7836" w:rsidRDefault="00117E4E" w:rsidP="00973603">
      <w:pPr>
        <w:jc w:val="center"/>
        <w:rPr>
          <w:rFonts w:ascii="Montserrat" w:hAnsi="Montserrat" w:cs="Arial"/>
          <w:b/>
          <w:bCs/>
          <w:sz w:val="22"/>
          <w:szCs w:val="22"/>
          <w:lang w:val="en-US"/>
        </w:rPr>
      </w:pPr>
    </w:p>
    <w:p w:rsidR="009D3304" w:rsidRPr="002C7836" w:rsidRDefault="009D3304" w:rsidP="00973603">
      <w:pPr>
        <w:jc w:val="center"/>
        <w:rPr>
          <w:rFonts w:ascii="Montserrat" w:hAnsi="Montserrat" w:cs="Arial"/>
          <w:b/>
          <w:sz w:val="22"/>
          <w:szCs w:val="22"/>
          <w:lang w:val="en-US"/>
        </w:rPr>
      </w:pPr>
      <w:r w:rsidRPr="002C7836">
        <w:rPr>
          <w:rFonts w:ascii="Montserrat" w:hAnsi="Montserrat" w:cs="Arial"/>
          <w:b/>
          <w:sz w:val="22"/>
          <w:szCs w:val="22"/>
          <w:lang w:val="en-US"/>
        </w:rPr>
        <w:t>INDICE:</w:t>
      </w:r>
    </w:p>
    <w:tbl>
      <w:tblPr>
        <w:tblW w:w="10136" w:type="dxa"/>
        <w:jc w:val="center"/>
        <w:tblInd w:w="-155" w:type="dxa"/>
        <w:tblLayout w:type="fixed"/>
        <w:tblLook w:val="0000" w:firstRow="0" w:lastRow="0" w:firstColumn="0" w:lastColumn="0" w:noHBand="0" w:noVBand="0"/>
      </w:tblPr>
      <w:tblGrid>
        <w:gridCol w:w="631"/>
        <w:gridCol w:w="9505"/>
      </w:tblGrid>
      <w:tr w:rsidR="007F3764" w:rsidRPr="007E4AE5" w:rsidTr="007E4AE5">
        <w:trPr>
          <w:trHeight w:val="321"/>
          <w:jc w:val="center"/>
        </w:trPr>
        <w:tc>
          <w:tcPr>
            <w:tcW w:w="631" w:type="dxa"/>
            <w:vAlign w:val="center"/>
          </w:tcPr>
          <w:p w:rsidR="007F3764" w:rsidRPr="007E4AE5" w:rsidRDefault="007F3764" w:rsidP="00973603">
            <w:pPr>
              <w:snapToGrid w:val="0"/>
              <w:jc w:val="center"/>
              <w:rPr>
                <w:rFonts w:ascii="Montserrat" w:hAnsi="Montserrat" w:cs="Arial"/>
                <w:b/>
                <w:sz w:val="14"/>
                <w:lang w:val="en-US"/>
              </w:rPr>
            </w:pPr>
          </w:p>
        </w:tc>
        <w:tc>
          <w:tcPr>
            <w:tcW w:w="9505" w:type="dxa"/>
            <w:vAlign w:val="center"/>
          </w:tcPr>
          <w:p w:rsidR="007F3764" w:rsidRPr="007E4AE5" w:rsidRDefault="007F3764" w:rsidP="00973603">
            <w:pPr>
              <w:tabs>
                <w:tab w:val="left" w:pos="2859"/>
              </w:tabs>
              <w:snapToGrid w:val="0"/>
              <w:ind w:left="-1460"/>
              <w:jc w:val="center"/>
              <w:rPr>
                <w:rFonts w:ascii="Montserrat" w:hAnsi="Montserrat" w:cs="Arial"/>
                <w:b/>
                <w:sz w:val="14"/>
              </w:rPr>
            </w:pPr>
            <w:r w:rsidRPr="007E4AE5">
              <w:rPr>
                <w:rFonts w:ascii="Montserrat" w:hAnsi="Montserrat" w:cs="Arial"/>
                <w:b/>
                <w:sz w:val="14"/>
              </w:rPr>
              <w:t>C O N T E N I D 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lang w:val="en-US"/>
              </w:rPr>
            </w:pPr>
          </w:p>
        </w:tc>
        <w:tc>
          <w:tcPr>
            <w:tcW w:w="9505" w:type="dxa"/>
            <w:vAlign w:val="center"/>
          </w:tcPr>
          <w:p w:rsidR="007F3764" w:rsidRPr="007E4AE5" w:rsidRDefault="007F3764" w:rsidP="00973603">
            <w:pPr>
              <w:snapToGrid w:val="0"/>
              <w:rPr>
                <w:rFonts w:ascii="Montserrat" w:hAnsi="Montserrat" w:cs="Arial"/>
                <w:b/>
                <w:sz w:val="14"/>
              </w:rPr>
            </w:pPr>
            <w:r w:rsidRPr="007E4AE5">
              <w:rPr>
                <w:rFonts w:ascii="Montserrat" w:hAnsi="Montserrat" w:cs="Arial"/>
                <w:b/>
                <w:sz w:val="14"/>
              </w:rPr>
              <w:t>Glosario.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1.</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Información específica de la Invitación</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1.1</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Requisitos que deberán cumplir quienes deseen participar en la invitación.</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1.2</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Idioma en que podrán presentarse las proposiciones, los anexos técnicos y, en su caso los folletos que se acompañen.</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1.3</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Disponibilidad Presupuestaria</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2.</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Descripción del Servicio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2.1</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Calidad</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3.</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Modalidad de la contratación</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3.1</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Fecha, Hora y Domicilio de los Eventos; Plazo y Medios  para la presentación de las proposiciones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4.</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Presentación y Apertura de Proposiciones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4.1</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Proposiciones Conjuntas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5.</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Documentos que deberán presentar quienes deseen participar en la invitación y, entregar junto con el sobre cerrado relativo a la proposición técnica.</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5.1</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Documentación Complementaria</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5.2</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Proposición Técnica</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5.3</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Proposición Económica</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6.</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Acreditación de la Existencia Legal, Personalidad Jurídica y Nacionalidad del Licitante.</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6.1</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En el acto de presentación y apertura de proposiciones.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6.2</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En la suscripción de las Proposiciones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6.3</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Previo a la firma del contrato.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6.4</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En la firma del Contrato.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7</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Acreditación de encontrarse al corriente en sus obligaciones fiscales.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7.1</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Acreditación de Encontrarse al Corriente de sus Obligaciones Fiscales.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7.2</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Acreditación de Encontrarse al Corriente de sus Obligaciones Fiscales en Materia de Seguridad Social</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bCs/>
                <w:sz w:val="14"/>
              </w:rPr>
            </w:pPr>
            <w:r w:rsidRPr="007E4AE5">
              <w:rPr>
                <w:rFonts w:ascii="Montserrat" w:hAnsi="Montserrat" w:cs="Arial"/>
                <w:b/>
                <w:bCs/>
                <w:sz w:val="14"/>
              </w:rPr>
              <w:t>8</w:t>
            </w:r>
          </w:p>
        </w:tc>
        <w:tc>
          <w:tcPr>
            <w:tcW w:w="9505" w:type="dxa"/>
            <w:vAlign w:val="center"/>
          </w:tcPr>
          <w:p w:rsidR="007F3764" w:rsidRPr="007E4AE5" w:rsidRDefault="007F3764" w:rsidP="00973603">
            <w:pPr>
              <w:snapToGrid w:val="0"/>
              <w:jc w:val="both"/>
              <w:rPr>
                <w:rFonts w:ascii="Montserrat" w:hAnsi="Montserrat" w:cs="Arial"/>
                <w:b/>
                <w:bCs/>
                <w:sz w:val="14"/>
              </w:rPr>
            </w:pPr>
            <w:r w:rsidRPr="007E4AE5">
              <w:rPr>
                <w:rFonts w:ascii="Montserrat" w:hAnsi="Montserrat" w:cs="Arial"/>
                <w:b/>
                <w:bCs/>
                <w:sz w:val="14"/>
              </w:rPr>
              <w:t>Criterios para la Evaluación de las proposiciones y Adjudicación de los contratos.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8.1</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Evaluación de las proposiciones Técnicas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8.2</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Evaluación de las proposiciones Económicas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8.3</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Criterios de Adjudicación de los Contratos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9</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Causas de Desechamiento.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10</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Comunicación de Fallo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lastRenderedPageBreak/>
              <w:t>11</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Modelo de Contrato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11.1</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Período de Contratación</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11.2</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Firma del Contrato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11.3</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Causas de Rescisión Administrativa del Contrato.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11.4</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Rescisión Administrativa del Contrato.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12</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Garantías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12.1</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Garantía de los bienes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12.2</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Garantía de cumplimiento de contrato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12.3</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Sanciones por atraso e incumplimiento en la entrega de los bienes o prestación del servicio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13</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Inconformidades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14</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Condiciones de pago.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15</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Impuestos y Derechos.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16</w:t>
            </w:r>
          </w:p>
        </w:tc>
        <w:tc>
          <w:tcPr>
            <w:tcW w:w="9505" w:type="dxa"/>
            <w:vAlign w:val="center"/>
          </w:tcPr>
          <w:p w:rsidR="007F3764" w:rsidRPr="007E4AE5" w:rsidRDefault="007F3764" w:rsidP="00973603">
            <w:pPr>
              <w:tabs>
                <w:tab w:val="left" w:pos="720"/>
              </w:tabs>
              <w:autoSpaceDE w:val="0"/>
              <w:jc w:val="both"/>
              <w:rPr>
                <w:rFonts w:ascii="Montserrat" w:hAnsi="Montserrat" w:cs="Arial"/>
                <w:b/>
                <w:bCs/>
                <w:sz w:val="14"/>
              </w:rPr>
            </w:pPr>
            <w:r w:rsidRPr="007E4AE5">
              <w:rPr>
                <w:rFonts w:ascii="Montserrat" w:hAnsi="Montserrat" w:cs="Arial"/>
                <w:b/>
                <w:bCs/>
                <w:sz w:val="14"/>
              </w:rPr>
              <w:t>Información Reservada y Confidencial</w:t>
            </w:r>
            <w:r w:rsidRPr="007E4AE5">
              <w:rPr>
                <w:rFonts w:ascii="Montserrat" w:hAnsi="Montserrat" w:cs="Arial"/>
                <w:b/>
                <w:sz w:val="14"/>
              </w:rPr>
              <w:t>.</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16</w:t>
            </w:r>
          </w:p>
        </w:tc>
        <w:tc>
          <w:tcPr>
            <w:tcW w:w="9505" w:type="dxa"/>
            <w:vAlign w:val="center"/>
          </w:tcPr>
          <w:p w:rsidR="007F3764" w:rsidRPr="007E4AE5" w:rsidRDefault="007F3764" w:rsidP="00973603">
            <w:pPr>
              <w:tabs>
                <w:tab w:val="left" w:pos="720"/>
              </w:tabs>
              <w:autoSpaceDE w:val="0"/>
              <w:jc w:val="both"/>
              <w:rPr>
                <w:rFonts w:ascii="Montserrat" w:hAnsi="Montserrat" w:cs="Arial"/>
                <w:b/>
                <w:bCs/>
                <w:sz w:val="14"/>
              </w:rPr>
            </w:pPr>
            <w:r w:rsidRPr="007E4AE5">
              <w:rPr>
                <w:rFonts w:ascii="Montserrat" w:hAnsi="Montserrat" w:cs="Arial"/>
                <w:b/>
                <w:bCs/>
                <w:sz w:val="14"/>
              </w:rPr>
              <w:t>Anexos</w:t>
            </w:r>
          </w:p>
        </w:tc>
      </w:tr>
    </w:tbl>
    <w:p w:rsidR="001C567D" w:rsidRPr="002C7836" w:rsidRDefault="001C567D" w:rsidP="00973603">
      <w:pPr>
        <w:pStyle w:val="Textoindependiente22"/>
        <w:spacing w:after="0" w:line="240" w:lineRule="auto"/>
        <w:rPr>
          <w:rFonts w:ascii="Montserrat" w:hAnsi="Montserrat" w:cs="Arial"/>
          <w:b/>
          <w:bCs/>
          <w:sz w:val="22"/>
          <w:szCs w:val="22"/>
        </w:rPr>
      </w:pPr>
    </w:p>
    <w:p w:rsidR="002224A4" w:rsidRPr="002C7836" w:rsidRDefault="002224A4" w:rsidP="00973603">
      <w:pPr>
        <w:pStyle w:val="Textoindependiente22"/>
        <w:spacing w:after="0" w:line="240" w:lineRule="auto"/>
        <w:rPr>
          <w:rFonts w:ascii="Montserrat" w:hAnsi="Montserrat" w:cs="Arial"/>
          <w:b/>
          <w:bCs/>
          <w:sz w:val="22"/>
          <w:szCs w:val="22"/>
        </w:rPr>
      </w:pPr>
    </w:p>
    <w:p w:rsidR="002224A4" w:rsidRDefault="002224A4"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117E4E" w:rsidRDefault="00117E4E" w:rsidP="00973603">
      <w:pPr>
        <w:pStyle w:val="Textoindependiente22"/>
        <w:spacing w:after="0" w:line="240" w:lineRule="auto"/>
        <w:rPr>
          <w:rFonts w:ascii="Montserrat" w:hAnsi="Montserrat" w:cs="Arial"/>
          <w:b/>
          <w:bCs/>
          <w:sz w:val="22"/>
          <w:szCs w:val="22"/>
        </w:rPr>
      </w:pPr>
    </w:p>
    <w:p w:rsidR="00117E4E" w:rsidRDefault="00117E4E"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Pr="002C7836" w:rsidRDefault="009B3BAF" w:rsidP="00973603">
      <w:pPr>
        <w:pStyle w:val="Textoindependiente22"/>
        <w:spacing w:after="0" w:line="240" w:lineRule="auto"/>
        <w:rPr>
          <w:rFonts w:ascii="Montserrat" w:hAnsi="Montserrat" w:cs="Arial"/>
          <w:b/>
          <w:bCs/>
          <w:sz w:val="22"/>
          <w:szCs w:val="22"/>
        </w:rPr>
      </w:pPr>
    </w:p>
    <w:p w:rsidR="00C964B7" w:rsidRDefault="00C964B7" w:rsidP="007E4AE5">
      <w:pPr>
        <w:pStyle w:val="Textoindependiente22"/>
        <w:spacing w:after="0" w:line="240" w:lineRule="auto"/>
        <w:jc w:val="center"/>
        <w:rPr>
          <w:rFonts w:ascii="Montserrat" w:hAnsi="Montserrat" w:cs="Arial"/>
          <w:b/>
          <w:bCs/>
          <w:sz w:val="22"/>
          <w:szCs w:val="22"/>
        </w:rPr>
      </w:pPr>
      <w:r w:rsidRPr="002C7836">
        <w:rPr>
          <w:rFonts w:ascii="Montserrat" w:hAnsi="Montserrat" w:cs="Arial"/>
          <w:b/>
          <w:bCs/>
          <w:sz w:val="22"/>
          <w:szCs w:val="22"/>
        </w:rPr>
        <w:t>GLOSARIO DE TÉRMINOS</w:t>
      </w:r>
    </w:p>
    <w:p w:rsidR="007E4AE5" w:rsidRPr="002C7836" w:rsidRDefault="007E4AE5" w:rsidP="007E4AE5">
      <w:pPr>
        <w:pStyle w:val="Textoindependiente22"/>
        <w:spacing w:after="0" w:line="240" w:lineRule="auto"/>
        <w:jc w:val="center"/>
        <w:rPr>
          <w:rFonts w:ascii="Montserrat" w:hAnsi="Montserrat" w:cs="Arial"/>
          <w:b/>
          <w:bCs/>
          <w:sz w:val="22"/>
          <w:szCs w:val="22"/>
        </w:rPr>
      </w:pPr>
    </w:p>
    <w:p w:rsidR="00C964B7" w:rsidRPr="002C7836" w:rsidRDefault="00C964B7" w:rsidP="00973603">
      <w:pPr>
        <w:pStyle w:val="Textoindependiente"/>
        <w:spacing w:after="0"/>
        <w:rPr>
          <w:rFonts w:ascii="Montserrat" w:hAnsi="Montserrat" w:cs="Arial"/>
          <w:b/>
          <w:sz w:val="22"/>
          <w:szCs w:val="22"/>
        </w:rPr>
      </w:pPr>
      <w:r w:rsidRPr="002C7836">
        <w:rPr>
          <w:rFonts w:ascii="Montserrat" w:hAnsi="Montserrat" w:cs="Arial"/>
          <w:b/>
          <w:sz w:val="22"/>
          <w:szCs w:val="22"/>
        </w:rPr>
        <w:t>Para efectos de estas bases, se entenderá por:</w:t>
      </w:r>
    </w:p>
    <w:p w:rsidR="00C964B7" w:rsidRPr="002C7836" w:rsidRDefault="00C964B7" w:rsidP="00973603">
      <w:pPr>
        <w:pStyle w:val="texto"/>
        <w:spacing w:after="0" w:line="240" w:lineRule="auto"/>
        <w:ind w:firstLine="0"/>
        <w:rPr>
          <w:rFonts w:ascii="Montserrat" w:hAnsi="Montserrat" w:cs="Arial"/>
          <w:b/>
          <w:sz w:val="22"/>
          <w:szCs w:val="22"/>
        </w:rPr>
      </w:pPr>
    </w:p>
    <w:p w:rsidR="00C964B7" w:rsidRPr="002C7836" w:rsidRDefault="00C964B7" w:rsidP="00C420A7">
      <w:pPr>
        <w:numPr>
          <w:ilvl w:val="0"/>
          <w:numId w:val="1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Administrador del Contrato:</w:t>
      </w:r>
      <w:r w:rsidRPr="002C7836">
        <w:rPr>
          <w:rFonts w:ascii="Montserrat" w:hAnsi="Montserrat" w:cs="Arial"/>
          <w:sz w:val="22"/>
          <w:szCs w:val="22"/>
        </w:rPr>
        <w:t xml:space="preserve"> Servidor(es) público(s) en quien recae la responsabilidad de dar seguimiento al cumplimiento de las obligaciones establecidas en el contrato.</w:t>
      </w:r>
    </w:p>
    <w:p w:rsidR="00C964B7" w:rsidRPr="002C7836" w:rsidRDefault="00C964B7" w:rsidP="00C420A7">
      <w:pPr>
        <w:numPr>
          <w:ilvl w:val="0"/>
          <w:numId w:val="1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iCs/>
          <w:sz w:val="22"/>
          <w:szCs w:val="22"/>
        </w:rPr>
      </w:pPr>
      <w:r w:rsidRPr="002C7836">
        <w:rPr>
          <w:rFonts w:ascii="Montserrat" w:hAnsi="Montserrat" w:cs="Arial"/>
          <w:b/>
          <w:iCs/>
          <w:sz w:val="22"/>
          <w:szCs w:val="22"/>
        </w:rPr>
        <w:t>ALSC:</w:t>
      </w:r>
      <w:r w:rsidRPr="002C7836">
        <w:rPr>
          <w:rFonts w:ascii="Montserrat" w:hAnsi="Montserrat" w:cs="Arial"/>
          <w:iCs/>
          <w:sz w:val="22"/>
          <w:szCs w:val="22"/>
        </w:rPr>
        <w:t xml:space="preserve"> Administración Local de Servicios al Contribuyente.</w:t>
      </w:r>
    </w:p>
    <w:p w:rsidR="00C964B7" w:rsidRPr="002C7836" w:rsidRDefault="00C964B7" w:rsidP="00C420A7">
      <w:pPr>
        <w:numPr>
          <w:ilvl w:val="0"/>
          <w:numId w:val="1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iCs/>
          <w:sz w:val="22"/>
          <w:szCs w:val="22"/>
        </w:rPr>
      </w:pPr>
      <w:r w:rsidRPr="002C7836">
        <w:rPr>
          <w:rFonts w:ascii="Montserrat" w:hAnsi="Montserrat" w:cs="Arial"/>
          <w:b/>
          <w:iCs/>
          <w:sz w:val="22"/>
          <w:szCs w:val="22"/>
        </w:rPr>
        <w:t>Área contratante</w:t>
      </w:r>
      <w:r w:rsidRPr="002C7836">
        <w:rPr>
          <w:rFonts w:ascii="Montserrat" w:hAnsi="Montserrat" w:cs="Arial"/>
          <w:iCs/>
          <w:sz w:val="22"/>
          <w:szCs w:val="22"/>
        </w:rPr>
        <w:t>: la facultada en la dependencia o entidad para realizar procedimientos de contratación a efecto de adquirir o arrendar bienes o contratar la prestación de servicios que requiera la dependencia o entidad de que se trate;</w:t>
      </w:r>
    </w:p>
    <w:p w:rsidR="001C567D" w:rsidRPr="002C7836" w:rsidRDefault="00C964B7" w:rsidP="00C420A7">
      <w:pPr>
        <w:numPr>
          <w:ilvl w:val="0"/>
          <w:numId w:val="1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iCs/>
          <w:sz w:val="22"/>
          <w:szCs w:val="22"/>
        </w:rPr>
      </w:pPr>
      <w:r w:rsidRPr="002C7836">
        <w:rPr>
          <w:rFonts w:ascii="Montserrat" w:hAnsi="Montserrat" w:cs="Arial"/>
          <w:b/>
          <w:iCs/>
          <w:sz w:val="22"/>
          <w:szCs w:val="22"/>
        </w:rPr>
        <w:t>Área requirente</w:t>
      </w:r>
      <w:r w:rsidRPr="002C7836">
        <w:rPr>
          <w:rFonts w:ascii="Montserrat" w:hAnsi="Montserrat" w:cs="Arial"/>
          <w:iCs/>
          <w:sz w:val="22"/>
          <w:szCs w:val="22"/>
        </w:rPr>
        <w:t>: la que en la dependencia o entidad, solicite o requiera formalmente la adquisición o arrendamiento de bienes o la prestación de servicios, o bien aquella que los utilizará;</w:t>
      </w:r>
    </w:p>
    <w:p w:rsidR="00983B13" w:rsidRPr="002C7836" w:rsidRDefault="00983B13" w:rsidP="00C420A7">
      <w:pPr>
        <w:numPr>
          <w:ilvl w:val="0"/>
          <w:numId w:val="1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Área técnica</w:t>
      </w:r>
      <w:r w:rsidRPr="002C7836">
        <w:rPr>
          <w:rFonts w:ascii="Montserrat" w:hAnsi="Montserrat" w:cs="Arial"/>
          <w:sz w:val="22"/>
          <w:szCs w:val="22"/>
        </w:rPr>
        <w:t xml:space="preserve">: la responsable de elaborar las especificaciones técnicas que se deberán incluir en el procedimiento de contratación, evalúa la propuesta técnica de las proposiciones </w:t>
      </w:r>
      <w:r w:rsidR="002373C3" w:rsidRPr="002C7836">
        <w:rPr>
          <w:rFonts w:ascii="Montserrat" w:hAnsi="Montserrat" w:cs="Arial"/>
          <w:sz w:val="22"/>
          <w:szCs w:val="22"/>
        </w:rPr>
        <w:t xml:space="preserve">de </w:t>
      </w:r>
      <w:r w:rsidRPr="002C7836">
        <w:rPr>
          <w:rFonts w:ascii="Montserrat" w:hAnsi="Montserrat" w:cs="Arial"/>
          <w:sz w:val="22"/>
          <w:szCs w:val="22"/>
        </w:rPr>
        <w:t>los licitantes.</w:t>
      </w:r>
    </w:p>
    <w:p w:rsidR="00C964B7" w:rsidRPr="002C7836" w:rsidRDefault="00C964B7" w:rsidP="00C420A7">
      <w:pPr>
        <w:numPr>
          <w:ilvl w:val="0"/>
          <w:numId w:val="10"/>
        </w:numPr>
        <w:tabs>
          <w:tab w:val="left" w:pos="709"/>
          <w:tab w:val="num"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CECOBAN:</w:t>
      </w:r>
      <w:r w:rsidRPr="002C7836">
        <w:rPr>
          <w:rFonts w:ascii="Montserrat" w:hAnsi="Montserrat" w:cs="Arial"/>
          <w:sz w:val="22"/>
          <w:szCs w:val="22"/>
        </w:rPr>
        <w:t xml:space="preserve"> Centro de Compensación Bancaria.</w:t>
      </w:r>
    </w:p>
    <w:p w:rsidR="00C964B7" w:rsidRPr="002C7836" w:rsidRDefault="00C964B7" w:rsidP="00C420A7">
      <w:pPr>
        <w:numPr>
          <w:ilvl w:val="0"/>
          <w:numId w:val="10"/>
        </w:numPr>
        <w:tabs>
          <w:tab w:val="left" w:pos="709"/>
          <w:tab w:val="num"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b/>
          <w:sz w:val="22"/>
          <w:szCs w:val="22"/>
        </w:rPr>
      </w:pPr>
      <w:r w:rsidRPr="002C7836">
        <w:rPr>
          <w:rFonts w:ascii="Montserrat" w:hAnsi="Montserrat" w:cs="Arial"/>
          <w:b/>
          <w:sz w:val="22"/>
          <w:szCs w:val="22"/>
        </w:rPr>
        <w:t>COMPRANET</w:t>
      </w:r>
      <w:r w:rsidRPr="002C7836">
        <w:rPr>
          <w:rFonts w:ascii="Montserrat" w:hAnsi="Montserrat" w:cs="Arial"/>
          <w:sz w:val="22"/>
          <w:szCs w:val="22"/>
        </w:rPr>
        <w:t>: el Sistema Electrónico de información pública gubernamental sobre adquisiciones, arrendamientos y servicios. con dirección electrónica en Internet:</w:t>
      </w:r>
      <w:r w:rsidRPr="002C7836">
        <w:rPr>
          <w:rFonts w:ascii="Montserrat" w:hAnsi="Montserrat" w:cs="Arial"/>
          <w:b/>
          <w:sz w:val="22"/>
          <w:szCs w:val="22"/>
        </w:rPr>
        <w:t xml:space="preserve"> </w:t>
      </w:r>
      <w:hyperlink r:id="rId9" w:history="1">
        <w:r w:rsidR="00CB408C" w:rsidRPr="00954B45">
          <w:rPr>
            <w:rStyle w:val="Hipervnculo"/>
            <w:rFonts w:ascii="Montserrat" w:hAnsi="Montserrat"/>
          </w:rPr>
          <w:t>http://www.compranet.hacienda.gob.mx</w:t>
        </w:r>
      </w:hyperlink>
    </w:p>
    <w:p w:rsidR="00BE2000" w:rsidRPr="002C7836" w:rsidRDefault="00BE2000" w:rsidP="00C420A7">
      <w:pPr>
        <w:numPr>
          <w:ilvl w:val="0"/>
          <w:numId w:val="1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 xml:space="preserve">Contrato: </w:t>
      </w:r>
      <w:r w:rsidRPr="002C7836">
        <w:rPr>
          <w:rFonts w:ascii="Montserrat" w:hAnsi="Montserrat" w:cs="Arial"/>
          <w:sz w:val="22"/>
          <w:szCs w:val="22"/>
        </w:rPr>
        <w:t>documento a través del cual se formalizan los derechos y obligaciones derivados del fallo del procedimiento de contratación para la adquisición; arrendamiento de bienes  o la prestación de los servicios.</w:t>
      </w:r>
    </w:p>
    <w:p w:rsidR="00C964B7" w:rsidRPr="002C7836" w:rsidRDefault="00C964B7" w:rsidP="00C420A7">
      <w:pPr>
        <w:numPr>
          <w:ilvl w:val="0"/>
          <w:numId w:val="1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EMA:</w:t>
      </w:r>
      <w:r w:rsidRPr="002C7836">
        <w:rPr>
          <w:rFonts w:ascii="Montserrat" w:hAnsi="Montserrat" w:cs="Arial"/>
          <w:sz w:val="22"/>
          <w:szCs w:val="22"/>
        </w:rPr>
        <w:t xml:space="preserve"> Entidad Mexicana de Acreditación, A. C.</w:t>
      </w:r>
    </w:p>
    <w:p w:rsidR="00C964B7" w:rsidRPr="002C7836" w:rsidRDefault="00C964B7" w:rsidP="00C420A7">
      <w:pPr>
        <w:numPr>
          <w:ilvl w:val="0"/>
          <w:numId w:val="1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Instituto o IMSS:</w:t>
      </w:r>
      <w:r w:rsidRPr="002C7836">
        <w:rPr>
          <w:rFonts w:ascii="Montserrat" w:hAnsi="Montserrat" w:cs="Arial"/>
          <w:sz w:val="22"/>
          <w:szCs w:val="22"/>
        </w:rPr>
        <w:t xml:space="preserve"> Instituto Mexicano del Seguro Social.</w:t>
      </w:r>
    </w:p>
    <w:p w:rsidR="00C964B7" w:rsidRPr="002C7836" w:rsidRDefault="00C964B7" w:rsidP="00C420A7">
      <w:pPr>
        <w:numPr>
          <w:ilvl w:val="0"/>
          <w:numId w:val="1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Investigación de mercado</w:t>
      </w:r>
      <w:r w:rsidRPr="002C7836">
        <w:rPr>
          <w:rFonts w:ascii="Montserrat" w:hAnsi="Montserrat"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964B7" w:rsidRPr="002C7836" w:rsidRDefault="00C964B7" w:rsidP="00C420A7">
      <w:pPr>
        <w:numPr>
          <w:ilvl w:val="0"/>
          <w:numId w:val="1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IVA:</w:t>
      </w:r>
      <w:r w:rsidRPr="002C7836">
        <w:rPr>
          <w:rFonts w:ascii="Montserrat" w:hAnsi="Montserrat" w:cs="Arial"/>
          <w:sz w:val="22"/>
          <w:szCs w:val="22"/>
        </w:rPr>
        <w:t xml:space="preserve"> Impuesto al Valor Agregado.</w:t>
      </w:r>
    </w:p>
    <w:p w:rsidR="00C964B7" w:rsidRPr="002C7836" w:rsidRDefault="00C964B7" w:rsidP="00C420A7">
      <w:pPr>
        <w:numPr>
          <w:ilvl w:val="0"/>
          <w:numId w:val="1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LAASSP o Ley:</w:t>
      </w:r>
      <w:r w:rsidRPr="002C7836">
        <w:rPr>
          <w:rFonts w:ascii="Montserrat" w:hAnsi="Montserrat" w:cs="Arial"/>
          <w:sz w:val="22"/>
          <w:szCs w:val="22"/>
        </w:rPr>
        <w:t xml:space="preserve"> Ley de Adquisiciones, Arrendamientos y Servicios del Sector Público.</w:t>
      </w:r>
    </w:p>
    <w:p w:rsidR="00C964B7" w:rsidRPr="002C7836" w:rsidRDefault="00C964B7" w:rsidP="00C420A7">
      <w:pPr>
        <w:numPr>
          <w:ilvl w:val="0"/>
          <w:numId w:val="1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Licitante:</w:t>
      </w:r>
      <w:r w:rsidRPr="002C7836">
        <w:rPr>
          <w:rFonts w:ascii="Montserrat" w:hAnsi="Montserrat" w:cs="Arial"/>
          <w:sz w:val="22"/>
          <w:szCs w:val="22"/>
        </w:rPr>
        <w:t xml:space="preserve"> La persona que participe en cualquier procedimiento de licitación pública o bien de invitación a cuando menos tres personas.</w:t>
      </w:r>
    </w:p>
    <w:p w:rsidR="00C964B7" w:rsidRPr="002C7836" w:rsidRDefault="00C964B7" w:rsidP="00C420A7">
      <w:pPr>
        <w:numPr>
          <w:ilvl w:val="0"/>
          <w:numId w:val="1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bCs/>
          <w:sz w:val="22"/>
          <w:szCs w:val="22"/>
        </w:rPr>
      </w:pPr>
      <w:r w:rsidRPr="002C7836">
        <w:rPr>
          <w:rFonts w:ascii="Montserrat" w:hAnsi="Montserrat" w:cs="Arial"/>
          <w:b/>
          <w:sz w:val="22"/>
          <w:szCs w:val="22"/>
        </w:rPr>
        <w:t>Medios Remotos de Comunicación Electrónica:</w:t>
      </w:r>
      <w:r w:rsidRPr="002C7836">
        <w:rPr>
          <w:rFonts w:ascii="Montserrat" w:hAnsi="Montserrat" w:cs="Arial"/>
          <w:bCs/>
          <w:sz w:val="22"/>
          <w:szCs w:val="22"/>
        </w:rPr>
        <w:t xml:space="preserve"> Los dispositivos tecnológicos para efectuar transmisión de datos e información a través de computadoras, líneas telefónicas, enlaces dedicados, microondas y similares.</w:t>
      </w:r>
    </w:p>
    <w:p w:rsidR="00C964B7" w:rsidRPr="002C7836" w:rsidRDefault="00C964B7" w:rsidP="00C420A7">
      <w:pPr>
        <w:numPr>
          <w:ilvl w:val="0"/>
          <w:numId w:val="1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 xml:space="preserve">MIPYMES: </w:t>
      </w:r>
      <w:r w:rsidRPr="002C7836">
        <w:rPr>
          <w:rFonts w:ascii="Montserrat" w:hAnsi="Montserrat" w:cs="Arial"/>
          <w:sz w:val="22"/>
          <w:szCs w:val="22"/>
        </w:rPr>
        <w:t>las micro, pequeñas y medianas empresas de nacionalidad mexicana a que hace referencia la Ley para el Desarrollo de la Competitividad de la Micro, Pequeña y Mediana Empresa;</w:t>
      </w:r>
    </w:p>
    <w:p w:rsidR="001C567D" w:rsidRPr="002C7836" w:rsidRDefault="00C964B7" w:rsidP="00C420A7">
      <w:pPr>
        <w:numPr>
          <w:ilvl w:val="0"/>
          <w:numId w:val="1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 xml:space="preserve">Partida o concepto: </w:t>
      </w:r>
      <w:r w:rsidRPr="002C7836">
        <w:rPr>
          <w:rFonts w:ascii="Montserrat" w:hAnsi="Montserrat" w:cs="Arial"/>
          <w:sz w:val="22"/>
          <w:szCs w:val="22"/>
        </w:rPr>
        <w:t>la división o desglose de los bienes a adquirir o arrendar o de los servicios a contratar, contenidos en un procedimiento de contratación o en un contrato, para diferenciarlos unos de otros, clasificarlos o agruparlos;</w:t>
      </w:r>
    </w:p>
    <w:p w:rsidR="001C567D" w:rsidRPr="002C7836" w:rsidRDefault="00C964B7" w:rsidP="00C420A7">
      <w:pPr>
        <w:numPr>
          <w:ilvl w:val="0"/>
          <w:numId w:val="1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sz w:val="22"/>
          <w:szCs w:val="22"/>
        </w:rPr>
      </w:pPr>
      <w:r w:rsidRPr="002C7836">
        <w:rPr>
          <w:rFonts w:ascii="Montserrat" w:hAnsi="Montserrat"/>
          <w:b/>
          <w:sz w:val="22"/>
          <w:szCs w:val="22"/>
        </w:rPr>
        <w:lastRenderedPageBreak/>
        <w:t>Precio no aceptable</w:t>
      </w:r>
      <w:r w:rsidRPr="002C7836">
        <w:rPr>
          <w:rFonts w:ascii="Montserrat" w:hAnsi="Montserrat"/>
          <w:sz w:val="22"/>
          <w:szCs w:val="22"/>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C964B7" w:rsidRPr="002C7836" w:rsidRDefault="00C964B7" w:rsidP="00C420A7">
      <w:pPr>
        <w:numPr>
          <w:ilvl w:val="0"/>
          <w:numId w:val="1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sz w:val="22"/>
          <w:szCs w:val="22"/>
        </w:rPr>
      </w:pPr>
      <w:r w:rsidRPr="002C7836">
        <w:rPr>
          <w:rFonts w:ascii="Montserrat" w:hAnsi="Montserrat"/>
          <w:b/>
          <w:sz w:val="22"/>
          <w:szCs w:val="22"/>
        </w:rPr>
        <w:t>Precio conveniente</w:t>
      </w:r>
      <w:r w:rsidRPr="002C7836">
        <w:rPr>
          <w:rFonts w:ascii="Montserrat" w:hAnsi="Montserrat"/>
          <w:sz w:val="22"/>
          <w:szCs w:val="22"/>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C964B7" w:rsidRPr="002C7836" w:rsidRDefault="00C964B7" w:rsidP="00C420A7">
      <w:pPr>
        <w:numPr>
          <w:ilvl w:val="0"/>
          <w:numId w:val="10"/>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Proveedor:</w:t>
      </w:r>
      <w:r w:rsidRPr="002C7836">
        <w:rPr>
          <w:rFonts w:ascii="Montserrat" w:hAnsi="Montserrat" w:cs="Arial"/>
          <w:sz w:val="22"/>
          <w:szCs w:val="22"/>
        </w:rPr>
        <w:t xml:space="preserve"> La persona que celebre contratos de adquisiciones, arrendamientos o servicios. </w:t>
      </w:r>
    </w:p>
    <w:p w:rsidR="00C964B7" w:rsidRPr="002C7836" w:rsidRDefault="00C964B7" w:rsidP="00C420A7">
      <w:pPr>
        <w:numPr>
          <w:ilvl w:val="0"/>
          <w:numId w:val="10"/>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Reglamento:</w:t>
      </w:r>
      <w:r w:rsidRPr="002C7836">
        <w:rPr>
          <w:rFonts w:ascii="Montserrat" w:hAnsi="Montserrat" w:cs="Arial"/>
          <w:sz w:val="22"/>
          <w:szCs w:val="22"/>
        </w:rPr>
        <w:t xml:space="preserve"> Reglamento de la Ley de Adquisiciones, Arrendamientos y Servicios del Sector Público.</w:t>
      </w:r>
    </w:p>
    <w:p w:rsidR="00C964B7" w:rsidRPr="002C7836" w:rsidRDefault="00C964B7" w:rsidP="00C420A7">
      <w:pPr>
        <w:numPr>
          <w:ilvl w:val="0"/>
          <w:numId w:val="10"/>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SAI:</w:t>
      </w:r>
      <w:r w:rsidRPr="002C7836">
        <w:rPr>
          <w:rFonts w:ascii="Montserrat" w:hAnsi="Montserrat" w:cs="Arial"/>
          <w:sz w:val="22"/>
          <w:szCs w:val="22"/>
        </w:rPr>
        <w:t xml:space="preserve"> Sistema de Abasto Institucional. Conjunto de acciones programadas en medios electrónicos que permiten realizar actividades comprendidas en el proceso de abastecimiento y suministro, de manera automatizada en red. </w:t>
      </w:r>
    </w:p>
    <w:p w:rsidR="00C964B7" w:rsidRPr="002C7836" w:rsidRDefault="00C964B7" w:rsidP="00C420A7">
      <w:pPr>
        <w:numPr>
          <w:ilvl w:val="0"/>
          <w:numId w:val="10"/>
        </w:numPr>
        <w:tabs>
          <w:tab w:val="left" w:pos="709"/>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SAT:</w:t>
      </w:r>
      <w:r w:rsidRPr="002C7836">
        <w:rPr>
          <w:rFonts w:ascii="Montserrat" w:hAnsi="Montserrat" w:cs="Arial"/>
          <w:sz w:val="22"/>
          <w:szCs w:val="22"/>
        </w:rPr>
        <w:t xml:space="preserve"> el Servicio de Administración Tributaria.</w:t>
      </w:r>
    </w:p>
    <w:p w:rsidR="00C964B7" w:rsidRPr="002C7836" w:rsidRDefault="00C964B7" w:rsidP="00C420A7">
      <w:pPr>
        <w:numPr>
          <w:ilvl w:val="0"/>
          <w:numId w:val="10"/>
        </w:numPr>
        <w:tabs>
          <w:tab w:val="left" w:pos="709"/>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SFP:</w:t>
      </w:r>
      <w:r w:rsidRPr="002C7836">
        <w:rPr>
          <w:rFonts w:ascii="Montserrat" w:hAnsi="Montserrat" w:cs="Arial"/>
          <w:sz w:val="22"/>
          <w:szCs w:val="22"/>
        </w:rPr>
        <w:t xml:space="preserve"> Secretaría de la Función Pública.</w:t>
      </w:r>
    </w:p>
    <w:p w:rsidR="00C964B7" w:rsidRPr="002C7836" w:rsidRDefault="00C964B7" w:rsidP="00C420A7">
      <w:pPr>
        <w:numPr>
          <w:ilvl w:val="0"/>
          <w:numId w:val="10"/>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2"/>
          <w:szCs w:val="22"/>
        </w:rPr>
      </w:pPr>
      <w:r w:rsidRPr="002C7836">
        <w:rPr>
          <w:rFonts w:ascii="Montserrat" w:hAnsi="Montserrat" w:cs="Arial"/>
          <w:b/>
          <w:sz w:val="22"/>
          <w:szCs w:val="22"/>
        </w:rPr>
        <w:t xml:space="preserve">Sobre cerrado: </w:t>
      </w:r>
      <w:r w:rsidRPr="002C7836">
        <w:rPr>
          <w:rFonts w:ascii="Montserrat" w:hAnsi="Montserrat" w:cs="Arial"/>
          <w:sz w:val="22"/>
          <w:szCs w:val="22"/>
        </w:rPr>
        <w:t>Cualquier medio que contenga la proposición del licitante, cuyo contenido solo puede ser conocido en el acto de presentación y apertura de proposiciones, en términos de la Ley.</w:t>
      </w:r>
    </w:p>
    <w:p w:rsidR="00C964B7" w:rsidRPr="002C7836" w:rsidRDefault="00C964B7" w:rsidP="00973603">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b/>
          <w:sz w:val="22"/>
          <w:szCs w:val="22"/>
        </w:rPr>
      </w:pPr>
    </w:p>
    <w:p w:rsidR="00BE2000" w:rsidRPr="002C7836" w:rsidRDefault="00CB6BFE" w:rsidP="00973603">
      <w:pPr>
        <w:jc w:val="both"/>
        <w:rPr>
          <w:rFonts w:ascii="Montserrat" w:hAnsi="Montserrat" w:cs="Arial"/>
          <w:b/>
          <w:sz w:val="22"/>
          <w:szCs w:val="22"/>
        </w:rPr>
      </w:pPr>
      <w:r w:rsidRPr="002C7836">
        <w:rPr>
          <w:rFonts w:ascii="Montserrat" w:hAnsi="Montserrat" w:cs="Arial"/>
          <w:sz w:val="22"/>
          <w:szCs w:val="22"/>
        </w:rPr>
        <w:br w:type="page"/>
      </w:r>
      <w:r w:rsidR="00BE2000" w:rsidRPr="002C7836">
        <w:rPr>
          <w:rFonts w:ascii="Montserrat" w:hAnsi="Montserrat" w:cs="Arial"/>
          <w:b/>
          <w:sz w:val="22"/>
          <w:szCs w:val="22"/>
        </w:rPr>
        <w:lastRenderedPageBreak/>
        <w:t>1. INFORMACION ESPECÍFICA DEL PROCEDIMIENTO NACIONAL DE INVITACIÓN A CUANDO MENOS TRES PERSONAS.</w:t>
      </w:r>
    </w:p>
    <w:p w:rsidR="00C964B7" w:rsidRPr="002C7836" w:rsidRDefault="00C964B7" w:rsidP="00973603">
      <w:pPr>
        <w:jc w:val="both"/>
        <w:rPr>
          <w:rFonts w:ascii="Montserrat" w:hAnsi="Montserrat" w:cs="Arial"/>
          <w:b/>
          <w:sz w:val="22"/>
          <w:szCs w:val="22"/>
        </w:rPr>
      </w:pPr>
    </w:p>
    <w:p w:rsidR="001C567D" w:rsidRPr="002C7836" w:rsidRDefault="001C567D" w:rsidP="00C420A7">
      <w:pPr>
        <w:pStyle w:val="Prrafodelista"/>
        <w:numPr>
          <w:ilvl w:val="1"/>
          <w:numId w:val="11"/>
        </w:numPr>
        <w:autoSpaceDE w:val="0"/>
        <w:jc w:val="both"/>
        <w:rPr>
          <w:rFonts w:ascii="Montserrat" w:hAnsi="Montserrat" w:cs="Gisha"/>
          <w:b/>
          <w:bCs/>
          <w:sz w:val="22"/>
          <w:szCs w:val="22"/>
        </w:rPr>
      </w:pPr>
      <w:r w:rsidRPr="002C7836">
        <w:rPr>
          <w:rFonts w:ascii="Montserrat" w:hAnsi="Montserrat" w:cs="Gisha"/>
          <w:b/>
          <w:bCs/>
          <w:sz w:val="22"/>
          <w:szCs w:val="22"/>
        </w:rPr>
        <w:t>REQUISITOS QUE DEBERÁN CUMPLIR QUIENES DESEEN PARTICIPAR EN LA INVITACIÓN.</w:t>
      </w:r>
    </w:p>
    <w:p w:rsidR="001C567D" w:rsidRPr="002C7836" w:rsidRDefault="001C567D" w:rsidP="00973603">
      <w:pPr>
        <w:autoSpaceDE w:val="0"/>
        <w:ind w:left="284" w:hanging="284"/>
        <w:jc w:val="both"/>
        <w:rPr>
          <w:rFonts w:ascii="Montserrat" w:hAnsi="Montserrat" w:cs="Gisha"/>
          <w:sz w:val="22"/>
          <w:szCs w:val="22"/>
        </w:rPr>
      </w:pPr>
    </w:p>
    <w:p w:rsidR="001C567D" w:rsidRPr="002C7836" w:rsidRDefault="001C567D" w:rsidP="00C420A7">
      <w:pPr>
        <w:pStyle w:val="Prrafodelista"/>
        <w:numPr>
          <w:ilvl w:val="0"/>
          <w:numId w:val="12"/>
        </w:numPr>
        <w:autoSpaceDE w:val="0"/>
        <w:jc w:val="both"/>
        <w:rPr>
          <w:rFonts w:ascii="Montserrat" w:hAnsi="Montserrat" w:cs="Gisha"/>
          <w:sz w:val="22"/>
          <w:szCs w:val="22"/>
        </w:rPr>
      </w:pPr>
      <w:r w:rsidRPr="002C7836">
        <w:rPr>
          <w:rFonts w:ascii="Montserrat" w:hAnsi="Montserrat" w:cs="Gisha"/>
          <w:sz w:val="22"/>
          <w:szCs w:val="22"/>
        </w:rPr>
        <w:t>Las personas que deseen participar en la Invitación, deberán cumplir con lo establecido en la presente convocatoria.</w:t>
      </w:r>
    </w:p>
    <w:p w:rsidR="001C567D" w:rsidRPr="002C7836" w:rsidRDefault="001C567D" w:rsidP="00C420A7">
      <w:pPr>
        <w:pStyle w:val="Prrafodelista"/>
        <w:numPr>
          <w:ilvl w:val="0"/>
          <w:numId w:val="12"/>
        </w:numPr>
        <w:autoSpaceDE w:val="0"/>
        <w:jc w:val="both"/>
        <w:rPr>
          <w:rFonts w:ascii="Montserrat" w:hAnsi="Montserrat" w:cs="Gisha"/>
          <w:sz w:val="22"/>
          <w:szCs w:val="22"/>
        </w:rPr>
      </w:pPr>
      <w:r w:rsidRPr="002C7836">
        <w:rPr>
          <w:rFonts w:ascii="Montserrat" w:hAnsi="Montserrat" w:cs="Gisha"/>
          <w:sz w:val="22"/>
          <w:szCs w:val="22"/>
        </w:rPr>
        <w:t xml:space="preserve">De conformidad con el artículo 34 de la Ley de Adquisiciones, Arrendamientos y Servicios del Sector Público, las proposiciones presentadas deberán ser firmadas </w:t>
      </w:r>
      <w:r w:rsidR="00CB408C">
        <w:rPr>
          <w:rFonts w:ascii="Montserrat" w:hAnsi="Montserrat" w:cs="Gisha"/>
          <w:sz w:val="22"/>
          <w:szCs w:val="22"/>
        </w:rPr>
        <w:t>mediante</w:t>
      </w:r>
      <w:r w:rsidRPr="002C7836">
        <w:rPr>
          <w:rFonts w:ascii="Montserrat" w:hAnsi="Montserrat" w:cs="Gisha"/>
          <w:sz w:val="22"/>
          <w:szCs w:val="22"/>
        </w:rPr>
        <w:t xml:space="preserve"> medios de identificación electrónica, los cuales producirán los mismos efectos que las leyes otorgan a los documentos correspondientes y, en consecuencia, tendrán el mismo valor probatorio.</w:t>
      </w:r>
    </w:p>
    <w:p w:rsidR="001C567D" w:rsidRPr="002C7836" w:rsidRDefault="001C567D" w:rsidP="00C420A7">
      <w:pPr>
        <w:pStyle w:val="Prrafodelista"/>
        <w:numPr>
          <w:ilvl w:val="0"/>
          <w:numId w:val="12"/>
        </w:numPr>
        <w:autoSpaceDE w:val="0"/>
        <w:jc w:val="both"/>
        <w:rPr>
          <w:rFonts w:ascii="Montserrat" w:hAnsi="Montserrat" w:cs="Gisha"/>
          <w:sz w:val="22"/>
          <w:szCs w:val="22"/>
        </w:rPr>
      </w:pPr>
      <w:r w:rsidRPr="002C7836">
        <w:rPr>
          <w:rFonts w:ascii="Montserrat" w:hAnsi="Montserrat" w:cs="Gisha"/>
          <w:sz w:val="22"/>
          <w:szCs w:val="22"/>
        </w:rPr>
        <w:t>En las proposiciones enviadas a través de medios remotos de comunicación electrónica, en sustitución de la firma autógrafa, se empleará</w:t>
      </w:r>
      <w:r w:rsidR="00CB408C">
        <w:rPr>
          <w:rFonts w:ascii="Montserrat" w:hAnsi="Montserrat" w:cs="Gisha"/>
          <w:sz w:val="22"/>
          <w:szCs w:val="22"/>
        </w:rPr>
        <w:t>n</w:t>
      </w:r>
      <w:r w:rsidRPr="002C7836">
        <w:rPr>
          <w:rFonts w:ascii="Montserrat" w:hAnsi="Montserrat" w:cs="Gisha"/>
          <w:sz w:val="22"/>
          <w:szCs w:val="22"/>
        </w:rPr>
        <w:t xml:space="preserve"> los medios de identificación electrónica que establezca la Secretaría de la Función Pública.</w:t>
      </w:r>
    </w:p>
    <w:p w:rsidR="001C567D" w:rsidRPr="002C7836" w:rsidRDefault="001C567D" w:rsidP="00C420A7">
      <w:pPr>
        <w:pStyle w:val="Prrafodelista"/>
        <w:numPr>
          <w:ilvl w:val="0"/>
          <w:numId w:val="12"/>
        </w:numPr>
        <w:autoSpaceDE w:val="0"/>
        <w:jc w:val="both"/>
        <w:rPr>
          <w:rFonts w:ascii="Montserrat" w:hAnsi="Montserrat" w:cs="Gisha"/>
          <w:sz w:val="22"/>
          <w:szCs w:val="22"/>
        </w:rPr>
      </w:pPr>
      <w:r w:rsidRPr="002C7836">
        <w:rPr>
          <w:rFonts w:ascii="Montserrat" w:hAnsi="Montserrat" w:cs="Gisha"/>
          <w:sz w:val="22"/>
          <w:szCs w:val="22"/>
        </w:rPr>
        <w:t xml:space="preserve">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w:t>
      </w:r>
    </w:p>
    <w:p w:rsidR="001C567D" w:rsidRPr="002C7836" w:rsidRDefault="001C567D" w:rsidP="00C420A7">
      <w:pPr>
        <w:pStyle w:val="Prrafodelista"/>
        <w:numPr>
          <w:ilvl w:val="0"/>
          <w:numId w:val="12"/>
        </w:numPr>
        <w:autoSpaceDE w:val="0"/>
        <w:jc w:val="both"/>
        <w:rPr>
          <w:rFonts w:ascii="Montserrat" w:hAnsi="Montserrat" w:cs="Gisha"/>
          <w:sz w:val="22"/>
          <w:szCs w:val="22"/>
        </w:rPr>
      </w:pPr>
      <w:r w:rsidRPr="002C7836">
        <w:rPr>
          <w:rFonts w:ascii="Montserrat" w:hAnsi="Montserrat" w:cs="Gisha"/>
          <w:sz w:val="22"/>
          <w:szCs w:val="22"/>
        </w:rPr>
        <w:t>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rsidR="001C567D" w:rsidRPr="002C7836" w:rsidRDefault="001C567D" w:rsidP="00C420A7">
      <w:pPr>
        <w:pStyle w:val="Prrafodelista"/>
        <w:numPr>
          <w:ilvl w:val="0"/>
          <w:numId w:val="12"/>
        </w:numPr>
        <w:autoSpaceDE w:val="0"/>
        <w:jc w:val="both"/>
        <w:rPr>
          <w:rFonts w:ascii="Montserrat" w:hAnsi="Montserrat" w:cs="Gisha"/>
          <w:sz w:val="22"/>
          <w:szCs w:val="22"/>
        </w:rPr>
      </w:pPr>
      <w:r w:rsidRPr="002C7836">
        <w:rPr>
          <w:rFonts w:ascii="Montserrat" w:hAnsi="Montserrat" w:cs="Gisha"/>
          <w:sz w:val="22"/>
          <w:szCs w:val="22"/>
        </w:rPr>
        <w:t>Los licitantes que deseen participar, sólo podrán presentar una proposición en cada partida; iniciado el Acto de Presentación y Apertura de Proposiciones, las ya presentadas no podrán ser retiradas o dejarse sin efecto por los licitantes, por lo que deberán considerarse vigentes dentro del procedimiento de licitación pública hasta su conclusión.</w:t>
      </w:r>
    </w:p>
    <w:p w:rsidR="00C964B7" w:rsidRPr="002C7836" w:rsidRDefault="00C964B7" w:rsidP="00973603">
      <w:pPr>
        <w:jc w:val="both"/>
        <w:rPr>
          <w:rFonts w:ascii="Montserrat" w:hAnsi="Montserrat" w:cs="Arial"/>
          <w:b/>
          <w:sz w:val="22"/>
          <w:szCs w:val="22"/>
        </w:rPr>
      </w:pPr>
    </w:p>
    <w:p w:rsidR="00C964B7" w:rsidRPr="002C7836" w:rsidRDefault="00C964B7" w:rsidP="00C420A7">
      <w:pPr>
        <w:pStyle w:val="Prrafodelista"/>
        <w:numPr>
          <w:ilvl w:val="1"/>
          <w:numId w:val="11"/>
        </w:numPr>
        <w:autoSpaceDE w:val="0"/>
        <w:jc w:val="both"/>
        <w:rPr>
          <w:rFonts w:ascii="Montserrat" w:hAnsi="Montserrat" w:cs="Gisha"/>
          <w:b/>
          <w:bCs/>
          <w:sz w:val="22"/>
          <w:szCs w:val="22"/>
        </w:rPr>
      </w:pPr>
      <w:r w:rsidRPr="002C7836">
        <w:rPr>
          <w:rFonts w:ascii="Montserrat" w:hAnsi="Montserrat" w:cs="Gisha"/>
          <w:b/>
          <w:bCs/>
          <w:sz w:val="22"/>
          <w:szCs w:val="22"/>
        </w:rPr>
        <w:t>IDIOMA EN QUE PODRAN PRESENTARSE LAS PROPOSICIONES, LOS ANEXOS TÉCNICOS Y, EN SU CASO, LOS FOLLETOS QUE SE ACOMPAÑEN.</w:t>
      </w:r>
    </w:p>
    <w:p w:rsidR="00C964B7" w:rsidRPr="002C7836" w:rsidRDefault="00C964B7" w:rsidP="00973603">
      <w:pPr>
        <w:pStyle w:val="Sangra3detindependiente1"/>
        <w:ind w:left="0" w:firstLine="0"/>
        <w:rPr>
          <w:rFonts w:ascii="Montserrat" w:hAnsi="Montserrat"/>
          <w:sz w:val="22"/>
          <w:szCs w:val="22"/>
          <w:lang w:val="es-ES"/>
        </w:rPr>
      </w:pPr>
    </w:p>
    <w:p w:rsidR="001C567D" w:rsidRPr="002C7836" w:rsidRDefault="001C567D" w:rsidP="00973603">
      <w:pPr>
        <w:autoSpaceDE w:val="0"/>
        <w:ind w:left="709"/>
        <w:jc w:val="both"/>
        <w:rPr>
          <w:rFonts w:ascii="Montserrat" w:hAnsi="Montserrat" w:cs="Gisha"/>
          <w:sz w:val="22"/>
          <w:szCs w:val="22"/>
        </w:rPr>
      </w:pPr>
      <w:r w:rsidRPr="002C7836">
        <w:rPr>
          <w:rFonts w:ascii="Montserrat" w:hAnsi="Montserrat" w:cs="Gisha"/>
          <w:sz w:val="22"/>
          <w:szCs w:val="22"/>
        </w:rPr>
        <w:t>Las proposiciones deberán presentarse solo en idioma españo</w:t>
      </w:r>
      <w:r w:rsidR="00CB408C">
        <w:rPr>
          <w:rFonts w:ascii="Montserrat" w:hAnsi="Montserrat" w:cs="Gisha"/>
          <w:sz w:val="22"/>
          <w:szCs w:val="22"/>
        </w:rPr>
        <w:t>l y dirigido al área convocante, conforme a lo siguiente:</w:t>
      </w:r>
    </w:p>
    <w:p w:rsidR="00CB408C" w:rsidRDefault="00CB408C" w:rsidP="00973603">
      <w:pPr>
        <w:autoSpaceDE w:val="0"/>
        <w:ind w:left="284"/>
        <w:jc w:val="both"/>
        <w:rPr>
          <w:rFonts w:ascii="Montserrat" w:hAnsi="Montserrat" w:cs="Gisha"/>
          <w:sz w:val="22"/>
          <w:szCs w:val="22"/>
        </w:rPr>
      </w:pPr>
    </w:p>
    <w:p w:rsidR="00CB408C" w:rsidRPr="002B5B8E" w:rsidRDefault="00CB408C" w:rsidP="00973603">
      <w:pPr>
        <w:autoSpaceDE w:val="0"/>
        <w:ind w:left="284"/>
        <w:jc w:val="both"/>
        <w:rPr>
          <w:rFonts w:ascii="Montserrat" w:hAnsi="Montserrat" w:cs="Gisha"/>
          <w:sz w:val="20"/>
          <w:szCs w:val="22"/>
        </w:rPr>
      </w:pPr>
      <w:r w:rsidRPr="002B5B8E">
        <w:rPr>
          <w:rFonts w:ascii="Montserrat" w:hAnsi="Montserrat" w:cs="Gisha"/>
          <w:sz w:val="20"/>
          <w:szCs w:val="22"/>
        </w:rPr>
        <w:t>UNIDAD MEDICA DE ALTA ESPECIALIDAD</w:t>
      </w:r>
    </w:p>
    <w:p w:rsidR="00CB408C" w:rsidRPr="002B5B8E" w:rsidRDefault="00CB408C" w:rsidP="00973603">
      <w:pPr>
        <w:autoSpaceDE w:val="0"/>
        <w:ind w:left="284"/>
        <w:jc w:val="both"/>
        <w:rPr>
          <w:rFonts w:ascii="Montserrat" w:hAnsi="Montserrat" w:cs="Gisha"/>
          <w:sz w:val="20"/>
          <w:szCs w:val="22"/>
        </w:rPr>
      </w:pPr>
      <w:r w:rsidRPr="002B5B8E">
        <w:rPr>
          <w:rFonts w:ascii="Montserrat" w:hAnsi="Montserrat" w:cs="Gisha"/>
          <w:sz w:val="20"/>
          <w:szCs w:val="22"/>
        </w:rPr>
        <w:t>HOSPITAL DE ESPECIALIDADES, “DR. ANTONIO</w:t>
      </w:r>
    </w:p>
    <w:p w:rsidR="00CB408C" w:rsidRPr="002B5B8E" w:rsidRDefault="00CB408C" w:rsidP="00973603">
      <w:pPr>
        <w:autoSpaceDE w:val="0"/>
        <w:ind w:left="284"/>
        <w:jc w:val="both"/>
        <w:rPr>
          <w:rFonts w:ascii="Montserrat" w:hAnsi="Montserrat" w:cs="Gisha"/>
          <w:sz w:val="20"/>
          <w:szCs w:val="22"/>
        </w:rPr>
      </w:pPr>
      <w:r w:rsidRPr="002B5B8E">
        <w:rPr>
          <w:rFonts w:ascii="Montserrat" w:hAnsi="Montserrat" w:cs="Gisha"/>
          <w:sz w:val="20"/>
          <w:szCs w:val="22"/>
        </w:rPr>
        <w:t>FRAGA MOURET”, DEL CENTRO MÉDICO NACIONAL</w:t>
      </w:r>
    </w:p>
    <w:p w:rsidR="00CB408C" w:rsidRPr="002B5B8E" w:rsidRDefault="00CB408C" w:rsidP="00973603">
      <w:pPr>
        <w:autoSpaceDE w:val="0"/>
        <w:ind w:left="284"/>
        <w:jc w:val="both"/>
        <w:rPr>
          <w:rFonts w:ascii="Montserrat" w:hAnsi="Montserrat" w:cs="Gisha"/>
          <w:sz w:val="20"/>
          <w:szCs w:val="22"/>
        </w:rPr>
      </w:pPr>
      <w:r w:rsidRPr="002B5B8E">
        <w:rPr>
          <w:rFonts w:ascii="Montserrat" w:hAnsi="Montserrat" w:cs="Gisha"/>
          <w:sz w:val="20"/>
          <w:szCs w:val="22"/>
        </w:rPr>
        <w:t>LA RAZA, CIUDAD DE MÉXICO.</w:t>
      </w:r>
    </w:p>
    <w:p w:rsidR="00CB408C" w:rsidRPr="002B5B8E" w:rsidRDefault="00CB408C" w:rsidP="00973603">
      <w:pPr>
        <w:autoSpaceDE w:val="0"/>
        <w:ind w:left="284"/>
        <w:jc w:val="both"/>
        <w:rPr>
          <w:rFonts w:ascii="Montserrat" w:hAnsi="Montserrat" w:cs="Gisha"/>
          <w:sz w:val="20"/>
          <w:szCs w:val="22"/>
        </w:rPr>
      </w:pPr>
      <w:r w:rsidRPr="002B5B8E">
        <w:rPr>
          <w:rFonts w:ascii="Montserrat" w:hAnsi="Montserrat" w:cs="Gisha"/>
          <w:sz w:val="20"/>
          <w:szCs w:val="22"/>
        </w:rPr>
        <w:t>DEPARTAMENTO DE ABASTECIMIENTO</w:t>
      </w:r>
    </w:p>
    <w:p w:rsidR="00CB408C" w:rsidRPr="002B5B8E" w:rsidRDefault="00CB408C" w:rsidP="00973603">
      <w:pPr>
        <w:autoSpaceDE w:val="0"/>
        <w:ind w:left="284"/>
        <w:jc w:val="both"/>
        <w:rPr>
          <w:rFonts w:ascii="Montserrat" w:hAnsi="Montserrat" w:cs="Gisha"/>
          <w:sz w:val="20"/>
          <w:szCs w:val="22"/>
        </w:rPr>
      </w:pPr>
      <w:r w:rsidRPr="002B5B8E">
        <w:rPr>
          <w:rFonts w:ascii="Montserrat" w:hAnsi="Montserrat" w:cs="Gisha"/>
          <w:sz w:val="20"/>
          <w:szCs w:val="22"/>
        </w:rPr>
        <w:lastRenderedPageBreak/>
        <w:t>OFICINA DE ADQUISICIONES</w:t>
      </w:r>
    </w:p>
    <w:p w:rsidR="00CB408C" w:rsidRDefault="00CB408C" w:rsidP="00973603">
      <w:pPr>
        <w:autoSpaceDE w:val="0"/>
        <w:ind w:left="284"/>
        <w:jc w:val="both"/>
        <w:rPr>
          <w:rFonts w:ascii="Montserrat" w:hAnsi="Montserrat" w:cs="Gisha"/>
          <w:sz w:val="22"/>
          <w:szCs w:val="22"/>
        </w:rPr>
      </w:pPr>
    </w:p>
    <w:p w:rsidR="00C964B7" w:rsidRPr="002C7836" w:rsidRDefault="00C964B7" w:rsidP="00C420A7">
      <w:pPr>
        <w:pStyle w:val="Prrafodelista"/>
        <w:numPr>
          <w:ilvl w:val="1"/>
          <w:numId w:val="11"/>
        </w:numPr>
        <w:autoSpaceDE w:val="0"/>
        <w:jc w:val="both"/>
        <w:rPr>
          <w:rFonts w:ascii="Montserrat" w:hAnsi="Montserrat" w:cs="Gisha"/>
          <w:b/>
          <w:bCs/>
          <w:sz w:val="22"/>
          <w:szCs w:val="22"/>
        </w:rPr>
      </w:pPr>
      <w:r w:rsidRPr="002C7836">
        <w:rPr>
          <w:rFonts w:ascii="Montserrat" w:hAnsi="Montserrat" w:cs="Gisha"/>
          <w:b/>
          <w:bCs/>
          <w:sz w:val="22"/>
          <w:szCs w:val="22"/>
        </w:rPr>
        <w:t>DISPONIBILIDAD PRESUPUESTARIA:</w:t>
      </w:r>
    </w:p>
    <w:p w:rsidR="00C964B7" w:rsidRPr="002C7836" w:rsidRDefault="00C964B7" w:rsidP="00973603">
      <w:pPr>
        <w:jc w:val="both"/>
        <w:rPr>
          <w:rFonts w:ascii="Montserrat" w:hAnsi="Montserrat" w:cs="Arial"/>
          <w:sz w:val="22"/>
          <w:szCs w:val="22"/>
          <w:lang w:val="es-ES_tradnl"/>
        </w:rPr>
      </w:pPr>
    </w:p>
    <w:p w:rsidR="00E63928" w:rsidRPr="002C7836" w:rsidRDefault="00E63928" w:rsidP="00973603">
      <w:pPr>
        <w:autoSpaceDE w:val="0"/>
        <w:ind w:left="709"/>
        <w:jc w:val="both"/>
        <w:rPr>
          <w:rFonts w:ascii="Montserrat" w:hAnsi="Montserrat" w:cs="Gisha"/>
          <w:sz w:val="22"/>
          <w:szCs w:val="22"/>
        </w:rPr>
      </w:pPr>
      <w:r w:rsidRPr="002C7836">
        <w:rPr>
          <w:rFonts w:ascii="Montserrat" w:hAnsi="Montserrat" w:cs="Gisha"/>
          <w:sz w:val="22"/>
          <w:szCs w:val="22"/>
        </w:rPr>
        <w:t>Para llevar a cabo el presente procedimiento de contratación, el Instituto cuenta con disponibilidad presupuestaria</w:t>
      </w:r>
      <w:r w:rsidR="005E1DD0" w:rsidRPr="002C7836">
        <w:rPr>
          <w:rFonts w:ascii="Montserrat" w:hAnsi="Montserrat" w:cs="Gisha"/>
          <w:sz w:val="22"/>
          <w:szCs w:val="22"/>
        </w:rPr>
        <w:t xml:space="preserve"> en la </w:t>
      </w:r>
      <w:r w:rsidR="00A075B3" w:rsidRPr="002C7836">
        <w:rPr>
          <w:rFonts w:ascii="Montserrat" w:hAnsi="Montserrat" w:cs="Gisha"/>
          <w:sz w:val="22"/>
          <w:szCs w:val="22"/>
        </w:rPr>
        <w:t>cuenta contable</w:t>
      </w:r>
      <w:r w:rsidR="005E1DD0" w:rsidRPr="002C7836">
        <w:rPr>
          <w:rFonts w:ascii="Montserrat" w:hAnsi="Montserrat" w:cs="Gisha"/>
          <w:sz w:val="22"/>
          <w:szCs w:val="22"/>
        </w:rPr>
        <w:t xml:space="preserve"> </w:t>
      </w:r>
      <w:r w:rsidR="005E1DD0" w:rsidRPr="00FE2FC7">
        <w:rPr>
          <w:rFonts w:ascii="Montserrat" w:hAnsi="Montserrat" w:cs="Gisha"/>
          <w:b/>
          <w:sz w:val="22"/>
          <w:szCs w:val="22"/>
        </w:rPr>
        <w:t>4206250</w:t>
      </w:r>
      <w:r w:rsidR="00FE2FC7" w:rsidRPr="00FE2FC7">
        <w:rPr>
          <w:rFonts w:ascii="Montserrat" w:hAnsi="Montserrat" w:cs="Gisha"/>
          <w:b/>
          <w:sz w:val="22"/>
          <w:szCs w:val="22"/>
        </w:rPr>
        <w:t>9</w:t>
      </w:r>
      <w:r w:rsidR="00A075B3" w:rsidRPr="002C7836">
        <w:rPr>
          <w:rFonts w:ascii="Montserrat" w:hAnsi="Montserrat" w:cs="Gisha"/>
          <w:sz w:val="22"/>
          <w:szCs w:val="22"/>
        </w:rPr>
        <w:t>, con el dictame</w:t>
      </w:r>
      <w:r w:rsidR="00957310" w:rsidRPr="002C7836">
        <w:rPr>
          <w:rFonts w:ascii="Montserrat" w:hAnsi="Montserrat" w:cs="Gisha"/>
          <w:sz w:val="22"/>
          <w:szCs w:val="22"/>
        </w:rPr>
        <w:t xml:space="preserve">n presupuestal previo </w:t>
      </w:r>
      <w:r w:rsidR="00957310" w:rsidRPr="00FE2FC7">
        <w:rPr>
          <w:rFonts w:ascii="Montserrat" w:hAnsi="Montserrat" w:cs="Gisha"/>
          <w:b/>
          <w:sz w:val="22"/>
          <w:szCs w:val="22"/>
        </w:rPr>
        <w:t>00000</w:t>
      </w:r>
      <w:r w:rsidR="00FE2FC7" w:rsidRPr="00FE2FC7">
        <w:rPr>
          <w:rFonts w:ascii="Montserrat" w:hAnsi="Montserrat" w:cs="Gisha"/>
          <w:b/>
          <w:sz w:val="22"/>
          <w:szCs w:val="22"/>
        </w:rPr>
        <w:t>1678</w:t>
      </w:r>
      <w:r w:rsidR="00957310" w:rsidRPr="00FE2FC7">
        <w:rPr>
          <w:rFonts w:ascii="Montserrat" w:hAnsi="Montserrat" w:cs="Gisha"/>
          <w:b/>
          <w:sz w:val="22"/>
          <w:szCs w:val="22"/>
        </w:rPr>
        <w:t>-20</w:t>
      </w:r>
      <w:r w:rsidR="00FA7D1A" w:rsidRPr="00FE2FC7">
        <w:rPr>
          <w:rFonts w:ascii="Montserrat" w:hAnsi="Montserrat" w:cs="Gisha"/>
          <w:b/>
          <w:sz w:val="22"/>
          <w:szCs w:val="22"/>
        </w:rPr>
        <w:t>2</w:t>
      </w:r>
      <w:r w:rsidR="00FE2FC7" w:rsidRPr="00FE2FC7">
        <w:rPr>
          <w:rFonts w:ascii="Montserrat" w:hAnsi="Montserrat" w:cs="Gisha"/>
          <w:b/>
          <w:sz w:val="22"/>
          <w:szCs w:val="22"/>
        </w:rPr>
        <w:t>2</w:t>
      </w:r>
      <w:r w:rsidR="007F3764">
        <w:rPr>
          <w:rFonts w:ascii="Montserrat" w:hAnsi="Montserrat" w:cs="Gisha"/>
          <w:sz w:val="22"/>
          <w:szCs w:val="22"/>
        </w:rPr>
        <w:t>.</w:t>
      </w:r>
    </w:p>
    <w:p w:rsidR="00C964B7" w:rsidRPr="002C7836" w:rsidRDefault="00C964B7" w:rsidP="00973603">
      <w:pPr>
        <w:jc w:val="both"/>
        <w:rPr>
          <w:rFonts w:ascii="Montserrat" w:hAnsi="Montserrat" w:cs="Arial"/>
          <w:sz w:val="22"/>
          <w:szCs w:val="22"/>
        </w:rPr>
      </w:pPr>
    </w:p>
    <w:p w:rsidR="00E63928" w:rsidRPr="002C7836" w:rsidRDefault="00E63928" w:rsidP="00C420A7">
      <w:pPr>
        <w:pStyle w:val="Prrafodelista"/>
        <w:numPr>
          <w:ilvl w:val="0"/>
          <w:numId w:val="11"/>
        </w:numPr>
        <w:autoSpaceDE w:val="0"/>
        <w:jc w:val="both"/>
        <w:rPr>
          <w:rFonts w:ascii="Montserrat" w:hAnsi="Montserrat" w:cs="Gisha"/>
          <w:b/>
          <w:bCs/>
          <w:sz w:val="22"/>
          <w:szCs w:val="22"/>
        </w:rPr>
      </w:pPr>
      <w:r w:rsidRPr="002C7836">
        <w:rPr>
          <w:rFonts w:ascii="Montserrat" w:hAnsi="Montserrat" w:cs="Gisha"/>
          <w:b/>
          <w:bCs/>
          <w:sz w:val="22"/>
          <w:szCs w:val="22"/>
        </w:rPr>
        <w:t xml:space="preserve">DESCRIPCIÓN, </w:t>
      </w:r>
      <w:r w:rsidR="0076372A">
        <w:rPr>
          <w:rFonts w:ascii="Montserrat" w:hAnsi="Montserrat" w:cs="Gisha"/>
          <w:b/>
          <w:bCs/>
          <w:sz w:val="22"/>
          <w:szCs w:val="22"/>
        </w:rPr>
        <w:t>CALIDAD Y REGISTROS</w:t>
      </w:r>
      <w:r w:rsidRPr="002C7836">
        <w:rPr>
          <w:rFonts w:ascii="Montserrat" w:hAnsi="Montserrat" w:cs="Gisha"/>
          <w:b/>
          <w:bCs/>
          <w:sz w:val="22"/>
          <w:szCs w:val="22"/>
        </w:rPr>
        <w:t>.</w:t>
      </w:r>
    </w:p>
    <w:p w:rsidR="00C964B7" w:rsidRPr="002C7836" w:rsidRDefault="00C964B7" w:rsidP="00973603">
      <w:pPr>
        <w:jc w:val="both"/>
        <w:rPr>
          <w:rFonts w:ascii="Montserrat" w:hAnsi="Montserrat" w:cs="Arial"/>
          <w:b/>
          <w:sz w:val="22"/>
          <w:szCs w:val="22"/>
        </w:rPr>
      </w:pPr>
    </w:p>
    <w:p w:rsidR="00E63928" w:rsidRPr="002C7836" w:rsidRDefault="00E63928" w:rsidP="00973603">
      <w:pPr>
        <w:autoSpaceDE w:val="0"/>
        <w:ind w:left="709"/>
        <w:jc w:val="both"/>
        <w:rPr>
          <w:rFonts w:ascii="Montserrat" w:hAnsi="Montserrat" w:cs="Gisha"/>
          <w:sz w:val="22"/>
          <w:szCs w:val="22"/>
        </w:rPr>
      </w:pPr>
      <w:r w:rsidRPr="002C7836">
        <w:rPr>
          <w:rFonts w:ascii="Montserrat" w:hAnsi="Montserrat" w:cs="Gisha"/>
          <w:sz w:val="22"/>
          <w:szCs w:val="22"/>
        </w:rPr>
        <w:t xml:space="preserve">La descripción técnica amplia y detallada de los bienes solicitados, se contempla en el </w:t>
      </w:r>
      <w:r w:rsidRPr="002C7836">
        <w:rPr>
          <w:rFonts w:ascii="Montserrat" w:hAnsi="Montserrat" w:cs="Gisha"/>
          <w:b/>
          <w:sz w:val="22"/>
          <w:szCs w:val="22"/>
        </w:rPr>
        <w:t>ANEXO NÚMERO 1 (UNO</w:t>
      </w:r>
      <w:r w:rsidRPr="002C7836">
        <w:rPr>
          <w:rFonts w:ascii="Montserrat" w:hAnsi="Montserrat" w:cs="Gisha"/>
          <w:sz w:val="22"/>
          <w:szCs w:val="22"/>
        </w:rPr>
        <w:t>) de la presente convocatoria, por lo que los participantes en forma obligatoria, deberán presentar las especificaciones y características detalladas de lo solicitado.</w:t>
      </w:r>
    </w:p>
    <w:p w:rsidR="00E63928" w:rsidRPr="002C7836" w:rsidRDefault="00E63928" w:rsidP="00973603">
      <w:pPr>
        <w:autoSpaceDE w:val="0"/>
        <w:ind w:left="709"/>
        <w:jc w:val="both"/>
        <w:rPr>
          <w:rFonts w:ascii="Montserrat" w:hAnsi="Montserrat" w:cs="Gisha"/>
          <w:sz w:val="22"/>
          <w:szCs w:val="22"/>
        </w:rPr>
      </w:pPr>
    </w:p>
    <w:p w:rsidR="00E63928" w:rsidRPr="002C7836" w:rsidRDefault="00E63928" w:rsidP="00973603">
      <w:pPr>
        <w:autoSpaceDE w:val="0"/>
        <w:ind w:left="709"/>
        <w:jc w:val="both"/>
        <w:rPr>
          <w:rFonts w:ascii="Montserrat" w:hAnsi="Montserrat" w:cs="Gisha"/>
          <w:sz w:val="22"/>
          <w:szCs w:val="22"/>
        </w:rPr>
      </w:pPr>
      <w:r w:rsidRPr="002C7836">
        <w:rPr>
          <w:rFonts w:ascii="Montserrat" w:hAnsi="Montserrat" w:cs="Gisha"/>
          <w:sz w:val="22"/>
          <w:szCs w:val="22"/>
        </w:rPr>
        <w:t xml:space="preserve">Solamente calificarán aquellas ofertas que cumplan con los requerimientos establecidos en la presente descripción técnica y sus anexos. </w:t>
      </w:r>
    </w:p>
    <w:p w:rsidR="00E63928" w:rsidRPr="002C7836" w:rsidRDefault="00E63928" w:rsidP="00973603">
      <w:pPr>
        <w:autoSpaceDE w:val="0"/>
        <w:ind w:left="709"/>
        <w:jc w:val="both"/>
        <w:rPr>
          <w:rFonts w:ascii="Montserrat" w:hAnsi="Montserrat" w:cs="Gisha"/>
          <w:sz w:val="22"/>
          <w:szCs w:val="22"/>
        </w:rPr>
      </w:pPr>
    </w:p>
    <w:p w:rsidR="00E63928" w:rsidRPr="002C7836" w:rsidRDefault="00E63928" w:rsidP="00973603">
      <w:pPr>
        <w:autoSpaceDE w:val="0"/>
        <w:ind w:left="709"/>
        <w:jc w:val="both"/>
        <w:rPr>
          <w:rFonts w:ascii="Montserrat" w:hAnsi="Montserrat" w:cs="Gisha"/>
          <w:sz w:val="22"/>
          <w:szCs w:val="22"/>
        </w:rPr>
      </w:pPr>
      <w:r w:rsidRPr="002C7836">
        <w:rPr>
          <w:rFonts w:ascii="Montserrat" w:hAnsi="Montserrat" w:cs="Gisha"/>
          <w:sz w:val="22"/>
          <w:szCs w:val="22"/>
        </w:rPr>
        <w:t xml:space="preserve">Los participantes, para la presentación de sus proposiciones, deberán ajustarse estrictamente a los requisitos y especificaciones previstos en esta convocatoria, describiendo en forma amplia y detallada los bienes que estén ofertando, pudiendo ofertar características que superen y comprendan las mínimas solicitadas en el </w:t>
      </w:r>
      <w:r w:rsidRPr="002C7836">
        <w:rPr>
          <w:rFonts w:ascii="Montserrat" w:hAnsi="Montserrat" w:cs="Gisha"/>
          <w:b/>
          <w:sz w:val="22"/>
          <w:szCs w:val="22"/>
        </w:rPr>
        <w:t>ANEXO NÚMERO 1 (UNO)</w:t>
      </w:r>
      <w:r w:rsidR="00864675" w:rsidRPr="002C7836">
        <w:rPr>
          <w:rFonts w:ascii="Montserrat" w:hAnsi="Montserrat" w:cs="Gisha"/>
          <w:sz w:val="22"/>
          <w:szCs w:val="22"/>
        </w:rPr>
        <w:t xml:space="preserve"> de la presente convocatoria.</w:t>
      </w:r>
    </w:p>
    <w:p w:rsidR="00864675" w:rsidRPr="002C7836" w:rsidRDefault="00864675" w:rsidP="00973603">
      <w:pPr>
        <w:autoSpaceDE w:val="0"/>
        <w:ind w:left="709"/>
        <w:jc w:val="both"/>
        <w:rPr>
          <w:rFonts w:ascii="Montserrat" w:hAnsi="Montserrat" w:cs="Gisha"/>
          <w:sz w:val="22"/>
          <w:szCs w:val="22"/>
        </w:rPr>
      </w:pPr>
    </w:p>
    <w:p w:rsidR="00E63928" w:rsidRPr="002C7836" w:rsidRDefault="00E63928" w:rsidP="00973603">
      <w:pPr>
        <w:autoSpaceDE w:val="0"/>
        <w:ind w:left="709"/>
        <w:jc w:val="both"/>
        <w:rPr>
          <w:rFonts w:ascii="Montserrat" w:hAnsi="Montserrat" w:cs="Gisha"/>
          <w:sz w:val="22"/>
          <w:szCs w:val="22"/>
        </w:rPr>
      </w:pPr>
      <w:r w:rsidRPr="002C7836">
        <w:rPr>
          <w:rFonts w:ascii="Montserrat" w:hAnsi="Montserrat" w:cs="Gisha"/>
          <w:sz w:val="22"/>
          <w:szCs w:val="22"/>
        </w:rPr>
        <w:t>Las condiciones contenidas en la presente convocatoria a la Invitación y en las proposiciones presentadas por los licitantes no podrán ser negociadas.</w:t>
      </w:r>
    </w:p>
    <w:p w:rsidR="00E63928" w:rsidRPr="002C7836" w:rsidRDefault="00E63928" w:rsidP="00973603">
      <w:pPr>
        <w:autoSpaceDE w:val="0"/>
        <w:ind w:left="709"/>
        <w:jc w:val="both"/>
        <w:rPr>
          <w:rFonts w:ascii="Montserrat" w:hAnsi="Montserrat" w:cs="Gisha"/>
          <w:sz w:val="22"/>
          <w:szCs w:val="22"/>
        </w:rPr>
      </w:pPr>
    </w:p>
    <w:p w:rsidR="00E63928" w:rsidRPr="002C7836" w:rsidRDefault="00E63928" w:rsidP="00973603">
      <w:pPr>
        <w:autoSpaceDE w:val="0"/>
        <w:ind w:left="709"/>
        <w:jc w:val="both"/>
        <w:rPr>
          <w:rFonts w:ascii="Montserrat" w:hAnsi="Montserrat" w:cs="Gisha"/>
          <w:sz w:val="22"/>
          <w:szCs w:val="22"/>
        </w:rPr>
      </w:pPr>
      <w:r w:rsidRPr="002C7836">
        <w:rPr>
          <w:rFonts w:ascii="Montserrat" w:hAnsi="Montserrat" w:cs="Gisha"/>
          <w:sz w:val="22"/>
          <w:szCs w:val="22"/>
        </w:rPr>
        <w:t>Se deberán proporcionar los catálogos técnicos debidamente referenciados o folletos originales. La NO presentación de estos catálogos será causa de descalificación.</w:t>
      </w:r>
    </w:p>
    <w:p w:rsidR="00E63928" w:rsidRPr="002C7836" w:rsidRDefault="00E63928" w:rsidP="00973603">
      <w:pPr>
        <w:autoSpaceDE w:val="0"/>
        <w:ind w:left="709"/>
        <w:jc w:val="both"/>
        <w:rPr>
          <w:rFonts w:ascii="Montserrat" w:hAnsi="Montserrat" w:cs="Gisha"/>
          <w:sz w:val="22"/>
          <w:szCs w:val="22"/>
        </w:rPr>
      </w:pPr>
    </w:p>
    <w:p w:rsidR="00C964B7" w:rsidRPr="002C7836" w:rsidRDefault="00C964B7" w:rsidP="00C420A7">
      <w:pPr>
        <w:pStyle w:val="Prrafodelista"/>
        <w:numPr>
          <w:ilvl w:val="1"/>
          <w:numId w:val="4"/>
        </w:numPr>
        <w:autoSpaceDE w:val="0"/>
        <w:ind w:hanging="360"/>
        <w:jc w:val="both"/>
        <w:rPr>
          <w:rFonts w:ascii="Montserrat" w:hAnsi="Montserrat" w:cs="Gisha"/>
          <w:b/>
          <w:bCs/>
          <w:sz w:val="22"/>
          <w:szCs w:val="22"/>
        </w:rPr>
      </w:pPr>
      <w:r w:rsidRPr="002C7836">
        <w:rPr>
          <w:rFonts w:ascii="Montserrat" w:hAnsi="Montserrat" w:cs="Gisha"/>
          <w:b/>
          <w:bCs/>
          <w:sz w:val="22"/>
          <w:szCs w:val="22"/>
        </w:rPr>
        <w:t>CALIDAD:</w:t>
      </w:r>
    </w:p>
    <w:p w:rsidR="00C964B7" w:rsidRDefault="00C964B7" w:rsidP="00973603">
      <w:pPr>
        <w:jc w:val="both"/>
        <w:rPr>
          <w:rFonts w:ascii="Montserrat" w:hAnsi="Montserrat" w:cs="Arial"/>
          <w:b/>
          <w:bCs/>
          <w:sz w:val="22"/>
          <w:szCs w:val="22"/>
          <w:lang w:val="es-ES_tradnl"/>
        </w:rPr>
      </w:pPr>
    </w:p>
    <w:p w:rsidR="00CC5A37" w:rsidRPr="00991ECB" w:rsidRDefault="00CC5A37" w:rsidP="00C420A7">
      <w:pPr>
        <w:pStyle w:val="Prrafodelista"/>
        <w:numPr>
          <w:ilvl w:val="0"/>
          <w:numId w:val="31"/>
        </w:numPr>
        <w:jc w:val="both"/>
        <w:rPr>
          <w:rFonts w:ascii="Montserrat" w:hAnsi="Montserrat" w:cs="Arial"/>
          <w:bCs/>
          <w:sz w:val="22"/>
          <w:szCs w:val="22"/>
          <w:lang w:val="es-ES_tradnl"/>
        </w:rPr>
      </w:pPr>
      <w:r w:rsidRPr="00991ECB">
        <w:rPr>
          <w:rFonts w:ascii="Montserrat" w:hAnsi="Montserrat" w:cs="Arial"/>
          <w:bCs/>
          <w:sz w:val="22"/>
          <w:szCs w:val="22"/>
          <w:lang w:val="es-ES_tradnl"/>
        </w:rPr>
        <w:t xml:space="preserve">El licitante deberá de presentar escrito en el cual manifieste bajo protesta de decir verdad que cumple con la NORMA Oficial Mexicana </w:t>
      </w:r>
      <w:r w:rsidRPr="00991ECB">
        <w:rPr>
          <w:rFonts w:ascii="Montserrat" w:hAnsi="Montserrat" w:cs="Arial"/>
          <w:b/>
          <w:bCs/>
          <w:sz w:val="22"/>
          <w:szCs w:val="22"/>
          <w:lang w:val="es-ES_tradnl"/>
        </w:rPr>
        <w:t>NOM-146-SCFI-2016</w:t>
      </w:r>
      <w:r w:rsidRPr="00991ECB">
        <w:rPr>
          <w:rFonts w:ascii="Montserrat" w:hAnsi="Montserrat" w:cs="Arial"/>
          <w:bCs/>
          <w:sz w:val="22"/>
          <w:szCs w:val="22"/>
          <w:lang w:val="es-ES_tradnl"/>
        </w:rPr>
        <w:t>, Productos de vidrio-Vidrio de seguridad usado en la construcción-Especificaciones y métodos de prueba</w:t>
      </w:r>
      <w:r w:rsidR="002533D0" w:rsidRPr="00991ECB">
        <w:rPr>
          <w:rFonts w:ascii="Montserrat" w:hAnsi="Montserrat" w:cs="Arial"/>
          <w:bCs/>
          <w:sz w:val="22"/>
          <w:szCs w:val="22"/>
          <w:lang w:val="es-ES_tradnl"/>
        </w:rPr>
        <w:t xml:space="preserve">. Así como la  Norma Mexicana </w:t>
      </w:r>
      <w:r w:rsidR="002533D0" w:rsidRPr="00991ECB">
        <w:rPr>
          <w:rFonts w:ascii="Montserrat" w:hAnsi="Montserrat" w:cs="Arial"/>
          <w:b/>
          <w:bCs/>
          <w:sz w:val="22"/>
          <w:szCs w:val="22"/>
          <w:lang w:val="es-ES_tradnl"/>
        </w:rPr>
        <w:t>NMX-R-060-SCFI-2013</w:t>
      </w:r>
      <w:r w:rsidR="002533D0" w:rsidRPr="00991ECB">
        <w:rPr>
          <w:rFonts w:ascii="Montserrat" w:hAnsi="Montserrat" w:cs="Arial"/>
          <w:bCs/>
          <w:sz w:val="22"/>
          <w:szCs w:val="22"/>
          <w:lang w:val="es-ES_tradnl"/>
        </w:rPr>
        <w:t xml:space="preserve"> “ventanas y productos arquitectónicos para el cerramiento exterior de fachadas-clasificaciones y especificaciones”.</w:t>
      </w:r>
    </w:p>
    <w:p w:rsidR="007E1712" w:rsidRDefault="007E1712" w:rsidP="00973603">
      <w:pPr>
        <w:jc w:val="both"/>
        <w:rPr>
          <w:rFonts w:ascii="Montserrat" w:hAnsi="Montserrat" w:cs="Arial"/>
          <w:bCs/>
          <w:sz w:val="22"/>
          <w:szCs w:val="22"/>
          <w:lang w:val="es-ES_tradnl"/>
        </w:rPr>
      </w:pPr>
    </w:p>
    <w:p w:rsidR="007E1712" w:rsidRPr="00991ECB" w:rsidRDefault="007E1712" w:rsidP="00C420A7">
      <w:pPr>
        <w:pStyle w:val="Prrafodelista"/>
        <w:numPr>
          <w:ilvl w:val="0"/>
          <w:numId w:val="31"/>
        </w:numPr>
        <w:suppressAutoHyphens w:val="0"/>
        <w:overflowPunct w:val="0"/>
        <w:autoSpaceDE w:val="0"/>
        <w:autoSpaceDN w:val="0"/>
        <w:adjustRightInd w:val="0"/>
        <w:jc w:val="both"/>
        <w:rPr>
          <w:rFonts w:ascii="Montserrat" w:hAnsi="Montserrat" w:cs="Arial"/>
          <w:sz w:val="22"/>
          <w:szCs w:val="22"/>
        </w:rPr>
      </w:pPr>
      <w:r w:rsidRPr="00991ECB">
        <w:rPr>
          <w:rFonts w:ascii="Montserrat" w:hAnsi="Montserrat" w:cs="Arial"/>
          <w:sz w:val="22"/>
          <w:szCs w:val="22"/>
        </w:rPr>
        <w:t>L</w:t>
      </w:r>
      <w:r w:rsidR="004F1B47" w:rsidRPr="00991ECB">
        <w:rPr>
          <w:rFonts w:ascii="Montserrat" w:hAnsi="Montserrat" w:cs="Arial"/>
          <w:sz w:val="22"/>
          <w:szCs w:val="22"/>
        </w:rPr>
        <w:t>o</w:t>
      </w:r>
      <w:r w:rsidRPr="00991ECB">
        <w:rPr>
          <w:rFonts w:ascii="Montserrat" w:hAnsi="Montserrat" w:cs="Arial"/>
          <w:sz w:val="22"/>
          <w:szCs w:val="22"/>
        </w:rPr>
        <w:t xml:space="preserve">s </w:t>
      </w:r>
      <w:r w:rsidR="004F1B47" w:rsidRPr="00991ECB">
        <w:rPr>
          <w:rFonts w:ascii="Montserrat" w:hAnsi="Montserrat" w:cs="Arial"/>
          <w:sz w:val="22"/>
          <w:szCs w:val="22"/>
        </w:rPr>
        <w:t>licitantes</w:t>
      </w:r>
      <w:r w:rsidRPr="00991ECB">
        <w:rPr>
          <w:rFonts w:ascii="Montserrat" w:hAnsi="Montserrat" w:cs="Arial"/>
          <w:sz w:val="22"/>
          <w:szCs w:val="22"/>
        </w:rPr>
        <w:t xml:space="preserve"> deberán </w:t>
      </w:r>
      <w:r w:rsidR="004F1B47" w:rsidRPr="00991ECB">
        <w:rPr>
          <w:rFonts w:ascii="Montserrat" w:hAnsi="Montserrat" w:cs="Arial"/>
          <w:sz w:val="22"/>
          <w:szCs w:val="22"/>
        </w:rPr>
        <w:t>presentar constancia que tienen</w:t>
      </w:r>
      <w:r w:rsidRPr="00991ECB">
        <w:rPr>
          <w:rFonts w:ascii="Montserrat" w:hAnsi="Montserrat" w:cs="Arial"/>
          <w:sz w:val="22"/>
          <w:szCs w:val="22"/>
        </w:rPr>
        <w:t xml:space="preserve"> licencia o aviso de funcionamiento del establecimiento a nombre de la razón social de la empresa participante, otorgado por la entidad, </w:t>
      </w:r>
      <w:r w:rsidRPr="00991ECB">
        <w:rPr>
          <w:rFonts w:ascii="Montserrat" w:hAnsi="Montserrat" w:cs="Arial"/>
          <w:sz w:val="22"/>
          <w:szCs w:val="22"/>
        </w:rPr>
        <w:lastRenderedPageBreak/>
        <w:t xml:space="preserve">municipio o delegación correspondiente, debiendo contar con oficinas, talleres y laboratorios cercanos a la ciudad de México donde se brinde. </w:t>
      </w:r>
    </w:p>
    <w:p w:rsidR="003B3927" w:rsidRPr="007E1712" w:rsidRDefault="00C964B7" w:rsidP="00973603">
      <w:pPr>
        <w:pStyle w:val="Sangra2detindependiente1"/>
        <w:tabs>
          <w:tab w:val="left" w:pos="1980"/>
          <w:tab w:val="left" w:pos="10065"/>
        </w:tabs>
        <w:spacing w:before="0"/>
        <w:ind w:left="0"/>
        <w:rPr>
          <w:rFonts w:ascii="Montserrat" w:hAnsi="Montserrat" w:cs="Arial"/>
          <w:bCs/>
          <w:iCs/>
          <w:szCs w:val="22"/>
        </w:rPr>
      </w:pPr>
      <w:r w:rsidRPr="007E1712">
        <w:rPr>
          <w:rFonts w:ascii="Montserrat" w:hAnsi="Montserrat" w:cs="Arial"/>
          <w:szCs w:val="22"/>
        </w:rPr>
        <w:t xml:space="preserve">Durante la vigencia del (los) contrato (s) que, en su caso se adjudique (n), con </w:t>
      </w:r>
      <w:r w:rsidR="00DD26FA" w:rsidRPr="007E1712">
        <w:rPr>
          <w:rFonts w:ascii="Montserrat" w:hAnsi="Montserrat" w:cs="Arial"/>
          <w:szCs w:val="22"/>
        </w:rPr>
        <w:t>motivo de la presente invitación</w:t>
      </w:r>
      <w:r w:rsidRPr="007E1712">
        <w:rPr>
          <w:rFonts w:ascii="Montserrat" w:hAnsi="Montserrat" w:cs="Arial"/>
          <w:szCs w:val="22"/>
        </w:rPr>
        <w:t xml:space="preserve">, </w:t>
      </w:r>
      <w:r w:rsidRPr="007E1712">
        <w:rPr>
          <w:rFonts w:ascii="Montserrat" w:hAnsi="Montserrat" w:cs="Arial"/>
          <w:bCs/>
          <w:iCs/>
          <w:szCs w:val="22"/>
        </w:rPr>
        <w:t>el Instituto podrá en cualquier momento verificar el cumplimiento de los requisitos del servicio al licitante que resulte adjudicado</w:t>
      </w:r>
      <w:r w:rsidR="003B3927" w:rsidRPr="007E1712">
        <w:rPr>
          <w:rFonts w:ascii="Montserrat" w:hAnsi="Montserrat" w:cs="Arial"/>
          <w:bCs/>
          <w:iCs/>
          <w:szCs w:val="22"/>
        </w:rPr>
        <w:t>.</w:t>
      </w:r>
    </w:p>
    <w:p w:rsidR="00C964B7" w:rsidRDefault="0076372A" w:rsidP="0076372A">
      <w:pPr>
        <w:pStyle w:val="Sangra2detindependiente1"/>
        <w:tabs>
          <w:tab w:val="left" w:pos="2700"/>
        </w:tabs>
        <w:spacing w:before="0"/>
        <w:ind w:left="539"/>
        <w:rPr>
          <w:rFonts w:ascii="Montserrat" w:hAnsi="Montserrat" w:cs="Arial"/>
          <w:szCs w:val="22"/>
        </w:rPr>
      </w:pPr>
      <w:r>
        <w:rPr>
          <w:rFonts w:ascii="Montserrat" w:hAnsi="Montserrat" w:cs="Arial"/>
          <w:szCs w:val="22"/>
        </w:rPr>
        <w:tab/>
      </w:r>
    </w:p>
    <w:p w:rsidR="0076372A" w:rsidRPr="0076372A" w:rsidRDefault="0076372A" w:rsidP="0076372A">
      <w:pPr>
        <w:pStyle w:val="Sangra2detindependiente1"/>
        <w:tabs>
          <w:tab w:val="left" w:pos="2700"/>
        </w:tabs>
        <w:spacing w:before="0"/>
        <w:ind w:left="539"/>
        <w:rPr>
          <w:rFonts w:ascii="Montserrat" w:hAnsi="Montserrat" w:cs="Arial"/>
          <w:b/>
          <w:szCs w:val="22"/>
        </w:rPr>
      </w:pPr>
      <w:r w:rsidRPr="0076372A">
        <w:rPr>
          <w:rFonts w:ascii="Montserrat" w:hAnsi="Montserrat" w:cs="Arial"/>
          <w:b/>
          <w:szCs w:val="22"/>
        </w:rPr>
        <w:t>2.2. REGISTROS</w:t>
      </w:r>
    </w:p>
    <w:p w:rsidR="0076372A" w:rsidRDefault="0076372A" w:rsidP="0076372A">
      <w:pPr>
        <w:pStyle w:val="Sangra2detindependiente1"/>
        <w:tabs>
          <w:tab w:val="left" w:pos="2700"/>
        </w:tabs>
        <w:spacing w:before="0"/>
        <w:ind w:left="539"/>
        <w:rPr>
          <w:rFonts w:ascii="Montserrat" w:hAnsi="Montserrat" w:cs="Arial"/>
          <w:szCs w:val="22"/>
        </w:rPr>
      </w:pPr>
    </w:p>
    <w:p w:rsidR="0076372A" w:rsidRPr="0076372A" w:rsidRDefault="0076372A" w:rsidP="00FE2FC7">
      <w:pPr>
        <w:pStyle w:val="Prrafodelista"/>
        <w:numPr>
          <w:ilvl w:val="0"/>
          <w:numId w:val="37"/>
        </w:numPr>
        <w:suppressAutoHyphens w:val="0"/>
        <w:overflowPunct w:val="0"/>
        <w:autoSpaceDE w:val="0"/>
        <w:autoSpaceDN w:val="0"/>
        <w:adjustRightInd w:val="0"/>
        <w:jc w:val="both"/>
        <w:rPr>
          <w:rFonts w:ascii="Montserrat" w:hAnsi="Montserrat" w:cs="Arial"/>
          <w:sz w:val="22"/>
          <w:szCs w:val="22"/>
        </w:rPr>
      </w:pPr>
      <w:r w:rsidRPr="0076372A">
        <w:rPr>
          <w:rFonts w:ascii="Montserrat" w:hAnsi="Montserrat" w:cs="Arial"/>
          <w:sz w:val="22"/>
          <w:szCs w:val="22"/>
        </w:rPr>
        <w:t>Alta o registro ante la S.H.C.P. y del Registro Patronal ante el IMSS, en la que se sustente el giro de la empresa, mismo que deberá corresponder a actividad(es) inherente(s) al servicio objeto de esta licitación.</w:t>
      </w:r>
    </w:p>
    <w:p w:rsidR="0076372A" w:rsidRPr="007E1712" w:rsidRDefault="0076372A" w:rsidP="0076372A">
      <w:pPr>
        <w:pStyle w:val="Sangra2detindependiente1"/>
        <w:tabs>
          <w:tab w:val="left" w:pos="2700"/>
        </w:tabs>
        <w:spacing w:before="0"/>
        <w:ind w:left="539"/>
        <w:rPr>
          <w:rFonts w:ascii="Montserrat" w:hAnsi="Montserrat" w:cs="Arial"/>
          <w:szCs w:val="22"/>
        </w:rPr>
      </w:pPr>
    </w:p>
    <w:p w:rsidR="0054329C" w:rsidRPr="002C7836" w:rsidRDefault="0054329C" w:rsidP="00C420A7">
      <w:pPr>
        <w:pStyle w:val="Prrafodelista"/>
        <w:numPr>
          <w:ilvl w:val="0"/>
          <w:numId w:val="11"/>
        </w:numPr>
        <w:autoSpaceDE w:val="0"/>
        <w:jc w:val="both"/>
        <w:rPr>
          <w:rFonts w:ascii="Montserrat" w:hAnsi="Montserrat" w:cs="Gisha"/>
          <w:b/>
          <w:bCs/>
          <w:sz w:val="22"/>
          <w:szCs w:val="22"/>
        </w:rPr>
      </w:pPr>
      <w:r w:rsidRPr="002C7836">
        <w:rPr>
          <w:rFonts w:ascii="Montserrat" w:hAnsi="Montserrat" w:cs="Gisha"/>
          <w:b/>
          <w:bCs/>
          <w:sz w:val="22"/>
          <w:szCs w:val="22"/>
        </w:rPr>
        <w:t>MODALIDAD DE LA CONTRATACION:</w:t>
      </w:r>
    </w:p>
    <w:p w:rsidR="0054329C" w:rsidRPr="002C7836" w:rsidRDefault="0054329C" w:rsidP="00973603">
      <w:pPr>
        <w:jc w:val="both"/>
        <w:rPr>
          <w:rFonts w:ascii="Montserrat" w:hAnsi="Montserrat" w:cs="Arial"/>
          <w:b/>
          <w:sz w:val="22"/>
          <w:szCs w:val="22"/>
        </w:rPr>
      </w:pPr>
    </w:p>
    <w:p w:rsidR="00225A7A" w:rsidRDefault="000039FF" w:rsidP="00225A7A">
      <w:pPr>
        <w:jc w:val="both"/>
        <w:rPr>
          <w:rFonts w:ascii="Montserrat" w:hAnsi="Montserrat" w:cs="Arial"/>
          <w:sz w:val="22"/>
          <w:szCs w:val="22"/>
        </w:rPr>
      </w:pPr>
      <w:r w:rsidRPr="002C7836">
        <w:rPr>
          <w:rFonts w:ascii="Montserrat" w:hAnsi="Montserrat" w:cs="Arial"/>
          <w:sz w:val="22"/>
          <w:szCs w:val="22"/>
        </w:rPr>
        <w:t>El contrato será adjudicado al 100% por el servicio, al licitante cuya oferta resulte solvente porque cumple, conforme a los criterios de evaluación establecidos, con los requisitos legales, técnicos y económicos de las presentes bases y que garanticen el cumplimiento de las obligaciones respectivas</w:t>
      </w:r>
      <w:r w:rsidR="00225A7A">
        <w:rPr>
          <w:rFonts w:ascii="Montserrat" w:hAnsi="Montserrat" w:cs="Arial"/>
          <w:sz w:val="22"/>
          <w:szCs w:val="22"/>
        </w:rPr>
        <w:t>.</w:t>
      </w:r>
    </w:p>
    <w:p w:rsidR="00225A7A" w:rsidRDefault="00225A7A" w:rsidP="00225A7A">
      <w:pPr>
        <w:jc w:val="both"/>
        <w:rPr>
          <w:rFonts w:ascii="Montserrat" w:hAnsi="Montserrat" w:cs="Arial"/>
          <w:sz w:val="22"/>
          <w:szCs w:val="22"/>
        </w:rPr>
      </w:pPr>
    </w:p>
    <w:p w:rsidR="00D76BAA" w:rsidRPr="002C7836" w:rsidRDefault="00D76BAA" w:rsidP="00C420A7">
      <w:pPr>
        <w:pStyle w:val="Prrafodelista"/>
        <w:numPr>
          <w:ilvl w:val="0"/>
          <w:numId w:val="4"/>
        </w:numPr>
        <w:autoSpaceDE w:val="0"/>
        <w:jc w:val="both"/>
        <w:rPr>
          <w:rFonts w:ascii="Montserrat" w:hAnsi="Montserrat" w:cs="Gisha"/>
          <w:b/>
          <w:bCs/>
          <w:vanish/>
          <w:sz w:val="22"/>
          <w:szCs w:val="22"/>
        </w:rPr>
      </w:pPr>
    </w:p>
    <w:p w:rsidR="0054329C" w:rsidRPr="002C7836" w:rsidRDefault="00D76BAA" w:rsidP="00C420A7">
      <w:pPr>
        <w:pStyle w:val="Prrafodelista"/>
        <w:numPr>
          <w:ilvl w:val="1"/>
          <w:numId w:val="4"/>
        </w:numPr>
        <w:tabs>
          <w:tab w:val="num" w:pos="1080"/>
        </w:tabs>
        <w:autoSpaceDE w:val="0"/>
        <w:ind w:left="1080"/>
        <w:jc w:val="both"/>
        <w:rPr>
          <w:rFonts w:ascii="Montserrat" w:hAnsi="Montserrat" w:cs="Gisha"/>
          <w:b/>
          <w:bCs/>
          <w:sz w:val="22"/>
          <w:szCs w:val="22"/>
        </w:rPr>
      </w:pPr>
      <w:r w:rsidRPr="002C7836">
        <w:rPr>
          <w:rFonts w:ascii="Montserrat" w:hAnsi="Montserrat" w:cs="Gisha"/>
          <w:b/>
          <w:bCs/>
          <w:sz w:val="22"/>
          <w:szCs w:val="22"/>
        </w:rPr>
        <w:t>FECHA, HORA Y DOMICILIO DE LOS EVENTOS Y MEDIOS.</w:t>
      </w:r>
    </w:p>
    <w:p w:rsidR="00D76BAA" w:rsidRPr="002C7836" w:rsidRDefault="00D76BAA" w:rsidP="00973603">
      <w:pPr>
        <w:jc w:val="both"/>
        <w:rPr>
          <w:rFonts w:ascii="Montserrat" w:hAnsi="Montserrat" w:cs="Arial"/>
          <w:sz w:val="22"/>
          <w:szCs w:val="22"/>
        </w:rPr>
      </w:pPr>
    </w:p>
    <w:tbl>
      <w:tblPr>
        <w:tblW w:w="10391" w:type="dxa"/>
        <w:jc w:val="center"/>
        <w:tblLayout w:type="fixed"/>
        <w:tblLook w:val="0000" w:firstRow="0" w:lastRow="0" w:firstColumn="0" w:lastColumn="0" w:noHBand="0" w:noVBand="0"/>
      </w:tblPr>
      <w:tblGrid>
        <w:gridCol w:w="2694"/>
        <w:gridCol w:w="2268"/>
        <w:gridCol w:w="1275"/>
        <w:gridCol w:w="4154"/>
      </w:tblGrid>
      <w:tr w:rsidR="006B38F3" w:rsidRPr="00117E4E" w:rsidTr="00DE46F6">
        <w:trPr>
          <w:trHeight w:val="457"/>
          <w:jc w:val="center"/>
        </w:trPr>
        <w:tc>
          <w:tcPr>
            <w:tcW w:w="2694" w:type="dxa"/>
            <w:tcBorders>
              <w:top w:val="single" w:sz="4" w:space="0" w:color="000000"/>
              <w:left w:val="single" w:sz="4" w:space="0" w:color="000000"/>
              <w:bottom w:val="single" w:sz="4" w:space="0" w:color="000000"/>
            </w:tcBorders>
            <w:shd w:val="clear" w:color="auto" w:fill="A6A6A6"/>
            <w:vAlign w:val="center"/>
          </w:tcPr>
          <w:p w:rsidR="006B38F3" w:rsidRPr="00117E4E" w:rsidRDefault="006B38F3" w:rsidP="00973603">
            <w:pPr>
              <w:snapToGrid w:val="0"/>
              <w:jc w:val="center"/>
              <w:rPr>
                <w:rFonts w:ascii="Montserrat" w:hAnsi="Montserrat" w:cs="Gisha"/>
                <w:b/>
                <w:sz w:val="16"/>
                <w:szCs w:val="16"/>
              </w:rPr>
            </w:pPr>
            <w:r w:rsidRPr="00117E4E">
              <w:rPr>
                <w:rFonts w:ascii="Montserrat" w:hAnsi="Montserrat" w:cs="Gisha"/>
                <w:b/>
                <w:sz w:val="16"/>
                <w:szCs w:val="16"/>
              </w:rPr>
              <w:t>EVENTO</w:t>
            </w:r>
          </w:p>
        </w:tc>
        <w:tc>
          <w:tcPr>
            <w:tcW w:w="2268" w:type="dxa"/>
            <w:tcBorders>
              <w:top w:val="single" w:sz="4" w:space="0" w:color="000000"/>
              <w:left w:val="single" w:sz="4" w:space="0" w:color="000000"/>
              <w:bottom w:val="single" w:sz="4" w:space="0" w:color="000000"/>
            </w:tcBorders>
            <w:shd w:val="clear" w:color="auto" w:fill="A6A6A6"/>
            <w:vAlign w:val="center"/>
          </w:tcPr>
          <w:p w:rsidR="006B38F3" w:rsidRPr="00117E4E" w:rsidRDefault="006B38F3" w:rsidP="00973603">
            <w:pPr>
              <w:jc w:val="center"/>
              <w:rPr>
                <w:rFonts w:ascii="Montserrat" w:hAnsi="Montserrat" w:cs="Gisha"/>
                <w:b/>
                <w:sz w:val="16"/>
                <w:szCs w:val="16"/>
              </w:rPr>
            </w:pPr>
            <w:r w:rsidRPr="00117E4E">
              <w:rPr>
                <w:rFonts w:ascii="Montserrat" w:hAnsi="Montserrat" w:cs="Gisha"/>
                <w:b/>
                <w:sz w:val="16"/>
                <w:szCs w:val="16"/>
              </w:rPr>
              <w:t>FECHA</w:t>
            </w:r>
          </w:p>
        </w:tc>
        <w:tc>
          <w:tcPr>
            <w:tcW w:w="1275" w:type="dxa"/>
            <w:tcBorders>
              <w:top w:val="single" w:sz="4" w:space="0" w:color="000000"/>
              <w:left w:val="single" w:sz="4" w:space="0" w:color="000000"/>
              <w:bottom w:val="single" w:sz="4" w:space="0" w:color="000000"/>
            </w:tcBorders>
            <w:shd w:val="clear" w:color="auto" w:fill="A6A6A6"/>
            <w:vAlign w:val="center"/>
          </w:tcPr>
          <w:p w:rsidR="006B38F3" w:rsidRPr="00117E4E" w:rsidRDefault="006B38F3" w:rsidP="00973603">
            <w:pPr>
              <w:snapToGrid w:val="0"/>
              <w:jc w:val="center"/>
              <w:rPr>
                <w:rFonts w:ascii="Montserrat" w:hAnsi="Montserrat" w:cs="Gisha"/>
                <w:b/>
                <w:sz w:val="16"/>
                <w:szCs w:val="16"/>
                <w:lang w:val="pt-BR"/>
              </w:rPr>
            </w:pPr>
            <w:r w:rsidRPr="00117E4E">
              <w:rPr>
                <w:rFonts w:ascii="Montserrat" w:hAnsi="Montserrat" w:cs="Gisha"/>
                <w:b/>
                <w:sz w:val="16"/>
                <w:szCs w:val="16"/>
                <w:lang w:val="pt-BR"/>
              </w:rPr>
              <w:t>HORA</w:t>
            </w:r>
          </w:p>
        </w:tc>
        <w:tc>
          <w:tcPr>
            <w:tcW w:w="415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6B38F3" w:rsidRPr="00117E4E" w:rsidRDefault="006B38F3" w:rsidP="00973603">
            <w:pPr>
              <w:snapToGrid w:val="0"/>
              <w:jc w:val="center"/>
              <w:rPr>
                <w:rFonts w:ascii="Montserrat" w:hAnsi="Montserrat" w:cs="Gisha"/>
                <w:b/>
                <w:sz w:val="16"/>
                <w:szCs w:val="16"/>
              </w:rPr>
            </w:pPr>
            <w:r w:rsidRPr="00117E4E">
              <w:rPr>
                <w:rFonts w:ascii="Montserrat" w:hAnsi="Montserrat" w:cs="Gisha"/>
                <w:b/>
                <w:sz w:val="16"/>
                <w:szCs w:val="16"/>
              </w:rPr>
              <w:t xml:space="preserve">LUGAR </w:t>
            </w:r>
          </w:p>
        </w:tc>
      </w:tr>
      <w:tr w:rsidR="00BF6FE8" w:rsidRPr="00117E4E" w:rsidTr="00FF652B">
        <w:trPr>
          <w:jc w:val="center"/>
        </w:trPr>
        <w:tc>
          <w:tcPr>
            <w:tcW w:w="2694" w:type="dxa"/>
            <w:tcBorders>
              <w:top w:val="single" w:sz="4" w:space="0" w:color="000000"/>
              <w:left w:val="single" w:sz="4" w:space="0" w:color="000000"/>
              <w:bottom w:val="single" w:sz="4" w:space="0" w:color="000000"/>
            </w:tcBorders>
            <w:vAlign w:val="center"/>
          </w:tcPr>
          <w:p w:rsidR="00BF6FE8" w:rsidRPr="00117E4E" w:rsidRDefault="00BF6FE8" w:rsidP="00FF652B">
            <w:pPr>
              <w:jc w:val="center"/>
              <w:rPr>
                <w:rFonts w:ascii="Montserrat" w:hAnsi="Montserrat"/>
                <w:sz w:val="16"/>
                <w:szCs w:val="16"/>
              </w:rPr>
            </w:pPr>
            <w:r w:rsidRPr="00117E4E">
              <w:rPr>
                <w:rFonts w:ascii="Montserrat" w:hAnsi="Montserrat"/>
                <w:sz w:val="16"/>
                <w:szCs w:val="16"/>
              </w:rPr>
              <w:t>Acto de Presentación y Apertura de Proposiciones.</w:t>
            </w:r>
          </w:p>
        </w:tc>
        <w:tc>
          <w:tcPr>
            <w:tcW w:w="2268" w:type="dxa"/>
            <w:tcBorders>
              <w:top w:val="single" w:sz="4" w:space="0" w:color="000000"/>
              <w:left w:val="single" w:sz="4" w:space="0" w:color="000000"/>
              <w:bottom w:val="single" w:sz="4" w:space="0" w:color="000000"/>
            </w:tcBorders>
            <w:vAlign w:val="center"/>
          </w:tcPr>
          <w:p w:rsidR="00BF6FE8" w:rsidRPr="00117E4E" w:rsidRDefault="0025788E" w:rsidP="0025788E">
            <w:pPr>
              <w:jc w:val="center"/>
              <w:rPr>
                <w:rFonts w:ascii="Montserrat" w:hAnsi="Montserrat"/>
                <w:sz w:val="16"/>
                <w:szCs w:val="16"/>
              </w:rPr>
            </w:pPr>
            <w:r>
              <w:rPr>
                <w:rFonts w:ascii="Montserrat" w:hAnsi="Montserrat"/>
                <w:sz w:val="16"/>
                <w:szCs w:val="16"/>
              </w:rPr>
              <w:t>03</w:t>
            </w:r>
            <w:r w:rsidR="00B90D62" w:rsidRPr="00117E4E">
              <w:rPr>
                <w:rFonts w:ascii="Montserrat" w:hAnsi="Montserrat"/>
                <w:sz w:val="16"/>
                <w:szCs w:val="16"/>
              </w:rPr>
              <w:t xml:space="preserve"> de </w:t>
            </w:r>
            <w:r>
              <w:rPr>
                <w:rFonts w:ascii="Montserrat" w:hAnsi="Montserrat"/>
                <w:sz w:val="16"/>
                <w:szCs w:val="16"/>
              </w:rPr>
              <w:t xml:space="preserve">Febrero </w:t>
            </w:r>
            <w:r w:rsidR="009B103E" w:rsidRPr="00117E4E">
              <w:rPr>
                <w:rFonts w:ascii="Montserrat" w:hAnsi="Montserrat"/>
                <w:sz w:val="16"/>
                <w:szCs w:val="16"/>
              </w:rPr>
              <w:t>de 20</w:t>
            </w:r>
            <w:r w:rsidR="00225A7A" w:rsidRPr="00117E4E">
              <w:rPr>
                <w:rFonts w:ascii="Montserrat" w:hAnsi="Montserrat"/>
                <w:sz w:val="16"/>
                <w:szCs w:val="16"/>
              </w:rPr>
              <w:t>2</w:t>
            </w:r>
            <w:r w:rsidR="00FE2FC7" w:rsidRPr="00117E4E">
              <w:rPr>
                <w:rFonts w:ascii="Montserrat" w:hAnsi="Montserrat"/>
                <w:sz w:val="16"/>
                <w:szCs w:val="16"/>
              </w:rPr>
              <w:t>2</w:t>
            </w:r>
          </w:p>
        </w:tc>
        <w:tc>
          <w:tcPr>
            <w:tcW w:w="1275" w:type="dxa"/>
            <w:tcBorders>
              <w:top w:val="single" w:sz="4" w:space="0" w:color="000000"/>
              <w:left w:val="single" w:sz="4" w:space="0" w:color="000000"/>
              <w:bottom w:val="single" w:sz="4" w:space="0" w:color="000000"/>
            </w:tcBorders>
            <w:vAlign w:val="center"/>
          </w:tcPr>
          <w:p w:rsidR="00BF6FE8" w:rsidRPr="00117E4E" w:rsidRDefault="0025788E" w:rsidP="00225A7A">
            <w:pPr>
              <w:rPr>
                <w:rFonts w:ascii="Montserrat" w:hAnsi="Montserrat"/>
                <w:sz w:val="16"/>
                <w:szCs w:val="16"/>
              </w:rPr>
            </w:pPr>
            <w:r>
              <w:rPr>
                <w:rFonts w:ascii="Montserrat" w:hAnsi="Montserrat"/>
                <w:sz w:val="16"/>
                <w:szCs w:val="16"/>
              </w:rPr>
              <w:t>10</w:t>
            </w:r>
            <w:r w:rsidR="00BF6FE8" w:rsidRPr="00117E4E">
              <w:rPr>
                <w:rFonts w:ascii="Montserrat" w:hAnsi="Montserrat"/>
                <w:sz w:val="16"/>
                <w:szCs w:val="16"/>
              </w:rPr>
              <w:t>:00 horas</w:t>
            </w:r>
          </w:p>
        </w:tc>
        <w:tc>
          <w:tcPr>
            <w:tcW w:w="4154" w:type="dxa"/>
            <w:vMerge w:val="restart"/>
            <w:tcBorders>
              <w:top w:val="single" w:sz="4" w:space="0" w:color="000000"/>
              <w:left w:val="single" w:sz="4" w:space="0" w:color="000000"/>
              <w:right w:val="single" w:sz="4" w:space="0" w:color="000000"/>
            </w:tcBorders>
            <w:vAlign w:val="center"/>
          </w:tcPr>
          <w:p w:rsidR="00BF6FE8" w:rsidRPr="00117E4E" w:rsidRDefault="00BF6FE8" w:rsidP="00973603">
            <w:pPr>
              <w:jc w:val="both"/>
              <w:rPr>
                <w:rFonts w:ascii="Montserrat" w:hAnsi="Montserrat"/>
                <w:sz w:val="16"/>
                <w:szCs w:val="16"/>
              </w:rPr>
            </w:pPr>
            <w:r w:rsidRPr="00117E4E">
              <w:rPr>
                <w:rFonts w:ascii="Montserrat" w:hAnsi="Montserrat" w:cs="Arial"/>
                <w:sz w:val="16"/>
                <w:szCs w:val="16"/>
              </w:rPr>
              <w:t>El acto se realizará de conformidad con lo establecido en el artículo 26 Bis, fracción II de la LAASSP, a través del Sistema Electrónico de Compras Gubernamentales. CompraNet.</w:t>
            </w:r>
          </w:p>
        </w:tc>
      </w:tr>
      <w:tr w:rsidR="00BF6FE8" w:rsidRPr="00117E4E" w:rsidTr="00FF652B">
        <w:trPr>
          <w:jc w:val="center"/>
        </w:trPr>
        <w:tc>
          <w:tcPr>
            <w:tcW w:w="2694" w:type="dxa"/>
            <w:tcBorders>
              <w:top w:val="single" w:sz="4" w:space="0" w:color="000000"/>
              <w:left w:val="single" w:sz="4" w:space="0" w:color="000000"/>
              <w:bottom w:val="single" w:sz="4" w:space="0" w:color="000000"/>
            </w:tcBorders>
            <w:vAlign w:val="center"/>
          </w:tcPr>
          <w:p w:rsidR="00BF6FE8" w:rsidRPr="00117E4E" w:rsidRDefault="00BF6FE8" w:rsidP="00FF652B">
            <w:pPr>
              <w:jc w:val="center"/>
              <w:rPr>
                <w:rFonts w:ascii="Montserrat" w:hAnsi="Montserrat"/>
                <w:sz w:val="16"/>
                <w:szCs w:val="16"/>
              </w:rPr>
            </w:pPr>
            <w:r w:rsidRPr="00117E4E">
              <w:rPr>
                <w:rFonts w:ascii="Montserrat" w:hAnsi="Montserrat"/>
                <w:sz w:val="16"/>
                <w:szCs w:val="16"/>
              </w:rPr>
              <w:t>Fallo</w:t>
            </w:r>
          </w:p>
        </w:tc>
        <w:tc>
          <w:tcPr>
            <w:tcW w:w="2268" w:type="dxa"/>
            <w:tcBorders>
              <w:top w:val="single" w:sz="4" w:space="0" w:color="000000"/>
              <w:left w:val="single" w:sz="4" w:space="0" w:color="000000"/>
              <w:bottom w:val="single" w:sz="4" w:space="0" w:color="000000"/>
            </w:tcBorders>
            <w:vAlign w:val="center"/>
          </w:tcPr>
          <w:p w:rsidR="00BF6FE8" w:rsidRPr="00117E4E" w:rsidRDefault="0025788E" w:rsidP="0025788E">
            <w:pPr>
              <w:jc w:val="center"/>
              <w:rPr>
                <w:rFonts w:ascii="Montserrat" w:hAnsi="Montserrat"/>
                <w:sz w:val="16"/>
                <w:szCs w:val="16"/>
              </w:rPr>
            </w:pPr>
            <w:r>
              <w:rPr>
                <w:rFonts w:ascii="Montserrat" w:hAnsi="Montserrat"/>
                <w:sz w:val="16"/>
                <w:szCs w:val="16"/>
              </w:rPr>
              <w:t>10</w:t>
            </w:r>
            <w:r w:rsidR="009B103E" w:rsidRPr="00117E4E">
              <w:rPr>
                <w:rFonts w:ascii="Montserrat" w:hAnsi="Montserrat"/>
                <w:sz w:val="16"/>
                <w:szCs w:val="16"/>
              </w:rPr>
              <w:t xml:space="preserve"> de </w:t>
            </w:r>
            <w:r>
              <w:rPr>
                <w:rFonts w:ascii="Montserrat" w:hAnsi="Montserrat"/>
                <w:sz w:val="16"/>
                <w:szCs w:val="16"/>
              </w:rPr>
              <w:t>Febrero</w:t>
            </w:r>
            <w:r w:rsidR="009B103E" w:rsidRPr="00117E4E">
              <w:rPr>
                <w:rFonts w:ascii="Montserrat" w:hAnsi="Montserrat"/>
                <w:sz w:val="16"/>
                <w:szCs w:val="16"/>
              </w:rPr>
              <w:t xml:space="preserve"> de 20</w:t>
            </w:r>
            <w:r w:rsidR="00225A7A" w:rsidRPr="00117E4E">
              <w:rPr>
                <w:rFonts w:ascii="Montserrat" w:hAnsi="Montserrat"/>
                <w:sz w:val="16"/>
                <w:szCs w:val="16"/>
              </w:rPr>
              <w:t>2</w:t>
            </w:r>
            <w:r w:rsidR="00FE2FC7" w:rsidRPr="00117E4E">
              <w:rPr>
                <w:rFonts w:ascii="Montserrat" w:hAnsi="Montserrat"/>
                <w:sz w:val="16"/>
                <w:szCs w:val="16"/>
              </w:rPr>
              <w:t>2</w:t>
            </w:r>
          </w:p>
        </w:tc>
        <w:tc>
          <w:tcPr>
            <w:tcW w:w="1275" w:type="dxa"/>
            <w:tcBorders>
              <w:top w:val="single" w:sz="4" w:space="0" w:color="000000"/>
              <w:left w:val="single" w:sz="4" w:space="0" w:color="000000"/>
              <w:bottom w:val="single" w:sz="4" w:space="0" w:color="000000"/>
            </w:tcBorders>
            <w:vAlign w:val="center"/>
          </w:tcPr>
          <w:p w:rsidR="00BF6FE8" w:rsidRPr="00117E4E" w:rsidRDefault="0025788E" w:rsidP="00225A7A">
            <w:pPr>
              <w:rPr>
                <w:rFonts w:ascii="Montserrat" w:hAnsi="Montserrat"/>
                <w:sz w:val="16"/>
                <w:szCs w:val="16"/>
              </w:rPr>
            </w:pPr>
            <w:r>
              <w:rPr>
                <w:rFonts w:ascii="Montserrat" w:hAnsi="Montserrat"/>
                <w:sz w:val="16"/>
                <w:szCs w:val="16"/>
              </w:rPr>
              <w:t>10</w:t>
            </w:r>
            <w:r w:rsidR="009B103E" w:rsidRPr="00117E4E">
              <w:rPr>
                <w:rFonts w:ascii="Montserrat" w:hAnsi="Montserrat"/>
                <w:sz w:val="16"/>
                <w:szCs w:val="16"/>
              </w:rPr>
              <w:t>:00 horas</w:t>
            </w:r>
          </w:p>
        </w:tc>
        <w:tc>
          <w:tcPr>
            <w:tcW w:w="4154" w:type="dxa"/>
            <w:vMerge/>
            <w:tcBorders>
              <w:left w:val="single" w:sz="4" w:space="0" w:color="000000"/>
              <w:bottom w:val="single" w:sz="4" w:space="0" w:color="000000"/>
              <w:right w:val="single" w:sz="4" w:space="0" w:color="000000"/>
            </w:tcBorders>
            <w:vAlign w:val="center"/>
          </w:tcPr>
          <w:p w:rsidR="00BF6FE8" w:rsidRPr="00117E4E" w:rsidRDefault="00BF6FE8" w:rsidP="00973603">
            <w:pPr>
              <w:jc w:val="both"/>
              <w:rPr>
                <w:rFonts w:ascii="Montserrat" w:hAnsi="Montserrat"/>
                <w:sz w:val="16"/>
                <w:szCs w:val="16"/>
              </w:rPr>
            </w:pPr>
          </w:p>
        </w:tc>
      </w:tr>
      <w:tr w:rsidR="006E0C57" w:rsidRPr="00117E4E" w:rsidTr="00FF652B">
        <w:trPr>
          <w:jc w:val="center"/>
        </w:trPr>
        <w:tc>
          <w:tcPr>
            <w:tcW w:w="2694" w:type="dxa"/>
            <w:tcBorders>
              <w:top w:val="single" w:sz="4" w:space="0" w:color="000000"/>
              <w:left w:val="single" w:sz="4" w:space="0" w:color="000000"/>
              <w:bottom w:val="single" w:sz="4" w:space="0" w:color="000000"/>
            </w:tcBorders>
            <w:vAlign w:val="center"/>
          </w:tcPr>
          <w:p w:rsidR="006E0C57" w:rsidRPr="00117E4E" w:rsidRDefault="006E0C57" w:rsidP="00FF652B">
            <w:pPr>
              <w:jc w:val="center"/>
              <w:rPr>
                <w:rFonts w:ascii="Montserrat" w:hAnsi="Montserrat"/>
                <w:sz w:val="16"/>
                <w:szCs w:val="16"/>
              </w:rPr>
            </w:pPr>
            <w:r w:rsidRPr="00117E4E">
              <w:rPr>
                <w:rFonts w:ascii="Montserrat" w:hAnsi="Montserrat"/>
                <w:sz w:val="16"/>
                <w:szCs w:val="16"/>
              </w:rPr>
              <w:t>Firma del contrato</w:t>
            </w:r>
          </w:p>
        </w:tc>
        <w:tc>
          <w:tcPr>
            <w:tcW w:w="2268" w:type="dxa"/>
            <w:tcBorders>
              <w:top w:val="single" w:sz="4" w:space="0" w:color="000000"/>
              <w:left w:val="single" w:sz="4" w:space="0" w:color="000000"/>
              <w:bottom w:val="single" w:sz="4" w:space="0" w:color="000000"/>
            </w:tcBorders>
            <w:vAlign w:val="center"/>
          </w:tcPr>
          <w:p w:rsidR="006E0C57" w:rsidRPr="00117E4E" w:rsidRDefault="006E0C57" w:rsidP="00973603">
            <w:pPr>
              <w:rPr>
                <w:rFonts w:ascii="Montserrat" w:hAnsi="Montserrat"/>
                <w:sz w:val="16"/>
                <w:szCs w:val="16"/>
              </w:rPr>
            </w:pPr>
            <w:r w:rsidRPr="00117E4E">
              <w:rPr>
                <w:rFonts w:ascii="Montserrat" w:hAnsi="Montserrat"/>
                <w:sz w:val="16"/>
                <w:szCs w:val="16"/>
              </w:rPr>
              <w:t>Dentro de los 15 días naturales siguientes de la notificación del fallo</w:t>
            </w:r>
          </w:p>
        </w:tc>
        <w:tc>
          <w:tcPr>
            <w:tcW w:w="1275" w:type="dxa"/>
            <w:tcBorders>
              <w:top w:val="single" w:sz="4" w:space="0" w:color="000000"/>
              <w:left w:val="single" w:sz="4" w:space="0" w:color="000000"/>
              <w:bottom w:val="single" w:sz="4" w:space="0" w:color="000000"/>
            </w:tcBorders>
            <w:vAlign w:val="center"/>
          </w:tcPr>
          <w:p w:rsidR="006E0C57" w:rsidRPr="00117E4E" w:rsidRDefault="0025788E" w:rsidP="0025788E">
            <w:pPr>
              <w:jc w:val="center"/>
              <w:rPr>
                <w:rFonts w:ascii="Montserrat" w:hAnsi="Montserrat"/>
                <w:sz w:val="16"/>
                <w:szCs w:val="16"/>
              </w:rPr>
            </w:pPr>
            <w:r>
              <w:rPr>
                <w:rFonts w:ascii="Montserrat" w:hAnsi="Montserrat"/>
                <w:sz w:val="16"/>
                <w:szCs w:val="16"/>
              </w:rPr>
              <w:t>09</w:t>
            </w:r>
            <w:r w:rsidR="006E0C57" w:rsidRPr="00117E4E">
              <w:rPr>
                <w:rFonts w:ascii="Montserrat" w:hAnsi="Montserrat"/>
                <w:sz w:val="16"/>
                <w:szCs w:val="16"/>
              </w:rPr>
              <w:t xml:space="preserve">:00 a </w:t>
            </w:r>
            <w:r>
              <w:rPr>
                <w:rFonts w:ascii="Montserrat" w:hAnsi="Montserrat"/>
                <w:sz w:val="16"/>
                <w:szCs w:val="16"/>
              </w:rPr>
              <w:t>15</w:t>
            </w:r>
            <w:r w:rsidR="006E0C57" w:rsidRPr="00117E4E">
              <w:rPr>
                <w:rFonts w:ascii="Montserrat" w:hAnsi="Montserrat"/>
                <w:sz w:val="16"/>
                <w:szCs w:val="16"/>
              </w:rPr>
              <w:t>:00 horas</w:t>
            </w:r>
          </w:p>
        </w:tc>
        <w:tc>
          <w:tcPr>
            <w:tcW w:w="4154" w:type="dxa"/>
            <w:tcBorders>
              <w:top w:val="single" w:sz="4" w:space="0" w:color="000000"/>
              <w:left w:val="single" w:sz="4" w:space="0" w:color="000000"/>
              <w:bottom w:val="single" w:sz="4" w:space="0" w:color="000000"/>
              <w:right w:val="single" w:sz="4" w:space="0" w:color="000000"/>
            </w:tcBorders>
            <w:vAlign w:val="center"/>
          </w:tcPr>
          <w:p w:rsidR="006E0C57" w:rsidRPr="00117E4E" w:rsidRDefault="0025788E" w:rsidP="00973603">
            <w:pPr>
              <w:jc w:val="both"/>
              <w:rPr>
                <w:rFonts w:ascii="Montserrat" w:hAnsi="Montserrat"/>
                <w:sz w:val="16"/>
                <w:szCs w:val="16"/>
              </w:rPr>
            </w:pPr>
            <w:r>
              <w:rPr>
                <w:rFonts w:ascii="Montserrat" w:hAnsi="Montserrat" w:cs="Arial"/>
                <w:sz w:val="16"/>
                <w:szCs w:val="16"/>
              </w:rPr>
              <w:t>Oficina de Adquisiciones, ubicada en el Sótano de la UMAE, con domicilio  en Seris y Zaachila S/N, Col. La Raza, Ciudad de México</w:t>
            </w:r>
          </w:p>
        </w:tc>
      </w:tr>
      <w:tr w:rsidR="00BF6FE8" w:rsidRPr="00117E4E" w:rsidTr="009B103E">
        <w:trPr>
          <w:trHeight w:val="403"/>
          <w:jc w:val="center"/>
        </w:trPr>
        <w:tc>
          <w:tcPr>
            <w:tcW w:w="2694" w:type="dxa"/>
            <w:tcBorders>
              <w:left w:val="single" w:sz="4" w:space="0" w:color="000000"/>
              <w:bottom w:val="single" w:sz="4" w:space="0" w:color="000000"/>
            </w:tcBorders>
            <w:vAlign w:val="center"/>
          </w:tcPr>
          <w:p w:rsidR="00BF6FE8" w:rsidRPr="00117E4E" w:rsidRDefault="00BF6FE8" w:rsidP="00973603">
            <w:pPr>
              <w:snapToGrid w:val="0"/>
              <w:jc w:val="both"/>
              <w:rPr>
                <w:rFonts w:ascii="Montserrat" w:hAnsi="Montserrat" w:cs="Gisha"/>
                <w:sz w:val="16"/>
                <w:szCs w:val="16"/>
              </w:rPr>
            </w:pPr>
            <w:r w:rsidRPr="00117E4E">
              <w:rPr>
                <w:rFonts w:ascii="Montserrat" w:hAnsi="Montserrat" w:cs="Gisha"/>
                <w:sz w:val="16"/>
                <w:szCs w:val="16"/>
              </w:rPr>
              <w:t>Medio para la Presentación de las Proposiciones</w:t>
            </w:r>
          </w:p>
        </w:tc>
        <w:tc>
          <w:tcPr>
            <w:tcW w:w="7697" w:type="dxa"/>
            <w:gridSpan w:val="3"/>
            <w:tcBorders>
              <w:left w:val="single" w:sz="4" w:space="0" w:color="000000"/>
              <w:bottom w:val="single" w:sz="4" w:space="0" w:color="000000"/>
              <w:right w:val="single" w:sz="4" w:space="0" w:color="000000"/>
            </w:tcBorders>
            <w:vAlign w:val="center"/>
          </w:tcPr>
          <w:p w:rsidR="00BF6FE8" w:rsidRPr="00117E4E" w:rsidRDefault="00BF6FE8" w:rsidP="00973603">
            <w:pPr>
              <w:snapToGrid w:val="0"/>
              <w:jc w:val="both"/>
              <w:rPr>
                <w:rFonts w:ascii="Montserrat" w:hAnsi="Montserrat" w:cs="Gisha"/>
                <w:sz w:val="16"/>
                <w:szCs w:val="16"/>
              </w:rPr>
            </w:pPr>
            <w:r w:rsidRPr="00117E4E">
              <w:rPr>
                <w:rFonts w:ascii="Montserrat" w:eastAsia="MS Mincho" w:hAnsi="Montserrat" w:cs="Gisha"/>
                <w:sz w:val="16"/>
                <w:szCs w:val="16"/>
                <w:lang w:eastAsia="es-MX"/>
              </w:rPr>
              <w:t xml:space="preserve">Electrónica (artículo 26 Bis fracción II, de la LAASSP),  para la presente Licitación </w:t>
            </w:r>
            <w:r w:rsidRPr="00117E4E">
              <w:rPr>
                <w:rFonts w:ascii="Montserrat" w:eastAsia="MS Mincho" w:hAnsi="Montserrat" w:cs="Gisha"/>
                <w:b/>
                <w:sz w:val="16"/>
                <w:szCs w:val="16"/>
                <w:lang w:eastAsia="es-MX"/>
              </w:rPr>
              <w:t>no se recibirán proposiciones a través de servicio postal o mensajería.</w:t>
            </w:r>
          </w:p>
        </w:tc>
      </w:tr>
    </w:tbl>
    <w:p w:rsidR="0054329C" w:rsidRDefault="0054329C" w:rsidP="00973603">
      <w:pPr>
        <w:rPr>
          <w:rFonts w:ascii="Montserrat" w:hAnsi="Montserrat"/>
          <w:sz w:val="22"/>
          <w:szCs w:val="22"/>
        </w:rPr>
      </w:pPr>
    </w:p>
    <w:p w:rsidR="00117E4E" w:rsidRPr="002C7836" w:rsidRDefault="00117E4E" w:rsidP="00973603">
      <w:pPr>
        <w:rPr>
          <w:rFonts w:ascii="Montserrat" w:hAnsi="Montserrat"/>
          <w:sz w:val="22"/>
          <w:szCs w:val="22"/>
        </w:rPr>
      </w:pPr>
    </w:p>
    <w:p w:rsidR="00FE2FC7" w:rsidRDefault="00FE2FC7" w:rsidP="00C420A7">
      <w:pPr>
        <w:pStyle w:val="Prrafodelista"/>
        <w:numPr>
          <w:ilvl w:val="0"/>
          <w:numId w:val="11"/>
        </w:numPr>
        <w:autoSpaceDE w:val="0"/>
        <w:jc w:val="both"/>
        <w:rPr>
          <w:rFonts w:ascii="Montserrat" w:hAnsi="Montserrat" w:cs="Gisha"/>
          <w:b/>
          <w:bCs/>
          <w:sz w:val="22"/>
          <w:szCs w:val="22"/>
        </w:rPr>
      </w:pPr>
      <w:r>
        <w:rPr>
          <w:rFonts w:ascii="Montserrat" w:hAnsi="Montserrat" w:cs="Gisha"/>
          <w:b/>
          <w:bCs/>
          <w:sz w:val="22"/>
          <w:szCs w:val="22"/>
        </w:rPr>
        <w:t>JUNTA DE ACLARACIONES</w:t>
      </w:r>
    </w:p>
    <w:p w:rsidR="00FE2FC7" w:rsidRDefault="00FE2FC7" w:rsidP="00FE2FC7">
      <w:pPr>
        <w:rPr>
          <w:rFonts w:ascii="Montserrat" w:hAnsi="Montserrat" w:cs="Gisha"/>
          <w:b/>
          <w:bCs/>
          <w:sz w:val="22"/>
          <w:szCs w:val="22"/>
        </w:rPr>
      </w:pPr>
    </w:p>
    <w:p w:rsidR="00FE2FC7" w:rsidRPr="00FE2FC7" w:rsidRDefault="00FE2FC7" w:rsidP="00FE2FC7">
      <w:pPr>
        <w:jc w:val="both"/>
        <w:rPr>
          <w:rFonts w:ascii="Montserrat" w:hAnsi="Montserrat" w:cs="Gisha"/>
          <w:bCs/>
          <w:sz w:val="22"/>
          <w:szCs w:val="22"/>
        </w:rPr>
      </w:pPr>
      <w:r w:rsidRPr="00FE2FC7">
        <w:rPr>
          <w:rFonts w:ascii="Montserrat" w:hAnsi="Montserrat" w:cs="Gisha"/>
          <w:bCs/>
          <w:sz w:val="22"/>
          <w:szCs w:val="22"/>
        </w:rPr>
        <w:t>De conformidad con lo establecido en el artículo 43 fracción v y 77 de su reglamento, esta convocante opta por no realizar junta de aclaraciones, asimismo los licitantes podrán realizar alguna aclaración respectiva, de la presente convocatoria y cuya respuesta se informara mediante correo electrónico al resto de los invitados, el correo en el cual se entablara la comunicación será: gabriel.hidalgo@imss.gob.mx, dos días hábiles antes de la apertura de proposiciones.</w:t>
      </w:r>
    </w:p>
    <w:p w:rsidR="00FE2FC7" w:rsidRDefault="00FE2FC7" w:rsidP="00FE2FC7">
      <w:pPr>
        <w:autoSpaceDE w:val="0"/>
        <w:jc w:val="both"/>
        <w:rPr>
          <w:rFonts w:ascii="Montserrat" w:hAnsi="Montserrat" w:cs="Gisha"/>
          <w:b/>
          <w:bCs/>
          <w:sz w:val="22"/>
          <w:szCs w:val="22"/>
        </w:rPr>
      </w:pPr>
    </w:p>
    <w:p w:rsidR="0054329C" w:rsidRPr="002C7836" w:rsidRDefault="0054329C" w:rsidP="00C420A7">
      <w:pPr>
        <w:pStyle w:val="Prrafodelista"/>
        <w:numPr>
          <w:ilvl w:val="0"/>
          <w:numId w:val="11"/>
        </w:numPr>
        <w:autoSpaceDE w:val="0"/>
        <w:jc w:val="both"/>
        <w:rPr>
          <w:rFonts w:ascii="Montserrat" w:hAnsi="Montserrat" w:cs="Gisha"/>
          <w:b/>
          <w:bCs/>
          <w:sz w:val="22"/>
          <w:szCs w:val="22"/>
        </w:rPr>
      </w:pPr>
      <w:r w:rsidRPr="002C7836">
        <w:rPr>
          <w:rFonts w:ascii="Montserrat" w:hAnsi="Montserrat" w:cs="Gisha"/>
          <w:b/>
          <w:bCs/>
          <w:sz w:val="22"/>
          <w:szCs w:val="22"/>
        </w:rPr>
        <w:t>PRESENTACIÓN Y APERTURA DE PROPOSICIONES.</w:t>
      </w:r>
    </w:p>
    <w:p w:rsidR="0054329C" w:rsidRPr="002C7836" w:rsidRDefault="0054329C" w:rsidP="00973603">
      <w:pPr>
        <w:tabs>
          <w:tab w:val="left" w:pos="426"/>
        </w:tabs>
        <w:jc w:val="both"/>
        <w:rPr>
          <w:rFonts w:ascii="Montserrat" w:hAnsi="Montserrat" w:cs="Arial"/>
          <w:b/>
          <w:bCs/>
          <w:sz w:val="22"/>
          <w:szCs w:val="22"/>
        </w:rPr>
      </w:pPr>
    </w:p>
    <w:p w:rsidR="006B38F3" w:rsidRPr="002C7836" w:rsidRDefault="006B38F3" w:rsidP="00C420A7">
      <w:pPr>
        <w:pStyle w:val="Prrafodelista"/>
        <w:numPr>
          <w:ilvl w:val="0"/>
          <w:numId w:val="13"/>
        </w:numPr>
        <w:tabs>
          <w:tab w:val="left" w:pos="10294"/>
        </w:tabs>
        <w:jc w:val="both"/>
        <w:rPr>
          <w:rFonts w:ascii="Montserrat" w:hAnsi="Montserrat" w:cs="Gisha"/>
          <w:bCs/>
          <w:sz w:val="22"/>
          <w:szCs w:val="22"/>
        </w:rPr>
      </w:pPr>
      <w:r w:rsidRPr="002C7836">
        <w:rPr>
          <w:rFonts w:ascii="Montserrat" w:hAnsi="Montserrat" w:cs="Gisha"/>
          <w:bCs/>
          <w:sz w:val="22"/>
          <w:szCs w:val="22"/>
        </w:rPr>
        <w:t xml:space="preserve">Con fundamento en los artículos 34 y 35 de la LAASSP, así como el 47 y 48 de su Reglamento, se desarrollará el evento de presentación y apertura de proposiciones en la fecha, hora previstas en la presente convocatoria. </w:t>
      </w:r>
    </w:p>
    <w:p w:rsidR="006B38F3" w:rsidRPr="002C7836" w:rsidRDefault="006B38F3" w:rsidP="00C420A7">
      <w:pPr>
        <w:pStyle w:val="Prrafodelista"/>
        <w:numPr>
          <w:ilvl w:val="0"/>
          <w:numId w:val="13"/>
        </w:numPr>
        <w:tabs>
          <w:tab w:val="left" w:pos="10294"/>
        </w:tabs>
        <w:jc w:val="both"/>
        <w:rPr>
          <w:rFonts w:ascii="Montserrat" w:hAnsi="Montserrat" w:cs="Gisha"/>
          <w:bCs/>
          <w:sz w:val="22"/>
          <w:szCs w:val="22"/>
        </w:rPr>
      </w:pPr>
      <w:r w:rsidRPr="002C7836">
        <w:rPr>
          <w:rFonts w:ascii="Montserrat" w:hAnsi="Montserrat" w:cs="Gisha"/>
          <w:bCs/>
          <w:sz w:val="22"/>
          <w:szCs w:val="22"/>
        </w:rPr>
        <w:t>El medio de entrega de proposiciones será Electrónico, por lo que los licitantes deberán enviarlas de manera electrónica por medio del Sistema Electrónico de Compras Gubernamentales CompraNet.</w:t>
      </w:r>
    </w:p>
    <w:p w:rsidR="006B38F3" w:rsidRPr="002C7836" w:rsidRDefault="006B38F3" w:rsidP="00C420A7">
      <w:pPr>
        <w:pStyle w:val="Prrafodelista"/>
        <w:numPr>
          <w:ilvl w:val="0"/>
          <w:numId w:val="13"/>
        </w:numPr>
        <w:tabs>
          <w:tab w:val="left" w:pos="10294"/>
        </w:tabs>
        <w:jc w:val="both"/>
        <w:rPr>
          <w:rFonts w:ascii="Montserrat" w:hAnsi="Montserrat" w:cs="Gisha"/>
          <w:bCs/>
          <w:sz w:val="22"/>
          <w:szCs w:val="22"/>
        </w:rPr>
      </w:pPr>
      <w:r w:rsidRPr="002C7836">
        <w:rPr>
          <w:rFonts w:ascii="Montserrat" w:hAnsi="Montserrat" w:cs="Gisha"/>
          <w:bCs/>
          <w:sz w:val="22"/>
          <w:szCs w:val="22"/>
        </w:rPr>
        <w:t xml:space="preserve">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w:t>
      </w:r>
      <w:r w:rsidRPr="002C7836">
        <w:rPr>
          <w:rFonts w:ascii="Montserrat" w:hAnsi="Montserrat" w:cs="Gisha"/>
          <w:b/>
          <w:bCs/>
          <w:sz w:val="22"/>
          <w:szCs w:val="22"/>
        </w:rPr>
        <w:t>2.1, 2.2, 5, 5.1, 5.2, 5.3, 6.1, 6.2 y sus anexos</w:t>
      </w:r>
      <w:r w:rsidRPr="002C7836">
        <w:rPr>
          <w:rFonts w:ascii="Montserrat" w:hAnsi="Montserrat" w:cs="Gisha"/>
          <w:bCs/>
          <w:sz w:val="22"/>
          <w:szCs w:val="22"/>
        </w:rPr>
        <w:t xml:space="preserve"> que conforman la presente Convocatoria. </w:t>
      </w:r>
    </w:p>
    <w:p w:rsidR="006B38F3" w:rsidRPr="002C7836" w:rsidRDefault="006B38F3" w:rsidP="00C420A7">
      <w:pPr>
        <w:pStyle w:val="Prrafodelista"/>
        <w:numPr>
          <w:ilvl w:val="0"/>
          <w:numId w:val="13"/>
        </w:numPr>
        <w:tabs>
          <w:tab w:val="left" w:pos="10294"/>
        </w:tabs>
        <w:jc w:val="both"/>
        <w:rPr>
          <w:rFonts w:ascii="Montserrat" w:hAnsi="Montserrat" w:cs="Gisha"/>
          <w:bCs/>
          <w:sz w:val="22"/>
          <w:szCs w:val="22"/>
        </w:rPr>
      </w:pPr>
      <w:r w:rsidRPr="002C7836">
        <w:rPr>
          <w:rFonts w:ascii="Montserrat" w:hAnsi="Montserrat" w:cs="Gisha"/>
          <w:bCs/>
          <w:sz w:val="22"/>
          <w:szCs w:val="22"/>
        </w:rPr>
        <w:t xml:space="preserve">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 </w:t>
      </w:r>
    </w:p>
    <w:p w:rsidR="006B38F3" w:rsidRPr="002C7836" w:rsidRDefault="006B38F3" w:rsidP="00C420A7">
      <w:pPr>
        <w:pStyle w:val="Prrafodelista"/>
        <w:numPr>
          <w:ilvl w:val="0"/>
          <w:numId w:val="13"/>
        </w:numPr>
        <w:tabs>
          <w:tab w:val="left" w:pos="10294"/>
        </w:tabs>
        <w:jc w:val="both"/>
        <w:rPr>
          <w:rFonts w:ascii="Montserrat" w:hAnsi="Montserrat" w:cs="Gisha"/>
          <w:bCs/>
          <w:sz w:val="22"/>
          <w:szCs w:val="22"/>
        </w:rPr>
      </w:pPr>
      <w:r w:rsidRPr="002C7836">
        <w:rPr>
          <w:rFonts w:ascii="Montserrat" w:hAnsi="Montserrat" w:cs="Gisha"/>
          <w:bCs/>
          <w:sz w:val="22"/>
          <w:szCs w:val="22"/>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rsidR="006B38F3" w:rsidRPr="002C7836" w:rsidRDefault="006B38F3" w:rsidP="00C420A7">
      <w:pPr>
        <w:pStyle w:val="Prrafodelista"/>
        <w:numPr>
          <w:ilvl w:val="0"/>
          <w:numId w:val="13"/>
        </w:numPr>
        <w:tabs>
          <w:tab w:val="left" w:pos="10294"/>
        </w:tabs>
        <w:jc w:val="both"/>
        <w:rPr>
          <w:rFonts w:ascii="Montserrat" w:hAnsi="Montserrat" w:cs="Gisha"/>
          <w:bCs/>
          <w:sz w:val="22"/>
          <w:szCs w:val="22"/>
        </w:rPr>
      </w:pPr>
      <w:r w:rsidRPr="002C7836">
        <w:rPr>
          <w:rFonts w:ascii="Montserrat" w:hAnsi="Montserrat" w:cs="Gisha"/>
          <w:bCs/>
          <w:sz w:val="22"/>
          <w:szCs w:val="22"/>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rsidR="006B38F3" w:rsidRPr="002C7836" w:rsidRDefault="006B38F3" w:rsidP="00C420A7">
      <w:pPr>
        <w:pStyle w:val="Prrafodelista"/>
        <w:numPr>
          <w:ilvl w:val="0"/>
          <w:numId w:val="13"/>
        </w:numPr>
        <w:tabs>
          <w:tab w:val="left" w:pos="10294"/>
        </w:tabs>
        <w:jc w:val="both"/>
        <w:rPr>
          <w:rFonts w:ascii="Montserrat" w:hAnsi="Montserrat" w:cs="Gisha"/>
          <w:bCs/>
          <w:sz w:val="22"/>
          <w:szCs w:val="22"/>
        </w:rPr>
      </w:pPr>
      <w:r w:rsidRPr="002C7836">
        <w:rPr>
          <w:rFonts w:ascii="Montserrat" w:hAnsi="Montserrat" w:cs="Gisha"/>
          <w:bCs/>
          <w:sz w:val="22"/>
          <w:szCs w:val="22"/>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rsidR="006B38F3" w:rsidRPr="002C7836" w:rsidRDefault="006B38F3" w:rsidP="00C420A7">
      <w:pPr>
        <w:pStyle w:val="Prrafodelista"/>
        <w:numPr>
          <w:ilvl w:val="0"/>
          <w:numId w:val="13"/>
        </w:numPr>
        <w:tabs>
          <w:tab w:val="left" w:pos="10294"/>
        </w:tabs>
        <w:jc w:val="both"/>
        <w:rPr>
          <w:rFonts w:ascii="Montserrat" w:hAnsi="Montserrat" w:cs="Gisha"/>
          <w:bCs/>
          <w:sz w:val="22"/>
          <w:szCs w:val="22"/>
        </w:rPr>
      </w:pPr>
      <w:r w:rsidRPr="002C7836">
        <w:rPr>
          <w:rFonts w:ascii="Montserrat" w:hAnsi="Montserrat" w:cs="Gisha"/>
          <w:bCs/>
          <w:sz w:val="22"/>
          <w:szCs w:val="22"/>
        </w:rPr>
        <w:t>Con posterioridad se realizará la evaluación integral de las proposiciones, el resultado de dicha revisión o análisis, se dará a conocer en el fallo correspondiente.</w:t>
      </w:r>
    </w:p>
    <w:p w:rsidR="006B38F3" w:rsidRPr="00117E4E" w:rsidRDefault="006B38F3" w:rsidP="00C420A7">
      <w:pPr>
        <w:pStyle w:val="Prrafodelista"/>
        <w:numPr>
          <w:ilvl w:val="0"/>
          <w:numId w:val="13"/>
        </w:numPr>
        <w:tabs>
          <w:tab w:val="left" w:pos="10294"/>
        </w:tabs>
        <w:jc w:val="both"/>
        <w:rPr>
          <w:rFonts w:ascii="Montserrat" w:hAnsi="Montserrat" w:cs="Gisha"/>
          <w:bCs/>
          <w:sz w:val="22"/>
          <w:szCs w:val="22"/>
        </w:rPr>
      </w:pPr>
      <w:r w:rsidRPr="002C7836">
        <w:rPr>
          <w:rFonts w:ascii="Montserrat" w:hAnsi="Montserrat" w:cs="Gisha"/>
          <w:bCs/>
          <w:sz w:val="22"/>
          <w:szCs w:val="22"/>
          <w:lang w:val="es-ES_tradnl"/>
        </w:rPr>
        <w:t>Los licitantes que deseen participar, sólo podrán presentar una proposición en el presente procedimiento de contratación;</w:t>
      </w:r>
      <w:r w:rsidRPr="002C7836">
        <w:rPr>
          <w:rFonts w:ascii="Montserrat" w:hAnsi="Montserrat" w:cs="Gisha"/>
          <w:bCs/>
          <w:sz w:val="22"/>
          <w:szCs w:val="22"/>
        </w:rPr>
        <w:t xml:space="preserve"> una vez recibidas las proposiciones en la fecha y hora establecida, éstas no podrán retirarse o dejarse sin efecto, por lo que deberán considerarse vigentes dentro del presente procedimiento y hasta su conclusión</w:t>
      </w:r>
      <w:r w:rsidR="00FE2FC7">
        <w:rPr>
          <w:rFonts w:ascii="Montserrat" w:hAnsi="Montserrat" w:cs="Gisha"/>
          <w:b/>
          <w:bCs/>
          <w:sz w:val="22"/>
          <w:szCs w:val="22"/>
        </w:rPr>
        <w:t>.</w:t>
      </w:r>
    </w:p>
    <w:p w:rsidR="00117E4E" w:rsidRPr="002C7836" w:rsidRDefault="00117E4E" w:rsidP="00117E4E">
      <w:pPr>
        <w:pStyle w:val="Prrafodelista"/>
        <w:tabs>
          <w:tab w:val="left" w:pos="10294"/>
        </w:tabs>
        <w:ind w:left="720"/>
        <w:jc w:val="both"/>
        <w:rPr>
          <w:rFonts w:ascii="Montserrat" w:hAnsi="Montserrat" w:cs="Gisha"/>
          <w:bCs/>
          <w:sz w:val="22"/>
          <w:szCs w:val="22"/>
        </w:rPr>
      </w:pPr>
    </w:p>
    <w:p w:rsidR="00BE2000" w:rsidRPr="002C7836" w:rsidRDefault="00BE2000" w:rsidP="00C420A7">
      <w:pPr>
        <w:pStyle w:val="Prrafodelista"/>
        <w:numPr>
          <w:ilvl w:val="0"/>
          <w:numId w:val="11"/>
        </w:numPr>
        <w:autoSpaceDE w:val="0"/>
        <w:jc w:val="both"/>
        <w:rPr>
          <w:rFonts w:ascii="Montserrat" w:hAnsi="Montserrat" w:cs="Gisha"/>
          <w:b/>
          <w:bCs/>
          <w:sz w:val="22"/>
          <w:szCs w:val="22"/>
        </w:rPr>
      </w:pPr>
      <w:r w:rsidRPr="002C7836">
        <w:rPr>
          <w:rFonts w:ascii="Montserrat" w:hAnsi="Montserrat" w:cs="Gisha"/>
          <w:b/>
          <w:bCs/>
          <w:sz w:val="22"/>
          <w:szCs w:val="22"/>
        </w:rPr>
        <w:lastRenderedPageBreak/>
        <w:t>DOCUMENTOS QUE DEBERÁN PRESENTAR QUIENES DESEEN PARTICIPAR EN EL PROCEDIMIENTO NACIONAL DE INVITACION A CUANDO MENOS TRES PERSONAS Y ENTREGAR JUNTO CON EL SOBRE CERRADO, RELATIVO A LA PROPOSICION TECNICA.</w:t>
      </w:r>
    </w:p>
    <w:p w:rsidR="0054329C" w:rsidRPr="002C7836" w:rsidRDefault="0054329C" w:rsidP="00973603">
      <w:pPr>
        <w:ind w:left="709" w:hanging="851"/>
        <w:jc w:val="both"/>
        <w:rPr>
          <w:rFonts w:ascii="Montserrat" w:hAnsi="Montserrat" w:cs="Arial"/>
          <w:b/>
          <w:bCs/>
          <w:i/>
          <w:sz w:val="22"/>
          <w:szCs w:val="22"/>
          <w:u w:val="single"/>
        </w:rPr>
      </w:pPr>
    </w:p>
    <w:p w:rsidR="0054329C" w:rsidRPr="002C7836" w:rsidRDefault="00225A7A" w:rsidP="00C420A7">
      <w:pPr>
        <w:pStyle w:val="Textoindependiente"/>
        <w:numPr>
          <w:ilvl w:val="1"/>
          <w:numId w:val="5"/>
        </w:numPr>
        <w:spacing w:after="0"/>
        <w:jc w:val="both"/>
        <w:rPr>
          <w:rFonts w:ascii="Montserrat" w:hAnsi="Montserrat" w:cs="Arial"/>
          <w:bCs/>
          <w:sz w:val="22"/>
          <w:szCs w:val="22"/>
        </w:rPr>
      </w:pPr>
      <w:r>
        <w:rPr>
          <w:rFonts w:ascii="Montserrat" w:hAnsi="Montserrat" w:cs="Arial"/>
          <w:bCs/>
          <w:sz w:val="22"/>
          <w:szCs w:val="22"/>
        </w:rPr>
        <w:t>D</w:t>
      </w:r>
      <w:r w:rsidR="0054329C" w:rsidRPr="002C7836">
        <w:rPr>
          <w:rFonts w:ascii="Montserrat" w:hAnsi="Montserrat" w:cs="Arial"/>
          <w:bCs/>
          <w:sz w:val="22"/>
          <w:szCs w:val="22"/>
        </w:rPr>
        <w:t>eclaración firmada en forma autógrafa por el propio licitante o su representante legal, por el que manifieste bajo protesta de decir verdad, no encontrarse en alguno de los supuestos establecidos por los artículos 50 y 60, penúltimo párrafo, de la LAASSP.</w:t>
      </w:r>
    </w:p>
    <w:p w:rsidR="0054329C" w:rsidRPr="002C7836" w:rsidRDefault="0054329C" w:rsidP="00C420A7">
      <w:pPr>
        <w:pStyle w:val="Sangra3detindependiente1"/>
        <w:numPr>
          <w:ilvl w:val="1"/>
          <w:numId w:val="5"/>
        </w:numPr>
        <w:rPr>
          <w:rFonts w:ascii="Montserrat" w:hAnsi="Montserrat"/>
          <w:sz w:val="22"/>
          <w:szCs w:val="22"/>
        </w:rPr>
      </w:pPr>
      <w:r w:rsidRPr="002C7836">
        <w:rPr>
          <w:rFonts w:ascii="Montserrat" w:hAnsi="Montserrat"/>
          <w:sz w:val="22"/>
          <w:szCs w:val="22"/>
        </w:rPr>
        <w:t xml:space="preserve">Escrito de declaración de integridad, a través del cual el licitante o su representante legal manifieste bajo protesta de decir verdad, que por </w:t>
      </w:r>
      <w:r w:rsidR="00037C39" w:rsidRPr="002C7836">
        <w:rPr>
          <w:rFonts w:ascii="Montserrat" w:hAnsi="Montserrat"/>
          <w:sz w:val="22"/>
          <w:szCs w:val="22"/>
        </w:rPr>
        <w:t>sí</w:t>
      </w:r>
      <w:r w:rsidRPr="002C7836">
        <w:rPr>
          <w:rFonts w:ascii="Montserrat" w:hAnsi="Montserrat"/>
          <w:sz w:val="22"/>
          <w:szCs w:val="22"/>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037C39" w:rsidRPr="00037C39">
        <w:rPr>
          <w:rFonts w:ascii="Montserrat" w:hAnsi="Montserrat"/>
          <w:b/>
          <w:sz w:val="22"/>
          <w:szCs w:val="22"/>
        </w:rPr>
        <w:t>ANEXO NÚMERO 2 (DOS)</w:t>
      </w:r>
      <w:r w:rsidRPr="002C7836">
        <w:rPr>
          <w:rFonts w:ascii="Montserrat" w:hAnsi="Montserrat"/>
          <w:sz w:val="22"/>
          <w:szCs w:val="22"/>
        </w:rPr>
        <w:t>,  de las presentes bases.</w:t>
      </w:r>
    </w:p>
    <w:p w:rsidR="0054329C" w:rsidRPr="002C7836" w:rsidRDefault="00CD4D96" w:rsidP="00C420A7">
      <w:pPr>
        <w:pStyle w:val="Textoindependiente"/>
        <w:numPr>
          <w:ilvl w:val="1"/>
          <w:numId w:val="5"/>
        </w:numPr>
        <w:spacing w:after="0"/>
        <w:jc w:val="both"/>
        <w:rPr>
          <w:rFonts w:ascii="Montserrat" w:hAnsi="Montserrat" w:cs="Arial"/>
          <w:sz w:val="22"/>
          <w:szCs w:val="22"/>
        </w:rPr>
      </w:pPr>
      <w:r>
        <w:rPr>
          <w:rFonts w:ascii="Montserrat" w:hAnsi="Montserrat" w:cs="Arial"/>
          <w:sz w:val="22"/>
          <w:szCs w:val="22"/>
          <w:lang w:val="es-ES_tradnl"/>
        </w:rPr>
        <w:t>E</w:t>
      </w:r>
      <w:r w:rsidRPr="00CD4D96">
        <w:rPr>
          <w:rFonts w:ascii="Montserrat" w:hAnsi="Montserrat" w:cs="Arial"/>
          <w:sz w:val="22"/>
          <w:szCs w:val="22"/>
          <w:lang w:val="es-ES_tradnl"/>
        </w:rPr>
        <w:t xml:space="preserve">l participante con carácter de MIPYMES, podrá participar con ese carácter en el procedimiento de contratación, cuando presente, copia del documento expedido por autoridad competente que determine su estratificación como micro, pequeña o mediana empresa, debiendo usar la calculadora MIPYMES, </w:t>
      </w:r>
      <w:r w:rsidRPr="0025788E">
        <w:rPr>
          <w:rFonts w:ascii="Montserrat" w:hAnsi="Montserrat" w:cs="Arial"/>
          <w:b/>
          <w:i/>
          <w:color w:val="0070C0"/>
          <w:sz w:val="22"/>
          <w:szCs w:val="22"/>
          <w:lang w:val="es-ES_tradnl"/>
        </w:rPr>
        <w:t>http://www.comprasdegobierno.gob.mx/calculadora</w:t>
      </w:r>
      <w:r w:rsidRPr="00CD4D96">
        <w:rPr>
          <w:rFonts w:ascii="Montserrat" w:hAnsi="Montserrat" w:cs="Arial"/>
          <w:sz w:val="22"/>
          <w:szCs w:val="22"/>
          <w:lang w:val="es-ES_tradnl"/>
        </w:rPr>
        <w:t xml:space="preserve">; disponible en la página  de la secretaria de economía y/o un </w:t>
      </w:r>
      <w:r w:rsidR="0054329C" w:rsidRPr="00CD4D96">
        <w:rPr>
          <w:rFonts w:ascii="Montserrat" w:hAnsi="Montserrat" w:cs="Arial"/>
          <w:sz w:val="22"/>
          <w:szCs w:val="22"/>
        </w:rPr>
        <w:t>escrito en el cual manifiesten bajo protesta de decir verdad que cuentan con ese ca</w:t>
      </w:r>
      <w:r w:rsidR="0054329C" w:rsidRPr="002C7836">
        <w:rPr>
          <w:rFonts w:ascii="Montserrat" w:hAnsi="Montserrat" w:cs="Arial"/>
          <w:sz w:val="22"/>
          <w:szCs w:val="22"/>
        </w:rPr>
        <w:t>rácter, conforme al</w:t>
      </w:r>
      <w:r w:rsidR="0054329C" w:rsidRPr="002C7836">
        <w:rPr>
          <w:rFonts w:ascii="Montserrat" w:hAnsi="Montserrat" w:cs="Arial"/>
          <w:b/>
          <w:sz w:val="22"/>
          <w:szCs w:val="22"/>
        </w:rPr>
        <w:t xml:space="preserve"> </w:t>
      </w:r>
      <w:r w:rsidR="00037C39" w:rsidRPr="002C7836">
        <w:rPr>
          <w:rFonts w:ascii="Montserrat" w:hAnsi="Montserrat" w:cs="Arial"/>
          <w:b/>
          <w:sz w:val="22"/>
          <w:szCs w:val="22"/>
        </w:rPr>
        <w:t>ANEXO NÚMERO 3 (TRES)</w:t>
      </w:r>
      <w:r w:rsidR="00037C39" w:rsidRPr="002C7836">
        <w:rPr>
          <w:rFonts w:ascii="Montserrat" w:hAnsi="Montserrat" w:cs="Arial"/>
          <w:sz w:val="22"/>
          <w:szCs w:val="22"/>
        </w:rPr>
        <w:t xml:space="preserve">, </w:t>
      </w:r>
      <w:r w:rsidR="0054329C" w:rsidRPr="002C7836">
        <w:rPr>
          <w:rFonts w:ascii="Montserrat" w:hAnsi="Montserrat" w:cs="Arial"/>
          <w:sz w:val="22"/>
          <w:szCs w:val="22"/>
        </w:rPr>
        <w:t>de las presentes bases.</w:t>
      </w:r>
    </w:p>
    <w:p w:rsidR="00F41220" w:rsidRPr="002C7836" w:rsidRDefault="00F41220" w:rsidP="00C420A7">
      <w:pPr>
        <w:pStyle w:val="Textoindependiente"/>
        <w:numPr>
          <w:ilvl w:val="1"/>
          <w:numId w:val="5"/>
        </w:numPr>
        <w:spacing w:after="0"/>
        <w:jc w:val="both"/>
        <w:rPr>
          <w:rFonts w:ascii="Montserrat" w:hAnsi="Montserrat" w:cs="Arial"/>
          <w:sz w:val="22"/>
          <w:szCs w:val="22"/>
        </w:rPr>
      </w:pPr>
      <w:r w:rsidRPr="002C7836">
        <w:rPr>
          <w:rFonts w:ascii="Montserrat" w:hAnsi="Montserrat" w:cs="Arial"/>
          <w:sz w:val="22"/>
          <w:szCs w:val="22"/>
        </w:rPr>
        <w:t>Conforme al artículo 35 del Reglamento de la Ley, escrito bajo protesta de decir verdad, a través del cual el licitante manifieste que es de nacionalidad mexicana.</w:t>
      </w:r>
    </w:p>
    <w:p w:rsidR="00376070" w:rsidRPr="002C7836" w:rsidRDefault="00376070" w:rsidP="00C420A7">
      <w:pPr>
        <w:pStyle w:val="Sangra3detindependiente1"/>
        <w:numPr>
          <w:ilvl w:val="1"/>
          <w:numId w:val="5"/>
        </w:numPr>
        <w:rPr>
          <w:rFonts w:ascii="Montserrat" w:hAnsi="Montserrat"/>
          <w:sz w:val="22"/>
          <w:szCs w:val="22"/>
        </w:rPr>
      </w:pPr>
      <w:r w:rsidRPr="002C7836">
        <w:rPr>
          <w:rFonts w:ascii="Montserrat" w:hAnsi="Montserrat"/>
          <w:sz w:val="22"/>
          <w:szCs w:val="22"/>
        </w:rPr>
        <w:t>Escrito por el que manifiesta no encontrarse sancionado como empresa o producto, por la Secretaría de Salud</w:t>
      </w:r>
      <w:r w:rsidRPr="002C7836">
        <w:rPr>
          <w:rFonts w:ascii="Montserrat" w:hAnsi="Montserrat"/>
          <w:bCs/>
          <w:sz w:val="22"/>
          <w:szCs w:val="22"/>
        </w:rPr>
        <w:t>, conforme al</w:t>
      </w:r>
      <w:r w:rsidRPr="002C7836">
        <w:rPr>
          <w:rFonts w:ascii="Montserrat" w:hAnsi="Montserrat"/>
          <w:b/>
          <w:bCs/>
          <w:sz w:val="22"/>
          <w:szCs w:val="22"/>
        </w:rPr>
        <w:t xml:space="preserve"> </w:t>
      </w:r>
      <w:r w:rsidR="00037C39" w:rsidRPr="002C7836">
        <w:rPr>
          <w:rFonts w:ascii="Montserrat" w:hAnsi="Montserrat"/>
          <w:b/>
          <w:bCs/>
          <w:sz w:val="22"/>
          <w:szCs w:val="22"/>
        </w:rPr>
        <w:t>ANEXO NÚMERO 2 (DOS),</w:t>
      </w:r>
      <w:r w:rsidR="00037C39" w:rsidRPr="002C7836">
        <w:rPr>
          <w:rFonts w:ascii="Montserrat" w:hAnsi="Montserrat"/>
          <w:bCs/>
          <w:sz w:val="22"/>
          <w:szCs w:val="22"/>
        </w:rPr>
        <w:t xml:space="preserve"> </w:t>
      </w:r>
      <w:r w:rsidRPr="002C7836">
        <w:rPr>
          <w:rFonts w:ascii="Montserrat" w:hAnsi="Montserrat"/>
          <w:bCs/>
          <w:sz w:val="22"/>
          <w:szCs w:val="22"/>
        </w:rPr>
        <w:t>de las presentes bases.</w:t>
      </w:r>
    </w:p>
    <w:p w:rsidR="009E12E1" w:rsidRDefault="00376070" w:rsidP="00C420A7">
      <w:pPr>
        <w:pStyle w:val="Sangra3detindependiente1"/>
        <w:numPr>
          <w:ilvl w:val="1"/>
          <w:numId w:val="5"/>
        </w:numPr>
        <w:rPr>
          <w:rFonts w:ascii="Montserrat" w:hAnsi="Montserrat"/>
          <w:sz w:val="22"/>
          <w:szCs w:val="22"/>
        </w:rPr>
      </w:pPr>
      <w:r w:rsidRPr="002C7836">
        <w:rPr>
          <w:rFonts w:ascii="Montserrat" w:hAnsi="Montserrat"/>
          <w:sz w:val="22"/>
          <w:szCs w:val="22"/>
        </w:rPr>
        <w:t xml:space="preserve">Conjuntamente con su cotización deberá entregar escrito en carta membretada en el que manifieste bajo protesta de decir verdad que asume la responsabilidad total para el caso de </w:t>
      </w:r>
      <w:r w:rsidR="00F43176" w:rsidRPr="002C7836">
        <w:rPr>
          <w:rFonts w:ascii="Montserrat" w:hAnsi="Montserrat"/>
          <w:sz w:val="22"/>
          <w:szCs w:val="22"/>
        </w:rPr>
        <w:t xml:space="preserve">los servicios y de las refacciones a </w:t>
      </w:r>
      <w:r w:rsidRPr="002C7836">
        <w:rPr>
          <w:rFonts w:ascii="Montserrat" w:hAnsi="Montserrat"/>
          <w:sz w:val="22"/>
          <w:szCs w:val="22"/>
        </w:rPr>
        <w:t>suministrar al instituto, infrinja patentes, marcas o viole registros o derechos de autor, de acuerdo con las leyes federales de autor, de fomento y protección a la propiedad industrial y federal de competencia.</w:t>
      </w:r>
    </w:p>
    <w:p w:rsidR="00225A7A" w:rsidRDefault="00225A7A" w:rsidP="00C420A7">
      <w:pPr>
        <w:pStyle w:val="Sangra3detindependiente1"/>
        <w:numPr>
          <w:ilvl w:val="1"/>
          <w:numId w:val="5"/>
        </w:numPr>
        <w:rPr>
          <w:rFonts w:ascii="Montserrat" w:hAnsi="Montserrat"/>
          <w:sz w:val="22"/>
          <w:szCs w:val="22"/>
        </w:rPr>
      </w:pPr>
      <w:r>
        <w:rPr>
          <w:rFonts w:ascii="Montserrat" w:hAnsi="Montserrat"/>
          <w:sz w:val="22"/>
          <w:szCs w:val="22"/>
        </w:rPr>
        <w:t>Constancias de cumplimiento de obligaciones fiscales del SAT, IMSS e INFONAVIT, las cuales deberán tener el estatus en POSITIVA y VIGENTE, de conformidad con lo establecido en artículo 32 D,</w:t>
      </w:r>
      <w:r w:rsidR="00C96D08">
        <w:rPr>
          <w:rFonts w:ascii="Montserrat" w:hAnsi="Montserrat"/>
          <w:sz w:val="22"/>
          <w:szCs w:val="22"/>
        </w:rPr>
        <w:t xml:space="preserve"> </w:t>
      </w:r>
      <w:r>
        <w:rPr>
          <w:rFonts w:ascii="Montserrat" w:hAnsi="Montserrat"/>
          <w:sz w:val="22"/>
          <w:szCs w:val="22"/>
        </w:rPr>
        <w:t xml:space="preserve">del </w:t>
      </w:r>
      <w:r w:rsidR="00C96D08">
        <w:rPr>
          <w:rFonts w:ascii="Montserrat" w:hAnsi="Montserrat"/>
          <w:sz w:val="22"/>
          <w:szCs w:val="22"/>
        </w:rPr>
        <w:t>Código</w:t>
      </w:r>
      <w:r>
        <w:rPr>
          <w:rFonts w:ascii="Montserrat" w:hAnsi="Montserrat"/>
          <w:sz w:val="22"/>
          <w:szCs w:val="22"/>
        </w:rPr>
        <w:t xml:space="preserve"> Fiscal de la Federación y de la cual se desprende cada una de estos cumplimientos. </w:t>
      </w:r>
    </w:p>
    <w:p w:rsidR="00CD4D96" w:rsidRDefault="00CD4D96" w:rsidP="00C420A7">
      <w:pPr>
        <w:pStyle w:val="Sangra3detindependiente1"/>
        <w:numPr>
          <w:ilvl w:val="1"/>
          <w:numId w:val="5"/>
        </w:numPr>
        <w:rPr>
          <w:rFonts w:ascii="Montserrat" w:hAnsi="Montserrat"/>
          <w:sz w:val="22"/>
          <w:szCs w:val="22"/>
        </w:rPr>
      </w:pPr>
      <w:r>
        <w:rPr>
          <w:rFonts w:ascii="Montserrat" w:hAnsi="Montserrat"/>
          <w:sz w:val="22"/>
          <w:szCs w:val="22"/>
        </w:rPr>
        <w:t>M</w:t>
      </w:r>
      <w:r w:rsidRPr="00CD4D96">
        <w:rPr>
          <w:rFonts w:ascii="Montserrat" w:hAnsi="Montserrat"/>
          <w:sz w:val="22"/>
          <w:szCs w:val="22"/>
        </w:rPr>
        <w:t xml:space="preserve">anifiesto de vínculos y relaciones de particulares con servidores públicos. el participante deberá entregar copia del acuse generado por la presentación del manifiesto generado en la página: </w:t>
      </w:r>
      <w:r w:rsidRPr="00037C39">
        <w:rPr>
          <w:rFonts w:ascii="Montserrat" w:hAnsi="Montserrat"/>
          <w:i/>
          <w:sz w:val="22"/>
          <w:szCs w:val="22"/>
        </w:rPr>
        <w:t>https://manifiesto.funcionpublica.gob.mx/smp-web/loginpage.jsf.</w:t>
      </w:r>
      <w:r w:rsidRPr="00CD4D96">
        <w:rPr>
          <w:rFonts w:ascii="Montserrat" w:hAnsi="Montserrat"/>
          <w:sz w:val="22"/>
          <w:szCs w:val="22"/>
        </w:rPr>
        <w:t xml:space="preserve"> del sistema de la S.F.P., conforme al anexo segundo de acuerdo en materia de contrataciones públicas, otorgamiento y prorrogas de licencia, permisos, autorizaciones y concesiones, publicado en el diario oficial de la federación el 20 de agosto de 2015, y se modificó mediante las publicaciones del 19 de febrero de 2016 y 28 de febrero de 2017.</w:t>
      </w:r>
    </w:p>
    <w:p w:rsidR="00722D84" w:rsidRDefault="00037C39" w:rsidP="00C420A7">
      <w:pPr>
        <w:pStyle w:val="Sangra3detindependiente1"/>
        <w:numPr>
          <w:ilvl w:val="1"/>
          <w:numId w:val="5"/>
        </w:numPr>
        <w:rPr>
          <w:rFonts w:ascii="Montserrat" w:hAnsi="Montserrat"/>
          <w:sz w:val="22"/>
          <w:szCs w:val="22"/>
        </w:rPr>
      </w:pPr>
      <w:r>
        <w:rPr>
          <w:rFonts w:ascii="Montserrat" w:hAnsi="Montserrat"/>
          <w:sz w:val="22"/>
          <w:szCs w:val="22"/>
        </w:rPr>
        <w:t>E</w:t>
      </w:r>
      <w:r w:rsidRPr="00037C39">
        <w:rPr>
          <w:rFonts w:ascii="Montserrat" w:hAnsi="Montserrat"/>
          <w:sz w:val="22"/>
          <w:szCs w:val="22"/>
        </w:rPr>
        <w:t xml:space="preserve">l licitante persona física, deberá presentar escrito bajo protesta de decir verdad que no desempeña empleo, cargo o comisión en el servicio público o, en su caso, que a pesar de desempeñarlo no se actualiza </w:t>
      </w:r>
      <w:r w:rsidRPr="00037C39">
        <w:rPr>
          <w:rFonts w:ascii="Montserrat" w:hAnsi="Montserrat"/>
          <w:sz w:val="22"/>
          <w:szCs w:val="22"/>
        </w:rPr>
        <w:lastRenderedPageBreak/>
        <w:t>un conflicto de interés, en el caso de ser persona moral además de lo anterior deberá presentar el escrito respecto a los socios o accionistas que ejerzan control sobre la sociedad</w:t>
      </w:r>
      <w:r w:rsidRPr="00037C39">
        <w:rPr>
          <w:rFonts w:ascii="Montserrat" w:hAnsi="Montserrat"/>
          <w:b/>
          <w:sz w:val="22"/>
          <w:szCs w:val="22"/>
        </w:rPr>
        <w:t xml:space="preserve">. ANEXO </w:t>
      </w:r>
      <w:r w:rsidR="00200756">
        <w:rPr>
          <w:rFonts w:ascii="Montserrat" w:hAnsi="Montserrat"/>
          <w:b/>
          <w:sz w:val="22"/>
          <w:szCs w:val="22"/>
        </w:rPr>
        <w:t>9</w:t>
      </w:r>
      <w:r w:rsidRPr="00037C39">
        <w:rPr>
          <w:rFonts w:ascii="Montserrat" w:hAnsi="Montserrat"/>
          <w:b/>
          <w:sz w:val="22"/>
          <w:szCs w:val="22"/>
        </w:rPr>
        <w:t xml:space="preserve"> </w:t>
      </w:r>
      <w:r w:rsidR="00200756">
        <w:rPr>
          <w:rFonts w:ascii="Montserrat" w:hAnsi="Montserrat"/>
          <w:b/>
          <w:sz w:val="22"/>
          <w:szCs w:val="22"/>
        </w:rPr>
        <w:t>(NUEVE)</w:t>
      </w:r>
      <w:r w:rsidRPr="00037C39">
        <w:rPr>
          <w:rFonts w:ascii="Montserrat" w:hAnsi="Montserrat"/>
          <w:sz w:val="22"/>
          <w:szCs w:val="22"/>
        </w:rPr>
        <w:t>.</w:t>
      </w:r>
      <w:r>
        <w:rPr>
          <w:rFonts w:ascii="Montserrat" w:hAnsi="Montserrat"/>
          <w:sz w:val="22"/>
          <w:szCs w:val="22"/>
        </w:rPr>
        <w:t xml:space="preserve"> </w:t>
      </w:r>
    </w:p>
    <w:p w:rsidR="0054329C" w:rsidRDefault="0054329C" w:rsidP="00973603">
      <w:pPr>
        <w:pStyle w:val="Textoindependiente"/>
        <w:spacing w:after="0"/>
        <w:jc w:val="both"/>
        <w:rPr>
          <w:rFonts w:ascii="Montserrat" w:hAnsi="Montserrat" w:cs="Arial"/>
          <w:sz w:val="22"/>
          <w:szCs w:val="22"/>
        </w:rPr>
      </w:pPr>
    </w:p>
    <w:p w:rsidR="0054329C" w:rsidRPr="002C7836" w:rsidRDefault="0054329C" w:rsidP="00C420A7">
      <w:pPr>
        <w:pStyle w:val="Textoindependiente"/>
        <w:numPr>
          <w:ilvl w:val="0"/>
          <w:numId w:val="7"/>
        </w:numPr>
        <w:spacing w:after="0"/>
        <w:jc w:val="both"/>
        <w:rPr>
          <w:rFonts w:ascii="Montserrat" w:hAnsi="Montserrat" w:cs="Arial"/>
          <w:b/>
          <w:sz w:val="22"/>
          <w:szCs w:val="22"/>
          <w:lang w:val="es-ES_tradnl"/>
        </w:rPr>
      </w:pPr>
      <w:r w:rsidRPr="002C7836">
        <w:rPr>
          <w:rFonts w:ascii="Montserrat" w:hAnsi="Montserrat" w:cs="Arial"/>
          <w:b/>
          <w:sz w:val="22"/>
          <w:szCs w:val="22"/>
          <w:lang w:val="es-ES_tradnl"/>
        </w:rPr>
        <w:t>Además de considerar los aspectos siguientes:</w:t>
      </w:r>
    </w:p>
    <w:p w:rsidR="0054329C" w:rsidRPr="002C7836" w:rsidRDefault="0054329C" w:rsidP="00973603">
      <w:pPr>
        <w:pStyle w:val="Textoindependiente"/>
        <w:spacing w:after="0"/>
        <w:jc w:val="both"/>
        <w:rPr>
          <w:rFonts w:ascii="Montserrat" w:hAnsi="Montserrat" w:cs="Arial"/>
          <w:sz w:val="22"/>
          <w:szCs w:val="22"/>
          <w:lang w:val="es-ES_tradnl"/>
        </w:rPr>
      </w:pPr>
    </w:p>
    <w:p w:rsidR="006B38F3" w:rsidRPr="002C7836" w:rsidRDefault="006B38F3" w:rsidP="00C420A7">
      <w:pPr>
        <w:numPr>
          <w:ilvl w:val="2"/>
          <w:numId w:val="24"/>
        </w:numPr>
        <w:jc w:val="both"/>
        <w:rPr>
          <w:rFonts w:ascii="Montserrat" w:hAnsi="Montserrat" w:cs="Gisha"/>
          <w:sz w:val="22"/>
          <w:szCs w:val="22"/>
          <w:lang w:val="es-ES_tradnl"/>
        </w:rPr>
      </w:pPr>
      <w:r w:rsidRPr="002C7836">
        <w:rPr>
          <w:rFonts w:ascii="Montserrat" w:hAnsi="Montserrat" w:cs="Gisha"/>
          <w:sz w:val="22"/>
          <w:szCs w:val="22"/>
          <w:lang w:val="es-ES_tradnl"/>
        </w:rPr>
        <w:t xml:space="preserve">Los licitantes que deseen participar, sólo podrán presentar una proposición en el presente procedimiento de adquisición; iniciado el Acto de Presentación y Apertura de Proposiciones, las ya presentadas no podrán ser retiradas o dejarse sin efecto por los licitantes, </w:t>
      </w:r>
      <w:r w:rsidRPr="002C7836">
        <w:rPr>
          <w:rFonts w:ascii="Montserrat" w:hAnsi="Montserrat" w:cs="Gisha"/>
          <w:bCs/>
          <w:sz w:val="22"/>
          <w:szCs w:val="22"/>
        </w:rPr>
        <w:t>por lo que deberán considerarse vigentes dentro del presente procedimiento y hasta su conclusión</w:t>
      </w:r>
    </w:p>
    <w:p w:rsidR="006B38F3" w:rsidRPr="002C7836" w:rsidRDefault="006B38F3" w:rsidP="00C420A7">
      <w:pPr>
        <w:numPr>
          <w:ilvl w:val="2"/>
          <w:numId w:val="24"/>
        </w:numPr>
        <w:jc w:val="both"/>
        <w:rPr>
          <w:rFonts w:ascii="Montserrat" w:hAnsi="Montserrat" w:cs="Gisha"/>
          <w:sz w:val="22"/>
          <w:szCs w:val="22"/>
        </w:rPr>
      </w:pPr>
      <w:r w:rsidRPr="002C7836">
        <w:rPr>
          <w:rFonts w:ascii="Montserrat" w:hAnsi="Montserrat" w:cs="Gisha"/>
          <w:sz w:val="22"/>
          <w:szCs w:val="22"/>
        </w:rPr>
        <w:t xml:space="preserve">Las cartas protestadas, así como 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rsidR="006B38F3" w:rsidRPr="002C7836" w:rsidRDefault="006B38F3" w:rsidP="00C420A7">
      <w:pPr>
        <w:numPr>
          <w:ilvl w:val="2"/>
          <w:numId w:val="24"/>
        </w:numPr>
        <w:jc w:val="both"/>
        <w:rPr>
          <w:rFonts w:ascii="Montserrat" w:hAnsi="Montserrat" w:cs="Gisha"/>
          <w:sz w:val="22"/>
          <w:szCs w:val="22"/>
        </w:rPr>
      </w:pPr>
      <w:r w:rsidRPr="002C7836">
        <w:rPr>
          <w:rFonts w:ascii="Montserrat" w:hAnsi="Montserrat" w:cs="Gisha"/>
          <w:sz w:val="22"/>
          <w:szCs w:val="22"/>
        </w:rPr>
        <w:t>En las proposiciones enviadas a través de medios remotos de comunicación electrónica, en sustitución de la firma autógrafa, se emplearán los medios de identificación electrónica que establezca la SFP.</w:t>
      </w:r>
    </w:p>
    <w:p w:rsidR="006B38F3" w:rsidRPr="002C7836" w:rsidRDefault="006B38F3" w:rsidP="00C420A7">
      <w:pPr>
        <w:numPr>
          <w:ilvl w:val="2"/>
          <w:numId w:val="24"/>
        </w:numPr>
        <w:jc w:val="both"/>
        <w:rPr>
          <w:rFonts w:ascii="Montserrat" w:hAnsi="Montserrat" w:cs="Gisha"/>
          <w:sz w:val="22"/>
          <w:szCs w:val="22"/>
        </w:rPr>
      </w:pPr>
      <w:r w:rsidRPr="002C7836">
        <w:rPr>
          <w:rFonts w:ascii="Montserrat" w:hAnsi="Montserrat" w:cs="Gisha"/>
          <w:sz w:val="22"/>
          <w:szCs w:val="22"/>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rsidR="006B38F3" w:rsidRPr="002C7836" w:rsidRDefault="006B38F3" w:rsidP="00C420A7">
      <w:pPr>
        <w:numPr>
          <w:ilvl w:val="2"/>
          <w:numId w:val="24"/>
        </w:numPr>
        <w:tabs>
          <w:tab w:val="num" w:pos="-3544"/>
        </w:tabs>
        <w:jc w:val="both"/>
        <w:rPr>
          <w:rFonts w:ascii="Montserrat" w:hAnsi="Montserrat" w:cs="Gisha"/>
          <w:sz w:val="22"/>
          <w:szCs w:val="22"/>
        </w:rPr>
      </w:pPr>
      <w:r w:rsidRPr="002C7836">
        <w:rPr>
          <w:rFonts w:ascii="Montserrat" w:hAnsi="Montserrat" w:cs="Gisha"/>
          <w:sz w:val="22"/>
          <w:szCs w:val="22"/>
        </w:rPr>
        <w:t xml:space="preserve">Es requisito indispensable que todos y cada uno de los documentos que integren la propuesta, lleven anotado el número del evento en el que se participa. </w:t>
      </w:r>
    </w:p>
    <w:p w:rsidR="006B38F3" w:rsidRPr="002C7836" w:rsidRDefault="006B38F3" w:rsidP="00973603">
      <w:pPr>
        <w:ind w:left="540"/>
        <w:jc w:val="both"/>
        <w:rPr>
          <w:rFonts w:ascii="Montserrat" w:hAnsi="Montserrat" w:cs="Gisha"/>
          <w:sz w:val="22"/>
          <w:szCs w:val="22"/>
        </w:rPr>
      </w:pPr>
    </w:p>
    <w:p w:rsidR="00931005" w:rsidRPr="002C7836" w:rsidRDefault="00931005" w:rsidP="00C420A7">
      <w:pPr>
        <w:pStyle w:val="Prrafodelista"/>
        <w:numPr>
          <w:ilvl w:val="0"/>
          <w:numId w:val="4"/>
        </w:numPr>
        <w:autoSpaceDE w:val="0"/>
        <w:jc w:val="both"/>
        <w:rPr>
          <w:rFonts w:ascii="Montserrat" w:hAnsi="Montserrat" w:cs="Gisha"/>
          <w:b/>
          <w:bCs/>
          <w:vanish/>
          <w:sz w:val="22"/>
          <w:szCs w:val="22"/>
        </w:rPr>
      </w:pPr>
    </w:p>
    <w:p w:rsidR="00931005" w:rsidRPr="002C7836" w:rsidRDefault="00931005" w:rsidP="00C420A7">
      <w:pPr>
        <w:pStyle w:val="Prrafodelista"/>
        <w:numPr>
          <w:ilvl w:val="0"/>
          <w:numId w:val="4"/>
        </w:numPr>
        <w:autoSpaceDE w:val="0"/>
        <w:jc w:val="both"/>
        <w:rPr>
          <w:rFonts w:ascii="Montserrat" w:hAnsi="Montserrat" w:cs="Gisha"/>
          <w:b/>
          <w:bCs/>
          <w:vanish/>
          <w:sz w:val="22"/>
          <w:szCs w:val="22"/>
        </w:rPr>
      </w:pPr>
    </w:p>
    <w:p w:rsidR="0054329C" w:rsidRPr="002C7836" w:rsidRDefault="0054329C" w:rsidP="00C420A7">
      <w:pPr>
        <w:pStyle w:val="Prrafodelista"/>
        <w:numPr>
          <w:ilvl w:val="1"/>
          <w:numId w:val="4"/>
        </w:numPr>
        <w:tabs>
          <w:tab w:val="num" w:pos="1080"/>
        </w:tabs>
        <w:autoSpaceDE w:val="0"/>
        <w:ind w:left="1080"/>
        <w:jc w:val="both"/>
        <w:rPr>
          <w:rFonts w:ascii="Montserrat" w:hAnsi="Montserrat" w:cs="Gisha"/>
          <w:b/>
          <w:bCs/>
          <w:sz w:val="22"/>
          <w:szCs w:val="22"/>
        </w:rPr>
      </w:pPr>
      <w:r w:rsidRPr="002C7836">
        <w:rPr>
          <w:rFonts w:ascii="Montserrat" w:hAnsi="Montserrat" w:cs="Gisha"/>
          <w:b/>
          <w:bCs/>
          <w:sz w:val="22"/>
          <w:szCs w:val="22"/>
        </w:rPr>
        <w:t>DOCUMENTACIÓN COMPLEMENTARIA:</w:t>
      </w:r>
    </w:p>
    <w:p w:rsidR="0054329C" w:rsidRPr="002C7836" w:rsidRDefault="0054329C" w:rsidP="00973603">
      <w:pPr>
        <w:jc w:val="both"/>
        <w:rPr>
          <w:rFonts w:ascii="Montserrat" w:hAnsi="Montserrat" w:cs="Arial"/>
          <w:b/>
          <w:bCs/>
          <w:sz w:val="22"/>
          <w:szCs w:val="22"/>
        </w:rPr>
      </w:pPr>
    </w:p>
    <w:p w:rsidR="0054329C" w:rsidRPr="002C7836" w:rsidRDefault="0054329C" w:rsidP="00973603">
      <w:pPr>
        <w:jc w:val="both"/>
        <w:rPr>
          <w:rFonts w:ascii="Montserrat" w:hAnsi="Montserrat" w:cs="Arial"/>
          <w:sz w:val="22"/>
          <w:szCs w:val="22"/>
        </w:rPr>
      </w:pPr>
      <w:r w:rsidRPr="002C7836">
        <w:rPr>
          <w:rFonts w:ascii="Montserrat" w:hAnsi="Montserrat" w:cs="Arial"/>
          <w:sz w:val="22"/>
          <w:szCs w:val="22"/>
        </w:rPr>
        <w:t>La documentación complementaria que deberá presentar el licitante, es la siguiente:</w:t>
      </w:r>
    </w:p>
    <w:p w:rsidR="0054329C" w:rsidRPr="002C7836" w:rsidRDefault="0054329C" w:rsidP="00973603">
      <w:pPr>
        <w:jc w:val="both"/>
        <w:rPr>
          <w:rFonts w:ascii="Montserrat" w:hAnsi="Montserrat" w:cs="Arial"/>
          <w:sz w:val="22"/>
          <w:szCs w:val="22"/>
        </w:rPr>
      </w:pPr>
      <w:r w:rsidRPr="002C7836">
        <w:rPr>
          <w:rFonts w:ascii="Montserrat" w:hAnsi="Montserrat" w:cs="Arial"/>
          <w:sz w:val="22"/>
          <w:szCs w:val="22"/>
        </w:rPr>
        <w:t xml:space="preserve"> </w:t>
      </w:r>
    </w:p>
    <w:p w:rsidR="0054329C" w:rsidRPr="002C7836" w:rsidRDefault="00722D84" w:rsidP="00C420A7">
      <w:pPr>
        <w:pStyle w:val="Textoindependiente"/>
        <w:numPr>
          <w:ilvl w:val="2"/>
          <w:numId w:val="6"/>
        </w:numPr>
        <w:spacing w:after="0"/>
        <w:jc w:val="both"/>
        <w:rPr>
          <w:rFonts w:ascii="Montserrat" w:hAnsi="Montserrat" w:cs="Arial"/>
          <w:sz w:val="22"/>
          <w:szCs w:val="22"/>
        </w:rPr>
      </w:pPr>
      <w:r>
        <w:rPr>
          <w:rFonts w:ascii="Montserrat" w:hAnsi="Montserrat" w:cs="Arial"/>
          <w:sz w:val="22"/>
          <w:szCs w:val="22"/>
        </w:rPr>
        <w:t>I</w:t>
      </w:r>
      <w:r w:rsidR="0054329C" w:rsidRPr="002C7836">
        <w:rPr>
          <w:rFonts w:ascii="Montserrat" w:hAnsi="Montserrat" w:cs="Arial"/>
          <w:sz w:val="22"/>
          <w:szCs w:val="22"/>
        </w:rPr>
        <w:t>dentificación oficial vigente con fotografía,</w:t>
      </w:r>
      <w:r w:rsidRPr="00722D84">
        <w:rPr>
          <w:rFonts w:ascii="Montserrat" w:hAnsi="Montserrat" w:cs="Arial"/>
          <w:sz w:val="22"/>
          <w:szCs w:val="22"/>
        </w:rPr>
        <w:t xml:space="preserve"> </w:t>
      </w:r>
      <w:r>
        <w:rPr>
          <w:rFonts w:ascii="Montserrat" w:hAnsi="Montserrat" w:cs="Arial"/>
          <w:sz w:val="22"/>
          <w:szCs w:val="22"/>
        </w:rPr>
        <w:t>p</w:t>
      </w:r>
      <w:r w:rsidRPr="002C7836">
        <w:rPr>
          <w:rFonts w:ascii="Montserrat" w:hAnsi="Montserrat" w:cs="Arial"/>
          <w:sz w:val="22"/>
          <w:szCs w:val="22"/>
        </w:rPr>
        <w:t>or ambos lados</w:t>
      </w:r>
      <w:r w:rsidR="0054329C" w:rsidRPr="002C7836">
        <w:rPr>
          <w:rFonts w:ascii="Montserrat" w:hAnsi="Montserrat" w:cs="Arial"/>
          <w:sz w:val="22"/>
          <w:szCs w:val="22"/>
        </w:rPr>
        <w:t xml:space="preserve"> (cartilla del servicio militar nacional, pasaporte, credencial para votar con fotografía o cédula profesional), tratándose de personas físicas; y, en el caso de personas morales, de la persona que firme la proposición.</w:t>
      </w:r>
    </w:p>
    <w:p w:rsidR="0054329C" w:rsidRPr="002C7836" w:rsidRDefault="0054329C" w:rsidP="00973603">
      <w:pPr>
        <w:ind w:left="567" w:hanging="283"/>
        <w:jc w:val="both"/>
        <w:rPr>
          <w:rFonts w:ascii="Montserrat" w:hAnsi="Montserrat" w:cs="Arial"/>
          <w:sz w:val="22"/>
          <w:szCs w:val="22"/>
        </w:rPr>
      </w:pPr>
      <w:r w:rsidRPr="002C7836">
        <w:rPr>
          <w:rFonts w:ascii="Montserrat" w:hAnsi="Montserrat" w:cs="Arial"/>
          <w:bCs/>
          <w:sz w:val="22"/>
          <w:szCs w:val="22"/>
        </w:rPr>
        <w:t>II.</w:t>
      </w:r>
      <w:r w:rsidRPr="002C7836">
        <w:rPr>
          <w:rFonts w:ascii="Montserrat" w:hAnsi="Montserrat" w:cs="Arial"/>
          <w:bCs/>
          <w:sz w:val="22"/>
          <w:szCs w:val="22"/>
        </w:rPr>
        <w:tab/>
        <w:t xml:space="preserve"> </w:t>
      </w:r>
      <w:r w:rsidR="00AE3568" w:rsidRPr="002C7836">
        <w:rPr>
          <w:rFonts w:ascii="Montserrat" w:hAnsi="Montserrat" w:cs="Arial"/>
          <w:b/>
          <w:bCs/>
          <w:sz w:val="22"/>
          <w:szCs w:val="22"/>
        </w:rPr>
        <w:t>ANEXO NÚMERO 4 (CUATRO),</w:t>
      </w:r>
      <w:r w:rsidR="00AE3568" w:rsidRPr="002C7836">
        <w:rPr>
          <w:rFonts w:ascii="Montserrat" w:hAnsi="Montserrat" w:cs="Arial"/>
          <w:sz w:val="22"/>
          <w:szCs w:val="22"/>
        </w:rPr>
        <w:t xml:space="preserve"> </w:t>
      </w:r>
      <w:r w:rsidRPr="002C7836">
        <w:rPr>
          <w:rFonts w:ascii="Montserrat" w:hAnsi="Montserrat" w:cs="Arial"/>
          <w:sz w:val="22"/>
          <w:szCs w:val="22"/>
        </w:rPr>
        <w:t xml:space="preserve">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rsidR="0054329C" w:rsidRDefault="0054329C" w:rsidP="00973603">
      <w:pPr>
        <w:jc w:val="both"/>
        <w:rPr>
          <w:rFonts w:ascii="Montserrat" w:hAnsi="Montserrat" w:cs="Arial"/>
          <w:sz w:val="22"/>
          <w:szCs w:val="22"/>
        </w:rPr>
      </w:pPr>
    </w:p>
    <w:p w:rsidR="0054329C" w:rsidRPr="002C7836" w:rsidRDefault="0054329C" w:rsidP="00C420A7">
      <w:pPr>
        <w:pStyle w:val="Prrafodelista"/>
        <w:numPr>
          <w:ilvl w:val="1"/>
          <w:numId w:val="4"/>
        </w:numPr>
        <w:tabs>
          <w:tab w:val="num" w:pos="1080"/>
        </w:tabs>
        <w:autoSpaceDE w:val="0"/>
        <w:ind w:left="1080"/>
        <w:jc w:val="both"/>
        <w:rPr>
          <w:rFonts w:ascii="Montserrat" w:hAnsi="Montserrat" w:cs="Gisha"/>
          <w:b/>
          <w:bCs/>
          <w:sz w:val="22"/>
          <w:szCs w:val="22"/>
        </w:rPr>
      </w:pPr>
      <w:r w:rsidRPr="002C7836">
        <w:rPr>
          <w:rFonts w:ascii="Montserrat" w:hAnsi="Montserrat" w:cs="Gisha"/>
          <w:b/>
          <w:bCs/>
          <w:sz w:val="22"/>
          <w:szCs w:val="22"/>
        </w:rPr>
        <w:t>PROPOSICION ECONÓMICA:</w:t>
      </w:r>
    </w:p>
    <w:p w:rsidR="0054329C" w:rsidRPr="002C7836" w:rsidRDefault="0054329C" w:rsidP="00973603">
      <w:pPr>
        <w:jc w:val="both"/>
        <w:rPr>
          <w:rFonts w:ascii="Montserrat" w:hAnsi="Montserrat" w:cs="Arial"/>
          <w:sz w:val="22"/>
          <w:szCs w:val="22"/>
        </w:rPr>
      </w:pPr>
    </w:p>
    <w:p w:rsidR="0054329C" w:rsidRPr="002C7836" w:rsidRDefault="00096674" w:rsidP="00973603">
      <w:pPr>
        <w:jc w:val="both"/>
        <w:rPr>
          <w:rFonts w:ascii="Montserrat" w:hAnsi="Montserrat" w:cs="Arial"/>
          <w:sz w:val="22"/>
          <w:szCs w:val="22"/>
        </w:rPr>
      </w:pPr>
      <w:r w:rsidRPr="002C7836">
        <w:rPr>
          <w:rFonts w:ascii="Montserrat" w:hAnsi="Montserrat" w:cs="Arial"/>
          <w:sz w:val="22"/>
          <w:szCs w:val="22"/>
        </w:rPr>
        <w:t>La proposición económica, deberá contener la cotización de los</w:t>
      </w:r>
      <w:r w:rsidR="00953982">
        <w:rPr>
          <w:rFonts w:ascii="Montserrat" w:hAnsi="Montserrat" w:cs="Arial"/>
          <w:sz w:val="22"/>
          <w:szCs w:val="22"/>
        </w:rPr>
        <w:t xml:space="preserve"> bienes ofertados, indicando </w:t>
      </w:r>
      <w:r w:rsidRPr="002C7836">
        <w:rPr>
          <w:rFonts w:ascii="Montserrat" w:hAnsi="Montserrat" w:cs="Arial"/>
          <w:sz w:val="22"/>
          <w:szCs w:val="22"/>
        </w:rPr>
        <w:t xml:space="preserve"> </w:t>
      </w:r>
      <w:r w:rsidR="00953982">
        <w:rPr>
          <w:rFonts w:ascii="Montserrat" w:hAnsi="Montserrat" w:cs="Arial"/>
          <w:sz w:val="22"/>
          <w:szCs w:val="22"/>
        </w:rPr>
        <w:t xml:space="preserve">el número de </w:t>
      </w:r>
      <w:r w:rsidRPr="002C7836">
        <w:rPr>
          <w:rFonts w:ascii="Montserrat" w:hAnsi="Montserrat" w:cs="Arial"/>
          <w:sz w:val="22"/>
          <w:szCs w:val="22"/>
        </w:rPr>
        <w:t xml:space="preserve">partida, </w:t>
      </w:r>
      <w:r w:rsidR="00953982">
        <w:rPr>
          <w:rFonts w:ascii="Montserrat" w:hAnsi="Montserrat" w:cs="Arial"/>
          <w:sz w:val="22"/>
          <w:szCs w:val="22"/>
        </w:rPr>
        <w:t xml:space="preserve">concepto, unidad de medida, </w:t>
      </w:r>
      <w:r w:rsidRPr="002C7836">
        <w:rPr>
          <w:rFonts w:ascii="Montserrat" w:hAnsi="Montserrat" w:cs="Arial"/>
          <w:sz w:val="22"/>
          <w:szCs w:val="22"/>
        </w:rPr>
        <w:t xml:space="preserve">cantidad mínima, cantidad máxima, precio unitario, subtotal, el importe mínimo y el </w:t>
      </w:r>
      <w:r w:rsidRPr="002C7836">
        <w:rPr>
          <w:rFonts w:ascii="Montserrat" w:hAnsi="Montserrat" w:cs="Arial"/>
          <w:sz w:val="22"/>
          <w:szCs w:val="22"/>
        </w:rPr>
        <w:lastRenderedPageBreak/>
        <w:t xml:space="preserve">importe máximo de los bienes ofertados, desglosando el IVA, conforme al </w:t>
      </w:r>
      <w:r w:rsidR="00AE3568" w:rsidRPr="002C7836">
        <w:rPr>
          <w:rFonts w:ascii="Montserrat" w:hAnsi="Montserrat" w:cs="Arial"/>
          <w:b/>
          <w:bCs/>
          <w:sz w:val="22"/>
          <w:szCs w:val="22"/>
        </w:rPr>
        <w:t>ANEXO NÚMERO 5 (CINCO),</w:t>
      </w:r>
      <w:r w:rsidR="00AE3568" w:rsidRPr="002C7836">
        <w:rPr>
          <w:rFonts w:ascii="Montserrat" w:hAnsi="Montserrat" w:cs="Arial"/>
          <w:sz w:val="22"/>
          <w:szCs w:val="22"/>
        </w:rPr>
        <w:t xml:space="preserve"> </w:t>
      </w:r>
      <w:r w:rsidRPr="002C7836">
        <w:rPr>
          <w:rFonts w:ascii="Montserrat" w:hAnsi="Montserrat" w:cs="Arial"/>
          <w:sz w:val="22"/>
          <w:szCs w:val="22"/>
        </w:rPr>
        <w:t xml:space="preserve">el cual forma parte de la presente </w:t>
      </w:r>
      <w:r w:rsidR="00A05468">
        <w:rPr>
          <w:rFonts w:ascii="Montserrat" w:hAnsi="Montserrat" w:cs="Arial"/>
          <w:sz w:val="22"/>
          <w:szCs w:val="22"/>
        </w:rPr>
        <w:t>convocatoria</w:t>
      </w:r>
      <w:r w:rsidRPr="002C7836">
        <w:rPr>
          <w:rFonts w:ascii="Montserrat" w:hAnsi="Montserrat" w:cs="Arial"/>
          <w:sz w:val="22"/>
          <w:szCs w:val="22"/>
        </w:rPr>
        <w:t>.</w:t>
      </w:r>
    </w:p>
    <w:p w:rsidR="00096674" w:rsidRPr="002C7836" w:rsidRDefault="00096674" w:rsidP="00973603">
      <w:pPr>
        <w:jc w:val="both"/>
        <w:rPr>
          <w:rFonts w:ascii="Montserrat" w:hAnsi="Montserrat" w:cs="Arial"/>
          <w:sz w:val="22"/>
          <w:szCs w:val="22"/>
        </w:rPr>
      </w:pPr>
    </w:p>
    <w:p w:rsidR="0054329C" w:rsidRPr="002C7836" w:rsidRDefault="0054329C" w:rsidP="00973603">
      <w:pPr>
        <w:jc w:val="both"/>
        <w:rPr>
          <w:rFonts w:ascii="Montserrat" w:hAnsi="Montserrat" w:cs="Arial"/>
          <w:sz w:val="22"/>
          <w:szCs w:val="22"/>
        </w:rPr>
      </w:pPr>
      <w:r w:rsidRPr="002C7836">
        <w:rPr>
          <w:rFonts w:ascii="Montserrat" w:hAnsi="Montserrat" w:cs="Arial"/>
          <w:sz w:val="22"/>
          <w:szCs w:val="22"/>
        </w:rPr>
        <w:t xml:space="preserve">Los precios ofertados por los licitantes, permanecerán fijos durante la vigencia del contrato. </w:t>
      </w:r>
    </w:p>
    <w:p w:rsidR="0054329C" w:rsidRPr="002C7836" w:rsidRDefault="0054329C" w:rsidP="00973603">
      <w:pPr>
        <w:jc w:val="both"/>
        <w:rPr>
          <w:rFonts w:ascii="Montserrat" w:hAnsi="Montserrat" w:cs="Arial"/>
          <w:sz w:val="22"/>
          <w:szCs w:val="22"/>
        </w:rPr>
      </w:pPr>
    </w:p>
    <w:p w:rsidR="0054329C" w:rsidRPr="002C7836" w:rsidRDefault="0054329C" w:rsidP="00973603">
      <w:pPr>
        <w:jc w:val="both"/>
        <w:rPr>
          <w:rFonts w:ascii="Montserrat" w:hAnsi="Montserrat" w:cs="Arial"/>
          <w:sz w:val="22"/>
          <w:szCs w:val="22"/>
        </w:rPr>
      </w:pPr>
      <w:r w:rsidRPr="002C7836">
        <w:rPr>
          <w:rFonts w:ascii="Montserrat" w:hAnsi="Montserrat" w:cs="Arial"/>
          <w:sz w:val="22"/>
          <w:szCs w:val="22"/>
        </w:rPr>
        <w:t>Las cotizaciones deberán elaborarse a 2 (dos) decimales.</w:t>
      </w:r>
    </w:p>
    <w:p w:rsidR="0054329C" w:rsidRPr="002C7836" w:rsidRDefault="0054329C" w:rsidP="00973603">
      <w:pPr>
        <w:jc w:val="both"/>
        <w:rPr>
          <w:rFonts w:ascii="Montserrat" w:hAnsi="Montserrat" w:cs="Arial"/>
          <w:sz w:val="22"/>
          <w:szCs w:val="22"/>
        </w:rPr>
      </w:pPr>
    </w:p>
    <w:p w:rsidR="0054329C" w:rsidRPr="002C7836" w:rsidRDefault="0054329C" w:rsidP="00C420A7">
      <w:pPr>
        <w:pStyle w:val="Prrafodelista"/>
        <w:numPr>
          <w:ilvl w:val="0"/>
          <w:numId w:val="11"/>
        </w:numPr>
        <w:autoSpaceDE w:val="0"/>
        <w:jc w:val="both"/>
        <w:rPr>
          <w:rFonts w:ascii="Montserrat" w:hAnsi="Montserrat" w:cs="Gisha"/>
          <w:b/>
          <w:bCs/>
          <w:sz w:val="22"/>
          <w:szCs w:val="22"/>
        </w:rPr>
      </w:pPr>
      <w:r w:rsidRPr="002C7836">
        <w:rPr>
          <w:rFonts w:ascii="Montserrat" w:hAnsi="Montserrat" w:cs="Gisha"/>
          <w:b/>
          <w:bCs/>
          <w:sz w:val="22"/>
          <w:szCs w:val="22"/>
        </w:rPr>
        <w:t>ACREDITACIÓN DE LA EXISTENCIA LEGAL, PERSONALIDAD JURÍDICA  Y NACIONALIDAD DEL LICITANTE.</w:t>
      </w:r>
    </w:p>
    <w:p w:rsidR="0054329C" w:rsidRPr="002C7836" w:rsidRDefault="0054329C" w:rsidP="00973603">
      <w:pPr>
        <w:rPr>
          <w:rFonts w:ascii="Montserrat" w:hAnsi="Montserrat" w:cs="Arial"/>
          <w:b/>
          <w:bCs/>
          <w:sz w:val="22"/>
          <w:szCs w:val="22"/>
        </w:rPr>
      </w:pPr>
    </w:p>
    <w:p w:rsidR="0054329C" w:rsidRPr="00FE2FC7" w:rsidRDefault="00FE2FC7" w:rsidP="00FE2FC7">
      <w:pPr>
        <w:tabs>
          <w:tab w:val="num" w:pos="1080"/>
        </w:tabs>
        <w:autoSpaceDE w:val="0"/>
        <w:ind w:left="284"/>
        <w:jc w:val="both"/>
        <w:rPr>
          <w:rFonts w:ascii="Montserrat" w:hAnsi="Montserrat" w:cs="Gisha"/>
          <w:b/>
          <w:bCs/>
          <w:sz w:val="22"/>
          <w:szCs w:val="22"/>
        </w:rPr>
      </w:pPr>
      <w:r>
        <w:rPr>
          <w:rFonts w:ascii="Montserrat" w:hAnsi="Montserrat" w:cs="Gisha"/>
          <w:b/>
          <w:bCs/>
          <w:sz w:val="22"/>
          <w:szCs w:val="22"/>
        </w:rPr>
        <w:t xml:space="preserve">7.1. </w:t>
      </w:r>
      <w:r w:rsidR="0054329C" w:rsidRPr="00FE2FC7">
        <w:rPr>
          <w:rFonts w:ascii="Montserrat" w:hAnsi="Montserrat" w:cs="Gisha"/>
          <w:b/>
          <w:bCs/>
          <w:sz w:val="22"/>
          <w:szCs w:val="22"/>
        </w:rPr>
        <w:t>En el Acto de presentación y apertura de proposiciones.</w:t>
      </w:r>
    </w:p>
    <w:p w:rsidR="0054329C" w:rsidRPr="002C7836" w:rsidRDefault="0054329C" w:rsidP="00973603">
      <w:pPr>
        <w:jc w:val="both"/>
        <w:rPr>
          <w:rFonts w:ascii="Montserrat" w:hAnsi="Montserrat" w:cs="Arial"/>
          <w:sz w:val="22"/>
          <w:szCs w:val="22"/>
        </w:rPr>
      </w:pPr>
    </w:p>
    <w:p w:rsidR="0054329C" w:rsidRPr="002C7836" w:rsidRDefault="0054329C" w:rsidP="00973603">
      <w:pPr>
        <w:jc w:val="both"/>
        <w:rPr>
          <w:rFonts w:ascii="Montserrat" w:hAnsi="Montserrat" w:cs="Arial"/>
          <w:sz w:val="22"/>
          <w:szCs w:val="22"/>
        </w:rPr>
      </w:pPr>
      <w:r w:rsidRPr="002C7836">
        <w:rPr>
          <w:rFonts w:ascii="Montserrat" w:hAnsi="Montserrat" w:cs="Arial"/>
          <w:sz w:val="22"/>
          <w:szCs w:val="22"/>
        </w:rPr>
        <w:t xml:space="preserve">Los licitantes para intervenir en el acto de presentación y apertura de proposiciones, deberán entregar un escrito en el que su firmante manifieste, bajo protesta de decir verdad, que cuenta con facultades suficientes para comprometerse por </w:t>
      </w:r>
      <w:proofErr w:type="spellStart"/>
      <w:r w:rsidRPr="002C7836">
        <w:rPr>
          <w:rFonts w:ascii="Montserrat" w:hAnsi="Montserrat" w:cs="Arial"/>
          <w:sz w:val="22"/>
          <w:szCs w:val="22"/>
        </w:rPr>
        <w:t>si</w:t>
      </w:r>
      <w:proofErr w:type="spellEnd"/>
      <w:r w:rsidRPr="002C7836">
        <w:rPr>
          <w:rFonts w:ascii="Montserrat" w:hAnsi="Montserrat" w:cs="Arial"/>
          <w:sz w:val="22"/>
          <w:szCs w:val="22"/>
        </w:rPr>
        <w:t xml:space="preserve"> o por su representada.</w:t>
      </w:r>
    </w:p>
    <w:p w:rsidR="0054329C" w:rsidRPr="002C7836" w:rsidRDefault="0054329C" w:rsidP="00973603">
      <w:pPr>
        <w:jc w:val="both"/>
        <w:rPr>
          <w:rFonts w:ascii="Montserrat" w:hAnsi="Montserrat" w:cs="Arial"/>
          <w:sz w:val="22"/>
          <w:szCs w:val="22"/>
        </w:rPr>
      </w:pPr>
    </w:p>
    <w:p w:rsidR="0054329C" w:rsidRPr="00FE2FC7" w:rsidRDefault="00FE2FC7" w:rsidP="00FE2FC7">
      <w:pPr>
        <w:tabs>
          <w:tab w:val="num" w:pos="1080"/>
        </w:tabs>
        <w:autoSpaceDE w:val="0"/>
        <w:ind w:left="284"/>
        <w:jc w:val="both"/>
        <w:rPr>
          <w:rFonts w:ascii="Montserrat" w:hAnsi="Montserrat" w:cs="Gisha"/>
          <w:b/>
          <w:bCs/>
          <w:sz w:val="22"/>
          <w:szCs w:val="22"/>
        </w:rPr>
      </w:pPr>
      <w:r>
        <w:rPr>
          <w:rFonts w:ascii="Montserrat" w:hAnsi="Montserrat" w:cs="Gisha"/>
          <w:b/>
          <w:bCs/>
          <w:sz w:val="22"/>
          <w:szCs w:val="22"/>
        </w:rPr>
        <w:t xml:space="preserve">7.2. </w:t>
      </w:r>
      <w:r w:rsidR="0054329C" w:rsidRPr="00FE2FC7">
        <w:rPr>
          <w:rFonts w:ascii="Montserrat" w:hAnsi="Montserrat" w:cs="Gisha"/>
          <w:b/>
          <w:bCs/>
          <w:sz w:val="22"/>
          <w:szCs w:val="22"/>
        </w:rPr>
        <w:t>En la suscripción de proposiciones.</w:t>
      </w:r>
    </w:p>
    <w:p w:rsidR="0054329C" w:rsidRPr="002C7836" w:rsidRDefault="0054329C" w:rsidP="00973603">
      <w:pPr>
        <w:jc w:val="both"/>
        <w:rPr>
          <w:rFonts w:ascii="Montserrat" w:hAnsi="Montserrat" w:cs="Arial"/>
          <w:sz w:val="22"/>
          <w:szCs w:val="22"/>
        </w:rPr>
      </w:pPr>
    </w:p>
    <w:p w:rsidR="0054329C" w:rsidRPr="002C7836" w:rsidRDefault="0054329C" w:rsidP="00973603">
      <w:pPr>
        <w:jc w:val="both"/>
        <w:rPr>
          <w:rFonts w:ascii="Montserrat" w:hAnsi="Montserrat" w:cs="Arial"/>
          <w:sz w:val="22"/>
          <w:szCs w:val="22"/>
        </w:rPr>
      </w:pPr>
      <w:r w:rsidRPr="002C7836">
        <w:rPr>
          <w:rFonts w:ascii="Montserrat" w:hAnsi="Montserrat" w:cs="Arial"/>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proofErr w:type="spellStart"/>
      <w:r w:rsidRPr="002C7836">
        <w:rPr>
          <w:rFonts w:ascii="Montserrat" w:hAnsi="Montserrat" w:cs="Arial"/>
          <w:sz w:val="22"/>
          <w:szCs w:val="22"/>
        </w:rPr>
        <w:t>si</w:t>
      </w:r>
      <w:proofErr w:type="spellEnd"/>
      <w:r w:rsidRPr="002C7836">
        <w:rPr>
          <w:rFonts w:ascii="Montserrat" w:hAnsi="Montserrat" w:cs="Arial"/>
          <w:sz w:val="22"/>
          <w:szCs w:val="22"/>
        </w:rPr>
        <w:t xml:space="preserve"> o por su representada, mismo que contendrá los datos siguientes:</w:t>
      </w:r>
    </w:p>
    <w:p w:rsidR="0054329C" w:rsidRPr="002C7836" w:rsidRDefault="0054329C" w:rsidP="00973603">
      <w:pPr>
        <w:jc w:val="both"/>
        <w:rPr>
          <w:rFonts w:ascii="Montserrat" w:hAnsi="Montserrat" w:cs="Arial"/>
          <w:sz w:val="22"/>
          <w:szCs w:val="22"/>
        </w:rPr>
      </w:pPr>
    </w:p>
    <w:p w:rsidR="00347963" w:rsidRPr="002C7836" w:rsidRDefault="0054329C" w:rsidP="00C420A7">
      <w:pPr>
        <w:pStyle w:val="ROMANOS"/>
        <w:numPr>
          <w:ilvl w:val="0"/>
          <w:numId w:val="8"/>
        </w:numPr>
        <w:tabs>
          <w:tab w:val="clear" w:pos="2160"/>
          <w:tab w:val="left" w:pos="1320"/>
        </w:tabs>
        <w:suppressAutoHyphens w:val="0"/>
        <w:autoSpaceDE/>
        <w:spacing w:after="0" w:line="240" w:lineRule="auto"/>
        <w:rPr>
          <w:rFonts w:ascii="Montserrat" w:hAnsi="Montserrat" w:cs="Arial"/>
          <w:sz w:val="22"/>
          <w:szCs w:val="22"/>
        </w:rPr>
      </w:pPr>
      <w:r w:rsidRPr="002C7836">
        <w:rPr>
          <w:rFonts w:ascii="Montserrat" w:hAnsi="Montserrat" w:cs="Arial"/>
          <w:sz w:val="22"/>
          <w:szCs w:val="22"/>
        </w:rPr>
        <w:t>Del licitante: Registro Federal de Contribuyentes</w:t>
      </w:r>
      <w:r w:rsidRPr="002C7836">
        <w:rPr>
          <w:rFonts w:ascii="Montserrat" w:hAnsi="Montserrat" w:cs="Arial"/>
          <w:b/>
          <w:sz w:val="22"/>
          <w:szCs w:val="22"/>
        </w:rPr>
        <w:t>,</w:t>
      </w:r>
      <w:r w:rsidRPr="002C7836">
        <w:rPr>
          <w:rFonts w:ascii="Montserrat" w:hAnsi="Montserrat" w:cs="Arial"/>
          <w:sz w:val="22"/>
          <w:szCs w:val="22"/>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2C7836">
        <w:rPr>
          <w:rFonts w:ascii="Montserrat" w:hAnsi="Montserrat" w:cs="Arial"/>
          <w:b/>
          <w:sz w:val="22"/>
          <w:szCs w:val="22"/>
        </w:rPr>
        <w:t xml:space="preserve"> </w:t>
      </w:r>
      <w:r w:rsidRPr="002C7836">
        <w:rPr>
          <w:rFonts w:ascii="Montserrat" w:hAnsi="Montserrat" w:cs="Arial"/>
          <w:sz w:val="22"/>
          <w:szCs w:val="22"/>
        </w:rPr>
        <w:t>así como el nombre de los socios, y en su caso, los datos de inscripción en el Registro Público de la Propieda</w:t>
      </w:r>
      <w:r w:rsidR="00347963" w:rsidRPr="002C7836">
        <w:rPr>
          <w:rFonts w:ascii="Montserrat" w:hAnsi="Montserrat" w:cs="Arial"/>
          <w:sz w:val="22"/>
          <w:szCs w:val="22"/>
        </w:rPr>
        <w:t>d y de Comercio correspondiente y correo electrónico, en caso de contar con él.</w:t>
      </w:r>
    </w:p>
    <w:p w:rsidR="0054329C" w:rsidRPr="002C7836" w:rsidRDefault="0054329C" w:rsidP="00C420A7">
      <w:pPr>
        <w:pStyle w:val="ROMANOS"/>
        <w:numPr>
          <w:ilvl w:val="0"/>
          <w:numId w:val="8"/>
        </w:numPr>
        <w:tabs>
          <w:tab w:val="clear" w:pos="2160"/>
          <w:tab w:val="left" w:pos="1320"/>
          <w:tab w:val="left" w:pos="1920"/>
        </w:tabs>
        <w:suppressAutoHyphens w:val="0"/>
        <w:autoSpaceDE/>
        <w:spacing w:after="0" w:line="240" w:lineRule="auto"/>
        <w:rPr>
          <w:rFonts w:ascii="Montserrat" w:hAnsi="Montserrat" w:cs="Arial"/>
          <w:sz w:val="22"/>
          <w:szCs w:val="22"/>
        </w:rPr>
      </w:pPr>
      <w:r w:rsidRPr="002C7836">
        <w:rPr>
          <w:rFonts w:ascii="Montserrat" w:hAnsi="Montserrat" w:cs="Arial"/>
          <w:sz w:val="22"/>
          <w:szCs w:val="22"/>
        </w:rPr>
        <w:t>Del representante legal del licitante: datos de las escrituras públicas en las que le fueron otorgadas las facultades para suscribir las proposiciones.</w:t>
      </w:r>
    </w:p>
    <w:p w:rsidR="0054329C" w:rsidRPr="002C7836" w:rsidRDefault="0054329C" w:rsidP="00973603">
      <w:pPr>
        <w:jc w:val="both"/>
        <w:rPr>
          <w:rFonts w:ascii="Montserrat" w:hAnsi="Montserrat" w:cs="Arial"/>
          <w:sz w:val="22"/>
          <w:szCs w:val="22"/>
          <w:lang w:val="es-ES_tradnl"/>
        </w:rPr>
      </w:pPr>
    </w:p>
    <w:p w:rsidR="0054329C" w:rsidRPr="002C7836" w:rsidRDefault="0054329C" w:rsidP="00973603">
      <w:pPr>
        <w:jc w:val="both"/>
        <w:rPr>
          <w:rFonts w:ascii="Montserrat" w:hAnsi="Montserrat" w:cs="Arial"/>
          <w:bCs/>
          <w:sz w:val="22"/>
          <w:szCs w:val="22"/>
        </w:rPr>
      </w:pPr>
      <w:r w:rsidRPr="002C7836">
        <w:rPr>
          <w:rFonts w:ascii="Montserrat" w:hAnsi="Montserrat" w:cs="Arial"/>
          <w:sz w:val="22"/>
          <w:szCs w:val="22"/>
        </w:rPr>
        <w:t xml:space="preserve">En defecto de lo anterior, el licitante podrá presentar debidamente requisitado el formato que aparece como </w:t>
      </w:r>
      <w:r w:rsidR="00AE3568" w:rsidRPr="002C7836">
        <w:rPr>
          <w:rFonts w:ascii="Montserrat" w:hAnsi="Montserrat" w:cs="Arial"/>
          <w:b/>
          <w:bCs/>
          <w:sz w:val="22"/>
          <w:szCs w:val="22"/>
        </w:rPr>
        <w:t>ANEXO NÚMERO 6 (SEIS),</w:t>
      </w:r>
      <w:r w:rsidR="00AE3568" w:rsidRPr="002C7836">
        <w:rPr>
          <w:rFonts w:ascii="Montserrat" w:hAnsi="Montserrat" w:cs="Arial"/>
          <w:sz w:val="22"/>
          <w:szCs w:val="22"/>
        </w:rPr>
        <w:t xml:space="preserve"> </w:t>
      </w:r>
      <w:r w:rsidRPr="002C7836">
        <w:rPr>
          <w:rFonts w:ascii="Montserrat" w:hAnsi="Montserrat" w:cs="Arial"/>
          <w:sz w:val="22"/>
          <w:szCs w:val="22"/>
        </w:rPr>
        <w:t>el cual forma parte de las presentes bases</w:t>
      </w:r>
      <w:r w:rsidRPr="002C7836">
        <w:rPr>
          <w:rFonts w:ascii="Montserrat" w:hAnsi="Montserrat" w:cs="Arial"/>
          <w:bCs/>
          <w:sz w:val="22"/>
          <w:szCs w:val="22"/>
        </w:rPr>
        <w:t>.</w:t>
      </w:r>
    </w:p>
    <w:p w:rsidR="0054329C" w:rsidRPr="002C7836" w:rsidRDefault="0054329C" w:rsidP="00973603">
      <w:pPr>
        <w:jc w:val="both"/>
        <w:rPr>
          <w:rFonts w:ascii="Montserrat" w:hAnsi="Montserrat" w:cs="Arial"/>
          <w:sz w:val="22"/>
          <w:szCs w:val="22"/>
        </w:rPr>
      </w:pPr>
    </w:p>
    <w:p w:rsidR="0054329C" w:rsidRPr="002C7836" w:rsidRDefault="0054329C" w:rsidP="00973603">
      <w:pPr>
        <w:jc w:val="both"/>
        <w:rPr>
          <w:rFonts w:ascii="Montserrat" w:hAnsi="Montserrat" w:cs="Arial"/>
          <w:sz w:val="22"/>
          <w:szCs w:val="22"/>
        </w:rPr>
      </w:pPr>
      <w:r w:rsidRPr="002C7836">
        <w:rPr>
          <w:rFonts w:ascii="Montserrat" w:hAnsi="Montserrat" w:cs="Arial"/>
          <w:sz w:val="22"/>
          <w:szCs w:val="22"/>
        </w:rPr>
        <w:t xml:space="preserve">El domicilio que se señale en el </w:t>
      </w:r>
      <w:r w:rsidR="00AE3568" w:rsidRPr="002C7836">
        <w:rPr>
          <w:rFonts w:ascii="Montserrat" w:hAnsi="Montserrat" w:cs="Arial"/>
          <w:b/>
          <w:bCs/>
          <w:sz w:val="22"/>
          <w:szCs w:val="22"/>
        </w:rPr>
        <w:t>ANEXO NÚMERO 6 (SEIS)</w:t>
      </w:r>
      <w:r w:rsidR="00AE3568" w:rsidRPr="002C7836">
        <w:rPr>
          <w:rFonts w:ascii="Montserrat" w:hAnsi="Montserrat" w:cs="Arial"/>
          <w:sz w:val="22"/>
          <w:szCs w:val="22"/>
        </w:rPr>
        <w:t xml:space="preserve"> </w:t>
      </w:r>
      <w:r w:rsidRPr="002C7836">
        <w:rPr>
          <w:rFonts w:ascii="Montserrat" w:hAnsi="Montserrat" w:cs="Arial"/>
          <w:sz w:val="22"/>
          <w:szCs w:val="22"/>
        </w:rPr>
        <w:t>de las presentes bases, será aquel en el que el licitante pueda recibir todo tipo de notificaciones y documentos que resulten, además de las notificaciones que se realicen a través de COMPRANET.</w:t>
      </w:r>
    </w:p>
    <w:p w:rsidR="0054329C" w:rsidRPr="002C7836" w:rsidRDefault="0054329C" w:rsidP="00973603">
      <w:pPr>
        <w:jc w:val="both"/>
        <w:rPr>
          <w:rFonts w:ascii="Montserrat" w:hAnsi="Montserrat" w:cs="Arial"/>
          <w:sz w:val="22"/>
          <w:szCs w:val="22"/>
        </w:rPr>
      </w:pPr>
    </w:p>
    <w:p w:rsidR="0054329C" w:rsidRPr="00FE2FC7" w:rsidRDefault="00FE2FC7" w:rsidP="00FE2FC7">
      <w:pPr>
        <w:tabs>
          <w:tab w:val="num" w:pos="1080"/>
        </w:tabs>
        <w:autoSpaceDE w:val="0"/>
        <w:ind w:left="284"/>
        <w:jc w:val="both"/>
        <w:rPr>
          <w:rFonts w:ascii="Montserrat" w:hAnsi="Montserrat" w:cs="Gisha"/>
          <w:b/>
          <w:bCs/>
          <w:sz w:val="22"/>
          <w:szCs w:val="22"/>
        </w:rPr>
      </w:pPr>
      <w:r>
        <w:rPr>
          <w:rFonts w:ascii="Montserrat" w:hAnsi="Montserrat" w:cs="Gisha"/>
          <w:b/>
          <w:bCs/>
          <w:sz w:val="22"/>
          <w:szCs w:val="22"/>
        </w:rPr>
        <w:lastRenderedPageBreak/>
        <w:t xml:space="preserve">7.3. </w:t>
      </w:r>
      <w:r w:rsidR="0054329C" w:rsidRPr="00FE2FC7">
        <w:rPr>
          <w:rFonts w:ascii="Montserrat" w:hAnsi="Montserrat" w:cs="Gisha"/>
          <w:b/>
          <w:bCs/>
          <w:sz w:val="22"/>
          <w:szCs w:val="22"/>
        </w:rPr>
        <w:t>Previo a la firma del contrato:</w:t>
      </w:r>
    </w:p>
    <w:p w:rsidR="0054329C" w:rsidRPr="002C7836" w:rsidRDefault="0054329C" w:rsidP="00973603">
      <w:pPr>
        <w:jc w:val="both"/>
        <w:rPr>
          <w:rFonts w:ascii="Montserrat" w:hAnsi="Montserrat" w:cs="Arial"/>
          <w:sz w:val="22"/>
          <w:szCs w:val="22"/>
        </w:rPr>
      </w:pPr>
    </w:p>
    <w:p w:rsidR="0054329C" w:rsidRPr="002C7836" w:rsidRDefault="0054329C" w:rsidP="00973603">
      <w:pPr>
        <w:jc w:val="both"/>
        <w:rPr>
          <w:rFonts w:ascii="Montserrat" w:hAnsi="Montserrat" w:cs="Arial"/>
          <w:sz w:val="22"/>
          <w:szCs w:val="22"/>
        </w:rPr>
      </w:pPr>
      <w:r w:rsidRPr="002C7836">
        <w:rPr>
          <w:rFonts w:ascii="Montserrat" w:hAnsi="Montserrat" w:cs="Arial"/>
          <w:sz w:val="22"/>
          <w:szCs w:val="22"/>
        </w:rPr>
        <w:t>Conforme a lo previsto en el artículo 35, fracciones I y II del Reglamento de la Ley, el licitante que resulte adjudicado, deberá presentar para su cotejo, original o copia certificada de los siguientes documentos:</w:t>
      </w:r>
    </w:p>
    <w:p w:rsidR="0054329C" w:rsidRPr="002C7836" w:rsidRDefault="0054329C" w:rsidP="00973603">
      <w:pPr>
        <w:jc w:val="both"/>
        <w:rPr>
          <w:rFonts w:ascii="Montserrat" w:hAnsi="Montserrat" w:cs="Arial"/>
          <w:sz w:val="22"/>
          <w:szCs w:val="22"/>
        </w:rPr>
      </w:pPr>
    </w:p>
    <w:p w:rsidR="0054329C" w:rsidRPr="002C7836" w:rsidRDefault="0054329C" w:rsidP="00C420A7">
      <w:pPr>
        <w:numPr>
          <w:ilvl w:val="0"/>
          <w:numId w:val="9"/>
        </w:numPr>
        <w:jc w:val="both"/>
        <w:rPr>
          <w:rFonts w:ascii="Montserrat" w:hAnsi="Montserrat" w:cs="Arial"/>
          <w:sz w:val="22"/>
          <w:szCs w:val="22"/>
        </w:rPr>
      </w:pPr>
      <w:r w:rsidRPr="002C7836">
        <w:rPr>
          <w:rFonts w:ascii="Montserrat" w:hAnsi="Montserrat" w:cs="Arial"/>
          <w:sz w:val="22"/>
          <w:szCs w:val="22"/>
        </w:rPr>
        <w:t>Tratándose de personas morales, testimonio de la escritura pública en la que conste que fue constituida conforme a las leyes mexicanas y que tiene su domicilio en el territorio nacional.</w:t>
      </w:r>
    </w:p>
    <w:p w:rsidR="0054329C" w:rsidRPr="002C7836" w:rsidRDefault="0054329C" w:rsidP="00C420A7">
      <w:pPr>
        <w:numPr>
          <w:ilvl w:val="0"/>
          <w:numId w:val="9"/>
        </w:numPr>
        <w:jc w:val="both"/>
        <w:rPr>
          <w:rFonts w:ascii="Montserrat" w:hAnsi="Montserrat" w:cs="Arial"/>
          <w:sz w:val="22"/>
          <w:szCs w:val="22"/>
        </w:rPr>
      </w:pPr>
      <w:r w:rsidRPr="002C7836">
        <w:rPr>
          <w:rFonts w:ascii="Montserrat" w:hAnsi="Montserrat"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355231" w:rsidRPr="002C7836" w:rsidRDefault="00355231" w:rsidP="00973603">
      <w:pPr>
        <w:ind w:left="720"/>
        <w:jc w:val="both"/>
        <w:rPr>
          <w:rFonts w:ascii="Montserrat" w:hAnsi="Montserrat" w:cs="Arial"/>
          <w:sz w:val="22"/>
          <w:szCs w:val="22"/>
        </w:rPr>
      </w:pPr>
    </w:p>
    <w:p w:rsidR="00355231" w:rsidRPr="002C7836" w:rsidRDefault="00355231" w:rsidP="00973603">
      <w:pPr>
        <w:jc w:val="both"/>
        <w:rPr>
          <w:rFonts w:ascii="Montserrat" w:hAnsi="Montserrat" w:cs="Gisha"/>
          <w:sz w:val="22"/>
          <w:szCs w:val="22"/>
        </w:rPr>
      </w:pPr>
      <w:r w:rsidRPr="002C7836">
        <w:rPr>
          <w:rFonts w:ascii="Montserrat" w:hAnsi="Montserrat" w:cs="Gisha"/>
          <w:sz w:val="22"/>
          <w:szCs w:val="22"/>
        </w:rPr>
        <w:t>Las personas físicas y morales además de lo anterior deberán entregar en copia simple los siguientes documentos:</w:t>
      </w:r>
    </w:p>
    <w:p w:rsidR="00355231" w:rsidRDefault="00355231" w:rsidP="00973603">
      <w:pPr>
        <w:jc w:val="both"/>
        <w:rPr>
          <w:rFonts w:ascii="Montserrat" w:hAnsi="Montserrat" w:cs="Gisha"/>
          <w:sz w:val="22"/>
          <w:szCs w:val="22"/>
        </w:rPr>
      </w:pPr>
    </w:p>
    <w:p w:rsidR="00117E4E" w:rsidRPr="002C7836" w:rsidRDefault="00117E4E" w:rsidP="00973603">
      <w:pPr>
        <w:jc w:val="both"/>
        <w:rPr>
          <w:rFonts w:ascii="Montserrat" w:hAnsi="Montserrat" w:cs="Gisha"/>
          <w:sz w:val="22"/>
          <w:szCs w:val="22"/>
        </w:rPr>
      </w:pPr>
    </w:p>
    <w:p w:rsidR="00355231" w:rsidRPr="002C7836" w:rsidRDefault="00355231" w:rsidP="00C420A7">
      <w:pPr>
        <w:numPr>
          <w:ilvl w:val="0"/>
          <w:numId w:val="14"/>
        </w:numPr>
        <w:jc w:val="both"/>
        <w:rPr>
          <w:rFonts w:ascii="Montserrat" w:hAnsi="Montserrat" w:cs="Gisha"/>
          <w:sz w:val="22"/>
          <w:szCs w:val="22"/>
        </w:rPr>
      </w:pPr>
      <w:r w:rsidRPr="002C7836">
        <w:rPr>
          <w:rFonts w:ascii="Montserrat" w:hAnsi="Montserrat" w:cs="Gisha"/>
          <w:sz w:val="22"/>
          <w:szCs w:val="22"/>
        </w:rPr>
        <w:t>Inscripción en el registro federal de contribuyentes.</w:t>
      </w:r>
    </w:p>
    <w:p w:rsidR="00355231" w:rsidRPr="002C7836" w:rsidRDefault="00355231" w:rsidP="00C420A7">
      <w:pPr>
        <w:numPr>
          <w:ilvl w:val="0"/>
          <w:numId w:val="14"/>
        </w:numPr>
        <w:jc w:val="both"/>
        <w:rPr>
          <w:rFonts w:ascii="Montserrat" w:hAnsi="Montserrat" w:cs="Gisha"/>
          <w:sz w:val="22"/>
          <w:szCs w:val="22"/>
        </w:rPr>
      </w:pPr>
      <w:r w:rsidRPr="002C7836">
        <w:rPr>
          <w:rFonts w:ascii="Montserrat" w:hAnsi="Montserrat" w:cs="Gisha"/>
          <w:sz w:val="22"/>
          <w:szCs w:val="22"/>
        </w:rPr>
        <w:t>Cedula fiscal (Cédula del registro federal de contribuyentes).</w:t>
      </w:r>
    </w:p>
    <w:p w:rsidR="00355231" w:rsidRPr="002C7836" w:rsidRDefault="00355231" w:rsidP="00C420A7">
      <w:pPr>
        <w:numPr>
          <w:ilvl w:val="0"/>
          <w:numId w:val="14"/>
        </w:numPr>
        <w:jc w:val="both"/>
        <w:rPr>
          <w:rFonts w:ascii="Montserrat" w:hAnsi="Montserrat" w:cs="Gisha"/>
          <w:sz w:val="22"/>
          <w:szCs w:val="22"/>
        </w:rPr>
      </w:pPr>
      <w:r w:rsidRPr="002C7836">
        <w:rPr>
          <w:rFonts w:ascii="Montserrat" w:hAnsi="Montserrat" w:cs="Gisha"/>
          <w:sz w:val="22"/>
          <w:szCs w:val="22"/>
        </w:rPr>
        <w:t>Comprobante de domicilio. (recibos de predio, agua, luz, teléfono)</w:t>
      </w:r>
    </w:p>
    <w:p w:rsidR="00355231" w:rsidRPr="002C7836" w:rsidRDefault="00355231" w:rsidP="00C420A7">
      <w:pPr>
        <w:numPr>
          <w:ilvl w:val="0"/>
          <w:numId w:val="14"/>
        </w:numPr>
        <w:jc w:val="both"/>
        <w:rPr>
          <w:rFonts w:ascii="Montserrat" w:hAnsi="Montserrat" w:cs="Gisha"/>
          <w:sz w:val="22"/>
          <w:szCs w:val="22"/>
        </w:rPr>
      </w:pPr>
      <w:r w:rsidRPr="002C7836">
        <w:rPr>
          <w:rFonts w:ascii="Montserrat" w:hAnsi="Montserrat" w:cs="Gisha"/>
          <w:sz w:val="22"/>
          <w:szCs w:val="22"/>
        </w:rPr>
        <w:t>Identificación oficial del apoderado legal (pasaporte, cartilla del servicio militar nacional o credencial para votar con fotografía).</w:t>
      </w:r>
    </w:p>
    <w:p w:rsidR="00355231" w:rsidRPr="002C7836" w:rsidRDefault="00355231" w:rsidP="00C420A7">
      <w:pPr>
        <w:numPr>
          <w:ilvl w:val="0"/>
          <w:numId w:val="14"/>
        </w:numPr>
        <w:jc w:val="both"/>
        <w:rPr>
          <w:rFonts w:ascii="Montserrat" w:hAnsi="Montserrat" w:cs="Gisha"/>
          <w:sz w:val="22"/>
          <w:szCs w:val="22"/>
        </w:rPr>
      </w:pPr>
      <w:r w:rsidRPr="002C7836">
        <w:rPr>
          <w:rFonts w:ascii="Montserrat" w:hAnsi="Montserrat" w:cs="Gisha"/>
          <w:sz w:val="22"/>
          <w:szCs w:val="22"/>
        </w:rPr>
        <w:t>Registro patronal.</w:t>
      </w:r>
    </w:p>
    <w:p w:rsidR="00355231" w:rsidRPr="002C7836" w:rsidRDefault="00355231" w:rsidP="00C420A7">
      <w:pPr>
        <w:numPr>
          <w:ilvl w:val="0"/>
          <w:numId w:val="14"/>
        </w:numPr>
        <w:jc w:val="both"/>
        <w:rPr>
          <w:rFonts w:ascii="Montserrat" w:hAnsi="Montserrat" w:cs="Gisha"/>
          <w:sz w:val="22"/>
          <w:szCs w:val="22"/>
        </w:rPr>
      </w:pPr>
      <w:r w:rsidRPr="002C7836">
        <w:rPr>
          <w:rFonts w:ascii="Montserrat" w:hAnsi="Montserrat" w:cs="Gisha"/>
          <w:sz w:val="22"/>
          <w:szCs w:val="22"/>
        </w:rPr>
        <w:t>Registro como proveedor IMSS</w:t>
      </w:r>
    </w:p>
    <w:p w:rsidR="002A6C79" w:rsidRPr="002C7836" w:rsidRDefault="002A6C79" w:rsidP="00973603">
      <w:pPr>
        <w:jc w:val="both"/>
        <w:rPr>
          <w:rFonts w:ascii="Montserrat" w:hAnsi="Montserrat" w:cs="Arial"/>
          <w:sz w:val="22"/>
          <w:szCs w:val="22"/>
        </w:rPr>
      </w:pPr>
    </w:p>
    <w:p w:rsidR="0054329C" w:rsidRPr="00FE2FC7" w:rsidRDefault="00FE2FC7" w:rsidP="00FE2FC7">
      <w:pPr>
        <w:tabs>
          <w:tab w:val="num" w:pos="1080"/>
        </w:tabs>
        <w:autoSpaceDE w:val="0"/>
        <w:ind w:left="284"/>
        <w:jc w:val="both"/>
        <w:rPr>
          <w:rFonts w:ascii="Montserrat" w:hAnsi="Montserrat" w:cs="Gisha"/>
          <w:b/>
          <w:bCs/>
          <w:sz w:val="22"/>
          <w:szCs w:val="22"/>
        </w:rPr>
      </w:pPr>
      <w:r>
        <w:rPr>
          <w:rFonts w:ascii="Montserrat" w:hAnsi="Montserrat" w:cs="Gisha"/>
          <w:b/>
          <w:bCs/>
          <w:sz w:val="22"/>
          <w:szCs w:val="22"/>
        </w:rPr>
        <w:t xml:space="preserve">7.4. </w:t>
      </w:r>
      <w:r w:rsidR="0054329C" w:rsidRPr="00FE2FC7">
        <w:rPr>
          <w:rFonts w:ascii="Montserrat" w:hAnsi="Montserrat" w:cs="Gisha"/>
          <w:b/>
          <w:bCs/>
          <w:sz w:val="22"/>
          <w:szCs w:val="22"/>
        </w:rPr>
        <w:t>En la firma del contrato.</w:t>
      </w:r>
    </w:p>
    <w:p w:rsidR="0054329C" w:rsidRPr="002C7836" w:rsidRDefault="0054329C" w:rsidP="00973603">
      <w:pPr>
        <w:pStyle w:val="Sangradetextonormal"/>
        <w:spacing w:after="0"/>
        <w:ind w:left="0"/>
        <w:jc w:val="both"/>
        <w:rPr>
          <w:rFonts w:ascii="Montserrat" w:hAnsi="Montserrat" w:cs="Arial"/>
          <w:sz w:val="22"/>
          <w:szCs w:val="22"/>
        </w:rPr>
      </w:pPr>
    </w:p>
    <w:p w:rsidR="0054329C" w:rsidRPr="002C7836" w:rsidRDefault="0054329C" w:rsidP="00973603">
      <w:pPr>
        <w:jc w:val="both"/>
        <w:rPr>
          <w:rFonts w:ascii="Montserrat" w:hAnsi="Montserrat" w:cs="Arial"/>
          <w:sz w:val="22"/>
          <w:szCs w:val="22"/>
        </w:rPr>
      </w:pPr>
      <w:r w:rsidRPr="002C7836">
        <w:rPr>
          <w:rFonts w:ascii="Montserrat" w:hAnsi="Montserrat" w:cs="Arial"/>
          <w:sz w:val="22"/>
          <w:szCs w:val="22"/>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54329C" w:rsidRPr="002C7836" w:rsidRDefault="0054329C" w:rsidP="00973603">
      <w:pPr>
        <w:jc w:val="both"/>
        <w:rPr>
          <w:rFonts w:ascii="Montserrat" w:hAnsi="Montserrat" w:cs="Arial"/>
          <w:sz w:val="22"/>
          <w:szCs w:val="22"/>
        </w:rPr>
      </w:pPr>
    </w:p>
    <w:p w:rsidR="008C4B16" w:rsidRPr="002C7836" w:rsidRDefault="008C4B16" w:rsidP="00973603">
      <w:pPr>
        <w:jc w:val="both"/>
        <w:rPr>
          <w:rFonts w:ascii="Montserrat" w:hAnsi="Montserrat" w:cs="Arial"/>
          <w:sz w:val="22"/>
          <w:szCs w:val="22"/>
        </w:rPr>
      </w:pPr>
      <w:r w:rsidRPr="002C7836">
        <w:rPr>
          <w:rFonts w:ascii="Montserrat" w:hAnsi="Montserrat" w:cs="Arial"/>
          <w:sz w:val="22"/>
          <w:szCs w:val="22"/>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54329C" w:rsidRPr="002C7836" w:rsidRDefault="0054329C" w:rsidP="00973603">
      <w:pPr>
        <w:jc w:val="both"/>
        <w:rPr>
          <w:rFonts w:ascii="Montserrat" w:hAnsi="Montserrat" w:cs="Arial"/>
          <w:sz w:val="22"/>
          <w:szCs w:val="22"/>
        </w:rPr>
      </w:pPr>
    </w:p>
    <w:p w:rsidR="0054329C" w:rsidRPr="002C7836" w:rsidRDefault="0054329C" w:rsidP="00C420A7">
      <w:pPr>
        <w:pStyle w:val="Prrafodelista"/>
        <w:numPr>
          <w:ilvl w:val="0"/>
          <w:numId w:val="11"/>
        </w:numPr>
        <w:autoSpaceDE w:val="0"/>
        <w:jc w:val="both"/>
        <w:rPr>
          <w:rFonts w:ascii="Montserrat" w:hAnsi="Montserrat" w:cs="Gisha"/>
          <w:b/>
          <w:bCs/>
          <w:sz w:val="22"/>
          <w:szCs w:val="22"/>
        </w:rPr>
      </w:pPr>
      <w:r w:rsidRPr="002C7836">
        <w:rPr>
          <w:rFonts w:ascii="Montserrat" w:hAnsi="Montserrat" w:cs="Gisha"/>
          <w:b/>
          <w:bCs/>
          <w:sz w:val="22"/>
          <w:szCs w:val="22"/>
        </w:rPr>
        <w:t>ACREDITACIÓN DE ENCONTRARSE AL CORRIENTE DE SUS OBLIGACIONES FISCALES.</w:t>
      </w:r>
    </w:p>
    <w:p w:rsidR="00355231" w:rsidRPr="002C7836" w:rsidRDefault="00355231" w:rsidP="00973603">
      <w:pPr>
        <w:tabs>
          <w:tab w:val="left" w:pos="720"/>
        </w:tabs>
        <w:ind w:left="360"/>
        <w:jc w:val="both"/>
        <w:rPr>
          <w:rFonts w:ascii="Montserrat" w:hAnsi="Montserrat" w:cs="Gisha"/>
          <w:b/>
          <w:bCs/>
          <w:sz w:val="22"/>
          <w:szCs w:val="22"/>
        </w:rPr>
      </w:pPr>
    </w:p>
    <w:p w:rsidR="00355231" w:rsidRPr="002C7836" w:rsidRDefault="00355231" w:rsidP="00C420A7">
      <w:pPr>
        <w:pStyle w:val="Prrafodelista"/>
        <w:numPr>
          <w:ilvl w:val="1"/>
          <w:numId w:val="11"/>
        </w:numPr>
        <w:jc w:val="both"/>
        <w:rPr>
          <w:rFonts w:ascii="Montserrat" w:hAnsi="Montserrat" w:cs="Gisha"/>
          <w:b/>
          <w:sz w:val="22"/>
          <w:szCs w:val="22"/>
        </w:rPr>
      </w:pPr>
      <w:r w:rsidRPr="002C7836">
        <w:rPr>
          <w:rFonts w:ascii="Montserrat" w:hAnsi="Montserrat" w:cs="Gisha"/>
          <w:b/>
          <w:sz w:val="22"/>
          <w:szCs w:val="22"/>
        </w:rPr>
        <w:t>Acreditación de Encontrarse al Corriente de sus Obligaciones Fiscales.</w:t>
      </w:r>
    </w:p>
    <w:p w:rsidR="00355231" w:rsidRPr="002C7836" w:rsidRDefault="00355231" w:rsidP="00973603">
      <w:pPr>
        <w:tabs>
          <w:tab w:val="left" w:pos="720"/>
        </w:tabs>
        <w:jc w:val="both"/>
        <w:rPr>
          <w:rFonts w:ascii="Montserrat" w:hAnsi="Montserrat" w:cs="Gisha"/>
          <w:b/>
          <w:bCs/>
          <w:sz w:val="22"/>
          <w:szCs w:val="22"/>
        </w:rPr>
      </w:pPr>
    </w:p>
    <w:p w:rsidR="00355231" w:rsidRPr="002C7836" w:rsidRDefault="00355231" w:rsidP="00973603">
      <w:pPr>
        <w:tabs>
          <w:tab w:val="left" w:pos="720"/>
        </w:tabs>
        <w:jc w:val="both"/>
        <w:rPr>
          <w:rFonts w:ascii="Montserrat" w:hAnsi="Montserrat" w:cs="Gisha"/>
          <w:bCs/>
          <w:sz w:val="22"/>
          <w:szCs w:val="22"/>
        </w:rPr>
      </w:pPr>
      <w:r w:rsidRPr="002C7836">
        <w:rPr>
          <w:rFonts w:ascii="Montserrat" w:hAnsi="Montserrat" w:cs="Gisha"/>
          <w:bCs/>
          <w:sz w:val="22"/>
          <w:szCs w:val="22"/>
        </w:rPr>
        <w:t>El Instituto no adquirirá bienes o contratará servicios con los particulares que se señalan en las fracciones I, II, III y IV, del artículo 32-D del Código Fiscal de la Federación.</w:t>
      </w:r>
    </w:p>
    <w:p w:rsidR="00355231" w:rsidRPr="002C7836" w:rsidRDefault="00355231" w:rsidP="00973603">
      <w:pPr>
        <w:tabs>
          <w:tab w:val="left" w:pos="720"/>
        </w:tabs>
        <w:jc w:val="both"/>
        <w:rPr>
          <w:rFonts w:ascii="Montserrat" w:hAnsi="Montserrat" w:cs="Gisha"/>
          <w:bCs/>
          <w:sz w:val="22"/>
          <w:szCs w:val="22"/>
        </w:rPr>
      </w:pPr>
    </w:p>
    <w:p w:rsidR="00355231" w:rsidRPr="002C7836" w:rsidRDefault="00355231" w:rsidP="00973603">
      <w:pPr>
        <w:tabs>
          <w:tab w:val="left" w:pos="720"/>
        </w:tabs>
        <w:jc w:val="both"/>
        <w:rPr>
          <w:rFonts w:ascii="Montserrat" w:hAnsi="Montserrat" w:cs="Gisha"/>
          <w:bCs/>
          <w:sz w:val="22"/>
          <w:szCs w:val="22"/>
        </w:rPr>
      </w:pPr>
      <w:r w:rsidRPr="002C7836">
        <w:rPr>
          <w:rFonts w:ascii="Montserrat" w:hAnsi="Montserrat" w:cs="Gisha"/>
          <w:bCs/>
          <w:sz w:val="22"/>
          <w:szCs w:val="22"/>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 Regla 2.1.27 de la Resolución Miscelánea Fiscal vigente, y las actualizaciones emitidas por el SAT, a la publicada en el D.O.F</w:t>
      </w:r>
      <w:r w:rsidR="00864675" w:rsidRPr="002C7836">
        <w:rPr>
          <w:rFonts w:ascii="Montserrat" w:hAnsi="Montserrat" w:cs="Gisha"/>
          <w:bCs/>
          <w:sz w:val="22"/>
          <w:szCs w:val="22"/>
        </w:rPr>
        <w:t>.</w:t>
      </w:r>
      <w:r w:rsidRPr="002C7836">
        <w:rPr>
          <w:rFonts w:ascii="Montserrat" w:hAnsi="Montserrat" w:cs="Gisha"/>
          <w:bCs/>
          <w:sz w:val="22"/>
          <w:szCs w:val="22"/>
        </w:rPr>
        <w:t>, o las que se encuentren vigentes al momento de la firma correspondiente.</w:t>
      </w:r>
    </w:p>
    <w:p w:rsidR="00355231" w:rsidRPr="002C7836" w:rsidRDefault="00355231" w:rsidP="00973603">
      <w:pPr>
        <w:tabs>
          <w:tab w:val="left" w:pos="720"/>
        </w:tabs>
        <w:jc w:val="both"/>
        <w:rPr>
          <w:rFonts w:ascii="Montserrat" w:hAnsi="Montserrat" w:cs="Gisha"/>
          <w:bCs/>
          <w:sz w:val="22"/>
          <w:szCs w:val="22"/>
        </w:rPr>
      </w:pPr>
    </w:p>
    <w:p w:rsidR="00355231" w:rsidRPr="002C7836" w:rsidRDefault="00355231" w:rsidP="00973603">
      <w:pPr>
        <w:tabs>
          <w:tab w:val="left" w:pos="720"/>
        </w:tabs>
        <w:jc w:val="both"/>
        <w:rPr>
          <w:rFonts w:ascii="Montserrat" w:hAnsi="Montserrat" w:cs="Gisha"/>
          <w:bCs/>
          <w:sz w:val="22"/>
          <w:szCs w:val="22"/>
        </w:rPr>
      </w:pPr>
      <w:r w:rsidRPr="002C7836">
        <w:rPr>
          <w:rFonts w:ascii="Montserrat" w:hAnsi="Montserrat" w:cs="Gisha"/>
          <w:bCs/>
          <w:sz w:val="22"/>
          <w:szCs w:val="22"/>
        </w:rPr>
        <w:t>Tratándose de las propuestas conjuntas previstas en el artículo 34 de la Ley, los licitantes que resulten con adjudicación, deberán presentar la “Opinión del cumplimiento de obligaciones fiscales” por cada uno de los obligados en dicha propuesta.</w:t>
      </w:r>
    </w:p>
    <w:p w:rsidR="00355231" w:rsidRPr="002C7836" w:rsidRDefault="00355231" w:rsidP="00973603">
      <w:pPr>
        <w:tabs>
          <w:tab w:val="left" w:pos="720"/>
        </w:tabs>
        <w:jc w:val="both"/>
        <w:rPr>
          <w:rFonts w:ascii="Montserrat" w:hAnsi="Montserrat" w:cs="Gisha"/>
          <w:bCs/>
          <w:sz w:val="22"/>
          <w:szCs w:val="22"/>
        </w:rPr>
      </w:pPr>
    </w:p>
    <w:p w:rsidR="00355231" w:rsidRPr="002C7836" w:rsidRDefault="00355231" w:rsidP="00973603">
      <w:pPr>
        <w:tabs>
          <w:tab w:val="left" w:pos="720"/>
        </w:tabs>
        <w:jc w:val="both"/>
        <w:rPr>
          <w:rFonts w:ascii="Montserrat" w:hAnsi="Montserrat" w:cs="Gisha"/>
          <w:bCs/>
          <w:sz w:val="22"/>
          <w:szCs w:val="22"/>
        </w:rPr>
      </w:pPr>
      <w:r w:rsidRPr="002C7836">
        <w:rPr>
          <w:rFonts w:ascii="Montserrat" w:hAnsi="Montserrat" w:cs="Gisha"/>
          <w:bCs/>
          <w:sz w:val="22"/>
          <w:szCs w:val="22"/>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46, segundo párrafo de la Ley.</w:t>
      </w:r>
    </w:p>
    <w:p w:rsidR="00355231" w:rsidRPr="002C7836" w:rsidRDefault="00355231" w:rsidP="00973603">
      <w:pPr>
        <w:tabs>
          <w:tab w:val="left" w:pos="720"/>
        </w:tabs>
        <w:jc w:val="both"/>
        <w:rPr>
          <w:rFonts w:ascii="Montserrat" w:hAnsi="Montserrat" w:cs="Gisha"/>
          <w:bCs/>
          <w:sz w:val="22"/>
          <w:szCs w:val="22"/>
        </w:rPr>
      </w:pPr>
    </w:p>
    <w:p w:rsidR="00355231" w:rsidRPr="002C7836" w:rsidRDefault="00355231" w:rsidP="00973603">
      <w:pPr>
        <w:tabs>
          <w:tab w:val="left" w:pos="720"/>
        </w:tabs>
        <w:jc w:val="both"/>
        <w:rPr>
          <w:rFonts w:ascii="Montserrat" w:hAnsi="Montserrat" w:cs="Gisha"/>
          <w:bCs/>
          <w:sz w:val="22"/>
          <w:szCs w:val="22"/>
        </w:rPr>
      </w:pPr>
      <w:r w:rsidRPr="002C7836">
        <w:rPr>
          <w:rFonts w:ascii="Montserrat" w:hAnsi="Montserrat" w:cs="Gisha"/>
          <w:bCs/>
          <w:sz w:val="22"/>
          <w:szCs w:val="22"/>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rsidR="00355231" w:rsidRPr="002C7836" w:rsidRDefault="00355231" w:rsidP="00973603">
      <w:pPr>
        <w:tabs>
          <w:tab w:val="left" w:pos="720"/>
        </w:tabs>
        <w:jc w:val="both"/>
        <w:rPr>
          <w:rFonts w:ascii="Montserrat" w:hAnsi="Montserrat" w:cs="Gisha"/>
          <w:bCs/>
          <w:sz w:val="22"/>
          <w:szCs w:val="22"/>
        </w:rPr>
      </w:pPr>
      <w:r w:rsidRPr="002C7836">
        <w:rPr>
          <w:rFonts w:ascii="Montserrat" w:hAnsi="Montserrat" w:cs="Gisha"/>
          <w:bCs/>
          <w:sz w:val="22"/>
          <w:szCs w:val="22"/>
        </w:rPr>
        <w:t> </w:t>
      </w:r>
    </w:p>
    <w:p w:rsidR="00355231" w:rsidRPr="002C7836" w:rsidRDefault="00355231" w:rsidP="00C420A7">
      <w:pPr>
        <w:pStyle w:val="Prrafodelista"/>
        <w:numPr>
          <w:ilvl w:val="1"/>
          <w:numId w:val="11"/>
        </w:numPr>
        <w:jc w:val="both"/>
        <w:rPr>
          <w:rFonts w:ascii="Montserrat" w:hAnsi="Montserrat" w:cs="Gisha"/>
          <w:b/>
          <w:sz w:val="22"/>
          <w:szCs w:val="22"/>
        </w:rPr>
      </w:pPr>
      <w:r w:rsidRPr="002C7836">
        <w:rPr>
          <w:rFonts w:ascii="Montserrat" w:hAnsi="Montserrat" w:cs="Gisha"/>
          <w:b/>
          <w:sz w:val="22"/>
          <w:szCs w:val="22"/>
        </w:rPr>
        <w:t xml:space="preserve">Acreditación de Encontrarse al Corriente de sus Obligaciones Fiscales en Materia de Seguridad Social </w:t>
      </w:r>
    </w:p>
    <w:p w:rsidR="00355231" w:rsidRPr="002C7836" w:rsidRDefault="00355231" w:rsidP="00973603">
      <w:pPr>
        <w:tabs>
          <w:tab w:val="left" w:pos="720"/>
        </w:tabs>
        <w:jc w:val="both"/>
        <w:rPr>
          <w:rFonts w:ascii="Montserrat" w:hAnsi="Montserrat" w:cs="Gisha"/>
          <w:bCs/>
          <w:sz w:val="22"/>
          <w:szCs w:val="22"/>
        </w:rPr>
      </w:pPr>
    </w:p>
    <w:p w:rsidR="00355231" w:rsidRPr="002C7836" w:rsidRDefault="00355231" w:rsidP="00973603">
      <w:pPr>
        <w:tabs>
          <w:tab w:val="left" w:pos="720"/>
        </w:tabs>
        <w:jc w:val="both"/>
        <w:rPr>
          <w:rFonts w:ascii="Montserrat" w:hAnsi="Montserrat" w:cs="Gisha"/>
          <w:bCs/>
          <w:sz w:val="22"/>
          <w:szCs w:val="22"/>
        </w:rPr>
      </w:pPr>
      <w:r w:rsidRPr="002C7836">
        <w:rPr>
          <w:rFonts w:ascii="Montserrat" w:hAnsi="Montserrat" w:cs="Gisha"/>
          <w:bCs/>
          <w:sz w:val="22"/>
          <w:szCs w:val="22"/>
        </w:rPr>
        <w:t xml:space="preserve">En términos del </w:t>
      </w:r>
      <w:r w:rsidRPr="002C7836">
        <w:rPr>
          <w:rFonts w:ascii="Montserrat" w:hAnsi="Montserrat" w:cs="Gisha"/>
          <w:b/>
          <w:bCs/>
          <w:sz w:val="22"/>
          <w:szCs w:val="22"/>
        </w:rPr>
        <w:t>artículo 32-D del Código Fiscal de la Federación, así como del Acuerdo ACDO.SA1.HCT.101214/281.P.DIR y al Acuerdo ACDO.SA1.HCT.250315/62.P.DJ, publicados en el Diario Oficial de la Federación del 27 de febrero y 3 de abril de 2015</w:t>
      </w:r>
      <w:r w:rsidRPr="002C7836">
        <w:rPr>
          <w:rFonts w:ascii="Montserrat" w:hAnsi="Montserrat" w:cs="Gisha"/>
          <w:bCs/>
          <w:sz w:val="22"/>
          <w:szCs w:val="22"/>
        </w:rPr>
        <w:t>, respectivamente, el licitante y, en su caso los que estos últimos subcontraten, que resulte con adjudicación y cuyo monto sea superior a $300,000.00, sin incluir el Impuesto al Valor Agregado (IVA), deberá presentar opinión de cumplimiento de obligaciones fiscales en materia de seguridad social conforme al siguiente procedimiento:</w:t>
      </w:r>
    </w:p>
    <w:p w:rsidR="00355231" w:rsidRPr="002C7836" w:rsidRDefault="00355231" w:rsidP="00973603">
      <w:pPr>
        <w:tabs>
          <w:tab w:val="left" w:pos="720"/>
        </w:tabs>
        <w:jc w:val="both"/>
        <w:rPr>
          <w:rFonts w:ascii="Montserrat" w:hAnsi="Montserrat" w:cs="Gisha"/>
          <w:bCs/>
          <w:sz w:val="22"/>
          <w:szCs w:val="22"/>
        </w:rPr>
      </w:pPr>
    </w:p>
    <w:p w:rsidR="00355231" w:rsidRPr="002C7836" w:rsidRDefault="00355231" w:rsidP="00C420A7">
      <w:pPr>
        <w:pStyle w:val="Prrafodelista"/>
        <w:numPr>
          <w:ilvl w:val="0"/>
          <w:numId w:val="15"/>
        </w:numPr>
        <w:tabs>
          <w:tab w:val="left" w:pos="720"/>
        </w:tabs>
        <w:jc w:val="both"/>
        <w:rPr>
          <w:rFonts w:ascii="Montserrat" w:hAnsi="Montserrat" w:cs="Gisha"/>
          <w:bCs/>
          <w:sz w:val="22"/>
          <w:szCs w:val="22"/>
        </w:rPr>
      </w:pPr>
      <w:r w:rsidRPr="002C7836">
        <w:rPr>
          <w:rFonts w:ascii="Montserrat" w:hAnsi="Montserrat" w:cs="Gisha"/>
          <w:bCs/>
          <w:sz w:val="22"/>
          <w:szCs w:val="22"/>
        </w:rPr>
        <w:t xml:space="preserve">Ingresar en la página de internet del Instituto (www.imss.gob.mx), en el apartado “Patrones o empresas”, después en “Escritorio virtual”, donde se registrará con su firma electrónica (FIEL) y contraseña, y deberá </w:t>
      </w:r>
      <w:r w:rsidRPr="002C7836">
        <w:rPr>
          <w:rFonts w:ascii="Montserrat" w:hAnsi="Montserrat" w:cs="Gisha"/>
          <w:bCs/>
          <w:sz w:val="22"/>
          <w:szCs w:val="22"/>
        </w:rPr>
        <w:lastRenderedPageBreak/>
        <w:t>aceptar los términos y condiciones para el uso de los medios electrónicos. En el supuesto de tener un representante legal, éste ingresará con su FIEL.</w:t>
      </w:r>
    </w:p>
    <w:p w:rsidR="00355231" w:rsidRPr="002C7836" w:rsidRDefault="00355231" w:rsidP="00C420A7">
      <w:pPr>
        <w:pStyle w:val="Prrafodelista"/>
        <w:numPr>
          <w:ilvl w:val="0"/>
          <w:numId w:val="15"/>
        </w:numPr>
        <w:tabs>
          <w:tab w:val="left" w:pos="720"/>
        </w:tabs>
        <w:jc w:val="both"/>
        <w:rPr>
          <w:rFonts w:ascii="Montserrat" w:hAnsi="Montserrat" w:cs="Gisha"/>
          <w:bCs/>
          <w:sz w:val="22"/>
          <w:szCs w:val="22"/>
        </w:rPr>
      </w:pPr>
      <w:r w:rsidRPr="002C7836">
        <w:rPr>
          <w:rFonts w:ascii="Montserrat" w:hAnsi="Montserrat" w:cs="Gisha"/>
          <w:bCs/>
          <w:sz w:val="22"/>
          <w:szCs w:val="22"/>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355231" w:rsidRPr="002C7836" w:rsidRDefault="00355231" w:rsidP="00C420A7">
      <w:pPr>
        <w:pStyle w:val="Prrafodelista"/>
        <w:numPr>
          <w:ilvl w:val="0"/>
          <w:numId w:val="15"/>
        </w:numPr>
        <w:tabs>
          <w:tab w:val="left" w:pos="720"/>
        </w:tabs>
        <w:jc w:val="both"/>
        <w:rPr>
          <w:rFonts w:ascii="Montserrat" w:hAnsi="Montserrat" w:cs="Gisha"/>
          <w:bCs/>
          <w:sz w:val="22"/>
          <w:szCs w:val="22"/>
        </w:rPr>
      </w:pPr>
      <w:r w:rsidRPr="002C7836">
        <w:rPr>
          <w:rFonts w:ascii="Montserrat" w:hAnsi="Montserrat" w:cs="Gisha"/>
          <w:bCs/>
          <w:sz w:val="22"/>
          <w:szCs w:val="22"/>
        </w:rPr>
        <w:t>Después de elegir la opción “Opinión de cumplimiento”, el particular podrá imprimir el documento que contiene la opinión de cumplimiento de obligaciones fiscales en materia de seguridad social.</w:t>
      </w:r>
    </w:p>
    <w:p w:rsidR="00355231" w:rsidRPr="002C7836" w:rsidRDefault="00355231" w:rsidP="00973603">
      <w:pPr>
        <w:tabs>
          <w:tab w:val="left" w:pos="720"/>
        </w:tabs>
        <w:jc w:val="both"/>
        <w:rPr>
          <w:rFonts w:ascii="Montserrat" w:hAnsi="Montserrat" w:cs="Gisha"/>
          <w:bCs/>
          <w:sz w:val="22"/>
          <w:szCs w:val="22"/>
        </w:rPr>
      </w:pPr>
    </w:p>
    <w:p w:rsidR="00355231" w:rsidRPr="002C7836" w:rsidRDefault="00355231" w:rsidP="00973603">
      <w:pPr>
        <w:tabs>
          <w:tab w:val="left" w:pos="720"/>
        </w:tabs>
        <w:jc w:val="both"/>
        <w:rPr>
          <w:rFonts w:ascii="Montserrat" w:hAnsi="Montserrat" w:cs="Gisha"/>
          <w:bCs/>
          <w:sz w:val="22"/>
          <w:szCs w:val="22"/>
        </w:rPr>
      </w:pPr>
      <w:r w:rsidRPr="002C7836">
        <w:rPr>
          <w:rFonts w:ascii="Montserrat" w:hAnsi="Montserrat" w:cs="Gisha"/>
          <w:bCs/>
          <w:sz w:val="22"/>
          <w:szCs w:val="22"/>
        </w:rPr>
        <w:t>La multicitada opinión, se generará atendiendo a la situación fiscal en materia de seguridad social del particular en los siguientes sentidos:</w:t>
      </w:r>
    </w:p>
    <w:p w:rsidR="00355231" w:rsidRPr="002C7836" w:rsidRDefault="00355231" w:rsidP="00973603">
      <w:pPr>
        <w:tabs>
          <w:tab w:val="left" w:pos="720"/>
        </w:tabs>
        <w:jc w:val="both"/>
        <w:rPr>
          <w:rFonts w:ascii="Montserrat" w:hAnsi="Montserrat" w:cs="Gisha"/>
          <w:bCs/>
          <w:sz w:val="22"/>
          <w:szCs w:val="22"/>
        </w:rPr>
      </w:pPr>
    </w:p>
    <w:p w:rsidR="00355231" w:rsidRPr="002C7836" w:rsidRDefault="00355231" w:rsidP="00973603">
      <w:pPr>
        <w:tabs>
          <w:tab w:val="left" w:pos="720"/>
        </w:tabs>
        <w:jc w:val="both"/>
        <w:rPr>
          <w:rFonts w:ascii="Montserrat" w:hAnsi="Montserrat" w:cs="Gisha"/>
          <w:bCs/>
          <w:sz w:val="22"/>
          <w:szCs w:val="22"/>
        </w:rPr>
      </w:pPr>
      <w:r w:rsidRPr="002C7836">
        <w:rPr>
          <w:rFonts w:ascii="Montserrat" w:hAnsi="Montserrat" w:cs="Gisha"/>
          <w:b/>
          <w:bCs/>
          <w:sz w:val="22"/>
          <w:szCs w:val="22"/>
        </w:rPr>
        <w:t>Positiva</w:t>
      </w:r>
      <w:r w:rsidRPr="002C7836">
        <w:rPr>
          <w:rFonts w:ascii="Montserrat" w:hAnsi="Montserrat" w:cs="Gisha"/>
          <w:bCs/>
          <w:sz w:val="22"/>
          <w:szCs w:val="22"/>
        </w:rPr>
        <w:t>.- Cuando el licitante esté inscrito ante el Instituto y al corriente en el cumplimiento de las obligaciones que se consideran en los incisos a) y b) de este procedimiento.</w:t>
      </w:r>
    </w:p>
    <w:p w:rsidR="00355231" w:rsidRPr="002C7836" w:rsidRDefault="00355231" w:rsidP="00973603">
      <w:pPr>
        <w:tabs>
          <w:tab w:val="left" w:pos="720"/>
        </w:tabs>
        <w:jc w:val="both"/>
        <w:rPr>
          <w:rFonts w:ascii="Montserrat" w:hAnsi="Montserrat" w:cs="Gisha"/>
          <w:bCs/>
          <w:sz w:val="22"/>
          <w:szCs w:val="22"/>
        </w:rPr>
      </w:pPr>
      <w:r w:rsidRPr="002C7836">
        <w:rPr>
          <w:rFonts w:ascii="Montserrat" w:hAnsi="Montserrat" w:cs="Gisha"/>
          <w:b/>
          <w:bCs/>
          <w:sz w:val="22"/>
          <w:szCs w:val="22"/>
        </w:rPr>
        <w:t>Negativa</w:t>
      </w:r>
      <w:r w:rsidRPr="002C7836">
        <w:rPr>
          <w:rFonts w:ascii="Montserrat" w:hAnsi="Montserrat" w:cs="Gisha"/>
          <w:bCs/>
          <w:sz w:val="22"/>
          <w:szCs w:val="22"/>
        </w:rPr>
        <w:t>.- Cuando el licitante no esté al corriente en el cumplimiento de las obligaciones en materia de seguridad social que se consideran en los incisos a) y b) de este procedimiento.</w:t>
      </w:r>
    </w:p>
    <w:p w:rsidR="00355231" w:rsidRPr="002C7836" w:rsidRDefault="00355231" w:rsidP="00973603">
      <w:pPr>
        <w:tabs>
          <w:tab w:val="left" w:pos="720"/>
        </w:tabs>
        <w:jc w:val="both"/>
        <w:rPr>
          <w:rFonts w:ascii="Montserrat" w:hAnsi="Montserrat" w:cs="Gisha"/>
          <w:bCs/>
          <w:sz w:val="22"/>
          <w:szCs w:val="22"/>
        </w:rPr>
      </w:pPr>
    </w:p>
    <w:p w:rsidR="00355231" w:rsidRDefault="00355231" w:rsidP="00973603">
      <w:pPr>
        <w:tabs>
          <w:tab w:val="left" w:pos="720"/>
        </w:tabs>
        <w:jc w:val="both"/>
        <w:rPr>
          <w:rFonts w:ascii="Montserrat" w:hAnsi="Montserrat" w:cs="Gisha"/>
          <w:bCs/>
          <w:sz w:val="22"/>
          <w:szCs w:val="22"/>
        </w:rPr>
      </w:pPr>
      <w:r w:rsidRPr="002C7836">
        <w:rPr>
          <w:rFonts w:ascii="Montserrat" w:hAnsi="Montserrat" w:cs="Gisha"/>
          <w:bCs/>
          <w:sz w:val="22"/>
          <w:szCs w:val="22"/>
        </w:rPr>
        <w:t>El Instituto a fin de emitir la opinión de cumplimiento de obligaciones fiscales en materia de seguridad social revisará que el licitante solicitante:</w:t>
      </w:r>
    </w:p>
    <w:p w:rsidR="00117E4E" w:rsidRPr="002C7836" w:rsidRDefault="00117E4E" w:rsidP="00973603">
      <w:pPr>
        <w:tabs>
          <w:tab w:val="left" w:pos="720"/>
        </w:tabs>
        <w:jc w:val="both"/>
        <w:rPr>
          <w:rFonts w:ascii="Montserrat" w:hAnsi="Montserrat" w:cs="Gisha"/>
          <w:bCs/>
          <w:sz w:val="22"/>
          <w:szCs w:val="22"/>
        </w:rPr>
      </w:pPr>
    </w:p>
    <w:p w:rsidR="00355231" w:rsidRPr="002C7836" w:rsidRDefault="00355231" w:rsidP="00C420A7">
      <w:pPr>
        <w:pStyle w:val="Prrafodelista"/>
        <w:numPr>
          <w:ilvl w:val="0"/>
          <w:numId w:val="16"/>
        </w:numPr>
        <w:tabs>
          <w:tab w:val="left" w:pos="720"/>
        </w:tabs>
        <w:jc w:val="both"/>
        <w:rPr>
          <w:rFonts w:ascii="Montserrat" w:hAnsi="Montserrat" w:cs="Gisha"/>
          <w:bCs/>
          <w:sz w:val="22"/>
          <w:szCs w:val="22"/>
        </w:rPr>
      </w:pPr>
      <w:r w:rsidRPr="002C7836">
        <w:rPr>
          <w:rFonts w:ascii="Montserrat" w:hAnsi="Montserrat" w:cs="Gisha"/>
          <w:bCs/>
          <w:sz w:val="22"/>
          <w:szCs w:val="22"/>
        </w:rPr>
        <w:t>Se encuentre inscrito ante el Instituto, en caso de estar obligado, y que el o los números de registros patronales que le han sido asignados estén vigentes.</w:t>
      </w:r>
    </w:p>
    <w:p w:rsidR="00355231" w:rsidRPr="002C7836" w:rsidRDefault="00355231" w:rsidP="00C420A7">
      <w:pPr>
        <w:pStyle w:val="Prrafodelista"/>
        <w:numPr>
          <w:ilvl w:val="0"/>
          <w:numId w:val="16"/>
        </w:numPr>
        <w:tabs>
          <w:tab w:val="left" w:pos="720"/>
        </w:tabs>
        <w:jc w:val="both"/>
        <w:rPr>
          <w:rFonts w:ascii="Montserrat" w:hAnsi="Montserrat" w:cs="Gisha"/>
          <w:bCs/>
          <w:sz w:val="22"/>
          <w:szCs w:val="22"/>
        </w:rPr>
      </w:pPr>
      <w:r w:rsidRPr="002C7836">
        <w:rPr>
          <w:rFonts w:ascii="Montserrat" w:hAnsi="Montserrat" w:cs="Gisha"/>
          <w:bCs/>
          <w:sz w:val="22"/>
          <w:szCs w:val="22"/>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rsidR="00355231" w:rsidRPr="002C7836" w:rsidRDefault="00355231" w:rsidP="00C420A7">
      <w:pPr>
        <w:pStyle w:val="Prrafodelista"/>
        <w:numPr>
          <w:ilvl w:val="0"/>
          <w:numId w:val="16"/>
        </w:numPr>
        <w:tabs>
          <w:tab w:val="left" w:pos="720"/>
        </w:tabs>
        <w:jc w:val="both"/>
        <w:rPr>
          <w:rFonts w:ascii="Montserrat" w:hAnsi="Montserrat" w:cs="Gisha"/>
          <w:bCs/>
          <w:sz w:val="22"/>
          <w:szCs w:val="22"/>
        </w:rPr>
      </w:pPr>
      <w:r w:rsidRPr="002C7836">
        <w:rPr>
          <w:rFonts w:ascii="Montserrat" w:hAnsi="Montserrat" w:cs="Gisha"/>
          <w:bCs/>
          <w:sz w:val="22"/>
          <w:szCs w:val="22"/>
        </w:rPr>
        <w:t>Tratándose de particulares que hubieran solicitado autorización para pagar a plazos o hubieran interpuesto algún medio de defensa contra créditos fiscales a su cargo, los mismos se encuentren garantizados de conformidad con las disposiciones fiscales.</w:t>
      </w:r>
    </w:p>
    <w:p w:rsidR="00355231" w:rsidRDefault="00355231" w:rsidP="00C420A7">
      <w:pPr>
        <w:pStyle w:val="Prrafodelista"/>
        <w:numPr>
          <w:ilvl w:val="0"/>
          <w:numId w:val="16"/>
        </w:numPr>
        <w:tabs>
          <w:tab w:val="left" w:pos="720"/>
        </w:tabs>
        <w:jc w:val="both"/>
        <w:rPr>
          <w:rFonts w:ascii="Montserrat" w:hAnsi="Montserrat" w:cs="Gisha"/>
          <w:bCs/>
          <w:sz w:val="22"/>
          <w:szCs w:val="22"/>
        </w:rPr>
      </w:pPr>
      <w:r w:rsidRPr="002C7836">
        <w:rPr>
          <w:rFonts w:ascii="Montserrat" w:hAnsi="Montserrat" w:cs="Gisha"/>
          <w:bCs/>
          <w:sz w:val="22"/>
          <w:szCs w:val="22"/>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rsidR="00FF652B" w:rsidRPr="002C7836" w:rsidRDefault="00FF652B" w:rsidP="00FF652B">
      <w:pPr>
        <w:pStyle w:val="Prrafodelista"/>
        <w:tabs>
          <w:tab w:val="left" w:pos="720"/>
        </w:tabs>
        <w:ind w:left="720"/>
        <w:jc w:val="both"/>
        <w:rPr>
          <w:rFonts w:ascii="Montserrat" w:hAnsi="Montserrat" w:cs="Gisha"/>
          <w:bCs/>
          <w:sz w:val="22"/>
          <w:szCs w:val="22"/>
        </w:rPr>
      </w:pPr>
    </w:p>
    <w:p w:rsidR="00355231" w:rsidRDefault="00355231" w:rsidP="00973603">
      <w:pPr>
        <w:tabs>
          <w:tab w:val="left" w:pos="720"/>
        </w:tabs>
        <w:jc w:val="both"/>
        <w:rPr>
          <w:rFonts w:ascii="Montserrat" w:hAnsi="Montserrat" w:cs="Gisha"/>
          <w:bCs/>
          <w:sz w:val="22"/>
          <w:szCs w:val="22"/>
        </w:rPr>
      </w:pPr>
      <w:r w:rsidRPr="002C7836">
        <w:rPr>
          <w:rFonts w:ascii="Montserrat" w:hAnsi="Montserrat" w:cs="Gisha"/>
          <w:bCs/>
          <w:sz w:val="22"/>
          <w:szCs w:val="22"/>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rsidR="009F2DCE" w:rsidRPr="002C7836" w:rsidRDefault="009F2DCE" w:rsidP="00973603">
      <w:pPr>
        <w:tabs>
          <w:tab w:val="left" w:pos="720"/>
        </w:tabs>
        <w:jc w:val="both"/>
        <w:rPr>
          <w:rFonts w:ascii="Montserrat" w:hAnsi="Montserrat" w:cs="Gisha"/>
          <w:bCs/>
          <w:sz w:val="22"/>
          <w:szCs w:val="22"/>
        </w:rPr>
      </w:pPr>
    </w:p>
    <w:p w:rsidR="00355231" w:rsidRPr="002C7836" w:rsidRDefault="00355231" w:rsidP="00C420A7">
      <w:pPr>
        <w:pStyle w:val="Prrafodelista"/>
        <w:numPr>
          <w:ilvl w:val="0"/>
          <w:numId w:val="17"/>
        </w:numPr>
        <w:tabs>
          <w:tab w:val="left" w:pos="720"/>
        </w:tabs>
        <w:jc w:val="both"/>
        <w:rPr>
          <w:rFonts w:ascii="Montserrat" w:hAnsi="Montserrat" w:cs="Gisha"/>
          <w:bCs/>
          <w:sz w:val="22"/>
          <w:szCs w:val="22"/>
        </w:rPr>
      </w:pPr>
      <w:r w:rsidRPr="002C7836">
        <w:rPr>
          <w:rFonts w:ascii="Montserrat" w:hAnsi="Montserrat" w:cs="Gisha"/>
          <w:bCs/>
          <w:sz w:val="22"/>
          <w:szCs w:val="22"/>
        </w:rPr>
        <w:t>Cuando el particular cuente con autorización para pagar a plazos y no le haya sido revocada.</w:t>
      </w:r>
    </w:p>
    <w:p w:rsidR="00355231" w:rsidRPr="002C7836" w:rsidRDefault="00355231" w:rsidP="00C420A7">
      <w:pPr>
        <w:pStyle w:val="Prrafodelista"/>
        <w:numPr>
          <w:ilvl w:val="0"/>
          <w:numId w:val="17"/>
        </w:numPr>
        <w:tabs>
          <w:tab w:val="left" w:pos="720"/>
        </w:tabs>
        <w:jc w:val="both"/>
        <w:rPr>
          <w:rFonts w:ascii="Montserrat" w:hAnsi="Montserrat" w:cs="Gisha"/>
          <w:bCs/>
          <w:sz w:val="22"/>
          <w:szCs w:val="22"/>
        </w:rPr>
      </w:pPr>
      <w:r w:rsidRPr="002C7836">
        <w:rPr>
          <w:rFonts w:ascii="Montserrat" w:hAnsi="Montserrat" w:cs="Gisha"/>
          <w:bCs/>
          <w:sz w:val="22"/>
          <w:szCs w:val="22"/>
        </w:rPr>
        <w:lastRenderedPageBreak/>
        <w:t>Cuando no haya vencido el plazo para pagar a que se refiere el artículo 127 del Reglamento de la Ley del Seguro Social en materia de Afiliación, Clasificación de Empresas, Recaudación y Fiscalización.</w:t>
      </w:r>
    </w:p>
    <w:p w:rsidR="00355231" w:rsidRPr="002C7836" w:rsidRDefault="00355231" w:rsidP="00C420A7">
      <w:pPr>
        <w:pStyle w:val="Prrafodelista"/>
        <w:numPr>
          <w:ilvl w:val="0"/>
          <w:numId w:val="17"/>
        </w:numPr>
        <w:tabs>
          <w:tab w:val="left" w:pos="720"/>
        </w:tabs>
        <w:jc w:val="both"/>
        <w:rPr>
          <w:rFonts w:ascii="Montserrat" w:hAnsi="Montserrat" w:cs="Gisha"/>
          <w:bCs/>
          <w:sz w:val="22"/>
          <w:szCs w:val="22"/>
        </w:rPr>
      </w:pPr>
      <w:r w:rsidRPr="002C7836">
        <w:rPr>
          <w:rFonts w:ascii="Montserrat" w:hAnsi="Montserrat" w:cs="Gisha"/>
          <w:bCs/>
          <w:sz w:val="22"/>
          <w:szCs w:val="22"/>
        </w:rPr>
        <w:t>Cuando se haya interpuesto medio de defensa en contra del crédito fiscal determinado y se encuentre debidamente garantizado el interés fiscal de conformidad con las disposiciones fiscales.</w:t>
      </w:r>
    </w:p>
    <w:p w:rsidR="00355231" w:rsidRPr="002C7836" w:rsidRDefault="00355231" w:rsidP="00973603">
      <w:pPr>
        <w:tabs>
          <w:tab w:val="left" w:pos="720"/>
        </w:tabs>
        <w:jc w:val="both"/>
        <w:rPr>
          <w:rFonts w:ascii="Montserrat" w:hAnsi="Montserrat" w:cs="Gisha"/>
          <w:bCs/>
          <w:sz w:val="22"/>
          <w:szCs w:val="22"/>
        </w:rPr>
      </w:pPr>
    </w:p>
    <w:p w:rsidR="00355231" w:rsidRPr="002C7836" w:rsidRDefault="00355231" w:rsidP="00973603">
      <w:pPr>
        <w:tabs>
          <w:tab w:val="left" w:pos="720"/>
        </w:tabs>
        <w:jc w:val="both"/>
        <w:rPr>
          <w:rFonts w:ascii="Montserrat" w:hAnsi="Montserrat" w:cs="Gisha"/>
          <w:bCs/>
          <w:sz w:val="22"/>
          <w:szCs w:val="22"/>
        </w:rPr>
      </w:pPr>
      <w:r w:rsidRPr="002C7836">
        <w:rPr>
          <w:rFonts w:ascii="Montserrat" w:hAnsi="Montserrat" w:cs="Gisha"/>
          <w:bCs/>
          <w:sz w:val="22"/>
          <w:szCs w:val="22"/>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355231" w:rsidRPr="002C7836" w:rsidRDefault="00355231" w:rsidP="00973603">
      <w:pPr>
        <w:tabs>
          <w:tab w:val="left" w:pos="720"/>
        </w:tabs>
        <w:jc w:val="both"/>
        <w:rPr>
          <w:rFonts w:ascii="Montserrat" w:hAnsi="Montserrat" w:cs="Gisha"/>
          <w:b/>
          <w:bCs/>
          <w:sz w:val="22"/>
          <w:szCs w:val="22"/>
        </w:rPr>
      </w:pPr>
    </w:p>
    <w:p w:rsidR="00355231" w:rsidRPr="002C7836" w:rsidRDefault="00355231" w:rsidP="00973603">
      <w:pPr>
        <w:tabs>
          <w:tab w:val="left" w:pos="720"/>
        </w:tabs>
        <w:jc w:val="both"/>
        <w:rPr>
          <w:rFonts w:ascii="Montserrat" w:hAnsi="Montserrat" w:cs="Gisha"/>
          <w:b/>
          <w:bCs/>
          <w:sz w:val="22"/>
          <w:szCs w:val="22"/>
        </w:rPr>
      </w:pPr>
      <w:r w:rsidRPr="002C7836">
        <w:rPr>
          <w:rFonts w:ascii="Montserrat" w:hAnsi="Montserrat" w:cs="Gisha"/>
          <w:b/>
          <w:bCs/>
          <w:sz w:val="22"/>
          <w:szCs w:val="22"/>
        </w:rPr>
        <w:t>Para el IMSS</w:t>
      </w:r>
    </w:p>
    <w:p w:rsidR="00355231" w:rsidRPr="002C7836" w:rsidRDefault="00355231" w:rsidP="00973603">
      <w:pPr>
        <w:tabs>
          <w:tab w:val="left" w:pos="720"/>
        </w:tabs>
        <w:jc w:val="both"/>
        <w:rPr>
          <w:rFonts w:ascii="Montserrat" w:hAnsi="Montserrat" w:cs="Gisha"/>
          <w:b/>
          <w:bCs/>
          <w:sz w:val="22"/>
          <w:szCs w:val="22"/>
        </w:rPr>
      </w:pPr>
    </w:p>
    <w:p w:rsidR="00355231" w:rsidRPr="002C7836" w:rsidRDefault="00355231" w:rsidP="00973603">
      <w:pPr>
        <w:tabs>
          <w:tab w:val="left" w:pos="720"/>
        </w:tabs>
        <w:jc w:val="both"/>
        <w:rPr>
          <w:rFonts w:ascii="Montserrat" w:hAnsi="Montserrat" w:cs="Gisha"/>
          <w:sz w:val="22"/>
          <w:szCs w:val="22"/>
        </w:rPr>
      </w:pPr>
      <w:r w:rsidRPr="002C7836">
        <w:rPr>
          <w:rFonts w:ascii="Montserrat" w:hAnsi="Montserrat" w:cs="Gisha"/>
          <w:bCs/>
          <w:sz w:val="22"/>
          <w:szCs w:val="22"/>
        </w:rPr>
        <w:t xml:space="preserve">Las “Opiniones del cumplimiento de obligaciones fiscales y Obligaciones Fiscales en Materia de Seguridad Social” citadas en este numeral, deberán presentarse en la Oficina de </w:t>
      </w:r>
      <w:r w:rsidR="00864675" w:rsidRPr="002C7836">
        <w:rPr>
          <w:rFonts w:ascii="Montserrat" w:hAnsi="Montserrat" w:cs="Gisha"/>
          <w:bCs/>
          <w:sz w:val="22"/>
          <w:szCs w:val="22"/>
        </w:rPr>
        <w:t>Conservación</w:t>
      </w:r>
      <w:r w:rsidRPr="002C7836">
        <w:rPr>
          <w:rFonts w:ascii="Montserrat" w:hAnsi="Montserrat" w:cs="Gisha"/>
          <w:bCs/>
          <w:sz w:val="22"/>
          <w:szCs w:val="22"/>
        </w:rPr>
        <w:t xml:space="preserve">, ubicado en el sótano de la Unidad Médica de Alta Especialidad, Hospital de Especialidades “Dr. Antonio Fraga Mouret” del Centro Médico Nacional “La Raza”, sito, en calle Seris y Zaachila s/n, colonia, La Raza, </w:t>
      </w:r>
      <w:r w:rsidR="00A05468">
        <w:rPr>
          <w:rFonts w:ascii="Montserrat" w:hAnsi="Montserrat" w:cs="Gisha"/>
          <w:bCs/>
          <w:sz w:val="22"/>
          <w:szCs w:val="22"/>
        </w:rPr>
        <w:t>Alcaldía</w:t>
      </w:r>
      <w:r w:rsidRPr="002C7836">
        <w:rPr>
          <w:rFonts w:ascii="Montserrat" w:hAnsi="Montserrat" w:cs="Gisha"/>
          <w:bCs/>
          <w:sz w:val="22"/>
          <w:szCs w:val="22"/>
        </w:rPr>
        <w:t xml:space="preserve"> Azcapotzalco, </w:t>
      </w:r>
      <w:r w:rsidR="00A05468">
        <w:rPr>
          <w:rFonts w:ascii="Montserrat" w:hAnsi="Montserrat" w:cs="Gisha"/>
          <w:bCs/>
          <w:sz w:val="22"/>
          <w:szCs w:val="22"/>
        </w:rPr>
        <w:t xml:space="preserve">Ciudad de </w:t>
      </w:r>
      <w:r w:rsidRPr="002C7836">
        <w:rPr>
          <w:rFonts w:ascii="Montserrat" w:hAnsi="Montserrat" w:cs="Gisha"/>
          <w:bCs/>
          <w:sz w:val="22"/>
          <w:szCs w:val="22"/>
        </w:rPr>
        <w:t>México, C.P. 02990, en días hábiles de 9:00 a 15:00 horas y de 16:00 a 18:00 horas.</w:t>
      </w:r>
    </w:p>
    <w:p w:rsidR="0054329C" w:rsidRDefault="0054329C" w:rsidP="00973603">
      <w:pPr>
        <w:jc w:val="both"/>
        <w:rPr>
          <w:rFonts w:ascii="Montserrat" w:hAnsi="Montserrat" w:cs="Arial"/>
          <w:bCs/>
          <w:sz w:val="22"/>
          <w:szCs w:val="22"/>
        </w:rPr>
      </w:pPr>
    </w:p>
    <w:p w:rsidR="00A05468" w:rsidRPr="00D3160C" w:rsidRDefault="009F2DCE" w:rsidP="00C420A7">
      <w:pPr>
        <w:pStyle w:val="Prrafodelista"/>
        <w:numPr>
          <w:ilvl w:val="1"/>
          <w:numId w:val="11"/>
        </w:numPr>
        <w:jc w:val="both"/>
        <w:rPr>
          <w:rFonts w:ascii="Montserrat" w:hAnsi="Montserrat" w:cs="Arial"/>
          <w:bCs/>
          <w:sz w:val="22"/>
          <w:szCs w:val="22"/>
        </w:rPr>
      </w:pPr>
      <w:r>
        <w:rPr>
          <w:rFonts w:ascii="Montserrat" w:hAnsi="Montserrat" w:cs="Gisha"/>
          <w:b/>
          <w:sz w:val="22"/>
          <w:szCs w:val="22"/>
        </w:rPr>
        <w:t xml:space="preserve"> </w:t>
      </w:r>
      <w:r w:rsidR="00A05468" w:rsidRPr="00D3160C">
        <w:rPr>
          <w:rFonts w:ascii="Montserrat" w:hAnsi="Montserrat" w:cs="Gisha"/>
          <w:b/>
          <w:sz w:val="22"/>
          <w:szCs w:val="22"/>
        </w:rPr>
        <w:t xml:space="preserve">Acreditación de Encontrarse al Corriente de sus Obligaciones Fiscales en </w:t>
      </w:r>
      <w:r w:rsidR="00D3160C" w:rsidRPr="00D3160C">
        <w:rPr>
          <w:rFonts w:ascii="Montserrat" w:hAnsi="Montserrat" w:cs="Gisha"/>
          <w:b/>
          <w:sz w:val="22"/>
          <w:szCs w:val="22"/>
        </w:rPr>
        <w:t>materia de  aportaciones patronales y entero de descuentos</w:t>
      </w:r>
      <w:r w:rsidR="00D3160C">
        <w:rPr>
          <w:rFonts w:ascii="Montserrat" w:hAnsi="Montserrat" w:cs="Gisha"/>
          <w:b/>
          <w:sz w:val="22"/>
          <w:szCs w:val="22"/>
        </w:rPr>
        <w:t>.</w:t>
      </w:r>
    </w:p>
    <w:p w:rsidR="00A05468" w:rsidRDefault="00A05468" w:rsidP="00A05468">
      <w:pPr>
        <w:ind w:left="360"/>
        <w:jc w:val="both"/>
        <w:rPr>
          <w:rFonts w:ascii="Montserrat" w:hAnsi="Montserrat" w:cs="Arial"/>
          <w:bCs/>
          <w:sz w:val="22"/>
          <w:szCs w:val="22"/>
        </w:rPr>
      </w:pPr>
    </w:p>
    <w:p w:rsidR="00D3160C" w:rsidRP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Reglas para la obtención de la constancia de situación fiscal en materia de aportaciones patronales y entero de descuentos.</w:t>
      </w:r>
    </w:p>
    <w:p w:rsidR="00D3160C" w:rsidRP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 xml:space="preserve"> </w:t>
      </w:r>
    </w:p>
    <w:p w:rsidR="00D3160C" w:rsidRDefault="00D3160C" w:rsidP="00D3160C">
      <w:pPr>
        <w:ind w:left="360"/>
        <w:jc w:val="both"/>
        <w:rPr>
          <w:rFonts w:ascii="Montserrat" w:hAnsi="Montserrat" w:cs="Arial"/>
          <w:bCs/>
          <w:sz w:val="22"/>
          <w:szCs w:val="22"/>
        </w:rPr>
      </w:pPr>
      <w:r w:rsidRPr="0048128A">
        <w:rPr>
          <w:rFonts w:ascii="Montserrat" w:hAnsi="Montserrat" w:cs="Arial"/>
          <w:bCs/>
          <w:sz w:val="22"/>
          <w:szCs w:val="22"/>
        </w:rPr>
        <w:t>Primera</w:t>
      </w:r>
      <w:r w:rsidRPr="00D3160C">
        <w:rPr>
          <w:rFonts w:ascii="Montserrat" w:hAnsi="Montserrat" w:cs="Arial"/>
          <w:bCs/>
          <w:sz w:val="22"/>
          <w:szCs w:val="22"/>
        </w:rPr>
        <w:t>.-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48128A" w:rsidRPr="00D3160C" w:rsidRDefault="0048128A" w:rsidP="00D3160C">
      <w:pPr>
        <w:ind w:left="360"/>
        <w:jc w:val="both"/>
        <w:rPr>
          <w:rFonts w:ascii="Montserrat" w:hAnsi="Montserrat" w:cs="Arial"/>
          <w:bCs/>
          <w:sz w:val="22"/>
          <w:szCs w:val="22"/>
        </w:rPr>
      </w:pPr>
    </w:p>
    <w:p w:rsidR="00D3160C" w:rsidRP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Segunda.-   El INFONAVIT, a fin de emitir la constancia de situación fiscal, revisará que:</w:t>
      </w:r>
    </w:p>
    <w:p w:rsidR="00D3160C" w:rsidRP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I.     La inscripción del particular solicitante ante el Instituto, en caso de estar obligado, y la vigencia del número o números de los registros patronales que le han sido asignados.</w:t>
      </w:r>
    </w:p>
    <w:p w:rsidR="00D3160C" w:rsidRP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II.     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D3160C" w:rsidRP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III.    Los adeudos o créditos fiscales que no se encuentren firmes.</w:t>
      </w:r>
    </w:p>
    <w:p w:rsidR="00D3160C" w:rsidRP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lastRenderedPageBreak/>
        <w:t>IV.   Las garantías que se hayan otorgado.</w:t>
      </w:r>
    </w:p>
    <w:p w:rsid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V.    Los convenios de pago que el solicitante haya celebrado con el Instituto.</w:t>
      </w:r>
    </w:p>
    <w:p w:rsidR="0048128A" w:rsidRPr="00D3160C" w:rsidRDefault="0048128A" w:rsidP="00D3160C">
      <w:pPr>
        <w:ind w:left="360"/>
        <w:jc w:val="both"/>
        <w:rPr>
          <w:rFonts w:ascii="Montserrat" w:hAnsi="Montserrat" w:cs="Arial"/>
          <w:bCs/>
          <w:sz w:val="22"/>
          <w:szCs w:val="22"/>
        </w:rPr>
      </w:pPr>
    </w:p>
    <w:p w:rsid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Tercera.-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48128A" w:rsidRPr="00D3160C" w:rsidRDefault="0048128A" w:rsidP="00D3160C">
      <w:pPr>
        <w:ind w:left="360"/>
        <w:jc w:val="both"/>
        <w:rPr>
          <w:rFonts w:ascii="Montserrat" w:hAnsi="Montserrat" w:cs="Arial"/>
          <w:bCs/>
          <w:sz w:val="22"/>
          <w:szCs w:val="22"/>
        </w:rPr>
      </w:pPr>
    </w:p>
    <w:p w:rsid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Cuarta.-      El INFONAVIT expedirá a los particulares los siguientes tipos de constancia de situación fiscal:</w:t>
      </w:r>
    </w:p>
    <w:p w:rsidR="00353722" w:rsidRPr="00D3160C" w:rsidRDefault="00353722" w:rsidP="00D3160C">
      <w:pPr>
        <w:ind w:left="360"/>
        <w:jc w:val="both"/>
        <w:rPr>
          <w:rFonts w:ascii="Montserrat" w:hAnsi="Montserrat" w:cs="Arial"/>
          <w:bCs/>
          <w:sz w:val="22"/>
          <w:szCs w:val="22"/>
        </w:rPr>
      </w:pPr>
    </w:p>
    <w:p w:rsidR="00D3160C" w:rsidRP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a)    Sin adeudo o con garantía.- Cuando el particular esté inscrito ante el Instituto y al corriente en el cumplimiento de sus obligaciones fiscales, o bien que contando con adeudo éste se encuentre garantizado.</w:t>
      </w:r>
    </w:p>
    <w:p w:rsidR="00D3160C" w:rsidRP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b)    Con adeudo.- Cuando el particular no esté al corriente en el cumplimiento de las obligaciones en materia de aportaciones patronales y entero de descuentos.</w:t>
      </w:r>
    </w:p>
    <w:p w:rsidR="00D3160C" w:rsidRP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c)    Con adeudo pero con convenio celebrado.-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rsidR="00D3160C" w:rsidRP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d)    Sin antecedente.- Para personas físicas o morales que no cuenten con número de registro patronal registrado ante el Instituto y por tanto con trabajadores formales.</w:t>
      </w:r>
    </w:p>
    <w:p w:rsid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 xml:space="preserve">Las personas físicas o morales podrán obtener las constancias de situación fiscal a que se refieren los incisos a), b) y d) en la sección correspondiente del portal institucional del INFONAVIT en </w:t>
      </w:r>
      <w:proofErr w:type="gramStart"/>
      <w:r w:rsidRPr="00D3160C">
        <w:rPr>
          <w:rFonts w:ascii="Montserrat" w:hAnsi="Montserrat" w:cs="Arial"/>
          <w:bCs/>
          <w:sz w:val="22"/>
          <w:szCs w:val="22"/>
        </w:rPr>
        <w:t>la</w:t>
      </w:r>
      <w:proofErr w:type="gramEnd"/>
      <w:r w:rsidRPr="00D3160C">
        <w:rPr>
          <w:rFonts w:ascii="Montserrat" w:hAnsi="Montserrat" w:cs="Arial"/>
          <w:bCs/>
          <w:sz w:val="22"/>
          <w:szCs w:val="22"/>
        </w:rPr>
        <w:t xml:space="preserve"> internet: </w:t>
      </w:r>
      <w:hyperlink r:id="rId10" w:history="1">
        <w:r w:rsidR="00353722" w:rsidRPr="00D77C00">
          <w:rPr>
            <w:rStyle w:val="Hipervnculo"/>
            <w:rFonts w:ascii="Montserrat" w:hAnsi="Montserrat" w:cs="Arial"/>
            <w:bCs/>
            <w:sz w:val="22"/>
            <w:szCs w:val="22"/>
          </w:rPr>
          <w:t>www.infonavit.org.mx</w:t>
        </w:r>
      </w:hyperlink>
      <w:r w:rsidRPr="00D3160C">
        <w:rPr>
          <w:rFonts w:ascii="Montserrat" w:hAnsi="Montserrat" w:cs="Arial"/>
          <w:bCs/>
          <w:sz w:val="22"/>
          <w:szCs w:val="22"/>
        </w:rPr>
        <w:t>.</w:t>
      </w:r>
    </w:p>
    <w:p w:rsidR="00353722" w:rsidRPr="00D3160C" w:rsidRDefault="00353722" w:rsidP="00D3160C">
      <w:pPr>
        <w:ind w:left="360"/>
        <w:jc w:val="both"/>
        <w:rPr>
          <w:rFonts w:ascii="Montserrat" w:hAnsi="Montserrat" w:cs="Arial"/>
          <w:bCs/>
          <w:sz w:val="22"/>
          <w:szCs w:val="22"/>
        </w:rPr>
      </w:pPr>
    </w:p>
    <w:p w:rsid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Las constancias a que se refiere el inciso c) serán emitidas por la autoridad fiscal del Instituto en las delegaciones regionales.</w:t>
      </w:r>
    </w:p>
    <w:p w:rsidR="00353722" w:rsidRPr="00D3160C" w:rsidRDefault="00353722" w:rsidP="00D3160C">
      <w:pPr>
        <w:ind w:left="360"/>
        <w:jc w:val="both"/>
        <w:rPr>
          <w:rFonts w:ascii="Montserrat" w:hAnsi="Montserrat" w:cs="Arial"/>
          <w:bCs/>
          <w:sz w:val="22"/>
          <w:szCs w:val="22"/>
        </w:rPr>
      </w:pPr>
    </w:p>
    <w:p w:rsid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48128A" w:rsidRPr="00D3160C" w:rsidRDefault="0048128A" w:rsidP="00D3160C">
      <w:pPr>
        <w:ind w:left="360"/>
        <w:jc w:val="both"/>
        <w:rPr>
          <w:rFonts w:ascii="Montserrat" w:hAnsi="Montserrat" w:cs="Arial"/>
          <w:bCs/>
          <w:sz w:val="22"/>
          <w:szCs w:val="22"/>
        </w:rPr>
      </w:pPr>
    </w:p>
    <w:p w:rsidR="00D3160C" w:rsidRDefault="00D3160C" w:rsidP="00D3160C">
      <w:pPr>
        <w:ind w:left="360"/>
        <w:jc w:val="both"/>
        <w:rPr>
          <w:rFonts w:ascii="Montserrat" w:hAnsi="Montserrat" w:cs="Arial"/>
          <w:bCs/>
          <w:sz w:val="22"/>
          <w:szCs w:val="22"/>
        </w:rPr>
      </w:pPr>
      <w:r w:rsidRPr="00D3160C">
        <w:rPr>
          <w:rFonts w:ascii="Montserrat" w:hAnsi="Montserrat" w:cs="Arial"/>
          <w:bCs/>
          <w:sz w:val="22"/>
          <w:szCs w:val="22"/>
        </w:rPr>
        <w:t>Quinta.-      La constancia de situación fiscal que se expida tendrá una vigencia de 30 días naturales contados a partir del día de su emisión.</w:t>
      </w:r>
    </w:p>
    <w:p w:rsidR="00A05468" w:rsidRDefault="00A05468" w:rsidP="00A05468">
      <w:pPr>
        <w:ind w:left="360"/>
        <w:jc w:val="both"/>
        <w:rPr>
          <w:rFonts w:ascii="Montserrat" w:hAnsi="Montserrat" w:cs="Arial"/>
          <w:bCs/>
          <w:sz w:val="22"/>
          <w:szCs w:val="22"/>
        </w:rPr>
      </w:pPr>
    </w:p>
    <w:p w:rsidR="00117E4E" w:rsidRDefault="00117E4E" w:rsidP="00A05468">
      <w:pPr>
        <w:ind w:left="360"/>
        <w:jc w:val="both"/>
        <w:rPr>
          <w:rFonts w:ascii="Montserrat" w:hAnsi="Montserrat" w:cs="Arial"/>
          <w:bCs/>
          <w:sz w:val="22"/>
          <w:szCs w:val="22"/>
        </w:rPr>
      </w:pPr>
    </w:p>
    <w:p w:rsidR="00117E4E" w:rsidRPr="00A05468" w:rsidRDefault="00117E4E" w:rsidP="00A05468">
      <w:pPr>
        <w:ind w:left="360"/>
        <w:jc w:val="both"/>
        <w:rPr>
          <w:rFonts w:ascii="Montserrat" w:hAnsi="Montserrat" w:cs="Arial"/>
          <w:bCs/>
          <w:sz w:val="22"/>
          <w:szCs w:val="22"/>
        </w:rPr>
      </w:pPr>
    </w:p>
    <w:p w:rsidR="00FF64E5" w:rsidRPr="002C7836" w:rsidRDefault="00FF64E5" w:rsidP="00C420A7">
      <w:pPr>
        <w:pStyle w:val="Prrafodelista"/>
        <w:numPr>
          <w:ilvl w:val="0"/>
          <w:numId w:val="11"/>
        </w:numPr>
        <w:autoSpaceDE w:val="0"/>
        <w:jc w:val="both"/>
        <w:rPr>
          <w:rFonts w:ascii="Montserrat" w:hAnsi="Montserrat" w:cs="Gisha"/>
          <w:b/>
          <w:bCs/>
          <w:sz w:val="22"/>
          <w:szCs w:val="22"/>
        </w:rPr>
      </w:pPr>
      <w:r w:rsidRPr="002C7836">
        <w:rPr>
          <w:rFonts w:ascii="Montserrat" w:hAnsi="Montserrat" w:cs="Gisha"/>
          <w:b/>
          <w:bCs/>
          <w:sz w:val="22"/>
          <w:szCs w:val="22"/>
        </w:rPr>
        <w:t>CRITERIOS PARA LA EVALUACION DE LAS PROPOSICIONES Y ADJUDICACION DE LOS CONTRATOS.</w:t>
      </w:r>
    </w:p>
    <w:p w:rsidR="00FF64E5" w:rsidRPr="002C7836" w:rsidRDefault="00FF64E5" w:rsidP="00973603">
      <w:pPr>
        <w:jc w:val="both"/>
        <w:rPr>
          <w:rFonts w:ascii="Montserrat" w:hAnsi="Montserrat" w:cs="Arial"/>
          <w:sz w:val="22"/>
          <w:szCs w:val="22"/>
        </w:rPr>
      </w:pPr>
    </w:p>
    <w:p w:rsidR="00BC1D44" w:rsidRPr="00BC1D44" w:rsidRDefault="00BC1D44" w:rsidP="00BC1D44">
      <w:pPr>
        <w:jc w:val="both"/>
        <w:rPr>
          <w:rFonts w:ascii="Montserrat" w:hAnsi="Montserrat" w:cs="Arial"/>
          <w:color w:val="000000" w:themeColor="text1"/>
          <w:sz w:val="22"/>
          <w:szCs w:val="22"/>
        </w:rPr>
      </w:pPr>
      <w:r w:rsidRPr="00BC1D44">
        <w:rPr>
          <w:rFonts w:ascii="Montserrat" w:hAnsi="Montserrat" w:cs="Arial"/>
          <w:color w:val="000000" w:themeColor="text1"/>
          <w:sz w:val="22"/>
          <w:szCs w:val="22"/>
        </w:rPr>
        <w:t xml:space="preserve">Con fundamento en lo dispuesto por el </w:t>
      </w:r>
      <w:r w:rsidRPr="00BC1D44">
        <w:rPr>
          <w:rFonts w:ascii="Montserrat" w:hAnsi="Montserrat" w:cs="Arial"/>
          <w:b/>
          <w:color w:val="000000" w:themeColor="text1"/>
          <w:sz w:val="22"/>
          <w:szCs w:val="22"/>
        </w:rPr>
        <w:t>Artículo 36 Bis fracción I de la Ley de Adquisiciones Arrendamientos y Servicios del Sector Publico,</w:t>
      </w:r>
      <w:r w:rsidRPr="00BC1D44">
        <w:rPr>
          <w:rFonts w:ascii="Montserrat" w:hAnsi="Montserrat" w:cs="Arial"/>
          <w:color w:val="000000" w:themeColor="text1"/>
          <w:sz w:val="22"/>
          <w:szCs w:val="22"/>
        </w:rPr>
        <w:t xml:space="preserve"> se procederá a evaluar mediante el método de puntos y porcentajes a las propuestas presentadas.</w:t>
      </w:r>
    </w:p>
    <w:p w:rsidR="00BC1D44" w:rsidRPr="00BC1D44" w:rsidRDefault="00BC1D44" w:rsidP="00BC1D44">
      <w:pPr>
        <w:tabs>
          <w:tab w:val="left" w:pos="0"/>
        </w:tabs>
        <w:ind w:right="191"/>
        <w:jc w:val="both"/>
        <w:rPr>
          <w:rFonts w:ascii="Montserrat" w:hAnsi="Montserrat" w:cs="Arial"/>
          <w:sz w:val="22"/>
          <w:szCs w:val="22"/>
        </w:rPr>
      </w:pPr>
    </w:p>
    <w:p w:rsidR="00BC1D44" w:rsidRPr="00BC1D44" w:rsidRDefault="00BC1D44" w:rsidP="00BC1D44">
      <w:pPr>
        <w:tabs>
          <w:tab w:val="left" w:pos="0"/>
        </w:tabs>
        <w:ind w:right="191"/>
        <w:jc w:val="both"/>
        <w:rPr>
          <w:rFonts w:ascii="Montserrat" w:hAnsi="Montserrat" w:cs="Arial"/>
          <w:sz w:val="22"/>
          <w:szCs w:val="22"/>
        </w:rPr>
      </w:pPr>
      <w:r w:rsidRPr="00BC1D44">
        <w:rPr>
          <w:rFonts w:ascii="Montserrat" w:hAnsi="Montserrat" w:cs="Arial"/>
          <w:sz w:val="22"/>
          <w:szCs w:val="22"/>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p w:rsidR="00BC1D44" w:rsidRDefault="00BC1D44" w:rsidP="00BC1D44">
      <w:pPr>
        <w:tabs>
          <w:tab w:val="left" w:pos="0"/>
        </w:tabs>
        <w:ind w:right="191"/>
        <w:jc w:val="both"/>
        <w:rPr>
          <w:rFonts w:ascii="Montserrat" w:hAnsi="Montserrat" w:cs="Arial"/>
          <w:sz w:val="22"/>
          <w:szCs w:val="22"/>
        </w:rPr>
      </w:pPr>
    </w:p>
    <w:p w:rsidR="00536DCB" w:rsidRPr="00477D62" w:rsidRDefault="00536DCB" w:rsidP="00536DCB">
      <w:pPr>
        <w:pStyle w:val="Lista21"/>
        <w:tabs>
          <w:tab w:val="left" w:pos="2160"/>
        </w:tabs>
        <w:ind w:left="360"/>
        <w:jc w:val="both"/>
        <w:rPr>
          <w:rFonts w:ascii="Montserrat" w:hAnsi="Montserrat" w:cs="Arial"/>
          <w:b/>
          <w:sz w:val="22"/>
          <w:szCs w:val="22"/>
          <w:lang w:val="es-MX"/>
        </w:rPr>
      </w:pPr>
      <w:r w:rsidRPr="00477D62">
        <w:rPr>
          <w:rFonts w:ascii="Montserrat" w:hAnsi="Montserrat" w:cs="Arial"/>
          <w:b/>
          <w:sz w:val="22"/>
          <w:szCs w:val="22"/>
          <w:lang w:val="es-MX"/>
        </w:rPr>
        <w:t xml:space="preserve">CRITERIOS ESPECÍFICOS Y/O RUBROS QUE SE UTILIZARÁN PARA LA EVALUACIÓN DE LAS PROPOSICIONES TÉCNICAS, CON PUNTOS Y PORCENTAJES </w:t>
      </w:r>
      <w:r w:rsidRPr="00477D62">
        <w:rPr>
          <w:rFonts w:ascii="Montserrat" w:hAnsi="Montserrat" w:cs="Arial"/>
          <w:sz w:val="22"/>
          <w:szCs w:val="22"/>
          <w:lang w:val="es-MX"/>
        </w:rPr>
        <w:t>(Artículo 29 fracción XIII de la LAASSP y Artículo 52 RLAASSP):</w:t>
      </w:r>
    </w:p>
    <w:p w:rsidR="00536DCB" w:rsidRPr="00D6442D" w:rsidRDefault="00536DCB" w:rsidP="00536DCB">
      <w:pPr>
        <w:pStyle w:val="Lista21"/>
        <w:tabs>
          <w:tab w:val="left" w:pos="2160"/>
        </w:tabs>
        <w:spacing w:after="0"/>
        <w:ind w:left="360"/>
        <w:jc w:val="both"/>
        <w:rPr>
          <w:rFonts w:ascii="Montserrat" w:hAnsi="Montserrat" w:cs="Arial"/>
          <w:b/>
          <w:sz w:val="8"/>
          <w:szCs w:val="22"/>
          <w:lang w:val="es-MX"/>
        </w:rPr>
      </w:pPr>
    </w:p>
    <w:p w:rsidR="00536DCB" w:rsidRPr="00477D62" w:rsidRDefault="00536DCB" w:rsidP="00536DCB">
      <w:pPr>
        <w:pStyle w:val="Lista21"/>
        <w:tabs>
          <w:tab w:val="left" w:pos="2160"/>
        </w:tabs>
        <w:spacing w:after="0"/>
        <w:ind w:left="360"/>
        <w:rPr>
          <w:rFonts w:ascii="Montserrat" w:hAnsi="Montserrat" w:cs="Arial"/>
          <w:sz w:val="22"/>
          <w:szCs w:val="22"/>
          <w:lang w:val="es-MX"/>
        </w:rPr>
      </w:pPr>
      <w:r w:rsidRPr="00477D62">
        <w:rPr>
          <w:rFonts w:ascii="Montserrat" w:hAnsi="Montserrat" w:cs="Arial"/>
          <w:sz w:val="22"/>
          <w:szCs w:val="22"/>
          <w:lang w:val="es-MX"/>
        </w:rPr>
        <w:t xml:space="preserve">La calidad atenderá a los rubros de, experiencia y capacidad técnica en los términos del artículo 36 de la Ley. Dichos rubros en su puntaje deberán tener una ponderación en conjunto de </w:t>
      </w:r>
      <w:r w:rsidRPr="00477D62">
        <w:rPr>
          <w:rFonts w:ascii="Montserrat" w:hAnsi="Montserrat" w:cs="Arial"/>
          <w:b/>
          <w:sz w:val="22"/>
          <w:szCs w:val="22"/>
          <w:lang w:val="es-MX"/>
        </w:rPr>
        <w:t>60 puntos máximo y 45 puntos mínimo</w:t>
      </w:r>
      <w:r w:rsidRPr="00477D62">
        <w:rPr>
          <w:rFonts w:ascii="Montserrat" w:hAnsi="Montserrat" w:cs="Arial"/>
          <w:sz w:val="22"/>
          <w:szCs w:val="22"/>
          <w:lang w:val="es-MX"/>
        </w:rPr>
        <w:t xml:space="preserve">. </w:t>
      </w:r>
    </w:p>
    <w:p w:rsidR="00536DCB" w:rsidRDefault="00536DCB" w:rsidP="00536DCB">
      <w:pPr>
        <w:pStyle w:val="Lista21"/>
        <w:tabs>
          <w:tab w:val="left" w:pos="2160"/>
        </w:tabs>
        <w:spacing w:after="0"/>
        <w:ind w:left="360"/>
        <w:rPr>
          <w:rFonts w:ascii="Montserrat" w:hAnsi="Montserrat" w:cs="Arial"/>
          <w:b/>
          <w:sz w:val="22"/>
          <w:szCs w:val="22"/>
          <w:lang w:val="es-MX"/>
        </w:rPr>
      </w:pPr>
    </w:p>
    <w:p w:rsidR="00536DCB" w:rsidRPr="00477D62" w:rsidRDefault="00536DCB" w:rsidP="009A25C9">
      <w:pPr>
        <w:pStyle w:val="Lista21"/>
        <w:numPr>
          <w:ilvl w:val="1"/>
          <w:numId w:val="11"/>
        </w:numPr>
        <w:tabs>
          <w:tab w:val="left" w:pos="2160"/>
        </w:tabs>
        <w:spacing w:after="0"/>
        <w:rPr>
          <w:rFonts w:ascii="Montserrat" w:hAnsi="Montserrat" w:cs="Arial"/>
          <w:b/>
          <w:sz w:val="22"/>
          <w:szCs w:val="22"/>
          <w:lang w:val="es-MX"/>
        </w:rPr>
      </w:pPr>
      <w:r w:rsidRPr="00477D62">
        <w:rPr>
          <w:rFonts w:ascii="Montserrat" w:hAnsi="Montserrat" w:cs="Arial"/>
          <w:b/>
          <w:sz w:val="22"/>
          <w:szCs w:val="22"/>
          <w:lang w:val="es-MX"/>
        </w:rPr>
        <w:t xml:space="preserve">EVALUACIÓN DE PUNTOS Y PORCENTAJES </w:t>
      </w:r>
    </w:p>
    <w:p w:rsidR="00536DCB" w:rsidRPr="00477D62" w:rsidRDefault="00536DCB" w:rsidP="00536DCB">
      <w:pPr>
        <w:pStyle w:val="Lista21"/>
        <w:tabs>
          <w:tab w:val="left" w:pos="2160"/>
        </w:tabs>
        <w:spacing w:after="0"/>
        <w:ind w:left="360"/>
        <w:rPr>
          <w:rFonts w:ascii="Montserrat" w:hAnsi="Montserrat" w:cs="Arial"/>
          <w:sz w:val="22"/>
          <w:szCs w:val="22"/>
          <w:lang w:val="es-MX"/>
        </w:rPr>
      </w:pPr>
    </w:p>
    <w:p w:rsidR="00536DCB" w:rsidRPr="00477D62" w:rsidRDefault="00536DCB" w:rsidP="00536DCB">
      <w:pPr>
        <w:pStyle w:val="Lista21"/>
        <w:tabs>
          <w:tab w:val="left" w:pos="2160"/>
        </w:tabs>
        <w:spacing w:after="0"/>
        <w:ind w:left="360"/>
        <w:jc w:val="both"/>
        <w:rPr>
          <w:rFonts w:ascii="Montserrat" w:hAnsi="Montserrat" w:cs="Arial"/>
          <w:sz w:val="22"/>
          <w:szCs w:val="22"/>
          <w:lang w:val="es-MX"/>
        </w:rPr>
      </w:pPr>
      <w:r w:rsidRPr="00477D62">
        <w:rPr>
          <w:rFonts w:ascii="Montserrat" w:hAnsi="Montserrat" w:cs="Arial"/>
          <w:sz w:val="22"/>
          <w:szCs w:val="22"/>
          <w:lang w:val="es-MX"/>
        </w:rPr>
        <w:t xml:space="preserve">Con fundamento en lo dispuesto por el </w:t>
      </w:r>
      <w:r w:rsidRPr="00477D62">
        <w:rPr>
          <w:rFonts w:ascii="Montserrat" w:hAnsi="Montserrat" w:cs="Arial"/>
          <w:b/>
          <w:sz w:val="22"/>
          <w:szCs w:val="22"/>
          <w:lang w:val="es-MX"/>
        </w:rPr>
        <w:t>Artículo 36 Bis fracción I de la Ley de Adquisiciones Arrendamientos y Servicios del Sector Publico,</w:t>
      </w:r>
      <w:r w:rsidRPr="00477D62">
        <w:rPr>
          <w:rFonts w:ascii="Montserrat" w:hAnsi="Montserrat" w:cs="Arial"/>
          <w:sz w:val="22"/>
          <w:szCs w:val="22"/>
          <w:lang w:val="es-MX"/>
        </w:rPr>
        <w:t xml:space="preserve"> se procederá a evaluar mediante el método de puntos y porcentajes a las propuestas presentadas.</w:t>
      </w:r>
    </w:p>
    <w:p w:rsidR="00536DCB" w:rsidRPr="00477D62" w:rsidRDefault="00536DCB" w:rsidP="00536DCB">
      <w:pPr>
        <w:pStyle w:val="Lista21"/>
        <w:tabs>
          <w:tab w:val="left" w:pos="2160"/>
        </w:tabs>
        <w:spacing w:after="0"/>
        <w:ind w:left="360"/>
        <w:jc w:val="both"/>
        <w:rPr>
          <w:rFonts w:ascii="Montserrat" w:hAnsi="Montserrat" w:cs="Arial"/>
          <w:sz w:val="22"/>
          <w:szCs w:val="22"/>
          <w:lang w:val="es-MX"/>
        </w:rPr>
      </w:pPr>
    </w:p>
    <w:p w:rsidR="00536DCB" w:rsidRDefault="00536DCB" w:rsidP="00536DCB">
      <w:pPr>
        <w:pStyle w:val="Lista21"/>
        <w:tabs>
          <w:tab w:val="left" w:pos="2160"/>
        </w:tabs>
        <w:spacing w:after="0"/>
        <w:ind w:left="360"/>
        <w:jc w:val="both"/>
        <w:rPr>
          <w:rFonts w:ascii="Montserrat" w:hAnsi="Montserrat" w:cs="Arial"/>
          <w:sz w:val="22"/>
          <w:szCs w:val="22"/>
          <w:lang w:val="es-MX"/>
        </w:rPr>
      </w:pPr>
      <w:r w:rsidRPr="00477D62">
        <w:rPr>
          <w:rFonts w:ascii="Montserrat" w:hAnsi="Montserrat" w:cs="Arial"/>
          <w:sz w:val="22"/>
          <w:szCs w:val="22"/>
          <w:lang w:val="es-MX"/>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p w:rsidR="00536DCB" w:rsidRPr="00477D62" w:rsidRDefault="00536DCB" w:rsidP="00536DCB">
      <w:pPr>
        <w:pStyle w:val="Lista21"/>
        <w:tabs>
          <w:tab w:val="left" w:pos="2160"/>
        </w:tabs>
        <w:spacing w:after="0"/>
        <w:ind w:left="360"/>
        <w:jc w:val="both"/>
        <w:rPr>
          <w:rFonts w:ascii="Montserrat" w:hAnsi="Montserrat" w:cs="Arial"/>
          <w:sz w:val="22"/>
          <w:szCs w:val="22"/>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10"/>
        <w:gridCol w:w="5665"/>
        <w:gridCol w:w="1363"/>
        <w:gridCol w:w="2268"/>
      </w:tblGrid>
      <w:tr w:rsidR="00536DCB" w:rsidRPr="003A66C6" w:rsidTr="00FE2FC7">
        <w:tc>
          <w:tcPr>
            <w:tcW w:w="10206" w:type="dxa"/>
            <w:gridSpan w:val="4"/>
            <w:shd w:val="clear" w:color="auto" w:fill="FFFFFF" w:themeFill="background1"/>
            <w:hideMark/>
          </w:tcPr>
          <w:p w:rsidR="00536DCB" w:rsidRPr="003A66C6" w:rsidRDefault="00536DCB" w:rsidP="008745CB">
            <w:pPr>
              <w:pStyle w:val="Lista21"/>
              <w:tabs>
                <w:tab w:val="left" w:pos="2160"/>
              </w:tabs>
              <w:ind w:left="360"/>
              <w:jc w:val="both"/>
              <w:rPr>
                <w:rFonts w:ascii="Montserrat" w:hAnsi="Montserrat" w:cs="Arial"/>
                <w:b/>
                <w:sz w:val="16"/>
                <w:szCs w:val="16"/>
              </w:rPr>
            </w:pPr>
            <w:r w:rsidRPr="003A66C6">
              <w:rPr>
                <w:rFonts w:ascii="Montserrat" w:hAnsi="Montserrat" w:cs="Arial"/>
                <w:b/>
                <w:sz w:val="16"/>
                <w:szCs w:val="16"/>
                <w:lang w:val="es-MX"/>
              </w:rPr>
              <w:t>PONDERACIÓN</w:t>
            </w:r>
          </w:p>
        </w:tc>
      </w:tr>
      <w:tr w:rsidR="00536DCB" w:rsidRPr="003A66C6" w:rsidTr="00FE2FC7">
        <w:trPr>
          <w:trHeight w:val="645"/>
        </w:trPr>
        <w:tc>
          <w:tcPr>
            <w:tcW w:w="910" w:type="dxa"/>
            <w:vMerge w:val="restart"/>
            <w:shd w:val="clear" w:color="auto" w:fill="FFFFFF" w:themeFill="background1"/>
            <w:hideMark/>
          </w:tcPr>
          <w:p w:rsidR="00536DCB" w:rsidRPr="003A66C6" w:rsidRDefault="00536DCB" w:rsidP="008745CB">
            <w:pPr>
              <w:pStyle w:val="Lista21"/>
              <w:tabs>
                <w:tab w:val="left" w:pos="2160"/>
              </w:tabs>
              <w:ind w:left="360"/>
              <w:rPr>
                <w:rFonts w:ascii="Montserrat" w:hAnsi="Montserrat" w:cs="Arial"/>
                <w:b/>
                <w:sz w:val="16"/>
                <w:szCs w:val="16"/>
              </w:rPr>
            </w:pPr>
            <w:r w:rsidRPr="003A66C6">
              <w:rPr>
                <w:rFonts w:ascii="Montserrat" w:hAnsi="Montserrat" w:cs="Arial"/>
                <w:b/>
                <w:sz w:val="16"/>
                <w:szCs w:val="16"/>
                <w:lang w:val="es-MX"/>
              </w:rPr>
              <w:t>i.</w:t>
            </w:r>
          </w:p>
        </w:tc>
        <w:tc>
          <w:tcPr>
            <w:tcW w:w="9296" w:type="dxa"/>
            <w:gridSpan w:val="3"/>
            <w:shd w:val="clear" w:color="auto" w:fill="FFFFFF" w:themeFill="background1"/>
            <w:hideMark/>
          </w:tcPr>
          <w:p w:rsidR="00536DCB" w:rsidRPr="003A66C6" w:rsidRDefault="00536DCB" w:rsidP="008745CB">
            <w:pPr>
              <w:pStyle w:val="Lista21"/>
              <w:tabs>
                <w:tab w:val="left" w:pos="2160"/>
              </w:tabs>
              <w:rPr>
                <w:rFonts w:ascii="Montserrat" w:hAnsi="Montserrat" w:cs="Arial"/>
                <w:sz w:val="16"/>
                <w:szCs w:val="16"/>
                <w:u w:val="single"/>
                <w:lang w:val="es-MX"/>
              </w:rPr>
            </w:pPr>
            <w:r w:rsidRPr="003A66C6">
              <w:rPr>
                <w:rFonts w:ascii="Montserrat" w:hAnsi="Montserrat" w:cs="Arial"/>
                <w:b/>
                <w:sz w:val="16"/>
                <w:szCs w:val="16"/>
                <w:u w:val="single"/>
                <w:lang w:val="es-MX"/>
              </w:rPr>
              <w:t>Capacidad del licitante.</w:t>
            </w:r>
            <w:r w:rsidRPr="003A66C6">
              <w:rPr>
                <w:rFonts w:ascii="Montserrat" w:hAnsi="Montserrat" w:cs="Arial"/>
                <w:sz w:val="16"/>
                <w:szCs w:val="16"/>
                <w:u w:val="single"/>
                <w:lang w:val="es-MX"/>
              </w:rPr>
              <w:t xml:space="preserve"> Este rubro tendrá un valor de </w:t>
            </w:r>
            <w:r w:rsidRPr="003A66C6">
              <w:rPr>
                <w:rFonts w:ascii="Montserrat" w:hAnsi="Montserrat" w:cs="Arial"/>
                <w:b/>
                <w:sz w:val="16"/>
                <w:szCs w:val="16"/>
                <w:u w:val="single"/>
                <w:lang w:val="es-MX"/>
              </w:rPr>
              <w:t>24 puntos</w:t>
            </w:r>
            <w:r w:rsidRPr="003A66C6">
              <w:rPr>
                <w:rFonts w:ascii="Montserrat" w:hAnsi="Montserrat" w:cs="Arial"/>
                <w:sz w:val="16"/>
                <w:szCs w:val="16"/>
                <w:u w:val="single"/>
                <w:lang w:val="es-MX"/>
              </w:rPr>
              <w:t xml:space="preserve"> o unidades porcentuales</w:t>
            </w:r>
          </w:p>
          <w:p w:rsidR="00536DCB" w:rsidRPr="003A66C6" w:rsidRDefault="00536DCB" w:rsidP="008745CB">
            <w:pPr>
              <w:pStyle w:val="Lista21"/>
              <w:tabs>
                <w:tab w:val="left" w:pos="2160"/>
              </w:tabs>
              <w:rPr>
                <w:rFonts w:ascii="Montserrat" w:hAnsi="Montserrat" w:cs="Arial"/>
                <w:sz w:val="16"/>
                <w:szCs w:val="16"/>
                <w:lang w:val="es-MX"/>
              </w:rPr>
            </w:pPr>
            <w:r w:rsidRPr="003A66C6">
              <w:rPr>
                <w:rFonts w:ascii="Montserrat" w:hAnsi="Montserrat" w:cs="Arial"/>
                <w:sz w:val="16"/>
                <w:szCs w:val="16"/>
                <w:lang w:val="es-MX"/>
              </w:rPr>
              <w:t xml:space="preserve">La convocante para distribuir la puntuación o unidades porcentuales asignadas, deberá considerar, por lo menos, los siguientes </w:t>
            </w:r>
            <w:proofErr w:type="spellStart"/>
            <w:r w:rsidRPr="003A66C6">
              <w:rPr>
                <w:rFonts w:ascii="Montserrat" w:hAnsi="Montserrat" w:cs="Arial"/>
                <w:sz w:val="16"/>
                <w:szCs w:val="16"/>
                <w:lang w:val="es-MX"/>
              </w:rPr>
              <w:t>subrubros</w:t>
            </w:r>
            <w:proofErr w:type="spellEnd"/>
            <w:r w:rsidRPr="003A66C6">
              <w:rPr>
                <w:rFonts w:ascii="Montserrat" w:hAnsi="Montserrat" w:cs="Arial"/>
                <w:sz w:val="16"/>
                <w:szCs w:val="16"/>
                <w:lang w:val="es-MX"/>
              </w:rPr>
              <w:t>:</w:t>
            </w:r>
          </w:p>
        </w:tc>
      </w:tr>
      <w:tr w:rsidR="00536DCB" w:rsidRPr="003A66C6" w:rsidTr="00FE2FC7">
        <w:trPr>
          <w:trHeight w:val="1080"/>
        </w:trPr>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9296" w:type="dxa"/>
            <w:gridSpan w:val="3"/>
            <w:shd w:val="clear" w:color="auto" w:fill="FFFFFF" w:themeFill="background1"/>
            <w:hideMark/>
          </w:tcPr>
          <w:p w:rsidR="00536DCB" w:rsidRPr="003A66C6" w:rsidRDefault="00536DCB" w:rsidP="008745CB">
            <w:pPr>
              <w:pStyle w:val="Lista21"/>
              <w:tabs>
                <w:tab w:val="left" w:pos="2160"/>
              </w:tabs>
              <w:jc w:val="both"/>
              <w:rPr>
                <w:rFonts w:ascii="Montserrat" w:hAnsi="Montserrat" w:cs="Arial"/>
                <w:sz w:val="16"/>
                <w:szCs w:val="16"/>
                <w:lang w:val="es-MX"/>
              </w:rPr>
            </w:pPr>
            <w:r w:rsidRPr="003A66C6">
              <w:rPr>
                <w:rFonts w:ascii="Montserrat" w:hAnsi="Montserrat" w:cs="Arial"/>
                <w:b/>
                <w:sz w:val="16"/>
                <w:szCs w:val="16"/>
                <w:lang w:val="es-MX"/>
              </w:rPr>
              <w:t xml:space="preserve">a) </w:t>
            </w:r>
            <w:r w:rsidRPr="003A66C6">
              <w:rPr>
                <w:rFonts w:ascii="Montserrat" w:hAnsi="Montserrat" w:cs="Arial"/>
                <w:sz w:val="16"/>
                <w:szCs w:val="16"/>
                <w:lang w:val="es-MX"/>
              </w:rPr>
              <w:t xml:space="preserve">Capacidad de los recursos humanos. La convocante tomará en cuenta los niveles de preparación y la cantidad de personal que se requiera para prestar el servicio. La suma de la puntuación o unidades porcentuales asignada a este subrubro es de </w:t>
            </w:r>
            <w:r w:rsidRPr="003A66C6">
              <w:rPr>
                <w:rFonts w:ascii="Montserrat" w:hAnsi="Montserrat" w:cs="Arial"/>
                <w:b/>
                <w:sz w:val="16"/>
                <w:szCs w:val="16"/>
                <w:u w:val="single"/>
                <w:lang w:val="es-MX"/>
              </w:rPr>
              <w:t xml:space="preserve">10 puntos. </w:t>
            </w:r>
          </w:p>
          <w:p w:rsidR="00536DCB" w:rsidRPr="003A66C6" w:rsidRDefault="00536DCB" w:rsidP="008745CB">
            <w:pPr>
              <w:pStyle w:val="Lista21"/>
              <w:tabs>
                <w:tab w:val="left" w:pos="2160"/>
              </w:tabs>
              <w:spacing w:after="0"/>
              <w:jc w:val="both"/>
              <w:rPr>
                <w:rFonts w:ascii="Montserrat" w:hAnsi="Montserrat" w:cs="Arial"/>
                <w:b/>
                <w:sz w:val="16"/>
                <w:szCs w:val="16"/>
                <w:u w:val="single"/>
                <w:lang w:val="es-MX"/>
              </w:rPr>
            </w:pPr>
            <w:r w:rsidRPr="003A66C6">
              <w:rPr>
                <w:rFonts w:ascii="Montserrat" w:hAnsi="Montserrat" w:cs="Arial"/>
                <w:sz w:val="16"/>
                <w:szCs w:val="16"/>
                <w:lang w:val="es-MX"/>
              </w:rPr>
              <w:t>A efecto de evaluar la preparación de cada una de las citadas personas, la convocante podrá asignar puntuación o unidades porcentuales, conforme a los siguientes aspectos:</w:t>
            </w:r>
          </w:p>
        </w:tc>
      </w:tr>
      <w:tr w:rsidR="00536DCB" w:rsidRPr="003A66C6" w:rsidTr="00FE2FC7">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7028" w:type="dxa"/>
            <w:gridSpan w:val="2"/>
            <w:shd w:val="clear" w:color="auto" w:fill="FFFFFF" w:themeFill="background1"/>
          </w:tcPr>
          <w:p w:rsidR="00536DCB" w:rsidRPr="003A66C6" w:rsidRDefault="00536DCB" w:rsidP="008745CB">
            <w:pPr>
              <w:pStyle w:val="Lista21"/>
              <w:tabs>
                <w:tab w:val="left" w:pos="2160"/>
              </w:tabs>
              <w:ind w:left="360"/>
              <w:jc w:val="both"/>
              <w:rPr>
                <w:rFonts w:ascii="Montserrat" w:hAnsi="Montserrat" w:cs="Arial"/>
                <w:sz w:val="16"/>
                <w:szCs w:val="16"/>
              </w:rPr>
            </w:pPr>
            <w:r w:rsidRPr="003A66C6">
              <w:rPr>
                <w:rFonts w:ascii="Montserrat" w:hAnsi="Montserrat" w:cs="Arial"/>
                <w:b/>
                <w:sz w:val="16"/>
                <w:szCs w:val="16"/>
                <w:lang w:val="es-MX"/>
              </w:rPr>
              <w:t xml:space="preserve">a.- Primero. </w:t>
            </w:r>
            <w:r w:rsidRPr="003A66C6">
              <w:rPr>
                <w:rFonts w:ascii="Montserrat" w:hAnsi="Montserrat" w:cs="Arial"/>
                <w:sz w:val="16"/>
                <w:szCs w:val="16"/>
                <w:lang w:val="es-MX"/>
              </w:rPr>
              <w:t>Experiencia en asuntos relacionados con la materia del servicio objeto del procedimiento de contratación de que se trate.</w:t>
            </w:r>
          </w:p>
          <w:p w:rsidR="00536DCB" w:rsidRPr="003A66C6" w:rsidRDefault="00536DCB" w:rsidP="008745CB">
            <w:pPr>
              <w:pStyle w:val="Lista21"/>
              <w:tabs>
                <w:tab w:val="left" w:pos="2160"/>
              </w:tabs>
              <w:ind w:left="360"/>
              <w:jc w:val="both"/>
              <w:rPr>
                <w:rFonts w:ascii="Montserrat" w:hAnsi="Montserrat" w:cs="Arial"/>
                <w:sz w:val="16"/>
                <w:szCs w:val="16"/>
                <w:lang w:val="es-MX"/>
              </w:rPr>
            </w:pPr>
            <w:r w:rsidRPr="003A66C6">
              <w:rPr>
                <w:rFonts w:ascii="Montserrat" w:hAnsi="Montserrat" w:cs="Arial"/>
                <w:sz w:val="16"/>
                <w:szCs w:val="16"/>
                <w:lang w:val="es-MX"/>
              </w:rPr>
              <w:t>El licitante deberá integrar en su propuesta nombre de los responsables que estarán asignados para la prestación del servicio, anexando la siguiente documentación:</w:t>
            </w:r>
          </w:p>
          <w:p w:rsidR="00536DCB" w:rsidRPr="003A66C6" w:rsidRDefault="00536DCB" w:rsidP="00C420A7">
            <w:pPr>
              <w:pStyle w:val="Lista21"/>
              <w:numPr>
                <w:ilvl w:val="0"/>
                <w:numId w:val="27"/>
              </w:numPr>
              <w:tabs>
                <w:tab w:val="left" w:pos="2160"/>
              </w:tabs>
              <w:jc w:val="both"/>
              <w:rPr>
                <w:rFonts w:ascii="Montserrat" w:hAnsi="Montserrat" w:cs="Arial"/>
                <w:sz w:val="16"/>
                <w:szCs w:val="16"/>
                <w:lang w:val="es-MX"/>
              </w:rPr>
            </w:pPr>
            <w:r w:rsidRPr="003A66C6">
              <w:rPr>
                <w:rFonts w:ascii="Montserrat" w:hAnsi="Montserrat" w:cs="Arial"/>
                <w:sz w:val="16"/>
                <w:szCs w:val="16"/>
                <w:lang w:val="es-ES_tradnl"/>
              </w:rPr>
              <w:lastRenderedPageBreak/>
              <w:t xml:space="preserve">Se </w:t>
            </w:r>
            <w:r w:rsidRPr="003A66C6">
              <w:rPr>
                <w:rFonts w:ascii="Montserrat" w:hAnsi="Montserrat" w:cs="Arial"/>
                <w:sz w:val="16"/>
                <w:szCs w:val="16"/>
                <w:lang w:val="es-MX"/>
              </w:rPr>
              <w:t xml:space="preserve">acreditara, anexando el curriculum de cada uno de los trabajadores propuestos  por el licitante en el que demuestre  la experiencia objeto del servicio,  con un mínimo de 6 meses, </w:t>
            </w:r>
          </w:p>
          <w:p w:rsidR="00536DCB" w:rsidRPr="003A66C6" w:rsidRDefault="00536DCB" w:rsidP="008745CB">
            <w:pPr>
              <w:pStyle w:val="Lista21"/>
              <w:tabs>
                <w:tab w:val="left" w:pos="2160"/>
              </w:tabs>
              <w:ind w:left="360"/>
              <w:jc w:val="both"/>
              <w:rPr>
                <w:rFonts w:ascii="Montserrat" w:hAnsi="Montserrat" w:cs="Arial"/>
                <w:sz w:val="16"/>
                <w:szCs w:val="16"/>
                <w:lang w:val="es-MX"/>
              </w:rPr>
            </w:pPr>
            <w:r w:rsidRPr="003A66C6">
              <w:rPr>
                <w:rFonts w:ascii="Montserrat" w:hAnsi="Montserrat" w:cs="Arial"/>
                <w:sz w:val="16"/>
                <w:szCs w:val="16"/>
                <w:lang w:val="es-MX"/>
              </w:rPr>
              <w:t>Mismo que se determinara conforme a lo siguiente: Dos personas, tendrán una ponderación mínima de 1 punto. Si se exhiben 4 trabajadores, los mismos tendrán un valor de 2 puntos, y si se presentan 5 o más trabajadores estos tendrán un valor de 3 puntos.</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2268" w:type="dxa"/>
            <w:shd w:val="clear" w:color="auto" w:fill="FFFFFF" w:themeFill="background1"/>
            <w:vAlign w:val="center"/>
            <w:hideMark/>
          </w:tcPr>
          <w:p w:rsidR="00536DCB" w:rsidRPr="003A66C6" w:rsidRDefault="00536DCB" w:rsidP="008745CB">
            <w:pPr>
              <w:pStyle w:val="Lista21"/>
              <w:tabs>
                <w:tab w:val="left" w:pos="2160"/>
              </w:tabs>
              <w:ind w:left="360"/>
              <w:jc w:val="center"/>
              <w:rPr>
                <w:rFonts w:ascii="Montserrat" w:hAnsi="Montserrat" w:cs="Arial"/>
                <w:sz w:val="16"/>
                <w:szCs w:val="16"/>
              </w:rPr>
            </w:pPr>
            <w:r w:rsidRPr="003A66C6">
              <w:rPr>
                <w:rFonts w:ascii="Montserrat" w:hAnsi="Montserrat" w:cs="Arial"/>
                <w:sz w:val="16"/>
                <w:szCs w:val="16"/>
                <w:lang w:val="es-MX"/>
              </w:rPr>
              <w:lastRenderedPageBreak/>
              <w:t>3.0 puntos.</w:t>
            </w:r>
          </w:p>
        </w:tc>
      </w:tr>
      <w:tr w:rsidR="00536DCB" w:rsidRPr="003A66C6" w:rsidTr="00FE2FC7">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7028" w:type="dxa"/>
            <w:gridSpan w:val="2"/>
            <w:shd w:val="clear" w:color="auto" w:fill="FFFFFF" w:themeFill="background1"/>
          </w:tcPr>
          <w:p w:rsidR="00536DCB" w:rsidRPr="003A66C6" w:rsidRDefault="00536DCB" w:rsidP="008745CB">
            <w:pPr>
              <w:pStyle w:val="Lista21"/>
              <w:tabs>
                <w:tab w:val="left" w:pos="2160"/>
              </w:tabs>
              <w:ind w:left="360"/>
              <w:jc w:val="both"/>
              <w:rPr>
                <w:rFonts w:ascii="Montserrat" w:hAnsi="Montserrat" w:cs="Arial"/>
                <w:sz w:val="16"/>
                <w:szCs w:val="16"/>
                <w:lang w:val="es-MX"/>
              </w:rPr>
            </w:pPr>
            <w:r w:rsidRPr="003A66C6">
              <w:rPr>
                <w:rFonts w:ascii="Montserrat" w:hAnsi="Montserrat" w:cs="Arial"/>
                <w:b/>
                <w:sz w:val="16"/>
                <w:szCs w:val="16"/>
                <w:lang w:val="es-MX"/>
              </w:rPr>
              <w:t>a.- Segundo.</w:t>
            </w:r>
            <w:r w:rsidRPr="003A66C6">
              <w:rPr>
                <w:rFonts w:ascii="Montserrat" w:hAnsi="Montserrat" w:cs="Arial"/>
                <w:sz w:val="16"/>
                <w:szCs w:val="16"/>
                <w:lang w:val="es-MX"/>
              </w:rPr>
              <w:t xml:space="preserve"> Competencia o habilidad en el trabajo de acuerdo a sus conocimientos académicos o profesionales, el cual debe coincidir con la cantidad y nombres del personal, mismos que deben de concordar en los </w:t>
            </w:r>
            <w:proofErr w:type="spellStart"/>
            <w:r w:rsidRPr="003A66C6">
              <w:rPr>
                <w:rFonts w:ascii="Montserrat" w:hAnsi="Montserrat" w:cs="Arial"/>
                <w:sz w:val="16"/>
                <w:szCs w:val="16"/>
                <w:lang w:val="es-MX"/>
              </w:rPr>
              <w:t>curriculums</w:t>
            </w:r>
            <w:proofErr w:type="spellEnd"/>
            <w:r w:rsidRPr="003A66C6">
              <w:rPr>
                <w:rFonts w:ascii="Montserrat" w:hAnsi="Montserrat" w:cs="Arial"/>
                <w:sz w:val="16"/>
                <w:szCs w:val="16"/>
                <w:lang w:val="es-MX"/>
              </w:rPr>
              <w:t xml:space="preserve"> presentados.</w:t>
            </w:r>
          </w:p>
          <w:p w:rsidR="00536DCB" w:rsidRPr="003A66C6" w:rsidRDefault="00536DCB" w:rsidP="008745CB">
            <w:pPr>
              <w:pStyle w:val="Lista21"/>
              <w:tabs>
                <w:tab w:val="left" w:pos="2160"/>
              </w:tabs>
              <w:ind w:left="360"/>
              <w:jc w:val="both"/>
              <w:rPr>
                <w:rFonts w:ascii="Montserrat" w:hAnsi="Montserrat" w:cs="Arial"/>
                <w:sz w:val="16"/>
                <w:szCs w:val="16"/>
                <w:lang w:val="es-MX"/>
              </w:rPr>
            </w:pPr>
            <w:r w:rsidRPr="003A66C6">
              <w:rPr>
                <w:rFonts w:ascii="Montserrat" w:hAnsi="Montserrat" w:cs="Arial"/>
                <w:sz w:val="16"/>
                <w:szCs w:val="16"/>
                <w:lang w:val="es-MX"/>
              </w:rPr>
              <w:t xml:space="preserve"> </w:t>
            </w:r>
            <w:r w:rsidRPr="003A66C6">
              <w:rPr>
                <w:rFonts w:ascii="Montserrat" w:hAnsi="Montserrat" w:cs="Arial"/>
                <w:sz w:val="16"/>
                <w:szCs w:val="16"/>
                <w:lang w:val="es-ES_tradnl"/>
              </w:rPr>
              <w:t xml:space="preserve">Se </w:t>
            </w:r>
            <w:r w:rsidRPr="003A66C6">
              <w:rPr>
                <w:rFonts w:ascii="Montserrat" w:hAnsi="Montserrat" w:cs="Arial"/>
                <w:sz w:val="16"/>
                <w:szCs w:val="16"/>
                <w:lang w:val="es-MX"/>
              </w:rPr>
              <w:t xml:space="preserve">acreditara anexando lo siguiente: </w:t>
            </w:r>
          </w:p>
          <w:p w:rsidR="00536DCB" w:rsidRPr="003A66C6" w:rsidRDefault="00536DCB" w:rsidP="00C420A7">
            <w:pPr>
              <w:pStyle w:val="Lista21"/>
              <w:numPr>
                <w:ilvl w:val="0"/>
                <w:numId w:val="33"/>
              </w:numPr>
              <w:tabs>
                <w:tab w:val="left" w:pos="2160"/>
              </w:tabs>
              <w:jc w:val="both"/>
              <w:rPr>
                <w:rFonts w:ascii="Montserrat" w:hAnsi="Montserrat" w:cs="Arial"/>
                <w:sz w:val="16"/>
                <w:szCs w:val="16"/>
                <w:lang w:val="es-MX"/>
              </w:rPr>
            </w:pPr>
            <w:r w:rsidRPr="003A66C6">
              <w:rPr>
                <w:rFonts w:ascii="Montserrat" w:hAnsi="Montserrat" w:cs="Arial"/>
                <w:sz w:val="16"/>
                <w:szCs w:val="16"/>
                <w:lang w:val="es-MX"/>
              </w:rPr>
              <w:t xml:space="preserve">Presentar mínimo 2 o más Ingenieros o Licenciados afines al servicio a contratar con Titulo o Cedula Profesional. Se le otorgara </w:t>
            </w:r>
            <w:r w:rsidRPr="003A66C6">
              <w:rPr>
                <w:rFonts w:ascii="Montserrat" w:hAnsi="Montserrat" w:cs="Arial"/>
                <w:b/>
                <w:sz w:val="16"/>
                <w:szCs w:val="16"/>
                <w:lang w:val="es-MX"/>
              </w:rPr>
              <w:t>3 Puntos</w:t>
            </w:r>
            <w:r w:rsidRPr="003A66C6">
              <w:rPr>
                <w:rFonts w:ascii="Montserrat" w:hAnsi="Montserrat" w:cs="Arial"/>
                <w:sz w:val="16"/>
                <w:szCs w:val="16"/>
                <w:lang w:val="es-MX"/>
              </w:rPr>
              <w:t>.</w:t>
            </w:r>
          </w:p>
          <w:p w:rsidR="00536DCB" w:rsidRPr="003A66C6" w:rsidRDefault="00536DCB" w:rsidP="00C420A7">
            <w:pPr>
              <w:pStyle w:val="Lista21"/>
              <w:numPr>
                <w:ilvl w:val="0"/>
                <w:numId w:val="33"/>
              </w:numPr>
              <w:tabs>
                <w:tab w:val="left" w:pos="2160"/>
              </w:tabs>
              <w:jc w:val="both"/>
              <w:rPr>
                <w:rFonts w:ascii="Montserrat" w:hAnsi="Montserrat" w:cs="Arial"/>
                <w:sz w:val="16"/>
                <w:szCs w:val="16"/>
                <w:lang w:val="es-MX"/>
              </w:rPr>
            </w:pPr>
            <w:r w:rsidRPr="003A66C6">
              <w:rPr>
                <w:rFonts w:ascii="Montserrat" w:hAnsi="Montserrat" w:cs="Arial"/>
                <w:sz w:val="16"/>
                <w:szCs w:val="16"/>
                <w:lang w:val="es-MX"/>
              </w:rPr>
              <w:t xml:space="preserve">Presentar mínimo 4 o más Trabajadores que acrediten sus conocimientos académicos, debiendo anexar por cada trabajador el último comprobante de estudios y/o título y/o Cedula Profesional, estos dos últimos en caso de ser Técnico Medio Superior. Se le otorgara </w:t>
            </w:r>
            <w:r w:rsidRPr="003A66C6">
              <w:rPr>
                <w:rFonts w:ascii="Montserrat" w:hAnsi="Montserrat" w:cs="Arial"/>
                <w:b/>
                <w:sz w:val="16"/>
                <w:szCs w:val="16"/>
                <w:lang w:val="es-MX"/>
              </w:rPr>
              <w:t>1. Punto.</w:t>
            </w:r>
          </w:p>
          <w:p w:rsidR="00536DCB" w:rsidRPr="003A66C6" w:rsidRDefault="00536DCB" w:rsidP="008745CB">
            <w:pPr>
              <w:pStyle w:val="Lista21"/>
              <w:ind w:left="360"/>
              <w:jc w:val="both"/>
              <w:rPr>
                <w:rFonts w:ascii="Montserrat" w:hAnsi="Montserrat" w:cs="Arial"/>
                <w:b/>
                <w:sz w:val="16"/>
                <w:szCs w:val="16"/>
                <w:lang w:val="es-MX"/>
              </w:rPr>
            </w:pPr>
            <w:r w:rsidRPr="003A66C6">
              <w:rPr>
                <w:rFonts w:ascii="Montserrat" w:hAnsi="Montserrat" w:cs="Arial"/>
                <w:sz w:val="16"/>
                <w:szCs w:val="16"/>
                <w:lang w:val="es-MX"/>
              </w:rPr>
              <w:t xml:space="preserve">Los comprobantes de estudios, deben avalar que el personal propuesto por el LICITANTE cuenta con el conocimiento y habilidades para llevar a cabo </w:t>
            </w:r>
            <w:r w:rsidR="0025788E">
              <w:rPr>
                <w:rFonts w:ascii="Montserrat" w:hAnsi="Montserrat" w:cs="Arial"/>
                <w:sz w:val="16"/>
                <w:szCs w:val="16"/>
                <w:lang w:val="es-MX"/>
              </w:rPr>
              <w:t>el</w:t>
            </w:r>
            <w:r w:rsidRPr="003A66C6">
              <w:rPr>
                <w:rFonts w:ascii="Montserrat" w:hAnsi="Montserrat" w:cs="Arial"/>
                <w:sz w:val="16"/>
                <w:szCs w:val="16"/>
                <w:lang w:val="es-MX"/>
              </w:rPr>
              <w:t xml:space="preserve"> </w:t>
            </w:r>
            <w:r w:rsidR="0025788E">
              <w:rPr>
                <w:rFonts w:ascii="Montserrat" w:hAnsi="Montserrat" w:cs="Arial"/>
                <w:b/>
                <w:sz w:val="16"/>
                <w:szCs w:val="16"/>
                <w:lang w:val="es-MX"/>
              </w:rPr>
              <w:t xml:space="preserve">servicio </w:t>
            </w:r>
            <w:r w:rsidR="0025788E" w:rsidRPr="0025788E">
              <w:rPr>
                <w:rFonts w:ascii="Montserrat" w:hAnsi="Montserrat" w:cs="Arial"/>
                <w:b/>
                <w:sz w:val="16"/>
                <w:szCs w:val="16"/>
                <w:lang w:val="es-MX"/>
              </w:rPr>
              <w:t>de cancelería de aluminio y vidrio</w:t>
            </w:r>
            <w:r w:rsidR="0025788E" w:rsidRPr="003A66C6">
              <w:rPr>
                <w:rFonts w:ascii="Montserrat" w:hAnsi="Montserrat" w:cs="Arial"/>
                <w:b/>
                <w:sz w:val="16"/>
                <w:szCs w:val="16"/>
                <w:lang w:val="es-MX"/>
              </w:rPr>
              <w:t>.</w:t>
            </w:r>
          </w:p>
          <w:p w:rsidR="00536DCB" w:rsidRPr="003A66C6" w:rsidRDefault="00536DCB" w:rsidP="008745CB">
            <w:pPr>
              <w:pStyle w:val="Lista21"/>
              <w:tabs>
                <w:tab w:val="left" w:pos="2160"/>
              </w:tabs>
              <w:ind w:left="360"/>
              <w:jc w:val="both"/>
              <w:rPr>
                <w:rFonts w:ascii="Montserrat" w:hAnsi="Montserrat" w:cs="Arial"/>
                <w:sz w:val="16"/>
                <w:szCs w:val="16"/>
                <w:lang w:val="es-ES_tradnl"/>
              </w:rPr>
            </w:pPr>
            <w:r w:rsidRPr="003A66C6">
              <w:rPr>
                <w:rFonts w:ascii="Montserrat" w:hAnsi="Montserrat" w:cs="Arial"/>
                <w:sz w:val="16"/>
                <w:szCs w:val="16"/>
                <w:lang w:val="es-ES_tradnl"/>
              </w:rPr>
              <w:t>Se le otorgara el 100% de puntos al LICITANTE que presente mayor número de recurso humano con las características solicitadas y a los demás licitantes se les otorgara puntuación de manera proporcional.</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2268" w:type="dxa"/>
            <w:shd w:val="clear" w:color="auto" w:fill="FFFFFF" w:themeFill="background1"/>
            <w:vAlign w:val="center"/>
            <w:hideMark/>
          </w:tcPr>
          <w:p w:rsidR="00536DCB" w:rsidRPr="003A66C6" w:rsidRDefault="00536DCB" w:rsidP="008745CB">
            <w:pPr>
              <w:pStyle w:val="Lista21"/>
              <w:tabs>
                <w:tab w:val="left" w:pos="2160"/>
              </w:tabs>
              <w:ind w:left="360"/>
              <w:jc w:val="center"/>
              <w:rPr>
                <w:rFonts w:ascii="Montserrat" w:hAnsi="Montserrat" w:cs="Arial"/>
                <w:sz w:val="16"/>
                <w:szCs w:val="16"/>
              </w:rPr>
            </w:pPr>
            <w:r>
              <w:rPr>
                <w:rFonts w:ascii="Montserrat" w:hAnsi="Montserrat" w:cs="Arial"/>
                <w:sz w:val="16"/>
                <w:szCs w:val="16"/>
                <w:lang w:val="es-MX"/>
              </w:rPr>
              <w:t>7</w:t>
            </w:r>
            <w:r w:rsidRPr="003A66C6">
              <w:rPr>
                <w:rFonts w:ascii="Montserrat" w:hAnsi="Montserrat" w:cs="Arial"/>
                <w:sz w:val="16"/>
                <w:szCs w:val="16"/>
                <w:lang w:val="es-MX"/>
              </w:rPr>
              <w:t>.0 puntos</w:t>
            </w:r>
          </w:p>
        </w:tc>
      </w:tr>
      <w:tr w:rsidR="00536DCB" w:rsidRPr="003A66C6" w:rsidTr="00FE2FC7">
        <w:trPr>
          <w:trHeight w:val="866"/>
        </w:trPr>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7028" w:type="dxa"/>
            <w:gridSpan w:val="2"/>
            <w:shd w:val="clear" w:color="auto" w:fill="FFFFFF" w:themeFill="background1"/>
          </w:tcPr>
          <w:p w:rsidR="00536DCB" w:rsidRPr="003A66C6" w:rsidRDefault="00536DCB" w:rsidP="008745CB">
            <w:pPr>
              <w:pStyle w:val="Lista21"/>
              <w:tabs>
                <w:tab w:val="left" w:pos="2160"/>
              </w:tabs>
              <w:ind w:left="360"/>
              <w:jc w:val="both"/>
              <w:rPr>
                <w:rFonts w:ascii="Montserrat" w:hAnsi="Montserrat" w:cs="Arial"/>
                <w:sz w:val="16"/>
                <w:szCs w:val="16"/>
              </w:rPr>
            </w:pPr>
            <w:r w:rsidRPr="003A66C6">
              <w:rPr>
                <w:rFonts w:ascii="Montserrat" w:hAnsi="Montserrat" w:cs="Arial"/>
                <w:b/>
                <w:sz w:val="16"/>
                <w:szCs w:val="16"/>
                <w:lang w:val="es-MX"/>
              </w:rPr>
              <w:t>a.- Tercero.</w:t>
            </w:r>
            <w:r w:rsidRPr="003A66C6">
              <w:rPr>
                <w:rFonts w:ascii="Montserrat" w:hAnsi="Montserrat" w:cs="Arial"/>
                <w:sz w:val="16"/>
                <w:szCs w:val="16"/>
                <w:lang w:val="es-MX"/>
              </w:rPr>
              <w:t xml:space="preserve"> Dominio de herramientas relacionadas con el servicio, como puede ser cursos de capacitación y tratamiento de problemáticas similares a la que sea materia del servicio del que se trate,  mismos que deben de concordar en los </w:t>
            </w:r>
            <w:proofErr w:type="spellStart"/>
            <w:r w:rsidRPr="003A66C6">
              <w:rPr>
                <w:rFonts w:ascii="Montserrat" w:hAnsi="Montserrat" w:cs="Arial"/>
                <w:sz w:val="16"/>
                <w:szCs w:val="16"/>
                <w:lang w:val="es-MX"/>
              </w:rPr>
              <w:t>curriculums</w:t>
            </w:r>
            <w:proofErr w:type="spellEnd"/>
            <w:r w:rsidRPr="003A66C6">
              <w:rPr>
                <w:rFonts w:ascii="Montserrat" w:hAnsi="Montserrat" w:cs="Arial"/>
                <w:sz w:val="16"/>
                <w:szCs w:val="16"/>
                <w:lang w:val="es-MX"/>
              </w:rPr>
              <w:t xml:space="preserve"> presentados y que avale que el personal propuesto por el LICITANTE cuenta con el conocimiento y habilidades para llevar a cabo el servicio, objeto de esta licitación, en el que se demuestre la experiencia objeto del servicio requerido en el</w:t>
            </w:r>
            <w:r w:rsidRPr="003A66C6">
              <w:rPr>
                <w:rFonts w:ascii="Montserrat" w:hAnsi="Montserrat" w:cs="Arial"/>
                <w:sz w:val="16"/>
                <w:szCs w:val="16"/>
              </w:rPr>
              <w:t xml:space="preserve"> que describa</w:t>
            </w:r>
            <w:r w:rsidRPr="003A66C6">
              <w:rPr>
                <w:rFonts w:ascii="Montserrat" w:hAnsi="Montserrat" w:cs="Arial"/>
                <w:sz w:val="16"/>
                <w:szCs w:val="16"/>
                <w:u w:val="single"/>
              </w:rPr>
              <w:t>,</w:t>
            </w:r>
            <w:r w:rsidRPr="003A66C6">
              <w:rPr>
                <w:rFonts w:ascii="Montserrat" w:hAnsi="Montserrat" w:cs="Arial"/>
                <w:sz w:val="16"/>
                <w:szCs w:val="16"/>
              </w:rPr>
              <w:t xml:space="preserve"> al menos</w:t>
            </w:r>
            <w:r w:rsidRPr="003A66C6">
              <w:rPr>
                <w:rFonts w:ascii="Montserrat" w:hAnsi="Montserrat" w:cs="Arial"/>
                <w:sz w:val="16"/>
                <w:szCs w:val="16"/>
                <w:u w:val="single"/>
              </w:rPr>
              <w:t>,</w:t>
            </w:r>
            <w:r w:rsidRPr="003A66C6">
              <w:rPr>
                <w:rFonts w:ascii="Montserrat" w:hAnsi="Montserrat" w:cs="Arial"/>
                <w:sz w:val="16"/>
                <w:szCs w:val="16"/>
              </w:rPr>
              <w:t xml:space="preserve"> las características siguientes:</w:t>
            </w:r>
          </w:p>
          <w:p w:rsidR="00536DCB" w:rsidRPr="003A66C6" w:rsidRDefault="00536DCB" w:rsidP="008745CB">
            <w:pPr>
              <w:pStyle w:val="Lista21"/>
              <w:tabs>
                <w:tab w:val="left" w:pos="1746"/>
              </w:tabs>
              <w:ind w:left="360"/>
              <w:jc w:val="both"/>
              <w:rPr>
                <w:rFonts w:ascii="Montserrat" w:hAnsi="Montserrat" w:cs="Arial"/>
                <w:sz w:val="16"/>
                <w:szCs w:val="16"/>
              </w:rPr>
            </w:pPr>
            <w:r w:rsidRPr="003A66C6">
              <w:rPr>
                <w:rFonts w:ascii="Montserrat" w:hAnsi="Montserrat" w:cs="Arial"/>
                <w:sz w:val="16"/>
                <w:szCs w:val="16"/>
              </w:rPr>
              <w:tab/>
            </w:r>
          </w:p>
          <w:p w:rsidR="00536DCB" w:rsidRPr="003A66C6" w:rsidRDefault="00536DCB" w:rsidP="00C420A7">
            <w:pPr>
              <w:pStyle w:val="Lista21"/>
              <w:numPr>
                <w:ilvl w:val="0"/>
                <w:numId w:val="34"/>
              </w:numPr>
              <w:tabs>
                <w:tab w:val="left" w:pos="2160"/>
              </w:tabs>
              <w:jc w:val="both"/>
              <w:rPr>
                <w:rFonts w:ascii="Montserrat" w:hAnsi="Montserrat" w:cs="Arial"/>
                <w:sz w:val="16"/>
                <w:szCs w:val="16"/>
              </w:rPr>
            </w:pPr>
            <w:r w:rsidRPr="003A66C6">
              <w:rPr>
                <w:rFonts w:ascii="Montserrat" w:hAnsi="Montserrat" w:cs="Arial"/>
                <w:sz w:val="16"/>
                <w:szCs w:val="16"/>
                <w:lang w:val="es-MX"/>
              </w:rPr>
              <w:t xml:space="preserve">Presentar un mínimo de 2 o más ingenieros o licenciados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Se le otorgara </w:t>
            </w:r>
            <w:r w:rsidRPr="003A66C6">
              <w:rPr>
                <w:rFonts w:ascii="Montserrat" w:hAnsi="Montserrat" w:cs="Arial"/>
                <w:b/>
                <w:sz w:val="16"/>
                <w:szCs w:val="16"/>
                <w:lang w:val="es-MX"/>
              </w:rPr>
              <w:t xml:space="preserve">2 </w:t>
            </w:r>
            <w:r w:rsidRPr="003A66C6">
              <w:rPr>
                <w:rFonts w:ascii="Montserrat" w:hAnsi="Montserrat" w:cs="Arial"/>
                <w:b/>
                <w:bCs/>
                <w:sz w:val="16"/>
                <w:szCs w:val="16"/>
                <w:lang w:val="es-MX"/>
              </w:rPr>
              <w:t>puntos</w:t>
            </w:r>
            <w:r w:rsidRPr="003A66C6">
              <w:rPr>
                <w:rFonts w:ascii="Montserrat" w:hAnsi="Montserrat" w:cs="Arial"/>
                <w:sz w:val="16"/>
                <w:szCs w:val="16"/>
                <w:lang w:val="es-MX"/>
              </w:rPr>
              <w:t>.</w:t>
            </w:r>
          </w:p>
          <w:p w:rsidR="00536DCB" w:rsidRPr="003A66C6" w:rsidRDefault="00536DCB" w:rsidP="008745CB">
            <w:pPr>
              <w:pStyle w:val="Lista21"/>
              <w:tabs>
                <w:tab w:val="left" w:pos="2160"/>
              </w:tabs>
              <w:ind w:left="360"/>
              <w:jc w:val="both"/>
              <w:rPr>
                <w:rFonts w:ascii="Montserrat" w:hAnsi="Montserrat" w:cs="Arial"/>
                <w:b/>
                <w:sz w:val="16"/>
                <w:szCs w:val="16"/>
                <w:lang w:val="es-ES_tradnl"/>
              </w:rPr>
            </w:pPr>
          </w:p>
          <w:p w:rsidR="00536DCB" w:rsidRPr="003A66C6" w:rsidRDefault="00536DCB" w:rsidP="00C420A7">
            <w:pPr>
              <w:pStyle w:val="Lista21"/>
              <w:numPr>
                <w:ilvl w:val="0"/>
                <w:numId w:val="34"/>
              </w:numPr>
              <w:tabs>
                <w:tab w:val="left" w:pos="2160"/>
              </w:tabs>
              <w:jc w:val="both"/>
              <w:rPr>
                <w:rFonts w:ascii="Montserrat" w:hAnsi="Montserrat" w:cs="Arial"/>
                <w:sz w:val="16"/>
                <w:szCs w:val="16"/>
              </w:rPr>
            </w:pPr>
            <w:r w:rsidRPr="003A66C6">
              <w:rPr>
                <w:rFonts w:ascii="Montserrat" w:hAnsi="Montserrat" w:cs="Arial"/>
                <w:sz w:val="16"/>
                <w:szCs w:val="16"/>
                <w:lang w:val="es-MX"/>
              </w:rPr>
              <w:t>Presentar mínimo 4 o más Trabajadores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Se le otorgara 1</w:t>
            </w:r>
            <w:r w:rsidRPr="003A66C6">
              <w:rPr>
                <w:rFonts w:ascii="Montserrat" w:hAnsi="Montserrat" w:cs="Arial"/>
                <w:b/>
                <w:sz w:val="16"/>
                <w:szCs w:val="16"/>
                <w:lang w:val="es-MX"/>
              </w:rPr>
              <w:t xml:space="preserve"> </w:t>
            </w:r>
            <w:r w:rsidRPr="003A66C6">
              <w:rPr>
                <w:rFonts w:ascii="Montserrat" w:hAnsi="Montserrat" w:cs="Arial"/>
                <w:b/>
                <w:bCs/>
                <w:sz w:val="16"/>
                <w:szCs w:val="16"/>
                <w:lang w:val="es-MX"/>
              </w:rPr>
              <w:t>punto</w:t>
            </w:r>
            <w:r w:rsidRPr="003A66C6">
              <w:rPr>
                <w:rFonts w:ascii="Montserrat" w:hAnsi="Montserrat" w:cs="Arial"/>
                <w:sz w:val="16"/>
                <w:szCs w:val="16"/>
                <w:lang w:val="es-MX"/>
              </w:rPr>
              <w:t>.</w:t>
            </w:r>
          </w:p>
          <w:p w:rsidR="00536DCB" w:rsidRPr="003A66C6" w:rsidRDefault="00536DCB" w:rsidP="008745CB">
            <w:pPr>
              <w:pStyle w:val="Lista21"/>
              <w:tabs>
                <w:tab w:val="left" w:pos="2160"/>
              </w:tabs>
              <w:ind w:left="360"/>
              <w:jc w:val="both"/>
              <w:rPr>
                <w:rFonts w:ascii="Montserrat" w:hAnsi="Montserrat" w:cs="Arial"/>
                <w:sz w:val="16"/>
                <w:szCs w:val="16"/>
                <w:lang w:val="es-MX"/>
              </w:rPr>
            </w:pPr>
          </w:p>
          <w:p w:rsidR="00536DCB" w:rsidRPr="003A66C6" w:rsidRDefault="00536DCB" w:rsidP="008745CB">
            <w:pPr>
              <w:pStyle w:val="Lista21"/>
              <w:ind w:left="360"/>
              <w:jc w:val="both"/>
              <w:rPr>
                <w:rFonts w:ascii="Montserrat" w:hAnsi="Montserrat" w:cs="Arial"/>
                <w:b/>
                <w:sz w:val="16"/>
                <w:szCs w:val="16"/>
                <w:lang w:val="es-MX"/>
              </w:rPr>
            </w:pPr>
            <w:r w:rsidRPr="003A66C6">
              <w:rPr>
                <w:rFonts w:ascii="Montserrat" w:hAnsi="Montserrat" w:cs="Arial"/>
                <w:sz w:val="16"/>
                <w:szCs w:val="16"/>
                <w:lang w:val="es-MX"/>
              </w:rPr>
              <w:lastRenderedPageBreak/>
              <w:t>Los diplomas de capacitación y/o constancias de capacitación y/o certificados de capacitación y/ o actualización cursos de capacitación  y/o  actualización deben avalar  que el personal propuesto por el LICITANTE cuenta con el conocimiento y habilidades para  llevar a cabo el servicio de:</w:t>
            </w:r>
            <w:r w:rsidRPr="003A66C6">
              <w:rPr>
                <w:rFonts w:ascii="Montserrat" w:hAnsi="Montserrat" w:cs="Arial"/>
                <w:b/>
                <w:sz w:val="16"/>
                <w:szCs w:val="16"/>
                <w:lang w:val="es-MX"/>
              </w:rPr>
              <w:t xml:space="preserve"> servicio de RADIACIÓN UV-C para la eliminación de agentes patógenos de alto nivel para el ejercicio 2019.</w:t>
            </w:r>
          </w:p>
          <w:p w:rsidR="00536DCB" w:rsidRPr="003A66C6" w:rsidRDefault="00536DCB" w:rsidP="008745CB">
            <w:pPr>
              <w:pStyle w:val="Lista21"/>
              <w:tabs>
                <w:tab w:val="left" w:pos="2160"/>
              </w:tabs>
              <w:ind w:left="360"/>
              <w:jc w:val="both"/>
              <w:rPr>
                <w:rFonts w:ascii="Montserrat" w:hAnsi="Montserrat" w:cs="Arial"/>
                <w:sz w:val="16"/>
                <w:szCs w:val="16"/>
                <w:lang w:val="es-MX"/>
              </w:rPr>
            </w:pPr>
          </w:p>
          <w:p w:rsidR="00536DCB" w:rsidRPr="003A66C6" w:rsidRDefault="00536DCB" w:rsidP="008745CB">
            <w:pPr>
              <w:pStyle w:val="Lista21"/>
              <w:tabs>
                <w:tab w:val="left" w:pos="2160"/>
              </w:tabs>
              <w:ind w:left="360"/>
              <w:jc w:val="both"/>
              <w:rPr>
                <w:rFonts w:ascii="Montserrat" w:hAnsi="Montserrat" w:cs="Arial"/>
                <w:sz w:val="16"/>
                <w:szCs w:val="16"/>
                <w:lang w:val="es-ES_tradnl"/>
              </w:rPr>
            </w:pPr>
            <w:r w:rsidRPr="003A66C6">
              <w:rPr>
                <w:rFonts w:ascii="Montserrat" w:hAnsi="Montserrat" w:cs="Arial"/>
                <w:sz w:val="16"/>
                <w:szCs w:val="16"/>
                <w:lang w:val="es-ES_tradnl"/>
              </w:rPr>
              <w:t xml:space="preserve">Se le otorgara el 100% de puntos al LICITANTE que presente mayor número de </w:t>
            </w:r>
            <w:r w:rsidRPr="003A66C6">
              <w:rPr>
                <w:rFonts w:ascii="Montserrat" w:hAnsi="Montserrat" w:cs="Arial"/>
                <w:sz w:val="16"/>
                <w:szCs w:val="16"/>
                <w:lang w:val="es-MX"/>
              </w:rPr>
              <w:t>diplomas de capacitación y/o constancias de capacitación o certificados de capacitación y/o actualización</w:t>
            </w:r>
            <w:r w:rsidRPr="003A66C6">
              <w:rPr>
                <w:rFonts w:ascii="Montserrat" w:hAnsi="Montserrat" w:cs="Arial"/>
                <w:sz w:val="16"/>
                <w:szCs w:val="16"/>
                <w:lang w:val="es-ES_tradnl"/>
              </w:rPr>
              <w:t xml:space="preserve"> y a los demás licitantes se les otorgaran puntuación de manera proporcional, </w:t>
            </w:r>
            <w:r w:rsidRPr="003A66C6">
              <w:rPr>
                <w:rFonts w:ascii="Montserrat" w:hAnsi="Montserrat" w:cs="Arial"/>
                <w:sz w:val="16"/>
                <w:szCs w:val="16"/>
                <w:lang w:val="es-MX"/>
              </w:rPr>
              <w:t>no mayor a 3 años previos al acto de presentación y apertura de propuestas</w:t>
            </w:r>
          </w:p>
          <w:p w:rsidR="00536DCB" w:rsidRPr="003A66C6" w:rsidRDefault="00536DCB" w:rsidP="008745CB">
            <w:pPr>
              <w:pStyle w:val="Lista21"/>
              <w:tabs>
                <w:tab w:val="left" w:pos="2160"/>
              </w:tabs>
              <w:ind w:left="360"/>
              <w:jc w:val="both"/>
              <w:rPr>
                <w:rFonts w:ascii="Montserrat" w:hAnsi="Montserrat" w:cs="Arial"/>
                <w:sz w:val="16"/>
                <w:szCs w:val="16"/>
                <w:lang w:val="es-ES_tradnl"/>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2268" w:type="dxa"/>
            <w:shd w:val="clear" w:color="auto" w:fill="FFFFFF" w:themeFill="background1"/>
            <w:vAlign w:val="center"/>
            <w:hideMark/>
          </w:tcPr>
          <w:p w:rsidR="00536DCB" w:rsidRPr="003A66C6" w:rsidRDefault="00536DCB" w:rsidP="008745CB">
            <w:pPr>
              <w:pStyle w:val="Lista21"/>
              <w:tabs>
                <w:tab w:val="left" w:pos="2160"/>
              </w:tabs>
              <w:ind w:left="360"/>
              <w:jc w:val="center"/>
              <w:rPr>
                <w:rFonts w:ascii="Montserrat" w:hAnsi="Montserrat" w:cs="Arial"/>
                <w:sz w:val="16"/>
                <w:szCs w:val="16"/>
              </w:rPr>
            </w:pPr>
            <w:r w:rsidRPr="003A66C6">
              <w:rPr>
                <w:rFonts w:ascii="Montserrat" w:hAnsi="Montserrat" w:cs="Arial"/>
                <w:sz w:val="16"/>
                <w:szCs w:val="16"/>
                <w:lang w:val="es-MX"/>
              </w:rPr>
              <w:lastRenderedPageBreak/>
              <w:t>3.0 puntos</w:t>
            </w:r>
          </w:p>
        </w:tc>
      </w:tr>
      <w:tr w:rsidR="00536DCB" w:rsidRPr="003A66C6" w:rsidTr="00FE2FC7">
        <w:trPr>
          <w:trHeight w:val="313"/>
        </w:trPr>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9296" w:type="dxa"/>
            <w:gridSpan w:val="3"/>
            <w:shd w:val="clear" w:color="auto" w:fill="FFFFFF" w:themeFill="background1"/>
          </w:tcPr>
          <w:p w:rsidR="00536DCB" w:rsidRPr="003A66C6" w:rsidRDefault="00536DCB" w:rsidP="008745CB">
            <w:pPr>
              <w:pStyle w:val="Lista21"/>
              <w:tabs>
                <w:tab w:val="left" w:pos="2160"/>
              </w:tabs>
              <w:ind w:left="360"/>
              <w:rPr>
                <w:rFonts w:ascii="Montserrat" w:hAnsi="Montserrat" w:cs="Arial"/>
                <w:sz w:val="16"/>
                <w:szCs w:val="16"/>
              </w:rPr>
            </w:pPr>
            <w:r w:rsidRPr="003A66C6">
              <w:rPr>
                <w:rFonts w:ascii="Montserrat" w:hAnsi="Montserrat" w:cs="Arial"/>
                <w:sz w:val="16"/>
                <w:szCs w:val="16"/>
                <w:lang w:val="es-MX"/>
              </w:rPr>
              <w:t>La suma de los valores de ponderación determinados para cada uno de los aspectos señalados, deberá ser igual al total de la puntuación o unidades porcentuales asignadas para el presente subrubro.</w:t>
            </w:r>
          </w:p>
        </w:tc>
      </w:tr>
      <w:tr w:rsidR="00536DCB" w:rsidRPr="003A66C6" w:rsidTr="00FE2FC7">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9296" w:type="dxa"/>
            <w:gridSpan w:val="3"/>
            <w:shd w:val="clear" w:color="auto" w:fill="FFFFFF" w:themeFill="background1"/>
            <w:hideMark/>
          </w:tcPr>
          <w:p w:rsidR="00536DCB" w:rsidRPr="003A66C6" w:rsidRDefault="00536DCB" w:rsidP="008745CB">
            <w:pPr>
              <w:pStyle w:val="Lista21"/>
              <w:tabs>
                <w:tab w:val="left" w:pos="2160"/>
              </w:tabs>
              <w:spacing w:after="0"/>
              <w:ind w:left="360"/>
              <w:rPr>
                <w:rFonts w:ascii="Montserrat" w:hAnsi="Montserrat" w:cs="Arial"/>
                <w:sz w:val="16"/>
                <w:szCs w:val="16"/>
              </w:rPr>
            </w:pPr>
            <w:r w:rsidRPr="003A66C6">
              <w:rPr>
                <w:rFonts w:ascii="Montserrat" w:hAnsi="Montserrat" w:cs="Arial"/>
                <w:b/>
                <w:sz w:val="16"/>
                <w:szCs w:val="16"/>
                <w:lang w:val="es-MX"/>
              </w:rPr>
              <w:t>b)</w:t>
            </w:r>
            <w:r w:rsidRPr="003A66C6">
              <w:rPr>
                <w:rFonts w:ascii="Montserrat" w:hAnsi="Montserrat" w:cs="Arial"/>
                <w:b/>
                <w:sz w:val="16"/>
                <w:szCs w:val="16"/>
                <w:lang w:val="es-MX"/>
              </w:rPr>
              <w:tab/>
              <w:t>Capacidad de los recursos económicos y de equipamiento</w:t>
            </w:r>
            <w:r w:rsidRPr="003A66C6">
              <w:rPr>
                <w:rFonts w:ascii="Montserrat" w:hAnsi="Montserrat" w:cs="Arial"/>
                <w:sz w:val="16"/>
                <w:szCs w:val="16"/>
                <w:lang w:val="es-MX"/>
              </w:rPr>
              <w:t xml:space="preserve"> que la convocante considere necesaria para que el licitante cumpla con el contrato, conforme a los requerimientos establecidos en la convocatoria. La suma de la puntuación o unidades porcentuales asignada a este subrubro es de </w:t>
            </w:r>
            <w:r w:rsidRPr="003A66C6">
              <w:rPr>
                <w:rFonts w:ascii="Montserrat" w:hAnsi="Montserrat" w:cs="Arial"/>
                <w:b/>
                <w:sz w:val="16"/>
                <w:szCs w:val="16"/>
                <w:u w:val="single"/>
                <w:lang w:val="es-MX"/>
              </w:rPr>
              <w:t>10.0 puntos</w:t>
            </w:r>
            <w:r w:rsidRPr="003A66C6">
              <w:rPr>
                <w:rFonts w:ascii="Montserrat" w:hAnsi="Montserrat" w:cs="Arial"/>
                <w:sz w:val="16"/>
                <w:szCs w:val="16"/>
                <w:lang w:val="es-MX"/>
              </w:rPr>
              <w:t>.</w:t>
            </w:r>
          </w:p>
        </w:tc>
      </w:tr>
      <w:tr w:rsidR="00536DCB" w:rsidRPr="003A66C6" w:rsidTr="00FE2FC7">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536DCB" w:rsidRPr="003A66C6" w:rsidRDefault="00536DCB" w:rsidP="008745CB">
            <w:pPr>
              <w:pStyle w:val="Lista21"/>
              <w:tabs>
                <w:tab w:val="left" w:pos="2160"/>
              </w:tabs>
              <w:ind w:left="360"/>
              <w:rPr>
                <w:rFonts w:ascii="Montserrat" w:hAnsi="Montserrat" w:cs="Arial"/>
                <w:bCs/>
                <w:sz w:val="16"/>
                <w:szCs w:val="16"/>
                <w:lang w:val="es-MX"/>
              </w:rPr>
            </w:pPr>
            <w:r w:rsidRPr="003A66C6">
              <w:rPr>
                <w:rFonts w:ascii="Montserrat" w:hAnsi="Montserrat" w:cs="Arial"/>
                <w:b/>
                <w:sz w:val="16"/>
                <w:szCs w:val="16"/>
                <w:lang w:val="es-MX"/>
              </w:rPr>
              <w:t>b.- Primero.-</w:t>
            </w:r>
            <w:r w:rsidRPr="003A66C6">
              <w:rPr>
                <w:rFonts w:ascii="Montserrat" w:hAnsi="Montserrat" w:cs="Arial"/>
                <w:sz w:val="16"/>
                <w:szCs w:val="16"/>
                <w:lang w:val="es-MX"/>
              </w:rPr>
              <w:t xml:space="preserve"> recursos económicos </w:t>
            </w:r>
          </w:p>
          <w:p w:rsidR="00536DCB" w:rsidRPr="003A66C6" w:rsidRDefault="00536DCB" w:rsidP="00C420A7">
            <w:pPr>
              <w:pStyle w:val="Lista21"/>
              <w:tabs>
                <w:tab w:val="left" w:pos="2160"/>
              </w:tabs>
              <w:spacing w:after="0"/>
              <w:ind w:left="360"/>
              <w:rPr>
                <w:rFonts w:ascii="Montserrat" w:hAnsi="Montserrat" w:cs="Arial"/>
                <w:sz w:val="16"/>
                <w:szCs w:val="16"/>
                <w:lang w:val="es-MX"/>
              </w:rPr>
            </w:pPr>
          </w:p>
          <w:p w:rsidR="00536DCB" w:rsidRPr="003A66C6" w:rsidRDefault="00536DCB" w:rsidP="00C420A7">
            <w:pPr>
              <w:pStyle w:val="Lista21"/>
              <w:tabs>
                <w:tab w:val="left" w:pos="2160"/>
              </w:tabs>
              <w:spacing w:after="0"/>
              <w:ind w:left="360"/>
              <w:rPr>
                <w:rFonts w:ascii="Montserrat" w:hAnsi="Montserrat" w:cs="Arial"/>
                <w:sz w:val="16"/>
                <w:szCs w:val="16"/>
                <w:lang w:val="es-MX"/>
              </w:rPr>
            </w:pPr>
            <w:r w:rsidRPr="003A66C6">
              <w:rPr>
                <w:rFonts w:ascii="Montserrat" w:hAnsi="Montserrat" w:cs="Arial"/>
                <w:sz w:val="16"/>
                <w:szCs w:val="16"/>
                <w:lang w:val="es-MX"/>
              </w:rPr>
              <w:t>Haber presentado la declaración fiscal anual 20</w:t>
            </w:r>
            <w:r w:rsidR="0025788E">
              <w:rPr>
                <w:rFonts w:ascii="Montserrat" w:hAnsi="Montserrat" w:cs="Arial"/>
                <w:sz w:val="16"/>
                <w:szCs w:val="16"/>
                <w:lang w:val="es-MX"/>
              </w:rPr>
              <w:t>21</w:t>
            </w:r>
            <w:r w:rsidRPr="003A66C6">
              <w:rPr>
                <w:rFonts w:ascii="Montserrat" w:hAnsi="Montserrat" w:cs="Arial"/>
                <w:sz w:val="16"/>
                <w:szCs w:val="16"/>
                <w:lang w:val="es-MX"/>
              </w:rPr>
              <w:t xml:space="preserve"> y la última declaración  fiscal provisional del 20</w:t>
            </w:r>
            <w:r w:rsidR="00C420A7">
              <w:rPr>
                <w:rFonts w:ascii="Montserrat" w:hAnsi="Montserrat" w:cs="Arial"/>
                <w:sz w:val="16"/>
                <w:szCs w:val="16"/>
                <w:lang w:val="es-MX"/>
              </w:rPr>
              <w:t>2</w:t>
            </w:r>
            <w:r w:rsidR="0025788E">
              <w:rPr>
                <w:rFonts w:ascii="Montserrat" w:hAnsi="Montserrat" w:cs="Arial"/>
                <w:sz w:val="16"/>
                <w:szCs w:val="16"/>
                <w:lang w:val="es-MX"/>
              </w:rPr>
              <w:t>2</w:t>
            </w:r>
            <w:r w:rsidRPr="003A66C6">
              <w:rPr>
                <w:rFonts w:ascii="Montserrat" w:hAnsi="Montserrat" w:cs="Arial"/>
                <w:sz w:val="16"/>
                <w:szCs w:val="16"/>
                <w:lang w:val="es-MX"/>
              </w:rPr>
              <w:t xml:space="preserve"> del impuesto sobre la renta, presentadas ante el Sistema de Administración Tributaria (SAT). </w:t>
            </w:r>
          </w:p>
          <w:p w:rsidR="00536DCB" w:rsidRPr="003A66C6" w:rsidRDefault="00536DCB" w:rsidP="00C420A7">
            <w:pPr>
              <w:pStyle w:val="Lista21"/>
              <w:tabs>
                <w:tab w:val="left" w:pos="2160"/>
              </w:tabs>
              <w:spacing w:after="0"/>
              <w:ind w:left="360"/>
              <w:rPr>
                <w:rFonts w:ascii="Montserrat" w:hAnsi="Montserrat" w:cs="Arial"/>
                <w:sz w:val="16"/>
                <w:szCs w:val="16"/>
                <w:lang w:val="es-MX"/>
              </w:rPr>
            </w:pPr>
          </w:p>
          <w:p w:rsidR="00536DCB" w:rsidRPr="003A66C6" w:rsidRDefault="00536DCB" w:rsidP="00C420A7">
            <w:pPr>
              <w:pStyle w:val="Lista21"/>
              <w:tabs>
                <w:tab w:val="left" w:pos="2160"/>
              </w:tabs>
              <w:spacing w:after="0"/>
              <w:ind w:left="360"/>
              <w:rPr>
                <w:rFonts w:ascii="Montserrat" w:hAnsi="Montserrat" w:cs="Arial"/>
                <w:sz w:val="16"/>
                <w:szCs w:val="16"/>
                <w:lang w:val="es-MX"/>
              </w:rPr>
            </w:pPr>
            <w:r w:rsidRPr="003A66C6">
              <w:rPr>
                <w:rFonts w:ascii="Montserrat" w:hAnsi="Montserrat" w:cs="Arial"/>
                <w:sz w:val="16"/>
                <w:szCs w:val="16"/>
                <w:lang w:val="es-MX"/>
              </w:rPr>
              <w:t>Este aspecto tendrá un valor máximo de 3 puntos.</w:t>
            </w:r>
          </w:p>
          <w:p w:rsidR="00536DCB" w:rsidRPr="003A66C6" w:rsidRDefault="00536DCB" w:rsidP="00C420A7">
            <w:pPr>
              <w:pStyle w:val="Lista21"/>
              <w:tabs>
                <w:tab w:val="left" w:pos="2160"/>
              </w:tabs>
              <w:spacing w:after="0"/>
              <w:ind w:left="360"/>
              <w:rPr>
                <w:rFonts w:ascii="Montserrat" w:hAnsi="Montserrat" w:cs="Arial"/>
                <w:sz w:val="16"/>
                <w:szCs w:val="16"/>
                <w:lang w:val="es-MX"/>
              </w:rPr>
            </w:pPr>
          </w:p>
          <w:p w:rsidR="00536DCB" w:rsidRPr="003A66C6" w:rsidRDefault="00536DCB" w:rsidP="00C420A7">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Capital contable del 15.01% o superior = 3 puntos.</w:t>
            </w:r>
          </w:p>
          <w:p w:rsidR="00536DCB" w:rsidRPr="003A66C6" w:rsidRDefault="00536DCB" w:rsidP="00C420A7">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 xml:space="preserve">Capital contable del 10% al 15% =2 puntos </w:t>
            </w:r>
          </w:p>
          <w:p w:rsidR="00536DCB" w:rsidRPr="003A66C6" w:rsidRDefault="00536DCB" w:rsidP="00C420A7">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 xml:space="preserve">Capital contable menor al 10% =0 puntos </w:t>
            </w:r>
          </w:p>
          <w:p w:rsidR="00536DCB" w:rsidRPr="003A66C6" w:rsidRDefault="00536DCB" w:rsidP="00C420A7">
            <w:pPr>
              <w:pStyle w:val="Lista21"/>
              <w:tabs>
                <w:tab w:val="left" w:pos="2160"/>
              </w:tabs>
              <w:spacing w:after="0"/>
              <w:ind w:left="360"/>
              <w:jc w:val="both"/>
              <w:rPr>
                <w:rFonts w:ascii="Montserrat" w:hAnsi="Montserrat" w:cs="Arial"/>
                <w:sz w:val="16"/>
                <w:szCs w:val="16"/>
              </w:rPr>
            </w:pPr>
          </w:p>
          <w:p w:rsidR="00536DCB" w:rsidRDefault="00536DCB" w:rsidP="008745CB">
            <w:pPr>
              <w:pStyle w:val="Lista21"/>
              <w:tabs>
                <w:tab w:val="left" w:pos="2160"/>
              </w:tabs>
              <w:spacing w:after="0"/>
              <w:ind w:left="360"/>
              <w:rPr>
                <w:rFonts w:ascii="Montserrat" w:hAnsi="Montserrat" w:cs="Arial"/>
                <w:b/>
                <w:bCs/>
                <w:sz w:val="16"/>
                <w:szCs w:val="16"/>
                <w:u w:val="single"/>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w:t>
            </w:r>
            <w:proofErr w:type="gramStart"/>
            <w:r w:rsidRPr="003A66C6">
              <w:rPr>
                <w:rFonts w:ascii="Montserrat" w:hAnsi="Montserrat" w:cs="Arial"/>
                <w:b/>
                <w:bCs/>
                <w:sz w:val="16"/>
                <w:szCs w:val="16"/>
                <w:u w:val="single"/>
                <w:lang w:val="es-MX"/>
              </w:rPr>
              <w:t>cualesquiera</w:t>
            </w:r>
            <w:proofErr w:type="gramEnd"/>
            <w:r w:rsidRPr="003A66C6">
              <w:rPr>
                <w:rFonts w:ascii="Montserrat" w:hAnsi="Montserrat" w:cs="Arial"/>
                <w:b/>
                <w:bCs/>
                <w:sz w:val="16"/>
                <w:szCs w:val="16"/>
                <w:u w:val="single"/>
                <w:lang w:val="es-MX"/>
              </w:rPr>
              <w:t xml:space="preserve">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r w:rsidR="00C420A7">
              <w:rPr>
                <w:rFonts w:ascii="Montserrat" w:hAnsi="Montserrat" w:cs="Arial"/>
                <w:b/>
                <w:bCs/>
                <w:sz w:val="16"/>
                <w:szCs w:val="16"/>
                <w:u w:val="single"/>
                <w:lang w:val="es-MX"/>
              </w:rPr>
              <w:t>.</w:t>
            </w:r>
          </w:p>
          <w:p w:rsidR="00C420A7" w:rsidRPr="003A66C6" w:rsidRDefault="00C420A7" w:rsidP="008745CB">
            <w:pPr>
              <w:pStyle w:val="Lista21"/>
              <w:tabs>
                <w:tab w:val="left" w:pos="2160"/>
              </w:tabs>
              <w:spacing w:after="0"/>
              <w:ind w:left="360"/>
              <w:rPr>
                <w:rFonts w:ascii="Montserrat" w:hAnsi="Montserrat" w:cs="Arial"/>
                <w:b/>
                <w:bCs/>
                <w:sz w:val="16"/>
                <w:szCs w:val="16"/>
                <w:u w:val="single"/>
                <w:lang w:val="es-MX"/>
              </w:rPr>
            </w:pPr>
          </w:p>
        </w:tc>
        <w:tc>
          <w:tcPr>
            <w:tcW w:w="3631" w:type="dxa"/>
            <w:gridSpan w:val="2"/>
            <w:shd w:val="clear" w:color="auto" w:fill="FFFFFF" w:themeFill="background1"/>
            <w:vAlign w:val="center"/>
            <w:hideMark/>
          </w:tcPr>
          <w:p w:rsidR="00536DCB" w:rsidRPr="003A66C6" w:rsidRDefault="00536DCB" w:rsidP="008745CB">
            <w:pPr>
              <w:pStyle w:val="Lista21"/>
              <w:tabs>
                <w:tab w:val="left" w:pos="2160"/>
              </w:tabs>
              <w:ind w:left="360"/>
              <w:jc w:val="center"/>
              <w:rPr>
                <w:rFonts w:ascii="Montserrat" w:hAnsi="Montserrat" w:cs="Arial"/>
                <w:sz w:val="16"/>
                <w:szCs w:val="16"/>
                <w:lang w:val="es-MX"/>
              </w:rPr>
            </w:pPr>
            <w:r w:rsidRPr="003A66C6">
              <w:rPr>
                <w:rFonts w:ascii="Montserrat" w:hAnsi="Montserrat" w:cs="Arial"/>
                <w:sz w:val="16"/>
                <w:szCs w:val="16"/>
                <w:lang w:val="es-MX"/>
              </w:rPr>
              <w:t>3.0 puntos</w:t>
            </w:r>
          </w:p>
        </w:tc>
      </w:tr>
      <w:tr w:rsidR="00536DCB" w:rsidRPr="003A66C6" w:rsidTr="00FE2FC7">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536DCB" w:rsidRPr="003A66C6" w:rsidRDefault="00536DCB" w:rsidP="00C420A7">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
                <w:sz w:val="16"/>
                <w:szCs w:val="16"/>
                <w:lang w:val="es-MX"/>
              </w:rPr>
              <w:t>b.- segundo.-</w:t>
            </w:r>
            <w:r w:rsidRPr="003A66C6">
              <w:rPr>
                <w:rFonts w:ascii="Montserrat" w:hAnsi="Montserrat" w:cs="Arial"/>
                <w:sz w:val="16"/>
                <w:szCs w:val="16"/>
                <w:lang w:val="es-MX"/>
              </w:rPr>
              <w:t xml:space="preserve"> recurso de equipamiento </w:t>
            </w:r>
          </w:p>
          <w:p w:rsidR="00536DCB" w:rsidRPr="003A66C6" w:rsidRDefault="00536DCB" w:rsidP="00C420A7">
            <w:pPr>
              <w:pStyle w:val="Lista21"/>
              <w:tabs>
                <w:tab w:val="left" w:pos="2160"/>
              </w:tabs>
              <w:spacing w:after="0"/>
              <w:ind w:left="360"/>
              <w:jc w:val="both"/>
              <w:rPr>
                <w:rFonts w:ascii="Montserrat" w:hAnsi="Montserrat" w:cs="Arial"/>
                <w:sz w:val="16"/>
                <w:szCs w:val="16"/>
                <w:lang w:val="es-MX"/>
              </w:rPr>
            </w:pPr>
          </w:p>
          <w:p w:rsidR="00536DCB" w:rsidRPr="003A66C6" w:rsidRDefault="00536DCB" w:rsidP="00C420A7">
            <w:pPr>
              <w:pStyle w:val="Lista21"/>
              <w:tabs>
                <w:tab w:val="left" w:pos="2160"/>
              </w:tabs>
              <w:spacing w:after="0"/>
              <w:ind w:left="360"/>
              <w:jc w:val="both"/>
              <w:rPr>
                <w:rFonts w:ascii="Montserrat" w:hAnsi="Montserrat" w:cs="Arial"/>
                <w:bCs/>
                <w:sz w:val="16"/>
                <w:szCs w:val="16"/>
                <w:lang w:val="es-MX"/>
              </w:rPr>
            </w:pPr>
            <w:r w:rsidRPr="003A66C6">
              <w:rPr>
                <w:rFonts w:ascii="Montserrat" w:hAnsi="Montserrat" w:cs="Arial"/>
                <w:bCs/>
                <w:sz w:val="16"/>
                <w:szCs w:val="16"/>
                <w:lang w:val="es-MX"/>
              </w:rPr>
              <w:t xml:space="preserve">Presentar manifestación de los recursos y bienes para la prestación del servicio, debiendo presentar: </w:t>
            </w:r>
          </w:p>
          <w:p w:rsidR="00536DCB" w:rsidRPr="003A66C6" w:rsidRDefault="00536DCB" w:rsidP="00C420A7">
            <w:pPr>
              <w:pStyle w:val="Lista21"/>
              <w:tabs>
                <w:tab w:val="left" w:pos="2160"/>
              </w:tabs>
              <w:spacing w:after="0"/>
              <w:ind w:left="360"/>
              <w:jc w:val="both"/>
              <w:rPr>
                <w:rFonts w:ascii="Montserrat" w:hAnsi="Montserrat" w:cs="Arial"/>
                <w:bCs/>
                <w:sz w:val="16"/>
                <w:szCs w:val="16"/>
                <w:lang w:val="es-MX"/>
              </w:rPr>
            </w:pPr>
          </w:p>
          <w:p w:rsidR="00536DCB" w:rsidRPr="003A66C6" w:rsidRDefault="00536DCB" w:rsidP="008745CB">
            <w:pPr>
              <w:pStyle w:val="Lista21"/>
              <w:ind w:left="360"/>
              <w:jc w:val="both"/>
              <w:rPr>
                <w:rFonts w:ascii="Montserrat" w:hAnsi="Montserrat" w:cs="Arial"/>
                <w:sz w:val="16"/>
                <w:szCs w:val="16"/>
                <w:lang w:val="es-MX"/>
              </w:rPr>
            </w:pPr>
            <w:r w:rsidRPr="003A66C6">
              <w:rPr>
                <w:rFonts w:ascii="Montserrat" w:hAnsi="Montserrat" w:cs="Arial"/>
                <w:sz w:val="16"/>
                <w:szCs w:val="16"/>
                <w:lang w:val="es-MX"/>
              </w:rPr>
              <w:t xml:space="preserve">Currículum de la empresa que enuncie que tiene la experiencia citando el nombre y/o razón social del contratante, dirección y años de experiencia, además de la relación del herramientas y equipo soporte de las mismas características técnicas con que cuenta la empresa y </w:t>
            </w:r>
            <w:r w:rsidRPr="003A66C6">
              <w:rPr>
                <w:rFonts w:ascii="Montserrat" w:hAnsi="Montserrat" w:cs="Arial"/>
                <w:b/>
                <w:sz w:val="16"/>
                <w:szCs w:val="16"/>
                <w:lang w:val="es-MX"/>
              </w:rPr>
              <w:t>MOSAICO FOTOGRAFICO</w:t>
            </w:r>
            <w:r w:rsidRPr="003A66C6">
              <w:rPr>
                <w:rFonts w:ascii="Montserrat" w:hAnsi="Montserrat" w:cs="Arial"/>
                <w:sz w:val="16"/>
                <w:szCs w:val="16"/>
                <w:lang w:val="es-MX"/>
              </w:rPr>
              <w:t xml:space="preserve"> que muestre que cuentan con la Infraestructura, el personal especializado y los equipos adecuados, que garanticen  el </w:t>
            </w:r>
            <w:r w:rsidRPr="003A66C6">
              <w:rPr>
                <w:rFonts w:ascii="Montserrat" w:hAnsi="Montserrat" w:cs="Arial"/>
                <w:b/>
                <w:sz w:val="16"/>
                <w:szCs w:val="16"/>
                <w:lang w:val="es-MX"/>
              </w:rPr>
              <w:t xml:space="preserve">servicio de </w:t>
            </w:r>
            <w:r w:rsidR="00C420A7">
              <w:rPr>
                <w:rFonts w:ascii="Montserrat" w:hAnsi="Montserrat" w:cs="Arial"/>
                <w:b/>
                <w:sz w:val="16"/>
                <w:szCs w:val="16"/>
                <w:lang w:val="es-MX"/>
              </w:rPr>
              <w:t>la reparación de cancelería de aluminio y vidrio en las diferentes áreas de la unidad,</w:t>
            </w:r>
            <w:r w:rsidRPr="003A66C6">
              <w:rPr>
                <w:rFonts w:ascii="Montserrat" w:hAnsi="Montserrat" w:cs="Arial"/>
                <w:b/>
                <w:sz w:val="16"/>
                <w:szCs w:val="16"/>
                <w:lang w:val="es-MX"/>
              </w:rPr>
              <w:t xml:space="preserve"> </w:t>
            </w:r>
            <w:r w:rsidRPr="003A66C6">
              <w:rPr>
                <w:rFonts w:ascii="Montserrat" w:hAnsi="Montserrat" w:cs="Arial"/>
                <w:sz w:val="16"/>
                <w:szCs w:val="16"/>
                <w:lang w:val="es-MX"/>
              </w:rPr>
              <w:t xml:space="preserve">serán proporcionados con la calidad, oportunidad y eficiencia requerida que </w:t>
            </w:r>
            <w:r w:rsidRPr="003A66C6">
              <w:rPr>
                <w:rFonts w:ascii="Montserrat" w:hAnsi="Montserrat" w:cs="Arial"/>
                <w:sz w:val="16"/>
                <w:szCs w:val="16"/>
                <w:lang w:val="es-MX"/>
              </w:rPr>
              <w:lastRenderedPageBreak/>
              <w:t>describa</w:t>
            </w:r>
            <w:r w:rsidRPr="003A66C6">
              <w:rPr>
                <w:rFonts w:ascii="Montserrat" w:hAnsi="Montserrat" w:cs="Arial"/>
                <w:sz w:val="16"/>
                <w:szCs w:val="16"/>
                <w:u w:val="single"/>
                <w:lang w:val="es-MX"/>
              </w:rPr>
              <w:t>,</w:t>
            </w:r>
            <w:r w:rsidRPr="003A66C6">
              <w:rPr>
                <w:rFonts w:ascii="Montserrat" w:hAnsi="Montserrat" w:cs="Arial"/>
                <w:sz w:val="16"/>
                <w:szCs w:val="16"/>
                <w:lang w:val="es-MX"/>
              </w:rPr>
              <w:t xml:space="preserve"> al menos</w:t>
            </w:r>
            <w:r w:rsidRPr="003A66C6">
              <w:rPr>
                <w:rFonts w:ascii="Montserrat" w:hAnsi="Montserrat" w:cs="Arial"/>
                <w:sz w:val="16"/>
                <w:szCs w:val="16"/>
                <w:u w:val="single"/>
                <w:lang w:val="es-MX"/>
              </w:rPr>
              <w:t>,</w:t>
            </w:r>
            <w:r w:rsidRPr="003A66C6">
              <w:rPr>
                <w:rFonts w:ascii="Montserrat" w:hAnsi="Montserrat" w:cs="Arial"/>
                <w:sz w:val="16"/>
                <w:szCs w:val="16"/>
                <w:lang w:val="es-MX"/>
              </w:rPr>
              <w:t xml:space="preserve"> las características siguientes:</w:t>
            </w:r>
          </w:p>
          <w:p w:rsidR="00536DCB" w:rsidRPr="003A66C6" w:rsidRDefault="00536DCB" w:rsidP="008745CB">
            <w:pPr>
              <w:pStyle w:val="Lista21"/>
              <w:tabs>
                <w:tab w:val="left" w:pos="2160"/>
              </w:tabs>
              <w:ind w:left="360"/>
              <w:jc w:val="both"/>
              <w:rPr>
                <w:rFonts w:ascii="Montserrat" w:hAnsi="Montserrat" w:cs="Arial"/>
                <w:b/>
                <w:sz w:val="16"/>
                <w:szCs w:val="16"/>
                <w:lang w:val="es-MX"/>
              </w:rPr>
            </w:pPr>
            <w:r w:rsidRPr="003A66C6">
              <w:rPr>
                <w:rFonts w:ascii="Montserrat" w:hAnsi="Montserrat" w:cs="Arial"/>
                <w:sz w:val="16"/>
                <w:szCs w:val="16"/>
                <w:lang w:val="es-MX"/>
              </w:rPr>
              <w:t xml:space="preserve">1.- Instalaciones operativas, incluyendo material de trabajo, equipos de cómputo, área administrativa de atención de reportes. </w:t>
            </w:r>
            <w:r w:rsidRPr="003A66C6">
              <w:rPr>
                <w:rFonts w:ascii="Montserrat" w:hAnsi="Montserrat" w:cs="Arial"/>
                <w:b/>
                <w:sz w:val="16"/>
                <w:szCs w:val="16"/>
                <w:lang w:val="es-MX"/>
              </w:rPr>
              <w:t>Se otorgara 1 punto.</w:t>
            </w:r>
          </w:p>
          <w:p w:rsidR="00536DCB" w:rsidRPr="003A66C6" w:rsidRDefault="00536DCB" w:rsidP="008745CB">
            <w:pPr>
              <w:pStyle w:val="Lista21"/>
              <w:tabs>
                <w:tab w:val="left" w:pos="2160"/>
              </w:tabs>
              <w:ind w:left="360"/>
              <w:jc w:val="both"/>
              <w:rPr>
                <w:rFonts w:ascii="Montserrat" w:hAnsi="Montserrat" w:cs="Arial"/>
                <w:b/>
                <w:sz w:val="16"/>
                <w:szCs w:val="16"/>
                <w:lang w:val="es-MX"/>
              </w:rPr>
            </w:pPr>
            <w:r w:rsidRPr="003A66C6">
              <w:rPr>
                <w:rFonts w:ascii="Montserrat" w:hAnsi="Montserrat" w:cs="Arial"/>
                <w:sz w:val="16"/>
                <w:szCs w:val="16"/>
                <w:lang w:val="es-MX"/>
              </w:rPr>
              <w:t>2.-Bodegas o Almacén, (lugar de donde demuestre capacidad de almacenaje o almacenamiento del  material a utilizar en el servicio a contratar</w:t>
            </w:r>
            <w:r w:rsidRPr="003A66C6">
              <w:rPr>
                <w:rFonts w:ascii="Montserrat" w:hAnsi="Montserrat" w:cs="Arial"/>
                <w:b/>
                <w:sz w:val="16"/>
                <w:szCs w:val="16"/>
                <w:lang w:val="es-MX"/>
              </w:rPr>
              <w:t>). Se otorgara 1 puntos.</w:t>
            </w:r>
          </w:p>
          <w:p w:rsidR="00536DCB" w:rsidRPr="003A66C6" w:rsidRDefault="00536DCB" w:rsidP="008745CB">
            <w:pPr>
              <w:pStyle w:val="Lista21"/>
              <w:tabs>
                <w:tab w:val="left" w:pos="2160"/>
              </w:tabs>
              <w:ind w:left="360"/>
              <w:jc w:val="both"/>
              <w:rPr>
                <w:rFonts w:ascii="Montserrat" w:hAnsi="Montserrat" w:cs="Arial"/>
                <w:b/>
                <w:sz w:val="16"/>
                <w:szCs w:val="16"/>
                <w:lang w:val="es-MX"/>
              </w:rPr>
            </w:pPr>
            <w:r w:rsidRPr="003A66C6">
              <w:rPr>
                <w:rFonts w:ascii="Montserrat" w:hAnsi="Montserrat" w:cs="Arial"/>
                <w:sz w:val="16"/>
                <w:szCs w:val="16"/>
                <w:lang w:val="es-MX"/>
              </w:rPr>
              <w:t>3.-Herramientas, (maquinaria y equipo que demuestre o acredite el licitante para la ejecución de los servicios a fines de este proceso de  contratación)</w:t>
            </w:r>
            <w:r w:rsidRPr="003A66C6">
              <w:rPr>
                <w:rFonts w:ascii="Montserrat" w:hAnsi="Montserrat" w:cs="Arial"/>
                <w:b/>
                <w:sz w:val="16"/>
                <w:szCs w:val="16"/>
                <w:lang w:val="es-MX"/>
              </w:rPr>
              <w:t>. Se otorgara 2 puntos.</w:t>
            </w:r>
          </w:p>
          <w:p w:rsidR="00536DCB" w:rsidRPr="003A66C6" w:rsidRDefault="00536DCB" w:rsidP="008745CB">
            <w:pPr>
              <w:pStyle w:val="Lista21"/>
              <w:tabs>
                <w:tab w:val="left" w:pos="2160"/>
              </w:tabs>
              <w:ind w:left="360"/>
              <w:jc w:val="both"/>
              <w:rPr>
                <w:rFonts w:ascii="Montserrat" w:hAnsi="Montserrat" w:cs="Arial"/>
                <w:sz w:val="16"/>
                <w:szCs w:val="16"/>
                <w:lang w:val="es-MX"/>
              </w:rPr>
            </w:pPr>
            <w:r w:rsidRPr="003A66C6">
              <w:rPr>
                <w:rFonts w:ascii="Montserrat" w:hAnsi="Montserrat" w:cs="Arial"/>
                <w:sz w:val="16"/>
                <w:szCs w:val="16"/>
                <w:lang w:val="es-MX"/>
              </w:rPr>
              <w:t>4.-</w:t>
            </w:r>
            <w:r>
              <w:rPr>
                <w:rFonts w:ascii="Montserrat" w:hAnsi="Montserrat" w:cs="Arial"/>
                <w:sz w:val="16"/>
                <w:szCs w:val="16"/>
                <w:lang w:val="es-MX"/>
              </w:rPr>
              <w:t>Bodegas (lugar en donde se demuestre capacidad de almacenaje del material a utilizar en el servicio a contratar)</w:t>
            </w:r>
            <w:r w:rsidRPr="003A66C6">
              <w:rPr>
                <w:rFonts w:ascii="Montserrat" w:hAnsi="Montserrat" w:cs="Arial"/>
                <w:b/>
                <w:sz w:val="16"/>
                <w:szCs w:val="16"/>
                <w:lang w:val="es-MX"/>
              </w:rPr>
              <w:t>. Se otorgara 2 puntos.</w:t>
            </w:r>
          </w:p>
          <w:p w:rsidR="00536DCB" w:rsidRDefault="00536DCB" w:rsidP="008745CB">
            <w:pPr>
              <w:pStyle w:val="Lista21"/>
              <w:tabs>
                <w:tab w:val="left" w:pos="2160"/>
              </w:tabs>
              <w:ind w:left="360"/>
              <w:jc w:val="both"/>
              <w:rPr>
                <w:rFonts w:ascii="Montserrat" w:hAnsi="Montserrat" w:cs="Arial"/>
                <w:b/>
                <w:sz w:val="16"/>
                <w:szCs w:val="16"/>
                <w:lang w:val="es-MX"/>
              </w:rPr>
            </w:pPr>
            <w:r w:rsidRPr="003A66C6">
              <w:rPr>
                <w:rFonts w:ascii="Montserrat" w:hAnsi="Montserrat" w:cs="Arial"/>
                <w:sz w:val="16"/>
                <w:szCs w:val="16"/>
                <w:lang w:val="es-MX"/>
              </w:rPr>
              <w:t>5.-</w:t>
            </w:r>
            <w:r w:rsidR="00C420A7">
              <w:rPr>
                <w:rFonts w:ascii="Montserrat" w:hAnsi="Montserrat" w:cs="Arial"/>
                <w:sz w:val="16"/>
                <w:szCs w:val="16"/>
                <w:lang w:val="es-MX"/>
              </w:rPr>
              <w:t>Almacenes (lugar donde demuestre el almacenamiento del equipo a utilizar)</w:t>
            </w:r>
            <w:r w:rsidRPr="003A66C6">
              <w:rPr>
                <w:rFonts w:ascii="Montserrat" w:hAnsi="Montserrat" w:cs="Arial"/>
                <w:sz w:val="16"/>
                <w:szCs w:val="16"/>
                <w:lang w:val="es-MX"/>
              </w:rPr>
              <w:t xml:space="preserve">. </w:t>
            </w:r>
            <w:r w:rsidRPr="003A66C6">
              <w:rPr>
                <w:rFonts w:ascii="Montserrat" w:hAnsi="Montserrat" w:cs="Arial"/>
                <w:b/>
                <w:sz w:val="16"/>
                <w:szCs w:val="16"/>
                <w:lang w:val="es-MX"/>
              </w:rPr>
              <w:t>Se otorgara 1 punto.</w:t>
            </w:r>
          </w:p>
          <w:p w:rsidR="00C420A7" w:rsidRPr="003A66C6" w:rsidRDefault="00C420A7" w:rsidP="008745CB">
            <w:pPr>
              <w:pStyle w:val="Lista21"/>
              <w:tabs>
                <w:tab w:val="left" w:pos="2160"/>
              </w:tabs>
              <w:ind w:left="360"/>
              <w:jc w:val="both"/>
              <w:rPr>
                <w:rFonts w:ascii="Montserrat" w:hAnsi="Montserrat" w:cs="Arial"/>
                <w:b/>
                <w:sz w:val="16"/>
                <w:szCs w:val="16"/>
                <w:lang w:val="es-MX"/>
              </w:rPr>
            </w:pPr>
            <w:r>
              <w:rPr>
                <w:rFonts w:ascii="Montserrat" w:hAnsi="Montserrat" w:cs="Arial"/>
                <w:b/>
                <w:sz w:val="16"/>
                <w:szCs w:val="16"/>
                <w:lang w:val="es-MX"/>
              </w:rPr>
              <w:t xml:space="preserve">6.- </w:t>
            </w:r>
            <w:r w:rsidRPr="00C420A7">
              <w:rPr>
                <w:rFonts w:ascii="Montserrat" w:hAnsi="Montserrat" w:cs="Arial"/>
                <w:sz w:val="16"/>
                <w:szCs w:val="16"/>
                <w:lang w:val="es-MX"/>
              </w:rPr>
              <w:t>Los</w:t>
            </w:r>
            <w:r>
              <w:rPr>
                <w:rFonts w:ascii="Montserrat" w:hAnsi="Montserrat" w:cs="Arial"/>
                <w:b/>
                <w:sz w:val="16"/>
                <w:szCs w:val="16"/>
                <w:lang w:val="es-MX"/>
              </w:rPr>
              <w:t xml:space="preserve"> </w:t>
            </w:r>
            <w:r w:rsidRPr="00C420A7">
              <w:rPr>
                <w:rFonts w:ascii="Montserrat" w:hAnsi="Montserrat" w:cs="Arial"/>
                <w:sz w:val="16"/>
                <w:szCs w:val="16"/>
                <w:lang w:val="es-MX"/>
              </w:rPr>
              <w:t xml:space="preserve">vehículos destinados para el transporte del mobiliario del hospital al taller y </w:t>
            </w:r>
            <w:proofErr w:type="spellStart"/>
            <w:r w:rsidRPr="00C420A7">
              <w:rPr>
                <w:rFonts w:ascii="Montserrat" w:hAnsi="Montserrat" w:cs="Arial"/>
                <w:sz w:val="16"/>
                <w:szCs w:val="16"/>
                <w:lang w:val="es-MX"/>
              </w:rPr>
              <w:t>vicerversa</w:t>
            </w:r>
            <w:proofErr w:type="spellEnd"/>
            <w:r w:rsidRPr="00C420A7">
              <w:rPr>
                <w:rFonts w:ascii="Montserrat" w:hAnsi="Montserrat" w:cs="Arial"/>
                <w:sz w:val="16"/>
                <w:szCs w:val="16"/>
                <w:lang w:val="es-MX"/>
              </w:rPr>
              <w:t xml:space="preserve">, deberán acreditar mínimo dos vehículos con su documentación en regla. </w:t>
            </w:r>
            <w:r w:rsidRPr="00C420A7">
              <w:rPr>
                <w:rFonts w:ascii="Montserrat" w:hAnsi="Montserrat" w:cs="Arial"/>
                <w:b/>
                <w:sz w:val="16"/>
                <w:szCs w:val="16"/>
                <w:lang w:val="es-MX"/>
              </w:rPr>
              <w:t>Se otorgara 1 punto</w:t>
            </w:r>
          </w:p>
          <w:p w:rsidR="00536DCB" w:rsidRPr="003A66C6" w:rsidRDefault="00536DCB" w:rsidP="008745CB">
            <w:pPr>
              <w:pStyle w:val="Lista21"/>
              <w:tabs>
                <w:tab w:val="left" w:pos="2160"/>
              </w:tabs>
              <w:ind w:left="360"/>
              <w:jc w:val="both"/>
              <w:rPr>
                <w:rFonts w:ascii="Montserrat" w:hAnsi="Montserrat" w:cs="Arial"/>
                <w:sz w:val="16"/>
                <w:szCs w:val="16"/>
                <w:lang w:val="es-MX"/>
              </w:rPr>
            </w:pPr>
            <w:r w:rsidRPr="003A66C6">
              <w:rPr>
                <w:rFonts w:ascii="Montserrat" w:hAnsi="Montserrat" w:cs="Arial"/>
                <w:sz w:val="16"/>
                <w:szCs w:val="16"/>
                <w:lang w:val="es-MX"/>
              </w:rPr>
              <w:t>Se le otorgara un total de 7</w:t>
            </w:r>
            <w:r w:rsidRPr="003A66C6">
              <w:rPr>
                <w:rFonts w:ascii="Montserrat" w:hAnsi="Montserrat" w:cs="Arial"/>
                <w:b/>
                <w:sz w:val="16"/>
                <w:szCs w:val="16"/>
                <w:lang w:val="es-MX"/>
              </w:rPr>
              <w:t xml:space="preserve"> </w:t>
            </w:r>
            <w:r w:rsidRPr="003A66C6">
              <w:rPr>
                <w:rFonts w:ascii="Montserrat" w:hAnsi="Montserrat" w:cs="Arial"/>
                <w:b/>
                <w:bCs/>
                <w:sz w:val="16"/>
                <w:szCs w:val="16"/>
                <w:lang w:val="es-MX"/>
              </w:rPr>
              <w:t>puntos</w:t>
            </w:r>
            <w:r w:rsidRPr="003A66C6">
              <w:rPr>
                <w:rFonts w:ascii="Montserrat" w:hAnsi="Montserrat" w:cs="Arial"/>
                <w:sz w:val="16"/>
                <w:szCs w:val="16"/>
                <w:lang w:val="es-MX"/>
              </w:rPr>
              <w:t>.</w:t>
            </w:r>
          </w:p>
          <w:p w:rsidR="00536DCB" w:rsidRPr="003A66C6" w:rsidRDefault="00536DCB" w:rsidP="008745CB">
            <w:pPr>
              <w:pStyle w:val="Lista21"/>
              <w:tabs>
                <w:tab w:val="left" w:pos="2160"/>
              </w:tabs>
              <w:spacing w:after="0"/>
              <w:ind w:left="360"/>
              <w:jc w:val="both"/>
              <w:rPr>
                <w:rFonts w:ascii="Montserrat" w:hAnsi="Montserrat" w:cs="Arial"/>
                <w:sz w:val="16"/>
                <w:szCs w:val="16"/>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3631" w:type="dxa"/>
            <w:gridSpan w:val="2"/>
            <w:shd w:val="clear" w:color="auto" w:fill="FFFFFF" w:themeFill="background1"/>
            <w:vAlign w:val="center"/>
            <w:hideMark/>
          </w:tcPr>
          <w:p w:rsidR="00536DCB" w:rsidRPr="003A66C6" w:rsidRDefault="00536DCB" w:rsidP="008745CB">
            <w:pPr>
              <w:pStyle w:val="Lista21"/>
              <w:tabs>
                <w:tab w:val="left" w:pos="2160"/>
              </w:tabs>
              <w:ind w:left="360"/>
              <w:jc w:val="center"/>
              <w:rPr>
                <w:rFonts w:ascii="Montserrat" w:hAnsi="Montserrat" w:cs="Arial"/>
                <w:sz w:val="16"/>
                <w:szCs w:val="16"/>
                <w:lang w:val="es-MX"/>
              </w:rPr>
            </w:pPr>
            <w:r w:rsidRPr="003A66C6">
              <w:rPr>
                <w:rFonts w:ascii="Montserrat" w:hAnsi="Montserrat" w:cs="Arial"/>
                <w:sz w:val="16"/>
                <w:szCs w:val="16"/>
                <w:lang w:val="es-MX"/>
              </w:rPr>
              <w:lastRenderedPageBreak/>
              <w:t>7.0 puntos</w:t>
            </w:r>
          </w:p>
        </w:tc>
      </w:tr>
      <w:tr w:rsidR="00536DCB" w:rsidRPr="003A66C6" w:rsidTr="00FE2FC7">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9296" w:type="dxa"/>
            <w:gridSpan w:val="3"/>
            <w:shd w:val="clear" w:color="auto" w:fill="FFFFFF" w:themeFill="background1"/>
            <w:hideMark/>
          </w:tcPr>
          <w:p w:rsidR="00536DCB" w:rsidRPr="003A66C6" w:rsidRDefault="00536DCB" w:rsidP="008745CB">
            <w:pPr>
              <w:pStyle w:val="Lista21"/>
              <w:tabs>
                <w:tab w:val="left" w:pos="2160"/>
              </w:tabs>
              <w:spacing w:after="0"/>
              <w:ind w:left="360"/>
              <w:jc w:val="both"/>
              <w:rPr>
                <w:rFonts w:ascii="Montserrat" w:hAnsi="Montserrat" w:cs="Arial"/>
                <w:sz w:val="16"/>
                <w:szCs w:val="16"/>
                <w:u w:val="single"/>
              </w:rPr>
            </w:pPr>
            <w:r w:rsidRPr="003A66C6">
              <w:rPr>
                <w:rFonts w:ascii="Montserrat" w:hAnsi="Montserrat" w:cs="Arial"/>
                <w:sz w:val="16"/>
                <w:szCs w:val="16"/>
                <w:lang w:val="es-MX"/>
              </w:rPr>
              <w:t xml:space="preserve">Los licitantes deberán acreditar que es una persona física con discapacidad, o bien tratándose de empresas que cuenten con trabajadores con discapacidad en una proporción del cinco por ciento cuando menos de la totalidad de su planta de empleados, cuya antigüedad no sea inferior a seis meses, conforme se establece en el Artículo 14 de la Ley de Adquisiciones, Arrendamientos y Servicios del Sector Público, lo cual deberá acreditarse con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 Empresas que cuenten con trabajadores con personal discapacitado, que deberá acreditar con nota médica expedida por una instancia de gobierno. </w:t>
            </w:r>
          </w:p>
        </w:tc>
      </w:tr>
      <w:tr w:rsidR="00536DCB" w:rsidRPr="003A66C6" w:rsidTr="00FE2FC7">
        <w:trPr>
          <w:trHeight w:val="1797"/>
        </w:trPr>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536DCB" w:rsidRPr="003A66C6" w:rsidRDefault="00536DCB" w:rsidP="00C420A7">
            <w:pPr>
              <w:pStyle w:val="Lista21"/>
              <w:numPr>
                <w:ilvl w:val="0"/>
                <w:numId w:val="35"/>
              </w:numPr>
              <w:tabs>
                <w:tab w:val="clear" w:pos="2880"/>
                <w:tab w:val="num" w:pos="385"/>
                <w:tab w:val="left" w:pos="2160"/>
              </w:tabs>
              <w:ind w:left="385"/>
              <w:rPr>
                <w:rFonts w:ascii="Montserrat" w:hAnsi="Montserrat" w:cs="Arial"/>
                <w:b/>
                <w:bCs/>
                <w:sz w:val="16"/>
                <w:szCs w:val="16"/>
                <w:lang w:val="es-MX"/>
              </w:rPr>
            </w:pPr>
            <w:r w:rsidRPr="003A66C6">
              <w:rPr>
                <w:rFonts w:ascii="Montserrat" w:hAnsi="Montserrat" w:cs="Arial"/>
                <w:sz w:val="16"/>
                <w:szCs w:val="16"/>
                <w:lang w:val="es-MX"/>
              </w:rPr>
              <w:t>Participación por el personal discapacitado o empresas que cuenten con trabajadores con discapacidad.</w:t>
            </w:r>
            <w:r w:rsidRPr="003A66C6">
              <w:rPr>
                <w:rFonts w:ascii="Montserrat" w:hAnsi="Montserrat" w:cs="Arial"/>
                <w:bCs/>
                <w:sz w:val="16"/>
                <w:szCs w:val="16"/>
                <w:lang w:val="es-MX"/>
              </w:rPr>
              <w:t xml:space="preserve"> Se otorgaran </w:t>
            </w:r>
            <w:r w:rsidRPr="003A66C6">
              <w:rPr>
                <w:rFonts w:ascii="Montserrat" w:hAnsi="Montserrat" w:cs="Arial"/>
                <w:b/>
                <w:bCs/>
                <w:sz w:val="16"/>
                <w:szCs w:val="16"/>
                <w:lang w:val="es-MX"/>
              </w:rPr>
              <w:t>2 puntos.</w:t>
            </w:r>
          </w:p>
          <w:p w:rsidR="00536DCB" w:rsidRPr="003A66C6" w:rsidRDefault="00536DCB" w:rsidP="008745CB">
            <w:pPr>
              <w:pStyle w:val="Lista21"/>
              <w:tabs>
                <w:tab w:val="left" w:pos="2160"/>
              </w:tabs>
              <w:ind w:left="360"/>
              <w:rPr>
                <w:rFonts w:ascii="Montserrat" w:hAnsi="Montserrat" w:cs="Arial"/>
                <w:sz w:val="16"/>
                <w:szCs w:val="16"/>
                <w:lang w:val="es-MX"/>
              </w:rPr>
            </w:pPr>
            <w:r w:rsidRPr="003A66C6">
              <w:rPr>
                <w:rFonts w:ascii="Montserrat" w:hAnsi="Montserrat" w:cs="Arial"/>
                <w:sz w:val="16"/>
                <w:szCs w:val="16"/>
                <w:lang w:val="es-MX"/>
              </w:rPr>
              <w:t>Lo anterior conforme a lo siguiente: de un trabajador, se otorgará 1 punto, más de dos trabajadores, se concederán 1</w:t>
            </w:r>
            <w:r w:rsidRPr="003A66C6">
              <w:rPr>
                <w:rFonts w:ascii="Montserrat" w:hAnsi="Montserrat" w:cs="Arial"/>
                <w:b/>
                <w:sz w:val="16"/>
                <w:szCs w:val="16"/>
                <w:lang w:val="es-MX"/>
              </w:rPr>
              <w:t xml:space="preserve"> punto.</w:t>
            </w:r>
          </w:p>
          <w:p w:rsidR="00536DCB" w:rsidRPr="003A66C6" w:rsidRDefault="00536DCB" w:rsidP="008745CB">
            <w:pPr>
              <w:pStyle w:val="Lista21"/>
              <w:tabs>
                <w:tab w:val="left" w:pos="2160"/>
              </w:tabs>
              <w:spacing w:after="0"/>
              <w:ind w:left="360"/>
              <w:rPr>
                <w:rFonts w:ascii="Montserrat" w:hAnsi="Montserrat" w:cs="Arial"/>
                <w:sz w:val="16"/>
                <w:szCs w:val="16"/>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3631" w:type="dxa"/>
            <w:gridSpan w:val="2"/>
            <w:shd w:val="clear" w:color="auto" w:fill="FFFFFF" w:themeFill="background1"/>
            <w:vAlign w:val="center"/>
            <w:hideMark/>
          </w:tcPr>
          <w:p w:rsidR="00536DCB" w:rsidRPr="003A66C6" w:rsidRDefault="00536DCB" w:rsidP="008745CB">
            <w:pPr>
              <w:pStyle w:val="Lista21"/>
              <w:tabs>
                <w:tab w:val="left" w:pos="2160"/>
              </w:tabs>
              <w:ind w:left="360"/>
              <w:jc w:val="center"/>
              <w:rPr>
                <w:rFonts w:ascii="Montserrat" w:hAnsi="Montserrat" w:cs="Arial"/>
                <w:sz w:val="16"/>
                <w:szCs w:val="16"/>
              </w:rPr>
            </w:pPr>
            <w:r>
              <w:rPr>
                <w:rFonts w:ascii="Montserrat" w:hAnsi="Montserrat" w:cs="Arial"/>
                <w:sz w:val="16"/>
                <w:szCs w:val="16"/>
                <w:u w:val="single"/>
                <w:lang w:val="es-MX"/>
              </w:rPr>
              <w:t>1</w:t>
            </w:r>
            <w:r w:rsidRPr="003A66C6">
              <w:rPr>
                <w:rFonts w:ascii="Montserrat" w:hAnsi="Montserrat" w:cs="Arial"/>
                <w:sz w:val="16"/>
                <w:szCs w:val="16"/>
                <w:u w:val="single"/>
                <w:lang w:val="es-MX"/>
              </w:rPr>
              <w:t>.0 puntos</w:t>
            </w:r>
            <w:r w:rsidRPr="003A66C6">
              <w:rPr>
                <w:rFonts w:ascii="Montserrat" w:hAnsi="Montserrat" w:cs="Arial"/>
                <w:sz w:val="16"/>
                <w:szCs w:val="16"/>
                <w:lang w:val="es-MX"/>
              </w:rPr>
              <w:t>.</w:t>
            </w:r>
          </w:p>
        </w:tc>
      </w:tr>
      <w:tr w:rsidR="00536DCB" w:rsidRPr="003A66C6" w:rsidTr="00885A49">
        <w:trPr>
          <w:trHeight w:val="490"/>
        </w:trPr>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536DCB" w:rsidRPr="003A66C6" w:rsidRDefault="00536DCB" w:rsidP="00C420A7">
            <w:pPr>
              <w:pStyle w:val="Lista21"/>
              <w:numPr>
                <w:ilvl w:val="0"/>
                <w:numId w:val="35"/>
              </w:numPr>
              <w:tabs>
                <w:tab w:val="clear" w:pos="2880"/>
                <w:tab w:val="num" w:pos="385"/>
                <w:tab w:val="left" w:pos="2160"/>
              </w:tabs>
              <w:ind w:left="385"/>
              <w:jc w:val="both"/>
              <w:rPr>
                <w:rFonts w:ascii="Montserrat" w:hAnsi="Montserrat" w:cs="Arial"/>
                <w:bCs/>
                <w:sz w:val="16"/>
                <w:szCs w:val="16"/>
                <w:lang w:val="es-MX"/>
              </w:rPr>
            </w:pPr>
            <w:r w:rsidRPr="003A66C6">
              <w:rPr>
                <w:rFonts w:ascii="Montserrat" w:hAnsi="Montserrat" w:cs="Arial"/>
                <w:bCs/>
                <w:sz w:val="16"/>
                <w:szCs w:val="16"/>
                <w:lang w:val="es-MX"/>
              </w:rPr>
              <w:t xml:space="preserve">Participación de MIPYMES que produzcan bienes o servicios  con innovación tecnológica relacionados directamente con la prestación de servicio de que se trate </w:t>
            </w:r>
          </w:p>
          <w:p w:rsidR="00536DCB" w:rsidRPr="003A66C6" w:rsidRDefault="00536DCB" w:rsidP="008745CB">
            <w:pPr>
              <w:pStyle w:val="Lista21"/>
              <w:tabs>
                <w:tab w:val="left" w:pos="2160"/>
              </w:tabs>
              <w:spacing w:after="0"/>
              <w:ind w:left="360"/>
              <w:jc w:val="both"/>
              <w:rPr>
                <w:rFonts w:ascii="Montserrat" w:hAnsi="Montserrat" w:cs="Arial"/>
                <w:bCs/>
                <w:sz w:val="16"/>
                <w:szCs w:val="16"/>
                <w:lang w:val="es-MX"/>
              </w:rPr>
            </w:pPr>
          </w:p>
          <w:p w:rsidR="00536DCB" w:rsidRPr="003A66C6" w:rsidRDefault="00536DCB" w:rsidP="008745CB">
            <w:pPr>
              <w:pStyle w:val="Lista21"/>
              <w:tabs>
                <w:tab w:val="left" w:pos="2160"/>
              </w:tabs>
              <w:ind w:left="360"/>
              <w:jc w:val="both"/>
              <w:rPr>
                <w:rFonts w:ascii="Montserrat" w:hAnsi="Montserrat" w:cs="Arial"/>
                <w:bCs/>
                <w:sz w:val="16"/>
                <w:szCs w:val="16"/>
                <w:lang w:val="es-MX"/>
              </w:rPr>
            </w:pPr>
            <w:r w:rsidRPr="003A66C6">
              <w:rPr>
                <w:rFonts w:ascii="Montserrat" w:hAnsi="Montserrat" w:cs="Arial"/>
                <w:bCs/>
                <w:sz w:val="16"/>
                <w:szCs w:val="16"/>
                <w:lang w:val="es-MX"/>
              </w:rPr>
              <w:t xml:space="preserve">En caso de que el licitante acredite ser MIPYME de acuerdo a lo señalado en el art 34 del reglamento de la LAASSP y produzca bienes o servicios con innovación tecnológica que tenga registrada en el instituto mexicano de la propiedad industrial. </w:t>
            </w:r>
          </w:p>
          <w:p w:rsidR="00536DCB" w:rsidRPr="003A66C6" w:rsidRDefault="00536DCB" w:rsidP="008745CB">
            <w:pPr>
              <w:pStyle w:val="Lista21"/>
              <w:tabs>
                <w:tab w:val="left" w:pos="2160"/>
              </w:tabs>
              <w:ind w:left="360"/>
              <w:jc w:val="both"/>
              <w:rPr>
                <w:rFonts w:ascii="Montserrat" w:hAnsi="Montserrat" w:cs="Arial"/>
                <w:b/>
                <w:bCs/>
                <w:sz w:val="16"/>
                <w:szCs w:val="16"/>
                <w:lang w:val="es-MX"/>
              </w:rPr>
            </w:pPr>
            <w:r w:rsidRPr="003A66C6">
              <w:rPr>
                <w:rFonts w:ascii="Montserrat" w:hAnsi="Montserrat" w:cs="Arial"/>
                <w:bCs/>
                <w:sz w:val="16"/>
                <w:szCs w:val="16"/>
                <w:lang w:val="es-MX"/>
              </w:rPr>
              <w:t xml:space="preserve">Se otorgara </w:t>
            </w:r>
            <w:r w:rsidRPr="003A66C6">
              <w:rPr>
                <w:rFonts w:ascii="Montserrat" w:hAnsi="Montserrat" w:cs="Arial"/>
                <w:b/>
                <w:bCs/>
                <w:sz w:val="16"/>
                <w:szCs w:val="16"/>
                <w:lang w:val="es-MX"/>
              </w:rPr>
              <w:t xml:space="preserve">2.0 puntos </w:t>
            </w:r>
          </w:p>
          <w:p w:rsidR="00536DCB" w:rsidRPr="003A66C6" w:rsidRDefault="00536DCB" w:rsidP="008745CB">
            <w:pPr>
              <w:pStyle w:val="Lista21"/>
              <w:tabs>
                <w:tab w:val="left" w:pos="2160"/>
              </w:tabs>
              <w:spacing w:after="0"/>
              <w:ind w:left="360"/>
              <w:jc w:val="both"/>
              <w:rPr>
                <w:rFonts w:ascii="Montserrat" w:hAnsi="Montserrat" w:cs="Arial"/>
                <w:b/>
                <w:bCs/>
                <w:sz w:val="16"/>
                <w:szCs w:val="16"/>
                <w:u w:val="single"/>
                <w:lang w:val="es-MX"/>
              </w:rPr>
            </w:pPr>
          </w:p>
          <w:p w:rsidR="00536DCB" w:rsidRPr="003A66C6" w:rsidRDefault="00536DCB" w:rsidP="008745CB">
            <w:pPr>
              <w:pStyle w:val="Lista21"/>
              <w:tabs>
                <w:tab w:val="left" w:pos="2160"/>
              </w:tabs>
              <w:ind w:left="360"/>
              <w:jc w:val="both"/>
              <w:rPr>
                <w:rFonts w:ascii="Montserrat" w:hAnsi="Montserrat" w:cs="Arial"/>
                <w:b/>
                <w:sz w:val="16"/>
                <w:szCs w:val="16"/>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3631" w:type="dxa"/>
            <w:gridSpan w:val="2"/>
            <w:shd w:val="clear" w:color="auto" w:fill="FFFFFF" w:themeFill="background1"/>
            <w:vAlign w:val="center"/>
            <w:hideMark/>
          </w:tcPr>
          <w:p w:rsidR="00536DCB" w:rsidRPr="003A66C6" w:rsidRDefault="00536DCB" w:rsidP="008745CB">
            <w:pPr>
              <w:pStyle w:val="Lista21"/>
              <w:tabs>
                <w:tab w:val="left" w:pos="2160"/>
              </w:tabs>
              <w:ind w:left="360"/>
              <w:jc w:val="center"/>
              <w:rPr>
                <w:rFonts w:ascii="Montserrat" w:hAnsi="Montserrat" w:cs="Arial"/>
                <w:sz w:val="16"/>
                <w:szCs w:val="16"/>
                <w:u w:val="single"/>
              </w:rPr>
            </w:pPr>
            <w:r>
              <w:rPr>
                <w:rFonts w:ascii="Montserrat" w:hAnsi="Montserrat" w:cs="Arial"/>
                <w:sz w:val="16"/>
                <w:szCs w:val="16"/>
                <w:u w:val="single"/>
                <w:lang w:val="es-MX"/>
              </w:rPr>
              <w:lastRenderedPageBreak/>
              <w:t>1</w:t>
            </w:r>
            <w:r w:rsidRPr="003A66C6">
              <w:rPr>
                <w:rFonts w:ascii="Montserrat" w:hAnsi="Montserrat" w:cs="Arial"/>
                <w:sz w:val="16"/>
                <w:szCs w:val="16"/>
                <w:u w:val="single"/>
                <w:lang w:val="es-MX"/>
              </w:rPr>
              <w:t>.0 puntos.</w:t>
            </w:r>
          </w:p>
        </w:tc>
      </w:tr>
      <w:tr w:rsidR="00536DCB" w:rsidRPr="003A66C6" w:rsidTr="00FE2FC7">
        <w:trPr>
          <w:trHeight w:val="491"/>
        </w:trPr>
        <w:tc>
          <w:tcPr>
            <w:tcW w:w="910" w:type="dxa"/>
            <w:vMerge w:val="restart"/>
            <w:shd w:val="clear" w:color="auto" w:fill="FFFFFF" w:themeFill="background1"/>
            <w:hideMark/>
          </w:tcPr>
          <w:p w:rsidR="00536DCB" w:rsidRPr="003A66C6" w:rsidRDefault="00536DCB" w:rsidP="008745CB">
            <w:pPr>
              <w:pStyle w:val="Lista21"/>
              <w:tabs>
                <w:tab w:val="left" w:pos="2160"/>
              </w:tabs>
              <w:ind w:left="360"/>
              <w:rPr>
                <w:rFonts w:ascii="Montserrat" w:hAnsi="Montserrat" w:cs="Arial"/>
                <w:b/>
                <w:sz w:val="16"/>
                <w:szCs w:val="16"/>
              </w:rPr>
            </w:pPr>
            <w:r w:rsidRPr="003A66C6">
              <w:rPr>
                <w:rFonts w:ascii="Montserrat" w:hAnsi="Montserrat" w:cs="Arial"/>
                <w:b/>
                <w:sz w:val="16"/>
                <w:szCs w:val="16"/>
                <w:lang w:val="es-MX"/>
              </w:rPr>
              <w:lastRenderedPageBreak/>
              <w:t>ii.</w:t>
            </w:r>
          </w:p>
        </w:tc>
        <w:tc>
          <w:tcPr>
            <w:tcW w:w="9296" w:type="dxa"/>
            <w:gridSpan w:val="3"/>
            <w:shd w:val="clear" w:color="auto" w:fill="FFFFFF" w:themeFill="background1"/>
            <w:hideMark/>
          </w:tcPr>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
                <w:sz w:val="16"/>
                <w:szCs w:val="16"/>
                <w:lang w:val="es-MX"/>
              </w:rPr>
              <w:t xml:space="preserve">Experiencia y especialidad del licitante. </w:t>
            </w:r>
            <w:r w:rsidRPr="003A66C6">
              <w:rPr>
                <w:rFonts w:ascii="Montserrat" w:hAnsi="Montserrat" w:cs="Arial"/>
                <w:sz w:val="16"/>
                <w:szCs w:val="16"/>
                <w:lang w:val="es-MX"/>
              </w:rPr>
              <w:t xml:space="preserve">Este rubro tendrá un valor de </w:t>
            </w:r>
            <w:r w:rsidRPr="003A66C6">
              <w:rPr>
                <w:rFonts w:ascii="Montserrat" w:hAnsi="Montserrat" w:cs="Arial"/>
                <w:b/>
                <w:sz w:val="16"/>
                <w:szCs w:val="16"/>
                <w:u w:val="single"/>
                <w:lang w:val="es-MX"/>
              </w:rPr>
              <w:t xml:space="preserve">18.0 puntos </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 xml:space="preserve">La distribución de la puntuación es únicamente entre los siguientes </w:t>
            </w:r>
            <w:proofErr w:type="spellStart"/>
            <w:r w:rsidRPr="003A66C6">
              <w:rPr>
                <w:rFonts w:ascii="Montserrat" w:hAnsi="Montserrat" w:cs="Arial"/>
                <w:sz w:val="16"/>
                <w:szCs w:val="16"/>
                <w:lang w:val="es-MX"/>
              </w:rPr>
              <w:t>subrubros</w:t>
            </w:r>
            <w:proofErr w:type="spellEnd"/>
            <w:r w:rsidRPr="003A66C6">
              <w:rPr>
                <w:rFonts w:ascii="Montserrat" w:hAnsi="Montserrat" w:cs="Arial"/>
                <w:sz w:val="16"/>
                <w:szCs w:val="16"/>
                <w:lang w:val="es-MX"/>
              </w:rPr>
              <w:t>:</w:t>
            </w:r>
          </w:p>
        </w:tc>
      </w:tr>
      <w:tr w:rsidR="00536DCB" w:rsidRPr="003A66C6" w:rsidTr="00FE2FC7">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536DCB" w:rsidRPr="003A66C6" w:rsidRDefault="00536DCB" w:rsidP="008745CB">
            <w:pPr>
              <w:pStyle w:val="Lista21"/>
              <w:tabs>
                <w:tab w:val="left" w:pos="2160"/>
              </w:tabs>
              <w:ind w:left="360"/>
              <w:jc w:val="both"/>
              <w:rPr>
                <w:rFonts w:ascii="Montserrat" w:hAnsi="Montserrat" w:cs="Arial"/>
                <w:sz w:val="16"/>
                <w:szCs w:val="16"/>
                <w:lang w:val="es-MX"/>
              </w:rPr>
            </w:pPr>
            <w:r w:rsidRPr="003A66C6">
              <w:rPr>
                <w:rFonts w:ascii="Montserrat" w:hAnsi="Montserrat" w:cs="Arial"/>
                <w:b/>
                <w:sz w:val="16"/>
                <w:szCs w:val="16"/>
                <w:lang w:val="es-MX"/>
              </w:rPr>
              <w:t>Experiencia</w:t>
            </w:r>
            <w:r w:rsidRPr="003A66C6">
              <w:rPr>
                <w:rFonts w:ascii="Montserrat" w:hAnsi="Montserrat" w:cs="Arial"/>
                <w:sz w:val="16"/>
                <w:szCs w:val="16"/>
                <w:lang w:val="es-MX"/>
              </w:rPr>
              <w:t>, Mayor tiempo prestando servicios similares a los requeridos en el procedimiento de contratación, conforme lo siguiente:</w:t>
            </w:r>
          </w:p>
          <w:p w:rsidR="00536DCB" w:rsidRPr="003A66C6" w:rsidRDefault="00536DCB" w:rsidP="008745CB">
            <w:pPr>
              <w:pStyle w:val="Lista21"/>
              <w:tabs>
                <w:tab w:val="left" w:pos="2160"/>
              </w:tabs>
              <w:ind w:left="360"/>
              <w:jc w:val="both"/>
              <w:rPr>
                <w:rFonts w:ascii="Montserrat" w:hAnsi="Montserrat" w:cs="Arial"/>
                <w:sz w:val="16"/>
                <w:szCs w:val="16"/>
                <w:lang w:val="es-MX"/>
              </w:rPr>
            </w:pPr>
          </w:p>
          <w:p w:rsidR="00536DCB" w:rsidRPr="003A66C6" w:rsidRDefault="00536DCB" w:rsidP="00C420A7">
            <w:pPr>
              <w:pStyle w:val="Lista21"/>
              <w:numPr>
                <w:ilvl w:val="0"/>
                <w:numId w:val="29"/>
              </w:numPr>
              <w:tabs>
                <w:tab w:val="left" w:pos="2160"/>
              </w:tabs>
              <w:jc w:val="both"/>
              <w:rPr>
                <w:rFonts w:ascii="Montserrat" w:hAnsi="Montserrat" w:cs="Arial"/>
                <w:sz w:val="16"/>
                <w:szCs w:val="16"/>
                <w:lang w:val="es-MX"/>
              </w:rPr>
            </w:pPr>
            <w:r w:rsidRPr="003A66C6">
              <w:rPr>
                <w:rFonts w:ascii="Montserrat" w:hAnsi="Montserrat" w:cs="Arial"/>
                <w:sz w:val="16"/>
                <w:szCs w:val="16"/>
                <w:lang w:val="es-MX"/>
              </w:rPr>
              <w:t>6 meses de experiencia en el servicio objeto de esta licitación con contratos formalizados, completos e  incluyendo anexos que avalen el servicio (al menos 1 contrato por año)</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ind w:left="360"/>
              <w:jc w:val="both"/>
              <w:rPr>
                <w:rFonts w:ascii="Montserrat" w:hAnsi="Montserrat" w:cs="Arial"/>
                <w:b/>
                <w:sz w:val="16"/>
                <w:szCs w:val="16"/>
                <w:lang w:val="es-MX"/>
              </w:rPr>
            </w:pPr>
            <w:r w:rsidRPr="003A66C6">
              <w:rPr>
                <w:rFonts w:ascii="Montserrat" w:hAnsi="Montserrat" w:cs="Arial"/>
                <w:b/>
                <w:sz w:val="16"/>
                <w:szCs w:val="16"/>
                <w:lang w:val="es-MX"/>
              </w:rPr>
              <w:t>3 puntos</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C420A7">
            <w:pPr>
              <w:pStyle w:val="Lista21"/>
              <w:numPr>
                <w:ilvl w:val="0"/>
                <w:numId w:val="29"/>
              </w:numPr>
              <w:tabs>
                <w:tab w:val="left" w:pos="2160"/>
              </w:tabs>
              <w:jc w:val="both"/>
              <w:rPr>
                <w:rFonts w:ascii="Montserrat" w:hAnsi="Montserrat" w:cs="Arial"/>
                <w:sz w:val="16"/>
                <w:szCs w:val="16"/>
                <w:lang w:val="es-MX"/>
              </w:rPr>
            </w:pPr>
            <w:r w:rsidRPr="003A66C6">
              <w:rPr>
                <w:rFonts w:ascii="Montserrat" w:hAnsi="Montserrat" w:cs="Arial"/>
                <w:sz w:val="16"/>
                <w:szCs w:val="16"/>
                <w:lang w:val="es-MX"/>
              </w:rPr>
              <w:t>1 año de experiencia en el servicio objeto de esta  Licitación con contratos formalizados, completos e  incluyendo anexos que avalen el servicio (al menos 1 contrato por año)</w:t>
            </w:r>
          </w:p>
          <w:p w:rsidR="00536DCB" w:rsidRPr="003A66C6" w:rsidRDefault="00536DCB" w:rsidP="008745CB">
            <w:pPr>
              <w:pStyle w:val="Lista21"/>
              <w:tabs>
                <w:tab w:val="left" w:pos="2160"/>
              </w:tabs>
              <w:ind w:left="360"/>
              <w:jc w:val="both"/>
              <w:rPr>
                <w:rFonts w:ascii="Montserrat" w:hAnsi="Montserrat" w:cs="Arial"/>
                <w:b/>
                <w:sz w:val="16"/>
                <w:szCs w:val="16"/>
                <w:lang w:val="es-MX"/>
              </w:rPr>
            </w:pPr>
            <w:r w:rsidRPr="003A66C6">
              <w:rPr>
                <w:rFonts w:ascii="Montserrat" w:hAnsi="Montserrat" w:cs="Arial"/>
                <w:b/>
                <w:sz w:val="16"/>
                <w:szCs w:val="16"/>
                <w:lang w:val="es-MX"/>
              </w:rPr>
              <w:t>6 puntos</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C420A7">
            <w:pPr>
              <w:pStyle w:val="Lista21"/>
              <w:numPr>
                <w:ilvl w:val="0"/>
                <w:numId w:val="29"/>
              </w:numPr>
              <w:tabs>
                <w:tab w:val="left" w:pos="2160"/>
              </w:tabs>
              <w:jc w:val="both"/>
              <w:rPr>
                <w:rFonts w:ascii="Montserrat" w:hAnsi="Montserrat" w:cs="Arial"/>
                <w:sz w:val="16"/>
                <w:szCs w:val="16"/>
                <w:lang w:val="es-MX"/>
              </w:rPr>
            </w:pPr>
            <w:r w:rsidRPr="003A66C6">
              <w:rPr>
                <w:rFonts w:ascii="Montserrat" w:hAnsi="Montserrat" w:cs="Arial"/>
                <w:sz w:val="16"/>
                <w:szCs w:val="16"/>
                <w:lang w:val="es-MX"/>
              </w:rPr>
              <w:t>2 años o más de experiencia en el servicio objeto de esta licitación con contratos formalizados, completos e  incluyendo anexos que avalen el servicio (al menos 1 contrato por año)</w:t>
            </w:r>
          </w:p>
          <w:p w:rsidR="00536DCB" w:rsidRPr="003A66C6" w:rsidRDefault="00536DCB" w:rsidP="008745CB">
            <w:pPr>
              <w:pStyle w:val="Lista21"/>
              <w:tabs>
                <w:tab w:val="left" w:pos="2160"/>
              </w:tabs>
              <w:ind w:left="360"/>
              <w:jc w:val="both"/>
              <w:rPr>
                <w:rFonts w:ascii="Montserrat" w:hAnsi="Montserrat" w:cs="Arial"/>
                <w:b/>
                <w:sz w:val="16"/>
                <w:szCs w:val="16"/>
                <w:lang w:val="es-MX"/>
              </w:rPr>
            </w:pPr>
            <w:r w:rsidRPr="003A66C6">
              <w:rPr>
                <w:rFonts w:ascii="Montserrat" w:hAnsi="Montserrat" w:cs="Arial"/>
                <w:b/>
                <w:sz w:val="16"/>
                <w:szCs w:val="16"/>
                <w:lang w:val="es-MX"/>
              </w:rPr>
              <w:t>9 puntos</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ind w:left="360"/>
              <w:jc w:val="both"/>
              <w:rPr>
                <w:rFonts w:ascii="Montserrat" w:hAnsi="Montserrat" w:cs="Arial"/>
                <w:sz w:val="16"/>
                <w:szCs w:val="16"/>
                <w:lang w:val="es-MX"/>
              </w:rPr>
            </w:pPr>
            <w:r w:rsidRPr="003A66C6">
              <w:rPr>
                <w:rFonts w:ascii="Montserrat" w:hAnsi="Montserrat" w:cs="Arial"/>
                <w:sz w:val="16"/>
                <w:szCs w:val="16"/>
                <w:lang w:val="es-MX"/>
              </w:rPr>
              <w:t>Se otorgará mayor número de puntos al LICITANTE que acredite mayor tiempo en la prestación de servicios con características iguales y/o de similares a las requeridas. La comprobación se hará mediante la presentación de copia simple contratos formalizados, completos e incluyendo anexos que lo acredite hasta antes de la fecha del acto de presentación y apertura de proposición del presente procedimiento,</w:t>
            </w:r>
            <w:r w:rsidRPr="003A66C6">
              <w:rPr>
                <w:rFonts w:ascii="Montserrat" w:hAnsi="Montserrat" w:cs="Arial"/>
                <w:b/>
                <w:sz w:val="16"/>
                <w:szCs w:val="16"/>
                <w:lang w:val="es-MX"/>
              </w:rPr>
              <w:t xml:space="preserve"> </w:t>
            </w:r>
            <w:r w:rsidRPr="003A66C6">
              <w:rPr>
                <w:rFonts w:ascii="Montserrat" w:hAnsi="Montserrat" w:cs="Arial"/>
                <w:sz w:val="16"/>
                <w:szCs w:val="16"/>
                <w:lang w:val="es-MX"/>
              </w:rPr>
              <w:t>a los que acrediten menos años e inclusive hasta el mínimo requerido, de un año; se les otorgará la puntuación señalada en cada rubro</w:t>
            </w:r>
          </w:p>
          <w:p w:rsidR="00536DCB" w:rsidRPr="003A66C6" w:rsidRDefault="00536DCB" w:rsidP="008745CB">
            <w:pPr>
              <w:pStyle w:val="Lista21"/>
              <w:tabs>
                <w:tab w:val="left" w:pos="2160"/>
              </w:tabs>
              <w:ind w:left="360"/>
              <w:jc w:val="both"/>
              <w:rPr>
                <w:rFonts w:ascii="Montserrat" w:hAnsi="Montserrat" w:cs="Arial"/>
                <w:b/>
                <w:bCs/>
                <w:sz w:val="16"/>
                <w:szCs w:val="16"/>
                <w:lang w:val="es-MX"/>
              </w:rPr>
            </w:pPr>
            <w:r w:rsidRPr="003A66C6">
              <w:rPr>
                <w:rFonts w:ascii="Montserrat" w:hAnsi="Montserrat" w:cs="Arial"/>
                <w:b/>
                <w:bCs/>
                <w:sz w:val="16"/>
                <w:szCs w:val="16"/>
                <w:lang w:val="es-MX"/>
              </w:rPr>
              <w:t>Se le otorgara 9 puntos</w:t>
            </w:r>
          </w:p>
          <w:p w:rsidR="00536DCB" w:rsidRPr="003A66C6" w:rsidRDefault="00536DCB" w:rsidP="008745CB">
            <w:pPr>
              <w:pStyle w:val="Lista21"/>
              <w:tabs>
                <w:tab w:val="left" w:pos="2160"/>
              </w:tabs>
              <w:ind w:left="360"/>
              <w:jc w:val="both"/>
              <w:rPr>
                <w:rFonts w:ascii="Montserrat" w:hAnsi="Montserrat" w:cs="Arial"/>
                <w:bCs/>
                <w:sz w:val="16"/>
                <w:szCs w:val="16"/>
              </w:rPr>
            </w:pPr>
            <w:r w:rsidRPr="003A66C6">
              <w:rPr>
                <w:rFonts w:ascii="Montserrat" w:hAnsi="Montserrat" w:cs="Arial"/>
                <w:bCs/>
                <w:sz w:val="16"/>
                <w:szCs w:val="16"/>
              </w:rPr>
              <w:t xml:space="preserve">En caso de que dos o más </w:t>
            </w:r>
            <w:r w:rsidRPr="003A66C6">
              <w:rPr>
                <w:rFonts w:ascii="Montserrat" w:hAnsi="Montserrat" w:cs="Arial"/>
                <w:sz w:val="16"/>
                <w:szCs w:val="16"/>
                <w:lang w:val="es-ES_tradnl"/>
              </w:rPr>
              <w:t>licitantes</w:t>
            </w:r>
            <w:r w:rsidRPr="003A66C6">
              <w:rPr>
                <w:rFonts w:ascii="Montserrat" w:hAnsi="Montserrat" w:cs="Arial"/>
                <w:bCs/>
                <w:sz w:val="16"/>
                <w:szCs w:val="16"/>
              </w:rPr>
              <w:t xml:space="preserve"> acrediten el mismo número de años prestando el servicio y presenten el mismo número de contratos o documentos para la especialidad, se dará la misma puntuación o unidades porcentuales a los</w:t>
            </w:r>
            <w:r w:rsidRPr="003A66C6">
              <w:rPr>
                <w:rFonts w:ascii="Montserrat" w:hAnsi="Montserrat" w:cs="Arial"/>
                <w:sz w:val="16"/>
                <w:szCs w:val="16"/>
                <w:lang w:val="es-ES_tradnl"/>
              </w:rPr>
              <w:t xml:space="preserve"> licitantes </w:t>
            </w:r>
            <w:r w:rsidRPr="003A66C6">
              <w:rPr>
                <w:rFonts w:ascii="Montserrat" w:hAnsi="Montserrat" w:cs="Arial"/>
                <w:bCs/>
                <w:sz w:val="16"/>
                <w:szCs w:val="16"/>
              </w:rPr>
              <w:t>que se encuentren tal supuesto.</w:t>
            </w:r>
          </w:p>
          <w:p w:rsidR="00536DCB" w:rsidRPr="003A66C6" w:rsidRDefault="00536DCB" w:rsidP="008745CB">
            <w:pPr>
              <w:pStyle w:val="Lista21"/>
              <w:tabs>
                <w:tab w:val="left" w:pos="2160"/>
              </w:tabs>
              <w:ind w:left="360"/>
              <w:jc w:val="both"/>
              <w:rPr>
                <w:rFonts w:ascii="Montserrat" w:hAnsi="Montserrat" w:cs="Arial"/>
                <w:sz w:val="16"/>
                <w:szCs w:val="16"/>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3631" w:type="dxa"/>
            <w:gridSpan w:val="2"/>
            <w:shd w:val="clear" w:color="auto" w:fill="FFFFFF" w:themeFill="background1"/>
            <w:vAlign w:val="center"/>
            <w:hideMark/>
          </w:tcPr>
          <w:p w:rsidR="00536DCB" w:rsidRPr="003A66C6" w:rsidRDefault="00536DCB" w:rsidP="008745CB">
            <w:pPr>
              <w:pStyle w:val="Lista21"/>
              <w:tabs>
                <w:tab w:val="left" w:pos="2160"/>
              </w:tabs>
              <w:ind w:left="360"/>
              <w:jc w:val="center"/>
              <w:rPr>
                <w:rFonts w:ascii="Montserrat" w:hAnsi="Montserrat" w:cs="Arial"/>
                <w:sz w:val="16"/>
                <w:szCs w:val="16"/>
              </w:rPr>
            </w:pPr>
            <w:r w:rsidRPr="003A66C6">
              <w:rPr>
                <w:rFonts w:ascii="Montserrat" w:hAnsi="Montserrat" w:cs="Arial"/>
                <w:sz w:val="16"/>
                <w:szCs w:val="16"/>
                <w:lang w:val="es-MX"/>
              </w:rPr>
              <w:t>9.0 puntos</w:t>
            </w:r>
          </w:p>
        </w:tc>
      </w:tr>
      <w:tr w:rsidR="00536DCB" w:rsidRPr="003A66C6" w:rsidTr="00FE2FC7">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536DCB" w:rsidRPr="003A66C6" w:rsidRDefault="00536DCB" w:rsidP="008745CB">
            <w:pPr>
              <w:pStyle w:val="Lista21"/>
              <w:tabs>
                <w:tab w:val="left" w:pos="2160"/>
              </w:tabs>
              <w:spacing w:after="0"/>
              <w:ind w:left="360"/>
              <w:jc w:val="both"/>
              <w:rPr>
                <w:rFonts w:ascii="Montserrat" w:hAnsi="Montserrat" w:cs="Arial"/>
                <w:bCs/>
                <w:sz w:val="16"/>
                <w:szCs w:val="16"/>
                <w:lang w:val="es-MX"/>
              </w:rPr>
            </w:pPr>
            <w:r w:rsidRPr="003A66C6">
              <w:rPr>
                <w:rFonts w:ascii="Montserrat" w:hAnsi="Montserrat" w:cs="Arial"/>
                <w:b/>
                <w:sz w:val="16"/>
                <w:szCs w:val="16"/>
                <w:lang w:val="es-MX"/>
              </w:rPr>
              <w:t>b)</w:t>
            </w:r>
            <w:r w:rsidRPr="003A66C6">
              <w:rPr>
                <w:rFonts w:ascii="Montserrat" w:hAnsi="Montserrat" w:cs="Arial"/>
                <w:b/>
                <w:sz w:val="16"/>
                <w:szCs w:val="16"/>
                <w:lang w:val="es-MX"/>
              </w:rPr>
              <w:tab/>
              <w:t>Especialidad</w:t>
            </w:r>
            <w:r w:rsidRPr="003A66C6">
              <w:rPr>
                <w:rFonts w:ascii="Montserrat" w:hAnsi="Montserrat" w:cs="Arial"/>
                <w:sz w:val="16"/>
                <w:szCs w:val="16"/>
                <w:lang w:val="es-MX"/>
              </w:rPr>
              <w:t xml:space="preserve">. Mayor número de contratos o documentos con los cuales el </w:t>
            </w:r>
            <w:r w:rsidRPr="003A66C6">
              <w:rPr>
                <w:rFonts w:ascii="Montserrat" w:hAnsi="Montserrat" w:cs="Arial"/>
                <w:sz w:val="16"/>
                <w:szCs w:val="16"/>
                <w:lang w:val="es-ES_tradnl"/>
              </w:rPr>
              <w:t>LICITANTE</w:t>
            </w:r>
            <w:r w:rsidRPr="003A66C6">
              <w:rPr>
                <w:rFonts w:ascii="Montserrat" w:hAnsi="Montserrat" w:cs="Arial"/>
                <w:sz w:val="16"/>
                <w:szCs w:val="16"/>
                <w:lang w:val="es-MX"/>
              </w:rPr>
              <w:t xml:space="preserve"> puede acreditar que ha prestado </w:t>
            </w:r>
            <w:r w:rsidRPr="003A66C6">
              <w:rPr>
                <w:rFonts w:ascii="Montserrat" w:hAnsi="Montserrat" w:cs="Arial"/>
                <w:sz w:val="16"/>
                <w:szCs w:val="16"/>
                <w:lang w:val="es-MX"/>
              </w:rPr>
              <w:lastRenderedPageBreak/>
              <w:t>servicios con las características específicas y en condiciones similares a las establecidas en la convocatoria.</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C420A7">
            <w:pPr>
              <w:pStyle w:val="Lista21"/>
              <w:numPr>
                <w:ilvl w:val="0"/>
                <w:numId w:val="29"/>
              </w:numPr>
              <w:tabs>
                <w:tab w:val="left" w:pos="2160"/>
              </w:tabs>
              <w:spacing w:after="0"/>
              <w:jc w:val="both"/>
              <w:rPr>
                <w:rFonts w:ascii="Montserrat" w:hAnsi="Montserrat" w:cs="Arial"/>
                <w:b/>
                <w:sz w:val="16"/>
                <w:szCs w:val="16"/>
                <w:lang w:val="es-MX"/>
              </w:rPr>
            </w:pPr>
            <w:r w:rsidRPr="003A66C6">
              <w:rPr>
                <w:rFonts w:ascii="Montserrat" w:hAnsi="Montserrat" w:cs="Arial"/>
                <w:sz w:val="16"/>
                <w:szCs w:val="16"/>
                <w:lang w:val="es-MX"/>
              </w:rPr>
              <w:t xml:space="preserve">1 Contrato con características iguales y/o similares a las establecidas en la presente convocatoria, con contratos formalizados, completos e incluyendo anexos que avalen el servicio </w:t>
            </w: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2 puntos</w:t>
            </w:r>
          </w:p>
          <w:p w:rsidR="00536DCB" w:rsidRPr="003A66C6" w:rsidRDefault="00536DCB" w:rsidP="008745CB">
            <w:pPr>
              <w:pStyle w:val="Lista21"/>
              <w:tabs>
                <w:tab w:val="left" w:pos="2160"/>
              </w:tabs>
              <w:spacing w:after="0"/>
              <w:ind w:left="360"/>
              <w:jc w:val="both"/>
              <w:rPr>
                <w:rFonts w:ascii="Montserrat" w:hAnsi="Montserrat" w:cs="Arial"/>
                <w:bCs/>
                <w:sz w:val="16"/>
                <w:szCs w:val="16"/>
              </w:rPr>
            </w:pPr>
          </w:p>
          <w:p w:rsidR="00536DCB" w:rsidRPr="003A66C6" w:rsidRDefault="00536DCB" w:rsidP="008745CB">
            <w:pPr>
              <w:pStyle w:val="Lista21"/>
              <w:tabs>
                <w:tab w:val="left" w:pos="2160"/>
              </w:tabs>
              <w:spacing w:after="0"/>
              <w:ind w:left="360"/>
              <w:jc w:val="both"/>
              <w:rPr>
                <w:rFonts w:ascii="Montserrat" w:hAnsi="Montserrat" w:cs="Arial"/>
                <w:sz w:val="16"/>
                <w:szCs w:val="16"/>
              </w:rPr>
            </w:pPr>
            <w:r w:rsidRPr="003A66C6">
              <w:rPr>
                <w:rFonts w:ascii="Montserrat" w:hAnsi="Montserrat" w:cs="Arial"/>
                <w:sz w:val="16"/>
                <w:szCs w:val="16"/>
                <w:lang w:val="es-MX"/>
              </w:rPr>
              <w:t xml:space="preserve">2 a 3 Contratos con características iguales y/o similares a las establecidas en la presente convocatoria, con contratos formalizados, completos e incluyendo anexos que avalen el servicio </w:t>
            </w: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4 puntos</w:t>
            </w:r>
          </w:p>
          <w:p w:rsidR="00536DCB" w:rsidRPr="003A66C6" w:rsidRDefault="00536DCB" w:rsidP="008745CB">
            <w:pPr>
              <w:pStyle w:val="Lista21"/>
              <w:tabs>
                <w:tab w:val="left" w:pos="2160"/>
              </w:tabs>
              <w:spacing w:after="0"/>
              <w:ind w:left="360"/>
              <w:jc w:val="both"/>
              <w:rPr>
                <w:rFonts w:ascii="Montserrat" w:hAnsi="Montserrat" w:cs="Arial"/>
                <w:bCs/>
                <w:sz w:val="16"/>
                <w:szCs w:val="16"/>
              </w:rPr>
            </w:pPr>
          </w:p>
          <w:p w:rsidR="00536DCB" w:rsidRPr="003A66C6" w:rsidRDefault="00536DCB" w:rsidP="008745CB">
            <w:pPr>
              <w:pStyle w:val="Lista21"/>
              <w:tabs>
                <w:tab w:val="left" w:pos="2160"/>
              </w:tabs>
              <w:spacing w:after="0"/>
              <w:ind w:left="360"/>
              <w:jc w:val="both"/>
              <w:rPr>
                <w:rFonts w:ascii="Montserrat" w:hAnsi="Montserrat" w:cs="Arial"/>
                <w:sz w:val="16"/>
                <w:szCs w:val="16"/>
              </w:rPr>
            </w:pPr>
            <w:r w:rsidRPr="003A66C6">
              <w:rPr>
                <w:rFonts w:ascii="Montserrat" w:hAnsi="Montserrat" w:cs="Arial"/>
                <w:sz w:val="16"/>
                <w:szCs w:val="16"/>
                <w:lang w:val="es-MX"/>
              </w:rPr>
              <w:t xml:space="preserve">4 a 5 Contratos con características iguales y/o similares a las establecidas en la presente convocatoria, con contratos formalizados, completos e incluyendo anexos que avalen el servicio </w:t>
            </w: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6 puntos</w:t>
            </w:r>
          </w:p>
          <w:p w:rsidR="00536DCB" w:rsidRPr="003A66C6" w:rsidRDefault="00536DCB" w:rsidP="008745CB">
            <w:pPr>
              <w:pStyle w:val="Lista21"/>
              <w:tabs>
                <w:tab w:val="left" w:pos="2160"/>
              </w:tabs>
              <w:spacing w:after="0"/>
              <w:ind w:left="360"/>
              <w:jc w:val="both"/>
              <w:rPr>
                <w:rFonts w:ascii="Montserrat" w:hAnsi="Montserrat" w:cs="Arial"/>
                <w:bCs/>
                <w:sz w:val="16"/>
                <w:szCs w:val="16"/>
              </w:rPr>
            </w:pPr>
          </w:p>
          <w:p w:rsidR="00536DCB" w:rsidRPr="003A66C6" w:rsidRDefault="00536DCB" w:rsidP="008745CB">
            <w:pPr>
              <w:pStyle w:val="Lista21"/>
              <w:tabs>
                <w:tab w:val="left" w:pos="2160"/>
              </w:tabs>
              <w:spacing w:after="0"/>
              <w:ind w:left="360"/>
              <w:jc w:val="both"/>
              <w:rPr>
                <w:rFonts w:ascii="Montserrat" w:hAnsi="Montserrat" w:cs="Arial"/>
                <w:sz w:val="16"/>
                <w:szCs w:val="16"/>
              </w:rPr>
            </w:pPr>
            <w:r w:rsidRPr="003A66C6">
              <w:rPr>
                <w:rFonts w:ascii="Montserrat" w:hAnsi="Montserrat" w:cs="Arial"/>
                <w:sz w:val="16"/>
                <w:szCs w:val="16"/>
                <w:lang w:val="es-MX"/>
              </w:rPr>
              <w:t xml:space="preserve">6 contratos o más  Contratos con características iguales y/o similares a las establecidas en la presente convocatoria, con contratos formalizados, completos e incluyendo anexos que avalen el servicio </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9  puntos</w:t>
            </w:r>
          </w:p>
          <w:p w:rsidR="00536DCB" w:rsidRPr="003A66C6" w:rsidRDefault="00536DCB" w:rsidP="008745CB">
            <w:pPr>
              <w:pStyle w:val="Lista21"/>
              <w:tabs>
                <w:tab w:val="left" w:pos="2160"/>
              </w:tabs>
              <w:spacing w:after="0"/>
              <w:ind w:left="360"/>
              <w:jc w:val="both"/>
              <w:rPr>
                <w:rFonts w:ascii="Montserrat" w:hAnsi="Montserrat" w:cs="Arial"/>
                <w:bCs/>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El máximo de puntuación se otorgará al LICITANTE que acredite mayor número de contratos o documentos con los cuales el LICITANTE puede acreditar que ha realizado servicios con las características, complejidad y magnitud específicas y en condiciones similares a las establecidas en la convocatoria, contratos, concluidos hasta antes de la fecha del acto de presentación y apertura de proposición del presente procedimiento constatándolo con contratos con características iguales y/o similares a las establecidas en la presente convocatoria, con contratos formalizados, completos e incluyendo anexos que avalen el servicio en la información y documentación que los licitantes entreguen como parte de lo requerido en la convocatoria.</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
                <w:bCs/>
                <w:sz w:val="16"/>
                <w:szCs w:val="16"/>
                <w:lang w:val="es-MX"/>
              </w:rPr>
            </w:pPr>
            <w:r w:rsidRPr="003A66C6">
              <w:rPr>
                <w:rFonts w:ascii="Montserrat" w:hAnsi="Montserrat" w:cs="Arial"/>
                <w:b/>
                <w:bCs/>
                <w:sz w:val="16"/>
                <w:szCs w:val="16"/>
                <w:lang w:val="es-MX"/>
              </w:rPr>
              <w:t>Se le otorgara 9 puntos</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rPr>
            </w:pPr>
            <w:r w:rsidRPr="003A66C6">
              <w:rPr>
                <w:rFonts w:ascii="Montserrat" w:hAnsi="Montserrat" w:cs="Arial"/>
                <w:sz w:val="16"/>
                <w:szCs w:val="16"/>
              </w:rPr>
              <w:t>En los supuestos de los incisos anteriores, se les otorgará la misma puntuación establecida, si dos o más licitantes acreditan el mismo número de años de experiencia y presenten el mismo número de contratos o documentos para la especialidad.</w:t>
            </w:r>
          </w:p>
          <w:p w:rsidR="00536DCB" w:rsidRPr="003A66C6" w:rsidRDefault="00536DCB" w:rsidP="008745CB">
            <w:pPr>
              <w:pStyle w:val="Lista21"/>
              <w:tabs>
                <w:tab w:val="left" w:pos="2160"/>
              </w:tabs>
              <w:spacing w:after="0"/>
              <w:ind w:left="360"/>
              <w:jc w:val="both"/>
              <w:rPr>
                <w:rFonts w:ascii="Montserrat" w:hAnsi="Montserrat" w:cs="Arial"/>
                <w:sz w:val="16"/>
                <w:szCs w:val="16"/>
              </w:rPr>
            </w:pPr>
          </w:p>
          <w:p w:rsidR="00536DCB" w:rsidRPr="003A66C6" w:rsidRDefault="00536DCB" w:rsidP="008745CB">
            <w:pPr>
              <w:pStyle w:val="Lista21"/>
              <w:tabs>
                <w:tab w:val="left" w:pos="2160"/>
              </w:tabs>
              <w:spacing w:after="0"/>
              <w:ind w:left="360"/>
              <w:jc w:val="both"/>
              <w:rPr>
                <w:rFonts w:ascii="Montserrat" w:hAnsi="Montserrat" w:cs="Arial"/>
                <w:sz w:val="16"/>
                <w:szCs w:val="16"/>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3631" w:type="dxa"/>
            <w:gridSpan w:val="2"/>
            <w:shd w:val="clear" w:color="auto" w:fill="FFFFFF" w:themeFill="background1"/>
            <w:vAlign w:val="center"/>
            <w:hideMark/>
          </w:tcPr>
          <w:p w:rsidR="00536DCB" w:rsidRPr="003A66C6" w:rsidRDefault="00536DCB" w:rsidP="008745CB">
            <w:pPr>
              <w:pStyle w:val="Lista21"/>
              <w:tabs>
                <w:tab w:val="left" w:pos="2160"/>
              </w:tabs>
              <w:ind w:left="360"/>
              <w:jc w:val="center"/>
              <w:rPr>
                <w:rFonts w:ascii="Montserrat" w:hAnsi="Montserrat" w:cs="Arial"/>
                <w:sz w:val="16"/>
                <w:szCs w:val="16"/>
              </w:rPr>
            </w:pPr>
            <w:r w:rsidRPr="003A66C6">
              <w:rPr>
                <w:rFonts w:ascii="Montserrat" w:hAnsi="Montserrat" w:cs="Arial"/>
                <w:sz w:val="16"/>
                <w:szCs w:val="16"/>
                <w:lang w:val="es-MX"/>
              </w:rPr>
              <w:lastRenderedPageBreak/>
              <w:t>9.0 puntos</w:t>
            </w:r>
          </w:p>
        </w:tc>
      </w:tr>
      <w:tr w:rsidR="00536DCB" w:rsidRPr="003A66C6" w:rsidTr="00FE2FC7">
        <w:tc>
          <w:tcPr>
            <w:tcW w:w="0" w:type="auto"/>
            <w:vMerge/>
            <w:shd w:val="clear" w:color="auto" w:fill="FFFFFF" w:themeFill="background1"/>
            <w:vAlign w:val="center"/>
            <w:hideMark/>
          </w:tcPr>
          <w:p w:rsidR="00536DCB" w:rsidRPr="003A66C6" w:rsidRDefault="00536DCB" w:rsidP="008745CB">
            <w:pPr>
              <w:pStyle w:val="Lista21"/>
              <w:tabs>
                <w:tab w:val="left" w:pos="2160"/>
              </w:tabs>
              <w:spacing w:after="0"/>
              <w:ind w:left="360"/>
              <w:jc w:val="both"/>
              <w:rPr>
                <w:rFonts w:ascii="Montserrat" w:hAnsi="Montserrat" w:cs="Arial"/>
                <w:b/>
                <w:sz w:val="16"/>
                <w:szCs w:val="16"/>
              </w:rPr>
            </w:pPr>
          </w:p>
        </w:tc>
        <w:tc>
          <w:tcPr>
            <w:tcW w:w="9296" w:type="dxa"/>
            <w:gridSpan w:val="3"/>
            <w:shd w:val="clear" w:color="auto" w:fill="FFFFFF" w:themeFill="background1"/>
          </w:tcPr>
          <w:p w:rsidR="00536DCB" w:rsidRPr="003A66C6" w:rsidRDefault="00536DCB" w:rsidP="008745CB">
            <w:pPr>
              <w:pStyle w:val="Lista21"/>
              <w:tabs>
                <w:tab w:val="left" w:pos="2160"/>
              </w:tabs>
              <w:spacing w:after="0"/>
              <w:ind w:left="360"/>
              <w:rPr>
                <w:rFonts w:ascii="Montserrat" w:hAnsi="Montserrat" w:cs="Arial"/>
                <w:sz w:val="16"/>
                <w:szCs w:val="16"/>
                <w:lang w:val="es-MX"/>
              </w:rPr>
            </w:pPr>
            <w:r w:rsidRPr="003A66C6">
              <w:rPr>
                <w:rFonts w:ascii="Montserrat" w:hAnsi="Montserrat" w:cs="Arial"/>
                <w:sz w:val="16"/>
                <w:szCs w:val="16"/>
                <w:lang w:val="es-MX"/>
              </w:rPr>
              <w:t>La convocante deberá asignar el máximo de puntuación o unidades porcentuales que haya determinado, al licitante que acredite mayor número de años de experiencia y presente el mayor número de contratos que cubran los supuestos antes señalados</w:t>
            </w:r>
            <w:r w:rsidRPr="003A66C6">
              <w:rPr>
                <w:rFonts w:ascii="Montserrat" w:hAnsi="Montserrat" w:cs="Arial"/>
                <w:b/>
                <w:sz w:val="16"/>
                <w:szCs w:val="16"/>
                <w:u w:val="single"/>
                <w:lang w:val="es-MX"/>
              </w:rPr>
              <w:t xml:space="preserve">. </w:t>
            </w:r>
            <w:r w:rsidRPr="003A66C6">
              <w:rPr>
                <w:rFonts w:ascii="Montserrat" w:hAnsi="Montserrat" w:cs="Arial"/>
                <w:sz w:val="16"/>
                <w:szCs w:val="16"/>
                <w:lang w:val="es-MX"/>
              </w:rPr>
              <w:t xml:space="preserve">A partir de este máximo asignado, la convocante deberá efectuar un reparto proporcional de puntuación o unidades porcentuales entre el </w:t>
            </w:r>
            <w:r w:rsidRPr="003A66C6">
              <w:rPr>
                <w:rFonts w:ascii="Montserrat" w:hAnsi="Montserrat" w:cs="Arial"/>
                <w:sz w:val="16"/>
                <w:szCs w:val="16"/>
                <w:lang w:val="es-MX"/>
              </w:rPr>
              <w:lastRenderedPageBreak/>
              <w:t>resto de los licitantes, en razón de los años de experiencia y del número de contratos o documentos presentados respecto de la especialidad.</w:t>
            </w:r>
          </w:p>
          <w:p w:rsidR="00536DCB" w:rsidRPr="003A66C6" w:rsidRDefault="00536DCB" w:rsidP="008745CB">
            <w:pPr>
              <w:pStyle w:val="Lista21"/>
              <w:tabs>
                <w:tab w:val="left" w:pos="2160"/>
              </w:tabs>
              <w:spacing w:after="0"/>
              <w:ind w:left="360"/>
              <w:rPr>
                <w:rFonts w:ascii="Montserrat" w:hAnsi="Montserrat" w:cs="Arial"/>
                <w:sz w:val="16"/>
                <w:szCs w:val="16"/>
                <w:lang w:val="es-MX"/>
              </w:rPr>
            </w:pPr>
          </w:p>
          <w:p w:rsidR="00536DCB" w:rsidRPr="003A66C6" w:rsidRDefault="00536DCB" w:rsidP="008745CB">
            <w:pPr>
              <w:pStyle w:val="Lista21"/>
              <w:tabs>
                <w:tab w:val="left" w:pos="2160"/>
              </w:tabs>
              <w:spacing w:after="0"/>
              <w:ind w:left="360"/>
              <w:rPr>
                <w:rFonts w:ascii="Montserrat" w:hAnsi="Montserrat" w:cs="Arial"/>
                <w:sz w:val="16"/>
                <w:szCs w:val="16"/>
                <w:lang w:val="es-MX"/>
              </w:rPr>
            </w:pPr>
            <w:r w:rsidRPr="003A66C6">
              <w:rPr>
                <w:rFonts w:ascii="Montserrat" w:hAnsi="Montserrat" w:cs="Arial"/>
                <w:sz w:val="16"/>
                <w:szCs w:val="16"/>
                <w:lang w:val="es-MX"/>
              </w:rPr>
              <w:t>En caso de que dos o más licitantes acrediten el mismo número de años de experiencia y presenten el mismo número de contratos para la especialidad, la convocante dará la misma puntuación o unidades porcentuales a los licitantes que se encuentren en este supuesto.</w:t>
            </w:r>
          </w:p>
        </w:tc>
      </w:tr>
      <w:tr w:rsidR="00536DCB" w:rsidRPr="003A66C6" w:rsidTr="00FE2FC7">
        <w:tc>
          <w:tcPr>
            <w:tcW w:w="910" w:type="dxa"/>
            <w:vMerge w:val="restart"/>
            <w:shd w:val="clear" w:color="auto" w:fill="FFFFFF" w:themeFill="background1"/>
            <w:hideMark/>
          </w:tcPr>
          <w:p w:rsidR="00536DCB" w:rsidRPr="003A66C6" w:rsidRDefault="00536DCB" w:rsidP="008745CB">
            <w:pPr>
              <w:pStyle w:val="Lista21"/>
              <w:tabs>
                <w:tab w:val="left" w:pos="2160"/>
              </w:tabs>
              <w:ind w:left="360"/>
              <w:rPr>
                <w:rFonts w:ascii="Montserrat" w:hAnsi="Montserrat" w:cs="Arial"/>
                <w:b/>
                <w:sz w:val="16"/>
                <w:szCs w:val="16"/>
              </w:rPr>
            </w:pPr>
            <w:r w:rsidRPr="003A66C6">
              <w:rPr>
                <w:rFonts w:ascii="Montserrat" w:hAnsi="Montserrat" w:cs="Arial"/>
                <w:b/>
                <w:sz w:val="16"/>
                <w:szCs w:val="16"/>
                <w:lang w:val="es-MX"/>
              </w:rPr>
              <w:lastRenderedPageBreak/>
              <w:t>iii.</w:t>
            </w:r>
          </w:p>
        </w:tc>
        <w:tc>
          <w:tcPr>
            <w:tcW w:w="9296" w:type="dxa"/>
            <w:gridSpan w:val="3"/>
            <w:shd w:val="clear" w:color="auto" w:fill="FFFFFF" w:themeFill="background1"/>
            <w:hideMark/>
          </w:tcPr>
          <w:p w:rsidR="00536DCB" w:rsidRPr="003A66C6" w:rsidRDefault="00536DCB" w:rsidP="008745CB">
            <w:pPr>
              <w:pStyle w:val="Lista21"/>
              <w:tabs>
                <w:tab w:val="left" w:pos="2160"/>
              </w:tabs>
              <w:ind w:left="360"/>
              <w:rPr>
                <w:rFonts w:ascii="Montserrat" w:hAnsi="Montserrat" w:cs="Arial"/>
                <w:sz w:val="16"/>
                <w:szCs w:val="16"/>
                <w:lang w:val="es-MX"/>
              </w:rPr>
            </w:pPr>
            <w:r w:rsidRPr="003A66C6">
              <w:rPr>
                <w:rFonts w:ascii="Montserrat" w:hAnsi="Montserrat" w:cs="Arial"/>
                <w:b/>
                <w:sz w:val="16"/>
                <w:szCs w:val="16"/>
                <w:lang w:val="es-MX"/>
              </w:rPr>
              <w:t xml:space="preserve">Propuesta de Trabajo. </w:t>
            </w:r>
            <w:r w:rsidRPr="003A66C6">
              <w:rPr>
                <w:rFonts w:ascii="Montserrat" w:hAnsi="Montserrat" w:cs="Arial"/>
                <w:sz w:val="16"/>
                <w:szCs w:val="16"/>
                <w:lang w:val="es-MX"/>
              </w:rPr>
              <w:t xml:space="preserve">Este rubro tendrá una puntuación de </w:t>
            </w:r>
            <w:r w:rsidRPr="003A66C6">
              <w:rPr>
                <w:rFonts w:ascii="Montserrat" w:hAnsi="Montserrat" w:cs="Arial"/>
                <w:b/>
                <w:sz w:val="16"/>
                <w:szCs w:val="16"/>
                <w:u w:val="single"/>
                <w:lang w:val="es-MX"/>
              </w:rPr>
              <w:t xml:space="preserve">6.0 puntos </w:t>
            </w:r>
            <w:r w:rsidRPr="003A66C6">
              <w:rPr>
                <w:rFonts w:ascii="Montserrat" w:hAnsi="Montserrat" w:cs="Arial"/>
                <w:sz w:val="16"/>
                <w:szCs w:val="16"/>
                <w:lang w:val="es-MX"/>
              </w:rPr>
              <w:t>de la presente convocatoria</w:t>
            </w:r>
            <w:r w:rsidRPr="003A66C6">
              <w:rPr>
                <w:rFonts w:ascii="Montserrat" w:hAnsi="Montserrat" w:cs="Arial"/>
                <w:bCs/>
                <w:sz w:val="16"/>
                <w:szCs w:val="16"/>
                <w:lang w:val="es-MX"/>
              </w:rPr>
              <w:t>.</w:t>
            </w:r>
          </w:p>
          <w:p w:rsidR="00536DCB" w:rsidRPr="003A66C6" w:rsidRDefault="00536DCB" w:rsidP="008745CB">
            <w:pPr>
              <w:pStyle w:val="Lista21"/>
              <w:tabs>
                <w:tab w:val="left" w:pos="2160"/>
              </w:tabs>
              <w:spacing w:after="0"/>
              <w:ind w:left="360"/>
              <w:rPr>
                <w:rFonts w:ascii="Montserrat" w:hAnsi="Montserrat" w:cs="Arial"/>
                <w:sz w:val="16"/>
                <w:szCs w:val="16"/>
                <w:lang w:val="es-MX"/>
              </w:rPr>
            </w:pPr>
            <w:r w:rsidRPr="003A66C6">
              <w:rPr>
                <w:rFonts w:ascii="Montserrat" w:hAnsi="Montserrat" w:cs="Arial"/>
                <w:sz w:val="16"/>
                <w:szCs w:val="16"/>
                <w:lang w:val="es-MX"/>
              </w:rPr>
              <w:t xml:space="preserve">La convocante para distribuir el total de la puntuación o unidades porcentuales asignadas a este rubro, deberá considerar, entre otros, los siguientes </w:t>
            </w:r>
            <w:proofErr w:type="spellStart"/>
            <w:r w:rsidRPr="003A66C6">
              <w:rPr>
                <w:rFonts w:ascii="Montserrat" w:hAnsi="Montserrat" w:cs="Arial"/>
                <w:sz w:val="16"/>
                <w:szCs w:val="16"/>
                <w:lang w:val="es-MX"/>
              </w:rPr>
              <w:t>subrubros</w:t>
            </w:r>
            <w:proofErr w:type="spellEnd"/>
            <w:r w:rsidRPr="003A66C6">
              <w:rPr>
                <w:rFonts w:ascii="Montserrat" w:hAnsi="Montserrat" w:cs="Arial"/>
                <w:sz w:val="16"/>
                <w:szCs w:val="16"/>
                <w:lang w:val="es-MX"/>
              </w:rPr>
              <w:t>:</w:t>
            </w:r>
          </w:p>
        </w:tc>
      </w:tr>
      <w:tr w:rsidR="00536DCB" w:rsidRPr="003A66C6" w:rsidTr="00FE2FC7">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p>
          <w:p w:rsidR="00536DCB" w:rsidRPr="003A66C6" w:rsidRDefault="00536DCB" w:rsidP="00C420A7">
            <w:pPr>
              <w:pStyle w:val="Lista21"/>
              <w:numPr>
                <w:ilvl w:val="1"/>
                <w:numId w:val="28"/>
              </w:numPr>
              <w:tabs>
                <w:tab w:val="left" w:pos="2160"/>
              </w:tabs>
              <w:spacing w:after="0"/>
              <w:ind w:left="1352"/>
              <w:jc w:val="both"/>
              <w:rPr>
                <w:rFonts w:ascii="Montserrat" w:hAnsi="Montserrat" w:cs="Arial"/>
                <w:b/>
                <w:bCs/>
                <w:sz w:val="16"/>
                <w:szCs w:val="16"/>
                <w:lang w:val="es-MX"/>
              </w:rPr>
            </w:pPr>
            <w:r w:rsidRPr="003A66C6">
              <w:rPr>
                <w:rFonts w:ascii="Montserrat" w:hAnsi="Montserrat" w:cs="Arial"/>
                <w:b/>
                <w:sz w:val="16"/>
                <w:szCs w:val="16"/>
                <w:lang w:val="es-MX"/>
              </w:rPr>
              <w:t>Metodología para la prestación del servicio.</w:t>
            </w:r>
          </w:p>
          <w:p w:rsidR="00536DCB" w:rsidRPr="003A66C6" w:rsidRDefault="00536DCB" w:rsidP="008745CB">
            <w:pPr>
              <w:pStyle w:val="Lista21"/>
              <w:tabs>
                <w:tab w:val="left" w:pos="2160"/>
              </w:tabs>
              <w:spacing w:after="0"/>
              <w:ind w:left="360"/>
              <w:jc w:val="both"/>
              <w:rPr>
                <w:rFonts w:ascii="Montserrat" w:hAnsi="Montserrat" w:cs="Arial"/>
                <w:bCs/>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Cs/>
                <w:sz w:val="16"/>
                <w:szCs w:val="16"/>
                <w:lang w:val="es-MX"/>
              </w:rPr>
              <w:t>Deberá presentar diagrama de flujo para la prestación del servicio el cual deberá ser congruente con el plan de trabajo, y su esquema estructural debiendo apegarse a lo solicitado con descripción amplia y detallada del servicio ofertado, donde explique todo el proceso inherente a la prestación del servicio.</w:t>
            </w:r>
            <w:r w:rsidRPr="003A66C6">
              <w:rPr>
                <w:rFonts w:ascii="Montserrat" w:hAnsi="Montserrat" w:cs="Arial"/>
                <w:sz w:val="16"/>
                <w:szCs w:val="16"/>
                <w:lang w:val="es-MX"/>
              </w:rPr>
              <w:t xml:space="preserve"> el cual deberá ser congruente con la el plan de trabajo propuesto, además si lo desea podrá incluir mejoras</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Cs/>
                <w:sz w:val="16"/>
                <w:szCs w:val="16"/>
                <w:lang w:val="es-MX"/>
              </w:rPr>
            </w:pPr>
            <w:r w:rsidRPr="003A66C6">
              <w:rPr>
                <w:rFonts w:ascii="Montserrat" w:hAnsi="Montserrat" w:cs="Arial"/>
                <w:bCs/>
                <w:sz w:val="16"/>
                <w:szCs w:val="16"/>
                <w:lang w:val="es-MX"/>
              </w:rPr>
              <w:t xml:space="preserve">Se le otorgaran </w:t>
            </w:r>
            <w:r w:rsidRPr="003A66C6">
              <w:rPr>
                <w:rFonts w:ascii="Montserrat" w:hAnsi="Montserrat" w:cs="Arial"/>
                <w:b/>
                <w:bCs/>
                <w:sz w:val="16"/>
                <w:szCs w:val="16"/>
                <w:lang w:val="es-MX"/>
              </w:rPr>
              <w:t>3 puntos</w:t>
            </w:r>
          </w:p>
          <w:p w:rsidR="00536DCB" w:rsidRPr="003A66C6" w:rsidRDefault="00536DCB" w:rsidP="008745CB">
            <w:pPr>
              <w:pStyle w:val="Lista21"/>
              <w:tabs>
                <w:tab w:val="left" w:pos="2160"/>
              </w:tabs>
              <w:spacing w:after="0"/>
              <w:ind w:left="360"/>
              <w:jc w:val="both"/>
              <w:rPr>
                <w:rFonts w:ascii="Montserrat" w:hAnsi="Montserrat" w:cs="Arial"/>
                <w:bCs/>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3631" w:type="dxa"/>
            <w:gridSpan w:val="2"/>
            <w:shd w:val="clear" w:color="auto" w:fill="FFFFFF" w:themeFill="background1"/>
            <w:vAlign w:val="center"/>
            <w:hideMark/>
          </w:tcPr>
          <w:p w:rsidR="00536DCB" w:rsidRPr="003A66C6" w:rsidRDefault="00536DCB" w:rsidP="008745CB">
            <w:pPr>
              <w:pStyle w:val="Lista21"/>
              <w:tabs>
                <w:tab w:val="left" w:pos="2160"/>
              </w:tabs>
              <w:ind w:left="360"/>
              <w:jc w:val="center"/>
              <w:rPr>
                <w:rFonts w:ascii="Montserrat" w:hAnsi="Montserrat" w:cs="Arial"/>
                <w:sz w:val="16"/>
                <w:szCs w:val="16"/>
              </w:rPr>
            </w:pPr>
            <w:r w:rsidRPr="003A66C6">
              <w:rPr>
                <w:rFonts w:ascii="Montserrat" w:hAnsi="Montserrat" w:cs="Arial"/>
                <w:sz w:val="16"/>
                <w:szCs w:val="16"/>
                <w:lang w:val="es-MX"/>
              </w:rPr>
              <w:t>3.0 puntos.</w:t>
            </w:r>
          </w:p>
        </w:tc>
      </w:tr>
      <w:tr w:rsidR="00536DCB" w:rsidRPr="003A66C6" w:rsidTr="00FE2FC7">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536DCB" w:rsidRPr="003A66C6" w:rsidRDefault="00536DCB" w:rsidP="00C420A7">
            <w:pPr>
              <w:pStyle w:val="Lista21"/>
              <w:numPr>
                <w:ilvl w:val="1"/>
                <w:numId w:val="28"/>
              </w:numPr>
              <w:tabs>
                <w:tab w:val="left" w:pos="2160"/>
              </w:tabs>
              <w:spacing w:after="0"/>
              <w:ind w:left="1352"/>
              <w:jc w:val="both"/>
              <w:rPr>
                <w:rFonts w:ascii="Montserrat" w:hAnsi="Montserrat" w:cs="Arial"/>
                <w:sz w:val="16"/>
                <w:szCs w:val="16"/>
                <w:lang w:val="es-MX"/>
              </w:rPr>
            </w:pPr>
            <w:r w:rsidRPr="003A66C6">
              <w:rPr>
                <w:rFonts w:ascii="Montserrat" w:hAnsi="Montserrat" w:cs="Arial"/>
                <w:b/>
                <w:sz w:val="16"/>
                <w:szCs w:val="16"/>
                <w:lang w:val="es-MX"/>
              </w:rPr>
              <w:t>Plan de trabajo propuesto por el LICITANTE</w:t>
            </w:r>
            <w:r w:rsidRPr="003A66C6">
              <w:rPr>
                <w:rFonts w:ascii="Montserrat" w:hAnsi="Montserrat" w:cs="Arial"/>
                <w:sz w:val="16"/>
                <w:szCs w:val="16"/>
                <w:lang w:val="es-MX"/>
              </w:rPr>
              <w:t xml:space="preserve">. </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Deberá presentar su plan de trabajo propuesto, el cual deberá como mínimo incluir lo establecido en la presente convocatoria y ser congruente con la metodología propuesta, además si lo desea podrá incluir mejoras</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Cs/>
                <w:sz w:val="16"/>
                <w:szCs w:val="16"/>
                <w:lang w:val="es-MX"/>
              </w:rPr>
            </w:pPr>
            <w:r w:rsidRPr="003A66C6">
              <w:rPr>
                <w:rFonts w:ascii="Montserrat" w:hAnsi="Montserrat" w:cs="Arial"/>
                <w:bCs/>
                <w:sz w:val="16"/>
                <w:szCs w:val="16"/>
                <w:lang w:val="es-MX"/>
              </w:rPr>
              <w:t xml:space="preserve">Se le otorgaran </w:t>
            </w:r>
            <w:r w:rsidRPr="003A66C6">
              <w:rPr>
                <w:rFonts w:ascii="Montserrat" w:hAnsi="Montserrat" w:cs="Arial"/>
                <w:b/>
                <w:bCs/>
                <w:sz w:val="16"/>
                <w:szCs w:val="16"/>
                <w:lang w:val="es-MX"/>
              </w:rPr>
              <w:t>2 puntos</w:t>
            </w:r>
          </w:p>
          <w:p w:rsidR="00536DCB" w:rsidRPr="003A66C6" w:rsidRDefault="00536DCB" w:rsidP="008745CB">
            <w:pPr>
              <w:pStyle w:val="Lista21"/>
              <w:tabs>
                <w:tab w:val="left" w:pos="2160"/>
              </w:tabs>
              <w:spacing w:after="0"/>
              <w:ind w:left="360"/>
              <w:jc w:val="both"/>
              <w:rPr>
                <w:rFonts w:ascii="Montserrat" w:hAnsi="Montserrat" w:cs="Arial"/>
                <w:bCs/>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3631" w:type="dxa"/>
            <w:gridSpan w:val="2"/>
            <w:shd w:val="clear" w:color="auto" w:fill="FFFFFF" w:themeFill="background1"/>
            <w:vAlign w:val="center"/>
            <w:hideMark/>
          </w:tcPr>
          <w:p w:rsidR="00536DCB" w:rsidRPr="003A66C6" w:rsidRDefault="00536DCB" w:rsidP="008745CB">
            <w:pPr>
              <w:pStyle w:val="Lista21"/>
              <w:tabs>
                <w:tab w:val="left" w:pos="2160"/>
              </w:tabs>
              <w:ind w:left="360"/>
              <w:jc w:val="center"/>
              <w:rPr>
                <w:rFonts w:ascii="Montserrat" w:hAnsi="Montserrat" w:cs="Arial"/>
                <w:sz w:val="16"/>
                <w:szCs w:val="16"/>
              </w:rPr>
            </w:pPr>
            <w:r w:rsidRPr="003A66C6">
              <w:rPr>
                <w:rFonts w:ascii="Montserrat" w:hAnsi="Montserrat" w:cs="Arial"/>
                <w:sz w:val="16"/>
                <w:szCs w:val="16"/>
                <w:lang w:val="es-MX"/>
              </w:rPr>
              <w:t>2.0 puntos.</w:t>
            </w:r>
          </w:p>
        </w:tc>
      </w:tr>
      <w:tr w:rsidR="00536DCB" w:rsidRPr="003A66C6" w:rsidTr="00FE2FC7">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
                <w:sz w:val="16"/>
                <w:szCs w:val="16"/>
                <w:lang w:val="es-MX"/>
              </w:rPr>
              <w:t>Esquema estructural de la organización de los recursos humanos</w:t>
            </w:r>
            <w:r w:rsidRPr="003A66C6">
              <w:rPr>
                <w:rFonts w:ascii="Montserrat" w:hAnsi="Montserrat" w:cs="Arial"/>
                <w:sz w:val="16"/>
                <w:szCs w:val="16"/>
                <w:lang w:val="es-MX"/>
              </w:rPr>
              <w:t>.</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Que debe ser congruente con la metodología propuesta y programa de trabajo donde demuestre al personal que se encuentra a cargo d</w:t>
            </w:r>
            <w:r w:rsidRPr="003A66C6">
              <w:rPr>
                <w:rFonts w:ascii="Montserrat" w:hAnsi="Montserrat" w:cs="Arial"/>
                <w:bCs/>
                <w:sz w:val="16"/>
                <w:szCs w:val="16"/>
                <w:lang w:val="es-MX"/>
              </w:rPr>
              <w:t>el proceso inherente a la prestación del servicio</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Presentar el Organigrama de la empresa prestadora del servicio.</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Cs/>
                <w:sz w:val="16"/>
                <w:szCs w:val="16"/>
                <w:lang w:val="es-MX"/>
              </w:rPr>
            </w:pPr>
            <w:r w:rsidRPr="003A66C6">
              <w:rPr>
                <w:rFonts w:ascii="Montserrat" w:hAnsi="Montserrat" w:cs="Arial"/>
                <w:bCs/>
                <w:sz w:val="16"/>
                <w:szCs w:val="16"/>
                <w:lang w:val="es-MX"/>
              </w:rPr>
              <w:t xml:space="preserve">Se le otorgaran </w:t>
            </w:r>
            <w:r w:rsidRPr="003A66C6">
              <w:rPr>
                <w:rFonts w:ascii="Montserrat" w:hAnsi="Montserrat" w:cs="Arial"/>
                <w:b/>
                <w:bCs/>
                <w:sz w:val="16"/>
                <w:szCs w:val="16"/>
                <w:lang w:val="es-MX"/>
              </w:rPr>
              <w:t>1 punto</w:t>
            </w:r>
          </w:p>
          <w:p w:rsidR="00536DCB" w:rsidRPr="003A66C6" w:rsidRDefault="00536DCB" w:rsidP="008745CB">
            <w:pPr>
              <w:pStyle w:val="Lista21"/>
              <w:tabs>
                <w:tab w:val="left" w:pos="2160"/>
              </w:tabs>
              <w:spacing w:after="0"/>
              <w:ind w:left="360"/>
              <w:jc w:val="both"/>
              <w:rPr>
                <w:rFonts w:ascii="Montserrat" w:hAnsi="Montserrat" w:cs="Arial"/>
                <w:bCs/>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3631" w:type="dxa"/>
            <w:gridSpan w:val="2"/>
            <w:shd w:val="clear" w:color="auto" w:fill="FFFFFF" w:themeFill="background1"/>
            <w:vAlign w:val="center"/>
            <w:hideMark/>
          </w:tcPr>
          <w:p w:rsidR="00536DCB" w:rsidRPr="003A66C6" w:rsidRDefault="00536DCB" w:rsidP="008745CB">
            <w:pPr>
              <w:pStyle w:val="Lista21"/>
              <w:tabs>
                <w:tab w:val="left" w:pos="2160"/>
              </w:tabs>
              <w:ind w:left="360"/>
              <w:jc w:val="center"/>
              <w:rPr>
                <w:rFonts w:ascii="Montserrat" w:hAnsi="Montserrat" w:cs="Arial"/>
                <w:sz w:val="16"/>
                <w:szCs w:val="16"/>
              </w:rPr>
            </w:pPr>
            <w:r w:rsidRPr="003A66C6">
              <w:rPr>
                <w:rFonts w:ascii="Montserrat" w:hAnsi="Montserrat" w:cs="Arial"/>
                <w:sz w:val="16"/>
                <w:szCs w:val="16"/>
                <w:lang w:val="es-MX"/>
              </w:rPr>
              <w:t>1.0 punto.</w:t>
            </w:r>
          </w:p>
        </w:tc>
      </w:tr>
      <w:tr w:rsidR="00536DCB" w:rsidRPr="003A66C6" w:rsidTr="00FE2FC7">
        <w:trPr>
          <w:trHeight w:val="778"/>
        </w:trPr>
        <w:tc>
          <w:tcPr>
            <w:tcW w:w="910" w:type="dxa"/>
            <w:vMerge w:val="restart"/>
            <w:shd w:val="clear" w:color="auto" w:fill="FFFFFF" w:themeFill="background1"/>
            <w:hideMark/>
          </w:tcPr>
          <w:p w:rsidR="00536DCB" w:rsidRPr="003A66C6" w:rsidRDefault="00536DCB" w:rsidP="008745CB">
            <w:pPr>
              <w:pStyle w:val="Lista21"/>
              <w:tabs>
                <w:tab w:val="left" w:pos="2160"/>
              </w:tabs>
              <w:ind w:left="360"/>
              <w:rPr>
                <w:rFonts w:ascii="Montserrat" w:hAnsi="Montserrat" w:cs="Arial"/>
                <w:b/>
                <w:sz w:val="16"/>
                <w:szCs w:val="16"/>
              </w:rPr>
            </w:pPr>
            <w:r w:rsidRPr="003A66C6">
              <w:rPr>
                <w:rFonts w:ascii="Montserrat" w:hAnsi="Montserrat" w:cs="Arial"/>
                <w:b/>
                <w:sz w:val="16"/>
                <w:szCs w:val="16"/>
                <w:lang w:val="es-MX"/>
              </w:rPr>
              <w:lastRenderedPageBreak/>
              <w:t>iv</w:t>
            </w:r>
          </w:p>
        </w:tc>
        <w:tc>
          <w:tcPr>
            <w:tcW w:w="9296" w:type="dxa"/>
            <w:gridSpan w:val="3"/>
            <w:shd w:val="clear" w:color="auto" w:fill="FFFFFF" w:themeFill="background1"/>
            <w:hideMark/>
          </w:tcPr>
          <w:p w:rsidR="00536DCB" w:rsidRPr="003A66C6" w:rsidRDefault="00536DCB" w:rsidP="008745CB">
            <w:pPr>
              <w:pStyle w:val="Lista21"/>
              <w:tabs>
                <w:tab w:val="left" w:pos="2160"/>
              </w:tabs>
              <w:ind w:left="360"/>
              <w:jc w:val="both"/>
              <w:rPr>
                <w:rFonts w:ascii="Montserrat" w:hAnsi="Montserrat" w:cs="Arial"/>
                <w:b/>
                <w:sz w:val="16"/>
                <w:szCs w:val="16"/>
                <w:lang w:val="es-MX"/>
              </w:rPr>
            </w:pPr>
            <w:r w:rsidRPr="003A66C6">
              <w:rPr>
                <w:rFonts w:ascii="Montserrat" w:hAnsi="Montserrat" w:cs="Arial"/>
                <w:b/>
                <w:sz w:val="16"/>
                <w:szCs w:val="16"/>
                <w:lang w:val="es-MX"/>
              </w:rPr>
              <w:t>Cumplimiento de contratos Este rubro tendrá una puntuación de 12.0 puntos  de la presente convocatoria.</w:t>
            </w: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De acuerdo a la naturaleza y características de los servicios materia del procedimiento de contratación y las condiciones y complejidad ´para el cumplimiento del contrato</w:t>
            </w:r>
          </w:p>
        </w:tc>
      </w:tr>
      <w:tr w:rsidR="00536DCB" w:rsidRPr="003A66C6" w:rsidTr="00FE2FC7">
        <w:trPr>
          <w:trHeight w:val="557"/>
        </w:trPr>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 xml:space="preserve">Se asignara puntuación al </w:t>
            </w:r>
            <w:r w:rsidRPr="003A66C6">
              <w:rPr>
                <w:rFonts w:ascii="Montserrat" w:hAnsi="Montserrat" w:cs="Arial"/>
                <w:sz w:val="16"/>
                <w:szCs w:val="16"/>
                <w:lang w:val="es-ES_tradnl"/>
              </w:rPr>
              <w:t>LICITANTE</w:t>
            </w:r>
            <w:r w:rsidRPr="003A66C6">
              <w:rPr>
                <w:rFonts w:ascii="Montserrat" w:hAnsi="Montserrat" w:cs="Arial"/>
                <w:sz w:val="16"/>
                <w:szCs w:val="16"/>
                <w:lang w:val="es-MX"/>
              </w:rPr>
              <w:t xml:space="preserve"> que demuestre documentalmente tener más contratos cumplidos satisfactoriamente con un mínimo de 1 año acorde al objeto de esta licitación en términos del Reglamento de la Ley de Adquisiciones Arrendamientos y Servicios del Sector Publico, debiendo presentar:</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sz w:val="16"/>
                <w:szCs w:val="16"/>
                <w:lang w:val="es-MX"/>
              </w:rPr>
              <w:t xml:space="preserve">Cartas de clientes de satisfacción de cumplimiento de contratos ejecutados </w:t>
            </w:r>
            <w:r w:rsidRPr="003A66C6">
              <w:rPr>
                <w:rFonts w:ascii="Montserrat" w:hAnsi="Montserrat" w:cs="Arial"/>
                <w:sz w:val="16"/>
                <w:szCs w:val="16"/>
                <w:lang w:val="es-ES_tradnl"/>
              </w:rPr>
              <w:t xml:space="preserve">expedida por el cliente, </w:t>
            </w:r>
            <w:r w:rsidRPr="003A66C6">
              <w:rPr>
                <w:rFonts w:ascii="Montserrat" w:hAnsi="Montserrat" w:cs="Arial"/>
                <w:sz w:val="16"/>
                <w:szCs w:val="16"/>
                <w:lang w:val="es-MX"/>
              </w:rPr>
              <w:t>acorde al objeto de esta licitación,</w:t>
            </w:r>
            <w:r w:rsidRPr="003A66C6">
              <w:rPr>
                <w:rFonts w:ascii="Montserrat" w:hAnsi="Montserrat" w:cs="Arial"/>
                <w:sz w:val="16"/>
                <w:szCs w:val="16"/>
                <w:lang w:val="es-ES_tradnl"/>
              </w:rPr>
              <w:t xml:space="preserve"> </w:t>
            </w:r>
            <w:r w:rsidRPr="003A66C6">
              <w:rPr>
                <w:rFonts w:ascii="Montserrat" w:hAnsi="Montserrat" w:cs="Arial"/>
                <w:sz w:val="16"/>
                <w:szCs w:val="16"/>
                <w:lang w:val="es-MX"/>
              </w:rPr>
              <w:t xml:space="preserve">donde presto el servicio se deberán presentar UNICAMENTE respecto de los contratos que se presenten en el rubro de </w:t>
            </w:r>
            <w:r w:rsidRPr="003A66C6">
              <w:rPr>
                <w:rFonts w:ascii="Montserrat" w:hAnsi="Montserrat" w:cs="Arial"/>
                <w:b/>
                <w:sz w:val="16"/>
                <w:szCs w:val="16"/>
                <w:lang w:val="es-MX"/>
              </w:rPr>
              <w:t>EXPERIENCIA Y ESPECIALIDAD DEL LICITANTE.</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En donde:</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 xml:space="preserve">1 Carta de satisfacción, expedidas por el cliente en el que deberán señalar expresamente la oportunidad con la que se prestaron los servicios  y que sean acorde al objeto de esta licitación </w:t>
            </w: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
                <w:sz w:val="16"/>
                <w:szCs w:val="16"/>
              </w:rPr>
            </w:pPr>
            <w:r w:rsidRPr="003A66C6">
              <w:rPr>
                <w:rFonts w:ascii="Montserrat" w:hAnsi="Montserrat" w:cs="Arial"/>
                <w:b/>
                <w:sz w:val="16"/>
                <w:szCs w:val="16"/>
                <w:lang w:val="es-MX"/>
              </w:rPr>
              <w:t>2 puntos</w:t>
            </w:r>
          </w:p>
          <w:p w:rsidR="00536DCB" w:rsidRPr="003A66C6" w:rsidRDefault="00536DCB" w:rsidP="008745CB">
            <w:pPr>
              <w:pStyle w:val="Lista21"/>
              <w:tabs>
                <w:tab w:val="left" w:pos="2160"/>
              </w:tabs>
              <w:spacing w:after="0"/>
              <w:ind w:left="360"/>
              <w:jc w:val="both"/>
              <w:rPr>
                <w:rFonts w:ascii="Montserrat" w:hAnsi="Montserrat" w:cs="Arial"/>
                <w:bCs/>
                <w:sz w:val="16"/>
                <w:szCs w:val="16"/>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rPr>
              <w:t>2</w:t>
            </w:r>
            <w:r w:rsidRPr="003A66C6">
              <w:rPr>
                <w:rFonts w:ascii="Montserrat" w:hAnsi="Montserrat" w:cs="Arial"/>
                <w:sz w:val="16"/>
                <w:szCs w:val="16"/>
                <w:lang w:val="es-MX"/>
              </w:rPr>
              <w:t xml:space="preserve"> a 3 Cartas de satisfacción, expedidas por el cliente en el que deberán señalar expresamente la oportunidad con la que se prestaron los servicios y que sean acorde al objeto de esta licitación.</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3 puntos</w:t>
            </w:r>
          </w:p>
          <w:p w:rsidR="00536DCB" w:rsidRPr="003A66C6" w:rsidRDefault="00536DCB" w:rsidP="008745CB">
            <w:pPr>
              <w:pStyle w:val="Lista21"/>
              <w:tabs>
                <w:tab w:val="left" w:pos="2160"/>
              </w:tabs>
              <w:spacing w:after="0"/>
              <w:ind w:left="360"/>
              <w:jc w:val="both"/>
              <w:rPr>
                <w:rFonts w:ascii="Montserrat" w:hAnsi="Montserrat" w:cs="Arial"/>
                <w:bCs/>
                <w:sz w:val="16"/>
                <w:szCs w:val="16"/>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rPr>
              <w:t>4</w:t>
            </w:r>
            <w:r w:rsidRPr="003A66C6">
              <w:rPr>
                <w:rFonts w:ascii="Montserrat" w:hAnsi="Montserrat" w:cs="Arial"/>
                <w:sz w:val="16"/>
                <w:szCs w:val="16"/>
                <w:lang w:val="es-MX"/>
              </w:rPr>
              <w:t xml:space="preserve"> a 5 Cartas de satisfacción, expedidas por el cliente en el que deberán señalar expresamente la oportunidad con la que se prestaron los servicios y que sean acorde al objeto de esta licitación.</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4 puntos</w:t>
            </w: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6 o más cartas de satisfacción, expedidas por el cliente en el que deberán señalar expresamente la oportunidad con la que se prestaron los servicios y que sean acorde al objeto de esta licitación.</w:t>
            </w:r>
          </w:p>
          <w:p w:rsidR="00536DCB" w:rsidRPr="003A66C6" w:rsidRDefault="00536DCB" w:rsidP="008745CB">
            <w:pPr>
              <w:pStyle w:val="Lista21"/>
              <w:tabs>
                <w:tab w:val="left" w:pos="2160"/>
              </w:tabs>
              <w:spacing w:after="0"/>
              <w:ind w:left="360"/>
              <w:jc w:val="both"/>
              <w:rPr>
                <w:rFonts w:ascii="Montserrat" w:hAnsi="Montserrat" w:cs="Arial"/>
                <w:sz w:val="16"/>
                <w:szCs w:val="16"/>
              </w:rPr>
            </w:pP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 xml:space="preserve">6 </w:t>
            </w:r>
            <w:r w:rsidRPr="003A66C6">
              <w:rPr>
                <w:rFonts w:ascii="Montserrat" w:hAnsi="Montserrat" w:cs="Arial"/>
                <w:b/>
                <w:bCs/>
                <w:sz w:val="16"/>
                <w:szCs w:val="16"/>
                <w:lang w:val="es-MX"/>
              </w:rPr>
              <w:t>puntos</w:t>
            </w:r>
          </w:p>
          <w:p w:rsidR="00536DCB" w:rsidRPr="003A66C6" w:rsidRDefault="00536DCB" w:rsidP="008745CB">
            <w:pPr>
              <w:pStyle w:val="Lista21"/>
              <w:tabs>
                <w:tab w:val="left" w:pos="2160"/>
              </w:tabs>
              <w:spacing w:after="0"/>
              <w:ind w:left="360"/>
              <w:jc w:val="both"/>
              <w:rPr>
                <w:rFonts w:ascii="Montserrat" w:hAnsi="Montserrat" w:cs="Arial"/>
                <w:sz w:val="16"/>
                <w:szCs w:val="16"/>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 xml:space="preserve">Se le otorgara un máximo de </w:t>
            </w:r>
            <w:r w:rsidRPr="003A66C6">
              <w:rPr>
                <w:rFonts w:ascii="Montserrat" w:hAnsi="Montserrat" w:cs="Arial"/>
                <w:b/>
                <w:sz w:val="16"/>
                <w:szCs w:val="16"/>
                <w:lang w:val="es-MX"/>
              </w:rPr>
              <w:t xml:space="preserve">6 </w:t>
            </w:r>
            <w:r w:rsidRPr="003A66C6">
              <w:rPr>
                <w:rFonts w:ascii="Montserrat" w:hAnsi="Montserrat" w:cs="Arial"/>
                <w:b/>
                <w:bCs/>
                <w:sz w:val="16"/>
                <w:szCs w:val="16"/>
                <w:lang w:val="es-MX"/>
              </w:rPr>
              <w:t>puntos</w:t>
            </w:r>
            <w:r w:rsidRPr="003A66C6">
              <w:rPr>
                <w:rFonts w:ascii="Montserrat" w:hAnsi="Montserrat" w:cs="Arial"/>
                <w:sz w:val="16"/>
                <w:szCs w:val="16"/>
                <w:lang w:val="es-MX"/>
              </w:rPr>
              <w:t>.</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ES_tradnl"/>
              </w:rPr>
              <w:t xml:space="preserve">El total de los puntos se otorgará al LICITANTE que acredite contratos, concluidos satisfactoriamente previos a la fecha del acto de presentación y apertura de proposición del presente procedimiento </w:t>
            </w:r>
            <w:r w:rsidRPr="003A66C6">
              <w:rPr>
                <w:rFonts w:ascii="Montserrat" w:hAnsi="Montserrat" w:cs="Arial"/>
                <w:sz w:val="16"/>
                <w:szCs w:val="16"/>
                <w:lang w:val="es-MX"/>
              </w:rPr>
              <w:t>y que sean acorde al objeto de esta licitación.</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En caso de que dos o más licitantes acrediten el mismo número de cumplimiento de contratos, se les otorgará la misma puntuación.</w:t>
            </w:r>
          </w:p>
        </w:tc>
        <w:tc>
          <w:tcPr>
            <w:tcW w:w="3631" w:type="dxa"/>
            <w:gridSpan w:val="2"/>
            <w:shd w:val="clear" w:color="auto" w:fill="FFFFFF" w:themeFill="background1"/>
            <w:vAlign w:val="center"/>
            <w:hideMark/>
          </w:tcPr>
          <w:p w:rsidR="00536DCB" w:rsidRPr="003A66C6" w:rsidRDefault="00536DCB" w:rsidP="008745CB">
            <w:pPr>
              <w:pStyle w:val="Lista21"/>
              <w:tabs>
                <w:tab w:val="left" w:pos="2160"/>
              </w:tabs>
              <w:ind w:left="360"/>
              <w:jc w:val="center"/>
              <w:rPr>
                <w:rFonts w:ascii="Montserrat" w:hAnsi="Montserrat" w:cs="Arial"/>
                <w:sz w:val="16"/>
                <w:szCs w:val="16"/>
              </w:rPr>
            </w:pPr>
            <w:r w:rsidRPr="003A66C6">
              <w:rPr>
                <w:rFonts w:ascii="Montserrat" w:hAnsi="Montserrat" w:cs="Arial"/>
                <w:sz w:val="16"/>
                <w:szCs w:val="16"/>
                <w:lang w:val="es-MX"/>
              </w:rPr>
              <w:t>6.0 puntos</w:t>
            </w:r>
          </w:p>
        </w:tc>
      </w:tr>
      <w:tr w:rsidR="00536DCB" w:rsidRPr="003A66C6" w:rsidTr="00FE2FC7">
        <w:trPr>
          <w:trHeight w:val="85"/>
        </w:trPr>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sz w:val="16"/>
                <w:szCs w:val="16"/>
                <w:lang w:val="es-MX"/>
              </w:rPr>
              <w:t xml:space="preserve">Las cartas para la devolución o cancelación de fianza, se deberán presentar UNICAMENTE respecto de los contratos que se presenten en el rubro de </w:t>
            </w:r>
            <w:r w:rsidRPr="003A66C6">
              <w:rPr>
                <w:rFonts w:ascii="Montserrat" w:hAnsi="Montserrat" w:cs="Arial"/>
                <w:b/>
                <w:sz w:val="16"/>
                <w:szCs w:val="16"/>
                <w:lang w:val="es-MX"/>
              </w:rPr>
              <w:lastRenderedPageBreak/>
              <w:t>EXPERIENCIA Y ESPECIALIDAD DEL LICITANTE.</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 xml:space="preserve">1 </w:t>
            </w:r>
            <w:r w:rsidRPr="003A66C6">
              <w:rPr>
                <w:rFonts w:ascii="Montserrat" w:hAnsi="Montserrat" w:cs="Arial"/>
                <w:b/>
                <w:sz w:val="16"/>
                <w:szCs w:val="16"/>
                <w:lang w:val="es-MX"/>
              </w:rPr>
              <w:t xml:space="preserve">Carta para la devolución o cancelación de Fianzas </w:t>
            </w:r>
            <w:r w:rsidRPr="003A66C6">
              <w:rPr>
                <w:rFonts w:ascii="Montserrat" w:hAnsi="Montserrat" w:cs="Arial"/>
                <w:sz w:val="16"/>
                <w:szCs w:val="16"/>
                <w:lang w:val="es-MX"/>
              </w:rPr>
              <w:t>de cumplimiento de contrato expedidas por el cliente y/o expedida por la Afianzadora y que sean acorde al objeto de esta licitación.</w:t>
            </w: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2 puntos</w:t>
            </w: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 xml:space="preserve">2 a 3 </w:t>
            </w:r>
            <w:r w:rsidRPr="003A66C6">
              <w:rPr>
                <w:rFonts w:ascii="Montserrat" w:hAnsi="Montserrat" w:cs="Arial"/>
                <w:b/>
                <w:sz w:val="16"/>
                <w:szCs w:val="16"/>
                <w:lang w:val="es-MX"/>
              </w:rPr>
              <w:t xml:space="preserve">Cartas para la devolución o cancelación de Fianzas </w:t>
            </w:r>
            <w:r w:rsidRPr="003A66C6">
              <w:rPr>
                <w:rFonts w:ascii="Montserrat" w:hAnsi="Montserrat" w:cs="Arial"/>
                <w:sz w:val="16"/>
                <w:szCs w:val="16"/>
                <w:lang w:val="es-MX"/>
              </w:rPr>
              <w:t>de cumplimiento de contrato expedidas por el cliente y/o expedida por la Afianzadora y que sean acorde al objeto de esta licitación.</w:t>
            </w: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
                <w:sz w:val="16"/>
                <w:szCs w:val="16"/>
              </w:rPr>
            </w:pPr>
            <w:r w:rsidRPr="003A66C6">
              <w:rPr>
                <w:rFonts w:ascii="Montserrat" w:hAnsi="Montserrat" w:cs="Arial"/>
                <w:b/>
                <w:sz w:val="16"/>
                <w:szCs w:val="16"/>
                <w:lang w:val="es-MX"/>
              </w:rPr>
              <w:t>3 puntos</w:t>
            </w: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rPr>
              <w:t>4</w:t>
            </w:r>
            <w:r w:rsidRPr="003A66C6">
              <w:rPr>
                <w:rFonts w:ascii="Montserrat" w:hAnsi="Montserrat" w:cs="Arial"/>
                <w:sz w:val="16"/>
                <w:szCs w:val="16"/>
                <w:lang w:val="es-MX"/>
              </w:rPr>
              <w:t xml:space="preserve"> a 5 </w:t>
            </w:r>
            <w:r w:rsidRPr="003A66C6">
              <w:rPr>
                <w:rFonts w:ascii="Montserrat" w:hAnsi="Montserrat" w:cs="Arial"/>
                <w:b/>
                <w:sz w:val="16"/>
                <w:szCs w:val="16"/>
                <w:lang w:val="es-MX"/>
              </w:rPr>
              <w:t xml:space="preserve">Cartas para la devolución o cancelación de Fianzas </w:t>
            </w:r>
            <w:r w:rsidRPr="003A66C6">
              <w:rPr>
                <w:rFonts w:ascii="Montserrat" w:hAnsi="Montserrat" w:cs="Arial"/>
                <w:sz w:val="16"/>
                <w:szCs w:val="16"/>
                <w:lang w:val="es-MX"/>
              </w:rPr>
              <w:t>de cumplimiento de contrato expedidas por el cliente y/o expedida por la Afianzadora y que sean acorde al objeto de esta licitación.</w:t>
            </w: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sz w:val="16"/>
                <w:szCs w:val="16"/>
                <w:lang w:val="es-MX"/>
              </w:rPr>
              <w:t xml:space="preserve"> </w:t>
            </w: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4 puntos</w:t>
            </w:r>
          </w:p>
          <w:p w:rsidR="00536DCB" w:rsidRPr="003A66C6" w:rsidRDefault="00536DCB" w:rsidP="008745CB">
            <w:pPr>
              <w:pStyle w:val="Lista21"/>
              <w:tabs>
                <w:tab w:val="left" w:pos="2160"/>
              </w:tabs>
              <w:spacing w:after="0"/>
              <w:ind w:left="360"/>
              <w:jc w:val="both"/>
              <w:rPr>
                <w:rFonts w:ascii="Montserrat" w:hAnsi="Montserrat" w:cs="Arial"/>
                <w:bCs/>
                <w:sz w:val="16"/>
                <w:szCs w:val="16"/>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 xml:space="preserve">6  o más  </w:t>
            </w:r>
            <w:r w:rsidRPr="003A66C6">
              <w:rPr>
                <w:rFonts w:ascii="Montserrat" w:hAnsi="Montserrat" w:cs="Arial"/>
                <w:b/>
                <w:sz w:val="16"/>
                <w:szCs w:val="16"/>
                <w:lang w:val="es-MX"/>
              </w:rPr>
              <w:t>Cartas para la devolución o cancelación de Fianzas</w:t>
            </w:r>
            <w:r w:rsidRPr="003A66C6">
              <w:rPr>
                <w:rFonts w:ascii="Montserrat" w:hAnsi="Montserrat" w:cs="Arial"/>
                <w:sz w:val="16"/>
                <w:szCs w:val="16"/>
                <w:lang w:val="es-MX"/>
              </w:rPr>
              <w:t xml:space="preserve"> de cumplimiento de contrato expedidas por el cliente y/o expedida por la Afianzadora y que sean acorde al objeto de esta licitación.</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6 puntos</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Se le otorgara un máximo de 6</w:t>
            </w:r>
            <w:r w:rsidRPr="003A66C6">
              <w:rPr>
                <w:rFonts w:ascii="Montserrat" w:hAnsi="Montserrat" w:cs="Arial"/>
                <w:b/>
                <w:sz w:val="16"/>
                <w:szCs w:val="16"/>
                <w:lang w:val="es-MX"/>
              </w:rPr>
              <w:t xml:space="preserve"> </w:t>
            </w:r>
            <w:r w:rsidRPr="003A66C6">
              <w:rPr>
                <w:rFonts w:ascii="Montserrat" w:hAnsi="Montserrat" w:cs="Arial"/>
                <w:b/>
                <w:bCs/>
                <w:sz w:val="16"/>
                <w:szCs w:val="16"/>
                <w:lang w:val="es-MX"/>
              </w:rPr>
              <w:t>puntos</w:t>
            </w:r>
            <w:r w:rsidRPr="003A66C6">
              <w:rPr>
                <w:rFonts w:ascii="Montserrat" w:hAnsi="Montserrat" w:cs="Arial"/>
                <w:sz w:val="16"/>
                <w:szCs w:val="16"/>
                <w:lang w:val="es-MX"/>
              </w:rPr>
              <w:t>.</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ES_tradnl"/>
              </w:rPr>
            </w:pPr>
            <w:r w:rsidRPr="003A66C6">
              <w:rPr>
                <w:rFonts w:ascii="Montserrat" w:hAnsi="Montserrat" w:cs="Arial"/>
                <w:sz w:val="16"/>
                <w:szCs w:val="16"/>
                <w:lang w:val="es-ES_tradnl"/>
              </w:rPr>
              <w:t>El total de los puntos se otorgará al LICITANTE que acredite contratos, concluidos satisfactoriamente previos a la fecha del acto de presentación y apertura de proposición del presente procedimiento.</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En caso de que dos o más licitantes acrediten el mismo número de cumplimiento de contratos, se les otorgará la misma puntuación.</w:t>
            </w:r>
          </w:p>
          <w:p w:rsidR="00536DCB" w:rsidRPr="003A66C6" w:rsidRDefault="00536DCB" w:rsidP="008745CB">
            <w:pPr>
              <w:pStyle w:val="Lista21"/>
              <w:tabs>
                <w:tab w:val="left" w:pos="2160"/>
              </w:tabs>
              <w:spacing w:after="0"/>
              <w:ind w:left="360"/>
              <w:jc w:val="both"/>
              <w:rPr>
                <w:rFonts w:ascii="Montserrat" w:hAnsi="Montserrat" w:cs="Arial"/>
                <w:sz w:val="16"/>
                <w:szCs w:val="16"/>
                <w:lang w:val="es-ES_tradnl"/>
              </w:rPr>
            </w:pPr>
          </w:p>
          <w:p w:rsidR="00536DCB" w:rsidRPr="003A66C6" w:rsidRDefault="00536DCB" w:rsidP="008745CB">
            <w:pPr>
              <w:pStyle w:val="Lista21"/>
              <w:tabs>
                <w:tab w:val="left" w:pos="2160"/>
              </w:tabs>
              <w:spacing w:after="0"/>
              <w:ind w:left="360"/>
              <w:jc w:val="both"/>
              <w:rPr>
                <w:rFonts w:ascii="Montserrat" w:hAnsi="Montserrat" w:cs="Arial"/>
                <w:b/>
                <w:bCs/>
                <w:sz w:val="16"/>
                <w:szCs w:val="16"/>
                <w:u w:val="single"/>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3631" w:type="dxa"/>
            <w:gridSpan w:val="2"/>
            <w:shd w:val="clear" w:color="auto" w:fill="FFFFFF" w:themeFill="background1"/>
            <w:vAlign w:val="center"/>
            <w:hideMark/>
          </w:tcPr>
          <w:p w:rsidR="00536DCB" w:rsidRPr="003A66C6" w:rsidRDefault="00536DCB" w:rsidP="008745CB">
            <w:pPr>
              <w:pStyle w:val="Lista21"/>
              <w:tabs>
                <w:tab w:val="left" w:pos="2160"/>
              </w:tabs>
              <w:ind w:left="360"/>
              <w:jc w:val="center"/>
              <w:rPr>
                <w:rFonts w:ascii="Montserrat" w:hAnsi="Montserrat" w:cs="Arial"/>
                <w:sz w:val="16"/>
                <w:szCs w:val="16"/>
              </w:rPr>
            </w:pPr>
            <w:r w:rsidRPr="003A66C6">
              <w:rPr>
                <w:rFonts w:ascii="Montserrat" w:hAnsi="Montserrat" w:cs="Arial"/>
                <w:sz w:val="16"/>
                <w:szCs w:val="16"/>
                <w:lang w:val="es-MX"/>
              </w:rPr>
              <w:lastRenderedPageBreak/>
              <w:t>6.0 puntos</w:t>
            </w:r>
          </w:p>
        </w:tc>
      </w:tr>
    </w:tbl>
    <w:p w:rsidR="00536DCB" w:rsidRPr="00885A49" w:rsidRDefault="00536DCB" w:rsidP="00536DCB">
      <w:pPr>
        <w:pStyle w:val="Lista21"/>
        <w:tabs>
          <w:tab w:val="left" w:pos="2160"/>
        </w:tabs>
        <w:ind w:left="360"/>
        <w:rPr>
          <w:rFonts w:ascii="Arial Narrow" w:hAnsi="Arial Narrow" w:cs="Arial"/>
          <w:sz w:val="20"/>
          <w:szCs w:val="22"/>
        </w:rPr>
      </w:pPr>
    </w:p>
    <w:p w:rsidR="00536DCB" w:rsidRPr="003A66C6" w:rsidRDefault="00536DCB" w:rsidP="00536DCB">
      <w:pPr>
        <w:pStyle w:val="Lista21"/>
        <w:tabs>
          <w:tab w:val="left" w:pos="2160"/>
        </w:tabs>
        <w:ind w:left="360"/>
        <w:jc w:val="both"/>
        <w:rPr>
          <w:rFonts w:ascii="Montserrat" w:hAnsi="Montserrat" w:cs="Arial"/>
          <w:b/>
          <w:sz w:val="22"/>
          <w:szCs w:val="22"/>
        </w:rPr>
      </w:pPr>
      <w:r w:rsidRPr="003A66C6">
        <w:rPr>
          <w:rFonts w:ascii="Montserrat" w:hAnsi="Montserrat" w:cs="Arial"/>
          <w:sz w:val="22"/>
          <w:szCs w:val="22"/>
        </w:rPr>
        <w:t>Posteriormente a la calificación de puntos y porcentajes se determinara como propuesta solvente técnicamente, aquella que como resultado de la calificación obtenida en la evaluación técnica</w:t>
      </w:r>
      <w:r w:rsidRPr="003A66C6">
        <w:rPr>
          <w:rFonts w:ascii="Montserrat" w:hAnsi="Montserrat" w:cs="Arial"/>
          <w:b/>
          <w:sz w:val="22"/>
          <w:szCs w:val="22"/>
        </w:rPr>
        <w:t xml:space="preserve">, cumple con un mínimo de aceptación de </w:t>
      </w:r>
      <w:r>
        <w:rPr>
          <w:rFonts w:ascii="Montserrat" w:hAnsi="Montserrat" w:cs="Arial"/>
          <w:b/>
          <w:sz w:val="22"/>
          <w:szCs w:val="22"/>
        </w:rPr>
        <w:t>40</w:t>
      </w:r>
      <w:r w:rsidRPr="003A66C6">
        <w:rPr>
          <w:rFonts w:ascii="Montserrat" w:hAnsi="Montserrat" w:cs="Arial"/>
          <w:b/>
          <w:sz w:val="22"/>
          <w:szCs w:val="22"/>
        </w:rPr>
        <w:t xml:space="preserve"> puntos del total de los rubros señalados.</w:t>
      </w:r>
    </w:p>
    <w:p w:rsidR="00536DCB" w:rsidRPr="003A66C6" w:rsidRDefault="00536DCB" w:rsidP="00536DCB">
      <w:pPr>
        <w:pStyle w:val="Lista21"/>
        <w:tabs>
          <w:tab w:val="left" w:pos="2160"/>
        </w:tabs>
        <w:spacing w:after="0"/>
        <w:ind w:left="360"/>
        <w:rPr>
          <w:rFonts w:ascii="Montserrat" w:hAnsi="Montserrat" w:cs="Arial"/>
          <w:b/>
          <w:sz w:val="22"/>
          <w:szCs w:val="22"/>
        </w:rPr>
      </w:pPr>
    </w:p>
    <w:p w:rsidR="00536DCB" w:rsidRPr="003A66C6" w:rsidRDefault="00536DCB" w:rsidP="00C420A7">
      <w:pPr>
        <w:pStyle w:val="Lista21"/>
        <w:numPr>
          <w:ilvl w:val="0"/>
          <w:numId w:val="36"/>
        </w:numPr>
        <w:tabs>
          <w:tab w:val="left" w:pos="2160"/>
        </w:tabs>
        <w:spacing w:after="0"/>
        <w:rPr>
          <w:rFonts w:ascii="Montserrat" w:hAnsi="Montserrat" w:cs="Arial"/>
          <w:sz w:val="22"/>
          <w:szCs w:val="22"/>
          <w:lang w:val="es-MX"/>
        </w:rPr>
      </w:pPr>
      <w:r w:rsidRPr="003A66C6">
        <w:rPr>
          <w:rFonts w:ascii="Montserrat" w:hAnsi="Montserrat" w:cs="Arial"/>
          <w:sz w:val="22"/>
          <w:szCs w:val="22"/>
          <w:lang w:val="es-MX"/>
        </w:rPr>
        <w:t>Una vez efectuado este procedimiento, se procederá a evaluar las ofertas económicas presentadas por los l licitantes que hayan obtenido como mínimo los 4</w:t>
      </w:r>
      <w:r>
        <w:rPr>
          <w:rFonts w:ascii="Montserrat" w:hAnsi="Montserrat" w:cs="Arial"/>
          <w:sz w:val="22"/>
          <w:szCs w:val="22"/>
          <w:lang w:val="es-MX"/>
        </w:rPr>
        <w:t>0</w:t>
      </w:r>
      <w:r w:rsidRPr="003A66C6">
        <w:rPr>
          <w:rFonts w:ascii="Montserrat" w:hAnsi="Montserrat" w:cs="Arial"/>
          <w:sz w:val="22"/>
          <w:szCs w:val="22"/>
          <w:lang w:val="es-MX"/>
        </w:rPr>
        <w:t xml:space="preserve"> puntos del total de los rubros de la propuesta técnica. </w:t>
      </w:r>
    </w:p>
    <w:p w:rsidR="00536DCB" w:rsidRPr="003A66C6" w:rsidRDefault="00536DCB" w:rsidP="00536DCB">
      <w:pPr>
        <w:pStyle w:val="Lista21"/>
        <w:tabs>
          <w:tab w:val="left" w:pos="2160"/>
        </w:tabs>
        <w:spacing w:after="0"/>
        <w:ind w:left="360"/>
        <w:rPr>
          <w:rFonts w:ascii="Montserrat" w:hAnsi="Montserrat" w:cs="Arial"/>
          <w:sz w:val="22"/>
          <w:szCs w:val="22"/>
          <w:lang w:val="es-MX"/>
        </w:rPr>
      </w:pPr>
    </w:p>
    <w:p w:rsidR="00536DCB" w:rsidRPr="003A66C6" w:rsidRDefault="00536DCB" w:rsidP="00C420A7">
      <w:pPr>
        <w:pStyle w:val="Lista21"/>
        <w:numPr>
          <w:ilvl w:val="0"/>
          <w:numId w:val="36"/>
        </w:numPr>
        <w:tabs>
          <w:tab w:val="left" w:pos="2160"/>
        </w:tabs>
        <w:spacing w:after="0"/>
        <w:rPr>
          <w:rFonts w:ascii="Montserrat" w:hAnsi="Montserrat" w:cs="Arial"/>
          <w:sz w:val="22"/>
          <w:szCs w:val="22"/>
          <w:lang w:val="es-MX"/>
        </w:rPr>
      </w:pPr>
      <w:r w:rsidRPr="003A66C6">
        <w:rPr>
          <w:rFonts w:ascii="Montserrat" w:hAnsi="Montserrat" w:cs="Arial"/>
          <w:sz w:val="22"/>
          <w:szCs w:val="22"/>
          <w:lang w:val="es-MX"/>
        </w:rPr>
        <w:lastRenderedPageBreak/>
        <w:t>El Instituto adjudicará el Contrato al licitante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rsidR="00536DCB" w:rsidRPr="003A66C6" w:rsidRDefault="00536DCB" w:rsidP="00536DCB">
      <w:pPr>
        <w:pStyle w:val="Lista21"/>
        <w:tabs>
          <w:tab w:val="left" w:pos="2160"/>
        </w:tabs>
        <w:spacing w:after="0"/>
        <w:ind w:left="360"/>
        <w:rPr>
          <w:rFonts w:ascii="Montserrat" w:hAnsi="Montserrat" w:cs="Arial"/>
          <w:sz w:val="22"/>
          <w:szCs w:val="22"/>
          <w:lang w:val="es-MX"/>
        </w:rPr>
      </w:pPr>
    </w:p>
    <w:p w:rsidR="00536DCB" w:rsidRPr="003A66C6" w:rsidRDefault="00536DCB" w:rsidP="00C420A7">
      <w:pPr>
        <w:pStyle w:val="Lista21"/>
        <w:numPr>
          <w:ilvl w:val="0"/>
          <w:numId w:val="36"/>
        </w:numPr>
        <w:tabs>
          <w:tab w:val="left" w:pos="2160"/>
        </w:tabs>
        <w:spacing w:after="0"/>
        <w:rPr>
          <w:rFonts w:ascii="Montserrat" w:hAnsi="Montserrat" w:cs="Arial"/>
          <w:b/>
          <w:sz w:val="22"/>
          <w:szCs w:val="22"/>
          <w:lang w:val="es-MX"/>
        </w:rPr>
      </w:pPr>
      <w:r w:rsidRPr="003A66C6">
        <w:rPr>
          <w:rFonts w:ascii="Montserrat" w:hAnsi="Montserrat" w:cs="Arial"/>
          <w:sz w:val="22"/>
          <w:szCs w:val="22"/>
          <w:lang w:val="es-MX"/>
        </w:rPr>
        <w:t>Se elaborará un cuadro comparativo con los puntos obtenidos por los licitantes, mismo que permitirá hacer un análisis comparativo.</w:t>
      </w:r>
    </w:p>
    <w:p w:rsidR="00536DCB" w:rsidRPr="003A66C6" w:rsidRDefault="00536DCB" w:rsidP="00536DCB">
      <w:pPr>
        <w:pStyle w:val="Lista21"/>
        <w:tabs>
          <w:tab w:val="left" w:pos="2160"/>
        </w:tabs>
        <w:spacing w:after="0"/>
        <w:ind w:left="360"/>
        <w:jc w:val="both"/>
        <w:rPr>
          <w:rFonts w:ascii="Montserrat" w:eastAsia="Arial Unicode MS" w:hAnsi="Montserrat" w:cs="Arial"/>
          <w:sz w:val="22"/>
          <w:szCs w:val="22"/>
          <w:lang w:val="es-MX"/>
        </w:rPr>
      </w:pPr>
    </w:p>
    <w:p w:rsidR="00536DCB" w:rsidRPr="003A66C6" w:rsidRDefault="00536DCB" w:rsidP="00C420A7">
      <w:pPr>
        <w:pStyle w:val="Prrafodelista"/>
        <w:numPr>
          <w:ilvl w:val="1"/>
          <w:numId w:val="11"/>
        </w:numPr>
        <w:ind w:left="720"/>
        <w:jc w:val="both"/>
        <w:rPr>
          <w:rFonts w:ascii="Montserrat" w:hAnsi="Montserrat" w:cs="Arial"/>
          <w:b/>
          <w:sz w:val="22"/>
          <w:szCs w:val="22"/>
        </w:rPr>
      </w:pPr>
      <w:r w:rsidRPr="003A66C6">
        <w:rPr>
          <w:rFonts w:ascii="Montserrat" w:hAnsi="Montserrat" w:cs="Arial"/>
          <w:b/>
          <w:sz w:val="22"/>
          <w:szCs w:val="22"/>
        </w:rPr>
        <w:t xml:space="preserve">EVALUACIÓN DE LAS PROPOSICIONES  ECONÓMICAS. </w:t>
      </w:r>
    </w:p>
    <w:p w:rsidR="00536DCB" w:rsidRPr="003A66C6" w:rsidRDefault="00536DCB" w:rsidP="00536DCB">
      <w:pPr>
        <w:jc w:val="both"/>
        <w:rPr>
          <w:rFonts w:ascii="Montserrat" w:hAnsi="Montserrat" w:cs="Arial"/>
          <w:sz w:val="22"/>
          <w:szCs w:val="22"/>
        </w:rPr>
      </w:pPr>
    </w:p>
    <w:p w:rsidR="00536DCB" w:rsidRPr="003A66C6" w:rsidRDefault="00536DCB" w:rsidP="00536DCB">
      <w:pPr>
        <w:ind w:left="284"/>
        <w:jc w:val="both"/>
        <w:rPr>
          <w:rFonts w:ascii="Montserrat" w:hAnsi="Montserrat" w:cs="Arial"/>
          <w:sz w:val="22"/>
          <w:szCs w:val="22"/>
          <w:lang w:val="es-MX"/>
        </w:rPr>
      </w:pPr>
      <w:r w:rsidRPr="003A66C6">
        <w:rPr>
          <w:rFonts w:ascii="Montserrat" w:hAnsi="Montserrat" w:cs="Arial"/>
          <w:sz w:val="22"/>
          <w:szCs w:val="22"/>
          <w:lang w:val="es-MX"/>
        </w:rPr>
        <w:t>Se verificará que las mismas cumplan con los requisitos solicitados en esta convocatoria, analizando los precios y verificando las operaciones aritméticas de los mismos; en el caso de que las proposiciones económicas presentaren errores de cálculo, sólo habrá lugar a su</w:t>
      </w:r>
      <w:r w:rsidR="009A25C9">
        <w:rPr>
          <w:rFonts w:ascii="Montserrat" w:hAnsi="Montserrat" w:cs="Arial"/>
          <w:sz w:val="22"/>
          <w:szCs w:val="22"/>
          <w:lang w:val="es-MX"/>
        </w:rPr>
        <w:t xml:space="preserve"> </w:t>
      </w:r>
      <w:r w:rsidRPr="003A66C6">
        <w:rPr>
          <w:rFonts w:ascii="Montserrat" w:hAnsi="Montserrat" w:cs="Arial"/>
          <w:sz w:val="22"/>
          <w:szCs w:val="22"/>
          <w:lang w:val="es-MX"/>
        </w:rPr>
        <w:t>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(Articulo 55 RLAASSP).</w:t>
      </w:r>
    </w:p>
    <w:p w:rsidR="00536DCB" w:rsidRPr="003A66C6" w:rsidRDefault="00536DCB" w:rsidP="00536DCB">
      <w:pPr>
        <w:ind w:left="284"/>
        <w:jc w:val="both"/>
        <w:rPr>
          <w:rFonts w:ascii="Montserrat" w:hAnsi="Montserrat" w:cs="Arial"/>
          <w:sz w:val="22"/>
          <w:szCs w:val="22"/>
          <w:lang w:val="es-MX"/>
        </w:rPr>
      </w:pPr>
    </w:p>
    <w:p w:rsidR="00536DCB" w:rsidRPr="003A66C6" w:rsidRDefault="00536DCB" w:rsidP="00C420A7">
      <w:pPr>
        <w:numPr>
          <w:ilvl w:val="0"/>
          <w:numId w:val="30"/>
        </w:numPr>
        <w:jc w:val="both"/>
        <w:rPr>
          <w:rFonts w:ascii="Montserrat" w:hAnsi="Montserrat" w:cs="Arial"/>
          <w:sz w:val="22"/>
          <w:szCs w:val="22"/>
          <w:lang w:val="es-MX"/>
        </w:rPr>
      </w:pPr>
      <w:r w:rsidRPr="003A66C6">
        <w:rPr>
          <w:rFonts w:ascii="Montserrat" w:hAnsi="Montserrat" w:cs="Arial"/>
          <w:sz w:val="22"/>
          <w:szCs w:val="22"/>
          <w:lang w:val="es-MX"/>
        </w:rPr>
        <w:t>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técnico-administrativo y demás cargos de naturaleza análoga. Que en el costo por financiamiento se haya considerado el importe de los anticipos, demás que deban intervenir.</w:t>
      </w:r>
    </w:p>
    <w:p w:rsidR="00536DCB" w:rsidRPr="003A66C6" w:rsidRDefault="00536DCB" w:rsidP="00536DCB">
      <w:pPr>
        <w:ind w:left="284"/>
        <w:jc w:val="both"/>
        <w:rPr>
          <w:rFonts w:ascii="Montserrat" w:hAnsi="Montserrat" w:cs="Arial"/>
          <w:sz w:val="22"/>
          <w:szCs w:val="22"/>
          <w:lang w:val="es-MX"/>
        </w:rPr>
      </w:pPr>
    </w:p>
    <w:p w:rsidR="00536DCB" w:rsidRPr="003A66C6" w:rsidRDefault="00536DCB" w:rsidP="00C420A7">
      <w:pPr>
        <w:numPr>
          <w:ilvl w:val="0"/>
          <w:numId w:val="30"/>
        </w:numPr>
        <w:jc w:val="both"/>
        <w:rPr>
          <w:rFonts w:ascii="Montserrat" w:hAnsi="Montserrat" w:cs="Arial"/>
          <w:sz w:val="22"/>
          <w:szCs w:val="22"/>
          <w:lang w:val="es-MX"/>
        </w:rPr>
      </w:pPr>
      <w:r w:rsidRPr="003A66C6">
        <w:rPr>
          <w:rFonts w:ascii="Montserrat" w:hAnsi="Montserrat" w:cs="Arial"/>
          <w:sz w:val="22"/>
          <w:szCs w:val="22"/>
          <w:lang w:val="es-MX"/>
        </w:rPr>
        <w:t>Deberán incluirse cargos por S.A.R., INFONAVIT e inspección y vigilancia de la S.F.P. estructurados en términos de la Circular publicada en el Diario Oficial de la Federación del 13 de junio de 1994.</w:t>
      </w:r>
    </w:p>
    <w:p w:rsidR="00536DCB" w:rsidRPr="003A66C6" w:rsidRDefault="00536DCB" w:rsidP="00536DCB">
      <w:pPr>
        <w:ind w:left="284"/>
        <w:jc w:val="both"/>
        <w:rPr>
          <w:rFonts w:ascii="Montserrat" w:hAnsi="Montserrat" w:cs="Arial"/>
          <w:sz w:val="22"/>
          <w:szCs w:val="22"/>
          <w:lang w:val="es-MX"/>
        </w:rPr>
      </w:pPr>
    </w:p>
    <w:p w:rsidR="00536DCB" w:rsidRPr="003A66C6" w:rsidRDefault="00536DCB" w:rsidP="00536DCB">
      <w:pPr>
        <w:ind w:left="284"/>
        <w:jc w:val="both"/>
        <w:rPr>
          <w:rFonts w:ascii="Montserrat" w:hAnsi="Montserrat" w:cs="Arial"/>
          <w:b/>
          <w:sz w:val="22"/>
          <w:szCs w:val="22"/>
          <w:lang w:val="es-MX"/>
        </w:rPr>
      </w:pPr>
      <w:r w:rsidRPr="003A66C6">
        <w:rPr>
          <w:rFonts w:ascii="Montserrat" w:hAnsi="Montserrat" w:cs="Arial"/>
          <w:sz w:val="22"/>
          <w:szCs w:val="22"/>
          <w:lang w:val="es-MX"/>
        </w:rPr>
        <w:t xml:space="preserve">La propuesta solvente cuyo precio o monto sea el más bajo, tendrá una ponderación de </w:t>
      </w:r>
      <w:r w:rsidRPr="003A66C6">
        <w:rPr>
          <w:rFonts w:ascii="Montserrat" w:hAnsi="Montserrat" w:cs="Arial"/>
          <w:b/>
          <w:sz w:val="22"/>
          <w:szCs w:val="22"/>
          <w:lang w:val="es-MX"/>
        </w:rPr>
        <w:t>40 puntos.</w:t>
      </w:r>
    </w:p>
    <w:p w:rsidR="00536DCB" w:rsidRPr="003A66C6" w:rsidRDefault="00536DCB" w:rsidP="00536DCB">
      <w:pPr>
        <w:ind w:left="284"/>
        <w:jc w:val="both"/>
        <w:rPr>
          <w:rFonts w:ascii="Montserrat" w:hAnsi="Montserrat" w:cs="Arial"/>
          <w:b/>
          <w:sz w:val="22"/>
          <w:szCs w:val="22"/>
          <w:lang w:val="es-MX"/>
        </w:rPr>
      </w:pPr>
    </w:p>
    <w:p w:rsidR="00536DCB" w:rsidRPr="003A66C6" w:rsidRDefault="00536DCB" w:rsidP="00536DCB">
      <w:pPr>
        <w:ind w:left="284"/>
        <w:jc w:val="both"/>
        <w:rPr>
          <w:rFonts w:ascii="Montserrat" w:hAnsi="Montserrat" w:cs="Arial"/>
          <w:sz w:val="22"/>
          <w:szCs w:val="22"/>
          <w:lang w:val="es-MX"/>
        </w:rPr>
      </w:pPr>
      <w:r w:rsidRPr="003A66C6">
        <w:rPr>
          <w:rFonts w:ascii="Montserrat" w:hAnsi="Montserrat" w:cs="Arial"/>
          <w:sz w:val="22"/>
          <w:szCs w:val="22"/>
          <w:lang w:val="es-MX"/>
        </w:rPr>
        <w:t>En estos términos, la ponderación que se le asigna al criterio precio corresponde en todos los casos a 40 puntos, para lo cual, a efecto de determinar la ponderación del criterio precio a las demás propuestas solventes, se atenderá a la siguiente fórmula:</w:t>
      </w:r>
    </w:p>
    <w:p w:rsidR="00536DCB" w:rsidRPr="003A66C6" w:rsidRDefault="00536DCB" w:rsidP="00536DCB">
      <w:pPr>
        <w:ind w:left="284"/>
        <w:jc w:val="both"/>
        <w:rPr>
          <w:rFonts w:ascii="Montserrat" w:hAnsi="Montserrat" w:cs="Arial"/>
          <w:sz w:val="22"/>
          <w:szCs w:val="22"/>
          <w:lang w:val="es-MX"/>
        </w:rPr>
      </w:pPr>
      <w:r w:rsidRPr="003A66C6">
        <w:rPr>
          <w:rFonts w:ascii="Montserrat" w:hAnsi="Montserrat" w:cs="Arial"/>
          <w:sz w:val="22"/>
          <w:szCs w:val="22"/>
          <w:lang w:val="es-MX"/>
        </w:rPr>
        <w:t xml:space="preserve">Para la realización de la evaluación de Puntos y porcentajes, la convocante tomara en consideración lo siguiente: </w:t>
      </w:r>
    </w:p>
    <w:p w:rsidR="00536DCB" w:rsidRPr="003A66C6" w:rsidRDefault="00536DCB" w:rsidP="00536DCB">
      <w:pPr>
        <w:ind w:left="284"/>
        <w:jc w:val="both"/>
        <w:rPr>
          <w:rFonts w:ascii="Montserrat" w:hAnsi="Montserrat" w:cs="Arial"/>
          <w:b/>
          <w:sz w:val="22"/>
          <w:szCs w:val="22"/>
          <w:lang w:val="es-MX"/>
        </w:rPr>
      </w:pPr>
    </w:p>
    <w:p w:rsidR="00536DCB" w:rsidRPr="003A66C6" w:rsidRDefault="00536DCB" w:rsidP="00536DCB">
      <w:pPr>
        <w:ind w:left="284"/>
        <w:jc w:val="both"/>
        <w:rPr>
          <w:rFonts w:ascii="Montserrat" w:hAnsi="Montserrat" w:cs="Arial"/>
          <w:b/>
          <w:sz w:val="22"/>
          <w:szCs w:val="22"/>
          <w:lang w:val="es-MX"/>
        </w:rPr>
      </w:pPr>
      <w:r w:rsidRPr="003A66C6">
        <w:rPr>
          <w:rFonts w:ascii="Montserrat" w:hAnsi="Montserrat" w:cs="Arial"/>
          <w:b/>
          <w:sz w:val="22"/>
          <w:szCs w:val="22"/>
          <w:lang w:val="es-MX"/>
        </w:rPr>
        <w:t>Evaluación Económica:</w:t>
      </w:r>
    </w:p>
    <w:p w:rsidR="00536DCB" w:rsidRPr="003A66C6" w:rsidRDefault="00536DCB" w:rsidP="00536DCB">
      <w:pPr>
        <w:ind w:left="284"/>
        <w:jc w:val="both"/>
        <w:rPr>
          <w:rFonts w:ascii="Montserrat" w:hAnsi="Montserrat" w:cs="Arial"/>
          <w:b/>
          <w:sz w:val="22"/>
          <w:szCs w:val="22"/>
          <w:lang w:val="es-MX"/>
        </w:rPr>
      </w:pPr>
    </w:p>
    <w:p w:rsidR="00536DCB" w:rsidRPr="003A66C6" w:rsidRDefault="00536DCB" w:rsidP="00536DCB">
      <w:pPr>
        <w:ind w:left="284"/>
        <w:jc w:val="both"/>
        <w:rPr>
          <w:rFonts w:ascii="Montserrat" w:hAnsi="Montserrat" w:cs="Arial"/>
          <w:b/>
          <w:sz w:val="22"/>
          <w:szCs w:val="22"/>
          <w:lang w:val="es-MX"/>
        </w:rPr>
      </w:pPr>
      <w:r w:rsidRPr="003A66C6">
        <w:rPr>
          <w:rFonts w:ascii="Montserrat" w:hAnsi="Montserrat" w:cs="Arial"/>
          <w:b/>
          <w:sz w:val="22"/>
          <w:szCs w:val="22"/>
          <w:lang w:val="es-MX"/>
        </w:rPr>
        <w:lastRenderedPageBreak/>
        <w:t>PPE=</w:t>
      </w:r>
      <w:proofErr w:type="spellStart"/>
      <w:r w:rsidRPr="003A66C6">
        <w:rPr>
          <w:rFonts w:ascii="Montserrat" w:hAnsi="Montserrat" w:cs="Arial"/>
          <w:b/>
          <w:sz w:val="22"/>
          <w:szCs w:val="22"/>
          <w:lang w:val="es-MX"/>
        </w:rPr>
        <w:t>MPemb</w:t>
      </w:r>
      <w:proofErr w:type="spellEnd"/>
      <w:r w:rsidRPr="003A66C6">
        <w:rPr>
          <w:rFonts w:ascii="Montserrat" w:hAnsi="Montserrat" w:cs="Arial"/>
          <w:b/>
          <w:sz w:val="22"/>
          <w:szCs w:val="22"/>
          <w:lang w:val="es-MX"/>
        </w:rPr>
        <w:t xml:space="preserve"> x puntaje máximo (40) / </w:t>
      </w:r>
      <w:proofErr w:type="spellStart"/>
      <w:r w:rsidRPr="003A66C6">
        <w:rPr>
          <w:rFonts w:ascii="Montserrat" w:hAnsi="Montserrat" w:cs="Arial"/>
          <w:b/>
          <w:sz w:val="22"/>
          <w:szCs w:val="22"/>
          <w:lang w:val="es-MX"/>
        </w:rPr>
        <w:t>MPi</w:t>
      </w:r>
      <w:proofErr w:type="spellEnd"/>
    </w:p>
    <w:p w:rsidR="00536DCB" w:rsidRDefault="00536DCB" w:rsidP="00536DCB">
      <w:pPr>
        <w:ind w:left="284" w:firstLine="360"/>
        <w:jc w:val="both"/>
        <w:rPr>
          <w:rFonts w:ascii="Montserrat" w:hAnsi="Montserrat" w:cs="Arial"/>
          <w:b/>
          <w:sz w:val="22"/>
          <w:szCs w:val="22"/>
          <w:lang w:val="es-MX"/>
        </w:rPr>
      </w:pPr>
    </w:p>
    <w:p w:rsidR="00536DCB" w:rsidRPr="003A66C6" w:rsidRDefault="00536DCB" w:rsidP="009A25C9">
      <w:pPr>
        <w:tabs>
          <w:tab w:val="left" w:pos="1623"/>
        </w:tabs>
        <w:ind w:left="284"/>
        <w:jc w:val="both"/>
        <w:rPr>
          <w:rFonts w:ascii="Montserrat" w:hAnsi="Montserrat" w:cs="Arial"/>
          <w:sz w:val="22"/>
          <w:szCs w:val="22"/>
          <w:lang w:val="es-MX"/>
        </w:rPr>
      </w:pPr>
      <w:r w:rsidRPr="003A66C6">
        <w:rPr>
          <w:rFonts w:ascii="Montserrat" w:hAnsi="Montserrat" w:cs="Arial"/>
          <w:sz w:val="22"/>
          <w:szCs w:val="22"/>
          <w:lang w:val="es-MX"/>
        </w:rPr>
        <w:t>PPE = Puntuación o unidades porcentuales que corresponden a la propuesta económica.</w:t>
      </w:r>
    </w:p>
    <w:p w:rsidR="00536DCB" w:rsidRPr="003A66C6" w:rsidRDefault="00536DCB" w:rsidP="00536DCB">
      <w:pPr>
        <w:ind w:left="284"/>
        <w:jc w:val="both"/>
        <w:rPr>
          <w:rFonts w:ascii="Montserrat" w:hAnsi="Montserrat" w:cs="Arial"/>
          <w:sz w:val="22"/>
          <w:szCs w:val="22"/>
          <w:lang w:val="es-MX"/>
        </w:rPr>
      </w:pPr>
      <w:proofErr w:type="spellStart"/>
      <w:r w:rsidRPr="003A66C6">
        <w:rPr>
          <w:rFonts w:ascii="Montserrat" w:hAnsi="Montserrat" w:cs="Arial"/>
          <w:sz w:val="22"/>
          <w:szCs w:val="22"/>
          <w:lang w:val="es-MX"/>
        </w:rPr>
        <w:t>MPemb</w:t>
      </w:r>
      <w:proofErr w:type="spellEnd"/>
      <w:r w:rsidRPr="003A66C6">
        <w:rPr>
          <w:rFonts w:ascii="Montserrat" w:hAnsi="Montserrat" w:cs="Arial"/>
          <w:sz w:val="22"/>
          <w:szCs w:val="22"/>
          <w:lang w:val="es-MX"/>
        </w:rPr>
        <w:t xml:space="preserve"> = Monto de la propuesta económica más baja.</w:t>
      </w:r>
    </w:p>
    <w:p w:rsidR="00536DCB" w:rsidRPr="003A66C6" w:rsidRDefault="00536DCB" w:rsidP="00536DCB">
      <w:pPr>
        <w:ind w:left="284"/>
        <w:jc w:val="both"/>
        <w:rPr>
          <w:rFonts w:ascii="Montserrat" w:hAnsi="Montserrat" w:cs="Arial"/>
          <w:sz w:val="22"/>
          <w:szCs w:val="22"/>
          <w:lang w:val="es-MX"/>
        </w:rPr>
      </w:pPr>
      <w:proofErr w:type="spellStart"/>
      <w:r w:rsidRPr="003A66C6">
        <w:rPr>
          <w:rFonts w:ascii="Montserrat" w:hAnsi="Montserrat" w:cs="Arial"/>
          <w:sz w:val="22"/>
          <w:szCs w:val="22"/>
          <w:lang w:val="es-MX"/>
        </w:rPr>
        <w:t>MPi</w:t>
      </w:r>
      <w:proofErr w:type="spellEnd"/>
      <w:r w:rsidRPr="003A66C6">
        <w:rPr>
          <w:rFonts w:ascii="Montserrat" w:hAnsi="Montserrat" w:cs="Arial"/>
          <w:sz w:val="22"/>
          <w:szCs w:val="22"/>
          <w:lang w:val="es-MX"/>
        </w:rPr>
        <w:t xml:space="preserve"> = Monto de la i-</w:t>
      </w:r>
      <w:proofErr w:type="spellStart"/>
      <w:r w:rsidRPr="003A66C6">
        <w:rPr>
          <w:rFonts w:ascii="Montserrat" w:hAnsi="Montserrat" w:cs="Arial"/>
          <w:sz w:val="22"/>
          <w:szCs w:val="22"/>
          <w:lang w:val="es-MX"/>
        </w:rPr>
        <w:t>ésima</w:t>
      </w:r>
      <w:proofErr w:type="spellEnd"/>
      <w:r w:rsidRPr="003A66C6">
        <w:rPr>
          <w:rFonts w:ascii="Montserrat" w:hAnsi="Montserrat" w:cs="Arial"/>
          <w:sz w:val="22"/>
          <w:szCs w:val="22"/>
          <w:lang w:val="es-MX"/>
        </w:rPr>
        <w:t xml:space="preserve"> propuesta económica;</w:t>
      </w:r>
    </w:p>
    <w:p w:rsidR="00536DCB" w:rsidRPr="003A66C6" w:rsidRDefault="00536DCB" w:rsidP="00536DCB">
      <w:pPr>
        <w:ind w:left="284"/>
        <w:jc w:val="both"/>
        <w:rPr>
          <w:rFonts w:ascii="Montserrat" w:hAnsi="Montserrat" w:cs="Arial"/>
          <w:sz w:val="22"/>
          <w:szCs w:val="22"/>
          <w:lang w:val="es-MX"/>
        </w:rPr>
      </w:pPr>
    </w:p>
    <w:p w:rsidR="00536DCB" w:rsidRPr="003A66C6" w:rsidRDefault="00536DCB" w:rsidP="00536DCB">
      <w:pPr>
        <w:ind w:left="284"/>
        <w:jc w:val="both"/>
        <w:rPr>
          <w:rFonts w:ascii="Montserrat" w:hAnsi="Montserrat" w:cs="Arial"/>
          <w:b/>
          <w:sz w:val="22"/>
          <w:szCs w:val="22"/>
          <w:lang w:val="es-MX"/>
        </w:rPr>
      </w:pPr>
      <w:r w:rsidRPr="003A66C6">
        <w:rPr>
          <w:rFonts w:ascii="Montserrat" w:hAnsi="Montserrat" w:cs="Arial"/>
          <w:b/>
          <w:sz w:val="22"/>
          <w:szCs w:val="22"/>
          <w:lang w:val="es-MX"/>
        </w:rPr>
        <w:t>LA SUMA DEL CRITERIO ANTERIOR DESCRITO SERÁ MENOR O IGUAL A 40 PUNTOS.</w:t>
      </w:r>
    </w:p>
    <w:p w:rsidR="00536DCB" w:rsidRPr="003A66C6" w:rsidRDefault="00536DCB" w:rsidP="00536DCB">
      <w:pPr>
        <w:ind w:left="284"/>
        <w:jc w:val="both"/>
        <w:rPr>
          <w:rFonts w:ascii="Montserrat" w:hAnsi="Montserrat" w:cs="Arial"/>
          <w:sz w:val="22"/>
          <w:szCs w:val="22"/>
          <w:lang w:val="es-MX"/>
        </w:rPr>
      </w:pPr>
    </w:p>
    <w:p w:rsidR="00536DCB" w:rsidRPr="003A66C6" w:rsidRDefault="00536DCB" w:rsidP="00536DCB">
      <w:pPr>
        <w:ind w:left="284"/>
        <w:jc w:val="both"/>
        <w:rPr>
          <w:rFonts w:ascii="Montserrat" w:hAnsi="Montserrat" w:cs="Arial"/>
          <w:sz w:val="22"/>
          <w:szCs w:val="22"/>
          <w:lang w:val="es-MX"/>
        </w:rPr>
      </w:pPr>
      <w:r w:rsidRPr="003A66C6">
        <w:rPr>
          <w:rFonts w:ascii="Montserrat" w:hAnsi="Montserrat" w:cs="Arial"/>
          <w:sz w:val="22"/>
          <w:szCs w:val="22"/>
          <w:lang w:val="es-MX"/>
        </w:rPr>
        <w:t>CRITERIOS DE ADJUDICACIÓN DE LOS CONTRATOS.</w:t>
      </w:r>
    </w:p>
    <w:p w:rsidR="00536DCB" w:rsidRPr="003A66C6" w:rsidRDefault="00536DCB" w:rsidP="00536DCB">
      <w:pPr>
        <w:ind w:left="284"/>
        <w:jc w:val="both"/>
        <w:rPr>
          <w:rFonts w:ascii="Montserrat" w:hAnsi="Montserrat" w:cs="Arial"/>
          <w:sz w:val="22"/>
          <w:szCs w:val="22"/>
          <w:lang w:val="es-MX"/>
        </w:rPr>
      </w:pPr>
    </w:p>
    <w:p w:rsidR="00536DCB" w:rsidRPr="003A66C6" w:rsidRDefault="00536DCB" w:rsidP="00536DCB">
      <w:pPr>
        <w:ind w:left="284"/>
        <w:jc w:val="both"/>
        <w:rPr>
          <w:rFonts w:ascii="Montserrat" w:hAnsi="Montserrat" w:cs="Arial"/>
          <w:b/>
          <w:sz w:val="22"/>
          <w:szCs w:val="22"/>
          <w:lang w:val="es-MX"/>
        </w:rPr>
      </w:pPr>
      <w:r w:rsidRPr="003A66C6">
        <w:rPr>
          <w:rFonts w:ascii="Montserrat" w:hAnsi="Montserrat" w:cs="Arial"/>
          <w:b/>
          <w:sz w:val="22"/>
          <w:szCs w:val="22"/>
          <w:lang w:val="es-MX"/>
        </w:rPr>
        <w:t>EL CONTRATO SE ADJUDICA POR PARTIDA AL LICITANTE QUE TENGA MAYOR PUNTAJE Y QUE CUMPLA CON TODOS LOS REQUISITOS DE ESTA CONVOCATORIA Y EN SU OFERTA AMPARE TODOS LOS EQUIPOS, DE LA PARTIDA QUE OFERTE</w:t>
      </w:r>
    </w:p>
    <w:p w:rsidR="00536DCB" w:rsidRPr="003A66C6" w:rsidRDefault="00536DCB" w:rsidP="00536DCB">
      <w:pPr>
        <w:ind w:left="284"/>
        <w:jc w:val="both"/>
        <w:rPr>
          <w:rFonts w:ascii="Montserrat" w:hAnsi="Montserrat" w:cs="Arial"/>
          <w:b/>
          <w:sz w:val="22"/>
          <w:szCs w:val="22"/>
          <w:lang w:val="es-MX"/>
        </w:rPr>
      </w:pPr>
    </w:p>
    <w:p w:rsidR="00536DCB" w:rsidRPr="003A66C6" w:rsidRDefault="00536DCB" w:rsidP="00536DCB">
      <w:pPr>
        <w:ind w:left="284"/>
        <w:jc w:val="both"/>
        <w:rPr>
          <w:rFonts w:ascii="Montserrat" w:hAnsi="Montserrat" w:cs="Arial"/>
          <w:sz w:val="22"/>
          <w:szCs w:val="22"/>
          <w:lang w:val="es-MX"/>
        </w:rPr>
      </w:pPr>
      <w:r w:rsidRPr="003A66C6">
        <w:rPr>
          <w:rFonts w:ascii="Montserrat" w:hAnsi="Montserrat" w:cs="Arial"/>
          <w:sz w:val="22"/>
          <w:szCs w:val="22"/>
          <w:lang w:val="es-MX"/>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rsidR="00536DCB" w:rsidRPr="003A66C6" w:rsidRDefault="00536DCB" w:rsidP="00536DCB">
      <w:pPr>
        <w:ind w:left="284"/>
        <w:jc w:val="both"/>
        <w:rPr>
          <w:rFonts w:ascii="Montserrat" w:hAnsi="Montserrat" w:cs="Arial"/>
          <w:sz w:val="22"/>
          <w:szCs w:val="22"/>
          <w:lang w:val="es-MX"/>
        </w:rPr>
      </w:pPr>
    </w:p>
    <w:p w:rsidR="00536DCB" w:rsidRPr="003A66C6" w:rsidRDefault="00536DCB" w:rsidP="00536DCB">
      <w:pPr>
        <w:ind w:left="284"/>
        <w:jc w:val="both"/>
        <w:rPr>
          <w:rFonts w:ascii="Montserrat" w:hAnsi="Montserrat" w:cs="Arial"/>
          <w:sz w:val="22"/>
          <w:szCs w:val="22"/>
          <w:lang w:val="es-MX"/>
        </w:rPr>
      </w:pPr>
      <w:r w:rsidRPr="003A66C6">
        <w:rPr>
          <w:rFonts w:ascii="Montserrat" w:hAnsi="Montserrat" w:cs="Arial"/>
          <w:sz w:val="22"/>
          <w:szCs w:val="22"/>
          <w:lang w:val="es-MX"/>
        </w:rPr>
        <w:t>Lo anterior bajo lo siguiente ponderación técnico-económica (</w:t>
      </w:r>
      <w:proofErr w:type="spellStart"/>
      <w:r w:rsidRPr="003A66C6">
        <w:rPr>
          <w:rFonts w:ascii="Montserrat" w:hAnsi="Montserrat" w:cs="Arial"/>
          <w:sz w:val="22"/>
          <w:szCs w:val="22"/>
          <w:lang w:val="es-MX"/>
        </w:rPr>
        <w:t>Ptj</w:t>
      </w:r>
      <w:proofErr w:type="spellEnd"/>
      <w:r w:rsidRPr="003A66C6">
        <w:rPr>
          <w:rFonts w:ascii="Montserrat" w:hAnsi="Montserrat" w:cs="Arial"/>
          <w:sz w:val="22"/>
          <w:szCs w:val="22"/>
          <w:lang w:val="es-MX"/>
        </w:rPr>
        <w:t>) con el que se determinará la proposición solvente que será susceptible de ser adjudicada con el contrato, por haber cumplido con los requisitos exigidos y cuyo resultado sea el de mayor puntuación, calculado con la fórmula:</w:t>
      </w:r>
    </w:p>
    <w:p w:rsidR="00536DCB" w:rsidRPr="003A66C6" w:rsidRDefault="00536DCB" w:rsidP="00536DCB">
      <w:pPr>
        <w:ind w:left="284"/>
        <w:jc w:val="both"/>
        <w:rPr>
          <w:rFonts w:ascii="Montserrat" w:hAnsi="Montserrat" w:cs="Arial"/>
          <w:sz w:val="22"/>
          <w:szCs w:val="22"/>
          <w:lang w:val="es-MX"/>
        </w:rPr>
      </w:pPr>
    </w:p>
    <w:p w:rsidR="00536DCB" w:rsidRPr="003A66C6" w:rsidRDefault="00536DCB" w:rsidP="00536DCB">
      <w:pPr>
        <w:ind w:left="284"/>
        <w:jc w:val="both"/>
        <w:rPr>
          <w:rFonts w:ascii="Montserrat" w:hAnsi="Montserrat" w:cs="Arial"/>
          <w:sz w:val="22"/>
          <w:szCs w:val="22"/>
          <w:lang w:val="es-MX"/>
        </w:rPr>
      </w:pPr>
      <w:proofErr w:type="spellStart"/>
      <w:r w:rsidRPr="003A66C6">
        <w:rPr>
          <w:rFonts w:ascii="Montserrat" w:hAnsi="Montserrat" w:cs="Arial"/>
          <w:sz w:val="22"/>
          <w:szCs w:val="22"/>
          <w:lang w:val="es-MX"/>
        </w:rPr>
        <w:t>Ptj</w:t>
      </w:r>
      <w:proofErr w:type="spellEnd"/>
      <w:r w:rsidRPr="003A66C6">
        <w:rPr>
          <w:rFonts w:ascii="Montserrat" w:hAnsi="Montserrat" w:cs="Arial"/>
          <w:sz w:val="22"/>
          <w:szCs w:val="22"/>
          <w:lang w:val="es-MX"/>
        </w:rPr>
        <w:t xml:space="preserve"> = TPT+PPE</w:t>
      </w:r>
    </w:p>
    <w:p w:rsidR="00536DCB" w:rsidRPr="003A66C6" w:rsidRDefault="00536DCB" w:rsidP="00536DCB">
      <w:pPr>
        <w:ind w:left="284"/>
        <w:jc w:val="both"/>
        <w:rPr>
          <w:rFonts w:ascii="Montserrat" w:hAnsi="Montserrat" w:cs="Arial"/>
          <w:sz w:val="22"/>
          <w:szCs w:val="22"/>
          <w:lang w:val="es-MX"/>
        </w:rPr>
      </w:pPr>
      <w:r w:rsidRPr="003A66C6">
        <w:rPr>
          <w:rFonts w:ascii="Montserrat" w:hAnsi="Montserrat" w:cs="Arial"/>
          <w:sz w:val="22"/>
          <w:szCs w:val="22"/>
          <w:lang w:val="es-MX"/>
        </w:rPr>
        <w:tab/>
      </w:r>
    </w:p>
    <w:p w:rsidR="00536DCB" w:rsidRDefault="00536DCB" w:rsidP="00536DCB">
      <w:pPr>
        <w:ind w:left="284"/>
        <w:jc w:val="both"/>
        <w:rPr>
          <w:rFonts w:ascii="Montserrat" w:hAnsi="Montserrat" w:cs="Arial"/>
          <w:sz w:val="22"/>
          <w:szCs w:val="22"/>
          <w:lang w:val="es-MX"/>
        </w:rPr>
      </w:pPr>
      <w:r w:rsidRPr="003A66C6">
        <w:rPr>
          <w:rFonts w:ascii="Montserrat" w:hAnsi="Montserrat" w:cs="Arial"/>
          <w:sz w:val="22"/>
          <w:szCs w:val="22"/>
          <w:lang w:val="es-MX"/>
        </w:rPr>
        <w:t>En donde:</w:t>
      </w:r>
    </w:p>
    <w:p w:rsidR="00536DCB" w:rsidRPr="003A66C6" w:rsidRDefault="00536DCB" w:rsidP="00536DCB">
      <w:pPr>
        <w:ind w:left="284"/>
        <w:jc w:val="both"/>
        <w:rPr>
          <w:rFonts w:ascii="Montserrat" w:hAnsi="Montserrat" w:cs="Arial"/>
          <w:sz w:val="22"/>
          <w:szCs w:val="22"/>
          <w:lang w:val="es-MX"/>
        </w:rPr>
      </w:pPr>
    </w:p>
    <w:p w:rsidR="00536DCB" w:rsidRPr="003A66C6" w:rsidRDefault="00536DCB" w:rsidP="00536DCB">
      <w:pPr>
        <w:ind w:left="284"/>
        <w:jc w:val="both"/>
        <w:rPr>
          <w:rFonts w:ascii="Montserrat" w:hAnsi="Montserrat" w:cs="Arial"/>
          <w:sz w:val="22"/>
          <w:szCs w:val="22"/>
          <w:lang w:val="es-MX"/>
        </w:rPr>
      </w:pPr>
      <w:proofErr w:type="spellStart"/>
      <w:r w:rsidRPr="003A66C6">
        <w:rPr>
          <w:rFonts w:ascii="Montserrat" w:hAnsi="Montserrat" w:cs="Arial"/>
          <w:sz w:val="22"/>
          <w:szCs w:val="22"/>
          <w:lang w:val="es-MX"/>
        </w:rPr>
        <w:t>PTl</w:t>
      </w:r>
      <w:proofErr w:type="spellEnd"/>
      <w:r w:rsidRPr="003A66C6">
        <w:rPr>
          <w:rFonts w:ascii="Montserrat" w:hAnsi="Montserrat" w:cs="Arial"/>
          <w:sz w:val="22"/>
          <w:szCs w:val="22"/>
          <w:lang w:val="es-MX"/>
        </w:rPr>
        <w:t xml:space="preserve"> = puntuación o unidades porcentuales totales de la proposición.</w:t>
      </w:r>
    </w:p>
    <w:p w:rsidR="00536DCB" w:rsidRPr="003A66C6" w:rsidRDefault="00536DCB" w:rsidP="00536DCB">
      <w:pPr>
        <w:ind w:left="284"/>
        <w:jc w:val="both"/>
        <w:rPr>
          <w:rFonts w:ascii="Montserrat" w:hAnsi="Montserrat" w:cs="Arial"/>
          <w:sz w:val="22"/>
          <w:szCs w:val="22"/>
          <w:lang w:val="es-MX"/>
        </w:rPr>
      </w:pPr>
      <w:r w:rsidRPr="003A66C6">
        <w:rPr>
          <w:rFonts w:ascii="Montserrat" w:hAnsi="Montserrat" w:cs="Arial"/>
          <w:sz w:val="22"/>
          <w:szCs w:val="22"/>
          <w:lang w:val="es-MX"/>
        </w:rPr>
        <w:t>TPT = Total de puntuación o unidades porcentuales asignados a la propuesta técnica.</w:t>
      </w:r>
    </w:p>
    <w:p w:rsidR="00536DCB" w:rsidRPr="003A66C6" w:rsidRDefault="00536DCB" w:rsidP="00536DCB">
      <w:pPr>
        <w:ind w:left="284"/>
        <w:jc w:val="both"/>
        <w:rPr>
          <w:rFonts w:ascii="Montserrat" w:hAnsi="Montserrat" w:cs="Arial"/>
          <w:sz w:val="22"/>
          <w:szCs w:val="22"/>
          <w:lang w:val="es-MX"/>
        </w:rPr>
      </w:pPr>
      <w:r w:rsidRPr="003A66C6">
        <w:rPr>
          <w:rFonts w:ascii="Montserrat" w:hAnsi="Montserrat" w:cs="Arial"/>
          <w:sz w:val="22"/>
          <w:szCs w:val="22"/>
          <w:lang w:val="es-MX"/>
        </w:rPr>
        <w:t>PPE= Puntuación o unidades porcentuales asignados a la propuesta económica.</w:t>
      </w:r>
    </w:p>
    <w:p w:rsidR="00536DCB" w:rsidRPr="003A66C6" w:rsidRDefault="00536DCB" w:rsidP="00536DCB">
      <w:pPr>
        <w:ind w:left="284"/>
        <w:jc w:val="both"/>
        <w:rPr>
          <w:rFonts w:ascii="Montserrat" w:hAnsi="Montserrat" w:cs="Arial"/>
          <w:sz w:val="22"/>
          <w:szCs w:val="22"/>
          <w:lang w:val="es-MX"/>
        </w:rPr>
      </w:pPr>
      <w:r w:rsidRPr="003A66C6">
        <w:rPr>
          <w:rFonts w:ascii="Montserrat" w:hAnsi="Montserrat" w:cs="Arial"/>
          <w:sz w:val="22"/>
          <w:szCs w:val="22"/>
          <w:lang w:val="es-MX"/>
        </w:rPr>
        <w:t>J=      proposiciones determinadas como solvente como resultado de la evaluación.</w:t>
      </w:r>
    </w:p>
    <w:p w:rsidR="00536DCB" w:rsidRPr="003A66C6" w:rsidRDefault="00536DCB" w:rsidP="00536DCB">
      <w:pPr>
        <w:ind w:left="284"/>
        <w:jc w:val="both"/>
        <w:rPr>
          <w:rFonts w:ascii="Montserrat" w:hAnsi="Montserrat" w:cs="Arial"/>
          <w:sz w:val="22"/>
          <w:szCs w:val="22"/>
          <w:lang w:val="es-MX"/>
        </w:rPr>
      </w:pPr>
    </w:p>
    <w:p w:rsidR="00536DCB" w:rsidRPr="003A66C6" w:rsidRDefault="00536DCB" w:rsidP="00536DCB">
      <w:pPr>
        <w:ind w:left="284"/>
        <w:jc w:val="both"/>
        <w:rPr>
          <w:rFonts w:ascii="Montserrat" w:hAnsi="Montserrat" w:cs="Arial"/>
          <w:sz w:val="22"/>
          <w:szCs w:val="22"/>
          <w:lang w:val="es-MX"/>
        </w:rPr>
      </w:pPr>
      <w:r w:rsidRPr="003A66C6">
        <w:rPr>
          <w:rFonts w:ascii="Montserrat" w:hAnsi="Montserrat" w:cs="Arial"/>
          <w:sz w:val="22"/>
          <w:szCs w:val="22"/>
          <w:lang w:val="es-MX"/>
        </w:rPr>
        <w:t xml:space="preserve">Atendiendo a lo anterior, la propuesta solvente económicamente más conveniente para el Estado será aquella que reúna la mayor puntuación conforme a la valoración de los criterios y parámetros descritos. </w:t>
      </w:r>
    </w:p>
    <w:p w:rsidR="00536DCB" w:rsidRDefault="00536DCB" w:rsidP="00536DCB">
      <w:pPr>
        <w:ind w:left="284"/>
        <w:jc w:val="both"/>
        <w:rPr>
          <w:rFonts w:ascii="Montserrat" w:hAnsi="Montserrat" w:cs="Arial"/>
          <w:sz w:val="22"/>
          <w:szCs w:val="22"/>
          <w:lang w:val="es-MX"/>
        </w:rPr>
      </w:pPr>
    </w:p>
    <w:p w:rsidR="00536DCB" w:rsidRPr="003A66C6" w:rsidRDefault="00536DCB" w:rsidP="00536DCB">
      <w:pPr>
        <w:ind w:left="284"/>
        <w:jc w:val="both"/>
        <w:rPr>
          <w:rFonts w:ascii="Montserrat" w:hAnsi="Montserrat" w:cs="Arial"/>
          <w:b/>
          <w:sz w:val="22"/>
          <w:szCs w:val="22"/>
          <w:lang w:val="es-MX"/>
        </w:rPr>
      </w:pPr>
      <w:r w:rsidRPr="003A66C6">
        <w:rPr>
          <w:rFonts w:ascii="Montserrat" w:hAnsi="Montserrat" w:cs="Arial"/>
          <w:sz w:val="22"/>
          <w:szCs w:val="22"/>
          <w:lang w:val="es-MX"/>
        </w:rPr>
        <w:t>Si derivado del puntaje técnico-económico de las proposiciones, se desprende el empate técnico en cuanto puntaje por dos o más licitantes, se procederá a llevar a cabo el sorteo manual por insaculación a fin de extraer el boleto del licitante ganador, conforme a lo dispuesto en el Artículo 54 del RLAASSP</w:t>
      </w:r>
      <w:r w:rsidRPr="003A66C6">
        <w:rPr>
          <w:rFonts w:ascii="Montserrat" w:hAnsi="Montserrat" w:cs="Arial"/>
          <w:b/>
          <w:sz w:val="22"/>
          <w:szCs w:val="22"/>
          <w:lang w:val="es-MX"/>
        </w:rPr>
        <w:t xml:space="preserve">. </w:t>
      </w:r>
    </w:p>
    <w:p w:rsidR="00536DCB" w:rsidRPr="003A66C6" w:rsidRDefault="00536DCB" w:rsidP="00536DCB">
      <w:pPr>
        <w:ind w:left="284"/>
        <w:jc w:val="both"/>
        <w:rPr>
          <w:rFonts w:ascii="Montserrat" w:hAnsi="Montserrat" w:cs="Arial"/>
          <w:b/>
          <w:sz w:val="22"/>
          <w:szCs w:val="22"/>
          <w:lang w:val="es-MX"/>
        </w:rPr>
      </w:pPr>
    </w:p>
    <w:p w:rsidR="00536DCB" w:rsidRDefault="00536DCB" w:rsidP="00536DCB">
      <w:pPr>
        <w:ind w:left="284"/>
        <w:jc w:val="both"/>
        <w:rPr>
          <w:rFonts w:ascii="Montserrat" w:hAnsi="Montserrat" w:cs="Arial"/>
          <w:sz w:val="22"/>
          <w:szCs w:val="22"/>
          <w:lang w:val="es-MX"/>
        </w:rPr>
      </w:pPr>
      <w:r w:rsidRPr="003A66C6">
        <w:rPr>
          <w:rFonts w:ascii="Montserrat" w:hAnsi="Montserrat" w:cs="Arial"/>
          <w:b/>
          <w:sz w:val="22"/>
          <w:szCs w:val="22"/>
          <w:lang w:val="es-MX"/>
        </w:rPr>
        <w:lastRenderedPageBreak/>
        <w:t>No procede el sorteo manual por insaculación</w:t>
      </w:r>
      <w:r w:rsidRPr="003A66C6">
        <w:rPr>
          <w:rFonts w:ascii="Montserrat" w:hAnsi="Montserrat" w:cs="Arial"/>
          <w:sz w:val="22"/>
          <w:szCs w:val="22"/>
          <w:lang w:val="es-MX"/>
        </w:rPr>
        <w:t>:</w:t>
      </w:r>
    </w:p>
    <w:p w:rsidR="00536DCB" w:rsidRPr="003A66C6" w:rsidRDefault="00536DCB" w:rsidP="00536DCB">
      <w:pPr>
        <w:ind w:left="284"/>
        <w:jc w:val="both"/>
        <w:rPr>
          <w:rFonts w:ascii="Montserrat" w:hAnsi="Montserrat" w:cs="Arial"/>
          <w:sz w:val="22"/>
          <w:szCs w:val="22"/>
          <w:lang w:val="es-MX"/>
        </w:rPr>
      </w:pPr>
    </w:p>
    <w:p w:rsidR="00536DCB" w:rsidRPr="003A66C6" w:rsidRDefault="00536DCB" w:rsidP="00536DCB">
      <w:pPr>
        <w:ind w:left="284"/>
        <w:jc w:val="both"/>
        <w:rPr>
          <w:rFonts w:ascii="Montserrat" w:hAnsi="Montserrat" w:cs="Arial"/>
          <w:sz w:val="22"/>
          <w:szCs w:val="22"/>
          <w:lang w:val="es-MX"/>
        </w:rPr>
      </w:pPr>
      <w:r w:rsidRPr="003A66C6">
        <w:rPr>
          <w:rFonts w:ascii="Montserrat" w:hAnsi="Montserrat" w:cs="Arial"/>
          <w:sz w:val="22"/>
          <w:szCs w:val="22"/>
          <w:lang w:val="es-MX"/>
        </w:rPr>
        <w:t>Si alguna de las proposiciones empatadas se dará preferencia a las personas que integren el sector de micro, pequeñas y medianas empresas nacionales. Artículo 54 de la RLAASSP.</w:t>
      </w:r>
    </w:p>
    <w:p w:rsidR="00536DCB" w:rsidRPr="003A66C6" w:rsidRDefault="00536DCB" w:rsidP="00536DCB">
      <w:pPr>
        <w:ind w:left="284"/>
        <w:jc w:val="both"/>
        <w:rPr>
          <w:rFonts w:ascii="Montserrat" w:hAnsi="Montserrat" w:cs="Arial"/>
          <w:sz w:val="22"/>
          <w:szCs w:val="22"/>
          <w:lang w:val="es-MX"/>
        </w:rPr>
      </w:pPr>
    </w:p>
    <w:p w:rsidR="00536DCB" w:rsidRPr="003A66C6" w:rsidRDefault="00536DCB" w:rsidP="00536DCB">
      <w:pPr>
        <w:ind w:left="284"/>
        <w:jc w:val="both"/>
        <w:rPr>
          <w:rFonts w:ascii="Montserrat" w:hAnsi="Montserrat" w:cs="Arial"/>
          <w:b/>
          <w:sz w:val="22"/>
          <w:szCs w:val="22"/>
          <w:lang w:val="es-ES_tradnl"/>
        </w:rPr>
      </w:pPr>
      <w:r w:rsidRPr="003A66C6">
        <w:rPr>
          <w:rFonts w:ascii="Montserrat" w:hAnsi="Montserrat" w:cs="Arial"/>
          <w:sz w:val="22"/>
          <w:szCs w:val="22"/>
          <w:lang w:val="es-MX"/>
        </w:rPr>
        <w:t>Los criterios que se aplicarán para evaluar las proposiciones, se basarán en la información documental presentada por los licitantes, utilizando el sistema binario, observando para ello lo previsto en el artículo 36 de la ley de adquisiciones, arrendamientos y servicios del sector público.</w:t>
      </w:r>
    </w:p>
    <w:p w:rsidR="00536DCB" w:rsidRPr="003A66C6" w:rsidRDefault="00536DCB" w:rsidP="00536DCB">
      <w:pPr>
        <w:ind w:left="284"/>
        <w:jc w:val="both"/>
        <w:rPr>
          <w:rFonts w:ascii="Montserrat" w:hAnsi="Montserrat" w:cs="Arial"/>
          <w:sz w:val="22"/>
          <w:szCs w:val="22"/>
          <w:lang w:val="es-MX"/>
        </w:rPr>
      </w:pPr>
    </w:p>
    <w:p w:rsidR="00536DCB" w:rsidRPr="003A66C6" w:rsidRDefault="00536DCB" w:rsidP="00536DCB">
      <w:pPr>
        <w:ind w:left="284"/>
        <w:jc w:val="both"/>
        <w:rPr>
          <w:rFonts w:ascii="Montserrat" w:hAnsi="Montserrat" w:cs="Arial"/>
          <w:sz w:val="22"/>
          <w:szCs w:val="22"/>
          <w:lang w:val="es-MX"/>
        </w:rPr>
      </w:pPr>
      <w:r w:rsidRPr="003A66C6">
        <w:rPr>
          <w:rFonts w:ascii="Montserrat" w:hAnsi="Montserrat" w:cs="Arial"/>
          <w:sz w:val="22"/>
          <w:szCs w:val="22"/>
          <w:lang w:val="es-MX"/>
        </w:rPr>
        <w:t xml:space="preserve">Se analizarán los precios ofertados por los participantes, y las operaciones aritméticas con objeto de verificar el importe total del servicio ofertado, conforme a los datos contenidos en su proposición económica. </w:t>
      </w:r>
    </w:p>
    <w:p w:rsidR="00353722" w:rsidRPr="00536DCB" w:rsidRDefault="00353722" w:rsidP="00BC1D44">
      <w:pPr>
        <w:tabs>
          <w:tab w:val="left" w:pos="0"/>
        </w:tabs>
        <w:ind w:right="191"/>
        <w:jc w:val="both"/>
        <w:rPr>
          <w:rFonts w:ascii="Montserrat" w:hAnsi="Montserrat" w:cs="Arial"/>
          <w:sz w:val="22"/>
          <w:szCs w:val="22"/>
          <w:lang w:val="es-MX"/>
        </w:rPr>
      </w:pPr>
    </w:p>
    <w:p w:rsidR="00037C39" w:rsidRPr="002C7836" w:rsidRDefault="00037C39" w:rsidP="00C420A7">
      <w:pPr>
        <w:pStyle w:val="Prrafodelista"/>
        <w:numPr>
          <w:ilvl w:val="1"/>
          <w:numId w:val="11"/>
        </w:numPr>
        <w:jc w:val="both"/>
        <w:rPr>
          <w:rFonts w:ascii="Montserrat" w:hAnsi="Montserrat" w:cs="Arial"/>
          <w:b/>
          <w:sz w:val="22"/>
          <w:szCs w:val="22"/>
        </w:rPr>
      </w:pPr>
      <w:r w:rsidRPr="002C7836">
        <w:rPr>
          <w:rFonts w:ascii="Montserrat" w:hAnsi="Montserrat" w:cs="Arial"/>
          <w:b/>
          <w:sz w:val="22"/>
          <w:szCs w:val="22"/>
        </w:rPr>
        <w:t>EVALUACIÓN DE LAS PROPOSICIONES TÉCNICAS.</w:t>
      </w:r>
    </w:p>
    <w:p w:rsidR="00353722" w:rsidRDefault="00353722" w:rsidP="00353722">
      <w:pPr>
        <w:tabs>
          <w:tab w:val="left" w:pos="0"/>
        </w:tabs>
        <w:ind w:right="191"/>
        <w:jc w:val="both"/>
        <w:rPr>
          <w:rFonts w:ascii="Montserrat" w:hAnsi="Montserrat" w:cs="Arial"/>
          <w:sz w:val="22"/>
          <w:szCs w:val="22"/>
        </w:rPr>
      </w:pPr>
    </w:p>
    <w:p w:rsidR="00353722" w:rsidRPr="00353722" w:rsidRDefault="00353722" w:rsidP="00353722">
      <w:pPr>
        <w:pStyle w:val="Lista21"/>
        <w:tabs>
          <w:tab w:val="left" w:pos="2160"/>
        </w:tabs>
        <w:spacing w:after="0"/>
        <w:ind w:left="360"/>
        <w:jc w:val="both"/>
        <w:rPr>
          <w:rFonts w:ascii="Montserrat" w:hAnsi="Montserrat"/>
          <w:sz w:val="22"/>
        </w:rPr>
      </w:pPr>
      <w:r>
        <w:rPr>
          <w:rFonts w:ascii="Montserrat" w:hAnsi="Montserrat"/>
          <w:sz w:val="22"/>
        </w:rPr>
        <w:t>C</w:t>
      </w:r>
      <w:r w:rsidRPr="00353722">
        <w:rPr>
          <w:rFonts w:ascii="Montserrat" w:hAnsi="Montserrat"/>
          <w:sz w:val="22"/>
        </w:rPr>
        <w:t>on fundamento en lo dispuesto por el artículo 36, de la LAASSP, se procederá a evaluar técnicamente al menos las dos proposiciones cuyo precio resulte ser más bajo, de no resultar éstas solventes, se procederá a la evaluación de las que le sigan en precio.</w:t>
      </w:r>
    </w:p>
    <w:p w:rsidR="00353722" w:rsidRPr="00353722" w:rsidRDefault="00353722" w:rsidP="00353722">
      <w:pPr>
        <w:pStyle w:val="Lista21"/>
        <w:tabs>
          <w:tab w:val="left" w:pos="999"/>
        </w:tabs>
        <w:spacing w:after="0"/>
        <w:ind w:left="360"/>
        <w:jc w:val="both"/>
        <w:rPr>
          <w:rFonts w:ascii="Montserrat" w:hAnsi="Montserrat"/>
          <w:sz w:val="22"/>
        </w:rPr>
      </w:pPr>
      <w:r>
        <w:rPr>
          <w:rFonts w:ascii="Montserrat" w:hAnsi="Montserrat"/>
          <w:sz w:val="22"/>
        </w:rPr>
        <w:tab/>
      </w:r>
    </w:p>
    <w:p w:rsidR="00353722" w:rsidRPr="00353722" w:rsidRDefault="00353722" w:rsidP="00353722">
      <w:pPr>
        <w:pStyle w:val="Lista21"/>
        <w:tabs>
          <w:tab w:val="left" w:pos="2160"/>
        </w:tabs>
        <w:spacing w:after="0"/>
        <w:ind w:left="360"/>
        <w:jc w:val="both"/>
        <w:rPr>
          <w:rFonts w:ascii="Montserrat" w:hAnsi="Montserrat"/>
          <w:sz w:val="22"/>
        </w:rPr>
      </w:pPr>
      <w:r w:rsidRPr="00353722">
        <w:rPr>
          <w:rFonts w:ascii="Montserrat" w:hAnsi="Montserrat"/>
          <w:sz w:val="22"/>
        </w:rPr>
        <w:t xml:space="preserve">Para efectos de la evaluación, se tomarán en consideración los criterios siguientes: </w:t>
      </w:r>
    </w:p>
    <w:p w:rsidR="00353722" w:rsidRPr="00353722" w:rsidRDefault="00353722" w:rsidP="00353722">
      <w:pPr>
        <w:pStyle w:val="Lista21"/>
        <w:tabs>
          <w:tab w:val="left" w:pos="2160"/>
        </w:tabs>
        <w:spacing w:after="0"/>
        <w:ind w:left="360"/>
        <w:jc w:val="both"/>
        <w:rPr>
          <w:rFonts w:ascii="Montserrat" w:hAnsi="Montserrat"/>
          <w:sz w:val="22"/>
        </w:rPr>
      </w:pPr>
    </w:p>
    <w:p w:rsidR="00353722" w:rsidRPr="00353722" w:rsidRDefault="00353722" w:rsidP="00353722">
      <w:pPr>
        <w:pStyle w:val="Lista21"/>
        <w:tabs>
          <w:tab w:val="left" w:pos="2160"/>
        </w:tabs>
        <w:spacing w:after="0"/>
        <w:ind w:left="360"/>
        <w:jc w:val="both"/>
        <w:rPr>
          <w:rFonts w:ascii="Montserrat" w:hAnsi="Montserrat"/>
          <w:sz w:val="22"/>
        </w:rPr>
      </w:pPr>
      <w:r w:rsidRPr="00353722">
        <w:rPr>
          <w:rFonts w:ascii="Montserrat" w:hAnsi="Montserrat"/>
          <w:sz w:val="22"/>
        </w:rPr>
        <w:t>Contar con un mínimo de tres proposiciones susceptibles de analizarse técnicamente.</w:t>
      </w:r>
    </w:p>
    <w:p w:rsidR="00353722" w:rsidRPr="00353722" w:rsidRDefault="00353722" w:rsidP="00353722">
      <w:pPr>
        <w:pStyle w:val="Lista21"/>
        <w:tabs>
          <w:tab w:val="left" w:pos="2160"/>
        </w:tabs>
        <w:spacing w:after="0"/>
        <w:ind w:left="360"/>
        <w:jc w:val="both"/>
        <w:rPr>
          <w:rFonts w:ascii="Montserrat" w:hAnsi="Montserrat"/>
          <w:sz w:val="22"/>
        </w:rPr>
      </w:pPr>
      <w:r w:rsidRPr="00353722">
        <w:rPr>
          <w:rFonts w:ascii="Montserrat" w:hAnsi="Montserrat"/>
          <w:sz w:val="22"/>
        </w:rPr>
        <w:t>Se verificará que incluyan la información, los documentos y los requisitos solicitados en las bases.</w:t>
      </w:r>
    </w:p>
    <w:p w:rsidR="00353722" w:rsidRDefault="00353722" w:rsidP="00353722">
      <w:pPr>
        <w:pStyle w:val="Lista21"/>
        <w:tabs>
          <w:tab w:val="left" w:pos="2160"/>
        </w:tabs>
        <w:spacing w:after="0"/>
        <w:ind w:left="360"/>
        <w:jc w:val="both"/>
        <w:rPr>
          <w:rFonts w:ascii="Montserrat" w:hAnsi="Montserrat"/>
          <w:sz w:val="22"/>
        </w:rPr>
      </w:pPr>
      <w:r w:rsidRPr="00353722">
        <w:rPr>
          <w:rFonts w:ascii="Montserrat" w:hAnsi="Montserrat"/>
          <w:sz w:val="22"/>
        </w:rPr>
        <w:t>Se verificará documentalmente que los bienes ofertados, cumplan con las especificaciones técnicas y requisitos solicitados en estas bases, así como con aquellos que resulten de la junta de aclaraciones.</w:t>
      </w:r>
    </w:p>
    <w:p w:rsidR="00353722" w:rsidRPr="00353722" w:rsidRDefault="00353722" w:rsidP="00353722">
      <w:pPr>
        <w:pStyle w:val="Lista21"/>
        <w:tabs>
          <w:tab w:val="left" w:pos="2160"/>
        </w:tabs>
        <w:spacing w:after="0"/>
        <w:ind w:left="360"/>
        <w:jc w:val="both"/>
        <w:rPr>
          <w:rFonts w:ascii="Montserrat" w:hAnsi="Montserrat"/>
          <w:sz w:val="22"/>
        </w:rPr>
      </w:pPr>
    </w:p>
    <w:p w:rsidR="00353722" w:rsidRDefault="00353722" w:rsidP="00353722">
      <w:pPr>
        <w:pStyle w:val="Lista21"/>
        <w:tabs>
          <w:tab w:val="left" w:pos="2160"/>
        </w:tabs>
        <w:spacing w:after="0"/>
        <w:ind w:left="360"/>
        <w:jc w:val="both"/>
        <w:rPr>
          <w:rFonts w:ascii="Montserrat" w:hAnsi="Montserrat"/>
          <w:sz w:val="22"/>
        </w:rPr>
      </w:pPr>
      <w:r w:rsidRPr="00353722">
        <w:rPr>
          <w:rFonts w:ascii="Montserrat" w:hAnsi="Montserrat"/>
          <w:sz w:val="22"/>
        </w:rPr>
        <w:t>Se verificará la congruencia de los catálogos e instructivos que presenten los licitantes con lo ofertado en la proposición técnica.</w:t>
      </w:r>
    </w:p>
    <w:p w:rsidR="00353722" w:rsidRPr="00353722" w:rsidRDefault="00353722" w:rsidP="00353722">
      <w:pPr>
        <w:pStyle w:val="Lista21"/>
        <w:tabs>
          <w:tab w:val="left" w:pos="2160"/>
        </w:tabs>
        <w:spacing w:after="0"/>
        <w:ind w:left="360"/>
        <w:jc w:val="both"/>
        <w:rPr>
          <w:rFonts w:ascii="Montserrat" w:hAnsi="Montserrat"/>
          <w:sz w:val="22"/>
        </w:rPr>
      </w:pPr>
    </w:p>
    <w:p w:rsidR="00353722" w:rsidRDefault="00353722" w:rsidP="00353722">
      <w:pPr>
        <w:pStyle w:val="Lista21"/>
        <w:tabs>
          <w:tab w:val="left" w:pos="2160"/>
        </w:tabs>
        <w:spacing w:after="0"/>
        <w:ind w:left="360"/>
        <w:jc w:val="both"/>
        <w:rPr>
          <w:rFonts w:ascii="Montserrat" w:hAnsi="Montserrat"/>
          <w:sz w:val="22"/>
        </w:rPr>
      </w:pPr>
      <w:r w:rsidRPr="00353722">
        <w:rPr>
          <w:rFonts w:ascii="Montserrat" w:hAnsi="Montserrat"/>
          <w:sz w:val="22"/>
        </w:rPr>
        <w:t>Se verificará el cumplimiento de la proposición técnica, conforme a los requisitos establecidos en el numeral 5.2, de las bases de esta invitación.</w:t>
      </w:r>
    </w:p>
    <w:p w:rsidR="00353722" w:rsidRPr="00353722" w:rsidRDefault="00353722" w:rsidP="00353722">
      <w:pPr>
        <w:pStyle w:val="Lista21"/>
        <w:tabs>
          <w:tab w:val="left" w:pos="2160"/>
        </w:tabs>
        <w:spacing w:after="0"/>
        <w:ind w:left="360"/>
        <w:jc w:val="both"/>
        <w:rPr>
          <w:rFonts w:ascii="Montserrat" w:hAnsi="Montserrat"/>
          <w:sz w:val="22"/>
        </w:rPr>
      </w:pPr>
    </w:p>
    <w:p w:rsidR="00353722" w:rsidRPr="00353722" w:rsidRDefault="00353722" w:rsidP="00353722">
      <w:pPr>
        <w:pStyle w:val="Lista21"/>
        <w:tabs>
          <w:tab w:val="left" w:pos="2160"/>
        </w:tabs>
        <w:spacing w:after="0"/>
        <w:ind w:left="360"/>
        <w:jc w:val="both"/>
        <w:rPr>
          <w:rFonts w:ascii="Montserrat" w:hAnsi="Montserrat"/>
          <w:sz w:val="22"/>
        </w:rPr>
      </w:pPr>
      <w:r w:rsidRPr="00353722">
        <w:rPr>
          <w:rFonts w:ascii="Montserrat" w:hAnsi="Montserrat"/>
          <w:sz w:val="22"/>
        </w:rPr>
        <w:t xml:space="preserve">La evaluación se hará sobre la descripción de la clave que corresponda a la contenida en el Catálogo de Artículos con corte al mes de Enero del presente año. </w:t>
      </w:r>
    </w:p>
    <w:p w:rsidR="00353722" w:rsidRDefault="00353722" w:rsidP="00353722">
      <w:pPr>
        <w:pStyle w:val="Lista21"/>
        <w:tabs>
          <w:tab w:val="left" w:pos="2160"/>
        </w:tabs>
        <w:spacing w:after="0"/>
        <w:ind w:left="360"/>
        <w:jc w:val="both"/>
        <w:rPr>
          <w:rFonts w:ascii="Montserrat" w:hAnsi="Montserrat"/>
          <w:sz w:val="22"/>
        </w:rPr>
      </w:pPr>
    </w:p>
    <w:p w:rsidR="00353722" w:rsidRPr="00353722" w:rsidRDefault="00353722" w:rsidP="00C420A7">
      <w:pPr>
        <w:pStyle w:val="Lista21"/>
        <w:numPr>
          <w:ilvl w:val="1"/>
          <w:numId w:val="11"/>
        </w:numPr>
        <w:tabs>
          <w:tab w:val="left" w:pos="2160"/>
        </w:tabs>
        <w:spacing w:after="0"/>
        <w:jc w:val="both"/>
        <w:rPr>
          <w:rFonts w:ascii="Montserrat" w:hAnsi="Montserrat"/>
          <w:b/>
          <w:sz w:val="22"/>
        </w:rPr>
      </w:pPr>
      <w:r w:rsidRPr="00353722">
        <w:rPr>
          <w:rFonts w:ascii="Montserrat" w:hAnsi="Montserrat"/>
          <w:b/>
          <w:sz w:val="22"/>
        </w:rPr>
        <w:t xml:space="preserve">EVALUACIÓN DE LAS PROPOSICIONES ECONÓMICAS. </w:t>
      </w:r>
    </w:p>
    <w:p w:rsidR="00353722" w:rsidRPr="00353722" w:rsidRDefault="00353722" w:rsidP="00353722">
      <w:pPr>
        <w:pStyle w:val="Lista21"/>
        <w:tabs>
          <w:tab w:val="left" w:pos="2160"/>
        </w:tabs>
        <w:spacing w:after="0"/>
        <w:ind w:left="360"/>
        <w:jc w:val="both"/>
        <w:rPr>
          <w:rFonts w:ascii="Montserrat" w:hAnsi="Montserrat"/>
          <w:sz w:val="22"/>
        </w:rPr>
      </w:pPr>
    </w:p>
    <w:p w:rsidR="00353722" w:rsidRPr="00353722" w:rsidRDefault="00353722" w:rsidP="00353722">
      <w:pPr>
        <w:pStyle w:val="Lista21"/>
        <w:tabs>
          <w:tab w:val="left" w:pos="2160"/>
        </w:tabs>
        <w:spacing w:after="0"/>
        <w:ind w:left="360"/>
        <w:jc w:val="both"/>
        <w:rPr>
          <w:rFonts w:ascii="Montserrat" w:hAnsi="Montserrat"/>
          <w:sz w:val="22"/>
        </w:rPr>
      </w:pPr>
      <w:r w:rsidRPr="00353722">
        <w:rPr>
          <w:rFonts w:ascii="Montserrat" w:hAnsi="Montserrat"/>
          <w:sz w:val="22"/>
        </w:rPr>
        <w:lastRenderedPageBreak/>
        <w:t xml:space="preserve">Se analizarán los precios ofertados por los licitantes, y las operaciones aritméticas con objeto de verificar el importe total de los bienes ofertados, conforme a los datos contenidos en su proposición económica </w:t>
      </w:r>
      <w:r w:rsidRPr="009A25C9">
        <w:rPr>
          <w:rFonts w:ascii="Montserrat" w:hAnsi="Montserrat"/>
          <w:b/>
          <w:sz w:val="22"/>
        </w:rPr>
        <w:t>Anexo 7 (siete)</w:t>
      </w:r>
      <w:r w:rsidRPr="00353722">
        <w:rPr>
          <w:rFonts w:ascii="Montserrat" w:hAnsi="Montserrat"/>
          <w:sz w:val="22"/>
        </w:rPr>
        <w:t>, de las presentes bases.</w:t>
      </w:r>
    </w:p>
    <w:p w:rsidR="00353722" w:rsidRPr="00353722" w:rsidRDefault="00353722" w:rsidP="00353722">
      <w:pPr>
        <w:pStyle w:val="Lista21"/>
        <w:tabs>
          <w:tab w:val="left" w:pos="2160"/>
        </w:tabs>
        <w:spacing w:after="0"/>
        <w:ind w:left="360"/>
        <w:jc w:val="both"/>
        <w:rPr>
          <w:rFonts w:ascii="Montserrat" w:hAnsi="Montserrat"/>
          <w:sz w:val="22"/>
        </w:rPr>
      </w:pPr>
    </w:p>
    <w:p w:rsidR="00353722" w:rsidRPr="00353722" w:rsidRDefault="00353722" w:rsidP="00C420A7">
      <w:pPr>
        <w:pStyle w:val="Lista21"/>
        <w:numPr>
          <w:ilvl w:val="1"/>
          <w:numId w:val="11"/>
        </w:numPr>
        <w:tabs>
          <w:tab w:val="left" w:pos="2160"/>
        </w:tabs>
        <w:spacing w:after="0"/>
        <w:jc w:val="both"/>
        <w:rPr>
          <w:rFonts w:ascii="Montserrat" w:hAnsi="Montserrat"/>
          <w:b/>
          <w:sz w:val="22"/>
        </w:rPr>
      </w:pPr>
      <w:r w:rsidRPr="00353722">
        <w:rPr>
          <w:rFonts w:ascii="Montserrat" w:hAnsi="Montserrat"/>
          <w:b/>
          <w:sz w:val="22"/>
        </w:rPr>
        <w:t>CRITERIOS DE ADJUDICACIÓN DE LOS CONTRATOS.</w:t>
      </w:r>
    </w:p>
    <w:p w:rsidR="00353722" w:rsidRPr="00353722" w:rsidRDefault="00353722" w:rsidP="00353722">
      <w:pPr>
        <w:pStyle w:val="Lista21"/>
        <w:tabs>
          <w:tab w:val="left" w:pos="2160"/>
        </w:tabs>
        <w:spacing w:after="0"/>
        <w:ind w:left="360"/>
        <w:jc w:val="both"/>
        <w:rPr>
          <w:rFonts w:ascii="Montserrat" w:hAnsi="Montserrat"/>
          <w:sz w:val="22"/>
        </w:rPr>
      </w:pPr>
    </w:p>
    <w:p w:rsidR="00353722" w:rsidRPr="00353722" w:rsidRDefault="00353722" w:rsidP="00353722">
      <w:pPr>
        <w:pStyle w:val="Lista21"/>
        <w:tabs>
          <w:tab w:val="left" w:pos="2160"/>
        </w:tabs>
        <w:spacing w:after="0"/>
        <w:ind w:left="360"/>
        <w:jc w:val="both"/>
        <w:rPr>
          <w:rFonts w:ascii="Montserrat" w:hAnsi="Montserrat"/>
          <w:sz w:val="22"/>
        </w:rPr>
      </w:pPr>
      <w:r w:rsidRPr="00353722">
        <w:rPr>
          <w:rFonts w:ascii="Montserrat" w:hAnsi="Montserrat"/>
          <w:sz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353722" w:rsidRPr="00353722" w:rsidRDefault="00353722" w:rsidP="00353722">
      <w:pPr>
        <w:pStyle w:val="Lista21"/>
        <w:tabs>
          <w:tab w:val="left" w:pos="2160"/>
        </w:tabs>
        <w:spacing w:after="0"/>
        <w:ind w:left="360"/>
        <w:jc w:val="both"/>
        <w:rPr>
          <w:rFonts w:ascii="Montserrat" w:hAnsi="Montserrat"/>
          <w:sz w:val="22"/>
        </w:rPr>
      </w:pPr>
    </w:p>
    <w:p w:rsidR="00353722" w:rsidRPr="00353722" w:rsidRDefault="00353722" w:rsidP="00353722">
      <w:pPr>
        <w:pStyle w:val="Lista21"/>
        <w:tabs>
          <w:tab w:val="left" w:pos="2160"/>
        </w:tabs>
        <w:spacing w:after="0"/>
        <w:ind w:left="360"/>
        <w:jc w:val="both"/>
        <w:rPr>
          <w:rFonts w:ascii="Montserrat" w:hAnsi="Montserrat"/>
          <w:sz w:val="22"/>
        </w:rPr>
      </w:pPr>
      <w:r w:rsidRPr="00353722">
        <w:rPr>
          <w:rFonts w:ascii="Montserrat" w:hAnsi="Montserrat"/>
          <w:sz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353722" w:rsidRPr="00353722" w:rsidRDefault="00353722" w:rsidP="00353722">
      <w:pPr>
        <w:pStyle w:val="Lista21"/>
        <w:tabs>
          <w:tab w:val="left" w:pos="2160"/>
        </w:tabs>
        <w:spacing w:after="0"/>
        <w:ind w:left="360"/>
        <w:jc w:val="both"/>
        <w:rPr>
          <w:rFonts w:ascii="Montserrat" w:hAnsi="Montserrat"/>
          <w:sz w:val="22"/>
        </w:rPr>
      </w:pPr>
    </w:p>
    <w:p w:rsidR="00353722" w:rsidRPr="00353722" w:rsidRDefault="00353722" w:rsidP="00353722">
      <w:pPr>
        <w:pStyle w:val="Lista21"/>
        <w:tabs>
          <w:tab w:val="left" w:pos="2160"/>
        </w:tabs>
        <w:spacing w:after="0"/>
        <w:ind w:left="360"/>
        <w:jc w:val="both"/>
        <w:rPr>
          <w:rFonts w:ascii="Montserrat" w:hAnsi="Montserrat"/>
          <w:sz w:val="22"/>
        </w:rPr>
      </w:pPr>
      <w:r w:rsidRPr="00353722">
        <w:rPr>
          <w:rFonts w:ascii="Montserrat" w:hAnsi="Montserrat"/>
          <w:sz w:val="22"/>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353722" w:rsidRPr="00353722" w:rsidRDefault="00353722" w:rsidP="00353722">
      <w:pPr>
        <w:pStyle w:val="Lista21"/>
        <w:tabs>
          <w:tab w:val="left" w:pos="2160"/>
        </w:tabs>
        <w:spacing w:after="0"/>
        <w:ind w:left="360"/>
        <w:jc w:val="both"/>
        <w:rPr>
          <w:rFonts w:ascii="Montserrat" w:hAnsi="Montserrat"/>
          <w:sz w:val="22"/>
        </w:rPr>
      </w:pPr>
    </w:p>
    <w:p w:rsidR="00FF64E5" w:rsidRDefault="00353722" w:rsidP="00353722">
      <w:pPr>
        <w:pStyle w:val="Lista21"/>
        <w:tabs>
          <w:tab w:val="left" w:pos="2160"/>
        </w:tabs>
        <w:spacing w:after="0"/>
        <w:ind w:left="360"/>
        <w:jc w:val="both"/>
        <w:rPr>
          <w:rFonts w:ascii="Montserrat" w:hAnsi="Montserrat"/>
          <w:sz w:val="22"/>
        </w:rPr>
      </w:pPr>
      <w:r w:rsidRPr="00353722">
        <w:rPr>
          <w:rFonts w:ascii="Montserrat" w:hAnsi="Montserrat"/>
          <w:sz w:val="22"/>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347963" w:rsidRDefault="00347963" w:rsidP="00973603">
      <w:pPr>
        <w:jc w:val="both"/>
        <w:rPr>
          <w:rFonts w:ascii="Montserrat" w:hAnsi="Montserrat" w:cs="Arial"/>
          <w:sz w:val="22"/>
          <w:szCs w:val="22"/>
        </w:rPr>
      </w:pPr>
    </w:p>
    <w:p w:rsidR="00FF64E5" w:rsidRPr="002C7836" w:rsidRDefault="00885A49" w:rsidP="00C420A7">
      <w:pPr>
        <w:pStyle w:val="Prrafodelista"/>
        <w:numPr>
          <w:ilvl w:val="0"/>
          <w:numId w:val="11"/>
        </w:numPr>
        <w:autoSpaceDE w:val="0"/>
        <w:jc w:val="both"/>
        <w:rPr>
          <w:rFonts w:ascii="Montserrat" w:hAnsi="Montserrat" w:cs="Gisha"/>
          <w:b/>
          <w:bCs/>
          <w:sz w:val="22"/>
          <w:szCs w:val="22"/>
        </w:rPr>
      </w:pPr>
      <w:r>
        <w:rPr>
          <w:rFonts w:ascii="Montserrat" w:hAnsi="Montserrat" w:cs="Gisha"/>
          <w:b/>
          <w:bCs/>
          <w:sz w:val="22"/>
          <w:szCs w:val="22"/>
        </w:rPr>
        <w:t xml:space="preserve"> </w:t>
      </w:r>
      <w:r w:rsidR="00FF64E5" w:rsidRPr="002C7836">
        <w:rPr>
          <w:rFonts w:ascii="Montserrat" w:hAnsi="Montserrat" w:cs="Gisha"/>
          <w:b/>
          <w:bCs/>
          <w:sz w:val="22"/>
          <w:szCs w:val="22"/>
        </w:rPr>
        <w:t>CAUSAS DE DESECHAMIENTO.</w:t>
      </w:r>
    </w:p>
    <w:p w:rsidR="00FF64E5" w:rsidRPr="002C7836" w:rsidRDefault="00FF64E5" w:rsidP="00973603">
      <w:pPr>
        <w:jc w:val="both"/>
        <w:rPr>
          <w:rFonts w:ascii="Montserrat" w:hAnsi="Montserrat" w:cs="Arial"/>
          <w:sz w:val="22"/>
          <w:szCs w:val="22"/>
        </w:rPr>
      </w:pPr>
    </w:p>
    <w:p w:rsidR="00FF64E5" w:rsidRPr="002C7836" w:rsidRDefault="00FF64E5" w:rsidP="00973603">
      <w:pPr>
        <w:jc w:val="both"/>
        <w:rPr>
          <w:rFonts w:ascii="Montserrat" w:hAnsi="Montserrat" w:cs="Arial"/>
          <w:sz w:val="22"/>
          <w:szCs w:val="22"/>
        </w:rPr>
      </w:pPr>
      <w:r w:rsidRPr="002C7836">
        <w:rPr>
          <w:rFonts w:ascii="Montserrat" w:hAnsi="Montserrat" w:cs="Arial"/>
          <w:sz w:val="22"/>
          <w:szCs w:val="22"/>
        </w:rPr>
        <w:t>Se desecharán las proposiciones de los licitantes que incurran en uno o varios de los siguientes supuestos:</w:t>
      </w:r>
    </w:p>
    <w:p w:rsidR="00FF64E5" w:rsidRPr="002C7836" w:rsidRDefault="00FF64E5" w:rsidP="00973603">
      <w:pPr>
        <w:jc w:val="both"/>
        <w:rPr>
          <w:rFonts w:ascii="Montserrat" w:hAnsi="Montserrat" w:cs="Arial"/>
          <w:sz w:val="22"/>
          <w:szCs w:val="22"/>
        </w:rPr>
      </w:pPr>
    </w:p>
    <w:p w:rsidR="00491047" w:rsidRPr="002C7836" w:rsidRDefault="00491047" w:rsidP="00C420A7">
      <w:pPr>
        <w:pStyle w:val="Prrafodelista"/>
        <w:numPr>
          <w:ilvl w:val="0"/>
          <w:numId w:val="18"/>
        </w:numPr>
        <w:jc w:val="both"/>
        <w:rPr>
          <w:rFonts w:ascii="Montserrat" w:hAnsi="Montserrat" w:cs="Gisha"/>
          <w:sz w:val="22"/>
          <w:szCs w:val="22"/>
        </w:rPr>
      </w:pPr>
      <w:r w:rsidRPr="002C7836">
        <w:rPr>
          <w:rFonts w:ascii="Montserrat" w:hAnsi="Montserrat" w:cs="Gisha"/>
          <w:sz w:val="22"/>
          <w:szCs w:val="22"/>
        </w:rPr>
        <w:t>Que no cumplan con alguno de los requisitos establecidos en esta Convocatoria contenidos en todos los numerales y  sus anexos, y que con motivo de dicho incumplimiento se afecte la solvencia de la proposición.</w:t>
      </w:r>
    </w:p>
    <w:p w:rsidR="00491047" w:rsidRPr="002C7836" w:rsidRDefault="00491047" w:rsidP="00C420A7">
      <w:pPr>
        <w:pStyle w:val="Prrafodelista"/>
        <w:numPr>
          <w:ilvl w:val="0"/>
          <w:numId w:val="18"/>
        </w:numPr>
        <w:jc w:val="both"/>
        <w:rPr>
          <w:rFonts w:ascii="Montserrat" w:hAnsi="Montserrat" w:cs="Gisha"/>
          <w:sz w:val="22"/>
          <w:szCs w:val="22"/>
        </w:rPr>
      </w:pPr>
      <w:r w:rsidRPr="002C7836">
        <w:rPr>
          <w:rFonts w:ascii="Montserrat" w:hAnsi="Montserrat" w:cs="Gisha"/>
          <w:sz w:val="22"/>
          <w:szCs w:val="22"/>
        </w:rPr>
        <w:t xml:space="preserve">Cuando se compruebe que tienen acuerdo con otros licitantes para elevar el costo de los bienes solicitados </w:t>
      </w:r>
      <w:r w:rsidRPr="002C7836">
        <w:rPr>
          <w:rFonts w:ascii="Montserrat" w:hAnsi="Montserrat" w:cs="Gisha"/>
          <w:sz w:val="22"/>
          <w:szCs w:val="22"/>
          <w:lang w:val="es-MX"/>
        </w:rPr>
        <w:t xml:space="preserve">o </w:t>
      </w:r>
      <w:r w:rsidRPr="002C7836">
        <w:rPr>
          <w:rFonts w:ascii="Montserrat" w:hAnsi="Montserrat" w:cs="Gisha"/>
          <w:sz w:val="22"/>
          <w:szCs w:val="22"/>
        </w:rPr>
        <w:t>bien</w:t>
      </w:r>
      <w:r w:rsidRPr="002C7836">
        <w:rPr>
          <w:rFonts w:ascii="Montserrat" w:hAnsi="Montserrat" w:cs="Gisha"/>
          <w:sz w:val="22"/>
          <w:szCs w:val="22"/>
          <w:lang w:val="es-MX"/>
        </w:rPr>
        <w:t>, cualquier otro acuerdo que tenga como fin obtener una ventaja sobre los demás licitantes</w:t>
      </w:r>
      <w:r w:rsidRPr="002C7836">
        <w:rPr>
          <w:rFonts w:ascii="Montserrat" w:hAnsi="Montserrat" w:cs="Gisha"/>
          <w:sz w:val="22"/>
          <w:szCs w:val="22"/>
        </w:rPr>
        <w:t>.</w:t>
      </w:r>
    </w:p>
    <w:p w:rsidR="00491047" w:rsidRPr="002C7836" w:rsidRDefault="00491047" w:rsidP="00C420A7">
      <w:pPr>
        <w:pStyle w:val="Prrafodelista"/>
        <w:numPr>
          <w:ilvl w:val="0"/>
          <w:numId w:val="18"/>
        </w:numPr>
        <w:jc w:val="both"/>
        <w:rPr>
          <w:rFonts w:ascii="Montserrat" w:hAnsi="Montserrat" w:cs="Gisha"/>
          <w:sz w:val="22"/>
          <w:szCs w:val="22"/>
        </w:rPr>
      </w:pPr>
      <w:r w:rsidRPr="002C7836">
        <w:rPr>
          <w:rFonts w:ascii="Montserrat" w:hAnsi="Montserrat" w:cs="Gisha"/>
          <w:sz w:val="22"/>
          <w:szCs w:val="22"/>
        </w:rPr>
        <w:t>Cuando incurran en cualquier violación a las disposiciones de la LAASSP, a su Reglamento o a cualquier otro ordenamiento legal o normativo vinculado con este procedimiento.</w:t>
      </w:r>
    </w:p>
    <w:p w:rsidR="00491047" w:rsidRPr="002C7836" w:rsidRDefault="00491047" w:rsidP="00C420A7">
      <w:pPr>
        <w:pStyle w:val="Prrafodelista"/>
        <w:numPr>
          <w:ilvl w:val="0"/>
          <w:numId w:val="18"/>
        </w:numPr>
        <w:jc w:val="both"/>
        <w:rPr>
          <w:rFonts w:ascii="Montserrat" w:hAnsi="Montserrat" w:cs="Gisha"/>
          <w:sz w:val="22"/>
          <w:szCs w:val="22"/>
        </w:rPr>
      </w:pPr>
      <w:r w:rsidRPr="002C7836">
        <w:rPr>
          <w:rFonts w:ascii="Montserrat" w:hAnsi="Montserrat" w:cs="Gisha"/>
          <w:sz w:val="22"/>
          <w:szCs w:val="22"/>
        </w:rPr>
        <w:t xml:space="preserve">Cuando no cotice la totalidad de los </w:t>
      </w:r>
      <w:r w:rsidR="00BB58FA">
        <w:rPr>
          <w:rFonts w:ascii="Montserrat" w:hAnsi="Montserrat" w:cs="Gisha"/>
          <w:sz w:val="22"/>
          <w:szCs w:val="22"/>
        </w:rPr>
        <w:t>servicios</w:t>
      </w:r>
      <w:r w:rsidRPr="002C7836">
        <w:rPr>
          <w:rFonts w:ascii="Montserrat" w:hAnsi="Montserrat" w:cs="Gisha"/>
          <w:sz w:val="22"/>
          <w:szCs w:val="22"/>
        </w:rPr>
        <w:t xml:space="preserve"> requeridos.</w:t>
      </w:r>
    </w:p>
    <w:p w:rsidR="00491047" w:rsidRPr="002C7836" w:rsidRDefault="00491047" w:rsidP="00C420A7">
      <w:pPr>
        <w:pStyle w:val="Prrafodelista"/>
        <w:numPr>
          <w:ilvl w:val="0"/>
          <w:numId w:val="18"/>
        </w:numPr>
        <w:jc w:val="both"/>
        <w:rPr>
          <w:rFonts w:ascii="Montserrat" w:hAnsi="Montserrat" w:cs="Gisha"/>
          <w:sz w:val="22"/>
          <w:szCs w:val="22"/>
        </w:rPr>
      </w:pPr>
      <w:r w:rsidRPr="002C7836">
        <w:rPr>
          <w:rFonts w:ascii="Montserrat" w:hAnsi="Montserrat" w:cs="Gisha"/>
          <w:sz w:val="22"/>
          <w:szCs w:val="22"/>
        </w:rPr>
        <w:lastRenderedPageBreak/>
        <w:t>Cuando no presente uno o más de los escritos o manifiestos solicitados con carácter de “bajo protesta de decir verdad”, solicitados en las presentes bases u omita la leyenda requerida.</w:t>
      </w:r>
    </w:p>
    <w:p w:rsidR="00491047" w:rsidRPr="002C7836" w:rsidRDefault="00491047" w:rsidP="00C420A7">
      <w:pPr>
        <w:pStyle w:val="Prrafodelista"/>
        <w:numPr>
          <w:ilvl w:val="0"/>
          <w:numId w:val="18"/>
        </w:numPr>
        <w:jc w:val="both"/>
        <w:rPr>
          <w:rFonts w:ascii="Montserrat" w:hAnsi="Montserrat" w:cs="Gisha"/>
          <w:sz w:val="22"/>
          <w:szCs w:val="22"/>
        </w:rPr>
      </w:pPr>
      <w:r w:rsidRPr="002C7836">
        <w:rPr>
          <w:rFonts w:ascii="Montserrat" w:hAnsi="Montserrat" w:cs="Gisha"/>
          <w:sz w:val="22"/>
          <w:szCs w:val="22"/>
        </w:rPr>
        <w:t xml:space="preserve">Cuando no exista correspondencia con los documentos solicitados en el numeral </w:t>
      </w:r>
      <w:r w:rsidR="0076372A">
        <w:rPr>
          <w:rFonts w:ascii="Montserrat" w:hAnsi="Montserrat" w:cs="Gisha"/>
          <w:sz w:val="22"/>
          <w:szCs w:val="22"/>
        </w:rPr>
        <w:t xml:space="preserve">2 </w:t>
      </w:r>
      <w:r w:rsidRPr="002C7836">
        <w:rPr>
          <w:rFonts w:ascii="Montserrat" w:hAnsi="Montserrat" w:cs="Gisha"/>
          <w:sz w:val="22"/>
          <w:szCs w:val="22"/>
        </w:rPr>
        <w:t>de la presente Convocatoria</w:t>
      </w:r>
    </w:p>
    <w:p w:rsidR="00491047" w:rsidRPr="002C7836" w:rsidRDefault="00491047" w:rsidP="00C420A7">
      <w:pPr>
        <w:pStyle w:val="Prrafodelista"/>
        <w:numPr>
          <w:ilvl w:val="0"/>
          <w:numId w:val="18"/>
        </w:numPr>
        <w:rPr>
          <w:rFonts w:ascii="Montserrat" w:hAnsi="Montserrat" w:cs="Gisha"/>
          <w:sz w:val="22"/>
          <w:szCs w:val="22"/>
        </w:rPr>
      </w:pPr>
      <w:r w:rsidRPr="002C7836">
        <w:rPr>
          <w:rFonts w:ascii="Montserrat" w:hAnsi="Montserrat" w:cs="Gisha"/>
          <w:sz w:val="22"/>
          <w:szCs w:val="22"/>
        </w:rPr>
        <w:t>Cuando las empresas se encuentren dentro de algunos los supuestos del Art. 50 y 60 de la Ley.</w:t>
      </w:r>
    </w:p>
    <w:p w:rsidR="00FF64E5" w:rsidRPr="00BB58FA" w:rsidRDefault="00491047" w:rsidP="00C420A7">
      <w:pPr>
        <w:pStyle w:val="Prrafodelista"/>
        <w:numPr>
          <w:ilvl w:val="0"/>
          <w:numId w:val="18"/>
        </w:numPr>
        <w:tabs>
          <w:tab w:val="left" w:pos="567"/>
        </w:tabs>
        <w:jc w:val="both"/>
        <w:rPr>
          <w:rFonts w:ascii="Montserrat" w:hAnsi="Montserrat" w:cs="Arial"/>
          <w:sz w:val="22"/>
          <w:szCs w:val="22"/>
        </w:rPr>
      </w:pPr>
      <w:r w:rsidRPr="00BB58FA">
        <w:rPr>
          <w:rFonts w:ascii="Montserrat" w:hAnsi="Montserrat" w:cs="Gisha"/>
          <w:sz w:val="22"/>
          <w:szCs w:val="22"/>
        </w:rPr>
        <w:t>Cuando no cumpla con los requerimientos, solicitudes, cartas y/u otro documento solicitado en las presentes bases, cualquiera que sea, sin excepción alguna.</w:t>
      </w:r>
    </w:p>
    <w:p w:rsidR="00BB58FA" w:rsidRPr="00BB58FA" w:rsidRDefault="00BB58FA" w:rsidP="00C420A7">
      <w:pPr>
        <w:pStyle w:val="Prrafodelista"/>
        <w:numPr>
          <w:ilvl w:val="0"/>
          <w:numId w:val="18"/>
        </w:numPr>
        <w:tabs>
          <w:tab w:val="left" w:pos="567"/>
        </w:tabs>
        <w:jc w:val="both"/>
        <w:rPr>
          <w:rFonts w:ascii="Montserrat" w:hAnsi="Montserrat" w:cs="Arial"/>
          <w:sz w:val="22"/>
          <w:szCs w:val="22"/>
        </w:rPr>
      </w:pPr>
      <w:r>
        <w:rPr>
          <w:rFonts w:ascii="Montserrat" w:hAnsi="Montserrat" w:cs="Gisha"/>
          <w:sz w:val="22"/>
          <w:szCs w:val="22"/>
        </w:rPr>
        <w:t>Cuando no presente en forma POSITIVA Y VIGENTE, las constancias de obligaciones fiscales del SAT, IMSS e INFONAVIT.</w:t>
      </w:r>
    </w:p>
    <w:p w:rsidR="00BB58FA" w:rsidRDefault="00BB58FA" w:rsidP="00BB58FA">
      <w:pPr>
        <w:pStyle w:val="Prrafodelista"/>
        <w:tabs>
          <w:tab w:val="left" w:pos="567"/>
        </w:tabs>
        <w:ind w:left="720"/>
        <w:jc w:val="both"/>
        <w:rPr>
          <w:rFonts w:ascii="Montserrat" w:hAnsi="Montserrat" w:cs="Arial"/>
          <w:sz w:val="22"/>
          <w:szCs w:val="22"/>
        </w:rPr>
      </w:pPr>
    </w:p>
    <w:p w:rsidR="00FF64E5" w:rsidRPr="002C7836" w:rsidRDefault="00FF652B" w:rsidP="00C420A7">
      <w:pPr>
        <w:pStyle w:val="Prrafodelista"/>
        <w:numPr>
          <w:ilvl w:val="0"/>
          <w:numId w:val="11"/>
        </w:numPr>
        <w:autoSpaceDE w:val="0"/>
        <w:jc w:val="both"/>
        <w:rPr>
          <w:rFonts w:ascii="Montserrat" w:hAnsi="Montserrat" w:cs="Gisha"/>
          <w:b/>
          <w:bCs/>
          <w:sz w:val="22"/>
          <w:szCs w:val="22"/>
        </w:rPr>
      </w:pPr>
      <w:r>
        <w:rPr>
          <w:rFonts w:ascii="Montserrat" w:hAnsi="Montserrat" w:cs="Gisha"/>
          <w:b/>
          <w:bCs/>
          <w:sz w:val="22"/>
          <w:szCs w:val="22"/>
        </w:rPr>
        <w:t xml:space="preserve"> </w:t>
      </w:r>
      <w:r w:rsidR="00FF64E5" w:rsidRPr="002C7836">
        <w:rPr>
          <w:rFonts w:ascii="Montserrat" w:hAnsi="Montserrat" w:cs="Gisha"/>
          <w:b/>
          <w:bCs/>
          <w:sz w:val="22"/>
          <w:szCs w:val="22"/>
        </w:rPr>
        <w:t>COMUNICACIÓN DEL FALLO:</w:t>
      </w:r>
    </w:p>
    <w:p w:rsidR="00FF64E5" w:rsidRPr="002C7836" w:rsidRDefault="00FF64E5" w:rsidP="00973603">
      <w:pPr>
        <w:tabs>
          <w:tab w:val="left" w:pos="426"/>
        </w:tabs>
        <w:jc w:val="both"/>
        <w:rPr>
          <w:rFonts w:ascii="Montserrat" w:hAnsi="Montserrat" w:cs="Arial"/>
          <w:b/>
          <w:bCs/>
          <w:sz w:val="22"/>
          <w:szCs w:val="22"/>
        </w:rPr>
      </w:pPr>
    </w:p>
    <w:p w:rsidR="00347963" w:rsidRPr="002C7836" w:rsidRDefault="00FF64E5" w:rsidP="00973603">
      <w:pPr>
        <w:tabs>
          <w:tab w:val="left" w:pos="852"/>
        </w:tabs>
        <w:ind w:left="426" w:hanging="426"/>
        <w:jc w:val="both"/>
        <w:rPr>
          <w:rFonts w:ascii="Montserrat" w:hAnsi="Montserrat" w:cs="Arial"/>
          <w:bCs/>
          <w:sz w:val="22"/>
          <w:szCs w:val="22"/>
        </w:rPr>
      </w:pPr>
      <w:r w:rsidRPr="002C7836">
        <w:rPr>
          <w:rFonts w:ascii="Montserrat" w:hAnsi="Montserrat" w:cs="Arial"/>
          <w:bCs/>
          <w:sz w:val="22"/>
          <w:szCs w:val="22"/>
        </w:rPr>
        <w:t>a).</w:t>
      </w:r>
      <w:r w:rsidRPr="002C7836">
        <w:rPr>
          <w:rFonts w:ascii="Montserrat" w:hAnsi="Montserrat" w:cs="Arial"/>
          <w:bCs/>
          <w:sz w:val="22"/>
          <w:szCs w:val="22"/>
        </w:rPr>
        <w:tab/>
        <w:t>Por tratarse de un procedimiento de contratación realizado de conformidad con lo previsto en el artículo 26Bis, fracción I</w:t>
      </w:r>
      <w:r w:rsidR="00864675" w:rsidRPr="002C7836">
        <w:rPr>
          <w:rFonts w:ascii="Montserrat" w:hAnsi="Montserrat" w:cs="Arial"/>
          <w:bCs/>
          <w:sz w:val="22"/>
          <w:szCs w:val="22"/>
        </w:rPr>
        <w:t>I</w:t>
      </w:r>
      <w:r w:rsidR="00491047" w:rsidRPr="002C7836">
        <w:rPr>
          <w:rFonts w:ascii="Montserrat" w:hAnsi="Montserrat" w:cs="Arial"/>
          <w:bCs/>
          <w:sz w:val="22"/>
          <w:szCs w:val="22"/>
        </w:rPr>
        <w:t>I</w:t>
      </w:r>
      <w:r w:rsidRPr="002C7836">
        <w:rPr>
          <w:rFonts w:ascii="Montserrat" w:hAnsi="Montserrat" w:cs="Arial"/>
          <w:bCs/>
          <w:sz w:val="22"/>
          <w:szCs w:val="22"/>
        </w:rPr>
        <w:t xml:space="preserve">,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w:t>
      </w:r>
      <w:r w:rsidR="00347963" w:rsidRPr="002C7836">
        <w:rPr>
          <w:rFonts w:ascii="Montserrat" w:hAnsi="Montserrat" w:cs="Arial"/>
          <w:bCs/>
          <w:sz w:val="22"/>
          <w:szCs w:val="22"/>
        </w:rPr>
        <w:t>se les enviará un aviso informándoles que el acta del fallo se encuentra a su disposición en COMPRANET.</w:t>
      </w:r>
    </w:p>
    <w:p w:rsidR="005B2F43" w:rsidRPr="002C7836" w:rsidRDefault="00FF64E5" w:rsidP="00973603">
      <w:pPr>
        <w:tabs>
          <w:tab w:val="left" w:pos="852"/>
        </w:tabs>
        <w:ind w:left="426" w:hanging="426"/>
        <w:jc w:val="both"/>
        <w:rPr>
          <w:rFonts w:ascii="Montserrat" w:hAnsi="Montserrat" w:cs="Arial"/>
          <w:bCs/>
          <w:sz w:val="22"/>
          <w:szCs w:val="22"/>
        </w:rPr>
      </w:pPr>
      <w:r w:rsidRPr="002C7836">
        <w:rPr>
          <w:rFonts w:ascii="Montserrat" w:hAnsi="Montserrat" w:cs="Arial"/>
          <w:bCs/>
          <w:sz w:val="22"/>
          <w:szCs w:val="22"/>
        </w:rPr>
        <w:t>b).</w:t>
      </w:r>
      <w:r w:rsidRPr="002C7836">
        <w:rPr>
          <w:rFonts w:ascii="Montserrat" w:hAnsi="Montserrat" w:cs="Arial"/>
          <w:bCs/>
          <w:sz w:val="22"/>
          <w:szCs w:val="22"/>
        </w:rPr>
        <w:tab/>
        <w:t xml:space="preserve">Con fundamento en el artículo 37 de la LAASSP, con la notificación del fallo antes señalado, por el que se adjudicará el (los) contrato (s), las obligaciones derivadas de este (s), serán exigibles, </w:t>
      </w:r>
      <w:r w:rsidR="005B2F43" w:rsidRPr="002C7836">
        <w:rPr>
          <w:rFonts w:ascii="Montserrat" w:hAnsi="Montserrat" w:cs="Arial"/>
          <w:bCs/>
          <w:sz w:val="22"/>
          <w:szCs w:val="22"/>
        </w:rPr>
        <w:t>sin perjuicio de la obligación de las partes de firmarlo en los términos señalados en el fallo y en la</w:t>
      </w:r>
      <w:r w:rsidR="00491047" w:rsidRPr="002C7836">
        <w:rPr>
          <w:rFonts w:ascii="Montserrat" w:hAnsi="Montserrat" w:cs="Arial"/>
          <w:bCs/>
          <w:sz w:val="22"/>
          <w:szCs w:val="22"/>
        </w:rPr>
        <w:t xml:space="preserve"> fecha indicada en el numeral 11</w:t>
      </w:r>
      <w:r w:rsidR="005B2F43" w:rsidRPr="002C7836">
        <w:rPr>
          <w:rFonts w:ascii="Montserrat" w:hAnsi="Montserrat" w:cs="Arial"/>
          <w:bCs/>
          <w:sz w:val="22"/>
          <w:szCs w:val="22"/>
        </w:rPr>
        <w:t>.2 de las bases contenidas en la  presente invitación a cuando menos tres personas.</w:t>
      </w:r>
    </w:p>
    <w:p w:rsidR="00FF64E5" w:rsidRPr="002C7836" w:rsidRDefault="00FF64E5" w:rsidP="00973603">
      <w:pPr>
        <w:tabs>
          <w:tab w:val="left" w:pos="852"/>
        </w:tabs>
        <w:ind w:left="426" w:hanging="426"/>
        <w:jc w:val="both"/>
        <w:rPr>
          <w:rFonts w:ascii="Montserrat" w:hAnsi="Montserrat" w:cs="Arial"/>
          <w:bCs/>
          <w:sz w:val="22"/>
          <w:szCs w:val="22"/>
        </w:rPr>
      </w:pPr>
    </w:p>
    <w:p w:rsidR="00FF64E5" w:rsidRPr="002C7836" w:rsidRDefault="002373C3" w:rsidP="00973603">
      <w:pPr>
        <w:tabs>
          <w:tab w:val="left" w:pos="426"/>
        </w:tabs>
        <w:jc w:val="both"/>
        <w:rPr>
          <w:rFonts w:ascii="Montserrat" w:hAnsi="Montserrat" w:cs="Arial"/>
          <w:sz w:val="22"/>
          <w:szCs w:val="22"/>
        </w:rPr>
      </w:pPr>
      <w:r w:rsidRPr="002C7836">
        <w:rPr>
          <w:rFonts w:ascii="Montserrat" w:hAnsi="Montserrat" w:cs="Arial"/>
          <w:sz w:val="22"/>
          <w:szCs w:val="22"/>
          <w:lang w:val="es-MX"/>
        </w:rPr>
        <w:t>Las acta</w:t>
      </w:r>
      <w:r w:rsidR="00FF64E5" w:rsidRPr="002C7836">
        <w:rPr>
          <w:rFonts w:ascii="Montserrat" w:hAnsi="Montserrat" w:cs="Arial"/>
          <w:sz w:val="22"/>
          <w:szCs w:val="22"/>
          <w:lang w:val="es-MX"/>
        </w:rPr>
        <w:t xml:space="preserve">, del acto de presentación y apertura de proposiciones y de la junta pública en </w:t>
      </w:r>
      <w:r w:rsidR="00FF64E5" w:rsidRPr="002C7836">
        <w:rPr>
          <w:rFonts w:ascii="Montserrat" w:hAnsi="Montserrat" w:cs="Arial"/>
          <w:sz w:val="22"/>
          <w:szCs w:val="22"/>
        </w:rPr>
        <w:t>la</w:t>
      </w:r>
      <w:r w:rsidR="00FF64E5" w:rsidRPr="002C7836">
        <w:rPr>
          <w:rFonts w:ascii="Montserrat" w:hAnsi="Montserrat" w:cs="Arial"/>
          <w:sz w:val="22"/>
          <w:szCs w:val="22"/>
          <w:lang w:val="es-MX"/>
        </w:rPr>
        <w:t xml:space="preserve"> que se dé a conocer el fallo serán firmadas por los licitantes que hubieran asistido, sin que la falta de firma de alguno de ellos reste validez o efectos a las mismas, de las cuales se podrá entregar una copia a dichos asistentes </w:t>
      </w:r>
      <w:r w:rsidR="00FF64E5" w:rsidRPr="002C7836">
        <w:rPr>
          <w:rFonts w:ascii="Montserrat" w:hAnsi="Montserrat" w:cs="Arial"/>
          <w:sz w:val="22"/>
          <w:szCs w:val="22"/>
          <w:lang w:val="es-ES_tradnl"/>
        </w:rPr>
        <w:t xml:space="preserve">y, se pondrán </w:t>
      </w:r>
      <w:r w:rsidR="00FF64E5" w:rsidRPr="002C7836">
        <w:rPr>
          <w:rFonts w:ascii="Montserrat" w:hAnsi="Montserrat" w:cs="Arial"/>
          <w:sz w:val="22"/>
          <w:szCs w:val="22"/>
        </w:rPr>
        <w:t xml:space="preserve">al finalizar los actos a disposición de los licitantes que no hayan asistido, en el tablero de la oficina </w:t>
      </w:r>
      <w:r w:rsidR="008C4B16" w:rsidRPr="002C7836">
        <w:rPr>
          <w:rFonts w:ascii="Montserrat" w:hAnsi="Montserrat" w:cs="Arial"/>
          <w:sz w:val="22"/>
          <w:szCs w:val="22"/>
        </w:rPr>
        <w:t xml:space="preserve">de Adquisiciones de la UMAE Hospital de Especialidades “Dr. Antonio Fraga Mouret”, ubicada en </w:t>
      </w:r>
      <w:r w:rsidR="001C21AB" w:rsidRPr="002C7836">
        <w:rPr>
          <w:rFonts w:ascii="Montserrat" w:hAnsi="Montserrat" w:cs="Arial"/>
          <w:sz w:val="22"/>
          <w:szCs w:val="22"/>
        </w:rPr>
        <w:t>el sótano</w:t>
      </w:r>
      <w:r w:rsidR="008C4B16" w:rsidRPr="002C7836">
        <w:rPr>
          <w:rFonts w:ascii="Montserrat" w:hAnsi="Montserrat" w:cs="Arial"/>
          <w:sz w:val="22"/>
          <w:szCs w:val="22"/>
        </w:rPr>
        <w:t xml:space="preserve">; </w:t>
      </w:r>
      <w:r w:rsidR="00402671" w:rsidRPr="002C7836">
        <w:rPr>
          <w:rFonts w:ascii="Montserrat" w:hAnsi="Montserrat" w:cs="Arial"/>
          <w:sz w:val="22"/>
          <w:szCs w:val="22"/>
        </w:rPr>
        <w:t xml:space="preserve">Seris y Zaachila </w:t>
      </w:r>
      <w:r w:rsidR="008C4B16" w:rsidRPr="002C7836">
        <w:rPr>
          <w:rFonts w:ascii="Montserrat" w:hAnsi="Montserrat" w:cs="Arial"/>
          <w:sz w:val="22"/>
          <w:szCs w:val="22"/>
        </w:rPr>
        <w:t xml:space="preserve">s/n, Col. La Raza. </w:t>
      </w:r>
      <w:r w:rsidR="00F5588E" w:rsidRPr="002C7836">
        <w:rPr>
          <w:rFonts w:ascii="Montserrat" w:hAnsi="Montserrat" w:cs="Arial"/>
          <w:sz w:val="22"/>
          <w:szCs w:val="22"/>
        </w:rPr>
        <w:t xml:space="preserve">C. P. 02990, </w:t>
      </w:r>
      <w:r w:rsidR="00491047" w:rsidRPr="002C7836">
        <w:rPr>
          <w:rFonts w:ascii="Montserrat" w:hAnsi="Montserrat" w:cs="Arial"/>
          <w:sz w:val="22"/>
          <w:szCs w:val="22"/>
        </w:rPr>
        <w:t>Ciudad de México</w:t>
      </w:r>
      <w:r w:rsidR="008C4B16" w:rsidRPr="002C7836">
        <w:rPr>
          <w:rFonts w:ascii="Montserrat" w:hAnsi="Montserrat" w:cs="Arial"/>
          <w:sz w:val="22"/>
          <w:szCs w:val="22"/>
        </w:rPr>
        <w:t>,</w:t>
      </w:r>
      <w:r w:rsidR="00F5588E" w:rsidRPr="002C7836">
        <w:rPr>
          <w:rFonts w:ascii="Montserrat" w:hAnsi="Montserrat" w:cs="Arial"/>
          <w:sz w:val="22"/>
          <w:szCs w:val="22"/>
        </w:rPr>
        <w:t xml:space="preserve"> por un término de</w:t>
      </w:r>
      <w:r w:rsidR="00FF64E5" w:rsidRPr="002C7836">
        <w:rPr>
          <w:rFonts w:ascii="Montserrat" w:hAnsi="Montserrat" w:cs="Arial"/>
          <w:sz w:val="22"/>
          <w:szCs w:val="22"/>
        </w:rPr>
        <w:t xml:space="preserve"> 5 días hábiles.</w:t>
      </w:r>
    </w:p>
    <w:p w:rsidR="00FF64E5" w:rsidRPr="002C7836" w:rsidRDefault="00FF64E5" w:rsidP="00973603">
      <w:pPr>
        <w:ind w:left="1134"/>
        <w:jc w:val="both"/>
        <w:rPr>
          <w:rFonts w:ascii="Montserrat" w:hAnsi="Montserrat" w:cs="Arial"/>
          <w:sz w:val="22"/>
          <w:szCs w:val="22"/>
        </w:rPr>
      </w:pPr>
    </w:p>
    <w:p w:rsidR="00FF64E5" w:rsidRPr="00885A49" w:rsidRDefault="00FF64E5" w:rsidP="00885A49">
      <w:pPr>
        <w:pStyle w:val="Prrafodelista"/>
        <w:numPr>
          <w:ilvl w:val="0"/>
          <w:numId w:val="27"/>
        </w:numPr>
        <w:jc w:val="both"/>
        <w:rPr>
          <w:rFonts w:ascii="Montserrat" w:hAnsi="Montserrat" w:cs="Arial"/>
          <w:sz w:val="22"/>
          <w:szCs w:val="22"/>
        </w:rPr>
      </w:pPr>
      <w:r w:rsidRPr="00885A49">
        <w:rPr>
          <w:rFonts w:ascii="Montserrat" w:hAnsi="Montserrat" w:cs="Arial"/>
          <w:sz w:val="22"/>
          <w:szCs w:val="22"/>
          <w:lang w:val="es-MX"/>
        </w:rPr>
        <w:t>Asimismo, se difundirá un ejemplar de dichas actas en COMPRANET para efectos de notificación a los licitantes que no hayan asistido al (los) acto(s)</w:t>
      </w:r>
      <w:r w:rsidRPr="00885A49">
        <w:rPr>
          <w:rFonts w:ascii="Montserrat" w:hAnsi="Montserrat" w:cs="Arial"/>
          <w:sz w:val="22"/>
          <w:szCs w:val="22"/>
        </w:rPr>
        <w:t>, en el entendido de que este procedimiento sustituye el de notificación personal.</w:t>
      </w:r>
    </w:p>
    <w:p w:rsidR="00FF64E5" w:rsidRPr="00885A49" w:rsidRDefault="00FF64E5" w:rsidP="00885A49">
      <w:pPr>
        <w:pStyle w:val="Prrafodelista"/>
        <w:numPr>
          <w:ilvl w:val="0"/>
          <w:numId w:val="27"/>
        </w:numPr>
        <w:jc w:val="both"/>
        <w:rPr>
          <w:rFonts w:ascii="Montserrat" w:hAnsi="Montserrat" w:cs="Arial"/>
          <w:sz w:val="22"/>
          <w:szCs w:val="22"/>
        </w:rPr>
      </w:pPr>
      <w:r w:rsidRPr="00885A49">
        <w:rPr>
          <w:rFonts w:ascii="Montserrat" w:hAnsi="Montserrat" w:cs="Arial"/>
          <w:sz w:val="22"/>
          <w:szCs w:val="22"/>
        </w:rPr>
        <w:t>Independientemente de lo anterior, el contenido de dichas actas podrá ser consultado en el portal de transparencia “IMSS va a comprar” - “IMSS compró”.</w:t>
      </w:r>
    </w:p>
    <w:p w:rsidR="00885A49" w:rsidRPr="002C7836" w:rsidRDefault="00885A49" w:rsidP="00885A49">
      <w:pPr>
        <w:ind w:left="720"/>
        <w:jc w:val="both"/>
        <w:rPr>
          <w:rFonts w:ascii="Montserrat" w:hAnsi="Montserrat" w:cs="Arial"/>
          <w:sz w:val="22"/>
          <w:szCs w:val="22"/>
        </w:rPr>
      </w:pPr>
    </w:p>
    <w:p w:rsidR="00FF64E5" w:rsidRPr="002C7836" w:rsidRDefault="00FF652B" w:rsidP="00C420A7">
      <w:pPr>
        <w:pStyle w:val="Prrafodelista"/>
        <w:numPr>
          <w:ilvl w:val="0"/>
          <w:numId w:val="11"/>
        </w:numPr>
        <w:autoSpaceDE w:val="0"/>
        <w:jc w:val="both"/>
        <w:rPr>
          <w:rFonts w:ascii="Montserrat" w:hAnsi="Montserrat" w:cs="Gisha"/>
          <w:b/>
          <w:bCs/>
          <w:sz w:val="22"/>
          <w:szCs w:val="22"/>
        </w:rPr>
      </w:pPr>
      <w:r>
        <w:rPr>
          <w:rFonts w:ascii="Montserrat" w:hAnsi="Montserrat" w:cs="Gisha"/>
          <w:b/>
          <w:bCs/>
          <w:sz w:val="22"/>
          <w:szCs w:val="22"/>
        </w:rPr>
        <w:t xml:space="preserve"> </w:t>
      </w:r>
      <w:r w:rsidR="00FF64E5" w:rsidRPr="002C7836">
        <w:rPr>
          <w:rFonts w:ascii="Montserrat" w:hAnsi="Montserrat" w:cs="Gisha"/>
          <w:b/>
          <w:bCs/>
          <w:sz w:val="22"/>
          <w:szCs w:val="22"/>
        </w:rPr>
        <w:t xml:space="preserve">MODELO DE CONTRATO. </w:t>
      </w:r>
    </w:p>
    <w:p w:rsidR="00FF64E5" w:rsidRPr="002C7836" w:rsidRDefault="00FF64E5" w:rsidP="00973603">
      <w:pPr>
        <w:jc w:val="both"/>
        <w:rPr>
          <w:rFonts w:ascii="Montserrat" w:hAnsi="Montserrat" w:cs="Arial"/>
          <w:b/>
          <w:sz w:val="22"/>
          <w:szCs w:val="22"/>
        </w:rPr>
      </w:pPr>
    </w:p>
    <w:p w:rsidR="008C4B16" w:rsidRPr="002C7836" w:rsidRDefault="008C4B16" w:rsidP="00973603">
      <w:pPr>
        <w:jc w:val="both"/>
        <w:rPr>
          <w:rFonts w:ascii="Montserrat" w:hAnsi="Montserrat" w:cs="Arial"/>
          <w:sz w:val="22"/>
          <w:szCs w:val="22"/>
        </w:rPr>
      </w:pPr>
      <w:r w:rsidRPr="002C7836">
        <w:rPr>
          <w:rFonts w:ascii="Montserrat" w:hAnsi="Montserrat" w:cs="Arial"/>
          <w:sz w:val="22"/>
          <w:szCs w:val="22"/>
        </w:rPr>
        <w:t xml:space="preserve">Con fundamento en el artículo 29, fracción XVI de la LAASSP, se adjunta como </w:t>
      </w:r>
      <w:r w:rsidR="00200756" w:rsidRPr="002C7836">
        <w:rPr>
          <w:rFonts w:ascii="Montserrat" w:hAnsi="Montserrat" w:cs="Arial"/>
          <w:b/>
          <w:sz w:val="22"/>
          <w:szCs w:val="22"/>
        </w:rPr>
        <w:t>ANEXO NÚMERO 7 (SIETE)</w:t>
      </w:r>
      <w:r w:rsidRPr="002C7836">
        <w:rPr>
          <w:rFonts w:ascii="Montserrat" w:hAnsi="Montserrat" w:cs="Arial"/>
          <w:sz w:val="22"/>
          <w:szCs w:val="22"/>
        </w:rPr>
        <w:t>,</w:t>
      </w:r>
      <w:r w:rsidRPr="002C7836">
        <w:rPr>
          <w:rFonts w:ascii="Montserrat" w:hAnsi="Montserrat" w:cs="Arial"/>
          <w:b/>
          <w:sz w:val="22"/>
          <w:szCs w:val="22"/>
        </w:rPr>
        <w:t xml:space="preserve"> </w:t>
      </w:r>
      <w:r w:rsidRPr="002C7836">
        <w:rPr>
          <w:rFonts w:ascii="Montserrat" w:hAnsi="Montserrat" w:cs="Arial"/>
          <w:sz w:val="22"/>
          <w:szCs w:val="22"/>
        </w:rPr>
        <w:t>el modelo del contrato al que se sujetarán las partes y que será empleado para formalizar los derechos y obligaciones que las vinculan entre sí, y que se deriven del presente procedimiento de  invitación a cuando menos tres personas,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8C4B16" w:rsidRPr="002C7836" w:rsidRDefault="008C4B16" w:rsidP="00973603">
      <w:pPr>
        <w:jc w:val="both"/>
        <w:rPr>
          <w:rFonts w:ascii="Montserrat" w:hAnsi="Montserrat" w:cs="Arial"/>
          <w:b/>
          <w:sz w:val="22"/>
          <w:szCs w:val="22"/>
        </w:rPr>
      </w:pPr>
    </w:p>
    <w:p w:rsidR="00FF64E5" w:rsidRDefault="008C4B16" w:rsidP="00973603">
      <w:pPr>
        <w:jc w:val="both"/>
        <w:rPr>
          <w:rFonts w:ascii="Montserrat" w:hAnsi="Montserrat" w:cs="Arial"/>
          <w:sz w:val="22"/>
          <w:szCs w:val="22"/>
          <w:lang w:val="es-ES_tradnl"/>
        </w:rPr>
      </w:pPr>
      <w:r w:rsidRPr="002C7836">
        <w:rPr>
          <w:rFonts w:ascii="Montserrat" w:hAnsi="Montserrat" w:cs="Arial"/>
          <w:sz w:val="22"/>
          <w:szCs w:val="22"/>
          <w:lang w:val="es-ES_tradnl"/>
        </w:rPr>
        <w:t>En caso de discrepancia, en el contenido del contrato en relación con el de las bases del presente procedimiento nacional de invitación a cuando menos tres personas,  prevalecerá lo estipulado en estas últimas</w:t>
      </w:r>
      <w:r w:rsidR="002373C3" w:rsidRPr="002C7836">
        <w:rPr>
          <w:rFonts w:ascii="Montserrat" w:hAnsi="Montserrat" w:cs="Arial"/>
          <w:sz w:val="22"/>
          <w:szCs w:val="22"/>
          <w:lang w:val="es-ES_tradnl"/>
        </w:rPr>
        <w:t>.</w:t>
      </w:r>
    </w:p>
    <w:p w:rsidR="00FF652B" w:rsidRPr="002C7836" w:rsidRDefault="00FF652B" w:rsidP="00973603">
      <w:pPr>
        <w:jc w:val="both"/>
        <w:rPr>
          <w:rFonts w:ascii="Montserrat" w:hAnsi="Montserrat" w:cs="Arial"/>
          <w:b/>
          <w:sz w:val="22"/>
          <w:szCs w:val="22"/>
          <w:lang w:val="es-ES_tradnl"/>
        </w:rPr>
      </w:pPr>
    </w:p>
    <w:p w:rsidR="00387EAB" w:rsidRPr="002C7836" w:rsidRDefault="00387EAB" w:rsidP="00973603">
      <w:pPr>
        <w:jc w:val="both"/>
        <w:rPr>
          <w:rFonts w:ascii="Montserrat" w:hAnsi="Montserrat" w:cs="Arial"/>
          <w:sz w:val="22"/>
          <w:szCs w:val="22"/>
          <w:lang w:val="es-ES_tradnl"/>
        </w:rPr>
      </w:pPr>
      <w:r w:rsidRPr="002C7836">
        <w:rPr>
          <w:rFonts w:ascii="Montserrat" w:hAnsi="Montserrat" w:cs="Arial"/>
          <w:sz w:val="22"/>
          <w:szCs w:val="22"/>
          <w:lang w:val="es-ES_tradnl"/>
        </w:rPr>
        <w:t>En caso de discrepancia, en el contenido del contrato en relación con el de las bases del presente procedimiento nacional de invitación a cuando menos tres personas, prevalecerá lo estipulado en estas últimas, así como el resultado de las juntas de aclaraciones.</w:t>
      </w:r>
    </w:p>
    <w:p w:rsidR="00FF64E5" w:rsidRPr="002C7836" w:rsidRDefault="00FF64E5" w:rsidP="00973603">
      <w:pPr>
        <w:jc w:val="both"/>
        <w:rPr>
          <w:rFonts w:ascii="Montserrat" w:hAnsi="Montserrat" w:cs="Arial"/>
          <w:b/>
          <w:sz w:val="22"/>
          <w:szCs w:val="22"/>
          <w:lang w:val="es-ES_tradnl"/>
        </w:rPr>
      </w:pPr>
    </w:p>
    <w:p w:rsidR="00FF64E5" w:rsidRPr="002C7836" w:rsidRDefault="00FF64E5" w:rsidP="00973603">
      <w:pPr>
        <w:jc w:val="both"/>
        <w:rPr>
          <w:rFonts w:ascii="Montserrat" w:hAnsi="Montserrat" w:cs="Arial"/>
          <w:sz w:val="22"/>
          <w:szCs w:val="22"/>
        </w:rPr>
      </w:pPr>
      <w:r w:rsidRPr="002C7836">
        <w:rPr>
          <w:rFonts w:ascii="Montserrat" w:hAnsi="Montserrat" w:cs="Arial"/>
          <w:sz w:val="22"/>
          <w:szCs w:val="22"/>
        </w:rPr>
        <w:t>Las cantidades mínimas y máximas por cada una de las partidas (</w:t>
      </w:r>
      <w:r w:rsidR="00F5588E" w:rsidRPr="002C7836">
        <w:rPr>
          <w:rFonts w:ascii="Montserrat" w:hAnsi="Montserrat" w:cs="Arial"/>
          <w:sz w:val="22"/>
          <w:szCs w:val="22"/>
        </w:rPr>
        <w:t>servicios</w:t>
      </w:r>
      <w:r w:rsidRPr="002C7836">
        <w:rPr>
          <w:rFonts w:ascii="Montserrat" w:hAnsi="Montserrat" w:cs="Arial"/>
          <w:sz w:val="22"/>
          <w:szCs w:val="22"/>
        </w:rPr>
        <w:t xml:space="preserve">) objeto de esta invitación, se detallan en el </w:t>
      </w:r>
      <w:r w:rsidR="00200756" w:rsidRPr="002C7836">
        <w:rPr>
          <w:rFonts w:ascii="Montserrat" w:hAnsi="Montserrat" w:cs="Arial"/>
          <w:b/>
          <w:sz w:val="22"/>
          <w:szCs w:val="22"/>
        </w:rPr>
        <w:t>ANEXO NÚMERO 1</w:t>
      </w:r>
      <w:r w:rsidR="00200756" w:rsidRPr="002C7836">
        <w:rPr>
          <w:rFonts w:ascii="Montserrat" w:hAnsi="Montserrat" w:cs="Arial"/>
          <w:b/>
          <w:bCs/>
          <w:sz w:val="22"/>
          <w:szCs w:val="22"/>
        </w:rPr>
        <w:t xml:space="preserve"> (UNO)</w:t>
      </w:r>
      <w:r w:rsidR="00200756" w:rsidRPr="002C7836">
        <w:rPr>
          <w:rFonts w:ascii="Montserrat" w:hAnsi="Montserrat" w:cs="Arial"/>
          <w:sz w:val="22"/>
          <w:szCs w:val="22"/>
        </w:rPr>
        <w:t xml:space="preserve">, </w:t>
      </w:r>
      <w:r w:rsidRPr="002C7836">
        <w:rPr>
          <w:rFonts w:ascii="Montserrat" w:hAnsi="Montserrat" w:cs="Arial"/>
          <w:sz w:val="22"/>
          <w:szCs w:val="22"/>
        </w:rPr>
        <w:t xml:space="preserve">el cual forma parte de las presentes bases. </w:t>
      </w:r>
    </w:p>
    <w:p w:rsidR="00FF64E5" w:rsidRPr="002C7836" w:rsidRDefault="00FF64E5" w:rsidP="00973603">
      <w:pPr>
        <w:jc w:val="both"/>
        <w:rPr>
          <w:rFonts w:ascii="Montserrat" w:hAnsi="Montserrat" w:cs="Arial"/>
          <w:sz w:val="22"/>
          <w:szCs w:val="22"/>
        </w:rPr>
      </w:pPr>
    </w:p>
    <w:p w:rsidR="00FF64E5" w:rsidRPr="002C7836" w:rsidRDefault="00FF64E5" w:rsidP="00C420A7">
      <w:pPr>
        <w:pStyle w:val="Prrafodelista"/>
        <w:numPr>
          <w:ilvl w:val="1"/>
          <w:numId w:val="11"/>
        </w:numPr>
        <w:jc w:val="both"/>
        <w:rPr>
          <w:rFonts w:ascii="Montserrat" w:hAnsi="Montserrat" w:cs="Arial"/>
          <w:b/>
          <w:sz w:val="22"/>
          <w:szCs w:val="22"/>
        </w:rPr>
      </w:pPr>
      <w:r w:rsidRPr="002C7836">
        <w:rPr>
          <w:rFonts w:ascii="Montserrat" w:hAnsi="Montserrat" w:cs="Arial"/>
          <w:b/>
          <w:sz w:val="22"/>
          <w:szCs w:val="22"/>
        </w:rPr>
        <w:t xml:space="preserve">PERÍODO DE CONTRATACIÓN. </w:t>
      </w:r>
    </w:p>
    <w:p w:rsidR="00FF64E5" w:rsidRPr="002C7836" w:rsidRDefault="00FF64E5" w:rsidP="00973603">
      <w:pPr>
        <w:jc w:val="both"/>
        <w:rPr>
          <w:rFonts w:ascii="Montserrat" w:hAnsi="Montserrat" w:cs="Arial"/>
          <w:b/>
          <w:sz w:val="22"/>
          <w:szCs w:val="22"/>
        </w:rPr>
      </w:pPr>
    </w:p>
    <w:p w:rsidR="00536771" w:rsidRPr="002C7836" w:rsidRDefault="00536771" w:rsidP="00973603">
      <w:pPr>
        <w:jc w:val="both"/>
        <w:rPr>
          <w:rFonts w:ascii="Montserrat" w:hAnsi="Montserrat" w:cs="Arial"/>
          <w:sz w:val="22"/>
          <w:szCs w:val="22"/>
        </w:rPr>
      </w:pPr>
      <w:r w:rsidRPr="002C7836">
        <w:rPr>
          <w:rFonts w:ascii="Montserrat" w:hAnsi="Montserrat" w:cs="Arial"/>
          <w:sz w:val="22"/>
          <w:szCs w:val="22"/>
        </w:rPr>
        <w:t xml:space="preserve">El (los) contrato(s) que, en su caso, sea(n) formalizado(s) con motivo de este procedimiento de contratación será(n) de carácter anual, y contará(n) con un período de vigencia </w:t>
      </w:r>
      <w:r w:rsidR="00BC1D44" w:rsidRPr="00A24D8F">
        <w:rPr>
          <w:rFonts w:ascii="Montserrat" w:hAnsi="Montserrat" w:cs="Arial"/>
          <w:b/>
          <w:sz w:val="22"/>
          <w:szCs w:val="22"/>
        </w:rPr>
        <w:t>a partir del fallo</w:t>
      </w:r>
      <w:r w:rsidR="00BC1D44" w:rsidRPr="00AD6465">
        <w:rPr>
          <w:rFonts w:ascii="Montserrat" w:hAnsi="Montserrat" w:cs="Arial"/>
          <w:sz w:val="22"/>
          <w:szCs w:val="22"/>
        </w:rPr>
        <w:t xml:space="preserve"> </w:t>
      </w:r>
      <w:r w:rsidR="00445141" w:rsidRPr="00AD6465">
        <w:rPr>
          <w:rFonts w:ascii="Montserrat" w:hAnsi="Montserrat" w:cs="Arial"/>
          <w:b/>
          <w:sz w:val="22"/>
          <w:szCs w:val="22"/>
        </w:rPr>
        <w:t xml:space="preserve"> a</w:t>
      </w:r>
      <w:r w:rsidR="00A932DB" w:rsidRPr="00AD6465">
        <w:rPr>
          <w:rFonts w:ascii="Montserrat" w:hAnsi="Montserrat" w:cs="Arial"/>
          <w:b/>
          <w:sz w:val="22"/>
          <w:szCs w:val="22"/>
        </w:rPr>
        <w:t>l 31</w:t>
      </w:r>
      <w:r w:rsidRPr="00AD6465">
        <w:rPr>
          <w:rFonts w:ascii="Montserrat" w:hAnsi="Montserrat" w:cs="Arial"/>
          <w:b/>
          <w:sz w:val="22"/>
          <w:szCs w:val="22"/>
        </w:rPr>
        <w:t xml:space="preserve"> de Diciembre de </w:t>
      </w:r>
      <w:r w:rsidR="003D7D59" w:rsidRPr="00AD6465">
        <w:rPr>
          <w:rFonts w:ascii="Montserrat" w:hAnsi="Montserrat" w:cs="Arial"/>
          <w:b/>
          <w:sz w:val="22"/>
          <w:szCs w:val="22"/>
        </w:rPr>
        <w:t>20</w:t>
      </w:r>
      <w:r w:rsidR="00F30FD6" w:rsidRPr="00AD6465">
        <w:rPr>
          <w:rFonts w:ascii="Montserrat" w:hAnsi="Montserrat" w:cs="Arial"/>
          <w:b/>
          <w:sz w:val="22"/>
          <w:szCs w:val="22"/>
        </w:rPr>
        <w:t>2</w:t>
      </w:r>
      <w:r w:rsidR="00A24D8F">
        <w:rPr>
          <w:rFonts w:ascii="Montserrat" w:hAnsi="Montserrat" w:cs="Arial"/>
          <w:b/>
          <w:sz w:val="22"/>
          <w:szCs w:val="22"/>
        </w:rPr>
        <w:t>2</w:t>
      </w:r>
      <w:r w:rsidRPr="00AD6465">
        <w:rPr>
          <w:rFonts w:ascii="Montserrat" w:hAnsi="Montserrat" w:cs="Arial"/>
          <w:b/>
          <w:sz w:val="22"/>
          <w:szCs w:val="22"/>
        </w:rPr>
        <w:t>.</w:t>
      </w:r>
    </w:p>
    <w:p w:rsidR="00FF64E5" w:rsidRPr="002C7836" w:rsidRDefault="00FF64E5" w:rsidP="00973603">
      <w:pPr>
        <w:rPr>
          <w:rFonts w:ascii="Montserrat" w:hAnsi="Montserrat" w:cs="Arial"/>
          <w:sz w:val="22"/>
          <w:szCs w:val="22"/>
        </w:rPr>
      </w:pPr>
    </w:p>
    <w:p w:rsidR="00FF64E5" w:rsidRPr="002C7836" w:rsidRDefault="00FF64E5" w:rsidP="00C420A7">
      <w:pPr>
        <w:pStyle w:val="Prrafodelista"/>
        <w:numPr>
          <w:ilvl w:val="1"/>
          <w:numId w:val="11"/>
        </w:numPr>
        <w:jc w:val="both"/>
        <w:rPr>
          <w:rFonts w:ascii="Montserrat" w:hAnsi="Montserrat" w:cs="Arial"/>
          <w:b/>
          <w:sz w:val="22"/>
          <w:szCs w:val="22"/>
        </w:rPr>
      </w:pPr>
      <w:r w:rsidRPr="002C7836">
        <w:rPr>
          <w:rFonts w:ascii="Montserrat" w:hAnsi="Montserrat" w:cs="Arial"/>
          <w:b/>
          <w:sz w:val="22"/>
          <w:szCs w:val="22"/>
        </w:rPr>
        <w:t>FIRMA DEL CONTRATO:</w:t>
      </w:r>
    </w:p>
    <w:p w:rsidR="00FF64E5" w:rsidRPr="002C7836" w:rsidRDefault="00FF64E5" w:rsidP="00973603">
      <w:pPr>
        <w:jc w:val="both"/>
        <w:rPr>
          <w:rFonts w:ascii="Montserrat" w:hAnsi="Montserrat" w:cs="Arial"/>
          <w:sz w:val="22"/>
          <w:szCs w:val="22"/>
        </w:rPr>
      </w:pPr>
    </w:p>
    <w:p w:rsidR="00A932DB" w:rsidRPr="002C7836" w:rsidRDefault="00A932DB" w:rsidP="00AD6465">
      <w:pPr>
        <w:tabs>
          <w:tab w:val="left" w:pos="0"/>
          <w:tab w:val="left" w:pos="10065"/>
        </w:tabs>
        <w:suppressAutoHyphens w:val="0"/>
        <w:overflowPunct w:val="0"/>
        <w:autoSpaceDE w:val="0"/>
        <w:jc w:val="both"/>
        <w:textAlignment w:val="baseline"/>
        <w:rPr>
          <w:rFonts w:ascii="Montserrat" w:hAnsi="Montserrat" w:cs="Gisha"/>
          <w:sz w:val="22"/>
          <w:szCs w:val="22"/>
        </w:rPr>
      </w:pPr>
      <w:r w:rsidRPr="002C7836">
        <w:rPr>
          <w:rFonts w:ascii="Montserrat" w:hAnsi="Montserrat" w:cs="Gisha"/>
          <w:sz w:val="22"/>
          <w:szCs w:val="22"/>
        </w:rPr>
        <w:t xml:space="preserve">Con fundamento en el artículo 46 de la LAASSP, el contrato se firmará dentro de los quince días naturales siguientes a la notificación del fallo. </w:t>
      </w:r>
    </w:p>
    <w:p w:rsidR="00A932DB" w:rsidRPr="002C7836" w:rsidRDefault="00A932DB" w:rsidP="00AD6465">
      <w:pPr>
        <w:tabs>
          <w:tab w:val="left" w:pos="0"/>
          <w:tab w:val="left" w:pos="10065"/>
        </w:tabs>
        <w:suppressAutoHyphens w:val="0"/>
        <w:overflowPunct w:val="0"/>
        <w:autoSpaceDE w:val="0"/>
        <w:jc w:val="both"/>
        <w:textAlignment w:val="baseline"/>
        <w:rPr>
          <w:rFonts w:ascii="Montserrat" w:hAnsi="Montserrat" w:cs="Gisha"/>
          <w:sz w:val="22"/>
          <w:szCs w:val="22"/>
        </w:rPr>
      </w:pPr>
    </w:p>
    <w:p w:rsidR="00E41630" w:rsidRPr="002C7836" w:rsidRDefault="00A932DB" w:rsidP="00AD6465">
      <w:pPr>
        <w:pStyle w:val="Sangradetextonormal"/>
        <w:spacing w:after="0"/>
        <w:ind w:left="0"/>
        <w:jc w:val="both"/>
        <w:rPr>
          <w:rFonts w:ascii="Montserrat" w:hAnsi="Montserrat" w:cs="Arial"/>
          <w:sz w:val="22"/>
          <w:szCs w:val="22"/>
        </w:rPr>
      </w:pPr>
      <w:r w:rsidRPr="002C7836">
        <w:rPr>
          <w:rFonts w:ascii="Montserrat" w:hAnsi="Montserrat" w:cs="Gisha"/>
          <w:sz w:val="22"/>
          <w:szCs w:val="22"/>
        </w:rPr>
        <w:t>Si el licitante a quién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r w:rsidR="00E41630" w:rsidRPr="002C7836">
        <w:rPr>
          <w:rFonts w:ascii="Montserrat" w:hAnsi="Montserrat" w:cs="Arial"/>
          <w:sz w:val="22"/>
          <w:szCs w:val="22"/>
        </w:rPr>
        <w:t>.</w:t>
      </w:r>
    </w:p>
    <w:p w:rsidR="00E41630" w:rsidRPr="002C7836" w:rsidRDefault="00E41630" w:rsidP="00AD6465">
      <w:pPr>
        <w:pStyle w:val="Sangradetextonormal"/>
        <w:spacing w:after="0"/>
        <w:ind w:left="0"/>
        <w:jc w:val="both"/>
        <w:rPr>
          <w:rFonts w:ascii="Montserrat" w:hAnsi="Montserrat" w:cs="Arial"/>
          <w:sz w:val="22"/>
          <w:szCs w:val="22"/>
        </w:rPr>
      </w:pPr>
    </w:p>
    <w:p w:rsidR="00E41630" w:rsidRPr="002C7836" w:rsidRDefault="00E41630" w:rsidP="00AD6465">
      <w:pPr>
        <w:pStyle w:val="Sangra2detindependiente1"/>
        <w:tabs>
          <w:tab w:val="left" w:pos="0"/>
          <w:tab w:val="left" w:pos="10065"/>
        </w:tabs>
        <w:suppressAutoHyphens w:val="0"/>
        <w:spacing w:before="0"/>
        <w:ind w:left="0"/>
        <w:rPr>
          <w:rFonts w:ascii="Montserrat" w:hAnsi="Montserrat"/>
          <w:i/>
          <w:szCs w:val="22"/>
        </w:rPr>
      </w:pPr>
      <w:r w:rsidRPr="002C7836">
        <w:rPr>
          <w:rFonts w:ascii="Montserrat" w:hAnsi="Montserrat"/>
          <w:i/>
          <w:szCs w:val="22"/>
        </w:rPr>
        <w:t xml:space="preserve">En la fecha que se formalice el contrato, el licitante que resulte adjudicado deberá presentar original o copia certificada para su cotejo del Certificado que acredite el cumplimiento con la Norma Oficial Mexicana, Norma Mexicana, Norma Internacional o especificación técnica aplicable, expedido por un organismo de certificación acreditado por la EMA. </w:t>
      </w:r>
    </w:p>
    <w:p w:rsidR="00A932DB" w:rsidRDefault="00A932DB" w:rsidP="00973603">
      <w:pPr>
        <w:pStyle w:val="Prrafodelista"/>
        <w:ind w:left="0"/>
        <w:jc w:val="both"/>
        <w:rPr>
          <w:rFonts w:ascii="Montserrat" w:hAnsi="Montserrat"/>
          <w:i/>
          <w:sz w:val="22"/>
          <w:szCs w:val="22"/>
        </w:rPr>
      </w:pPr>
    </w:p>
    <w:p w:rsidR="00A932DB" w:rsidRPr="002C7836" w:rsidRDefault="00A932DB" w:rsidP="00C420A7">
      <w:pPr>
        <w:pStyle w:val="Prrafodelista"/>
        <w:numPr>
          <w:ilvl w:val="1"/>
          <w:numId w:val="11"/>
        </w:numPr>
        <w:jc w:val="both"/>
        <w:rPr>
          <w:rFonts w:ascii="Montserrat" w:hAnsi="Montserrat" w:cs="Arial"/>
          <w:b/>
          <w:sz w:val="22"/>
          <w:szCs w:val="22"/>
        </w:rPr>
      </w:pPr>
      <w:r w:rsidRPr="002C7836">
        <w:rPr>
          <w:rFonts w:ascii="Montserrat" w:hAnsi="Montserrat" w:cs="Arial"/>
          <w:b/>
          <w:sz w:val="22"/>
          <w:szCs w:val="22"/>
        </w:rPr>
        <w:t xml:space="preserve">CAUSAS DE RESCISIÓN ADMINISTRATIVA DEL CONTRATO. </w:t>
      </w:r>
    </w:p>
    <w:p w:rsidR="00A932DB" w:rsidRPr="002C7836" w:rsidRDefault="00A932DB" w:rsidP="00973603">
      <w:pPr>
        <w:pStyle w:val="Prrafodelista"/>
        <w:ind w:left="720"/>
        <w:jc w:val="both"/>
        <w:rPr>
          <w:rFonts w:ascii="Montserrat" w:hAnsi="Montserrat" w:cs="Arial"/>
          <w:b/>
          <w:sz w:val="22"/>
          <w:szCs w:val="22"/>
        </w:rPr>
      </w:pPr>
    </w:p>
    <w:p w:rsidR="00A932DB" w:rsidRPr="002C7836" w:rsidRDefault="00A932DB" w:rsidP="00C420A7">
      <w:pPr>
        <w:pStyle w:val="Prrafodelista"/>
        <w:numPr>
          <w:ilvl w:val="0"/>
          <w:numId w:val="19"/>
        </w:numPr>
        <w:jc w:val="both"/>
        <w:rPr>
          <w:rFonts w:ascii="Montserrat" w:hAnsi="Montserrat" w:cs="Gisha"/>
          <w:sz w:val="22"/>
          <w:szCs w:val="22"/>
        </w:rPr>
      </w:pPr>
      <w:r w:rsidRPr="002C7836">
        <w:rPr>
          <w:rFonts w:ascii="Montserrat" w:hAnsi="Montserrat" w:cs="Gisha"/>
          <w:sz w:val="22"/>
          <w:szCs w:val="22"/>
        </w:rPr>
        <w:t>Cuando no entregue la garantía de cumplimiento del contrato, dentro del término de 10 (diez) días naturales posteriores a la firma del mismo.</w:t>
      </w:r>
    </w:p>
    <w:p w:rsidR="00A932DB" w:rsidRPr="002C7836" w:rsidRDefault="00A932DB" w:rsidP="00C420A7">
      <w:pPr>
        <w:pStyle w:val="Prrafodelista"/>
        <w:numPr>
          <w:ilvl w:val="0"/>
          <w:numId w:val="19"/>
        </w:numPr>
        <w:jc w:val="both"/>
        <w:rPr>
          <w:rFonts w:ascii="Montserrat" w:hAnsi="Montserrat" w:cs="Gisha"/>
          <w:sz w:val="22"/>
          <w:szCs w:val="22"/>
        </w:rPr>
      </w:pPr>
      <w:r w:rsidRPr="002C7836">
        <w:rPr>
          <w:rFonts w:ascii="Montserrat" w:hAnsi="Montserrat" w:cs="Gisha"/>
          <w:sz w:val="22"/>
          <w:szCs w:val="22"/>
        </w:rPr>
        <w:t>Cuando el proveedor incurra en falta de veracidad total o parcial respecto a la información proporcionada para la celebración del contrato.</w:t>
      </w:r>
    </w:p>
    <w:p w:rsidR="00A932DB" w:rsidRPr="002C7836" w:rsidRDefault="00A932DB" w:rsidP="00C420A7">
      <w:pPr>
        <w:pStyle w:val="Prrafodelista"/>
        <w:numPr>
          <w:ilvl w:val="0"/>
          <w:numId w:val="19"/>
        </w:numPr>
        <w:jc w:val="both"/>
        <w:rPr>
          <w:rFonts w:ascii="Montserrat" w:hAnsi="Montserrat" w:cs="Gisha"/>
          <w:sz w:val="22"/>
          <w:szCs w:val="22"/>
        </w:rPr>
      </w:pPr>
      <w:r w:rsidRPr="002C7836">
        <w:rPr>
          <w:rFonts w:ascii="Montserrat" w:hAnsi="Montserrat" w:cs="Gisha"/>
          <w:sz w:val="22"/>
          <w:szCs w:val="22"/>
        </w:rPr>
        <w:t xml:space="preserve">Cuando se incumpla, total o parcialmente, con cualquiera de las obligaciones establecidas en la presente Convocatoria y sus anexos, así como lo estipulado en el Contrato. </w:t>
      </w:r>
    </w:p>
    <w:p w:rsidR="00A932DB" w:rsidRPr="002C7836" w:rsidRDefault="00A932DB" w:rsidP="00C420A7">
      <w:pPr>
        <w:pStyle w:val="Prrafodelista"/>
        <w:numPr>
          <w:ilvl w:val="0"/>
          <w:numId w:val="19"/>
        </w:numPr>
        <w:jc w:val="both"/>
        <w:rPr>
          <w:rFonts w:ascii="Montserrat" w:hAnsi="Montserrat" w:cs="Gisha"/>
          <w:sz w:val="22"/>
          <w:szCs w:val="22"/>
        </w:rPr>
      </w:pPr>
      <w:r w:rsidRPr="002C7836">
        <w:rPr>
          <w:rFonts w:ascii="Montserrat" w:hAnsi="Montserrat" w:cs="Gisha"/>
          <w:sz w:val="22"/>
          <w:szCs w:val="22"/>
        </w:rPr>
        <w:t>Cuando se compruebe que el proveedor haya entregado bienes con descripciones y características técnicas distintas a las aceptadas en este procedimiento de Invitación.</w:t>
      </w:r>
    </w:p>
    <w:p w:rsidR="00A932DB" w:rsidRPr="002C7836" w:rsidRDefault="00A932DB" w:rsidP="00C420A7">
      <w:pPr>
        <w:pStyle w:val="Prrafodelista"/>
        <w:numPr>
          <w:ilvl w:val="0"/>
          <w:numId w:val="19"/>
        </w:numPr>
        <w:jc w:val="both"/>
        <w:rPr>
          <w:rFonts w:ascii="Montserrat" w:hAnsi="Montserrat" w:cs="Gisha"/>
          <w:sz w:val="22"/>
          <w:szCs w:val="22"/>
        </w:rPr>
      </w:pPr>
      <w:r w:rsidRPr="002C7836">
        <w:rPr>
          <w:rFonts w:ascii="Montserrat" w:hAnsi="Montserrat" w:cs="Gisha"/>
          <w:sz w:val="22"/>
          <w:szCs w:val="22"/>
        </w:rPr>
        <w:t>En caso de que el proveedor no reponga los bienes que le hayan sido devueltos para canje, por problemas de calidad, defectos o vicios ocultos, conforme a las condiciones que se establecen en la presente Convocatoria.</w:t>
      </w:r>
    </w:p>
    <w:p w:rsidR="00A932DB" w:rsidRPr="002C7836" w:rsidRDefault="00A932DB" w:rsidP="00C420A7">
      <w:pPr>
        <w:pStyle w:val="Prrafodelista"/>
        <w:numPr>
          <w:ilvl w:val="0"/>
          <w:numId w:val="19"/>
        </w:numPr>
        <w:jc w:val="both"/>
        <w:rPr>
          <w:rFonts w:ascii="Montserrat" w:hAnsi="Montserrat" w:cs="Gisha"/>
          <w:sz w:val="22"/>
          <w:szCs w:val="22"/>
        </w:rPr>
      </w:pPr>
      <w:r w:rsidRPr="002C7836">
        <w:rPr>
          <w:rFonts w:ascii="Montserrat" w:hAnsi="Montserrat" w:cs="Gisha"/>
          <w:sz w:val="22"/>
          <w:szCs w:val="22"/>
        </w:rPr>
        <w:t>Cuando se transmitan total o parcialmente, bajo cualquier título, los derechos y obligaciones a que se refieren la presente Convocatoria, con excepción de los derechos de cobro, previa autorización del(a) Instituto/Secretaría.</w:t>
      </w:r>
    </w:p>
    <w:p w:rsidR="00A932DB" w:rsidRPr="002C7836" w:rsidRDefault="00A932DB" w:rsidP="00C420A7">
      <w:pPr>
        <w:pStyle w:val="Prrafodelista"/>
        <w:numPr>
          <w:ilvl w:val="0"/>
          <w:numId w:val="19"/>
        </w:numPr>
        <w:jc w:val="both"/>
        <w:rPr>
          <w:rFonts w:ascii="Montserrat" w:hAnsi="Montserrat" w:cs="Gisha"/>
          <w:sz w:val="22"/>
          <w:szCs w:val="22"/>
        </w:rPr>
      </w:pPr>
      <w:r w:rsidRPr="002C7836">
        <w:rPr>
          <w:rFonts w:ascii="Montserrat" w:hAnsi="Montserrat" w:cs="Gisha"/>
          <w:sz w:val="22"/>
          <w:szCs w:val="22"/>
        </w:rPr>
        <w:t>Si la autoridad competente declara el concurso mercantil o cualquier situación análoga o equivalente que afecte el patrimonio del proveedor.</w:t>
      </w:r>
    </w:p>
    <w:p w:rsidR="00A932DB" w:rsidRPr="002C7836" w:rsidRDefault="00A932DB" w:rsidP="00C420A7">
      <w:pPr>
        <w:pStyle w:val="Prrafodelista"/>
        <w:numPr>
          <w:ilvl w:val="0"/>
          <w:numId w:val="19"/>
        </w:numPr>
        <w:jc w:val="both"/>
        <w:rPr>
          <w:rFonts w:ascii="Montserrat" w:hAnsi="Montserrat" w:cs="Gisha"/>
          <w:sz w:val="22"/>
          <w:szCs w:val="22"/>
        </w:rPr>
      </w:pPr>
      <w:r w:rsidRPr="002C7836">
        <w:rPr>
          <w:rFonts w:ascii="Montserrat" w:hAnsi="Montserrat" w:cs="Gisha"/>
          <w:sz w:val="22"/>
          <w:szCs w:val="22"/>
        </w:rPr>
        <w:t>Cuando los bienes entregados no puedan funcionar o ser utilizados por estar incompletos.</w:t>
      </w:r>
    </w:p>
    <w:p w:rsidR="00A932DB" w:rsidRPr="002C7836" w:rsidRDefault="00A932DB" w:rsidP="00C420A7">
      <w:pPr>
        <w:pStyle w:val="Prrafodelista"/>
        <w:numPr>
          <w:ilvl w:val="0"/>
          <w:numId w:val="19"/>
        </w:numPr>
        <w:jc w:val="both"/>
        <w:rPr>
          <w:rFonts w:ascii="Montserrat" w:hAnsi="Montserrat" w:cs="Gisha"/>
          <w:sz w:val="22"/>
          <w:szCs w:val="22"/>
        </w:rPr>
      </w:pPr>
      <w:r w:rsidRPr="002C7836">
        <w:rPr>
          <w:rFonts w:ascii="Montserrat" w:hAnsi="Montserrat" w:cs="Gisha"/>
          <w:sz w:val="22"/>
          <w:szCs w:val="22"/>
        </w:rPr>
        <w:t>En los supuestos de que la Comisión Federal de Competencia, de acuerdo a sus facultades, notifique al Instituto la sanción impuesta al proveedor, con motivo de la colusión de precios en que hubiese incurrido durante el procedimiento, en contravención a lo dispuesto en la Ley Federal de Competencia Económica y las disposiciones regulatorias de la LFCE, así como el artículo 34, de la LAASSP.</w:t>
      </w:r>
    </w:p>
    <w:p w:rsidR="00A932DB" w:rsidRPr="002C7836" w:rsidRDefault="00A932DB" w:rsidP="00C420A7">
      <w:pPr>
        <w:pStyle w:val="Prrafodelista"/>
        <w:numPr>
          <w:ilvl w:val="0"/>
          <w:numId w:val="19"/>
        </w:numPr>
        <w:jc w:val="both"/>
        <w:rPr>
          <w:rFonts w:ascii="Montserrat" w:hAnsi="Montserrat" w:cs="Gisha"/>
          <w:sz w:val="22"/>
          <w:szCs w:val="22"/>
        </w:rPr>
      </w:pPr>
      <w:r w:rsidRPr="002C7836">
        <w:rPr>
          <w:rFonts w:ascii="Montserrat" w:hAnsi="Montserrat" w:cs="Gisha"/>
          <w:sz w:val="22"/>
          <w:szCs w:val="22"/>
        </w:rPr>
        <w:t>En caso de que la Comisión Federal para la Protección contra Riesgos Sanitarios (COFEPRIS), dictamine que respecto de los bienes existe alerta médica durante la vigencia del contrato.</w:t>
      </w:r>
    </w:p>
    <w:p w:rsidR="00A932DB" w:rsidRPr="002C7836" w:rsidRDefault="00A932DB" w:rsidP="00973603">
      <w:pPr>
        <w:tabs>
          <w:tab w:val="left" w:pos="0"/>
          <w:tab w:val="left" w:pos="10065"/>
        </w:tabs>
        <w:suppressAutoHyphens w:val="0"/>
        <w:overflowPunct w:val="0"/>
        <w:autoSpaceDE w:val="0"/>
        <w:jc w:val="both"/>
        <w:textAlignment w:val="baseline"/>
        <w:rPr>
          <w:rFonts w:ascii="Montserrat" w:hAnsi="Montserrat" w:cs="Gisha"/>
          <w:sz w:val="22"/>
          <w:szCs w:val="22"/>
        </w:rPr>
      </w:pPr>
      <w:r w:rsidRPr="002C7836">
        <w:rPr>
          <w:rFonts w:ascii="Montserrat" w:hAnsi="Montserrat" w:cs="Gisha"/>
          <w:sz w:val="22"/>
          <w:szCs w:val="22"/>
        </w:rPr>
        <w:t>.</w:t>
      </w:r>
    </w:p>
    <w:p w:rsidR="00A932DB" w:rsidRPr="002C7836" w:rsidRDefault="00A932DB" w:rsidP="00C420A7">
      <w:pPr>
        <w:pStyle w:val="Prrafodelista"/>
        <w:numPr>
          <w:ilvl w:val="1"/>
          <w:numId w:val="11"/>
        </w:numPr>
        <w:jc w:val="both"/>
        <w:rPr>
          <w:rFonts w:ascii="Montserrat" w:hAnsi="Montserrat" w:cs="Gisha"/>
          <w:b/>
          <w:bCs/>
          <w:sz w:val="22"/>
          <w:szCs w:val="22"/>
        </w:rPr>
      </w:pPr>
      <w:r w:rsidRPr="002C7836">
        <w:rPr>
          <w:rFonts w:ascii="Montserrat" w:hAnsi="Montserrat" w:cs="Gisha"/>
          <w:b/>
          <w:sz w:val="22"/>
          <w:szCs w:val="22"/>
        </w:rPr>
        <w:t xml:space="preserve">RESCISIÓN ADMINISTRATIVA DEL CONTRATO. </w:t>
      </w:r>
    </w:p>
    <w:p w:rsidR="00A932DB" w:rsidRPr="002C7836" w:rsidRDefault="00A932DB" w:rsidP="00973603">
      <w:pPr>
        <w:tabs>
          <w:tab w:val="left" w:pos="0"/>
          <w:tab w:val="left" w:pos="10065"/>
        </w:tabs>
        <w:suppressAutoHyphens w:val="0"/>
        <w:overflowPunct w:val="0"/>
        <w:autoSpaceDE w:val="0"/>
        <w:jc w:val="both"/>
        <w:textAlignment w:val="baseline"/>
        <w:rPr>
          <w:rFonts w:ascii="Montserrat" w:hAnsi="Montserrat" w:cs="Gisha"/>
          <w:sz w:val="22"/>
          <w:szCs w:val="22"/>
        </w:rPr>
      </w:pPr>
    </w:p>
    <w:p w:rsidR="00A932DB" w:rsidRPr="002C7836" w:rsidRDefault="008C1A5A" w:rsidP="00973603">
      <w:pPr>
        <w:tabs>
          <w:tab w:val="left" w:pos="0"/>
          <w:tab w:val="left" w:pos="10065"/>
        </w:tabs>
        <w:suppressAutoHyphens w:val="0"/>
        <w:overflowPunct w:val="0"/>
        <w:autoSpaceDE w:val="0"/>
        <w:jc w:val="both"/>
        <w:textAlignment w:val="baseline"/>
        <w:rPr>
          <w:rFonts w:ascii="Montserrat" w:hAnsi="Montserrat" w:cs="Gisha"/>
          <w:sz w:val="22"/>
          <w:szCs w:val="22"/>
        </w:rPr>
      </w:pPr>
      <w:r>
        <w:rPr>
          <w:rFonts w:ascii="Montserrat" w:hAnsi="Montserrat" w:cs="Gisha"/>
          <w:sz w:val="22"/>
          <w:szCs w:val="22"/>
        </w:rPr>
        <w:t>La UMAE, Hospital de Especialidades, “Dr. Antonio Fraga Mouret”, del Centro Médico Nacional, La Raza Ciudad de México,</w:t>
      </w:r>
      <w:r w:rsidR="00A932DB" w:rsidRPr="002C7836">
        <w:rPr>
          <w:rFonts w:ascii="Montserrat" w:hAnsi="Montserrat" w:cs="Gisha"/>
          <w:sz w:val="22"/>
          <w:szCs w:val="22"/>
        </w:rPr>
        <w:t xml:space="preserve"> podrá rescindir administrativamente, en cualquier momento, el (los) contrato(s) que, en su caso, sea(n) adjudicado(s) con motivo de la presente </w:t>
      </w:r>
      <w:r>
        <w:rPr>
          <w:rFonts w:ascii="Montserrat" w:hAnsi="Montserrat" w:cs="Gisha"/>
          <w:sz w:val="22"/>
          <w:szCs w:val="22"/>
        </w:rPr>
        <w:t>Invi</w:t>
      </w:r>
      <w:r w:rsidR="00A932DB" w:rsidRPr="002C7836">
        <w:rPr>
          <w:rFonts w:ascii="Montserrat" w:hAnsi="Montserrat" w:cs="Gisha"/>
          <w:sz w:val="22"/>
          <w:szCs w:val="22"/>
        </w:rPr>
        <w:t>tación, cuando el proveedor incurra en incumplimiento de cualquiera de las obligaciones a su cargo, de conformidad con el procedimiento previsto en el Artículo 54 de la Ley, el(a) Instituto/Secretaría podrá suspender el trámite del procedimiento de rescisión, cuando se hubiera iniciado un procedimiento de conciliación, respecto del contrato materia de la rescisión.</w:t>
      </w:r>
    </w:p>
    <w:p w:rsidR="00A932DB" w:rsidRDefault="00A932DB" w:rsidP="00973603">
      <w:pPr>
        <w:pStyle w:val="Sangra2detindependiente1"/>
        <w:tabs>
          <w:tab w:val="left" w:pos="0"/>
          <w:tab w:val="left" w:pos="10065"/>
        </w:tabs>
        <w:suppressAutoHyphens w:val="0"/>
        <w:spacing w:before="0"/>
        <w:ind w:left="0"/>
        <w:rPr>
          <w:rFonts w:ascii="Montserrat" w:hAnsi="Montserrat"/>
          <w:i/>
          <w:szCs w:val="22"/>
        </w:rPr>
      </w:pPr>
    </w:p>
    <w:p w:rsidR="00FF64E5" w:rsidRPr="002C7836" w:rsidRDefault="00FF64E5" w:rsidP="00C420A7">
      <w:pPr>
        <w:pStyle w:val="Prrafodelista"/>
        <w:numPr>
          <w:ilvl w:val="0"/>
          <w:numId w:val="11"/>
        </w:numPr>
        <w:autoSpaceDE w:val="0"/>
        <w:jc w:val="both"/>
        <w:rPr>
          <w:rFonts w:ascii="Montserrat" w:hAnsi="Montserrat" w:cs="Gisha"/>
          <w:b/>
          <w:bCs/>
          <w:sz w:val="22"/>
          <w:szCs w:val="22"/>
        </w:rPr>
      </w:pPr>
      <w:r w:rsidRPr="002C7836">
        <w:rPr>
          <w:rFonts w:ascii="Montserrat" w:hAnsi="Montserrat" w:cs="Gisha"/>
          <w:b/>
          <w:bCs/>
          <w:sz w:val="22"/>
          <w:szCs w:val="22"/>
        </w:rPr>
        <w:t>GARANTÍAS</w:t>
      </w:r>
    </w:p>
    <w:p w:rsidR="002B1E88" w:rsidRPr="002C7836" w:rsidRDefault="002B1E88" w:rsidP="00973603">
      <w:pPr>
        <w:jc w:val="both"/>
        <w:rPr>
          <w:rFonts w:ascii="Montserrat" w:hAnsi="Montserrat" w:cs="Arial"/>
          <w:b/>
          <w:sz w:val="22"/>
          <w:szCs w:val="22"/>
        </w:rPr>
      </w:pPr>
    </w:p>
    <w:p w:rsidR="00FF64E5" w:rsidRPr="002C7836" w:rsidRDefault="00FF64E5" w:rsidP="00C420A7">
      <w:pPr>
        <w:pStyle w:val="Prrafodelista"/>
        <w:numPr>
          <w:ilvl w:val="1"/>
          <w:numId w:val="11"/>
        </w:numPr>
        <w:jc w:val="both"/>
        <w:rPr>
          <w:rFonts w:ascii="Montserrat" w:hAnsi="Montserrat" w:cs="Gisha"/>
          <w:b/>
          <w:sz w:val="22"/>
          <w:szCs w:val="22"/>
        </w:rPr>
      </w:pPr>
      <w:r w:rsidRPr="002C7836">
        <w:rPr>
          <w:rFonts w:ascii="Montserrat" w:hAnsi="Montserrat" w:cs="Gisha"/>
          <w:b/>
          <w:sz w:val="22"/>
          <w:szCs w:val="22"/>
        </w:rPr>
        <w:lastRenderedPageBreak/>
        <w:t>GARANTÍA DE CUMPLIMIENTO DE CONTRATO.</w:t>
      </w:r>
    </w:p>
    <w:p w:rsidR="00FF64E5" w:rsidRPr="002C7836" w:rsidRDefault="00FF64E5" w:rsidP="00973603">
      <w:pPr>
        <w:jc w:val="both"/>
        <w:rPr>
          <w:rFonts w:ascii="Montserrat" w:hAnsi="Montserrat" w:cs="Arial"/>
          <w:b/>
          <w:sz w:val="22"/>
          <w:szCs w:val="22"/>
        </w:rPr>
      </w:pPr>
    </w:p>
    <w:p w:rsidR="00FF64E5" w:rsidRPr="002C7836" w:rsidRDefault="00FF64E5" w:rsidP="00973603">
      <w:pPr>
        <w:jc w:val="both"/>
        <w:rPr>
          <w:rFonts w:ascii="Montserrat" w:hAnsi="Montserrat" w:cs="Arial"/>
          <w:bCs/>
          <w:sz w:val="22"/>
          <w:szCs w:val="22"/>
        </w:rPr>
      </w:pPr>
      <w:r w:rsidRPr="002C7836">
        <w:rPr>
          <w:rFonts w:ascii="Montserrat" w:hAnsi="Montserrat" w:cs="Arial"/>
          <w:bCs/>
          <w:sz w:val="22"/>
          <w:szCs w:val="22"/>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Mexicano del Seguro Social, conforme al </w:t>
      </w:r>
      <w:r w:rsidR="008C1A5A" w:rsidRPr="002C7836">
        <w:rPr>
          <w:rFonts w:ascii="Montserrat" w:hAnsi="Montserrat" w:cs="Arial"/>
          <w:b/>
          <w:bCs/>
          <w:sz w:val="22"/>
          <w:szCs w:val="22"/>
        </w:rPr>
        <w:t>ANEXO NÚMERO 8 (OCHO)</w:t>
      </w:r>
      <w:r w:rsidR="008C1A5A" w:rsidRPr="002C7836">
        <w:rPr>
          <w:rFonts w:ascii="Montserrat" w:hAnsi="Montserrat" w:cs="Arial"/>
          <w:bCs/>
          <w:sz w:val="22"/>
          <w:szCs w:val="22"/>
        </w:rPr>
        <w:t xml:space="preserve">. </w:t>
      </w:r>
    </w:p>
    <w:p w:rsidR="001A7F25" w:rsidRPr="002C7836" w:rsidRDefault="001A7F25" w:rsidP="00973603">
      <w:pPr>
        <w:jc w:val="both"/>
        <w:rPr>
          <w:rFonts w:ascii="Montserrat" w:hAnsi="Montserrat" w:cs="Arial"/>
          <w:bCs/>
          <w:sz w:val="22"/>
          <w:szCs w:val="22"/>
          <w:shd w:val="clear" w:color="auto" w:fill="00FFFF"/>
          <w:lang w:val="es-ES_tradnl"/>
        </w:rPr>
      </w:pPr>
    </w:p>
    <w:p w:rsidR="00FF64E5" w:rsidRPr="002C7836" w:rsidRDefault="00FF64E5" w:rsidP="00973603">
      <w:pPr>
        <w:jc w:val="both"/>
        <w:rPr>
          <w:rFonts w:ascii="Montserrat" w:hAnsi="Montserrat" w:cs="Arial"/>
          <w:bCs/>
          <w:sz w:val="22"/>
          <w:szCs w:val="22"/>
          <w:lang w:val="es-ES_tradnl"/>
        </w:rPr>
      </w:pPr>
      <w:r w:rsidRPr="002C7836">
        <w:rPr>
          <w:rFonts w:ascii="Montserrat" w:hAnsi="Montserrat" w:cs="Arial"/>
          <w:bCs/>
          <w:sz w:val="22"/>
          <w:szCs w:val="22"/>
          <w:lang w:val="es-ES_tradnl"/>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FF64E5" w:rsidRPr="002C7836" w:rsidRDefault="00FF64E5" w:rsidP="00973603">
      <w:pPr>
        <w:jc w:val="both"/>
        <w:rPr>
          <w:rFonts w:ascii="Montserrat" w:hAnsi="Montserrat" w:cs="Arial"/>
          <w:bCs/>
          <w:sz w:val="22"/>
          <w:szCs w:val="22"/>
          <w:lang w:val="es-ES_tradnl"/>
        </w:rPr>
      </w:pPr>
    </w:p>
    <w:p w:rsidR="00FF64E5" w:rsidRPr="002C7836" w:rsidRDefault="00FF64E5" w:rsidP="00973603">
      <w:pPr>
        <w:jc w:val="both"/>
        <w:rPr>
          <w:rFonts w:ascii="Montserrat" w:hAnsi="Montserrat" w:cs="Arial"/>
          <w:sz w:val="22"/>
          <w:szCs w:val="22"/>
        </w:rPr>
      </w:pPr>
      <w:r w:rsidRPr="002C7836">
        <w:rPr>
          <w:rFonts w:ascii="Montserrat" w:hAnsi="Montserrat" w:cs="Arial"/>
          <w:bCs/>
          <w:sz w:val="22"/>
          <w:szCs w:val="22"/>
        </w:rPr>
        <w:t xml:space="preserve">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w:t>
      </w:r>
      <w:r w:rsidR="003E22FA" w:rsidRPr="002C7836">
        <w:rPr>
          <w:rFonts w:ascii="Montserrat" w:hAnsi="Montserrat" w:cs="Arial"/>
          <w:bCs/>
          <w:sz w:val="22"/>
          <w:szCs w:val="22"/>
        </w:rPr>
        <w:t xml:space="preserve">fianza </w:t>
      </w:r>
      <w:r w:rsidR="00EA7F5E" w:rsidRPr="002C7836">
        <w:rPr>
          <w:rFonts w:ascii="Montserrat" w:hAnsi="Montserrat" w:cs="Arial"/>
          <w:bCs/>
          <w:sz w:val="22"/>
          <w:szCs w:val="22"/>
        </w:rPr>
        <w:t xml:space="preserve">o </w:t>
      </w:r>
      <w:r w:rsidRPr="002C7836">
        <w:rPr>
          <w:rFonts w:ascii="Montserrat" w:hAnsi="Montserrat" w:cs="Arial"/>
          <w:bCs/>
          <w:sz w:val="22"/>
          <w:szCs w:val="22"/>
        </w:rPr>
        <w:t>cheque certificado, por un importe equivalente al 10% (diez por ciento), del monto total o máximo del contrato, sin considerar el Impuesto al Valor Agregado, a favor del Instituto</w:t>
      </w:r>
      <w:r w:rsidRPr="002C7836">
        <w:rPr>
          <w:rFonts w:ascii="Montserrat" w:hAnsi="Montserrat" w:cs="Arial"/>
          <w:sz w:val="22"/>
          <w:szCs w:val="22"/>
        </w:rPr>
        <w:t>, de acuerdo con el procedimiento siguiente:</w:t>
      </w:r>
    </w:p>
    <w:p w:rsidR="00FF64E5" w:rsidRPr="002C7836" w:rsidRDefault="00FF64E5" w:rsidP="00973603">
      <w:pPr>
        <w:jc w:val="both"/>
        <w:rPr>
          <w:rFonts w:ascii="Montserrat" w:hAnsi="Montserrat" w:cs="Arial"/>
          <w:sz w:val="22"/>
          <w:szCs w:val="22"/>
        </w:rPr>
      </w:pPr>
    </w:p>
    <w:p w:rsidR="00FF64E5" w:rsidRPr="002C7836" w:rsidRDefault="00FF64E5" w:rsidP="00222F76">
      <w:pPr>
        <w:numPr>
          <w:ilvl w:val="0"/>
          <w:numId w:val="3"/>
        </w:numPr>
        <w:autoSpaceDE w:val="0"/>
        <w:ind w:left="360" w:hanging="360"/>
        <w:jc w:val="both"/>
        <w:rPr>
          <w:rFonts w:ascii="Montserrat" w:hAnsi="Montserrat" w:cs="Arial"/>
          <w:sz w:val="22"/>
          <w:szCs w:val="22"/>
        </w:rPr>
      </w:pPr>
      <w:r w:rsidRPr="002C7836">
        <w:rPr>
          <w:rFonts w:ascii="Montserrat" w:hAnsi="Montserrat" w:cs="Arial"/>
          <w:sz w:val="22"/>
          <w:szCs w:val="22"/>
        </w:rPr>
        <w:t>El cheque debe expedirse a nombre del Instituto Mexicano del Seguro Social.</w:t>
      </w:r>
    </w:p>
    <w:p w:rsidR="00FF64E5" w:rsidRPr="002C7836" w:rsidRDefault="00FF64E5" w:rsidP="00222F76">
      <w:pPr>
        <w:numPr>
          <w:ilvl w:val="0"/>
          <w:numId w:val="3"/>
        </w:numPr>
        <w:autoSpaceDE w:val="0"/>
        <w:ind w:left="360" w:hanging="360"/>
        <w:jc w:val="both"/>
        <w:rPr>
          <w:rFonts w:ascii="Montserrat" w:hAnsi="Montserrat" w:cs="Arial"/>
          <w:sz w:val="22"/>
          <w:szCs w:val="22"/>
        </w:rPr>
      </w:pPr>
      <w:r w:rsidRPr="002C7836">
        <w:rPr>
          <w:rFonts w:ascii="Montserrat" w:hAnsi="Montserrat" w:cs="Arial"/>
          <w:sz w:val="22"/>
          <w:szCs w:val="22"/>
        </w:rPr>
        <w:t xml:space="preserve">Dicho </w:t>
      </w:r>
      <w:r w:rsidR="001A7F25" w:rsidRPr="002C7836">
        <w:rPr>
          <w:rFonts w:ascii="Montserrat" w:hAnsi="Montserrat" w:cs="Arial"/>
          <w:sz w:val="22"/>
          <w:szCs w:val="22"/>
        </w:rPr>
        <w:t>cheque deberá ser resguardado, a título de garantía, en el Departamento de Finanzas de la UMAE Hospital de Especialidades “Dr. Antonio Fraga Mour</w:t>
      </w:r>
      <w:r w:rsidR="001C21AB" w:rsidRPr="002C7836">
        <w:rPr>
          <w:rFonts w:ascii="Montserrat" w:hAnsi="Montserrat" w:cs="Arial"/>
          <w:sz w:val="22"/>
          <w:szCs w:val="22"/>
        </w:rPr>
        <w:t>et” del Centro Médico Nacional L</w:t>
      </w:r>
      <w:r w:rsidR="001A7F25" w:rsidRPr="002C7836">
        <w:rPr>
          <w:rFonts w:ascii="Montserrat" w:hAnsi="Montserrat" w:cs="Arial"/>
          <w:sz w:val="22"/>
          <w:szCs w:val="22"/>
        </w:rPr>
        <w:t>a Raza.</w:t>
      </w:r>
    </w:p>
    <w:p w:rsidR="00FF64E5" w:rsidRPr="002C7836" w:rsidRDefault="00FF64E5" w:rsidP="00222F76">
      <w:pPr>
        <w:numPr>
          <w:ilvl w:val="0"/>
          <w:numId w:val="3"/>
        </w:numPr>
        <w:autoSpaceDE w:val="0"/>
        <w:ind w:left="360" w:hanging="360"/>
        <w:jc w:val="both"/>
        <w:rPr>
          <w:rFonts w:ascii="Montserrat" w:hAnsi="Montserrat" w:cs="Arial"/>
          <w:sz w:val="22"/>
          <w:szCs w:val="22"/>
        </w:rPr>
      </w:pPr>
      <w:r w:rsidRPr="002C7836">
        <w:rPr>
          <w:rFonts w:ascii="Montserrat" w:hAnsi="Montserrat" w:cs="Arial"/>
          <w:sz w:val="22"/>
          <w:szCs w:val="22"/>
        </w:rPr>
        <w:t xml:space="preserve">El cheque </w:t>
      </w:r>
      <w:r w:rsidR="003E22FA" w:rsidRPr="002C7836">
        <w:rPr>
          <w:rFonts w:ascii="Montserrat" w:hAnsi="Montserrat" w:cs="Arial"/>
          <w:sz w:val="22"/>
          <w:szCs w:val="22"/>
        </w:rPr>
        <w:t xml:space="preserve">certificado, </w:t>
      </w:r>
      <w:r w:rsidRPr="002C7836">
        <w:rPr>
          <w:rFonts w:ascii="Montserrat" w:hAnsi="Montserrat" w:cs="Arial"/>
          <w:sz w:val="22"/>
          <w:szCs w:val="22"/>
        </w:rPr>
        <w:t xml:space="preserve">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w:t>
      </w:r>
      <w:r w:rsidR="004D1410" w:rsidRPr="002C7836">
        <w:rPr>
          <w:rFonts w:ascii="Montserrat" w:hAnsi="Montserrat" w:cs="Arial"/>
          <w:sz w:val="22"/>
          <w:szCs w:val="22"/>
        </w:rPr>
        <w:t>prestación del servicio correspondiente</w:t>
      </w:r>
      <w:r w:rsidRPr="002C7836">
        <w:rPr>
          <w:rFonts w:ascii="Montserrat" w:hAnsi="Montserrat" w:cs="Arial"/>
          <w:sz w:val="22"/>
          <w:szCs w:val="22"/>
        </w:rPr>
        <w:t>.</w:t>
      </w:r>
    </w:p>
    <w:p w:rsidR="00EA7F5E" w:rsidRPr="002C7836" w:rsidRDefault="00EA7F5E" w:rsidP="00973603">
      <w:pPr>
        <w:autoSpaceDE w:val="0"/>
        <w:jc w:val="both"/>
        <w:rPr>
          <w:rFonts w:ascii="Montserrat" w:hAnsi="Montserrat" w:cs="Arial"/>
          <w:sz w:val="22"/>
          <w:szCs w:val="22"/>
        </w:rPr>
      </w:pPr>
    </w:p>
    <w:p w:rsidR="00EA7F5E" w:rsidRPr="002C7836" w:rsidRDefault="00EA7F5E" w:rsidP="00973603">
      <w:pPr>
        <w:autoSpaceDE w:val="0"/>
        <w:jc w:val="both"/>
        <w:rPr>
          <w:rFonts w:ascii="Montserrat" w:hAnsi="Montserrat" w:cs="Arial"/>
          <w:sz w:val="22"/>
          <w:szCs w:val="22"/>
        </w:rPr>
      </w:pPr>
      <w:r w:rsidRPr="002C7836">
        <w:rPr>
          <w:rFonts w:ascii="Montserrat" w:hAnsi="Montserrat" w:cs="Arial"/>
          <w:sz w:val="22"/>
          <w:szCs w:val="22"/>
        </w:rPr>
        <w:t>En caso de que el Instituto no devuelva el cheque certificado en el plazo antes citado, éste a solicitud del proveedor deberá pagar gastos financieros conforme al procedimiento administrativo de ejecución contenido en el Capítulo III del Código Fiscal de la Federación, como si se tratara de supuestos de prórroga para el pago de créditos fiscales. Dichos gastos se computarán por días naturales desde que se venció el plazo establecido, hasta la fecha en que se ponga efectivamente el cheque a disposición del proveedor.</w:t>
      </w:r>
    </w:p>
    <w:p w:rsidR="00EA7F5E" w:rsidRPr="002C7836" w:rsidRDefault="00EA7F5E" w:rsidP="00973603">
      <w:pPr>
        <w:autoSpaceDE w:val="0"/>
        <w:jc w:val="both"/>
        <w:rPr>
          <w:rFonts w:ascii="Montserrat" w:hAnsi="Montserrat" w:cs="Arial"/>
          <w:sz w:val="22"/>
          <w:szCs w:val="22"/>
        </w:rPr>
      </w:pPr>
    </w:p>
    <w:p w:rsidR="00FF64E5" w:rsidRPr="002C7836" w:rsidRDefault="00FF64E5" w:rsidP="00973603">
      <w:pPr>
        <w:jc w:val="both"/>
        <w:rPr>
          <w:rFonts w:ascii="Montserrat" w:hAnsi="Montserrat" w:cs="Arial"/>
          <w:sz w:val="22"/>
          <w:szCs w:val="22"/>
        </w:rPr>
      </w:pPr>
      <w:r w:rsidRPr="002C7836">
        <w:rPr>
          <w:rFonts w:ascii="Montserrat" w:hAnsi="Montserrat" w:cs="Arial"/>
          <w:sz w:val="22"/>
          <w:szCs w:val="22"/>
        </w:rPr>
        <w:t>Esta garantía deberá presentarse a más tardar, dentro de los diez días naturales siguientes a la fecha de firma del contrato, en términos del artículo 48 de la Ley.</w:t>
      </w:r>
    </w:p>
    <w:p w:rsidR="00FF64E5" w:rsidRPr="002C7836" w:rsidRDefault="00FF64E5" w:rsidP="00973603">
      <w:pPr>
        <w:jc w:val="both"/>
        <w:rPr>
          <w:rFonts w:ascii="Montserrat" w:hAnsi="Montserrat" w:cs="Arial"/>
          <w:sz w:val="22"/>
          <w:szCs w:val="22"/>
        </w:rPr>
      </w:pPr>
    </w:p>
    <w:p w:rsidR="00C3156D" w:rsidRPr="002C7836" w:rsidRDefault="00C3156D" w:rsidP="00C420A7">
      <w:pPr>
        <w:pStyle w:val="Prrafodelista"/>
        <w:numPr>
          <w:ilvl w:val="1"/>
          <w:numId w:val="11"/>
        </w:numPr>
        <w:jc w:val="both"/>
        <w:rPr>
          <w:rFonts w:ascii="Montserrat" w:hAnsi="Montserrat" w:cs="Gisha"/>
          <w:b/>
          <w:sz w:val="22"/>
          <w:szCs w:val="22"/>
        </w:rPr>
      </w:pPr>
      <w:r w:rsidRPr="002C7836">
        <w:rPr>
          <w:rFonts w:ascii="Montserrat" w:hAnsi="Montserrat" w:cs="Gisha"/>
          <w:b/>
          <w:sz w:val="22"/>
          <w:szCs w:val="22"/>
        </w:rPr>
        <w:t>SANCIONES POR ATRASO E INCUMPLIMIENTO EN LA ENTREGA DE L</w:t>
      </w:r>
      <w:r w:rsidR="00F30FD6">
        <w:rPr>
          <w:rFonts w:ascii="Montserrat" w:hAnsi="Montserrat" w:cs="Gisha"/>
          <w:b/>
          <w:sz w:val="22"/>
          <w:szCs w:val="22"/>
        </w:rPr>
        <w:t>A</w:t>
      </w:r>
      <w:r w:rsidRPr="002C7836">
        <w:rPr>
          <w:rFonts w:ascii="Montserrat" w:hAnsi="Montserrat" w:cs="Gisha"/>
          <w:b/>
          <w:sz w:val="22"/>
          <w:szCs w:val="22"/>
        </w:rPr>
        <w:t xml:space="preserve"> PRESTACIÓN DEL SERVICIO.</w:t>
      </w:r>
    </w:p>
    <w:p w:rsidR="00C3156D" w:rsidRPr="002C7836" w:rsidRDefault="00C3156D" w:rsidP="00973603">
      <w:pPr>
        <w:jc w:val="both"/>
        <w:rPr>
          <w:rFonts w:ascii="Montserrat" w:hAnsi="Montserrat" w:cs="Gisha"/>
          <w:b/>
          <w:color w:val="000000"/>
          <w:sz w:val="22"/>
          <w:szCs w:val="22"/>
        </w:rPr>
      </w:pPr>
    </w:p>
    <w:p w:rsidR="00C3156D" w:rsidRPr="002C7836" w:rsidRDefault="00C3156D" w:rsidP="00973603">
      <w:pPr>
        <w:jc w:val="both"/>
        <w:rPr>
          <w:rFonts w:ascii="Montserrat" w:hAnsi="Montserrat" w:cs="Gisha"/>
          <w:bCs/>
          <w:color w:val="000000"/>
          <w:sz w:val="22"/>
          <w:szCs w:val="22"/>
        </w:rPr>
      </w:pPr>
      <w:r w:rsidRPr="002C7836">
        <w:rPr>
          <w:rFonts w:ascii="Montserrat" w:hAnsi="Montserrat" w:cs="Gisha"/>
          <w:bCs/>
          <w:color w:val="000000"/>
          <w:sz w:val="22"/>
          <w:szCs w:val="22"/>
        </w:rPr>
        <w:lastRenderedPageBreak/>
        <w:t xml:space="preserve">La convocante podrá establecer deducciones al pago de bienes o servicios, por cualquier incumplimiento parcial o cumplimiento deficiente, respecto de las partidas o conceptos que integran el contrato, cuyo límite será hasta el 10% (Diez Por Ciento), del monto total o total máximo de este, de conformidad con artículo 53 Bis de la </w:t>
      </w:r>
      <w:r w:rsidRPr="002C7836">
        <w:rPr>
          <w:rFonts w:ascii="Montserrat" w:hAnsi="Montserrat" w:cs="Gisha"/>
          <w:sz w:val="22"/>
          <w:szCs w:val="22"/>
        </w:rPr>
        <w:t>Ley de Adquisiciones, Arrendamientos y Servicios del Sector Público</w:t>
      </w:r>
    </w:p>
    <w:p w:rsidR="00C3156D" w:rsidRPr="002C7836" w:rsidRDefault="00C3156D" w:rsidP="00973603">
      <w:pPr>
        <w:jc w:val="both"/>
        <w:rPr>
          <w:rFonts w:ascii="Montserrat" w:hAnsi="Montserrat" w:cs="Gisha"/>
          <w:bCs/>
          <w:color w:val="000000"/>
          <w:sz w:val="22"/>
          <w:szCs w:val="22"/>
        </w:rPr>
      </w:pPr>
    </w:p>
    <w:p w:rsidR="00C3156D" w:rsidRPr="002C7836" w:rsidRDefault="00C3156D" w:rsidP="00973603">
      <w:pPr>
        <w:jc w:val="both"/>
        <w:rPr>
          <w:rFonts w:ascii="Montserrat" w:hAnsi="Montserrat" w:cs="Gisha"/>
          <w:bCs/>
          <w:color w:val="000000"/>
          <w:sz w:val="22"/>
          <w:szCs w:val="22"/>
        </w:rPr>
      </w:pPr>
      <w:r w:rsidRPr="002C7836">
        <w:rPr>
          <w:rFonts w:ascii="Montserrat" w:hAnsi="Montserrat" w:cs="Gisha"/>
          <w:bCs/>
          <w:color w:val="000000"/>
          <w:sz w:val="22"/>
          <w:szCs w:val="22"/>
        </w:rPr>
        <w:t xml:space="preserve">En apego al artículo 47 del reglamento de la </w:t>
      </w:r>
      <w:r w:rsidRPr="002C7836">
        <w:rPr>
          <w:rFonts w:ascii="Montserrat" w:hAnsi="Montserrat" w:cs="Gisha"/>
          <w:sz w:val="22"/>
          <w:szCs w:val="22"/>
        </w:rPr>
        <w:t>Ley de Adquisiciones, Arrendamientos y Servicios del Sector Público</w:t>
      </w:r>
      <w:r w:rsidRPr="002C7836">
        <w:rPr>
          <w:rFonts w:ascii="Montserrat" w:hAnsi="Montserrat" w:cs="Gisha"/>
          <w:bCs/>
          <w:color w:val="000000"/>
          <w:sz w:val="22"/>
          <w:szCs w:val="22"/>
        </w:rPr>
        <w:t>, las deducciones al pago de bienes o servicios serán determinados en función de los bienes entregados o servicios prestados de manera parcial o deficiente y las deducciones serán calculadas hasta la fecha en que materialmente se cumpla la obligación sin exceder la parte proporcional de la garantía de cumplimiento. Los montos a deducir se aplicaran en la factura que el proveedor presente para su cobro una vez cuantificada la deducción correspondiente. La convocante establecerá el límite máximo que se aplicara por concepto de deducción de pagos a partir del cual se podrán cancelar la o las partidas, objeto del incumplimiento o bien, la rescisión del contrato.</w:t>
      </w:r>
    </w:p>
    <w:p w:rsidR="00C3156D" w:rsidRPr="002C7836" w:rsidRDefault="00C3156D" w:rsidP="00973603">
      <w:pPr>
        <w:jc w:val="both"/>
        <w:rPr>
          <w:rFonts w:ascii="Montserrat" w:hAnsi="Montserrat" w:cs="Gisha"/>
          <w:bCs/>
          <w:color w:val="000000"/>
          <w:sz w:val="22"/>
          <w:szCs w:val="22"/>
        </w:rPr>
      </w:pPr>
    </w:p>
    <w:p w:rsidR="00C3156D" w:rsidRPr="002C7836" w:rsidRDefault="00C3156D" w:rsidP="00973603">
      <w:pPr>
        <w:jc w:val="both"/>
        <w:rPr>
          <w:rFonts w:ascii="Montserrat" w:hAnsi="Montserrat" w:cs="Gisha"/>
          <w:bCs/>
          <w:color w:val="000000"/>
          <w:sz w:val="22"/>
          <w:szCs w:val="22"/>
        </w:rPr>
      </w:pPr>
      <w:r w:rsidRPr="002C7836">
        <w:rPr>
          <w:rFonts w:ascii="Montserrat" w:hAnsi="Montserrat" w:cs="Gisha"/>
          <w:bCs/>
          <w:color w:val="000000"/>
          <w:sz w:val="22"/>
          <w:szCs w:val="22"/>
        </w:rPr>
        <w:t>La convocante aplicará una pena convencional por cada día de atraso en la entrega de los bienes, por el equivalente al 2.5% (Dos Punto Cinco Por Ciento), sobre el valor total de lo incumplido, sin incluir el IVA.</w:t>
      </w:r>
    </w:p>
    <w:p w:rsidR="00C3156D" w:rsidRPr="002C7836" w:rsidRDefault="00C3156D" w:rsidP="00973603">
      <w:pPr>
        <w:jc w:val="both"/>
        <w:rPr>
          <w:rFonts w:ascii="Montserrat" w:hAnsi="Montserrat" w:cs="Gisha"/>
          <w:bCs/>
          <w:color w:val="000000"/>
          <w:sz w:val="22"/>
          <w:szCs w:val="22"/>
        </w:rPr>
      </w:pPr>
    </w:p>
    <w:p w:rsidR="00C3156D" w:rsidRPr="002C7836" w:rsidRDefault="00C3156D" w:rsidP="00973603">
      <w:pPr>
        <w:jc w:val="both"/>
        <w:rPr>
          <w:rFonts w:ascii="Montserrat" w:hAnsi="Montserrat" w:cs="Gisha"/>
          <w:bCs/>
          <w:color w:val="000000"/>
          <w:sz w:val="22"/>
          <w:szCs w:val="22"/>
        </w:rPr>
      </w:pPr>
      <w:r w:rsidRPr="002C7836">
        <w:rPr>
          <w:rFonts w:ascii="Montserrat" w:hAnsi="Montserrat" w:cs="Gisha"/>
          <w:bCs/>
          <w:color w:val="000000"/>
          <w:sz w:val="22"/>
          <w:szCs w:val="22"/>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al  concepto. La suma de las penas convencionales no deberá exceder el importe de dicha garantía.</w:t>
      </w:r>
    </w:p>
    <w:p w:rsidR="00C3156D" w:rsidRPr="002C7836" w:rsidRDefault="00C3156D" w:rsidP="00973603">
      <w:pPr>
        <w:jc w:val="both"/>
        <w:rPr>
          <w:rFonts w:ascii="Montserrat" w:hAnsi="Montserrat" w:cs="Gisha"/>
          <w:bCs/>
          <w:color w:val="000000"/>
          <w:sz w:val="22"/>
          <w:szCs w:val="22"/>
        </w:rPr>
      </w:pPr>
    </w:p>
    <w:p w:rsidR="00C3156D" w:rsidRPr="002C7836" w:rsidRDefault="00C3156D" w:rsidP="00973603">
      <w:pPr>
        <w:tabs>
          <w:tab w:val="left" w:pos="-142"/>
          <w:tab w:val="left" w:pos="1134"/>
        </w:tabs>
        <w:jc w:val="both"/>
        <w:rPr>
          <w:rFonts w:ascii="Montserrat" w:hAnsi="Montserrat" w:cs="Gisha"/>
          <w:bCs/>
          <w:color w:val="000000"/>
          <w:sz w:val="22"/>
          <w:szCs w:val="22"/>
        </w:rPr>
      </w:pPr>
      <w:r w:rsidRPr="002C7836">
        <w:rPr>
          <w:rFonts w:ascii="Montserrat" w:hAnsi="Montserrat" w:cs="Gisha"/>
          <w:bCs/>
          <w:color w:val="000000"/>
          <w:sz w:val="22"/>
          <w:szCs w:val="22"/>
        </w:rPr>
        <w:t>El licitante a su vez, autoriza a la convocante a descontar las cantidades que resulten de aplicar la pena convencional, sobre los pagos que deberá cubrir al licitante.</w:t>
      </w:r>
    </w:p>
    <w:p w:rsidR="00C3156D" w:rsidRPr="002C7836" w:rsidRDefault="00C3156D" w:rsidP="00973603">
      <w:pPr>
        <w:tabs>
          <w:tab w:val="left" w:pos="-142"/>
          <w:tab w:val="left" w:pos="1134"/>
        </w:tabs>
        <w:jc w:val="both"/>
        <w:rPr>
          <w:rFonts w:ascii="Montserrat" w:hAnsi="Montserrat" w:cs="Gisha"/>
          <w:bCs/>
          <w:color w:val="000000"/>
          <w:sz w:val="22"/>
          <w:szCs w:val="22"/>
        </w:rPr>
      </w:pPr>
    </w:p>
    <w:p w:rsidR="00C3156D" w:rsidRDefault="00C3156D" w:rsidP="00973603">
      <w:pPr>
        <w:jc w:val="both"/>
        <w:rPr>
          <w:rFonts w:ascii="Montserrat" w:hAnsi="Montserrat" w:cs="Gisha"/>
          <w:bCs/>
          <w:color w:val="000000"/>
          <w:sz w:val="22"/>
          <w:szCs w:val="22"/>
        </w:rPr>
      </w:pPr>
      <w:r w:rsidRPr="002C7836">
        <w:rPr>
          <w:rFonts w:ascii="Montserrat" w:hAnsi="Montserrat" w:cs="Gisha"/>
          <w:bCs/>
          <w:color w:val="000000"/>
          <w:sz w:val="22"/>
          <w:szCs w:val="22"/>
        </w:rPr>
        <w:t>Conforme a lo previsto en el último párrafo del artículo 96, del Reglamento de la Ley de Adquisiciones, Arrendamientos y Servicios del Sector Público, no se aceptará la estipulación de penas convencionales, a cargo de la convocante aplicara una pena convencional por cada día de atraso en la entrega de los bienes, por el equivalente al 2.5% (Dos Punto Cinco Por Ciento).</w:t>
      </w:r>
    </w:p>
    <w:p w:rsidR="00885A49" w:rsidRPr="002C7836" w:rsidRDefault="00885A49" w:rsidP="00973603">
      <w:pPr>
        <w:jc w:val="both"/>
        <w:rPr>
          <w:rFonts w:ascii="Montserrat" w:hAnsi="Montserrat" w:cs="Gisha"/>
          <w:sz w:val="22"/>
          <w:szCs w:val="22"/>
        </w:rPr>
      </w:pPr>
    </w:p>
    <w:p w:rsidR="00FF64E5" w:rsidRPr="002C7836" w:rsidRDefault="00FF64E5" w:rsidP="00C420A7">
      <w:pPr>
        <w:pStyle w:val="Prrafodelista"/>
        <w:numPr>
          <w:ilvl w:val="0"/>
          <w:numId w:val="11"/>
        </w:numPr>
        <w:autoSpaceDE w:val="0"/>
        <w:jc w:val="both"/>
        <w:rPr>
          <w:rFonts w:ascii="Montserrat" w:hAnsi="Montserrat" w:cs="Arial"/>
          <w:b/>
          <w:bCs/>
          <w:sz w:val="22"/>
          <w:szCs w:val="22"/>
          <w:lang w:val="es-ES_tradnl"/>
        </w:rPr>
      </w:pPr>
      <w:r w:rsidRPr="002C7836">
        <w:rPr>
          <w:rFonts w:ascii="Montserrat" w:hAnsi="Montserrat" w:cs="Gisha"/>
          <w:b/>
          <w:bCs/>
          <w:sz w:val="22"/>
          <w:szCs w:val="22"/>
        </w:rPr>
        <w:t>INCONFORMIDADES.</w:t>
      </w:r>
    </w:p>
    <w:p w:rsidR="00FF64E5" w:rsidRPr="002C7836" w:rsidRDefault="00FF64E5" w:rsidP="00973603">
      <w:pPr>
        <w:jc w:val="both"/>
        <w:rPr>
          <w:rFonts w:ascii="Montserrat" w:hAnsi="Montserrat" w:cs="Arial"/>
          <w:b/>
          <w:bCs/>
          <w:i/>
          <w:sz w:val="22"/>
          <w:szCs w:val="22"/>
          <w:lang w:val="es-ES_tradnl"/>
        </w:rPr>
      </w:pPr>
    </w:p>
    <w:p w:rsidR="00C3156D" w:rsidRPr="002C7836" w:rsidRDefault="00C3156D" w:rsidP="00973603">
      <w:pPr>
        <w:jc w:val="both"/>
        <w:rPr>
          <w:rFonts w:ascii="Montserrat" w:hAnsi="Montserrat" w:cs="Arial"/>
          <w:sz w:val="22"/>
          <w:szCs w:val="22"/>
        </w:rPr>
      </w:pPr>
      <w:r w:rsidRPr="002C7836">
        <w:rPr>
          <w:rFonts w:ascii="Montserrat" w:hAnsi="Montserrat" w:cs="Arial"/>
          <w:sz w:val="22"/>
          <w:szCs w:val="22"/>
        </w:rPr>
        <w:t>De conformidad con lo dispuesto en artículo 66 de la LAASSP, los licitantes podrán interponer inconformidad ante el Órgano Interno de Control en el Instituto Mexicano de Seguro Social (IMSS), o a través de la dirección de: compranet@funcionpublica.gob.mx, por actos del procedimiento de contratación que contravengan las disposiciones que rigen las materias objeto del mencionado ordenamiento, presentándola directamente en el Área de Responsabilidades, en días hábiles, dentro del horario de 9:00 a 17:00 horas, cuyas oficinas se ubican en:</w:t>
      </w:r>
    </w:p>
    <w:p w:rsidR="00C3156D" w:rsidRPr="002C7836" w:rsidRDefault="00C3156D" w:rsidP="00973603">
      <w:pPr>
        <w:jc w:val="both"/>
        <w:rPr>
          <w:rFonts w:ascii="Montserrat" w:hAnsi="Montserrat" w:cs="Arial"/>
          <w:sz w:val="22"/>
          <w:szCs w:val="22"/>
        </w:rPr>
      </w:pPr>
    </w:p>
    <w:p w:rsidR="00C3156D" w:rsidRPr="002C7836" w:rsidRDefault="00C3156D" w:rsidP="00973603">
      <w:pPr>
        <w:jc w:val="both"/>
        <w:rPr>
          <w:rFonts w:ascii="Montserrat" w:hAnsi="Montserrat" w:cs="Arial"/>
          <w:sz w:val="22"/>
          <w:szCs w:val="22"/>
        </w:rPr>
      </w:pPr>
      <w:r w:rsidRPr="002C7836">
        <w:rPr>
          <w:rFonts w:ascii="Montserrat" w:hAnsi="Montserrat" w:cs="Arial"/>
          <w:sz w:val="22"/>
          <w:szCs w:val="22"/>
        </w:rPr>
        <w:t xml:space="preserve">Avenida Revolución Número 1586, Colonia San Ángel, </w:t>
      </w:r>
      <w:r w:rsidR="00814F44">
        <w:rPr>
          <w:rFonts w:ascii="Montserrat" w:hAnsi="Montserrat" w:cs="Arial"/>
          <w:sz w:val="22"/>
          <w:szCs w:val="22"/>
        </w:rPr>
        <w:t>Alcaldía</w:t>
      </w:r>
      <w:r w:rsidRPr="002C7836">
        <w:rPr>
          <w:rFonts w:ascii="Montserrat" w:hAnsi="Montserrat" w:cs="Arial"/>
          <w:sz w:val="22"/>
          <w:szCs w:val="22"/>
        </w:rPr>
        <w:t xml:space="preserve"> Álvaro Obregón, C.P. 01000, </w:t>
      </w:r>
    </w:p>
    <w:p w:rsidR="00FF64E5" w:rsidRPr="002C7836" w:rsidRDefault="00FD1B0B" w:rsidP="00973603">
      <w:pPr>
        <w:jc w:val="both"/>
        <w:rPr>
          <w:rFonts w:ascii="Montserrat" w:hAnsi="Montserrat" w:cs="Arial"/>
          <w:i/>
          <w:sz w:val="22"/>
          <w:szCs w:val="22"/>
        </w:rPr>
      </w:pPr>
      <w:r w:rsidRPr="002C7836">
        <w:rPr>
          <w:rFonts w:ascii="Montserrat" w:hAnsi="Montserrat" w:cs="Arial"/>
          <w:sz w:val="22"/>
          <w:szCs w:val="22"/>
        </w:rPr>
        <w:lastRenderedPageBreak/>
        <w:t>Ciudad de México.</w:t>
      </w:r>
    </w:p>
    <w:p w:rsidR="00FF64E5" w:rsidRDefault="00FF64E5" w:rsidP="00973603">
      <w:pPr>
        <w:jc w:val="both"/>
        <w:rPr>
          <w:rFonts w:ascii="Montserrat" w:hAnsi="Montserrat" w:cs="Arial"/>
          <w:sz w:val="22"/>
          <w:szCs w:val="22"/>
        </w:rPr>
      </w:pPr>
    </w:p>
    <w:p w:rsidR="003153E8" w:rsidRPr="002C7836" w:rsidRDefault="003153E8" w:rsidP="00973603">
      <w:pPr>
        <w:jc w:val="both"/>
        <w:rPr>
          <w:rFonts w:ascii="Montserrat" w:hAnsi="Montserrat" w:cs="Arial"/>
          <w:sz w:val="22"/>
          <w:szCs w:val="22"/>
        </w:rPr>
      </w:pPr>
    </w:p>
    <w:p w:rsidR="00C3156D" w:rsidRPr="002C7836" w:rsidRDefault="00C3156D" w:rsidP="00C420A7">
      <w:pPr>
        <w:pStyle w:val="Prrafodelista"/>
        <w:numPr>
          <w:ilvl w:val="0"/>
          <w:numId w:val="11"/>
        </w:numPr>
        <w:autoSpaceDE w:val="0"/>
        <w:jc w:val="both"/>
        <w:rPr>
          <w:rFonts w:ascii="Montserrat" w:hAnsi="Montserrat" w:cs="Gisha"/>
          <w:b/>
          <w:bCs/>
          <w:sz w:val="22"/>
          <w:szCs w:val="22"/>
        </w:rPr>
      </w:pPr>
      <w:r w:rsidRPr="002C7836">
        <w:rPr>
          <w:rFonts w:ascii="Montserrat" w:hAnsi="Montserrat" w:cs="Gisha"/>
          <w:b/>
          <w:bCs/>
          <w:sz w:val="22"/>
          <w:szCs w:val="22"/>
        </w:rPr>
        <w:t>CONDICIONES DE PAGO.</w:t>
      </w:r>
    </w:p>
    <w:p w:rsidR="00C3156D" w:rsidRPr="002C7836" w:rsidRDefault="00C3156D" w:rsidP="00973603">
      <w:pPr>
        <w:tabs>
          <w:tab w:val="left" w:pos="-284"/>
          <w:tab w:val="left" w:pos="9498"/>
        </w:tabs>
        <w:jc w:val="both"/>
        <w:rPr>
          <w:rFonts w:ascii="Montserrat" w:hAnsi="Montserrat" w:cs="Gisha"/>
          <w:b/>
          <w:bCs/>
          <w:sz w:val="22"/>
          <w:szCs w:val="22"/>
        </w:rPr>
      </w:pPr>
    </w:p>
    <w:p w:rsidR="00C3156D" w:rsidRPr="002C7836" w:rsidRDefault="00C3156D" w:rsidP="00973603">
      <w:pPr>
        <w:tabs>
          <w:tab w:val="left" w:pos="-284"/>
          <w:tab w:val="left" w:pos="9498"/>
        </w:tabs>
        <w:jc w:val="both"/>
        <w:rPr>
          <w:rFonts w:ascii="Montserrat" w:hAnsi="Montserrat" w:cs="Gisha"/>
          <w:bCs/>
          <w:sz w:val="22"/>
          <w:szCs w:val="22"/>
        </w:rPr>
      </w:pPr>
      <w:r w:rsidRPr="002C7836">
        <w:rPr>
          <w:rFonts w:ascii="Montserrat" w:hAnsi="Montserrat" w:cs="Gisha"/>
          <w:bCs/>
          <w:sz w:val="22"/>
          <w:szCs w:val="22"/>
        </w:rPr>
        <w:t>El pago de los bienes se efectuará en pesos mexicanos, en una sola exhibición o en pagos parciales por partida completa entregada, a los 20 días naturales posteriores a la entrega de la representación impresa del comprobante fiscal digital y documentación comprobatoria que acredite la entrega de los bienes a entera satisfacción del Instituto, en la Oficina de Trámite de Erogaciones, ubicada en el piso 1 de La Unidad Médica de Alta Especialidad, Hospital de Especialidades “</w:t>
      </w:r>
      <w:proofErr w:type="spellStart"/>
      <w:r w:rsidRPr="002C7836">
        <w:rPr>
          <w:rFonts w:ascii="Montserrat" w:hAnsi="Montserrat" w:cs="Gisha"/>
          <w:bCs/>
          <w:sz w:val="22"/>
          <w:szCs w:val="22"/>
        </w:rPr>
        <w:t>Dr</w:t>
      </w:r>
      <w:proofErr w:type="spellEnd"/>
      <w:r w:rsidRPr="002C7836">
        <w:rPr>
          <w:rFonts w:ascii="Montserrat" w:hAnsi="Montserrat" w:cs="Gisha"/>
          <w:bCs/>
          <w:sz w:val="22"/>
          <w:szCs w:val="22"/>
        </w:rPr>
        <w:t xml:space="preserve"> Antonio Fraga </w:t>
      </w:r>
      <w:proofErr w:type="spellStart"/>
      <w:r w:rsidRPr="002C7836">
        <w:rPr>
          <w:rFonts w:ascii="Montserrat" w:hAnsi="Montserrat" w:cs="Gisha"/>
          <w:bCs/>
          <w:sz w:val="22"/>
          <w:szCs w:val="22"/>
        </w:rPr>
        <w:t>Mouret</w:t>
      </w:r>
      <w:proofErr w:type="spellEnd"/>
      <w:r w:rsidRPr="002C7836">
        <w:rPr>
          <w:rFonts w:ascii="Montserrat" w:hAnsi="Montserrat" w:cs="Gisha"/>
          <w:bCs/>
          <w:sz w:val="22"/>
          <w:szCs w:val="22"/>
        </w:rPr>
        <w:t xml:space="preserve">” Del Centro Médico Nacional “La Raza”, Sito, En Calle Seris Y Zaachila S/N, Colonia, La Raza, Delegación Azcapotzalco,  C.P. 02990, </w:t>
      </w:r>
      <w:r w:rsidR="00994E1F" w:rsidRPr="002C7836">
        <w:rPr>
          <w:rFonts w:ascii="Montserrat" w:hAnsi="Montserrat" w:cs="Gisha"/>
          <w:bCs/>
          <w:sz w:val="22"/>
          <w:szCs w:val="22"/>
        </w:rPr>
        <w:t>Ciudad de México</w:t>
      </w:r>
      <w:r w:rsidRPr="002C7836">
        <w:rPr>
          <w:rFonts w:ascii="Montserrat" w:hAnsi="Montserrat" w:cs="Gisha"/>
          <w:bCs/>
          <w:sz w:val="22"/>
          <w:szCs w:val="22"/>
        </w:rPr>
        <w:t>, de lunes a viernes en un horario de 9:00 a 13:00 horas, previa validación y autorización que para tal efecto realice el Administrador del contrato</w:t>
      </w:r>
      <w:r w:rsidRPr="002C7836">
        <w:rPr>
          <w:rFonts w:ascii="Montserrat" w:hAnsi="Montserrat" w:cs="Tahoma"/>
          <w:sz w:val="22"/>
          <w:szCs w:val="22"/>
        </w:rPr>
        <w:t>, los siguientes documentos:</w:t>
      </w:r>
    </w:p>
    <w:p w:rsidR="00C3156D" w:rsidRPr="002C7836" w:rsidRDefault="00C3156D" w:rsidP="00973603">
      <w:pPr>
        <w:tabs>
          <w:tab w:val="left" w:pos="436"/>
          <w:tab w:val="left" w:pos="1980"/>
        </w:tabs>
        <w:overflowPunct w:val="0"/>
        <w:autoSpaceDE w:val="0"/>
        <w:jc w:val="both"/>
        <w:textAlignment w:val="baseline"/>
        <w:rPr>
          <w:rFonts w:ascii="Montserrat" w:eastAsia="Calibri" w:hAnsi="Montserrat" w:cs="Tahoma"/>
          <w:sz w:val="22"/>
          <w:szCs w:val="22"/>
          <w:lang w:eastAsia="en-US"/>
        </w:rPr>
      </w:pPr>
    </w:p>
    <w:p w:rsidR="00C3156D" w:rsidRPr="002C7836" w:rsidRDefault="00C3156D" w:rsidP="00973603">
      <w:pPr>
        <w:tabs>
          <w:tab w:val="left" w:pos="436"/>
          <w:tab w:val="left" w:pos="1980"/>
        </w:tabs>
        <w:overflowPunct w:val="0"/>
        <w:autoSpaceDE w:val="0"/>
        <w:jc w:val="both"/>
        <w:textAlignment w:val="baseline"/>
        <w:rPr>
          <w:rFonts w:ascii="Montserrat" w:eastAsia="Calibri" w:hAnsi="Montserrat" w:cs="Tahoma"/>
          <w:sz w:val="22"/>
          <w:szCs w:val="22"/>
          <w:lang w:val="es-MX"/>
        </w:rPr>
      </w:pPr>
      <w:r w:rsidRPr="002C7836">
        <w:rPr>
          <w:rFonts w:ascii="Montserrat" w:hAnsi="Montserrat" w:cs="Tahoma"/>
          <w:sz w:val="22"/>
          <w:szCs w:val="22"/>
        </w:rPr>
        <w:t xml:space="preserve">Original y copia de la factura que reúna los requisitos fiscales respectivos, en la que se indique el servicio prestado, número de proveedor, número de contrato, número de fianza, nombre de la afianzadora, </w:t>
      </w:r>
      <w:r w:rsidRPr="002C7836">
        <w:rPr>
          <w:rFonts w:ascii="Montserrat" w:hAnsi="Montserrat" w:cs="Tahoma"/>
          <w:kern w:val="2"/>
          <w:sz w:val="22"/>
          <w:szCs w:val="22"/>
          <w:lang w:val="es-ES_tradnl"/>
        </w:rPr>
        <w:t xml:space="preserve">previa validación del área directiva medica de la unidad </w:t>
      </w:r>
      <w:r w:rsidRPr="002C7836">
        <w:rPr>
          <w:rFonts w:ascii="Montserrat" w:hAnsi="Montserrat" w:cs="Tahoma"/>
          <w:b/>
          <w:color w:val="0000FF"/>
          <w:sz w:val="22"/>
          <w:szCs w:val="22"/>
        </w:rPr>
        <w:t>deberá de anexar</w:t>
      </w:r>
      <w:r w:rsidRPr="002C7836">
        <w:rPr>
          <w:rFonts w:ascii="Montserrat" w:hAnsi="Montserrat" w:cs="Tahoma"/>
          <w:kern w:val="2"/>
          <w:sz w:val="22"/>
          <w:szCs w:val="22"/>
          <w:lang w:val="es-ES_tradnl"/>
        </w:rPr>
        <w:t xml:space="preserve">  el soporte documental descrito en anexo 1, de acuerdo a las necesidades de la UMAE, siendo responsable de firmar y autorizar la facturación el jefe de servicio y director de la unidad</w:t>
      </w:r>
      <w:r w:rsidRPr="002C7836">
        <w:rPr>
          <w:rFonts w:ascii="Montserrat" w:eastAsia="Calibri" w:hAnsi="Montserrat" w:cs="Tahoma"/>
          <w:sz w:val="22"/>
          <w:szCs w:val="22"/>
        </w:rPr>
        <w:t>, o quien sea designado para dicho fin asimismo</w:t>
      </w:r>
      <w:r w:rsidRPr="002C7836">
        <w:rPr>
          <w:rFonts w:ascii="Montserrat" w:hAnsi="Montserrat" w:cs="Tahoma"/>
          <w:sz w:val="22"/>
          <w:szCs w:val="22"/>
        </w:rPr>
        <w:t>.</w:t>
      </w:r>
    </w:p>
    <w:p w:rsidR="00C3156D" w:rsidRPr="002C7836" w:rsidRDefault="00C3156D" w:rsidP="00973603">
      <w:pPr>
        <w:tabs>
          <w:tab w:val="left" w:pos="851"/>
          <w:tab w:val="left" w:pos="5792"/>
          <w:tab w:val="left" w:pos="12738"/>
        </w:tabs>
        <w:jc w:val="both"/>
        <w:rPr>
          <w:rFonts w:ascii="Montserrat" w:hAnsi="Montserrat" w:cs="Tahoma"/>
          <w:b/>
          <w:color w:val="C00000"/>
          <w:sz w:val="22"/>
          <w:szCs w:val="22"/>
          <w:u w:val="single"/>
        </w:rPr>
      </w:pPr>
    </w:p>
    <w:p w:rsidR="00C3156D" w:rsidRPr="002C7836" w:rsidRDefault="00C3156D" w:rsidP="00973603">
      <w:pPr>
        <w:tabs>
          <w:tab w:val="left" w:pos="851"/>
          <w:tab w:val="left" w:pos="5792"/>
          <w:tab w:val="left" w:pos="12738"/>
        </w:tabs>
        <w:jc w:val="both"/>
        <w:rPr>
          <w:rFonts w:ascii="Montserrat" w:hAnsi="Montserrat" w:cs="Tahoma"/>
          <w:b/>
          <w:color w:val="C00000"/>
          <w:sz w:val="22"/>
          <w:szCs w:val="22"/>
          <w:u w:val="single"/>
        </w:rPr>
      </w:pPr>
      <w:r w:rsidRPr="002C7836">
        <w:rPr>
          <w:rFonts w:ascii="Montserrat" w:hAnsi="Montserrat" w:cs="Tahoma"/>
          <w:color w:val="000000"/>
          <w:sz w:val="22"/>
          <w:szCs w:val="22"/>
        </w:rPr>
        <w:t xml:space="preserve">El área usuaria tendrá un período de </w:t>
      </w:r>
      <w:r w:rsidRPr="002C7836">
        <w:rPr>
          <w:rFonts w:ascii="Montserrat" w:hAnsi="Montserrat" w:cs="Tahoma"/>
          <w:b/>
          <w:color w:val="0000FF"/>
          <w:sz w:val="22"/>
          <w:szCs w:val="22"/>
        </w:rPr>
        <w:t>72</w:t>
      </w:r>
      <w:r w:rsidRPr="002C7836">
        <w:rPr>
          <w:rFonts w:ascii="Montserrat" w:hAnsi="Montserrat" w:cs="Tahoma"/>
          <w:color w:val="000000"/>
          <w:sz w:val="22"/>
          <w:szCs w:val="22"/>
        </w:rPr>
        <w:t xml:space="preserve"> horas, posteriores a la recepción de la factura, para su cotejo y validación. </w:t>
      </w:r>
    </w:p>
    <w:p w:rsidR="00C3156D" w:rsidRPr="002C7836" w:rsidRDefault="00C3156D" w:rsidP="00973603">
      <w:pPr>
        <w:jc w:val="both"/>
        <w:rPr>
          <w:rFonts w:ascii="Montserrat" w:eastAsia="Calibri" w:hAnsi="Montserrat" w:cs="Tahoma"/>
          <w:sz w:val="22"/>
          <w:szCs w:val="22"/>
          <w:lang w:eastAsia="en-US"/>
        </w:rPr>
      </w:pPr>
    </w:p>
    <w:p w:rsidR="00C3156D" w:rsidRPr="002C7836" w:rsidRDefault="00C3156D" w:rsidP="00973603">
      <w:pPr>
        <w:jc w:val="both"/>
        <w:rPr>
          <w:rFonts w:ascii="Montserrat" w:eastAsia="Calibri" w:hAnsi="Montserrat" w:cs="Tahoma"/>
          <w:sz w:val="22"/>
          <w:szCs w:val="22"/>
          <w:lang w:val="es-MX"/>
        </w:rPr>
      </w:pPr>
      <w:r w:rsidRPr="002C7836">
        <w:rPr>
          <w:rFonts w:ascii="Montserrat" w:eastAsia="Calibri" w:hAnsi="Montserrat" w:cs="Tahoma"/>
          <w:sz w:val="22"/>
          <w:szCs w:val="22"/>
        </w:rPr>
        <w:t xml:space="preserve">En caso de que el proveedor expida facturas  en el esquema de facturación electrónica, la recepción de las mismas será  a través del portal de servicios a proveedores, y deberán ser proporcionadas en su formato </w:t>
      </w:r>
      <w:r w:rsidR="00994E1F" w:rsidRPr="002C7836">
        <w:rPr>
          <w:rFonts w:ascii="Montserrat" w:eastAsia="Calibri" w:hAnsi="Montserrat" w:cs="Tahoma"/>
          <w:sz w:val="22"/>
          <w:szCs w:val="22"/>
        </w:rPr>
        <w:t>XML</w:t>
      </w:r>
      <w:r w:rsidRPr="002C7836">
        <w:rPr>
          <w:rFonts w:ascii="Montserrat" w:eastAsia="Calibri" w:hAnsi="Montserrat" w:cs="Tahoma"/>
          <w:sz w:val="22"/>
          <w:szCs w:val="22"/>
        </w:rPr>
        <w:t xml:space="preserve">;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w:t>
      </w:r>
      <w:proofErr w:type="spellStart"/>
      <w:r w:rsidRPr="002C7836">
        <w:rPr>
          <w:rFonts w:ascii="Montserrat" w:eastAsia="Calibri" w:hAnsi="Montserrat" w:cs="Tahoma"/>
          <w:sz w:val="22"/>
          <w:szCs w:val="22"/>
        </w:rPr>
        <w:t>sat</w:t>
      </w:r>
      <w:proofErr w:type="spellEnd"/>
      <w:r w:rsidRPr="002C7836">
        <w:rPr>
          <w:rFonts w:ascii="Montserrat" w:eastAsia="Calibri" w:hAnsi="Montserrat" w:cs="Tahoma"/>
          <w:sz w:val="22"/>
          <w:szCs w:val="22"/>
        </w:rPr>
        <w:t xml:space="preserve">, la representación impresa por sí misma no será sustento para pago si no se hace la carga del </w:t>
      </w:r>
      <w:r w:rsidR="00994E1F" w:rsidRPr="002C7836">
        <w:rPr>
          <w:rFonts w:ascii="Montserrat" w:eastAsia="Calibri" w:hAnsi="Montserrat" w:cs="Tahoma"/>
          <w:sz w:val="22"/>
          <w:szCs w:val="22"/>
        </w:rPr>
        <w:t>XML</w:t>
      </w:r>
      <w:r w:rsidRPr="002C7836">
        <w:rPr>
          <w:rFonts w:ascii="Montserrat" w:eastAsia="Calibri" w:hAnsi="Montserrat" w:cs="Tahoma"/>
          <w:sz w:val="22"/>
          <w:szCs w:val="22"/>
        </w:rPr>
        <w:t xml:space="preserve"> del cual se originó o si la misma no es una representación fiel del </w:t>
      </w:r>
      <w:r w:rsidR="00994E1F" w:rsidRPr="002C7836">
        <w:rPr>
          <w:rFonts w:ascii="Montserrat" w:eastAsia="Calibri" w:hAnsi="Montserrat" w:cs="Tahoma"/>
          <w:sz w:val="22"/>
          <w:szCs w:val="22"/>
        </w:rPr>
        <w:t>XML</w:t>
      </w:r>
      <w:r w:rsidRPr="002C7836">
        <w:rPr>
          <w:rFonts w:ascii="Montserrat" w:eastAsia="Calibri" w:hAnsi="Montserrat" w:cs="Tahoma"/>
          <w:sz w:val="22"/>
          <w:szCs w:val="22"/>
        </w:rPr>
        <w:t xml:space="preserve"> origen.</w:t>
      </w:r>
    </w:p>
    <w:p w:rsidR="00C3156D" w:rsidRPr="002C7836" w:rsidRDefault="00C3156D" w:rsidP="00973603">
      <w:pPr>
        <w:jc w:val="both"/>
        <w:rPr>
          <w:rFonts w:ascii="Montserrat" w:eastAsia="Calibri" w:hAnsi="Montserrat" w:cs="Tahoma"/>
          <w:sz w:val="22"/>
          <w:szCs w:val="22"/>
        </w:rPr>
      </w:pPr>
    </w:p>
    <w:p w:rsidR="00C3156D" w:rsidRPr="002C7836" w:rsidRDefault="00C3156D" w:rsidP="00973603">
      <w:pPr>
        <w:jc w:val="both"/>
        <w:rPr>
          <w:rFonts w:ascii="Montserrat" w:eastAsia="Calibri" w:hAnsi="Montserrat" w:cs="Tahoma"/>
          <w:sz w:val="22"/>
          <w:szCs w:val="22"/>
        </w:rPr>
      </w:pPr>
      <w:r w:rsidRPr="002C7836">
        <w:rPr>
          <w:rFonts w:ascii="Montserrat" w:eastAsia="Calibri" w:hAnsi="Montserrat" w:cs="Tahoma"/>
          <w:sz w:val="22"/>
          <w:szCs w:val="22"/>
        </w:rPr>
        <w:t>En caso de que el proveedor presente su factura con errores o deficiencias, el plazo de pago se ajustará en términos de los artículos 89 y 90 del reglamento de la LAASSP,</w:t>
      </w:r>
    </w:p>
    <w:p w:rsidR="00C3156D" w:rsidRPr="002C7836" w:rsidRDefault="00C3156D" w:rsidP="00973603">
      <w:pPr>
        <w:jc w:val="both"/>
        <w:rPr>
          <w:rFonts w:ascii="Montserrat" w:eastAsia="Calibri" w:hAnsi="Montserrat" w:cs="Tahoma"/>
          <w:sz w:val="22"/>
          <w:szCs w:val="22"/>
        </w:rPr>
      </w:pPr>
    </w:p>
    <w:p w:rsidR="00C3156D" w:rsidRPr="002C7836" w:rsidRDefault="00C3156D" w:rsidP="00973603">
      <w:pPr>
        <w:jc w:val="both"/>
        <w:rPr>
          <w:rFonts w:ascii="Montserrat" w:eastAsia="Calibri" w:hAnsi="Montserrat" w:cs="Tahoma"/>
          <w:sz w:val="22"/>
          <w:szCs w:val="22"/>
        </w:rPr>
      </w:pPr>
      <w:r w:rsidRPr="002C7836">
        <w:rPr>
          <w:rFonts w:ascii="Montserrat" w:eastAsia="Calibri" w:hAnsi="Montserrat" w:cs="Tahoma"/>
          <w:sz w:val="22"/>
          <w:szCs w:val="22"/>
        </w:rPr>
        <w:t>El pago de los bienes, se efectuará en pesos mexicanos.</w:t>
      </w:r>
    </w:p>
    <w:p w:rsidR="00C3156D" w:rsidRPr="002C7836" w:rsidRDefault="00C3156D" w:rsidP="00973603">
      <w:pPr>
        <w:jc w:val="both"/>
        <w:rPr>
          <w:rFonts w:ascii="Montserrat" w:eastAsia="Calibri" w:hAnsi="Montserrat" w:cs="Tahoma"/>
          <w:sz w:val="22"/>
          <w:szCs w:val="22"/>
        </w:rPr>
      </w:pPr>
    </w:p>
    <w:p w:rsidR="00C3156D" w:rsidRPr="002C7836" w:rsidRDefault="00C3156D" w:rsidP="00973603">
      <w:pPr>
        <w:jc w:val="both"/>
        <w:rPr>
          <w:rFonts w:ascii="Montserrat" w:eastAsia="Calibri" w:hAnsi="Montserrat" w:cs="Tahoma"/>
          <w:sz w:val="22"/>
          <w:szCs w:val="22"/>
        </w:rPr>
      </w:pPr>
      <w:r w:rsidRPr="002C7836">
        <w:rPr>
          <w:rFonts w:ascii="Montserrat" w:eastAsia="Calibri" w:hAnsi="Montserrat" w:cs="Tahoma"/>
          <w:sz w:val="22"/>
          <w:szCs w:val="22"/>
        </w:rPr>
        <w:t>El pago se realizará mediante transferencia electrónica de fondos, a través del esquema electrónico interbancaria que el IMSS tenga en operación, a menos que el proveedor acredite en forma fehaciente la imposibilidad para ello, para lo cual se insertará en los contratos lo siguiente:</w:t>
      </w:r>
    </w:p>
    <w:p w:rsidR="00C3156D" w:rsidRPr="002C7836" w:rsidRDefault="00C3156D" w:rsidP="00973603">
      <w:pPr>
        <w:jc w:val="both"/>
        <w:rPr>
          <w:rFonts w:ascii="Montserrat" w:eastAsia="Calibri" w:hAnsi="Montserrat" w:cs="Tahoma"/>
          <w:sz w:val="22"/>
          <w:szCs w:val="22"/>
        </w:rPr>
      </w:pPr>
    </w:p>
    <w:p w:rsidR="00C3156D" w:rsidRPr="002C7836" w:rsidRDefault="00C3156D" w:rsidP="00973603">
      <w:pPr>
        <w:jc w:val="both"/>
        <w:rPr>
          <w:rFonts w:ascii="Montserrat" w:eastAsia="Calibri" w:hAnsi="Montserrat" w:cs="Tahoma"/>
          <w:sz w:val="22"/>
          <w:szCs w:val="22"/>
        </w:rPr>
      </w:pPr>
      <w:r w:rsidRPr="002C7836">
        <w:rPr>
          <w:rFonts w:ascii="Montserrat" w:eastAsia="Calibri" w:hAnsi="Montserrat" w:cs="Tahoma"/>
          <w:sz w:val="22"/>
          <w:szCs w:val="22"/>
        </w:rPr>
        <w:lastRenderedPageBreak/>
        <w:t xml:space="preserve">El proveedor acepta que el IMSS le efectúe el pago a través de transferencia electrónica, para tal efecto proporciona la cuenta número ________ </w:t>
      </w:r>
      <w:proofErr w:type="spellStart"/>
      <w:r w:rsidRPr="002C7836">
        <w:rPr>
          <w:rFonts w:ascii="Montserrat" w:eastAsia="Calibri" w:hAnsi="Montserrat" w:cs="Tahoma"/>
          <w:sz w:val="22"/>
          <w:szCs w:val="22"/>
        </w:rPr>
        <w:t>clabe</w:t>
      </w:r>
      <w:proofErr w:type="spellEnd"/>
      <w:r w:rsidRPr="002C7836">
        <w:rPr>
          <w:rFonts w:ascii="Montserrat" w:eastAsia="Calibri" w:hAnsi="Montserrat" w:cs="Tahoma"/>
          <w:sz w:val="22"/>
          <w:szCs w:val="22"/>
        </w:rPr>
        <w:t xml:space="preserve"> _____ del banco ____ sucursal _____ a nombre de (el proveedor)”.</w:t>
      </w:r>
    </w:p>
    <w:p w:rsidR="00C3156D" w:rsidRPr="002C7836" w:rsidRDefault="00C3156D" w:rsidP="00973603">
      <w:pPr>
        <w:jc w:val="both"/>
        <w:rPr>
          <w:rFonts w:ascii="Montserrat" w:eastAsia="Calibri" w:hAnsi="Montserrat" w:cs="Tahoma"/>
          <w:sz w:val="22"/>
          <w:szCs w:val="22"/>
        </w:rPr>
      </w:pPr>
    </w:p>
    <w:p w:rsidR="00C3156D" w:rsidRPr="002C7836" w:rsidRDefault="00C3156D" w:rsidP="00973603">
      <w:pPr>
        <w:jc w:val="both"/>
        <w:rPr>
          <w:rFonts w:ascii="Montserrat" w:eastAsia="Calibri" w:hAnsi="Montserrat" w:cs="Tahoma"/>
          <w:sz w:val="22"/>
          <w:szCs w:val="22"/>
        </w:rPr>
      </w:pPr>
      <w:r w:rsidRPr="002C7836">
        <w:rPr>
          <w:rFonts w:ascii="Montserrat" w:eastAsia="Calibri" w:hAnsi="Montserrat" w:cs="Tahoma"/>
          <w:sz w:val="22"/>
          <w:szCs w:val="22"/>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C3156D" w:rsidRPr="002C7836" w:rsidRDefault="00C3156D" w:rsidP="00973603">
      <w:pPr>
        <w:jc w:val="both"/>
        <w:rPr>
          <w:rFonts w:ascii="Montserrat" w:eastAsia="Calibri" w:hAnsi="Montserrat" w:cs="Tahoma"/>
          <w:sz w:val="22"/>
          <w:szCs w:val="22"/>
        </w:rPr>
      </w:pPr>
    </w:p>
    <w:p w:rsidR="00C3156D" w:rsidRPr="002C7836" w:rsidRDefault="00C3156D" w:rsidP="00973603">
      <w:pPr>
        <w:jc w:val="both"/>
        <w:rPr>
          <w:rFonts w:ascii="Montserrat" w:eastAsia="Calibri" w:hAnsi="Montserrat" w:cs="Tahoma"/>
          <w:sz w:val="22"/>
          <w:szCs w:val="22"/>
        </w:rPr>
      </w:pPr>
      <w:r w:rsidRPr="002C7836">
        <w:rPr>
          <w:rFonts w:ascii="Montserrat" w:eastAsia="Calibri" w:hAnsi="Montserrat" w:cs="Tahoma"/>
          <w:sz w:val="22"/>
          <w:szCs w:val="22"/>
        </w:rPr>
        <w:t xml:space="preserve">Asimismo, el </w:t>
      </w:r>
      <w:r w:rsidR="00994E1F" w:rsidRPr="002C7836">
        <w:rPr>
          <w:rFonts w:ascii="Montserrat" w:eastAsia="Calibri" w:hAnsi="Montserrat" w:cs="Tahoma"/>
          <w:sz w:val="22"/>
          <w:szCs w:val="22"/>
        </w:rPr>
        <w:t>IMSS</w:t>
      </w:r>
      <w:r w:rsidRPr="002C7836">
        <w:rPr>
          <w:rFonts w:ascii="Montserrat" w:eastAsia="Calibri" w:hAnsi="Montserrat" w:cs="Tahoma"/>
          <w:sz w:val="22"/>
          <w:szCs w:val="22"/>
        </w:rPr>
        <w:t xml:space="preserve">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C3156D" w:rsidRPr="002C7836" w:rsidRDefault="00C3156D" w:rsidP="00973603">
      <w:pPr>
        <w:jc w:val="both"/>
        <w:rPr>
          <w:rFonts w:ascii="Montserrat" w:eastAsia="Calibri" w:hAnsi="Montserrat" w:cs="Tahoma"/>
          <w:sz w:val="22"/>
          <w:szCs w:val="22"/>
        </w:rPr>
      </w:pPr>
    </w:p>
    <w:p w:rsidR="00C3156D" w:rsidRPr="002C7836" w:rsidRDefault="00C3156D" w:rsidP="00973603">
      <w:pPr>
        <w:jc w:val="both"/>
        <w:rPr>
          <w:rFonts w:ascii="Montserrat" w:eastAsia="Calibri" w:hAnsi="Montserrat" w:cs="Tahoma"/>
          <w:sz w:val="22"/>
          <w:szCs w:val="22"/>
        </w:rPr>
      </w:pPr>
      <w:r w:rsidRPr="002C7836">
        <w:rPr>
          <w:rFonts w:ascii="Montserrat" w:eastAsia="Calibri" w:hAnsi="Montserrat" w:cs="Tahoma"/>
          <w:sz w:val="22"/>
          <w:szCs w:val="22"/>
        </w:rPr>
        <w:t>Los proveedores que entreguen bienes al IMSS, y que celebren contratos de cesión de derechos de cobro, deberán notificarlo al IMSS, con un mínimo de 5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C3156D" w:rsidRPr="002C7836" w:rsidRDefault="00C3156D" w:rsidP="00973603">
      <w:pPr>
        <w:jc w:val="both"/>
        <w:rPr>
          <w:rFonts w:ascii="Montserrat" w:eastAsia="Calibri" w:hAnsi="Montserrat" w:cs="Tahoma"/>
          <w:sz w:val="22"/>
          <w:szCs w:val="22"/>
        </w:rPr>
      </w:pPr>
    </w:p>
    <w:p w:rsidR="00C3156D" w:rsidRPr="002C7836" w:rsidRDefault="00C3156D" w:rsidP="00973603">
      <w:pPr>
        <w:jc w:val="both"/>
        <w:rPr>
          <w:rFonts w:ascii="Montserrat" w:eastAsia="Calibri" w:hAnsi="Montserrat" w:cs="Tahoma"/>
          <w:sz w:val="22"/>
          <w:szCs w:val="22"/>
        </w:rPr>
      </w:pPr>
      <w:r w:rsidRPr="002C7836">
        <w:rPr>
          <w:rFonts w:ascii="Montserrat" w:eastAsia="Calibri" w:hAnsi="Montserrat" w:cs="Tahoma"/>
          <w:sz w:val="22"/>
          <w:szCs w:val="22"/>
        </w:rPr>
        <w:t>El pago de los bienes quedará condicionado proporcionalmente al pago que el proveedor deba efectuar por concepto de penas convencionales por atraso.</w:t>
      </w:r>
    </w:p>
    <w:p w:rsidR="00C3156D" w:rsidRDefault="00C3156D" w:rsidP="00973603">
      <w:pPr>
        <w:tabs>
          <w:tab w:val="left" w:pos="-284"/>
          <w:tab w:val="left" w:pos="9498"/>
        </w:tabs>
        <w:jc w:val="both"/>
        <w:rPr>
          <w:rFonts w:ascii="Montserrat" w:hAnsi="Montserrat" w:cs="Gisha"/>
          <w:sz w:val="22"/>
          <w:szCs w:val="22"/>
        </w:rPr>
      </w:pPr>
    </w:p>
    <w:p w:rsidR="00C3156D" w:rsidRPr="002C7836" w:rsidRDefault="00C3156D" w:rsidP="00C420A7">
      <w:pPr>
        <w:pStyle w:val="Prrafodelista"/>
        <w:numPr>
          <w:ilvl w:val="0"/>
          <w:numId w:val="11"/>
        </w:numPr>
        <w:autoSpaceDE w:val="0"/>
        <w:jc w:val="both"/>
        <w:rPr>
          <w:rFonts w:ascii="Montserrat" w:hAnsi="Montserrat" w:cs="Gisha"/>
          <w:b/>
          <w:bCs/>
          <w:sz w:val="22"/>
          <w:szCs w:val="22"/>
        </w:rPr>
      </w:pPr>
      <w:r w:rsidRPr="002C7836">
        <w:rPr>
          <w:rFonts w:ascii="Montserrat" w:hAnsi="Montserrat" w:cs="Gisha"/>
          <w:b/>
          <w:bCs/>
          <w:sz w:val="22"/>
          <w:szCs w:val="22"/>
        </w:rPr>
        <w:t>IMPUESTOS Y DERECHOS.</w:t>
      </w:r>
    </w:p>
    <w:p w:rsidR="00C3156D" w:rsidRPr="002C7836" w:rsidRDefault="00C3156D" w:rsidP="00973603">
      <w:pPr>
        <w:tabs>
          <w:tab w:val="left" w:pos="-284"/>
          <w:tab w:val="left" w:pos="9498"/>
        </w:tabs>
        <w:jc w:val="both"/>
        <w:rPr>
          <w:rFonts w:ascii="Montserrat" w:hAnsi="Montserrat" w:cs="Gisha"/>
          <w:sz w:val="22"/>
          <w:szCs w:val="22"/>
        </w:rPr>
      </w:pPr>
    </w:p>
    <w:p w:rsidR="00C3156D" w:rsidRPr="002C7836" w:rsidRDefault="00C3156D" w:rsidP="00973603">
      <w:pPr>
        <w:tabs>
          <w:tab w:val="left" w:pos="-284"/>
          <w:tab w:val="left" w:pos="9498"/>
        </w:tabs>
        <w:jc w:val="both"/>
        <w:rPr>
          <w:rFonts w:ascii="Montserrat" w:hAnsi="Montserrat" w:cs="Gisha"/>
          <w:sz w:val="22"/>
          <w:szCs w:val="22"/>
        </w:rPr>
      </w:pPr>
      <w:r w:rsidRPr="002C7836">
        <w:rPr>
          <w:rFonts w:ascii="Montserrat" w:hAnsi="Montserrat" w:cs="Gisha"/>
          <w:sz w:val="22"/>
          <w:szCs w:val="22"/>
        </w:rPr>
        <w:t>Los impuestos y derechos que procedan con motivo de los bienes objeto de la presente licitación, serán pagados por el proveedor conforme a la legislación aplicable en la materia.</w:t>
      </w:r>
    </w:p>
    <w:p w:rsidR="00C3156D" w:rsidRPr="002C7836" w:rsidRDefault="00C3156D" w:rsidP="00973603">
      <w:pPr>
        <w:tabs>
          <w:tab w:val="left" w:pos="-284"/>
          <w:tab w:val="left" w:pos="9498"/>
        </w:tabs>
        <w:jc w:val="both"/>
        <w:rPr>
          <w:rFonts w:ascii="Montserrat" w:hAnsi="Montserrat" w:cs="Gisha"/>
          <w:sz w:val="22"/>
          <w:szCs w:val="22"/>
        </w:rPr>
      </w:pPr>
    </w:p>
    <w:p w:rsidR="00C3156D" w:rsidRPr="002C7836" w:rsidRDefault="00C3156D" w:rsidP="00973603">
      <w:pPr>
        <w:tabs>
          <w:tab w:val="left" w:pos="-284"/>
          <w:tab w:val="left" w:pos="9498"/>
        </w:tabs>
        <w:jc w:val="both"/>
        <w:rPr>
          <w:rFonts w:ascii="Montserrat" w:hAnsi="Montserrat" w:cs="Gisha"/>
          <w:sz w:val="22"/>
          <w:szCs w:val="22"/>
        </w:rPr>
      </w:pPr>
      <w:r w:rsidRPr="002C7836">
        <w:rPr>
          <w:rFonts w:ascii="Montserrat" w:hAnsi="Montserrat" w:cs="Gisha"/>
          <w:sz w:val="22"/>
          <w:szCs w:val="22"/>
        </w:rPr>
        <w:t>El Instituto solo cubrirá el Impuesto al Valor Agregado de acuerdo a lo establecido en las disposiciones legales vigentes en la materia.</w:t>
      </w:r>
    </w:p>
    <w:p w:rsidR="00C3156D" w:rsidRPr="002C7836" w:rsidRDefault="00C3156D" w:rsidP="00973603">
      <w:pPr>
        <w:tabs>
          <w:tab w:val="left" w:pos="-284"/>
          <w:tab w:val="left" w:pos="9498"/>
        </w:tabs>
        <w:jc w:val="both"/>
        <w:rPr>
          <w:rFonts w:ascii="Montserrat" w:hAnsi="Montserrat" w:cs="Gisha"/>
          <w:sz w:val="22"/>
          <w:szCs w:val="22"/>
        </w:rPr>
      </w:pPr>
    </w:p>
    <w:p w:rsidR="00C3156D" w:rsidRPr="002C7836" w:rsidRDefault="00C3156D" w:rsidP="00C420A7">
      <w:pPr>
        <w:pStyle w:val="Prrafodelista"/>
        <w:numPr>
          <w:ilvl w:val="0"/>
          <w:numId w:val="11"/>
        </w:numPr>
        <w:autoSpaceDE w:val="0"/>
        <w:jc w:val="both"/>
        <w:rPr>
          <w:rFonts w:ascii="Montserrat" w:hAnsi="Montserrat" w:cs="Gisha"/>
          <w:b/>
          <w:bCs/>
          <w:sz w:val="22"/>
          <w:szCs w:val="22"/>
        </w:rPr>
      </w:pPr>
      <w:r w:rsidRPr="002C7836">
        <w:rPr>
          <w:rFonts w:ascii="Montserrat" w:hAnsi="Montserrat" w:cs="Gisha"/>
          <w:b/>
          <w:bCs/>
          <w:sz w:val="22"/>
          <w:szCs w:val="22"/>
        </w:rPr>
        <w:t xml:space="preserve">INFORMACIÓN RESERVADA Y CONFIDENCIAL. </w:t>
      </w:r>
    </w:p>
    <w:p w:rsidR="00C3156D" w:rsidRPr="002C7836" w:rsidRDefault="00C3156D" w:rsidP="00973603">
      <w:pPr>
        <w:tabs>
          <w:tab w:val="left" w:pos="-284"/>
          <w:tab w:val="left" w:pos="9498"/>
        </w:tabs>
        <w:jc w:val="both"/>
        <w:rPr>
          <w:rFonts w:ascii="Montserrat" w:hAnsi="Montserrat" w:cs="Gisha"/>
          <w:sz w:val="22"/>
          <w:szCs w:val="22"/>
        </w:rPr>
      </w:pPr>
    </w:p>
    <w:p w:rsidR="00C3156D" w:rsidRPr="002C7836" w:rsidRDefault="00C3156D" w:rsidP="00973603">
      <w:pPr>
        <w:tabs>
          <w:tab w:val="left" w:pos="-284"/>
          <w:tab w:val="left" w:pos="9498"/>
        </w:tabs>
        <w:jc w:val="both"/>
        <w:rPr>
          <w:rFonts w:ascii="Montserrat" w:hAnsi="Montserrat" w:cs="Gisha"/>
          <w:sz w:val="22"/>
          <w:szCs w:val="22"/>
        </w:rPr>
      </w:pPr>
      <w:r w:rsidRPr="002C7836">
        <w:rPr>
          <w:rFonts w:ascii="Montserrat" w:hAnsi="Montserrat" w:cs="Gisha"/>
          <w:sz w:val="22"/>
          <w:szCs w:val="22"/>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w:t>
      </w:r>
      <w:r w:rsidRPr="002C7836">
        <w:rPr>
          <w:rFonts w:ascii="Montserrat" w:hAnsi="Montserrat" w:cs="Gisha"/>
          <w:sz w:val="22"/>
          <w:szCs w:val="22"/>
        </w:rPr>
        <w:lastRenderedPageBreak/>
        <w:t>de estos que la contengan, así como el fundamento legal por el cual consideren que tengan ese carácter. Anexo No. 17 (el presente anexo es opcional para la presente licitación).</w:t>
      </w:r>
    </w:p>
    <w:p w:rsidR="002B1E88" w:rsidRDefault="002B1E88" w:rsidP="00973603">
      <w:pPr>
        <w:jc w:val="both"/>
        <w:rPr>
          <w:rFonts w:ascii="Montserrat" w:hAnsi="Montserrat" w:cs="Arial"/>
          <w:sz w:val="22"/>
          <w:szCs w:val="22"/>
        </w:rPr>
      </w:pPr>
    </w:p>
    <w:p w:rsidR="00FF64E5" w:rsidRPr="002C7836" w:rsidRDefault="00FF64E5" w:rsidP="00C420A7">
      <w:pPr>
        <w:pStyle w:val="Prrafodelista"/>
        <w:numPr>
          <w:ilvl w:val="0"/>
          <w:numId w:val="11"/>
        </w:numPr>
        <w:autoSpaceDE w:val="0"/>
        <w:jc w:val="both"/>
        <w:rPr>
          <w:rFonts w:ascii="Montserrat" w:hAnsi="Montserrat" w:cs="Gisha"/>
          <w:b/>
          <w:bCs/>
          <w:sz w:val="22"/>
          <w:szCs w:val="22"/>
        </w:rPr>
      </w:pPr>
      <w:r w:rsidRPr="002C7836">
        <w:rPr>
          <w:rFonts w:ascii="Montserrat" w:hAnsi="Montserrat" w:cs="Gisha"/>
          <w:b/>
          <w:bCs/>
          <w:sz w:val="22"/>
          <w:szCs w:val="22"/>
        </w:rPr>
        <w:t>ANEXOS.</w:t>
      </w:r>
    </w:p>
    <w:p w:rsidR="0054329C" w:rsidRPr="002C7836" w:rsidRDefault="0054329C" w:rsidP="00973603">
      <w:pPr>
        <w:jc w:val="both"/>
        <w:rPr>
          <w:rFonts w:ascii="Montserrat" w:hAnsi="Montserrat" w:cs="Arial"/>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9331"/>
      </w:tblGrid>
      <w:tr w:rsidR="00FF64E5" w:rsidRPr="002C7836" w:rsidTr="00F97805">
        <w:trPr>
          <w:jc w:val="center"/>
        </w:trPr>
        <w:tc>
          <w:tcPr>
            <w:tcW w:w="1177" w:type="dxa"/>
            <w:vAlign w:val="center"/>
          </w:tcPr>
          <w:p w:rsidR="00FF64E5" w:rsidRPr="002C7836" w:rsidRDefault="00FF64E5" w:rsidP="00973603">
            <w:pPr>
              <w:jc w:val="center"/>
              <w:rPr>
                <w:rFonts w:ascii="Montserrat" w:hAnsi="Montserrat" w:cs="Arial"/>
                <w:b/>
                <w:sz w:val="20"/>
              </w:rPr>
            </w:pPr>
            <w:r w:rsidRPr="002C7836">
              <w:rPr>
                <w:rFonts w:ascii="Montserrat" w:hAnsi="Montserrat" w:cs="Arial"/>
                <w:b/>
                <w:sz w:val="20"/>
              </w:rPr>
              <w:t>ANEXO NÚMERO</w:t>
            </w:r>
          </w:p>
        </w:tc>
        <w:tc>
          <w:tcPr>
            <w:tcW w:w="9331" w:type="dxa"/>
            <w:vAlign w:val="center"/>
          </w:tcPr>
          <w:p w:rsidR="00FF64E5" w:rsidRPr="002C7836" w:rsidRDefault="00FF64E5" w:rsidP="00973603">
            <w:pPr>
              <w:jc w:val="center"/>
              <w:rPr>
                <w:rFonts w:ascii="Montserrat" w:hAnsi="Montserrat" w:cs="Arial"/>
                <w:b/>
                <w:sz w:val="20"/>
              </w:rPr>
            </w:pPr>
            <w:r w:rsidRPr="002C7836">
              <w:rPr>
                <w:rFonts w:ascii="Montserrat" w:hAnsi="Montserrat" w:cs="Arial"/>
                <w:b/>
                <w:sz w:val="20"/>
              </w:rPr>
              <w:t>NOMBRE</w:t>
            </w:r>
          </w:p>
        </w:tc>
      </w:tr>
      <w:tr w:rsidR="00FF64E5" w:rsidRPr="002C7836" w:rsidTr="00F97805">
        <w:trPr>
          <w:jc w:val="center"/>
        </w:trPr>
        <w:tc>
          <w:tcPr>
            <w:tcW w:w="1177" w:type="dxa"/>
            <w:vAlign w:val="center"/>
          </w:tcPr>
          <w:p w:rsidR="00FF64E5" w:rsidRPr="002C7836" w:rsidRDefault="00FF64E5" w:rsidP="00973603">
            <w:pPr>
              <w:jc w:val="center"/>
              <w:rPr>
                <w:rFonts w:ascii="Montserrat" w:hAnsi="Montserrat" w:cs="Arial"/>
                <w:sz w:val="20"/>
              </w:rPr>
            </w:pPr>
            <w:r w:rsidRPr="002C7836">
              <w:rPr>
                <w:rFonts w:ascii="Montserrat" w:hAnsi="Montserrat" w:cs="Arial"/>
                <w:sz w:val="20"/>
              </w:rPr>
              <w:t>1</w:t>
            </w:r>
          </w:p>
        </w:tc>
        <w:tc>
          <w:tcPr>
            <w:tcW w:w="9331" w:type="dxa"/>
            <w:vAlign w:val="center"/>
          </w:tcPr>
          <w:p w:rsidR="00FF64E5" w:rsidRPr="002C7836" w:rsidRDefault="00FF64E5" w:rsidP="00973603">
            <w:pPr>
              <w:rPr>
                <w:rFonts w:ascii="Montserrat" w:hAnsi="Montserrat" w:cs="Arial"/>
                <w:sz w:val="20"/>
              </w:rPr>
            </w:pPr>
            <w:r w:rsidRPr="002C7836">
              <w:rPr>
                <w:rFonts w:ascii="Montserrat" w:hAnsi="Montserrat" w:cs="Arial"/>
                <w:bCs/>
                <w:sz w:val="20"/>
              </w:rPr>
              <w:t>Requerimiento</w:t>
            </w:r>
          </w:p>
        </w:tc>
      </w:tr>
      <w:tr w:rsidR="00FF64E5" w:rsidRPr="002C7836" w:rsidTr="00F97805">
        <w:trPr>
          <w:jc w:val="center"/>
        </w:trPr>
        <w:tc>
          <w:tcPr>
            <w:tcW w:w="1177" w:type="dxa"/>
            <w:vAlign w:val="center"/>
          </w:tcPr>
          <w:p w:rsidR="00FF64E5" w:rsidRPr="002C7836" w:rsidRDefault="00FF64E5" w:rsidP="00973603">
            <w:pPr>
              <w:jc w:val="center"/>
              <w:rPr>
                <w:rFonts w:ascii="Montserrat" w:hAnsi="Montserrat" w:cs="Arial"/>
                <w:sz w:val="20"/>
              </w:rPr>
            </w:pPr>
            <w:r w:rsidRPr="002C7836">
              <w:rPr>
                <w:rFonts w:ascii="Montserrat" w:hAnsi="Montserrat" w:cs="Arial"/>
                <w:sz w:val="20"/>
              </w:rPr>
              <w:t>2</w:t>
            </w:r>
          </w:p>
        </w:tc>
        <w:tc>
          <w:tcPr>
            <w:tcW w:w="9331" w:type="dxa"/>
            <w:vAlign w:val="center"/>
          </w:tcPr>
          <w:p w:rsidR="00FF64E5" w:rsidRPr="002C7836" w:rsidRDefault="00FF64E5" w:rsidP="00973603">
            <w:pPr>
              <w:rPr>
                <w:rFonts w:ascii="Montserrat" w:hAnsi="Montserrat" w:cs="Arial"/>
                <w:sz w:val="20"/>
              </w:rPr>
            </w:pPr>
            <w:r w:rsidRPr="002C7836">
              <w:rPr>
                <w:rFonts w:ascii="Montserrat" w:hAnsi="Montserrat" w:cs="Arial"/>
                <w:sz w:val="20"/>
              </w:rPr>
              <w:t>Formato de carta relativa al punt</w:t>
            </w:r>
            <w:r w:rsidR="00AA6469" w:rsidRPr="002C7836">
              <w:rPr>
                <w:rFonts w:ascii="Montserrat" w:hAnsi="Montserrat" w:cs="Arial"/>
                <w:sz w:val="20"/>
              </w:rPr>
              <w:t>o 5</w:t>
            </w:r>
            <w:r w:rsidRPr="002C7836">
              <w:rPr>
                <w:rFonts w:ascii="Montserrat" w:hAnsi="Montserrat" w:cs="Arial"/>
                <w:sz w:val="20"/>
              </w:rPr>
              <w:t xml:space="preserve"> inciso  B)</w:t>
            </w:r>
            <w:r w:rsidR="00E36F00" w:rsidRPr="002C7836">
              <w:rPr>
                <w:rFonts w:ascii="Montserrat" w:hAnsi="Montserrat" w:cs="Arial"/>
                <w:sz w:val="20"/>
              </w:rPr>
              <w:t xml:space="preserve"> y E)</w:t>
            </w:r>
          </w:p>
        </w:tc>
      </w:tr>
      <w:tr w:rsidR="00FF64E5" w:rsidRPr="002C7836" w:rsidTr="00F97805">
        <w:trPr>
          <w:jc w:val="center"/>
        </w:trPr>
        <w:tc>
          <w:tcPr>
            <w:tcW w:w="1177" w:type="dxa"/>
            <w:vAlign w:val="center"/>
          </w:tcPr>
          <w:p w:rsidR="00FF64E5" w:rsidRPr="002C7836" w:rsidRDefault="004D1410" w:rsidP="00973603">
            <w:pPr>
              <w:jc w:val="center"/>
              <w:rPr>
                <w:rFonts w:ascii="Montserrat" w:hAnsi="Montserrat" w:cs="Arial"/>
                <w:sz w:val="20"/>
              </w:rPr>
            </w:pPr>
            <w:r w:rsidRPr="002C7836">
              <w:rPr>
                <w:rFonts w:ascii="Montserrat" w:hAnsi="Montserrat" w:cs="Arial"/>
                <w:sz w:val="20"/>
              </w:rPr>
              <w:t>3</w:t>
            </w:r>
          </w:p>
        </w:tc>
        <w:tc>
          <w:tcPr>
            <w:tcW w:w="9331" w:type="dxa"/>
            <w:vAlign w:val="center"/>
          </w:tcPr>
          <w:p w:rsidR="00FF64E5" w:rsidRPr="002C7836" w:rsidRDefault="00FF64E5" w:rsidP="00973603">
            <w:pPr>
              <w:rPr>
                <w:rFonts w:ascii="Montserrat" w:hAnsi="Montserrat" w:cs="Arial"/>
                <w:sz w:val="20"/>
              </w:rPr>
            </w:pPr>
            <w:r w:rsidRPr="002C7836">
              <w:rPr>
                <w:rFonts w:ascii="Montserrat" w:hAnsi="Montserrat" w:cs="Arial"/>
                <w:sz w:val="20"/>
              </w:rPr>
              <w:t>Formato para la manifestación que deberán presentar las Micro, Pequeñas y Medianas Empresas,  que participen con tal carácter en los procedimientos de contratación, para dar cumplimiento a lo dispuesto en el Artículo 34 del Reglamento de la Ley</w:t>
            </w:r>
          </w:p>
        </w:tc>
      </w:tr>
      <w:tr w:rsidR="00FF64E5" w:rsidRPr="002C7836" w:rsidTr="00F97805">
        <w:trPr>
          <w:jc w:val="center"/>
        </w:trPr>
        <w:tc>
          <w:tcPr>
            <w:tcW w:w="1177" w:type="dxa"/>
            <w:vAlign w:val="center"/>
          </w:tcPr>
          <w:p w:rsidR="00FF64E5" w:rsidRPr="002C7836" w:rsidRDefault="00435C35" w:rsidP="00973603">
            <w:pPr>
              <w:jc w:val="center"/>
              <w:rPr>
                <w:rFonts w:ascii="Montserrat" w:hAnsi="Montserrat" w:cs="Arial"/>
                <w:sz w:val="20"/>
              </w:rPr>
            </w:pPr>
            <w:r w:rsidRPr="002C7836">
              <w:rPr>
                <w:rFonts w:ascii="Montserrat" w:hAnsi="Montserrat" w:cs="Arial"/>
                <w:sz w:val="20"/>
              </w:rPr>
              <w:t>4</w:t>
            </w:r>
          </w:p>
        </w:tc>
        <w:tc>
          <w:tcPr>
            <w:tcW w:w="9331" w:type="dxa"/>
            <w:vAlign w:val="center"/>
          </w:tcPr>
          <w:p w:rsidR="00FF64E5" w:rsidRPr="002C7836" w:rsidRDefault="00FF64E5" w:rsidP="00973603">
            <w:pPr>
              <w:rPr>
                <w:rFonts w:ascii="Montserrat" w:hAnsi="Montserrat" w:cs="Arial"/>
                <w:sz w:val="20"/>
              </w:rPr>
            </w:pPr>
            <w:r w:rsidRPr="002C7836">
              <w:rPr>
                <w:rFonts w:ascii="Montserrat" w:hAnsi="Montserrat" w:cs="Arial"/>
                <w:sz w:val="20"/>
              </w:rPr>
              <w:t>Lista de verificación de documentos</w:t>
            </w:r>
          </w:p>
        </w:tc>
      </w:tr>
      <w:tr w:rsidR="00FF64E5" w:rsidRPr="002C7836" w:rsidTr="00F97805">
        <w:trPr>
          <w:jc w:val="center"/>
        </w:trPr>
        <w:tc>
          <w:tcPr>
            <w:tcW w:w="1177" w:type="dxa"/>
            <w:vAlign w:val="center"/>
          </w:tcPr>
          <w:p w:rsidR="00FF64E5" w:rsidRPr="002C7836" w:rsidRDefault="00435C35" w:rsidP="00973603">
            <w:pPr>
              <w:jc w:val="center"/>
              <w:rPr>
                <w:rFonts w:ascii="Montserrat" w:hAnsi="Montserrat" w:cs="Arial"/>
                <w:sz w:val="20"/>
              </w:rPr>
            </w:pPr>
            <w:r w:rsidRPr="002C7836">
              <w:rPr>
                <w:rFonts w:ascii="Montserrat" w:hAnsi="Montserrat" w:cs="Arial"/>
                <w:sz w:val="20"/>
              </w:rPr>
              <w:t>5</w:t>
            </w:r>
          </w:p>
        </w:tc>
        <w:tc>
          <w:tcPr>
            <w:tcW w:w="9331" w:type="dxa"/>
            <w:vAlign w:val="center"/>
          </w:tcPr>
          <w:p w:rsidR="00FF64E5" w:rsidRPr="002C7836" w:rsidRDefault="00FF64E5" w:rsidP="00973603">
            <w:pPr>
              <w:rPr>
                <w:rFonts w:ascii="Montserrat" w:hAnsi="Montserrat" w:cs="Arial"/>
                <w:sz w:val="20"/>
              </w:rPr>
            </w:pPr>
            <w:r w:rsidRPr="002C7836">
              <w:rPr>
                <w:rFonts w:ascii="Montserrat" w:hAnsi="Montserrat" w:cs="Arial"/>
                <w:sz w:val="20"/>
              </w:rPr>
              <w:t>Proposición económica</w:t>
            </w:r>
          </w:p>
        </w:tc>
      </w:tr>
      <w:tr w:rsidR="00FF64E5" w:rsidRPr="002C7836" w:rsidTr="00F97805">
        <w:trPr>
          <w:jc w:val="center"/>
        </w:trPr>
        <w:tc>
          <w:tcPr>
            <w:tcW w:w="1177" w:type="dxa"/>
            <w:vAlign w:val="center"/>
          </w:tcPr>
          <w:p w:rsidR="00FF64E5" w:rsidRPr="002C7836" w:rsidRDefault="00435C35" w:rsidP="00973603">
            <w:pPr>
              <w:jc w:val="center"/>
              <w:rPr>
                <w:rFonts w:ascii="Montserrat" w:hAnsi="Montserrat" w:cs="Arial"/>
                <w:sz w:val="20"/>
              </w:rPr>
            </w:pPr>
            <w:r w:rsidRPr="002C7836">
              <w:rPr>
                <w:rFonts w:ascii="Montserrat" w:hAnsi="Montserrat" w:cs="Arial"/>
                <w:sz w:val="20"/>
              </w:rPr>
              <w:t>6</w:t>
            </w:r>
          </w:p>
        </w:tc>
        <w:tc>
          <w:tcPr>
            <w:tcW w:w="9331" w:type="dxa"/>
            <w:vAlign w:val="center"/>
          </w:tcPr>
          <w:p w:rsidR="00FF64E5" w:rsidRPr="002C7836" w:rsidRDefault="00FF64E5" w:rsidP="00973603">
            <w:pPr>
              <w:rPr>
                <w:rFonts w:ascii="Montserrat" w:hAnsi="Montserrat" w:cs="Arial"/>
                <w:sz w:val="20"/>
              </w:rPr>
            </w:pPr>
            <w:r w:rsidRPr="002C7836">
              <w:rPr>
                <w:rFonts w:ascii="Montserrat" w:hAnsi="Montserrat" w:cs="Arial"/>
                <w:sz w:val="20"/>
              </w:rPr>
              <w:t>Acreditación del licitante</w:t>
            </w:r>
          </w:p>
        </w:tc>
      </w:tr>
      <w:tr w:rsidR="00FF64E5" w:rsidRPr="002C7836" w:rsidTr="00F97805">
        <w:trPr>
          <w:jc w:val="center"/>
        </w:trPr>
        <w:tc>
          <w:tcPr>
            <w:tcW w:w="1177" w:type="dxa"/>
            <w:vAlign w:val="center"/>
          </w:tcPr>
          <w:p w:rsidR="00FF64E5" w:rsidRPr="002C7836" w:rsidRDefault="00435C35" w:rsidP="00973603">
            <w:pPr>
              <w:jc w:val="center"/>
              <w:rPr>
                <w:rFonts w:ascii="Montserrat" w:hAnsi="Montserrat" w:cs="Arial"/>
                <w:sz w:val="20"/>
              </w:rPr>
            </w:pPr>
            <w:r w:rsidRPr="002C7836">
              <w:rPr>
                <w:rFonts w:ascii="Montserrat" w:hAnsi="Montserrat" w:cs="Arial"/>
                <w:sz w:val="20"/>
              </w:rPr>
              <w:t>7</w:t>
            </w:r>
          </w:p>
        </w:tc>
        <w:tc>
          <w:tcPr>
            <w:tcW w:w="9331" w:type="dxa"/>
            <w:vAlign w:val="center"/>
          </w:tcPr>
          <w:p w:rsidR="00FF64E5" w:rsidRPr="002C7836" w:rsidRDefault="00FF64E5" w:rsidP="00973603">
            <w:pPr>
              <w:rPr>
                <w:rFonts w:ascii="Montserrat" w:hAnsi="Montserrat" w:cs="Arial"/>
                <w:sz w:val="20"/>
              </w:rPr>
            </w:pPr>
            <w:r w:rsidRPr="002C7836">
              <w:rPr>
                <w:rFonts w:ascii="Montserrat" w:hAnsi="Montserrat" w:cs="Arial"/>
                <w:sz w:val="20"/>
              </w:rPr>
              <w:t xml:space="preserve">Contrato de </w:t>
            </w:r>
            <w:r w:rsidR="004D1410" w:rsidRPr="002C7836">
              <w:rPr>
                <w:rFonts w:ascii="Montserrat" w:hAnsi="Montserrat" w:cs="Arial"/>
                <w:sz w:val="20"/>
              </w:rPr>
              <w:t>prestación de servicio.</w:t>
            </w:r>
          </w:p>
        </w:tc>
      </w:tr>
      <w:tr w:rsidR="00FF64E5" w:rsidRPr="002C7836" w:rsidTr="00F97805">
        <w:trPr>
          <w:jc w:val="center"/>
        </w:trPr>
        <w:tc>
          <w:tcPr>
            <w:tcW w:w="1177" w:type="dxa"/>
            <w:vAlign w:val="center"/>
          </w:tcPr>
          <w:p w:rsidR="00FF64E5" w:rsidRPr="002C7836" w:rsidRDefault="00435C35" w:rsidP="00973603">
            <w:pPr>
              <w:jc w:val="center"/>
              <w:rPr>
                <w:rFonts w:ascii="Montserrat" w:hAnsi="Montserrat" w:cs="Arial"/>
                <w:sz w:val="20"/>
              </w:rPr>
            </w:pPr>
            <w:r w:rsidRPr="002C7836">
              <w:rPr>
                <w:rFonts w:ascii="Montserrat" w:hAnsi="Montserrat" w:cs="Arial"/>
                <w:sz w:val="20"/>
              </w:rPr>
              <w:t>8</w:t>
            </w:r>
          </w:p>
        </w:tc>
        <w:tc>
          <w:tcPr>
            <w:tcW w:w="9331" w:type="dxa"/>
            <w:vAlign w:val="center"/>
          </w:tcPr>
          <w:p w:rsidR="00FF64E5" w:rsidRPr="002C7836" w:rsidRDefault="00FF64E5" w:rsidP="00973603">
            <w:pPr>
              <w:rPr>
                <w:rFonts w:ascii="Montserrat" w:hAnsi="Montserrat" w:cs="Arial"/>
                <w:sz w:val="20"/>
              </w:rPr>
            </w:pPr>
            <w:r w:rsidRPr="002C7836">
              <w:rPr>
                <w:rFonts w:ascii="Montserrat" w:hAnsi="Montserrat" w:cs="Arial"/>
                <w:sz w:val="20"/>
              </w:rPr>
              <w:t>Fianza de cumplimiento de contrato</w:t>
            </w:r>
          </w:p>
        </w:tc>
      </w:tr>
      <w:tr w:rsidR="00FF64E5" w:rsidRPr="002C7836" w:rsidTr="00F97805">
        <w:trPr>
          <w:trHeight w:val="70"/>
          <w:jc w:val="center"/>
        </w:trPr>
        <w:tc>
          <w:tcPr>
            <w:tcW w:w="1177" w:type="dxa"/>
            <w:vAlign w:val="center"/>
          </w:tcPr>
          <w:p w:rsidR="00FF64E5" w:rsidRPr="002C7836" w:rsidRDefault="00435C35" w:rsidP="00973603">
            <w:pPr>
              <w:jc w:val="center"/>
              <w:rPr>
                <w:rFonts w:ascii="Montserrat" w:hAnsi="Montserrat" w:cs="Arial"/>
                <w:sz w:val="20"/>
              </w:rPr>
            </w:pPr>
            <w:r w:rsidRPr="002C7836">
              <w:rPr>
                <w:rFonts w:ascii="Montserrat" w:hAnsi="Montserrat" w:cs="Arial"/>
                <w:sz w:val="20"/>
              </w:rPr>
              <w:t>9</w:t>
            </w:r>
          </w:p>
        </w:tc>
        <w:tc>
          <w:tcPr>
            <w:tcW w:w="9331" w:type="dxa"/>
            <w:vAlign w:val="center"/>
          </w:tcPr>
          <w:p w:rsidR="00FF64E5" w:rsidRPr="002C7836" w:rsidRDefault="00200756" w:rsidP="00973603">
            <w:pPr>
              <w:rPr>
                <w:rFonts w:ascii="Montserrat" w:hAnsi="Montserrat" w:cs="Arial"/>
                <w:sz w:val="20"/>
              </w:rPr>
            </w:pPr>
            <w:r>
              <w:rPr>
                <w:rFonts w:ascii="Montserrat" w:hAnsi="Montserrat" w:cs="Arial"/>
                <w:sz w:val="20"/>
              </w:rPr>
              <w:t xml:space="preserve">Manifieste relativo  a la fracción IX </w:t>
            </w:r>
          </w:p>
        </w:tc>
      </w:tr>
      <w:tr w:rsidR="00FF64E5" w:rsidRPr="002C7836" w:rsidTr="00F97805">
        <w:trPr>
          <w:jc w:val="center"/>
        </w:trPr>
        <w:tc>
          <w:tcPr>
            <w:tcW w:w="1177" w:type="dxa"/>
            <w:vAlign w:val="center"/>
          </w:tcPr>
          <w:p w:rsidR="00FF64E5" w:rsidRPr="002C7836" w:rsidRDefault="004D1410" w:rsidP="00973603">
            <w:pPr>
              <w:jc w:val="center"/>
              <w:rPr>
                <w:rFonts w:ascii="Montserrat" w:hAnsi="Montserrat" w:cs="Arial"/>
                <w:sz w:val="20"/>
              </w:rPr>
            </w:pPr>
            <w:r w:rsidRPr="002C7836">
              <w:rPr>
                <w:rFonts w:ascii="Montserrat" w:hAnsi="Montserrat" w:cs="Arial"/>
                <w:sz w:val="20"/>
              </w:rPr>
              <w:t>1</w:t>
            </w:r>
            <w:r w:rsidR="00E36F00" w:rsidRPr="002C7836">
              <w:rPr>
                <w:rFonts w:ascii="Montserrat" w:hAnsi="Montserrat" w:cs="Arial"/>
                <w:sz w:val="20"/>
              </w:rPr>
              <w:t>1</w:t>
            </w:r>
          </w:p>
        </w:tc>
        <w:tc>
          <w:tcPr>
            <w:tcW w:w="9331" w:type="dxa"/>
            <w:vAlign w:val="center"/>
          </w:tcPr>
          <w:p w:rsidR="00FF64E5" w:rsidRPr="002C7836" w:rsidRDefault="00E36F00" w:rsidP="00973603">
            <w:pPr>
              <w:rPr>
                <w:rFonts w:ascii="Montserrat" w:hAnsi="Montserrat" w:cs="Arial"/>
                <w:sz w:val="20"/>
              </w:rPr>
            </w:pPr>
            <w:r w:rsidRPr="002C7836">
              <w:rPr>
                <w:rFonts w:ascii="Montserrat" w:hAnsi="Montserrat" w:cs="Arial"/>
                <w:sz w:val="20"/>
              </w:rPr>
              <w:t>Relación de Materiales y Refacciones</w:t>
            </w:r>
          </w:p>
        </w:tc>
      </w:tr>
      <w:tr w:rsidR="00E36F00" w:rsidRPr="002C7836" w:rsidTr="00F97805">
        <w:trPr>
          <w:trHeight w:val="253"/>
          <w:jc w:val="center"/>
        </w:trPr>
        <w:tc>
          <w:tcPr>
            <w:tcW w:w="1177" w:type="dxa"/>
            <w:vAlign w:val="center"/>
          </w:tcPr>
          <w:p w:rsidR="00E36F00" w:rsidRPr="002C7836" w:rsidRDefault="00E36F00" w:rsidP="00973603">
            <w:pPr>
              <w:jc w:val="center"/>
              <w:rPr>
                <w:rFonts w:ascii="Montserrat" w:hAnsi="Montserrat" w:cs="Arial"/>
                <w:sz w:val="20"/>
              </w:rPr>
            </w:pPr>
            <w:r w:rsidRPr="002C7836">
              <w:rPr>
                <w:rFonts w:ascii="Montserrat" w:hAnsi="Montserrat" w:cs="Arial"/>
                <w:sz w:val="20"/>
              </w:rPr>
              <w:t>12</w:t>
            </w:r>
          </w:p>
        </w:tc>
        <w:tc>
          <w:tcPr>
            <w:tcW w:w="9331" w:type="dxa"/>
            <w:vAlign w:val="center"/>
          </w:tcPr>
          <w:p w:rsidR="00E36F00" w:rsidRPr="002C7836" w:rsidRDefault="00E36F00" w:rsidP="00973603">
            <w:pPr>
              <w:rPr>
                <w:rFonts w:ascii="Montserrat" w:hAnsi="Montserrat" w:cs="Arial"/>
                <w:sz w:val="20"/>
              </w:rPr>
            </w:pPr>
            <w:r w:rsidRPr="002C7836">
              <w:rPr>
                <w:rFonts w:ascii="Montserrat" w:hAnsi="Montserrat" w:cs="Arial"/>
                <w:sz w:val="20"/>
              </w:rPr>
              <w:t>Relación de personal con  las diferentes categorías a utilizarse en la mano de obra (plantilla de personal)</w:t>
            </w:r>
          </w:p>
        </w:tc>
      </w:tr>
      <w:tr w:rsidR="00E36F00" w:rsidRPr="002C7836" w:rsidTr="00F97805">
        <w:trPr>
          <w:jc w:val="center"/>
        </w:trPr>
        <w:tc>
          <w:tcPr>
            <w:tcW w:w="1177" w:type="dxa"/>
            <w:vAlign w:val="center"/>
          </w:tcPr>
          <w:p w:rsidR="00E36F00" w:rsidRPr="002C7836" w:rsidRDefault="00E36F00" w:rsidP="00973603">
            <w:pPr>
              <w:jc w:val="center"/>
              <w:rPr>
                <w:rFonts w:ascii="Montserrat" w:hAnsi="Montserrat" w:cs="Arial"/>
                <w:sz w:val="20"/>
              </w:rPr>
            </w:pPr>
            <w:r w:rsidRPr="002C7836">
              <w:rPr>
                <w:rFonts w:ascii="Montserrat" w:hAnsi="Montserrat" w:cs="Arial"/>
                <w:sz w:val="20"/>
              </w:rPr>
              <w:t>13</w:t>
            </w:r>
          </w:p>
        </w:tc>
        <w:tc>
          <w:tcPr>
            <w:tcW w:w="9331" w:type="dxa"/>
            <w:vAlign w:val="center"/>
          </w:tcPr>
          <w:p w:rsidR="00E36F00" w:rsidRPr="002C7836" w:rsidRDefault="00E36F00" w:rsidP="00973603">
            <w:pPr>
              <w:rPr>
                <w:rFonts w:ascii="Montserrat" w:hAnsi="Montserrat" w:cs="Arial"/>
                <w:sz w:val="20"/>
              </w:rPr>
            </w:pPr>
            <w:r w:rsidRPr="002C7836">
              <w:rPr>
                <w:rFonts w:ascii="Montserrat" w:hAnsi="Montserrat" w:cs="Arial"/>
                <w:sz w:val="20"/>
              </w:rPr>
              <w:t>Equipo y herramienta que se empleara en  el servicio</w:t>
            </w:r>
          </w:p>
        </w:tc>
      </w:tr>
      <w:tr w:rsidR="00E36F00" w:rsidRPr="002C7836" w:rsidTr="00F97805">
        <w:trPr>
          <w:jc w:val="center"/>
        </w:trPr>
        <w:tc>
          <w:tcPr>
            <w:tcW w:w="1177" w:type="dxa"/>
            <w:vAlign w:val="center"/>
          </w:tcPr>
          <w:p w:rsidR="00E36F00" w:rsidRPr="002C7836" w:rsidRDefault="00E36F00" w:rsidP="00973603">
            <w:pPr>
              <w:jc w:val="center"/>
              <w:rPr>
                <w:rFonts w:ascii="Montserrat" w:hAnsi="Montserrat" w:cs="Arial"/>
                <w:sz w:val="20"/>
              </w:rPr>
            </w:pPr>
            <w:r w:rsidRPr="002C7836">
              <w:rPr>
                <w:rFonts w:ascii="Montserrat" w:hAnsi="Montserrat" w:cs="Arial"/>
                <w:sz w:val="20"/>
              </w:rPr>
              <w:t>14</w:t>
            </w:r>
          </w:p>
        </w:tc>
        <w:tc>
          <w:tcPr>
            <w:tcW w:w="9331" w:type="dxa"/>
            <w:vAlign w:val="center"/>
          </w:tcPr>
          <w:p w:rsidR="00E36F00" w:rsidRPr="002C7836" w:rsidRDefault="00E36F00" w:rsidP="00973603">
            <w:pPr>
              <w:rPr>
                <w:rFonts w:ascii="Montserrat" w:hAnsi="Montserrat"/>
                <w:b/>
                <w:bCs/>
                <w:sz w:val="20"/>
              </w:rPr>
            </w:pPr>
            <w:r w:rsidRPr="002C7836">
              <w:rPr>
                <w:rFonts w:ascii="Montserrat" w:hAnsi="Montserrat" w:cs="Arial"/>
                <w:sz w:val="20"/>
              </w:rPr>
              <w:t>Programa calendarizado de ejecución de los trabajos</w:t>
            </w:r>
            <w:r w:rsidR="00AA6469" w:rsidRPr="002C7836">
              <w:rPr>
                <w:rFonts w:ascii="Montserrat" w:hAnsi="Montserrat" w:cs="Arial"/>
                <w:sz w:val="20"/>
              </w:rPr>
              <w:t xml:space="preserve"> </w:t>
            </w:r>
            <w:r w:rsidRPr="002C7836">
              <w:rPr>
                <w:rFonts w:ascii="Montserrat" w:hAnsi="Montserrat"/>
                <w:sz w:val="20"/>
              </w:rPr>
              <w:t>(programa por días)</w:t>
            </w:r>
          </w:p>
        </w:tc>
      </w:tr>
    </w:tbl>
    <w:p w:rsidR="003D7D59" w:rsidRPr="002C7836" w:rsidRDefault="003D7D59" w:rsidP="00973603">
      <w:pPr>
        <w:jc w:val="center"/>
        <w:rPr>
          <w:rFonts w:ascii="Montserrat" w:hAnsi="Montserrat" w:cs="Arial"/>
          <w:b/>
          <w:sz w:val="22"/>
          <w:szCs w:val="22"/>
        </w:rPr>
      </w:pPr>
    </w:p>
    <w:p w:rsidR="003D7D59" w:rsidRPr="002C7836" w:rsidRDefault="003D7D59" w:rsidP="00973603">
      <w:pPr>
        <w:jc w:val="center"/>
        <w:rPr>
          <w:rFonts w:ascii="Montserrat" w:hAnsi="Montserrat" w:cs="Arial"/>
          <w:b/>
          <w:sz w:val="22"/>
          <w:szCs w:val="22"/>
        </w:rPr>
      </w:pPr>
    </w:p>
    <w:p w:rsidR="00E17D9F" w:rsidRDefault="00E17D9F" w:rsidP="00E17D9F">
      <w:pPr>
        <w:suppressAutoHyphens w:val="0"/>
        <w:jc w:val="center"/>
        <w:rPr>
          <w:rFonts w:ascii="Montserrat" w:eastAsia="Cambria" w:hAnsi="Montserrat" w:cs="Arial"/>
          <w:sz w:val="22"/>
          <w:szCs w:val="22"/>
          <w:lang w:val="es-MX" w:eastAsia="en-US"/>
        </w:rPr>
      </w:pPr>
    </w:p>
    <w:p w:rsidR="003153E8" w:rsidRDefault="003153E8" w:rsidP="00E17D9F">
      <w:pPr>
        <w:suppressAutoHyphens w:val="0"/>
        <w:jc w:val="center"/>
        <w:rPr>
          <w:rFonts w:ascii="Montserrat" w:eastAsia="Cambria" w:hAnsi="Montserrat" w:cs="Arial"/>
          <w:sz w:val="22"/>
          <w:szCs w:val="22"/>
          <w:lang w:val="es-MX" w:eastAsia="en-US"/>
        </w:rPr>
      </w:pPr>
    </w:p>
    <w:p w:rsidR="003153E8" w:rsidRDefault="003153E8" w:rsidP="00E17D9F">
      <w:pPr>
        <w:suppressAutoHyphens w:val="0"/>
        <w:jc w:val="center"/>
        <w:rPr>
          <w:rFonts w:ascii="Montserrat" w:eastAsia="Cambria" w:hAnsi="Montserrat" w:cs="Arial"/>
          <w:sz w:val="22"/>
          <w:szCs w:val="22"/>
          <w:lang w:val="es-MX" w:eastAsia="en-US"/>
        </w:rPr>
      </w:pPr>
    </w:p>
    <w:p w:rsidR="003153E8" w:rsidRDefault="003153E8" w:rsidP="00E17D9F">
      <w:pPr>
        <w:suppressAutoHyphens w:val="0"/>
        <w:jc w:val="center"/>
        <w:rPr>
          <w:rFonts w:ascii="Montserrat" w:eastAsia="Cambria" w:hAnsi="Montserrat" w:cs="Arial"/>
          <w:sz w:val="22"/>
          <w:szCs w:val="22"/>
          <w:lang w:val="es-MX" w:eastAsia="en-US"/>
        </w:rPr>
      </w:pPr>
    </w:p>
    <w:p w:rsidR="003153E8" w:rsidRDefault="003153E8" w:rsidP="00E17D9F">
      <w:pPr>
        <w:suppressAutoHyphens w:val="0"/>
        <w:jc w:val="center"/>
        <w:rPr>
          <w:rFonts w:ascii="Montserrat" w:eastAsia="Cambria" w:hAnsi="Montserrat" w:cs="Arial"/>
          <w:sz w:val="22"/>
          <w:szCs w:val="22"/>
          <w:lang w:val="es-MX" w:eastAsia="en-US"/>
        </w:rPr>
      </w:pPr>
    </w:p>
    <w:p w:rsidR="008B6788" w:rsidRPr="002C7836" w:rsidRDefault="008B6788" w:rsidP="009A2E89">
      <w:pPr>
        <w:suppressAutoHyphens w:val="0"/>
        <w:jc w:val="center"/>
        <w:rPr>
          <w:rFonts w:ascii="Montserrat" w:eastAsia="Cambria" w:hAnsi="Montserrat" w:cs="Arial"/>
          <w:b/>
          <w:szCs w:val="24"/>
          <w:lang w:val="es-MX" w:eastAsia="en-US"/>
        </w:rPr>
      </w:pPr>
      <w:r w:rsidRPr="002C7836">
        <w:rPr>
          <w:rFonts w:ascii="Montserrat" w:eastAsia="Cambria" w:hAnsi="Montserrat" w:cs="Arial"/>
          <w:b/>
          <w:szCs w:val="24"/>
          <w:lang w:val="es-MX" w:eastAsia="en-US"/>
        </w:rPr>
        <w:t xml:space="preserve">ANEXO </w:t>
      </w:r>
      <w:r w:rsidR="009A2E89" w:rsidRPr="002C7836">
        <w:rPr>
          <w:rFonts w:ascii="Montserrat" w:eastAsia="Cambria" w:hAnsi="Montserrat" w:cs="Arial"/>
          <w:b/>
          <w:szCs w:val="24"/>
          <w:lang w:val="es-MX" w:eastAsia="en-US"/>
        </w:rPr>
        <w:t>1</w:t>
      </w:r>
    </w:p>
    <w:p w:rsidR="008C1A5A" w:rsidRDefault="009A2E89" w:rsidP="009A2E89">
      <w:pPr>
        <w:suppressAutoHyphens w:val="0"/>
        <w:jc w:val="center"/>
        <w:rPr>
          <w:rFonts w:ascii="Montserrat" w:hAnsi="Montserrat" w:cs="Arial"/>
          <w:b/>
          <w:szCs w:val="24"/>
          <w:lang w:eastAsia="es-ES"/>
        </w:rPr>
      </w:pPr>
      <w:r w:rsidRPr="002C7836">
        <w:rPr>
          <w:rFonts w:ascii="Montserrat" w:hAnsi="Montserrat" w:cs="Arial"/>
          <w:b/>
          <w:szCs w:val="24"/>
          <w:lang w:eastAsia="es-ES"/>
        </w:rPr>
        <w:t>REQUERIMIENTO</w:t>
      </w:r>
    </w:p>
    <w:p w:rsidR="008C1A5A" w:rsidRDefault="008C1A5A" w:rsidP="009A2E89">
      <w:pPr>
        <w:suppressAutoHyphens w:val="0"/>
        <w:jc w:val="center"/>
        <w:rPr>
          <w:rFonts w:ascii="Montserrat" w:hAnsi="Montserrat" w:cs="Arial"/>
          <w:b/>
          <w:szCs w:val="24"/>
          <w:lang w:eastAsia="es-ES"/>
        </w:rPr>
      </w:pPr>
      <w:r>
        <w:rPr>
          <w:rFonts w:ascii="Montserrat" w:hAnsi="Montserrat" w:cs="Arial"/>
          <w:b/>
          <w:szCs w:val="24"/>
          <w:lang w:eastAsia="es-ES"/>
        </w:rPr>
        <w:t>PARTIDA UNICA</w:t>
      </w:r>
    </w:p>
    <w:p w:rsidR="00F27A4E" w:rsidRDefault="00F27A4E" w:rsidP="009A2E89">
      <w:pPr>
        <w:suppressAutoHyphens w:val="0"/>
        <w:jc w:val="center"/>
        <w:rPr>
          <w:rFonts w:ascii="Montserrat" w:hAnsi="Montserrat"/>
        </w:rPr>
      </w:pPr>
      <w:r>
        <w:rPr>
          <w:rFonts w:ascii="Montserrat" w:hAnsi="Montserrat"/>
        </w:rPr>
        <w:t>UMAE HOSPITAL DE ESPECILIDADES C.M.N. LA RAZA</w:t>
      </w:r>
    </w:p>
    <w:p w:rsidR="00F27A4E" w:rsidRDefault="00F27A4E" w:rsidP="009A2E89">
      <w:pPr>
        <w:suppressAutoHyphens w:val="0"/>
        <w:jc w:val="center"/>
        <w:rPr>
          <w:rFonts w:ascii="Montserrat" w:hAnsi="Montserrat"/>
        </w:rPr>
      </w:pPr>
    </w:p>
    <w:tbl>
      <w:tblPr>
        <w:tblStyle w:val="Tablaconcuadrcula"/>
        <w:tblW w:w="0" w:type="auto"/>
        <w:tblLook w:val="04A0" w:firstRow="1" w:lastRow="0" w:firstColumn="1" w:lastColumn="0" w:noHBand="0" w:noVBand="1"/>
      </w:tblPr>
      <w:tblGrid>
        <w:gridCol w:w="3477"/>
        <w:gridCol w:w="3477"/>
        <w:gridCol w:w="3478"/>
      </w:tblGrid>
      <w:tr w:rsidR="00F27A4E" w:rsidTr="00F27A4E">
        <w:tc>
          <w:tcPr>
            <w:tcW w:w="3477" w:type="dxa"/>
          </w:tcPr>
          <w:p w:rsidR="00F27A4E" w:rsidRDefault="00F27A4E" w:rsidP="009A2E89">
            <w:pPr>
              <w:suppressAutoHyphens w:val="0"/>
              <w:jc w:val="center"/>
              <w:rPr>
                <w:rFonts w:ascii="Montserrat" w:hAnsi="Montserrat" w:cs="Arial"/>
                <w:b/>
                <w:szCs w:val="24"/>
                <w:lang w:eastAsia="es-ES"/>
              </w:rPr>
            </w:pPr>
            <w:r>
              <w:rPr>
                <w:rFonts w:ascii="Montserrat" w:hAnsi="Montserrat" w:cs="Arial"/>
                <w:b/>
                <w:szCs w:val="24"/>
                <w:lang w:eastAsia="es-ES"/>
              </w:rPr>
              <w:t>Concepto</w:t>
            </w:r>
          </w:p>
        </w:tc>
        <w:tc>
          <w:tcPr>
            <w:tcW w:w="3477" w:type="dxa"/>
          </w:tcPr>
          <w:p w:rsidR="00F27A4E" w:rsidRDefault="00F27A4E" w:rsidP="009A2E89">
            <w:pPr>
              <w:suppressAutoHyphens w:val="0"/>
              <w:jc w:val="center"/>
              <w:rPr>
                <w:rFonts w:ascii="Montserrat" w:hAnsi="Montserrat" w:cs="Arial"/>
                <w:b/>
                <w:szCs w:val="24"/>
                <w:lang w:eastAsia="es-ES"/>
              </w:rPr>
            </w:pPr>
            <w:r>
              <w:rPr>
                <w:rFonts w:ascii="Montserrat" w:hAnsi="Montserrat" w:cs="Arial"/>
                <w:b/>
                <w:szCs w:val="24"/>
                <w:lang w:eastAsia="es-ES"/>
              </w:rPr>
              <w:t>Servicios mínimo (m2)</w:t>
            </w:r>
          </w:p>
        </w:tc>
        <w:tc>
          <w:tcPr>
            <w:tcW w:w="3478" w:type="dxa"/>
          </w:tcPr>
          <w:p w:rsidR="00F27A4E" w:rsidRDefault="00F27A4E" w:rsidP="009A2E89">
            <w:pPr>
              <w:suppressAutoHyphens w:val="0"/>
              <w:jc w:val="center"/>
              <w:rPr>
                <w:rFonts w:ascii="Montserrat" w:hAnsi="Montserrat" w:cs="Arial"/>
                <w:b/>
                <w:szCs w:val="24"/>
                <w:lang w:eastAsia="es-ES"/>
              </w:rPr>
            </w:pPr>
            <w:r>
              <w:rPr>
                <w:rFonts w:ascii="Montserrat" w:hAnsi="Montserrat" w:cs="Arial"/>
                <w:b/>
                <w:szCs w:val="24"/>
                <w:lang w:eastAsia="es-ES"/>
              </w:rPr>
              <w:t>Servicios Máximo (m2)</w:t>
            </w:r>
          </w:p>
        </w:tc>
      </w:tr>
      <w:tr w:rsidR="00F27A4E" w:rsidTr="00F27A4E">
        <w:tc>
          <w:tcPr>
            <w:tcW w:w="3477" w:type="dxa"/>
            <w:vAlign w:val="center"/>
          </w:tcPr>
          <w:p w:rsidR="00F27A4E" w:rsidRPr="00F27A4E" w:rsidRDefault="00F27A4E" w:rsidP="00C72058">
            <w:pPr>
              <w:suppressAutoHyphens w:val="0"/>
              <w:jc w:val="both"/>
              <w:rPr>
                <w:rFonts w:ascii="Montserrat" w:hAnsi="Montserrat" w:cs="Arial"/>
                <w:szCs w:val="24"/>
                <w:lang w:eastAsia="es-ES"/>
              </w:rPr>
            </w:pPr>
            <w:r>
              <w:rPr>
                <w:rFonts w:ascii="Montserrat" w:hAnsi="Montserrat" w:cs="Arial"/>
                <w:szCs w:val="24"/>
                <w:lang w:eastAsia="es-ES"/>
              </w:rPr>
              <w:t xml:space="preserve">Servicio de reparación de cancelería de aluminio y vidrio en los diferentes servicios de la </w:t>
            </w:r>
            <w:r>
              <w:rPr>
                <w:rFonts w:ascii="Montserrat" w:hAnsi="Montserrat" w:cs="Arial"/>
                <w:szCs w:val="24"/>
                <w:lang w:eastAsia="es-ES"/>
              </w:rPr>
              <w:lastRenderedPageBreak/>
              <w:t>unidad</w:t>
            </w:r>
            <w:r w:rsidR="00C72058">
              <w:rPr>
                <w:rFonts w:ascii="Montserrat" w:hAnsi="Montserrat" w:cs="Arial"/>
                <w:szCs w:val="24"/>
                <w:lang w:eastAsia="es-ES"/>
              </w:rPr>
              <w:t>.</w:t>
            </w:r>
          </w:p>
        </w:tc>
        <w:tc>
          <w:tcPr>
            <w:tcW w:w="3477" w:type="dxa"/>
            <w:vAlign w:val="center"/>
          </w:tcPr>
          <w:p w:rsidR="00F27A4E" w:rsidRDefault="00A24D8F" w:rsidP="00F27A4E">
            <w:pPr>
              <w:suppressAutoHyphens w:val="0"/>
              <w:jc w:val="center"/>
              <w:rPr>
                <w:rFonts w:ascii="Montserrat" w:hAnsi="Montserrat" w:cs="Arial"/>
                <w:b/>
                <w:szCs w:val="24"/>
                <w:lang w:eastAsia="es-ES"/>
              </w:rPr>
            </w:pPr>
            <w:r>
              <w:rPr>
                <w:rFonts w:ascii="Montserrat" w:hAnsi="Montserrat" w:cs="Arial"/>
                <w:b/>
                <w:szCs w:val="24"/>
                <w:lang w:eastAsia="es-ES"/>
              </w:rPr>
              <w:lastRenderedPageBreak/>
              <w:t>284</w:t>
            </w:r>
          </w:p>
        </w:tc>
        <w:tc>
          <w:tcPr>
            <w:tcW w:w="3478" w:type="dxa"/>
            <w:vAlign w:val="center"/>
          </w:tcPr>
          <w:p w:rsidR="00F27A4E" w:rsidRDefault="00F27A4E" w:rsidP="00A24D8F">
            <w:pPr>
              <w:suppressAutoHyphens w:val="0"/>
              <w:jc w:val="center"/>
              <w:rPr>
                <w:rFonts w:ascii="Montserrat" w:hAnsi="Montserrat" w:cs="Arial"/>
                <w:b/>
                <w:szCs w:val="24"/>
                <w:lang w:eastAsia="es-ES"/>
              </w:rPr>
            </w:pPr>
            <w:r>
              <w:rPr>
                <w:rFonts w:ascii="Montserrat" w:hAnsi="Montserrat" w:cs="Arial"/>
                <w:b/>
                <w:szCs w:val="24"/>
                <w:lang w:eastAsia="es-ES"/>
              </w:rPr>
              <w:t>6</w:t>
            </w:r>
            <w:r w:rsidR="00A24D8F">
              <w:rPr>
                <w:rFonts w:ascii="Montserrat" w:hAnsi="Montserrat" w:cs="Arial"/>
                <w:b/>
                <w:szCs w:val="24"/>
                <w:lang w:eastAsia="es-ES"/>
              </w:rPr>
              <w:t>27</w:t>
            </w:r>
          </w:p>
        </w:tc>
      </w:tr>
    </w:tbl>
    <w:p w:rsidR="00F27A4E" w:rsidRPr="00BE1EE2" w:rsidRDefault="00F27A4E" w:rsidP="009A2E89">
      <w:pPr>
        <w:suppressAutoHyphens w:val="0"/>
        <w:jc w:val="center"/>
        <w:rPr>
          <w:rFonts w:ascii="Montserrat" w:hAnsi="Montserrat" w:cs="Arial"/>
          <w:b/>
          <w:sz w:val="12"/>
          <w:szCs w:val="24"/>
          <w:lang w:eastAsia="es-ES"/>
        </w:rPr>
      </w:pPr>
    </w:p>
    <w:p w:rsidR="008745CB" w:rsidRDefault="008745CB" w:rsidP="009A2E89">
      <w:pPr>
        <w:suppressAutoHyphens w:val="0"/>
        <w:jc w:val="center"/>
        <w:rPr>
          <w:rFonts w:ascii="Montserrat" w:hAnsi="Montserrat" w:cs="Arial"/>
          <w:b/>
          <w:szCs w:val="24"/>
          <w:lang w:eastAsia="es-ES"/>
        </w:rPr>
      </w:pPr>
      <w:r>
        <w:rPr>
          <w:rFonts w:ascii="Montserrat" w:hAnsi="Montserrat" w:cs="Arial"/>
          <w:b/>
          <w:szCs w:val="24"/>
          <w:lang w:eastAsia="es-ES"/>
        </w:rPr>
        <w:t>ANEXO TÉCNICO</w:t>
      </w:r>
    </w:p>
    <w:p w:rsidR="00D856E1" w:rsidRDefault="00D856E1" w:rsidP="00BE1EE2">
      <w:pPr>
        <w:pStyle w:val="Prrafodelista"/>
        <w:ind w:left="795"/>
        <w:jc w:val="center"/>
        <w:rPr>
          <w:rFonts w:ascii="Montserrat" w:hAnsi="Montserrat"/>
        </w:rPr>
      </w:pPr>
      <w:r>
        <w:rPr>
          <w:rFonts w:ascii="Montserrat" w:hAnsi="Montserrat"/>
        </w:rPr>
        <w:t>UMAE</w:t>
      </w:r>
      <w:r w:rsidR="007C67BD">
        <w:rPr>
          <w:rFonts w:ascii="Montserrat" w:hAnsi="Montserrat"/>
        </w:rPr>
        <w:t>,</w:t>
      </w:r>
      <w:r>
        <w:rPr>
          <w:rFonts w:ascii="Montserrat" w:hAnsi="Montserrat"/>
        </w:rPr>
        <w:t xml:space="preserve"> HOSPITAL DE ESPECILIDADES C.M.N. LA RAZA</w:t>
      </w:r>
    </w:p>
    <w:p w:rsidR="00885A49" w:rsidRDefault="00885A49" w:rsidP="00BE1EE2">
      <w:pPr>
        <w:pStyle w:val="Prrafodelista"/>
        <w:ind w:left="795"/>
        <w:jc w:val="center"/>
        <w:rPr>
          <w:rFonts w:ascii="Montserrat" w:hAnsi="Montserrat"/>
        </w:rPr>
      </w:pPr>
    </w:p>
    <w:tbl>
      <w:tblPr>
        <w:tblW w:w="11115" w:type="dxa"/>
        <w:jc w:val="center"/>
        <w:tblInd w:w="400" w:type="dxa"/>
        <w:tblCellMar>
          <w:left w:w="70" w:type="dxa"/>
          <w:right w:w="70" w:type="dxa"/>
        </w:tblCellMar>
        <w:tblLook w:val="04A0" w:firstRow="1" w:lastRow="0" w:firstColumn="1" w:lastColumn="0" w:noHBand="0" w:noVBand="1"/>
      </w:tblPr>
      <w:tblGrid>
        <w:gridCol w:w="808"/>
        <w:gridCol w:w="7472"/>
        <w:gridCol w:w="748"/>
        <w:gridCol w:w="1097"/>
        <w:gridCol w:w="990"/>
      </w:tblGrid>
      <w:tr w:rsidR="00393FA2" w:rsidRPr="00BE1EE2" w:rsidTr="00A25AA1">
        <w:trPr>
          <w:trHeight w:val="70"/>
          <w:jc w:val="center"/>
        </w:trPr>
        <w:tc>
          <w:tcPr>
            <w:tcW w:w="80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93FA2" w:rsidRPr="00BE1EE2" w:rsidRDefault="00393FA2" w:rsidP="00A25AA1">
            <w:pPr>
              <w:jc w:val="center"/>
              <w:rPr>
                <w:rFonts w:ascii="Montserrat" w:hAnsi="Montserrat" w:cs="Tahoma"/>
                <w:b/>
                <w:sz w:val="14"/>
                <w:szCs w:val="16"/>
              </w:rPr>
            </w:pPr>
            <w:r w:rsidRPr="00BE1EE2">
              <w:rPr>
                <w:rFonts w:ascii="Montserrat" w:hAnsi="Montserrat" w:cs="Tahoma"/>
                <w:b/>
                <w:sz w:val="14"/>
                <w:szCs w:val="16"/>
              </w:rPr>
              <w:t>PARTIDA</w:t>
            </w:r>
          </w:p>
        </w:tc>
        <w:tc>
          <w:tcPr>
            <w:tcW w:w="7472" w:type="dxa"/>
            <w:tcBorders>
              <w:top w:val="single" w:sz="4" w:space="0" w:color="auto"/>
              <w:left w:val="nil"/>
              <w:bottom w:val="single" w:sz="4" w:space="0" w:color="auto"/>
              <w:right w:val="single" w:sz="4" w:space="0" w:color="auto"/>
            </w:tcBorders>
            <w:shd w:val="clear" w:color="auto" w:fill="auto"/>
            <w:noWrap/>
            <w:vAlign w:val="center"/>
            <w:hideMark/>
          </w:tcPr>
          <w:p w:rsidR="00393FA2" w:rsidRPr="00BE1EE2" w:rsidRDefault="00393FA2" w:rsidP="00A25AA1">
            <w:pPr>
              <w:jc w:val="center"/>
              <w:rPr>
                <w:rFonts w:ascii="Montserrat" w:hAnsi="Montserrat" w:cs="Tahoma"/>
                <w:b/>
                <w:sz w:val="14"/>
                <w:szCs w:val="16"/>
              </w:rPr>
            </w:pPr>
            <w:r w:rsidRPr="00BE1EE2">
              <w:rPr>
                <w:rFonts w:ascii="Montserrat" w:hAnsi="Montserrat" w:cs="Tahoma"/>
                <w:b/>
                <w:sz w:val="14"/>
                <w:szCs w:val="16"/>
              </w:rPr>
              <w:t>CONCEPTO</w:t>
            </w:r>
          </w:p>
        </w:tc>
        <w:tc>
          <w:tcPr>
            <w:tcW w:w="748" w:type="dxa"/>
            <w:tcBorders>
              <w:top w:val="single" w:sz="4" w:space="0" w:color="auto"/>
              <w:left w:val="nil"/>
              <w:bottom w:val="single" w:sz="4" w:space="0" w:color="auto"/>
              <w:right w:val="single" w:sz="4" w:space="0" w:color="auto"/>
            </w:tcBorders>
            <w:shd w:val="clear" w:color="auto" w:fill="auto"/>
            <w:noWrap/>
            <w:vAlign w:val="center"/>
            <w:hideMark/>
          </w:tcPr>
          <w:p w:rsidR="00393FA2" w:rsidRPr="00BE1EE2" w:rsidRDefault="00393FA2" w:rsidP="00A25AA1">
            <w:pPr>
              <w:jc w:val="center"/>
              <w:rPr>
                <w:rFonts w:ascii="Montserrat" w:hAnsi="Montserrat" w:cs="Tahoma"/>
                <w:b/>
                <w:sz w:val="14"/>
                <w:szCs w:val="16"/>
              </w:rPr>
            </w:pPr>
            <w:r w:rsidRPr="00BE1EE2">
              <w:rPr>
                <w:rFonts w:ascii="Montserrat" w:hAnsi="Montserrat" w:cs="Tahoma"/>
                <w:b/>
                <w:sz w:val="14"/>
                <w:szCs w:val="16"/>
              </w:rPr>
              <w:t>UNIDAD</w:t>
            </w:r>
          </w:p>
        </w:tc>
        <w:tc>
          <w:tcPr>
            <w:tcW w:w="1097" w:type="dxa"/>
            <w:tcBorders>
              <w:top w:val="single" w:sz="4" w:space="0" w:color="auto"/>
              <w:left w:val="nil"/>
              <w:bottom w:val="single" w:sz="4" w:space="0" w:color="auto"/>
              <w:right w:val="single" w:sz="4" w:space="0" w:color="auto"/>
            </w:tcBorders>
            <w:shd w:val="clear" w:color="auto" w:fill="auto"/>
            <w:noWrap/>
            <w:vAlign w:val="center"/>
            <w:hideMark/>
          </w:tcPr>
          <w:p w:rsidR="00393FA2" w:rsidRPr="00BE1EE2" w:rsidRDefault="00393FA2" w:rsidP="00A25AA1">
            <w:pPr>
              <w:jc w:val="center"/>
              <w:rPr>
                <w:rFonts w:ascii="Montserrat" w:hAnsi="Montserrat" w:cs="Tahoma"/>
                <w:b/>
                <w:sz w:val="14"/>
                <w:szCs w:val="16"/>
              </w:rPr>
            </w:pPr>
            <w:r w:rsidRPr="00BE1EE2">
              <w:rPr>
                <w:rFonts w:ascii="Montserrat" w:hAnsi="Montserrat" w:cs="Tahoma"/>
                <w:b/>
                <w:sz w:val="14"/>
                <w:szCs w:val="16"/>
              </w:rPr>
              <w:t>CANTIDAD</w:t>
            </w:r>
            <w:r>
              <w:rPr>
                <w:rFonts w:ascii="Montserrat" w:hAnsi="Montserrat" w:cs="Tahoma"/>
                <w:b/>
                <w:sz w:val="14"/>
                <w:szCs w:val="16"/>
              </w:rPr>
              <w:t xml:space="preserve"> MÍNIMA</w:t>
            </w:r>
          </w:p>
        </w:tc>
        <w:tc>
          <w:tcPr>
            <w:tcW w:w="990" w:type="dxa"/>
            <w:tcBorders>
              <w:top w:val="single" w:sz="4" w:space="0" w:color="auto"/>
              <w:left w:val="nil"/>
              <w:bottom w:val="single" w:sz="4" w:space="0" w:color="auto"/>
              <w:right w:val="single" w:sz="4" w:space="0" w:color="auto"/>
            </w:tcBorders>
            <w:vAlign w:val="center"/>
          </w:tcPr>
          <w:p w:rsidR="00393FA2" w:rsidRPr="00BE1EE2" w:rsidRDefault="00393FA2" w:rsidP="00A25AA1">
            <w:pPr>
              <w:jc w:val="center"/>
              <w:rPr>
                <w:rFonts w:ascii="Montserrat" w:hAnsi="Montserrat" w:cs="Tahoma"/>
                <w:b/>
                <w:sz w:val="14"/>
                <w:szCs w:val="16"/>
              </w:rPr>
            </w:pPr>
            <w:r w:rsidRPr="00BE1EE2">
              <w:rPr>
                <w:rFonts w:ascii="Montserrat" w:hAnsi="Montserrat" w:cs="Tahoma"/>
                <w:b/>
                <w:sz w:val="14"/>
                <w:szCs w:val="16"/>
              </w:rPr>
              <w:t>CANTIDAD</w:t>
            </w:r>
            <w:r>
              <w:rPr>
                <w:rFonts w:ascii="Montserrat" w:hAnsi="Montserrat" w:cs="Tahoma"/>
                <w:b/>
                <w:sz w:val="14"/>
                <w:szCs w:val="16"/>
              </w:rPr>
              <w:t xml:space="preserve"> MÁXIMA</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0"/>
          <w:jc w:val="center"/>
        </w:trPr>
        <w:tc>
          <w:tcPr>
            <w:tcW w:w="808"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1</w:t>
            </w:r>
          </w:p>
          <w:p w:rsidR="00393FA2" w:rsidRPr="00BE1EE2" w:rsidRDefault="00393FA2" w:rsidP="00A25AA1">
            <w:pPr>
              <w:rPr>
                <w:rFonts w:ascii="Montserrat" w:hAnsi="Montserrat" w:cs="Arial"/>
                <w:sz w:val="14"/>
                <w:szCs w:val="16"/>
              </w:rPr>
            </w:pPr>
            <w:r w:rsidRPr="00BE1EE2">
              <w:rPr>
                <w:rFonts w:ascii="Montserrat" w:hAnsi="Montserrat" w:cs="Tahoma"/>
                <w:sz w:val="14"/>
                <w:szCs w:val="16"/>
              </w:rPr>
              <w:t> </w:t>
            </w:r>
          </w:p>
        </w:tc>
        <w:tc>
          <w:tcPr>
            <w:tcW w:w="7472" w:type="dxa"/>
            <w:shd w:val="clear" w:color="auto" w:fill="auto"/>
            <w:hideMark/>
          </w:tcPr>
          <w:p w:rsidR="00393FA2" w:rsidRPr="00BE1EE2" w:rsidRDefault="00393FA2" w:rsidP="00A25AA1">
            <w:pPr>
              <w:jc w:val="both"/>
              <w:rPr>
                <w:rFonts w:ascii="Montserrat" w:hAnsi="Montserrat" w:cs="Arial"/>
                <w:sz w:val="14"/>
                <w:szCs w:val="16"/>
              </w:rPr>
            </w:pPr>
            <w:r w:rsidRPr="00BE1EE2">
              <w:rPr>
                <w:rFonts w:ascii="Montserrat" w:hAnsi="Montserrat" w:cs="Arial"/>
                <w:sz w:val="14"/>
                <w:szCs w:val="16"/>
              </w:rPr>
              <w:t>REPOSICION Y COLOCACION DE CRISTAL CLARO DE 6MM  CON VINILO NUEVO  EN CANCELERIA EXISTENTE  DESMONTAJE DE CRISTAL ROTO LIMPIEZA DE MANGUETES COLOCACION DE CRISTAL NUEVO CALZADO CON NEOPRENO SELLADO CON SILICON POR AMBOS LADOS  LIMPIEZA Y RETIRO DE SOBRANTES FUERA DE OBRA, EQUIPO DE SEGURIDAD, INSTALACIONES ESPECÍFICAS, DEPRECIACIÓN Y DEMÁS DERIVADOS DEL USO DE HERRAMIENTA Y EQUIPO, EN CUALQUIER NIVEL.</w:t>
            </w:r>
          </w:p>
        </w:tc>
        <w:tc>
          <w:tcPr>
            <w:tcW w:w="748"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m2</w:t>
            </w:r>
          </w:p>
          <w:p w:rsidR="00393FA2" w:rsidRPr="00BE1EE2" w:rsidRDefault="00393FA2" w:rsidP="00A25AA1">
            <w:pPr>
              <w:rPr>
                <w:rFonts w:ascii="Montserrat" w:hAnsi="Montserrat" w:cs="Arial"/>
                <w:sz w:val="14"/>
                <w:szCs w:val="16"/>
              </w:rPr>
            </w:pPr>
            <w:r w:rsidRPr="00BE1EE2">
              <w:rPr>
                <w:rFonts w:ascii="Montserrat" w:hAnsi="Montserrat" w:cs="Tahoma"/>
                <w:sz w:val="14"/>
                <w:szCs w:val="16"/>
              </w:rPr>
              <w:t> </w:t>
            </w:r>
          </w:p>
        </w:tc>
        <w:tc>
          <w:tcPr>
            <w:tcW w:w="1097" w:type="dxa"/>
            <w:shd w:val="clear" w:color="auto" w:fill="auto"/>
            <w:hideMark/>
          </w:tcPr>
          <w:p w:rsidR="00393FA2" w:rsidRPr="00BE1EE2" w:rsidRDefault="00393FA2" w:rsidP="00A25AA1">
            <w:pPr>
              <w:jc w:val="center"/>
              <w:rPr>
                <w:rFonts w:ascii="Montserrat" w:hAnsi="Montserrat" w:cs="Arial"/>
                <w:sz w:val="14"/>
                <w:szCs w:val="16"/>
              </w:rPr>
            </w:pPr>
            <w:r>
              <w:rPr>
                <w:rFonts w:ascii="Montserrat" w:hAnsi="Montserrat" w:cs="Arial"/>
                <w:sz w:val="14"/>
                <w:szCs w:val="16"/>
              </w:rPr>
              <w:t>1</w:t>
            </w:r>
            <w:r w:rsidRPr="00BE1EE2">
              <w:rPr>
                <w:rFonts w:ascii="Montserrat" w:hAnsi="Montserrat" w:cs="Arial"/>
                <w:sz w:val="14"/>
                <w:szCs w:val="16"/>
              </w:rPr>
              <w:t>0.00</w:t>
            </w:r>
          </w:p>
          <w:p w:rsidR="00393FA2" w:rsidRPr="00BE1EE2" w:rsidRDefault="00393FA2" w:rsidP="00A25AA1">
            <w:pPr>
              <w:rPr>
                <w:rFonts w:ascii="Montserrat" w:hAnsi="Montserrat" w:cs="Arial"/>
                <w:sz w:val="14"/>
                <w:szCs w:val="16"/>
              </w:rPr>
            </w:pPr>
            <w:r w:rsidRPr="00BE1EE2">
              <w:rPr>
                <w:rFonts w:ascii="Montserrat" w:hAnsi="Montserrat" w:cs="Tahoma"/>
                <w:sz w:val="14"/>
                <w:szCs w:val="16"/>
              </w:rPr>
              <w:t> </w:t>
            </w:r>
          </w:p>
        </w:tc>
        <w:tc>
          <w:tcPr>
            <w:tcW w:w="990" w:type="dxa"/>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20.00</w:t>
            </w:r>
          </w:p>
          <w:p w:rsidR="00393FA2" w:rsidRPr="00BE1EE2" w:rsidRDefault="00393FA2" w:rsidP="00A25AA1">
            <w:pPr>
              <w:jc w:val="center"/>
              <w:rPr>
                <w:rFonts w:ascii="Montserrat" w:hAnsi="Montserrat" w:cs="Arial"/>
                <w:sz w:val="14"/>
                <w:szCs w:val="16"/>
              </w:rPr>
            </w:pPr>
            <w:r w:rsidRPr="00BE1EE2">
              <w:rPr>
                <w:rFonts w:ascii="Montserrat" w:hAnsi="Montserrat" w:cs="Tahoma"/>
                <w:sz w:val="14"/>
                <w:szCs w:val="16"/>
              </w:rPr>
              <w:t> </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jc w:val="center"/>
        </w:trPr>
        <w:tc>
          <w:tcPr>
            <w:tcW w:w="808"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2</w:t>
            </w:r>
          </w:p>
          <w:p w:rsidR="00393FA2" w:rsidRPr="00BE1EE2" w:rsidRDefault="00393FA2" w:rsidP="00A25AA1">
            <w:pPr>
              <w:rPr>
                <w:rFonts w:ascii="Montserrat" w:hAnsi="Montserrat" w:cs="Arial"/>
                <w:sz w:val="14"/>
                <w:szCs w:val="16"/>
              </w:rPr>
            </w:pPr>
            <w:r w:rsidRPr="00BE1EE2">
              <w:rPr>
                <w:rFonts w:ascii="Montserrat" w:hAnsi="Montserrat" w:cs="Tahoma"/>
                <w:sz w:val="14"/>
                <w:szCs w:val="16"/>
              </w:rPr>
              <w:t> </w:t>
            </w:r>
          </w:p>
        </w:tc>
        <w:tc>
          <w:tcPr>
            <w:tcW w:w="7472" w:type="dxa"/>
            <w:shd w:val="clear" w:color="auto" w:fill="auto"/>
            <w:hideMark/>
          </w:tcPr>
          <w:p w:rsidR="00393FA2" w:rsidRPr="00BE1EE2" w:rsidRDefault="00393FA2" w:rsidP="00A25AA1">
            <w:pPr>
              <w:jc w:val="both"/>
              <w:rPr>
                <w:rFonts w:ascii="Montserrat" w:hAnsi="Montserrat" w:cs="Arial"/>
                <w:sz w:val="14"/>
                <w:szCs w:val="16"/>
              </w:rPr>
            </w:pPr>
            <w:r w:rsidRPr="00BE1EE2">
              <w:rPr>
                <w:rFonts w:ascii="Montserrat" w:hAnsi="Montserrat" w:cs="Arial"/>
                <w:sz w:val="14"/>
                <w:szCs w:val="16"/>
              </w:rPr>
              <w:t>REPOSICION Y COLOCACION DE CRISTAL FILTRASOL DE 6MM  CON VINILO NUEVO  EN CANCELERIA EXISTENTE  DESMONTAJE DE CRISTAL ROTO LIMPIEZA DE MANGUETES COLOCACION DE CRISTAL NUEVO CALZADO CON NEOPRENO SELLADO CON SILICON POR AMBOS LADOS  LIMPIEZA Y RETIRO DE SOBRANTES FUERA DE OBRA, EQUIPO DE SEGURIDAD, INSTALACIONES ESPECÍFICAS, DEPRECIACIÓN Y DEMÁS DERIVADOS DEL USO DE HERRAMIENTA Y EQUIPO, EN CUALQUIER NIVEL.</w:t>
            </w:r>
          </w:p>
        </w:tc>
        <w:tc>
          <w:tcPr>
            <w:tcW w:w="748"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m2</w:t>
            </w:r>
          </w:p>
          <w:p w:rsidR="00393FA2" w:rsidRPr="00BE1EE2" w:rsidRDefault="00393FA2" w:rsidP="00A25AA1">
            <w:pPr>
              <w:rPr>
                <w:rFonts w:ascii="Montserrat" w:hAnsi="Montserrat" w:cs="Arial"/>
                <w:sz w:val="14"/>
                <w:szCs w:val="16"/>
              </w:rPr>
            </w:pPr>
            <w:r w:rsidRPr="00BE1EE2">
              <w:rPr>
                <w:rFonts w:ascii="Montserrat" w:hAnsi="Montserrat" w:cs="Tahoma"/>
                <w:sz w:val="14"/>
                <w:szCs w:val="16"/>
              </w:rPr>
              <w:t> </w:t>
            </w:r>
          </w:p>
        </w:tc>
        <w:tc>
          <w:tcPr>
            <w:tcW w:w="1097" w:type="dxa"/>
            <w:shd w:val="clear" w:color="auto" w:fill="auto"/>
            <w:hideMark/>
          </w:tcPr>
          <w:p w:rsidR="00393FA2" w:rsidRPr="00BE1EE2" w:rsidRDefault="00393FA2" w:rsidP="00A25AA1">
            <w:pPr>
              <w:jc w:val="center"/>
              <w:rPr>
                <w:rFonts w:ascii="Montserrat" w:hAnsi="Montserrat" w:cs="Arial"/>
                <w:sz w:val="14"/>
                <w:szCs w:val="16"/>
              </w:rPr>
            </w:pPr>
            <w:r>
              <w:rPr>
                <w:rFonts w:ascii="Montserrat" w:hAnsi="Montserrat" w:cs="Arial"/>
                <w:sz w:val="14"/>
                <w:szCs w:val="16"/>
              </w:rPr>
              <w:t>5</w:t>
            </w:r>
            <w:r w:rsidRPr="00BE1EE2">
              <w:rPr>
                <w:rFonts w:ascii="Montserrat" w:hAnsi="Montserrat" w:cs="Arial"/>
                <w:sz w:val="14"/>
                <w:szCs w:val="16"/>
              </w:rPr>
              <w:t>.00</w:t>
            </w:r>
          </w:p>
          <w:p w:rsidR="00393FA2" w:rsidRPr="00BE1EE2" w:rsidRDefault="00393FA2" w:rsidP="00A25AA1">
            <w:pPr>
              <w:rPr>
                <w:rFonts w:ascii="Montserrat" w:hAnsi="Montserrat" w:cs="Arial"/>
                <w:sz w:val="14"/>
                <w:szCs w:val="16"/>
              </w:rPr>
            </w:pPr>
            <w:r w:rsidRPr="00BE1EE2">
              <w:rPr>
                <w:rFonts w:ascii="Montserrat" w:hAnsi="Montserrat" w:cs="Tahoma"/>
                <w:sz w:val="14"/>
                <w:szCs w:val="16"/>
              </w:rPr>
              <w:t> </w:t>
            </w:r>
          </w:p>
        </w:tc>
        <w:tc>
          <w:tcPr>
            <w:tcW w:w="990" w:type="dxa"/>
          </w:tcPr>
          <w:p w:rsidR="00393FA2" w:rsidRPr="00BE1EE2" w:rsidRDefault="00393FA2" w:rsidP="00A25AA1">
            <w:pPr>
              <w:jc w:val="center"/>
              <w:rPr>
                <w:rFonts w:ascii="Montserrat" w:hAnsi="Montserrat" w:cs="Arial"/>
                <w:sz w:val="14"/>
                <w:szCs w:val="16"/>
              </w:rPr>
            </w:pPr>
            <w:r>
              <w:rPr>
                <w:rFonts w:ascii="Montserrat" w:hAnsi="Montserrat" w:cs="Arial"/>
                <w:sz w:val="14"/>
                <w:szCs w:val="16"/>
              </w:rPr>
              <w:t>1</w:t>
            </w:r>
            <w:r w:rsidRPr="00BE1EE2">
              <w:rPr>
                <w:rFonts w:ascii="Montserrat" w:hAnsi="Montserrat" w:cs="Arial"/>
                <w:sz w:val="14"/>
                <w:szCs w:val="16"/>
              </w:rPr>
              <w:t>0.00</w:t>
            </w:r>
          </w:p>
          <w:p w:rsidR="00393FA2" w:rsidRDefault="00393FA2" w:rsidP="00A25AA1">
            <w:pPr>
              <w:jc w:val="center"/>
              <w:rPr>
                <w:rFonts w:ascii="Montserrat" w:hAnsi="Montserrat" w:cs="Arial"/>
                <w:sz w:val="14"/>
                <w:szCs w:val="16"/>
              </w:rPr>
            </w:pPr>
            <w:r w:rsidRPr="00BE1EE2">
              <w:rPr>
                <w:rFonts w:ascii="Montserrat" w:hAnsi="Montserrat" w:cs="Tahoma"/>
                <w:sz w:val="14"/>
                <w:szCs w:val="16"/>
              </w:rPr>
              <w:t> </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6"/>
          <w:jc w:val="center"/>
        </w:trPr>
        <w:tc>
          <w:tcPr>
            <w:tcW w:w="808"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3</w:t>
            </w:r>
          </w:p>
          <w:p w:rsidR="00393FA2" w:rsidRPr="00BE1EE2" w:rsidRDefault="00393FA2" w:rsidP="00A25AA1">
            <w:pPr>
              <w:rPr>
                <w:rFonts w:ascii="Montserrat" w:hAnsi="Montserrat" w:cs="Arial"/>
                <w:sz w:val="14"/>
                <w:szCs w:val="16"/>
              </w:rPr>
            </w:pPr>
            <w:r w:rsidRPr="00BE1EE2">
              <w:rPr>
                <w:rFonts w:ascii="Montserrat" w:hAnsi="Montserrat" w:cs="Tahoma"/>
                <w:sz w:val="14"/>
                <w:szCs w:val="16"/>
              </w:rPr>
              <w:t> </w:t>
            </w:r>
          </w:p>
        </w:tc>
        <w:tc>
          <w:tcPr>
            <w:tcW w:w="7472" w:type="dxa"/>
            <w:shd w:val="clear" w:color="auto" w:fill="auto"/>
            <w:hideMark/>
          </w:tcPr>
          <w:p w:rsidR="00393FA2" w:rsidRPr="00BE1EE2" w:rsidRDefault="00393FA2" w:rsidP="00A25AA1">
            <w:pPr>
              <w:jc w:val="both"/>
              <w:rPr>
                <w:rFonts w:ascii="Montserrat" w:hAnsi="Montserrat" w:cs="Arial"/>
                <w:sz w:val="14"/>
                <w:szCs w:val="16"/>
              </w:rPr>
            </w:pPr>
            <w:r w:rsidRPr="00BE1EE2">
              <w:rPr>
                <w:rFonts w:ascii="Montserrat" w:hAnsi="Montserrat" w:cs="Arial"/>
                <w:sz w:val="14"/>
                <w:szCs w:val="16"/>
              </w:rPr>
              <w:t>REPOSICION Y COLOCACION DE CRISTAL CLARO DE 3MM DESMONTAJE DE CRISTAL ROTO LIMPIEZA DE MANGUETES COLOCACION DE CRISTAL NUEVO CALZADO CON NEOPRENO SELLADO CON SILICON POR AMBOS LADOS LIMPIEZA Y RETIRO DE SOBRANTES FUERA DE OBRA, EQUIPO DE SEGURIDAD, INSTALACIONES ESPECÍFICAS, DEPRECIACIÓN Y DEMÁS DERIVADOS DEL USO DE HERRAMIENTA Y EQUIPO, EN CUALQUIER NIVEL.</w:t>
            </w:r>
          </w:p>
        </w:tc>
        <w:tc>
          <w:tcPr>
            <w:tcW w:w="748"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m2</w:t>
            </w:r>
          </w:p>
          <w:p w:rsidR="00393FA2" w:rsidRPr="00BE1EE2" w:rsidRDefault="00393FA2" w:rsidP="00A25AA1">
            <w:pPr>
              <w:rPr>
                <w:rFonts w:ascii="Montserrat" w:hAnsi="Montserrat" w:cs="Arial"/>
                <w:sz w:val="14"/>
                <w:szCs w:val="16"/>
              </w:rPr>
            </w:pPr>
            <w:r w:rsidRPr="00BE1EE2">
              <w:rPr>
                <w:rFonts w:ascii="Montserrat" w:hAnsi="Montserrat" w:cs="Tahoma"/>
                <w:sz w:val="14"/>
                <w:szCs w:val="16"/>
              </w:rPr>
              <w:t> </w:t>
            </w:r>
          </w:p>
        </w:tc>
        <w:tc>
          <w:tcPr>
            <w:tcW w:w="1097" w:type="dxa"/>
            <w:shd w:val="clear" w:color="auto" w:fill="auto"/>
            <w:hideMark/>
          </w:tcPr>
          <w:p w:rsidR="00393FA2" w:rsidRPr="00BE1EE2" w:rsidRDefault="00393FA2" w:rsidP="00A25AA1">
            <w:pPr>
              <w:jc w:val="center"/>
              <w:rPr>
                <w:rFonts w:ascii="Montserrat" w:hAnsi="Montserrat" w:cs="Arial"/>
                <w:sz w:val="14"/>
                <w:szCs w:val="16"/>
              </w:rPr>
            </w:pPr>
            <w:r>
              <w:rPr>
                <w:rFonts w:ascii="Montserrat" w:hAnsi="Montserrat" w:cs="Arial"/>
                <w:sz w:val="14"/>
                <w:szCs w:val="16"/>
              </w:rPr>
              <w:t>3</w:t>
            </w:r>
            <w:r w:rsidRPr="00BE1EE2">
              <w:rPr>
                <w:rFonts w:ascii="Montserrat" w:hAnsi="Montserrat" w:cs="Arial"/>
                <w:sz w:val="14"/>
                <w:szCs w:val="16"/>
              </w:rPr>
              <w:t>.00</w:t>
            </w:r>
          </w:p>
          <w:p w:rsidR="00393FA2" w:rsidRPr="00BE1EE2" w:rsidRDefault="00393FA2" w:rsidP="00A25AA1">
            <w:pPr>
              <w:rPr>
                <w:rFonts w:ascii="Montserrat" w:hAnsi="Montserrat" w:cs="Arial"/>
                <w:sz w:val="14"/>
                <w:szCs w:val="16"/>
              </w:rPr>
            </w:pPr>
            <w:r w:rsidRPr="00BE1EE2">
              <w:rPr>
                <w:rFonts w:ascii="Montserrat" w:hAnsi="Montserrat" w:cs="Tahoma"/>
                <w:sz w:val="14"/>
                <w:szCs w:val="16"/>
              </w:rPr>
              <w:t> </w:t>
            </w:r>
          </w:p>
        </w:tc>
        <w:tc>
          <w:tcPr>
            <w:tcW w:w="990" w:type="dxa"/>
          </w:tcPr>
          <w:p w:rsidR="00393FA2" w:rsidRPr="00BE1EE2" w:rsidRDefault="00393FA2" w:rsidP="00A25AA1">
            <w:pPr>
              <w:jc w:val="center"/>
              <w:rPr>
                <w:rFonts w:ascii="Montserrat" w:hAnsi="Montserrat" w:cs="Arial"/>
                <w:sz w:val="14"/>
                <w:szCs w:val="16"/>
              </w:rPr>
            </w:pPr>
            <w:r>
              <w:rPr>
                <w:rFonts w:ascii="Montserrat" w:hAnsi="Montserrat" w:cs="Arial"/>
                <w:sz w:val="14"/>
                <w:szCs w:val="16"/>
              </w:rPr>
              <w:t>5</w:t>
            </w:r>
            <w:r w:rsidRPr="00BE1EE2">
              <w:rPr>
                <w:rFonts w:ascii="Montserrat" w:hAnsi="Montserrat" w:cs="Arial"/>
                <w:sz w:val="14"/>
                <w:szCs w:val="16"/>
              </w:rPr>
              <w:t>.00</w:t>
            </w:r>
          </w:p>
          <w:p w:rsidR="00393FA2" w:rsidRDefault="00393FA2" w:rsidP="00A25AA1">
            <w:pPr>
              <w:jc w:val="center"/>
              <w:rPr>
                <w:rFonts w:ascii="Montserrat" w:hAnsi="Montserrat" w:cs="Arial"/>
                <w:sz w:val="14"/>
                <w:szCs w:val="16"/>
              </w:rPr>
            </w:pPr>
            <w:r w:rsidRPr="00BE1EE2">
              <w:rPr>
                <w:rFonts w:ascii="Montserrat" w:hAnsi="Montserrat" w:cs="Tahoma"/>
                <w:sz w:val="14"/>
                <w:szCs w:val="16"/>
              </w:rPr>
              <w:t> </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0"/>
          <w:jc w:val="center"/>
        </w:trPr>
        <w:tc>
          <w:tcPr>
            <w:tcW w:w="808"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4</w:t>
            </w:r>
          </w:p>
          <w:p w:rsidR="00393FA2" w:rsidRPr="00BE1EE2" w:rsidRDefault="00393FA2" w:rsidP="00A25AA1">
            <w:pPr>
              <w:rPr>
                <w:rFonts w:ascii="Montserrat" w:hAnsi="Montserrat" w:cs="Arial"/>
                <w:sz w:val="14"/>
                <w:szCs w:val="16"/>
              </w:rPr>
            </w:pPr>
            <w:r w:rsidRPr="00BE1EE2">
              <w:rPr>
                <w:rFonts w:ascii="Montserrat" w:hAnsi="Montserrat" w:cs="Tahoma"/>
                <w:sz w:val="14"/>
                <w:szCs w:val="16"/>
              </w:rPr>
              <w:t> </w:t>
            </w:r>
          </w:p>
        </w:tc>
        <w:tc>
          <w:tcPr>
            <w:tcW w:w="7472" w:type="dxa"/>
            <w:shd w:val="clear" w:color="auto" w:fill="auto"/>
            <w:hideMark/>
          </w:tcPr>
          <w:p w:rsidR="00393FA2" w:rsidRPr="00BE1EE2" w:rsidRDefault="00393FA2" w:rsidP="00A25AA1">
            <w:pPr>
              <w:jc w:val="both"/>
              <w:rPr>
                <w:rFonts w:ascii="Montserrat" w:hAnsi="Montserrat" w:cs="Arial"/>
                <w:sz w:val="14"/>
                <w:szCs w:val="16"/>
              </w:rPr>
            </w:pPr>
            <w:r w:rsidRPr="00BE1EE2">
              <w:rPr>
                <w:rFonts w:ascii="Montserrat" w:hAnsi="Montserrat" w:cs="Arial"/>
                <w:sz w:val="14"/>
                <w:szCs w:val="16"/>
              </w:rPr>
              <w:t>REPOSICION Y COLOCACION DE ACRILICO DE 3MM EN CANCELERIA EXISTENTE DESMONTAJE DE ROTO LIMPIEZA DE MANGUETES COLOCACION DE CRISTAL NUEVO CALZADO CON NEOPRENO SELLADO CON SILICON POR AMBOS LADOS CON LIMPIEZA Y RETIRO DE SOBRANTES FUERA DE OBRA, EQUIPO DE SEGURIDAD, INSTALACIONES ESPECÍFICAS, DEPRECIACIÓN Y DEMÁS DERIVADOS DEL USO DE HERRAMIENTA Y EQUIPO, EN CUALQUIER NIVEL.</w:t>
            </w:r>
          </w:p>
        </w:tc>
        <w:tc>
          <w:tcPr>
            <w:tcW w:w="748"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m2</w:t>
            </w:r>
          </w:p>
          <w:p w:rsidR="00393FA2" w:rsidRPr="00BE1EE2" w:rsidRDefault="00393FA2" w:rsidP="00A25AA1">
            <w:pPr>
              <w:rPr>
                <w:rFonts w:ascii="Montserrat" w:hAnsi="Montserrat" w:cs="Arial"/>
                <w:sz w:val="14"/>
                <w:szCs w:val="16"/>
              </w:rPr>
            </w:pPr>
            <w:r w:rsidRPr="00BE1EE2">
              <w:rPr>
                <w:rFonts w:ascii="Montserrat" w:hAnsi="Montserrat" w:cs="Tahoma"/>
                <w:sz w:val="14"/>
                <w:szCs w:val="16"/>
              </w:rPr>
              <w:t> </w:t>
            </w:r>
          </w:p>
        </w:tc>
        <w:tc>
          <w:tcPr>
            <w:tcW w:w="1097" w:type="dxa"/>
            <w:shd w:val="clear" w:color="auto" w:fill="auto"/>
            <w:hideMark/>
          </w:tcPr>
          <w:p w:rsidR="00393FA2" w:rsidRPr="00BE1EE2" w:rsidRDefault="00393FA2" w:rsidP="00A25AA1">
            <w:pPr>
              <w:jc w:val="center"/>
              <w:rPr>
                <w:rFonts w:ascii="Montserrat" w:hAnsi="Montserrat" w:cs="Arial"/>
                <w:sz w:val="14"/>
                <w:szCs w:val="16"/>
              </w:rPr>
            </w:pPr>
            <w:r>
              <w:rPr>
                <w:rFonts w:ascii="Montserrat" w:hAnsi="Montserrat" w:cs="Arial"/>
                <w:sz w:val="14"/>
                <w:szCs w:val="16"/>
              </w:rPr>
              <w:t>1</w:t>
            </w:r>
            <w:r w:rsidRPr="00BE1EE2">
              <w:rPr>
                <w:rFonts w:ascii="Montserrat" w:hAnsi="Montserrat" w:cs="Arial"/>
                <w:sz w:val="14"/>
                <w:szCs w:val="16"/>
              </w:rPr>
              <w:t>5.00</w:t>
            </w:r>
          </w:p>
          <w:p w:rsidR="00393FA2" w:rsidRPr="00BE1EE2" w:rsidRDefault="00393FA2" w:rsidP="00A25AA1">
            <w:pPr>
              <w:rPr>
                <w:rFonts w:ascii="Montserrat" w:hAnsi="Montserrat" w:cs="Arial"/>
                <w:sz w:val="14"/>
                <w:szCs w:val="16"/>
              </w:rPr>
            </w:pPr>
            <w:r w:rsidRPr="00BE1EE2">
              <w:rPr>
                <w:rFonts w:ascii="Montserrat" w:hAnsi="Montserrat" w:cs="Tahoma"/>
                <w:sz w:val="14"/>
                <w:szCs w:val="16"/>
              </w:rPr>
              <w:t> </w:t>
            </w:r>
          </w:p>
        </w:tc>
        <w:tc>
          <w:tcPr>
            <w:tcW w:w="990" w:type="dxa"/>
          </w:tcPr>
          <w:p w:rsidR="00393FA2" w:rsidRPr="00BE1EE2" w:rsidRDefault="00393FA2" w:rsidP="00A25AA1">
            <w:pPr>
              <w:jc w:val="center"/>
              <w:rPr>
                <w:rFonts w:ascii="Montserrat" w:hAnsi="Montserrat" w:cs="Arial"/>
                <w:sz w:val="14"/>
                <w:szCs w:val="16"/>
              </w:rPr>
            </w:pPr>
            <w:r>
              <w:rPr>
                <w:rFonts w:ascii="Montserrat" w:hAnsi="Montserrat" w:cs="Arial"/>
                <w:sz w:val="14"/>
                <w:szCs w:val="16"/>
              </w:rPr>
              <w:t>2</w:t>
            </w:r>
            <w:r w:rsidRPr="00BE1EE2">
              <w:rPr>
                <w:rFonts w:ascii="Montserrat" w:hAnsi="Montserrat" w:cs="Arial"/>
                <w:sz w:val="14"/>
                <w:szCs w:val="16"/>
              </w:rPr>
              <w:t>5.00</w:t>
            </w:r>
          </w:p>
          <w:p w:rsidR="00393FA2" w:rsidRDefault="00393FA2" w:rsidP="00A25AA1">
            <w:pPr>
              <w:jc w:val="center"/>
              <w:rPr>
                <w:rFonts w:ascii="Montserrat" w:hAnsi="Montserrat" w:cs="Arial"/>
                <w:sz w:val="14"/>
                <w:szCs w:val="16"/>
              </w:rPr>
            </w:pPr>
            <w:r w:rsidRPr="00BE1EE2">
              <w:rPr>
                <w:rFonts w:ascii="Montserrat" w:hAnsi="Montserrat" w:cs="Tahoma"/>
                <w:sz w:val="14"/>
                <w:szCs w:val="16"/>
              </w:rPr>
              <w:t> </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jc w:val="center"/>
        </w:trPr>
        <w:tc>
          <w:tcPr>
            <w:tcW w:w="808"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5</w:t>
            </w:r>
          </w:p>
          <w:p w:rsidR="00393FA2" w:rsidRPr="00BE1EE2" w:rsidRDefault="00393FA2" w:rsidP="00A25AA1">
            <w:pPr>
              <w:rPr>
                <w:rFonts w:ascii="Montserrat" w:hAnsi="Montserrat" w:cs="Arial"/>
                <w:sz w:val="14"/>
                <w:szCs w:val="16"/>
              </w:rPr>
            </w:pPr>
            <w:r w:rsidRPr="00BE1EE2">
              <w:rPr>
                <w:rFonts w:ascii="Montserrat" w:hAnsi="Montserrat" w:cs="Tahoma"/>
                <w:sz w:val="14"/>
                <w:szCs w:val="16"/>
              </w:rPr>
              <w:t> </w:t>
            </w:r>
          </w:p>
        </w:tc>
        <w:tc>
          <w:tcPr>
            <w:tcW w:w="7472" w:type="dxa"/>
            <w:shd w:val="clear" w:color="auto" w:fill="auto"/>
            <w:hideMark/>
          </w:tcPr>
          <w:p w:rsidR="00393FA2" w:rsidRPr="00BE1EE2" w:rsidRDefault="00393FA2" w:rsidP="00A25AA1">
            <w:pPr>
              <w:jc w:val="both"/>
              <w:rPr>
                <w:rFonts w:ascii="Montserrat" w:hAnsi="Montserrat" w:cs="Arial"/>
                <w:sz w:val="14"/>
                <w:szCs w:val="16"/>
              </w:rPr>
            </w:pPr>
            <w:r w:rsidRPr="00BE1EE2">
              <w:rPr>
                <w:rFonts w:ascii="Montserrat" w:hAnsi="Montserrat" w:cs="Arial"/>
                <w:sz w:val="14"/>
                <w:szCs w:val="16"/>
              </w:rPr>
              <w:t>REPOSICION Y COLOCACION DE CRISTAL CLARO DE 10MM TEMPLADO CON CANTO PULIDO PERIMETRALMENTE CON BARRENOS Y/O ENTRADAS NECESARIOS CANCELERIA EXISTENTE DESMONTAJE DE CRISTAL ROTO LIMPIEZA DE MANGUETES COLOCACION DE CRISTAL NUEVO CALZADO CON NEOPRENO SELLADO CON SILICON POR AMBOS LADOS CON TERMINADO TOTAL</w:t>
            </w:r>
          </w:p>
        </w:tc>
        <w:tc>
          <w:tcPr>
            <w:tcW w:w="748"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m2</w:t>
            </w:r>
          </w:p>
          <w:p w:rsidR="00393FA2" w:rsidRPr="00BE1EE2" w:rsidRDefault="00393FA2" w:rsidP="00A25AA1">
            <w:pPr>
              <w:rPr>
                <w:rFonts w:ascii="Montserrat" w:hAnsi="Montserrat" w:cs="Arial"/>
                <w:sz w:val="14"/>
                <w:szCs w:val="16"/>
              </w:rPr>
            </w:pPr>
            <w:r w:rsidRPr="00BE1EE2">
              <w:rPr>
                <w:rFonts w:ascii="Montserrat" w:hAnsi="Montserrat" w:cs="Tahoma"/>
                <w:sz w:val="14"/>
                <w:szCs w:val="16"/>
              </w:rPr>
              <w:t> </w:t>
            </w:r>
          </w:p>
        </w:tc>
        <w:tc>
          <w:tcPr>
            <w:tcW w:w="1097" w:type="dxa"/>
            <w:shd w:val="clear" w:color="auto" w:fill="auto"/>
            <w:hideMark/>
          </w:tcPr>
          <w:p w:rsidR="00393FA2" w:rsidRPr="00BE1EE2" w:rsidRDefault="00393FA2" w:rsidP="00A25AA1">
            <w:pPr>
              <w:jc w:val="center"/>
              <w:rPr>
                <w:rFonts w:ascii="Montserrat" w:hAnsi="Montserrat" w:cs="Arial"/>
                <w:sz w:val="14"/>
                <w:szCs w:val="16"/>
              </w:rPr>
            </w:pPr>
            <w:r>
              <w:rPr>
                <w:rFonts w:ascii="Montserrat" w:hAnsi="Montserrat" w:cs="Arial"/>
                <w:sz w:val="14"/>
                <w:szCs w:val="16"/>
              </w:rPr>
              <w:t>3</w:t>
            </w:r>
            <w:r w:rsidRPr="00BE1EE2">
              <w:rPr>
                <w:rFonts w:ascii="Montserrat" w:hAnsi="Montserrat" w:cs="Arial"/>
                <w:sz w:val="14"/>
                <w:szCs w:val="16"/>
              </w:rPr>
              <w:t>.00</w:t>
            </w:r>
          </w:p>
          <w:p w:rsidR="00393FA2" w:rsidRPr="00BE1EE2" w:rsidRDefault="00393FA2" w:rsidP="00A25AA1">
            <w:pPr>
              <w:rPr>
                <w:rFonts w:ascii="Montserrat" w:hAnsi="Montserrat" w:cs="Arial"/>
                <w:sz w:val="14"/>
                <w:szCs w:val="16"/>
              </w:rPr>
            </w:pPr>
            <w:r w:rsidRPr="00BE1EE2">
              <w:rPr>
                <w:rFonts w:ascii="Montserrat" w:hAnsi="Montserrat" w:cs="Tahoma"/>
                <w:sz w:val="14"/>
                <w:szCs w:val="16"/>
              </w:rPr>
              <w:t> </w:t>
            </w:r>
          </w:p>
        </w:tc>
        <w:tc>
          <w:tcPr>
            <w:tcW w:w="990" w:type="dxa"/>
          </w:tcPr>
          <w:p w:rsidR="00393FA2" w:rsidRPr="00BE1EE2" w:rsidRDefault="00393FA2" w:rsidP="00A25AA1">
            <w:pPr>
              <w:jc w:val="center"/>
              <w:rPr>
                <w:rFonts w:ascii="Montserrat" w:hAnsi="Montserrat" w:cs="Arial"/>
                <w:sz w:val="14"/>
                <w:szCs w:val="16"/>
              </w:rPr>
            </w:pPr>
            <w:r>
              <w:rPr>
                <w:rFonts w:ascii="Montserrat" w:hAnsi="Montserrat" w:cs="Arial"/>
                <w:sz w:val="14"/>
                <w:szCs w:val="16"/>
              </w:rPr>
              <w:t>5</w:t>
            </w:r>
            <w:r w:rsidRPr="00BE1EE2">
              <w:rPr>
                <w:rFonts w:ascii="Montserrat" w:hAnsi="Montserrat" w:cs="Arial"/>
                <w:sz w:val="14"/>
                <w:szCs w:val="16"/>
              </w:rPr>
              <w:t>.00</w:t>
            </w:r>
          </w:p>
          <w:p w:rsidR="00393FA2" w:rsidRDefault="00393FA2" w:rsidP="00A25AA1">
            <w:pPr>
              <w:jc w:val="center"/>
              <w:rPr>
                <w:rFonts w:ascii="Montserrat" w:hAnsi="Montserrat" w:cs="Arial"/>
                <w:sz w:val="14"/>
                <w:szCs w:val="16"/>
              </w:rPr>
            </w:pPr>
            <w:r w:rsidRPr="00BE1EE2">
              <w:rPr>
                <w:rFonts w:ascii="Montserrat" w:hAnsi="Montserrat" w:cs="Tahoma"/>
                <w:sz w:val="14"/>
                <w:szCs w:val="16"/>
              </w:rPr>
              <w:t> </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1"/>
          <w:jc w:val="center"/>
        </w:trPr>
        <w:tc>
          <w:tcPr>
            <w:tcW w:w="808" w:type="dxa"/>
            <w:shd w:val="clear" w:color="auto" w:fill="auto"/>
            <w:hideMark/>
          </w:tcPr>
          <w:p w:rsidR="00393FA2" w:rsidRPr="00BE1EE2" w:rsidRDefault="00393FA2" w:rsidP="00A25AA1">
            <w:pPr>
              <w:jc w:val="center"/>
              <w:rPr>
                <w:rFonts w:ascii="Montserrat" w:hAnsi="Montserrat" w:cs="Arial"/>
                <w:sz w:val="14"/>
                <w:szCs w:val="16"/>
              </w:rPr>
            </w:pPr>
          </w:p>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6</w:t>
            </w:r>
          </w:p>
          <w:p w:rsidR="00393FA2" w:rsidRPr="00BE1EE2" w:rsidRDefault="00393FA2" w:rsidP="00A25AA1">
            <w:pPr>
              <w:rPr>
                <w:rFonts w:ascii="Montserrat" w:hAnsi="Montserrat" w:cs="Arial"/>
                <w:sz w:val="14"/>
                <w:szCs w:val="16"/>
              </w:rPr>
            </w:pPr>
            <w:r w:rsidRPr="00BE1EE2">
              <w:rPr>
                <w:rFonts w:ascii="Montserrat" w:hAnsi="Montserrat" w:cs="Tahoma"/>
                <w:sz w:val="14"/>
                <w:szCs w:val="16"/>
              </w:rPr>
              <w:t> </w:t>
            </w:r>
          </w:p>
        </w:tc>
        <w:tc>
          <w:tcPr>
            <w:tcW w:w="7472" w:type="dxa"/>
            <w:shd w:val="clear" w:color="auto" w:fill="auto"/>
            <w:hideMark/>
          </w:tcPr>
          <w:p w:rsidR="00393FA2" w:rsidRPr="00BE1EE2" w:rsidRDefault="00393FA2" w:rsidP="00A25AA1">
            <w:pPr>
              <w:jc w:val="both"/>
              <w:rPr>
                <w:rFonts w:ascii="Montserrat" w:hAnsi="Montserrat" w:cs="Arial"/>
                <w:sz w:val="14"/>
                <w:szCs w:val="16"/>
              </w:rPr>
            </w:pPr>
            <w:r w:rsidRPr="00BE1EE2">
              <w:rPr>
                <w:rFonts w:ascii="Montserrat" w:hAnsi="Montserrat" w:cs="Arial"/>
                <w:sz w:val="14"/>
                <w:szCs w:val="16"/>
              </w:rPr>
              <w:t>DESMONTAJE DE CANCELERIA MIXTA DE ALUMINIO DETERIORADA SIN RECUPERACIÓN CON CRISTALES PUERTAS Y/O VENTANAS A ALTURAS DE 0 A 3 MTS COMO MAXIMO CON ESCALERAS DE TIJERA HACIENDO LA LIMPIEZA DE AREA ACARREANDO MATERIALES A MANO A LUGAR SEÑALADO POR EL J.C.U.  LIMPIEZA Y RETIRO DE SOBRANTES FUERA DE OBRA, EQUIPO DE SEGURIDAD, INSTALACIONES ESPECÍFICAS, DEPRECIACIÓN Y DEMÁS DERIVADOS DEL USO DE HERRAMIENTA Y EQUIPO, EN CUALQUIER NIVEL.</w:t>
            </w:r>
          </w:p>
        </w:tc>
        <w:tc>
          <w:tcPr>
            <w:tcW w:w="748" w:type="dxa"/>
            <w:shd w:val="clear" w:color="auto" w:fill="auto"/>
          </w:tcPr>
          <w:p w:rsidR="00393FA2" w:rsidRPr="00BE1EE2" w:rsidRDefault="00393FA2" w:rsidP="00A25AA1">
            <w:pPr>
              <w:jc w:val="center"/>
              <w:rPr>
                <w:rFonts w:ascii="Montserrat" w:hAnsi="Montserrat" w:cs="Arial"/>
                <w:sz w:val="14"/>
                <w:szCs w:val="16"/>
              </w:rPr>
            </w:pPr>
          </w:p>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m2</w:t>
            </w:r>
          </w:p>
          <w:p w:rsidR="00393FA2" w:rsidRPr="00BE1EE2" w:rsidRDefault="00393FA2" w:rsidP="00A25AA1">
            <w:pPr>
              <w:rPr>
                <w:rFonts w:ascii="Montserrat" w:hAnsi="Montserrat" w:cs="Arial"/>
                <w:sz w:val="14"/>
                <w:szCs w:val="16"/>
              </w:rPr>
            </w:pPr>
            <w:r w:rsidRPr="00BE1EE2">
              <w:rPr>
                <w:rFonts w:ascii="Montserrat" w:hAnsi="Montserrat" w:cs="Tahoma"/>
                <w:sz w:val="14"/>
                <w:szCs w:val="16"/>
              </w:rPr>
              <w:t> </w:t>
            </w:r>
          </w:p>
        </w:tc>
        <w:tc>
          <w:tcPr>
            <w:tcW w:w="1097" w:type="dxa"/>
            <w:shd w:val="clear" w:color="auto" w:fill="auto"/>
            <w:hideMark/>
          </w:tcPr>
          <w:p w:rsidR="00393FA2" w:rsidRPr="00BE1EE2" w:rsidRDefault="00393FA2" w:rsidP="00A25AA1">
            <w:pPr>
              <w:jc w:val="center"/>
              <w:rPr>
                <w:rFonts w:ascii="Montserrat" w:hAnsi="Montserrat" w:cs="Arial"/>
                <w:sz w:val="14"/>
                <w:szCs w:val="16"/>
              </w:rPr>
            </w:pPr>
          </w:p>
          <w:p w:rsidR="00393FA2" w:rsidRPr="00BE1EE2" w:rsidRDefault="00393FA2" w:rsidP="00A25AA1">
            <w:pPr>
              <w:jc w:val="center"/>
              <w:rPr>
                <w:rFonts w:ascii="Montserrat" w:hAnsi="Montserrat" w:cs="Arial"/>
                <w:sz w:val="14"/>
                <w:szCs w:val="16"/>
              </w:rPr>
            </w:pPr>
            <w:r>
              <w:rPr>
                <w:rFonts w:ascii="Montserrat" w:hAnsi="Montserrat" w:cs="Arial"/>
                <w:sz w:val="14"/>
                <w:szCs w:val="16"/>
              </w:rPr>
              <w:t>25</w:t>
            </w:r>
            <w:r w:rsidRPr="00BE1EE2">
              <w:rPr>
                <w:rFonts w:ascii="Montserrat" w:hAnsi="Montserrat" w:cs="Arial"/>
                <w:sz w:val="14"/>
                <w:szCs w:val="16"/>
              </w:rPr>
              <w:t>.00</w:t>
            </w:r>
          </w:p>
          <w:p w:rsidR="00393FA2" w:rsidRPr="00BE1EE2" w:rsidRDefault="00393FA2" w:rsidP="00A25AA1">
            <w:pPr>
              <w:rPr>
                <w:rFonts w:ascii="Montserrat" w:hAnsi="Montserrat" w:cs="Arial"/>
                <w:sz w:val="14"/>
                <w:szCs w:val="16"/>
              </w:rPr>
            </w:pPr>
            <w:r w:rsidRPr="00BE1EE2">
              <w:rPr>
                <w:rFonts w:ascii="Montserrat" w:hAnsi="Montserrat" w:cs="Tahoma"/>
                <w:sz w:val="14"/>
                <w:szCs w:val="16"/>
              </w:rPr>
              <w:t> </w:t>
            </w:r>
          </w:p>
        </w:tc>
        <w:tc>
          <w:tcPr>
            <w:tcW w:w="990" w:type="dxa"/>
          </w:tcPr>
          <w:p w:rsidR="00393FA2" w:rsidRPr="00BE1EE2" w:rsidRDefault="00393FA2" w:rsidP="00A25AA1">
            <w:pPr>
              <w:jc w:val="center"/>
              <w:rPr>
                <w:rFonts w:ascii="Montserrat" w:hAnsi="Montserrat" w:cs="Arial"/>
                <w:sz w:val="14"/>
                <w:szCs w:val="16"/>
              </w:rPr>
            </w:pPr>
          </w:p>
          <w:p w:rsidR="00393FA2" w:rsidRPr="00BE1EE2" w:rsidRDefault="00393FA2" w:rsidP="00A25AA1">
            <w:pPr>
              <w:jc w:val="center"/>
              <w:rPr>
                <w:rFonts w:ascii="Montserrat" w:hAnsi="Montserrat" w:cs="Arial"/>
                <w:sz w:val="14"/>
                <w:szCs w:val="16"/>
              </w:rPr>
            </w:pPr>
            <w:r>
              <w:rPr>
                <w:rFonts w:ascii="Montserrat" w:hAnsi="Montserrat" w:cs="Arial"/>
                <w:sz w:val="14"/>
                <w:szCs w:val="16"/>
              </w:rPr>
              <w:t>5</w:t>
            </w:r>
            <w:r w:rsidRPr="00BE1EE2">
              <w:rPr>
                <w:rFonts w:ascii="Montserrat" w:hAnsi="Montserrat" w:cs="Arial"/>
                <w:sz w:val="14"/>
                <w:szCs w:val="16"/>
              </w:rPr>
              <w:t>0.00</w:t>
            </w:r>
          </w:p>
          <w:p w:rsidR="00393FA2" w:rsidRPr="00BE1EE2" w:rsidRDefault="00393FA2" w:rsidP="00A25AA1">
            <w:pPr>
              <w:jc w:val="center"/>
              <w:rPr>
                <w:rFonts w:ascii="Montserrat" w:hAnsi="Montserrat" w:cs="Arial"/>
                <w:sz w:val="14"/>
                <w:szCs w:val="16"/>
              </w:rPr>
            </w:pPr>
            <w:r w:rsidRPr="00BE1EE2">
              <w:rPr>
                <w:rFonts w:ascii="Montserrat" w:hAnsi="Montserrat" w:cs="Tahoma"/>
                <w:sz w:val="14"/>
                <w:szCs w:val="16"/>
              </w:rPr>
              <w:t> </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4"/>
          <w:jc w:val="center"/>
        </w:trPr>
        <w:tc>
          <w:tcPr>
            <w:tcW w:w="808"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7</w:t>
            </w:r>
          </w:p>
          <w:p w:rsidR="00393FA2" w:rsidRPr="00BE1EE2" w:rsidRDefault="00393FA2" w:rsidP="00A25AA1">
            <w:pPr>
              <w:rPr>
                <w:rFonts w:ascii="Montserrat" w:hAnsi="Montserrat" w:cs="Tahoma"/>
                <w:sz w:val="14"/>
                <w:szCs w:val="16"/>
              </w:rPr>
            </w:pPr>
            <w:r w:rsidRPr="00BE1EE2">
              <w:rPr>
                <w:rFonts w:ascii="Montserrat" w:hAnsi="Montserrat" w:cs="Tahoma"/>
                <w:sz w:val="14"/>
                <w:szCs w:val="16"/>
              </w:rPr>
              <w:t> </w:t>
            </w:r>
          </w:p>
          <w:p w:rsidR="00393FA2" w:rsidRPr="00BE1EE2" w:rsidRDefault="00393FA2" w:rsidP="00A25AA1">
            <w:pPr>
              <w:rPr>
                <w:rFonts w:ascii="Montserrat" w:hAnsi="Montserrat" w:cs="Tahoma"/>
                <w:sz w:val="14"/>
                <w:szCs w:val="16"/>
              </w:rPr>
            </w:pPr>
            <w:r w:rsidRPr="00BE1EE2">
              <w:rPr>
                <w:rFonts w:ascii="Montserrat" w:hAnsi="Montserrat" w:cs="Tahoma"/>
                <w:sz w:val="14"/>
                <w:szCs w:val="16"/>
              </w:rPr>
              <w:t> </w:t>
            </w:r>
          </w:p>
          <w:p w:rsidR="00393FA2" w:rsidRPr="00BE1EE2" w:rsidRDefault="00393FA2" w:rsidP="00A25AA1">
            <w:pPr>
              <w:rPr>
                <w:rFonts w:ascii="Montserrat" w:hAnsi="Montserrat" w:cs="Arial"/>
                <w:sz w:val="14"/>
                <w:szCs w:val="16"/>
              </w:rPr>
            </w:pPr>
            <w:r w:rsidRPr="00BE1EE2">
              <w:rPr>
                <w:rFonts w:ascii="Montserrat" w:hAnsi="Montserrat" w:cs="Tahoma"/>
                <w:sz w:val="14"/>
                <w:szCs w:val="16"/>
              </w:rPr>
              <w:t> </w:t>
            </w:r>
          </w:p>
        </w:tc>
        <w:tc>
          <w:tcPr>
            <w:tcW w:w="7472" w:type="dxa"/>
            <w:shd w:val="clear" w:color="auto" w:fill="auto"/>
            <w:hideMark/>
          </w:tcPr>
          <w:p w:rsidR="00393FA2" w:rsidRPr="00BE1EE2" w:rsidRDefault="00393FA2" w:rsidP="00A25AA1">
            <w:pPr>
              <w:jc w:val="both"/>
              <w:rPr>
                <w:rFonts w:ascii="Montserrat" w:hAnsi="Montserrat" w:cs="Arial"/>
                <w:sz w:val="14"/>
                <w:szCs w:val="16"/>
              </w:rPr>
            </w:pPr>
            <w:r w:rsidRPr="00BE1EE2">
              <w:rPr>
                <w:rFonts w:ascii="Montserrat" w:hAnsi="Montserrat" w:cs="Arial"/>
                <w:sz w:val="14"/>
                <w:szCs w:val="16"/>
              </w:rPr>
              <w:t xml:space="preserve">SUMINISTRO Y COLOCACION DE CANCELERIA DE ALUMINIO ANODIZADO NATURAL CON LA LINEA MARCA CUPRUM O SIMILAR LÍNEA. BOLSA 2000 CON CRISTAL DE 6MM Y O PANEL 2 CARAS   EN MODULOS DE 0 </w:t>
            </w:r>
            <w:proofErr w:type="spellStart"/>
            <w:r w:rsidRPr="00BE1EE2">
              <w:rPr>
                <w:rFonts w:ascii="Montserrat" w:hAnsi="Montserrat" w:cs="Arial"/>
                <w:sz w:val="14"/>
                <w:szCs w:val="16"/>
              </w:rPr>
              <w:t>Mts</w:t>
            </w:r>
            <w:proofErr w:type="spellEnd"/>
            <w:r w:rsidRPr="00BE1EE2">
              <w:rPr>
                <w:rFonts w:ascii="Montserrat" w:hAnsi="Montserrat" w:cs="Arial"/>
                <w:sz w:val="14"/>
                <w:szCs w:val="16"/>
              </w:rPr>
              <w:t xml:space="preserve"> A 1.50 </w:t>
            </w:r>
            <w:proofErr w:type="spellStart"/>
            <w:r w:rsidRPr="00BE1EE2">
              <w:rPr>
                <w:rFonts w:ascii="Montserrat" w:hAnsi="Montserrat" w:cs="Arial"/>
                <w:sz w:val="14"/>
                <w:szCs w:val="16"/>
              </w:rPr>
              <w:t>Mts</w:t>
            </w:r>
            <w:proofErr w:type="spellEnd"/>
            <w:r w:rsidRPr="00BE1EE2">
              <w:rPr>
                <w:rFonts w:ascii="Montserrat" w:hAnsi="Montserrat" w:cs="Arial"/>
                <w:sz w:val="14"/>
                <w:szCs w:val="16"/>
              </w:rPr>
              <w:t xml:space="preserve"> DE ANCHO SEGÚN SEA EL CASO Y NECESIDADES DEL AREAI NCLUYEN  MANO DE OBRA NECESARIA EN HORARIO DESCONTINUO ,FIN DE SEMANA Y/O NOCTURNO, SEGUN LAS NECESISADES DEL AREA DE TRABAJO  MATERIALES, HERRAMIENTAS NECESARIAS, CORTES, AJUSTES ENSAMBLADO  EQUIPO DE SEGURIDAD, FLETE Y ACARREO DE MATERIALES A LUGARES DE TRABAJO, DESPERDICIOS,  TORNILLERIA,CALZAS DE NEOPRENO  VINILES, ESCUADRAS,  SEGUN SEA EL CASO, COLOCACION, SELLADO CON SILICON ESTRUCTURAL  PERIMETRALMENTE POR AMBOS LADOS, LIMPIEZA DE AREAS DE TRABAJO Y RETIRO DE SOBRANTES  </w:t>
            </w:r>
          </w:p>
        </w:tc>
        <w:tc>
          <w:tcPr>
            <w:tcW w:w="748"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m2</w:t>
            </w:r>
          </w:p>
          <w:p w:rsidR="00393FA2" w:rsidRPr="00BE1EE2" w:rsidRDefault="00393FA2" w:rsidP="00A25AA1">
            <w:pPr>
              <w:rPr>
                <w:rFonts w:ascii="Montserrat" w:hAnsi="Montserrat" w:cs="Tahoma"/>
                <w:sz w:val="14"/>
                <w:szCs w:val="16"/>
              </w:rPr>
            </w:pPr>
            <w:r w:rsidRPr="00BE1EE2">
              <w:rPr>
                <w:rFonts w:ascii="Montserrat" w:hAnsi="Montserrat" w:cs="Tahoma"/>
                <w:sz w:val="14"/>
                <w:szCs w:val="16"/>
              </w:rPr>
              <w:t> </w:t>
            </w:r>
          </w:p>
          <w:p w:rsidR="00393FA2" w:rsidRPr="00BE1EE2" w:rsidRDefault="00393FA2" w:rsidP="00A25AA1">
            <w:pPr>
              <w:rPr>
                <w:rFonts w:ascii="Montserrat" w:hAnsi="Montserrat" w:cs="Arial"/>
                <w:sz w:val="14"/>
                <w:szCs w:val="16"/>
              </w:rPr>
            </w:pPr>
            <w:r w:rsidRPr="00BE1EE2">
              <w:rPr>
                <w:rFonts w:ascii="Montserrat" w:hAnsi="Montserrat" w:cs="Tahoma"/>
                <w:sz w:val="14"/>
                <w:szCs w:val="16"/>
              </w:rPr>
              <w:t> </w:t>
            </w:r>
          </w:p>
        </w:tc>
        <w:tc>
          <w:tcPr>
            <w:tcW w:w="1097" w:type="dxa"/>
            <w:shd w:val="clear" w:color="auto" w:fill="auto"/>
            <w:hideMark/>
          </w:tcPr>
          <w:p w:rsidR="00393FA2" w:rsidRPr="00BE1EE2" w:rsidRDefault="00393FA2" w:rsidP="00A25AA1">
            <w:pPr>
              <w:jc w:val="center"/>
              <w:rPr>
                <w:rFonts w:ascii="Montserrat" w:hAnsi="Montserrat" w:cs="Arial"/>
                <w:sz w:val="14"/>
                <w:szCs w:val="16"/>
              </w:rPr>
            </w:pPr>
            <w:r>
              <w:rPr>
                <w:rFonts w:ascii="Montserrat" w:hAnsi="Montserrat" w:cs="Arial"/>
                <w:sz w:val="14"/>
                <w:szCs w:val="16"/>
              </w:rPr>
              <w:t>25</w:t>
            </w:r>
            <w:r w:rsidRPr="00BE1EE2">
              <w:rPr>
                <w:rFonts w:ascii="Montserrat" w:hAnsi="Montserrat" w:cs="Arial"/>
                <w:sz w:val="14"/>
                <w:szCs w:val="16"/>
              </w:rPr>
              <w:t>.00</w:t>
            </w:r>
          </w:p>
          <w:p w:rsidR="00393FA2" w:rsidRPr="00BE1EE2" w:rsidRDefault="00393FA2" w:rsidP="00A25AA1">
            <w:pPr>
              <w:rPr>
                <w:rFonts w:ascii="Montserrat" w:hAnsi="Montserrat" w:cs="Tahoma"/>
                <w:sz w:val="14"/>
                <w:szCs w:val="16"/>
              </w:rPr>
            </w:pPr>
            <w:r w:rsidRPr="00BE1EE2">
              <w:rPr>
                <w:rFonts w:ascii="Montserrat" w:hAnsi="Montserrat" w:cs="Tahoma"/>
                <w:sz w:val="14"/>
                <w:szCs w:val="16"/>
              </w:rPr>
              <w:t> </w:t>
            </w:r>
          </w:p>
          <w:p w:rsidR="00393FA2" w:rsidRPr="00BE1EE2" w:rsidRDefault="00393FA2" w:rsidP="00A25AA1">
            <w:pPr>
              <w:rPr>
                <w:rFonts w:ascii="Montserrat" w:hAnsi="Montserrat" w:cs="Arial"/>
                <w:sz w:val="14"/>
                <w:szCs w:val="16"/>
              </w:rPr>
            </w:pPr>
            <w:r w:rsidRPr="00BE1EE2">
              <w:rPr>
                <w:rFonts w:ascii="Montserrat" w:hAnsi="Montserrat" w:cs="Tahoma"/>
                <w:sz w:val="14"/>
                <w:szCs w:val="16"/>
              </w:rPr>
              <w:t> </w:t>
            </w:r>
          </w:p>
        </w:tc>
        <w:tc>
          <w:tcPr>
            <w:tcW w:w="990" w:type="dxa"/>
          </w:tcPr>
          <w:p w:rsidR="00393FA2" w:rsidRPr="00BE1EE2" w:rsidRDefault="00393FA2" w:rsidP="00A25AA1">
            <w:pPr>
              <w:jc w:val="center"/>
              <w:rPr>
                <w:rFonts w:ascii="Montserrat" w:hAnsi="Montserrat" w:cs="Arial"/>
                <w:sz w:val="14"/>
                <w:szCs w:val="16"/>
              </w:rPr>
            </w:pPr>
            <w:r>
              <w:rPr>
                <w:rFonts w:ascii="Montserrat" w:hAnsi="Montserrat" w:cs="Arial"/>
                <w:sz w:val="14"/>
                <w:szCs w:val="16"/>
              </w:rPr>
              <w:t>5</w:t>
            </w:r>
            <w:r w:rsidRPr="00BE1EE2">
              <w:rPr>
                <w:rFonts w:ascii="Montserrat" w:hAnsi="Montserrat" w:cs="Arial"/>
                <w:sz w:val="14"/>
                <w:szCs w:val="16"/>
              </w:rPr>
              <w:t>0.00</w:t>
            </w:r>
          </w:p>
          <w:p w:rsidR="00393FA2" w:rsidRPr="00BE1EE2" w:rsidRDefault="00393FA2" w:rsidP="00A25AA1">
            <w:pPr>
              <w:rPr>
                <w:rFonts w:ascii="Montserrat" w:hAnsi="Montserrat" w:cs="Tahoma"/>
                <w:sz w:val="14"/>
                <w:szCs w:val="16"/>
              </w:rPr>
            </w:pPr>
            <w:r w:rsidRPr="00BE1EE2">
              <w:rPr>
                <w:rFonts w:ascii="Montserrat" w:hAnsi="Montserrat" w:cs="Tahoma"/>
                <w:sz w:val="14"/>
                <w:szCs w:val="16"/>
              </w:rPr>
              <w:t> </w:t>
            </w:r>
          </w:p>
          <w:p w:rsidR="00393FA2" w:rsidRDefault="00393FA2" w:rsidP="00A25AA1">
            <w:pPr>
              <w:jc w:val="center"/>
              <w:rPr>
                <w:rFonts w:ascii="Montserrat" w:hAnsi="Montserrat" w:cs="Arial"/>
                <w:sz w:val="14"/>
                <w:szCs w:val="16"/>
              </w:rPr>
            </w:pPr>
            <w:r w:rsidRPr="00BE1EE2">
              <w:rPr>
                <w:rFonts w:ascii="Montserrat" w:hAnsi="Montserrat" w:cs="Tahoma"/>
                <w:sz w:val="14"/>
                <w:szCs w:val="16"/>
              </w:rPr>
              <w:t> </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1"/>
          <w:jc w:val="center"/>
        </w:trPr>
        <w:tc>
          <w:tcPr>
            <w:tcW w:w="808" w:type="dxa"/>
            <w:shd w:val="clear" w:color="auto" w:fill="auto"/>
            <w:hideMark/>
          </w:tcPr>
          <w:p w:rsidR="00393FA2" w:rsidRPr="00BE1EE2" w:rsidRDefault="00393FA2" w:rsidP="00A25AA1">
            <w:pPr>
              <w:jc w:val="center"/>
              <w:rPr>
                <w:rFonts w:ascii="Montserrat" w:hAnsi="Montserrat" w:cs="Arial"/>
                <w:sz w:val="14"/>
                <w:szCs w:val="18"/>
              </w:rPr>
            </w:pPr>
            <w:r w:rsidRPr="00BE1EE2">
              <w:rPr>
                <w:rFonts w:ascii="Montserrat" w:hAnsi="Montserrat" w:cs="Arial"/>
                <w:sz w:val="14"/>
                <w:szCs w:val="18"/>
              </w:rPr>
              <w:lastRenderedPageBreak/>
              <w:t>8</w:t>
            </w:r>
          </w:p>
        </w:tc>
        <w:tc>
          <w:tcPr>
            <w:tcW w:w="7472" w:type="dxa"/>
            <w:shd w:val="clear" w:color="auto" w:fill="auto"/>
            <w:hideMark/>
          </w:tcPr>
          <w:p w:rsidR="00393FA2" w:rsidRPr="00BE1EE2" w:rsidRDefault="00393FA2" w:rsidP="00A25AA1">
            <w:pPr>
              <w:jc w:val="both"/>
              <w:rPr>
                <w:rFonts w:ascii="Montserrat" w:hAnsi="Montserrat" w:cs="Arial"/>
                <w:sz w:val="14"/>
                <w:szCs w:val="18"/>
              </w:rPr>
            </w:pPr>
            <w:r w:rsidRPr="00BE1EE2">
              <w:rPr>
                <w:rFonts w:ascii="Montserrat" w:hAnsi="Montserrat" w:cs="Arial"/>
                <w:sz w:val="14"/>
                <w:szCs w:val="16"/>
              </w:rPr>
              <w:t>SUMINISTRO  Y COLOCACION DE PUERTA ABATIBLE DE ALUMINIO  ANODIZADO NATURAL MARCA CUPRUM Ó SIMILAR   DE LA LINEA PESADA DE 1.75  CON CRISTAL  DE 6MM Y O PANEL DE6MM , CON O SIN  ANTEPECHO,  MARCO DE ALUMINIO  CON LA LINEA TIPO BOLSA DE "2" BATIENTES,HERRAJES  Y  CHAPA DE SEGURIDAD FLETES, ACARREOS, ELEVACIÓN, TRAZO, CORTES, PLOMEADO, ALINEACIÓN, PIJAS, TORNILLOS CADMINIZADOS, TAQUETES, FELPAS, HERRAJES, VINILOS, PROTECCIÓN VINIL Y RETIRO DEL MISMO, ANCLAS, REFUERZOS, ESCUADRAS, FIJACIÓN, AMACIZADOS, SELLADO PERIMETRAL A BASE DE SILICÓN DE PLÁSTICO, AJUSTES, ANDAMIOS, DESPERDICIOS, LIMPIEZA Y RETIRO DE SOBRANTES FUERA DE LA OBRA, MATERIALES, EQUIPO, HERRAMIENTA Y MANO DE OBRA EN CUALQUIER NIVEL</w:t>
            </w:r>
            <w:r w:rsidRPr="00BE1EE2">
              <w:rPr>
                <w:rFonts w:ascii="Montserrat" w:hAnsi="Montserrat" w:cs="Arial"/>
                <w:sz w:val="14"/>
                <w:szCs w:val="18"/>
              </w:rPr>
              <w:t>.</w:t>
            </w:r>
          </w:p>
        </w:tc>
        <w:tc>
          <w:tcPr>
            <w:tcW w:w="748" w:type="dxa"/>
            <w:shd w:val="clear" w:color="auto" w:fill="auto"/>
            <w:hideMark/>
          </w:tcPr>
          <w:p w:rsidR="00393FA2" w:rsidRPr="00BE1EE2" w:rsidRDefault="00393FA2" w:rsidP="00A25AA1">
            <w:pPr>
              <w:jc w:val="center"/>
              <w:rPr>
                <w:rFonts w:ascii="Montserrat" w:hAnsi="Montserrat" w:cs="Arial"/>
                <w:sz w:val="14"/>
                <w:szCs w:val="18"/>
              </w:rPr>
            </w:pPr>
            <w:r w:rsidRPr="00BE1EE2">
              <w:rPr>
                <w:rFonts w:ascii="Montserrat" w:hAnsi="Montserrat" w:cs="Arial"/>
                <w:sz w:val="14"/>
                <w:szCs w:val="18"/>
              </w:rPr>
              <w:t>m2</w:t>
            </w:r>
          </w:p>
        </w:tc>
        <w:tc>
          <w:tcPr>
            <w:tcW w:w="1097" w:type="dxa"/>
            <w:shd w:val="clear" w:color="auto" w:fill="auto"/>
            <w:hideMark/>
          </w:tcPr>
          <w:p w:rsidR="00393FA2" w:rsidRPr="00BE1EE2" w:rsidRDefault="00393FA2" w:rsidP="00A25AA1">
            <w:pPr>
              <w:jc w:val="center"/>
              <w:rPr>
                <w:rFonts w:ascii="Montserrat" w:hAnsi="Montserrat" w:cs="Arial"/>
                <w:sz w:val="14"/>
                <w:szCs w:val="18"/>
              </w:rPr>
            </w:pPr>
            <w:r>
              <w:rPr>
                <w:rFonts w:ascii="Montserrat" w:hAnsi="Montserrat" w:cs="Arial"/>
                <w:sz w:val="14"/>
                <w:szCs w:val="18"/>
              </w:rPr>
              <w:t>15</w:t>
            </w:r>
            <w:r w:rsidRPr="00BE1EE2">
              <w:rPr>
                <w:rFonts w:ascii="Montserrat" w:hAnsi="Montserrat" w:cs="Arial"/>
                <w:sz w:val="14"/>
                <w:szCs w:val="18"/>
              </w:rPr>
              <w:t>.00</w:t>
            </w:r>
          </w:p>
        </w:tc>
        <w:tc>
          <w:tcPr>
            <w:tcW w:w="990" w:type="dxa"/>
          </w:tcPr>
          <w:p w:rsidR="00393FA2" w:rsidRPr="00BE1EE2" w:rsidRDefault="00393FA2" w:rsidP="00A25AA1">
            <w:pPr>
              <w:jc w:val="center"/>
              <w:rPr>
                <w:rFonts w:ascii="Montserrat" w:hAnsi="Montserrat" w:cs="Arial"/>
                <w:sz w:val="14"/>
                <w:szCs w:val="18"/>
              </w:rPr>
            </w:pPr>
            <w:r w:rsidRPr="00BE1EE2">
              <w:rPr>
                <w:rFonts w:ascii="Montserrat" w:hAnsi="Montserrat" w:cs="Arial"/>
                <w:sz w:val="14"/>
                <w:szCs w:val="18"/>
              </w:rPr>
              <w:t>30.00</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7"/>
          <w:jc w:val="center"/>
        </w:trPr>
        <w:tc>
          <w:tcPr>
            <w:tcW w:w="808" w:type="dxa"/>
            <w:shd w:val="clear" w:color="auto" w:fill="auto"/>
            <w:hideMark/>
          </w:tcPr>
          <w:p w:rsidR="00393FA2" w:rsidRPr="00BE1EE2" w:rsidRDefault="00393FA2" w:rsidP="00A25AA1">
            <w:pPr>
              <w:jc w:val="center"/>
              <w:rPr>
                <w:rFonts w:ascii="Montserrat" w:hAnsi="Montserrat" w:cs="Arial"/>
                <w:sz w:val="14"/>
                <w:szCs w:val="18"/>
              </w:rPr>
            </w:pPr>
            <w:r w:rsidRPr="00BE1EE2">
              <w:rPr>
                <w:rFonts w:ascii="Montserrat" w:hAnsi="Montserrat" w:cs="Arial"/>
                <w:sz w:val="14"/>
                <w:szCs w:val="18"/>
              </w:rPr>
              <w:t>9</w:t>
            </w:r>
          </w:p>
        </w:tc>
        <w:tc>
          <w:tcPr>
            <w:tcW w:w="7472" w:type="dxa"/>
            <w:shd w:val="clear" w:color="auto" w:fill="auto"/>
            <w:hideMark/>
          </w:tcPr>
          <w:p w:rsidR="00393FA2" w:rsidRPr="00BE1EE2" w:rsidRDefault="00393FA2" w:rsidP="00A25AA1">
            <w:pPr>
              <w:jc w:val="both"/>
              <w:rPr>
                <w:rFonts w:ascii="Montserrat" w:hAnsi="Montserrat" w:cs="Arial"/>
                <w:sz w:val="14"/>
                <w:szCs w:val="18"/>
              </w:rPr>
            </w:pPr>
            <w:r w:rsidRPr="00BE1EE2">
              <w:rPr>
                <w:rFonts w:ascii="Montserrat" w:hAnsi="Montserrat" w:cs="Arial"/>
                <w:sz w:val="14"/>
                <w:szCs w:val="16"/>
              </w:rPr>
              <w:t>SUMINISTRO Y  COLOCACION DE PUERTA DE ALUMINIO PARA CUADRO DE VALVULAS   EN PERFILES DE ALUMINIO  TIPO LIGERA CON LAMINA DE ALUMINIO Y CONTRAMARCO DE ALUMINIO DE ANGULO DE 50X50X3MM   ELEVACIÓN, TRAZO, CORTES, PLOMEADO, ALINEACIÓN, PIJAS, TORNILLOS CADMINIZADOS, TAQUETES, FELPAS, HERRAJES, VINILOS, PROTECCIÓN VINIL Y RETIRO DEL MISMO, ANCLAS, REFUERZOS, ESCUADRAS, FIJACIÓN, AMACIZADOS, SELLADO PERIMETRAL A BASE DE SILICÓN DE PLÁSTICO, AJUSTES, ANDAMIOS, DESPERDICIOS, LIMPIEZA Y RETIRO DE SOBRANTES FUERA DE LA OBRA, MATERIALES, EQUIPO, HERRAMIENTA Y MANO DE OBRA EN CUALQUIER NIVEL.</w:t>
            </w:r>
          </w:p>
        </w:tc>
        <w:tc>
          <w:tcPr>
            <w:tcW w:w="748" w:type="dxa"/>
            <w:shd w:val="clear" w:color="auto" w:fill="auto"/>
            <w:hideMark/>
          </w:tcPr>
          <w:p w:rsidR="00393FA2" w:rsidRPr="00BE1EE2" w:rsidRDefault="00393FA2" w:rsidP="00A25AA1">
            <w:pPr>
              <w:jc w:val="center"/>
              <w:rPr>
                <w:rFonts w:ascii="Montserrat" w:hAnsi="Montserrat" w:cs="Arial"/>
                <w:sz w:val="14"/>
                <w:szCs w:val="18"/>
              </w:rPr>
            </w:pPr>
            <w:r w:rsidRPr="00BE1EE2">
              <w:rPr>
                <w:rFonts w:ascii="Montserrat" w:hAnsi="Montserrat" w:cs="Arial"/>
                <w:sz w:val="14"/>
                <w:szCs w:val="18"/>
              </w:rPr>
              <w:t>m2</w:t>
            </w:r>
          </w:p>
        </w:tc>
        <w:tc>
          <w:tcPr>
            <w:tcW w:w="1097" w:type="dxa"/>
            <w:shd w:val="clear" w:color="auto" w:fill="auto"/>
            <w:hideMark/>
          </w:tcPr>
          <w:p w:rsidR="00393FA2" w:rsidRPr="00BE1EE2" w:rsidRDefault="00393FA2" w:rsidP="00A25AA1">
            <w:pPr>
              <w:jc w:val="center"/>
              <w:rPr>
                <w:rFonts w:ascii="Montserrat" w:hAnsi="Montserrat" w:cs="Arial"/>
                <w:sz w:val="14"/>
                <w:szCs w:val="18"/>
              </w:rPr>
            </w:pPr>
            <w:r w:rsidRPr="00BE1EE2">
              <w:rPr>
                <w:rFonts w:ascii="Montserrat" w:hAnsi="Montserrat" w:cs="Arial"/>
                <w:sz w:val="14"/>
                <w:szCs w:val="18"/>
              </w:rPr>
              <w:t>1</w:t>
            </w:r>
            <w:r>
              <w:rPr>
                <w:rFonts w:ascii="Montserrat" w:hAnsi="Montserrat" w:cs="Arial"/>
                <w:sz w:val="14"/>
                <w:szCs w:val="18"/>
              </w:rPr>
              <w:t>0</w:t>
            </w:r>
            <w:r w:rsidRPr="00BE1EE2">
              <w:rPr>
                <w:rFonts w:ascii="Montserrat" w:hAnsi="Montserrat" w:cs="Arial"/>
                <w:sz w:val="14"/>
                <w:szCs w:val="18"/>
              </w:rPr>
              <w:t>.00</w:t>
            </w:r>
          </w:p>
        </w:tc>
        <w:tc>
          <w:tcPr>
            <w:tcW w:w="990" w:type="dxa"/>
          </w:tcPr>
          <w:p w:rsidR="00393FA2" w:rsidRPr="00BE1EE2" w:rsidRDefault="00393FA2" w:rsidP="00A25AA1">
            <w:pPr>
              <w:jc w:val="center"/>
              <w:rPr>
                <w:rFonts w:ascii="Montserrat" w:hAnsi="Montserrat" w:cs="Arial"/>
                <w:sz w:val="14"/>
                <w:szCs w:val="18"/>
              </w:rPr>
            </w:pPr>
            <w:r w:rsidRPr="00BE1EE2">
              <w:rPr>
                <w:rFonts w:ascii="Montserrat" w:hAnsi="Montserrat" w:cs="Arial"/>
                <w:sz w:val="14"/>
                <w:szCs w:val="18"/>
              </w:rPr>
              <w:t>15.00</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4"/>
          <w:jc w:val="center"/>
        </w:trPr>
        <w:tc>
          <w:tcPr>
            <w:tcW w:w="808" w:type="dxa"/>
            <w:shd w:val="clear" w:color="auto" w:fill="auto"/>
            <w:hideMark/>
          </w:tcPr>
          <w:p w:rsidR="00393FA2" w:rsidRPr="00BE1EE2" w:rsidRDefault="00393FA2" w:rsidP="00A25AA1">
            <w:pPr>
              <w:jc w:val="center"/>
              <w:rPr>
                <w:rFonts w:ascii="Montserrat" w:hAnsi="Montserrat" w:cs="Arial"/>
                <w:sz w:val="14"/>
                <w:szCs w:val="18"/>
              </w:rPr>
            </w:pPr>
            <w:r w:rsidRPr="00BE1EE2">
              <w:rPr>
                <w:rFonts w:ascii="Montserrat" w:hAnsi="Montserrat" w:cs="Arial"/>
                <w:sz w:val="14"/>
                <w:szCs w:val="18"/>
              </w:rPr>
              <w:t>1</w:t>
            </w:r>
            <w:r>
              <w:rPr>
                <w:rFonts w:ascii="Montserrat" w:hAnsi="Montserrat" w:cs="Arial"/>
                <w:sz w:val="14"/>
                <w:szCs w:val="18"/>
              </w:rPr>
              <w:t>0</w:t>
            </w:r>
          </w:p>
        </w:tc>
        <w:tc>
          <w:tcPr>
            <w:tcW w:w="7472" w:type="dxa"/>
            <w:shd w:val="clear" w:color="auto" w:fill="auto"/>
            <w:hideMark/>
          </w:tcPr>
          <w:p w:rsidR="00393FA2" w:rsidRPr="00BE1EE2" w:rsidRDefault="00393FA2" w:rsidP="00A25AA1">
            <w:pPr>
              <w:jc w:val="both"/>
              <w:rPr>
                <w:rFonts w:ascii="Montserrat" w:hAnsi="Montserrat" w:cs="Arial"/>
                <w:sz w:val="14"/>
                <w:szCs w:val="16"/>
              </w:rPr>
            </w:pPr>
            <w:r w:rsidRPr="00BE1EE2">
              <w:rPr>
                <w:rFonts w:ascii="Montserrat" w:hAnsi="Montserrat" w:cs="Arial"/>
                <w:sz w:val="14"/>
                <w:szCs w:val="16"/>
              </w:rPr>
              <w:t>REPARACION DE PUERTA DE ALUMINIO ABATIBLE  DESARMADO TOTAL RECORTAR 15MM DE LA ALTURA  CAMBIO DE PERFIL DAÑADO ZOCLO, INTERMEDIO  Y/O CABEZAL  Y  CAMBIO DE HERRAJES  ARMADO Y   COLOCACION AJUSTE Y NIVELACION  LUBRICACION DE CERRADURAS SELLADA CON SILICON MATERIALES, HERRAMIENTAS NECESARIAS, CORTES, AJUSTES ENSAMBLADO  EQUIPO DE SEGURIDAD, FLETE Y ACARREO DE MATERIALES A LUGARES DE TRABAJO, DESPERDICIOS,  TORNILLERIA,CALZAS DE NEOPRENO  VINILES, ESCUADRAS,  SEGUN SEA EL CASO, COLOCACION, SELLADO CON SILICON ESTRUCTURAL  PERIMETRALMENTE POR AMBOS LADOS, LIMPIEZA DE AREAS DE TRABAJO Y RETIRO DE SOBRANTES</w:t>
            </w:r>
          </w:p>
        </w:tc>
        <w:tc>
          <w:tcPr>
            <w:tcW w:w="748" w:type="dxa"/>
            <w:shd w:val="clear" w:color="auto" w:fill="auto"/>
            <w:hideMark/>
          </w:tcPr>
          <w:p w:rsidR="00393FA2" w:rsidRPr="00BE1EE2" w:rsidRDefault="00393FA2" w:rsidP="00A25AA1">
            <w:pPr>
              <w:jc w:val="center"/>
              <w:rPr>
                <w:rFonts w:ascii="Montserrat" w:hAnsi="Montserrat" w:cs="Arial"/>
                <w:sz w:val="14"/>
                <w:szCs w:val="18"/>
              </w:rPr>
            </w:pPr>
            <w:r w:rsidRPr="00BE1EE2">
              <w:rPr>
                <w:rFonts w:ascii="Montserrat" w:hAnsi="Montserrat" w:cs="Arial"/>
                <w:sz w:val="14"/>
                <w:szCs w:val="18"/>
              </w:rPr>
              <w:t>PZA</w:t>
            </w:r>
          </w:p>
        </w:tc>
        <w:tc>
          <w:tcPr>
            <w:tcW w:w="1097" w:type="dxa"/>
            <w:shd w:val="clear" w:color="auto" w:fill="auto"/>
            <w:hideMark/>
          </w:tcPr>
          <w:p w:rsidR="00393FA2" w:rsidRPr="00BE1EE2" w:rsidRDefault="00393FA2" w:rsidP="00A25AA1">
            <w:pPr>
              <w:jc w:val="center"/>
              <w:rPr>
                <w:rFonts w:ascii="Montserrat" w:hAnsi="Montserrat" w:cs="Arial"/>
                <w:sz w:val="14"/>
                <w:szCs w:val="18"/>
              </w:rPr>
            </w:pPr>
            <w:r>
              <w:rPr>
                <w:rFonts w:ascii="Montserrat" w:hAnsi="Montserrat" w:cs="Arial"/>
                <w:sz w:val="14"/>
                <w:szCs w:val="18"/>
              </w:rPr>
              <w:t>15.00</w:t>
            </w:r>
          </w:p>
        </w:tc>
        <w:tc>
          <w:tcPr>
            <w:tcW w:w="990" w:type="dxa"/>
          </w:tcPr>
          <w:p w:rsidR="00393FA2" w:rsidRDefault="00393FA2" w:rsidP="00A25AA1">
            <w:pPr>
              <w:jc w:val="center"/>
              <w:rPr>
                <w:rFonts w:ascii="Montserrat" w:hAnsi="Montserrat" w:cs="Arial"/>
                <w:sz w:val="14"/>
                <w:szCs w:val="18"/>
              </w:rPr>
            </w:pPr>
            <w:r>
              <w:rPr>
                <w:rFonts w:ascii="Montserrat" w:hAnsi="Montserrat" w:cs="Arial"/>
                <w:sz w:val="14"/>
                <w:szCs w:val="18"/>
              </w:rPr>
              <w:t>25.00</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8"/>
          <w:jc w:val="center"/>
        </w:trPr>
        <w:tc>
          <w:tcPr>
            <w:tcW w:w="808" w:type="dxa"/>
            <w:shd w:val="clear" w:color="auto" w:fill="auto"/>
            <w:hideMark/>
          </w:tcPr>
          <w:p w:rsidR="00393FA2" w:rsidRPr="00BE1EE2" w:rsidRDefault="00393FA2" w:rsidP="00A25AA1">
            <w:pPr>
              <w:jc w:val="center"/>
              <w:rPr>
                <w:rFonts w:ascii="Montserrat" w:hAnsi="Montserrat" w:cs="Arial"/>
                <w:sz w:val="14"/>
                <w:szCs w:val="18"/>
              </w:rPr>
            </w:pPr>
            <w:r w:rsidRPr="00BE1EE2">
              <w:rPr>
                <w:rFonts w:ascii="Montserrat" w:hAnsi="Montserrat" w:cs="Arial"/>
                <w:sz w:val="14"/>
                <w:szCs w:val="18"/>
              </w:rPr>
              <w:t>1</w:t>
            </w:r>
            <w:r>
              <w:rPr>
                <w:rFonts w:ascii="Montserrat" w:hAnsi="Montserrat" w:cs="Arial"/>
                <w:sz w:val="14"/>
                <w:szCs w:val="18"/>
              </w:rPr>
              <w:t>1</w:t>
            </w:r>
          </w:p>
        </w:tc>
        <w:tc>
          <w:tcPr>
            <w:tcW w:w="7472" w:type="dxa"/>
            <w:shd w:val="clear" w:color="auto" w:fill="auto"/>
            <w:hideMark/>
          </w:tcPr>
          <w:p w:rsidR="00393FA2" w:rsidRPr="00BE1EE2" w:rsidRDefault="00393FA2" w:rsidP="00A25AA1">
            <w:pPr>
              <w:jc w:val="both"/>
              <w:rPr>
                <w:rFonts w:ascii="Montserrat" w:hAnsi="Montserrat" w:cs="Arial"/>
                <w:sz w:val="14"/>
                <w:szCs w:val="16"/>
              </w:rPr>
            </w:pPr>
            <w:r w:rsidRPr="00BE1EE2">
              <w:rPr>
                <w:rFonts w:ascii="Montserrat" w:hAnsi="Montserrat" w:cs="Arial"/>
                <w:sz w:val="14"/>
                <w:szCs w:val="16"/>
              </w:rPr>
              <w:t>REPARACION DE PUERTA DE ALUMINIO ABATIBLE DESMONTAJE DE PUERTA  CAMBIO DE HERRAJES DAÑADOS  COLOCACION AJUSTE Y NIVELACION  LUBRICACION DE CERRADURAS SELLADA CON SILICON EQUIPO DE SEGURIDAD PLOMEADO, ALINEACIÓN, PIJAS, TORNILLOS CADMINIZADOS, TAQUETES, FELPAS, HERRAJES, VINILOS</w:t>
            </w:r>
            <w:proofErr w:type="gramStart"/>
            <w:r w:rsidRPr="00BE1EE2">
              <w:rPr>
                <w:rFonts w:ascii="Montserrat" w:hAnsi="Montserrat" w:cs="Arial"/>
                <w:sz w:val="14"/>
                <w:szCs w:val="16"/>
              </w:rPr>
              <w:t>, ,</w:t>
            </w:r>
            <w:proofErr w:type="gramEnd"/>
            <w:r w:rsidRPr="00BE1EE2">
              <w:rPr>
                <w:rFonts w:ascii="Montserrat" w:hAnsi="Montserrat" w:cs="Arial"/>
                <w:sz w:val="14"/>
                <w:szCs w:val="16"/>
              </w:rPr>
              <w:t xml:space="preserve"> SELLADO PERIMETRAL A BASE DE SILICÓN DE PLÁSTICO, AJUSTES, DESPERDICIOS, LIMPIEZA Y RETIRO DE SOBRANTES FUERA DE LA OBRA, MATERIALES, EQUIPO, HERRAMIENTA Y MANO DE OBRA EN CUALQUIER NIVEL. </w:t>
            </w:r>
          </w:p>
        </w:tc>
        <w:tc>
          <w:tcPr>
            <w:tcW w:w="748" w:type="dxa"/>
            <w:shd w:val="clear" w:color="auto" w:fill="auto"/>
            <w:hideMark/>
          </w:tcPr>
          <w:p w:rsidR="00393FA2" w:rsidRPr="00BE1EE2" w:rsidRDefault="00393FA2" w:rsidP="00A25AA1">
            <w:pPr>
              <w:jc w:val="center"/>
              <w:rPr>
                <w:rFonts w:ascii="Montserrat" w:hAnsi="Montserrat" w:cs="Arial"/>
                <w:sz w:val="14"/>
                <w:szCs w:val="18"/>
              </w:rPr>
            </w:pPr>
            <w:r w:rsidRPr="00BE1EE2">
              <w:rPr>
                <w:rFonts w:ascii="Montserrat" w:hAnsi="Montserrat" w:cs="Arial"/>
                <w:sz w:val="14"/>
                <w:szCs w:val="18"/>
              </w:rPr>
              <w:t>PZA</w:t>
            </w:r>
          </w:p>
        </w:tc>
        <w:tc>
          <w:tcPr>
            <w:tcW w:w="1097" w:type="dxa"/>
            <w:shd w:val="clear" w:color="auto" w:fill="auto"/>
            <w:hideMark/>
          </w:tcPr>
          <w:p w:rsidR="00393FA2" w:rsidRPr="00BE1EE2" w:rsidRDefault="00393FA2" w:rsidP="00A25AA1">
            <w:pPr>
              <w:jc w:val="center"/>
              <w:rPr>
                <w:rFonts w:ascii="Montserrat" w:hAnsi="Montserrat" w:cs="Arial"/>
                <w:sz w:val="14"/>
                <w:szCs w:val="18"/>
              </w:rPr>
            </w:pPr>
            <w:r>
              <w:rPr>
                <w:rFonts w:ascii="Montserrat" w:hAnsi="Montserrat" w:cs="Arial"/>
                <w:sz w:val="14"/>
                <w:szCs w:val="18"/>
              </w:rPr>
              <w:t>1</w:t>
            </w:r>
            <w:r w:rsidRPr="00BE1EE2">
              <w:rPr>
                <w:rFonts w:ascii="Montserrat" w:hAnsi="Montserrat" w:cs="Arial"/>
                <w:sz w:val="14"/>
                <w:szCs w:val="18"/>
              </w:rPr>
              <w:t>0.00</w:t>
            </w:r>
          </w:p>
        </w:tc>
        <w:tc>
          <w:tcPr>
            <w:tcW w:w="990" w:type="dxa"/>
          </w:tcPr>
          <w:p w:rsidR="00393FA2" w:rsidRPr="00BE1EE2" w:rsidRDefault="00393FA2" w:rsidP="00A25AA1">
            <w:pPr>
              <w:jc w:val="center"/>
              <w:rPr>
                <w:rFonts w:ascii="Montserrat" w:hAnsi="Montserrat" w:cs="Arial"/>
                <w:sz w:val="14"/>
                <w:szCs w:val="18"/>
              </w:rPr>
            </w:pPr>
            <w:r w:rsidRPr="00BE1EE2">
              <w:rPr>
                <w:rFonts w:ascii="Montserrat" w:hAnsi="Montserrat" w:cs="Arial"/>
                <w:sz w:val="14"/>
                <w:szCs w:val="18"/>
              </w:rPr>
              <w:t>20.00</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jc w:val="center"/>
        </w:trPr>
        <w:tc>
          <w:tcPr>
            <w:tcW w:w="808" w:type="dxa"/>
            <w:shd w:val="clear" w:color="auto" w:fill="auto"/>
            <w:hideMark/>
          </w:tcPr>
          <w:p w:rsidR="00393FA2" w:rsidRPr="00BE1EE2" w:rsidRDefault="00393FA2" w:rsidP="00A25AA1">
            <w:pPr>
              <w:jc w:val="center"/>
              <w:rPr>
                <w:rFonts w:ascii="Montserrat" w:hAnsi="Montserrat" w:cs="Arial"/>
                <w:sz w:val="14"/>
                <w:szCs w:val="18"/>
              </w:rPr>
            </w:pPr>
            <w:r w:rsidRPr="00BE1EE2">
              <w:rPr>
                <w:rFonts w:ascii="Montserrat" w:hAnsi="Montserrat" w:cs="Arial"/>
                <w:sz w:val="14"/>
                <w:szCs w:val="16"/>
              </w:rPr>
              <w:t>1</w:t>
            </w:r>
            <w:r>
              <w:rPr>
                <w:rFonts w:ascii="Montserrat" w:hAnsi="Montserrat" w:cs="Arial"/>
                <w:sz w:val="14"/>
                <w:szCs w:val="16"/>
              </w:rPr>
              <w:t>2</w:t>
            </w:r>
          </w:p>
        </w:tc>
        <w:tc>
          <w:tcPr>
            <w:tcW w:w="7472" w:type="dxa"/>
            <w:shd w:val="clear" w:color="auto" w:fill="auto"/>
            <w:hideMark/>
          </w:tcPr>
          <w:p w:rsidR="00393FA2" w:rsidRPr="00BE1EE2" w:rsidRDefault="00393FA2" w:rsidP="00A25AA1">
            <w:pPr>
              <w:jc w:val="both"/>
              <w:rPr>
                <w:rFonts w:ascii="Montserrat" w:hAnsi="Montserrat" w:cs="Arial"/>
                <w:sz w:val="14"/>
                <w:szCs w:val="16"/>
              </w:rPr>
            </w:pPr>
            <w:r w:rsidRPr="00BE1EE2">
              <w:rPr>
                <w:rFonts w:ascii="Montserrat" w:hAnsi="Montserrat" w:cs="Arial"/>
                <w:sz w:val="14"/>
                <w:szCs w:val="16"/>
              </w:rPr>
              <w:t xml:space="preserve">REPARACION DE CANCELERIA DE ALUMINIO YA QUE SE MUEVE CONSISTENTE EN EL  DESMONTAJE DE CRISTALES Y/O PANELES  FIJACION DE CANCELERIA CON TORNILLOS Y TAQUETES , REACOMODO DE CRISTALES Y/O PANELES,JUNQUILLOS Y VINILO   MANO DE OBRA NECESARIA EN HORARIO DESCONTINUO ,FIN DE SEMANA Y/O NOCTURNO, SEGUN LAS NECESISADES DEL AREA DE TRABAJO  MATERIALES, HERRAMIENTAS NECESARIAS, TORNILLERIA,CALZAS DE NEOPRENO  VINILES, ESCUADRAS,  SEGUN SEA EL CASO, COLOCACION, SELLADO CON SILICON ESTRUCTURAL  PERIMETRALMENTE POR AMBOS LADOS, LIMPIEZA DE AREAS DE TRABAJO Y RETIRO DE SOBRANTES </w:t>
            </w:r>
          </w:p>
        </w:tc>
        <w:tc>
          <w:tcPr>
            <w:tcW w:w="748" w:type="dxa"/>
            <w:shd w:val="clear" w:color="auto" w:fill="auto"/>
            <w:hideMark/>
          </w:tcPr>
          <w:p w:rsidR="00393FA2" w:rsidRPr="00BE1EE2" w:rsidRDefault="00393FA2" w:rsidP="00A25AA1">
            <w:pPr>
              <w:jc w:val="center"/>
              <w:rPr>
                <w:rFonts w:ascii="Montserrat" w:hAnsi="Montserrat" w:cs="Arial"/>
                <w:sz w:val="14"/>
                <w:szCs w:val="18"/>
              </w:rPr>
            </w:pPr>
            <w:r w:rsidRPr="00BE1EE2">
              <w:rPr>
                <w:rFonts w:ascii="Montserrat" w:hAnsi="Montserrat" w:cs="Arial"/>
                <w:sz w:val="14"/>
                <w:szCs w:val="16"/>
              </w:rPr>
              <w:t>m2</w:t>
            </w:r>
          </w:p>
        </w:tc>
        <w:tc>
          <w:tcPr>
            <w:tcW w:w="1097" w:type="dxa"/>
            <w:shd w:val="clear" w:color="auto" w:fill="auto"/>
            <w:hideMark/>
          </w:tcPr>
          <w:p w:rsidR="00393FA2" w:rsidRPr="00BE1EE2" w:rsidRDefault="00393FA2" w:rsidP="00A25AA1">
            <w:pPr>
              <w:jc w:val="center"/>
              <w:rPr>
                <w:rFonts w:ascii="Montserrat" w:hAnsi="Montserrat" w:cs="Arial"/>
                <w:sz w:val="14"/>
                <w:szCs w:val="18"/>
              </w:rPr>
            </w:pPr>
            <w:r>
              <w:rPr>
                <w:rFonts w:ascii="Montserrat" w:hAnsi="Montserrat" w:cs="Arial"/>
                <w:sz w:val="14"/>
                <w:szCs w:val="16"/>
              </w:rPr>
              <w:t>25</w:t>
            </w:r>
            <w:r w:rsidRPr="00BE1EE2">
              <w:rPr>
                <w:rFonts w:ascii="Montserrat" w:hAnsi="Montserrat" w:cs="Arial"/>
                <w:sz w:val="14"/>
                <w:szCs w:val="16"/>
              </w:rPr>
              <w:t>.00</w:t>
            </w:r>
          </w:p>
        </w:tc>
        <w:tc>
          <w:tcPr>
            <w:tcW w:w="990" w:type="dxa"/>
          </w:tcPr>
          <w:p w:rsidR="00393FA2" w:rsidRDefault="00393FA2" w:rsidP="00A25AA1">
            <w:pPr>
              <w:jc w:val="center"/>
              <w:rPr>
                <w:rFonts w:ascii="Montserrat" w:hAnsi="Montserrat" w:cs="Arial"/>
                <w:sz w:val="14"/>
                <w:szCs w:val="16"/>
              </w:rPr>
            </w:pPr>
            <w:r>
              <w:rPr>
                <w:rFonts w:ascii="Montserrat" w:hAnsi="Montserrat" w:cs="Arial"/>
                <w:sz w:val="14"/>
                <w:szCs w:val="16"/>
              </w:rPr>
              <w:t>5</w:t>
            </w:r>
            <w:r w:rsidRPr="00BE1EE2">
              <w:rPr>
                <w:rFonts w:ascii="Montserrat" w:hAnsi="Montserrat" w:cs="Arial"/>
                <w:sz w:val="14"/>
                <w:szCs w:val="16"/>
              </w:rPr>
              <w:t>0.00</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3"/>
          <w:jc w:val="center"/>
        </w:trPr>
        <w:tc>
          <w:tcPr>
            <w:tcW w:w="808"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1</w:t>
            </w:r>
            <w:r>
              <w:rPr>
                <w:rFonts w:ascii="Montserrat" w:hAnsi="Montserrat" w:cs="Arial"/>
                <w:sz w:val="14"/>
                <w:szCs w:val="16"/>
              </w:rPr>
              <w:t>3</w:t>
            </w:r>
          </w:p>
        </w:tc>
        <w:tc>
          <w:tcPr>
            <w:tcW w:w="7472" w:type="dxa"/>
            <w:shd w:val="clear" w:color="auto" w:fill="auto"/>
            <w:hideMark/>
          </w:tcPr>
          <w:p w:rsidR="00393FA2" w:rsidRPr="00BE1EE2" w:rsidRDefault="00393FA2" w:rsidP="00A25AA1">
            <w:pPr>
              <w:jc w:val="both"/>
              <w:rPr>
                <w:rFonts w:ascii="Montserrat" w:hAnsi="Montserrat" w:cs="Arial"/>
                <w:sz w:val="14"/>
                <w:szCs w:val="16"/>
              </w:rPr>
            </w:pPr>
            <w:r w:rsidRPr="00BE1EE2">
              <w:rPr>
                <w:rFonts w:ascii="Montserrat" w:hAnsi="Montserrat" w:cs="Arial"/>
                <w:sz w:val="14"/>
                <w:szCs w:val="16"/>
              </w:rPr>
              <w:t xml:space="preserve">SUMINISTRO Y COLOCACION DE VENTANA CORREDIZAS  DE ALUMINIO    CON LA LINEA TIPO  DE "2" CON CRISTAL TINTEX DE 6MM CON SU VINILO O DUELA DE ALUMINIO   DIIVIDIDA EN UNA HOJA FIJA Y UNA HOJA CORREDIZA CON SUS HERRAJES , MANO DE OBRA NECESARIA EN HORARIO DESCONTINUO ,FIN DE SEMANA Y/O NOCTURNO, SEGUN LAS NECESISADES DEL AREA DE TRABAJO  MATERIALES, HERRAMIENTAS NECESARIAS, CORTES, AJUSTES ENSAMBLADO  EQUIPO DE SEGURIDAD, FLETE Y ACARREO DE MATERIALES A LUGARES DE TRABAJO, DESPERDICIOS,  TORNILLERIA,CALZAS DE NEOPRENO  VINILES, ESCUADRAS,  SEGUN SEA EL CASO, COLOCACION, SELLADO CON SILICON ESTRUCTURAL  PERIMETRALMENTE POR AMBOS LADOS, LIMPIEZA DE AREAS DE TRABAJO Y RETIRO DE SOBRANTES  </w:t>
            </w:r>
          </w:p>
        </w:tc>
        <w:tc>
          <w:tcPr>
            <w:tcW w:w="748"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m2</w:t>
            </w:r>
          </w:p>
        </w:tc>
        <w:tc>
          <w:tcPr>
            <w:tcW w:w="1097"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1</w:t>
            </w:r>
            <w:r>
              <w:rPr>
                <w:rFonts w:ascii="Montserrat" w:hAnsi="Montserrat" w:cs="Arial"/>
                <w:sz w:val="14"/>
                <w:szCs w:val="16"/>
              </w:rPr>
              <w:t>0</w:t>
            </w:r>
            <w:r w:rsidRPr="00BE1EE2">
              <w:rPr>
                <w:rFonts w:ascii="Montserrat" w:hAnsi="Montserrat" w:cs="Arial"/>
                <w:sz w:val="14"/>
                <w:szCs w:val="16"/>
              </w:rPr>
              <w:t>.00</w:t>
            </w:r>
          </w:p>
        </w:tc>
        <w:tc>
          <w:tcPr>
            <w:tcW w:w="990" w:type="dxa"/>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15.00</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
          <w:jc w:val="center"/>
        </w:trPr>
        <w:tc>
          <w:tcPr>
            <w:tcW w:w="808"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1</w:t>
            </w:r>
            <w:r>
              <w:rPr>
                <w:rFonts w:ascii="Montserrat" w:hAnsi="Montserrat" w:cs="Arial"/>
                <w:sz w:val="14"/>
                <w:szCs w:val="16"/>
              </w:rPr>
              <w:t>4</w:t>
            </w:r>
          </w:p>
        </w:tc>
        <w:tc>
          <w:tcPr>
            <w:tcW w:w="7472" w:type="dxa"/>
            <w:shd w:val="clear" w:color="auto" w:fill="auto"/>
            <w:hideMark/>
          </w:tcPr>
          <w:p w:rsidR="00393FA2" w:rsidRPr="00BE1EE2" w:rsidRDefault="00393FA2" w:rsidP="00A25AA1">
            <w:pPr>
              <w:jc w:val="both"/>
              <w:rPr>
                <w:rFonts w:ascii="Montserrat" w:hAnsi="Montserrat" w:cs="Arial"/>
                <w:sz w:val="14"/>
                <w:szCs w:val="16"/>
              </w:rPr>
            </w:pPr>
            <w:r w:rsidRPr="00BE1EE2">
              <w:rPr>
                <w:rFonts w:ascii="Montserrat" w:hAnsi="Montserrat" w:cs="Arial"/>
                <w:sz w:val="14"/>
                <w:szCs w:val="16"/>
              </w:rPr>
              <w:t>SUMINISTRO Y COLOCACION DE PUERTA CORREDIZA DE ALUMINIO ANODIZADO NATURAL MARCA CUPRUM Ó SIMILAR   DE LA LINEA PESADA DE 1.75  CON CRISTALCLARO DE 6MM,   EN PARTE SUPERIOR  Y DUELA DE ALUMINIO Y/O PANEL EN PARTE INFERIOR , RIEL AEREO CARRETILLAS , GUIAS, CINTA DE ESPONJA ,TUBOS DE SOPORTE  Y  CHAPA DE SEGURIDAD  FLETES, ACARREOS, ELEVACIÓN, TRAZO, CORTES, PLOMEADO, ALINEACIÓN, PIJAS, TORNILLOS CADMINIZADOS, TAQUETES, FELPAS, HERRAJES, VINILOS, PROTECCIÓN VINIL Y RETIRO DEL MISMO, ANCLAS, REFUERZOS, ESCUADRAS, FIJACIÓN, AMACIZADOS, SELLADO PERIMETRAL A BASE DE SILICÓN DE PLÁSTICO, AJUSTES, ANDAMIOS, DESPERDICIOS, LIMPIEZA Y RETIRO DE SOBRANTES FUERA DE LA OBRA, MATERIALES, EQUIPO, HERRAMIENTA Y MANO DE OBRA EN CUALQUIER NIVEL.</w:t>
            </w:r>
          </w:p>
        </w:tc>
        <w:tc>
          <w:tcPr>
            <w:tcW w:w="748"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m2</w:t>
            </w:r>
          </w:p>
        </w:tc>
        <w:tc>
          <w:tcPr>
            <w:tcW w:w="1097" w:type="dxa"/>
            <w:shd w:val="clear" w:color="auto" w:fill="auto"/>
            <w:hideMark/>
          </w:tcPr>
          <w:p w:rsidR="00393FA2" w:rsidRPr="00BE1EE2" w:rsidRDefault="00393FA2" w:rsidP="00A25AA1">
            <w:pPr>
              <w:jc w:val="center"/>
              <w:rPr>
                <w:rFonts w:ascii="Montserrat" w:hAnsi="Montserrat" w:cs="Arial"/>
                <w:sz w:val="14"/>
                <w:szCs w:val="16"/>
              </w:rPr>
            </w:pPr>
            <w:r>
              <w:rPr>
                <w:rFonts w:ascii="Montserrat" w:hAnsi="Montserrat" w:cs="Arial"/>
                <w:sz w:val="14"/>
                <w:szCs w:val="16"/>
              </w:rPr>
              <w:t>5</w:t>
            </w:r>
            <w:r w:rsidRPr="00BE1EE2">
              <w:rPr>
                <w:rFonts w:ascii="Montserrat" w:hAnsi="Montserrat" w:cs="Arial"/>
                <w:sz w:val="14"/>
                <w:szCs w:val="16"/>
              </w:rPr>
              <w:t>.00</w:t>
            </w:r>
          </w:p>
        </w:tc>
        <w:tc>
          <w:tcPr>
            <w:tcW w:w="990" w:type="dxa"/>
          </w:tcPr>
          <w:p w:rsidR="00393FA2" w:rsidRDefault="00393FA2" w:rsidP="00A25AA1">
            <w:pPr>
              <w:jc w:val="center"/>
              <w:rPr>
                <w:rFonts w:ascii="Montserrat" w:hAnsi="Montserrat" w:cs="Arial"/>
                <w:sz w:val="14"/>
                <w:szCs w:val="16"/>
              </w:rPr>
            </w:pPr>
            <w:r>
              <w:rPr>
                <w:rFonts w:ascii="Montserrat" w:hAnsi="Montserrat" w:cs="Arial"/>
                <w:sz w:val="14"/>
                <w:szCs w:val="16"/>
              </w:rPr>
              <w:t>10</w:t>
            </w:r>
            <w:r w:rsidRPr="00BE1EE2">
              <w:rPr>
                <w:rFonts w:ascii="Montserrat" w:hAnsi="Montserrat" w:cs="Arial"/>
                <w:sz w:val="14"/>
                <w:szCs w:val="16"/>
              </w:rPr>
              <w:t>.00</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1"/>
          <w:jc w:val="center"/>
        </w:trPr>
        <w:tc>
          <w:tcPr>
            <w:tcW w:w="808"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1</w:t>
            </w:r>
            <w:r>
              <w:rPr>
                <w:rFonts w:ascii="Montserrat" w:hAnsi="Montserrat" w:cs="Arial"/>
                <w:sz w:val="14"/>
                <w:szCs w:val="16"/>
              </w:rPr>
              <w:t>5</w:t>
            </w:r>
          </w:p>
        </w:tc>
        <w:tc>
          <w:tcPr>
            <w:tcW w:w="7472" w:type="dxa"/>
            <w:shd w:val="clear" w:color="auto" w:fill="auto"/>
            <w:hideMark/>
          </w:tcPr>
          <w:p w:rsidR="00393FA2" w:rsidRPr="00BE1EE2" w:rsidRDefault="00393FA2" w:rsidP="00A25AA1">
            <w:pPr>
              <w:jc w:val="both"/>
              <w:rPr>
                <w:rFonts w:ascii="Montserrat" w:hAnsi="Montserrat" w:cs="Arial"/>
                <w:sz w:val="14"/>
                <w:szCs w:val="16"/>
              </w:rPr>
            </w:pPr>
            <w:r w:rsidRPr="00BE1EE2">
              <w:rPr>
                <w:rFonts w:ascii="Montserrat" w:hAnsi="Montserrat" w:cs="Arial"/>
                <w:sz w:val="14"/>
                <w:szCs w:val="16"/>
              </w:rPr>
              <w:t xml:space="preserve">REPOSICION Y COLOCACION DE CHAPA 550 Y/O 590 EN PUERTA DE ALUMINIO ABATIBLE DESMONTAJE DE CHAPA DAÑADA  CAMBIO DE CHAPA  COLOCACION AJUSTE Y NIVELACION  LUBRICACION DE CERRADURAS EQUIPO DE SEGURIDAD PLOMEADO, ALINEACIÓN, PIJAS, TORNILLOS CADMINIZADOS, TAQUETES, AJUSTES, DESPERDICIOS, LIMPIEZA Y RETIRO DE SOBRANTES FUERA DE LA OBRA, MATERIALES, EQUIPO, HERRAMIENTA Y MANO DE OBRA EN CUALQUIER NIVEL. </w:t>
            </w:r>
          </w:p>
        </w:tc>
        <w:tc>
          <w:tcPr>
            <w:tcW w:w="748"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PZA</w:t>
            </w:r>
          </w:p>
        </w:tc>
        <w:tc>
          <w:tcPr>
            <w:tcW w:w="1097"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1</w:t>
            </w:r>
            <w:r>
              <w:rPr>
                <w:rFonts w:ascii="Montserrat" w:hAnsi="Montserrat" w:cs="Arial"/>
                <w:sz w:val="14"/>
                <w:szCs w:val="16"/>
              </w:rPr>
              <w:t>0</w:t>
            </w:r>
            <w:r w:rsidRPr="00BE1EE2">
              <w:rPr>
                <w:rFonts w:ascii="Montserrat" w:hAnsi="Montserrat" w:cs="Arial"/>
                <w:sz w:val="14"/>
                <w:szCs w:val="16"/>
              </w:rPr>
              <w:t>.00</w:t>
            </w:r>
          </w:p>
        </w:tc>
        <w:tc>
          <w:tcPr>
            <w:tcW w:w="990" w:type="dxa"/>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15.00</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0"/>
          <w:jc w:val="center"/>
        </w:trPr>
        <w:tc>
          <w:tcPr>
            <w:tcW w:w="808" w:type="dxa"/>
            <w:shd w:val="clear" w:color="auto" w:fill="auto"/>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lastRenderedPageBreak/>
              <w:t>1</w:t>
            </w:r>
            <w:r>
              <w:rPr>
                <w:rFonts w:ascii="Montserrat" w:hAnsi="Montserrat" w:cs="Arial"/>
                <w:sz w:val="14"/>
                <w:szCs w:val="16"/>
              </w:rPr>
              <w:t>6</w:t>
            </w:r>
          </w:p>
        </w:tc>
        <w:tc>
          <w:tcPr>
            <w:tcW w:w="7472" w:type="dxa"/>
            <w:shd w:val="clear" w:color="auto" w:fill="auto"/>
          </w:tcPr>
          <w:p w:rsidR="00393FA2" w:rsidRPr="00BE1EE2" w:rsidRDefault="00393FA2" w:rsidP="00A25AA1">
            <w:pPr>
              <w:jc w:val="both"/>
              <w:rPr>
                <w:rFonts w:ascii="Montserrat" w:hAnsi="Montserrat" w:cs="Arial"/>
                <w:sz w:val="14"/>
                <w:szCs w:val="16"/>
              </w:rPr>
            </w:pPr>
            <w:r w:rsidRPr="00BE1EE2">
              <w:rPr>
                <w:rFonts w:ascii="Montserrat" w:hAnsi="Montserrat" w:cs="Arial"/>
                <w:sz w:val="14"/>
                <w:szCs w:val="16"/>
              </w:rPr>
              <w:t xml:space="preserve">SUMINISTRO Y COLOCACION DE PELICULA DE TIPO ESMERILADO   3M  O SIMILAR DE 1 MIL. A CRISTAL EXISTENTE COLOCACIONES DE 0 A 3 </w:t>
            </w:r>
            <w:proofErr w:type="spellStart"/>
            <w:r w:rsidRPr="00BE1EE2">
              <w:rPr>
                <w:rFonts w:ascii="Montserrat" w:hAnsi="Montserrat" w:cs="Arial"/>
                <w:sz w:val="14"/>
                <w:szCs w:val="16"/>
              </w:rPr>
              <w:t>Mts</w:t>
            </w:r>
            <w:proofErr w:type="spellEnd"/>
            <w:r w:rsidRPr="00BE1EE2">
              <w:rPr>
                <w:rFonts w:ascii="Montserrat" w:hAnsi="Montserrat" w:cs="Arial"/>
                <w:sz w:val="14"/>
                <w:szCs w:val="16"/>
              </w:rPr>
              <w:t xml:space="preserve"> COMO MAXIMO,MOVIMIENTO DE MOBILIARIO  HERRAMIENTAS NECESARIAS, EQUIPO DE SEGURIDAD, LAVADO DE CRISTALES CON WINDEX ,SHAMPOO NEUTRO Y NAVAS DE UN FILO PARA ELIMINACION DE EXCESOS COLOCACION ,CORTE Y AJUSTE MANO DE OBRA NECESARIA EN HORARIO DESCONTINUO ,FIN DE SEMANA Y/O NOCTURNO, SEGUN LAS NECESISADES DEL AREA DE TRABAJO  MATERIALES, HERRAMIENTAS NECESARIAS, CORTES, AJUSTES EQUIPO DE SEGURIDAD, FLETE Y ACARREO DE MATERIALES A LUGARES DE TRABAJO, DESPERDICIOS,  LIMPIEZA DE AREAS DE TRABAJO Y RETIRO DE SOBRANTES</w:t>
            </w:r>
          </w:p>
        </w:tc>
        <w:tc>
          <w:tcPr>
            <w:tcW w:w="748" w:type="dxa"/>
            <w:shd w:val="clear" w:color="auto" w:fill="auto"/>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m2</w:t>
            </w:r>
          </w:p>
        </w:tc>
        <w:tc>
          <w:tcPr>
            <w:tcW w:w="1097" w:type="dxa"/>
            <w:shd w:val="clear" w:color="auto" w:fill="auto"/>
          </w:tcPr>
          <w:p w:rsidR="00393FA2" w:rsidRPr="00BE1EE2" w:rsidRDefault="00393FA2" w:rsidP="00A25AA1">
            <w:pPr>
              <w:jc w:val="center"/>
              <w:rPr>
                <w:rFonts w:ascii="Montserrat" w:hAnsi="Montserrat" w:cs="Arial"/>
                <w:sz w:val="14"/>
                <w:szCs w:val="16"/>
              </w:rPr>
            </w:pPr>
            <w:r>
              <w:rPr>
                <w:rFonts w:ascii="Montserrat" w:hAnsi="Montserrat" w:cs="Arial"/>
                <w:sz w:val="14"/>
                <w:szCs w:val="16"/>
              </w:rPr>
              <w:t>15</w:t>
            </w:r>
            <w:r w:rsidRPr="00BE1EE2">
              <w:rPr>
                <w:rFonts w:ascii="Montserrat" w:hAnsi="Montserrat" w:cs="Arial"/>
                <w:sz w:val="14"/>
                <w:szCs w:val="16"/>
              </w:rPr>
              <w:t>.00</w:t>
            </w:r>
          </w:p>
        </w:tc>
        <w:tc>
          <w:tcPr>
            <w:tcW w:w="990" w:type="dxa"/>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30.00</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jc w:val="center"/>
        </w:trPr>
        <w:tc>
          <w:tcPr>
            <w:tcW w:w="808"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1</w:t>
            </w:r>
            <w:r>
              <w:rPr>
                <w:rFonts w:ascii="Montserrat" w:hAnsi="Montserrat" w:cs="Arial"/>
                <w:sz w:val="14"/>
                <w:szCs w:val="16"/>
              </w:rPr>
              <w:t>7</w:t>
            </w:r>
          </w:p>
        </w:tc>
        <w:tc>
          <w:tcPr>
            <w:tcW w:w="7472" w:type="dxa"/>
            <w:shd w:val="clear" w:color="auto" w:fill="auto"/>
            <w:hideMark/>
          </w:tcPr>
          <w:p w:rsidR="00393FA2" w:rsidRPr="00BE1EE2" w:rsidRDefault="00393FA2" w:rsidP="00A25AA1">
            <w:pPr>
              <w:jc w:val="both"/>
              <w:rPr>
                <w:rFonts w:ascii="Montserrat" w:hAnsi="Montserrat" w:cs="Arial"/>
                <w:sz w:val="14"/>
                <w:szCs w:val="16"/>
              </w:rPr>
            </w:pPr>
            <w:r w:rsidRPr="00BE1EE2">
              <w:rPr>
                <w:rFonts w:ascii="Montserrat" w:hAnsi="Montserrat" w:cs="Arial"/>
                <w:sz w:val="14"/>
                <w:szCs w:val="16"/>
              </w:rPr>
              <w:t xml:space="preserve">ELIMINACION  DE PELICULA DETERIORADA DE CRISTAL EXISTENTE DE 0 A 3 </w:t>
            </w:r>
            <w:proofErr w:type="spellStart"/>
            <w:r w:rsidRPr="00BE1EE2">
              <w:rPr>
                <w:rFonts w:ascii="Montserrat" w:hAnsi="Montserrat" w:cs="Arial"/>
                <w:sz w:val="14"/>
                <w:szCs w:val="16"/>
              </w:rPr>
              <w:t>Mts</w:t>
            </w:r>
            <w:proofErr w:type="spellEnd"/>
            <w:r w:rsidRPr="00BE1EE2">
              <w:rPr>
                <w:rFonts w:ascii="Montserrat" w:hAnsi="Montserrat" w:cs="Arial"/>
                <w:sz w:val="14"/>
                <w:szCs w:val="16"/>
              </w:rPr>
              <w:t xml:space="preserve"> COMO MAXIMO,MOVIMIENTO DE MOBILIARIO  HERRAMIENTAS NECESARIAS, EQUIPO DE SEGURIDAD, LAVADO DE CRISTALES CON WINDEX ,SHAMPOO NEUTRO Y NAVAS DE UN FILO PARA ELIMINACION DE EXCESOS  Y AJUSTE MANO DE OBRA NECESARIA EN HORARIO DESCONTINUO ,FIN DE SEMANA Y/O NOCTURNO, SEGUN LAS NECESISADES DEL AREA DE TRABAJO  MATERIALES, HERRAMIENTAS NECESARIAS, CORTES, AJUSTES EQUIPO DE SEGURIDAD, FLETE Y ACARREO DE MATERIALES A LUGARES DE TRABAJO, DESPERDICIOS,  LIMPIEZA DE AREAS DE TRABAJO Y RETIRO DE SOBRANTES</w:t>
            </w:r>
          </w:p>
        </w:tc>
        <w:tc>
          <w:tcPr>
            <w:tcW w:w="748"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m2</w:t>
            </w:r>
          </w:p>
        </w:tc>
        <w:tc>
          <w:tcPr>
            <w:tcW w:w="1097" w:type="dxa"/>
            <w:shd w:val="clear" w:color="auto" w:fill="auto"/>
            <w:hideMark/>
          </w:tcPr>
          <w:p w:rsidR="00393FA2" w:rsidRPr="00BE1EE2" w:rsidRDefault="00393FA2" w:rsidP="00A25AA1">
            <w:pPr>
              <w:jc w:val="center"/>
              <w:rPr>
                <w:rFonts w:ascii="Montserrat" w:hAnsi="Montserrat" w:cs="Arial"/>
                <w:sz w:val="14"/>
                <w:szCs w:val="16"/>
              </w:rPr>
            </w:pPr>
            <w:r>
              <w:rPr>
                <w:rFonts w:ascii="Montserrat" w:hAnsi="Montserrat" w:cs="Arial"/>
                <w:sz w:val="14"/>
                <w:szCs w:val="16"/>
              </w:rPr>
              <w:t>10</w:t>
            </w:r>
            <w:r w:rsidRPr="00BE1EE2">
              <w:rPr>
                <w:rFonts w:ascii="Montserrat" w:hAnsi="Montserrat" w:cs="Arial"/>
                <w:sz w:val="14"/>
                <w:szCs w:val="16"/>
              </w:rPr>
              <w:t>.00</w:t>
            </w:r>
          </w:p>
        </w:tc>
        <w:tc>
          <w:tcPr>
            <w:tcW w:w="990" w:type="dxa"/>
          </w:tcPr>
          <w:p w:rsidR="00393FA2" w:rsidRDefault="00393FA2" w:rsidP="00A25AA1">
            <w:pPr>
              <w:jc w:val="center"/>
              <w:rPr>
                <w:rFonts w:ascii="Montserrat" w:hAnsi="Montserrat" w:cs="Arial"/>
                <w:sz w:val="14"/>
                <w:szCs w:val="16"/>
              </w:rPr>
            </w:pPr>
            <w:r>
              <w:rPr>
                <w:rFonts w:ascii="Montserrat" w:hAnsi="Montserrat" w:cs="Arial"/>
                <w:sz w:val="14"/>
                <w:szCs w:val="16"/>
              </w:rPr>
              <w:t>15</w:t>
            </w:r>
            <w:r w:rsidRPr="00BE1EE2">
              <w:rPr>
                <w:rFonts w:ascii="Montserrat" w:hAnsi="Montserrat" w:cs="Arial"/>
                <w:sz w:val="14"/>
                <w:szCs w:val="16"/>
              </w:rPr>
              <w:t>.00</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2"/>
          <w:jc w:val="center"/>
        </w:trPr>
        <w:tc>
          <w:tcPr>
            <w:tcW w:w="808" w:type="dxa"/>
            <w:shd w:val="clear" w:color="auto" w:fill="auto"/>
            <w:hideMark/>
          </w:tcPr>
          <w:p w:rsidR="00393FA2" w:rsidRPr="00BE1EE2" w:rsidRDefault="00393FA2" w:rsidP="00A25AA1">
            <w:pPr>
              <w:jc w:val="center"/>
              <w:rPr>
                <w:rFonts w:ascii="Montserrat" w:hAnsi="Montserrat" w:cs="Arial"/>
                <w:sz w:val="14"/>
                <w:szCs w:val="16"/>
              </w:rPr>
            </w:pPr>
            <w:r>
              <w:rPr>
                <w:rFonts w:ascii="Montserrat" w:hAnsi="Montserrat" w:cs="Arial"/>
                <w:sz w:val="14"/>
                <w:szCs w:val="16"/>
              </w:rPr>
              <w:t>18</w:t>
            </w:r>
          </w:p>
        </w:tc>
        <w:tc>
          <w:tcPr>
            <w:tcW w:w="7472" w:type="dxa"/>
            <w:shd w:val="clear" w:color="auto" w:fill="auto"/>
            <w:hideMark/>
          </w:tcPr>
          <w:p w:rsidR="00393FA2" w:rsidRPr="00BE1EE2" w:rsidRDefault="00393FA2" w:rsidP="00A25AA1">
            <w:pPr>
              <w:jc w:val="both"/>
              <w:rPr>
                <w:rFonts w:ascii="Montserrat" w:hAnsi="Montserrat" w:cs="Arial"/>
                <w:sz w:val="14"/>
                <w:szCs w:val="16"/>
              </w:rPr>
            </w:pPr>
            <w:r w:rsidRPr="00BE1EE2">
              <w:rPr>
                <w:rFonts w:ascii="Montserrat" w:hAnsi="Montserrat" w:cs="Arial"/>
                <w:sz w:val="14"/>
                <w:szCs w:val="16"/>
              </w:rPr>
              <w:t xml:space="preserve">SUMINISTRO Y COLOCACION DE PELICULA DE TIPO ESMERILADO DIVIDIDA EN CUADROS Y/O FRANJAS 3M  O SIMILAR DE 1 MIL. A CRISTAL EXISTENTE COLOCACIONES DE 0 A 3 </w:t>
            </w:r>
            <w:proofErr w:type="spellStart"/>
            <w:r w:rsidRPr="00BE1EE2">
              <w:rPr>
                <w:rFonts w:ascii="Montserrat" w:hAnsi="Montserrat" w:cs="Arial"/>
                <w:sz w:val="14"/>
                <w:szCs w:val="16"/>
              </w:rPr>
              <w:t>Mts</w:t>
            </w:r>
            <w:proofErr w:type="spellEnd"/>
            <w:r w:rsidRPr="00BE1EE2">
              <w:rPr>
                <w:rFonts w:ascii="Montserrat" w:hAnsi="Montserrat" w:cs="Arial"/>
                <w:sz w:val="14"/>
                <w:szCs w:val="16"/>
              </w:rPr>
              <w:t xml:space="preserve"> COMO MAXIMO,MOVIMIENTO DE MOBILIARIO  HERRAMIENTAS NECESARIAS, EQUIPO DE SEGURIDAD, LAVADO DE CRISTALES CON WINDEX ,SHAMPOO NEUTRO Y NAVAS DE UN FILO PARA ELIMINACION DE EXCESOS COLOCACION ,CORTE Y AJUSTE MANO DE OBRA NECESARIA EN HORARIO DESCONTINUO ,FIN DE SEMANA Y/O NOCTURNO, SEGUN LAS NECESISADES DEL AREA DE TRABAJO  MATERIALES, HERRAMIENTAS NECESARIAS, CORTES, AJUSTES EQUIPO DE SEGURIDAD, FLETE Y ACARREO DE MATERIALES A LUGARES DE TRABAJO, DESPERDICIOS,  LIMPIEZA DE AREAS DE TRABAJO Y RETIRO DE SOBRANTES</w:t>
            </w:r>
          </w:p>
        </w:tc>
        <w:tc>
          <w:tcPr>
            <w:tcW w:w="748"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m2</w:t>
            </w:r>
          </w:p>
        </w:tc>
        <w:tc>
          <w:tcPr>
            <w:tcW w:w="1097" w:type="dxa"/>
            <w:shd w:val="clear" w:color="auto" w:fill="auto"/>
            <w:hideMark/>
          </w:tcPr>
          <w:p w:rsidR="00393FA2" w:rsidRPr="00BE1EE2" w:rsidRDefault="00393FA2" w:rsidP="00A25AA1">
            <w:pPr>
              <w:jc w:val="center"/>
              <w:rPr>
                <w:rFonts w:ascii="Montserrat" w:hAnsi="Montserrat" w:cs="Arial"/>
                <w:sz w:val="14"/>
                <w:szCs w:val="16"/>
              </w:rPr>
            </w:pPr>
            <w:r>
              <w:rPr>
                <w:rFonts w:ascii="Montserrat" w:hAnsi="Montserrat" w:cs="Arial"/>
                <w:sz w:val="14"/>
                <w:szCs w:val="16"/>
              </w:rPr>
              <w:t>15</w:t>
            </w:r>
            <w:r w:rsidRPr="00BE1EE2">
              <w:rPr>
                <w:rFonts w:ascii="Montserrat" w:hAnsi="Montserrat" w:cs="Arial"/>
                <w:sz w:val="14"/>
                <w:szCs w:val="16"/>
              </w:rPr>
              <w:t>.00</w:t>
            </w:r>
          </w:p>
        </w:tc>
        <w:tc>
          <w:tcPr>
            <w:tcW w:w="990" w:type="dxa"/>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30.00</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7"/>
          <w:jc w:val="center"/>
        </w:trPr>
        <w:tc>
          <w:tcPr>
            <w:tcW w:w="808" w:type="dxa"/>
            <w:shd w:val="clear" w:color="auto" w:fill="auto"/>
            <w:hideMark/>
          </w:tcPr>
          <w:p w:rsidR="00393FA2" w:rsidRPr="00BE1EE2" w:rsidRDefault="00393FA2" w:rsidP="00A25AA1">
            <w:pPr>
              <w:jc w:val="center"/>
              <w:rPr>
                <w:rFonts w:ascii="Montserrat" w:hAnsi="Montserrat" w:cs="Arial"/>
                <w:sz w:val="14"/>
                <w:szCs w:val="16"/>
              </w:rPr>
            </w:pPr>
            <w:r>
              <w:rPr>
                <w:rFonts w:ascii="Montserrat" w:hAnsi="Montserrat" w:cs="Arial"/>
                <w:sz w:val="14"/>
                <w:szCs w:val="16"/>
              </w:rPr>
              <w:t>19</w:t>
            </w:r>
          </w:p>
        </w:tc>
        <w:tc>
          <w:tcPr>
            <w:tcW w:w="7472" w:type="dxa"/>
            <w:shd w:val="clear" w:color="auto" w:fill="auto"/>
            <w:hideMark/>
          </w:tcPr>
          <w:p w:rsidR="00393FA2" w:rsidRPr="00BE1EE2" w:rsidRDefault="00393FA2" w:rsidP="00A25AA1">
            <w:pPr>
              <w:jc w:val="both"/>
              <w:rPr>
                <w:rFonts w:ascii="Montserrat" w:hAnsi="Montserrat" w:cs="Arial"/>
                <w:sz w:val="14"/>
                <w:szCs w:val="16"/>
              </w:rPr>
            </w:pPr>
            <w:r w:rsidRPr="00BE1EE2">
              <w:rPr>
                <w:rFonts w:ascii="Montserrat" w:hAnsi="Montserrat" w:cs="Arial"/>
                <w:sz w:val="14"/>
                <w:szCs w:val="16"/>
              </w:rPr>
              <w:t xml:space="preserve">REPARACION DE PUERTA DE ALUMINIO ABATIBLE DESMONTAJE DE PUERTA  CAMBIO DE HERRAJES DAÑADOS Y BISAGRA HIDRAULICA EMPOTRADA EN PISO,DE SALOJO DE BISAGRA COLOCACION DE BISAGRA NUEVA AHOGADA EN YESO PIEDRA    COLOCACION AJUSTE Y NIVELACION  LUBRICACION DE CERRADURAS SELLADA CON SILICON EQUIPO DE SEGURIDAD PLOMEADO, ALINEACIÓN, PIJAS, TORNILLOS CADMINIZADOS, TAQUETES, FELPAS, HERRAJES, VINILOS, , SELLADO PERIMETRAL A BASE DE SILICÓN DE PLÁSTICO, AJUSTES, DESPERDICIOS, LIMPIEZA Y RETIRO DE SOBRANTES FUERA DE LA OBRA, MATERIALES, EQUIPO, HERRAMIENTA Y MANO DE OBRA EN CUALQUIER NIVEL. </w:t>
            </w:r>
          </w:p>
        </w:tc>
        <w:tc>
          <w:tcPr>
            <w:tcW w:w="748"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PZA</w:t>
            </w:r>
          </w:p>
        </w:tc>
        <w:tc>
          <w:tcPr>
            <w:tcW w:w="1097" w:type="dxa"/>
            <w:shd w:val="clear" w:color="auto" w:fill="auto"/>
            <w:hideMark/>
          </w:tcPr>
          <w:p w:rsidR="00393FA2" w:rsidRPr="00BE1EE2" w:rsidRDefault="00393FA2" w:rsidP="00A25AA1">
            <w:pPr>
              <w:jc w:val="center"/>
              <w:rPr>
                <w:rFonts w:ascii="Montserrat" w:hAnsi="Montserrat" w:cs="Arial"/>
                <w:sz w:val="14"/>
                <w:szCs w:val="16"/>
              </w:rPr>
            </w:pPr>
            <w:r>
              <w:rPr>
                <w:rFonts w:ascii="Montserrat" w:hAnsi="Montserrat" w:cs="Arial"/>
                <w:sz w:val="14"/>
                <w:szCs w:val="16"/>
              </w:rPr>
              <w:t>1.</w:t>
            </w:r>
            <w:r w:rsidRPr="00BE1EE2">
              <w:rPr>
                <w:rFonts w:ascii="Montserrat" w:hAnsi="Montserrat" w:cs="Arial"/>
                <w:sz w:val="14"/>
                <w:szCs w:val="16"/>
              </w:rPr>
              <w:t>00</w:t>
            </w:r>
          </w:p>
        </w:tc>
        <w:tc>
          <w:tcPr>
            <w:tcW w:w="990" w:type="dxa"/>
          </w:tcPr>
          <w:p w:rsidR="00393FA2" w:rsidRDefault="00393FA2" w:rsidP="00A25AA1">
            <w:pPr>
              <w:jc w:val="center"/>
              <w:rPr>
                <w:rFonts w:ascii="Montserrat" w:hAnsi="Montserrat" w:cs="Arial"/>
                <w:sz w:val="14"/>
                <w:szCs w:val="16"/>
              </w:rPr>
            </w:pPr>
            <w:r>
              <w:rPr>
                <w:rFonts w:ascii="Montserrat" w:hAnsi="Montserrat" w:cs="Arial"/>
                <w:sz w:val="14"/>
                <w:szCs w:val="16"/>
              </w:rPr>
              <w:t>2.</w:t>
            </w:r>
            <w:r w:rsidRPr="00BE1EE2">
              <w:rPr>
                <w:rFonts w:ascii="Montserrat" w:hAnsi="Montserrat" w:cs="Arial"/>
                <w:sz w:val="14"/>
                <w:szCs w:val="16"/>
              </w:rPr>
              <w:t>00</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jc w:val="center"/>
        </w:trPr>
        <w:tc>
          <w:tcPr>
            <w:tcW w:w="808"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2</w:t>
            </w:r>
            <w:r>
              <w:rPr>
                <w:rFonts w:ascii="Montserrat" w:hAnsi="Montserrat" w:cs="Arial"/>
                <w:sz w:val="14"/>
                <w:szCs w:val="16"/>
              </w:rPr>
              <w:t>0</w:t>
            </w:r>
          </w:p>
        </w:tc>
        <w:tc>
          <w:tcPr>
            <w:tcW w:w="7472" w:type="dxa"/>
            <w:shd w:val="clear" w:color="auto" w:fill="auto"/>
            <w:hideMark/>
          </w:tcPr>
          <w:p w:rsidR="00393FA2" w:rsidRPr="00BE1EE2" w:rsidRDefault="00393FA2" w:rsidP="00A25AA1">
            <w:pPr>
              <w:jc w:val="both"/>
              <w:rPr>
                <w:rFonts w:ascii="Montserrat" w:hAnsi="Montserrat" w:cs="Arial"/>
                <w:sz w:val="14"/>
                <w:szCs w:val="16"/>
              </w:rPr>
            </w:pPr>
            <w:r w:rsidRPr="00BE1EE2">
              <w:rPr>
                <w:rFonts w:ascii="Montserrat" w:hAnsi="Montserrat" w:cs="Arial"/>
                <w:sz w:val="14"/>
                <w:szCs w:val="16"/>
              </w:rPr>
              <w:t>REPOSICION DE JUNQUILLO  DE ALUMINIO PARA PUERTA Y/O CANCELERIA DE ALUMINIO CON VINILO  ELABORANDO CORTES ENTRADAS Y AJUSTES NECESARIOS EQUIPO DE SEGURIDAD PLOMEADO, AJUSTES, DESPERDICIOS, LIMPIEZA Y RETIRO DE SOBRANTES FUERA DE LA OBRA, MATERIALES, EQUIPO, HERRAMIENTA Y MANO DE OBRA EN CUALQUIER</w:t>
            </w:r>
          </w:p>
        </w:tc>
        <w:tc>
          <w:tcPr>
            <w:tcW w:w="748"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ML</w:t>
            </w:r>
          </w:p>
        </w:tc>
        <w:tc>
          <w:tcPr>
            <w:tcW w:w="1097" w:type="dxa"/>
            <w:shd w:val="clear" w:color="auto" w:fill="auto"/>
            <w:hideMark/>
          </w:tcPr>
          <w:p w:rsidR="00393FA2" w:rsidRPr="00BE1EE2" w:rsidRDefault="00393FA2" w:rsidP="00A25AA1">
            <w:pPr>
              <w:jc w:val="center"/>
              <w:rPr>
                <w:rFonts w:ascii="Montserrat" w:hAnsi="Montserrat" w:cs="Arial"/>
                <w:sz w:val="14"/>
                <w:szCs w:val="16"/>
              </w:rPr>
            </w:pPr>
            <w:r>
              <w:rPr>
                <w:rFonts w:ascii="Montserrat" w:hAnsi="Montserrat" w:cs="Arial"/>
                <w:sz w:val="14"/>
                <w:szCs w:val="16"/>
              </w:rPr>
              <w:t>15</w:t>
            </w:r>
            <w:r w:rsidRPr="00BE1EE2">
              <w:rPr>
                <w:rFonts w:ascii="Montserrat" w:hAnsi="Montserrat" w:cs="Arial"/>
                <w:sz w:val="14"/>
                <w:szCs w:val="16"/>
              </w:rPr>
              <w:t>.00</w:t>
            </w:r>
          </w:p>
        </w:tc>
        <w:tc>
          <w:tcPr>
            <w:tcW w:w="990" w:type="dxa"/>
          </w:tcPr>
          <w:p w:rsidR="00393FA2" w:rsidRDefault="00393FA2" w:rsidP="00A25AA1">
            <w:pPr>
              <w:jc w:val="center"/>
              <w:rPr>
                <w:rFonts w:ascii="Montserrat" w:hAnsi="Montserrat" w:cs="Arial"/>
                <w:sz w:val="14"/>
                <w:szCs w:val="16"/>
              </w:rPr>
            </w:pPr>
            <w:r>
              <w:rPr>
                <w:rFonts w:ascii="Montserrat" w:hAnsi="Montserrat" w:cs="Arial"/>
                <w:sz w:val="14"/>
                <w:szCs w:val="16"/>
              </w:rPr>
              <w:t>25</w:t>
            </w:r>
            <w:r w:rsidRPr="00BE1EE2">
              <w:rPr>
                <w:rFonts w:ascii="Montserrat" w:hAnsi="Montserrat" w:cs="Arial"/>
                <w:sz w:val="14"/>
                <w:szCs w:val="16"/>
              </w:rPr>
              <w:t>.00</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9"/>
          <w:jc w:val="center"/>
        </w:trPr>
        <w:tc>
          <w:tcPr>
            <w:tcW w:w="808"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2</w:t>
            </w:r>
            <w:r>
              <w:rPr>
                <w:rFonts w:ascii="Montserrat" w:hAnsi="Montserrat" w:cs="Arial"/>
                <w:sz w:val="14"/>
                <w:szCs w:val="16"/>
              </w:rPr>
              <w:t>1</w:t>
            </w:r>
          </w:p>
        </w:tc>
        <w:tc>
          <w:tcPr>
            <w:tcW w:w="7472" w:type="dxa"/>
            <w:shd w:val="clear" w:color="auto" w:fill="auto"/>
            <w:hideMark/>
          </w:tcPr>
          <w:p w:rsidR="00393FA2" w:rsidRPr="00BE1EE2" w:rsidRDefault="00393FA2" w:rsidP="00A25AA1">
            <w:pPr>
              <w:jc w:val="both"/>
              <w:rPr>
                <w:rFonts w:ascii="Montserrat" w:hAnsi="Montserrat" w:cs="Arial"/>
                <w:sz w:val="14"/>
                <w:szCs w:val="16"/>
              </w:rPr>
            </w:pPr>
            <w:r w:rsidRPr="00BD0D1F">
              <w:rPr>
                <w:rFonts w:ascii="Montserrat" w:hAnsi="Montserrat" w:cs="Arial"/>
                <w:sz w:val="14"/>
                <w:szCs w:val="16"/>
              </w:rPr>
              <w:t>REPOSICION Y COLOCACIÓN DE MALLA PLASTICA  CON PROTECCIÓN CONTRA RAYOS U.V. CON UNA BASTILLA TRIPLE POR ORILLAS COSIDA A MAQUINA CO NHILO DE NYLONB COLOCADA .POR PARTE EXTERIOR O INTERIOR PARA PROTECCIÓN  DE FACHADAS DEL EDIFICIO CONTRA AVES CON TORRES DE TRABAJO Y/O COLUMPIOS, EQUIPO DE SEGURIDAD Y LINEAS DE VIDAD INDIVIDUALES, PRIMERO SE FIJARAN LAS ARMELLAS A CADA 40 CM CON TAQUETES SOBRE FALTDON Y PARTE INFERIOR , PARA DESPUES INSTALAR MALLA Y TENSARLA CON TERMINADO TOTAL</w:t>
            </w:r>
          </w:p>
        </w:tc>
        <w:tc>
          <w:tcPr>
            <w:tcW w:w="748" w:type="dxa"/>
            <w:shd w:val="clear" w:color="auto" w:fill="auto"/>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m2</w:t>
            </w:r>
          </w:p>
        </w:tc>
        <w:tc>
          <w:tcPr>
            <w:tcW w:w="1097" w:type="dxa"/>
            <w:shd w:val="clear" w:color="auto" w:fill="auto"/>
            <w:hideMark/>
          </w:tcPr>
          <w:p w:rsidR="00393FA2" w:rsidRPr="00BE1EE2" w:rsidRDefault="00393FA2" w:rsidP="00A25AA1">
            <w:pPr>
              <w:jc w:val="center"/>
              <w:rPr>
                <w:rFonts w:ascii="Montserrat" w:hAnsi="Montserrat" w:cs="Arial"/>
                <w:sz w:val="14"/>
                <w:szCs w:val="16"/>
              </w:rPr>
            </w:pPr>
            <w:r>
              <w:rPr>
                <w:rFonts w:ascii="Montserrat" w:hAnsi="Montserrat" w:cs="Arial"/>
                <w:sz w:val="14"/>
                <w:szCs w:val="16"/>
              </w:rPr>
              <w:t>15</w:t>
            </w:r>
            <w:r w:rsidRPr="00BE1EE2">
              <w:rPr>
                <w:rFonts w:ascii="Montserrat" w:hAnsi="Montserrat" w:cs="Arial"/>
                <w:sz w:val="14"/>
                <w:szCs w:val="16"/>
              </w:rPr>
              <w:t>.00</w:t>
            </w:r>
          </w:p>
        </w:tc>
        <w:tc>
          <w:tcPr>
            <w:tcW w:w="990" w:type="dxa"/>
          </w:tcPr>
          <w:p w:rsidR="00393FA2" w:rsidRDefault="00393FA2" w:rsidP="00A25AA1">
            <w:pPr>
              <w:jc w:val="center"/>
              <w:rPr>
                <w:rFonts w:ascii="Montserrat" w:hAnsi="Montserrat" w:cs="Arial"/>
                <w:sz w:val="14"/>
                <w:szCs w:val="16"/>
              </w:rPr>
            </w:pPr>
            <w:r>
              <w:rPr>
                <w:rFonts w:ascii="Montserrat" w:hAnsi="Montserrat" w:cs="Arial"/>
                <w:sz w:val="14"/>
                <w:szCs w:val="16"/>
              </w:rPr>
              <w:t>3</w:t>
            </w:r>
            <w:r w:rsidRPr="00BE1EE2">
              <w:rPr>
                <w:rFonts w:ascii="Montserrat" w:hAnsi="Montserrat" w:cs="Arial"/>
                <w:sz w:val="14"/>
                <w:szCs w:val="16"/>
              </w:rPr>
              <w:t>0.00</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9"/>
          <w:jc w:val="center"/>
        </w:trPr>
        <w:tc>
          <w:tcPr>
            <w:tcW w:w="808" w:type="dxa"/>
            <w:shd w:val="clear" w:color="auto" w:fill="auto"/>
            <w:vAlign w:val="center"/>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2</w:t>
            </w:r>
            <w:r>
              <w:rPr>
                <w:rFonts w:ascii="Montserrat" w:hAnsi="Montserrat" w:cs="Arial"/>
                <w:sz w:val="14"/>
                <w:szCs w:val="16"/>
              </w:rPr>
              <w:t>2</w:t>
            </w:r>
          </w:p>
        </w:tc>
        <w:tc>
          <w:tcPr>
            <w:tcW w:w="7472" w:type="dxa"/>
            <w:shd w:val="clear" w:color="auto" w:fill="auto"/>
            <w:hideMark/>
          </w:tcPr>
          <w:p w:rsidR="00393FA2" w:rsidRPr="00BE1EE2" w:rsidRDefault="00393FA2" w:rsidP="00A25AA1">
            <w:pPr>
              <w:jc w:val="both"/>
              <w:rPr>
                <w:rFonts w:ascii="Montserrat" w:hAnsi="Montserrat" w:cs="Arial"/>
                <w:sz w:val="14"/>
                <w:szCs w:val="16"/>
              </w:rPr>
            </w:pPr>
            <w:r w:rsidRPr="00BE1EE2">
              <w:rPr>
                <w:rFonts w:ascii="Montserrat" w:hAnsi="Montserrat" w:cs="Arial"/>
                <w:sz w:val="14"/>
                <w:szCs w:val="16"/>
              </w:rPr>
              <w:t xml:space="preserve">SUMINISTRO Y COLOCACION DE VINIL AUTOADERIBLE  PARA ROTULACION DE LETREROS Y/O SEÑALIZACION COLOCACIONES DE 0 A 3 </w:t>
            </w:r>
            <w:proofErr w:type="spellStart"/>
            <w:r w:rsidRPr="00BE1EE2">
              <w:rPr>
                <w:rFonts w:ascii="Montserrat" w:hAnsi="Montserrat" w:cs="Arial"/>
                <w:sz w:val="14"/>
                <w:szCs w:val="16"/>
              </w:rPr>
              <w:t>Mts</w:t>
            </w:r>
            <w:proofErr w:type="spellEnd"/>
            <w:r w:rsidRPr="00BE1EE2">
              <w:rPr>
                <w:rFonts w:ascii="Montserrat" w:hAnsi="Montserrat" w:cs="Arial"/>
                <w:sz w:val="14"/>
                <w:szCs w:val="16"/>
              </w:rPr>
              <w:t xml:space="preserve"> COMO MAXIMO,MOVIMIENTO DE MOBILIARIO  HERRAMIENTAS NECESARIAS, EQUIPO DE SEGURIDAD, LAVADO DE ARE DE APLICACION CON WINDEX ,SHAMPOO NEUTRO Y NAVAS DE UN FILO PARA ELIMINACION DE EXCESOS COLOCACION ,CORTE Y AJUSTE MANO DE OBRA NECESARIA EN HORARIO DESCONTINUO ,FIN DE SEMANA Y/O NOCTURNO, SEGUN LAS NECESISADES DEL AREA DE TRABAJO  MATERIALES, HERRAMIENTAS NECESARIAS, CORTES, AJUSTES EQUIPO DE SEGURIDAD, FLETE Y ACARREO DE MATERIALES A LUGARES DE TRABAJO, DESPERDICIOS,  LIMPIEZA DE AREAS DE TRABAJO Y RETIRO DE SOBRANTES</w:t>
            </w:r>
          </w:p>
        </w:tc>
        <w:tc>
          <w:tcPr>
            <w:tcW w:w="748" w:type="dxa"/>
            <w:shd w:val="clear" w:color="auto" w:fill="auto"/>
            <w:vAlign w:val="center"/>
            <w:hideMark/>
          </w:tcPr>
          <w:p w:rsidR="00393FA2" w:rsidRPr="00BE1EE2" w:rsidRDefault="00393FA2" w:rsidP="00A25AA1">
            <w:pPr>
              <w:jc w:val="center"/>
              <w:rPr>
                <w:rFonts w:ascii="Montserrat" w:hAnsi="Montserrat" w:cs="Arial"/>
                <w:sz w:val="14"/>
                <w:szCs w:val="16"/>
              </w:rPr>
            </w:pPr>
            <w:r w:rsidRPr="00BE1EE2">
              <w:rPr>
                <w:rFonts w:ascii="Montserrat" w:hAnsi="Montserrat" w:cs="Arial"/>
                <w:sz w:val="14"/>
                <w:szCs w:val="16"/>
              </w:rPr>
              <w:t>m2</w:t>
            </w:r>
          </w:p>
        </w:tc>
        <w:tc>
          <w:tcPr>
            <w:tcW w:w="1097" w:type="dxa"/>
            <w:shd w:val="clear" w:color="auto" w:fill="auto"/>
            <w:vAlign w:val="center"/>
            <w:hideMark/>
          </w:tcPr>
          <w:p w:rsidR="00393FA2" w:rsidRPr="00BE1EE2" w:rsidRDefault="00393FA2" w:rsidP="00A25AA1">
            <w:pPr>
              <w:jc w:val="center"/>
              <w:rPr>
                <w:rFonts w:ascii="Montserrat" w:hAnsi="Montserrat" w:cs="Arial"/>
                <w:sz w:val="14"/>
                <w:szCs w:val="16"/>
              </w:rPr>
            </w:pPr>
            <w:r>
              <w:rPr>
                <w:rFonts w:ascii="Montserrat" w:hAnsi="Montserrat" w:cs="Arial"/>
                <w:sz w:val="14"/>
                <w:szCs w:val="16"/>
              </w:rPr>
              <w:t>5</w:t>
            </w:r>
            <w:r w:rsidRPr="00BE1EE2">
              <w:rPr>
                <w:rFonts w:ascii="Montserrat" w:hAnsi="Montserrat" w:cs="Arial"/>
                <w:sz w:val="14"/>
                <w:szCs w:val="16"/>
              </w:rPr>
              <w:t>.00</w:t>
            </w:r>
          </w:p>
        </w:tc>
        <w:tc>
          <w:tcPr>
            <w:tcW w:w="990" w:type="dxa"/>
            <w:vAlign w:val="center"/>
          </w:tcPr>
          <w:p w:rsidR="00393FA2" w:rsidRDefault="00393FA2" w:rsidP="00A25AA1">
            <w:pPr>
              <w:jc w:val="center"/>
              <w:rPr>
                <w:rFonts w:ascii="Montserrat" w:hAnsi="Montserrat" w:cs="Arial"/>
                <w:sz w:val="14"/>
                <w:szCs w:val="16"/>
              </w:rPr>
            </w:pPr>
            <w:r>
              <w:rPr>
                <w:rFonts w:ascii="Montserrat" w:hAnsi="Montserrat" w:cs="Arial"/>
                <w:sz w:val="14"/>
                <w:szCs w:val="16"/>
              </w:rPr>
              <w:t>1</w:t>
            </w:r>
            <w:r w:rsidRPr="00BE1EE2">
              <w:rPr>
                <w:rFonts w:ascii="Montserrat" w:hAnsi="Montserrat" w:cs="Arial"/>
                <w:sz w:val="14"/>
                <w:szCs w:val="16"/>
              </w:rPr>
              <w:t>0.00</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jc w:val="center"/>
        </w:trPr>
        <w:tc>
          <w:tcPr>
            <w:tcW w:w="808" w:type="dxa"/>
            <w:shd w:val="clear" w:color="auto" w:fill="auto"/>
            <w:vAlign w:val="center"/>
            <w:hideMark/>
          </w:tcPr>
          <w:p w:rsidR="00393FA2" w:rsidRPr="00BE1EE2" w:rsidRDefault="00393FA2" w:rsidP="00A25AA1">
            <w:pPr>
              <w:jc w:val="center"/>
              <w:rPr>
                <w:rFonts w:ascii="Montserrat" w:hAnsi="Montserrat" w:cs="Tahoma"/>
                <w:sz w:val="14"/>
                <w:szCs w:val="16"/>
              </w:rPr>
            </w:pPr>
            <w:r w:rsidRPr="00BE1EE2">
              <w:rPr>
                <w:rFonts w:ascii="Montserrat" w:hAnsi="Montserrat" w:cs="Tahoma"/>
                <w:sz w:val="14"/>
                <w:szCs w:val="16"/>
              </w:rPr>
              <w:t>2</w:t>
            </w:r>
            <w:r>
              <w:rPr>
                <w:rFonts w:ascii="Montserrat" w:hAnsi="Montserrat" w:cs="Tahoma"/>
                <w:sz w:val="14"/>
                <w:szCs w:val="16"/>
              </w:rPr>
              <w:t>3</w:t>
            </w:r>
          </w:p>
          <w:p w:rsidR="00393FA2" w:rsidRPr="00BE1EE2" w:rsidRDefault="00393FA2" w:rsidP="00A25AA1">
            <w:pPr>
              <w:jc w:val="center"/>
              <w:rPr>
                <w:rFonts w:ascii="Montserrat" w:hAnsi="Montserrat" w:cs="Arial"/>
                <w:sz w:val="14"/>
                <w:szCs w:val="16"/>
              </w:rPr>
            </w:pPr>
          </w:p>
          <w:p w:rsidR="00393FA2" w:rsidRPr="00BE1EE2" w:rsidRDefault="00393FA2" w:rsidP="00A25AA1">
            <w:pPr>
              <w:jc w:val="center"/>
              <w:rPr>
                <w:rFonts w:ascii="Montserrat" w:hAnsi="Montserrat" w:cs="Arial"/>
                <w:sz w:val="14"/>
                <w:szCs w:val="16"/>
              </w:rPr>
            </w:pPr>
          </w:p>
          <w:p w:rsidR="00393FA2" w:rsidRPr="00BE1EE2" w:rsidRDefault="00393FA2" w:rsidP="00A25AA1">
            <w:pPr>
              <w:jc w:val="center"/>
              <w:rPr>
                <w:rFonts w:ascii="Montserrat" w:hAnsi="Montserrat" w:cs="Arial"/>
                <w:sz w:val="14"/>
                <w:szCs w:val="16"/>
              </w:rPr>
            </w:pPr>
          </w:p>
        </w:tc>
        <w:tc>
          <w:tcPr>
            <w:tcW w:w="7472" w:type="dxa"/>
            <w:shd w:val="clear" w:color="auto" w:fill="auto"/>
            <w:hideMark/>
          </w:tcPr>
          <w:p w:rsidR="00393FA2" w:rsidRPr="00BE1EE2" w:rsidRDefault="00393FA2" w:rsidP="00A25AA1">
            <w:pPr>
              <w:jc w:val="both"/>
              <w:rPr>
                <w:rFonts w:ascii="Montserrat" w:hAnsi="Montserrat" w:cs="Arial"/>
                <w:sz w:val="14"/>
                <w:szCs w:val="16"/>
              </w:rPr>
            </w:pPr>
            <w:r w:rsidRPr="00BE1EE2">
              <w:rPr>
                <w:rFonts w:ascii="Montserrat" w:hAnsi="Montserrat" w:cs="Arial"/>
                <w:sz w:val="14"/>
                <w:szCs w:val="16"/>
              </w:rPr>
              <w:t>SUMINISTRO  Y COLOCACION DE BARRA DE PANICO TIPO PUSCH PARA PUERTAS DE SALIDA DE EMERGENCIA EN FORMA VERTICAL SOBRE PUERTA ABATIBLE EXISTENTE COLOCACION DE CONTRA AJSUTE Y NIVELACIONLUBRICACION DE CERRADURAS EQUIPO DE SEGURIDAD PLOMEADO, ALINEACIÓN, PIJAS, TORNILLOS CADMINIZADOS,  AJUSTES, DESPERDICIOS, LIMPIEZA Y RETIRO DE SOBRANTES FUERA DE LA OBRA, MATERIALES, EQUIPO, HERRAMIENTA Y MANO DE OBRA EN CUALQUIER NIVEL.</w:t>
            </w:r>
          </w:p>
        </w:tc>
        <w:tc>
          <w:tcPr>
            <w:tcW w:w="748" w:type="dxa"/>
            <w:shd w:val="clear" w:color="auto" w:fill="auto"/>
            <w:vAlign w:val="center"/>
            <w:hideMark/>
          </w:tcPr>
          <w:p w:rsidR="00393FA2" w:rsidRPr="00D917CF" w:rsidRDefault="00393FA2" w:rsidP="00A25AA1">
            <w:pPr>
              <w:jc w:val="center"/>
              <w:rPr>
                <w:rFonts w:ascii="Montserrat" w:hAnsi="Montserrat" w:cs="Tahoma"/>
                <w:sz w:val="14"/>
                <w:szCs w:val="16"/>
              </w:rPr>
            </w:pPr>
            <w:r w:rsidRPr="00D917CF">
              <w:rPr>
                <w:rFonts w:ascii="Montserrat" w:hAnsi="Montserrat" w:cs="Tahoma"/>
                <w:sz w:val="14"/>
                <w:szCs w:val="16"/>
              </w:rPr>
              <w:t>PZA</w:t>
            </w:r>
          </w:p>
          <w:p w:rsidR="00393FA2" w:rsidRPr="00BE1EE2" w:rsidRDefault="00393FA2" w:rsidP="00A25AA1">
            <w:pPr>
              <w:jc w:val="center"/>
              <w:rPr>
                <w:rFonts w:ascii="Montserrat" w:hAnsi="Montserrat" w:cs="Arial"/>
                <w:sz w:val="14"/>
                <w:szCs w:val="16"/>
              </w:rPr>
            </w:pPr>
          </w:p>
        </w:tc>
        <w:tc>
          <w:tcPr>
            <w:tcW w:w="1097" w:type="dxa"/>
            <w:shd w:val="clear" w:color="auto" w:fill="auto"/>
            <w:vAlign w:val="center"/>
            <w:hideMark/>
          </w:tcPr>
          <w:p w:rsidR="00393FA2" w:rsidRPr="00BE1EE2" w:rsidRDefault="00393FA2" w:rsidP="00A25AA1">
            <w:pPr>
              <w:jc w:val="center"/>
              <w:rPr>
                <w:rFonts w:ascii="Montserrat" w:hAnsi="Montserrat" w:cs="Tahoma"/>
                <w:sz w:val="14"/>
                <w:szCs w:val="16"/>
              </w:rPr>
            </w:pPr>
            <w:r>
              <w:rPr>
                <w:rFonts w:ascii="Montserrat" w:hAnsi="Montserrat" w:cs="Tahoma"/>
                <w:sz w:val="14"/>
                <w:szCs w:val="16"/>
              </w:rPr>
              <w:t>3</w:t>
            </w:r>
            <w:r w:rsidRPr="00BE1EE2">
              <w:rPr>
                <w:rFonts w:ascii="Montserrat" w:hAnsi="Montserrat" w:cs="Tahoma"/>
                <w:sz w:val="14"/>
                <w:szCs w:val="16"/>
              </w:rPr>
              <w:t>.00</w:t>
            </w:r>
          </w:p>
          <w:p w:rsidR="00393FA2" w:rsidRPr="00BE1EE2" w:rsidRDefault="00393FA2" w:rsidP="00A25AA1">
            <w:pPr>
              <w:jc w:val="center"/>
              <w:rPr>
                <w:rFonts w:ascii="Montserrat" w:hAnsi="Montserrat" w:cs="Tahoma"/>
                <w:sz w:val="14"/>
                <w:szCs w:val="16"/>
              </w:rPr>
            </w:pPr>
          </w:p>
          <w:p w:rsidR="00393FA2" w:rsidRPr="00BE1EE2" w:rsidRDefault="00393FA2" w:rsidP="00A25AA1">
            <w:pPr>
              <w:jc w:val="center"/>
              <w:rPr>
                <w:rFonts w:ascii="Montserrat" w:hAnsi="Montserrat" w:cs="Arial"/>
                <w:sz w:val="14"/>
                <w:szCs w:val="16"/>
              </w:rPr>
            </w:pPr>
          </w:p>
        </w:tc>
        <w:tc>
          <w:tcPr>
            <w:tcW w:w="990" w:type="dxa"/>
            <w:vAlign w:val="center"/>
          </w:tcPr>
          <w:p w:rsidR="00393FA2" w:rsidRPr="00BE1EE2" w:rsidRDefault="00393FA2" w:rsidP="00A25AA1">
            <w:pPr>
              <w:jc w:val="center"/>
              <w:rPr>
                <w:rFonts w:ascii="Montserrat" w:hAnsi="Montserrat" w:cs="Tahoma"/>
                <w:sz w:val="14"/>
                <w:szCs w:val="16"/>
              </w:rPr>
            </w:pPr>
            <w:r w:rsidRPr="00BE1EE2">
              <w:rPr>
                <w:rFonts w:ascii="Montserrat" w:hAnsi="Montserrat" w:cs="Tahoma"/>
                <w:sz w:val="14"/>
                <w:szCs w:val="16"/>
              </w:rPr>
              <w:t>5.00</w:t>
            </w:r>
          </w:p>
          <w:p w:rsidR="00393FA2" w:rsidRPr="00BE1EE2" w:rsidRDefault="00393FA2" w:rsidP="00A25AA1">
            <w:pPr>
              <w:jc w:val="center"/>
              <w:rPr>
                <w:rFonts w:ascii="Montserrat" w:hAnsi="Montserrat" w:cs="Tahoma"/>
                <w:sz w:val="14"/>
                <w:szCs w:val="16"/>
              </w:rPr>
            </w:pPr>
          </w:p>
          <w:p w:rsidR="00393FA2" w:rsidRPr="00BE1EE2" w:rsidRDefault="00393FA2" w:rsidP="00A25AA1">
            <w:pPr>
              <w:jc w:val="center"/>
              <w:rPr>
                <w:rFonts w:ascii="Montserrat" w:hAnsi="Montserrat" w:cs="Tahoma"/>
                <w:sz w:val="14"/>
                <w:szCs w:val="16"/>
              </w:rPr>
            </w:pP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2"/>
          <w:jc w:val="center"/>
        </w:trPr>
        <w:tc>
          <w:tcPr>
            <w:tcW w:w="808" w:type="dxa"/>
            <w:shd w:val="clear" w:color="auto" w:fill="auto"/>
            <w:vAlign w:val="center"/>
            <w:hideMark/>
          </w:tcPr>
          <w:p w:rsidR="00393FA2" w:rsidRPr="00BE1EE2" w:rsidRDefault="00393FA2" w:rsidP="00A25AA1">
            <w:pPr>
              <w:jc w:val="center"/>
              <w:rPr>
                <w:rFonts w:ascii="Montserrat" w:hAnsi="Montserrat" w:cs="Arial"/>
                <w:sz w:val="14"/>
                <w:szCs w:val="16"/>
              </w:rPr>
            </w:pPr>
            <w:r w:rsidRPr="00BE1EE2">
              <w:rPr>
                <w:rFonts w:ascii="Montserrat" w:hAnsi="Montserrat" w:cs="Tahoma"/>
                <w:sz w:val="14"/>
                <w:szCs w:val="16"/>
              </w:rPr>
              <w:t>2</w:t>
            </w:r>
            <w:r>
              <w:rPr>
                <w:rFonts w:ascii="Montserrat" w:hAnsi="Montserrat" w:cs="Tahoma"/>
                <w:sz w:val="14"/>
                <w:szCs w:val="16"/>
              </w:rPr>
              <w:t>4</w:t>
            </w:r>
          </w:p>
        </w:tc>
        <w:tc>
          <w:tcPr>
            <w:tcW w:w="7472" w:type="dxa"/>
            <w:shd w:val="clear" w:color="auto" w:fill="auto"/>
            <w:hideMark/>
          </w:tcPr>
          <w:p w:rsidR="00393FA2" w:rsidRPr="00BE1EE2" w:rsidRDefault="00393FA2" w:rsidP="00A25AA1">
            <w:pPr>
              <w:jc w:val="both"/>
              <w:rPr>
                <w:rFonts w:ascii="Montserrat" w:hAnsi="Montserrat" w:cs="Arial"/>
                <w:sz w:val="14"/>
                <w:szCs w:val="16"/>
              </w:rPr>
            </w:pPr>
            <w:r w:rsidRPr="00BE1EE2">
              <w:rPr>
                <w:rFonts w:ascii="Montserrat" w:hAnsi="Montserrat" w:cs="Arial"/>
                <w:sz w:val="14"/>
                <w:szCs w:val="16"/>
              </w:rPr>
              <w:t>SUMINISTRO  Y COLOCACION DE ALARMA DE APERTURA  PARA PUERTAS DE SALIDA DE EMERGENCIA CON SENSORES DE APERTURA MAGNETICOS HONEYWELL, SIRENA 115DB ESTROBO ROJO 12VDC PEXT , FUENTE 12VCD 3A DE RESPALDO CON LLAVE DE REINICIO, BATERIA DE RESPALDO DE 45A 12VCD,SOBRE PUERTA ABATIBLE EXISTENTE COLOCACION DE COMPONENTES EN LUGARES SEÑALADOS , CABLEADO  Y CONEXIONES  PIJAS, TORNILLOS CADMINIZADOS,  AJUSTES, DESPERDICIOS, LIMPIEZA Y RETIRO DE SOBRANTES FUERA DE LA OBRA</w:t>
            </w:r>
          </w:p>
        </w:tc>
        <w:tc>
          <w:tcPr>
            <w:tcW w:w="748" w:type="dxa"/>
            <w:shd w:val="clear" w:color="auto" w:fill="auto"/>
            <w:vAlign w:val="center"/>
            <w:hideMark/>
          </w:tcPr>
          <w:p w:rsidR="00393FA2" w:rsidRPr="00BE1EE2" w:rsidRDefault="00393FA2" w:rsidP="00A25AA1">
            <w:pPr>
              <w:jc w:val="center"/>
              <w:rPr>
                <w:rFonts w:ascii="Montserrat" w:hAnsi="Montserrat" w:cs="Arial"/>
                <w:sz w:val="14"/>
                <w:szCs w:val="16"/>
              </w:rPr>
            </w:pPr>
            <w:r w:rsidRPr="00D917CF">
              <w:rPr>
                <w:rFonts w:ascii="Montserrat" w:hAnsi="Montserrat" w:cs="Tahoma"/>
                <w:sz w:val="14"/>
                <w:szCs w:val="16"/>
              </w:rPr>
              <w:t>PZA</w:t>
            </w:r>
          </w:p>
        </w:tc>
        <w:tc>
          <w:tcPr>
            <w:tcW w:w="1097" w:type="dxa"/>
            <w:shd w:val="clear" w:color="auto" w:fill="auto"/>
            <w:vAlign w:val="center"/>
            <w:hideMark/>
          </w:tcPr>
          <w:p w:rsidR="00393FA2" w:rsidRPr="00BE1EE2" w:rsidRDefault="00393FA2" w:rsidP="00A25AA1">
            <w:pPr>
              <w:jc w:val="center"/>
              <w:rPr>
                <w:rFonts w:ascii="Montserrat" w:hAnsi="Montserrat" w:cs="Arial"/>
                <w:sz w:val="14"/>
                <w:szCs w:val="16"/>
              </w:rPr>
            </w:pPr>
            <w:r>
              <w:rPr>
                <w:rFonts w:ascii="Montserrat" w:hAnsi="Montserrat" w:cs="Tahoma"/>
                <w:sz w:val="14"/>
                <w:szCs w:val="16"/>
              </w:rPr>
              <w:t>1</w:t>
            </w:r>
            <w:r w:rsidRPr="00BE1EE2">
              <w:rPr>
                <w:rFonts w:ascii="Montserrat" w:hAnsi="Montserrat" w:cs="Tahoma"/>
                <w:sz w:val="14"/>
                <w:szCs w:val="16"/>
              </w:rPr>
              <w:t>.00</w:t>
            </w:r>
          </w:p>
        </w:tc>
        <w:tc>
          <w:tcPr>
            <w:tcW w:w="990" w:type="dxa"/>
            <w:vAlign w:val="center"/>
          </w:tcPr>
          <w:p w:rsidR="00393FA2" w:rsidRDefault="00393FA2" w:rsidP="00A25AA1">
            <w:pPr>
              <w:jc w:val="center"/>
              <w:rPr>
                <w:rFonts w:ascii="Montserrat" w:hAnsi="Montserrat" w:cs="Tahoma"/>
                <w:sz w:val="14"/>
                <w:szCs w:val="16"/>
              </w:rPr>
            </w:pPr>
            <w:r>
              <w:rPr>
                <w:rFonts w:ascii="Montserrat" w:hAnsi="Montserrat" w:cs="Tahoma"/>
                <w:sz w:val="14"/>
                <w:szCs w:val="16"/>
              </w:rPr>
              <w:t>1</w:t>
            </w:r>
            <w:r w:rsidRPr="00BE1EE2">
              <w:rPr>
                <w:rFonts w:ascii="Montserrat" w:hAnsi="Montserrat" w:cs="Tahoma"/>
                <w:sz w:val="14"/>
                <w:szCs w:val="16"/>
              </w:rPr>
              <w:t>.00</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0"/>
          <w:jc w:val="center"/>
        </w:trPr>
        <w:tc>
          <w:tcPr>
            <w:tcW w:w="808" w:type="dxa"/>
            <w:shd w:val="clear" w:color="auto" w:fill="auto"/>
            <w:noWrap/>
            <w:vAlign w:val="center"/>
          </w:tcPr>
          <w:p w:rsidR="00393FA2" w:rsidRPr="00BE1EE2" w:rsidRDefault="00393FA2" w:rsidP="00A25AA1">
            <w:pPr>
              <w:jc w:val="center"/>
              <w:rPr>
                <w:rFonts w:ascii="Montserrat" w:hAnsi="Montserrat" w:cs="Arial"/>
                <w:sz w:val="14"/>
                <w:szCs w:val="16"/>
              </w:rPr>
            </w:pPr>
            <w:r w:rsidRPr="00BE1EE2">
              <w:rPr>
                <w:rFonts w:ascii="Montserrat" w:hAnsi="Montserrat" w:cs="Tahoma"/>
                <w:sz w:val="14"/>
                <w:szCs w:val="16"/>
              </w:rPr>
              <w:lastRenderedPageBreak/>
              <w:t>2</w:t>
            </w:r>
            <w:r>
              <w:rPr>
                <w:rFonts w:ascii="Montserrat" w:hAnsi="Montserrat" w:cs="Tahoma"/>
                <w:sz w:val="14"/>
                <w:szCs w:val="16"/>
              </w:rPr>
              <w:t>5</w:t>
            </w:r>
          </w:p>
        </w:tc>
        <w:tc>
          <w:tcPr>
            <w:tcW w:w="7472" w:type="dxa"/>
            <w:shd w:val="clear" w:color="auto" w:fill="auto"/>
          </w:tcPr>
          <w:p w:rsidR="00393FA2" w:rsidRPr="00BE1EE2" w:rsidRDefault="00393FA2" w:rsidP="00A25AA1">
            <w:pPr>
              <w:jc w:val="both"/>
              <w:rPr>
                <w:rFonts w:ascii="Montserrat" w:hAnsi="Montserrat" w:cs="Arial"/>
                <w:sz w:val="14"/>
                <w:szCs w:val="16"/>
              </w:rPr>
            </w:pPr>
            <w:r w:rsidRPr="00D917CF">
              <w:rPr>
                <w:rFonts w:ascii="Montserrat" w:hAnsi="Montserrat" w:cs="Arial"/>
                <w:sz w:val="14"/>
                <w:szCs w:val="16"/>
              </w:rPr>
              <w:t>SUMINISTRO Y COLOCACION DE PUERTA  ABATIBLES DE ALUMINIO ANODIZADO NATURAL   DE LA LINEA PESADA CON CERCO CURVO  DR 80X45X2MM CON CRISTAL DE 6MM YO PANEL ART   CON O SIN  ANTEPECHO,  MARCO DE ALUMINIO  TUBULAR DE "4X2" BISAGRA HIDRAULICA AEREA EMPOTRADA EN CONTRAMARCO   TORNILLERIA, CALZAS DE NEOPRENOI  VINILES, ESCUADRAS, JALADERAS Y HERRAJES  NECESARIOS   TRAZO RECORTE DE PERFILES ARMADO FIJACION DE MARCO COLOCACION DE PUERTA AJUSTE Y NIVELACION  SELLADO CON SILICON POR AMBOS LADOS  SEGUN SEA EL CASO Y NECESIDADES DEL AREA  CON TERMINADO TOTAL EL PRECIO INCLUYE AISLAMIENTO DE AREA DE TRABAJO</w:t>
            </w:r>
          </w:p>
        </w:tc>
        <w:tc>
          <w:tcPr>
            <w:tcW w:w="748" w:type="dxa"/>
            <w:shd w:val="clear" w:color="auto" w:fill="auto"/>
            <w:vAlign w:val="center"/>
          </w:tcPr>
          <w:p w:rsidR="00393FA2" w:rsidRPr="00BE1EE2" w:rsidRDefault="00393FA2" w:rsidP="00A25AA1">
            <w:pPr>
              <w:jc w:val="center"/>
              <w:rPr>
                <w:rFonts w:ascii="Montserrat" w:hAnsi="Montserrat" w:cs="Tahoma"/>
                <w:b/>
                <w:bCs/>
                <w:sz w:val="14"/>
                <w:szCs w:val="16"/>
              </w:rPr>
            </w:pPr>
            <w:r w:rsidRPr="00D917CF">
              <w:rPr>
                <w:rFonts w:ascii="Montserrat" w:hAnsi="Montserrat" w:cs="Tahoma"/>
                <w:sz w:val="14"/>
                <w:szCs w:val="16"/>
              </w:rPr>
              <w:t>PZA</w:t>
            </w:r>
          </w:p>
        </w:tc>
        <w:tc>
          <w:tcPr>
            <w:tcW w:w="1097" w:type="dxa"/>
            <w:shd w:val="clear" w:color="auto" w:fill="auto"/>
            <w:noWrap/>
            <w:vAlign w:val="center"/>
          </w:tcPr>
          <w:p w:rsidR="00393FA2" w:rsidRPr="00BE1EE2" w:rsidRDefault="00393FA2" w:rsidP="00A25AA1">
            <w:pPr>
              <w:jc w:val="center"/>
              <w:rPr>
                <w:rFonts w:ascii="Montserrat" w:hAnsi="Montserrat" w:cs="Tahoma"/>
                <w:sz w:val="14"/>
                <w:szCs w:val="16"/>
              </w:rPr>
            </w:pPr>
            <w:r>
              <w:rPr>
                <w:rFonts w:ascii="Montserrat" w:hAnsi="Montserrat" w:cs="Tahoma"/>
                <w:sz w:val="14"/>
                <w:szCs w:val="16"/>
              </w:rPr>
              <w:t>10</w:t>
            </w:r>
            <w:r w:rsidRPr="00BE1EE2">
              <w:rPr>
                <w:rFonts w:ascii="Montserrat" w:hAnsi="Montserrat" w:cs="Tahoma"/>
                <w:sz w:val="14"/>
                <w:szCs w:val="16"/>
              </w:rPr>
              <w:t>.00</w:t>
            </w:r>
          </w:p>
        </w:tc>
        <w:tc>
          <w:tcPr>
            <w:tcW w:w="990" w:type="dxa"/>
            <w:vAlign w:val="center"/>
          </w:tcPr>
          <w:p w:rsidR="00393FA2" w:rsidRDefault="00393FA2" w:rsidP="00A25AA1">
            <w:pPr>
              <w:jc w:val="center"/>
              <w:rPr>
                <w:rFonts w:ascii="Montserrat" w:hAnsi="Montserrat" w:cs="Tahoma"/>
                <w:sz w:val="14"/>
                <w:szCs w:val="16"/>
              </w:rPr>
            </w:pPr>
            <w:r>
              <w:rPr>
                <w:rFonts w:ascii="Montserrat" w:hAnsi="Montserrat" w:cs="Tahoma"/>
                <w:sz w:val="14"/>
                <w:szCs w:val="16"/>
              </w:rPr>
              <w:t>20</w:t>
            </w:r>
            <w:r w:rsidRPr="00BE1EE2">
              <w:rPr>
                <w:rFonts w:ascii="Montserrat" w:hAnsi="Montserrat" w:cs="Tahoma"/>
                <w:sz w:val="14"/>
                <w:szCs w:val="16"/>
              </w:rPr>
              <w:t>.00</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8"/>
          <w:jc w:val="center"/>
        </w:trPr>
        <w:tc>
          <w:tcPr>
            <w:tcW w:w="808" w:type="dxa"/>
            <w:shd w:val="clear" w:color="auto" w:fill="auto"/>
            <w:noWrap/>
            <w:vAlign w:val="center"/>
          </w:tcPr>
          <w:p w:rsidR="00393FA2" w:rsidRPr="00BE1EE2" w:rsidRDefault="00393FA2" w:rsidP="00A25AA1">
            <w:pPr>
              <w:jc w:val="center"/>
              <w:rPr>
                <w:rFonts w:ascii="Montserrat" w:hAnsi="Montserrat" w:cs="Arial"/>
                <w:sz w:val="14"/>
                <w:szCs w:val="16"/>
              </w:rPr>
            </w:pPr>
            <w:r w:rsidRPr="00BE1EE2">
              <w:rPr>
                <w:rFonts w:ascii="Montserrat" w:hAnsi="Montserrat" w:cs="Tahoma"/>
                <w:sz w:val="14"/>
                <w:szCs w:val="16"/>
              </w:rPr>
              <w:t>2</w:t>
            </w:r>
            <w:r>
              <w:rPr>
                <w:rFonts w:ascii="Montserrat" w:hAnsi="Montserrat" w:cs="Tahoma"/>
                <w:sz w:val="14"/>
                <w:szCs w:val="16"/>
              </w:rPr>
              <w:t>6</w:t>
            </w:r>
          </w:p>
        </w:tc>
        <w:tc>
          <w:tcPr>
            <w:tcW w:w="7472" w:type="dxa"/>
            <w:shd w:val="clear" w:color="auto" w:fill="auto"/>
          </w:tcPr>
          <w:p w:rsidR="00393FA2" w:rsidRPr="00BE1EE2" w:rsidRDefault="00393FA2" w:rsidP="00A25AA1">
            <w:pPr>
              <w:jc w:val="both"/>
              <w:rPr>
                <w:rFonts w:ascii="Montserrat" w:hAnsi="Montserrat" w:cs="Arial"/>
                <w:sz w:val="14"/>
                <w:szCs w:val="16"/>
              </w:rPr>
            </w:pPr>
            <w:r w:rsidRPr="00D917CF">
              <w:rPr>
                <w:rFonts w:ascii="Montserrat" w:hAnsi="Montserrat" w:cs="Arial"/>
                <w:sz w:val="14"/>
                <w:szCs w:val="16"/>
              </w:rPr>
              <w:t>ADECUACION Y COLOCACION DE  SISTEMA AUTOMATICO DE APERTURA  PARA  PUERTA DE ALUMINIO CORREDIZA DE MARCA ERREKA DE PISO  CON ENGRANES Y CREMELLERAS NECESARIAS ASI COMO PILAS DE RESPALDO  CON UN CABLEADO NECESARIO  POR LA PARTE SUPERIOR DE PLAFOND CON POLIDUCTO METALICO FLEXIBLE DE TABLERO SEÑALADO A CONEXICON A LUGAR DONDE SE INSTALARA EL EQUIPO , BOTONES DE APERTURA DE EMERGENCIA, LECTOR BIOMETRICO DE HUELLAS POR LA PARTE INTERIOR Y EXTERIOR,INCLUYE CAMBIO DE HERRAJES RECORTE Y AJUSTES NECESARIOS , MONTAJE DE EQUIPO ASI COMO CREMMELLERAS , PRUEBAS Y AJUSTE DE VELOCIDAD DE  SISTEMA  AUTOMATICO LUBRICACION DE CERRADURAS SELLADA CON SILICON  CON TERMINADO TOTAL</w:t>
            </w:r>
          </w:p>
        </w:tc>
        <w:tc>
          <w:tcPr>
            <w:tcW w:w="748" w:type="dxa"/>
            <w:shd w:val="clear" w:color="auto" w:fill="auto"/>
            <w:vAlign w:val="center"/>
          </w:tcPr>
          <w:p w:rsidR="00393FA2" w:rsidRPr="00D917CF" w:rsidRDefault="00393FA2" w:rsidP="00A25AA1">
            <w:pPr>
              <w:jc w:val="center"/>
              <w:rPr>
                <w:rFonts w:ascii="Montserrat" w:hAnsi="Montserrat" w:cs="Tahoma"/>
                <w:sz w:val="14"/>
                <w:szCs w:val="16"/>
              </w:rPr>
            </w:pPr>
            <w:r w:rsidRPr="00D917CF">
              <w:rPr>
                <w:rFonts w:ascii="Montserrat" w:hAnsi="Montserrat" w:cs="Tahoma"/>
                <w:sz w:val="14"/>
                <w:szCs w:val="16"/>
              </w:rPr>
              <w:t>PZA</w:t>
            </w:r>
          </w:p>
        </w:tc>
        <w:tc>
          <w:tcPr>
            <w:tcW w:w="1097" w:type="dxa"/>
            <w:shd w:val="clear" w:color="auto" w:fill="auto"/>
            <w:noWrap/>
            <w:vAlign w:val="center"/>
          </w:tcPr>
          <w:p w:rsidR="00393FA2" w:rsidRPr="00BE1EE2" w:rsidRDefault="00393FA2" w:rsidP="00A25AA1">
            <w:pPr>
              <w:jc w:val="center"/>
              <w:rPr>
                <w:rFonts w:ascii="Montserrat" w:hAnsi="Montserrat" w:cs="Tahoma"/>
                <w:sz w:val="14"/>
                <w:szCs w:val="16"/>
              </w:rPr>
            </w:pPr>
            <w:r w:rsidRPr="00BE1EE2">
              <w:rPr>
                <w:rFonts w:ascii="Montserrat" w:hAnsi="Montserrat" w:cs="Tahoma"/>
                <w:sz w:val="14"/>
                <w:szCs w:val="16"/>
              </w:rPr>
              <w:t>1</w:t>
            </w:r>
            <w:r>
              <w:rPr>
                <w:rFonts w:ascii="Montserrat" w:hAnsi="Montserrat" w:cs="Tahoma"/>
                <w:sz w:val="14"/>
                <w:szCs w:val="16"/>
              </w:rPr>
              <w:t>.00</w:t>
            </w:r>
          </w:p>
        </w:tc>
        <w:tc>
          <w:tcPr>
            <w:tcW w:w="990" w:type="dxa"/>
            <w:vAlign w:val="center"/>
          </w:tcPr>
          <w:p w:rsidR="00393FA2" w:rsidRPr="00BE1EE2" w:rsidRDefault="00393FA2" w:rsidP="00A25AA1">
            <w:pPr>
              <w:jc w:val="center"/>
              <w:rPr>
                <w:rFonts w:ascii="Montserrat" w:hAnsi="Montserrat" w:cs="Tahoma"/>
                <w:sz w:val="14"/>
                <w:szCs w:val="16"/>
              </w:rPr>
            </w:pPr>
            <w:r w:rsidRPr="00BE1EE2">
              <w:rPr>
                <w:rFonts w:ascii="Montserrat" w:hAnsi="Montserrat" w:cs="Tahoma"/>
                <w:sz w:val="14"/>
                <w:szCs w:val="16"/>
              </w:rPr>
              <w:t>1</w:t>
            </w:r>
            <w:r>
              <w:rPr>
                <w:rFonts w:ascii="Montserrat" w:hAnsi="Montserrat" w:cs="Tahoma"/>
                <w:sz w:val="14"/>
                <w:szCs w:val="16"/>
              </w:rPr>
              <w:t>.00</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1"/>
          <w:jc w:val="center"/>
        </w:trPr>
        <w:tc>
          <w:tcPr>
            <w:tcW w:w="808" w:type="dxa"/>
            <w:shd w:val="clear" w:color="auto" w:fill="auto"/>
            <w:noWrap/>
            <w:vAlign w:val="center"/>
          </w:tcPr>
          <w:p w:rsidR="00393FA2" w:rsidRPr="00BE1EE2" w:rsidRDefault="00393FA2" w:rsidP="00A25AA1">
            <w:pPr>
              <w:jc w:val="center"/>
              <w:rPr>
                <w:rFonts w:ascii="Montserrat" w:hAnsi="Montserrat" w:cs="Tahoma"/>
                <w:sz w:val="14"/>
                <w:szCs w:val="16"/>
              </w:rPr>
            </w:pPr>
            <w:r>
              <w:rPr>
                <w:rFonts w:ascii="Montserrat" w:hAnsi="Montserrat" w:cs="Tahoma"/>
                <w:sz w:val="14"/>
                <w:szCs w:val="16"/>
              </w:rPr>
              <w:t>27</w:t>
            </w:r>
          </w:p>
        </w:tc>
        <w:tc>
          <w:tcPr>
            <w:tcW w:w="7472" w:type="dxa"/>
            <w:shd w:val="clear" w:color="auto" w:fill="auto"/>
          </w:tcPr>
          <w:p w:rsidR="00393FA2" w:rsidRPr="00BE1EE2" w:rsidRDefault="00393FA2" w:rsidP="00A25AA1">
            <w:pPr>
              <w:jc w:val="both"/>
              <w:rPr>
                <w:rFonts w:ascii="Montserrat" w:hAnsi="Montserrat" w:cs="Arial"/>
                <w:sz w:val="14"/>
                <w:szCs w:val="16"/>
              </w:rPr>
            </w:pPr>
            <w:r w:rsidRPr="00424F1E">
              <w:rPr>
                <w:rFonts w:ascii="Montserrat" w:hAnsi="Montserrat" w:cs="Arial"/>
                <w:sz w:val="14"/>
                <w:szCs w:val="14"/>
              </w:rPr>
              <w:t>ADECUACION Y COLOCACION DE  SISTEMA AUTOMATICO DE APERTURA  PARA  PUERTA DE ALUMINIO CORREDIZA  CON CABEZAL AEREO SOPORTADO CON UN PTR Y ANCLAJE NECESARIO A LOZA SEGUN LAS NECESIDADES , CABLEADO NECESARIO  POR LA PARTE SUPERIOR DE PLAFOND CON POLIDUCTO METALICO FLEXIBLE DE TABLERO SEÑALADO A CONEXICON A LUGAR DONDE SE INSTALARA EL EQUIPO , BOTONES DE APERTURA DE EMERGENCIA, LECTOR BIOMETRICO DE HUELLAS POR LA PARTE INTERIOR Y EXTERIOR,INCLUYE CAMBIO DE HERRAJES RECORTE Y AJUSTES NECESARIOS , MONTAJE DE EQUIPO ASI COMO CREMMELLERAS , PRUEBAS Y AJUSTE DE VELOCIDAD DE  SISTEMA  AUTOMATICO LUBRICACION DE CERRADURAS SELLADA CON SILICON  CON TERMINADO TOTAL</w:t>
            </w:r>
          </w:p>
        </w:tc>
        <w:tc>
          <w:tcPr>
            <w:tcW w:w="748" w:type="dxa"/>
            <w:shd w:val="clear" w:color="auto" w:fill="auto"/>
            <w:vAlign w:val="center"/>
          </w:tcPr>
          <w:p w:rsidR="00393FA2" w:rsidRPr="00D917CF" w:rsidRDefault="00393FA2" w:rsidP="00A25AA1">
            <w:pPr>
              <w:jc w:val="center"/>
              <w:rPr>
                <w:rFonts w:ascii="Montserrat" w:hAnsi="Montserrat" w:cs="Tahoma"/>
                <w:sz w:val="14"/>
                <w:szCs w:val="16"/>
              </w:rPr>
            </w:pPr>
            <w:r w:rsidRPr="00D917CF">
              <w:rPr>
                <w:rFonts w:ascii="Montserrat" w:hAnsi="Montserrat" w:cs="Arial"/>
                <w:sz w:val="14"/>
                <w:szCs w:val="14"/>
              </w:rPr>
              <w:t>PZA</w:t>
            </w:r>
          </w:p>
        </w:tc>
        <w:tc>
          <w:tcPr>
            <w:tcW w:w="1097" w:type="dxa"/>
            <w:shd w:val="clear" w:color="auto" w:fill="auto"/>
            <w:noWrap/>
            <w:vAlign w:val="center"/>
          </w:tcPr>
          <w:p w:rsidR="00393FA2" w:rsidRPr="00BE1EE2" w:rsidRDefault="00393FA2" w:rsidP="00A25AA1">
            <w:pPr>
              <w:jc w:val="center"/>
              <w:rPr>
                <w:rFonts w:ascii="Montserrat" w:hAnsi="Montserrat" w:cs="Tahoma"/>
                <w:sz w:val="14"/>
                <w:szCs w:val="16"/>
              </w:rPr>
            </w:pPr>
            <w:r>
              <w:rPr>
                <w:rFonts w:ascii="Montserrat" w:hAnsi="Montserrat" w:cs="Tahoma"/>
                <w:sz w:val="14"/>
                <w:szCs w:val="14"/>
              </w:rPr>
              <w:t>1.00</w:t>
            </w:r>
          </w:p>
        </w:tc>
        <w:tc>
          <w:tcPr>
            <w:tcW w:w="990" w:type="dxa"/>
            <w:vAlign w:val="center"/>
          </w:tcPr>
          <w:p w:rsidR="00393FA2" w:rsidRDefault="00393FA2" w:rsidP="00A25AA1">
            <w:pPr>
              <w:jc w:val="center"/>
              <w:rPr>
                <w:rFonts w:ascii="Montserrat" w:hAnsi="Montserrat" w:cs="Tahoma"/>
                <w:sz w:val="14"/>
                <w:szCs w:val="14"/>
              </w:rPr>
            </w:pPr>
            <w:r>
              <w:rPr>
                <w:rFonts w:ascii="Montserrat" w:hAnsi="Montserrat" w:cs="Tahoma"/>
                <w:sz w:val="14"/>
                <w:szCs w:val="14"/>
              </w:rPr>
              <w:t>1.00</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jc w:val="center"/>
        </w:trPr>
        <w:tc>
          <w:tcPr>
            <w:tcW w:w="808" w:type="dxa"/>
            <w:shd w:val="clear" w:color="auto" w:fill="auto"/>
            <w:noWrap/>
            <w:vAlign w:val="center"/>
          </w:tcPr>
          <w:p w:rsidR="00393FA2" w:rsidRPr="00BE1EE2" w:rsidRDefault="00393FA2" w:rsidP="00A25AA1">
            <w:pPr>
              <w:jc w:val="center"/>
              <w:rPr>
                <w:rFonts w:ascii="Montserrat" w:hAnsi="Montserrat" w:cs="Tahoma"/>
                <w:sz w:val="14"/>
                <w:szCs w:val="16"/>
              </w:rPr>
            </w:pPr>
            <w:r>
              <w:rPr>
                <w:rFonts w:ascii="Montserrat" w:hAnsi="Montserrat" w:cs="Tahoma"/>
                <w:sz w:val="14"/>
                <w:szCs w:val="16"/>
              </w:rPr>
              <w:t>28</w:t>
            </w:r>
          </w:p>
        </w:tc>
        <w:tc>
          <w:tcPr>
            <w:tcW w:w="7472" w:type="dxa"/>
            <w:shd w:val="clear" w:color="auto" w:fill="auto"/>
          </w:tcPr>
          <w:p w:rsidR="00393FA2" w:rsidRPr="00BE1EE2" w:rsidRDefault="00393FA2" w:rsidP="00A25AA1">
            <w:pPr>
              <w:jc w:val="both"/>
              <w:rPr>
                <w:rFonts w:ascii="Montserrat" w:hAnsi="Montserrat" w:cs="Arial"/>
                <w:sz w:val="14"/>
                <w:szCs w:val="16"/>
              </w:rPr>
            </w:pPr>
            <w:r w:rsidRPr="00D917CF">
              <w:rPr>
                <w:rFonts w:ascii="Montserrat" w:hAnsi="Montserrat" w:cs="Arial"/>
                <w:sz w:val="14"/>
                <w:szCs w:val="14"/>
              </w:rPr>
              <w:t>SUMINISTRO Y COLOCACION PORTA IDENTIFICADOR DE ACRILICO DE  3MM  CON CANTO PULIDO DE 14X21 CM CON SUS DOBLECES Y PERFOFACIONES NECESARIAS</w:t>
            </w:r>
          </w:p>
        </w:tc>
        <w:tc>
          <w:tcPr>
            <w:tcW w:w="748" w:type="dxa"/>
            <w:shd w:val="clear" w:color="auto" w:fill="auto"/>
            <w:vAlign w:val="center"/>
          </w:tcPr>
          <w:p w:rsidR="00393FA2" w:rsidRPr="00D917CF" w:rsidRDefault="00393FA2" w:rsidP="00A25AA1">
            <w:pPr>
              <w:jc w:val="center"/>
              <w:rPr>
                <w:rFonts w:ascii="Montserrat" w:hAnsi="Montserrat" w:cs="Tahoma"/>
                <w:sz w:val="14"/>
                <w:szCs w:val="16"/>
              </w:rPr>
            </w:pPr>
            <w:r w:rsidRPr="00D917CF">
              <w:rPr>
                <w:rFonts w:ascii="Montserrat" w:hAnsi="Montserrat" w:cs="Arial"/>
                <w:sz w:val="14"/>
                <w:szCs w:val="14"/>
              </w:rPr>
              <w:t>PZA</w:t>
            </w:r>
          </w:p>
        </w:tc>
        <w:tc>
          <w:tcPr>
            <w:tcW w:w="1097" w:type="dxa"/>
            <w:shd w:val="clear" w:color="auto" w:fill="auto"/>
            <w:noWrap/>
            <w:vAlign w:val="center"/>
          </w:tcPr>
          <w:p w:rsidR="00393FA2" w:rsidRPr="00BE1EE2" w:rsidRDefault="00393FA2" w:rsidP="00A25AA1">
            <w:pPr>
              <w:jc w:val="center"/>
              <w:rPr>
                <w:rFonts w:ascii="Montserrat" w:hAnsi="Montserrat" w:cs="Tahoma"/>
                <w:sz w:val="14"/>
                <w:szCs w:val="16"/>
              </w:rPr>
            </w:pPr>
            <w:r>
              <w:rPr>
                <w:rFonts w:ascii="Montserrat" w:hAnsi="Montserrat" w:cs="Tahoma"/>
                <w:sz w:val="14"/>
                <w:szCs w:val="14"/>
              </w:rPr>
              <w:t>5.00</w:t>
            </w:r>
          </w:p>
        </w:tc>
        <w:tc>
          <w:tcPr>
            <w:tcW w:w="990" w:type="dxa"/>
            <w:vAlign w:val="center"/>
          </w:tcPr>
          <w:p w:rsidR="00393FA2" w:rsidRDefault="00393FA2" w:rsidP="00A25AA1">
            <w:pPr>
              <w:jc w:val="center"/>
              <w:rPr>
                <w:rFonts w:ascii="Montserrat" w:hAnsi="Montserrat" w:cs="Tahoma"/>
                <w:sz w:val="14"/>
                <w:szCs w:val="14"/>
              </w:rPr>
            </w:pPr>
            <w:r>
              <w:rPr>
                <w:rFonts w:ascii="Montserrat" w:hAnsi="Montserrat" w:cs="Tahoma"/>
                <w:sz w:val="14"/>
                <w:szCs w:val="14"/>
              </w:rPr>
              <w:t>10.00</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2"/>
          <w:jc w:val="center"/>
        </w:trPr>
        <w:tc>
          <w:tcPr>
            <w:tcW w:w="808" w:type="dxa"/>
            <w:shd w:val="clear" w:color="auto" w:fill="auto"/>
            <w:noWrap/>
            <w:vAlign w:val="center"/>
          </w:tcPr>
          <w:p w:rsidR="00393FA2" w:rsidRPr="00BE1EE2" w:rsidRDefault="00393FA2" w:rsidP="00A25AA1">
            <w:pPr>
              <w:jc w:val="center"/>
              <w:rPr>
                <w:rFonts w:ascii="Montserrat" w:hAnsi="Montserrat" w:cs="Tahoma"/>
                <w:sz w:val="14"/>
                <w:szCs w:val="16"/>
              </w:rPr>
            </w:pPr>
            <w:r>
              <w:rPr>
                <w:rFonts w:ascii="Montserrat" w:hAnsi="Montserrat" w:cs="Tahoma"/>
                <w:sz w:val="14"/>
                <w:szCs w:val="16"/>
              </w:rPr>
              <w:t>29</w:t>
            </w:r>
          </w:p>
        </w:tc>
        <w:tc>
          <w:tcPr>
            <w:tcW w:w="7472" w:type="dxa"/>
            <w:shd w:val="clear" w:color="auto" w:fill="auto"/>
          </w:tcPr>
          <w:p w:rsidR="00393FA2" w:rsidRPr="00BE1EE2" w:rsidRDefault="00393FA2" w:rsidP="00A25AA1">
            <w:pPr>
              <w:jc w:val="both"/>
              <w:rPr>
                <w:rFonts w:ascii="Montserrat" w:hAnsi="Montserrat" w:cs="Arial"/>
                <w:sz w:val="14"/>
                <w:szCs w:val="16"/>
              </w:rPr>
            </w:pPr>
            <w:r w:rsidRPr="00D917CF">
              <w:rPr>
                <w:rFonts w:ascii="Montserrat" w:hAnsi="Montserrat" w:cs="Arial"/>
                <w:sz w:val="14"/>
                <w:szCs w:val="14"/>
              </w:rPr>
              <w:t>SUMINISTRO Y COLOCACION DE CAJA DE ACRILICO DE 28CM DE ALTO 21 CM DE ANCHO Y 20 CM DE FONDO CON 12 SEPARACIONES DE ACRILICO   CON CANTO PULIDO  POR LA PARTE SUPERIOR CON SUS DOBLECES Y PERFOFACIONES NECESARIASY LOGOS DE VINIL</w:t>
            </w:r>
          </w:p>
        </w:tc>
        <w:tc>
          <w:tcPr>
            <w:tcW w:w="748" w:type="dxa"/>
            <w:shd w:val="clear" w:color="auto" w:fill="auto"/>
            <w:vAlign w:val="center"/>
          </w:tcPr>
          <w:p w:rsidR="00393FA2" w:rsidRPr="00D917CF" w:rsidRDefault="00393FA2" w:rsidP="00A25AA1">
            <w:pPr>
              <w:jc w:val="center"/>
              <w:rPr>
                <w:rFonts w:ascii="Montserrat" w:hAnsi="Montserrat" w:cs="Tahoma"/>
                <w:sz w:val="14"/>
                <w:szCs w:val="16"/>
              </w:rPr>
            </w:pPr>
            <w:r w:rsidRPr="00D917CF">
              <w:rPr>
                <w:rFonts w:ascii="Montserrat" w:hAnsi="Montserrat" w:cs="Tahoma"/>
                <w:sz w:val="14"/>
                <w:szCs w:val="14"/>
              </w:rPr>
              <w:t>PZA</w:t>
            </w:r>
          </w:p>
        </w:tc>
        <w:tc>
          <w:tcPr>
            <w:tcW w:w="1097" w:type="dxa"/>
            <w:shd w:val="clear" w:color="auto" w:fill="auto"/>
            <w:noWrap/>
            <w:vAlign w:val="center"/>
          </w:tcPr>
          <w:p w:rsidR="00393FA2" w:rsidRPr="00BE1EE2" w:rsidRDefault="00393FA2" w:rsidP="00A25AA1">
            <w:pPr>
              <w:jc w:val="center"/>
              <w:rPr>
                <w:rFonts w:ascii="Montserrat" w:hAnsi="Montserrat" w:cs="Tahoma"/>
                <w:sz w:val="14"/>
                <w:szCs w:val="16"/>
              </w:rPr>
            </w:pPr>
            <w:r>
              <w:rPr>
                <w:rFonts w:ascii="Montserrat" w:hAnsi="Montserrat" w:cs="Tahoma"/>
                <w:sz w:val="14"/>
                <w:szCs w:val="14"/>
              </w:rPr>
              <w:t>15.00</w:t>
            </w:r>
          </w:p>
        </w:tc>
        <w:tc>
          <w:tcPr>
            <w:tcW w:w="990" w:type="dxa"/>
            <w:vAlign w:val="center"/>
          </w:tcPr>
          <w:p w:rsidR="00393FA2" w:rsidRDefault="00393FA2" w:rsidP="00A25AA1">
            <w:pPr>
              <w:jc w:val="center"/>
              <w:rPr>
                <w:rFonts w:ascii="Montserrat" w:hAnsi="Montserrat" w:cs="Tahoma"/>
                <w:sz w:val="14"/>
                <w:szCs w:val="14"/>
              </w:rPr>
            </w:pPr>
            <w:r>
              <w:rPr>
                <w:rFonts w:ascii="Montserrat" w:hAnsi="Montserrat" w:cs="Tahoma"/>
                <w:sz w:val="14"/>
                <w:szCs w:val="14"/>
              </w:rPr>
              <w:t>30.00</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jc w:val="center"/>
        </w:trPr>
        <w:tc>
          <w:tcPr>
            <w:tcW w:w="808" w:type="dxa"/>
            <w:shd w:val="clear" w:color="auto" w:fill="auto"/>
            <w:noWrap/>
            <w:vAlign w:val="center"/>
          </w:tcPr>
          <w:p w:rsidR="00393FA2" w:rsidRPr="00BE1EE2" w:rsidRDefault="00393FA2" w:rsidP="00A25AA1">
            <w:pPr>
              <w:jc w:val="center"/>
              <w:rPr>
                <w:rFonts w:ascii="Montserrat" w:hAnsi="Montserrat" w:cs="Arial"/>
                <w:sz w:val="14"/>
                <w:szCs w:val="14"/>
              </w:rPr>
            </w:pPr>
            <w:r>
              <w:rPr>
                <w:rFonts w:ascii="Montserrat" w:hAnsi="Montserrat" w:cs="Arial"/>
                <w:sz w:val="14"/>
                <w:szCs w:val="14"/>
              </w:rPr>
              <w:t>30</w:t>
            </w:r>
          </w:p>
        </w:tc>
        <w:tc>
          <w:tcPr>
            <w:tcW w:w="7472" w:type="dxa"/>
            <w:shd w:val="clear" w:color="auto" w:fill="auto"/>
          </w:tcPr>
          <w:p w:rsidR="00393FA2" w:rsidRPr="00BE1EE2" w:rsidRDefault="00393FA2" w:rsidP="00A25AA1">
            <w:pPr>
              <w:jc w:val="both"/>
              <w:rPr>
                <w:rFonts w:ascii="Montserrat" w:hAnsi="Montserrat" w:cs="Arial"/>
                <w:sz w:val="14"/>
                <w:szCs w:val="14"/>
              </w:rPr>
            </w:pPr>
            <w:r w:rsidRPr="00D917CF">
              <w:rPr>
                <w:rFonts w:ascii="Montserrat" w:hAnsi="Montserrat" w:cs="Arial"/>
                <w:sz w:val="14"/>
                <w:szCs w:val="14"/>
              </w:rPr>
              <w:t xml:space="preserve">SUMINISTRO Y COLOCACION PORTA BITACORA  DE ACRILICO DE 35CM DE ALTO 21 CM DE ANCHO Y 5CM CM DE FONDO CON   </w:t>
            </w:r>
            <w:proofErr w:type="spellStart"/>
            <w:r w:rsidRPr="00D917CF">
              <w:rPr>
                <w:rFonts w:ascii="Montserrat" w:hAnsi="Montserrat" w:cs="Arial"/>
                <w:sz w:val="14"/>
                <w:szCs w:val="14"/>
              </w:rPr>
              <w:t>CON</w:t>
            </w:r>
            <w:proofErr w:type="spellEnd"/>
            <w:r w:rsidRPr="00D917CF">
              <w:rPr>
                <w:rFonts w:ascii="Montserrat" w:hAnsi="Montserrat" w:cs="Arial"/>
                <w:sz w:val="14"/>
                <w:szCs w:val="14"/>
              </w:rPr>
              <w:t xml:space="preserve"> CANTO PULIDO  POR LA PARTE SUPERIOR Y LOGOS DE VINIL</w:t>
            </w:r>
          </w:p>
        </w:tc>
        <w:tc>
          <w:tcPr>
            <w:tcW w:w="748" w:type="dxa"/>
            <w:shd w:val="clear" w:color="auto" w:fill="auto"/>
            <w:vAlign w:val="center"/>
          </w:tcPr>
          <w:p w:rsidR="00393FA2" w:rsidRPr="00D917CF" w:rsidRDefault="00393FA2" w:rsidP="00A25AA1">
            <w:pPr>
              <w:jc w:val="center"/>
              <w:rPr>
                <w:rFonts w:ascii="Montserrat" w:hAnsi="Montserrat" w:cs="Tahoma"/>
                <w:sz w:val="14"/>
                <w:szCs w:val="14"/>
              </w:rPr>
            </w:pPr>
            <w:r w:rsidRPr="00D917CF">
              <w:rPr>
                <w:rFonts w:ascii="Montserrat" w:hAnsi="Montserrat" w:cs="Tahoma"/>
                <w:sz w:val="14"/>
                <w:szCs w:val="14"/>
              </w:rPr>
              <w:t>PZA</w:t>
            </w:r>
          </w:p>
        </w:tc>
        <w:tc>
          <w:tcPr>
            <w:tcW w:w="1097" w:type="dxa"/>
            <w:shd w:val="clear" w:color="auto" w:fill="auto"/>
            <w:noWrap/>
            <w:vAlign w:val="center"/>
          </w:tcPr>
          <w:p w:rsidR="00393FA2" w:rsidRPr="00BE1EE2" w:rsidRDefault="00393FA2" w:rsidP="00A25AA1">
            <w:pPr>
              <w:jc w:val="center"/>
              <w:rPr>
                <w:rFonts w:ascii="Montserrat" w:hAnsi="Montserrat" w:cs="Tahoma"/>
                <w:sz w:val="14"/>
                <w:szCs w:val="14"/>
              </w:rPr>
            </w:pPr>
            <w:r>
              <w:rPr>
                <w:rFonts w:ascii="Montserrat" w:hAnsi="Montserrat" w:cs="Tahoma"/>
                <w:sz w:val="14"/>
                <w:szCs w:val="14"/>
              </w:rPr>
              <w:t>10.00</w:t>
            </w:r>
          </w:p>
        </w:tc>
        <w:tc>
          <w:tcPr>
            <w:tcW w:w="990" w:type="dxa"/>
            <w:vAlign w:val="center"/>
          </w:tcPr>
          <w:p w:rsidR="00393FA2" w:rsidRDefault="00393FA2" w:rsidP="00A25AA1">
            <w:pPr>
              <w:jc w:val="center"/>
              <w:rPr>
                <w:rFonts w:ascii="Montserrat" w:hAnsi="Montserrat" w:cs="Tahoma"/>
                <w:sz w:val="14"/>
                <w:szCs w:val="14"/>
              </w:rPr>
            </w:pPr>
            <w:r>
              <w:rPr>
                <w:rFonts w:ascii="Montserrat" w:hAnsi="Montserrat" w:cs="Tahoma"/>
                <w:sz w:val="14"/>
                <w:szCs w:val="14"/>
              </w:rPr>
              <w:t>20.00</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jc w:val="center"/>
        </w:trPr>
        <w:tc>
          <w:tcPr>
            <w:tcW w:w="808" w:type="dxa"/>
            <w:shd w:val="clear" w:color="auto" w:fill="auto"/>
            <w:noWrap/>
            <w:vAlign w:val="center"/>
          </w:tcPr>
          <w:p w:rsidR="00393FA2" w:rsidRPr="00BE1EE2" w:rsidRDefault="00393FA2" w:rsidP="00A25AA1">
            <w:pPr>
              <w:jc w:val="center"/>
              <w:rPr>
                <w:rFonts w:ascii="Montserrat" w:hAnsi="Montserrat" w:cs="Arial"/>
                <w:sz w:val="14"/>
                <w:szCs w:val="14"/>
              </w:rPr>
            </w:pPr>
            <w:r w:rsidRPr="00BE1EE2">
              <w:rPr>
                <w:rFonts w:ascii="Montserrat" w:hAnsi="Montserrat" w:cs="Tahoma"/>
                <w:sz w:val="14"/>
                <w:szCs w:val="14"/>
              </w:rPr>
              <w:t>3</w:t>
            </w:r>
            <w:r>
              <w:rPr>
                <w:rFonts w:ascii="Montserrat" w:hAnsi="Montserrat" w:cs="Tahoma"/>
                <w:sz w:val="14"/>
                <w:szCs w:val="14"/>
              </w:rPr>
              <w:t>1</w:t>
            </w:r>
          </w:p>
        </w:tc>
        <w:tc>
          <w:tcPr>
            <w:tcW w:w="7472" w:type="dxa"/>
            <w:shd w:val="clear" w:color="auto" w:fill="auto"/>
          </w:tcPr>
          <w:p w:rsidR="00393FA2" w:rsidRPr="00BE1EE2" w:rsidRDefault="00393FA2" w:rsidP="00A25AA1">
            <w:pPr>
              <w:jc w:val="both"/>
              <w:rPr>
                <w:rFonts w:ascii="Montserrat" w:hAnsi="Montserrat" w:cs="Arial"/>
                <w:sz w:val="14"/>
                <w:szCs w:val="14"/>
              </w:rPr>
            </w:pPr>
            <w:r w:rsidRPr="00D917CF">
              <w:rPr>
                <w:rFonts w:ascii="Montserrat" w:hAnsi="Montserrat" w:cs="Arial"/>
                <w:sz w:val="14"/>
                <w:szCs w:val="14"/>
              </w:rPr>
              <w:t>SUMINISTRO  Y COLOCACION DE EXTRACTOR DE AIRE CON GABINETE Y PERSINA DE GRAVEDAD METALICOS DE 127 V CON SUS CABLEADO NECESARIO MAXIMO COMO 30 MTS DE DISTANCIA DE LUGAR DE COLOCACION A LUGAR DE CONEXIÓN</w:t>
            </w:r>
          </w:p>
        </w:tc>
        <w:tc>
          <w:tcPr>
            <w:tcW w:w="748" w:type="dxa"/>
            <w:shd w:val="clear" w:color="auto" w:fill="auto"/>
            <w:vAlign w:val="center"/>
          </w:tcPr>
          <w:p w:rsidR="00393FA2" w:rsidRPr="00D917CF" w:rsidRDefault="00393FA2" w:rsidP="00A25AA1">
            <w:pPr>
              <w:jc w:val="center"/>
              <w:rPr>
                <w:rFonts w:ascii="Montserrat" w:hAnsi="Montserrat" w:cs="Tahoma"/>
                <w:sz w:val="14"/>
                <w:szCs w:val="14"/>
              </w:rPr>
            </w:pPr>
            <w:r w:rsidRPr="00D917CF">
              <w:rPr>
                <w:rFonts w:ascii="Montserrat" w:hAnsi="Montserrat" w:cs="Tahoma"/>
                <w:sz w:val="14"/>
                <w:szCs w:val="14"/>
              </w:rPr>
              <w:t>PZA</w:t>
            </w:r>
          </w:p>
        </w:tc>
        <w:tc>
          <w:tcPr>
            <w:tcW w:w="1097" w:type="dxa"/>
            <w:shd w:val="clear" w:color="auto" w:fill="auto"/>
            <w:noWrap/>
            <w:vAlign w:val="center"/>
          </w:tcPr>
          <w:p w:rsidR="00393FA2" w:rsidRPr="00BE1EE2" w:rsidRDefault="00393FA2" w:rsidP="00A25AA1">
            <w:pPr>
              <w:jc w:val="center"/>
              <w:rPr>
                <w:rFonts w:ascii="Montserrat" w:hAnsi="Montserrat" w:cs="Tahoma"/>
                <w:sz w:val="14"/>
                <w:szCs w:val="14"/>
              </w:rPr>
            </w:pPr>
            <w:r>
              <w:rPr>
                <w:rFonts w:ascii="Montserrat" w:hAnsi="Montserrat" w:cs="Tahoma"/>
                <w:sz w:val="14"/>
                <w:szCs w:val="14"/>
              </w:rPr>
              <w:t>2.00</w:t>
            </w:r>
          </w:p>
        </w:tc>
        <w:tc>
          <w:tcPr>
            <w:tcW w:w="990" w:type="dxa"/>
            <w:vAlign w:val="center"/>
          </w:tcPr>
          <w:p w:rsidR="00393FA2" w:rsidRDefault="00393FA2" w:rsidP="00A25AA1">
            <w:pPr>
              <w:jc w:val="center"/>
              <w:rPr>
                <w:rFonts w:ascii="Montserrat" w:hAnsi="Montserrat" w:cs="Tahoma"/>
                <w:sz w:val="14"/>
                <w:szCs w:val="14"/>
              </w:rPr>
            </w:pPr>
            <w:r>
              <w:rPr>
                <w:rFonts w:ascii="Montserrat" w:hAnsi="Montserrat" w:cs="Tahoma"/>
                <w:sz w:val="14"/>
                <w:szCs w:val="14"/>
              </w:rPr>
              <w:t>4.00</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3FA2" w:rsidRPr="00BE1EE2" w:rsidRDefault="00393FA2" w:rsidP="00A25AA1">
            <w:pPr>
              <w:jc w:val="center"/>
              <w:rPr>
                <w:rFonts w:ascii="Montserrat" w:hAnsi="Montserrat" w:cs="Tahoma"/>
                <w:sz w:val="14"/>
                <w:szCs w:val="14"/>
              </w:rPr>
            </w:pPr>
            <w:r w:rsidRPr="00BE1EE2">
              <w:rPr>
                <w:rFonts w:ascii="Montserrat" w:hAnsi="Montserrat" w:cs="Tahoma"/>
                <w:sz w:val="14"/>
                <w:szCs w:val="14"/>
              </w:rPr>
              <w:t>3</w:t>
            </w:r>
            <w:r>
              <w:rPr>
                <w:rFonts w:ascii="Montserrat" w:hAnsi="Montserrat" w:cs="Tahoma"/>
                <w:sz w:val="14"/>
                <w:szCs w:val="14"/>
              </w:rPr>
              <w:t>2</w:t>
            </w:r>
          </w:p>
        </w:tc>
        <w:tc>
          <w:tcPr>
            <w:tcW w:w="7472" w:type="dxa"/>
            <w:tcBorders>
              <w:top w:val="single" w:sz="4" w:space="0" w:color="auto"/>
              <w:left w:val="single" w:sz="4" w:space="0" w:color="auto"/>
              <w:bottom w:val="single" w:sz="4" w:space="0" w:color="auto"/>
              <w:right w:val="single" w:sz="4" w:space="0" w:color="auto"/>
            </w:tcBorders>
            <w:shd w:val="clear" w:color="auto" w:fill="auto"/>
          </w:tcPr>
          <w:p w:rsidR="00393FA2" w:rsidRPr="00BE1EE2" w:rsidRDefault="00393FA2" w:rsidP="00A25AA1">
            <w:pPr>
              <w:jc w:val="both"/>
              <w:rPr>
                <w:rFonts w:ascii="Montserrat" w:hAnsi="Montserrat" w:cs="Arial"/>
                <w:sz w:val="14"/>
                <w:szCs w:val="14"/>
              </w:rPr>
            </w:pPr>
            <w:r w:rsidRPr="00D917CF">
              <w:rPr>
                <w:rFonts w:ascii="Montserrat" w:hAnsi="Montserrat" w:cs="Arial"/>
                <w:sz w:val="14"/>
                <w:szCs w:val="14"/>
              </w:rPr>
              <w:t>REPARACION DE PUERTAS AUTOMATICAS CORREDIZAS, CONSISTIENDO EN  DESARMADO DE CABEZAL   LIMPIEZA EXTERIOR  E INTERIOR DE CABEZALES, REVISION DE:  VOLTAJES, CABLEADO ,REVICION  DE CABLE ENCODER Y CAMBIO DE TERMINALES  LIMPIEZA DE CIRCUITOS CON ALCOHOL ISOPROPILICO , LIMPIEZA DE PARTES MECANICAS, ENGRASADO DE TODAS LAS PARTES MECANICAS, AJUSTE DE TORNILLERIA, SUTITUCION Y/O REPARACION   DE BANDA  ARMADO REALIZAR PRUEBAS DE FUNCIONAMIENTO  REPROGRAMACION DE SENSORES, DE COMPUTADORA DEL SISTEMA , LIMPIEZA DE ENGRANES, BANDAS Y RIEL DE DESPLAZAMIENTO , AJUSTE DE VELOCIDAD DEL SISTEMA</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393FA2" w:rsidRPr="00D917CF" w:rsidRDefault="00393FA2" w:rsidP="00A25AA1">
            <w:pPr>
              <w:jc w:val="center"/>
              <w:rPr>
                <w:rFonts w:ascii="Montserrat" w:hAnsi="Montserrat" w:cs="Tahoma"/>
                <w:sz w:val="14"/>
                <w:szCs w:val="14"/>
              </w:rPr>
            </w:pPr>
            <w:r w:rsidRPr="00D917CF">
              <w:rPr>
                <w:rFonts w:ascii="Montserrat" w:hAnsi="Montserrat" w:cs="Tahoma"/>
                <w:sz w:val="14"/>
                <w:szCs w:val="14"/>
              </w:rPr>
              <w:t>PZA</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3FA2" w:rsidRPr="00BE1EE2" w:rsidRDefault="00393FA2" w:rsidP="00A25AA1">
            <w:pPr>
              <w:jc w:val="center"/>
              <w:rPr>
                <w:rFonts w:ascii="Montserrat" w:hAnsi="Montserrat" w:cs="Tahoma"/>
                <w:sz w:val="14"/>
                <w:szCs w:val="14"/>
              </w:rPr>
            </w:pPr>
            <w:r>
              <w:rPr>
                <w:rFonts w:ascii="Montserrat" w:hAnsi="Montserrat" w:cs="Tahoma"/>
                <w:sz w:val="14"/>
                <w:szCs w:val="14"/>
              </w:rPr>
              <w:t>1.00</w:t>
            </w:r>
          </w:p>
        </w:tc>
        <w:tc>
          <w:tcPr>
            <w:tcW w:w="990" w:type="dxa"/>
            <w:tcBorders>
              <w:top w:val="single" w:sz="4" w:space="0" w:color="auto"/>
              <w:left w:val="single" w:sz="4" w:space="0" w:color="auto"/>
              <w:bottom w:val="single" w:sz="4" w:space="0" w:color="auto"/>
              <w:right w:val="single" w:sz="4" w:space="0" w:color="auto"/>
            </w:tcBorders>
            <w:vAlign w:val="center"/>
          </w:tcPr>
          <w:p w:rsidR="00393FA2" w:rsidRDefault="00393FA2" w:rsidP="00A25AA1">
            <w:pPr>
              <w:jc w:val="center"/>
              <w:rPr>
                <w:rFonts w:ascii="Montserrat" w:hAnsi="Montserrat" w:cs="Tahoma"/>
                <w:sz w:val="14"/>
                <w:szCs w:val="14"/>
              </w:rPr>
            </w:pPr>
            <w:r>
              <w:rPr>
                <w:rFonts w:ascii="Montserrat" w:hAnsi="Montserrat" w:cs="Tahoma"/>
                <w:sz w:val="14"/>
                <w:szCs w:val="14"/>
              </w:rPr>
              <w:t>1.00</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3FA2" w:rsidRPr="00BE1EE2" w:rsidRDefault="00393FA2" w:rsidP="00A25AA1">
            <w:pPr>
              <w:jc w:val="center"/>
              <w:rPr>
                <w:rFonts w:ascii="Montserrat" w:hAnsi="Montserrat" w:cs="Tahoma"/>
                <w:sz w:val="14"/>
                <w:szCs w:val="14"/>
              </w:rPr>
            </w:pPr>
            <w:r>
              <w:rPr>
                <w:rFonts w:ascii="Montserrat" w:hAnsi="Montserrat" w:cs="Tahoma"/>
                <w:sz w:val="14"/>
                <w:szCs w:val="14"/>
              </w:rPr>
              <w:t>33</w:t>
            </w:r>
          </w:p>
        </w:tc>
        <w:tc>
          <w:tcPr>
            <w:tcW w:w="7472" w:type="dxa"/>
            <w:tcBorders>
              <w:top w:val="single" w:sz="4" w:space="0" w:color="auto"/>
              <w:left w:val="single" w:sz="4" w:space="0" w:color="auto"/>
              <w:bottom w:val="single" w:sz="4" w:space="0" w:color="auto"/>
              <w:right w:val="single" w:sz="4" w:space="0" w:color="auto"/>
            </w:tcBorders>
            <w:shd w:val="clear" w:color="auto" w:fill="auto"/>
          </w:tcPr>
          <w:p w:rsidR="00393FA2" w:rsidRPr="00BE1EE2" w:rsidRDefault="00393FA2" w:rsidP="00A25AA1">
            <w:pPr>
              <w:tabs>
                <w:tab w:val="left" w:pos="1425"/>
              </w:tabs>
              <w:jc w:val="both"/>
              <w:rPr>
                <w:rFonts w:ascii="Montserrat" w:hAnsi="Montserrat" w:cs="Arial"/>
                <w:sz w:val="14"/>
                <w:szCs w:val="14"/>
              </w:rPr>
            </w:pPr>
            <w:r w:rsidRPr="000C40CA">
              <w:rPr>
                <w:rFonts w:ascii="Montserrat" w:hAnsi="Montserrat" w:cs="Arial"/>
                <w:sz w:val="14"/>
                <w:szCs w:val="14"/>
              </w:rPr>
              <w:t>REPARACION DE ANAQUELES METALICOS CONSISTENTE EN DESMONTAJE DE MADERA DETERIORADA LIMPIEZA DE EXCESOS COLOCACION DE ACRILICO DE 6MM POR LA PARTE TRASERA Y PARTES LATERALES FIJADO CON TORNILLOS Y TUERCAS, COLOCACION DE MARCO DE ALUMINIO CON ACRILICO EN PARTE FRONTAL Y 3 DIVICIONES DE ALUMINIO COBN ACRLICO  POR CADA REPIZA DE 25CM DE ALTURA   FIJADO CON TORNILLERIA SEGUN LAS NECESIDADES LIMPIEZA DE AREA DE TRABAJO Y RETIRO DE DESPERDICOS DE LA UNIDAD</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393FA2" w:rsidRPr="00D917CF" w:rsidRDefault="00393FA2" w:rsidP="00A25AA1">
            <w:pPr>
              <w:jc w:val="center"/>
              <w:rPr>
                <w:rFonts w:ascii="Montserrat" w:hAnsi="Montserrat" w:cs="Tahoma"/>
                <w:sz w:val="14"/>
                <w:szCs w:val="14"/>
              </w:rPr>
            </w:pPr>
            <w:r>
              <w:rPr>
                <w:rFonts w:ascii="Montserrat" w:hAnsi="Montserrat" w:cs="Tahoma"/>
                <w:sz w:val="14"/>
                <w:szCs w:val="14"/>
              </w:rPr>
              <w:t>PZA</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3FA2" w:rsidRPr="00BE1EE2" w:rsidRDefault="00393FA2" w:rsidP="00A25AA1">
            <w:pPr>
              <w:jc w:val="center"/>
              <w:rPr>
                <w:rFonts w:ascii="Montserrat" w:hAnsi="Montserrat" w:cs="Tahoma"/>
                <w:sz w:val="14"/>
                <w:szCs w:val="14"/>
              </w:rPr>
            </w:pPr>
            <w:r>
              <w:rPr>
                <w:rFonts w:ascii="Montserrat" w:hAnsi="Montserrat" w:cs="Tahoma"/>
                <w:sz w:val="14"/>
                <w:szCs w:val="14"/>
              </w:rPr>
              <w:t>25.00</w:t>
            </w:r>
          </w:p>
        </w:tc>
        <w:tc>
          <w:tcPr>
            <w:tcW w:w="990" w:type="dxa"/>
            <w:tcBorders>
              <w:top w:val="single" w:sz="4" w:space="0" w:color="auto"/>
              <w:left w:val="single" w:sz="4" w:space="0" w:color="auto"/>
              <w:bottom w:val="single" w:sz="4" w:space="0" w:color="auto"/>
              <w:right w:val="single" w:sz="4" w:space="0" w:color="auto"/>
            </w:tcBorders>
            <w:vAlign w:val="center"/>
          </w:tcPr>
          <w:p w:rsidR="00393FA2" w:rsidRDefault="00393FA2" w:rsidP="00A25AA1">
            <w:pPr>
              <w:jc w:val="center"/>
              <w:rPr>
                <w:rFonts w:ascii="Montserrat" w:hAnsi="Montserrat" w:cs="Tahoma"/>
                <w:sz w:val="14"/>
                <w:szCs w:val="14"/>
              </w:rPr>
            </w:pPr>
            <w:r>
              <w:rPr>
                <w:rFonts w:ascii="Montserrat" w:hAnsi="Montserrat" w:cs="Tahoma"/>
                <w:sz w:val="14"/>
                <w:szCs w:val="14"/>
              </w:rPr>
              <w:t>45.00</w:t>
            </w:r>
          </w:p>
        </w:tc>
      </w:tr>
      <w:tr w:rsidR="00393FA2" w:rsidRPr="00BE1EE2" w:rsidTr="00A2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3FA2" w:rsidRDefault="00393FA2" w:rsidP="00A25AA1">
            <w:pPr>
              <w:jc w:val="center"/>
              <w:rPr>
                <w:rFonts w:ascii="Montserrat" w:hAnsi="Montserrat" w:cs="Tahoma"/>
                <w:sz w:val="14"/>
                <w:szCs w:val="14"/>
              </w:rPr>
            </w:pPr>
            <w:r>
              <w:rPr>
                <w:rFonts w:ascii="Montserrat" w:hAnsi="Montserrat" w:cs="Tahoma"/>
                <w:sz w:val="14"/>
                <w:szCs w:val="14"/>
              </w:rPr>
              <w:t>34</w:t>
            </w:r>
          </w:p>
        </w:tc>
        <w:tc>
          <w:tcPr>
            <w:tcW w:w="7472" w:type="dxa"/>
            <w:tcBorders>
              <w:top w:val="single" w:sz="4" w:space="0" w:color="auto"/>
              <w:left w:val="single" w:sz="4" w:space="0" w:color="auto"/>
              <w:bottom w:val="single" w:sz="4" w:space="0" w:color="auto"/>
              <w:right w:val="single" w:sz="4" w:space="0" w:color="auto"/>
            </w:tcBorders>
            <w:shd w:val="clear" w:color="auto" w:fill="auto"/>
          </w:tcPr>
          <w:p w:rsidR="00393FA2" w:rsidRPr="000C40CA" w:rsidRDefault="00393FA2" w:rsidP="00A25AA1">
            <w:pPr>
              <w:tabs>
                <w:tab w:val="left" w:pos="1425"/>
              </w:tabs>
              <w:jc w:val="both"/>
              <w:rPr>
                <w:rFonts w:ascii="Montserrat" w:hAnsi="Montserrat" w:cs="Arial"/>
                <w:sz w:val="14"/>
                <w:szCs w:val="14"/>
              </w:rPr>
            </w:pPr>
            <w:r w:rsidRPr="00834992">
              <w:rPr>
                <w:rFonts w:ascii="Montserrat" w:hAnsi="Montserrat" w:cs="Arial"/>
                <w:sz w:val="14"/>
                <w:szCs w:val="14"/>
              </w:rPr>
              <w:t>ADECUACION Y COLOCACION DE   LECTOR BIOMETRICO DE HUELLAS ZKTEKO MODELOF22LD PARA 3000 USUARIOS CON ENTRADAS PARA CONEXICONES DE SEONSR,BOTONES O ELECTROIMANES  IINCLUYE   CABLEADO NECESARIO  POR LA PARTE SUPERIOR DE PLAFOND CON POLIDUCTO METALICO FLEXIBLE DE TABLERO SEÑALADO A CONEXICON A LUGAR DONDE SE INSTALARA EL EQUIPO PRUEBAS Y AJUSTE,PROGRAMACION NECESARIA   LUBRICACION DE CERRADURAS SELLADA CON SILICON  CON TERMINADO TOTAL</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393FA2" w:rsidRDefault="00393FA2" w:rsidP="00A25AA1">
            <w:pPr>
              <w:jc w:val="center"/>
              <w:rPr>
                <w:rFonts w:ascii="Montserrat" w:hAnsi="Montserrat" w:cs="Tahoma"/>
                <w:sz w:val="14"/>
                <w:szCs w:val="14"/>
              </w:rPr>
            </w:pPr>
            <w:r>
              <w:rPr>
                <w:rFonts w:ascii="Montserrat" w:hAnsi="Montserrat" w:cs="Tahoma"/>
                <w:sz w:val="14"/>
                <w:szCs w:val="14"/>
              </w:rPr>
              <w:t>PZA</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3FA2" w:rsidRDefault="00393FA2" w:rsidP="00A25AA1">
            <w:pPr>
              <w:jc w:val="center"/>
              <w:rPr>
                <w:rFonts w:ascii="Montserrat" w:hAnsi="Montserrat" w:cs="Tahoma"/>
                <w:sz w:val="14"/>
                <w:szCs w:val="14"/>
              </w:rPr>
            </w:pPr>
            <w:r>
              <w:rPr>
                <w:rFonts w:ascii="Montserrat" w:hAnsi="Montserrat" w:cs="Tahoma"/>
                <w:sz w:val="14"/>
                <w:szCs w:val="14"/>
              </w:rPr>
              <w:t>1.00</w:t>
            </w:r>
          </w:p>
        </w:tc>
        <w:tc>
          <w:tcPr>
            <w:tcW w:w="990" w:type="dxa"/>
            <w:tcBorders>
              <w:top w:val="single" w:sz="4" w:space="0" w:color="auto"/>
              <w:left w:val="single" w:sz="4" w:space="0" w:color="auto"/>
              <w:bottom w:val="single" w:sz="4" w:space="0" w:color="auto"/>
              <w:right w:val="single" w:sz="4" w:space="0" w:color="auto"/>
            </w:tcBorders>
            <w:vAlign w:val="center"/>
          </w:tcPr>
          <w:p w:rsidR="00393FA2" w:rsidRDefault="00393FA2" w:rsidP="00A25AA1">
            <w:pPr>
              <w:jc w:val="center"/>
              <w:rPr>
                <w:rFonts w:ascii="Montserrat" w:hAnsi="Montserrat" w:cs="Tahoma"/>
                <w:sz w:val="14"/>
                <w:szCs w:val="14"/>
              </w:rPr>
            </w:pPr>
            <w:r>
              <w:rPr>
                <w:rFonts w:ascii="Montserrat" w:hAnsi="Montserrat" w:cs="Tahoma"/>
                <w:sz w:val="14"/>
                <w:szCs w:val="14"/>
              </w:rPr>
              <w:t>2.00</w:t>
            </w:r>
          </w:p>
        </w:tc>
      </w:tr>
    </w:tbl>
    <w:p w:rsidR="00393FA2" w:rsidRDefault="00393FA2" w:rsidP="00BE1EE2">
      <w:pPr>
        <w:pStyle w:val="Prrafodelista"/>
        <w:ind w:left="795"/>
        <w:jc w:val="center"/>
        <w:rPr>
          <w:rFonts w:ascii="Montserrat" w:hAnsi="Montserrat"/>
        </w:rPr>
      </w:pPr>
    </w:p>
    <w:p w:rsidR="00BE1EE2" w:rsidRPr="00BE1EE2" w:rsidRDefault="00BE1EE2" w:rsidP="00BE1EE2">
      <w:pPr>
        <w:pStyle w:val="Prrafodelista"/>
        <w:ind w:left="795"/>
        <w:jc w:val="center"/>
        <w:rPr>
          <w:rFonts w:ascii="Montserrat" w:hAnsi="Montserrat"/>
          <w:sz w:val="6"/>
        </w:rPr>
      </w:pPr>
    </w:p>
    <w:p w:rsidR="00222F76" w:rsidRPr="00C72058" w:rsidRDefault="0048128A" w:rsidP="00222F76">
      <w:pPr>
        <w:rPr>
          <w:rFonts w:ascii="Montserrat" w:hAnsi="Montserrat"/>
          <w:b/>
          <w:sz w:val="14"/>
          <w:szCs w:val="14"/>
        </w:rPr>
      </w:pPr>
      <w:r w:rsidRPr="00C72058">
        <w:rPr>
          <w:rFonts w:ascii="Montserrat" w:hAnsi="Montserrat"/>
          <w:b/>
          <w:sz w:val="14"/>
          <w:szCs w:val="14"/>
        </w:rPr>
        <w:t>NOTA:</w:t>
      </w:r>
    </w:p>
    <w:p w:rsidR="00622B2D" w:rsidRPr="00C72058" w:rsidRDefault="00622B2D" w:rsidP="00C72058">
      <w:pPr>
        <w:ind w:firstLine="360"/>
        <w:rPr>
          <w:rFonts w:ascii="Montserrat" w:hAnsi="Montserrat"/>
          <w:b/>
          <w:sz w:val="14"/>
          <w:szCs w:val="14"/>
        </w:rPr>
      </w:pPr>
    </w:p>
    <w:p w:rsidR="0048128A" w:rsidRPr="00C72058" w:rsidRDefault="00622B2D" w:rsidP="00222F76">
      <w:pPr>
        <w:rPr>
          <w:rFonts w:ascii="Montserrat" w:hAnsi="Montserrat"/>
          <w:sz w:val="14"/>
          <w:szCs w:val="14"/>
        </w:rPr>
      </w:pPr>
      <w:r w:rsidRPr="00C72058">
        <w:rPr>
          <w:rFonts w:ascii="Montserrat" w:hAnsi="Montserrat"/>
          <w:b/>
          <w:sz w:val="14"/>
          <w:szCs w:val="14"/>
        </w:rPr>
        <w:t>1)</w:t>
      </w:r>
      <w:r w:rsidRPr="00C72058">
        <w:rPr>
          <w:rFonts w:ascii="Montserrat" w:hAnsi="Montserrat"/>
          <w:sz w:val="14"/>
          <w:szCs w:val="14"/>
        </w:rPr>
        <w:t xml:space="preserve"> El proveedor deberá Requisitar el ANEXO 13 (TRECE), denominado Equipo y herramienta que </w:t>
      </w:r>
      <w:proofErr w:type="spellStart"/>
      <w:r w:rsidRPr="00C72058">
        <w:rPr>
          <w:rFonts w:ascii="Montserrat" w:hAnsi="Montserrat"/>
          <w:sz w:val="14"/>
          <w:szCs w:val="14"/>
        </w:rPr>
        <w:t>s</w:t>
      </w:r>
      <w:proofErr w:type="spellEnd"/>
      <w:r w:rsidRPr="00C72058">
        <w:rPr>
          <w:rFonts w:ascii="Montserrat" w:hAnsi="Montserrat"/>
          <w:sz w:val="14"/>
          <w:szCs w:val="14"/>
        </w:rPr>
        <w:t xml:space="preserve"> empleará en el servicio”, el no </w:t>
      </w:r>
      <w:proofErr w:type="spellStart"/>
      <w:r w:rsidRPr="00C72058">
        <w:rPr>
          <w:rFonts w:ascii="Montserrat" w:hAnsi="Montserrat"/>
          <w:sz w:val="14"/>
          <w:szCs w:val="14"/>
        </w:rPr>
        <w:t>requisitarlo</w:t>
      </w:r>
      <w:proofErr w:type="spellEnd"/>
      <w:r w:rsidRPr="00C72058">
        <w:rPr>
          <w:rFonts w:ascii="Montserrat" w:hAnsi="Montserrat"/>
          <w:sz w:val="14"/>
          <w:szCs w:val="14"/>
        </w:rPr>
        <w:t xml:space="preserve">  será causa de desechamiento.</w:t>
      </w:r>
    </w:p>
    <w:p w:rsidR="00222F76" w:rsidRPr="00C72058" w:rsidRDefault="00622B2D" w:rsidP="0048128A">
      <w:pPr>
        <w:suppressAutoHyphens w:val="0"/>
        <w:overflowPunct w:val="0"/>
        <w:autoSpaceDE w:val="0"/>
        <w:autoSpaceDN w:val="0"/>
        <w:adjustRightInd w:val="0"/>
        <w:jc w:val="both"/>
        <w:rPr>
          <w:rFonts w:ascii="Montserrat" w:hAnsi="Montserrat" w:cs="Arial"/>
          <w:sz w:val="14"/>
          <w:szCs w:val="14"/>
        </w:rPr>
      </w:pPr>
      <w:r w:rsidRPr="00C72058">
        <w:rPr>
          <w:rFonts w:ascii="Montserrat" w:hAnsi="Montserrat" w:cs="Arial"/>
          <w:b/>
          <w:sz w:val="14"/>
          <w:szCs w:val="14"/>
        </w:rPr>
        <w:t>2)</w:t>
      </w:r>
      <w:r w:rsidRPr="00C72058">
        <w:rPr>
          <w:rFonts w:ascii="Montserrat" w:hAnsi="Montserrat" w:cs="Arial"/>
          <w:sz w:val="14"/>
          <w:szCs w:val="14"/>
        </w:rPr>
        <w:t xml:space="preserve"> </w:t>
      </w:r>
      <w:r w:rsidR="00222F76" w:rsidRPr="00C72058">
        <w:rPr>
          <w:rFonts w:ascii="Montserrat" w:hAnsi="Montserrat" w:cs="Arial"/>
          <w:sz w:val="14"/>
          <w:szCs w:val="14"/>
        </w:rPr>
        <w:t xml:space="preserve">La respuesta al servicio se  realizara de acuerdo a las necesidades de la U.M.A.E  incluyendo horarios nocturnos y días festivos para realización de estos mismos. </w:t>
      </w:r>
    </w:p>
    <w:p w:rsidR="0048128A" w:rsidRDefault="00222F76" w:rsidP="00222F76">
      <w:pPr>
        <w:jc w:val="both"/>
        <w:rPr>
          <w:rFonts w:ascii="Montserrat" w:hAnsi="Montserrat" w:cs="Arial"/>
        </w:rPr>
      </w:pPr>
      <w:r w:rsidRPr="00C72058">
        <w:rPr>
          <w:rFonts w:ascii="Montserrat" w:hAnsi="Montserrat" w:cs="Arial"/>
          <w:b/>
          <w:sz w:val="14"/>
          <w:szCs w:val="14"/>
        </w:rPr>
        <w:lastRenderedPageBreak/>
        <w:t>a)</w:t>
      </w:r>
      <w:r w:rsidRPr="00C72058">
        <w:rPr>
          <w:rFonts w:ascii="Montserrat" w:hAnsi="Montserrat" w:cs="Arial"/>
          <w:sz w:val="14"/>
          <w:szCs w:val="14"/>
        </w:rPr>
        <w:tab/>
        <w:t>Se verificará que el programa de ejecución sea factible de realizar con los recursos considerados por el  licitante  en el plazo solicitado y que las características, especificaciones y calidad de las refacciones y/o materiales que deban suministrar considerados en el listado correspondiente, sean  los requeridos por el IMSS.</w:t>
      </w:r>
    </w:p>
    <w:p w:rsidR="0048128A" w:rsidRDefault="0048128A" w:rsidP="00222F76">
      <w:pPr>
        <w:jc w:val="both"/>
        <w:rPr>
          <w:rFonts w:ascii="Montserrat" w:hAnsi="Montserrat" w:cs="Arial"/>
        </w:rPr>
      </w:pPr>
    </w:p>
    <w:p w:rsidR="00D95A5C" w:rsidRDefault="00D95A5C" w:rsidP="00222F76">
      <w:pPr>
        <w:jc w:val="both"/>
        <w:rPr>
          <w:rFonts w:ascii="Montserrat" w:hAnsi="Montserrat" w:cs="Arial"/>
        </w:rPr>
      </w:pPr>
    </w:p>
    <w:p w:rsidR="00393FA2" w:rsidRDefault="00393FA2" w:rsidP="00222F76">
      <w:pPr>
        <w:jc w:val="both"/>
        <w:rPr>
          <w:rFonts w:ascii="Montserrat" w:hAnsi="Montserrat" w:cs="Arial"/>
        </w:rPr>
      </w:pPr>
    </w:p>
    <w:p w:rsidR="00393FA2" w:rsidRDefault="00393FA2" w:rsidP="00222F76">
      <w:pPr>
        <w:jc w:val="both"/>
        <w:rPr>
          <w:rFonts w:ascii="Montserrat" w:hAnsi="Montserrat" w:cs="Arial"/>
        </w:rPr>
      </w:pPr>
    </w:p>
    <w:p w:rsidR="00393FA2" w:rsidRDefault="00393FA2" w:rsidP="00222F76">
      <w:pPr>
        <w:jc w:val="both"/>
        <w:rPr>
          <w:rFonts w:ascii="Montserrat" w:hAnsi="Montserrat" w:cs="Arial"/>
        </w:rPr>
      </w:pPr>
    </w:p>
    <w:p w:rsidR="00393FA2" w:rsidRDefault="00393FA2" w:rsidP="00222F76">
      <w:pPr>
        <w:jc w:val="both"/>
        <w:rPr>
          <w:rFonts w:ascii="Montserrat" w:hAnsi="Montserrat" w:cs="Arial"/>
        </w:rPr>
      </w:pPr>
    </w:p>
    <w:p w:rsidR="00393FA2" w:rsidRDefault="00393FA2" w:rsidP="00222F76">
      <w:pPr>
        <w:jc w:val="both"/>
        <w:rPr>
          <w:rFonts w:ascii="Montserrat" w:hAnsi="Montserrat" w:cs="Arial"/>
        </w:rPr>
      </w:pPr>
    </w:p>
    <w:p w:rsidR="00393FA2" w:rsidRDefault="00393FA2" w:rsidP="00222F76">
      <w:pPr>
        <w:jc w:val="both"/>
        <w:rPr>
          <w:rFonts w:ascii="Montserrat" w:hAnsi="Montserrat" w:cs="Arial"/>
        </w:rPr>
      </w:pPr>
    </w:p>
    <w:p w:rsidR="00393FA2" w:rsidRDefault="00393FA2" w:rsidP="00222F76">
      <w:pPr>
        <w:jc w:val="both"/>
        <w:rPr>
          <w:rFonts w:ascii="Montserrat" w:hAnsi="Montserrat" w:cs="Arial"/>
        </w:rPr>
      </w:pPr>
    </w:p>
    <w:p w:rsidR="00D95A5C" w:rsidRDefault="00D95A5C" w:rsidP="00222F76">
      <w:pPr>
        <w:jc w:val="both"/>
        <w:rPr>
          <w:rFonts w:ascii="Montserrat" w:hAnsi="Montserrat" w:cs="Arial"/>
        </w:rPr>
      </w:pPr>
    </w:p>
    <w:p w:rsidR="002C4CD5" w:rsidRPr="002C7836" w:rsidRDefault="00DF7463" w:rsidP="00973603">
      <w:pPr>
        <w:jc w:val="center"/>
        <w:rPr>
          <w:rFonts w:ascii="Montserrat" w:hAnsi="Montserrat" w:cs="Arial"/>
          <w:b/>
          <w:sz w:val="22"/>
          <w:szCs w:val="22"/>
        </w:rPr>
      </w:pPr>
      <w:r>
        <w:rPr>
          <w:rFonts w:ascii="Montserrat" w:hAnsi="Montserrat" w:cs="Arial"/>
          <w:b/>
          <w:sz w:val="22"/>
          <w:szCs w:val="22"/>
        </w:rPr>
        <w:t>ANEXO 2</w:t>
      </w:r>
    </w:p>
    <w:p w:rsidR="00FF64E5" w:rsidRPr="002C7836" w:rsidRDefault="00FF64E5" w:rsidP="00973603">
      <w:pPr>
        <w:jc w:val="center"/>
        <w:rPr>
          <w:rFonts w:ascii="Montserrat" w:hAnsi="Montserrat" w:cs="Arial"/>
          <w:b/>
          <w:sz w:val="22"/>
          <w:szCs w:val="22"/>
        </w:rPr>
      </w:pPr>
      <w:r w:rsidRPr="002C7836">
        <w:rPr>
          <w:rFonts w:ascii="Montserrat" w:hAnsi="Montserrat" w:cs="Arial"/>
          <w:b/>
          <w:sz w:val="22"/>
          <w:szCs w:val="22"/>
        </w:rPr>
        <w:t>FORMATO DE C</w:t>
      </w:r>
      <w:r w:rsidR="00367E90" w:rsidRPr="002C7836">
        <w:rPr>
          <w:rFonts w:ascii="Montserrat" w:hAnsi="Montserrat" w:cs="Arial"/>
          <w:b/>
          <w:sz w:val="22"/>
          <w:szCs w:val="22"/>
        </w:rPr>
        <w:t xml:space="preserve">ARTA RELATIVA AL PUNTO </w:t>
      </w:r>
      <w:r w:rsidR="003F4D0E" w:rsidRPr="002C7836">
        <w:rPr>
          <w:rFonts w:ascii="Montserrat" w:hAnsi="Montserrat" w:cs="Arial"/>
          <w:b/>
          <w:sz w:val="22"/>
          <w:szCs w:val="22"/>
        </w:rPr>
        <w:t>5</w:t>
      </w:r>
      <w:r w:rsidR="00367E90" w:rsidRPr="002C7836">
        <w:rPr>
          <w:rFonts w:ascii="Montserrat" w:hAnsi="Montserrat" w:cs="Arial"/>
          <w:b/>
          <w:sz w:val="22"/>
          <w:szCs w:val="22"/>
        </w:rPr>
        <w:t xml:space="preserve"> INCISO  B)</w:t>
      </w:r>
      <w:r w:rsidR="00E36F00" w:rsidRPr="002C7836">
        <w:rPr>
          <w:rFonts w:ascii="Montserrat" w:hAnsi="Montserrat" w:cs="Arial"/>
          <w:b/>
          <w:sz w:val="22"/>
          <w:szCs w:val="22"/>
        </w:rPr>
        <w:t xml:space="preserve"> Y E)</w:t>
      </w:r>
    </w:p>
    <w:p w:rsidR="00FF64E5" w:rsidRPr="002C7836" w:rsidRDefault="00FF64E5" w:rsidP="00973603">
      <w:pPr>
        <w:jc w:val="center"/>
        <w:rPr>
          <w:rFonts w:ascii="Montserrat" w:hAnsi="Montserrat" w:cs="Arial"/>
          <w:b/>
          <w:sz w:val="22"/>
          <w:szCs w:val="22"/>
        </w:rPr>
      </w:pPr>
    </w:p>
    <w:p w:rsidR="00FF64E5" w:rsidRPr="00D95A5C" w:rsidRDefault="00FF64E5" w:rsidP="00973603">
      <w:pPr>
        <w:pStyle w:val="Textoindependiente210"/>
        <w:spacing w:after="0" w:line="240" w:lineRule="auto"/>
        <w:rPr>
          <w:rFonts w:ascii="Montserrat" w:hAnsi="Montserrat" w:cs="Arial"/>
          <w:b/>
          <w:sz w:val="16"/>
          <w:szCs w:val="16"/>
        </w:rPr>
      </w:pPr>
      <w:r w:rsidRPr="00D95A5C">
        <w:rPr>
          <w:rFonts w:ascii="Montserrat" w:hAnsi="Montserrat" w:cs="Arial"/>
          <w:b/>
          <w:sz w:val="16"/>
          <w:szCs w:val="16"/>
        </w:rPr>
        <w:t>INSTITUTO MEXICANO DEL SEGURO SOCIAL</w:t>
      </w:r>
    </w:p>
    <w:p w:rsidR="00FF64E5" w:rsidRPr="00D95A5C" w:rsidRDefault="00FF64E5" w:rsidP="00973603">
      <w:pPr>
        <w:pStyle w:val="Textoindependiente210"/>
        <w:spacing w:after="0" w:line="240" w:lineRule="auto"/>
        <w:rPr>
          <w:rFonts w:ascii="Montserrat" w:hAnsi="Montserrat" w:cs="Arial"/>
          <w:b/>
          <w:sz w:val="16"/>
          <w:szCs w:val="16"/>
        </w:rPr>
      </w:pPr>
      <w:r w:rsidRPr="00D95A5C">
        <w:rPr>
          <w:rFonts w:ascii="Montserrat" w:hAnsi="Montserrat" w:cs="Arial"/>
          <w:b/>
          <w:sz w:val="16"/>
          <w:szCs w:val="16"/>
        </w:rPr>
        <w:t>CONVOCANTE</w:t>
      </w:r>
    </w:p>
    <w:p w:rsidR="00FF64E5" w:rsidRPr="00D95A5C" w:rsidRDefault="00FF64E5" w:rsidP="00973603">
      <w:pPr>
        <w:jc w:val="both"/>
        <w:rPr>
          <w:rFonts w:ascii="Montserrat" w:hAnsi="Montserrat" w:cs="Arial"/>
          <w:b/>
          <w:bCs/>
          <w:sz w:val="16"/>
          <w:szCs w:val="16"/>
        </w:rPr>
      </w:pPr>
    </w:p>
    <w:p w:rsidR="00234FC9" w:rsidRPr="00D95A5C" w:rsidRDefault="00234FC9" w:rsidP="00973603">
      <w:pPr>
        <w:jc w:val="both"/>
        <w:rPr>
          <w:rFonts w:ascii="Montserrat" w:hAnsi="Montserrat" w:cs="Arial"/>
          <w:sz w:val="16"/>
          <w:szCs w:val="16"/>
        </w:rPr>
      </w:pPr>
      <w:r w:rsidRPr="00D95A5C">
        <w:rPr>
          <w:rFonts w:ascii="Montserrat" w:hAnsi="Montserrat" w:cs="Arial"/>
          <w:b/>
          <w:bCs/>
          <w:sz w:val="16"/>
          <w:szCs w:val="16"/>
        </w:rPr>
        <w:t>(__________</w:t>
      </w:r>
      <w:r w:rsidRPr="00D95A5C">
        <w:rPr>
          <w:rFonts w:ascii="Montserrat" w:hAnsi="Montserrat" w:cs="Arial"/>
          <w:b/>
          <w:bCs/>
          <w:sz w:val="16"/>
          <w:szCs w:val="16"/>
          <w:u w:val="single"/>
        </w:rPr>
        <w:t>NOMBRE</w:t>
      </w:r>
      <w:r w:rsidRPr="00D95A5C">
        <w:rPr>
          <w:rFonts w:ascii="Montserrat" w:hAnsi="Montserrat" w:cs="Arial"/>
          <w:b/>
          <w:bCs/>
          <w:sz w:val="16"/>
          <w:szCs w:val="16"/>
        </w:rPr>
        <w:t>________)</w:t>
      </w:r>
      <w:r w:rsidRPr="00D95A5C">
        <w:rPr>
          <w:rFonts w:ascii="Montserrat" w:hAnsi="Montserrat" w:cs="Arial"/>
          <w:sz w:val="16"/>
          <w:szCs w:val="16"/>
        </w:rPr>
        <w:t xml:space="preserve"> EN MI CARÁCTER DE REPRESENTANTE LEGAL DE LA </w:t>
      </w:r>
      <w:r w:rsidRPr="00D95A5C">
        <w:rPr>
          <w:rFonts w:ascii="Montserrat" w:hAnsi="Montserrat" w:cs="Arial"/>
          <w:b/>
          <w:bCs/>
          <w:sz w:val="16"/>
          <w:szCs w:val="16"/>
        </w:rPr>
        <w:t>(__________</w:t>
      </w:r>
      <w:r w:rsidRPr="00D95A5C">
        <w:rPr>
          <w:rFonts w:ascii="Montserrat" w:hAnsi="Montserrat" w:cs="Arial"/>
          <w:b/>
          <w:bCs/>
          <w:sz w:val="16"/>
          <w:szCs w:val="16"/>
          <w:u w:val="single"/>
        </w:rPr>
        <w:t>NOMBRE O RAZÓN SOCIAL DE LA EMPRESA</w:t>
      </w:r>
      <w:r w:rsidRPr="00D95A5C">
        <w:rPr>
          <w:rFonts w:ascii="Montserrat" w:hAnsi="Montserrat" w:cs="Arial"/>
          <w:b/>
          <w:bCs/>
          <w:sz w:val="16"/>
          <w:szCs w:val="16"/>
        </w:rPr>
        <w:t>________)</w:t>
      </w:r>
      <w:r w:rsidRPr="00D95A5C">
        <w:rPr>
          <w:rFonts w:ascii="Montserrat" w:hAnsi="Montserrat" w:cs="Arial"/>
          <w:sz w:val="16"/>
          <w:szCs w:val="16"/>
        </w:rPr>
        <w:t xml:space="preserve">, Y EN TÉRMINOS DEL NUMERAL </w:t>
      </w:r>
      <w:r w:rsidR="003F4D0E" w:rsidRPr="00D95A5C">
        <w:rPr>
          <w:rFonts w:ascii="Montserrat" w:hAnsi="Montserrat" w:cs="Arial"/>
          <w:b/>
          <w:i/>
          <w:sz w:val="16"/>
          <w:szCs w:val="16"/>
        </w:rPr>
        <w:t>5</w:t>
      </w:r>
      <w:r w:rsidRPr="00D95A5C">
        <w:rPr>
          <w:rFonts w:ascii="Montserrat" w:hAnsi="Montserrat" w:cs="Arial"/>
          <w:b/>
          <w:i/>
          <w:sz w:val="16"/>
          <w:szCs w:val="16"/>
        </w:rPr>
        <w:t>, RELATIVO A LOS DOCUMENTOS QUE DEBERAN PRESENTAR QUIENES DESEEN PARTICIPAR  Y ENTREGAR JUNTO CON EL SOBRE CERRADO CORRESPONDIENTE  A LA PROPOSICIÓN TÉCNICA</w:t>
      </w:r>
      <w:r w:rsidR="00F2283C" w:rsidRPr="00D95A5C">
        <w:rPr>
          <w:rFonts w:ascii="Montserrat" w:hAnsi="Montserrat" w:cs="Arial"/>
          <w:sz w:val="16"/>
          <w:szCs w:val="16"/>
        </w:rPr>
        <w:t>,  INCISO</w:t>
      </w:r>
      <w:r w:rsidRPr="00D95A5C">
        <w:rPr>
          <w:rFonts w:ascii="Montserrat" w:hAnsi="Montserrat" w:cs="Arial"/>
          <w:sz w:val="16"/>
          <w:szCs w:val="16"/>
        </w:rPr>
        <w:t xml:space="preserve"> B</w:t>
      </w:r>
      <w:r w:rsidR="00F2283C" w:rsidRPr="00D95A5C">
        <w:rPr>
          <w:rFonts w:ascii="Montserrat" w:hAnsi="Montserrat" w:cs="Arial"/>
          <w:sz w:val="16"/>
          <w:szCs w:val="16"/>
        </w:rPr>
        <w:t>)</w:t>
      </w:r>
      <w:r w:rsidRPr="00D95A5C">
        <w:rPr>
          <w:rFonts w:ascii="Montserrat" w:hAnsi="Montserrat" w:cs="Arial"/>
          <w:sz w:val="16"/>
          <w:szCs w:val="16"/>
        </w:rPr>
        <w:t xml:space="preserve"> DE LAS PRESENTES BASES DE LA  INVITACION NACIONAL</w:t>
      </w:r>
      <w:r w:rsidR="00F2283C" w:rsidRPr="00D95A5C">
        <w:rPr>
          <w:rFonts w:ascii="Montserrat" w:hAnsi="Montserrat" w:cs="Arial"/>
          <w:sz w:val="16"/>
          <w:szCs w:val="16"/>
        </w:rPr>
        <w:t xml:space="preserve"> A</w:t>
      </w:r>
      <w:r w:rsidRPr="00D95A5C">
        <w:rPr>
          <w:rFonts w:ascii="Montserrat" w:hAnsi="Montserrat" w:cs="Arial"/>
          <w:sz w:val="16"/>
          <w:szCs w:val="16"/>
        </w:rPr>
        <w:t xml:space="preserve"> CUANDO MENOS TRES PERSONAS NO.______________________________, MANIFIESTO LO SIGUIENTE:</w:t>
      </w:r>
    </w:p>
    <w:p w:rsidR="00FF64E5" w:rsidRPr="00D95A5C" w:rsidRDefault="00FF64E5" w:rsidP="00973603">
      <w:pPr>
        <w:jc w:val="both"/>
        <w:rPr>
          <w:rFonts w:ascii="Montserrat" w:hAnsi="Montserrat" w:cs="Arial"/>
          <w:sz w:val="16"/>
          <w:szCs w:val="16"/>
        </w:rPr>
      </w:pPr>
    </w:p>
    <w:p w:rsidR="00234FC9" w:rsidRPr="00D95A5C" w:rsidRDefault="00234FC9" w:rsidP="00973603">
      <w:pPr>
        <w:jc w:val="both"/>
        <w:rPr>
          <w:rFonts w:ascii="Montserrat" w:hAnsi="Montserrat" w:cs="Arial"/>
          <w:b/>
          <w:bCs/>
          <w:sz w:val="16"/>
          <w:szCs w:val="16"/>
        </w:rPr>
      </w:pPr>
      <w:r w:rsidRPr="00D95A5C">
        <w:rPr>
          <w:rFonts w:ascii="Montserrat" w:hAnsi="Montserrat" w:cs="Arial"/>
          <w:b/>
          <w:bCs/>
          <w:sz w:val="16"/>
          <w:szCs w:val="16"/>
        </w:rPr>
        <w:t>Tratándose de personas físicas:</w:t>
      </w:r>
    </w:p>
    <w:p w:rsidR="00234FC9" w:rsidRPr="00D95A5C" w:rsidRDefault="00234FC9" w:rsidP="00973603">
      <w:pPr>
        <w:jc w:val="both"/>
        <w:rPr>
          <w:rFonts w:ascii="Montserrat" w:hAnsi="Montserrat" w:cs="Arial"/>
          <w:b/>
          <w:bCs/>
          <w:sz w:val="16"/>
          <w:szCs w:val="16"/>
        </w:rPr>
      </w:pPr>
    </w:p>
    <w:p w:rsidR="00234FC9" w:rsidRPr="00D95A5C" w:rsidRDefault="00234FC9" w:rsidP="00973603">
      <w:pPr>
        <w:jc w:val="both"/>
        <w:rPr>
          <w:rFonts w:ascii="Montserrat" w:hAnsi="Montserrat" w:cs="Arial"/>
          <w:b/>
          <w:bCs/>
          <w:sz w:val="16"/>
          <w:szCs w:val="16"/>
        </w:rPr>
      </w:pPr>
      <w:r w:rsidRPr="00D95A5C">
        <w:rPr>
          <w:rFonts w:ascii="Montserrat" w:hAnsi="Montserrat" w:cs="Arial"/>
          <w:sz w:val="16"/>
          <w:szCs w:val="16"/>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D95A5C">
        <w:rPr>
          <w:rFonts w:ascii="Montserrat" w:hAnsi="Montserrat" w:cs="Arial"/>
          <w:b/>
          <w:bCs/>
          <w:sz w:val="16"/>
          <w:szCs w:val="16"/>
        </w:rPr>
        <w:t xml:space="preserve">. </w:t>
      </w:r>
    </w:p>
    <w:p w:rsidR="00234FC9" w:rsidRPr="00D95A5C" w:rsidRDefault="00234FC9" w:rsidP="00973603">
      <w:pPr>
        <w:jc w:val="both"/>
        <w:rPr>
          <w:rFonts w:ascii="Montserrat" w:hAnsi="Montserrat" w:cs="Arial"/>
          <w:sz w:val="16"/>
          <w:szCs w:val="16"/>
        </w:rPr>
      </w:pPr>
    </w:p>
    <w:p w:rsidR="00234FC9" w:rsidRPr="00D95A5C" w:rsidRDefault="00234FC9" w:rsidP="00973603">
      <w:pPr>
        <w:jc w:val="both"/>
        <w:rPr>
          <w:rFonts w:ascii="Montserrat" w:hAnsi="Montserrat" w:cs="Arial"/>
          <w:b/>
          <w:sz w:val="16"/>
          <w:szCs w:val="16"/>
        </w:rPr>
      </w:pPr>
      <w:r w:rsidRPr="00D95A5C">
        <w:rPr>
          <w:rFonts w:ascii="Montserrat" w:hAnsi="Montserrat" w:cs="Arial"/>
          <w:b/>
          <w:sz w:val="16"/>
          <w:szCs w:val="16"/>
        </w:rPr>
        <w:t>Tratándose de personas morales:</w:t>
      </w:r>
    </w:p>
    <w:p w:rsidR="00234FC9" w:rsidRPr="00D95A5C" w:rsidRDefault="00234FC9" w:rsidP="00973603">
      <w:pPr>
        <w:jc w:val="both"/>
        <w:rPr>
          <w:rFonts w:ascii="Montserrat" w:hAnsi="Montserrat" w:cs="Arial"/>
          <w:sz w:val="16"/>
          <w:szCs w:val="16"/>
        </w:rPr>
      </w:pPr>
      <w:r w:rsidRPr="00D95A5C">
        <w:rPr>
          <w:rFonts w:ascii="Montserrat" w:hAnsi="Montserrat" w:cs="Arial"/>
          <w:sz w:val="16"/>
          <w:szCs w:val="16"/>
        </w:rPr>
        <w:t xml:space="preserve"> </w:t>
      </w:r>
    </w:p>
    <w:p w:rsidR="00234FC9" w:rsidRPr="00D95A5C" w:rsidRDefault="00234FC9" w:rsidP="00973603">
      <w:pPr>
        <w:jc w:val="both"/>
        <w:rPr>
          <w:rFonts w:ascii="Montserrat" w:hAnsi="Montserrat" w:cs="Arial"/>
          <w:sz w:val="16"/>
          <w:szCs w:val="16"/>
        </w:rPr>
      </w:pPr>
      <w:r w:rsidRPr="00D95A5C">
        <w:rPr>
          <w:rFonts w:ascii="Montserrat" w:hAnsi="Montserrat" w:cs="Arial"/>
          <w:sz w:val="16"/>
          <w:szCs w:val="16"/>
        </w:rPr>
        <w:t xml:space="preserve">Bajo protesta de decir verdad que todos y cada uno de los socios o accionistas que integran la persona moral que represento y el que suscribe la presente, nos abstendremos por nosotros mismos o a través de interpósita persona, de adoptar conductas para que los servidores públicos del Instituto, induzcan o alteren las evaluaciones de las proposiciones, el resultado del procedimiento u otros aspectos que otorguen a mi representada condiciones </w:t>
      </w:r>
      <w:r w:rsidR="002D456E" w:rsidRPr="00D95A5C">
        <w:rPr>
          <w:rFonts w:ascii="Montserrat" w:hAnsi="Montserrat" w:cs="Arial"/>
          <w:sz w:val="16"/>
          <w:szCs w:val="16"/>
        </w:rPr>
        <w:t>más</w:t>
      </w:r>
      <w:r w:rsidRPr="00D95A5C">
        <w:rPr>
          <w:rFonts w:ascii="Montserrat" w:hAnsi="Montserrat" w:cs="Arial"/>
          <w:sz w:val="16"/>
          <w:szCs w:val="16"/>
        </w:rPr>
        <w:t xml:space="preserve"> ventajosas con relación a los demás participantes.</w:t>
      </w:r>
    </w:p>
    <w:p w:rsidR="00234FC9" w:rsidRPr="00D95A5C" w:rsidRDefault="00234FC9" w:rsidP="00973603">
      <w:pPr>
        <w:jc w:val="both"/>
        <w:rPr>
          <w:rFonts w:ascii="Montserrat" w:hAnsi="Montserrat" w:cs="Arial"/>
          <w:sz w:val="16"/>
          <w:szCs w:val="16"/>
        </w:rPr>
      </w:pPr>
    </w:p>
    <w:p w:rsidR="00531D88" w:rsidRPr="00D95A5C" w:rsidRDefault="00531D88" w:rsidP="00973603">
      <w:pPr>
        <w:jc w:val="both"/>
        <w:rPr>
          <w:rFonts w:ascii="Montserrat" w:hAnsi="Montserrat" w:cs="Arial"/>
          <w:b/>
          <w:sz w:val="16"/>
          <w:szCs w:val="16"/>
        </w:rPr>
      </w:pPr>
      <w:r w:rsidRPr="00D95A5C">
        <w:rPr>
          <w:rFonts w:ascii="Montserrat" w:hAnsi="Montserrat" w:cs="Arial"/>
          <w:b/>
          <w:sz w:val="16"/>
          <w:szCs w:val="16"/>
        </w:rPr>
        <w:t>Inciso E)</w:t>
      </w:r>
    </w:p>
    <w:p w:rsidR="00531D88" w:rsidRPr="00D95A5C" w:rsidRDefault="00531D88" w:rsidP="00973603">
      <w:pPr>
        <w:jc w:val="both"/>
        <w:rPr>
          <w:rFonts w:ascii="Montserrat" w:hAnsi="Montserrat" w:cs="Arial"/>
          <w:sz w:val="16"/>
          <w:szCs w:val="16"/>
        </w:rPr>
      </w:pPr>
    </w:p>
    <w:p w:rsidR="00531D88" w:rsidRPr="00D95A5C" w:rsidRDefault="00531D88" w:rsidP="00973603">
      <w:pPr>
        <w:jc w:val="both"/>
        <w:rPr>
          <w:rFonts w:ascii="Montserrat" w:hAnsi="Montserrat" w:cs="Arial"/>
          <w:sz w:val="16"/>
          <w:szCs w:val="16"/>
        </w:rPr>
      </w:pPr>
      <w:r w:rsidRPr="00D95A5C">
        <w:rPr>
          <w:rFonts w:ascii="Montserrat" w:hAnsi="Montserrat" w:cs="Arial"/>
          <w:sz w:val="16"/>
          <w:szCs w:val="16"/>
        </w:rPr>
        <w:t>Que mi representada no se encuentra sancionada como empresa o producto por la Secretaria de Salud.</w:t>
      </w:r>
    </w:p>
    <w:p w:rsidR="00FF64E5" w:rsidRPr="00D95A5C" w:rsidRDefault="00FF64E5" w:rsidP="00973603">
      <w:pPr>
        <w:jc w:val="both"/>
        <w:rPr>
          <w:rFonts w:ascii="Montserrat" w:hAnsi="Montserrat" w:cs="Arial"/>
          <w:sz w:val="16"/>
          <w:szCs w:val="16"/>
        </w:rPr>
      </w:pPr>
    </w:p>
    <w:p w:rsidR="00FF64E5" w:rsidRPr="003153E8" w:rsidRDefault="00FF64E5" w:rsidP="003153E8">
      <w:pPr>
        <w:jc w:val="center"/>
        <w:rPr>
          <w:rFonts w:ascii="Montserrat" w:hAnsi="Montserrat" w:cs="Arial"/>
          <w:sz w:val="18"/>
          <w:szCs w:val="22"/>
        </w:rPr>
      </w:pPr>
      <w:r w:rsidRPr="00D95A5C">
        <w:rPr>
          <w:rFonts w:ascii="Montserrat" w:hAnsi="Montserrat" w:cs="Arial"/>
          <w:sz w:val="16"/>
          <w:szCs w:val="16"/>
        </w:rPr>
        <w:t>LUGAR Y FECHA</w:t>
      </w:r>
    </w:p>
    <w:p w:rsidR="00FF64E5" w:rsidRPr="00D95A5C" w:rsidRDefault="00FF64E5" w:rsidP="00973603">
      <w:pPr>
        <w:pStyle w:val="Textoindependiente21"/>
        <w:overflowPunct/>
        <w:jc w:val="center"/>
        <w:textAlignment w:val="auto"/>
        <w:rPr>
          <w:rFonts w:ascii="Montserrat" w:hAnsi="Montserrat" w:cs="Arial"/>
          <w:sz w:val="16"/>
          <w:szCs w:val="16"/>
        </w:rPr>
      </w:pPr>
      <w:r w:rsidRPr="00D95A5C">
        <w:rPr>
          <w:rFonts w:ascii="Montserrat" w:hAnsi="Montserrat" w:cs="Arial"/>
          <w:sz w:val="16"/>
          <w:szCs w:val="16"/>
        </w:rPr>
        <w:t>_______________________________________________________________</w:t>
      </w:r>
    </w:p>
    <w:p w:rsidR="00FF64E5" w:rsidRPr="00D95A5C" w:rsidRDefault="00FF64E5" w:rsidP="00973603">
      <w:pPr>
        <w:jc w:val="center"/>
        <w:rPr>
          <w:rFonts w:ascii="Montserrat" w:hAnsi="Montserrat" w:cs="Arial"/>
          <w:b/>
          <w:bCs/>
          <w:sz w:val="16"/>
          <w:szCs w:val="16"/>
        </w:rPr>
      </w:pPr>
      <w:r w:rsidRPr="00D95A5C">
        <w:rPr>
          <w:rFonts w:ascii="Montserrat" w:hAnsi="Montserrat" w:cs="Arial"/>
          <w:b/>
          <w:bCs/>
          <w:sz w:val="16"/>
          <w:szCs w:val="16"/>
        </w:rPr>
        <w:t>(NOMBRE Y FIRMA DEL REPRESENTANTE LEGAL)</w:t>
      </w:r>
    </w:p>
    <w:p w:rsidR="00FF64E5" w:rsidRPr="002C7836" w:rsidRDefault="00F468DC" w:rsidP="00973603">
      <w:pPr>
        <w:jc w:val="center"/>
        <w:rPr>
          <w:rFonts w:ascii="Montserrat" w:hAnsi="Montserrat" w:cs="Arial"/>
          <w:b/>
          <w:bCs/>
          <w:sz w:val="22"/>
          <w:szCs w:val="22"/>
        </w:rPr>
      </w:pPr>
      <w:r w:rsidRPr="00D95A5C">
        <w:rPr>
          <w:rFonts w:ascii="Montserrat" w:hAnsi="Montserrat" w:cs="Arial"/>
          <w:b/>
          <w:bCs/>
          <w:sz w:val="16"/>
          <w:szCs w:val="16"/>
        </w:rPr>
        <w:br w:type="page"/>
      </w:r>
      <w:r w:rsidR="00FF64E5" w:rsidRPr="002C7836">
        <w:rPr>
          <w:rFonts w:ascii="Montserrat" w:hAnsi="Montserrat" w:cs="Arial"/>
          <w:b/>
          <w:bCs/>
          <w:sz w:val="22"/>
          <w:szCs w:val="22"/>
        </w:rPr>
        <w:lastRenderedPageBreak/>
        <w:t>ANEXO NÚMERO 3 (TRES)</w:t>
      </w:r>
    </w:p>
    <w:p w:rsidR="00FF64E5" w:rsidRPr="002C7836" w:rsidRDefault="00FF64E5" w:rsidP="00973603">
      <w:pPr>
        <w:jc w:val="center"/>
        <w:rPr>
          <w:rFonts w:ascii="Montserrat" w:hAnsi="Montserrat" w:cs="Arial"/>
          <w:b/>
          <w:sz w:val="22"/>
          <w:szCs w:val="22"/>
        </w:rPr>
      </w:pPr>
    </w:p>
    <w:p w:rsidR="00FF64E5" w:rsidRPr="002C7836" w:rsidRDefault="00FF64E5" w:rsidP="00973603">
      <w:pPr>
        <w:widowControl w:val="0"/>
        <w:pBdr>
          <w:top w:val="single" w:sz="4" w:space="1" w:color="000000"/>
          <w:left w:val="single" w:sz="4" w:space="4" w:color="000000"/>
          <w:bottom w:val="single" w:sz="4" w:space="1" w:color="000000"/>
          <w:right w:val="single" w:sz="4" w:space="4" w:color="000000"/>
        </w:pBdr>
        <w:autoSpaceDE w:val="0"/>
        <w:jc w:val="both"/>
        <w:rPr>
          <w:rFonts w:ascii="Montserrat" w:hAnsi="Montserrat" w:cs="Arial"/>
          <w:b/>
          <w:sz w:val="20"/>
        </w:rPr>
      </w:pPr>
      <w:r w:rsidRPr="002C7836">
        <w:rPr>
          <w:rFonts w:ascii="Montserrat" w:hAnsi="Montserrat"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FF64E5" w:rsidRPr="002C7836" w:rsidRDefault="00FF64E5" w:rsidP="00973603">
      <w:pPr>
        <w:widowControl w:val="0"/>
        <w:autoSpaceDE w:val="0"/>
        <w:jc w:val="both"/>
        <w:rPr>
          <w:rFonts w:ascii="Montserrat" w:hAnsi="Montserrat" w:cs="Arial"/>
          <w:b/>
          <w:sz w:val="20"/>
        </w:rPr>
      </w:pPr>
    </w:p>
    <w:p w:rsidR="00FF64E5" w:rsidRPr="002C7836" w:rsidRDefault="00FF64E5" w:rsidP="00973603">
      <w:pPr>
        <w:widowControl w:val="0"/>
        <w:autoSpaceDE w:val="0"/>
        <w:ind w:left="1701" w:hanging="850"/>
        <w:jc w:val="both"/>
        <w:rPr>
          <w:rFonts w:ascii="Montserrat" w:hAnsi="Montserrat" w:cs="Arial"/>
          <w:b/>
          <w:i/>
          <w:sz w:val="22"/>
          <w:szCs w:val="22"/>
          <w:u w:val="single"/>
        </w:rPr>
      </w:pPr>
      <w:r w:rsidRPr="002C7836">
        <w:rPr>
          <w:rFonts w:ascii="Montserrat" w:hAnsi="Montserrat" w:cs="Arial"/>
          <w:b/>
          <w:i/>
          <w:sz w:val="22"/>
          <w:szCs w:val="22"/>
          <w:u w:val="single"/>
        </w:rPr>
        <w:t>NOTA</w:t>
      </w:r>
      <w:proofErr w:type="gramStart"/>
      <w:r w:rsidRPr="002C7836">
        <w:rPr>
          <w:rFonts w:ascii="Montserrat" w:hAnsi="Montserrat" w:cs="Arial"/>
          <w:b/>
          <w:i/>
          <w:sz w:val="22"/>
          <w:szCs w:val="22"/>
          <w:u w:val="single"/>
        </w:rPr>
        <w:t>:  El</w:t>
      </w:r>
      <w:proofErr w:type="gramEnd"/>
      <w:r w:rsidRPr="002C7836">
        <w:rPr>
          <w:rFonts w:ascii="Montserrat" w:hAnsi="Montserrat" w:cs="Arial"/>
          <w:b/>
          <w:i/>
          <w:sz w:val="22"/>
          <w:szCs w:val="22"/>
          <w:u w:val="single"/>
        </w:rPr>
        <w:t xml:space="preserve"> licitante presentará este  manifiesto bajo protesta de decir verdad, en el caso de que no presente el documento expedido por autoridad competente que determine su estratificación como MIPYME.</w:t>
      </w:r>
    </w:p>
    <w:p w:rsidR="00FF64E5" w:rsidRPr="002C7836" w:rsidRDefault="00FF64E5" w:rsidP="00973603">
      <w:pPr>
        <w:widowControl w:val="0"/>
        <w:autoSpaceDE w:val="0"/>
        <w:ind w:left="1701" w:hanging="850"/>
        <w:jc w:val="both"/>
        <w:rPr>
          <w:rFonts w:ascii="Montserrat" w:hAnsi="Montserrat" w:cs="Arial"/>
          <w:b/>
          <w:sz w:val="20"/>
        </w:rPr>
      </w:pPr>
    </w:p>
    <w:p w:rsidR="00FF64E5" w:rsidRPr="003153E8" w:rsidRDefault="00FF64E5" w:rsidP="00973603">
      <w:pPr>
        <w:widowControl w:val="0"/>
        <w:autoSpaceDE w:val="0"/>
        <w:jc w:val="both"/>
        <w:rPr>
          <w:rFonts w:ascii="Montserrat" w:hAnsi="Montserrat" w:cs="Arial"/>
          <w:sz w:val="16"/>
          <w:szCs w:val="22"/>
        </w:rPr>
      </w:pPr>
      <w:r w:rsidRPr="003153E8">
        <w:rPr>
          <w:rFonts w:ascii="Montserrat" w:hAnsi="Montserrat" w:cs="Arial"/>
          <w:sz w:val="16"/>
          <w:szCs w:val="22"/>
        </w:rPr>
        <w:t>______</w:t>
      </w:r>
      <w:proofErr w:type="spellStart"/>
      <w:r w:rsidRPr="003153E8">
        <w:rPr>
          <w:rFonts w:ascii="Montserrat" w:hAnsi="Montserrat" w:cs="Arial"/>
          <w:sz w:val="16"/>
          <w:szCs w:val="22"/>
        </w:rPr>
        <w:t>de___________de</w:t>
      </w:r>
      <w:proofErr w:type="spellEnd"/>
      <w:r w:rsidRPr="003153E8">
        <w:rPr>
          <w:rFonts w:ascii="Montserrat" w:hAnsi="Montserrat" w:cs="Arial"/>
          <w:sz w:val="16"/>
          <w:szCs w:val="22"/>
        </w:rPr>
        <w:t>_____________</w:t>
      </w:r>
    </w:p>
    <w:p w:rsidR="00FF64E5" w:rsidRPr="003153E8" w:rsidRDefault="00FF64E5" w:rsidP="00973603">
      <w:pPr>
        <w:widowControl w:val="0"/>
        <w:autoSpaceDE w:val="0"/>
        <w:jc w:val="both"/>
        <w:rPr>
          <w:rFonts w:ascii="Montserrat" w:hAnsi="Montserrat" w:cs="Arial"/>
          <w:sz w:val="16"/>
          <w:szCs w:val="22"/>
        </w:rPr>
      </w:pPr>
    </w:p>
    <w:p w:rsidR="00FF64E5" w:rsidRPr="003153E8" w:rsidRDefault="00FF64E5" w:rsidP="00973603">
      <w:pPr>
        <w:widowControl w:val="0"/>
        <w:autoSpaceDE w:val="0"/>
        <w:jc w:val="both"/>
        <w:rPr>
          <w:rFonts w:ascii="Montserrat" w:hAnsi="Montserrat" w:cs="Arial"/>
          <w:sz w:val="16"/>
          <w:szCs w:val="22"/>
        </w:rPr>
      </w:pPr>
      <w:r w:rsidRPr="003153E8">
        <w:rPr>
          <w:rFonts w:ascii="Montserrat" w:hAnsi="Montserrat" w:cs="Arial"/>
          <w:sz w:val="16"/>
          <w:szCs w:val="22"/>
        </w:rPr>
        <w:t>_______________________</w:t>
      </w:r>
    </w:p>
    <w:p w:rsidR="00FF64E5" w:rsidRPr="003153E8" w:rsidRDefault="00FF64E5" w:rsidP="00973603">
      <w:pPr>
        <w:widowControl w:val="0"/>
        <w:autoSpaceDE w:val="0"/>
        <w:jc w:val="both"/>
        <w:rPr>
          <w:rFonts w:ascii="Montserrat" w:hAnsi="Montserrat" w:cs="Arial"/>
          <w:sz w:val="16"/>
          <w:szCs w:val="22"/>
        </w:rPr>
      </w:pPr>
      <w:r w:rsidRPr="003153E8">
        <w:rPr>
          <w:rFonts w:ascii="Montserrat" w:hAnsi="Montserrat" w:cs="Arial"/>
          <w:sz w:val="16"/>
          <w:szCs w:val="22"/>
        </w:rPr>
        <w:t>Presente.</w:t>
      </w:r>
    </w:p>
    <w:p w:rsidR="00FF64E5" w:rsidRPr="003153E8" w:rsidRDefault="00FF64E5" w:rsidP="00973603">
      <w:pPr>
        <w:widowControl w:val="0"/>
        <w:autoSpaceDE w:val="0"/>
        <w:jc w:val="both"/>
        <w:rPr>
          <w:rFonts w:ascii="Montserrat" w:hAnsi="Montserrat" w:cs="Arial"/>
          <w:sz w:val="16"/>
          <w:szCs w:val="22"/>
        </w:rPr>
      </w:pPr>
    </w:p>
    <w:p w:rsidR="00FF64E5" w:rsidRPr="003153E8" w:rsidRDefault="00FF64E5" w:rsidP="00973603">
      <w:pPr>
        <w:widowControl w:val="0"/>
        <w:autoSpaceDE w:val="0"/>
        <w:jc w:val="both"/>
        <w:rPr>
          <w:rFonts w:ascii="Montserrat" w:hAnsi="Montserrat" w:cs="Arial"/>
          <w:sz w:val="16"/>
          <w:szCs w:val="22"/>
        </w:rPr>
      </w:pPr>
      <w:r w:rsidRPr="003153E8">
        <w:rPr>
          <w:rFonts w:ascii="Montserrat" w:hAnsi="Montserrat" w:cs="Arial"/>
          <w:sz w:val="16"/>
          <w:szCs w:val="22"/>
        </w:rPr>
        <w:t xml:space="preserve">Me refiero al procedimiento ________________No. __________________en el que mi representada. </w:t>
      </w:r>
      <w:proofErr w:type="gramStart"/>
      <w:r w:rsidRPr="003153E8">
        <w:rPr>
          <w:rFonts w:ascii="Montserrat" w:hAnsi="Montserrat" w:cs="Arial"/>
          <w:sz w:val="16"/>
          <w:szCs w:val="22"/>
        </w:rPr>
        <w:t>la</w:t>
      </w:r>
      <w:proofErr w:type="gramEnd"/>
      <w:r w:rsidRPr="003153E8">
        <w:rPr>
          <w:rFonts w:ascii="Montserrat" w:hAnsi="Montserrat" w:cs="Arial"/>
          <w:sz w:val="16"/>
          <w:szCs w:val="22"/>
        </w:rPr>
        <w:t xml:space="preserve"> empresa _______________________ participa a través de la propuesta que se contiene en el presente sobre.</w:t>
      </w:r>
    </w:p>
    <w:p w:rsidR="00FF64E5" w:rsidRPr="003153E8" w:rsidRDefault="00FF64E5" w:rsidP="00973603">
      <w:pPr>
        <w:widowControl w:val="0"/>
        <w:autoSpaceDE w:val="0"/>
        <w:jc w:val="both"/>
        <w:rPr>
          <w:rFonts w:ascii="Montserrat" w:hAnsi="Montserrat" w:cs="Arial"/>
          <w:sz w:val="16"/>
          <w:szCs w:val="22"/>
        </w:rPr>
      </w:pPr>
    </w:p>
    <w:p w:rsidR="00FF64E5" w:rsidRPr="003153E8" w:rsidRDefault="00FF64E5" w:rsidP="00725454">
      <w:pPr>
        <w:widowControl w:val="0"/>
        <w:autoSpaceDE w:val="0"/>
        <w:jc w:val="both"/>
        <w:rPr>
          <w:rFonts w:ascii="Montserrat" w:hAnsi="Montserrat" w:cs="Arial"/>
          <w:sz w:val="16"/>
          <w:szCs w:val="22"/>
          <w:u w:val="single"/>
        </w:rPr>
      </w:pPr>
      <w:r w:rsidRPr="003153E8">
        <w:rPr>
          <w:rFonts w:ascii="Montserrat" w:hAnsi="Montserrat" w:cs="Arial"/>
          <w:sz w:val="16"/>
          <w:szCs w:val="22"/>
        </w:rPr>
        <w:t xml:space="preserve">Sobre el particular y en los términos de lo previsto en el artículo 34 del Reglamento de la Ley de Adquisiciones, Arrendamientos y Servicios del Sector Público, </w:t>
      </w:r>
      <w:r w:rsidRPr="003153E8">
        <w:rPr>
          <w:rFonts w:ascii="Montserrat" w:hAnsi="Montserrat" w:cs="Arial"/>
          <w:i/>
          <w:iCs/>
          <w:sz w:val="16"/>
          <w:szCs w:val="22"/>
        </w:rPr>
        <w:t xml:space="preserve">relativo a la participación de las micro, pequeñas </w:t>
      </w:r>
      <w:r w:rsidRPr="003153E8">
        <w:rPr>
          <w:rFonts w:ascii="Montserrat" w:hAnsi="Montserrat" w:cs="Arial"/>
          <w:i/>
          <w:sz w:val="16"/>
          <w:szCs w:val="22"/>
        </w:rPr>
        <w:t xml:space="preserve">y </w:t>
      </w:r>
      <w:r w:rsidRPr="003153E8">
        <w:rPr>
          <w:rFonts w:ascii="Montserrat" w:hAnsi="Montserrat" w:cs="Arial"/>
          <w:i/>
          <w:iCs/>
          <w:sz w:val="16"/>
          <w:szCs w:val="22"/>
        </w:rPr>
        <w:t>medianas empresas en los procedimientos de adquisición y arrendamiento de bienes muebles así como la contratación de servicios que realicen las dependencias y entidades de la Administración Pública Federa</w:t>
      </w:r>
      <w:r w:rsidR="00F5588E" w:rsidRPr="003153E8">
        <w:rPr>
          <w:rFonts w:ascii="Montserrat" w:hAnsi="Montserrat" w:cs="Arial"/>
          <w:i/>
          <w:iCs/>
          <w:sz w:val="16"/>
          <w:szCs w:val="22"/>
        </w:rPr>
        <w:t>l</w:t>
      </w:r>
      <w:r w:rsidRPr="003153E8">
        <w:rPr>
          <w:rFonts w:ascii="Montserrat" w:hAnsi="Montserrat" w:cs="Arial"/>
          <w:i/>
          <w:iCs/>
          <w:sz w:val="16"/>
          <w:szCs w:val="22"/>
        </w:rPr>
        <w:t xml:space="preserve">, </w:t>
      </w:r>
      <w:r w:rsidRPr="003153E8">
        <w:rPr>
          <w:rFonts w:ascii="Montserrat" w:hAnsi="Montserrat" w:cs="Arial"/>
          <w:sz w:val="16"/>
          <w:szCs w:val="22"/>
        </w:rPr>
        <w:t>declaro bajo protesta decir verdad, que mi representada pertenece al sector</w:t>
      </w:r>
      <w:r w:rsidRPr="003153E8">
        <w:rPr>
          <w:rFonts w:ascii="Montserrat" w:hAnsi="Montserrat" w:cs="Arial"/>
          <w:sz w:val="16"/>
          <w:szCs w:val="22"/>
          <w:u w:val="single"/>
        </w:rPr>
        <w:t xml:space="preserve"> ___________________.</w:t>
      </w:r>
    </w:p>
    <w:p w:rsidR="00FF64E5" w:rsidRPr="003153E8" w:rsidRDefault="00FF64E5" w:rsidP="00973603">
      <w:pPr>
        <w:widowControl w:val="0"/>
        <w:autoSpaceDE w:val="0"/>
        <w:ind w:firstLine="1512"/>
        <w:rPr>
          <w:rFonts w:ascii="Montserrat" w:hAnsi="Montserrat" w:cs="Arial"/>
          <w:sz w:val="16"/>
          <w:szCs w:val="22"/>
        </w:rPr>
      </w:pPr>
    </w:p>
    <w:p w:rsidR="00FF64E5" w:rsidRPr="003153E8" w:rsidRDefault="00FF64E5" w:rsidP="00973603">
      <w:pPr>
        <w:widowControl w:val="0"/>
        <w:autoSpaceDE w:val="0"/>
        <w:jc w:val="both"/>
        <w:rPr>
          <w:rFonts w:ascii="Montserrat" w:hAnsi="Montserrat" w:cs="Arial"/>
          <w:sz w:val="16"/>
          <w:szCs w:val="22"/>
        </w:rPr>
      </w:pPr>
      <w:r w:rsidRPr="003153E8">
        <w:rPr>
          <w:rFonts w:ascii="Montserrat" w:hAnsi="Montserrat" w:cs="Arial"/>
          <w:sz w:val="16"/>
          <w:szCs w:val="22"/>
        </w:rPr>
        <w:t>Asimismo, manifiesto, bajo protesta de .decir verdad, que el Registro Federal de Contribuyentes de mi representada es:</w:t>
      </w:r>
      <w:r w:rsidRPr="003153E8">
        <w:rPr>
          <w:rFonts w:ascii="Montserrat" w:hAnsi="Montserrat" w:cs="Arial"/>
          <w:sz w:val="16"/>
          <w:szCs w:val="22"/>
          <w:u w:val="single"/>
        </w:rPr>
        <w:t xml:space="preserve"> </w:t>
      </w:r>
      <w:r w:rsidRPr="003153E8">
        <w:rPr>
          <w:rFonts w:ascii="Montserrat" w:hAnsi="Montserrat" w:cs="Arial"/>
          <w:sz w:val="16"/>
          <w:szCs w:val="22"/>
        </w:rPr>
        <w:t>___________</w:t>
      </w:r>
    </w:p>
    <w:p w:rsidR="00FF64E5" w:rsidRPr="003153E8" w:rsidRDefault="00FF64E5" w:rsidP="00973603">
      <w:pPr>
        <w:widowControl w:val="0"/>
        <w:autoSpaceDE w:val="0"/>
        <w:ind w:firstLine="3816"/>
        <w:rPr>
          <w:rFonts w:ascii="Montserrat" w:hAnsi="Montserrat" w:cs="Arial"/>
          <w:sz w:val="16"/>
          <w:szCs w:val="22"/>
        </w:rPr>
      </w:pPr>
    </w:p>
    <w:p w:rsidR="00FF64E5" w:rsidRPr="003153E8" w:rsidRDefault="00FF64E5" w:rsidP="00973603">
      <w:pPr>
        <w:widowControl w:val="0"/>
        <w:autoSpaceDE w:val="0"/>
        <w:ind w:firstLine="3816"/>
        <w:rPr>
          <w:rFonts w:ascii="Montserrat" w:hAnsi="Montserrat" w:cs="Arial"/>
          <w:sz w:val="16"/>
          <w:szCs w:val="22"/>
        </w:rPr>
      </w:pPr>
    </w:p>
    <w:p w:rsidR="00FF64E5" w:rsidRPr="003153E8" w:rsidRDefault="00FF64E5" w:rsidP="00973603">
      <w:pPr>
        <w:widowControl w:val="0"/>
        <w:autoSpaceDE w:val="0"/>
        <w:ind w:firstLine="4111"/>
        <w:rPr>
          <w:rFonts w:ascii="Montserrat" w:hAnsi="Montserrat" w:cs="Arial"/>
          <w:b/>
          <w:sz w:val="16"/>
          <w:szCs w:val="22"/>
        </w:rPr>
      </w:pPr>
      <w:r w:rsidRPr="003153E8">
        <w:rPr>
          <w:rFonts w:ascii="Montserrat" w:hAnsi="Montserrat" w:cs="Arial"/>
          <w:b/>
          <w:sz w:val="16"/>
          <w:szCs w:val="22"/>
        </w:rPr>
        <w:t xml:space="preserve">        ATENTAMENTE</w:t>
      </w:r>
    </w:p>
    <w:p w:rsidR="00FF64E5" w:rsidRPr="003153E8" w:rsidRDefault="00FF64E5" w:rsidP="00973603">
      <w:pPr>
        <w:jc w:val="center"/>
        <w:rPr>
          <w:rFonts w:ascii="Montserrat" w:hAnsi="Montserrat"/>
          <w:b/>
          <w:sz w:val="16"/>
          <w:szCs w:val="22"/>
        </w:rPr>
      </w:pPr>
    </w:p>
    <w:p w:rsidR="00FF64E5" w:rsidRPr="003153E8" w:rsidRDefault="00FF64E5" w:rsidP="00973603">
      <w:pPr>
        <w:jc w:val="center"/>
        <w:rPr>
          <w:rFonts w:ascii="Montserrat" w:hAnsi="Montserrat"/>
          <w:b/>
          <w:sz w:val="16"/>
          <w:szCs w:val="22"/>
        </w:rPr>
      </w:pPr>
    </w:p>
    <w:p w:rsidR="00FF64E5" w:rsidRPr="003153E8" w:rsidRDefault="00FF64E5" w:rsidP="00973603">
      <w:pPr>
        <w:jc w:val="center"/>
        <w:rPr>
          <w:rFonts w:ascii="Montserrat" w:hAnsi="Montserrat"/>
          <w:b/>
          <w:sz w:val="16"/>
          <w:szCs w:val="22"/>
        </w:rPr>
      </w:pPr>
      <w:r w:rsidRPr="003153E8">
        <w:rPr>
          <w:rFonts w:ascii="Montserrat" w:hAnsi="Montserrat"/>
          <w:b/>
          <w:sz w:val="16"/>
          <w:szCs w:val="22"/>
        </w:rPr>
        <w:t>_____________________________________________</w:t>
      </w:r>
    </w:p>
    <w:p w:rsidR="00FF64E5" w:rsidRPr="003153E8" w:rsidRDefault="00FF64E5" w:rsidP="00973603">
      <w:pPr>
        <w:jc w:val="center"/>
        <w:rPr>
          <w:rFonts w:ascii="Montserrat" w:hAnsi="Montserrat"/>
          <w:b/>
          <w:sz w:val="16"/>
          <w:szCs w:val="22"/>
        </w:rPr>
      </w:pPr>
      <w:r w:rsidRPr="003153E8">
        <w:rPr>
          <w:rFonts w:ascii="Montserrat" w:hAnsi="Montserrat"/>
          <w:b/>
          <w:sz w:val="16"/>
          <w:szCs w:val="22"/>
        </w:rPr>
        <w:t>NOMBRE Y FIRMA DEL REPRESENTANTE LEGAL</w:t>
      </w:r>
    </w:p>
    <w:p w:rsidR="00E01C42" w:rsidRPr="003153E8" w:rsidRDefault="00E01C42" w:rsidP="00973603">
      <w:pPr>
        <w:rPr>
          <w:rFonts w:ascii="Montserrat" w:hAnsi="Montserrat" w:cs="Arial"/>
          <w:sz w:val="14"/>
        </w:rPr>
      </w:pPr>
    </w:p>
    <w:p w:rsidR="00FF64E5" w:rsidRDefault="001C21AB" w:rsidP="00973603">
      <w:pPr>
        <w:tabs>
          <w:tab w:val="left" w:pos="-28444"/>
          <w:tab w:val="left" w:pos="-27724"/>
          <w:tab w:val="left" w:pos="-27004"/>
          <w:tab w:val="left" w:pos="-26284"/>
          <w:tab w:val="left" w:pos="-25564"/>
          <w:tab w:val="left" w:pos="-24844"/>
          <w:tab w:val="left" w:pos="-24124"/>
        </w:tabs>
        <w:jc w:val="center"/>
        <w:rPr>
          <w:rFonts w:ascii="Montserrat" w:hAnsi="Montserrat" w:cs="Arial"/>
          <w:b/>
          <w:sz w:val="22"/>
          <w:szCs w:val="22"/>
        </w:rPr>
      </w:pPr>
      <w:r w:rsidRPr="002C7836">
        <w:rPr>
          <w:rFonts w:ascii="Montserrat" w:hAnsi="Montserrat" w:cs="Arial"/>
          <w:sz w:val="20"/>
        </w:rPr>
        <w:br w:type="page"/>
      </w:r>
      <w:r w:rsidR="00367E90" w:rsidRPr="002C7836">
        <w:rPr>
          <w:rFonts w:ascii="Montserrat" w:hAnsi="Montserrat" w:cs="Arial"/>
          <w:b/>
          <w:sz w:val="22"/>
          <w:szCs w:val="22"/>
        </w:rPr>
        <w:lastRenderedPageBreak/>
        <w:t>ANEXO NÚMERO 4 (CUATRO</w:t>
      </w:r>
      <w:r w:rsidR="00FF64E5" w:rsidRPr="002C7836">
        <w:rPr>
          <w:rFonts w:ascii="Montserrat" w:hAnsi="Montserrat" w:cs="Arial"/>
          <w:b/>
          <w:sz w:val="22"/>
          <w:szCs w:val="22"/>
        </w:rPr>
        <w:t>)</w:t>
      </w:r>
    </w:p>
    <w:p w:rsidR="00ED7E51" w:rsidRPr="002C7836" w:rsidRDefault="00ED7E51" w:rsidP="00973603">
      <w:pPr>
        <w:tabs>
          <w:tab w:val="left" w:pos="-28444"/>
          <w:tab w:val="left" w:pos="-27724"/>
          <w:tab w:val="left" w:pos="-27004"/>
          <w:tab w:val="left" w:pos="-26284"/>
          <w:tab w:val="left" w:pos="-25564"/>
          <w:tab w:val="left" w:pos="-24844"/>
          <w:tab w:val="left" w:pos="-24124"/>
        </w:tabs>
        <w:jc w:val="center"/>
        <w:rPr>
          <w:rFonts w:ascii="Montserrat" w:hAnsi="Montserrat" w:cs="Arial"/>
          <w:b/>
          <w:sz w:val="22"/>
          <w:szCs w:val="22"/>
        </w:rPr>
      </w:pPr>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567"/>
        <w:gridCol w:w="714"/>
      </w:tblGrid>
      <w:tr w:rsidR="00FF64E5" w:rsidRPr="002C7836" w:rsidTr="003F4D0E">
        <w:tc>
          <w:tcPr>
            <w:tcW w:w="7315" w:type="dxa"/>
            <w:tcBorders>
              <w:top w:val="single" w:sz="4" w:space="0" w:color="000000"/>
              <w:left w:val="single" w:sz="4" w:space="0" w:color="000000"/>
              <w:bottom w:val="single" w:sz="4" w:space="0" w:color="000000"/>
            </w:tcBorders>
            <w:shd w:val="clear" w:color="auto" w:fill="D9D9D9"/>
            <w:vAlign w:val="center"/>
          </w:tcPr>
          <w:p w:rsidR="00FF64E5" w:rsidRPr="002C7836" w:rsidRDefault="00116315" w:rsidP="00973603">
            <w:pPr>
              <w:pStyle w:val="Ttulo1"/>
              <w:snapToGrid w:val="0"/>
              <w:spacing w:before="0" w:after="0"/>
              <w:jc w:val="center"/>
              <w:rPr>
                <w:rFonts w:ascii="Montserrat" w:hAnsi="Montserrat"/>
                <w:sz w:val="18"/>
                <w:szCs w:val="18"/>
              </w:rPr>
            </w:pPr>
            <w:r w:rsidRPr="002C7836">
              <w:rPr>
                <w:rFonts w:ascii="Montserrat" w:hAnsi="Montserrat"/>
                <w:sz w:val="18"/>
                <w:szCs w:val="18"/>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rsidR="00FF64E5" w:rsidRPr="002C7836" w:rsidRDefault="00116315" w:rsidP="00973603">
            <w:pPr>
              <w:jc w:val="center"/>
              <w:rPr>
                <w:rFonts w:ascii="Montserrat" w:hAnsi="Montserrat" w:cs="Arial"/>
                <w:b/>
                <w:bCs/>
                <w:sz w:val="18"/>
                <w:szCs w:val="18"/>
              </w:rPr>
            </w:pPr>
            <w:r w:rsidRPr="002C7836">
              <w:rPr>
                <w:rFonts w:ascii="Montserrat" w:hAnsi="Montserrat" w:cs="Arial"/>
                <w:b/>
                <w:bCs/>
                <w:sz w:val="18"/>
                <w:szCs w:val="18"/>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F64E5" w:rsidRPr="002C7836" w:rsidRDefault="00116315" w:rsidP="00973603">
            <w:pPr>
              <w:jc w:val="center"/>
              <w:rPr>
                <w:rFonts w:ascii="Montserrat" w:hAnsi="Montserrat" w:cs="Arial"/>
                <w:b/>
                <w:bCs/>
                <w:sz w:val="18"/>
                <w:szCs w:val="18"/>
              </w:rPr>
            </w:pPr>
            <w:r w:rsidRPr="002C7836">
              <w:rPr>
                <w:rFonts w:ascii="Montserrat" w:hAnsi="Montserrat" w:cs="Arial"/>
                <w:b/>
                <w:bCs/>
                <w:sz w:val="18"/>
                <w:szCs w:val="18"/>
              </w:rPr>
              <w:t>PRESENTADO</w:t>
            </w:r>
          </w:p>
          <w:p w:rsidR="00FF64E5" w:rsidRPr="002C7836" w:rsidRDefault="00116315" w:rsidP="00973603">
            <w:pPr>
              <w:jc w:val="center"/>
              <w:rPr>
                <w:rFonts w:ascii="Montserrat" w:hAnsi="Montserrat" w:cs="Arial"/>
                <w:b/>
                <w:bCs/>
                <w:sz w:val="18"/>
                <w:szCs w:val="18"/>
              </w:rPr>
            </w:pPr>
            <w:r w:rsidRPr="002C7836">
              <w:rPr>
                <w:rFonts w:ascii="Montserrat" w:hAnsi="Montserrat" w:cs="Arial"/>
                <w:b/>
                <w:bCs/>
                <w:sz w:val="18"/>
                <w:szCs w:val="18"/>
              </w:rPr>
              <w:t>SI          NO</w:t>
            </w:r>
          </w:p>
        </w:tc>
      </w:tr>
      <w:tr w:rsidR="00FF64E5" w:rsidRPr="002C7836" w:rsidTr="00391F25">
        <w:tc>
          <w:tcPr>
            <w:tcW w:w="7315" w:type="dxa"/>
            <w:tcBorders>
              <w:top w:val="single" w:sz="4" w:space="0" w:color="000000"/>
              <w:left w:val="single" w:sz="4" w:space="0" w:color="000000"/>
              <w:bottom w:val="single" w:sz="4" w:space="0" w:color="000000"/>
            </w:tcBorders>
          </w:tcPr>
          <w:p w:rsidR="00FF64E5" w:rsidRPr="00116315" w:rsidRDefault="00116315" w:rsidP="00973603">
            <w:pPr>
              <w:snapToGrid w:val="0"/>
              <w:jc w:val="both"/>
              <w:rPr>
                <w:rFonts w:ascii="Montserrat" w:hAnsi="Montserrat" w:cs="Arial"/>
                <w:bCs/>
                <w:sz w:val="16"/>
                <w:szCs w:val="16"/>
                <w:lang w:val="es-MX"/>
              </w:rPr>
            </w:pPr>
            <w:r w:rsidRPr="00116315">
              <w:rPr>
                <w:rFonts w:ascii="Montserrat" w:hAnsi="Montserrat" w:cs="Arial"/>
                <w:sz w:val="16"/>
                <w:szCs w:val="16"/>
              </w:rPr>
              <w:t xml:space="preserve">ESCRITO EN EL QUE SU FIRMANTE MANIFIESTE, BAJO PROTESTA DE DECIR VERDAD, QUE CUENTA CON FACULTADES SUFICIENTES PARA COMPROMETERSE POR SI O POR SU REPRESENTADA, </w:t>
            </w:r>
            <w:r w:rsidRPr="00116315">
              <w:rPr>
                <w:rFonts w:ascii="Montserrat" w:hAnsi="Montserrat" w:cs="Arial"/>
                <w:bCs/>
                <w:sz w:val="16"/>
                <w:szCs w:val="16"/>
                <w:lang w:val="es-MX"/>
              </w:rPr>
              <w:t>SIN QUE RESULTE NECESARIO ACREDITAR SU PERSONALIDAD JURÍDICA.</w:t>
            </w:r>
          </w:p>
        </w:tc>
        <w:tc>
          <w:tcPr>
            <w:tcW w:w="1417" w:type="dxa"/>
            <w:tcBorders>
              <w:top w:val="single" w:sz="4" w:space="0" w:color="000000"/>
              <w:left w:val="single" w:sz="4" w:space="0" w:color="000000"/>
              <w:bottom w:val="single" w:sz="4" w:space="0" w:color="000000"/>
            </w:tcBorders>
            <w:vAlign w:val="center"/>
          </w:tcPr>
          <w:p w:rsidR="00FF64E5" w:rsidRPr="00116315" w:rsidRDefault="00116315" w:rsidP="00973603">
            <w:pPr>
              <w:snapToGrid w:val="0"/>
              <w:jc w:val="center"/>
              <w:rPr>
                <w:rFonts w:ascii="Montserrat" w:hAnsi="Montserrat" w:cs="Arial"/>
                <w:sz w:val="16"/>
                <w:szCs w:val="16"/>
              </w:rPr>
            </w:pPr>
            <w:r w:rsidRPr="00116315">
              <w:rPr>
                <w:rFonts w:ascii="Montserrat" w:hAnsi="Montserrat" w:cs="Arial"/>
                <w:sz w:val="16"/>
                <w:szCs w:val="16"/>
              </w:rPr>
              <w:t>6.1</w:t>
            </w:r>
          </w:p>
        </w:tc>
        <w:tc>
          <w:tcPr>
            <w:tcW w:w="567" w:type="dxa"/>
            <w:tcBorders>
              <w:top w:val="single" w:sz="4" w:space="0" w:color="000000"/>
              <w:left w:val="single" w:sz="4" w:space="0" w:color="000000"/>
              <w:bottom w:val="single" w:sz="4" w:space="0" w:color="000000"/>
            </w:tcBorders>
          </w:tcPr>
          <w:p w:rsidR="00FF64E5" w:rsidRPr="002C7836" w:rsidRDefault="00FF64E5" w:rsidP="00973603">
            <w:pPr>
              <w:snapToGrid w:val="0"/>
              <w:jc w:val="center"/>
              <w:rPr>
                <w:rFonts w:ascii="Montserrat" w:hAnsi="Montserrat" w:cs="Arial"/>
                <w:sz w:val="20"/>
              </w:rPr>
            </w:pPr>
          </w:p>
        </w:tc>
        <w:tc>
          <w:tcPr>
            <w:tcW w:w="714" w:type="dxa"/>
            <w:tcBorders>
              <w:top w:val="single" w:sz="4" w:space="0" w:color="000000"/>
              <w:left w:val="single" w:sz="4" w:space="0" w:color="000000"/>
              <w:bottom w:val="single" w:sz="4" w:space="0" w:color="000000"/>
              <w:right w:val="single" w:sz="4" w:space="0" w:color="000000"/>
            </w:tcBorders>
          </w:tcPr>
          <w:p w:rsidR="00FF64E5" w:rsidRPr="002C7836" w:rsidRDefault="00FF64E5" w:rsidP="00973603">
            <w:pPr>
              <w:snapToGrid w:val="0"/>
              <w:jc w:val="center"/>
              <w:rPr>
                <w:rFonts w:ascii="Montserrat" w:hAnsi="Montserrat" w:cs="Arial"/>
                <w:sz w:val="20"/>
              </w:rPr>
            </w:pPr>
          </w:p>
        </w:tc>
      </w:tr>
    </w:tbl>
    <w:p w:rsidR="00892BF4" w:rsidRPr="002C7836" w:rsidRDefault="00892BF4" w:rsidP="00973603">
      <w:pPr>
        <w:pStyle w:val="Ttulo2"/>
        <w:spacing w:before="0" w:after="0"/>
        <w:jc w:val="center"/>
        <w:rPr>
          <w:rFonts w:ascii="Montserrat" w:hAnsi="Montserrat"/>
          <w:i w:val="0"/>
          <w:sz w:val="22"/>
          <w:szCs w:val="22"/>
          <w:lang w:val="es-MX"/>
        </w:rPr>
      </w:pPr>
    </w:p>
    <w:p w:rsidR="009C345A" w:rsidRPr="002C7836" w:rsidRDefault="009C345A" w:rsidP="00973603">
      <w:pPr>
        <w:pStyle w:val="Ttulo2"/>
        <w:spacing w:before="0" w:after="0"/>
        <w:jc w:val="center"/>
        <w:rPr>
          <w:rFonts w:ascii="Montserrat" w:hAnsi="Montserrat"/>
          <w:i w:val="0"/>
          <w:sz w:val="22"/>
          <w:szCs w:val="22"/>
          <w:lang w:val="es-MX"/>
        </w:rPr>
      </w:pPr>
      <w:r w:rsidRPr="002C7836">
        <w:rPr>
          <w:rFonts w:ascii="Montserrat" w:hAnsi="Montserrat"/>
          <w:i w:val="0"/>
          <w:sz w:val="22"/>
          <w:szCs w:val="22"/>
          <w:lang w:val="es-MX"/>
        </w:rPr>
        <w:t xml:space="preserve">DOCUMENTACIÓN CORRESPONDIENTE A </w:t>
      </w:r>
      <w:smartTag w:uri="urn:schemas-microsoft-com:office:smarttags" w:element="PersonName">
        <w:smartTagPr>
          <w:attr w:name="ProductID" w:val="LA PROPOSICION T￉CNICA"/>
        </w:smartTagPr>
        <w:r w:rsidRPr="002C7836">
          <w:rPr>
            <w:rFonts w:ascii="Montserrat" w:hAnsi="Montserrat"/>
            <w:i w:val="0"/>
            <w:sz w:val="22"/>
            <w:szCs w:val="22"/>
            <w:lang w:val="es-MX"/>
          </w:rPr>
          <w:t>LA PROPOSICION TÉCNICA</w:t>
        </w:r>
      </w:smartTag>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567"/>
        <w:gridCol w:w="714"/>
      </w:tblGrid>
      <w:tr w:rsidR="009C345A" w:rsidRPr="00116315" w:rsidTr="009C345A">
        <w:tc>
          <w:tcPr>
            <w:tcW w:w="7315" w:type="dxa"/>
            <w:tcBorders>
              <w:top w:val="single" w:sz="4" w:space="0" w:color="000000"/>
              <w:left w:val="single" w:sz="4" w:space="0" w:color="000000"/>
              <w:bottom w:val="single" w:sz="4" w:space="0" w:color="000000"/>
            </w:tcBorders>
            <w:shd w:val="clear" w:color="auto" w:fill="D9D9D9"/>
            <w:vAlign w:val="center"/>
          </w:tcPr>
          <w:p w:rsidR="009C345A" w:rsidRPr="00116315" w:rsidRDefault="00116315" w:rsidP="00973603">
            <w:pPr>
              <w:snapToGrid w:val="0"/>
              <w:jc w:val="center"/>
              <w:rPr>
                <w:rFonts w:ascii="Montserrat" w:hAnsi="Montserrat" w:cs="Arial"/>
                <w:b/>
                <w:bCs/>
                <w:sz w:val="16"/>
                <w:szCs w:val="16"/>
              </w:rPr>
            </w:pPr>
            <w:r w:rsidRPr="00116315">
              <w:rPr>
                <w:rFonts w:ascii="Montserrat" w:hAnsi="Montserrat" w:cs="Arial"/>
                <w:b/>
                <w:bCs/>
                <w:sz w:val="16"/>
                <w:szCs w:val="16"/>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rsidR="009C345A" w:rsidRPr="00116315" w:rsidRDefault="00116315" w:rsidP="00973603">
            <w:pPr>
              <w:jc w:val="center"/>
              <w:rPr>
                <w:rFonts w:ascii="Montserrat" w:hAnsi="Montserrat" w:cs="Arial"/>
                <w:b/>
                <w:bCs/>
                <w:sz w:val="16"/>
                <w:szCs w:val="16"/>
              </w:rPr>
            </w:pPr>
            <w:r w:rsidRPr="00116315">
              <w:rPr>
                <w:rFonts w:ascii="Montserrat" w:hAnsi="Montserrat" w:cs="Arial"/>
                <w:b/>
                <w:bCs/>
                <w:sz w:val="16"/>
                <w:szCs w:val="16"/>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C345A" w:rsidRPr="00116315" w:rsidRDefault="00116315" w:rsidP="00973603">
            <w:pPr>
              <w:jc w:val="center"/>
              <w:rPr>
                <w:rFonts w:ascii="Montserrat" w:hAnsi="Montserrat" w:cs="Arial"/>
                <w:b/>
                <w:bCs/>
                <w:sz w:val="16"/>
                <w:szCs w:val="16"/>
              </w:rPr>
            </w:pPr>
            <w:r w:rsidRPr="00116315">
              <w:rPr>
                <w:rFonts w:ascii="Montserrat" w:hAnsi="Montserrat" w:cs="Arial"/>
                <w:b/>
                <w:bCs/>
                <w:sz w:val="16"/>
                <w:szCs w:val="16"/>
              </w:rPr>
              <w:t>PRESENTADO</w:t>
            </w:r>
          </w:p>
          <w:p w:rsidR="009C345A" w:rsidRPr="00116315" w:rsidRDefault="00116315" w:rsidP="00973603">
            <w:pPr>
              <w:jc w:val="center"/>
              <w:rPr>
                <w:rFonts w:ascii="Montserrat" w:hAnsi="Montserrat" w:cs="Arial"/>
                <w:b/>
                <w:bCs/>
                <w:sz w:val="16"/>
                <w:szCs w:val="16"/>
              </w:rPr>
            </w:pPr>
            <w:r w:rsidRPr="00116315">
              <w:rPr>
                <w:rFonts w:ascii="Montserrat" w:hAnsi="Montserrat" w:cs="Arial"/>
                <w:b/>
                <w:bCs/>
                <w:sz w:val="16"/>
                <w:szCs w:val="16"/>
              </w:rPr>
              <w:t>SI             NO</w:t>
            </w:r>
          </w:p>
        </w:tc>
      </w:tr>
      <w:tr w:rsidR="009C345A" w:rsidRPr="00116315" w:rsidTr="002C4CD5">
        <w:tc>
          <w:tcPr>
            <w:tcW w:w="7315" w:type="dxa"/>
            <w:tcBorders>
              <w:top w:val="single" w:sz="4" w:space="0" w:color="000000"/>
              <w:left w:val="single" w:sz="4" w:space="0" w:color="000000"/>
              <w:bottom w:val="single" w:sz="4" w:space="0" w:color="000000"/>
            </w:tcBorders>
            <w:vAlign w:val="center"/>
          </w:tcPr>
          <w:p w:rsidR="009C345A" w:rsidRPr="00116315" w:rsidRDefault="00116315" w:rsidP="00973603">
            <w:pPr>
              <w:pStyle w:val="Textoindependiente21"/>
              <w:overflowPunct/>
              <w:autoSpaceDE/>
              <w:snapToGrid w:val="0"/>
              <w:textAlignment w:val="auto"/>
              <w:rPr>
                <w:rFonts w:ascii="Montserrat" w:hAnsi="Montserrat" w:cs="Arial"/>
                <w:sz w:val="16"/>
                <w:szCs w:val="16"/>
              </w:rPr>
            </w:pPr>
            <w:r w:rsidRPr="00116315">
              <w:rPr>
                <w:rFonts w:ascii="Montserrat" w:hAnsi="Montserrat" w:cs="Arial"/>
                <w:sz w:val="16"/>
                <w:szCs w:val="16"/>
              </w:rPr>
              <w:t xml:space="preserve">ESCRITO EN EL QUE SU FIRMANTE MANIFIESTE, BAJO PROTESTA DE DECIR VERDAD, QUE CUENTA CON FACULTADES SUFICIENTES PARA COMPROMETERSE POR SI O POR SU REPRESENTADA, PARA SUSCRIBIR LAS PROPOSICIONES. </w:t>
            </w:r>
          </w:p>
        </w:tc>
        <w:tc>
          <w:tcPr>
            <w:tcW w:w="1417" w:type="dxa"/>
            <w:tcBorders>
              <w:top w:val="single" w:sz="4" w:space="0" w:color="000000"/>
              <w:left w:val="single" w:sz="4" w:space="0" w:color="000000"/>
              <w:bottom w:val="single" w:sz="4" w:space="0" w:color="000000"/>
            </w:tcBorders>
            <w:vAlign w:val="center"/>
          </w:tcPr>
          <w:p w:rsidR="009C345A" w:rsidRPr="00116315" w:rsidRDefault="00116315" w:rsidP="00973603">
            <w:pPr>
              <w:snapToGrid w:val="0"/>
              <w:jc w:val="center"/>
              <w:rPr>
                <w:rFonts w:ascii="Montserrat" w:hAnsi="Montserrat" w:cs="Arial"/>
                <w:sz w:val="16"/>
                <w:szCs w:val="16"/>
              </w:rPr>
            </w:pPr>
            <w:r w:rsidRPr="00116315">
              <w:rPr>
                <w:rFonts w:ascii="Montserrat" w:hAnsi="Montserrat" w:cs="Arial"/>
                <w:sz w:val="16"/>
                <w:szCs w:val="16"/>
              </w:rPr>
              <w:t>6.2</w:t>
            </w:r>
          </w:p>
        </w:tc>
        <w:tc>
          <w:tcPr>
            <w:tcW w:w="567" w:type="dxa"/>
            <w:tcBorders>
              <w:top w:val="single" w:sz="4" w:space="0" w:color="000000"/>
              <w:left w:val="single" w:sz="4" w:space="0" w:color="000000"/>
              <w:bottom w:val="single" w:sz="4" w:space="0" w:color="000000"/>
            </w:tcBorders>
            <w:vAlign w:val="center"/>
          </w:tcPr>
          <w:p w:rsidR="009C345A" w:rsidRPr="00116315" w:rsidRDefault="009C345A"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9C345A" w:rsidRPr="00116315" w:rsidRDefault="009C345A" w:rsidP="002C4CD5">
            <w:pPr>
              <w:snapToGrid w:val="0"/>
              <w:jc w:val="center"/>
              <w:rPr>
                <w:rFonts w:ascii="Montserrat" w:hAnsi="Montserrat" w:cs="Arial"/>
                <w:sz w:val="16"/>
                <w:szCs w:val="16"/>
              </w:rPr>
            </w:pPr>
          </w:p>
        </w:tc>
      </w:tr>
      <w:tr w:rsidR="00622B2D" w:rsidRPr="00116315" w:rsidTr="00622B2D">
        <w:tc>
          <w:tcPr>
            <w:tcW w:w="7315" w:type="dxa"/>
            <w:tcBorders>
              <w:top w:val="single" w:sz="4" w:space="0" w:color="000000"/>
              <w:left w:val="single" w:sz="4" w:space="0" w:color="000000"/>
              <w:bottom w:val="single" w:sz="4" w:space="0" w:color="000000"/>
            </w:tcBorders>
          </w:tcPr>
          <w:p w:rsidR="00622B2D" w:rsidRPr="00116315" w:rsidRDefault="00116315" w:rsidP="00622B2D">
            <w:pPr>
              <w:pStyle w:val="Textoindependiente"/>
              <w:spacing w:after="0"/>
              <w:jc w:val="both"/>
              <w:rPr>
                <w:rFonts w:ascii="Montserrat" w:hAnsi="Montserrat" w:cs="Arial"/>
                <w:bCs/>
                <w:sz w:val="16"/>
                <w:szCs w:val="16"/>
              </w:rPr>
            </w:pPr>
            <w:r w:rsidRPr="00116315">
              <w:rPr>
                <w:rFonts w:ascii="Montserrat" w:hAnsi="Montserrat" w:cs="Arial"/>
                <w:bCs/>
                <w:sz w:val="16"/>
                <w:szCs w:val="16"/>
              </w:rPr>
              <w:t>DECLARACIÓN FIRMADA EN FORMA AUTÓGRAFA POR EL PROPIO LICITANTE O SU REPRESENTANTE LEGAL, POR EL QUE MANIFIESTE BAJO PROTESTA DE DECIR VERDAD, NO ENCONTRARSE EN ALGUNO DE LOS SUPUESTOS ESTABLECIDOS POR LOS ARTÍCULOS 50 Y 60, PENÚLTIMO PÁRRAFO, DE LA LAASSP.</w:t>
            </w:r>
          </w:p>
        </w:tc>
        <w:tc>
          <w:tcPr>
            <w:tcW w:w="1417" w:type="dxa"/>
            <w:tcBorders>
              <w:top w:val="single" w:sz="4" w:space="0" w:color="000000"/>
              <w:left w:val="single" w:sz="4" w:space="0" w:color="000000"/>
              <w:bottom w:val="single" w:sz="4" w:space="0" w:color="000000"/>
            </w:tcBorders>
            <w:vAlign w:val="center"/>
          </w:tcPr>
          <w:p w:rsidR="00622B2D" w:rsidRPr="00116315" w:rsidRDefault="00116315" w:rsidP="00973603">
            <w:pPr>
              <w:snapToGrid w:val="0"/>
              <w:jc w:val="center"/>
              <w:rPr>
                <w:rFonts w:ascii="Montserrat" w:hAnsi="Montserrat" w:cs="Arial"/>
                <w:sz w:val="16"/>
                <w:szCs w:val="16"/>
              </w:rPr>
            </w:pPr>
            <w:r w:rsidRPr="00116315">
              <w:rPr>
                <w:rFonts w:ascii="Montserrat" w:hAnsi="Montserrat" w:cs="Arial"/>
                <w:sz w:val="16"/>
                <w:szCs w:val="16"/>
              </w:rPr>
              <w:t>5 INCISO A)</w:t>
            </w:r>
          </w:p>
        </w:tc>
        <w:tc>
          <w:tcPr>
            <w:tcW w:w="567" w:type="dxa"/>
            <w:tcBorders>
              <w:top w:val="single" w:sz="4" w:space="0" w:color="000000"/>
              <w:left w:val="single" w:sz="4" w:space="0" w:color="000000"/>
              <w:bottom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r>
      <w:tr w:rsidR="00622B2D" w:rsidRPr="00116315" w:rsidTr="00622B2D">
        <w:tc>
          <w:tcPr>
            <w:tcW w:w="7315" w:type="dxa"/>
            <w:tcBorders>
              <w:top w:val="single" w:sz="4" w:space="0" w:color="000000"/>
              <w:left w:val="single" w:sz="4" w:space="0" w:color="000000"/>
              <w:bottom w:val="single" w:sz="4" w:space="0" w:color="000000"/>
            </w:tcBorders>
          </w:tcPr>
          <w:p w:rsidR="00622B2D" w:rsidRPr="00116315" w:rsidRDefault="00116315" w:rsidP="00622B2D">
            <w:pPr>
              <w:pStyle w:val="Sangra3detindependiente1"/>
              <w:ind w:left="0" w:firstLine="0"/>
              <w:rPr>
                <w:rFonts w:ascii="Montserrat" w:hAnsi="Montserrat"/>
                <w:sz w:val="16"/>
                <w:szCs w:val="16"/>
              </w:rPr>
            </w:pPr>
            <w:r w:rsidRPr="00116315">
              <w:rPr>
                <w:rFonts w:ascii="Montserrat" w:hAnsi="Montserrat"/>
                <w:sz w:val="16"/>
                <w:szCs w:val="16"/>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116315">
              <w:rPr>
                <w:rFonts w:ascii="Montserrat" w:hAnsi="Montserrat"/>
                <w:b/>
                <w:sz w:val="16"/>
                <w:szCs w:val="16"/>
              </w:rPr>
              <w:t>ANEXO NÚMERO 2 (DOS)</w:t>
            </w:r>
            <w:r w:rsidRPr="00116315">
              <w:rPr>
                <w:rFonts w:ascii="Montserrat" w:hAnsi="Montserrat"/>
                <w:sz w:val="16"/>
                <w:szCs w:val="16"/>
              </w:rPr>
              <w:t>,  DE LAS PRESENTES BASES.</w:t>
            </w:r>
          </w:p>
        </w:tc>
        <w:tc>
          <w:tcPr>
            <w:tcW w:w="1417" w:type="dxa"/>
            <w:tcBorders>
              <w:top w:val="single" w:sz="4" w:space="0" w:color="000000"/>
              <w:left w:val="single" w:sz="4" w:space="0" w:color="000000"/>
              <w:bottom w:val="single" w:sz="4" w:space="0" w:color="000000"/>
            </w:tcBorders>
            <w:vAlign w:val="center"/>
          </w:tcPr>
          <w:p w:rsidR="00622B2D" w:rsidRPr="00116315" w:rsidRDefault="00116315" w:rsidP="00622B2D">
            <w:pPr>
              <w:snapToGrid w:val="0"/>
              <w:jc w:val="center"/>
              <w:rPr>
                <w:rFonts w:ascii="Montserrat" w:hAnsi="Montserrat" w:cs="Arial"/>
                <w:sz w:val="16"/>
                <w:szCs w:val="16"/>
              </w:rPr>
            </w:pPr>
            <w:r w:rsidRPr="00116315">
              <w:rPr>
                <w:rFonts w:ascii="Montserrat" w:hAnsi="Montserrat" w:cs="Arial"/>
                <w:sz w:val="16"/>
                <w:szCs w:val="16"/>
              </w:rPr>
              <w:t>5 INCISO B)</w:t>
            </w:r>
          </w:p>
        </w:tc>
        <w:tc>
          <w:tcPr>
            <w:tcW w:w="567" w:type="dxa"/>
            <w:tcBorders>
              <w:top w:val="single" w:sz="4" w:space="0" w:color="000000"/>
              <w:left w:val="single" w:sz="4" w:space="0" w:color="000000"/>
              <w:bottom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r>
      <w:tr w:rsidR="00622B2D" w:rsidRPr="00116315" w:rsidTr="00622B2D">
        <w:tc>
          <w:tcPr>
            <w:tcW w:w="7315" w:type="dxa"/>
            <w:tcBorders>
              <w:top w:val="single" w:sz="4" w:space="0" w:color="000000"/>
              <w:left w:val="single" w:sz="4" w:space="0" w:color="000000"/>
              <w:bottom w:val="single" w:sz="4" w:space="0" w:color="000000"/>
            </w:tcBorders>
          </w:tcPr>
          <w:p w:rsidR="00622B2D" w:rsidRPr="00116315" w:rsidRDefault="00116315" w:rsidP="00622B2D">
            <w:pPr>
              <w:pStyle w:val="Textoindependiente"/>
              <w:spacing w:after="0"/>
              <w:jc w:val="both"/>
              <w:rPr>
                <w:rFonts w:ascii="Montserrat" w:hAnsi="Montserrat" w:cs="Arial"/>
                <w:sz w:val="16"/>
                <w:szCs w:val="16"/>
              </w:rPr>
            </w:pPr>
            <w:r w:rsidRPr="00116315">
              <w:rPr>
                <w:rFonts w:ascii="Montserrat" w:hAnsi="Montserrat" w:cs="Arial"/>
                <w:sz w:val="16"/>
                <w:szCs w:val="16"/>
                <w:lang w:val="es-ES_tradnl"/>
              </w:rPr>
              <w:t xml:space="preserve">EL PARTICIPANTE CON CARÁCTER DE MIPYMES, PODRÁ PARTICIPAR CON ESE CARÁCTER EN EL PROCEDIMIENTO DE CONTRATACIÓN, CUANDO PRESENTE, COPIA DEL DOCUMENTO EXPEDIDO POR AUTORIDAD COMPETENTE QUE DETERMINE SU ESTRATIFICACIÓN COMO MICRO, PEQUEÑA O MEDIANA EMPRESA, DEBIENDO USAR LA CALCULADORA MIPYMES, </w:t>
            </w:r>
            <w:r w:rsidRPr="00116315">
              <w:rPr>
                <w:rFonts w:ascii="Montserrat" w:hAnsi="Montserrat" w:cs="Arial"/>
                <w:i/>
                <w:sz w:val="16"/>
                <w:szCs w:val="16"/>
                <w:lang w:val="es-ES_tradnl"/>
              </w:rPr>
              <w:t>HTTP://WWW.COMPRASDEGOBIERNO.GOB.MX/CALCULADORA</w:t>
            </w:r>
            <w:r w:rsidRPr="00116315">
              <w:rPr>
                <w:rFonts w:ascii="Montserrat" w:hAnsi="Montserrat" w:cs="Arial"/>
                <w:sz w:val="16"/>
                <w:szCs w:val="16"/>
                <w:lang w:val="es-ES_tradnl"/>
              </w:rPr>
              <w:t xml:space="preserve">; DISPONIBLE EN LA PÁGINA  DE LA SECRETARIA DE ECONOMÍA Y/O UN </w:t>
            </w:r>
            <w:r w:rsidRPr="00116315">
              <w:rPr>
                <w:rFonts w:ascii="Montserrat" w:hAnsi="Montserrat" w:cs="Arial"/>
                <w:sz w:val="16"/>
                <w:szCs w:val="16"/>
              </w:rPr>
              <w:t>ESCRITO EN EL CUAL MANIFIESTEN BAJO PROTESTA DE DECIR VERDAD QUE CUENTAN CON ESE CARÁCTER, CONFORME AL</w:t>
            </w:r>
            <w:r w:rsidRPr="00116315">
              <w:rPr>
                <w:rFonts w:ascii="Montserrat" w:hAnsi="Montserrat" w:cs="Arial"/>
                <w:b/>
                <w:sz w:val="16"/>
                <w:szCs w:val="16"/>
              </w:rPr>
              <w:t xml:space="preserve"> ANEXO NÚMERO 3 (TRES)</w:t>
            </w:r>
            <w:r w:rsidRPr="00116315">
              <w:rPr>
                <w:rFonts w:ascii="Montserrat" w:hAnsi="Montserrat" w:cs="Arial"/>
                <w:sz w:val="16"/>
                <w:szCs w:val="16"/>
              </w:rPr>
              <w:t>, DE LAS PRESENTES BASES.</w:t>
            </w:r>
          </w:p>
        </w:tc>
        <w:tc>
          <w:tcPr>
            <w:tcW w:w="1417" w:type="dxa"/>
            <w:tcBorders>
              <w:top w:val="single" w:sz="4" w:space="0" w:color="000000"/>
              <w:left w:val="single" w:sz="4" w:space="0" w:color="000000"/>
              <w:bottom w:val="single" w:sz="4" w:space="0" w:color="000000"/>
            </w:tcBorders>
            <w:vAlign w:val="center"/>
          </w:tcPr>
          <w:p w:rsidR="00622B2D" w:rsidRPr="00116315" w:rsidRDefault="00116315" w:rsidP="00622B2D">
            <w:pPr>
              <w:snapToGrid w:val="0"/>
              <w:jc w:val="center"/>
              <w:rPr>
                <w:rFonts w:ascii="Montserrat" w:hAnsi="Montserrat" w:cs="Arial"/>
                <w:sz w:val="16"/>
                <w:szCs w:val="16"/>
              </w:rPr>
            </w:pPr>
            <w:r w:rsidRPr="00116315">
              <w:rPr>
                <w:rFonts w:ascii="Montserrat" w:hAnsi="Montserrat" w:cs="Arial"/>
                <w:sz w:val="16"/>
                <w:szCs w:val="16"/>
              </w:rPr>
              <w:t>5 INCISO C)</w:t>
            </w:r>
          </w:p>
        </w:tc>
        <w:tc>
          <w:tcPr>
            <w:tcW w:w="567" w:type="dxa"/>
            <w:tcBorders>
              <w:top w:val="single" w:sz="4" w:space="0" w:color="000000"/>
              <w:left w:val="single" w:sz="4" w:space="0" w:color="000000"/>
              <w:bottom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r>
      <w:tr w:rsidR="00622B2D" w:rsidRPr="00116315" w:rsidTr="00622B2D">
        <w:tc>
          <w:tcPr>
            <w:tcW w:w="7315" w:type="dxa"/>
            <w:tcBorders>
              <w:top w:val="single" w:sz="4" w:space="0" w:color="000000"/>
              <w:left w:val="single" w:sz="4" w:space="0" w:color="000000"/>
              <w:bottom w:val="single" w:sz="4" w:space="0" w:color="000000"/>
            </w:tcBorders>
          </w:tcPr>
          <w:p w:rsidR="00622B2D" w:rsidRPr="00116315" w:rsidRDefault="00116315" w:rsidP="00622B2D">
            <w:pPr>
              <w:pStyle w:val="Textoindependiente"/>
              <w:spacing w:after="0"/>
              <w:jc w:val="both"/>
              <w:rPr>
                <w:rFonts w:ascii="Montserrat" w:hAnsi="Montserrat" w:cs="Arial"/>
                <w:sz w:val="16"/>
                <w:szCs w:val="16"/>
              </w:rPr>
            </w:pPr>
            <w:r w:rsidRPr="00116315">
              <w:rPr>
                <w:rFonts w:ascii="Montserrat" w:hAnsi="Montserrat" w:cs="Arial"/>
                <w:sz w:val="16"/>
                <w:szCs w:val="16"/>
              </w:rPr>
              <w:t>CONFORME AL ARTÍCULO 35 DEL REGLAMENTO DE LA LEY, ESCRITO BAJO PROTESTA DE DECIR VERDAD, A TRAVÉS DEL CUAL EL LICITANTE MANIFIESTE QUE ES DE NACIONALIDAD MEXICANA.</w:t>
            </w:r>
          </w:p>
        </w:tc>
        <w:tc>
          <w:tcPr>
            <w:tcW w:w="1417" w:type="dxa"/>
            <w:tcBorders>
              <w:top w:val="single" w:sz="4" w:space="0" w:color="000000"/>
              <w:left w:val="single" w:sz="4" w:space="0" w:color="000000"/>
              <w:bottom w:val="single" w:sz="4" w:space="0" w:color="000000"/>
            </w:tcBorders>
            <w:vAlign w:val="center"/>
          </w:tcPr>
          <w:p w:rsidR="00622B2D" w:rsidRPr="00116315" w:rsidRDefault="00116315" w:rsidP="00622B2D">
            <w:pPr>
              <w:snapToGrid w:val="0"/>
              <w:jc w:val="center"/>
              <w:rPr>
                <w:rFonts w:ascii="Montserrat" w:hAnsi="Montserrat" w:cs="Arial"/>
                <w:sz w:val="16"/>
                <w:szCs w:val="16"/>
              </w:rPr>
            </w:pPr>
            <w:r w:rsidRPr="00116315">
              <w:rPr>
                <w:rFonts w:ascii="Montserrat" w:hAnsi="Montserrat" w:cs="Arial"/>
                <w:sz w:val="16"/>
                <w:szCs w:val="16"/>
              </w:rPr>
              <w:t>5 INCISO D)</w:t>
            </w:r>
          </w:p>
        </w:tc>
        <w:tc>
          <w:tcPr>
            <w:tcW w:w="567" w:type="dxa"/>
            <w:tcBorders>
              <w:top w:val="single" w:sz="4" w:space="0" w:color="000000"/>
              <w:left w:val="single" w:sz="4" w:space="0" w:color="000000"/>
              <w:bottom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r>
      <w:tr w:rsidR="00622B2D" w:rsidRPr="00116315" w:rsidTr="00622B2D">
        <w:trPr>
          <w:trHeight w:val="175"/>
        </w:trPr>
        <w:tc>
          <w:tcPr>
            <w:tcW w:w="7315" w:type="dxa"/>
            <w:tcBorders>
              <w:top w:val="single" w:sz="4" w:space="0" w:color="000000"/>
              <w:left w:val="single" w:sz="4" w:space="0" w:color="000000"/>
              <w:bottom w:val="single" w:sz="4" w:space="0" w:color="000000"/>
            </w:tcBorders>
          </w:tcPr>
          <w:p w:rsidR="00622B2D" w:rsidRPr="00116315" w:rsidRDefault="00116315" w:rsidP="00622B2D">
            <w:pPr>
              <w:pStyle w:val="Sangra3detindependiente1"/>
              <w:ind w:left="0" w:firstLine="0"/>
              <w:rPr>
                <w:rFonts w:ascii="Montserrat" w:hAnsi="Montserrat"/>
                <w:sz w:val="16"/>
                <w:szCs w:val="16"/>
              </w:rPr>
            </w:pPr>
            <w:r w:rsidRPr="00116315">
              <w:rPr>
                <w:rFonts w:ascii="Montserrat" w:hAnsi="Montserrat"/>
                <w:sz w:val="16"/>
                <w:szCs w:val="16"/>
              </w:rPr>
              <w:t>ESCRITO POR EL QUE MANIFIESTA NO ENCONTRARSE SANCIONADO COMO EMPRESA O PRODUCTO, POR LA SECRETARÍA DE SALUD</w:t>
            </w:r>
            <w:r w:rsidRPr="00116315">
              <w:rPr>
                <w:rFonts w:ascii="Montserrat" w:hAnsi="Montserrat"/>
                <w:bCs/>
                <w:sz w:val="16"/>
                <w:szCs w:val="16"/>
              </w:rPr>
              <w:t>, CONFORME AL</w:t>
            </w:r>
            <w:r w:rsidRPr="00116315">
              <w:rPr>
                <w:rFonts w:ascii="Montserrat" w:hAnsi="Montserrat"/>
                <w:b/>
                <w:bCs/>
                <w:sz w:val="16"/>
                <w:szCs w:val="16"/>
              </w:rPr>
              <w:t xml:space="preserve"> ANEXO NÚMERO 2 (DOS),</w:t>
            </w:r>
            <w:r w:rsidRPr="00116315">
              <w:rPr>
                <w:rFonts w:ascii="Montserrat" w:hAnsi="Montserrat"/>
                <w:bCs/>
                <w:sz w:val="16"/>
                <w:szCs w:val="16"/>
              </w:rPr>
              <w:t xml:space="preserve"> DE LAS PRESENTES BASES.</w:t>
            </w:r>
          </w:p>
        </w:tc>
        <w:tc>
          <w:tcPr>
            <w:tcW w:w="1417" w:type="dxa"/>
            <w:tcBorders>
              <w:top w:val="single" w:sz="4" w:space="0" w:color="000000"/>
              <w:left w:val="single" w:sz="4" w:space="0" w:color="000000"/>
              <w:bottom w:val="single" w:sz="4" w:space="0" w:color="000000"/>
            </w:tcBorders>
            <w:vAlign w:val="center"/>
          </w:tcPr>
          <w:p w:rsidR="00622B2D" w:rsidRPr="00116315" w:rsidRDefault="00116315" w:rsidP="00622B2D">
            <w:pPr>
              <w:snapToGrid w:val="0"/>
              <w:jc w:val="center"/>
              <w:rPr>
                <w:rFonts w:ascii="Montserrat" w:hAnsi="Montserrat" w:cs="Arial"/>
                <w:sz w:val="16"/>
                <w:szCs w:val="16"/>
              </w:rPr>
            </w:pPr>
            <w:r w:rsidRPr="00116315">
              <w:rPr>
                <w:rFonts w:ascii="Montserrat" w:hAnsi="Montserrat" w:cs="Arial"/>
                <w:sz w:val="16"/>
                <w:szCs w:val="16"/>
              </w:rPr>
              <w:t>5 INCISO E)</w:t>
            </w:r>
          </w:p>
        </w:tc>
        <w:tc>
          <w:tcPr>
            <w:tcW w:w="567" w:type="dxa"/>
            <w:tcBorders>
              <w:top w:val="single" w:sz="4" w:space="0" w:color="000000"/>
              <w:left w:val="single" w:sz="4" w:space="0" w:color="000000"/>
              <w:bottom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r>
      <w:tr w:rsidR="00622B2D" w:rsidRPr="00116315" w:rsidTr="00622B2D">
        <w:tc>
          <w:tcPr>
            <w:tcW w:w="7315" w:type="dxa"/>
            <w:tcBorders>
              <w:top w:val="single" w:sz="4" w:space="0" w:color="000000"/>
              <w:left w:val="single" w:sz="4" w:space="0" w:color="000000"/>
              <w:bottom w:val="single" w:sz="4" w:space="0" w:color="000000"/>
            </w:tcBorders>
          </w:tcPr>
          <w:p w:rsidR="00622B2D" w:rsidRPr="00116315" w:rsidRDefault="00116315" w:rsidP="00622B2D">
            <w:pPr>
              <w:pStyle w:val="Sangra3detindependiente1"/>
              <w:ind w:left="0" w:firstLine="0"/>
              <w:rPr>
                <w:rFonts w:ascii="Montserrat" w:hAnsi="Montserrat"/>
                <w:sz w:val="16"/>
                <w:szCs w:val="16"/>
              </w:rPr>
            </w:pPr>
            <w:r w:rsidRPr="00116315">
              <w:rPr>
                <w:rFonts w:ascii="Montserrat" w:hAnsi="Montserrat"/>
                <w:sz w:val="16"/>
                <w:szCs w:val="16"/>
              </w:rPr>
              <w:t>CONJUNTAMENTE CON SU COTIZACIÓN DEBERÁ ENTREGAR ESCRITO EN CARTA MEMBRETADA EN EL QUE MANIFIESTE BAJO PROTESTA DE DECIR VERDAD QUE ASUME LA RESPONSABILIDAD TOTAL PARA EL CASO DE LOS SERVICIOS Y DE LAS REFACCIONES A SUMINISTRAR AL INSTITUTO, INFRINJA PATENTES, MARCAS O VIOLE REGISTROS O DERECHOS DE AUTOR, DE ACUERDO CON LAS LEYES FEDERALES DE AUTOR, DE FOMENTO Y PROTECCIÓN A LA PROPIEDAD INDUSTRIAL Y FEDERAL DE COMPETENCIA.</w:t>
            </w:r>
          </w:p>
        </w:tc>
        <w:tc>
          <w:tcPr>
            <w:tcW w:w="1417" w:type="dxa"/>
            <w:tcBorders>
              <w:top w:val="single" w:sz="4" w:space="0" w:color="000000"/>
              <w:left w:val="single" w:sz="4" w:space="0" w:color="000000"/>
              <w:bottom w:val="single" w:sz="4" w:space="0" w:color="000000"/>
            </w:tcBorders>
            <w:vAlign w:val="center"/>
          </w:tcPr>
          <w:p w:rsidR="00622B2D" w:rsidRPr="00116315" w:rsidRDefault="00116315" w:rsidP="00622B2D">
            <w:pPr>
              <w:snapToGrid w:val="0"/>
              <w:jc w:val="center"/>
              <w:rPr>
                <w:rFonts w:ascii="Montserrat" w:hAnsi="Montserrat" w:cs="Arial"/>
                <w:sz w:val="16"/>
                <w:szCs w:val="16"/>
              </w:rPr>
            </w:pPr>
            <w:r w:rsidRPr="00116315">
              <w:rPr>
                <w:rFonts w:ascii="Montserrat" w:hAnsi="Montserrat" w:cs="Arial"/>
                <w:sz w:val="16"/>
                <w:szCs w:val="16"/>
              </w:rPr>
              <w:t>5 INCISO F)</w:t>
            </w:r>
          </w:p>
        </w:tc>
        <w:tc>
          <w:tcPr>
            <w:tcW w:w="567" w:type="dxa"/>
            <w:tcBorders>
              <w:top w:val="single" w:sz="4" w:space="0" w:color="000000"/>
              <w:left w:val="single" w:sz="4" w:space="0" w:color="000000"/>
              <w:bottom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r>
      <w:tr w:rsidR="00622B2D" w:rsidRPr="00116315" w:rsidTr="00622B2D">
        <w:tc>
          <w:tcPr>
            <w:tcW w:w="7315" w:type="dxa"/>
            <w:tcBorders>
              <w:top w:val="single" w:sz="4" w:space="0" w:color="000000"/>
              <w:left w:val="single" w:sz="4" w:space="0" w:color="000000"/>
              <w:bottom w:val="single" w:sz="4" w:space="0" w:color="000000"/>
            </w:tcBorders>
          </w:tcPr>
          <w:p w:rsidR="00622B2D" w:rsidRPr="00116315" w:rsidRDefault="00116315" w:rsidP="00622B2D">
            <w:pPr>
              <w:pStyle w:val="Sangra3detindependiente1"/>
              <w:ind w:left="0" w:firstLine="0"/>
              <w:rPr>
                <w:rFonts w:ascii="Montserrat" w:hAnsi="Montserrat"/>
                <w:sz w:val="16"/>
                <w:szCs w:val="16"/>
              </w:rPr>
            </w:pPr>
            <w:r w:rsidRPr="00116315">
              <w:rPr>
                <w:rFonts w:ascii="Montserrat" w:hAnsi="Montserrat"/>
                <w:sz w:val="16"/>
                <w:szCs w:val="16"/>
              </w:rPr>
              <w:t xml:space="preserve">CONSTANCIAS DE CUMPLIMIENTO DE OBLIGACIONES FISCALES DEL SAT, IMSS E INFONAVIT, LAS CUALES DEBERÁN TENER EL ESTATUS EN POSITIVA Y VIGENTE, DE CONFORMIDAD CON LO ESTABLECIDO EN ARTÍCULO 32 D, DEL CÓDIGO FISCAL DE LA FEDERACIÓN Y DE LA CUAL SE DESPRENDE CADA UNA DE ESTOS CUMPLIMIENTOS. </w:t>
            </w:r>
          </w:p>
        </w:tc>
        <w:tc>
          <w:tcPr>
            <w:tcW w:w="1417" w:type="dxa"/>
            <w:tcBorders>
              <w:top w:val="single" w:sz="4" w:space="0" w:color="000000"/>
              <w:left w:val="single" w:sz="4" w:space="0" w:color="000000"/>
              <w:bottom w:val="single" w:sz="4" w:space="0" w:color="000000"/>
            </w:tcBorders>
            <w:vAlign w:val="center"/>
          </w:tcPr>
          <w:p w:rsidR="00622B2D" w:rsidRPr="00116315" w:rsidRDefault="00116315" w:rsidP="00622B2D">
            <w:pPr>
              <w:snapToGrid w:val="0"/>
              <w:jc w:val="center"/>
              <w:rPr>
                <w:rFonts w:ascii="Montserrat" w:hAnsi="Montserrat" w:cs="Arial"/>
                <w:sz w:val="16"/>
                <w:szCs w:val="16"/>
              </w:rPr>
            </w:pPr>
            <w:r w:rsidRPr="00116315">
              <w:rPr>
                <w:rFonts w:ascii="Montserrat" w:hAnsi="Montserrat" w:cs="Arial"/>
                <w:sz w:val="16"/>
                <w:szCs w:val="16"/>
              </w:rPr>
              <w:t>5 INCISO G)</w:t>
            </w:r>
          </w:p>
        </w:tc>
        <w:tc>
          <w:tcPr>
            <w:tcW w:w="567" w:type="dxa"/>
            <w:tcBorders>
              <w:top w:val="single" w:sz="4" w:space="0" w:color="000000"/>
              <w:left w:val="single" w:sz="4" w:space="0" w:color="000000"/>
              <w:bottom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r>
      <w:tr w:rsidR="00622B2D" w:rsidRPr="00116315" w:rsidTr="00622B2D">
        <w:tc>
          <w:tcPr>
            <w:tcW w:w="7315" w:type="dxa"/>
            <w:tcBorders>
              <w:top w:val="single" w:sz="4" w:space="0" w:color="000000"/>
              <w:left w:val="single" w:sz="4" w:space="0" w:color="000000"/>
              <w:bottom w:val="single" w:sz="4" w:space="0" w:color="000000"/>
            </w:tcBorders>
          </w:tcPr>
          <w:p w:rsidR="00622B2D" w:rsidRPr="00116315" w:rsidRDefault="00116315" w:rsidP="00622B2D">
            <w:pPr>
              <w:pStyle w:val="Sangra3detindependiente1"/>
              <w:ind w:left="0" w:firstLine="0"/>
              <w:rPr>
                <w:rFonts w:ascii="Montserrat" w:hAnsi="Montserrat"/>
                <w:sz w:val="16"/>
                <w:szCs w:val="16"/>
              </w:rPr>
            </w:pPr>
            <w:r w:rsidRPr="00116315">
              <w:rPr>
                <w:rFonts w:ascii="Montserrat" w:hAnsi="Montserrat"/>
                <w:sz w:val="16"/>
                <w:szCs w:val="16"/>
              </w:rPr>
              <w:t xml:space="preserve">MANIFIESTO DE VÍNCULOS Y RELACIONES DE PARTICULARES CON SERVIDORES PÚBLICOS. EL PARTICIPANTE DEBERÁ ENTREGAR COPIA DEL ACUSE GENERADO POR LA PRESENTACIÓN DEL MANIFIESTO GENERADO EN LA PÁGINA: </w:t>
            </w:r>
            <w:r w:rsidRPr="00116315">
              <w:rPr>
                <w:rFonts w:ascii="Montserrat" w:hAnsi="Montserrat"/>
                <w:i/>
                <w:sz w:val="16"/>
                <w:szCs w:val="16"/>
              </w:rPr>
              <w:t>HTTPS://MANIFIESTO.FUNCIONPUBLICA.GOB.MX/SMP-WEB/LOGINPAGE.JSF.</w:t>
            </w:r>
            <w:r w:rsidRPr="00116315">
              <w:rPr>
                <w:rFonts w:ascii="Montserrat" w:hAnsi="Montserrat"/>
                <w:sz w:val="16"/>
                <w:szCs w:val="16"/>
              </w:rPr>
              <w:t xml:space="preserve"> DEL SISTEMA DE LA S.F.P., CONFORME AL ANEXO SEGUNDO DE ACUERDO EN MATERIA DE CONTRATACIONES PÚBLICAS, OTORGAMIENTO Y PRORROGAS DE LICENCIA, PERMISOS, AUTORIZACIONES Y CONCESIONES, PUBLICADO EN EL DIARIO OFICIAL DE LA FEDERACIÓN EL 20 DE AGOSTO DE 2015, Y SE MODIFICÓ MEDIANTE LAS </w:t>
            </w:r>
            <w:r w:rsidRPr="00116315">
              <w:rPr>
                <w:rFonts w:ascii="Montserrat" w:hAnsi="Montserrat"/>
                <w:sz w:val="16"/>
                <w:szCs w:val="16"/>
              </w:rPr>
              <w:lastRenderedPageBreak/>
              <w:t>PUBLICACIONES DEL 19 DE FEBRERO DE 2016 Y 28 DE FEBRERO DE 2017.</w:t>
            </w:r>
          </w:p>
        </w:tc>
        <w:tc>
          <w:tcPr>
            <w:tcW w:w="1417" w:type="dxa"/>
            <w:tcBorders>
              <w:top w:val="single" w:sz="4" w:space="0" w:color="000000"/>
              <w:left w:val="single" w:sz="4" w:space="0" w:color="000000"/>
              <w:bottom w:val="single" w:sz="4" w:space="0" w:color="000000"/>
            </w:tcBorders>
            <w:vAlign w:val="center"/>
          </w:tcPr>
          <w:p w:rsidR="00622B2D" w:rsidRPr="00116315" w:rsidRDefault="00116315" w:rsidP="00622B2D">
            <w:pPr>
              <w:snapToGrid w:val="0"/>
              <w:jc w:val="center"/>
              <w:rPr>
                <w:rFonts w:ascii="Montserrat" w:hAnsi="Montserrat" w:cs="Arial"/>
                <w:sz w:val="16"/>
                <w:szCs w:val="16"/>
              </w:rPr>
            </w:pPr>
            <w:r w:rsidRPr="00116315">
              <w:rPr>
                <w:rFonts w:ascii="Montserrat" w:hAnsi="Montserrat" w:cs="Arial"/>
                <w:sz w:val="16"/>
                <w:szCs w:val="16"/>
              </w:rPr>
              <w:lastRenderedPageBreak/>
              <w:t>5 INCISO H)</w:t>
            </w:r>
          </w:p>
        </w:tc>
        <w:tc>
          <w:tcPr>
            <w:tcW w:w="567" w:type="dxa"/>
            <w:tcBorders>
              <w:top w:val="single" w:sz="4" w:space="0" w:color="000000"/>
              <w:left w:val="single" w:sz="4" w:space="0" w:color="000000"/>
              <w:bottom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r>
      <w:tr w:rsidR="00622B2D" w:rsidRPr="00116315" w:rsidTr="00622B2D">
        <w:trPr>
          <w:trHeight w:val="277"/>
        </w:trPr>
        <w:tc>
          <w:tcPr>
            <w:tcW w:w="7315" w:type="dxa"/>
            <w:tcBorders>
              <w:top w:val="single" w:sz="4" w:space="0" w:color="000000"/>
              <w:left w:val="single" w:sz="4" w:space="0" w:color="000000"/>
              <w:bottom w:val="single" w:sz="4" w:space="0" w:color="000000"/>
            </w:tcBorders>
          </w:tcPr>
          <w:p w:rsidR="00622B2D" w:rsidRPr="00116315" w:rsidRDefault="00116315" w:rsidP="00622B2D">
            <w:pPr>
              <w:pStyle w:val="Sangra3detindependiente1"/>
              <w:ind w:left="0" w:firstLine="0"/>
              <w:rPr>
                <w:rFonts w:ascii="Montserrat" w:hAnsi="Montserrat"/>
                <w:sz w:val="16"/>
                <w:szCs w:val="16"/>
              </w:rPr>
            </w:pPr>
            <w:r w:rsidRPr="00116315">
              <w:rPr>
                <w:rFonts w:ascii="Montserrat" w:hAnsi="Montserrat"/>
                <w:sz w:val="16"/>
                <w:szCs w:val="16"/>
              </w:rPr>
              <w:lastRenderedPageBreak/>
              <w:t>EL LICITANTE PERSONA FÍSICA, DEBERÁ PRESENTAR ESCRITO BAJO PROTESTA DE DECIR VERDAD QUE NO DESEMPEÑA EMPLEO, CARGO O COMISIÓN EN EL SERVICIO PÚBLICO O, EN SU CASO, QUE A PESAR DE DESEMPEÑARLO NO SE ACTUALIZA UN CONFLICTO DE INTERÉS, EN EL CASO DE SER PERSONA MORAL ADEMÁS DE LO ANTERIOR DEBERÁ PRESENTAR EL ESCRITO RESPECTO A LOS SOCIOS O ACCIONISTAS QUE EJERZAN CONTROL SOBRE LA SOCIEDAD</w:t>
            </w:r>
            <w:r w:rsidRPr="00116315">
              <w:rPr>
                <w:rFonts w:ascii="Montserrat" w:hAnsi="Montserrat"/>
                <w:b/>
                <w:sz w:val="16"/>
                <w:szCs w:val="16"/>
              </w:rPr>
              <w:t>. ANEXO 9 (NUEVE)</w:t>
            </w:r>
            <w:r w:rsidRPr="00116315">
              <w:rPr>
                <w:rFonts w:ascii="Montserrat" w:hAnsi="Montserrat"/>
                <w:sz w:val="16"/>
                <w:szCs w:val="16"/>
              </w:rPr>
              <w:t xml:space="preserve">. </w:t>
            </w:r>
          </w:p>
        </w:tc>
        <w:tc>
          <w:tcPr>
            <w:tcW w:w="1417" w:type="dxa"/>
            <w:tcBorders>
              <w:top w:val="single" w:sz="4" w:space="0" w:color="000000"/>
              <w:left w:val="single" w:sz="4" w:space="0" w:color="000000"/>
              <w:bottom w:val="single" w:sz="4" w:space="0" w:color="000000"/>
            </w:tcBorders>
            <w:vAlign w:val="center"/>
          </w:tcPr>
          <w:p w:rsidR="00622B2D" w:rsidRPr="00116315" w:rsidRDefault="00116315" w:rsidP="00116315">
            <w:pPr>
              <w:snapToGrid w:val="0"/>
              <w:jc w:val="center"/>
              <w:rPr>
                <w:rFonts w:ascii="Montserrat" w:hAnsi="Montserrat" w:cs="Arial"/>
                <w:sz w:val="16"/>
                <w:szCs w:val="16"/>
              </w:rPr>
            </w:pPr>
            <w:r w:rsidRPr="00116315">
              <w:rPr>
                <w:rFonts w:ascii="Montserrat" w:hAnsi="Montserrat" w:cs="Arial"/>
                <w:sz w:val="16"/>
                <w:szCs w:val="16"/>
              </w:rPr>
              <w:t>5 INCISO I)</w:t>
            </w:r>
          </w:p>
        </w:tc>
        <w:tc>
          <w:tcPr>
            <w:tcW w:w="567" w:type="dxa"/>
            <w:tcBorders>
              <w:top w:val="single" w:sz="4" w:space="0" w:color="000000"/>
              <w:left w:val="single" w:sz="4" w:space="0" w:color="000000"/>
              <w:bottom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622B2D" w:rsidRPr="00116315" w:rsidRDefault="00622B2D" w:rsidP="002C4CD5">
            <w:pPr>
              <w:snapToGrid w:val="0"/>
              <w:jc w:val="center"/>
              <w:rPr>
                <w:rFonts w:ascii="Montserrat" w:hAnsi="Montserrat" w:cs="Arial"/>
                <w:sz w:val="16"/>
                <w:szCs w:val="16"/>
              </w:rPr>
            </w:pPr>
          </w:p>
        </w:tc>
      </w:tr>
      <w:tr w:rsidR="00ED7E51" w:rsidRPr="00116315" w:rsidTr="002C4CD5">
        <w:tc>
          <w:tcPr>
            <w:tcW w:w="7315" w:type="dxa"/>
            <w:tcBorders>
              <w:top w:val="single" w:sz="4" w:space="0" w:color="000000"/>
              <w:left w:val="single" w:sz="4" w:space="0" w:color="000000"/>
              <w:bottom w:val="single" w:sz="4" w:space="0" w:color="000000"/>
            </w:tcBorders>
            <w:vAlign w:val="center"/>
          </w:tcPr>
          <w:p w:rsidR="00ED7E51" w:rsidRPr="00ED7E51" w:rsidRDefault="00ED7E51" w:rsidP="00ED7E51">
            <w:pPr>
              <w:jc w:val="both"/>
              <w:rPr>
                <w:rFonts w:ascii="Montserrat" w:hAnsi="Montserrat" w:cs="Arial"/>
                <w:bCs/>
                <w:sz w:val="16"/>
                <w:szCs w:val="16"/>
                <w:lang w:val="es-ES_tradnl"/>
              </w:rPr>
            </w:pPr>
            <w:r w:rsidRPr="00ED7E51">
              <w:rPr>
                <w:rFonts w:ascii="Montserrat" w:hAnsi="Montserrat" w:cs="Arial"/>
                <w:bCs/>
                <w:sz w:val="16"/>
                <w:szCs w:val="16"/>
                <w:lang w:val="es-ES_tradnl"/>
              </w:rPr>
              <w:t>EL LICITANTE DEBERÁ DE PRESENTAR ESCRITO EN EL CUAL MANIFIESTE BAJO PROTESTA DE DECIR VERDAD QUE CUMPLE CON LA NORMA OFICIAL MEXICANA NOM-146-SCFI-2016, PRODUCTOS DE VIDRIO-VIDRIO DE SEGURIDAD USADO EN LA CONSTRUCCIÓN-ESPECIFICACIONES Y MÉTODOS DE PRUEBA. ASÍ COMO LA  NORMA MEXICANA NMX-R-060-SCFI-2013 “VENTANAS Y PRODUCTOS ARQUITECTÓNICOS PARA EL CERRAMIENTO EXTERIOR DE FACHADAS-CLASIFICACIONES Y ESPECIFICACIONES”.</w:t>
            </w:r>
          </w:p>
          <w:p w:rsidR="00ED7E51" w:rsidRPr="00116315" w:rsidRDefault="00ED7E51" w:rsidP="00ED7E51">
            <w:pPr>
              <w:pStyle w:val="Sangra3detindependiente1"/>
              <w:tabs>
                <w:tab w:val="left" w:pos="709"/>
              </w:tabs>
              <w:ind w:left="0" w:firstLine="0"/>
              <w:rPr>
                <w:rFonts w:ascii="Montserrat" w:hAnsi="Montserrat"/>
                <w:bCs/>
                <w:sz w:val="16"/>
                <w:szCs w:val="16"/>
              </w:rPr>
            </w:pPr>
          </w:p>
        </w:tc>
        <w:tc>
          <w:tcPr>
            <w:tcW w:w="1417" w:type="dxa"/>
            <w:tcBorders>
              <w:top w:val="single" w:sz="4" w:space="0" w:color="000000"/>
              <w:left w:val="single" w:sz="4" w:space="0" w:color="000000"/>
              <w:bottom w:val="single" w:sz="4" w:space="0" w:color="000000"/>
            </w:tcBorders>
            <w:vAlign w:val="center"/>
          </w:tcPr>
          <w:p w:rsidR="00ED7E51" w:rsidRPr="00116315" w:rsidRDefault="00ED7E51" w:rsidP="00ED7E51">
            <w:pPr>
              <w:snapToGrid w:val="0"/>
              <w:jc w:val="center"/>
              <w:rPr>
                <w:rFonts w:ascii="Montserrat" w:hAnsi="Montserrat" w:cs="Arial"/>
                <w:sz w:val="16"/>
                <w:szCs w:val="16"/>
              </w:rPr>
            </w:pPr>
            <w:r>
              <w:rPr>
                <w:rFonts w:ascii="Montserrat" w:hAnsi="Montserrat" w:cs="Arial"/>
                <w:sz w:val="16"/>
                <w:szCs w:val="16"/>
              </w:rPr>
              <w:t>2.1.</w:t>
            </w:r>
            <w:r w:rsidRPr="00116315">
              <w:rPr>
                <w:rFonts w:ascii="Montserrat" w:hAnsi="Montserrat" w:cs="Arial"/>
                <w:sz w:val="16"/>
                <w:szCs w:val="16"/>
              </w:rPr>
              <w:t xml:space="preserve"> </w:t>
            </w:r>
            <w:r>
              <w:rPr>
                <w:rFonts w:ascii="Montserrat" w:hAnsi="Montserrat" w:cs="Arial"/>
                <w:sz w:val="16"/>
                <w:szCs w:val="16"/>
              </w:rPr>
              <w:t>NUMERAL 1</w:t>
            </w:r>
          </w:p>
        </w:tc>
        <w:tc>
          <w:tcPr>
            <w:tcW w:w="567" w:type="dxa"/>
            <w:tcBorders>
              <w:top w:val="single" w:sz="4" w:space="0" w:color="000000"/>
              <w:left w:val="single" w:sz="4" w:space="0" w:color="000000"/>
              <w:bottom w:val="single" w:sz="4" w:space="0" w:color="000000"/>
            </w:tcBorders>
            <w:vAlign w:val="center"/>
          </w:tcPr>
          <w:p w:rsidR="00ED7E51" w:rsidRPr="00116315" w:rsidRDefault="00ED7E51"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ED7E51" w:rsidRPr="00116315" w:rsidRDefault="00ED7E51" w:rsidP="002C4CD5">
            <w:pPr>
              <w:snapToGrid w:val="0"/>
              <w:jc w:val="center"/>
              <w:rPr>
                <w:rFonts w:ascii="Montserrat" w:hAnsi="Montserrat" w:cs="Arial"/>
                <w:sz w:val="16"/>
                <w:szCs w:val="16"/>
              </w:rPr>
            </w:pPr>
          </w:p>
        </w:tc>
      </w:tr>
      <w:tr w:rsidR="00ED7E51" w:rsidRPr="00116315" w:rsidTr="002C4CD5">
        <w:tc>
          <w:tcPr>
            <w:tcW w:w="7315" w:type="dxa"/>
            <w:tcBorders>
              <w:top w:val="single" w:sz="4" w:space="0" w:color="000000"/>
              <w:left w:val="single" w:sz="4" w:space="0" w:color="000000"/>
              <w:bottom w:val="single" w:sz="4" w:space="0" w:color="000000"/>
            </w:tcBorders>
            <w:vAlign w:val="center"/>
          </w:tcPr>
          <w:p w:rsidR="00ED7E51" w:rsidRPr="00116315" w:rsidRDefault="00ED7E51" w:rsidP="00973603">
            <w:pPr>
              <w:pStyle w:val="Sangra3detindependiente1"/>
              <w:tabs>
                <w:tab w:val="left" w:pos="709"/>
              </w:tabs>
              <w:ind w:left="0" w:firstLine="0"/>
              <w:rPr>
                <w:rFonts w:ascii="Montserrat" w:hAnsi="Montserrat"/>
                <w:bCs/>
                <w:sz w:val="16"/>
                <w:szCs w:val="16"/>
              </w:rPr>
            </w:pPr>
            <w:r w:rsidRPr="00ED7E51">
              <w:rPr>
                <w:rFonts w:ascii="Montserrat" w:hAnsi="Montserrat"/>
                <w:bCs/>
                <w:sz w:val="16"/>
                <w:szCs w:val="16"/>
              </w:rPr>
              <w:t>LOS LICITANTES DEBERÁN PRESENTAR CONSTANCIA QUE TIENEN LICENCIA O AVISO DE FUNCIONAMIENTO DEL ESTABLECIMIENTO A NOMBRE DE LA RAZÓN SOCIAL DE LA EMPRESA PARTICIPANTE, OTORGADO POR LA ENTIDAD, MUNICIPIO O DELEGACIÓN CORRESPONDIENTE, DEBIENDO CONTAR CON OFICINAS, TALLERES Y LABORATORIOS CERCANOS A LA CIUDAD DE MÉXICO DONDE SE BRINDE.</w:t>
            </w:r>
          </w:p>
        </w:tc>
        <w:tc>
          <w:tcPr>
            <w:tcW w:w="1417" w:type="dxa"/>
            <w:tcBorders>
              <w:top w:val="single" w:sz="4" w:space="0" w:color="000000"/>
              <w:left w:val="single" w:sz="4" w:space="0" w:color="000000"/>
              <w:bottom w:val="single" w:sz="4" w:space="0" w:color="000000"/>
            </w:tcBorders>
            <w:vAlign w:val="center"/>
          </w:tcPr>
          <w:p w:rsidR="00ED7E51" w:rsidRPr="00116315" w:rsidRDefault="00ED7E51" w:rsidP="00ED7E51">
            <w:pPr>
              <w:snapToGrid w:val="0"/>
              <w:jc w:val="center"/>
              <w:rPr>
                <w:rFonts w:ascii="Montserrat" w:hAnsi="Montserrat" w:cs="Arial"/>
                <w:sz w:val="16"/>
                <w:szCs w:val="16"/>
              </w:rPr>
            </w:pPr>
            <w:r>
              <w:rPr>
                <w:rFonts w:ascii="Montserrat" w:hAnsi="Montserrat" w:cs="Arial"/>
                <w:sz w:val="16"/>
                <w:szCs w:val="16"/>
              </w:rPr>
              <w:t>2.1.</w:t>
            </w:r>
            <w:r w:rsidRPr="00116315">
              <w:rPr>
                <w:rFonts w:ascii="Montserrat" w:hAnsi="Montserrat" w:cs="Arial"/>
                <w:sz w:val="16"/>
                <w:szCs w:val="16"/>
              </w:rPr>
              <w:t xml:space="preserve"> </w:t>
            </w:r>
            <w:r>
              <w:rPr>
                <w:rFonts w:ascii="Montserrat" w:hAnsi="Montserrat" w:cs="Arial"/>
                <w:sz w:val="16"/>
                <w:szCs w:val="16"/>
              </w:rPr>
              <w:t>NUMERAL 2</w:t>
            </w:r>
          </w:p>
        </w:tc>
        <w:tc>
          <w:tcPr>
            <w:tcW w:w="567" w:type="dxa"/>
            <w:tcBorders>
              <w:top w:val="single" w:sz="4" w:space="0" w:color="000000"/>
              <w:left w:val="single" w:sz="4" w:space="0" w:color="000000"/>
              <w:bottom w:val="single" w:sz="4" w:space="0" w:color="000000"/>
            </w:tcBorders>
            <w:vAlign w:val="center"/>
          </w:tcPr>
          <w:p w:rsidR="00ED7E51" w:rsidRPr="00116315" w:rsidRDefault="00ED7E51"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ED7E51" w:rsidRPr="00116315" w:rsidRDefault="00ED7E51" w:rsidP="002C4CD5">
            <w:pPr>
              <w:snapToGrid w:val="0"/>
              <w:jc w:val="center"/>
              <w:rPr>
                <w:rFonts w:ascii="Montserrat" w:hAnsi="Montserrat" w:cs="Arial"/>
                <w:sz w:val="16"/>
                <w:szCs w:val="16"/>
              </w:rPr>
            </w:pPr>
          </w:p>
        </w:tc>
      </w:tr>
      <w:tr w:rsidR="00ED7E51" w:rsidRPr="00116315" w:rsidTr="002C4CD5">
        <w:tc>
          <w:tcPr>
            <w:tcW w:w="7315" w:type="dxa"/>
            <w:tcBorders>
              <w:top w:val="single" w:sz="4" w:space="0" w:color="000000"/>
              <w:left w:val="single" w:sz="4" w:space="0" w:color="000000"/>
              <w:bottom w:val="single" w:sz="4" w:space="0" w:color="000000"/>
            </w:tcBorders>
            <w:vAlign w:val="center"/>
          </w:tcPr>
          <w:p w:rsidR="00ED7E51" w:rsidRPr="00116315" w:rsidRDefault="00ED7E51" w:rsidP="00973603">
            <w:pPr>
              <w:pStyle w:val="Sangra3detindependiente1"/>
              <w:tabs>
                <w:tab w:val="left" w:pos="709"/>
              </w:tabs>
              <w:ind w:left="0" w:firstLine="0"/>
              <w:rPr>
                <w:rFonts w:ascii="Montserrat" w:hAnsi="Montserrat"/>
                <w:bCs/>
                <w:sz w:val="16"/>
                <w:szCs w:val="16"/>
              </w:rPr>
            </w:pPr>
            <w:r w:rsidRPr="00ED7E51">
              <w:rPr>
                <w:rFonts w:ascii="Montserrat" w:hAnsi="Montserrat"/>
                <w:bCs/>
                <w:sz w:val="16"/>
                <w:szCs w:val="16"/>
              </w:rPr>
              <w:t>ALTA O REGISTRO ANTE LA S.H.C.P. Y DEL REGISTRO PATRONAL ANTE EL IMSS, EN LA QUE SE SUSTENTE EL GIRO DE LA EMPRESA, MISMO QUE DEBERÁ CORRESPONDER A ACTIVIDAD(ES) INHERENTE(S) AL SERVICIO OBJETO DE ESTA LICITACIÓN.</w:t>
            </w:r>
          </w:p>
        </w:tc>
        <w:tc>
          <w:tcPr>
            <w:tcW w:w="1417" w:type="dxa"/>
            <w:tcBorders>
              <w:top w:val="single" w:sz="4" w:space="0" w:color="000000"/>
              <w:left w:val="single" w:sz="4" w:space="0" w:color="000000"/>
              <w:bottom w:val="single" w:sz="4" w:space="0" w:color="000000"/>
            </w:tcBorders>
            <w:vAlign w:val="center"/>
          </w:tcPr>
          <w:p w:rsidR="00ED7E51" w:rsidRPr="00116315" w:rsidRDefault="00ED7E51" w:rsidP="00973603">
            <w:pPr>
              <w:snapToGrid w:val="0"/>
              <w:jc w:val="center"/>
              <w:rPr>
                <w:rFonts w:ascii="Montserrat" w:hAnsi="Montserrat" w:cs="Arial"/>
                <w:sz w:val="16"/>
                <w:szCs w:val="16"/>
              </w:rPr>
            </w:pPr>
            <w:r>
              <w:rPr>
                <w:rFonts w:ascii="Montserrat" w:hAnsi="Montserrat" w:cs="Arial"/>
                <w:sz w:val="16"/>
                <w:szCs w:val="16"/>
              </w:rPr>
              <w:t>2.2</w:t>
            </w:r>
          </w:p>
        </w:tc>
        <w:tc>
          <w:tcPr>
            <w:tcW w:w="567" w:type="dxa"/>
            <w:tcBorders>
              <w:top w:val="single" w:sz="4" w:space="0" w:color="000000"/>
              <w:left w:val="single" w:sz="4" w:space="0" w:color="000000"/>
              <w:bottom w:val="single" w:sz="4" w:space="0" w:color="000000"/>
            </w:tcBorders>
            <w:vAlign w:val="center"/>
          </w:tcPr>
          <w:p w:rsidR="00ED7E51" w:rsidRPr="00116315" w:rsidRDefault="00ED7E51"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ED7E51" w:rsidRPr="00116315" w:rsidRDefault="00ED7E51" w:rsidP="002C4CD5">
            <w:pPr>
              <w:snapToGrid w:val="0"/>
              <w:jc w:val="center"/>
              <w:rPr>
                <w:rFonts w:ascii="Montserrat" w:hAnsi="Montserrat" w:cs="Arial"/>
                <w:sz w:val="16"/>
                <w:szCs w:val="16"/>
              </w:rPr>
            </w:pPr>
          </w:p>
        </w:tc>
      </w:tr>
    </w:tbl>
    <w:p w:rsidR="00725454" w:rsidRPr="002C7836" w:rsidRDefault="00725454" w:rsidP="00973603">
      <w:pPr>
        <w:rPr>
          <w:rFonts w:ascii="Montserrat" w:hAnsi="Montserrat"/>
        </w:rPr>
      </w:pPr>
    </w:p>
    <w:p w:rsidR="009C345A" w:rsidRPr="002C7836" w:rsidRDefault="009C345A" w:rsidP="00973603">
      <w:pPr>
        <w:pStyle w:val="Ttulo2"/>
        <w:spacing w:before="0" w:after="0"/>
        <w:jc w:val="center"/>
        <w:rPr>
          <w:rFonts w:ascii="Montserrat" w:hAnsi="Montserrat"/>
          <w:i w:val="0"/>
          <w:sz w:val="22"/>
          <w:szCs w:val="22"/>
        </w:rPr>
      </w:pPr>
      <w:r w:rsidRPr="002C7836">
        <w:rPr>
          <w:rFonts w:ascii="Montserrat" w:hAnsi="Montserrat"/>
          <w:i w:val="0"/>
          <w:sz w:val="22"/>
          <w:szCs w:val="22"/>
        </w:rPr>
        <w:t xml:space="preserve">DOCUMENTACIÓN CORRESPONDIENTE A </w:t>
      </w:r>
      <w:smartTag w:uri="urn:schemas-microsoft-com:office:smarttags" w:element="PersonName">
        <w:smartTagPr>
          <w:attr w:name="ProductID" w:val="LA PROPOSICION ECONￓMICA"/>
        </w:smartTagPr>
        <w:r w:rsidRPr="002C7836">
          <w:rPr>
            <w:rFonts w:ascii="Montserrat" w:hAnsi="Montserrat"/>
            <w:i w:val="0"/>
            <w:sz w:val="22"/>
            <w:szCs w:val="22"/>
          </w:rPr>
          <w:t>LA PROPOSICION ECONÓMICA</w:t>
        </w:r>
      </w:smartTag>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567"/>
        <w:gridCol w:w="714"/>
      </w:tblGrid>
      <w:tr w:rsidR="009C345A" w:rsidRPr="002C7836" w:rsidTr="000F1AE9">
        <w:tc>
          <w:tcPr>
            <w:tcW w:w="7315" w:type="dxa"/>
            <w:tcBorders>
              <w:top w:val="single" w:sz="4" w:space="0" w:color="000000"/>
              <w:left w:val="single" w:sz="4" w:space="0" w:color="000000"/>
              <w:bottom w:val="single" w:sz="4" w:space="0" w:color="000000"/>
            </w:tcBorders>
            <w:shd w:val="clear" w:color="auto" w:fill="D9D9D9"/>
            <w:vAlign w:val="center"/>
          </w:tcPr>
          <w:p w:rsidR="009C345A" w:rsidRPr="002C7836" w:rsidRDefault="009C345A" w:rsidP="00973603">
            <w:pPr>
              <w:snapToGrid w:val="0"/>
              <w:jc w:val="center"/>
              <w:rPr>
                <w:rFonts w:ascii="Montserrat" w:hAnsi="Montserrat" w:cs="Arial"/>
                <w:b/>
                <w:sz w:val="18"/>
                <w:szCs w:val="18"/>
              </w:rPr>
            </w:pPr>
          </w:p>
          <w:p w:rsidR="009C345A" w:rsidRPr="002C7836" w:rsidRDefault="009C345A" w:rsidP="00973603">
            <w:pPr>
              <w:jc w:val="center"/>
              <w:rPr>
                <w:rFonts w:ascii="Montserrat" w:hAnsi="Montserrat" w:cs="Arial"/>
                <w:b/>
                <w:sz w:val="18"/>
                <w:szCs w:val="18"/>
              </w:rPr>
            </w:pPr>
            <w:r w:rsidRPr="002C7836">
              <w:rPr>
                <w:rFonts w:ascii="Montserrat" w:hAnsi="Montserrat" w:cs="Arial"/>
                <w:b/>
                <w:sz w:val="18"/>
                <w:szCs w:val="18"/>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rsidR="009C345A" w:rsidRPr="002C7836" w:rsidRDefault="009C345A" w:rsidP="00973603">
            <w:pPr>
              <w:jc w:val="center"/>
              <w:rPr>
                <w:rFonts w:ascii="Montserrat" w:hAnsi="Montserrat" w:cs="Arial"/>
                <w:b/>
                <w:sz w:val="18"/>
                <w:szCs w:val="18"/>
              </w:rPr>
            </w:pPr>
            <w:r w:rsidRPr="002C7836">
              <w:rPr>
                <w:rFonts w:ascii="Montserrat" w:hAnsi="Montserrat" w:cs="Arial"/>
                <w:b/>
                <w:sz w:val="18"/>
                <w:szCs w:val="18"/>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C345A" w:rsidRPr="002C7836" w:rsidRDefault="009C345A" w:rsidP="00973603">
            <w:pPr>
              <w:jc w:val="center"/>
              <w:rPr>
                <w:rFonts w:ascii="Montserrat" w:hAnsi="Montserrat" w:cs="Arial"/>
                <w:b/>
                <w:sz w:val="18"/>
                <w:szCs w:val="18"/>
              </w:rPr>
            </w:pPr>
            <w:r w:rsidRPr="002C7836">
              <w:rPr>
                <w:rFonts w:ascii="Montserrat" w:hAnsi="Montserrat" w:cs="Arial"/>
                <w:b/>
                <w:sz w:val="18"/>
                <w:szCs w:val="18"/>
              </w:rPr>
              <w:t>PRESENTADO</w:t>
            </w:r>
          </w:p>
          <w:p w:rsidR="009C345A" w:rsidRPr="002C7836" w:rsidRDefault="009C345A" w:rsidP="00973603">
            <w:pPr>
              <w:jc w:val="center"/>
              <w:rPr>
                <w:rFonts w:ascii="Montserrat" w:hAnsi="Montserrat" w:cs="Arial"/>
                <w:b/>
                <w:sz w:val="18"/>
                <w:szCs w:val="18"/>
              </w:rPr>
            </w:pPr>
            <w:r w:rsidRPr="002C7836">
              <w:rPr>
                <w:rFonts w:ascii="Montserrat" w:hAnsi="Montserrat" w:cs="Arial"/>
                <w:b/>
                <w:sz w:val="18"/>
                <w:szCs w:val="18"/>
              </w:rPr>
              <w:t>SI            NO</w:t>
            </w:r>
          </w:p>
        </w:tc>
      </w:tr>
      <w:tr w:rsidR="009C345A" w:rsidRPr="002C7836" w:rsidTr="000F1AE9">
        <w:trPr>
          <w:trHeight w:val="407"/>
        </w:trPr>
        <w:tc>
          <w:tcPr>
            <w:tcW w:w="7315" w:type="dxa"/>
            <w:tcBorders>
              <w:top w:val="single" w:sz="4" w:space="0" w:color="000000"/>
              <w:left w:val="single" w:sz="4" w:space="0" w:color="000000"/>
              <w:bottom w:val="single" w:sz="4" w:space="0" w:color="000000"/>
            </w:tcBorders>
            <w:vAlign w:val="center"/>
          </w:tcPr>
          <w:p w:rsidR="009C345A" w:rsidRPr="00ED7E51" w:rsidRDefault="00ED7E51" w:rsidP="00973603">
            <w:pPr>
              <w:jc w:val="both"/>
              <w:rPr>
                <w:rFonts w:ascii="Montserrat" w:hAnsi="Montserrat" w:cs="Arial"/>
                <w:sz w:val="16"/>
                <w:szCs w:val="16"/>
              </w:rPr>
            </w:pPr>
            <w:r w:rsidRPr="00ED7E51">
              <w:rPr>
                <w:rFonts w:ascii="Montserrat" w:hAnsi="Montserrat" w:cs="Arial"/>
                <w:sz w:val="16"/>
                <w:szCs w:val="16"/>
              </w:rPr>
              <w:t xml:space="preserve">ORIGINAL DE LA COTIZACIÓN QUE OFERTE EL LICITANTE, CANTIDAD, PRECIO UNITARIO, POR CADA UNO DE LOS EQUIPOS, SUBTOTAL, Y EL IMPORTE TOTAL DEL SERVICIO OFERTADO. </w:t>
            </w:r>
            <w:r w:rsidRPr="00ED7E51">
              <w:rPr>
                <w:rFonts w:ascii="Montserrat" w:hAnsi="Montserrat" w:cs="Arial"/>
                <w:b/>
                <w:sz w:val="16"/>
                <w:szCs w:val="16"/>
              </w:rPr>
              <w:t>ANEXO 5 (CINCO)</w:t>
            </w:r>
          </w:p>
        </w:tc>
        <w:tc>
          <w:tcPr>
            <w:tcW w:w="1417" w:type="dxa"/>
            <w:tcBorders>
              <w:top w:val="single" w:sz="4" w:space="0" w:color="000000"/>
              <w:left w:val="single" w:sz="4" w:space="0" w:color="000000"/>
              <w:bottom w:val="single" w:sz="4" w:space="0" w:color="000000"/>
            </w:tcBorders>
            <w:vAlign w:val="center"/>
          </w:tcPr>
          <w:p w:rsidR="009C345A" w:rsidRPr="002C7836" w:rsidRDefault="00892BF4" w:rsidP="00ED7E51">
            <w:pPr>
              <w:jc w:val="center"/>
              <w:rPr>
                <w:rFonts w:ascii="Montserrat" w:hAnsi="Montserrat" w:cs="Arial"/>
                <w:sz w:val="20"/>
              </w:rPr>
            </w:pPr>
            <w:r w:rsidRPr="002C7836">
              <w:rPr>
                <w:rFonts w:ascii="Montserrat" w:hAnsi="Montserrat" w:cs="Arial"/>
                <w:sz w:val="20"/>
              </w:rPr>
              <w:t>5</w:t>
            </w:r>
            <w:r w:rsidR="009C345A" w:rsidRPr="002C7836">
              <w:rPr>
                <w:rFonts w:ascii="Montserrat" w:hAnsi="Montserrat" w:cs="Arial"/>
                <w:sz w:val="20"/>
              </w:rPr>
              <w:t>.</w:t>
            </w:r>
            <w:r w:rsidR="00ED7E51">
              <w:rPr>
                <w:rFonts w:ascii="Montserrat" w:hAnsi="Montserrat" w:cs="Arial"/>
                <w:sz w:val="20"/>
              </w:rPr>
              <w:t>2</w:t>
            </w:r>
          </w:p>
        </w:tc>
        <w:tc>
          <w:tcPr>
            <w:tcW w:w="567" w:type="dxa"/>
            <w:tcBorders>
              <w:top w:val="single" w:sz="4" w:space="0" w:color="000000"/>
              <w:left w:val="single" w:sz="4" w:space="0" w:color="000000"/>
              <w:bottom w:val="single" w:sz="4" w:space="0" w:color="000000"/>
            </w:tcBorders>
          </w:tcPr>
          <w:p w:rsidR="009C345A" w:rsidRPr="002C7836" w:rsidRDefault="009C345A" w:rsidP="00973603">
            <w:pPr>
              <w:snapToGrid w:val="0"/>
              <w:jc w:val="both"/>
              <w:rPr>
                <w:rFonts w:ascii="Montserrat" w:hAnsi="Montserrat" w:cs="Arial"/>
                <w:sz w:val="20"/>
              </w:rPr>
            </w:pPr>
          </w:p>
        </w:tc>
        <w:tc>
          <w:tcPr>
            <w:tcW w:w="714" w:type="dxa"/>
            <w:tcBorders>
              <w:top w:val="single" w:sz="4" w:space="0" w:color="000000"/>
              <w:left w:val="single" w:sz="4" w:space="0" w:color="000000"/>
              <w:bottom w:val="single" w:sz="4" w:space="0" w:color="000000"/>
              <w:right w:val="single" w:sz="4" w:space="0" w:color="000000"/>
            </w:tcBorders>
          </w:tcPr>
          <w:p w:rsidR="009C345A" w:rsidRPr="002C7836" w:rsidRDefault="009C345A" w:rsidP="00973603">
            <w:pPr>
              <w:snapToGrid w:val="0"/>
              <w:jc w:val="both"/>
              <w:rPr>
                <w:rFonts w:ascii="Montserrat" w:hAnsi="Montserrat" w:cs="Arial"/>
                <w:sz w:val="20"/>
              </w:rPr>
            </w:pPr>
          </w:p>
        </w:tc>
      </w:tr>
    </w:tbl>
    <w:p w:rsidR="00ED7E51" w:rsidRDefault="00ED7E51" w:rsidP="00ED7E51">
      <w:pPr>
        <w:jc w:val="both"/>
        <w:rPr>
          <w:rFonts w:ascii="Montserrat" w:hAnsi="Montserrat" w:cs="Arial"/>
          <w:b/>
          <w:bCs/>
          <w:sz w:val="22"/>
          <w:szCs w:val="22"/>
          <w:lang w:val="es-ES_tradnl"/>
        </w:rPr>
      </w:pPr>
    </w:p>
    <w:p w:rsidR="00ED7E51" w:rsidRPr="007E1712" w:rsidRDefault="00ED7E51" w:rsidP="00ED7E51">
      <w:pPr>
        <w:jc w:val="both"/>
        <w:rPr>
          <w:rFonts w:ascii="Montserrat" w:hAnsi="Montserrat" w:cs="Arial"/>
          <w:b/>
          <w:bCs/>
          <w:sz w:val="22"/>
          <w:szCs w:val="22"/>
          <w:lang w:val="es-ES_tradnl"/>
        </w:rPr>
      </w:pPr>
    </w:p>
    <w:p w:rsidR="00ED7E51" w:rsidRDefault="00ED7E51" w:rsidP="00ED7E51">
      <w:pPr>
        <w:pStyle w:val="Sangra2detindependiente1"/>
        <w:tabs>
          <w:tab w:val="left" w:pos="2700"/>
        </w:tabs>
        <w:spacing w:before="0"/>
        <w:ind w:left="539"/>
        <w:rPr>
          <w:rFonts w:ascii="Montserrat" w:hAnsi="Montserrat" w:cs="Arial"/>
          <w:szCs w:val="22"/>
        </w:rPr>
      </w:pPr>
    </w:p>
    <w:p w:rsidR="000F1AE9" w:rsidRPr="002C7836" w:rsidRDefault="000F1AE9" w:rsidP="00973603">
      <w:pPr>
        <w:pStyle w:val="Textonormal"/>
        <w:spacing w:after="0"/>
        <w:jc w:val="center"/>
        <w:rPr>
          <w:rFonts w:ascii="Montserrat" w:hAnsi="Montserrat" w:cs="Arial"/>
          <w:b/>
          <w:sz w:val="22"/>
          <w:szCs w:val="22"/>
        </w:rPr>
        <w:sectPr w:rsidR="000F1AE9" w:rsidRPr="002C7836" w:rsidSect="00D9002E">
          <w:headerReference w:type="default" r:id="rId11"/>
          <w:footerReference w:type="default" r:id="rId12"/>
          <w:footnotePr>
            <w:pos w:val="beneathText"/>
          </w:footnotePr>
          <w:pgSz w:w="12240" w:h="15840" w:code="1"/>
          <w:pgMar w:top="51" w:right="1041" w:bottom="851" w:left="907" w:header="709" w:footer="709" w:gutter="0"/>
          <w:cols w:space="720"/>
          <w:docGrid w:linePitch="360"/>
        </w:sectPr>
      </w:pPr>
    </w:p>
    <w:p w:rsidR="009C345A" w:rsidRPr="002C7836" w:rsidRDefault="009C345A" w:rsidP="00973603">
      <w:pPr>
        <w:pStyle w:val="Textonormal"/>
        <w:spacing w:after="0"/>
        <w:jc w:val="center"/>
        <w:rPr>
          <w:rFonts w:ascii="Montserrat" w:hAnsi="Montserrat" w:cs="Arial"/>
          <w:b/>
          <w:sz w:val="22"/>
          <w:szCs w:val="22"/>
        </w:rPr>
      </w:pPr>
      <w:r w:rsidRPr="002C7836">
        <w:rPr>
          <w:rFonts w:ascii="Montserrat" w:hAnsi="Montserrat" w:cs="Arial"/>
          <w:b/>
          <w:sz w:val="22"/>
          <w:szCs w:val="22"/>
        </w:rPr>
        <w:lastRenderedPageBreak/>
        <w:t>ANEXO NÚMERO 5 (CINCO)</w:t>
      </w:r>
    </w:p>
    <w:p w:rsidR="009C345A" w:rsidRPr="002C7836" w:rsidRDefault="009C345A" w:rsidP="00973603">
      <w:pPr>
        <w:jc w:val="center"/>
        <w:rPr>
          <w:rFonts w:ascii="Montserrat" w:hAnsi="Montserrat" w:cs="Arial"/>
          <w:b/>
          <w:sz w:val="22"/>
          <w:szCs w:val="22"/>
        </w:rPr>
      </w:pPr>
    </w:p>
    <w:p w:rsidR="009C345A" w:rsidRPr="002C7836" w:rsidRDefault="009C345A" w:rsidP="00973603">
      <w:pPr>
        <w:jc w:val="center"/>
        <w:rPr>
          <w:rFonts w:ascii="Montserrat" w:hAnsi="Montserrat" w:cs="Arial"/>
          <w:b/>
          <w:sz w:val="20"/>
        </w:rPr>
      </w:pPr>
      <w:r w:rsidRPr="002C7836">
        <w:rPr>
          <w:rFonts w:ascii="Montserrat" w:hAnsi="Montserrat" w:cs="Arial"/>
          <w:b/>
          <w:sz w:val="20"/>
        </w:rPr>
        <w:t>PROPUESTA TÉCNICO-ECONÓMICA</w:t>
      </w: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9C345A" w:rsidRPr="00423325" w:rsidTr="000F1AE9">
        <w:trPr>
          <w:jc w:val="center"/>
        </w:trPr>
        <w:tc>
          <w:tcPr>
            <w:tcW w:w="2922" w:type="pct"/>
            <w:tcBorders>
              <w:top w:val="single" w:sz="6" w:space="0" w:color="auto"/>
              <w:left w:val="single" w:sz="6" w:space="0" w:color="auto"/>
              <w:right w:val="single" w:sz="6" w:space="0" w:color="auto"/>
            </w:tcBorders>
          </w:tcPr>
          <w:p w:rsidR="009C345A" w:rsidRPr="00423325" w:rsidRDefault="009C345A" w:rsidP="00423325">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rPr>
            </w:pPr>
            <w:r w:rsidRPr="00423325">
              <w:rPr>
                <w:rFonts w:ascii="Montserrat" w:hAnsi="Montserrat" w:cs="Arial"/>
                <w:b/>
                <w:sz w:val="16"/>
              </w:rPr>
              <w:t>NOMBRE DEL LÍCITANTE</w:t>
            </w:r>
            <w:r w:rsidRPr="00423325">
              <w:rPr>
                <w:rFonts w:ascii="Montserrat" w:hAnsi="Montserrat" w:cs="Arial"/>
                <w:sz w:val="16"/>
              </w:rPr>
              <w:t>:_____________</w:t>
            </w:r>
            <w:r w:rsidRPr="00423325">
              <w:rPr>
                <w:rFonts w:ascii="Montserrat" w:hAnsi="Montserrat" w:cs="Arial"/>
                <w:b/>
                <w:sz w:val="16"/>
              </w:rPr>
              <w:t>(2)</w:t>
            </w:r>
            <w:r w:rsidRPr="00423325">
              <w:rPr>
                <w:rFonts w:ascii="Montserrat" w:hAnsi="Montserrat" w:cs="Arial"/>
                <w:sz w:val="16"/>
              </w:rPr>
              <w:t>____________________________________________</w:t>
            </w:r>
          </w:p>
        </w:tc>
        <w:tc>
          <w:tcPr>
            <w:tcW w:w="2078" w:type="pct"/>
            <w:tcBorders>
              <w:top w:val="single" w:sz="6" w:space="0" w:color="auto"/>
              <w:right w:val="single" w:sz="6" w:space="0" w:color="auto"/>
            </w:tcBorders>
          </w:tcPr>
          <w:p w:rsidR="009C345A" w:rsidRPr="00423325"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rPr>
            </w:pPr>
            <w:r w:rsidRPr="00423325">
              <w:rPr>
                <w:rFonts w:ascii="Montserrat" w:hAnsi="Montserrat" w:cs="Arial"/>
                <w:b/>
                <w:sz w:val="16"/>
              </w:rPr>
              <w:t>FECHA DE PRESENTACIÓN: _______(8)_________</w:t>
            </w:r>
            <w:r w:rsidR="004032C3" w:rsidRPr="00423325">
              <w:rPr>
                <w:rFonts w:ascii="Montserrat" w:hAnsi="Montserrat" w:cs="Arial"/>
                <w:b/>
                <w:sz w:val="16"/>
              </w:rPr>
              <w:t>_________________</w:t>
            </w:r>
          </w:p>
        </w:tc>
      </w:tr>
      <w:tr w:rsidR="009C345A" w:rsidRPr="00423325" w:rsidTr="004032C3">
        <w:trPr>
          <w:trHeight w:val="840"/>
          <w:jc w:val="center"/>
        </w:trPr>
        <w:tc>
          <w:tcPr>
            <w:tcW w:w="2922" w:type="pct"/>
            <w:tcBorders>
              <w:left w:val="single" w:sz="6" w:space="0" w:color="auto"/>
              <w:bottom w:val="single" w:sz="4" w:space="0" w:color="auto"/>
              <w:right w:val="single" w:sz="6" w:space="0" w:color="auto"/>
            </w:tcBorders>
          </w:tcPr>
          <w:p w:rsidR="009C345A" w:rsidRPr="00423325"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rPr>
            </w:pPr>
            <w:r w:rsidRPr="00423325">
              <w:rPr>
                <w:rFonts w:ascii="Montserrat" w:hAnsi="Montserrat" w:cs="Arial"/>
                <w:b/>
                <w:sz w:val="16"/>
              </w:rPr>
              <w:t>R.F.C. _____</w:t>
            </w:r>
            <w:r w:rsidR="004032C3" w:rsidRPr="00423325">
              <w:rPr>
                <w:rFonts w:ascii="Montserrat" w:hAnsi="Montserrat" w:cs="Arial"/>
                <w:b/>
                <w:sz w:val="16"/>
              </w:rPr>
              <w:t>____(3)_______</w:t>
            </w:r>
            <w:r w:rsidRPr="00423325">
              <w:rPr>
                <w:rFonts w:ascii="Montserrat" w:hAnsi="Montserrat" w:cs="Arial"/>
                <w:b/>
                <w:sz w:val="16"/>
              </w:rPr>
              <w:t>FABRICANTE____(4)____DISTRIBUIDOR_</w:t>
            </w:r>
            <w:r w:rsidR="004032C3" w:rsidRPr="00423325">
              <w:rPr>
                <w:rFonts w:ascii="Montserrat" w:hAnsi="Montserrat" w:cs="Arial"/>
                <w:b/>
                <w:sz w:val="16"/>
              </w:rPr>
              <w:t>__</w:t>
            </w:r>
            <w:r w:rsidRPr="00423325">
              <w:rPr>
                <w:rFonts w:ascii="Montserrat" w:hAnsi="Montserrat" w:cs="Arial"/>
                <w:b/>
                <w:sz w:val="16"/>
              </w:rPr>
              <w:t>_(4)</w:t>
            </w:r>
            <w:r w:rsidR="004032C3" w:rsidRPr="00423325">
              <w:rPr>
                <w:rFonts w:ascii="Montserrat" w:hAnsi="Montserrat" w:cs="Arial"/>
                <w:b/>
                <w:sz w:val="16"/>
              </w:rPr>
              <w:t>___</w:t>
            </w:r>
            <w:r w:rsidRPr="00423325">
              <w:rPr>
                <w:rFonts w:ascii="Montserrat" w:hAnsi="Montserrat" w:cs="Arial"/>
                <w:b/>
                <w:sz w:val="16"/>
              </w:rPr>
              <w:t>____</w:t>
            </w:r>
          </w:p>
          <w:p w:rsidR="009C345A" w:rsidRPr="00423325"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rPr>
            </w:pPr>
            <w:r w:rsidRPr="00423325">
              <w:rPr>
                <w:rFonts w:ascii="Montserrat" w:hAnsi="Montserrat" w:cs="Arial"/>
                <w:b/>
                <w:sz w:val="16"/>
              </w:rPr>
              <w:t>NÚMERO DE PROVEEDOR IMSS_____________(5)__________________________</w:t>
            </w:r>
            <w:r w:rsidRPr="00423325">
              <w:rPr>
                <w:rFonts w:ascii="Montserrat" w:hAnsi="Montserrat" w:cs="Arial"/>
                <w:b/>
                <w:sz w:val="16"/>
                <w:lang w:val="es-MX"/>
              </w:rPr>
              <w:t xml:space="preserve"> TÉLEFONO:______(6)_______ FAX: _______(7)________</w:t>
            </w:r>
          </w:p>
        </w:tc>
        <w:tc>
          <w:tcPr>
            <w:tcW w:w="2078" w:type="pct"/>
            <w:tcBorders>
              <w:bottom w:val="single" w:sz="4" w:space="0" w:color="auto"/>
              <w:right w:val="single" w:sz="6" w:space="0" w:color="auto"/>
            </w:tcBorders>
          </w:tcPr>
          <w:p w:rsidR="009C345A" w:rsidRPr="00423325"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rPr>
            </w:pPr>
            <w:r w:rsidRPr="00423325">
              <w:rPr>
                <w:rFonts w:ascii="Montserrat" w:hAnsi="Montserrat" w:cs="Arial"/>
                <w:b/>
                <w:sz w:val="16"/>
              </w:rPr>
              <w:t>LUGAR DE  ENTREGA:_____________(9)___________</w:t>
            </w:r>
            <w:r w:rsidR="004032C3" w:rsidRPr="00423325">
              <w:rPr>
                <w:rFonts w:ascii="Montserrat" w:hAnsi="Montserrat" w:cs="Arial"/>
                <w:b/>
                <w:sz w:val="16"/>
              </w:rPr>
              <w:t>______________</w:t>
            </w:r>
          </w:p>
          <w:p w:rsidR="009C345A" w:rsidRPr="00423325"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rPr>
            </w:pPr>
            <w:r w:rsidRPr="00423325">
              <w:rPr>
                <w:rFonts w:ascii="Montserrat" w:hAnsi="Montserrat" w:cs="Arial"/>
                <w:b/>
                <w:sz w:val="16"/>
              </w:rPr>
              <w:t>PLAZO DE ENTREGAS:_______(10)______________</w:t>
            </w:r>
            <w:r w:rsidR="004032C3" w:rsidRPr="00423325">
              <w:rPr>
                <w:rFonts w:ascii="Montserrat" w:hAnsi="Montserrat" w:cs="Arial"/>
                <w:b/>
                <w:sz w:val="16"/>
              </w:rPr>
              <w:t>________________</w:t>
            </w:r>
          </w:p>
          <w:p w:rsidR="009C345A" w:rsidRPr="00423325"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rPr>
            </w:pPr>
            <w:r w:rsidRPr="00423325">
              <w:rPr>
                <w:rFonts w:ascii="Montserrat" w:hAnsi="Montserrat" w:cs="Arial"/>
                <w:b/>
                <w:sz w:val="16"/>
              </w:rPr>
              <w:t>CORREO ELECTRONICO:______(11)____</w:t>
            </w:r>
            <w:r w:rsidR="004032C3" w:rsidRPr="00423325">
              <w:rPr>
                <w:rFonts w:ascii="Montserrat" w:hAnsi="Montserrat" w:cs="Arial"/>
                <w:b/>
                <w:sz w:val="16"/>
              </w:rPr>
              <w:t>_________________________</w:t>
            </w:r>
          </w:p>
        </w:tc>
      </w:tr>
    </w:tbl>
    <w:p w:rsidR="009C345A" w:rsidRPr="002C7836" w:rsidRDefault="009C345A" w:rsidP="00973603">
      <w:pPr>
        <w:tabs>
          <w:tab w:val="left" w:pos="6120"/>
        </w:tabs>
        <w:rPr>
          <w:rFonts w:ascii="Montserrat" w:hAnsi="Montserrat" w:cs="Arial"/>
          <w:sz w:val="16"/>
          <w:szCs w:val="16"/>
        </w:rPr>
      </w:pPr>
      <w:r w:rsidRPr="002C7836">
        <w:rPr>
          <w:rFonts w:ascii="Montserrat" w:hAnsi="Montserrat" w:cs="Arial"/>
          <w:sz w:val="16"/>
          <w:szCs w:val="16"/>
        </w:rPr>
        <w:tab/>
      </w:r>
    </w:p>
    <w:tbl>
      <w:tblPr>
        <w:tblW w:w="4840" w:type="pct"/>
        <w:jc w:val="center"/>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336"/>
        <w:gridCol w:w="1595"/>
        <w:gridCol w:w="767"/>
        <w:gridCol w:w="1208"/>
        <w:gridCol w:w="1014"/>
        <w:gridCol w:w="1076"/>
        <w:gridCol w:w="1957"/>
        <w:gridCol w:w="1145"/>
      </w:tblGrid>
      <w:tr w:rsidR="00725454" w:rsidRPr="002C7836" w:rsidTr="00725454">
        <w:trPr>
          <w:cantSplit/>
          <w:trHeight w:val="788"/>
          <w:jc w:val="center"/>
        </w:trPr>
        <w:tc>
          <w:tcPr>
            <w:tcW w:w="661" w:type="pct"/>
            <w:shd w:val="clear" w:color="auto" w:fill="B3B3B3"/>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lang w:val="es-MX"/>
              </w:rPr>
            </w:pPr>
            <w:r>
              <w:rPr>
                <w:rFonts w:ascii="Montserrat" w:hAnsi="Montserrat" w:cs="Arial"/>
                <w:b/>
                <w:sz w:val="18"/>
                <w:szCs w:val="18"/>
                <w:lang w:val="es-MX"/>
              </w:rPr>
              <w:t>RENGLÓN</w:t>
            </w:r>
          </w:p>
        </w:tc>
        <w:tc>
          <w:tcPr>
            <w:tcW w:w="790" w:type="pct"/>
            <w:shd w:val="clear" w:color="auto" w:fill="B3B3B3"/>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u w:val="single"/>
                <w:lang w:val="es-MX"/>
              </w:rPr>
            </w:pPr>
            <w:r w:rsidRPr="002C7836">
              <w:rPr>
                <w:rFonts w:ascii="Montserrat" w:hAnsi="Montserrat" w:cs="Arial"/>
                <w:b/>
                <w:sz w:val="18"/>
                <w:szCs w:val="18"/>
              </w:rPr>
              <w:t>DESCRIPCIÓN</w:t>
            </w:r>
          </w:p>
        </w:tc>
        <w:tc>
          <w:tcPr>
            <w:tcW w:w="380" w:type="pct"/>
            <w:shd w:val="clear" w:color="auto" w:fill="B3B3B3"/>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PRES</w:t>
            </w:r>
          </w:p>
        </w:tc>
        <w:tc>
          <w:tcPr>
            <w:tcW w:w="598" w:type="pct"/>
            <w:shd w:val="clear" w:color="auto" w:fill="B3B3B3"/>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PRECIO</w:t>
            </w:r>
          </w:p>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UNITARIO</w:t>
            </w:r>
          </w:p>
        </w:tc>
        <w:tc>
          <w:tcPr>
            <w:tcW w:w="502" w:type="pct"/>
            <w:shd w:val="clear" w:color="auto" w:fill="B3B3B3"/>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lang w:val="en-US"/>
              </w:rPr>
            </w:pPr>
            <w:r w:rsidRPr="002C7836">
              <w:rPr>
                <w:rFonts w:ascii="Montserrat" w:hAnsi="Montserrat" w:cs="Arial"/>
                <w:b/>
                <w:sz w:val="18"/>
                <w:szCs w:val="18"/>
                <w:lang w:val="en-US"/>
              </w:rPr>
              <w:t>CANT</w:t>
            </w:r>
          </w:p>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lang w:val="en-US"/>
              </w:rPr>
            </w:pPr>
            <w:r w:rsidRPr="002C7836">
              <w:rPr>
                <w:rFonts w:ascii="Montserrat" w:hAnsi="Montserrat" w:cs="Arial"/>
                <w:b/>
                <w:sz w:val="18"/>
                <w:szCs w:val="18"/>
                <w:lang w:val="en-US"/>
              </w:rPr>
              <w:t>MÍNIMA</w:t>
            </w:r>
          </w:p>
        </w:tc>
        <w:tc>
          <w:tcPr>
            <w:tcW w:w="533" w:type="pct"/>
            <w:shd w:val="clear" w:color="auto" w:fill="B3B3B3"/>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lang w:val="en-US"/>
              </w:rPr>
            </w:pPr>
            <w:r w:rsidRPr="002C7836">
              <w:rPr>
                <w:rFonts w:ascii="Montserrat" w:hAnsi="Montserrat" w:cs="Arial"/>
                <w:b/>
                <w:sz w:val="18"/>
                <w:szCs w:val="18"/>
                <w:lang w:val="en-US"/>
              </w:rPr>
              <w:t>CANT</w:t>
            </w:r>
          </w:p>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MÁXIMA</w:t>
            </w:r>
          </w:p>
        </w:tc>
        <w:tc>
          <w:tcPr>
            <w:tcW w:w="969" w:type="pct"/>
            <w:shd w:val="clear" w:color="auto" w:fill="B3B3B3"/>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IMPORTE MÍNIMO</w:t>
            </w:r>
          </w:p>
        </w:tc>
        <w:tc>
          <w:tcPr>
            <w:tcW w:w="567" w:type="pct"/>
            <w:shd w:val="clear" w:color="auto" w:fill="B3B3B3"/>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IMPORTE</w:t>
            </w:r>
          </w:p>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MÁXIMO</w:t>
            </w:r>
          </w:p>
        </w:tc>
      </w:tr>
      <w:tr w:rsidR="00725454" w:rsidRPr="002C7836" w:rsidTr="00725454">
        <w:trPr>
          <w:cantSplit/>
          <w:trHeight w:val="241"/>
          <w:jc w:val="center"/>
        </w:trPr>
        <w:tc>
          <w:tcPr>
            <w:tcW w:w="661"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(12)</w:t>
            </w:r>
          </w:p>
        </w:tc>
        <w:tc>
          <w:tcPr>
            <w:tcW w:w="790"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(13)</w:t>
            </w:r>
          </w:p>
        </w:tc>
        <w:tc>
          <w:tcPr>
            <w:tcW w:w="380"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(14)</w:t>
            </w:r>
          </w:p>
        </w:tc>
        <w:tc>
          <w:tcPr>
            <w:tcW w:w="598"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(17)</w:t>
            </w:r>
          </w:p>
        </w:tc>
        <w:tc>
          <w:tcPr>
            <w:tcW w:w="502"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(18)</w:t>
            </w:r>
          </w:p>
        </w:tc>
        <w:tc>
          <w:tcPr>
            <w:tcW w:w="533"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(19)</w:t>
            </w:r>
          </w:p>
        </w:tc>
        <w:tc>
          <w:tcPr>
            <w:tcW w:w="969"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(20)</w:t>
            </w:r>
          </w:p>
        </w:tc>
        <w:tc>
          <w:tcPr>
            <w:tcW w:w="567"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(21)</w:t>
            </w:r>
          </w:p>
        </w:tc>
      </w:tr>
      <w:tr w:rsidR="00725454" w:rsidRPr="002C7836" w:rsidTr="00725454">
        <w:trPr>
          <w:cantSplit/>
          <w:trHeight w:val="272"/>
          <w:jc w:val="center"/>
        </w:trPr>
        <w:tc>
          <w:tcPr>
            <w:tcW w:w="661"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79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598"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02"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33"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969"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67"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r>
      <w:tr w:rsidR="00725454" w:rsidRPr="002C7836" w:rsidTr="00725454">
        <w:trPr>
          <w:cantSplit/>
          <w:trHeight w:val="272"/>
          <w:jc w:val="center"/>
        </w:trPr>
        <w:tc>
          <w:tcPr>
            <w:tcW w:w="661"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79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598"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02"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33"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969"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67"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r>
      <w:tr w:rsidR="00725454" w:rsidRPr="002C7836" w:rsidTr="00725454">
        <w:trPr>
          <w:cantSplit/>
          <w:trHeight w:val="272"/>
          <w:jc w:val="center"/>
        </w:trPr>
        <w:tc>
          <w:tcPr>
            <w:tcW w:w="661"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79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598"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02"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33"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969"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67"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r>
      <w:tr w:rsidR="00725454" w:rsidRPr="002C7836" w:rsidTr="00725454">
        <w:trPr>
          <w:cantSplit/>
          <w:trHeight w:val="272"/>
          <w:jc w:val="center"/>
        </w:trPr>
        <w:tc>
          <w:tcPr>
            <w:tcW w:w="661"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79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598"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02"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33"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969"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67"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r>
      <w:tr w:rsidR="00725454" w:rsidRPr="002C7836" w:rsidTr="00725454">
        <w:trPr>
          <w:gridAfter w:val="5"/>
          <w:wAfter w:w="3169" w:type="pct"/>
          <w:cantSplit/>
          <w:trHeight w:val="262"/>
          <w:jc w:val="center"/>
        </w:trPr>
        <w:tc>
          <w:tcPr>
            <w:tcW w:w="661"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lang w:val="en-US"/>
              </w:rPr>
              <w:t>SUB TOTAL</w:t>
            </w:r>
          </w:p>
        </w:tc>
        <w:tc>
          <w:tcPr>
            <w:tcW w:w="79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38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(22)</w:t>
            </w:r>
          </w:p>
        </w:tc>
      </w:tr>
      <w:tr w:rsidR="00725454" w:rsidRPr="002C7836" w:rsidTr="00725454">
        <w:trPr>
          <w:gridAfter w:val="5"/>
          <w:wAfter w:w="3169" w:type="pct"/>
          <w:cantSplit/>
          <w:trHeight w:val="262"/>
          <w:jc w:val="center"/>
        </w:trPr>
        <w:tc>
          <w:tcPr>
            <w:tcW w:w="661"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lang w:val="en-US"/>
              </w:rPr>
              <w:t>I. V. A.</w:t>
            </w:r>
          </w:p>
        </w:tc>
        <w:tc>
          <w:tcPr>
            <w:tcW w:w="79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38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(23)</w:t>
            </w:r>
          </w:p>
        </w:tc>
      </w:tr>
      <w:tr w:rsidR="00725454" w:rsidRPr="002C7836" w:rsidTr="00725454">
        <w:trPr>
          <w:gridAfter w:val="5"/>
          <w:wAfter w:w="3169" w:type="pct"/>
          <w:cantSplit/>
          <w:trHeight w:val="262"/>
          <w:jc w:val="center"/>
        </w:trPr>
        <w:tc>
          <w:tcPr>
            <w:tcW w:w="661"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T O T A L</w:t>
            </w:r>
          </w:p>
        </w:tc>
        <w:tc>
          <w:tcPr>
            <w:tcW w:w="79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38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(24)</w:t>
            </w:r>
          </w:p>
        </w:tc>
      </w:tr>
    </w:tbl>
    <w:p w:rsidR="009C345A" w:rsidRPr="002C7836" w:rsidRDefault="009C345A" w:rsidP="00973603">
      <w:pPr>
        <w:rPr>
          <w:rFonts w:ascii="Montserrat" w:hAnsi="Montserrat"/>
        </w:rPr>
      </w:pPr>
    </w:p>
    <w:tbl>
      <w:tblPr>
        <w:tblW w:w="5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1168"/>
      </w:tblGrid>
      <w:tr w:rsidR="009C345A" w:rsidRPr="002C7836" w:rsidTr="004032C3">
        <w:trPr>
          <w:cantSplit/>
          <w:trHeight w:val="516"/>
          <w:jc w:val="center"/>
        </w:trPr>
        <w:tc>
          <w:tcPr>
            <w:tcW w:w="5000" w:type="pct"/>
            <w:vAlign w:val="center"/>
          </w:tcPr>
          <w:p w:rsidR="009C345A" w:rsidRPr="002C7836" w:rsidRDefault="009C345A" w:rsidP="00C420A7">
            <w:pPr>
              <w:numPr>
                <w:ilvl w:val="0"/>
                <w:numId w:val="23"/>
              </w:numPr>
              <w:tabs>
                <w:tab w:val="left" w:pos="9876"/>
                <w:tab w:val="left" w:pos="10596"/>
                <w:tab w:val="left" w:pos="11316"/>
                <w:tab w:val="left" w:pos="12036"/>
                <w:tab w:val="left" w:pos="12756"/>
                <w:tab w:val="left" w:pos="13476"/>
                <w:tab w:val="left" w:pos="14196"/>
                <w:tab w:val="left" w:pos="14916"/>
              </w:tabs>
              <w:suppressAutoHyphens w:val="0"/>
              <w:rPr>
                <w:rFonts w:ascii="Montserrat" w:hAnsi="Montserrat" w:cs="Arial"/>
                <w:b/>
                <w:sz w:val="16"/>
                <w:szCs w:val="16"/>
              </w:rPr>
            </w:pPr>
            <w:r w:rsidRPr="002C7836">
              <w:rPr>
                <w:rFonts w:ascii="Montserrat" w:hAnsi="Montserrat" w:cs="Arial"/>
                <w:b/>
                <w:sz w:val="16"/>
                <w:szCs w:val="16"/>
              </w:rPr>
              <w:t xml:space="preserve">LOS BIENES QUE CONTIENE LA PRESENTE COTIZACIÓN, CORRESPONDEN JUSTA, EXACTA Y CABALMENTE A </w:t>
            </w:r>
            <w:smartTag w:uri="urn:schemas-microsoft-com:office:smarttags" w:element="PersonName">
              <w:smartTagPr>
                <w:attr w:name="ProductID" w:val="LA DESCRIPCIￓN Y"/>
              </w:smartTagPr>
              <w:r w:rsidRPr="002C7836">
                <w:rPr>
                  <w:rFonts w:ascii="Montserrat" w:hAnsi="Montserrat" w:cs="Arial"/>
                  <w:b/>
                  <w:sz w:val="16"/>
                  <w:szCs w:val="16"/>
                </w:rPr>
                <w:t>LA DESCRIPCIÓN Y</w:t>
              </w:r>
            </w:smartTag>
            <w:r w:rsidRPr="002C7836">
              <w:rPr>
                <w:rFonts w:ascii="Montserrat" w:hAnsi="Montserrat" w:cs="Arial"/>
                <w:b/>
                <w:sz w:val="16"/>
                <w:szCs w:val="16"/>
              </w:rPr>
              <w:t xml:space="preserve"> PRESENTACIÓN SOLICITADA EN EL ANEXO NUMERO 3 (TRES) DE ESTAS BASES.</w:t>
            </w:r>
          </w:p>
          <w:p w:rsidR="009C345A" w:rsidRPr="002C7836" w:rsidRDefault="009C345A" w:rsidP="00C420A7">
            <w:pPr>
              <w:numPr>
                <w:ilvl w:val="0"/>
                <w:numId w:val="23"/>
              </w:numPr>
              <w:tabs>
                <w:tab w:val="num" w:pos="1080"/>
                <w:tab w:val="left" w:pos="9876"/>
                <w:tab w:val="left" w:pos="10596"/>
                <w:tab w:val="left" w:pos="11316"/>
                <w:tab w:val="left" w:pos="12036"/>
                <w:tab w:val="left" w:pos="12756"/>
                <w:tab w:val="left" w:pos="13476"/>
                <w:tab w:val="left" w:pos="14196"/>
                <w:tab w:val="left" w:pos="14916"/>
              </w:tabs>
              <w:suppressAutoHyphens w:val="0"/>
              <w:rPr>
                <w:rFonts w:ascii="Montserrat" w:hAnsi="Montserrat" w:cs="Arial"/>
                <w:b/>
                <w:sz w:val="16"/>
                <w:szCs w:val="16"/>
              </w:rPr>
            </w:pPr>
            <w:r w:rsidRPr="002C7836">
              <w:rPr>
                <w:rFonts w:ascii="Montserrat" w:hAnsi="Montserrat" w:cs="Arial"/>
                <w:b/>
                <w:bCs/>
                <w:sz w:val="16"/>
                <w:szCs w:val="16"/>
              </w:rPr>
              <w:t>LOS PRECIOS SERÁN  FIJOS DURANTE LA VÍGENCIA DEL CONTRATO.</w:t>
            </w:r>
          </w:p>
        </w:tc>
      </w:tr>
      <w:tr w:rsidR="009C345A" w:rsidRPr="002C7836" w:rsidTr="000F1AE9">
        <w:tblPrEx>
          <w:tblCellMar>
            <w:left w:w="70" w:type="dxa"/>
            <w:right w:w="70" w:type="dxa"/>
          </w:tblCellMar>
        </w:tblPrEx>
        <w:trPr>
          <w:trHeight w:val="901"/>
          <w:jc w:val="center"/>
        </w:trPr>
        <w:tc>
          <w:tcPr>
            <w:tcW w:w="5000" w:type="pct"/>
          </w:tcPr>
          <w:p w:rsidR="009C345A" w:rsidRPr="002C7836"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9C345A" w:rsidRPr="002C7836"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________________________(25)________________________</w:t>
            </w:r>
          </w:p>
          <w:p w:rsidR="009C345A" w:rsidRPr="002C7836"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NOMBRE Y FIRMA DEL</w:t>
            </w:r>
          </w:p>
          <w:p w:rsidR="009C345A" w:rsidRPr="002C7836"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REPRESENTANTE LEGAL O APODERADO</w:t>
            </w:r>
          </w:p>
        </w:tc>
      </w:tr>
    </w:tbl>
    <w:p w:rsidR="009C345A" w:rsidRPr="002C7836" w:rsidRDefault="009C345A" w:rsidP="00973603">
      <w:pPr>
        <w:pStyle w:val="Piedepgina"/>
        <w:rPr>
          <w:rFonts w:ascii="Montserrat" w:hAnsi="Montserrat"/>
        </w:rPr>
      </w:pPr>
    </w:p>
    <w:p w:rsidR="009C345A" w:rsidRPr="002C7836" w:rsidRDefault="009C345A" w:rsidP="00973603">
      <w:pPr>
        <w:jc w:val="both"/>
        <w:rPr>
          <w:rFonts w:ascii="Montserrat" w:hAnsi="Montserrat" w:cs="Arial"/>
          <w:b/>
          <w:bCs/>
          <w:sz w:val="22"/>
          <w:szCs w:val="22"/>
        </w:rPr>
      </w:pPr>
      <w:r w:rsidRPr="002C7836">
        <w:rPr>
          <w:rFonts w:ascii="Montserrat" w:hAnsi="Montserrat" w:cs="Arial"/>
          <w:b/>
          <w:bCs/>
          <w:sz w:val="22"/>
          <w:szCs w:val="22"/>
        </w:rPr>
        <w:t xml:space="preserve">EXPRESAR EN LETRA EL PRECIO TOTAL DE </w:t>
      </w:r>
      <w:smartTag w:uri="urn:schemas-microsoft-com:office:smarttags" w:element="PersonName">
        <w:smartTagPr>
          <w:attr w:name="ProductID" w:val="LA PROPUESTA Y QUE"/>
        </w:smartTagPr>
        <w:smartTag w:uri="urn:schemas-microsoft-com:office:smarttags" w:element="PersonName">
          <w:smartTagPr>
            <w:attr w:name="ProductID" w:val="LA PROPUESTA Y"/>
          </w:smartTagPr>
          <w:r w:rsidRPr="002C7836">
            <w:rPr>
              <w:rFonts w:ascii="Montserrat" w:hAnsi="Montserrat" w:cs="Arial"/>
              <w:b/>
              <w:bCs/>
              <w:sz w:val="22"/>
              <w:szCs w:val="22"/>
            </w:rPr>
            <w:t>LA PROPUESTA Y</w:t>
          </w:r>
        </w:smartTag>
        <w:r w:rsidRPr="002C7836">
          <w:rPr>
            <w:rFonts w:ascii="Montserrat" w:hAnsi="Montserrat" w:cs="Arial"/>
            <w:b/>
            <w:bCs/>
            <w:sz w:val="22"/>
            <w:szCs w:val="22"/>
          </w:rPr>
          <w:t xml:space="preserve"> QUE</w:t>
        </w:r>
      </w:smartTag>
      <w:r w:rsidRPr="002C7836">
        <w:rPr>
          <w:rFonts w:ascii="Montserrat" w:hAnsi="Montserrat" w:cs="Arial"/>
          <w:b/>
          <w:bCs/>
          <w:sz w:val="22"/>
          <w:szCs w:val="22"/>
        </w:rPr>
        <w:t xml:space="preserve"> LOS PRECIOS OFERTADOS SERAN FIJOS DURANTE </w:t>
      </w:r>
      <w:smartTag w:uri="urn:schemas-microsoft-com:office:smarttags" w:element="PersonName">
        <w:smartTagPr>
          <w:attr w:name="ProductID" w:val="LA VIGENCIA DEL CONTRATO."/>
        </w:smartTagPr>
        <w:smartTag w:uri="urn:schemas-microsoft-com:office:smarttags" w:element="PersonName">
          <w:smartTagPr>
            <w:attr w:name="ProductID" w:val="LA VIGENCIA DEL"/>
          </w:smartTagPr>
          <w:r w:rsidRPr="002C7836">
            <w:rPr>
              <w:rFonts w:ascii="Montserrat" w:hAnsi="Montserrat" w:cs="Arial"/>
              <w:b/>
              <w:bCs/>
              <w:sz w:val="22"/>
              <w:szCs w:val="22"/>
            </w:rPr>
            <w:t>LA VIGENCIA DEL</w:t>
          </w:r>
        </w:smartTag>
        <w:r w:rsidRPr="002C7836">
          <w:rPr>
            <w:rFonts w:ascii="Montserrat" w:hAnsi="Montserrat" w:cs="Arial"/>
            <w:b/>
            <w:bCs/>
            <w:sz w:val="22"/>
            <w:szCs w:val="22"/>
          </w:rPr>
          <w:t xml:space="preserve"> CONTRATO.</w:t>
        </w:r>
      </w:smartTag>
    </w:p>
    <w:p w:rsidR="009C345A" w:rsidRPr="002C7836" w:rsidRDefault="00725454" w:rsidP="00973603">
      <w:pPr>
        <w:jc w:val="center"/>
        <w:rPr>
          <w:rFonts w:ascii="Montserrat" w:hAnsi="Montserrat"/>
          <w:b/>
          <w:sz w:val="22"/>
          <w:u w:val="single"/>
        </w:rPr>
      </w:pPr>
      <w:r>
        <w:rPr>
          <w:rFonts w:ascii="Montserrat" w:hAnsi="Montserrat"/>
          <w:b/>
        </w:rPr>
        <w:t>INS</w:t>
      </w:r>
      <w:r w:rsidR="009C345A" w:rsidRPr="002C7836">
        <w:rPr>
          <w:rFonts w:ascii="Montserrat" w:hAnsi="Montserrat"/>
          <w:b/>
        </w:rPr>
        <w:t>TRUCTIVO DE LLENADO</w:t>
      </w:r>
      <w:r w:rsidR="009C345A" w:rsidRPr="002C7836">
        <w:rPr>
          <w:rFonts w:ascii="Montserrat" w:hAnsi="Montserrat"/>
          <w:b/>
          <w:sz w:val="22"/>
          <w:u w:val="single"/>
        </w:rPr>
        <w:t xml:space="preserve"> </w:t>
      </w:r>
    </w:p>
    <w:p w:rsidR="009C345A" w:rsidRPr="002C7836" w:rsidRDefault="009C345A" w:rsidP="00973603">
      <w:pPr>
        <w:rPr>
          <w:rFonts w:ascii="Montserrat" w:hAnsi="Montserrat" w:cs="Arial"/>
          <w:sz w:val="18"/>
          <w:szCs w:val="18"/>
        </w:rPr>
      </w:pPr>
    </w:p>
    <w:p w:rsidR="009C345A" w:rsidRPr="002C7836" w:rsidRDefault="009C345A" w:rsidP="00973603">
      <w:pPr>
        <w:rPr>
          <w:rFonts w:ascii="Montserrat" w:hAnsi="Montserrat" w:cs="Arial"/>
          <w:sz w:val="18"/>
          <w:szCs w:val="18"/>
        </w:rPr>
      </w:pPr>
      <w:r w:rsidRPr="002C7836">
        <w:rPr>
          <w:rFonts w:ascii="Montserrat" w:hAnsi="Montserrat" w:cs="Arial"/>
          <w:sz w:val="18"/>
          <w:szCs w:val="18"/>
        </w:rPr>
        <w:t xml:space="preserve">Anotar los aspectos técnicos requeridos por el Instituto y que serán </w:t>
      </w:r>
      <w:smartTag w:uri="urn:schemas-microsoft-com:office:smarttags" w:element="PersonName">
        <w:smartTagPr>
          <w:attr w:name="ProductID" w:val="la Propuesta T￩cnica-Econ￳mica"/>
        </w:smartTagPr>
        <w:r w:rsidRPr="002C7836">
          <w:rPr>
            <w:rFonts w:ascii="Montserrat" w:hAnsi="Montserrat" w:cs="Arial"/>
            <w:sz w:val="18"/>
            <w:szCs w:val="18"/>
          </w:rPr>
          <w:t>la Propuesta Técnica-Económica</w:t>
        </w:r>
      </w:smartTag>
      <w:r w:rsidRPr="002C7836">
        <w:rPr>
          <w:rFonts w:ascii="Montserrat" w:hAnsi="Montserrat" w:cs="Arial"/>
          <w:sz w:val="18"/>
          <w:szCs w:val="18"/>
        </w:rPr>
        <w:t xml:space="preserve"> que presente el licitante en el Acto de Presentación y Apertura de Propuestas, de esta licitación.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1717"/>
        <w:gridCol w:w="7623"/>
      </w:tblGrid>
      <w:tr w:rsidR="009C345A" w:rsidRPr="003153E8" w:rsidTr="002C4CD5">
        <w:trPr>
          <w:jc w:val="center"/>
        </w:trPr>
        <w:tc>
          <w:tcPr>
            <w:tcW w:w="720" w:type="dxa"/>
            <w:shd w:val="pct5" w:color="000000" w:fill="FFFFFF"/>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jc w:val="center"/>
              <w:rPr>
                <w:rFonts w:ascii="Montserrat" w:hAnsi="Montserrat"/>
                <w:b/>
                <w:sz w:val="14"/>
                <w:szCs w:val="18"/>
              </w:rPr>
            </w:pPr>
            <w:r w:rsidRPr="003153E8">
              <w:rPr>
                <w:rFonts w:ascii="Montserrat" w:hAnsi="Montserrat"/>
                <w:b/>
                <w:sz w:val="14"/>
                <w:szCs w:val="18"/>
              </w:rPr>
              <w:t>N°</w:t>
            </w:r>
          </w:p>
        </w:tc>
        <w:tc>
          <w:tcPr>
            <w:tcW w:w="1717" w:type="dxa"/>
            <w:shd w:val="pct5" w:color="000000" w:fill="FFFFFF"/>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jc w:val="center"/>
              <w:rPr>
                <w:rFonts w:ascii="Montserrat" w:hAnsi="Montserrat"/>
                <w:b/>
                <w:sz w:val="14"/>
                <w:szCs w:val="18"/>
              </w:rPr>
            </w:pPr>
            <w:r w:rsidRPr="003153E8">
              <w:rPr>
                <w:rFonts w:ascii="Montserrat" w:hAnsi="Montserrat"/>
                <w:b/>
                <w:sz w:val="14"/>
                <w:szCs w:val="18"/>
              </w:rPr>
              <w:t>DATO</w:t>
            </w:r>
          </w:p>
        </w:tc>
        <w:tc>
          <w:tcPr>
            <w:tcW w:w="7623" w:type="dxa"/>
            <w:shd w:val="pct5" w:color="000000" w:fill="FFFFFF"/>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jc w:val="center"/>
              <w:rPr>
                <w:rFonts w:ascii="Montserrat" w:hAnsi="Montserrat"/>
                <w:b/>
                <w:sz w:val="14"/>
                <w:szCs w:val="18"/>
              </w:rPr>
            </w:pPr>
            <w:r w:rsidRPr="003153E8">
              <w:rPr>
                <w:rFonts w:ascii="Montserrat" w:hAnsi="Montserrat"/>
                <w:b/>
                <w:sz w:val="14"/>
                <w:szCs w:val="18"/>
              </w:rPr>
              <w:t>ANOTAR</w:t>
            </w:r>
          </w:p>
        </w:tc>
      </w:tr>
      <w:tr w:rsidR="009C345A" w:rsidRPr="003153E8" w:rsidTr="002C4CD5">
        <w:trPr>
          <w:jc w:val="center"/>
        </w:trPr>
        <w:tc>
          <w:tcPr>
            <w:tcW w:w="720" w:type="dxa"/>
            <w:vAlign w:val="center"/>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3153E8">
              <w:rPr>
                <w:rFonts w:ascii="Montserrat" w:hAnsi="Montserrat"/>
                <w:b/>
                <w:sz w:val="14"/>
                <w:szCs w:val="18"/>
              </w:rPr>
              <w:t>1</w:t>
            </w:r>
          </w:p>
        </w:tc>
        <w:tc>
          <w:tcPr>
            <w:tcW w:w="1717" w:type="dxa"/>
          </w:tcPr>
          <w:p w:rsidR="009C345A" w:rsidRPr="003153E8" w:rsidRDefault="009C345A" w:rsidP="00973603">
            <w:pPr>
              <w:pStyle w:val="Textoindependiente32"/>
              <w:numPr>
                <w:ilvl w:val="12"/>
                <w:numId w:val="0"/>
              </w:numPr>
              <w:tabs>
                <w:tab w:val="left" w:pos="8789"/>
                <w:tab w:val="left" w:pos="10884"/>
                <w:tab w:val="left" w:pos="11604"/>
                <w:tab w:val="left" w:pos="12324"/>
                <w:tab w:val="left" w:pos="13044"/>
                <w:tab w:val="left" w:pos="13764"/>
                <w:tab w:val="left" w:pos="14484"/>
                <w:tab w:val="left" w:pos="15204"/>
              </w:tabs>
              <w:jc w:val="left"/>
              <w:rPr>
                <w:rFonts w:ascii="Montserrat" w:hAnsi="Montserrat"/>
                <w:sz w:val="14"/>
                <w:szCs w:val="18"/>
              </w:rPr>
            </w:pPr>
            <w:r w:rsidRPr="003153E8">
              <w:rPr>
                <w:rFonts w:ascii="Montserrat" w:hAnsi="Montserrat"/>
                <w:sz w:val="14"/>
                <w:szCs w:val="18"/>
              </w:rPr>
              <w:t>N°.</w:t>
            </w:r>
          </w:p>
        </w:tc>
        <w:tc>
          <w:tcPr>
            <w:tcW w:w="7623" w:type="dxa"/>
          </w:tcPr>
          <w:p w:rsidR="009C345A" w:rsidRPr="003153E8" w:rsidRDefault="009C345A" w:rsidP="00973603">
            <w:pPr>
              <w:pStyle w:val="Encabezado"/>
              <w:numPr>
                <w:ilvl w:val="12"/>
                <w:numId w:val="0"/>
              </w:numPr>
              <w:ind w:left="110"/>
              <w:jc w:val="both"/>
              <w:rPr>
                <w:rFonts w:ascii="Montserrat" w:hAnsi="Montserrat" w:cs="Arial"/>
                <w:sz w:val="14"/>
                <w:szCs w:val="18"/>
              </w:rPr>
            </w:pPr>
            <w:r w:rsidRPr="003153E8">
              <w:rPr>
                <w:rFonts w:ascii="Montserrat" w:hAnsi="Montserrat" w:cs="Arial"/>
                <w:sz w:val="14"/>
                <w:szCs w:val="18"/>
              </w:rPr>
              <w:t>El número de la invitación que corresponda.</w:t>
            </w:r>
          </w:p>
        </w:tc>
      </w:tr>
      <w:tr w:rsidR="009C345A" w:rsidRPr="003153E8" w:rsidTr="002C4CD5">
        <w:trPr>
          <w:jc w:val="center"/>
        </w:trPr>
        <w:tc>
          <w:tcPr>
            <w:tcW w:w="720" w:type="dxa"/>
            <w:vAlign w:val="center"/>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3153E8">
              <w:rPr>
                <w:rFonts w:ascii="Montserrat" w:hAnsi="Montserrat"/>
                <w:b/>
                <w:sz w:val="14"/>
                <w:szCs w:val="18"/>
              </w:rPr>
              <w:t>2</w:t>
            </w:r>
          </w:p>
        </w:tc>
        <w:tc>
          <w:tcPr>
            <w:tcW w:w="1717" w:type="dxa"/>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8"/>
              </w:rPr>
            </w:pPr>
            <w:r w:rsidRPr="003153E8">
              <w:rPr>
                <w:rFonts w:ascii="Montserrat" w:hAnsi="Montserrat"/>
                <w:sz w:val="14"/>
                <w:szCs w:val="18"/>
              </w:rPr>
              <w:t>Nombre del licitante.</w:t>
            </w:r>
          </w:p>
        </w:tc>
        <w:tc>
          <w:tcPr>
            <w:tcW w:w="7623" w:type="dxa"/>
          </w:tcPr>
          <w:p w:rsidR="009C345A" w:rsidRPr="003153E8" w:rsidRDefault="009C345A" w:rsidP="00973603">
            <w:pPr>
              <w:numPr>
                <w:ilvl w:val="12"/>
                <w:numId w:val="0"/>
              </w:numPr>
              <w:ind w:left="110"/>
              <w:jc w:val="both"/>
              <w:rPr>
                <w:rFonts w:ascii="Montserrat" w:hAnsi="Montserrat"/>
                <w:sz w:val="14"/>
                <w:szCs w:val="18"/>
              </w:rPr>
            </w:pPr>
            <w:r w:rsidRPr="003153E8">
              <w:rPr>
                <w:rFonts w:ascii="Montserrat" w:hAnsi="Montserrat"/>
                <w:sz w:val="14"/>
                <w:szCs w:val="18"/>
              </w:rPr>
              <w:t>El nombre, denominación o Razón Social completo del licitante cuyos datos deberán coincidir con su R.F.C.</w:t>
            </w:r>
          </w:p>
        </w:tc>
      </w:tr>
      <w:tr w:rsidR="009C345A" w:rsidRPr="003153E8" w:rsidTr="002C4CD5">
        <w:trPr>
          <w:jc w:val="center"/>
        </w:trPr>
        <w:tc>
          <w:tcPr>
            <w:tcW w:w="720" w:type="dxa"/>
            <w:vAlign w:val="center"/>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lang w:val="en-US"/>
              </w:rPr>
            </w:pPr>
            <w:r w:rsidRPr="003153E8">
              <w:rPr>
                <w:rFonts w:ascii="Montserrat" w:hAnsi="Montserrat"/>
                <w:b/>
                <w:sz w:val="14"/>
                <w:szCs w:val="18"/>
                <w:lang w:val="en-US"/>
              </w:rPr>
              <w:t>3</w:t>
            </w:r>
          </w:p>
        </w:tc>
        <w:tc>
          <w:tcPr>
            <w:tcW w:w="1717" w:type="dxa"/>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8"/>
                <w:lang w:val="en-US"/>
              </w:rPr>
            </w:pPr>
            <w:r w:rsidRPr="003153E8">
              <w:rPr>
                <w:rFonts w:ascii="Montserrat" w:hAnsi="Montserrat"/>
                <w:sz w:val="14"/>
                <w:szCs w:val="18"/>
                <w:lang w:val="en-US"/>
              </w:rPr>
              <w:t>R.F.C.</w:t>
            </w:r>
          </w:p>
        </w:tc>
        <w:tc>
          <w:tcPr>
            <w:tcW w:w="7623" w:type="dxa"/>
          </w:tcPr>
          <w:p w:rsidR="009C345A" w:rsidRPr="003153E8" w:rsidRDefault="009C345A" w:rsidP="00973603">
            <w:pPr>
              <w:numPr>
                <w:ilvl w:val="12"/>
                <w:numId w:val="0"/>
              </w:numPr>
              <w:ind w:left="110"/>
              <w:jc w:val="both"/>
              <w:rPr>
                <w:rFonts w:ascii="Montserrat" w:hAnsi="Montserrat"/>
                <w:sz w:val="14"/>
                <w:szCs w:val="18"/>
              </w:rPr>
            </w:pPr>
            <w:r w:rsidRPr="003153E8">
              <w:rPr>
                <w:rFonts w:ascii="Montserrat" w:hAnsi="Montserrat"/>
                <w:sz w:val="14"/>
                <w:szCs w:val="18"/>
              </w:rPr>
              <w:t>Registro Federal de Contribuyentes.</w:t>
            </w:r>
          </w:p>
        </w:tc>
      </w:tr>
      <w:tr w:rsidR="009C345A" w:rsidRPr="003153E8" w:rsidTr="002C4CD5">
        <w:trPr>
          <w:jc w:val="center"/>
        </w:trPr>
        <w:tc>
          <w:tcPr>
            <w:tcW w:w="720" w:type="dxa"/>
            <w:vAlign w:val="center"/>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3153E8">
              <w:rPr>
                <w:rFonts w:ascii="Montserrat" w:hAnsi="Montserrat"/>
                <w:b/>
                <w:sz w:val="14"/>
                <w:szCs w:val="18"/>
              </w:rPr>
              <w:t>4</w:t>
            </w:r>
          </w:p>
        </w:tc>
        <w:tc>
          <w:tcPr>
            <w:tcW w:w="1717" w:type="dxa"/>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8"/>
              </w:rPr>
            </w:pPr>
            <w:r w:rsidRPr="003153E8">
              <w:rPr>
                <w:rFonts w:ascii="Montserrat" w:hAnsi="Montserrat"/>
                <w:sz w:val="14"/>
                <w:szCs w:val="18"/>
              </w:rPr>
              <w:t>Fabricante-Distribuidor.</w:t>
            </w:r>
          </w:p>
        </w:tc>
        <w:tc>
          <w:tcPr>
            <w:tcW w:w="7623" w:type="dxa"/>
          </w:tcPr>
          <w:p w:rsidR="009C345A" w:rsidRPr="003153E8" w:rsidRDefault="009C345A" w:rsidP="00973603">
            <w:pPr>
              <w:numPr>
                <w:ilvl w:val="12"/>
                <w:numId w:val="0"/>
              </w:numPr>
              <w:ind w:left="110"/>
              <w:jc w:val="both"/>
              <w:rPr>
                <w:rFonts w:ascii="Montserrat" w:hAnsi="Montserrat"/>
                <w:sz w:val="14"/>
                <w:szCs w:val="18"/>
              </w:rPr>
            </w:pPr>
            <w:r w:rsidRPr="003153E8">
              <w:rPr>
                <w:rFonts w:ascii="Montserrat" w:hAnsi="Montserrat"/>
                <w:sz w:val="14"/>
                <w:szCs w:val="18"/>
              </w:rPr>
              <w:t>Estos espacios deberán ser llenados por los licitantes indicando con una “X”, si es fabricante o distribuidor.</w:t>
            </w:r>
          </w:p>
        </w:tc>
      </w:tr>
      <w:tr w:rsidR="009C345A" w:rsidRPr="003153E8" w:rsidTr="002C4CD5">
        <w:trPr>
          <w:jc w:val="center"/>
        </w:trPr>
        <w:tc>
          <w:tcPr>
            <w:tcW w:w="720" w:type="dxa"/>
            <w:vAlign w:val="center"/>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3153E8">
              <w:rPr>
                <w:rFonts w:ascii="Montserrat" w:hAnsi="Montserrat"/>
                <w:b/>
                <w:sz w:val="14"/>
                <w:szCs w:val="18"/>
              </w:rPr>
              <w:lastRenderedPageBreak/>
              <w:t>5</w:t>
            </w:r>
          </w:p>
        </w:tc>
        <w:tc>
          <w:tcPr>
            <w:tcW w:w="1717" w:type="dxa"/>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8"/>
              </w:rPr>
            </w:pPr>
            <w:r w:rsidRPr="003153E8">
              <w:rPr>
                <w:rFonts w:ascii="Montserrat" w:hAnsi="Montserrat"/>
                <w:sz w:val="14"/>
                <w:szCs w:val="18"/>
              </w:rPr>
              <w:t>Número de Proveedor.</w:t>
            </w:r>
          </w:p>
        </w:tc>
        <w:tc>
          <w:tcPr>
            <w:tcW w:w="7623" w:type="dxa"/>
          </w:tcPr>
          <w:p w:rsidR="009C345A" w:rsidRPr="003153E8" w:rsidRDefault="009C345A" w:rsidP="00973603">
            <w:pPr>
              <w:numPr>
                <w:ilvl w:val="12"/>
                <w:numId w:val="0"/>
              </w:numPr>
              <w:ind w:left="110"/>
              <w:jc w:val="both"/>
              <w:rPr>
                <w:rFonts w:ascii="Montserrat" w:hAnsi="Montserrat"/>
                <w:sz w:val="14"/>
                <w:szCs w:val="18"/>
              </w:rPr>
            </w:pPr>
            <w:r w:rsidRPr="003153E8">
              <w:rPr>
                <w:rFonts w:ascii="Montserrat" w:hAnsi="Montserrat"/>
                <w:sz w:val="14"/>
                <w:szCs w:val="18"/>
              </w:rPr>
              <w:t>Si lo tiene, el número de Proveedor ante el IMSS, otorgado por la Coordinación de Presupuesto, Contabilidad y Evaluación Financiera del IMSS o su correspondiente a nivel Regional o Delegacional.</w:t>
            </w:r>
          </w:p>
        </w:tc>
      </w:tr>
      <w:tr w:rsidR="009C345A" w:rsidRPr="003153E8" w:rsidTr="002C4CD5">
        <w:trPr>
          <w:jc w:val="center"/>
        </w:trPr>
        <w:tc>
          <w:tcPr>
            <w:tcW w:w="720" w:type="dxa"/>
            <w:vAlign w:val="center"/>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3153E8">
              <w:rPr>
                <w:rFonts w:ascii="Montserrat" w:hAnsi="Montserrat"/>
                <w:b/>
                <w:sz w:val="14"/>
                <w:szCs w:val="18"/>
              </w:rPr>
              <w:t>6</w:t>
            </w:r>
          </w:p>
        </w:tc>
        <w:tc>
          <w:tcPr>
            <w:tcW w:w="1717" w:type="dxa"/>
          </w:tcPr>
          <w:p w:rsidR="009C345A" w:rsidRPr="003153E8"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b/>
                <w:sz w:val="14"/>
                <w:szCs w:val="18"/>
              </w:rPr>
            </w:pPr>
            <w:r w:rsidRPr="003153E8">
              <w:rPr>
                <w:rFonts w:ascii="Montserrat" w:hAnsi="Montserrat"/>
                <w:sz w:val="14"/>
                <w:szCs w:val="18"/>
              </w:rPr>
              <w:t>Teléfono.</w:t>
            </w:r>
          </w:p>
        </w:tc>
        <w:tc>
          <w:tcPr>
            <w:tcW w:w="7623" w:type="dxa"/>
          </w:tcPr>
          <w:p w:rsidR="009C345A" w:rsidRPr="003153E8"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8"/>
              </w:rPr>
            </w:pPr>
            <w:r w:rsidRPr="003153E8">
              <w:rPr>
                <w:rFonts w:ascii="Montserrat" w:hAnsi="Montserrat"/>
                <w:sz w:val="14"/>
                <w:szCs w:val="18"/>
              </w:rPr>
              <w:t>El número de teléfono del licitante.</w:t>
            </w:r>
          </w:p>
        </w:tc>
      </w:tr>
      <w:tr w:rsidR="009C345A" w:rsidRPr="003153E8" w:rsidTr="002C4CD5">
        <w:trPr>
          <w:jc w:val="center"/>
        </w:trPr>
        <w:tc>
          <w:tcPr>
            <w:tcW w:w="720" w:type="dxa"/>
            <w:vAlign w:val="center"/>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3153E8">
              <w:rPr>
                <w:rFonts w:ascii="Montserrat" w:hAnsi="Montserrat"/>
                <w:b/>
                <w:sz w:val="14"/>
                <w:szCs w:val="18"/>
              </w:rPr>
              <w:t>7</w:t>
            </w:r>
          </w:p>
        </w:tc>
        <w:tc>
          <w:tcPr>
            <w:tcW w:w="1717" w:type="dxa"/>
          </w:tcPr>
          <w:p w:rsidR="009C345A" w:rsidRPr="003153E8"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8"/>
              </w:rPr>
            </w:pPr>
            <w:r w:rsidRPr="003153E8">
              <w:rPr>
                <w:rFonts w:ascii="Montserrat" w:hAnsi="Montserrat"/>
                <w:sz w:val="14"/>
                <w:szCs w:val="18"/>
              </w:rPr>
              <w:t>Fax.</w:t>
            </w:r>
          </w:p>
        </w:tc>
        <w:tc>
          <w:tcPr>
            <w:tcW w:w="7623" w:type="dxa"/>
          </w:tcPr>
          <w:p w:rsidR="009C345A" w:rsidRPr="003153E8"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8"/>
              </w:rPr>
            </w:pPr>
            <w:r w:rsidRPr="003153E8">
              <w:rPr>
                <w:rFonts w:ascii="Montserrat" w:hAnsi="Montserrat"/>
                <w:sz w:val="14"/>
                <w:szCs w:val="18"/>
              </w:rPr>
              <w:t>En su caso, el número de fax del licitante.</w:t>
            </w:r>
          </w:p>
        </w:tc>
      </w:tr>
      <w:tr w:rsidR="009C345A" w:rsidRPr="003153E8" w:rsidTr="002C4CD5">
        <w:trPr>
          <w:jc w:val="center"/>
        </w:trPr>
        <w:tc>
          <w:tcPr>
            <w:tcW w:w="720" w:type="dxa"/>
            <w:vAlign w:val="center"/>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3153E8">
              <w:rPr>
                <w:rFonts w:ascii="Montserrat" w:hAnsi="Montserrat"/>
                <w:b/>
                <w:sz w:val="14"/>
                <w:szCs w:val="18"/>
              </w:rPr>
              <w:t>8</w:t>
            </w:r>
          </w:p>
        </w:tc>
        <w:tc>
          <w:tcPr>
            <w:tcW w:w="1717" w:type="dxa"/>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8"/>
              </w:rPr>
            </w:pPr>
            <w:r w:rsidRPr="003153E8">
              <w:rPr>
                <w:rFonts w:ascii="Montserrat" w:hAnsi="Montserrat"/>
                <w:sz w:val="14"/>
                <w:szCs w:val="18"/>
              </w:rPr>
              <w:t>Fecha.</w:t>
            </w:r>
          </w:p>
        </w:tc>
        <w:tc>
          <w:tcPr>
            <w:tcW w:w="7623" w:type="dxa"/>
          </w:tcPr>
          <w:p w:rsidR="009C345A" w:rsidRPr="003153E8" w:rsidRDefault="009C345A" w:rsidP="00973603">
            <w:pPr>
              <w:pStyle w:val="Encabezado"/>
              <w:numPr>
                <w:ilvl w:val="12"/>
                <w:numId w:val="0"/>
              </w:numPr>
              <w:ind w:left="110"/>
              <w:jc w:val="both"/>
              <w:rPr>
                <w:rFonts w:ascii="Montserrat" w:hAnsi="Montserrat" w:cs="Arial"/>
                <w:sz w:val="14"/>
                <w:szCs w:val="18"/>
              </w:rPr>
            </w:pPr>
            <w:r w:rsidRPr="003153E8">
              <w:rPr>
                <w:rFonts w:ascii="Montserrat" w:hAnsi="Montserrat" w:cs="Arial"/>
                <w:sz w:val="14"/>
                <w:szCs w:val="18"/>
              </w:rPr>
              <w:t>En 2 (dos) dígitos el día y mes, y en 4 (cuatro) dígitos el año en que se celebra la licitación.</w:t>
            </w:r>
          </w:p>
        </w:tc>
      </w:tr>
      <w:tr w:rsidR="009C345A" w:rsidRPr="003153E8" w:rsidTr="002C4CD5">
        <w:trPr>
          <w:jc w:val="center"/>
        </w:trPr>
        <w:tc>
          <w:tcPr>
            <w:tcW w:w="720" w:type="dxa"/>
            <w:vAlign w:val="center"/>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3153E8">
              <w:rPr>
                <w:rFonts w:ascii="Montserrat" w:hAnsi="Montserrat"/>
                <w:b/>
                <w:sz w:val="14"/>
                <w:szCs w:val="18"/>
              </w:rPr>
              <w:t>9</w:t>
            </w:r>
          </w:p>
        </w:tc>
        <w:tc>
          <w:tcPr>
            <w:tcW w:w="1717" w:type="dxa"/>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8"/>
              </w:rPr>
            </w:pPr>
            <w:r w:rsidRPr="003153E8">
              <w:rPr>
                <w:rFonts w:ascii="Montserrat" w:hAnsi="Montserrat"/>
                <w:sz w:val="14"/>
                <w:szCs w:val="18"/>
              </w:rPr>
              <w:t>Lugar de entrega.</w:t>
            </w:r>
          </w:p>
        </w:tc>
        <w:tc>
          <w:tcPr>
            <w:tcW w:w="7623" w:type="dxa"/>
          </w:tcPr>
          <w:p w:rsidR="009C345A" w:rsidRPr="003153E8" w:rsidRDefault="009C345A" w:rsidP="00973603">
            <w:pPr>
              <w:numPr>
                <w:ilvl w:val="12"/>
                <w:numId w:val="0"/>
              </w:numPr>
              <w:ind w:left="110"/>
              <w:jc w:val="both"/>
              <w:rPr>
                <w:rFonts w:ascii="Montserrat" w:hAnsi="Montserrat"/>
                <w:sz w:val="14"/>
                <w:szCs w:val="18"/>
              </w:rPr>
            </w:pPr>
            <w:r w:rsidRPr="003153E8">
              <w:rPr>
                <w:rFonts w:ascii="Montserrat" w:hAnsi="Montserrat"/>
                <w:sz w:val="14"/>
                <w:szCs w:val="18"/>
              </w:rPr>
              <w:t>Me apego a lo establecido en estas bases.</w:t>
            </w:r>
          </w:p>
        </w:tc>
      </w:tr>
      <w:tr w:rsidR="009C345A" w:rsidRPr="003153E8" w:rsidTr="002C4CD5">
        <w:trPr>
          <w:jc w:val="center"/>
        </w:trPr>
        <w:tc>
          <w:tcPr>
            <w:tcW w:w="720" w:type="dxa"/>
            <w:vAlign w:val="center"/>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3153E8">
              <w:rPr>
                <w:rFonts w:ascii="Montserrat" w:hAnsi="Montserrat"/>
                <w:b/>
                <w:sz w:val="14"/>
                <w:szCs w:val="18"/>
              </w:rPr>
              <w:t>10</w:t>
            </w:r>
          </w:p>
        </w:tc>
        <w:tc>
          <w:tcPr>
            <w:tcW w:w="1717" w:type="dxa"/>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8"/>
              </w:rPr>
            </w:pPr>
            <w:r w:rsidRPr="003153E8">
              <w:rPr>
                <w:rFonts w:ascii="Montserrat" w:hAnsi="Montserrat"/>
                <w:sz w:val="14"/>
                <w:szCs w:val="18"/>
              </w:rPr>
              <w:t>Plazo de Entrega.</w:t>
            </w:r>
          </w:p>
        </w:tc>
        <w:tc>
          <w:tcPr>
            <w:tcW w:w="7623" w:type="dxa"/>
          </w:tcPr>
          <w:p w:rsidR="009C345A" w:rsidRPr="003153E8" w:rsidRDefault="009C345A" w:rsidP="00973603">
            <w:pPr>
              <w:numPr>
                <w:ilvl w:val="12"/>
                <w:numId w:val="0"/>
              </w:numPr>
              <w:ind w:left="110"/>
              <w:jc w:val="both"/>
              <w:rPr>
                <w:rFonts w:ascii="Montserrat" w:hAnsi="Montserrat"/>
                <w:sz w:val="14"/>
                <w:szCs w:val="18"/>
              </w:rPr>
            </w:pPr>
            <w:r w:rsidRPr="003153E8">
              <w:rPr>
                <w:rFonts w:ascii="Montserrat" w:hAnsi="Montserrat"/>
                <w:sz w:val="14"/>
                <w:szCs w:val="18"/>
              </w:rPr>
              <w:t>Me apego a lo establecido en estas bases.</w:t>
            </w:r>
          </w:p>
        </w:tc>
      </w:tr>
      <w:tr w:rsidR="009C345A" w:rsidRPr="003153E8" w:rsidTr="002C4CD5">
        <w:trPr>
          <w:jc w:val="center"/>
        </w:trPr>
        <w:tc>
          <w:tcPr>
            <w:tcW w:w="720" w:type="dxa"/>
            <w:vAlign w:val="center"/>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3153E8">
              <w:rPr>
                <w:rFonts w:ascii="Montserrat" w:hAnsi="Montserrat"/>
                <w:b/>
                <w:sz w:val="14"/>
                <w:szCs w:val="18"/>
              </w:rPr>
              <w:t>11</w:t>
            </w:r>
          </w:p>
        </w:tc>
        <w:tc>
          <w:tcPr>
            <w:tcW w:w="1717" w:type="dxa"/>
          </w:tcPr>
          <w:p w:rsidR="009C345A" w:rsidRPr="003153E8"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8"/>
              </w:rPr>
            </w:pPr>
            <w:r w:rsidRPr="003153E8">
              <w:rPr>
                <w:rFonts w:ascii="Montserrat" w:hAnsi="Montserrat"/>
                <w:sz w:val="14"/>
                <w:szCs w:val="18"/>
              </w:rPr>
              <w:t>Correo Electrónico</w:t>
            </w:r>
          </w:p>
        </w:tc>
        <w:tc>
          <w:tcPr>
            <w:tcW w:w="7623" w:type="dxa"/>
          </w:tcPr>
          <w:p w:rsidR="009C345A" w:rsidRPr="003153E8"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8"/>
              </w:rPr>
            </w:pPr>
            <w:r w:rsidRPr="003153E8">
              <w:rPr>
                <w:rFonts w:ascii="Montserrat" w:hAnsi="Montserrat"/>
                <w:sz w:val="14"/>
                <w:szCs w:val="18"/>
              </w:rPr>
              <w:t>Indicar el correo electrónico del licitante</w:t>
            </w:r>
          </w:p>
        </w:tc>
      </w:tr>
      <w:tr w:rsidR="009C345A" w:rsidRPr="003153E8" w:rsidTr="002C4CD5">
        <w:trPr>
          <w:jc w:val="center"/>
        </w:trPr>
        <w:tc>
          <w:tcPr>
            <w:tcW w:w="720" w:type="dxa"/>
            <w:vAlign w:val="center"/>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3153E8">
              <w:rPr>
                <w:rFonts w:ascii="Montserrat" w:hAnsi="Montserrat"/>
                <w:b/>
                <w:sz w:val="14"/>
                <w:szCs w:val="18"/>
              </w:rPr>
              <w:t>12</w:t>
            </w:r>
          </w:p>
        </w:tc>
        <w:tc>
          <w:tcPr>
            <w:tcW w:w="1717" w:type="dxa"/>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8"/>
              </w:rPr>
            </w:pPr>
            <w:r w:rsidRPr="003153E8">
              <w:rPr>
                <w:rFonts w:ascii="Montserrat" w:hAnsi="Montserrat"/>
                <w:sz w:val="14"/>
                <w:szCs w:val="18"/>
              </w:rPr>
              <w:t>Renglón.</w:t>
            </w:r>
          </w:p>
        </w:tc>
        <w:tc>
          <w:tcPr>
            <w:tcW w:w="7623" w:type="dxa"/>
          </w:tcPr>
          <w:p w:rsidR="009C345A" w:rsidRPr="003153E8" w:rsidRDefault="009C345A" w:rsidP="00973603">
            <w:pPr>
              <w:numPr>
                <w:ilvl w:val="12"/>
                <w:numId w:val="0"/>
              </w:numPr>
              <w:ind w:left="110"/>
              <w:jc w:val="both"/>
              <w:rPr>
                <w:rFonts w:ascii="Montserrat" w:hAnsi="Montserrat"/>
                <w:sz w:val="14"/>
                <w:szCs w:val="18"/>
              </w:rPr>
            </w:pPr>
            <w:r w:rsidRPr="003153E8">
              <w:rPr>
                <w:rFonts w:ascii="Montserrat" w:hAnsi="Montserrat"/>
                <w:sz w:val="14"/>
                <w:szCs w:val="18"/>
              </w:rPr>
              <w:t xml:space="preserve">El número de renglón que corresponde a la clave propuesta, conforme se indica en el </w:t>
            </w:r>
            <w:r w:rsidRPr="003153E8">
              <w:rPr>
                <w:rFonts w:ascii="Montserrat" w:hAnsi="Montserrat"/>
                <w:b/>
                <w:sz w:val="14"/>
                <w:szCs w:val="18"/>
              </w:rPr>
              <w:t xml:space="preserve">anexo número  uno </w:t>
            </w:r>
            <w:r w:rsidRPr="003153E8">
              <w:rPr>
                <w:rFonts w:ascii="Montserrat" w:hAnsi="Montserrat"/>
                <w:sz w:val="14"/>
                <w:szCs w:val="18"/>
              </w:rPr>
              <w:t>de estas bases, el cual debe ser consecutivo, conforme a las claves que proponga.</w:t>
            </w:r>
          </w:p>
        </w:tc>
      </w:tr>
      <w:tr w:rsidR="009C345A" w:rsidRPr="003153E8" w:rsidTr="002C4CD5">
        <w:trPr>
          <w:trHeight w:val="357"/>
          <w:jc w:val="center"/>
        </w:trPr>
        <w:tc>
          <w:tcPr>
            <w:tcW w:w="720" w:type="dxa"/>
            <w:vAlign w:val="center"/>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3153E8">
              <w:rPr>
                <w:rFonts w:ascii="Montserrat" w:hAnsi="Montserrat"/>
                <w:b/>
                <w:sz w:val="14"/>
                <w:szCs w:val="18"/>
              </w:rPr>
              <w:t>13</w:t>
            </w:r>
          </w:p>
        </w:tc>
        <w:tc>
          <w:tcPr>
            <w:tcW w:w="1717" w:type="dxa"/>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8"/>
              </w:rPr>
            </w:pPr>
            <w:r w:rsidRPr="003153E8">
              <w:rPr>
                <w:rFonts w:ascii="Montserrat" w:hAnsi="Montserrat"/>
                <w:sz w:val="14"/>
                <w:szCs w:val="18"/>
              </w:rPr>
              <w:t>Descripción</w:t>
            </w:r>
          </w:p>
        </w:tc>
        <w:tc>
          <w:tcPr>
            <w:tcW w:w="7623" w:type="dxa"/>
          </w:tcPr>
          <w:p w:rsidR="009C345A" w:rsidRPr="003153E8" w:rsidRDefault="009C345A" w:rsidP="00973603">
            <w:pPr>
              <w:numPr>
                <w:ilvl w:val="12"/>
                <w:numId w:val="0"/>
              </w:numPr>
              <w:ind w:left="110"/>
              <w:jc w:val="both"/>
              <w:rPr>
                <w:rFonts w:ascii="Montserrat" w:hAnsi="Montserrat"/>
                <w:sz w:val="14"/>
                <w:szCs w:val="18"/>
              </w:rPr>
            </w:pPr>
            <w:r w:rsidRPr="003153E8">
              <w:rPr>
                <w:rFonts w:ascii="Montserrat" w:hAnsi="Montserrat"/>
                <w:sz w:val="14"/>
                <w:szCs w:val="18"/>
              </w:rPr>
              <w:t xml:space="preserve">La descripción que le corresponda(n) al servicio propuesto(s) anotando  la descripción completa del renglón ofertado. </w:t>
            </w:r>
          </w:p>
        </w:tc>
      </w:tr>
      <w:tr w:rsidR="009C345A" w:rsidRPr="003153E8" w:rsidTr="002C4CD5">
        <w:trPr>
          <w:jc w:val="center"/>
        </w:trPr>
        <w:tc>
          <w:tcPr>
            <w:tcW w:w="720" w:type="dxa"/>
            <w:vAlign w:val="center"/>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3153E8">
              <w:rPr>
                <w:rFonts w:ascii="Montserrat" w:hAnsi="Montserrat"/>
                <w:b/>
                <w:sz w:val="14"/>
                <w:szCs w:val="18"/>
              </w:rPr>
              <w:t>14</w:t>
            </w:r>
          </w:p>
        </w:tc>
        <w:tc>
          <w:tcPr>
            <w:tcW w:w="1717" w:type="dxa"/>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8"/>
              </w:rPr>
            </w:pPr>
            <w:r w:rsidRPr="003153E8">
              <w:rPr>
                <w:rFonts w:ascii="Montserrat" w:hAnsi="Montserrat"/>
                <w:sz w:val="14"/>
                <w:szCs w:val="18"/>
              </w:rPr>
              <w:t>Pres.</w:t>
            </w:r>
          </w:p>
        </w:tc>
        <w:tc>
          <w:tcPr>
            <w:tcW w:w="7623" w:type="dxa"/>
          </w:tcPr>
          <w:p w:rsidR="009C345A" w:rsidRPr="003153E8" w:rsidRDefault="009C345A" w:rsidP="00973603">
            <w:pPr>
              <w:numPr>
                <w:ilvl w:val="12"/>
                <w:numId w:val="0"/>
              </w:numPr>
              <w:ind w:left="110"/>
              <w:jc w:val="both"/>
              <w:rPr>
                <w:rFonts w:ascii="Montserrat" w:hAnsi="Montserrat"/>
                <w:sz w:val="14"/>
                <w:szCs w:val="18"/>
              </w:rPr>
            </w:pPr>
            <w:r w:rsidRPr="003153E8">
              <w:rPr>
                <w:rFonts w:ascii="Montserrat" w:hAnsi="Montserrat"/>
                <w:sz w:val="14"/>
                <w:szCs w:val="18"/>
              </w:rPr>
              <w:t>Indicar la presentación del bien propuesto.</w:t>
            </w:r>
          </w:p>
        </w:tc>
      </w:tr>
      <w:tr w:rsidR="009C345A" w:rsidRPr="003153E8" w:rsidTr="002C4CD5">
        <w:trPr>
          <w:jc w:val="center"/>
        </w:trPr>
        <w:tc>
          <w:tcPr>
            <w:tcW w:w="720" w:type="dxa"/>
            <w:vAlign w:val="center"/>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3153E8">
              <w:rPr>
                <w:rFonts w:ascii="Montserrat" w:hAnsi="Montserrat"/>
                <w:b/>
                <w:sz w:val="14"/>
                <w:szCs w:val="18"/>
              </w:rPr>
              <w:t>17</w:t>
            </w:r>
          </w:p>
        </w:tc>
        <w:tc>
          <w:tcPr>
            <w:tcW w:w="1717" w:type="dxa"/>
          </w:tcPr>
          <w:p w:rsidR="009C345A" w:rsidRPr="003153E8"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8"/>
              </w:rPr>
            </w:pPr>
            <w:r w:rsidRPr="003153E8">
              <w:rPr>
                <w:rFonts w:ascii="Montserrat" w:hAnsi="Montserrat"/>
                <w:sz w:val="14"/>
                <w:szCs w:val="18"/>
              </w:rPr>
              <w:t>Precio unitario.</w:t>
            </w:r>
          </w:p>
        </w:tc>
        <w:tc>
          <w:tcPr>
            <w:tcW w:w="7623" w:type="dxa"/>
          </w:tcPr>
          <w:p w:rsidR="009C345A" w:rsidRPr="003153E8"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8"/>
              </w:rPr>
            </w:pPr>
            <w:r w:rsidRPr="003153E8">
              <w:rPr>
                <w:rFonts w:ascii="Montserrat" w:hAnsi="Montserrat"/>
                <w:sz w:val="14"/>
                <w:szCs w:val="18"/>
              </w:rPr>
              <w:t>Precio unitario en Moneda Nacional sin incluir el IVA, correspondiente a la clave que propone.</w:t>
            </w:r>
          </w:p>
        </w:tc>
      </w:tr>
      <w:tr w:rsidR="009C345A" w:rsidRPr="003153E8"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3153E8">
              <w:rPr>
                <w:rFonts w:ascii="Montserrat" w:hAnsi="Montserrat"/>
                <w:b/>
                <w:sz w:val="14"/>
                <w:szCs w:val="18"/>
              </w:rPr>
              <w:t>18</w:t>
            </w:r>
          </w:p>
        </w:tc>
        <w:tc>
          <w:tcPr>
            <w:tcW w:w="1717" w:type="dxa"/>
            <w:tcBorders>
              <w:top w:val="single" w:sz="4" w:space="0" w:color="auto"/>
              <w:left w:val="single" w:sz="4" w:space="0" w:color="auto"/>
              <w:bottom w:val="single" w:sz="4" w:space="0" w:color="auto"/>
              <w:right w:val="single" w:sz="4" w:space="0" w:color="auto"/>
            </w:tcBorders>
          </w:tcPr>
          <w:p w:rsidR="009C345A" w:rsidRPr="003153E8"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8"/>
              </w:rPr>
            </w:pPr>
            <w:r w:rsidRPr="003153E8">
              <w:rPr>
                <w:rFonts w:ascii="Montserrat" w:hAnsi="Montserrat"/>
                <w:sz w:val="14"/>
                <w:szCs w:val="18"/>
              </w:rPr>
              <w:t>Cantidad mínima propuesta.</w:t>
            </w:r>
          </w:p>
        </w:tc>
        <w:tc>
          <w:tcPr>
            <w:tcW w:w="7623" w:type="dxa"/>
            <w:tcBorders>
              <w:top w:val="single" w:sz="4" w:space="0" w:color="auto"/>
              <w:left w:val="single" w:sz="4" w:space="0" w:color="auto"/>
              <w:bottom w:val="single" w:sz="4" w:space="0" w:color="auto"/>
              <w:right w:val="single" w:sz="4" w:space="0" w:color="auto"/>
            </w:tcBorders>
          </w:tcPr>
          <w:p w:rsidR="009C345A" w:rsidRPr="003153E8"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8"/>
              </w:rPr>
            </w:pPr>
            <w:r w:rsidRPr="003153E8">
              <w:rPr>
                <w:rFonts w:ascii="Montserrat" w:hAnsi="Montserrat"/>
                <w:sz w:val="14"/>
                <w:szCs w:val="18"/>
              </w:rPr>
              <w:t>La cantidad mínima que propone, en la clave con relación a la demanda mínima solicitada por el IMSS y que se describe en los anexos número cuatro de estas bases.</w:t>
            </w:r>
          </w:p>
        </w:tc>
      </w:tr>
      <w:tr w:rsidR="009C345A" w:rsidRPr="003153E8"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3153E8">
              <w:rPr>
                <w:rFonts w:ascii="Montserrat" w:hAnsi="Montserrat"/>
                <w:b/>
                <w:sz w:val="14"/>
                <w:szCs w:val="18"/>
              </w:rPr>
              <w:t>19</w:t>
            </w:r>
          </w:p>
        </w:tc>
        <w:tc>
          <w:tcPr>
            <w:tcW w:w="1717" w:type="dxa"/>
            <w:tcBorders>
              <w:top w:val="single" w:sz="4" w:space="0" w:color="auto"/>
              <w:left w:val="single" w:sz="4" w:space="0" w:color="auto"/>
              <w:bottom w:val="single" w:sz="4" w:space="0" w:color="auto"/>
              <w:right w:val="single" w:sz="4" w:space="0" w:color="auto"/>
            </w:tcBorders>
          </w:tcPr>
          <w:p w:rsidR="009C345A" w:rsidRPr="003153E8"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8"/>
              </w:rPr>
            </w:pPr>
            <w:r w:rsidRPr="003153E8">
              <w:rPr>
                <w:rFonts w:ascii="Montserrat" w:hAnsi="Montserrat"/>
                <w:sz w:val="14"/>
                <w:szCs w:val="18"/>
              </w:rPr>
              <w:t>Cantidad máxima propuesta</w:t>
            </w:r>
          </w:p>
        </w:tc>
        <w:tc>
          <w:tcPr>
            <w:tcW w:w="7623" w:type="dxa"/>
            <w:tcBorders>
              <w:top w:val="single" w:sz="4" w:space="0" w:color="auto"/>
              <w:left w:val="single" w:sz="4" w:space="0" w:color="auto"/>
              <w:bottom w:val="single" w:sz="4" w:space="0" w:color="auto"/>
              <w:right w:val="single" w:sz="4" w:space="0" w:color="auto"/>
            </w:tcBorders>
          </w:tcPr>
          <w:p w:rsidR="009C345A" w:rsidRPr="003153E8"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8"/>
              </w:rPr>
            </w:pPr>
            <w:r w:rsidRPr="003153E8">
              <w:rPr>
                <w:rFonts w:ascii="Montserrat" w:hAnsi="Montserrat"/>
                <w:sz w:val="14"/>
                <w:szCs w:val="18"/>
              </w:rPr>
              <w:t>La cantidad máxima que propone, en la clave con relación a la demanda máxima solicitada por el IMSS y que se describe en los anexos número cuatro  de estas bases.</w:t>
            </w:r>
          </w:p>
        </w:tc>
      </w:tr>
      <w:tr w:rsidR="009C345A" w:rsidRPr="003153E8"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3153E8">
              <w:rPr>
                <w:rFonts w:ascii="Montserrat" w:hAnsi="Montserrat"/>
                <w:b/>
                <w:sz w:val="14"/>
                <w:szCs w:val="18"/>
              </w:rPr>
              <w:t>20</w:t>
            </w:r>
          </w:p>
        </w:tc>
        <w:tc>
          <w:tcPr>
            <w:tcW w:w="1717" w:type="dxa"/>
            <w:tcBorders>
              <w:top w:val="single" w:sz="4" w:space="0" w:color="auto"/>
              <w:left w:val="single" w:sz="4" w:space="0" w:color="auto"/>
              <w:bottom w:val="single" w:sz="4" w:space="0" w:color="auto"/>
              <w:right w:val="single" w:sz="4" w:space="0" w:color="auto"/>
            </w:tcBorders>
          </w:tcPr>
          <w:p w:rsidR="009C345A" w:rsidRPr="003153E8"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8"/>
              </w:rPr>
            </w:pPr>
            <w:r w:rsidRPr="003153E8">
              <w:rPr>
                <w:rFonts w:ascii="Montserrat" w:hAnsi="Montserrat"/>
                <w:sz w:val="14"/>
                <w:szCs w:val="18"/>
              </w:rPr>
              <w:t>Importe Mínimo</w:t>
            </w:r>
          </w:p>
        </w:tc>
        <w:tc>
          <w:tcPr>
            <w:tcW w:w="7623" w:type="dxa"/>
            <w:tcBorders>
              <w:top w:val="single" w:sz="4" w:space="0" w:color="auto"/>
              <w:left w:val="single" w:sz="4" w:space="0" w:color="auto"/>
              <w:bottom w:val="single" w:sz="4" w:space="0" w:color="auto"/>
              <w:right w:val="single" w:sz="4" w:space="0" w:color="auto"/>
            </w:tcBorders>
          </w:tcPr>
          <w:p w:rsidR="009C345A" w:rsidRPr="003153E8"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8"/>
              </w:rPr>
            </w:pPr>
            <w:r w:rsidRPr="003153E8">
              <w:rPr>
                <w:rFonts w:ascii="Montserrat" w:hAnsi="Montserrat"/>
                <w:sz w:val="14"/>
                <w:szCs w:val="18"/>
              </w:rPr>
              <w:t xml:space="preserve">El resultado de multiplicar el precio unitario por la cantidad mínima ofertada del bien propuesto  de cada unidad </w:t>
            </w:r>
            <w:r w:rsidR="00725454" w:rsidRPr="003153E8">
              <w:rPr>
                <w:rFonts w:ascii="Montserrat" w:hAnsi="Montserrat"/>
                <w:sz w:val="14"/>
                <w:szCs w:val="18"/>
              </w:rPr>
              <w:t>almacenaría</w:t>
            </w:r>
            <w:r w:rsidRPr="003153E8">
              <w:rPr>
                <w:rFonts w:ascii="Montserrat" w:hAnsi="Montserrat"/>
                <w:sz w:val="14"/>
                <w:szCs w:val="18"/>
              </w:rPr>
              <w:t>.</w:t>
            </w:r>
          </w:p>
        </w:tc>
      </w:tr>
      <w:tr w:rsidR="009C345A" w:rsidRPr="003153E8"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3153E8">
              <w:rPr>
                <w:rFonts w:ascii="Montserrat" w:hAnsi="Montserrat"/>
                <w:b/>
                <w:sz w:val="14"/>
                <w:szCs w:val="18"/>
              </w:rPr>
              <w:t>21</w:t>
            </w:r>
          </w:p>
        </w:tc>
        <w:tc>
          <w:tcPr>
            <w:tcW w:w="1717" w:type="dxa"/>
            <w:tcBorders>
              <w:top w:val="single" w:sz="4" w:space="0" w:color="auto"/>
              <w:left w:val="single" w:sz="4" w:space="0" w:color="auto"/>
              <w:bottom w:val="single" w:sz="4" w:space="0" w:color="auto"/>
              <w:right w:val="single" w:sz="4" w:space="0" w:color="auto"/>
            </w:tcBorders>
          </w:tcPr>
          <w:p w:rsidR="009C345A" w:rsidRPr="003153E8"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8"/>
              </w:rPr>
            </w:pPr>
            <w:r w:rsidRPr="003153E8">
              <w:rPr>
                <w:rFonts w:ascii="Montserrat" w:hAnsi="Montserrat"/>
                <w:sz w:val="14"/>
                <w:szCs w:val="18"/>
              </w:rPr>
              <w:t>Importe Máximo</w:t>
            </w:r>
          </w:p>
        </w:tc>
        <w:tc>
          <w:tcPr>
            <w:tcW w:w="7623" w:type="dxa"/>
            <w:tcBorders>
              <w:top w:val="single" w:sz="4" w:space="0" w:color="auto"/>
              <w:left w:val="single" w:sz="4" w:space="0" w:color="auto"/>
              <w:bottom w:val="single" w:sz="4" w:space="0" w:color="auto"/>
              <w:right w:val="single" w:sz="4" w:space="0" w:color="auto"/>
            </w:tcBorders>
          </w:tcPr>
          <w:p w:rsidR="009C345A" w:rsidRPr="003153E8"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8"/>
              </w:rPr>
            </w:pPr>
            <w:r w:rsidRPr="003153E8">
              <w:rPr>
                <w:rFonts w:ascii="Montserrat" w:hAnsi="Montserrat"/>
                <w:sz w:val="14"/>
                <w:szCs w:val="18"/>
              </w:rPr>
              <w:t xml:space="preserve">El resultado de multiplicar el precio unitario por la cantidad máxima ofertada del bien propuesto  de cada unidad </w:t>
            </w:r>
            <w:r w:rsidR="00725454" w:rsidRPr="003153E8">
              <w:rPr>
                <w:rFonts w:ascii="Montserrat" w:hAnsi="Montserrat"/>
                <w:sz w:val="14"/>
                <w:szCs w:val="18"/>
              </w:rPr>
              <w:t>almacenaría</w:t>
            </w:r>
            <w:r w:rsidRPr="003153E8">
              <w:rPr>
                <w:rFonts w:ascii="Montserrat" w:hAnsi="Montserrat"/>
                <w:sz w:val="14"/>
                <w:szCs w:val="18"/>
              </w:rPr>
              <w:t>.</w:t>
            </w:r>
          </w:p>
        </w:tc>
      </w:tr>
      <w:tr w:rsidR="009C345A" w:rsidRPr="003153E8"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3153E8">
              <w:rPr>
                <w:rFonts w:ascii="Montserrat" w:hAnsi="Montserrat"/>
                <w:b/>
                <w:sz w:val="14"/>
                <w:szCs w:val="18"/>
              </w:rPr>
              <w:t>22</w:t>
            </w:r>
          </w:p>
        </w:tc>
        <w:tc>
          <w:tcPr>
            <w:tcW w:w="1717" w:type="dxa"/>
            <w:tcBorders>
              <w:top w:val="single" w:sz="4" w:space="0" w:color="auto"/>
              <w:left w:val="single" w:sz="4" w:space="0" w:color="auto"/>
              <w:bottom w:val="single" w:sz="4" w:space="0" w:color="auto"/>
              <w:right w:val="single" w:sz="4" w:space="0" w:color="auto"/>
            </w:tcBorders>
          </w:tcPr>
          <w:p w:rsidR="009C345A" w:rsidRPr="003153E8"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8"/>
              </w:rPr>
            </w:pPr>
            <w:r w:rsidRPr="003153E8">
              <w:rPr>
                <w:rFonts w:ascii="Montserrat" w:hAnsi="Montserrat"/>
                <w:sz w:val="14"/>
                <w:szCs w:val="18"/>
              </w:rPr>
              <w:t>Sub total</w:t>
            </w:r>
          </w:p>
        </w:tc>
        <w:tc>
          <w:tcPr>
            <w:tcW w:w="7623" w:type="dxa"/>
            <w:tcBorders>
              <w:top w:val="single" w:sz="4" w:space="0" w:color="auto"/>
              <w:left w:val="single" w:sz="4" w:space="0" w:color="auto"/>
              <w:bottom w:val="single" w:sz="4" w:space="0" w:color="auto"/>
              <w:right w:val="single" w:sz="4" w:space="0" w:color="auto"/>
            </w:tcBorders>
          </w:tcPr>
          <w:p w:rsidR="009C345A" w:rsidRPr="003153E8"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8"/>
              </w:rPr>
            </w:pPr>
            <w:r w:rsidRPr="003153E8">
              <w:rPr>
                <w:rFonts w:ascii="Montserrat" w:hAnsi="Montserrat"/>
                <w:sz w:val="14"/>
                <w:szCs w:val="18"/>
              </w:rPr>
              <w:t xml:space="preserve">La suma de la columna del importe total </w:t>
            </w:r>
          </w:p>
        </w:tc>
      </w:tr>
      <w:tr w:rsidR="009C345A" w:rsidRPr="003153E8"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3153E8">
              <w:rPr>
                <w:rFonts w:ascii="Montserrat" w:hAnsi="Montserrat"/>
                <w:b/>
                <w:sz w:val="14"/>
                <w:szCs w:val="18"/>
              </w:rPr>
              <w:t>23</w:t>
            </w:r>
          </w:p>
        </w:tc>
        <w:tc>
          <w:tcPr>
            <w:tcW w:w="1717" w:type="dxa"/>
            <w:tcBorders>
              <w:top w:val="single" w:sz="4" w:space="0" w:color="auto"/>
              <w:left w:val="single" w:sz="4" w:space="0" w:color="auto"/>
              <w:bottom w:val="single" w:sz="4" w:space="0" w:color="auto"/>
              <w:right w:val="single" w:sz="4" w:space="0" w:color="auto"/>
            </w:tcBorders>
          </w:tcPr>
          <w:p w:rsidR="009C345A" w:rsidRPr="003153E8"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8"/>
              </w:rPr>
            </w:pPr>
            <w:r w:rsidRPr="003153E8">
              <w:rPr>
                <w:rFonts w:ascii="Montserrat" w:hAnsi="Montserrat"/>
                <w:sz w:val="14"/>
                <w:szCs w:val="18"/>
              </w:rPr>
              <w:t>I. V. A.</w:t>
            </w:r>
          </w:p>
        </w:tc>
        <w:tc>
          <w:tcPr>
            <w:tcW w:w="7623" w:type="dxa"/>
            <w:tcBorders>
              <w:top w:val="single" w:sz="4" w:space="0" w:color="auto"/>
              <w:left w:val="single" w:sz="4" w:space="0" w:color="auto"/>
              <w:bottom w:val="single" w:sz="4" w:space="0" w:color="auto"/>
              <w:right w:val="single" w:sz="4" w:space="0" w:color="auto"/>
            </w:tcBorders>
          </w:tcPr>
          <w:p w:rsidR="009C345A" w:rsidRPr="003153E8"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8"/>
              </w:rPr>
            </w:pPr>
            <w:r w:rsidRPr="003153E8">
              <w:rPr>
                <w:rFonts w:ascii="Montserrat" w:hAnsi="Montserrat"/>
                <w:sz w:val="14"/>
                <w:szCs w:val="18"/>
              </w:rPr>
              <w:t>El importe correspondiente al I. V. A.</w:t>
            </w:r>
          </w:p>
        </w:tc>
      </w:tr>
      <w:tr w:rsidR="009C345A" w:rsidRPr="003153E8"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3153E8">
              <w:rPr>
                <w:rFonts w:ascii="Montserrat" w:hAnsi="Montserrat"/>
                <w:b/>
                <w:sz w:val="14"/>
                <w:szCs w:val="18"/>
              </w:rPr>
              <w:t>24</w:t>
            </w:r>
          </w:p>
        </w:tc>
        <w:tc>
          <w:tcPr>
            <w:tcW w:w="1717" w:type="dxa"/>
            <w:tcBorders>
              <w:top w:val="single" w:sz="4" w:space="0" w:color="auto"/>
              <w:left w:val="single" w:sz="4" w:space="0" w:color="auto"/>
              <w:bottom w:val="single" w:sz="4" w:space="0" w:color="auto"/>
              <w:right w:val="single" w:sz="4" w:space="0" w:color="auto"/>
            </w:tcBorders>
          </w:tcPr>
          <w:p w:rsidR="009C345A" w:rsidRPr="003153E8"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8"/>
              </w:rPr>
            </w:pPr>
            <w:r w:rsidRPr="003153E8">
              <w:rPr>
                <w:rFonts w:ascii="Montserrat" w:hAnsi="Montserrat"/>
                <w:sz w:val="14"/>
                <w:szCs w:val="18"/>
              </w:rPr>
              <w:t>Total</w:t>
            </w:r>
          </w:p>
        </w:tc>
        <w:tc>
          <w:tcPr>
            <w:tcW w:w="7623" w:type="dxa"/>
            <w:tcBorders>
              <w:top w:val="single" w:sz="4" w:space="0" w:color="auto"/>
              <w:left w:val="single" w:sz="4" w:space="0" w:color="auto"/>
              <w:bottom w:val="single" w:sz="4" w:space="0" w:color="auto"/>
              <w:right w:val="single" w:sz="4" w:space="0" w:color="auto"/>
            </w:tcBorders>
          </w:tcPr>
          <w:p w:rsidR="009C345A" w:rsidRPr="003153E8"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8"/>
              </w:rPr>
            </w:pPr>
            <w:r w:rsidRPr="003153E8">
              <w:rPr>
                <w:rFonts w:ascii="Montserrat" w:hAnsi="Montserrat"/>
                <w:sz w:val="14"/>
                <w:szCs w:val="18"/>
              </w:rPr>
              <w:t>Suma del sub total más I. V. A.</w:t>
            </w:r>
          </w:p>
        </w:tc>
      </w:tr>
      <w:tr w:rsidR="009C345A" w:rsidRPr="003153E8"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3153E8"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8"/>
              </w:rPr>
            </w:pPr>
            <w:r w:rsidRPr="003153E8">
              <w:rPr>
                <w:rFonts w:ascii="Montserrat" w:hAnsi="Montserrat"/>
                <w:b/>
                <w:sz w:val="14"/>
                <w:szCs w:val="18"/>
              </w:rPr>
              <w:t>25</w:t>
            </w:r>
          </w:p>
        </w:tc>
        <w:tc>
          <w:tcPr>
            <w:tcW w:w="1717" w:type="dxa"/>
            <w:tcBorders>
              <w:top w:val="single" w:sz="4" w:space="0" w:color="auto"/>
              <w:left w:val="single" w:sz="4" w:space="0" w:color="auto"/>
              <w:bottom w:val="single" w:sz="4" w:space="0" w:color="auto"/>
              <w:right w:val="single" w:sz="4" w:space="0" w:color="auto"/>
            </w:tcBorders>
          </w:tcPr>
          <w:p w:rsidR="009C345A" w:rsidRPr="003153E8"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8"/>
              </w:rPr>
            </w:pPr>
            <w:r w:rsidRPr="003153E8">
              <w:rPr>
                <w:rFonts w:ascii="Montserrat" w:hAnsi="Montserrat"/>
                <w:sz w:val="14"/>
                <w:szCs w:val="18"/>
              </w:rPr>
              <w:t>Nombre, Cargo  y firma del representante legal</w:t>
            </w:r>
          </w:p>
        </w:tc>
        <w:tc>
          <w:tcPr>
            <w:tcW w:w="7623" w:type="dxa"/>
            <w:tcBorders>
              <w:top w:val="single" w:sz="4" w:space="0" w:color="auto"/>
              <w:left w:val="single" w:sz="4" w:space="0" w:color="auto"/>
              <w:bottom w:val="single" w:sz="4" w:space="0" w:color="auto"/>
              <w:right w:val="single" w:sz="4" w:space="0" w:color="auto"/>
            </w:tcBorders>
          </w:tcPr>
          <w:p w:rsidR="009C345A" w:rsidRPr="003153E8"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8"/>
              </w:rPr>
            </w:pPr>
            <w:r w:rsidRPr="003153E8">
              <w:rPr>
                <w:rFonts w:ascii="Montserrat" w:hAnsi="Montserrat"/>
                <w:sz w:val="14"/>
                <w:szCs w:val="18"/>
              </w:rPr>
              <w:t>El nombre, firma y cargo del representante legal o apoderado del licitante, deberá firmar la propuesta, comprometiéndose por su representado a los términos de la proposición</w:t>
            </w:r>
          </w:p>
        </w:tc>
      </w:tr>
    </w:tbl>
    <w:p w:rsidR="009C345A" w:rsidRPr="002C7836" w:rsidRDefault="009C345A" w:rsidP="00973603">
      <w:pPr>
        <w:jc w:val="center"/>
        <w:rPr>
          <w:rFonts w:ascii="Montserrat" w:hAnsi="Montserrat"/>
          <w:b/>
          <w:sz w:val="22"/>
          <w:szCs w:val="22"/>
        </w:rPr>
      </w:pPr>
      <w:r w:rsidRPr="002C7836">
        <w:rPr>
          <w:rFonts w:ascii="Montserrat" w:hAnsi="Montserrat"/>
          <w:b/>
          <w:sz w:val="22"/>
          <w:szCs w:val="22"/>
        </w:rPr>
        <w:t>ANEXO NÚMERO 6 (SEIS)</w:t>
      </w:r>
    </w:p>
    <w:p w:rsidR="009C345A" w:rsidRPr="00FC7AC1" w:rsidRDefault="009C345A" w:rsidP="00973603">
      <w:pPr>
        <w:jc w:val="both"/>
        <w:rPr>
          <w:rFonts w:ascii="Montserrat" w:hAnsi="Montserrat" w:cs="Arial"/>
          <w:sz w:val="14"/>
          <w:u w:val="single"/>
        </w:rPr>
      </w:pPr>
    </w:p>
    <w:p w:rsidR="009C345A" w:rsidRPr="00FC7AC1" w:rsidRDefault="009C345A" w:rsidP="00973603">
      <w:pPr>
        <w:jc w:val="both"/>
        <w:rPr>
          <w:rFonts w:ascii="Montserrat" w:hAnsi="Montserrat" w:cs="Arial"/>
          <w:sz w:val="14"/>
          <w:u w:val="single"/>
        </w:rPr>
      </w:pPr>
      <w:r w:rsidRPr="00FC7AC1">
        <w:rPr>
          <w:rFonts w:ascii="Montserrat" w:hAnsi="Montserrat" w:cs="Arial"/>
          <w:sz w:val="14"/>
          <w:u w:val="single"/>
        </w:rPr>
        <w:t>________(nombre)             ,</w:t>
      </w:r>
      <w:r w:rsidRPr="00FC7AC1">
        <w:rPr>
          <w:rFonts w:ascii="Montserrat" w:hAnsi="Montserrat" w:cs="Arial"/>
          <w:sz w:val="14"/>
        </w:rPr>
        <w:t xml:space="preserve"> manifiesto bajo protesta a decir verdad, que los datos aquí asentados son ciertos, así como que cuento con facultades suficientes para suscribir las proposiciones en la presente Invitación Nacional, a nombre y representación de: </w:t>
      </w:r>
      <w:r w:rsidRPr="00FC7AC1">
        <w:rPr>
          <w:rFonts w:ascii="Montserrat" w:hAnsi="Montserrat" w:cs="Arial"/>
          <w:sz w:val="14"/>
          <w:u w:val="single"/>
        </w:rPr>
        <w:t>___(persona física o moral)___.</w:t>
      </w:r>
    </w:p>
    <w:p w:rsidR="009C345A" w:rsidRPr="00FC7AC1" w:rsidRDefault="009C345A" w:rsidP="00973603">
      <w:pPr>
        <w:jc w:val="both"/>
        <w:rPr>
          <w:rFonts w:ascii="Montserrat" w:hAnsi="Montserrat" w:cs="Arial"/>
          <w:sz w:val="14"/>
        </w:rPr>
      </w:pPr>
    </w:p>
    <w:p w:rsidR="009C345A" w:rsidRPr="00FC7AC1" w:rsidRDefault="009C345A" w:rsidP="00973603">
      <w:pPr>
        <w:rPr>
          <w:rFonts w:ascii="Montserrat" w:hAnsi="Montserrat" w:cs="Arial"/>
          <w:sz w:val="14"/>
        </w:rPr>
      </w:pPr>
      <w:r w:rsidRPr="00FC7AC1">
        <w:rPr>
          <w:rFonts w:ascii="Montserrat" w:hAnsi="Montserrat" w:cs="Arial"/>
          <w:sz w:val="14"/>
        </w:rPr>
        <w:t>No. de la invitación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9C345A" w:rsidRPr="00FC7AC1" w:rsidTr="00177763">
        <w:tc>
          <w:tcPr>
            <w:tcW w:w="10005" w:type="dxa"/>
            <w:tcBorders>
              <w:top w:val="single" w:sz="4" w:space="0" w:color="000000"/>
              <w:left w:val="single" w:sz="4" w:space="0" w:color="000000"/>
              <w:bottom w:val="single" w:sz="4" w:space="0" w:color="000000"/>
              <w:right w:val="single" w:sz="4" w:space="0" w:color="000000"/>
            </w:tcBorders>
          </w:tcPr>
          <w:p w:rsidR="009C345A" w:rsidRPr="00FC7AC1" w:rsidRDefault="009C345A" w:rsidP="00973603">
            <w:pPr>
              <w:snapToGrid w:val="0"/>
              <w:rPr>
                <w:rFonts w:ascii="Montserrat" w:hAnsi="Montserrat" w:cs="Arial"/>
                <w:sz w:val="14"/>
              </w:rPr>
            </w:pPr>
            <w:r w:rsidRPr="00FC7AC1">
              <w:rPr>
                <w:rFonts w:ascii="Montserrat" w:hAnsi="Montserrat" w:cs="Arial"/>
                <w:sz w:val="14"/>
              </w:rPr>
              <w:t>Registro Federal de Contribuyentes:</w:t>
            </w:r>
          </w:p>
          <w:p w:rsidR="009C345A" w:rsidRPr="00FC7AC1" w:rsidRDefault="009C345A" w:rsidP="00973603">
            <w:pPr>
              <w:rPr>
                <w:rFonts w:ascii="Montserrat" w:hAnsi="Montserrat" w:cs="Arial"/>
                <w:sz w:val="14"/>
              </w:rPr>
            </w:pPr>
          </w:p>
          <w:p w:rsidR="009C345A" w:rsidRPr="00FC7AC1" w:rsidRDefault="009C345A" w:rsidP="00973603">
            <w:pPr>
              <w:rPr>
                <w:rFonts w:ascii="Montserrat" w:hAnsi="Montserrat" w:cs="Arial"/>
                <w:sz w:val="14"/>
              </w:rPr>
            </w:pPr>
            <w:r w:rsidRPr="00FC7AC1">
              <w:rPr>
                <w:rFonts w:ascii="Montserrat" w:hAnsi="Montserrat" w:cs="Arial"/>
                <w:sz w:val="14"/>
              </w:rPr>
              <w:t>Domicilio.- Los datos aquí registrados corresponderán al del domicilio fiscal del proveedor o prestador de servicios)</w:t>
            </w:r>
          </w:p>
          <w:p w:rsidR="009C345A" w:rsidRPr="00FC7AC1" w:rsidRDefault="009C345A" w:rsidP="00973603">
            <w:pPr>
              <w:rPr>
                <w:rFonts w:ascii="Montserrat" w:hAnsi="Montserrat" w:cs="Arial"/>
                <w:sz w:val="14"/>
              </w:rPr>
            </w:pPr>
          </w:p>
          <w:p w:rsidR="009C345A" w:rsidRPr="00FC7AC1" w:rsidRDefault="009C345A" w:rsidP="00973603">
            <w:pPr>
              <w:rPr>
                <w:rFonts w:ascii="Montserrat" w:hAnsi="Montserrat" w:cs="Arial"/>
                <w:sz w:val="14"/>
              </w:rPr>
            </w:pPr>
            <w:r w:rsidRPr="00FC7AC1">
              <w:rPr>
                <w:rFonts w:ascii="Montserrat" w:hAnsi="Montserrat" w:cs="Arial"/>
                <w:sz w:val="14"/>
              </w:rPr>
              <w:t>Calle y número:</w:t>
            </w:r>
          </w:p>
          <w:p w:rsidR="009C345A" w:rsidRPr="00FC7AC1" w:rsidRDefault="009C345A" w:rsidP="00973603">
            <w:pPr>
              <w:rPr>
                <w:rFonts w:ascii="Montserrat" w:hAnsi="Montserrat" w:cs="Arial"/>
                <w:sz w:val="14"/>
              </w:rPr>
            </w:pPr>
          </w:p>
          <w:p w:rsidR="009C345A" w:rsidRPr="00FC7AC1" w:rsidRDefault="009C345A" w:rsidP="00973603">
            <w:pPr>
              <w:pStyle w:val="Encabezado"/>
              <w:tabs>
                <w:tab w:val="left" w:pos="4536"/>
              </w:tabs>
              <w:rPr>
                <w:rFonts w:ascii="Montserrat" w:hAnsi="Montserrat" w:cs="Arial"/>
                <w:sz w:val="14"/>
              </w:rPr>
            </w:pPr>
            <w:r w:rsidRPr="00FC7AC1">
              <w:rPr>
                <w:rFonts w:ascii="Montserrat" w:hAnsi="Montserrat" w:cs="Arial"/>
                <w:sz w:val="14"/>
              </w:rPr>
              <w:t xml:space="preserve">Colonia:                                                    </w:t>
            </w:r>
            <w:r w:rsidR="00725454" w:rsidRPr="00FC7AC1">
              <w:rPr>
                <w:rFonts w:ascii="Montserrat" w:hAnsi="Montserrat" w:cs="Arial"/>
                <w:sz w:val="14"/>
              </w:rPr>
              <w:t>Alcaldía</w:t>
            </w:r>
            <w:r w:rsidRPr="00FC7AC1">
              <w:rPr>
                <w:rFonts w:ascii="Montserrat" w:hAnsi="Montserrat" w:cs="Arial"/>
                <w:sz w:val="14"/>
              </w:rPr>
              <w:t xml:space="preserve"> o Municipio:</w:t>
            </w:r>
          </w:p>
          <w:p w:rsidR="009C345A" w:rsidRPr="00FC7AC1" w:rsidRDefault="009C345A" w:rsidP="00973603">
            <w:pPr>
              <w:pStyle w:val="Encabezado"/>
              <w:tabs>
                <w:tab w:val="left" w:pos="4536"/>
              </w:tabs>
              <w:rPr>
                <w:rFonts w:ascii="Montserrat" w:hAnsi="Montserrat" w:cs="Arial"/>
                <w:sz w:val="14"/>
              </w:rPr>
            </w:pPr>
          </w:p>
          <w:p w:rsidR="009C345A" w:rsidRPr="00FC7AC1" w:rsidRDefault="009C345A" w:rsidP="00973603">
            <w:pPr>
              <w:pStyle w:val="Encabezado"/>
              <w:tabs>
                <w:tab w:val="left" w:pos="4536"/>
              </w:tabs>
              <w:rPr>
                <w:rFonts w:ascii="Montserrat" w:hAnsi="Montserrat" w:cs="Arial"/>
                <w:sz w:val="14"/>
              </w:rPr>
            </w:pPr>
            <w:r w:rsidRPr="00FC7AC1">
              <w:rPr>
                <w:rFonts w:ascii="Montserrat" w:hAnsi="Montserrat" w:cs="Arial"/>
                <w:sz w:val="14"/>
              </w:rPr>
              <w:t>Código Postal:                                          Entidad federativa:</w:t>
            </w:r>
          </w:p>
          <w:p w:rsidR="009C345A" w:rsidRPr="00FC7AC1" w:rsidRDefault="009C345A" w:rsidP="00973603">
            <w:pPr>
              <w:pStyle w:val="Encabezado"/>
              <w:tabs>
                <w:tab w:val="left" w:pos="4536"/>
              </w:tabs>
              <w:rPr>
                <w:rFonts w:ascii="Montserrat" w:hAnsi="Montserrat" w:cs="Arial"/>
                <w:sz w:val="14"/>
              </w:rPr>
            </w:pPr>
          </w:p>
          <w:p w:rsidR="009C345A" w:rsidRPr="00FC7AC1" w:rsidRDefault="009C345A" w:rsidP="00973603">
            <w:pPr>
              <w:pStyle w:val="Encabezado"/>
              <w:tabs>
                <w:tab w:val="left" w:pos="4536"/>
              </w:tabs>
              <w:rPr>
                <w:rFonts w:ascii="Montserrat" w:hAnsi="Montserrat" w:cs="Arial"/>
                <w:sz w:val="14"/>
              </w:rPr>
            </w:pPr>
            <w:r w:rsidRPr="00FC7AC1">
              <w:rPr>
                <w:rFonts w:ascii="Montserrat" w:hAnsi="Montserrat" w:cs="Arial"/>
                <w:sz w:val="14"/>
              </w:rPr>
              <w:t>Teléfonos:                                                Fax:</w:t>
            </w:r>
          </w:p>
          <w:p w:rsidR="009C345A" w:rsidRPr="00FC7AC1" w:rsidRDefault="009C345A" w:rsidP="00973603">
            <w:pPr>
              <w:pStyle w:val="Encabezado"/>
              <w:tabs>
                <w:tab w:val="left" w:pos="4536"/>
              </w:tabs>
              <w:rPr>
                <w:rFonts w:ascii="Montserrat" w:hAnsi="Montserrat" w:cs="Arial"/>
                <w:sz w:val="14"/>
              </w:rPr>
            </w:pPr>
          </w:p>
          <w:p w:rsidR="009C345A" w:rsidRPr="00FC7AC1" w:rsidRDefault="009C345A" w:rsidP="00973603">
            <w:pPr>
              <w:pStyle w:val="Encabezado"/>
              <w:tabs>
                <w:tab w:val="left" w:pos="4536"/>
              </w:tabs>
              <w:rPr>
                <w:rFonts w:ascii="Montserrat" w:hAnsi="Montserrat" w:cs="Arial"/>
                <w:sz w:val="14"/>
              </w:rPr>
            </w:pPr>
            <w:r w:rsidRPr="00FC7AC1">
              <w:rPr>
                <w:rFonts w:ascii="Montserrat" w:hAnsi="Montserrat" w:cs="Arial"/>
                <w:sz w:val="14"/>
              </w:rPr>
              <w:t>Correo electrónico:</w:t>
            </w:r>
          </w:p>
          <w:p w:rsidR="009C345A" w:rsidRPr="00FC7AC1" w:rsidRDefault="009C345A" w:rsidP="00973603">
            <w:pPr>
              <w:pStyle w:val="Encabezado"/>
              <w:tabs>
                <w:tab w:val="left" w:pos="4536"/>
              </w:tabs>
              <w:rPr>
                <w:rFonts w:ascii="Montserrat" w:hAnsi="Montserrat" w:cs="Arial"/>
                <w:sz w:val="14"/>
              </w:rPr>
            </w:pPr>
          </w:p>
          <w:p w:rsidR="009C345A" w:rsidRPr="00FC7AC1" w:rsidRDefault="009C345A" w:rsidP="00973603">
            <w:pPr>
              <w:pStyle w:val="Encabezado"/>
              <w:tabs>
                <w:tab w:val="left" w:pos="4536"/>
              </w:tabs>
              <w:rPr>
                <w:rFonts w:ascii="Montserrat" w:hAnsi="Montserrat" w:cs="Arial"/>
                <w:sz w:val="14"/>
              </w:rPr>
            </w:pPr>
            <w:r w:rsidRPr="00FC7AC1">
              <w:rPr>
                <w:rFonts w:ascii="Montserrat" w:hAnsi="Montserrat" w:cs="Arial"/>
                <w:sz w:val="14"/>
              </w:rPr>
              <w:t xml:space="preserve">No. de la escritura pública en la que consta su acta constitutiva:                Fecha             Duración              </w:t>
            </w:r>
          </w:p>
          <w:p w:rsidR="009C345A" w:rsidRPr="00FC7AC1" w:rsidRDefault="009C345A" w:rsidP="00973603">
            <w:pPr>
              <w:pStyle w:val="Encabezado"/>
              <w:tabs>
                <w:tab w:val="left" w:pos="4536"/>
              </w:tabs>
              <w:rPr>
                <w:rFonts w:ascii="Montserrat" w:hAnsi="Montserrat" w:cs="Arial"/>
                <w:sz w:val="14"/>
              </w:rPr>
            </w:pPr>
          </w:p>
          <w:p w:rsidR="009C345A" w:rsidRPr="00FC7AC1" w:rsidRDefault="009C345A" w:rsidP="00973603">
            <w:pPr>
              <w:pStyle w:val="Encabezado"/>
              <w:tabs>
                <w:tab w:val="left" w:pos="4536"/>
              </w:tabs>
              <w:rPr>
                <w:rFonts w:ascii="Montserrat" w:hAnsi="Montserrat" w:cs="Arial"/>
                <w:sz w:val="14"/>
              </w:rPr>
            </w:pPr>
            <w:r w:rsidRPr="00FC7AC1">
              <w:rPr>
                <w:rFonts w:ascii="Montserrat" w:hAnsi="Montserrat" w:cs="Arial"/>
                <w:sz w:val="14"/>
              </w:rPr>
              <w:t>Nombre, número y lugar del Notario Público ante el cual se protocolizó la misma:</w:t>
            </w:r>
          </w:p>
          <w:p w:rsidR="009C345A" w:rsidRPr="00FC7AC1" w:rsidRDefault="009C345A" w:rsidP="00973603">
            <w:pPr>
              <w:pStyle w:val="Encabezado"/>
              <w:tabs>
                <w:tab w:val="left" w:pos="4536"/>
              </w:tabs>
              <w:rPr>
                <w:rFonts w:ascii="Montserrat" w:hAnsi="Montserrat" w:cs="Arial"/>
                <w:sz w:val="14"/>
              </w:rPr>
            </w:pPr>
          </w:p>
          <w:p w:rsidR="009C345A" w:rsidRPr="00FC7AC1" w:rsidRDefault="009C345A" w:rsidP="00973603">
            <w:pPr>
              <w:pStyle w:val="Encabezado"/>
              <w:tabs>
                <w:tab w:val="left" w:pos="4536"/>
              </w:tabs>
              <w:rPr>
                <w:rFonts w:ascii="Montserrat" w:hAnsi="Montserrat" w:cs="Arial"/>
                <w:sz w:val="14"/>
              </w:rPr>
            </w:pPr>
            <w:r w:rsidRPr="00FC7AC1">
              <w:rPr>
                <w:rFonts w:ascii="Montserrat" w:hAnsi="Montserrat" w:cs="Arial"/>
                <w:sz w:val="14"/>
              </w:rPr>
              <w:t>Relación de socios o asociados.-</w:t>
            </w:r>
          </w:p>
          <w:p w:rsidR="009C345A" w:rsidRPr="00FC7AC1" w:rsidRDefault="009C345A" w:rsidP="00973603">
            <w:pPr>
              <w:pStyle w:val="Encabezado"/>
              <w:tabs>
                <w:tab w:val="left" w:pos="4536"/>
              </w:tabs>
              <w:rPr>
                <w:rFonts w:ascii="Montserrat" w:hAnsi="Montserrat" w:cs="Arial"/>
                <w:sz w:val="14"/>
              </w:rPr>
            </w:pPr>
            <w:r w:rsidRPr="00FC7AC1">
              <w:rPr>
                <w:rFonts w:ascii="Montserrat" w:hAnsi="Montserrat" w:cs="Arial"/>
                <w:sz w:val="14"/>
              </w:rPr>
              <w:t>Apellido Paterno:                                    Apellido Materno:                           Nombre(s):</w:t>
            </w:r>
          </w:p>
          <w:p w:rsidR="009C345A" w:rsidRPr="00FC7AC1" w:rsidRDefault="009C345A" w:rsidP="00973603">
            <w:pPr>
              <w:pStyle w:val="Encabezado"/>
              <w:tabs>
                <w:tab w:val="left" w:pos="4536"/>
              </w:tabs>
              <w:rPr>
                <w:rFonts w:ascii="Montserrat" w:hAnsi="Montserrat" w:cs="Arial"/>
                <w:sz w:val="14"/>
              </w:rPr>
            </w:pPr>
          </w:p>
          <w:p w:rsidR="009C345A" w:rsidRPr="00FC7AC1" w:rsidRDefault="009C345A" w:rsidP="00973603">
            <w:pPr>
              <w:pStyle w:val="Encabezado"/>
              <w:tabs>
                <w:tab w:val="left" w:pos="4536"/>
              </w:tabs>
              <w:rPr>
                <w:rFonts w:ascii="Montserrat" w:hAnsi="Montserrat" w:cs="Arial"/>
                <w:sz w:val="14"/>
              </w:rPr>
            </w:pPr>
            <w:r w:rsidRPr="00FC7AC1">
              <w:rPr>
                <w:rFonts w:ascii="Montserrat" w:hAnsi="Montserrat" w:cs="Arial"/>
                <w:sz w:val="14"/>
              </w:rPr>
              <w:t>Descripción del objeto social:</w:t>
            </w:r>
          </w:p>
          <w:p w:rsidR="009C345A" w:rsidRPr="00FC7AC1" w:rsidRDefault="009C345A" w:rsidP="00973603">
            <w:pPr>
              <w:pStyle w:val="Encabezado"/>
              <w:tabs>
                <w:tab w:val="left" w:pos="4536"/>
              </w:tabs>
              <w:rPr>
                <w:rFonts w:ascii="Montserrat" w:hAnsi="Montserrat" w:cs="Arial"/>
                <w:sz w:val="14"/>
              </w:rPr>
            </w:pPr>
          </w:p>
          <w:p w:rsidR="009C345A" w:rsidRPr="00FC7AC1" w:rsidRDefault="009C345A" w:rsidP="00973603">
            <w:pPr>
              <w:pStyle w:val="Encabezado"/>
              <w:tabs>
                <w:tab w:val="left" w:pos="4536"/>
              </w:tabs>
              <w:rPr>
                <w:rFonts w:ascii="Montserrat" w:hAnsi="Montserrat" w:cs="Arial"/>
                <w:sz w:val="14"/>
              </w:rPr>
            </w:pPr>
            <w:r w:rsidRPr="00FC7AC1">
              <w:rPr>
                <w:rFonts w:ascii="Montserrat" w:hAnsi="Montserrat" w:cs="Arial"/>
                <w:sz w:val="14"/>
              </w:rPr>
              <w:t>Reformas al acta constitutiva que incidan con el objeto del procedimiento.</w:t>
            </w:r>
          </w:p>
          <w:p w:rsidR="009C345A" w:rsidRPr="00FC7AC1" w:rsidRDefault="009C345A" w:rsidP="00973603">
            <w:pPr>
              <w:rPr>
                <w:rFonts w:ascii="Montserrat" w:hAnsi="Montserrat" w:cs="Arial"/>
                <w:sz w:val="14"/>
              </w:rPr>
            </w:pPr>
          </w:p>
          <w:p w:rsidR="009C345A" w:rsidRPr="00FC7AC1" w:rsidRDefault="009C345A" w:rsidP="00973603">
            <w:pPr>
              <w:pStyle w:val="Encabezado"/>
              <w:tabs>
                <w:tab w:val="left" w:pos="4536"/>
              </w:tabs>
              <w:rPr>
                <w:rFonts w:ascii="Montserrat" w:hAnsi="Montserrat" w:cs="Arial"/>
                <w:sz w:val="14"/>
              </w:rPr>
            </w:pPr>
            <w:r w:rsidRPr="00FC7AC1">
              <w:rPr>
                <w:rFonts w:ascii="Montserrat" w:hAnsi="Montserrat" w:cs="Arial"/>
                <w:sz w:val="14"/>
              </w:rPr>
              <w:t>Fecha y datos de inscripción en el Registro Público correspondiente.</w:t>
            </w:r>
          </w:p>
          <w:p w:rsidR="009C345A" w:rsidRPr="00FC7AC1" w:rsidRDefault="009C345A" w:rsidP="00973603">
            <w:pPr>
              <w:rPr>
                <w:rFonts w:ascii="Montserrat" w:hAnsi="Montserrat" w:cs="Arial"/>
                <w:sz w:val="14"/>
                <w:lang w:val="es-ES_tradnl"/>
              </w:rPr>
            </w:pPr>
          </w:p>
        </w:tc>
      </w:tr>
      <w:tr w:rsidR="009C345A" w:rsidRPr="00FC7AC1" w:rsidTr="00177763">
        <w:tc>
          <w:tcPr>
            <w:tcW w:w="10005" w:type="dxa"/>
            <w:tcBorders>
              <w:top w:val="single" w:sz="4" w:space="0" w:color="000000"/>
              <w:left w:val="single" w:sz="4" w:space="0" w:color="000000"/>
              <w:bottom w:val="single" w:sz="4" w:space="0" w:color="000000"/>
              <w:right w:val="single" w:sz="4" w:space="0" w:color="000000"/>
            </w:tcBorders>
          </w:tcPr>
          <w:p w:rsidR="009C345A" w:rsidRPr="00FC7AC1" w:rsidRDefault="009C345A" w:rsidP="00973603">
            <w:pPr>
              <w:snapToGrid w:val="0"/>
              <w:rPr>
                <w:rFonts w:ascii="Montserrat" w:hAnsi="Montserrat" w:cs="Arial"/>
                <w:sz w:val="14"/>
              </w:rPr>
            </w:pPr>
            <w:r w:rsidRPr="00FC7AC1">
              <w:rPr>
                <w:rFonts w:ascii="Montserrat" w:hAnsi="Montserrat" w:cs="Arial"/>
                <w:sz w:val="14"/>
              </w:rPr>
              <w:lastRenderedPageBreak/>
              <w:t>Nombre del apoderado o representante y RFC.</w:t>
            </w:r>
          </w:p>
          <w:p w:rsidR="009C345A" w:rsidRPr="00FC7AC1" w:rsidRDefault="009C345A" w:rsidP="00973603">
            <w:pPr>
              <w:rPr>
                <w:rFonts w:ascii="Montserrat" w:hAnsi="Montserrat" w:cs="Arial"/>
                <w:sz w:val="14"/>
              </w:rPr>
            </w:pPr>
            <w:r w:rsidRPr="00FC7AC1">
              <w:rPr>
                <w:rFonts w:ascii="Montserrat" w:hAnsi="Montserrat" w:cs="Arial"/>
                <w:sz w:val="14"/>
              </w:rPr>
              <w:t>Datos del documento mediante el cual acredita su personalidad y facultades.-</w:t>
            </w:r>
          </w:p>
          <w:p w:rsidR="009C345A" w:rsidRPr="00FC7AC1" w:rsidRDefault="009C345A" w:rsidP="00973603">
            <w:pPr>
              <w:rPr>
                <w:rFonts w:ascii="Montserrat" w:hAnsi="Montserrat" w:cs="Arial"/>
                <w:sz w:val="14"/>
              </w:rPr>
            </w:pPr>
            <w:r w:rsidRPr="00FC7AC1">
              <w:rPr>
                <w:rFonts w:ascii="Montserrat" w:hAnsi="Montserrat" w:cs="Arial"/>
                <w:sz w:val="14"/>
              </w:rPr>
              <w:t>Escritura pública número:                                           Fecha:</w:t>
            </w:r>
          </w:p>
          <w:p w:rsidR="009C345A" w:rsidRPr="00FC7AC1" w:rsidRDefault="009C345A" w:rsidP="00973603">
            <w:pPr>
              <w:pStyle w:val="Encabezado"/>
              <w:rPr>
                <w:rFonts w:ascii="Montserrat" w:hAnsi="Montserrat" w:cs="Arial"/>
                <w:sz w:val="14"/>
              </w:rPr>
            </w:pPr>
            <w:r w:rsidRPr="00FC7AC1">
              <w:rPr>
                <w:rFonts w:ascii="Montserrat" w:hAnsi="Montserrat" w:cs="Arial"/>
                <w:sz w:val="14"/>
              </w:rPr>
              <w:t>Nombre, número y lugar del Notario Público ante el cual se protocolizó la misma:</w:t>
            </w:r>
          </w:p>
        </w:tc>
      </w:tr>
    </w:tbl>
    <w:p w:rsidR="009C345A" w:rsidRPr="00FC7AC1" w:rsidRDefault="009C345A" w:rsidP="00973603">
      <w:pPr>
        <w:jc w:val="both"/>
        <w:rPr>
          <w:rFonts w:ascii="Montserrat" w:hAnsi="Montserrat" w:cs="Arial"/>
          <w:sz w:val="14"/>
        </w:rPr>
      </w:pPr>
      <w:r w:rsidRPr="00FC7AC1">
        <w:rPr>
          <w:rFonts w:ascii="Montserrat" w:hAnsi="Montserrat" w:cs="Arial"/>
          <w:sz w:val="14"/>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9C345A" w:rsidRPr="00FC7AC1" w:rsidRDefault="009C345A" w:rsidP="00973603">
      <w:pPr>
        <w:jc w:val="center"/>
        <w:rPr>
          <w:rFonts w:ascii="Montserrat" w:hAnsi="Montserrat" w:cs="Arial"/>
          <w:sz w:val="16"/>
          <w:szCs w:val="22"/>
        </w:rPr>
      </w:pPr>
      <w:r w:rsidRPr="00FC7AC1">
        <w:rPr>
          <w:rFonts w:ascii="Montserrat" w:hAnsi="Montserrat" w:cs="Arial"/>
          <w:sz w:val="16"/>
          <w:szCs w:val="22"/>
        </w:rPr>
        <w:t>(Lugar y fecha)</w:t>
      </w:r>
    </w:p>
    <w:p w:rsidR="009C345A" w:rsidRPr="003153E8" w:rsidRDefault="009C345A" w:rsidP="00973603">
      <w:pPr>
        <w:jc w:val="center"/>
        <w:rPr>
          <w:rFonts w:ascii="Montserrat" w:hAnsi="Montserrat" w:cs="Arial"/>
          <w:sz w:val="18"/>
          <w:szCs w:val="22"/>
        </w:rPr>
      </w:pPr>
      <w:r w:rsidRPr="00FC7AC1">
        <w:rPr>
          <w:rFonts w:ascii="Montserrat" w:hAnsi="Montserrat" w:cs="Arial"/>
          <w:sz w:val="16"/>
          <w:szCs w:val="22"/>
        </w:rPr>
        <w:t>Protesto lo necesar</w:t>
      </w:r>
      <w:r w:rsidRPr="003153E8">
        <w:rPr>
          <w:rFonts w:ascii="Montserrat" w:hAnsi="Montserrat" w:cs="Arial"/>
          <w:sz w:val="18"/>
          <w:szCs w:val="22"/>
        </w:rPr>
        <w:t>io</w:t>
      </w:r>
    </w:p>
    <w:p w:rsidR="009C345A" w:rsidRPr="003153E8" w:rsidRDefault="009C345A" w:rsidP="00973603">
      <w:pPr>
        <w:jc w:val="center"/>
        <w:rPr>
          <w:rFonts w:ascii="Montserrat" w:hAnsi="Montserrat" w:cs="Arial"/>
          <w:sz w:val="18"/>
          <w:szCs w:val="22"/>
        </w:rPr>
      </w:pPr>
      <w:r w:rsidRPr="003153E8">
        <w:rPr>
          <w:rFonts w:ascii="Montserrat" w:hAnsi="Montserrat" w:cs="Arial"/>
          <w:sz w:val="18"/>
          <w:szCs w:val="22"/>
        </w:rPr>
        <w:t>(Nombre y firma)</w:t>
      </w:r>
    </w:p>
    <w:p w:rsidR="00423325" w:rsidRDefault="00423325" w:rsidP="00973603">
      <w:pPr>
        <w:tabs>
          <w:tab w:val="left" w:pos="-23404"/>
          <w:tab w:val="left" w:pos="-28444"/>
          <w:tab w:val="left" w:pos="-27724"/>
          <w:tab w:val="left" w:pos="-27004"/>
          <w:tab w:val="left" w:pos="-26284"/>
          <w:tab w:val="left" w:pos="-25564"/>
          <w:tab w:val="left" w:pos="-24844"/>
          <w:tab w:val="left" w:pos="-24124"/>
        </w:tabs>
        <w:ind w:left="9072" w:hanging="9072"/>
        <w:jc w:val="center"/>
        <w:rPr>
          <w:rFonts w:ascii="Montserrat" w:hAnsi="Montserrat" w:cs="Arial"/>
          <w:b/>
          <w:sz w:val="22"/>
          <w:szCs w:val="22"/>
        </w:rPr>
      </w:pPr>
    </w:p>
    <w:p w:rsidR="009C345A" w:rsidRPr="002C7836" w:rsidRDefault="009C345A" w:rsidP="00973603">
      <w:pPr>
        <w:tabs>
          <w:tab w:val="left" w:pos="-23404"/>
          <w:tab w:val="left" w:pos="-28444"/>
          <w:tab w:val="left" w:pos="-27724"/>
          <w:tab w:val="left" w:pos="-27004"/>
          <w:tab w:val="left" w:pos="-26284"/>
          <w:tab w:val="left" w:pos="-25564"/>
          <w:tab w:val="left" w:pos="-24844"/>
          <w:tab w:val="left" w:pos="-24124"/>
        </w:tabs>
        <w:ind w:left="9072" w:hanging="9072"/>
        <w:jc w:val="center"/>
        <w:rPr>
          <w:rFonts w:ascii="Montserrat" w:hAnsi="Montserrat" w:cs="Arial"/>
          <w:b/>
          <w:sz w:val="22"/>
          <w:szCs w:val="22"/>
        </w:rPr>
      </w:pPr>
      <w:r w:rsidRPr="002C7836">
        <w:rPr>
          <w:rFonts w:ascii="Montserrat" w:hAnsi="Montserrat" w:cs="Arial"/>
          <w:b/>
          <w:sz w:val="22"/>
          <w:szCs w:val="22"/>
        </w:rPr>
        <w:t>ANEXO NÚMERO 7 (SIETE)</w:t>
      </w:r>
    </w:p>
    <w:p w:rsidR="009C345A" w:rsidRPr="002C7836" w:rsidRDefault="009C345A" w:rsidP="00973603">
      <w:pPr>
        <w:jc w:val="center"/>
        <w:rPr>
          <w:rFonts w:ascii="Montserrat" w:hAnsi="Montserrat" w:cs="Arial"/>
          <w:b/>
          <w:sz w:val="22"/>
          <w:szCs w:val="22"/>
        </w:rPr>
      </w:pPr>
    </w:p>
    <w:p w:rsidR="009C345A" w:rsidRPr="002C7836" w:rsidRDefault="009C345A" w:rsidP="00973603">
      <w:pPr>
        <w:pStyle w:val="Ttulo1"/>
        <w:numPr>
          <w:ilvl w:val="0"/>
          <w:numId w:val="0"/>
        </w:numPr>
        <w:spacing w:before="0" w:after="0"/>
        <w:jc w:val="center"/>
        <w:rPr>
          <w:rFonts w:ascii="Montserrat" w:hAnsi="Montserrat"/>
          <w:sz w:val="22"/>
          <w:szCs w:val="22"/>
        </w:rPr>
      </w:pPr>
      <w:r w:rsidRPr="002C7836">
        <w:rPr>
          <w:rFonts w:ascii="Montserrat" w:hAnsi="Montserrat"/>
          <w:sz w:val="22"/>
          <w:szCs w:val="22"/>
        </w:rPr>
        <w:t>FORMATO DE CONTRATO DE PRESTACIÓN DE SERVICIOS</w:t>
      </w:r>
    </w:p>
    <w:p w:rsidR="009C345A" w:rsidRPr="002C7836" w:rsidRDefault="009C345A" w:rsidP="00973603">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center"/>
        <w:rPr>
          <w:rFonts w:ascii="Montserrat" w:hAnsi="Montserrat" w:cs="Arial"/>
          <w:sz w:val="22"/>
          <w:szCs w:val="22"/>
        </w:rPr>
      </w:pPr>
    </w:p>
    <w:p w:rsidR="005E00A2" w:rsidRPr="002C7836" w:rsidRDefault="005E00A2" w:rsidP="00973603">
      <w:pPr>
        <w:numPr>
          <w:ilvl w:val="12"/>
          <w:numId w:val="0"/>
        </w:numPr>
        <w:tabs>
          <w:tab w:val="left" w:pos="1803"/>
        </w:tabs>
        <w:jc w:val="both"/>
        <w:rPr>
          <w:rFonts w:ascii="Montserrat" w:hAnsi="Montserrat" w:cs="Arial"/>
          <w:sz w:val="20"/>
        </w:rPr>
      </w:pPr>
      <w:r w:rsidRPr="002C7836">
        <w:rPr>
          <w:rFonts w:ascii="Montserrat" w:hAnsi="Montserrat" w:cs="Arial"/>
          <w:sz w:val="20"/>
        </w:rPr>
        <w:t xml:space="preserve">CONTRATO ABIERTO PARA LA PRESTACIÓN DEL </w:t>
      </w:r>
      <w:r w:rsidRPr="002C7836">
        <w:rPr>
          <w:rFonts w:ascii="Montserrat" w:hAnsi="Montserrat" w:cs="Arial"/>
          <w:b/>
          <w:sz w:val="20"/>
        </w:rPr>
        <w:t xml:space="preserve"> </w:t>
      </w:r>
      <w:r w:rsidRPr="002C7836">
        <w:rPr>
          <w:rFonts w:ascii="Montserrat" w:hAnsi="Montserrat" w:cs="Arial"/>
          <w:b/>
          <w:noProof/>
          <w:sz w:val="20"/>
        </w:rPr>
        <w:t xml:space="preserve">SERVICIO DE MANTENIMIENTO CORRECTIVO A </w:t>
      </w:r>
      <w:r w:rsidR="009D7381" w:rsidRPr="002C7836">
        <w:rPr>
          <w:rFonts w:ascii="Montserrat" w:hAnsi="Montserrat" w:cs="Arial"/>
          <w:b/>
          <w:noProof/>
          <w:sz w:val="20"/>
        </w:rPr>
        <w:t>MOBILIARIO (TAPIZ, BARNIZ Y PINTURA) DE LA UNIDAD</w:t>
      </w:r>
      <w:r w:rsidRPr="002C7836">
        <w:rPr>
          <w:rFonts w:ascii="Montserrat" w:hAnsi="Montserrat" w:cs="Arial"/>
          <w:b/>
          <w:noProof/>
          <w:sz w:val="20"/>
        </w:rPr>
        <w:t>,</w:t>
      </w:r>
      <w:r w:rsidRPr="002C7836">
        <w:rPr>
          <w:rFonts w:ascii="Montserrat" w:hAnsi="Montserrat" w:cs="Arial"/>
          <w:sz w:val="20"/>
        </w:rPr>
        <w:t xml:space="preserve"> QUE CELEBRAN POR UNA PARTE EL </w:t>
      </w:r>
      <w:r w:rsidRPr="002C7836">
        <w:rPr>
          <w:rFonts w:ascii="Montserrat" w:hAnsi="Montserrat" w:cs="Arial"/>
          <w:b/>
          <w:sz w:val="20"/>
        </w:rPr>
        <w:t>INSTITUTO MEXICANO DEL SEGURO SOCIAL</w:t>
      </w:r>
      <w:r w:rsidRPr="002C7836">
        <w:rPr>
          <w:rFonts w:ascii="Montserrat" w:hAnsi="Montserrat" w:cs="Arial"/>
          <w:sz w:val="20"/>
        </w:rPr>
        <w:t xml:space="preserve">, QUE EN LO SUCESIVO SE DENOMINARÁ </w:t>
      </w:r>
      <w:r w:rsidRPr="002C7836">
        <w:rPr>
          <w:rFonts w:ascii="Montserrat" w:hAnsi="Montserrat" w:cs="Arial"/>
          <w:b/>
          <w:sz w:val="20"/>
        </w:rPr>
        <w:t>“EL INSTITUTO”</w:t>
      </w:r>
      <w:r w:rsidRPr="002C7836">
        <w:rPr>
          <w:rFonts w:ascii="Montserrat" w:hAnsi="Montserrat" w:cs="Arial"/>
          <w:sz w:val="20"/>
        </w:rPr>
        <w:t xml:space="preserve">, REPRESENTADO EN ESTE ACTO POR EL </w:t>
      </w:r>
      <w:r w:rsidR="00725454">
        <w:rPr>
          <w:rFonts w:ascii="Montserrat" w:hAnsi="Montserrat" w:cs="Arial"/>
          <w:b/>
          <w:sz w:val="20"/>
        </w:rPr>
        <w:t>XXXXXXXXXXXXXXXXXXXXXXXXXXX</w:t>
      </w:r>
      <w:r w:rsidRPr="002C7836">
        <w:rPr>
          <w:rFonts w:ascii="Montserrat" w:hAnsi="Montserrat" w:cs="Arial"/>
          <w:sz w:val="20"/>
        </w:rPr>
        <w:t xml:space="preserve">, EN SU CARÁCTER DE DIRECTOR Y APODERADO LEGAL DE LA UNIDAD MÉDICA DE ALTA ESPECIALIDAD, HOSPITAL DE ESPECIALIDADES “DR. ANTONIO FRAGA MOURET” DEL CENTRO MÉDICO NACIONAL </w:t>
      </w:r>
      <w:smartTag w:uri="urn:schemas-microsoft-com:office:smarttags" w:element="PersonName">
        <w:smartTagPr>
          <w:attr w:name="ProductID" w:val="LA RAZA Y"/>
        </w:smartTagPr>
        <w:r w:rsidRPr="002C7836">
          <w:rPr>
            <w:rFonts w:ascii="Montserrat" w:hAnsi="Montserrat" w:cs="Arial"/>
            <w:sz w:val="20"/>
          </w:rPr>
          <w:t>LA RAZA Y</w:t>
        </w:r>
      </w:smartTag>
      <w:r w:rsidRPr="002C7836">
        <w:rPr>
          <w:rFonts w:ascii="Montserrat" w:hAnsi="Montserrat" w:cs="Arial"/>
          <w:sz w:val="20"/>
        </w:rPr>
        <w:t xml:space="preserve">, POR </w:t>
      </w:r>
      <w:smartTag w:uri="urn:schemas-microsoft-com:office:smarttags" w:element="PersonName">
        <w:smartTagPr>
          <w:attr w:name="ProductID" w:val="LA OTRA PARTE LA"/>
        </w:smartTagPr>
        <w:r w:rsidRPr="002C7836">
          <w:rPr>
            <w:rFonts w:ascii="Montserrat" w:hAnsi="Montserrat" w:cs="Arial"/>
            <w:sz w:val="20"/>
          </w:rPr>
          <w:t>LA OTRA PARTE LA</w:t>
        </w:r>
      </w:smartTag>
      <w:r w:rsidRPr="002C7836">
        <w:rPr>
          <w:rFonts w:ascii="Montserrat" w:hAnsi="Montserrat" w:cs="Arial"/>
          <w:sz w:val="20"/>
        </w:rPr>
        <w:t xml:space="preserve"> EMPRESA</w:t>
      </w:r>
      <w:r w:rsidRPr="002C7836">
        <w:rPr>
          <w:rFonts w:ascii="Montserrat" w:hAnsi="Montserrat" w:cs="Arial"/>
          <w:b/>
          <w:sz w:val="20"/>
        </w:rPr>
        <w:t xml:space="preserve"> </w:t>
      </w:r>
      <w:r w:rsidRPr="002C7836">
        <w:rPr>
          <w:rFonts w:ascii="Montserrat" w:hAnsi="Montserrat" w:cs="Arial"/>
          <w:b/>
          <w:noProof/>
          <w:sz w:val="20"/>
        </w:rPr>
        <w:t>__________________, S.A. DE C.V.</w:t>
      </w:r>
      <w:r w:rsidRPr="002C7836">
        <w:rPr>
          <w:rFonts w:ascii="Montserrat" w:hAnsi="Montserrat" w:cs="Arial"/>
          <w:sz w:val="20"/>
        </w:rPr>
        <w:t xml:space="preserve">, EN LO SUCESIVO SE DENOMINARÁ </w:t>
      </w:r>
      <w:r w:rsidRPr="002C7836">
        <w:rPr>
          <w:rFonts w:ascii="Montserrat" w:hAnsi="Montserrat" w:cs="Arial"/>
          <w:b/>
          <w:sz w:val="20"/>
        </w:rPr>
        <w:t>“EL PROVEEDOR”</w:t>
      </w:r>
      <w:r w:rsidRPr="002C7836">
        <w:rPr>
          <w:rFonts w:ascii="Montserrat" w:hAnsi="Montserrat" w:cs="Arial"/>
          <w:sz w:val="20"/>
        </w:rPr>
        <w:t xml:space="preserve">, REPRESENTADA POR EL </w:t>
      </w:r>
      <w:r w:rsidRPr="002C7836">
        <w:rPr>
          <w:rFonts w:ascii="Montserrat" w:hAnsi="Montserrat" w:cs="Arial"/>
          <w:b/>
          <w:color w:val="333333"/>
          <w:sz w:val="20"/>
        </w:rPr>
        <w:t xml:space="preserve">C. </w:t>
      </w:r>
      <w:r w:rsidRPr="002C7836">
        <w:rPr>
          <w:rFonts w:ascii="Montserrat" w:hAnsi="Montserrat" w:cs="Arial"/>
          <w:b/>
          <w:noProof/>
          <w:color w:val="333333"/>
          <w:sz w:val="20"/>
        </w:rPr>
        <w:t>______________________________</w:t>
      </w:r>
      <w:r w:rsidRPr="002C7836">
        <w:rPr>
          <w:rFonts w:ascii="Montserrat" w:hAnsi="Montserrat" w:cs="Arial"/>
          <w:sz w:val="20"/>
        </w:rPr>
        <w:t xml:space="preserve">, EN SU CARÁCTER DE APODERADO LEGAL DE </w:t>
      </w:r>
      <w:smartTag w:uri="urn:schemas-microsoft-com:office:smarttags" w:element="PersonName">
        <w:smartTagPr>
          <w:attr w:name="ProductID" w:val="LA CITADA EMPRESA"/>
        </w:smartTagPr>
        <w:r w:rsidRPr="002C7836">
          <w:rPr>
            <w:rFonts w:ascii="Montserrat" w:hAnsi="Montserrat" w:cs="Arial"/>
            <w:sz w:val="20"/>
          </w:rPr>
          <w:t>LA CITADA EMPRESA</w:t>
        </w:r>
      </w:smartTag>
      <w:r w:rsidRPr="002C7836">
        <w:rPr>
          <w:rFonts w:ascii="Montserrat" w:hAnsi="Montserrat" w:cs="Arial"/>
          <w:sz w:val="20"/>
        </w:rPr>
        <w:t xml:space="preserve">, A QUIENES DE MANERA CONJUNTA SE LES DENOMINARÁ </w:t>
      </w:r>
      <w:r w:rsidRPr="002C7836">
        <w:rPr>
          <w:rFonts w:ascii="Montserrat" w:hAnsi="Montserrat" w:cs="Arial"/>
          <w:b/>
          <w:sz w:val="20"/>
        </w:rPr>
        <w:t xml:space="preserve">“LAS PARTES” </w:t>
      </w:r>
      <w:r w:rsidRPr="002C7836">
        <w:rPr>
          <w:rFonts w:ascii="Montserrat" w:hAnsi="Montserrat" w:cs="Arial"/>
          <w:sz w:val="20"/>
        </w:rPr>
        <w:t>AL TENOR DE LAS SIGUIENTES DECLARACIONES Y CLÁUSULAS:</w:t>
      </w:r>
    </w:p>
    <w:p w:rsidR="009C345A" w:rsidRPr="002C7836" w:rsidRDefault="009C345A" w:rsidP="0097360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20"/>
        </w:rPr>
      </w:pPr>
    </w:p>
    <w:p w:rsidR="009C345A" w:rsidRPr="002C7836" w:rsidRDefault="009C345A" w:rsidP="00973603">
      <w:pPr>
        <w:tabs>
          <w:tab w:val="center" w:pos="4752"/>
        </w:tabs>
        <w:ind w:firstLine="284"/>
        <w:jc w:val="center"/>
        <w:rPr>
          <w:rFonts w:ascii="Montserrat" w:hAnsi="Montserrat" w:cs="Arial"/>
          <w:b/>
          <w:sz w:val="20"/>
        </w:rPr>
      </w:pPr>
      <w:r w:rsidRPr="002C7836">
        <w:rPr>
          <w:rFonts w:ascii="Montserrat" w:hAnsi="Montserrat" w:cs="Arial"/>
          <w:b/>
          <w:sz w:val="20"/>
        </w:rPr>
        <w:t>D E C L A R A C I O N E S</w:t>
      </w:r>
    </w:p>
    <w:p w:rsidR="009C345A" w:rsidRPr="002C7836" w:rsidRDefault="009C345A" w:rsidP="00973603">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20"/>
        </w:rPr>
      </w:pPr>
    </w:p>
    <w:p w:rsidR="00EC6F11" w:rsidRPr="002C7836" w:rsidRDefault="00EC6F11" w:rsidP="00C420A7">
      <w:pPr>
        <w:numPr>
          <w:ilvl w:val="0"/>
          <w:numId w:val="25"/>
        </w:numPr>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b/>
          <w:sz w:val="20"/>
        </w:rPr>
        <w:t>“EL INSTITUTO”</w:t>
      </w:r>
      <w:r w:rsidRPr="002C7836">
        <w:rPr>
          <w:rFonts w:ascii="Montserrat" w:hAnsi="Montserrat" w:cs="Arial"/>
          <w:sz w:val="20"/>
        </w:rPr>
        <w:t xml:space="preserve"> DECLARA A TRAVÉS DE SU REPRESENTANTE LEGAL QUE:</w:t>
      </w:r>
    </w:p>
    <w:p w:rsidR="00EC6F11" w:rsidRPr="002C7836" w:rsidRDefault="00EC6F11" w:rsidP="00973603">
      <w:pPr>
        <w:jc w:val="both"/>
        <w:rPr>
          <w:rFonts w:ascii="Montserrat" w:hAnsi="Montserrat" w:cs="Arial"/>
          <w:sz w:val="20"/>
        </w:rPr>
      </w:pPr>
    </w:p>
    <w:p w:rsidR="00EC6F11" w:rsidRPr="002C7836" w:rsidRDefault="00EC6F11" w:rsidP="00C420A7">
      <w:pPr>
        <w:numPr>
          <w:ilvl w:val="1"/>
          <w:numId w:val="25"/>
        </w:numPr>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sz w:val="20"/>
        </w:rPr>
        <w:t xml:space="preserve">ES UN ORGANISMO PÚBLICO DESCENTRALIZADO DE </w:t>
      </w:r>
      <w:smartTag w:uri="urn:schemas-microsoft-com:office:smarttags" w:element="PersonName">
        <w:smartTagPr>
          <w:attr w:name="ProductID" w:val="LA ADMINISTRACIￓN PￚBLICA FEDERAL"/>
        </w:smartTagPr>
        <w:r w:rsidRPr="002C7836">
          <w:rPr>
            <w:rFonts w:ascii="Montserrat" w:hAnsi="Montserrat" w:cs="Arial"/>
            <w:sz w:val="20"/>
          </w:rPr>
          <w:t>LA ADMINISTRACIÓN PÚBLICA FEDERAL</w:t>
        </w:r>
      </w:smartTag>
      <w:r w:rsidRPr="002C7836">
        <w:rPr>
          <w:rFonts w:ascii="Montserrat" w:hAnsi="Montserrat" w:cs="Arial"/>
          <w:sz w:val="20"/>
        </w:rPr>
        <w:t xml:space="preserve"> CON PERSONALIDAD JURÍDICA Y PATRIMONIO PROPIOS, QUE TIENE A SU CARGO </w:t>
      </w:r>
      <w:smartTag w:uri="urn:schemas-microsoft-com:office:smarttags" w:element="PersonName">
        <w:smartTagPr>
          <w:attr w:name="ProductID" w:val="LA ORGANIZACIￓN Y ADMINISTRACIￓN"/>
        </w:smartTagPr>
        <w:r w:rsidRPr="002C7836">
          <w:rPr>
            <w:rFonts w:ascii="Montserrat" w:hAnsi="Montserrat" w:cs="Arial"/>
            <w:sz w:val="20"/>
          </w:rPr>
          <w:t>LA ORGANIZACIÓN Y ADMINISTRACIÓN</w:t>
        </w:r>
      </w:smartTag>
      <w:r w:rsidRPr="002C7836">
        <w:rPr>
          <w:rFonts w:ascii="Montserrat" w:hAnsi="Montserrat" w:cs="Arial"/>
          <w:sz w:val="20"/>
        </w:rPr>
        <w:t xml:space="preserve"> DEL SEGURO SOCIAL, COMO UN SERVICIO PÚBLICO DE CARÁCTER NACIONAL, EN TÉRMINOS DE LOS ARTÍCULOS 4 Y 5, DE </w:t>
      </w:r>
      <w:smartTag w:uri="urn:schemas-microsoft-com:office:smarttags" w:element="PersonName">
        <w:smartTagPr>
          <w:attr w:name="ProductID" w:val="LA LEY DEL SEGURO"/>
        </w:smartTagPr>
        <w:r w:rsidRPr="002C7836">
          <w:rPr>
            <w:rFonts w:ascii="Montserrat" w:hAnsi="Montserrat" w:cs="Arial"/>
            <w:sz w:val="20"/>
          </w:rPr>
          <w:t>LA LEY DEL SEGURO</w:t>
        </w:r>
      </w:smartTag>
      <w:r w:rsidRPr="002C7836">
        <w:rPr>
          <w:rFonts w:ascii="Montserrat" w:hAnsi="Montserrat" w:cs="Arial"/>
          <w:sz w:val="20"/>
        </w:rPr>
        <w:t xml:space="preserve"> SOCIAL.</w:t>
      </w:r>
    </w:p>
    <w:p w:rsidR="00EC6F11" w:rsidRPr="002C7836" w:rsidRDefault="00EC6F11" w:rsidP="00973603">
      <w:pPr>
        <w:jc w:val="both"/>
        <w:rPr>
          <w:rFonts w:ascii="Montserrat" w:hAnsi="Montserrat" w:cs="Arial"/>
          <w:sz w:val="20"/>
        </w:rPr>
      </w:pPr>
    </w:p>
    <w:p w:rsidR="00EC6F11" w:rsidRPr="002C7836" w:rsidRDefault="00EC6F11" w:rsidP="00C420A7">
      <w:pPr>
        <w:numPr>
          <w:ilvl w:val="1"/>
          <w:numId w:val="25"/>
        </w:numPr>
        <w:tabs>
          <w:tab w:val="left" w:pos="360"/>
        </w:tabs>
        <w:suppressAutoHyphens w:val="0"/>
        <w:jc w:val="both"/>
        <w:rPr>
          <w:rFonts w:ascii="Montserrat" w:hAnsi="Montserrat" w:cs="Arial"/>
          <w:sz w:val="20"/>
        </w:rPr>
      </w:pPr>
      <w:r w:rsidRPr="002C7836">
        <w:rPr>
          <w:rFonts w:ascii="Montserrat" w:hAnsi="Montserrat" w:cs="Arial"/>
          <w:sz w:val="20"/>
        </w:rPr>
        <w:t xml:space="preserve">ESTA FACULTADO PARA CELEBRAR LOS ACTOS JURÍDICOS NECESARIOS PARA </w:t>
      </w:r>
      <w:smartTag w:uri="urn:schemas-microsoft-com:office:smarttags" w:element="PersonName">
        <w:smartTagPr>
          <w:attr w:name="ProductID" w:val="LA CONSECUCIￓN DE LOS"/>
        </w:smartTagPr>
        <w:r w:rsidRPr="002C7836">
          <w:rPr>
            <w:rFonts w:ascii="Montserrat" w:hAnsi="Montserrat" w:cs="Arial"/>
            <w:sz w:val="20"/>
          </w:rPr>
          <w:t>LA CONSECUCIÓN DE LOS</w:t>
        </w:r>
      </w:smartTag>
      <w:r w:rsidRPr="002C7836">
        <w:rPr>
          <w:rFonts w:ascii="Montserrat" w:hAnsi="Montserrat" w:cs="Arial"/>
          <w:sz w:val="20"/>
        </w:rPr>
        <w:t xml:space="preserve"> FINES PARA LOS QUE FUE CREADO, DE CONFORMIDAD CON EL ARTÍCULO 251, FRACCIÓNES IV Y V, DE </w:t>
      </w:r>
      <w:smartTag w:uri="urn:schemas-microsoft-com:office:smarttags" w:element="PersonName">
        <w:smartTagPr>
          <w:attr w:name="ProductID" w:val="LA LEY DEL SEGURO"/>
        </w:smartTagPr>
        <w:r w:rsidRPr="002C7836">
          <w:rPr>
            <w:rFonts w:ascii="Montserrat" w:hAnsi="Montserrat" w:cs="Arial"/>
            <w:sz w:val="20"/>
          </w:rPr>
          <w:t>LA LEY DEL SEGURO</w:t>
        </w:r>
      </w:smartTag>
      <w:r w:rsidRPr="002C7836">
        <w:rPr>
          <w:rFonts w:ascii="Montserrat" w:hAnsi="Montserrat" w:cs="Arial"/>
          <w:sz w:val="20"/>
        </w:rPr>
        <w:t xml:space="preserve"> SOCIAL.</w:t>
      </w:r>
    </w:p>
    <w:p w:rsidR="00EC6F11" w:rsidRPr="002C7836" w:rsidRDefault="00EC6F11" w:rsidP="00973603">
      <w:pPr>
        <w:tabs>
          <w:tab w:val="left" w:pos="360"/>
        </w:tabs>
        <w:jc w:val="both"/>
        <w:rPr>
          <w:rFonts w:ascii="Montserrat" w:hAnsi="Montserrat" w:cs="Arial"/>
          <w:b/>
          <w:sz w:val="20"/>
        </w:rPr>
      </w:pPr>
    </w:p>
    <w:p w:rsidR="00EC6F11" w:rsidRPr="002C7836" w:rsidRDefault="00EC6F11" w:rsidP="00C420A7">
      <w:pPr>
        <w:numPr>
          <w:ilvl w:val="1"/>
          <w:numId w:val="25"/>
        </w:numPr>
        <w:tabs>
          <w:tab w:val="left" w:pos="540"/>
        </w:tabs>
        <w:suppressAutoHyphens w:val="0"/>
        <w:jc w:val="both"/>
        <w:rPr>
          <w:rFonts w:ascii="Montserrat" w:hAnsi="Montserrat" w:cs="Arial"/>
          <w:sz w:val="20"/>
        </w:rPr>
      </w:pPr>
      <w:r w:rsidRPr="002C7836">
        <w:rPr>
          <w:rFonts w:ascii="Montserrat" w:hAnsi="Montserrat" w:cs="Arial"/>
          <w:sz w:val="20"/>
        </w:rPr>
        <w:t xml:space="preserve">SU REPRESENTANTE EL </w:t>
      </w:r>
      <w:r w:rsidR="00725454">
        <w:rPr>
          <w:rFonts w:ascii="Montserrat" w:hAnsi="Montserrat" w:cs="Arial"/>
          <w:b/>
          <w:sz w:val="20"/>
        </w:rPr>
        <w:t>XXXXXXXXXXXXXXXXXXXXXXXX</w:t>
      </w:r>
      <w:r w:rsidRPr="002C7836">
        <w:rPr>
          <w:rFonts w:ascii="Montserrat" w:hAnsi="Montserrat" w:cs="Arial"/>
          <w:sz w:val="20"/>
        </w:rPr>
        <w:t xml:space="preserve">, EN SU CARÁCTER DE APODERADO LEGAL, CUENTA CON LAS FACULTADES SUFICIENTES PARA SUSCRIBIR EL PRESENTE INSTRUMENTO JURÍDICO EN REPRESENTACIÓN DE “EL INSTITUTO”, DE ACUERDO AL PODER QUE LE FUE CONFERIDO EN LA ESCRITURA PÚBLICA NÚMERO </w:t>
      </w:r>
      <w:r w:rsidR="00725454">
        <w:rPr>
          <w:rFonts w:ascii="Montserrat" w:hAnsi="Montserrat" w:cs="Arial"/>
          <w:b/>
          <w:sz w:val="20"/>
        </w:rPr>
        <w:t>XXXXXXXXXXXX</w:t>
      </w:r>
      <w:r w:rsidRPr="002C7836">
        <w:rPr>
          <w:rFonts w:ascii="Montserrat" w:hAnsi="Montserrat" w:cs="Arial"/>
          <w:sz w:val="20"/>
        </w:rPr>
        <w:t xml:space="preserve"> DE FECHA </w:t>
      </w:r>
      <w:r w:rsidR="00725454">
        <w:rPr>
          <w:rFonts w:ascii="Montserrat" w:hAnsi="Montserrat" w:cs="Arial"/>
          <w:b/>
          <w:sz w:val="20"/>
        </w:rPr>
        <w:t>XXXXXXXXXXXXXX</w:t>
      </w:r>
      <w:r w:rsidRPr="002C7836">
        <w:rPr>
          <w:rFonts w:ascii="Montserrat" w:hAnsi="Montserrat" w:cs="Arial"/>
          <w:sz w:val="20"/>
        </w:rPr>
        <w:t xml:space="preserve">, OTORGADA ANTE LA FE DEL LICENCIADO </w:t>
      </w:r>
      <w:r w:rsidR="00725454">
        <w:rPr>
          <w:rFonts w:ascii="Montserrat" w:hAnsi="Montserrat" w:cs="Arial"/>
          <w:b/>
          <w:sz w:val="20"/>
        </w:rPr>
        <w:t>XXXXXXXXXXXXXX</w:t>
      </w:r>
      <w:r w:rsidRPr="002C7836">
        <w:rPr>
          <w:rFonts w:ascii="Montserrat" w:hAnsi="Montserrat" w:cs="Arial"/>
          <w:sz w:val="20"/>
        </w:rPr>
        <w:t xml:space="preserve">, NOTARIO PÚBLICO NÚMERO </w:t>
      </w:r>
      <w:r w:rsidR="00725454">
        <w:rPr>
          <w:rFonts w:ascii="Montserrat" w:hAnsi="Montserrat" w:cs="Arial"/>
          <w:b/>
          <w:sz w:val="20"/>
        </w:rPr>
        <w:t>XXXX</w:t>
      </w:r>
      <w:r w:rsidRPr="002C7836">
        <w:rPr>
          <w:rFonts w:ascii="Montserrat" w:hAnsi="Montserrat" w:cs="Arial"/>
          <w:sz w:val="20"/>
        </w:rPr>
        <w:t xml:space="preserve">, DE LA CIUDAD DE </w:t>
      </w:r>
      <w:r w:rsidRPr="002C7836">
        <w:rPr>
          <w:rFonts w:ascii="Montserrat" w:hAnsi="Montserrat" w:cs="Arial"/>
          <w:b/>
          <w:sz w:val="20"/>
        </w:rPr>
        <w:t>MÉXICO</w:t>
      </w:r>
      <w:r w:rsidRPr="002C7836">
        <w:rPr>
          <w:rFonts w:ascii="Montserrat" w:hAnsi="Montserrat" w:cs="Arial"/>
          <w:sz w:val="20"/>
        </w:rPr>
        <w:t xml:space="preserve">, EL NOMBRAMIENTO DEL APODERADO LEGAL DE </w:t>
      </w:r>
      <w:r w:rsidRPr="002C7836">
        <w:rPr>
          <w:rFonts w:ascii="Montserrat" w:hAnsi="Montserrat" w:cs="Arial"/>
          <w:b/>
          <w:sz w:val="20"/>
        </w:rPr>
        <w:t>“EL INSTITUTO”</w:t>
      </w:r>
      <w:r w:rsidRPr="002C7836">
        <w:rPr>
          <w:rFonts w:ascii="Montserrat" w:hAnsi="Montserrat" w:cs="Arial"/>
          <w:sz w:val="20"/>
        </w:rPr>
        <w:t xml:space="preserve"> SE ENCUENTRA INSCRITO EN EL REGISTRO PÚBLICO DE ORGANISMOS DESCENTRALIZADOS, BAJO EL FOLIO </w:t>
      </w:r>
      <w:r w:rsidR="00725454">
        <w:rPr>
          <w:rFonts w:ascii="Montserrat" w:hAnsi="Montserrat" w:cs="Arial"/>
          <w:b/>
          <w:sz w:val="20"/>
        </w:rPr>
        <w:lastRenderedPageBreak/>
        <w:t>XXXXXXXXXXXXXXXXXXXXXXXX</w:t>
      </w:r>
      <w:r w:rsidR="00725454" w:rsidRPr="002C7836">
        <w:rPr>
          <w:rFonts w:ascii="Montserrat" w:hAnsi="Montserrat" w:cs="Arial"/>
          <w:sz w:val="20"/>
        </w:rPr>
        <w:t>,</w:t>
      </w:r>
      <w:r w:rsidRPr="002C7836">
        <w:rPr>
          <w:rFonts w:ascii="Montserrat" w:hAnsi="Montserrat" w:cs="Arial"/>
          <w:sz w:val="20"/>
        </w:rPr>
        <w:t xml:space="preserve"> EN CUMPLIMIENTO A LO ORDENADO EN LA FRACCIONES III Y IV DEL ARTÍCULO 25 DE LA LEY FEDERAL DE LAS ENTIDADES PARAESTATALES.</w:t>
      </w:r>
    </w:p>
    <w:p w:rsidR="00EC6F11" w:rsidRPr="002C7836" w:rsidRDefault="00EC6F11" w:rsidP="00973603">
      <w:pPr>
        <w:tabs>
          <w:tab w:val="left" w:pos="540"/>
        </w:tabs>
        <w:ind w:left="792"/>
        <w:jc w:val="both"/>
        <w:rPr>
          <w:rFonts w:ascii="Montserrat" w:hAnsi="Montserrat" w:cs="Arial"/>
          <w:sz w:val="20"/>
        </w:rPr>
      </w:pPr>
    </w:p>
    <w:p w:rsidR="00EC6F11" w:rsidRPr="002C7836" w:rsidRDefault="00EC6F11" w:rsidP="00C420A7">
      <w:pPr>
        <w:numPr>
          <w:ilvl w:val="1"/>
          <w:numId w:val="25"/>
        </w:numPr>
        <w:tabs>
          <w:tab w:val="left" w:pos="540"/>
        </w:tabs>
        <w:suppressAutoHyphens w:val="0"/>
        <w:jc w:val="both"/>
        <w:rPr>
          <w:rFonts w:ascii="Montserrat" w:hAnsi="Montserrat" w:cs="Arial"/>
          <w:sz w:val="20"/>
        </w:rPr>
      </w:pPr>
      <w:r w:rsidRPr="002C7836">
        <w:rPr>
          <w:rFonts w:ascii="Montserrat" w:hAnsi="Montserrat" w:cs="Arial"/>
          <w:bCs/>
          <w:sz w:val="20"/>
        </w:rPr>
        <w:t xml:space="preserve">EL </w:t>
      </w:r>
      <w:r w:rsidR="00725454">
        <w:rPr>
          <w:rFonts w:ascii="Montserrat" w:hAnsi="Montserrat" w:cs="Arial"/>
          <w:b/>
          <w:sz w:val="20"/>
        </w:rPr>
        <w:t>XXXXXXXXXXXXXXXXXXXXXXXX</w:t>
      </w:r>
      <w:r w:rsidR="00725454" w:rsidRPr="002C7836">
        <w:rPr>
          <w:rFonts w:ascii="Montserrat" w:hAnsi="Montserrat" w:cs="Arial"/>
          <w:sz w:val="20"/>
        </w:rPr>
        <w:t xml:space="preserve"> </w:t>
      </w:r>
      <w:r w:rsidRPr="002C7836">
        <w:rPr>
          <w:rFonts w:ascii="Montserrat" w:hAnsi="Montserrat" w:cs="Arial"/>
          <w:sz w:val="20"/>
        </w:rPr>
        <w:t xml:space="preserve">DE LA UNIDAD MÉDICA DE ALTA ESPECIALIDAD, HOSPITAL DE ESPECIALIDADES “ANTONIO FRAGA MOURET” DEL CENTRO MÉDICO NACIONAL LA RAZA, INTERVIENE COMO </w:t>
      </w:r>
      <w:r w:rsidRPr="002C7836">
        <w:rPr>
          <w:rFonts w:ascii="Montserrat" w:hAnsi="Montserrat" w:cs="Arial"/>
          <w:b/>
          <w:sz w:val="20"/>
        </w:rPr>
        <w:t>ÁREA CONTRATANTE</w:t>
      </w:r>
      <w:r w:rsidRPr="002C7836">
        <w:rPr>
          <w:rFonts w:ascii="Montserrat" w:hAnsi="Montserrat" w:cs="Arial"/>
          <w:sz w:val="20"/>
        </w:rPr>
        <w:t>, EN EL PROCEDIMIENTO DEL CUAL SE DERIVA EL PRESENTE INSTRUMENTO JURÍDICO, DE CONFORMIDAD CON LO ESTABLECIDO EN LOS ARTÍCULOS 2, FRACCIÓN I, DEL REGLAMENTO DE LA LEY DE ADQUISICIONES, ARRENDAMIENTOS Y SERVICIOS DEL SECTOR PÚBLICO, DE LOS NUMERALES 2, 4.12, 4.18, 4.28, 5.3.5 INCISO C, 5.4.3. Y DEMÁS RELATIVOS APLICABLES DE LAS POLÍTICAS, BASES Y LINEAMIENTOS EN MATERIA DE ADQUISICIONES, ARRENDAMIENTOS Y SERVICIOS EN EL INSTITUTO MEXICANO DEL SEGURO SOCIAL.</w:t>
      </w:r>
    </w:p>
    <w:p w:rsidR="00EC6F11" w:rsidRPr="002C7836" w:rsidRDefault="00EC6F11" w:rsidP="00973603">
      <w:pPr>
        <w:pStyle w:val="Prrafodelista"/>
        <w:rPr>
          <w:rFonts w:ascii="Montserrat" w:hAnsi="Montserrat" w:cs="Arial"/>
          <w:sz w:val="20"/>
        </w:rPr>
      </w:pPr>
    </w:p>
    <w:p w:rsidR="00EC6F11" w:rsidRPr="002C7836" w:rsidRDefault="00EC6F11" w:rsidP="00C420A7">
      <w:pPr>
        <w:numPr>
          <w:ilvl w:val="1"/>
          <w:numId w:val="25"/>
        </w:numPr>
        <w:tabs>
          <w:tab w:val="left" w:pos="540"/>
        </w:tabs>
        <w:suppressAutoHyphens w:val="0"/>
        <w:jc w:val="both"/>
        <w:rPr>
          <w:rFonts w:ascii="Montserrat" w:hAnsi="Montserrat" w:cs="Arial"/>
          <w:sz w:val="20"/>
        </w:rPr>
      </w:pPr>
      <w:r w:rsidRPr="002C7836">
        <w:rPr>
          <w:rFonts w:ascii="Montserrat" w:hAnsi="Montserrat" w:cs="Arial"/>
          <w:sz w:val="20"/>
        </w:rPr>
        <w:t xml:space="preserve">EL </w:t>
      </w:r>
      <w:r w:rsidR="00725454">
        <w:rPr>
          <w:rFonts w:ascii="Montserrat" w:hAnsi="Montserrat" w:cs="Arial"/>
          <w:b/>
          <w:sz w:val="20"/>
        </w:rPr>
        <w:t>XXXXXXXXXXXXXXXXXXXXXXXX</w:t>
      </w:r>
      <w:r w:rsidRPr="002C7836">
        <w:rPr>
          <w:rFonts w:ascii="Montserrat" w:hAnsi="Montserrat" w:cs="Arial"/>
          <w:b/>
          <w:noProof/>
          <w:sz w:val="20"/>
        </w:rPr>
        <w:t xml:space="preserve">, </w:t>
      </w:r>
      <w:r w:rsidRPr="002C7836">
        <w:rPr>
          <w:rFonts w:ascii="Montserrat" w:hAnsi="Montserrat" w:cs="Arial"/>
          <w:sz w:val="20"/>
        </w:rPr>
        <w:t xml:space="preserve">INTERVIENE COMO </w:t>
      </w:r>
      <w:r w:rsidR="00725454">
        <w:rPr>
          <w:rFonts w:ascii="Montserrat" w:hAnsi="Montserrat" w:cs="Arial"/>
          <w:b/>
          <w:sz w:val="20"/>
        </w:rPr>
        <w:t>XXXXXXXXXXXXXXXXXXXXXXXX</w:t>
      </w:r>
      <w:r w:rsidR="00725454" w:rsidRPr="002C7836">
        <w:rPr>
          <w:rFonts w:ascii="Montserrat" w:hAnsi="Montserrat" w:cs="Arial"/>
          <w:sz w:val="20"/>
        </w:rPr>
        <w:t xml:space="preserve"> </w:t>
      </w:r>
      <w:r w:rsidRPr="002C7836">
        <w:rPr>
          <w:rFonts w:ascii="Montserrat" w:hAnsi="Montserrat" w:cs="Arial"/>
          <w:sz w:val="20"/>
        </w:rPr>
        <w:t xml:space="preserve">DE LA UNIDAD MÉDICA DE ALTA ESPECIALIDAD, HOSPITAL DE ESPECIALIDADES “ANTONIO FRAGA MOURET” DEL CENTRO MÉDICO NACIONAL LA RAZA, RESPONSABLE DE DAR SEGUIMIENTO Y VERIFICAR EL CUMPLIMIENTO DE LOS DERECHOS Y OBLIGACIONES ESTABLECIDOS EN EL PRESENTE CONTRATO, DE CONFORMIDAD CON LO DISPUESTO EN EL PENÚLTIMO PÁRRAFO DEL ARTÍCULO 84, DEL REGLAMENTO DE LA LEY DE ADQUISICIONES, ARRENDAMIENTOS Y SERVICIOS DEL SECTOR PÚBLICO, ASÍ COMO  DE LOS NUMERALES 2, 4.12, 5.3.8 INCISO C), 5.3.17., Y </w:t>
      </w:r>
      <w:r w:rsidRPr="002C7836">
        <w:rPr>
          <w:rFonts w:ascii="Montserrat" w:eastAsia="Calibri" w:hAnsi="Montserrat" w:cs="Arial"/>
          <w:color w:val="000000"/>
          <w:sz w:val="20"/>
          <w:lang w:eastAsia="en-US"/>
        </w:rPr>
        <w:t>DEMÁS RELATIVOS APLICABLES DE LAS POLÍTICAS, BASES Y LINEAMIENTOS EN MATERIA DE ADQUISICIONES, ARRENDAMIENTOS Y SERVICIOS EN EL INSTITUTO MEXICANO DEL SEGURO SOCIAL.</w:t>
      </w:r>
    </w:p>
    <w:p w:rsidR="00EC6F11" w:rsidRPr="002C7836" w:rsidRDefault="00EC6F11" w:rsidP="00973603">
      <w:pPr>
        <w:pStyle w:val="Prrafodelista"/>
        <w:rPr>
          <w:rFonts w:ascii="Montserrat" w:hAnsi="Montserrat" w:cs="Arial"/>
          <w:sz w:val="20"/>
        </w:rPr>
      </w:pPr>
    </w:p>
    <w:p w:rsidR="00EC6F11" w:rsidRPr="002C7836" w:rsidRDefault="00EC6F11" w:rsidP="00C420A7">
      <w:pPr>
        <w:numPr>
          <w:ilvl w:val="1"/>
          <w:numId w:val="25"/>
        </w:numPr>
        <w:tabs>
          <w:tab w:val="left" w:pos="540"/>
        </w:tabs>
        <w:suppressAutoHyphens w:val="0"/>
        <w:jc w:val="both"/>
        <w:rPr>
          <w:rFonts w:ascii="Montserrat" w:hAnsi="Montserrat" w:cs="Arial"/>
          <w:sz w:val="20"/>
        </w:rPr>
      </w:pPr>
      <w:r w:rsidRPr="002C7836">
        <w:rPr>
          <w:rFonts w:ascii="Montserrat" w:hAnsi="Montserrat" w:cs="Arial"/>
          <w:color w:val="000000"/>
          <w:sz w:val="20"/>
        </w:rPr>
        <w:t xml:space="preserve">EL </w:t>
      </w:r>
      <w:r w:rsidR="00725454">
        <w:rPr>
          <w:rFonts w:ascii="Montserrat" w:hAnsi="Montserrat" w:cs="Arial"/>
          <w:b/>
          <w:sz w:val="20"/>
        </w:rPr>
        <w:t>XXXXXXXXXXXXXXXXXXXXXXXX</w:t>
      </w:r>
      <w:r w:rsidRPr="002C7836">
        <w:rPr>
          <w:rFonts w:ascii="Montserrat" w:hAnsi="Montserrat" w:cs="Arial"/>
          <w:b/>
          <w:noProof/>
          <w:color w:val="000000"/>
          <w:sz w:val="20"/>
        </w:rPr>
        <w:t xml:space="preserve"> </w:t>
      </w:r>
      <w:r w:rsidRPr="002C7836">
        <w:rPr>
          <w:rFonts w:ascii="Montserrat" w:hAnsi="Montserrat" w:cs="Arial"/>
          <w:noProof/>
          <w:color w:val="000000"/>
          <w:sz w:val="20"/>
        </w:rPr>
        <w:t xml:space="preserve">DE LA UNIDAD MÉDICA DE ALTA ESPECIALIDAD, HOSPITAL DE ESPECIALIDADES “ANTONIO FRAGA MOURET” DEL CENTRO MÉDICO NACIONAL LA RAZA, INTERVIENE EN LA FIRMA DEL PRESENTE INSTRUMENTO JURÍDICO, COMO </w:t>
      </w:r>
      <w:r w:rsidRPr="002C7836">
        <w:rPr>
          <w:rFonts w:ascii="Montserrat" w:hAnsi="Montserrat" w:cs="Arial"/>
          <w:b/>
          <w:noProof/>
          <w:color w:val="000000"/>
          <w:sz w:val="20"/>
        </w:rPr>
        <w:t>ÁREA REQUIRENTE, ÁREA TÉCNICA</w:t>
      </w:r>
      <w:r w:rsidRPr="002C7836">
        <w:rPr>
          <w:rFonts w:ascii="Montserrat" w:hAnsi="Montserrat" w:cs="Arial"/>
          <w:noProof/>
          <w:color w:val="000000"/>
          <w:sz w:val="20"/>
        </w:rPr>
        <w:t xml:space="preserve">, Y COMO </w:t>
      </w:r>
      <w:r w:rsidRPr="002C7836">
        <w:rPr>
          <w:rFonts w:ascii="Montserrat" w:hAnsi="Montserrat" w:cs="Arial"/>
          <w:b/>
          <w:noProof/>
          <w:color w:val="000000"/>
          <w:sz w:val="20"/>
        </w:rPr>
        <w:t xml:space="preserve">ADMINISTRADOR </w:t>
      </w:r>
      <w:r w:rsidRPr="002C7836">
        <w:rPr>
          <w:rFonts w:ascii="Montserrat" w:hAnsi="Montserrat" w:cs="Arial"/>
          <w:noProof/>
          <w:color w:val="000000"/>
          <w:sz w:val="20"/>
        </w:rPr>
        <w:t>DEL PRESENTE CONTRATO, RESPONSABLE DE DAR SEGUIMIENTO Y VERIFICAR EL CUMPLIMIENTO DE LOS DERECHOS Y OBLIGACIONES ESTABLECIDOS EN ESTE INSTRUMENTO JURÍDICO, DE CONFORMIDAD CON LO DISPUESTO EN EL ARTÍCULO 84 PENÚLTIMO PÁRRAFO DEL REGLAMENTO DE LA LEY DE ADQUISICIONES, ARRENDAMIENTOS Y SERVICIOS DEL SECTOR PÚBLICO, Y CON LO DISPUESTO EN EL ARTÍCULO 2, FRACCIÓN II Y III, DEL REGLAMENTO DE LA LEY DE ADQUISICIONES, ARRENDAMIENTOS Y SERVICIOS DEL SECTOR PÚBLICO, NUMERALES 2, 4.12, 4.18, 4.20, 4.21, DE LAS POLÍTICAS, BASES Y LINEAMIENTOS EN MATERIA DE ADQUISICIONES, ARRENDAMIENTOS Y SERVICIOS EN EL INSTITUTO MEXICANO DEL SEGURO SOCIAL</w:t>
      </w:r>
    </w:p>
    <w:p w:rsidR="009C345A" w:rsidRPr="002C7836" w:rsidRDefault="009C345A" w:rsidP="00973603">
      <w:pPr>
        <w:ind w:left="567" w:hanging="567"/>
        <w:jc w:val="both"/>
        <w:rPr>
          <w:rFonts w:ascii="Montserrat" w:hAnsi="Montserrat" w:cs="Arial"/>
          <w:sz w:val="20"/>
        </w:rPr>
      </w:pPr>
    </w:p>
    <w:p w:rsidR="00EC6F11" w:rsidRPr="002C7836" w:rsidRDefault="00EC6F11" w:rsidP="00C420A7">
      <w:pPr>
        <w:numPr>
          <w:ilvl w:val="1"/>
          <w:numId w:val="25"/>
        </w:numPr>
        <w:tabs>
          <w:tab w:val="left" w:pos="540"/>
        </w:tabs>
        <w:suppressAutoHyphens w:val="0"/>
        <w:jc w:val="both"/>
        <w:rPr>
          <w:rFonts w:ascii="Montserrat" w:hAnsi="Montserrat" w:cs="Arial"/>
          <w:sz w:val="20"/>
        </w:rPr>
      </w:pPr>
      <w:r w:rsidRPr="002C7836">
        <w:rPr>
          <w:rFonts w:ascii="Montserrat" w:hAnsi="Montserrat" w:cs="Arial"/>
          <w:sz w:val="20"/>
        </w:rPr>
        <w:t xml:space="preserve">PARA EL CUMPLIMIENTO DE SUS FUNCIONES Y LA REALIZACIÓN DE SUS ACTIVIDADES, </w:t>
      </w:r>
      <w:r w:rsidR="00725454">
        <w:rPr>
          <w:rFonts w:ascii="Montserrat" w:hAnsi="Montserrat" w:cs="Arial"/>
          <w:b/>
          <w:sz w:val="20"/>
        </w:rPr>
        <w:t>XXXXXXXXXXXXXXXXXXXXXXXX</w:t>
      </w:r>
      <w:r w:rsidRPr="002C7836">
        <w:rPr>
          <w:rFonts w:ascii="Montserrat" w:hAnsi="Montserrat" w:cs="Arial"/>
          <w:b/>
          <w:sz w:val="20"/>
        </w:rPr>
        <w:t>.</w:t>
      </w:r>
    </w:p>
    <w:p w:rsidR="00EC6F11" w:rsidRPr="002C7836" w:rsidRDefault="00EC6F11" w:rsidP="00973603">
      <w:pPr>
        <w:tabs>
          <w:tab w:val="left" w:pos="540"/>
        </w:tabs>
        <w:jc w:val="both"/>
        <w:rPr>
          <w:rFonts w:ascii="Montserrat" w:hAnsi="Montserrat" w:cs="Arial"/>
          <w:sz w:val="20"/>
        </w:rPr>
      </w:pPr>
      <w:r w:rsidRPr="002C7836">
        <w:rPr>
          <w:rFonts w:ascii="Montserrat" w:hAnsi="Montserrat" w:cs="Arial"/>
          <w:sz w:val="20"/>
        </w:rPr>
        <w:t xml:space="preserve"> </w:t>
      </w:r>
    </w:p>
    <w:p w:rsidR="00EC6F11" w:rsidRPr="002C7836" w:rsidRDefault="00EC6F11" w:rsidP="00C420A7">
      <w:pPr>
        <w:numPr>
          <w:ilvl w:val="1"/>
          <w:numId w:val="25"/>
        </w:numPr>
        <w:tabs>
          <w:tab w:val="left" w:pos="540"/>
        </w:tabs>
        <w:suppressAutoHyphens w:val="0"/>
        <w:jc w:val="both"/>
        <w:rPr>
          <w:rFonts w:ascii="Montserrat" w:hAnsi="Montserrat" w:cs="Arial"/>
          <w:sz w:val="20"/>
        </w:rPr>
      </w:pPr>
      <w:r w:rsidRPr="002C7836">
        <w:rPr>
          <w:rFonts w:ascii="Montserrat" w:hAnsi="Montserrat" w:cs="Arial"/>
          <w:sz w:val="20"/>
        </w:rPr>
        <w:t xml:space="preserve">PARA CUBRIR LAS EROGACIONES QUE SE DERIVEN DEL PRESENTE CONTRATO, CUENTA CON RECURSOS DISPONIBLES SUFICIENTES, NO COMPROMETIDOS, EN LA PARTIDA PRESUPUESTAL NÚMERO </w:t>
      </w:r>
      <w:r w:rsidRPr="002C7836">
        <w:rPr>
          <w:rFonts w:ascii="Montserrat" w:hAnsi="Montserrat" w:cs="Arial"/>
          <w:b/>
          <w:noProof/>
          <w:sz w:val="20"/>
        </w:rPr>
        <w:t>42062502</w:t>
      </w:r>
      <w:r w:rsidRPr="002C7836">
        <w:rPr>
          <w:rFonts w:ascii="Montserrat" w:hAnsi="Montserrat" w:cs="Arial"/>
          <w:sz w:val="20"/>
        </w:rPr>
        <w:t xml:space="preserve">, DE CONFORMIDAD CON EL DICTAMEN DE DISPONIBILIDAD PRESUPUESTAL NÚMERO </w:t>
      </w:r>
      <w:r w:rsidR="00725454">
        <w:rPr>
          <w:rFonts w:ascii="Montserrat" w:hAnsi="Montserrat" w:cs="Arial"/>
          <w:b/>
          <w:sz w:val="20"/>
        </w:rPr>
        <w:t>XXXXXXXXXXXXXXXXXXXXXXXX</w:t>
      </w:r>
      <w:r w:rsidRPr="002C7836">
        <w:rPr>
          <w:rFonts w:ascii="Montserrat" w:hAnsi="Montserrat" w:cs="Arial"/>
          <w:sz w:val="20"/>
        </w:rPr>
        <w:t xml:space="preserve">, MISMO QUE SE AGREGA AL PRESENTE INSTRUMENTO JURÍDICO COMO </w:t>
      </w:r>
      <w:r w:rsidRPr="002C7836">
        <w:rPr>
          <w:rFonts w:ascii="Montserrat" w:hAnsi="Montserrat" w:cs="Arial"/>
          <w:b/>
          <w:sz w:val="20"/>
        </w:rPr>
        <w:t>ANEXO 2 (DOS)</w:t>
      </w:r>
      <w:r w:rsidRPr="002C7836">
        <w:rPr>
          <w:rFonts w:ascii="Montserrat" w:hAnsi="Montserrat" w:cs="Arial"/>
          <w:sz w:val="20"/>
        </w:rPr>
        <w:t>.</w:t>
      </w:r>
    </w:p>
    <w:p w:rsidR="00EC6F11" w:rsidRPr="002C7836" w:rsidRDefault="00EC6F11" w:rsidP="00973603">
      <w:pPr>
        <w:tabs>
          <w:tab w:val="left" w:pos="540"/>
        </w:tabs>
        <w:jc w:val="both"/>
        <w:rPr>
          <w:rFonts w:ascii="Montserrat" w:hAnsi="Montserrat" w:cs="Arial"/>
          <w:sz w:val="20"/>
        </w:rPr>
      </w:pPr>
    </w:p>
    <w:p w:rsidR="00EC6F11" w:rsidRPr="002C7836" w:rsidRDefault="00EC6F11" w:rsidP="00C420A7">
      <w:pPr>
        <w:numPr>
          <w:ilvl w:val="1"/>
          <w:numId w:val="25"/>
        </w:numPr>
        <w:tabs>
          <w:tab w:val="left" w:pos="540"/>
        </w:tabs>
        <w:suppressAutoHyphens w:val="0"/>
        <w:jc w:val="both"/>
        <w:rPr>
          <w:rFonts w:ascii="Montserrat" w:hAnsi="Montserrat" w:cs="Arial"/>
          <w:sz w:val="20"/>
        </w:rPr>
      </w:pPr>
      <w:r w:rsidRPr="002C7836">
        <w:rPr>
          <w:rFonts w:ascii="Montserrat" w:hAnsi="Montserrat" w:cs="Arial"/>
          <w:noProof/>
          <w:sz w:val="20"/>
        </w:rPr>
        <w:t xml:space="preserve">EL PRESENTE CONTRATO FUE ADJUDICADO A “EL PROVEEDOR” MEDIANTE PROCEDIMIENTO DE INVITACIÓN A CUANDO MENOS TRES PERSONAS  NACIONAL NÚMERO IA-019GYR055-E225-2016, CON FUNDAMENTO EN LO </w:t>
      </w:r>
      <w:r w:rsidRPr="002C7836">
        <w:rPr>
          <w:rFonts w:ascii="Montserrat" w:hAnsi="Montserrat" w:cs="Arial"/>
          <w:noProof/>
          <w:sz w:val="20"/>
        </w:rPr>
        <w:lastRenderedPageBreak/>
        <w:t>DISPUESTO POR LOS ARTÍCULOS 134, DE LA CONSTITUCIÓN POLÍTICA DE LOS ESTADOS UNIDOS MEXICANOS Y DE CONFORMIDAD CON LOS ARTÍCULOS  26 FRACCIÓN II,  26 BIS FRACCION II, 28 FRACCION I, 40, 41 Y 42 DE LA LEY DE ADQUISICIONES, ARRENDAMIENTOS Y SERVICIOS DEL SECTOR PÚBLICO, ARTÍCULO 77 DEL REGLAMENTO DE LA LEY DE ADQUISICIONES, ARRENDAMIENTO Y SERVICIOS DEL SECTOR PÚBLICO, LAS POLÍTICAS, BASES Y LINEAMIENTOS EN MATERIA DE ADQUISICIONES, ARRENDAMIENTOS Y PRESTACIÓN DE SERVICIOS Y DEMÁS DISPOSICIONES APLICABLES EN LA MATERIA.</w:t>
      </w:r>
      <w:r w:rsidRPr="002C7836">
        <w:rPr>
          <w:rFonts w:ascii="Montserrat" w:hAnsi="Montserrat" w:cs="Arial"/>
          <w:sz w:val="20"/>
        </w:rPr>
        <w:t xml:space="preserve">.   </w:t>
      </w:r>
    </w:p>
    <w:p w:rsidR="00EC6F11" w:rsidRPr="002C7836" w:rsidRDefault="00EC6F11" w:rsidP="00973603">
      <w:pPr>
        <w:tabs>
          <w:tab w:val="left" w:pos="540"/>
        </w:tabs>
        <w:jc w:val="both"/>
        <w:rPr>
          <w:rFonts w:ascii="Montserrat" w:hAnsi="Montserrat" w:cs="Arial"/>
          <w:sz w:val="20"/>
        </w:rPr>
      </w:pPr>
    </w:p>
    <w:p w:rsidR="00EC6F11" w:rsidRPr="002C7836" w:rsidRDefault="00EC6F11" w:rsidP="00C420A7">
      <w:pPr>
        <w:numPr>
          <w:ilvl w:val="1"/>
          <w:numId w:val="25"/>
        </w:numPr>
        <w:tabs>
          <w:tab w:val="left" w:pos="540"/>
        </w:tabs>
        <w:suppressAutoHyphens w:val="0"/>
        <w:jc w:val="both"/>
        <w:rPr>
          <w:rFonts w:ascii="Montserrat" w:hAnsi="Montserrat" w:cs="Arial"/>
          <w:sz w:val="20"/>
        </w:rPr>
      </w:pPr>
      <w:r w:rsidRPr="002C7836">
        <w:rPr>
          <w:rFonts w:ascii="Montserrat" w:hAnsi="Montserrat" w:cs="Arial"/>
          <w:noProof/>
          <w:sz w:val="20"/>
        </w:rPr>
        <w:t>CON FECHA ________ DE _________ DE DOS MIL DIECISEIS, LA UNIDAD MÉDICA DE ALTA ESPECIALIDAD, HOSPITAL DE ESPECIALIDADES "DR. ANTONIO FRAGA MOURET" DEL CENTRO MÉDICO NACIONAL LA RAZA, EMITIÓ LA NOTIFICACIÓN DEL ACTA DE FALLO DEL PROCEDIMIENTO DE CONTRATACIÓN MENCIONADO EN LA DECLARACIÓN QUE ANTECEDE.</w:t>
      </w:r>
    </w:p>
    <w:p w:rsidR="00EC6F11" w:rsidRPr="002C7836" w:rsidRDefault="00EC6F11" w:rsidP="00973603">
      <w:pPr>
        <w:tabs>
          <w:tab w:val="left" w:pos="540"/>
        </w:tabs>
        <w:jc w:val="both"/>
        <w:rPr>
          <w:rFonts w:ascii="Montserrat" w:hAnsi="Montserrat" w:cs="Arial"/>
          <w:sz w:val="20"/>
        </w:rPr>
      </w:pPr>
    </w:p>
    <w:p w:rsidR="00EC6F11" w:rsidRPr="002C7836" w:rsidRDefault="00EC6F11" w:rsidP="00C420A7">
      <w:pPr>
        <w:numPr>
          <w:ilvl w:val="1"/>
          <w:numId w:val="25"/>
        </w:numPr>
        <w:suppressAutoHyphens w:val="0"/>
        <w:jc w:val="both"/>
        <w:rPr>
          <w:rFonts w:ascii="Montserrat" w:hAnsi="Montserrat" w:cs="Arial"/>
          <w:sz w:val="20"/>
        </w:rPr>
      </w:pPr>
      <w:r w:rsidRPr="002C7836">
        <w:rPr>
          <w:rFonts w:ascii="Montserrat" w:hAnsi="Montserrat" w:cs="Arial"/>
          <w:sz w:val="20"/>
        </w:rPr>
        <w:t xml:space="preserve">DE CONFORMIDAD CON LO PREVISTO EN EL ARTÍCULO 81, FRACCIÓN IV, DEL REGLAMENTO DE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xml:space="preserve">, ARRENDAMIENTOS Y SERVICIOS DEL SECTOR PÚBLICO, EN CASO DE DISCREPANCIA ENTRE EL CONTENIDO DE </w:t>
      </w:r>
      <w:smartTag w:uri="urn:schemas-microsoft-com:office:smarttags" w:element="PersonName">
        <w:smartTagPr>
          <w:attr w:name="ProductID" w:val="LA CONVOCATORIA DE LA"/>
        </w:smartTagPr>
        <w:r w:rsidRPr="002C7836">
          <w:rPr>
            <w:rFonts w:ascii="Montserrat" w:hAnsi="Montserrat" w:cs="Arial"/>
            <w:sz w:val="20"/>
          </w:rPr>
          <w:t>LA CONVOCATORIA DE LA</w:t>
        </w:r>
      </w:smartTag>
      <w:r w:rsidRPr="002C7836">
        <w:rPr>
          <w:rFonts w:ascii="Montserrat" w:hAnsi="Montserrat" w:cs="Arial"/>
          <w:sz w:val="20"/>
        </w:rPr>
        <w:t xml:space="preserve"> LICITACIÓN Y EL PRESENTE INSTRUMENTO, PREVALECERÁ LO ESTABLECIDO EN LAS BASES DE LA CONVOCATORIA.</w:t>
      </w:r>
    </w:p>
    <w:p w:rsidR="00EC6F11" w:rsidRPr="002C7836" w:rsidRDefault="00EC6F11" w:rsidP="00973603">
      <w:pPr>
        <w:jc w:val="both"/>
        <w:rPr>
          <w:rFonts w:ascii="Montserrat" w:hAnsi="Montserrat" w:cs="Arial"/>
          <w:sz w:val="20"/>
        </w:rPr>
      </w:pPr>
    </w:p>
    <w:p w:rsidR="00EC6F11" w:rsidRPr="002C7836" w:rsidRDefault="00EC6F11" w:rsidP="00C420A7">
      <w:pPr>
        <w:numPr>
          <w:ilvl w:val="1"/>
          <w:numId w:val="25"/>
        </w:numPr>
        <w:suppressAutoHyphens w:val="0"/>
        <w:jc w:val="both"/>
        <w:rPr>
          <w:rFonts w:ascii="Montserrat" w:hAnsi="Montserrat" w:cs="Arial"/>
          <w:sz w:val="20"/>
        </w:rPr>
      </w:pPr>
      <w:r w:rsidRPr="002C7836">
        <w:rPr>
          <w:rFonts w:ascii="Montserrat" w:hAnsi="Montserrat" w:cs="Arial"/>
          <w:sz w:val="20"/>
        </w:rPr>
        <w:t xml:space="preserve">SEÑALA COMO DOMICILIO PARA TODOS LOS EFECTOS DE ESTE ACTO JURÍDICO EL UBICADO EN </w:t>
      </w:r>
      <w:smartTag w:uri="urn:schemas-microsoft-com:office:smarttags" w:element="PersonName">
        <w:smartTagPr>
          <w:attr w:name="ProductID" w:val="LA UNIDAD M￉DICA DE"/>
        </w:smartTagPr>
        <w:r w:rsidRPr="002C7836">
          <w:rPr>
            <w:rFonts w:ascii="Montserrat" w:hAnsi="Montserrat" w:cs="Arial"/>
            <w:sz w:val="20"/>
          </w:rPr>
          <w:t>LA UNIDAD MÉDICA DE</w:t>
        </w:r>
      </w:smartTag>
      <w:r w:rsidRPr="002C7836">
        <w:rPr>
          <w:rFonts w:ascii="Montserrat" w:hAnsi="Montserrat" w:cs="Arial"/>
          <w:sz w:val="20"/>
        </w:rPr>
        <w:t xml:space="preserve"> ALTA ESPECIALIDAD, HOSPITAL DE ESPECIALIDADES “DR. ANTONIO FRAGA MOURET”, DEL CENTRO MÉDICO NACIONAL LA RAZA, SITO </w:t>
      </w:r>
      <w:r w:rsidRPr="002C7836">
        <w:rPr>
          <w:rFonts w:ascii="Montserrat" w:hAnsi="Montserrat" w:cs="Arial"/>
          <w:b/>
          <w:sz w:val="20"/>
        </w:rPr>
        <w:t>CALLE SERIS S/N Y ESQUINA CALLE ZAACHILA, COLONIA LA RAZA, DELEGACIÓN AZCAPOTZALCO, C.P. 02990, CIUDAD DE MEXICO</w:t>
      </w:r>
      <w:r w:rsidRPr="002C7836">
        <w:rPr>
          <w:rFonts w:ascii="Montserrat" w:hAnsi="Montserrat" w:cs="Arial"/>
          <w:sz w:val="20"/>
        </w:rPr>
        <w:t>.</w:t>
      </w:r>
    </w:p>
    <w:p w:rsidR="009C345A" w:rsidRPr="002C7836" w:rsidRDefault="009C345A" w:rsidP="00973603">
      <w:pPr>
        <w:ind w:left="567" w:hanging="567"/>
        <w:jc w:val="both"/>
        <w:rPr>
          <w:rFonts w:ascii="Montserrat" w:hAnsi="Montserrat" w:cs="Arial"/>
          <w:b/>
          <w:sz w:val="20"/>
        </w:rPr>
      </w:pPr>
    </w:p>
    <w:p w:rsidR="00EC6F11" w:rsidRPr="002C7836" w:rsidRDefault="00EC6F11" w:rsidP="00C420A7">
      <w:pPr>
        <w:numPr>
          <w:ilvl w:val="0"/>
          <w:numId w:val="25"/>
        </w:numPr>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sz w:val="20"/>
        </w:rPr>
        <w:t xml:space="preserve">  “</w:t>
      </w:r>
      <w:r w:rsidRPr="002C7836">
        <w:rPr>
          <w:rFonts w:ascii="Montserrat" w:hAnsi="Montserrat" w:cs="Arial"/>
          <w:b/>
          <w:sz w:val="20"/>
        </w:rPr>
        <w:t xml:space="preserve">EL PROVEEDOR” </w:t>
      </w:r>
      <w:r w:rsidRPr="002C7836">
        <w:rPr>
          <w:rFonts w:ascii="Montserrat" w:hAnsi="Montserrat" w:cs="Arial"/>
          <w:sz w:val="20"/>
        </w:rPr>
        <w:t>DECLARA QUE:</w:t>
      </w:r>
    </w:p>
    <w:p w:rsidR="00EC6F11" w:rsidRPr="002C7836" w:rsidRDefault="00EC6F11" w:rsidP="00973603">
      <w:pPr>
        <w:jc w:val="both"/>
        <w:rPr>
          <w:rFonts w:ascii="Montserrat" w:hAnsi="Montserrat" w:cs="Arial"/>
          <w:sz w:val="20"/>
        </w:rPr>
      </w:pPr>
    </w:p>
    <w:p w:rsidR="00EC6F11" w:rsidRPr="002C7836" w:rsidRDefault="00EC6F11" w:rsidP="00C420A7">
      <w:pPr>
        <w:numPr>
          <w:ilvl w:val="1"/>
          <w:numId w:val="25"/>
        </w:numPr>
        <w:suppressAutoHyphens w:val="0"/>
        <w:overflowPunct w:val="0"/>
        <w:autoSpaceDE w:val="0"/>
        <w:autoSpaceDN w:val="0"/>
        <w:adjustRightInd w:val="0"/>
        <w:jc w:val="both"/>
        <w:textAlignment w:val="baseline"/>
        <w:rPr>
          <w:rFonts w:ascii="Montserrat" w:hAnsi="Montserrat" w:cs="Arial"/>
          <w:b/>
          <w:sz w:val="20"/>
        </w:rPr>
      </w:pPr>
      <w:r w:rsidRPr="002C7836">
        <w:rPr>
          <w:rFonts w:ascii="Montserrat" w:hAnsi="Montserrat" w:cs="Arial"/>
          <w:sz w:val="20"/>
        </w:rPr>
        <w:t xml:space="preserve">ES UNA SOCIEDAD MERCANTIL DEBIDAMENTE CONSTITUIDA DE CONFORMIDAD CON LAS LEYES DE LOS ESTADOS UNIDOS MEXICANOS, SEGÚN CONSTA EN LA ESCRITURA PÚBLICA NÚMERO </w:t>
      </w:r>
      <w:r w:rsidRPr="002C7836">
        <w:rPr>
          <w:rFonts w:ascii="Montserrat" w:hAnsi="Montserrat" w:cs="Arial"/>
          <w:b/>
          <w:noProof/>
          <w:sz w:val="20"/>
        </w:rPr>
        <w:t>XXXXXX</w:t>
      </w:r>
      <w:r w:rsidRPr="002C7836">
        <w:rPr>
          <w:rFonts w:ascii="Montserrat" w:hAnsi="Montserrat" w:cs="Arial"/>
          <w:sz w:val="20"/>
        </w:rPr>
        <w:t xml:space="preserve">, DE FECHA </w:t>
      </w:r>
      <w:r w:rsidRPr="002C7836">
        <w:rPr>
          <w:rFonts w:ascii="Montserrat" w:hAnsi="Montserrat" w:cs="Arial"/>
          <w:b/>
          <w:noProof/>
          <w:sz w:val="20"/>
        </w:rPr>
        <w:t>XXXXXX DE XXXXXXXX DE XXXXXXXXXXXX</w:t>
      </w:r>
      <w:r w:rsidRPr="002C7836">
        <w:rPr>
          <w:rFonts w:ascii="Montserrat" w:hAnsi="Montserrat" w:cs="Arial"/>
          <w:sz w:val="20"/>
        </w:rPr>
        <w:t xml:space="preserve">, PASADA ANTE </w:t>
      </w:r>
      <w:smartTag w:uri="urn:schemas-microsoft-com:office:smarttags" w:element="PersonName">
        <w:smartTagPr>
          <w:attr w:name="ProductID" w:val="LA FE DEL LICENCIADO"/>
        </w:smartTagPr>
        <w:r w:rsidRPr="002C7836">
          <w:rPr>
            <w:rFonts w:ascii="Montserrat" w:hAnsi="Montserrat" w:cs="Arial"/>
            <w:sz w:val="20"/>
          </w:rPr>
          <w:t>LA FE DEL LICENCIADO</w:t>
        </w:r>
      </w:smartTag>
      <w:r w:rsidRPr="002C7836">
        <w:rPr>
          <w:rFonts w:ascii="Montserrat" w:hAnsi="Montserrat" w:cs="Arial"/>
          <w:sz w:val="20"/>
        </w:rPr>
        <w:t xml:space="preserve"> </w:t>
      </w:r>
      <w:r w:rsidRPr="002C7836">
        <w:rPr>
          <w:rFonts w:ascii="Montserrat" w:hAnsi="Montserrat" w:cs="Arial"/>
          <w:b/>
          <w:noProof/>
          <w:sz w:val="20"/>
        </w:rPr>
        <w:t>XXXXXXXXXXXXX</w:t>
      </w:r>
      <w:r w:rsidRPr="002C7836">
        <w:rPr>
          <w:rFonts w:ascii="Montserrat" w:hAnsi="Montserrat" w:cs="Arial"/>
          <w:sz w:val="20"/>
        </w:rPr>
        <w:t xml:space="preserve">, NOTARIO PUBLICO NÚMERO </w:t>
      </w:r>
      <w:r w:rsidRPr="002C7836">
        <w:rPr>
          <w:rFonts w:ascii="Montserrat" w:hAnsi="Montserrat" w:cs="Arial"/>
          <w:b/>
          <w:noProof/>
          <w:sz w:val="20"/>
        </w:rPr>
        <w:t>XX</w:t>
      </w:r>
      <w:r w:rsidRPr="002C7836">
        <w:rPr>
          <w:rFonts w:ascii="Montserrat" w:hAnsi="Montserrat" w:cs="Arial"/>
          <w:sz w:val="20"/>
        </w:rPr>
        <w:t xml:space="preserve">, DE </w:t>
      </w:r>
      <w:smartTag w:uri="urn:schemas-microsoft-com:office:smarttags" w:element="PersonName">
        <w:smartTagPr>
          <w:attr w:name="ProductID" w:val="LA CIUDAD DE"/>
        </w:smartTagPr>
        <w:r w:rsidRPr="002C7836">
          <w:rPr>
            <w:rFonts w:ascii="Montserrat" w:hAnsi="Montserrat" w:cs="Arial"/>
            <w:sz w:val="20"/>
          </w:rPr>
          <w:t>LA CIUDAD DE</w:t>
        </w:r>
      </w:smartTag>
      <w:r w:rsidRPr="002C7836">
        <w:rPr>
          <w:rFonts w:ascii="Montserrat" w:hAnsi="Montserrat" w:cs="Arial"/>
          <w:sz w:val="20"/>
        </w:rPr>
        <w:t xml:space="preserve"> </w:t>
      </w:r>
      <w:r w:rsidRPr="002C7836">
        <w:rPr>
          <w:rFonts w:ascii="Montserrat" w:hAnsi="Montserrat" w:cs="Arial"/>
          <w:b/>
          <w:noProof/>
          <w:sz w:val="20"/>
        </w:rPr>
        <w:t>MÉXICO, DISTRITO FEDERAL</w:t>
      </w:r>
      <w:r w:rsidRPr="002C7836">
        <w:rPr>
          <w:rFonts w:ascii="Montserrat" w:hAnsi="Montserrat" w:cs="Arial"/>
          <w:sz w:val="20"/>
        </w:rPr>
        <w:t xml:space="preserve">,  INSCRITA EN EL REGISTRO PÚBLICO DE </w:t>
      </w:r>
      <w:smartTag w:uri="urn:schemas-microsoft-com:office:smarttags" w:element="PersonName">
        <w:smartTagPr>
          <w:attr w:name="ProductID" w:val="LA PROPIEDAD Y EL"/>
        </w:smartTagPr>
        <w:r w:rsidRPr="002C7836">
          <w:rPr>
            <w:rFonts w:ascii="Montserrat" w:hAnsi="Montserrat" w:cs="Arial"/>
            <w:sz w:val="20"/>
          </w:rPr>
          <w:t>LA PROPIEDAD Y EL</w:t>
        </w:r>
      </w:smartTag>
      <w:r w:rsidRPr="002C7836">
        <w:rPr>
          <w:rFonts w:ascii="Montserrat" w:hAnsi="Montserrat" w:cs="Arial"/>
          <w:sz w:val="20"/>
        </w:rPr>
        <w:t xml:space="preserve"> COMERCIO, BAJO EL FOLIO MERCANTIL NÚMERO</w:t>
      </w:r>
      <w:r w:rsidRPr="002C7836">
        <w:rPr>
          <w:rFonts w:ascii="Montserrat" w:hAnsi="Montserrat" w:cs="Arial"/>
          <w:b/>
          <w:sz w:val="20"/>
        </w:rPr>
        <w:t xml:space="preserve"> </w:t>
      </w:r>
      <w:r w:rsidR="00973603" w:rsidRPr="002C7836">
        <w:rPr>
          <w:rFonts w:ascii="Montserrat" w:hAnsi="Montserrat" w:cs="Arial"/>
          <w:b/>
          <w:noProof/>
          <w:sz w:val="20"/>
        </w:rPr>
        <w:t>XXXXX</w:t>
      </w:r>
      <w:r w:rsidRPr="002C7836">
        <w:rPr>
          <w:rFonts w:ascii="Montserrat" w:hAnsi="Montserrat" w:cs="Arial"/>
          <w:b/>
          <w:noProof/>
          <w:sz w:val="20"/>
        </w:rPr>
        <w:t xml:space="preserve"> DE </w:t>
      </w:r>
      <w:r w:rsidR="00973603" w:rsidRPr="002C7836">
        <w:rPr>
          <w:rFonts w:ascii="Montserrat" w:hAnsi="Montserrat" w:cs="Arial"/>
          <w:b/>
          <w:noProof/>
          <w:sz w:val="20"/>
        </w:rPr>
        <w:t>XXXXXX</w:t>
      </w:r>
      <w:r w:rsidRPr="002C7836">
        <w:rPr>
          <w:rFonts w:ascii="Montserrat" w:hAnsi="Montserrat" w:cs="Arial"/>
          <w:b/>
          <w:noProof/>
          <w:sz w:val="20"/>
        </w:rPr>
        <w:t xml:space="preserve"> </w:t>
      </w:r>
      <w:r w:rsidR="00973603" w:rsidRPr="002C7836">
        <w:rPr>
          <w:rFonts w:ascii="Montserrat" w:hAnsi="Montserrat" w:cs="Arial"/>
          <w:b/>
          <w:noProof/>
          <w:sz w:val="20"/>
        </w:rPr>
        <w:t>XXXXXXXXX</w:t>
      </w:r>
      <w:r w:rsidRPr="002C7836">
        <w:rPr>
          <w:rFonts w:ascii="Montserrat" w:hAnsi="Montserrat" w:cs="Arial"/>
          <w:b/>
          <w:noProof/>
          <w:sz w:val="20"/>
        </w:rPr>
        <w:t xml:space="preserve"> DE </w:t>
      </w:r>
      <w:r w:rsidR="00973603" w:rsidRPr="002C7836">
        <w:rPr>
          <w:rFonts w:ascii="Montserrat" w:hAnsi="Montserrat" w:cs="Arial"/>
          <w:b/>
          <w:noProof/>
          <w:sz w:val="20"/>
        </w:rPr>
        <w:t>XXXXXXXXXXXXXXXXXXXX</w:t>
      </w:r>
      <w:r w:rsidRPr="002C7836">
        <w:rPr>
          <w:rFonts w:ascii="Montserrat" w:hAnsi="Montserrat" w:cs="Arial"/>
          <w:sz w:val="20"/>
        </w:rPr>
        <w:t>.</w:t>
      </w:r>
      <w:r w:rsidRPr="002C7836">
        <w:rPr>
          <w:rFonts w:ascii="Montserrat" w:hAnsi="Montserrat" w:cs="Arial"/>
          <w:b/>
          <w:sz w:val="20"/>
        </w:rPr>
        <w:t xml:space="preserve"> </w:t>
      </w:r>
    </w:p>
    <w:p w:rsidR="00EC6F11" w:rsidRPr="002C7836" w:rsidRDefault="00EC6F11" w:rsidP="00973603">
      <w:pPr>
        <w:jc w:val="both"/>
        <w:rPr>
          <w:rFonts w:ascii="Montserrat" w:hAnsi="Montserrat" w:cs="Arial"/>
          <w:sz w:val="20"/>
        </w:rPr>
      </w:pPr>
    </w:p>
    <w:p w:rsidR="00EC6F11" w:rsidRPr="002C7836" w:rsidRDefault="00EC6F11" w:rsidP="00C420A7">
      <w:pPr>
        <w:numPr>
          <w:ilvl w:val="1"/>
          <w:numId w:val="25"/>
        </w:numPr>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sz w:val="20"/>
        </w:rPr>
        <w:t xml:space="preserve">SE ENCUENTRA REPRESENTADA PARA </w:t>
      </w:r>
      <w:smartTag w:uri="urn:schemas-microsoft-com:office:smarttags" w:element="PersonName">
        <w:smartTagPr>
          <w:attr w:name="ProductID" w:val="LA CELEBRACIￓN DE ESTE"/>
        </w:smartTagPr>
        <w:r w:rsidRPr="002C7836">
          <w:rPr>
            <w:rFonts w:ascii="Montserrat" w:hAnsi="Montserrat" w:cs="Arial"/>
            <w:sz w:val="20"/>
          </w:rPr>
          <w:t>LA CELEBRACIÓN DE ESTE</w:t>
        </w:r>
      </w:smartTag>
      <w:r w:rsidRPr="002C7836">
        <w:rPr>
          <w:rFonts w:ascii="Montserrat" w:hAnsi="Montserrat" w:cs="Arial"/>
          <w:sz w:val="20"/>
        </w:rPr>
        <w:t xml:space="preserve"> CONTRATO, POR EL </w:t>
      </w:r>
      <w:r w:rsidRPr="002C7836">
        <w:rPr>
          <w:rFonts w:ascii="Montserrat" w:hAnsi="Montserrat" w:cs="Arial"/>
          <w:b/>
          <w:sz w:val="20"/>
        </w:rPr>
        <w:t xml:space="preserve">C </w:t>
      </w:r>
      <w:r w:rsidR="00973603" w:rsidRPr="002C7836">
        <w:rPr>
          <w:rFonts w:ascii="Montserrat" w:hAnsi="Montserrat" w:cs="Arial"/>
          <w:b/>
          <w:noProof/>
          <w:sz w:val="20"/>
        </w:rPr>
        <w:t>XXXXXXXXXXXXXXXXXX</w:t>
      </w:r>
      <w:r w:rsidRPr="002C7836">
        <w:rPr>
          <w:rFonts w:ascii="Montserrat" w:hAnsi="Montserrat" w:cs="Arial"/>
          <w:b/>
          <w:sz w:val="20"/>
        </w:rPr>
        <w:t xml:space="preserve"> </w:t>
      </w:r>
      <w:r w:rsidRPr="002C7836">
        <w:rPr>
          <w:rFonts w:ascii="Montserrat" w:hAnsi="Montserrat" w:cs="Arial"/>
          <w:sz w:val="20"/>
        </w:rPr>
        <w:t xml:space="preserve">QUIEN ACREDITA SU PERSONALIDAD EN TÉRMINOS DE </w:t>
      </w:r>
      <w:smartTag w:uri="urn:schemas-microsoft-com:office:smarttags" w:element="PersonName">
        <w:smartTagPr>
          <w:attr w:name="ProductID" w:val="LA ESCRITURA PￚBLICA NￚMERO"/>
        </w:smartTagPr>
        <w:r w:rsidRPr="002C7836">
          <w:rPr>
            <w:rFonts w:ascii="Montserrat" w:hAnsi="Montserrat" w:cs="Arial"/>
            <w:sz w:val="20"/>
          </w:rPr>
          <w:t>LA ESCRITURA PÚBLICA NÚMERO</w:t>
        </w:r>
      </w:smartTag>
      <w:r w:rsidRPr="002C7836">
        <w:rPr>
          <w:rFonts w:ascii="Montserrat" w:hAnsi="Montserrat" w:cs="Arial"/>
          <w:sz w:val="20"/>
        </w:rPr>
        <w:t xml:space="preserve"> </w:t>
      </w:r>
      <w:r w:rsidR="00973603" w:rsidRPr="002C7836">
        <w:rPr>
          <w:rFonts w:ascii="Montserrat" w:hAnsi="Montserrat" w:cs="Arial"/>
          <w:b/>
          <w:noProof/>
          <w:sz w:val="20"/>
        </w:rPr>
        <w:t>XXXXX</w:t>
      </w:r>
      <w:r w:rsidRPr="002C7836">
        <w:rPr>
          <w:rFonts w:ascii="Montserrat" w:hAnsi="Montserrat" w:cs="Arial"/>
          <w:sz w:val="20"/>
        </w:rPr>
        <w:t xml:space="preserve">, DE FECHA </w:t>
      </w:r>
      <w:r w:rsidR="00973603" w:rsidRPr="002C7836">
        <w:rPr>
          <w:rFonts w:ascii="Montserrat" w:hAnsi="Montserrat" w:cs="Arial"/>
          <w:b/>
          <w:noProof/>
          <w:sz w:val="20"/>
        </w:rPr>
        <w:t>XXXXXXXXXXXXXXXXXXXXXXXXXXXXXXXXXXXXXX</w:t>
      </w:r>
      <w:r w:rsidRPr="002C7836">
        <w:rPr>
          <w:rFonts w:ascii="Montserrat" w:hAnsi="Montserrat" w:cs="Arial"/>
          <w:sz w:val="20"/>
        </w:rPr>
        <w:t xml:space="preserve">, OTORGADA ANTE </w:t>
      </w:r>
      <w:smartTag w:uri="urn:schemas-microsoft-com:office:smarttags" w:element="PersonName">
        <w:smartTagPr>
          <w:attr w:name="ProductID" w:val="LA FE DEL LICENCIADO"/>
        </w:smartTagPr>
        <w:r w:rsidRPr="002C7836">
          <w:rPr>
            <w:rFonts w:ascii="Montserrat" w:hAnsi="Montserrat" w:cs="Arial"/>
            <w:sz w:val="20"/>
          </w:rPr>
          <w:t>LA FE DEL LICENCIADO</w:t>
        </w:r>
      </w:smartTag>
      <w:r w:rsidRPr="002C7836">
        <w:rPr>
          <w:rFonts w:ascii="Montserrat" w:hAnsi="Montserrat" w:cs="Arial"/>
          <w:sz w:val="20"/>
        </w:rPr>
        <w:t xml:space="preserve"> </w:t>
      </w:r>
      <w:r w:rsidR="00973603" w:rsidRPr="002C7836">
        <w:rPr>
          <w:rFonts w:ascii="Montserrat" w:hAnsi="Montserrat" w:cs="Arial"/>
          <w:b/>
          <w:noProof/>
          <w:sz w:val="20"/>
        </w:rPr>
        <w:t>XXXXXXXXXXXXXXXXXXXXXXXXXXXXXXX</w:t>
      </w:r>
      <w:r w:rsidRPr="002C7836">
        <w:rPr>
          <w:rFonts w:ascii="Montserrat" w:hAnsi="Montserrat" w:cs="Arial"/>
          <w:sz w:val="20"/>
        </w:rPr>
        <w:t xml:space="preserve">, NOTARIO PUBLICO NÚMERO </w:t>
      </w:r>
      <w:r w:rsidRPr="002C7836">
        <w:rPr>
          <w:rFonts w:ascii="Montserrat" w:hAnsi="Montserrat" w:cs="Arial"/>
          <w:b/>
          <w:noProof/>
          <w:sz w:val="20"/>
        </w:rPr>
        <w:t>63</w:t>
      </w:r>
      <w:r w:rsidRPr="002C7836">
        <w:rPr>
          <w:rFonts w:ascii="Montserrat" w:hAnsi="Montserrat" w:cs="Arial"/>
          <w:sz w:val="20"/>
        </w:rPr>
        <w:t xml:space="preserve">, DE </w:t>
      </w:r>
      <w:smartTag w:uri="urn:schemas-microsoft-com:office:smarttags" w:element="PersonName">
        <w:smartTagPr>
          <w:attr w:name="ProductID" w:val="LA CIUDAD DE"/>
        </w:smartTagPr>
        <w:r w:rsidRPr="002C7836">
          <w:rPr>
            <w:rFonts w:ascii="Montserrat" w:hAnsi="Montserrat" w:cs="Arial"/>
            <w:sz w:val="20"/>
          </w:rPr>
          <w:t>LA CIUDAD DE</w:t>
        </w:r>
      </w:smartTag>
      <w:r w:rsidRPr="002C7836">
        <w:rPr>
          <w:rFonts w:ascii="Montserrat" w:hAnsi="Montserrat" w:cs="Arial"/>
          <w:sz w:val="20"/>
        </w:rPr>
        <w:t xml:space="preserve"> </w:t>
      </w:r>
      <w:r w:rsidR="00973603" w:rsidRPr="002C7836">
        <w:rPr>
          <w:rFonts w:ascii="Montserrat" w:hAnsi="Montserrat" w:cs="Arial"/>
          <w:b/>
          <w:noProof/>
          <w:sz w:val="20"/>
        </w:rPr>
        <w:t>XXXXXXXXXXXXXXXXXXXXX</w:t>
      </w:r>
      <w:r w:rsidRPr="002C7836">
        <w:rPr>
          <w:rFonts w:ascii="Montserrat" w:hAnsi="Montserrat" w:cs="Arial"/>
          <w:sz w:val="20"/>
        </w:rPr>
        <w:t>,  Y MANIFIESTA BAJO PROTESTA DE DECIR VERDAD, QUE LAS FACULTADES CONFERIDAS NO LE HAN SIDO REVOCADAS, MODIFICADAS NI RESTRINGIDAS EN FORMA ALGUNA.</w:t>
      </w:r>
    </w:p>
    <w:p w:rsidR="00EC6F11" w:rsidRPr="002C7836" w:rsidRDefault="00EC6F11" w:rsidP="00973603">
      <w:pPr>
        <w:jc w:val="both"/>
        <w:rPr>
          <w:rFonts w:ascii="Montserrat" w:hAnsi="Montserrat" w:cs="Arial"/>
          <w:sz w:val="20"/>
        </w:rPr>
      </w:pPr>
    </w:p>
    <w:p w:rsidR="00EC6F11" w:rsidRPr="002C7836" w:rsidRDefault="00EC6F11" w:rsidP="00C420A7">
      <w:pPr>
        <w:numPr>
          <w:ilvl w:val="1"/>
          <w:numId w:val="25"/>
        </w:numPr>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sz w:val="20"/>
        </w:rPr>
        <w:t xml:space="preserve">DE ACUERDO CON SUS ESTATUTOS, SU OBJETO SOCIAL CONSISTE ENTRE OTRAS ACTIVIDADES EN: </w:t>
      </w:r>
      <w:r w:rsidRPr="002C7836">
        <w:rPr>
          <w:rFonts w:ascii="Montserrat" w:hAnsi="Montserrat" w:cs="Arial"/>
          <w:b/>
          <w:noProof/>
          <w:sz w:val="20"/>
        </w:rPr>
        <w:t>COMPRAR, VENDER, TRASPASAR, CEDER, COMERCIALIZAR, DISTRIBUIR, IMPORTAR Y EXPORTAR TODA CLASE DE SOFTWARE, HARDWARE Y EQUIPO ELECTRONICO</w:t>
      </w:r>
    </w:p>
    <w:p w:rsidR="00EC6F11" w:rsidRPr="002C7836" w:rsidRDefault="00EC6F11" w:rsidP="00973603">
      <w:pPr>
        <w:pStyle w:val="BodyText25"/>
        <w:ind w:left="180" w:firstLine="0"/>
        <w:rPr>
          <w:rFonts w:ascii="Montserrat" w:hAnsi="Montserrat" w:cs="Arial"/>
          <w:sz w:val="20"/>
        </w:rPr>
      </w:pPr>
    </w:p>
    <w:p w:rsidR="00EC6F11" w:rsidRPr="002C7836" w:rsidRDefault="00EC6F11" w:rsidP="00C420A7">
      <w:pPr>
        <w:pStyle w:val="BodyText25"/>
        <w:numPr>
          <w:ilvl w:val="1"/>
          <w:numId w:val="25"/>
        </w:numPr>
        <w:rPr>
          <w:rFonts w:ascii="Montserrat" w:hAnsi="Montserrat" w:cs="Arial"/>
          <w:b/>
          <w:sz w:val="20"/>
        </w:rPr>
      </w:pPr>
      <w:smartTag w:uri="urn:schemas-microsoft-com:office:smarttags" w:element="PersonName">
        <w:smartTagPr>
          <w:attr w:name="ProductID" w:val="LA SECRETARￍA DE HACIENDA"/>
        </w:smartTagPr>
        <w:smartTag w:uri="urn:schemas-microsoft-com:office:smarttags" w:element="PersonName">
          <w:smartTagPr>
            <w:attr w:name="ProductID" w:val="LA SECRETARÍA DE"/>
          </w:smartTagPr>
          <w:r w:rsidRPr="002C7836">
            <w:rPr>
              <w:rFonts w:ascii="Montserrat" w:hAnsi="Montserrat" w:cs="Arial"/>
              <w:sz w:val="20"/>
              <w:lang w:val="es-ES"/>
            </w:rPr>
            <w:t>LA SECRETARÍA DE</w:t>
          </w:r>
        </w:smartTag>
        <w:r w:rsidRPr="002C7836">
          <w:rPr>
            <w:rFonts w:ascii="Montserrat" w:hAnsi="Montserrat" w:cs="Arial"/>
            <w:sz w:val="20"/>
            <w:lang w:val="es-ES"/>
          </w:rPr>
          <w:t xml:space="preserve"> HACIENDA</w:t>
        </w:r>
      </w:smartTag>
      <w:r w:rsidRPr="002C7836">
        <w:rPr>
          <w:rFonts w:ascii="Montserrat" w:hAnsi="Montserrat" w:cs="Arial"/>
          <w:sz w:val="20"/>
          <w:lang w:val="es-ES"/>
        </w:rPr>
        <w:t xml:space="preserve"> Y CRÉDITO PÚBLICO LE OTORGÓ EL REGISTRO FEDERAL DE CONTRIBUYENTES NÚMERO </w:t>
      </w:r>
      <w:r w:rsidR="00973603" w:rsidRPr="002C7836">
        <w:rPr>
          <w:rFonts w:ascii="Montserrat" w:hAnsi="Montserrat" w:cs="Arial"/>
          <w:b/>
          <w:noProof/>
          <w:sz w:val="20"/>
          <w:lang w:val="es-ES"/>
        </w:rPr>
        <w:t>XXX</w:t>
      </w:r>
      <w:r w:rsidRPr="002C7836">
        <w:rPr>
          <w:rFonts w:ascii="Montserrat" w:hAnsi="Montserrat" w:cs="Arial"/>
          <w:b/>
          <w:noProof/>
          <w:sz w:val="20"/>
          <w:lang w:val="es-ES"/>
        </w:rPr>
        <w:t xml:space="preserve"> -</w:t>
      </w:r>
      <w:r w:rsidR="00973603" w:rsidRPr="002C7836">
        <w:rPr>
          <w:rFonts w:ascii="Montserrat" w:hAnsi="Montserrat" w:cs="Arial"/>
          <w:b/>
          <w:noProof/>
          <w:sz w:val="20"/>
          <w:lang w:val="es-ES"/>
        </w:rPr>
        <w:t>XXXXXXXX</w:t>
      </w:r>
      <w:r w:rsidRPr="002C7836">
        <w:rPr>
          <w:rFonts w:ascii="Montserrat" w:hAnsi="Montserrat" w:cs="Arial"/>
          <w:b/>
          <w:noProof/>
          <w:sz w:val="20"/>
          <w:lang w:val="es-ES"/>
        </w:rPr>
        <w:t>-</w:t>
      </w:r>
      <w:r w:rsidR="00973603" w:rsidRPr="002C7836">
        <w:rPr>
          <w:rFonts w:ascii="Montserrat" w:hAnsi="Montserrat" w:cs="Arial"/>
          <w:b/>
          <w:noProof/>
          <w:sz w:val="20"/>
          <w:lang w:val="es-ES"/>
        </w:rPr>
        <w:t>XXX</w:t>
      </w:r>
      <w:r w:rsidRPr="002C7836">
        <w:rPr>
          <w:rFonts w:ascii="Montserrat" w:hAnsi="Montserrat" w:cs="Arial"/>
          <w:b/>
          <w:sz w:val="20"/>
        </w:rPr>
        <w:t>,</w:t>
      </w:r>
      <w:r w:rsidRPr="002C7836">
        <w:rPr>
          <w:rFonts w:ascii="Montserrat" w:hAnsi="Montserrat" w:cs="Arial"/>
          <w:sz w:val="20"/>
        </w:rPr>
        <w:t xml:space="preserve"> ASIMISMO CUENTA CON NÚMERO DE PROVEEDOR IMSS </w:t>
      </w:r>
      <w:r w:rsidR="00973603" w:rsidRPr="002C7836">
        <w:rPr>
          <w:rFonts w:ascii="Montserrat" w:hAnsi="Montserrat" w:cs="Arial"/>
          <w:b/>
          <w:noProof/>
          <w:sz w:val="20"/>
        </w:rPr>
        <w:t>XXXXXXXXX</w:t>
      </w:r>
      <w:r w:rsidRPr="002C7836">
        <w:rPr>
          <w:rFonts w:ascii="Montserrat" w:hAnsi="Montserrat" w:cs="Arial"/>
          <w:sz w:val="20"/>
        </w:rPr>
        <w:t xml:space="preserve">, CUENTA CON REGISTRO PATRONAL ANTE </w:t>
      </w:r>
      <w:r w:rsidRPr="002C7836">
        <w:rPr>
          <w:rFonts w:ascii="Montserrat" w:hAnsi="Montserrat" w:cs="Arial"/>
          <w:b/>
          <w:sz w:val="20"/>
        </w:rPr>
        <w:t xml:space="preserve">“EL INSTITUTO” </w:t>
      </w:r>
      <w:proofErr w:type="gramStart"/>
      <w:r w:rsidRPr="002C7836">
        <w:rPr>
          <w:rFonts w:ascii="Montserrat" w:hAnsi="Montserrat" w:cs="Arial"/>
          <w:sz w:val="20"/>
        </w:rPr>
        <w:t xml:space="preserve">NÚMERO </w:t>
      </w:r>
      <w:r w:rsidRPr="002C7836">
        <w:rPr>
          <w:rFonts w:ascii="Montserrat" w:hAnsi="Montserrat" w:cs="Arial"/>
          <w:b/>
          <w:sz w:val="20"/>
        </w:rPr>
        <w:t>.</w:t>
      </w:r>
      <w:proofErr w:type="gramEnd"/>
    </w:p>
    <w:p w:rsidR="00EC6F11" w:rsidRPr="002C7836" w:rsidRDefault="00EC6F11" w:rsidP="00973603">
      <w:pPr>
        <w:pStyle w:val="Prrafodelista"/>
        <w:rPr>
          <w:rFonts w:ascii="Montserrat" w:hAnsi="Montserrat" w:cs="Arial"/>
          <w:sz w:val="20"/>
        </w:rPr>
      </w:pPr>
    </w:p>
    <w:p w:rsidR="00EC6F11" w:rsidRPr="002C7836" w:rsidRDefault="00EC6F11" w:rsidP="00C420A7">
      <w:pPr>
        <w:pStyle w:val="BodyText25"/>
        <w:numPr>
          <w:ilvl w:val="1"/>
          <w:numId w:val="25"/>
        </w:numPr>
        <w:rPr>
          <w:rFonts w:ascii="Montserrat" w:hAnsi="Montserrat" w:cs="Arial"/>
          <w:sz w:val="20"/>
        </w:rPr>
      </w:pPr>
      <w:r w:rsidRPr="002C7836">
        <w:rPr>
          <w:rFonts w:ascii="Montserrat" w:hAnsi="Montserrat" w:cs="Arial"/>
          <w:bCs/>
          <w:sz w:val="20"/>
          <w:lang w:val="es-MX"/>
        </w:rPr>
        <w:t>REÚNE LAS CONDICIONES DE ORGANIZACIÓN, EXPERIENCIA, PERSONAL CAPACITADO Y DEMÁS RECURSOS</w:t>
      </w:r>
      <w:r w:rsidRPr="002C7836">
        <w:rPr>
          <w:rFonts w:ascii="Montserrat" w:hAnsi="Montserrat" w:cs="Arial"/>
          <w:b/>
          <w:bCs/>
          <w:sz w:val="20"/>
          <w:lang w:val="es-MX"/>
        </w:rPr>
        <w:t xml:space="preserve"> </w:t>
      </w:r>
      <w:r w:rsidRPr="002C7836">
        <w:rPr>
          <w:rFonts w:ascii="Montserrat" w:hAnsi="Montserrat" w:cs="Arial"/>
          <w:sz w:val="20"/>
          <w:lang w:val="es-MX"/>
        </w:rPr>
        <w:t>TÉCNICOS, HUMANOS Y ECONÓMICOS NECESARIOS, ASÍ COMO CON LA CAPACIDAD LEGAL SUFICIENTE PARA CUMPLIR CON LAS OBLIGACIONES QUE CONTRAE POR MEDIO DE ESTE INSTRUMENTO JURÍDICO.</w:t>
      </w:r>
    </w:p>
    <w:p w:rsidR="00EC6F11" w:rsidRPr="002C7836" w:rsidRDefault="00EC6F11" w:rsidP="00973603">
      <w:pPr>
        <w:pStyle w:val="BodyText25"/>
        <w:ind w:left="0" w:firstLine="0"/>
        <w:rPr>
          <w:rFonts w:ascii="Montserrat" w:hAnsi="Montserrat" w:cs="Arial"/>
          <w:sz w:val="20"/>
        </w:rPr>
      </w:pPr>
    </w:p>
    <w:p w:rsidR="00EC6F11" w:rsidRPr="002C7836" w:rsidRDefault="00EC6F11" w:rsidP="00C420A7">
      <w:pPr>
        <w:numPr>
          <w:ilvl w:val="1"/>
          <w:numId w:val="25"/>
        </w:numPr>
        <w:suppressAutoHyphens w:val="0"/>
        <w:autoSpaceDE w:val="0"/>
        <w:autoSpaceDN w:val="0"/>
        <w:adjustRightInd w:val="0"/>
        <w:jc w:val="both"/>
        <w:rPr>
          <w:rFonts w:ascii="Montserrat" w:hAnsi="Montserrat" w:cs="Arial"/>
          <w:sz w:val="20"/>
        </w:rPr>
      </w:pPr>
      <w:r w:rsidRPr="002C7836">
        <w:rPr>
          <w:rFonts w:ascii="Montserrat" w:hAnsi="Montserrat" w:cs="Arial"/>
          <w:sz w:val="20"/>
        </w:rPr>
        <w:t xml:space="preserve">MANIFIESTA BAJO PROTESTA DE DECIR VERDAD, NO ENCONTRARSE EN LOS SUPUESTOS DE LOS 50 Y 60 DE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ARRENDAMIENTOS Y SERVICIOS DEL SECTOR PÚBLICO.</w:t>
      </w:r>
    </w:p>
    <w:p w:rsidR="00EC6F11" w:rsidRPr="002C7836" w:rsidRDefault="00EC6F11" w:rsidP="00973603">
      <w:pPr>
        <w:pStyle w:val="Prrafodelista"/>
        <w:rPr>
          <w:rFonts w:ascii="Montserrat" w:hAnsi="Montserrat" w:cs="Arial"/>
          <w:sz w:val="20"/>
        </w:rPr>
      </w:pPr>
    </w:p>
    <w:p w:rsidR="00EC6F11" w:rsidRPr="002C7836" w:rsidRDefault="00EC6F11" w:rsidP="00973603">
      <w:pPr>
        <w:ind w:left="792"/>
        <w:jc w:val="both"/>
        <w:rPr>
          <w:rFonts w:ascii="Montserrat" w:hAnsi="Montserrat" w:cs="Arial"/>
          <w:sz w:val="20"/>
        </w:rPr>
      </w:pPr>
      <w:r w:rsidRPr="002C7836">
        <w:rPr>
          <w:rFonts w:ascii="Montserrat" w:hAnsi="Montserrat" w:cs="Arial"/>
          <w:sz w:val="20"/>
        </w:rPr>
        <w:t xml:space="preserve">EN CASO DE QUE </w:t>
      </w:r>
      <w:r w:rsidRPr="002C7836">
        <w:rPr>
          <w:rFonts w:ascii="Montserrat" w:hAnsi="Montserrat" w:cs="Arial"/>
          <w:b/>
          <w:sz w:val="20"/>
        </w:rPr>
        <w:t>"EL PROVEEDOR"</w:t>
      </w:r>
      <w:r w:rsidRPr="002C7836">
        <w:rPr>
          <w:rFonts w:ascii="Montserrat" w:hAnsi="Montserrat" w:cs="Arial"/>
          <w:sz w:val="20"/>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EC6F11" w:rsidRPr="002C7836" w:rsidRDefault="00EC6F11" w:rsidP="00973603">
      <w:pPr>
        <w:pStyle w:val="BodyTextIndent21"/>
        <w:ind w:left="709" w:firstLine="0"/>
        <w:rPr>
          <w:rFonts w:ascii="Montserrat" w:hAnsi="Montserrat" w:cs="Arial"/>
          <w:sz w:val="20"/>
        </w:rPr>
      </w:pPr>
    </w:p>
    <w:p w:rsidR="00EC6F11" w:rsidRPr="002C7836" w:rsidRDefault="00EC6F11" w:rsidP="00C420A7">
      <w:pPr>
        <w:numPr>
          <w:ilvl w:val="1"/>
          <w:numId w:val="25"/>
        </w:numPr>
        <w:suppressAutoHyphens w:val="0"/>
        <w:ind w:right="-93"/>
        <w:jc w:val="both"/>
        <w:rPr>
          <w:rFonts w:ascii="Montserrat" w:hAnsi="Montserrat" w:cs="Arial"/>
          <w:sz w:val="20"/>
        </w:rPr>
      </w:pPr>
      <w:r w:rsidRPr="002C7836">
        <w:rPr>
          <w:rFonts w:ascii="Montserrat" w:hAnsi="Montserrat" w:cs="Arial"/>
          <w:color w:val="000000"/>
          <w:sz w:val="20"/>
          <w:lang w:val="es-MX" w:eastAsia="es-MX"/>
        </w:rPr>
        <w:t xml:space="preserve">EN CASO DE QUE EL IMPORTE DEL CONTRATO SEA SUPERIOR AL LÍMITE IMPUESTO POR LA S.H.C.P., EN LA MISCELÁNEA FISCAL DEL EJERCICIO CORRESPONDIENTE ($300,000.00) </w:t>
      </w:r>
      <w:r w:rsidRPr="002C7836">
        <w:rPr>
          <w:rFonts w:ascii="Montserrat" w:hAnsi="Montserrat" w:cs="Arial"/>
          <w:sz w:val="20"/>
        </w:rPr>
        <w:t>(TRESCIENTOS MIL PESOS 00/100 M.N.)</w:t>
      </w:r>
      <w:r w:rsidRPr="002C7836">
        <w:rPr>
          <w:rFonts w:ascii="Montserrat" w:hAnsi="Montserrat" w:cs="Arial"/>
          <w:color w:val="000000"/>
          <w:sz w:val="20"/>
          <w:lang w:val="es-MX" w:eastAsia="es-MX"/>
        </w:rPr>
        <w:t xml:space="preserve">, DECLARA </w:t>
      </w:r>
      <w:r w:rsidRPr="002C7836">
        <w:rPr>
          <w:rFonts w:ascii="Montserrat" w:hAnsi="Montserrat" w:cs="Arial"/>
          <w:b/>
          <w:color w:val="000000"/>
          <w:sz w:val="20"/>
          <w:lang w:val="es-MX" w:eastAsia="es-MX"/>
        </w:rPr>
        <w:t>“EL PROVEEDOR”</w:t>
      </w:r>
      <w:r w:rsidRPr="002C7836">
        <w:rPr>
          <w:rFonts w:ascii="Montserrat" w:hAnsi="Montserrat" w:cs="Arial"/>
          <w:color w:val="000000"/>
          <w:sz w:val="20"/>
          <w:lang w:val="es-MX" w:eastAsia="es-MX"/>
        </w:rPr>
        <w:t xml:space="preserve"> QUE CUENTA CON EL DOCUMENTO CORRESPONDIENTE, VIGENTE Y EXPEDIDO POR EL SERVICIO DE ADMINISTRACIÓN TRIBUTARIA (SAT), RELATIVO A LA OPINIÓN SOBRE EL CUMPLIMIENTO DE SUS OBLIGACIONES FISCALES, CONFORME A LO DISPUESTO POR LA REGLA</w:t>
      </w:r>
      <w:r w:rsidRPr="002C7836">
        <w:rPr>
          <w:rFonts w:ascii="Montserrat" w:hAnsi="Montserrat" w:cs="Arial"/>
          <w:color w:val="FF0000"/>
          <w:sz w:val="20"/>
          <w:lang w:val="es-MX" w:eastAsia="es-MX"/>
        </w:rPr>
        <w:t xml:space="preserve"> </w:t>
      </w:r>
      <w:r w:rsidRPr="002C7836">
        <w:rPr>
          <w:rFonts w:ascii="Montserrat" w:hAnsi="Montserrat" w:cs="Arial"/>
          <w:color w:val="000000"/>
          <w:sz w:val="20"/>
          <w:lang w:val="es-MX" w:eastAsia="es-MX"/>
        </w:rPr>
        <w:t xml:space="preserve">2.1.31 DE LA RESOLUCIÓN MISCELÁNEA </w:t>
      </w:r>
      <w:r w:rsidR="003153E8">
        <w:rPr>
          <w:rFonts w:ascii="Montserrat" w:hAnsi="Montserrat" w:cs="Arial"/>
          <w:color w:val="000000"/>
          <w:sz w:val="20"/>
          <w:lang w:val="es-MX" w:eastAsia="es-MX"/>
        </w:rPr>
        <w:t>VIGENTE</w:t>
      </w:r>
      <w:r w:rsidRPr="002C7836">
        <w:rPr>
          <w:rFonts w:ascii="Montserrat" w:hAnsi="Montserrat" w:cs="Arial"/>
          <w:color w:val="000000"/>
          <w:sz w:val="20"/>
          <w:lang w:val="es-MX" w:eastAsia="es-MX"/>
        </w:rPr>
        <w:t xml:space="preserve"> Y DE CONFORMIDAD CON EL ARTÍCULO 32 D DEL CÓDIGO FISCAL DE LA FEDERACIÓN, DEL CUAL PRESENTA COPIA A</w:t>
      </w:r>
      <w:r w:rsidRPr="002C7836">
        <w:rPr>
          <w:rFonts w:ascii="Montserrat" w:hAnsi="Montserrat" w:cs="Arial"/>
          <w:b/>
          <w:color w:val="000000"/>
          <w:sz w:val="20"/>
          <w:lang w:val="es-MX" w:eastAsia="es-MX"/>
        </w:rPr>
        <w:t xml:space="preserve"> “</w:t>
      </w:r>
      <w:r w:rsidRPr="002C7836">
        <w:rPr>
          <w:rFonts w:ascii="Montserrat" w:hAnsi="Montserrat" w:cs="Arial"/>
          <w:b/>
          <w:bCs/>
          <w:color w:val="000000"/>
          <w:sz w:val="20"/>
          <w:lang w:val="es-MX" w:eastAsia="es-MX"/>
        </w:rPr>
        <w:t>EL INSTITUTO”</w:t>
      </w:r>
      <w:r w:rsidRPr="002C7836">
        <w:rPr>
          <w:rFonts w:ascii="Montserrat" w:hAnsi="Montserrat" w:cs="Arial"/>
          <w:color w:val="000000"/>
          <w:sz w:val="20"/>
          <w:lang w:val="es-MX" w:eastAsia="es-MX"/>
        </w:rPr>
        <w:t xml:space="preserve"> PARA EFECTOS DE LA SUSCRIPCIÓN DEL PRESENTE CONTRATO Y SE ADJUNTA COMO </w:t>
      </w:r>
      <w:r w:rsidRPr="002C7836">
        <w:rPr>
          <w:rFonts w:ascii="Montserrat" w:hAnsi="Montserrat" w:cs="Arial"/>
          <w:b/>
          <w:color w:val="000000"/>
          <w:sz w:val="20"/>
          <w:lang w:val="es-MX" w:eastAsia="es-MX"/>
        </w:rPr>
        <w:t>ANEXO 4 (CUATRO</w:t>
      </w:r>
      <w:r w:rsidRPr="002C7836">
        <w:rPr>
          <w:rFonts w:ascii="Montserrat" w:hAnsi="Montserrat" w:cs="Arial"/>
          <w:color w:val="000000"/>
          <w:sz w:val="20"/>
          <w:lang w:val="es-MX" w:eastAsia="es-MX"/>
        </w:rPr>
        <w:t>)</w:t>
      </w:r>
      <w:r w:rsidRPr="002C7836">
        <w:rPr>
          <w:rFonts w:ascii="Montserrat" w:hAnsi="Montserrat" w:cs="Arial"/>
          <w:sz w:val="20"/>
        </w:rPr>
        <w:t>.</w:t>
      </w:r>
    </w:p>
    <w:p w:rsidR="00EC6F11" w:rsidRPr="002C7836" w:rsidRDefault="00EC6F11" w:rsidP="00973603">
      <w:pPr>
        <w:ind w:left="792" w:right="-93"/>
        <w:jc w:val="both"/>
        <w:rPr>
          <w:rFonts w:ascii="Montserrat" w:hAnsi="Montserrat" w:cs="Arial"/>
          <w:sz w:val="20"/>
        </w:rPr>
      </w:pPr>
    </w:p>
    <w:p w:rsidR="00EC6F11" w:rsidRPr="002C7836" w:rsidRDefault="00EC6F11" w:rsidP="00C420A7">
      <w:pPr>
        <w:numPr>
          <w:ilvl w:val="1"/>
          <w:numId w:val="25"/>
        </w:numPr>
        <w:suppressAutoHyphens w:val="0"/>
        <w:ind w:right="-93"/>
        <w:jc w:val="both"/>
        <w:rPr>
          <w:rFonts w:ascii="Montserrat" w:hAnsi="Montserrat" w:cs="Arial"/>
          <w:sz w:val="20"/>
        </w:rPr>
      </w:pPr>
      <w:r w:rsidRPr="002C7836">
        <w:rPr>
          <w:rFonts w:ascii="Montserrat" w:eastAsia="Calibri" w:hAnsi="Montserrat" w:cs="Arial"/>
          <w:b/>
          <w:sz w:val="20"/>
        </w:rPr>
        <w:t xml:space="preserve">“EL PROVEEDOR” </w:t>
      </w:r>
      <w:r w:rsidRPr="002C7836">
        <w:rPr>
          <w:rFonts w:ascii="Montserrat" w:eastAsia="Calibri" w:hAnsi="Montserrat" w:cs="Arial"/>
          <w:sz w:val="20"/>
        </w:rPr>
        <w:t xml:space="preserve">DECLARA QUE SUS TRABAJADORES SE ENCUENTRAN INSCRITOS EN EL RÉGIMEN OBLIGATORIO DEL SEGURO SOCIAL, Y QUE SE ENCUENTRA AL CORRIENTE EN EL PAGO DE LAS CUOTAS OBRERO PATRONALES A QUE HAYA LUGAR, CONFORME A LO DISPUESTO EN LA LEY DEL SEGURO SOCIAL. PARA TAL EFECTO, EXHIBE EN ESTE ACTO LAS CONSTANCIAS CORRESPONDIENTES, DEBIDAMENTE EMITIDAS POR </w:t>
      </w:r>
      <w:r w:rsidRPr="002C7836">
        <w:rPr>
          <w:rFonts w:ascii="Montserrat" w:eastAsia="Calibri" w:hAnsi="Montserrat" w:cs="Arial"/>
          <w:b/>
          <w:sz w:val="20"/>
        </w:rPr>
        <w:t>“EL INSTITUTO”</w:t>
      </w:r>
      <w:r w:rsidRPr="002C7836">
        <w:rPr>
          <w:rFonts w:ascii="Montserrat" w:eastAsia="Calibri" w:hAnsi="Montserrat" w:cs="Arial"/>
          <w:sz w:val="20"/>
        </w:rPr>
        <w:t>, PARA EFECTOS DE LA SUSCRIPCIÓN DEL PRESENTE INSTRUMENTO JURÍDICO. EN CASO DE NO CONTAR CON TRABAJADORES INSCRITOS EN EL RÉGIMEN DEL SEGURO SOCIAL, DEBERÁ PRESENTAR CARTA DE LA COMPAÑÍA DE OUTSOURCING, DIRIGIDA A</w:t>
      </w:r>
      <w:r w:rsidRPr="002C7836">
        <w:rPr>
          <w:rFonts w:ascii="Montserrat" w:eastAsia="Calibri" w:hAnsi="Montserrat" w:cs="Arial"/>
          <w:b/>
          <w:sz w:val="20"/>
        </w:rPr>
        <w:t xml:space="preserve"> “EL INSTITUTO” </w:t>
      </w:r>
      <w:r w:rsidRPr="002C7836">
        <w:rPr>
          <w:rFonts w:ascii="Montserrat" w:eastAsia="Calibri" w:hAnsi="Montserrat" w:cs="Arial"/>
          <w:sz w:val="20"/>
        </w:rPr>
        <w:t>Y PRESENTAR LOS PAGOS OBRERO PATRONALES DE ESA COMPAÑÍA</w:t>
      </w:r>
      <w:r w:rsidRPr="002C7836">
        <w:rPr>
          <w:rFonts w:ascii="Montserrat" w:eastAsia="Calibri" w:hAnsi="Montserrat" w:cs="Arial"/>
          <w:b/>
          <w:sz w:val="20"/>
        </w:rPr>
        <w:t>.</w:t>
      </w:r>
      <w:r w:rsidRPr="002C7836">
        <w:rPr>
          <w:rFonts w:ascii="Montserrat" w:eastAsia="Calibri" w:hAnsi="Montserrat" w:cs="Arial"/>
          <w:sz w:val="20"/>
        </w:rPr>
        <w:t xml:space="preserve"> LOS CUALES SE AGREGAN AL PRESENTE INSTRUMENTO JURÍDICO COMO </w:t>
      </w:r>
      <w:r w:rsidRPr="002C7836">
        <w:rPr>
          <w:rFonts w:ascii="Montserrat" w:eastAsia="Calibri" w:hAnsi="Montserrat" w:cs="Arial"/>
          <w:b/>
          <w:sz w:val="20"/>
        </w:rPr>
        <w:t>ANEXO 5 (CINCO)</w:t>
      </w:r>
      <w:r w:rsidRPr="002C7836">
        <w:rPr>
          <w:rFonts w:ascii="Montserrat" w:hAnsi="Montserrat" w:cs="Arial"/>
          <w:sz w:val="20"/>
        </w:rPr>
        <w:t>.</w:t>
      </w:r>
    </w:p>
    <w:p w:rsidR="00EC6F11" w:rsidRPr="002C7836" w:rsidRDefault="00EC6F11" w:rsidP="00973603">
      <w:pPr>
        <w:pStyle w:val="Prrafodelista"/>
        <w:rPr>
          <w:rFonts w:ascii="Montserrat" w:hAnsi="Montserrat" w:cs="Arial"/>
          <w:sz w:val="20"/>
        </w:rPr>
      </w:pPr>
    </w:p>
    <w:p w:rsidR="00EC6F11" w:rsidRPr="002C7836" w:rsidRDefault="00EC6F11" w:rsidP="00C420A7">
      <w:pPr>
        <w:numPr>
          <w:ilvl w:val="1"/>
          <w:numId w:val="25"/>
        </w:numPr>
        <w:suppressAutoHyphens w:val="0"/>
        <w:ind w:right="-93"/>
        <w:jc w:val="both"/>
        <w:rPr>
          <w:rFonts w:ascii="Montserrat" w:hAnsi="Montserrat" w:cs="Arial"/>
          <w:sz w:val="20"/>
        </w:rPr>
      </w:pPr>
      <w:r w:rsidRPr="002C7836">
        <w:rPr>
          <w:rFonts w:ascii="Montserrat" w:hAnsi="Montserrat" w:cs="Arial"/>
          <w:sz w:val="20"/>
        </w:rPr>
        <w:t xml:space="preserve">EN CASO DE QUE LA CONTRATACIÓN EXCEDA EL MONTO DE $300,000.00 (TRESCIENTOS MIL PESOS 00/100 M.N.) </w:t>
      </w:r>
      <w:r w:rsidRPr="002C7836">
        <w:rPr>
          <w:rFonts w:ascii="Montserrat" w:hAnsi="Montserrat" w:cs="Arial"/>
          <w:color w:val="000000"/>
          <w:sz w:val="20"/>
          <w:lang w:val="es-MX" w:eastAsia="es-MX"/>
        </w:rPr>
        <w:t xml:space="preserve">DECLARA </w:t>
      </w:r>
      <w:r w:rsidRPr="002C7836">
        <w:rPr>
          <w:rFonts w:ascii="Montserrat" w:hAnsi="Montserrat" w:cs="Arial"/>
          <w:b/>
          <w:color w:val="000000"/>
          <w:sz w:val="20"/>
          <w:lang w:val="es-MX" w:eastAsia="es-MX"/>
        </w:rPr>
        <w:t>“EL PROVEEDOR”</w:t>
      </w:r>
      <w:r w:rsidRPr="002C7836">
        <w:rPr>
          <w:rFonts w:ascii="Montserrat" w:hAnsi="Montserrat" w:cs="Arial"/>
          <w:color w:val="000000"/>
          <w:sz w:val="20"/>
          <w:lang w:val="es-MX" w:eastAsia="es-MX"/>
        </w:rPr>
        <w:t xml:space="preserve"> QUE</w:t>
      </w:r>
      <w:r w:rsidRPr="002C7836">
        <w:rPr>
          <w:rFonts w:ascii="Montserrat" w:hAnsi="Montserrat" w:cs="Arial"/>
          <w:sz w:val="20"/>
        </w:rPr>
        <w:t xml:space="preserve"> CUENTA CON EL DOCUMENTO VIGENTE EN SENTIDO POSITIVO, EXPEDIDO POR EL INSTITUTO MEXICANO DEL SEGURO SOCIAL RELATIVO A LA OPINIÓN POSITIVA SOBRE EL CUMPLIMIENTO DE SUS OBLIGACIONES FISCALES EN MATERIA DE SEGURIDAD SOCIAL, CONFORME A LAS REGLAS PARA LA OBTENCIÓN DE LA OPINIÓN DE CUMPLIMIENTO DE OBLIGACIONES FISCALES EN MATERIA DE SEGURIDAD SOCIAL, APROBADAS MEDIANTE ACUERDO ACDO.SA1.HCT.101214/281.P.DIR DICTADO POR EL H. CONSEJO TÉCNICO DEL INSTITUTO </w:t>
      </w:r>
      <w:r w:rsidRPr="002C7836">
        <w:rPr>
          <w:rFonts w:ascii="Montserrat" w:hAnsi="Montserrat" w:cs="Arial"/>
          <w:sz w:val="20"/>
        </w:rPr>
        <w:lastRenderedPageBreak/>
        <w:t xml:space="preserve">MEXICANO DEL SEGURO SOCIAL, PUBLICADO EN EL DIARIO OFICIAL DE LA FEDERACIÓN LOS DÍAS 27 DE FEBRERO DE 2015 Y 03 DE ABRIL DE 2015, EL CUAL EXHIBE PARA EFECTOS DE LA SUSCRIPCIÓN DEL PRESENTE INSTRUMENTO JURÍDICO Y SE AGREGA AL PRESENTE INSTRUMENTO JURÍDICO COMO </w:t>
      </w:r>
      <w:r w:rsidRPr="002C7836">
        <w:rPr>
          <w:rFonts w:ascii="Montserrat" w:hAnsi="Montserrat" w:cs="Arial"/>
          <w:b/>
          <w:sz w:val="20"/>
        </w:rPr>
        <w:t>ANEXO 6 (SEIS).</w:t>
      </w:r>
    </w:p>
    <w:p w:rsidR="00725454" w:rsidRPr="002C7836" w:rsidRDefault="00725454" w:rsidP="00973603">
      <w:pPr>
        <w:pStyle w:val="Prrafodelista"/>
        <w:rPr>
          <w:rFonts w:ascii="Montserrat" w:hAnsi="Montserrat" w:cs="Arial"/>
          <w:sz w:val="20"/>
        </w:rPr>
      </w:pPr>
    </w:p>
    <w:p w:rsidR="00EC6F11" w:rsidRPr="002C7836" w:rsidRDefault="00EC6F11" w:rsidP="00C420A7">
      <w:pPr>
        <w:numPr>
          <w:ilvl w:val="1"/>
          <w:numId w:val="25"/>
        </w:numPr>
        <w:suppressAutoHyphens w:val="0"/>
        <w:autoSpaceDE w:val="0"/>
        <w:autoSpaceDN w:val="0"/>
        <w:adjustRightInd w:val="0"/>
        <w:jc w:val="both"/>
        <w:rPr>
          <w:rFonts w:ascii="Montserrat" w:hAnsi="Montserrat" w:cs="Arial"/>
          <w:sz w:val="20"/>
        </w:rPr>
      </w:pPr>
      <w:r w:rsidRPr="002C7836">
        <w:rPr>
          <w:rFonts w:ascii="Montserrat" w:hAnsi="Montserrat" w:cs="Arial"/>
          <w:sz w:val="20"/>
          <w:lang w:val="es-MX"/>
        </w:rPr>
        <w:t xml:space="preserve">CONFORME A LO PREVISTO EN LOS ARTÍCULOS 57 DE LA LEY DE ADQUISICIONES, ARRENDAMIENTOS Y SERVICIOS DEL SECTOR PÚBLICO Y 107 DE SU REGLAMENTO, </w:t>
      </w:r>
      <w:r w:rsidRPr="002C7836">
        <w:rPr>
          <w:rFonts w:ascii="Montserrat" w:hAnsi="Montserrat" w:cs="Arial"/>
          <w:b/>
          <w:sz w:val="20"/>
          <w:lang w:val="es-MX"/>
        </w:rPr>
        <w:t>“EL PROVEEDOR”</w:t>
      </w:r>
      <w:r w:rsidRPr="002C7836">
        <w:rPr>
          <w:rFonts w:ascii="Montserrat" w:hAnsi="Montserrat" w:cs="Arial"/>
          <w:sz w:val="20"/>
          <w:lang w:val="es-MX"/>
        </w:rPr>
        <w:t xml:space="preserve"> EN CASO DE AUDITORÍAS, VISITAS O INSPECCIONES QUE PRACTIQUE LA SECRETARÍA DE LA FUNCIÓN PÚBLICA Y EL ÓRGANO INTERNO DE CONTROL EN </w:t>
      </w:r>
      <w:r w:rsidRPr="002C7836">
        <w:rPr>
          <w:rFonts w:ascii="Montserrat" w:hAnsi="Montserrat" w:cs="Arial"/>
          <w:b/>
          <w:sz w:val="20"/>
          <w:lang w:val="es-MX"/>
        </w:rPr>
        <w:t>“EL INSTITUTO”</w:t>
      </w:r>
      <w:r w:rsidRPr="002C7836">
        <w:rPr>
          <w:rFonts w:ascii="Montserrat" w:hAnsi="Montserrat" w:cs="Arial"/>
          <w:sz w:val="20"/>
          <w:lang w:val="es-MX"/>
        </w:rPr>
        <w:t xml:space="preserve"> DEBERÁ PROPORCIONAR LA INFORMACIÓN QUE EN SU MOMENTO SE REQUIERA, RELATIVA AL PRESENTE CONTRATO</w:t>
      </w:r>
      <w:r w:rsidRPr="002C7836">
        <w:rPr>
          <w:rFonts w:ascii="Montserrat" w:hAnsi="Montserrat" w:cs="Arial"/>
          <w:sz w:val="20"/>
        </w:rPr>
        <w:t>.</w:t>
      </w:r>
    </w:p>
    <w:p w:rsidR="00EC6F11" w:rsidRPr="002C7836" w:rsidRDefault="00EC6F11" w:rsidP="00973603">
      <w:pPr>
        <w:pStyle w:val="Prrafodelista"/>
        <w:rPr>
          <w:rFonts w:ascii="Montserrat" w:hAnsi="Montserrat" w:cs="Arial"/>
          <w:sz w:val="20"/>
        </w:rPr>
      </w:pPr>
    </w:p>
    <w:p w:rsidR="00EC6F11" w:rsidRPr="002C7836" w:rsidRDefault="00EC6F11" w:rsidP="00C420A7">
      <w:pPr>
        <w:numPr>
          <w:ilvl w:val="1"/>
          <w:numId w:val="25"/>
        </w:numPr>
        <w:suppressAutoHyphens w:val="0"/>
        <w:autoSpaceDE w:val="0"/>
        <w:autoSpaceDN w:val="0"/>
        <w:adjustRightInd w:val="0"/>
        <w:jc w:val="both"/>
        <w:rPr>
          <w:rFonts w:ascii="Montserrat" w:hAnsi="Montserrat" w:cs="Arial"/>
          <w:sz w:val="20"/>
        </w:rPr>
      </w:pPr>
      <w:r w:rsidRPr="002C7836">
        <w:rPr>
          <w:rFonts w:ascii="Montserrat" w:hAnsi="Montserrat" w:cs="Arial"/>
          <w:b/>
          <w:sz w:val="20"/>
        </w:rPr>
        <w:t xml:space="preserve">“EL PROVEEDOR” </w:t>
      </w:r>
      <w:r w:rsidRPr="002C7836">
        <w:rPr>
          <w:rFonts w:ascii="Montserrat" w:hAnsi="Montserrat" w:cs="Arial"/>
          <w:sz w:val="20"/>
        </w:rPr>
        <w:t xml:space="preserve">PODRÁ SOLICITAR A </w:t>
      </w:r>
      <w:r w:rsidRPr="002C7836">
        <w:rPr>
          <w:rFonts w:ascii="Montserrat" w:hAnsi="Montserrat" w:cs="Arial"/>
          <w:b/>
          <w:sz w:val="20"/>
        </w:rPr>
        <w:t>“EL INSTITUTO”</w:t>
      </w:r>
      <w:r w:rsidRPr="002C7836">
        <w:rPr>
          <w:rFonts w:ascii="Montserrat" w:hAnsi="Montserrat" w:cs="Arial"/>
          <w:sz w:val="20"/>
        </w:rPr>
        <w:t xml:space="preserve">, A TRAVÉS DEL DEPARTAMENTO DE FINANZAS, POR ESCRITO Y PREVIO AL COBRO DE CUALQUIER FACTURA, QUE DE CONFORMIDAD CON LO DISPUESTO EN EL ARTÍCULO 40 B, ÚLTIMO PÁRRAFO, DE LA LEY DEL SEGURO SOCIAL, EN EL SUPUESTO DE QUE DURANTE LA VIGENCIA DEL PRESENTE CONTRATO, SE GENEREN CUENTAS POR LIQUIDAR A SU CARGO, LÍQUIDAS Y EXIGIBLES A FAVOR DE </w:t>
      </w:r>
      <w:r w:rsidRPr="002C7836">
        <w:rPr>
          <w:rFonts w:ascii="Montserrat" w:hAnsi="Montserrat" w:cs="Arial"/>
          <w:b/>
          <w:sz w:val="20"/>
        </w:rPr>
        <w:t>“EL INSTITUTO”</w:t>
      </w:r>
      <w:r w:rsidRPr="002C7836">
        <w:rPr>
          <w:rFonts w:ascii="Montserrat" w:hAnsi="Montserrat" w:cs="Arial"/>
          <w:sz w:val="20"/>
        </w:rPr>
        <w:t>, LE SEAN APLICADOS COMO DESCUENTO EN LOS RECURSOS QUE LE CORRESPONDA PERCIBIR CON MOTIVO DEL PRESENTE INSTRUMENTO JURÍDICO, CONTRA LOS ADEUDOS QUE, EN SU CASO, TUVIERA POR CONCEPTO DE CUOTAS OBRERO PATRONALES.</w:t>
      </w:r>
    </w:p>
    <w:p w:rsidR="00EC6F11" w:rsidRPr="002C7836" w:rsidRDefault="00EC6F11" w:rsidP="00973603">
      <w:pPr>
        <w:jc w:val="both"/>
        <w:rPr>
          <w:rFonts w:ascii="Montserrat" w:hAnsi="Montserrat" w:cs="Arial"/>
          <w:sz w:val="20"/>
        </w:rPr>
      </w:pPr>
    </w:p>
    <w:p w:rsidR="00EC6F11" w:rsidRPr="002C7836" w:rsidRDefault="00EC6F11" w:rsidP="00C420A7">
      <w:pPr>
        <w:pStyle w:val="BodyTextIndent21"/>
        <w:numPr>
          <w:ilvl w:val="1"/>
          <w:numId w:val="25"/>
        </w:numPr>
        <w:rPr>
          <w:rFonts w:ascii="Montserrat" w:hAnsi="Montserrat" w:cs="Arial"/>
          <w:b/>
          <w:sz w:val="20"/>
        </w:rPr>
      </w:pPr>
      <w:r w:rsidRPr="002C7836">
        <w:rPr>
          <w:rFonts w:ascii="Montserrat" w:hAnsi="Montserrat" w:cs="Arial"/>
          <w:sz w:val="20"/>
          <w:lang w:val="es-MX"/>
        </w:rPr>
        <w:t>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w:t>
      </w:r>
      <w:r w:rsidRPr="002C7836">
        <w:rPr>
          <w:rFonts w:ascii="Montserrat" w:hAnsi="Montserrat" w:cs="Arial"/>
          <w:sz w:val="20"/>
        </w:rPr>
        <w:t xml:space="preserve">, EL UBICADO EN </w:t>
      </w:r>
      <w:r w:rsidR="00973603" w:rsidRPr="002C7836">
        <w:rPr>
          <w:rFonts w:ascii="Montserrat" w:hAnsi="Montserrat" w:cs="Arial"/>
          <w:b/>
          <w:noProof/>
          <w:sz w:val="20"/>
        </w:rPr>
        <w:t>XXXXXXXXXXXXXXXXXXXXXXXXXXXXXXXXXXXXXXXXXXXXXXXXXXXXXXXXXXXXXXXXXXXXXXXXXXXXXXXXXXXXXX</w:t>
      </w:r>
      <w:r w:rsidRPr="002C7836">
        <w:rPr>
          <w:rFonts w:ascii="Montserrat" w:hAnsi="Montserrat" w:cs="Arial"/>
          <w:b/>
          <w:sz w:val="20"/>
        </w:rPr>
        <w:t>.</w:t>
      </w:r>
    </w:p>
    <w:p w:rsidR="00EC6F11" w:rsidRPr="002C7836" w:rsidRDefault="00EC6F11" w:rsidP="00973603">
      <w:pPr>
        <w:pStyle w:val="BodyTextIndent21"/>
        <w:ind w:left="360" w:firstLine="0"/>
        <w:rPr>
          <w:rFonts w:ascii="Montserrat" w:hAnsi="Montserrat" w:cs="Arial"/>
          <w:b/>
          <w:sz w:val="20"/>
        </w:rPr>
      </w:pPr>
    </w:p>
    <w:p w:rsidR="00EC6F11" w:rsidRPr="002C7836" w:rsidRDefault="00EC6F11" w:rsidP="00973603">
      <w:pPr>
        <w:numPr>
          <w:ilvl w:val="12"/>
          <w:numId w:val="0"/>
        </w:numPr>
        <w:tabs>
          <w:tab w:val="left" w:pos="720"/>
        </w:tabs>
        <w:ind w:right="-93"/>
        <w:jc w:val="both"/>
        <w:rPr>
          <w:rFonts w:ascii="Montserrat" w:hAnsi="Montserrat" w:cs="Arial"/>
          <w:sz w:val="20"/>
        </w:rPr>
      </w:pPr>
      <w:r w:rsidRPr="002C7836">
        <w:rPr>
          <w:rFonts w:ascii="Montserrat" w:hAnsi="Montserrat" w:cs="Arial"/>
          <w:sz w:val="20"/>
        </w:rPr>
        <w:t>HECHAS LAS DECLARACIONES ANTERIORES, LAS PARTES CONVIENEN EN OTORGAR EL PRESENTE CONTRATO, DE CONFORMIDAD CON LAS SIGUIENTES:</w:t>
      </w:r>
    </w:p>
    <w:p w:rsidR="00973603" w:rsidRPr="002C7836" w:rsidRDefault="00973603" w:rsidP="00973603">
      <w:pPr>
        <w:jc w:val="center"/>
        <w:rPr>
          <w:rFonts w:ascii="Montserrat" w:hAnsi="Montserrat" w:cs="Arial"/>
          <w:b/>
          <w:sz w:val="20"/>
        </w:rPr>
      </w:pPr>
      <w:r w:rsidRPr="002C7836">
        <w:rPr>
          <w:rFonts w:ascii="Montserrat" w:hAnsi="Montserrat" w:cs="Arial"/>
          <w:b/>
          <w:sz w:val="20"/>
        </w:rPr>
        <w:t>CLÁUSULAS</w:t>
      </w:r>
    </w:p>
    <w:p w:rsidR="00973603" w:rsidRPr="002C7836" w:rsidRDefault="00973603" w:rsidP="00973603">
      <w:pPr>
        <w:jc w:val="center"/>
        <w:rPr>
          <w:rFonts w:ascii="Montserrat" w:hAnsi="Montserrat" w:cs="Arial"/>
          <w:b/>
          <w:sz w:val="20"/>
        </w:rPr>
      </w:pPr>
    </w:p>
    <w:p w:rsidR="00973603" w:rsidRPr="002C7836" w:rsidRDefault="00973603" w:rsidP="00973603">
      <w:pPr>
        <w:jc w:val="both"/>
        <w:rPr>
          <w:rFonts w:ascii="Montserrat" w:hAnsi="Montserrat" w:cs="Arial"/>
          <w:b/>
          <w:sz w:val="20"/>
        </w:rPr>
      </w:pPr>
      <w:r w:rsidRPr="002C7836">
        <w:rPr>
          <w:rFonts w:ascii="Montserrat" w:hAnsi="Montserrat" w:cs="Arial"/>
          <w:b/>
          <w:sz w:val="20"/>
        </w:rPr>
        <w:t xml:space="preserve">PRIMERA.- </w:t>
      </w:r>
      <w:r w:rsidRPr="002C7836">
        <w:rPr>
          <w:rFonts w:ascii="Montserrat" w:hAnsi="Montserrat" w:cs="Arial"/>
          <w:b/>
          <w:bCs/>
          <w:sz w:val="20"/>
        </w:rPr>
        <w:t>OBJETO DEL CONTRATO.</w:t>
      </w:r>
      <w:r w:rsidRPr="002C7836">
        <w:rPr>
          <w:rFonts w:ascii="Montserrat" w:hAnsi="Montserrat" w:cs="Arial"/>
          <w:b/>
          <w:sz w:val="20"/>
        </w:rPr>
        <w:t>-</w:t>
      </w:r>
      <w:r w:rsidRPr="002C7836">
        <w:rPr>
          <w:rFonts w:ascii="Montserrat" w:hAnsi="Montserrat" w:cs="Arial"/>
          <w:b/>
          <w:bCs/>
          <w:sz w:val="20"/>
        </w:rPr>
        <w:t>“EL INSTITUTO”</w:t>
      </w:r>
      <w:r w:rsidRPr="002C7836">
        <w:rPr>
          <w:rFonts w:ascii="Montserrat" w:hAnsi="Montserrat" w:cs="Arial"/>
          <w:bCs/>
          <w:sz w:val="20"/>
        </w:rPr>
        <w:t xml:space="preserve"> REQUIERE DE </w:t>
      </w:r>
      <w:r w:rsidRPr="002C7836">
        <w:rPr>
          <w:rFonts w:ascii="Montserrat" w:hAnsi="Montserrat" w:cs="Arial"/>
          <w:b/>
          <w:bCs/>
          <w:sz w:val="20"/>
        </w:rPr>
        <w:t>“EL PROVEEDOR”</w:t>
      </w:r>
      <w:r w:rsidRPr="002C7836">
        <w:rPr>
          <w:rFonts w:ascii="Montserrat" w:hAnsi="Montserrat" w:cs="Arial"/>
          <w:bCs/>
          <w:sz w:val="20"/>
        </w:rPr>
        <w:t xml:space="preserve"> Y ÉSTE </w:t>
      </w:r>
      <w:r w:rsidRPr="002C7836">
        <w:rPr>
          <w:rFonts w:ascii="Montserrat" w:hAnsi="Montserrat" w:cs="Arial"/>
          <w:sz w:val="20"/>
        </w:rPr>
        <w:t xml:space="preserve">SE OBLIGA A PRESTAR El </w:t>
      </w:r>
      <w:r w:rsidR="00725454" w:rsidRPr="002C7836">
        <w:rPr>
          <w:rFonts w:ascii="Montserrat" w:hAnsi="Montserrat" w:cs="Arial"/>
          <w:b/>
          <w:noProof/>
          <w:sz w:val="20"/>
        </w:rPr>
        <w:t>XXXXXXXXXXXXXXXXXXXX</w:t>
      </w:r>
      <w:r w:rsidRPr="002C7836">
        <w:rPr>
          <w:rFonts w:ascii="Montserrat" w:hAnsi="Montserrat" w:cs="Arial"/>
          <w:sz w:val="20"/>
        </w:rPr>
        <w:t xml:space="preserve">, CUYAS CARACTERÍSTICAS, ESPECIFICACIONES SE DESCRIBEN EN EL </w:t>
      </w:r>
      <w:r w:rsidRPr="002C7836">
        <w:rPr>
          <w:rFonts w:ascii="Montserrat" w:hAnsi="Montserrat" w:cs="Arial"/>
          <w:b/>
          <w:bCs/>
          <w:sz w:val="20"/>
        </w:rPr>
        <w:t>ANEXO 1 (UNO)</w:t>
      </w:r>
      <w:r w:rsidRPr="002C7836">
        <w:rPr>
          <w:rFonts w:ascii="Montserrat" w:hAnsi="Montserrat" w:cs="Arial"/>
          <w:sz w:val="20"/>
        </w:rPr>
        <w:t>, EN EL QUE SE IDENTIFICA LA CANTIDAD MÍNIMA COMO COMPROMISO DE CONTRATACIÓN Y LA CANTIDAD MÁXIMA SUSCEPTIBLES DE CONTRATACIÓN.</w:t>
      </w:r>
    </w:p>
    <w:p w:rsidR="00973603" w:rsidRPr="002C7836" w:rsidRDefault="00973603" w:rsidP="00973603">
      <w:pPr>
        <w:jc w:val="both"/>
        <w:rPr>
          <w:rFonts w:ascii="Montserrat" w:hAnsi="Montserrat" w:cs="Arial"/>
          <w:b/>
          <w:sz w:val="20"/>
        </w:rPr>
      </w:pPr>
      <w:r w:rsidRPr="002C7836">
        <w:rPr>
          <w:rFonts w:ascii="Montserrat" w:hAnsi="Montserrat" w:cs="Arial"/>
          <w:b/>
          <w:bCs/>
          <w:sz w:val="20"/>
        </w:rPr>
        <w:t xml:space="preserve"> </w:t>
      </w:r>
    </w:p>
    <w:p w:rsidR="00973603" w:rsidRPr="002C7836" w:rsidRDefault="00973603" w:rsidP="00973603">
      <w:pPr>
        <w:jc w:val="both"/>
        <w:rPr>
          <w:rFonts w:ascii="Montserrat" w:hAnsi="Montserrat" w:cs="Arial"/>
          <w:sz w:val="20"/>
        </w:rPr>
      </w:pPr>
      <w:r w:rsidRPr="002C7836">
        <w:rPr>
          <w:rFonts w:ascii="Montserrat" w:hAnsi="Montserrat" w:cs="Arial"/>
          <w:b/>
          <w:sz w:val="20"/>
        </w:rPr>
        <w:t>SEGUNDA</w:t>
      </w:r>
      <w:r w:rsidRPr="002C7836">
        <w:rPr>
          <w:rFonts w:ascii="Montserrat" w:hAnsi="Montserrat" w:cs="Arial"/>
          <w:sz w:val="20"/>
        </w:rPr>
        <w:t>.-</w:t>
      </w:r>
      <w:r w:rsidRPr="002C7836">
        <w:rPr>
          <w:rFonts w:ascii="Montserrat" w:hAnsi="Montserrat" w:cs="Arial"/>
          <w:b/>
          <w:bCs/>
          <w:sz w:val="20"/>
        </w:rPr>
        <w:t xml:space="preserve"> IMPORTE DEL CONTRATO.-“EL INSTITUTO” </w:t>
      </w:r>
      <w:r w:rsidRPr="002C7836">
        <w:rPr>
          <w:rFonts w:ascii="Montserrat" w:hAnsi="Montserrat" w:cs="Arial"/>
          <w:bCs/>
          <w:sz w:val="20"/>
        </w:rPr>
        <w:t>C</w:t>
      </w:r>
      <w:r w:rsidRPr="002C7836">
        <w:rPr>
          <w:rFonts w:ascii="Montserrat" w:hAnsi="Montserrat" w:cs="Arial"/>
          <w:sz w:val="20"/>
        </w:rPr>
        <w:t xml:space="preserve">UENTA CON UN PRESUPUESTO MÍNIMO COMO COMPROMISO DE PAGO POR EL SERVICIO OBJETO DEL PRESENTE INSTRUMENTO JURÍDICO, POR UN IMPORTE MINIMO DE                 </w:t>
      </w:r>
      <w:r w:rsidRPr="002C7836">
        <w:rPr>
          <w:rFonts w:ascii="Montserrat" w:hAnsi="Montserrat" w:cs="Arial"/>
          <w:b/>
          <w:sz w:val="20"/>
        </w:rPr>
        <w:t xml:space="preserve">$ </w:t>
      </w:r>
      <w:r w:rsidRPr="002C7836">
        <w:rPr>
          <w:rFonts w:ascii="Montserrat" w:hAnsi="Montserrat" w:cs="Arial"/>
          <w:b/>
          <w:noProof/>
          <w:sz w:val="20"/>
        </w:rPr>
        <w:t>XXXXXXXX</w:t>
      </w:r>
      <w:r w:rsidRPr="002C7836">
        <w:rPr>
          <w:rFonts w:ascii="Montserrat" w:hAnsi="Montserrat" w:cs="Arial"/>
          <w:sz w:val="20"/>
        </w:rPr>
        <w:t xml:space="preserve"> </w:t>
      </w:r>
      <w:r w:rsidRPr="002C7836">
        <w:rPr>
          <w:rFonts w:ascii="Montserrat" w:hAnsi="Montserrat" w:cs="Arial"/>
          <w:b/>
          <w:bCs/>
          <w:sz w:val="20"/>
        </w:rPr>
        <w:t>(</w:t>
      </w:r>
      <w:r w:rsidRPr="002C7836">
        <w:rPr>
          <w:rFonts w:ascii="Montserrat" w:hAnsi="Montserrat" w:cs="Arial"/>
          <w:b/>
          <w:bCs/>
          <w:noProof/>
          <w:sz w:val="20"/>
        </w:rPr>
        <w:t>XXXXXXXXXXXXXXXX XX/100 M.N.</w:t>
      </w:r>
      <w:r w:rsidRPr="002C7836">
        <w:rPr>
          <w:rFonts w:ascii="Montserrat" w:hAnsi="Montserrat" w:cs="Arial"/>
          <w:b/>
          <w:bCs/>
          <w:sz w:val="20"/>
        </w:rPr>
        <w:t xml:space="preserve">)  </w:t>
      </w:r>
      <w:r w:rsidRPr="002C7836">
        <w:rPr>
          <w:rFonts w:ascii="Montserrat" w:hAnsi="Montserrat" w:cs="Arial"/>
          <w:bCs/>
          <w:sz w:val="20"/>
        </w:rPr>
        <w:t>MAS EL</w:t>
      </w:r>
      <w:r w:rsidRPr="002C7836">
        <w:rPr>
          <w:rFonts w:ascii="Montserrat" w:hAnsi="Montserrat" w:cs="Arial"/>
          <w:b/>
          <w:bCs/>
          <w:sz w:val="20"/>
        </w:rPr>
        <w:t xml:space="preserve"> </w:t>
      </w:r>
      <w:r w:rsidRPr="002C7836">
        <w:rPr>
          <w:rFonts w:ascii="Montserrat" w:hAnsi="Montserrat" w:cs="Arial"/>
          <w:sz w:val="20"/>
        </w:rPr>
        <w:t xml:space="preserve"> IMPUESTO AL VALOR AGREGADO (I.V.A.) Y UN PRESUPUESTO MÁXIMO SUSCEPTIBLE DE SER EJERCIDO POR UN IMPORTE DE </w:t>
      </w:r>
      <w:r w:rsidRPr="002C7836">
        <w:rPr>
          <w:rFonts w:ascii="Montserrat" w:hAnsi="Montserrat" w:cs="Arial"/>
          <w:b/>
          <w:sz w:val="20"/>
        </w:rPr>
        <w:t>XXXXXXXXXXXX</w:t>
      </w:r>
      <w:r w:rsidRPr="002C7836">
        <w:rPr>
          <w:rFonts w:ascii="Montserrat" w:hAnsi="Montserrat" w:cs="Arial"/>
          <w:sz w:val="20"/>
        </w:rPr>
        <w:t xml:space="preserve"> </w:t>
      </w:r>
      <w:r w:rsidRPr="002C7836">
        <w:rPr>
          <w:rFonts w:ascii="Montserrat" w:hAnsi="Montserrat" w:cs="Arial"/>
          <w:b/>
          <w:bCs/>
          <w:sz w:val="20"/>
        </w:rPr>
        <w:t>(</w:t>
      </w:r>
      <w:r w:rsidRPr="002C7836">
        <w:rPr>
          <w:rFonts w:ascii="Montserrat" w:hAnsi="Montserrat" w:cs="Arial"/>
          <w:b/>
          <w:bCs/>
          <w:noProof/>
          <w:sz w:val="20"/>
        </w:rPr>
        <w:t>XXXXXXXXXXXXXXXXXXXXXXXXX PESOS XX/100 M.N.</w:t>
      </w:r>
      <w:r w:rsidRPr="002C7836">
        <w:rPr>
          <w:rFonts w:ascii="Montserrat" w:hAnsi="Montserrat" w:cs="Arial"/>
          <w:b/>
          <w:bCs/>
          <w:sz w:val="20"/>
        </w:rPr>
        <w:t>)</w:t>
      </w:r>
      <w:r w:rsidRPr="002C7836">
        <w:rPr>
          <w:rFonts w:ascii="Montserrat" w:hAnsi="Montserrat" w:cs="Arial"/>
          <w:bCs/>
          <w:sz w:val="20"/>
        </w:rPr>
        <w:t xml:space="preserve"> MAS EL</w:t>
      </w:r>
      <w:r w:rsidRPr="002C7836">
        <w:rPr>
          <w:rFonts w:ascii="Montserrat" w:hAnsi="Montserrat" w:cs="Arial"/>
          <w:b/>
          <w:bCs/>
          <w:sz w:val="20"/>
        </w:rPr>
        <w:t xml:space="preserve"> </w:t>
      </w:r>
      <w:r w:rsidRPr="002C7836">
        <w:rPr>
          <w:rFonts w:ascii="Montserrat" w:hAnsi="Montserrat" w:cs="Arial"/>
          <w:sz w:val="20"/>
        </w:rPr>
        <w:t xml:space="preserve">IMPUESTO AL VALOR AGREGADO (I.V.A.), DE CONFORMIDAD CON LOS PRECIOS UNITARIOS QUE SE RELACIONAN EN EL </w:t>
      </w:r>
      <w:r w:rsidRPr="002C7836">
        <w:rPr>
          <w:rFonts w:ascii="Montserrat" w:hAnsi="Montserrat" w:cs="Arial"/>
          <w:b/>
          <w:bCs/>
          <w:sz w:val="20"/>
        </w:rPr>
        <w:t>ANEXO 1 (UNO)</w:t>
      </w:r>
      <w:r w:rsidRPr="002C7836">
        <w:rPr>
          <w:rFonts w:ascii="Montserrat" w:hAnsi="Montserrat" w:cs="Arial"/>
          <w:sz w:val="20"/>
        </w:rPr>
        <w:t>.</w:t>
      </w:r>
    </w:p>
    <w:p w:rsidR="00973603" w:rsidRPr="002C7836" w:rsidRDefault="00973603" w:rsidP="00973603">
      <w:pPr>
        <w:jc w:val="both"/>
        <w:rPr>
          <w:rFonts w:ascii="Montserrat" w:hAnsi="Montserrat" w:cs="Arial"/>
          <w:sz w:val="20"/>
        </w:rPr>
      </w:pPr>
    </w:p>
    <w:p w:rsidR="00973603" w:rsidRPr="002C7836" w:rsidRDefault="00973603" w:rsidP="00973603">
      <w:pPr>
        <w:jc w:val="both"/>
        <w:rPr>
          <w:rFonts w:ascii="Montserrat" w:hAnsi="Montserrat" w:cs="Arial"/>
          <w:sz w:val="20"/>
        </w:rPr>
      </w:pPr>
      <w:r w:rsidRPr="002C7836">
        <w:rPr>
          <w:rFonts w:ascii="Montserrat" w:hAnsi="Montserrat" w:cs="Arial"/>
          <w:sz w:val="20"/>
        </w:rPr>
        <w:lastRenderedPageBreak/>
        <w:t xml:space="preserve">LAS PARTES CONVIENEN QUE EL PRESENTE CONTRATO SE CELEBRA BAJO </w:t>
      </w:r>
      <w:smartTag w:uri="urn:schemas-microsoft-com:office:smarttags" w:element="PersonName">
        <w:smartTagPr>
          <w:attr w:name="ProductID" w:val="LA MODALIDAD DE PRECIOS"/>
        </w:smartTagPr>
        <w:r w:rsidRPr="002C7836">
          <w:rPr>
            <w:rFonts w:ascii="Montserrat" w:hAnsi="Montserrat" w:cs="Arial"/>
            <w:sz w:val="20"/>
          </w:rPr>
          <w:t>LA MODALIDAD DE PRECIOS</w:t>
        </w:r>
      </w:smartTag>
      <w:r w:rsidRPr="002C7836">
        <w:rPr>
          <w:rFonts w:ascii="Montserrat" w:hAnsi="Montserrat" w:cs="Arial"/>
          <w:sz w:val="20"/>
        </w:rPr>
        <w:t xml:space="preserve"> FIJOS, POR LO QUE EL MONTO DE LOS MISMOS NO CAMBIARÁ DURANTE </w:t>
      </w:r>
      <w:smartTag w:uri="urn:schemas-microsoft-com:office:smarttags" w:element="PersonName">
        <w:smartTagPr>
          <w:attr w:name="ProductID" w:val="LA VIGENCIA DEL MISMO."/>
        </w:smartTagPr>
        <w:r w:rsidRPr="002C7836">
          <w:rPr>
            <w:rFonts w:ascii="Montserrat" w:hAnsi="Montserrat" w:cs="Arial"/>
            <w:sz w:val="20"/>
          </w:rPr>
          <w:t>LA VIGENCIA DEL MISMO.</w:t>
        </w:r>
      </w:smartTag>
    </w:p>
    <w:p w:rsidR="00973603" w:rsidRPr="002C7836" w:rsidRDefault="00973603" w:rsidP="00973603">
      <w:pPr>
        <w:jc w:val="both"/>
        <w:rPr>
          <w:rFonts w:ascii="Montserrat" w:hAnsi="Montserrat" w:cs="Arial"/>
          <w:b/>
          <w:sz w:val="20"/>
        </w:rPr>
      </w:pP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r w:rsidRPr="002C7836">
        <w:rPr>
          <w:rFonts w:ascii="Montserrat" w:hAnsi="Montserrat"/>
          <w:b/>
          <w:sz w:val="20"/>
        </w:rPr>
        <w:t xml:space="preserve">TERCERA.- .- </w:t>
      </w:r>
      <w:r w:rsidRPr="002C7836">
        <w:rPr>
          <w:rFonts w:ascii="Montserrat" w:hAnsi="Montserrat"/>
          <w:b/>
          <w:bCs/>
          <w:sz w:val="20"/>
        </w:rPr>
        <w:t>FORMA DE PAGO.-</w:t>
      </w:r>
      <w:r w:rsidRPr="002C7836">
        <w:rPr>
          <w:rFonts w:ascii="Montserrat" w:hAnsi="Montserrat"/>
          <w:sz w:val="20"/>
        </w:rPr>
        <w:t xml:space="preserve"> PARA EL TRÁMITE DE PAGO </w:t>
      </w:r>
      <w:r w:rsidRPr="002C7836">
        <w:rPr>
          <w:rFonts w:ascii="Montserrat" w:hAnsi="Montserrat"/>
          <w:b/>
          <w:sz w:val="20"/>
        </w:rPr>
        <w:t>“EL PROVEEDOR”</w:t>
      </w:r>
      <w:r w:rsidRPr="002C7836">
        <w:rPr>
          <w:rFonts w:ascii="Montserrat" w:hAnsi="Montserrat"/>
          <w:sz w:val="20"/>
        </w:rPr>
        <w:t xml:space="preserve"> DEBERÁ EXPEDIR SUS COMPROBANTES FISCALES DIGITALES EN EL ESQUEMA DE FACTURACIÓN ELECTRÓNICA, CON LAS ESPECIFICACIONES NORMADAS POR EL SISTEMA DE ADMINISTRACIÓN TRIBUTARIA (SAT), A NOMBRE DEL INSTITUTO MEXICANO DEL SEGURO SOCIAL, CON REGISTRO FEDERAL DE CONTRIBUYENTES IMS421231I45, DOMICILIO EN CALLE SERIS S/N ESQUINA CALLE ZAACHILA, COLONIA LA RAZA, CÓDIGO POSTAL 02920, </w:t>
      </w:r>
      <w:r w:rsidR="00725454">
        <w:rPr>
          <w:rFonts w:ascii="Montserrat" w:hAnsi="Montserrat"/>
          <w:sz w:val="20"/>
        </w:rPr>
        <w:t>ALCALDÍA</w:t>
      </w:r>
      <w:r w:rsidRPr="002C7836">
        <w:rPr>
          <w:rFonts w:ascii="Montserrat" w:hAnsi="Montserrat"/>
          <w:sz w:val="20"/>
        </w:rPr>
        <w:t xml:space="preserve"> AZCAPOTZALCO, CIUDAD DE MÉXICO, PARA LA VALIDACIÓN DE DICHOS COMPROBANTES </w:t>
      </w:r>
      <w:r w:rsidRPr="002C7836">
        <w:rPr>
          <w:rFonts w:ascii="Montserrat" w:hAnsi="Montserrat"/>
          <w:b/>
          <w:sz w:val="20"/>
        </w:rPr>
        <w:t>“EL PROVEEDOR”</w:t>
      </w:r>
      <w:r w:rsidRPr="002C7836">
        <w:rPr>
          <w:rFonts w:ascii="Montserrat" w:hAnsi="Montserrat"/>
          <w:sz w:val="20"/>
        </w:rPr>
        <w:t xml:space="preserve"> DEBERÁ CARGAR EN INTERNET, A TRAVÉS DEL PORTAL DE SERVICIOS A PROVEEDORES DE LA PÁGINA DE </w:t>
      </w:r>
      <w:r w:rsidRPr="002C7836">
        <w:rPr>
          <w:rFonts w:ascii="Montserrat" w:hAnsi="Montserrat"/>
          <w:b/>
          <w:sz w:val="20"/>
        </w:rPr>
        <w:t>“EL INSTITUTO”</w:t>
      </w:r>
      <w:r w:rsidRPr="002C7836">
        <w:rPr>
          <w:rFonts w:ascii="Montserrat" w:hAnsi="Montserrat"/>
          <w:sz w:val="20"/>
        </w:rPr>
        <w:t xml:space="preserve"> EL ARCHIVO EN FORMATO XML., LA VALIDEZ DE LOS MISMOS SERÁ DETERMINADA DURANTE LA CARGA Y ÚNICAMENTE LOS COMPROBANTES VALIDOS SERÁN PROCEDENTES PARA PAGO.</w:t>
      </w: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r w:rsidRPr="002C7836">
        <w:rPr>
          <w:rFonts w:ascii="Montserrat" w:hAnsi="Montserrat"/>
          <w:b/>
          <w:sz w:val="20"/>
        </w:rPr>
        <w:t>“EL PROVEEDOR”</w:t>
      </w:r>
      <w:r w:rsidRPr="002C7836">
        <w:rPr>
          <w:rFonts w:ascii="Montserrat" w:hAnsi="Montserrat"/>
          <w:sz w:val="20"/>
        </w:rPr>
        <w:t xml:space="preserve"> SE OBLIGA A NO CANCELAR ANTE EL SISTEMA DE ADMINISTRACIÓN TRIBUTARIA (SAT) LOS COMPROBANTES FISCALES DIGITALES A FAVOR DE “EL INSTITUTO”,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w:t>
      </w: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r w:rsidRPr="002C7836">
        <w:rPr>
          <w:rFonts w:ascii="Montserrat" w:hAnsi="Montserrat"/>
          <w:b/>
          <w:sz w:val="20"/>
        </w:rPr>
        <w:t>“EL PROVEEDOR”</w:t>
      </w:r>
      <w:r w:rsidRPr="002C7836">
        <w:rPr>
          <w:rFonts w:ascii="Montserrat" w:hAnsi="Montserrat"/>
          <w:sz w:val="20"/>
        </w:rPr>
        <w:t xml:space="preserve"> DEBERÁ ENTREGAR EL CFDI A FAVOR DEL IMSS POR EL IMPORTE DE LA APLICACIÓN DE LA PENA CONVENCIONAL POR ATRASO EN LA ENTREGA DE LOS BIENES.</w:t>
      </w: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r w:rsidRPr="002C7836">
        <w:rPr>
          <w:rFonts w:ascii="Montserrat" w:hAnsi="Montserrat"/>
          <w:sz w:val="20"/>
        </w:rPr>
        <w:t xml:space="preserve">EN NINGÚN CASO, SE DEBERÁ AUTORIZAR EL PAGO DE LOS SERVICIOS, SÍ NO SE HA DETERMINADO, CALCULADO Y NOTIFICADO A </w:t>
      </w:r>
      <w:r w:rsidRPr="002C7836">
        <w:rPr>
          <w:rFonts w:ascii="Montserrat" w:hAnsi="Montserrat"/>
          <w:b/>
          <w:sz w:val="20"/>
        </w:rPr>
        <w:t>“EL PROVEEDOR”</w:t>
      </w:r>
      <w:r w:rsidRPr="002C7836">
        <w:rPr>
          <w:rFonts w:ascii="Montserrat" w:hAnsi="Montserrat"/>
          <w:sz w:val="20"/>
        </w:rPr>
        <w:t xml:space="preserve"> LAS PENAS CONVENCIONALES O DEDUCCIONES PACTADAS EN EL CONTRATO, ASÍ COMO SU REGISTRO Y VALIDACIÓN EN EL SISTEMA PREI MILLENIUM.</w:t>
      </w: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bCs/>
          <w:color w:val="333333"/>
          <w:sz w:val="20"/>
        </w:rPr>
      </w:pP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r w:rsidRPr="002C7836">
        <w:rPr>
          <w:rFonts w:ascii="Montserrat" w:hAnsi="Montserrat"/>
          <w:sz w:val="20"/>
        </w:rPr>
        <w:t xml:space="preserve">EL PAGO SE REALIZARÁ EN LOS PLAZOS NORMADOS POR LA DIRECCIÓN DE FINANZAS, EN EL “PROCEDIMIENTO PARA LA RECEPCIÓN, GLOSA Y APROBACIÓN DE DOCUMENTOS PRESENTADOS PARA TRÁMITE DE PAGO”, SIN QUE ÉSTOS REBASEN LOS 20 (VEINTE) DÍAS NATURALES POSTERIORES A AQUEL EN QUE </w:t>
      </w:r>
      <w:r w:rsidRPr="002C7836">
        <w:rPr>
          <w:rFonts w:ascii="Montserrat" w:hAnsi="Montserrat"/>
          <w:b/>
          <w:sz w:val="20"/>
        </w:rPr>
        <w:t>“EL PROVEEDOR”</w:t>
      </w:r>
      <w:r w:rsidRPr="002C7836">
        <w:rPr>
          <w:rFonts w:ascii="Montserrat" w:hAnsi="Montserrat"/>
          <w:sz w:val="20"/>
        </w:rPr>
        <w:t xml:space="preserve"> PRESENTE EN EL </w:t>
      </w:r>
      <w:r w:rsidRPr="002C7836">
        <w:rPr>
          <w:rFonts w:ascii="Montserrat" w:hAnsi="Montserrat"/>
          <w:b/>
          <w:sz w:val="20"/>
        </w:rPr>
        <w:t>DEPARTAMENTO DE FINANZAS</w:t>
      </w:r>
      <w:r w:rsidRPr="002C7836">
        <w:rPr>
          <w:rFonts w:ascii="Montserrat" w:hAnsi="Montserrat"/>
          <w:sz w:val="20"/>
        </w:rPr>
        <w:t xml:space="preserve"> DE LA UNIDAD MÉDICA DE ALTA ESPECIALIDAD, HOSPITAL DE ESPECIALIDADES “DR. ANTONIO FRAGA MOURET” DEL CENTRO MÉDICO NACIONAL “LA RAZA”, SITO EN EL PRIMER PISO DE LA CALLE </w:t>
      </w:r>
      <w:r w:rsidRPr="002C7836">
        <w:rPr>
          <w:rFonts w:ascii="Montserrat" w:hAnsi="Montserrat"/>
          <w:bCs/>
          <w:color w:val="333333"/>
          <w:sz w:val="20"/>
        </w:rPr>
        <w:t>SERIS S/N, ESQUINA CALLE ZAACHILA, COLONIA LA RAZA, DELEGACIÓN AZCAPOTZALCO, C.P. 02990, CIUDAD DE MÉXICO</w:t>
      </w:r>
      <w:r w:rsidRPr="002C7836">
        <w:rPr>
          <w:rFonts w:ascii="Montserrat" w:hAnsi="Montserrat"/>
          <w:sz w:val="20"/>
        </w:rPr>
        <w:t>, EL ORIGINAL Y COPIA DE LA FACTURA QUE REÚNA LOS REQUISITOS FISCALES, ESTABLECIDOS EN LA LEY DE LA MATERIA Y NÚMERO DE PROVEEDOR, NÚMERO DE CONTRATO Y DENOMINACIÓN SOCIAL DE LA AFIANZADORA.</w:t>
      </w: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r w:rsidRPr="002C7836">
        <w:rPr>
          <w:rFonts w:ascii="Montserrat" w:hAnsi="Montserrat"/>
          <w:sz w:val="20"/>
        </w:rPr>
        <w:t>LAS FACTURAS QUE AMPAREN BIENES Y SERVICIOS CUYA RECEPCIÓN NO GENERE ALTA A TRAVÉS DEL SAI NI REALICE ENLACE AL PREI DE MANERA ELECTRÓNICA, DEBERÁN CONTENER LA FIRMA DE RECEPCIÓN Y DE AUTORIZACIÓN PARA EL TRÁMITE DE PAGO DE ACUERDO A LO ESTABLECIDO EN EL “PROCEDIMIENTO PARA LA RECEPCIÓN, GLOSA Y APROBACIÓN DE DOCUMENTOS PARA TRÁMITE DE PAGO” VIGENTE.</w:t>
      </w:r>
    </w:p>
    <w:p w:rsidR="00973603" w:rsidRPr="002C7836" w:rsidRDefault="00973603" w:rsidP="00973603">
      <w:pPr>
        <w:pStyle w:val="Sangra2detindependiente10"/>
        <w:tabs>
          <w:tab w:val="left" w:pos="-284"/>
          <w:tab w:val="left" w:pos="9498"/>
        </w:tabs>
        <w:spacing w:after="0" w:line="240" w:lineRule="auto"/>
        <w:ind w:left="0"/>
        <w:jc w:val="both"/>
        <w:rPr>
          <w:rFonts w:ascii="Montserrat" w:hAnsi="Montserrat" w:cs="Arial"/>
          <w:b/>
          <w:bCs/>
          <w:color w:val="000000"/>
          <w:sz w:val="20"/>
          <w:szCs w:val="20"/>
        </w:rPr>
      </w:pPr>
    </w:p>
    <w:p w:rsidR="00973603" w:rsidRPr="002C7836" w:rsidRDefault="00973603" w:rsidP="00973603">
      <w:pPr>
        <w:tabs>
          <w:tab w:val="left" w:pos="-284"/>
          <w:tab w:val="left" w:pos="2552"/>
          <w:tab w:val="left" w:pos="9498"/>
        </w:tabs>
        <w:jc w:val="both"/>
        <w:rPr>
          <w:rFonts w:ascii="Montserrat" w:hAnsi="Montserrat" w:cs="Arial"/>
          <w:sz w:val="20"/>
        </w:rPr>
      </w:pPr>
      <w:r w:rsidRPr="002C7836">
        <w:rPr>
          <w:rFonts w:ascii="Montserrat" w:hAnsi="Montserrat" w:cs="Arial"/>
          <w:sz w:val="20"/>
        </w:rPr>
        <w:lastRenderedPageBreak/>
        <w:t xml:space="preserve">EN CASO DE QUE </w:t>
      </w:r>
      <w:r w:rsidRPr="002C7836">
        <w:rPr>
          <w:rFonts w:ascii="Montserrat" w:hAnsi="Montserrat" w:cs="Arial"/>
          <w:b/>
          <w:sz w:val="20"/>
        </w:rPr>
        <w:t>“EL PROVEEDOR”</w:t>
      </w:r>
      <w:r w:rsidRPr="002C7836">
        <w:rPr>
          <w:rFonts w:ascii="Montserrat" w:hAnsi="Montserrat" w:cs="Arial"/>
          <w:sz w:val="20"/>
        </w:rPr>
        <w:t xml:space="preserve"> PRESENTE SU FACTURA CON ERRORES O DEFICIENCIAS, CONFORME A LO PREVISTO EN EL ARTÍCULO 90 DEL REGLAMENTO DE LA LEY, </w:t>
      </w:r>
      <w:r w:rsidRPr="002C7836">
        <w:rPr>
          <w:rFonts w:ascii="Montserrat" w:hAnsi="Montserrat" w:cs="Arial"/>
          <w:b/>
          <w:bCs/>
          <w:iCs/>
          <w:sz w:val="20"/>
        </w:rPr>
        <w:t xml:space="preserve">“EL INSTITUTO” </w:t>
      </w:r>
      <w:r w:rsidRPr="002C7836">
        <w:rPr>
          <w:rFonts w:ascii="Montserrat" w:hAnsi="Montserrat" w:cs="Arial"/>
          <w:sz w:val="20"/>
        </w:rPr>
        <w:t xml:space="preserve">DENTRO DE LO TRES DÍAS HÁBILES SIGUIENTES A LA RECEPCIÓN, INDICARÁ POR ESCRITO A </w:t>
      </w:r>
      <w:r w:rsidRPr="002C7836">
        <w:rPr>
          <w:rFonts w:ascii="Montserrat" w:hAnsi="Montserrat" w:cs="Arial"/>
          <w:b/>
          <w:sz w:val="20"/>
        </w:rPr>
        <w:t xml:space="preserve">“EL PROVEEDOR” </w:t>
      </w:r>
      <w:r w:rsidRPr="002C7836">
        <w:rPr>
          <w:rFonts w:ascii="Montserrat" w:hAnsi="Montserrat" w:cs="Arial"/>
          <w:sz w:val="20"/>
        </w:rPr>
        <w:t>LAS DEFICIENCIAS QUE SE DEBERÁN CORREGIR.</w:t>
      </w:r>
    </w:p>
    <w:p w:rsidR="00973603" w:rsidRPr="002C7836" w:rsidRDefault="00973603" w:rsidP="00973603">
      <w:pPr>
        <w:tabs>
          <w:tab w:val="left" w:pos="-284"/>
          <w:tab w:val="left" w:pos="2552"/>
          <w:tab w:val="left" w:pos="9498"/>
        </w:tabs>
        <w:jc w:val="both"/>
        <w:rPr>
          <w:rFonts w:ascii="Montserrat" w:hAnsi="Montserrat" w:cs="Arial"/>
          <w:sz w:val="20"/>
        </w:rPr>
      </w:pPr>
    </w:p>
    <w:p w:rsidR="00973603" w:rsidRPr="002C7836" w:rsidRDefault="00973603" w:rsidP="00973603">
      <w:pPr>
        <w:tabs>
          <w:tab w:val="left" w:pos="-284"/>
          <w:tab w:val="left" w:pos="2552"/>
          <w:tab w:val="left" w:pos="9498"/>
        </w:tabs>
        <w:jc w:val="both"/>
        <w:rPr>
          <w:rFonts w:ascii="Montserrat" w:hAnsi="Montserrat" w:cs="Arial"/>
          <w:b/>
          <w:bCs/>
          <w:iCs/>
          <w:sz w:val="20"/>
          <w:lang w:val="es-MX"/>
        </w:rPr>
      </w:pPr>
      <w:r w:rsidRPr="002C7836">
        <w:rPr>
          <w:rFonts w:ascii="Montserrat" w:hAnsi="Montserrat" w:cs="Arial"/>
          <w:b/>
          <w:sz w:val="20"/>
          <w:lang w:val="es-MX"/>
        </w:rPr>
        <w:t>“EL PROVEEDOR”</w:t>
      </w:r>
      <w:r w:rsidRPr="002C7836">
        <w:rPr>
          <w:rFonts w:ascii="Montserrat" w:hAnsi="Montserrat" w:cs="Arial"/>
          <w:bCs/>
          <w:iCs/>
          <w:sz w:val="20"/>
          <w:lang w:val="es-MX"/>
        </w:rPr>
        <w:t xml:space="preserve"> PODRÁ OPTAR PORQUE </w:t>
      </w:r>
      <w:r w:rsidRPr="002C7836">
        <w:rPr>
          <w:rFonts w:ascii="Montserrat" w:hAnsi="Montserrat" w:cs="Arial"/>
          <w:b/>
          <w:bCs/>
          <w:iCs/>
          <w:sz w:val="20"/>
          <w:lang w:val="es-MX"/>
        </w:rPr>
        <w:t>“EL INSTITUTO”</w:t>
      </w:r>
      <w:r w:rsidRPr="002C7836">
        <w:rPr>
          <w:rFonts w:ascii="Montserrat" w:hAnsi="Montserrat" w:cs="Arial"/>
          <w:bCs/>
          <w:iCs/>
          <w:sz w:val="20"/>
          <w:lang w:val="es-MX"/>
        </w:rPr>
        <w:t xml:space="preserve"> EFECTÚE EL PAGO DEL SERVICIO PRESTADO, A TRAVÉS DEL </w:t>
      </w:r>
      <w:r w:rsidRPr="002C7836">
        <w:rPr>
          <w:rFonts w:ascii="Montserrat" w:hAnsi="Montserrat" w:cs="Arial"/>
          <w:sz w:val="20"/>
          <w:lang w:val="es-MX"/>
        </w:rPr>
        <w:t>ESQUEMA</w:t>
      </w:r>
      <w:r w:rsidRPr="002C7836">
        <w:rPr>
          <w:rFonts w:ascii="Montserrat" w:hAnsi="Montserrat" w:cs="Arial"/>
          <w:bCs/>
          <w:iCs/>
          <w:sz w:val="20"/>
          <w:lang w:val="es-MX"/>
        </w:rPr>
        <w:t xml:space="preserve"> ELECTRÓNICO INTRABANCARIO QUE TIENE EN OPERACIÓN, CON </w:t>
      </w:r>
      <w:r w:rsidRPr="002C7836">
        <w:rPr>
          <w:rFonts w:ascii="Montserrat" w:hAnsi="Montserrat" w:cs="Arial"/>
          <w:sz w:val="20"/>
          <w:lang w:val="es-MX"/>
        </w:rPr>
        <w:t xml:space="preserve">LAS INSTITUCIONES BANCARIAS SIGUIENTES: BANAMEX, S.A., BBVA, BANCOMER, S.A., BANORTE, S.A. Y SCOTIABANK INVERLAT, S.A., PARA TAL EFECTO DEBERÁ PRESENTAR SU PETICIÓN POR ESCRITO EN DEPARTAMENTO DE FINANZAS DE LA UNIDAD MÉDICA DE ALTA ESPECIALIDAD, HOSPITAL DE ESPECIALIDADES “DR. ANTONIO FRAGA MOURET”, DEL CENTRO MÉDICO NACIONAL “LA RAZA” , INDICANDO: RAZÓN SOCIAL, DOMICILIO FISCAL, NÚMERO TELEFÓNICO Y FAX, NOMBRE COMPLETO DEL APODERADO LEGAL CON FACULTADES DE COBRO Y SU FIRMA, NÚMERO DE CUENTA DE CHEQUES (NÚMERO DE CLABE BANCARIA ESTANDARIZADA), BANCO, SUCURSAL Y PLAZA, ASÍ COMO, NÚMERO DE PROVEEDOR ASIGNADO POR </w:t>
      </w:r>
      <w:r w:rsidRPr="002C7836">
        <w:rPr>
          <w:rFonts w:ascii="Montserrat" w:hAnsi="Montserrat" w:cs="Arial"/>
          <w:b/>
          <w:bCs/>
          <w:iCs/>
          <w:sz w:val="20"/>
          <w:lang w:val="es-MX"/>
        </w:rPr>
        <w:t>“EL INSTITUTO”.</w:t>
      </w:r>
    </w:p>
    <w:p w:rsidR="00973603" w:rsidRPr="002C7836" w:rsidRDefault="00973603" w:rsidP="00973603">
      <w:pPr>
        <w:tabs>
          <w:tab w:val="left" w:pos="-284"/>
          <w:tab w:val="left" w:pos="2552"/>
          <w:tab w:val="left" w:pos="9498"/>
        </w:tabs>
        <w:jc w:val="both"/>
        <w:rPr>
          <w:rFonts w:ascii="Montserrat" w:hAnsi="Montserrat" w:cs="Arial"/>
          <w:b/>
          <w:bCs/>
          <w:iCs/>
          <w:sz w:val="20"/>
          <w:lang w:val="es-MX"/>
        </w:rPr>
      </w:pPr>
    </w:p>
    <w:p w:rsidR="00973603" w:rsidRPr="002C7836" w:rsidRDefault="00973603" w:rsidP="00973603">
      <w:pPr>
        <w:tabs>
          <w:tab w:val="left" w:pos="-284"/>
          <w:tab w:val="left" w:pos="2552"/>
          <w:tab w:val="left" w:pos="9498"/>
        </w:tabs>
        <w:jc w:val="both"/>
        <w:rPr>
          <w:rFonts w:ascii="Montserrat" w:hAnsi="Montserrat" w:cs="Arial"/>
          <w:b/>
          <w:sz w:val="20"/>
        </w:rPr>
      </w:pPr>
      <w:r w:rsidRPr="002C7836">
        <w:rPr>
          <w:rFonts w:ascii="Montserrat" w:hAnsi="Montserrat" w:cs="Arial"/>
          <w:b/>
          <w:sz w:val="20"/>
        </w:rPr>
        <w:t>“EL PROVEEDOR”</w:t>
      </w:r>
      <w:r w:rsidRPr="002C7836">
        <w:rPr>
          <w:rFonts w:ascii="Montserrat" w:hAnsi="Montserrat" w:cs="Arial"/>
          <w:sz w:val="20"/>
        </w:rPr>
        <w:t xml:space="preserve"> ACEPTA QUE EL IMSS LE EFECTÚE EL PAGO A TRAVÉS DE TRANSFERENCIA ELECTRÓNICA, PARA TAL EFECTO PROPORCIONA LA CUENTA NÚMERO </w:t>
      </w:r>
      <w:r w:rsidR="005166F5" w:rsidRPr="002C7836">
        <w:rPr>
          <w:rFonts w:ascii="Montserrat" w:hAnsi="Montserrat" w:cs="Arial"/>
          <w:noProof/>
          <w:sz w:val="20"/>
        </w:rPr>
        <w:t>XXXXXXXX</w:t>
      </w:r>
      <w:r w:rsidRPr="002C7836">
        <w:rPr>
          <w:rFonts w:ascii="Montserrat" w:hAnsi="Montserrat" w:cs="Arial"/>
          <w:sz w:val="20"/>
        </w:rPr>
        <w:t>,</w:t>
      </w:r>
      <w:r w:rsidRPr="002C7836">
        <w:rPr>
          <w:rFonts w:ascii="Montserrat" w:hAnsi="Montserrat" w:cs="Arial"/>
          <w:b/>
          <w:sz w:val="20"/>
        </w:rPr>
        <w:t xml:space="preserve"> </w:t>
      </w:r>
      <w:r w:rsidRPr="002C7836">
        <w:rPr>
          <w:rFonts w:ascii="Montserrat" w:hAnsi="Montserrat" w:cs="Arial"/>
          <w:sz w:val="20"/>
        </w:rPr>
        <w:t xml:space="preserve">CLABE </w:t>
      </w:r>
      <w:r w:rsidR="005166F5" w:rsidRPr="002C7836">
        <w:rPr>
          <w:rFonts w:ascii="Montserrat" w:hAnsi="Montserrat" w:cs="Arial"/>
          <w:noProof/>
          <w:sz w:val="20"/>
        </w:rPr>
        <w:t>XXXXXXXXXXXXXXXX</w:t>
      </w:r>
      <w:r w:rsidRPr="002C7836">
        <w:rPr>
          <w:rFonts w:ascii="Montserrat" w:hAnsi="Montserrat" w:cs="Arial"/>
          <w:sz w:val="20"/>
        </w:rPr>
        <w:t xml:space="preserve">, DEL BANCO </w:t>
      </w:r>
      <w:r w:rsidRPr="002C7836">
        <w:rPr>
          <w:rFonts w:ascii="Montserrat" w:hAnsi="Montserrat" w:cs="Arial"/>
          <w:noProof/>
          <w:sz w:val="20"/>
        </w:rPr>
        <w:t>BANCO NACIONAL DE MÉXICO, S.A. (BANAMEX)</w:t>
      </w:r>
      <w:r w:rsidRPr="002C7836">
        <w:rPr>
          <w:rFonts w:ascii="Montserrat" w:hAnsi="Montserrat" w:cs="Arial"/>
          <w:b/>
          <w:noProof/>
          <w:sz w:val="20"/>
        </w:rPr>
        <w:t xml:space="preserve">, </w:t>
      </w:r>
      <w:r w:rsidRPr="002C7836">
        <w:rPr>
          <w:rFonts w:ascii="Montserrat" w:hAnsi="Montserrat" w:cs="Arial"/>
          <w:sz w:val="20"/>
        </w:rPr>
        <w:t xml:space="preserve">SUCURSAL, </w:t>
      </w:r>
      <w:r w:rsidR="005166F5" w:rsidRPr="002C7836">
        <w:rPr>
          <w:rFonts w:ascii="Montserrat" w:hAnsi="Montserrat" w:cs="Arial"/>
          <w:noProof/>
          <w:sz w:val="20"/>
        </w:rPr>
        <w:t>XXX</w:t>
      </w:r>
      <w:r w:rsidRPr="002C7836">
        <w:rPr>
          <w:rFonts w:ascii="Montserrat" w:hAnsi="Montserrat" w:cs="Arial"/>
          <w:sz w:val="20"/>
        </w:rPr>
        <w:t xml:space="preserve">, A NOMBRE DE </w:t>
      </w:r>
      <w:r w:rsidRPr="002C7836">
        <w:rPr>
          <w:rFonts w:ascii="Montserrat" w:hAnsi="Montserrat" w:cs="Arial"/>
          <w:b/>
          <w:sz w:val="20"/>
        </w:rPr>
        <w:t>“EL PROVEEDOR”.</w:t>
      </w:r>
    </w:p>
    <w:p w:rsidR="00973603" w:rsidRPr="002C7836" w:rsidRDefault="00973603" w:rsidP="00973603">
      <w:pPr>
        <w:tabs>
          <w:tab w:val="left" w:pos="-284"/>
          <w:tab w:val="left" w:pos="2552"/>
          <w:tab w:val="left" w:pos="9498"/>
        </w:tabs>
        <w:jc w:val="both"/>
        <w:rPr>
          <w:rFonts w:ascii="Montserrat" w:hAnsi="Montserrat" w:cs="Arial"/>
          <w:b/>
          <w:sz w:val="20"/>
        </w:rPr>
      </w:pPr>
    </w:p>
    <w:p w:rsidR="00973603" w:rsidRPr="002C7836" w:rsidRDefault="00973603" w:rsidP="00973603">
      <w:pPr>
        <w:tabs>
          <w:tab w:val="left" w:pos="-284"/>
          <w:tab w:val="left" w:pos="2552"/>
          <w:tab w:val="left" w:pos="9498"/>
        </w:tabs>
        <w:jc w:val="both"/>
        <w:rPr>
          <w:rFonts w:ascii="Montserrat" w:hAnsi="Montserrat" w:cs="Arial"/>
          <w:b/>
          <w:sz w:val="20"/>
          <w:lang w:val="es-MX"/>
        </w:rPr>
      </w:pPr>
      <w:r w:rsidRPr="002C7836">
        <w:rPr>
          <w:rFonts w:ascii="Montserrat" w:hAnsi="Montserrat" w:cs="Arial"/>
          <w:sz w:val="20"/>
          <w:lang w:val="es-MX"/>
        </w:rPr>
        <w:t xml:space="preserve">EN CASO DE QUE </w:t>
      </w:r>
      <w:r w:rsidRPr="002C7836">
        <w:rPr>
          <w:rFonts w:ascii="Montserrat" w:hAnsi="Montserrat" w:cs="Arial"/>
          <w:b/>
          <w:sz w:val="20"/>
          <w:lang w:val="es-MX"/>
        </w:rPr>
        <w:t>“EL PROVEEDOR”</w:t>
      </w:r>
      <w:r w:rsidRPr="002C7836">
        <w:rPr>
          <w:rFonts w:ascii="Montserrat" w:hAnsi="Montserrat" w:cs="Arial"/>
          <w:sz w:val="20"/>
          <w:lang w:val="es-MX"/>
        </w:rPr>
        <w:t xml:space="preserve"> SOLICITE EL ABONO EN UNA CUENTA CONTRATADA EN UN BANCO DIFERENTE A LOS ANTES CITADOS (INTERBANCARIO), </w:t>
      </w:r>
      <w:r w:rsidRPr="002C7836">
        <w:rPr>
          <w:rFonts w:ascii="Montserrat" w:hAnsi="Montserrat" w:cs="Arial"/>
          <w:b/>
          <w:bCs/>
          <w:iCs/>
          <w:sz w:val="20"/>
          <w:lang w:val="es-MX"/>
        </w:rPr>
        <w:t xml:space="preserve">“EL INSTITUTO” </w:t>
      </w:r>
      <w:r w:rsidRPr="002C7836">
        <w:rPr>
          <w:rFonts w:ascii="Montserrat" w:hAnsi="Montserrat" w:cs="Arial"/>
          <w:sz w:val="20"/>
          <w:lang w:val="es-MX"/>
        </w:rPr>
        <w:t>REALIZARÁ LA INSTRUCCIÓN DE PAGO EN LA FECHA DE VENCIMIENTO DEL CONTRA RECIBO Y SU APLICACIÓN SE LLEVARÁ A CABO AL DÍA HÁBIL SIGUIENTE, DE ACUERDO CON EL MECANISMO ESTABLECIDO POR EL CENTRO DE COMPENSACIÓN BANCARIA</w:t>
      </w:r>
      <w:r w:rsidRPr="002C7836">
        <w:rPr>
          <w:rFonts w:ascii="Montserrat" w:hAnsi="Montserrat" w:cs="Arial"/>
          <w:b/>
          <w:bCs/>
          <w:iCs/>
          <w:sz w:val="20"/>
          <w:lang w:val="es-MX"/>
        </w:rPr>
        <w:t xml:space="preserve"> (C</w:t>
      </w:r>
      <w:r w:rsidRPr="002C7836">
        <w:rPr>
          <w:rFonts w:ascii="Montserrat" w:hAnsi="Montserrat" w:cs="Arial"/>
          <w:b/>
          <w:sz w:val="20"/>
          <w:lang w:val="es-MX"/>
        </w:rPr>
        <w:t>ECOBAN).</w:t>
      </w:r>
    </w:p>
    <w:p w:rsidR="00973603" w:rsidRPr="002C7836" w:rsidRDefault="00973603" w:rsidP="00973603">
      <w:pPr>
        <w:tabs>
          <w:tab w:val="left" w:pos="-284"/>
          <w:tab w:val="left" w:pos="2552"/>
          <w:tab w:val="left" w:pos="9498"/>
        </w:tabs>
        <w:jc w:val="both"/>
        <w:rPr>
          <w:rFonts w:ascii="Montserrat" w:hAnsi="Montserrat" w:cs="Arial"/>
          <w:b/>
          <w:sz w:val="20"/>
          <w:lang w:val="es-MX"/>
        </w:rPr>
      </w:pPr>
    </w:p>
    <w:p w:rsidR="00973603" w:rsidRPr="002C7836" w:rsidRDefault="00973603" w:rsidP="00973603">
      <w:pPr>
        <w:tabs>
          <w:tab w:val="left" w:pos="-284"/>
          <w:tab w:val="left" w:pos="2552"/>
          <w:tab w:val="left" w:pos="9498"/>
        </w:tabs>
        <w:jc w:val="both"/>
        <w:rPr>
          <w:rFonts w:ascii="Montserrat" w:hAnsi="Montserrat" w:cs="Arial"/>
          <w:sz w:val="20"/>
        </w:rPr>
      </w:pPr>
      <w:r w:rsidRPr="002C7836">
        <w:rPr>
          <w:rFonts w:ascii="Montserrat" w:hAnsi="Montserrat" w:cs="Arial"/>
          <w:sz w:val="20"/>
          <w:lang w:val="es-MX"/>
        </w:rPr>
        <w:t xml:space="preserve">ANEXO A LA SOLICITUD DE PAGO ELECTRÓNICO (INTRABANCARIO E INTERBANCARIO) </w:t>
      </w:r>
      <w:r w:rsidRPr="002C7836">
        <w:rPr>
          <w:rFonts w:ascii="Montserrat" w:hAnsi="Montserrat" w:cs="Arial"/>
          <w:b/>
          <w:sz w:val="20"/>
          <w:lang w:val="es-MX"/>
        </w:rPr>
        <w:t>“EL PROVEEDOR”</w:t>
      </w:r>
      <w:r w:rsidRPr="002C7836">
        <w:rPr>
          <w:rFonts w:ascii="Montserrat" w:hAnsi="Montserrat" w:cs="Arial"/>
          <w:sz w:val="20"/>
          <w:lang w:val="es-MX"/>
        </w:rPr>
        <w:t xml:space="preserve"> DEBERÁ PRESENTAR ORIGINAL Y COPIA DE LA CÉDULA DEL REGISTRO FEDERAL DE CONTRIBUYENTES, PODER NOTARIAL E IDENTIFICACIÓN OFICIAL; LOS ORIGINALES SE SOLICITAN ÚNICAMENTE PARA COTEJAR LOS DATOS Y LE SERÁN DEVUELTOS EN EL MISMO ACTO A </w:t>
      </w:r>
      <w:r w:rsidRPr="002C7836">
        <w:rPr>
          <w:rFonts w:ascii="Montserrat" w:hAnsi="Montserrat" w:cs="Arial"/>
          <w:b/>
          <w:sz w:val="20"/>
          <w:lang w:val="es-MX"/>
        </w:rPr>
        <w:t>“EL PROVEEDOR”.</w:t>
      </w:r>
    </w:p>
    <w:p w:rsidR="00973603" w:rsidRPr="002C7836" w:rsidRDefault="00973603" w:rsidP="00973603">
      <w:pPr>
        <w:tabs>
          <w:tab w:val="left" w:pos="-284"/>
          <w:tab w:val="left" w:pos="2552"/>
          <w:tab w:val="left" w:pos="9498"/>
        </w:tabs>
        <w:jc w:val="both"/>
        <w:rPr>
          <w:rFonts w:ascii="Montserrat" w:hAnsi="Montserrat" w:cs="Arial"/>
          <w:sz w:val="20"/>
        </w:rPr>
      </w:pPr>
    </w:p>
    <w:p w:rsidR="00973603" w:rsidRPr="002C7836" w:rsidRDefault="00973603" w:rsidP="00973603">
      <w:pPr>
        <w:tabs>
          <w:tab w:val="left" w:pos="-284"/>
          <w:tab w:val="left" w:pos="9498"/>
        </w:tabs>
        <w:jc w:val="both"/>
        <w:rPr>
          <w:rFonts w:ascii="Montserrat" w:hAnsi="Montserrat" w:cs="Arial"/>
          <w:sz w:val="20"/>
        </w:rPr>
      </w:pPr>
      <w:r w:rsidRPr="002C7836">
        <w:rPr>
          <w:rFonts w:ascii="Montserrat" w:hAnsi="Montserrat" w:cs="Arial"/>
          <w:sz w:val="20"/>
        </w:rPr>
        <w:t xml:space="preserve">ASIMISMO, </w:t>
      </w:r>
      <w:r w:rsidRPr="002C7836">
        <w:rPr>
          <w:rFonts w:ascii="Montserrat" w:hAnsi="Montserrat" w:cs="Arial"/>
          <w:b/>
          <w:sz w:val="20"/>
        </w:rPr>
        <w:t>“EL INSTITUTO”</w:t>
      </w:r>
      <w:r w:rsidRPr="002C7836">
        <w:rPr>
          <w:rFonts w:ascii="Montserrat" w:hAnsi="Montserrat" w:cs="Arial"/>
          <w:sz w:val="20"/>
        </w:rPr>
        <w:t xml:space="preserve"> PODRÁ ACEPTAR DE </w:t>
      </w:r>
      <w:r w:rsidRPr="002C7836">
        <w:rPr>
          <w:rFonts w:ascii="Montserrat" w:hAnsi="Montserrat" w:cs="Arial"/>
          <w:b/>
          <w:sz w:val="20"/>
        </w:rPr>
        <w:t>“EL PROVEEDOR”</w:t>
      </w:r>
      <w:r w:rsidRPr="002C7836">
        <w:rPr>
          <w:rFonts w:ascii="Montserrat" w:hAnsi="Montserrat" w:cs="Arial"/>
          <w:sz w:val="20"/>
        </w:rPr>
        <w:t xml:space="preserve">, QUE TENGA CUENTAS LIQUIDAS Y EXIGIBLES A SU CARGO, QUE ÉSTAS SE APLIQUEN POR CONCEPTO DE CUOTAS OBRERO PATRONALES, CONFORME A LO PREVISTO EN EL ARTÍCULO 40 B, DE </w:t>
      </w:r>
      <w:smartTag w:uri="urn:schemas-microsoft-com:office:smarttags" w:element="PersonName">
        <w:smartTagPr>
          <w:attr w:name="ProductID" w:val="LA LEY DEL SEGURO"/>
        </w:smartTagPr>
        <w:r w:rsidRPr="002C7836">
          <w:rPr>
            <w:rFonts w:ascii="Montserrat" w:hAnsi="Montserrat" w:cs="Arial"/>
            <w:sz w:val="20"/>
          </w:rPr>
          <w:t>LA LEY DEL SEGURO</w:t>
        </w:r>
      </w:smartTag>
      <w:r w:rsidRPr="002C7836">
        <w:rPr>
          <w:rFonts w:ascii="Montserrat" w:hAnsi="Montserrat" w:cs="Arial"/>
          <w:sz w:val="20"/>
        </w:rPr>
        <w:t xml:space="preserve"> SOCIAL.</w:t>
      </w:r>
    </w:p>
    <w:p w:rsidR="00973603" w:rsidRPr="002C7836" w:rsidRDefault="00973603" w:rsidP="00973603">
      <w:pPr>
        <w:tabs>
          <w:tab w:val="left" w:pos="-284"/>
          <w:tab w:val="left" w:pos="9498"/>
        </w:tabs>
        <w:jc w:val="both"/>
        <w:rPr>
          <w:rFonts w:ascii="Montserrat" w:hAnsi="Montserrat" w:cs="Arial"/>
          <w:sz w:val="20"/>
        </w:rPr>
      </w:pPr>
    </w:p>
    <w:p w:rsidR="00973603" w:rsidRPr="002C7836" w:rsidRDefault="00973603" w:rsidP="00973603">
      <w:pPr>
        <w:numPr>
          <w:ilvl w:val="12"/>
          <w:numId w:val="0"/>
        </w:numPr>
        <w:tabs>
          <w:tab w:val="left" w:pos="-284"/>
          <w:tab w:val="left" w:pos="9498"/>
        </w:tabs>
        <w:jc w:val="both"/>
        <w:rPr>
          <w:rFonts w:ascii="Montserrat" w:hAnsi="Montserrat" w:cs="Arial"/>
          <w:sz w:val="20"/>
        </w:rPr>
      </w:pPr>
      <w:r w:rsidRPr="002C7836">
        <w:rPr>
          <w:rFonts w:ascii="Montserrat" w:hAnsi="Montserrat" w:cs="Arial"/>
          <w:b/>
          <w:sz w:val="20"/>
        </w:rPr>
        <w:t xml:space="preserve">“EL PROVEEDOR” </w:t>
      </w:r>
      <w:r w:rsidRPr="002C7836">
        <w:rPr>
          <w:rFonts w:ascii="Montserrat" w:hAnsi="Montserrat" w:cs="Arial"/>
          <w:sz w:val="20"/>
        </w:rPr>
        <w:t xml:space="preserve">QUE CELEBRE CONTRATO DE CESIÓN DE DERECHOS DE COBRO, DEBERA NOTIFICARLO POR ESCRITO A </w:t>
      </w:r>
      <w:r w:rsidRPr="002C7836">
        <w:rPr>
          <w:rFonts w:ascii="Montserrat" w:hAnsi="Montserrat" w:cs="Arial"/>
          <w:b/>
          <w:sz w:val="20"/>
        </w:rPr>
        <w:t>“EL INSTITUTO”</w:t>
      </w:r>
      <w:r w:rsidRPr="002C7836">
        <w:rPr>
          <w:rFonts w:ascii="Montserrat" w:hAnsi="Montserrat" w:cs="Arial"/>
          <w:sz w:val="20"/>
        </w:rPr>
        <w:t xml:space="preserve">, CON UN MÍNIMO DE 5 (CINCO) DÍAS NATURALES ANTERIORES A </w:t>
      </w:r>
      <w:smartTag w:uri="urn:schemas-microsoft-com:office:smarttags" w:element="PersonName">
        <w:smartTagPr>
          <w:attr w:name="ProductID" w:val="LA FECHA DE PAGO"/>
        </w:smartTagPr>
        <w:r w:rsidRPr="002C7836">
          <w:rPr>
            <w:rFonts w:ascii="Montserrat" w:hAnsi="Montserrat" w:cs="Arial"/>
            <w:sz w:val="20"/>
          </w:rPr>
          <w:t>LA FECHA DE PAGO</w:t>
        </w:r>
      </w:smartTag>
      <w:r w:rsidRPr="002C7836">
        <w:rPr>
          <w:rFonts w:ascii="Montserrat" w:hAnsi="Montserrat" w:cs="Arial"/>
          <w:sz w:val="20"/>
        </w:rPr>
        <w:t xml:space="preserve"> PROGRAMADA, ENTREGANDO INVARIABLEMENTE UNA COPIA DE LOS CONTRA-RECIBOS CUYO IMPORTE SE CEDE, ADEMÁS DE LOS DOCUMENTOS SUSTANTIVOS DE DICHA CESIÓN. EL MISMO PROCEDIMIENTOS APLICARÁ EN EL CASO DE QUE </w:t>
      </w:r>
      <w:r w:rsidRPr="002C7836">
        <w:rPr>
          <w:rFonts w:ascii="Montserrat" w:hAnsi="Montserrat" w:cs="Arial"/>
          <w:b/>
          <w:sz w:val="20"/>
        </w:rPr>
        <w:t>“EL PROVEEDOR”</w:t>
      </w:r>
      <w:r w:rsidRPr="002C7836">
        <w:rPr>
          <w:rFonts w:ascii="Montserrat" w:hAnsi="Montserrat" w:cs="Arial"/>
          <w:sz w:val="20"/>
        </w:rPr>
        <w:t xml:space="preserve"> CELEBRE CONTRATO DE CESIÓN DE DERECHOS DE COBRO A TRAVÉS DE FACTORAJE FINANCIERO CONFORME AL PROGRAMA DE CADENAS PRODUCTIVAS DE NACIONAL FINANCIERA, S.N.C., INSTITUCIÓN DE BANCA DE DESARROLLO.</w:t>
      </w:r>
    </w:p>
    <w:p w:rsidR="00973603" w:rsidRPr="002C7836" w:rsidRDefault="00973603" w:rsidP="00973603">
      <w:pPr>
        <w:numPr>
          <w:ilvl w:val="12"/>
          <w:numId w:val="0"/>
        </w:numPr>
        <w:tabs>
          <w:tab w:val="left" w:pos="-284"/>
          <w:tab w:val="left" w:pos="9498"/>
        </w:tabs>
        <w:jc w:val="both"/>
        <w:rPr>
          <w:rFonts w:ascii="Montserrat" w:hAnsi="Montserrat" w:cs="Arial"/>
          <w:sz w:val="20"/>
        </w:rPr>
      </w:pPr>
    </w:p>
    <w:p w:rsidR="00973603" w:rsidRPr="002C7836" w:rsidRDefault="00973603" w:rsidP="00973603">
      <w:pPr>
        <w:jc w:val="both"/>
        <w:rPr>
          <w:rFonts w:ascii="Montserrat" w:hAnsi="Montserrat" w:cs="Arial"/>
          <w:b/>
          <w:sz w:val="20"/>
        </w:rPr>
      </w:pPr>
      <w:r w:rsidRPr="002C7836">
        <w:rPr>
          <w:rFonts w:ascii="Montserrat" w:hAnsi="Montserrat" w:cs="Arial"/>
          <w:sz w:val="20"/>
        </w:rPr>
        <w:t xml:space="preserve">EL PAGO DE LOS SERVICIOS QUEDARÁ CONDICIONADO PROPORCIONALMENTE AL PAGO QUE </w:t>
      </w:r>
      <w:r w:rsidRPr="002C7836">
        <w:rPr>
          <w:rFonts w:ascii="Montserrat" w:hAnsi="Montserrat" w:cs="Arial"/>
          <w:b/>
          <w:sz w:val="20"/>
        </w:rPr>
        <w:t>“EL PROVEEDOR”</w:t>
      </w:r>
      <w:r w:rsidRPr="002C7836">
        <w:rPr>
          <w:rFonts w:ascii="Montserrat" w:hAnsi="Montserrat" w:cs="Arial"/>
          <w:sz w:val="20"/>
        </w:rPr>
        <w:t xml:space="preserve"> DEBA EFECTUAR POR CONCEPTO DE PENAS CONVENCIONALES POR ATRASO.</w:t>
      </w:r>
    </w:p>
    <w:p w:rsidR="00973603" w:rsidRPr="002C7836" w:rsidRDefault="00973603" w:rsidP="00973603">
      <w:pPr>
        <w:jc w:val="both"/>
        <w:rPr>
          <w:rFonts w:ascii="Montserrat" w:hAnsi="Montserrat" w:cs="Arial"/>
          <w:b/>
          <w:bCs/>
          <w:sz w:val="20"/>
        </w:rPr>
      </w:pPr>
    </w:p>
    <w:p w:rsidR="00973603" w:rsidRPr="002C7836" w:rsidRDefault="00973603" w:rsidP="00973603">
      <w:pPr>
        <w:jc w:val="both"/>
        <w:rPr>
          <w:rFonts w:ascii="Montserrat" w:hAnsi="Montserrat" w:cs="Arial"/>
          <w:b/>
          <w:sz w:val="20"/>
        </w:rPr>
      </w:pPr>
      <w:r w:rsidRPr="002C7836">
        <w:rPr>
          <w:rFonts w:ascii="Montserrat" w:hAnsi="Montserrat" w:cs="Arial"/>
          <w:b/>
          <w:bCs/>
          <w:sz w:val="20"/>
        </w:rPr>
        <w:lastRenderedPageBreak/>
        <w:t xml:space="preserve">CUARTA.- PLAZO, LUGAR Y CONDICIONES DE </w:t>
      </w:r>
      <w:smartTag w:uri="urn:schemas-microsoft-com:office:smarttags" w:element="PersonName">
        <w:smartTagPr>
          <w:attr w:name="ProductID" w:val="LA PRESTACIￓN DEL SERVICIO.-"/>
        </w:smartTagPr>
        <w:r w:rsidRPr="002C7836">
          <w:rPr>
            <w:rFonts w:ascii="Montserrat" w:hAnsi="Montserrat" w:cs="Arial"/>
            <w:b/>
            <w:bCs/>
            <w:sz w:val="20"/>
          </w:rPr>
          <w:t>LA PRESTACIÓN DEL SERVICIO.-</w:t>
        </w:r>
      </w:smartTag>
      <w:r w:rsidRPr="002C7836">
        <w:rPr>
          <w:rFonts w:ascii="Montserrat" w:hAnsi="Montserrat" w:cs="Arial"/>
          <w:b/>
          <w:sz w:val="20"/>
        </w:rPr>
        <w:t>“EL PROVEEDOR”</w:t>
      </w:r>
      <w:r w:rsidRPr="002C7836">
        <w:rPr>
          <w:rFonts w:ascii="Montserrat" w:hAnsi="Montserrat" w:cs="Arial"/>
          <w:sz w:val="20"/>
        </w:rPr>
        <w:t xml:space="preserve"> SE COMPROMETE A PRESTAR EL SERVICIO  A </w:t>
      </w:r>
      <w:r w:rsidRPr="002C7836">
        <w:rPr>
          <w:rFonts w:ascii="Montserrat" w:hAnsi="Montserrat" w:cs="Arial"/>
          <w:b/>
          <w:sz w:val="20"/>
        </w:rPr>
        <w:t>“EL INSTITUTO”</w:t>
      </w:r>
      <w:r w:rsidRPr="002C7836">
        <w:rPr>
          <w:rFonts w:ascii="Montserrat" w:hAnsi="Montserrat" w:cs="Arial"/>
          <w:sz w:val="20"/>
        </w:rPr>
        <w:t xml:space="preserve"> QUE SE MENCIONA EN </w:t>
      </w:r>
      <w:smartTag w:uri="urn:schemas-microsoft-com:office:smarttags" w:element="PersonName">
        <w:smartTagPr>
          <w:attr w:name="ProductID" w:val="LA CL￁USULA PRIMERA DEL"/>
        </w:smartTagPr>
        <w:r w:rsidRPr="002C7836">
          <w:rPr>
            <w:rFonts w:ascii="Montserrat" w:hAnsi="Montserrat" w:cs="Arial"/>
            <w:sz w:val="20"/>
          </w:rPr>
          <w:t>LA CLÁUSULA PRIMERA DEL</w:t>
        </w:r>
      </w:smartTag>
      <w:r w:rsidRPr="002C7836">
        <w:rPr>
          <w:rFonts w:ascii="Montserrat" w:hAnsi="Montserrat" w:cs="Arial"/>
          <w:sz w:val="20"/>
        </w:rPr>
        <w:t xml:space="preserve"> PRESENTE INSTRUMENTO JURÍDICO, EN LA DIVISIÓN DE INGENIERIA BIOMEDICA DE LA UNIDAD MÉDICA DE ALTA ESPECIALIDAD, HOSPITAL DE ESPECIALIDADES “DR. ANTONIO FRAGA MOURET”, DEL CENTRO MÉDICO NACIONAL LA RAZA, SITO EN EL SÓTANO, CALLE </w:t>
      </w:r>
      <w:r w:rsidRPr="002C7836">
        <w:rPr>
          <w:rFonts w:ascii="Montserrat" w:hAnsi="Montserrat" w:cs="Arial"/>
          <w:bCs/>
          <w:color w:val="333333"/>
          <w:sz w:val="20"/>
        </w:rPr>
        <w:t>SERIS S/N, ESQUINA CALLE ZAACHILA, COLONIA LA RAZA, DELEGACIÓN AZCAPOTZALCO, C.P. 02990, CIUDAD DE MÉXICO</w:t>
      </w:r>
      <w:r w:rsidRPr="002C7836">
        <w:rPr>
          <w:rFonts w:ascii="Montserrat" w:hAnsi="Montserrat" w:cs="Arial"/>
          <w:sz w:val="20"/>
        </w:rPr>
        <w:t>.</w:t>
      </w:r>
    </w:p>
    <w:p w:rsidR="00973603" w:rsidRPr="002C7836" w:rsidRDefault="00973603" w:rsidP="00973603">
      <w:pPr>
        <w:jc w:val="both"/>
        <w:rPr>
          <w:rFonts w:ascii="Montserrat" w:hAnsi="Montserrat" w:cs="Arial"/>
          <w:b/>
          <w:bCs/>
          <w:sz w:val="20"/>
        </w:rPr>
      </w:pPr>
    </w:p>
    <w:p w:rsidR="00973603" w:rsidRPr="002C7836" w:rsidRDefault="00973603" w:rsidP="00973603">
      <w:pPr>
        <w:ind w:right="-93"/>
        <w:jc w:val="both"/>
        <w:rPr>
          <w:rFonts w:ascii="Montserrat" w:hAnsi="Montserrat" w:cs="Arial"/>
          <w:sz w:val="20"/>
        </w:rPr>
      </w:pPr>
      <w:r w:rsidRPr="002C7836">
        <w:rPr>
          <w:rFonts w:ascii="Montserrat" w:hAnsi="Montserrat" w:cs="Arial"/>
          <w:sz w:val="20"/>
        </w:rPr>
        <w:t xml:space="preserve">EN EL SUPUESTO DE QUE </w:t>
      </w:r>
      <w:r w:rsidRPr="002C7836">
        <w:rPr>
          <w:rFonts w:ascii="Montserrat" w:hAnsi="Montserrat" w:cs="Arial"/>
          <w:b/>
          <w:sz w:val="20"/>
        </w:rPr>
        <w:t xml:space="preserve">“EL PROVEEDOR” </w:t>
      </w:r>
      <w:r w:rsidRPr="002C7836">
        <w:rPr>
          <w:rFonts w:ascii="Montserrat" w:hAnsi="Montserrat" w:cs="Arial"/>
          <w:sz w:val="20"/>
        </w:rPr>
        <w:t xml:space="preserve">PARA </w:t>
      </w:r>
      <w:smartTag w:uri="urn:schemas-microsoft-com:office:smarttags" w:element="PersonName">
        <w:smartTagPr>
          <w:attr w:name="ProductID" w:val="LA PRESTACIￓN DEL SERVICIO"/>
        </w:smartTagPr>
        <w:r w:rsidRPr="002C7836">
          <w:rPr>
            <w:rFonts w:ascii="Montserrat" w:hAnsi="Montserrat" w:cs="Arial"/>
            <w:sz w:val="20"/>
          </w:rPr>
          <w:t>LA PRESTACIÓN DEL SERVICIO</w:t>
        </w:r>
      </w:smartTag>
      <w:r w:rsidRPr="002C7836">
        <w:rPr>
          <w:rFonts w:ascii="Montserrat" w:hAnsi="Montserrat" w:cs="Arial"/>
          <w:sz w:val="20"/>
        </w:rPr>
        <w:t xml:space="preserve"> REQUIERA DE UN ESPACIO PARA RESGUARDAR BIENES DE SU PROPIEDAD Y QUE ÉSTOS SEAN NECESARIOS PARA </w:t>
      </w:r>
      <w:smartTag w:uri="urn:schemas-microsoft-com:office:smarttags" w:element="PersonName">
        <w:smartTagPr>
          <w:attr w:name="ProductID" w:val="LA PRESTACIￓN DEL SERVICIO"/>
        </w:smartTagPr>
        <w:r w:rsidRPr="002C7836">
          <w:rPr>
            <w:rFonts w:ascii="Montserrat" w:hAnsi="Montserrat" w:cs="Arial"/>
            <w:sz w:val="20"/>
          </w:rPr>
          <w:t>LA PRESTACIÓN DEL SERVICIO</w:t>
        </w:r>
      </w:smartTag>
      <w:r w:rsidRPr="002C7836">
        <w:rPr>
          <w:rFonts w:ascii="Montserrat" w:hAnsi="Montserrat" w:cs="Arial"/>
          <w:sz w:val="20"/>
        </w:rPr>
        <w:t xml:space="preserve">;  PREVIO AL INICIO DE ÉSTE, DEBERÁ SOLICITARLO A </w:t>
      </w:r>
      <w:r w:rsidRPr="002C7836">
        <w:rPr>
          <w:rFonts w:ascii="Montserrat" w:hAnsi="Montserrat" w:cs="Arial"/>
          <w:b/>
          <w:sz w:val="20"/>
        </w:rPr>
        <w:t xml:space="preserve">“EL INSTITUTO”, </w:t>
      </w:r>
      <w:r w:rsidRPr="002C7836">
        <w:rPr>
          <w:rFonts w:ascii="Montserrat" w:hAnsi="Montserrat" w:cs="Arial"/>
          <w:sz w:val="20"/>
        </w:rPr>
        <w:t xml:space="preserve">SIN QUE EL HECHO DE QUE NO LE SEA PROPORCIONADO EL ESPACIO, SEA UN OBSTÁCULO PARA NO INICIAR EN TIEMPO CON </w:t>
      </w:r>
      <w:smartTag w:uri="urn:schemas-microsoft-com:office:smarttags" w:element="PersonName">
        <w:smartTagPr>
          <w:attr w:name="ProductID" w:val="LA PRESTACIￓN DEL SERVICIO."/>
        </w:smartTagPr>
        <w:r w:rsidRPr="002C7836">
          <w:rPr>
            <w:rFonts w:ascii="Montserrat" w:hAnsi="Montserrat" w:cs="Arial"/>
            <w:sz w:val="20"/>
          </w:rPr>
          <w:t>LA PRESTACIÓN DEL SERVICIO.</w:t>
        </w:r>
      </w:smartTag>
    </w:p>
    <w:p w:rsidR="00973603" w:rsidRPr="002C7836" w:rsidRDefault="00973603" w:rsidP="00973603">
      <w:pPr>
        <w:ind w:right="-93"/>
        <w:jc w:val="both"/>
        <w:rPr>
          <w:rFonts w:ascii="Montserrat" w:hAnsi="Montserrat" w:cs="Arial"/>
          <w:sz w:val="20"/>
        </w:rPr>
      </w:pPr>
      <w:r w:rsidRPr="002C7836">
        <w:rPr>
          <w:rFonts w:ascii="Montserrat" w:hAnsi="Montserrat" w:cs="Arial"/>
          <w:sz w:val="20"/>
        </w:rPr>
        <w:t xml:space="preserve"> </w:t>
      </w:r>
    </w:p>
    <w:p w:rsidR="00973603" w:rsidRPr="002C7836" w:rsidRDefault="00973603" w:rsidP="00973603">
      <w:pPr>
        <w:ind w:right="12"/>
        <w:jc w:val="both"/>
        <w:rPr>
          <w:rFonts w:ascii="Montserrat" w:hAnsi="Montserrat" w:cs="Arial"/>
          <w:sz w:val="20"/>
        </w:rPr>
      </w:pPr>
      <w:r w:rsidRPr="002C7836">
        <w:rPr>
          <w:rFonts w:ascii="Montserrat" w:hAnsi="Montserrat" w:cs="Arial"/>
          <w:sz w:val="20"/>
        </w:rPr>
        <w:t xml:space="preserve">DURANTE </w:t>
      </w:r>
      <w:smartTag w:uri="urn:schemas-microsoft-com:office:smarttags" w:element="PersonName">
        <w:smartTagPr>
          <w:attr w:name="ProductID" w:val="LA PRESTACIￓN DEL SERVICIO"/>
        </w:smartTagPr>
        <w:r w:rsidRPr="002C7836">
          <w:rPr>
            <w:rFonts w:ascii="Montserrat" w:hAnsi="Montserrat" w:cs="Arial"/>
            <w:sz w:val="20"/>
          </w:rPr>
          <w:t>LA PRESTACIÓN DEL SERVICIO</w:t>
        </w:r>
      </w:smartTag>
      <w:r w:rsidRPr="002C7836">
        <w:rPr>
          <w:rFonts w:ascii="Montserrat" w:hAnsi="Montserrat" w:cs="Arial"/>
          <w:sz w:val="20"/>
        </w:rPr>
        <w:t>,</w:t>
      </w:r>
      <w:r w:rsidRPr="002C7836">
        <w:rPr>
          <w:rFonts w:ascii="Montserrat" w:hAnsi="Montserrat" w:cs="Arial"/>
          <w:b/>
          <w:sz w:val="20"/>
        </w:rPr>
        <w:t xml:space="preserve"> </w:t>
      </w:r>
      <w:r w:rsidRPr="002C7836">
        <w:rPr>
          <w:rFonts w:ascii="Montserrat" w:hAnsi="Montserrat" w:cs="Arial"/>
          <w:sz w:val="20"/>
        </w:rPr>
        <w:t>ÉSTE SERÁ SUJETO A UNA VERIFICACIÓN VISUAL ALEATORIA, CON OBJETO DE REVISAR QUE SE PRESTE CONFORME A LAS CARACTERÍSTICAS SOLICITADAS.</w:t>
      </w:r>
    </w:p>
    <w:p w:rsidR="00973603" w:rsidRPr="002C7836" w:rsidRDefault="00973603" w:rsidP="00973603">
      <w:pPr>
        <w:ind w:right="12"/>
        <w:jc w:val="both"/>
        <w:rPr>
          <w:rFonts w:ascii="Montserrat" w:hAnsi="Montserrat" w:cs="Arial"/>
          <w:sz w:val="20"/>
        </w:rPr>
      </w:pPr>
      <w:r w:rsidRPr="002C7836">
        <w:rPr>
          <w:rFonts w:ascii="Montserrat" w:hAnsi="Montserrat" w:cs="Arial"/>
          <w:sz w:val="20"/>
        </w:rPr>
        <w:t xml:space="preserve"> </w:t>
      </w:r>
    </w:p>
    <w:p w:rsidR="00973603" w:rsidRPr="002C7836" w:rsidRDefault="00973603" w:rsidP="00973603">
      <w:pPr>
        <w:ind w:right="12"/>
        <w:jc w:val="both"/>
        <w:rPr>
          <w:rFonts w:ascii="Montserrat" w:hAnsi="Montserrat" w:cs="Arial"/>
          <w:sz w:val="20"/>
        </w:rPr>
      </w:pPr>
      <w:r w:rsidRPr="002C7836">
        <w:rPr>
          <w:rFonts w:ascii="Montserrat" w:hAnsi="Montserrat" w:cs="Arial"/>
          <w:b/>
          <w:sz w:val="20"/>
        </w:rPr>
        <w:t>“EL PROVEEDOR”</w:t>
      </w:r>
      <w:r w:rsidRPr="002C7836">
        <w:rPr>
          <w:rFonts w:ascii="Montserrat" w:hAnsi="Montserrat" w:cs="Arial"/>
          <w:sz w:val="20"/>
        </w:rPr>
        <w:t xml:space="preserve"> ESTÁ CONFORME EN QUE MIENTRAS NO CUMPLA CON LAS CONDICIONES DE </w:t>
      </w:r>
      <w:smartTag w:uri="urn:schemas-microsoft-com:office:smarttags" w:element="PersonName">
        <w:smartTagPr>
          <w:attr w:name="ProductID" w:val="LA PRESTACIￓN DEL SERVICIO"/>
        </w:smartTagPr>
        <w:r w:rsidRPr="002C7836">
          <w:rPr>
            <w:rFonts w:ascii="Montserrat" w:hAnsi="Montserrat" w:cs="Arial"/>
            <w:sz w:val="20"/>
          </w:rPr>
          <w:t>LA PRESTACIÓN DEL SERVICIO</w:t>
        </w:r>
      </w:smartTag>
      <w:r w:rsidRPr="002C7836">
        <w:rPr>
          <w:rFonts w:ascii="Montserrat" w:hAnsi="Montserrat" w:cs="Arial"/>
          <w:sz w:val="20"/>
        </w:rPr>
        <w:t xml:space="preserve">, ESTABLECIDAS EN EL PRESENTE CONTRATO, </w:t>
      </w:r>
      <w:r w:rsidRPr="002C7836">
        <w:rPr>
          <w:rFonts w:ascii="Montserrat" w:hAnsi="Montserrat" w:cs="Arial"/>
          <w:b/>
          <w:sz w:val="20"/>
        </w:rPr>
        <w:t>“EL INSTITUTO”</w:t>
      </w:r>
      <w:r w:rsidRPr="002C7836">
        <w:rPr>
          <w:rFonts w:ascii="Montserrat" w:hAnsi="Montserrat" w:cs="Arial"/>
          <w:sz w:val="20"/>
        </w:rPr>
        <w:t xml:space="preserve"> NO DARÁ POR  PRESTADO EL SERVICIO.</w:t>
      </w:r>
    </w:p>
    <w:p w:rsidR="00973603" w:rsidRPr="002C7836" w:rsidRDefault="00973603" w:rsidP="00973603">
      <w:pPr>
        <w:jc w:val="both"/>
        <w:rPr>
          <w:rFonts w:ascii="Montserrat" w:hAnsi="Montserrat" w:cs="Arial"/>
          <w:sz w:val="20"/>
        </w:rPr>
      </w:pPr>
    </w:p>
    <w:p w:rsidR="00973603" w:rsidRPr="002C7836" w:rsidRDefault="00973603" w:rsidP="00973603">
      <w:pPr>
        <w:tabs>
          <w:tab w:val="left" w:pos="-284"/>
          <w:tab w:val="left" w:pos="9498"/>
        </w:tabs>
        <w:jc w:val="both"/>
        <w:rPr>
          <w:rFonts w:ascii="Montserrat" w:hAnsi="Montserrat" w:cs="Arial"/>
          <w:sz w:val="20"/>
        </w:rPr>
      </w:pPr>
      <w:r w:rsidRPr="002C7836">
        <w:rPr>
          <w:rFonts w:ascii="Montserrat" w:hAnsi="Montserrat" w:cs="Arial"/>
          <w:b/>
          <w:sz w:val="20"/>
        </w:rPr>
        <w:t xml:space="preserve">“EL PROVEEDOR” </w:t>
      </w:r>
      <w:r w:rsidRPr="002C7836">
        <w:rPr>
          <w:rFonts w:ascii="Montserrat" w:hAnsi="Montserrat" w:cs="Arial"/>
          <w:sz w:val="20"/>
        </w:rPr>
        <w:t xml:space="preserve">SE OBLIGA A RESPONDER POR SU CUENTA Y RIESGO DE LOS DAÑOS Y/O PERJUICIOS QUE POR INOBSERVANCIA O NEGLIGENCIA DE SU PARTE, LLEGUE A CAUSAR A </w:t>
      </w:r>
      <w:r w:rsidRPr="002C7836">
        <w:rPr>
          <w:rFonts w:ascii="Montserrat" w:hAnsi="Montserrat" w:cs="Arial"/>
          <w:b/>
          <w:sz w:val="20"/>
        </w:rPr>
        <w:t>“EL INSTITUTO”</w:t>
      </w:r>
      <w:r w:rsidRPr="002C7836">
        <w:rPr>
          <w:rFonts w:ascii="Montserrat" w:hAnsi="Montserrat" w:cs="Arial"/>
          <w:sz w:val="20"/>
        </w:rPr>
        <w:t xml:space="preserve"> Y/O A TERCEROS.</w:t>
      </w:r>
    </w:p>
    <w:p w:rsidR="00973603" w:rsidRPr="002C7836" w:rsidRDefault="00973603" w:rsidP="00973603">
      <w:pPr>
        <w:jc w:val="both"/>
        <w:rPr>
          <w:rFonts w:ascii="Montserrat" w:hAnsi="Montserrat" w:cs="Arial"/>
          <w:b/>
          <w:bCs/>
          <w:sz w:val="20"/>
        </w:rPr>
      </w:pPr>
    </w:p>
    <w:p w:rsidR="00973603" w:rsidRPr="002C7836" w:rsidRDefault="00973603" w:rsidP="00973603">
      <w:pPr>
        <w:ind w:right="-160"/>
        <w:jc w:val="both"/>
        <w:rPr>
          <w:rFonts w:ascii="Montserrat" w:hAnsi="Montserrat" w:cs="Arial"/>
          <w:b/>
          <w:sz w:val="20"/>
        </w:rPr>
      </w:pPr>
      <w:r w:rsidRPr="002C7836">
        <w:rPr>
          <w:rFonts w:ascii="Montserrat" w:hAnsi="Montserrat" w:cs="Arial"/>
          <w:b/>
          <w:sz w:val="20"/>
        </w:rPr>
        <w:t>QUINTA.- INFORMACIÓN SOBRE LA PRESTACIÓN DEL SERVICIO.</w:t>
      </w:r>
    </w:p>
    <w:p w:rsidR="00973603" w:rsidRPr="002C7836" w:rsidRDefault="00973603" w:rsidP="00973603">
      <w:pPr>
        <w:ind w:right="-160"/>
        <w:jc w:val="both"/>
        <w:rPr>
          <w:rFonts w:ascii="Montserrat" w:hAnsi="Montserrat" w:cs="Arial"/>
          <w:b/>
          <w:sz w:val="20"/>
        </w:rPr>
      </w:pPr>
    </w:p>
    <w:p w:rsidR="00973603" w:rsidRPr="002C7836" w:rsidRDefault="00515CD7" w:rsidP="00973603">
      <w:pPr>
        <w:ind w:right="-160"/>
        <w:jc w:val="both"/>
        <w:rPr>
          <w:rFonts w:ascii="Montserrat" w:hAnsi="Montserrat" w:cs="Arial"/>
          <w:b/>
          <w:sz w:val="20"/>
        </w:rPr>
      </w:pPr>
      <w:r w:rsidRPr="002C7836">
        <w:rPr>
          <w:rFonts w:ascii="Montserrat" w:hAnsi="Montserrat" w:cs="Arial"/>
          <w:b/>
          <w:sz w:val="20"/>
        </w:rPr>
        <w:t>------------------------------------------------------INDICAR LAS CONDICIONES, CARACTERÍSTICAS Y DEMÁS DATOS ESPECÍFICOS RELATIVOS  AL SERVICIO QUE SE PRETENDA CONTRATAR.-----------------</w:t>
      </w:r>
    </w:p>
    <w:p w:rsidR="00515CD7" w:rsidRPr="002C7836" w:rsidRDefault="00515CD7" w:rsidP="00973603">
      <w:pPr>
        <w:ind w:right="-160"/>
        <w:jc w:val="both"/>
        <w:rPr>
          <w:rFonts w:ascii="Montserrat" w:hAnsi="Montserrat" w:cs="Arial"/>
          <w:sz w:val="20"/>
        </w:rPr>
      </w:pPr>
    </w:p>
    <w:p w:rsidR="00973603" w:rsidRPr="002C7836" w:rsidRDefault="00973603" w:rsidP="00973603">
      <w:pPr>
        <w:numPr>
          <w:ilvl w:val="12"/>
          <w:numId w:val="0"/>
        </w:numPr>
        <w:ind w:right="-93"/>
        <w:jc w:val="both"/>
        <w:rPr>
          <w:rFonts w:ascii="Montserrat" w:hAnsi="Montserrat" w:cs="Arial"/>
          <w:sz w:val="20"/>
        </w:rPr>
      </w:pPr>
      <w:r w:rsidRPr="002C7836">
        <w:rPr>
          <w:rFonts w:ascii="Montserrat" w:hAnsi="Montserrat" w:cs="Arial"/>
          <w:b/>
          <w:sz w:val="20"/>
        </w:rPr>
        <w:t>SEXTA.- VIGENCIA.-</w:t>
      </w:r>
      <w:r w:rsidRPr="002C7836">
        <w:rPr>
          <w:rFonts w:ascii="Montserrat" w:hAnsi="Montserrat" w:cs="Arial"/>
          <w:sz w:val="20"/>
        </w:rPr>
        <w:t xml:space="preserve">LAS PARTES CONVIENEN EN QUE LA VIGENCIA DEL PRESENTE CONTRATO COMPRENDERÁ </w:t>
      </w:r>
      <w:r w:rsidRPr="002C7836">
        <w:rPr>
          <w:rFonts w:ascii="Montserrat" w:hAnsi="Montserrat" w:cs="Arial"/>
          <w:b/>
          <w:sz w:val="20"/>
        </w:rPr>
        <w:t xml:space="preserve">DEL </w:t>
      </w:r>
      <w:r w:rsidR="00515CD7" w:rsidRPr="002C7836">
        <w:rPr>
          <w:rFonts w:ascii="Montserrat" w:hAnsi="Montserrat" w:cs="Arial"/>
          <w:b/>
          <w:noProof/>
          <w:sz w:val="20"/>
        </w:rPr>
        <w:t>UNO</w:t>
      </w:r>
      <w:r w:rsidRPr="002C7836">
        <w:rPr>
          <w:rFonts w:ascii="Montserrat" w:hAnsi="Montserrat" w:cs="Arial"/>
          <w:b/>
          <w:noProof/>
          <w:sz w:val="20"/>
        </w:rPr>
        <w:t xml:space="preserve"> DE </w:t>
      </w:r>
      <w:r w:rsidR="003153E8">
        <w:rPr>
          <w:rFonts w:ascii="Montserrat" w:hAnsi="Montserrat" w:cs="Arial"/>
          <w:b/>
          <w:noProof/>
          <w:sz w:val="20"/>
        </w:rPr>
        <w:t>FERBRERO</w:t>
      </w:r>
      <w:r w:rsidRPr="002C7836">
        <w:rPr>
          <w:rFonts w:ascii="Montserrat" w:hAnsi="Montserrat" w:cs="Arial"/>
          <w:b/>
          <w:noProof/>
          <w:sz w:val="20"/>
        </w:rPr>
        <w:t xml:space="preserve"> AL TREINTA Y UNO DE DICIEMBRE DEL DOS MIL </w:t>
      </w:r>
      <w:r w:rsidR="003153E8">
        <w:rPr>
          <w:rFonts w:ascii="Montserrat" w:hAnsi="Montserrat" w:cs="Arial"/>
          <w:b/>
          <w:noProof/>
          <w:sz w:val="20"/>
        </w:rPr>
        <w:t>VEINTIUNO</w:t>
      </w:r>
      <w:r w:rsidRPr="002C7836">
        <w:rPr>
          <w:rFonts w:ascii="Montserrat" w:hAnsi="Montserrat" w:cs="Arial"/>
          <w:sz w:val="20"/>
        </w:rPr>
        <w:t>.</w:t>
      </w:r>
    </w:p>
    <w:p w:rsidR="00973603" w:rsidRPr="002C7836" w:rsidRDefault="00973603" w:rsidP="00973603">
      <w:pPr>
        <w:numPr>
          <w:ilvl w:val="12"/>
          <w:numId w:val="0"/>
        </w:numPr>
        <w:ind w:right="-93"/>
        <w:jc w:val="both"/>
        <w:rPr>
          <w:rFonts w:ascii="Montserrat" w:hAnsi="Montserrat" w:cs="Arial"/>
          <w:b/>
          <w:sz w:val="20"/>
        </w:rPr>
      </w:pPr>
    </w:p>
    <w:p w:rsidR="00973603" w:rsidRPr="002C7836" w:rsidRDefault="00973603" w:rsidP="00973603">
      <w:pPr>
        <w:jc w:val="both"/>
        <w:rPr>
          <w:rFonts w:ascii="Montserrat" w:hAnsi="Montserrat" w:cs="Arial"/>
          <w:bCs/>
          <w:sz w:val="20"/>
        </w:rPr>
      </w:pPr>
      <w:r w:rsidRPr="002C7836">
        <w:rPr>
          <w:rFonts w:ascii="Montserrat" w:hAnsi="Montserrat" w:cs="Arial"/>
          <w:b/>
          <w:sz w:val="20"/>
        </w:rPr>
        <w:t xml:space="preserve">SÉPTIMA.- </w:t>
      </w:r>
      <w:r w:rsidRPr="002C7836">
        <w:rPr>
          <w:rFonts w:ascii="Montserrat" w:hAnsi="Montserrat" w:cs="Arial"/>
          <w:b/>
          <w:bCs/>
          <w:sz w:val="20"/>
        </w:rPr>
        <w:t xml:space="preserve">TRANSFERENCIA DE DERECHOS DE COBRO.- “EL PROVEEDOR” </w:t>
      </w:r>
      <w:r w:rsidRPr="002C7836">
        <w:rPr>
          <w:rFonts w:ascii="Montserrat" w:hAnsi="Montserrat" w:cs="Arial"/>
          <w:bCs/>
          <w:sz w:val="20"/>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2C7836">
        <w:rPr>
          <w:rFonts w:ascii="Montserrat" w:hAnsi="Montserrat" w:cs="Arial"/>
          <w:b/>
          <w:bCs/>
          <w:sz w:val="20"/>
        </w:rPr>
        <w:t>“EL INSTITUTO”</w:t>
      </w:r>
      <w:r w:rsidRPr="002C7836">
        <w:rPr>
          <w:rFonts w:ascii="Montserrat" w:hAnsi="Montserrat" w:cs="Arial"/>
          <w:bCs/>
          <w:sz w:val="20"/>
        </w:rPr>
        <w:t xml:space="preserve"> A TRAVÉS DEL ADMINISTRADOR DEL CONTRATO PARA TAL EFECTO.</w:t>
      </w:r>
    </w:p>
    <w:p w:rsidR="00973603" w:rsidRPr="002C7836" w:rsidRDefault="00973603" w:rsidP="00973603">
      <w:pPr>
        <w:jc w:val="both"/>
        <w:rPr>
          <w:rFonts w:ascii="Montserrat" w:hAnsi="Montserrat" w:cs="Arial"/>
          <w:bCs/>
          <w:sz w:val="20"/>
        </w:rPr>
      </w:pPr>
    </w:p>
    <w:p w:rsidR="00973603" w:rsidRPr="002C7836" w:rsidRDefault="00973603" w:rsidP="00973603">
      <w:pPr>
        <w:ind w:right="-93"/>
        <w:jc w:val="both"/>
        <w:rPr>
          <w:rFonts w:ascii="Montserrat" w:hAnsi="Montserrat" w:cs="Arial"/>
          <w:bCs/>
          <w:sz w:val="20"/>
        </w:rPr>
      </w:pPr>
      <w:r w:rsidRPr="002C7836">
        <w:rPr>
          <w:rFonts w:ascii="Montserrat" w:hAnsi="Montserrat" w:cs="Arial"/>
          <w:b/>
          <w:bCs/>
          <w:sz w:val="20"/>
        </w:rPr>
        <w:t>“EL PROVEEDOR”</w:t>
      </w:r>
      <w:r w:rsidRPr="002C7836">
        <w:rPr>
          <w:rFonts w:ascii="Montserrat" w:hAnsi="Montserrat" w:cs="Arial"/>
          <w:bCs/>
          <w:sz w:val="20"/>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973603" w:rsidRPr="002C7836" w:rsidRDefault="00973603" w:rsidP="00973603">
      <w:pPr>
        <w:ind w:right="-93"/>
        <w:jc w:val="both"/>
        <w:rPr>
          <w:rFonts w:ascii="Montserrat" w:hAnsi="Montserrat" w:cs="Arial"/>
          <w:bCs/>
          <w:sz w:val="20"/>
        </w:rPr>
      </w:pPr>
    </w:p>
    <w:p w:rsidR="00973603" w:rsidRPr="002C7836" w:rsidRDefault="00973603" w:rsidP="00973603">
      <w:pPr>
        <w:ind w:right="-93"/>
        <w:jc w:val="both"/>
        <w:rPr>
          <w:rFonts w:ascii="Montserrat" w:hAnsi="Montserrat" w:cs="Arial"/>
          <w:sz w:val="20"/>
        </w:rPr>
      </w:pPr>
      <w:r w:rsidRPr="002C7836">
        <w:rPr>
          <w:rFonts w:ascii="Montserrat" w:hAnsi="Montserrat" w:cs="Arial"/>
          <w:bCs/>
          <w:sz w:val="20"/>
        </w:rPr>
        <w:lastRenderedPageBreak/>
        <w:t xml:space="preserve">SI CON MOTIVO DE LA TRANSFERENCIA DE LOS DERECHOS DE COBRO SOLICITADA POR </w:t>
      </w:r>
      <w:r w:rsidRPr="002C7836">
        <w:rPr>
          <w:rFonts w:ascii="Montserrat" w:hAnsi="Montserrat" w:cs="Arial"/>
          <w:b/>
          <w:bCs/>
          <w:sz w:val="20"/>
        </w:rPr>
        <w:t xml:space="preserve">“EL PROVEEDOR” </w:t>
      </w:r>
      <w:r w:rsidRPr="002C7836">
        <w:rPr>
          <w:rFonts w:ascii="Montserrat" w:hAnsi="Montserrat" w:cs="Arial"/>
          <w:bCs/>
          <w:sz w:val="20"/>
        </w:rPr>
        <w:t>SE ORIGINA UN RETRASO EN EL PAGO, NO PROCEDERÁ EL PAGO DE LOS GASTOS FINANCIEROS A QUE HACE REFERENCIA EL ARTÍCULO 51 DE LA LEY DE ADQUISICIONES, ARRENDAMIENTOS Y SERVICIOS DEL SECTOR PÚBLICO</w:t>
      </w:r>
      <w:r w:rsidRPr="002C7836">
        <w:rPr>
          <w:rFonts w:ascii="Montserrat" w:hAnsi="Montserrat" w:cs="Arial"/>
          <w:sz w:val="20"/>
        </w:rPr>
        <w:t>.</w:t>
      </w:r>
    </w:p>
    <w:p w:rsidR="00973603" w:rsidRPr="002C7836" w:rsidRDefault="00973603" w:rsidP="00973603">
      <w:pPr>
        <w:numPr>
          <w:ilvl w:val="12"/>
          <w:numId w:val="0"/>
        </w:numPr>
        <w:jc w:val="both"/>
        <w:rPr>
          <w:rFonts w:ascii="Montserrat" w:hAnsi="Montserrat" w:cs="Arial"/>
          <w:b/>
          <w:sz w:val="20"/>
        </w:rPr>
      </w:pPr>
    </w:p>
    <w:p w:rsidR="00973603" w:rsidRPr="002C7836" w:rsidRDefault="00973603" w:rsidP="00973603">
      <w:pPr>
        <w:numPr>
          <w:ilvl w:val="12"/>
          <w:numId w:val="0"/>
        </w:numPr>
        <w:jc w:val="both"/>
        <w:rPr>
          <w:rFonts w:ascii="Montserrat" w:hAnsi="Montserrat" w:cs="Arial"/>
          <w:sz w:val="20"/>
        </w:rPr>
      </w:pPr>
      <w:r w:rsidRPr="002C7836">
        <w:rPr>
          <w:rFonts w:ascii="Montserrat" w:hAnsi="Montserrat" w:cs="Arial"/>
          <w:b/>
          <w:sz w:val="20"/>
        </w:rPr>
        <w:t>OCTAVA.- RESPONSABILIDAD.-“EL PROVEEDOR”</w:t>
      </w:r>
      <w:r w:rsidRPr="002C7836">
        <w:rPr>
          <w:rFonts w:ascii="Montserrat" w:hAnsi="Montserrat" w:cs="Arial"/>
          <w:sz w:val="20"/>
        </w:rPr>
        <w:t xml:space="preserve"> SE OBLIGA A RESPONDER POR SU CUENTA Y RIESGO DE LOS DAÑOS Y/O PERJUICIOS QUE POR INOBSERVANCIA O NEGLIGENCIA DE SU PARTE, LLEGUEN A CAUSAR A </w:t>
      </w:r>
      <w:r w:rsidRPr="002C7836">
        <w:rPr>
          <w:rFonts w:ascii="Montserrat" w:hAnsi="Montserrat" w:cs="Arial"/>
          <w:b/>
          <w:sz w:val="20"/>
        </w:rPr>
        <w:t>“EL INSTITUTO”</w:t>
      </w:r>
      <w:r w:rsidRPr="002C7836">
        <w:rPr>
          <w:rFonts w:ascii="Montserrat" w:hAnsi="Montserrat" w:cs="Arial"/>
          <w:sz w:val="20"/>
        </w:rPr>
        <w:t xml:space="preserve"> Y/O A TERCEROS, CON MOTIVO DE LAS OBLIGACIONES PACTADAS EN ESTE INSTRUMENTO JURÍDICO, DE CONFORMIDAD CON LO ESTABLECIDO EN EL ARTÍCULO 53, DE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ARRENDAMIENTOS Y SERVICIOS DEL SECTOR PÚBLICO.</w:t>
      </w:r>
    </w:p>
    <w:p w:rsidR="00973603" w:rsidRPr="002C7836" w:rsidRDefault="00973603" w:rsidP="00973603">
      <w:pPr>
        <w:numPr>
          <w:ilvl w:val="12"/>
          <w:numId w:val="0"/>
        </w:numPr>
        <w:jc w:val="both"/>
        <w:rPr>
          <w:rFonts w:ascii="Montserrat" w:hAnsi="Montserrat" w:cs="Arial"/>
          <w:sz w:val="20"/>
        </w:rPr>
      </w:pPr>
    </w:p>
    <w:p w:rsidR="00973603" w:rsidRPr="002C7836" w:rsidRDefault="00973603" w:rsidP="00973603">
      <w:pPr>
        <w:jc w:val="both"/>
        <w:rPr>
          <w:rFonts w:ascii="Montserrat" w:hAnsi="Montserrat" w:cs="Arial"/>
          <w:sz w:val="20"/>
        </w:rPr>
      </w:pPr>
      <w:r w:rsidRPr="002C7836">
        <w:rPr>
          <w:rFonts w:ascii="Montserrat" w:hAnsi="Montserrat" w:cs="Arial"/>
          <w:b/>
          <w:sz w:val="20"/>
        </w:rPr>
        <w:t>NOVENA.- CONTRIBUCIONES.-</w:t>
      </w:r>
      <w:r w:rsidRPr="002C7836">
        <w:rPr>
          <w:rFonts w:ascii="Montserrat" w:hAnsi="Montserrat" w:cs="Arial"/>
          <w:sz w:val="20"/>
        </w:rPr>
        <w:t xml:space="preserve">LOS IMPUESTOS Y DERECHOS QUE PROCEDAN CON MOTIVO DE LOS SERVICIOS OBJETO DEL PRESENTE CONTRATO, SERÁN PAGADOS POR </w:t>
      </w:r>
      <w:r w:rsidRPr="002C7836">
        <w:rPr>
          <w:rFonts w:ascii="Montserrat" w:hAnsi="Montserrat" w:cs="Arial"/>
          <w:b/>
          <w:bCs/>
          <w:sz w:val="20"/>
        </w:rPr>
        <w:t>“EL PROVEEDOR</w:t>
      </w:r>
      <w:r w:rsidRPr="002C7836">
        <w:rPr>
          <w:rFonts w:ascii="Montserrat" w:hAnsi="Montserrat" w:cs="Arial"/>
          <w:bCs/>
          <w:sz w:val="20"/>
        </w:rPr>
        <w:t>”</w:t>
      </w:r>
      <w:r w:rsidRPr="002C7836">
        <w:rPr>
          <w:rStyle w:val="DeltaViewInsertion"/>
          <w:rFonts w:ascii="Montserrat" w:hAnsi="Montserrat" w:cs="Arial"/>
          <w:sz w:val="20"/>
        </w:rPr>
        <w:t xml:space="preserve"> CONFORME A </w:t>
      </w:r>
      <w:smartTag w:uri="urn:schemas-microsoft-com:office:smarttags" w:element="PersonName">
        <w:smartTagPr>
          <w:attr w:name="ProductID" w:val="LA LEGISLACIￓN APLICABLE EN"/>
        </w:smartTagPr>
        <w:r w:rsidRPr="002C7836">
          <w:rPr>
            <w:rStyle w:val="DeltaViewInsertion"/>
            <w:rFonts w:ascii="Montserrat" w:hAnsi="Montserrat" w:cs="Arial"/>
            <w:sz w:val="20"/>
          </w:rPr>
          <w:t>LA LEGISLACIÓN APLICABLE EN</w:t>
        </w:r>
      </w:smartTag>
      <w:r w:rsidRPr="002C7836">
        <w:rPr>
          <w:rStyle w:val="DeltaViewInsertion"/>
          <w:rFonts w:ascii="Montserrat" w:hAnsi="Montserrat" w:cs="Arial"/>
          <w:sz w:val="20"/>
        </w:rPr>
        <w:t xml:space="preserve"> LA MATERIA</w:t>
      </w:r>
      <w:r w:rsidRPr="002C7836">
        <w:rPr>
          <w:rFonts w:ascii="Montserrat" w:hAnsi="Montserrat" w:cs="Arial"/>
          <w:sz w:val="20"/>
        </w:rPr>
        <w:t>.</w:t>
      </w:r>
    </w:p>
    <w:p w:rsidR="00973603" w:rsidRPr="002C7836" w:rsidRDefault="00973603" w:rsidP="00973603">
      <w:pPr>
        <w:jc w:val="both"/>
        <w:rPr>
          <w:rFonts w:ascii="Montserrat" w:hAnsi="Montserrat" w:cs="Arial"/>
          <w:sz w:val="20"/>
        </w:rPr>
      </w:pPr>
    </w:p>
    <w:p w:rsidR="00973603" w:rsidRPr="002C7836" w:rsidRDefault="00973603" w:rsidP="00973603">
      <w:pPr>
        <w:numPr>
          <w:ilvl w:val="12"/>
          <w:numId w:val="0"/>
        </w:numPr>
        <w:tabs>
          <w:tab w:val="left" w:pos="-284"/>
          <w:tab w:val="left" w:pos="9498"/>
        </w:tabs>
        <w:jc w:val="both"/>
        <w:rPr>
          <w:rFonts w:ascii="Montserrat" w:hAnsi="Montserrat" w:cs="Arial"/>
          <w:sz w:val="20"/>
        </w:rPr>
      </w:pPr>
      <w:r w:rsidRPr="002C7836">
        <w:rPr>
          <w:rFonts w:ascii="Montserrat" w:hAnsi="Montserrat" w:cs="Arial"/>
          <w:b/>
          <w:bCs/>
          <w:sz w:val="20"/>
        </w:rPr>
        <w:t>“EL INSTITUTO”</w:t>
      </w:r>
      <w:r w:rsidRPr="002C7836">
        <w:rPr>
          <w:rFonts w:ascii="Montserrat" w:hAnsi="Montserrat" w:cs="Arial"/>
          <w:sz w:val="20"/>
        </w:rPr>
        <w:t xml:space="preserve"> SÓLO CUBRIRÁ EL IMPUESTO AL VALOR AGREGADO DE ACUERDO A LO ESTABLECIDO EN LAS DISPOSICIONES FISCALES VIGENTES EN LA MATERIA.</w:t>
      </w:r>
    </w:p>
    <w:p w:rsidR="00973603" w:rsidRPr="002C7836" w:rsidRDefault="00973603" w:rsidP="00973603">
      <w:pPr>
        <w:numPr>
          <w:ilvl w:val="12"/>
          <w:numId w:val="0"/>
        </w:numPr>
        <w:tabs>
          <w:tab w:val="left" w:pos="-284"/>
          <w:tab w:val="left" w:pos="9498"/>
        </w:tabs>
        <w:jc w:val="both"/>
        <w:rPr>
          <w:rFonts w:ascii="Montserrat" w:hAnsi="Montserrat" w:cs="Arial"/>
          <w:sz w:val="20"/>
        </w:rPr>
      </w:pPr>
    </w:p>
    <w:p w:rsidR="00973603" w:rsidRPr="002C7836" w:rsidRDefault="00973603" w:rsidP="00973603">
      <w:pPr>
        <w:ind w:right="-91"/>
        <w:jc w:val="both"/>
        <w:rPr>
          <w:rFonts w:ascii="Montserrat" w:hAnsi="Montserrat" w:cs="Arial"/>
          <w:sz w:val="20"/>
        </w:rPr>
      </w:pPr>
      <w:r w:rsidRPr="002C7836">
        <w:rPr>
          <w:rFonts w:ascii="Montserrat" w:hAnsi="Montserrat" w:cs="Arial"/>
          <w:b/>
          <w:sz w:val="20"/>
        </w:rPr>
        <w:t>“EL PROVEEDOR”</w:t>
      </w:r>
      <w:r w:rsidRPr="002C7836">
        <w:rPr>
          <w:rFonts w:ascii="Montserrat" w:hAnsi="Montserrat" w:cs="Arial"/>
          <w:sz w:val="20"/>
        </w:rPr>
        <w:t xml:space="preserve"> EN SU CASO, CUMPLIRÁ CON LA INSCRIPCIÓN DE SUS TRABAJADORES EN EL RÉGIMEN OBLIGATORIO DEL SEGURO SOCIAL, ASÍ COMO CON EL PAGO DE LAS CUOTAS OBRERO PATRONALES A QUE HAYA LUGAR, CONFORME A LO DISPUESTO EN LA LEY DEL SEGURO SOCIAL. </w:t>
      </w:r>
      <w:r w:rsidRPr="002C7836">
        <w:rPr>
          <w:rFonts w:ascii="Montserrat" w:hAnsi="Montserrat" w:cs="Arial"/>
          <w:b/>
          <w:sz w:val="20"/>
        </w:rPr>
        <w:t xml:space="preserve">“EL INSTITUTO” </w:t>
      </w:r>
      <w:r w:rsidRPr="002C7836">
        <w:rPr>
          <w:rFonts w:ascii="Montserrat" w:hAnsi="Montserrat" w:cs="Arial"/>
          <w:sz w:val="20"/>
        </w:rPr>
        <w:t>A TRAVÉS DEL ÁREA FISCALIZADORA COMPETENTE PODRÁ VERIFICAR EN CUALQUIER MOMENTO EL CUMPLIMIENTO DE DICHA OBLIGACIÓN.</w:t>
      </w:r>
    </w:p>
    <w:p w:rsidR="00973603" w:rsidRPr="002C7836" w:rsidRDefault="00973603" w:rsidP="00973603">
      <w:pPr>
        <w:numPr>
          <w:ilvl w:val="12"/>
          <w:numId w:val="0"/>
        </w:numPr>
        <w:jc w:val="both"/>
        <w:rPr>
          <w:rFonts w:ascii="Montserrat" w:hAnsi="Montserrat" w:cs="Arial"/>
          <w:b/>
          <w:sz w:val="20"/>
        </w:rPr>
      </w:pPr>
    </w:p>
    <w:p w:rsidR="00973603" w:rsidRPr="002C7836" w:rsidRDefault="00973603" w:rsidP="00973603">
      <w:pPr>
        <w:numPr>
          <w:ilvl w:val="12"/>
          <w:numId w:val="0"/>
        </w:numPr>
        <w:jc w:val="both"/>
        <w:rPr>
          <w:rFonts w:ascii="Montserrat" w:hAnsi="Montserrat" w:cs="Arial"/>
          <w:sz w:val="20"/>
        </w:rPr>
      </w:pPr>
      <w:r w:rsidRPr="002C7836">
        <w:rPr>
          <w:rFonts w:ascii="Montserrat" w:hAnsi="Montserrat" w:cs="Arial"/>
          <w:b/>
          <w:sz w:val="20"/>
        </w:rPr>
        <w:t>DÈCIMA.-PATENTES Y/O MARCAS.-“EL PROVEEDOR”</w:t>
      </w:r>
      <w:r w:rsidRPr="002C7836">
        <w:rPr>
          <w:rFonts w:ascii="Montserrat" w:hAnsi="Montserrat" w:cs="Arial"/>
          <w:sz w:val="20"/>
        </w:rPr>
        <w:t xml:space="preserve"> SE OBLIGA PARA CON </w:t>
      </w:r>
      <w:r w:rsidRPr="002C7836">
        <w:rPr>
          <w:rFonts w:ascii="Montserrat" w:hAnsi="Montserrat" w:cs="Arial"/>
          <w:b/>
          <w:sz w:val="20"/>
        </w:rPr>
        <w:t>“EL INSTITUTO”</w:t>
      </w:r>
      <w:r w:rsidRPr="002C7836">
        <w:rPr>
          <w:rFonts w:ascii="Montserrat" w:hAnsi="Montserrat" w:cs="Arial"/>
          <w:sz w:val="20"/>
        </w:rPr>
        <w:t xml:space="preserve">, A RESPONDER POR LOS DAÑOS Y/O PERJUICIOS QUE PUDIERA CAUSAR A ÉSTE O A TERCEROS, SI CON MOTIVO DE </w:t>
      </w:r>
      <w:smartTag w:uri="urn:schemas-microsoft-com:office:smarttags" w:element="PersonName">
        <w:smartTagPr>
          <w:attr w:name="ProductID" w:val="LA PRESTACIￒN DEL SERVICIO"/>
        </w:smartTagPr>
        <w:r w:rsidRPr="002C7836">
          <w:rPr>
            <w:rFonts w:ascii="Montserrat" w:hAnsi="Montserrat" w:cs="Arial"/>
            <w:sz w:val="20"/>
          </w:rPr>
          <w:t>LA PRESTACIÒN DEL SERVICIO</w:t>
        </w:r>
      </w:smartTag>
      <w:r w:rsidRPr="002C7836">
        <w:rPr>
          <w:rFonts w:ascii="Montserrat" w:hAnsi="Montserrat" w:cs="Arial"/>
          <w:sz w:val="20"/>
        </w:rPr>
        <w:t xml:space="preserve"> VIOLA DERECHOS DE AUTOR, DE PATENTES Y/O MARCAS U OTRO DERECHO RESERVADO</w:t>
      </w:r>
      <w:r w:rsidRPr="002C7836">
        <w:rPr>
          <w:rFonts w:ascii="Montserrat" w:hAnsi="Montserrat" w:cs="Arial"/>
          <w:bCs/>
          <w:sz w:val="20"/>
        </w:rPr>
        <w:t xml:space="preserve"> A NIVEL NACIONAL O INTERNACIONAL</w:t>
      </w:r>
      <w:r w:rsidRPr="002C7836">
        <w:rPr>
          <w:rFonts w:ascii="Montserrat" w:hAnsi="Montserrat" w:cs="Arial"/>
          <w:sz w:val="20"/>
        </w:rPr>
        <w:t>.</w:t>
      </w:r>
    </w:p>
    <w:p w:rsidR="00973603" w:rsidRPr="002C7836" w:rsidRDefault="00973603" w:rsidP="00973603">
      <w:pPr>
        <w:numPr>
          <w:ilvl w:val="12"/>
          <w:numId w:val="0"/>
        </w:numPr>
        <w:jc w:val="both"/>
        <w:rPr>
          <w:rFonts w:ascii="Montserrat" w:hAnsi="Montserrat" w:cs="Arial"/>
          <w:sz w:val="20"/>
        </w:rPr>
      </w:pPr>
    </w:p>
    <w:p w:rsidR="00973603" w:rsidRPr="002C7836" w:rsidRDefault="00973603" w:rsidP="00973603">
      <w:pPr>
        <w:numPr>
          <w:ilvl w:val="12"/>
          <w:numId w:val="0"/>
        </w:numPr>
        <w:jc w:val="both"/>
        <w:rPr>
          <w:rFonts w:ascii="Montserrat" w:hAnsi="Montserrat" w:cs="Arial"/>
          <w:sz w:val="20"/>
        </w:rPr>
      </w:pPr>
      <w:r w:rsidRPr="002C7836">
        <w:rPr>
          <w:rFonts w:ascii="Montserrat" w:hAnsi="Montserrat" w:cs="Arial"/>
          <w:sz w:val="20"/>
        </w:rPr>
        <w:t xml:space="preserve">POR LO ANTERIOR, </w:t>
      </w:r>
      <w:r w:rsidRPr="002C7836">
        <w:rPr>
          <w:rFonts w:ascii="Montserrat" w:hAnsi="Montserrat" w:cs="Arial"/>
          <w:b/>
          <w:sz w:val="20"/>
        </w:rPr>
        <w:t>“EL PROVEEDOR”</w:t>
      </w:r>
      <w:r w:rsidRPr="002C7836">
        <w:rPr>
          <w:rFonts w:ascii="Montserrat" w:hAnsi="Montserrat" w:cs="Arial"/>
          <w:sz w:val="20"/>
        </w:rPr>
        <w:t xml:space="preserve"> MANIFIESTA EN ESTE ACTO BAJO PROTESTA DE DECIR VERDAD, NO ENCONTRARSE EN NINGUNO DE LOS SUPUESTOS DE INFRACCIÓN A </w:t>
      </w:r>
      <w:smartTag w:uri="urn:schemas-microsoft-com:office:smarttags" w:element="PersonName">
        <w:smartTagPr>
          <w:attr w:name="ProductID" w:val="LA LEY FEDERAL DE"/>
        </w:smartTagPr>
        <w:r w:rsidRPr="002C7836">
          <w:rPr>
            <w:rFonts w:ascii="Montserrat" w:hAnsi="Montserrat" w:cs="Arial"/>
            <w:sz w:val="20"/>
          </w:rPr>
          <w:t>LA LEY FEDERAL DE</w:t>
        </w:r>
      </w:smartTag>
      <w:r w:rsidRPr="002C7836">
        <w:rPr>
          <w:rFonts w:ascii="Montserrat" w:hAnsi="Montserrat" w:cs="Arial"/>
          <w:sz w:val="20"/>
        </w:rPr>
        <w:t xml:space="preserve"> DERECHOS DE AUTOR, NI A </w:t>
      </w:r>
      <w:smartTag w:uri="urn:schemas-microsoft-com:office:smarttags" w:element="PersonName">
        <w:smartTagPr>
          <w:attr w:name="ProductID" w:val="LA LEY DE LA"/>
        </w:smartTagPr>
        <w:r w:rsidRPr="002C7836">
          <w:rPr>
            <w:rFonts w:ascii="Montserrat" w:hAnsi="Montserrat" w:cs="Arial"/>
            <w:sz w:val="20"/>
          </w:rPr>
          <w:t>LA LEY DE LA</w:t>
        </w:r>
      </w:smartTag>
      <w:r w:rsidRPr="002C7836">
        <w:rPr>
          <w:rFonts w:ascii="Montserrat" w:hAnsi="Montserrat" w:cs="Arial"/>
          <w:sz w:val="20"/>
        </w:rPr>
        <w:t xml:space="preserve"> PROPIEDAD INDUSTRIAL.</w:t>
      </w:r>
    </w:p>
    <w:p w:rsidR="00973603" w:rsidRPr="002C7836" w:rsidRDefault="00973603" w:rsidP="00973603">
      <w:pPr>
        <w:numPr>
          <w:ilvl w:val="12"/>
          <w:numId w:val="0"/>
        </w:numPr>
        <w:jc w:val="both"/>
        <w:rPr>
          <w:rFonts w:ascii="Montserrat" w:hAnsi="Montserrat" w:cs="Arial"/>
          <w:sz w:val="20"/>
        </w:rPr>
      </w:pPr>
    </w:p>
    <w:p w:rsidR="00973603" w:rsidRPr="002C7836" w:rsidRDefault="00973603" w:rsidP="00973603">
      <w:pPr>
        <w:numPr>
          <w:ilvl w:val="12"/>
          <w:numId w:val="0"/>
        </w:numPr>
        <w:jc w:val="both"/>
        <w:rPr>
          <w:rFonts w:ascii="Montserrat" w:hAnsi="Montserrat" w:cs="Arial"/>
          <w:sz w:val="20"/>
        </w:rPr>
      </w:pPr>
      <w:r w:rsidRPr="002C7836">
        <w:rPr>
          <w:rFonts w:ascii="Montserrat" w:hAnsi="Montserrat" w:cs="Arial"/>
          <w:sz w:val="20"/>
        </w:rPr>
        <w:t xml:space="preserve">EN CASO DE QUE SOBREVINIERA ALGUNA RECLAMACIÓN EN CONTRA DE </w:t>
      </w:r>
      <w:r w:rsidRPr="002C7836">
        <w:rPr>
          <w:rFonts w:ascii="Montserrat" w:hAnsi="Montserrat" w:cs="Arial"/>
          <w:b/>
          <w:sz w:val="20"/>
        </w:rPr>
        <w:t>“EL INSTITUTO”</w:t>
      </w:r>
      <w:r w:rsidRPr="002C7836">
        <w:rPr>
          <w:rFonts w:ascii="Montserrat" w:hAnsi="Montserrat" w:cs="Arial"/>
          <w:sz w:val="20"/>
        </w:rPr>
        <w:t xml:space="preserve"> POR CUALQUIERA DE LAS CAUSAS ANTES MENCIONADAS, </w:t>
      </w:r>
      <w:smartTag w:uri="urn:schemas-microsoft-com:office:smarttags" w:element="PersonName">
        <w:smartTagPr>
          <w:attr w:name="ProductID" w:val="LA ￚNICA OBLIGACIￓN DE"/>
        </w:smartTagPr>
        <w:r w:rsidRPr="002C7836">
          <w:rPr>
            <w:rFonts w:ascii="Montserrat" w:hAnsi="Montserrat" w:cs="Arial"/>
            <w:sz w:val="20"/>
          </w:rPr>
          <w:t>LA ÚNICA OBLIGACIÓN DE</w:t>
        </w:r>
      </w:smartTag>
      <w:r w:rsidRPr="002C7836">
        <w:rPr>
          <w:rFonts w:ascii="Montserrat" w:hAnsi="Montserrat" w:cs="Arial"/>
          <w:sz w:val="20"/>
        </w:rPr>
        <w:t xml:space="preserve"> ÉSTE SERÁ </w:t>
      </w:r>
      <w:smartTag w:uri="urn:schemas-microsoft-com:office:smarttags" w:element="PersonName">
        <w:smartTagPr>
          <w:attr w:name="ProductID" w:val="LA DE DAR AVISO"/>
        </w:smartTagPr>
        <w:r w:rsidRPr="002C7836">
          <w:rPr>
            <w:rFonts w:ascii="Montserrat" w:hAnsi="Montserrat" w:cs="Arial"/>
            <w:sz w:val="20"/>
          </w:rPr>
          <w:t>LA DE DAR AVISO</w:t>
        </w:r>
      </w:smartTag>
      <w:r w:rsidRPr="002C7836">
        <w:rPr>
          <w:rFonts w:ascii="Montserrat" w:hAnsi="Montserrat" w:cs="Arial"/>
          <w:sz w:val="20"/>
        </w:rPr>
        <w:t xml:space="preserve"> EN EL DOMICILIO PREVISTO EN ÉSTE INSTRUMENTO A </w:t>
      </w:r>
      <w:r w:rsidRPr="002C7836">
        <w:rPr>
          <w:rFonts w:ascii="Montserrat" w:hAnsi="Montserrat" w:cs="Arial"/>
          <w:b/>
          <w:sz w:val="20"/>
        </w:rPr>
        <w:t>“EL PROVEEDOR”</w:t>
      </w:r>
      <w:r w:rsidRPr="002C7836">
        <w:rPr>
          <w:rFonts w:ascii="Montserrat" w:hAnsi="Montserrat" w:cs="Arial"/>
          <w:sz w:val="20"/>
        </w:rPr>
        <w:t xml:space="preserve">, PARA QUE ÉSTE LLEVE A CABO LAS ACCIONES NECESARIAS QUE GARANTICEN </w:t>
      </w:r>
      <w:smartTag w:uri="urn:schemas-microsoft-com:office:smarttags" w:element="PersonName">
        <w:smartTagPr>
          <w:attr w:name="ProductID" w:val="LA LIBERACIￓN DE"/>
        </w:smartTagPr>
        <w:r w:rsidRPr="002C7836">
          <w:rPr>
            <w:rFonts w:ascii="Montserrat" w:hAnsi="Montserrat" w:cs="Arial"/>
            <w:sz w:val="20"/>
          </w:rPr>
          <w:t>LA LIBERACIÓN DE</w:t>
        </w:r>
      </w:smartTag>
      <w:r w:rsidRPr="002C7836">
        <w:rPr>
          <w:rFonts w:ascii="Montserrat" w:hAnsi="Montserrat" w:cs="Arial"/>
          <w:sz w:val="20"/>
        </w:rPr>
        <w:t xml:space="preserve"> </w:t>
      </w:r>
      <w:r w:rsidRPr="002C7836">
        <w:rPr>
          <w:rFonts w:ascii="Montserrat" w:hAnsi="Montserrat" w:cs="Arial"/>
          <w:b/>
          <w:sz w:val="20"/>
        </w:rPr>
        <w:t>“EL INSTITUTO”</w:t>
      </w:r>
      <w:r w:rsidRPr="002C7836">
        <w:rPr>
          <w:rFonts w:ascii="Montserrat" w:hAnsi="Montserrat" w:cs="Arial"/>
          <w:sz w:val="20"/>
        </w:rPr>
        <w:t xml:space="preserve"> DE CUALQUIER CONTROVERSIA O</w:t>
      </w:r>
      <w:r w:rsidRPr="002C7836">
        <w:rPr>
          <w:rFonts w:ascii="Montserrat" w:hAnsi="Montserrat" w:cs="Arial"/>
          <w:bCs/>
          <w:sz w:val="20"/>
        </w:rPr>
        <w:t xml:space="preserve"> RESPONSABILIDAD DE CARÁCTER CIVIL, MERCANTIL, PENAL O ADMINISTRATIVA QUE, EN SU CASO, SE OCASIONE</w:t>
      </w:r>
      <w:r w:rsidRPr="002C7836">
        <w:rPr>
          <w:rFonts w:ascii="Montserrat" w:hAnsi="Montserrat" w:cs="Arial"/>
          <w:sz w:val="20"/>
        </w:rPr>
        <w:t>.</w:t>
      </w:r>
    </w:p>
    <w:p w:rsidR="00973603" w:rsidRPr="002C7836" w:rsidRDefault="00973603" w:rsidP="00973603">
      <w:pPr>
        <w:numPr>
          <w:ilvl w:val="12"/>
          <w:numId w:val="0"/>
        </w:numPr>
        <w:jc w:val="both"/>
        <w:rPr>
          <w:rFonts w:ascii="Montserrat" w:hAnsi="Montserrat" w:cs="Arial"/>
          <w:sz w:val="20"/>
        </w:rPr>
      </w:pPr>
    </w:p>
    <w:p w:rsidR="00973603" w:rsidRPr="002C7836" w:rsidRDefault="00973603" w:rsidP="00973603">
      <w:pPr>
        <w:jc w:val="both"/>
        <w:rPr>
          <w:rFonts w:ascii="Montserrat" w:hAnsi="Montserrat" w:cs="Arial"/>
          <w:sz w:val="20"/>
        </w:rPr>
      </w:pPr>
      <w:r w:rsidRPr="002C7836">
        <w:rPr>
          <w:rFonts w:ascii="Montserrat" w:hAnsi="Montserrat" w:cs="Arial"/>
          <w:b/>
          <w:sz w:val="20"/>
        </w:rPr>
        <w:t xml:space="preserve">DÉCIMA PRIMERA.- GARANTÌAS.-“EL PROVEEDOR” </w:t>
      </w:r>
      <w:r w:rsidRPr="002C7836">
        <w:rPr>
          <w:rFonts w:ascii="Montserrat" w:hAnsi="Montserrat" w:cs="Arial"/>
          <w:sz w:val="20"/>
        </w:rPr>
        <w:t xml:space="preserve">SE OBLIGA A OTORGAR A </w:t>
      </w:r>
      <w:r w:rsidRPr="002C7836">
        <w:rPr>
          <w:rFonts w:ascii="Montserrat" w:hAnsi="Montserrat" w:cs="Arial"/>
          <w:b/>
          <w:sz w:val="20"/>
        </w:rPr>
        <w:t>“EL INSTITUTO”</w:t>
      </w:r>
      <w:r w:rsidRPr="002C7836">
        <w:rPr>
          <w:rFonts w:ascii="Montserrat" w:hAnsi="Montserrat" w:cs="Arial"/>
          <w:sz w:val="20"/>
        </w:rPr>
        <w:t>, LAS GARANTÍAS QUE SE ENUMERAN A CONTINUACIÓN:</w:t>
      </w:r>
    </w:p>
    <w:p w:rsidR="00973603" w:rsidRPr="002C7836" w:rsidRDefault="00973603" w:rsidP="00973603">
      <w:pPr>
        <w:jc w:val="both"/>
        <w:rPr>
          <w:rFonts w:ascii="Montserrat" w:hAnsi="Montserrat" w:cs="Arial"/>
          <w:sz w:val="20"/>
        </w:rPr>
      </w:pPr>
    </w:p>
    <w:p w:rsidR="00973603" w:rsidRPr="002C7836" w:rsidRDefault="00973603" w:rsidP="00973603">
      <w:pPr>
        <w:jc w:val="both"/>
        <w:rPr>
          <w:rFonts w:ascii="Montserrat" w:hAnsi="Montserrat" w:cs="Arial"/>
          <w:sz w:val="20"/>
        </w:rPr>
      </w:pPr>
      <w:r w:rsidRPr="002C7836">
        <w:rPr>
          <w:rFonts w:ascii="Montserrat" w:hAnsi="Montserrat" w:cs="Arial"/>
          <w:b/>
          <w:sz w:val="20"/>
        </w:rPr>
        <w:t>GARANTÍA DE CUMPLIMIENTO DEL CONTRATO.- “EL PROVEEDOR”</w:t>
      </w:r>
      <w:r w:rsidRPr="002C7836">
        <w:rPr>
          <w:rFonts w:ascii="Montserrat" w:hAnsi="Montserrat" w:cs="Arial"/>
          <w:sz w:val="20"/>
        </w:rPr>
        <w:t xml:space="preserve"> SE OBLIGA A OTORGAR, DENTRO DE UN PLAZO DE DIEZ DÍAS NATURALES CONTADOS A PARTIR DE </w:t>
      </w:r>
      <w:smartTag w:uri="urn:schemas-microsoft-com:office:smarttags" w:element="PersonName">
        <w:smartTagPr>
          <w:attr w:name="ProductID" w:val="LA FIRMA DE ESTE"/>
        </w:smartTagPr>
        <w:r w:rsidRPr="002C7836">
          <w:rPr>
            <w:rFonts w:ascii="Montserrat" w:hAnsi="Montserrat" w:cs="Arial"/>
            <w:sz w:val="20"/>
          </w:rPr>
          <w:t>LA FIRMA DE ESTE</w:t>
        </w:r>
      </w:smartTag>
      <w:r w:rsidRPr="002C7836">
        <w:rPr>
          <w:rFonts w:ascii="Montserrat" w:hAnsi="Montserrat" w:cs="Arial"/>
          <w:sz w:val="20"/>
        </w:rPr>
        <w:t xml:space="preserve"> INSTRUMENTO, UNA GARANTÍA DE CUMPLIMIENTO DE TODAS Y CADA UNA DE LAS OBLIGACIONES A SU CARGO DERIVADAS DEL PRESENTE CONTRATO, MEDIANTE FIANZA EXPEDIDA POR COMPAÑÍA AUTORIZADA EN LOS TÉRMINOS DE </w:t>
      </w:r>
      <w:smartTag w:uri="urn:schemas-microsoft-com:office:smarttags" w:element="PersonName">
        <w:smartTagPr>
          <w:attr w:name="ProductID" w:val="LA LEY FEDERAL DE"/>
        </w:smartTagPr>
        <w:r w:rsidRPr="002C7836">
          <w:rPr>
            <w:rFonts w:ascii="Montserrat" w:hAnsi="Montserrat" w:cs="Arial"/>
            <w:sz w:val="20"/>
          </w:rPr>
          <w:t>LA LEY FEDERAL DE</w:t>
        </w:r>
      </w:smartTag>
      <w:r w:rsidRPr="002C7836">
        <w:rPr>
          <w:rFonts w:ascii="Montserrat" w:hAnsi="Montserrat" w:cs="Arial"/>
          <w:sz w:val="20"/>
        </w:rPr>
        <w:t xml:space="preserve"> INSTITUCIONES DE FIANZAS, Y A FAVOR DEL “INSTITUTO </w:t>
      </w:r>
      <w:r w:rsidRPr="002C7836">
        <w:rPr>
          <w:rFonts w:ascii="Montserrat" w:hAnsi="Montserrat" w:cs="Arial"/>
          <w:sz w:val="20"/>
        </w:rPr>
        <w:lastRenderedPageBreak/>
        <w:t xml:space="preserve">MEXICANO DEL SEGURO SOCIAL”, POR UN MONTO EQUIVALENTE AL </w:t>
      </w:r>
      <w:r w:rsidRPr="002C7836">
        <w:rPr>
          <w:rFonts w:ascii="Montserrat" w:hAnsi="Montserrat" w:cs="Arial"/>
          <w:b/>
          <w:sz w:val="20"/>
        </w:rPr>
        <w:t>10% (DIEZ POR CIENTO)</w:t>
      </w:r>
      <w:r w:rsidRPr="002C7836">
        <w:rPr>
          <w:rFonts w:ascii="Montserrat" w:hAnsi="Montserrat" w:cs="Arial"/>
          <w:sz w:val="20"/>
        </w:rPr>
        <w:t xml:space="preserve"> DEL MONTO MÁXIMO TOTAL QUE SE INDICA EN </w:t>
      </w:r>
      <w:smartTag w:uri="urn:schemas-microsoft-com:office:smarttags" w:element="PersonName">
        <w:smartTagPr>
          <w:attr w:name="ProductID" w:val="LA CL￁USULA SEGUNDA DEL"/>
        </w:smartTagPr>
        <w:r w:rsidRPr="002C7836">
          <w:rPr>
            <w:rFonts w:ascii="Montserrat" w:hAnsi="Montserrat" w:cs="Arial"/>
            <w:sz w:val="20"/>
          </w:rPr>
          <w:t>LA CLÁUSULA SEGUNDA DEL</w:t>
        </w:r>
      </w:smartTag>
      <w:r w:rsidRPr="002C7836">
        <w:rPr>
          <w:rFonts w:ascii="Montserrat" w:hAnsi="Montserrat" w:cs="Arial"/>
          <w:sz w:val="20"/>
        </w:rPr>
        <w:t xml:space="preserve"> PRESENTE CONTRATO, SIN CONSIDERAR IMPUESTO AL VALOR AGREGADO.</w:t>
      </w:r>
    </w:p>
    <w:p w:rsidR="00973603" w:rsidRPr="002C7836" w:rsidRDefault="00973603" w:rsidP="00973603">
      <w:pPr>
        <w:jc w:val="both"/>
        <w:rPr>
          <w:rFonts w:ascii="Montserrat" w:hAnsi="Montserrat" w:cs="Arial"/>
          <w:b/>
          <w:sz w:val="20"/>
        </w:rPr>
      </w:pPr>
    </w:p>
    <w:p w:rsidR="00973603" w:rsidRPr="002C7836" w:rsidRDefault="00973603" w:rsidP="00973603">
      <w:pPr>
        <w:jc w:val="both"/>
        <w:rPr>
          <w:rFonts w:ascii="Montserrat" w:hAnsi="Montserrat" w:cs="Arial"/>
          <w:sz w:val="20"/>
        </w:rPr>
      </w:pPr>
      <w:r w:rsidRPr="002C7836">
        <w:rPr>
          <w:rFonts w:ascii="Montserrat" w:hAnsi="Montserrat" w:cs="Arial"/>
          <w:b/>
          <w:sz w:val="20"/>
        </w:rPr>
        <w:t xml:space="preserve">“EL PROVEEDOR” </w:t>
      </w:r>
      <w:r w:rsidRPr="002C7836">
        <w:rPr>
          <w:rFonts w:ascii="Montserrat" w:hAnsi="Montserrat" w:cs="Arial"/>
          <w:sz w:val="20"/>
        </w:rPr>
        <w:t xml:space="preserve">QUEDA OBLIGADO A ENTREGAR A </w:t>
      </w:r>
      <w:r w:rsidRPr="002C7836">
        <w:rPr>
          <w:rFonts w:ascii="Montserrat" w:hAnsi="Montserrat" w:cs="Arial"/>
          <w:b/>
          <w:sz w:val="20"/>
        </w:rPr>
        <w:t>“EL INSTITUTO”</w:t>
      </w:r>
      <w:r w:rsidRPr="002C7836">
        <w:rPr>
          <w:rFonts w:ascii="Montserrat" w:hAnsi="Montserrat" w:cs="Arial"/>
          <w:sz w:val="20"/>
        </w:rPr>
        <w:t xml:space="preserve"> </w:t>
      </w:r>
      <w:smartTag w:uri="urn:schemas-microsoft-com:office:smarttags" w:element="PersonName">
        <w:smartTagPr>
          <w:attr w:name="ProductID" w:val="LA PￓLIZA DE FIANZA"/>
        </w:smartTagPr>
        <w:r w:rsidRPr="002C7836">
          <w:rPr>
            <w:rFonts w:ascii="Montserrat" w:hAnsi="Montserrat" w:cs="Arial"/>
            <w:sz w:val="20"/>
          </w:rPr>
          <w:t>LA PÓLIZA DE FIANZA</w:t>
        </w:r>
      </w:smartTag>
      <w:r w:rsidRPr="002C7836">
        <w:rPr>
          <w:rFonts w:ascii="Montserrat" w:hAnsi="Montserrat" w:cs="Arial"/>
          <w:sz w:val="20"/>
        </w:rPr>
        <w:t xml:space="preserve">, APEGANDOSE AL FORMATO QUE SE INTEGRA AL PRESENTE INSTRUMENTO JURÍDICO COMO </w:t>
      </w:r>
      <w:r w:rsidRPr="002C7836">
        <w:rPr>
          <w:rFonts w:ascii="Montserrat" w:hAnsi="Montserrat" w:cs="Arial"/>
          <w:b/>
          <w:sz w:val="20"/>
        </w:rPr>
        <w:t>ANEXO 3 (TRES)</w:t>
      </w:r>
      <w:r w:rsidRPr="002C7836">
        <w:rPr>
          <w:rFonts w:ascii="Montserrat" w:hAnsi="Montserrat" w:cs="Arial"/>
          <w:sz w:val="20"/>
        </w:rPr>
        <w:t xml:space="preserve">, EN LA OFICINA DE ADQUISICIONES, UBICADO EN EL SOTANO DE </w:t>
      </w:r>
      <w:smartTag w:uri="urn:schemas-microsoft-com:office:smarttags" w:element="PersonName">
        <w:smartTagPr>
          <w:attr w:name="ProductID" w:val="LA UNIDAD M￉DICA DE"/>
        </w:smartTagPr>
        <w:r w:rsidRPr="002C7836">
          <w:rPr>
            <w:rFonts w:ascii="Montserrat" w:hAnsi="Montserrat" w:cs="Arial"/>
            <w:sz w:val="20"/>
          </w:rPr>
          <w:t>LA UNIDAD MÉDICA DE</w:t>
        </w:r>
      </w:smartTag>
      <w:r w:rsidRPr="002C7836">
        <w:rPr>
          <w:rFonts w:ascii="Montserrat" w:hAnsi="Montserrat" w:cs="Arial"/>
          <w:sz w:val="20"/>
        </w:rPr>
        <w:t xml:space="preserve"> ALTA ESPECIALIDAD, HOSPITAL DE ESPECIALIDADES “DR. ANTONIO FRAGA MOURET”, DEL CENTRO MÉDICO NACIONAL LA RAZA, SITO CALLE SERIS Y ZAACHILA S/N, COLONIA LA RAZA, DELEGACIÓN AZCAPOTZALCO, C.P. 02990, MÉXICO, DISTRITO FEDERAL.</w:t>
      </w:r>
    </w:p>
    <w:p w:rsidR="00973603" w:rsidRPr="002C7836" w:rsidRDefault="00973603" w:rsidP="00973603">
      <w:pPr>
        <w:jc w:val="both"/>
        <w:rPr>
          <w:rFonts w:ascii="Montserrat" w:hAnsi="Montserrat" w:cs="Arial"/>
          <w:sz w:val="20"/>
        </w:rPr>
      </w:pPr>
    </w:p>
    <w:p w:rsidR="00973603" w:rsidRPr="002C7836" w:rsidRDefault="00973603" w:rsidP="00973603">
      <w:pPr>
        <w:jc w:val="both"/>
        <w:rPr>
          <w:rFonts w:ascii="Montserrat" w:hAnsi="Montserrat" w:cs="Arial"/>
          <w:sz w:val="20"/>
        </w:rPr>
      </w:pPr>
      <w:r w:rsidRPr="002C7836">
        <w:rPr>
          <w:rFonts w:ascii="Montserrat" w:hAnsi="Montserrat" w:cs="Arial"/>
          <w:sz w:val="20"/>
        </w:rPr>
        <w:t xml:space="preserve">DICHA PÓLIZA DE GARANTÍA DE CUMPLIMIENTO DEL CONTRATO SERÁ DEVUELTA A </w:t>
      </w:r>
      <w:r w:rsidRPr="002C7836">
        <w:rPr>
          <w:rFonts w:ascii="Montserrat" w:hAnsi="Montserrat" w:cs="Arial"/>
          <w:b/>
          <w:sz w:val="20"/>
        </w:rPr>
        <w:t>“EL PROVEEDOR”</w:t>
      </w:r>
      <w:r w:rsidRPr="002C7836">
        <w:rPr>
          <w:rFonts w:ascii="Montserrat" w:hAnsi="Montserrat" w:cs="Arial"/>
          <w:sz w:val="20"/>
        </w:rPr>
        <w:t xml:space="preserve"> UNA VEZ QUE </w:t>
      </w:r>
      <w:r w:rsidRPr="002C7836">
        <w:rPr>
          <w:rFonts w:ascii="Montserrat" w:hAnsi="Montserrat" w:cs="Arial"/>
          <w:b/>
          <w:sz w:val="20"/>
        </w:rPr>
        <w:t>“EL INSTITUTO”</w:t>
      </w:r>
      <w:r w:rsidRPr="002C7836">
        <w:rPr>
          <w:rFonts w:ascii="Montserrat" w:hAnsi="Montserrat" w:cs="Arial"/>
          <w:sz w:val="20"/>
        </w:rPr>
        <w:t xml:space="preserve"> LE OTORGUE AUTORIZACIÓN POR ESCRITO, PARA QUE ÉSTE PUEDA SOLICITAR A </w:t>
      </w:r>
      <w:smartTag w:uri="urn:schemas-microsoft-com:office:smarttags" w:element="PersonName">
        <w:smartTagPr>
          <w:attr w:name="ProductID" w:val="LA AFIANZADORA CORRESPONDIENTE LA"/>
        </w:smartTagPr>
        <w:r w:rsidRPr="002C7836">
          <w:rPr>
            <w:rFonts w:ascii="Montserrat" w:hAnsi="Montserrat" w:cs="Arial"/>
            <w:sz w:val="20"/>
          </w:rPr>
          <w:t>LA AFIANZADORA CORRESPONDIENTE LA</w:t>
        </w:r>
      </w:smartTag>
      <w:r w:rsidRPr="002C7836">
        <w:rPr>
          <w:rFonts w:ascii="Montserrat" w:hAnsi="Montserrat" w:cs="Arial"/>
          <w:sz w:val="20"/>
        </w:rPr>
        <w:t xml:space="preserve"> CANCELACIÓN DE LA FIANZA, AUTORIZACIÓN QUE SE ENTREGARÁ A </w:t>
      </w:r>
      <w:r w:rsidRPr="002C7836">
        <w:rPr>
          <w:rFonts w:ascii="Montserrat" w:hAnsi="Montserrat" w:cs="Arial"/>
          <w:b/>
          <w:sz w:val="20"/>
        </w:rPr>
        <w:t>“EL PROVEEDOR”</w:t>
      </w:r>
      <w:r w:rsidRPr="002C7836">
        <w:rPr>
          <w:rFonts w:ascii="Montserrat" w:hAnsi="Montserrat" w:cs="Arial"/>
          <w:sz w:val="20"/>
        </w:rPr>
        <w:t xml:space="preserve">, EN FORMA INMEDIATA, SIEMPRE QUE DEMUESTRE HABER CUMPLIDO CON </w:t>
      </w:r>
      <w:smartTag w:uri="urn:schemas-microsoft-com:office:smarttags" w:element="PersonName">
        <w:smartTagPr>
          <w:attr w:name="ProductID" w:val="LA TOTALIDAD DE LAS"/>
        </w:smartTagPr>
        <w:r w:rsidRPr="002C7836">
          <w:rPr>
            <w:rFonts w:ascii="Montserrat" w:hAnsi="Montserrat" w:cs="Arial"/>
            <w:sz w:val="20"/>
          </w:rPr>
          <w:t>LA TOTALIDAD DE LAS</w:t>
        </w:r>
      </w:smartTag>
      <w:r w:rsidRPr="002C7836">
        <w:rPr>
          <w:rFonts w:ascii="Montserrat" w:hAnsi="Montserrat" w:cs="Arial"/>
          <w:sz w:val="20"/>
        </w:rPr>
        <w:t xml:space="preserve"> OBLIGACIONES ADQUIRIDAS POR VIRTUD DEL PRESENTE CONTRATO.</w:t>
      </w:r>
    </w:p>
    <w:p w:rsidR="00973603" w:rsidRPr="002C7836" w:rsidRDefault="00973603" w:rsidP="00973603">
      <w:pPr>
        <w:jc w:val="both"/>
        <w:rPr>
          <w:rFonts w:ascii="Montserrat" w:hAnsi="Montserrat" w:cs="Arial"/>
          <w:sz w:val="20"/>
        </w:rPr>
      </w:pPr>
    </w:p>
    <w:p w:rsidR="00973603" w:rsidRPr="002C7836" w:rsidRDefault="00973603" w:rsidP="00973603">
      <w:pPr>
        <w:jc w:val="both"/>
        <w:rPr>
          <w:rFonts w:ascii="Montserrat" w:hAnsi="Montserrat" w:cs="Arial"/>
          <w:sz w:val="20"/>
        </w:rPr>
      </w:pPr>
      <w:r w:rsidRPr="002C7836">
        <w:rPr>
          <w:rFonts w:ascii="Montserrat" w:hAnsi="Montserrat" w:cs="Arial"/>
          <w:sz w:val="20"/>
        </w:rPr>
        <w:t xml:space="preserve">DE CONFORMIDAD CON EL ARTÍCULO 81 FRACCIÓN II DEL REGLAMENTO DE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xml:space="preserve">, ARRENDAMIENTOS Y SERVICIOS DEL SECTOR PÚBLICO, </w:t>
      </w:r>
      <w:smartTag w:uri="urn:schemas-microsoft-com:office:smarttags" w:element="PersonName">
        <w:smartTagPr>
          <w:attr w:name="ProductID" w:val="LA APLICACIￓN DE LA"/>
        </w:smartTagPr>
        <w:r w:rsidRPr="002C7836">
          <w:rPr>
            <w:rFonts w:ascii="Montserrat" w:hAnsi="Montserrat" w:cs="Arial"/>
            <w:sz w:val="20"/>
          </w:rPr>
          <w:t>LA APLICACIÓN DE LA</w:t>
        </w:r>
      </w:smartTag>
      <w:r w:rsidRPr="002C7836">
        <w:rPr>
          <w:rFonts w:ascii="Montserrat" w:hAnsi="Montserrat" w:cs="Arial"/>
          <w:sz w:val="20"/>
        </w:rPr>
        <w:t xml:space="preserve"> GARANTÍA DE CUMPLIMIENTO SE HARA EFECTIVA POR EL MONTO TOTAL DE </w:t>
      </w:r>
      <w:smartTag w:uri="urn:schemas-microsoft-com:office:smarttags" w:element="PersonName">
        <w:smartTagPr>
          <w:attr w:name="ProductID" w:val="LA OBLIGACIￓN GARANTIZADA."/>
        </w:smartTagPr>
        <w:r w:rsidRPr="002C7836">
          <w:rPr>
            <w:rFonts w:ascii="Montserrat" w:hAnsi="Montserrat" w:cs="Arial"/>
            <w:sz w:val="20"/>
          </w:rPr>
          <w:t>LA OBLIGACIÓN GARANTIZADA.</w:t>
        </w:r>
      </w:smartTag>
    </w:p>
    <w:p w:rsidR="00973603" w:rsidRPr="002C7836" w:rsidRDefault="00973603" w:rsidP="00973603">
      <w:pPr>
        <w:jc w:val="both"/>
        <w:rPr>
          <w:rFonts w:ascii="Montserrat" w:hAnsi="Montserrat" w:cs="Arial"/>
          <w:sz w:val="20"/>
        </w:rPr>
      </w:pPr>
    </w:p>
    <w:p w:rsidR="00973603" w:rsidRPr="002C7836" w:rsidRDefault="00973603" w:rsidP="00973603">
      <w:pPr>
        <w:jc w:val="both"/>
        <w:rPr>
          <w:rFonts w:ascii="Montserrat" w:hAnsi="Montserrat" w:cs="Arial"/>
          <w:sz w:val="20"/>
        </w:rPr>
      </w:pPr>
      <w:r w:rsidRPr="002C7836">
        <w:rPr>
          <w:rFonts w:ascii="Montserrat" w:hAnsi="Montserrat" w:cs="Arial"/>
          <w:b/>
          <w:sz w:val="20"/>
        </w:rPr>
        <w:t xml:space="preserve">DÉCIMA SEGUNDA.-EJECUCIÓN DE </w:t>
      </w:r>
      <w:smartTag w:uri="urn:schemas-microsoft-com:office:smarttags" w:element="PersonName">
        <w:smartTagPr>
          <w:attr w:name="ProductID" w:val="LA PￓLIZA DE FIANZA"/>
        </w:smartTagPr>
        <w:r w:rsidRPr="002C7836">
          <w:rPr>
            <w:rFonts w:ascii="Montserrat" w:hAnsi="Montserrat" w:cs="Arial"/>
            <w:b/>
            <w:sz w:val="20"/>
          </w:rPr>
          <w:t>LA PÓLIZA DE FIANZA</w:t>
        </w:r>
      </w:smartTag>
      <w:r w:rsidRPr="002C7836">
        <w:rPr>
          <w:rFonts w:ascii="Montserrat" w:hAnsi="Montserrat" w:cs="Arial"/>
          <w:b/>
          <w:sz w:val="20"/>
        </w:rPr>
        <w:t xml:space="preserve"> DE CUMPLIMENTO DE ESTE CONTRATO.-“EL INSTITUTO”</w:t>
      </w:r>
      <w:r w:rsidRPr="002C7836">
        <w:rPr>
          <w:rFonts w:ascii="Montserrat" w:hAnsi="Montserrat" w:cs="Arial"/>
          <w:sz w:val="20"/>
        </w:rPr>
        <w:t xml:space="preserve"> LLEVARA A CABO </w:t>
      </w:r>
      <w:smartTag w:uri="urn:schemas-microsoft-com:office:smarttags" w:element="PersonName">
        <w:smartTagPr>
          <w:attr w:name="ProductID" w:val="LA EJECUCIￓN DE LA"/>
        </w:smartTagPr>
        <w:r w:rsidRPr="002C7836">
          <w:rPr>
            <w:rFonts w:ascii="Montserrat" w:hAnsi="Montserrat" w:cs="Arial"/>
            <w:sz w:val="20"/>
          </w:rPr>
          <w:t>LA EJECUCIÓN DE LA</w:t>
        </w:r>
      </w:smartTag>
      <w:r w:rsidRPr="002C7836">
        <w:rPr>
          <w:rFonts w:ascii="Montserrat" w:hAnsi="Montserrat" w:cs="Arial"/>
          <w:sz w:val="20"/>
        </w:rPr>
        <w:t xml:space="preserve"> GARANTÍA DE CUMPLIMIENTO DE CONTRATO EN LOS SIGUIENTES CASOS:</w:t>
      </w:r>
    </w:p>
    <w:p w:rsidR="00973603" w:rsidRPr="002C7836" w:rsidRDefault="00973603" w:rsidP="00973603">
      <w:pPr>
        <w:jc w:val="both"/>
        <w:rPr>
          <w:rFonts w:ascii="Montserrat" w:hAnsi="Montserrat" w:cs="Arial"/>
          <w:sz w:val="20"/>
        </w:rPr>
      </w:pPr>
    </w:p>
    <w:p w:rsidR="00973603" w:rsidRPr="002C7836" w:rsidRDefault="00973603" w:rsidP="00C420A7">
      <w:pPr>
        <w:numPr>
          <w:ilvl w:val="0"/>
          <w:numId w:val="26"/>
        </w:numPr>
        <w:suppressAutoHyphens w:val="0"/>
        <w:overflowPunct w:val="0"/>
        <w:autoSpaceDE w:val="0"/>
        <w:autoSpaceDN w:val="0"/>
        <w:adjustRightInd w:val="0"/>
        <w:jc w:val="both"/>
        <w:textAlignment w:val="baseline"/>
        <w:rPr>
          <w:rFonts w:ascii="Montserrat" w:hAnsi="Montserrat" w:cs="Arial"/>
          <w:sz w:val="20"/>
          <w:lang w:val="pt-PT"/>
        </w:rPr>
      </w:pPr>
      <w:r w:rsidRPr="002C7836">
        <w:rPr>
          <w:rFonts w:ascii="Montserrat" w:hAnsi="Montserrat" w:cs="Arial"/>
          <w:sz w:val="20"/>
          <w:lang w:val="pt-PT"/>
        </w:rPr>
        <w:t>SE RESCINDA ADMINISTRATIVAMENTE ESTE CONTRATO.</w:t>
      </w:r>
    </w:p>
    <w:p w:rsidR="00973603" w:rsidRPr="002C7836" w:rsidRDefault="00973603" w:rsidP="00C420A7">
      <w:pPr>
        <w:numPr>
          <w:ilvl w:val="0"/>
          <w:numId w:val="26"/>
        </w:numPr>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sz w:val="20"/>
        </w:rPr>
        <w:t xml:space="preserve">CUANDO SE COMPRUEBE QUE </w:t>
      </w:r>
      <w:r w:rsidRPr="002C7836">
        <w:rPr>
          <w:rFonts w:ascii="Montserrat" w:hAnsi="Montserrat" w:cs="Arial"/>
          <w:b/>
          <w:sz w:val="20"/>
        </w:rPr>
        <w:t>“EL PROVEEDOR”</w:t>
      </w:r>
      <w:r w:rsidRPr="002C7836">
        <w:rPr>
          <w:rFonts w:ascii="Montserrat" w:hAnsi="Montserrat" w:cs="Arial"/>
          <w:sz w:val="20"/>
        </w:rPr>
        <w:t xml:space="preserve"> HAYA PRESTADO EL SERVICIO CON ALCANCES Y CARACTERÍSTICAS DISTINTAS A LAS PACTADAS EN EL PRESENTE INSTRUMENTO JURÍDICO.</w:t>
      </w:r>
    </w:p>
    <w:p w:rsidR="00973603" w:rsidRPr="002C7836" w:rsidRDefault="00973603" w:rsidP="00C420A7">
      <w:pPr>
        <w:numPr>
          <w:ilvl w:val="0"/>
          <w:numId w:val="26"/>
        </w:numPr>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sz w:val="20"/>
        </w:rPr>
        <w:t xml:space="preserve">CUANDO EN EL SUPUESTO DE QUE SE REALICEN MODIFICACIONES AL CONTRATO, NO ENTREGUE </w:t>
      </w:r>
      <w:r w:rsidRPr="002C7836">
        <w:rPr>
          <w:rFonts w:ascii="Montserrat" w:hAnsi="Montserrat" w:cs="Arial"/>
          <w:b/>
          <w:sz w:val="20"/>
        </w:rPr>
        <w:t>“EL PROVEEDOR”</w:t>
      </w:r>
      <w:r w:rsidRPr="002C7836">
        <w:rPr>
          <w:rFonts w:ascii="Montserrat" w:hAnsi="Montserrat" w:cs="Arial"/>
          <w:sz w:val="20"/>
        </w:rPr>
        <w:t xml:space="preserve">  EN EL PLAZO PACTADO, EL ENDOSO O </w:t>
      </w:r>
      <w:smartTag w:uri="urn:schemas-microsoft-com:office:smarttags" w:element="PersonName">
        <w:smartTagPr>
          <w:attr w:name="ProductID" w:val="LA NUEVA GARANTￍA"/>
        </w:smartTagPr>
        <w:r w:rsidRPr="002C7836">
          <w:rPr>
            <w:rFonts w:ascii="Montserrat" w:hAnsi="Montserrat" w:cs="Arial"/>
            <w:sz w:val="20"/>
          </w:rPr>
          <w:t>LA NUEVA GARANTÍA</w:t>
        </w:r>
      </w:smartTag>
      <w:r w:rsidRPr="002C7836">
        <w:rPr>
          <w:rFonts w:ascii="Montserrat" w:hAnsi="Montserrat" w:cs="Arial"/>
          <w:sz w:val="20"/>
        </w:rPr>
        <w:t xml:space="preserve">, QUE AMPARE EL PORCENTAJE ESTABLECIDO PARA GARANTIZAR EL CUMPLIMIENTO DEL PRESENTE INSTRUMENTO, ESTABLECIDO EN </w:t>
      </w:r>
      <w:smartTag w:uri="urn:schemas-microsoft-com:office:smarttags" w:element="PersonName">
        <w:smartTagPr>
          <w:attr w:name="ProductID" w:val="LA CL￁USULA DECIMA PRIMERA"/>
        </w:smartTagPr>
        <w:r w:rsidRPr="002C7836">
          <w:rPr>
            <w:rFonts w:ascii="Montserrat" w:hAnsi="Montserrat" w:cs="Arial"/>
            <w:sz w:val="20"/>
          </w:rPr>
          <w:t>LA CLÁUSULA DECIMA PRIMERA</w:t>
        </w:r>
      </w:smartTag>
      <w:r w:rsidRPr="002C7836">
        <w:rPr>
          <w:rFonts w:ascii="Montserrat" w:hAnsi="Montserrat" w:cs="Arial"/>
          <w:sz w:val="20"/>
        </w:rPr>
        <w:t>.</w:t>
      </w:r>
    </w:p>
    <w:p w:rsidR="00973603" w:rsidRPr="002C7836" w:rsidRDefault="00973603" w:rsidP="00C420A7">
      <w:pPr>
        <w:numPr>
          <w:ilvl w:val="0"/>
          <w:numId w:val="26"/>
        </w:numPr>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sz w:val="20"/>
        </w:rPr>
        <w:t>POR CUALQUIER OTRO INCUMPLIMIENTO DE LAS OBLIGACIONES CONTRAÍDAS EN ESTE  CONTRATO</w:t>
      </w:r>
    </w:p>
    <w:p w:rsidR="00973603" w:rsidRPr="002C7836" w:rsidRDefault="00973603" w:rsidP="00973603">
      <w:pPr>
        <w:jc w:val="both"/>
        <w:rPr>
          <w:rFonts w:ascii="Montserrat" w:hAnsi="Montserrat" w:cs="Arial"/>
          <w:sz w:val="20"/>
        </w:rPr>
      </w:pPr>
    </w:p>
    <w:p w:rsidR="00973603" w:rsidRPr="002C7836" w:rsidRDefault="00973603" w:rsidP="00973603">
      <w:pPr>
        <w:pStyle w:val="Textoindependiente"/>
        <w:spacing w:after="0"/>
        <w:ind w:right="74"/>
        <w:jc w:val="both"/>
        <w:rPr>
          <w:rFonts w:ascii="Montserrat" w:hAnsi="Montserrat" w:cs="Arial"/>
          <w:sz w:val="20"/>
        </w:rPr>
      </w:pPr>
      <w:r w:rsidRPr="002C7836">
        <w:rPr>
          <w:rFonts w:ascii="Montserrat" w:hAnsi="Montserrat" w:cs="Arial"/>
          <w:b/>
          <w:sz w:val="20"/>
        </w:rPr>
        <w:t xml:space="preserve">DÉCIMA TERCERA.- PENAS CONVENCIONALES POR ATRASO EN </w:t>
      </w:r>
      <w:smartTag w:uri="urn:schemas-microsoft-com:office:smarttags" w:element="PersonName">
        <w:smartTagPr>
          <w:attr w:name="ProductID" w:val="LA PRESTACION DEL SERVICIO.-"/>
        </w:smartTagPr>
        <w:r w:rsidRPr="002C7836">
          <w:rPr>
            <w:rFonts w:ascii="Montserrat" w:hAnsi="Montserrat" w:cs="Arial"/>
            <w:b/>
            <w:sz w:val="20"/>
          </w:rPr>
          <w:t>LA PRESTACION DEL SERVICIO.-</w:t>
        </w:r>
      </w:smartTag>
      <w:r w:rsidRPr="002C7836">
        <w:rPr>
          <w:rFonts w:ascii="Montserrat" w:hAnsi="Montserrat" w:cs="Arial"/>
          <w:b/>
          <w:sz w:val="20"/>
        </w:rPr>
        <w:t xml:space="preserve"> “EL INSTITUTO</w:t>
      </w:r>
      <w:r w:rsidRPr="002C7836">
        <w:rPr>
          <w:rFonts w:ascii="Montserrat" w:hAnsi="Montserrat" w:cs="Arial"/>
          <w:sz w:val="20"/>
        </w:rPr>
        <w:t xml:space="preserve">” APLICARÁ UNA PENA CONVENCIONAL POR CADA DÍA DE ATRASO EN </w:t>
      </w:r>
      <w:smartTag w:uri="urn:schemas-microsoft-com:office:smarttags" w:element="PersonName">
        <w:smartTagPr>
          <w:attr w:name="ProductID" w:val="LA PRESTACIￓN DEL SERVICIO"/>
        </w:smartTagPr>
        <w:r w:rsidRPr="002C7836">
          <w:rPr>
            <w:rFonts w:ascii="Montserrat" w:hAnsi="Montserrat" w:cs="Arial"/>
            <w:sz w:val="20"/>
          </w:rPr>
          <w:t>LA PRESTACIÓN DEL SERVICIO</w:t>
        </w:r>
      </w:smartTag>
      <w:r w:rsidRPr="002C7836">
        <w:rPr>
          <w:rFonts w:ascii="Montserrat" w:hAnsi="Montserrat" w:cs="Arial"/>
          <w:sz w:val="20"/>
        </w:rPr>
        <w:t xml:space="preserve">  POR EL EQUIVALENTE AL 2.5%, SOBRE EL VALOR TOTAL DE LO INCUMPLIDO, SIN INCLUIR EL IVA, EN EL SUPUESTO SIGUIENTE:</w:t>
      </w:r>
    </w:p>
    <w:p w:rsidR="00973603" w:rsidRPr="002C7836" w:rsidRDefault="00973603" w:rsidP="00973603">
      <w:pPr>
        <w:pStyle w:val="Textoindependiente"/>
        <w:spacing w:after="0"/>
        <w:rPr>
          <w:rFonts w:ascii="Montserrat" w:hAnsi="Montserrat" w:cs="Arial"/>
          <w:b/>
          <w:sz w:val="20"/>
        </w:rPr>
      </w:pPr>
    </w:p>
    <w:p w:rsidR="00973603" w:rsidRPr="002C7836" w:rsidRDefault="00973603" w:rsidP="00C420A7">
      <w:pPr>
        <w:pStyle w:val="Textoindependiente"/>
        <w:numPr>
          <w:ilvl w:val="0"/>
          <w:numId w:val="22"/>
        </w:numPr>
        <w:autoSpaceDE w:val="0"/>
        <w:spacing w:after="0"/>
        <w:jc w:val="both"/>
        <w:rPr>
          <w:rFonts w:ascii="Montserrat" w:hAnsi="Montserrat" w:cs="Arial"/>
          <w:sz w:val="20"/>
        </w:rPr>
      </w:pPr>
      <w:r w:rsidRPr="002C7836">
        <w:rPr>
          <w:rFonts w:ascii="Montserrat" w:hAnsi="Montserrat" w:cs="Arial"/>
          <w:sz w:val="20"/>
        </w:rPr>
        <w:t xml:space="preserve">CUANDO </w:t>
      </w:r>
      <w:r w:rsidRPr="002C7836">
        <w:rPr>
          <w:rFonts w:ascii="Montserrat" w:hAnsi="Montserrat" w:cs="Arial"/>
          <w:b/>
          <w:sz w:val="20"/>
        </w:rPr>
        <w:t>“EL PROVEEDOR</w:t>
      </w:r>
      <w:r w:rsidRPr="002C7836">
        <w:rPr>
          <w:rFonts w:ascii="Montserrat" w:hAnsi="Montserrat" w:cs="Arial"/>
          <w:sz w:val="20"/>
        </w:rPr>
        <w:t xml:space="preserve">” NO PRESTE EL SERVICIO CONFORME AL CALENDARIO ESTABLECIDO.  EN ESTE SUPUESTO </w:t>
      </w:r>
      <w:smartTag w:uri="urn:schemas-microsoft-com:office:smarttags" w:element="PersonName">
        <w:smartTagPr>
          <w:attr w:name="ProductID" w:val="LA APLICACIￓN DE LA"/>
        </w:smartTagPr>
        <w:r w:rsidRPr="002C7836">
          <w:rPr>
            <w:rFonts w:ascii="Montserrat" w:hAnsi="Montserrat" w:cs="Arial"/>
            <w:sz w:val="20"/>
          </w:rPr>
          <w:t>LA APLICACIÓN DE LA</w:t>
        </w:r>
      </w:smartTag>
      <w:r w:rsidRPr="002C7836">
        <w:rPr>
          <w:rFonts w:ascii="Montserrat" w:hAnsi="Montserrat" w:cs="Arial"/>
          <w:sz w:val="20"/>
        </w:rPr>
        <w:t xml:space="preserve"> PENA CONVENCIONAL PODRÁ SER HASTA POR UN MÁXIMO DE CUATRO DÍAS COMO ENTREGA CON ATRASO.</w:t>
      </w:r>
    </w:p>
    <w:p w:rsidR="00973603" w:rsidRPr="002C7836" w:rsidRDefault="00973603" w:rsidP="00973603">
      <w:pPr>
        <w:jc w:val="both"/>
        <w:rPr>
          <w:rFonts w:ascii="Montserrat" w:hAnsi="Montserrat" w:cs="Arial"/>
          <w:sz w:val="20"/>
        </w:rPr>
      </w:pPr>
    </w:p>
    <w:p w:rsidR="00973603" w:rsidRPr="002C7836" w:rsidRDefault="00973603" w:rsidP="00973603">
      <w:pPr>
        <w:jc w:val="both"/>
        <w:rPr>
          <w:rFonts w:ascii="Montserrat" w:hAnsi="Montserrat" w:cs="Arial"/>
          <w:sz w:val="20"/>
        </w:rPr>
      </w:pPr>
      <w:smartTag w:uri="urn:schemas-microsoft-com:office:smarttags" w:element="PersonName">
        <w:smartTagPr>
          <w:attr w:name="ProductID" w:val="LA PENA CONVENCIONAL POR"/>
        </w:smartTagPr>
        <w:r w:rsidRPr="002C7836">
          <w:rPr>
            <w:rFonts w:ascii="Montserrat" w:hAnsi="Montserrat" w:cs="Arial"/>
            <w:sz w:val="20"/>
          </w:rPr>
          <w:t>LA PENA CONVENCIONAL POR</w:t>
        </w:r>
      </w:smartTag>
      <w:r w:rsidRPr="002C7836">
        <w:rPr>
          <w:rFonts w:ascii="Montserrat" w:hAnsi="Montserrat" w:cs="Arial"/>
          <w:sz w:val="20"/>
        </w:rPr>
        <w:t xml:space="preserve"> ATRASO SE CALCULARÁ POR CADA DÍA DE INCUMPLIMIENTO, DE ACUERDO CON EL PORCENTAJE DE PENALIZACIÓN ESTABLECIDO, APLICADO AL VALOR DEL SERVICIO PRESTADO CON ATRASO, Y DE MANERA </w:t>
      </w:r>
      <w:r w:rsidRPr="002C7836">
        <w:rPr>
          <w:rFonts w:ascii="Montserrat" w:hAnsi="Montserrat" w:cs="Arial"/>
          <w:sz w:val="20"/>
        </w:rPr>
        <w:lastRenderedPageBreak/>
        <w:t xml:space="preserve">PROPORCIONAL AL IMPORTE DE </w:t>
      </w:r>
      <w:smartTag w:uri="urn:schemas-microsoft-com:office:smarttags" w:element="PersonName">
        <w:smartTagPr>
          <w:attr w:name="ProductID" w:val="LA GARANTￍA DE CUMPLIMIENTO."/>
        </w:smartTagPr>
        <w:r w:rsidRPr="002C7836">
          <w:rPr>
            <w:rFonts w:ascii="Montserrat" w:hAnsi="Montserrat" w:cs="Arial"/>
            <w:sz w:val="20"/>
          </w:rPr>
          <w:t>LA GARANTÍA DE CUMPLIMIENTO.</w:t>
        </w:r>
      </w:smartTag>
      <w:r w:rsidRPr="002C7836">
        <w:rPr>
          <w:rFonts w:ascii="Montserrat" w:hAnsi="Montserrat" w:cs="Arial"/>
          <w:sz w:val="20"/>
        </w:rPr>
        <w:t xml:space="preserve"> </w:t>
      </w:r>
      <w:smartTag w:uri="urn:schemas-microsoft-com:office:smarttags" w:element="PersonName">
        <w:smartTagPr>
          <w:attr w:name="ProductID" w:val="LA SUMA DE LAS"/>
        </w:smartTagPr>
        <w:r w:rsidRPr="002C7836">
          <w:rPr>
            <w:rFonts w:ascii="Montserrat" w:hAnsi="Montserrat" w:cs="Arial"/>
            <w:sz w:val="20"/>
          </w:rPr>
          <w:t>LA SUMA DE LAS</w:t>
        </w:r>
      </w:smartTag>
      <w:r w:rsidRPr="002C7836">
        <w:rPr>
          <w:rFonts w:ascii="Montserrat" w:hAnsi="Montserrat" w:cs="Arial"/>
          <w:sz w:val="20"/>
        </w:rPr>
        <w:t xml:space="preserve"> PENAS CONVENCIONALES NO DEBERÁ EXCEDER EL IMPORTE DE DICHA GARANTÍA.</w:t>
      </w:r>
    </w:p>
    <w:p w:rsidR="009C345A" w:rsidRPr="002C7836" w:rsidRDefault="009C345A" w:rsidP="00973603">
      <w:pPr>
        <w:pStyle w:val="Textoindependiente"/>
        <w:spacing w:after="0"/>
        <w:rPr>
          <w:rFonts w:ascii="Montserrat" w:hAnsi="Montserrat" w:cs="Arial"/>
          <w:b/>
          <w:sz w:val="22"/>
          <w:szCs w:val="22"/>
        </w:rPr>
      </w:pPr>
    </w:p>
    <w:p w:rsidR="00515CD7" w:rsidRPr="002C7836" w:rsidRDefault="00515CD7" w:rsidP="00C420A7">
      <w:pPr>
        <w:pStyle w:val="Textoindependiente"/>
        <w:numPr>
          <w:ilvl w:val="0"/>
          <w:numId w:val="22"/>
        </w:numPr>
        <w:autoSpaceDE w:val="0"/>
        <w:spacing w:after="0"/>
        <w:jc w:val="both"/>
        <w:rPr>
          <w:rFonts w:ascii="Montserrat" w:hAnsi="Montserrat" w:cs="Arial"/>
          <w:sz w:val="20"/>
        </w:rPr>
      </w:pPr>
      <w:r w:rsidRPr="002C7836">
        <w:rPr>
          <w:rFonts w:ascii="Montserrat" w:hAnsi="Montserrat" w:cs="Arial"/>
          <w:sz w:val="20"/>
        </w:rPr>
        <w:t xml:space="preserve">CUANDO </w:t>
      </w:r>
      <w:r w:rsidRPr="002C7836">
        <w:rPr>
          <w:rFonts w:ascii="Montserrat" w:hAnsi="Montserrat" w:cs="Arial"/>
          <w:b/>
          <w:sz w:val="20"/>
        </w:rPr>
        <w:t>“EL PROVEEDOR</w:t>
      </w:r>
      <w:r w:rsidRPr="002C7836">
        <w:rPr>
          <w:rFonts w:ascii="Montserrat" w:hAnsi="Montserrat" w:cs="Arial"/>
          <w:sz w:val="20"/>
        </w:rPr>
        <w:t xml:space="preserve">” NO PRESTE EL SERVICIO CONFORME AL CALENDARIO ESTABLECIDO.  EN ESTE SUPUESTO </w:t>
      </w:r>
      <w:smartTag w:uri="urn:schemas-microsoft-com:office:smarttags" w:element="PersonName">
        <w:smartTagPr>
          <w:attr w:name="ProductID" w:val="LA APLICACIￓN DE LA"/>
        </w:smartTagPr>
        <w:r w:rsidRPr="002C7836">
          <w:rPr>
            <w:rFonts w:ascii="Montserrat" w:hAnsi="Montserrat" w:cs="Arial"/>
            <w:sz w:val="20"/>
          </w:rPr>
          <w:t>LA APLICACIÓN DE LA</w:t>
        </w:r>
      </w:smartTag>
      <w:r w:rsidRPr="002C7836">
        <w:rPr>
          <w:rFonts w:ascii="Montserrat" w:hAnsi="Montserrat" w:cs="Arial"/>
          <w:sz w:val="20"/>
        </w:rPr>
        <w:t xml:space="preserve"> PENA CONVENCIONAL PODRÁ SER HASTA POR UN MÁXIMO DE CUATRO DÍAS COMO ENTREGA CON ATRASO.</w:t>
      </w:r>
    </w:p>
    <w:p w:rsidR="00515CD7" w:rsidRPr="002C7836" w:rsidRDefault="00515CD7" w:rsidP="00515CD7">
      <w:pPr>
        <w:jc w:val="both"/>
        <w:rPr>
          <w:rFonts w:ascii="Montserrat" w:hAnsi="Montserrat" w:cs="Arial"/>
        </w:rPr>
      </w:pPr>
    </w:p>
    <w:p w:rsidR="00515CD7" w:rsidRPr="002C7836" w:rsidRDefault="00515CD7" w:rsidP="00515CD7">
      <w:pPr>
        <w:jc w:val="both"/>
        <w:rPr>
          <w:rFonts w:ascii="Montserrat" w:hAnsi="Montserrat" w:cs="Arial"/>
          <w:sz w:val="20"/>
        </w:rPr>
      </w:pPr>
      <w:smartTag w:uri="urn:schemas-microsoft-com:office:smarttags" w:element="PersonName">
        <w:smartTagPr>
          <w:attr w:name="ProductID" w:val="LA PENA CONVENCIONAL POR"/>
        </w:smartTagPr>
        <w:r w:rsidRPr="002C7836">
          <w:rPr>
            <w:rFonts w:ascii="Montserrat" w:hAnsi="Montserrat" w:cs="Arial"/>
            <w:sz w:val="20"/>
          </w:rPr>
          <w:t>LA PENA CONVENCIONAL POR</w:t>
        </w:r>
      </w:smartTag>
      <w:r w:rsidRPr="002C7836">
        <w:rPr>
          <w:rFonts w:ascii="Montserrat" w:hAnsi="Montserrat" w:cs="Arial"/>
          <w:sz w:val="20"/>
        </w:rPr>
        <w:t xml:space="preserve"> ATRASO SE CALCULARÁ POR CADA DÍA DE INCUMPLIMIENTO, DE ACUERDO CON EL PORCENTAJE DE PENALIZACIÓN ESTABLECIDO, APLICADO AL VALOR DEL SERVICIO PRESTADO CON ATRASO, Y DE MANERA PROPORCIONAL AL IMPORTE DE </w:t>
      </w:r>
      <w:smartTag w:uri="urn:schemas-microsoft-com:office:smarttags" w:element="PersonName">
        <w:smartTagPr>
          <w:attr w:name="ProductID" w:val="LA GARANTￍA DE CUMPLIMIENTO."/>
        </w:smartTagPr>
        <w:r w:rsidRPr="002C7836">
          <w:rPr>
            <w:rFonts w:ascii="Montserrat" w:hAnsi="Montserrat" w:cs="Arial"/>
            <w:sz w:val="20"/>
          </w:rPr>
          <w:t>LA GARANTÍA DE CUMPLIMIENTO.</w:t>
        </w:r>
      </w:smartTag>
      <w:r w:rsidRPr="002C7836">
        <w:rPr>
          <w:rFonts w:ascii="Montserrat" w:hAnsi="Montserrat" w:cs="Arial"/>
          <w:sz w:val="20"/>
        </w:rPr>
        <w:t xml:space="preserve"> </w:t>
      </w:r>
      <w:smartTag w:uri="urn:schemas-microsoft-com:office:smarttags" w:element="PersonName">
        <w:smartTagPr>
          <w:attr w:name="ProductID" w:val="LA SUMA DE LAS"/>
        </w:smartTagPr>
        <w:r w:rsidRPr="002C7836">
          <w:rPr>
            <w:rFonts w:ascii="Montserrat" w:hAnsi="Montserrat" w:cs="Arial"/>
            <w:sz w:val="20"/>
          </w:rPr>
          <w:t>LA SUMA DE LAS</w:t>
        </w:r>
      </w:smartTag>
      <w:r w:rsidRPr="002C7836">
        <w:rPr>
          <w:rFonts w:ascii="Montserrat" w:hAnsi="Montserrat" w:cs="Arial"/>
          <w:sz w:val="20"/>
        </w:rPr>
        <w:t xml:space="preserve"> PENAS CONVENCIONALES NO DEBERÁ EXCEDER EL IMPORTE DE DICHA GARANTÍA.</w:t>
      </w:r>
    </w:p>
    <w:p w:rsidR="00515CD7" w:rsidRPr="002C7836" w:rsidRDefault="00515CD7" w:rsidP="00515CD7">
      <w:pPr>
        <w:pStyle w:val="Textoindependiente"/>
        <w:spacing w:after="0"/>
        <w:ind w:right="74"/>
        <w:jc w:val="both"/>
        <w:rPr>
          <w:rFonts w:ascii="Montserrat" w:hAnsi="Montserrat" w:cs="Arial"/>
          <w:b/>
          <w:sz w:val="20"/>
          <w:lang w:val="es-ES_tradnl"/>
        </w:rPr>
      </w:pPr>
    </w:p>
    <w:p w:rsidR="00515CD7" w:rsidRPr="002C7836" w:rsidRDefault="00515CD7" w:rsidP="00515CD7">
      <w:pPr>
        <w:tabs>
          <w:tab w:val="left" w:pos="-142"/>
          <w:tab w:val="left" w:pos="1134"/>
        </w:tabs>
        <w:ind w:right="-93"/>
        <w:jc w:val="both"/>
        <w:rPr>
          <w:rFonts w:ascii="Montserrat" w:hAnsi="Montserrat" w:cs="Arial"/>
          <w:sz w:val="20"/>
        </w:rPr>
      </w:pPr>
      <w:r w:rsidRPr="002C7836">
        <w:rPr>
          <w:rFonts w:ascii="Montserrat" w:hAnsi="Montserrat" w:cs="Arial"/>
          <w:b/>
          <w:sz w:val="20"/>
        </w:rPr>
        <w:t>“EL PROVEEDOR”</w:t>
      </w:r>
      <w:r w:rsidRPr="002C7836">
        <w:rPr>
          <w:rFonts w:ascii="Montserrat" w:hAnsi="Montserrat" w:cs="Arial"/>
          <w:sz w:val="20"/>
        </w:rPr>
        <w:t xml:space="preserve"> A SU VEZ, AUTORIZA A </w:t>
      </w:r>
      <w:r w:rsidRPr="002C7836">
        <w:rPr>
          <w:rFonts w:ascii="Montserrat" w:hAnsi="Montserrat" w:cs="Arial"/>
          <w:b/>
          <w:sz w:val="20"/>
        </w:rPr>
        <w:t xml:space="preserve">“EL INSTITUTO” </w:t>
      </w:r>
      <w:r w:rsidRPr="002C7836">
        <w:rPr>
          <w:rFonts w:ascii="Montserrat" w:hAnsi="Montserrat" w:cs="Arial"/>
          <w:sz w:val="20"/>
        </w:rPr>
        <w:t xml:space="preserve">A DESCONTAR LAS CANTIDADES QUE RESULTEN DE APLICAR </w:t>
      </w:r>
      <w:smartTag w:uri="urn:schemas-microsoft-com:office:smarttags" w:element="PersonName">
        <w:smartTagPr>
          <w:attr w:name="ProductID" w:val="LA PENA CONVENCIONAL"/>
        </w:smartTagPr>
        <w:r w:rsidRPr="002C7836">
          <w:rPr>
            <w:rFonts w:ascii="Montserrat" w:hAnsi="Montserrat" w:cs="Arial"/>
            <w:sz w:val="20"/>
          </w:rPr>
          <w:t>LA PENA CONVENCIONAL</w:t>
        </w:r>
      </w:smartTag>
      <w:r w:rsidRPr="002C7836">
        <w:rPr>
          <w:rFonts w:ascii="Montserrat" w:hAnsi="Montserrat" w:cs="Arial"/>
          <w:sz w:val="20"/>
        </w:rPr>
        <w:t xml:space="preserve">, SOBRE LOS PAGOS QUE DEBERÁ CUBRIR A </w:t>
      </w:r>
      <w:r w:rsidRPr="002C7836">
        <w:rPr>
          <w:rFonts w:ascii="Montserrat" w:hAnsi="Montserrat" w:cs="Arial"/>
          <w:b/>
          <w:sz w:val="20"/>
        </w:rPr>
        <w:t>“EL PROVEEDOR”</w:t>
      </w:r>
      <w:r w:rsidRPr="002C7836">
        <w:rPr>
          <w:rFonts w:ascii="Montserrat" w:hAnsi="Montserrat" w:cs="Arial"/>
          <w:sz w:val="20"/>
        </w:rPr>
        <w:t>.</w:t>
      </w:r>
    </w:p>
    <w:p w:rsidR="00515CD7" w:rsidRPr="002C7836" w:rsidRDefault="00515CD7" w:rsidP="00515CD7">
      <w:pPr>
        <w:tabs>
          <w:tab w:val="left" w:pos="-142"/>
          <w:tab w:val="left" w:pos="1134"/>
        </w:tabs>
        <w:ind w:right="-93"/>
        <w:jc w:val="both"/>
        <w:rPr>
          <w:rFonts w:ascii="Montserrat" w:hAnsi="Montserrat" w:cs="Arial"/>
          <w:b/>
          <w:sz w:val="20"/>
        </w:rPr>
      </w:pPr>
    </w:p>
    <w:p w:rsidR="00515CD7" w:rsidRPr="002C7836" w:rsidRDefault="00515CD7" w:rsidP="00515CD7">
      <w:pPr>
        <w:tabs>
          <w:tab w:val="left" w:pos="-142"/>
          <w:tab w:val="left" w:pos="1134"/>
        </w:tabs>
        <w:ind w:right="-93"/>
        <w:jc w:val="both"/>
        <w:rPr>
          <w:rFonts w:ascii="Montserrat" w:hAnsi="Montserrat" w:cs="Arial"/>
          <w:b/>
          <w:sz w:val="20"/>
        </w:rPr>
      </w:pPr>
      <w:r w:rsidRPr="002C7836">
        <w:rPr>
          <w:rFonts w:ascii="Montserrat" w:hAnsi="Montserrat" w:cs="Arial"/>
          <w:sz w:val="20"/>
        </w:rPr>
        <w:t xml:space="preserve">CONFORME A LO PREVISTO EN EL ÚLTIMO PÁRRAFO DEL ARTÍCULO 96, DEL REGLAMENTO DE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xml:space="preserve">, ARRENDAMIENTOS Y SERVICIOS DEL SECTOR PÚBLICO, NO SE ACEPTARÁ </w:t>
      </w:r>
      <w:smartTag w:uri="urn:schemas-microsoft-com:office:smarttags" w:element="PersonName">
        <w:smartTagPr>
          <w:attr w:name="ProductID" w:val="LA ESTIPULACIￓN DE PENAS"/>
        </w:smartTagPr>
        <w:r w:rsidRPr="002C7836">
          <w:rPr>
            <w:rFonts w:ascii="Montserrat" w:hAnsi="Montserrat" w:cs="Arial"/>
            <w:sz w:val="20"/>
          </w:rPr>
          <w:t>LA ESTIPULACIÓN DE PENAS</w:t>
        </w:r>
      </w:smartTag>
      <w:r w:rsidRPr="002C7836">
        <w:rPr>
          <w:rFonts w:ascii="Montserrat" w:hAnsi="Montserrat" w:cs="Arial"/>
          <w:sz w:val="20"/>
        </w:rPr>
        <w:t xml:space="preserve"> CONVENCIONALES, A CARGO DE “</w:t>
      </w:r>
      <w:r w:rsidRPr="002C7836">
        <w:rPr>
          <w:rFonts w:ascii="Montserrat" w:hAnsi="Montserrat" w:cs="Arial"/>
          <w:b/>
          <w:sz w:val="20"/>
        </w:rPr>
        <w:t>EL INSTITUTO”.</w:t>
      </w:r>
    </w:p>
    <w:p w:rsidR="00515CD7" w:rsidRPr="002C7836" w:rsidRDefault="00515CD7" w:rsidP="00515CD7">
      <w:pPr>
        <w:numPr>
          <w:ilvl w:val="12"/>
          <w:numId w:val="0"/>
        </w:numPr>
        <w:ind w:right="-93"/>
        <w:jc w:val="both"/>
        <w:rPr>
          <w:rFonts w:ascii="Montserrat" w:hAnsi="Montserrat" w:cs="Arial"/>
          <w:b/>
          <w:sz w:val="20"/>
        </w:rPr>
      </w:pPr>
    </w:p>
    <w:p w:rsidR="00515CD7" w:rsidRPr="002C7836" w:rsidRDefault="00515CD7" w:rsidP="00515CD7">
      <w:pPr>
        <w:pStyle w:val="Sangradetextonormal"/>
        <w:spacing w:after="0"/>
        <w:ind w:left="0"/>
        <w:jc w:val="both"/>
        <w:rPr>
          <w:rFonts w:ascii="Montserrat" w:hAnsi="Montserrat"/>
          <w:sz w:val="20"/>
        </w:rPr>
      </w:pPr>
      <w:r w:rsidRPr="002C7836">
        <w:rPr>
          <w:rFonts w:ascii="Montserrat" w:hAnsi="Montserrat"/>
          <w:b/>
          <w:sz w:val="20"/>
        </w:rPr>
        <w:t>DÉCIMA CUARTA.- TERMINACIÓN ANTICIPADA.-</w:t>
      </w:r>
      <w:r w:rsidRPr="002C7836">
        <w:rPr>
          <w:rFonts w:ascii="Montserrat" w:hAnsi="Montserrat"/>
          <w:sz w:val="20"/>
        </w:rPr>
        <w:t xml:space="preserve">DE CONFORMIDAD CON LO ESTABLECIDO EN EL ARTÍCULO 54 BIS DE </w:t>
      </w:r>
      <w:smartTag w:uri="urn:schemas-microsoft-com:office:smarttags" w:element="PersonName">
        <w:smartTagPr>
          <w:attr w:name="ProductID" w:val="LA LEY DE ADQUISICIONES"/>
        </w:smartTagPr>
        <w:r w:rsidRPr="002C7836">
          <w:rPr>
            <w:rFonts w:ascii="Montserrat" w:hAnsi="Montserrat"/>
            <w:sz w:val="20"/>
          </w:rPr>
          <w:t>LA LEY DE ADQUISICIONES</w:t>
        </w:r>
      </w:smartTag>
      <w:r w:rsidRPr="002C7836">
        <w:rPr>
          <w:rFonts w:ascii="Montserrat" w:hAnsi="Montserrat"/>
          <w:sz w:val="20"/>
        </w:rPr>
        <w:t xml:space="preserve">, ARRENDAMIENTOS Y SERVICIOS DEL SECTOR PÚBLICO, </w:t>
      </w:r>
      <w:r w:rsidRPr="002C7836">
        <w:rPr>
          <w:rFonts w:ascii="Montserrat" w:hAnsi="Montserrat"/>
          <w:b/>
          <w:sz w:val="20"/>
        </w:rPr>
        <w:t>“EL INSTITUTO”</w:t>
      </w:r>
      <w:r w:rsidRPr="002C7836">
        <w:rPr>
          <w:rFonts w:ascii="Montserrat" w:hAnsi="Montserrat"/>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w:t>
      </w:r>
      <w:smartTag w:uri="urn:schemas-microsoft-com:office:smarttags" w:element="PersonName">
        <w:smartTagPr>
          <w:attr w:name="ProductID" w:val="LA NECESIDAD DEL SERVICIO"/>
        </w:smartTagPr>
        <w:r w:rsidRPr="002C7836">
          <w:rPr>
            <w:rFonts w:ascii="Montserrat" w:hAnsi="Montserrat"/>
            <w:sz w:val="20"/>
          </w:rPr>
          <w:t>LA NECESIDAD DEL SERVICIO</w:t>
        </w:r>
      </w:smartTag>
      <w:r w:rsidRPr="002C7836">
        <w:rPr>
          <w:rFonts w:ascii="Montserrat" w:hAnsi="Montserrat"/>
          <w:sz w:val="20"/>
        </w:rPr>
        <w:t xml:space="preserve"> OBJETO DEL PRESENTE CONTRATO, Y SE DEMUESTRE QUE DE CONTINUAR CON EL CUMPLIMIENTO DE LAS OBLIGACIONES PACTADAS SE OCASIONARÍA ALGÚN DAÑO O PERJUICIO A </w:t>
      </w:r>
      <w:r w:rsidRPr="002C7836">
        <w:rPr>
          <w:rFonts w:ascii="Montserrat" w:hAnsi="Montserrat"/>
          <w:b/>
          <w:sz w:val="20"/>
        </w:rPr>
        <w:t>“EL INSTITUTO”</w:t>
      </w:r>
      <w:r w:rsidRPr="002C7836">
        <w:rPr>
          <w:rFonts w:ascii="Montserrat" w:hAnsi="Montserrat"/>
          <w:sz w:val="20"/>
        </w:rPr>
        <w:t xml:space="preserve"> O SE DETERMINE </w:t>
      </w:r>
      <w:smartTag w:uri="urn:schemas-microsoft-com:office:smarttags" w:element="PersonName">
        <w:smartTagPr>
          <w:attr w:name="ProductID" w:val="LA NULIDAD TOTAL O"/>
        </w:smartTagPr>
        <w:r w:rsidRPr="002C7836">
          <w:rPr>
            <w:rFonts w:ascii="Montserrat" w:hAnsi="Montserrat"/>
            <w:sz w:val="20"/>
          </w:rPr>
          <w:t>LA NULIDAD TOTAL O</w:t>
        </w:r>
      </w:smartTag>
      <w:r w:rsidRPr="002C7836">
        <w:rPr>
          <w:rFonts w:ascii="Montserrat" w:hAnsi="Montserrat"/>
          <w:sz w:val="20"/>
        </w:rPr>
        <w:t xml:space="preserve"> PARCIAL DE LOS ACTOS QUE DIERON ORIGEN AL PRESENTE INSTRUMENTO JURÍDICO, CON MOTIVO DE </w:t>
      </w:r>
      <w:smartTag w:uri="urn:schemas-microsoft-com:office:smarttags" w:element="PersonName">
        <w:smartTagPr>
          <w:attr w:name="ProductID" w:val="LA RESOLUCIￓN DE UNA"/>
        </w:smartTagPr>
        <w:r w:rsidRPr="002C7836">
          <w:rPr>
            <w:rFonts w:ascii="Montserrat" w:hAnsi="Montserrat"/>
            <w:sz w:val="20"/>
          </w:rPr>
          <w:t>LA RESOLUCIÓN DE UNA</w:t>
        </w:r>
      </w:smartTag>
      <w:r w:rsidRPr="002C7836">
        <w:rPr>
          <w:rFonts w:ascii="Montserrat" w:hAnsi="Montserrat"/>
          <w:sz w:val="20"/>
        </w:rPr>
        <w:t xml:space="preserve"> INCONFORMIDAD EMITIDA POR </w:t>
      </w:r>
      <w:smartTag w:uri="urn:schemas-microsoft-com:office:smarttags" w:element="PersonName">
        <w:smartTagPr>
          <w:attr w:name="ProductID" w:val="LA SECRETARￍA DE LA"/>
        </w:smartTagPr>
        <w:r w:rsidRPr="002C7836">
          <w:rPr>
            <w:rFonts w:ascii="Montserrat" w:hAnsi="Montserrat"/>
            <w:sz w:val="20"/>
          </w:rPr>
          <w:t>LA SECRETARÍA DE LA</w:t>
        </w:r>
      </w:smartTag>
      <w:r w:rsidRPr="002C7836">
        <w:rPr>
          <w:rFonts w:ascii="Montserrat" w:hAnsi="Montserrat"/>
          <w:sz w:val="20"/>
        </w:rPr>
        <w:t xml:space="preserve"> FUNCIÓN PÚBLICA.</w:t>
      </w:r>
    </w:p>
    <w:p w:rsidR="00515CD7" w:rsidRPr="002C7836" w:rsidRDefault="00515CD7" w:rsidP="00515CD7">
      <w:pPr>
        <w:numPr>
          <w:ilvl w:val="12"/>
          <w:numId w:val="0"/>
        </w:numPr>
        <w:tabs>
          <w:tab w:val="left" w:pos="-142"/>
          <w:tab w:val="left" w:pos="1134"/>
        </w:tabs>
        <w:ind w:right="-93"/>
        <w:jc w:val="both"/>
        <w:rPr>
          <w:rFonts w:ascii="Montserrat" w:hAnsi="Montserrat" w:cs="Arial"/>
          <w:sz w:val="20"/>
        </w:rPr>
      </w:pPr>
    </w:p>
    <w:p w:rsidR="00515CD7" w:rsidRPr="002C7836" w:rsidRDefault="00515CD7" w:rsidP="00515CD7">
      <w:pPr>
        <w:numPr>
          <w:ilvl w:val="12"/>
          <w:numId w:val="0"/>
        </w:numPr>
        <w:tabs>
          <w:tab w:val="left" w:pos="-142"/>
          <w:tab w:val="left" w:pos="1134"/>
        </w:tabs>
        <w:ind w:right="-93"/>
        <w:jc w:val="both"/>
        <w:rPr>
          <w:rFonts w:ascii="Montserrat" w:hAnsi="Montserrat" w:cs="Arial"/>
          <w:sz w:val="20"/>
        </w:rPr>
      </w:pPr>
      <w:r w:rsidRPr="002C7836">
        <w:rPr>
          <w:rFonts w:ascii="Montserrat" w:hAnsi="Montserrat" w:cs="Arial"/>
          <w:sz w:val="20"/>
        </w:rPr>
        <w:t xml:space="preserve">EN ESTOS CASOS </w:t>
      </w:r>
      <w:r w:rsidRPr="002C7836">
        <w:rPr>
          <w:rFonts w:ascii="Montserrat" w:hAnsi="Montserrat" w:cs="Arial"/>
          <w:b/>
          <w:sz w:val="20"/>
        </w:rPr>
        <w:t xml:space="preserve">“EL INSTITUTO” </w:t>
      </w:r>
      <w:r w:rsidRPr="002C7836">
        <w:rPr>
          <w:rFonts w:ascii="Montserrat" w:hAnsi="Montserrat" w:cs="Arial"/>
          <w:sz w:val="20"/>
        </w:rPr>
        <w:t xml:space="preserve">REEMBOLSARÁ A </w:t>
      </w:r>
      <w:r w:rsidRPr="002C7836">
        <w:rPr>
          <w:rFonts w:ascii="Montserrat" w:hAnsi="Montserrat" w:cs="Arial"/>
          <w:b/>
          <w:sz w:val="20"/>
        </w:rPr>
        <w:t xml:space="preserve">“EL PROVEEDOR” </w:t>
      </w:r>
      <w:r w:rsidRPr="002C7836">
        <w:rPr>
          <w:rFonts w:ascii="Montserrat" w:hAnsi="Montserrat" w:cs="Arial"/>
          <w:sz w:val="20"/>
        </w:rPr>
        <w:t>LOS GASTOS NO RECUPERABLES EN QUE HAYA INCURRIDO, SIEMPRE QUE ESTOS SEAN RAZONABLES, ESTÉN COMPROBADOS Y SE RELACIONEN DIRECTAMENTE CON EL PRESENTE INSTRUMENTO JURÍDICO.</w:t>
      </w:r>
    </w:p>
    <w:p w:rsidR="00515CD7" w:rsidRPr="002C7836" w:rsidRDefault="00515CD7" w:rsidP="00515CD7">
      <w:pPr>
        <w:jc w:val="both"/>
        <w:rPr>
          <w:rFonts w:ascii="Montserrat" w:hAnsi="Montserrat" w:cs="Arial"/>
          <w:sz w:val="20"/>
        </w:rPr>
      </w:pPr>
    </w:p>
    <w:p w:rsidR="00515CD7" w:rsidRPr="002C7836" w:rsidRDefault="00515CD7" w:rsidP="00515CD7">
      <w:pPr>
        <w:jc w:val="both"/>
        <w:rPr>
          <w:rFonts w:ascii="Montserrat" w:hAnsi="Montserrat" w:cs="Arial"/>
          <w:sz w:val="20"/>
        </w:rPr>
      </w:pPr>
      <w:r w:rsidRPr="002C7836">
        <w:rPr>
          <w:rFonts w:ascii="Montserrat" w:hAnsi="Montserrat" w:cs="Arial"/>
          <w:b/>
          <w:sz w:val="20"/>
        </w:rPr>
        <w:t>DÈCIMA QUINTA.- RESCISIÓN ADMINISTRATIVA DEL CONTRATO.-“EL INSTITUTO”</w:t>
      </w:r>
      <w:r w:rsidRPr="002C7836">
        <w:rPr>
          <w:rFonts w:ascii="Montserrat" w:hAnsi="Montserrat" w:cs="Arial"/>
          <w:sz w:val="20"/>
        </w:rPr>
        <w:t xml:space="preserve"> PODRÁ RESCINDIR ADMINISTRATIVAMENTE EL PRESENTE CONTRATO EN CUALQUIER MOMENTO, CUANDO </w:t>
      </w:r>
      <w:r w:rsidRPr="002C7836">
        <w:rPr>
          <w:rFonts w:ascii="Montserrat" w:hAnsi="Montserrat" w:cs="Arial"/>
          <w:b/>
          <w:sz w:val="20"/>
        </w:rPr>
        <w:t>“EL PROVEEDOR”</w:t>
      </w:r>
      <w:r w:rsidRPr="002C7836">
        <w:rPr>
          <w:rFonts w:ascii="Montserrat" w:hAnsi="Montserrat" w:cs="Arial"/>
          <w:sz w:val="20"/>
        </w:rPr>
        <w:t xml:space="preserve"> INCURRA EN INCUMPLIMIENTO DE CUALQUIERA DE LAS OBLIGACIONES A SU CARGO, DE CONFORMIDAD CON EL PROCEDIMIENTO PREVISTO EN EL ARTÍCULO 54, DE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ARRENDAMIENTOS Y SERVICIOS DEL SECTOR PÚBLICO.</w:t>
      </w:r>
      <w:r w:rsidRPr="002C7836">
        <w:rPr>
          <w:rFonts w:ascii="Montserrat" w:hAnsi="Montserrat" w:cs="Arial"/>
          <w:b/>
          <w:sz w:val="20"/>
        </w:rPr>
        <w:t xml:space="preserve"> “EL INSTITUTO”</w:t>
      </w:r>
      <w:r w:rsidRPr="002C7836">
        <w:rPr>
          <w:rFonts w:ascii="Montserrat" w:hAnsi="Montserrat" w:cs="Arial"/>
          <w:sz w:val="20"/>
        </w:rPr>
        <w:t xml:space="preserve"> PODRÁ SUSPENDER EL TRÁMITE DEL PROCEDIMIENTO DE RESCISIÓN, CUANDO SE HUBIERA INICIADO UN PROCEDIMIENTO DE CONCILIACIÓN RESPECTO DEL CONTRATO MATERIA DE LA RESCISIÓN.</w:t>
      </w:r>
    </w:p>
    <w:p w:rsidR="00515CD7" w:rsidRPr="002C7836" w:rsidRDefault="00515CD7" w:rsidP="00515CD7">
      <w:pPr>
        <w:jc w:val="both"/>
        <w:rPr>
          <w:rFonts w:ascii="Montserrat" w:hAnsi="Montserrat" w:cs="Arial"/>
          <w:sz w:val="20"/>
        </w:rPr>
      </w:pPr>
    </w:p>
    <w:p w:rsidR="00515CD7" w:rsidRPr="002C7836" w:rsidRDefault="00515CD7" w:rsidP="00515CD7">
      <w:pPr>
        <w:tabs>
          <w:tab w:val="left" w:pos="-142"/>
          <w:tab w:val="left" w:pos="1134"/>
        </w:tabs>
        <w:ind w:right="-93"/>
        <w:jc w:val="both"/>
        <w:rPr>
          <w:rFonts w:ascii="Montserrat" w:hAnsi="Montserrat" w:cs="Arial"/>
          <w:sz w:val="20"/>
        </w:rPr>
      </w:pPr>
      <w:r w:rsidRPr="002C7836">
        <w:rPr>
          <w:rFonts w:ascii="Montserrat" w:hAnsi="Montserrat" w:cs="Arial"/>
          <w:b/>
          <w:sz w:val="20"/>
        </w:rPr>
        <w:lastRenderedPageBreak/>
        <w:t xml:space="preserve">DÉCIMA SEXTA.- CAUSAS DE RESCISIÓN ADMINISTRATIVA DEL CONTRATO.- “EL INSTITUTO” </w:t>
      </w:r>
      <w:r w:rsidRPr="002C7836">
        <w:rPr>
          <w:rFonts w:ascii="Montserrat" w:hAnsi="Montserrat" w:cs="Arial"/>
          <w:sz w:val="20"/>
        </w:rPr>
        <w:t>PODRÁ RESCINDIR ADMINISTRATIVAMENTE ESTE CONTRATO SIN MÁS RESPONSABILIDAD PARA EL MISMO Y SIN NECESIDAD DE RESOLUCIÓN JUDICIAL, CUANDO</w:t>
      </w:r>
      <w:r w:rsidRPr="002C7836">
        <w:rPr>
          <w:rFonts w:ascii="Montserrat" w:hAnsi="Montserrat" w:cs="Arial"/>
          <w:b/>
          <w:sz w:val="20"/>
        </w:rPr>
        <w:t xml:space="preserve"> “EL PROVEEDOR” </w:t>
      </w:r>
      <w:r w:rsidRPr="002C7836">
        <w:rPr>
          <w:rFonts w:ascii="Montserrat" w:hAnsi="Montserrat" w:cs="Arial"/>
          <w:sz w:val="20"/>
        </w:rPr>
        <w:t>INCURRA EN CUALQUIERA DE LAS CAUSALES SIGUIENTES:</w:t>
      </w:r>
    </w:p>
    <w:p w:rsidR="00515CD7" w:rsidRPr="002C7836" w:rsidRDefault="00515CD7" w:rsidP="00515CD7">
      <w:pPr>
        <w:tabs>
          <w:tab w:val="left" w:pos="-284"/>
          <w:tab w:val="left" w:pos="9498"/>
        </w:tabs>
        <w:jc w:val="both"/>
        <w:rPr>
          <w:rFonts w:ascii="Montserrat" w:hAnsi="Montserrat" w:cs="Arial"/>
          <w:b/>
          <w:sz w:val="20"/>
        </w:rPr>
      </w:pPr>
    </w:p>
    <w:p w:rsidR="00515CD7" w:rsidRPr="002C7836" w:rsidRDefault="00515CD7" w:rsidP="00C420A7">
      <w:pPr>
        <w:numPr>
          <w:ilvl w:val="1"/>
          <w:numId w:val="21"/>
        </w:numPr>
        <w:jc w:val="both"/>
        <w:rPr>
          <w:rFonts w:ascii="Montserrat" w:hAnsi="Montserrat" w:cs="Arial"/>
          <w:sz w:val="20"/>
        </w:rPr>
      </w:pPr>
      <w:r w:rsidRPr="002C7836">
        <w:rPr>
          <w:rFonts w:ascii="Montserrat" w:hAnsi="Montserrat" w:cs="Arial"/>
          <w:sz w:val="20"/>
        </w:rPr>
        <w:t xml:space="preserve">CUANDO NO ENTREGUE </w:t>
      </w:r>
      <w:smartTag w:uri="urn:schemas-microsoft-com:office:smarttags" w:element="PersonName">
        <w:smartTagPr>
          <w:attr w:name="ProductID" w:val="LA GARANTￍA DE CUMPLIMIENTO"/>
        </w:smartTagPr>
        <w:r w:rsidRPr="002C7836">
          <w:rPr>
            <w:rFonts w:ascii="Montserrat" w:hAnsi="Montserrat" w:cs="Arial"/>
            <w:sz w:val="20"/>
          </w:rPr>
          <w:t>LA GARANTÍA DE CUMPLIMIENTO</w:t>
        </w:r>
      </w:smartTag>
      <w:r w:rsidRPr="002C7836">
        <w:rPr>
          <w:rFonts w:ascii="Montserrat" w:hAnsi="Montserrat" w:cs="Arial"/>
          <w:sz w:val="20"/>
        </w:rPr>
        <w:t xml:space="preserve"> DEL CONTRATO, DENTRO DEL TÉRMINO DE 10 (DIEZ) DÍAS NATURALES POSTERIORES A LA FIRMA DEL MISMO.</w:t>
      </w:r>
    </w:p>
    <w:p w:rsidR="00515CD7" w:rsidRPr="002C7836" w:rsidRDefault="00515CD7" w:rsidP="00C420A7">
      <w:pPr>
        <w:numPr>
          <w:ilvl w:val="1"/>
          <w:numId w:val="21"/>
        </w:numPr>
        <w:jc w:val="both"/>
        <w:rPr>
          <w:rFonts w:ascii="Montserrat" w:hAnsi="Montserrat" w:cs="Arial"/>
          <w:sz w:val="20"/>
        </w:rPr>
      </w:pPr>
      <w:r w:rsidRPr="002C7836">
        <w:rPr>
          <w:rFonts w:ascii="Montserrat" w:hAnsi="Montserrat" w:cs="Arial"/>
          <w:sz w:val="20"/>
        </w:rPr>
        <w:t xml:space="preserve">CUANDO INCURRA EN FALTA DE VERACIDAD TOTAL O PARCIAL RESPECTO A </w:t>
      </w:r>
      <w:smartTag w:uri="urn:schemas-microsoft-com:office:smarttags" w:element="PersonName">
        <w:smartTagPr>
          <w:attr w:name="ProductID" w:val="LA INFORMACIￓN PROPORCIONADA PARA"/>
        </w:smartTagPr>
        <w:r w:rsidRPr="002C7836">
          <w:rPr>
            <w:rFonts w:ascii="Montserrat" w:hAnsi="Montserrat" w:cs="Arial"/>
            <w:sz w:val="20"/>
          </w:rPr>
          <w:t>LA INFORMACIÓN PROPORCIONADA PARA</w:t>
        </w:r>
      </w:smartTag>
      <w:r w:rsidRPr="002C7836">
        <w:rPr>
          <w:rFonts w:ascii="Montserrat" w:hAnsi="Montserrat" w:cs="Arial"/>
          <w:sz w:val="20"/>
        </w:rPr>
        <w:t xml:space="preserve"> LA CELEBRACIÓN DEL CONTRATO.</w:t>
      </w:r>
    </w:p>
    <w:p w:rsidR="00515CD7" w:rsidRPr="002C7836" w:rsidRDefault="00515CD7" w:rsidP="00C420A7">
      <w:pPr>
        <w:numPr>
          <w:ilvl w:val="1"/>
          <w:numId w:val="21"/>
        </w:numPr>
        <w:jc w:val="both"/>
        <w:rPr>
          <w:rFonts w:ascii="Montserrat" w:hAnsi="Montserrat" w:cs="Arial"/>
          <w:sz w:val="20"/>
        </w:rPr>
      </w:pPr>
      <w:r w:rsidRPr="002C7836">
        <w:rPr>
          <w:rFonts w:ascii="Montserrat" w:hAnsi="Montserrat" w:cs="Arial"/>
          <w:sz w:val="20"/>
        </w:rPr>
        <w:t>CUANDO SE INCUMPLA, TOTAL O PARCIALMENTE, CON CUALESQUIERA DE LAS OBLIGACIONES ESTABLECIDAS EN EL ESTE INSTRUMENTO JURÍDICO Y SUS ANEXOS.</w:t>
      </w:r>
    </w:p>
    <w:p w:rsidR="00515CD7" w:rsidRPr="002C7836" w:rsidRDefault="00515CD7" w:rsidP="00C420A7">
      <w:pPr>
        <w:numPr>
          <w:ilvl w:val="1"/>
          <w:numId w:val="21"/>
        </w:numPr>
        <w:jc w:val="both"/>
        <w:rPr>
          <w:rFonts w:ascii="Montserrat" w:hAnsi="Montserrat" w:cs="Arial"/>
          <w:sz w:val="20"/>
        </w:rPr>
      </w:pPr>
      <w:r w:rsidRPr="002C7836">
        <w:rPr>
          <w:rFonts w:ascii="Montserrat" w:hAnsi="Montserrat" w:cs="Arial"/>
          <w:sz w:val="20"/>
        </w:rPr>
        <w:t xml:space="preserve">CUANDO SE COMPRUEBE QUE </w:t>
      </w:r>
      <w:r w:rsidRPr="002C7836">
        <w:rPr>
          <w:rFonts w:ascii="Montserrat" w:hAnsi="Montserrat" w:cs="Arial"/>
          <w:b/>
          <w:sz w:val="20"/>
        </w:rPr>
        <w:t>“EL PROVEEDOR”</w:t>
      </w:r>
      <w:r w:rsidRPr="002C7836">
        <w:rPr>
          <w:rFonts w:ascii="Montserrat" w:hAnsi="Montserrat" w:cs="Arial"/>
          <w:sz w:val="20"/>
        </w:rPr>
        <w:t xml:space="preserve"> HAYA PRESTADO EL SERVICIO CON DESCRIPCIONES Y CARACTERÍSTICAS DISTINTAS A LAS PACTADAS EN EL PRESENTE INSTRUMENTO JURÍDICO.</w:t>
      </w:r>
    </w:p>
    <w:p w:rsidR="00515CD7" w:rsidRPr="002C7836" w:rsidRDefault="00515CD7" w:rsidP="00C420A7">
      <w:pPr>
        <w:numPr>
          <w:ilvl w:val="1"/>
          <w:numId w:val="21"/>
        </w:numPr>
        <w:jc w:val="both"/>
        <w:rPr>
          <w:rFonts w:ascii="Montserrat" w:hAnsi="Montserrat" w:cs="Arial"/>
          <w:sz w:val="20"/>
        </w:rPr>
      </w:pPr>
      <w:r w:rsidRPr="002C7836">
        <w:rPr>
          <w:rFonts w:ascii="Montserrat" w:hAnsi="Montserrat" w:cs="Arial"/>
          <w:sz w:val="20"/>
        </w:rPr>
        <w:t xml:space="preserve">CUANDO SE TRANSMITAN TOTAL O PARCIALMENTE, BAJO CUALQUIER TÍTULO, LOS DERECHOS Y OBLIGACIONES PACTADAS EN EL PRESENTE INSTRUMENTO JURÍDICO, CON EXCEPCIÓN DE LOS DERECHOS DE COBRO, PREVIA AUTORIZACIÓN DE </w:t>
      </w:r>
      <w:r w:rsidRPr="002C7836">
        <w:rPr>
          <w:rFonts w:ascii="Montserrat" w:hAnsi="Montserrat" w:cs="Arial"/>
          <w:b/>
          <w:sz w:val="20"/>
        </w:rPr>
        <w:t>“EL INSTITUTO”</w:t>
      </w:r>
      <w:r w:rsidRPr="002C7836">
        <w:rPr>
          <w:rFonts w:ascii="Montserrat" w:hAnsi="Montserrat" w:cs="Arial"/>
          <w:sz w:val="20"/>
        </w:rPr>
        <w:t>.</w:t>
      </w:r>
    </w:p>
    <w:p w:rsidR="00515CD7" w:rsidRPr="002C7836" w:rsidRDefault="00515CD7" w:rsidP="00C420A7">
      <w:pPr>
        <w:numPr>
          <w:ilvl w:val="1"/>
          <w:numId w:val="21"/>
        </w:numPr>
        <w:jc w:val="both"/>
        <w:rPr>
          <w:rFonts w:ascii="Montserrat" w:hAnsi="Montserrat" w:cs="Arial"/>
          <w:sz w:val="20"/>
        </w:rPr>
      </w:pPr>
      <w:r w:rsidRPr="002C7836">
        <w:rPr>
          <w:rFonts w:ascii="Montserrat" w:hAnsi="Montserrat" w:cs="Arial"/>
          <w:sz w:val="20"/>
        </w:rPr>
        <w:t xml:space="preserve">SI </w:t>
      </w:r>
      <w:smartTag w:uri="urn:schemas-microsoft-com:office:smarttags" w:element="PersonName">
        <w:smartTagPr>
          <w:attr w:name="ProductID" w:val="LA AUTORIDAD COMPETENTE DECLARA"/>
        </w:smartTagPr>
        <w:r w:rsidRPr="002C7836">
          <w:rPr>
            <w:rFonts w:ascii="Montserrat" w:hAnsi="Montserrat" w:cs="Arial"/>
            <w:sz w:val="20"/>
          </w:rPr>
          <w:t>LA AUTORIDAD COMPETENTE DECLARA</w:t>
        </w:r>
      </w:smartTag>
      <w:r w:rsidRPr="002C7836">
        <w:rPr>
          <w:rFonts w:ascii="Montserrat" w:hAnsi="Montserrat" w:cs="Arial"/>
          <w:sz w:val="20"/>
        </w:rPr>
        <w:t xml:space="preserve"> EL CONCURSO MERCANTIL O CUALQUIER SITUACIÓN ANÁLOGA O EQUIVALENTE QUE AFECTE EL PATRIMONIO DE </w:t>
      </w:r>
      <w:r w:rsidRPr="002C7836">
        <w:rPr>
          <w:rFonts w:ascii="Montserrat" w:hAnsi="Montserrat" w:cs="Arial"/>
          <w:b/>
          <w:sz w:val="20"/>
        </w:rPr>
        <w:t>“EL PROVEEDOR”</w:t>
      </w:r>
      <w:r w:rsidRPr="002C7836">
        <w:rPr>
          <w:rFonts w:ascii="Montserrat" w:hAnsi="Montserrat" w:cs="Arial"/>
          <w:sz w:val="20"/>
        </w:rPr>
        <w:t>.</w:t>
      </w:r>
    </w:p>
    <w:p w:rsidR="00515CD7" w:rsidRPr="002C7836" w:rsidRDefault="00515CD7" w:rsidP="00C420A7">
      <w:pPr>
        <w:numPr>
          <w:ilvl w:val="1"/>
          <w:numId w:val="21"/>
        </w:numPr>
        <w:tabs>
          <w:tab w:val="left" w:pos="9788"/>
        </w:tabs>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sz w:val="20"/>
        </w:rPr>
        <w:t xml:space="preserve">EN EL SUPUESTO DE QUE </w:t>
      </w:r>
      <w:smartTag w:uri="urn:schemas-microsoft-com:office:smarttags" w:element="PersonName">
        <w:smartTagPr>
          <w:attr w:name="ProductID" w:val="LA COMISIￓN FEDERAL DE"/>
        </w:smartTagPr>
        <w:r w:rsidRPr="002C7836">
          <w:rPr>
            <w:rFonts w:ascii="Montserrat" w:hAnsi="Montserrat" w:cs="Arial"/>
            <w:sz w:val="20"/>
          </w:rPr>
          <w:t>LA COMISIÓN FEDERAL DE</w:t>
        </w:r>
      </w:smartTag>
      <w:r w:rsidRPr="002C7836">
        <w:rPr>
          <w:rFonts w:ascii="Montserrat" w:hAnsi="Montserrat" w:cs="Arial"/>
          <w:sz w:val="20"/>
        </w:rPr>
        <w:t xml:space="preserve"> COMPETENCIA, DE ACUERDO A SUS FACULTADES, NOTIFIQUE A </w:t>
      </w:r>
      <w:r w:rsidRPr="002C7836">
        <w:rPr>
          <w:rFonts w:ascii="Montserrat" w:hAnsi="Montserrat" w:cs="Arial"/>
          <w:b/>
          <w:sz w:val="20"/>
        </w:rPr>
        <w:t>“EL INSTITUTO”</w:t>
      </w:r>
      <w:r w:rsidRPr="002C7836">
        <w:rPr>
          <w:rFonts w:ascii="Montserrat" w:hAnsi="Montserrat" w:cs="Arial"/>
          <w:sz w:val="20"/>
        </w:rPr>
        <w:t xml:space="preserve">. </w:t>
      </w:r>
      <w:smartTag w:uri="urn:schemas-microsoft-com:office:smarttags" w:element="PersonName">
        <w:smartTagPr>
          <w:attr w:name="ProductID" w:val="LA SANCIￓN IMPUESTA A"/>
        </w:smartTagPr>
        <w:r w:rsidRPr="002C7836">
          <w:rPr>
            <w:rFonts w:ascii="Montserrat" w:hAnsi="Montserrat" w:cs="Arial"/>
            <w:sz w:val="20"/>
          </w:rPr>
          <w:t>LA SANCIÓN IMPUESTA A</w:t>
        </w:r>
      </w:smartTag>
      <w:r w:rsidRPr="002C7836">
        <w:rPr>
          <w:rFonts w:ascii="Montserrat" w:hAnsi="Montserrat" w:cs="Arial"/>
          <w:sz w:val="20"/>
        </w:rPr>
        <w:t xml:space="preserve"> </w:t>
      </w:r>
      <w:r w:rsidRPr="002C7836">
        <w:rPr>
          <w:rFonts w:ascii="Montserrat" w:hAnsi="Montserrat" w:cs="Arial"/>
          <w:b/>
          <w:sz w:val="20"/>
        </w:rPr>
        <w:t>“EL PROVEEDOR”</w:t>
      </w:r>
      <w:r w:rsidRPr="002C7836">
        <w:rPr>
          <w:rFonts w:ascii="Montserrat" w:hAnsi="Montserrat" w:cs="Arial"/>
          <w:sz w:val="20"/>
        </w:rPr>
        <w:t xml:space="preserve">, CON MOTIVO DE </w:t>
      </w:r>
      <w:smartTag w:uri="urn:schemas-microsoft-com:office:smarttags" w:element="PersonName">
        <w:smartTagPr>
          <w:attr w:name="ProductID" w:val="LA COLUSIￓN DE PRECIOS"/>
        </w:smartTagPr>
        <w:r w:rsidRPr="002C7836">
          <w:rPr>
            <w:rFonts w:ascii="Montserrat" w:hAnsi="Montserrat" w:cs="Arial"/>
            <w:sz w:val="20"/>
          </w:rPr>
          <w:t>LA COLUSIÓN DE PRECIOS</w:t>
        </w:r>
      </w:smartTag>
      <w:r w:rsidRPr="002C7836">
        <w:rPr>
          <w:rFonts w:ascii="Montserrat" w:hAnsi="Montserrat" w:cs="Arial"/>
          <w:sz w:val="20"/>
        </w:rPr>
        <w:t xml:space="preserve"> EN QUE HUBIESE INCURRIDO DURANTE EL PROCEDIMIENTO DE COMPRA, EN CONTRAVENCIÓN A LO DISPUESTO EN LOS ARTÍCULOS 9, DE </w:t>
      </w:r>
      <w:smartTag w:uri="urn:schemas-microsoft-com:office:smarttags" w:element="PersonName">
        <w:smartTagPr>
          <w:attr w:name="ProductID" w:val="LA LEY FEDERAL DE"/>
        </w:smartTagPr>
        <w:r w:rsidRPr="002C7836">
          <w:rPr>
            <w:rFonts w:ascii="Montserrat" w:hAnsi="Montserrat" w:cs="Arial"/>
            <w:sz w:val="20"/>
          </w:rPr>
          <w:t>LA LEY FEDERAL DE</w:t>
        </w:r>
      </w:smartTag>
      <w:r w:rsidRPr="002C7836">
        <w:rPr>
          <w:rFonts w:ascii="Montserrat" w:hAnsi="Montserrat" w:cs="Arial"/>
          <w:sz w:val="20"/>
        </w:rPr>
        <w:t xml:space="preserve"> COMPETENCIA ECONÓMICA Y 34, DE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ARRENDAMIENTOS Y SERVICIOS DEL SECTOR PÚBLICO.</w:t>
      </w:r>
    </w:p>
    <w:p w:rsidR="00515CD7" w:rsidRPr="002C7836" w:rsidRDefault="00515CD7" w:rsidP="00C420A7">
      <w:pPr>
        <w:numPr>
          <w:ilvl w:val="1"/>
          <w:numId w:val="21"/>
        </w:numPr>
        <w:tabs>
          <w:tab w:val="left" w:pos="9788"/>
        </w:tabs>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sz w:val="20"/>
        </w:rPr>
        <w:t>CUANDO EL PRESTADOR DEL SERVICIO REBASE EL MONTO DE FIANZA POR ACUMULACIÓN DE PENAS CONVENCIONALES.</w:t>
      </w:r>
    </w:p>
    <w:p w:rsidR="00515CD7" w:rsidRPr="002C7836" w:rsidRDefault="00515CD7" w:rsidP="00515CD7">
      <w:pPr>
        <w:numPr>
          <w:ilvl w:val="12"/>
          <w:numId w:val="0"/>
        </w:numPr>
        <w:tabs>
          <w:tab w:val="left" w:pos="-142"/>
          <w:tab w:val="left" w:pos="1134"/>
        </w:tabs>
        <w:ind w:right="-93"/>
        <w:jc w:val="both"/>
        <w:rPr>
          <w:rFonts w:ascii="Montserrat" w:hAnsi="Montserrat" w:cs="Arial"/>
          <w:b/>
          <w:sz w:val="20"/>
        </w:rPr>
      </w:pPr>
    </w:p>
    <w:p w:rsidR="00515CD7" w:rsidRPr="002C7836" w:rsidRDefault="00515CD7" w:rsidP="00515CD7">
      <w:pPr>
        <w:numPr>
          <w:ilvl w:val="12"/>
          <w:numId w:val="0"/>
        </w:numPr>
        <w:tabs>
          <w:tab w:val="left" w:pos="-142"/>
          <w:tab w:val="left" w:pos="1134"/>
        </w:tabs>
        <w:ind w:right="-93"/>
        <w:jc w:val="both"/>
        <w:rPr>
          <w:rFonts w:ascii="Montserrat" w:hAnsi="Montserrat" w:cs="Arial"/>
          <w:b/>
          <w:sz w:val="20"/>
        </w:rPr>
      </w:pPr>
      <w:r w:rsidRPr="002C7836">
        <w:rPr>
          <w:rFonts w:ascii="Montserrat" w:hAnsi="Montserrat" w:cs="Arial"/>
          <w:b/>
          <w:sz w:val="20"/>
        </w:rPr>
        <w:t xml:space="preserve">DÈCIMA SÉPTIMA.- PROCEDIMIENTO DE RESCISIÓN.- </w:t>
      </w:r>
      <w:r w:rsidRPr="002C7836">
        <w:rPr>
          <w:rFonts w:ascii="Montserrat" w:hAnsi="Montserrat" w:cs="Arial"/>
          <w:sz w:val="20"/>
        </w:rPr>
        <w:t>PARA EL CASO DE RESCISIÓN ADMINISTRATIVA LAS PARTES CONVIENEN EN SOMETERSE AL SIGUIENTE PROCEDIMIENTO:</w:t>
      </w:r>
    </w:p>
    <w:p w:rsidR="00515CD7" w:rsidRPr="002C7836" w:rsidRDefault="00515CD7" w:rsidP="00515CD7">
      <w:pPr>
        <w:jc w:val="both"/>
        <w:rPr>
          <w:rFonts w:ascii="Montserrat" w:hAnsi="Montserrat" w:cs="Arial"/>
          <w:sz w:val="20"/>
        </w:rPr>
      </w:pPr>
    </w:p>
    <w:p w:rsidR="00515CD7" w:rsidRPr="002C7836" w:rsidRDefault="00515CD7" w:rsidP="00C420A7">
      <w:pPr>
        <w:numPr>
          <w:ilvl w:val="0"/>
          <w:numId w:val="20"/>
        </w:numPr>
        <w:suppressAutoHyphens w:val="0"/>
        <w:jc w:val="both"/>
        <w:rPr>
          <w:rFonts w:ascii="Montserrat" w:hAnsi="Montserrat" w:cs="Arial"/>
          <w:b/>
          <w:sz w:val="20"/>
        </w:rPr>
      </w:pPr>
      <w:r w:rsidRPr="002C7836">
        <w:rPr>
          <w:rFonts w:ascii="Montserrat" w:hAnsi="Montserrat" w:cs="Arial"/>
          <w:sz w:val="20"/>
        </w:rPr>
        <w:t xml:space="preserve">SI </w:t>
      </w:r>
      <w:r w:rsidRPr="002C7836">
        <w:rPr>
          <w:rFonts w:ascii="Montserrat" w:hAnsi="Montserrat" w:cs="Arial"/>
          <w:b/>
          <w:sz w:val="20"/>
        </w:rPr>
        <w:t>“EL INSTITUTO”</w:t>
      </w:r>
      <w:r w:rsidRPr="002C7836">
        <w:rPr>
          <w:rFonts w:ascii="Montserrat" w:hAnsi="Montserrat" w:cs="Arial"/>
          <w:sz w:val="20"/>
        </w:rPr>
        <w:t xml:space="preserve"> CONSIDERA QUE </w:t>
      </w:r>
      <w:r w:rsidRPr="002C7836">
        <w:rPr>
          <w:rFonts w:ascii="Montserrat" w:hAnsi="Montserrat" w:cs="Arial"/>
          <w:b/>
          <w:sz w:val="20"/>
        </w:rPr>
        <w:t>“EL PROVEEDOR”</w:t>
      </w:r>
      <w:r w:rsidRPr="002C7836">
        <w:rPr>
          <w:rFonts w:ascii="Montserrat" w:hAnsi="Montserrat" w:cs="Arial"/>
          <w:sz w:val="20"/>
        </w:rPr>
        <w:t xml:space="preserve"> HA INCURRIDO EN ALGUNA DE LAS CAUSALES DE RESCISIÓN QUE SE CONSIGNAN EN </w:t>
      </w:r>
      <w:smartTag w:uri="urn:schemas-microsoft-com:office:smarttags" w:element="PersonName">
        <w:smartTagPr>
          <w:attr w:name="ProductID" w:val="LA CL￁USULA QUE ANTECEDE"/>
        </w:smartTagPr>
        <w:r w:rsidRPr="002C7836">
          <w:rPr>
            <w:rFonts w:ascii="Montserrat" w:hAnsi="Montserrat" w:cs="Arial"/>
            <w:sz w:val="20"/>
          </w:rPr>
          <w:t>LA CLÁUSULA QUE ANTECEDE</w:t>
        </w:r>
      </w:smartTag>
      <w:r w:rsidRPr="002C7836">
        <w:rPr>
          <w:rFonts w:ascii="Montserrat" w:hAnsi="Montserrat" w:cs="Arial"/>
          <w:sz w:val="20"/>
        </w:rPr>
        <w:t xml:space="preserve">, LO HARÁ SABER A </w:t>
      </w:r>
      <w:r w:rsidRPr="002C7836">
        <w:rPr>
          <w:rFonts w:ascii="Montserrat" w:hAnsi="Montserrat" w:cs="Arial"/>
          <w:b/>
          <w:sz w:val="20"/>
        </w:rPr>
        <w:t>“EL PROVEEDOR”</w:t>
      </w:r>
      <w:r w:rsidRPr="002C7836">
        <w:rPr>
          <w:rFonts w:ascii="Montserrat" w:hAnsi="Montserrat" w:cs="Arial"/>
          <w:sz w:val="20"/>
        </w:rPr>
        <w:t xml:space="preserve"> DE FORMA INDUBITABLE POR ESCRITO A EFECTO DE QUE ÉSTE EXPONGA LO QUE A SU DERECHO CONVENGA Y APORTE, EN SU CASO, LAS PRUEBAS QUE ESTIME PERTINENTE, EN UN TÉRMINO DE 5 (CINCO) DÍAS HÁBILES, A PARTIR DE </w:t>
      </w:r>
      <w:smartTag w:uri="urn:schemas-microsoft-com:office:smarttags" w:element="PersonName">
        <w:smartTagPr>
          <w:attr w:name="ProductID" w:val="LA NOTIFICACIￓN DE LA"/>
        </w:smartTagPr>
        <w:r w:rsidRPr="002C7836">
          <w:rPr>
            <w:rFonts w:ascii="Montserrat" w:hAnsi="Montserrat" w:cs="Arial"/>
            <w:sz w:val="20"/>
          </w:rPr>
          <w:t>LA NOTIFICACIÓN DE LA</w:t>
        </w:r>
      </w:smartTag>
      <w:r w:rsidRPr="002C7836">
        <w:rPr>
          <w:rFonts w:ascii="Montserrat" w:hAnsi="Montserrat" w:cs="Arial"/>
          <w:sz w:val="20"/>
        </w:rPr>
        <w:t xml:space="preserve"> COMUNICACIÓN DE REFERENCIA.</w:t>
      </w:r>
    </w:p>
    <w:p w:rsidR="00515CD7" w:rsidRPr="002C7836" w:rsidRDefault="00515CD7" w:rsidP="00C420A7">
      <w:pPr>
        <w:numPr>
          <w:ilvl w:val="0"/>
          <w:numId w:val="20"/>
        </w:numPr>
        <w:suppressAutoHyphens w:val="0"/>
        <w:jc w:val="both"/>
        <w:rPr>
          <w:rFonts w:ascii="Montserrat" w:hAnsi="Montserrat" w:cs="Arial"/>
          <w:b/>
          <w:sz w:val="20"/>
        </w:rPr>
      </w:pPr>
      <w:r w:rsidRPr="002C7836">
        <w:rPr>
          <w:rFonts w:ascii="Montserrat" w:hAnsi="Montserrat" w:cs="Arial"/>
          <w:sz w:val="20"/>
        </w:rPr>
        <w:t>TRANSCURRIDO EL TÉRMINO A QUE SE REFIERE EL PÁRRAFO ANTERIOR, SE RESOLVERÁ CONSIDERANDO LOS ARGUMENTOS Y PRUEBAS QUE HUBIERE HECHO VALER.</w:t>
      </w:r>
    </w:p>
    <w:p w:rsidR="00515CD7" w:rsidRPr="002C7836" w:rsidRDefault="00515CD7" w:rsidP="00C420A7">
      <w:pPr>
        <w:numPr>
          <w:ilvl w:val="0"/>
          <w:numId w:val="20"/>
        </w:numPr>
        <w:suppressAutoHyphens w:val="0"/>
        <w:jc w:val="both"/>
        <w:rPr>
          <w:rFonts w:ascii="Montserrat" w:hAnsi="Montserrat" w:cs="Arial"/>
          <w:b/>
          <w:sz w:val="20"/>
        </w:rPr>
      </w:pPr>
      <w:smartTag w:uri="urn:schemas-microsoft-com:office:smarttags" w:element="PersonName">
        <w:smartTagPr>
          <w:attr w:name="ProductID" w:val="LA DETERMINACIￓN DE DAR"/>
        </w:smartTagPr>
        <w:r w:rsidRPr="002C7836">
          <w:rPr>
            <w:rFonts w:ascii="Montserrat" w:hAnsi="Montserrat" w:cs="Arial"/>
            <w:sz w:val="20"/>
          </w:rPr>
          <w:t>LA DETERMINACIÓN DE DAR</w:t>
        </w:r>
      </w:smartTag>
      <w:r w:rsidRPr="002C7836">
        <w:rPr>
          <w:rFonts w:ascii="Montserrat" w:hAnsi="Montserrat" w:cs="Arial"/>
          <w:sz w:val="20"/>
        </w:rPr>
        <w:t xml:space="preserve"> O NO POR RESCINDIDO ADMINISTRATIVAMENTE EL CONTRATO, DEBERÁ SER DEBIDAMENTE FUNDADA, MOTIVADA Y COMUNICADA POR ESCRITO A </w:t>
      </w:r>
      <w:r w:rsidRPr="002C7836">
        <w:rPr>
          <w:rFonts w:ascii="Montserrat" w:hAnsi="Montserrat" w:cs="Arial"/>
          <w:b/>
          <w:sz w:val="20"/>
        </w:rPr>
        <w:t>“EL PROVEEDOR”</w:t>
      </w:r>
      <w:r w:rsidRPr="002C7836">
        <w:rPr>
          <w:rFonts w:ascii="Montserrat" w:hAnsi="Montserrat" w:cs="Arial"/>
          <w:sz w:val="20"/>
        </w:rPr>
        <w:t>, DENTRO DE LOS 15 (QUINCE) DÍAS HÁBILES SIGUIENTES, AL VENCIMIENTO DEL PLAZO SEÑALADO EN EL INCISO a), DE ESTA CLÁUSULA.</w:t>
      </w:r>
    </w:p>
    <w:p w:rsidR="00515CD7" w:rsidRPr="002C7836" w:rsidRDefault="00515CD7" w:rsidP="00515CD7">
      <w:pPr>
        <w:jc w:val="both"/>
        <w:rPr>
          <w:rFonts w:ascii="Montserrat" w:hAnsi="Montserrat" w:cs="Arial"/>
          <w:b/>
          <w:sz w:val="20"/>
        </w:rPr>
      </w:pPr>
    </w:p>
    <w:p w:rsidR="00515CD7" w:rsidRPr="002C7836" w:rsidRDefault="00515CD7" w:rsidP="00515CD7">
      <w:pPr>
        <w:jc w:val="both"/>
        <w:rPr>
          <w:rFonts w:ascii="Montserrat" w:hAnsi="Montserrat" w:cs="Arial"/>
          <w:b/>
          <w:sz w:val="20"/>
        </w:rPr>
      </w:pPr>
      <w:r w:rsidRPr="002C7836">
        <w:rPr>
          <w:rFonts w:ascii="Montserrat" w:hAnsi="Montserrat" w:cs="Arial"/>
          <w:sz w:val="20"/>
        </w:rPr>
        <w:t xml:space="preserve">EN EL SUPUESTO DE QUE SE RESCINDA EL CONTRATO </w:t>
      </w:r>
      <w:r w:rsidRPr="002C7836">
        <w:rPr>
          <w:rFonts w:ascii="Montserrat" w:hAnsi="Montserrat" w:cs="Arial"/>
          <w:b/>
          <w:sz w:val="20"/>
        </w:rPr>
        <w:t>“EL INSTITUTO”</w:t>
      </w:r>
      <w:r w:rsidRPr="002C7836">
        <w:rPr>
          <w:rFonts w:ascii="Montserrat" w:hAnsi="Montserrat" w:cs="Arial"/>
          <w:sz w:val="20"/>
        </w:rPr>
        <w:t xml:space="preserve"> NO APLICARÁ LAS PENAS CONVENCIONALES NI SU CONTABILIZACIÓN PARA HACER EFECTIVA </w:t>
      </w:r>
      <w:smartTag w:uri="urn:schemas-microsoft-com:office:smarttags" w:element="PersonName">
        <w:smartTagPr>
          <w:attr w:name="ProductID" w:val="LA GARANTￍA DE CUMPLIMIENTO"/>
        </w:smartTagPr>
        <w:r w:rsidRPr="002C7836">
          <w:rPr>
            <w:rFonts w:ascii="Montserrat" w:hAnsi="Montserrat" w:cs="Arial"/>
            <w:sz w:val="20"/>
          </w:rPr>
          <w:t>LA GARANTÍA DE CUMPLIMIENTO</w:t>
        </w:r>
      </w:smartTag>
      <w:r w:rsidRPr="002C7836">
        <w:rPr>
          <w:rFonts w:ascii="Montserrat" w:hAnsi="Montserrat" w:cs="Arial"/>
          <w:sz w:val="20"/>
        </w:rPr>
        <w:t xml:space="preserve"> DE ESTE INSTRUMENTO JURÍDICO.</w:t>
      </w:r>
    </w:p>
    <w:p w:rsidR="00515CD7" w:rsidRPr="002C7836" w:rsidRDefault="00515CD7" w:rsidP="00515CD7">
      <w:pPr>
        <w:jc w:val="both"/>
        <w:rPr>
          <w:rFonts w:ascii="Montserrat" w:hAnsi="Montserrat" w:cs="Arial"/>
          <w:sz w:val="20"/>
        </w:rPr>
      </w:pPr>
    </w:p>
    <w:p w:rsidR="00515CD7" w:rsidRPr="002C7836" w:rsidRDefault="00515CD7" w:rsidP="00515CD7">
      <w:pPr>
        <w:jc w:val="both"/>
        <w:rPr>
          <w:rFonts w:ascii="Montserrat" w:hAnsi="Montserrat" w:cs="Arial"/>
          <w:sz w:val="20"/>
        </w:rPr>
      </w:pPr>
      <w:r w:rsidRPr="002C7836">
        <w:rPr>
          <w:rFonts w:ascii="Montserrat" w:hAnsi="Montserrat" w:cs="Arial"/>
          <w:sz w:val="20"/>
        </w:rPr>
        <w:t xml:space="preserve">EN CASO DE QUE </w:t>
      </w:r>
      <w:r w:rsidRPr="002C7836">
        <w:rPr>
          <w:rFonts w:ascii="Montserrat" w:hAnsi="Montserrat" w:cs="Arial"/>
          <w:b/>
          <w:sz w:val="20"/>
        </w:rPr>
        <w:t>“EL INSTITUTO”</w:t>
      </w:r>
      <w:r w:rsidRPr="002C7836">
        <w:rPr>
          <w:rFonts w:ascii="Montserrat" w:hAnsi="Montserrat" w:cs="Arial"/>
          <w:sz w:val="20"/>
        </w:rPr>
        <w:t xml:space="preserve"> DETERMINE DAR POR RESCINDIDO EL PRESENTE CONTRATO, SE DEBERÁ FORMULAR UN FINIQUITO EN EL QUE SE HAGAN CONSTAR LOS PAGOS QUE, EN SU CASO, DEBA EFECTUAR </w:t>
      </w:r>
      <w:r w:rsidRPr="002C7836">
        <w:rPr>
          <w:rFonts w:ascii="Montserrat" w:hAnsi="Montserrat" w:cs="Arial"/>
          <w:b/>
          <w:sz w:val="20"/>
        </w:rPr>
        <w:t>“EL INSTITUTO”</w:t>
      </w:r>
      <w:r w:rsidRPr="002C7836">
        <w:rPr>
          <w:rFonts w:ascii="Montserrat" w:hAnsi="Montserrat" w:cs="Arial"/>
          <w:sz w:val="20"/>
        </w:rPr>
        <w:t xml:space="preserve"> POR CONCEPTO DE LOS SERVICIOS PRESTADOS POR </w:t>
      </w:r>
      <w:r w:rsidRPr="002C7836">
        <w:rPr>
          <w:rFonts w:ascii="Montserrat" w:hAnsi="Montserrat" w:cs="Arial"/>
          <w:b/>
          <w:sz w:val="20"/>
        </w:rPr>
        <w:t>“EL PROVEEDOR”</w:t>
      </w:r>
      <w:r w:rsidRPr="002C7836">
        <w:rPr>
          <w:rFonts w:ascii="Montserrat" w:hAnsi="Montserrat" w:cs="Arial"/>
          <w:sz w:val="20"/>
        </w:rPr>
        <w:t xml:space="preserve"> HASTA EL MOMENTO EN QUE SE DETERMINE </w:t>
      </w:r>
      <w:smartTag w:uri="urn:schemas-microsoft-com:office:smarttags" w:element="PersonName">
        <w:smartTagPr>
          <w:attr w:name="ProductID" w:val="LA RESCISIￓN ADMINISTRATIVA."/>
        </w:smartTagPr>
        <w:r w:rsidRPr="002C7836">
          <w:rPr>
            <w:rFonts w:ascii="Montserrat" w:hAnsi="Montserrat" w:cs="Arial"/>
            <w:sz w:val="20"/>
          </w:rPr>
          <w:t>LA RESCISIÓN ADMINISTRATIVA.</w:t>
        </w:r>
      </w:smartTag>
    </w:p>
    <w:p w:rsidR="00515CD7" w:rsidRPr="002C7836" w:rsidRDefault="00515CD7" w:rsidP="00515CD7">
      <w:pPr>
        <w:jc w:val="both"/>
        <w:rPr>
          <w:rFonts w:ascii="Montserrat" w:hAnsi="Montserrat" w:cs="Arial"/>
          <w:b/>
          <w:sz w:val="20"/>
        </w:rPr>
      </w:pPr>
    </w:p>
    <w:p w:rsidR="00515CD7" w:rsidRPr="002C7836" w:rsidRDefault="00515CD7" w:rsidP="00515CD7">
      <w:pPr>
        <w:jc w:val="both"/>
        <w:rPr>
          <w:rFonts w:ascii="Montserrat" w:hAnsi="Montserrat" w:cs="Arial"/>
          <w:sz w:val="20"/>
        </w:rPr>
      </w:pPr>
      <w:r w:rsidRPr="002C7836">
        <w:rPr>
          <w:rFonts w:ascii="Montserrat" w:hAnsi="Montserrat" w:cs="Arial"/>
          <w:sz w:val="20"/>
        </w:rPr>
        <w:t xml:space="preserve">SI PREVIAMENTE A </w:t>
      </w:r>
      <w:smartTag w:uri="urn:schemas-microsoft-com:office:smarttags" w:element="PersonName">
        <w:smartTagPr>
          <w:attr w:name="ProductID" w:val="LA DETERMINACIￓN DE DAR"/>
        </w:smartTagPr>
        <w:r w:rsidRPr="002C7836">
          <w:rPr>
            <w:rFonts w:ascii="Montserrat" w:hAnsi="Montserrat" w:cs="Arial"/>
            <w:sz w:val="20"/>
          </w:rPr>
          <w:t>LA DETERMINACIÓN DE DAR</w:t>
        </w:r>
      </w:smartTag>
      <w:r w:rsidRPr="002C7836">
        <w:rPr>
          <w:rFonts w:ascii="Montserrat" w:hAnsi="Montserrat" w:cs="Arial"/>
          <w:sz w:val="20"/>
        </w:rPr>
        <w:t xml:space="preserve"> POR RESCINDIDO EL CONTRATO,</w:t>
      </w:r>
      <w:r w:rsidRPr="002C7836">
        <w:rPr>
          <w:rFonts w:ascii="Montserrat" w:hAnsi="Montserrat" w:cs="Arial"/>
          <w:b/>
          <w:sz w:val="20"/>
        </w:rPr>
        <w:t xml:space="preserve"> “EL PROVEEDOR”</w:t>
      </w:r>
      <w:r w:rsidRPr="002C7836">
        <w:rPr>
          <w:rFonts w:ascii="Montserrat" w:hAnsi="Montserrat" w:cs="Arial"/>
          <w:sz w:val="20"/>
        </w:rPr>
        <w:t xml:space="preserve"> CUMPLE CON LAS CONDICIONES DE </w:t>
      </w:r>
      <w:smartTag w:uri="urn:schemas-microsoft-com:office:smarttags" w:element="PersonName">
        <w:smartTagPr>
          <w:attr w:name="ProductID" w:val="LA PRESTACIￓN DEL SERVICIO"/>
        </w:smartTagPr>
        <w:r w:rsidRPr="002C7836">
          <w:rPr>
            <w:rFonts w:ascii="Montserrat" w:hAnsi="Montserrat" w:cs="Arial"/>
            <w:sz w:val="20"/>
          </w:rPr>
          <w:t>LA PRESTACIÓN DEL SERVICIO</w:t>
        </w:r>
      </w:smartTag>
      <w:r w:rsidRPr="002C7836">
        <w:rPr>
          <w:rFonts w:ascii="Montserrat" w:hAnsi="Montserrat" w:cs="Arial"/>
          <w:sz w:val="20"/>
        </w:rPr>
        <w:t>, EL PROCEDIMIENTO INICIADO QUEDARÁ SIN EFECTO, PREVIA ACEPTACIÓN Y VERIFICACIÓN DE</w:t>
      </w:r>
      <w:r w:rsidRPr="002C7836">
        <w:rPr>
          <w:rFonts w:ascii="Montserrat" w:hAnsi="Montserrat" w:cs="Arial"/>
          <w:b/>
          <w:sz w:val="20"/>
        </w:rPr>
        <w:t xml:space="preserve"> “EL INSTITUTO” </w:t>
      </w:r>
      <w:r w:rsidRPr="002C7836">
        <w:rPr>
          <w:rFonts w:ascii="Montserrat" w:hAnsi="Montserrat" w:cs="Arial"/>
          <w:sz w:val="20"/>
        </w:rPr>
        <w:t xml:space="preserve">POR ESCRITO, DE QUE CONTINÚA VIGENTE </w:t>
      </w:r>
      <w:smartTag w:uri="urn:schemas-microsoft-com:office:smarttags" w:element="PersonName">
        <w:smartTagPr>
          <w:attr w:name="ProductID" w:val="LA NECESIDAD DE CONTAR"/>
        </w:smartTagPr>
        <w:r w:rsidRPr="002C7836">
          <w:rPr>
            <w:rFonts w:ascii="Montserrat" w:hAnsi="Montserrat" w:cs="Arial"/>
            <w:sz w:val="20"/>
          </w:rPr>
          <w:t>LA NECESIDAD DE CONTAR</w:t>
        </w:r>
      </w:smartTag>
      <w:r w:rsidRPr="002C7836">
        <w:rPr>
          <w:rFonts w:ascii="Montserrat" w:hAnsi="Montserrat" w:cs="Arial"/>
          <w:sz w:val="20"/>
        </w:rPr>
        <w:t xml:space="preserve"> CON </w:t>
      </w:r>
      <w:smartTag w:uri="urn:schemas-microsoft-com:office:smarttags" w:element="PersonName">
        <w:smartTagPr>
          <w:attr w:name="ProductID" w:val="LA PRESTACIￓN DEL SERVICIO"/>
        </w:smartTagPr>
        <w:r w:rsidRPr="002C7836">
          <w:rPr>
            <w:rFonts w:ascii="Montserrat" w:hAnsi="Montserrat" w:cs="Arial"/>
            <w:sz w:val="20"/>
          </w:rPr>
          <w:t>LA PRESTACIÓN DEL SERVICIO</w:t>
        </w:r>
      </w:smartTag>
      <w:r w:rsidRPr="002C7836">
        <w:rPr>
          <w:rFonts w:ascii="Montserrat" w:hAnsi="Montserrat" w:cs="Arial"/>
          <w:sz w:val="20"/>
        </w:rPr>
        <w:t>, APLICANDO EN SU CASO, LAS PENAS CONVENCIONALES CORRESPONDIENTES.</w:t>
      </w:r>
    </w:p>
    <w:p w:rsidR="00515CD7" w:rsidRPr="002C7836" w:rsidRDefault="00515CD7" w:rsidP="00515CD7">
      <w:pPr>
        <w:jc w:val="both"/>
        <w:rPr>
          <w:rFonts w:ascii="Montserrat" w:hAnsi="Montserrat" w:cs="Arial"/>
          <w:sz w:val="20"/>
        </w:rPr>
      </w:pPr>
    </w:p>
    <w:p w:rsidR="00515CD7" w:rsidRPr="002C7836" w:rsidRDefault="00515CD7" w:rsidP="00515CD7">
      <w:pPr>
        <w:jc w:val="both"/>
        <w:rPr>
          <w:rFonts w:ascii="Montserrat" w:hAnsi="Montserrat" w:cs="Arial"/>
          <w:sz w:val="20"/>
        </w:rPr>
      </w:pPr>
      <w:r w:rsidRPr="002C7836">
        <w:rPr>
          <w:rFonts w:ascii="Montserrat" w:hAnsi="Montserrat" w:cs="Arial"/>
          <w:b/>
          <w:sz w:val="20"/>
        </w:rPr>
        <w:t>“EL INSTITUTO”</w:t>
      </w:r>
      <w:r w:rsidRPr="002C7836">
        <w:rPr>
          <w:rFonts w:ascii="Montserrat" w:hAnsi="Montserrat" w:cs="Arial"/>
          <w:sz w:val="20"/>
        </w:rPr>
        <w:t xml:space="preserve"> PODRÁ DETERMINAR NO DAR POR RESCINDIDO EL CONTRATO, CUANDO DURANTE EL PROCEDIMIENTO ADVIERTA QUE DICHA RESCISIÓN PUDIERA OCASIONAR ALGÚN DAÑO O AFECTACIÓN A LAS FUNCIONES QUE TIENE ENCOMENDADAS. EN ESTE SUPUESTO,</w:t>
      </w:r>
      <w:r w:rsidRPr="002C7836">
        <w:rPr>
          <w:rFonts w:ascii="Montserrat" w:hAnsi="Montserrat" w:cs="Arial"/>
          <w:b/>
          <w:sz w:val="20"/>
        </w:rPr>
        <w:t xml:space="preserve"> “EL INSTITUTO</w:t>
      </w:r>
      <w:r w:rsidRPr="002C7836">
        <w:rPr>
          <w:rFonts w:ascii="Montserrat" w:hAnsi="Montserrat" w:cs="Arial"/>
          <w:sz w:val="20"/>
        </w:rPr>
        <w:t xml:space="preserve">” ELABORARÁ UN DICTAMEN EN EL CUAL JUSTIFIQUE QUE LOS IMPACTOS ECONÓMICOS O DE OPERACIÓN QUE SE OCASIONARÍAN CON </w:t>
      </w:r>
      <w:smartTag w:uri="urn:schemas-microsoft-com:office:smarttags" w:element="PersonName">
        <w:smartTagPr>
          <w:attr w:name="ProductID" w:val="LA RESCISIￓN DEL CONTRATO"/>
        </w:smartTagPr>
        <w:r w:rsidRPr="002C7836">
          <w:rPr>
            <w:rFonts w:ascii="Montserrat" w:hAnsi="Montserrat" w:cs="Arial"/>
            <w:sz w:val="20"/>
          </w:rPr>
          <w:t>LA RESCISIÓN DEL CONTRATO</w:t>
        </w:r>
      </w:smartTag>
      <w:r w:rsidRPr="002C7836">
        <w:rPr>
          <w:rFonts w:ascii="Montserrat" w:hAnsi="Montserrat" w:cs="Arial"/>
          <w:sz w:val="20"/>
        </w:rPr>
        <w:t xml:space="preserve"> RESULTARÍAN MÁS INCONVENIENTES.</w:t>
      </w:r>
    </w:p>
    <w:p w:rsidR="00515CD7" w:rsidRPr="002C7836" w:rsidRDefault="00515CD7" w:rsidP="00515CD7">
      <w:pPr>
        <w:jc w:val="both"/>
        <w:rPr>
          <w:rFonts w:ascii="Montserrat" w:hAnsi="Montserrat" w:cs="Arial"/>
          <w:sz w:val="20"/>
        </w:rPr>
      </w:pPr>
    </w:p>
    <w:p w:rsidR="00515CD7" w:rsidRPr="002C7836" w:rsidRDefault="00515CD7" w:rsidP="00515CD7">
      <w:pPr>
        <w:jc w:val="both"/>
        <w:rPr>
          <w:rFonts w:ascii="Montserrat" w:hAnsi="Montserrat" w:cs="Arial"/>
          <w:sz w:val="20"/>
        </w:rPr>
      </w:pPr>
      <w:r w:rsidRPr="002C7836">
        <w:rPr>
          <w:rFonts w:ascii="Montserrat" w:hAnsi="Montserrat" w:cs="Arial"/>
          <w:sz w:val="20"/>
        </w:rPr>
        <w:t>DE NO DARSE POR RESCINDIDO EL CONTRATO,</w:t>
      </w:r>
      <w:r w:rsidRPr="002C7836">
        <w:rPr>
          <w:rFonts w:ascii="Montserrat" w:hAnsi="Montserrat" w:cs="Arial"/>
          <w:b/>
          <w:sz w:val="20"/>
        </w:rPr>
        <w:t xml:space="preserve"> “EL INSTITUTO” </w:t>
      </w:r>
      <w:r w:rsidRPr="002C7836">
        <w:rPr>
          <w:rFonts w:ascii="Montserrat" w:hAnsi="Montserrat" w:cs="Arial"/>
          <w:sz w:val="20"/>
        </w:rPr>
        <w:t xml:space="preserve">ESTABLECERÁ, DE CONFORMIDAD CON </w:t>
      </w:r>
      <w:r w:rsidRPr="002C7836">
        <w:rPr>
          <w:rFonts w:ascii="Montserrat" w:hAnsi="Montserrat" w:cs="Arial"/>
          <w:b/>
          <w:sz w:val="20"/>
        </w:rPr>
        <w:t>“EL PROVEEDOR</w:t>
      </w:r>
      <w:r w:rsidRPr="002C7836">
        <w:rPr>
          <w:rFonts w:ascii="Montserrat" w:hAnsi="Montserrat" w:cs="Arial"/>
          <w:sz w:val="20"/>
        </w:rPr>
        <w:t xml:space="preserve">” UN NUEVO PLAZO PARA EL CUMPLIMIENTO DE AQUELLAS OBLIGACIONES QUE SE HUBIESEN DEJADO DE CUMPLIR, A EFECTO DE QUE </w:t>
      </w:r>
      <w:r w:rsidRPr="002C7836">
        <w:rPr>
          <w:rFonts w:ascii="Montserrat" w:hAnsi="Montserrat" w:cs="Arial"/>
          <w:b/>
          <w:sz w:val="20"/>
        </w:rPr>
        <w:t xml:space="preserve">“EL PROVEEDOR” </w:t>
      </w:r>
      <w:r w:rsidRPr="002C7836">
        <w:rPr>
          <w:rFonts w:ascii="Montserrat" w:hAnsi="Montserrat" w:cs="Arial"/>
          <w:sz w:val="20"/>
        </w:rPr>
        <w:t xml:space="preserve">SUBSANE EL INCUMPLIMIENTO QUE HUBIERE MOTIVADO EL INICIO DEL PROCEDIMIENTO DE RESCISIÓN. LO ANTERIOR, SE LLEVARÁ A CABO A TRAVÉS DE UN CONVENIO MODIFICATORIO EN EL QUE SE CONSIDERE LO DISPUESTO EN LOS DOS ÚLTIMOS PÁRRAFOS DEL ARTÍCULO 52 DE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ARRENDAMIENTOS Y SERVICIOS DEL SECTOR PÚBLICO.</w:t>
      </w:r>
    </w:p>
    <w:p w:rsidR="00515CD7" w:rsidRPr="002C7836" w:rsidRDefault="00515CD7" w:rsidP="00515CD7">
      <w:pPr>
        <w:jc w:val="both"/>
        <w:rPr>
          <w:rFonts w:ascii="Montserrat" w:hAnsi="Montserrat" w:cs="Arial"/>
          <w:sz w:val="20"/>
        </w:rPr>
      </w:pPr>
    </w:p>
    <w:p w:rsidR="00515CD7" w:rsidRPr="002C7836" w:rsidRDefault="00515CD7" w:rsidP="00515CD7">
      <w:pPr>
        <w:ind w:right="51"/>
        <w:jc w:val="both"/>
        <w:rPr>
          <w:rFonts w:ascii="Montserrat" w:hAnsi="Montserrat" w:cs="Arial"/>
          <w:sz w:val="20"/>
        </w:rPr>
      </w:pPr>
      <w:r w:rsidRPr="002C7836">
        <w:rPr>
          <w:rFonts w:ascii="Montserrat" w:hAnsi="Montserrat" w:cs="Arial"/>
          <w:b/>
          <w:sz w:val="20"/>
        </w:rPr>
        <w:t>DÉCIMA OCTAVA.- RELACIÓN LABORAL.-</w:t>
      </w:r>
      <w:r w:rsidRPr="002C7836">
        <w:rPr>
          <w:rFonts w:ascii="Montserrat" w:hAnsi="Montserrat" w:cs="Arial"/>
          <w:sz w:val="20"/>
        </w:rPr>
        <w:t xml:space="preserve"> </w:t>
      </w:r>
      <w:r w:rsidRPr="002C7836">
        <w:rPr>
          <w:rFonts w:ascii="Montserrat" w:hAnsi="Montserrat" w:cs="Arial"/>
          <w:b/>
          <w:sz w:val="20"/>
        </w:rPr>
        <w:t>“LAS PARTES”</w:t>
      </w:r>
      <w:r w:rsidRPr="002C7836">
        <w:rPr>
          <w:rFonts w:ascii="Montserrat" w:hAnsi="Montserrat" w:cs="Arial"/>
          <w:sz w:val="20"/>
        </w:rPr>
        <w:t xml:space="preserve"> CONVIENEN EN QUE </w:t>
      </w:r>
      <w:r w:rsidRPr="002C7836">
        <w:rPr>
          <w:rFonts w:ascii="Montserrat" w:hAnsi="Montserrat" w:cs="Arial"/>
          <w:b/>
          <w:sz w:val="20"/>
        </w:rPr>
        <w:t>“EL INSTITUTO”,</w:t>
      </w:r>
      <w:r w:rsidRPr="002C7836">
        <w:rPr>
          <w:rFonts w:ascii="Montserrat" w:hAnsi="Montserrat" w:cs="Arial"/>
          <w:sz w:val="20"/>
        </w:rPr>
        <w:t xml:space="preserve"> NO ADQUIERE NINGUNA OBLIGACIÓN DE CARÁCTER LABORAL PARA CON </w:t>
      </w:r>
      <w:r w:rsidRPr="002C7836">
        <w:rPr>
          <w:rFonts w:ascii="Montserrat" w:hAnsi="Montserrat" w:cs="Arial"/>
          <w:b/>
          <w:sz w:val="20"/>
        </w:rPr>
        <w:t>“EL PROVEEDOR”,</w:t>
      </w:r>
      <w:r w:rsidRPr="002C7836">
        <w:rPr>
          <w:rFonts w:ascii="Montserrat" w:hAnsi="Montserrat" w:cs="Arial"/>
          <w:sz w:val="20"/>
        </w:rPr>
        <w:t xml:space="preserve"> NI PARA CON LOS TRABAJADORES QUE EL MISMO CONTRATE PARA LA REALIZACIÓN DEL OBJETO DEL PRESENTE INSTRUMENTO JURÍDICO, TODA VEZ QUE DICHO PERSONAL DEPENDE EXCLUSIVAMENTE DE </w:t>
      </w:r>
      <w:r w:rsidRPr="002C7836">
        <w:rPr>
          <w:rFonts w:ascii="Montserrat" w:hAnsi="Montserrat" w:cs="Arial"/>
          <w:b/>
          <w:sz w:val="20"/>
        </w:rPr>
        <w:t>“EL PROVEEDOR”.</w:t>
      </w:r>
    </w:p>
    <w:p w:rsidR="00515CD7" w:rsidRPr="002C7836" w:rsidRDefault="00515CD7" w:rsidP="00515CD7">
      <w:pPr>
        <w:ind w:right="51"/>
        <w:jc w:val="both"/>
        <w:rPr>
          <w:rFonts w:ascii="Montserrat" w:hAnsi="Montserrat" w:cs="Arial"/>
          <w:sz w:val="20"/>
        </w:rPr>
      </w:pPr>
    </w:p>
    <w:p w:rsidR="00515CD7" w:rsidRPr="002C7836" w:rsidRDefault="00515CD7" w:rsidP="00515CD7">
      <w:pPr>
        <w:ind w:right="51"/>
        <w:jc w:val="both"/>
        <w:rPr>
          <w:rFonts w:ascii="Montserrat" w:hAnsi="Montserrat" w:cs="Arial"/>
          <w:sz w:val="20"/>
        </w:rPr>
      </w:pPr>
      <w:r w:rsidRPr="002C7836">
        <w:rPr>
          <w:rFonts w:ascii="Montserrat" w:hAnsi="Montserrat" w:cs="Arial"/>
          <w:sz w:val="20"/>
        </w:rPr>
        <w:t xml:space="preserve">POR LO ANTERIOR, NO SE LE CONSIDERARÁ A </w:t>
      </w:r>
      <w:r w:rsidRPr="002C7836">
        <w:rPr>
          <w:rFonts w:ascii="Montserrat" w:hAnsi="Montserrat" w:cs="Arial"/>
          <w:b/>
          <w:sz w:val="20"/>
        </w:rPr>
        <w:t>“EL INSTITUTO”</w:t>
      </w:r>
      <w:r w:rsidRPr="002C7836">
        <w:rPr>
          <w:rFonts w:ascii="Montserrat" w:hAnsi="Montserrat" w:cs="Arial"/>
          <w:sz w:val="20"/>
        </w:rPr>
        <w:t xml:space="preserve"> COMO PATRÓN, NI AÚN SUBSTITUTO, Y </w:t>
      </w:r>
      <w:r w:rsidRPr="002C7836">
        <w:rPr>
          <w:rFonts w:ascii="Montserrat" w:hAnsi="Montserrat" w:cs="Arial"/>
          <w:b/>
          <w:sz w:val="20"/>
        </w:rPr>
        <w:t>“EL PROVEEDOR”</w:t>
      </w:r>
      <w:r w:rsidRPr="002C7836">
        <w:rPr>
          <w:rFonts w:ascii="Montserrat" w:hAnsi="Montserrat" w:cs="Arial"/>
          <w:sz w:val="20"/>
        </w:rPr>
        <w:t>, EXPRESAMENTE LO EXIME DE CUALQUIER RESPONSABILIDAD DE CARÁCTER CIVIL, FISCAL, DE SEGURIDAD SOCIAL, LABORAL O DE OTRA ESPECIE, QUE EN SU CASO PUDIERA LLEGAR A GENERARSE.</w:t>
      </w:r>
    </w:p>
    <w:p w:rsidR="00515CD7" w:rsidRPr="002C7836" w:rsidRDefault="00515CD7" w:rsidP="00515CD7">
      <w:pPr>
        <w:ind w:right="51"/>
        <w:jc w:val="both"/>
        <w:rPr>
          <w:rFonts w:ascii="Montserrat" w:hAnsi="Montserrat" w:cs="Arial"/>
          <w:sz w:val="20"/>
        </w:rPr>
      </w:pPr>
    </w:p>
    <w:p w:rsidR="00515CD7" w:rsidRPr="002C7836" w:rsidRDefault="00515CD7" w:rsidP="00515CD7">
      <w:pPr>
        <w:jc w:val="both"/>
        <w:rPr>
          <w:rFonts w:ascii="Montserrat" w:hAnsi="Montserrat" w:cs="Arial"/>
          <w:sz w:val="20"/>
        </w:rPr>
      </w:pPr>
      <w:r w:rsidRPr="002C7836">
        <w:rPr>
          <w:rFonts w:ascii="Montserrat" w:hAnsi="Montserrat" w:cs="Arial"/>
          <w:b/>
          <w:sz w:val="20"/>
        </w:rPr>
        <w:t>“EL PROVEEDOR”</w:t>
      </w:r>
      <w:r w:rsidRPr="002C7836">
        <w:rPr>
          <w:rFonts w:ascii="Montserrat" w:hAnsi="Montserrat" w:cs="Arial"/>
          <w:sz w:val="20"/>
        </w:rPr>
        <w:t xml:space="preserve"> SE OBLIGA A LIBERAR A </w:t>
      </w:r>
      <w:r w:rsidRPr="002C7836">
        <w:rPr>
          <w:rFonts w:ascii="Montserrat" w:hAnsi="Montserrat" w:cs="Arial"/>
          <w:b/>
          <w:sz w:val="20"/>
        </w:rPr>
        <w:t>“EL INSTITUTO”</w:t>
      </w:r>
      <w:r w:rsidRPr="002C7836">
        <w:rPr>
          <w:rFonts w:ascii="Montserrat" w:hAnsi="Montserrat" w:cs="Arial"/>
          <w:sz w:val="20"/>
        </w:rPr>
        <w:t xml:space="preserve"> DE CUALQUIER RECLAMACIÓN DE ÍNDOLE LABORAL O DE SEGURIDAD SOCIAL QUE SEA PRESENTADA POR PARTE DE SUS TRABAJADORES, ANTE LAS AUTORIDADES COMPETENTES</w:t>
      </w:r>
    </w:p>
    <w:p w:rsidR="00515CD7" w:rsidRPr="002C7836" w:rsidRDefault="00515CD7" w:rsidP="00515CD7">
      <w:pPr>
        <w:numPr>
          <w:ilvl w:val="12"/>
          <w:numId w:val="0"/>
        </w:numPr>
        <w:ind w:right="-93"/>
        <w:jc w:val="both"/>
        <w:rPr>
          <w:rFonts w:ascii="Montserrat" w:hAnsi="Montserrat" w:cs="Arial"/>
          <w:b/>
          <w:sz w:val="20"/>
        </w:rPr>
      </w:pPr>
    </w:p>
    <w:p w:rsidR="00515CD7" w:rsidRPr="002C7836" w:rsidRDefault="00515CD7" w:rsidP="00515CD7">
      <w:pPr>
        <w:numPr>
          <w:ilvl w:val="12"/>
          <w:numId w:val="0"/>
        </w:numPr>
        <w:ind w:right="-93"/>
        <w:jc w:val="both"/>
        <w:rPr>
          <w:rFonts w:ascii="Montserrat" w:hAnsi="Montserrat" w:cs="Arial"/>
          <w:sz w:val="20"/>
        </w:rPr>
      </w:pPr>
      <w:r w:rsidRPr="002C7836">
        <w:rPr>
          <w:rFonts w:ascii="Montserrat" w:hAnsi="Montserrat" w:cs="Arial"/>
          <w:b/>
          <w:sz w:val="20"/>
        </w:rPr>
        <w:t>DÈCIMA NOVENA.- MODIFICACIONES.- “EL INTITUTO”</w:t>
      </w:r>
      <w:r w:rsidRPr="002C7836">
        <w:rPr>
          <w:rFonts w:ascii="Montserrat" w:hAnsi="Montserrat" w:cs="Arial"/>
          <w:sz w:val="20"/>
        </w:rPr>
        <w:t xml:space="preserve"> PODRÁ CELEBRAR POR ESCRITO CONVENIO MODIFICATORIO AL PRESENTE CONTRATO DENTRO DE </w:t>
      </w:r>
      <w:smartTag w:uri="urn:schemas-microsoft-com:office:smarttags" w:element="PersonName">
        <w:smartTagPr>
          <w:attr w:name="ProductID" w:val="LA VIGENCIA DEL MISMO"/>
        </w:smartTagPr>
        <w:r w:rsidRPr="002C7836">
          <w:rPr>
            <w:rFonts w:ascii="Montserrat" w:hAnsi="Montserrat" w:cs="Arial"/>
            <w:sz w:val="20"/>
          </w:rPr>
          <w:t>LA VIGENCIA DEL MISMO</w:t>
        </w:r>
      </w:smartTag>
      <w:r w:rsidRPr="002C7836">
        <w:rPr>
          <w:rFonts w:ascii="Montserrat" w:hAnsi="Montserrat" w:cs="Arial"/>
          <w:sz w:val="20"/>
        </w:rPr>
        <w:t xml:space="preserve">, EN LOS TÉRMINOS Y CONDICIONES ESTABLECIDOS EN EL </w:t>
      </w:r>
      <w:proofErr w:type="gramStart"/>
      <w:r w:rsidRPr="002C7836">
        <w:rPr>
          <w:rFonts w:ascii="Montserrat" w:hAnsi="Montserrat" w:cs="Arial"/>
          <w:sz w:val="20"/>
        </w:rPr>
        <w:t>ARTICULO</w:t>
      </w:r>
      <w:proofErr w:type="gramEnd"/>
      <w:r w:rsidRPr="002C7836">
        <w:rPr>
          <w:rFonts w:ascii="Montserrat" w:hAnsi="Montserrat" w:cs="Arial"/>
          <w:sz w:val="20"/>
        </w:rPr>
        <w:t xml:space="preserve"> 52 DE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xml:space="preserve">, ARRENDAMIENTOS Y SERVICIOS DEL SECTOR PÚBLICO Y 91 DE SU REGLAMENTO. PARA TAL EFECTO, </w:t>
      </w:r>
      <w:r w:rsidRPr="002C7836">
        <w:rPr>
          <w:rFonts w:ascii="Montserrat" w:hAnsi="Montserrat" w:cs="Arial"/>
          <w:b/>
          <w:sz w:val="20"/>
        </w:rPr>
        <w:t>“EL PROVEEDOR”</w:t>
      </w:r>
      <w:r w:rsidRPr="002C7836">
        <w:rPr>
          <w:rFonts w:ascii="Montserrat" w:hAnsi="Montserrat" w:cs="Arial"/>
          <w:sz w:val="20"/>
        </w:rPr>
        <w:t xml:space="preserve"> SE OBLIGA A ENTREGAR A </w:t>
      </w:r>
      <w:r w:rsidRPr="002C7836">
        <w:rPr>
          <w:rFonts w:ascii="Montserrat" w:hAnsi="Montserrat" w:cs="Arial"/>
          <w:b/>
          <w:sz w:val="20"/>
        </w:rPr>
        <w:t>“EL INSTITUTO”</w:t>
      </w:r>
      <w:r w:rsidRPr="002C7836">
        <w:rPr>
          <w:rFonts w:ascii="Montserrat" w:hAnsi="Montserrat" w:cs="Arial"/>
          <w:sz w:val="20"/>
        </w:rPr>
        <w:t xml:space="preserve">, </w:t>
      </w:r>
      <w:smartTag w:uri="urn:schemas-microsoft-com:office:smarttags" w:element="PersonName">
        <w:smartTagPr>
          <w:attr w:name="ProductID" w:val="LA MODIFICACIￓN DE LA"/>
        </w:smartTagPr>
        <w:r w:rsidRPr="002C7836">
          <w:rPr>
            <w:rFonts w:ascii="Montserrat" w:hAnsi="Montserrat" w:cs="Arial"/>
            <w:sz w:val="20"/>
          </w:rPr>
          <w:t>LA MODIFICACIÓN DE LA</w:t>
        </w:r>
      </w:smartTag>
      <w:r w:rsidRPr="002C7836">
        <w:rPr>
          <w:rFonts w:ascii="Montserrat" w:hAnsi="Montserrat" w:cs="Arial"/>
          <w:sz w:val="20"/>
        </w:rPr>
        <w:t xml:space="preserve"> GARANTÍA DE CUMPLIMIENTO DEL CONTRATO, EN UN PLAZO QUE NO EXEDERÁ DE DIEZ DÍAS NATURALES SIGUIENTES A </w:t>
      </w:r>
      <w:smartTag w:uri="urn:schemas-microsoft-com:office:smarttags" w:element="PersonName">
        <w:smartTagPr>
          <w:attr w:name="ProductID" w:val="LA FIRMA DEL CONVENIO"/>
        </w:smartTagPr>
        <w:r w:rsidRPr="002C7836">
          <w:rPr>
            <w:rFonts w:ascii="Montserrat" w:hAnsi="Montserrat" w:cs="Arial"/>
            <w:sz w:val="20"/>
          </w:rPr>
          <w:t xml:space="preserve">LA FIRMA DEL </w:t>
        </w:r>
        <w:r w:rsidRPr="002C7836">
          <w:rPr>
            <w:rFonts w:ascii="Montserrat" w:hAnsi="Montserrat" w:cs="Arial"/>
            <w:sz w:val="20"/>
          </w:rPr>
          <w:lastRenderedPageBreak/>
          <w:t>CONVENIO</w:t>
        </w:r>
      </w:smartTag>
      <w:r w:rsidRPr="002C7836">
        <w:rPr>
          <w:rFonts w:ascii="Montserrat" w:hAnsi="Montserrat" w:cs="Arial"/>
          <w:sz w:val="20"/>
        </w:rPr>
        <w:t xml:space="preserve"> MODIFICATORIO RESPECTIVO, DE CONFORMIDAD CON LO ESTABLECIDO POR EL PRECITADO ARTÍCULO 91 Y CON EL 103, FRACCIÓN II, DEL ALUDIDO REGLAMENTO.</w:t>
      </w:r>
    </w:p>
    <w:p w:rsidR="00515CD7" w:rsidRPr="002C7836" w:rsidRDefault="00515CD7" w:rsidP="00515CD7">
      <w:pPr>
        <w:numPr>
          <w:ilvl w:val="12"/>
          <w:numId w:val="0"/>
        </w:numPr>
        <w:ind w:right="-93"/>
        <w:jc w:val="both"/>
        <w:rPr>
          <w:rFonts w:ascii="Montserrat" w:hAnsi="Montserrat" w:cs="Arial"/>
          <w:sz w:val="20"/>
        </w:rPr>
      </w:pPr>
    </w:p>
    <w:p w:rsidR="00515CD7" w:rsidRPr="002C7836" w:rsidRDefault="00515CD7" w:rsidP="00515CD7">
      <w:pPr>
        <w:jc w:val="both"/>
        <w:rPr>
          <w:rFonts w:ascii="Montserrat" w:hAnsi="Montserrat" w:cs="Arial"/>
          <w:b/>
          <w:sz w:val="20"/>
        </w:rPr>
      </w:pPr>
      <w:r w:rsidRPr="002C7836">
        <w:rPr>
          <w:rFonts w:ascii="Montserrat" w:hAnsi="Montserrat" w:cs="Arial"/>
          <w:b/>
          <w:sz w:val="20"/>
        </w:rPr>
        <w:t xml:space="preserve">VIGÉSIMA.- ADMINISTRACIÓN Y VERIFICACIÓN.- </w:t>
      </w:r>
      <w:r w:rsidRPr="002C7836">
        <w:rPr>
          <w:rFonts w:ascii="Montserrat" w:hAnsi="Montserrat" w:cs="Arial"/>
          <w:sz w:val="20"/>
        </w:rPr>
        <w:t>SERÁ RESPONSABILIDAD DEL SERVIDOR PÚBLICO INDICADO EN EL APARTADO DE DECLARACIONES DE</w:t>
      </w:r>
      <w:r w:rsidRPr="002C7836">
        <w:rPr>
          <w:rFonts w:ascii="Montserrat" w:hAnsi="Montserrat" w:cs="Arial"/>
          <w:b/>
          <w:bCs/>
          <w:sz w:val="20"/>
        </w:rPr>
        <w:t xml:space="preserve"> “EL INSTITUTO” </w:t>
      </w:r>
      <w:r w:rsidRPr="002C7836">
        <w:rPr>
          <w:rFonts w:ascii="Montserrat" w:hAnsi="Montserrat" w:cs="Arial"/>
          <w:bCs/>
          <w:sz w:val="20"/>
        </w:rPr>
        <w:t>DE ESTE INSTRUMENTO JURÍDICO</w:t>
      </w:r>
      <w:r w:rsidRPr="002C7836">
        <w:rPr>
          <w:rFonts w:ascii="Montserrat" w:hAnsi="Montserrat" w:cs="Arial"/>
          <w:sz w:val="20"/>
        </w:rPr>
        <w:t>, ADMINISTRAR Y VERIFICAR EL CUMPLIMIENTO DEL PRESENTE CONTRATO; DE CONFORMIDAD CON LO ESTABLECIDO EN EL PENÚLTIMO Y ÚLTIMO PÁRRAFO DEL ARTÍCULO 84 DEL REGLAMENTO DE LA LEY DE ADQUISICIONES, ARRENDAMIENTOS Y SERVICIOS DEL SECTOR PÚBLICO.</w:t>
      </w:r>
      <w:r w:rsidRPr="002C7836">
        <w:rPr>
          <w:rFonts w:ascii="Montserrat" w:hAnsi="Montserrat" w:cs="Arial"/>
          <w:b/>
          <w:sz w:val="20"/>
        </w:rPr>
        <w:t xml:space="preserve"> </w:t>
      </w:r>
    </w:p>
    <w:p w:rsidR="00515CD7" w:rsidRPr="002C7836" w:rsidRDefault="00515CD7" w:rsidP="00515CD7">
      <w:pPr>
        <w:jc w:val="both"/>
        <w:rPr>
          <w:rFonts w:ascii="Montserrat" w:hAnsi="Montserrat" w:cs="Arial"/>
          <w:sz w:val="20"/>
        </w:rPr>
      </w:pPr>
    </w:p>
    <w:p w:rsidR="00515CD7" w:rsidRPr="002C7836" w:rsidRDefault="00515CD7" w:rsidP="00515CD7">
      <w:pPr>
        <w:numPr>
          <w:ilvl w:val="12"/>
          <w:numId w:val="0"/>
        </w:numPr>
        <w:ind w:right="-93"/>
        <w:jc w:val="both"/>
        <w:rPr>
          <w:rFonts w:ascii="Montserrat" w:hAnsi="Montserrat" w:cs="Arial"/>
          <w:b/>
          <w:sz w:val="20"/>
        </w:rPr>
      </w:pPr>
      <w:r w:rsidRPr="002C7836">
        <w:rPr>
          <w:rFonts w:ascii="Montserrat" w:hAnsi="Montserrat" w:cs="Arial"/>
          <w:sz w:val="20"/>
        </w:rPr>
        <w:t xml:space="preserve">EN EL CASO DE QUE SE LLEVE A CABO UN RELEVO INSTITUCIONAL TEMPORAL O PERMANENTE DE DICHO SERVIDOR PÚBLICO DE </w:t>
      </w:r>
      <w:r w:rsidRPr="002C7836">
        <w:rPr>
          <w:rFonts w:ascii="Montserrat" w:hAnsi="Montserrat" w:cs="Arial"/>
          <w:b/>
          <w:sz w:val="20"/>
        </w:rPr>
        <w:t>“EL INSTITUTO”</w:t>
      </w:r>
      <w:r w:rsidRPr="002C7836">
        <w:rPr>
          <w:rFonts w:ascii="Montserrat" w:hAnsi="Montserrat" w:cs="Arial"/>
          <w:sz w:val="20"/>
        </w:rPr>
        <w:t>,</w:t>
      </w:r>
      <w:r w:rsidRPr="002C7836">
        <w:rPr>
          <w:rFonts w:ascii="Montserrat" w:hAnsi="Montserrat" w:cs="Arial"/>
          <w:b/>
          <w:sz w:val="20"/>
        </w:rPr>
        <w:t xml:space="preserve"> </w:t>
      </w:r>
      <w:r w:rsidRPr="002C7836">
        <w:rPr>
          <w:rFonts w:ascii="Montserrat" w:hAnsi="Montserrat" w:cs="Arial"/>
          <w:sz w:val="20"/>
        </w:rPr>
        <w:t xml:space="preserve">TENDRÁ CARÁCTER DE </w:t>
      </w:r>
      <w:r w:rsidRPr="002C7836">
        <w:rPr>
          <w:rFonts w:ascii="Montserrat" w:hAnsi="Montserrat" w:cs="Arial"/>
          <w:b/>
          <w:sz w:val="20"/>
        </w:rPr>
        <w:t>ADMINISTRADOR DEL CONTRATO</w:t>
      </w:r>
      <w:r w:rsidRPr="002C7836">
        <w:rPr>
          <w:rFonts w:ascii="Montserrat" w:hAnsi="Montserrat" w:cs="Arial"/>
          <w:sz w:val="20"/>
        </w:rPr>
        <w:t xml:space="preserve"> LA PERSONA QUE LO SUSTITUYA EN EL CARGO.</w:t>
      </w:r>
    </w:p>
    <w:p w:rsidR="00515CD7" w:rsidRPr="002C7836" w:rsidRDefault="00515CD7" w:rsidP="00515CD7">
      <w:pPr>
        <w:numPr>
          <w:ilvl w:val="12"/>
          <w:numId w:val="0"/>
        </w:numPr>
        <w:ind w:right="-93"/>
        <w:jc w:val="both"/>
        <w:rPr>
          <w:rFonts w:ascii="Montserrat" w:hAnsi="Montserrat" w:cs="Arial"/>
          <w:sz w:val="20"/>
        </w:rPr>
      </w:pPr>
    </w:p>
    <w:p w:rsidR="00515CD7" w:rsidRPr="002C7836" w:rsidRDefault="00515CD7" w:rsidP="00515CD7">
      <w:pPr>
        <w:jc w:val="both"/>
        <w:rPr>
          <w:rFonts w:ascii="Montserrat" w:hAnsi="Montserrat" w:cs="Arial"/>
          <w:sz w:val="20"/>
        </w:rPr>
      </w:pPr>
      <w:r w:rsidRPr="002C7836">
        <w:rPr>
          <w:rFonts w:ascii="Montserrat" w:hAnsi="Montserrat" w:cs="Arial"/>
          <w:b/>
          <w:sz w:val="20"/>
        </w:rPr>
        <w:t>VIGESIMA PRIMERA.- RELACIÓN DE ANEXOS.-</w:t>
      </w:r>
      <w:r w:rsidRPr="002C7836">
        <w:rPr>
          <w:rFonts w:ascii="Montserrat" w:hAnsi="Montserrat" w:cs="Arial"/>
          <w:sz w:val="20"/>
        </w:rPr>
        <w:t>LOS ANEXOS QUE SE RELACIONAN A CONTINUACIÓN SON RUBRICADOS DE CONFORMIDAD POR LAS PARTES Y FORMAN PARTE INTEGRANTE DEL PRESENTE CONTRATO.</w:t>
      </w:r>
    </w:p>
    <w:p w:rsidR="00515CD7" w:rsidRPr="002C7836" w:rsidRDefault="00515CD7" w:rsidP="00515CD7">
      <w:pPr>
        <w:jc w:val="both"/>
        <w:rPr>
          <w:rFonts w:ascii="Montserrat" w:hAnsi="Montserrat" w:cs="Arial"/>
          <w:sz w:val="20"/>
        </w:rPr>
      </w:pPr>
    </w:p>
    <w:p w:rsidR="00515CD7" w:rsidRPr="002C7836" w:rsidRDefault="00515CD7" w:rsidP="00515CD7">
      <w:pPr>
        <w:jc w:val="both"/>
        <w:rPr>
          <w:rFonts w:ascii="Montserrat" w:hAnsi="Montserrat" w:cs="Arial"/>
          <w:sz w:val="20"/>
        </w:rPr>
      </w:pPr>
      <w:r w:rsidRPr="002C7836">
        <w:rPr>
          <w:rFonts w:ascii="Montserrat" w:hAnsi="Montserrat" w:cs="Arial"/>
          <w:sz w:val="20"/>
        </w:rPr>
        <w:t>ANEXO UNO          (1)  “CARACTERÍSTICAS TÉCNICAS, DEMANDA, IMPORTE  Y ESPECIFICACIONES”</w:t>
      </w:r>
    </w:p>
    <w:p w:rsidR="00515CD7" w:rsidRPr="002C7836" w:rsidRDefault="00515CD7" w:rsidP="00515CD7">
      <w:pPr>
        <w:ind w:left="2160" w:hanging="2160"/>
        <w:jc w:val="both"/>
        <w:rPr>
          <w:rFonts w:ascii="Montserrat" w:hAnsi="Montserrat" w:cs="Arial"/>
          <w:sz w:val="20"/>
        </w:rPr>
      </w:pPr>
      <w:r w:rsidRPr="002C7836">
        <w:rPr>
          <w:rFonts w:ascii="Montserrat" w:hAnsi="Montserrat" w:cs="Arial"/>
          <w:sz w:val="20"/>
        </w:rPr>
        <w:t>ANEXO DOS          (2)  “DICTAMEN DE DISPONIBILIDAD PRESUPUESTARIA”</w:t>
      </w:r>
    </w:p>
    <w:p w:rsidR="00515CD7" w:rsidRPr="002C7836" w:rsidRDefault="00515CD7" w:rsidP="00515CD7">
      <w:pPr>
        <w:jc w:val="both"/>
        <w:rPr>
          <w:rFonts w:ascii="Montserrat" w:hAnsi="Montserrat" w:cs="Arial"/>
          <w:sz w:val="20"/>
        </w:rPr>
      </w:pPr>
      <w:r w:rsidRPr="002C7836">
        <w:rPr>
          <w:rFonts w:ascii="Montserrat" w:hAnsi="Montserrat" w:cs="Arial"/>
          <w:sz w:val="20"/>
        </w:rPr>
        <w:t>ANEXO TRES        (3)  “PÓLIZA DE FIANZA DE CUMPLIMIENTO DE CONTRATO”</w:t>
      </w:r>
    </w:p>
    <w:p w:rsidR="00515CD7" w:rsidRPr="002C7836" w:rsidRDefault="00515CD7" w:rsidP="00515CD7">
      <w:pPr>
        <w:jc w:val="both"/>
        <w:rPr>
          <w:rFonts w:ascii="Montserrat" w:hAnsi="Montserrat" w:cs="Arial"/>
          <w:sz w:val="20"/>
        </w:rPr>
      </w:pPr>
      <w:r w:rsidRPr="002C7836">
        <w:rPr>
          <w:rFonts w:ascii="Montserrat" w:hAnsi="Montserrat" w:cs="Arial"/>
          <w:sz w:val="20"/>
        </w:rPr>
        <w:t xml:space="preserve">ANEXO CUATRO   (4) “ACUSE DE RECIBO A </w:t>
      </w:r>
      <w:smartTag w:uri="urn:schemas-microsoft-com:office:smarttags" w:element="PersonName">
        <w:smartTagPr>
          <w:attr w:name="ProductID" w:val="LA SOLICITUD DE OPINIￓN"/>
        </w:smartTagPr>
        <w:r w:rsidRPr="002C7836">
          <w:rPr>
            <w:rFonts w:ascii="Montserrat" w:hAnsi="Montserrat" w:cs="Arial"/>
            <w:sz w:val="20"/>
          </w:rPr>
          <w:t>LA SOLICITUD DE OPINIÓN</w:t>
        </w:r>
      </w:smartTag>
      <w:r w:rsidRPr="002C7836">
        <w:rPr>
          <w:rFonts w:ascii="Montserrat" w:hAnsi="Montserrat" w:cs="Arial"/>
          <w:sz w:val="20"/>
        </w:rPr>
        <w:t xml:space="preserve"> FORMULADA AL SAT, EN TÉRMINOS DEL ARTÍCULO 32D, DEL CÓDIGO FISCAL DE LA FEDERACIÓN.</w:t>
      </w:r>
    </w:p>
    <w:p w:rsidR="00515CD7" w:rsidRPr="002C7836" w:rsidRDefault="00515CD7" w:rsidP="00515CD7">
      <w:pPr>
        <w:ind w:right="-516"/>
        <w:jc w:val="both"/>
        <w:rPr>
          <w:rFonts w:ascii="Montserrat" w:hAnsi="Montserrat" w:cs="Arial"/>
          <w:color w:val="000000"/>
          <w:sz w:val="20"/>
        </w:rPr>
      </w:pPr>
      <w:r w:rsidRPr="002C7836">
        <w:rPr>
          <w:rFonts w:ascii="Montserrat" w:hAnsi="Montserrat" w:cs="Arial"/>
          <w:sz w:val="20"/>
        </w:rPr>
        <w:t>ANEXO CINCO    (5)  “</w:t>
      </w:r>
      <w:r w:rsidRPr="002C7836">
        <w:rPr>
          <w:rFonts w:ascii="Montserrat" w:hAnsi="Montserrat" w:cs="Arial"/>
          <w:color w:val="000000"/>
          <w:sz w:val="20"/>
        </w:rPr>
        <w:t>CARTA DE PAGO DE CUOTAS OBRERO PATRONALES”.</w:t>
      </w:r>
    </w:p>
    <w:p w:rsidR="00515CD7" w:rsidRPr="002C7836" w:rsidRDefault="00515CD7" w:rsidP="00515CD7">
      <w:pPr>
        <w:ind w:right="-516"/>
        <w:jc w:val="both"/>
        <w:rPr>
          <w:rFonts w:ascii="Montserrat" w:hAnsi="Montserrat" w:cs="Arial"/>
          <w:sz w:val="20"/>
        </w:rPr>
      </w:pPr>
      <w:r w:rsidRPr="002C7836">
        <w:rPr>
          <w:rFonts w:ascii="Montserrat" w:hAnsi="Montserrat" w:cs="Arial"/>
          <w:color w:val="000000"/>
          <w:sz w:val="20"/>
        </w:rPr>
        <w:t>ANEXO SEIS              (6)  “</w:t>
      </w:r>
      <w:r w:rsidRPr="002C7836">
        <w:rPr>
          <w:rFonts w:ascii="Montserrat" w:hAnsi="Montserrat" w:cs="Arial"/>
          <w:sz w:val="20"/>
        </w:rPr>
        <w:t>ACUSE DE OPINIÓN DE CUMPLIMIENTO DE OBLIGACIONES EN MATERIA DE SEGURIDAD SOCIAL”</w:t>
      </w:r>
    </w:p>
    <w:p w:rsidR="00515CD7" w:rsidRPr="002C7836" w:rsidRDefault="00515CD7" w:rsidP="00515CD7">
      <w:pPr>
        <w:jc w:val="both"/>
        <w:rPr>
          <w:rFonts w:ascii="Montserrat" w:hAnsi="Montserrat" w:cs="Arial"/>
          <w:sz w:val="20"/>
        </w:rPr>
      </w:pPr>
    </w:p>
    <w:p w:rsidR="00515CD7" w:rsidRPr="002C7836" w:rsidRDefault="00515CD7" w:rsidP="00515CD7">
      <w:pPr>
        <w:numPr>
          <w:ilvl w:val="12"/>
          <w:numId w:val="0"/>
        </w:numPr>
        <w:ind w:right="-93"/>
        <w:jc w:val="both"/>
        <w:rPr>
          <w:rFonts w:ascii="Montserrat" w:hAnsi="Montserrat" w:cs="Arial"/>
          <w:sz w:val="20"/>
        </w:rPr>
      </w:pPr>
      <w:r w:rsidRPr="002C7836">
        <w:rPr>
          <w:rFonts w:ascii="Montserrat" w:hAnsi="Montserrat" w:cs="Arial"/>
          <w:b/>
          <w:sz w:val="20"/>
        </w:rPr>
        <w:t>VIGÈSIMA SEGUNDA.- LEGISLACIÓN APLICABLE.- “LAS PARTES”</w:t>
      </w:r>
      <w:r w:rsidRPr="002C7836">
        <w:rPr>
          <w:rFonts w:ascii="Montserrat" w:hAnsi="Montserrat" w:cs="Arial"/>
          <w:sz w:val="20"/>
        </w:rPr>
        <w:t xml:space="preserve"> SE OBLIGAN A SUJETARSE ESTRICTAMENTE PARA EL CUMPLIMIENTO DEL PRESENTE CONTRATO, A TODAS Y CADA UNA DE LAS CLÁUSULAS DEL MISMO, A </w:t>
      </w:r>
      <w:smartTag w:uri="urn:schemas-microsoft-com:office:smarttags" w:element="PersonName">
        <w:smartTagPr>
          <w:attr w:name="ProductID" w:val="LA INVITACION Y A"/>
        </w:smartTagPr>
        <w:r w:rsidRPr="002C7836">
          <w:rPr>
            <w:rFonts w:ascii="Montserrat" w:hAnsi="Montserrat" w:cs="Arial"/>
            <w:sz w:val="20"/>
          </w:rPr>
          <w:t>LA INVITACION Y A</w:t>
        </w:r>
      </w:smartTag>
      <w:r w:rsidRPr="002C7836">
        <w:rPr>
          <w:rFonts w:ascii="Montserrat" w:hAnsi="Montserrat" w:cs="Arial"/>
          <w:sz w:val="20"/>
        </w:rPr>
        <w:t xml:space="preserve"> SUS BASES,  ASÍ COMO A LO ESTABLECIDO EN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xml:space="preserve">, ARRENDAMIENTOS Y SERVICIOS DEL SECTOR PÚBLICO, SU REGLAMENTO, EL CÓDIGO CIVIL FEDERAL, EL CÓDIGO FEDERAL DE PROCEDIMIENTOS CIVILES, </w:t>
      </w:r>
      <w:smartTag w:uri="urn:schemas-microsoft-com:office:smarttags" w:element="PersonName">
        <w:smartTagPr>
          <w:attr w:name="ProductID" w:val="LA LEY FEDERAL DE"/>
        </w:smartTagPr>
        <w:r w:rsidRPr="002C7836">
          <w:rPr>
            <w:rFonts w:ascii="Montserrat" w:hAnsi="Montserrat" w:cs="Arial"/>
            <w:sz w:val="20"/>
          </w:rPr>
          <w:t>LA LEY FEDERAL DE</w:t>
        </w:r>
      </w:smartTag>
      <w:r w:rsidRPr="002C7836">
        <w:rPr>
          <w:rFonts w:ascii="Montserrat" w:hAnsi="Montserrat" w:cs="Arial"/>
          <w:sz w:val="20"/>
        </w:rPr>
        <w:t xml:space="preserve"> PROCEDIMIENTO ADMINISTRATIVO Y LAS DISPOSICIONES ADMINISTRATIVAS APLICABLES EN LA MATERIA.</w:t>
      </w:r>
    </w:p>
    <w:p w:rsidR="00515CD7" w:rsidRPr="002C7836" w:rsidRDefault="00515CD7" w:rsidP="00515CD7">
      <w:pPr>
        <w:pStyle w:val="Textoindependiente210"/>
        <w:numPr>
          <w:ilvl w:val="12"/>
          <w:numId w:val="0"/>
        </w:numPr>
        <w:spacing w:after="0" w:line="240" w:lineRule="auto"/>
        <w:ind w:right="-93"/>
        <w:jc w:val="both"/>
        <w:rPr>
          <w:rFonts w:ascii="Montserrat" w:hAnsi="Montserrat" w:cs="Arial"/>
          <w:b/>
          <w:sz w:val="20"/>
          <w:lang w:val="es-ES_tradnl"/>
        </w:rPr>
      </w:pPr>
    </w:p>
    <w:p w:rsidR="00515CD7" w:rsidRPr="002C7836" w:rsidRDefault="00515CD7" w:rsidP="00515CD7">
      <w:pPr>
        <w:pStyle w:val="Textoindependiente210"/>
        <w:numPr>
          <w:ilvl w:val="12"/>
          <w:numId w:val="0"/>
        </w:numPr>
        <w:spacing w:after="0" w:line="240" w:lineRule="auto"/>
        <w:ind w:right="-93"/>
        <w:jc w:val="both"/>
        <w:rPr>
          <w:rFonts w:ascii="Montserrat" w:hAnsi="Montserrat" w:cs="Arial"/>
          <w:sz w:val="20"/>
        </w:rPr>
      </w:pPr>
      <w:r w:rsidRPr="002C7836">
        <w:rPr>
          <w:rFonts w:ascii="Montserrat" w:hAnsi="Montserrat" w:cs="Arial"/>
          <w:b/>
          <w:sz w:val="20"/>
        </w:rPr>
        <w:t xml:space="preserve">VÌGESIMA TERCERA.- JURISDICCIÓN.- </w:t>
      </w:r>
      <w:r w:rsidRPr="002C7836">
        <w:rPr>
          <w:rFonts w:ascii="Montserrat" w:hAnsi="Montserrat" w:cs="Arial"/>
          <w:sz w:val="20"/>
        </w:rPr>
        <w:t xml:space="preserve">PARA </w:t>
      </w:r>
      <w:smartTag w:uri="urn:schemas-microsoft-com:office:smarttags" w:element="PersonName">
        <w:smartTagPr>
          <w:attr w:name="ProductID" w:val="LA INTERPRETACIￓN Y CUMPLIMIENTO"/>
        </w:smartTagPr>
        <w:r w:rsidRPr="002C7836">
          <w:rPr>
            <w:rFonts w:ascii="Montserrat" w:hAnsi="Montserrat" w:cs="Arial"/>
            <w:sz w:val="20"/>
          </w:rPr>
          <w:t>LA INTERPRETACIÓN Y CUMPLIMIENTO</w:t>
        </w:r>
      </w:smartTag>
      <w:r w:rsidRPr="002C7836">
        <w:rPr>
          <w:rFonts w:ascii="Montserrat" w:hAnsi="Montserrat" w:cs="Arial"/>
          <w:sz w:val="20"/>
        </w:rPr>
        <w:t xml:space="preserve"> DE ESTE INSTRUMENTO JURÍDICO, ASÍ COMO PARA TODO AQUELLO QUE NO ESTÉ EXPRESAMENTE ESTIPULADO EN EL MISMO, </w:t>
      </w:r>
      <w:r w:rsidRPr="002C7836">
        <w:rPr>
          <w:rFonts w:ascii="Montserrat" w:hAnsi="Montserrat" w:cs="Arial"/>
          <w:b/>
          <w:sz w:val="20"/>
        </w:rPr>
        <w:t>“LAS PARTES”</w:t>
      </w:r>
      <w:r w:rsidRPr="002C7836">
        <w:rPr>
          <w:rFonts w:ascii="Montserrat" w:hAnsi="Montserrat" w:cs="Arial"/>
          <w:sz w:val="20"/>
        </w:rPr>
        <w:t xml:space="preserve"> SE SOMETEN A </w:t>
      </w:r>
      <w:smartTag w:uri="urn:schemas-microsoft-com:office:smarttags" w:element="PersonName">
        <w:smartTagPr>
          <w:attr w:name="ProductID" w:val="LA JURISDICCIￓN DE LOS"/>
        </w:smartTagPr>
        <w:r w:rsidRPr="002C7836">
          <w:rPr>
            <w:rFonts w:ascii="Montserrat" w:hAnsi="Montserrat" w:cs="Arial"/>
            <w:sz w:val="20"/>
          </w:rPr>
          <w:t>LA JURISDICCIÓN DE LOS</w:t>
        </w:r>
      </w:smartTag>
      <w:r w:rsidRPr="002C7836">
        <w:rPr>
          <w:rFonts w:ascii="Montserrat" w:hAnsi="Montserrat" w:cs="Arial"/>
          <w:sz w:val="20"/>
        </w:rPr>
        <w:t xml:space="preserve"> TRIBUNALES FEDERALES COMPETENTES DE </w:t>
      </w:r>
      <w:smartTag w:uri="urn:schemas-microsoft-com:office:smarttags" w:element="PersonName">
        <w:smartTagPr>
          <w:attr w:name="ProductID" w:val="LA CIUDAD DE M￉XICO"/>
        </w:smartTagPr>
        <w:r w:rsidRPr="002C7836">
          <w:rPr>
            <w:rFonts w:ascii="Montserrat" w:hAnsi="Montserrat" w:cs="Arial"/>
            <w:sz w:val="20"/>
          </w:rPr>
          <w:t>LA CIUDAD DE MÉXICO</w:t>
        </w:r>
      </w:smartTag>
      <w:r w:rsidRPr="002C7836">
        <w:rPr>
          <w:rFonts w:ascii="Montserrat" w:hAnsi="Montserrat" w:cs="Arial"/>
          <w:sz w:val="20"/>
        </w:rPr>
        <w:t>, DISTRITO FEDERAL, RENUNCIANDO A CUALQUIER OTRO FUERO PRESENTE O FUTURO QUE POR RAZÓN DE SU DOMICILIO LES PUDIERA CORRESPONDER.</w:t>
      </w:r>
    </w:p>
    <w:p w:rsidR="00515CD7" w:rsidRPr="002C7836" w:rsidRDefault="00515CD7" w:rsidP="00515CD7">
      <w:pPr>
        <w:pStyle w:val="Textoindependiente210"/>
        <w:numPr>
          <w:ilvl w:val="12"/>
          <w:numId w:val="0"/>
        </w:numPr>
        <w:spacing w:after="0" w:line="240" w:lineRule="auto"/>
        <w:ind w:right="-91"/>
        <w:jc w:val="both"/>
        <w:rPr>
          <w:rFonts w:ascii="Montserrat" w:hAnsi="Montserrat" w:cs="Arial"/>
          <w:sz w:val="20"/>
        </w:rPr>
      </w:pPr>
    </w:p>
    <w:p w:rsidR="00515CD7" w:rsidRPr="002C7836" w:rsidRDefault="00515CD7" w:rsidP="00515CD7">
      <w:pPr>
        <w:pStyle w:val="Textoindependiente210"/>
        <w:numPr>
          <w:ilvl w:val="12"/>
          <w:numId w:val="0"/>
        </w:numPr>
        <w:spacing w:after="0" w:line="240" w:lineRule="auto"/>
        <w:ind w:right="-91"/>
        <w:jc w:val="both"/>
        <w:rPr>
          <w:rFonts w:ascii="Montserrat" w:hAnsi="Montserrat" w:cs="Arial"/>
          <w:sz w:val="20"/>
        </w:rPr>
      </w:pPr>
      <w:r w:rsidRPr="002C7836">
        <w:rPr>
          <w:rFonts w:ascii="Montserrat" w:hAnsi="Montserrat" w:cs="Arial"/>
          <w:sz w:val="20"/>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A </w:t>
      </w:r>
      <w:r w:rsidR="00725454">
        <w:rPr>
          <w:rFonts w:ascii="Montserrat" w:hAnsi="Montserrat" w:cs="Arial"/>
          <w:b/>
          <w:noProof/>
          <w:sz w:val="20"/>
        </w:rPr>
        <w:t>XXXXXXXXXXXXXXXXXXX</w:t>
      </w:r>
      <w:r w:rsidRPr="002C7836">
        <w:rPr>
          <w:rFonts w:ascii="Montserrat" w:hAnsi="Montserrat" w:cs="Arial"/>
          <w:b/>
          <w:noProof/>
          <w:sz w:val="20"/>
        </w:rPr>
        <w:t xml:space="preserve"> DEL DOS MIL </w:t>
      </w:r>
      <w:r w:rsidR="00725454">
        <w:rPr>
          <w:rFonts w:ascii="Montserrat" w:hAnsi="Montserrat" w:cs="Arial"/>
          <w:b/>
          <w:noProof/>
          <w:sz w:val="20"/>
        </w:rPr>
        <w:t>XXXXXXX</w:t>
      </w:r>
      <w:r w:rsidRPr="002C7836">
        <w:rPr>
          <w:rFonts w:ascii="Montserrat" w:hAnsi="Montserrat" w:cs="Arial"/>
          <w:sz w:val="20"/>
        </w:rPr>
        <w:t xml:space="preserve">, QUEDANDO UN EJEMPLAR EN PODER DE </w:t>
      </w:r>
      <w:r w:rsidRPr="002C7836">
        <w:rPr>
          <w:rFonts w:ascii="Montserrat" w:hAnsi="Montserrat" w:cs="Arial"/>
          <w:b/>
          <w:sz w:val="20"/>
        </w:rPr>
        <w:t>“EL PROVEEDOR”</w:t>
      </w:r>
      <w:r w:rsidRPr="002C7836">
        <w:rPr>
          <w:rFonts w:ascii="Montserrat" w:hAnsi="Montserrat" w:cs="Arial"/>
          <w:sz w:val="20"/>
        </w:rPr>
        <w:t xml:space="preserve"> Y LOS DEMÁS EN PODER DE </w:t>
      </w:r>
      <w:r w:rsidRPr="002C7836">
        <w:rPr>
          <w:rFonts w:ascii="Montserrat" w:hAnsi="Montserrat" w:cs="Arial"/>
          <w:b/>
          <w:sz w:val="20"/>
        </w:rPr>
        <w:t>“EL INSTITUTO”</w:t>
      </w:r>
      <w:r w:rsidRPr="002C7836">
        <w:rPr>
          <w:rFonts w:ascii="Montserrat" w:hAnsi="Montserrat" w:cs="Arial"/>
          <w:sz w:val="20"/>
        </w:rPr>
        <w:t>.</w:t>
      </w:r>
    </w:p>
    <w:p w:rsidR="00515CD7" w:rsidRPr="002C7836" w:rsidRDefault="00515CD7" w:rsidP="00515CD7">
      <w:pPr>
        <w:tabs>
          <w:tab w:val="left" w:pos="-284"/>
          <w:tab w:val="left" w:pos="9498"/>
        </w:tabs>
        <w:ind w:right="51"/>
        <w:jc w:val="both"/>
        <w:rPr>
          <w:rFonts w:ascii="Montserrat" w:hAnsi="Montserrat"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1"/>
        <w:gridCol w:w="4829"/>
      </w:tblGrid>
      <w:tr w:rsidR="00515CD7" w:rsidRPr="002C7836" w:rsidTr="00515CD7">
        <w:trPr>
          <w:jc w:val="center"/>
        </w:trPr>
        <w:tc>
          <w:tcPr>
            <w:tcW w:w="2685" w:type="pct"/>
          </w:tcPr>
          <w:p w:rsidR="00515CD7" w:rsidRPr="002C7836" w:rsidRDefault="00515CD7" w:rsidP="00515CD7">
            <w:pPr>
              <w:numPr>
                <w:ilvl w:val="12"/>
                <w:numId w:val="0"/>
              </w:numPr>
              <w:tabs>
                <w:tab w:val="left" w:pos="284"/>
                <w:tab w:val="left" w:pos="4678"/>
                <w:tab w:val="left" w:pos="5387"/>
                <w:tab w:val="left" w:pos="6237"/>
              </w:tabs>
              <w:ind w:right="-93"/>
              <w:jc w:val="center"/>
              <w:rPr>
                <w:rFonts w:ascii="Montserrat" w:hAnsi="Montserrat" w:cs="Arial"/>
                <w:b/>
                <w:sz w:val="20"/>
              </w:rPr>
            </w:pPr>
            <w:r w:rsidRPr="002C7836">
              <w:rPr>
                <w:rFonts w:ascii="Montserrat" w:hAnsi="Montserrat" w:cs="Arial"/>
                <w:b/>
                <w:sz w:val="20"/>
              </w:rPr>
              <w:t>“EL INSTITUTO”</w:t>
            </w:r>
          </w:p>
          <w:p w:rsidR="00515CD7" w:rsidRPr="002C7836" w:rsidRDefault="00515CD7" w:rsidP="00515CD7">
            <w:pPr>
              <w:numPr>
                <w:ilvl w:val="12"/>
                <w:numId w:val="0"/>
              </w:numPr>
              <w:tabs>
                <w:tab w:val="left" w:pos="284"/>
                <w:tab w:val="left" w:pos="4678"/>
                <w:tab w:val="left" w:pos="5387"/>
                <w:tab w:val="left" w:pos="6237"/>
              </w:tabs>
              <w:ind w:right="-93"/>
              <w:jc w:val="center"/>
              <w:rPr>
                <w:rFonts w:ascii="Montserrat" w:hAnsi="Montserrat" w:cs="Arial"/>
                <w:b/>
                <w:sz w:val="20"/>
              </w:rPr>
            </w:pPr>
            <w:r w:rsidRPr="002C7836">
              <w:rPr>
                <w:rFonts w:ascii="Montserrat" w:hAnsi="Montserrat" w:cs="Arial"/>
                <w:b/>
                <w:sz w:val="20"/>
              </w:rPr>
              <w:t>INSTITUTO MEXICANO DEL SEGURO SOCIAL</w:t>
            </w:r>
          </w:p>
          <w:p w:rsidR="00515CD7" w:rsidRPr="002C7836" w:rsidRDefault="00515CD7" w:rsidP="00515CD7">
            <w:pPr>
              <w:numPr>
                <w:ilvl w:val="12"/>
                <w:numId w:val="0"/>
              </w:numPr>
              <w:ind w:right="-93"/>
              <w:jc w:val="center"/>
              <w:rPr>
                <w:rFonts w:ascii="Montserrat" w:hAnsi="Montserrat" w:cs="Arial"/>
                <w:sz w:val="20"/>
              </w:rPr>
            </w:pPr>
          </w:p>
          <w:p w:rsidR="00515CD7" w:rsidRPr="002C7836" w:rsidRDefault="00515CD7" w:rsidP="00515CD7">
            <w:pPr>
              <w:numPr>
                <w:ilvl w:val="12"/>
                <w:numId w:val="0"/>
              </w:numPr>
              <w:ind w:right="-93"/>
              <w:jc w:val="center"/>
              <w:rPr>
                <w:rFonts w:ascii="Montserrat" w:hAnsi="Montserrat" w:cs="Arial"/>
                <w:sz w:val="20"/>
              </w:rPr>
            </w:pPr>
          </w:p>
          <w:p w:rsidR="00515CD7" w:rsidRPr="002C7836" w:rsidRDefault="00515CD7" w:rsidP="00515CD7">
            <w:pPr>
              <w:numPr>
                <w:ilvl w:val="12"/>
                <w:numId w:val="0"/>
              </w:numPr>
              <w:ind w:right="-93"/>
              <w:jc w:val="center"/>
              <w:rPr>
                <w:rFonts w:ascii="Montserrat" w:hAnsi="Montserrat" w:cs="Arial"/>
                <w:sz w:val="20"/>
              </w:rPr>
            </w:pPr>
          </w:p>
          <w:p w:rsidR="00515CD7" w:rsidRPr="002C7836" w:rsidRDefault="00515CD7" w:rsidP="00515CD7">
            <w:pPr>
              <w:numPr>
                <w:ilvl w:val="12"/>
                <w:numId w:val="0"/>
              </w:numPr>
              <w:ind w:right="-93"/>
              <w:jc w:val="center"/>
              <w:rPr>
                <w:rFonts w:ascii="Montserrat" w:hAnsi="Montserrat" w:cs="Arial"/>
                <w:sz w:val="20"/>
                <w:lang w:val="pt-BR"/>
              </w:rPr>
            </w:pPr>
            <w:r w:rsidRPr="002C7836">
              <w:rPr>
                <w:rFonts w:ascii="Montserrat" w:hAnsi="Montserrat" w:cs="Arial"/>
                <w:sz w:val="20"/>
                <w:lang w:val="pt-BR"/>
              </w:rPr>
              <w:t>____________________________________</w:t>
            </w:r>
          </w:p>
          <w:p w:rsidR="00515CD7" w:rsidRPr="002C7836" w:rsidRDefault="00725454" w:rsidP="00515CD7">
            <w:pPr>
              <w:numPr>
                <w:ilvl w:val="12"/>
                <w:numId w:val="0"/>
              </w:numPr>
              <w:ind w:right="-93"/>
              <w:jc w:val="center"/>
              <w:rPr>
                <w:rFonts w:ascii="Montserrat" w:hAnsi="Montserrat" w:cs="Arial"/>
                <w:sz w:val="20"/>
                <w:lang w:val="pt-BR"/>
              </w:rPr>
            </w:pPr>
            <w:r>
              <w:rPr>
                <w:rFonts w:ascii="Montserrat" w:hAnsi="Montserrat" w:cs="Arial"/>
                <w:b/>
                <w:sz w:val="20"/>
                <w:lang w:val="pt-BR"/>
              </w:rPr>
              <w:t>XXXXXXXXXXXXXXXXX</w:t>
            </w:r>
          </w:p>
          <w:p w:rsidR="00515CD7" w:rsidRPr="00725454" w:rsidRDefault="00725454" w:rsidP="00515CD7">
            <w:pPr>
              <w:numPr>
                <w:ilvl w:val="12"/>
                <w:numId w:val="0"/>
              </w:numPr>
              <w:ind w:right="-93"/>
              <w:jc w:val="center"/>
              <w:rPr>
                <w:rFonts w:ascii="Montserrat" w:hAnsi="Montserrat" w:cs="Arial"/>
                <w:sz w:val="20"/>
                <w:lang w:val="pt-BR"/>
              </w:rPr>
            </w:pPr>
            <w:r w:rsidRPr="00725454">
              <w:rPr>
                <w:rFonts w:ascii="Montserrat" w:hAnsi="Montserrat" w:cs="Arial"/>
                <w:sz w:val="20"/>
                <w:lang w:val="pt-BR"/>
              </w:rPr>
              <w:t>XXXXXXXXXXXXXX</w:t>
            </w:r>
            <w:r w:rsidR="00515CD7" w:rsidRPr="00725454">
              <w:rPr>
                <w:rFonts w:ascii="Montserrat" w:hAnsi="Montserrat" w:cs="Arial"/>
                <w:sz w:val="20"/>
                <w:lang w:val="pt-BR"/>
              </w:rPr>
              <w:t xml:space="preserve">DE LA UMAE, HOSPITAL </w:t>
            </w:r>
            <w:proofErr w:type="gramStart"/>
            <w:r w:rsidR="00515CD7" w:rsidRPr="00725454">
              <w:rPr>
                <w:rFonts w:ascii="Montserrat" w:hAnsi="Montserrat" w:cs="Arial"/>
                <w:sz w:val="20"/>
                <w:lang w:val="pt-BR"/>
              </w:rPr>
              <w:t>DE</w:t>
            </w:r>
            <w:proofErr w:type="gramEnd"/>
          </w:p>
          <w:p w:rsidR="00515CD7" w:rsidRPr="002C7836" w:rsidRDefault="00515CD7" w:rsidP="00515CD7">
            <w:pPr>
              <w:numPr>
                <w:ilvl w:val="12"/>
                <w:numId w:val="0"/>
              </w:numPr>
              <w:ind w:right="-93"/>
              <w:jc w:val="center"/>
              <w:rPr>
                <w:rFonts w:ascii="Montserrat" w:hAnsi="Montserrat" w:cs="Arial"/>
                <w:sz w:val="20"/>
              </w:rPr>
            </w:pPr>
            <w:r w:rsidRPr="002C7836">
              <w:rPr>
                <w:rFonts w:ascii="Montserrat" w:hAnsi="Montserrat" w:cs="Arial"/>
                <w:sz w:val="20"/>
              </w:rPr>
              <w:t>ESPECIALIDADES “DR. ANTONIO FRAGA MOURET”</w:t>
            </w:r>
          </w:p>
          <w:p w:rsidR="00515CD7" w:rsidRPr="002C7836" w:rsidRDefault="00515CD7" w:rsidP="00515CD7">
            <w:pPr>
              <w:numPr>
                <w:ilvl w:val="12"/>
                <w:numId w:val="0"/>
              </w:numPr>
              <w:ind w:right="-93"/>
              <w:jc w:val="center"/>
              <w:rPr>
                <w:rFonts w:ascii="Montserrat" w:hAnsi="Montserrat" w:cs="Arial"/>
                <w:sz w:val="20"/>
              </w:rPr>
            </w:pPr>
            <w:r w:rsidRPr="002C7836">
              <w:rPr>
                <w:rFonts w:ascii="Montserrat" w:hAnsi="Montserrat" w:cs="Arial"/>
                <w:sz w:val="20"/>
              </w:rPr>
              <w:t>DEL CENTRO MÉDICO NACIONAL “LA  RAZA“</w:t>
            </w:r>
          </w:p>
        </w:tc>
        <w:tc>
          <w:tcPr>
            <w:tcW w:w="2315" w:type="pct"/>
          </w:tcPr>
          <w:p w:rsidR="00515CD7" w:rsidRPr="002C7836" w:rsidRDefault="00515CD7" w:rsidP="00515CD7">
            <w:pPr>
              <w:numPr>
                <w:ilvl w:val="12"/>
                <w:numId w:val="0"/>
              </w:numPr>
              <w:ind w:right="-93"/>
              <w:jc w:val="center"/>
              <w:rPr>
                <w:rFonts w:ascii="Montserrat" w:hAnsi="Montserrat" w:cs="Arial"/>
                <w:b/>
                <w:sz w:val="20"/>
              </w:rPr>
            </w:pPr>
            <w:r w:rsidRPr="002C7836">
              <w:rPr>
                <w:rFonts w:ascii="Montserrat" w:hAnsi="Montserrat" w:cs="Arial"/>
                <w:b/>
                <w:sz w:val="20"/>
              </w:rPr>
              <w:lastRenderedPageBreak/>
              <w:t>“EL PROVEEDOR”</w:t>
            </w:r>
          </w:p>
          <w:p w:rsidR="00515CD7" w:rsidRPr="002C7836" w:rsidRDefault="00515CD7" w:rsidP="00515CD7">
            <w:pPr>
              <w:pStyle w:val="Encabezado"/>
              <w:numPr>
                <w:ilvl w:val="12"/>
                <w:numId w:val="0"/>
              </w:numPr>
              <w:jc w:val="center"/>
              <w:rPr>
                <w:rFonts w:ascii="Montserrat" w:hAnsi="Montserrat" w:cs="Arial"/>
                <w:b/>
              </w:rPr>
            </w:pPr>
          </w:p>
          <w:p w:rsidR="00515CD7" w:rsidRPr="002C7836" w:rsidRDefault="00515CD7" w:rsidP="00515CD7">
            <w:pPr>
              <w:pStyle w:val="Encabezado"/>
              <w:numPr>
                <w:ilvl w:val="12"/>
                <w:numId w:val="0"/>
              </w:numPr>
              <w:jc w:val="center"/>
              <w:rPr>
                <w:rFonts w:ascii="Montserrat" w:hAnsi="Montserrat" w:cs="Arial"/>
                <w:b/>
              </w:rPr>
            </w:pPr>
          </w:p>
          <w:p w:rsidR="00515CD7" w:rsidRPr="002C7836" w:rsidRDefault="00515CD7" w:rsidP="00515CD7">
            <w:pPr>
              <w:pStyle w:val="Encabezado"/>
              <w:numPr>
                <w:ilvl w:val="12"/>
                <w:numId w:val="0"/>
              </w:numPr>
              <w:jc w:val="center"/>
              <w:rPr>
                <w:rFonts w:ascii="Montserrat" w:hAnsi="Montserrat" w:cs="Arial"/>
                <w:b/>
              </w:rPr>
            </w:pPr>
          </w:p>
          <w:p w:rsidR="00515CD7" w:rsidRPr="002C7836" w:rsidRDefault="00515CD7" w:rsidP="00515CD7">
            <w:pPr>
              <w:pStyle w:val="Encabezado"/>
              <w:numPr>
                <w:ilvl w:val="12"/>
                <w:numId w:val="0"/>
              </w:numPr>
              <w:jc w:val="center"/>
              <w:rPr>
                <w:rFonts w:ascii="Montserrat" w:hAnsi="Montserrat" w:cs="Arial"/>
              </w:rPr>
            </w:pPr>
          </w:p>
          <w:p w:rsidR="00515CD7" w:rsidRPr="002C7836" w:rsidRDefault="00515CD7" w:rsidP="00515CD7">
            <w:pPr>
              <w:pStyle w:val="Encabezado"/>
              <w:numPr>
                <w:ilvl w:val="12"/>
                <w:numId w:val="0"/>
              </w:numPr>
              <w:jc w:val="center"/>
              <w:rPr>
                <w:rFonts w:ascii="Montserrat" w:hAnsi="Montserrat" w:cs="Arial"/>
              </w:rPr>
            </w:pPr>
            <w:r w:rsidRPr="002C7836">
              <w:rPr>
                <w:rFonts w:ascii="Montserrat" w:hAnsi="Montserrat" w:cs="Arial"/>
              </w:rPr>
              <w:t>__________________________________</w:t>
            </w:r>
          </w:p>
          <w:p w:rsidR="00515CD7" w:rsidRPr="002C7836" w:rsidRDefault="00515CD7" w:rsidP="00515CD7">
            <w:pPr>
              <w:shd w:val="clear" w:color="auto" w:fill="FFFFFF"/>
              <w:jc w:val="center"/>
              <w:rPr>
                <w:rFonts w:ascii="Montserrat" w:hAnsi="Montserrat" w:cs="Arial"/>
                <w:b/>
                <w:sz w:val="20"/>
                <w:lang w:val="pt-BR"/>
              </w:rPr>
            </w:pPr>
            <w:r w:rsidRPr="002C7836">
              <w:rPr>
                <w:rFonts w:ascii="Montserrat" w:hAnsi="Montserrat" w:cs="Arial"/>
                <w:b/>
                <w:color w:val="333333"/>
                <w:sz w:val="20"/>
              </w:rPr>
              <w:t xml:space="preserve">C. </w:t>
            </w:r>
            <w:r w:rsidR="00C45DDD" w:rsidRPr="002C7836">
              <w:rPr>
                <w:rFonts w:ascii="Montserrat" w:hAnsi="Montserrat" w:cs="Arial"/>
                <w:b/>
                <w:noProof/>
                <w:color w:val="333333"/>
                <w:sz w:val="20"/>
              </w:rPr>
              <w:t>XXXXXXXXXXX</w:t>
            </w:r>
            <w:r w:rsidRPr="002C7836">
              <w:rPr>
                <w:rFonts w:ascii="Montserrat" w:hAnsi="Montserrat" w:cs="Arial"/>
                <w:b/>
                <w:noProof/>
                <w:color w:val="333333"/>
                <w:sz w:val="20"/>
              </w:rPr>
              <w:t>RA</w:t>
            </w:r>
          </w:p>
          <w:p w:rsidR="00515CD7" w:rsidRPr="002C7836" w:rsidRDefault="00515CD7" w:rsidP="00515CD7">
            <w:pPr>
              <w:shd w:val="clear" w:color="auto" w:fill="FFFFFF"/>
              <w:jc w:val="center"/>
              <w:rPr>
                <w:rFonts w:ascii="Montserrat" w:hAnsi="Montserrat" w:cs="Arial"/>
                <w:sz w:val="20"/>
                <w:lang w:val="pt-BR"/>
              </w:rPr>
            </w:pPr>
            <w:r w:rsidRPr="002C7836">
              <w:rPr>
                <w:rFonts w:ascii="Montserrat" w:hAnsi="Montserrat" w:cs="Arial"/>
                <w:sz w:val="20"/>
                <w:lang w:val="pt-BR"/>
              </w:rPr>
              <w:t>APODERADO LEGAL</w:t>
            </w:r>
          </w:p>
          <w:p w:rsidR="00515CD7" w:rsidRPr="002C7836" w:rsidRDefault="00C45DDD" w:rsidP="00515CD7">
            <w:pPr>
              <w:pStyle w:val="Encabezado"/>
              <w:numPr>
                <w:ilvl w:val="12"/>
                <w:numId w:val="0"/>
              </w:numPr>
              <w:jc w:val="center"/>
              <w:rPr>
                <w:rFonts w:ascii="Montserrat" w:hAnsi="Montserrat" w:cs="Arial"/>
                <w:b/>
                <w:bCs/>
                <w:color w:val="333333"/>
                <w:lang w:val="pt-BR"/>
              </w:rPr>
            </w:pPr>
            <w:r w:rsidRPr="002C7836">
              <w:rPr>
                <w:rFonts w:ascii="Montserrat" w:hAnsi="Montserrat" w:cs="Arial"/>
                <w:b/>
                <w:bCs/>
                <w:noProof/>
                <w:color w:val="333333"/>
                <w:lang w:val="pt-BR"/>
              </w:rPr>
              <w:t>XXXXXXXXXX</w:t>
            </w:r>
            <w:r w:rsidR="00515CD7" w:rsidRPr="002C7836">
              <w:rPr>
                <w:rFonts w:ascii="Montserrat" w:hAnsi="Montserrat" w:cs="Arial"/>
                <w:b/>
                <w:bCs/>
                <w:noProof/>
                <w:color w:val="333333"/>
                <w:lang w:val="pt-BR"/>
              </w:rPr>
              <w:t>, S.A. DE C.V.</w:t>
            </w:r>
          </w:p>
        </w:tc>
      </w:tr>
      <w:tr w:rsidR="00515CD7" w:rsidRPr="002C7836" w:rsidTr="00C45DDD">
        <w:trPr>
          <w:trHeight w:val="271"/>
          <w:jc w:val="center"/>
        </w:trPr>
        <w:tc>
          <w:tcPr>
            <w:tcW w:w="2685" w:type="pct"/>
            <w:vAlign w:val="center"/>
          </w:tcPr>
          <w:p w:rsidR="00515CD7" w:rsidRPr="002C7836" w:rsidRDefault="00515CD7" w:rsidP="00C45DDD">
            <w:pPr>
              <w:numPr>
                <w:ilvl w:val="12"/>
                <w:numId w:val="0"/>
              </w:numPr>
              <w:tabs>
                <w:tab w:val="left" w:pos="284"/>
                <w:tab w:val="left" w:pos="4678"/>
                <w:tab w:val="left" w:pos="5387"/>
                <w:tab w:val="left" w:pos="6237"/>
              </w:tabs>
              <w:ind w:right="-93"/>
              <w:jc w:val="center"/>
              <w:rPr>
                <w:rFonts w:ascii="Montserrat" w:hAnsi="Montserrat" w:cs="Arial"/>
                <w:b/>
                <w:sz w:val="20"/>
                <w:lang w:val="pt-BR"/>
              </w:rPr>
            </w:pPr>
          </w:p>
        </w:tc>
        <w:tc>
          <w:tcPr>
            <w:tcW w:w="2315" w:type="pct"/>
            <w:vAlign w:val="center"/>
          </w:tcPr>
          <w:p w:rsidR="00515CD7" w:rsidRPr="002C7836" w:rsidRDefault="00515CD7" w:rsidP="00C45DDD">
            <w:pPr>
              <w:numPr>
                <w:ilvl w:val="12"/>
                <w:numId w:val="0"/>
              </w:numPr>
              <w:tabs>
                <w:tab w:val="left" w:pos="284"/>
                <w:tab w:val="left" w:pos="4678"/>
                <w:tab w:val="left" w:pos="5387"/>
                <w:tab w:val="left" w:pos="6237"/>
              </w:tabs>
              <w:ind w:right="-93"/>
              <w:rPr>
                <w:rFonts w:ascii="Montserrat" w:hAnsi="Montserrat" w:cs="Arial"/>
                <w:b/>
                <w:sz w:val="20"/>
                <w:lang w:val="pt-BR"/>
              </w:rPr>
            </w:pPr>
          </w:p>
        </w:tc>
      </w:tr>
      <w:tr w:rsidR="00515CD7" w:rsidRPr="002C7836" w:rsidTr="00515CD7">
        <w:trPr>
          <w:trHeight w:val="196"/>
          <w:jc w:val="center"/>
        </w:trPr>
        <w:tc>
          <w:tcPr>
            <w:tcW w:w="5000" w:type="pct"/>
            <w:gridSpan w:val="2"/>
          </w:tcPr>
          <w:p w:rsidR="00515CD7" w:rsidRPr="002C7836" w:rsidRDefault="00515CD7" w:rsidP="00515CD7">
            <w:pPr>
              <w:numPr>
                <w:ilvl w:val="12"/>
                <w:numId w:val="0"/>
              </w:numPr>
              <w:tabs>
                <w:tab w:val="left" w:pos="284"/>
                <w:tab w:val="left" w:pos="4678"/>
                <w:tab w:val="left" w:pos="5387"/>
                <w:tab w:val="left" w:pos="6237"/>
              </w:tabs>
              <w:ind w:right="-93"/>
              <w:jc w:val="center"/>
              <w:rPr>
                <w:rFonts w:ascii="Montserrat" w:hAnsi="Montserrat" w:cs="Arial"/>
                <w:b/>
                <w:sz w:val="20"/>
              </w:rPr>
            </w:pPr>
          </w:p>
        </w:tc>
      </w:tr>
      <w:tr w:rsidR="00515CD7" w:rsidRPr="002C7836" w:rsidTr="00515CD7">
        <w:trPr>
          <w:jc w:val="center"/>
        </w:trPr>
        <w:tc>
          <w:tcPr>
            <w:tcW w:w="2685" w:type="pct"/>
          </w:tcPr>
          <w:p w:rsidR="00515CD7" w:rsidRPr="002C7836" w:rsidRDefault="00515CD7" w:rsidP="00515CD7">
            <w:pPr>
              <w:numPr>
                <w:ilvl w:val="12"/>
                <w:numId w:val="0"/>
              </w:numPr>
              <w:ind w:right="-93"/>
              <w:jc w:val="center"/>
              <w:rPr>
                <w:rFonts w:ascii="Montserrat" w:hAnsi="Montserrat" w:cs="Arial"/>
                <w:sz w:val="20"/>
              </w:rPr>
            </w:pPr>
          </w:p>
          <w:p w:rsidR="00515CD7" w:rsidRPr="002C7836" w:rsidRDefault="00515CD7" w:rsidP="00515CD7">
            <w:pPr>
              <w:numPr>
                <w:ilvl w:val="12"/>
                <w:numId w:val="0"/>
              </w:numPr>
              <w:ind w:right="-93"/>
              <w:jc w:val="center"/>
              <w:rPr>
                <w:rFonts w:ascii="Montserrat" w:hAnsi="Montserrat" w:cs="Arial"/>
                <w:sz w:val="20"/>
              </w:rPr>
            </w:pPr>
          </w:p>
          <w:p w:rsidR="00515CD7" w:rsidRPr="002C7836" w:rsidRDefault="00515CD7" w:rsidP="00515CD7">
            <w:pPr>
              <w:numPr>
                <w:ilvl w:val="12"/>
                <w:numId w:val="0"/>
              </w:numPr>
              <w:ind w:right="-93"/>
              <w:jc w:val="center"/>
              <w:rPr>
                <w:rFonts w:ascii="Montserrat" w:hAnsi="Montserrat" w:cs="Arial"/>
                <w:sz w:val="20"/>
              </w:rPr>
            </w:pPr>
          </w:p>
          <w:p w:rsidR="00515CD7" w:rsidRPr="002C7836" w:rsidRDefault="00515CD7" w:rsidP="00515CD7">
            <w:pPr>
              <w:numPr>
                <w:ilvl w:val="12"/>
                <w:numId w:val="0"/>
              </w:numPr>
              <w:ind w:right="-93"/>
              <w:jc w:val="center"/>
              <w:rPr>
                <w:rFonts w:ascii="Montserrat" w:hAnsi="Montserrat" w:cs="Arial"/>
                <w:sz w:val="20"/>
              </w:rPr>
            </w:pPr>
          </w:p>
          <w:p w:rsidR="00515CD7" w:rsidRPr="002C7836" w:rsidRDefault="00515CD7" w:rsidP="00515CD7">
            <w:pPr>
              <w:numPr>
                <w:ilvl w:val="12"/>
                <w:numId w:val="0"/>
              </w:numPr>
              <w:ind w:right="-93"/>
              <w:jc w:val="center"/>
              <w:rPr>
                <w:rFonts w:ascii="Montserrat" w:hAnsi="Montserrat" w:cs="Arial"/>
                <w:sz w:val="20"/>
              </w:rPr>
            </w:pPr>
            <w:r w:rsidRPr="002C7836">
              <w:rPr>
                <w:rFonts w:ascii="Montserrat" w:hAnsi="Montserrat" w:cs="Arial"/>
                <w:sz w:val="20"/>
              </w:rPr>
              <w:t>____________________________________</w:t>
            </w:r>
          </w:p>
          <w:p w:rsidR="00515CD7" w:rsidRPr="002C7836" w:rsidRDefault="00725454" w:rsidP="00515CD7">
            <w:pPr>
              <w:numPr>
                <w:ilvl w:val="12"/>
                <w:numId w:val="0"/>
              </w:numPr>
              <w:ind w:right="-93"/>
              <w:jc w:val="center"/>
              <w:rPr>
                <w:rFonts w:ascii="Montserrat" w:hAnsi="Montserrat" w:cs="Arial"/>
                <w:sz w:val="20"/>
              </w:rPr>
            </w:pPr>
            <w:r>
              <w:rPr>
                <w:rFonts w:ascii="Montserrat" w:hAnsi="Montserrat" w:cs="Arial"/>
                <w:b/>
                <w:sz w:val="20"/>
              </w:rPr>
              <w:t>XXXXXXXXXXXXXXXXXXXXXX</w:t>
            </w:r>
          </w:p>
          <w:p w:rsidR="00515CD7" w:rsidRPr="002C7836" w:rsidRDefault="00725454" w:rsidP="00515CD7">
            <w:pPr>
              <w:numPr>
                <w:ilvl w:val="12"/>
                <w:numId w:val="0"/>
              </w:numPr>
              <w:tabs>
                <w:tab w:val="left" w:pos="284"/>
                <w:tab w:val="left" w:pos="4678"/>
                <w:tab w:val="left" w:pos="5387"/>
                <w:tab w:val="left" w:pos="6237"/>
              </w:tabs>
              <w:jc w:val="center"/>
              <w:rPr>
                <w:rFonts w:ascii="Montserrat" w:hAnsi="Montserrat" w:cs="Arial"/>
                <w:b/>
                <w:sz w:val="20"/>
              </w:rPr>
            </w:pPr>
            <w:r>
              <w:rPr>
                <w:rFonts w:ascii="Montserrat" w:hAnsi="Montserrat" w:cs="Arial"/>
                <w:sz w:val="20"/>
              </w:rPr>
              <w:t>XXXXXXXXXXXXXXXXXXXXX</w:t>
            </w:r>
          </w:p>
        </w:tc>
        <w:tc>
          <w:tcPr>
            <w:tcW w:w="2315" w:type="pct"/>
          </w:tcPr>
          <w:p w:rsidR="00515CD7" w:rsidRPr="002C7836" w:rsidRDefault="00515CD7" w:rsidP="00515CD7">
            <w:pPr>
              <w:numPr>
                <w:ilvl w:val="12"/>
                <w:numId w:val="0"/>
              </w:numPr>
              <w:ind w:right="-93"/>
              <w:jc w:val="center"/>
              <w:rPr>
                <w:rFonts w:ascii="Montserrat" w:hAnsi="Montserrat" w:cs="Arial"/>
                <w:b/>
                <w:sz w:val="20"/>
              </w:rPr>
            </w:pPr>
            <w:r w:rsidRPr="002C7836">
              <w:rPr>
                <w:rFonts w:ascii="Montserrat" w:hAnsi="Montserrat" w:cs="Arial"/>
                <w:b/>
                <w:sz w:val="20"/>
              </w:rPr>
              <w:t>POR EL ÀREA USUARIA</w:t>
            </w:r>
          </w:p>
          <w:p w:rsidR="00515CD7" w:rsidRPr="002C7836" w:rsidRDefault="00515CD7" w:rsidP="00515CD7">
            <w:pPr>
              <w:pStyle w:val="Encabezado"/>
              <w:numPr>
                <w:ilvl w:val="12"/>
                <w:numId w:val="0"/>
              </w:numPr>
              <w:jc w:val="center"/>
              <w:rPr>
                <w:rFonts w:ascii="Montserrat" w:hAnsi="Montserrat" w:cs="Arial"/>
                <w:b/>
              </w:rPr>
            </w:pPr>
          </w:p>
          <w:p w:rsidR="00515CD7" w:rsidRPr="002C7836" w:rsidRDefault="00515CD7" w:rsidP="00515CD7">
            <w:pPr>
              <w:pStyle w:val="Encabezado"/>
              <w:numPr>
                <w:ilvl w:val="12"/>
                <w:numId w:val="0"/>
              </w:numPr>
              <w:jc w:val="center"/>
              <w:rPr>
                <w:rFonts w:ascii="Montserrat" w:hAnsi="Montserrat" w:cs="Arial"/>
                <w:b/>
              </w:rPr>
            </w:pPr>
          </w:p>
          <w:p w:rsidR="00515CD7" w:rsidRPr="002C7836" w:rsidRDefault="00515CD7" w:rsidP="00515CD7">
            <w:pPr>
              <w:pStyle w:val="Encabezado"/>
              <w:numPr>
                <w:ilvl w:val="12"/>
                <w:numId w:val="0"/>
              </w:numPr>
              <w:jc w:val="center"/>
              <w:rPr>
                <w:rFonts w:ascii="Montserrat" w:hAnsi="Montserrat" w:cs="Arial"/>
                <w:b/>
              </w:rPr>
            </w:pPr>
          </w:p>
          <w:p w:rsidR="00515CD7" w:rsidRPr="002C7836" w:rsidRDefault="00515CD7" w:rsidP="00515CD7">
            <w:pPr>
              <w:pStyle w:val="Encabezado"/>
              <w:numPr>
                <w:ilvl w:val="12"/>
                <w:numId w:val="0"/>
              </w:numPr>
              <w:jc w:val="center"/>
              <w:rPr>
                <w:rFonts w:ascii="Montserrat" w:hAnsi="Montserrat" w:cs="Arial"/>
                <w:b/>
              </w:rPr>
            </w:pPr>
          </w:p>
          <w:p w:rsidR="00515CD7" w:rsidRPr="002C7836" w:rsidRDefault="00515CD7" w:rsidP="00515CD7">
            <w:pPr>
              <w:ind w:right="-93"/>
              <w:jc w:val="center"/>
              <w:rPr>
                <w:rFonts w:ascii="Montserrat" w:hAnsi="Montserrat" w:cs="Arial"/>
                <w:b/>
                <w:sz w:val="20"/>
              </w:rPr>
            </w:pPr>
            <w:r w:rsidRPr="002C7836">
              <w:rPr>
                <w:rFonts w:ascii="Montserrat" w:hAnsi="Montserrat" w:cs="Arial"/>
                <w:b/>
                <w:sz w:val="20"/>
              </w:rPr>
              <w:t>__________________________________</w:t>
            </w:r>
          </w:p>
          <w:p w:rsidR="00515CD7" w:rsidRPr="002C7836" w:rsidRDefault="00725454" w:rsidP="00515CD7">
            <w:pPr>
              <w:numPr>
                <w:ilvl w:val="12"/>
                <w:numId w:val="0"/>
              </w:numPr>
              <w:ind w:right="-93"/>
              <w:jc w:val="center"/>
              <w:rPr>
                <w:rFonts w:ascii="Montserrat" w:hAnsi="Montserrat" w:cs="Arial"/>
                <w:b/>
                <w:sz w:val="20"/>
              </w:rPr>
            </w:pPr>
            <w:r>
              <w:rPr>
                <w:rFonts w:ascii="Montserrat" w:hAnsi="Montserrat" w:cs="Arial"/>
                <w:b/>
                <w:noProof/>
                <w:sz w:val="20"/>
              </w:rPr>
              <w:t>XXXXXXXXXXXXXXXXXXXXXXX</w:t>
            </w:r>
          </w:p>
          <w:p w:rsidR="00515CD7" w:rsidRPr="002C7836" w:rsidRDefault="00725454" w:rsidP="00725454">
            <w:pPr>
              <w:pStyle w:val="Encabezado"/>
              <w:numPr>
                <w:ilvl w:val="12"/>
                <w:numId w:val="0"/>
              </w:numPr>
              <w:jc w:val="center"/>
              <w:rPr>
                <w:rFonts w:ascii="Montserrat" w:hAnsi="Montserrat" w:cs="Arial"/>
                <w:b/>
              </w:rPr>
            </w:pPr>
            <w:r>
              <w:rPr>
                <w:rFonts w:ascii="Montserrat" w:hAnsi="Montserrat" w:cs="Arial"/>
                <w:noProof/>
              </w:rPr>
              <w:t>XXXXXXXXXXXXXXXXXXX</w:t>
            </w:r>
          </w:p>
        </w:tc>
      </w:tr>
    </w:tbl>
    <w:p w:rsidR="00515CD7" w:rsidRPr="002C7836" w:rsidRDefault="00515CD7" w:rsidP="00515CD7">
      <w:pPr>
        <w:pStyle w:val="Textoindependiente210"/>
        <w:numPr>
          <w:ilvl w:val="12"/>
          <w:numId w:val="0"/>
        </w:numPr>
        <w:tabs>
          <w:tab w:val="left" w:pos="4200"/>
        </w:tabs>
        <w:spacing w:after="0" w:line="240" w:lineRule="auto"/>
        <w:ind w:right="-91"/>
        <w:jc w:val="both"/>
        <w:rPr>
          <w:rFonts w:ascii="Montserrat" w:hAnsi="Montserrat" w:cs="Arial"/>
          <w:sz w:val="20"/>
        </w:rPr>
      </w:pPr>
    </w:p>
    <w:p w:rsidR="00515CD7" w:rsidRPr="002C7836" w:rsidRDefault="00515CD7" w:rsidP="00515CD7">
      <w:pPr>
        <w:jc w:val="both"/>
        <w:rPr>
          <w:rFonts w:ascii="Montserrat" w:hAnsi="Montserrat"/>
          <w:sz w:val="20"/>
        </w:rPr>
      </w:pPr>
    </w:p>
    <w:p w:rsidR="00515CD7" w:rsidRPr="002C7836" w:rsidRDefault="00515CD7" w:rsidP="00515CD7">
      <w:pPr>
        <w:pStyle w:val="Textoindependiente210"/>
        <w:numPr>
          <w:ilvl w:val="12"/>
          <w:numId w:val="0"/>
        </w:numPr>
        <w:tabs>
          <w:tab w:val="left" w:pos="4200"/>
        </w:tabs>
        <w:spacing w:after="0" w:line="240" w:lineRule="auto"/>
        <w:ind w:right="-91"/>
        <w:jc w:val="center"/>
        <w:rPr>
          <w:rFonts w:ascii="Montserrat" w:hAnsi="Montserrat"/>
          <w:sz w:val="20"/>
        </w:rPr>
      </w:pPr>
    </w:p>
    <w:p w:rsidR="00515CD7" w:rsidRPr="002C7836" w:rsidRDefault="00515CD7" w:rsidP="00515CD7">
      <w:pPr>
        <w:pStyle w:val="Textoindependiente210"/>
        <w:numPr>
          <w:ilvl w:val="12"/>
          <w:numId w:val="0"/>
        </w:numPr>
        <w:tabs>
          <w:tab w:val="left" w:pos="4200"/>
        </w:tabs>
        <w:spacing w:after="0" w:line="240" w:lineRule="auto"/>
        <w:ind w:right="-91"/>
        <w:jc w:val="center"/>
        <w:rPr>
          <w:rFonts w:ascii="Montserrat" w:hAnsi="Montserrat"/>
          <w:b/>
          <w:sz w:val="20"/>
        </w:rPr>
      </w:pPr>
      <w:r w:rsidRPr="002C7836">
        <w:rPr>
          <w:rFonts w:ascii="Montserrat" w:hAnsi="Montserrat"/>
          <w:b/>
          <w:sz w:val="20"/>
        </w:rPr>
        <w:t>ÁREA CONTRATANTE</w:t>
      </w:r>
    </w:p>
    <w:p w:rsidR="00515CD7" w:rsidRPr="002C7836" w:rsidRDefault="00515CD7" w:rsidP="00515CD7">
      <w:pPr>
        <w:pStyle w:val="Textoindependiente210"/>
        <w:numPr>
          <w:ilvl w:val="12"/>
          <w:numId w:val="0"/>
        </w:numPr>
        <w:tabs>
          <w:tab w:val="left" w:pos="4200"/>
        </w:tabs>
        <w:spacing w:after="0" w:line="240" w:lineRule="auto"/>
        <w:ind w:right="-91"/>
        <w:jc w:val="center"/>
        <w:rPr>
          <w:rFonts w:ascii="Montserrat" w:hAnsi="Montserrat"/>
          <w:b/>
          <w:sz w:val="20"/>
        </w:rPr>
      </w:pPr>
    </w:p>
    <w:p w:rsidR="00515CD7" w:rsidRPr="002C7836" w:rsidRDefault="00515CD7" w:rsidP="00515CD7">
      <w:pPr>
        <w:pStyle w:val="Textoindependiente210"/>
        <w:numPr>
          <w:ilvl w:val="12"/>
          <w:numId w:val="0"/>
        </w:numPr>
        <w:tabs>
          <w:tab w:val="left" w:pos="4200"/>
        </w:tabs>
        <w:spacing w:after="0" w:line="240" w:lineRule="auto"/>
        <w:ind w:right="-91"/>
        <w:jc w:val="center"/>
        <w:rPr>
          <w:rFonts w:ascii="Montserrat" w:hAnsi="Montserrat"/>
          <w:b/>
          <w:sz w:val="20"/>
        </w:rPr>
      </w:pPr>
    </w:p>
    <w:p w:rsidR="00515CD7" w:rsidRPr="002C7836" w:rsidRDefault="00515CD7" w:rsidP="00515CD7">
      <w:pPr>
        <w:pStyle w:val="Textoindependiente210"/>
        <w:numPr>
          <w:ilvl w:val="12"/>
          <w:numId w:val="0"/>
        </w:numPr>
        <w:tabs>
          <w:tab w:val="left" w:pos="4200"/>
        </w:tabs>
        <w:spacing w:after="0" w:line="240" w:lineRule="auto"/>
        <w:ind w:right="-91"/>
        <w:jc w:val="center"/>
        <w:rPr>
          <w:rFonts w:ascii="Montserrat" w:hAnsi="Montserrat"/>
          <w:b/>
          <w:sz w:val="20"/>
        </w:rPr>
      </w:pPr>
    </w:p>
    <w:p w:rsidR="00515CD7" w:rsidRPr="002C7836" w:rsidRDefault="00515CD7" w:rsidP="00515CD7">
      <w:pPr>
        <w:pStyle w:val="Textoindependiente210"/>
        <w:numPr>
          <w:ilvl w:val="12"/>
          <w:numId w:val="0"/>
        </w:numPr>
        <w:tabs>
          <w:tab w:val="left" w:pos="4200"/>
        </w:tabs>
        <w:spacing w:after="0" w:line="240" w:lineRule="auto"/>
        <w:ind w:right="-91"/>
        <w:jc w:val="center"/>
        <w:rPr>
          <w:rFonts w:ascii="Montserrat" w:hAnsi="Montserrat"/>
          <w:b/>
          <w:sz w:val="20"/>
        </w:rPr>
      </w:pPr>
      <w:r w:rsidRPr="002C7836">
        <w:rPr>
          <w:rFonts w:ascii="Montserrat" w:hAnsi="Montserrat"/>
          <w:noProof/>
          <w:sz w:val="20"/>
          <w:lang w:val="es-MX" w:eastAsia="es-MX"/>
        </w:rPr>
        <mc:AlternateContent>
          <mc:Choice Requires="wps">
            <w:drawing>
              <wp:anchor distT="0" distB="0" distL="114300" distR="114300" simplePos="0" relativeHeight="251655168" behindDoc="0" locked="0" layoutInCell="1" allowOverlap="1" wp14:anchorId="4670CC26" wp14:editId="7054B401">
                <wp:simplePos x="0" y="0"/>
                <wp:positionH relativeFrom="column">
                  <wp:posOffset>1993265</wp:posOffset>
                </wp:positionH>
                <wp:positionV relativeFrom="paragraph">
                  <wp:posOffset>82550</wp:posOffset>
                </wp:positionV>
                <wp:extent cx="2733675" cy="9525"/>
                <wp:effectExtent l="0" t="0" r="28575" b="2857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3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3DE4553" id="_x0000_t32" coordsize="21600,21600" o:spt="32" o:oned="t" path="m,l21600,21600e" filled="f">
                <v:path arrowok="t" fillok="f" o:connecttype="none"/>
                <o:lock v:ext="edit" shapetype="t"/>
              </v:shapetype>
              <v:shape id="Conector recto de flecha 2" o:spid="_x0000_s1026" type="#_x0000_t32" style="position:absolute;margin-left:156.95pt;margin-top:6.5pt;width:215.25pt;height:.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"/>
            </w:pict>
          </mc:Fallback>
        </mc:AlternateContent>
      </w:r>
    </w:p>
    <w:p w:rsidR="00515CD7" w:rsidRPr="002C7836" w:rsidRDefault="00725454" w:rsidP="00515CD7">
      <w:pPr>
        <w:pStyle w:val="Textoindependiente210"/>
        <w:numPr>
          <w:ilvl w:val="12"/>
          <w:numId w:val="0"/>
        </w:numPr>
        <w:tabs>
          <w:tab w:val="left" w:pos="4200"/>
        </w:tabs>
        <w:spacing w:after="0" w:line="240" w:lineRule="auto"/>
        <w:ind w:right="-91"/>
        <w:jc w:val="center"/>
        <w:rPr>
          <w:rFonts w:ascii="Montserrat" w:hAnsi="Montserrat"/>
          <w:b/>
          <w:sz w:val="20"/>
        </w:rPr>
      </w:pPr>
      <w:r>
        <w:rPr>
          <w:rFonts w:ascii="Montserrat" w:hAnsi="Montserrat"/>
          <w:b/>
          <w:sz w:val="20"/>
        </w:rPr>
        <w:t>XXXXXXXXXXXXXXXXXXXXXXXX</w:t>
      </w:r>
    </w:p>
    <w:p w:rsidR="00515CD7" w:rsidRPr="002C7836" w:rsidRDefault="00725454" w:rsidP="00515CD7">
      <w:pPr>
        <w:pStyle w:val="Textoindependiente210"/>
        <w:numPr>
          <w:ilvl w:val="12"/>
          <w:numId w:val="0"/>
        </w:numPr>
        <w:tabs>
          <w:tab w:val="left" w:pos="4200"/>
        </w:tabs>
        <w:spacing w:after="0" w:line="240" w:lineRule="auto"/>
        <w:ind w:right="-91"/>
        <w:jc w:val="center"/>
        <w:rPr>
          <w:rFonts w:ascii="Montserrat" w:hAnsi="Montserrat" w:cs="Arial"/>
          <w:b/>
          <w:sz w:val="20"/>
        </w:rPr>
      </w:pPr>
      <w:r>
        <w:rPr>
          <w:rFonts w:ascii="Montserrat" w:hAnsi="Montserrat"/>
          <w:sz w:val="20"/>
        </w:rPr>
        <w:t>XXXXXXXXXXXXXXXXXXXXXXXXXX</w:t>
      </w:r>
    </w:p>
    <w:p w:rsidR="00515CD7" w:rsidRPr="002C7836" w:rsidRDefault="00515CD7" w:rsidP="00515CD7">
      <w:pPr>
        <w:pStyle w:val="Textoindependiente210"/>
        <w:numPr>
          <w:ilvl w:val="12"/>
          <w:numId w:val="0"/>
        </w:numPr>
        <w:ind w:right="-91"/>
        <w:jc w:val="center"/>
        <w:rPr>
          <w:rFonts w:ascii="Montserrat" w:hAnsi="Montserrat" w:cs="Arial"/>
          <w:b/>
          <w:sz w:val="18"/>
          <w:szCs w:val="18"/>
        </w:rPr>
      </w:pPr>
    </w:p>
    <w:p w:rsidR="009C345A" w:rsidRPr="002C7836" w:rsidRDefault="00FC7AC1" w:rsidP="00973603">
      <w:pPr>
        <w:pStyle w:val="Ttulo2"/>
        <w:spacing w:before="0" w:after="0"/>
        <w:jc w:val="center"/>
        <w:rPr>
          <w:rFonts w:ascii="Montserrat" w:hAnsi="Montserrat"/>
          <w:i w:val="0"/>
          <w:sz w:val="22"/>
          <w:szCs w:val="22"/>
        </w:rPr>
      </w:pPr>
      <w:r>
        <w:rPr>
          <w:rFonts w:ascii="Montserrat" w:hAnsi="Montserrat"/>
          <w:i w:val="0"/>
          <w:sz w:val="22"/>
          <w:szCs w:val="22"/>
        </w:rPr>
        <w:t>A</w:t>
      </w:r>
      <w:r w:rsidR="009C345A" w:rsidRPr="002C7836">
        <w:rPr>
          <w:rFonts w:ascii="Montserrat" w:hAnsi="Montserrat"/>
          <w:i w:val="0"/>
          <w:sz w:val="22"/>
          <w:szCs w:val="22"/>
        </w:rPr>
        <w:t>NEXO NÚMERO 8 (OCHO)</w:t>
      </w:r>
    </w:p>
    <w:p w:rsidR="009C345A" w:rsidRPr="002C7836" w:rsidRDefault="009C345A" w:rsidP="00973603">
      <w:pPr>
        <w:rPr>
          <w:rFonts w:ascii="Montserrat" w:hAnsi="Montserrat" w:cs="Arial"/>
          <w:sz w:val="22"/>
          <w:szCs w:val="22"/>
          <w:shd w:val="clear" w:color="auto" w:fill="00FF00"/>
          <w:lang w:val="es-ES_tradnl"/>
        </w:rPr>
      </w:pPr>
    </w:p>
    <w:p w:rsidR="009C345A" w:rsidRPr="002C7836" w:rsidRDefault="009C345A" w:rsidP="00973603">
      <w:pPr>
        <w:pStyle w:val="Ttulo"/>
        <w:rPr>
          <w:rFonts w:ascii="Montserrat" w:hAnsi="Montserrat" w:cs="Arial"/>
          <w:sz w:val="22"/>
          <w:szCs w:val="22"/>
        </w:rPr>
      </w:pPr>
      <w:r w:rsidRPr="002C7836">
        <w:rPr>
          <w:rFonts w:ascii="Montserrat" w:hAnsi="Montserrat" w:cs="Arial"/>
          <w:sz w:val="22"/>
          <w:szCs w:val="22"/>
        </w:rPr>
        <w:t>FORMATO PARA FIANZA DE CUMPLIMIENTO DE CONTRATO</w:t>
      </w:r>
    </w:p>
    <w:p w:rsidR="009C345A" w:rsidRPr="002C7836" w:rsidRDefault="009C345A" w:rsidP="00973603">
      <w:pPr>
        <w:rPr>
          <w:rFonts w:ascii="Montserrat" w:hAnsi="Montserrat" w:cs="Arial"/>
          <w:sz w:val="22"/>
          <w:szCs w:val="22"/>
        </w:rPr>
      </w:pPr>
    </w:p>
    <w:p w:rsidR="00FC7AC1" w:rsidRPr="00FC7AC1" w:rsidRDefault="00FC7AC1" w:rsidP="00FC7AC1">
      <w:pPr>
        <w:jc w:val="both"/>
        <w:rPr>
          <w:rFonts w:ascii="Montserrat" w:hAnsi="Montserrat" w:cs="Arial"/>
          <w:color w:val="000000"/>
          <w:sz w:val="14"/>
          <w:szCs w:val="14"/>
        </w:rPr>
      </w:pPr>
      <w:r w:rsidRPr="00FC7AC1">
        <w:rPr>
          <w:rFonts w:ascii="Montserrat" w:hAnsi="Montserrat" w:cs="Arial"/>
          <w:color w:val="000000"/>
          <w:sz w:val="14"/>
          <w:szCs w:val="14"/>
        </w:rPr>
        <w:t>(NOMBRE DE LA AFIANZADORA), EN EJERCICIO DE LA AUTORIZACIÓN QUE LE OTORGÓ EL GOBIERNO FEDERAL, POR CONDUCTO DE LA SECRETARÍA DE HACIENDA Y CRÉDITO PÚBLICO, EN LOS TÉRMINOS DE LOS ARTÍCULOS 11° Y 36° DE LA LEY DE INSTITUCIONES DE SEGUROS Y FIANZAS, SE CONSTITUYE FIADORA POR LA SUMA DE: (ANOTAR EL IMPORTE QUE PROCEDA DEPENDIENDO DEL PORCENTAJE AL CONTRATO SIN INCLUIR EL IVA.)-----</w:t>
      </w:r>
    </w:p>
    <w:p w:rsidR="00FC7AC1" w:rsidRPr="00FC7AC1" w:rsidRDefault="00FC7AC1" w:rsidP="00FC7AC1">
      <w:pPr>
        <w:jc w:val="both"/>
        <w:rPr>
          <w:rFonts w:ascii="Montserrat" w:hAnsi="Montserrat" w:cs="Arial"/>
          <w:color w:val="000000"/>
          <w:sz w:val="14"/>
          <w:szCs w:val="14"/>
        </w:rPr>
      </w:pPr>
      <w:r w:rsidRPr="00FC7AC1">
        <w:rPr>
          <w:rFonts w:ascii="Montserrat" w:hAnsi="Montserrat" w:cs="Arial"/>
          <w:color w:val="000000"/>
          <w:sz w:val="14"/>
          <w:szCs w:val="14"/>
        </w:rPr>
        <w:t xml:space="preserve">ANTE: EL INSTITUTO MEXICANO DEL SEGURO SOCIAL, PARA GARANTIZAR POR (nombre o denominación social de la empresa).  CON DOMICILIO EN (domicilio de la empresa), EL FIEL YEXACTO CUMPLIMIENTO DE TODAS Y CADA UNA DE LAS OBLIGACIONES A SU CARGO, DERIVADAS DEL CONTRATO DE  (especificar </w:t>
      </w:r>
      <w:proofErr w:type="spellStart"/>
      <w:r w:rsidRPr="00FC7AC1">
        <w:rPr>
          <w:rFonts w:ascii="Montserrat" w:hAnsi="Montserrat" w:cs="Arial"/>
          <w:color w:val="000000"/>
          <w:sz w:val="14"/>
          <w:szCs w:val="14"/>
        </w:rPr>
        <w:t>que</w:t>
      </w:r>
      <w:proofErr w:type="spellEnd"/>
      <w:r w:rsidRPr="00FC7AC1">
        <w:rPr>
          <w:rFonts w:ascii="Montserrat" w:hAnsi="Montserrat" w:cs="Arial"/>
          <w:color w:val="000000"/>
          <w:sz w:val="14"/>
          <w:szCs w:val="14"/>
        </w:rPr>
        <w:t xml:space="preserve"> tipo de contrato, si es de adquisición, prestación de servicio, </w:t>
      </w:r>
      <w:proofErr w:type="spellStart"/>
      <w:r w:rsidRPr="00FC7AC1">
        <w:rPr>
          <w:rFonts w:ascii="Montserrat" w:hAnsi="Montserrat" w:cs="Arial"/>
          <w:color w:val="000000"/>
          <w:sz w:val="14"/>
          <w:szCs w:val="14"/>
        </w:rPr>
        <w:t>etc</w:t>
      </w:r>
      <w:proofErr w:type="spellEnd"/>
      <w:r w:rsidRPr="00FC7AC1">
        <w:rPr>
          <w:rFonts w:ascii="Montserrat" w:hAnsi="Montserrat" w:cs="Arial"/>
          <w:color w:val="000000"/>
          <w:sz w:val="14"/>
          <w:szCs w:val="14"/>
        </w:rPr>
        <w:t xml:space="preserve">)  NÚMERO (número de contrato)  DE FECHA (fecha de suscripción),  QUE SE ADJUDICÓ A DICHA EMPRESA CON MOTIVO DEL (especificar el procedimiento de contratación que se llevó a cabo, licitación pública, invitación a cuando menos tres personas, adjudicación directa, y en su caso, el número de ésta),  RELATIVO A  (objeto del contrato);  LA PRESENTE FIANZA, TENDRÁ UNA VIGENCIA DE(se deberá insertar el lapso de vigencia que se haya establecido en el contrato), CONTADOS A PARTIR DE LA SUSCRIPCIÓN DEL CONTRATO, ASÍ COMO DURANTE LA SUBSTANCIACIÓN DE TODOS LOS RECURSOS Y MEDIOS DE DEFENSA LEGALES QUE, EN SU CASO, SEAN INTERPUESTOS POR </w:t>
      </w:r>
      <w:r w:rsidRPr="00FC7AC1">
        <w:rPr>
          <w:rFonts w:ascii="Montserrat" w:hAnsi="Montserrat" w:cs="Arial"/>
          <w:color w:val="000000"/>
          <w:sz w:val="14"/>
          <w:szCs w:val="14"/>
        </w:rPr>
        <w:lastRenderedPageBreak/>
        <w:t>CUALQUIERA DE LAS PARTES Y HASTA QUE SE DICTE LA RESOLUCIÓN DEFINITIVA POR AUTORIDAD COMPETENTE; AFIANZADORA (especificar la institución afianzadora que expide la garantía), EXPRESAMENTE SE OBLIGA A PAGAR AL INSTITUTO LA CANTIDAD GARANTIZADA O LA PARTE PROPORCIONAL DE LA MISMA, POSTERIORMENTE A QUE SE LE HAYAN APLICADO AL (proveedor, prestador de servicio, etc.)LA TOTALIDAD DE LAS PENAS CONVENCIONALES ESTABLECIDAS EN LA CLÁUSULA(número de cláusula del contrato en que se estipulen las penas convencionales que en su caso deba pagar el fiado)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(especificar la institución afianzadora que expide la garantía), EXPRESAMENTE CONSIENTE: A) QUE LA PRESENTE FIANZA SE OTORGA DE CONFORMIDAD CON LO ESTIPULADO EN EL CONTRATO ARRIBA INDICADO; B) QUE EN CASO DE INCUMPLIMIENTO POR PARTE DEL (proveedor, prestador de servicio, etc.),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 C) QUE PAGARÁ AL INSTITUTO LA CANTIDAD GARANTIZADA O LA PARTE PROPORCIONAL DE LA MISMA, POSTERIORMENTE A QUE SE LE HAYAN APLICADO AL (proveedor, prestador de servicio, etc.)LA TOTALIDAD DE LAS PENAS CONVENCIONALES ESTABLECIDAS EN LA CLÁUSULA(número de cláusula del contrato en que se estipulen las penas convencionales que en su caso deba pagar el fiado) DEL CONTRATO DE REFERENCIA, MISMAS QUE NO PODRÁN SER SUPERIORES A LA SUMA QUE SE AFIANZA Y/O POR CUALQUIER OTRO INCUMPLIMIENTO EN QUE INCURRA EL FIADO; D) QUE LA FIANZA SOLO PODRÁ SER CANCELADA A SOLICITUD  EXPRESA Y PREVIA AUTORIZACIÓN POR ESCRITO DEL INSTITUTO MEXICANO DEL SEGURO SOCIAL; E)  QUE DA SU CONSENTIMIENTO AL INSTITUTO EN LO REFERENTE AL ARTÍCULO 179 DE LA LEY DE INSTITUCIONES DE SEGUROS Y FIANZAS PARA  EL CUMPLIMIENTO DE LAS OBLIGACIONES QUE SE AFIANZAN; F) QUE SI ES PRORROGADO EL PLAZO ESTABLECIDO PARA EL CUMPLIMIENTO DEL CONTRATO, O EXISTA ESPERA, LA VIGENCIA DE ESTA FIANZA QUEDARÁ AUTOMÁTICAMENTE PRORROGADA EN CONCORDANCIA CON DICHA PRÓRROGA O ESPERA; G) QUE LA FIANZA CONTINUARÁ VIGENTE DURANTE LA SUBSTANCIACIÓN DE TODOS LOS RECURSOS Y MEDIOS DE DEFENSA LEGALES QUE, EN SU CASO, SEAN INTERPUESTOS POR CUALQUIERA DE LAS PARTES, HASTA QUE SE DICTE LA RESOLUCIÓN DEFINITIVA POR AUTORIDAD COMPETENTE, AFIANZADORA (especificar la institución afianzadora que expide la garantía), ADMITE EXPRESAMENTE SOMETERSE INDISTINTAMENTE, Y A ELECCIÓN DEL BENEFICIARIO, A CUALESQUIERA DE LOS PROCEDIMIENTOS LEGALES ESTABLECIDOS EN LOS ARTÍCULOS  279 Y/O 280 DE LA LEY DE INSTITUCIONES DE SEGUROS Y FIANZAS EN VIGOR O, EN SU CASO, A TRAVÉS DEL PROCEDIMIENTO QUE ESTABLECE EL ARTÍCULO 63 DE LA LEY DE PROTECCIÓN Y DEFENSA AL USUARIO DE SERVICIOS FINANCIEROS VIGENTE. FIN DE TEXTO.</w:t>
      </w:r>
    </w:p>
    <w:p w:rsidR="00423325" w:rsidRDefault="00423325" w:rsidP="00973603">
      <w:pPr>
        <w:rPr>
          <w:rFonts w:ascii="Montserrat" w:hAnsi="Montserrat" w:cs="Arial"/>
          <w:sz w:val="18"/>
          <w:szCs w:val="18"/>
        </w:rPr>
      </w:pPr>
    </w:p>
    <w:p w:rsidR="003667A8" w:rsidRPr="00A65134" w:rsidRDefault="003667A8" w:rsidP="003667A8">
      <w:pPr>
        <w:pStyle w:val="Textoindependiente"/>
        <w:jc w:val="center"/>
        <w:rPr>
          <w:rFonts w:ascii="Montserrat Medium" w:hAnsi="Montserrat Medium" w:cs="Arial"/>
          <w:b/>
          <w:bCs/>
          <w:sz w:val="16"/>
          <w:szCs w:val="16"/>
          <w:lang w:val="pt-BR"/>
        </w:rPr>
      </w:pPr>
      <w:r w:rsidRPr="00A65134">
        <w:rPr>
          <w:rFonts w:ascii="Montserrat Medium" w:hAnsi="Montserrat Medium" w:cs="Arial"/>
          <w:b/>
          <w:bCs/>
          <w:sz w:val="16"/>
          <w:szCs w:val="16"/>
          <w:lang w:val="pt-BR"/>
        </w:rPr>
        <w:t>HOJA MEMBRETADA</w:t>
      </w:r>
    </w:p>
    <w:p w:rsidR="003667A8" w:rsidRPr="00A65134" w:rsidRDefault="003667A8" w:rsidP="003667A8">
      <w:pPr>
        <w:pStyle w:val="Textoindependiente"/>
        <w:jc w:val="center"/>
        <w:rPr>
          <w:rFonts w:ascii="Montserrat Medium" w:hAnsi="Montserrat Medium" w:cs="Arial"/>
          <w:b/>
          <w:bCs/>
          <w:sz w:val="16"/>
          <w:szCs w:val="16"/>
          <w:lang w:val="pt-BR"/>
        </w:rPr>
      </w:pPr>
      <w:r w:rsidRPr="00A65134">
        <w:rPr>
          <w:rFonts w:ascii="Montserrat Medium" w:hAnsi="Montserrat Medium" w:cs="Arial"/>
          <w:b/>
          <w:bCs/>
          <w:sz w:val="16"/>
          <w:szCs w:val="16"/>
          <w:lang w:val="pt-BR"/>
        </w:rPr>
        <w:t xml:space="preserve">ANEXO </w:t>
      </w:r>
      <w:proofErr w:type="gramStart"/>
      <w:r>
        <w:rPr>
          <w:rFonts w:ascii="Montserrat Medium" w:hAnsi="Montserrat Medium" w:cs="Arial"/>
          <w:b/>
          <w:bCs/>
          <w:sz w:val="16"/>
          <w:szCs w:val="16"/>
          <w:lang w:val="pt-BR"/>
        </w:rPr>
        <w:t>9</w:t>
      </w:r>
      <w:proofErr w:type="gramEnd"/>
      <w:r w:rsidRPr="00A65134">
        <w:rPr>
          <w:rFonts w:ascii="Montserrat Medium" w:hAnsi="Montserrat Medium" w:cs="Arial"/>
          <w:b/>
          <w:bCs/>
          <w:sz w:val="16"/>
          <w:szCs w:val="16"/>
          <w:lang w:val="pt-BR"/>
        </w:rPr>
        <w:t xml:space="preserve"> (</w:t>
      </w:r>
      <w:r>
        <w:rPr>
          <w:rFonts w:ascii="Montserrat Medium" w:hAnsi="Montserrat Medium" w:cs="Arial"/>
          <w:b/>
          <w:bCs/>
          <w:sz w:val="16"/>
          <w:szCs w:val="16"/>
          <w:lang w:val="pt-BR"/>
        </w:rPr>
        <w:t>NUEVE</w:t>
      </w:r>
      <w:r w:rsidRPr="00A65134">
        <w:rPr>
          <w:rFonts w:ascii="Montserrat Medium" w:hAnsi="Montserrat Medium" w:cs="Arial"/>
          <w:b/>
          <w:bCs/>
          <w:sz w:val="16"/>
          <w:szCs w:val="16"/>
          <w:lang w:val="pt-BR"/>
        </w:rPr>
        <w:t>)</w:t>
      </w:r>
    </w:p>
    <w:p w:rsidR="003667A8" w:rsidRPr="00A65134" w:rsidRDefault="003667A8" w:rsidP="003667A8">
      <w:pPr>
        <w:pStyle w:val="Textoindependiente"/>
        <w:jc w:val="center"/>
        <w:rPr>
          <w:rFonts w:ascii="Montserrat Medium" w:hAnsi="Montserrat Medium" w:cs="Arial"/>
          <w:b/>
          <w:bCs/>
          <w:sz w:val="16"/>
          <w:szCs w:val="16"/>
          <w:lang w:val="pt-BR"/>
        </w:rPr>
      </w:pPr>
    </w:p>
    <w:p w:rsidR="003667A8" w:rsidRPr="00A65134" w:rsidRDefault="003667A8" w:rsidP="003667A8">
      <w:pPr>
        <w:pStyle w:val="Textoindependiente"/>
        <w:rPr>
          <w:rFonts w:ascii="Montserrat Medium" w:hAnsi="Montserrat Medium" w:cs="Arial"/>
          <w:bCs/>
          <w:sz w:val="16"/>
          <w:szCs w:val="16"/>
          <w:lang w:val="pt-BR"/>
        </w:rPr>
      </w:pPr>
    </w:p>
    <w:p w:rsidR="003667A8" w:rsidRPr="00A65134" w:rsidRDefault="003667A8" w:rsidP="003667A8">
      <w:pPr>
        <w:pStyle w:val="Textoindependiente"/>
        <w:jc w:val="right"/>
        <w:rPr>
          <w:rFonts w:ascii="Montserrat Medium" w:hAnsi="Montserrat Medium" w:cs="Arial"/>
          <w:b/>
          <w:bCs/>
          <w:sz w:val="16"/>
          <w:szCs w:val="16"/>
          <w:lang w:val="pt-BR"/>
        </w:rPr>
      </w:pPr>
      <w:r w:rsidRPr="00A65134">
        <w:rPr>
          <w:rFonts w:ascii="Montserrat Medium" w:hAnsi="Montserrat Medium" w:cs="Arial"/>
          <w:b/>
          <w:bCs/>
          <w:sz w:val="16"/>
          <w:szCs w:val="16"/>
          <w:lang w:val="pt-BR"/>
        </w:rPr>
        <w:t>CIUDAD DE MÉXICO A XX DE XXXXXXXX DE 20XX</w:t>
      </w: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INSTITUTO MEXICANO DEL SEGURO SOCIAL</w:t>
      </w: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UNIDAD MÉDICA DE ALTA ESPECIALIDAD</w:t>
      </w: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HOSPITAL DE ESPECIALIDADES, “DR. ANTONIO FRAGA MOURET</w:t>
      </w:r>
      <w:proofErr w:type="gramStart"/>
      <w:r w:rsidRPr="00A65134">
        <w:rPr>
          <w:rFonts w:ascii="Montserrat Medium" w:hAnsi="Montserrat Medium" w:cs="Arial"/>
          <w:bCs/>
          <w:sz w:val="16"/>
          <w:szCs w:val="16"/>
          <w:lang w:val="pt-BR"/>
        </w:rPr>
        <w:t>”</w:t>
      </w:r>
      <w:proofErr w:type="gramEnd"/>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DEL CENTRO MÉDICO NACIONAL LA RAZA</w:t>
      </w: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CIUDAD DE MÉXICO</w:t>
      </w: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DEPARTAMENTO DE ABASTECIMIENTO</w:t>
      </w: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OFICINA DE ADQUISICIONES</w:t>
      </w: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PRESENTE</w:t>
      </w:r>
    </w:p>
    <w:p w:rsidR="003667A8" w:rsidRPr="00A65134" w:rsidRDefault="003667A8" w:rsidP="003667A8">
      <w:pPr>
        <w:pStyle w:val="Textoindependiente"/>
        <w:rPr>
          <w:rFonts w:ascii="Montserrat Medium" w:hAnsi="Montserrat Medium" w:cs="Arial"/>
          <w:bCs/>
          <w:sz w:val="16"/>
          <w:szCs w:val="16"/>
          <w:lang w:val="pt-BR"/>
        </w:rPr>
      </w:pPr>
    </w:p>
    <w:p w:rsidR="003667A8" w:rsidRPr="00A65134" w:rsidRDefault="003667A8" w:rsidP="003667A8">
      <w:pPr>
        <w:pStyle w:val="Textoindependiente"/>
        <w:rPr>
          <w:rFonts w:ascii="Montserrat Medium" w:hAnsi="Montserrat Medium" w:cs="Arial"/>
          <w:b/>
          <w:bCs/>
          <w:sz w:val="16"/>
          <w:szCs w:val="16"/>
          <w:lang w:val="pt-BR"/>
        </w:rPr>
      </w:pPr>
      <w:r w:rsidRPr="00A65134">
        <w:rPr>
          <w:rFonts w:ascii="Montserrat Medium" w:hAnsi="Montserrat Medium" w:cs="Arial"/>
          <w:bCs/>
          <w:sz w:val="16"/>
          <w:szCs w:val="16"/>
          <w:lang w:val="pt-BR"/>
        </w:rPr>
        <w:t xml:space="preserve">PROCEDIMIENTO NÚMERO: </w:t>
      </w:r>
      <w:r w:rsidRPr="00A65134">
        <w:rPr>
          <w:rFonts w:ascii="Montserrat Medium" w:hAnsi="Montserrat Medium" w:cs="Arial"/>
          <w:b/>
          <w:bCs/>
          <w:sz w:val="16"/>
          <w:szCs w:val="16"/>
          <w:lang w:val="pt-BR"/>
        </w:rPr>
        <w:t>XX-050GYR055-EXXX-20XX</w:t>
      </w:r>
    </w:p>
    <w:p w:rsidR="003667A8" w:rsidRPr="00A65134" w:rsidRDefault="003667A8" w:rsidP="003667A8">
      <w:pPr>
        <w:pStyle w:val="Textoindependiente"/>
        <w:rPr>
          <w:rFonts w:ascii="Montserrat Medium" w:hAnsi="Montserrat Medium" w:cs="Arial"/>
          <w:bCs/>
          <w:sz w:val="16"/>
          <w:szCs w:val="16"/>
          <w:lang w:val="pt-BR"/>
        </w:rPr>
      </w:pP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 xml:space="preserve">C. XXXXXXXXXXXXXXXX, representante legal de XXXXXXXXXXXXXXXXX, </w:t>
      </w:r>
      <w:proofErr w:type="spellStart"/>
      <w:r w:rsidRPr="00A65134">
        <w:rPr>
          <w:rFonts w:ascii="Montserrat Medium" w:hAnsi="Montserrat Medium" w:cs="Arial"/>
          <w:bCs/>
          <w:sz w:val="16"/>
          <w:szCs w:val="16"/>
          <w:lang w:val="pt-BR"/>
        </w:rPr>
        <w:t>manifiesto</w:t>
      </w:r>
      <w:proofErr w:type="spellEnd"/>
      <w:r w:rsidRPr="00A65134">
        <w:rPr>
          <w:rFonts w:ascii="Montserrat Medium" w:hAnsi="Montserrat Medium" w:cs="Arial"/>
          <w:bCs/>
          <w:sz w:val="16"/>
          <w:szCs w:val="16"/>
          <w:lang w:val="pt-BR"/>
        </w:rPr>
        <w:t xml:space="preserve"> bajo protesta de </w:t>
      </w:r>
      <w:proofErr w:type="spellStart"/>
      <w:r w:rsidRPr="00A65134">
        <w:rPr>
          <w:rFonts w:ascii="Montserrat Medium" w:hAnsi="Montserrat Medium" w:cs="Arial"/>
          <w:bCs/>
          <w:sz w:val="16"/>
          <w:szCs w:val="16"/>
          <w:lang w:val="pt-BR"/>
        </w:rPr>
        <w:t>decir</w:t>
      </w:r>
      <w:proofErr w:type="spell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verdad</w:t>
      </w:r>
      <w:proofErr w:type="spellEnd"/>
      <w:r w:rsidRPr="00A65134">
        <w:rPr>
          <w:rFonts w:ascii="Montserrat Medium" w:hAnsi="Montserrat Medium" w:cs="Arial"/>
          <w:bCs/>
          <w:sz w:val="16"/>
          <w:szCs w:val="16"/>
          <w:lang w:val="pt-BR"/>
        </w:rPr>
        <w:t xml:space="preserve"> que de </w:t>
      </w:r>
      <w:proofErr w:type="spellStart"/>
      <w:r w:rsidRPr="00A65134">
        <w:rPr>
          <w:rFonts w:ascii="Montserrat Medium" w:hAnsi="Montserrat Medium" w:cs="Arial"/>
          <w:bCs/>
          <w:sz w:val="16"/>
          <w:szCs w:val="16"/>
          <w:lang w:val="pt-BR"/>
        </w:rPr>
        <w:t>conformidad</w:t>
      </w:r>
      <w:proofErr w:type="spell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con</w:t>
      </w:r>
      <w:proofErr w:type="spellEnd"/>
      <w:r w:rsidRPr="00A65134">
        <w:rPr>
          <w:rFonts w:ascii="Montserrat Medium" w:hAnsi="Montserrat Medium" w:cs="Arial"/>
          <w:bCs/>
          <w:sz w:val="16"/>
          <w:szCs w:val="16"/>
          <w:lang w:val="pt-BR"/>
        </w:rPr>
        <w:t xml:space="preserve"> </w:t>
      </w:r>
      <w:proofErr w:type="spellStart"/>
      <w:proofErr w:type="gramStart"/>
      <w:r w:rsidRPr="00A65134">
        <w:rPr>
          <w:rFonts w:ascii="Montserrat Medium" w:hAnsi="Montserrat Medium" w:cs="Arial"/>
          <w:bCs/>
          <w:sz w:val="16"/>
          <w:szCs w:val="16"/>
          <w:lang w:val="pt-BR"/>
        </w:rPr>
        <w:t>la</w:t>
      </w:r>
      <w:proofErr w:type="spellEnd"/>
      <w:proofErr w:type="gram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fracción</w:t>
      </w:r>
      <w:proofErr w:type="spellEnd"/>
      <w:r w:rsidRPr="00A65134">
        <w:rPr>
          <w:rFonts w:ascii="Montserrat Medium" w:hAnsi="Montserrat Medium" w:cs="Arial"/>
          <w:bCs/>
          <w:sz w:val="16"/>
          <w:szCs w:val="16"/>
          <w:lang w:val="pt-BR"/>
        </w:rPr>
        <w:t xml:space="preserve"> IX del Artículo 49 de </w:t>
      </w:r>
      <w:proofErr w:type="spellStart"/>
      <w:r w:rsidRPr="00A65134">
        <w:rPr>
          <w:rFonts w:ascii="Montserrat Medium" w:hAnsi="Montserrat Medium" w:cs="Arial"/>
          <w:bCs/>
          <w:sz w:val="16"/>
          <w:szCs w:val="16"/>
          <w:lang w:val="pt-BR"/>
        </w:rPr>
        <w:t>la</w:t>
      </w:r>
      <w:proofErr w:type="spell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Ley</w:t>
      </w:r>
      <w:proofErr w:type="spellEnd"/>
      <w:r w:rsidRPr="00A65134">
        <w:rPr>
          <w:rFonts w:ascii="Montserrat Medium" w:hAnsi="Montserrat Medium" w:cs="Arial"/>
          <w:bCs/>
          <w:sz w:val="16"/>
          <w:szCs w:val="16"/>
          <w:lang w:val="pt-BR"/>
        </w:rPr>
        <w:t xml:space="preserve"> General de Responsabilidades Administrativas, no </w:t>
      </w:r>
      <w:proofErr w:type="spellStart"/>
      <w:r w:rsidRPr="00A65134">
        <w:rPr>
          <w:rFonts w:ascii="Montserrat Medium" w:hAnsi="Montserrat Medium" w:cs="Arial"/>
          <w:bCs/>
          <w:sz w:val="16"/>
          <w:szCs w:val="16"/>
          <w:lang w:val="pt-BR"/>
        </w:rPr>
        <w:t>desempeño</w:t>
      </w:r>
      <w:proofErr w:type="spell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empleo</w:t>
      </w:r>
      <w:proofErr w:type="spellEnd"/>
      <w:r w:rsidRPr="00A65134">
        <w:rPr>
          <w:rFonts w:ascii="Montserrat Medium" w:hAnsi="Montserrat Medium" w:cs="Arial"/>
          <w:bCs/>
          <w:sz w:val="16"/>
          <w:szCs w:val="16"/>
          <w:lang w:val="pt-BR"/>
        </w:rPr>
        <w:t xml:space="preserve">, cargo o </w:t>
      </w:r>
      <w:proofErr w:type="spellStart"/>
      <w:r w:rsidRPr="00A65134">
        <w:rPr>
          <w:rFonts w:ascii="Montserrat Medium" w:hAnsi="Montserrat Medium" w:cs="Arial"/>
          <w:bCs/>
          <w:sz w:val="16"/>
          <w:szCs w:val="16"/>
          <w:lang w:val="pt-BR"/>
        </w:rPr>
        <w:t>comisión</w:t>
      </w:r>
      <w:proofErr w:type="spell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en</w:t>
      </w:r>
      <w:proofErr w:type="spell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el</w:t>
      </w:r>
      <w:proofErr w:type="spell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Servicio</w:t>
      </w:r>
      <w:proofErr w:type="spellEnd"/>
      <w:r w:rsidRPr="00A65134">
        <w:rPr>
          <w:rFonts w:ascii="Montserrat Medium" w:hAnsi="Montserrat Medium" w:cs="Arial"/>
          <w:bCs/>
          <w:sz w:val="16"/>
          <w:szCs w:val="16"/>
          <w:lang w:val="pt-BR"/>
        </w:rPr>
        <w:t xml:space="preserve"> Público, y por </w:t>
      </w:r>
      <w:proofErr w:type="spellStart"/>
      <w:r w:rsidRPr="00A65134">
        <w:rPr>
          <w:rFonts w:ascii="Montserrat Medium" w:hAnsi="Montserrat Medium" w:cs="Arial"/>
          <w:bCs/>
          <w:sz w:val="16"/>
          <w:szCs w:val="16"/>
          <w:lang w:val="pt-BR"/>
        </w:rPr>
        <w:t>lo</w:t>
      </w:r>
      <w:proofErr w:type="spellEnd"/>
      <w:r w:rsidRPr="00A65134">
        <w:rPr>
          <w:rFonts w:ascii="Montserrat Medium" w:hAnsi="Montserrat Medium" w:cs="Arial"/>
          <w:bCs/>
          <w:sz w:val="16"/>
          <w:szCs w:val="16"/>
          <w:lang w:val="pt-BR"/>
        </w:rPr>
        <w:t xml:space="preserve"> tanto </w:t>
      </w:r>
      <w:proofErr w:type="spellStart"/>
      <w:r w:rsidRPr="00A65134">
        <w:rPr>
          <w:rFonts w:ascii="Montserrat Medium" w:hAnsi="Montserrat Medium" w:cs="Arial"/>
          <w:bCs/>
          <w:sz w:val="16"/>
          <w:szCs w:val="16"/>
          <w:lang w:val="pt-BR"/>
        </w:rPr>
        <w:t>con</w:t>
      </w:r>
      <w:proofErr w:type="spell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la</w:t>
      </w:r>
      <w:proofErr w:type="spell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formalización</w:t>
      </w:r>
      <w:proofErr w:type="spellEnd"/>
      <w:r w:rsidRPr="00A65134">
        <w:rPr>
          <w:rFonts w:ascii="Montserrat Medium" w:hAnsi="Montserrat Medium" w:cs="Arial"/>
          <w:bCs/>
          <w:sz w:val="16"/>
          <w:szCs w:val="16"/>
          <w:lang w:val="pt-BR"/>
        </w:rPr>
        <w:t xml:space="preserve"> de mi contrato </w:t>
      </w:r>
      <w:proofErr w:type="spellStart"/>
      <w:r w:rsidRPr="00A65134">
        <w:rPr>
          <w:rFonts w:ascii="Montserrat Medium" w:hAnsi="Montserrat Medium" w:cs="Arial"/>
          <w:bCs/>
          <w:sz w:val="16"/>
          <w:szCs w:val="16"/>
          <w:lang w:val="pt-BR"/>
        </w:rPr>
        <w:t>correspondiente</w:t>
      </w:r>
      <w:proofErr w:type="spellEnd"/>
      <w:r w:rsidRPr="00A65134">
        <w:rPr>
          <w:rFonts w:ascii="Montserrat Medium" w:hAnsi="Montserrat Medium" w:cs="Arial"/>
          <w:bCs/>
          <w:sz w:val="16"/>
          <w:szCs w:val="16"/>
          <w:lang w:val="pt-BR"/>
        </w:rPr>
        <w:t xml:space="preserve">, no se </w:t>
      </w:r>
      <w:proofErr w:type="spellStart"/>
      <w:r w:rsidRPr="00A65134">
        <w:rPr>
          <w:rFonts w:ascii="Montserrat Medium" w:hAnsi="Montserrat Medium" w:cs="Arial"/>
          <w:bCs/>
          <w:sz w:val="16"/>
          <w:szCs w:val="16"/>
          <w:lang w:val="pt-BR"/>
        </w:rPr>
        <w:t>actualiza</w:t>
      </w:r>
      <w:proofErr w:type="spell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un</w:t>
      </w:r>
      <w:proofErr w:type="spell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conflicto</w:t>
      </w:r>
      <w:proofErr w:type="spellEnd"/>
      <w:r w:rsidRPr="00A65134">
        <w:rPr>
          <w:rFonts w:ascii="Montserrat Medium" w:hAnsi="Montserrat Medium" w:cs="Arial"/>
          <w:bCs/>
          <w:sz w:val="16"/>
          <w:szCs w:val="16"/>
          <w:lang w:val="pt-BR"/>
        </w:rPr>
        <w:t xml:space="preserve"> de </w:t>
      </w:r>
      <w:proofErr w:type="spellStart"/>
      <w:r w:rsidRPr="00A65134">
        <w:rPr>
          <w:rFonts w:ascii="Montserrat Medium" w:hAnsi="Montserrat Medium" w:cs="Arial"/>
          <w:bCs/>
          <w:sz w:val="16"/>
          <w:szCs w:val="16"/>
          <w:lang w:val="pt-BR"/>
        </w:rPr>
        <w:t>interes</w:t>
      </w:r>
      <w:proofErr w:type="spellEnd"/>
      <w:r w:rsidRPr="00A65134">
        <w:rPr>
          <w:rFonts w:ascii="Montserrat Medium" w:hAnsi="Montserrat Medium" w:cs="Arial"/>
          <w:bCs/>
          <w:sz w:val="16"/>
          <w:szCs w:val="16"/>
          <w:lang w:val="pt-BR"/>
        </w:rPr>
        <w:t xml:space="preserve">. Al estar constituído como persona moral manifestamos que </w:t>
      </w:r>
      <w:proofErr w:type="spellStart"/>
      <w:r w:rsidRPr="00A65134">
        <w:rPr>
          <w:rFonts w:ascii="Montserrat Medium" w:hAnsi="Montserrat Medium" w:cs="Arial"/>
          <w:bCs/>
          <w:sz w:val="16"/>
          <w:szCs w:val="16"/>
          <w:lang w:val="pt-BR"/>
        </w:rPr>
        <w:t>ninguno</w:t>
      </w:r>
      <w:proofErr w:type="spellEnd"/>
      <w:r w:rsidRPr="00A65134">
        <w:rPr>
          <w:rFonts w:ascii="Montserrat Medium" w:hAnsi="Montserrat Medium" w:cs="Arial"/>
          <w:bCs/>
          <w:sz w:val="16"/>
          <w:szCs w:val="16"/>
          <w:lang w:val="pt-BR"/>
        </w:rPr>
        <w:t xml:space="preserve"> de </w:t>
      </w:r>
      <w:proofErr w:type="spellStart"/>
      <w:r w:rsidRPr="00A65134">
        <w:rPr>
          <w:rFonts w:ascii="Montserrat Medium" w:hAnsi="Montserrat Medium" w:cs="Arial"/>
          <w:bCs/>
          <w:sz w:val="16"/>
          <w:szCs w:val="16"/>
          <w:lang w:val="pt-BR"/>
        </w:rPr>
        <w:t>nuestros</w:t>
      </w:r>
      <w:proofErr w:type="spellEnd"/>
      <w:r w:rsidRPr="00A65134">
        <w:rPr>
          <w:rFonts w:ascii="Montserrat Medium" w:hAnsi="Montserrat Medium" w:cs="Arial"/>
          <w:bCs/>
          <w:sz w:val="16"/>
          <w:szCs w:val="16"/>
          <w:lang w:val="pt-BR"/>
        </w:rPr>
        <w:t xml:space="preserve"> sócios o </w:t>
      </w:r>
      <w:proofErr w:type="spellStart"/>
      <w:r w:rsidRPr="00A65134">
        <w:rPr>
          <w:rFonts w:ascii="Montserrat Medium" w:hAnsi="Montserrat Medium" w:cs="Arial"/>
          <w:bCs/>
          <w:sz w:val="16"/>
          <w:szCs w:val="16"/>
          <w:lang w:val="pt-BR"/>
        </w:rPr>
        <w:t>accionistas</w:t>
      </w:r>
      <w:proofErr w:type="spellEnd"/>
      <w:r w:rsidRPr="00A65134">
        <w:rPr>
          <w:rFonts w:ascii="Montserrat Medium" w:hAnsi="Montserrat Medium" w:cs="Arial"/>
          <w:bCs/>
          <w:sz w:val="16"/>
          <w:szCs w:val="16"/>
          <w:lang w:val="pt-BR"/>
        </w:rPr>
        <w:t xml:space="preserve"> se </w:t>
      </w:r>
      <w:proofErr w:type="spellStart"/>
      <w:r w:rsidRPr="00A65134">
        <w:rPr>
          <w:rFonts w:ascii="Montserrat Medium" w:hAnsi="Montserrat Medium" w:cs="Arial"/>
          <w:bCs/>
          <w:sz w:val="16"/>
          <w:szCs w:val="16"/>
          <w:lang w:val="pt-BR"/>
        </w:rPr>
        <w:t>encuentran</w:t>
      </w:r>
      <w:proofErr w:type="spell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señalados</w:t>
      </w:r>
      <w:proofErr w:type="spellEnd"/>
      <w:r w:rsidRPr="00A65134">
        <w:rPr>
          <w:rFonts w:ascii="Montserrat Medium" w:hAnsi="Montserrat Medium" w:cs="Arial"/>
          <w:bCs/>
          <w:sz w:val="16"/>
          <w:szCs w:val="16"/>
          <w:lang w:val="pt-BR"/>
        </w:rPr>
        <w:t xml:space="preserve"> de </w:t>
      </w:r>
      <w:proofErr w:type="spellStart"/>
      <w:proofErr w:type="gramStart"/>
      <w:r w:rsidRPr="00A65134">
        <w:rPr>
          <w:rFonts w:ascii="Montserrat Medium" w:hAnsi="Montserrat Medium" w:cs="Arial"/>
          <w:bCs/>
          <w:sz w:val="16"/>
          <w:szCs w:val="16"/>
          <w:lang w:val="pt-BR"/>
        </w:rPr>
        <w:t>la</w:t>
      </w:r>
      <w:proofErr w:type="spellEnd"/>
      <w:proofErr w:type="gramEnd"/>
      <w:r w:rsidRPr="00A65134">
        <w:rPr>
          <w:rFonts w:ascii="Montserrat Medium" w:hAnsi="Montserrat Medium" w:cs="Arial"/>
          <w:bCs/>
          <w:sz w:val="16"/>
          <w:szCs w:val="16"/>
          <w:lang w:val="pt-BR"/>
        </w:rPr>
        <w:t xml:space="preserve"> presenta </w:t>
      </w:r>
      <w:proofErr w:type="spellStart"/>
      <w:r w:rsidRPr="00A65134">
        <w:rPr>
          <w:rFonts w:ascii="Montserrat Medium" w:hAnsi="Montserrat Medium" w:cs="Arial"/>
          <w:bCs/>
          <w:sz w:val="16"/>
          <w:szCs w:val="16"/>
          <w:lang w:val="pt-BR"/>
        </w:rPr>
        <w:t>fracción</w:t>
      </w:r>
      <w:proofErr w:type="spellEnd"/>
      <w:r w:rsidRPr="00A65134">
        <w:rPr>
          <w:rFonts w:ascii="Montserrat Medium" w:hAnsi="Montserrat Medium" w:cs="Arial"/>
          <w:bCs/>
          <w:sz w:val="16"/>
          <w:szCs w:val="16"/>
          <w:lang w:val="pt-BR"/>
        </w:rPr>
        <w:t xml:space="preserve"> IX del artículo 49 de </w:t>
      </w:r>
      <w:proofErr w:type="spellStart"/>
      <w:r w:rsidRPr="00A65134">
        <w:rPr>
          <w:rFonts w:ascii="Montserrat Medium" w:hAnsi="Montserrat Medium" w:cs="Arial"/>
          <w:bCs/>
          <w:sz w:val="16"/>
          <w:szCs w:val="16"/>
          <w:lang w:val="pt-BR"/>
        </w:rPr>
        <w:t>la</w:t>
      </w:r>
      <w:proofErr w:type="spell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Ley</w:t>
      </w:r>
      <w:proofErr w:type="spellEnd"/>
      <w:r w:rsidRPr="00A65134">
        <w:rPr>
          <w:rFonts w:ascii="Montserrat Medium" w:hAnsi="Montserrat Medium" w:cs="Arial"/>
          <w:bCs/>
          <w:sz w:val="16"/>
          <w:szCs w:val="16"/>
          <w:lang w:val="pt-BR"/>
        </w:rPr>
        <w:t xml:space="preserve"> General de Responsabilidades Administrativas.</w:t>
      </w:r>
    </w:p>
    <w:p w:rsidR="003667A8" w:rsidRPr="00A65134" w:rsidRDefault="003667A8" w:rsidP="003667A8">
      <w:pPr>
        <w:pStyle w:val="Textoindependiente"/>
        <w:rPr>
          <w:rFonts w:ascii="Montserrat Medium" w:hAnsi="Montserrat Medium" w:cs="Arial"/>
          <w:bCs/>
          <w:sz w:val="16"/>
          <w:szCs w:val="16"/>
          <w:lang w:val="pt-BR"/>
        </w:rPr>
      </w:pPr>
      <w:proofErr w:type="spellStart"/>
      <w:r w:rsidRPr="00A65134">
        <w:rPr>
          <w:rFonts w:ascii="Montserrat Medium" w:hAnsi="Montserrat Medium" w:cs="Arial"/>
          <w:bCs/>
          <w:sz w:val="16"/>
          <w:szCs w:val="16"/>
          <w:lang w:val="pt-BR"/>
        </w:rPr>
        <w:t>Relación</w:t>
      </w:r>
      <w:proofErr w:type="spellEnd"/>
      <w:r w:rsidRPr="00A65134">
        <w:rPr>
          <w:rFonts w:ascii="Montserrat Medium" w:hAnsi="Montserrat Medium" w:cs="Arial"/>
          <w:bCs/>
          <w:sz w:val="16"/>
          <w:szCs w:val="16"/>
          <w:lang w:val="pt-BR"/>
        </w:rPr>
        <w:t xml:space="preserve"> de </w:t>
      </w:r>
      <w:proofErr w:type="spellStart"/>
      <w:r w:rsidRPr="00A65134">
        <w:rPr>
          <w:rFonts w:ascii="Montserrat Medium" w:hAnsi="Montserrat Medium" w:cs="Arial"/>
          <w:bCs/>
          <w:sz w:val="16"/>
          <w:szCs w:val="16"/>
          <w:lang w:val="pt-BR"/>
        </w:rPr>
        <w:t>accionistas</w:t>
      </w:r>
      <w:proofErr w:type="spellEnd"/>
      <w:r w:rsidRPr="00A65134">
        <w:rPr>
          <w:rFonts w:ascii="Montserrat Medium" w:hAnsi="Montserrat Medium" w:cs="Arial"/>
          <w:bCs/>
          <w:sz w:val="16"/>
          <w:szCs w:val="16"/>
          <w:lang w:val="pt-BR"/>
        </w:rPr>
        <w:t>:</w:t>
      </w:r>
    </w:p>
    <w:p w:rsidR="003667A8" w:rsidRPr="00A65134" w:rsidRDefault="003667A8" w:rsidP="003667A8">
      <w:pPr>
        <w:pStyle w:val="Textoindependiente"/>
        <w:rPr>
          <w:rFonts w:ascii="Montserrat Medium" w:hAnsi="Montserrat Medium" w:cs="Arial"/>
          <w:bCs/>
          <w:sz w:val="16"/>
          <w:szCs w:val="16"/>
          <w:lang w:val="pt-BR"/>
        </w:rPr>
      </w:pP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1.</w:t>
      </w: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2.</w:t>
      </w:r>
    </w:p>
    <w:p w:rsidR="003667A8" w:rsidRPr="00A65134" w:rsidRDefault="003667A8" w:rsidP="003667A8">
      <w:pPr>
        <w:pStyle w:val="Textoindependiente"/>
        <w:rPr>
          <w:rFonts w:ascii="Montserrat Medium" w:hAnsi="Montserrat Medium" w:cs="Arial"/>
          <w:bCs/>
          <w:sz w:val="16"/>
          <w:szCs w:val="16"/>
          <w:lang w:val="pt-BR"/>
        </w:rPr>
      </w:pPr>
      <w:proofErr w:type="gramStart"/>
      <w:r w:rsidRPr="00A65134">
        <w:rPr>
          <w:rFonts w:ascii="Montserrat Medium" w:hAnsi="Montserrat Medium" w:cs="Arial"/>
          <w:bCs/>
          <w:sz w:val="16"/>
          <w:szCs w:val="16"/>
          <w:lang w:val="pt-BR"/>
        </w:rPr>
        <w:t>3</w:t>
      </w:r>
      <w:proofErr w:type="gramEnd"/>
      <w:r w:rsidRPr="00A65134">
        <w:rPr>
          <w:rFonts w:ascii="Montserrat Medium" w:hAnsi="Montserrat Medium" w:cs="Arial"/>
          <w:bCs/>
          <w:sz w:val="16"/>
          <w:szCs w:val="16"/>
          <w:lang w:val="pt-BR"/>
        </w:rPr>
        <w:t>....</w:t>
      </w:r>
    </w:p>
    <w:p w:rsidR="003667A8" w:rsidRPr="00A65134" w:rsidRDefault="003667A8" w:rsidP="003667A8">
      <w:pPr>
        <w:pStyle w:val="Textoindependiente"/>
        <w:jc w:val="center"/>
        <w:rPr>
          <w:rFonts w:ascii="Montserrat Medium" w:hAnsi="Montserrat Medium" w:cs="Gisha"/>
          <w:b/>
          <w:bCs/>
          <w:sz w:val="16"/>
          <w:szCs w:val="16"/>
          <w:lang w:val="pt-BR"/>
        </w:rPr>
      </w:pPr>
      <w:r w:rsidRPr="00A65134">
        <w:rPr>
          <w:rFonts w:ascii="Montserrat Medium" w:hAnsi="Montserrat Medium" w:cs="Gisha"/>
          <w:b/>
          <w:bCs/>
          <w:sz w:val="16"/>
          <w:szCs w:val="16"/>
          <w:lang w:val="pt-BR"/>
        </w:rPr>
        <w:t>PROTESTO LO NECESARIO</w:t>
      </w:r>
    </w:p>
    <w:p w:rsidR="009C345A" w:rsidRPr="00622B2D" w:rsidRDefault="003667A8" w:rsidP="003153E8">
      <w:pPr>
        <w:pStyle w:val="Textoindependiente"/>
        <w:jc w:val="center"/>
        <w:rPr>
          <w:rFonts w:ascii="Montserrat" w:hAnsi="Montserrat" w:cs="Arial"/>
          <w:b/>
          <w:sz w:val="22"/>
          <w:szCs w:val="22"/>
          <w:lang w:val="pt-BR"/>
        </w:rPr>
      </w:pPr>
      <w:r w:rsidRPr="00A65134">
        <w:rPr>
          <w:rFonts w:ascii="Montserrat Medium" w:hAnsi="Montserrat Medium" w:cs="Gisha"/>
          <w:b/>
          <w:bCs/>
          <w:sz w:val="16"/>
          <w:szCs w:val="16"/>
          <w:lang w:val="pt-BR"/>
        </w:rPr>
        <w:t xml:space="preserve">C.XXXXX XXXX </w:t>
      </w:r>
      <w:proofErr w:type="spellStart"/>
      <w:r w:rsidRPr="00A65134">
        <w:rPr>
          <w:rFonts w:ascii="Montserrat Medium" w:hAnsi="Montserrat Medium" w:cs="Gisha"/>
          <w:b/>
          <w:bCs/>
          <w:sz w:val="16"/>
          <w:szCs w:val="16"/>
          <w:lang w:val="pt-BR"/>
        </w:rPr>
        <w:t>XXXX</w:t>
      </w:r>
      <w:proofErr w:type="spellEnd"/>
    </w:p>
    <w:p w:rsidR="001A494F" w:rsidRPr="00622B2D" w:rsidRDefault="001A494F" w:rsidP="00973603">
      <w:pPr>
        <w:jc w:val="center"/>
        <w:rPr>
          <w:rFonts w:ascii="Montserrat" w:hAnsi="Montserrat" w:cs="Arial"/>
          <w:b/>
          <w:sz w:val="22"/>
          <w:szCs w:val="22"/>
          <w:lang w:val="pt-BR"/>
        </w:rPr>
        <w:sectPr w:rsidR="001A494F" w:rsidRPr="00622B2D" w:rsidSect="000F1AE9">
          <w:footnotePr>
            <w:pos w:val="beneathText"/>
          </w:footnotePr>
          <w:pgSz w:w="12240" w:h="15840" w:code="1"/>
          <w:pgMar w:top="851" w:right="1043" w:bottom="851" w:left="907" w:header="709" w:footer="709" w:gutter="0"/>
          <w:cols w:space="720"/>
          <w:docGrid w:linePitch="360"/>
        </w:sectPr>
      </w:pPr>
    </w:p>
    <w:p w:rsidR="009C345A" w:rsidRPr="00622B2D" w:rsidRDefault="009C345A" w:rsidP="00973603">
      <w:pPr>
        <w:jc w:val="center"/>
        <w:rPr>
          <w:rFonts w:ascii="Montserrat" w:hAnsi="Montserrat" w:cs="Arial"/>
          <w:b/>
          <w:sz w:val="22"/>
          <w:szCs w:val="22"/>
          <w:lang w:val="pt-BR"/>
        </w:rPr>
      </w:pPr>
      <w:r w:rsidRPr="00622B2D">
        <w:rPr>
          <w:rFonts w:ascii="Montserrat" w:hAnsi="Montserrat" w:cs="Arial"/>
          <w:b/>
          <w:sz w:val="22"/>
          <w:szCs w:val="22"/>
          <w:lang w:val="pt-BR"/>
        </w:rPr>
        <w:lastRenderedPageBreak/>
        <w:t>ANEXO NÚMERO 11 (ONCE)</w:t>
      </w:r>
    </w:p>
    <w:p w:rsidR="001A494F" w:rsidRPr="002C7836" w:rsidRDefault="001A494F" w:rsidP="00973603">
      <w:pPr>
        <w:jc w:val="center"/>
        <w:rPr>
          <w:rFonts w:ascii="Montserrat" w:hAnsi="Montserrat" w:cs="Arial"/>
          <w:b/>
          <w:sz w:val="22"/>
          <w:szCs w:val="22"/>
        </w:rPr>
      </w:pPr>
      <w:r w:rsidRPr="002C7836">
        <w:rPr>
          <w:rFonts w:ascii="Montserrat" w:hAnsi="Montserrat" w:cs="Arial"/>
          <w:b/>
          <w:sz w:val="22"/>
          <w:szCs w:val="22"/>
        </w:rPr>
        <w:t>RELACIÓN DE MATERIALES Y REFACCIONES</w:t>
      </w: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1A494F" w:rsidRPr="002C7836" w:rsidTr="001A494F">
        <w:trPr>
          <w:jc w:val="center"/>
        </w:trPr>
        <w:tc>
          <w:tcPr>
            <w:tcW w:w="2922" w:type="pct"/>
            <w:tcBorders>
              <w:top w:val="single" w:sz="6" w:space="0" w:color="auto"/>
              <w:left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NOMBRE DEL LÍCITANTE</w:t>
            </w:r>
            <w:r w:rsidRPr="002C7836">
              <w:rPr>
                <w:rFonts w:ascii="Montserrat" w:hAnsi="Montserrat" w:cs="Arial"/>
                <w:sz w:val="20"/>
              </w:rPr>
              <w:t>:_____________</w:t>
            </w:r>
            <w:r w:rsidRPr="002C7836">
              <w:rPr>
                <w:rFonts w:ascii="Montserrat" w:hAnsi="Montserrat" w:cs="Arial"/>
                <w:b/>
                <w:sz w:val="20"/>
              </w:rPr>
              <w:t>(2)</w:t>
            </w:r>
            <w:r w:rsidRPr="002C7836">
              <w:rPr>
                <w:rFonts w:ascii="Montserrat" w:hAnsi="Montserrat" w:cs="Arial"/>
                <w:sz w:val="20"/>
              </w:rPr>
              <w:t>________________________________________________________</w:t>
            </w:r>
          </w:p>
        </w:tc>
        <w:tc>
          <w:tcPr>
            <w:tcW w:w="2078" w:type="pct"/>
            <w:tcBorders>
              <w:top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FECHA DE PRESENTACIÓN: _______(8)__________________________</w:t>
            </w:r>
          </w:p>
        </w:tc>
      </w:tr>
      <w:tr w:rsidR="001A494F" w:rsidRPr="002C7836" w:rsidTr="001A494F">
        <w:trPr>
          <w:trHeight w:val="840"/>
          <w:jc w:val="center"/>
        </w:trPr>
        <w:tc>
          <w:tcPr>
            <w:tcW w:w="2922" w:type="pct"/>
            <w:tcBorders>
              <w:left w:val="single" w:sz="6" w:space="0" w:color="auto"/>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R.F.C. _____________(3)________________FABRICANTE____(4)_______DISTRIBUIDOR________(4)________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NÚMERO DE PROVEEDOR IMSS_____________(5)__________________________</w:t>
            </w:r>
            <w:r w:rsidRPr="002C7836">
              <w:rPr>
                <w:rFonts w:ascii="Montserrat" w:hAnsi="Montserrat" w:cs="Arial"/>
                <w:b/>
                <w:sz w:val="20"/>
                <w:lang w:val="es-MX"/>
              </w:rPr>
              <w:t xml:space="preserve"> TÉLEFONO:______(6)_______ FAX: _______(7)________</w:t>
            </w:r>
          </w:p>
        </w:tc>
        <w:tc>
          <w:tcPr>
            <w:tcW w:w="2078" w:type="pct"/>
            <w:tcBorders>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LUGAR DE  ENTREGA:_____________(9)_________________________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PLAZO DE ENTREGAS:_______(10)______________________________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CORREO ELECTRONICO:______(11)_____________________________</w:t>
            </w:r>
          </w:p>
        </w:tc>
      </w:tr>
    </w:tbl>
    <w:p w:rsidR="009C345A" w:rsidRPr="002C7836" w:rsidRDefault="009C345A" w:rsidP="00973603">
      <w:pPr>
        <w:jc w:val="center"/>
        <w:rPr>
          <w:rFonts w:ascii="Montserrat" w:hAnsi="Montserrat" w:cs="Arial"/>
          <w:b/>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1494"/>
        <w:gridCol w:w="6433"/>
        <w:gridCol w:w="1134"/>
        <w:gridCol w:w="1826"/>
      </w:tblGrid>
      <w:tr w:rsidR="009C345A" w:rsidRPr="002C7836" w:rsidTr="001A494F">
        <w:trPr>
          <w:trHeight w:val="388"/>
          <w:jc w:val="center"/>
        </w:trPr>
        <w:tc>
          <w:tcPr>
            <w:tcW w:w="1494"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2C7836" w:rsidRDefault="009C345A" w:rsidP="001A494F">
            <w:pPr>
              <w:snapToGrid w:val="0"/>
              <w:jc w:val="center"/>
              <w:rPr>
                <w:rFonts w:ascii="Montserrat" w:hAnsi="Montserrat"/>
                <w:b/>
                <w:sz w:val="19"/>
              </w:rPr>
            </w:pPr>
            <w:r w:rsidRPr="002C7836">
              <w:rPr>
                <w:rFonts w:ascii="Montserrat" w:hAnsi="Montserrat"/>
                <w:b/>
                <w:sz w:val="19"/>
              </w:rPr>
              <w:t>CLAVE O NÚMERO</w:t>
            </w:r>
          </w:p>
        </w:tc>
        <w:tc>
          <w:tcPr>
            <w:tcW w:w="6433"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2C7836" w:rsidRDefault="009C345A" w:rsidP="001A494F">
            <w:pPr>
              <w:snapToGrid w:val="0"/>
              <w:jc w:val="center"/>
              <w:rPr>
                <w:rFonts w:ascii="Montserrat" w:hAnsi="Montserrat"/>
                <w:b/>
                <w:sz w:val="19"/>
              </w:rPr>
            </w:pPr>
            <w:r w:rsidRPr="002C7836">
              <w:rPr>
                <w:rFonts w:ascii="Montserrat" w:hAnsi="Montserrat"/>
                <w:b/>
                <w:sz w:val="19"/>
              </w:rPr>
              <w:t>MATERIALES Y REFACCIONES</w:t>
            </w:r>
          </w:p>
        </w:tc>
        <w:tc>
          <w:tcPr>
            <w:tcW w:w="1134"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2C7836" w:rsidRDefault="009C345A" w:rsidP="001A494F">
            <w:pPr>
              <w:snapToGrid w:val="0"/>
              <w:jc w:val="center"/>
              <w:rPr>
                <w:rFonts w:ascii="Montserrat" w:hAnsi="Montserrat"/>
                <w:b/>
                <w:sz w:val="19"/>
              </w:rPr>
            </w:pPr>
            <w:r w:rsidRPr="002C7836">
              <w:rPr>
                <w:rFonts w:ascii="Montserrat" w:hAnsi="Montserrat"/>
                <w:b/>
                <w:sz w:val="19"/>
              </w:rPr>
              <w:t>UNIDAD</w:t>
            </w:r>
          </w:p>
        </w:tc>
        <w:tc>
          <w:tcPr>
            <w:tcW w:w="1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9C345A" w:rsidRPr="002C7836" w:rsidRDefault="009C345A" w:rsidP="001A494F">
            <w:pPr>
              <w:snapToGrid w:val="0"/>
              <w:jc w:val="center"/>
              <w:rPr>
                <w:rFonts w:ascii="Montserrat" w:hAnsi="Montserrat"/>
                <w:b/>
                <w:sz w:val="19"/>
              </w:rPr>
            </w:pPr>
            <w:r w:rsidRPr="002C7836">
              <w:rPr>
                <w:rFonts w:ascii="Montserrat" w:hAnsi="Montserrat"/>
                <w:b/>
                <w:sz w:val="19"/>
              </w:rPr>
              <w:t>CANTIDAD</w:t>
            </w:r>
          </w:p>
        </w:tc>
      </w:tr>
      <w:tr w:rsidR="009C345A" w:rsidRPr="002C7836" w:rsidTr="00423325">
        <w:trPr>
          <w:trHeight w:val="3032"/>
          <w:jc w:val="center"/>
        </w:trPr>
        <w:tc>
          <w:tcPr>
            <w:tcW w:w="1494" w:type="dxa"/>
            <w:tcBorders>
              <w:top w:val="single" w:sz="4" w:space="0" w:color="000000"/>
              <w:left w:val="single" w:sz="4" w:space="0" w:color="000000"/>
              <w:bottom w:val="single" w:sz="4" w:space="0" w:color="000000"/>
            </w:tcBorders>
          </w:tcPr>
          <w:p w:rsidR="009C345A" w:rsidRPr="002C7836" w:rsidRDefault="009C345A" w:rsidP="00973603">
            <w:pPr>
              <w:snapToGrid w:val="0"/>
              <w:jc w:val="both"/>
              <w:rPr>
                <w:rFonts w:ascii="Montserrat" w:hAnsi="Montserrat"/>
                <w:sz w:val="17"/>
              </w:rPr>
            </w:pPr>
          </w:p>
          <w:p w:rsidR="009C345A" w:rsidRPr="002C7836" w:rsidRDefault="009C345A" w:rsidP="00973603">
            <w:pPr>
              <w:jc w:val="both"/>
              <w:rPr>
                <w:rFonts w:ascii="Montserrat" w:hAnsi="Montserrat"/>
                <w:sz w:val="17"/>
              </w:rPr>
            </w:pPr>
          </w:p>
          <w:p w:rsidR="009C345A" w:rsidRPr="002C7836" w:rsidRDefault="009C345A" w:rsidP="00973603">
            <w:pPr>
              <w:jc w:val="both"/>
              <w:rPr>
                <w:rFonts w:ascii="Montserrat" w:hAnsi="Montserrat"/>
                <w:sz w:val="17"/>
              </w:rPr>
            </w:pPr>
          </w:p>
          <w:p w:rsidR="009C345A" w:rsidRPr="002C7836" w:rsidRDefault="009C345A" w:rsidP="00973603">
            <w:pPr>
              <w:jc w:val="both"/>
              <w:rPr>
                <w:rFonts w:ascii="Montserrat" w:hAnsi="Montserrat"/>
                <w:sz w:val="17"/>
              </w:rPr>
            </w:pPr>
          </w:p>
          <w:p w:rsidR="009C345A" w:rsidRPr="002C7836" w:rsidRDefault="009C345A" w:rsidP="00973603">
            <w:pPr>
              <w:jc w:val="both"/>
              <w:rPr>
                <w:rFonts w:ascii="Montserrat" w:hAnsi="Montserrat"/>
                <w:sz w:val="17"/>
              </w:rPr>
            </w:pPr>
          </w:p>
          <w:p w:rsidR="009C345A" w:rsidRPr="002C7836" w:rsidRDefault="009C345A" w:rsidP="00973603">
            <w:pPr>
              <w:jc w:val="both"/>
              <w:rPr>
                <w:rFonts w:ascii="Montserrat" w:hAnsi="Montserrat"/>
                <w:sz w:val="17"/>
              </w:rPr>
            </w:pPr>
          </w:p>
          <w:p w:rsidR="009C345A" w:rsidRPr="002C7836" w:rsidRDefault="009C345A" w:rsidP="00973603">
            <w:pPr>
              <w:jc w:val="both"/>
              <w:rPr>
                <w:rFonts w:ascii="Montserrat" w:hAnsi="Montserrat"/>
                <w:sz w:val="17"/>
              </w:rPr>
            </w:pPr>
          </w:p>
          <w:p w:rsidR="009C345A" w:rsidRPr="002C7836" w:rsidRDefault="009C345A" w:rsidP="00973603">
            <w:pPr>
              <w:jc w:val="both"/>
              <w:rPr>
                <w:rFonts w:ascii="Montserrat" w:hAnsi="Montserrat"/>
                <w:sz w:val="15"/>
              </w:rPr>
            </w:pPr>
          </w:p>
          <w:p w:rsidR="009C345A" w:rsidRPr="002C7836" w:rsidRDefault="009C345A" w:rsidP="00973603">
            <w:pPr>
              <w:jc w:val="both"/>
              <w:rPr>
                <w:rFonts w:ascii="Montserrat" w:hAnsi="Montserrat"/>
                <w:sz w:val="15"/>
              </w:rPr>
            </w:pPr>
          </w:p>
          <w:p w:rsidR="009C345A" w:rsidRPr="002C7836" w:rsidRDefault="009C345A" w:rsidP="00973603">
            <w:pPr>
              <w:jc w:val="both"/>
              <w:rPr>
                <w:rFonts w:ascii="Montserrat" w:hAnsi="Montserrat"/>
                <w:sz w:val="15"/>
              </w:rPr>
            </w:pPr>
          </w:p>
          <w:p w:rsidR="009C345A" w:rsidRPr="002C7836" w:rsidRDefault="009C345A" w:rsidP="00973603">
            <w:pPr>
              <w:jc w:val="both"/>
              <w:rPr>
                <w:rFonts w:ascii="Montserrat" w:hAnsi="Montserrat"/>
                <w:sz w:val="17"/>
              </w:rPr>
            </w:pPr>
          </w:p>
          <w:p w:rsidR="009C345A" w:rsidRPr="002C7836" w:rsidRDefault="009C345A" w:rsidP="00973603">
            <w:pPr>
              <w:jc w:val="both"/>
              <w:rPr>
                <w:rFonts w:ascii="Montserrat" w:hAnsi="Montserrat"/>
                <w:sz w:val="17"/>
              </w:rPr>
            </w:pPr>
          </w:p>
        </w:tc>
        <w:tc>
          <w:tcPr>
            <w:tcW w:w="6433" w:type="dxa"/>
            <w:tcBorders>
              <w:top w:val="single" w:sz="4" w:space="0" w:color="000000"/>
              <w:left w:val="single" w:sz="4" w:space="0" w:color="000000"/>
              <w:bottom w:val="single" w:sz="4" w:space="0" w:color="000000"/>
            </w:tcBorders>
          </w:tcPr>
          <w:p w:rsidR="009C345A" w:rsidRPr="002C7836" w:rsidRDefault="009C345A" w:rsidP="00973603">
            <w:pPr>
              <w:snapToGrid w:val="0"/>
              <w:jc w:val="both"/>
              <w:rPr>
                <w:rFonts w:ascii="Montserrat" w:hAnsi="Montserrat"/>
                <w:sz w:val="17"/>
              </w:rPr>
            </w:pPr>
          </w:p>
          <w:p w:rsidR="009C345A" w:rsidRPr="002C7836" w:rsidRDefault="009C345A" w:rsidP="00973603">
            <w:pPr>
              <w:jc w:val="both"/>
              <w:rPr>
                <w:rFonts w:ascii="Montserrat" w:hAnsi="Montserrat"/>
                <w:sz w:val="17"/>
              </w:rPr>
            </w:pPr>
          </w:p>
          <w:p w:rsidR="009C345A" w:rsidRPr="002C7836" w:rsidRDefault="009C345A" w:rsidP="00973603">
            <w:pPr>
              <w:jc w:val="both"/>
              <w:rPr>
                <w:rFonts w:ascii="Montserrat" w:hAnsi="Montserrat"/>
                <w:sz w:val="17"/>
              </w:rPr>
            </w:pPr>
          </w:p>
        </w:tc>
        <w:tc>
          <w:tcPr>
            <w:tcW w:w="1134" w:type="dxa"/>
            <w:tcBorders>
              <w:top w:val="single" w:sz="4" w:space="0" w:color="000000"/>
              <w:left w:val="single" w:sz="4" w:space="0" w:color="000000"/>
              <w:bottom w:val="single" w:sz="4" w:space="0" w:color="000000"/>
            </w:tcBorders>
          </w:tcPr>
          <w:p w:rsidR="009C345A" w:rsidRPr="002C7836" w:rsidRDefault="009C345A" w:rsidP="00973603">
            <w:pPr>
              <w:snapToGrid w:val="0"/>
              <w:jc w:val="both"/>
              <w:rPr>
                <w:rFonts w:ascii="Montserrat" w:hAnsi="Montserrat"/>
                <w:sz w:val="17"/>
              </w:rPr>
            </w:pPr>
          </w:p>
        </w:tc>
        <w:tc>
          <w:tcPr>
            <w:tcW w:w="1826" w:type="dxa"/>
            <w:tcBorders>
              <w:top w:val="single" w:sz="4" w:space="0" w:color="000000"/>
              <w:left w:val="single" w:sz="4" w:space="0" w:color="000000"/>
              <w:bottom w:val="single" w:sz="4" w:space="0" w:color="000000"/>
              <w:right w:val="single" w:sz="4" w:space="0" w:color="000000"/>
            </w:tcBorders>
          </w:tcPr>
          <w:p w:rsidR="009C345A" w:rsidRPr="002C7836" w:rsidRDefault="009C345A" w:rsidP="00973603">
            <w:pPr>
              <w:snapToGrid w:val="0"/>
              <w:jc w:val="both"/>
              <w:rPr>
                <w:rFonts w:ascii="Montserrat" w:hAnsi="Montserrat"/>
                <w:sz w:val="17"/>
              </w:rPr>
            </w:pPr>
          </w:p>
        </w:tc>
      </w:tr>
    </w:tbl>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________________________________________________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NOMBRE Y FIRMA DEL</w:t>
      </w:r>
    </w:p>
    <w:p w:rsidR="001A494F" w:rsidRPr="002C7836" w:rsidRDefault="001A494F" w:rsidP="001A494F">
      <w:pPr>
        <w:jc w:val="center"/>
        <w:rPr>
          <w:rFonts w:ascii="Montserrat" w:hAnsi="Montserrat"/>
        </w:rPr>
      </w:pPr>
      <w:r w:rsidRPr="002C7836">
        <w:rPr>
          <w:rFonts w:ascii="Montserrat" w:hAnsi="Montserrat" w:cs="Arial"/>
          <w:b/>
          <w:sz w:val="16"/>
          <w:szCs w:val="16"/>
        </w:rPr>
        <w:t>REPRESENTANTE LEGAL O APODERADO</w:t>
      </w:r>
    </w:p>
    <w:p w:rsidR="00676FF1" w:rsidRDefault="00676FF1" w:rsidP="00973603">
      <w:pPr>
        <w:jc w:val="center"/>
        <w:rPr>
          <w:rFonts w:ascii="Montserrat" w:hAnsi="Montserrat" w:cs="Arial"/>
          <w:b/>
          <w:sz w:val="22"/>
          <w:szCs w:val="22"/>
        </w:rPr>
      </w:pPr>
    </w:p>
    <w:p w:rsidR="00FC7AC1" w:rsidRDefault="00FC7AC1" w:rsidP="00973603">
      <w:pPr>
        <w:jc w:val="center"/>
        <w:rPr>
          <w:rFonts w:ascii="Montserrat" w:hAnsi="Montserrat" w:cs="Arial"/>
          <w:b/>
          <w:sz w:val="22"/>
          <w:szCs w:val="22"/>
        </w:rPr>
      </w:pPr>
    </w:p>
    <w:p w:rsidR="009C345A" w:rsidRPr="002C7836" w:rsidRDefault="009C345A" w:rsidP="00973603">
      <w:pPr>
        <w:jc w:val="center"/>
        <w:rPr>
          <w:rFonts w:ascii="Montserrat" w:hAnsi="Montserrat" w:cs="Arial"/>
          <w:b/>
          <w:sz w:val="22"/>
          <w:szCs w:val="22"/>
        </w:rPr>
      </w:pPr>
      <w:r w:rsidRPr="002C7836">
        <w:rPr>
          <w:rFonts w:ascii="Montserrat" w:hAnsi="Montserrat" w:cs="Arial"/>
          <w:b/>
          <w:sz w:val="22"/>
          <w:szCs w:val="22"/>
        </w:rPr>
        <w:t>ANEXO NÚMERO 12 (DOCE)</w:t>
      </w:r>
    </w:p>
    <w:p w:rsidR="001A494F" w:rsidRPr="002C7836" w:rsidRDefault="001A494F" w:rsidP="001A494F">
      <w:pPr>
        <w:jc w:val="center"/>
        <w:rPr>
          <w:rFonts w:ascii="Montserrat" w:hAnsi="Montserrat" w:cs="Arial"/>
          <w:b/>
          <w:sz w:val="22"/>
          <w:szCs w:val="22"/>
        </w:rPr>
      </w:pPr>
      <w:r w:rsidRPr="002C7836">
        <w:rPr>
          <w:rFonts w:ascii="Montserrat" w:hAnsi="Montserrat" w:cs="Arial"/>
          <w:b/>
          <w:sz w:val="22"/>
          <w:szCs w:val="22"/>
        </w:rPr>
        <w:t>RELACIÓN DE PERSONAL CON  LAS DIFERENTES CATEGORÍAS A UTILIZARSE (PLANTILLA DE PERSONAL)</w:t>
      </w:r>
    </w:p>
    <w:p w:rsidR="001A494F" w:rsidRPr="002C7836" w:rsidRDefault="001A494F" w:rsidP="00973603">
      <w:pPr>
        <w:jc w:val="center"/>
        <w:rPr>
          <w:rFonts w:ascii="Montserrat" w:hAnsi="Montserrat" w:cs="Arial"/>
          <w:b/>
          <w:sz w:val="22"/>
          <w:szCs w:val="22"/>
        </w:rPr>
      </w:pP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1A494F" w:rsidRPr="002C7836" w:rsidTr="001A494F">
        <w:trPr>
          <w:jc w:val="center"/>
        </w:trPr>
        <w:tc>
          <w:tcPr>
            <w:tcW w:w="2922" w:type="pct"/>
            <w:tcBorders>
              <w:top w:val="single" w:sz="6" w:space="0" w:color="auto"/>
              <w:left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NOMBRE DEL LÍCITANTE</w:t>
            </w:r>
            <w:r w:rsidRPr="002C7836">
              <w:rPr>
                <w:rFonts w:ascii="Montserrat" w:hAnsi="Montserrat" w:cs="Arial"/>
                <w:sz w:val="20"/>
              </w:rPr>
              <w:t>:_____________</w:t>
            </w:r>
            <w:r w:rsidRPr="002C7836">
              <w:rPr>
                <w:rFonts w:ascii="Montserrat" w:hAnsi="Montserrat" w:cs="Arial"/>
                <w:b/>
                <w:sz w:val="20"/>
              </w:rPr>
              <w:t>(2)</w:t>
            </w:r>
            <w:r w:rsidRPr="002C7836">
              <w:rPr>
                <w:rFonts w:ascii="Montserrat" w:hAnsi="Montserrat" w:cs="Arial"/>
                <w:sz w:val="20"/>
              </w:rPr>
              <w:t>________________________________________________________</w:t>
            </w:r>
          </w:p>
        </w:tc>
        <w:tc>
          <w:tcPr>
            <w:tcW w:w="2078" w:type="pct"/>
            <w:tcBorders>
              <w:top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FECHA DE PRESENTACIÓN: _______(8)__________________________</w:t>
            </w:r>
          </w:p>
        </w:tc>
      </w:tr>
      <w:tr w:rsidR="001A494F" w:rsidRPr="002C7836" w:rsidTr="001A494F">
        <w:trPr>
          <w:trHeight w:val="840"/>
          <w:jc w:val="center"/>
        </w:trPr>
        <w:tc>
          <w:tcPr>
            <w:tcW w:w="2922" w:type="pct"/>
            <w:tcBorders>
              <w:left w:val="single" w:sz="6" w:space="0" w:color="auto"/>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lastRenderedPageBreak/>
              <w:t>R.F.C. _____________(3)________________FABRICANTE____(4)_______DISTRIBUIDOR________(4)________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NÚMERO DE PROVEEDOR IMSS_____________(5)__________________________</w:t>
            </w:r>
            <w:r w:rsidRPr="002C7836">
              <w:rPr>
                <w:rFonts w:ascii="Montserrat" w:hAnsi="Montserrat" w:cs="Arial"/>
                <w:b/>
                <w:sz w:val="20"/>
                <w:lang w:val="es-MX"/>
              </w:rPr>
              <w:t xml:space="preserve"> TÉLEFONO:______(6)_______ FAX: _______(7)________</w:t>
            </w:r>
          </w:p>
        </w:tc>
        <w:tc>
          <w:tcPr>
            <w:tcW w:w="2078" w:type="pct"/>
            <w:tcBorders>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LUGAR DE  ENTREGA:_____________(9)_________________________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PLAZO DE ENTREGAS:_______(10)______________________________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CORREO ELECTRONICO:______(11)_____________________________</w:t>
            </w:r>
          </w:p>
        </w:tc>
      </w:tr>
    </w:tbl>
    <w:p w:rsidR="009C345A" w:rsidRPr="002C7836" w:rsidRDefault="009C345A" w:rsidP="00973603">
      <w:pPr>
        <w:jc w:val="center"/>
        <w:rPr>
          <w:rFonts w:ascii="Montserrat" w:hAnsi="Montserrat"/>
          <w:sz w:val="22"/>
        </w:rPr>
      </w:pPr>
    </w:p>
    <w:tbl>
      <w:tblPr>
        <w:tblW w:w="0" w:type="auto"/>
        <w:jc w:val="center"/>
        <w:tblInd w:w="-1391" w:type="dxa"/>
        <w:tblLayout w:type="fixed"/>
        <w:tblCellMar>
          <w:left w:w="70" w:type="dxa"/>
          <w:right w:w="70" w:type="dxa"/>
        </w:tblCellMar>
        <w:tblLook w:val="0000" w:firstRow="0" w:lastRow="0" w:firstColumn="0" w:lastColumn="0" w:noHBand="0" w:noVBand="0"/>
      </w:tblPr>
      <w:tblGrid>
        <w:gridCol w:w="7801"/>
        <w:gridCol w:w="1560"/>
        <w:gridCol w:w="1967"/>
      </w:tblGrid>
      <w:tr w:rsidR="009C345A" w:rsidRPr="002C7836" w:rsidTr="0077632C">
        <w:trPr>
          <w:trHeight w:val="438"/>
          <w:jc w:val="center"/>
        </w:trPr>
        <w:tc>
          <w:tcPr>
            <w:tcW w:w="7801"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2C7836" w:rsidRDefault="009C345A" w:rsidP="001A494F">
            <w:pPr>
              <w:snapToGrid w:val="0"/>
              <w:jc w:val="center"/>
              <w:rPr>
                <w:rFonts w:ascii="Montserrat" w:hAnsi="Montserrat"/>
                <w:b/>
                <w:sz w:val="19"/>
              </w:rPr>
            </w:pPr>
            <w:r w:rsidRPr="002C7836">
              <w:rPr>
                <w:rFonts w:ascii="Montserrat" w:hAnsi="Montserrat"/>
                <w:b/>
                <w:sz w:val="19"/>
              </w:rPr>
              <w:t>CATEGORÍA</w:t>
            </w:r>
          </w:p>
        </w:tc>
        <w:tc>
          <w:tcPr>
            <w:tcW w:w="1560"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2C7836" w:rsidRDefault="009C345A" w:rsidP="001A494F">
            <w:pPr>
              <w:snapToGrid w:val="0"/>
              <w:jc w:val="center"/>
              <w:rPr>
                <w:rFonts w:ascii="Montserrat" w:hAnsi="Montserrat"/>
                <w:b/>
                <w:sz w:val="19"/>
              </w:rPr>
            </w:pPr>
            <w:r w:rsidRPr="002C7836">
              <w:rPr>
                <w:rFonts w:ascii="Montserrat" w:hAnsi="Montserrat"/>
                <w:b/>
                <w:sz w:val="19"/>
              </w:rPr>
              <w:t>JORNADA</w:t>
            </w:r>
          </w:p>
        </w:tc>
        <w:tc>
          <w:tcPr>
            <w:tcW w:w="19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9C345A" w:rsidRPr="002C7836" w:rsidRDefault="009C345A" w:rsidP="001A494F">
            <w:pPr>
              <w:snapToGrid w:val="0"/>
              <w:jc w:val="center"/>
              <w:rPr>
                <w:rFonts w:ascii="Montserrat" w:hAnsi="Montserrat"/>
                <w:b/>
                <w:sz w:val="19"/>
              </w:rPr>
            </w:pPr>
            <w:r w:rsidRPr="002C7836">
              <w:rPr>
                <w:rFonts w:ascii="Montserrat" w:hAnsi="Montserrat"/>
                <w:b/>
                <w:sz w:val="19"/>
              </w:rPr>
              <w:t>CANTIDAD</w:t>
            </w:r>
          </w:p>
        </w:tc>
      </w:tr>
      <w:tr w:rsidR="009C345A" w:rsidRPr="002C7836" w:rsidTr="00676FF1">
        <w:trPr>
          <w:cantSplit/>
          <w:trHeight w:val="2360"/>
          <w:jc w:val="center"/>
        </w:trPr>
        <w:tc>
          <w:tcPr>
            <w:tcW w:w="7801" w:type="dxa"/>
            <w:tcBorders>
              <w:top w:val="single" w:sz="4" w:space="0" w:color="000000"/>
              <w:left w:val="single" w:sz="4" w:space="0" w:color="000000"/>
              <w:bottom w:val="single" w:sz="4" w:space="0" w:color="000000"/>
            </w:tcBorders>
          </w:tcPr>
          <w:p w:rsidR="009C345A" w:rsidRPr="002C7836" w:rsidRDefault="009C345A" w:rsidP="00973603">
            <w:pPr>
              <w:snapToGrid w:val="0"/>
              <w:jc w:val="both"/>
              <w:rPr>
                <w:rFonts w:ascii="Montserrat" w:hAnsi="Montserrat"/>
                <w:sz w:val="17"/>
              </w:rPr>
            </w:pPr>
          </w:p>
          <w:p w:rsidR="009C345A" w:rsidRPr="002C7836" w:rsidRDefault="009C345A" w:rsidP="00973603">
            <w:pPr>
              <w:pBdr>
                <w:right w:val="single" w:sz="4" w:space="4" w:color="000000"/>
              </w:pBdr>
              <w:jc w:val="both"/>
              <w:rPr>
                <w:rFonts w:ascii="Montserrat" w:hAnsi="Montserrat"/>
                <w:sz w:val="17"/>
              </w:rPr>
            </w:pPr>
          </w:p>
          <w:p w:rsidR="009C345A" w:rsidRPr="002C7836" w:rsidRDefault="009C345A" w:rsidP="00973603">
            <w:pPr>
              <w:pBdr>
                <w:right w:val="single" w:sz="4" w:space="4" w:color="000000"/>
              </w:pBdr>
              <w:jc w:val="both"/>
              <w:rPr>
                <w:rFonts w:ascii="Montserrat" w:hAnsi="Montserrat"/>
                <w:sz w:val="17"/>
              </w:rPr>
            </w:pPr>
          </w:p>
          <w:p w:rsidR="009C345A" w:rsidRPr="002C7836" w:rsidRDefault="009C345A" w:rsidP="001A494F">
            <w:pPr>
              <w:jc w:val="both"/>
              <w:rPr>
                <w:rFonts w:ascii="Montserrat" w:hAnsi="Montserrat"/>
                <w:sz w:val="17"/>
              </w:rPr>
            </w:pPr>
          </w:p>
        </w:tc>
        <w:tc>
          <w:tcPr>
            <w:tcW w:w="1560" w:type="dxa"/>
            <w:tcBorders>
              <w:top w:val="single" w:sz="4" w:space="0" w:color="000000"/>
              <w:left w:val="single" w:sz="4" w:space="0" w:color="000000"/>
              <w:bottom w:val="single" w:sz="4" w:space="0" w:color="000000"/>
            </w:tcBorders>
          </w:tcPr>
          <w:p w:rsidR="009C345A" w:rsidRPr="002C7836" w:rsidRDefault="009C345A" w:rsidP="00973603">
            <w:pPr>
              <w:snapToGrid w:val="0"/>
              <w:jc w:val="both"/>
              <w:rPr>
                <w:rFonts w:ascii="Montserrat" w:hAnsi="Montserrat"/>
                <w:sz w:val="17"/>
              </w:rPr>
            </w:pPr>
          </w:p>
        </w:tc>
        <w:tc>
          <w:tcPr>
            <w:tcW w:w="1967" w:type="dxa"/>
            <w:tcBorders>
              <w:top w:val="single" w:sz="4" w:space="0" w:color="000000"/>
              <w:left w:val="single" w:sz="4" w:space="0" w:color="000000"/>
              <w:bottom w:val="single" w:sz="4" w:space="0" w:color="000000"/>
              <w:right w:val="single" w:sz="4" w:space="0" w:color="000000"/>
            </w:tcBorders>
          </w:tcPr>
          <w:p w:rsidR="009C345A" w:rsidRPr="002C7836" w:rsidRDefault="009C345A" w:rsidP="00973603">
            <w:pPr>
              <w:snapToGrid w:val="0"/>
              <w:jc w:val="both"/>
              <w:rPr>
                <w:rFonts w:ascii="Montserrat" w:hAnsi="Montserrat"/>
                <w:sz w:val="17"/>
              </w:rPr>
            </w:pPr>
          </w:p>
        </w:tc>
      </w:tr>
    </w:tbl>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________________________________________________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NOMBRE Y FIRMA DEL</w:t>
      </w:r>
    </w:p>
    <w:p w:rsidR="009C345A" w:rsidRPr="002C7836" w:rsidRDefault="001A494F" w:rsidP="001A494F">
      <w:pPr>
        <w:jc w:val="center"/>
        <w:rPr>
          <w:rFonts w:ascii="Montserrat" w:hAnsi="Montserrat"/>
        </w:rPr>
      </w:pPr>
      <w:r w:rsidRPr="002C7836">
        <w:rPr>
          <w:rFonts w:ascii="Montserrat" w:hAnsi="Montserrat" w:cs="Arial"/>
          <w:b/>
          <w:sz w:val="16"/>
          <w:szCs w:val="16"/>
        </w:rPr>
        <w:t>REPRESENTANTE LEGAL O APODERADO</w:t>
      </w:r>
    </w:p>
    <w:p w:rsidR="009C345A" w:rsidRPr="002C7836" w:rsidRDefault="009C345A" w:rsidP="00973603">
      <w:pPr>
        <w:jc w:val="both"/>
        <w:rPr>
          <w:rFonts w:ascii="Montserrat" w:hAnsi="Montserrat"/>
          <w:sz w:val="15"/>
        </w:rPr>
      </w:pPr>
    </w:p>
    <w:p w:rsidR="003667A8" w:rsidRDefault="003667A8" w:rsidP="00973603">
      <w:pPr>
        <w:jc w:val="center"/>
        <w:rPr>
          <w:rFonts w:ascii="Montserrat" w:hAnsi="Montserrat" w:cs="Arial"/>
          <w:b/>
          <w:sz w:val="22"/>
          <w:szCs w:val="22"/>
        </w:rPr>
      </w:pPr>
    </w:p>
    <w:p w:rsidR="003667A8" w:rsidRDefault="003667A8" w:rsidP="00973603">
      <w:pPr>
        <w:jc w:val="center"/>
        <w:rPr>
          <w:rFonts w:ascii="Montserrat" w:hAnsi="Montserrat" w:cs="Arial"/>
          <w:b/>
          <w:sz w:val="22"/>
          <w:szCs w:val="22"/>
        </w:rPr>
      </w:pPr>
    </w:p>
    <w:p w:rsidR="009C345A" w:rsidRPr="002C7836" w:rsidRDefault="009C345A" w:rsidP="00973603">
      <w:pPr>
        <w:jc w:val="center"/>
        <w:rPr>
          <w:rFonts w:ascii="Montserrat" w:hAnsi="Montserrat" w:cs="Arial"/>
          <w:b/>
          <w:sz w:val="22"/>
          <w:szCs w:val="22"/>
        </w:rPr>
      </w:pPr>
      <w:r w:rsidRPr="002C7836">
        <w:rPr>
          <w:rFonts w:ascii="Montserrat" w:hAnsi="Montserrat" w:cs="Arial"/>
          <w:b/>
          <w:sz w:val="22"/>
          <w:szCs w:val="22"/>
        </w:rPr>
        <w:t>ANEXO NÚMERO 13 (TRECE)</w:t>
      </w:r>
    </w:p>
    <w:p w:rsidR="001A494F" w:rsidRPr="002C7836" w:rsidRDefault="001A494F" w:rsidP="001A494F">
      <w:pPr>
        <w:jc w:val="center"/>
        <w:rPr>
          <w:rFonts w:ascii="Montserrat" w:hAnsi="Montserrat" w:cs="Arial"/>
          <w:b/>
          <w:sz w:val="22"/>
          <w:szCs w:val="22"/>
        </w:rPr>
      </w:pPr>
      <w:r w:rsidRPr="002C7836">
        <w:rPr>
          <w:rFonts w:ascii="Montserrat" w:hAnsi="Montserrat" w:cs="Arial"/>
          <w:b/>
          <w:sz w:val="22"/>
          <w:szCs w:val="22"/>
        </w:rPr>
        <w:t xml:space="preserve">EQUIPO Y HERRAMIENTA QUE SE EMPLEARÁ EN  EL SERVICIO </w:t>
      </w:r>
    </w:p>
    <w:p w:rsidR="001A494F" w:rsidRPr="002C7836" w:rsidRDefault="001A494F" w:rsidP="00973603">
      <w:pPr>
        <w:jc w:val="center"/>
        <w:rPr>
          <w:rFonts w:ascii="Montserrat" w:hAnsi="Montserrat" w:cs="Arial"/>
          <w:b/>
          <w:sz w:val="22"/>
          <w:szCs w:val="22"/>
        </w:rPr>
      </w:pP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1A494F" w:rsidRPr="002C7836" w:rsidTr="001A494F">
        <w:trPr>
          <w:jc w:val="center"/>
        </w:trPr>
        <w:tc>
          <w:tcPr>
            <w:tcW w:w="2922" w:type="pct"/>
            <w:tcBorders>
              <w:top w:val="single" w:sz="6" w:space="0" w:color="auto"/>
              <w:left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NOMBRE DEL LÍCITANTE</w:t>
            </w:r>
            <w:r w:rsidRPr="002C7836">
              <w:rPr>
                <w:rFonts w:ascii="Montserrat" w:hAnsi="Montserrat" w:cs="Arial"/>
                <w:sz w:val="20"/>
              </w:rPr>
              <w:t>:_____________</w:t>
            </w:r>
            <w:r w:rsidRPr="002C7836">
              <w:rPr>
                <w:rFonts w:ascii="Montserrat" w:hAnsi="Montserrat" w:cs="Arial"/>
                <w:b/>
                <w:sz w:val="20"/>
              </w:rPr>
              <w:t>(2)</w:t>
            </w:r>
            <w:r w:rsidRPr="002C7836">
              <w:rPr>
                <w:rFonts w:ascii="Montserrat" w:hAnsi="Montserrat" w:cs="Arial"/>
                <w:sz w:val="20"/>
              </w:rPr>
              <w:t>________________________________________________________</w:t>
            </w:r>
          </w:p>
        </w:tc>
        <w:tc>
          <w:tcPr>
            <w:tcW w:w="2078" w:type="pct"/>
            <w:tcBorders>
              <w:top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FECHA DE PRESENTACIÓN: _______(8)__________________________</w:t>
            </w:r>
          </w:p>
        </w:tc>
      </w:tr>
      <w:tr w:rsidR="001A494F" w:rsidRPr="002C7836" w:rsidTr="001A494F">
        <w:trPr>
          <w:trHeight w:val="840"/>
          <w:jc w:val="center"/>
        </w:trPr>
        <w:tc>
          <w:tcPr>
            <w:tcW w:w="2922" w:type="pct"/>
            <w:tcBorders>
              <w:left w:val="single" w:sz="6" w:space="0" w:color="auto"/>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R.F.C. _____________(3)________________FABRICANTE____(4)_______DISTRIBUIDOR________(4)________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NÚMERO DE PROVEEDOR IMSS_____________(5)__________________________</w:t>
            </w:r>
            <w:r w:rsidRPr="002C7836">
              <w:rPr>
                <w:rFonts w:ascii="Montserrat" w:hAnsi="Montserrat" w:cs="Arial"/>
                <w:b/>
                <w:sz w:val="20"/>
                <w:lang w:val="es-MX"/>
              </w:rPr>
              <w:t xml:space="preserve"> TÉLEFONO:______(6)_______ FAX: _______(7)________</w:t>
            </w:r>
          </w:p>
        </w:tc>
        <w:tc>
          <w:tcPr>
            <w:tcW w:w="2078" w:type="pct"/>
            <w:tcBorders>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LUGAR DE  ENTREGA:_____________(9)_________________________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PLAZO DE ENTREGAS:_______(10)______________________________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CORREO ELECTRONICO:______(11)_______________________</w:t>
            </w:r>
            <w:r w:rsidRPr="002C7836">
              <w:rPr>
                <w:rFonts w:ascii="Montserrat" w:hAnsi="Montserrat" w:cs="Arial"/>
                <w:b/>
                <w:sz w:val="20"/>
              </w:rPr>
              <w:lastRenderedPageBreak/>
              <w:t>______</w:t>
            </w:r>
          </w:p>
        </w:tc>
      </w:tr>
    </w:tbl>
    <w:p w:rsidR="009C345A" w:rsidRPr="002C7836" w:rsidRDefault="009C345A" w:rsidP="00973603">
      <w:pPr>
        <w:jc w:val="center"/>
        <w:rPr>
          <w:rFonts w:ascii="Montserrat" w:hAnsi="Montserrat"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7"/>
        <w:gridCol w:w="1112"/>
        <w:gridCol w:w="1220"/>
        <w:gridCol w:w="2671"/>
        <w:gridCol w:w="1112"/>
        <w:gridCol w:w="1223"/>
        <w:gridCol w:w="1220"/>
      </w:tblGrid>
      <w:tr w:rsidR="009C345A" w:rsidRPr="002C7836" w:rsidTr="001A494F">
        <w:trPr>
          <w:jc w:val="center"/>
        </w:trPr>
        <w:tc>
          <w:tcPr>
            <w:tcW w:w="2557"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20"/>
              </w:rPr>
            </w:pPr>
            <w:r w:rsidRPr="002C7836">
              <w:rPr>
                <w:rFonts w:ascii="Montserrat" w:hAnsi="Montserrat"/>
                <w:b/>
                <w:sz w:val="20"/>
              </w:rPr>
              <w:t>NOMBRE Y NÚMERO DE UNIDADES</w:t>
            </w:r>
          </w:p>
        </w:tc>
        <w:tc>
          <w:tcPr>
            <w:tcW w:w="1112"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18"/>
                <w:szCs w:val="18"/>
              </w:rPr>
            </w:pPr>
            <w:r w:rsidRPr="002C7836">
              <w:rPr>
                <w:rFonts w:ascii="Montserrat" w:hAnsi="Montserrat"/>
                <w:b/>
                <w:sz w:val="18"/>
                <w:szCs w:val="18"/>
              </w:rPr>
              <w:t>PROPIO O RENTADO</w:t>
            </w:r>
          </w:p>
        </w:tc>
        <w:tc>
          <w:tcPr>
            <w:tcW w:w="1220"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20"/>
              </w:rPr>
            </w:pPr>
            <w:r w:rsidRPr="002C7836">
              <w:rPr>
                <w:rFonts w:ascii="Montserrat" w:hAnsi="Montserrat"/>
                <w:b/>
                <w:sz w:val="20"/>
              </w:rPr>
              <w:t>MARCA</w:t>
            </w:r>
          </w:p>
        </w:tc>
        <w:tc>
          <w:tcPr>
            <w:tcW w:w="2671"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20"/>
              </w:rPr>
            </w:pPr>
            <w:r w:rsidRPr="002C7836">
              <w:rPr>
                <w:rFonts w:ascii="Montserrat" w:hAnsi="Montserrat"/>
                <w:b/>
                <w:sz w:val="20"/>
              </w:rPr>
              <w:t>CAPACIDAD</w:t>
            </w:r>
          </w:p>
        </w:tc>
        <w:tc>
          <w:tcPr>
            <w:tcW w:w="1112"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20"/>
              </w:rPr>
            </w:pPr>
            <w:r w:rsidRPr="002C7836">
              <w:rPr>
                <w:rFonts w:ascii="Montserrat" w:hAnsi="Montserrat"/>
                <w:b/>
                <w:sz w:val="20"/>
              </w:rPr>
              <w:t>SERIE Y NÚMERO</w:t>
            </w:r>
          </w:p>
        </w:tc>
        <w:tc>
          <w:tcPr>
            <w:tcW w:w="1223"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20"/>
              </w:rPr>
            </w:pPr>
            <w:r w:rsidRPr="002C7836">
              <w:rPr>
                <w:rFonts w:ascii="Montserrat" w:hAnsi="Montserrat"/>
                <w:b/>
                <w:sz w:val="20"/>
              </w:rPr>
              <w:t>UBICACIÓN ACTUAL</w:t>
            </w:r>
          </w:p>
        </w:tc>
        <w:tc>
          <w:tcPr>
            <w:tcW w:w="1220"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20"/>
              </w:rPr>
            </w:pPr>
            <w:r w:rsidRPr="002C7836">
              <w:rPr>
                <w:rFonts w:ascii="Montserrat" w:hAnsi="Montserrat"/>
                <w:b/>
                <w:sz w:val="20"/>
              </w:rPr>
              <w:t>VIDA ÚTIL</w:t>
            </w:r>
          </w:p>
        </w:tc>
      </w:tr>
      <w:tr w:rsidR="009C345A" w:rsidRPr="002C7836" w:rsidTr="00676FF1">
        <w:trPr>
          <w:trHeight w:val="2461"/>
          <w:jc w:val="center"/>
        </w:trPr>
        <w:tc>
          <w:tcPr>
            <w:tcW w:w="2557" w:type="dxa"/>
          </w:tcPr>
          <w:p w:rsidR="009C345A" w:rsidRPr="002C7836" w:rsidRDefault="009C345A" w:rsidP="00973603">
            <w:pPr>
              <w:snapToGrid w:val="0"/>
              <w:rPr>
                <w:rFonts w:ascii="Montserrat" w:hAnsi="Montserrat"/>
                <w:sz w:val="22"/>
              </w:rPr>
            </w:pPr>
          </w:p>
          <w:p w:rsidR="009C345A" w:rsidRPr="002C7836" w:rsidRDefault="009C345A" w:rsidP="00973603">
            <w:pPr>
              <w:rPr>
                <w:rFonts w:ascii="Montserrat" w:hAnsi="Montserrat"/>
                <w:sz w:val="22"/>
              </w:rPr>
            </w:pPr>
          </w:p>
          <w:p w:rsidR="009C345A" w:rsidRPr="002C7836" w:rsidRDefault="009C345A" w:rsidP="00973603">
            <w:pPr>
              <w:rPr>
                <w:rFonts w:ascii="Montserrat" w:hAnsi="Montserrat"/>
                <w:sz w:val="22"/>
              </w:rPr>
            </w:pPr>
          </w:p>
          <w:p w:rsidR="009C345A" w:rsidRPr="002C7836" w:rsidRDefault="009C345A" w:rsidP="00973603">
            <w:pPr>
              <w:rPr>
                <w:rFonts w:ascii="Montserrat" w:hAnsi="Montserrat"/>
                <w:sz w:val="22"/>
              </w:rPr>
            </w:pPr>
          </w:p>
          <w:p w:rsidR="009C345A" w:rsidRPr="002C7836" w:rsidRDefault="009C345A" w:rsidP="00973603">
            <w:pPr>
              <w:rPr>
                <w:rFonts w:ascii="Montserrat" w:hAnsi="Montserrat"/>
                <w:sz w:val="22"/>
              </w:rPr>
            </w:pPr>
          </w:p>
          <w:p w:rsidR="009C345A" w:rsidRPr="002C7836" w:rsidRDefault="009C345A" w:rsidP="00973603">
            <w:pPr>
              <w:rPr>
                <w:rFonts w:ascii="Montserrat" w:hAnsi="Montserrat"/>
                <w:sz w:val="22"/>
              </w:rPr>
            </w:pPr>
          </w:p>
          <w:p w:rsidR="009C345A" w:rsidRPr="002C7836" w:rsidRDefault="009C345A" w:rsidP="00973603">
            <w:pPr>
              <w:rPr>
                <w:rFonts w:ascii="Montserrat" w:hAnsi="Montserrat"/>
                <w:sz w:val="22"/>
              </w:rPr>
            </w:pPr>
          </w:p>
        </w:tc>
        <w:tc>
          <w:tcPr>
            <w:tcW w:w="1112" w:type="dxa"/>
          </w:tcPr>
          <w:p w:rsidR="009C345A" w:rsidRPr="002C7836" w:rsidRDefault="009C345A" w:rsidP="00973603">
            <w:pPr>
              <w:snapToGrid w:val="0"/>
              <w:rPr>
                <w:rFonts w:ascii="Montserrat" w:hAnsi="Montserrat"/>
                <w:sz w:val="22"/>
              </w:rPr>
            </w:pPr>
          </w:p>
        </w:tc>
        <w:tc>
          <w:tcPr>
            <w:tcW w:w="1220" w:type="dxa"/>
          </w:tcPr>
          <w:p w:rsidR="009C345A" w:rsidRPr="002C7836" w:rsidRDefault="009C345A" w:rsidP="00973603">
            <w:pPr>
              <w:snapToGrid w:val="0"/>
              <w:rPr>
                <w:rFonts w:ascii="Montserrat" w:hAnsi="Montserrat"/>
                <w:sz w:val="22"/>
              </w:rPr>
            </w:pPr>
          </w:p>
        </w:tc>
        <w:tc>
          <w:tcPr>
            <w:tcW w:w="2671" w:type="dxa"/>
          </w:tcPr>
          <w:p w:rsidR="009C345A" w:rsidRPr="002C7836" w:rsidRDefault="009C345A" w:rsidP="00973603">
            <w:pPr>
              <w:snapToGrid w:val="0"/>
              <w:rPr>
                <w:rFonts w:ascii="Montserrat" w:hAnsi="Montserrat"/>
                <w:sz w:val="22"/>
              </w:rPr>
            </w:pPr>
          </w:p>
        </w:tc>
        <w:tc>
          <w:tcPr>
            <w:tcW w:w="1112" w:type="dxa"/>
          </w:tcPr>
          <w:p w:rsidR="009C345A" w:rsidRPr="002C7836" w:rsidRDefault="009C345A" w:rsidP="00973603">
            <w:pPr>
              <w:snapToGrid w:val="0"/>
              <w:rPr>
                <w:rFonts w:ascii="Montserrat" w:hAnsi="Montserrat"/>
                <w:sz w:val="22"/>
              </w:rPr>
            </w:pPr>
          </w:p>
        </w:tc>
        <w:tc>
          <w:tcPr>
            <w:tcW w:w="1223" w:type="dxa"/>
          </w:tcPr>
          <w:p w:rsidR="009C345A" w:rsidRPr="002C7836" w:rsidRDefault="009C345A" w:rsidP="00973603">
            <w:pPr>
              <w:snapToGrid w:val="0"/>
              <w:rPr>
                <w:rFonts w:ascii="Montserrat" w:hAnsi="Montserrat"/>
                <w:sz w:val="22"/>
              </w:rPr>
            </w:pPr>
          </w:p>
        </w:tc>
        <w:tc>
          <w:tcPr>
            <w:tcW w:w="1220" w:type="dxa"/>
          </w:tcPr>
          <w:p w:rsidR="009C345A" w:rsidRPr="002C7836" w:rsidRDefault="009C345A" w:rsidP="00973603">
            <w:pPr>
              <w:snapToGrid w:val="0"/>
              <w:rPr>
                <w:rFonts w:ascii="Montserrat" w:hAnsi="Montserrat"/>
                <w:sz w:val="22"/>
              </w:rPr>
            </w:pPr>
          </w:p>
        </w:tc>
      </w:tr>
    </w:tbl>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________________________________________________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NOMBRE Y FIRMA DEL</w:t>
      </w:r>
    </w:p>
    <w:p w:rsidR="001A494F" w:rsidRPr="002C7836" w:rsidRDefault="001A494F" w:rsidP="001A494F">
      <w:pPr>
        <w:jc w:val="center"/>
        <w:rPr>
          <w:rFonts w:ascii="Montserrat" w:hAnsi="Montserrat"/>
        </w:rPr>
      </w:pPr>
      <w:r w:rsidRPr="002C7836">
        <w:rPr>
          <w:rFonts w:ascii="Montserrat" w:hAnsi="Montserrat" w:cs="Arial"/>
          <w:b/>
          <w:sz w:val="16"/>
          <w:szCs w:val="16"/>
        </w:rPr>
        <w:t>REPRESENTANTE LEGAL O APODERADO</w:t>
      </w:r>
    </w:p>
    <w:p w:rsidR="009C345A" w:rsidRPr="002C7836" w:rsidRDefault="009C345A" w:rsidP="00973603">
      <w:pPr>
        <w:jc w:val="center"/>
        <w:rPr>
          <w:rFonts w:ascii="Montserrat" w:hAnsi="Montserrat" w:cs="Arial"/>
          <w:b/>
          <w:sz w:val="22"/>
          <w:szCs w:val="22"/>
        </w:rPr>
      </w:pPr>
      <w:r w:rsidRPr="002C7836">
        <w:rPr>
          <w:rFonts w:ascii="Montserrat" w:hAnsi="Montserrat" w:cs="Arial"/>
          <w:b/>
          <w:sz w:val="22"/>
          <w:szCs w:val="22"/>
        </w:rPr>
        <w:br w:type="page"/>
      </w:r>
      <w:r w:rsidRPr="002C7836">
        <w:rPr>
          <w:rFonts w:ascii="Montserrat" w:hAnsi="Montserrat" w:cs="Arial"/>
          <w:b/>
          <w:sz w:val="22"/>
          <w:szCs w:val="22"/>
        </w:rPr>
        <w:lastRenderedPageBreak/>
        <w:t>ANEXO NÚMERO 14 (CATORCE)</w:t>
      </w: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1A494F" w:rsidRPr="002C7836" w:rsidTr="001A494F">
        <w:trPr>
          <w:jc w:val="center"/>
        </w:trPr>
        <w:tc>
          <w:tcPr>
            <w:tcW w:w="2922" w:type="pct"/>
            <w:tcBorders>
              <w:top w:val="single" w:sz="6" w:space="0" w:color="auto"/>
              <w:left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NOMBRE DEL LÍCITANTE</w:t>
            </w:r>
            <w:r w:rsidRPr="002C7836">
              <w:rPr>
                <w:rFonts w:ascii="Montserrat" w:hAnsi="Montserrat" w:cs="Arial"/>
                <w:sz w:val="20"/>
              </w:rPr>
              <w:t>:_____________</w:t>
            </w:r>
            <w:r w:rsidRPr="002C7836">
              <w:rPr>
                <w:rFonts w:ascii="Montserrat" w:hAnsi="Montserrat" w:cs="Arial"/>
                <w:b/>
                <w:sz w:val="20"/>
              </w:rPr>
              <w:t>(2)</w:t>
            </w:r>
            <w:r w:rsidRPr="002C7836">
              <w:rPr>
                <w:rFonts w:ascii="Montserrat" w:hAnsi="Montserrat" w:cs="Arial"/>
                <w:sz w:val="20"/>
              </w:rPr>
              <w:t>________________________________________________________</w:t>
            </w:r>
          </w:p>
        </w:tc>
        <w:tc>
          <w:tcPr>
            <w:tcW w:w="2078" w:type="pct"/>
            <w:tcBorders>
              <w:top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FECHA DE PRESENTACIÓN: _______(8)__________________________</w:t>
            </w:r>
          </w:p>
        </w:tc>
      </w:tr>
      <w:tr w:rsidR="001A494F" w:rsidRPr="002C7836" w:rsidTr="001A494F">
        <w:trPr>
          <w:trHeight w:val="840"/>
          <w:jc w:val="center"/>
        </w:trPr>
        <w:tc>
          <w:tcPr>
            <w:tcW w:w="2922" w:type="pct"/>
            <w:tcBorders>
              <w:left w:val="single" w:sz="6" w:space="0" w:color="auto"/>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R.F.C. _____________(3)________________FABRICANTE____(4)_______DISTRIBUIDOR________(4)________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NÚMERO DE PROVEEDOR IMSS_____________(5)__________________________</w:t>
            </w:r>
            <w:r w:rsidRPr="002C7836">
              <w:rPr>
                <w:rFonts w:ascii="Montserrat" w:hAnsi="Montserrat" w:cs="Arial"/>
                <w:b/>
                <w:sz w:val="20"/>
                <w:lang w:val="es-MX"/>
              </w:rPr>
              <w:t xml:space="preserve"> TÉLEFONO:______(6)_______ FAX: _______(7)________</w:t>
            </w:r>
          </w:p>
        </w:tc>
        <w:tc>
          <w:tcPr>
            <w:tcW w:w="2078" w:type="pct"/>
            <w:tcBorders>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LUGAR DE  ENTREGA:_____________(9)_________________________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PLAZO DE ENTREGAS:_______(10)______________________________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CORREO ELECTRONICO:______(11)_____________________________</w:t>
            </w:r>
          </w:p>
        </w:tc>
      </w:tr>
    </w:tbl>
    <w:p w:rsidR="009C345A" w:rsidRPr="002C7836" w:rsidRDefault="009C345A" w:rsidP="00973603">
      <w:pPr>
        <w:jc w:val="center"/>
        <w:rPr>
          <w:rFonts w:ascii="Montserrat" w:hAnsi="Montserrat"/>
          <w:b/>
          <w:bCs/>
          <w:sz w:val="22"/>
        </w:rPr>
      </w:pPr>
      <w:r w:rsidRPr="002C7836">
        <w:rPr>
          <w:rFonts w:ascii="Montserrat" w:hAnsi="Montserrat"/>
          <w:b/>
          <w:bCs/>
          <w:sz w:val="22"/>
        </w:rPr>
        <w:t>PROGRAMA CALENDARIZADO DE EJECUCIÓN DE LOS TRABAJOS</w:t>
      </w:r>
    </w:p>
    <w:p w:rsidR="009C345A" w:rsidRPr="002C7836" w:rsidRDefault="009C345A" w:rsidP="00973603">
      <w:pPr>
        <w:pStyle w:val="xl67"/>
        <w:spacing w:before="0" w:after="0"/>
        <w:rPr>
          <w:rFonts w:ascii="Montserrat" w:eastAsia="Times New Roman" w:hAnsi="Montserrat"/>
          <w:szCs w:val="24"/>
          <w:lang w:val="es-MX"/>
        </w:rPr>
      </w:pPr>
      <w:r w:rsidRPr="002C7836">
        <w:rPr>
          <w:rFonts w:ascii="Montserrat" w:eastAsia="Times New Roman" w:hAnsi="Montserrat"/>
          <w:szCs w:val="24"/>
          <w:lang w:val="es-MX"/>
        </w:rPr>
        <w:t>(PROGRAMA POR DÍAS)</w:t>
      </w:r>
    </w:p>
    <w:tbl>
      <w:tblPr>
        <w:tblW w:w="10243" w:type="dxa"/>
        <w:jc w:val="center"/>
        <w:tblCellMar>
          <w:left w:w="70" w:type="dxa"/>
          <w:right w:w="70" w:type="dxa"/>
        </w:tblCellMar>
        <w:tblLook w:val="04A0" w:firstRow="1" w:lastRow="0" w:firstColumn="1" w:lastColumn="0" w:noHBand="0" w:noVBand="1"/>
      </w:tblPr>
      <w:tblGrid>
        <w:gridCol w:w="334"/>
        <w:gridCol w:w="598"/>
        <w:gridCol w:w="804"/>
        <w:gridCol w:w="610"/>
        <w:gridCol w:w="744"/>
        <w:gridCol w:w="181"/>
        <w:gridCol w:w="181"/>
        <w:gridCol w:w="181"/>
        <w:gridCol w:w="192"/>
        <w:gridCol w:w="181"/>
        <w:gridCol w:w="185"/>
        <w:gridCol w:w="182"/>
        <w:gridCol w:w="188"/>
        <w:gridCol w:w="185"/>
        <w:gridCol w:w="245"/>
        <w:gridCol w:w="222"/>
        <w:gridCol w:w="233"/>
        <w:gridCol w:w="233"/>
        <w:gridCol w:w="247"/>
        <w:gridCol w:w="233"/>
        <w:gridCol w:w="239"/>
        <w:gridCol w:w="237"/>
        <w:gridCol w:w="242"/>
        <w:gridCol w:w="239"/>
        <w:gridCol w:w="272"/>
        <w:gridCol w:w="233"/>
        <w:gridCol w:w="260"/>
        <w:gridCol w:w="260"/>
        <w:gridCol w:w="272"/>
        <w:gridCol w:w="260"/>
        <w:gridCol w:w="267"/>
        <w:gridCol w:w="264"/>
        <w:gridCol w:w="268"/>
        <w:gridCol w:w="266"/>
        <w:gridCol w:w="272"/>
        <w:gridCol w:w="233"/>
      </w:tblGrid>
      <w:tr w:rsidR="006E44CA" w:rsidRPr="002C7836" w:rsidTr="003667A8">
        <w:trPr>
          <w:trHeight w:val="249"/>
          <w:jc w:val="center"/>
        </w:trPr>
        <w:tc>
          <w:tcPr>
            <w:tcW w:w="33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6E44CA" w:rsidRDefault="00E67524" w:rsidP="00E67524">
            <w:pPr>
              <w:suppressAutoHyphens w:val="0"/>
              <w:jc w:val="center"/>
              <w:rPr>
                <w:rFonts w:ascii="Montserrat" w:hAnsi="Montserrat"/>
                <w:b/>
                <w:bCs/>
                <w:color w:val="000000"/>
                <w:sz w:val="12"/>
                <w:lang w:val="es-MX" w:eastAsia="es-MX"/>
              </w:rPr>
            </w:pPr>
            <w:r w:rsidRPr="006E44CA">
              <w:rPr>
                <w:rFonts w:ascii="Montserrat" w:hAnsi="Montserrat"/>
                <w:b/>
                <w:bCs/>
                <w:color w:val="000000"/>
                <w:sz w:val="12"/>
                <w:lang w:eastAsia="es-MX"/>
              </w:rPr>
              <w:t>No.</w:t>
            </w:r>
          </w:p>
        </w:tc>
        <w:tc>
          <w:tcPr>
            <w:tcW w:w="60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6E44CA" w:rsidRDefault="00E67524" w:rsidP="00E67524">
            <w:pPr>
              <w:suppressAutoHyphens w:val="0"/>
              <w:jc w:val="center"/>
              <w:rPr>
                <w:rFonts w:ascii="Montserrat" w:hAnsi="Montserrat"/>
                <w:b/>
                <w:bCs/>
                <w:color w:val="000000"/>
                <w:sz w:val="12"/>
                <w:lang w:val="es-MX" w:eastAsia="es-MX"/>
              </w:rPr>
            </w:pPr>
            <w:r w:rsidRPr="006E44CA">
              <w:rPr>
                <w:rFonts w:ascii="Montserrat" w:hAnsi="Montserrat"/>
                <w:b/>
                <w:bCs/>
                <w:color w:val="000000"/>
                <w:sz w:val="12"/>
                <w:lang w:eastAsia="es-MX"/>
              </w:rPr>
              <w:t>Equipo</w:t>
            </w:r>
          </w:p>
        </w:tc>
        <w:tc>
          <w:tcPr>
            <w:tcW w:w="81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6E44CA" w:rsidRDefault="00E67524" w:rsidP="00E67524">
            <w:pPr>
              <w:suppressAutoHyphens w:val="0"/>
              <w:jc w:val="center"/>
              <w:rPr>
                <w:rFonts w:ascii="Montserrat" w:hAnsi="Montserrat"/>
                <w:b/>
                <w:bCs/>
                <w:color w:val="000000"/>
                <w:sz w:val="12"/>
                <w:lang w:val="es-MX" w:eastAsia="es-MX"/>
              </w:rPr>
            </w:pPr>
            <w:r w:rsidRPr="006E44CA">
              <w:rPr>
                <w:rFonts w:ascii="Montserrat" w:hAnsi="Montserrat"/>
                <w:b/>
                <w:bCs/>
                <w:color w:val="000000"/>
                <w:sz w:val="12"/>
                <w:lang w:val="es-MX" w:eastAsia="es-MX"/>
              </w:rPr>
              <w:t>Ubicación</w:t>
            </w:r>
          </w:p>
        </w:tc>
        <w:tc>
          <w:tcPr>
            <w:tcW w:w="61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6E44CA" w:rsidRDefault="00E67524" w:rsidP="00E67524">
            <w:pPr>
              <w:suppressAutoHyphens w:val="0"/>
              <w:jc w:val="center"/>
              <w:rPr>
                <w:rFonts w:ascii="Montserrat" w:hAnsi="Montserrat"/>
                <w:b/>
                <w:bCs/>
                <w:color w:val="000000"/>
                <w:sz w:val="12"/>
                <w:lang w:val="es-MX" w:eastAsia="es-MX"/>
              </w:rPr>
            </w:pPr>
            <w:r w:rsidRPr="006E44CA">
              <w:rPr>
                <w:rFonts w:ascii="Montserrat" w:hAnsi="Montserrat"/>
                <w:b/>
                <w:bCs/>
                <w:color w:val="000000"/>
                <w:sz w:val="12"/>
                <w:lang w:val="es-MX" w:eastAsia="es-MX"/>
              </w:rPr>
              <w:t>Unidad</w:t>
            </w:r>
          </w:p>
        </w:tc>
        <w:tc>
          <w:tcPr>
            <w:tcW w:w="75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6E44CA" w:rsidRDefault="00E67524" w:rsidP="00E67524">
            <w:pPr>
              <w:suppressAutoHyphens w:val="0"/>
              <w:jc w:val="center"/>
              <w:rPr>
                <w:rFonts w:ascii="Montserrat" w:hAnsi="Montserrat"/>
                <w:b/>
                <w:bCs/>
                <w:color w:val="000000"/>
                <w:sz w:val="12"/>
                <w:lang w:val="es-MX" w:eastAsia="es-MX"/>
              </w:rPr>
            </w:pPr>
            <w:r w:rsidRPr="006E44CA">
              <w:rPr>
                <w:rFonts w:ascii="Montserrat" w:hAnsi="Montserrat"/>
                <w:b/>
                <w:bCs/>
                <w:color w:val="000000"/>
                <w:sz w:val="12"/>
                <w:lang w:val="es-MX" w:eastAsia="es-MX"/>
              </w:rPr>
              <w:t>Cantidad</w:t>
            </w:r>
          </w:p>
        </w:tc>
        <w:tc>
          <w:tcPr>
            <w:tcW w:w="7106" w:type="dxa"/>
            <w:gridSpan w:val="31"/>
            <w:tcBorders>
              <w:top w:val="single" w:sz="4" w:space="0" w:color="auto"/>
              <w:left w:val="nil"/>
              <w:bottom w:val="single" w:sz="4" w:space="0" w:color="auto"/>
              <w:right w:val="single" w:sz="4" w:space="0" w:color="000000"/>
            </w:tcBorders>
            <w:shd w:val="clear" w:color="auto" w:fill="BFBFBF" w:themeFill="background1" w:themeFillShade="BF"/>
            <w:noWrap/>
            <w:vAlign w:val="center"/>
            <w:hideMark/>
          </w:tcPr>
          <w:p w:rsidR="00E67524" w:rsidRPr="002C7836" w:rsidRDefault="00E67524" w:rsidP="00E67524">
            <w:pPr>
              <w:suppressAutoHyphens w:val="0"/>
              <w:jc w:val="center"/>
              <w:rPr>
                <w:rFonts w:ascii="Montserrat" w:hAnsi="Montserrat"/>
                <w:b/>
                <w:bCs/>
                <w:color w:val="000000"/>
                <w:sz w:val="20"/>
                <w:lang w:val="es-MX" w:eastAsia="es-MX"/>
              </w:rPr>
            </w:pPr>
            <w:r w:rsidRPr="002C7836">
              <w:rPr>
                <w:rFonts w:ascii="Montserrat" w:hAnsi="Montserrat"/>
                <w:b/>
                <w:bCs/>
                <w:color w:val="000000"/>
                <w:sz w:val="20"/>
                <w:lang w:val="es-MX" w:eastAsia="es-MX"/>
              </w:rPr>
              <w:t>MES</w:t>
            </w:r>
          </w:p>
        </w:tc>
      </w:tr>
      <w:tr w:rsidR="0010359A" w:rsidRPr="002C7836" w:rsidTr="003667A8">
        <w:trPr>
          <w:trHeight w:val="249"/>
          <w:jc w:val="center"/>
        </w:trPr>
        <w:tc>
          <w:tcPr>
            <w:tcW w:w="335" w:type="dxa"/>
            <w:vMerge/>
            <w:tcBorders>
              <w:top w:val="single" w:sz="4" w:space="0" w:color="auto"/>
              <w:left w:val="single" w:sz="4" w:space="0" w:color="auto"/>
              <w:bottom w:val="single" w:sz="4" w:space="0" w:color="auto"/>
              <w:right w:val="single" w:sz="4" w:space="0" w:color="auto"/>
            </w:tcBorders>
            <w:vAlign w:val="center"/>
            <w:hideMark/>
          </w:tcPr>
          <w:p w:rsidR="00E67524" w:rsidRPr="002C7836" w:rsidRDefault="00E67524" w:rsidP="00E67524">
            <w:pPr>
              <w:suppressAutoHyphens w:val="0"/>
              <w:rPr>
                <w:rFonts w:ascii="Montserrat" w:hAnsi="Montserrat"/>
                <w:b/>
                <w:bCs/>
                <w:color w:val="000000"/>
                <w:sz w:val="20"/>
                <w:lang w:val="es-MX" w:eastAsia="es-MX"/>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rsidR="00E67524" w:rsidRPr="002C7836" w:rsidRDefault="00E67524" w:rsidP="00E67524">
            <w:pPr>
              <w:suppressAutoHyphens w:val="0"/>
              <w:rPr>
                <w:rFonts w:ascii="Montserrat" w:hAnsi="Montserrat"/>
                <w:b/>
                <w:bCs/>
                <w:color w:val="000000"/>
                <w:sz w:val="20"/>
                <w:lang w:val="es-MX" w:eastAsia="es-MX"/>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E67524" w:rsidRPr="002C7836" w:rsidRDefault="00E67524" w:rsidP="00E67524">
            <w:pPr>
              <w:suppressAutoHyphens w:val="0"/>
              <w:rPr>
                <w:rFonts w:ascii="Montserrat" w:hAnsi="Montserrat"/>
                <w:b/>
                <w:bCs/>
                <w:color w:val="000000"/>
                <w:sz w:val="20"/>
                <w:lang w:val="es-MX" w:eastAsia="es-MX"/>
              </w:rPr>
            </w:pPr>
          </w:p>
        </w:tc>
        <w:tc>
          <w:tcPr>
            <w:tcW w:w="619" w:type="dxa"/>
            <w:vMerge/>
            <w:tcBorders>
              <w:top w:val="single" w:sz="4" w:space="0" w:color="auto"/>
              <w:left w:val="single" w:sz="4" w:space="0" w:color="auto"/>
              <w:bottom w:val="single" w:sz="4" w:space="0" w:color="auto"/>
              <w:right w:val="single" w:sz="4" w:space="0" w:color="auto"/>
            </w:tcBorders>
            <w:vAlign w:val="center"/>
            <w:hideMark/>
          </w:tcPr>
          <w:p w:rsidR="00E67524" w:rsidRPr="002C7836" w:rsidRDefault="00E67524" w:rsidP="00E67524">
            <w:pPr>
              <w:suppressAutoHyphens w:val="0"/>
              <w:rPr>
                <w:rFonts w:ascii="Montserrat" w:hAnsi="Montserrat"/>
                <w:b/>
                <w:bCs/>
                <w:color w:val="000000"/>
                <w:sz w:val="20"/>
                <w:lang w:val="es-MX" w:eastAsia="es-MX"/>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E67524" w:rsidRPr="002C7836" w:rsidRDefault="00E67524" w:rsidP="00E67524">
            <w:pPr>
              <w:suppressAutoHyphens w:val="0"/>
              <w:rPr>
                <w:rFonts w:ascii="Montserrat" w:hAnsi="Montserrat"/>
                <w:b/>
                <w:bCs/>
                <w:color w:val="000000"/>
                <w:sz w:val="20"/>
                <w:lang w:val="es-MX" w:eastAsia="es-MX"/>
              </w:rPr>
            </w:pPr>
          </w:p>
        </w:tc>
        <w:tc>
          <w:tcPr>
            <w:tcW w:w="155"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w:t>
            </w:r>
          </w:p>
        </w:tc>
        <w:tc>
          <w:tcPr>
            <w:tcW w:w="178"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w:t>
            </w:r>
          </w:p>
        </w:tc>
        <w:tc>
          <w:tcPr>
            <w:tcW w:w="179"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3</w:t>
            </w:r>
          </w:p>
        </w:tc>
        <w:tc>
          <w:tcPr>
            <w:tcW w:w="192"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4</w:t>
            </w:r>
          </w:p>
        </w:tc>
        <w:tc>
          <w:tcPr>
            <w:tcW w:w="179"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5</w:t>
            </w:r>
          </w:p>
        </w:tc>
        <w:tc>
          <w:tcPr>
            <w:tcW w:w="185"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6</w:t>
            </w:r>
          </w:p>
        </w:tc>
        <w:tc>
          <w:tcPr>
            <w:tcW w:w="182"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7</w:t>
            </w:r>
          </w:p>
        </w:tc>
        <w:tc>
          <w:tcPr>
            <w:tcW w:w="188"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8</w:t>
            </w:r>
          </w:p>
        </w:tc>
        <w:tc>
          <w:tcPr>
            <w:tcW w:w="185"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9</w:t>
            </w:r>
          </w:p>
        </w:tc>
        <w:tc>
          <w:tcPr>
            <w:tcW w:w="245"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10</w:t>
            </w:r>
          </w:p>
        </w:tc>
        <w:tc>
          <w:tcPr>
            <w:tcW w:w="205"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11</w:t>
            </w:r>
          </w:p>
        </w:tc>
        <w:tc>
          <w:tcPr>
            <w:tcW w:w="23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12</w:t>
            </w:r>
          </w:p>
        </w:tc>
        <w:tc>
          <w:tcPr>
            <w:tcW w:w="23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13</w:t>
            </w:r>
          </w:p>
        </w:tc>
        <w:tc>
          <w:tcPr>
            <w:tcW w:w="247"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14</w:t>
            </w:r>
          </w:p>
        </w:tc>
        <w:tc>
          <w:tcPr>
            <w:tcW w:w="23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15</w:t>
            </w:r>
          </w:p>
        </w:tc>
        <w:tc>
          <w:tcPr>
            <w:tcW w:w="239"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16</w:t>
            </w:r>
          </w:p>
        </w:tc>
        <w:tc>
          <w:tcPr>
            <w:tcW w:w="237"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17</w:t>
            </w:r>
          </w:p>
        </w:tc>
        <w:tc>
          <w:tcPr>
            <w:tcW w:w="242"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18</w:t>
            </w:r>
          </w:p>
        </w:tc>
        <w:tc>
          <w:tcPr>
            <w:tcW w:w="239"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19</w:t>
            </w:r>
          </w:p>
        </w:tc>
        <w:tc>
          <w:tcPr>
            <w:tcW w:w="272"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20</w:t>
            </w:r>
          </w:p>
        </w:tc>
        <w:tc>
          <w:tcPr>
            <w:tcW w:w="23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21</w:t>
            </w:r>
          </w:p>
        </w:tc>
        <w:tc>
          <w:tcPr>
            <w:tcW w:w="260"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22</w:t>
            </w:r>
          </w:p>
        </w:tc>
        <w:tc>
          <w:tcPr>
            <w:tcW w:w="260"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23</w:t>
            </w:r>
          </w:p>
        </w:tc>
        <w:tc>
          <w:tcPr>
            <w:tcW w:w="27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24</w:t>
            </w:r>
          </w:p>
        </w:tc>
        <w:tc>
          <w:tcPr>
            <w:tcW w:w="260"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25</w:t>
            </w:r>
          </w:p>
        </w:tc>
        <w:tc>
          <w:tcPr>
            <w:tcW w:w="267"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26</w:t>
            </w:r>
          </w:p>
        </w:tc>
        <w:tc>
          <w:tcPr>
            <w:tcW w:w="264"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27</w:t>
            </w:r>
          </w:p>
        </w:tc>
        <w:tc>
          <w:tcPr>
            <w:tcW w:w="269"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28</w:t>
            </w:r>
          </w:p>
        </w:tc>
        <w:tc>
          <w:tcPr>
            <w:tcW w:w="267"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29</w:t>
            </w:r>
          </w:p>
        </w:tc>
        <w:tc>
          <w:tcPr>
            <w:tcW w:w="27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30</w:t>
            </w:r>
          </w:p>
        </w:tc>
        <w:tc>
          <w:tcPr>
            <w:tcW w:w="23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31</w:t>
            </w:r>
          </w:p>
        </w:tc>
      </w:tr>
      <w:tr w:rsidR="006E44CA" w:rsidRPr="002C7836" w:rsidTr="003667A8">
        <w:trPr>
          <w:cantSplit/>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r w:rsidRPr="002C7836">
              <w:rPr>
                <w:rFonts w:ascii="Montserrat" w:hAnsi="Montserrat"/>
                <w:color w:val="000000"/>
                <w:sz w:val="14"/>
                <w:szCs w:val="14"/>
                <w:lang w:eastAsia="es-MX"/>
              </w:rPr>
              <w:t> </w:t>
            </w:r>
          </w:p>
          <w:p w:rsidR="00E67524" w:rsidRPr="002C7836" w:rsidRDefault="00E67524" w:rsidP="00E67524">
            <w:pPr>
              <w:suppressAutoHyphens w:val="0"/>
              <w:rPr>
                <w:rFonts w:ascii="Montserrat" w:hAnsi="Montserrat"/>
                <w:color w:val="000000"/>
                <w:sz w:val="14"/>
                <w:szCs w:val="14"/>
                <w:lang w:val="es-MX" w:eastAsia="es-MX"/>
              </w:rPr>
            </w:pP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bl>
    <w:p w:rsidR="009C345A" w:rsidRPr="002C7836" w:rsidRDefault="009C345A" w:rsidP="00973603">
      <w:pPr>
        <w:jc w:val="both"/>
        <w:rPr>
          <w:rFonts w:ascii="Montserrat" w:hAnsi="Montserrat"/>
        </w:rPr>
      </w:pPr>
    </w:p>
    <w:p w:rsidR="009162DA" w:rsidRPr="002C7836" w:rsidRDefault="009162DA" w:rsidP="009162DA">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________________________________________________</w:t>
      </w:r>
    </w:p>
    <w:p w:rsidR="009162DA" w:rsidRPr="002C7836" w:rsidRDefault="009162DA" w:rsidP="009162DA">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NOMBRE Y FIRMA DEL</w:t>
      </w:r>
    </w:p>
    <w:p w:rsidR="009162DA" w:rsidRPr="002C7836" w:rsidRDefault="009162DA" w:rsidP="009162DA">
      <w:pPr>
        <w:jc w:val="center"/>
        <w:rPr>
          <w:rFonts w:ascii="Montserrat" w:hAnsi="Montserrat"/>
        </w:rPr>
      </w:pPr>
      <w:r w:rsidRPr="002C7836">
        <w:rPr>
          <w:rFonts w:ascii="Montserrat" w:hAnsi="Montserrat" w:cs="Arial"/>
          <w:b/>
          <w:sz w:val="16"/>
          <w:szCs w:val="16"/>
        </w:rPr>
        <w:t>REPRESENTANTE LEGAL O APODERADO</w:t>
      </w:r>
    </w:p>
    <w:sectPr w:rsidR="009162DA" w:rsidRPr="002C7836" w:rsidSect="0096405D">
      <w:footnotePr>
        <w:pos w:val="beneathText"/>
      </w:footnotePr>
      <w:pgSz w:w="12240" w:h="15840" w:code="1"/>
      <w:pgMar w:top="851" w:right="1043" w:bottom="851" w:left="907" w:header="709" w:footer="4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FC7" w:rsidRDefault="00FE2FC7">
      <w:r>
        <w:separator/>
      </w:r>
    </w:p>
  </w:endnote>
  <w:endnote w:type="continuationSeparator" w:id="0">
    <w:p w:rsidR="00FE2FC7" w:rsidRDefault="00FE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ontserrat">
    <w:altName w:val="Calibri"/>
    <w:panose1 w:val="00000000000000000000"/>
    <w:charset w:val="00"/>
    <w:family w:val="modern"/>
    <w:notTrueType/>
    <w:pitch w:val="variable"/>
    <w:sig w:usb0="20000007" w:usb1="00000001" w:usb2="00000000" w:usb3="00000000" w:csb0="00000193" w:csb1="00000000"/>
  </w:font>
  <w:font w:name="Gisha">
    <w:panose1 w:val="020B0502040204020203"/>
    <w:charset w:val="00"/>
    <w:family w:val="swiss"/>
    <w:pitch w:val="variable"/>
    <w:sig w:usb0="80000807" w:usb1="40000042" w:usb2="00000000" w:usb3="00000000" w:csb0="00000021" w:csb1="00000000"/>
  </w:font>
  <w:font w:name="Montserrat Light">
    <w:altName w:val="Courier New"/>
    <w:panose1 w:val="00000000000000000000"/>
    <w:charset w:val="00"/>
    <w:family w:val="modern"/>
    <w:notTrueType/>
    <w:pitch w:val="variable"/>
    <w:sig w:usb0="00000001" w:usb1="00000001"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ontserrat Medium">
    <w:altName w:val="Courier New"/>
    <w:panose1 w:val="00000000000000000000"/>
    <w:charset w:val="00"/>
    <w:family w:val="modern"/>
    <w:notTrueType/>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FC7" w:rsidRPr="001B45F5" w:rsidRDefault="00FE2FC7" w:rsidP="001E418B">
    <w:pPr>
      <w:rPr>
        <w:rFonts w:ascii="Montserrat" w:hAnsi="Montserrat"/>
        <w:b/>
        <w:color w:val="B79A5E"/>
        <w:sz w:val="12"/>
        <w:szCs w:val="12"/>
      </w:rPr>
    </w:pPr>
    <w:r>
      <w:rPr>
        <w:rFonts w:ascii="Montserrat" w:hAnsi="Montserrat"/>
        <w:b/>
        <w:color w:val="B79A5E"/>
        <w:sz w:val="12"/>
        <w:szCs w:val="12"/>
      </w:rPr>
      <w:t>Seris y Zaachila S/N,</w:t>
    </w:r>
    <w:r w:rsidRPr="001B45F5">
      <w:rPr>
        <w:rFonts w:ascii="Montserrat" w:hAnsi="Montserrat"/>
        <w:b/>
        <w:color w:val="B79A5E"/>
        <w:sz w:val="12"/>
        <w:szCs w:val="12"/>
      </w:rPr>
      <w:t xml:space="preserve"> Col. </w:t>
    </w:r>
    <w:r>
      <w:rPr>
        <w:rFonts w:ascii="Montserrat" w:hAnsi="Montserrat"/>
        <w:b/>
        <w:color w:val="B79A5E"/>
        <w:sz w:val="12"/>
        <w:szCs w:val="12"/>
      </w:rPr>
      <w:t>La Raza</w:t>
    </w:r>
    <w:r w:rsidRPr="001B45F5">
      <w:rPr>
        <w:rFonts w:ascii="Montserrat" w:hAnsi="Montserrat"/>
        <w:b/>
        <w:color w:val="B79A5E"/>
        <w:sz w:val="12"/>
        <w:szCs w:val="12"/>
      </w:rPr>
      <w:t xml:space="preserve">, Alcaldía </w:t>
    </w:r>
    <w:r>
      <w:rPr>
        <w:rFonts w:ascii="Montserrat" w:hAnsi="Montserrat"/>
        <w:b/>
        <w:color w:val="B79A5E"/>
        <w:sz w:val="12"/>
        <w:szCs w:val="12"/>
      </w:rPr>
      <w:t>Azcapotzalco</w:t>
    </w:r>
    <w:r w:rsidRPr="001B45F5">
      <w:rPr>
        <w:rFonts w:ascii="Montserrat" w:hAnsi="Montserrat"/>
        <w:b/>
        <w:color w:val="B79A5E"/>
        <w:sz w:val="12"/>
        <w:szCs w:val="12"/>
      </w:rPr>
      <w:t>, C. P. 0</w:t>
    </w:r>
    <w:r>
      <w:rPr>
        <w:rFonts w:ascii="Montserrat" w:hAnsi="Montserrat"/>
        <w:b/>
        <w:color w:val="B79A5E"/>
        <w:sz w:val="12"/>
        <w:szCs w:val="12"/>
      </w:rPr>
      <w:t>290</w:t>
    </w:r>
    <w:r w:rsidRPr="001B45F5">
      <w:rPr>
        <w:rFonts w:ascii="Montserrat" w:hAnsi="Montserrat"/>
        <w:b/>
        <w:color w:val="B79A5E"/>
        <w:sz w:val="12"/>
        <w:szCs w:val="12"/>
      </w:rPr>
      <w:t>0, C</w:t>
    </w:r>
    <w:r>
      <w:rPr>
        <w:rFonts w:ascii="Montserrat" w:hAnsi="Montserrat"/>
        <w:b/>
        <w:color w:val="B79A5E"/>
        <w:sz w:val="12"/>
        <w:szCs w:val="12"/>
      </w:rPr>
      <w:t xml:space="preserve">iudad de México, </w:t>
    </w:r>
    <w:r w:rsidRPr="001B45F5">
      <w:rPr>
        <w:rFonts w:ascii="Montserrat" w:hAnsi="Montserrat"/>
        <w:b/>
        <w:color w:val="B79A5E"/>
        <w:sz w:val="12"/>
        <w:szCs w:val="12"/>
      </w:rPr>
      <w:t>Tel. 55 5</w:t>
    </w:r>
    <w:r>
      <w:rPr>
        <w:rFonts w:ascii="Montserrat" w:hAnsi="Montserrat"/>
        <w:b/>
        <w:color w:val="B79A5E"/>
        <w:sz w:val="12"/>
        <w:szCs w:val="12"/>
      </w:rPr>
      <w:t>724</w:t>
    </w:r>
    <w:r w:rsidRPr="001B45F5">
      <w:rPr>
        <w:rFonts w:ascii="Montserrat" w:hAnsi="Montserrat"/>
        <w:b/>
        <w:color w:val="B79A5E"/>
        <w:sz w:val="12"/>
        <w:szCs w:val="12"/>
      </w:rPr>
      <w:t xml:space="preserve"> </w:t>
    </w:r>
    <w:r>
      <w:rPr>
        <w:rFonts w:ascii="Montserrat" w:hAnsi="Montserrat"/>
        <w:b/>
        <w:color w:val="B79A5E"/>
        <w:sz w:val="12"/>
        <w:szCs w:val="12"/>
      </w:rPr>
      <w:t>59</w:t>
    </w:r>
    <w:r w:rsidRPr="001B45F5">
      <w:rPr>
        <w:rFonts w:ascii="Montserrat" w:hAnsi="Montserrat"/>
        <w:b/>
        <w:color w:val="B79A5E"/>
        <w:sz w:val="12"/>
        <w:szCs w:val="12"/>
      </w:rPr>
      <w:t xml:space="preserve">00, Ext. </w:t>
    </w:r>
    <w:r>
      <w:rPr>
        <w:rFonts w:ascii="Montserrat" w:hAnsi="Montserrat"/>
        <w:b/>
        <w:color w:val="B79A5E"/>
        <w:sz w:val="12"/>
        <w:szCs w:val="12"/>
      </w:rPr>
      <w:t>23110,</w:t>
    </w:r>
    <w:r w:rsidRPr="001B45F5">
      <w:rPr>
        <w:rFonts w:ascii="Montserrat" w:hAnsi="Montserrat"/>
        <w:b/>
        <w:color w:val="B79A5E"/>
        <w:sz w:val="12"/>
        <w:szCs w:val="12"/>
      </w:rPr>
      <w:t xml:space="preserve"> www.</w:t>
    </w:r>
    <w:r>
      <w:rPr>
        <w:rFonts w:ascii="Montserrat" w:hAnsi="Montserrat"/>
        <w:b/>
        <w:color w:val="B79A5E"/>
        <w:sz w:val="12"/>
        <w:szCs w:val="12"/>
      </w:rPr>
      <w:t>imss.gob.mx</w:t>
    </w:r>
  </w:p>
  <w:p w:rsidR="00FE2FC7" w:rsidRPr="002C7836" w:rsidRDefault="00FE2FC7" w:rsidP="002224A4">
    <w:pPr>
      <w:pStyle w:val="Piedepgina"/>
      <w:ind w:right="360"/>
      <w:jc w:val="center"/>
      <w:rPr>
        <w:rFonts w:ascii="Montserrat" w:hAnsi="Montserrat"/>
        <w:b/>
        <w:sz w:val="16"/>
        <w:szCs w:val="16"/>
      </w:rPr>
    </w:pPr>
    <w:r>
      <w:rPr>
        <w:noProof/>
        <w:lang w:val="es-MX" w:eastAsia="es-MX"/>
      </w:rPr>
      <w:drawing>
        <wp:inline distT="0" distB="0" distL="0" distR="0" wp14:anchorId="01E3CFC5" wp14:editId="1BA6733D">
          <wp:extent cx="6642201" cy="665683"/>
          <wp:effectExtent l="0" t="0" r="6350" b="127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6645198" cy="6659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FC7" w:rsidRDefault="00FE2FC7">
      <w:r>
        <w:separator/>
      </w:r>
    </w:p>
  </w:footnote>
  <w:footnote w:type="continuationSeparator" w:id="0">
    <w:p w:rsidR="00FE2FC7" w:rsidRDefault="00FE2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6"/>
      <w:gridCol w:w="1179"/>
      <w:gridCol w:w="4210"/>
    </w:tblGrid>
    <w:tr w:rsidR="00FE2FC7" w:rsidTr="008477D2">
      <w:trPr>
        <w:jc w:val="center"/>
      </w:trPr>
      <w:tc>
        <w:tcPr>
          <w:tcW w:w="5196" w:type="dxa"/>
        </w:tcPr>
        <w:p w:rsidR="00FE2FC7" w:rsidRDefault="0010359A" w:rsidP="001E418B">
          <w:pPr>
            <w:pStyle w:val="Encabezado"/>
          </w:pPr>
          <w:sdt>
            <w:sdtPr>
              <w:id w:val="877587480"/>
              <w:docPartObj>
                <w:docPartGallery w:val="Page Numbers (Margins)"/>
                <w:docPartUnique/>
              </w:docPartObj>
            </w:sdtPr>
            <w:sdtEndPr/>
            <w:sdtContent>
              <w:r w:rsidR="00117E4E">
                <w:rPr>
                  <w:noProof/>
                  <w:lang w:val="es-MX" w:eastAsia="es-MX"/>
                </w:rPr>
                <mc:AlternateContent>
                  <mc:Choice Requires="wps">
                    <w:drawing>
                      <wp:anchor distT="0" distB="0" distL="114300" distR="114300" simplePos="0" relativeHeight="251664384" behindDoc="0" locked="0" layoutInCell="0" allowOverlap="1" wp14:anchorId="5932A3E2" wp14:editId="06C60CFE">
                        <wp:simplePos x="0" y="0"/>
                        <wp:positionH relativeFrom="rightMargin">
                          <wp:align>right</wp:align>
                        </wp:positionH>
                        <wp:positionV relativeFrom="margin">
                          <wp:align>center</wp:align>
                        </wp:positionV>
                        <wp:extent cx="727710" cy="329565"/>
                        <wp:effectExtent l="1905" t="0" r="1905" b="3810"/>
                        <wp:wrapNone/>
                        <wp:docPr id="54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117E4E" w:rsidRPr="00117E4E" w:rsidRDefault="00117E4E">
                                    <w:pPr>
                                      <w:pBdr>
                                        <w:bottom w:val="single" w:sz="4" w:space="1" w:color="auto"/>
                                      </w:pBdr>
                                      <w:rPr>
                                        <w:rFonts w:ascii="Montserrat Medium" w:hAnsi="Montserrat Medium"/>
                                        <w:sz w:val="20"/>
                                      </w:rPr>
                                    </w:pPr>
                                    <w:r w:rsidRPr="00117E4E">
                                      <w:rPr>
                                        <w:rFonts w:ascii="Montserrat Medium" w:hAnsi="Montserrat Medium"/>
                                        <w:sz w:val="20"/>
                                      </w:rPr>
                                      <w:fldChar w:fldCharType="begin"/>
                                    </w:r>
                                    <w:r w:rsidRPr="00117E4E">
                                      <w:rPr>
                                        <w:rFonts w:ascii="Montserrat Medium" w:hAnsi="Montserrat Medium"/>
                                        <w:sz w:val="20"/>
                                      </w:rPr>
                                      <w:instrText>PAGE   \* MERGEFORMAT</w:instrText>
                                    </w:r>
                                    <w:r w:rsidRPr="00117E4E">
                                      <w:rPr>
                                        <w:rFonts w:ascii="Montserrat Medium" w:hAnsi="Montserrat Medium"/>
                                        <w:sz w:val="20"/>
                                      </w:rPr>
                                      <w:fldChar w:fldCharType="separate"/>
                                    </w:r>
                                    <w:r w:rsidR="0010359A">
                                      <w:rPr>
                                        <w:rFonts w:ascii="Montserrat Medium" w:hAnsi="Montserrat Medium"/>
                                        <w:noProof/>
                                        <w:sz w:val="20"/>
                                      </w:rPr>
                                      <w:t>1</w:t>
                                    </w:r>
                                    <w:r w:rsidRPr="00117E4E">
                                      <w:rPr>
                                        <w:rFonts w:ascii="Montserrat Medium" w:hAnsi="Montserrat Medium"/>
                                        <w:sz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4" o:spid="_x0000_s1026" style="position:absolute;margin-left:6.1pt;margin-top:0;width:57.3pt;height:25.95pt;z-index:25166438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CH2vgdfgIAAPEE&#10;AAAOAAAAAAAAAAAAAAAAAC4CAABkcnMvZTJvRG9jLnhtbFBLAQItABQABgAIAAAAIQBxpoaD3AAA&#10;AAQBAAAPAAAAAAAAAAAAAAAAANgEAABkcnMvZG93bnJldi54bWxQSwUGAAAAAAQABADzAAAA4QUA&#10;AAAA&#10;" o:allowincell="f" stroked="f">
                        <v:textbox>
                          <w:txbxContent>
                            <w:p w:rsidR="00117E4E" w:rsidRPr="00117E4E" w:rsidRDefault="00117E4E">
                              <w:pPr>
                                <w:pBdr>
                                  <w:bottom w:val="single" w:sz="4" w:space="1" w:color="auto"/>
                                </w:pBdr>
                                <w:rPr>
                                  <w:rFonts w:ascii="Montserrat Medium" w:hAnsi="Montserrat Medium"/>
                                  <w:sz w:val="20"/>
                                </w:rPr>
                              </w:pPr>
                              <w:r w:rsidRPr="00117E4E">
                                <w:rPr>
                                  <w:rFonts w:ascii="Montserrat Medium" w:hAnsi="Montserrat Medium"/>
                                  <w:sz w:val="20"/>
                                </w:rPr>
                                <w:fldChar w:fldCharType="begin"/>
                              </w:r>
                              <w:r w:rsidRPr="00117E4E">
                                <w:rPr>
                                  <w:rFonts w:ascii="Montserrat Medium" w:hAnsi="Montserrat Medium"/>
                                  <w:sz w:val="20"/>
                                </w:rPr>
                                <w:instrText>PAGE   \* MERGEFORMAT</w:instrText>
                              </w:r>
                              <w:r w:rsidRPr="00117E4E">
                                <w:rPr>
                                  <w:rFonts w:ascii="Montserrat Medium" w:hAnsi="Montserrat Medium"/>
                                  <w:sz w:val="20"/>
                                </w:rPr>
                                <w:fldChar w:fldCharType="separate"/>
                              </w:r>
                              <w:r w:rsidR="0010359A">
                                <w:rPr>
                                  <w:rFonts w:ascii="Montserrat Medium" w:hAnsi="Montserrat Medium"/>
                                  <w:noProof/>
                                  <w:sz w:val="20"/>
                                </w:rPr>
                                <w:t>1</w:t>
                              </w:r>
                              <w:r w:rsidRPr="00117E4E">
                                <w:rPr>
                                  <w:rFonts w:ascii="Montserrat Medium" w:hAnsi="Montserrat Medium"/>
                                  <w:sz w:val="20"/>
                                </w:rPr>
                                <w:fldChar w:fldCharType="end"/>
                              </w:r>
                            </w:p>
                          </w:txbxContent>
                        </v:textbox>
                        <w10:wrap anchorx="margin" anchory="margin"/>
                      </v:rect>
                    </w:pict>
                  </mc:Fallback>
                </mc:AlternateContent>
              </w:r>
            </w:sdtContent>
          </w:sdt>
          <w:r w:rsidR="00FE2FC7">
            <w:rPr>
              <w:noProof/>
              <w:lang w:val="es-MX" w:eastAsia="es-MX"/>
            </w:rPr>
            <w:drawing>
              <wp:anchor distT="0" distB="0" distL="114300" distR="114300" simplePos="0" relativeHeight="251662336" behindDoc="0" locked="0" layoutInCell="1" allowOverlap="1" wp14:anchorId="76ED115C" wp14:editId="7FBFF340">
                <wp:simplePos x="0" y="0"/>
                <wp:positionH relativeFrom="column">
                  <wp:posOffset>186690</wp:posOffset>
                </wp:positionH>
                <wp:positionV relativeFrom="paragraph">
                  <wp:posOffset>53340</wp:posOffset>
                </wp:positionV>
                <wp:extent cx="3159125" cy="695325"/>
                <wp:effectExtent l="0" t="0" r="3175" b="952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3159125"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179" w:type="dxa"/>
        </w:tcPr>
        <w:p w:rsidR="00FE2FC7" w:rsidRDefault="00FE2FC7" w:rsidP="001E418B">
          <w:pPr>
            <w:pStyle w:val="Encabezado"/>
          </w:pPr>
        </w:p>
      </w:tc>
      <w:tc>
        <w:tcPr>
          <w:tcW w:w="4210" w:type="dxa"/>
        </w:tcPr>
        <w:p w:rsidR="00FE2FC7" w:rsidRPr="00D20F92" w:rsidRDefault="00FE2FC7" w:rsidP="001E418B">
          <w:pPr>
            <w:jc w:val="center"/>
            <w:rPr>
              <w:rFonts w:ascii="Montserrat Medium" w:hAnsi="Montserrat Medium"/>
              <w:b/>
              <w:sz w:val="12"/>
              <w:szCs w:val="12"/>
            </w:rPr>
          </w:pPr>
          <w:r w:rsidRPr="00D20F92">
            <w:rPr>
              <w:rFonts w:ascii="Montserrat Medium" w:hAnsi="Montserrat Medium"/>
              <w:b/>
              <w:sz w:val="12"/>
              <w:szCs w:val="12"/>
            </w:rPr>
            <w:t>UNIDAD MEDICA DE ALTA ESPECIALIDAD</w:t>
          </w:r>
        </w:p>
        <w:p w:rsidR="00FE2FC7" w:rsidRPr="00D20F92" w:rsidRDefault="00FE2FC7" w:rsidP="001E418B">
          <w:pPr>
            <w:jc w:val="center"/>
            <w:rPr>
              <w:rFonts w:ascii="Montserrat Medium" w:hAnsi="Montserrat Medium"/>
              <w:sz w:val="12"/>
              <w:szCs w:val="12"/>
            </w:rPr>
          </w:pPr>
          <w:r w:rsidRPr="00D20F92">
            <w:rPr>
              <w:rFonts w:ascii="Montserrat Medium" w:hAnsi="Montserrat Medium"/>
              <w:sz w:val="12"/>
              <w:szCs w:val="12"/>
            </w:rPr>
            <w:t xml:space="preserve">Hospital de </w:t>
          </w:r>
          <w:r>
            <w:rPr>
              <w:rFonts w:ascii="Montserrat Medium" w:hAnsi="Montserrat Medium"/>
              <w:sz w:val="12"/>
              <w:szCs w:val="12"/>
            </w:rPr>
            <w:t>E</w:t>
          </w:r>
          <w:r w:rsidRPr="00D20F92">
            <w:rPr>
              <w:rFonts w:ascii="Montserrat Medium" w:hAnsi="Montserrat Medium"/>
              <w:sz w:val="12"/>
              <w:szCs w:val="12"/>
            </w:rPr>
            <w:t xml:space="preserve">specialidades </w:t>
          </w:r>
          <w:r>
            <w:rPr>
              <w:rFonts w:ascii="Montserrat Medium" w:hAnsi="Montserrat Medium"/>
              <w:sz w:val="12"/>
              <w:szCs w:val="12"/>
            </w:rPr>
            <w:t>“D</w:t>
          </w:r>
          <w:r w:rsidRPr="00D20F92">
            <w:rPr>
              <w:rFonts w:ascii="Montserrat Medium" w:hAnsi="Montserrat Medium"/>
              <w:sz w:val="12"/>
              <w:szCs w:val="12"/>
            </w:rPr>
            <w:t xml:space="preserve">r. Antonio </w:t>
          </w:r>
          <w:r>
            <w:rPr>
              <w:rFonts w:ascii="Montserrat Medium" w:hAnsi="Montserrat Medium"/>
              <w:sz w:val="12"/>
              <w:szCs w:val="12"/>
            </w:rPr>
            <w:t>F</w:t>
          </w:r>
          <w:r w:rsidRPr="00D20F92">
            <w:rPr>
              <w:rFonts w:ascii="Montserrat Medium" w:hAnsi="Montserrat Medium"/>
              <w:sz w:val="12"/>
              <w:szCs w:val="12"/>
            </w:rPr>
            <w:t>raga Mouret</w:t>
          </w:r>
          <w:r>
            <w:rPr>
              <w:rFonts w:ascii="Montserrat Medium" w:hAnsi="Montserrat Medium"/>
              <w:sz w:val="12"/>
              <w:szCs w:val="12"/>
            </w:rPr>
            <w:t>”</w:t>
          </w:r>
        </w:p>
        <w:p w:rsidR="00FE2FC7" w:rsidRDefault="00FE2FC7" w:rsidP="001E418B">
          <w:pPr>
            <w:jc w:val="center"/>
            <w:rPr>
              <w:rFonts w:ascii="Montserrat Medium" w:hAnsi="Montserrat Medium"/>
              <w:sz w:val="12"/>
              <w:szCs w:val="12"/>
            </w:rPr>
          </w:pPr>
          <w:r w:rsidRPr="00D20F92">
            <w:rPr>
              <w:rFonts w:ascii="Montserrat Medium" w:hAnsi="Montserrat Medium"/>
              <w:sz w:val="12"/>
              <w:szCs w:val="12"/>
            </w:rPr>
            <w:t xml:space="preserve">Centro </w:t>
          </w:r>
          <w:r>
            <w:rPr>
              <w:rFonts w:ascii="Montserrat Medium" w:hAnsi="Montserrat Medium"/>
              <w:sz w:val="12"/>
              <w:szCs w:val="12"/>
            </w:rPr>
            <w:t>M</w:t>
          </w:r>
          <w:r w:rsidRPr="00D20F92">
            <w:rPr>
              <w:rFonts w:ascii="Montserrat Medium" w:hAnsi="Montserrat Medium"/>
              <w:sz w:val="12"/>
              <w:szCs w:val="12"/>
            </w:rPr>
            <w:t xml:space="preserve">édico </w:t>
          </w:r>
          <w:r>
            <w:rPr>
              <w:rFonts w:ascii="Montserrat Medium" w:hAnsi="Montserrat Medium"/>
              <w:sz w:val="12"/>
              <w:szCs w:val="12"/>
            </w:rPr>
            <w:t>N</w:t>
          </w:r>
          <w:r w:rsidRPr="00D20F92">
            <w:rPr>
              <w:rFonts w:ascii="Montserrat Medium" w:hAnsi="Montserrat Medium"/>
              <w:sz w:val="12"/>
              <w:szCs w:val="12"/>
            </w:rPr>
            <w:t xml:space="preserve">acional la </w:t>
          </w:r>
          <w:r>
            <w:rPr>
              <w:rFonts w:ascii="Montserrat Medium" w:hAnsi="Montserrat Medium"/>
              <w:sz w:val="12"/>
              <w:szCs w:val="12"/>
            </w:rPr>
            <w:t>R</w:t>
          </w:r>
          <w:r w:rsidRPr="00D20F92">
            <w:rPr>
              <w:rFonts w:ascii="Montserrat Medium" w:hAnsi="Montserrat Medium"/>
              <w:sz w:val="12"/>
              <w:szCs w:val="12"/>
            </w:rPr>
            <w:t>aza</w:t>
          </w:r>
        </w:p>
        <w:p w:rsidR="00FE2FC7" w:rsidRDefault="00FE2FC7" w:rsidP="001E418B">
          <w:pPr>
            <w:jc w:val="center"/>
            <w:rPr>
              <w:rFonts w:ascii="Montserrat Medium" w:hAnsi="Montserrat Medium"/>
              <w:sz w:val="12"/>
              <w:szCs w:val="12"/>
            </w:rPr>
          </w:pPr>
          <w:r>
            <w:rPr>
              <w:rFonts w:ascii="Montserrat Medium" w:hAnsi="Montserrat Medium"/>
              <w:sz w:val="12"/>
              <w:szCs w:val="12"/>
            </w:rPr>
            <w:t>Dirección General</w:t>
          </w:r>
        </w:p>
        <w:p w:rsidR="00FE2FC7" w:rsidRDefault="00FE2FC7" w:rsidP="001E418B">
          <w:pPr>
            <w:jc w:val="center"/>
            <w:rPr>
              <w:rFonts w:ascii="Montserrat Medium" w:hAnsi="Montserrat Medium"/>
              <w:sz w:val="12"/>
              <w:szCs w:val="12"/>
            </w:rPr>
          </w:pPr>
          <w:r>
            <w:rPr>
              <w:rFonts w:ascii="Montserrat Medium" w:hAnsi="Montserrat Medium"/>
              <w:sz w:val="12"/>
              <w:szCs w:val="12"/>
            </w:rPr>
            <w:t>Dirección Administrativa</w:t>
          </w:r>
        </w:p>
        <w:p w:rsidR="00FE2FC7" w:rsidRDefault="00FE2FC7" w:rsidP="001E418B">
          <w:pPr>
            <w:jc w:val="center"/>
            <w:rPr>
              <w:rFonts w:ascii="Montserrat Medium" w:hAnsi="Montserrat Medium"/>
              <w:sz w:val="12"/>
              <w:szCs w:val="12"/>
            </w:rPr>
          </w:pPr>
          <w:r>
            <w:rPr>
              <w:rFonts w:ascii="Montserrat Medium" w:hAnsi="Montserrat Medium"/>
              <w:sz w:val="12"/>
              <w:szCs w:val="12"/>
            </w:rPr>
            <w:t>Departamento de Abastecimiento</w:t>
          </w:r>
        </w:p>
        <w:p w:rsidR="00FE2FC7" w:rsidRPr="001E418B" w:rsidRDefault="00FE2FC7" w:rsidP="001E418B">
          <w:pPr>
            <w:jc w:val="center"/>
          </w:pPr>
          <w:r>
            <w:rPr>
              <w:rFonts w:ascii="Montserrat Medium" w:hAnsi="Montserrat Medium"/>
              <w:sz w:val="12"/>
              <w:szCs w:val="12"/>
            </w:rPr>
            <w:t>Oficina de Adquisiciones</w:t>
          </w:r>
        </w:p>
      </w:tc>
    </w:tr>
    <w:tr w:rsidR="00FE2FC7" w:rsidTr="008477D2">
      <w:trPr>
        <w:jc w:val="center"/>
      </w:trPr>
      <w:tc>
        <w:tcPr>
          <w:tcW w:w="6375" w:type="dxa"/>
          <w:gridSpan w:val="2"/>
        </w:tcPr>
        <w:p w:rsidR="00FE2FC7" w:rsidRPr="00D9002E" w:rsidRDefault="00FE2FC7" w:rsidP="00D9002E">
          <w:pPr>
            <w:pStyle w:val="Sinespaciado"/>
            <w:jc w:val="center"/>
            <w:rPr>
              <w:rFonts w:ascii="Montserrat" w:hAnsi="Montserrat" w:cs="Gisha"/>
              <w:b/>
              <w:sz w:val="18"/>
              <w:szCs w:val="18"/>
              <w:lang w:val="es-MX"/>
            </w:rPr>
          </w:pPr>
          <w:r w:rsidRPr="00D9002E">
            <w:rPr>
              <w:rFonts w:ascii="Montserrat" w:hAnsi="Montserrat" w:cs="Gisha"/>
              <w:b/>
              <w:sz w:val="18"/>
              <w:szCs w:val="18"/>
              <w:lang w:val="es-MX"/>
            </w:rPr>
            <w:t>CONVOCATORIA</w:t>
          </w:r>
        </w:p>
        <w:p w:rsidR="00FE2FC7" w:rsidRPr="00D9002E" w:rsidRDefault="00FE2FC7" w:rsidP="00D9002E">
          <w:pPr>
            <w:pStyle w:val="Sinespaciado"/>
            <w:jc w:val="center"/>
            <w:rPr>
              <w:rFonts w:ascii="Montserrat" w:hAnsi="Montserrat" w:cs="Gisha"/>
              <w:b/>
              <w:sz w:val="18"/>
              <w:szCs w:val="18"/>
              <w:lang w:val="es-MX"/>
            </w:rPr>
          </w:pPr>
          <w:r>
            <w:rPr>
              <w:rFonts w:ascii="Montserrat" w:hAnsi="Montserrat" w:cs="Gisha"/>
              <w:b/>
              <w:sz w:val="18"/>
              <w:szCs w:val="18"/>
              <w:lang w:val="es-MX"/>
            </w:rPr>
            <w:t>N°</w:t>
          </w:r>
          <w:r w:rsidR="00FC7009">
            <w:rPr>
              <w:rFonts w:ascii="Montserrat" w:hAnsi="Montserrat" w:cs="Gisha"/>
              <w:b/>
              <w:sz w:val="18"/>
              <w:szCs w:val="18"/>
              <w:lang w:val="es-MX"/>
            </w:rPr>
            <w:t>IA</w:t>
          </w:r>
          <w:r w:rsidRPr="00D9002E">
            <w:rPr>
              <w:rFonts w:ascii="Montserrat" w:hAnsi="Montserrat" w:cs="Gisha"/>
              <w:b/>
              <w:sz w:val="18"/>
              <w:szCs w:val="18"/>
              <w:lang w:val="es-MX"/>
            </w:rPr>
            <w:t>-050GYR055-E</w:t>
          </w:r>
          <w:r w:rsidR="00353375">
            <w:rPr>
              <w:rFonts w:ascii="Montserrat" w:hAnsi="Montserrat" w:cs="Gisha"/>
              <w:b/>
              <w:sz w:val="18"/>
              <w:szCs w:val="18"/>
              <w:lang w:val="es-MX"/>
            </w:rPr>
            <w:t>34</w:t>
          </w:r>
          <w:r w:rsidRPr="00D9002E">
            <w:rPr>
              <w:rFonts w:ascii="Montserrat" w:hAnsi="Montserrat" w:cs="Gisha"/>
              <w:b/>
              <w:sz w:val="18"/>
              <w:szCs w:val="18"/>
              <w:lang w:val="es-MX"/>
            </w:rPr>
            <w:t>-202</w:t>
          </w:r>
          <w:r>
            <w:rPr>
              <w:rFonts w:ascii="Montserrat" w:hAnsi="Montserrat" w:cs="Gisha"/>
              <w:b/>
              <w:sz w:val="18"/>
              <w:szCs w:val="18"/>
              <w:lang w:val="es-MX"/>
            </w:rPr>
            <w:t>2</w:t>
          </w:r>
        </w:p>
        <w:p w:rsidR="00FE2FC7" w:rsidRDefault="00FE2FC7" w:rsidP="001E418B">
          <w:pPr>
            <w:pStyle w:val="Encabezado"/>
          </w:pPr>
          <w:r w:rsidRPr="00D9002E">
            <w:rPr>
              <w:rFonts w:ascii="Montserrat" w:hAnsi="Montserrat" w:cs="Gisha"/>
              <w:b/>
              <w:sz w:val="18"/>
              <w:lang w:val="es-MX"/>
            </w:rPr>
            <w:t xml:space="preserve">OBJETO DE LA LICITACIÓN: </w:t>
          </w:r>
          <w:r w:rsidRPr="00D9002E">
            <w:rPr>
              <w:rFonts w:ascii="Montserrat" w:hAnsi="Montserrat" w:cs="Gisha"/>
              <w:sz w:val="18"/>
              <w:lang w:val="es-MX"/>
            </w:rPr>
            <w:t>CONTRATACIÓN DE CANCELERÍA DE ALUMINIO Y VIDRIO EN DIFERENTES ÁREAS DE LA UNIDAD</w:t>
          </w:r>
        </w:p>
      </w:tc>
      <w:tc>
        <w:tcPr>
          <w:tcW w:w="4210" w:type="dxa"/>
        </w:tcPr>
        <w:p w:rsidR="00FE2FC7" w:rsidRPr="00D20F92" w:rsidRDefault="00FE2FC7" w:rsidP="001E418B">
          <w:pPr>
            <w:jc w:val="center"/>
            <w:rPr>
              <w:rFonts w:ascii="Montserrat Medium" w:hAnsi="Montserrat Medium"/>
              <w:b/>
              <w:sz w:val="12"/>
              <w:szCs w:val="12"/>
            </w:rPr>
          </w:pPr>
        </w:p>
      </w:tc>
    </w:tr>
  </w:tbl>
  <w:p w:rsidR="00FE2FC7" w:rsidRDefault="00FE2FC7" w:rsidP="001E418B">
    <w:pPr>
      <w:pStyle w:val="Encabezado"/>
      <w:ind w:left="-1276"/>
    </w:pPr>
  </w:p>
  <w:p w:rsidR="00FE2FC7" w:rsidRDefault="00FE2FC7" w:rsidP="001E418B">
    <w:pPr>
      <w:pStyle w:val="Encabezado"/>
      <w:ind w:left="-1276"/>
    </w:pPr>
  </w:p>
  <w:p w:rsidR="00FE2FC7" w:rsidRPr="00897334" w:rsidRDefault="00FE2FC7" w:rsidP="002224A4">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8"/>
    <w:multiLevelType w:val="multilevel"/>
    <w:tmpl w:val="B1601DA8"/>
    <w:lvl w:ilvl="0">
      <w:start w:val="1"/>
      <w:numFmt w:val="upperLetter"/>
      <w:lvlText w:val="%1)"/>
      <w:lvlJc w:val="left"/>
      <w:pPr>
        <w:tabs>
          <w:tab w:val="num" w:pos="380"/>
        </w:tabs>
        <w:ind w:left="2500" w:hanging="697"/>
      </w:pPr>
      <w:rPr>
        <w:b/>
      </w:rPr>
    </w:lvl>
    <w:lvl w:ilvl="1">
      <w:start w:val="1"/>
      <w:numFmt w:val="decimal"/>
      <w:lvlText w:val="%2."/>
      <w:lvlJc w:val="left"/>
      <w:pPr>
        <w:tabs>
          <w:tab w:val="num" w:pos="1080"/>
        </w:tabs>
        <w:ind w:left="2520" w:hanging="360"/>
      </w:pPr>
    </w:lvl>
    <w:lvl w:ilvl="2">
      <w:start w:val="1"/>
      <w:numFmt w:val="decimal"/>
      <w:lvlText w:val="%3."/>
      <w:lvlJc w:val="left"/>
      <w:pPr>
        <w:tabs>
          <w:tab w:val="num" w:pos="1440"/>
        </w:tabs>
        <w:ind w:left="288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24">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7">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0">
    <w:nsid w:val="00000022"/>
    <w:multiLevelType w:val="multilevel"/>
    <w:tmpl w:val="DD629DB8"/>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nsid w:val="0195686B"/>
    <w:multiLevelType w:val="multilevel"/>
    <w:tmpl w:val="0C2C48D4"/>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34">
    <w:nsid w:val="046F3401"/>
    <w:multiLevelType w:val="hybridMultilevel"/>
    <w:tmpl w:val="1DD619B4"/>
    <w:lvl w:ilvl="0" w:tplc="8702B684">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0A620AFB"/>
    <w:multiLevelType w:val="multilevel"/>
    <w:tmpl w:val="A7108C90"/>
    <w:lvl w:ilvl="0">
      <w:start w:val="1"/>
      <w:numFmt w:val="upperRoman"/>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0C486284"/>
    <w:multiLevelType w:val="hybridMultilevel"/>
    <w:tmpl w:val="80B651C6"/>
    <w:lvl w:ilvl="0" w:tplc="95F8E26A">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14D72DBE"/>
    <w:multiLevelType w:val="multilevel"/>
    <w:tmpl w:val="408A4A88"/>
    <w:lvl w:ilvl="0">
      <w:start w:val="1"/>
      <w:numFmt w:val="decimal"/>
      <w:lvlText w:val="%1."/>
      <w:lvlJc w:val="left"/>
      <w:pPr>
        <w:ind w:left="720" w:hanging="360"/>
      </w:pPr>
      <w:rPr>
        <w:b/>
      </w:rPr>
    </w:lvl>
    <w:lvl w:ilvl="1">
      <w:start w:val="1"/>
      <w:numFmt w:val="decimal"/>
      <w:isLgl/>
      <w:lvlText w:val="%1.%2."/>
      <w:lvlJc w:val="left"/>
      <w:pPr>
        <w:ind w:left="792" w:hanging="360"/>
      </w:pPr>
      <w:rPr>
        <w:rFonts w:hint="default"/>
        <w:b/>
        <w:sz w:val="18"/>
      </w:rPr>
    </w:lvl>
    <w:lvl w:ilvl="2">
      <w:start w:val="1"/>
      <w:numFmt w:val="decimal"/>
      <w:isLgl/>
      <w:lvlText w:val="%1.%2.%3."/>
      <w:lvlJc w:val="left"/>
      <w:pPr>
        <w:ind w:left="1224" w:hanging="720"/>
      </w:pPr>
      <w:rPr>
        <w:rFonts w:hint="default"/>
        <w:b w:val="0"/>
        <w:sz w:val="18"/>
      </w:rPr>
    </w:lvl>
    <w:lvl w:ilvl="3">
      <w:start w:val="1"/>
      <w:numFmt w:val="decimal"/>
      <w:isLgl/>
      <w:lvlText w:val="%1.%2.%3.%4."/>
      <w:lvlJc w:val="left"/>
      <w:pPr>
        <w:ind w:left="1296" w:hanging="720"/>
      </w:pPr>
      <w:rPr>
        <w:rFonts w:hint="default"/>
        <w:b w:val="0"/>
        <w:sz w:val="18"/>
      </w:rPr>
    </w:lvl>
    <w:lvl w:ilvl="4">
      <w:start w:val="1"/>
      <w:numFmt w:val="decimal"/>
      <w:isLgl/>
      <w:lvlText w:val="%1.%2.%3.%4.%5."/>
      <w:lvlJc w:val="left"/>
      <w:pPr>
        <w:ind w:left="1728" w:hanging="1080"/>
      </w:pPr>
      <w:rPr>
        <w:rFonts w:hint="default"/>
        <w:b w:val="0"/>
        <w:sz w:val="18"/>
      </w:rPr>
    </w:lvl>
    <w:lvl w:ilvl="5">
      <w:start w:val="1"/>
      <w:numFmt w:val="decimal"/>
      <w:isLgl/>
      <w:lvlText w:val="%1.%2.%3.%4.%5.%6."/>
      <w:lvlJc w:val="left"/>
      <w:pPr>
        <w:ind w:left="1800" w:hanging="1080"/>
      </w:pPr>
      <w:rPr>
        <w:rFonts w:hint="default"/>
        <w:b w:val="0"/>
        <w:sz w:val="18"/>
      </w:rPr>
    </w:lvl>
    <w:lvl w:ilvl="6">
      <w:start w:val="1"/>
      <w:numFmt w:val="decimal"/>
      <w:isLgl/>
      <w:lvlText w:val="%1.%2.%3.%4.%5.%6.%7."/>
      <w:lvlJc w:val="left"/>
      <w:pPr>
        <w:ind w:left="2232" w:hanging="1440"/>
      </w:pPr>
      <w:rPr>
        <w:rFonts w:hint="default"/>
        <w:b w:val="0"/>
        <w:sz w:val="18"/>
      </w:rPr>
    </w:lvl>
    <w:lvl w:ilvl="7">
      <w:start w:val="1"/>
      <w:numFmt w:val="decimal"/>
      <w:isLgl/>
      <w:lvlText w:val="%1.%2.%3.%4.%5.%6.%7.%8."/>
      <w:lvlJc w:val="left"/>
      <w:pPr>
        <w:ind w:left="2304" w:hanging="1440"/>
      </w:pPr>
      <w:rPr>
        <w:rFonts w:hint="default"/>
        <w:b w:val="0"/>
        <w:sz w:val="18"/>
      </w:rPr>
    </w:lvl>
    <w:lvl w:ilvl="8">
      <w:start w:val="1"/>
      <w:numFmt w:val="decimal"/>
      <w:isLgl/>
      <w:lvlText w:val="%1.%2.%3.%4.%5.%6.%7.%8.%9."/>
      <w:lvlJc w:val="left"/>
      <w:pPr>
        <w:ind w:left="2736" w:hanging="1800"/>
      </w:pPr>
      <w:rPr>
        <w:rFonts w:hint="default"/>
        <w:b w:val="0"/>
        <w:sz w:val="18"/>
      </w:rPr>
    </w:lvl>
  </w:abstractNum>
  <w:abstractNum w:abstractNumId="38">
    <w:nsid w:val="1A9F72EB"/>
    <w:multiLevelType w:val="hybridMultilevel"/>
    <w:tmpl w:val="0456CCD0"/>
    <w:lvl w:ilvl="0" w:tplc="0C0A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9">
    <w:nsid w:val="1BAC5F1A"/>
    <w:multiLevelType w:val="multilevel"/>
    <w:tmpl w:val="DFFC7E3C"/>
    <w:lvl w:ilvl="0">
      <w:start w:val="8"/>
      <w:numFmt w:val="decimal"/>
      <w:lvlText w:val="%1."/>
      <w:lvlJc w:val="left"/>
      <w:pPr>
        <w:tabs>
          <w:tab w:val="num" w:pos="555"/>
        </w:tabs>
        <w:ind w:left="555" w:hanging="555"/>
      </w:pPr>
      <w:rPr>
        <w:rFonts w:hint="default"/>
      </w:rPr>
    </w:lvl>
    <w:lvl w:ilvl="1">
      <w:start w:val="1"/>
      <w:numFmt w:val="decimal"/>
      <w:lvlText w:val="%1.%2."/>
      <w:lvlJc w:val="left"/>
      <w:pPr>
        <w:tabs>
          <w:tab w:val="num" w:pos="900"/>
        </w:tabs>
        <w:ind w:left="900" w:hanging="720"/>
      </w:pPr>
      <w:rPr>
        <w:rFonts w:hint="default"/>
      </w:rPr>
    </w:lvl>
    <w:lvl w:ilvl="2">
      <w:start w:val="1"/>
      <w:numFmt w:val="upperRoman"/>
      <w:lvlText w:val="%3."/>
      <w:lvlJc w:val="right"/>
      <w:pPr>
        <w:tabs>
          <w:tab w:val="num" w:pos="540"/>
        </w:tabs>
        <w:ind w:left="540" w:hanging="18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40">
    <w:nsid w:val="1E3A558A"/>
    <w:multiLevelType w:val="hybridMultilevel"/>
    <w:tmpl w:val="A3300744"/>
    <w:lvl w:ilvl="0" w:tplc="052E20B6">
      <w:start w:val="3"/>
      <w:numFmt w:val="lowerLetter"/>
      <w:lvlText w:val="%1)"/>
      <w:lvlJc w:val="left"/>
      <w:pPr>
        <w:tabs>
          <w:tab w:val="num" w:pos="2880"/>
        </w:tabs>
        <w:ind w:left="28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22A84DBB"/>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2AE43089"/>
    <w:multiLevelType w:val="hybridMultilevel"/>
    <w:tmpl w:val="376EE930"/>
    <w:lvl w:ilvl="0" w:tplc="561035E4">
      <w:start w:val="1"/>
      <w:numFmt w:val="upperLetter"/>
      <w:lvlText w:val="%1."/>
      <w:lvlJc w:val="left"/>
      <w:pPr>
        <w:ind w:left="720" w:hanging="360"/>
      </w:pPr>
      <w:rPr>
        <w:b/>
      </w:rPr>
    </w:lvl>
    <w:lvl w:ilvl="1" w:tplc="A5AE9FC8">
      <w:start w:val="1"/>
      <w:numFmt w:val="decimal"/>
      <w:lvlText w:val="%2."/>
      <w:lvlJc w:val="left"/>
      <w:pPr>
        <w:ind w:left="11145" w:hanging="1006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F7433E2"/>
    <w:multiLevelType w:val="hybridMultilevel"/>
    <w:tmpl w:val="4D1C8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30EA3030"/>
    <w:multiLevelType w:val="hybridMultilevel"/>
    <w:tmpl w:val="A120BA9E"/>
    <w:name w:val="WW8Num152"/>
    <w:lvl w:ilvl="0" w:tplc="AE72B8B4">
      <w:start w:val="1"/>
      <w:numFmt w:val="upperRoman"/>
      <w:lvlText w:val="%1."/>
      <w:lvlJc w:val="right"/>
      <w:pPr>
        <w:tabs>
          <w:tab w:val="num" w:pos="720"/>
        </w:tabs>
        <w:ind w:left="720" w:hanging="18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32481F19"/>
    <w:multiLevelType w:val="multilevel"/>
    <w:tmpl w:val="B6627500"/>
    <w:lvl w:ilvl="0">
      <w:start w:val="1"/>
      <w:numFmt w:val="decimal"/>
      <w:lvlText w:val="%1."/>
      <w:lvlJc w:val="left"/>
      <w:pPr>
        <w:ind w:left="720" w:hanging="360"/>
      </w:pPr>
      <w:rPr>
        <w:b/>
        <w:sz w:val="24"/>
        <w:szCs w:val="24"/>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nsid w:val="3A075206"/>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8">
    <w:nsid w:val="42B025A9"/>
    <w:multiLevelType w:val="multilevel"/>
    <w:tmpl w:val="5A70E20E"/>
    <w:lvl w:ilvl="0">
      <w:start w:val="1"/>
      <w:numFmt w:val="decimal"/>
      <w:lvlText w:val="%1."/>
      <w:lvlJc w:val="left"/>
      <w:pPr>
        <w:tabs>
          <w:tab w:val="num" w:pos="720"/>
        </w:tabs>
        <w:ind w:left="720" w:hanging="360"/>
      </w:pPr>
      <w:rPr>
        <w:b/>
      </w:r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49">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4F2E7016"/>
    <w:multiLevelType w:val="hybridMultilevel"/>
    <w:tmpl w:val="FC48E7EA"/>
    <w:lvl w:ilvl="0" w:tplc="A4B642B4">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53220435"/>
    <w:multiLevelType w:val="hybridMultilevel"/>
    <w:tmpl w:val="B3D443F4"/>
    <w:lvl w:ilvl="0" w:tplc="4EFA22F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58C41D6E"/>
    <w:multiLevelType w:val="hybridMultilevel"/>
    <w:tmpl w:val="BB0C36E2"/>
    <w:lvl w:ilvl="0" w:tplc="E05236A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5C987742"/>
    <w:multiLevelType w:val="hybridMultilevel"/>
    <w:tmpl w:val="DEDA0AF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4">
    <w:nsid w:val="61F664CE"/>
    <w:multiLevelType w:val="hybridMultilevel"/>
    <w:tmpl w:val="F74CA1C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5">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64834F5C"/>
    <w:multiLevelType w:val="hybridMultilevel"/>
    <w:tmpl w:val="210C0E24"/>
    <w:lvl w:ilvl="0" w:tplc="FA647CE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64D76AE7"/>
    <w:multiLevelType w:val="hybridMultilevel"/>
    <w:tmpl w:val="F758821C"/>
    <w:name w:val="WW8Num422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8">
    <w:nsid w:val="65500536"/>
    <w:multiLevelType w:val="hybridMultilevel"/>
    <w:tmpl w:val="5B9E3D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9">
    <w:nsid w:val="745D58B8"/>
    <w:multiLevelType w:val="hybridMultilevel"/>
    <w:tmpl w:val="9D96084E"/>
    <w:lvl w:ilvl="0" w:tplc="60B6A9F0">
      <w:start w:val="2"/>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79300703"/>
    <w:multiLevelType w:val="hybridMultilevel"/>
    <w:tmpl w:val="6248D5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7A3235EA"/>
    <w:multiLevelType w:val="multilevel"/>
    <w:tmpl w:val="669288AE"/>
    <w:name w:val="WW8Num422"/>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2">
    <w:nsid w:val="7B0C4AFA"/>
    <w:multiLevelType w:val="hybridMultilevel"/>
    <w:tmpl w:val="3EF0EDE4"/>
    <w:lvl w:ilvl="0" w:tplc="0C0A0009">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3">
    <w:nsid w:val="7CBB66BA"/>
    <w:multiLevelType w:val="hybridMultilevel"/>
    <w:tmpl w:val="4F40A15A"/>
    <w:lvl w:ilvl="0" w:tplc="F69ECA5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0"/>
  </w:num>
  <w:num w:numId="2">
    <w:abstractNumId w:val="19"/>
  </w:num>
  <w:num w:numId="3">
    <w:abstractNumId w:val="23"/>
  </w:num>
  <w:num w:numId="4">
    <w:abstractNumId w:val="55"/>
  </w:num>
  <w:num w:numId="5">
    <w:abstractNumId w:val="30"/>
  </w:num>
  <w:num w:numId="6">
    <w:abstractNumId w:val="31"/>
  </w:num>
  <w:num w:numId="7">
    <w:abstractNumId w:val="32"/>
  </w:num>
  <w:num w:numId="8">
    <w:abstractNumId w:val="24"/>
  </w:num>
  <w:num w:numId="9">
    <w:abstractNumId w:val="28"/>
  </w:num>
  <w:num w:numId="10">
    <w:abstractNumId w:val="60"/>
  </w:num>
  <w:num w:numId="11">
    <w:abstractNumId w:val="45"/>
  </w:num>
  <w:num w:numId="12">
    <w:abstractNumId w:val="43"/>
  </w:num>
  <w:num w:numId="13">
    <w:abstractNumId w:val="50"/>
  </w:num>
  <w:num w:numId="14">
    <w:abstractNumId w:val="48"/>
  </w:num>
  <w:num w:numId="15">
    <w:abstractNumId w:val="51"/>
  </w:num>
  <w:num w:numId="16">
    <w:abstractNumId w:val="37"/>
  </w:num>
  <w:num w:numId="17">
    <w:abstractNumId w:val="33"/>
  </w:num>
  <w:num w:numId="18">
    <w:abstractNumId w:val="42"/>
  </w:num>
  <w:num w:numId="19">
    <w:abstractNumId w:val="52"/>
  </w:num>
  <w:num w:numId="20">
    <w:abstractNumId w:val="1"/>
  </w:num>
  <w:num w:numId="21">
    <w:abstractNumId w:val="2"/>
  </w:num>
  <w:num w:numId="22">
    <w:abstractNumId w:val="49"/>
  </w:num>
  <w:num w:numId="23">
    <w:abstractNumId w:val="38"/>
  </w:num>
  <w:num w:numId="24">
    <w:abstractNumId w:val="39"/>
  </w:num>
  <w:num w:numId="25">
    <w:abstractNumId w:val="35"/>
  </w:num>
  <w:num w:numId="26">
    <w:abstractNumId w:val="63"/>
  </w:num>
  <w:num w:numId="27">
    <w:abstractNumId w:val="58"/>
  </w:num>
  <w:num w:numId="28">
    <w:abstractNumId w:val="54"/>
  </w:num>
  <w:num w:numId="29">
    <w:abstractNumId w:val="62"/>
  </w:num>
  <w:num w:numId="30">
    <w:abstractNumId w:val="53"/>
  </w:num>
  <w:num w:numId="31">
    <w:abstractNumId w:val="36"/>
  </w:num>
  <w:num w:numId="32">
    <w:abstractNumId w:val="34"/>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457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4BD"/>
    <w:rsid w:val="000039FF"/>
    <w:rsid w:val="0000726F"/>
    <w:rsid w:val="00013734"/>
    <w:rsid w:val="000179AA"/>
    <w:rsid w:val="0002079B"/>
    <w:rsid w:val="000246E4"/>
    <w:rsid w:val="00026764"/>
    <w:rsid w:val="00027A0A"/>
    <w:rsid w:val="00037C39"/>
    <w:rsid w:val="00044E79"/>
    <w:rsid w:val="00045F60"/>
    <w:rsid w:val="000474D4"/>
    <w:rsid w:val="00047B20"/>
    <w:rsid w:val="000547BE"/>
    <w:rsid w:val="0005625A"/>
    <w:rsid w:val="00056B5B"/>
    <w:rsid w:val="00057C42"/>
    <w:rsid w:val="000602E5"/>
    <w:rsid w:val="00062773"/>
    <w:rsid w:val="00066E20"/>
    <w:rsid w:val="00070BB5"/>
    <w:rsid w:val="000723C9"/>
    <w:rsid w:val="00075930"/>
    <w:rsid w:val="000763A5"/>
    <w:rsid w:val="000773A5"/>
    <w:rsid w:val="000816BE"/>
    <w:rsid w:val="0008447E"/>
    <w:rsid w:val="00085BDB"/>
    <w:rsid w:val="000916B0"/>
    <w:rsid w:val="00096674"/>
    <w:rsid w:val="000A1F95"/>
    <w:rsid w:val="000A2867"/>
    <w:rsid w:val="000A4AC0"/>
    <w:rsid w:val="000A4C1E"/>
    <w:rsid w:val="000A6A4A"/>
    <w:rsid w:val="000A7B07"/>
    <w:rsid w:val="000C1F57"/>
    <w:rsid w:val="000C313D"/>
    <w:rsid w:val="000C3D02"/>
    <w:rsid w:val="000C6B8A"/>
    <w:rsid w:val="000C7D2A"/>
    <w:rsid w:val="000D0ED6"/>
    <w:rsid w:val="000D101F"/>
    <w:rsid w:val="000D1E8E"/>
    <w:rsid w:val="000D22E8"/>
    <w:rsid w:val="000D6C2E"/>
    <w:rsid w:val="000E083C"/>
    <w:rsid w:val="000E390E"/>
    <w:rsid w:val="000F0D68"/>
    <w:rsid w:val="000F1AE9"/>
    <w:rsid w:val="00100B6C"/>
    <w:rsid w:val="00101240"/>
    <w:rsid w:val="0010349D"/>
    <w:rsid w:val="0010359A"/>
    <w:rsid w:val="00105FA0"/>
    <w:rsid w:val="00113D55"/>
    <w:rsid w:val="00114FC3"/>
    <w:rsid w:val="001152C0"/>
    <w:rsid w:val="00115B00"/>
    <w:rsid w:val="00116315"/>
    <w:rsid w:val="00117E4E"/>
    <w:rsid w:val="00124F51"/>
    <w:rsid w:val="0012633B"/>
    <w:rsid w:val="00136AFE"/>
    <w:rsid w:val="0014225E"/>
    <w:rsid w:val="001505D1"/>
    <w:rsid w:val="0016024C"/>
    <w:rsid w:val="00161274"/>
    <w:rsid w:val="001615DD"/>
    <w:rsid w:val="0016219C"/>
    <w:rsid w:val="00165ED9"/>
    <w:rsid w:val="00171AD8"/>
    <w:rsid w:val="00172397"/>
    <w:rsid w:val="001776BF"/>
    <w:rsid w:val="00177763"/>
    <w:rsid w:val="00197C30"/>
    <w:rsid w:val="00197CF3"/>
    <w:rsid w:val="001A27CB"/>
    <w:rsid w:val="001A3762"/>
    <w:rsid w:val="001A494F"/>
    <w:rsid w:val="001A7F25"/>
    <w:rsid w:val="001B19FE"/>
    <w:rsid w:val="001B2CC6"/>
    <w:rsid w:val="001B2E31"/>
    <w:rsid w:val="001B4FF2"/>
    <w:rsid w:val="001B5713"/>
    <w:rsid w:val="001B5F1B"/>
    <w:rsid w:val="001C0611"/>
    <w:rsid w:val="001C0D15"/>
    <w:rsid w:val="001C21AB"/>
    <w:rsid w:val="001C567D"/>
    <w:rsid w:val="001D149B"/>
    <w:rsid w:val="001E0179"/>
    <w:rsid w:val="001E3DF1"/>
    <w:rsid w:val="001E418B"/>
    <w:rsid w:val="001E4993"/>
    <w:rsid w:val="001E5662"/>
    <w:rsid w:val="001F33CC"/>
    <w:rsid w:val="001F4B8B"/>
    <w:rsid w:val="00200756"/>
    <w:rsid w:val="0020682A"/>
    <w:rsid w:val="00206D70"/>
    <w:rsid w:val="002224A4"/>
    <w:rsid w:val="00222A22"/>
    <w:rsid w:val="00222AFC"/>
    <w:rsid w:val="00222F76"/>
    <w:rsid w:val="002243A3"/>
    <w:rsid w:val="00224E38"/>
    <w:rsid w:val="00225A7A"/>
    <w:rsid w:val="00226789"/>
    <w:rsid w:val="00234D10"/>
    <w:rsid w:val="00234FC9"/>
    <w:rsid w:val="002350F5"/>
    <w:rsid w:val="00235108"/>
    <w:rsid w:val="00236100"/>
    <w:rsid w:val="002373C3"/>
    <w:rsid w:val="00241569"/>
    <w:rsid w:val="00244635"/>
    <w:rsid w:val="0024511D"/>
    <w:rsid w:val="00245752"/>
    <w:rsid w:val="00245D85"/>
    <w:rsid w:val="002526D0"/>
    <w:rsid w:val="002533D0"/>
    <w:rsid w:val="00254307"/>
    <w:rsid w:val="0025788E"/>
    <w:rsid w:val="002625D2"/>
    <w:rsid w:val="00263BD6"/>
    <w:rsid w:val="002649EE"/>
    <w:rsid w:val="002671CF"/>
    <w:rsid w:val="00274DC3"/>
    <w:rsid w:val="0028149C"/>
    <w:rsid w:val="00285D1D"/>
    <w:rsid w:val="002A2F40"/>
    <w:rsid w:val="002A56CE"/>
    <w:rsid w:val="002A6C79"/>
    <w:rsid w:val="002B03D3"/>
    <w:rsid w:val="002B1E88"/>
    <w:rsid w:val="002B2C09"/>
    <w:rsid w:val="002B49A3"/>
    <w:rsid w:val="002B5B8E"/>
    <w:rsid w:val="002B6BD8"/>
    <w:rsid w:val="002B7A14"/>
    <w:rsid w:val="002B7A7C"/>
    <w:rsid w:val="002C4CD5"/>
    <w:rsid w:val="002C56C6"/>
    <w:rsid w:val="002C6530"/>
    <w:rsid w:val="002C7836"/>
    <w:rsid w:val="002D0EFC"/>
    <w:rsid w:val="002D456E"/>
    <w:rsid w:val="002D4623"/>
    <w:rsid w:val="002D7E18"/>
    <w:rsid w:val="002E51E2"/>
    <w:rsid w:val="002F1AF3"/>
    <w:rsid w:val="002F2AF7"/>
    <w:rsid w:val="002F4670"/>
    <w:rsid w:val="002F511E"/>
    <w:rsid w:val="002F751D"/>
    <w:rsid w:val="002F7D22"/>
    <w:rsid w:val="003006B6"/>
    <w:rsid w:val="00304B9E"/>
    <w:rsid w:val="003100C9"/>
    <w:rsid w:val="00310C9A"/>
    <w:rsid w:val="003153E8"/>
    <w:rsid w:val="003309F8"/>
    <w:rsid w:val="00330BD8"/>
    <w:rsid w:val="00334524"/>
    <w:rsid w:val="00336F04"/>
    <w:rsid w:val="003406AD"/>
    <w:rsid w:val="0034258D"/>
    <w:rsid w:val="003453E5"/>
    <w:rsid w:val="00347963"/>
    <w:rsid w:val="00350A38"/>
    <w:rsid w:val="00351A08"/>
    <w:rsid w:val="00351A7C"/>
    <w:rsid w:val="00353375"/>
    <w:rsid w:val="00353722"/>
    <w:rsid w:val="00355231"/>
    <w:rsid w:val="00355C24"/>
    <w:rsid w:val="00356414"/>
    <w:rsid w:val="00357D1D"/>
    <w:rsid w:val="00362DE8"/>
    <w:rsid w:val="0036350A"/>
    <w:rsid w:val="00364E42"/>
    <w:rsid w:val="003661F3"/>
    <w:rsid w:val="003667A8"/>
    <w:rsid w:val="00367E90"/>
    <w:rsid w:val="003738E4"/>
    <w:rsid w:val="00376070"/>
    <w:rsid w:val="00376ADD"/>
    <w:rsid w:val="00376D47"/>
    <w:rsid w:val="00382399"/>
    <w:rsid w:val="00382461"/>
    <w:rsid w:val="00382F70"/>
    <w:rsid w:val="00387EAB"/>
    <w:rsid w:val="00390C59"/>
    <w:rsid w:val="00391F25"/>
    <w:rsid w:val="00393754"/>
    <w:rsid w:val="00393FA2"/>
    <w:rsid w:val="00397844"/>
    <w:rsid w:val="003A0CB0"/>
    <w:rsid w:val="003A1428"/>
    <w:rsid w:val="003A1882"/>
    <w:rsid w:val="003A247E"/>
    <w:rsid w:val="003A4EA9"/>
    <w:rsid w:val="003B3927"/>
    <w:rsid w:val="003B440B"/>
    <w:rsid w:val="003B60D0"/>
    <w:rsid w:val="003B693B"/>
    <w:rsid w:val="003C047F"/>
    <w:rsid w:val="003C0FDA"/>
    <w:rsid w:val="003C31D8"/>
    <w:rsid w:val="003C3EDE"/>
    <w:rsid w:val="003C4A21"/>
    <w:rsid w:val="003D4E98"/>
    <w:rsid w:val="003D6AEA"/>
    <w:rsid w:val="003D7D59"/>
    <w:rsid w:val="003E1349"/>
    <w:rsid w:val="003E14C5"/>
    <w:rsid w:val="003E22FA"/>
    <w:rsid w:val="003E5055"/>
    <w:rsid w:val="003F3D60"/>
    <w:rsid w:val="003F4D0E"/>
    <w:rsid w:val="003F6F46"/>
    <w:rsid w:val="003F7A4B"/>
    <w:rsid w:val="003F7C41"/>
    <w:rsid w:val="00400F35"/>
    <w:rsid w:val="00400FF2"/>
    <w:rsid w:val="00402663"/>
    <w:rsid w:val="00402671"/>
    <w:rsid w:val="004032C3"/>
    <w:rsid w:val="004120A8"/>
    <w:rsid w:val="004123B5"/>
    <w:rsid w:val="004128F0"/>
    <w:rsid w:val="004139C7"/>
    <w:rsid w:val="00420055"/>
    <w:rsid w:val="00422347"/>
    <w:rsid w:val="00422A1A"/>
    <w:rsid w:val="00423325"/>
    <w:rsid w:val="0042362D"/>
    <w:rsid w:val="00424636"/>
    <w:rsid w:val="00425BE7"/>
    <w:rsid w:val="0043100F"/>
    <w:rsid w:val="00432DC1"/>
    <w:rsid w:val="004331E3"/>
    <w:rsid w:val="00435C35"/>
    <w:rsid w:val="00441F11"/>
    <w:rsid w:val="00442791"/>
    <w:rsid w:val="00444C04"/>
    <w:rsid w:val="00445141"/>
    <w:rsid w:val="0044559B"/>
    <w:rsid w:val="00446A32"/>
    <w:rsid w:val="0045377C"/>
    <w:rsid w:val="004543C2"/>
    <w:rsid w:val="00462882"/>
    <w:rsid w:val="00464BEA"/>
    <w:rsid w:val="0046622B"/>
    <w:rsid w:val="00466A19"/>
    <w:rsid w:val="00471587"/>
    <w:rsid w:val="0048128A"/>
    <w:rsid w:val="00485072"/>
    <w:rsid w:val="00490E6D"/>
    <w:rsid w:val="00491047"/>
    <w:rsid w:val="0049463A"/>
    <w:rsid w:val="004946C7"/>
    <w:rsid w:val="004974A4"/>
    <w:rsid w:val="004A2A14"/>
    <w:rsid w:val="004B5E25"/>
    <w:rsid w:val="004C0B32"/>
    <w:rsid w:val="004C4D74"/>
    <w:rsid w:val="004C6AFD"/>
    <w:rsid w:val="004C6EC3"/>
    <w:rsid w:val="004D055C"/>
    <w:rsid w:val="004D1410"/>
    <w:rsid w:val="004D3E2E"/>
    <w:rsid w:val="004E2A1A"/>
    <w:rsid w:val="004E2BC7"/>
    <w:rsid w:val="004E315D"/>
    <w:rsid w:val="004E438B"/>
    <w:rsid w:val="004E57B5"/>
    <w:rsid w:val="004E6740"/>
    <w:rsid w:val="004E71B8"/>
    <w:rsid w:val="004F1B47"/>
    <w:rsid w:val="004F4F29"/>
    <w:rsid w:val="004F6B17"/>
    <w:rsid w:val="00501CA2"/>
    <w:rsid w:val="00507E14"/>
    <w:rsid w:val="00513BE5"/>
    <w:rsid w:val="00515CD7"/>
    <w:rsid w:val="005166F5"/>
    <w:rsid w:val="00522F3F"/>
    <w:rsid w:val="00524499"/>
    <w:rsid w:val="005249D3"/>
    <w:rsid w:val="00525224"/>
    <w:rsid w:val="00526251"/>
    <w:rsid w:val="00531D88"/>
    <w:rsid w:val="005364C3"/>
    <w:rsid w:val="00536771"/>
    <w:rsid w:val="00536DCB"/>
    <w:rsid w:val="0054329C"/>
    <w:rsid w:val="005536A9"/>
    <w:rsid w:val="00554ECE"/>
    <w:rsid w:val="005557E0"/>
    <w:rsid w:val="005658F2"/>
    <w:rsid w:val="0057004A"/>
    <w:rsid w:val="0057017B"/>
    <w:rsid w:val="0057037A"/>
    <w:rsid w:val="00572E01"/>
    <w:rsid w:val="00574371"/>
    <w:rsid w:val="00575973"/>
    <w:rsid w:val="0058461A"/>
    <w:rsid w:val="00594001"/>
    <w:rsid w:val="005979F1"/>
    <w:rsid w:val="005A323F"/>
    <w:rsid w:val="005B212D"/>
    <w:rsid w:val="005B2F43"/>
    <w:rsid w:val="005C15FC"/>
    <w:rsid w:val="005C4EBC"/>
    <w:rsid w:val="005C71D5"/>
    <w:rsid w:val="005C7F19"/>
    <w:rsid w:val="005D0120"/>
    <w:rsid w:val="005D02EF"/>
    <w:rsid w:val="005D14F0"/>
    <w:rsid w:val="005D1D91"/>
    <w:rsid w:val="005D2168"/>
    <w:rsid w:val="005E00A2"/>
    <w:rsid w:val="005E0301"/>
    <w:rsid w:val="005E1DD0"/>
    <w:rsid w:val="005E6E58"/>
    <w:rsid w:val="005E7470"/>
    <w:rsid w:val="005F239D"/>
    <w:rsid w:val="006017D0"/>
    <w:rsid w:val="0061009A"/>
    <w:rsid w:val="006141E2"/>
    <w:rsid w:val="00614207"/>
    <w:rsid w:val="00614724"/>
    <w:rsid w:val="00615CC4"/>
    <w:rsid w:val="00622B2D"/>
    <w:rsid w:val="00626097"/>
    <w:rsid w:val="006262A9"/>
    <w:rsid w:val="0065197D"/>
    <w:rsid w:val="00652592"/>
    <w:rsid w:val="0065299B"/>
    <w:rsid w:val="006567D9"/>
    <w:rsid w:val="006574BD"/>
    <w:rsid w:val="006622CE"/>
    <w:rsid w:val="00670B2A"/>
    <w:rsid w:val="00670B34"/>
    <w:rsid w:val="00671200"/>
    <w:rsid w:val="00676FF1"/>
    <w:rsid w:val="00684F63"/>
    <w:rsid w:val="0068505E"/>
    <w:rsid w:val="00685890"/>
    <w:rsid w:val="00687199"/>
    <w:rsid w:val="00693B08"/>
    <w:rsid w:val="006974FA"/>
    <w:rsid w:val="006A15CC"/>
    <w:rsid w:val="006A3433"/>
    <w:rsid w:val="006B1324"/>
    <w:rsid w:val="006B2FB1"/>
    <w:rsid w:val="006B38F3"/>
    <w:rsid w:val="006B5444"/>
    <w:rsid w:val="006B7ADE"/>
    <w:rsid w:val="006C1351"/>
    <w:rsid w:val="006C75E4"/>
    <w:rsid w:val="006E0C57"/>
    <w:rsid w:val="006E3AC3"/>
    <w:rsid w:val="006E44CA"/>
    <w:rsid w:val="006E5BFF"/>
    <w:rsid w:val="006E6704"/>
    <w:rsid w:val="006E7BF1"/>
    <w:rsid w:val="006F4CC8"/>
    <w:rsid w:val="006F4D55"/>
    <w:rsid w:val="006F55F9"/>
    <w:rsid w:val="006F56CE"/>
    <w:rsid w:val="00700AF1"/>
    <w:rsid w:val="00701791"/>
    <w:rsid w:val="00702737"/>
    <w:rsid w:val="00704B76"/>
    <w:rsid w:val="00704E40"/>
    <w:rsid w:val="00711A99"/>
    <w:rsid w:val="007213C5"/>
    <w:rsid w:val="00722D84"/>
    <w:rsid w:val="00724E1C"/>
    <w:rsid w:val="00725454"/>
    <w:rsid w:val="0072774B"/>
    <w:rsid w:val="007336FD"/>
    <w:rsid w:val="00733996"/>
    <w:rsid w:val="0073570E"/>
    <w:rsid w:val="007370FA"/>
    <w:rsid w:val="007420C7"/>
    <w:rsid w:val="0074322E"/>
    <w:rsid w:val="00743683"/>
    <w:rsid w:val="0075359A"/>
    <w:rsid w:val="00762F1D"/>
    <w:rsid w:val="00763333"/>
    <w:rsid w:val="0076372A"/>
    <w:rsid w:val="007720F9"/>
    <w:rsid w:val="00773E38"/>
    <w:rsid w:val="0077632C"/>
    <w:rsid w:val="007772BF"/>
    <w:rsid w:val="00780AB9"/>
    <w:rsid w:val="007854C8"/>
    <w:rsid w:val="0079475C"/>
    <w:rsid w:val="007A7E44"/>
    <w:rsid w:val="007C31C1"/>
    <w:rsid w:val="007C4DB8"/>
    <w:rsid w:val="007C67BD"/>
    <w:rsid w:val="007D0959"/>
    <w:rsid w:val="007D7567"/>
    <w:rsid w:val="007D7F01"/>
    <w:rsid w:val="007E1712"/>
    <w:rsid w:val="007E31F2"/>
    <w:rsid w:val="007E4420"/>
    <w:rsid w:val="007E4AE5"/>
    <w:rsid w:val="007F10CC"/>
    <w:rsid w:val="007F1762"/>
    <w:rsid w:val="007F3764"/>
    <w:rsid w:val="007F5A8E"/>
    <w:rsid w:val="007F6306"/>
    <w:rsid w:val="00801636"/>
    <w:rsid w:val="008026D3"/>
    <w:rsid w:val="00805433"/>
    <w:rsid w:val="00806EEA"/>
    <w:rsid w:val="00814F44"/>
    <w:rsid w:val="00816265"/>
    <w:rsid w:val="00825190"/>
    <w:rsid w:val="008324BF"/>
    <w:rsid w:val="00834C0E"/>
    <w:rsid w:val="008352C7"/>
    <w:rsid w:val="00835E2B"/>
    <w:rsid w:val="00837830"/>
    <w:rsid w:val="008379B0"/>
    <w:rsid w:val="008447A1"/>
    <w:rsid w:val="008470B7"/>
    <w:rsid w:val="008476F8"/>
    <w:rsid w:val="008477D2"/>
    <w:rsid w:val="00850CB8"/>
    <w:rsid w:val="00851C5C"/>
    <w:rsid w:val="00851EBA"/>
    <w:rsid w:val="00852417"/>
    <w:rsid w:val="00853D3A"/>
    <w:rsid w:val="00864675"/>
    <w:rsid w:val="00871683"/>
    <w:rsid w:val="008745CB"/>
    <w:rsid w:val="00884F3E"/>
    <w:rsid w:val="00885A49"/>
    <w:rsid w:val="0089208D"/>
    <w:rsid w:val="00892BF4"/>
    <w:rsid w:val="008958D2"/>
    <w:rsid w:val="008962DB"/>
    <w:rsid w:val="00896E75"/>
    <w:rsid w:val="00897334"/>
    <w:rsid w:val="00897FA0"/>
    <w:rsid w:val="008A6964"/>
    <w:rsid w:val="008A6DB4"/>
    <w:rsid w:val="008A7DAF"/>
    <w:rsid w:val="008B0135"/>
    <w:rsid w:val="008B058F"/>
    <w:rsid w:val="008B1B0C"/>
    <w:rsid w:val="008B36FB"/>
    <w:rsid w:val="008B3B31"/>
    <w:rsid w:val="008B5C22"/>
    <w:rsid w:val="008B6788"/>
    <w:rsid w:val="008B68AB"/>
    <w:rsid w:val="008C0D72"/>
    <w:rsid w:val="008C1A5A"/>
    <w:rsid w:val="008C1DEF"/>
    <w:rsid w:val="008C2567"/>
    <w:rsid w:val="008C4B16"/>
    <w:rsid w:val="008D15C9"/>
    <w:rsid w:val="008D307E"/>
    <w:rsid w:val="008D3310"/>
    <w:rsid w:val="008E3CFB"/>
    <w:rsid w:val="008E403C"/>
    <w:rsid w:val="008F3C85"/>
    <w:rsid w:val="008F61EE"/>
    <w:rsid w:val="00901917"/>
    <w:rsid w:val="00904509"/>
    <w:rsid w:val="009045CC"/>
    <w:rsid w:val="0091188A"/>
    <w:rsid w:val="00913889"/>
    <w:rsid w:val="0091555F"/>
    <w:rsid w:val="009158F5"/>
    <w:rsid w:val="009159D5"/>
    <w:rsid w:val="00915DA9"/>
    <w:rsid w:val="009162DA"/>
    <w:rsid w:val="0091652F"/>
    <w:rsid w:val="0091742D"/>
    <w:rsid w:val="00920667"/>
    <w:rsid w:val="00924BAC"/>
    <w:rsid w:val="00924F47"/>
    <w:rsid w:val="00927BF2"/>
    <w:rsid w:val="00931005"/>
    <w:rsid w:val="00934001"/>
    <w:rsid w:val="0093743A"/>
    <w:rsid w:val="00941173"/>
    <w:rsid w:val="0094741F"/>
    <w:rsid w:val="009507F0"/>
    <w:rsid w:val="009538A9"/>
    <w:rsid w:val="00953982"/>
    <w:rsid w:val="00957310"/>
    <w:rsid w:val="009634B1"/>
    <w:rsid w:val="0096405D"/>
    <w:rsid w:val="0096691B"/>
    <w:rsid w:val="0097263A"/>
    <w:rsid w:val="00973603"/>
    <w:rsid w:val="009753F5"/>
    <w:rsid w:val="00975DC8"/>
    <w:rsid w:val="00982DEA"/>
    <w:rsid w:val="00983B13"/>
    <w:rsid w:val="009856C2"/>
    <w:rsid w:val="00991ECB"/>
    <w:rsid w:val="00994E1F"/>
    <w:rsid w:val="009A1589"/>
    <w:rsid w:val="009A18AB"/>
    <w:rsid w:val="009A1FC7"/>
    <w:rsid w:val="009A25C9"/>
    <w:rsid w:val="009A2E89"/>
    <w:rsid w:val="009A5477"/>
    <w:rsid w:val="009B0A9E"/>
    <w:rsid w:val="009B103E"/>
    <w:rsid w:val="009B282A"/>
    <w:rsid w:val="009B3BAF"/>
    <w:rsid w:val="009B6CE5"/>
    <w:rsid w:val="009C2339"/>
    <w:rsid w:val="009C345A"/>
    <w:rsid w:val="009C5E08"/>
    <w:rsid w:val="009D2FF8"/>
    <w:rsid w:val="009D3304"/>
    <w:rsid w:val="009D3EA0"/>
    <w:rsid w:val="009D7381"/>
    <w:rsid w:val="009E062A"/>
    <w:rsid w:val="009E12E1"/>
    <w:rsid w:val="009E4DD4"/>
    <w:rsid w:val="009E4F26"/>
    <w:rsid w:val="009E780F"/>
    <w:rsid w:val="009F2DCE"/>
    <w:rsid w:val="009F5B81"/>
    <w:rsid w:val="009F7099"/>
    <w:rsid w:val="00A02C42"/>
    <w:rsid w:val="00A03C73"/>
    <w:rsid w:val="00A03D38"/>
    <w:rsid w:val="00A05468"/>
    <w:rsid w:val="00A05B90"/>
    <w:rsid w:val="00A075B3"/>
    <w:rsid w:val="00A07C8B"/>
    <w:rsid w:val="00A16EE5"/>
    <w:rsid w:val="00A24D37"/>
    <w:rsid w:val="00A24D8F"/>
    <w:rsid w:val="00A25984"/>
    <w:rsid w:val="00A27DC3"/>
    <w:rsid w:val="00A30086"/>
    <w:rsid w:val="00A35803"/>
    <w:rsid w:val="00A3614F"/>
    <w:rsid w:val="00A4429B"/>
    <w:rsid w:val="00A50C7D"/>
    <w:rsid w:val="00A51B47"/>
    <w:rsid w:val="00A578B1"/>
    <w:rsid w:val="00A62732"/>
    <w:rsid w:val="00A663EE"/>
    <w:rsid w:val="00A74414"/>
    <w:rsid w:val="00A75DE0"/>
    <w:rsid w:val="00A906A5"/>
    <w:rsid w:val="00A909E0"/>
    <w:rsid w:val="00A9306E"/>
    <w:rsid w:val="00A932DB"/>
    <w:rsid w:val="00A957DE"/>
    <w:rsid w:val="00A96E87"/>
    <w:rsid w:val="00AA0388"/>
    <w:rsid w:val="00AA10B5"/>
    <w:rsid w:val="00AA1823"/>
    <w:rsid w:val="00AA5525"/>
    <w:rsid w:val="00AA6469"/>
    <w:rsid w:val="00AB0930"/>
    <w:rsid w:val="00AC122D"/>
    <w:rsid w:val="00AC31ED"/>
    <w:rsid w:val="00AC3B73"/>
    <w:rsid w:val="00AC69C6"/>
    <w:rsid w:val="00AD0A92"/>
    <w:rsid w:val="00AD2B1E"/>
    <w:rsid w:val="00AD51E2"/>
    <w:rsid w:val="00AD6465"/>
    <w:rsid w:val="00AD7D20"/>
    <w:rsid w:val="00AD7EA8"/>
    <w:rsid w:val="00AE00B4"/>
    <w:rsid w:val="00AE3568"/>
    <w:rsid w:val="00AF35E8"/>
    <w:rsid w:val="00AF6EB0"/>
    <w:rsid w:val="00AF7439"/>
    <w:rsid w:val="00B06394"/>
    <w:rsid w:val="00B114C2"/>
    <w:rsid w:val="00B153A5"/>
    <w:rsid w:val="00B302E0"/>
    <w:rsid w:val="00B30564"/>
    <w:rsid w:val="00B31F43"/>
    <w:rsid w:val="00B35E8F"/>
    <w:rsid w:val="00B369C6"/>
    <w:rsid w:val="00B40047"/>
    <w:rsid w:val="00B4386F"/>
    <w:rsid w:val="00B43C93"/>
    <w:rsid w:val="00B4428F"/>
    <w:rsid w:val="00B449F4"/>
    <w:rsid w:val="00B47F15"/>
    <w:rsid w:val="00B5624D"/>
    <w:rsid w:val="00B622CA"/>
    <w:rsid w:val="00B6320C"/>
    <w:rsid w:val="00B63BD8"/>
    <w:rsid w:val="00B7140A"/>
    <w:rsid w:val="00B71A4B"/>
    <w:rsid w:val="00B72AF5"/>
    <w:rsid w:val="00B72EF5"/>
    <w:rsid w:val="00B738C0"/>
    <w:rsid w:val="00B77693"/>
    <w:rsid w:val="00B81C9E"/>
    <w:rsid w:val="00B900FE"/>
    <w:rsid w:val="00B90D62"/>
    <w:rsid w:val="00B9343D"/>
    <w:rsid w:val="00B9555B"/>
    <w:rsid w:val="00B95702"/>
    <w:rsid w:val="00BA1D7F"/>
    <w:rsid w:val="00BA4B74"/>
    <w:rsid w:val="00BA5B0D"/>
    <w:rsid w:val="00BA7297"/>
    <w:rsid w:val="00BA7AA4"/>
    <w:rsid w:val="00BB58FA"/>
    <w:rsid w:val="00BB63D5"/>
    <w:rsid w:val="00BC1CE7"/>
    <w:rsid w:val="00BC1D44"/>
    <w:rsid w:val="00BC3D30"/>
    <w:rsid w:val="00BC53A3"/>
    <w:rsid w:val="00BD09F9"/>
    <w:rsid w:val="00BD16B5"/>
    <w:rsid w:val="00BD2441"/>
    <w:rsid w:val="00BD6D7E"/>
    <w:rsid w:val="00BD7314"/>
    <w:rsid w:val="00BD7986"/>
    <w:rsid w:val="00BE1EE2"/>
    <w:rsid w:val="00BE2000"/>
    <w:rsid w:val="00BE26F8"/>
    <w:rsid w:val="00BE2DB0"/>
    <w:rsid w:val="00BE6BF2"/>
    <w:rsid w:val="00BE6EA3"/>
    <w:rsid w:val="00BE6FCA"/>
    <w:rsid w:val="00BE71CF"/>
    <w:rsid w:val="00BE75B4"/>
    <w:rsid w:val="00BE7940"/>
    <w:rsid w:val="00BF5B3E"/>
    <w:rsid w:val="00BF6FE8"/>
    <w:rsid w:val="00C0521F"/>
    <w:rsid w:val="00C05F21"/>
    <w:rsid w:val="00C14240"/>
    <w:rsid w:val="00C15BED"/>
    <w:rsid w:val="00C21D2C"/>
    <w:rsid w:val="00C22CD3"/>
    <w:rsid w:val="00C250D7"/>
    <w:rsid w:val="00C25A6B"/>
    <w:rsid w:val="00C26492"/>
    <w:rsid w:val="00C27FB7"/>
    <w:rsid w:val="00C30BD7"/>
    <w:rsid w:val="00C3156D"/>
    <w:rsid w:val="00C32AE5"/>
    <w:rsid w:val="00C33312"/>
    <w:rsid w:val="00C35966"/>
    <w:rsid w:val="00C420A7"/>
    <w:rsid w:val="00C44652"/>
    <w:rsid w:val="00C45DDD"/>
    <w:rsid w:val="00C46B58"/>
    <w:rsid w:val="00C46EC2"/>
    <w:rsid w:val="00C476D6"/>
    <w:rsid w:val="00C5034C"/>
    <w:rsid w:val="00C533CE"/>
    <w:rsid w:val="00C56453"/>
    <w:rsid w:val="00C572D9"/>
    <w:rsid w:val="00C7126E"/>
    <w:rsid w:val="00C71EAF"/>
    <w:rsid w:val="00C72058"/>
    <w:rsid w:val="00C843DD"/>
    <w:rsid w:val="00C9297A"/>
    <w:rsid w:val="00C95069"/>
    <w:rsid w:val="00C964B7"/>
    <w:rsid w:val="00C96D08"/>
    <w:rsid w:val="00CA459D"/>
    <w:rsid w:val="00CA5332"/>
    <w:rsid w:val="00CB18B3"/>
    <w:rsid w:val="00CB3774"/>
    <w:rsid w:val="00CB408C"/>
    <w:rsid w:val="00CB6BFE"/>
    <w:rsid w:val="00CC136F"/>
    <w:rsid w:val="00CC5A37"/>
    <w:rsid w:val="00CC6D52"/>
    <w:rsid w:val="00CC70CE"/>
    <w:rsid w:val="00CC7FC3"/>
    <w:rsid w:val="00CD0384"/>
    <w:rsid w:val="00CD1605"/>
    <w:rsid w:val="00CD4D96"/>
    <w:rsid w:val="00CD7363"/>
    <w:rsid w:val="00CE2362"/>
    <w:rsid w:val="00CE38EB"/>
    <w:rsid w:val="00CE49C5"/>
    <w:rsid w:val="00CE716F"/>
    <w:rsid w:val="00CF50F5"/>
    <w:rsid w:val="00D00460"/>
    <w:rsid w:val="00D01F97"/>
    <w:rsid w:val="00D02DB3"/>
    <w:rsid w:val="00D0312F"/>
    <w:rsid w:val="00D05953"/>
    <w:rsid w:val="00D07DA0"/>
    <w:rsid w:val="00D103FA"/>
    <w:rsid w:val="00D12A98"/>
    <w:rsid w:val="00D12B5E"/>
    <w:rsid w:val="00D1394F"/>
    <w:rsid w:val="00D21077"/>
    <w:rsid w:val="00D25A27"/>
    <w:rsid w:val="00D2638A"/>
    <w:rsid w:val="00D27D42"/>
    <w:rsid w:val="00D3047E"/>
    <w:rsid w:val="00D3160C"/>
    <w:rsid w:val="00D32C49"/>
    <w:rsid w:val="00D33731"/>
    <w:rsid w:val="00D34F1F"/>
    <w:rsid w:val="00D377EE"/>
    <w:rsid w:val="00D37EF9"/>
    <w:rsid w:val="00D40ED4"/>
    <w:rsid w:val="00D445D7"/>
    <w:rsid w:val="00D576C4"/>
    <w:rsid w:val="00D61626"/>
    <w:rsid w:val="00D76BAA"/>
    <w:rsid w:val="00D811D6"/>
    <w:rsid w:val="00D856E1"/>
    <w:rsid w:val="00D87095"/>
    <w:rsid w:val="00D9002E"/>
    <w:rsid w:val="00D91336"/>
    <w:rsid w:val="00D95A5C"/>
    <w:rsid w:val="00D97D8E"/>
    <w:rsid w:val="00DA10CE"/>
    <w:rsid w:val="00DA15C3"/>
    <w:rsid w:val="00DA19B2"/>
    <w:rsid w:val="00DA1FA7"/>
    <w:rsid w:val="00DA548D"/>
    <w:rsid w:val="00DB0066"/>
    <w:rsid w:val="00DB2710"/>
    <w:rsid w:val="00DB4284"/>
    <w:rsid w:val="00DB5834"/>
    <w:rsid w:val="00DC0C3B"/>
    <w:rsid w:val="00DC2B17"/>
    <w:rsid w:val="00DC3DCE"/>
    <w:rsid w:val="00DC7CAA"/>
    <w:rsid w:val="00DD26FA"/>
    <w:rsid w:val="00DD6243"/>
    <w:rsid w:val="00DD6427"/>
    <w:rsid w:val="00DD660E"/>
    <w:rsid w:val="00DE126C"/>
    <w:rsid w:val="00DE2FC6"/>
    <w:rsid w:val="00DE46F6"/>
    <w:rsid w:val="00DF03BC"/>
    <w:rsid w:val="00DF1B7B"/>
    <w:rsid w:val="00DF3212"/>
    <w:rsid w:val="00DF40FE"/>
    <w:rsid w:val="00DF7463"/>
    <w:rsid w:val="00E01C42"/>
    <w:rsid w:val="00E0646E"/>
    <w:rsid w:val="00E12076"/>
    <w:rsid w:val="00E12C18"/>
    <w:rsid w:val="00E13558"/>
    <w:rsid w:val="00E137BC"/>
    <w:rsid w:val="00E16260"/>
    <w:rsid w:val="00E17D9F"/>
    <w:rsid w:val="00E214A0"/>
    <w:rsid w:val="00E233DF"/>
    <w:rsid w:val="00E31DD7"/>
    <w:rsid w:val="00E34923"/>
    <w:rsid w:val="00E34ECF"/>
    <w:rsid w:val="00E36F00"/>
    <w:rsid w:val="00E40272"/>
    <w:rsid w:val="00E40A79"/>
    <w:rsid w:val="00E40AD3"/>
    <w:rsid w:val="00E41630"/>
    <w:rsid w:val="00E43D61"/>
    <w:rsid w:val="00E4409F"/>
    <w:rsid w:val="00E54AA8"/>
    <w:rsid w:val="00E56CDA"/>
    <w:rsid w:val="00E57CA4"/>
    <w:rsid w:val="00E6114F"/>
    <w:rsid w:val="00E63928"/>
    <w:rsid w:val="00E63B95"/>
    <w:rsid w:val="00E65EC4"/>
    <w:rsid w:val="00E67524"/>
    <w:rsid w:val="00E77E79"/>
    <w:rsid w:val="00E8626B"/>
    <w:rsid w:val="00E870E9"/>
    <w:rsid w:val="00E87453"/>
    <w:rsid w:val="00E95C3C"/>
    <w:rsid w:val="00EA26EA"/>
    <w:rsid w:val="00EA4764"/>
    <w:rsid w:val="00EA6986"/>
    <w:rsid w:val="00EA6EFF"/>
    <w:rsid w:val="00EA7F5E"/>
    <w:rsid w:val="00EB3A05"/>
    <w:rsid w:val="00EB53E0"/>
    <w:rsid w:val="00EB55E6"/>
    <w:rsid w:val="00EC42EB"/>
    <w:rsid w:val="00EC5011"/>
    <w:rsid w:val="00EC6F11"/>
    <w:rsid w:val="00ED0C71"/>
    <w:rsid w:val="00ED4A6E"/>
    <w:rsid w:val="00ED7E51"/>
    <w:rsid w:val="00EE2142"/>
    <w:rsid w:val="00EE3983"/>
    <w:rsid w:val="00EE4137"/>
    <w:rsid w:val="00EE52B8"/>
    <w:rsid w:val="00EE6FFD"/>
    <w:rsid w:val="00EF5525"/>
    <w:rsid w:val="00EF7973"/>
    <w:rsid w:val="00F03C7C"/>
    <w:rsid w:val="00F04300"/>
    <w:rsid w:val="00F05E45"/>
    <w:rsid w:val="00F10967"/>
    <w:rsid w:val="00F17925"/>
    <w:rsid w:val="00F2283C"/>
    <w:rsid w:val="00F228BC"/>
    <w:rsid w:val="00F27A4E"/>
    <w:rsid w:val="00F30FD6"/>
    <w:rsid w:val="00F34A6C"/>
    <w:rsid w:val="00F40840"/>
    <w:rsid w:val="00F41220"/>
    <w:rsid w:val="00F415F5"/>
    <w:rsid w:val="00F41999"/>
    <w:rsid w:val="00F43176"/>
    <w:rsid w:val="00F435E5"/>
    <w:rsid w:val="00F468DC"/>
    <w:rsid w:val="00F514C5"/>
    <w:rsid w:val="00F5588E"/>
    <w:rsid w:val="00F56250"/>
    <w:rsid w:val="00F64E41"/>
    <w:rsid w:val="00F65D29"/>
    <w:rsid w:val="00F74658"/>
    <w:rsid w:val="00F83A1B"/>
    <w:rsid w:val="00F8557A"/>
    <w:rsid w:val="00F940A6"/>
    <w:rsid w:val="00F97805"/>
    <w:rsid w:val="00FA00B6"/>
    <w:rsid w:val="00FA0E00"/>
    <w:rsid w:val="00FA139B"/>
    <w:rsid w:val="00FA17B5"/>
    <w:rsid w:val="00FA4C9A"/>
    <w:rsid w:val="00FA4ECF"/>
    <w:rsid w:val="00FA7574"/>
    <w:rsid w:val="00FA7D1A"/>
    <w:rsid w:val="00FB2439"/>
    <w:rsid w:val="00FB2F50"/>
    <w:rsid w:val="00FB3972"/>
    <w:rsid w:val="00FB3CC9"/>
    <w:rsid w:val="00FB5562"/>
    <w:rsid w:val="00FB6787"/>
    <w:rsid w:val="00FC30B2"/>
    <w:rsid w:val="00FC7009"/>
    <w:rsid w:val="00FC7AC1"/>
    <w:rsid w:val="00FD0C32"/>
    <w:rsid w:val="00FD1282"/>
    <w:rsid w:val="00FD1B0B"/>
    <w:rsid w:val="00FD3BFF"/>
    <w:rsid w:val="00FE2FC7"/>
    <w:rsid w:val="00FE5F88"/>
    <w:rsid w:val="00FE7FE4"/>
    <w:rsid w:val="00FF2B27"/>
    <w:rsid w:val="00FF3D95"/>
    <w:rsid w:val="00FF51B8"/>
    <w:rsid w:val="00FF64E5"/>
    <w:rsid w:val="00FF65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B2D"/>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uiPriority w:val="99"/>
    <w:rsid w:val="008B68AB"/>
    <w:rPr>
      <w:sz w:val="24"/>
      <w:lang w:val="es-ES" w:eastAsia="ar-SA"/>
    </w:rPr>
  </w:style>
  <w:style w:type="paragraph" w:styleId="Encabezado">
    <w:name w:val="header"/>
    <w:aliases w:val=" Car,Car3,Car Char4,Car5 Char,Car51"/>
    <w:basedOn w:val="Normal"/>
    <w:link w:val="EncabezadoCar"/>
    <w:uiPriority w:val="99"/>
    <w:pPr>
      <w:tabs>
        <w:tab w:val="center" w:pos="4419"/>
        <w:tab w:val="right" w:pos="8838"/>
      </w:tabs>
    </w:pPr>
    <w:rPr>
      <w:rFonts w:ascii="Arial" w:hAnsi="Arial"/>
      <w:sz w:val="20"/>
      <w:lang w:val="es-ES_tradnl"/>
    </w:rPr>
  </w:style>
  <w:style w:type="character" w:customStyle="1" w:styleId="EncabezadoCar">
    <w:name w:val="Encabezado Car"/>
    <w:aliases w:val=" Car Car,Car3 Car,Car Char4 Car,Car5 Char Car,Car51 Car"/>
    <w:link w:val="Encabezado"/>
    <w:uiPriority w:val="99"/>
    <w:rsid w:val="00CB6BFE"/>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Body Text 2,Sangría de t. independiente,Texto independiente 2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9D3304"/>
    <w:pPr>
      <w:spacing w:after="120" w:line="480" w:lineRule="auto"/>
    </w:pPr>
  </w:style>
  <w:style w:type="character" w:customStyle="1" w:styleId="WW8Num23z0">
    <w:name w:val="WW8Num23z0"/>
    <w:rsid w:val="00FF64E5"/>
    <w:rPr>
      <w:rFonts w:ascii="Wingdings" w:hAnsi="Wingdings"/>
    </w:rPr>
  </w:style>
  <w:style w:type="character" w:customStyle="1" w:styleId="WW8Num26z3">
    <w:name w:val="WW8Num26z3"/>
    <w:rsid w:val="00FF64E5"/>
    <w:rPr>
      <w:rFonts w:ascii="Symbol" w:hAnsi="Symbol"/>
    </w:rPr>
  </w:style>
  <w:style w:type="character" w:customStyle="1" w:styleId="WW8Num29z2">
    <w:name w:val="WW8Num29z2"/>
    <w:rsid w:val="00FF64E5"/>
    <w:rPr>
      <w:b w:val="0"/>
    </w:rPr>
  </w:style>
  <w:style w:type="character" w:customStyle="1" w:styleId="WW8Num31z0">
    <w:name w:val="WW8Num31z0"/>
    <w:rsid w:val="00FF64E5"/>
    <w:rPr>
      <w:rFonts w:ascii="Symbol" w:hAnsi="Symbol"/>
    </w:rPr>
  </w:style>
  <w:style w:type="character" w:customStyle="1" w:styleId="WW8Num31z1">
    <w:name w:val="WW8Num31z1"/>
    <w:rsid w:val="00FF64E5"/>
    <w:rPr>
      <w:rFonts w:ascii="Courier New" w:hAnsi="Courier New" w:cs="Courier New"/>
    </w:rPr>
  </w:style>
  <w:style w:type="character" w:customStyle="1" w:styleId="WW8Num31z2">
    <w:name w:val="WW8Num31z2"/>
    <w:rsid w:val="00FF64E5"/>
    <w:rPr>
      <w:rFonts w:ascii="Wingdings" w:hAnsi="Wingdings"/>
    </w:rPr>
  </w:style>
  <w:style w:type="character" w:customStyle="1" w:styleId="WW8Num32z0">
    <w:name w:val="WW8Num32z0"/>
    <w:rsid w:val="00FF64E5"/>
    <w:rPr>
      <w:rFonts w:ascii="Symbol" w:hAnsi="Symbol"/>
    </w:rPr>
  </w:style>
  <w:style w:type="character" w:customStyle="1" w:styleId="WW8Num32z1">
    <w:name w:val="WW8Num32z1"/>
    <w:rsid w:val="00FF64E5"/>
    <w:rPr>
      <w:rFonts w:ascii="Courier New" w:hAnsi="Courier New" w:cs="Courier New"/>
    </w:rPr>
  </w:style>
  <w:style w:type="character" w:customStyle="1" w:styleId="WW8Num32z2">
    <w:name w:val="WW8Num32z2"/>
    <w:rsid w:val="00FF64E5"/>
    <w:rPr>
      <w:rFonts w:ascii="Wingdings" w:hAnsi="Wingdings"/>
    </w:rPr>
  </w:style>
  <w:style w:type="character" w:customStyle="1" w:styleId="WW8Num33z0">
    <w:name w:val="WW8Num33z0"/>
    <w:rsid w:val="00FF64E5"/>
    <w:rPr>
      <w:rFonts w:cs="Times New Roman"/>
    </w:rPr>
  </w:style>
  <w:style w:type="character" w:customStyle="1" w:styleId="WW8Num34z0">
    <w:name w:val="WW8Num34z0"/>
    <w:rsid w:val="00FF64E5"/>
    <w:rPr>
      <w:rFonts w:ascii="Symbol" w:hAnsi="Symbol"/>
      <w:b/>
    </w:rPr>
  </w:style>
  <w:style w:type="character" w:customStyle="1" w:styleId="WW8Num34z1">
    <w:name w:val="WW8Num34z1"/>
    <w:rsid w:val="00FF64E5"/>
    <w:rPr>
      <w:rFonts w:ascii="Courier New" w:hAnsi="Courier New" w:cs="Courier New"/>
    </w:rPr>
  </w:style>
  <w:style w:type="character" w:customStyle="1" w:styleId="WW8Num34z2">
    <w:name w:val="WW8Num34z2"/>
    <w:rsid w:val="00FF64E5"/>
    <w:rPr>
      <w:rFonts w:ascii="Wingdings" w:hAnsi="Wingdings"/>
    </w:rPr>
  </w:style>
  <w:style w:type="character" w:customStyle="1" w:styleId="WW8Num34z3">
    <w:name w:val="WW8Num34z3"/>
    <w:rsid w:val="00FF64E5"/>
    <w:rPr>
      <w:rFonts w:ascii="Symbol" w:hAnsi="Symbol"/>
    </w:rPr>
  </w:style>
  <w:style w:type="character" w:customStyle="1" w:styleId="WW8Num35z0">
    <w:name w:val="WW8Num35z0"/>
    <w:rsid w:val="00FF64E5"/>
    <w:rPr>
      <w:rFonts w:ascii="Symbol" w:hAnsi="Symbol"/>
    </w:rPr>
  </w:style>
  <w:style w:type="character" w:customStyle="1" w:styleId="WW8Num35z1">
    <w:name w:val="WW8Num35z1"/>
    <w:rsid w:val="00FF64E5"/>
    <w:rPr>
      <w:rFonts w:ascii="Courier New" w:hAnsi="Courier New" w:cs="Courier New"/>
    </w:rPr>
  </w:style>
  <w:style w:type="character" w:customStyle="1" w:styleId="WW8Num35z2">
    <w:name w:val="WW8Num35z2"/>
    <w:rsid w:val="00FF64E5"/>
    <w:rPr>
      <w:rFonts w:ascii="Wingdings" w:hAnsi="Wingdings"/>
    </w:rPr>
  </w:style>
  <w:style w:type="character" w:customStyle="1" w:styleId="WW8Num36z0">
    <w:name w:val="WW8Num36z0"/>
    <w:rsid w:val="00FF64E5"/>
    <w:rPr>
      <w:b/>
    </w:rPr>
  </w:style>
  <w:style w:type="character" w:customStyle="1" w:styleId="WW8Num37z0">
    <w:name w:val="WW8Num37z0"/>
    <w:rsid w:val="00FF64E5"/>
    <w:rPr>
      <w:b/>
      <w:i w:val="0"/>
    </w:rPr>
  </w:style>
  <w:style w:type="character" w:customStyle="1" w:styleId="WW8Num38z0">
    <w:name w:val="WW8Num38z0"/>
    <w:rsid w:val="00FF64E5"/>
    <w:rPr>
      <w:rFonts w:ascii="Symbol" w:hAnsi="Symbol"/>
    </w:rPr>
  </w:style>
  <w:style w:type="character" w:customStyle="1" w:styleId="WW8Num38z1">
    <w:name w:val="WW8Num38z1"/>
    <w:rsid w:val="00FF64E5"/>
    <w:rPr>
      <w:rFonts w:ascii="Courier New" w:hAnsi="Courier New" w:cs="Courier New"/>
    </w:rPr>
  </w:style>
  <w:style w:type="character" w:customStyle="1" w:styleId="WW8Num38z2">
    <w:name w:val="WW8Num38z2"/>
    <w:rsid w:val="00FF64E5"/>
    <w:rPr>
      <w:rFonts w:ascii="Wingdings" w:hAnsi="Wingdings"/>
    </w:rPr>
  </w:style>
  <w:style w:type="character" w:customStyle="1" w:styleId="WW8Num40z0">
    <w:name w:val="WW8Num40z0"/>
    <w:rsid w:val="00FF64E5"/>
    <w:rPr>
      <w:rFonts w:cs="Times New Roman"/>
      <w:b/>
      <w:i w:val="0"/>
    </w:rPr>
  </w:style>
  <w:style w:type="character" w:customStyle="1" w:styleId="WW8Num45z0">
    <w:name w:val="WW8Num45z0"/>
    <w:rsid w:val="00FF64E5"/>
    <w:rPr>
      <w:b w:val="0"/>
    </w:rPr>
  </w:style>
  <w:style w:type="character" w:customStyle="1" w:styleId="WW8Num46z0">
    <w:name w:val="WW8Num46z0"/>
    <w:rsid w:val="00FF64E5"/>
    <w:rPr>
      <w:b w:val="0"/>
    </w:rPr>
  </w:style>
  <w:style w:type="character" w:customStyle="1" w:styleId="WW8Num48z0">
    <w:name w:val="WW8Num48z0"/>
    <w:rsid w:val="00FF64E5"/>
    <w:rPr>
      <w:rFonts w:ascii="Symbol" w:hAnsi="Symbol"/>
      <w:b/>
    </w:rPr>
  </w:style>
  <w:style w:type="character" w:customStyle="1" w:styleId="WW8Num48z1">
    <w:name w:val="WW8Num48z1"/>
    <w:rsid w:val="00FF64E5"/>
    <w:rPr>
      <w:rFonts w:ascii="Courier New" w:hAnsi="Courier New" w:cs="Courier New"/>
    </w:rPr>
  </w:style>
  <w:style w:type="character" w:customStyle="1" w:styleId="WW8Num48z2">
    <w:name w:val="WW8Num48z2"/>
    <w:rsid w:val="00FF64E5"/>
    <w:rPr>
      <w:rFonts w:ascii="Wingdings" w:hAnsi="Wingdings"/>
    </w:rPr>
  </w:style>
  <w:style w:type="character" w:customStyle="1" w:styleId="WW8Num48z3">
    <w:name w:val="WW8Num48z3"/>
    <w:rsid w:val="00FF64E5"/>
    <w:rPr>
      <w:rFonts w:ascii="Symbol" w:hAnsi="Symbol"/>
    </w:rPr>
  </w:style>
  <w:style w:type="character" w:customStyle="1" w:styleId="Fuentedeprrafopredeter2">
    <w:name w:val="Fuente de párrafo predeter.2"/>
    <w:rsid w:val="00FF64E5"/>
  </w:style>
  <w:style w:type="paragraph" w:customStyle="1" w:styleId="Encabezado4">
    <w:name w:val="Encabezado4"/>
    <w:basedOn w:val="Normal"/>
    <w:next w:val="Textoindependiente"/>
    <w:rsid w:val="00FF64E5"/>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F64E5"/>
    <w:rPr>
      <w:rFonts w:ascii="Tahoma" w:hAnsi="Tahoma" w:cs="Tahoma"/>
      <w:sz w:val="16"/>
      <w:szCs w:val="16"/>
    </w:rPr>
  </w:style>
  <w:style w:type="paragraph" w:customStyle="1" w:styleId="INCISO">
    <w:name w:val="INCISO"/>
    <w:basedOn w:val="Normal"/>
    <w:rsid w:val="00FF64E5"/>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sinformato2">
    <w:name w:val="Texto sin formato2"/>
    <w:basedOn w:val="Normal"/>
    <w:rsid w:val="00FF64E5"/>
    <w:pPr>
      <w:suppressAutoHyphens w:val="0"/>
    </w:pPr>
    <w:rPr>
      <w:rFonts w:ascii="Courier New" w:hAnsi="Courier New" w:cs="Courier New"/>
      <w:sz w:val="20"/>
    </w:rPr>
  </w:style>
  <w:style w:type="paragraph" w:customStyle="1" w:styleId="Encabezado10">
    <w:name w:val="Encabezado 10"/>
    <w:basedOn w:val="Encabezado4"/>
    <w:next w:val="Textoindependiente"/>
    <w:rsid w:val="00FF64E5"/>
    <w:pPr>
      <w:tabs>
        <w:tab w:val="num" w:pos="1584"/>
      </w:tabs>
      <w:ind w:left="1584" w:hanging="1584"/>
      <w:outlineLvl w:val="8"/>
    </w:pPr>
    <w:rPr>
      <w:b/>
      <w:bCs/>
      <w:sz w:val="21"/>
      <w:szCs w:val="21"/>
    </w:rPr>
  </w:style>
  <w:style w:type="paragraph" w:styleId="Textoindependiente2">
    <w:name w:val="Body Text 2"/>
    <w:basedOn w:val="Normal"/>
    <w:link w:val="Textoindependiente2Car"/>
    <w:rsid w:val="0036350A"/>
    <w:pPr>
      <w:spacing w:after="120" w:line="480" w:lineRule="auto"/>
    </w:pPr>
  </w:style>
  <w:style w:type="character" w:customStyle="1" w:styleId="Textoindependiente2Car">
    <w:name w:val="Texto independiente 2 Car"/>
    <w:link w:val="Textoindependiente2"/>
    <w:rsid w:val="007213C5"/>
    <w:rPr>
      <w:sz w:val="24"/>
      <w:lang w:val="es-ES" w:eastAsia="ar-SA" w:bidi="ar-SA"/>
    </w:rPr>
  </w:style>
  <w:style w:type="paragraph" w:customStyle="1" w:styleId="Sangra3detindependiente2">
    <w:name w:val="Sangría 3 de t. independiente2"/>
    <w:basedOn w:val="Normal"/>
    <w:rsid w:val="00376070"/>
    <w:pPr>
      <w:autoSpaceDE w:val="0"/>
      <w:ind w:left="284" w:hanging="284"/>
      <w:jc w:val="both"/>
    </w:pPr>
    <w:rPr>
      <w:rFonts w:ascii="Arial" w:hAnsi="Arial" w:cs="Arial"/>
      <w:sz w:val="20"/>
      <w:lang w:val="es-ES_tradnl"/>
    </w:rPr>
  </w:style>
  <w:style w:type="paragraph" w:styleId="Sinespaciado">
    <w:name w:val="No Spacing"/>
    <w:uiPriority w:val="1"/>
    <w:qFormat/>
    <w:rsid w:val="00CD0384"/>
    <w:pPr>
      <w:suppressAutoHyphens/>
    </w:pPr>
    <w:rPr>
      <w:sz w:val="24"/>
      <w:lang w:val="es-ES" w:eastAsia="ar-SA"/>
    </w:rPr>
  </w:style>
  <w:style w:type="character" w:customStyle="1" w:styleId="TextodegloboCar">
    <w:name w:val="Texto de globo Car"/>
    <w:link w:val="Textodeglobo"/>
    <w:uiPriority w:val="99"/>
    <w:rsid w:val="009E4DD4"/>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D25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C567D"/>
    <w:pPr>
      <w:ind w:left="708"/>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1C567D"/>
    <w:rPr>
      <w:sz w:val="24"/>
      <w:lang w:val="es-ES" w:eastAsia="ar-SA"/>
    </w:rPr>
  </w:style>
  <w:style w:type="character" w:customStyle="1" w:styleId="Ttulo2Car">
    <w:name w:val="Título 2 Car"/>
    <w:link w:val="Ttulo2"/>
    <w:rsid w:val="00E870E9"/>
    <w:rPr>
      <w:rFonts w:ascii="Arial" w:hAnsi="Arial" w:cs="Arial"/>
      <w:b/>
      <w:i/>
      <w:sz w:val="28"/>
      <w:lang w:val="es-ES" w:eastAsia="ar-SA"/>
    </w:rPr>
  </w:style>
  <w:style w:type="character" w:customStyle="1" w:styleId="TextoindependienteCar">
    <w:name w:val="Texto independiente Car"/>
    <w:link w:val="Textoindependiente"/>
    <w:rsid w:val="00E870E9"/>
    <w:rPr>
      <w:sz w:val="24"/>
      <w:lang w:val="es-ES" w:eastAsia="ar-SA"/>
    </w:rPr>
  </w:style>
  <w:style w:type="character" w:customStyle="1" w:styleId="Ttulo1Car">
    <w:name w:val="Título 1 Car"/>
    <w:link w:val="Ttulo1"/>
    <w:rsid w:val="009C345A"/>
    <w:rPr>
      <w:rFonts w:ascii="Arial" w:hAnsi="Arial" w:cs="Arial"/>
      <w:b/>
      <w:bCs/>
      <w:kern w:val="1"/>
      <w:sz w:val="32"/>
      <w:szCs w:val="32"/>
      <w:lang w:val="es-ES" w:eastAsia="ar-SA"/>
    </w:rPr>
  </w:style>
  <w:style w:type="character" w:customStyle="1" w:styleId="Ttulo3Car">
    <w:name w:val="Título 3 Car"/>
    <w:link w:val="Ttulo3"/>
    <w:rsid w:val="009C345A"/>
    <w:rPr>
      <w:rFonts w:ascii="Arial" w:hAnsi="Arial" w:cs="Arial"/>
      <w:b/>
      <w:bCs/>
      <w:sz w:val="26"/>
      <w:szCs w:val="26"/>
      <w:lang w:val="es-ES" w:eastAsia="ar-SA"/>
    </w:rPr>
  </w:style>
  <w:style w:type="character" w:customStyle="1" w:styleId="Ttulo4Car">
    <w:name w:val="Título 4 Car"/>
    <w:link w:val="Ttulo4"/>
    <w:rsid w:val="009C345A"/>
    <w:rPr>
      <w:b/>
      <w:bCs/>
      <w:sz w:val="28"/>
      <w:szCs w:val="28"/>
      <w:lang w:val="es-ES" w:eastAsia="ar-SA"/>
    </w:rPr>
  </w:style>
  <w:style w:type="character" w:customStyle="1" w:styleId="Ttulo5Car">
    <w:name w:val="Título 5 Car"/>
    <w:link w:val="Ttulo5"/>
    <w:rsid w:val="009C345A"/>
    <w:rPr>
      <w:b/>
      <w:bCs/>
      <w:i/>
      <w:iCs/>
      <w:sz w:val="26"/>
      <w:szCs w:val="26"/>
      <w:lang w:val="es-ES" w:eastAsia="ar-SA"/>
    </w:rPr>
  </w:style>
  <w:style w:type="character" w:customStyle="1" w:styleId="Ttulo6Car">
    <w:name w:val="Título 6 Car"/>
    <w:link w:val="Ttulo6"/>
    <w:rsid w:val="009C345A"/>
    <w:rPr>
      <w:b/>
      <w:bCs/>
      <w:sz w:val="22"/>
      <w:szCs w:val="22"/>
      <w:lang w:val="es-ES" w:eastAsia="ar-SA"/>
    </w:rPr>
  </w:style>
  <w:style w:type="character" w:customStyle="1" w:styleId="Ttulo7Car">
    <w:name w:val="Título 7 Car"/>
    <w:link w:val="Ttulo7"/>
    <w:rsid w:val="009C345A"/>
    <w:rPr>
      <w:sz w:val="24"/>
      <w:szCs w:val="24"/>
      <w:lang w:val="es-ES" w:eastAsia="ar-SA"/>
    </w:rPr>
  </w:style>
  <w:style w:type="character" w:customStyle="1" w:styleId="Ttulo8Car">
    <w:name w:val="Título 8 Car"/>
    <w:link w:val="Ttulo8"/>
    <w:rsid w:val="009C345A"/>
    <w:rPr>
      <w:rFonts w:ascii="Arial" w:hAnsi="Arial" w:cs="Arial"/>
      <w:i/>
      <w:lang w:val="es-ES_tradnl" w:eastAsia="ar-SA"/>
    </w:rPr>
  </w:style>
  <w:style w:type="character" w:customStyle="1" w:styleId="Ttulo9Car">
    <w:name w:val="Título 9 Car"/>
    <w:link w:val="Ttulo9"/>
    <w:rsid w:val="009C345A"/>
    <w:rPr>
      <w:rFonts w:ascii="Arial" w:hAnsi="Arial" w:cs="Arial"/>
      <w:sz w:val="22"/>
      <w:szCs w:val="22"/>
      <w:lang w:val="es-ES" w:eastAsia="ar-SA"/>
    </w:rPr>
  </w:style>
  <w:style w:type="character" w:customStyle="1" w:styleId="TtuloCar">
    <w:name w:val="Título Car"/>
    <w:link w:val="Ttulo"/>
    <w:rsid w:val="009C345A"/>
    <w:rPr>
      <w:b/>
      <w:sz w:val="28"/>
      <w:lang w:val="es-ES" w:eastAsia="ar-SA"/>
    </w:rPr>
  </w:style>
  <w:style w:type="character" w:customStyle="1" w:styleId="SubttuloCar">
    <w:name w:val="Subtítulo Car"/>
    <w:link w:val="Subttulo"/>
    <w:rsid w:val="009C345A"/>
    <w:rPr>
      <w:rFonts w:ascii="Arial" w:hAnsi="Arial" w:cs="Arial"/>
      <w:i/>
      <w:sz w:val="28"/>
      <w:lang w:val="es-ES" w:eastAsia="ar-SA"/>
    </w:rPr>
  </w:style>
  <w:style w:type="character" w:customStyle="1" w:styleId="SangradetextonormalCar">
    <w:name w:val="Sangría de texto normal Car"/>
    <w:link w:val="Sangradetextonormal"/>
    <w:rsid w:val="009C345A"/>
    <w:rPr>
      <w:sz w:val="24"/>
      <w:lang w:val="es-ES" w:eastAsia="ar-SA"/>
    </w:rPr>
  </w:style>
  <w:style w:type="character" w:customStyle="1" w:styleId="Sangra3detindependienteCar">
    <w:name w:val="Sangría 3 de t. independiente Car"/>
    <w:link w:val="Sangra3detindependiente"/>
    <w:rsid w:val="009C345A"/>
    <w:rPr>
      <w:sz w:val="16"/>
      <w:szCs w:val="16"/>
      <w:lang w:val="es-ES" w:eastAsia="ar-SA"/>
    </w:rPr>
  </w:style>
  <w:style w:type="character" w:styleId="Hipervnculovisitado">
    <w:name w:val="FollowedHyperlink"/>
    <w:uiPriority w:val="99"/>
    <w:unhideWhenUsed/>
    <w:rsid w:val="009C345A"/>
    <w:rPr>
      <w:color w:val="800080"/>
      <w:u w:val="single"/>
    </w:rPr>
  </w:style>
  <w:style w:type="paragraph" w:customStyle="1" w:styleId="BodyText25">
    <w:name w:val="Body Text 25"/>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Sangra2detindependiente">
    <w:name w:val="Body Text Indent 2"/>
    <w:basedOn w:val="Normal"/>
    <w:link w:val="Sangra2detindependienteCar"/>
    <w:rsid w:val="00973603"/>
    <w:pPr>
      <w:spacing w:after="120" w:line="480" w:lineRule="auto"/>
      <w:ind w:left="283"/>
    </w:pPr>
  </w:style>
  <w:style w:type="character" w:customStyle="1" w:styleId="Sangra2detindependienteCar">
    <w:name w:val="Sangría 2 de t. independiente Car"/>
    <w:basedOn w:val="Fuentedeprrafopredeter"/>
    <w:link w:val="Sangra2detindependiente"/>
    <w:rsid w:val="00973603"/>
    <w:rPr>
      <w:sz w:val="24"/>
      <w:lang w:val="es-ES" w:eastAsia="ar-SA"/>
    </w:rPr>
  </w:style>
  <w:style w:type="table" w:customStyle="1" w:styleId="Tablaconcuadrcula2">
    <w:name w:val="Tabla con cuadrícula2"/>
    <w:basedOn w:val="Tablanormal"/>
    <w:next w:val="Tablaconcuadrcula"/>
    <w:uiPriority w:val="59"/>
    <w:rsid w:val="00E17D9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3764"/>
    <w:pPr>
      <w:autoSpaceDE w:val="0"/>
      <w:autoSpaceDN w:val="0"/>
      <w:adjustRightInd w:val="0"/>
    </w:pPr>
    <w:rPr>
      <w:rFonts w:ascii="Arial" w:hAnsi="Arial" w:cs="Arial"/>
      <w:color w:val="000000"/>
      <w:sz w:val="24"/>
      <w:szCs w:val="24"/>
    </w:rPr>
  </w:style>
  <w:style w:type="character" w:customStyle="1" w:styleId="EncabezadoCar1">
    <w:name w:val="Encabezado Car1"/>
    <w:aliases w:val="Car3 Car1,Car Char4 Car1,Car5 Char Car1,Car51 Car1"/>
    <w:uiPriority w:val="99"/>
    <w:locked/>
    <w:rsid w:val="00897334"/>
    <w:rPr>
      <w:rFonts w:ascii="Arial" w:hAnsi="Arial" w:cs="Arial"/>
      <w:lang w:val="es-ES_tradn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B2D"/>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uiPriority w:val="99"/>
    <w:rsid w:val="008B68AB"/>
    <w:rPr>
      <w:sz w:val="24"/>
      <w:lang w:val="es-ES" w:eastAsia="ar-SA"/>
    </w:rPr>
  </w:style>
  <w:style w:type="paragraph" w:styleId="Encabezado">
    <w:name w:val="header"/>
    <w:aliases w:val=" Car,Car3,Car Char4,Car5 Char,Car51"/>
    <w:basedOn w:val="Normal"/>
    <w:link w:val="EncabezadoCar"/>
    <w:uiPriority w:val="99"/>
    <w:pPr>
      <w:tabs>
        <w:tab w:val="center" w:pos="4419"/>
        <w:tab w:val="right" w:pos="8838"/>
      </w:tabs>
    </w:pPr>
    <w:rPr>
      <w:rFonts w:ascii="Arial" w:hAnsi="Arial"/>
      <w:sz w:val="20"/>
      <w:lang w:val="es-ES_tradnl"/>
    </w:rPr>
  </w:style>
  <w:style w:type="character" w:customStyle="1" w:styleId="EncabezadoCar">
    <w:name w:val="Encabezado Car"/>
    <w:aliases w:val=" Car Car,Car3 Car,Car Char4 Car,Car5 Char Car,Car51 Car"/>
    <w:link w:val="Encabezado"/>
    <w:uiPriority w:val="99"/>
    <w:rsid w:val="00CB6BFE"/>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Body Text 2,Sangría de t. independiente,Texto independiente 2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9D3304"/>
    <w:pPr>
      <w:spacing w:after="120" w:line="480" w:lineRule="auto"/>
    </w:pPr>
  </w:style>
  <w:style w:type="character" w:customStyle="1" w:styleId="WW8Num23z0">
    <w:name w:val="WW8Num23z0"/>
    <w:rsid w:val="00FF64E5"/>
    <w:rPr>
      <w:rFonts w:ascii="Wingdings" w:hAnsi="Wingdings"/>
    </w:rPr>
  </w:style>
  <w:style w:type="character" w:customStyle="1" w:styleId="WW8Num26z3">
    <w:name w:val="WW8Num26z3"/>
    <w:rsid w:val="00FF64E5"/>
    <w:rPr>
      <w:rFonts w:ascii="Symbol" w:hAnsi="Symbol"/>
    </w:rPr>
  </w:style>
  <w:style w:type="character" w:customStyle="1" w:styleId="WW8Num29z2">
    <w:name w:val="WW8Num29z2"/>
    <w:rsid w:val="00FF64E5"/>
    <w:rPr>
      <w:b w:val="0"/>
    </w:rPr>
  </w:style>
  <w:style w:type="character" w:customStyle="1" w:styleId="WW8Num31z0">
    <w:name w:val="WW8Num31z0"/>
    <w:rsid w:val="00FF64E5"/>
    <w:rPr>
      <w:rFonts w:ascii="Symbol" w:hAnsi="Symbol"/>
    </w:rPr>
  </w:style>
  <w:style w:type="character" w:customStyle="1" w:styleId="WW8Num31z1">
    <w:name w:val="WW8Num31z1"/>
    <w:rsid w:val="00FF64E5"/>
    <w:rPr>
      <w:rFonts w:ascii="Courier New" w:hAnsi="Courier New" w:cs="Courier New"/>
    </w:rPr>
  </w:style>
  <w:style w:type="character" w:customStyle="1" w:styleId="WW8Num31z2">
    <w:name w:val="WW8Num31z2"/>
    <w:rsid w:val="00FF64E5"/>
    <w:rPr>
      <w:rFonts w:ascii="Wingdings" w:hAnsi="Wingdings"/>
    </w:rPr>
  </w:style>
  <w:style w:type="character" w:customStyle="1" w:styleId="WW8Num32z0">
    <w:name w:val="WW8Num32z0"/>
    <w:rsid w:val="00FF64E5"/>
    <w:rPr>
      <w:rFonts w:ascii="Symbol" w:hAnsi="Symbol"/>
    </w:rPr>
  </w:style>
  <w:style w:type="character" w:customStyle="1" w:styleId="WW8Num32z1">
    <w:name w:val="WW8Num32z1"/>
    <w:rsid w:val="00FF64E5"/>
    <w:rPr>
      <w:rFonts w:ascii="Courier New" w:hAnsi="Courier New" w:cs="Courier New"/>
    </w:rPr>
  </w:style>
  <w:style w:type="character" w:customStyle="1" w:styleId="WW8Num32z2">
    <w:name w:val="WW8Num32z2"/>
    <w:rsid w:val="00FF64E5"/>
    <w:rPr>
      <w:rFonts w:ascii="Wingdings" w:hAnsi="Wingdings"/>
    </w:rPr>
  </w:style>
  <w:style w:type="character" w:customStyle="1" w:styleId="WW8Num33z0">
    <w:name w:val="WW8Num33z0"/>
    <w:rsid w:val="00FF64E5"/>
    <w:rPr>
      <w:rFonts w:cs="Times New Roman"/>
    </w:rPr>
  </w:style>
  <w:style w:type="character" w:customStyle="1" w:styleId="WW8Num34z0">
    <w:name w:val="WW8Num34z0"/>
    <w:rsid w:val="00FF64E5"/>
    <w:rPr>
      <w:rFonts w:ascii="Symbol" w:hAnsi="Symbol"/>
      <w:b/>
    </w:rPr>
  </w:style>
  <w:style w:type="character" w:customStyle="1" w:styleId="WW8Num34z1">
    <w:name w:val="WW8Num34z1"/>
    <w:rsid w:val="00FF64E5"/>
    <w:rPr>
      <w:rFonts w:ascii="Courier New" w:hAnsi="Courier New" w:cs="Courier New"/>
    </w:rPr>
  </w:style>
  <w:style w:type="character" w:customStyle="1" w:styleId="WW8Num34z2">
    <w:name w:val="WW8Num34z2"/>
    <w:rsid w:val="00FF64E5"/>
    <w:rPr>
      <w:rFonts w:ascii="Wingdings" w:hAnsi="Wingdings"/>
    </w:rPr>
  </w:style>
  <w:style w:type="character" w:customStyle="1" w:styleId="WW8Num34z3">
    <w:name w:val="WW8Num34z3"/>
    <w:rsid w:val="00FF64E5"/>
    <w:rPr>
      <w:rFonts w:ascii="Symbol" w:hAnsi="Symbol"/>
    </w:rPr>
  </w:style>
  <w:style w:type="character" w:customStyle="1" w:styleId="WW8Num35z0">
    <w:name w:val="WW8Num35z0"/>
    <w:rsid w:val="00FF64E5"/>
    <w:rPr>
      <w:rFonts w:ascii="Symbol" w:hAnsi="Symbol"/>
    </w:rPr>
  </w:style>
  <w:style w:type="character" w:customStyle="1" w:styleId="WW8Num35z1">
    <w:name w:val="WW8Num35z1"/>
    <w:rsid w:val="00FF64E5"/>
    <w:rPr>
      <w:rFonts w:ascii="Courier New" w:hAnsi="Courier New" w:cs="Courier New"/>
    </w:rPr>
  </w:style>
  <w:style w:type="character" w:customStyle="1" w:styleId="WW8Num35z2">
    <w:name w:val="WW8Num35z2"/>
    <w:rsid w:val="00FF64E5"/>
    <w:rPr>
      <w:rFonts w:ascii="Wingdings" w:hAnsi="Wingdings"/>
    </w:rPr>
  </w:style>
  <w:style w:type="character" w:customStyle="1" w:styleId="WW8Num36z0">
    <w:name w:val="WW8Num36z0"/>
    <w:rsid w:val="00FF64E5"/>
    <w:rPr>
      <w:b/>
    </w:rPr>
  </w:style>
  <w:style w:type="character" w:customStyle="1" w:styleId="WW8Num37z0">
    <w:name w:val="WW8Num37z0"/>
    <w:rsid w:val="00FF64E5"/>
    <w:rPr>
      <w:b/>
      <w:i w:val="0"/>
    </w:rPr>
  </w:style>
  <w:style w:type="character" w:customStyle="1" w:styleId="WW8Num38z0">
    <w:name w:val="WW8Num38z0"/>
    <w:rsid w:val="00FF64E5"/>
    <w:rPr>
      <w:rFonts w:ascii="Symbol" w:hAnsi="Symbol"/>
    </w:rPr>
  </w:style>
  <w:style w:type="character" w:customStyle="1" w:styleId="WW8Num38z1">
    <w:name w:val="WW8Num38z1"/>
    <w:rsid w:val="00FF64E5"/>
    <w:rPr>
      <w:rFonts w:ascii="Courier New" w:hAnsi="Courier New" w:cs="Courier New"/>
    </w:rPr>
  </w:style>
  <w:style w:type="character" w:customStyle="1" w:styleId="WW8Num38z2">
    <w:name w:val="WW8Num38z2"/>
    <w:rsid w:val="00FF64E5"/>
    <w:rPr>
      <w:rFonts w:ascii="Wingdings" w:hAnsi="Wingdings"/>
    </w:rPr>
  </w:style>
  <w:style w:type="character" w:customStyle="1" w:styleId="WW8Num40z0">
    <w:name w:val="WW8Num40z0"/>
    <w:rsid w:val="00FF64E5"/>
    <w:rPr>
      <w:rFonts w:cs="Times New Roman"/>
      <w:b/>
      <w:i w:val="0"/>
    </w:rPr>
  </w:style>
  <w:style w:type="character" w:customStyle="1" w:styleId="WW8Num45z0">
    <w:name w:val="WW8Num45z0"/>
    <w:rsid w:val="00FF64E5"/>
    <w:rPr>
      <w:b w:val="0"/>
    </w:rPr>
  </w:style>
  <w:style w:type="character" w:customStyle="1" w:styleId="WW8Num46z0">
    <w:name w:val="WW8Num46z0"/>
    <w:rsid w:val="00FF64E5"/>
    <w:rPr>
      <w:b w:val="0"/>
    </w:rPr>
  </w:style>
  <w:style w:type="character" w:customStyle="1" w:styleId="WW8Num48z0">
    <w:name w:val="WW8Num48z0"/>
    <w:rsid w:val="00FF64E5"/>
    <w:rPr>
      <w:rFonts w:ascii="Symbol" w:hAnsi="Symbol"/>
      <w:b/>
    </w:rPr>
  </w:style>
  <w:style w:type="character" w:customStyle="1" w:styleId="WW8Num48z1">
    <w:name w:val="WW8Num48z1"/>
    <w:rsid w:val="00FF64E5"/>
    <w:rPr>
      <w:rFonts w:ascii="Courier New" w:hAnsi="Courier New" w:cs="Courier New"/>
    </w:rPr>
  </w:style>
  <w:style w:type="character" w:customStyle="1" w:styleId="WW8Num48z2">
    <w:name w:val="WW8Num48z2"/>
    <w:rsid w:val="00FF64E5"/>
    <w:rPr>
      <w:rFonts w:ascii="Wingdings" w:hAnsi="Wingdings"/>
    </w:rPr>
  </w:style>
  <w:style w:type="character" w:customStyle="1" w:styleId="WW8Num48z3">
    <w:name w:val="WW8Num48z3"/>
    <w:rsid w:val="00FF64E5"/>
    <w:rPr>
      <w:rFonts w:ascii="Symbol" w:hAnsi="Symbol"/>
    </w:rPr>
  </w:style>
  <w:style w:type="character" w:customStyle="1" w:styleId="Fuentedeprrafopredeter2">
    <w:name w:val="Fuente de párrafo predeter.2"/>
    <w:rsid w:val="00FF64E5"/>
  </w:style>
  <w:style w:type="paragraph" w:customStyle="1" w:styleId="Encabezado4">
    <w:name w:val="Encabezado4"/>
    <w:basedOn w:val="Normal"/>
    <w:next w:val="Textoindependiente"/>
    <w:rsid w:val="00FF64E5"/>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F64E5"/>
    <w:rPr>
      <w:rFonts w:ascii="Tahoma" w:hAnsi="Tahoma" w:cs="Tahoma"/>
      <w:sz w:val="16"/>
      <w:szCs w:val="16"/>
    </w:rPr>
  </w:style>
  <w:style w:type="paragraph" w:customStyle="1" w:styleId="INCISO">
    <w:name w:val="INCISO"/>
    <w:basedOn w:val="Normal"/>
    <w:rsid w:val="00FF64E5"/>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sinformato2">
    <w:name w:val="Texto sin formato2"/>
    <w:basedOn w:val="Normal"/>
    <w:rsid w:val="00FF64E5"/>
    <w:pPr>
      <w:suppressAutoHyphens w:val="0"/>
    </w:pPr>
    <w:rPr>
      <w:rFonts w:ascii="Courier New" w:hAnsi="Courier New" w:cs="Courier New"/>
      <w:sz w:val="20"/>
    </w:rPr>
  </w:style>
  <w:style w:type="paragraph" w:customStyle="1" w:styleId="Encabezado10">
    <w:name w:val="Encabezado 10"/>
    <w:basedOn w:val="Encabezado4"/>
    <w:next w:val="Textoindependiente"/>
    <w:rsid w:val="00FF64E5"/>
    <w:pPr>
      <w:tabs>
        <w:tab w:val="num" w:pos="1584"/>
      </w:tabs>
      <w:ind w:left="1584" w:hanging="1584"/>
      <w:outlineLvl w:val="8"/>
    </w:pPr>
    <w:rPr>
      <w:b/>
      <w:bCs/>
      <w:sz w:val="21"/>
      <w:szCs w:val="21"/>
    </w:rPr>
  </w:style>
  <w:style w:type="paragraph" w:styleId="Textoindependiente2">
    <w:name w:val="Body Text 2"/>
    <w:basedOn w:val="Normal"/>
    <w:link w:val="Textoindependiente2Car"/>
    <w:rsid w:val="0036350A"/>
    <w:pPr>
      <w:spacing w:after="120" w:line="480" w:lineRule="auto"/>
    </w:pPr>
  </w:style>
  <w:style w:type="character" w:customStyle="1" w:styleId="Textoindependiente2Car">
    <w:name w:val="Texto independiente 2 Car"/>
    <w:link w:val="Textoindependiente2"/>
    <w:rsid w:val="007213C5"/>
    <w:rPr>
      <w:sz w:val="24"/>
      <w:lang w:val="es-ES" w:eastAsia="ar-SA" w:bidi="ar-SA"/>
    </w:rPr>
  </w:style>
  <w:style w:type="paragraph" w:customStyle="1" w:styleId="Sangra3detindependiente2">
    <w:name w:val="Sangría 3 de t. independiente2"/>
    <w:basedOn w:val="Normal"/>
    <w:rsid w:val="00376070"/>
    <w:pPr>
      <w:autoSpaceDE w:val="0"/>
      <w:ind w:left="284" w:hanging="284"/>
      <w:jc w:val="both"/>
    </w:pPr>
    <w:rPr>
      <w:rFonts w:ascii="Arial" w:hAnsi="Arial" w:cs="Arial"/>
      <w:sz w:val="20"/>
      <w:lang w:val="es-ES_tradnl"/>
    </w:rPr>
  </w:style>
  <w:style w:type="paragraph" w:styleId="Sinespaciado">
    <w:name w:val="No Spacing"/>
    <w:uiPriority w:val="1"/>
    <w:qFormat/>
    <w:rsid w:val="00CD0384"/>
    <w:pPr>
      <w:suppressAutoHyphens/>
    </w:pPr>
    <w:rPr>
      <w:sz w:val="24"/>
      <w:lang w:val="es-ES" w:eastAsia="ar-SA"/>
    </w:rPr>
  </w:style>
  <w:style w:type="character" w:customStyle="1" w:styleId="TextodegloboCar">
    <w:name w:val="Texto de globo Car"/>
    <w:link w:val="Textodeglobo"/>
    <w:uiPriority w:val="99"/>
    <w:rsid w:val="009E4DD4"/>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D25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C567D"/>
    <w:pPr>
      <w:ind w:left="708"/>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1C567D"/>
    <w:rPr>
      <w:sz w:val="24"/>
      <w:lang w:val="es-ES" w:eastAsia="ar-SA"/>
    </w:rPr>
  </w:style>
  <w:style w:type="character" w:customStyle="1" w:styleId="Ttulo2Car">
    <w:name w:val="Título 2 Car"/>
    <w:link w:val="Ttulo2"/>
    <w:rsid w:val="00E870E9"/>
    <w:rPr>
      <w:rFonts w:ascii="Arial" w:hAnsi="Arial" w:cs="Arial"/>
      <w:b/>
      <w:i/>
      <w:sz w:val="28"/>
      <w:lang w:val="es-ES" w:eastAsia="ar-SA"/>
    </w:rPr>
  </w:style>
  <w:style w:type="character" w:customStyle="1" w:styleId="TextoindependienteCar">
    <w:name w:val="Texto independiente Car"/>
    <w:link w:val="Textoindependiente"/>
    <w:rsid w:val="00E870E9"/>
    <w:rPr>
      <w:sz w:val="24"/>
      <w:lang w:val="es-ES" w:eastAsia="ar-SA"/>
    </w:rPr>
  </w:style>
  <w:style w:type="character" w:customStyle="1" w:styleId="Ttulo1Car">
    <w:name w:val="Título 1 Car"/>
    <w:link w:val="Ttulo1"/>
    <w:rsid w:val="009C345A"/>
    <w:rPr>
      <w:rFonts w:ascii="Arial" w:hAnsi="Arial" w:cs="Arial"/>
      <w:b/>
      <w:bCs/>
      <w:kern w:val="1"/>
      <w:sz w:val="32"/>
      <w:szCs w:val="32"/>
      <w:lang w:val="es-ES" w:eastAsia="ar-SA"/>
    </w:rPr>
  </w:style>
  <w:style w:type="character" w:customStyle="1" w:styleId="Ttulo3Car">
    <w:name w:val="Título 3 Car"/>
    <w:link w:val="Ttulo3"/>
    <w:rsid w:val="009C345A"/>
    <w:rPr>
      <w:rFonts w:ascii="Arial" w:hAnsi="Arial" w:cs="Arial"/>
      <w:b/>
      <w:bCs/>
      <w:sz w:val="26"/>
      <w:szCs w:val="26"/>
      <w:lang w:val="es-ES" w:eastAsia="ar-SA"/>
    </w:rPr>
  </w:style>
  <w:style w:type="character" w:customStyle="1" w:styleId="Ttulo4Car">
    <w:name w:val="Título 4 Car"/>
    <w:link w:val="Ttulo4"/>
    <w:rsid w:val="009C345A"/>
    <w:rPr>
      <w:b/>
      <w:bCs/>
      <w:sz w:val="28"/>
      <w:szCs w:val="28"/>
      <w:lang w:val="es-ES" w:eastAsia="ar-SA"/>
    </w:rPr>
  </w:style>
  <w:style w:type="character" w:customStyle="1" w:styleId="Ttulo5Car">
    <w:name w:val="Título 5 Car"/>
    <w:link w:val="Ttulo5"/>
    <w:rsid w:val="009C345A"/>
    <w:rPr>
      <w:b/>
      <w:bCs/>
      <w:i/>
      <w:iCs/>
      <w:sz w:val="26"/>
      <w:szCs w:val="26"/>
      <w:lang w:val="es-ES" w:eastAsia="ar-SA"/>
    </w:rPr>
  </w:style>
  <w:style w:type="character" w:customStyle="1" w:styleId="Ttulo6Car">
    <w:name w:val="Título 6 Car"/>
    <w:link w:val="Ttulo6"/>
    <w:rsid w:val="009C345A"/>
    <w:rPr>
      <w:b/>
      <w:bCs/>
      <w:sz w:val="22"/>
      <w:szCs w:val="22"/>
      <w:lang w:val="es-ES" w:eastAsia="ar-SA"/>
    </w:rPr>
  </w:style>
  <w:style w:type="character" w:customStyle="1" w:styleId="Ttulo7Car">
    <w:name w:val="Título 7 Car"/>
    <w:link w:val="Ttulo7"/>
    <w:rsid w:val="009C345A"/>
    <w:rPr>
      <w:sz w:val="24"/>
      <w:szCs w:val="24"/>
      <w:lang w:val="es-ES" w:eastAsia="ar-SA"/>
    </w:rPr>
  </w:style>
  <w:style w:type="character" w:customStyle="1" w:styleId="Ttulo8Car">
    <w:name w:val="Título 8 Car"/>
    <w:link w:val="Ttulo8"/>
    <w:rsid w:val="009C345A"/>
    <w:rPr>
      <w:rFonts w:ascii="Arial" w:hAnsi="Arial" w:cs="Arial"/>
      <w:i/>
      <w:lang w:val="es-ES_tradnl" w:eastAsia="ar-SA"/>
    </w:rPr>
  </w:style>
  <w:style w:type="character" w:customStyle="1" w:styleId="Ttulo9Car">
    <w:name w:val="Título 9 Car"/>
    <w:link w:val="Ttulo9"/>
    <w:rsid w:val="009C345A"/>
    <w:rPr>
      <w:rFonts w:ascii="Arial" w:hAnsi="Arial" w:cs="Arial"/>
      <w:sz w:val="22"/>
      <w:szCs w:val="22"/>
      <w:lang w:val="es-ES" w:eastAsia="ar-SA"/>
    </w:rPr>
  </w:style>
  <w:style w:type="character" w:customStyle="1" w:styleId="TtuloCar">
    <w:name w:val="Título Car"/>
    <w:link w:val="Ttulo"/>
    <w:rsid w:val="009C345A"/>
    <w:rPr>
      <w:b/>
      <w:sz w:val="28"/>
      <w:lang w:val="es-ES" w:eastAsia="ar-SA"/>
    </w:rPr>
  </w:style>
  <w:style w:type="character" w:customStyle="1" w:styleId="SubttuloCar">
    <w:name w:val="Subtítulo Car"/>
    <w:link w:val="Subttulo"/>
    <w:rsid w:val="009C345A"/>
    <w:rPr>
      <w:rFonts w:ascii="Arial" w:hAnsi="Arial" w:cs="Arial"/>
      <w:i/>
      <w:sz w:val="28"/>
      <w:lang w:val="es-ES" w:eastAsia="ar-SA"/>
    </w:rPr>
  </w:style>
  <w:style w:type="character" w:customStyle="1" w:styleId="SangradetextonormalCar">
    <w:name w:val="Sangría de texto normal Car"/>
    <w:link w:val="Sangradetextonormal"/>
    <w:rsid w:val="009C345A"/>
    <w:rPr>
      <w:sz w:val="24"/>
      <w:lang w:val="es-ES" w:eastAsia="ar-SA"/>
    </w:rPr>
  </w:style>
  <w:style w:type="character" w:customStyle="1" w:styleId="Sangra3detindependienteCar">
    <w:name w:val="Sangría 3 de t. independiente Car"/>
    <w:link w:val="Sangra3detindependiente"/>
    <w:rsid w:val="009C345A"/>
    <w:rPr>
      <w:sz w:val="16"/>
      <w:szCs w:val="16"/>
      <w:lang w:val="es-ES" w:eastAsia="ar-SA"/>
    </w:rPr>
  </w:style>
  <w:style w:type="character" w:styleId="Hipervnculovisitado">
    <w:name w:val="FollowedHyperlink"/>
    <w:uiPriority w:val="99"/>
    <w:unhideWhenUsed/>
    <w:rsid w:val="009C345A"/>
    <w:rPr>
      <w:color w:val="800080"/>
      <w:u w:val="single"/>
    </w:rPr>
  </w:style>
  <w:style w:type="paragraph" w:customStyle="1" w:styleId="BodyText25">
    <w:name w:val="Body Text 25"/>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Sangra2detindependiente">
    <w:name w:val="Body Text Indent 2"/>
    <w:basedOn w:val="Normal"/>
    <w:link w:val="Sangra2detindependienteCar"/>
    <w:rsid w:val="00973603"/>
    <w:pPr>
      <w:spacing w:after="120" w:line="480" w:lineRule="auto"/>
      <w:ind w:left="283"/>
    </w:pPr>
  </w:style>
  <w:style w:type="character" w:customStyle="1" w:styleId="Sangra2detindependienteCar">
    <w:name w:val="Sangría 2 de t. independiente Car"/>
    <w:basedOn w:val="Fuentedeprrafopredeter"/>
    <w:link w:val="Sangra2detindependiente"/>
    <w:rsid w:val="00973603"/>
    <w:rPr>
      <w:sz w:val="24"/>
      <w:lang w:val="es-ES" w:eastAsia="ar-SA"/>
    </w:rPr>
  </w:style>
  <w:style w:type="table" w:customStyle="1" w:styleId="Tablaconcuadrcula2">
    <w:name w:val="Tabla con cuadrícula2"/>
    <w:basedOn w:val="Tablanormal"/>
    <w:next w:val="Tablaconcuadrcula"/>
    <w:uiPriority w:val="59"/>
    <w:rsid w:val="00E17D9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3764"/>
    <w:pPr>
      <w:autoSpaceDE w:val="0"/>
      <w:autoSpaceDN w:val="0"/>
      <w:adjustRightInd w:val="0"/>
    </w:pPr>
    <w:rPr>
      <w:rFonts w:ascii="Arial" w:hAnsi="Arial" w:cs="Arial"/>
      <w:color w:val="000000"/>
      <w:sz w:val="24"/>
      <w:szCs w:val="24"/>
    </w:rPr>
  </w:style>
  <w:style w:type="character" w:customStyle="1" w:styleId="EncabezadoCar1">
    <w:name w:val="Encabezado Car1"/>
    <w:aliases w:val="Car3 Car1,Car Char4 Car1,Car5 Char Car1,Car51 Car1"/>
    <w:uiPriority w:val="99"/>
    <w:locked/>
    <w:rsid w:val="00897334"/>
    <w:rPr>
      <w:rFonts w:ascii="Arial" w:hAnsi="Arial" w:cs="Arial"/>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5841">
      <w:bodyDiv w:val="1"/>
      <w:marLeft w:val="0"/>
      <w:marRight w:val="0"/>
      <w:marTop w:val="0"/>
      <w:marBottom w:val="0"/>
      <w:divBdr>
        <w:top w:val="none" w:sz="0" w:space="0" w:color="auto"/>
        <w:left w:val="none" w:sz="0" w:space="0" w:color="auto"/>
        <w:bottom w:val="none" w:sz="0" w:space="0" w:color="auto"/>
        <w:right w:val="none" w:sz="0" w:space="0" w:color="auto"/>
      </w:divBdr>
    </w:div>
    <w:div w:id="330719064">
      <w:bodyDiv w:val="1"/>
      <w:marLeft w:val="0"/>
      <w:marRight w:val="0"/>
      <w:marTop w:val="0"/>
      <w:marBottom w:val="0"/>
      <w:divBdr>
        <w:top w:val="none" w:sz="0" w:space="0" w:color="auto"/>
        <w:left w:val="none" w:sz="0" w:space="0" w:color="auto"/>
        <w:bottom w:val="none" w:sz="0" w:space="0" w:color="auto"/>
        <w:right w:val="none" w:sz="0" w:space="0" w:color="auto"/>
      </w:divBdr>
    </w:div>
    <w:div w:id="786700500">
      <w:bodyDiv w:val="1"/>
      <w:marLeft w:val="0"/>
      <w:marRight w:val="0"/>
      <w:marTop w:val="0"/>
      <w:marBottom w:val="0"/>
      <w:divBdr>
        <w:top w:val="none" w:sz="0" w:space="0" w:color="auto"/>
        <w:left w:val="none" w:sz="0" w:space="0" w:color="auto"/>
        <w:bottom w:val="none" w:sz="0" w:space="0" w:color="auto"/>
        <w:right w:val="none" w:sz="0" w:space="0" w:color="auto"/>
      </w:divBdr>
    </w:div>
    <w:div w:id="1055159305">
      <w:bodyDiv w:val="1"/>
      <w:marLeft w:val="0"/>
      <w:marRight w:val="0"/>
      <w:marTop w:val="0"/>
      <w:marBottom w:val="0"/>
      <w:divBdr>
        <w:top w:val="none" w:sz="0" w:space="0" w:color="auto"/>
        <w:left w:val="none" w:sz="0" w:space="0" w:color="auto"/>
        <w:bottom w:val="none" w:sz="0" w:space="0" w:color="auto"/>
        <w:right w:val="none" w:sz="0" w:space="0" w:color="auto"/>
      </w:divBdr>
    </w:div>
    <w:div w:id="1056048947">
      <w:bodyDiv w:val="1"/>
      <w:marLeft w:val="0"/>
      <w:marRight w:val="0"/>
      <w:marTop w:val="0"/>
      <w:marBottom w:val="0"/>
      <w:divBdr>
        <w:top w:val="none" w:sz="0" w:space="0" w:color="auto"/>
        <w:left w:val="none" w:sz="0" w:space="0" w:color="auto"/>
        <w:bottom w:val="none" w:sz="0" w:space="0" w:color="auto"/>
        <w:right w:val="none" w:sz="0" w:space="0" w:color="auto"/>
      </w:divBdr>
    </w:div>
    <w:div w:id="1430615331">
      <w:bodyDiv w:val="1"/>
      <w:marLeft w:val="0"/>
      <w:marRight w:val="0"/>
      <w:marTop w:val="0"/>
      <w:marBottom w:val="0"/>
      <w:divBdr>
        <w:top w:val="none" w:sz="0" w:space="0" w:color="auto"/>
        <w:left w:val="none" w:sz="0" w:space="0" w:color="auto"/>
        <w:bottom w:val="none" w:sz="0" w:space="0" w:color="auto"/>
        <w:right w:val="none" w:sz="0" w:space="0" w:color="auto"/>
      </w:divBdr>
    </w:div>
    <w:div w:id="1605579643">
      <w:bodyDiv w:val="1"/>
      <w:marLeft w:val="0"/>
      <w:marRight w:val="0"/>
      <w:marTop w:val="0"/>
      <w:marBottom w:val="0"/>
      <w:divBdr>
        <w:top w:val="none" w:sz="0" w:space="0" w:color="auto"/>
        <w:left w:val="none" w:sz="0" w:space="0" w:color="auto"/>
        <w:bottom w:val="none" w:sz="0" w:space="0" w:color="auto"/>
        <w:right w:val="none" w:sz="0" w:space="0" w:color="auto"/>
      </w:divBdr>
    </w:div>
    <w:div w:id="1816995341">
      <w:bodyDiv w:val="1"/>
      <w:marLeft w:val="0"/>
      <w:marRight w:val="0"/>
      <w:marTop w:val="0"/>
      <w:marBottom w:val="0"/>
      <w:divBdr>
        <w:top w:val="none" w:sz="0" w:space="0" w:color="auto"/>
        <w:left w:val="none" w:sz="0" w:space="0" w:color="auto"/>
        <w:bottom w:val="none" w:sz="0" w:space="0" w:color="auto"/>
        <w:right w:val="none" w:sz="0" w:space="0" w:color="auto"/>
      </w:divBdr>
    </w:div>
    <w:div w:id="1864439986">
      <w:bodyDiv w:val="1"/>
      <w:marLeft w:val="0"/>
      <w:marRight w:val="0"/>
      <w:marTop w:val="0"/>
      <w:marBottom w:val="0"/>
      <w:divBdr>
        <w:top w:val="none" w:sz="0" w:space="0" w:color="auto"/>
        <w:left w:val="none" w:sz="0" w:space="0" w:color="auto"/>
        <w:bottom w:val="none" w:sz="0" w:space="0" w:color="auto"/>
        <w:right w:val="none" w:sz="0" w:space="0" w:color="auto"/>
      </w:divBdr>
    </w:div>
    <w:div w:id="214257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infonavit.org.mx" TargetMode="External"/><Relationship Id="rId4" Type="http://schemas.microsoft.com/office/2007/relationships/stylesWithEffects" Target="stylesWithEffects.xml"/><Relationship Id="rId9" Type="http://schemas.openxmlformats.org/officeDocument/2006/relationships/hyperlink" Target="http://www.compranet.hacienda.gob.m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B3BBF-0E29-4CA4-B8F2-EF738AA92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26728</Words>
  <Characters>147009</Characters>
  <Application>Microsoft Office Word</Application>
  <DocSecurity>0</DocSecurity>
  <Lines>1225</Lines>
  <Paragraphs>346</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Hewlett-Packard Company</Company>
  <LinksUpToDate>false</LinksUpToDate>
  <CharactersWithSpaces>173391</CharactersWithSpaces>
  <SharedDoc>false</SharedDoc>
  <HLinks>
    <vt:vector size="6" baseType="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Alvaro Marin Silva</cp:lastModifiedBy>
  <cp:revision>2</cp:revision>
  <cp:lastPrinted>2022-01-27T23:12:00Z</cp:lastPrinted>
  <dcterms:created xsi:type="dcterms:W3CDTF">2023-12-28T02:45:00Z</dcterms:created>
  <dcterms:modified xsi:type="dcterms:W3CDTF">2023-12-28T02:45:00Z</dcterms:modified>
</cp:coreProperties>
</file>