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3A05EC3" w14:textId="77777777" w:rsidR="00EA42D1" w:rsidRPr="007532FC" w:rsidRDefault="00EA42D1" w:rsidP="004327BE">
      <w:pPr>
        <w:pStyle w:val="Subttulo"/>
        <w:rPr>
          <w:rFonts w:ascii="Montserrat" w:hAnsi="Montserrat"/>
          <w:b/>
          <w:bCs/>
          <w:i w:val="0"/>
          <w:szCs w:val="28"/>
        </w:rPr>
      </w:pPr>
      <w:bookmarkStart w:id="0" w:name="_GoBack"/>
      <w:bookmarkEnd w:id="0"/>
      <w:r w:rsidRPr="007532FC">
        <w:rPr>
          <w:rFonts w:ascii="Montserrat" w:hAnsi="Montserrat"/>
          <w:b/>
          <w:bCs/>
          <w:i w:val="0"/>
          <w:szCs w:val="28"/>
        </w:rPr>
        <w:t>INSTITUTO MEXICANO DEL SEGURO SOCIAL</w:t>
      </w:r>
    </w:p>
    <w:p w14:paraId="4A603A41" w14:textId="77777777" w:rsidR="00EA42D1" w:rsidRPr="007532FC" w:rsidRDefault="00EA42D1" w:rsidP="00264EA1">
      <w:pPr>
        <w:jc w:val="center"/>
        <w:rPr>
          <w:rFonts w:ascii="Montserrat" w:hAnsi="Montserrat" w:cs="Arial"/>
          <w:b/>
          <w:bCs/>
          <w:sz w:val="28"/>
          <w:szCs w:val="28"/>
        </w:rPr>
      </w:pPr>
      <w:r w:rsidRPr="007532FC">
        <w:rPr>
          <w:rFonts w:ascii="Montserrat" w:hAnsi="Montserrat" w:cs="Arial"/>
          <w:b/>
          <w:bCs/>
          <w:sz w:val="28"/>
          <w:szCs w:val="28"/>
        </w:rPr>
        <w:t>(IMSS)</w:t>
      </w:r>
    </w:p>
    <w:p w14:paraId="57A24180" w14:textId="77777777" w:rsidR="00EA42D1" w:rsidRPr="00C104FE" w:rsidRDefault="00EA42D1" w:rsidP="00264EA1">
      <w:pPr>
        <w:jc w:val="center"/>
        <w:rPr>
          <w:rFonts w:ascii="Montserrat" w:hAnsi="Montserrat" w:cs="Arial"/>
          <w:b/>
          <w:bCs/>
          <w:sz w:val="28"/>
          <w:szCs w:val="28"/>
        </w:rPr>
      </w:pPr>
      <w:r w:rsidRPr="00C104FE">
        <w:rPr>
          <w:rFonts w:ascii="Montserrat" w:hAnsi="Montserrat" w:cs="Arial"/>
          <w:b/>
          <w:bCs/>
          <w:sz w:val="28"/>
          <w:szCs w:val="28"/>
        </w:rPr>
        <w:t>UNIDAD MÉDICA DE ALTA ESPECIALIDAD</w:t>
      </w:r>
    </w:p>
    <w:p w14:paraId="06B7BEA2" w14:textId="77777777" w:rsidR="00EA42D1" w:rsidRPr="00C104FE" w:rsidRDefault="00EA42D1" w:rsidP="00264EA1">
      <w:pPr>
        <w:jc w:val="center"/>
        <w:rPr>
          <w:rFonts w:ascii="Montserrat" w:hAnsi="Montserrat" w:cs="Arial"/>
          <w:b/>
          <w:bCs/>
          <w:sz w:val="28"/>
          <w:szCs w:val="28"/>
        </w:rPr>
      </w:pPr>
      <w:r w:rsidRPr="00C104FE">
        <w:rPr>
          <w:rFonts w:ascii="Montserrat" w:hAnsi="Montserrat" w:cs="Arial"/>
          <w:b/>
          <w:bCs/>
          <w:sz w:val="28"/>
          <w:szCs w:val="28"/>
        </w:rPr>
        <w:t>HOSPITAL DE ESPECIALIDADES “DR. ANTONIO FRAGA MOURET”</w:t>
      </w:r>
    </w:p>
    <w:p w14:paraId="5218F0AB" w14:textId="77777777" w:rsidR="00EA42D1" w:rsidRDefault="00EA42D1" w:rsidP="00264EA1">
      <w:pPr>
        <w:jc w:val="center"/>
        <w:rPr>
          <w:rFonts w:ascii="Montserrat" w:hAnsi="Montserrat" w:cs="Arial"/>
          <w:b/>
          <w:bCs/>
          <w:sz w:val="28"/>
          <w:szCs w:val="28"/>
        </w:rPr>
      </w:pPr>
      <w:r w:rsidRPr="00C104FE">
        <w:rPr>
          <w:rFonts w:ascii="Montserrat" w:hAnsi="Montserrat" w:cs="Arial"/>
          <w:b/>
          <w:bCs/>
          <w:sz w:val="28"/>
          <w:szCs w:val="28"/>
        </w:rPr>
        <w:t>DEL CENTRO MÉDICO NACIONAL LA RAZA</w:t>
      </w:r>
    </w:p>
    <w:p w14:paraId="45303888" w14:textId="1B634F70" w:rsidR="007532FC" w:rsidRPr="00C104FE" w:rsidRDefault="007532FC" w:rsidP="00264EA1">
      <w:pPr>
        <w:jc w:val="center"/>
        <w:rPr>
          <w:rFonts w:ascii="Montserrat" w:hAnsi="Montserrat" w:cs="Arial"/>
          <w:b/>
          <w:bCs/>
          <w:sz w:val="28"/>
          <w:szCs w:val="28"/>
        </w:rPr>
      </w:pPr>
      <w:r>
        <w:rPr>
          <w:rFonts w:ascii="Montserrat" w:hAnsi="Montserrat" w:cs="Arial"/>
          <w:b/>
          <w:bCs/>
          <w:sz w:val="28"/>
          <w:szCs w:val="28"/>
        </w:rPr>
        <w:t>DIVISIÓN DE MEDICINA</w:t>
      </w:r>
    </w:p>
    <w:p w14:paraId="610F8B27" w14:textId="49565BF2" w:rsidR="00EA42D1" w:rsidRDefault="00EA42D1" w:rsidP="00264EA1">
      <w:pPr>
        <w:jc w:val="center"/>
        <w:rPr>
          <w:rFonts w:ascii="Montserrat" w:hAnsi="Montserrat" w:cs="Arial"/>
          <w:b/>
          <w:bCs/>
          <w:sz w:val="28"/>
          <w:szCs w:val="28"/>
        </w:rPr>
      </w:pPr>
      <w:r w:rsidRPr="00C104FE">
        <w:rPr>
          <w:rFonts w:ascii="Montserrat" w:hAnsi="Montserrat" w:cs="Arial"/>
          <w:b/>
          <w:bCs/>
          <w:sz w:val="28"/>
          <w:szCs w:val="28"/>
        </w:rPr>
        <w:t>DEPARTAMENTO DE ABASTECIMI</w:t>
      </w:r>
      <w:r w:rsidR="00E572C7" w:rsidRPr="00C104FE">
        <w:rPr>
          <w:rFonts w:ascii="Montserrat" w:hAnsi="Montserrat" w:cs="Arial"/>
          <w:b/>
          <w:bCs/>
          <w:sz w:val="28"/>
          <w:szCs w:val="28"/>
        </w:rPr>
        <w:t>E</w:t>
      </w:r>
      <w:r w:rsidRPr="00C104FE">
        <w:rPr>
          <w:rFonts w:ascii="Montserrat" w:hAnsi="Montserrat" w:cs="Arial"/>
          <w:b/>
          <w:bCs/>
          <w:sz w:val="28"/>
          <w:szCs w:val="28"/>
        </w:rPr>
        <w:t>NTO</w:t>
      </w:r>
    </w:p>
    <w:p w14:paraId="311D1EB8" w14:textId="77777777" w:rsidR="007532FC" w:rsidRPr="00C104FE" w:rsidRDefault="007532FC" w:rsidP="00264EA1">
      <w:pPr>
        <w:jc w:val="center"/>
        <w:rPr>
          <w:rFonts w:ascii="Montserrat" w:hAnsi="Montserrat" w:cs="Arial"/>
          <w:b/>
          <w:bCs/>
          <w:sz w:val="22"/>
          <w:szCs w:val="22"/>
        </w:rPr>
      </w:pPr>
    </w:p>
    <w:p w14:paraId="2C5A537A" w14:textId="77777777" w:rsidR="00EA42D1" w:rsidRPr="00C104FE" w:rsidRDefault="00EA42D1" w:rsidP="00264EA1">
      <w:pPr>
        <w:jc w:val="center"/>
        <w:rPr>
          <w:rFonts w:ascii="Montserrat" w:hAnsi="Montserrat" w:cs="Arial"/>
          <w:b/>
          <w:bCs/>
          <w:sz w:val="22"/>
          <w:szCs w:val="22"/>
        </w:rPr>
      </w:pPr>
    </w:p>
    <w:p w14:paraId="7FD7C725" w14:textId="77777777" w:rsidR="00EA42D1" w:rsidRPr="00C104FE" w:rsidRDefault="00EA42D1" w:rsidP="00264EA1">
      <w:pPr>
        <w:jc w:val="center"/>
        <w:rPr>
          <w:rFonts w:ascii="Montserrat" w:hAnsi="Montserrat" w:cs="Arial"/>
          <w:b/>
          <w:bCs/>
          <w:sz w:val="22"/>
          <w:szCs w:val="22"/>
        </w:rPr>
      </w:pPr>
    </w:p>
    <w:p w14:paraId="13FFDDEA" w14:textId="2FF6578F" w:rsidR="00EA42D1" w:rsidRPr="00C104FE" w:rsidRDefault="00FD01D2" w:rsidP="00264EA1">
      <w:pPr>
        <w:jc w:val="center"/>
        <w:rPr>
          <w:rFonts w:ascii="Montserrat" w:hAnsi="Montserrat" w:cs="Arial"/>
          <w:b/>
          <w:bCs/>
          <w:sz w:val="32"/>
          <w:szCs w:val="32"/>
        </w:rPr>
      </w:pPr>
      <w:r w:rsidRPr="00C104FE">
        <w:rPr>
          <w:rFonts w:ascii="Montserrat" w:hAnsi="Montserrat" w:cs="Arial"/>
          <w:b/>
          <w:bCs/>
          <w:sz w:val="32"/>
          <w:szCs w:val="32"/>
        </w:rPr>
        <w:t xml:space="preserve">INVITACION </w:t>
      </w:r>
      <w:r w:rsidR="0009251B" w:rsidRPr="00C104FE">
        <w:rPr>
          <w:rFonts w:ascii="Montserrat" w:hAnsi="Montserrat" w:cs="Arial"/>
          <w:b/>
          <w:bCs/>
          <w:sz w:val="32"/>
          <w:szCs w:val="32"/>
        </w:rPr>
        <w:t xml:space="preserve">NACIONAL </w:t>
      </w:r>
      <w:r w:rsidRPr="00C104FE">
        <w:rPr>
          <w:rFonts w:ascii="Montserrat" w:hAnsi="Montserrat" w:cs="Arial"/>
          <w:b/>
          <w:bCs/>
          <w:sz w:val="32"/>
          <w:szCs w:val="32"/>
        </w:rPr>
        <w:t xml:space="preserve">A CUANDO MENOS TRES PERSONAS </w:t>
      </w:r>
      <w:r w:rsidR="002B5BFA" w:rsidRPr="00C104FE">
        <w:rPr>
          <w:rFonts w:ascii="Montserrat" w:hAnsi="Montserrat" w:cs="Arial"/>
          <w:b/>
          <w:bCs/>
          <w:sz w:val="32"/>
          <w:szCs w:val="32"/>
        </w:rPr>
        <w:t xml:space="preserve"> </w:t>
      </w:r>
    </w:p>
    <w:p w14:paraId="59F11D11" w14:textId="77777777" w:rsidR="00EA42D1" w:rsidRPr="00C104FE" w:rsidRDefault="00EA42D1" w:rsidP="00264EA1">
      <w:pPr>
        <w:jc w:val="center"/>
        <w:rPr>
          <w:rFonts w:ascii="Montserrat" w:hAnsi="Montserrat" w:cs="Arial"/>
          <w:b/>
          <w:bCs/>
          <w:sz w:val="32"/>
          <w:szCs w:val="32"/>
        </w:rPr>
      </w:pPr>
    </w:p>
    <w:p w14:paraId="11F504D2" w14:textId="444DF329" w:rsidR="00EA42D1" w:rsidRPr="00C104FE" w:rsidRDefault="006F5C08" w:rsidP="00264EA1">
      <w:pPr>
        <w:jc w:val="center"/>
        <w:rPr>
          <w:rFonts w:ascii="Montserrat" w:hAnsi="Montserrat" w:cs="Arial"/>
          <w:b/>
          <w:bCs/>
          <w:sz w:val="32"/>
          <w:szCs w:val="32"/>
        </w:rPr>
      </w:pPr>
      <w:r w:rsidRPr="00C104FE">
        <w:rPr>
          <w:rFonts w:ascii="Montserrat" w:hAnsi="Montserrat" w:cs="Arial"/>
          <w:b/>
          <w:bCs/>
          <w:sz w:val="32"/>
          <w:szCs w:val="32"/>
        </w:rPr>
        <w:t xml:space="preserve">NÚMERO </w:t>
      </w:r>
      <w:r w:rsidR="005A273C">
        <w:rPr>
          <w:rFonts w:ascii="Montserrat" w:hAnsi="Montserrat" w:cs="Arial"/>
          <w:b/>
          <w:bCs/>
          <w:sz w:val="32"/>
          <w:szCs w:val="32"/>
        </w:rPr>
        <w:t>IA</w:t>
      </w:r>
      <w:r w:rsidR="000F67BC" w:rsidRPr="00C104FE">
        <w:rPr>
          <w:rFonts w:ascii="Montserrat" w:hAnsi="Montserrat" w:cs="Arial"/>
          <w:b/>
          <w:bCs/>
          <w:sz w:val="32"/>
          <w:szCs w:val="32"/>
        </w:rPr>
        <w:t>-050</w:t>
      </w:r>
      <w:r w:rsidR="0067750E" w:rsidRPr="00C104FE">
        <w:rPr>
          <w:rFonts w:ascii="Montserrat" w:hAnsi="Montserrat" w:cs="Arial"/>
          <w:b/>
          <w:bCs/>
          <w:sz w:val="32"/>
          <w:szCs w:val="32"/>
        </w:rPr>
        <w:t>GYR055-</w:t>
      </w:r>
      <w:r w:rsidR="006A6456" w:rsidRPr="00C104FE">
        <w:rPr>
          <w:rFonts w:ascii="Montserrat" w:hAnsi="Montserrat" w:cs="Arial"/>
          <w:b/>
          <w:bCs/>
          <w:sz w:val="32"/>
          <w:szCs w:val="32"/>
        </w:rPr>
        <w:t>E</w:t>
      </w:r>
      <w:r w:rsidR="007532FC">
        <w:rPr>
          <w:rFonts w:ascii="Montserrat" w:hAnsi="Montserrat" w:cs="Arial"/>
          <w:b/>
          <w:bCs/>
          <w:sz w:val="32"/>
          <w:szCs w:val="32"/>
        </w:rPr>
        <w:t>27</w:t>
      </w:r>
      <w:r w:rsidR="00FB3F73">
        <w:rPr>
          <w:rFonts w:ascii="Montserrat" w:hAnsi="Montserrat" w:cs="Arial"/>
          <w:b/>
          <w:bCs/>
          <w:sz w:val="32"/>
          <w:szCs w:val="32"/>
        </w:rPr>
        <w:t>5</w:t>
      </w:r>
      <w:r w:rsidR="00C8415F" w:rsidRPr="00C104FE">
        <w:rPr>
          <w:rFonts w:ascii="Montserrat" w:hAnsi="Montserrat" w:cs="Arial"/>
          <w:b/>
          <w:bCs/>
          <w:sz w:val="32"/>
          <w:szCs w:val="32"/>
        </w:rPr>
        <w:t>-20</w:t>
      </w:r>
      <w:r w:rsidR="000F67BC" w:rsidRPr="00C104FE">
        <w:rPr>
          <w:rFonts w:ascii="Montserrat" w:hAnsi="Montserrat" w:cs="Arial"/>
          <w:b/>
          <w:bCs/>
          <w:sz w:val="32"/>
          <w:szCs w:val="32"/>
        </w:rPr>
        <w:t>2</w:t>
      </w:r>
      <w:r w:rsidR="00D95235">
        <w:rPr>
          <w:rFonts w:ascii="Montserrat" w:hAnsi="Montserrat" w:cs="Arial"/>
          <w:b/>
          <w:bCs/>
          <w:sz w:val="32"/>
          <w:szCs w:val="32"/>
        </w:rPr>
        <w:t>2</w:t>
      </w:r>
    </w:p>
    <w:p w14:paraId="7ABC31AE" w14:textId="77777777" w:rsidR="00EA42D1" w:rsidRPr="00C104FE" w:rsidRDefault="00EA42D1" w:rsidP="00264EA1">
      <w:pPr>
        <w:jc w:val="center"/>
        <w:rPr>
          <w:rFonts w:ascii="Montserrat" w:hAnsi="Montserrat" w:cs="Arial"/>
          <w:b/>
          <w:bCs/>
          <w:sz w:val="32"/>
          <w:szCs w:val="32"/>
        </w:rPr>
      </w:pPr>
    </w:p>
    <w:p w14:paraId="1F84D214" w14:textId="5DB7E7D4" w:rsidR="00EA42D1" w:rsidRDefault="004B1EC7" w:rsidP="00264EA1">
      <w:pPr>
        <w:jc w:val="center"/>
        <w:rPr>
          <w:rFonts w:ascii="Montserrat" w:hAnsi="Montserrat" w:cs="Arial"/>
          <w:b/>
          <w:bCs/>
          <w:sz w:val="32"/>
          <w:szCs w:val="32"/>
        </w:rPr>
      </w:pPr>
      <w:r w:rsidRPr="00C104FE">
        <w:rPr>
          <w:rFonts w:ascii="Montserrat" w:hAnsi="Montserrat" w:cs="Arial"/>
          <w:b/>
          <w:bCs/>
          <w:sz w:val="32"/>
          <w:szCs w:val="32"/>
        </w:rPr>
        <w:t>CONVOCATORIA</w:t>
      </w:r>
      <w:r w:rsidR="0009251B" w:rsidRPr="00C104FE">
        <w:rPr>
          <w:rFonts w:ascii="Montserrat" w:hAnsi="Montserrat" w:cs="Arial"/>
          <w:b/>
          <w:bCs/>
          <w:sz w:val="32"/>
          <w:szCs w:val="32"/>
        </w:rPr>
        <w:t xml:space="preserve"> </w:t>
      </w:r>
      <w:r w:rsidR="00387309">
        <w:rPr>
          <w:rFonts w:ascii="Montserrat" w:hAnsi="Montserrat" w:cs="Arial"/>
          <w:b/>
          <w:bCs/>
          <w:sz w:val="32"/>
          <w:szCs w:val="32"/>
        </w:rPr>
        <w:t xml:space="preserve">PARA LA </w:t>
      </w:r>
      <w:r w:rsidR="00BA575A" w:rsidRPr="00BA575A">
        <w:rPr>
          <w:rFonts w:ascii="Montserrat" w:hAnsi="Montserrat" w:cs="Arial"/>
          <w:b/>
          <w:bCs/>
          <w:sz w:val="32"/>
          <w:szCs w:val="32"/>
        </w:rPr>
        <w:t>CONTRATACION DE ALERGENOS E INSUMOS PARA PRUEBAS DIAGNOSTICAS Y ELABORACIÓN DE TRATAMIENTO</w:t>
      </w:r>
    </w:p>
    <w:p w14:paraId="73458C2D" w14:textId="77777777" w:rsidR="00BA575A" w:rsidRPr="00C104FE" w:rsidRDefault="00BA575A" w:rsidP="00264EA1">
      <w:pPr>
        <w:jc w:val="center"/>
        <w:rPr>
          <w:rFonts w:ascii="Montserrat" w:hAnsi="Montserrat" w:cs="Arial"/>
          <w:b/>
          <w:bCs/>
          <w:sz w:val="22"/>
          <w:szCs w:val="22"/>
        </w:rPr>
      </w:pPr>
    </w:p>
    <w:p w14:paraId="457C1A90" w14:textId="3064791B" w:rsidR="00EA42D1" w:rsidRPr="00C104FE" w:rsidRDefault="00EA42D1" w:rsidP="00264EA1">
      <w:pPr>
        <w:jc w:val="center"/>
        <w:rPr>
          <w:rFonts w:ascii="Montserrat" w:hAnsi="Montserrat" w:cs="Arial"/>
          <w:b/>
          <w:bCs/>
          <w:sz w:val="32"/>
          <w:szCs w:val="32"/>
        </w:rPr>
      </w:pPr>
      <w:r w:rsidRPr="00C104FE">
        <w:rPr>
          <w:rFonts w:ascii="Montserrat" w:hAnsi="Montserrat" w:cs="Arial"/>
          <w:b/>
          <w:bCs/>
          <w:sz w:val="32"/>
          <w:szCs w:val="32"/>
        </w:rPr>
        <w:t>(</w:t>
      </w:r>
      <w:r w:rsidR="00D95235">
        <w:rPr>
          <w:rFonts w:ascii="Montserrat" w:hAnsi="Montserrat" w:cs="Arial"/>
          <w:b/>
          <w:bCs/>
          <w:sz w:val="32"/>
          <w:szCs w:val="32"/>
        </w:rPr>
        <w:t>ELECTRÓ</w:t>
      </w:r>
      <w:r w:rsidR="00FD01D2" w:rsidRPr="00C104FE">
        <w:rPr>
          <w:rFonts w:ascii="Montserrat" w:hAnsi="Montserrat" w:cs="Arial"/>
          <w:b/>
          <w:bCs/>
          <w:sz w:val="32"/>
          <w:szCs w:val="32"/>
        </w:rPr>
        <w:t>NICA</w:t>
      </w:r>
      <w:r w:rsidRPr="00C104FE">
        <w:rPr>
          <w:rFonts w:ascii="Montserrat" w:hAnsi="Montserrat" w:cs="Arial"/>
          <w:b/>
          <w:bCs/>
          <w:sz w:val="32"/>
          <w:szCs w:val="32"/>
        </w:rPr>
        <w:t>)</w:t>
      </w:r>
    </w:p>
    <w:p w14:paraId="66A02CC5" w14:textId="77777777" w:rsidR="002E14DD" w:rsidRDefault="002E14DD" w:rsidP="00264EA1">
      <w:pPr>
        <w:ind w:right="134"/>
        <w:contextualSpacing/>
        <w:jc w:val="both"/>
        <w:rPr>
          <w:rFonts w:ascii="Montserrat" w:hAnsi="Montserrat" w:cs="Arial"/>
          <w:bCs/>
          <w:szCs w:val="24"/>
        </w:rPr>
      </w:pPr>
    </w:p>
    <w:tbl>
      <w:tblPr>
        <w:tblW w:w="0" w:type="auto"/>
        <w:tblInd w:w="6629" w:type="dxa"/>
        <w:tblLook w:val="04A0" w:firstRow="1" w:lastRow="0" w:firstColumn="1" w:lastColumn="0" w:noHBand="0" w:noVBand="1"/>
      </w:tblPr>
      <w:tblGrid>
        <w:gridCol w:w="2425"/>
      </w:tblGrid>
      <w:tr w:rsidR="009E680E" w14:paraId="1470D58E" w14:textId="77777777" w:rsidTr="009E680E">
        <w:tc>
          <w:tcPr>
            <w:tcW w:w="2425" w:type="dxa"/>
            <w:tcBorders>
              <w:top w:val="single" w:sz="4" w:space="0" w:color="auto"/>
              <w:left w:val="single" w:sz="4" w:space="0" w:color="auto"/>
              <w:bottom w:val="single" w:sz="4" w:space="0" w:color="auto"/>
              <w:right w:val="single" w:sz="4" w:space="0" w:color="auto"/>
            </w:tcBorders>
            <w:hideMark/>
          </w:tcPr>
          <w:p w14:paraId="697DA6B1" w14:textId="3DB9F246" w:rsidR="009E680E" w:rsidRDefault="009E680E" w:rsidP="00954E2C">
            <w:pPr>
              <w:spacing w:line="276" w:lineRule="auto"/>
              <w:jc w:val="both"/>
              <w:rPr>
                <w:rFonts w:ascii="Montserrat" w:eastAsiaTheme="minorEastAsia" w:hAnsi="Montserrat"/>
                <w:sz w:val="10"/>
                <w:szCs w:val="10"/>
              </w:rPr>
            </w:pPr>
            <w:r>
              <w:rPr>
                <w:rFonts w:ascii="Montserrat" w:hAnsi="Montserrat"/>
                <w:sz w:val="10"/>
                <w:szCs w:val="10"/>
              </w:rPr>
              <w:t xml:space="preserve">Convocatoria aprobada en la </w:t>
            </w:r>
            <w:r>
              <w:rPr>
                <w:rFonts w:ascii="Montserrat" w:hAnsi="Montserrat"/>
                <w:b/>
                <w:sz w:val="10"/>
                <w:szCs w:val="10"/>
              </w:rPr>
              <w:t>Novena Sesión Ordinaria</w:t>
            </w:r>
            <w:r>
              <w:rPr>
                <w:rFonts w:ascii="Montserrat" w:hAnsi="Montserrat"/>
                <w:sz w:val="10"/>
                <w:szCs w:val="10"/>
              </w:rPr>
              <w:t xml:space="preserve">, del Subcomité Revisor de Convocatorias en Materia de Adquisiciones, Arrendamientos y Servicios, el día </w:t>
            </w:r>
            <w:r w:rsidR="00954E2C" w:rsidRPr="00954E2C">
              <w:rPr>
                <w:rFonts w:ascii="Montserrat" w:hAnsi="Montserrat"/>
                <w:b/>
                <w:sz w:val="10"/>
                <w:szCs w:val="10"/>
              </w:rPr>
              <w:t>11 de Mayo 2022</w:t>
            </w:r>
            <w:r>
              <w:rPr>
                <w:rFonts w:ascii="Montserrat" w:hAnsi="Montserrat"/>
                <w:sz w:val="10"/>
                <w:szCs w:val="10"/>
              </w:rPr>
              <w:t xml:space="preserve">, mediante acuerdo N° SURECO HE/ </w:t>
            </w:r>
            <w:r>
              <w:rPr>
                <w:rFonts w:ascii="Montserrat" w:hAnsi="Montserrat"/>
                <w:b/>
                <w:sz w:val="10"/>
                <w:szCs w:val="10"/>
              </w:rPr>
              <w:t>2</w:t>
            </w:r>
            <w:r w:rsidR="00954E2C">
              <w:rPr>
                <w:rFonts w:ascii="Montserrat" w:hAnsi="Montserrat"/>
                <w:b/>
                <w:sz w:val="10"/>
                <w:szCs w:val="10"/>
              </w:rPr>
              <w:t>9</w:t>
            </w:r>
            <w:r>
              <w:rPr>
                <w:rFonts w:ascii="Montserrat" w:hAnsi="Montserrat"/>
                <w:sz w:val="10"/>
                <w:szCs w:val="10"/>
              </w:rPr>
              <w:t xml:space="preserve"> /2022.</w:t>
            </w:r>
          </w:p>
        </w:tc>
      </w:tr>
    </w:tbl>
    <w:p w14:paraId="594B8E69" w14:textId="77777777" w:rsidR="00A26F51" w:rsidRPr="009E680E" w:rsidRDefault="00A26F51" w:rsidP="00264EA1">
      <w:pPr>
        <w:ind w:right="134"/>
        <w:contextualSpacing/>
        <w:jc w:val="both"/>
        <w:rPr>
          <w:rFonts w:ascii="Montserrat" w:hAnsi="Montserrat" w:cs="Arial"/>
          <w:bCs/>
          <w:szCs w:val="24"/>
          <w:lang w:val="es-MX"/>
        </w:rPr>
      </w:pPr>
    </w:p>
    <w:p w14:paraId="42A3465C" w14:textId="77777777" w:rsidR="00A26F51" w:rsidRDefault="00A26F51" w:rsidP="00264EA1">
      <w:pPr>
        <w:ind w:right="134"/>
        <w:contextualSpacing/>
        <w:jc w:val="both"/>
        <w:rPr>
          <w:rFonts w:ascii="Montserrat" w:hAnsi="Montserrat" w:cs="Arial"/>
          <w:bCs/>
          <w:szCs w:val="24"/>
        </w:rPr>
      </w:pPr>
    </w:p>
    <w:p w14:paraId="0CCF06B3" w14:textId="77777777" w:rsidR="00A26F51" w:rsidRDefault="00A26F51" w:rsidP="00264EA1">
      <w:pPr>
        <w:ind w:right="134"/>
        <w:contextualSpacing/>
        <w:jc w:val="both"/>
        <w:rPr>
          <w:rFonts w:ascii="Montserrat" w:hAnsi="Montserrat" w:cs="Arial"/>
          <w:bCs/>
          <w:szCs w:val="24"/>
        </w:rPr>
      </w:pPr>
    </w:p>
    <w:p w14:paraId="7D40BB3E" w14:textId="77777777" w:rsidR="00A26F51" w:rsidRDefault="00A26F51" w:rsidP="00264EA1">
      <w:pPr>
        <w:ind w:right="134"/>
        <w:contextualSpacing/>
        <w:jc w:val="both"/>
        <w:rPr>
          <w:rFonts w:ascii="Montserrat" w:hAnsi="Montserrat" w:cs="Arial"/>
          <w:bCs/>
          <w:szCs w:val="24"/>
        </w:rPr>
      </w:pPr>
    </w:p>
    <w:p w14:paraId="375C3EE6" w14:textId="27F34A3A" w:rsidR="00A26F51" w:rsidRPr="00A26F51" w:rsidRDefault="00A26F51" w:rsidP="00A26F51">
      <w:pPr>
        <w:ind w:right="134"/>
        <w:contextualSpacing/>
        <w:jc w:val="center"/>
        <w:rPr>
          <w:rFonts w:ascii="Montserrat" w:hAnsi="Montserrat" w:cs="Arial"/>
          <w:b/>
          <w:bCs/>
          <w:szCs w:val="24"/>
        </w:rPr>
      </w:pPr>
      <w:r w:rsidRPr="00A26F51">
        <w:rPr>
          <w:rFonts w:ascii="Montserrat" w:hAnsi="Montserrat" w:cs="Arial"/>
          <w:b/>
          <w:bCs/>
          <w:szCs w:val="24"/>
        </w:rPr>
        <w:t>PRESENTACIÓN:</w:t>
      </w:r>
    </w:p>
    <w:p w14:paraId="68E5BD51" w14:textId="77777777" w:rsidR="00A26F51" w:rsidRPr="00C104FE" w:rsidRDefault="00A26F51" w:rsidP="00264EA1">
      <w:pPr>
        <w:ind w:right="134"/>
        <w:contextualSpacing/>
        <w:jc w:val="both"/>
        <w:rPr>
          <w:rFonts w:ascii="Montserrat" w:hAnsi="Montserrat" w:cs="Arial"/>
          <w:bCs/>
          <w:szCs w:val="24"/>
        </w:rPr>
      </w:pPr>
    </w:p>
    <w:p w14:paraId="0D70AA0B" w14:textId="77431C44" w:rsidR="00A21DBE" w:rsidRPr="00C104FE" w:rsidRDefault="00A21DBE" w:rsidP="00264EA1">
      <w:pPr>
        <w:ind w:right="134"/>
        <w:contextualSpacing/>
        <w:jc w:val="both"/>
        <w:rPr>
          <w:rFonts w:ascii="Montserrat" w:hAnsi="Montserrat" w:cs="Arial"/>
          <w:bCs/>
          <w:szCs w:val="24"/>
        </w:rPr>
      </w:pPr>
      <w:r w:rsidRPr="00C104FE">
        <w:rPr>
          <w:rFonts w:ascii="Montserrat" w:hAnsi="Montserrat" w:cs="Arial"/>
          <w:bCs/>
          <w:szCs w:val="24"/>
        </w:rPr>
        <w:t>En observancia a</w:t>
      </w:r>
      <w:r w:rsidR="00E1681E" w:rsidRPr="00C104FE">
        <w:rPr>
          <w:rFonts w:ascii="Montserrat" w:hAnsi="Montserrat" w:cs="Arial"/>
          <w:bCs/>
          <w:szCs w:val="24"/>
        </w:rPr>
        <w:t xml:space="preserve"> los artículos 134 de la Constitución Política de los Estados Unidos Mexicanos y los artículos 26 fracción </w:t>
      </w:r>
      <w:r w:rsidR="0067750E" w:rsidRPr="00C104FE">
        <w:rPr>
          <w:rFonts w:ascii="Montserrat" w:hAnsi="Montserrat" w:cs="Arial"/>
          <w:bCs/>
          <w:szCs w:val="24"/>
        </w:rPr>
        <w:t>l</w:t>
      </w:r>
      <w:r w:rsidR="00FD01D2" w:rsidRPr="00C104FE">
        <w:rPr>
          <w:rFonts w:ascii="Montserrat" w:hAnsi="Montserrat" w:cs="Arial"/>
          <w:bCs/>
          <w:szCs w:val="24"/>
        </w:rPr>
        <w:t>I, 26 Bis fracción II</w:t>
      </w:r>
      <w:r w:rsidR="00E1681E" w:rsidRPr="00C104FE">
        <w:rPr>
          <w:rFonts w:ascii="Montserrat" w:hAnsi="Montserrat" w:cs="Arial"/>
          <w:bCs/>
          <w:szCs w:val="24"/>
        </w:rPr>
        <w:t>, 2</w:t>
      </w:r>
      <w:r w:rsidR="0067750E" w:rsidRPr="00C104FE">
        <w:rPr>
          <w:rFonts w:ascii="Montserrat" w:hAnsi="Montserrat" w:cs="Arial"/>
          <w:bCs/>
          <w:szCs w:val="24"/>
        </w:rPr>
        <w:t>8 fracción I</w:t>
      </w:r>
      <w:r w:rsidR="00092FF2" w:rsidRPr="00C104FE">
        <w:rPr>
          <w:rFonts w:ascii="Montserrat" w:hAnsi="Montserrat" w:cs="Arial"/>
          <w:bCs/>
          <w:szCs w:val="24"/>
        </w:rPr>
        <w:t>I</w:t>
      </w:r>
      <w:r w:rsidR="0067750E" w:rsidRPr="00C104FE">
        <w:rPr>
          <w:rFonts w:ascii="Montserrat" w:hAnsi="Montserrat" w:cs="Arial"/>
          <w:bCs/>
          <w:szCs w:val="24"/>
        </w:rPr>
        <w:t>, 29, 30, 32</w:t>
      </w:r>
      <w:r w:rsidR="00E1681E" w:rsidRPr="00C104FE">
        <w:rPr>
          <w:rFonts w:ascii="Montserrat" w:hAnsi="Montserrat" w:cs="Arial"/>
          <w:bCs/>
          <w:szCs w:val="24"/>
        </w:rPr>
        <w:t>, 34, 35</w:t>
      </w:r>
      <w:r w:rsidR="00092FF2" w:rsidRPr="00C104FE">
        <w:rPr>
          <w:rFonts w:ascii="Montserrat" w:hAnsi="Montserrat" w:cs="Arial"/>
          <w:bCs/>
          <w:szCs w:val="24"/>
        </w:rPr>
        <w:t xml:space="preserve"> </w:t>
      </w:r>
      <w:r w:rsidR="00E1681E" w:rsidRPr="00C104FE">
        <w:rPr>
          <w:rFonts w:ascii="Montserrat" w:hAnsi="Montserrat" w:cs="Arial"/>
          <w:bCs/>
          <w:szCs w:val="24"/>
        </w:rPr>
        <w:t>y 47</w:t>
      </w:r>
      <w:r w:rsidR="00E1681E" w:rsidRPr="00C104FE">
        <w:rPr>
          <w:rFonts w:ascii="Montserrat" w:hAnsi="Montserrat" w:cs="Arial"/>
        </w:rPr>
        <w:t xml:space="preserve"> </w:t>
      </w:r>
      <w:r w:rsidRPr="00C104FE">
        <w:rPr>
          <w:rFonts w:ascii="Montserrat" w:hAnsi="Montserrat" w:cs="Arial"/>
          <w:bCs/>
          <w:szCs w:val="24"/>
        </w:rPr>
        <w:t xml:space="preserve"> de la Ley de Adquisiciones, Arrendamientos y Servicios del Sector Público (LAASSP), </w:t>
      </w:r>
      <w:r w:rsidR="00467D9E" w:rsidRPr="00C104FE">
        <w:rPr>
          <w:rFonts w:ascii="Montserrat" w:hAnsi="Montserrat" w:cs="Arial"/>
          <w:bCs/>
          <w:szCs w:val="24"/>
        </w:rPr>
        <w:t xml:space="preserve">39, 42, 46 y 48 de su Reglamento, </w:t>
      </w:r>
      <w:r w:rsidRPr="00C104FE">
        <w:rPr>
          <w:rFonts w:ascii="Montserrat" w:hAnsi="Montserrat" w:cs="Arial"/>
          <w:bCs/>
          <w:szCs w:val="24"/>
        </w:rPr>
        <w:t xml:space="preserve">las Políticas, Bases y Lineamientos en materia de Adquisiciones, Arrendamientos y Prestación de Servicios y demás disposiciones aplicables en la materia, se convoca a los interesados en participar en el procedimiento </w:t>
      </w:r>
      <w:r w:rsidR="0067750E" w:rsidRPr="00C104FE">
        <w:rPr>
          <w:rFonts w:ascii="Montserrat" w:hAnsi="Montserrat" w:cs="Arial"/>
          <w:b/>
          <w:bCs/>
          <w:szCs w:val="24"/>
        </w:rPr>
        <w:lastRenderedPageBreak/>
        <w:t xml:space="preserve">PARA LA </w:t>
      </w:r>
      <w:r w:rsidR="00BA575A" w:rsidRPr="00BA575A">
        <w:rPr>
          <w:rFonts w:ascii="Montserrat" w:hAnsi="Montserrat" w:cs="Arial"/>
          <w:b/>
          <w:bCs/>
          <w:szCs w:val="24"/>
        </w:rPr>
        <w:t>CONTRATACION DE ALERGENOS E INSUMOS PARA PRUEBAS DIAGNOSTICAS Y ELABORACIÓN DE TRATAMIENTO</w:t>
      </w:r>
      <w:r w:rsidR="00387309">
        <w:rPr>
          <w:rFonts w:ascii="Montserrat" w:hAnsi="Montserrat" w:cs="Arial"/>
          <w:b/>
          <w:bCs/>
          <w:szCs w:val="24"/>
        </w:rPr>
        <w:t xml:space="preserve">, </w:t>
      </w:r>
      <w:r w:rsidR="00641D51" w:rsidRPr="00C104FE">
        <w:rPr>
          <w:rFonts w:ascii="Montserrat" w:hAnsi="Montserrat" w:cs="Arial"/>
          <w:bCs/>
          <w:szCs w:val="24"/>
        </w:rPr>
        <w:t>de conformidad con la siguiente</w:t>
      </w:r>
      <w:r w:rsidRPr="00C104FE">
        <w:rPr>
          <w:rFonts w:ascii="Montserrat" w:hAnsi="Montserrat" w:cs="Arial"/>
          <w:bCs/>
          <w:szCs w:val="24"/>
        </w:rPr>
        <w:t>:</w:t>
      </w:r>
    </w:p>
    <w:p w14:paraId="36382E6E" w14:textId="77777777" w:rsidR="00A21DBE" w:rsidRPr="00C104FE" w:rsidRDefault="00A21DBE" w:rsidP="00264EA1">
      <w:pPr>
        <w:ind w:right="134"/>
        <w:contextualSpacing/>
        <w:rPr>
          <w:rFonts w:ascii="Montserrat" w:hAnsi="Montserrat" w:cs="Arial"/>
          <w:b/>
          <w:bCs/>
          <w:sz w:val="22"/>
          <w:szCs w:val="22"/>
        </w:rPr>
      </w:pPr>
    </w:p>
    <w:p w14:paraId="2BF01D6C" w14:textId="77777777" w:rsidR="002B5BFA" w:rsidRPr="00C104FE" w:rsidRDefault="002B5BFA" w:rsidP="00264EA1">
      <w:pPr>
        <w:ind w:right="134"/>
        <w:contextualSpacing/>
        <w:rPr>
          <w:rFonts w:ascii="Montserrat" w:hAnsi="Montserrat" w:cs="Arial"/>
          <w:b/>
          <w:bCs/>
          <w:sz w:val="22"/>
          <w:szCs w:val="22"/>
        </w:rPr>
      </w:pPr>
    </w:p>
    <w:p w14:paraId="52B84860" w14:textId="77777777" w:rsidR="00BA0116" w:rsidRPr="00C104FE" w:rsidRDefault="00BA0116" w:rsidP="00264EA1">
      <w:pPr>
        <w:ind w:right="134"/>
        <w:contextualSpacing/>
        <w:rPr>
          <w:rFonts w:ascii="Montserrat" w:hAnsi="Montserrat" w:cs="Arial"/>
          <w:b/>
          <w:bCs/>
          <w:sz w:val="22"/>
          <w:szCs w:val="22"/>
        </w:rPr>
      </w:pPr>
    </w:p>
    <w:p w14:paraId="02BD66E4" w14:textId="77777777" w:rsidR="00BA0116" w:rsidRPr="00C104FE" w:rsidRDefault="00BA0116" w:rsidP="00264EA1">
      <w:pPr>
        <w:ind w:right="134"/>
        <w:contextualSpacing/>
        <w:rPr>
          <w:rFonts w:ascii="Montserrat" w:hAnsi="Montserrat" w:cs="Arial"/>
          <w:b/>
          <w:bCs/>
          <w:sz w:val="22"/>
          <w:szCs w:val="22"/>
        </w:rPr>
      </w:pPr>
    </w:p>
    <w:p w14:paraId="3720EE67" w14:textId="77777777" w:rsidR="00BA0116" w:rsidRPr="00C104FE" w:rsidRDefault="00BA0116" w:rsidP="00264EA1">
      <w:pPr>
        <w:ind w:right="134"/>
        <w:contextualSpacing/>
        <w:rPr>
          <w:rFonts w:ascii="Montserrat" w:hAnsi="Montserrat" w:cs="Arial"/>
          <w:b/>
          <w:bCs/>
          <w:sz w:val="22"/>
          <w:szCs w:val="22"/>
        </w:rPr>
      </w:pPr>
    </w:p>
    <w:p w14:paraId="12759BB7" w14:textId="77777777" w:rsidR="00BA0116" w:rsidRPr="00C104FE" w:rsidRDefault="00BA0116" w:rsidP="00264EA1">
      <w:pPr>
        <w:ind w:right="134"/>
        <w:contextualSpacing/>
        <w:rPr>
          <w:rFonts w:ascii="Montserrat" w:hAnsi="Montserrat" w:cs="Arial"/>
          <w:b/>
          <w:bCs/>
          <w:sz w:val="22"/>
          <w:szCs w:val="22"/>
        </w:rPr>
      </w:pPr>
    </w:p>
    <w:p w14:paraId="44E363A4" w14:textId="77777777" w:rsidR="00BA0116" w:rsidRPr="00C104FE" w:rsidRDefault="00BA0116" w:rsidP="00264EA1">
      <w:pPr>
        <w:ind w:right="134"/>
        <w:contextualSpacing/>
        <w:rPr>
          <w:rFonts w:ascii="Montserrat" w:hAnsi="Montserrat" w:cs="Arial"/>
          <w:b/>
          <w:bCs/>
          <w:sz w:val="22"/>
          <w:szCs w:val="22"/>
        </w:rPr>
      </w:pPr>
    </w:p>
    <w:p w14:paraId="00D6F28E" w14:textId="219047A4" w:rsidR="00BA0116" w:rsidRPr="00C104FE" w:rsidRDefault="00BA0116" w:rsidP="00BA0116">
      <w:pPr>
        <w:ind w:right="134"/>
        <w:contextualSpacing/>
        <w:jc w:val="center"/>
        <w:rPr>
          <w:rFonts w:ascii="Montserrat" w:hAnsi="Montserrat" w:cs="Arial"/>
          <w:b/>
          <w:bCs/>
          <w:sz w:val="48"/>
          <w:szCs w:val="48"/>
          <w:lang w:val="es-MX"/>
        </w:rPr>
      </w:pPr>
      <w:r w:rsidRPr="00C104FE">
        <w:rPr>
          <w:rFonts w:ascii="Montserrat" w:hAnsi="Montserrat" w:cs="Arial"/>
          <w:b/>
          <w:bCs/>
          <w:sz w:val="48"/>
          <w:szCs w:val="48"/>
          <w:lang w:val="es-MX"/>
        </w:rPr>
        <w:t>CONVOCATORIA</w:t>
      </w:r>
    </w:p>
    <w:p w14:paraId="62727234" w14:textId="77777777" w:rsidR="00BA0116" w:rsidRPr="00C104FE" w:rsidRDefault="00BA0116" w:rsidP="00264EA1">
      <w:pPr>
        <w:ind w:right="134"/>
        <w:contextualSpacing/>
        <w:rPr>
          <w:rFonts w:ascii="Montserrat" w:hAnsi="Montserrat" w:cs="Arial"/>
          <w:b/>
          <w:bCs/>
          <w:sz w:val="22"/>
          <w:szCs w:val="22"/>
        </w:rPr>
      </w:pPr>
    </w:p>
    <w:p w14:paraId="5B9416BF" w14:textId="77777777" w:rsidR="00BA0116" w:rsidRPr="00C104FE" w:rsidRDefault="00BA0116" w:rsidP="00264EA1">
      <w:pPr>
        <w:ind w:right="134"/>
        <w:contextualSpacing/>
        <w:rPr>
          <w:rFonts w:ascii="Montserrat" w:hAnsi="Montserrat" w:cs="Arial"/>
          <w:b/>
          <w:bCs/>
          <w:sz w:val="22"/>
          <w:szCs w:val="22"/>
        </w:rPr>
      </w:pPr>
    </w:p>
    <w:p w14:paraId="5B397FC4" w14:textId="77777777" w:rsidR="00BA0116" w:rsidRPr="00C104FE" w:rsidRDefault="00BA0116" w:rsidP="00264EA1">
      <w:pPr>
        <w:ind w:right="134"/>
        <w:contextualSpacing/>
        <w:rPr>
          <w:rFonts w:ascii="Montserrat" w:hAnsi="Montserrat" w:cs="Arial"/>
          <w:b/>
          <w:bCs/>
          <w:sz w:val="22"/>
          <w:szCs w:val="22"/>
        </w:rPr>
      </w:pPr>
    </w:p>
    <w:p w14:paraId="47E76F00" w14:textId="77777777" w:rsidR="00BA0116" w:rsidRPr="00C104FE" w:rsidRDefault="00BA0116" w:rsidP="00264EA1">
      <w:pPr>
        <w:ind w:right="134"/>
        <w:contextualSpacing/>
        <w:rPr>
          <w:rFonts w:ascii="Montserrat" w:hAnsi="Montserrat" w:cs="Arial"/>
          <w:b/>
          <w:bCs/>
          <w:sz w:val="22"/>
          <w:szCs w:val="22"/>
        </w:rPr>
      </w:pPr>
    </w:p>
    <w:p w14:paraId="149A22F4" w14:textId="77777777" w:rsidR="00BA0116" w:rsidRDefault="00BA0116" w:rsidP="00264EA1">
      <w:pPr>
        <w:ind w:right="134"/>
        <w:contextualSpacing/>
        <w:rPr>
          <w:rFonts w:ascii="Montserrat" w:hAnsi="Montserrat" w:cs="Arial"/>
          <w:b/>
          <w:bCs/>
          <w:sz w:val="22"/>
          <w:szCs w:val="22"/>
        </w:rPr>
      </w:pPr>
    </w:p>
    <w:p w14:paraId="13114168" w14:textId="77777777" w:rsidR="005A273C" w:rsidRPr="00C104FE" w:rsidRDefault="005A273C" w:rsidP="00264EA1">
      <w:pPr>
        <w:ind w:right="134"/>
        <w:contextualSpacing/>
        <w:rPr>
          <w:rFonts w:ascii="Montserrat" w:hAnsi="Montserrat" w:cs="Arial"/>
          <w:b/>
          <w:bCs/>
          <w:sz w:val="22"/>
          <w:szCs w:val="22"/>
        </w:rPr>
      </w:pPr>
    </w:p>
    <w:p w14:paraId="48F8E263" w14:textId="77777777" w:rsidR="002B5BFA" w:rsidRPr="00C104FE" w:rsidRDefault="002B5BFA" w:rsidP="00A26F51">
      <w:pPr>
        <w:ind w:right="134"/>
        <w:contextualSpacing/>
        <w:jc w:val="center"/>
        <w:rPr>
          <w:rFonts w:ascii="Montserrat" w:hAnsi="Montserrat" w:cs="Arial"/>
          <w:b/>
          <w:bCs/>
          <w:sz w:val="22"/>
          <w:szCs w:val="22"/>
          <w:lang w:val="en-US"/>
        </w:rPr>
      </w:pPr>
      <w:r w:rsidRPr="00C104FE">
        <w:rPr>
          <w:rFonts w:ascii="Montserrat" w:hAnsi="Montserrat" w:cs="Arial"/>
          <w:b/>
          <w:bCs/>
          <w:sz w:val="22"/>
          <w:szCs w:val="22"/>
          <w:lang w:val="en-US"/>
        </w:rPr>
        <w:t>INDICE:</w:t>
      </w:r>
    </w:p>
    <w:p w14:paraId="0F11D32C" w14:textId="77777777" w:rsidR="002B5BFA" w:rsidRPr="00C104FE" w:rsidRDefault="002B5BFA" w:rsidP="002B5BFA">
      <w:pPr>
        <w:ind w:right="134"/>
        <w:contextualSpacing/>
        <w:rPr>
          <w:rFonts w:ascii="Montserrat" w:hAnsi="Montserrat" w:cs="Arial"/>
          <w:b/>
          <w:bCs/>
          <w:sz w:val="22"/>
          <w:szCs w:val="22"/>
          <w:lang w:val="en-US"/>
        </w:rPr>
      </w:pPr>
    </w:p>
    <w:tbl>
      <w:tblPr>
        <w:tblW w:w="9087" w:type="dxa"/>
        <w:jc w:val="center"/>
        <w:tblLayout w:type="fixed"/>
        <w:tblLook w:val="0000" w:firstRow="0" w:lastRow="0" w:firstColumn="0" w:lastColumn="0" w:noHBand="0" w:noVBand="0"/>
      </w:tblPr>
      <w:tblGrid>
        <w:gridCol w:w="911"/>
        <w:gridCol w:w="8176"/>
      </w:tblGrid>
      <w:tr w:rsidR="0009251B" w:rsidRPr="00C104FE" w14:paraId="43551B01"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39DF0558" w14:textId="77777777" w:rsidR="0009251B" w:rsidRPr="00C104FE" w:rsidRDefault="0009251B" w:rsidP="002B5BFA">
            <w:pPr>
              <w:ind w:right="134"/>
              <w:contextualSpacing/>
              <w:rPr>
                <w:rFonts w:ascii="Montserrat" w:hAnsi="Montserrat" w:cs="Arial"/>
                <w:b/>
                <w:bCs/>
                <w:sz w:val="22"/>
                <w:szCs w:val="22"/>
                <w:lang w:val="en-US"/>
              </w:rPr>
            </w:pPr>
          </w:p>
        </w:tc>
        <w:tc>
          <w:tcPr>
            <w:tcW w:w="8176" w:type="dxa"/>
            <w:tcBorders>
              <w:top w:val="single" w:sz="4" w:space="0" w:color="000000"/>
              <w:left w:val="single" w:sz="4" w:space="0" w:color="000000"/>
              <w:bottom w:val="single" w:sz="4" w:space="0" w:color="000000"/>
              <w:right w:val="single" w:sz="4" w:space="0" w:color="000000"/>
            </w:tcBorders>
            <w:vAlign w:val="center"/>
          </w:tcPr>
          <w:p w14:paraId="3BDCC9F3"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 O N T E N I D O:</w:t>
            </w:r>
          </w:p>
        </w:tc>
      </w:tr>
      <w:tr w:rsidR="0009251B" w:rsidRPr="00C104FE" w14:paraId="6A7AB3B5" w14:textId="77777777" w:rsidTr="0009251B">
        <w:trPr>
          <w:jc w:val="center"/>
        </w:trPr>
        <w:tc>
          <w:tcPr>
            <w:tcW w:w="911" w:type="dxa"/>
            <w:tcBorders>
              <w:top w:val="single" w:sz="4" w:space="0" w:color="000000"/>
              <w:left w:val="single" w:sz="4" w:space="0" w:color="000000"/>
              <w:bottom w:val="single" w:sz="4" w:space="0" w:color="000000"/>
            </w:tcBorders>
          </w:tcPr>
          <w:p w14:paraId="32F9BC06" w14:textId="77777777" w:rsidR="0009251B" w:rsidRPr="00C104FE" w:rsidRDefault="0009251B" w:rsidP="002B5BFA">
            <w:pPr>
              <w:ind w:right="134"/>
              <w:contextualSpacing/>
              <w:rPr>
                <w:rFonts w:ascii="Montserrat" w:hAnsi="Montserrat" w:cs="Arial"/>
                <w:b/>
                <w:bCs/>
                <w:sz w:val="22"/>
                <w:szCs w:val="22"/>
                <w:lang w:val="en-US"/>
              </w:rPr>
            </w:pPr>
          </w:p>
        </w:tc>
        <w:tc>
          <w:tcPr>
            <w:tcW w:w="8176" w:type="dxa"/>
            <w:tcBorders>
              <w:top w:val="single" w:sz="4" w:space="0" w:color="000000"/>
              <w:left w:val="single" w:sz="4" w:space="0" w:color="000000"/>
              <w:bottom w:val="single" w:sz="4" w:space="0" w:color="000000"/>
              <w:right w:val="single" w:sz="4" w:space="0" w:color="000000"/>
            </w:tcBorders>
          </w:tcPr>
          <w:p w14:paraId="31AEF0AC"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GLOSARIO</w:t>
            </w:r>
          </w:p>
        </w:tc>
      </w:tr>
      <w:tr w:rsidR="0009251B" w:rsidRPr="00C104FE" w14:paraId="7DB25ABD"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004D05B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w:t>
            </w:r>
          </w:p>
        </w:tc>
        <w:tc>
          <w:tcPr>
            <w:tcW w:w="8176" w:type="dxa"/>
            <w:tcBorders>
              <w:top w:val="single" w:sz="4" w:space="0" w:color="000000"/>
              <w:left w:val="single" w:sz="4" w:space="0" w:color="000000"/>
              <w:bottom w:val="single" w:sz="4" w:space="0" w:color="000000"/>
              <w:right w:val="single" w:sz="4" w:space="0" w:color="000000"/>
            </w:tcBorders>
          </w:tcPr>
          <w:p w14:paraId="25E0101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Información específica de la Invitación</w:t>
            </w:r>
          </w:p>
        </w:tc>
      </w:tr>
      <w:tr w:rsidR="0009251B" w:rsidRPr="00C104FE" w14:paraId="1E820163"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3E500F0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1.1</w:t>
            </w:r>
          </w:p>
        </w:tc>
        <w:tc>
          <w:tcPr>
            <w:tcW w:w="8176" w:type="dxa"/>
            <w:tcBorders>
              <w:top w:val="single" w:sz="4" w:space="0" w:color="000000"/>
              <w:left w:val="single" w:sz="4" w:space="0" w:color="000000"/>
              <w:bottom w:val="single" w:sz="4" w:space="0" w:color="000000"/>
              <w:right w:val="single" w:sz="4" w:space="0" w:color="000000"/>
            </w:tcBorders>
          </w:tcPr>
          <w:p w14:paraId="205E5272"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Idioma en que podrán presentarse las proposiciones, los anexos técnicos y, en su caso los folletos que se acompañen.</w:t>
            </w:r>
          </w:p>
        </w:tc>
      </w:tr>
      <w:tr w:rsidR="0009251B" w:rsidRPr="00C104FE" w14:paraId="56EC441A"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7C7BEC82"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1.2</w:t>
            </w:r>
          </w:p>
        </w:tc>
        <w:tc>
          <w:tcPr>
            <w:tcW w:w="8176" w:type="dxa"/>
            <w:tcBorders>
              <w:top w:val="single" w:sz="4" w:space="0" w:color="000000"/>
              <w:left w:val="single" w:sz="4" w:space="0" w:color="000000"/>
              <w:bottom w:val="single" w:sz="4" w:space="0" w:color="000000"/>
              <w:right w:val="single" w:sz="4" w:space="0" w:color="000000"/>
            </w:tcBorders>
          </w:tcPr>
          <w:p w14:paraId="392D243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Disponibilidad Presupuestaria</w:t>
            </w:r>
          </w:p>
        </w:tc>
      </w:tr>
      <w:tr w:rsidR="0009251B" w:rsidRPr="00C104FE" w14:paraId="2612ED5B"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40FD76BB"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2.</w:t>
            </w:r>
          </w:p>
        </w:tc>
        <w:tc>
          <w:tcPr>
            <w:tcW w:w="8176" w:type="dxa"/>
            <w:tcBorders>
              <w:top w:val="single" w:sz="4" w:space="0" w:color="000000"/>
              <w:left w:val="single" w:sz="4" w:space="0" w:color="000000"/>
              <w:bottom w:val="single" w:sz="4" w:space="0" w:color="000000"/>
              <w:right w:val="single" w:sz="4" w:space="0" w:color="000000"/>
            </w:tcBorders>
          </w:tcPr>
          <w:p w14:paraId="56C0C33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Descripción, Unidad y Cantidad</w:t>
            </w:r>
          </w:p>
        </w:tc>
      </w:tr>
      <w:tr w:rsidR="0009251B" w:rsidRPr="00C104FE" w14:paraId="379F3BDC"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3F287F45"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2.1</w:t>
            </w:r>
          </w:p>
        </w:tc>
        <w:tc>
          <w:tcPr>
            <w:tcW w:w="8176" w:type="dxa"/>
            <w:tcBorders>
              <w:top w:val="single" w:sz="4" w:space="0" w:color="000000"/>
              <w:left w:val="single" w:sz="4" w:space="0" w:color="000000"/>
              <w:bottom w:val="single" w:sz="4" w:space="0" w:color="000000"/>
              <w:right w:val="single" w:sz="4" w:space="0" w:color="000000"/>
            </w:tcBorders>
          </w:tcPr>
          <w:p w14:paraId="0FA7514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Calidad</w:t>
            </w:r>
          </w:p>
        </w:tc>
      </w:tr>
      <w:tr w:rsidR="0009251B" w:rsidRPr="00C104FE" w14:paraId="4B08747F"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72C8280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2.2</w:t>
            </w:r>
          </w:p>
        </w:tc>
        <w:tc>
          <w:tcPr>
            <w:tcW w:w="8176" w:type="dxa"/>
            <w:tcBorders>
              <w:top w:val="single" w:sz="4" w:space="0" w:color="000000"/>
              <w:left w:val="single" w:sz="4" w:space="0" w:color="000000"/>
              <w:bottom w:val="single" w:sz="4" w:space="0" w:color="000000"/>
              <w:right w:val="single" w:sz="4" w:space="0" w:color="000000"/>
            </w:tcBorders>
          </w:tcPr>
          <w:p w14:paraId="03B4B53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Licencias, Autorizaciones y Permisos</w:t>
            </w:r>
          </w:p>
        </w:tc>
      </w:tr>
      <w:tr w:rsidR="0009251B" w:rsidRPr="00C104FE" w14:paraId="6AA4C1C7"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1E6A032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3.</w:t>
            </w:r>
          </w:p>
        </w:tc>
        <w:tc>
          <w:tcPr>
            <w:tcW w:w="8176" w:type="dxa"/>
            <w:tcBorders>
              <w:top w:val="single" w:sz="4" w:space="0" w:color="000000"/>
              <w:left w:val="single" w:sz="4" w:space="0" w:color="000000"/>
              <w:bottom w:val="single" w:sz="4" w:space="0" w:color="000000"/>
              <w:right w:val="single" w:sz="4" w:space="0" w:color="000000"/>
            </w:tcBorders>
          </w:tcPr>
          <w:p w14:paraId="6406DE6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Modalidad de la contratación</w:t>
            </w:r>
          </w:p>
        </w:tc>
      </w:tr>
      <w:tr w:rsidR="0009251B" w:rsidRPr="00C104FE" w14:paraId="79BFC63D"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4DAACDE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3.1</w:t>
            </w:r>
          </w:p>
        </w:tc>
        <w:tc>
          <w:tcPr>
            <w:tcW w:w="8176" w:type="dxa"/>
            <w:tcBorders>
              <w:top w:val="single" w:sz="4" w:space="0" w:color="000000"/>
              <w:left w:val="single" w:sz="4" w:space="0" w:color="000000"/>
              <w:bottom w:val="single" w:sz="4" w:space="0" w:color="000000"/>
              <w:right w:val="single" w:sz="4" w:space="0" w:color="000000"/>
            </w:tcBorders>
          </w:tcPr>
          <w:p w14:paraId="2CAAE6C0"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Fecha, Hora y Domicilio de los Eventos; Plazo y Medios  para la presentación de las proposiciones</w:t>
            </w:r>
          </w:p>
        </w:tc>
      </w:tr>
      <w:tr w:rsidR="0009251B" w:rsidRPr="00C104FE" w14:paraId="2235D02B"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4D250912"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3.2</w:t>
            </w:r>
          </w:p>
        </w:tc>
        <w:tc>
          <w:tcPr>
            <w:tcW w:w="8176" w:type="dxa"/>
            <w:tcBorders>
              <w:top w:val="single" w:sz="4" w:space="0" w:color="000000"/>
              <w:left w:val="single" w:sz="4" w:space="0" w:color="000000"/>
              <w:bottom w:val="single" w:sz="4" w:space="0" w:color="000000"/>
              <w:right w:val="single" w:sz="4" w:space="0" w:color="000000"/>
            </w:tcBorders>
          </w:tcPr>
          <w:p w14:paraId="20D9DB92"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Tipo de Abastecimiento</w:t>
            </w:r>
          </w:p>
        </w:tc>
      </w:tr>
      <w:tr w:rsidR="0009251B" w:rsidRPr="00C104FE" w14:paraId="1398877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5D3F26E7"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4.</w:t>
            </w:r>
          </w:p>
        </w:tc>
        <w:tc>
          <w:tcPr>
            <w:tcW w:w="8176" w:type="dxa"/>
            <w:tcBorders>
              <w:top w:val="single" w:sz="4" w:space="0" w:color="000000"/>
              <w:left w:val="single" w:sz="4" w:space="0" w:color="000000"/>
              <w:bottom w:val="single" w:sz="4" w:space="0" w:color="000000"/>
              <w:right w:val="single" w:sz="4" w:space="0" w:color="000000"/>
            </w:tcBorders>
          </w:tcPr>
          <w:p w14:paraId="5AC45EE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Presentación y Apertura de Proposiciones</w:t>
            </w:r>
          </w:p>
        </w:tc>
      </w:tr>
      <w:tr w:rsidR="0009251B" w:rsidRPr="00C104FE" w14:paraId="62B1AC1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5D916C84"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5.</w:t>
            </w:r>
          </w:p>
        </w:tc>
        <w:tc>
          <w:tcPr>
            <w:tcW w:w="8176" w:type="dxa"/>
            <w:tcBorders>
              <w:top w:val="single" w:sz="4" w:space="0" w:color="000000"/>
              <w:left w:val="single" w:sz="4" w:space="0" w:color="000000"/>
              <w:bottom w:val="single" w:sz="4" w:space="0" w:color="000000"/>
              <w:right w:val="single" w:sz="4" w:space="0" w:color="000000"/>
            </w:tcBorders>
          </w:tcPr>
          <w:p w14:paraId="2EFCFC1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Documentos que deberán presentar quienes deseen participar en la Licitación y, entregar junto con el sobre cerrado relativo a la proposición técnica.</w:t>
            </w:r>
          </w:p>
        </w:tc>
      </w:tr>
      <w:tr w:rsidR="0009251B" w:rsidRPr="00C104FE" w14:paraId="71EFDF78"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5523BA7B"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5.1</w:t>
            </w:r>
          </w:p>
        </w:tc>
        <w:tc>
          <w:tcPr>
            <w:tcW w:w="8176" w:type="dxa"/>
            <w:tcBorders>
              <w:top w:val="single" w:sz="4" w:space="0" w:color="000000"/>
              <w:left w:val="single" w:sz="4" w:space="0" w:color="000000"/>
              <w:bottom w:val="single" w:sz="4" w:space="0" w:color="000000"/>
              <w:right w:val="single" w:sz="4" w:space="0" w:color="000000"/>
            </w:tcBorders>
          </w:tcPr>
          <w:p w14:paraId="56B5EF80"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Documentación Complementaria</w:t>
            </w:r>
          </w:p>
        </w:tc>
      </w:tr>
      <w:tr w:rsidR="0009251B" w:rsidRPr="00C104FE" w14:paraId="53726ABA"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1A5CE8F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5.2</w:t>
            </w:r>
          </w:p>
        </w:tc>
        <w:tc>
          <w:tcPr>
            <w:tcW w:w="8176" w:type="dxa"/>
            <w:tcBorders>
              <w:top w:val="single" w:sz="4" w:space="0" w:color="000000"/>
              <w:left w:val="single" w:sz="4" w:space="0" w:color="000000"/>
              <w:bottom w:val="single" w:sz="4" w:space="0" w:color="000000"/>
              <w:right w:val="single" w:sz="4" w:space="0" w:color="000000"/>
            </w:tcBorders>
          </w:tcPr>
          <w:p w14:paraId="79632F6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Proposición Técnica</w:t>
            </w:r>
          </w:p>
        </w:tc>
      </w:tr>
      <w:tr w:rsidR="0009251B" w:rsidRPr="00C104FE" w14:paraId="05EE767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677556A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5.3</w:t>
            </w:r>
          </w:p>
        </w:tc>
        <w:tc>
          <w:tcPr>
            <w:tcW w:w="8176" w:type="dxa"/>
            <w:tcBorders>
              <w:top w:val="single" w:sz="4" w:space="0" w:color="000000"/>
              <w:left w:val="single" w:sz="4" w:space="0" w:color="000000"/>
              <w:bottom w:val="single" w:sz="4" w:space="0" w:color="000000"/>
              <w:right w:val="single" w:sz="4" w:space="0" w:color="000000"/>
            </w:tcBorders>
          </w:tcPr>
          <w:p w14:paraId="1B8B4DB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Proposición Económica</w:t>
            </w:r>
          </w:p>
        </w:tc>
      </w:tr>
      <w:tr w:rsidR="0009251B" w:rsidRPr="00C104FE" w14:paraId="43AD5407"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284348B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6.</w:t>
            </w:r>
          </w:p>
        </w:tc>
        <w:tc>
          <w:tcPr>
            <w:tcW w:w="8176" w:type="dxa"/>
            <w:tcBorders>
              <w:top w:val="single" w:sz="4" w:space="0" w:color="000000"/>
              <w:left w:val="single" w:sz="4" w:space="0" w:color="000000"/>
              <w:bottom w:val="single" w:sz="4" w:space="0" w:color="000000"/>
              <w:right w:val="single" w:sz="4" w:space="0" w:color="000000"/>
            </w:tcBorders>
          </w:tcPr>
          <w:p w14:paraId="384A332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 xml:space="preserve">Acreditación de la Existencia Legal, Personalidad Jurídica y Nacionalidad del </w:t>
            </w:r>
            <w:r w:rsidRPr="00C104FE">
              <w:rPr>
                <w:rFonts w:ascii="Montserrat" w:hAnsi="Montserrat" w:cs="Arial"/>
                <w:b/>
                <w:bCs/>
                <w:sz w:val="22"/>
                <w:szCs w:val="22"/>
              </w:rPr>
              <w:lastRenderedPageBreak/>
              <w:t>Participante.</w:t>
            </w:r>
          </w:p>
        </w:tc>
      </w:tr>
      <w:tr w:rsidR="0009251B" w:rsidRPr="00C104FE" w14:paraId="033103C2"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6B7D77D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lastRenderedPageBreak/>
              <w:t>6.1</w:t>
            </w:r>
          </w:p>
        </w:tc>
        <w:tc>
          <w:tcPr>
            <w:tcW w:w="8176" w:type="dxa"/>
            <w:tcBorders>
              <w:top w:val="single" w:sz="4" w:space="0" w:color="000000"/>
              <w:left w:val="single" w:sz="4" w:space="0" w:color="000000"/>
              <w:bottom w:val="single" w:sz="4" w:space="0" w:color="000000"/>
              <w:right w:val="single" w:sz="4" w:space="0" w:color="000000"/>
            </w:tcBorders>
          </w:tcPr>
          <w:p w14:paraId="476C6BF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En el acto de presentación y apertura de proposiciones.</w:t>
            </w:r>
          </w:p>
        </w:tc>
      </w:tr>
      <w:tr w:rsidR="0009251B" w:rsidRPr="00C104FE" w14:paraId="1D525DBE"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0A69D8E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6.2</w:t>
            </w:r>
          </w:p>
        </w:tc>
        <w:tc>
          <w:tcPr>
            <w:tcW w:w="8176" w:type="dxa"/>
            <w:tcBorders>
              <w:top w:val="single" w:sz="4" w:space="0" w:color="000000"/>
              <w:left w:val="single" w:sz="4" w:space="0" w:color="000000"/>
              <w:bottom w:val="single" w:sz="4" w:space="0" w:color="000000"/>
              <w:right w:val="single" w:sz="4" w:space="0" w:color="000000"/>
            </w:tcBorders>
          </w:tcPr>
          <w:p w14:paraId="19B3154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En la suscripción de las Proposiciones</w:t>
            </w:r>
          </w:p>
        </w:tc>
      </w:tr>
      <w:tr w:rsidR="0009251B" w:rsidRPr="00C104FE" w14:paraId="22EB1E59"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7BE2FB27"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6.3</w:t>
            </w:r>
          </w:p>
        </w:tc>
        <w:tc>
          <w:tcPr>
            <w:tcW w:w="8176" w:type="dxa"/>
            <w:tcBorders>
              <w:top w:val="single" w:sz="4" w:space="0" w:color="000000"/>
              <w:left w:val="single" w:sz="4" w:space="0" w:color="000000"/>
              <w:bottom w:val="single" w:sz="4" w:space="0" w:color="000000"/>
              <w:right w:val="single" w:sz="4" w:space="0" w:color="000000"/>
            </w:tcBorders>
          </w:tcPr>
          <w:p w14:paraId="4DCA076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Previo a la firma del contrato.</w:t>
            </w:r>
          </w:p>
        </w:tc>
      </w:tr>
      <w:tr w:rsidR="0009251B" w:rsidRPr="00C104FE" w14:paraId="54A3720D"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30F7F58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6.4</w:t>
            </w:r>
          </w:p>
        </w:tc>
        <w:tc>
          <w:tcPr>
            <w:tcW w:w="8176" w:type="dxa"/>
            <w:tcBorders>
              <w:top w:val="single" w:sz="4" w:space="0" w:color="000000"/>
              <w:left w:val="single" w:sz="4" w:space="0" w:color="000000"/>
              <w:bottom w:val="single" w:sz="4" w:space="0" w:color="000000"/>
              <w:right w:val="single" w:sz="4" w:space="0" w:color="000000"/>
            </w:tcBorders>
          </w:tcPr>
          <w:p w14:paraId="3392200B"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En la firma del Contrato.</w:t>
            </w:r>
          </w:p>
        </w:tc>
      </w:tr>
      <w:tr w:rsidR="0009251B" w:rsidRPr="00C104FE" w14:paraId="386F108B"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1D5B4FB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7</w:t>
            </w:r>
          </w:p>
        </w:tc>
        <w:tc>
          <w:tcPr>
            <w:tcW w:w="8176" w:type="dxa"/>
            <w:tcBorders>
              <w:top w:val="single" w:sz="4" w:space="0" w:color="000000"/>
              <w:left w:val="single" w:sz="4" w:space="0" w:color="000000"/>
              <w:bottom w:val="single" w:sz="4" w:space="0" w:color="000000"/>
              <w:right w:val="single" w:sz="4" w:space="0" w:color="000000"/>
            </w:tcBorders>
          </w:tcPr>
          <w:p w14:paraId="530ED88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Acreditación de encontrarse al corriente en sus obligaciones fiscales.</w:t>
            </w:r>
          </w:p>
        </w:tc>
      </w:tr>
      <w:tr w:rsidR="0009251B" w:rsidRPr="00C104FE" w14:paraId="44D50D62"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17DA763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8</w:t>
            </w:r>
          </w:p>
        </w:tc>
        <w:tc>
          <w:tcPr>
            <w:tcW w:w="8176" w:type="dxa"/>
            <w:tcBorders>
              <w:top w:val="single" w:sz="4" w:space="0" w:color="000000"/>
              <w:left w:val="single" w:sz="4" w:space="0" w:color="000000"/>
              <w:bottom w:val="single" w:sz="4" w:space="0" w:color="000000"/>
              <w:right w:val="single" w:sz="4" w:space="0" w:color="000000"/>
            </w:tcBorders>
          </w:tcPr>
          <w:p w14:paraId="32F708E2"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Criterios para la Evaluación de las proposiciones y Adjudicación de los contratos.</w:t>
            </w:r>
          </w:p>
        </w:tc>
      </w:tr>
      <w:tr w:rsidR="0009251B" w:rsidRPr="00C104FE" w14:paraId="023C20C5"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3C6F310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8.1</w:t>
            </w:r>
          </w:p>
        </w:tc>
        <w:tc>
          <w:tcPr>
            <w:tcW w:w="8176" w:type="dxa"/>
            <w:tcBorders>
              <w:top w:val="single" w:sz="4" w:space="0" w:color="000000"/>
              <w:left w:val="single" w:sz="4" w:space="0" w:color="000000"/>
              <w:bottom w:val="single" w:sz="4" w:space="0" w:color="000000"/>
              <w:right w:val="single" w:sz="4" w:space="0" w:color="000000"/>
            </w:tcBorders>
          </w:tcPr>
          <w:p w14:paraId="10B9D8BB"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Evaluación de las proposiciones Técnicas</w:t>
            </w:r>
          </w:p>
        </w:tc>
      </w:tr>
      <w:tr w:rsidR="0009251B" w:rsidRPr="00C104FE" w14:paraId="734F41CF"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57C1D65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8.2</w:t>
            </w:r>
          </w:p>
        </w:tc>
        <w:tc>
          <w:tcPr>
            <w:tcW w:w="8176" w:type="dxa"/>
            <w:tcBorders>
              <w:top w:val="single" w:sz="4" w:space="0" w:color="000000"/>
              <w:left w:val="single" w:sz="4" w:space="0" w:color="000000"/>
              <w:bottom w:val="single" w:sz="4" w:space="0" w:color="000000"/>
              <w:right w:val="single" w:sz="4" w:space="0" w:color="000000"/>
            </w:tcBorders>
          </w:tcPr>
          <w:p w14:paraId="4248D154"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Evaluación de las proposiciones Económicas</w:t>
            </w:r>
          </w:p>
        </w:tc>
      </w:tr>
      <w:tr w:rsidR="0009251B" w:rsidRPr="00C104FE" w14:paraId="5D520572"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429CA0E7"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8.3</w:t>
            </w:r>
          </w:p>
        </w:tc>
        <w:tc>
          <w:tcPr>
            <w:tcW w:w="8176" w:type="dxa"/>
            <w:tcBorders>
              <w:top w:val="single" w:sz="4" w:space="0" w:color="000000"/>
              <w:left w:val="single" w:sz="4" w:space="0" w:color="000000"/>
              <w:bottom w:val="single" w:sz="4" w:space="0" w:color="000000"/>
              <w:right w:val="single" w:sz="4" w:space="0" w:color="000000"/>
            </w:tcBorders>
          </w:tcPr>
          <w:p w14:paraId="0DD59DC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Criterios de Adjudicación de los Contratos</w:t>
            </w:r>
          </w:p>
        </w:tc>
      </w:tr>
      <w:tr w:rsidR="0009251B" w:rsidRPr="00C104FE" w14:paraId="774286B2"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2EA7D29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9</w:t>
            </w:r>
          </w:p>
        </w:tc>
        <w:tc>
          <w:tcPr>
            <w:tcW w:w="8176" w:type="dxa"/>
            <w:tcBorders>
              <w:top w:val="single" w:sz="4" w:space="0" w:color="000000"/>
              <w:left w:val="single" w:sz="4" w:space="0" w:color="000000"/>
              <w:bottom w:val="single" w:sz="4" w:space="0" w:color="000000"/>
              <w:right w:val="single" w:sz="4" w:space="0" w:color="000000"/>
            </w:tcBorders>
          </w:tcPr>
          <w:p w14:paraId="77478F9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Causas de Desechamiento.</w:t>
            </w:r>
          </w:p>
        </w:tc>
      </w:tr>
      <w:tr w:rsidR="0009251B" w:rsidRPr="00C104FE" w14:paraId="3B56026B"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4E3647E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10</w:t>
            </w:r>
          </w:p>
        </w:tc>
        <w:tc>
          <w:tcPr>
            <w:tcW w:w="8176" w:type="dxa"/>
            <w:tcBorders>
              <w:top w:val="single" w:sz="4" w:space="0" w:color="000000"/>
              <w:left w:val="single" w:sz="4" w:space="0" w:color="000000"/>
              <w:bottom w:val="single" w:sz="4" w:space="0" w:color="000000"/>
              <w:right w:val="single" w:sz="4" w:space="0" w:color="000000"/>
            </w:tcBorders>
          </w:tcPr>
          <w:p w14:paraId="13718931"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Comunicación de Fallo</w:t>
            </w:r>
          </w:p>
        </w:tc>
      </w:tr>
      <w:tr w:rsidR="0009251B" w:rsidRPr="00C104FE" w14:paraId="4F1E9E40"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6DA797F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11</w:t>
            </w:r>
          </w:p>
        </w:tc>
        <w:tc>
          <w:tcPr>
            <w:tcW w:w="8176" w:type="dxa"/>
            <w:tcBorders>
              <w:top w:val="single" w:sz="4" w:space="0" w:color="000000"/>
              <w:left w:val="single" w:sz="4" w:space="0" w:color="000000"/>
              <w:bottom w:val="single" w:sz="4" w:space="0" w:color="000000"/>
              <w:right w:val="single" w:sz="4" w:space="0" w:color="000000"/>
            </w:tcBorders>
          </w:tcPr>
          <w:p w14:paraId="517EABF0"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Modelo de Contrato</w:t>
            </w:r>
          </w:p>
        </w:tc>
      </w:tr>
      <w:tr w:rsidR="0009251B" w:rsidRPr="00C104FE" w14:paraId="6296E71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64A9E2E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11.1</w:t>
            </w:r>
          </w:p>
        </w:tc>
        <w:tc>
          <w:tcPr>
            <w:tcW w:w="8176" w:type="dxa"/>
            <w:tcBorders>
              <w:top w:val="single" w:sz="4" w:space="0" w:color="000000"/>
              <w:left w:val="single" w:sz="4" w:space="0" w:color="000000"/>
              <w:bottom w:val="single" w:sz="4" w:space="0" w:color="000000"/>
              <w:right w:val="single" w:sz="4" w:space="0" w:color="000000"/>
            </w:tcBorders>
          </w:tcPr>
          <w:p w14:paraId="64738A9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Período de Contratación</w:t>
            </w:r>
          </w:p>
        </w:tc>
      </w:tr>
      <w:tr w:rsidR="0009251B" w:rsidRPr="00C104FE" w14:paraId="136BA52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522C15C7"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11.2</w:t>
            </w:r>
          </w:p>
        </w:tc>
        <w:tc>
          <w:tcPr>
            <w:tcW w:w="8176" w:type="dxa"/>
            <w:tcBorders>
              <w:top w:val="single" w:sz="4" w:space="0" w:color="000000"/>
              <w:left w:val="single" w:sz="4" w:space="0" w:color="000000"/>
              <w:bottom w:val="single" w:sz="4" w:space="0" w:color="000000"/>
              <w:right w:val="single" w:sz="4" w:space="0" w:color="000000"/>
            </w:tcBorders>
          </w:tcPr>
          <w:p w14:paraId="004C4485"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Firma del Contrato</w:t>
            </w:r>
          </w:p>
        </w:tc>
      </w:tr>
      <w:tr w:rsidR="0009251B" w:rsidRPr="00C104FE" w14:paraId="48E548FC"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23AB5453"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12</w:t>
            </w:r>
          </w:p>
        </w:tc>
        <w:tc>
          <w:tcPr>
            <w:tcW w:w="8176" w:type="dxa"/>
            <w:tcBorders>
              <w:top w:val="single" w:sz="4" w:space="0" w:color="000000"/>
              <w:left w:val="single" w:sz="4" w:space="0" w:color="000000"/>
              <w:bottom w:val="single" w:sz="4" w:space="0" w:color="000000"/>
              <w:right w:val="single" w:sz="4" w:space="0" w:color="000000"/>
            </w:tcBorders>
          </w:tcPr>
          <w:p w14:paraId="7ECEC136"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Garantías</w:t>
            </w:r>
          </w:p>
        </w:tc>
      </w:tr>
      <w:tr w:rsidR="0009251B" w:rsidRPr="00C104FE" w14:paraId="0C57F767"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1F2DB6ED"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12.1</w:t>
            </w:r>
          </w:p>
        </w:tc>
        <w:tc>
          <w:tcPr>
            <w:tcW w:w="8176" w:type="dxa"/>
            <w:tcBorders>
              <w:top w:val="single" w:sz="4" w:space="0" w:color="000000"/>
              <w:left w:val="single" w:sz="4" w:space="0" w:color="000000"/>
              <w:bottom w:val="single" w:sz="4" w:space="0" w:color="000000"/>
              <w:right w:val="single" w:sz="4" w:space="0" w:color="000000"/>
            </w:tcBorders>
          </w:tcPr>
          <w:p w14:paraId="37CF7199"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Garantía de los bienes</w:t>
            </w:r>
          </w:p>
        </w:tc>
      </w:tr>
      <w:tr w:rsidR="0009251B" w:rsidRPr="00C104FE" w14:paraId="7E498D5D"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25BAEB4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12.2</w:t>
            </w:r>
          </w:p>
        </w:tc>
        <w:tc>
          <w:tcPr>
            <w:tcW w:w="8176" w:type="dxa"/>
            <w:tcBorders>
              <w:top w:val="single" w:sz="4" w:space="0" w:color="000000"/>
              <w:left w:val="single" w:sz="4" w:space="0" w:color="000000"/>
              <w:bottom w:val="single" w:sz="4" w:space="0" w:color="000000"/>
              <w:right w:val="single" w:sz="4" w:space="0" w:color="000000"/>
            </w:tcBorders>
          </w:tcPr>
          <w:p w14:paraId="0EE1F4B8"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Sanciones por atraso e incumplimiento en la entrega de los bienes o prestación del servicio</w:t>
            </w:r>
          </w:p>
        </w:tc>
      </w:tr>
      <w:tr w:rsidR="0009251B" w:rsidRPr="00C104FE" w14:paraId="14C0C936" w14:textId="77777777" w:rsidTr="0009251B">
        <w:trPr>
          <w:jc w:val="center"/>
        </w:trPr>
        <w:tc>
          <w:tcPr>
            <w:tcW w:w="911" w:type="dxa"/>
            <w:tcBorders>
              <w:top w:val="single" w:sz="4" w:space="0" w:color="000000"/>
              <w:left w:val="single" w:sz="4" w:space="0" w:color="000000"/>
              <w:bottom w:val="single" w:sz="4" w:space="0" w:color="000000"/>
            </w:tcBorders>
            <w:vAlign w:val="center"/>
          </w:tcPr>
          <w:p w14:paraId="66C130B4"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13</w:t>
            </w:r>
          </w:p>
        </w:tc>
        <w:tc>
          <w:tcPr>
            <w:tcW w:w="8176" w:type="dxa"/>
            <w:tcBorders>
              <w:top w:val="single" w:sz="4" w:space="0" w:color="000000"/>
              <w:left w:val="single" w:sz="4" w:space="0" w:color="000000"/>
              <w:bottom w:val="single" w:sz="4" w:space="0" w:color="000000"/>
              <w:right w:val="single" w:sz="4" w:space="0" w:color="000000"/>
            </w:tcBorders>
          </w:tcPr>
          <w:p w14:paraId="1C76566A"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Inconformidades</w:t>
            </w:r>
          </w:p>
        </w:tc>
      </w:tr>
      <w:tr w:rsidR="0009251B" w:rsidRPr="00C104FE" w14:paraId="4ED7ACFB" w14:textId="77777777" w:rsidTr="0009251B">
        <w:trPr>
          <w:jc w:val="center"/>
        </w:trPr>
        <w:tc>
          <w:tcPr>
            <w:tcW w:w="911" w:type="dxa"/>
            <w:tcBorders>
              <w:top w:val="single" w:sz="4" w:space="0" w:color="000000"/>
              <w:left w:val="single" w:sz="4" w:space="0" w:color="000000"/>
              <w:bottom w:val="single" w:sz="4" w:space="0" w:color="auto"/>
            </w:tcBorders>
            <w:vAlign w:val="center"/>
          </w:tcPr>
          <w:p w14:paraId="42F3D7AA"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14</w:t>
            </w:r>
          </w:p>
        </w:tc>
        <w:tc>
          <w:tcPr>
            <w:tcW w:w="8176" w:type="dxa"/>
            <w:tcBorders>
              <w:top w:val="single" w:sz="4" w:space="0" w:color="000000"/>
              <w:left w:val="single" w:sz="4" w:space="0" w:color="000000"/>
              <w:bottom w:val="single" w:sz="4" w:space="0" w:color="auto"/>
              <w:right w:val="single" w:sz="4" w:space="0" w:color="000000"/>
            </w:tcBorders>
          </w:tcPr>
          <w:p w14:paraId="1FA56455"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Forma de Pago</w:t>
            </w:r>
          </w:p>
        </w:tc>
      </w:tr>
      <w:tr w:rsidR="0009251B" w:rsidRPr="00C104FE" w14:paraId="3039501A" w14:textId="77777777" w:rsidTr="0009251B">
        <w:trPr>
          <w:jc w:val="center"/>
        </w:trPr>
        <w:tc>
          <w:tcPr>
            <w:tcW w:w="911" w:type="dxa"/>
            <w:tcBorders>
              <w:top w:val="single" w:sz="4" w:space="0" w:color="auto"/>
              <w:left w:val="single" w:sz="4" w:space="0" w:color="000000"/>
              <w:bottom w:val="single" w:sz="4" w:space="0" w:color="000000"/>
            </w:tcBorders>
            <w:vAlign w:val="center"/>
          </w:tcPr>
          <w:p w14:paraId="431400CF"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15</w:t>
            </w:r>
          </w:p>
        </w:tc>
        <w:tc>
          <w:tcPr>
            <w:tcW w:w="8176" w:type="dxa"/>
            <w:tcBorders>
              <w:top w:val="single" w:sz="4" w:space="0" w:color="auto"/>
              <w:left w:val="single" w:sz="4" w:space="0" w:color="000000"/>
              <w:bottom w:val="single" w:sz="4" w:space="0" w:color="000000"/>
              <w:right w:val="single" w:sz="4" w:space="0" w:color="000000"/>
            </w:tcBorders>
          </w:tcPr>
          <w:p w14:paraId="716FE70E" w14:textId="77777777" w:rsidR="0009251B" w:rsidRPr="00C104FE" w:rsidRDefault="0009251B" w:rsidP="002B5BFA">
            <w:pPr>
              <w:ind w:right="134"/>
              <w:contextualSpacing/>
              <w:rPr>
                <w:rFonts w:ascii="Montserrat" w:hAnsi="Montserrat" w:cs="Arial"/>
                <w:b/>
                <w:bCs/>
                <w:sz w:val="22"/>
                <w:szCs w:val="22"/>
              </w:rPr>
            </w:pPr>
            <w:r w:rsidRPr="00C104FE">
              <w:rPr>
                <w:rFonts w:ascii="Montserrat" w:hAnsi="Montserrat" w:cs="Arial"/>
                <w:b/>
                <w:bCs/>
                <w:sz w:val="22"/>
                <w:szCs w:val="22"/>
              </w:rPr>
              <w:t>Anexos</w:t>
            </w:r>
          </w:p>
        </w:tc>
      </w:tr>
    </w:tbl>
    <w:p w14:paraId="6E1916A0" w14:textId="77777777" w:rsidR="00C104FE" w:rsidRDefault="00C104FE" w:rsidP="00264EA1">
      <w:pPr>
        <w:ind w:right="134"/>
        <w:contextualSpacing/>
        <w:jc w:val="center"/>
        <w:rPr>
          <w:rFonts w:ascii="Montserrat" w:hAnsi="Montserrat" w:cs="Arial"/>
          <w:b/>
          <w:bCs/>
          <w:sz w:val="22"/>
          <w:szCs w:val="22"/>
          <w:u w:val="single"/>
        </w:rPr>
      </w:pPr>
    </w:p>
    <w:p w14:paraId="5385DA94" w14:textId="77777777" w:rsidR="00C104FE" w:rsidRDefault="00C104FE" w:rsidP="00264EA1">
      <w:pPr>
        <w:ind w:right="134"/>
        <w:contextualSpacing/>
        <w:jc w:val="center"/>
        <w:rPr>
          <w:rFonts w:ascii="Montserrat" w:hAnsi="Montserrat" w:cs="Arial"/>
          <w:b/>
          <w:bCs/>
          <w:sz w:val="22"/>
          <w:szCs w:val="22"/>
          <w:u w:val="single"/>
        </w:rPr>
      </w:pPr>
    </w:p>
    <w:p w14:paraId="511F53AE" w14:textId="77777777" w:rsidR="00C104FE" w:rsidRDefault="00C104FE" w:rsidP="00264EA1">
      <w:pPr>
        <w:ind w:right="134"/>
        <w:contextualSpacing/>
        <w:jc w:val="center"/>
        <w:rPr>
          <w:rFonts w:ascii="Montserrat" w:hAnsi="Montserrat" w:cs="Arial"/>
          <w:b/>
          <w:bCs/>
          <w:sz w:val="22"/>
          <w:szCs w:val="22"/>
          <w:u w:val="single"/>
        </w:rPr>
      </w:pPr>
    </w:p>
    <w:p w14:paraId="39DA13FA" w14:textId="77777777" w:rsidR="00C104FE" w:rsidRDefault="00C104FE" w:rsidP="00264EA1">
      <w:pPr>
        <w:ind w:right="134"/>
        <w:contextualSpacing/>
        <w:jc w:val="center"/>
        <w:rPr>
          <w:rFonts w:ascii="Montserrat" w:hAnsi="Montserrat" w:cs="Arial"/>
          <w:b/>
          <w:bCs/>
          <w:sz w:val="22"/>
          <w:szCs w:val="22"/>
          <w:u w:val="single"/>
        </w:rPr>
      </w:pPr>
    </w:p>
    <w:p w14:paraId="7E3D2885" w14:textId="77777777" w:rsidR="00C104FE" w:rsidRDefault="00C104FE" w:rsidP="00264EA1">
      <w:pPr>
        <w:ind w:right="134"/>
        <w:contextualSpacing/>
        <w:jc w:val="center"/>
        <w:rPr>
          <w:rFonts w:ascii="Montserrat" w:hAnsi="Montserrat" w:cs="Arial"/>
          <w:b/>
          <w:bCs/>
          <w:sz w:val="22"/>
          <w:szCs w:val="22"/>
          <w:u w:val="single"/>
        </w:rPr>
      </w:pPr>
    </w:p>
    <w:p w14:paraId="0B487A32" w14:textId="77777777" w:rsidR="00C104FE" w:rsidRDefault="00C104FE" w:rsidP="00264EA1">
      <w:pPr>
        <w:ind w:right="134"/>
        <w:contextualSpacing/>
        <w:jc w:val="center"/>
        <w:rPr>
          <w:rFonts w:ascii="Montserrat" w:hAnsi="Montserrat" w:cs="Arial"/>
          <w:b/>
          <w:bCs/>
          <w:sz w:val="22"/>
          <w:szCs w:val="22"/>
          <w:u w:val="single"/>
        </w:rPr>
      </w:pPr>
    </w:p>
    <w:p w14:paraId="768477A6" w14:textId="77777777" w:rsidR="00C104FE" w:rsidRDefault="00C104FE" w:rsidP="00264EA1">
      <w:pPr>
        <w:ind w:right="134"/>
        <w:contextualSpacing/>
        <w:jc w:val="center"/>
        <w:rPr>
          <w:rFonts w:ascii="Montserrat" w:hAnsi="Montserrat" w:cs="Arial"/>
          <w:b/>
          <w:bCs/>
          <w:sz w:val="22"/>
          <w:szCs w:val="22"/>
          <w:u w:val="single"/>
        </w:rPr>
      </w:pPr>
    </w:p>
    <w:p w14:paraId="52EF10F1" w14:textId="77777777" w:rsidR="00C104FE" w:rsidRDefault="00C104FE" w:rsidP="00264EA1">
      <w:pPr>
        <w:ind w:right="134"/>
        <w:contextualSpacing/>
        <w:jc w:val="center"/>
        <w:rPr>
          <w:rFonts w:ascii="Montserrat" w:hAnsi="Montserrat" w:cs="Arial"/>
          <w:b/>
          <w:bCs/>
          <w:sz w:val="22"/>
          <w:szCs w:val="22"/>
          <w:u w:val="single"/>
        </w:rPr>
      </w:pPr>
    </w:p>
    <w:p w14:paraId="3869CE49" w14:textId="77777777" w:rsidR="00C104FE" w:rsidRDefault="00C104FE" w:rsidP="00264EA1">
      <w:pPr>
        <w:ind w:right="134"/>
        <w:contextualSpacing/>
        <w:jc w:val="center"/>
        <w:rPr>
          <w:rFonts w:ascii="Montserrat" w:hAnsi="Montserrat" w:cs="Arial"/>
          <w:b/>
          <w:bCs/>
          <w:sz w:val="22"/>
          <w:szCs w:val="22"/>
          <w:u w:val="single"/>
        </w:rPr>
      </w:pPr>
    </w:p>
    <w:p w14:paraId="4E1B8D1A" w14:textId="77777777" w:rsidR="00C104FE" w:rsidRDefault="00C104FE" w:rsidP="00264EA1">
      <w:pPr>
        <w:ind w:right="134"/>
        <w:contextualSpacing/>
        <w:jc w:val="center"/>
        <w:rPr>
          <w:rFonts w:ascii="Montserrat" w:hAnsi="Montserrat" w:cs="Arial"/>
          <w:b/>
          <w:bCs/>
          <w:sz w:val="22"/>
          <w:szCs w:val="22"/>
          <w:u w:val="single"/>
        </w:rPr>
      </w:pPr>
    </w:p>
    <w:p w14:paraId="1806E49D" w14:textId="77777777" w:rsidR="005A273C" w:rsidRDefault="005A273C" w:rsidP="00264EA1">
      <w:pPr>
        <w:ind w:right="134"/>
        <w:contextualSpacing/>
        <w:jc w:val="center"/>
        <w:rPr>
          <w:rFonts w:ascii="Montserrat" w:hAnsi="Montserrat" w:cs="Arial"/>
          <w:b/>
          <w:bCs/>
          <w:sz w:val="22"/>
          <w:szCs w:val="22"/>
          <w:u w:val="single"/>
        </w:rPr>
      </w:pPr>
    </w:p>
    <w:p w14:paraId="5700FEE1" w14:textId="77777777" w:rsidR="00A26F51" w:rsidRDefault="00A26F51" w:rsidP="00264EA1">
      <w:pPr>
        <w:ind w:right="134"/>
        <w:contextualSpacing/>
        <w:jc w:val="center"/>
        <w:rPr>
          <w:rFonts w:ascii="Montserrat" w:hAnsi="Montserrat" w:cs="Arial"/>
          <w:b/>
          <w:bCs/>
          <w:sz w:val="22"/>
          <w:szCs w:val="22"/>
          <w:u w:val="single"/>
        </w:rPr>
      </w:pPr>
    </w:p>
    <w:p w14:paraId="5C3EE118" w14:textId="77777777" w:rsidR="00A26F51" w:rsidRDefault="00A26F51" w:rsidP="00264EA1">
      <w:pPr>
        <w:ind w:right="134"/>
        <w:contextualSpacing/>
        <w:jc w:val="center"/>
        <w:rPr>
          <w:rFonts w:ascii="Montserrat" w:hAnsi="Montserrat" w:cs="Arial"/>
          <w:b/>
          <w:bCs/>
          <w:sz w:val="22"/>
          <w:szCs w:val="22"/>
          <w:u w:val="single"/>
        </w:rPr>
      </w:pPr>
    </w:p>
    <w:p w14:paraId="734E2A03" w14:textId="77777777" w:rsidR="00A26F51" w:rsidRDefault="00A26F51" w:rsidP="00264EA1">
      <w:pPr>
        <w:ind w:right="134"/>
        <w:contextualSpacing/>
        <w:jc w:val="center"/>
        <w:rPr>
          <w:rFonts w:ascii="Montserrat" w:hAnsi="Montserrat" w:cs="Arial"/>
          <w:b/>
          <w:bCs/>
          <w:sz w:val="22"/>
          <w:szCs w:val="22"/>
          <w:u w:val="single"/>
        </w:rPr>
      </w:pPr>
    </w:p>
    <w:p w14:paraId="1B1C74AF" w14:textId="77777777" w:rsidR="00A21DBE" w:rsidRPr="00C104FE" w:rsidRDefault="00A21DBE" w:rsidP="00264EA1">
      <w:pPr>
        <w:ind w:right="134"/>
        <w:contextualSpacing/>
        <w:jc w:val="center"/>
        <w:rPr>
          <w:rFonts w:ascii="Montserrat" w:hAnsi="Montserrat" w:cs="Arial"/>
          <w:b/>
          <w:bCs/>
          <w:sz w:val="22"/>
          <w:szCs w:val="22"/>
          <w:u w:val="single"/>
        </w:rPr>
      </w:pPr>
      <w:r w:rsidRPr="00C104FE">
        <w:rPr>
          <w:rFonts w:ascii="Montserrat" w:hAnsi="Montserrat" w:cs="Arial"/>
          <w:b/>
          <w:bCs/>
          <w:sz w:val="22"/>
          <w:szCs w:val="22"/>
          <w:u w:val="single"/>
        </w:rPr>
        <w:t>GLOSARIO DE TÉRMINOS.</w:t>
      </w:r>
    </w:p>
    <w:p w14:paraId="6193DB9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Para efectos de estas bases, se entenderá por:</w:t>
      </w:r>
    </w:p>
    <w:p w14:paraId="005CD20F" w14:textId="77777777" w:rsidR="00A21DBE" w:rsidRPr="00C104FE" w:rsidRDefault="00A21DBE" w:rsidP="00264EA1">
      <w:pPr>
        <w:ind w:right="134"/>
        <w:contextualSpacing/>
        <w:jc w:val="both"/>
        <w:rPr>
          <w:rFonts w:ascii="Montserrat" w:hAnsi="Montserrat" w:cs="Arial"/>
          <w:bCs/>
          <w:sz w:val="22"/>
          <w:szCs w:val="22"/>
          <w:lang w:val="es-ES_tradnl"/>
        </w:rPr>
      </w:pPr>
    </w:p>
    <w:p w14:paraId="238DEEEF" w14:textId="77777777" w:rsidR="00EA42D1" w:rsidRPr="00C104FE" w:rsidRDefault="00EA42D1" w:rsidP="00264EA1">
      <w:pPr>
        <w:pStyle w:val="Prrafodelista"/>
        <w:numPr>
          <w:ilvl w:val="0"/>
          <w:numId w:val="16"/>
        </w:numPr>
        <w:ind w:left="709" w:hanging="349"/>
        <w:jc w:val="both"/>
        <w:rPr>
          <w:rFonts w:ascii="Montserrat" w:hAnsi="Montserrat"/>
          <w:color w:val="000000"/>
          <w:sz w:val="22"/>
          <w:szCs w:val="22"/>
        </w:rPr>
      </w:pPr>
      <w:r w:rsidRPr="00C104FE">
        <w:rPr>
          <w:rFonts w:ascii="Montserrat" w:hAnsi="Montserrat"/>
          <w:b/>
          <w:color w:val="000000"/>
          <w:sz w:val="22"/>
          <w:szCs w:val="22"/>
        </w:rPr>
        <w:lastRenderedPageBreak/>
        <w:t>Acuerdo</w:t>
      </w:r>
      <w:r w:rsidRPr="00C104FE">
        <w:rPr>
          <w:rFonts w:ascii="Montserrat" w:hAnsi="Montserrat"/>
          <w:color w:val="000000"/>
          <w:sz w:val="22"/>
          <w:szCs w:val="22"/>
        </w:rPr>
        <w:t>: El que  establece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77C6277E" w14:textId="77777777" w:rsidR="00EA42D1" w:rsidRPr="00C104FE" w:rsidRDefault="00EA42D1" w:rsidP="00264EA1">
      <w:pPr>
        <w:pStyle w:val="Prrafodelista"/>
        <w:numPr>
          <w:ilvl w:val="0"/>
          <w:numId w:val="16"/>
        </w:num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Montserrat" w:hAnsi="Montserrat"/>
          <w:bCs/>
          <w:color w:val="000000"/>
          <w:sz w:val="22"/>
          <w:szCs w:val="22"/>
        </w:rPr>
      </w:pPr>
      <w:r w:rsidRPr="00C104FE">
        <w:rPr>
          <w:rFonts w:ascii="Montserrat" w:hAnsi="Montserrat"/>
          <w:b/>
          <w:bCs/>
          <w:color w:val="000000"/>
          <w:sz w:val="22"/>
          <w:szCs w:val="22"/>
        </w:rPr>
        <w:t>Administrador del Contrato</w:t>
      </w:r>
      <w:r w:rsidRPr="00C104FE">
        <w:rPr>
          <w:rFonts w:ascii="Montserrat" w:hAnsi="Montserrat"/>
          <w:bCs/>
          <w:color w:val="000000"/>
          <w:sz w:val="22"/>
          <w:szCs w:val="22"/>
        </w:rPr>
        <w:t>: Servidor(es) público (s) en quien recae la responsabilidad de dar seguimiento al cumplimiento de las obligaciones establecidas en el contrato.</w:t>
      </w:r>
    </w:p>
    <w:p w14:paraId="07E5F215" w14:textId="4ADD1335" w:rsidR="00EA42D1" w:rsidRPr="00C104FE" w:rsidRDefault="00EA42D1" w:rsidP="00264EA1">
      <w:pPr>
        <w:pStyle w:val="Prrafodelista"/>
        <w:numPr>
          <w:ilvl w:val="0"/>
          <w:numId w:val="16"/>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Montserrat" w:hAnsi="Montserrat"/>
          <w:sz w:val="22"/>
          <w:szCs w:val="22"/>
          <w:shd w:val="clear" w:color="auto" w:fill="00FF00"/>
        </w:rPr>
      </w:pPr>
      <w:r w:rsidRPr="00C104FE">
        <w:rPr>
          <w:rFonts w:ascii="Montserrat" w:hAnsi="Montserrat"/>
          <w:b/>
          <w:bCs/>
          <w:iCs/>
          <w:color w:val="000000"/>
          <w:sz w:val="22"/>
          <w:szCs w:val="22"/>
        </w:rPr>
        <w:t>Asistencia Técnica</w:t>
      </w:r>
      <w:r w:rsidRPr="009E680E">
        <w:rPr>
          <w:rFonts w:ascii="Montserrat" w:hAnsi="Montserrat"/>
          <w:color w:val="000000"/>
          <w:sz w:val="22"/>
          <w:szCs w:val="22"/>
        </w:rPr>
        <w:t>:</w:t>
      </w:r>
      <w:r w:rsidRPr="00C104FE">
        <w:rPr>
          <w:rFonts w:ascii="Montserrat" w:hAnsi="Montserrat"/>
          <w:color w:val="000000"/>
          <w:sz w:val="22"/>
          <w:szCs w:val="22"/>
        </w:rPr>
        <w:t xml:space="preserve"> Es la disponibilidad de personal técnico en procedimientos de los Servicio</w:t>
      </w:r>
      <w:r w:rsidR="005E2C18" w:rsidRPr="00C104FE">
        <w:rPr>
          <w:rFonts w:ascii="Montserrat" w:hAnsi="Montserrat"/>
          <w:color w:val="000000"/>
          <w:sz w:val="22"/>
          <w:szCs w:val="22"/>
        </w:rPr>
        <w:t xml:space="preserve"> De Alergia e </w:t>
      </w:r>
      <w:r w:rsidR="00C104FE" w:rsidRPr="00C104FE">
        <w:rPr>
          <w:rFonts w:ascii="Montserrat" w:hAnsi="Montserrat"/>
          <w:color w:val="000000"/>
          <w:sz w:val="22"/>
          <w:szCs w:val="22"/>
        </w:rPr>
        <w:t>Inmunología</w:t>
      </w:r>
      <w:r w:rsidR="005E2C18" w:rsidRPr="00C104FE">
        <w:rPr>
          <w:rFonts w:ascii="Montserrat" w:hAnsi="Montserrat"/>
          <w:color w:val="000000"/>
          <w:sz w:val="22"/>
          <w:szCs w:val="22"/>
        </w:rPr>
        <w:t xml:space="preserve"> </w:t>
      </w:r>
      <w:r w:rsidRPr="00C104FE">
        <w:rPr>
          <w:rFonts w:ascii="Montserrat" w:hAnsi="Montserrat"/>
          <w:color w:val="000000"/>
          <w:sz w:val="22"/>
          <w:szCs w:val="22"/>
        </w:rPr>
        <w:t xml:space="preserve"> que garanticen y de bienes de consumo para cada procedimiento</w:t>
      </w:r>
      <w:r w:rsidR="00D250E3" w:rsidRPr="00C104FE">
        <w:rPr>
          <w:rFonts w:ascii="Montserrat" w:hAnsi="Montserrat"/>
          <w:color w:val="000000"/>
          <w:sz w:val="22"/>
          <w:szCs w:val="22"/>
        </w:rPr>
        <w:t xml:space="preserve"> de alergias</w:t>
      </w:r>
      <w:r w:rsidRPr="00C104FE">
        <w:rPr>
          <w:rFonts w:ascii="Montserrat" w:hAnsi="Montserrat"/>
          <w:color w:val="000000"/>
          <w:sz w:val="22"/>
          <w:szCs w:val="22"/>
        </w:rPr>
        <w:t>.</w:t>
      </w:r>
    </w:p>
    <w:p w14:paraId="1B84B2EC" w14:textId="77777777" w:rsidR="00EA42D1" w:rsidRPr="00C104FE" w:rsidRDefault="00EA42D1" w:rsidP="00264EA1">
      <w:pPr>
        <w:pStyle w:val="Prrafodelista"/>
        <w:numPr>
          <w:ilvl w:val="0"/>
          <w:numId w:val="16"/>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w:hAnsi="Montserrat"/>
          <w:color w:val="000000"/>
          <w:sz w:val="22"/>
          <w:szCs w:val="22"/>
        </w:rPr>
      </w:pPr>
      <w:r w:rsidRPr="00C104FE">
        <w:rPr>
          <w:rFonts w:ascii="Montserrat" w:hAnsi="Montserrat"/>
          <w:b/>
          <w:color w:val="000000"/>
          <w:sz w:val="22"/>
          <w:szCs w:val="22"/>
        </w:rPr>
        <w:t>Área Adquiriente o Áreas Adquirientes</w:t>
      </w:r>
      <w:r w:rsidRPr="00C104FE">
        <w:rPr>
          <w:rFonts w:ascii="Montserrat" w:hAnsi="Montserrat"/>
          <w:color w:val="000000"/>
          <w:sz w:val="22"/>
          <w:szCs w:val="22"/>
        </w:rPr>
        <w:t>: Las áreas administrativas del Instituto facultadas para llevar a cabo procedimientos de licitación pública, invitación a cuando menos tres personas o adjudicación directa, en materia de adquisiciones y arrendamientos de bienes muebles así como de contratación de servicios.</w:t>
      </w:r>
    </w:p>
    <w:p w14:paraId="4CD0D06A" w14:textId="77777777" w:rsidR="00EA42D1" w:rsidRPr="00C104FE" w:rsidRDefault="00EA42D1" w:rsidP="00264EA1">
      <w:pPr>
        <w:pStyle w:val="Prrafodelista"/>
        <w:numPr>
          <w:ilvl w:val="0"/>
          <w:numId w:val="16"/>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w:hAnsi="Montserrat"/>
          <w:color w:val="000000"/>
          <w:sz w:val="22"/>
          <w:szCs w:val="22"/>
        </w:rPr>
      </w:pPr>
      <w:r w:rsidRPr="00C104FE">
        <w:rPr>
          <w:rFonts w:ascii="Montserrat" w:hAnsi="Montserrat"/>
          <w:b/>
          <w:color w:val="000000"/>
          <w:sz w:val="22"/>
          <w:szCs w:val="22"/>
        </w:rPr>
        <w:t>Área Solicitante o Áreas Solicitantes</w:t>
      </w:r>
      <w:r w:rsidRPr="00C104FE">
        <w:rPr>
          <w:rFonts w:ascii="Montserrat" w:hAnsi="Montserrat"/>
          <w:color w:val="000000"/>
          <w:sz w:val="22"/>
          <w:szCs w:val="22"/>
        </w:rPr>
        <w:t>: Las que de acuerdo con sus funciones y programas a su cargo, solicitan o requieren de adquirir, arrendar bienes a contratar servicios.</w:t>
      </w:r>
    </w:p>
    <w:p w14:paraId="01D853B2" w14:textId="77777777" w:rsidR="00EA42D1" w:rsidRPr="00C104FE" w:rsidRDefault="00EA42D1" w:rsidP="00264EA1">
      <w:pPr>
        <w:pStyle w:val="Prrafodelista"/>
        <w:numPr>
          <w:ilvl w:val="0"/>
          <w:numId w:val="16"/>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Montserrat" w:hAnsi="Montserrat"/>
          <w:color w:val="000000"/>
          <w:sz w:val="22"/>
          <w:szCs w:val="22"/>
        </w:rPr>
      </w:pPr>
      <w:r w:rsidRPr="00C104FE">
        <w:rPr>
          <w:rFonts w:ascii="Montserrat" w:hAnsi="Montserrat"/>
          <w:b/>
          <w:color w:val="000000"/>
          <w:sz w:val="22"/>
          <w:szCs w:val="22"/>
        </w:rPr>
        <w:t>Área Técnica</w:t>
      </w:r>
      <w:r w:rsidRPr="00C104FE">
        <w:rPr>
          <w:rFonts w:ascii="Montserrat" w:hAnsi="Montserrat"/>
          <w:color w:val="000000"/>
          <w:sz w:val="22"/>
          <w:szCs w:val="22"/>
        </w:rPr>
        <w:t>: La responsable de evaluar las características o especificaciones técnicas de los bienes o servicios ofertados al Instituto.</w:t>
      </w:r>
    </w:p>
    <w:p w14:paraId="630F7754" w14:textId="70CA0A9F" w:rsidR="00EA42D1" w:rsidRPr="00C104FE" w:rsidRDefault="00EA42D1" w:rsidP="00264EA1">
      <w:pPr>
        <w:pStyle w:val="Prrafodelista"/>
        <w:numPr>
          <w:ilvl w:val="0"/>
          <w:numId w:val="16"/>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color w:val="000000"/>
          <w:sz w:val="22"/>
          <w:szCs w:val="22"/>
        </w:rPr>
      </w:pPr>
      <w:r w:rsidRPr="00C104FE">
        <w:rPr>
          <w:rFonts w:ascii="Montserrat" w:hAnsi="Montserrat"/>
          <w:b/>
          <w:color w:val="000000"/>
          <w:sz w:val="22"/>
          <w:szCs w:val="22"/>
        </w:rPr>
        <w:t xml:space="preserve">  Bienes de Consumo</w:t>
      </w:r>
      <w:r w:rsidRPr="009E680E">
        <w:rPr>
          <w:rFonts w:ascii="Montserrat" w:hAnsi="Montserrat"/>
          <w:color w:val="000000"/>
          <w:sz w:val="22"/>
          <w:szCs w:val="22"/>
        </w:rPr>
        <w:t>:</w:t>
      </w:r>
      <w:r w:rsidRPr="00C104FE">
        <w:rPr>
          <w:rFonts w:ascii="Montserrat" w:hAnsi="Montserrat"/>
          <w:color w:val="000000"/>
          <w:sz w:val="22"/>
          <w:szCs w:val="22"/>
        </w:rPr>
        <w:t xml:space="preserve"> los que se desgastan o extinguen en su uso primario y por lo tanto no son susceptibles de ser utilizados nuevamente, los cuales en el Instituto se clasifican como Bienes de Uso Terapéutico.</w:t>
      </w:r>
    </w:p>
    <w:p w14:paraId="6361BD0A"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CE</w:t>
      </w:r>
      <w:r w:rsidRPr="00C104FE">
        <w:rPr>
          <w:rFonts w:ascii="Montserrat" w:hAnsi="Montserrat"/>
          <w:color w:val="000000"/>
          <w:sz w:val="22"/>
          <w:szCs w:val="22"/>
        </w:rPr>
        <w:t>: Certificado de Calidad, emitido por Organismos de certificación autorizados por la Comunidad Europea.</w:t>
      </w:r>
    </w:p>
    <w:p w14:paraId="379E0C37"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CEYE</w:t>
      </w:r>
      <w:r w:rsidRPr="00C104FE">
        <w:rPr>
          <w:rFonts w:ascii="Montserrat" w:hAnsi="Montserrat"/>
          <w:color w:val="000000"/>
          <w:sz w:val="22"/>
          <w:szCs w:val="22"/>
        </w:rPr>
        <w:t>: Es un servicio de la Unidad Médica cuyas funciones son: Obtener, centralizar, preparar, esterilizar, clasificar y distribuir el material de consumo, canje, ropa quirúrgica e instrumental médico quirúrgico a los servicios asistenciales de la Unidad Médica.</w:t>
      </w:r>
    </w:p>
    <w:p w14:paraId="45475CD1"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bCs/>
          <w:color w:val="000000"/>
          <w:sz w:val="22"/>
          <w:szCs w:val="22"/>
        </w:rPr>
        <w:t>COFEPRIS</w:t>
      </w:r>
      <w:r w:rsidRPr="00C104FE">
        <w:rPr>
          <w:rFonts w:ascii="Montserrat" w:hAnsi="Montserrat"/>
          <w:i/>
          <w:color w:val="000000"/>
          <w:sz w:val="22"/>
          <w:szCs w:val="22"/>
        </w:rPr>
        <w:t xml:space="preserve">. </w:t>
      </w:r>
      <w:r w:rsidRPr="00C104FE">
        <w:rPr>
          <w:rFonts w:ascii="Montserrat" w:hAnsi="Montserrat"/>
          <w:color w:val="000000"/>
          <w:sz w:val="22"/>
          <w:szCs w:val="22"/>
        </w:rPr>
        <w:t>Comisión Federal Para la Prevención de Riesgos Sanitarios.</w:t>
      </w:r>
    </w:p>
    <w:p w14:paraId="5DC098AA" w14:textId="77777777" w:rsidR="00EA42D1" w:rsidRPr="00C104FE" w:rsidRDefault="00EA42D1" w:rsidP="00264EA1">
      <w:pPr>
        <w:pStyle w:val="Prrafodelista"/>
        <w:numPr>
          <w:ilvl w:val="0"/>
          <w:numId w:val="16"/>
        </w:num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Style w:val="RTFNum24"/>
          <w:rFonts w:ascii="Montserrat" w:hAnsi="Montserrat"/>
          <w:b/>
          <w:sz w:val="22"/>
          <w:szCs w:val="22"/>
        </w:rPr>
      </w:pPr>
      <w:r w:rsidRPr="00C104FE">
        <w:rPr>
          <w:rFonts w:ascii="Montserrat" w:hAnsi="Montserrat"/>
          <w:b/>
          <w:color w:val="000000"/>
          <w:sz w:val="22"/>
          <w:szCs w:val="22"/>
        </w:rPr>
        <w:t>Compranet</w:t>
      </w:r>
      <w:r w:rsidRPr="00C104FE">
        <w:rPr>
          <w:rFonts w:ascii="Montserrat" w:hAnsi="Montserrat"/>
          <w:color w:val="000000"/>
          <w:sz w:val="22"/>
          <w:szCs w:val="22"/>
        </w:rPr>
        <w:t xml:space="preserve">: </w:t>
      </w:r>
      <w:r w:rsidRPr="00C104FE">
        <w:rPr>
          <w:rFonts w:ascii="Montserrat" w:hAnsi="Montserrat"/>
          <w:sz w:val="22"/>
          <w:szCs w:val="22"/>
        </w:rPr>
        <w:t>El Sistema Electrónico de información pública gubernamental sobre adquisiciones, arrendamientos, servicios, obras públicas y servicios relacionados con las mismas, con dirección electrónica en Internet:</w:t>
      </w:r>
      <w:hyperlink r:id="rId9" w:history="1">
        <w:r w:rsidRPr="00C104FE">
          <w:rPr>
            <w:rStyle w:val="RTFNum24"/>
            <w:rFonts w:ascii="Montserrat" w:hAnsi="Montserrat"/>
            <w:sz w:val="22"/>
            <w:szCs w:val="22"/>
          </w:rPr>
          <w:t>http://www.compranet.gob.mx</w:t>
        </w:r>
      </w:hyperlink>
      <w:r w:rsidRPr="00C104FE">
        <w:rPr>
          <w:rFonts w:ascii="Montserrat" w:hAnsi="Montserrat"/>
          <w:sz w:val="22"/>
          <w:szCs w:val="22"/>
        </w:rPr>
        <w:t xml:space="preserve">, </w:t>
      </w:r>
      <w:r w:rsidRPr="00C104FE">
        <w:rPr>
          <w:rStyle w:val="RTFNum24"/>
          <w:rFonts w:ascii="Montserrat" w:hAnsi="Montserrat"/>
          <w:sz w:val="22"/>
          <w:szCs w:val="22"/>
        </w:rPr>
        <w:t>http//compranet.funcionpublica.gob.mx</w:t>
      </w:r>
    </w:p>
    <w:p w14:paraId="40AD8A53" w14:textId="62D87011"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Consumible</w:t>
      </w:r>
      <w:r w:rsidRPr="00C104FE">
        <w:rPr>
          <w:rFonts w:ascii="Montserrat" w:hAnsi="Montserrat"/>
          <w:color w:val="000000"/>
          <w:sz w:val="22"/>
          <w:szCs w:val="22"/>
        </w:rPr>
        <w:t>: Son los insumos que sirven directa o indirectamente para la prestación del servicio.</w:t>
      </w:r>
    </w:p>
    <w:p w14:paraId="5CA06073"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Contrato</w:t>
      </w:r>
      <w:r w:rsidRPr="00C104FE">
        <w:rPr>
          <w:rFonts w:ascii="Montserrat" w:hAnsi="Montserrat"/>
          <w:color w:val="000000"/>
          <w:sz w:val="22"/>
          <w:szCs w:val="22"/>
        </w:rPr>
        <w:t>: Instrumento legal que suscribe el Instituto con el licitante adjudicado en el que constan los derechos y obligaciones conforme a los cuales se regirán las partes.</w:t>
      </w:r>
    </w:p>
    <w:p w14:paraId="0FA114DD" w14:textId="691196F0"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 xml:space="preserve">Convocatoria: </w:t>
      </w:r>
      <w:r w:rsidRPr="00C104FE">
        <w:rPr>
          <w:rFonts w:ascii="Montserrat" w:hAnsi="Montserrat"/>
          <w:color w:val="000000"/>
          <w:sz w:val="22"/>
          <w:szCs w:val="22"/>
        </w:rPr>
        <w:t>A la licitación pública, en la cual se establecerán las bases en que se desarrollará el procedimiento y en las cuales se describirán los requisitos de participación.</w:t>
      </w:r>
    </w:p>
    <w:p w14:paraId="31AA2A25"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Cuadro básico y catálogo de insumos del sector salud</w:t>
      </w:r>
      <w:r w:rsidRPr="00C104FE">
        <w:rPr>
          <w:rFonts w:ascii="Montserrat" w:hAnsi="Montserrat"/>
          <w:color w:val="000000"/>
          <w:sz w:val="22"/>
          <w:szCs w:val="22"/>
        </w:rPr>
        <w:t xml:space="preserve">: Documento normativo que regula los insumos que se utilizan en las instituciones del Sistema Nacional de Salud. </w:t>
      </w:r>
    </w:p>
    <w:p w14:paraId="681F8855"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CURP</w:t>
      </w:r>
      <w:r w:rsidRPr="00C104FE">
        <w:rPr>
          <w:rFonts w:ascii="Montserrat" w:hAnsi="Montserrat"/>
          <w:color w:val="000000"/>
          <w:sz w:val="22"/>
          <w:szCs w:val="22"/>
        </w:rPr>
        <w:t xml:space="preserve">: Clave Única de Registro Poblacional. </w:t>
      </w:r>
    </w:p>
    <w:p w14:paraId="1CBE1C3E"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DOF</w:t>
      </w:r>
      <w:r w:rsidRPr="00C104FE">
        <w:rPr>
          <w:rFonts w:ascii="Montserrat" w:hAnsi="Montserrat"/>
          <w:color w:val="000000"/>
          <w:sz w:val="22"/>
          <w:szCs w:val="22"/>
        </w:rPr>
        <w:t xml:space="preserve">: Diario Oficial de la Federación. </w:t>
      </w:r>
    </w:p>
    <w:p w14:paraId="444E3790"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DPM</w:t>
      </w:r>
      <w:r w:rsidRPr="00C104FE">
        <w:rPr>
          <w:rFonts w:ascii="Montserrat" w:hAnsi="Montserrat"/>
          <w:color w:val="000000"/>
          <w:sz w:val="22"/>
          <w:szCs w:val="22"/>
        </w:rPr>
        <w:t>: Dirección de Prestaciones Médicas.</w:t>
      </w:r>
    </w:p>
    <w:p w14:paraId="07B65C45"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eastAsia="Arial Unicode MS" w:hAnsi="Montserrat"/>
          <w:b/>
          <w:color w:val="000000"/>
          <w:sz w:val="22"/>
          <w:szCs w:val="22"/>
        </w:rPr>
        <w:t>DUMPING</w:t>
      </w:r>
      <w:r w:rsidRPr="00C104FE">
        <w:rPr>
          <w:rFonts w:ascii="Montserrat" w:eastAsia="Arial Unicode MS" w:hAnsi="Montserrat"/>
          <w:color w:val="000000"/>
          <w:sz w:val="22"/>
          <w:szCs w:val="22"/>
        </w:rPr>
        <w:t>: Práctica desleal de comercio internacional que consiste en la introducción de mercancías al territorio nacional a un precio inferior a su valor normal.</w:t>
      </w:r>
    </w:p>
    <w:p w14:paraId="3CE104F1"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lang w:val="en-US"/>
        </w:rPr>
        <w:t>F.D.A.</w:t>
      </w:r>
      <w:r w:rsidRPr="00C104FE">
        <w:rPr>
          <w:rFonts w:ascii="Montserrat" w:hAnsi="Montserrat"/>
          <w:color w:val="000000"/>
          <w:sz w:val="22"/>
          <w:szCs w:val="22"/>
          <w:lang w:val="en-US"/>
        </w:rPr>
        <w:t xml:space="preserve">: </w:t>
      </w:r>
      <w:r w:rsidRPr="00C104FE">
        <w:rPr>
          <w:rFonts w:ascii="Montserrat" w:hAnsi="Montserrat"/>
          <w:b/>
          <w:color w:val="000000"/>
          <w:sz w:val="22"/>
          <w:szCs w:val="22"/>
          <w:lang w:val="en-US"/>
        </w:rPr>
        <w:t>Food &amp; Drug Administration</w:t>
      </w:r>
      <w:r w:rsidRPr="00C104FE">
        <w:rPr>
          <w:rFonts w:ascii="Montserrat" w:hAnsi="Montserrat"/>
          <w:color w:val="000000"/>
          <w:sz w:val="22"/>
          <w:szCs w:val="22"/>
          <w:lang w:val="en-US"/>
        </w:rPr>
        <w:t xml:space="preserve">. </w:t>
      </w:r>
      <w:r w:rsidRPr="00C104FE">
        <w:rPr>
          <w:rFonts w:ascii="Montserrat" w:hAnsi="Montserrat"/>
          <w:color w:val="000000"/>
          <w:sz w:val="22"/>
          <w:szCs w:val="22"/>
        </w:rPr>
        <w:t>(Administración de alimentos y drogas de los Estados Unidos de Norteamérica)</w:t>
      </w:r>
      <w:r w:rsidRPr="00C104FE">
        <w:rPr>
          <w:rFonts w:ascii="Montserrat" w:hAnsi="Montserrat"/>
          <w:i/>
          <w:color w:val="000000"/>
          <w:sz w:val="22"/>
          <w:szCs w:val="22"/>
        </w:rPr>
        <w:t>.</w:t>
      </w:r>
      <w:r w:rsidRPr="00C104FE">
        <w:rPr>
          <w:rFonts w:ascii="Montserrat" w:hAnsi="Montserrat"/>
          <w:color w:val="000000"/>
          <w:sz w:val="22"/>
          <w:szCs w:val="22"/>
        </w:rPr>
        <w:t xml:space="preserve"> O el organismo equivalente en el país de origen de los bienes.</w:t>
      </w:r>
    </w:p>
    <w:p w14:paraId="1F876818" w14:textId="0A5FA3FA" w:rsidR="00EA42D1" w:rsidRPr="00C104FE" w:rsidRDefault="00EA42D1" w:rsidP="00264EA1">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color w:val="000000"/>
          <w:sz w:val="22"/>
          <w:szCs w:val="22"/>
        </w:rPr>
      </w:pPr>
      <w:r w:rsidRPr="00C104FE">
        <w:rPr>
          <w:rFonts w:ascii="Montserrat" w:hAnsi="Montserrat"/>
          <w:b/>
          <w:color w:val="000000"/>
          <w:sz w:val="22"/>
          <w:szCs w:val="22"/>
        </w:rPr>
        <w:lastRenderedPageBreak/>
        <w:t xml:space="preserve">  Investigación de mercado:</w:t>
      </w:r>
      <w:r w:rsidRPr="00C104FE">
        <w:rPr>
          <w:rFonts w:ascii="Montserrat" w:hAnsi="Montserrat"/>
          <w:color w:val="000000"/>
          <w:sz w:val="22"/>
          <w:szCs w:val="22"/>
        </w:rPr>
        <w:t xml:space="preserve"> la verificación de la existencia de bienes, arrendamientos o servicios, de proveedores a nivel nacional y del precio estimado basado en la información que se obtenga en la propia dependencia o entidad, de organismos públicos o privados, de fabricantes de bienes o prestadores del servicio, o una combinación de dichas fuentes de información;</w:t>
      </w:r>
    </w:p>
    <w:p w14:paraId="28B132B1" w14:textId="19AE4724" w:rsidR="00EA42D1" w:rsidRPr="00C104FE" w:rsidRDefault="00EA42D1" w:rsidP="00264EA1">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b/>
          <w:bCs/>
          <w:color w:val="000000"/>
          <w:sz w:val="22"/>
          <w:szCs w:val="22"/>
        </w:rPr>
      </w:pPr>
      <w:r w:rsidRPr="00C104FE">
        <w:rPr>
          <w:rFonts w:ascii="Montserrat" w:hAnsi="Montserrat"/>
          <w:b/>
          <w:bCs/>
          <w:color w:val="000000"/>
          <w:sz w:val="22"/>
          <w:szCs w:val="22"/>
        </w:rPr>
        <w:t xml:space="preserve">  Instituto o IMSS: </w:t>
      </w:r>
      <w:r w:rsidRPr="00C104FE">
        <w:rPr>
          <w:rFonts w:ascii="Montserrat" w:hAnsi="Montserrat"/>
          <w:bCs/>
          <w:color w:val="000000"/>
          <w:sz w:val="22"/>
          <w:szCs w:val="22"/>
        </w:rPr>
        <w:t>Instituto Mexicano del Seguro Social.</w:t>
      </w:r>
    </w:p>
    <w:p w14:paraId="30F27F34"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LAASSP</w:t>
      </w:r>
      <w:r w:rsidRPr="00C104FE">
        <w:rPr>
          <w:rFonts w:ascii="Montserrat" w:hAnsi="Montserrat"/>
          <w:color w:val="000000"/>
          <w:sz w:val="22"/>
          <w:szCs w:val="22"/>
        </w:rPr>
        <w:t>: Ley de Adquisiciones, Arrendamientos y Servicios del Sector Público.</w:t>
      </w:r>
    </w:p>
    <w:p w14:paraId="6206ABA1" w14:textId="312CAB24" w:rsidR="00EA42D1" w:rsidRPr="00C104FE" w:rsidRDefault="00EA42D1" w:rsidP="00264EA1">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sz w:val="22"/>
          <w:szCs w:val="22"/>
        </w:rPr>
      </w:pPr>
      <w:r w:rsidRPr="00C104FE">
        <w:rPr>
          <w:rFonts w:ascii="Montserrat" w:hAnsi="Montserrat"/>
          <w:b/>
          <w:sz w:val="22"/>
          <w:szCs w:val="22"/>
        </w:rPr>
        <w:t xml:space="preserve">  Licitante</w:t>
      </w:r>
      <w:r w:rsidRPr="009E680E">
        <w:rPr>
          <w:rFonts w:ascii="Montserrat" w:hAnsi="Montserrat"/>
          <w:sz w:val="22"/>
          <w:szCs w:val="22"/>
        </w:rPr>
        <w:t>:</w:t>
      </w:r>
      <w:r w:rsidRPr="00C104FE">
        <w:rPr>
          <w:rFonts w:ascii="Montserrat" w:hAnsi="Montserrat"/>
          <w:sz w:val="22"/>
          <w:szCs w:val="22"/>
        </w:rPr>
        <w:t xml:space="preserve"> La persona que participe en cualquier procedimiento de licitación pública o Bien de invitación a cuando menos tres personas.</w:t>
      </w:r>
    </w:p>
    <w:p w14:paraId="70FC50B2"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NOM</w:t>
      </w:r>
      <w:r w:rsidRPr="00C104FE">
        <w:rPr>
          <w:rFonts w:ascii="Montserrat" w:hAnsi="Montserrat"/>
          <w:color w:val="000000"/>
          <w:sz w:val="22"/>
          <w:szCs w:val="22"/>
        </w:rPr>
        <w:t>: Norma Oficial Mexicana</w:t>
      </w:r>
    </w:p>
    <w:p w14:paraId="1AB0BE38" w14:textId="77777777" w:rsidR="00EA42D1" w:rsidRPr="00C104FE" w:rsidRDefault="00EA42D1" w:rsidP="00264EA1">
      <w:pPr>
        <w:pStyle w:val="xl31"/>
        <w:numPr>
          <w:ilvl w:val="0"/>
          <w:numId w:val="16"/>
        </w:numPr>
        <w:pBdr>
          <w:top w:val="none" w:sz="0" w:space="0" w:color="auto"/>
          <w:left w:val="none" w:sz="0" w:space="0" w:color="auto"/>
          <w:bottom w:val="none" w:sz="0" w:space="0" w:color="auto"/>
        </w:pBdr>
        <w:shd w:val="clear" w:color="auto" w:fill="auto"/>
        <w:tabs>
          <w:tab w:val="left" w:pos="0"/>
          <w:tab w:val="left" w:pos="1702"/>
        </w:tabs>
        <w:suppressAutoHyphens w:val="0"/>
        <w:spacing w:before="0" w:after="0"/>
        <w:ind w:left="709" w:hanging="349"/>
        <w:jc w:val="both"/>
        <w:rPr>
          <w:rFonts w:ascii="Montserrat" w:hAnsi="Montserrat"/>
          <w:sz w:val="22"/>
          <w:szCs w:val="22"/>
        </w:rPr>
      </w:pPr>
      <w:r w:rsidRPr="00C104FE">
        <w:rPr>
          <w:rFonts w:ascii="Montserrat" w:eastAsia="Times New Roman" w:hAnsi="Montserrat"/>
          <w:bCs w:val="0"/>
          <w:color w:val="000000"/>
          <w:sz w:val="22"/>
          <w:szCs w:val="22"/>
        </w:rPr>
        <w:t>MIPYMES</w:t>
      </w:r>
      <w:r w:rsidRPr="009E680E">
        <w:rPr>
          <w:rFonts w:ascii="Montserrat" w:hAnsi="Montserrat"/>
          <w:sz w:val="22"/>
          <w:szCs w:val="22"/>
        </w:rPr>
        <w:t>:</w:t>
      </w:r>
      <w:r w:rsidRPr="00C104FE">
        <w:rPr>
          <w:rFonts w:ascii="Montserrat" w:hAnsi="Montserrat"/>
          <w:sz w:val="22"/>
          <w:szCs w:val="22"/>
        </w:rPr>
        <w:t xml:space="preserve"> </w:t>
      </w:r>
      <w:r w:rsidRPr="00C104FE">
        <w:rPr>
          <w:rFonts w:ascii="Montserrat" w:eastAsia="Times New Roman" w:hAnsi="Montserrat"/>
          <w:b w:val="0"/>
          <w:bCs w:val="0"/>
          <w:color w:val="000000"/>
          <w:sz w:val="22"/>
          <w:szCs w:val="22"/>
        </w:rPr>
        <w:t>Las micro, pequeñas y medianas empresas de nacionalidad mexicana a que hace referencia la Ley para el Desarrollo de la Competitividad de la Micro, Pequeña y Mediana Empresa.</w:t>
      </w:r>
    </w:p>
    <w:p w14:paraId="5BF746C9" w14:textId="77777777" w:rsidR="00EA42D1" w:rsidRPr="00C104FE" w:rsidRDefault="00EA42D1" w:rsidP="00264EA1">
      <w:pPr>
        <w:pStyle w:val="Prrafodelista"/>
        <w:numPr>
          <w:ilvl w:val="0"/>
          <w:numId w:val="16"/>
        </w:numPr>
        <w:suppressAutoHyphens w:val="0"/>
        <w:ind w:left="709" w:hanging="349"/>
        <w:jc w:val="both"/>
        <w:rPr>
          <w:rFonts w:ascii="Montserrat" w:eastAsia="Arial Unicode MS" w:hAnsi="Montserrat"/>
          <w:sz w:val="22"/>
          <w:szCs w:val="22"/>
        </w:rPr>
      </w:pPr>
      <w:r w:rsidRPr="00C104FE">
        <w:rPr>
          <w:rFonts w:ascii="Montserrat" w:eastAsia="Arial Unicode MS" w:hAnsi="Montserrat"/>
          <w:b/>
          <w:sz w:val="22"/>
          <w:szCs w:val="22"/>
        </w:rPr>
        <w:t>Procedimiento diagnóstico</w:t>
      </w:r>
      <w:r w:rsidRPr="00C104FE">
        <w:rPr>
          <w:rFonts w:ascii="Montserrat" w:eastAsia="Arial Unicode MS" w:hAnsi="Montserrat"/>
          <w:sz w:val="22"/>
          <w:szCs w:val="22"/>
        </w:rPr>
        <w:t>: Técnica Médica que tiene la finalidad de determinar la naturaleza de una patología.</w:t>
      </w:r>
    </w:p>
    <w:p w14:paraId="38636237" w14:textId="77777777" w:rsidR="00EA42D1" w:rsidRPr="00C104FE" w:rsidRDefault="00EA42D1" w:rsidP="00264EA1">
      <w:pPr>
        <w:pStyle w:val="Prrafodelista"/>
        <w:numPr>
          <w:ilvl w:val="0"/>
          <w:numId w:val="16"/>
        </w:numPr>
        <w:suppressAutoHyphens w:val="0"/>
        <w:ind w:left="709" w:hanging="349"/>
        <w:jc w:val="both"/>
        <w:rPr>
          <w:rFonts w:ascii="Montserrat" w:eastAsia="Arial Unicode MS" w:hAnsi="Montserrat"/>
          <w:sz w:val="22"/>
          <w:szCs w:val="22"/>
        </w:rPr>
      </w:pPr>
      <w:r w:rsidRPr="00C104FE">
        <w:rPr>
          <w:rFonts w:ascii="Montserrat" w:eastAsia="Arial Unicode MS" w:hAnsi="Montserrat"/>
          <w:b/>
          <w:sz w:val="22"/>
          <w:szCs w:val="22"/>
        </w:rPr>
        <w:t>Procedimiento terapéutico</w:t>
      </w:r>
      <w:r w:rsidRPr="00C104FE">
        <w:rPr>
          <w:rFonts w:ascii="Montserrat" w:eastAsia="Arial Unicode MS" w:hAnsi="Montserrat"/>
          <w:sz w:val="22"/>
          <w:szCs w:val="22"/>
        </w:rPr>
        <w:t>: Técnica Médica que tiene la finalidad de tratar, curar o corregir una patología.</w:t>
      </w:r>
    </w:p>
    <w:p w14:paraId="57BB9F9C" w14:textId="77777777" w:rsidR="00EA42D1" w:rsidRPr="00C104FE" w:rsidRDefault="00EA42D1" w:rsidP="00264EA1">
      <w:pPr>
        <w:pStyle w:val="Prrafodelista"/>
        <w:numPr>
          <w:ilvl w:val="0"/>
          <w:numId w:val="16"/>
        </w:numPr>
        <w:suppressAutoHyphens w:val="0"/>
        <w:overflowPunct w:val="0"/>
        <w:ind w:left="709" w:hanging="349"/>
        <w:jc w:val="both"/>
        <w:textAlignment w:val="baseline"/>
        <w:rPr>
          <w:rFonts w:ascii="Montserrat" w:eastAsia="Arial Unicode MS" w:hAnsi="Montserrat"/>
          <w:sz w:val="22"/>
          <w:szCs w:val="22"/>
        </w:rPr>
      </w:pPr>
      <w:r w:rsidRPr="00C104FE">
        <w:rPr>
          <w:rFonts w:ascii="Montserrat" w:eastAsia="Arial Unicode MS" w:hAnsi="Montserrat"/>
          <w:b/>
          <w:sz w:val="22"/>
          <w:szCs w:val="22"/>
        </w:rPr>
        <w:t>Proceso quirúrgico</w:t>
      </w:r>
      <w:r w:rsidRPr="00C104FE">
        <w:rPr>
          <w:rFonts w:ascii="Montserrat" w:eastAsia="Arial Unicode MS" w:hAnsi="Montserrat"/>
          <w:sz w:val="22"/>
          <w:szCs w:val="22"/>
        </w:rPr>
        <w:t>: Conjunto de eventos realizados antes, durante y después de un proceso diagnóstico o terapéutico, en un paciente que requiere la elaboración, confirmación de un diagnóstico y/o de un tratamiento mediante procedimientos específicos de mínima invasión.</w:t>
      </w:r>
    </w:p>
    <w:p w14:paraId="53E71663"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Partida</w:t>
      </w:r>
      <w:r w:rsidRPr="00C104FE">
        <w:rPr>
          <w:rFonts w:ascii="Montserrat" w:hAnsi="Montserrat"/>
          <w:color w:val="000000"/>
          <w:sz w:val="22"/>
          <w:szCs w:val="22"/>
        </w:rPr>
        <w:t>: La división o desglose de los bienes o servicios, contenidos en un procedimiento de contratación o en un contrato o pedido, para diferenciarlos unos de otros, clasificarlos o agruparlos.</w:t>
      </w:r>
    </w:p>
    <w:p w14:paraId="6352B153"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Proveedor</w:t>
      </w:r>
      <w:r w:rsidRPr="00C104FE">
        <w:rPr>
          <w:rFonts w:ascii="Montserrat" w:hAnsi="Montserrat"/>
          <w:color w:val="000000"/>
          <w:sz w:val="22"/>
          <w:szCs w:val="22"/>
        </w:rPr>
        <w:t>: La persona que celebre contratos de adquisiciones, arrendamientos o servicios.</w:t>
      </w:r>
    </w:p>
    <w:p w14:paraId="7669A36D" w14:textId="46DD41A8" w:rsidR="00EA42D1" w:rsidRPr="00C104FE" w:rsidRDefault="00EA42D1" w:rsidP="00264EA1">
      <w:pPr>
        <w:pStyle w:val="Prrafodelista"/>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w:hAnsi="Montserrat"/>
          <w:sz w:val="22"/>
          <w:szCs w:val="22"/>
        </w:rPr>
      </w:pPr>
      <w:r w:rsidRPr="00C104FE">
        <w:rPr>
          <w:rFonts w:ascii="Montserrat" w:hAnsi="Montserrat"/>
          <w:b/>
          <w:sz w:val="22"/>
          <w:szCs w:val="22"/>
        </w:rPr>
        <w:t xml:space="preserve">  Reglamento</w:t>
      </w:r>
      <w:r w:rsidRPr="009E680E">
        <w:rPr>
          <w:rFonts w:ascii="Montserrat" w:hAnsi="Montserrat"/>
          <w:sz w:val="22"/>
          <w:szCs w:val="22"/>
        </w:rPr>
        <w:t>:</w:t>
      </w:r>
      <w:r w:rsidRPr="00C104FE">
        <w:rPr>
          <w:rFonts w:ascii="Montserrat" w:hAnsi="Montserrat"/>
          <w:sz w:val="22"/>
          <w:szCs w:val="22"/>
        </w:rPr>
        <w:t xml:space="preserve"> Reglamento de la Ley de Adquisiciones, Arrendamientos y Servicios del Sector Público.</w:t>
      </w:r>
    </w:p>
    <w:p w14:paraId="4DAF8A7A" w14:textId="2583A853" w:rsidR="00EA42D1" w:rsidRPr="00C104FE" w:rsidRDefault="00EA42D1" w:rsidP="00264EA1">
      <w:pPr>
        <w:pStyle w:val="Prrafodelista"/>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w:hAnsi="Montserrat"/>
          <w:sz w:val="22"/>
          <w:szCs w:val="22"/>
        </w:rPr>
      </w:pPr>
      <w:r w:rsidRPr="00C104FE">
        <w:rPr>
          <w:rFonts w:ascii="Montserrat" w:hAnsi="Montserrat"/>
          <w:b/>
          <w:sz w:val="22"/>
          <w:szCs w:val="22"/>
        </w:rPr>
        <w:t xml:space="preserve">  SAT:</w:t>
      </w:r>
      <w:r w:rsidRPr="00C104FE">
        <w:rPr>
          <w:rFonts w:ascii="Montserrat" w:hAnsi="Montserrat"/>
          <w:sz w:val="22"/>
          <w:szCs w:val="22"/>
        </w:rPr>
        <w:t xml:space="preserve"> el Servicio de Administración Tributaria.</w:t>
      </w:r>
    </w:p>
    <w:p w14:paraId="62604A27" w14:textId="4A1512EB" w:rsidR="00EA42D1" w:rsidRPr="00C104FE" w:rsidRDefault="00EA42D1" w:rsidP="00264EA1">
      <w:pPr>
        <w:pStyle w:val="Prrafodelista"/>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Montserrat" w:hAnsi="Montserrat"/>
          <w:sz w:val="22"/>
          <w:szCs w:val="22"/>
        </w:rPr>
      </w:pPr>
      <w:r w:rsidRPr="00C104FE">
        <w:rPr>
          <w:rFonts w:ascii="Montserrat" w:hAnsi="Montserrat"/>
          <w:b/>
          <w:sz w:val="22"/>
          <w:szCs w:val="22"/>
        </w:rPr>
        <w:t xml:space="preserve">  SSA:</w:t>
      </w:r>
      <w:r w:rsidRPr="00C104FE">
        <w:rPr>
          <w:rFonts w:ascii="Montserrat" w:hAnsi="Montserrat"/>
          <w:sz w:val="22"/>
          <w:szCs w:val="22"/>
        </w:rPr>
        <w:t xml:space="preserve"> Secretaría de Salud</w:t>
      </w:r>
    </w:p>
    <w:p w14:paraId="2309A039" w14:textId="3A346BA6"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Servicio Integral</w:t>
      </w:r>
      <w:r w:rsidRPr="00C104FE">
        <w:rPr>
          <w:rFonts w:ascii="Montserrat" w:hAnsi="Montserrat"/>
          <w:color w:val="000000"/>
          <w:sz w:val="22"/>
          <w:szCs w:val="22"/>
        </w:rPr>
        <w:t xml:space="preserve">: Los SMI deberán ser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la misma.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w:t>
      </w:r>
      <w:r w:rsidR="00C11275" w:rsidRPr="00C104FE">
        <w:rPr>
          <w:rFonts w:ascii="Montserrat" w:hAnsi="Montserrat"/>
          <w:color w:val="000000"/>
          <w:sz w:val="22"/>
          <w:szCs w:val="22"/>
        </w:rPr>
        <w:t>cómputo</w:t>
      </w:r>
      <w:r w:rsidRPr="00C104FE">
        <w:rPr>
          <w:rFonts w:ascii="Montserrat" w:hAnsi="Montserrat"/>
          <w:color w:val="000000"/>
          <w:sz w:val="22"/>
          <w:szCs w:val="22"/>
        </w:rPr>
        <w:t xml:space="preserve"> y los sistemas de información necesarios para el control de los mismos.</w:t>
      </w:r>
    </w:p>
    <w:p w14:paraId="43546D52"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SFP</w:t>
      </w:r>
      <w:r w:rsidRPr="00C104FE">
        <w:rPr>
          <w:rFonts w:ascii="Montserrat" w:hAnsi="Montserrat"/>
          <w:color w:val="000000"/>
          <w:sz w:val="22"/>
          <w:szCs w:val="22"/>
        </w:rPr>
        <w:t>: Secretaría de la Función Pública.</w:t>
      </w:r>
    </w:p>
    <w:p w14:paraId="18F2A8A0" w14:textId="45402D42" w:rsidR="00EA42D1" w:rsidRPr="00C104FE" w:rsidRDefault="00EA42D1" w:rsidP="00264EA1">
      <w:pPr>
        <w:pStyle w:val="Prrafodelista"/>
        <w:numPr>
          <w:ilvl w:val="0"/>
          <w:numId w:val="16"/>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Montserrat" w:hAnsi="Montserrat"/>
          <w:sz w:val="22"/>
          <w:szCs w:val="22"/>
        </w:rPr>
      </w:pPr>
      <w:r w:rsidRPr="00C104FE">
        <w:rPr>
          <w:rFonts w:ascii="Montserrat" w:hAnsi="Montserrat"/>
          <w:b/>
          <w:sz w:val="22"/>
          <w:szCs w:val="22"/>
        </w:rPr>
        <w:t xml:space="preserve">  Sobre cerrado</w:t>
      </w:r>
      <w:r w:rsidRPr="009E680E">
        <w:rPr>
          <w:rFonts w:ascii="Montserrat" w:hAnsi="Montserrat"/>
          <w:sz w:val="22"/>
          <w:szCs w:val="22"/>
        </w:rPr>
        <w:t>:</w:t>
      </w:r>
      <w:r w:rsidRPr="00C104FE">
        <w:rPr>
          <w:rFonts w:ascii="Montserrat" w:hAnsi="Montserrat"/>
          <w:sz w:val="22"/>
          <w:szCs w:val="22"/>
        </w:rPr>
        <w:t xml:space="preserve"> Cualquier medio que contenga la proposición del licitante, cuyo contenido solo puede ser conocido en el acto de presentación y apertura de proposiciones, en términos de la Ley.</w:t>
      </w:r>
    </w:p>
    <w:p w14:paraId="303BC0B1"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Tratados de Libre Comercio</w:t>
      </w:r>
      <w:r w:rsidRPr="00C104FE">
        <w:rPr>
          <w:rFonts w:ascii="Montserrat" w:hAnsi="Montserrat"/>
          <w:color w:val="000000"/>
          <w:sz w:val="22"/>
          <w:szCs w:val="22"/>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14:paraId="7F5C1379"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TUV</w:t>
      </w:r>
      <w:r w:rsidRPr="00C104FE">
        <w:rPr>
          <w:rFonts w:ascii="Montserrat" w:hAnsi="Montserrat"/>
          <w:color w:val="000000"/>
          <w:sz w:val="22"/>
          <w:szCs w:val="22"/>
        </w:rPr>
        <w:t>: TecnischerUberwachugsVerein (Asociación de inspección técnica).</w:t>
      </w:r>
    </w:p>
    <w:p w14:paraId="0A640C9C" w14:textId="77777777" w:rsidR="00EA42D1" w:rsidRPr="00C104FE" w:rsidRDefault="00EA42D1" w:rsidP="00264EA1">
      <w:pPr>
        <w:pStyle w:val="Prrafodelista"/>
        <w:numPr>
          <w:ilvl w:val="0"/>
          <w:numId w:val="16"/>
        </w:numPr>
        <w:suppressAutoHyphens w:val="0"/>
        <w:ind w:left="709" w:hanging="349"/>
        <w:jc w:val="both"/>
        <w:rPr>
          <w:rFonts w:ascii="Montserrat" w:hAnsi="Montserrat"/>
          <w:color w:val="000000"/>
          <w:sz w:val="22"/>
          <w:szCs w:val="22"/>
        </w:rPr>
      </w:pPr>
      <w:r w:rsidRPr="00C104FE">
        <w:rPr>
          <w:rFonts w:ascii="Montserrat" w:hAnsi="Montserrat"/>
          <w:b/>
          <w:color w:val="000000"/>
          <w:sz w:val="22"/>
          <w:szCs w:val="22"/>
        </w:rPr>
        <w:t>UMAE</w:t>
      </w:r>
      <w:r w:rsidRPr="00C104FE">
        <w:rPr>
          <w:rFonts w:ascii="Montserrat" w:hAnsi="Montserrat"/>
          <w:color w:val="000000"/>
          <w:sz w:val="22"/>
          <w:szCs w:val="22"/>
        </w:rPr>
        <w:t>: Unidad Médica del Alta Especialidad.</w:t>
      </w:r>
    </w:p>
    <w:p w14:paraId="586EE859" w14:textId="77777777" w:rsidR="002D2C58" w:rsidRPr="00C104FE" w:rsidRDefault="002D2C58" w:rsidP="00264EA1">
      <w:pPr>
        <w:suppressAutoHyphens w:val="0"/>
        <w:jc w:val="both"/>
        <w:rPr>
          <w:rFonts w:ascii="Montserrat" w:hAnsi="Montserrat"/>
          <w:color w:val="000000"/>
          <w:sz w:val="22"/>
          <w:szCs w:val="22"/>
        </w:rPr>
      </w:pPr>
    </w:p>
    <w:p w14:paraId="031853B1" w14:textId="77777777" w:rsidR="002D2C58" w:rsidRPr="00C104FE" w:rsidRDefault="002D2C58" w:rsidP="00264EA1">
      <w:pPr>
        <w:suppressAutoHyphens w:val="0"/>
        <w:jc w:val="both"/>
        <w:rPr>
          <w:rFonts w:ascii="Montserrat" w:hAnsi="Montserrat"/>
          <w:color w:val="000000"/>
          <w:sz w:val="22"/>
          <w:szCs w:val="22"/>
        </w:rPr>
      </w:pPr>
    </w:p>
    <w:p w14:paraId="53EBF36B" w14:textId="77777777" w:rsidR="00EA3884" w:rsidRPr="00C104FE" w:rsidRDefault="00EA3884" w:rsidP="00264EA1">
      <w:pPr>
        <w:suppressAutoHyphens w:val="0"/>
        <w:jc w:val="both"/>
        <w:rPr>
          <w:rFonts w:ascii="Montserrat" w:hAnsi="Montserrat"/>
          <w:color w:val="000000"/>
          <w:sz w:val="22"/>
          <w:szCs w:val="22"/>
        </w:rPr>
      </w:pPr>
    </w:p>
    <w:p w14:paraId="46868020" w14:textId="77777777" w:rsidR="000C001D" w:rsidRPr="00C104FE" w:rsidRDefault="000C001D" w:rsidP="00264EA1">
      <w:pPr>
        <w:suppressAutoHyphens w:val="0"/>
        <w:jc w:val="both"/>
        <w:rPr>
          <w:rFonts w:ascii="Montserrat" w:hAnsi="Montserrat"/>
          <w:color w:val="000000"/>
          <w:sz w:val="22"/>
          <w:szCs w:val="22"/>
        </w:rPr>
      </w:pPr>
    </w:p>
    <w:p w14:paraId="30EE2757" w14:textId="77777777" w:rsidR="000C001D" w:rsidRPr="00C104FE" w:rsidRDefault="000C001D" w:rsidP="00264EA1">
      <w:pPr>
        <w:suppressAutoHyphens w:val="0"/>
        <w:jc w:val="both"/>
        <w:rPr>
          <w:rFonts w:ascii="Montserrat" w:hAnsi="Montserrat"/>
          <w:color w:val="000000"/>
          <w:sz w:val="22"/>
          <w:szCs w:val="22"/>
        </w:rPr>
      </w:pPr>
    </w:p>
    <w:p w14:paraId="5123F03A" w14:textId="77777777" w:rsidR="00BA0116" w:rsidRPr="00C104FE" w:rsidRDefault="00BA0116" w:rsidP="00264EA1">
      <w:pPr>
        <w:suppressAutoHyphens w:val="0"/>
        <w:jc w:val="both"/>
        <w:rPr>
          <w:rFonts w:ascii="Montserrat" w:hAnsi="Montserrat"/>
          <w:color w:val="000000"/>
          <w:sz w:val="22"/>
          <w:szCs w:val="22"/>
        </w:rPr>
      </w:pPr>
    </w:p>
    <w:p w14:paraId="6AC3B537" w14:textId="77777777" w:rsidR="00BA0116" w:rsidRPr="00C104FE" w:rsidRDefault="00BA0116" w:rsidP="00264EA1">
      <w:pPr>
        <w:suppressAutoHyphens w:val="0"/>
        <w:jc w:val="both"/>
        <w:rPr>
          <w:rFonts w:ascii="Montserrat" w:hAnsi="Montserrat"/>
          <w:color w:val="000000"/>
          <w:sz w:val="22"/>
          <w:szCs w:val="22"/>
        </w:rPr>
      </w:pPr>
    </w:p>
    <w:p w14:paraId="710BE39B" w14:textId="77777777" w:rsidR="00BA0116" w:rsidRDefault="00BA0116" w:rsidP="00264EA1">
      <w:pPr>
        <w:suppressAutoHyphens w:val="0"/>
        <w:jc w:val="both"/>
        <w:rPr>
          <w:rFonts w:ascii="Montserrat" w:hAnsi="Montserrat"/>
          <w:color w:val="000000"/>
          <w:sz w:val="22"/>
          <w:szCs w:val="22"/>
        </w:rPr>
      </w:pPr>
    </w:p>
    <w:p w14:paraId="5B7D067E" w14:textId="77777777" w:rsidR="005A273C" w:rsidRDefault="005A273C" w:rsidP="00264EA1">
      <w:pPr>
        <w:suppressAutoHyphens w:val="0"/>
        <w:jc w:val="both"/>
        <w:rPr>
          <w:rFonts w:ascii="Montserrat" w:hAnsi="Montserrat"/>
          <w:color w:val="000000"/>
          <w:sz w:val="22"/>
          <w:szCs w:val="22"/>
        </w:rPr>
      </w:pPr>
    </w:p>
    <w:p w14:paraId="666EF719" w14:textId="77777777" w:rsidR="005A273C" w:rsidRDefault="005A273C" w:rsidP="00264EA1">
      <w:pPr>
        <w:suppressAutoHyphens w:val="0"/>
        <w:jc w:val="both"/>
        <w:rPr>
          <w:rFonts w:ascii="Montserrat" w:hAnsi="Montserrat"/>
          <w:color w:val="000000"/>
          <w:sz w:val="22"/>
          <w:szCs w:val="22"/>
        </w:rPr>
      </w:pPr>
    </w:p>
    <w:p w14:paraId="4A0A666E" w14:textId="77777777" w:rsidR="005A273C" w:rsidRDefault="005A273C" w:rsidP="00264EA1">
      <w:pPr>
        <w:suppressAutoHyphens w:val="0"/>
        <w:jc w:val="both"/>
        <w:rPr>
          <w:rFonts w:ascii="Montserrat" w:hAnsi="Montserrat"/>
          <w:color w:val="000000"/>
          <w:sz w:val="22"/>
          <w:szCs w:val="22"/>
        </w:rPr>
      </w:pPr>
    </w:p>
    <w:p w14:paraId="0C085677" w14:textId="77777777" w:rsidR="005A273C" w:rsidRDefault="005A273C" w:rsidP="00264EA1">
      <w:pPr>
        <w:suppressAutoHyphens w:val="0"/>
        <w:jc w:val="both"/>
        <w:rPr>
          <w:rFonts w:ascii="Montserrat" w:hAnsi="Montserrat"/>
          <w:color w:val="000000"/>
          <w:sz w:val="22"/>
          <w:szCs w:val="22"/>
        </w:rPr>
      </w:pPr>
    </w:p>
    <w:p w14:paraId="36E9D82A" w14:textId="77777777" w:rsidR="005A273C" w:rsidRDefault="005A273C" w:rsidP="00264EA1">
      <w:pPr>
        <w:suppressAutoHyphens w:val="0"/>
        <w:jc w:val="both"/>
        <w:rPr>
          <w:rFonts w:ascii="Montserrat" w:hAnsi="Montserrat"/>
          <w:color w:val="000000"/>
          <w:sz w:val="22"/>
          <w:szCs w:val="22"/>
        </w:rPr>
      </w:pPr>
    </w:p>
    <w:p w14:paraId="4416A14B" w14:textId="77777777" w:rsidR="005A273C" w:rsidRPr="00C104FE" w:rsidRDefault="005A273C" w:rsidP="00264EA1">
      <w:pPr>
        <w:suppressAutoHyphens w:val="0"/>
        <w:jc w:val="both"/>
        <w:rPr>
          <w:rFonts w:ascii="Montserrat" w:hAnsi="Montserrat"/>
          <w:color w:val="000000"/>
          <w:sz w:val="22"/>
          <w:szCs w:val="22"/>
        </w:rPr>
      </w:pPr>
    </w:p>
    <w:p w14:paraId="7027AF56" w14:textId="77777777" w:rsidR="00BA0116" w:rsidRPr="00C104FE" w:rsidRDefault="00BA0116" w:rsidP="00264EA1">
      <w:pPr>
        <w:suppressAutoHyphens w:val="0"/>
        <w:jc w:val="both"/>
        <w:rPr>
          <w:rFonts w:ascii="Montserrat" w:hAnsi="Montserrat"/>
          <w:color w:val="000000"/>
          <w:sz w:val="22"/>
          <w:szCs w:val="22"/>
        </w:rPr>
      </w:pPr>
    </w:p>
    <w:p w14:paraId="3D7E642A" w14:textId="77777777" w:rsidR="00BA0116" w:rsidRDefault="00BA0116" w:rsidP="00264EA1">
      <w:pPr>
        <w:suppressAutoHyphens w:val="0"/>
        <w:jc w:val="both"/>
        <w:rPr>
          <w:rFonts w:ascii="Montserrat" w:hAnsi="Montserrat"/>
          <w:color w:val="000000"/>
          <w:sz w:val="22"/>
          <w:szCs w:val="22"/>
        </w:rPr>
      </w:pPr>
    </w:p>
    <w:p w14:paraId="18AE9C32" w14:textId="77777777" w:rsidR="00A26F51" w:rsidRDefault="00A26F51" w:rsidP="00264EA1">
      <w:pPr>
        <w:suppressAutoHyphens w:val="0"/>
        <w:jc w:val="both"/>
        <w:rPr>
          <w:rFonts w:ascii="Montserrat" w:hAnsi="Montserrat"/>
          <w:color w:val="000000"/>
          <w:sz w:val="22"/>
          <w:szCs w:val="22"/>
        </w:rPr>
      </w:pPr>
    </w:p>
    <w:p w14:paraId="7DAADB3D" w14:textId="77777777" w:rsidR="00A26F51" w:rsidRDefault="00A26F51" w:rsidP="00264EA1">
      <w:pPr>
        <w:suppressAutoHyphens w:val="0"/>
        <w:jc w:val="both"/>
        <w:rPr>
          <w:rFonts w:ascii="Montserrat" w:hAnsi="Montserrat"/>
          <w:color w:val="000000"/>
          <w:sz w:val="22"/>
          <w:szCs w:val="22"/>
        </w:rPr>
      </w:pPr>
    </w:p>
    <w:p w14:paraId="1EA9B264" w14:textId="77777777" w:rsidR="00A26F51" w:rsidRDefault="00A26F51" w:rsidP="00264EA1">
      <w:pPr>
        <w:suppressAutoHyphens w:val="0"/>
        <w:jc w:val="both"/>
        <w:rPr>
          <w:rFonts w:ascii="Montserrat" w:hAnsi="Montserrat"/>
          <w:color w:val="000000"/>
          <w:sz w:val="22"/>
          <w:szCs w:val="22"/>
        </w:rPr>
      </w:pPr>
    </w:p>
    <w:p w14:paraId="6F2D6A49" w14:textId="77777777" w:rsidR="00A26F51" w:rsidRDefault="00A26F51" w:rsidP="00264EA1">
      <w:pPr>
        <w:suppressAutoHyphens w:val="0"/>
        <w:jc w:val="both"/>
        <w:rPr>
          <w:rFonts w:ascii="Montserrat" w:hAnsi="Montserrat"/>
          <w:color w:val="000000"/>
          <w:sz w:val="22"/>
          <w:szCs w:val="22"/>
        </w:rPr>
      </w:pPr>
    </w:p>
    <w:p w14:paraId="3C53690F" w14:textId="77777777" w:rsidR="00A26F51" w:rsidRDefault="00A26F51" w:rsidP="00264EA1">
      <w:pPr>
        <w:suppressAutoHyphens w:val="0"/>
        <w:jc w:val="both"/>
        <w:rPr>
          <w:rFonts w:ascii="Montserrat" w:hAnsi="Montserrat"/>
          <w:color w:val="000000"/>
          <w:sz w:val="22"/>
          <w:szCs w:val="22"/>
        </w:rPr>
      </w:pPr>
    </w:p>
    <w:p w14:paraId="66F225B6" w14:textId="77777777" w:rsidR="00A26F51" w:rsidRPr="00C104FE" w:rsidRDefault="00A26F51" w:rsidP="00264EA1">
      <w:pPr>
        <w:suppressAutoHyphens w:val="0"/>
        <w:jc w:val="both"/>
        <w:rPr>
          <w:rFonts w:ascii="Montserrat" w:hAnsi="Montserrat"/>
          <w:color w:val="000000"/>
          <w:sz w:val="22"/>
          <w:szCs w:val="22"/>
        </w:rPr>
      </w:pPr>
    </w:p>
    <w:p w14:paraId="34D564B8" w14:textId="77777777" w:rsidR="00BA0116" w:rsidRPr="00C104FE" w:rsidRDefault="00BA0116" w:rsidP="00264EA1">
      <w:pPr>
        <w:suppressAutoHyphens w:val="0"/>
        <w:jc w:val="both"/>
        <w:rPr>
          <w:rFonts w:ascii="Montserrat" w:hAnsi="Montserrat"/>
          <w:color w:val="000000"/>
          <w:sz w:val="22"/>
          <w:szCs w:val="22"/>
        </w:rPr>
      </w:pPr>
    </w:p>
    <w:p w14:paraId="56628BC3" w14:textId="2945693F" w:rsidR="00A21DBE" w:rsidRPr="00C104FE" w:rsidRDefault="00A21DBE" w:rsidP="00264EA1">
      <w:pPr>
        <w:ind w:right="134"/>
        <w:contextualSpacing/>
        <w:rPr>
          <w:rFonts w:ascii="Montserrat" w:hAnsi="Montserrat" w:cs="Arial"/>
          <w:b/>
          <w:bCs/>
          <w:sz w:val="22"/>
          <w:szCs w:val="22"/>
        </w:rPr>
      </w:pPr>
      <w:r w:rsidRPr="00C104FE">
        <w:rPr>
          <w:rFonts w:ascii="Montserrat" w:hAnsi="Montserrat" w:cs="Arial"/>
          <w:b/>
          <w:bCs/>
          <w:sz w:val="22"/>
          <w:szCs w:val="22"/>
        </w:rPr>
        <w:t>1. INFORMACION ESPECÍFICA DE</w:t>
      </w:r>
      <w:r w:rsidR="00DD4304" w:rsidRPr="00C104FE">
        <w:rPr>
          <w:rFonts w:ascii="Montserrat" w:hAnsi="Montserrat" w:cs="Arial"/>
          <w:b/>
          <w:bCs/>
          <w:sz w:val="22"/>
          <w:szCs w:val="22"/>
        </w:rPr>
        <w:t xml:space="preserve"> </w:t>
      </w:r>
      <w:r w:rsidRPr="00C104FE">
        <w:rPr>
          <w:rFonts w:ascii="Montserrat" w:hAnsi="Montserrat" w:cs="Arial"/>
          <w:b/>
          <w:bCs/>
          <w:sz w:val="22"/>
          <w:szCs w:val="22"/>
        </w:rPr>
        <w:t>L</w:t>
      </w:r>
      <w:r w:rsidR="00DD4304" w:rsidRPr="00C104FE">
        <w:rPr>
          <w:rFonts w:ascii="Montserrat" w:hAnsi="Montserrat" w:cs="Arial"/>
          <w:b/>
          <w:bCs/>
          <w:sz w:val="22"/>
          <w:szCs w:val="22"/>
        </w:rPr>
        <w:t>A</w:t>
      </w:r>
      <w:r w:rsidRPr="00C104FE">
        <w:rPr>
          <w:rFonts w:ascii="Montserrat" w:hAnsi="Montserrat" w:cs="Arial"/>
          <w:b/>
          <w:bCs/>
          <w:sz w:val="22"/>
          <w:szCs w:val="22"/>
        </w:rPr>
        <w:t xml:space="preserve"> </w:t>
      </w:r>
      <w:r w:rsidR="00E07FEB" w:rsidRPr="00C104FE">
        <w:rPr>
          <w:rFonts w:ascii="Montserrat" w:hAnsi="Montserrat" w:cs="Arial"/>
          <w:b/>
          <w:bCs/>
          <w:sz w:val="22"/>
          <w:szCs w:val="22"/>
        </w:rPr>
        <w:t>LICITACION</w:t>
      </w:r>
      <w:r w:rsidRPr="00C104FE">
        <w:rPr>
          <w:rFonts w:ascii="Montserrat" w:hAnsi="Montserrat" w:cs="Arial"/>
          <w:b/>
          <w:bCs/>
          <w:sz w:val="22"/>
          <w:szCs w:val="22"/>
        </w:rPr>
        <w:t>.</w:t>
      </w:r>
    </w:p>
    <w:p w14:paraId="1D989E45" w14:textId="77777777" w:rsidR="00A21DBE" w:rsidRPr="00C104FE" w:rsidRDefault="00A21DBE" w:rsidP="00264EA1">
      <w:pPr>
        <w:ind w:right="134"/>
        <w:contextualSpacing/>
        <w:rPr>
          <w:rFonts w:ascii="Montserrat" w:hAnsi="Montserrat" w:cs="Arial"/>
          <w:b/>
          <w:bCs/>
          <w:i/>
          <w:sz w:val="22"/>
          <w:szCs w:val="22"/>
          <w:lang w:val="es-MX"/>
        </w:rPr>
      </w:pPr>
    </w:p>
    <w:p w14:paraId="53C63611" w14:textId="0E3436B0" w:rsidR="00197D60" w:rsidRPr="00C104FE" w:rsidRDefault="00197D60" w:rsidP="00264EA1">
      <w:pPr>
        <w:pStyle w:val="Prrafodelista"/>
        <w:numPr>
          <w:ilvl w:val="1"/>
          <w:numId w:val="17"/>
        </w:numPr>
        <w:autoSpaceDE w:val="0"/>
        <w:jc w:val="both"/>
        <w:rPr>
          <w:rFonts w:ascii="Montserrat" w:hAnsi="Montserrat" w:cs="Gisha"/>
          <w:b/>
          <w:bCs/>
          <w:sz w:val="22"/>
          <w:szCs w:val="22"/>
        </w:rPr>
      </w:pPr>
      <w:r w:rsidRPr="00C104FE">
        <w:rPr>
          <w:rFonts w:ascii="Montserrat" w:hAnsi="Montserrat" w:cs="Gisha"/>
          <w:b/>
          <w:bCs/>
          <w:sz w:val="22"/>
          <w:szCs w:val="22"/>
        </w:rPr>
        <w:t>REQUISITOS QUE DEBERÁN CUMPLIR QUIENES DESEEN PARTICIPAR EN LA LICITACION.</w:t>
      </w:r>
    </w:p>
    <w:p w14:paraId="76150955" w14:textId="77777777" w:rsidR="00197D60" w:rsidRPr="00C104FE" w:rsidRDefault="00197D60" w:rsidP="00264EA1">
      <w:pPr>
        <w:autoSpaceDE w:val="0"/>
        <w:ind w:left="284" w:hanging="284"/>
        <w:jc w:val="both"/>
        <w:rPr>
          <w:rFonts w:ascii="Montserrat" w:hAnsi="Montserrat" w:cs="Gisha"/>
          <w:sz w:val="22"/>
          <w:szCs w:val="22"/>
        </w:rPr>
      </w:pPr>
    </w:p>
    <w:p w14:paraId="2013F5F2" w14:textId="6F8F379E"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t xml:space="preserve">Las personas que deseen participar en la licitación </w:t>
      </w:r>
      <w:r w:rsidR="00F56B2B" w:rsidRPr="00C104FE">
        <w:rPr>
          <w:rFonts w:ascii="Montserrat" w:hAnsi="Montserrat" w:cs="Gisha"/>
          <w:sz w:val="22"/>
          <w:szCs w:val="22"/>
        </w:rPr>
        <w:t>pública</w:t>
      </w:r>
      <w:r w:rsidRPr="00C104FE">
        <w:rPr>
          <w:rFonts w:ascii="Montserrat" w:hAnsi="Montserrat" w:cs="Gisha"/>
          <w:sz w:val="22"/>
          <w:szCs w:val="22"/>
        </w:rPr>
        <w:t>, deberán cumplir con lo establecido en la presente convocatoria.</w:t>
      </w:r>
    </w:p>
    <w:p w14:paraId="38CF0654" w14:textId="77777777"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t>De conformidad con el artículo 34 de la Ley de Adquisiciones, Arrendamientos y Servicios del Sector Público,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79328DF1" w14:textId="77777777"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t>La proposición deberá ser firmada autógrafamente por la persona facultada para ello en la última hoja de cada uno de los documentos que forman parte de la misma, por lo que no podrá desecharse cuando las demás hojas que la integran o sus anexos carezcan de firma o rúbrica. En las proposiciones enviadas a través de medios remotos de comunicación electrónica, en sustitución de la firma autógrafa, se emplearán los medios de identificación electrónica que establezca la Secretaría de la Función Pública.</w:t>
      </w:r>
    </w:p>
    <w:p w14:paraId="237C570E" w14:textId="77777777"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lastRenderedPageBreak/>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74247B57" w14:textId="77777777"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369CAED8" w14:textId="77777777" w:rsidR="00197D60" w:rsidRPr="00C104FE" w:rsidRDefault="00197D60" w:rsidP="00264EA1">
      <w:pPr>
        <w:pStyle w:val="Prrafodelista"/>
        <w:numPr>
          <w:ilvl w:val="0"/>
          <w:numId w:val="18"/>
        </w:numPr>
        <w:autoSpaceDE w:val="0"/>
        <w:jc w:val="both"/>
        <w:rPr>
          <w:rFonts w:ascii="Montserrat" w:hAnsi="Montserrat" w:cs="Gisha"/>
          <w:sz w:val="22"/>
          <w:szCs w:val="22"/>
        </w:rPr>
      </w:pPr>
      <w:r w:rsidRPr="00C104FE">
        <w:rPr>
          <w:rFonts w:ascii="Montserrat" w:hAnsi="Montserrat" w:cs="Gisha"/>
          <w:sz w:val="22"/>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14:paraId="618BC415" w14:textId="77777777" w:rsidR="00A21DBE" w:rsidRPr="00C104FE" w:rsidRDefault="00A21DBE" w:rsidP="00264EA1">
      <w:pPr>
        <w:ind w:right="134"/>
        <w:contextualSpacing/>
        <w:rPr>
          <w:rFonts w:ascii="Montserrat" w:hAnsi="Montserrat" w:cs="Arial"/>
          <w:bCs/>
          <w:sz w:val="22"/>
          <w:szCs w:val="22"/>
        </w:rPr>
      </w:pPr>
    </w:p>
    <w:p w14:paraId="37A2253C" w14:textId="77777777" w:rsidR="00197D60" w:rsidRPr="00C104FE" w:rsidRDefault="00197D60" w:rsidP="00264EA1">
      <w:pPr>
        <w:pStyle w:val="Prrafodelista"/>
        <w:numPr>
          <w:ilvl w:val="1"/>
          <w:numId w:val="17"/>
        </w:numPr>
        <w:autoSpaceDE w:val="0"/>
        <w:jc w:val="both"/>
        <w:rPr>
          <w:rFonts w:ascii="Montserrat" w:hAnsi="Montserrat" w:cs="Gisha"/>
          <w:b/>
          <w:bCs/>
          <w:sz w:val="22"/>
          <w:szCs w:val="22"/>
        </w:rPr>
      </w:pPr>
      <w:r w:rsidRPr="00C104FE">
        <w:rPr>
          <w:rFonts w:ascii="Montserrat" w:hAnsi="Montserrat" w:cs="Gisha"/>
          <w:b/>
          <w:bCs/>
          <w:sz w:val="22"/>
          <w:szCs w:val="22"/>
        </w:rPr>
        <w:t>IDIOMA EN QUE PODRAN PRESENTARSE LAS PROPOSICIONES, LOS ANEXOS TÉCNICOS Y EN SU CASO, LOS FOLLETOS QUE SE ACOMPAÑEN.</w:t>
      </w:r>
    </w:p>
    <w:p w14:paraId="627B488F" w14:textId="77777777" w:rsidR="00197D60" w:rsidRPr="00C104FE" w:rsidRDefault="00197D60" w:rsidP="00264EA1">
      <w:pPr>
        <w:autoSpaceDE w:val="0"/>
        <w:ind w:left="284" w:hanging="284"/>
        <w:jc w:val="both"/>
        <w:rPr>
          <w:rFonts w:ascii="Montserrat" w:hAnsi="Montserrat" w:cs="Gisha"/>
          <w:sz w:val="22"/>
          <w:szCs w:val="22"/>
        </w:rPr>
      </w:pPr>
    </w:p>
    <w:p w14:paraId="2E9B8704" w14:textId="77777777" w:rsidR="00197D60" w:rsidRPr="00C104FE" w:rsidRDefault="00197D60" w:rsidP="00264EA1">
      <w:pPr>
        <w:autoSpaceDE w:val="0"/>
        <w:ind w:left="709"/>
        <w:jc w:val="both"/>
        <w:rPr>
          <w:rFonts w:ascii="Montserrat" w:hAnsi="Montserrat" w:cs="Gisha"/>
          <w:sz w:val="22"/>
          <w:szCs w:val="22"/>
        </w:rPr>
      </w:pPr>
      <w:r w:rsidRPr="00C104FE">
        <w:rPr>
          <w:rFonts w:ascii="Montserrat" w:hAnsi="Montserrat" w:cs="Gisha"/>
          <w:sz w:val="22"/>
          <w:szCs w:val="22"/>
        </w:rPr>
        <w:t>Las proposiciones deberán presentarse solo en idioma español y dirigido al área convocante.</w:t>
      </w:r>
    </w:p>
    <w:p w14:paraId="1F9781F7" w14:textId="77777777" w:rsidR="00197D60" w:rsidRPr="00C104FE" w:rsidRDefault="00197D60" w:rsidP="00264EA1">
      <w:pPr>
        <w:autoSpaceDE w:val="0"/>
        <w:ind w:left="284"/>
        <w:jc w:val="both"/>
        <w:rPr>
          <w:rFonts w:ascii="Montserrat" w:hAnsi="Montserrat" w:cs="Gisha"/>
          <w:sz w:val="22"/>
          <w:szCs w:val="22"/>
        </w:rPr>
      </w:pPr>
    </w:p>
    <w:p w14:paraId="1261AE96" w14:textId="77777777" w:rsidR="00197D60" w:rsidRPr="00C104FE" w:rsidRDefault="00197D60" w:rsidP="00264EA1">
      <w:pPr>
        <w:autoSpaceDE w:val="0"/>
        <w:ind w:left="709"/>
        <w:jc w:val="both"/>
        <w:rPr>
          <w:rFonts w:ascii="Montserrat" w:hAnsi="Montserrat" w:cs="Gisha"/>
          <w:sz w:val="22"/>
          <w:szCs w:val="22"/>
        </w:rPr>
      </w:pPr>
      <w:r w:rsidRPr="00C104FE">
        <w:rPr>
          <w:rFonts w:ascii="Montserrat" w:hAnsi="Montserrat" w:cs="Gisha"/>
          <w:sz w:val="22"/>
          <w:szCs w:val="22"/>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p>
    <w:p w14:paraId="48735967" w14:textId="77777777" w:rsidR="00197D60" w:rsidRPr="00C104FE" w:rsidRDefault="00197D60" w:rsidP="00264EA1">
      <w:pPr>
        <w:autoSpaceDE w:val="0"/>
        <w:ind w:left="284"/>
        <w:jc w:val="both"/>
        <w:rPr>
          <w:rFonts w:ascii="Montserrat" w:hAnsi="Montserrat" w:cs="Gisha"/>
          <w:sz w:val="22"/>
          <w:szCs w:val="22"/>
        </w:rPr>
      </w:pPr>
      <w:r w:rsidRPr="00C104FE">
        <w:rPr>
          <w:rFonts w:ascii="Montserrat" w:hAnsi="Montserrat" w:cs="Gisha"/>
          <w:sz w:val="22"/>
          <w:szCs w:val="22"/>
        </w:rPr>
        <w:t xml:space="preserve"> </w:t>
      </w:r>
    </w:p>
    <w:p w14:paraId="0C39A501" w14:textId="77777777" w:rsidR="00197D60" w:rsidRPr="00C104FE" w:rsidRDefault="00197D60" w:rsidP="00264EA1">
      <w:pPr>
        <w:autoSpaceDE w:val="0"/>
        <w:ind w:left="709"/>
        <w:jc w:val="both"/>
        <w:rPr>
          <w:rFonts w:ascii="Montserrat" w:hAnsi="Montserrat" w:cs="Gisha"/>
          <w:sz w:val="22"/>
          <w:szCs w:val="22"/>
        </w:rPr>
      </w:pPr>
      <w:r w:rsidRPr="00C104FE">
        <w:rPr>
          <w:rFonts w:ascii="Montserrat" w:hAnsi="Montserrat" w:cs="Gisha"/>
          <w:sz w:val="22"/>
          <w:szCs w:val="22"/>
        </w:rPr>
        <w:t>La traducción podrá contener únicamente las páginas, secciones y/o párrafos que soporten sus proposiciones conforme al inciso y numeral correspondiente de la Proposición Técnica.</w:t>
      </w:r>
    </w:p>
    <w:p w14:paraId="49E06261" w14:textId="77777777" w:rsidR="00CC00D2" w:rsidRPr="00C104FE" w:rsidRDefault="00CC00D2" w:rsidP="00264EA1">
      <w:pPr>
        <w:autoSpaceDE w:val="0"/>
        <w:ind w:left="284" w:hanging="284"/>
        <w:jc w:val="both"/>
        <w:rPr>
          <w:rFonts w:ascii="Montserrat" w:hAnsi="Montserrat" w:cs="Gisha"/>
          <w:sz w:val="22"/>
          <w:szCs w:val="22"/>
          <w:lang w:val="es-ES_tradnl"/>
        </w:rPr>
      </w:pPr>
    </w:p>
    <w:p w14:paraId="402B02D9" w14:textId="77777777" w:rsidR="00CC00D2" w:rsidRPr="00C104FE" w:rsidRDefault="00CC00D2" w:rsidP="00264EA1">
      <w:pPr>
        <w:autoSpaceDE w:val="0"/>
        <w:ind w:left="284" w:hanging="284"/>
        <w:jc w:val="both"/>
        <w:rPr>
          <w:rFonts w:ascii="Montserrat" w:hAnsi="Montserrat" w:cs="Gisha"/>
          <w:sz w:val="22"/>
          <w:szCs w:val="22"/>
          <w:lang w:val="es-ES_tradnl"/>
        </w:rPr>
      </w:pPr>
    </w:p>
    <w:p w14:paraId="1AE7C2DB" w14:textId="77777777" w:rsidR="00197D60" w:rsidRPr="00C104FE" w:rsidRDefault="00197D60" w:rsidP="00264EA1">
      <w:pPr>
        <w:pStyle w:val="Prrafodelista"/>
        <w:numPr>
          <w:ilvl w:val="1"/>
          <w:numId w:val="17"/>
        </w:numPr>
        <w:autoSpaceDE w:val="0"/>
        <w:jc w:val="both"/>
        <w:rPr>
          <w:rFonts w:ascii="Montserrat" w:hAnsi="Montserrat" w:cs="Gisha"/>
          <w:b/>
          <w:bCs/>
          <w:sz w:val="22"/>
          <w:szCs w:val="22"/>
        </w:rPr>
      </w:pPr>
      <w:r w:rsidRPr="00C104FE">
        <w:rPr>
          <w:rFonts w:ascii="Montserrat" w:hAnsi="Montserrat" w:cs="Gisha"/>
          <w:b/>
          <w:bCs/>
          <w:sz w:val="22"/>
          <w:szCs w:val="22"/>
        </w:rPr>
        <w:t>DISPONIBILIDAD PRESUPUESTARIA:</w:t>
      </w:r>
    </w:p>
    <w:p w14:paraId="482B1523" w14:textId="77777777" w:rsidR="00197D60" w:rsidRPr="00C104FE" w:rsidRDefault="00197D60" w:rsidP="00264EA1">
      <w:pPr>
        <w:autoSpaceDE w:val="0"/>
        <w:ind w:left="284" w:hanging="284"/>
        <w:jc w:val="both"/>
        <w:rPr>
          <w:rFonts w:ascii="Montserrat" w:hAnsi="Montserrat" w:cs="Gisha"/>
          <w:sz w:val="22"/>
          <w:szCs w:val="22"/>
        </w:rPr>
      </w:pPr>
    </w:p>
    <w:p w14:paraId="7D84C51B" w14:textId="38B2DB62" w:rsidR="00A21DBE" w:rsidRPr="00A26F51" w:rsidRDefault="00641D51" w:rsidP="00264EA1">
      <w:pPr>
        <w:autoSpaceDE w:val="0"/>
        <w:ind w:left="709"/>
        <w:jc w:val="both"/>
        <w:rPr>
          <w:rFonts w:ascii="Montserrat" w:hAnsi="Montserrat" w:cs="Gisha"/>
          <w:sz w:val="22"/>
          <w:szCs w:val="22"/>
        </w:rPr>
      </w:pPr>
      <w:r w:rsidRPr="00C104FE">
        <w:rPr>
          <w:rFonts w:ascii="Montserrat" w:hAnsi="Montserrat" w:cs="Gisha"/>
          <w:sz w:val="22"/>
          <w:szCs w:val="22"/>
        </w:rPr>
        <w:t xml:space="preserve">Para llevar a cabo el presente procedimiento de contratación, el Instituto cuenta con </w:t>
      </w:r>
      <w:r w:rsidR="002D4F36" w:rsidRPr="00C104FE">
        <w:rPr>
          <w:rFonts w:ascii="Montserrat" w:hAnsi="Montserrat" w:cs="Gisha"/>
          <w:sz w:val="22"/>
          <w:szCs w:val="22"/>
        </w:rPr>
        <w:t>Certificado</w:t>
      </w:r>
      <w:r w:rsidRPr="00C104FE">
        <w:rPr>
          <w:rFonts w:ascii="Montserrat" w:hAnsi="Montserrat" w:cs="Gisha"/>
          <w:sz w:val="22"/>
          <w:szCs w:val="22"/>
        </w:rPr>
        <w:t xml:space="preserve"> de </w:t>
      </w:r>
      <w:r w:rsidR="00EA3884" w:rsidRPr="00C104FE">
        <w:rPr>
          <w:rFonts w:ascii="Montserrat" w:hAnsi="Montserrat" w:cs="Gisha"/>
          <w:sz w:val="22"/>
          <w:szCs w:val="22"/>
        </w:rPr>
        <w:t>Disponibilidad Presupuestal</w:t>
      </w:r>
      <w:r w:rsidRPr="00C104FE">
        <w:rPr>
          <w:rFonts w:ascii="Montserrat" w:hAnsi="Montserrat" w:cs="Gisha"/>
          <w:sz w:val="22"/>
          <w:szCs w:val="22"/>
        </w:rPr>
        <w:t xml:space="preserve"> </w:t>
      </w:r>
      <w:r w:rsidR="00EA3884" w:rsidRPr="00C104FE">
        <w:rPr>
          <w:rFonts w:ascii="Montserrat" w:hAnsi="Montserrat" w:cs="Gisha"/>
          <w:sz w:val="22"/>
          <w:szCs w:val="22"/>
        </w:rPr>
        <w:t xml:space="preserve">No. </w:t>
      </w:r>
      <w:r w:rsidRPr="00C104FE">
        <w:rPr>
          <w:rFonts w:ascii="Montserrat" w:hAnsi="Montserrat" w:cs="Gisha"/>
          <w:sz w:val="22"/>
          <w:szCs w:val="22"/>
        </w:rPr>
        <w:t xml:space="preserve"> </w:t>
      </w:r>
      <w:r w:rsidR="002D4F36" w:rsidRPr="00A26F51">
        <w:rPr>
          <w:rFonts w:ascii="Montserrat" w:hAnsi="Montserrat" w:cs="Gisha"/>
          <w:b/>
          <w:sz w:val="22"/>
          <w:szCs w:val="22"/>
        </w:rPr>
        <w:t>000000</w:t>
      </w:r>
      <w:r w:rsidR="00A26F51" w:rsidRPr="00A26F51">
        <w:rPr>
          <w:rFonts w:ascii="Montserrat" w:hAnsi="Montserrat" w:cs="Gisha"/>
          <w:b/>
          <w:sz w:val="22"/>
          <w:szCs w:val="22"/>
        </w:rPr>
        <w:t>3176-2022</w:t>
      </w:r>
      <w:r w:rsidR="00A26F51">
        <w:rPr>
          <w:rFonts w:ascii="Montserrat" w:hAnsi="Montserrat" w:cs="Gisha"/>
          <w:b/>
          <w:sz w:val="22"/>
          <w:szCs w:val="22"/>
        </w:rPr>
        <w:t xml:space="preserve">, </w:t>
      </w:r>
      <w:r w:rsidR="00A26F51" w:rsidRPr="00A26F51">
        <w:rPr>
          <w:rFonts w:ascii="Montserrat" w:hAnsi="Montserrat" w:cs="Gisha"/>
          <w:sz w:val="22"/>
          <w:szCs w:val="22"/>
        </w:rPr>
        <w:t>de fecha 26 de abril del dos mil veintidós.</w:t>
      </w:r>
    </w:p>
    <w:p w14:paraId="3D173C36" w14:textId="77777777" w:rsidR="00641D51" w:rsidRPr="00C104FE" w:rsidRDefault="00641D51" w:rsidP="00264EA1">
      <w:pPr>
        <w:ind w:left="357" w:right="134" w:firstLine="357"/>
        <w:contextualSpacing/>
        <w:rPr>
          <w:rFonts w:ascii="Montserrat" w:hAnsi="Montserrat" w:cs="Arial"/>
          <w:b/>
          <w:bCs/>
          <w:sz w:val="22"/>
          <w:szCs w:val="22"/>
          <w:lang w:val="es-MX"/>
        </w:rPr>
      </w:pPr>
    </w:p>
    <w:p w14:paraId="12973A88" w14:textId="77777777" w:rsidR="00251FA7" w:rsidRPr="00C104FE" w:rsidRDefault="00251FA7" w:rsidP="00264EA1">
      <w:pPr>
        <w:pStyle w:val="Prrafodelista"/>
        <w:numPr>
          <w:ilvl w:val="0"/>
          <w:numId w:val="17"/>
        </w:numPr>
        <w:autoSpaceDE w:val="0"/>
        <w:jc w:val="both"/>
        <w:rPr>
          <w:rFonts w:ascii="Montserrat" w:hAnsi="Montserrat" w:cs="Gisha"/>
          <w:b/>
          <w:bCs/>
          <w:sz w:val="22"/>
          <w:szCs w:val="22"/>
        </w:rPr>
      </w:pPr>
      <w:r w:rsidRPr="00C104FE">
        <w:rPr>
          <w:rFonts w:ascii="Montserrat" w:hAnsi="Montserrat" w:cs="Gisha"/>
          <w:b/>
          <w:bCs/>
          <w:sz w:val="22"/>
          <w:szCs w:val="22"/>
        </w:rPr>
        <w:t>DESCRIPCIÓN, UNIDAD Y CANTIDAD.</w:t>
      </w:r>
    </w:p>
    <w:p w14:paraId="4EAD3CD6" w14:textId="77777777" w:rsidR="00251FA7" w:rsidRPr="00C104FE" w:rsidRDefault="00251FA7" w:rsidP="00264EA1">
      <w:pPr>
        <w:autoSpaceDE w:val="0"/>
        <w:ind w:left="284" w:hanging="284"/>
        <w:jc w:val="both"/>
        <w:rPr>
          <w:rFonts w:ascii="Montserrat" w:hAnsi="Montserrat" w:cs="Gisha"/>
          <w:b/>
          <w:color w:val="000000" w:themeColor="text1"/>
          <w:sz w:val="22"/>
          <w:szCs w:val="22"/>
        </w:rPr>
      </w:pPr>
    </w:p>
    <w:p w14:paraId="6703B7E1" w14:textId="77777777" w:rsidR="00251FA7" w:rsidRPr="00C104FE" w:rsidRDefault="00251FA7" w:rsidP="00264EA1">
      <w:pPr>
        <w:autoSpaceDE w:val="0"/>
        <w:jc w:val="both"/>
        <w:rPr>
          <w:rFonts w:ascii="Montserrat" w:hAnsi="Montserrat" w:cs="Gisha"/>
          <w:color w:val="000000" w:themeColor="text1"/>
          <w:sz w:val="22"/>
          <w:szCs w:val="22"/>
        </w:rPr>
      </w:pPr>
      <w:r w:rsidRPr="00C104FE">
        <w:rPr>
          <w:rFonts w:ascii="Montserrat" w:hAnsi="Montserrat" w:cs="Gisha"/>
          <w:color w:val="000000" w:themeColor="text1"/>
          <w:sz w:val="22"/>
          <w:szCs w:val="22"/>
        </w:rPr>
        <w:t xml:space="preserve">La descripción técnica amplia y detallada de los bienes solicitados, se contempla en el </w:t>
      </w:r>
      <w:r w:rsidRPr="00C104FE">
        <w:rPr>
          <w:rFonts w:ascii="Montserrat" w:hAnsi="Montserrat" w:cs="Gisha"/>
          <w:b/>
          <w:color w:val="000000" w:themeColor="text1"/>
          <w:sz w:val="22"/>
          <w:szCs w:val="22"/>
        </w:rPr>
        <w:t>ANEXO NÚMERO 1 (UNO</w:t>
      </w:r>
      <w:r w:rsidRPr="00C104FE">
        <w:rPr>
          <w:rFonts w:ascii="Montserrat" w:hAnsi="Montserrat" w:cs="Gisha"/>
          <w:color w:val="000000" w:themeColor="text1"/>
          <w:sz w:val="22"/>
          <w:szCs w:val="22"/>
        </w:rPr>
        <w:t>) de la presenta convocatoria, por lo que los participantes en forma obligatoria, deberán presentar las especificaciones y características detalladas de lo solicitado.</w:t>
      </w:r>
    </w:p>
    <w:p w14:paraId="108D596E" w14:textId="77777777" w:rsidR="00251FA7" w:rsidRPr="00C104FE" w:rsidRDefault="00251FA7" w:rsidP="00264EA1">
      <w:pPr>
        <w:autoSpaceDE w:val="0"/>
        <w:jc w:val="both"/>
        <w:rPr>
          <w:rFonts w:ascii="Montserrat" w:hAnsi="Montserrat" w:cs="Gisha"/>
          <w:color w:val="000000" w:themeColor="text1"/>
          <w:sz w:val="22"/>
          <w:szCs w:val="22"/>
        </w:rPr>
      </w:pPr>
      <w:r w:rsidRPr="00C104FE">
        <w:rPr>
          <w:rFonts w:ascii="Montserrat" w:hAnsi="Montserrat" w:cs="Gisha"/>
          <w:color w:val="000000" w:themeColor="text1"/>
          <w:sz w:val="22"/>
          <w:szCs w:val="22"/>
        </w:rPr>
        <w:t xml:space="preserve">Solamente calificarán aquellas ofertas que cumplan con los requerimientos establecidos en la presente descripción técnica y sus anexos. </w:t>
      </w:r>
    </w:p>
    <w:p w14:paraId="19AC7A53" w14:textId="77777777" w:rsidR="00251FA7" w:rsidRPr="00C104FE" w:rsidRDefault="00251FA7" w:rsidP="00264EA1">
      <w:pPr>
        <w:autoSpaceDE w:val="0"/>
        <w:ind w:left="284" w:hanging="284"/>
        <w:jc w:val="both"/>
        <w:rPr>
          <w:rFonts w:ascii="Montserrat" w:hAnsi="Montserrat" w:cs="Gisha"/>
          <w:color w:val="000000" w:themeColor="text1"/>
          <w:sz w:val="22"/>
          <w:szCs w:val="22"/>
        </w:rPr>
      </w:pPr>
    </w:p>
    <w:p w14:paraId="08DD7FD2" w14:textId="340AB59F" w:rsidR="00251FA7" w:rsidRPr="00C104FE" w:rsidRDefault="00251FA7" w:rsidP="00264EA1">
      <w:pPr>
        <w:autoSpaceDE w:val="0"/>
        <w:jc w:val="both"/>
        <w:rPr>
          <w:rFonts w:ascii="Montserrat" w:hAnsi="Montserrat" w:cs="Gisha"/>
          <w:color w:val="000000" w:themeColor="text1"/>
          <w:sz w:val="22"/>
          <w:szCs w:val="22"/>
        </w:rPr>
      </w:pPr>
      <w:r w:rsidRPr="00C104FE">
        <w:rPr>
          <w:rFonts w:ascii="Montserrat" w:hAnsi="Montserrat" w:cs="Gisha"/>
          <w:color w:val="000000" w:themeColor="text1"/>
          <w:sz w:val="22"/>
          <w:szCs w:val="22"/>
        </w:rPr>
        <w:lastRenderedPageBreak/>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C104FE">
        <w:rPr>
          <w:rFonts w:ascii="Montserrat" w:hAnsi="Montserrat" w:cs="Gisha"/>
          <w:b/>
          <w:bCs/>
          <w:color w:val="FF0000"/>
          <w:sz w:val="22"/>
          <w:szCs w:val="22"/>
        </w:rPr>
        <w:t>ANEXO NÚMERO 1 (UNO)</w:t>
      </w:r>
      <w:r w:rsidRPr="00C104FE">
        <w:rPr>
          <w:rFonts w:ascii="Montserrat" w:hAnsi="Montserrat" w:cs="Gisha"/>
          <w:color w:val="000000" w:themeColor="text1"/>
          <w:sz w:val="22"/>
          <w:szCs w:val="22"/>
        </w:rPr>
        <w:t xml:space="preserve"> de la presente </w:t>
      </w:r>
      <w:r w:rsidR="00EA3884" w:rsidRPr="00C104FE">
        <w:rPr>
          <w:rFonts w:ascii="Montserrat" w:hAnsi="Montserrat" w:cs="Gisha"/>
          <w:color w:val="000000" w:themeColor="text1"/>
          <w:sz w:val="22"/>
          <w:szCs w:val="22"/>
        </w:rPr>
        <w:t>pre-</w:t>
      </w:r>
      <w:r w:rsidRPr="00C104FE">
        <w:rPr>
          <w:rFonts w:ascii="Montserrat" w:hAnsi="Montserrat" w:cs="Gisha"/>
          <w:color w:val="000000" w:themeColor="text1"/>
          <w:sz w:val="22"/>
          <w:szCs w:val="22"/>
        </w:rPr>
        <w:t>convocatoria, pudiendo ofertar características que superen y comprendan las mínimas solicitadas.</w:t>
      </w:r>
    </w:p>
    <w:p w14:paraId="347D6193" w14:textId="77777777" w:rsidR="00251FA7" w:rsidRPr="00C104FE" w:rsidRDefault="00251FA7" w:rsidP="00264EA1">
      <w:pPr>
        <w:autoSpaceDE w:val="0"/>
        <w:jc w:val="both"/>
        <w:rPr>
          <w:rFonts w:ascii="Montserrat" w:hAnsi="Montserrat" w:cs="Gisha"/>
          <w:color w:val="000000" w:themeColor="text1"/>
          <w:sz w:val="22"/>
          <w:szCs w:val="22"/>
        </w:rPr>
      </w:pPr>
    </w:p>
    <w:p w14:paraId="6DFAF1BB" w14:textId="19E66443" w:rsidR="00251FA7" w:rsidRPr="00C104FE" w:rsidRDefault="00251FA7" w:rsidP="00264EA1">
      <w:pPr>
        <w:ind w:right="134"/>
        <w:contextualSpacing/>
        <w:jc w:val="both"/>
        <w:rPr>
          <w:rFonts w:ascii="Montserrat" w:hAnsi="Montserrat" w:cs="Arial"/>
          <w:bCs/>
          <w:sz w:val="22"/>
          <w:szCs w:val="22"/>
        </w:rPr>
      </w:pPr>
      <w:r w:rsidRPr="00C104FE">
        <w:rPr>
          <w:rFonts w:ascii="Montserrat" w:hAnsi="Montserrat" w:cs="Gisha"/>
          <w:color w:val="000000" w:themeColor="text1"/>
          <w:sz w:val="22"/>
          <w:szCs w:val="22"/>
        </w:rPr>
        <w:t xml:space="preserve">Las condiciones contenidas en la presente </w:t>
      </w:r>
      <w:r w:rsidR="00EA3884" w:rsidRPr="00C104FE">
        <w:rPr>
          <w:rFonts w:ascii="Montserrat" w:hAnsi="Montserrat" w:cs="Gisha"/>
          <w:color w:val="000000" w:themeColor="text1"/>
          <w:sz w:val="22"/>
          <w:szCs w:val="22"/>
        </w:rPr>
        <w:t>pre-</w:t>
      </w:r>
      <w:r w:rsidRPr="00C104FE">
        <w:rPr>
          <w:rFonts w:ascii="Montserrat" w:hAnsi="Montserrat" w:cs="Gisha"/>
          <w:color w:val="000000" w:themeColor="text1"/>
          <w:sz w:val="22"/>
          <w:szCs w:val="22"/>
        </w:rPr>
        <w:t>convocatoria a la Licitación y en las proposiciones presentadas por los licitantes no podrán ser negociadas</w:t>
      </w:r>
      <w:r w:rsidRPr="00C104FE">
        <w:rPr>
          <w:rFonts w:ascii="Montserrat" w:hAnsi="Montserrat" w:cs="Arial"/>
          <w:bCs/>
          <w:sz w:val="22"/>
          <w:szCs w:val="22"/>
        </w:rPr>
        <w:t>, en términos del artículo 26 de la Ley.</w:t>
      </w:r>
    </w:p>
    <w:p w14:paraId="46A3EB52" w14:textId="77777777" w:rsidR="00251FA7" w:rsidRPr="00C104FE" w:rsidRDefault="00251FA7" w:rsidP="00264EA1">
      <w:pPr>
        <w:autoSpaceDE w:val="0"/>
        <w:jc w:val="both"/>
        <w:rPr>
          <w:rFonts w:ascii="Montserrat" w:hAnsi="Montserrat" w:cs="Gisha"/>
          <w:color w:val="000000" w:themeColor="text1"/>
          <w:sz w:val="22"/>
          <w:szCs w:val="22"/>
        </w:rPr>
      </w:pPr>
    </w:p>
    <w:p w14:paraId="19878853" w14:textId="3F4309FE" w:rsidR="00251FA7" w:rsidRPr="00C104FE" w:rsidRDefault="00251FA7" w:rsidP="00264EA1">
      <w:pPr>
        <w:autoSpaceDE w:val="0"/>
        <w:jc w:val="both"/>
        <w:rPr>
          <w:rFonts w:ascii="Montserrat" w:hAnsi="Montserrat" w:cs="Gisha"/>
          <w:b/>
          <w:color w:val="000000" w:themeColor="text1"/>
          <w:sz w:val="22"/>
          <w:szCs w:val="22"/>
          <w:u w:val="single"/>
        </w:rPr>
      </w:pPr>
      <w:r w:rsidRPr="00C104FE">
        <w:rPr>
          <w:rFonts w:ascii="Montserrat" w:hAnsi="Montserrat" w:cs="Gisha"/>
          <w:color w:val="000000" w:themeColor="text1"/>
          <w:sz w:val="22"/>
          <w:szCs w:val="22"/>
        </w:rPr>
        <w:t xml:space="preserve">Se deberán proporcionar los catálogos técnicos debidamente referenciados o folletos </w:t>
      </w:r>
      <w:r w:rsidR="00EA3884" w:rsidRPr="00C104FE">
        <w:rPr>
          <w:rFonts w:ascii="Montserrat" w:hAnsi="Montserrat" w:cs="Gisha"/>
          <w:color w:val="000000" w:themeColor="text1"/>
          <w:sz w:val="22"/>
          <w:szCs w:val="22"/>
        </w:rPr>
        <w:t xml:space="preserve">de forma </w:t>
      </w:r>
      <w:r w:rsidR="00C104FE" w:rsidRPr="00C104FE">
        <w:rPr>
          <w:rFonts w:ascii="Montserrat" w:hAnsi="Montserrat" w:cs="Gisha"/>
          <w:color w:val="000000" w:themeColor="text1"/>
          <w:sz w:val="22"/>
          <w:szCs w:val="22"/>
        </w:rPr>
        <w:t>Electrónica</w:t>
      </w:r>
      <w:r w:rsidRPr="00C104FE">
        <w:rPr>
          <w:rFonts w:ascii="Montserrat" w:hAnsi="Montserrat" w:cs="Gisha"/>
          <w:color w:val="000000" w:themeColor="text1"/>
          <w:sz w:val="22"/>
          <w:szCs w:val="22"/>
        </w:rPr>
        <w:t xml:space="preserve">. </w:t>
      </w:r>
      <w:r w:rsidR="00641D51" w:rsidRPr="00C104FE">
        <w:rPr>
          <w:rFonts w:ascii="Montserrat" w:hAnsi="Montserrat" w:cs="Gisha"/>
          <w:b/>
          <w:color w:val="000000" w:themeColor="text1"/>
          <w:sz w:val="22"/>
          <w:szCs w:val="22"/>
          <w:u w:val="single"/>
        </w:rPr>
        <w:t>LA NO PRESENTACIÓN DE ESTOS CATÁLOGOS SERÁ CAUSA DE DESCALIFICACIÓN.</w:t>
      </w:r>
    </w:p>
    <w:p w14:paraId="11FD38C9" w14:textId="77777777" w:rsidR="00A21DBE" w:rsidRDefault="00A21DBE" w:rsidP="00264EA1">
      <w:pPr>
        <w:ind w:right="134"/>
        <w:contextualSpacing/>
        <w:rPr>
          <w:rFonts w:ascii="Montserrat" w:hAnsi="Montserrat" w:cs="Arial"/>
          <w:b/>
          <w:bCs/>
          <w:sz w:val="22"/>
          <w:szCs w:val="22"/>
        </w:rPr>
      </w:pPr>
    </w:p>
    <w:p w14:paraId="3A78239A" w14:textId="77777777" w:rsidR="00A21DBE" w:rsidRPr="00C104FE" w:rsidRDefault="00A21DBE" w:rsidP="00264EA1">
      <w:pPr>
        <w:ind w:right="134"/>
        <w:contextualSpacing/>
        <w:rPr>
          <w:rFonts w:ascii="Montserrat" w:hAnsi="Montserrat" w:cs="Arial"/>
          <w:b/>
          <w:bCs/>
          <w:sz w:val="22"/>
          <w:szCs w:val="22"/>
        </w:rPr>
      </w:pPr>
      <w:r w:rsidRPr="00C104FE">
        <w:rPr>
          <w:rFonts w:ascii="Montserrat" w:hAnsi="Montserrat" w:cs="Arial"/>
          <w:b/>
          <w:bCs/>
          <w:sz w:val="22"/>
          <w:szCs w:val="22"/>
        </w:rPr>
        <w:t>2.1.-CALIDAD.</w:t>
      </w:r>
    </w:p>
    <w:p w14:paraId="2DFAA7B5" w14:textId="77777777" w:rsidR="00A21DBE" w:rsidRPr="00C104FE" w:rsidRDefault="00A21DBE" w:rsidP="00264EA1">
      <w:pPr>
        <w:ind w:right="134"/>
        <w:contextualSpacing/>
        <w:rPr>
          <w:rFonts w:ascii="Montserrat" w:hAnsi="Montserrat" w:cs="Arial"/>
          <w:b/>
          <w:bCs/>
          <w:sz w:val="22"/>
          <w:szCs w:val="22"/>
        </w:rPr>
      </w:pPr>
    </w:p>
    <w:p w14:paraId="77F663EB" w14:textId="77777777" w:rsidR="00641D51" w:rsidRPr="00C104FE" w:rsidRDefault="00641D51" w:rsidP="00264EA1">
      <w:pPr>
        <w:ind w:right="134"/>
        <w:contextualSpacing/>
        <w:rPr>
          <w:rFonts w:ascii="Montserrat" w:hAnsi="Montserrat" w:cs="Arial"/>
          <w:bCs/>
          <w:iCs/>
          <w:sz w:val="22"/>
          <w:szCs w:val="22"/>
        </w:rPr>
      </w:pPr>
      <w:r w:rsidRPr="00C104FE">
        <w:rPr>
          <w:rFonts w:ascii="Montserrat" w:hAnsi="Montserrat" w:cs="Arial"/>
          <w:bCs/>
          <w:iCs/>
          <w:sz w:val="22"/>
          <w:szCs w:val="22"/>
        </w:rPr>
        <w:t>Los participantes deberán acompañar a su propuesta técnica los documentos siguientes:</w:t>
      </w:r>
    </w:p>
    <w:p w14:paraId="42642B80" w14:textId="77777777" w:rsidR="00641D51" w:rsidRPr="00C104FE" w:rsidRDefault="00641D51" w:rsidP="00264EA1">
      <w:pPr>
        <w:ind w:right="134"/>
        <w:contextualSpacing/>
        <w:rPr>
          <w:rFonts w:ascii="Montserrat" w:hAnsi="Montserrat" w:cs="Arial"/>
          <w:bCs/>
          <w:i/>
          <w:iCs/>
          <w:sz w:val="22"/>
          <w:szCs w:val="22"/>
        </w:rPr>
      </w:pPr>
    </w:p>
    <w:p w14:paraId="17E5B487" w14:textId="77777777" w:rsidR="00641D51" w:rsidRPr="00A26F51" w:rsidRDefault="00641D51" w:rsidP="00264EA1">
      <w:pPr>
        <w:pStyle w:val="Prrafodelista"/>
        <w:widowControl w:val="0"/>
        <w:numPr>
          <w:ilvl w:val="0"/>
          <w:numId w:val="40"/>
        </w:numPr>
        <w:tabs>
          <w:tab w:val="left" w:pos="142"/>
          <w:tab w:val="left" w:pos="12219"/>
        </w:tabs>
        <w:overflowPunct w:val="0"/>
        <w:autoSpaceDE w:val="0"/>
        <w:jc w:val="both"/>
        <w:textAlignment w:val="baseline"/>
        <w:rPr>
          <w:rFonts w:ascii="Montserrat" w:hAnsi="Montserrat" w:cs="Arial"/>
          <w:bCs/>
          <w:iCs/>
          <w:sz w:val="22"/>
          <w:szCs w:val="22"/>
        </w:rPr>
      </w:pPr>
      <w:r w:rsidRPr="00A26F51">
        <w:rPr>
          <w:rFonts w:ascii="Montserrat" w:hAnsi="Montserrat" w:cs="Arial"/>
          <w:sz w:val="22"/>
          <w:szCs w:val="22"/>
        </w:rPr>
        <w:t>En caso de que los productos sean importados, copia simple de los Certificados de libre venta, donde señale específicamente que los equipos, instrumental y consumibles ofertados, pueden ser utilizados sin restricción de uso en el país de origen, emitido por las autoridades sanitarias del país de origen, vigentes en su idioma original con una traducción simple al español y únicamente de la carátula que especifique su alcance</w:t>
      </w:r>
      <w:r w:rsidRPr="00A26F51">
        <w:rPr>
          <w:rFonts w:ascii="Montserrat" w:hAnsi="Montserrat" w:cs="Arial"/>
          <w:bCs/>
          <w:iCs/>
          <w:sz w:val="22"/>
          <w:szCs w:val="22"/>
        </w:rPr>
        <w:t xml:space="preserve">. </w:t>
      </w:r>
      <w:r w:rsidRPr="00A26F51">
        <w:rPr>
          <w:rFonts w:ascii="Montserrat" w:hAnsi="Montserrat" w:cs="Arial"/>
          <w:sz w:val="22"/>
          <w:szCs w:val="22"/>
        </w:rPr>
        <w:t>Los Certificados de libre venta podrán ser presentados por familia y marca de producto.</w:t>
      </w:r>
    </w:p>
    <w:p w14:paraId="0301F7F1" w14:textId="4A65D68E" w:rsidR="00641D51" w:rsidRPr="00A26F51" w:rsidRDefault="00641D51" w:rsidP="00264EA1">
      <w:pPr>
        <w:pStyle w:val="Prrafodelista"/>
        <w:widowControl w:val="0"/>
        <w:numPr>
          <w:ilvl w:val="0"/>
          <w:numId w:val="40"/>
        </w:numPr>
        <w:tabs>
          <w:tab w:val="left" w:pos="142"/>
          <w:tab w:val="left" w:pos="12219"/>
        </w:tabs>
        <w:overflowPunct w:val="0"/>
        <w:autoSpaceDE w:val="0"/>
        <w:jc w:val="both"/>
        <w:textAlignment w:val="baseline"/>
        <w:rPr>
          <w:rFonts w:ascii="Montserrat" w:hAnsi="Montserrat" w:cs="Arial"/>
          <w:bCs/>
          <w:iCs/>
          <w:sz w:val="18"/>
        </w:rPr>
      </w:pPr>
      <w:r w:rsidRPr="00A26F51">
        <w:rPr>
          <w:rFonts w:ascii="Montserrat" w:hAnsi="Montserrat" w:cs="Arial"/>
          <w:sz w:val="22"/>
          <w:szCs w:val="22"/>
        </w:rPr>
        <w:t>Copia simple de los Certificados de Calidad vigentes de los equipos, accesorios, instrumental y consumibles ofertados, expedidos por los organismos de control del país de origen. Los Certificados de Calidad podrán ser presentados por familia y marca de producto, en su idioma original con una traducción simple al español y únicamente de la carátula que especifique su alcance</w:t>
      </w:r>
      <w:r w:rsidRPr="00A26F51">
        <w:rPr>
          <w:rFonts w:ascii="Montserrat" w:hAnsi="Montserrat" w:cs="Arial"/>
          <w:bCs/>
          <w:iCs/>
          <w:sz w:val="22"/>
          <w:szCs w:val="22"/>
        </w:rPr>
        <w:t xml:space="preserve">. </w:t>
      </w:r>
    </w:p>
    <w:p w14:paraId="68543381" w14:textId="77777777" w:rsidR="00641D51" w:rsidRPr="00A26F51" w:rsidRDefault="00641D51" w:rsidP="00264EA1">
      <w:pPr>
        <w:pStyle w:val="Prrafodelista"/>
        <w:widowControl w:val="0"/>
        <w:tabs>
          <w:tab w:val="left" w:pos="142"/>
          <w:tab w:val="left" w:pos="12219"/>
        </w:tabs>
        <w:overflowPunct w:val="0"/>
        <w:autoSpaceDE w:val="0"/>
        <w:ind w:left="720"/>
        <w:jc w:val="both"/>
        <w:textAlignment w:val="baseline"/>
        <w:rPr>
          <w:rFonts w:ascii="Montserrat" w:hAnsi="Montserrat" w:cs="Arial"/>
          <w:bCs/>
          <w:iCs/>
          <w:sz w:val="18"/>
        </w:rPr>
      </w:pPr>
    </w:p>
    <w:p w14:paraId="7D919BFC" w14:textId="6EEFFAFF" w:rsidR="00641D51" w:rsidRPr="00C104FE" w:rsidRDefault="00641D51" w:rsidP="00264EA1">
      <w:pPr>
        <w:ind w:right="134"/>
        <w:contextualSpacing/>
        <w:jc w:val="both"/>
        <w:rPr>
          <w:rFonts w:ascii="Montserrat" w:hAnsi="Montserrat" w:cs="Arial"/>
          <w:bCs/>
          <w:iCs/>
          <w:sz w:val="22"/>
          <w:szCs w:val="22"/>
        </w:rPr>
      </w:pPr>
      <w:r w:rsidRPr="00A26F51">
        <w:rPr>
          <w:rFonts w:ascii="Montserrat" w:hAnsi="Montserrat" w:cs="Arial"/>
          <w:bCs/>
          <w:sz w:val="22"/>
          <w:szCs w:val="22"/>
        </w:rPr>
        <w:t xml:space="preserve">Durante la vigencia del (los) contrato (s) que, en su caso se adjudique (n), con motivo de la presente </w:t>
      </w:r>
      <w:r w:rsidR="00E41C19" w:rsidRPr="00A26F51">
        <w:rPr>
          <w:rFonts w:ascii="Montserrat" w:hAnsi="Montserrat" w:cs="Arial"/>
          <w:bCs/>
          <w:sz w:val="22"/>
          <w:szCs w:val="22"/>
        </w:rPr>
        <w:t>Invitación</w:t>
      </w:r>
      <w:r w:rsidRPr="00A26F51">
        <w:rPr>
          <w:rFonts w:ascii="Montserrat" w:hAnsi="Montserrat" w:cs="Arial"/>
          <w:bCs/>
          <w:sz w:val="22"/>
          <w:szCs w:val="22"/>
        </w:rPr>
        <w:t xml:space="preserve">, </w:t>
      </w:r>
      <w:r w:rsidRPr="00A26F51">
        <w:rPr>
          <w:rFonts w:ascii="Montserrat" w:hAnsi="Montserrat" w:cs="Arial"/>
          <w:bCs/>
          <w:iCs/>
          <w:sz w:val="22"/>
          <w:szCs w:val="22"/>
        </w:rPr>
        <w:t>el Instituto podrá en cualquier momento verificar el cumplimiento de los requisitos de calidad de los bienes al participante que resulte adjudicado, a través de las personas acreditadas por la EMA (Organismo de Certificación o Laboratorio de Pruebas), de acuerdo a lo establecido en la Ley Federal sobre Metrología y Normalización.</w:t>
      </w:r>
      <w:r w:rsidRPr="00C104FE">
        <w:rPr>
          <w:rFonts w:ascii="Montserrat" w:hAnsi="Montserrat" w:cs="Arial"/>
          <w:bCs/>
          <w:iCs/>
          <w:sz w:val="22"/>
          <w:szCs w:val="22"/>
        </w:rPr>
        <w:t xml:space="preserve"> </w:t>
      </w:r>
    </w:p>
    <w:p w14:paraId="5619FEAB" w14:textId="77777777" w:rsidR="00641D51" w:rsidRPr="00C104FE" w:rsidRDefault="00641D51" w:rsidP="00264EA1">
      <w:pPr>
        <w:ind w:right="134"/>
        <w:contextualSpacing/>
        <w:rPr>
          <w:rFonts w:ascii="Montserrat" w:hAnsi="Montserrat" w:cs="Arial"/>
          <w:b/>
          <w:bCs/>
          <w:iCs/>
          <w:sz w:val="22"/>
          <w:szCs w:val="22"/>
        </w:rPr>
      </w:pPr>
    </w:p>
    <w:p w14:paraId="3E4BDB16" w14:textId="77777777" w:rsidR="00641D51" w:rsidRPr="00C104FE" w:rsidRDefault="00641D51" w:rsidP="00264EA1">
      <w:pPr>
        <w:ind w:right="134"/>
        <w:contextualSpacing/>
        <w:rPr>
          <w:rFonts w:ascii="Montserrat" w:hAnsi="Montserrat" w:cs="Arial"/>
          <w:bCs/>
          <w:iCs/>
          <w:sz w:val="22"/>
          <w:szCs w:val="22"/>
        </w:rPr>
      </w:pPr>
      <w:r w:rsidRPr="00C104FE">
        <w:rPr>
          <w:rFonts w:ascii="Montserrat" w:hAnsi="Montserrat" w:cs="Arial"/>
          <w:bCs/>
          <w:iCs/>
          <w:sz w:val="22"/>
          <w:szCs w:val="22"/>
        </w:rPr>
        <w:t>En caso de que no existan personas acreditadas por la EMA, el Instituto a través del área técnica, evaluará las especificaciones de los bienes conjuntamente con la metodología a emplear.”</w:t>
      </w:r>
    </w:p>
    <w:p w14:paraId="6DA088BE" w14:textId="77777777" w:rsidR="00CE080C" w:rsidRPr="00C104FE" w:rsidRDefault="00CE080C" w:rsidP="00264EA1">
      <w:pPr>
        <w:ind w:right="134"/>
        <w:contextualSpacing/>
        <w:rPr>
          <w:rFonts w:ascii="Montserrat" w:hAnsi="Montserrat" w:cs="Arial"/>
          <w:bCs/>
          <w:iCs/>
          <w:sz w:val="22"/>
          <w:szCs w:val="22"/>
        </w:rPr>
      </w:pPr>
    </w:p>
    <w:p w14:paraId="40B2F68E" w14:textId="77777777" w:rsidR="00A21DBE" w:rsidRPr="00C104FE" w:rsidRDefault="00A21DBE" w:rsidP="00264EA1">
      <w:pPr>
        <w:ind w:right="134"/>
        <w:contextualSpacing/>
        <w:rPr>
          <w:rFonts w:ascii="Montserrat" w:hAnsi="Montserrat" w:cs="Arial"/>
          <w:b/>
          <w:bCs/>
          <w:sz w:val="22"/>
          <w:szCs w:val="22"/>
        </w:rPr>
      </w:pPr>
      <w:r w:rsidRPr="00C104FE">
        <w:rPr>
          <w:rFonts w:ascii="Montserrat" w:hAnsi="Montserrat" w:cs="Arial"/>
          <w:b/>
          <w:bCs/>
          <w:sz w:val="22"/>
          <w:szCs w:val="22"/>
        </w:rPr>
        <w:t>2.2.- LICENCIAS, AUTORIZACIONES Y PERMISOS.</w:t>
      </w:r>
    </w:p>
    <w:p w14:paraId="2CA98EC9" w14:textId="77777777" w:rsidR="00A21DBE" w:rsidRPr="00C104FE" w:rsidRDefault="00A21DBE" w:rsidP="00264EA1">
      <w:pPr>
        <w:ind w:right="134"/>
        <w:contextualSpacing/>
        <w:rPr>
          <w:rFonts w:ascii="Montserrat" w:hAnsi="Montserrat" w:cs="Arial"/>
          <w:b/>
          <w:bCs/>
          <w:sz w:val="22"/>
          <w:szCs w:val="22"/>
          <w:highlight w:val="yellow"/>
        </w:rPr>
      </w:pPr>
    </w:p>
    <w:p w14:paraId="61FDADFE" w14:textId="77777777" w:rsidR="00641D51" w:rsidRPr="00A26F51" w:rsidRDefault="00641D51" w:rsidP="00264EA1">
      <w:pPr>
        <w:ind w:right="-57"/>
        <w:contextualSpacing/>
        <w:jc w:val="both"/>
        <w:rPr>
          <w:rFonts w:ascii="Montserrat" w:hAnsi="Montserrat" w:cs="Arial"/>
          <w:sz w:val="22"/>
          <w:szCs w:val="22"/>
        </w:rPr>
      </w:pPr>
      <w:r w:rsidRPr="00A26F51">
        <w:rPr>
          <w:rFonts w:ascii="Montserrat" w:hAnsi="Montserrat" w:cs="Arial"/>
          <w:sz w:val="22"/>
          <w:szCs w:val="22"/>
        </w:rPr>
        <w:t>El licitante deberá acompañar a su propuesta técnica, en copia simple, la documentación que a continuación se señala:</w:t>
      </w:r>
    </w:p>
    <w:p w14:paraId="5C08C6DC" w14:textId="77777777" w:rsidR="00641D51" w:rsidRPr="00A26F51" w:rsidRDefault="00641D51" w:rsidP="00264EA1">
      <w:pPr>
        <w:ind w:right="-57"/>
        <w:contextualSpacing/>
        <w:jc w:val="both"/>
        <w:rPr>
          <w:rFonts w:ascii="Montserrat" w:hAnsi="Montserrat" w:cs="Arial"/>
          <w:sz w:val="22"/>
          <w:szCs w:val="22"/>
        </w:rPr>
      </w:pPr>
    </w:p>
    <w:p w14:paraId="57C1BABD" w14:textId="77777777" w:rsidR="00641D51" w:rsidRPr="00A26F51" w:rsidRDefault="00641D51" w:rsidP="00264EA1">
      <w:pPr>
        <w:pStyle w:val="Prrafodelista"/>
        <w:numPr>
          <w:ilvl w:val="0"/>
          <w:numId w:val="19"/>
        </w:numPr>
        <w:autoSpaceDE w:val="0"/>
        <w:jc w:val="both"/>
        <w:rPr>
          <w:rFonts w:ascii="Montserrat" w:hAnsi="Montserrat" w:cs="Gisha"/>
          <w:sz w:val="22"/>
          <w:szCs w:val="22"/>
        </w:rPr>
      </w:pPr>
      <w:r w:rsidRPr="00A26F51">
        <w:rPr>
          <w:rFonts w:ascii="Montserrat" w:hAnsi="Montserrat" w:cs="Gisha"/>
          <w:sz w:val="22"/>
          <w:szCs w:val="22"/>
        </w:rPr>
        <w:t xml:space="preserve">Copia simple legible del aviso de funcionamiento del licitante. </w:t>
      </w:r>
    </w:p>
    <w:p w14:paraId="3E25D62D" w14:textId="77777777" w:rsidR="00641D51" w:rsidRPr="00A26F51" w:rsidRDefault="00641D51" w:rsidP="00264EA1">
      <w:pPr>
        <w:pStyle w:val="Prrafodelista"/>
        <w:numPr>
          <w:ilvl w:val="0"/>
          <w:numId w:val="19"/>
        </w:numPr>
        <w:autoSpaceDE w:val="0"/>
        <w:jc w:val="both"/>
        <w:rPr>
          <w:rFonts w:ascii="Montserrat" w:hAnsi="Montserrat" w:cs="Gisha"/>
          <w:sz w:val="22"/>
          <w:szCs w:val="22"/>
        </w:rPr>
      </w:pPr>
      <w:r w:rsidRPr="00A26F51">
        <w:rPr>
          <w:rFonts w:ascii="Montserrat" w:hAnsi="Montserrat" w:cs="Gisha"/>
          <w:sz w:val="22"/>
          <w:szCs w:val="22"/>
        </w:rPr>
        <w:t>Copia simple legible de la autorización del responsable sanitario del licitante.</w:t>
      </w:r>
    </w:p>
    <w:p w14:paraId="4C965D4E" w14:textId="77777777" w:rsidR="00641D51" w:rsidRPr="00A26F51" w:rsidRDefault="00641D51" w:rsidP="00264EA1">
      <w:pPr>
        <w:pStyle w:val="Prrafodelista"/>
        <w:numPr>
          <w:ilvl w:val="0"/>
          <w:numId w:val="19"/>
        </w:numPr>
        <w:autoSpaceDE w:val="0"/>
        <w:jc w:val="both"/>
        <w:rPr>
          <w:rFonts w:ascii="Montserrat" w:hAnsi="Montserrat" w:cs="Gisha"/>
          <w:sz w:val="22"/>
          <w:szCs w:val="22"/>
        </w:rPr>
      </w:pPr>
      <w:r w:rsidRPr="00A26F51">
        <w:rPr>
          <w:rFonts w:ascii="Montserrat" w:hAnsi="Montserrat" w:cs="Arial"/>
          <w:sz w:val="22"/>
          <w:szCs w:val="22"/>
        </w:rPr>
        <w:lastRenderedPageBreak/>
        <w:t>Copia del Registro Sanitario (ANVERSO Y REVERSO) vigente expedido por la COFEPRIS, conforme a lo establecido en el artículo 376 de la Ley General de Salud (vigencia de 5 años), de los bienes propuestos para la prestación de los servicios.</w:t>
      </w:r>
    </w:p>
    <w:p w14:paraId="3F8654D3" w14:textId="77777777" w:rsidR="00641D51" w:rsidRPr="00A26F51" w:rsidRDefault="00641D51" w:rsidP="00264EA1">
      <w:pPr>
        <w:pStyle w:val="Prrafodelista"/>
        <w:numPr>
          <w:ilvl w:val="1"/>
          <w:numId w:val="19"/>
        </w:numPr>
        <w:autoSpaceDE w:val="0"/>
        <w:jc w:val="both"/>
        <w:rPr>
          <w:rFonts w:ascii="Montserrat" w:hAnsi="Montserrat" w:cs="Gisha"/>
          <w:sz w:val="22"/>
          <w:szCs w:val="22"/>
        </w:rPr>
      </w:pPr>
      <w:r w:rsidRPr="00A26F51">
        <w:rPr>
          <w:rFonts w:ascii="Montserrat" w:hAnsi="Montserrat" w:cs="Arial"/>
          <w:sz w:val="22"/>
          <w:szCs w:val="22"/>
        </w:rPr>
        <w:t>En su defecto y en atención a las recomendaciones emitidas por la COFEPRIS en materia de Registros Sanitarios, en caso de que el Registro Sanitario no se encuentre dentro del periodo de vigencia de 5 años, deberán entregar:</w:t>
      </w:r>
    </w:p>
    <w:p w14:paraId="1F70F42D" w14:textId="77777777" w:rsidR="00641D51" w:rsidRPr="00A26F51" w:rsidRDefault="00641D51" w:rsidP="009A76D7">
      <w:pPr>
        <w:pStyle w:val="Prrafodelista"/>
        <w:numPr>
          <w:ilvl w:val="2"/>
          <w:numId w:val="19"/>
        </w:numPr>
        <w:autoSpaceDE w:val="0"/>
        <w:ind w:left="851" w:hanging="425"/>
        <w:jc w:val="both"/>
        <w:rPr>
          <w:rFonts w:ascii="Montserrat" w:hAnsi="Montserrat" w:cs="Gisha"/>
          <w:sz w:val="22"/>
          <w:szCs w:val="22"/>
        </w:rPr>
      </w:pPr>
      <w:r w:rsidRPr="00A26F51">
        <w:rPr>
          <w:rFonts w:ascii="Montserrat" w:hAnsi="Montserrat" w:cs="Arial"/>
          <w:sz w:val="22"/>
          <w:szCs w:val="22"/>
        </w:rPr>
        <w:t>Copia simple del acuse de recibo del trámite de prórroga de registro sanitario presentado ante la COFEPRIS a más tardar dentro de los 150 días hábiles anteriores al vencimiento del registro sanitario en los términos previstos por el artículo 190 bis 6 del Reglamento de Insumos para la Salud.</w:t>
      </w:r>
    </w:p>
    <w:p w14:paraId="4B542DCD" w14:textId="77777777" w:rsidR="00641D51" w:rsidRPr="00A26F51" w:rsidRDefault="00641D51" w:rsidP="00264EA1">
      <w:pPr>
        <w:pStyle w:val="Prrafodelista"/>
        <w:numPr>
          <w:ilvl w:val="0"/>
          <w:numId w:val="19"/>
        </w:numPr>
        <w:autoSpaceDE w:val="0"/>
        <w:jc w:val="both"/>
        <w:rPr>
          <w:rFonts w:ascii="Montserrat" w:hAnsi="Montserrat" w:cs="Gisha"/>
          <w:sz w:val="22"/>
          <w:szCs w:val="22"/>
        </w:rPr>
      </w:pPr>
      <w:r w:rsidRPr="00A26F51">
        <w:rPr>
          <w:rFonts w:ascii="Montserrat" w:hAnsi="Montserrat" w:cs="Arial"/>
          <w:sz w:val="22"/>
          <w:szCs w:val="22"/>
        </w:rPr>
        <w:t>Carta en hoja membretada y firmada por el representante legal del titular del registro sanitario, en la que manifieste bajo protesta de decir verdad, que el trámite de prórroga de registro sanitario, del cual presenta copia de la solicitud de registro sanitario, fue sometido en tiempo y forma, y que el acuse de recibo presentado corresponde al producto sometido a trámite de prórroga del registro sanitario.</w:t>
      </w:r>
    </w:p>
    <w:p w14:paraId="317A9F09" w14:textId="77777777" w:rsidR="00A26F51" w:rsidRPr="00A26F51" w:rsidRDefault="00A26F51" w:rsidP="00A26F51">
      <w:pPr>
        <w:pStyle w:val="Prrafodelista"/>
        <w:autoSpaceDE w:val="0"/>
        <w:ind w:left="720"/>
        <w:jc w:val="both"/>
        <w:rPr>
          <w:rFonts w:ascii="Montserrat" w:hAnsi="Montserrat" w:cs="Gisha"/>
          <w:sz w:val="22"/>
          <w:szCs w:val="22"/>
        </w:rPr>
      </w:pPr>
    </w:p>
    <w:p w14:paraId="776DE7F0" w14:textId="7124F291" w:rsidR="00641D51" w:rsidRPr="00A26F51" w:rsidRDefault="00641D51" w:rsidP="00264EA1">
      <w:pPr>
        <w:pStyle w:val="Prrafodelista"/>
        <w:numPr>
          <w:ilvl w:val="0"/>
          <w:numId w:val="19"/>
        </w:numPr>
        <w:autoSpaceDE w:val="0"/>
        <w:jc w:val="both"/>
        <w:rPr>
          <w:rFonts w:ascii="Montserrat" w:hAnsi="Montserrat" w:cs="Gisha"/>
          <w:sz w:val="22"/>
          <w:szCs w:val="22"/>
        </w:rPr>
      </w:pPr>
      <w:r w:rsidRPr="00A26F51">
        <w:rPr>
          <w:rFonts w:ascii="Montserrat" w:hAnsi="Montserrat" w:cs="Arial"/>
          <w:sz w:val="22"/>
          <w:szCs w:val="22"/>
        </w:rPr>
        <w:t>En caso de que algunos de los bienes ofertados no requieran de registro sanitario, deberán referenciar los bienes  incluidos en el acuer</w:t>
      </w:r>
      <w:r w:rsidR="00A73A3D" w:rsidRPr="00A26F51">
        <w:rPr>
          <w:rFonts w:ascii="Montserrat" w:hAnsi="Montserrat" w:cs="Arial"/>
          <w:sz w:val="22"/>
          <w:szCs w:val="22"/>
        </w:rPr>
        <w:t>do publicado en el D.O.F. del 28</w:t>
      </w:r>
      <w:r w:rsidRPr="00A26F51">
        <w:rPr>
          <w:rFonts w:ascii="Montserrat" w:hAnsi="Montserrat" w:cs="Arial"/>
          <w:sz w:val="22"/>
          <w:szCs w:val="22"/>
        </w:rPr>
        <w:t xml:space="preserve"> de </w:t>
      </w:r>
      <w:r w:rsidR="00A73A3D" w:rsidRPr="00A26F51">
        <w:rPr>
          <w:rFonts w:ascii="Montserrat" w:hAnsi="Montserrat" w:cs="Arial"/>
          <w:sz w:val="22"/>
          <w:szCs w:val="22"/>
        </w:rPr>
        <w:t>Enero</w:t>
      </w:r>
      <w:r w:rsidRPr="00A26F51">
        <w:rPr>
          <w:rFonts w:ascii="Montserrat" w:hAnsi="Montserrat" w:cs="Arial"/>
          <w:sz w:val="22"/>
          <w:szCs w:val="22"/>
        </w:rPr>
        <w:t xml:space="preserve"> del 20</w:t>
      </w:r>
      <w:r w:rsidR="00A73A3D" w:rsidRPr="00A26F51">
        <w:rPr>
          <w:rFonts w:ascii="Montserrat" w:hAnsi="Montserrat" w:cs="Arial"/>
          <w:sz w:val="22"/>
          <w:szCs w:val="22"/>
        </w:rPr>
        <w:t>20</w:t>
      </w:r>
      <w:r w:rsidRPr="00A26F51">
        <w:rPr>
          <w:rFonts w:ascii="Montserrat" w:hAnsi="Montserrat" w:cs="Arial"/>
          <w:sz w:val="22"/>
          <w:szCs w:val="22"/>
        </w:rPr>
        <w:t>, en el que se establece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Para los bienes incluidos en el anexo 1 deberán presentar el documento expedido por COFEPRIS que los exima del mismo.</w:t>
      </w:r>
    </w:p>
    <w:p w14:paraId="7B5D7A2D" w14:textId="77777777" w:rsidR="009E680E" w:rsidRDefault="009E680E" w:rsidP="009E680E">
      <w:pPr>
        <w:pStyle w:val="Prrafodelista"/>
        <w:rPr>
          <w:rFonts w:ascii="Montserrat" w:hAnsi="Montserrat" w:cs="Arial"/>
          <w:b/>
          <w:bCs/>
          <w:iCs/>
          <w:sz w:val="22"/>
          <w:szCs w:val="22"/>
        </w:rPr>
      </w:pPr>
    </w:p>
    <w:p w14:paraId="6C063808" w14:textId="77777777" w:rsidR="00C104FE" w:rsidRDefault="00C104FE" w:rsidP="00264EA1">
      <w:pPr>
        <w:pStyle w:val="Prrafodelista"/>
        <w:autoSpaceDE w:val="0"/>
        <w:ind w:left="720" w:right="134"/>
        <w:contextualSpacing/>
        <w:jc w:val="both"/>
        <w:rPr>
          <w:rFonts w:ascii="Montserrat" w:hAnsi="Montserrat" w:cs="Arial"/>
          <w:b/>
          <w:bCs/>
          <w:iCs/>
          <w:sz w:val="22"/>
          <w:szCs w:val="22"/>
        </w:rPr>
      </w:pPr>
    </w:p>
    <w:p w14:paraId="20BCCD2D" w14:textId="77777777" w:rsidR="00251FA7" w:rsidRPr="00C104FE" w:rsidRDefault="00251FA7" w:rsidP="00264EA1">
      <w:pPr>
        <w:pStyle w:val="Prrafodelista"/>
        <w:numPr>
          <w:ilvl w:val="0"/>
          <w:numId w:val="17"/>
        </w:numPr>
        <w:autoSpaceDE w:val="0"/>
        <w:jc w:val="both"/>
        <w:rPr>
          <w:rFonts w:ascii="Montserrat" w:hAnsi="Montserrat" w:cs="Gisha"/>
          <w:b/>
          <w:bCs/>
          <w:sz w:val="22"/>
          <w:szCs w:val="22"/>
        </w:rPr>
      </w:pPr>
      <w:r w:rsidRPr="00C104FE">
        <w:rPr>
          <w:rFonts w:ascii="Montserrat" w:hAnsi="Montserrat" w:cs="Gisha"/>
          <w:b/>
          <w:bCs/>
          <w:sz w:val="22"/>
          <w:szCs w:val="22"/>
        </w:rPr>
        <w:t>MODALIDAD DE LA CONTRATACIÓN</w:t>
      </w:r>
    </w:p>
    <w:p w14:paraId="0617FC49" w14:textId="77777777" w:rsidR="00251FA7" w:rsidRPr="00C104FE" w:rsidRDefault="00251FA7" w:rsidP="00264EA1">
      <w:pPr>
        <w:autoSpaceDE w:val="0"/>
        <w:ind w:left="284" w:hanging="284"/>
        <w:jc w:val="both"/>
        <w:rPr>
          <w:rFonts w:ascii="Montserrat" w:hAnsi="Montserrat" w:cs="Gisha"/>
          <w:b/>
          <w:sz w:val="22"/>
          <w:szCs w:val="22"/>
        </w:rPr>
      </w:pPr>
    </w:p>
    <w:p w14:paraId="61363431" w14:textId="77777777" w:rsidR="00251FA7" w:rsidRPr="00C104FE" w:rsidRDefault="00251FA7" w:rsidP="00264EA1">
      <w:pPr>
        <w:pStyle w:val="Prrafodelista"/>
        <w:numPr>
          <w:ilvl w:val="1"/>
          <w:numId w:val="17"/>
        </w:numPr>
        <w:autoSpaceDE w:val="0"/>
        <w:jc w:val="both"/>
        <w:rPr>
          <w:rFonts w:ascii="Montserrat" w:hAnsi="Montserrat" w:cs="Gisha"/>
          <w:b/>
          <w:sz w:val="22"/>
          <w:szCs w:val="22"/>
        </w:rPr>
      </w:pPr>
      <w:r w:rsidRPr="00C104FE">
        <w:rPr>
          <w:rFonts w:ascii="Montserrat" w:hAnsi="Montserrat" w:cs="Gisha"/>
          <w:b/>
          <w:sz w:val="22"/>
          <w:szCs w:val="22"/>
        </w:rPr>
        <w:t>TIPO DE ABASTECIMIENTO.</w:t>
      </w:r>
    </w:p>
    <w:p w14:paraId="777D1410" w14:textId="77777777" w:rsidR="00251FA7" w:rsidRPr="00C104FE" w:rsidRDefault="00251FA7" w:rsidP="00264EA1">
      <w:pPr>
        <w:autoSpaceDE w:val="0"/>
        <w:ind w:left="284" w:hanging="284"/>
        <w:jc w:val="both"/>
        <w:rPr>
          <w:rFonts w:ascii="Montserrat" w:hAnsi="Montserrat" w:cs="Gisha"/>
          <w:b/>
          <w:sz w:val="22"/>
          <w:szCs w:val="22"/>
        </w:rPr>
      </w:pPr>
    </w:p>
    <w:p w14:paraId="1477A8F8" w14:textId="1733E487" w:rsidR="00251FA7" w:rsidRPr="00C104FE" w:rsidRDefault="00641D51" w:rsidP="00264EA1">
      <w:pPr>
        <w:jc w:val="both"/>
        <w:rPr>
          <w:rFonts w:ascii="Montserrat" w:hAnsi="Montserrat" w:cs="Gisha"/>
          <w:sz w:val="22"/>
          <w:szCs w:val="22"/>
        </w:rPr>
      </w:pPr>
      <w:r w:rsidRPr="00C104FE">
        <w:rPr>
          <w:rFonts w:ascii="Montserrat" w:hAnsi="Montserrat" w:cs="Gisha"/>
          <w:sz w:val="22"/>
          <w:szCs w:val="22"/>
        </w:rPr>
        <w:t>El contrato será adjudicado al 100% por partida del servicio, al participante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14:paraId="4D99EF03" w14:textId="77777777" w:rsidR="00251FA7" w:rsidRPr="00C104FE" w:rsidRDefault="00251FA7" w:rsidP="00264EA1">
      <w:pPr>
        <w:jc w:val="both"/>
        <w:rPr>
          <w:rFonts w:ascii="Montserrat" w:hAnsi="Montserrat" w:cs="Gisha"/>
          <w:sz w:val="22"/>
          <w:szCs w:val="22"/>
        </w:rPr>
      </w:pPr>
    </w:p>
    <w:p w14:paraId="2573136B" w14:textId="5B67D28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entregará, instalará y pondrá a punto dentro del plazo de </w:t>
      </w:r>
      <w:r w:rsidR="00D2338C" w:rsidRPr="00C104FE">
        <w:rPr>
          <w:rFonts w:ascii="Montserrat" w:hAnsi="Montserrat" w:cs="Gisha"/>
          <w:sz w:val="22"/>
          <w:szCs w:val="22"/>
        </w:rPr>
        <w:t>20</w:t>
      </w:r>
      <w:r w:rsidRPr="00C104FE">
        <w:rPr>
          <w:rFonts w:ascii="Montserrat" w:hAnsi="Montserrat" w:cs="Gisha"/>
          <w:sz w:val="22"/>
          <w:szCs w:val="22"/>
        </w:rPr>
        <w:t xml:space="preserve"> (</w:t>
      </w:r>
      <w:r w:rsidR="00D2338C" w:rsidRPr="00C104FE">
        <w:rPr>
          <w:rFonts w:ascii="Montserrat" w:hAnsi="Montserrat" w:cs="Gisha"/>
          <w:sz w:val="22"/>
          <w:szCs w:val="22"/>
        </w:rPr>
        <w:t>veinte</w:t>
      </w:r>
      <w:r w:rsidRPr="00C104FE">
        <w:rPr>
          <w:rFonts w:ascii="Montserrat" w:hAnsi="Montserrat" w:cs="Gisha"/>
          <w:sz w:val="22"/>
          <w:szCs w:val="22"/>
        </w:rPr>
        <w:t xml:space="preserve">) días naturales posteriores a la firma del contrato, los equipos médicos </w:t>
      </w:r>
      <w:r w:rsidR="00D2338C" w:rsidRPr="00C104FE">
        <w:rPr>
          <w:rFonts w:ascii="Montserrat" w:hAnsi="Montserrat" w:cs="Gisha"/>
          <w:sz w:val="22"/>
          <w:szCs w:val="22"/>
        </w:rPr>
        <w:t>e instrumental</w:t>
      </w:r>
      <w:r w:rsidRPr="00C104FE">
        <w:rPr>
          <w:rFonts w:ascii="Montserrat" w:hAnsi="Montserrat" w:cs="Gisha"/>
          <w:sz w:val="22"/>
          <w:szCs w:val="22"/>
        </w:rPr>
        <w:t xml:space="preserve"> que se requieren para llevar a cabo </w:t>
      </w:r>
      <w:r w:rsidR="00D2338C" w:rsidRPr="00C104FE">
        <w:rPr>
          <w:rFonts w:ascii="Montserrat" w:hAnsi="Montserrat" w:cs="Gisha"/>
          <w:sz w:val="22"/>
          <w:szCs w:val="22"/>
        </w:rPr>
        <w:t>las pruebas</w:t>
      </w:r>
      <w:r w:rsidRPr="00C104FE">
        <w:rPr>
          <w:rFonts w:ascii="Montserrat" w:hAnsi="Montserrat" w:cs="Gisha"/>
          <w:sz w:val="22"/>
          <w:szCs w:val="22"/>
        </w:rPr>
        <w:t>, directamente en esta unidad médica.</w:t>
      </w:r>
    </w:p>
    <w:p w14:paraId="4ABCB4BB" w14:textId="77777777" w:rsidR="00251FA7" w:rsidRPr="00C104FE" w:rsidRDefault="00251FA7" w:rsidP="00264EA1">
      <w:pPr>
        <w:jc w:val="both"/>
        <w:rPr>
          <w:rFonts w:ascii="Montserrat" w:hAnsi="Montserrat" w:cs="Gisha"/>
          <w:sz w:val="22"/>
          <w:szCs w:val="22"/>
        </w:rPr>
      </w:pPr>
    </w:p>
    <w:p w14:paraId="446E4100" w14:textId="2BA96F7E"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Cuando </w:t>
      </w:r>
      <w:r w:rsidRPr="00C104FE">
        <w:rPr>
          <w:rFonts w:ascii="Montserrat" w:hAnsi="Montserrat" w:cs="Gisha"/>
          <w:b/>
          <w:sz w:val="22"/>
          <w:szCs w:val="22"/>
        </w:rPr>
        <w:t>“El Proveedor”</w:t>
      </w:r>
      <w:r w:rsidRPr="00C104FE">
        <w:rPr>
          <w:rFonts w:ascii="Montserrat" w:hAnsi="Montserrat" w:cs="Gisha"/>
          <w:sz w:val="22"/>
          <w:szCs w:val="22"/>
        </w:rPr>
        <w:t xml:space="preserve"> deba sustituir los equipos señalados y, en su caso, </w:t>
      </w:r>
      <w:r w:rsidR="00D2338C" w:rsidRPr="00C104FE">
        <w:rPr>
          <w:rFonts w:ascii="Montserrat" w:hAnsi="Montserrat" w:cs="Gisha"/>
          <w:sz w:val="22"/>
          <w:szCs w:val="22"/>
        </w:rPr>
        <w:t>el instrumental necesario</w:t>
      </w:r>
      <w:r w:rsidRPr="00C104FE">
        <w:rPr>
          <w:rFonts w:ascii="Montserrat" w:hAnsi="Montserrat" w:cs="Gisha"/>
          <w:sz w:val="22"/>
          <w:szCs w:val="22"/>
        </w:rPr>
        <w:t xml:space="preserve">, en virtud de mejoras tecnológicas y/o disposiciones de las autoridades sanitarias, </w:t>
      </w:r>
      <w:r w:rsidRPr="00C104FE">
        <w:rPr>
          <w:rFonts w:ascii="Montserrat" w:hAnsi="Montserrat" w:cs="Gisha"/>
          <w:b/>
          <w:sz w:val="22"/>
          <w:szCs w:val="22"/>
        </w:rPr>
        <w:t xml:space="preserve">“El Proveedor” </w:t>
      </w:r>
      <w:r w:rsidRPr="00C104FE">
        <w:rPr>
          <w:rFonts w:ascii="Montserrat" w:hAnsi="Montserrat" w:cs="Gisha"/>
          <w:sz w:val="22"/>
          <w:szCs w:val="22"/>
        </w:rPr>
        <w:t xml:space="preserve">los deberá entregar, instalar y poner a punto dentro del plazo que para cada caso en particular, sea convenido con </w:t>
      </w:r>
      <w:r w:rsidRPr="00C104FE">
        <w:rPr>
          <w:rFonts w:ascii="Montserrat" w:hAnsi="Montserrat" w:cs="Gisha"/>
          <w:b/>
          <w:sz w:val="22"/>
          <w:szCs w:val="22"/>
        </w:rPr>
        <w:t>“EL INSTITUTO</w:t>
      </w:r>
      <w:r w:rsidRPr="00C104FE">
        <w:rPr>
          <w:rFonts w:ascii="Montserrat" w:hAnsi="Montserrat" w:cs="Gisha"/>
          <w:sz w:val="22"/>
          <w:szCs w:val="22"/>
        </w:rPr>
        <w:t>”.</w:t>
      </w:r>
    </w:p>
    <w:p w14:paraId="76FDA361" w14:textId="1C553ACC"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lastRenderedPageBreak/>
        <w:t>“El Proveedor”</w:t>
      </w:r>
      <w:r w:rsidRPr="00C104FE">
        <w:rPr>
          <w:rFonts w:ascii="Montserrat" w:hAnsi="Montserrat" w:cs="Gisha"/>
          <w:sz w:val="22"/>
          <w:szCs w:val="22"/>
        </w:rPr>
        <w:t xml:space="preserve"> deberá </w:t>
      </w:r>
      <w:r w:rsidR="00D2338C" w:rsidRPr="00C104FE">
        <w:rPr>
          <w:rFonts w:ascii="Montserrat" w:hAnsi="Montserrat" w:cs="Gisha"/>
          <w:sz w:val="22"/>
          <w:szCs w:val="22"/>
        </w:rPr>
        <w:t>entregar</w:t>
      </w:r>
      <w:r w:rsidRPr="00C104FE">
        <w:rPr>
          <w:rFonts w:ascii="Montserrat" w:hAnsi="Montserrat" w:cs="Gisha"/>
          <w:sz w:val="22"/>
          <w:szCs w:val="22"/>
        </w:rPr>
        <w:t xml:space="preserve"> </w:t>
      </w:r>
      <w:r w:rsidR="00D2338C" w:rsidRPr="00C104FE">
        <w:rPr>
          <w:rFonts w:ascii="Montserrat" w:hAnsi="Montserrat" w:cs="Gisha"/>
          <w:sz w:val="22"/>
          <w:szCs w:val="22"/>
        </w:rPr>
        <w:t>los extractos</w:t>
      </w:r>
      <w:r w:rsidRPr="00C104FE">
        <w:rPr>
          <w:rFonts w:ascii="Montserrat" w:hAnsi="Montserrat" w:cs="Gisha"/>
          <w:sz w:val="22"/>
          <w:szCs w:val="22"/>
        </w:rPr>
        <w:t xml:space="preserve"> directamente en el área designada por la unidad médica, el pago por parte de “El Instituto”, se realizará con periodicidad mensual exclusivamente de los procedimientos realizados.</w:t>
      </w:r>
    </w:p>
    <w:p w14:paraId="7B71A6F6" w14:textId="77777777" w:rsidR="00251FA7" w:rsidRPr="00C104FE" w:rsidRDefault="00251FA7" w:rsidP="00264EA1">
      <w:pPr>
        <w:jc w:val="both"/>
        <w:rPr>
          <w:rFonts w:ascii="Montserrat" w:hAnsi="Montserrat" w:cs="Gisha"/>
          <w:sz w:val="22"/>
          <w:szCs w:val="22"/>
        </w:rPr>
      </w:pPr>
    </w:p>
    <w:p w14:paraId="521F2CC4" w14:textId="0C9C9158"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En caso de que por necesidades del </w:t>
      </w:r>
      <w:r w:rsidRPr="00C104FE">
        <w:rPr>
          <w:rFonts w:ascii="Montserrat" w:hAnsi="Montserrat" w:cs="Gisha"/>
          <w:b/>
          <w:sz w:val="22"/>
          <w:szCs w:val="22"/>
        </w:rPr>
        <w:t>“EL INSTITUTO”</w:t>
      </w:r>
      <w:r w:rsidRPr="00C104FE">
        <w:rPr>
          <w:rFonts w:ascii="Montserrat" w:hAnsi="Montserrat" w:cs="Gisha"/>
          <w:sz w:val="22"/>
          <w:szCs w:val="22"/>
        </w:rPr>
        <w:t xml:space="preserve"> y sin obligación adicional para ésta, se podrá modificar el lugar en donde se instalen los equipos y la entrega de </w:t>
      </w:r>
      <w:r w:rsidR="00D2338C" w:rsidRPr="00C104FE">
        <w:rPr>
          <w:rFonts w:ascii="Montserrat" w:hAnsi="Montserrat" w:cs="Gisha"/>
          <w:sz w:val="22"/>
          <w:szCs w:val="22"/>
        </w:rPr>
        <w:t>los extractos</w:t>
      </w:r>
      <w:r w:rsidRPr="00C104FE">
        <w:rPr>
          <w:rFonts w:ascii="Montserrat" w:hAnsi="Montserrat" w:cs="Gisha"/>
          <w:sz w:val="22"/>
          <w:szCs w:val="22"/>
        </w:rPr>
        <w:t>, previo acuerdo de las partes.</w:t>
      </w:r>
    </w:p>
    <w:p w14:paraId="11054FB8" w14:textId="77777777" w:rsidR="00251FA7" w:rsidRPr="00C104FE" w:rsidRDefault="00251FA7" w:rsidP="00264EA1">
      <w:pPr>
        <w:jc w:val="both"/>
        <w:rPr>
          <w:rFonts w:ascii="Montserrat" w:hAnsi="Montserrat" w:cs="Gisha"/>
          <w:sz w:val="22"/>
          <w:szCs w:val="22"/>
        </w:rPr>
      </w:pPr>
    </w:p>
    <w:p w14:paraId="13D00AA2" w14:textId="786BB47F"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La transportación y resguardo de los equipos, instrumental y </w:t>
      </w:r>
      <w:r w:rsidR="00D2338C" w:rsidRPr="00C104FE">
        <w:rPr>
          <w:rFonts w:ascii="Montserrat" w:hAnsi="Montserrat" w:cs="Gisha"/>
          <w:sz w:val="22"/>
          <w:szCs w:val="22"/>
        </w:rPr>
        <w:t>extractos</w:t>
      </w:r>
      <w:r w:rsidRPr="00C104FE">
        <w:rPr>
          <w:rFonts w:ascii="Montserrat" w:hAnsi="Montserrat" w:cs="Gisha"/>
          <w:sz w:val="22"/>
          <w:szCs w:val="22"/>
        </w:rPr>
        <w:t xml:space="preserve"> que en su caso se requieran, será por cuenta exclusiva de </w:t>
      </w:r>
      <w:r w:rsidRPr="00C104FE">
        <w:rPr>
          <w:rFonts w:ascii="Montserrat" w:hAnsi="Montserrat" w:cs="Gisha"/>
          <w:b/>
          <w:sz w:val="22"/>
          <w:szCs w:val="22"/>
        </w:rPr>
        <w:t>“El Proveedor</w:t>
      </w:r>
      <w:r w:rsidRPr="00C104FE">
        <w:rPr>
          <w:rFonts w:ascii="Montserrat" w:hAnsi="Montserrat" w:cs="Gisha"/>
          <w:sz w:val="22"/>
          <w:szCs w:val="22"/>
        </w:rPr>
        <w:t>”.</w:t>
      </w:r>
    </w:p>
    <w:p w14:paraId="2F349297" w14:textId="77777777" w:rsidR="00251FA7" w:rsidRPr="00C104FE" w:rsidRDefault="00251FA7" w:rsidP="00264EA1">
      <w:pPr>
        <w:jc w:val="both"/>
        <w:rPr>
          <w:rFonts w:ascii="Montserrat" w:hAnsi="Montserrat" w:cs="Gisha"/>
          <w:sz w:val="22"/>
          <w:szCs w:val="22"/>
        </w:rPr>
      </w:pPr>
    </w:p>
    <w:p w14:paraId="0EE86501" w14:textId="1CFCEC0E"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Será responsabilidad de </w:t>
      </w:r>
      <w:r w:rsidRPr="00C104FE">
        <w:rPr>
          <w:rFonts w:ascii="Montserrat" w:hAnsi="Montserrat" w:cs="Gisha"/>
          <w:b/>
          <w:sz w:val="22"/>
          <w:szCs w:val="22"/>
        </w:rPr>
        <w:t>“El Proveedor”</w:t>
      </w:r>
      <w:r w:rsidRPr="00C104FE">
        <w:rPr>
          <w:rFonts w:ascii="Montserrat" w:hAnsi="Montserrat" w:cs="Gisha"/>
          <w:sz w:val="22"/>
          <w:szCs w:val="22"/>
        </w:rPr>
        <w:t xml:space="preserve"> realizar por su cuenta las maniobras de carga y descargas de los equipos, instrumentales y </w:t>
      </w:r>
      <w:r w:rsidR="00D2338C" w:rsidRPr="00C104FE">
        <w:rPr>
          <w:rFonts w:ascii="Montserrat" w:hAnsi="Montserrat" w:cs="Gisha"/>
          <w:sz w:val="22"/>
          <w:szCs w:val="22"/>
        </w:rPr>
        <w:t>extractos</w:t>
      </w:r>
      <w:r w:rsidRPr="00C104FE">
        <w:rPr>
          <w:rFonts w:ascii="Montserrat" w:hAnsi="Montserrat" w:cs="Gisha"/>
          <w:sz w:val="22"/>
          <w:szCs w:val="22"/>
        </w:rPr>
        <w:t xml:space="preserve"> en el lugar de entrega e instalación de éstos últimos, así como el aseguramiento de los bienes, hasta que estos sean recibidos de conformidad por </w:t>
      </w:r>
      <w:r w:rsidRPr="00C104FE">
        <w:rPr>
          <w:rFonts w:ascii="Montserrat" w:hAnsi="Montserrat" w:cs="Gisha"/>
          <w:b/>
          <w:sz w:val="22"/>
          <w:szCs w:val="22"/>
        </w:rPr>
        <w:t>“EL INSTITUTO</w:t>
      </w:r>
      <w:r w:rsidRPr="00C104FE">
        <w:rPr>
          <w:rFonts w:ascii="Montserrat" w:hAnsi="Montserrat" w:cs="Gisha"/>
          <w:sz w:val="22"/>
          <w:szCs w:val="22"/>
        </w:rPr>
        <w:t>”.</w:t>
      </w:r>
    </w:p>
    <w:p w14:paraId="0477890B" w14:textId="77777777" w:rsidR="00251FA7" w:rsidRPr="00C104FE" w:rsidRDefault="00251FA7" w:rsidP="00264EA1">
      <w:pPr>
        <w:jc w:val="both"/>
        <w:rPr>
          <w:rFonts w:ascii="Montserrat" w:hAnsi="Montserrat" w:cs="Gisha"/>
          <w:sz w:val="22"/>
          <w:szCs w:val="22"/>
        </w:rPr>
      </w:pPr>
    </w:p>
    <w:p w14:paraId="78D12EE1" w14:textId="092E963E" w:rsidR="00251FA7" w:rsidRPr="00C104FE" w:rsidRDefault="00251FA7" w:rsidP="00264EA1">
      <w:pPr>
        <w:jc w:val="both"/>
        <w:rPr>
          <w:rFonts w:ascii="Montserrat" w:hAnsi="Montserrat" w:cs="Gisha"/>
          <w:b/>
          <w:sz w:val="22"/>
          <w:szCs w:val="22"/>
        </w:rPr>
      </w:pPr>
      <w:r w:rsidRPr="00C104FE">
        <w:rPr>
          <w:rFonts w:ascii="Montserrat" w:hAnsi="Montserrat" w:cs="Gisha"/>
          <w:b/>
          <w:sz w:val="22"/>
          <w:szCs w:val="22"/>
        </w:rPr>
        <w:t>Del Equipo utilizado en la prestación del servicio:</w:t>
      </w:r>
    </w:p>
    <w:p w14:paraId="0C005D4F" w14:textId="77777777" w:rsidR="00251FA7" w:rsidRPr="00C104FE" w:rsidRDefault="00251FA7" w:rsidP="00264EA1">
      <w:pPr>
        <w:jc w:val="both"/>
        <w:rPr>
          <w:rFonts w:ascii="Montserrat" w:hAnsi="Montserrat" w:cs="Gisha"/>
          <w:b/>
          <w:sz w:val="22"/>
          <w:szCs w:val="22"/>
        </w:rPr>
      </w:pPr>
    </w:p>
    <w:p w14:paraId="75B21061" w14:textId="77777777" w:rsidR="005A7688" w:rsidRDefault="00C104FE" w:rsidP="00C104FE">
      <w:pPr>
        <w:jc w:val="both"/>
        <w:rPr>
          <w:rFonts w:ascii="Montserrat" w:hAnsi="Montserrat" w:cs="Gisha"/>
          <w:sz w:val="22"/>
          <w:szCs w:val="22"/>
        </w:rPr>
      </w:pPr>
      <w:r w:rsidRPr="00C104FE">
        <w:rPr>
          <w:rFonts w:ascii="Montserrat" w:hAnsi="Montserrat" w:cs="Gisha"/>
          <w:sz w:val="22"/>
          <w:szCs w:val="22"/>
        </w:rPr>
        <w:t xml:space="preserve">Equipo de cómputo PC para control y registro de paciente con tratamiento y diagnóstico, que deberán quedar como dato durante la vigencia del contrato en área usuaria en un software que contenga la información nombre del paciente , número de seguridad social fecha, fecha de indicación de inmunoterapia nombre delos alérgenos utilizados, presentación y dosis  nombre del médico que autoriza y fabricante..  Base de datos con los nombres de los extractos alergénicos  de donde  se seleccionaron para ser colocados en la hoja electrónica de inmunoterapia, esta base tendrá que incluir nombre del alérgeno, si es para indicación sublingual, fabricante y presentación. </w:t>
      </w:r>
    </w:p>
    <w:p w14:paraId="5A43C816" w14:textId="77777777" w:rsidR="005A7688" w:rsidRDefault="005A7688" w:rsidP="00C104FE">
      <w:pPr>
        <w:jc w:val="both"/>
        <w:rPr>
          <w:rFonts w:ascii="Montserrat" w:hAnsi="Montserrat" w:cs="Gisha"/>
          <w:sz w:val="22"/>
          <w:szCs w:val="22"/>
        </w:rPr>
      </w:pPr>
    </w:p>
    <w:p w14:paraId="6E7E27ED" w14:textId="7BE8E230" w:rsidR="00C104FE" w:rsidRPr="00C104FE" w:rsidRDefault="00C104FE" w:rsidP="00C104FE">
      <w:pPr>
        <w:jc w:val="both"/>
        <w:rPr>
          <w:rFonts w:ascii="Montserrat" w:hAnsi="Montserrat" w:cs="Gisha"/>
          <w:sz w:val="22"/>
          <w:szCs w:val="22"/>
        </w:rPr>
      </w:pPr>
      <w:r w:rsidRPr="00C104FE">
        <w:rPr>
          <w:rFonts w:ascii="Montserrat" w:hAnsi="Montserrat" w:cs="Gisha"/>
          <w:sz w:val="22"/>
          <w:szCs w:val="22"/>
        </w:rPr>
        <w:t>Lo mismo para una base de datos con nombre número de  seguridad social  vigencia del día de realización de pruebas cutáneas y los alérgenos que se aplican en las pruebas con la finalidad de llevar el control mensual de consumo de alérgenos</w:t>
      </w:r>
      <w:r w:rsidR="005A7688">
        <w:rPr>
          <w:rFonts w:ascii="Montserrat" w:hAnsi="Montserrat" w:cs="Gisha"/>
          <w:sz w:val="22"/>
          <w:szCs w:val="22"/>
        </w:rPr>
        <w:t xml:space="preserve"> </w:t>
      </w:r>
      <w:r w:rsidRPr="00C104FE">
        <w:rPr>
          <w:rFonts w:ascii="Montserrat" w:hAnsi="Montserrat" w:cs="Gisha"/>
          <w:sz w:val="22"/>
          <w:szCs w:val="22"/>
        </w:rPr>
        <w:t>Refrigerador en El área de las pruebas diagnósticas con características  de uso convencional capacidad 130,7dm3 , deshielo semi automático no mayor a 3 años de uso, que deberá  quedar como dato durante la vigenci</w:t>
      </w:r>
      <w:r>
        <w:rPr>
          <w:rFonts w:ascii="Montserrat" w:hAnsi="Montserrat" w:cs="Gisha"/>
          <w:sz w:val="22"/>
          <w:szCs w:val="22"/>
        </w:rPr>
        <w:t>a del contrato en área usuaria.</w:t>
      </w:r>
      <w:r w:rsidRPr="00C104FE">
        <w:rPr>
          <w:rFonts w:ascii="Montserrat" w:hAnsi="Montserrat" w:cs="Gisha"/>
          <w:sz w:val="22"/>
          <w:szCs w:val="22"/>
        </w:rPr>
        <w:t xml:space="preserve"> </w:t>
      </w:r>
    </w:p>
    <w:p w14:paraId="303A4858" w14:textId="77777777" w:rsidR="005A7688" w:rsidRPr="00C104FE" w:rsidRDefault="005A7688" w:rsidP="00C104FE">
      <w:pPr>
        <w:jc w:val="both"/>
        <w:rPr>
          <w:rFonts w:ascii="Montserrat" w:hAnsi="Montserrat" w:cs="Gisha"/>
          <w:sz w:val="22"/>
          <w:szCs w:val="22"/>
        </w:rPr>
      </w:pPr>
    </w:p>
    <w:p w14:paraId="63CF862F" w14:textId="35407F45" w:rsidR="00251FA7" w:rsidRPr="00C104FE" w:rsidRDefault="00C104FE" w:rsidP="00C104FE">
      <w:pPr>
        <w:jc w:val="both"/>
        <w:rPr>
          <w:rFonts w:ascii="Montserrat" w:hAnsi="Montserrat" w:cs="Gisha"/>
          <w:sz w:val="22"/>
          <w:szCs w:val="22"/>
        </w:rPr>
      </w:pPr>
      <w:r w:rsidRPr="00C104FE">
        <w:rPr>
          <w:rFonts w:ascii="Montserrat" w:hAnsi="Montserrat" w:cs="Gisha"/>
          <w:sz w:val="22"/>
          <w:szCs w:val="22"/>
        </w:rPr>
        <w:t>Test  de Aplicación Múltiple cutáneo (Multitest ) estéril para la utilización de extractos  de alergia en número de   50 al mes para realización de pruebas cutáneas para menores de 5 años, y dos gradillas metálicas para su utilización,  20 charolas de plástico para depósito de alérgenos , 3 gradillas para contenedores de los frascos de las pruebas epicutáneas de metal, que tengan los nombres etiquetados delos</w:t>
      </w:r>
      <w:r>
        <w:rPr>
          <w:rFonts w:ascii="Montserrat" w:hAnsi="Montserrat" w:cs="Gisha"/>
          <w:sz w:val="22"/>
          <w:szCs w:val="22"/>
        </w:rPr>
        <w:t xml:space="preserve"> alérgenos para ser utilizados.</w:t>
      </w:r>
    </w:p>
    <w:p w14:paraId="2E2E0D71" w14:textId="77777777" w:rsidR="00AE2D76" w:rsidRDefault="00AE2D76" w:rsidP="00264EA1">
      <w:pPr>
        <w:tabs>
          <w:tab w:val="left" w:pos="-284"/>
          <w:tab w:val="left" w:pos="567"/>
        </w:tabs>
        <w:ind w:right="134"/>
        <w:contextualSpacing/>
        <w:jc w:val="both"/>
        <w:rPr>
          <w:rFonts w:ascii="Montserrat" w:hAnsi="Montserrat" w:cs="Arial"/>
          <w:b/>
          <w:sz w:val="22"/>
          <w:szCs w:val="22"/>
        </w:rPr>
      </w:pPr>
    </w:p>
    <w:p w14:paraId="68A38425" w14:textId="2BE5A763" w:rsidR="005A7688" w:rsidRPr="005A7688" w:rsidRDefault="005A7688" w:rsidP="005A7688">
      <w:pPr>
        <w:tabs>
          <w:tab w:val="left" w:pos="-284"/>
          <w:tab w:val="left" w:pos="567"/>
        </w:tabs>
        <w:ind w:right="134"/>
        <w:contextualSpacing/>
        <w:jc w:val="both"/>
        <w:rPr>
          <w:rFonts w:ascii="Montserrat" w:hAnsi="Montserrat" w:cs="Arial"/>
          <w:sz w:val="22"/>
          <w:szCs w:val="22"/>
        </w:rPr>
      </w:pPr>
      <w:r w:rsidRPr="005A7688">
        <w:rPr>
          <w:rFonts w:ascii="Montserrat" w:hAnsi="Montserrat" w:cs="Arial"/>
          <w:sz w:val="22"/>
          <w:szCs w:val="22"/>
        </w:rPr>
        <w:t>Instalar los equipos que estime conveniente para la realización de las pruebas cutáneas y de las vacunas alérgicas</w:t>
      </w:r>
    </w:p>
    <w:p w14:paraId="64117F58" w14:textId="77777777" w:rsidR="005A7688" w:rsidRPr="005A7688" w:rsidRDefault="005A7688" w:rsidP="005A7688">
      <w:pPr>
        <w:tabs>
          <w:tab w:val="left" w:pos="-284"/>
          <w:tab w:val="left" w:pos="567"/>
        </w:tabs>
        <w:ind w:right="134"/>
        <w:contextualSpacing/>
        <w:jc w:val="both"/>
        <w:rPr>
          <w:rFonts w:ascii="Montserrat" w:hAnsi="Montserrat" w:cs="Arial"/>
          <w:b/>
          <w:sz w:val="22"/>
          <w:szCs w:val="22"/>
        </w:rPr>
      </w:pPr>
    </w:p>
    <w:p w14:paraId="0E4F2F22" w14:textId="24534FCB" w:rsidR="005A7688" w:rsidRDefault="005A7688" w:rsidP="005A7688">
      <w:pPr>
        <w:tabs>
          <w:tab w:val="left" w:pos="-284"/>
          <w:tab w:val="left" w:pos="567"/>
        </w:tabs>
        <w:ind w:right="134"/>
        <w:contextualSpacing/>
        <w:jc w:val="both"/>
        <w:rPr>
          <w:rFonts w:ascii="Montserrat" w:hAnsi="Montserrat" w:cs="Arial"/>
          <w:sz w:val="22"/>
          <w:szCs w:val="22"/>
        </w:rPr>
      </w:pPr>
      <w:r w:rsidRPr="005A7688">
        <w:rPr>
          <w:rFonts w:ascii="Montserrat" w:hAnsi="Montserrat" w:cs="Arial"/>
          <w:sz w:val="22"/>
          <w:szCs w:val="22"/>
        </w:rPr>
        <w:t>En el que se tenga la posibilidad de brindar los extractos para diagnóstico, tratamiento sublingual y subcutáneo</w:t>
      </w:r>
    </w:p>
    <w:p w14:paraId="2B28D585" w14:textId="77777777" w:rsidR="005A7688" w:rsidRPr="005A7688" w:rsidRDefault="005A7688" w:rsidP="005A7688">
      <w:pPr>
        <w:tabs>
          <w:tab w:val="left" w:pos="-284"/>
          <w:tab w:val="left" w:pos="567"/>
        </w:tabs>
        <w:ind w:right="134"/>
        <w:contextualSpacing/>
        <w:jc w:val="both"/>
        <w:rPr>
          <w:rFonts w:ascii="Montserrat" w:hAnsi="Montserrat" w:cs="Arial"/>
          <w:sz w:val="22"/>
          <w:szCs w:val="22"/>
        </w:rPr>
      </w:pPr>
    </w:p>
    <w:p w14:paraId="19631949" w14:textId="77777777" w:rsidR="005A7688" w:rsidRDefault="005A7688" w:rsidP="005A7688">
      <w:pPr>
        <w:tabs>
          <w:tab w:val="left" w:pos="-284"/>
          <w:tab w:val="left" w:pos="567"/>
        </w:tabs>
        <w:ind w:right="134"/>
        <w:contextualSpacing/>
        <w:jc w:val="both"/>
        <w:rPr>
          <w:rFonts w:ascii="Montserrat" w:hAnsi="Montserrat" w:cs="Arial"/>
          <w:sz w:val="22"/>
          <w:szCs w:val="22"/>
        </w:rPr>
      </w:pPr>
      <w:r>
        <w:rPr>
          <w:rFonts w:ascii="Montserrat" w:hAnsi="Montserrat" w:cs="Arial"/>
          <w:sz w:val="22"/>
          <w:szCs w:val="22"/>
        </w:rPr>
        <w:t>El licitante d</w:t>
      </w:r>
      <w:r w:rsidRPr="005A7688">
        <w:rPr>
          <w:rFonts w:ascii="Montserrat" w:hAnsi="Montserrat" w:cs="Arial"/>
          <w:sz w:val="22"/>
          <w:szCs w:val="22"/>
        </w:rPr>
        <w:t xml:space="preserve">ebe </w:t>
      </w:r>
      <w:r>
        <w:rPr>
          <w:rFonts w:ascii="Montserrat" w:hAnsi="Montserrat" w:cs="Arial"/>
          <w:sz w:val="22"/>
          <w:szCs w:val="22"/>
        </w:rPr>
        <w:t xml:space="preserve">de </w:t>
      </w:r>
      <w:r w:rsidRPr="005A7688">
        <w:rPr>
          <w:rFonts w:ascii="Montserrat" w:hAnsi="Montserrat" w:cs="Arial"/>
          <w:sz w:val="22"/>
          <w:szCs w:val="22"/>
        </w:rPr>
        <w:t>brindar soporte técnico en la  consulta externa para evitar merma de los alérgenos</w:t>
      </w:r>
      <w:r>
        <w:rPr>
          <w:rFonts w:ascii="Montserrat" w:hAnsi="Montserrat" w:cs="Arial"/>
          <w:sz w:val="22"/>
          <w:szCs w:val="22"/>
        </w:rPr>
        <w:t>.</w:t>
      </w:r>
    </w:p>
    <w:p w14:paraId="334A8B4D" w14:textId="77777777" w:rsidR="005A7688" w:rsidRDefault="005A7688" w:rsidP="005A7688">
      <w:pPr>
        <w:tabs>
          <w:tab w:val="left" w:pos="-284"/>
          <w:tab w:val="left" w:pos="567"/>
        </w:tabs>
        <w:ind w:right="134"/>
        <w:contextualSpacing/>
        <w:jc w:val="both"/>
        <w:rPr>
          <w:rFonts w:ascii="Montserrat" w:hAnsi="Montserrat" w:cs="Arial"/>
          <w:sz w:val="22"/>
          <w:szCs w:val="22"/>
        </w:rPr>
      </w:pPr>
    </w:p>
    <w:p w14:paraId="0ECFEEDE" w14:textId="4751F7FB" w:rsidR="005A7688" w:rsidRDefault="005A7688" w:rsidP="005A7688">
      <w:pPr>
        <w:tabs>
          <w:tab w:val="left" w:pos="-284"/>
          <w:tab w:val="left" w:pos="567"/>
        </w:tabs>
        <w:ind w:right="134"/>
        <w:contextualSpacing/>
        <w:jc w:val="both"/>
        <w:rPr>
          <w:rFonts w:ascii="Montserrat" w:hAnsi="Montserrat" w:cs="Arial"/>
          <w:sz w:val="22"/>
          <w:szCs w:val="22"/>
        </w:rPr>
      </w:pPr>
      <w:r>
        <w:rPr>
          <w:rFonts w:ascii="Montserrat" w:hAnsi="Montserrat" w:cs="Arial"/>
          <w:sz w:val="22"/>
          <w:szCs w:val="22"/>
        </w:rPr>
        <w:t>C</w:t>
      </w:r>
      <w:r w:rsidRPr="005A7688">
        <w:rPr>
          <w:rFonts w:ascii="Montserrat" w:hAnsi="Montserrat" w:cs="Arial"/>
          <w:sz w:val="22"/>
          <w:szCs w:val="22"/>
        </w:rPr>
        <w:t>apacitación continua para el personal de enfermería, vigilancia de red fría intrahospitalaria</w:t>
      </w:r>
    </w:p>
    <w:p w14:paraId="2EA32CC7" w14:textId="77777777" w:rsidR="005A7688" w:rsidRPr="005A7688" w:rsidRDefault="005A7688" w:rsidP="005A7688">
      <w:pPr>
        <w:tabs>
          <w:tab w:val="left" w:pos="-284"/>
          <w:tab w:val="left" w:pos="567"/>
        </w:tabs>
        <w:ind w:right="134"/>
        <w:contextualSpacing/>
        <w:jc w:val="both"/>
        <w:rPr>
          <w:rFonts w:ascii="Montserrat" w:hAnsi="Montserrat" w:cs="Arial"/>
          <w:sz w:val="22"/>
          <w:szCs w:val="22"/>
        </w:rPr>
      </w:pPr>
    </w:p>
    <w:p w14:paraId="6075ABC4" w14:textId="60989E3E" w:rsidR="005A7688" w:rsidRDefault="005A7688" w:rsidP="005A7688">
      <w:pPr>
        <w:tabs>
          <w:tab w:val="left" w:pos="-284"/>
          <w:tab w:val="left" w:pos="567"/>
        </w:tabs>
        <w:ind w:right="134"/>
        <w:contextualSpacing/>
        <w:jc w:val="both"/>
        <w:rPr>
          <w:rFonts w:ascii="Montserrat" w:hAnsi="Montserrat" w:cs="Arial"/>
          <w:sz w:val="22"/>
          <w:szCs w:val="22"/>
        </w:rPr>
      </w:pPr>
      <w:r w:rsidRPr="005A7688">
        <w:rPr>
          <w:rFonts w:ascii="Montserrat" w:hAnsi="Montserrat" w:cs="Arial"/>
          <w:sz w:val="22"/>
          <w:szCs w:val="22"/>
        </w:rPr>
        <w:t>El personal de la consulta externa a</w:t>
      </w:r>
      <w:r>
        <w:rPr>
          <w:rFonts w:ascii="Montserrat" w:hAnsi="Montserrat" w:cs="Arial"/>
          <w:sz w:val="22"/>
          <w:szCs w:val="22"/>
        </w:rPr>
        <w:t>lmacena vigilando la red de fría</w:t>
      </w:r>
      <w:r w:rsidRPr="005A7688">
        <w:rPr>
          <w:rFonts w:ascii="Montserrat" w:hAnsi="Montserrat" w:cs="Arial"/>
          <w:sz w:val="22"/>
          <w:szCs w:val="22"/>
        </w:rPr>
        <w:t xml:space="preserve"> (enfermería). El </w:t>
      </w:r>
      <w:r>
        <w:rPr>
          <w:rFonts w:ascii="Montserrat" w:hAnsi="Montserrat" w:cs="Arial"/>
          <w:sz w:val="22"/>
          <w:szCs w:val="22"/>
        </w:rPr>
        <w:t>J</w:t>
      </w:r>
      <w:r w:rsidRPr="005A7688">
        <w:rPr>
          <w:rFonts w:ascii="Montserrat" w:hAnsi="Montserrat" w:cs="Arial"/>
          <w:sz w:val="22"/>
          <w:szCs w:val="22"/>
        </w:rPr>
        <w:t xml:space="preserve">efe del </w:t>
      </w:r>
      <w:r>
        <w:rPr>
          <w:rFonts w:ascii="Montserrat" w:hAnsi="Montserrat" w:cs="Arial"/>
          <w:sz w:val="22"/>
          <w:szCs w:val="22"/>
        </w:rPr>
        <w:t>D</w:t>
      </w:r>
      <w:r w:rsidRPr="005A7688">
        <w:rPr>
          <w:rFonts w:ascii="Montserrat" w:hAnsi="Montserrat" w:cs="Arial"/>
          <w:sz w:val="22"/>
          <w:szCs w:val="22"/>
        </w:rPr>
        <w:t xml:space="preserve">epartamento </w:t>
      </w:r>
      <w:r>
        <w:rPr>
          <w:rFonts w:ascii="Montserrat" w:hAnsi="Montserrat" w:cs="Arial"/>
          <w:sz w:val="22"/>
          <w:szCs w:val="22"/>
        </w:rPr>
        <w:t>C</w:t>
      </w:r>
      <w:r w:rsidRPr="005A7688">
        <w:rPr>
          <w:rFonts w:ascii="Montserrat" w:hAnsi="Montserrat" w:cs="Arial"/>
          <w:sz w:val="22"/>
          <w:szCs w:val="22"/>
        </w:rPr>
        <w:t>línico tendrá registrado los consumos y requerimientos de manera mensual.</w:t>
      </w:r>
    </w:p>
    <w:p w14:paraId="5A0B6103" w14:textId="1D4B611C" w:rsidR="005A7688" w:rsidRPr="005A7688" w:rsidRDefault="005A7688" w:rsidP="005A7688">
      <w:pPr>
        <w:tabs>
          <w:tab w:val="left" w:pos="-284"/>
          <w:tab w:val="left" w:pos="567"/>
        </w:tabs>
        <w:ind w:right="134"/>
        <w:contextualSpacing/>
        <w:jc w:val="both"/>
        <w:rPr>
          <w:rFonts w:ascii="Montserrat" w:hAnsi="Montserrat" w:cs="Arial"/>
          <w:sz w:val="22"/>
          <w:szCs w:val="22"/>
        </w:rPr>
      </w:pPr>
      <w:r w:rsidRPr="005A7688">
        <w:rPr>
          <w:rFonts w:ascii="Montserrat" w:hAnsi="Montserrat" w:cs="Arial"/>
          <w:sz w:val="22"/>
          <w:szCs w:val="22"/>
        </w:rPr>
        <w:t xml:space="preserve"> </w:t>
      </w:r>
    </w:p>
    <w:p w14:paraId="77DA00DE" w14:textId="50E90CD1" w:rsidR="005A7688" w:rsidRPr="005A7688" w:rsidRDefault="005A7688" w:rsidP="005A7688">
      <w:pPr>
        <w:tabs>
          <w:tab w:val="left" w:pos="-284"/>
          <w:tab w:val="left" w:pos="567"/>
        </w:tabs>
        <w:ind w:right="134"/>
        <w:contextualSpacing/>
        <w:jc w:val="both"/>
        <w:rPr>
          <w:rFonts w:ascii="Montserrat" w:hAnsi="Montserrat" w:cs="Arial"/>
          <w:sz w:val="22"/>
          <w:szCs w:val="22"/>
        </w:rPr>
      </w:pPr>
      <w:r>
        <w:rPr>
          <w:rFonts w:ascii="Montserrat" w:hAnsi="Montserrat" w:cs="Arial"/>
          <w:sz w:val="22"/>
          <w:szCs w:val="22"/>
        </w:rPr>
        <w:t xml:space="preserve">El licitante debe de suministrar </w:t>
      </w:r>
      <w:r w:rsidRPr="005A7688">
        <w:rPr>
          <w:rFonts w:ascii="Montserrat" w:hAnsi="Montserrat" w:cs="Arial"/>
          <w:sz w:val="22"/>
          <w:szCs w:val="22"/>
        </w:rPr>
        <w:t>el material  para  la elaboración de pruebas como</w:t>
      </w:r>
      <w:r>
        <w:rPr>
          <w:rFonts w:ascii="Montserrat" w:hAnsi="Montserrat" w:cs="Arial"/>
          <w:sz w:val="22"/>
          <w:szCs w:val="22"/>
        </w:rPr>
        <w:t>:</w:t>
      </w:r>
      <w:r w:rsidRPr="005A7688">
        <w:rPr>
          <w:rFonts w:ascii="Montserrat" w:hAnsi="Montserrat" w:cs="Arial"/>
          <w:sz w:val="22"/>
          <w:szCs w:val="22"/>
        </w:rPr>
        <w:t xml:space="preserve"> lancetas, frascos vacíos, vacunas sublinguales y subcutáneas con etiquetas para los datos nombre del hospital, paciente, fecha y la leyendas para red fría.</w:t>
      </w:r>
    </w:p>
    <w:p w14:paraId="01603425" w14:textId="77777777" w:rsidR="005A7688" w:rsidRPr="005A7688" w:rsidRDefault="005A7688" w:rsidP="00264EA1">
      <w:pPr>
        <w:tabs>
          <w:tab w:val="left" w:pos="-284"/>
          <w:tab w:val="left" w:pos="567"/>
        </w:tabs>
        <w:ind w:right="134"/>
        <w:contextualSpacing/>
        <w:jc w:val="both"/>
        <w:rPr>
          <w:rFonts w:ascii="Montserrat" w:hAnsi="Montserrat" w:cs="Arial"/>
          <w:sz w:val="22"/>
          <w:szCs w:val="22"/>
        </w:rPr>
      </w:pPr>
    </w:p>
    <w:p w14:paraId="77AF7317" w14:textId="77777777" w:rsidR="00251FA7" w:rsidRDefault="00251FA7" w:rsidP="00264EA1">
      <w:pPr>
        <w:jc w:val="both"/>
        <w:rPr>
          <w:rFonts w:ascii="Montserrat" w:hAnsi="Montserrat" w:cs="Gisha"/>
          <w:b/>
          <w:sz w:val="22"/>
          <w:szCs w:val="22"/>
        </w:rPr>
      </w:pPr>
      <w:r w:rsidRPr="00C104FE">
        <w:rPr>
          <w:rFonts w:ascii="Montserrat" w:hAnsi="Montserrat" w:cs="Gisha"/>
          <w:b/>
          <w:sz w:val="22"/>
          <w:szCs w:val="22"/>
        </w:rPr>
        <w:t>Condiciones de entrega:</w:t>
      </w:r>
    </w:p>
    <w:p w14:paraId="065F3CC2" w14:textId="77777777" w:rsidR="00C104FE" w:rsidRPr="00C104FE" w:rsidRDefault="00C104FE" w:rsidP="00264EA1">
      <w:pPr>
        <w:jc w:val="both"/>
        <w:rPr>
          <w:rFonts w:ascii="Montserrat" w:hAnsi="Montserrat" w:cs="Gisha"/>
          <w:b/>
          <w:sz w:val="22"/>
          <w:szCs w:val="22"/>
        </w:rPr>
      </w:pPr>
    </w:p>
    <w:p w14:paraId="2AA52341" w14:textId="6C103DEE" w:rsidR="00251FA7" w:rsidRPr="0005140E" w:rsidRDefault="00C104FE" w:rsidP="0005140E">
      <w:pPr>
        <w:pStyle w:val="Prrafodelista"/>
        <w:numPr>
          <w:ilvl w:val="0"/>
          <w:numId w:val="52"/>
        </w:numPr>
        <w:jc w:val="both"/>
        <w:rPr>
          <w:rFonts w:ascii="Montserrat" w:hAnsi="Montserrat" w:cs="Gisha"/>
          <w:sz w:val="22"/>
          <w:szCs w:val="22"/>
        </w:rPr>
      </w:pPr>
      <w:r w:rsidRPr="0005140E">
        <w:rPr>
          <w:rFonts w:ascii="Montserrat" w:hAnsi="Montserrat" w:cs="Gisha"/>
          <w:sz w:val="22"/>
          <w:szCs w:val="22"/>
        </w:rPr>
        <w:t xml:space="preserve">Entregar con tiempo los extractos alergénicos  solicitados mediante una </w:t>
      </w:r>
      <w:r w:rsidR="0005140E" w:rsidRPr="0005140E">
        <w:rPr>
          <w:rFonts w:ascii="Montserrat" w:hAnsi="Montserrat" w:cs="Gisha"/>
          <w:sz w:val="22"/>
          <w:szCs w:val="22"/>
        </w:rPr>
        <w:t>requisición</w:t>
      </w:r>
      <w:r w:rsidRPr="0005140E">
        <w:rPr>
          <w:rFonts w:ascii="Montserrat" w:hAnsi="Montserrat" w:cs="Gisha"/>
          <w:sz w:val="22"/>
          <w:szCs w:val="22"/>
        </w:rPr>
        <w:t xml:space="preserve">  de insumos mensual en horario 9:30 12:30hrs de días hábiles</w:t>
      </w:r>
      <w:r w:rsidR="0005140E" w:rsidRPr="0005140E">
        <w:rPr>
          <w:rFonts w:ascii="Montserrat" w:hAnsi="Montserrat" w:cs="Gisha"/>
          <w:sz w:val="22"/>
          <w:szCs w:val="22"/>
        </w:rPr>
        <w:t>.</w:t>
      </w:r>
    </w:p>
    <w:p w14:paraId="40829162" w14:textId="52D58BE5" w:rsidR="0005140E" w:rsidRDefault="0005140E" w:rsidP="0005140E">
      <w:pPr>
        <w:pStyle w:val="Prrafodelista"/>
        <w:numPr>
          <w:ilvl w:val="0"/>
          <w:numId w:val="52"/>
        </w:numPr>
        <w:jc w:val="both"/>
        <w:rPr>
          <w:rFonts w:ascii="Montserrat" w:hAnsi="Montserrat" w:cs="Gisha"/>
          <w:sz w:val="22"/>
          <w:szCs w:val="22"/>
        </w:rPr>
      </w:pPr>
      <w:r w:rsidRPr="0005140E">
        <w:rPr>
          <w:rFonts w:ascii="Montserrat" w:hAnsi="Montserrat" w:cs="Gisha"/>
          <w:sz w:val="22"/>
          <w:szCs w:val="22"/>
        </w:rPr>
        <w:t xml:space="preserve">Los productos deberán ser entregados </w:t>
      </w:r>
      <w:r w:rsidR="00330A47">
        <w:rPr>
          <w:rFonts w:ascii="Montserrat" w:hAnsi="Montserrat" w:cs="Gisha"/>
          <w:sz w:val="22"/>
          <w:szCs w:val="22"/>
        </w:rPr>
        <w:t xml:space="preserve">en </w:t>
      </w:r>
      <w:r w:rsidRPr="0005140E">
        <w:rPr>
          <w:rFonts w:ascii="Montserrat" w:hAnsi="Montserrat" w:cs="Gisha"/>
          <w:sz w:val="22"/>
          <w:szCs w:val="22"/>
        </w:rPr>
        <w:t xml:space="preserve"> el Departamento de Alergia, los materiales  solicitados  se realizara cada mes por el Departamento Clínico y deberán llevar el visto bueno de la División de Medicina; se deben entregar máximo 5 días posteriores a lo solicitado en el primer piso de la Consulta externa en la jefatura de alérgica Av. Vallejo S/n col  La Raza Al</w:t>
      </w:r>
      <w:r>
        <w:rPr>
          <w:rFonts w:ascii="Montserrat" w:hAnsi="Montserrat" w:cs="Gisha"/>
          <w:sz w:val="22"/>
          <w:szCs w:val="22"/>
        </w:rPr>
        <w:t xml:space="preserve">caldía Azcapotzalco </w:t>
      </w:r>
      <w:r w:rsidR="006312DA">
        <w:rPr>
          <w:rFonts w:ascii="Montserrat" w:hAnsi="Montserrat" w:cs="Gisha"/>
          <w:sz w:val="22"/>
          <w:szCs w:val="22"/>
        </w:rPr>
        <w:t xml:space="preserve">C. P. </w:t>
      </w:r>
      <w:r>
        <w:rPr>
          <w:rFonts w:ascii="Montserrat" w:hAnsi="Montserrat" w:cs="Gisha"/>
          <w:sz w:val="22"/>
          <w:szCs w:val="22"/>
        </w:rPr>
        <w:t>02990 Ciudad</w:t>
      </w:r>
      <w:r w:rsidRPr="0005140E">
        <w:rPr>
          <w:rFonts w:ascii="Montserrat" w:hAnsi="Montserrat" w:cs="Gisha"/>
          <w:sz w:val="22"/>
          <w:szCs w:val="22"/>
        </w:rPr>
        <w:t xml:space="preserve"> de México.</w:t>
      </w:r>
    </w:p>
    <w:p w14:paraId="6564B6D7" w14:textId="11A553B0" w:rsidR="00330A47" w:rsidRDefault="00330A47" w:rsidP="0005140E">
      <w:pPr>
        <w:pStyle w:val="Prrafodelista"/>
        <w:numPr>
          <w:ilvl w:val="0"/>
          <w:numId w:val="52"/>
        </w:numPr>
        <w:jc w:val="both"/>
        <w:rPr>
          <w:rFonts w:ascii="Montserrat" w:hAnsi="Montserrat" w:cs="Gisha"/>
          <w:sz w:val="22"/>
          <w:szCs w:val="22"/>
        </w:rPr>
      </w:pPr>
      <w:r>
        <w:rPr>
          <w:rFonts w:ascii="Montserrat" w:hAnsi="Montserrat" w:cs="Gisha"/>
          <w:sz w:val="22"/>
          <w:szCs w:val="22"/>
        </w:rPr>
        <w:t>Instalar los equipos que estime conveniente para la realización de las pruebas cutáneas y de las vacunas para tratamiento de alergia.</w:t>
      </w:r>
    </w:p>
    <w:p w14:paraId="7CAB74E7" w14:textId="77777777" w:rsidR="0005140E" w:rsidRPr="0005140E" w:rsidRDefault="0005140E" w:rsidP="006312DA">
      <w:pPr>
        <w:pStyle w:val="Prrafodelista"/>
        <w:ind w:left="720"/>
        <w:jc w:val="both"/>
        <w:rPr>
          <w:rFonts w:ascii="Montserrat" w:hAnsi="Montserrat" w:cs="Gisha"/>
          <w:sz w:val="22"/>
          <w:szCs w:val="22"/>
        </w:rPr>
      </w:pPr>
    </w:p>
    <w:p w14:paraId="1C464863" w14:textId="71D325DE"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será responsable de garantizar los insumos necesarios para la realización de</w:t>
      </w:r>
      <w:r w:rsidR="00D2338C" w:rsidRPr="00C104FE">
        <w:rPr>
          <w:rFonts w:ascii="Montserrat" w:hAnsi="Montserrat" w:cs="Gisha"/>
          <w:sz w:val="22"/>
          <w:szCs w:val="22"/>
        </w:rPr>
        <w:t xml:space="preserve"> </w:t>
      </w:r>
      <w:r w:rsidRPr="00C104FE">
        <w:rPr>
          <w:rFonts w:ascii="Montserrat" w:hAnsi="Montserrat" w:cs="Gisha"/>
          <w:sz w:val="22"/>
          <w:szCs w:val="22"/>
        </w:rPr>
        <w:t>l</w:t>
      </w:r>
      <w:r w:rsidR="00D2338C" w:rsidRPr="00C104FE">
        <w:rPr>
          <w:rFonts w:ascii="Montserrat" w:hAnsi="Montserrat" w:cs="Gisha"/>
          <w:sz w:val="22"/>
          <w:szCs w:val="22"/>
        </w:rPr>
        <w:t>as</w:t>
      </w:r>
      <w:r w:rsidRPr="00C104FE">
        <w:rPr>
          <w:rFonts w:ascii="Montserrat" w:hAnsi="Montserrat" w:cs="Gisha"/>
          <w:sz w:val="22"/>
          <w:szCs w:val="22"/>
        </w:rPr>
        <w:t xml:space="preserve"> </w:t>
      </w:r>
      <w:r w:rsidR="00D2338C" w:rsidRPr="00C104FE">
        <w:rPr>
          <w:rFonts w:ascii="Montserrat" w:hAnsi="Montserrat" w:cs="Gisha"/>
          <w:sz w:val="22"/>
          <w:szCs w:val="22"/>
        </w:rPr>
        <w:t>pruebas programadas</w:t>
      </w:r>
      <w:r w:rsidRPr="00C104FE">
        <w:rPr>
          <w:rFonts w:ascii="Montserrat" w:hAnsi="Montserrat" w:cs="Gisha"/>
          <w:sz w:val="22"/>
          <w:szCs w:val="22"/>
        </w:rPr>
        <w:t>.</w:t>
      </w:r>
    </w:p>
    <w:p w14:paraId="4F53B44A" w14:textId="77777777" w:rsidR="00251FA7" w:rsidRPr="00C104FE" w:rsidRDefault="00251FA7" w:rsidP="00264EA1">
      <w:pPr>
        <w:jc w:val="both"/>
        <w:rPr>
          <w:rFonts w:ascii="Montserrat" w:hAnsi="Montserrat" w:cs="Gisha"/>
          <w:sz w:val="22"/>
          <w:szCs w:val="22"/>
        </w:rPr>
      </w:pPr>
    </w:p>
    <w:p w14:paraId="593848CF" w14:textId="78BBA7AB"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Las entregas de insumos que realice </w:t>
      </w:r>
      <w:r w:rsidRPr="00C104FE">
        <w:rPr>
          <w:rFonts w:ascii="Montserrat" w:hAnsi="Montserrat" w:cs="Gisha"/>
          <w:b/>
          <w:sz w:val="22"/>
          <w:szCs w:val="22"/>
        </w:rPr>
        <w:t xml:space="preserve">“El Proveedor” </w:t>
      </w:r>
      <w:r w:rsidRPr="00C104FE">
        <w:rPr>
          <w:rFonts w:ascii="Montserrat" w:hAnsi="Montserrat" w:cs="Gisha"/>
          <w:sz w:val="22"/>
          <w:szCs w:val="22"/>
        </w:rPr>
        <w:t xml:space="preserve">a la unidad médica, serán a consignación, </w:t>
      </w:r>
      <w:r w:rsidR="00D2338C" w:rsidRPr="00C104FE">
        <w:rPr>
          <w:rFonts w:ascii="Montserrat" w:hAnsi="Montserrat" w:cs="Gisha"/>
          <w:sz w:val="22"/>
          <w:szCs w:val="22"/>
        </w:rPr>
        <w:t>la prueba</w:t>
      </w:r>
      <w:r w:rsidRPr="00C104FE">
        <w:rPr>
          <w:rFonts w:ascii="Montserrat" w:hAnsi="Montserrat" w:cs="Gisha"/>
          <w:sz w:val="22"/>
          <w:szCs w:val="22"/>
        </w:rPr>
        <w:t xml:space="preserve"> y se determine las cantidades que se utilizaron, para su facturación.</w:t>
      </w:r>
    </w:p>
    <w:p w14:paraId="5F4E0371" w14:textId="77777777" w:rsidR="00251FA7" w:rsidRPr="00C104FE" w:rsidRDefault="00251FA7" w:rsidP="00264EA1">
      <w:pPr>
        <w:jc w:val="both"/>
        <w:rPr>
          <w:rFonts w:ascii="Montserrat" w:hAnsi="Montserrat" w:cs="Gisha"/>
          <w:sz w:val="22"/>
          <w:szCs w:val="22"/>
        </w:rPr>
      </w:pPr>
    </w:p>
    <w:p w14:paraId="4F222510" w14:textId="1E9CDB6A"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En la remisión, invariablemente se hará referencia: al número y fecha del contrato celebrado, el número de lote, modelo en su caso, marca y país de origen, la fecha de caducidad o fabricación de los bienes, además de los otros datos requeridos, el tipo de </w:t>
      </w:r>
      <w:r w:rsidR="00D2338C" w:rsidRPr="00C104FE">
        <w:rPr>
          <w:rFonts w:ascii="Montserrat" w:hAnsi="Montserrat" w:cs="Gisha"/>
          <w:sz w:val="22"/>
          <w:szCs w:val="22"/>
        </w:rPr>
        <w:t>prueba</w:t>
      </w:r>
      <w:r w:rsidRPr="00C104FE">
        <w:rPr>
          <w:rFonts w:ascii="Montserrat" w:hAnsi="Montserrat" w:cs="Gisha"/>
          <w:sz w:val="22"/>
          <w:szCs w:val="22"/>
        </w:rPr>
        <w:t xml:space="preserve"> realizada.</w:t>
      </w:r>
    </w:p>
    <w:p w14:paraId="6BF4B226" w14:textId="77777777" w:rsidR="00251FA7" w:rsidRPr="00C104FE" w:rsidRDefault="00251FA7" w:rsidP="00264EA1">
      <w:pPr>
        <w:jc w:val="both"/>
        <w:rPr>
          <w:rFonts w:ascii="Montserrat" w:hAnsi="Montserrat" w:cs="Gisha"/>
          <w:sz w:val="22"/>
          <w:szCs w:val="22"/>
        </w:rPr>
      </w:pPr>
    </w:p>
    <w:p w14:paraId="256345C1" w14:textId="77777777" w:rsidR="00251FA7" w:rsidRDefault="00251FA7" w:rsidP="00264EA1">
      <w:pPr>
        <w:jc w:val="both"/>
        <w:rPr>
          <w:rFonts w:ascii="Montserrat" w:hAnsi="Montserrat" w:cs="Gisha"/>
          <w:b/>
          <w:sz w:val="22"/>
          <w:szCs w:val="22"/>
        </w:rPr>
      </w:pPr>
      <w:r w:rsidRPr="00C104FE">
        <w:rPr>
          <w:rFonts w:ascii="Montserrat" w:hAnsi="Montserrat" w:cs="Gisha"/>
          <w:b/>
          <w:sz w:val="22"/>
          <w:szCs w:val="22"/>
        </w:rPr>
        <w:t>Inspección de Calidad:</w:t>
      </w:r>
    </w:p>
    <w:p w14:paraId="0BA239FE" w14:textId="77777777" w:rsidR="005A7688" w:rsidRPr="00C104FE" w:rsidRDefault="005A7688" w:rsidP="00264EA1">
      <w:pPr>
        <w:jc w:val="both"/>
        <w:rPr>
          <w:rFonts w:ascii="Montserrat" w:hAnsi="Montserrat" w:cs="Gisha"/>
          <w:b/>
          <w:sz w:val="22"/>
          <w:szCs w:val="22"/>
        </w:rPr>
      </w:pPr>
    </w:p>
    <w:p w14:paraId="6C77D0F5"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al momento de la entrega de sus productos, deberá presentar además de la remisión, el certificado de calidad por lote.</w:t>
      </w:r>
    </w:p>
    <w:p w14:paraId="4B982AA8" w14:textId="77777777" w:rsidR="00251FA7" w:rsidRPr="00C104FE" w:rsidRDefault="00251FA7" w:rsidP="00264EA1">
      <w:pPr>
        <w:jc w:val="both"/>
        <w:rPr>
          <w:rFonts w:ascii="Montserrat" w:hAnsi="Montserrat" w:cs="Gisha"/>
          <w:sz w:val="22"/>
          <w:szCs w:val="22"/>
        </w:rPr>
      </w:pPr>
    </w:p>
    <w:p w14:paraId="27A95F5A" w14:textId="77777777"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El responsable de la recepción física realizará inspección visual al 100% de los bienes, verificando que las características coincidan con la de los datos contenidos en la remisión de entrega.</w:t>
      </w:r>
    </w:p>
    <w:p w14:paraId="27BBBDE3" w14:textId="77777777" w:rsidR="00251FA7" w:rsidRPr="00C104FE" w:rsidRDefault="00251FA7" w:rsidP="00264EA1">
      <w:pPr>
        <w:jc w:val="both"/>
        <w:rPr>
          <w:rFonts w:ascii="Montserrat" w:hAnsi="Montserrat" w:cs="Gisha"/>
          <w:sz w:val="22"/>
          <w:szCs w:val="22"/>
        </w:rPr>
      </w:pPr>
    </w:p>
    <w:p w14:paraId="68707E29"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INSTITUTO”</w:t>
      </w:r>
      <w:r w:rsidRPr="00C104FE">
        <w:rPr>
          <w:rFonts w:ascii="Montserrat" w:hAnsi="Montserrat" w:cs="Gisha"/>
          <w:sz w:val="22"/>
          <w:szCs w:val="22"/>
        </w:rPr>
        <w:t xml:space="preserve"> no recibirá bienes que ostenten una antigüedad mayor a 24 (veinticuatro) meses a partir de la fecha de fabricación, ni aquellos que se presenten para su entrega sin la responsiva de garantía de calidad por lote y no se aceptará ningún consumible re-esterilizado para su uso.</w:t>
      </w:r>
    </w:p>
    <w:p w14:paraId="3EA4DCC9" w14:textId="77777777" w:rsidR="00251FA7" w:rsidRPr="00C104FE" w:rsidRDefault="00251FA7" w:rsidP="00264EA1">
      <w:pPr>
        <w:jc w:val="both"/>
        <w:rPr>
          <w:rFonts w:ascii="Montserrat" w:hAnsi="Montserrat" w:cs="Gisha"/>
          <w:sz w:val="22"/>
          <w:szCs w:val="22"/>
        </w:rPr>
      </w:pPr>
    </w:p>
    <w:p w14:paraId="55B6E874"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lastRenderedPageBreak/>
        <w:t>“EL INSTITUTO”,</w:t>
      </w:r>
      <w:r w:rsidRPr="00C104FE">
        <w:rPr>
          <w:rFonts w:ascii="Montserrat" w:hAnsi="Montserrat" w:cs="Gisha"/>
          <w:sz w:val="22"/>
          <w:szCs w:val="22"/>
        </w:rPr>
        <w:t xml:space="preserve"> verificará la calidad del servicio, una vez instalados y operando los equipos en los lugares señalados, lo cual se llevará a cabo por parte del área médica conjuntamente con el área adquirente.</w:t>
      </w:r>
    </w:p>
    <w:p w14:paraId="65009762" w14:textId="77777777" w:rsidR="00251FA7" w:rsidRPr="00C104FE" w:rsidRDefault="00251FA7" w:rsidP="00264EA1">
      <w:pPr>
        <w:jc w:val="both"/>
        <w:rPr>
          <w:rFonts w:ascii="Montserrat" w:hAnsi="Montserrat" w:cs="Gisha"/>
          <w:sz w:val="22"/>
          <w:szCs w:val="22"/>
        </w:rPr>
      </w:pPr>
    </w:p>
    <w:p w14:paraId="62BC845C"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INSTITUTO</w:t>
      </w:r>
      <w:r w:rsidRPr="00C104FE">
        <w:rPr>
          <w:rFonts w:ascii="Montserrat" w:hAnsi="Montserrat" w:cs="Gisha"/>
          <w:sz w:val="22"/>
          <w:szCs w:val="22"/>
        </w:rPr>
        <w:t>”, verificará la calidad de los consumibles y el servicio de asistencia técnica una vez instalados, pudiendo rechazar los consumibles que no cumplan con lo especificado, debiendo ser reemplazados en un lapso de 24 (veinticuatro) horas máximo.</w:t>
      </w:r>
    </w:p>
    <w:p w14:paraId="752E9DA0" w14:textId="77777777" w:rsidR="00251FA7" w:rsidRPr="00C104FE" w:rsidRDefault="00251FA7" w:rsidP="00264EA1">
      <w:pPr>
        <w:jc w:val="both"/>
        <w:rPr>
          <w:rFonts w:ascii="Montserrat" w:hAnsi="Montserrat" w:cs="Gisha"/>
          <w:sz w:val="22"/>
          <w:szCs w:val="22"/>
        </w:rPr>
      </w:pPr>
    </w:p>
    <w:p w14:paraId="18620C06" w14:textId="77777777" w:rsidR="00251FA7" w:rsidRDefault="00251FA7" w:rsidP="00264EA1">
      <w:pPr>
        <w:jc w:val="both"/>
        <w:rPr>
          <w:rFonts w:ascii="Montserrat" w:hAnsi="Montserrat" w:cs="Gisha"/>
          <w:b/>
          <w:sz w:val="22"/>
          <w:szCs w:val="22"/>
        </w:rPr>
      </w:pPr>
      <w:r w:rsidRPr="00C104FE">
        <w:rPr>
          <w:rFonts w:ascii="Montserrat" w:hAnsi="Montserrat" w:cs="Gisha"/>
          <w:b/>
          <w:sz w:val="22"/>
          <w:szCs w:val="22"/>
        </w:rPr>
        <w:t>Canje o Devolución:</w:t>
      </w:r>
    </w:p>
    <w:p w14:paraId="4E06F701" w14:textId="77777777" w:rsidR="00C104FE" w:rsidRPr="00C104FE" w:rsidRDefault="00C104FE" w:rsidP="00264EA1">
      <w:pPr>
        <w:jc w:val="both"/>
        <w:rPr>
          <w:rFonts w:ascii="Montserrat" w:hAnsi="Montserrat" w:cs="Gisha"/>
          <w:b/>
          <w:sz w:val="22"/>
          <w:szCs w:val="22"/>
        </w:rPr>
      </w:pPr>
    </w:p>
    <w:p w14:paraId="0473F044"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INSTITUTO”,</w:t>
      </w:r>
      <w:r w:rsidRPr="00C104FE">
        <w:rPr>
          <w:rFonts w:ascii="Montserrat" w:hAnsi="Montserrat" w:cs="Gisha"/>
          <w:sz w:val="22"/>
          <w:szCs w:val="22"/>
        </w:rPr>
        <w:t xml:space="preserve"> por conducto del departamento de abastecimiento, podrá solicitar a </w:t>
      </w:r>
      <w:r w:rsidRPr="00C104FE">
        <w:rPr>
          <w:rFonts w:ascii="Montserrat" w:hAnsi="Montserrat" w:cs="Gisha"/>
          <w:b/>
          <w:sz w:val="22"/>
          <w:szCs w:val="22"/>
        </w:rPr>
        <w:t xml:space="preserve">“El Proveedor”, </w:t>
      </w:r>
      <w:r w:rsidRPr="00C104FE">
        <w:rPr>
          <w:rFonts w:ascii="Montserrat" w:hAnsi="Montserrat" w:cs="Gisha"/>
          <w:sz w:val="22"/>
          <w:szCs w:val="22"/>
        </w:rPr>
        <w:t xml:space="preserve">el canje o devolución de los bienes que presenten defectos a simple vista, especificaciones distintas a las establecidas en el contrato o sus anexos o vicios ocultos, debiendo notificar a </w:t>
      </w:r>
      <w:r w:rsidRPr="00C104FE">
        <w:rPr>
          <w:rFonts w:ascii="Montserrat" w:hAnsi="Montserrat" w:cs="Gisha"/>
          <w:b/>
          <w:sz w:val="22"/>
          <w:szCs w:val="22"/>
        </w:rPr>
        <w:t>“El Proveedor”</w:t>
      </w:r>
      <w:r w:rsidRPr="00C104FE">
        <w:rPr>
          <w:rFonts w:ascii="Montserrat" w:hAnsi="Montserrat" w:cs="Gisha"/>
          <w:sz w:val="22"/>
          <w:szCs w:val="22"/>
        </w:rPr>
        <w:t xml:space="preserve"> dentro del periodo de 24 (veinticuatro) horas  siguientes al momento en que se haya percatado del vicio o defecto.</w:t>
      </w:r>
    </w:p>
    <w:p w14:paraId="6ED50903" w14:textId="77777777" w:rsidR="00251FA7" w:rsidRPr="00C104FE" w:rsidRDefault="00251FA7" w:rsidP="00264EA1">
      <w:pPr>
        <w:jc w:val="both"/>
        <w:rPr>
          <w:rFonts w:ascii="Montserrat" w:hAnsi="Montserrat" w:cs="Gisha"/>
          <w:sz w:val="22"/>
          <w:szCs w:val="22"/>
        </w:rPr>
      </w:pPr>
    </w:p>
    <w:p w14:paraId="7DC7ADA6" w14:textId="77777777" w:rsidR="00251FA7" w:rsidRPr="00C104FE" w:rsidRDefault="00251FA7"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deberá reponer los bienes sujetos a canje o devolución, en un plazo que no excederá de  24 (veinticuatro) horas, contadas a partir de la fecha de su notificación.</w:t>
      </w:r>
    </w:p>
    <w:p w14:paraId="705DB95B" w14:textId="77777777" w:rsidR="00251FA7" w:rsidRPr="00C104FE" w:rsidRDefault="00251FA7" w:rsidP="00264EA1">
      <w:pPr>
        <w:jc w:val="both"/>
        <w:rPr>
          <w:rFonts w:ascii="Montserrat" w:hAnsi="Montserrat" w:cs="Gisha"/>
          <w:sz w:val="22"/>
          <w:szCs w:val="22"/>
        </w:rPr>
      </w:pPr>
    </w:p>
    <w:p w14:paraId="569CC23B" w14:textId="77777777"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Todos los gastos que se generen con motivo del canje o devolución, correrán por cuenta de “El Proveedor”, previa notificación de </w:t>
      </w:r>
      <w:r w:rsidRPr="00C104FE">
        <w:rPr>
          <w:rFonts w:ascii="Montserrat" w:hAnsi="Montserrat" w:cs="Gisha"/>
          <w:b/>
          <w:sz w:val="22"/>
          <w:szCs w:val="22"/>
        </w:rPr>
        <w:t>“EL INSTITUTO”.</w:t>
      </w:r>
    </w:p>
    <w:p w14:paraId="56D43A1B" w14:textId="77777777" w:rsidR="00251FA7" w:rsidRPr="00C104FE" w:rsidRDefault="00251FA7" w:rsidP="00264EA1">
      <w:pPr>
        <w:jc w:val="both"/>
        <w:rPr>
          <w:rFonts w:ascii="Montserrat" w:hAnsi="Montserrat" w:cs="Gisha"/>
          <w:sz w:val="22"/>
          <w:szCs w:val="22"/>
        </w:rPr>
      </w:pPr>
    </w:p>
    <w:p w14:paraId="26C6147F" w14:textId="77777777"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180D1B30" w14:textId="77777777" w:rsidR="00251FA7" w:rsidRPr="00C104FE" w:rsidRDefault="00251FA7" w:rsidP="00264EA1">
      <w:pPr>
        <w:jc w:val="both"/>
        <w:rPr>
          <w:rFonts w:ascii="Montserrat" w:hAnsi="Montserrat" w:cs="Gisha"/>
          <w:sz w:val="22"/>
          <w:szCs w:val="22"/>
        </w:rPr>
      </w:pPr>
    </w:p>
    <w:p w14:paraId="49D8CC1D" w14:textId="77777777" w:rsidR="00251FA7" w:rsidRPr="00C104FE" w:rsidRDefault="00251FA7" w:rsidP="00264EA1">
      <w:pPr>
        <w:jc w:val="both"/>
        <w:rPr>
          <w:rFonts w:ascii="Montserrat" w:hAnsi="Montserrat" w:cs="Gisha"/>
          <w:sz w:val="22"/>
          <w:szCs w:val="22"/>
        </w:rPr>
      </w:pPr>
      <w:r w:rsidRPr="00C104FE">
        <w:rPr>
          <w:rFonts w:ascii="Montserrat" w:hAnsi="Montserrat" w:cs="Gisha"/>
          <w:sz w:val="22"/>
          <w:szCs w:val="22"/>
        </w:rPr>
        <w:t xml:space="preserve">En caso de que </w:t>
      </w:r>
      <w:r w:rsidRPr="00C104FE">
        <w:rPr>
          <w:rFonts w:ascii="Montserrat" w:hAnsi="Montserrat" w:cs="Gisha"/>
          <w:b/>
          <w:sz w:val="22"/>
          <w:szCs w:val="22"/>
        </w:rPr>
        <w:t>“EL INSTITUTO”</w:t>
      </w:r>
      <w:r w:rsidRPr="00C104FE">
        <w:rPr>
          <w:rFonts w:ascii="Montserrat" w:hAnsi="Montserrat" w:cs="Gisha"/>
          <w:sz w:val="22"/>
          <w:szCs w:val="22"/>
        </w:rPr>
        <w:t xml:space="preserve"> durante la vigencia del contrato o la garantía de cumplimiento reciba comunicado por parte de la SSA, en respuesta a las notificaciones enviadas, de que ha sido sancionado </w:t>
      </w:r>
      <w:r w:rsidRPr="00C104FE">
        <w:rPr>
          <w:rFonts w:ascii="Montserrat" w:hAnsi="Montserrat" w:cs="Gisha"/>
          <w:b/>
          <w:sz w:val="22"/>
          <w:szCs w:val="22"/>
        </w:rPr>
        <w:t>“El Proveedor”</w:t>
      </w:r>
      <w:r w:rsidRPr="00C104FE">
        <w:rPr>
          <w:rFonts w:ascii="Montserrat" w:hAnsi="Montserrat" w:cs="Gisha"/>
          <w:sz w:val="22"/>
          <w:szCs w:val="22"/>
        </w:rPr>
        <w:t xml:space="preserve"> o se le ha revocado el registro sanitario, se podrá en su caso, iniciar el procedimiento de rescisión administrativa del contrato; debiéndose notificar dicha circunstancia a la secretaría de salud.</w:t>
      </w:r>
    </w:p>
    <w:p w14:paraId="5D8C21C9" w14:textId="07E85973" w:rsidR="00251FA7" w:rsidRDefault="00251FA7" w:rsidP="00264EA1">
      <w:pPr>
        <w:jc w:val="both"/>
        <w:rPr>
          <w:rFonts w:ascii="Montserrat" w:hAnsi="Montserrat" w:cs="Arial"/>
          <w:b/>
          <w:bCs/>
          <w:sz w:val="22"/>
          <w:szCs w:val="22"/>
        </w:rPr>
      </w:pPr>
      <w:r w:rsidRPr="00C104FE">
        <w:rPr>
          <w:rFonts w:ascii="Montserrat" w:hAnsi="Montserrat" w:cs="Arial"/>
          <w:b/>
          <w:bCs/>
          <w:sz w:val="22"/>
          <w:szCs w:val="22"/>
        </w:rPr>
        <w:t>Mantenimiento preventivo y correctivo</w:t>
      </w:r>
      <w:r w:rsidR="00E24778">
        <w:rPr>
          <w:rFonts w:ascii="Montserrat" w:hAnsi="Montserrat" w:cs="Arial"/>
          <w:b/>
          <w:bCs/>
          <w:sz w:val="22"/>
          <w:szCs w:val="22"/>
        </w:rPr>
        <w:t xml:space="preserve"> al refrigerador y equipo de cómputo</w:t>
      </w:r>
      <w:r w:rsidRPr="00C104FE">
        <w:rPr>
          <w:rFonts w:ascii="Montserrat" w:hAnsi="Montserrat" w:cs="Arial"/>
          <w:b/>
          <w:bCs/>
          <w:sz w:val="22"/>
          <w:szCs w:val="22"/>
        </w:rPr>
        <w:t>:</w:t>
      </w:r>
    </w:p>
    <w:p w14:paraId="45A07F45" w14:textId="77777777" w:rsidR="00C104FE" w:rsidRPr="00C104FE" w:rsidRDefault="00C104FE" w:rsidP="00264EA1">
      <w:pPr>
        <w:jc w:val="both"/>
        <w:rPr>
          <w:rFonts w:ascii="Montserrat" w:hAnsi="Montserrat" w:cs="Arial"/>
          <w:b/>
          <w:bCs/>
          <w:sz w:val="22"/>
          <w:szCs w:val="22"/>
        </w:rPr>
      </w:pPr>
    </w:p>
    <w:p w14:paraId="63F90F42" w14:textId="1173830B" w:rsidR="00251FA7" w:rsidRPr="00C104FE" w:rsidRDefault="00251FA7" w:rsidP="00264EA1">
      <w:pPr>
        <w:jc w:val="both"/>
        <w:rPr>
          <w:rFonts w:ascii="Montserrat" w:hAnsi="Montserrat" w:cs="Arial"/>
          <w:sz w:val="22"/>
          <w:szCs w:val="22"/>
        </w:rPr>
      </w:pPr>
      <w:r w:rsidRPr="00C104FE">
        <w:rPr>
          <w:rFonts w:ascii="Montserrat" w:hAnsi="Montserrat" w:cs="Arial"/>
          <w:bCs/>
          <w:sz w:val="22"/>
          <w:szCs w:val="22"/>
        </w:rPr>
        <w:t xml:space="preserve"> </w:t>
      </w:r>
      <w:r w:rsidRPr="00C104FE">
        <w:rPr>
          <w:rFonts w:ascii="Montserrat" w:hAnsi="Montserrat" w:cs="Arial"/>
          <w:b/>
          <w:bCs/>
          <w:sz w:val="22"/>
          <w:szCs w:val="22"/>
        </w:rPr>
        <w:t xml:space="preserve">“EL PROVEEDOR” </w:t>
      </w:r>
      <w:r w:rsidRPr="00C104FE">
        <w:rPr>
          <w:rFonts w:ascii="Montserrat" w:hAnsi="Montserrat" w:cs="Arial"/>
          <w:bCs/>
          <w:sz w:val="22"/>
          <w:szCs w:val="22"/>
        </w:rPr>
        <w:t xml:space="preserve">deberá proporcionar durante la vigencia de la garantía de los bienes, los servicios de mantenimiento preventivo, así como el correctivo con refacciones nuevas y originales debiendo incluir la sustitución de las piezas y/o partes a verificar y su cambio, sin costo adicional para </w:t>
      </w:r>
      <w:r w:rsidRPr="00C104FE">
        <w:rPr>
          <w:rFonts w:ascii="Montserrat" w:hAnsi="Montserrat" w:cs="Gisha"/>
          <w:b/>
          <w:sz w:val="22"/>
          <w:szCs w:val="22"/>
        </w:rPr>
        <w:t>“EL INSTITUTO”,</w:t>
      </w:r>
      <w:r w:rsidRPr="00C104FE">
        <w:rPr>
          <w:rFonts w:ascii="Montserrat" w:hAnsi="Montserrat" w:cs="Gisha"/>
          <w:sz w:val="22"/>
          <w:szCs w:val="22"/>
        </w:rPr>
        <w:t xml:space="preserve"> </w:t>
      </w:r>
      <w:r w:rsidRPr="00C104FE">
        <w:rPr>
          <w:rFonts w:ascii="Montserrat" w:hAnsi="Montserrat" w:cs="Arial"/>
          <w:bCs/>
          <w:sz w:val="22"/>
          <w:szCs w:val="22"/>
        </w:rPr>
        <w:t>de manera tal, que permitan su uso permanente y continuo</w:t>
      </w:r>
      <w:r w:rsidRPr="00C104FE">
        <w:rPr>
          <w:rFonts w:ascii="Montserrat" w:hAnsi="Montserrat" w:cs="Arial"/>
          <w:sz w:val="22"/>
          <w:szCs w:val="22"/>
        </w:rPr>
        <w:t>.</w:t>
      </w:r>
    </w:p>
    <w:p w14:paraId="64CB3EC0" w14:textId="77777777" w:rsidR="00251FA7" w:rsidRPr="00C104FE" w:rsidRDefault="00251FA7" w:rsidP="00264EA1">
      <w:pPr>
        <w:jc w:val="both"/>
        <w:rPr>
          <w:rFonts w:ascii="Montserrat" w:hAnsi="Montserrat" w:cs="Arial"/>
          <w:sz w:val="22"/>
          <w:szCs w:val="22"/>
        </w:rPr>
      </w:pPr>
    </w:p>
    <w:p w14:paraId="64333B8B" w14:textId="1776EF33" w:rsidR="00251FA7" w:rsidRPr="00C104FE" w:rsidRDefault="00251FA7" w:rsidP="00264EA1">
      <w:pPr>
        <w:jc w:val="both"/>
        <w:rPr>
          <w:rFonts w:ascii="Montserrat" w:hAnsi="Montserrat" w:cs="Arial"/>
          <w:sz w:val="22"/>
          <w:szCs w:val="22"/>
        </w:rPr>
      </w:pPr>
      <w:r w:rsidRPr="00C104FE">
        <w:rPr>
          <w:rFonts w:ascii="Montserrat" w:hAnsi="Montserrat" w:cs="Arial"/>
          <w:sz w:val="22"/>
          <w:szCs w:val="22"/>
        </w:rPr>
        <w:t xml:space="preserve">Los mantenimientos correctivos serán realizados por </w:t>
      </w:r>
      <w:r w:rsidRPr="00C104FE">
        <w:rPr>
          <w:rFonts w:ascii="Montserrat" w:hAnsi="Montserrat" w:cs="Arial"/>
          <w:b/>
          <w:sz w:val="22"/>
          <w:szCs w:val="22"/>
        </w:rPr>
        <w:t>“EL PROVEEDOR”</w:t>
      </w:r>
      <w:r w:rsidRPr="00C104FE">
        <w:rPr>
          <w:rFonts w:ascii="Montserrat" w:hAnsi="Montserrat" w:cs="Arial"/>
          <w:sz w:val="22"/>
          <w:szCs w:val="22"/>
        </w:rPr>
        <w:t xml:space="preserve"> conforme a las necesidades del equipo</w:t>
      </w:r>
      <w:r w:rsidR="00E24778">
        <w:rPr>
          <w:rFonts w:ascii="Montserrat" w:hAnsi="Montserrat" w:cs="Arial"/>
          <w:sz w:val="22"/>
          <w:szCs w:val="22"/>
        </w:rPr>
        <w:t xml:space="preserve"> (refrigerador)</w:t>
      </w:r>
      <w:r w:rsidRPr="00C104FE">
        <w:rPr>
          <w:rFonts w:ascii="Montserrat" w:hAnsi="Montserrat" w:cs="Arial"/>
          <w:sz w:val="22"/>
          <w:szCs w:val="22"/>
        </w:rPr>
        <w:t xml:space="preserve">, a solicitud de </w:t>
      </w:r>
      <w:r w:rsidRPr="00C104FE">
        <w:rPr>
          <w:rFonts w:ascii="Montserrat" w:hAnsi="Montserrat" w:cs="Gisha"/>
          <w:b/>
          <w:sz w:val="22"/>
          <w:szCs w:val="22"/>
        </w:rPr>
        <w:t>“EL INSTITUTO”.</w:t>
      </w:r>
    </w:p>
    <w:p w14:paraId="1C801DA3" w14:textId="77777777" w:rsidR="00251FA7" w:rsidRPr="00C104FE" w:rsidRDefault="00251FA7" w:rsidP="00264EA1">
      <w:pPr>
        <w:jc w:val="both"/>
        <w:rPr>
          <w:rFonts w:ascii="Montserrat" w:hAnsi="Montserrat" w:cs="Arial"/>
          <w:sz w:val="22"/>
          <w:szCs w:val="22"/>
        </w:rPr>
      </w:pPr>
    </w:p>
    <w:p w14:paraId="2BD5BB24" w14:textId="5F082284" w:rsidR="00251FA7" w:rsidRPr="00C104FE" w:rsidRDefault="00251FA7" w:rsidP="00264EA1">
      <w:pPr>
        <w:jc w:val="both"/>
        <w:rPr>
          <w:rFonts w:ascii="Montserrat" w:hAnsi="Montserrat" w:cs="Arial"/>
          <w:sz w:val="22"/>
          <w:szCs w:val="22"/>
        </w:rPr>
      </w:pPr>
      <w:r w:rsidRPr="00C104FE">
        <w:rPr>
          <w:rFonts w:ascii="Montserrat" w:hAnsi="Montserrat" w:cs="Arial"/>
          <w:sz w:val="22"/>
          <w:szCs w:val="22"/>
        </w:rPr>
        <w:lastRenderedPageBreak/>
        <w:t xml:space="preserve">En el mismo plazo de entrega de los bienes </w:t>
      </w:r>
      <w:r w:rsidRPr="00C104FE">
        <w:rPr>
          <w:rFonts w:ascii="Montserrat" w:hAnsi="Montserrat" w:cs="Arial"/>
          <w:b/>
          <w:sz w:val="22"/>
          <w:szCs w:val="22"/>
        </w:rPr>
        <w:t xml:space="preserve">“EL PROVEEDOR” </w:t>
      </w:r>
      <w:r w:rsidRPr="00C104FE">
        <w:rPr>
          <w:rFonts w:ascii="Montserrat" w:hAnsi="Montserrat" w:cs="Arial"/>
          <w:sz w:val="22"/>
          <w:szCs w:val="22"/>
        </w:rPr>
        <w:t xml:space="preserve">deberá entregar para su resguardo, las claves de acceso de los equipos, en la división de ingeniería biomédica,  sito en el sótano de la calle </w:t>
      </w:r>
      <w:r w:rsidRPr="00C104FE">
        <w:rPr>
          <w:rFonts w:ascii="Montserrat" w:hAnsi="Montserrat" w:cs="Arial"/>
          <w:bCs/>
          <w:color w:val="333333"/>
          <w:sz w:val="22"/>
          <w:szCs w:val="22"/>
        </w:rPr>
        <w:t xml:space="preserve">Seris y Zaachila s/n, colonia la raza, </w:t>
      </w:r>
      <w:r w:rsidR="00E24778" w:rsidRPr="00C104FE">
        <w:rPr>
          <w:rFonts w:ascii="Montserrat" w:hAnsi="Montserrat" w:cs="Arial"/>
          <w:bCs/>
          <w:color w:val="333333"/>
          <w:sz w:val="22"/>
          <w:szCs w:val="22"/>
        </w:rPr>
        <w:t>Alcaldía</w:t>
      </w:r>
      <w:r w:rsidRPr="00C104FE">
        <w:rPr>
          <w:rFonts w:ascii="Montserrat" w:hAnsi="Montserrat" w:cs="Arial"/>
          <w:bCs/>
          <w:color w:val="333333"/>
          <w:sz w:val="22"/>
          <w:szCs w:val="22"/>
        </w:rPr>
        <w:t xml:space="preserve"> Azcapotzalco, </w:t>
      </w:r>
      <w:r w:rsidR="00F4486A" w:rsidRPr="00C104FE">
        <w:rPr>
          <w:rFonts w:ascii="Montserrat" w:hAnsi="Montserrat" w:cs="Arial"/>
          <w:bCs/>
          <w:color w:val="333333"/>
          <w:sz w:val="22"/>
          <w:szCs w:val="22"/>
        </w:rPr>
        <w:t xml:space="preserve">C.P. </w:t>
      </w:r>
      <w:r w:rsidRPr="00C104FE">
        <w:rPr>
          <w:rFonts w:ascii="Montserrat" w:hAnsi="Montserrat" w:cs="Arial"/>
          <w:bCs/>
          <w:color w:val="333333"/>
          <w:sz w:val="22"/>
          <w:szCs w:val="22"/>
        </w:rPr>
        <w:t xml:space="preserve">02990, </w:t>
      </w:r>
      <w:r w:rsidR="00943921" w:rsidRPr="00C104FE">
        <w:rPr>
          <w:rFonts w:ascii="Montserrat" w:hAnsi="Montserrat" w:cs="Arial"/>
          <w:bCs/>
          <w:color w:val="333333"/>
          <w:sz w:val="22"/>
          <w:szCs w:val="22"/>
        </w:rPr>
        <w:t>Ciudad de México.</w:t>
      </w:r>
    </w:p>
    <w:p w14:paraId="4179168A" w14:textId="77777777" w:rsidR="00251FA7" w:rsidRPr="00C104FE" w:rsidRDefault="00251FA7" w:rsidP="00264EA1">
      <w:pPr>
        <w:jc w:val="both"/>
        <w:rPr>
          <w:rFonts w:ascii="Montserrat" w:hAnsi="Montserrat" w:cs="Arial"/>
          <w:bCs/>
          <w:sz w:val="22"/>
          <w:szCs w:val="22"/>
        </w:rPr>
      </w:pPr>
    </w:p>
    <w:p w14:paraId="5D628A64" w14:textId="77777777" w:rsidR="00251FA7" w:rsidRPr="00C104FE" w:rsidRDefault="00251FA7" w:rsidP="00264EA1">
      <w:pPr>
        <w:jc w:val="both"/>
        <w:rPr>
          <w:rFonts w:ascii="Montserrat" w:hAnsi="Montserrat" w:cs="Arial"/>
          <w:bCs/>
          <w:sz w:val="22"/>
          <w:szCs w:val="22"/>
        </w:rPr>
      </w:pPr>
      <w:r w:rsidRPr="00C104FE">
        <w:rPr>
          <w:rFonts w:ascii="Montserrat" w:hAnsi="Montserrat" w:cs="Arial"/>
          <w:bCs/>
          <w:sz w:val="22"/>
          <w:szCs w:val="22"/>
        </w:rPr>
        <w:t xml:space="preserve">En aquellos casos en que las fallas y desperfectos que presumiblemente se deriven del uso inadecuado de los bienes por parte del personal de </w:t>
      </w:r>
      <w:r w:rsidRPr="00C104FE">
        <w:rPr>
          <w:rFonts w:ascii="Montserrat" w:hAnsi="Montserrat" w:cs="Gisha"/>
          <w:b/>
          <w:sz w:val="22"/>
          <w:szCs w:val="22"/>
        </w:rPr>
        <w:t>“EL INSTITUTO”,</w:t>
      </w:r>
      <w:r w:rsidRPr="00C104FE">
        <w:rPr>
          <w:rFonts w:ascii="Montserrat" w:hAnsi="Montserrat" w:cs="Gisha"/>
          <w:sz w:val="22"/>
          <w:szCs w:val="22"/>
        </w:rPr>
        <w:t xml:space="preserve"> </w:t>
      </w:r>
      <w:r w:rsidRPr="00C104FE">
        <w:rPr>
          <w:rFonts w:ascii="Montserrat" w:hAnsi="Montserrat" w:cs="Arial"/>
          <w:b/>
          <w:bCs/>
          <w:sz w:val="22"/>
          <w:szCs w:val="22"/>
        </w:rPr>
        <w:t>“EL PROVEEDOR”</w:t>
      </w:r>
      <w:r w:rsidRPr="00C104FE">
        <w:rPr>
          <w:rFonts w:ascii="Montserrat" w:hAnsi="Montserrat" w:cs="Arial"/>
          <w:bCs/>
          <w:sz w:val="22"/>
          <w:szCs w:val="22"/>
        </w:rPr>
        <w:t xml:space="preserve"> deberá acreditarlo mediante un dictamen técnico debidamente fundamentado y susceptible de comprobación.</w:t>
      </w:r>
    </w:p>
    <w:p w14:paraId="28640B80" w14:textId="77777777" w:rsidR="00251FA7" w:rsidRPr="00C104FE" w:rsidRDefault="00251FA7" w:rsidP="00264EA1">
      <w:pPr>
        <w:jc w:val="both"/>
        <w:rPr>
          <w:rFonts w:ascii="Montserrat" w:hAnsi="Montserrat" w:cs="Arial"/>
          <w:bCs/>
          <w:sz w:val="22"/>
          <w:szCs w:val="22"/>
        </w:rPr>
      </w:pPr>
    </w:p>
    <w:p w14:paraId="2119F9EE" w14:textId="77777777" w:rsidR="00251FA7" w:rsidRDefault="00251FA7" w:rsidP="00264EA1">
      <w:pPr>
        <w:jc w:val="both"/>
        <w:rPr>
          <w:rFonts w:ascii="Montserrat" w:hAnsi="Montserrat" w:cs="Arial"/>
          <w:b/>
          <w:bCs/>
          <w:sz w:val="22"/>
          <w:szCs w:val="22"/>
        </w:rPr>
      </w:pPr>
      <w:r w:rsidRPr="00C104FE">
        <w:rPr>
          <w:rFonts w:ascii="Montserrat" w:hAnsi="Montserrat" w:cs="Arial"/>
          <w:b/>
          <w:bCs/>
          <w:sz w:val="22"/>
          <w:szCs w:val="22"/>
        </w:rPr>
        <w:t>Mantenimiento correctivo:</w:t>
      </w:r>
    </w:p>
    <w:p w14:paraId="56210336" w14:textId="77777777" w:rsidR="00E24778" w:rsidRPr="00C104FE" w:rsidRDefault="00E24778" w:rsidP="00264EA1">
      <w:pPr>
        <w:jc w:val="both"/>
        <w:rPr>
          <w:rFonts w:ascii="Montserrat" w:hAnsi="Montserrat" w:cs="Arial"/>
          <w:b/>
          <w:bCs/>
          <w:sz w:val="22"/>
          <w:szCs w:val="22"/>
        </w:rPr>
      </w:pPr>
    </w:p>
    <w:p w14:paraId="7C95DD6C" w14:textId="77BC5093" w:rsidR="00251FA7" w:rsidRPr="00C104FE" w:rsidRDefault="00251FA7" w:rsidP="00264EA1">
      <w:pPr>
        <w:jc w:val="both"/>
        <w:rPr>
          <w:rFonts w:ascii="Montserrat" w:hAnsi="Montserrat" w:cs="Arial"/>
          <w:bCs/>
          <w:sz w:val="22"/>
          <w:szCs w:val="22"/>
        </w:rPr>
      </w:pPr>
      <w:r w:rsidRPr="00C104FE">
        <w:rPr>
          <w:rFonts w:ascii="Montserrat" w:hAnsi="Montserrat" w:cs="Arial"/>
          <w:bCs/>
          <w:sz w:val="22"/>
          <w:szCs w:val="22"/>
        </w:rPr>
        <w:t xml:space="preserve">Deberá considerarse para la atención del reporte un tiempo máximo de 24 (veinticuatro) horas hábiles, tiempo que se contabilizará a partir de la fecha y hora en que </w:t>
      </w:r>
      <w:r w:rsidRPr="00C104FE">
        <w:rPr>
          <w:rFonts w:ascii="Montserrat" w:hAnsi="Montserrat" w:cs="Gisha"/>
          <w:b/>
          <w:sz w:val="22"/>
          <w:szCs w:val="22"/>
        </w:rPr>
        <w:t>“EL INSTITUTO”,</w:t>
      </w:r>
      <w:r w:rsidRPr="00C104FE">
        <w:rPr>
          <w:rFonts w:ascii="Montserrat" w:hAnsi="Montserrat" w:cs="Gisha"/>
          <w:sz w:val="22"/>
          <w:szCs w:val="22"/>
        </w:rPr>
        <w:t xml:space="preserve"> </w:t>
      </w:r>
      <w:r w:rsidRPr="00C104FE">
        <w:rPr>
          <w:rFonts w:ascii="Montserrat" w:hAnsi="Montserrat" w:cs="Arial"/>
          <w:bCs/>
          <w:sz w:val="22"/>
          <w:szCs w:val="22"/>
        </w:rPr>
        <w:t xml:space="preserve">reporte a </w:t>
      </w:r>
      <w:r w:rsidRPr="00C104FE">
        <w:rPr>
          <w:rFonts w:ascii="Montserrat" w:hAnsi="Montserrat" w:cs="Arial"/>
          <w:b/>
          <w:bCs/>
          <w:sz w:val="22"/>
          <w:szCs w:val="22"/>
        </w:rPr>
        <w:t xml:space="preserve">“EL PROVEEDOR” </w:t>
      </w:r>
      <w:r w:rsidRPr="00C104FE">
        <w:rPr>
          <w:rFonts w:ascii="Montserrat" w:hAnsi="Montserrat" w:cs="Arial"/>
          <w:bCs/>
          <w:sz w:val="22"/>
          <w:szCs w:val="22"/>
        </w:rPr>
        <w:t>la falla y este le asignará folio para su seguimiento y solución; para lo cual se deberá anexar directorio telefónico del servicio técnico que dará atención a los equipos.</w:t>
      </w:r>
    </w:p>
    <w:p w14:paraId="2786BF5E" w14:textId="77777777" w:rsidR="00906D13" w:rsidRPr="00C104FE" w:rsidRDefault="00906D13" w:rsidP="00264EA1">
      <w:pPr>
        <w:jc w:val="both"/>
        <w:rPr>
          <w:rFonts w:ascii="Montserrat" w:hAnsi="Montserrat" w:cs="Arial"/>
          <w:bCs/>
          <w:sz w:val="22"/>
          <w:szCs w:val="22"/>
        </w:rPr>
      </w:pPr>
    </w:p>
    <w:p w14:paraId="4522660C" w14:textId="77777777" w:rsidR="00251FA7" w:rsidRPr="00C104FE" w:rsidRDefault="00251FA7" w:rsidP="00264EA1">
      <w:pPr>
        <w:jc w:val="both"/>
        <w:rPr>
          <w:rFonts w:ascii="Montserrat" w:hAnsi="Montserrat" w:cs="Arial"/>
          <w:b/>
          <w:bCs/>
          <w:sz w:val="22"/>
          <w:szCs w:val="22"/>
        </w:rPr>
      </w:pPr>
      <w:r w:rsidRPr="00C104FE">
        <w:rPr>
          <w:rFonts w:ascii="Montserrat" w:hAnsi="Montserrat" w:cs="Arial"/>
          <w:bCs/>
          <w:sz w:val="22"/>
          <w:szCs w:val="22"/>
        </w:rPr>
        <w:t xml:space="preserve">Las refacciones originales y partes utilizadas para la corrección de las fallas presentadas, será sin costo adicional para </w:t>
      </w:r>
      <w:r w:rsidRPr="00C104FE">
        <w:rPr>
          <w:rFonts w:ascii="Montserrat" w:hAnsi="Montserrat" w:cs="Arial"/>
          <w:b/>
          <w:bCs/>
          <w:sz w:val="22"/>
          <w:szCs w:val="22"/>
        </w:rPr>
        <w:t>“EL INSTITUTO”.</w:t>
      </w:r>
    </w:p>
    <w:p w14:paraId="0E6C1E04" w14:textId="77777777" w:rsidR="00E24778" w:rsidRDefault="00E24778" w:rsidP="00264EA1">
      <w:pPr>
        <w:jc w:val="both"/>
        <w:rPr>
          <w:rFonts w:ascii="Montserrat" w:hAnsi="Montserrat" w:cs="Gisha"/>
          <w:b/>
          <w:sz w:val="22"/>
          <w:szCs w:val="22"/>
        </w:rPr>
      </w:pPr>
    </w:p>
    <w:p w14:paraId="4923BC54" w14:textId="77777777" w:rsidR="00906744" w:rsidRDefault="00906744" w:rsidP="00264EA1">
      <w:pPr>
        <w:jc w:val="both"/>
        <w:rPr>
          <w:rFonts w:ascii="Montserrat" w:hAnsi="Montserrat" w:cs="Gisha"/>
          <w:b/>
          <w:sz w:val="22"/>
          <w:szCs w:val="22"/>
        </w:rPr>
      </w:pPr>
      <w:r w:rsidRPr="00C104FE">
        <w:rPr>
          <w:rFonts w:ascii="Montserrat" w:hAnsi="Montserrat" w:cs="Gisha"/>
          <w:b/>
          <w:sz w:val="22"/>
          <w:szCs w:val="22"/>
        </w:rPr>
        <w:t xml:space="preserve">Consumibles: </w:t>
      </w:r>
    </w:p>
    <w:p w14:paraId="64C82C09" w14:textId="77777777" w:rsidR="00E24778" w:rsidRPr="00C104FE" w:rsidRDefault="00E24778" w:rsidP="00264EA1">
      <w:pPr>
        <w:jc w:val="both"/>
        <w:rPr>
          <w:rFonts w:ascii="Montserrat" w:hAnsi="Montserrat" w:cs="Gisha"/>
          <w:b/>
          <w:sz w:val="22"/>
          <w:szCs w:val="22"/>
        </w:rPr>
      </w:pPr>
    </w:p>
    <w:p w14:paraId="7AFCB529" w14:textId="10FD100F" w:rsidR="00906744" w:rsidRDefault="00906744"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deberá suministrar para llevar a cabo </w:t>
      </w:r>
      <w:r w:rsidR="002D2C58" w:rsidRPr="00C104FE">
        <w:rPr>
          <w:rFonts w:ascii="Montserrat" w:hAnsi="Montserrat" w:cs="Gisha"/>
          <w:sz w:val="22"/>
          <w:szCs w:val="22"/>
        </w:rPr>
        <w:t>las pruebas</w:t>
      </w:r>
      <w:r w:rsidRPr="00C104FE">
        <w:rPr>
          <w:rFonts w:ascii="Montserrat" w:hAnsi="Montserrat" w:cs="Gisha"/>
          <w:sz w:val="22"/>
          <w:szCs w:val="22"/>
        </w:rPr>
        <w:t xml:space="preserve"> indicados los </w:t>
      </w:r>
      <w:r w:rsidR="002E1D90" w:rsidRPr="00C104FE">
        <w:rPr>
          <w:rFonts w:ascii="Montserrat" w:hAnsi="Montserrat" w:cs="Gisha"/>
          <w:sz w:val="22"/>
          <w:szCs w:val="22"/>
        </w:rPr>
        <w:t>extractos</w:t>
      </w:r>
      <w:r w:rsidRPr="00C104FE">
        <w:rPr>
          <w:rFonts w:ascii="Montserrat" w:hAnsi="Montserrat" w:cs="Gisha"/>
          <w:sz w:val="22"/>
          <w:szCs w:val="22"/>
        </w:rPr>
        <w:t xml:space="preserve"> necesarios, de acuerdo con </w:t>
      </w:r>
      <w:r w:rsidR="002E1D90" w:rsidRPr="00C104FE">
        <w:rPr>
          <w:rFonts w:ascii="Montserrat" w:hAnsi="Montserrat" w:cs="Gisha"/>
          <w:sz w:val="22"/>
          <w:szCs w:val="22"/>
        </w:rPr>
        <w:t>la programación mensual</w:t>
      </w:r>
      <w:r w:rsidRPr="00C104FE">
        <w:rPr>
          <w:rFonts w:ascii="Montserrat" w:hAnsi="Montserrat" w:cs="Gisha"/>
          <w:sz w:val="22"/>
          <w:szCs w:val="22"/>
        </w:rPr>
        <w:t xml:space="preserve"> que establecerá el área usuaria, cumpliendo con las siguientes premisas:</w:t>
      </w:r>
    </w:p>
    <w:p w14:paraId="6E4E3207" w14:textId="77777777" w:rsidR="00E24778" w:rsidRPr="00C104FE" w:rsidRDefault="00E24778" w:rsidP="00264EA1">
      <w:pPr>
        <w:jc w:val="both"/>
        <w:rPr>
          <w:rFonts w:ascii="Montserrat" w:hAnsi="Montserrat" w:cs="Gisha"/>
          <w:sz w:val="22"/>
          <w:szCs w:val="22"/>
        </w:rPr>
      </w:pPr>
    </w:p>
    <w:p w14:paraId="4BBECD25" w14:textId="77777777" w:rsidR="00906744" w:rsidRPr="00C104FE" w:rsidRDefault="00906744" w:rsidP="00264EA1">
      <w:pPr>
        <w:pStyle w:val="Prrafodelista"/>
        <w:numPr>
          <w:ilvl w:val="0"/>
          <w:numId w:val="20"/>
        </w:numPr>
        <w:jc w:val="both"/>
        <w:rPr>
          <w:rFonts w:ascii="Montserrat" w:hAnsi="Montserrat" w:cs="Gisha"/>
          <w:sz w:val="22"/>
          <w:szCs w:val="22"/>
        </w:rPr>
      </w:pPr>
      <w:r w:rsidRPr="00C104FE">
        <w:rPr>
          <w:rFonts w:ascii="Montserrat" w:hAnsi="Montserrat" w:cs="Gisha"/>
          <w:sz w:val="22"/>
          <w:szCs w:val="22"/>
        </w:rPr>
        <w:t>De acuerdo a las necesidades de la unidad médica.</w:t>
      </w:r>
    </w:p>
    <w:p w14:paraId="71D0E9F7" w14:textId="77777777" w:rsidR="00906744" w:rsidRPr="00C104FE" w:rsidRDefault="00906744" w:rsidP="00264EA1">
      <w:pPr>
        <w:pStyle w:val="Prrafodelista"/>
        <w:numPr>
          <w:ilvl w:val="0"/>
          <w:numId w:val="20"/>
        </w:numPr>
        <w:jc w:val="both"/>
        <w:rPr>
          <w:rFonts w:ascii="Montserrat" w:hAnsi="Montserrat" w:cs="Gisha"/>
          <w:sz w:val="22"/>
          <w:szCs w:val="22"/>
        </w:rPr>
      </w:pPr>
      <w:r w:rsidRPr="00C104FE">
        <w:rPr>
          <w:rFonts w:ascii="Montserrat" w:hAnsi="Montserrat" w:cs="Gisha"/>
          <w:sz w:val="22"/>
          <w:szCs w:val="22"/>
        </w:rPr>
        <w:t>Todos los consumibles deberán entregarse estériles y en óptimas condiciones de uso.</w:t>
      </w:r>
    </w:p>
    <w:p w14:paraId="76ACADA6" w14:textId="77777777" w:rsidR="00906744" w:rsidRPr="00C104FE" w:rsidRDefault="00906744" w:rsidP="00264EA1">
      <w:pPr>
        <w:pStyle w:val="Prrafodelista"/>
        <w:numPr>
          <w:ilvl w:val="0"/>
          <w:numId w:val="20"/>
        </w:numPr>
        <w:jc w:val="both"/>
        <w:rPr>
          <w:rFonts w:ascii="Montserrat" w:hAnsi="Montserrat" w:cs="Gisha"/>
          <w:sz w:val="22"/>
          <w:szCs w:val="22"/>
        </w:rPr>
      </w:pPr>
      <w:r w:rsidRPr="00C104FE">
        <w:rPr>
          <w:rFonts w:ascii="Montserrat" w:hAnsi="Montserrat" w:cs="Gisha"/>
          <w:sz w:val="22"/>
          <w:szCs w:val="22"/>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4D08F23E" w14:textId="77777777" w:rsidR="00813CD2" w:rsidRPr="00C104FE" w:rsidRDefault="00813CD2" w:rsidP="00264EA1">
      <w:pPr>
        <w:tabs>
          <w:tab w:val="left" w:pos="-284"/>
          <w:tab w:val="left" w:pos="9498"/>
        </w:tabs>
        <w:suppressAutoHyphens w:val="0"/>
        <w:overflowPunct w:val="0"/>
        <w:autoSpaceDE w:val="0"/>
        <w:autoSpaceDN w:val="0"/>
        <w:adjustRightInd w:val="0"/>
        <w:ind w:right="134"/>
        <w:contextualSpacing/>
        <w:jc w:val="both"/>
        <w:textAlignment w:val="baseline"/>
        <w:rPr>
          <w:rFonts w:ascii="Montserrat" w:hAnsi="Montserrat" w:cs="Arial"/>
          <w:sz w:val="22"/>
          <w:szCs w:val="22"/>
        </w:rPr>
      </w:pPr>
    </w:p>
    <w:p w14:paraId="3623D265" w14:textId="77777777" w:rsidR="00906744" w:rsidRDefault="00906744" w:rsidP="00264EA1">
      <w:pPr>
        <w:jc w:val="both"/>
        <w:rPr>
          <w:rFonts w:ascii="Montserrat" w:hAnsi="Montserrat" w:cs="Gisha"/>
          <w:b/>
          <w:sz w:val="22"/>
          <w:szCs w:val="22"/>
        </w:rPr>
      </w:pPr>
      <w:r w:rsidRPr="00C104FE">
        <w:rPr>
          <w:rFonts w:ascii="Montserrat" w:hAnsi="Montserrat" w:cs="Gisha"/>
          <w:b/>
          <w:sz w:val="22"/>
          <w:szCs w:val="22"/>
        </w:rPr>
        <w:t>Asistencia Técnica:</w:t>
      </w:r>
    </w:p>
    <w:p w14:paraId="48E231CD" w14:textId="77777777" w:rsidR="00E24778" w:rsidRPr="00C104FE" w:rsidRDefault="00E24778" w:rsidP="00264EA1">
      <w:pPr>
        <w:jc w:val="both"/>
        <w:rPr>
          <w:rFonts w:ascii="Montserrat" w:hAnsi="Montserrat" w:cs="Gisha"/>
          <w:b/>
          <w:sz w:val="22"/>
          <w:szCs w:val="22"/>
        </w:rPr>
      </w:pPr>
    </w:p>
    <w:p w14:paraId="174B4F26" w14:textId="77777777" w:rsidR="00906744" w:rsidRPr="00C104FE" w:rsidRDefault="00906744"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deberá proporcionar la asistencia técnica necesaria, para el uso óptimo de los equipos, accesorios e instrumental en la unidad médica de </w:t>
      </w:r>
      <w:r w:rsidRPr="00C104FE">
        <w:rPr>
          <w:rFonts w:ascii="Montserrat" w:hAnsi="Montserrat" w:cs="Gisha"/>
          <w:b/>
          <w:sz w:val="22"/>
          <w:szCs w:val="22"/>
        </w:rPr>
        <w:t>“EL INSTITUTO”.</w:t>
      </w:r>
    </w:p>
    <w:p w14:paraId="3F283235" w14:textId="77777777" w:rsidR="00906744" w:rsidRPr="00C104FE" w:rsidRDefault="00906744" w:rsidP="00264EA1">
      <w:pPr>
        <w:jc w:val="both"/>
        <w:rPr>
          <w:rFonts w:ascii="Montserrat" w:hAnsi="Montserrat" w:cs="Gisha"/>
          <w:sz w:val="22"/>
          <w:szCs w:val="22"/>
        </w:rPr>
      </w:pPr>
    </w:p>
    <w:p w14:paraId="06E81AB6" w14:textId="77777777" w:rsidR="00906744" w:rsidRDefault="00906744" w:rsidP="00264EA1">
      <w:pPr>
        <w:jc w:val="both"/>
        <w:rPr>
          <w:rFonts w:ascii="Montserrat" w:hAnsi="Montserrat" w:cs="Gisha"/>
          <w:b/>
          <w:sz w:val="22"/>
          <w:szCs w:val="22"/>
        </w:rPr>
      </w:pPr>
      <w:r w:rsidRPr="00C104FE">
        <w:rPr>
          <w:rFonts w:ascii="Montserrat" w:hAnsi="Montserrat" w:cs="Gisha"/>
          <w:b/>
          <w:sz w:val="22"/>
          <w:szCs w:val="22"/>
        </w:rPr>
        <w:t xml:space="preserve">Supervisión de Operación: </w:t>
      </w:r>
    </w:p>
    <w:p w14:paraId="289D57AC" w14:textId="77777777" w:rsidR="00E24778" w:rsidRPr="00C104FE" w:rsidRDefault="00E24778" w:rsidP="00264EA1">
      <w:pPr>
        <w:jc w:val="both"/>
        <w:rPr>
          <w:rFonts w:ascii="Montserrat" w:hAnsi="Montserrat" w:cs="Gisha"/>
          <w:b/>
          <w:sz w:val="22"/>
          <w:szCs w:val="22"/>
        </w:rPr>
      </w:pPr>
    </w:p>
    <w:p w14:paraId="11555FC2" w14:textId="48CB1BAF" w:rsidR="00906744" w:rsidRPr="00C104FE" w:rsidRDefault="00906744" w:rsidP="00264EA1">
      <w:pPr>
        <w:jc w:val="both"/>
        <w:rPr>
          <w:rFonts w:ascii="Montserrat" w:hAnsi="Montserrat" w:cs="Gisha"/>
          <w:sz w:val="22"/>
          <w:szCs w:val="22"/>
        </w:rPr>
      </w:pPr>
      <w:r w:rsidRPr="00C104FE">
        <w:rPr>
          <w:rFonts w:ascii="Montserrat" w:hAnsi="Montserrat" w:cs="Gisha"/>
          <w:b/>
          <w:sz w:val="22"/>
          <w:szCs w:val="22"/>
        </w:rPr>
        <w:t>“El Proveedor”</w:t>
      </w:r>
      <w:r w:rsidR="00E41C19" w:rsidRPr="00C104FE">
        <w:rPr>
          <w:rFonts w:ascii="Montserrat" w:hAnsi="Montserrat" w:cs="Gisha"/>
          <w:sz w:val="22"/>
          <w:szCs w:val="22"/>
        </w:rPr>
        <w:t xml:space="preserve"> deberá proporcionar esta</w:t>
      </w:r>
      <w:r w:rsidRPr="00C104FE">
        <w:rPr>
          <w:rFonts w:ascii="Montserrat" w:hAnsi="Montserrat" w:cs="Gisha"/>
          <w:sz w:val="22"/>
          <w:szCs w:val="22"/>
        </w:rPr>
        <w:t xml:space="preserv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13474C54" w14:textId="77777777" w:rsidR="00906744" w:rsidRPr="00C104FE" w:rsidRDefault="00906744" w:rsidP="00264EA1">
      <w:pPr>
        <w:pStyle w:val="Sangradetextonormal"/>
        <w:spacing w:after="0"/>
        <w:ind w:left="0" w:right="134"/>
        <w:contextualSpacing/>
        <w:jc w:val="both"/>
        <w:rPr>
          <w:rFonts w:ascii="Montserrat" w:hAnsi="Montserrat" w:cs="Arial"/>
          <w:b/>
          <w:bCs/>
          <w:sz w:val="22"/>
          <w:szCs w:val="22"/>
        </w:rPr>
      </w:pPr>
    </w:p>
    <w:p w14:paraId="58272ED8" w14:textId="04BB8BDB" w:rsidR="00AE2D76" w:rsidRDefault="00AE2D76" w:rsidP="00264EA1">
      <w:pPr>
        <w:pStyle w:val="Sangradetextonormal"/>
        <w:spacing w:after="0"/>
        <w:ind w:left="0" w:right="134"/>
        <w:contextualSpacing/>
        <w:jc w:val="both"/>
        <w:rPr>
          <w:rFonts w:ascii="Montserrat" w:hAnsi="Montserrat" w:cs="Arial"/>
          <w:b/>
          <w:bCs/>
          <w:sz w:val="22"/>
          <w:szCs w:val="22"/>
        </w:rPr>
      </w:pPr>
      <w:r w:rsidRPr="00C104FE">
        <w:rPr>
          <w:rFonts w:ascii="Montserrat" w:hAnsi="Montserrat" w:cs="Arial"/>
          <w:b/>
          <w:bCs/>
          <w:sz w:val="22"/>
          <w:szCs w:val="22"/>
        </w:rPr>
        <w:t xml:space="preserve">Registro y Control de </w:t>
      </w:r>
      <w:r w:rsidR="00E41C19" w:rsidRPr="00C104FE">
        <w:rPr>
          <w:rFonts w:ascii="Montserrat" w:hAnsi="Montserrat" w:cs="Arial"/>
          <w:b/>
          <w:bCs/>
          <w:sz w:val="22"/>
          <w:szCs w:val="22"/>
        </w:rPr>
        <w:t>Consumos</w:t>
      </w:r>
      <w:r w:rsidRPr="00C104FE">
        <w:rPr>
          <w:rFonts w:ascii="Montserrat" w:hAnsi="Montserrat" w:cs="Arial"/>
          <w:b/>
          <w:bCs/>
          <w:sz w:val="22"/>
          <w:szCs w:val="22"/>
        </w:rPr>
        <w:t>:</w:t>
      </w:r>
    </w:p>
    <w:p w14:paraId="37391EED" w14:textId="77777777" w:rsidR="00E24778" w:rsidRPr="00C104FE" w:rsidRDefault="00E24778" w:rsidP="00264EA1">
      <w:pPr>
        <w:pStyle w:val="Sangradetextonormal"/>
        <w:spacing w:after="0"/>
        <w:ind w:left="0" w:right="134"/>
        <w:contextualSpacing/>
        <w:jc w:val="both"/>
        <w:rPr>
          <w:rFonts w:ascii="Montserrat" w:hAnsi="Montserrat" w:cs="Arial"/>
          <w:b/>
          <w:bCs/>
          <w:sz w:val="22"/>
          <w:szCs w:val="22"/>
        </w:rPr>
      </w:pPr>
    </w:p>
    <w:p w14:paraId="723D08C1" w14:textId="10C7EAE5" w:rsidR="00AE2D76" w:rsidRPr="00C104FE" w:rsidRDefault="00AE2D76" w:rsidP="00264EA1">
      <w:pPr>
        <w:pStyle w:val="Sangradetextonormal"/>
        <w:spacing w:after="0"/>
        <w:ind w:left="0" w:right="134"/>
        <w:contextualSpacing/>
        <w:jc w:val="both"/>
        <w:rPr>
          <w:rFonts w:ascii="Montserrat" w:hAnsi="Montserrat" w:cs="Arial"/>
          <w:sz w:val="22"/>
          <w:szCs w:val="22"/>
        </w:rPr>
      </w:pPr>
      <w:r w:rsidRPr="00C104FE">
        <w:rPr>
          <w:rFonts w:ascii="Montserrat" w:hAnsi="Montserrat" w:cs="Arial"/>
          <w:b/>
          <w:sz w:val="22"/>
          <w:szCs w:val="22"/>
        </w:rPr>
        <w:t xml:space="preserve">“El </w:t>
      </w:r>
      <w:r w:rsidR="00330A47">
        <w:rPr>
          <w:rFonts w:ascii="Montserrat" w:hAnsi="Montserrat" w:cs="Arial"/>
          <w:b/>
          <w:sz w:val="22"/>
          <w:szCs w:val="22"/>
        </w:rPr>
        <w:t>Licitante ganador</w:t>
      </w:r>
      <w:r w:rsidRPr="00C104FE">
        <w:rPr>
          <w:rFonts w:ascii="Montserrat" w:hAnsi="Montserrat" w:cs="Arial"/>
          <w:b/>
          <w:sz w:val="22"/>
          <w:szCs w:val="22"/>
        </w:rPr>
        <w:t>”</w:t>
      </w:r>
      <w:r w:rsidRPr="00C104FE">
        <w:rPr>
          <w:rFonts w:ascii="Montserrat" w:hAnsi="Montserrat" w:cs="Arial"/>
          <w:sz w:val="22"/>
          <w:szCs w:val="22"/>
        </w:rPr>
        <w:t xml:space="preserve"> </w:t>
      </w:r>
      <w:r w:rsidRPr="00330A47">
        <w:rPr>
          <w:rFonts w:ascii="Montserrat" w:hAnsi="Montserrat" w:cs="Arial"/>
          <w:i/>
          <w:sz w:val="22"/>
          <w:szCs w:val="22"/>
          <w:u w:val="single"/>
        </w:rPr>
        <w:t>deberá proporcionar</w:t>
      </w:r>
      <w:r w:rsidR="00330A47" w:rsidRPr="00330A47">
        <w:rPr>
          <w:rFonts w:ascii="Montserrat" w:hAnsi="Montserrat" w:cs="Arial"/>
          <w:i/>
          <w:sz w:val="22"/>
          <w:szCs w:val="22"/>
          <w:u w:val="single"/>
        </w:rPr>
        <w:t xml:space="preserve"> un equipo de cómputo</w:t>
      </w:r>
      <w:r w:rsidR="00330A47">
        <w:rPr>
          <w:rFonts w:ascii="Montserrat" w:hAnsi="Montserrat" w:cs="Arial"/>
          <w:sz w:val="22"/>
          <w:szCs w:val="22"/>
        </w:rPr>
        <w:t xml:space="preserve"> para el control y</w:t>
      </w:r>
      <w:r w:rsidRPr="00C104FE">
        <w:rPr>
          <w:rFonts w:ascii="Montserrat" w:hAnsi="Montserrat" w:cs="Arial"/>
          <w:sz w:val="22"/>
          <w:szCs w:val="22"/>
        </w:rPr>
        <w:t xml:space="preserve"> registro sobre el número y tipo de </w:t>
      </w:r>
      <w:r w:rsidR="00E41C19" w:rsidRPr="00C104FE">
        <w:rPr>
          <w:rFonts w:ascii="Montserrat" w:hAnsi="Montserrat" w:cs="Arial"/>
          <w:sz w:val="22"/>
          <w:szCs w:val="22"/>
        </w:rPr>
        <w:t>pruebas realizada</w:t>
      </w:r>
      <w:r w:rsidRPr="00C104FE">
        <w:rPr>
          <w:rFonts w:ascii="Montserrat" w:hAnsi="Montserrat" w:cs="Arial"/>
          <w:sz w:val="22"/>
          <w:szCs w:val="22"/>
        </w:rPr>
        <w:t>s de acuerdo al</w:t>
      </w:r>
      <w:r w:rsidRPr="00C104FE">
        <w:rPr>
          <w:rFonts w:ascii="Montserrat" w:hAnsi="Montserrat" w:cs="Arial"/>
          <w:bCs/>
          <w:sz w:val="22"/>
          <w:szCs w:val="22"/>
        </w:rPr>
        <w:t xml:space="preserve"> </w:t>
      </w:r>
      <w:r w:rsidRPr="00C104FE">
        <w:rPr>
          <w:rFonts w:ascii="Montserrat" w:hAnsi="Montserrat" w:cs="Arial"/>
          <w:sz w:val="22"/>
          <w:szCs w:val="22"/>
        </w:rPr>
        <w:t xml:space="preserve">reporte de </w:t>
      </w:r>
      <w:r w:rsidR="00E41C19" w:rsidRPr="00C104FE">
        <w:rPr>
          <w:rFonts w:ascii="Montserrat" w:hAnsi="Montserrat" w:cs="Arial"/>
          <w:sz w:val="22"/>
          <w:szCs w:val="22"/>
        </w:rPr>
        <w:t>pruebas realizada</w:t>
      </w:r>
      <w:r w:rsidRPr="00C104FE">
        <w:rPr>
          <w:rFonts w:ascii="Montserrat" w:hAnsi="Montserrat" w:cs="Arial"/>
          <w:sz w:val="22"/>
          <w:szCs w:val="22"/>
        </w:rPr>
        <w:t>s</w:t>
      </w:r>
      <w:r w:rsidR="00813CD2" w:rsidRPr="00C104FE">
        <w:rPr>
          <w:rFonts w:ascii="Montserrat" w:hAnsi="Montserrat" w:cs="Arial"/>
          <w:sz w:val="22"/>
          <w:szCs w:val="22"/>
        </w:rPr>
        <w:t xml:space="preserve"> </w:t>
      </w:r>
      <w:r w:rsidR="00E70D19" w:rsidRPr="00C104FE">
        <w:rPr>
          <w:rFonts w:ascii="Montserrat" w:hAnsi="Montserrat" w:cs="Arial"/>
          <w:b/>
          <w:color w:val="FF0000"/>
          <w:sz w:val="22"/>
          <w:szCs w:val="22"/>
        </w:rPr>
        <w:t>ANEXO 12 (DOCE</w:t>
      </w:r>
      <w:r w:rsidR="00813CD2" w:rsidRPr="00C104FE">
        <w:rPr>
          <w:rFonts w:ascii="Montserrat" w:hAnsi="Montserrat" w:cs="Arial"/>
          <w:b/>
          <w:sz w:val="22"/>
          <w:szCs w:val="22"/>
        </w:rPr>
        <w:t xml:space="preserve">) </w:t>
      </w:r>
      <w:r w:rsidR="00813CD2" w:rsidRPr="00C104FE">
        <w:rPr>
          <w:rFonts w:ascii="Montserrat" w:hAnsi="Montserrat" w:cs="Arial"/>
          <w:sz w:val="22"/>
          <w:szCs w:val="22"/>
        </w:rPr>
        <w:t>que forma</w:t>
      </w:r>
      <w:r w:rsidR="00330A47">
        <w:rPr>
          <w:rFonts w:ascii="Montserrat" w:hAnsi="Montserrat" w:cs="Arial"/>
          <w:sz w:val="22"/>
          <w:szCs w:val="22"/>
        </w:rPr>
        <w:t>ran</w:t>
      </w:r>
      <w:r w:rsidR="00813CD2" w:rsidRPr="00C104FE">
        <w:rPr>
          <w:rFonts w:ascii="Montserrat" w:hAnsi="Montserrat" w:cs="Arial"/>
          <w:sz w:val="22"/>
          <w:szCs w:val="22"/>
        </w:rPr>
        <w:t xml:space="preserve"> parte del instrumento jurídico</w:t>
      </w:r>
      <w:r w:rsidRPr="00C104FE">
        <w:rPr>
          <w:rFonts w:ascii="Montserrat" w:hAnsi="Montserrat" w:cs="Arial"/>
          <w:sz w:val="22"/>
          <w:szCs w:val="22"/>
        </w:rPr>
        <w:t xml:space="preserve">, indicando </w:t>
      </w:r>
      <w:r w:rsidR="00E41C19" w:rsidRPr="00C104FE">
        <w:rPr>
          <w:rFonts w:ascii="Montserrat" w:hAnsi="Montserrat" w:cs="Arial"/>
          <w:sz w:val="22"/>
          <w:szCs w:val="22"/>
        </w:rPr>
        <w:t>prueba</w:t>
      </w:r>
      <w:r w:rsidR="00424C20" w:rsidRPr="00C104FE">
        <w:rPr>
          <w:rFonts w:ascii="Montserrat" w:hAnsi="Montserrat" w:cs="Arial"/>
          <w:sz w:val="22"/>
          <w:szCs w:val="22"/>
        </w:rPr>
        <w:t>, fecha, cantidad, precio, importe, subtotal, IVA y total, en hoja membretada.</w:t>
      </w:r>
    </w:p>
    <w:p w14:paraId="2E159589" w14:textId="77777777" w:rsidR="00906744" w:rsidRPr="00C104FE" w:rsidRDefault="00906744" w:rsidP="00264EA1">
      <w:pPr>
        <w:pStyle w:val="Sangradetextonormal"/>
        <w:spacing w:after="0"/>
        <w:ind w:left="0" w:right="134"/>
        <w:contextualSpacing/>
        <w:rPr>
          <w:rFonts w:ascii="Montserrat" w:hAnsi="Montserrat" w:cs="Arial"/>
          <w:b/>
          <w:bCs/>
          <w:sz w:val="22"/>
          <w:szCs w:val="22"/>
        </w:rPr>
      </w:pPr>
    </w:p>
    <w:p w14:paraId="5A7E883C" w14:textId="77777777" w:rsidR="00906744" w:rsidRDefault="00906744" w:rsidP="00264EA1">
      <w:pPr>
        <w:jc w:val="both"/>
        <w:rPr>
          <w:rFonts w:ascii="Montserrat" w:hAnsi="Montserrat" w:cs="Gisha"/>
          <w:b/>
          <w:sz w:val="22"/>
          <w:szCs w:val="22"/>
        </w:rPr>
      </w:pPr>
      <w:r w:rsidRPr="00C104FE">
        <w:rPr>
          <w:rFonts w:ascii="Montserrat" w:hAnsi="Montserrat" w:cs="Gisha"/>
          <w:b/>
          <w:sz w:val="22"/>
          <w:szCs w:val="22"/>
        </w:rPr>
        <w:t>Capacitación:</w:t>
      </w:r>
    </w:p>
    <w:p w14:paraId="256441D7" w14:textId="77777777" w:rsidR="00E24778" w:rsidRPr="00C104FE" w:rsidRDefault="00E24778" w:rsidP="00264EA1">
      <w:pPr>
        <w:jc w:val="both"/>
        <w:rPr>
          <w:rFonts w:ascii="Montserrat" w:hAnsi="Montserrat" w:cs="Gisha"/>
          <w:b/>
          <w:sz w:val="22"/>
          <w:szCs w:val="22"/>
        </w:rPr>
      </w:pPr>
    </w:p>
    <w:p w14:paraId="433D46C1" w14:textId="77777777" w:rsidR="00906744" w:rsidRPr="00C104FE" w:rsidRDefault="00906744"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deberá proporcionar al personal designado por </w:t>
      </w:r>
      <w:r w:rsidRPr="00C104FE">
        <w:rPr>
          <w:rFonts w:ascii="Montserrat" w:hAnsi="Montserrat" w:cs="Gisha"/>
          <w:b/>
          <w:sz w:val="22"/>
          <w:szCs w:val="22"/>
        </w:rPr>
        <w:t xml:space="preserve">“EL INSTITUTO”, </w:t>
      </w:r>
      <w:r w:rsidRPr="00C104FE">
        <w:rPr>
          <w:rFonts w:ascii="Montserrat" w:hAnsi="Montserrat" w:cs="Gisha"/>
          <w:sz w:val="22"/>
          <w:szCs w:val="22"/>
        </w:rPr>
        <w:t>la capacitación necesaria para el uso y manejo de los equipos médicos, consumibles e instrumental.</w:t>
      </w:r>
    </w:p>
    <w:p w14:paraId="20D0359A" w14:textId="77777777" w:rsidR="00906744" w:rsidRPr="00C104FE" w:rsidRDefault="00906744" w:rsidP="00264EA1">
      <w:pPr>
        <w:jc w:val="both"/>
        <w:rPr>
          <w:rFonts w:ascii="Montserrat" w:hAnsi="Montserrat" w:cs="Gisha"/>
          <w:sz w:val="22"/>
          <w:szCs w:val="22"/>
        </w:rPr>
      </w:pPr>
    </w:p>
    <w:p w14:paraId="6EA52677" w14:textId="77777777" w:rsidR="00906744" w:rsidRPr="00C104FE" w:rsidRDefault="00906744" w:rsidP="00264EA1">
      <w:pPr>
        <w:jc w:val="both"/>
        <w:rPr>
          <w:rFonts w:ascii="Montserrat" w:hAnsi="Montserrat" w:cs="Gisha"/>
          <w:sz w:val="22"/>
          <w:szCs w:val="22"/>
        </w:rPr>
      </w:pPr>
      <w:r w:rsidRPr="00C104FE">
        <w:rPr>
          <w:rFonts w:ascii="Montserrat" w:hAnsi="Montserrat" w:cs="Gisha"/>
          <w:b/>
          <w:sz w:val="22"/>
          <w:szCs w:val="22"/>
        </w:rPr>
        <w:t>“El Proveedor”</w:t>
      </w:r>
      <w:r w:rsidRPr="00C104FE">
        <w:rPr>
          <w:rFonts w:ascii="Montserrat" w:hAnsi="Montserrat" w:cs="Gisha"/>
          <w:sz w:val="22"/>
          <w:szCs w:val="22"/>
        </w:rPr>
        <w:t xml:space="preserve"> dentro de los 15 (quince) días naturales siguientes, contados a partir de la firma del contrato, deberá proporcionar sin costo extra para “el instituto”, la capacitación que se requiera en el manejo y funcionamiento de los equipos para la prestación del servicio, misma que iniciará simultáneamente a la instalación de los equipos.</w:t>
      </w:r>
    </w:p>
    <w:p w14:paraId="50C1950C" w14:textId="77777777" w:rsidR="00906744" w:rsidRPr="00C104FE" w:rsidRDefault="00906744" w:rsidP="00264EA1">
      <w:pPr>
        <w:jc w:val="both"/>
        <w:rPr>
          <w:rFonts w:ascii="Montserrat" w:hAnsi="Montserrat" w:cs="Gisha"/>
          <w:sz w:val="22"/>
          <w:szCs w:val="22"/>
        </w:rPr>
      </w:pPr>
    </w:p>
    <w:p w14:paraId="2D7FC3E7" w14:textId="77777777" w:rsidR="00906744" w:rsidRPr="00C104FE" w:rsidRDefault="00906744" w:rsidP="00264EA1">
      <w:pPr>
        <w:jc w:val="both"/>
        <w:rPr>
          <w:rFonts w:ascii="Montserrat" w:hAnsi="Montserrat" w:cs="Gisha"/>
          <w:sz w:val="22"/>
          <w:szCs w:val="22"/>
        </w:rPr>
      </w:pPr>
      <w:r w:rsidRPr="00C104FE">
        <w:rPr>
          <w:rFonts w:ascii="Montserrat" w:hAnsi="Montserrat" w:cs="Gisha"/>
          <w:sz w:val="22"/>
          <w:szCs w:val="22"/>
        </w:rPr>
        <w:t xml:space="preserve">Para efectos de lo señalado en el punto anterior, </w:t>
      </w:r>
      <w:r w:rsidRPr="00C104FE">
        <w:rPr>
          <w:rFonts w:ascii="Montserrat" w:hAnsi="Montserrat" w:cs="Gisha"/>
          <w:b/>
          <w:sz w:val="22"/>
          <w:szCs w:val="22"/>
        </w:rPr>
        <w:t>“El Proveedor</w:t>
      </w:r>
      <w:r w:rsidRPr="00C104FE">
        <w:rPr>
          <w:rFonts w:ascii="Montserrat" w:hAnsi="Montserrat" w:cs="Gisha"/>
          <w:sz w:val="22"/>
          <w:szCs w:val="22"/>
        </w:rPr>
        <w:t>” se coordinará con el jefe del servicio, a fin de conjuntar acciones encaminadas al cumplimiento del programa de capacitación y adiestramiento aceptado.</w:t>
      </w:r>
    </w:p>
    <w:p w14:paraId="198B46E4" w14:textId="77777777" w:rsidR="00906744" w:rsidRPr="00C104FE" w:rsidRDefault="00906744" w:rsidP="00264EA1">
      <w:pPr>
        <w:jc w:val="both"/>
        <w:rPr>
          <w:rFonts w:ascii="Montserrat" w:hAnsi="Montserrat" w:cs="Gisha"/>
          <w:sz w:val="22"/>
          <w:szCs w:val="22"/>
        </w:rPr>
      </w:pPr>
    </w:p>
    <w:p w14:paraId="2D13EAE6" w14:textId="0F2B67BB" w:rsidR="007A6621" w:rsidRPr="00C104FE" w:rsidRDefault="00906744" w:rsidP="00264EA1">
      <w:pPr>
        <w:ind w:right="134"/>
        <w:contextualSpacing/>
        <w:rPr>
          <w:rFonts w:ascii="Montserrat" w:hAnsi="Montserrat" w:cs="Gisha"/>
          <w:sz w:val="22"/>
          <w:szCs w:val="22"/>
        </w:rPr>
      </w:pPr>
      <w:r w:rsidRPr="00C104FE">
        <w:rPr>
          <w:rFonts w:ascii="Montserrat" w:hAnsi="Montserrat" w:cs="Gisha"/>
          <w:sz w:val="22"/>
          <w:szCs w:val="22"/>
        </w:rPr>
        <w:t xml:space="preserve">La capacitación deberá ser otorgada por </w:t>
      </w:r>
      <w:r w:rsidRPr="00C104FE">
        <w:rPr>
          <w:rFonts w:ascii="Montserrat" w:hAnsi="Montserrat" w:cs="Gisha"/>
          <w:b/>
          <w:sz w:val="22"/>
          <w:szCs w:val="22"/>
        </w:rPr>
        <w:t>“El Proveedor”</w:t>
      </w:r>
      <w:r w:rsidRPr="00C104FE">
        <w:rPr>
          <w:rFonts w:ascii="Montserrat" w:hAnsi="Montserrat" w:cs="Gisha"/>
          <w:sz w:val="22"/>
          <w:szCs w:val="22"/>
        </w:rPr>
        <w:t xml:space="preserve"> en las instalaciones de la Unidad Médica.</w:t>
      </w:r>
    </w:p>
    <w:p w14:paraId="610BAA35" w14:textId="77777777" w:rsidR="00F71B8E" w:rsidRPr="00C104FE" w:rsidRDefault="00F71B8E" w:rsidP="00264EA1">
      <w:pPr>
        <w:ind w:right="134"/>
        <w:contextualSpacing/>
        <w:rPr>
          <w:rFonts w:ascii="Montserrat" w:hAnsi="Montserrat" w:cs="Gisha"/>
          <w:sz w:val="22"/>
          <w:szCs w:val="22"/>
        </w:rPr>
      </w:pPr>
    </w:p>
    <w:p w14:paraId="3133FC62" w14:textId="4D3D8ED4" w:rsidR="00F71B8E" w:rsidRDefault="00F71B8E" w:rsidP="00264EA1">
      <w:pPr>
        <w:autoSpaceDE w:val="0"/>
        <w:autoSpaceDN w:val="0"/>
        <w:adjustRightInd w:val="0"/>
        <w:jc w:val="both"/>
        <w:rPr>
          <w:rFonts w:ascii="Montserrat" w:hAnsi="Montserrat" w:cs="Arial"/>
          <w:b/>
          <w:sz w:val="22"/>
          <w:szCs w:val="22"/>
          <w:lang w:eastAsia="es-ES"/>
        </w:rPr>
      </w:pPr>
      <w:r w:rsidRPr="00C104FE">
        <w:rPr>
          <w:rFonts w:ascii="Montserrat" w:hAnsi="Montserrat" w:cs="Arial"/>
          <w:b/>
          <w:sz w:val="22"/>
          <w:szCs w:val="22"/>
          <w:lang w:eastAsia="es-ES"/>
        </w:rPr>
        <w:t>Método de Control:</w:t>
      </w:r>
    </w:p>
    <w:p w14:paraId="123EA37C" w14:textId="77777777" w:rsidR="00E24778" w:rsidRPr="00C104FE" w:rsidRDefault="00E24778" w:rsidP="00264EA1">
      <w:pPr>
        <w:autoSpaceDE w:val="0"/>
        <w:autoSpaceDN w:val="0"/>
        <w:adjustRightInd w:val="0"/>
        <w:jc w:val="both"/>
        <w:rPr>
          <w:rFonts w:ascii="Montserrat" w:hAnsi="Montserrat" w:cs="Arial"/>
          <w:b/>
          <w:sz w:val="22"/>
          <w:szCs w:val="22"/>
          <w:lang w:eastAsia="es-ES"/>
        </w:rPr>
      </w:pPr>
    </w:p>
    <w:p w14:paraId="0F01879D" w14:textId="05C025A3" w:rsidR="002D2C58" w:rsidRPr="00C104FE" w:rsidRDefault="00F71B8E" w:rsidP="00264EA1">
      <w:pPr>
        <w:pStyle w:val="Prrafodelista"/>
        <w:numPr>
          <w:ilvl w:val="0"/>
          <w:numId w:val="39"/>
        </w:numPr>
        <w:suppressAutoHyphens w:val="0"/>
        <w:autoSpaceDE w:val="0"/>
        <w:autoSpaceDN w:val="0"/>
        <w:adjustRightInd w:val="0"/>
        <w:jc w:val="both"/>
        <w:rPr>
          <w:rFonts w:ascii="Montserrat" w:hAnsi="Montserrat" w:cs="Arial"/>
          <w:b/>
          <w:sz w:val="22"/>
          <w:szCs w:val="22"/>
          <w:lang w:eastAsia="es-ES"/>
        </w:rPr>
      </w:pPr>
      <w:r w:rsidRPr="00C104FE">
        <w:rPr>
          <w:rFonts w:ascii="Montserrat" w:hAnsi="Montserrat" w:cs="Arial"/>
          <w:sz w:val="22"/>
          <w:szCs w:val="22"/>
          <w:lang w:eastAsia="es-ES"/>
        </w:rPr>
        <w:t xml:space="preserve">El </w:t>
      </w:r>
      <w:r w:rsidR="00283624" w:rsidRPr="00C104FE">
        <w:rPr>
          <w:rFonts w:ascii="Montserrat" w:hAnsi="Montserrat" w:cs="Arial"/>
          <w:sz w:val="22"/>
          <w:szCs w:val="22"/>
          <w:lang w:eastAsia="es-ES"/>
        </w:rPr>
        <w:t>Proveedor</w:t>
      </w:r>
      <w:r w:rsidRPr="00C104FE">
        <w:rPr>
          <w:rFonts w:ascii="Montserrat" w:hAnsi="Montserrat" w:cs="Arial"/>
          <w:sz w:val="22"/>
          <w:szCs w:val="22"/>
          <w:lang w:eastAsia="es-ES"/>
        </w:rPr>
        <w:t xml:space="preserve"> atiende a la solicitud de </w:t>
      </w:r>
      <w:r w:rsidR="00422DAF" w:rsidRPr="00C104FE">
        <w:rPr>
          <w:rFonts w:ascii="Montserrat" w:hAnsi="Montserrat" w:cs="Arial"/>
          <w:sz w:val="22"/>
          <w:szCs w:val="22"/>
          <w:lang w:eastAsia="es-ES"/>
        </w:rPr>
        <w:t>extractos</w:t>
      </w:r>
      <w:r w:rsidRPr="00C104FE">
        <w:rPr>
          <w:rFonts w:ascii="Montserrat" w:hAnsi="Montserrat" w:cs="Arial"/>
          <w:sz w:val="22"/>
          <w:szCs w:val="22"/>
          <w:lang w:eastAsia="es-ES"/>
        </w:rPr>
        <w:t xml:space="preserve"> </w:t>
      </w:r>
      <w:r w:rsidR="005C350B" w:rsidRPr="00C104FE">
        <w:rPr>
          <w:rFonts w:ascii="Montserrat" w:hAnsi="Montserrat" w:cs="Arial"/>
          <w:sz w:val="22"/>
          <w:szCs w:val="22"/>
          <w:lang w:eastAsia="es-ES"/>
        </w:rPr>
        <w:t xml:space="preserve">realizada por </w:t>
      </w:r>
      <w:r w:rsidR="00372CA0" w:rsidRPr="00C104FE">
        <w:rPr>
          <w:rFonts w:ascii="Montserrat" w:hAnsi="Montserrat" w:cs="Arial"/>
          <w:sz w:val="22"/>
          <w:szCs w:val="22"/>
          <w:lang w:eastAsia="es-ES"/>
        </w:rPr>
        <w:t>la división de medicina y el departamento clínico</w:t>
      </w:r>
      <w:r w:rsidR="005C350B" w:rsidRPr="00C104FE">
        <w:rPr>
          <w:rFonts w:ascii="Montserrat" w:hAnsi="Montserrat" w:cs="Arial"/>
          <w:sz w:val="22"/>
          <w:szCs w:val="22"/>
          <w:lang w:eastAsia="es-ES"/>
        </w:rPr>
        <w:t xml:space="preserve"> </w:t>
      </w:r>
      <w:r w:rsidR="002937BD" w:rsidRPr="00C104FE">
        <w:rPr>
          <w:rFonts w:ascii="Montserrat" w:hAnsi="Montserrat" w:cs="Arial"/>
          <w:sz w:val="22"/>
          <w:szCs w:val="22"/>
          <w:lang w:eastAsia="es-ES"/>
        </w:rPr>
        <w:t xml:space="preserve">de alergia e inmunología </w:t>
      </w:r>
    </w:p>
    <w:p w14:paraId="19C68752" w14:textId="699585FA" w:rsidR="002D2C58" w:rsidRPr="00C104FE" w:rsidRDefault="002D2C58" w:rsidP="00264EA1">
      <w:pPr>
        <w:pStyle w:val="Prrafodelista"/>
        <w:numPr>
          <w:ilvl w:val="0"/>
          <w:numId w:val="39"/>
        </w:numPr>
        <w:suppressAutoHyphens w:val="0"/>
        <w:autoSpaceDE w:val="0"/>
        <w:autoSpaceDN w:val="0"/>
        <w:adjustRightInd w:val="0"/>
        <w:jc w:val="both"/>
        <w:rPr>
          <w:rFonts w:ascii="Montserrat" w:hAnsi="Montserrat" w:cs="Arial"/>
          <w:b/>
          <w:sz w:val="22"/>
          <w:szCs w:val="22"/>
          <w:lang w:eastAsia="es-ES"/>
        </w:rPr>
      </w:pPr>
      <w:r w:rsidRPr="00C104FE">
        <w:rPr>
          <w:rFonts w:ascii="Montserrat" w:hAnsi="Montserrat" w:cs="Arial"/>
          <w:sz w:val="22"/>
          <w:szCs w:val="22"/>
          <w:lang w:eastAsia="es-ES"/>
        </w:rPr>
        <w:t xml:space="preserve">El proveedor entrega </w:t>
      </w:r>
      <w:r w:rsidR="00372CA0" w:rsidRPr="00C104FE">
        <w:rPr>
          <w:rFonts w:ascii="Montserrat" w:hAnsi="Montserrat" w:cs="Arial"/>
          <w:sz w:val="22"/>
          <w:szCs w:val="22"/>
          <w:lang w:eastAsia="es-ES"/>
        </w:rPr>
        <w:t>en el área designada de la consulta externa para elaboración de vacunas a jefe de departamento clínico de  alergia e inmunología y a la división de medicina</w:t>
      </w:r>
    </w:p>
    <w:p w14:paraId="388276F6" w14:textId="3C6C2FE1" w:rsidR="005C350B" w:rsidRPr="00C104FE" w:rsidRDefault="005C350B" w:rsidP="003314FD">
      <w:pPr>
        <w:pStyle w:val="Prrafodelista"/>
        <w:numPr>
          <w:ilvl w:val="0"/>
          <w:numId w:val="39"/>
        </w:numPr>
        <w:suppressAutoHyphens w:val="0"/>
        <w:autoSpaceDE w:val="0"/>
        <w:autoSpaceDN w:val="0"/>
        <w:adjustRightInd w:val="0"/>
        <w:jc w:val="both"/>
        <w:rPr>
          <w:rFonts w:ascii="Montserrat" w:hAnsi="Montserrat" w:cs="Arial"/>
          <w:b/>
          <w:sz w:val="22"/>
          <w:szCs w:val="22"/>
          <w:lang w:eastAsia="es-ES"/>
        </w:rPr>
      </w:pPr>
      <w:r w:rsidRPr="00C104FE">
        <w:rPr>
          <w:rFonts w:ascii="Montserrat" w:hAnsi="Montserrat" w:cs="Arial"/>
          <w:sz w:val="22"/>
          <w:szCs w:val="22"/>
          <w:lang w:eastAsia="es-ES"/>
        </w:rPr>
        <w:t>P</w:t>
      </w:r>
      <w:r w:rsidR="00372CA0" w:rsidRPr="00C104FE">
        <w:rPr>
          <w:rFonts w:ascii="Montserrat" w:hAnsi="Montserrat" w:cs="Arial"/>
          <w:sz w:val="22"/>
          <w:szCs w:val="22"/>
          <w:lang w:eastAsia="es-ES"/>
        </w:rPr>
        <w:t>ersonal de la consulta externa almacena vigilando la red de frio (enfermería)</w:t>
      </w:r>
    </w:p>
    <w:p w14:paraId="24C79B1E" w14:textId="20AF7A91" w:rsidR="003314FD" w:rsidRPr="00C104FE" w:rsidRDefault="00372CA0" w:rsidP="003314FD">
      <w:pPr>
        <w:pStyle w:val="Prrafodelista"/>
        <w:numPr>
          <w:ilvl w:val="0"/>
          <w:numId w:val="39"/>
        </w:numPr>
        <w:suppressAutoHyphens w:val="0"/>
        <w:autoSpaceDE w:val="0"/>
        <w:autoSpaceDN w:val="0"/>
        <w:adjustRightInd w:val="0"/>
        <w:jc w:val="both"/>
        <w:rPr>
          <w:rFonts w:ascii="Montserrat" w:hAnsi="Montserrat" w:cs="Arial"/>
          <w:b/>
          <w:sz w:val="22"/>
          <w:szCs w:val="22"/>
          <w:lang w:eastAsia="es-ES"/>
        </w:rPr>
      </w:pPr>
      <w:r w:rsidRPr="00C104FE">
        <w:rPr>
          <w:rFonts w:ascii="Montserrat" w:hAnsi="Montserrat" w:cs="Arial"/>
          <w:sz w:val="22"/>
          <w:szCs w:val="22"/>
          <w:lang w:eastAsia="es-ES"/>
        </w:rPr>
        <w:t>El jefe de departamento clínico tener un control de los consumos y reportar a la división lo consumido y lo requeridos de manera mensual</w:t>
      </w:r>
    </w:p>
    <w:p w14:paraId="2C4BB25A" w14:textId="77777777" w:rsidR="00283624" w:rsidRPr="00C104FE" w:rsidRDefault="00283624" w:rsidP="00264EA1">
      <w:pPr>
        <w:pStyle w:val="Prrafodelista"/>
        <w:numPr>
          <w:ilvl w:val="0"/>
          <w:numId w:val="39"/>
        </w:numPr>
        <w:suppressAutoHyphens w:val="0"/>
        <w:autoSpaceDE w:val="0"/>
        <w:autoSpaceDN w:val="0"/>
        <w:adjustRightInd w:val="0"/>
        <w:jc w:val="both"/>
        <w:rPr>
          <w:rFonts w:ascii="Montserrat" w:hAnsi="Montserrat" w:cs="Arial"/>
          <w:b/>
          <w:bCs/>
          <w:sz w:val="22"/>
          <w:szCs w:val="22"/>
          <w:lang w:eastAsia="es-ES"/>
        </w:rPr>
      </w:pPr>
      <w:r w:rsidRPr="00C104FE">
        <w:rPr>
          <w:rFonts w:ascii="Montserrat" w:hAnsi="Montserrat" w:cs="Arial"/>
          <w:sz w:val="22"/>
          <w:szCs w:val="22"/>
          <w:lang w:eastAsia="es-ES"/>
        </w:rPr>
        <w:t xml:space="preserve">El Jefe de Departamento Clínico Verifica vigencia del paciente al ingreso. </w:t>
      </w:r>
    </w:p>
    <w:p w14:paraId="37A1D0D2" w14:textId="43D4B15A" w:rsidR="00F71B8E" w:rsidRPr="00C104FE" w:rsidRDefault="00F71B8E" w:rsidP="00264EA1">
      <w:pPr>
        <w:pStyle w:val="Prrafodelista"/>
        <w:numPr>
          <w:ilvl w:val="0"/>
          <w:numId w:val="39"/>
        </w:numPr>
        <w:suppressAutoHyphens w:val="0"/>
        <w:autoSpaceDE w:val="0"/>
        <w:autoSpaceDN w:val="0"/>
        <w:adjustRightInd w:val="0"/>
        <w:jc w:val="both"/>
        <w:rPr>
          <w:rFonts w:ascii="Montserrat" w:hAnsi="Montserrat" w:cs="Arial"/>
          <w:b/>
          <w:sz w:val="22"/>
          <w:szCs w:val="22"/>
          <w:lang w:eastAsia="es-ES"/>
        </w:rPr>
      </w:pPr>
      <w:r w:rsidRPr="00C104FE">
        <w:rPr>
          <w:rFonts w:ascii="Montserrat" w:hAnsi="Montserrat" w:cs="Arial"/>
          <w:sz w:val="22"/>
          <w:szCs w:val="22"/>
          <w:lang w:eastAsia="es-ES"/>
        </w:rPr>
        <w:t xml:space="preserve">Al finalizar el </w:t>
      </w:r>
      <w:r w:rsidR="0025168A" w:rsidRPr="00C104FE">
        <w:rPr>
          <w:rFonts w:ascii="Montserrat" w:hAnsi="Montserrat" w:cs="Arial"/>
          <w:sz w:val="22"/>
          <w:szCs w:val="22"/>
          <w:lang w:eastAsia="es-ES"/>
        </w:rPr>
        <w:t>día</w:t>
      </w:r>
      <w:r w:rsidRPr="00C104FE">
        <w:rPr>
          <w:rFonts w:ascii="Montserrat" w:hAnsi="Montserrat" w:cs="Arial"/>
          <w:sz w:val="22"/>
          <w:szCs w:val="22"/>
          <w:lang w:eastAsia="es-ES"/>
        </w:rPr>
        <w:t xml:space="preserve"> el Médico tratante, valida </w:t>
      </w:r>
      <w:r w:rsidR="00422DAF" w:rsidRPr="00C104FE">
        <w:rPr>
          <w:rFonts w:ascii="Montserrat" w:hAnsi="Montserrat" w:cs="Arial"/>
          <w:sz w:val="22"/>
          <w:szCs w:val="22"/>
          <w:lang w:eastAsia="es-ES"/>
        </w:rPr>
        <w:t>los</w:t>
      </w:r>
      <w:r w:rsidRPr="00C104FE">
        <w:rPr>
          <w:rFonts w:ascii="Montserrat" w:hAnsi="Montserrat" w:cs="Arial"/>
          <w:sz w:val="22"/>
          <w:szCs w:val="22"/>
          <w:lang w:eastAsia="es-ES"/>
        </w:rPr>
        <w:t xml:space="preserve"> </w:t>
      </w:r>
      <w:r w:rsidR="00422DAF" w:rsidRPr="00C104FE">
        <w:rPr>
          <w:rFonts w:ascii="Montserrat" w:hAnsi="Montserrat" w:cs="Arial"/>
          <w:sz w:val="22"/>
          <w:szCs w:val="22"/>
          <w:lang w:eastAsia="es-ES"/>
        </w:rPr>
        <w:t>extractos</w:t>
      </w:r>
      <w:r w:rsidRPr="00C104FE">
        <w:rPr>
          <w:rFonts w:ascii="Montserrat" w:hAnsi="Montserrat" w:cs="Arial"/>
          <w:sz w:val="22"/>
          <w:szCs w:val="22"/>
          <w:lang w:eastAsia="es-ES"/>
        </w:rPr>
        <w:t xml:space="preserve"> y servicio entregado y firma hoja de consumo</w:t>
      </w:r>
      <w:r w:rsidRPr="00C104FE">
        <w:rPr>
          <w:rFonts w:ascii="Montserrat" w:hAnsi="Montserrat" w:cs="Arial"/>
          <w:b/>
          <w:sz w:val="22"/>
          <w:szCs w:val="22"/>
          <w:lang w:eastAsia="es-ES"/>
        </w:rPr>
        <w:t>.</w:t>
      </w:r>
    </w:p>
    <w:p w14:paraId="55D4EC51" w14:textId="1A0CCBFF" w:rsidR="00F71B8E" w:rsidRPr="00C104FE" w:rsidRDefault="00F71B8E" w:rsidP="00264EA1">
      <w:pPr>
        <w:pStyle w:val="Prrafodelista"/>
        <w:numPr>
          <w:ilvl w:val="0"/>
          <w:numId w:val="39"/>
        </w:numPr>
        <w:suppressAutoHyphens w:val="0"/>
        <w:autoSpaceDE w:val="0"/>
        <w:autoSpaceDN w:val="0"/>
        <w:adjustRightInd w:val="0"/>
        <w:jc w:val="both"/>
        <w:rPr>
          <w:rFonts w:ascii="Montserrat" w:hAnsi="Montserrat" w:cs="Arial"/>
          <w:sz w:val="22"/>
          <w:szCs w:val="22"/>
          <w:lang w:eastAsia="es-ES"/>
        </w:rPr>
      </w:pPr>
      <w:r w:rsidRPr="00C104FE">
        <w:rPr>
          <w:rFonts w:ascii="Montserrat" w:hAnsi="Montserrat" w:cs="Arial"/>
          <w:sz w:val="22"/>
          <w:szCs w:val="22"/>
          <w:lang w:eastAsia="es-ES"/>
        </w:rPr>
        <w:t>Al final de cada mes el jefe de d</w:t>
      </w:r>
      <w:r w:rsidR="00422DAF" w:rsidRPr="00C104FE">
        <w:rPr>
          <w:rFonts w:ascii="Montserrat" w:hAnsi="Montserrat" w:cs="Arial"/>
          <w:sz w:val="22"/>
          <w:szCs w:val="22"/>
          <w:lang w:eastAsia="es-ES"/>
        </w:rPr>
        <w:t>epartamento Clínico</w:t>
      </w:r>
      <w:r w:rsidRPr="00C104FE">
        <w:rPr>
          <w:rFonts w:ascii="Montserrat" w:hAnsi="Montserrat" w:cs="Arial"/>
          <w:sz w:val="22"/>
          <w:szCs w:val="22"/>
          <w:lang w:eastAsia="es-ES"/>
        </w:rPr>
        <w:t>, verifica, que los insumos y servicio brindado y que se encuentran validados por los médicos de base corresponda a</w:t>
      </w:r>
      <w:r w:rsidR="00422DAF" w:rsidRPr="00C104FE">
        <w:rPr>
          <w:rFonts w:ascii="Montserrat" w:hAnsi="Montserrat" w:cs="Arial"/>
          <w:sz w:val="22"/>
          <w:szCs w:val="22"/>
          <w:lang w:eastAsia="es-ES"/>
        </w:rPr>
        <w:t xml:space="preserve"> </w:t>
      </w:r>
      <w:r w:rsidRPr="00C104FE">
        <w:rPr>
          <w:rFonts w:ascii="Montserrat" w:hAnsi="Montserrat" w:cs="Arial"/>
          <w:sz w:val="22"/>
          <w:szCs w:val="22"/>
          <w:lang w:eastAsia="es-ES"/>
        </w:rPr>
        <w:t>l</w:t>
      </w:r>
      <w:r w:rsidR="00422DAF" w:rsidRPr="00C104FE">
        <w:rPr>
          <w:rFonts w:ascii="Montserrat" w:hAnsi="Montserrat" w:cs="Arial"/>
          <w:sz w:val="22"/>
          <w:szCs w:val="22"/>
          <w:lang w:eastAsia="es-ES"/>
        </w:rPr>
        <w:t>a</w:t>
      </w:r>
      <w:r w:rsidRPr="00C104FE">
        <w:rPr>
          <w:rFonts w:ascii="Montserrat" w:hAnsi="Montserrat" w:cs="Arial"/>
          <w:sz w:val="22"/>
          <w:szCs w:val="22"/>
          <w:lang w:eastAsia="es-ES"/>
        </w:rPr>
        <w:t xml:space="preserve"> </w:t>
      </w:r>
      <w:r w:rsidR="00422DAF" w:rsidRPr="00C104FE">
        <w:rPr>
          <w:rFonts w:ascii="Montserrat" w:hAnsi="Montserrat" w:cs="Arial"/>
          <w:sz w:val="22"/>
          <w:szCs w:val="22"/>
          <w:lang w:eastAsia="es-ES"/>
        </w:rPr>
        <w:t>prueba realizada</w:t>
      </w:r>
      <w:r w:rsidRPr="00C104FE">
        <w:rPr>
          <w:rFonts w:ascii="Montserrat" w:hAnsi="Montserrat" w:cs="Arial"/>
          <w:sz w:val="22"/>
          <w:szCs w:val="22"/>
          <w:lang w:eastAsia="es-ES"/>
        </w:rPr>
        <w:t>,</w:t>
      </w:r>
      <w:r w:rsidR="00422DAF" w:rsidRPr="00C104FE">
        <w:rPr>
          <w:rFonts w:ascii="Montserrat" w:hAnsi="Montserrat" w:cs="Arial"/>
          <w:sz w:val="22"/>
          <w:szCs w:val="22"/>
          <w:lang w:eastAsia="es-ES"/>
        </w:rPr>
        <w:t xml:space="preserve"> </w:t>
      </w:r>
      <w:r w:rsidRPr="00C104FE">
        <w:rPr>
          <w:rFonts w:ascii="Montserrat" w:hAnsi="Montserrat" w:cs="Arial"/>
          <w:sz w:val="22"/>
          <w:szCs w:val="22"/>
          <w:lang w:eastAsia="es-ES"/>
        </w:rPr>
        <w:t xml:space="preserve">que las notas de remisión que sustentan las diferentes facturas correspondan con el número de </w:t>
      </w:r>
      <w:r w:rsidR="00422DAF" w:rsidRPr="00C104FE">
        <w:rPr>
          <w:rFonts w:ascii="Montserrat" w:hAnsi="Montserrat" w:cs="Arial"/>
          <w:sz w:val="22"/>
          <w:szCs w:val="22"/>
          <w:lang w:eastAsia="es-ES"/>
        </w:rPr>
        <w:t>pruebas</w:t>
      </w:r>
      <w:r w:rsidRPr="00C104FE">
        <w:rPr>
          <w:rFonts w:ascii="Montserrat" w:hAnsi="Montserrat" w:cs="Arial"/>
          <w:sz w:val="22"/>
          <w:szCs w:val="22"/>
          <w:lang w:eastAsia="es-ES"/>
        </w:rPr>
        <w:t xml:space="preserve"> realizados en los pacientes indicados; firma la factura y relación de </w:t>
      </w:r>
      <w:r w:rsidR="00422DAF" w:rsidRPr="00C104FE">
        <w:rPr>
          <w:rFonts w:ascii="Montserrat" w:hAnsi="Montserrat" w:cs="Arial"/>
          <w:sz w:val="22"/>
          <w:szCs w:val="22"/>
          <w:lang w:eastAsia="es-ES"/>
        </w:rPr>
        <w:t>pruebas diagnósticas y de tratamiento</w:t>
      </w:r>
      <w:r w:rsidRPr="00C104FE">
        <w:rPr>
          <w:rFonts w:ascii="Montserrat" w:hAnsi="Montserrat" w:cs="Arial"/>
          <w:sz w:val="22"/>
          <w:szCs w:val="22"/>
          <w:lang w:eastAsia="es-ES"/>
        </w:rPr>
        <w:t xml:space="preserve"> y la envía para su validación con el Jefe de División Correspondiente.</w:t>
      </w:r>
    </w:p>
    <w:p w14:paraId="647ACC12" w14:textId="55FED70B" w:rsidR="00F71B8E" w:rsidRPr="00C104FE" w:rsidRDefault="00F71B8E" w:rsidP="00264EA1">
      <w:pPr>
        <w:pStyle w:val="Prrafodelista"/>
        <w:numPr>
          <w:ilvl w:val="0"/>
          <w:numId w:val="39"/>
        </w:numPr>
        <w:suppressAutoHyphens w:val="0"/>
        <w:autoSpaceDE w:val="0"/>
        <w:autoSpaceDN w:val="0"/>
        <w:adjustRightInd w:val="0"/>
        <w:jc w:val="both"/>
        <w:rPr>
          <w:rFonts w:ascii="Montserrat" w:hAnsi="Montserrat" w:cs="Arial"/>
          <w:sz w:val="22"/>
          <w:szCs w:val="22"/>
          <w:lang w:eastAsia="es-ES"/>
        </w:rPr>
      </w:pPr>
      <w:r w:rsidRPr="00C104FE">
        <w:rPr>
          <w:rFonts w:ascii="Montserrat" w:hAnsi="Montserrat" w:cs="Arial"/>
          <w:sz w:val="22"/>
          <w:szCs w:val="22"/>
          <w:lang w:eastAsia="es-ES"/>
        </w:rPr>
        <w:t xml:space="preserve">El Jefe de División revisa las facturas enviadas por el Jefe de Departamento clínico de </w:t>
      </w:r>
      <w:r w:rsidR="00422DAF" w:rsidRPr="00C104FE">
        <w:rPr>
          <w:rFonts w:ascii="Montserrat" w:hAnsi="Montserrat" w:cs="Arial"/>
          <w:sz w:val="22"/>
          <w:szCs w:val="22"/>
          <w:lang w:eastAsia="es-ES"/>
        </w:rPr>
        <w:t>Alergias, y compara con los datos de la</w:t>
      </w:r>
      <w:r w:rsidRPr="00C104FE">
        <w:rPr>
          <w:rFonts w:ascii="Montserrat" w:hAnsi="Montserrat" w:cs="Arial"/>
          <w:sz w:val="22"/>
          <w:szCs w:val="22"/>
          <w:lang w:eastAsia="es-ES"/>
        </w:rPr>
        <w:t xml:space="preserve">s </w:t>
      </w:r>
      <w:r w:rsidR="00422DAF" w:rsidRPr="00C104FE">
        <w:rPr>
          <w:rFonts w:ascii="Montserrat" w:hAnsi="Montserrat" w:cs="Arial"/>
          <w:sz w:val="22"/>
          <w:szCs w:val="22"/>
          <w:lang w:eastAsia="es-ES"/>
        </w:rPr>
        <w:t>pruebas realizada</w:t>
      </w:r>
      <w:r w:rsidRPr="00C104FE">
        <w:rPr>
          <w:rFonts w:ascii="Montserrat" w:hAnsi="Montserrat" w:cs="Arial"/>
          <w:sz w:val="22"/>
          <w:szCs w:val="22"/>
          <w:lang w:eastAsia="es-ES"/>
        </w:rPr>
        <w:t xml:space="preserve">s, en caso de estar correctas </w:t>
      </w:r>
      <w:r w:rsidR="00283624" w:rsidRPr="00C104FE">
        <w:rPr>
          <w:rFonts w:ascii="Montserrat" w:hAnsi="Montserrat" w:cs="Arial"/>
          <w:sz w:val="22"/>
          <w:szCs w:val="22"/>
          <w:lang w:eastAsia="es-ES"/>
        </w:rPr>
        <w:t>la firma</w:t>
      </w:r>
      <w:r w:rsidRPr="00C104FE">
        <w:rPr>
          <w:rFonts w:ascii="Montserrat" w:hAnsi="Montserrat" w:cs="Arial"/>
          <w:sz w:val="22"/>
          <w:szCs w:val="22"/>
          <w:lang w:eastAsia="es-ES"/>
        </w:rPr>
        <w:t xml:space="preserve"> y envía con el Director Médico.</w:t>
      </w:r>
    </w:p>
    <w:p w14:paraId="55F3B6EA" w14:textId="77777777" w:rsidR="00F71B8E" w:rsidRPr="00C104FE" w:rsidRDefault="00F71B8E" w:rsidP="00264EA1">
      <w:pPr>
        <w:pStyle w:val="Prrafodelista"/>
        <w:numPr>
          <w:ilvl w:val="0"/>
          <w:numId w:val="39"/>
        </w:numPr>
        <w:suppressAutoHyphens w:val="0"/>
        <w:autoSpaceDE w:val="0"/>
        <w:autoSpaceDN w:val="0"/>
        <w:adjustRightInd w:val="0"/>
        <w:jc w:val="both"/>
        <w:rPr>
          <w:rFonts w:ascii="Montserrat" w:hAnsi="Montserrat" w:cs="Arial"/>
          <w:sz w:val="22"/>
          <w:szCs w:val="22"/>
          <w:lang w:eastAsia="es-ES"/>
        </w:rPr>
      </w:pPr>
      <w:r w:rsidRPr="00C104FE">
        <w:rPr>
          <w:rFonts w:ascii="Montserrat" w:hAnsi="Montserrat" w:cs="Arial"/>
          <w:sz w:val="22"/>
          <w:szCs w:val="22"/>
          <w:lang w:eastAsia="es-ES"/>
        </w:rPr>
        <w:lastRenderedPageBreak/>
        <w:t>El Director Médico revisa constata que estén las facturas estén validadas por el Jefe de Departamento Clínico y el Jefe de División y las revisa nuevamente; en caso de estar correctas las firma y regresa al integrador del Servicio Integral para ser entregas a Finanzas donde nuevamente son revisadas y validadas antes de autorizar su pago.</w:t>
      </w:r>
    </w:p>
    <w:p w14:paraId="617D5793" w14:textId="77777777" w:rsidR="000856A2" w:rsidRDefault="000856A2" w:rsidP="00264EA1">
      <w:pPr>
        <w:suppressAutoHyphens w:val="0"/>
        <w:autoSpaceDE w:val="0"/>
        <w:autoSpaceDN w:val="0"/>
        <w:adjustRightInd w:val="0"/>
        <w:jc w:val="both"/>
        <w:rPr>
          <w:rFonts w:ascii="Montserrat" w:hAnsi="Montserrat" w:cs="Arial"/>
          <w:sz w:val="22"/>
          <w:szCs w:val="22"/>
          <w:lang w:eastAsia="es-ES"/>
        </w:rPr>
      </w:pPr>
    </w:p>
    <w:p w14:paraId="07FF6F07" w14:textId="7E9E3AB7" w:rsidR="00A33177" w:rsidRPr="00C104FE" w:rsidRDefault="00A33177" w:rsidP="00264EA1">
      <w:pPr>
        <w:pStyle w:val="Prrafodelista"/>
        <w:numPr>
          <w:ilvl w:val="1"/>
          <w:numId w:val="17"/>
        </w:numPr>
        <w:autoSpaceDE w:val="0"/>
        <w:jc w:val="both"/>
        <w:rPr>
          <w:rFonts w:ascii="Montserrat" w:hAnsi="Montserrat" w:cs="Gisha"/>
          <w:b/>
          <w:sz w:val="22"/>
          <w:szCs w:val="22"/>
        </w:rPr>
      </w:pPr>
      <w:r w:rsidRPr="00C104FE">
        <w:rPr>
          <w:rFonts w:ascii="Montserrat" w:hAnsi="Montserrat" w:cs="Gisha"/>
          <w:b/>
          <w:sz w:val="22"/>
          <w:szCs w:val="22"/>
        </w:rPr>
        <w:t>FECHA, HORA Y DOMICILIO DE LOS EVENTOS Y MEDIOS.</w:t>
      </w:r>
    </w:p>
    <w:p w14:paraId="558B7DEC" w14:textId="77777777" w:rsidR="00283624" w:rsidRPr="00C104FE" w:rsidRDefault="00283624" w:rsidP="00264EA1">
      <w:pPr>
        <w:pStyle w:val="Prrafodelista"/>
        <w:autoSpaceDE w:val="0"/>
        <w:ind w:left="720"/>
        <w:jc w:val="both"/>
        <w:rPr>
          <w:rFonts w:ascii="Montserrat" w:hAnsi="Montserrat" w:cs="Gisha"/>
          <w:b/>
          <w:sz w:val="22"/>
          <w:szCs w:val="22"/>
        </w:rPr>
      </w:pPr>
    </w:p>
    <w:tbl>
      <w:tblPr>
        <w:tblW w:w="10491" w:type="dxa"/>
        <w:jc w:val="center"/>
        <w:tblLayout w:type="fixed"/>
        <w:tblLook w:val="0000" w:firstRow="0" w:lastRow="0" w:firstColumn="0" w:lastColumn="0" w:noHBand="0" w:noVBand="0"/>
      </w:tblPr>
      <w:tblGrid>
        <w:gridCol w:w="2794"/>
        <w:gridCol w:w="2268"/>
        <w:gridCol w:w="1275"/>
        <w:gridCol w:w="4154"/>
      </w:tblGrid>
      <w:tr w:rsidR="00283624" w:rsidRPr="00C104FE" w14:paraId="6A2E3F03" w14:textId="77777777" w:rsidTr="003C27B5">
        <w:trPr>
          <w:trHeight w:val="482"/>
          <w:jc w:val="center"/>
        </w:trPr>
        <w:tc>
          <w:tcPr>
            <w:tcW w:w="2794" w:type="dxa"/>
            <w:tcBorders>
              <w:top w:val="single" w:sz="4" w:space="0" w:color="000000"/>
              <w:left w:val="single" w:sz="4" w:space="0" w:color="000000"/>
              <w:bottom w:val="single" w:sz="4" w:space="0" w:color="000000"/>
            </w:tcBorders>
            <w:shd w:val="clear" w:color="auto" w:fill="A6A6A6"/>
            <w:vAlign w:val="center"/>
          </w:tcPr>
          <w:p w14:paraId="0F455A8E" w14:textId="77777777" w:rsidR="00283624" w:rsidRPr="00C104FE" w:rsidRDefault="00283624" w:rsidP="00264EA1">
            <w:pPr>
              <w:snapToGrid w:val="0"/>
              <w:jc w:val="center"/>
              <w:rPr>
                <w:rFonts w:ascii="Montserrat" w:hAnsi="Montserrat" w:cs="Gisha"/>
                <w:b/>
                <w:sz w:val="20"/>
              </w:rPr>
            </w:pPr>
            <w:r w:rsidRPr="00C104FE">
              <w:rPr>
                <w:rFonts w:ascii="Montserrat" w:hAnsi="Montserrat" w:cs="Gisha"/>
                <w:b/>
                <w:sz w:val="20"/>
              </w:rPr>
              <w:t>EVENTO</w:t>
            </w:r>
          </w:p>
        </w:tc>
        <w:tc>
          <w:tcPr>
            <w:tcW w:w="2268" w:type="dxa"/>
            <w:tcBorders>
              <w:top w:val="single" w:sz="4" w:space="0" w:color="000000"/>
              <w:left w:val="single" w:sz="4" w:space="0" w:color="000000"/>
              <w:bottom w:val="single" w:sz="4" w:space="0" w:color="000000"/>
            </w:tcBorders>
            <w:shd w:val="clear" w:color="auto" w:fill="A6A6A6"/>
            <w:vAlign w:val="center"/>
          </w:tcPr>
          <w:p w14:paraId="72AFC57C" w14:textId="77777777" w:rsidR="00283624" w:rsidRPr="00C104FE" w:rsidRDefault="00283624" w:rsidP="00264EA1">
            <w:pPr>
              <w:jc w:val="center"/>
              <w:rPr>
                <w:rFonts w:ascii="Montserrat" w:hAnsi="Montserrat" w:cs="Gisha"/>
                <w:b/>
                <w:sz w:val="20"/>
              </w:rPr>
            </w:pPr>
            <w:r w:rsidRPr="00C104FE">
              <w:rPr>
                <w:rFonts w:ascii="Montserrat" w:hAnsi="Montserrat" w:cs="Gisha"/>
                <w:b/>
                <w:sz w:val="20"/>
              </w:rPr>
              <w:t>FECHA</w:t>
            </w:r>
          </w:p>
        </w:tc>
        <w:tc>
          <w:tcPr>
            <w:tcW w:w="1275" w:type="dxa"/>
            <w:tcBorders>
              <w:top w:val="single" w:sz="4" w:space="0" w:color="000000"/>
              <w:left w:val="single" w:sz="4" w:space="0" w:color="000000"/>
              <w:bottom w:val="single" w:sz="4" w:space="0" w:color="000000"/>
            </w:tcBorders>
            <w:shd w:val="clear" w:color="auto" w:fill="A6A6A6"/>
            <w:vAlign w:val="center"/>
          </w:tcPr>
          <w:p w14:paraId="5C382653" w14:textId="77777777" w:rsidR="00283624" w:rsidRPr="00C104FE" w:rsidRDefault="00283624" w:rsidP="00264EA1">
            <w:pPr>
              <w:snapToGrid w:val="0"/>
              <w:jc w:val="center"/>
              <w:rPr>
                <w:rFonts w:ascii="Montserrat" w:hAnsi="Montserrat" w:cs="Gisha"/>
                <w:b/>
                <w:sz w:val="20"/>
                <w:lang w:val="pt-BR"/>
              </w:rPr>
            </w:pPr>
            <w:r w:rsidRPr="00C104FE">
              <w:rPr>
                <w:rFonts w:ascii="Montserrat" w:hAnsi="Montserrat" w:cs="Gisha"/>
                <w:b/>
                <w:sz w:val="20"/>
                <w:lang w:val="pt-BR"/>
              </w:rPr>
              <w:t>HORA</w:t>
            </w:r>
          </w:p>
        </w:tc>
        <w:tc>
          <w:tcPr>
            <w:tcW w:w="415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12316CA" w14:textId="77777777" w:rsidR="00283624" w:rsidRPr="00C104FE" w:rsidRDefault="00283624" w:rsidP="00264EA1">
            <w:pPr>
              <w:snapToGrid w:val="0"/>
              <w:jc w:val="center"/>
              <w:rPr>
                <w:rFonts w:ascii="Montserrat" w:hAnsi="Montserrat" w:cs="Gisha"/>
                <w:b/>
                <w:sz w:val="20"/>
              </w:rPr>
            </w:pPr>
            <w:r w:rsidRPr="00C104FE">
              <w:rPr>
                <w:rFonts w:ascii="Montserrat" w:hAnsi="Montserrat" w:cs="Gisha"/>
                <w:b/>
                <w:sz w:val="20"/>
              </w:rPr>
              <w:t xml:space="preserve">LUGAR </w:t>
            </w:r>
          </w:p>
        </w:tc>
      </w:tr>
      <w:tr w:rsidR="00494B1B" w:rsidRPr="00C104FE" w14:paraId="76AD4C2F" w14:textId="77777777" w:rsidTr="003C27B5">
        <w:trPr>
          <w:jc w:val="center"/>
        </w:trPr>
        <w:tc>
          <w:tcPr>
            <w:tcW w:w="2794" w:type="dxa"/>
            <w:tcBorders>
              <w:top w:val="single" w:sz="4" w:space="0" w:color="000000"/>
              <w:left w:val="single" w:sz="4" w:space="0" w:color="000000"/>
              <w:bottom w:val="single" w:sz="4" w:space="0" w:color="000000"/>
            </w:tcBorders>
            <w:vAlign w:val="center"/>
          </w:tcPr>
          <w:p w14:paraId="0B344B35" w14:textId="77777777" w:rsidR="00494B1B" w:rsidRPr="00C104FE" w:rsidRDefault="00494B1B" w:rsidP="00264EA1">
            <w:pPr>
              <w:rPr>
                <w:rFonts w:ascii="Montserrat" w:hAnsi="Montserrat"/>
                <w:sz w:val="20"/>
              </w:rPr>
            </w:pPr>
            <w:r w:rsidRPr="00C104FE">
              <w:rPr>
                <w:rFonts w:ascii="Montserrat" w:hAnsi="Montserrat"/>
                <w:sz w:val="20"/>
              </w:rPr>
              <w:t>Acto de Presentación y Apertura de Proposiciones.</w:t>
            </w:r>
          </w:p>
        </w:tc>
        <w:tc>
          <w:tcPr>
            <w:tcW w:w="2268" w:type="dxa"/>
            <w:tcBorders>
              <w:top w:val="single" w:sz="4" w:space="0" w:color="000000"/>
              <w:left w:val="single" w:sz="4" w:space="0" w:color="000000"/>
              <w:bottom w:val="single" w:sz="4" w:space="0" w:color="000000"/>
            </w:tcBorders>
            <w:vAlign w:val="center"/>
          </w:tcPr>
          <w:p w14:paraId="7035E00E" w14:textId="360081CA" w:rsidR="00494B1B" w:rsidRPr="00C104FE" w:rsidRDefault="009D5433" w:rsidP="00330A47">
            <w:pPr>
              <w:jc w:val="center"/>
              <w:rPr>
                <w:rFonts w:ascii="Montserrat" w:hAnsi="Montserrat"/>
                <w:sz w:val="20"/>
              </w:rPr>
            </w:pPr>
            <w:r>
              <w:rPr>
                <w:rFonts w:ascii="Montserrat" w:hAnsi="Montserrat"/>
                <w:sz w:val="20"/>
              </w:rPr>
              <w:t>31</w:t>
            </w:r>
            <w:r w:rsidR="00330A47">
              <w:rPr>
                <w:rFonts w:ascii="Montserrat" w:hAnsi="Montserrat"/>
                <w:sz w:val="20"/>
              </w:rPr>
              <w:t xml:space="preserve"> </w:t>
            </w:r>
            <w:r w:rsidR="00494B1B" w:rsidRPr="00C104FE">
              <w:rPr>
                <w:rFonts w:ascii="Montserrat" w:hAnsi="Montserrat"/>
                <w:sz w:val="20"/>
              </w:rPr>
              <w:t xml:space="preserve">de </w:t>
            </w:r>
            <w:r w:rsidR="00330A47">
              <w:rPr>
                <w:rFonts w:ascii="Montserrat" w:hAnsi="Montserrat"/>
                <w:sz w:val="20"/>
              </w:rPr>
              <w:t>Mayo</w:t>
            </w:r>
            <w:r w:rsidR="00494B1B" w:rsidRPr="00C104FE">
              <w:rPr>
                <w:rFonts w:ascii="Montserrat" w:hAnsi="Montserrat"/>
                <w:sz w:val="20"/>
              </w:rPr>
              <w:t xml:space="preserve"> de </w:t>
            </w:r>
            <w:r w:rsidR="00494B1B">
              <w:rPr>
                <w:rFonts w:ascii="Montserrat" w:hAnsi="Montserrat"/>
                <w:sz w:val="20"/>
              </w:rPr>
              <w:t>202</w:t>
            </w:r>
            <w:r w:rsidR="00330A47">
              <w:rPr>
                <w:rFonts w:ascii="Montserrat" w:hAnsi="Montserrat"/>
                <w:sz w:val="20"/>
              </w:rPr>
              <w:t>X</w:t>
            </w:r>
          </w:p>
        </w:tc>
        <w:tc>
          <w:tcPr>
            <w:tcW w:w="1275" w:type="dxa"/>
            <w:tcBorders>
              <w:top w:val="single" w:sz="4" w:space="0" w:color="000000"/>
              <w:left w:val="single" w:sz="4" w:space="0" w:color="000000"/>
              <w:bottom w:val="single" w:sz="4" w:space="0" w:color="000000"/>
            </w:tcBorders>
            <w:vAlign w:val="center"/>
          </w:tcPr>
          <w:p w14:paraId="5DE174F1" w14:textId="3C707503" w:rsidR="00494B1B" w:rsidRPr="00C104FE" w:rsidRDefault="009D5433" w:rsidP="009D5433">
            <w:pPr>
              <w:rPr>
                <w:rFonts w:ascii="Montserrat" w:hAnsi="Montserrat"/>
                <w:sz w:val="20"/>
              </w:rPr>
            </w:pPr>
            <w:r>
              <w:rPr>
                <w:rFonts w:ascii="Montserrat" w:hAnsi="Montserrat"/>
                <w:sz w:val="20"/>
              </w:rPr>
              <w:t>13</w:t>
            </w:r>
            <w:r w:rsidR="00494B1B">
              <w:rPr>
                <w:rFonts w:ascii="Montserrat" w:hAnsi="Montserrat"/>
                <w:sz w:val="20"/>
              </w:rPr>
              <w:t>:</w:t>
            </w:r>
            <w:r>
              <w:rPr>
                <w:rFonts w:ascii="Montserrat" w:hAnsi="Montserrat"/>
                <w:sz w:val="20"/>
              </w:rPr>
              <w:t>00</w:t>
            </w:r>
            <w:r w:rsidR="00494B1B" w:rsidRPr="00C104FE">
              <w:rPr>
                <w:rFonts w:ascii="Montserrat" w:hAnsi="Montserrat"/>
                <w:sz w:val="20"/>
              </w:rPr>
              <w:t xml:space="preserve"> horas</w:t>
            </w:r>
          </w:p>
        </w:tc>
        <w:tc>
          <w:tcPr>
            <w:tcW w:w="4154" w:type="dxa"/>
            <w:vMerge w:val="restart"/>
            <w:tcBorders>
              <w:top w:val="single" w:sz="4" w:space="0" w:color="000000"/>
              <w:left w:val="single" w:sz="4" w:space="0" w:color="000000"/>
              <w:right w:val="single" w:sz="4" w:space="0" w:color="000000"/>
            </w:tcBorders>
            <w:vAlign w:val="center"/>
          </w:tcPr>
          <w:p w14:paraId="2D502522" w14:textId="77777777" w:rsidR="00494B1B" w:rsidRPr="00C104FE" w:rsidRDefault="00494B1B" w:rsidP="00264EA1">
            <w:pPr>
              <w:jc w:val="both"/>
              <w:rPr>
                <w:rFonts w:ascii="Montserrat" w:hAnsi="Montserrat"/>
                <w:sz w:val="20"/>
              </w:rPr>
            </w:pPr>
            <w:r w:rsidRPr="00C104FE">
              <w:rPr>
                <w:rFonts w:ascii="Montserrat" w:hAnsi="Montserrat" w:cs="Arial"/>
                <w:sz w:val="20"/>
              </w:rPr>
              <w:t>El acto se realizará de conformidad con lo establecido en el artículo 26 Bis, fracción II de la LAASSP, a través del Sistema Electrónico de Compras Gubernamentales. CompraNet.</w:t>
            </w:r>
          </w:p>
        </w:tc>
      </w:tr>
      <w:tr w:rsidR="00330A47" w:rsidRPr="00C104FE" w14:paraId="0BF74330" w14:textId="77777777" w:rsidTr="003C27B5">
        <w:trPr>
          <w:jc w:val="center"/>
        </w:trPr>
        <w:tc>
          <w:tcPr>
            <w:tcW w:w="2794" w:type="dxa"/>
            <w:tcBorders>
              <w:top w:val="single" w:sz="4" w:space="0" w:color="000000"/>
              <w:left w:val="single" w:sz="4" w:space="0" w:color="000000"/>
              <w:bottom w:val="single" w:sz="4" w:space="0" w:color="000000"/>
            </w:tcBorders>
            <w:vAlign w:val="center"/>
          </w:tcPr>
          <w:p w14:paraId="7150A82C" w14:textId="77777777" w:rsidR="00330A47" w:rsidRPr="00C104FE" w:rsidRDefault="00330A47" w:rsidP="00264EA1">
            <w:pPr>
              <w:rPr>
                <w:rFonts w:ascii="Montserrat" w:hAnsi="Montserrat"/>
                <w:sz w:val="20"/>
              </w:rPr>
            </w:pPr>
            <w:r w:rsidRPr="00C104FE">
              <w:rPr>
                <w:rFonts w:ascii="Montserrat" w:hAnsi="Montserrat"/>
                <w:sz w:val="20"/>
              </w:rPr>
              <w:t>Fallo</w:t>
            </w:r>
          </w:p>
        </w:tc>
        <w:tc>
          <w:tcPr>
            <w:tcW w:w="2268" w:type="dxa"/>
            <w:tcBorders>
              <w:top w:val="single" w:sz="4" w:space="0" w:color="000000"/>
              <w:left w:val="single" w:sz="4" w:space="0" w:color="000000"/>
              <w:bottom w:val="single" w:sz="4" w:space="0" w:color="000000"/>
            </w:tcBorders>
            <w:vAlign w:val="center"/>
          </w:tcPr>
          <w:p w14:paraId="3E509EFD" w14:textId="453444B7" w:rsidR="00330A47" w:rsidRPr="00C104FE" w:rsidRDefault="009D5433" w:rsidP="009D5433">
            <w:pPr>
              <w:jc w:val="center"/>
              <w:rPr>
                <w:rFonts w:ascii="Montserrat" w:hAnsi="Montserrat"/>
                <w:sz w:val="20"/>
              </w:rPr>
            </w:pPr>
            <w:r>
              <w:rPr>
                <w:rFonts w:ascii="Montserrat" w:hAnsi="Montserrat"/>
                <w:sz w:val="20"/>
              </w:rPr>
              <w:t>02</w:t>
            </w:r>
            <w:r w:rsidR="00330A47">
              <w:rPr>
                <w:rFonts w:ascii="Montserrat" w:hAnsi="Montserrat"/>
                <w:sz w:val="20"/>
              </w:rPr>
              <w:t xml:space="preserve"> </w:t>
            </w:r>
            <w:r w:rsidR="00330A47" w:rsidRPr="00C104FE">
              <w:rPr>
                <w:rFonts w:ascii="Montserrat" w:hAnsi="Montserrat"/>
                <w:sz w:val="20"/>
              </w:rPr>
              <w:t xml:space="preserve">de </w:t>
            </w:r>
            <w:r>
              <w:rPr>
                <w:rFonts w:ascii="Montserrat" w:hAnsi="Montserrat"/>
                <w:sz w:val="20"/>
              </w:rPr>
              <w:t>Juni</w:t>
            </w:r>
            <w:r w:rsidR="00330A47">
              <w:rPr>
                <w:rFonts w:ascii="Montserrat" w:hAnsi="Montserrat"/>
                <w:sz w:val="20"/>
              </w:rPr>
              <w:t>o</w:t>
            </w:r>
            <w:r w:rsidR="00330A47" w:rsidRPr="00C104FE">
              <w:rPr>
                <w:rFonts w:ascii="Montserrat" w:hAnsi="Montserrat"/>
                <w:sz w:val="20"/>
              </w:rPr>
              <w:t xml:space="preserve"> de </w:t>
            </w:r>
            <w:r w:rsidR="00330A47">
              <w:rPr>
                <w:rFonts w:ascii="Montserrat" w:hAnsi="Montserrat"/>
                <w:sz w:val="20"/>
              </w:rPr>
              <w:t>202X</w:t>
            </w:r>
          </w:p>
        </w:tc>
        <w:tc>
          <w:tcPr>
            <w:tcW w:w="1275" w:type="dxa"/>
            <w:tcBorders>
              <w:top w:val="single" w:sz="4" w:space="0" w:color="000000"/>
              <w:left w:val="single" w:sz="4" w:space="0" w:color="000000"/>
              <w:bottom w:val="single" w:sz="4" w:space="0" w:color="000000"/>
            </w:tcBorders>
            <w:vAlign w:val="center"/>
          </w:tcPr>
          <w:p w14:paraId="35F02541" w14:textId="6EFF7FD7" w:rsidR="00330A47" w:rsidRPr="00C104FE" w:rsidRDefault="009D5433" w:rsidP="009D5433">
            <w:pPr>
              <w:rPr>
                <w:rFonts w:ascii="Montserrat" w:hAnsi="Montserrat"/>
                <w:sz w:val="20"/>
              </w:rPr>
            </w:pPr>
            <w:r>
              <w:rPr>
                <w:rFonts w:ascii="Montserrat" w:hAnsi="Montserrat"/>
                <w:sz w:val="20"/>
              </w:rPr>
              <w:t>12</w:t>
            </w:r>
            <w:r w:rsidR="00330A47">
              <w:rPr>
                <w:rFonts w:ascii="Montserrat" w:hAnsi="Montserrat"/>
                <w:sz w:val="20"/>
              </w:rPr>
              <w:t>:</w:t>
            </w:r>
            <w:r>
              <w:rPr>
                <w:rFonts w:ascii="Montserrat" w:hAnsi="Montserrat"/>
                <w:sz w:val="20"/>
              </w:rPr>
              <w:t>00</w:t>
            </w:r>
            <w:r w:rsidR="00330A47" w:rsidRPr="00C104FE">
              <w:rPr>
                <w:rFonts w:ascii="Montserrat" w:hAnsi="Montserrat"/>
                <w:sz w:val="20"/>
              </w:rPr>
              <w:t xml:space="preserve"> horas</w:t>
            </w:r>
          </w:p>
        </w:tc>
        <w:tc>
          <w:tcPr>
            <w:tcW w:w="4154" w:type="dxa"/>
            <w:vMerge/>
            <w:tcBorders>
              <w:left w:val="single" w:sz="4" w:space="0" w:color="000000"/>
              <w:bottom w:val="single" w:sz="4" w:space="0" w:color="000000"/>
              <w:right w:val="single" w:sz="4" w:space="0" w:color="000000"/>
            </w:tcBorders>
            <w:vAlign w:val="center"/>
          </w:tcPr>
          <w:p w14:paraId="58D2042E" w14:textId="77777777" w:rsidR="00330A47" w:rsidRPr="00C104FE" w:rsidRDefault="00330A47" w:rsidP="00264EA1">
            <w:pPr>
              <w:jc w:val="both"/>
              <w:rPr>
                <w:rFonts w:ascii="Montserrat" w:hAnsi="Montserrat"/>
                <w:sz w:val="20"/>
              </w:rPr>
            </w:pPr>
          </w:p>
        </w:tc>
      </w:tr>
      <w:tr w:rsidR="00494B1B" w:rsidRPr="00C104FE" w14:paraId="6BD952C4" w14:textId="77777777" w:rsidTr="00494B1B">
        <w:trPr>
          <w:jc w:val="center"/>
        </w:trPr>
        <w:tc>
          <w:tcPr>
            <w:tcW w:w="2794" w:type="dxa"/>
            <w:tcBorders>
              <w:top w:val="single" w:sz="4" w:space="0" w:color="000000"/>
              <w:left w:val="single" w:sz="4" w:space="0" w:color="000000"/>
              <w:bottom w:val="single" w:sz="4" w:space="0" w:color="000000"/>
            </w:tcBorders>
            <w:vAlign w:val="center"/>
          </w:tcPr>
          <w:p w14:paraId="27D94030" w14:textId="77777777" w:rsidR="00494B1B" w:rsidRPr="00C104FE" w:rsidRDefault="00494B1B" w:rsidP="00264EA1">
            <w:pPr>
              <w:rPr>
                <w:rFonts w:ascii="Montserrat" w:hAnsi="Montserrat"/>
                <w:sz w:val="20"/>
              </w:rPr>
            </w:pPr>
            <w:r w:rsidRPr="00C104FE">
              <w:rPr>
                <w:rFonts w:ascii="Montserrat" w:hAnsi="Montserrat"/>
                <w:sz w:val="20"/>
              </w:rPr>
              <w:t>Firma del contrato</w:t>
            </w:r>
          </w:p>
        </w:tc>
        <w:tc>
          <w:tcPr>
            <w:tcW w:w="3543" w:type="dxa"/>
            <w:gridSpan w:val="2"/>
            <w:tcBorders>
              <w:top w:val="single" w:sz="4" w:space="0" w:color="000000"/>
              <w:left w:val="single" w:sz="4" w:space="0" w:color="000000"/>
              <w:bottom w:val="single" w:sz="4" w:space="0" w:color="000000"/>
            </w:tcBorders>
            <w:vAlign w:val="center"/>
          </w:tcPr>
          <w:p w14:paraId="53E3ED5E" w14:textId="19BB51C1" w:rsidR="00494B1B" w:rsidRPr="00C104FE" w:rsidRDefault="00494B1B" w:rsidP="00543C48">
            <w:pPr>
              <w:rPr>
                <w:rFonts w:ascii="Montserrat" w:hAnsi="Montserrat"/>
                <w:sz w:val="20"/>
              </w:rPr>
            </w:pPr>
            <w:r w:rsidRPr="00C104FE">
              <w:rPr>
                <w:rFonts w:ascii="Montserrat" w:hAnsi="Montserrat"/>
                <w:sz w:val="20"/>
              </w:rPr>
              <w:t xml:space="preserve">Dentro de los </w:t>
            </w:r>
            <w:r>
              <w:rPr>
                <w:rFonts w:ascii="Montserrat" w:hAnsi="Montserrat"/>
                <w:sz w:val="20"/>
              </w:rPr>
              <w:t>15</w:t>
            </w:r>
            <w:r w:rsidRPr="00C104FE">
              <w:rPr>
                <w:rFonts w:ascii="Montserrat" w:hAnsi="Montserrat"/>
                <w:sz w:val="20"/>
              </w:rPr>
              <w:t xml:space="preserve"> días naturales siguientes de la notificación del fallo</w:t>
            </w:r>
          </w:p>
        </w:tc>
        <w:tc>
          <w:tcPr>
            <w:tcW w:w="4154" w:type="dxa"/>
            <w:tcBorders>
              <w:top w:val="single" w:sz="4" w:space="0" w:color="000000"/>
              <w:left w:val="single" w:sz="4" w:space="0" w:color="000000"/>
              <w:bottom w:val="single" w:sz="4" w:space="0" w:color="000000"/>
              <w:right w:val="single" w:sz="4" w:space="0" w:color="000000"/>
            </w:tcBorders>
            <w:vAlign w:val="center"/>
          </w:tcPr>
          <w:p w14:paraId="6A1612BA" w14:textId="77777777" w:rsidR="00494B1B" w:rsidRPr="00C104FE" w:rsidRDefault="00494B1B" w:rsidP="00264EA1">
            <w:pPr>
              <w:jc w:val="both"/>
              <w:rPr>
                <w:rFonts w:ascii="Montserrat" w:hAnsi="Montserrat"/>
                <w:sz w:val="20"/>
              </w:rPr>
            </w:pPr>
            <w:r w:rsidRPr="00C104FE">
              <w:rPr>
                <w:rFonts w:ascii="Montserrat" w:hAnsi="Montserrat" w:cs="Arial"/>
                <w:sz w:val="20"/>
              </w:rPr>
              <w:t>De acuerdo al fallo.</w:t>
            </w:r>
          </w:p>
        </w:tc>
      </w:tr>
      <w:tr w:rsidR="00283624" w:rsidRPr="00C104FE" w14:paraId="4DBFAE17" w14:textId="77777777" w:rsidTr="003C27B5">
        <w:trPr>
          <w:trHeight w:val="403"/>
          <w:jc w:val="center"/>
        </w:trPr>
        <w:tc>
          <w:tcPr>
            <w:tcW w:w="2794" w:type="dxa"/>
            <w:tcBorders>
              <w:left w:val="single" w:sz="4" w:space="0" w:color="000000"/>
              <w:bottom w:val="single" w:sz="4" w:space="0" w:color="000000"/>
            </w:tcBorders>
            <w:vAlign w:val="center"/>
          </w:tcPr>
          <w:p w14:paraId="0B492A4F" w14:textId="77777777" w:rsidR="00283624" w:rsidRPr="00C104FE" w:rsidRDefault="00283624" w:rsidP="00264EA1">
            <w:pPr>
              <w:snapToGrid w:val="0"/>
              <w:jc w:val="both"/>
              <w:rPr>
                <w:rFonts w:ascii="Montserrat" w:hAnsi="Montserrat" w:cs="Gisha"/>
                <w:sz w:val="20"/>
              </w:rPr>
            </w:pPr>
            <w:r w:rsidRPr="00C104FE">
              <w:rPr>
                <w:rFonts w:ascii="Montserrat" w:hAnsi="Montserrat" w:cs="Gisha"/>
                <w:sz w:val="20"/>
              </w:rPr>
              <w:t>Medio para la Presentación de las Proposiciones</w:t>
            </w:r>
          </w:p>
        </w:tc>
        <w:tc>
          <w:tcPr>
            <w:tcW w:w="7697" w:type="dxa"/>
            <w:gridSpan w:val="3"/>
            <w:tcBorders>
              <w:left w:val="single" w:sz="4" w:space="0" w:color="000000"/>
              <w:bottom w:val="single" w:sz="4" w:space="0" w:color="000000"/>
              <w:right w:val="single" w:sz="4" w:space="0" w:color="000000"/>
            </w:tcBorders>
            <w:vAlign w:val="center"/>
          </w:tcPr>
          <w:p w14:paraId="10E8CAFB" w14:textId="77777777" w:rsidR="00283624" w:rsidRPr="00C104FE" w:rsidRDefault="00283624" w:rsidP="00264EA1">
            <w:pPr>
              <w:snapToGrid w:val="0"/>
              <w:jc w:val="both"/>
              <w:rPr>
                <w:rFonts w:ascii="Montserrat" w:hAnsi="Montserrat" w:cs="Gisha"/>
                <w:sz w:val="20"/>
              </w:rPr>
            </w:pPr>
            <w:r w:rsidRPr="00C104FE">
              <w:rPr>
                <w:rFonts w:ascii="Montserrat" w:eastAsia="MS Mincho" w:hAnsi="Montserrat" w:cs="Gisha"/>
                <w:sz w:val="20"/>
                <w:lang w:eastAsia="es-MX"/>
              </w:rPr>
              <w:t xml:space="preserve">Electrónica (artículo 26 Bis fracción II, de la LAASSP),  para la presente Licitación </w:t>
            </w:r>
            <w:r w:rsidRPr="00C104FE">
              <w:rPr>
                <w:rFonts w:ascii="Montserrat" w:eastAsia="MS Mincho" w:hAnsi="Montserrat" w:cs="Gisha"/>
                <w:b/>
                <w:sz w:val="20"/>
                <w:lang w:eastAsia="es-MX"/>
              </w:rPr>
              <w:t>no se recibirán proposiciones a través de servicio postal o mensajería.</w:t>
            </w:r>
          </w:p>
        </w:tc>
      </w:tr>
    </w:tbl>
    <w:p w14:paraId="636AB241" w14:textId="77777777" w:rsidR="00283624" w:rsidRPr="00C104FE" w:rsidRDefault="00283624" w:rsidP="00264EA1">
      <w:pPr>
        <w:pStyle w:val="Prrafodelista"/>
        <w:autoSpaceDE w:val="0"/>
        <w:ind w:left="720"/>
        <w:jc w:val="both"/>
        <w:rPr>
          <w:rFonts w:ascii="Montserrat" w:hAnsi="Montserrat" w:cs="Gisha"/>
          <w:b/>
          <w:sz w:val="22"/>
          <w:szCs w:val="22"/>
        </w:rPr>
      </w:pPr>
    </w:p>
    <w:p w14:paraId="42863433" w14:textId="171D8C2B" w:rsidR="00330A47" w:rsidRDefault="00330A47" w:rsidP="00264EA1">
      <w:pPr>
        <w:pStyle w:val="Prrafodelista"/>
        <w:numPr>
          <w:ilvl w:val="0"/>
          <w:numId w:val="17"/>
        </w:numPr>
        <w:autoSpaceDE w:val="0"/>
        <w:jc w:val="both"/>
        <w:rPr>
          <w:rFonts w:ascii="Montserrat" w:hAnsi="Montserrat" w:cs="Gisha"/>
          <w:b/>
          <w:bCs/>
          <w:sz w:val="22"/>
          <w:szCs w:val="22"/>
        </w:rPr>
      </w:pPr>
      <w:r>
        <w:rPr>
          <w:rFonts w:ascii="Montserrat" w:hAnsi="Montserrat" w:cs="Gisha"/>
          <w:b/>
          <w:bCs/>
          <w:sz w:val="22"/>
          <w:szCs w:val="22"/>
        </w:rPr>
        <w:t>JUNTA DE ACLARACIONES</w:t>
      </w:r>
    </w:p>
    <w:p w14:paraId="78737BC9" w14:textId="77777777" w:rsidR="00330A47" w:rsidRDefault="00330A47" w:rsidP="00330A47">
      <w:pPr>
        <w:tabs>
          <w:tab w:val="left" w:pos="1981"/>
        </w:tabs>
        <w:ind w:left="360"/>
        <w:jc w:val="both"/>
        <w:rPr>
          <w:rFonts w:ascii="Montserrat" w:hAnsi="Montserrat" w:cs="Arial"/>
          <w:sz w:val="20"/>
          <w:lang w:val="es-MX"/>
        </w:rPr>
      </w:pPr>
    </w:p>
    <w:p w14:paraId="3B33296C" w14:textId="45A81B01" w:rsidR="00330A47" w:rsidRPr="00330A47" w:rsidRDefault="00330A47" w:rsidP="00330A47">
      <w:pPr>
        <w:tabs>
          <w:tab w:val="left" w:pos="1981"/>
        </w:tabs>
        <w:ind w:left="360"/>
        <w:jc w:val="both"/>
        <w:rPr>
          <w:rFonts w:ascii="Montserrat" w:hAnsi="Montserrat" w:cs="Arial"/>
          <w:sz w:val="20"/>
        </w:rPr>
      </w:pPr>
      <w:r w:rsidRPr="00330A47">
        <w:rPr>
          <w:rFonts w:ascii="Montserrat" w:hAnsi="Montserrat" w:cs="Arial"/>
          <w:sz w:val="20"/>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009E680E">
        <w:rPr>
          <w:rFonts w:ascii="Montserrat" w:hAnsi="Montserrat" w:cs="Arial"/>
          <w:b/>
          <w:sz w:val="20"/>
        </w:rPr>
        <w:pgNum/>
      </w:r>
      <w:r w:rsidR="009E680E">
        <w:rPr>
          <w:rFonts w:ascii="Montserrat" w:hAnsi="Montserrat" w:cs="Arial"/>
          <w:b/>
          <w:sz w:val="20"/>
        </w:rPr>
        <w:t>abriel</w:t>
      </w:r>
      <w:r w:rsidRPr="00330A47">
        <w:rPr>
          <w:rFonts w:ascii="Montserrat" w:hAnsi="Montserrat" w:cs="Arial"/>
          <w:b/>
          <w:sz w:val="20"/>
        </w:rPr>
        <w:t>.hidalgo@imss.gob.mx</w:t>
      </w:r>
      <w:r w:rsidRPr="00330A47">
        <w:rPr>
          <w:rFonts w:ascii="Montserrat" w:hAnsi="Montserrat" w:cs="Arial"/>
          <w:sz w:val="20"/>
        </w:rPr>
        <w:t xml:space="preserve">, un día hábil antes de la apertura de proposiciones. </w:t>
      </w:r>
    </w:p>
    <w:p w14:paraId="318D5C60" w14:textId="77777777" w:rsidR="00330A47" w:rsidRDefault="00330A47" w:rsidP="00330A47">
      <w:pPr>
        <w:pStyle w:val="Prrafodelista"/>
        <w:autoSpaceDE w:val="0"/>
        <w:ind w:left="720"/>
        <w:jc w:val="both"/>
        <w:rPr>
          <w:rFonts w:ascii="Montserrat" w:hAnsi="Montserrat" w:cs="Gisha"/>
          <w:b/>
          <w:bCs/>
          <w:sz w:val="22"/>
          <w:szCs w:val="22"/>
        </w:rPr>
      </w:pPr>
    </w:p>
    <w:p w14:paraId="3A33BE76" w14:textId="77777777" w:rsidR="00720837" w:rsidRPr="00C104FE" w:rsidRDefault="00720837" w:rsidP="00264EA1">
      <w:pPr>
        <w:pStyle w:val="Prrafodelista"/>
        <w:numPr>
          <w:ilvl w:val="0"/>
          <w:numId w:val="17"/>
        </w:numPr>
        <w:autoSpaceDE w:val="0"/>
        <w:jc w:val="both"/>
        <w:rPr>
          <w:rFonts w:ascii="Montserrat" w:hAnsi="Montserrat" w:cs="Gisha"/>
          <w:b/>
          <w:bCs/>
          <w:sz w:val="22"/>
          <w:szCs w:val="22"/>
        </w:rPr>
      </w:pPr>
      <w:r w:rsidRPr="00C104FE">
        <w:rPr>
          <w:rFonts w:ascii="Montserrat" w:hAnsi="Montserrat" w:cs="Gisha"/>
          <w:b/>
          <w:bCs/>
          <w:sz w:val="22"/>
          <w:szCs w:val="22"/>
        </w:rPr>
        <w:t>PRESENTACIÓN Y APERTURA DE PROPOSICIONES.</w:t>
      </w:r>
    </w:p>
    <w:p w14:paraId="6E1E754E" w14:textId="77777777" w:rsidR="00720837" w:rsidRPr="00C104FE" w:rsidRDefault="00720837" w:rsidP="00264EA1">
      <w:pPr>
        <w:jc w:val="both"/>
        <w:rPr>
          <w:rFonts w:ascii="Montserrat" w:hAnsi="Montserrat" w:cs="Gisha"/>
          <w:b/>
          <w:i/>
          <w:sz w:val="22"/>
          <w:szCs w:val="22"/>
          <w:u w:val="single"/>
        </w:rPr>
      </w:pPr>
    </w:p>
    <w:p w14:paraId="4A7D553E"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 xml:space="preserve">Con fundamento en los artículos 34 y 35 de la LAASSP, así como el 47 y 48 de su Reglamento, se desarrollará el evento de presentación y apertura de proposiciones en la fecha, hora previstas en la presente convocatoria. </w:t>
      </w:r>
    </w:p>
    <w:p w14:paraId="453C0390"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El medio de entrega de proposiciones será Electrónico, por lo que los licitantes deberán enviarlas de manera electrónica por medio del Sistema Electrónico de Compras Gubernamentales CompraNet.</w:t>
      </w:r>
    </w:p>
    <w:p w14:paraId="2A619590"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Pr="00C104FE">
        <w:rPr>
          <w:rFonts w:ascii="Montserrat" w:hAnsi="Montserrat" w:cs="Gisha"/>
          <w:b/>
          <w:bCs/>
          <w:sz w:val="22"/>
          <w:szCs w:val="22"/>
        </w:rPr>
        <w:t>2.1, 2.2, 5, 5.1, 5.2, 5.3, 6.1, 6.2 y sus anexos</w:t>
      </w:r>
      <w:r w:rsidRPr="00C104FE">
        <w:rPr>
          <w:rFonts w:ascii="Montserrat" w:hAnsi="Montserrat" w:cs="Gisha"/>
          <w:bCs/>
          <w:sz w:val="22"/>
          <w:szCs w:val="22"/>
        </w:rPr>
        <w:t xml:space="preserve"> que conforman la presente Convocatoria. </w:t>
      </w:r>
    </w:p>
    <w:p w14:paraId="7CB37E84"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0D09798E"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lastRenderedPageBreak/>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3F88E9C5"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027CF25A"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E6A1AA0"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rPr>
        <w:t>Con posterioridad se realizará la evaluación integral de las proposiciones, el resultado de dicha revisión o análisis, se dará a conocer en el fallo correspondiente.</w:t>
      </w:r>
    </w:p>
    <w:p w14:paraId="178C1AE3" w14:textId="77777777" w:rsidR="00C878BD" w:rsidRPr="00C104FE" w:rsidRDefault="00C878BD" w:rsidP="00264EA1">
      <w:pPr>
        <w:pStyle w:val="Prrafodelista"/>
        <w:numPr>
          <w:ilvl w:val="0"/>
          <w:numId w:val="48"/>
        </w:numPr>
        <w:tabs>
          <w:tab w:val="left" w:pos="10294"/>
        </w:tabs>
        <w:jc w:val="both"/>
        <w:rPr>
          <w:rFonts w:ascii="Montserrat" w:hAnsi="Montserrat" w:cs="Gisha"/>
          <w:bCs/>
          <w:sz w:val="22"/>
          <w:szCs w:val="22"/>
        </w:rPr>
      </w:pPr>
      <w:r w:rsidRPr="00C104FE">
        <w:rPr>
          <w:rFonts w:ascii="Montserrat" w:hAnsi="Montserrat" w:cs="Gisha"/>
          <w:bCs/>
          <w:sz w:val="22"/>
          <w:szCs w:val="22"/>
          <w:lang w:val="es-ES_tradnl"/>
        </w:rPr>
        <w:t>Los licitantes que deseen participar, sólo podrán presentar una proposición en el presente procedimiento de contratación;</w:t>
      </w:r>
      <w:r w:rsidRPr="00C104FE">
        <w:rPr>
          <w:rFonts w:ascii="Montserrat" w:hAnsi="Montserrat" w:cs="Gisha"/>
          <w:bCs/>
          <w:sz w:val="22"/>
          <w:szCs w:val="22"/>
        </w:rPr>
        <w:t xml:space="preserve"> una vez recibidas las proposiciones en la fecha y hora establecida, éstas no podrán retirarse o dejarse sin efecto, por lo que deberán considerarse vigentes dentro del presente procedimiento y hasta su conclusión</w:t>
      </w:r>
      <w:r w:rsidRPr="00C104FE">
        <w:rPr>
          <w:rFonts w:ascii="Montserrat" w:hAnsi="Montserrat" w:cs="Gisha"/>
          <w:b/>
          <w:bCs/>
          <w:sz w:val="22"/>
          <w:szCs w:val="22"/>
        </w:rPr>
        <w:t xml:space="preserve"> </w:t>
      </w:r>
    </w:p>
    <w:p w14:paraId="5E0236CD" w14:textId="5D20DFE9" w:rsidR="00A21DBE" w:rsidRPr="00C104FE" w:rsidRDefault="00A21DBE" w:rsidP="009E680E">
      <w:pPr>
        <w:ind w:left="1080" w:right="134"/>
        <w:contextualSpacing/>
        <w:jc w:val="both"/>
        <w:rPr>
          <w:rFonts w:ascii="Montserrat" w:hAnsi="Montserrat" w:cs="Arial"/>
          <w:b/>
          <w:bCs/>
          <w:sz w:val="22"/>
          <w:szCs w:val="22"/>
        </w:rPr>
      </w:pPr>
    </w:p>
    <w:p w14:paraId="7FF37F6C" w14:textId="54AA0EE9" w:rsidR="007B02D1" w:rsidRDefault="00BB3AC9" w:rsidP="00BB3AC9">
      <w:pPr>
        <w:pStyle w:val="Prrafodelista"/>
        <w:numPr>
          <w:ilvl w:val="1"/>
          <w:numId w:val="17"/>
        </w:numPr>
        <w:tabs>
          <w:tab w:val="left" w:pos="993"/>
        </w:tabs>
        <w:ind w:left="709" w:right="5753" w:hanging="349"/>
        <w:rPr>
          <w:rFonts w:ascii="Montserrat" w:hAnsi="Montserrat" w:cs="Gisha"/>
          <w:b/>
          <w:bCs/>
          <w:sz w:val="22"/>
          <w:szCs w:val="22"/>
        </w:rPr>
      </w:pPr>
      <w:r>
        <w:rPr>
          <w:rFonts w:ascii="Montserrat" w:hAnsi="Montserrat" w:cs="Gisha"/>
          <w:b/>
          <w:bCs/>
          <w:sz w:val="22"/>
          <w:szCs w:val="22"/>
        </w:rPr>
        <w:t>PROPOSICIONES CONJUNTAS</w:t>
      </w:r>
    </w:p>
    <w:p w14:paraId="1B0AE055" w14:textId="77777777" w:rsidR="00BB3AC9" w:rsidRPr="00BB3AC9" w:rsidRDefault="00BB3AC9" w:rsidP="00BB3AC9">
      <w:pPr>
        <w:pStyle w:val="Prrafodelista"/>
        <w:tabs>
          <w:tab w:val="left" w:pos="993"/>
        </w:tabs>
        <w:ind w:left="709" w:right="5753"/>
        <w:rPr>
          <w:rFonts w:ascii="Montserrat" w:hAnsi="Montserrat" w:cs="Gisha"/>
          <w:b/>
          <w:bCs/>
          <w:sz w:val="22"/>
          <w:szCs w:val="22"/>
        </w:rPr>
      </w:pPr>
    </w:p>
    <w:p w14:paraId="3B6C48D9" w14:textId="77777777" w:rsidR="007B02D1" w:rsidRPr="00C104FE" w:rsidRDefault="007B02D1" w:rsidP="00264EA1">
      <w:pPr>
        <w:tabs>
          <w:tab w:val="left" w:pos="9868"/>
        </w:tabs>
        <w:jc w:val="both"/>
        <w:rPr>
          <w:rFonts w:ascii="Montserrat" w:hAnsi="Montserrat" w:cs="Gisha"/>
          <w:bCs/>
          <w:sz w:val="22"/>
          <w:szCs w:val="22"/>
        </w:rPr>
      </w:pPr>
      <w:r w:rsidRPr="00C104FE">
        <w:rPr>
          <w:rFonts w:ascii="Montserrat" w:hAnsi="Montserrat" w:cs="Gisha"/>
          <w:bCs/>
          <w:sz w:val="22"/>
          <w:szCs w:val="22"/>
        </w:rPr>
        <w:t>Las personas  interesadas podrán agruparse para presentar una proposición, para tal efecto deberán cubrir los siguientes requisitos:</w:t>
      </w:r>
    </w:p>
    <w:p w14:paraId="443374FD" w14:textId="77777777" w:rsidR="007B02D1" w:rsidRPr="00C104FE" w:rsidRDefault="007B02D1" w:rsidP="00264EA1">
      <w:pPr>
        <w:tabs>
          <w:tab w:val="left" w:pos="9868"/>
        </w:tabs>
        <w:jc w:val="both"/>
        <w:rPr>
          <w:rFonts w:ascii="Montserrat" w:hAnsi="Montserrat" w:cs="Gisha"/>
          <w:b/>
          <w:bCs/>
          <w:sz w:val="22"/>
          <w:szCs w:val="22"/>
        </w:rPr>
      </w:pPr>
    </w:p>
    <w:p w14:paraId="051BE4AE" w14:textId="77777777" w:rsidR="007B02D1" w:rsidRPr="00C104FE" w:rsidRDefault="007B02D1" w:rsidP="00264EA1">
      <w:pPr>
        <w:pStyle w:val="Prrafodelista"/>
        <w:numPr>
          <w:ilvl w:val="0"/>
          <w:numId w:val="26"/>
        </w:numPr>
        <w:tabs>
          <w:tab w:val="left" w:pos="10861"/>
        </w:tabs>
        <w:jc w:val="both"/>
        <w:rPr>
          <w:rFonts w:ascii="Montserrat" w:hAnsi="Montserrat" w:cs="Gisha"/>
          <w:bCs/>
          <w:sz w:val="22"/>
          <w:szCs w:val="22"/>
        </w:rPr>
      </w:pPr>
      <w:r w:rsidRPr="00C104FE">
        <w:rPr>
          <w:rFonts w:ascii="Montserrat" w:hAnsi="Montserrat" w:cs="Gisha"/>
          <w:bCs/>
          <w:sz w:val="22"/>
          <w:szCs w:val="22"/>
        </w:rPr>
        <w:t>Uno de los integrantes podrá presentar el escrito mediante el cual se manifieste el interés en participar en el procedimiento de contratación.</w:t>
      </w:r>
    </w:p>
    <w:p w14:paraId="1A20A7BA" w14:textId="6757018A" w:rsidR="007B02D1" w:rsidRPr="00C104FE" w:rsidRDefault="007B02D1" w:rsidP="00264EA1">
      <w:pPr>
        <w:pStyle w:val="Prrafodelista"/>
        <w:numPr>
          <w:ilvl w:val="0"/>
          <w:numId w:val="26"/>
        </w:numPr>
        <w:tabs>
          <w:tab w:val="left" w:pos="10861"/>
        </w:tabs>
        <w:jc w:val="both"/>
        <w:rPr>
          <w:rFonts w:ascii="Montserrat" w:hAnsi="Montserrat" w:cs="Gisha"/>
          <w:bCs/>
          <w:sz w:val="22"/>
          <w:szCs w:val="22"/>
        </w:rPr>
      </w:pPr>
      <w:r w:rsidRPr="00C104FE">
        <w:rPr>
          <w:rFonts w:ascii="Montserrat" w:hAnsi="Montserrat" w:cs="Gisha"/>
          <w:bCs/>
          <w:sz w:val="22"/>
          <w:szCs w:val="22"/>
        </w:rPr>
        <w:t>Los integrantes deberán celebrar en términos de la legislación aplicable un convenio, en el cual se establezcan con precisión los siguientes aspectos, de conformidad con el</w:t>
      </w:r>
      <w:r w:rsidRPr="00C104FE">
        <w:rPr>
          <w:rFonts w:ascii="Montserrat" w:hAnsi="Montserrat" w:cs="Gisha"/>
          <w:b/>
          <w:bCs/>
          <w:sz w:val="22"/>
          <w:szCs w:val="22"/>
        </w:rPr>
        <w:t xml:space="preserve"> </w:t>
      </w:r>
      <w:r w:rsidR="007210B3" w:rsidRPr="00C104FE">
        <w:rPr>
          <w:rFonts w:ascii="Montserrat" w:hAnsi="Montserrat" w:cs="Gisha"/>
          <w:b/>
          <w:color w:val="FF0000"/>
          <w:sz w:val="22"/>
          <w:szCs w:val="22"/>
        </w:rPr>
        <w:t xml:space="preserve">ANEXO NÚMERO 13 (TRECE), </w:t>
      </w:r>
      <w:r w:rsidR="007210B3" w:rsidRPr="00C104FE">
        <w:rPr>
          <w:rFonts w:ascii="Montserrat" w:hAnsi="Montserrat" w:cs="Gisha"/>
          <w:color w:val="FF0000"/>
          <w:sz w:val="22"/>
          <w:szCs w:val="22"/>
        </w:rPr>
        <w:t xml:space="preserve"> </w:t>
      </w:r>
      <w:r w:rsidRPr="00C104FE">
        <w:rPr>
          <w:rFonts w:ascii="Montserrat" w:hAnsi="Montserrat" w:cs="Gisha"/>
          <w:bCs/>
          <w:sz w:val="22"/>
          <w:szCs w:val="22"/>
        </w:rPr>
        <w:t>de las presentes bases.</w:t>
      </w:r>
    </w:p>
    <w:p w14:paraId="38CDEA0A" w14:textId="77777777" w:rsidR="007B02D1" w:rsidRPr="00C104FE" w:rsidRDefault="007B02D1" w:rsidP="00264EA1">
      <w:pPr>
        <w:pStyle w:val="Prrafodelista"/>
        <w:numPr>
          <w:ilvl w:val="0"/>
          <w:numId w:val="27"/>
        </w:numPr>
        <w:tabs>
          <w:tab w:val="left" w:pos="11144"/>
        </w:tabs>
        <w:jc w:val="both"/>
        <w:rPr>
          <w:rFonts w:ascii="Montserrat" w:hAnsi="Montserrat" w:cs="Gisha"/>
          <w:sz w:val="22"/>
          <w:szCs w:val="22"/>
        </w:rPr>
      </w:pPr>
      <w:r w:rsidRPr="00C104FE">
        <w:rPr>
          <w:rFonts w:ascii="Montserrat" w:hAnsi="Montserrat" w:cs="Gisha"/>
          <w:sz w:val="22"/>
          <w:szCs w:val="22"/>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4E984465" w14:textId="77777777" w:rsidR="007B02D1" w:rsidRPr="00C104FE" w:rsidRDefault="007B02D1" w:rsidP="00264EA1">
      <w:pPr>
        <w:pStyle w:val="Prrafodelista"/>
        <w:numPr>
          <w:ilvl w:val="0"/>
          <w:numId w:val="27"/>
        </w:numPr>
        <w:suppressAutoHyphens w:val="0"/>
        <w:jc w:val="both"/>
        <w:rPr>
          <w:rFonts w:ascii="Montserrat" w:hAnsi="Montserrat" w:cs="Gisha"/>
          <w:sz w:val="22"/>
          <w:szCs w:val="22"/>
        </w:rPr>
      </w:pPr>
      <w:r w:rsidRPr="00C104FE">
        <w:rPr>
          <w:rFonts w:ascii="Montserrat" w:hAnsi="Montserrat" w:cs="Gisha"/>
          <w:sz w:val="22"/>
          <w:szCs w:val="22"/>
        </w:rPr>
        <w:t>Nombre y domicilio de los representantes de cada una de las personas agrupadas, señalando, en su caso, los datos de las escrituras públicas con las que acrediten las facultades de representación.</w:t>
      </w:r>
    </w:p>
    <w:p w14:paraId="4284AA76" w14:textId="77777777" w:rsidR="007B02D1" w:rsidRPr="00C104FE" w:rsidRDefault="007B02D1" w:rsidP="00264EA1">
      <w:pPr>
        <w:pStyle w:val="Prrafodelista"/>
        <w:numPr>
          <w:ilvl w:val="0"/>
          <w:numId w:val="27"/>
        </w:numPr>
        <w:suppressAutoHyphens w:val="0"/>
        <w:jc w:val="both"/>
        <w:rPr>
          <w:rFonts w:ascii="Montserrat" w:eastAsia="Calibri" w:hAnsi="Montserrat" w:cs="Gisha"/>
          <w:sz w:val="22"/>
          <w:szCs w:val="22"/>
          <w:lang w:val="es-ES_tradnl"/>
        </w:rPr>
      </w:pPr>
      <w:r w:rsidRPr="00C104FE">
        <w:rPr>
          <w:rFonts w:ascii="Montserrat" w:eastAsia="Calibri" w:hAnsi="Montserrat" w:cs="Gisha"/>
          <w:sz w:val="22"/>
          <w:szCs w:val="22"/>
          <w:lang w:val="es-ES_tradnl"/>
        </w:rPr>
        <w:t>Designación de un representante común, otorgándole poder amplio y suficiente, para atender todo lo relacionado con la proposición y con el procedimiento de licitación pública.</w:t>
      </w:r>
    </w:p>
    <w:p w14:paraId="768C4D8D" w14:textId="77777777" w:rsidR="007B02D1" w:rsidRPr="00C104FE" w:rsidRDefault="007B02D1" w:rsidP="00264EA1">
      <w:pPr>
        <w:pStyle w:val="Prrafodelista"/>
        <w:numPr>
          <w:ilvl w:val="0"/>
          <w:numId w:val="27"/>
        </w:numPr>
        <w:tabs>
          <w:tab w:val="left" w:pos="2304"/>
        </w:tabs>
        <w:suppressAutoHyphens w:val="0"/>
        <w:jc w:val="both"/>
        <w:rPr>
          <w:rFonts w:ascii="Montserrat" w:eastAsia="Calibri" w:hAnsi="Montserrat" w:cs="Gisha"/>
          <w:sz w:val="22"/>
          <w:szCs w:val="22"/>
          <w:lang w:val="es-ES_tradnl"/>
        </w:rPr>
      </w:pPr>
      <w:r w:rsidRPr="00C104FE">
        <w:rPr>
          <w:rFonts w:ascii="Montserrat" w:eastAsia="Calibri" w:hAnsi="Montserrat" w:cs="Gisha"/>
          <w:sz w:val="22"/>
          <w:szCs w:val="22"/>
          <w:lang w:val="es-ES_tradnl"/>
        </w:rPr>
        <w:t>Descripción de las partes objeto del contrato que corresponderá cumplir a cada persona integrante, así como la manera en que se exigirá el cumplimiento de las obligaciones, y</w:t>
      </w:r>
    </w:p>
    <w:p w14:paraId="7F880E82" w14:textId="77777777" w:rsidR="007B02D1" w:rsidRPr="00C104FE" w:rsidRDefault="007B02D1" w:rsidP="00264EA1">
      <w:pPr>
        <w:pStyle w:val="Prrafodelista"/>
        <w:numPr>
          <w:ilvl w:val="0"/>
          <w:numId w:val="27"/>
        </w:numPr>
        <w:tabs>
          <w:tab w:val="left" w:pos="2356"/>
        </w:tabs>
        <w:suppressAutoHyphens w:val="0"/>
        <w:jc w:val="both"/>
        <w:rPr>
          <w:rFonts w:ascii="Montserrat" w:eastAsia="Calibri" w:hAnsi="Montserrat" w:cs="Gisha"/>
          <w:sz w:val="22"/>
          <w:szCs w:val="22"/>
          <w:lang w:val="es-ES_tradnl"/>
        </w:rPr>
      </w:pPr>
      <w:r w:rsidRPr="00C104FE">
        <w:rPr>
          <w:rFonts w:ascii="Montserrat" w:eastAsia="Calibri" w:hAnsi="Montserrat" w:cs="Gisha"/>
          <w:sz w:val="22"/>
          <w:szCs w:val="22"/>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00C8C1D" w14:textId="77777777" w:rsidR="007B02D1" w:rsidRPr="00C104FE" w:rsidRDefault="007B02D1" w:rsidP="00264EA1">
      <w:pPr>
        <w:ind w:right="134"/>
        <w:contextualSpacing/>
        <w:jc w:val="both"/>
        <w:rPr>
          <w:rFonts w:ascii="Montserrat" w:hAnsi="Montserrat" w:cs="Arial"/>
          <w:bCs/>
          <w:sz w:val="22"/>
          <w:szCs w:val="22"/>
        </w:rPr>
      </w:pPr>
    </w:p>
    <w:p w14:paraId="15FD4DC3" w14:textId="687F6B9A" w:rsidR="001D63EB" w:rsidRPr="00C104FE" w:rsidRDefault="00394122" w:rsidP="00264EA1">
      <w:pPr>
        <w:pStyle w:val="Prrafodelista"/>
        <w:numPr>
          <w:ilvl w:val="0"/>
          <w:numId w:val="17"/>
        </w:numPr>
        <w:autoSpaceDE w:val="0"/>
        <w:jc w:val="both"/>
        <w:rPr>
          <w:rFonts w:ascii="Montserrat" w:hAnsi="Montserrat" w:cs="Gisha"/>
          <w:b/>
          <w:bCs/>
          <w:sz w:val="22"/>
          <w:szCs w:val="22"/>
        </w:rPr>
      </w:pPr>
      <w:r w:rsidRPr="00C104FE">
        <w:rPr>
          <w:rFonts w:ascii="Montserrat" w:hAnsi="Montserrat" w:cs="Gisha"/>
          <w:b/>
          <w:bCs/>
          <w:sz w:val="22"/>
          <w:szCs w:val="22"/>
        </w:rPr>
        <w:t xml:space="preserve">DOCUMENTOS </w:t>
      </w:r>
      <w:r w:rsidR="00C32189" w:rsidRPr="00C104FE">
        <w:rPr>
          <w:rFonts w:ascii="Montserrat" w:hAnsi="Montserrat" w:cs="Gisha"/>
          <w:b/>
          <w:bCs/>
          <w:sz w:val="22"/>
          <w:szCs w:val="22"/>
        </w:rPr>
        <w:t>QUE DEBERÁN PRESENTAR QUIENES DESEEN PARTICIPAR EN EL PROCEDIMIENTO NACIONAL DE INVITACION A CUANDO MENOS TRES PERSONAS</w:t>
      </w:r>
      <w:r w:rsidR="0009251B" w:rsidRPr="00C104FE">
        <w:rPr>
          <w:rFonts w:ascii="Montserrat" w:hAnsi="Montserrat" w:cs="Gisha"/>
          <w:b/>
          <w:bCs/>
          <w:sz w:val="22"/>
          <w:szCs w:val="22"/>
        </w:rPr>
        <w:t xml:space="preserve"> Y QUE SE GENERE EN COMPRANET RELATIVO A LA PROPOSICION TECNICA Y ECONOMICA</w:t>
      </w:r>
      <w:r w:rsidR="00C32189" w:rsidRPr="00C104FE">
        <w:rPr>
          <w:rFonts w:ascii="Montserrat" w:hAnsi="Montserrat" w:cs="Gisha"/>
          <w:b/>
          <w:bCs/>
          <w:sz w:val="22"/>
          <w:szCs w:val="22"/>
        </w:rPr>
        <w:t>.</w:t>
      </w:r>
    </w:p>
    <w:p w14:paraId="319CEBE9" w14:textId="77777777" w:rsidR="000434F4" w:rsidRPr="00C104FE" w:rsidRDefault="000434F4" w:rsidP="004327BE">
      <w:pPr>
        <w:ind w:left="1071" w:right="134"/>
        <w:contextualSpacing/>
        <w:rPr>
          <w:rFonts w:ascii="Montserrat" w:hAnsi="Montserrat" w:cs="Arial"/>
          <w:b/>
          <w:bCs/>
          <w:sz w:val="22"/>
          <w:szCs w:val="22"/>
        </w:rPr>
      </w:pPr>
    </w:p>
    <w:p w14:paraId="6C131AB7" w14:textId="77777777" w:rsidR="000434F4" w:rsidRPr="00C104FE" w:rsidRDefault="000434F4" w:rsidP="00264EA1">
      <w:pPr>
        <w:pStyle w:val="Prrafodelista"/>
        <w:numPr>
          <w:ilvl w:val="0"/>
          <w:numId w:val="15"/>
        </w:numPr>
        <w:contextualSpacing/>
        <w:jc w:val="both"/>
        <w:rPr>
          <w:rFonts w:ascii="Montserrat" w:hAnsi="Montserrat" w:cs="Arial"/>
          <w:bCs/>
          <w:sz w:val="22"/>
          <w:szCs w:val="22"/>
          <w:lang w:val="es-ES"/>
        </w:rPr>
      </w:pPr>
      <w:r w:rsidRPr="00C104FE">
        <w:rPr>
          <w:rFonts w:ascii="Montserrat" w:hAnsi="Montserrat" w:cs="Arial"/>
          <w:bCs/>
          <w:sz w:val="22"/>
          <w:szCs w:val="22"/>
          <w:lang w:val="es-ES"/>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33F4CCDA" w14:textId="6123C53E" w:rsidR="000434F4" w:rsidRPr="00C104FE" w:rsidRDefault="000434F4" w:rsidP="00264EA1">
      <w:pPr>
        <w:pStyle w:val="Prrafodelista"/>
        <w:numPr>
          <w:ilvl w:val="0"/>
          <w:numId w:val="15"/>
        </w:numPr>
        <w:contextualSpacing/>
        <w:jc w:val="both"/>
        <w:rPr>
          <w:rFonts w:ascii="Montserrat" w:hAnsi="Montserrat" w:cs="Arial"/>
          <w:bCs/>
          <w:sz w:val="22"/>
          <w:szCs w:val="22"/>
          <w:lang w:val="es-ES"/>
        </w:rPr>
      </w:pPr>
      <w:r w:rsidRPr="00C104FE">
        <w:rPr>
          <w:rFonts w:ascii="Montserrat" w:hAnsi="Montserrat" w:cs="Arial"/>
          <w:bCs/>
          <w:sz w:val="22"/>
          <w:szCs w:val="22"/>
          <w:lang w:val="es-ES"/>
        </w:rPr>
        <w:t>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w:t>
      </w:r>
      <w:r w:rsidR="00E54889" w:rsidRPr="00C104FE">
        <w:rPr>
          <w:rFonts w:ascii="Montserrat" w:hAnsi="Montserrat" w:cs="Arial"/>
          <w:bCs/>
          <w:sz w:val="22"/>
          <w:szCs w:val="22"/>
          <w:lang w:val="es-ES"/>
        </w:rPr>
        <w:t xml:space="preserve">ntes, conforme al </w:t>
      </w:r>
      <w:r w:rsidR="007210B3" w:rsidRPr="00C104FE">
        <w:rPr>
          <w:rFonts w:ascii="Montserrat" w:hAnsi="Montserrat" w:cs="Arial"/>
          <w:bCs/>
          <w:sz w:val="22"/>
          <w:szCs w:val="22"/>
          <w:lang w:val="es-ES"/>
        </w:rPr>
        <w:t xml:space="preserve"> </w:t>
      </w:r>
      <w:r w:rsidR="007210B3" w:rsidRPr="00C104FE">
        <w:rPr>
          <w:rFonts w:ascii="Montserrat" w:hAnsi="Montserrat" w:cs="Arial"/>
          <w:b/>
          <w:bCs/>
          <w:color w:val="FF0000"/>
          <w:sz w:val="22"/>
          <w:szCs w:val="22"/>
          <w:lang w:val="es-ES"/>
        </w:rPr>
        <w:t>ANEXO NÚMERO 2 (DOS)</w:t>
      </w:r>
      <w:r w:rsidR="007210B3" w:rsidRPr="00C104FE">
        <w:rPr>
          <w:rFonts w:ascii="Montserrat" w:hAnsi="Montserrat" w:cs="Arial"/>
          <w:bCs/>
          <w:sz w:val="22"/>
          <w:szCs w:val="22"/>
          <w:lang w:val="es-ES"/>
        </w:rPr>
        <w:t>,</w:t>
      </w:r>
      <w:r w:rsidRPr="00C104FE">
        <w:rPr>
          <w:rFonts w:ascii="Montserrat" w:hAnsi="Montserrat" w:cs="Arial"/>
          <w:bCs/>
          <w:sz w:val="22"/>
          <w:szCs w:val="22"/>
          <w:lang w:val="es-ES"/>
        </w:rPr>
        <w:t xml:space="preserve">  de las presentes bases.</w:t>
      </w:r>
    </w:p>
    <w:p w14:paraId="5163901A" w14:textId="3C8D1CA1" w:rsidR="000434F4" w:rsidRPr="00C104FE" w:rsidRDefault="000434F4" w:rsidP="00264EA1">
      <w:pPr>
        <w:pStyle w:val="Prrafodelista"/>
        <w:numPr>
          <w:ilvl w:val="0"/>
          <w:numId w:val="15"/>
        </w:numPr>
        <w:contextualSpacing/>
        <w:jc w:val="both"/>
        <w:rPr>
          <w:rFonts w:ascii="Montserrat" w:hAnsi="Montserrat" w:cs="Arial"/>
          <w:bCs/>
          <w:sz w:val="22"/>
          <w:szCs w:val="22"/>
          <w:lang w:val="es-ES"/>
        </w:rPr>
      </w:pPr>
      <w:r w:rsidRPr="00C104FE">
        <w:rPr>
          <w:rFonts w:ascii="Montserrat" w:hAnsi="Montserrat" w:cs="Arial"/>
          <w:bCs/>
          <w:sz w:val="22"/>
          <w:szCs w:val="22"/>
          <w:lang w:val="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7210B3" w:rsidRPr="00C104FE">
        <w:rPr>
          <w:rFonts w:ascii="Montserrat" w:hAnsi="Montserrat" w:cs="Arial"/>
          <w:b/>
          <w:bCs/>
          <w:color w:val="FF0000"/>
          <w:sz w:val="22"/>
          <w:szCs w:val="22"/>
          <w:lang w:val="es-ES"/>
        </w:rPr>
        <w:t>ANEXO NÚMERO 4 (CUATRO)</w:t>
      </w:r>
      <w:r w:rsidRPr="00C104FE">
        <w:rPr>
          <w:rFonts w:ascii="Montserrat" w:hAnsi="Montserrat" w:cs="Arial"/>
          <w:b/>
          <w:bCs/>
          <w:sz w:val="22"/>
          <w:szCs w:val="22"/>
          <w:lang w:val="es-ES"/>
        </w:rPr>
        <w:t>,</w:t>
      </w:r>
      <w:r w:rsidRPr="00C104FE">
        <w:rPr>
          <w:rFonts w:ascii="Montserrat" w:hAnsi="Montserrat" w:cs="Arial"/>
          <w:bCs/>
          <w:sz w:val="22"/>
          <w:szCs w:val="22"/>
          <w:lang w:val="es-ES"/>
        </w:rPr>
        <w:t xml:space="preserve"> de las presentes bases.</w:t>
      </w:r>
      <w:r w:rsidR="00D77CFE" w:rsidRPr="00C104FE">
        <w:rPr>
          <w:rFonts w:ascii="Montserrat" w:hAnsi="Montserrat" w:cs="Arial"/>
          <w:bCs/>
          <w:sz w:val="22"/>
          <w:szCs w:val="22"/>
          <w:lang w:val="es-ES"/>
        </w:rPr>
        <w:t xml:space="preserve"> </w:t>
      </w:r>
    </w:p>
    <w:p w14:paraId="39CCD59F" w14:textId="222F641F" w:rsidR="00641D51" w:rsidRPr="00C104FE" w:rsidRDefault="00641D51" w:rsidP="00264EA1">
      <w:pPr>
        <w:pStyle w:val="Prrafodelista"/>
        <w:numPr>
          <w:ilvl w:val="0"/>
          <w:numId w:val="15"/>
        </w:numPr>
        <w:rPr>
          <w:rFonts w:ascii="Montserrat" w:hAnsi="Montserrat" w:cs="Gisha"/>
          <w:sz w:val="22"/>
          <w:szCs w:val="22"/>
        </w:rPr>
      </w:pPr>
      <w:r w:rsidRPr="00C104FE">
        <w:rPr>
          <w:rFonts w:ascii="Montserrat" w:hAnsi="Montserrat" w:cs="Gisha"/>
          <w:sz w:val="22"/>
          <w:szCs w:val="22"/>
        </w:rPr>
        <w:t>En caso de que se presenten proposiciones en forma conjunta, cada una de las personas agrupadas, deberá presentar en forma individual los escritos señalados en la letra A, B, C, E, I de este numeral, además del convenio firmado por cada una de las personas que integren la proposición.  C</w:t>
      </w:r>
      <w:r w:rsidR="009B676D">
        <w:rPr>
          <w:rFonts w:ascii="Montserrat" w:hAnsi="Montserrat" w:cs="Gisha"/>
          <w:sz w:val="22"/>
          <w:szCs w:val="22"/>
        </w:rPr>
        <w:t xml:space="preserve">  </w:t>
      </w:r>
      <w:r w:rsidRPr="00C104FE">
        <w:rPr>
          <w:rFonts w:ascii="Montserrat" w:hAnsi="Montserrat" w:cs="Gisha"/>
          <w:sz w:val="22"/>
          <w:szCs w:val="22"/>
        </w:rPr>
        <w:t xml:space="preserve">onforme al </w:t>
      </w:r>
      <w:r w:rsidRPr="00C104FE">
        <w:rPr>
          <w:rFonts w:ascii="Montserrat" w:hAnsi="Montserrat" w:cs="Gisha"/>
          <w:b/>
          <w:color w:val="FF0000"/>
          <w:sz w:val="22"/>
          <w:szCs w:val="22"/>
        </w:rPr>
        <w:t>ANEXO NÚMERO 13 (TRECE),</w:t>
      </w:r>
      <w:r w:rsidRPr="00C104FE">
        <w:rPr>
          <w:rFonts w:ascii="Montserrat" w:hAnsi="Montserrat" w:cs="Gisha"/>
          <w:color w:val="FF0000"/>
          <w:sz w:val="22"/>
          <w:szCs w:val="22"/>
        </w:rPr>
        <w:t xml:space="preserve">  </w:t>
      </w:r>
      <w:r w:rsidRPr="00C104FE">
        <w:rPr>
          <w:rFonts w:ascii="Montserrat" w:hAnsi="Montserrat" w:cs="Gisha"/>
          <w:sz w:val="22"/>
          <w:szCs w:val="22"/>
        </w:rPr>
        <w:t>de las presentes bases.</w:t>
      </w:r>
    </w:p>
    <w:p w14:paraId="3C3E3DBF" w14:textId="75071A35" w:rsidR="00382D60" w:rsidRPr="00FA7B51" w:rsidRDefault="000434F4" w:rsidP="00264EA1">
      <w:pPr>
        <w:pStyle w:val="Prrafodelista"/>
        <w:numPr>
          <w:ilvl w:val="0"/>
          <w:numId w:val="15"/>
        </w:numPr>
        <w:contextualSpacing/>
        <w:jc w:val="both"/>
        <w:rPr>
          <w:rFonts w:ascii="Montserrat" w:hAnsi="Montserrat" w:cs="Arial"/>
          <w:bCs/>
          <w:sz w:val="22"/>
          <w:szCs w:val="22"/>
          <w:lang w:val="es-ES"/>
        </w:rPr>
      </w:pPr>
      <w:r w:rsidRPr="00FA7B51">
        <w:rPr>
          <w:rFonts w:ascii="Montserrat" w:hAnsi="Montserrat" w:cs="Arial"/>
          <w:bCs/>
          <w:sz w:val="22"/>
          <w:szCs w:val="22"/>
          <w:lang w:val="es-ES"/>
        </w:rPr>
        <w:t>Conforme al artículo 35 del Reglamento de la Ley, escrito bajo protesta de decir verdad, a través del cual el licitante manifieste que es de nacionalidad mexicana</w:t>
      </w:r>
      <w:r w:rsidR="007210B3" w:rsidRPr="00FA7B51">
        <w:rPr>
          <w:rFonts w:ascii="Montserrat" w:hAnsi="Montserrat" w:cs="Arial"/>
          <w:bCs/>
          <w:color w:val="FF0000"/>
          <w:sz w:val="22"/>
          <w:szCs w:val="22"/>
          <w:lang w:val="es-ES"/>
        </w:rPr>
        <w:t xml:space="preserve">. </w:t>
      </w:r>
      <w:r w:rsidR="002A0C3A" w:rsidRPr="00FA7B51">
        <w:rPr>
          <w:rFonts w:ascii="Montserrat" w:hAnsi="Montserrat" w:cs="Gisha"/>
          <w:b/>
          <w:bCs/>
          <w:color w:val="FF0000"/>
          <w:sz w:val="22"/>
          <w:szCs w:val="22"/>
          <w:lang w:val="es-ES_tradnl"/>
        </w:rPr>
        <w:t>ANEXO NÚMERO 8</w:t>
      </w:r>
      <w:r w:rsidR="007210B3" w:rsidRPr="00FA7B51">
        <w:rPr>
          <w:rFonts w:ascii="Montserrat" w:hAnsi="Montserrat" w:cs="Gisha"/>
          <w:b/>
          <w:bCs/>
          <w:color w:val="FF0000"/>
          <w:sz w:val="22"/>
          <w:szCs w:val="22"/>
          <w:lang w:val="es-ES_tradnl"/>
        </w:rPr>
        <w:t xml:space="preserve"> (</w:t>
      </w:r>
      <w:r w:rsidR="002A0C3A" w:rsidRPr="00FA7B51">
        <w:rPr>
          <w:rFonts w:ascii="Montserrat" w:hAnsi="Montserrat" w:cs="Gisha"/>
          <w:b/>
          <w:bCs/>
          <w:color w:val="FF0000"/>
          <w:sz w:val="22"/>
          <w:szCs w:val="22"/>
          <w:lang w:val="es-ES_tradnl"/>
        </w:rPr>
        <w:t>OCHO</w:t>
      </w:r>
      <w:r w:rsidR="007210B3" w:rsidRPr="00FA7B51">
        <w:rPr>
          <w:rFonts w:ascii="Montserrat" w:hAnsi="Montserrat" w:cs="Gisha"/>
          <w:b/>
          <w:bCs/>
          <w:color w:val="FF0000"/>
          <w:sz w:val="22"/>
          <w:szCs w:val="22"/>
          <w:lang w:val="es-ES_tradnl"/>
        </w:rPr>
        <w:t>)</w:t>
      </w:r>
      <w:r w:rsidR="00830D75" w:rsidRPr="00FA7B51">
        <w:rPr>
          <w:rFonts w:ascii="Montserrat" w:hAnsi="Montserrat" w:cs="Gisha"/>
          <w:b/>
          <w:bCs/>
          <w:sz w:val="22"/>
          <w:szCs w:val="22"/>
          <w:lang w:val="es-ES_tradnl"/>
        </w:rPr>
        <w:t>.</w:t>
      </w:r>
    </w:p>
    <w:p w14:paraId="66082BBF" w14:textId="33091D1D" w:rsidR="00641D51" w:rsidRPr="00FA7B51" w:rsidRDefault="00641D51" w:rsidP="00264EA1">
      <w:pPr>
        <w:pStyle w:val="Prrafodelista"/>
        <w:numPr>
          <w:ilvl w:val="0"/>
          <w:numId w:val="15"/>
        </w:numPr>
        <w:jc w:val="both"/>
        <w:rPr>
          <w:rFonts w:ascii="Montserrat" w:hAnsi="Montserrat" w:cs="Arial"/>
          <w:bCs/>
          <w:sz w:val="22"/>
          <w:szCs w:val="22"/>
          <w:lang w:val="es-ES"/>
        </w:rPr>
      </w:pPr>
      <w:r w:rsidRPr="00FA7B51">
        <w:rPr>
          <w:rFonts w:ascii="Montserrat" w:hAnsi="Montserrat" w:cs="Arial"/>
          <w:bCs/>
          <w:sz w:val="22"/>
          <w:szCs w:val="22"/>
          <w:lang w:val="es-ES"/>
        </w:rPr>
        <w:t xml:space="preserve">En caso de distribuidores, deberán entregar carta del fabricante en original, filial en México o distribuidor primario, en original, papel membretado y firma autógrafa, en la que éste manifieste respaldar la propuesta técnica que se presente, por la (s) clave (s) en la (s) que participe, indicando el número de la licitación, conforme al </w:t>
      </w:r>
      <w:r w:rsidRPr="00FA7B51">
        <w:rPr>
          <w:rFonts w:ascii="Montserrat" w:hAnsi="Montserrat" w:cs="Arial"/>
          <w:b/>
          <w:bCs/>
          <w:color w:val="FF0000"/>
          <w:sz w:val="22"/>
          <w:szCs w:val="22"/>
          <w:lang w:val="es-ES"/>
        </w:rPr>
        <w:t>ANEXO NÚMERO 10 (DIEZ)</w:t>
      </w:r>
      <w:r w:rsidRPr="00FA7B51">
        <w:rPr>
          <w:rFonts w:ascii="Montserrat" w:hAnsi="Montserrat" w:cs="Arial"/>
          <w:bCs/>
          <w:color w:val="FF0000"/>
          <w:sz w:val="22"/>
          <w:szCs w:val="22"/>
          <w:lang w:val="es-ES"/>
        </w:rPr>
        <w:t xml:space="preserve"> </w:t>
      </w:r>
      <w:r w:rsidRPr="00FA7B51">
        <w:rPr>
          <w:rFonts w:ascii="Montserrat" w:hAnsi="Montserrat" w:cs="Arial"/>
          <w:bCs/>
          <w:sz w:val="22"/>
          <w:szCs w:val="22"/>
          <w:lang w:val="es-ES"/>
        </w:rPr>
        <w:t xml:space="preserve">el cual forma parte de las presentes bases. </w:t>
      </w:r>
    </w:p>
    <w:p w14:paraId="70E73BF6" w14:textId="58D1C4F4" w:rsidR="0043433F" w:rsidRPr="00C104FE" w:rsidRDefault="0043433F" w:rsidP="00264EA1">
      <w:pPr>
        <w:pStyle w:val="Prrafodelista"/>
        <w:numPr>
          <w:ilvl w:val="0"/>
          <w:numId w:val="15"/>
        </w:numPr>
        <w:autoSpaceDE w:val="0"/>
        <w:contextualSpacing/>
        <w:jc w:val="both"/>
        <w:rPr>
          <w:rFonts w:ascii="Montserrat" w:hAnsi="Montserrat" w:cs="Gisha"/>
          <w:bCs/>
          <w:sz w:val="22"/>
          <w:szCs w:val="22"/>
          <w:lang w:val="es-ES_tradnl"/>
        </w:rPr>
      </w:pPr>
      <w:r w:rsidRPr="00C104FE">
        <w:rPr>
          <w:rFonts w:ascii="Montserrat" w:hAnsi="Montserrat" w:cs="Gisha"/>
          <w:sz w:val="22"/>
          <w:szCs w:val="22"/>
          <w:lang w:val="es-ES_tradnl"/>
        </w:rPr>
        <w:t>Escrito por el que manifiesta no encontrarse sancionado como empresa o producto, por la Secretaría de Salud</w:t>
      </w:r>
      <w:r w:rsidRPr="00C104FE">
        <w:rPr>
          <w:rFonts w:ascii="Montserrat" w:hAnsi="Montserrat" w:cs="Gisha"/>
          <w:bCs/>
          <w:sz w:val="22"/>
          <w:szCs w:val="22"/>
          <w:lang w:val="es-ES_tradnl"/>
        </w:rPr>
        <w:t>, conforme al</w:t>
      </w:r>
      <w:r w:rsidRPr="00C104FE">
        <w:rPr>
          <w:rFonts w:ascii="Montserrat" w:hAnsi="Montserrat" w:cs="Gisha"/>
          <w:b/>
          <w:bCs/>
          <w:sz w:val="22"/>
          <w:szCs w:val="22"/>
          <w:lang w:val="es-ES_tradnl"/>
        </w:rPr>
        <w:t xml:space="preserve"> </w:t>
      </w:r>
      <w:r w:rsidR="002A0C3A" w:rsidRPr="00C104FE">
        <w:rPr>
          <w:rFonts w:ascii="Montserrat" w:hAnsi="Montserrat" w:cs="Gisha"/>
          <w:b/>
          <w:bCs/>
          <w:color w:val="FF0000"/>
          <w:sz w:val="22"/>
          <w:szCs w:val="22"/>
          <w:lang w:val="es-ES_tradnl"/>
        </w:rPr>
        <w:t>ANEXO NÚMERO 8 (OCHO)</w:t>
      </w:r>
      <w:r w:rsidR="00174845" w:rsidRPr="00C104FE">
        <w:rPr>
          <w:rFonts w:ascii="Montserrat" w:hAnsi="Montserrat" w:cs="Gisha"/>
          <w:b/>
          <w:bCs/>
          <w:color w:val="FF0000"/>
          <w:sz w:val="22"/>
          <w:szCs w:val="22"/>
          <w:lang w:val="es-ES_tradnl"/>
        </w:rPr>
        <w:t xml:space="preserve"> </w:t>
      </w:r>
      <w:r w:rsidRPr="00C104FE">
        <w:rPr>
          <w:rFonts w:ascii="Montserrat" w:hAnsi="Montserrat" w:cs="Gisha"/>
          <w:bCs/>
          <w:sz w:val="22"/>
          <w:szCs w:val="22"/>
          <w:lang w:val="es-ES_tradnl"/>
        </w:rPr>
        <w:t xml:space="preserve">de las presentes bases. </w:t>
      </w:r>
    </w:p>
    <w:p w14:paraId="7FFA9B06" w14:textId="7666DDF1" w:rsidR="001D63EB" w:rsidRPr="00C104FE" w:rsidRDefault="000434F4" w:rsidP="00264EA1">
      <w:pPr>
        <w:pStyle w:val="Prrafodelista"/>
        <w:numPr>
          <w:ilvl w:val="0"/>
          <w:numId w:val="15"/>
        </w:numPr>
        <w:ind w:right="134"/>
        <w:contextualSpacing/>
        <w:jc w:val="both"/>
        <w:rPr>
          <w:rFonts w:ascii="Montserrat" w:hAnsi="Montserrat" w:cs="Arial"/>
          <w:bCs/>
          <w:sz w:val="22"/>
          <w:szCs w:val="22"/>
        </w:rPr>
      </w:pPr>
      <w:r w:rsidRPr="00C104FE">
        <w:rPr>
          <w:rFonts w:ascii="Montserrat" w:hAnsi="Montserrat" w:cs="Arial"/>
          <w:bCs/>
          <w:sz w:val="22"/>
          <w:szCs w:val="22"/>
        </w:rPr>
        <w:t>Escrito de responsabilidad de los derechos de autor, patentes y marcas; en carta membretada donde manifieste bajo protesta</w:t>
      </w:r>
      <w:r w:rsidR="0083022F" w:rsidRPr="00C104FE">
        <w:rPr>
          <w:rFonts w:ascii="Montserrat" w:hAnsi="Montserrat" w:cs="Arial"/>
          <w:bCs/>
          <w:sz w:val="22"/>
          <w:szCs w:val="22"/>
        </w:rPr>
        <w:t xml:space="preserve"> de decir verdad que libera al Instituto Mexicano del Seguro S</w:t>
      </w:r>
      <w:r w:rsidRPr="00C104FE">
        <w:rPr>
          <w:rFonts w:ascii="Montserrat" w:hAnsi="Montserrat" w:cs="Arial"/>
          <w:bCs/>
          <w:sz w:val="22"/>
          <w:szCs w:val="22"/>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830D75" w:rsidRPr="00C104FE">
        <w:rPr>
          <w:rFonts w:ascii="Montserrat" w:hAnsi="Montserrat" w:cs="Gisha"/>
          <w:b/>
          <w:bCs/>
          <w:sz w:val="22"/>
          <w:szCs w:val="22"/>
          <w:highlight w:val="yellow"/>
          <w:lang w:val="es-ES_tradnl"/>
        </w:rPr>
        <w:t xml:space="preserve"> </w:t>
      </w:r>
      <w:r w:rsidR="002A0C3A" w:rsidRPr="00C104FE">
        <w:rPr>
          <w:rFonts w:ascii="Montserrat" w:hAnsi="Montserrat" w:cs="Gisha"/>
          <w:b/>
          <w:bCs/>
          <w:color w:val="FF0000"/>
          <w:sz w:val="22"/>
          <w:szCs w:val="22"/>
          <w:lang w:val="es-ES_tradnl"/>
        </w:rPr>
        <w:t>ANEXO NÚMERO 8 (OCHO)</w:t>
      </w:r>
    </w:p>
    <w:p w14:paraId="727770BD" w14:textId="3447E8BF" w:rsidR="00943921" w:rsidRPr="00C104FE" w:rsidRDefault="00943921" w:rsidP="00264EA1">
      <w:pPr>
        <w:pStyle w:val="Prrafodelista"/>
        <w:numPr>
          <w:ilvl w:val="0"/>
          <w:numId w:val="15"/>
        </w:numPr>
        <w:jc w:val="both"/>
        <w:rPr>
          <w:rFonts w:ascii="Montserrat" w:hAnsi="Montserrat" w:cs="Gisha"/>
          <w:sz w:val="22"/>
          <w:szCs w:val="22"/>
        </w:rPr>
      </w:pPr>
      <w:r w:rsidRPr="00C104FE">
        <w:rPr>
          <w:rFonts w:ascii="Montserrat" w:hAnsi="Montserrat" w:cs="Gisha"/>
          <w:sz w:val="22"/>
          <w:szCs w:val="22"/>
        </w:rPr>
        <w:t xml:space="preserve">Escrito en los términos del artículo 37 del Reglamento de la Ley de Adquisiciones, Arrendamientos y Servicios del Sector Público, en el supuesto que los Participantes se encuentren dentro de la lista que emita la Secretaría de Economía de los casos en que de conformidad con el segundo párrafo del artículo 28 de la Ley de Adquisiciones, </w:t>
      </w:r>
      <w:r w:rsidRPr="00C104FE">
        <w:rPr>
          <w:rFonts w:ascii="Montserrat" w:hAnsi="Montserrat" w:cs="Gisha"/>
          <w:sz w:val="22"/>
          <w:szCs w:val="22"/>
        </w:rPr>
        <w:lastRenderedPageBreak/>
        <w:t xml:space="preserve">Arrendamientos y Servicios del Sector Público, los licitantes deberán manifestar bajo protesta de decir verdad, que los precios que se presentan en su propuesta económica no se cotizan en condiciones de prácticas desleales de comercio internacional en su modalidad de discriminación de precios o subsidios. </w:t>
      </w:r>
      <w:r w:rsidR="002A0C3A" w:rsidRPr="00C104FE">
        <w:rPr>
          <w:rFonts w:ascii="Montserrat" w:hAnsi="Montserrat" w:cs="Gisha"/>
          <w:b/>
          <w:bCs/>
          <w:color w:val="FF0000"/>
          <w:sz w:val="22"/>
          <w:szCs w:val="22"/>
          <w:lang w:val="es-ES_tradnl"/>
        </w:rPr>
        <w:t>ANEXO NÚMERO 8 (OCHO).</w:t>
      </w:r>
    </w:p>
    <w:p w14:paraId="37DCD6B1" w14:textId="77777777" w:rsidR="0009251B" w:rsidRPr="00C104FE" w:rsidRDefault="0009251B" w:rsidP="0009251B">
      <w:pPr>
        <w:jc w:val="both"/>
        <w:rPr>
          <w:rFonts w:ascii="Montserrat" w:hAnsi="Montserrat" w:cs="Gisha"/>
          <w:sz w:val="22"/>
          <w:szCs w:val="22"/>
        </w:rPr>
      </w:pPr>
    </w:p>
    <w:p w14:paraId="6A09D6B4" w14:textId="77777777" w:rsidR="0043433F" w:rsidRPr="00C104FE" w:rsidRDefault="0043433F" w:rsidP="00264EA1">
      <w:pPr>
        <w:numPr>
          <w:ilvl w:val="0"/>
          <w:numId w:val="28"/>
        </w:numPr>
        <w:jc w:val="both"/>
        <w:rPr>
          <w:rFonts w:ascii="Montserrat" w:hAnsi="Montserrat" w:cs="Gisha"/>
          <w:b/>
          <w:sz w:val="22"/>
          <w:szCs w:val="22"/>
          <w:lang w:val="es-ES_tradnl"/>
        </w:rPr>
      </w:pPr>
      <w:r w:rsidRPr="00C104FE">
        <w:rPr>
          <w:rFonts w:ascii="Montserrat" w:hAnsi="Montserrat" w:cs="Gisha"/>
          <w:b/>
          <w:sz w:val="22"/>
          <w:szCs w:val="22"/>
          <w:lang w:val="es-ES_tradnl"/>
        </w:rPr>
        <w:t>Además de considerar los aspectos siguientes:</w:t>
      </w:r>
    </w:p>
    <w:p w14:paraId="167E9847" w14:textId="77777777" w:rsidR="0043433F" w:rsidRPr="00C104FE" w:rsidRDefault="0043433F" w:rsidP="00264EA1">
      <w:pPr>
        <w:jc w:val="both"/>
        <w:rPr>
          <w:rFonts w:ascii="Montserrat" w:hAnsi="Montserrat" w:cs="Gisha"/>
          <w:sz w:val="22"/>
          <w:szCs w:val="22"/>
          <w:lang w:val="es-ES_tradnl"/>
        </w:rPr>
      </w:pPr>
    </w:p>
    <w:p w14:paraId="11A489F4" w14:textId="77777777" w:rsidR="0043433F" w:rsidRPr="00C104FE" w:rsidRDefault="0043433F" w:rsidP="00264EA1">
      <w:pPr>
        <w:pStyle w:val="Prrafodelista"/>
        <w:numPr>
          <w:ilvl w:val="0"/>
          <w:numId w:val="29"/>
        </w:numPr>
        <w:jc w:val="both"/>
        <w:rPr>
          <w:rFonts w:ascii="Montserrat" w:hAnsi="Montserrat" w:cs="Gisha"/>
          <w:sz w:val="22"/>
          <w:szCs w:val="22"/>
          <w:lang w:val="es-ES_tradnl"/>
        </w:rPr>
      </w:pPr>
      <w:r w:rsidRPr="00C104FE">
        <w:rPr>
          <w:rFonts w:ascii="Montserrat" w:hAnsi="Montserrat" w:cs="Gisha"/>
          <w:sz w:val="22"/>
          <w:szCs w:val="22"/>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704D04EB" w14:textId="77777777" w:rsidR="0043433F" w:rsidRPr="00C104FE" w:rsidRDefault="0043433F" w:rsidP="00264EA1">
      <w:pPr>
        <w:pStyle w:val="Prrafodelista"/>
        <w:numPr>
          <w:ilvl w:val="0"/>
          <w:numId w:val="29"/>
        </w:numPr>
        <w:jc w:val="both"/>
        <w:rPr>
          <w:rFonts w:ascii="Montserrat" w:hAnsi="Montserrat" w:cs="Gisha"/>
          <w:sz w:val="22"/>
          <w:szCs w:val="22"/>
        </w:rPr>
      </w:pPr>
      <w:r w:rsidRPr="00C104FE">
        <w:rPr>
          <w:rFonts w:ascii="Montserrat" w:hAnsi="Montserrat" w:cs="Gisha"/>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55C29CD0" w14:textId="77777777" w:rsidR="0043433F" w:rsidRPr="00C104FE" w:rsidRDefault="0043433F" w:rsidP="00264EA1">
      <w:pPr>
        <w:pStyle w:val="Prrafodelista"/>
        <w:numPr>
          <w:ilvl w:val="0"/>
          <w:numId w:val="29"/>
        </w:numPr>
        <w:jc w:val="both"/>
        <w:rPr>
          <w:rFonts w:ascii="Montserrat" w:hAnsi="Montserrat" w:cs="Gisha"/>
          <w:sz w:val="22"/>
          <w:szCs w:val="22"/>
        </w:rPr>
      </w:pPr>
      <w:r w:rsidRPr="00C104FE">
        <w:rPr>
          <w:rFonts w:ascii="Montserrat" w:hAnsi="Montserrat" w:cs="Gisha"/>
          <w:sz w:val="22"/>
          <w:szCs w:val="22"/>
        </w:rPr>
        <w:t>En las proposiciones enviadas a través de medios remotos de comunicación electrónica, en sustitución de la firma autógrafa, se emplearán los medios de identificación electrónica que establezca la SFP.</w:t>
      </w:r>
    </w:p>
    <w:p w14:paraId="2606B1B4" w14:textId="77777777" w:rsidR="0043433F" w:rsidRDefault="0043433F" w:rsidP="00264EA1">
      <w:pPr>
        <w:pStyle w:val="Prrafodelista"/>
        <w:numPr>
          <w:ilvl w:val="0"/>
          <w:numId w:val="29"/>
        </w:numPr>
        <w:jc w:val="both"/>
        <w:rPr>
          <w:rFonts w:ascii="Montserrat" w:hAnsi="Montserrat" w:cs="Gisha"/>
          <w:sz w:val="22"/>
          <w:szCs w:val="22"/>
        </w:rPr>
      </w:pPr>
      <w:r w:rsidRPr="00C104FE">
        <w:rPr>
          <w:rFonts w:ascii="Montserrat" w:hAnsi="Montserrat" w:cs="Gisha"/>
          <w:sz w:val="22"/>
          <w:szCs w:val="22"/>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14:paraId="423C1FB2" w14:textId="77777777" w:rsidR="00494B1B" w:rsidRPr="00C104FE" w:rsidRDefault="00494B1B" w:rsidP="00494B1B">
      <w:pPr>
        <w:pStyle w:val="Prrafodelista"/>
        <w:ind w:left="720"/>
        <w:jc w:val="both"/>
        <w:rPr>
          <w:rFonts w:ascii="Montserrat" w:hAnsi="Montserrat" w:cs="Gisha"/>
          <w:sz w:val="22"/>
          <w:szCs w:val="22"/>
        </w:rPr>
      </w:pPr>
    </w:p>
    <w:p w14:paraId="76D1DD98" w14:textId="77777777" w:rsidR="009640C1" w:rsidRPr="009640C1" w:rsidRDefault="009640C1" w:rsidP="009640C1">
      <w:pPr>
        <w:pStyle w:val="Prrafodelista"/>
        <w:numPr>
          <w:ilvl w:val="0"/>
          <w:numId w:val="12"/>
        </w:numPr>
        <w:ind w:right="134"/>
        <w:contextualSpacing/>
        <w:rPr>
          <w:rFonts w:ascii="Montserrat" w:hAnsi="Montserrat" w:cs="Arial"/>
          <w:b/>
          <w:bCs/>
          <w:vanish/>
          <w:sz w:val="22"/>
          <w:szCs w:val="22"/>
          <w:lang w:val="es-ES"/>
        </w:rPr>
      </w:pPr>
    </w:p>
    <w:p w14:paraId="629EC789" w14:textId="77777777" w:rsidR="009640C1" w:rsidRPr="009640C1" w:rsidRDefault="009640C1" w:rsidP="009640C1">
      <w:pPr>
        <w:pStyle w:val="Prrafodelista"/>
        <w:numPr>
          <w:ilvl w:val="0"/>
          <w:numId w:val="12"/>
        </w:numPr>
        <w:ind w:right="134"/>
        <w:contextualSpacing/>
        <w:rPr>
          <w:rFonts w:ascii="Montserrat" w:hAnsi="Montserrat" w:cs="Arial"/>
          <w:b/>
          <w:bCs/>
          <w:vanish/>
          <w:sz w:val="22"/>
          <w:szCs w:val="22"/>
          <w:lang w:val="es-ES"/>
        </w:rPr>
      </w:pPr>
    </w:p>
    <w:p w14:paraId="21F7FF86" w14:textId="6C2F034E" w:rsidR="00A21DBE" w:rsidRPr="00C104FE" w:rsidRDefault="001D63EB" w:rsidP="009640C1">
      <w:pPr>
        <w:numPr>
          <w:ilvl w:val="1"/>
          <w:numId w:val="12"/>
        </w:numPr>
        <w:ind w:left="644" w:right="134"/>
        <w:contextualSpacing/>
        <w:rPr>
          <w:rFonts w:ascii="Montserrat" w:hAnsi="Montserrat" w:cs="Arial"/>
          <w:b/>
          <w:bCs/>
          <w:sz w:val="22"/>
          <w:szCs w:val="22"/>
        </w:rPr>
      </w:pPr>
      <w:r w:rsidRPr="00C104FE">
        <w:rPr>
          <w:rFonts w:ascii="Montserrat" w:hAnsi="Montserrat" w:cs="Arial"/>
          <w:b/>
          <w:bCs/>
          <w:sz w:val="22"/>
          <w:szCs w:val="22"/>
        </w:rPr>
        <w:t xml:space="preserve"> </w:t>
      </w:r>
      <w:r w:rsidR="00A21DBE" w:rsidRPr="00C104FE">
        <w:rPr>
          <w:rFonts w:ascii="Montserrat" w:hAnsi="Montserrat" w:cs="Arial"/>
          <w:b/>
          <w:bCs/>
          <w:sz w:val="22"/>
          <w:szCs w:val="22"/>
        </w:rPr>
        <w:t>DOCUMENTACIÓN COMPLEMENTARIA:</w:t>
      </w:r>
    </w:p>
    <w:p w14:paraId="42127F29" w14:textId="77777777" w:rsidR="00A21DBE" w:rsidRPr="00C104FE" w:rsidRDefault="00A21DBE" w:rsidP="00264EA1">
      <w:pPr>
        <w:ind w:right="134"/>
        <w:contextualSpacing/>
        <w:rPr>
          <w:rFonts w:ascii="Montserrat" w:hAnsi="Montserrat" w:cs="Arial"/>
          <w:b/>
          <w:bCs/>
          <w:sz w:val="22"/>
          <w:szCs w:val="22"/>
        </w:rPr>
      </w:pPr>
    </w:p>
    <w:p w14:paraId="5AA52CA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La documentación complementaria que deberá presentar el </w:t>
      </w:r>
      <w:r w:rsidR="007062B1" w:rsidRPr="00C104FE">
        <w:rPr>
          <w:rFonts w:ascii="Montserrat" w:hAnsi="Montserrat" w:cs="Arial"/>
          <w:bCs/>
          <w:sz w:val="22"/>
          <w:szCs w:val="22"/>
        </w:rPr>
        <w:t>participante</w:t>
      </w:r>
      <w:r w:rsidRPr="00C104FE">
        <w:rPr>
          <w:rFonts w:ascii="Montserrat" w:hAnsi="Montserrat" w:cs="Arial"/>
          <w:bCs/>
          <w:sz w:val="22"/>
          <w:szCs w:val="22"/>
        </w:rPr>
        <w:t>, es la siguiente:</w:t>
      </w:r>
    </w:p>
    <w:p w14:paraId="0DAFA817" w14:textId="77777777" w:rsidR="002A6E0B" w:rsidRPr="00C104FE" w:rsidRDefault="002A6E0B" w:rsidP="00264EA1">
      <w:pPr>
        <w:ind w:right="134"/>
        <w:contextualSpacing/>
        <w:jc w:val="both"/>
        <w:rPr>
          <w:rFonts w:ascii="Montserrat" w:hAnsi="Montserrat" w:cs="Arial"/>
          <w:bCs/>
          <w:sz w:val="22"/>
          <w:szCs w:val="22"/>
        </w:rPr>
      </w:pPr>
    </w:p>
    <w:p w14:paraId="26D03986" w14:textId="77777777" w:rsidR="00A21DBE" w:rsidRPr="00C104FE" w:rsidRDefault="00A21DBE" w:rsidP="00264EA1">
      <w:pPr>
        <w:numPr>
          <w:ilvl w:val="0"/>
          <w:numId w:val="13"/>
        </w:numPr>
        <w:ind w:right="134"/>
        <w:contextualSpacing/>
        <w:jc w:val="both"/>
        <w:rPr>
          <w:rFonts w:ascii="Montserrat" w:hAnsi="Montserrat" w:cs="Arial"/>
          <w:bCs/>
          <w:sz w:val="22"/>
          <w:szCs w:val="22"/>
        </w:rPr>
      </w:pPr>
      <w:r w:rsidRPr="00C104FE">
        <w:rPr>
          <w:rFonts w:ascii="Montserrat" w:hAnsi="Montserrat" w:cs="Arial"/>
          <w:bC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0EF2510F" w14:textId="12ABA837" w:rsidR="00A21DBE" w:rsidRPr="00C104FE" w:rsidRDefault="007210B3" w:rsidP="00264EA1">
      <w:pPr>
        <w:numPr>
          <w:ilvl w:val="0"/>
          <w:numId w:val="13"/>
        </w:numPr>
        <w:ind w:right="134"/>
        <w:contextualSpacing/>
        <w:jc w:val="both"/>
        <w:rPr>
          <w:rFonts w:ascii="Montserrat" w:hAnsi="Montserrat" w:cs="Arial"/>
          <w:bCs/>
          <w:sz w:val="22"/>
          <w:szCs w:val="22"/>
        </w:rPr>
      </w:pPr>
      <w:r w:rsidRPr="00C104FE">
        <w:rPr>
          <w:rFonts w:ascii="Montserrat" w:hAnsi="Montserrat" w:cs="Arial"/>
          <w:b/>
          <w:bCs/>
          <w:color w:val="FF0000"/>
          <w:sz w:val="22"/>
          <w:szCs w:val="22"/>
        </w:rPr>
        <w:t>ANEXO NÚMERO 3 (TRES)</w:t>
      </w:r>
      <w:r w:rsidR="00A21DBE" w:rsidRPr="00C104FE">
        <w:rPr>
          <w:rFonts w:ascii="Montserrat" w:hAnsi="Montserrat" w:cs="Arial"/>
          <w:b/>
          <w:bCs/>
          <w:sz w:val="22"/>
          <w:szCs w:val="22"/>
        </w:rPr>
        <w:t>,</w:t>
      </w:r>
      <w:r w:rsidR="00A21DBE" w:rsidRPr="00C104FE">
        <w:rPr>
          <w:rFonts w:ascii="Montserrat" w:hAnsi="Montserrat" w:cs="Arial"/>
          <w:bCs/>
          <w:sz w:val="22"/>
          <w:szCs w:val="22"/>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5B338122" w14:textId="77777777" w:rsidR="00EB75D2" w:rsidRPr="00C104FE" w:rsidRDefault="00EB75D2" w:rsidP="00264EA1">
      <w:pPr>
        <w:ind w:right="134"/>
        <w:contextualSpacing/>
        <w:jc w:val="both"/>
        <w:rPr>
          <w:rFonts w:ascii="Montserrat" w:hAnsi="Montserrat" w:cs="Arial"/>
          <w:bCs/>
          <w:sz w:val="22"/>
          <w:szCs w:val="22"/>
        </w:rPr>
      </w:pPr>
    </w:p>
    <w:p w14:paraId="39DDAA28" w14:textId="77777777" w:rsidR="00A21DBE" w:rsidRPr="00C104FE" w:rsidRDefault="00A21DBE" w:rsidP="00264EA1">
      <w:pPr>
        <w:numPr>
          <w:ilvl w:val="1"/>
          <w:numId w:val="12"/>
        </w:numPr>
        <w:ind w:left="709" w:right="134"/>
        <w:contextualSpacing/>
        <w:rPr>
          <w:rFonts w:ascii="Montserrat" w:hAnsi="Montserrat" w:cs="Arial"/>
          <w:b/>
          <w:bCs/>
          <w:sz w:val="22"/>
          <w:szCs w:val="22"/>
        </w:rPr>
      </w:pPr>
      <w:r w:rsidRPr="00C104FE">
        <w:rPr>
          <w:rFonts w:ascii="Montserrat" w:hAnsi="Montserrat" w:cs="Arial"/>
          <w:b/>
          <w:bCs/>
          <w:sz w:val="22"/>
          <w:szCs w:val="22"/>
        </w:rPr>
        <w:tab/>
        <w:t>PROPOSICION TÉCNICA:</w:t>
      </w:r>
    </w:p>
    <w:p w14:paraId="07D5949B" w14:textId="77777777" w:rsidR="00A21DBE" w:rsidRPr="00C104FE" w:rsidRDefault="00A21DBE" w:rsidP="00264EA1">
      <w:pPr>
        <w:ind w:right="134"/>
        <w:contextualSpacing/>
        <w:rPr>
          <w:rFonts w:ascii="Montserrat" w:hAnsi="Montserrat" w:cs="Arial"/>
          <w:b/>
          <w:bCs/>
          <w:sz w:val="22"/>
          <w:szCs w:val="22"/>
        </w:rPr>
      </w:pPr>
    </w:p>
    <w:p w14:paraId="27B2B59C" w14:textId="77777777" w:rsidR="00A21DBE" w:rsidRPr="00FA7B51" w:rsidRDefault="00A21DBE" w:rsidP="00264EA1">
      <w:pPr>
        <w:ind w:right="134"/>
        <w:contextualSpacing/>
        <w:rPr>
          <w:rFonts w:ascii="Montserrat" w:hAnsi="Montserrat" w:cs="Arial"/>
          <w:bCs/>
          <w:sz w:val="22"/>
          <w:szCs w:val="22"/>
        </w:rPr>
      </w:pPr>
      <w:r w:rsidRPr="00FA7B51">
        <w:rPr>
          <w:rFonts w:ascii="Montserrat" w:hAnsi="Montserrat" w:cs="Arial"/>
          <w:bCs/>
          <w:sz w:val="22"/>
          <w:szCs w:val="22"/>
        </w:rPr>
        <w:t>La proposición técnica deberá contener la siguiente documentación:</w:t>
      </w:r>
    </w:p>
    <w:p w14:paraId="0DEDD719" w14:textId="77777777" w:rsidR="00A21DBE" w:rsidRPr="00FA7B51" w:rsidRDefault="00A21DBE" w:rsidP="00264EA1">
      <w:pPr>
        <w:ind w:right="134"/>
        <w:contextualSpacing/>
        <w:rPr>
          <w:rFonts w:ascii="Montserrat" w:hAnsi="Montserrat" w:cs="Arial"/>
          <w:bCs/>
          <w:sz w:val="22"/>
          <w:szCs w:val="22"/>
        </w:rPr>
      </w:pPr>
    </w:p>
    <w:p w14:paraId="7861A11C" w14:textId="366894DB" w:rsidR="00A21DBE" w:rsidRPr="00FA7B51" w:rsidRDefault="00A21DBE" w:rsidP="00264EA1">
      <w:pPr>
        <w:numPr>
          <w:ilvl w:val="0"/>
          <w:numId w:val="14"/>
        </w:numPr>
        <w:ind w:right="134"/>
        <w:contextualSpacing/>
        <w:rPr>
          <w:rFonts w:ascii="Montserrat" w:hAnsi="Montserrat" w:cs="Arial"/>
          <w:bCs/>
          <w:sz w:val="22"/>
          <w:szCs w:val="22"/>
          <w:lang w:val="es-ES_tradnl"/>
        </w:rPr>
      </w:pPr>
      <w:r w:rsidRPr="00FA7B51">
        <w:rPr>
          <w:rFonts w:ascii="Montserrat" w:hAnsi="Montserrat" w:cs="Arial"/>
          <w:bCs/>
          <w:sz w:val="22"/>
          <w:szCs w:val="22"/>
          <w:lang w:val="es-ES_tradnl"/>
        </w:rPr>
        <w:t xml:space="preserve">Descripción amplia y detallada de los bienes </w:t>
      </w:r>
      <w:r w:rsidR="00D80062" w:rsidRPr="00FA7B51">
        <w:rPr>
          <w:rFonts w:ascii="Montserrat" w:hAnsi="Montserrat" w:cs="Arial"/>
          <w:bCs/>
          <w:sz w:val="22"/>
          <w:szCs w:val="22"/>
          <w:lang w:val="es-ES_tradnl"/>
        </w:rPr>
        <w:t xml:space="preserve">y servicios </w:t>
      </w:r>
      <w:r w:rsidRPr="00FA7B51">
        <w:rPr>
          <w:rFonts w:ascii="Montserrat" w:hAnsi="Montserrat" w:cs="Arial"/>
          <w:bCs/>
          <w:sz w:val="22"/>
          <w:szCs w:val="22"/>
          <w:lang w:val="es-ES_tradnl"/>
        </w:rPr>
        <w:t xml:space="preserve">ofertados, cumpliendo estrictamente con lo señalado en el </w:t>
      </w:r>
      <w:r w:rsidR="001536E4" w:rsidRPr="00FA7B51">
        <w:rPr>
          <w:rFonts w:ascii="Montserrat" w:hAnsi="Montserrat" w:cs="Arial"/>
          <w:b/>
          <w:bCs/>
          <w:color w:val="FF0000"/>
          <w:sz w:val="22"/>
          <w:szCs w:val="22"/>
          <w:lang w:val="es-ES_tradnl"/>
        </w:rPr>
        <w:t>ANEXO NÚMERO 1 (UNO)</w:t>
      </w:r>
      <w:r w:rsidRPr="00FA7B51">
        <w:rPr>
          <w:rFonts w:ascii="Montserrat" w:hAnsi="Montserrat" w:cs="Arial"/>
          <w:b/>
          <w:bCs/>
          <w:sz w:val="22"/>
          <w:szCs w:val="22"/>
          <w:lang w:val="es-ES_tradnl"/>
        </w:rPr>
        <w:t>,</w:t>
      </w:r>
      <w:r w:rsidRPr="00FA7B51">
        <w:rPr>
          <w:rFonts w:ascii="Montserrat" w:hAnsi="Montserrat" w:cs="Arial"/>
          <w:bCs/>
          <w:sz w:val="22"/>
          <w:szCs w:val="22"/>
          <w:lang w:val="es-ES_tradnl"/>
        </w:rPr>
        <w:t xml:space="preserve"> el cual forma parte de estas bases.</w:t>
      </w:r>
    </w:p>
    <w:p w14:paraId="546EB6DE" w14:textId="77777777" w:rsidR="00A21DBE" w:rsidRPr="00FA7B51" w:rsidRDefault="00A21DBE" w:rsidP="00264EA1">
      <w:pPr>
        <w:numPr>
          <w:ilvl w:val="0"/>
          <w:numId w:val="14"/>
        </w:numPr>
        <w:ind w:right="134"/>
        <w:contextualSpacing/>
        <w:rPr>
          <w:rFonts w:ascii="Montserrat" w:hAnsi="Montserrat" w:cs="Arial"/>
          <w:bCs/>
          <w:sz w:val="22"/>
          <w:szCs w:val="22"/>
          <w:lang w:val="es-ES_tradnl"/>
        </w:rPr>
      </w:pPr>
      <w:r w:rsidRPr="00FA7B51">
        <w:rPr>
          <w:rFonts w:ascii="Montserrat" w:hAnsi="Montserrat" w:cs="Arial"/>
          <w:bCs/>
          <w:sz w:val="22"/>
          <w:szCs w:val="22"/>
          <w:lang w:val="es-ES_tradnl"/>
        </w:rPr>
        <w:t xml:space="preserve">En su caso, acompañada de los folletos, catálogos y/o fotografías necesarios para </w:t>
      </w:r>
      <w:r w:rsidR="00E80023" w:rsidRPr="00FA7B51">
        <w:rPr>
          <w:rFonts w:ascii="Montserrat" w:hAnsi="Montserrat" w:cs="Arial"/>
          <w:bCs/>
          <w:sz w:val="22"/>
          <w:szCs w:val="22"/>
          <w:lang w:val="es-ES_tradnl"/>
        </w:rPr>
        <w:t>corroborar las especificaciones y</w:t>
      </w:r>
      <w:r w:rsidRPr="00FA7B51">
        <w:rPr>
          <w:rFonts w:ascii="Montserrat" w:hAnsi="Montserrat" w:cs="Arial"/>
          <w:bCs/>
          <w:sz w:val="22"/>
          <w:szCs w:val="22"/>
          <w:lang w:val="es-ES_tradnl"/>
        </w:rPr>
        <w:t xml:space="preserve"> características </w:t>
      </w:r>
      <w:r w:rsidR="00E80023" w:rsidRPr="00FA7B51">
        <w:rPr>
          <w:rFonts w:ascii="Montserrat" w:hAnsi="Montserrat" w:cs="Arial"/>
          <w:bCs/>
          <w:sz w:val="22"/>
          <w:szCs w:val="22"/>
          <w:lang w:val="es-ES_tradnl"/>
        </w:rPr>
        <w:t>del Servicio</w:t>
      </w:r>
      <w:r w:rsidRPr="00FA7B51">
        <w:rPr>
          <w:rFonts w:ascii="Montserrat" w:hAnsi="Montserrat" w:cs="Arial"/>
          <w:bCs/>
          <w:sz w:val="22"/>
          <w:szCs w:val="22"/>
          <w:lang w:val="es-ES_tradnl"/>
        </w:rPr>
        <w:t>.</w:t>
      </w:r>
    </w:p>
    <w:p w14:paraId="366A3AB1" w14:textId="77777777" w:rsidR="00A21DBE" w:rsidRPr="00FA7B51" w:rsidRDefault="00A21DBE" w:rsidP="00264EA1">
      <w:pPr>
        <w:numPr>
          <w:ilvl w:val="0"/>
          <w:numId w:val="14"/>
        </w:numPr>
        <w:ind w:right="134"/>
        <w:contextualSpacing/>
        <w:rPr>
          <w:rFonts w:ascii="Montserrat" w:hAnsi="Montserrat" w:cs="Arial"/>
          <w:bCs/>
          <w:sz w:val="22"/>
          <w:szCs w:val="22"/>
          <w:lang w:val="es-ES_tradnl"/>
        </w:rPr>
      </w:pPr>
      <w:r w:rsidRPr="00FA7B51">
        <w:rPr>
          <w:rFonts w:ascii="Montserrat" w:hAnsi="Montserrat" w:cs="Arial"/>
          <w:bCs/>
          <w:sz w:val="22"/>
          <w:szCs w:val="22"/>
          <w:lang w:val="es-ES_tradnl"/>
        </w:rPr>
        <w:lastRenderedPageBreak/>
        <w:t>Copia simple de los documentos descritos en el numeral 2.1 de las presentes bases, según corresponda.</w:t>
      </w:r>
    </w:p>
    <w:p w14:paraId="245A5C30" w14:textId="77777777" w:rsidR="00A21DBE" w:rsidRPr="00FA7B51" w:rsidRDefault="00A21DBE" w:rsidP="00264EA1">
      <w:pPr>
        <w:numPr>
          <w:ilvl w:val="0"/>
          <w:numId w:val="14"/>
        </w:numPr>
        <w:ind w:right="134"/>
        <w:contextualSpacing/>
        <w:rPr>
          <w:rFonts w:ascii="Montserrat" w:hAnsi="Montserrat" w:cs="Arial"/>
          <w:b/>
          <w:bCs/>
          <w:sz w:val="22"/>
          <w:szCs w:val="22"/>
          <w:lang w:val="es-ES_tradnl"/>
        </w:rPr>
      </w:pPr>
      <w:r w:rsidRPr="00FA7B51">
        <w:rPr>
          <w:rFonts w:ascii="Montserrat" w:hAnsi="Montserrat" w:cs="Arial"/>
          <w:bCs/>
          <w:sz w:val="22"/>
          <w:szCs w:val="22"/>
          <w:lang w:val="es-ES_tradnl"/>
        </w:rPr>
        <w:t>Copia simple de los documentos indicados en el numeral 2.2, de las presentes bases, según corresponda</w:t>
      </w:r>
      <w:r w:rsidRPr="00FA7B51">
        <w:rPr>
          <w:rFonts w:ascii="Montserrat" w:hAnsi="Montserrat" w:cs="Arial"/>
          <w:b/>
          <w:bCs/>
          <w:sz w:val="22"/>
          <w:szCs w:val="22"/>
          <w:lang w:val="es-ES_tradnl"/>
        </w:rPr>
        <w:t>.</w:t>
      </w:r>
    </w:p>
    <w:p w14:paraId="398F66A5" w14:textId="77777777" w:rsidR="00784E62" w:rsidRPr="00FA7B51" w:rsidRDefault="00784E62" w:rsidP="00264EA1">
      <w:pPr>
        <w:ind w:right="134"/>
        <w:contextualSpacing/>
        <w:rPr>
          <w:rFonts w:ascii="Montserrat" w:hAnsi="Montserrat" w:cs="Arial"/>
          <w:b/>
          <w:bCs/>
          <w:sz w:val="22"/>
          <w:szCs w:val="22"/>
          <w:lang w:val="es-ES_tradnl"/>
        </w:rPr>
      </w:pPr>
    </w:p>
    <w:p w14:paraId="4D618D2D" w14:textId="77777777" w:rsidR="00A21DBE" w:rsidRPr="00C104FE" w:rsidRDefault="00A21DBE" w:rsidP="00264EA1">
      <w:pPr>
        <w:numPr>
          <w:ilvl w:val="1"/>
          <w:numId w:val="12"/>
        </w:numPr>
        <w:ind w:left="709" w:right="134"/>
        <w:contextualSpacing/>
        <w:rPr>
          <w:rFonts w:ascii="Montserrat" w:hAnsi="Montserrat" w:cs="Arial"/>
          <w:b/>
          <w:bCs/>
          <w:sz w:val="22"/>
          <w:szCs w:val="22"/>
        </w:rPr>
      </w:pPr>
      <w:r w:rsidRPr="00FA7B51">
        <w:rPr>
          <w:rFonts w:ascii="Montserrat" w:hAnsi="Montserrat" w:cs="Arial"/>
          <w:b/>
          <w:bCs/>
          <w:sz w:val="22"/>
          <w:szCs w:val="22"/>
        </w:rPr>
        <w:tab/>
        <w:t>PROPOSICION EC</w:t>
      </w:r>
      <w:r w:rsidRPr="00C104FE">
        <w:rPr>
          <w:rFonts w:ascii="Montserrat" w:hAnsi="Montserrat" w:cs="Arial"/>
          <w:b/>
          <w:bCs/>
          <w:sz w:val="22"/>
          <w:szCs w:val="22"/>
        </w:rPr>
        <w:t>ONÓMICA:</w:t>
      </w:r>
    </w:p>
    <w:p w14:paraId="3271CAE5" w14:textId="77777777" w:rsidR="00A21DBE" w:rsidRPr="00C104FE" w:rsidRDefault="00A21DBE" w:rsidP="00264EA1">
      <w:pPr>
        <w:ind w:right="134"/>
        <w:contextualSpacing/>
        <w:rPr>
          <w:rFonts w:ascii="Montserrat" w:hAnsi="Montserrat" w:cs="Arial"/>
          <w:b/>
          <w:bCs/>
          <w:sz w:val="22"/>
          <w:szCs w:val="22"/>
        </w:rPr>
      </w:pPr>
    </w:p>
    <w:p w14:paraId="52817AF9" w14:textId="6C1DC0F3"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La proposición económica, deberá contener la cotización del</w:t>
      </w:r>
      <w:r w:rsidR="006352CB" w:rsidRPr="00C104FE">
        <w:rPr>
          <w:rFonts w:ascii="Montserrat" w:hAnsi="Montserrat" w:cs="Arial"/>
          <w:bCs/>
          <w:sz w:val="22"/>
          <w:szCs w:val="22"/>
        </w:rPr>
        <w:t xml:space="preserve"> Servicio</w:t>
      </w:r>
      <w:r w:rsidR="00A546E5" w:rsidRPr="00C104FE">
        <w:rPr>
          <w:rFonts w:ascii="Montserrat" w:hAnsi="Montserrat" w:cs="Arial"/>
          <w:bCs/>
          <w:sz w:val="22"/>
          <w:szCs w:val="22"/>
        </w:rPr>
        <w:t xml:space="preserve"> ofertado</w:t>
      </w:r>
      <w:r w:rsidRPr="00C104FE">
        <w:rPr>
          <w:rFonts w:ascii="Montserrat" w:hAnsi="Montserrat" w:cs="Arial"/>
          <w:bCs/>
          <w:sz w:val="22"/>
          <w:szCs w:val="22"/>
        </w:rPr>
        <w:t xml:space="preserve">, indicando, cantidad mínima, cantidad máxima, precio unitario, subtotal, el importe mínimo y el importe máximo de los bienes ofertados, desglosando el IVA, conforme al </w:t>
      </w:r>
      <w:r w:rsidR="007210B3" w:rsidRPr="00C104FE">
        <w:rPr>
          <w:rFonts w:ascii="Montserrat" w:hAnsi="Montserrat" w:cs="Arial"/>
          <w:b/>
          <w:bCs/>
          <w:color w:val="FF0000"/>
          <w:sz w:val="22"/>
          <w:szCs w:val="22"/>
        </w:rPr>
        <w:t>ANEXO NÚMERO 5 (CINCO)</w:t>
      </w:r>
      <w:r w:rsidRPr="00C104FE">
        <w:rPr>
          <w:rFonts w:ascii="Montserrat" w:hAnsi="Montserrat" w:cs="Arial"/>
          <w:bCs/>
          <w:color w:val="FF0000"/>
          <w:sz w:val="22"/>
          <w:szCs w:val="22"/>
        </w:rPr>
        <w:t xml:space="preserve">, </w:t>
      </w:r>
      <w:r w:rsidRPr="00C104FE">
        <w:rPr>
          <w:rFonts w:ascii="Montserrat" w:hAnsi="Montserrat" w:cs="Arial"/>
          <w:bCs/>
          <w:sz w:val="22"/>
          <w:szCs w:val="22"/>
        </w:rPr>
        <w:t>el cual forma parte de las presentes bases.</w:t>
      </w:r>
    </w:p>
    <w:p w14:paraId="4C577CBF" w14:textId="77777777" w:rsidR="00A21DBE" w:rsidRPr="00C104FE" w:rsidRDefault="00A21DBE" w:rsidP="00264EA1">
      <w:pPr>
        <w:ind w:right="134"/>
        <w:contextualSpacing/>
        <w:jc w:val="both"/>
        <w:rPr>
          <w:rFonts w:ascii="Montserrat" w:hAnsi="Montserrat" w:cs="Arial"/>
          <w:bCs/>
          <w:sz w:val="22"/>
          <w:szCs w:val="22"/>
        </w:rPr>
      </w:pPr>
    </w:p>
    <w:p w14:paraId="53598081"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2BA3BBE4" w14:textId="77777777" w:rsidR="00A21DBE" w:rsidRPr="00C104FE" w:rsidRDefault="00A21DBE" w:rsidP="00264EA1">
      <w:pPr>
        <w:ind w:right="134"/>
        <w:contextualSpacing/>
        <w:jc w:val="both"/>
        <w:rPr>
          <w:rFonts w:ascii="Montserrat" w:hAnsi="Montserrat" w:cs="Arial"/>
          <w:bCs/>
          <w:sz w:val="22"/>
          <w:szCs w:val="22"/>
        </w:rPr>
      </w:pPr>
    </w:p>
    <w:p w14:paraId="436BEA4D"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Los precios ofertados por los </w:t>
      </w:r>
      <w:r w:rsidR="009E08BB" w:rsidRPr="00C104FE">
        <w:rPr>
          <w:rFonts w:ascii="Montserrat" w:hAnsi="Montserrat" w:cs="Arial"/>
          <w:bCs/>
          <w:sz w:val="22"/>
          <w:szCs w:val="22"/>
        </w:rPr>
        <w:t>participantes</w:t>
      </w:r>
      <w:r w:rsidRPr="00C104FE">
        <w:rPr>
          <w:rFonts w:ascii="Montserrat" w:hAnsi="Montserrat" w:cs="Arial"/>
          <w:bCs/>
          <w:sz w:val="22"/>
          <w:szCs w:val="22"/>
        </w:rPr>
        <w:t xml:space="preserve">, permanecerán fijos durante la vigencia del contrato. </w:t>
      </w:r>
    </w:p>
    <w:p w14:paraId="1E0868F6" w14:textId="77777777" w:rsidR="00A21DBE" w:rsidRPr="00C104FE" w:rsidRDefault="00A21DBE" w:rsidP="00264EA1">
      <w:pPr>
        <w:ind w:right="134"/>
        <w:contextualSpacing/>
        <w:jc w:val="both"/>
        <w:rPr>
          <w:rFonts w:ascii="Montserrat" w:hAnsi="Montserrat" w:cs="Arial"/>
          <w:bCs/>
          <w:sz w:val="22"/>
          <w:szCs w:val="22"/>
        </w:rPr>
      </w:pPr>
    </w:p>
    <w:p w14:paraId="43AF68CE"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Las cotizaciones deberán elaborarse a 2 (dos) decimales.</w:t>
      </w:r>
    </w:p>
    <w:p w14:paraId="4C802B87" w14:textId="77777777" w:rsidR="00A546E5" w:rsidRPr="00C104FE" w:rsidRDefault="00A546E5" w:rsidP="00264EA1">
      <w:pPr>
        <w:ind w:right="134"/>
        <w:contextualSpacing/>
        <w:jc w:val="both"/>
        <w:rPr>
          <w:rFonts w:ascii="Montserrat" w:hAnsi="Montserrat" w:cs="Arial"/>
          <w:bCs/>
          <w:sz w:val="22"/>
          <w:szCs w:val="22"/>
        </w:rPr>
      </w:pPr>
    </w:p>
    <w:p w14:paraId="3A0DF0A3"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3FF36BD2" w14:textId="77777777" w:rsidR="00587C83" w:rsidRPr="00C104FE" w:rsidRDefault="00587C83" w:rsidP="00264EA1">
      <w:pPr>
        <w:ind w:right="134"/>
        <w:contextualSpacing/>
        <w:jc w:val="both"/>
        <w:rPr>
          <w:rFonts w:ascii="Montserrat" w:hAnsi="Montserrat" w:cs="Arial"/>
          <w:bCs/>
          <w:sz w:val="22"/>
          <w:szCs w:val="22"/>
        </w:rPr>
      </w:pPr>
    </w:p>
    <w:p w14:paraId="47E4D8C2" w14:textId="426A03B8" w:rsidR="0043433F" w:rsidRPr="00C104FE" w:rsidRDefault="0043433F" w:rsidP="00264EA1">
      <w:pPr>
        <w:pStyle w:val="Prrafodelista"/>
        <w:numPr>
          <w:ilvl w:val="0"/>
          <w:numId w:val="17"/>
        </w:numPr>
        <w:autoSpaceDE w:val="0"/>
        <w:jc w:val="both"/>
        <w:rPr>
          <w:rFonts w:ascii="Montserrat" w:hAnsi="Montserrat" w:cs="Gisha"/>
          <w:b/>
          <w:bCs/>
          <w:sz w:val="22"/>
          <w:szCs w:val="22"/>
        </w:rPr>
      </w:pPr>
      <w:r w:rsidRPr="00C104FE">
        <w:rPr>
          <w:rFonts w:ascii="Montserrat" w:hAnsi="Montserrat" w:cs="Gisha"/>
          <w:b/>
          <w:bCs/>
          <w:sz w:val="22"/>
          <w:szCs w:val="22"/>
        </w:rPr>
        <w:t>ACREDITACIÓN DE LA EXISTENCIA LEGAL, PERSONALIDAD JURÍDICA Y NACIONALIDAD DEL LICITANTE.</w:t>
      </w:r>
    </w:p>
    <w:p w14:paraId="315C5495" w14:textId="77777777" w:rsidR="0043433F" w:rsidRPr="00C104FE" w:rsidRDefault="0043433F" w:rsidP="00264EA1">
      <w:pPr>
        <w:rPr>
          <w:rFonts w:ascii="Montserrat" w:hAnsi="Montserrat" w:cs="Gisha"/>
          <w:b/>
          <w:bCs/>
          <w:sz w:val="22"/>
          <w:szCs w:val="22"/>
        </w:rPr>
      </w:pPr>
    </w:p>
    <w:p w14:paraId="2FDE45C6" w14:textId="77777777" w:rsidR="0043433F" w:rsidRPr="00C104FE" w:rsidRDefault="0043433F" w:rsidP="00264EA1">
      <w:pPr>
        <w:pStyle w:val="Prrafodelista"/>
        <w:numPr>
          <w:ilvl w:val="0"/>
          <w:numId w:val="12"/>
        </w:numPr>
        <w:ind w:right="134"/>
        <w:contextualSpacing/>
        <w:rPr>
          <w:rFonts w:ascii="Montserrat" w:hAnsi="Montserrat" w:cs="Arial"/>
          <w:b/>
          <w:bCs/>
          <w:vanish/>
          <w:sz w:val="22"/>
          <w:szCs w:val="22"/>
          <w:lang w:val="es-ES"/>
        </w:rPr>
      </w:pPr>
    </w:p>
    <w:p w14:paraId="3E25A442" w14:textId="448B523A" w:rsidR="0043433F" w:rsidRPr="00C104FE" w:rsidRDefault="0043433F" w:rsidP="00264EA1">
      <w:pPr>
        <w:numPr>
          <w:ilvl w:val="1"/>
          <w:numId w:val="12"/>
        </w:numPr>
        <w:ind w:left="709" w:right="134"/>
        <w:contextualSpacing/>
        <w:rPr>
          <w:rFonts w:ascii="Montserrat" w:hAnsi="Montserrat" w:cs="Gisha"/>
          <w:b/>
          <w:sz w:val="22"/>
          <w:szCs w:val="22"/>
        </w:rPr>
      </w:pPr>
      <w:r w:rsidRPr="00C104FE">
        <w:rPr>
          <w:rFonts w:ascii="Montserrat" w:hAnsi="Montserrat" w:cs="Arial"/>
          <w:b/>
          <w:bCs/>
          <w:sz w:val="22"/>
          <w:szCs w:val="22"/>
        </w:rPr>
        <w:t>En el Acto de presentación y apertura de proposiciones.</w:t>
      </w:r>
    </w:p>
    <w:p w14:paraId="451B406F" w14:textId="77777777" w:rsidR="0043433F" w:rsidRPr="00C104FE" w:rsidRDefault="0043433F" w:rsidP="00264EA1">
      <w:pPr>
        <w:jc w:val="both"/>
        <w:rPr>
          <w:rFonts w:ascii="Montserrat" w:hAnsi="Montserrat" w:cs="Gisha"/>
          <w:sz w:val="22"/>
          <w:szCs w:val="22"/>
        </w:rPr>
      </w:pPr>
    </w:p>
    <w:p w14:paraId="4183AE9A" w14:textId="77777777" w:rsidR="0043433F" w:rsidRPr="00C104FE" w:rsidRDefault="0043433F" w:rsidP="00264EA1">
      <w:pPr>
        <w:jc w:val="both"/>
        <w:rPr>
          <w:rFonts w:ascii="Montserrat" w:hAnsi="Montserrat" w:cs="Gisha"/>
          <w:sz w:val="22"/>
          <w:szCs w:val="22"/>
        </w:rPr>
      </w:pPr>
      <w:r w:rsidRPr="00C104FE">
        <w:rPr>
          <w:rFonts w:ascii="Montserrat" w:hAnsi="Montserrat" w:cs="Gisha"/>
          <w:sz w:val="22"/>
          <w:szCs w:val="22"/>
        </w:rPr>
        <w:t>Los licitantes para intervenir en el acto de presentación y apertura de proposiciones, deberán entregar un escrito en el que su firmante manifieste, bajo protesta de decir verdad, que cuenta con facultades suficientes para comprometerse por si o por su representada.</w:t>
      </w:r>
    </w:p>
    <w:p w14:paraId="2A548725" w14:textId="77777777" w:rsidR="00EB75D2" w:rsidRPr="00C104FE" w:rsidRDefault="00EB75D2" w:rsidP="00264EA1">
      <w:pPr>
        <w:ind w:left="426" w:right="134"/>
        <w:contextualSpacing/>
        <w:rPr>
          <w:rFonts w:ascii="Montserrat" w:hAnsi="Montserrat" w:cs="Arial"/>
          <w:b/>
          <w:bCs/>
          <w:sz w:val="22"/>
          <w:szCs w:val="22"/>
        </w:rPr>
      </w:pPr>
    </w:p>
    <w:p w14:paraId="487679E6" w14:textId="5B0A5D74" w:rsidR="00A21DBE" w:rsidRPr="00C104FE" w:rsidRDefault="00A21DBE" w:rsidP="00264EA1">
      <w:pPr>
        <w:numPr>
          <w:ilvl w:val="1"/>
          <w:numId w:val="12"/>
        </w:numPr>
        <w:ind w:left="709" w:right="134"/>
        <w:contextualSpacing/>
        <w:rPr>
          <w:rFonts w:ascii="Montserrat" w:hAnsi="Montserrat" w:cs="Arial"/>
          <w:b/>
          <w:bCs/>
          <w:sz w:val="22"/>
          <w:szCs w:val="22"/>
        </w:rPr>
      </w:pPr>
      <w:r w:rsidRPr="00C104FE">
        <w:rPr>
          <w:rFonts w:ascii="Montserrat" w:hAnsi="Montserrat" w:cs="Arial"/>
          <w:b/>
          <w:bCs/>
          <w:sz w:val="22"/>
          <w:szCs w:val="22"/>
        </w:rPr>
        <w:t>En la suscripción de proposiciones.</w:t>
      </w:r>
    </w:p>
    <w:p w14:paraId="042F463F" w14:textId="77777777" w:rsidR="00A21DBE" w:rsidRPr="00C104FE" w:rsidRDefault="00A21DBE" w:rsidP="00264EA1">
      <w:pPr>
        <w:ind w:right="134"/>
        <w:contextualSpacing/>
        <w:rPr>
          <w:rFonts w:ascii="Montserrat" w:hAnsi="Montserrat" w:cs="Arial"/>
          <w:b/>
          <w:bCs/>
          <w:sz w:val="22"/>
          <w:szCs w:val="22"/>
        </w:rPr>
      </w:pPr>
    </w:p>
    <w:p w14:paraId="4CF751C4"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4708BAA6" w14:textId="77777777" w:rsidR="005A40C0" w:rsidRPr="00C104FE" w:rsidRDefault="005A40C0" w:rsidP="00264EA1">
      <w:pPr>
        <w:jc w:val="both"/>
        <w:rPr>
          <w:rFonts w:ascii="Montserrat" w:hAnsi="Montserrat" w:cs="Gisha"/>
          <w:sz w:val="22"/>
          <w:szCs w:val="22"/>
        </w:rPr>
      </w:pPr>
    </w:p>
    <w:p w14:paraId="34ED421B" w14:textId="77777777" w:rsidR="005A40C0" w:rsidRPr="00C104FE" w:rsidRDefault="005A40C0" w:rsidP="00264EA1">
      <w:pPr>
        <w:numPr>
          <w:ilvl w:val="0"/>
          <w:numId w:val="6"/>
        </w:numPr>
        <w:tabs>
          <w:tab w:val="left" w:pos="1320"/>
        </w:tabs>
        <w:suppressAutoHyphens w:val="0"/>
        <w:jc w:val="both"/>
        <w:rPr>
          <w:rFonts w:ascii="Montserrat" w:hAnsi="Montserrat" w:cs="Gisha"/>
          <w:sz w:val="22"/>
          <w:szCs w:val="22"/>
          <w:lang w:val="es-ES_tradnl"/>
        </w:rPr>
      </w:pPr>
      <w:r w:rsidRPr="00C104FE">
        <w:rPr>
          <w:rFonts w:ascii="Montserrat" w:hAnsi="Montserrat" w:cs="Gisha"/>
          <w:sz w:val="22"/>
          <w:szCs w:val="22"/>
          <w:lang w:val="es-ES_tradnl"/>
        </w:rPr>
        <w:t>Del licitante: Registro Federal de Contribuyentes</w:t>
      </w:r>
      <w:r w:rsidRPr="00C104FE">
        <w:rPr>
          <w:rFonts w:ascii="Montserrat" w:hAnsi="Montserrat" w:cs="Gisha"/>
          <w:b/>
          <w:sz w:val="22"/>
          <w:szCs w:val="22"/>
          <w:lang w:val="es-ES_tradnl"/>
        </w:rPr>
        <w:t>,</w:t>
      </w:r>
      <w:r w:rsidRPr="00C104FE">
        <w:rPr>
          <w:rFonts w:ascii="Montserrat" w:hAnsi="Montserrat" w:cs="Gisha"/>
          <w:sz w:val="22"/>
          <w:szCs w:val="22"/>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w:t>
      </w:r>
      <w:r w:rsidRPr="00C104FE">
        <w:rPr>
          <w:rFonts w:ascii="Montserrat" w:hAnsi="Montserrat" w:cs="Gisha"/>
          <w:sz w:val="22"/>
          <w:szCs w:val="22"/>
          <w:lang w:val="es-ES_tradnl"/>
        </w:rPr>
        <w:lastRenderedPageBreak/>
        <w:t>las que se acredita la existencia legal de las personas morales</w:t>
      </w:r>
      <w:r w:rsidRPr="00C104FE">
        <w:rPr>
          <w:rFonts w:ascii="Montserrat" w:hAnsi="Montserrat" w:cs="Gisha"/>
          <w:b/>
          <w:sz w:val="22"/>
          <w:szCs w:val="22"/>
          <w:lang w:val="es-ES_tradnl"/>
        </w:rPr>
        <w:t xml:space="preserve"> </w:t>
      </w:r>
      <w:r w:rsidRPr="00C104FE">
        <w:rPr>
          <w:rFonts w:ascii="Montserrat" w:hAnsi="Montserrat" w:cs="Gisha"/>
          <w:sz w:val="22"/>
          <w:szCs w:val="22"/>
          <w:lang w:val="es-ES_tradnl"/>
        </w:rPr>
        <w:t>así como el nombre de los socios, y en su caso, los datos de inscripción en el Registro Público de la Propiedad y de Comercio correspondiente.</w:t>
      </w:r>
    </w:p>
    <w:p w14:paraId="61ABC6B2" w14:textId="447C730A" w:rsidR="00A21DBE" w:rsidRPr="00C104FE" w:rsidRDefault="005A40C0" w:rsidP="00264EA1">
      <w:pPr>
        <w:numPr>
          <w:ilvl w:val="0"/>
          <w:numId w:val="6"/>
        </w:numPr>
        <w:tabs>
          <w:tab w:val="left" w:pos="1320"/>
          <w:tab w:val="left" w:pos="1920"/>
        </w:tabs>
        <w:suppressAutoHyphens w:val="0"/>
        <w:jc w:val="both"/>
        <w:rPr>
          <w:rFonts w:ascii="Montserrat" w:hAnsi="Montserrat" w:cs="Gisha"/>
          <w:sz w:val="22"/>
          <w:szCs w:val="22"/>
          <w:lang w:val="es-ES_tradnl"/>
        </w:rPr>
      </w:pPr>
      <w:r w:rsidRPr="00C104FE">
        <w:rPr>
          <w:rFonts w:ascii="Montserrat" w:hAnsi="Montserrat" w:cs="Gisha"/>
          <w:sz w:val="22"/>
          <w:szCs w:val="22"/>
          <w:lang w:val="es-ES_tradnl"/>
        </w:rPr>
        <w:t>Del representante legal del licitante: datos de las escrituras públicas en las que le fueron otorgadas las facultades para suscribir las proposiciones</w:t>
      </w:r>
      <w:r w:rsidR="00A21DBE" w:rsidRPr="00C104FE">
        <w:rPr>
          <w:rFonts w:ascii="Montserrat" w:hAnsi="Montserrat" w:cs="Arial"/>
          <w:bCs/>
          <w:sz w:val="22"/>
          <w:szCs w:val="22"/>
          <w:lang w:val="es-ES_tradnl"/>
        </w:rPr>
        <w:t>.</w:t>
      </w:r>
    </w:p>
    <w:p w14:paraId="15F277CE" w14:textId="77777777" w:rsidR="00A21DBE" w:rsidRPr="00C104FE" w:rsidRDefault="00A21DBE" w:rsidP="00264EA1">
      <w:pPr>
        <w:ind w:right="134"/>
        <w:contextualSpacing/>
        <w:jc w:val="both"/>
        <w:rPr>
          <w:rFonts w:ascii="Montserrat" w:hAnsi="Montserrat" w:cs="Arial"/>
          <w:bCs/>
          <w:sz w:val="22"/>
          <w:szCs w:val="22"/>
          <w:lang w:val="es-ES_tradnl"/>
        </w:rPr>
      </w:pPr>
    </w:p>
    <w:p w14:paraId="11EAC4D9" w14:textId="719C80E3"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En defecto de lo anterior,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podrá presentar debidamente requisitado el formato que aparece como </w:t>
      </w:r>
      <w:r w:rsidR="003E6A69" w:rsidRPr="00C104FE">
        <w:rPr>
          <w:rFonts w:ascii="Montserrat" w:hAnsi="Montserrat" w:cs="Arial"/>
          <w:b/>
          <w:bCs/>
          <w:color w:val="FF0000"/>
          <w:sz w:val="22"/>
          <w:szCs w:val="22"/>
        </w:rPr>
        <w:t>ANEXO NÚMERO 6(SEIS</w:t>
      </w:r>
      <w:r w:rsidR="003E6A69" w:rsidRPr="00C104FE">
        <w:rPr>
          <w:rFonts w:ascii="Montserrat" w:hAnsi="Montserrat" w:cs="Arial"/>
          <w:bCs/>
          <w:color w:val="FF0000"/>
          <w:sz w:val="22"/>
          <w:szCs w:val="22"/>
        </w:rPr>
        <w:t>)</w:t>
      </w:r>
      <w:r w:rsidR="003E6A69" w:rsidRPr="00C104FE">
        <w:rPr>
          <w:rFonts w:ascii="Montserrat" w:hAnsi="Montserrat" w:cs="Arial"/>
          <w:bCs/>
          <w:sz w:val="22"/>
          <w:szCs w:val="22"/>
        </w:rPr>
        <w:t xml:space="preserve">, </w:t>
      </w:r>
      <w:r w:rsidRPr="00C104FE">
        <w:rPr>
          <w:rFonts w:ascii="Montserrat" w:hAnsi="Montserrat" w:cs="Arial"/>
          <w:bCs/>
          <w:sz w:val="22"/>
          <w:szCs w:val="22"/>
        </w:rPr>
        <w:t>el cual forma parte de las presentes bases.</w:t>
      </w:r>
    </w:p>
    <w:p w14:paraId="768E7658" w14:textId="77777777" w:rsidR="00A21DBE" w:rsidRPr="00C104FE" w:rsidRDefault="00A21DBE" w:rsidP="00264EA1">
      <w:pPr>
        <w:ind w:right="134"/>
        <w:contextualSpacing/>
        <w:jc w:val="both"/>
        <w:rPr>
          <w:rFonts w:ascii="Montserrat" w:hAnsi="Montserrat" w:cs="Arial"/>
          <w:bCs/>
          <w:sz w:val="22"/>
          <w:szCs w:val="22"/>
        </w:rPr>
      </w:pPr>
    </w:p>
    <w:p w14:paraId="525F130A" w14:textId="1D5AA498"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domicilio que se señale en el </w:t>
      </w:r>
      <w:r w:rsidR="003E6A69" w:rsidRPr="00C104FE">
        <w:rPr>
          <w:rFonts w:ascii="Montserrat" w:hAnsi="Montserrat" w:cs="Arial"/>
          <w:b/>
          <w:bCs/>
          <w:color w:val="FF0000"/>
          <w:sz w:val="22"/>
          <w:szCs w:val="22"/>
        </w:rPr>
        <w:t>ANEXO NÚMERO 6 (SEIS)</w:t>
      </w:r>
      <w:r w:rsidR="003E6A69" w:rsidRPr="00C104FE">
        <w:rPr>
          <w:rFonts w:ascii="Montserrat" w:hAnsi="Montserrat" w:cs="Arial"/>
          <w:bCs/>
          <w:color w:val="FF0000"/>
          <w:sz w:val="22"/>
          <w:szCs w:val="22"/>
        </w:rPr>
        <w:t xml:space="preserve"> </w:t>
      </w:r>
      <w:r w:rsidRPr="00C104FE">
        <w:rPr>
          <w:rFonts w:ascii="Montserrat" w:hAnsi="Montserrat" w:cs="Arial"/>
          <w:bCs/>
          <w:sz w:val="22"/>
          <w:szCs w:val="22"/>
        </w:rPr>
        <w:t xml:space="preserve">de las presentes bases, será aquel en el que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pueda recibir todo tipo de notificaciones y documentos que resulten, además de las notificaciones que se realicen a través de COMPRANET.</w:t>
      </w:r>
    </w:p>
    <w:p w14:paraId="4F03C8D0" w14:textId="77777777" w:rsidR="00E24778" w:rsidRDefault="00E24778" w:rsidP="00264EA1">
      <w:pPr>
        <w:ind w:right="134"/>
        <w:contextualSpacing/>
        <w:jc w:val="both"/>
        <w:rPr>
          <w:rFonts w:ascii="Montserrat" w:hAnsi="Montserrat" w:cs="Arial"/>
          <w:b/>
          <w:bCs/>
          <w:sz w:val="22"/>
          <w:szCs w:val="22"/>
        </w:rPr>
      </w:pPr>
    </w:p>
    <w:p w14:paraId="1798CD8D" w14:textId="77777777" w:rsidR="00494B1B" w:rsidRDefault="00494B1B" w:rsidP="00264EA1">
      <w:pPr>
        <w:ind w:right="134"/>
        <w:contextualSpacing/>
        <w:jc w:val="both"/>
        <w:rPr>
          <w:rFonts w:ascii="Montserrat" w:hAnsi="Montserrat" w:cs="Arial"/>
          <w:b/>
          <w:bCs/>
          <w:sz w:val="22"/>
          <w:szCs w:val="22"/>
        </w:rPr>
      </w:pPr>
    </w:p>
    <w:p w14:paraId="5C12648D" w14:textId="77777777" w:rsidR="00494B1B" w:rsidRPr="00C104FE" w:rsidRDefault="00494B1B" w:rsidP="00264EA1">
      <w:pPr>
        <w:ind w:right="134"/>
        <w:contextualSpacing/>
        <w:jc w:val="both"/>
        <w:rPr>
          <w:rFonts w:ascii="Montserrat" w:hAnsi="Montserrat" w:cs="Arial"/>
          <w:b/>
          <w:bCs/>
          <w:sz w:val="22"/>
          <w:szCs w:val="22"/>
        </w:rPr>
      </w:pPr>
    </w:p>
    <w:p w14:paraId="4D380AD1" w14:textId="77777777" w:rsidR="005A40C0" w:rsidRDefault="00A21DBE" w:rsidP="00264EA1">
      <w:pPr>
        <w:numPr>
          <w:ilvl w:val="1"/>
          <w:numId w:val="12"/>
        </w:numPr>
        <w:ind w:left="709" w:right="134"/>
        <w:contextualSpacing/>
        <w:rPr>
          <w:rFonts w:ascii="Montserrat" w:hAnsi="Montserrat" w:cs="Arial"/>
          <w:b/>
          <w:bCs/>
          <w:sz w:val="22"/>
          <w:szCs w:val="22"/>
        </w:rPr>
      </w:pPr>
      <w:r w:rsidRPr="00C104FE">
        <w:rPr>
          <w:rFonts w:ascii="Montserrat" w:hAnsi="Montserrat" w:cs="Arial"/>
          <w:b/>
          <w:bCs/>
          <w:sz w:val="22"/>
          <w:szCs w:val="22"/>
        </w:rPr>
        <w:tab/>
      </w:r>
      <w:r w:rsidR="005A40C0" w:rsidRPr="00C104FE">
        <w:rPr>
          <w:rFonts w:ascii="Montserrat" w:hAnsi="Montserrat" w:cs="Arial"/>
          <w:b/>
          <w:bCs/>
          <w:sz w:val="22"/>
          <w:szCs w:val="22"/>
        </w:rPr>
        <w:t>Previo a la firma del contrato:</w:t>
      </w:r>
    </w:p>
    <w:p w14:paraId="5F3BA65B" w14:textId="77777777" w:rsidR="00E24778" w:rsidRPr="00C104FE" w:rsidRDefault="00E24778" w:rsidP="00E24778">
      <w:pPr>
        <w:ind w:left="709" w:right="134"/>
        <w:contextualSpacing/>
        <w:rPr>
          <w:rFonts w:ascii="Montserrat" w:hAnsi="Montserrat" w:cs="Arial"/>
          <w:b/>
          <w:bCs/>
          <w:sz w:val="22"/>
          <w:szCs w:val="22"/>
        </w:rPr>
      </w:pPr>
    </w:p>
    <w:p w14:paraId="023B4460"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Conforme a lo previsto en el artículo 35, fracciones I y II del Reglamento de la Ley, el licitante que resulte adjudicado, deberá presentar para su cotejo, original o copia certificada de los siguientes documentos:</w:t>
      </w:r>
    </w:p>
    <w:p w14:paraId="36BAC40F" w14:textId="77777777" w:rsidR="005A40C0" w:rsidRPr="00C104FE" w:rsidRDefault="005A40C0" w:rsidP="00264EA1">
      <w:pPr>
        <w:jc w:val="both"/>
        <w:rPr>
          <w:rFonts w:ascii="Montserrat" w:hAnsi="Montserrat" w:cs="Gisha"/>
          <w:sz w:val="22"/>
          <w:szCs w:val="22"/>
        </w:rPr>
      </w:pPr>
    </w:p>
    <w:p w14:paraId="36003B3C" w14:textId="77777777" w:rsidR="005A40C0" w:rsidRPr="00C104FE" w:rsidRDefault="005A40C0" w:rsidP="00264EA1">
      <w:pPr>
        <w:numPr>
          <w:ilvl w:val="0"/>
          <w:numId w:val="7"/>
        </w:numPr>
        <w:jc w:val="both"/>
        <w:rPr>
          <w:rFonts w:ascii="Montserrat" w:hAnsi="Montserrat" w:cs="Gisha"/>
          <w:sz w:val="22"/>
          <w:szCs w:val="22"/>
        </w:rPr>
      </w:pPr>
      <w:r w:rsidRPr="00C104FE">
        <w:rPr>
          <w:rFonts w:ascii="Montserrat" w:hAnsi="Montserrat" w:cs="Gisha"/>
          <w:sz w:val="22"/>
          <w:szCs w:val="22"/>
        </w:rPr>
        <w:t>Tratándose de personas morales, testimonio de la escritura pública en la que conste que fue constituida conforme a las leyes mexicanas y que tiene su domicilio en el territorio nacional.</w:t>
      </w:r>
    </w:p>
    <w:p w14:paraId="41ED37BA" w14:textId="77777777" w:rsidR="005A40C0" w:rsidRPr="00C104FE" w:rsidRDefault="005A40C0" w:rsidP="00264EA1">
      <w:pPr>
        <w:numPr>
          <w:ilvl w:val="0"/>
          <w:numId w:val="7"/>
        </w:numPr>
        <w:jc w:val="both"/>
        <w:rPr>
          <w:rFonts w:ascii="Montserrat" w:hAnsi="Montserrat" w:cs="Gisha"/>
          <w:sz w:val="22"/>
          <w:szCs w:val="22"/>
        </w:rPr>
      </w:pPr>
      <w:r w:rsidRPr="00C104FE">
        <w:rPr>
          <w:rFonts w:ascii="Montserrat" w:hAnsi="Montserrat" w:cs="Gisha"/>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7FA69F" w14:textId="77777777" w:rsidR="005A40C0" w:rsidRPr="00C104FE" w:rsidRDefault="005A40C0" w:rsidP="00264EA1">
      <w:pPr>
        <w:jc w:val="both"/>
        <w:rPr>
          <w:rFonts w:ascii="Montserrat" w:hAnsi="Montserrat" w:cs="Gisha"/>
          <w:sz w:val="22"/>
          <w:szCs w:val="22"/>
        </w:rPr>
      </w:pPr>
    </w:p>
    <w:p w14:paraId="7028099C"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Las personas físicas y morales además de lo anterior deberán entregar en copia simple los siguientes documentos:</w:t>
      </w:r>
    </w:p>
    <w:p w14:paraId="4B059C6F" w14:textId="77777777" w:rsidR="005A40C0" w:rsidRPr="00C104FE" w:rsidRDefault="005A40C0" w:rsidP="00264EA1">
      <w:pPr>
        <w:jc w:val="both"/>
        <w:rPr>
          <w:rFonts w:ascii="Montserrat" w:hAnsi="Montserrat" w:cs="Gisha"/>
          <w:sz w:val="22"/>
          <w:szCs w:val="22"/>
        </w:rPr>
      </w:pPr>
    </w:p>
    <w:p w14:paraId="314F246B"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Inscripción en el registro federal de contribuyentes.</w:t>
      </w:r>
    </w:p>
    <w:p w14:paraId="4434EB65"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Cedula fiscal (Cédula del registro federal de contribuyentes).</w:t>
      </w:r>
    </w:p>
    <w:p w14:paraId="3D376951"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Comprobante de domicilio. (recibos de predio, agua, luz, teléfono)</w:t>
      </w:r>
    </w:p>
    <w:p w14:paraId="11D02A49"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Identificación oficial del apoderado legal (pasaporte, cartilla del servicio militar nacional o credencial para votar con fotografía).</w:t>
      </w:r>
    </w:p>
    <w:p w14:paraId="79F2EE89"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Registro patronal.</w:t>
      </w:r>
    </w:p>
    <w:p w14:paraId="77B5EA90" w14:textId="77777777" w:rsidR="005A40C0" w:rsidRPr="00C104FE" w:rsidRDefault="005A40C0" w:rsidP="00264EA1">
      <w:pPr>
        <w:numPr>
          <w:ilvl w:val="0"/>
          <w:numId w:val="8"/>
        </w:numPr>
        <w:jc w:val="both"/>
        <w:rPr>
          <w:rFonts w:ascii="Montserrat" w:hAnsi="Montserrat" w:cs="Gisha"/>
          <w:sz w:val="22"/>
          <w:szCs w:val="22"/>
        </w:rPr>
      </w:pPr>
      <w:r w:rsidRPr="00C104FE">
        <w:rPr>
          <w:rFonts w:ascii="Montserrat" w:hAnsi="Montserrat" w:cs="Gisha"/>
          <w:sz w:val="22"/>
          <w:szCs w:val="22"/>
        </w:rPr>
        <w:t>Registro como proveedor IMSS</w:t>
      </w:r>
    </w:p>
    <w:p w14:paraId="18F48CA1" w14:textId="77777777" w:rsidR="005A40C0" w:rsidRPr="00C104FE" w:rsidRDefault="005A40C0" w:rsidP="00264EA1">
      <w:pPr>
        <w:jc w:val="both"/>
        <w:rPr>
          <w:rFonts w:ascii="Montserrat" w:hAnsi="Montserrat" w:cs="Gisha"/>
          <w:sz w:val="22"/>
          <w:szCs w:val="22"/>
        </w:rPr>
      </w:pPr>
    </w:p>
    <w:p w14:paraId="78C3A8C5" w14:textId="77777777" w:rsidR="005A40C0" w:rsidRPr="00C104FE" w:rsidRDefault="005A40C0" w:rsidP="00264EA1">
      <w:pPr>
        <w:numPr>
          <w:ilvl w:val="1"/>
          <w:numId w:val="12"/>
        </w:numPr>
        <w:ind w:left="709" w:right="134"/>
        <w:contextualSpacing/>
        <w:rPr>
          <w:rFonts w:ascii="Montserrat" w:hAnsi="Montserrat" w:cs="Arial"/>
          <w:b/>
          <w:bCs/>
          <w:sz w:val="22"/>
          <w:szCs w:val="22"/>
        </w:rPr>
      </w:pPr>
      <w:r w:rsidRPr="00C104FE">
        <w:rPr>
          <w:rFonts w:ascii="Montserrat" w:hAnsi="Montserrat" w:cs="Arial"/>
          <w:b/>
          <w:bCs/>
          <w:sz w:val="22"/>
          <w:szCs w:val="22"/>
        </w:rPr>
        <w:t>En la firma del contrato.</w:t>
      </w:r>
    </w:p>
    <w:p w14:paraId="052E74D2" w14:textId="77777777" w:rsidR="005A40C0" w:rsidRPr="00C104FE" w:rsidRDefault="005A40C0" w:rsidP="00264EA1">
      <w:pPr>
        <w:jc w:val="both"/>
        <w:rPr>
          <w:rFonts w:ascii="Montserrat" w:hAnsi="Montserrat" w:cs="Gisha"/>
          <w:sz w:val="22"/>
          <w:szCs w:val="22"/>
        </w:rPr>
      </w:pPr>
    </w:p>
    <w:p w14:paraId="62445B74"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 xml:space="preserve">El licitante ganador, en tratándose de personas morales, deberá presentar copia simple y copia certificada, para su cotejo, de los documentos con los que se acredite su existencia legal y las facultades de su representante para suscribir el contrato correspondiente, y copia legible de su cédula del Registro Federal de Contribuyentes. En el caso </w:t>
      </w:r>
      <w:r w:rsidRPr="00C104FE">
        <w:rPr>
          <w:rFonts w:ascii="Montserrat" w:hAnsi="Montserrat" w:cs="Gisha"/>
          <w:sz w:val="22"/>
          <w:szCs w:val="22"/>
        </w:rPr>
        <w:lastRenderedPageBreak/>
        <w:t>de personas físicas, deberá presentar copia legible de su cédula del Registro Federal de Contribuyentes, así como identificación vigente y copia simple de la misma (pasaporte, cartilla del servicio militar nacional o credencial para votar con fotografía).</w:t>
      </w:r>
    </w:p>
    <w:p w14:paraId="73754FB3" w14:textId="77777777" w:rsidR="005A40C0" w:rsidRPr="00C104FE" w:rsidRDefault="005A40C0" w:rsidP="00264EA1">
      <w:pPr>
        <w:jc w:val="both"/>
        <w:rPr>
          <w:rFonts w:ascii="Montserrat" w:hAnsi="Montserrat" w:cs="Gisha"/>
          <w:sz w:val="22"/>
          <w:szCs w:val="22"/>
        </w:rPr>
      </w:pPr>
    </w:p>
    <w:p w14:paraId="767F68B4"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6F298B20" w14:textId="77777777" w:rsidR="005A40C0" w:rsidRPr="00C104FE" w:rsidRDefault="005A40C0" w:rsidP="00264EA1">
      <w:pPr>
        <w:jc w:val="both"/>
        <w:rPr>
          <w:rFonts w:ascii="Montserrat" w:hAnsi="Montserrat" w:cs="Gisha"/>
          <w:sz w:val="22"/>
          <w:szCs w:val="22"/>
        </w:rPr>
      </w:pPr>
    </w:p>
    <w:p w14:paraId="3694C29B" w14:textId="77777777" w:rsidR="005A40C0" w:rsidRPr="00C104FE" w:rsidRDefault="005A40C0" w:rsidP="00264EA1">
      <w:pPr>
        <w:pStyle w:val="Prrafodelista"/>
        <w:numPr>
          <w:ilvl w:val="0"/>
          <w:numId w:val="17"/>
        </w:numPr>
        <w:tabs>
          <w:tab w:val="left" w:pos="720"/>
        </w:tabs>
        <w:autoSpaceDE w:val="0"/>
        <w:jc w:val="both"/>
        <w:rPr>
          <w:rFonts w:ascii="Montserrat" w:hAnsi="Montserrat" w:cs="Gisha"/>
          <w:b/>
          <w:bCs/>
          <w:sz w:val="22"/>
          <w:szCs w:val="22"/>
        </w:rPr>
      </w:pPr>
      <w:r w:rsidRPr="00C104FE">
        <w:rPr>
          <w:rFonts w:ascii="Montserrat" w:hAnsi="Montserrat" w:cs="Gisha"/>
          <w:b/>
          <w:bCs/>
          <w:sz w:val="22"/>
          <w:szCs w:val="22"/>
        </w:rPr>
        <w:t>ACREDITACIÓN DE ENCONTRARSE AL CORRIENTE DE SUS OBLIGACIONES FISCALES.</w:t>
      </w:r>
    </w:p>
    <w:p w14:paraId="03FA7EDE" w14:textId="77777777" w:rsidR="005A40C0" w:rsidRPr="00C104FE" w:rsidRDefault="005A40C0" w:rsidP="00264EA1">
      <w:pPr>
        <w:tabs>
          <w:tab w:val="left" w:pos="720"/>
        </w:tabs>
        <w:ind w:left="360"/>
        <w:jc w:val="both"/>
        <w:rPr>
          <w:rFonts w:ascii="Montserrat" w:hAnsi="Montserrat" w:cs="Gisha"/>
          <w:b/>
          <w:bCs/>
          <w:sz w:val="22"/>
          <w:szCs w:val="22"/>
        </w:rPr>
      </w:pPr>
    </w:p>
    <w:p w14:paraId="3BE1B3DC" w14:textId="77777777" w:rsidR="005A40C0" w:rsidRPr="00C104FE" w:rsidRDefault="005A40C0" w:rsidP="00264EA1">
      <w:pPr>
        <w:pStyle w:val="Prrafodelista"/>
        <w:numPr>
          <w:ilvl w:val="1"/>
          <w:numId w:val="17"/>
        </w:numPr>
        <w:jc w:val="both"/>
        <w:rPr>
          <w:rFonts w:ascii="Montserrat" w:hAnsi="Montserrat" w:cs="Gisha"/>
          <w:b/>
          <w:sz w:val="22"/>
          <w:szCs w:val="22"/>
        </w:rPr>
      </w:pPr>
      <w:r w:rsidRPr="00C104FE">
        <w:rPr>
          <w:rFonts w:ascii="Montserrat" w:hAnsi="Montserrat" w:cs="Gisha"/>
          <w:b/>
          <w:sz w:val="22"/>
          <w:szCs w:val="22"/>
        </w:rPr>
        <w:t>Acreditación de Encontrarse al Corriente de sus Obligaciones Fiscales.</w:t>
      </w:r>
    </w:p>
    <w:p w14:paraId="5CBDD503" w14:textId="77777777" w:rsidR="005A40C0" w:rsidRPr="00C104FE" w:rsidRDefault="005A40C0" w:rsidP="00264EA1">
      <w:pPr>
        <w:tabs>
          <w:tab w:val="left" w:pos="720"/>
        </w:tabs>
        <w:jc w:val="both"/>
        <w:rPr>
          <w:rFonts w:ascii="Montserrat" w:hAnsi="Montserrat" w:cs="Gisha"/>
          <w:b/>
          <w:bCs/>
          <w:sz w:val="22"/>
          <w:szCs w:val="22"/>
        </w:rPr>
      </w:pPr>
    </w:p>
    <w:p w14:paraId="79A1C8FA"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El Instituto no adquirirá bienes o contratará servicios con los particulares que se señalan en las fracciones I, II, III y IV, del artículo 32-D del Código Fiscal de la Federación.</w:t>
      </w:r>
    </w:p>
    <w:p w14:paraId="4EA80672" w14:textId="77777777" w:rsidR="005A40C0" w:rsidRPr="00C104FE" w:rsidRDefault="005A40C0" w:rsidP="00264EA1">
      <w:pPr>
        <w:tabs>
          <w:tab w:val="left" w:pos="720"/>
        </w:tabs>
        <w:jc w:val="both"/>
        <w:rPr>
          <w:rFonts w:ascii="Montserrat" w:hAnsi="Montserrat" w:cs="Gisha"/>
          <w:bCs/>
          <w:sz w:val="22"/>
          <w:szCs w:val="22"/>
        </w:rPr>
      </w:pPr>
    </w:p>
    <w:p w14:paraId="1F0C2559" w14:textId="33554C39"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w:t>
      </w:r>
      <w:r w:rsidR="004B6F12" w:rsidRPr="00C104FE">
        <w:rPr>
          <w:rFonts w:ascii="Montserrat" w:hAnsi="Montserrat" w:cs="Gisha"/>
          <w:bCs/>
          <w:sz w:val="22"/>
          <w:szCs w:val="22"/>
        </w:rPr>
        <w:t>me a lo dispuesto por la Regla 3</w:t>
      </w:r>
      <w:r w:rsidRPr="00C104FE">
        <w:rPr>
          <w:rFonts w:ascii="Montserrat" w:hAnsi="Montserrat" w:cs="Gisha"/>
          <w:bCs/>
          <w:sz w:val="22"/>
          <w:szCs w:val="22"/>
        </w:rPr>
        <w:t xml:space="preserve">.1.27 de la Resolución Miscelánea Fiscal vigente, y las actualizaciones emitidas por el SAT, a la publicada en el D.O.F. </w:t>
      </w:r>
      <w:r w:rsidR="00FA7B51">
        <w:rPr>
          <w:rFonts w:ascii="Montserrat" w:hAnsi="Montserrat" w:cs="Gisha"/>
          <w:bCs/>
          <w:sz w:val="22"/>
          <w:szCs w:val="22"/>
        </w:rPr>
        <w:t xml:space="preserve">el </w:t>
      </w:r>
      <w:r w:rsidR="00FA7B51" w:rsidRPr="00FA7B51">
        <w:rPr>
          <w:rFonts w:ascii="Montserrat" w:hAnsi="Montserrat" w:cs="Gisha"/>
          <w:b/>
          <w:bCs/>
          <w:sz w:val="22"/>
          <w:szCs w:val="22"/>
        </w:rPr>
        <w:t>11 diciembre de 2021</w:t>
      </w:r>
      <w:r w:rsidRPr="00C104FE">
        <w:rPr>
          <w:rFonts w:ascii="Montserrat" w:hAnsi="Montserrat" w:cs="Gisha"/>
          <w:bCs/>
          <w:sz w:val="22"/>
          <w:szCs w:val="22"/>
        </w:rPr>
        <w:t>, o las que se encuentren vigentes al momento de la firma correspondiente.</w:t>
      </w:r>
    </w:p>
    <w:p w14:paraId="30018A52" w14:textId="77777777" w:rsidR="005A40C0" w:rsidRPr="00C104FE" w:rsidRDefault="005A40C0" w:rsidP="00264EA1">
      <w:pPr>
        <w:tabs>
          <w:tab w:val="left" w:pos="720"/>
        </w:tabs>
        <w:jc w:val="both"/>
        <w:rPr>
          <w:rFonts w:ascii="Montserrat" w:hAnsi="Montserrat" w:cs="Gisha"/>
          <w:bCs/>
          <w:sz w:val="22"/>
          <w:szCs w:val="22"/>
        </w:rPr>
      </w:pPr>
    </w:p>
    <w:p w14:paraId="46242E1A" w14:textId="77777777" w:rsidR="005A40C0"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14:paraId="70CAB27E" w14:textId="77777777" w:rsidR="00FA7B51" w:rsidRPr="00C104FE" w:rsidRDefault="00FA7B51" w:rsidP="00264EA1">
      <w:pPr>
        <w:tabs>
          <w:tab w:val="left" w:pos="720"/>
        </w:tabs>
        <w:jc w:val="both"/>
        <w:rPr>
          <w:rFonts w:ascii="Montserrat" w:hAnsi="Montserrat" w:cs="Gisha"/>
          <w:bCs/>
          <w:sz w:val="22"/>
          <w:szCs w:val="22"/>
        </w:rPr>
      </w:pPr>
    </w:p>
    <w:p w14:paraId="0578339F"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6F610026" w14:textId="77777777" w:rsidR="005A40C0" w:rsidRPr="00C104FE" w:rsidRDefault="005A40C0" w:rsidP="00264EA1">
      <w:pPr>
        <w:tabs>
          <w:tab w:val="left" w:pos="720"/>
        </w:tabs>
        <w:jc w:val="both"/>
        <w:rPr>
          <w:rFonts w:ascii="Montserrat" w:hAnsi="Montserrat" w:cs="Gisha"/>
          <w:bCs/>
          <w:sz w:val="22"/>
          <w:szCs w:val="22"/>
        </w:rPr>
      </w:pPr>
    </w:p>
    <w:p w14:paraId="774FA424"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7DF512F7" w14:textId="77777777" w:rsidR="00587C83" w:rsidRPr="00C104FE" w:rsidRDefault="00587C83" w:rsidP="00264EA1">
      <w:pPr>
        <w:tabs>
          <w:tab w:val="left" w:pos="720"/>
        </w:tabs>
        <w:jc w:val="both"/>
        <w:rPr>
          <w:rFonts w:ascii="Montserrat" w:hAnsi="Montserrat" w:cs="Gisha"/>
          <w:bCs/>
          <w:sz w:val="22"/>
          <w:szCs w:val="22"/>
        </w:rPr>
      </w:pPr>
    </w:p>
    <w:p w14:paraId="0274047E" w14:textId="77777777" w:rsidR="005A40C0" w:rsidRPr="00C104FE" w:rsidRDefault="005A40C0" w:rsidP="00264EA1">
      <w:pPr>
        <w:pStyle w:val="Prrafodelista"/>
        <w:numPr>
          <w:ilvl w:val="1"/>
          <w:numId w:val="17"/>
        </w:numPr>
        <w:jc w:val="both"/>
        <w:rPr>
          <w:rFonts w:ascii="Montserrat" w:hAnsi="Montserrat" w:cs="Gisha"/>
          <w:b/>
          <w:sz w:val="22"/>
          <w:szCs w:val="22"/>
        </w:rPr>
      </w:pPr>
      <w:r w:rsidRPr="00C104FE">
        <w:rPr>
          <w:rFonts w:ascii="Montserrat" w:hAnsi="Montserrat" w:cs="Gisha"/>
          <w:b/>
          <w:sz w:val="22"/>
          <w:szCs w:val="22"/>
        </w:rPr>
        <w:t xml:space="preserve">Acreditación de Encontrarse al Corriente de sus Obligaciones Fiscales en Materia de Seguridad Social </w:t>
      </w:r>
    </w:p>
    <w:p w14:paraId="37DD03C8" w14:textId="77777777" w:rsidR="005A40C0" w:rsidRPr="00C104FE" w:rsidRDefault="005A40C0" w:rsidP="00264EA1">
      <w:pPr>
        <w:tabs>
          <w:tab w:val="left" w:pos="720"/>
        </w:tabs>
        <w:jc w:val="both"/>
        <w:rPr>
          <w:rFonts w:ascii="Montserrat" w:hAnsi="Montserrat" w:cs="Gisha"/>
          <w:bCs/>
          <w:sz w:val="22"/>
          <w:szCs w:val="22"/>
        </w:rPr>
      </w:pPr>
    </w:p>
    <w:p w14:paraId="34E6D75E" w14:textId="1A0A6A14"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lastRenderedPageBreak/>
        <w:t xml:space="preserve">En términos del </w:t>
      </w:r>
      <w:r w:rsidRPr="00C104FE">
        <w:rPr>
          <w:rFonts w:ascii="Montserrat" w:hAnsi="Montserrat" w:cs="Gisha"/>
          <w:b/>
          <w:bCs/>
          <w:sz w:val="22"/>
          <w:szCs w:val="22"/>
        </w:rPr>
        <w:t xml:space="preserve">artículo 32-D del Código Fiscal de la Federación, así como del Acuerdo ACDO.SA1.HCT.101214/281.P.DIR y al Acuerdo ACDO.SA1.HCT.250315/62.P.DJ, publicados en el Diario Oficial de la Federación del 27 de febrero y </w:t>
      </w:r>
      <w:r w:rsidR="004B6F12" w:rsidRPr="00C104FE">
        <w:rPr>
          <w:rFonts w:ascii="Montserrat" w:hAnsi="Montserrat" w:cs="Gisha"/>
          <w:b/>
          <w:bCs/>
          <w:sz w:val="22"/>
          <w:szCs w:val="22"/>
        </w:rPr>
        <w:t>10</w:t>
      </w:r>
      <w:r w:rsidRPr="00C104FE">
        <w:rPr>
          <w:rFonts w:ascii="Montserrat" w:hAnsi="Montserrat" w:cs="Gisha"/>
          <w:b/>
          <w:bCs/>
          <w:sz w:val="22"/>
          <w:szCs w:val="22"/>
        </w:rPr>
        <w:t xml:space="preserve"> de </w:t>
      </w:r>
      <w:r w:rsidR="004B6F12" w:rsidRPr="00C104FE">
        <w:rPr>
          <w:rFonts w:ascii="Montserrat" w:hAnsi="Montserrat" w:cs="Gisha"/>
          <w:b/>
          <w:bCs/>
          <w:sz w:val="22"/>
          <w:szCs w:val="22"/>
        </w:rPr>
        <w:t>Diciembre</w:t>
      </w:r>
      <w:r w:rsidR="00FA7B51">
        <w:rPr>
          <w:rFonts w:ascii="Montserrat" w:hAnsi="Montserrat" w:cs="Gisha"/>
          <w:b/>
          <w:bCs/>
          <w:sz w:val="22"/>
          <w:szCs w:val="22"/>
        </w:rPr>
        <w:t xml:space="preserve"> </w:t>
      </w:r>
      <w:r w:rsidRPr="00C104FE">
        <w:rPr>
          <w:rFonts w:ascii="Montserrat" w:hAnsi="Montserrat" w:cs="Gisha"/>
          <w:b/>
          <w:bCs/>
          <w:sz w:val="22"/>
          <w:szCs w:val="22"/>
        </w:rPr>
        <w:t>de 201</w:t>
      </w:r>
      <w:r w:rsidR="004B6F12" w:rsidRPr="00C104FE">
        <w:rPr>
          <w:rFonts w:ascii="Montserrat" w:hAnsi="Montserrat" w:cs="Gisha"/>
          <w:b/>
          <w:bCs/>
          <w:sz w:val="22"/>
          <w:szCs w:val="22"/>
        </w:rPr>
        <w:t>4</w:t>
      </w:r>
      <w:r w:rsidRPr="00C104FE">
        <w:rPr>
          <w:rFonts w:ascii="Montserrat" w:hAnsi="Montserrat" w:cs="Gisha"/>
          <w:bCs/>
          <w:sz w:val="22"/>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14:paraId="16E0F51C" w14:textId="77777777" w:rsidR="005A40C0" w:rsidRPr="00C104FE" w:rsidRDefault="005A40C0" w:rsidP="00264EA1">
      <w:pPr>
        <w:tabs>
          <w:tab w:val="left" w:pos="720"/>
        </w:tabs>
        <w:jc w:val="both"/>
        <w:rPr>
          <w:rFonts w:ascii="Montserrat" w:hAnsi="Montserrat" w:cs="Gisha"/>
          <w:bCs/>
          <w:sz w:val="22"/>
          <w:szCs w:val="22"/>
        </w:rPr>
      </w:pPr>
    </w:p>
    <w:p w14:paraId="4F280358" w14:textId="77777777" w:rsidR="005A40C0" w:rsidRPr="00C104FE" w:rsidRDefault="005A40C0" w:rsidP="00264EA1">
      <w:pPr>
        <w:pStyle w:val="Prrafodelista"/>
        <w:numPr>
          <w:ilvl w:val="0"/>
          <w:numId w:val="30"/>
        </w:numPr>
        <w:tabs>
          <w:tab w:val="left" w:pos="720"/>
        </w:tabs>
        <w:jc w:val="both"/>
        <w:rPr>
          <w:rFonts w:ascii="Montserrat" w:hAnsi="Montserrat" w:cs="Gisha"/>
          <w:bCs/>
          <w:sz w:val="22"/>
          <w:szCs w:val="22"/>
        </w:rPr>
      </w:pPr>
      <w:r w:rsidRPr="00C104FE">
        <w:rPr>
          <w:rFonts w:ascii="Montserrat" w:hAnsi="Montserrat" w:cs="Gisha"/>
          <w:bCs/>
          <w:sz w:val="22"/>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D152E72" w14:textId="77777777" w:rsidR="005A40C0" w:rsidRPr="00C104FE" w:rsidRDefault="005A40C0" w:rsidP="00264EA1">
      <w:pPr>
        <w:pStyle w:val="Prrafodelista"/>
        <w:numPr>
          <w:ilvl w:val="0"/>
          <w:numId w:val="30"/>
        </w:numPr>
        <w:tabs>
          <w:tab w:val="left" w:pos="720"/>
        </w:tabs>
        <w:jc w:val="both"/>
        <w:rPr>
          <w:rFonts w:ascii="Montserrat" w:hAnsi="Montserrat" w:cs="Gisha"/>
          <w:bCs/>
          <w:sz w:val="22"/>
          <w:szCs w:val="22"/>
        </w:rPr>
      </w:pPr>
      <w:r w:rsidRPr="00C104FE">
        <w:rPr>
          <w:rFonts w:ascii="Montserrat" w:hAnsi="Montserrat" w:cs="Gisha"/>
          <w:bCs/>
          <w:sz w:val="22"/>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40A39F56" w14:textId="77777777" w:rsidR="005A40C0" w:rsidRPr="00C104FE" w:rsidRDefault="005A40C0" w:rsidP="00264EA1">
      <w:pPr>
        <w:pStyle w:val="Prrafodelista"/>
        <w:numPr>
          <w:ilvl w:val="0"/>
          <w:numId w:val="30"/>
        </w:numPr>
        <w:tabs>
          <w:tab w:val="left" w:pos="720"/>
        </w:tabs>
        <w:jc w:val="both"/>
        <w:rPr>
          <w:rFonts w:ascii="Montserrat" w:hAnsi="Montserrat" w:cs="Gisha"/>
          <w:bCs/>
          <w:sz w:val="22"/>
          <w:szCs w:val="22"/>
        </w:rPr>
      </w:pPr>
      <w:r w:rsidRPr="00C104FE">
        <w:rPr>
          <w:rFonts w:ascii="Montserrat" w:hAnsi="Montserrat" w:cs="Gisha"/>
          <w:bCs/>
          <w:sz w:val="22"/>
          <w:szCs w:val="22"/>
        </w:rPr>
        <w:t>Después de elegir la opción “Opinión de cumplimiento”, el particular podrá imprimir el documento que contiene la opinión de cumplimiento de obligaciones fiscales en materia de seguridad social.</w:t>
      </w:r>
    </w:p>
    <w:p w14:paraId="60246A80" w14:textId="77777777" w:rsidR="005A40C0" w:rsidRPr="00C104FE" w:rsidRDefault="005A40C0" w:rsidP="00264EA1">
      <w:pPr>
        <w:tabs>
          <w:tab w:val="left" w:pos="720"/>
        </w:tabs>
        <w:jc w:val="both"/>
        <w:rPr>
          <w:rFonts w:ascii="Montserrat" w:hAnsi="Montserrat" w:cs="Gisha"/>
          <w:bCs/>
          <w:sz w:val="22"/>
          <w:szCs w:val="22"/>
        </w:rPr>
      </w:pPr>
    </w:p>
    <w:p w14:paraId="70169C8B"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La multicitada opinión, se generará atendiendo a la situación fiscal en materia de seguridad social del particular en los siguientes sentidos:</w:t>
      </w:r>
    </w:p>
    <w:p w14:paraId="2E807DDA" w14:textId="77777777" w:rsidR="005A40C0" w:rsidRPr="00C104FE" w:rsidRDefault="005A40C0" w:rsidP="00264EA1">
      <w:pPr>
        <w:tabs>
          <w:tab w:val="left" w:pos="720"/>
        </w:tabs>
        <w:jc w:val="both"/>
        <w:rPr>
          <w:rFonts w:ascii="Montserrat" w:hAnsi="Montserrat" w:cs="Gisha"/>
          <w:bCs/>
          <w:sz w:val="22"/>
          <w:szCs w:val="22"/>
        </w:rPr>
      </w:pPr>
    </w:p>
    <w:p w14:paraId="1268E9B1"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
          <w:bCs/>
          <w:sz w:val="22"/>
          <w:szCs w:val="22"/>
        </w:rPr>
        <w:t>Positiva</w:t>
      </w:r>
      <w:r w:rsidRPr="00C104FE">
        <w:rPr>
          <w:rFonts w:ascii="Montserrat" w:hAnsi="Montserrat" w:cs="Gisha"/>
          <w:bCs/>
          <w:sz w:val="22"/>
          <w:szCs w:val="22"/>
        </w:rPr>
        <w:t>.- Cuando el licitante esté inscrito ante el Instituto y al corriente en el cumplimiento de las obligaciones que se consideran en los incisos a) y b) de este procedimiento.</w:t>
      </w:r>
    </w:p>
    <w:p w14:paraId="5DD9E871"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
          <w:bCs/>
          <w:sz w:val="22"/>
          <w:szCs w:val="22"/>
        </w:rPr>
        <w:t>Negativa</w:t>
      </w:r>
      <w:r w:rsidRPr="00C104FE">
        <w:rPr>
          <w:rFonts w:ascii="Montserrat" w:hAnsi="Montserrat" w:cs="Gisha"/>
          <w:bCs/>
          <w:sz w:val="22"/>
          <w:szCs w:val="22"/>
        </w:rPr>
        <w:t>.- Cuando el licitante no esté al corriente en el cumplimiento de las obligaciones en materia de seguridad social que se consideran en los incisos a) y b) de este procedimiento.</w:t>
      </w:r>
    </w:p>
    <w:p w14:paraId="0BB71949" w14:textId="77777777" w:rsidR="005A40C0" w:rsidRPr="00C104FE" w:rsidRDefault="005A40C0" w:rsidP="00264EA1">
      <w:pPr>
        <w:tabs>
          <w:tab w:val="left" w:pos="720"/>
        </w:tabs>
        <w:jc w:val="both"/>
        <w:rPr>
          <w:rFonts w:ascii="Montserrat" w:hAnsi="Montserrat" w:cs="Gisha"/>
          <w:bCs/>
          <w:sz w:val="22"/>
          <w:szCs w:val="22"/>
        </w:rPr>
      </w:pPr>
    </w:p>
    <w:p w14:paraId="0A51BE05" w14:textId="77777777" w:rsidR="005A40C0"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El Instituto a fin de emitir la opinión de cumplimiento de obligaciones fiscales en materia de seguridad social revisará que el licitante solicitante:</w:t>
      </w:r>
    </w:p>
    <w:p w14:paraId="1C9432B9" w14:textId="77777777" w:rsidR="00FA7B51" w:rsidRPr="00C104FE" w:rsidRDefault="00FA7B51" w:rsidP="00264EA1">
      <w:pPr>
        <w:tabs>
          <w:tab w:val="left" w:pos="720"/>
        </w:tabs>
        <w:jc w:val="both"/>
        <w:rPr>
          <w:rFonts w:ascii="Montserrat" w:hAnsi="Montserrat" w:cs="Gisha"/>
          <w:bCs/>
          <w:sz w:val="22"/>
          <w:szCs w:val="22"/>
        </w:rPr>
      </w:pPr>
    </w:p>
    <w:p w14:paraId="7CF377A4" w14:textId="77777777" w:rsidR="005A40C0" w:rsidRPr="00C104FE" w:rsidRDefault="005A40C0" w:rsidP="00264EA1">
      <w:pPr>
        <w:pStyle w:val="Prrafodelista"/>
        <w:numPr>
          <w:ilvl w:val="0"/>
          <w:numId w:val="31"/>
        </w:numPr>
        <w:tabs>
          <w:tab w:val="left" w:pos="720"/>
        </w:tabs>
        <w:jc w:val="both"/>
        <w:rPr>
          <w:rFonts w:ascii="Montserrat" w:hAnsi="Montserrat" w:cs="Gisha"/>
          <w:bCs/>
          <w:sz w:val="22"/>
          <w:szCs w:val="22"/>
        </w:rPr>
      </w:pPr>
      <w:r w:rsidRPr="00C104FE">
        <w:rPr>
          <w:rFonts w:ascii="Montserrat" w:hAnsi="Montserrat" w:cs="Gisha"/>
          <w:bCs/>
          <w:sz w:val="22"/>
          <w:szCs w:val="22"/>
        </w:rPr>
        <w:t>Se encuentre inscrito ante el Instituto, en caso de estar obligado, y que el o los números de registros patronales que le han sido asignados estén vigentes.</w:t>
      </w:r>
    </w:p>
    <w:p w14:paraId="2341C6C4" w14:textId="77777777" w:rsidR="005A40C0" w:rsidRPr="00C104FE" w:rsidRDefault="005A40C0" w:rsidP="00264EA1">
      <w:pPr>
        <w:pStyle w:val="Prrafodelista"/>
        <w:numPr>
          <w:ilvl w:val="0"/>
          <w:numId w:val="31"/>
        </w:numPr>
        <w:tabs>
          <w:tab w:val="left" w:pos="720"/>
        </w:tabs>
        <w:jc w:val="both"/>
        <w:rPr>
          <w:rFonts w:ascii="Montserrat" w:hAnsi="Montserrat" w:cs="Gisha"/>
          <w:bCs/>
          <w:sz w:val="22"/>
          <w:szCs w:val="22"/>
        </w:rPr>
      </w:pPr>
      <w:r w:rsidRPr="00C104FE">
        <w:rPr>
          <w:rFonts w:ascii="Montserrat" w:hAnsi="Montserrat" w:cs="Gisha"/>
          <w:bCs/>
          <w:sz w:val="22"/>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2D730E2B" w14:textId="77777777" w:rsidR="005A40C0" w:rsidRPr="00C104FE" w:rsidRDefault="005A40C0" w:rsidP="00264EA1">
      <w:pPr>
        <w:pStyle w:val="Prrafodelista"/>
        <w:numPr>
          <w:ilvl w:val="0"/>
          <w:numId w:val="31"/>
        </w:numPr>
        <w:tabs>
          <w:tab w:val="left" w:pos="720"/>
        </w:tabs>
        <w:jc w:val="both"/>
        <w:rPr>
          <w:rFonts w:ascii="Montserrat" w:hAnsi="Montserrat" w:cs="Gisha"/>
          <w:bCs/>
          <w:sz w:val="22"/>
          <w:szCs w:val="22"/>
        </w:rPr>
      </w:pPr>
      <w:r w:rsidRPr="00C104FE">
        <w:rPr>
          <w:rFonts w:ascii="Montserrat" w:hAnsi="Montserrat" w:cs="Gisha"/>
          <w:bCs/>
          <w:sz w:val="22"/>
          <w:szCs w:val="22"/>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31F34D9B" w14:textId="77777777" w:rsidR="005A40C0" w:rsidRDefault="005A40C0" w:rsidP="00264EA1">
      <w:pPr>
        <w:pStyle w:val="Prrafodelista"/>
        <w:numPr>
          <w:ilvl w:val="0"/>
          <w:numId w:val="31"/>
        </w:numPr>
        <w:tabs>
          <w:tab w:val="left" w:pos="720"/>
        </w:tabs>
        <w:jc w:val="both"/>
        <w:rPr>
          <w:rFonts w:ascii="Montserrat" w:hAnsi="Montserrat" w:cs="Gisha"/>
          <w:bCs/>
          <w:sz w:val="22"/>
          <w:szCs w:val="22"/>
        </w:rPr>
      </w:pPr>
      <w:r w:rsidRPr="00C104FE">
        <w:rPr>
          <w:rFonts w:ascii="Montserrat" w:hAnsi="Montserrat" w:cs="Gisha"/>
          <w:bCs/>
          <w:sz w:val="22"/>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FB2DC07" w14:textId="77777777" w:rsidR="00E24778" w:rsidRPr="00C104FE" w:rsidRDefault="00E24778" w:rsidP="00E24778">
      <w:pPr>
        <w:pStyle w:val="Prrafodelista"/>
        <w:tabs>
          <w:tab w:val="left" w:pos="720"/>
        </w:tabs>
        <w:ind w:left="720"/>
        <w:jc w:val="both"/>
        <w:rPr>
          <w:rFonts w:ascii="Montserrat" w:hAnsi="Montserrat" w:cs="Gisha"/>
          <w:bCs/>
          <w:sz w:val="22"/>
          <w:szCs w:val="22"/>
        </w:rPr>
      </w:pPr>
    </w:p>
    <w:p w14:paraId="5DF4FFCF" w14:textId="77777777" w:rsidR="005A40C0"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BAFA38D" w14:textId="77777777" w:rsidR="00E24778" w:rsidRPr="00C104FE" w:rsidRDefault="00E24778" w:rsidP="00264EA1">
      <w:pPr>
        <w:tabs>
          <w:tab w:val="left" w:pos="720"/>
        </w:tabs>
        <w:jc w:val="both"/>
        <w:rPr>
          <w:rFonts w:ascii="Montserrat" w:hAnsi="Montserrat" w:cs="Gisha"/>
          <w:bCs/>
          <w:sz w:val="22"/>
          <w:szCs w:val="22"/>
        </w:rPr>
      </w:pPr>
    </w:p>
    <w:p w14:paraId="1B069380" w14:textId="77777777" w:rsidR="005A40C0" w:rsidRPr="00C104FE" w:rsidRDefault="005A40C0" w:rsidP="00264EA1">
      <w:pPr>
        <w:pStyle w:val="Prrafodelista"/>
        <w:numPr>
          <w:ilvl w:val="0"/>
          <w:numId w:val="32"/>
        </w:numPr>
        <w:tabs>
          <w:tab w:val="left" w:pos="720"/>
        </w:tabs>
        <w:jc w:val="both"/>
        <w:rPr>
          <w:rFonts w:ascii="Montserrat" w:hAnsi="Montserrat" w:cs="Gisha"/>
          <w:bCs/>
          <w:sz w:val="22"/>
          <w:szCs w:val="22"/>
        </w:rPr>
      </w:pPr>
      <w:r w:rsidRPr="00C104FE">
        <w:rPr>
          <w:rFonts w:ascii="Montserrat" w:hAnsi="Montserrat" w:cs="Gisha"/>
          <w:bCs/>
          <w:sz w:val="22"/>
          <w:szCs w:val="22"/>
        </w:rPr>
        <w:t>Cuando el particular cuente con autorización para pagar a plazos y no le haya sido revocada.</w:t>
      </w:r>
    </w:p>
    <w:p w14:paraId="66554D2B" w14:textId="77777777" w:rsidR="005A40C0" w:rsidRPr="00C104FE" w:rsidRDefault="005A40C0" w:rsidP="00264EA1">
      <w:pPr>
        <w:pStyle w:val="Prrafodelista"/>
        <w:numPr>
          <w:ilvl w:val="0"/>
          <w:numId w:val="32"/>
        </w:numPr>
        <w:tabs>
          <w:tab w:val="left" w:pos="720"/>
        </w:tabs>
        <w:jc w:val="both"/>
        <w:rPr>
          <w:rFonts w:ascii="Montserrat" w:hAnsi="Montserrat" w:cs="Gisha"/>
          <w:bCs/>
          <w:sz w:val="22"/>
          <w:szCs w:val="22"/>
        </w:rPr>
      </w:pPr>
      <w:r w:rsidRPr="00C104FE">
        <w:rPr>
          <w:rFonts w:ascii="Montserrat" w:hAnsi="Montserrat" w:cs="Gisha"/>
          <w:bCs/>
          <w:sz w:val="22"/>
          <w:szCs w:val="22"/>
        </w:rPr>
        <w:t>Cuando no haya vencido el plazo para pagar a que se refiere el artículo 127 del Reglamento de la Ley del Seguro Social en materia de Afiliación, Clasificación de Empresas, Recaudación y Fiscalización.</w:t>
      </w:r>
    </w:p>
    <w:p w14:paraId="717E693F" w14:textId="77777777" w:rsidR="005A40C0" w:rsidRPr="00C104FE" w:rsidRDefault="005A40C0" w:rsidP="00264EA1">
      <w:pPr>
        <w:pStyle w:val="Prrafodelista"/>
        <w:numPr>
          <w:ilvl w:val="0"/>
          <w:numId w:val="32"/>
        </w:numPr>
        <w:tabs>
          <w:tab w:val="left" w:pos="720"/>
        </w:tabs>
        <w:jc w:val="both"/>
        <w:rPr>
          <w:rFonts w:ascii="Montserrat" w:hAnsi="Montserrat" w:cs="Gisha"/>
          <w:bCs/>
          <w:sz w:val="22"/>
          <w:szCs w:val="22"/>
        </w:rPr>
      </w:pPr>
      <w:r w:rsidRPr="00C104FE">
        <w:rPr>
          <w:rFonts w:ascii="Montserrat" w:hAnsi="Montserrat" w:cs="Gisha"/>
          <w:bCs/>
          <w:sz w:val="22"/>
          <w:szCs w:val="22"/>
        </w:rPr>
        <w:t>Cuando se haya interpuesto medio de defensa en contra del crédito fiscal determinado y se encuentre debidamente garantizado el interés fiscal de conformidad con las disposiciones fiscales.</w:t>
      </w:r>
    </w:p>
    <w:p w14:paraId="1998950B" w14:textId="77777777" w:rsidR="005A40C0" w:rsidRPr="00C104FE" w:rsidRDefault="005A40C0" w:rsidP="00264EA1">
      <w:pPr>
        <w:tabs>
          <w:tab w:val="left" w:pos="720"/>
        </w:tabs>
        <w:jc w:val="both"/>
        <w:rPr>
          <w:rFonts w:ascii="Montserrat" w:hAnsi="Montserrat" w:cs="Gisha"/>
          <w:bCs/>
          <w:sz w:val="22"/>
          <w:szCs w:val="22"/>
        </w:rPr>
      </w:pPr>
    </w:p>
    <w:p w14:paraId="0D9A83EB" w14:textId="77777777" w:rsidR="005A40C0" w:rsidRPr="00C104FE"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BC37555" w14:textId="77777777" w:rsidR="005A40C0" w:rsidRPr="00C104FE" w:rsidRDefault="005A40C0" w:rsidP="00264EA1">
      <w:pPr>
        <w:tabs>
          <w:tab w:val="left" w:pos="720"/>
        </w:tabs>
        <w:jc w:val="both"/>
        <w:rPr>
          <w:rFonts w:ascii="Montserrat" w:hAnsi="Montserrat" w:cs="Gisha"/>
          <w:b/>
          <w:bCs/>
          <w:sz w:val="22"/>
          <w:szCs w:val="22"/>
        </w:rPr>
      </w:pPr>
    </w:p>
    <w:p w14:paraId="1479291B" w14:textId="77777777" w:rsidR="005A40C0" w:rsidRPr="00C104FE" w:rsidRDefault="005A40C0" w:rsidP="00264EA1">
      <w:pPr>
        <w:tabs>
          <w:tab w:val="left" w:pos="720"/>
        </w:tabs>
        <w:jc w:val="both"/>
        <w:rPr>
          <w:rFonts w:ascii="Montserrat" w:hAnsi="Montserrat" w:cs="Gisha"/>
          <w:b/>
          <w:bCs/>
          <w:sz w:val="22"/>
          <w:szCs w:val="22"/>
        </w:rPr>
      </w:pPr>
      <w:r w:rsidRPr="00C104FE">
        <w:rPr>
          <w:rFonts w:ascii="Montserrat" w:hAnsi="Montserrat" w:cs="Gisha"/>
          <w:b/>
          <w:bCs/>
          <w:sz w:val="22"/>
          <w:szCs w:val="22"/>
        </w:rPr>
        <w:t>Para el IMSS</w:t>
      </w:r>
    </w:p>
    <w:p w14:paraId="072AA197" w14:textId="77777777" w:rsidR="005A40C0" w:rsidRPr="00C104FE" w:rsidRDefault="005A40C0" w:rsidP="00264EA1">
      <w:pPr>
        <w:tabs>
          <w:tab w:val="left" w:pos="720"/>
        </w:tabs>
        <w:jc w:val="both"/>
        <w:rPr>
          <w:rFonts w:ascii="Montserrat" w:hAnsi="Montserrat" w:cs="Gisha"/>
          <w:b/>
          <w:bCs/>
          <w:sz w:val="22"/>
          <w:szCs w:val="22"/>
        </w:rPr>
      </w:pPr>
    </w:p>
    <w:p w14:paraId="7D01DE11" w14:textId="77777777" w:rsidR="00494B1B" w:rsidRDefault="005A40C0" w:rsidP="00264EA1">
      <w:pPr>
        <w:tabs>
          <w:tab w:val="left" w:pos="720"/>
        </w:tabs>
        <w:jc w:val="both"/>
        <w:rPr>
          <w:rFonts w:ascii="Montserrat" w:hAnsi="Montserrat" w:cs="Gisha"/>
          <w:bCs/>
          <w:sz w:val="22"/>
          <w:szCs w:val="22"/>
        </w:rPr>
      </w:pPr>
      <w:r w:rsidRPr="00C104FE">
        <w:rPr>
          <w:rFonts w:ascii="Montserrat" w:hAnsi="Montserrat" w:cs="Gisha"/>
          <w:bCs/>
          <w:sz w:val="22"/>
          <w:szCs w:val="22"/>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w:t>
      </w:r>
      <w:r w:rsidR="00E24778" w:rsidRPr="00C104FE">
        <w:rPr>
          <w:rFonts w:ascii="Montserrat" w:hAnsi="Montserrat" w:cs="Gisha"/>
          <w:bCs/>
          <w:sz w:val="22"/>
          <w:szCs w:val="22"/>
        </w:rPr>
        <w:t>Alcaldía</w:t>
      </w:r>
      <w:r w:rsidRPr="00C104FE">
        <w:rPr>
          <w:rFonts w:ascii="Montserrat" w:hAnsi="Montserrat" w:cs="Gisha"/>
          <w:bCs/>
          <w:sz w:val="22"/>
          <w:szCs w:val="22"/>
        </w:rPr>
        <w:t xml:space="preserve"> Azcapotzalco, México, </w:t>
      </w:r>
      <w:r w:rsidR="00E24778">
        <w:rPr>
          <w:rFonts w:ascii="Montserrat" w:hAnsi="Montserrat" w:cs="Gisha"/>
          <w:bCs/>
          <w:sz w:val="22"/>
          <w:szCs w:val="22"/>
        </w:rPr>
        <w:t>C</w:t>
      </w:r>
      <w:r w:rsidR="00E24778" w:rsidRPr="00C104FE">
        <w:rPr>
          <w:rFonts w:ascii="Montserrat" w:hAnsi="Montserrat" w:cs="Gisha"/>
          <w:bCs/>
          <w:sz w:val="22"/>
          <w:szCs w:val="22"/>
        </w:rPr>
        <w:t>iudad de México, C.P. 02990, en días hábiles</w:t>
      </w:r>
    </w:p>
    <w:p w14:paraId="0985DADA" w14:textId="7C6A922F" w:rsidR="005A40C0" w:rsidRPr="00C104FE" w:rsidRDefault="005A40C0" w:rsidP="00264EA1">
      <w:pPr>
        <w:tabs>
          <w:tab w:val="left" w:pos="720"/>
        </w:tabs>
        <w:jc w:val="both"/>
        <w:rPr>
          <w:rFonts w:ascii="Montserrat" w:hAnsi="Montserrat" w:cs="Gisha"/>
          <w:sz w:val="22"/>
          <w:szCs w:val="22"/>
        </w:rPr>
      </w:pPr>
    </w:p>
    <w:p w14:paraId="408608BD" w14:textId="77777777" w:rsidR="00F830F9" w:rsidRPr="00C104FE" w:rsidRDefault="00F830F9" w:rsidP="00264EA1">
      <w:pPr>
        <w:ind w:right="134"/>
        <w:contextualSpacing/>
        <w:rPr>
          <w:rFonts w:ascii="Montserrat" w:hAnsi="Montserrat" w:cs="Arial"/>
          <w:b/>
          <w:bCs/>
          <w:sz w:val="22"/>
          <w:szCs w:val="22"/>
        </w:rPr>
      </w:pPr>
    </w:p>
    <w:p w14:paraId="7109FF38" w14:textId="77777777" w:rsidR="00A21DBE" w:rsidRPr="00C104FE" w:rsidRDefault="00A21DBE" w:rsidP="00264EA1">
      <w:pPr>
        <w:pStyle w:val="Prrafodelista"/>
        <w:numPr>
          <w:ilvl w:val="0"/>
          <w:numId w:val="17"/>
        </w:numPr>
        <w:tabs>
          <w:tab w:val="left" w:pos="720"/>
        </w:tabs>
        <w:autoSpaceDE w:val="0"/>
        <w:jc w:val="both"/>
        <w:rPr>
          <w:rFonts w:ascii="Montserrat" w:hAnsi="Montserrat" w:cs="Gisha"/>
          <w:b/>
          <w:bCs/>
          <w:sz w:val="22"/>
          <w:szCs w:val="22"/>
        </w:rPr>
      </w:pPr>
      <w:r w:rsidRPr="00C104FE">
        <w:rPr>
          <w:rFonts w:ascii="Montserrat" w:hAnsi="Montserrat" w:cs="Gisha"/>
          <w:b/>
          <w:bCs/>
          <w:sz w:val="22"/>
          <w:szCs w:val="22"/>
        </w:rPr>
        <w:t>CRITERIOS PARA LA EVALUACION DE LAS PROPOSICIONES Y ADJUDICACION DE LOS CONTRATOS.</w:t>
      </w:r>
    </w:p>
    <w:p w14:paraId="2790E8E7" w14:textId="77777777" w:rsidR="00A21DBE" w:rsidRPr="00C104FE" w:rsidRDefault="00A21DBE" w:rsidP="00264EA1">
      <w:pPr>
        <w:ind w:right="134"/>
        <w:contextualSpacing/>
        <w:rPr>
          <w:rFonts w:ascii="Montserrat" w:hAnsi="Montserrat" w:cs="Arial"/>
          <w:b/>
          <w:bCs/>
          <w:sz w:val="22"/>
          <w:szCs w:val="22"/>
        </w:rPr>
      </w:pPr>
    </w:p>
    <w:p w14:paraId="7D43AC92" w14:textId="27EA3603"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Los criterios que se aplicarán para evaluar las proposiciones, se basarán en la información documental presentada por los </w:t>
      </w:r>
      <w:r w:rsidR="009E08BB" w:rsidRPr="00C104FE">
        <w:rPr>
          <w:rFonts w:ascii="Montserrat" w:hAnsi="Montserrat" w:cs="Arial"/>
          <w:bCs/>
          <w:sz w:val="22"/>
          <w:szCs w:val="22"/>
        </w:rPr>
        <w:t>participantes</w:t>
      </w:r>
      <w:r w:rsidRPr="00C104FE">
        <w:rPr>
          <w:rFonts w:ascii="Montserrat" w:hAnsi="Montserrat" w:cs="Arial"/>
          <w:bCs/>
          <w:sz w:val="22"/>
          <w:szCs w:val="22"/>
        </w:rPr>
        <w:t xml:space="preserve"> conforme al </w:t>
      </w:r>
      <w:r w:rsidR="003E6A69" w:rsidRPr="00C104FE">
        <w:rPr>
          <w:rFonts w:ascii="Montserrat" w:hAnsi="Montserrat" w:cs="Arial"/>
          <w:b/>
          <w:bCs/>
          <w:color w:val="FF0000"/>
          <w:sz w:val="22"/>
          <w:szCs w:val="22"/>
        </w:rPr>
        <w:t xml:space="preserve">ANEXO NÚMERO 3 (TRES) </w:t>
      </w:r>
      <w:r w:rsidR="005A40C0" w:rsidRPr="00C104FE">
        <w:rPr>
          <w:rFonts w:ascii="Montserrat" w:hAnsi="Montserrat" w:cs="Gisha"/>
          <w:sz w:val="22"/>
          <w:szCs w:val="22"/>
        </w:rPr>
        <w:t>el cual forma parte de las presentes bases, observando para ello lo previsto en el artículo 36 en lo relativo al criterio binario y 36 Bis, fracción I, de la Ley de Adquisiciones, Arrendamientos y Servicios del Sector Público</w:t>
      </w:r>
      <w:r w:rsidRPr="00C104FE">
        <w:rPr>
          <w:rFonts w:ascii="Montserrat" w:hAnsi="Montserrat" w:cs="Arial"/>
          <w:bCs/>
          <w:sz w:val="22"/>
          <w:szCs w:val="22"/>
        </w:rPr>
        <w:t>.</w:t>
      </w:r>
    </w:p>
    <w:p w14:paraId="28406842" w14:textId="77777777" w:rsidR="00A21DBE" w:rsidRPr="00C104FE" w:rsidRDefault="00A21DBE" w:rsidP="00264EA1">
      <w:pPr>
        <w:ind w:right="134"/>
        <w:contextualSpacing/>
        <w:jc w:val="both"/>
        <w:rPr>
          <w:rFonts w:ascii="Montserrat" w:hAnsi="Montserrat" w:cs="Arial"/>
          <w:bCs/>
          <w:sz w:val="22"/>
          <w:szCs w:val="22"/>
        </w:rPr>
      </w:pPr>
    </w:p>
    <w:p w14:paraId="49EC7255"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La evaluación se realizará comparando entre sí, en forma equivalente, todas las condiciones ofrecidas explícitamente por los </w:t>
      </w:r>
      <w:r w:rsidR="009E08BB" w:rsidRPr="00C104FE">
        <w:rPr>
          <w:rFonts w:ascii="Montserrat" w:hAnsi="Montserrat" w:cs="Arial"/>
          <w:bCs/>
          <w:sz w:val="22"/>
          <w:szCs w:val="22"/>
        </w:rPr>
        <w:t>participantes</w:t>
      </w:r>
      <w:r w:rsidRPr="00C104FE">
        <w:rPr>
          <w:rFonts w:ascii="Montserrat" w:hAnsi="Montserrat" w:cs="Arial"/>
          <w:bCs/>
          <w:sz w:val="22"/>
          <w:szCs w:val="22"/>
        </w:rPr>
        <w:t>.</w:t>
      </w:r>
    </w:p>
    <w:p w14:paraId="0EEB163A" w14:textId="77777777" w:rsidR="00A21DBE" w:rsidRPr="00C104FE" w:rsidRDefault="00A21DBE" w:rsidP="00264EA1">
      <w:pPr>
        <w:ind w:right="134"/>
        <w:contextualSpacing/>
        <w:jc w:val="both"/>
        <w:rPr>
          <w:rFonts w:ascii="Montserrat" w:hAnsi="Montserrat" w:cs="Arial"/>
          <w:bCs/>
          <w:sz w:val="22"/>
          <w:szCs w:val="22"/>
        </w:rPr>
      </w:pPr>
    </w:p>
    <w:p w14:paraId="6BC05F66"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No serán objeto de evaluación, las condiciones establecidas por la convocante, que tengan como propósito facilitar la presentación de las proposiciones y agilizar los actos de la </w:t>
      </w:r>
      <w:r w:rsidR="003D46BA" w:rsidRPr="00C104FE">
        <w:rPr>
          <w:rFonts w:ascii="Montserrat" w:hAnsi="Montserrat" w:cs="Arial"/>
          <w:bCs/>
          <w:sz w:val="22"/>
          <w:szCs w:val="22"/>
        </w:rPr>
        <w:t>Licitación</w:t>
      </w:r>
      <w:r w:rsidRPr="00C104FE">
        <w:rPr>
          <w:rFonts w:ascii="Montserrat" w:hAnsi="Montserrat" w:cs="Arial"/>
          <w:bCs/>
          <w:sz w:val="22"/>
          <w:szCs w:val="22"/>
        </w:rPr>
        <w:t>, así como cualquier otro requisito cuyo incumplimiento, por sí mismo, no afecte la solvencia de las proposiciones.</w:t>
      </w:r>
    </w:p>
    <w:p w14:paraId="4E18ABF6" w14:textId="77777777" w:rsidR="00A21DBE" w:rsidRPr="00C104FE" w:rsidRDefault="00A21DBE" w:rsidP="00264EA1">
      <w:pPr>
        <w:ind w:right="134"/>
        <w:contextualSpacing/>
        <w:jc w:val="both"/>
        <w:rPr>
          <w:rFonts w:ascii="Montserrat" w:hAnsi="Montserrat" w:cs="Arial"/>
          <w:bCs/>
          <w:sz w:val="22"/>
          <w:szCs w:val="22"/>
        </w:rPr>
      </w:pPr>
    </w:p>
    <w:p w14:paraId="2389E964"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lastRenderedPageBreak/>
        <w:t xml:space="preserve">En ningún caso podrán suplirse o corregirse por parte de la contratante o de los </w:t>
      </w:r>
      <w:r w:rsidR="009E08BB" w:rsidRPr="00C104FE">
        <w:rPr>
          <w:rFonts w:ascii="Montserrat" w:hAnsi="Montserrat" w:cs="Arial"/>
          <w:bCs/>
          <w:sz w:val="22"/>
          <w:szCs w:val="22"/>
        </w:rPr>
        <w:t>participantes</w:t>
      </w:r>
      <w:r w:rsidRPr="00C104FE">
        <w:rPr>
          <w:rFonts w:ascii="Montserrat" w:hAnsi="Montserrat" w:cs="Arial"/>
          <w:bCs/>
          <w:sz w:val="22"/>
          <w:szCs w:val="22"/>
        </w:rPr>
        <w:t>,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7CCB5FD1" w14:textId="77777777" w:rsidR="00A21DBE" w:rsidRPr="00C104FE" w:rsidRDefault="00A21DBE" w:rsidP="00264EA1">
      <w:pPr>
        <w:ind w:right="134"/>
        <w:contextualSpacing/>
        <w:jc w:val="both"/>
        <w:rPr>
          <w:rFonts w:ascii="Montserrat" w:hAnsi="Montserrat" w:cs="Arial"/>
          <w:bCs/>
          <w:sz w:val="22"/>
          <w:szCs w:val="22"/>
        </w:rPr>
      </w:pPr>
    </w:p>
    <w:p w14:paraId="2127C180"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0D37069F" w14:textId="77777777" w:rsidR="00A21DBE" w:rsidRPr="00C104FE" w:rsidRDefault="00A21DBE" w:rsidP="00264EA1">
      <w:pPr>
        <w:ind w:right="134"/>
        <w:contextualSpacing/>
        <w:jc w:val="both"/>
        <w:rPr>
          <w:rFonts w:ascii="Montserrat" w:hAnsi="Montserrat" w:cs="Arial"/>
          <w:bCs/>
          <w:sz w:val="22"/>
          <w:szCs w:val="22"/>
        </w:rPr>
      </w:pPr>
    </w:p>
    <w:p w14:paraId="1305C14E"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No se considerarán las proposiciones, cuando no cotice la totalidad de</w:t>
      </w:r>
      <w:r w:rsidR="00D80062" w:rsidRPr="00C104FE">
        <w:rPr>
          <w:rFonts w:ascii="Montserrat" w:hAnsi="Montserrat" w:cs="Arial"/>
          <w:bCs/>
          <w:sz w:val="22"/>
          <w:szCs w:val="22"/>
        </w:rPr>
        <w:t>l servicio requerido</w:t>
      </w:r>
      <w:r w:rsidRPr="00C104FE">
        <w:rPr>
          <w:rFonts w:ascii="Montserrat" w:hAnsi="Montserrat" w:cs="Arial"/>
          <w:bCs/>
          <w:sz w:val="22"/>
          <w:szCs w:val="22"/>
        </w:rPr>
        <w:t>.</w:t>
      </w:r>
    </w:p>
    <w:p w14:paraId="5ED58202" w14:textId="77777777" w:rsidR="00A21DBE" w:rsidRPr="00C104FE" w:rsidRDefault="00A21DBE" w:rsidP="00264EA1">
      <w:pPr>
        <w:ind w:right="134"/>
        <w:contextualSpacing/>
        <w:jc w:val="both"/>
        <w:rPr>
          <w:rFonts w:ascii="Montserrat" w:hAnsi="Montserrat" w:cs="Arial"/>
          <w:bCs/>
          <w:sz w:val="22"/>
          <w:szCs w:val="22"/>
        </w:rPr>
      </w:pPr>
    </w:p>
    <w:p w14:paraId="312A1194" w14:textId="77777777" w:rsidR="005A40C0" w:rsidRPr="00C104FE" w:rsidRDefault="005A40C0" w:rsidP="00264EA1">
      <w:pPr>
        <w:pStyle w:val="Prrafodelista"/>
        <w:numPr>
          <w:ilvl w:val="0"/>
          <w:numId w:val="12"/>
        </w:numPr>
        <w:ind w:right="134"/>
        <w:contextualSpacing/>
        <w:rPr>
          <w:rFonts w:ascii="Montserrat" w:hAnsi="Montserrat" w:cs="Arial"/>
          <w:b/>
          <w:bCs/>
          <w:vanish/>
          <w:sz w:val="22"/>
          <w:szCs w:val="22"/>
          <w:lang w:val="es-ES"/>
        </w:rPr>
      </w:pPr>
    </w:p>
    <w:p w14:paraId="0153B1CC" w14:textId="77777777" w:rsidR="005A40C0" w:rsidRPr="00C104FE" w:rsidRDefault="005A40C0" w:rsidP="00264EA1">
      <w:pPr>
        <w:pStyle w:val="Prrafodelista"/>
        <w:numPr>
          <w:ilvl w:val="0"/>
          <w:numId w:val="12"/>
        </w:numPr>
        <w:ind w:right="134"/>
        <w:contextualSpacing/>
        <w:rPr>
          <w:rFonts w:ascii="Montserrat" w:hAnsi="Montserrat" w:cs="Arial"/>
          <w:b/>
          <w:bCs/>
          <w:vanish/>
          <w:sz w:val="22"/>
          <w:szCs w:val="22"/>
          <w:lang w:val="es-ES"/>
        </w:rPr>
      </w:pPr>
    </w:p>
    <w:p w14:paraId="3FE97B2A" w14:textId="35F1338E" w:rsidR="00A21DBE" w:rsidRPr="00C104FE" w:rsidRDefault="00557C88" w:rsidP="00264EA1">
      <w:pPr>
        <w:pStyle w:val="Prrafodelista"/>
        <w:numPr>
          <w:ilvl w:val="1"/>
          <w:numId w:val="12"/>
        </w:numPr>
        <w:ind w:left="720"/>
        <w:jc w:val="both"/>
        <w:rPr>
          <w:rFonts w:ascii="Montserrat" w:hAnsi="Montserrat" w:cs="Gisha"/>
          <w:b/>
          <w:sz w:val="22"/>
          <w:szCs w:val="22"/>
          <w:lang w:val="es-ES"/>
        </w:rPr>
      </w:pPr>
      <w:r w:rsidRPr="00C104FE">
        <w:rPr>
          <w:rFonts w:ascii="Montserrat" w:hAnsi="Montserrat" w:cs="Gisha"/>
          <w:b/>
          <w:sz w:val="22"/>
          <w:szCs w:val="22"/>
          <w:lang w:val="es-ES"/>
        </w:rPr>
        <w:t xml:space="preserve"> </w:t>
      </w:r>
      <w:r w:rsidR="00A21DBE" w:rsidRPr="00C104FE">
        <w:rPr>
          <w:rFonts w:ascii="Montserrat" w:hAnsi="Montserrat" w:cs="Gisha"/>
          <w:b/>
          <w:sz w:val="22"/>
          <w:szCs w:val="22"/>
          <w:lang w:val="es-ES"/>
        </w:rPr>
        <w:t>EVALUACIÓN DE LAS PROPOSICIONES TÉCNICAS.</w:t>
      </w:r>
    </w:p>
    <w:p w14:paraId="7B26DE6F" w14:textId="77777777" w:rsidR="00A21DBE" w:rsidRPr="00C104FE" w:rsidRDefault="00A21DBE" w:rsidP="00264EA1">
      <w:pPr>
        <w:ind w:right="134"/>
        <w:contextualSpacing/>
        <w:rPr>
          <w:rFonts w:ascii="Montserrat" w:hAnsi="Montserrat" w:cs="Arial"/>
          <w:b/>
          <w:bCs/>
          <w:sz w:val="22"/>
          <w:szCs w:val="22"/>
        </w:rPr>
      </w:pPr>
    </w:p>
    <w:p w14:paraId="1D3042E9" w14:textId="77777777" w:rsidR="00A21DBE" w:rsidRPr="00C104FE" w:rsidRDefault="00A21DBE" w:rsidP="00264EA1">
      <w:pPr>
        <w:ind w:right="134"/>
        <w:contextualSpacing/>
        <w:rPr>
          <w:rFonts w:ascii="Montserrat" w:hAnsi="Montserrat" w:cs="Arial"/>
          <w:bCs/>
          <w:sz w:val="22"/>
          <w:szCs w:val="22"/>
        </w:rPr>
      </w:pPr>
      <w:r w:rsidRPr="00C104FE">
        <w:rPr>
          <w:rFonts w:ascii="Montserrat" w:hAnsi="Montserrat" w:cs="Arial"/>
          <w:bCs/>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57612412" w14:textId="77777777" w:rsidR="00A21DBE" w:rsidRPr="00C104FE" w:rsidRDefault="00A21DBE" w:rsidP="00264EA1">
      <w:pPr>
        <w:ind w:right="134"/>
        <w:contextualSpacing/>
        <w:rPr>
          <w:rFonts w:ascii="Montserrat" w:hAnsi="Montserrat" w:cs="Arial"/>
          <w:bCs/>
          <w:sz w:val="22"/>
          <w:szCs w:val="22"/>
        </w:rPr>
      </w:pPr>
      <w:r w:rsidRPr="00C104FE">
        <w:rPr>
          <w:rFonts w:ascii="Montserrat" w:hAnsi="Montserrat" w:cs="Arial"/>
          <w:bCs/>
          <w:sz w:val="22"/>
          <w:szCs w:val="22"/>
        </w:rPr>
        <w:t xml:space="preserve">Para efectos de la evaluación, se tomarán en consideración los criterios siguientes: </w:t>
      </w:r>
    </w:p>
    <w:p w14:paraId="44B19F08" w14:textId="77777777" w:rsidR="00A21DBE" w:rsidRPr="00C104FE" w:rsidRDefault="00A21DBE" w:rsidP="00264EA1">
      <w:pPr>
        <w:ind w:right="134"/>
        <w:contextualSpacing/>
        <w:rPr>
          <w:rFonts w:ascii="Montserrat" w:hAnsi="Montserrat" w:cs="Arial"/>
          <w:bCs/>
          <w:sz w:val="22"/>
          <w:szCs w:val="22"/>
        </w:rPr>
      </w:pPr>
    </w:p>
    <w:p w14:paraId="738681EB" w14:textId="77777777" w:rsidR="00A21DBE" w:rsidRPr="00C104FE" w:rsidRDefault="00A21DBE" w:rsidP="00264EA1">
      <w:pPr>
        <w:numPr>
          <w:ilvl w:val="0"/>
          <w:numId w:val="4"/>
        </w:numPr>
        <w:ind w:right="134"/>
        <w:contextualSpacing/>
        <w:rPr>
          <w:rFonts w:ascii="Montserrat" w:hAnsi="Montserrat" w:cs="Arial"/>
          <w:bCs/>
          <w:sz w:val="22"/>
          <w:szCs w:val="22"/>
        </w:rPr>
      </w:pPr>
      <w:r w:rsidRPr="00C104FE">
        <w:rPr>
          <w:rFonts w:ascii="Montserrat" w:hAnsi="Montserrat" w:cs="Arial"/>
          <w:bCs/>
          <w:sz w:val="22"/>
          <w:szCs w:val="22"/>
        </w:rPr>
        <w:t>Se verificará que incluyan la información, los documentos y los requisitos solicitados en las bases.</w:t>
      </w:r>
    </w:p>
    <w:p w14:paraId="61986087" w14:textId="77777777" w:rsidR="00A21DBE" w:rsidRPr="00C104FE" w:rsidRDefault="00A21DBE" w:rsidP="00264EA1">
      <w:pPr>
        <w:numPr>
          <w:ilvl w:val="0"/>
          <w:numId w:val="4"/>
        </w:numPr>
        <w:ind w:right="134"/>
        <w:contextualSpacing/>
        <w:rPr>
          <w:rFonts w:ascii="Montserrat" w:hAnsi="Montserrat" w:cs="Arial"/>
          <w:bCs/>
          <w:sz w:val="22"/>
          <w:szCs w:val="22"/>
        </w:rPr>
      </w:pPr>
      <w:r w:rsidRPr="00C104FE">
        <w:rPr>
          <w:rFonts w:ascii="Montserrat" w:hAnsi="Montserrat" w:cs="Arial"/>
          <w:bCs/>
          <w:sz w:val="22"/>
          <w:szCs w:val="22"/>
        </w:rPr>
        <w:t>Se verificará documentalmente que los bienes ofertados, cumplan con las especificaciones técnicas y requisitos solicitados en estas bases, así como con aquellos que resulten de la junta de aclaraciones.</w:t>
      </w:r>
    </w:p>
    <w:p w14:paraId="2293C6E6" w14:textId="77777777" w:rsidR="00A21DBE" w:rsidRPr="00C104FE" w:rsidRDefault="00A21DBE" w:rsidP="00264EA1">
      <w:pPr>
        <w:numPr>
          <w:ilvl w:val="0"/>
          <w:numId w:val="4"/>
        </w:numPr>
        <w:ind w:right="134"/>
        <w:contextualSpacing/>
        <w:rPr>
          <w:rFonts w:ascii="Montserrat" w:hAnsi="Montserrat" w:cs="Arial"/>
          <w:bCs/>
          <w:sz w:val="22"/>
          <w:szCs w:val="22"/>
          <w:lang w:val="es-ES_tradnl"/>
        </w:rPr>
      </w:pPr>
      <w:r w:rsidRPr="00C104FE">
        <w:rPr>
          <w:rFonts w:ascii="Montserrat" w:hAnsi="Montserrat" w:cs="Arial"/>
          <w:bCs/>
          <w:sz w:val="22"/>
          <w:szCs w:val="22"/>
          <w:lang w:val="es-ES_tradnl"/>
        </w:rPr>
        <w:t xml:space="preserve">Se verificará la congruencia de los catálogos e instructivos que presenten los </w:t>
      </w:r>
      <w:r w:rsidR="009E08BB" w:rsidRPr="00C104FE">
        <w:rPr>
          <w:rFonts w:ascii="Montserrat" w:hAnsi="Montserrat" w:cs="Arial"/>
          <w:bCs/>
          <w:sz w:val="22"/>
          <w:szCs w:val="22"/>
          <w:lang w:val="es-ES_tradnl"/>
        </w:rPr>
        <w:t>participantes</w:t>
      </w:r>
      <w:r w:rsidRPr="00C104FE">
        <w:rPr>
          <w:rFonts w:ascii="Montserrat" w:hAnsi="Montserrat" w:cs="Arial"/>
          <w:bCs/>
          <w:sz w:val="22"/>
          <w:szCs w:val="22"/>
          <w:lang w:val="es-ES_tradnl"/>
        </w:rPr>
        <w:t xml:space="preserve"> con lo ofertado en la proposición técnica.</w:t>
      </w:r>
    </w:p>
    <w:p w14:paraId="78E04A5F" w14:textId="77777777" w:rsidR="00A21DBE" w:rsidRPr="00C104FE" w:rsidRDefault="00A21DBE" w:rsidP="00264EA1">
      <w:pPr>
        <w:numPr>
          <w:ilvl w:val="0"/>
          <w:numId w:val="5"/>
        </w:numPr>
        <w:tabs>
          <w:tab w:val="clear" w:pos="720"/>
          <w:tab w:val="num" w:pos="360"/>
          <w:tab w:val="left" w:pos="709"/>
        </w:tabs>
        <w:ind w:right="134"/>
        <w:contextualSpacing/>
        <w:rPr>
          <w:rFonts w:ascii="Montserrat" w:hAnsi="Montserrat" w:cs="Arial"/>
          <w:bCs/>
          <w:sz w:val="22"/>
          <w:szCs w:val="22"/>
          <w:lang w:val="es-MX"/>
        </w:rPr>
      </w:pPr>
      <w:r w:rsidRPr="00C104FE">
        <w:rPr>
          <w:rFonts w:ascii="Montserrat" w:hAnsi="Montserrat" w:cs="Arial"/>
          <w:bCs/>
          <w:sz w:val="22"/>
          <w:szCs w:val="22"/>
          <w:lang w:val="es-MX"/>
        </w:rPr>
        <w:t>Se verificará el cumplimiento de la proposición técnica, conforme a los requisitos establecidos en el numeral 6.2,</w:t>
      </w:r>
      <w:r w:rsidR="003D46BA" w:rsidRPr="00C104FE">
        <w:rPr>
          <w:rFonts w:ascii="Montserrat" w:hAnsi="Montserrat" w:cs="Arial"/>
          <w:bCs/>
          <w:sz w:val="22"/>
          <w:szCs w:val="22"/>
          <w:lang w:val="es-MX"/>
        </w:rPr>
        <w:t xml:space="preserve"> de las bases de esta Licitación</w:t>
      </w:r>
      <w:r w:rsidRPr="00C104FE">
        <w:rPr>
          <w:rFonts w:ascii="Montserrat" w:hAnsi="Montserrat" w:cs="Arial"/>
          <w:bCs/>
          <w:sz w:val="22"/>
          <w:szCs w:val="22"/>
          <w:lang w:val="es-MX"/>
        </w:rPr>
        <w:t>.</w:t>
      </w:r>
    </w:p>
    <w:p w14:paraId="4F92163F" w14:textId="77777777" w:rsidR="00A21DBE" w:rsidRPr="00C104FE" w:rsidRDefault="00A21DBE" w:rsidP="00264EA1">
      <w:pPr>
        <w:numPr>
          <w:ilvl w:val="0"/>
          <w:numId w:val="4"/>
        </w:numPr>
        <w:ind w:right="134"/>
        <w:contextualSpacing/>
        <w:rPr>
          <w:rFonts w:ascii="Montserrat" w:hAnsi="Montserrat" w:cs="Arial"/>
          <w:bCs/>
          <w:i/>
          <w:sz w:val="22"/>
          <w:szCs w:val="22"/>
          <w:lang w:val="es-ES_tradnl"/>
        </w:rPr>
      </w:pPr>
      <w:r w:rsidRPr="00C104FE">
        <w:rPr>
          <w:rFonts w:ascii="Montserrat" w:hAnsi="Montserrat" w:cs="Arial"/>
          <w:bCs/>
          <w:sz w:val="22"/>
          <w:szCs w:val="22"/>
          <w:lang w:val="es-ES_tradnl"/>
        </w:rPr>
        <w:t xml:space="preserve">La evaluación se hará sobre la descripción de la clave que corresponda a la contenida en el </w:t>
      </w:r>
      <w:r w:rsidR="003D46BA" w:rsidRPr="00C104FE">
        <w:rPr>
          <w:rFonts w:ascii="Montserrat" w:hAnsi="Montserrat" w:cs="Arial"/>
          <w:bCs/>
          <w:sz w:val="22"/>
          <w:szCs w:val="22"/>
          <w:lang w:val="es-ES_tradnl"/>
        </w:rPr>
        <w:t>Catálogo de Artículos</w:t>
      </w:r>
      <w:r w:rsidRPr="00C104FE">
        <w:rPr>
          <w:rFonts w:ascii="Montserrat" w:hAnsi="Montserrat" w:cs="Arial"/>
          <w:bCs/>
          <w:sz w:val="22"/>
          <w:szCs w:val="22"/>
          <w:lang w:val="es-ES_tradnl"/>
        </w:rPr>
        <w:t xml:space="preserve">. </w:t>
      </w:r>
    </w:p>
    <w:p w14:paraId="326C52EB" w14:textId="77777777" w:rsidR="00A21DBE" w:rsidRPr="00C104FE" w:rsidRDefault="00A21DBE" w:rsidP="00264EA1">
      <w:pPr>
        <w:ind w:right="134"/>
        <w:contextualSpacing/>
        <w:rPr>
          <w:rFonts w:ascii="Montserrat" w:hAnsi="Montserrat" w:cs="Arial"/>
          <w:b/>
          <w:bCs/>
          <w:sz w:val="22"/>
          <w:szCs w:val="22"/>
          <w:lang w:val="es-ES_tradnl"/>
        </w:rPr>
      </w:pPr>
    </w:p>
    <w:p w14:paraId="1CF88308" w14:textId="77777777" w:rsidR="005A40C0" w:rsidRPr="00C104FE" w:rsidRDefault="005A40C0" w:rsidP="00264EA1">
      <w:pPr>
        <w:pStyle w:val="Prrafodelista"/>
        <w:numPr>
          <w:ilvl w:val="1"/>
          <w:numId w:val="12"/>
        </w:numPr>
        <w:ind w:left="720"/>
        <w:jc w:val="both"/>
        <w:rPr>
          <w:rFonts w:ascii="Montserrat" w:hAnsi="Montserrat" w:cs="Gisha"/>
          <w:b/>
          <w:sz w:val="22"/>
          <w:szCs w:val="22"/>
          <w:lang w:val="es-ES"/>
        </w:rPr>
      </w:pPr>
      <w:r w:rsidRPr="00C104FE">
        <w:rPr>
          <w:rFonts w:ascii="Montserrat" w:hAnsi="Montserrat" w:cs="Gisha"/>
          <w:b/>
          <w:sz w:val="22"/>
          <w:szCs w:val="22"/>
          <w:lang w:val="es-ES"/>
        </w:rPr>
        <w:t xml:space="preserve">EVALUACIÓN DE LAS PROPOSICIONES  ECONÓMICAS. </w:t>
      </w:r>
    </w:p>
    <w:p w14:paraId="04C784A7" w14:textId="77777777" w:rsidR="005A40C0" w:rsidRPr="00C104FE" w:rsidRDefault="005A40C0" w:rsidP="00264EA1">
      <w:pPr>
        <w:ind w:left="284" w:hanging="284"/>
        <w:jc w:val="both"/>
        <w:rPr>
          <w:rFonts w:ascii="Montserrat" w:hAnsi="Montserrat" w:cs="Gisha"/>
          <w:b/>
          <w:sz w:val="22"/>
          <w:szCs w:val="22"/>
        </w:rPr>
      </w:pPr>
    </w:p>
    <w:p w14:paraId="7538BDBA" w14:textId="768AF57C"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3E6A69" w:rsidRPr="00C104FE">
        <w:rPr>
          <w:rFonts w:ascii="Montserrat" w:hAnsi="Montserrat" w:cs="Arial"/>
          <w:b/>
          <w:bCs/>
          <w:color w:val="FF0000"/>
          <w:sz w:val="22"/>
          <w:szCs w:val="22"/>
        </w:rPr>
        <w:t>ANEXO 5 (CINCO)</w:t>
      </w:r>
      <w:r w:rsidR="003E6A69" w:rsidRPr="00C104FE">
        <w:rPr>
          <w:rFonts w:ascii="Montserrat" w:hAnsi="Montserrat" w:cs="Arial"/>
          <w:bCs/>
          <w:color w:val="FF0000"/>
          <w:sz w:val="22"/>
          <w:szCs w:val="22"/>
        </w:rPr>
        <w:t xml:space="preserve">, </w:t>
      </w:r>
      <w:r w:rsidRPr="00C104FE">
        <w:rPr>
          <w:rFonts w:ascii="Montserrat" w:hAnsi="Montserrat" w:cs="Gisha"/>
          <w:sz w:val="22"/>
          <w:szCs w:val="22"/>
        </w:rPr>
        <w:t>de la presente convocatoria.</w:t>
      </w:r>
    </w:p>
    <w:p w14:paraId="1CD37837" w14:textId="77777777" w:rsidR="005A40C0" w:rsidRPr="00C104FE" w:rsidRDefault="005A40C0" w:rsidP="00264EA1">
      <w:pPr>
        <w:jc w:val="both"/>
        <w:rPr>
          <w:rFonts w:ascii="Montserrat" w:hAnsi="Montserrat" w:cs="Gisha"/>
          <w:sz w:val="22"/>
          <w:szCs w:val="22"/>
        </w:rPr>
      </w:pPr>
    </w:p>
    <w:p w14:paraId="77B7A254"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En caso de que se detecte un error de cálculo en alguna proposición, se podrá llevar a cabo su rectificación cuando la corrección no implique la modificación del precio unitario inicial. En caso de discrepancia entre las cantidades escritas con letra y número, prevalecerá la primera, por lo que de presentarse errores en las cantidades o volúmenes solicitados, estos podrán corregirse.</w:t>
      </w:r>
    </w:p>
    <w:p w14:paraId="45B0FA32" w14:textId="77777777" w:rsidR="00A21DBE" w:rsidRPr="00C104FE" w:rsidRDefault="00A21DBE" w:rsidP="00264EA1">
      <w:pPr>
        <w:ind w:right="134"/>
        <w:contextualSpacing/>
        <w:rPr>
          <w:rFonts w:ascii="Montserrat" w:hAnsi="Montserrat" w:cs="Arial"/>
          <w:b/>
          <w:bCs/>
          <w:sz w:val="22"/>
          <w:szCs w:val="22"/>
        </w:rPr>
      </w:pPr>
    </w:p>
    <w:p w14:paraId="317B38B1" w14:textId="77777777" w:rsidR="00A21DBE" w:rsidRPr="00C104FE" w:rsidRDefault="00A21DBE" w:rsidP="00264EA1">
      <w:pPr>
        <w:pStyle w:val="Prrafodelista"/>
        <w:numPr>
          <w:ilvl w:val="1"/>
          <w:numId w:val="12"/>
        </w:numPr>
        <w:ind w:left="720"/>
        <w:jc w:val="both"/>
        <w:rPr>
          <w:rFonts w:ascii="Montserrat" w:hAnsi="Montserrat" w:cs="Gisha"/>
          <w:b/>
          <w:sz w:val="22"/>
          <w:szCs w:val="22"/>
          <w:lang w:val="es-ES"/>
        </w:rPr>
      </w:pPr>
      <w:r w:rsidRPr="00C104FE">
        <w:rPr>
          <w:rFonts w:ascii="Montserrat" w:hAnsi="Montserrat" w:cs="Gisha"/>
          <w:b/>
          <w:sz w:val="22"/>
          <w:szCs w:val="22"/>
          <w:lang w:val="es-ES"/>
        </w:rPr>
        <w:tab/>
        <w:t>CRITERIOS DE ADJUDICACIÓN DE LOS CONTRATOS.</w:t>
      </w:r>
    </w:p>
    <w:p w14:paraId="5F3AA0B0" w14:textId="77777777" w:rsidR="00A21DBE" w:rsidRPr="00C104FE" w:rsidRDefault="00A21DBE" w:rsidP="00264EA1">
      <w:pPr>
        <w:ind w:right="134"/>
        <w:contextualSpacing/>
        <w:rPr>
          <w:rFonts w:ascii="Montserrat" w:hAnsi="Montserrat" w:cs="Arial"/>
          <w:b/>
          <w:bCs/>
          <w:sz w:val="22"/>
          <w:szCs w:val="22"/>
        </w:rPr>
      </w:pPr>
    </w:p>
    <w:p w14:paraId="30072E97" w14:textId="77777777" w:rsidR="005A40C0" w:rsidRPr="00C104FE" w:rsidRDefault="00A21DBE" w:rsidP="00264EA1">
      <w:pPr>
        <w:jc w:val="both"/>
        <w:rPr>
          <w:rFonts w:ascii="Montserrat" w:hAnsi="Montserrat" w:cs="Gisha"/>
          <w:sz w:val="22"/>
          <w:szCs w:val="22"/>
        </w:rPr>
      </w:pPr>
      <w:r w:rsidRPr="00C104FE">
        <w:rPr>
          <w:rFonts w:ascii="Montserrat" w:hAnsi="Montserrat" w:cs="Arial"/>
          <w:bCs/>
          <w:sz w:val="22"/>
          <w:szCs w:val="22"/>
        </w:rPr>
        <w:t xml:space="preserve">El contrato será adjudicado </w:t>
      </w:r>
      <w:r w:rsidR="00B52A3B" w:rsidRPr="00C104FE">
        <w:rPr>
          <w:rFonts w:ascii="Montserrat" w:hAnsi="Montserrat" w:cs="Arial"/>
          <w:bCs/>
          <w:sz w:val="22"/>
          <w:szCs w:val="22"/>
        </w:rPr>
        <w:t xml:space="preserve">por partida </w:t>
      </w:r>
      <w:r w:rsidRPr="00C104FE">
        <w:rPr>
          <w:rFonts w:ascii="Montserrat" w:hAnsi="Montserrat" w:cs="Arial"/>
          <w:bCs/>
          <w:sz w:val="22"/>
          <w:szCs w:val="22"/>
        </w:rPr>
        <w:t xml:space="preserve">al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cuya oferta resulte solvente porque cumple, conforme a los criterios de evaluación establecidos, con los requisitos legales, técnicos y económicos de las presentes bases y que garanticen el cumplimiento de las obligaciones respectivas. </w:t>
      </w:r>
      <w:r w:rsidR="005A40C0" w:rsidRPr="00C104FE">
        <w:rPr>
          <w:rFonts w:ascii="Montserrat" w:hAnsi="Montserrat" w:cs="Gisha"/>
          <w:sz w:val="22"/>
          <w:szCs w:val="22"/>
        </w:rPr>
        <w:t>La adjudicación se realizará por partida ÚNICA, y por ende la contratación se llevará a cabo de manera independiente.</w:t>
      </w:r>
    </w:p>
    <w:p w14:paraId="37A63D5D" w14:textId="77777777" w:rsidR="00A21DBE" w:rsidRPr="00C104FE" w:rsidRDefault="00A21DBE" w:rsidP="00264EA1">
      <w:pPr>
        <w:ind w:right="134"/>
        <w:contextualSpacing/>
        <w:jc w:val="both"/>
        <w:rPr>
          <w:rFonts w:ascii="Montserrat" w:hAnsi="Montserrat" w:cs="Arial"/>
          <w:bCs/>
          <w:sz w:val="22"/>
          <w:szCs w:val="22"/>
        </w:rPr>
      </w:pPr>
    </w:p>
    <w:p w14:paraId="7F8CE4D5"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B33CD97" w14:textId="77777777" w:rsidR="00A21DBE" w:rsidRPr="00C104FE" w:rsidRDefault="00A21DBE" w:rsidP="00264EA1">
      <w:pPr>
        <w:ind w:right="134"/>
        <w:contextualSpacing/>
        <w:jc w:val="both"/>
        <w:rPr>
          <w:rFonts w:ascii="Montserrat" w:hAnsi="Montserrat" w:cs="Arial"/>
          <w:bCs/>
          <w:sz w:val="22"/>
          <w:szCs w:val="22"/>
        </w:rPr>
      </w:pPr>
    </w:p>
    <w:p w14:paraId="6D6310C4"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En caso de existir igualdad de condiciones, se dará preferencia en primer término a las Micro Empresas, a continuación se considerará a las Pequeñas Empresas y en caso de no contarse con alguna de las anteriores empresas nacionales, la adjudicación se efectuará a favor del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que tenga el carácter de Mediana Empresa.</w:t>
      </w:r>
    </w:p>
    <w:p w14:paraId="0C871329"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 </w:t>
      </w:r>
    </w:p>
    <w:p w14:paraId="34F6CB5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De no actualizarse los supuestos de los párrafos anteriores; y, en caso de subsistir el empate entre empresas de la misma estratificación, o no haber empresas del Sector antes señalado, y el empate se diera entre </w:t>
      </w:r>
      <w:r w:rsidR="009E08BB" w:rsidRPr="00C104FE">
        <w:rPr>
          <w:rFonts w:ascii="Montserrat" w:hAnsi="Montserrat" w:cs="Arial"/>
          <w:bCs/>
          <w:sz w:val="22"/>
          <w:szCs w:val="22"/>
        </w:rPr>
        <w:t>participantes</w:t>
      </w:r>
      <w:r w:rsidRPr="00C104FE">
        <w:rPr>
          <w:rFonts w:ascii="Montserrat" w:hAnsi="Montserrat" w:cs="Arial"/>
          <w:bCs/>
          <w:sz w:val="22"/>
          <w:szCs w:val="22"/>
        </w:rPr>
        <w:t xml:space="preserve"> que no tienen el carácter de MIPYMES, se realizará la adjudicación del contrato a favor del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que resulte ganador del sorteo por insaculación, conforme a los artículos 36 Bis de la LAASSP y 54 del Reglamento.</w:t>
      </w:r>
    </w:p>
    <w:p w14:paraId="1E9315F3" w14:textId="77777777" w:rsidR="005A40C0" w:rsidRPr="00C104FE" w:rsidRDefault="005A40C0" w:rsidP="00264EA1">
      <w:pPr>
        <w:ind w:right="134"/>
        <w:contextualSpacing/>
        <w:jc w:val="both"/>
        <w:rPr>
          <w:rFonts w:ascii="Montserrat" w:hAnsi="Montserrat" w:cs="Arial"/>
          <w:bCs/>
          <w:sz w:val="22"/>
          <w:szCs w:val="22"/>
        </w:rPr>
      </w:pPr>
    </w:p>
    <w:p w14:paraId="762DF475" w14:textId="77777777"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En el caso de las proposiciones presentadas por medios electrónicos, el sorteo por insaculación se realizará a través de COMPRANET, conforme a las disposiciones administrativas que emita la SFP:</w:t>
      </w:r>
    </w:p>
    <w:p w14:paraId="5C081E8B" w14:textId="77777777" w:rsidR="005A40C0" w:rsidRPr="00C104FE" w:rsidRDefault="005A40C0" w:rsidP="00264EA1">
      <w:pPr>
        <w:jc w:val="both"/>
        <w:rPr>
          <w:rFonts w:ascii="Montserrat" w:hAnsi="Montserrat" w:cs="Gisha"/>
          <w:sz w:val="22"/>
          <w:szCs w:val="22"/>
        </w:rPr>
      </w:pPr>
    </w:p>
    <w:p w14:paraId="3E88A605" w14:textId="4B2B2C0F" w:rsidR="005A40C0" w:rsidRPr="00C104FE" w:rsidRDefault="005A40C0" w:rsidP="00264EA1">
      <w:pPr>
        <w:pStyle w:val="Prrafodelista"/>
        <w:numPr>
          <w:ilvl w:val="1"/>
          <w:numId w:val="12"/>
        </w:numPr>
        <w:ind w:left="720"/>
        <w:jc w:val="both"/>
        <w:rPr>
          <w:rFonts w:ascii="Montserrat" w:hAnsi="Montserrat" w:cs="Gisha"/>
          <w:b/>
          <w:sz w:val="22"/>
          <w:szCs w:val="22"/>
          <w:lang w:val="es-ES"/>
        </w:rPr>
      </w:pPr>
      <w:r w:rsidRPr="00C104FE">
        <w:rPr>
          <w:rFonts w:ascii="Montserrat" w:hAnsi="Montserrat" w:cs="Gisha"/>
          <w:b/>
          <w:sz w:val="22"/>
          <w:szCs w:val="22"/>
          <w:lang w:val="es-ES"/>
        </w:rPr>
        <w:t>INSCRIPCIÓN DEL LICITANTE QUE RESULTE CON ADJUDICACIÓN, EN EL REGISTRO ÚNICO DE PROVEEDORES Y CONTRATISTAS (RUPC):</w:t>
      </w:r>
    </w:p>
    <w:p w14:paraId="1B55DA65" w14:textId="77777777" w:rsidR="005A40C0" w:rsidRPr="00C104FE" w:rsidRDefault="005A40C0" w:rsidP="00264EA1">
      <w:pPr>
        <w:jc w:val="both"/>
        <w:rPr>
          <w:rFonts w:ascii="Montserrat" w:hAnsi="Montserrat" w:cs="Gisha"/>
          <w:sz w:val="22"/>
          <w:szCs w:val="22"/>
        </w:rPr>
      </w:pPr>
    </w:p>
    <w:p w14:paraId="47A82098" w14:textId="08B191E4" w:rsidR="005A40C0" w:rsidRPr="00C104FE" w:rsidRDefault="005A40C0" w:rsidP="00264EA1">
      <w:pPr>
        <w:jc w:val="both"/>
        <w:rPr>
          <w:rFonts w:ascii="Montserrat" w:hAnsi="Montserrat" w:cs="Gisha"/>
          <w:sz w:val="22"/>
          <w:szCs w:val="22"/>
        </w:rPr>
      </w:pPr>
      <w:r w:rsidRPr="00C104FE">
        <w:rPr>
          <w:rFonts w:ascii="Montserrat" w:hAnsi="Montserrat" w:cs="Gisha"/>
          <w:sz w:val="22"/>
          <w:szCs w:val="22"/>
        </w:rPr>
        <w:t xml:space="preserve">Para los efectos de que la Convocante esté en condiciones de incorporar a </w:t>
      </w:r>
      <w:r w:rsidR="007210B3" w:rsidRPr="00C104FE">
        <w:rPr>
          <w:rFonts w:ascii="Montserrat" w:hAnsi="Montserrat" w:cs="Gisha"/>
          <w:sz w:val="22"/>
          <w:szCs w:val="22"/>
        </w:rPr>
        <w:t>COMPRANET</w:t>
      </w:r>
      <w:r w:rsidRPr="00C104FE">
        <w:rPr>
          <w:rFonts w:ascii="Montserrat" w:hAnsi="Montserrat" w:cs="Gisha"/>
          <w:sz w:val="22"/>
          <w:szCs w:val="22"/>
        </w:rPr>
        <w:t xml:space="preserve">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w:t>
      </w:r>
      <w:r w:rsidR="007210B3" w:rsidRPr="00C104FE">
        <w:rPr>
          <w:rFonts w:ascii="Montserrat" w:hAnsi="Montserrat" w:cs="Gisha"/>
          <w:sz w:val="22"/>
          <w:szCs w:val="22"/>
        </w:rPr>
        <w:t>COMPRANET</w:t>
      </w:r>
      <w:r w:rsidRPr="00C104FE">
        <w:rPr>
          <w:rFonts w:ascii="Montserrat" w:hAnsi="Montserrat" w:cs="Gisha"/>
          <w:sz w:val="22"/>
          <w:szCs w:val="22"/>
        </w:rPr>
        <w:t xml:space="preserve">, de conformidad y para los efectos de lo establecido en las disposiciones 18 y 19 del Acuerdo por el que se establecen las disposiciones que se deberán observar par la utilización del Sistema Electrónico de Información Pública Gubernamental denominado </w:t>
      </w:r>
      <w:r w:rsidR="007210B3" w:rsidRPr="00C104FE">
        <w:rPr>
          <w:rFonts w:ascii="Montserrat" w:hAnsi="Montserrat" w:cs="Gisha"/>
          <w:sz w:val="22"/>
          <w:szCs w:val="22"/>
        </w:rPr>
        <w:t xml:space="preserve">COMPRANET </w:t>
      </w:r>
      <w:r w:rsidRPr="00C104FE">
        <w:rPr>
          <w:rFonts w:ascii="Montserrat" w:hAnsi="Montserrat" w:cs="Gisha"/>
          <w:sz w:val="22"/>
          <w:szCs w:val="22"/>
        </w:rPr>
        <w:t>5.0.</w:t>
      </w:r>
    </w:p>
    <w:p w14:paraId="0F5C210F" w14:textId="77777777" w:rsidR="00897A23" w:rsidRPr="00C104FE" w:rsidRDefault="00897A23" w:rsidP="00264EA1">
      <w:pPr>
        <w:jc w:val="both"/>
        <w:rPr>
          <w:rFonts w:ascii="Montserrat" w:hAnsi="Montserrat" w:cs="Gisha"/>
          <w:sz w:val="22"/>
          <w:szCs w:val="22"/>
        </w:rPr>
      </w:pPr>
    </w:p>
    <w:p w14:paraId="47B99AE4" w14:textId="30412C66" w:rsidR="001B292A" w:rsidRPr="00C104FE" w:rsidRDefault="001B292A" w:rsidP="00264EA1">
      <w:pPr>
        <w:pStyle w:val="Prrafodelista"/>
        <w:numPr>
          <w:ilvl w:val="0"/>
          <w:numId w:val="17"/>
        </w:numPr>
        <w:tabs>
          <w:tab w:val="left" w:pos="720"/>
        </w:tabs>
        <w:autoSpaceDE w:val="0"/>
        <w:jc w:val="both"/>
        <w:rPr>
          <w:rFonts w:ascii="Montserrat" w:hAnsi="Montserrat" w:cs="Gisha"/>
          <w:b/>
          <w:bCs/>
          <w:sz w:val="22"/>
          <w:szCs w:val="22"/>
        </w:rPr>
      </w:pPr>
      <w:r w:rsidRPr="00C104FE">
        <w:rPr>
          <w:rFonts w:ascii="Montserrat" w:hAnsi="Montserrat" w:cs="Gisha"/>
          <w:b/>
          <w:bCs/>
          <w:sz w:val="22"/>
          <w:szCs w:val="22"/>
        </w:rPr>
        <w:t>CAUSAS DE DESECHAMIENTO</w:t>
      </w:r>
    </w:p>
    <w:p w14:paraId="36780534" w14:textId="77777777" w:rsidR="001B292A" w:rsidRPr="00C104FE" w:rsidRDefault="001B292A" w:rsidP="00264EA1">
      <w:pPr>
        <w:jc w:val="both"/>
        <w:rPr>
          <w:rFonts w:ascii="Montserrat" w:hAnsi="Montserrat" w:cs="Gisha"/>
          <w:sz w:val="22"/>
          <w:szCs w:val="22"/>
        </w:rPr>
      </w:pPr>
    </w:p>
    <w:p w14:paraId="356C76B4" w14:textId="77777777" w:rsidR="001B292A" w:rsidRPr="00C104FE" w:rsidRDefault="001B292A" w:rsidP="00264EA1">
      <w:pPr>
        <w:jc w:val="both"/>
        <w:rPr>
          <w:rFonts w:ascii="Montserrat" w:hAnsi="Montserrat" w:cs="Gisha"/>
          <w:sz w:val="22"/>
          <w:szCs w:val="22"/>
        </w:rPr>
      </w:pPr>
      <w:r w:rsidRPr="00C104FE">
        <w:rPr>
          <w:rFonts w:ascii="Montserrat" w:hAnsi="Montserrat" w:cs="Gisha"/>
          <w:sz w:val="22"/>
          <w:szCs w:val="22"/>
        </w:rPr>
        <w:t>Se desecharán las proposiciones de los licitantes que incurran en uno o varios de los siguientes supuestos:</w:t>
      </w:r>
    </w:p>
    <w:p w14:paraId="1D12B6ED" w14:textId="77777777" w:rsidR="001B292A" w:rsidRPr="00C104FE" w:rsidRDefault="001B292A" w:rsidP="00264EA1">
      <w:pPr>
        <w:jc w:val="both"/>
        <w:rPr>
          <w:rFonts w:ascii="Montserrat" w:hAnsi="Montserrat" w:cs="Gisha"/>
          <w:sz w:val="22"/>
          <w:szCs w:val="22"/>
        </w:rPr>
      </w:pPr>
    </w:p>
    <w:p w14:paraId="72006C46"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lastRenderedPageBreak/>
        <w:t>Que no cumplan con alguno de los requisitos establecidos en esta Convocatoria contenidos en todos los numerales y  sus anexos, y que con motivo de dicho incumplimiento se afecte la solvencia de la proposición.</w:t>
      </w:r>
    </w:p>
    <w:p w14:paraId="1546B2E4"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se compruebe que tienen acuerdo con otros licitantes para elevar el costo de los bienes solicitados o bien, cualquier otro acuerdo que tenga como fin obtener una ventaja sobre los demás licitantes.</w:t>
      </w:r>
    </w:p>
    <w:p w14:paraId="5449993D"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incurran en cualquier violación a las disposiciones de la LAASSP, a su Reglamento o a cualquier otro ordenamiento legal o normativo vinculado con este procedimiento.</w:t>
      </w:r>
    </w:p>
    <w:p w14:paraId="26888CC8"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no cotice la totalidad de los bienes requeridos por partida.</w:t>
      </w:r>
    </w:p>
    <w:p w14:paraId="5F8DA367" w14:textId="77777777" w:rsidR="001B292A" w:rsidRPr="00C104FE" w:rsidRDefault="001B292A" w:rsidP="00264EA1">
      <w:pPr>
        <w:pStyle w:val="Prrafodelista"/>
        <w:numPr>
          <w:ilvl w:val="0"/>
          <w:numId w:val="33"/>
        </w:numPr>
        <w:rPr>
          <w:rFonts w:ascii="Montserrat" w:hAnsi="Montserrat" w:cs="Gisha"/>
          <w:sz w:val="22"/>
          <w:szCs w:val="22"/>
        </w:rPr>
      </w:pPr>
      <w:r w:rsidRPr="00C104FE">
        <w:rPr>
          <w:rFonts w:ascii="Montserrat" w:hAnsi="Montserrat" w:cs="Gisha"/>
          <w:sz w:val="22"/>
          <w:szCs w:val="22"/>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14:paraId="57C2A2F3"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no presente uno o más de los escritos o manifiestos solicitados con carácter de “bajo protesta de decir verdad”, solicitados en las presentes bases u omita la leyenda requerida.</w:t>
      </w:r>
    </w:p>
    <w:p w14:paraId="60F219C5"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no exista correspondencia con los documentos solicitados en el numeral 2.1 de la presente Convocatoria</w:t>
      </w:r>
    </w:p>
    <w:p w14:paraId="42D37E12" w14:textId="77777777" w:rsidR="001B292A" w:rsidRPr="00C104FE" w:rsidRDefault="001B292A" w:rsidP="00264EA1">
      <w:pPr>
        <w:pStyle w:val="Prrafodelista"/>
        <w:numPr>
          <w:ilvl w:val="0"/>
          <w:numId w:val="33"/>
        </w:numPr>
        <w:rPr>
          <w:rFonts w:ascii="Montserrat" w:hAnsi="Montserrat" w:cs="Gisha"/>
          <w:sz w:val="22"/>
          <w:szCs w:val="22"/>
        </w:rPr>
      </w:pPr>
      <w:r w:rsidRPr="00C104FE">
        <w:rPr>
          <w:rFonts w:ascii="Montserrat" w:hAnsi="Montserrat" w:cs="Gisha"/>
          <w:sz w:val="22"/>
          <w:szCs w:val="22"/>
        </w:rPr>
        <w:t>Cuando las empresas se encuentren dentro de algunos los supuestos del Art. 50 y 60 de la Ley.</w:t>
      </w:r>
    </w:p>
    <w:p w14:paraId="46985AC5" w14:textId="7777777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eastAsia="Arial Unicode MS" w:hAnsi="Montserrat" w:cs="Gisha"/>
          <w:sz w:val="22"/>
          <w:szCs w:val="22"/>
          <w:lang w:val="es-ES_tradnl"/>
        </w:rPr>
        <w:t>Cuando no exista congruencia de los catálogos e instructivos que presenten los licitantes con lo ofertado en la proposición técnica-económica.</w:t>
      </w:r>
    </w:p>
    <w:p w14:paraId="5DDF166D" w14:textId="77777777" w:rsidR="001B292A" w:rsidRPr="00C104FE" w:rsidRDefault="001B292A" w:rsidP="00264EA1">
      <w:pPr>
        <w:pStyle w:val="Prrafodelista"/>
        <w:numPr>
          <w:ilvl w:val="0"/>
          <w:numId w:val="33"/>
        </w:numPr>
        <w:rPr>
          <w:rFonts w:ascii="Montserrat" w:hAnsi="Montserrat" w:cs="Gisha"/>
          <w:sz w:val="22"/>
          <w:szCs w:val="22"/>
        </w:rPr>
      </w:pPr>
      <w:r w:rsidRPr="00C104FE">
        <w:rPr>
          <w:rFonts w:ascii="Montserrat" w:hAnsi="Montserrat" w:cs="Gisha"/>
          <w:sz w:val="22"/>
          <w:szCs w:val="22"/>
        </w:rPr>
        <w:t>Cuando no exista congruencia entre los catálogos, instructivos y demás documentación y en su caso con la muestra física que presenten los licitantes como sustento de su propuesta.</w:t>
      </w:r>
    </w:p>
    <w:p w14:paraId="37D45FC8" w14:textId="0D81DEDF"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 xml:space="preserve">Cuando no envíe su proposición firmada de manera electrónica, conforme a lo establecido en el Numeral 6, inciso a), de la presente Convocatoria, o el sistema </w:t>
      </w:r>
      <w:r w:rsidR="007210B3" w:rsidRPr="00C104FE">
        <w:rPr>
          <w:rFonts w:ascii="Montserrat" w:hAnsi="Montserrat" w:cs="Gisha"/>
          <w:sz w:val="22"/>
          <w:szCs w:val="22"/>
        </w:rPr>
        <w:t>COMPRANET</w:t>
      </w:r>
      <w:r w:rsidRPr="00C104FE">
        <w:rPr>
          <w:rFonts w:ascii="Montserrat" w:hAnsi="Montserrat" w:cs="Gisha"/>
          <w:sz w:val="22"/>
          <w:szCs w:val="22"/>
        </w:rPr>
        <w:t xml:space="preserve"> emita la leyenda “Firma digital No Valida”</w:t>
      </w:r>
    </w:p>
    <w:p w14:paraId="140F3FA5" w14:textId="6F0F99A7" w:rsidR="001B292A"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 xml:space="preserve">Cuando los documentos que envíen a través de la plataforma </w:t>
      </w:r>
      <w:r w:rsidR="007210B3" w:rsidRPr="00C104FE">
        <w:rPr>
          <w:rFonts w:ascii="Montserrat" w:hAnsi="Montserrat" w:cs="Gisha"/>
          <w:sz w:val="22"/>
          <w:szCs w:val="22"/>
        </w:rPr>
        <w:t>COMPRANET</w:t>
      </w:r>
      <w:r w:rsidRPr="00C104FE">
        <w:rPr>
          <w:rFonts w:ascii="Montserrat" w:hAnsi="Montserrat" w:cs="Gisha"/>
          <w:sz w:val="22"/>
          <w:szCs w:val="22"/>
        </w:rPr>
        <w:t xml:space="preserve"> los licitantes no sean legibles imposibilitando el análisis integral de la propuesta, y esto conlleve a un faltante o carencia de información que afecte la solvencia de la proposición, ésta se considerará insolvente.</w:t>
      </w:r>
    </w:p>
    <w:p w14:paraId="258CE041" w14:textId="2809567D" w:rsidR="00A21DBE" w:rsidRPr="00C104FE" w:rsidRDefault="001B292A" w:rsidP="00264EA1">
      <w:pPr>
        <w:pStyle w:val="Prrafodelista"/>
        <w:numPr>
          <w:ilvl w:val="0"/>
          <w:numId w:val="33"/>
        </w:numPr>
        <w:jc w:val="both"/>
        <w:rPr>
          <w:rFonts w:ascii="Montserrat" w:hAnsi="Montserrat" w:cs="Gisha"/>
          <w:sz w:val="22"/>
          <w:szCs w:val="22"/>
        </w:rPr>
      </w:pPr>
      <w:r w:rsidRPr="00C104FE">
        <w:rPr>
          <w:rFonts w:ascii="Montserrat" w:hAnsi="Montserrat" w:cs="Gisha"/>
          <w:sz w:val="22"/>
          <w:szCs w:val="22"/>
        </w:rPr>
        <w:t>Cuando no cumpla con los requerimientos, solicitudes, cartas y/u otro documento solicitado en las presentes bases, cualquiera que sea, sin excepción alguna</w:t>
      </w:r>
    </w:p>
    <w:p w14:paraId="1CBC67BB" w14:textId="77777777" w:rsidR="00494B1B" w:rsidRPr="00C104FE" w:rsidRDefault="00494B1B" w:rsidP="00264EA1">
      <w:pPr>
        <w:ind w:left="426" w:right="134"/>
        <w:contextualSpacing/>
        <w:rPr>
          <w:rFonts w:ascii="Montserrat" w:hAnsi="Montserrat" w:cs="Arial"/>
          <w:b/>
          <w:bCs/>
          <w:sz w:val="22"/>
          <w:szCs w:val="22"/>
        </w:rPr>
      </w:pPr>
    </w:p>
    <w:p w14:paraId="6482D081" w14:textId="7EB36C86" w:rsidR="001B292A" w:rsidRPr="00C104FE" w:rsidRDefault="001B292A" w:rsidP="00264EA1">
      <w:pPr>
        <w:pStyle w:val="Prrafodelista"/>
        <w:numPr>
          <w:ilvl w:val="0"/>
          <w:numId w:val="17"/>
        </w:numPr>
        <w:tabs>
          <w:tab w:val="left" w:pos="720"/>
        </w:tabs>
        <w:autoSpaceDE w:val="0"/>
        <w:jc w:val="both"/>
        <w:rPr>
          <w:rFonts w:ascii="Montserrat" w:hAnsi="Montserrat" w:cs="Gisha"/>
          <w:b/>
          <w:bCs/>
          <w:sz w:val="22"/>
          <w:szCs w:val="22"/>
        </w:rPr>
      </w:pPr>
      <w:r w:rsidRPr="00C104FE">
        <w:rPr>
          <w:rFonts w:ascii="Montserrat" w:hAnsi="Montserrat" w:cs="Gisha"/>
          <w:b/>
          <w:bCs/>
          <w:sz w:val="22"/>
          <w:szCs w:val="22"/>
        </w:rPr>
        <w:t>COMUNICACIÓN DEL FALLO</w:t>
      </w:r>
    </w:p>
    <w:p w14:paraId="0985D3D6" w14:textId="77777777" w:rsidR="001B292A" w:rsidRPr="00C104FE" w:rsidRDefault="001B292A" w:rsidP="00264EA1">
      <w:pPr>
        <w:tabs>
          <w:tab w:val="left" w:pos="426"/>
        </w:tabs>
        <w:jc w:val="both"/>
        <w:rPr>
          <w:rFonts w:ascii="Montserrat" w:hAnsi="Montserrat" w:cs="Gisha"/>
          <w:b/>
          <w:bCs/>
          <w:sz w:val="22"/>
          <w:szCs w:val="22"/>
        </w:rPr>
      </w:pPr>
    </w:p>
    <w:p w14:paraId="6E1C6C97" w14:textId="395D9AA5" w:rsidR="001B292A" w:rsidRPr="00C104FE" w:rsidRDefault="001B292A" w:rsidP="00264EA1">
      <w:pPr>
        <w:tabs>
          <w:tab w:val="left" w:pos="852"/>
        </w:tabs>
        <w:ind w:left="426" w:hanging="426"/>
        <w:jc w:val="both"/>
        <w:rPr>
          <w:rFonts w:ascii="Montserrat" w:hAnsi="Montserrat" w:cs="Gisha"/>
          <w:bCs/>
          <w:sz w:val="22"/>
          <w:szCs w:val="22"/>
        </w:rPr>
      </w:pPr>
      <w:r w:rsidRPr="00C104FE">
        <w:rPr>
          <w:rFonts w:ascii="Montserrat" w:hAnsi="Montserrat" w:cs="Gisha"/>
          <w:b/>
          <w:bCs/>
          <w:sz w:val="22"/>
          <w:szCs w:val="22"/>
        </w:rPr>
        <w:t>a)</w:t>
      </w:r>
      <w:r w:rsidRPr="00C104FE">
        <w:rPr>
          <w:rFonts w:ascii="Montserrat" w:hAnsi="Montserrat" w:cs="Gisha"/>
          <w:bCs/>
          <w:sz w:val="22"/>
          <w:szCs w:val="22"/>
        </w:rPr>
        <w:tab/>
        <w:t>Por tratarse de un procedimiento de contratación realizado de conformidad con lo previsto en</w:t>
      </w:r>
      <w:r w:rsidR="004B6F12" w:rsidRPr="00C104FE">
        <w:rPr>
          <w:rFonts w:ascii="Montserrat" w:hAnsi="Montserrat" w:cs="Gisha"/>
          <w:bCs/>
          <w:sz w:val="22"/>
          <w:szCs w:val="22"/>
        </w:rPr>
        <w:t xml:space="preserve"> el artículo 26Bis, fracción II</w:t>
      </w:r>
      <w:r w:rsidRPr="00C104FE">
        <w:rPr>
          <w:rFonts w:ascii="Montserrat" w:hAnsi="Montserrat" w:cs="Gisha"/>
          <w:bCs/>
          <w:sz w:val="22"/>
          <w:szCs w:val="22"/>
        </w:rPr>
        <w:t xml:space="preserve"> de la </w:t>
      </w:r>
      <w:r w:rsidRPr="00C104FE">
        <w:rPr>
          <w:rFonts w:ascii="Montserrat" w:hAnsi="Montserrat" w:cs="Gisha"/>
          <w:sz w:val="22"/>
          <w:szCs w:val="22"/>
        </w:rPr>
        <w:t>Ley de Adquisiciones, Arrendamientos y Servicios del Sector Público</w:t>
      </w:r>
      <w:r w:rsidRPr="00C104FE">
        <w:rPr>
          <w:rFonts w:ascii="Montserrat" w:hAnsi="Montserrat" w:cs="Gisha"/>
          <w:bCs/>
          <w:sz w:val="22"/>
          <w:szCs w:val="22"/>
        </w:rPr>
        <w:t xml:space="preserve">, el acto de fallo se dará a conocer, a través de COMPRANET. </w:t>
      </w:r>
    </w:p>
    <w:p w14:paraId="537ED15E" w14:textId="77777777" w:rsidR="001B292A" w:rsidRPr="00C104FE" w:rsidRDefault="001B292A" w:rsidP="00264EA1">
      <w:pPr>
        <w:tabs>
          <w:tab w:val="left" w:pos="852"/>
        </w:tabs>
        <w:ind w:left="426" w:hanging="426"/>
        <w:jc w:val="both"/>
        <w:rPr>
          <w:rFonts w:ascii="Montserrat" w:hAnsi="Montserrat" w:cs="Gisha"/>
          <w:bCs/>
          <w:sz w:val="22"/>
          <w:szCs w:val="22"/>
        </w:rPr>
      </w:pPr>
      <w:r w:rsidRPr="00C104FE">
        <w:rPr>
          <w:rFonts w:ascii="Montserrat" w:hAnsi="Montserrat" w:cs="Gisha"/>
          <w:b/>
          <w:bCs/>
          <w:sz w:val="22"/>
          <w:szCs w:val="22"/>
        </w:rPr>
        <w:t>b)</w:t>
      </w:r>
      <w:r w:rsidRPr="00C104FE">
        <w:rPr>
          <w:rFonts w:ascii="Montserrat" w:hAnsi="Montserrat" w:cs="Gisha"/>
          <w:bCs/>
          <w:sz w:val="22"/>
          <w:szCs w:val="22"/>
        </w:rPr>
        <w:tab/>
        <w:t xml:space="preserve">Con fundamento en el artículo 37 de la </w:t>
      </w:r>
      <w:r w:rsidRPr="00C104FE">
        <w:rPr>
          <w:rFonts w:ascii="Montserrat" w:hAnsi="Montserrat" w:cs="Gisha"/>
          <w:sz w:val="22"/>
          <w:szCs w:val="22"/>
        </w:rPr>
        <w:t>Ley de Adquisiciones, Arrendamientos y Servicios del Sector Público</w:t>
      </w:r>
      <w:r w:rsidRPr="00C104FE">
        <w:rPr>
          <w:rFonts w:ascii="Montserrat" w:hAnsi="Montserrat" w:cs="Gisha"/>
          <w:bCs/>
          <w:sz w:val="22"/>
          <w:szCs w:val="22"/>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4332EE5F" w14:textId="77777777" w:rsidR="001B292A" w:rsidRPr="00C104FE" w:rsidRDefault="001B292A" w:rsidP="00264EA1">
      <w:pPr>
        <w:tabs>
          <w:tab w:val="left" w:pos="852"/>
        </w:tabs>
        <w:ind w:left="426" w:hanging="426"/>
        <w:jc w:val="both"/>
        <w:rPr>
          <w:rFonts w:ascii="Montserrat" w:hAnsi="Montserrat" w:cs="Gisha"/>
          <w:bCs/>
          <w:sz w:val="22"/>
          <w:szCs w:val="22"/>
        </w:rPr>
      </w:pPr>
    </w:p>
    <w:p w14:paraId="13EF8995" w14:textId="5931BB45" w:rsidR="001B292A" w:rsidRPr="00C104FE" w:rsidRDefault="001B292A" w:rsidP="00264EA1">
      <w:pPr>
        <w:tabs>
          <w:tab w:val="left" w:pos="426"/>
        </w:tabs>
        <w:jc w:val="both"/>
        <w:rPr>
          <w:rFonts w:ascii="Montserrat" w:hAnsi="Montserrat" w:cs="Gisha"/>
          <w:sz w:val="22"/>
          <w:szCs w:val="22"/>
          <w:lang w:val="es-MX"/>
        </w:rPr>
      </w:pPr>
      <w:r w:rsidRPr="00C104FE">
        <w:rPr>
          <w:rFonts w:ascii="Montserrat" w:hAnsi="Montserrat" w:cs="Gisha"/>
          <w:sz w:val="22"/>
          <w:szCs w:val="22"/>
          <w:lang w:val="es-MX"/>
        </w:rPr>
        <w:t xml:space="preserve">Las actas del acto de presentación y apertura de proposiciones y de la junta pública en </w:t>
      </w:r>
      <w:r w:rsidRPr="00C104FE">
        <w:rPr>
          <w:rFonts w:ascii="Montserrat" w:hAnsi="Montserrat" w:cs="Gisha"/>
          <w:sz w:val="22"/>
          <w:szCs w:val="22"/>
        </w:rPr>
        <w:t>la</w:t>
      </w:r>
      <w:r w:rsidRPr="00C104FE">
        <w:rPr>
          <w:rFonts w:ascii="Montserrat" w:hAnsi="Montserrat" w:cs="Gisha"/>
          <w:sz w:val="22"/>
          <w:szCs w:val="22"/>
          <w:lang w:val="es-MX"/>
        </w:rPr>
        <w:t xml:space="preserve"> que se dé a conocer el fallo </w:t>
      </w:r>
      <w:r w:rsidRPr="00C104FE">
        <w:rPr>
          <w:rFonts w:ascii="Montserrat" w:hAnsi="Montserrat" w:cs="Gisha"/>
          <w:sz w:val="22"/>
          <w:szCs w:val="22"/>
          <w:lang w:val="es-ES_tradnl"/>
        </w:rPr>
        <w:t>se pondrán</w:t>
      </w:r>
      <w:r w:rsidRPr="00C104FE">
        <w:rPr>
          <w:rFonts w:ascii="Montserrat" w:hAnsi="Montserrat" w:cs="Gisha"/>
          <w:sz w:val="22"/>
          <w:szCs w:val="22"/>
          <w:lang w:val="es-MX"/>
        </w:rPr>
        <w:t xml:space="preserve">, en el tablero de la oficina de Adquisiciones de la Unidad Médica de Alta Especialidad, Hospital de Especialidades, “Dr. Antonio Fraga Mouret”, del Centro Médico Nacional “La Raza”, ubicada en el Sótano, cito en la </w:t>
      </w:r>
      <w:r w:rsidRPr="00C104FE">
        <w:rPr>
          <w:rFonts w:ascii="Montserrat" w:hAnsi="Montserrat" w:cs="Gisha"/>
          <w:sz w:val="22"/>
          <w:szCs w:val="22"/>
          <w:lang w:val="es-MX"/>
        </w:rPr>
        <w:lastRenderedPageBreak/>
        <w:t xml:space="preserve">Calle de Seris y Zaachila S/N, colonia La Raza, </w:t>
      </w:r>
      <w:r w:rsidR="00E24778" w:rsidRPr="00C104FE">
        <w:rPr>
          <w:rFonts w:ascii="Montserrat" w:hAnsi="Montserrat" w:cs="Gisha"/>
          <w:sz w:val="22"/>
          <w:szCs w:val="22"/>
          <w:lang w:val="es-MX"/>
        </w:rPr>
        <w:t>Alcaldía</w:t>
      </w:r>
      <w:r w:rsidRPr="00C104FE">
        <w:rPr>
          <w:rFonts w:ascii="Montserrat" w:hAnsi="Montserrat" w:cs="Gisha"/>
          <w:sz w:val="22"/>
          <w:szCs w:val="22"/>
          <w:lang w:val="es-MX"/>
        </w:rPr>
        <w:t xml:space="preserve"> Azcapotzalco, C.P. 02990, en esta Ci</w:t>
      </w:r>
      <w:r w:rsidR="00F63188" w:rsidRPr="00C104FE">
        <w:rPr>
          <w:rFonts w:ascii="Montserrat" w:hAnsi="Montserrat" w:cs="Gisha"/>
          <w:sz w:val="22"/>
          <w:szCs w:val="22"/>
          <w:lang w:val="es-MX"/>
        </w:rPr>
        <w:t>udad de México</w:t>
      </w:r>
      <w:r w:rsidRPr="00C104FE">
        <w:rPr>
          <w:rFonts w:ascii="Montserrat" w:hAnsi="Montserrat" w:cs="Gisha"/>
          <w:sz w:val="22"/>
          <w:szCs w:val="22"/>
          <w:lang w:val="es-MX"/>
        </w:rPr>
        <w:t>, por un término no menor a 10 días naturales.</w:t>
      </w:r>
    </w:p>
    <w:p w14:paraId="677DCF26" w14:textId="77777777" w:rsidR="001B292A" w:rsidRPr="00C104FE" w:rsidRDefault="001B292A" w:rsidP="00264EA1">
      <w:pPr>
        <w:ind w:left="1134"/>
        <w:jc w:val="both"/>
        <w:rPr>
          <w:rFonts w:ascii="Montserrat" w:hAnsi="Montserrat" w:cs="Gisha"/>
          <w:sz w:val="22"/>
          <w:szCs w:val="22"/>
        </w:rPr>
      </w:pPr>
    </w:p>
    <w:p w14:paraId="6080E395" w14:textId="77777777" w:rsidR="001B292A" w:rsidRPr="00C104FE" w:rsidRDefault="001B292A" w:rsidP="00264EA1">
      <w:pPr>
        <w:pStyle w:val="Prrafodelista"/>
        <w:numPr>
          <w:ilvl w:val="0"/>
          <w:numId w:val="34"/>
        </w:numPr>
        <w:jc w:val="both"/>
        <w:rPr>
          <w:rFonts w:ascii="Montserrat" w:hAnsi="Montserrat" w:cs="Gisha"/>
          <w:sz w:val="22"/>
          <w:szCs w:val="22"/>
        </w:rPr>
      </w:pPr>
      <w:r w:rsidRPr="00C104FE">
        <w:rPr>
          <w:rFonts w:ascii="Montserrat" w:hAnsi="Montserrat" w:cs="Gisha"/>
          <w:sz w:val="22"/>
          <w:szCs w:val="22"/>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4BA7B1DB" w14:textId="58B2DE52" w:rsidR="001B292A" w:rsidRPr="00C104FE" w:rsidRDefault="001B292A" w:rsidP="00264EA1">
      <w:pPr>
        <w:pStyle w:val="Prrafodelista"/>
        <w:numPr>
          <w:ilvl w:val="0"/>
          <w:numId w:val="34"/>
        </w:numPr>
        <w:jc w:val="both"/>
        <w:rPr>
          <w:rFonts w:ascii="Montserrat" w:hAnsi="Montserrat" w:cs="Gisha"/>
          <w:sz w:val="22"/>
          <w:szCs w:val="22"/>
        </w:rPr>
      </w:pPr>
      <w:r w:rsidRPr="00C104FE">
        <w:rPr>
          <w:rFonts w:ascii="Montserrat" w:hAnsi="Montserrat" w:cs="Gisha"/>
          <w:sz w:val="22"/>
          <w:szCs w:val="22"/>
        </w:rPr>
        <w:t xml:space="preserve">Independientemente de lo anterior, el contenido de dichas actas podrá ser consultado en el portal de transparencia “IMSS va a comprar” </w:t>
      </w:r>
      <w:r w:rsidR="009E680E">
        <w:rPr>
          <w:rFonts w:ascii="Montserrat" w:hAnsi="Montserrat" w:cs="Gisha"/>
          <w:sz w:val="22"/>
          <w:szCs w:val="22"/>
        </w:rPr>
        <w:t>–</w:t>
      </w:r>
      <w:r w:rsidRPr="00C104FE">
        <w:rPr>
          <w:rFonts w:ascii="Montserrat" w:hAnsi="Montserrat" w:cs="Gisha"/>
          <w:sz w:val="22"/>
          <w:szCs w:val="22"/>
        </w:rPr>
        <w:t xml:space="preserve"> “IMSS compró”.</w:t>
      </w:r>
    </w:p>
    <w:p w14:paraId="4BCDA7A8" w14:textId="77777777" w:rsidR="000C001D" w:rsidRDefault="000C001D" w:rsidP="000C001D">
      <w:pPr>
        <w:jc w:val="both"/>
        <w:rPr>
          <w:rFonts w:ascii="Montserrat" w:hAnsi="Montserrat" w:cs="Gisha"/>
          <w:sz w:val="22"/>
          <w:szCs w:val="22"/>
        </w:rPr>
      </w:pPr>
    </w:p>
    <w:p w14:paraId="16613D03" w14:textId="39699A29" w:rsidR="00A21DBE" w:rsidRPr="00C104FE" w:rsidRDefault="00A21DBE" w:rsidP="00264EA1">
      <w:pPr>
        <w:pStyle w:val="Prrafodelista"/>
        <w:numPr>
          <w:ilvl w:val="0"/>
          <w:numId w:val="17"/>
        </w:numPr>
        <w:tabs>
          <w:tab w:val="left" w:pos="720"/>
        </w:tabs>
        <w:autoSpaceDE w:val="0"/>
        <w:jc w:val="both"/>
        <w:rPr>
          <w:rFonts w:ascii="Montserrat" w:hAnsi="Montserrat" w:cs="Gisha"/>
          <w:b/>
          <w:bCs/>
          <w:sz w:val="22"/>
          <w:szCs w:val="22"/>
        </w:rPr>
      </w:pPr>
      <w:r w:rsidRPr="00C104FE">
        <w:rPr>
          <w:rFonts w:ascii="Montserrat" w:hAnsi="Montserrat" w:cs="Gisha"/>
          <w:b/>
          <w:bCs/>
          <w:sz w:val="22"/>
          <w:szCs w:val="22"/>
        </w:rPr>
        <w:t xml:space="preserve">MODELO DE CONTRATO. </w:t>
      </w:r>
    </w:p>
    <w:p w14:paraId="2B6E4AB2" w14:textId="77777777" w:rsidR="00A21DBE" w:rsidRPr="00C104FE" w:rsidRDefault="00A21DBE" w:rsidP="00264EA1">
      <w:pPr>
        <w:ind w:right="134"/>
        <w:contextualSpacing/>
        <w:rPr>
          <w:rFonts w:ascii="Montserrat" w:hAnsi="Montserrat" w:cs="Arial"/>
          <w:b/>
          <w:bCs/>
          <w:sz w:val="22"/>
          <w:szCs w:val="22"/>
        </w:rPr>
      </w:pPr>
    </w:p>
    <w:p w14:paraId="413467C1" w14:textId="7FC584C8"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Con fundamento en el artículo 29, fracción XVI de la LAASSP, se adjunta como </w:t>
      </w:r>
      <w:r w:rsidR="003E6A69" w:rsidRPr="00C104FE">
        <w:rPr>
          <w:rFonts w:ascii="Montserrat" w:hAnsi="Montserrat" w:cs="Arial"/>
          <w:b/>
          <w:bCs/>
          <w:color w:val="FF0000"/>
          <w:sz w:val="22"/>
          <w:szCs w:val="22"/>
        </w:rPr>
        <w:t>ANEXO NÚMERO 7 (SIETE)</w:t>
      </w:r>
      <w:r w:rsidR="003E6A69" w:rsidRPr="00C104FE">
        <w:rPr>
          <w:rFonts w:ascii="Montserrat" w:hAnsi="Montserrat" w:cs="Arial"/>
          <w:bCs/>
          <w:color w:val="FF0000"/>
          <w:sz w:val="22"/>
          <w:szCs w:val="22"/>
        </w:rPr>
        <w:t xml:space="preserve">, </w:t>
      </w:r>
      <w:r w:rsidRPr="00C104FE">
        <w:rPr>
          <w:rFonts w:ascii="Montserrat" w:hAnsi="Montserrat" w:cs="Arial"/>
          <w:bCs/>
          <w:sz w:val="22"/>
          <w:szCs w:val="22"/>
        </w:rPr>
        <w:t xml:space="preserve">el modelo del contrato abierto al que se sujetarán las partes y que será empleado para formalizar los derechos y obligaciones que las vinculan entre sí, y que se deriven del presente procedimiento de  invitación a cuando menos tres personas, el cual contiene en lo aplicable, los términos y condiciones previstos en el artículo 45, de la LAASSP, mismos que serán obligatorios para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que resulte adjudicado, en el entendido de que su contenido será adecuado, en lo conducente, con motivo de lo determinado en la(s) junta(s) de aclaraciones y a lo que de acuerdo con lo ofertado en la proposición del </w:t>
      </w:r>
      <w:r w:rsidR="007062B1" w:rsidRPr="00C104FE">
        <w:rPr>
          <w:rFonts w:ascii="Montserrat" w:hAnsi="Montserrat" w:cs="Arial"/>
          <w:bCs/>
          <w:sz w:val="22"/>
          <w:szCs w:val="22"/>
        </w:rPr>
        <w:t>participante</w:t>
      </w:r>
      <w:r w:rsidRPr="00C104FE">
        <w:rPr>
          <w:rFonts w:ascii="Montserrat" w:hAnsi="Montserrat" w:cs="Arial"/>
          <w:bCs/>
          <w:sz w:val="22"/>
          <w:szCs w:val="22"/>
        </w:rPr>
        <w:t>, le haya sido adjudicado en el fallo.</w:t>
      </w:r>
    </w:p>
    <w:p w14:paraId="127D2FD5" w14:textId="77777777" w:rsidR="00A21DBE" w:rsidRPr="00C104FE" w:rsidRDefault="00A21DBE" w:rsidP="00264EA1">
      <w:pPr>
        <w:ind w:right="134"/>
        <w:contextualSpacing/>
        <w:rPr>
          <w:rFonts w:ascii="Montserrat" w:hAnsi="Montserrat" w:cs="Arial"/>
          <w:b/>
          <w:bCs/>
          <w:sz w:val="22"/>
          <w:szCs w:val="22"/>
        </w:rPr>
      </w:pPr>
    </w:p>
    <w:p w14:paraId="67A0B440" w14:textId="77777777" w:rsidR="00A21DBE" w:rsidRPr="00C104FE" w:rsidRDefault="00A21DBE" w:rsidP="00264EA1">
      <w:pPr>
        <w:ind w:right="134"/>
        <w:contextualSpacing/>
        <w:jc w:val="both"/>
        <w:rPr>
          <w:rFonts w:ascii="Montserrat" w:hAnsi="Montserrat" w:cs="Arial"/>
          <w:bCs/>
          <w:sz w:val="22"/>
          <w:szCs w:val="22"/>
          <w:lang w:val="es-ES_tradnl"/>
        </w:rPr>
      </w:pPr>
      <w:r w:rsidRPr="00C104FE">
        <w:rPr>
          <w:rFonts w:ascii="Montserrat" w:hAnsi="Montserrat" w:cs="Arial"/>
          <w:bCs/>
          <w:sz w:val="22"/>
          <w:szCs w:val="22"/>
          <w:lang w:val="es-ES_tradnl"/>
        </w:rPr>
        <w:t>En caso de discrepancia, en el contenido del contrato en relación con el de las bases del presente procedimiento nacional de invitación a cuando menos tres personas, prevalecerá lo estipulado en estas últimas, así como el resultado de las juntas de aclaraciones.</w:t>
      </w:r>
    </w:p>
    <w:p w14:paraId="1B2FEC18" w14:textId="77777777" w:rsidR="006B518F" w:rsidRPr="00C104FE" w:rsidRDefault="006B518F" w:rsidP="00264EA1">
      <w:pPr>
        <w:ind w:right="134"/>
        <w:contextualSpacing/>
        <w:jc w:val="both"/>
        <w:rPr>
          <w:rFonts w:ascii="Montserrat" w:hAnsi="Montserrat" w:cs="Arial"/>
          <w:bCs/>
          <w:sz w:val="22"/>
          <w:szCs w:val="22"/>
          <w:lang w:val="es-ES_tradnl"/>
        </w:rPr>
      </w:pPr>
    </w:p>
    <w:p w14:paraId="18811D54" w14:textId="7BEBBC9D"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Las cantidades mínimas y máximas por cada una de las partidas (claves) objeto de esta invitación, se detallan en el </w:t>
      </w:r>
      <w:r w:rsidR="003E6A69" w:rsidRPr="00C104FE">
        <w:rPr>
          <w:rFonts w:ascii="Montserrat" w:hAnsi="Montserrat" w:cs="Arial"/>
          <w:b/>
          <w:bCs/>
          <w:color w:val="FF0000"/>
          <w:sz w:val="22"/>
          <w:szCs w:val="22"/>
        </w:rPr>
        <w:t>ANEXO NÚMERO 1 (UNO)</w:t>
      </w:r>
      <w:r w:rsidRPr="00C104FE">
        <w:rPr>
          <w:rFonts w:ascii="Montserrat" w:hAnsi="Montserrat" w:cs="Arial"/>
          <w:bCs/>
          <w:sz w:val="22"/>
          <w:szCs w:val="22"/>
        </w:rPr>
        <w:t xml:space="preserve">, el cual forma parte de las presentes bases. </w:t>
      </w:r>
    </w:p>
    <w:p w14:paraId="2C4ED35E" w14:textId="77777777" w:rsidR="00A21DBE" w:rsidRPr="00C104FE" w:rsidRDefault="00A21DBE" w:rsidP="00264EA1">
      <w:pPr>
        <w:ind w:right="134"/>
        <w:contextualSpacing/>
        <w:rPr>
          <w:rFonts w:ascii="Montserrat" w:hAnsi="Montserrat" w:cs="Arial"/>
          <w:b/>
          <w:bCs/>
          <w:sz w:val="22"/>
          <w:szCs w:val="22"/>
        </w:rPr>
      </w:pPr>
    </w:p>
    <w:p w14:paraId="4814E35C" w14:textId="77777777" w:rsidR="001B292A" w:rsidRPr="00C104FE" w:rsidRDefault="001B292A" w:rsidP="00264EA1">
      <w:pPr>
        <w:pStyle w:val="Prrafodelista"/>
        <w:numPr>
          <w:ilvl w:val="0"/>
          <w:numId w:val="12"/>
        </w:numPr>
        <w:ind w:right="134"/>
        <w:contextualSpacing/>
        <w:rPr>
          <w:rFonts w:ascii="Montserrat" w:hAnsi="Montserrat" w:cs="Arial"/>
          <w:b/>
          <w:bCs/>
          <w:vanish/>
          <w:sz w:val="22"/>
          <w:szCs w:val="22"/>
          <w:lang w:val="es-ES"/>
        </w:rPr>
      </w:pPr>
    </w:p>
    <w:p w14:paraId="4957E97C" w14:textId="77777777" w:rsidR="001B292A" w:rsidRPr="00C104FE" w:rsidRDefault="001B292A" w:rsidP="00264EA1">
      <w:pPr>
        <w:pStyle w:val="Prrafodelista"/>
        <w:numPr>
          <w:ilvl w:val="0"/>
          <w:numId w:val="12"/>
        </w:numPr>
        <w:ind w:right="134"/>
        <w:contextualSpacing/>
        <w:rPr>
          <w:rFonts w:ascii="Montserrat" w:hAnsi="Montserrat" w:cs="Arial"/>
          <w:b/>
          <w:bCs/>
          <w:vanish/>
          <w:sz w:val="22"/>
          <w:szCs w:val="22"/>
          <w:lang w:val="es-ES"/>
        </w:rPr>
      </w:pPr>
    </w:p>
    <w:p w14:paraId="75490E01" w14:textId="77777777" w:rsidR="001B292A" w:rsidRPr="00C104FE" w:rsidRDefault="001B292A" w:rsidP="00264EA1">
      <w:pPr>
        <w:pStyle w:val="Prrafodelista"/>
        <w:numPr>
          <w:ilvl w:val="0"/>
          <w:numId w:val="12"/>
        </w:numPr>
        <w:ind w:right="134"/>
        <w:contextualSpacing/>
        <w:rPr>
          <w:rFonts w:ascii="Montserrat" w:hAnsi="Montserrat" w:cs="Arial"/>
          <w:b/>
          <w:bCs/>
          <w:vanish/>
          <w:sz w:val="22"/>
          <w:szCs w:val="22"/>
          <w:lang w:val="es-ES"/>
        </w:rPr>
      </w:pPr>
    </w:p>
    <w:p w14:paraId="670F8B4C" w14:textId="4CA51CA7" w:rsidR="00A21DBE" w:rsidRPr="00C104FE" w:rsidRDefault="00A21DBE" w:rsidP="00264EA1">
      <w:pPr>
        <w:numPr>
          <w:ilvl w:val="1"/>
          <w:numId w:val="12"/>
        </w:numPr>
        <w:ind w:left="993" w:right="134"/>
        <w:contextualSpacing/>
        <w:rPr>
          <w:rFonts w:ascii="Montserrat" w:hAnsi="Montserrat" w:cs="Arial"/>
          <w:b/>
          <w:bCs/>
          <w:sz w:val="22"/>
          <w:szCs w:val="22"/>
        </w:rPr>
      </w:pPr>
      <w:r w:rsidRPr="00C104FE">
        <w:rPr>
          <w:rFonts w:ascii="Montserrat" w:hAnsi="Montserrat" w:cs="Arial"/>
          <w:b/>
          <w:bCs/>
          <w:sz w:val="22"/>
          <w:szCs w:val="22"/>
        </w:rPr>
        <w:t xml:space="preserve"> PERÍODO DE CONTRATACIÓN. </w:t>
      </w:r>
    </w:p>
    <w:p w14:paraId="5A5FCDC1" w14:textId="77777777" w:rsidR="00A21DBE" w:rsidRPr="00C104FE" w:rsidRDefault="00A21DBE" w:rsidP="00264EA1">
      <w:pPr>
        <w:ind w:right="134"/>
        <w:contextualSpacing/>
        <w:rPr>
          <w:rFonts w:ascii="Montserrat" w:hAnsi="Montserrat" w:cs="Arial"/>
          <w:b/>
          <w:bCs/>
          <w:sz w:val="22"/>
          <w:szCs w:val="22"/>
        </w:rPr>
      </w:pPr>
    </w:p>
    <w:p w14:paraId="5376F6E9" w14:textId="4ACE8930" w:rsidR="00A21DBE" w:rsidRPr="00C104FE" w:rsidRDefault="005231DD" w:rsidP="00FA7B5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(los) contrato(s) que, en su caso, sea(n) formalizado(s) con motivo de este procedimiento de contratación será(n) de carácter anual, y contará(n) con un período de vigencia </w:t>
      </w:r>
      <w:r w:rsidR="00FA7B51">
        <w:rPr>
          <w:rFonts w:ascii="Montserrat" w:hAnsi="Montserrat" w:cs="Arial"/>
          <w:bCs/>
          <w:sz w:val="22"/>
          <w:szCs w:val="22"/>
        </w:rPr>
        <w:t xml:space="preserve">a </w:t>
      </w:r>
      <w:r w:rsidR="00FA7B51" w:rsidRPr="00FA7B51">
        <w:rPr>
          <w:rFonts w:ascii="Montserrat" w:hAnsi="Montserrat" w:cs="Arial"/>
          <w:b/>
          <w:bCs/>
          <w:i/>
          <w:sz w:val="22"/>
          <w:szCs w:val="22"/>
          <w:u w:val="single"/>
        </w:rPr>
        <w:t>partir del</w:t>
      </w:r>
      <w:r w:rsidRPr="00FA7B51">
        <w:rPr>
          <w:rFonts w:ascii="Montserrat" w:hAnsi="Montserrat" w:cs="Arial"/>
          <w:b/>
          <w:bCs/>
          <w:i/>
          <w:sz w:val="22"/>
          <w:szCs w:val="22"/>
          <w:u w:val="single"/>
        </w:rPr>
        <w:t xml:space="preserve"> fallo </w:t>
      </w:r>
      <w:r w:rsidR="00FA7B51" w:rsidRPr="00FA7B51">
        <w:rPr>
          <w:rFonts w:ascii="Montserrat" w:hAnsi="Montserrat" w:cs="Arial"/>
          <w:b/>
          <w:bCs/>
          <w:i/>
          <w:sz w:val="22"/>
          <w:szCs w:val="22"/>
          <w:u w:val="single"/>
        </w:rPr>
        <w:t xml:space="preserve">y </w:t>
      </w:r>
      <w:r w:rsidRPr="00FA7B51">
        <w:rPr>
          <w:rFonts w:ascii="Montserrat" w:hAnsi="Montserrat" w:cs="Arial"/>
          <w:b/>
          <w:bCs/>
          <w:i/>
          <w:sz w:val="22"/>
          <w:szCs w:val="22"/>
          <w:u w:val="single"/>
        </w:rPr>
        <w:t xml:space="preserve">hasta el </w:t>
      </w:r>
      <w:r w:rsidR="00E24778" w:rsidRPr="00FA7B51">
        <w:rPr>
          <w:rFonts w:ascii="Montserrat" w:hAnsi="Montserrat" w:cs="Arial"/>
          <w:b/>
          <w:bCs/>
          <w:i/>
          <w:sz w:val="22"/>
          <w:szCs w:val="22"/>
          <w:u w:val="single"/>
        </w:rPr>
        <w:t xml:space="preserve">31 de Diciembre de </w:t>
      </w:r>
      <w:r w:rsidR="00FA7B51" w:rsidRPr="00FA7B51">
        <w:rPr>
          <w:rFonts w:ascii="Montserrat" w:hAnsi="Montserrat" w:cs="Arial"/>
          <w:b/>
          <w:bCs/>
          <w:i/>
          <w:sz w:val="22"/>
          <w:szCs w:val="22"/>
          <w:u w:val="single"/>
        </w:rPr>
        <w:t>2022</w:t>
      </w:r>
      <w:r w:rsidR="00FA7B51">
        <w:rPr>
          <w:rFonts w:ascii="Montserrat" w:hAnsi="Montserrat" w:cs="Arial"/>
          <w:bCs/>
          <w:sz w:val="22"/>
          <w:szCs w:val="22"/>
        </w:rPr>
        <w:t>.</w:t>
      </w:r>
    </w:p>
    <w:p w14:paraId="3140516B" w14:textId="77777777" w:rsidR="005231DD" w:rsidRDefault="005231DD" w:rsidP="00264EA1">
      <w:pPr>
        <w:ind w:right="134"/>
        <w:contextualSpacing/>
        <w:rPr>
          <w:rFonts w:ascii="Montserrat" w:hAnsi="Montserrat" w:cs="Arial"/>
          <w:b/>
          <w:bCs/>
          <w:sz w:val="22"/>
          <w:szCs w:val="22"/>
        </w:rPr>
      </w:pPr>
    </w:p>
    <w:p w14:paraId="22FC24D8" w14:textId="77777777" w:rsidR="00FA7B51" w:rsidRPr="00C104FE" w:rsidRDefault="00FA7B51" w:rsidP="00264EA1">
      <w:pPr>
        <w:ind w:right="134"/>
        <w:contextualSpacing/>
        <w:rPr>
          <w:rFonts w:ascii="Montserrat" w:hAnsi="Montserrat" w:cs="Arial"/>
          <w:b/>
          <w:bCs/>
          <w:sz w:val="22"/>
          <w:szCs w:val="22"/>
        </w:rPr>
      </w:pPr>
    </w:p>
    <w:p w14:paraId="15EB20B0" w14:textId="77777777" w:rsidR="00A21DBE" w:rsidRPr="00C104FE" w:rsidRDefault="00A21DBE" w:rsidP="00264EA1">
      <w:pPr>
        <w:numPr>
          <w:ilvl w:val="1"/>
          <w:numId w:val="12"/>
        </w:numPr>
        <w:ind w:left="993" w:right="134"/>
        <w:contextualSpacing/>
        <w:rPr>
          <w:rFonts w:ascii="Montserrat" w:hAnsi="Montserrat" w:cs="Arial"/>
          <w:b/>
          <w:bCs/>
          <w:sz w:val="22"/>
          <w:szCs w:val="22"/>
        </w:rPr>
      </w:pPr>
      <w:r w:rsidRPr="00C104FE">
        <w:rPr>
          <w:rFonts w:ascii="Montserrat" w:hAnsi="Montserrat" w:cs="Arial"/>
          <w:b/>
          <w:bCs/>
          <w:sz w:val="22"/>
          <w:szCs w:val="22"/>
        </w:rPr>
        <w:tab/>
        <w:t>FIRMA DEL CONTRATO:</w:t>
      </w:r>
    </w:p>
    <w:p w14:paraId="7851C3D2" w14:textId="77777777" w:rsidR="00A21DBE" w:rsidRPr="00C104FE" w:rsidRDefault="00A21DBE" w:rsidP="00264EA1">
      <w:pPr>
        <w:ind w:right="134"/>
        <w:contextualSpacing/>
        <w:rPr>
          <w:rFonts w:ascii="Montserrat" w:hAnsi="Montserrat" w:cs="Arial"/>
          <w:b/>
          <w:bCs/>
          <w:sz w:val="22"/>
          <w:szCs w:val="22"/>
        </w:rPr>
      </w:pPr>
    </w:p>
    <w:p w14:paraId="73D23EDB" w14:textId="55F9DD52"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Con fundamento en el artículo 46 de la LAASSP, el contrato se firmará </w:t>
      </w:r>
      <w:r w:rsidR="006B518F" w:rsidRPr="00C104FE">
        <w:rPr>
          <w:rFonts w:ascii="Montserrat" w:hAnsi="Montserrat" w:cs="Arial"/>
          <w:bCs/>
          <w:sz w:val="22"/>
          <w:szCs w:val="22"/>
        </w:rPr>
        <w:t xml:space="preserve">dentro de los </w:t>
      </w:r>
      <w:r w:rsidR="00784E62" w:rsidRPr="00C104FE">
        <w:rPr>
          <w:rFonts w:ascii="Montserrat" w:hAnsi="Montserrat" w:cs="Arial"/>
          <w:bCs/>
          <w:sz w:val="22"/>
          <w:szCs w:val="22"/>
        </w:rPr>
        <w:t>15</w:t>
      </w:r>
      <w:r w:rsidR="006B518F" w:rsidRPr="00C104FE">
        <w:rPr>
          <w:rFonts w:ascii="Montserrat" w:hAnsi="Montserrat" w:cs="Arial"/>
          <w:bCs/>
          <w:sz w:val="22"/>
          <w:szCs w:val="22"/>
        </w:rPr>
        <w:t xml:space="preserve"> días naturales posteriores a la emisión del fallo, </w:t>
      </w:r>
      <w:r w:rsidRPr="00C104FE">
        <w:rPr>
          <w:rFonts w:ascii="Montserrat" w:hAnsi="Montserrat" w:cs="Arial"/>
          <w:bCs/>
          <w:sz w:val="22"/>
          <w:szCs w:val="22"/>
        </w:rPr>
        <w:t xml:space="preserve">en la Oficina de Adquisiciones de la UMAE Hospital de Especialidades “Dr. Antonio Fraga Mouret”, ubicada en el sótano, del domicilio ubicado en la Calle de Seris y Zaachila, sin número, colonia La Raza, </w:t>
      </w:r>
      <w:r w:rsidR="00E24778" w:rsidRPr="00C104FE">
        <w:rPr>
          <w:rFonts w:ascii="Montserrat" w:hAnsi="Montserrat" w:cs="Arial"/>
          <w:bCs/>
          <w:sz w:val="22"/>
          <w:szCs w:val="22"/>
        </w:rPr>
        <w:t>Alcaldía</w:t>
      </w:r>
      <w:r w:rsidRPr="00C104FE">
        <w:rPr>
          <w:rFonts w:ascii="Montserrat" w:hAnsi="Montserrat" w:cs="Arial"/>
          <w:bCs/>
          <w:sz w:val="22"/>
          <w:szCs w:val="22"/>
        </w:rPr>
        <w:t xml:space="preserve"> </w:t>
      </w:r>
      <w:r w:rsidR="003E6A69" w:rsidRPr="00C104FE">
        <w:rPr>
          <w:rFonts w:ascii="Montserrat" w:hAnsi="Montserrat" w:cs="Arial"/>
          <w:bCs/>
          <w:sz w:val="22"/>
          <w:szCs w:val="22"/>
        </w:rPr>
        <w:t>Azcapotzalco</w:t>
      </w:r>
      <w:r w:rsidRPr="00C104FE">
        <w:rPr>
          <w:rFonts w:ascii="Montserrat" w:hAnsi="Montserrat" w:cs="Arial"/>
          <w:bCs/>
          <w:sz w:val="22"/>
          <w:szCs w:val="22"/>
        </w:rPr>
        <w:t>, C.P. 02990, en esta Ciudad d</w:t>
      </w:r>
      <w:r w:rsidR="005B7BBD" w:rsidRPr="00C104FE">
        <w:rPr>
          <w:rFonts w:ascii="Montserrat" w:hAnsi="Montserrat" w:cs="Arial"/>
          <w:bCs/>
          <w:sz w:val="22"/>
          <w:szCs w:val="22"/>
        </w:rPr>
        <w:t>e México</w:t>
      </w:r>
      <w:r w:rsidRPr="00C104FE">
        <w:rPr>
          <w:rFonts w:ascii="Montserrat" w:hAnsi="Montserrat" w:cs="Arial"/>
          <w:bCs/>
          <w:sz w:val="22"/>
          <w:szCs w:val="22"/>
        </w:rPr>
        <w:t>.</w:t>
      </w:r>
    </w:p>
    <w:p w14:paraId="63C2433B" w14:textId="77777777" w:rsidR="00A21DBE" w:rsidRPr="00C104FE" w:rsidRDefault="00A21DBE" w:rsidP="00264EA1">
      <w:pPr>
        <w:ind w:right="134"/>
        <w:contextualSpacing/>
        <w:jc w:val="both"/>
        <w:rPr>
          <w:rFonts w:ascii="Montserrat" w:hAnsi="Montserrat" w:cs="Arial"/>
          <w:bCs/>
          <w:sz w:val="22"/>
          <w:szCs w:val="22"/>
        </w:rPr>
      </w:pPr>
    </w:p>
    <w:p w14:paraId="2E9A0906"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lastRenderedPageBreak/>
        <w:t xml:space="preserve">Si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6658F5CE" w14:textId="77777777" w:rsidR="00A21DBE" w:rsidRPr="00C104FE" w:rsidRDefault="00A21DBE" w:rsidP="00264EA1">
      <w:pPr>
        <w:ind w:right="134"/>
        <w:contextualSpacing/>
        <w:jc w:val="both"/>
        <w:rPr>
          <w:rFonts w:ascii="Montserrat" w:hAnsi="Montserrat" w:cs="Arial"/>
          <w:bCs/>
          <w:sz w:val="22"/>
          <w:szCs w:val="22"/>
        </w:rPr>
      </w:pPr>
    </w:p>
    <w:p w14:paraId="7DDADCBD" w14:textId="77777777" w:rsidR="00A21DBE" w:rsidRPr="00C104FE" w:rsidRDefault="00A21DBE" w:rsidP="00264EA1">
      <w:pPr>
        <w:ind w:right="134"/>
        <w:contextualSpacing/>
        <w:jc w:val="both"/>
        <w:rPr>
          <w:rFonts w:ascii="Montserrat" w:hAnsi="Montserrat" w:cs="Arial"/>
          <w:bCs/>
          <w:sz w:val="22"/>
          <w:szCs w:val="22"/>
          <w:lang w:val="es-ES_tradnl"/>
        </w:rPr>
      </w:pPr>
      <w:r w:rsidRPr="00C104FE">
        <w:rPr>
          <w:rFonts w:ascii="Montserrat" w:hAnsi="Montserrat" w:cs="Arial"/>
          <w:bCs/>
          <w:sz w:val="22"/>
          <w:szCs w:val="22"/>
          <w:lang w:val="es-ES_tradnl"/>
        </w:rPr>
        <w:t xml:space="preserve">En la fecha en que se formalice el contrato, el </w:t>
      </w:r>
      <w:r w:rsidR="007062B1" w:rsidRPr="00C104FE">
        <w:rPr>
          <w:rFonts w:ascii="Montserrat" w:hAnsi="Montserrat" w:cs="Arial"/>
          <w:bCs/>
          <w:sz w:val="22"/>
          <w:szCs w:val="22"/>
          <w:lang w:val="es-ES_tradnl"/>
        </w:rPr>
        <w:t>participante</w:t>
      </w:r>
      <w:r w:rsidRPr="00C104FE">
        <w:rPr>
          <w:rFonts w:ascii="Montserrat" w:hAnsi="Montserrat" w:cs="Arial"/>
          <w:bCs/>
          <w:sz w:val="22"/>
          <w:szCs w:val="22"/>
          <w:lang w:val="es-ES_tradnl"/>
        </w:rPr>
        <w:t xml:space="preserve"> que resulte adjudicado,  deberá presentar el original o copia certificada del Certificado o Informe de Pruebas, para su cotejo. </w:t>
      </w:r>
    </w:p>
    <w:p w14:paraId="505336FF" w14:textId="77777777" w:rsidR="00A21DBE" w:rsidRPr="00C104FE" w:rsidRDefault="00A21DBE" w:rsidP="00264EA1">
      <w:pPr>
        <w:ind w:right="134"/>
        <w:contextualSpacing/>
        <w:jc w:val="both"/>
        <w:rPr>
          <w:rFonts w:ascii="Montserrat" w:hAnsi="Montserrat" w:cs="Arial"/>
          <w:bCs/>
          <w:sz w:val="22"/>
          <w:szCs w:val="22"/>
          <w:lang w:val="es-ES_tradnl"/>
        </w:rPr>
      </w:pPr>
    </w:p>
    <w:p w14:paraId="5B820DEF" w14:textId="275D79FE" w:rsidR="001B292A" w:rsidRPr="00C104FE" w:rsidRDefault="00A21DBE" w:rsidP="00264EA1">
      <w:pPr>
        <w:ind w:right="134"/>
        <w:contextualSpacing/>
        <w:jc w:val="both"/>
        <w:rPr>
          <w:rFonts w:ascii="Montserrat" w:hAnsi="Montserrat" w:cs="Arial"/>
          <w:bCs/>
          <w:iCs/>
          <w:sz w:val="22"/>
          <w:szCs w:val="22"/>
        </w:rPr>
      </w:pPr>
      <w:r w:rsidRPr="00C104FE">
        <w:rPr>
          <w:rFonts w:ascii="Montserrat" w:hAnsi="Montserrat" w:cs="Arial"/>
          <w:bCs/>
          <w:iCs/>
          <w:sz w:val="22"/>
          <w:szCs w:val="22"/>
        </w:rPr>
        <w:t xml:space="preserve">En caso de no presentar el documento señalado, se considerará que el contrato no se formalizó por causas imputables al </w:t>
      </w:r>
      <w:r w:rsidR="007062B1" w:rsidRPr="00C104FE">
        <w:rPr>
          <w:rFonts w:ascii="Montserrat" w:hAnsi="Montserrat" w:cs="Arial"/>
          <w:bCs/>
          <w:iCs/>
          <w:sz w:val="22"/>
          <w:szCs w:val="22"/>
        </w:rPr>
        <w:t>participante</w:t>
      </w:r>
      <w:r w:rsidRPr="00C104FE">
        <w:rPr>
          <w:rFonts w:ascii="Montserrat" w:hAnsi="Montserrat" w:cs="Arial"/>
          <w:bCs/>
          <w:iCs/>
          <w:sz w:val="22"/>
          <w:szCs w:val="22"/>
        </w:rPr>
        <w:t xml:space="preserve"> adjudicado; procediendo de acuerdo a lo indicado en el segundo párrafo de este numeral.</w:t>
      </w:r>
    </w:p>
    <w:p w14:paraId="29E967B4" w14:textId="77777777" w:rsidR="0087519C" w:rsidRPr="00C104FE" w:rsidRDefault="0087519C" w:rsidP="00264EA1">
      <w:pPr>
        <w:ind w:right="134"/>
        <w:contextualSpacing/>
        <w:jc w:val="both"/>
        <w:rPr>
          <w:rFonts w:ascii="Montserrat" w:hAnsi="Montserrat" w:cs="Arial"/>
          <w:bCs/>
          <w:iCs/>
          <w:sz w:val="22"/>
          <w:szCs w:val="22"/>
        </w:rPr>
      </w:pPr>
    </w:p>
    <w:p w14:paraId="04831EE0" w14:textId="77777777" w:rsidR="001B292A" w:rsidRPr="00C104FE" w:rsidRDefault="001B292A" w:rsidP="00264EA1">
      <w:pPr>
        <w:numPr>
          <w:ilvl w:val="1"/>
          <w:numId w:val="12"/>
        </w:numPr>
        <w:ind w:left="993" w:right="134"/>
        <w:contextualSpacing/>
        <w:rPr>
          <w:rFonts w:ascii="Montserrat" w:hAnsi="Montserrat" w:cs="Gisha"/>
          <w:b/>
          <w:sz w:val="22"/>
          <w:szCs w:val="22"/>
        </w:rPr>
      </w:pPr>
      <w:r w:rsidRPr="00C104FE">
        <w:rPr>
          <w:rFonts w:ascii="Montserrat" w:hAnsi="Montserrat" w:cs="Arial"/>
          <w:b/>
          <w:bCs/>
          <w:sz w:val="22"/>
          <w:szCs w:val="22"/>
        </w:rPr>
        <w:t>ADMINISTRADORES DEL CONTRATO.</w:t>
      </w:r>
    </w:p>
    <w:p w14:paraId="35442EF9" w14:textId="77777777" w:rsidR="001B292A" w:rsidRPr="00C104FE"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13CAD7C2" w14:textId="4FE3B4D2" w:rsidR="001B292A"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Los administradores de los contratos serán los servidores públicos señalados por la Convocante los cuales serán responsables de supervisar y dar seguimiento al correcto, oportuno y puntual cumplimiento de los compromisos contraídos por los proveedores en los contratos, así como de las acciones a emprender por el incumplimiento total o parcial de éstos, de conformidad a lo estipulado en el Numeral 4.3 “Administración del</w:t>
      </w:r>
      <w:r w:rsidR="00FA7B51">
        <w:rPr>
          <w:rFonts w:ascii="Montserrat" w:hAnsi="Montserrat" w:cs="Gisha"/>
          <w:sz w:val="22"/>
          <w:szCs w:val="22"/>
        </w:rPr>
        <w:t xml:space="preserve"> Contrato” del MAAG, así como lo establecido en las </w:t>
      </w:r>
      <w:r w:rsidRPr="00C104FE">
        <w:rPr>
          <w:rFonts w:ascii="Montserrat" w:hAnsi="Montserrat" w:cs="Gisha"/>
          <w:sz w:val="22"/>
          <w:szCs w:val="22"/>
        </w:rPr>
        <w:t>POBALINES , en cumplimiento a los términos previstos en la Normatividad vigente aplicable en la materia.</w:t>
      </w:r>
    </w:p>
    <w:p w14:paraId="6D9CAB56" w14:textId="77777777" w:rsidR="00FA7B51" w:rsidRDefault="00FA7B51"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2E65F449" w14:textId="77777777" w:rsidR="00FA7B51" w:rsidRDefault="00FA7B51"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6A4BAC80" w14:textId="77777777" w:rsidR="00884499" w:rsidRPr="00C104FE" w:rsidRDefault="00884499"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610F9D02" w14:textId="77777777" w:rsidR="001B292A" w:rsidRPr="00C104FE" w:rsidRDefault="001B292A" w:rsidP="00264EA1">
      <w:pPr>
        <w:numPr>
          <w:ilvl w:val="1"/>
          <w:numId w:val="12"/>
        </w:numPr>
        <w:ind w:left="993" w:right="134"/>
        <w:contextualSpacing/>
        <w:rPr>
          <w:rFonts w:ascii="Montserrat" w:hAnsi="Montserrat" w:cs="Arial"/>
          <w:b/>
          <w:bCs/>
          <w:sz w:val="22"/>
          <w:szCs w:val="22"/>
        </w:rPr>
      </w:pPr>
      <w:r w:rsidRPr="00C104FE">
        <w:rPr>
          <w:rFonts w:ascii="Montserrat" w:hAnsi="Montserrat" w:cs="Arial"/>
          <w:b/>
          <w:bCs/>
          <w:sz w:val="22"/>
          <w:szCs w:val="22"/>
        </w:rPr>
        <w:t xml:space="preserve">CAUSAS DE RESCISIÓN ADMINISTRATIVA DEL CONTRATO. </w:t>
      </w:r>
    </w:p>
    <w:p w14:paraId="2F0745F8" w14:textId="77777777" w:rsidR="001B292A" w:rsidRPr="00C104FE"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451418AE"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Cuando no entregue la garantía de cumplimiento del contrato, dentro del término de 10 (diez) días naturales posteriores a la firma del mismo.</w:t>
      </w:r>
    </w:p>
    <w:p w14:paraId="2F03A008"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Cuando el proveedor incurra en falta de veracidad total o parcial respecto a la información proporcionada para la celebración del contrato.</w:t>
      </w:r>
    </w:p>
    <w:p w14:paraId="391F1E0F"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 xml:space="preserve">Cuando se incumpla, total o parcialmente, con cualquiera de las obligaciones establecidas en la presente Convocatoria y sus anexos, así como lo estipulado en el Contrato. </w:t>
      </w:r>
    </w:p>
    <w:p w14:paraId="79D10667"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Cuando se compruebe que el proveedor haya entregado bienes con descripciones y características técnicas distintas a las aceptadas en este procedimiento de Licitación.</w:t>
      </w:r>
    </w:p>
    <w:p w14:paraId="62EF9F44"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En caso de que el proveedor no reponga los bienes que le hayan sido devueltos para canje, por problemas de calidad, defectos o vicios ocultos, conforme a las condiciones que se establecen en la presente Convocatoria.</w:t>
      </w:r>
    </w:p>
    <w:p w14:paraId="1DBDEBAA"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Cuando se transmitan total o parcialmente, bajo cualquier título, los derechos y obligaciones a que se refieren la presente Convocatoria, con excepción de los derechos de cobro, previa autorización del(a) Instituto/Secretaría.</w:t>
      </w:r>
    </w:p>
    <w:p w14:paraId="1A06AB2E"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Si la autoridad competente declara el concurso mercantil o cualquier situación análoga o equivalente que afecte el patrimonio del proveedor.</w:t>
      </w:r>
    </w:p>
    <w:p w14:paraId="0CE1D610"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Cuando los bienes entregados no puedan funcionar o ser utilizados por estar incompletos.</w:t>
      </w:r>
    </w:p>
    <w:p w14:paraId="4EDDC8D4"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lastRenderedPageBreak/>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2D6E3C84"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79146313" w14:textId="77777777" w:rsidR="001B292A" w:rsidRPr="00C104FE" w:rsidRDefault="001B292A" w:rsidP="00264EA1">
      <w:pPr>
        <w:pStyle w:val="Prrafodelista"/>
        <w:numPr>
          <w:ilvl w:val="0"/>
          <w:numId w:val="35"/>
        </w:num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En caso de que la Comisión Federal para la Protección contra Riesgos Sanitarios (COFEPRIS), dictamine que respecto de los bienes existe alerta médica durante la vigencia del contrato.</w:t>
      </w:r>
    </w:p>
    <w:p w14:paraId="1E29C8EA" w14:textId="77777777" w:rsidR="001B292A"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w:t>
      </w:r>
    </w:p>
    <w:p w14:paraId="440D79F9" w14:textId="77777777" w:rsidR="001B292A" w:rsidRPr="00C104FE" w:rsidRDefault="001B292A" w:rsidP="00264EA1">
      <w:pPr>
        <w:numPr>
          <w:ilvl w:val="1"/>
          <w:numId w:val="12"/>
        </w:numPr>
        <w:ind w:left="993" w:right="134"/>
        <w:contextualSpacing/>
        <w:rPr>
          <w:rFonts w:ascii="Montserrat" w:hAnsi="Montserrat" w:cs="Arial"/>
          <w:b/>
          <w:bCs/>
          <w:sz w:val="22"/>
          <w:szCs w:val="22"/>
        </w:rPr>
      </w:pPr>
      <w:r w:rsidRPr="00C104FE">
        <w:rPr>
          <w:rFonts w:ascii="Montserrat" w:hAnsi="Montserrat" w:cs="Arial"/>
          <w:b/>
          <w:bCs/>
          <w:sz w:val="22"/>
          <w:szCs w:val="22"/>
        </w:rPr>
        <w:t xml:space="preserve">RESCISIÓN ADMINISTRATIVA DEL CONTRATO. </w:t>
      </w:r>
    </w:p>
    <w:p w14:paraId="540D0B70" w14:textId="77777777" w:rsidR="001B292A" w:rsidRPr="00C104FE"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p>
    <w:p w14:paraId="137CBA8E" w14:textId="77777777" w:rsidR="001B292A" w:rsidRPr="00C104FE" w:rsidRDefault="001B292A" w:rsidP="00264EA1">
      <w:pPr>
        <w:tabs>
          <w:tab w:val="left" w:pos="0"/>
          <w:tab w:val="left" w:pos="10065"/>
        </w:tabs>
        <w:suppressAutoHyphens w:val="0"/>
        <w:overflowPunct w:val="0"/>
        <w:autoSpaceDE w:val="0"/>
        <w:jc w:val="both"/>
        <w:textAlignment w:val="baseline"/>
        <w:rPr>
          <w:rFonts w:ascii="Montserrat" w:hAnsi="Montserrat" w:cs="Gisha"/>
          <w:sz w:val="22"/>
          <w:szCs w:val="22"/>
        </w:rPr>
      </w:pPr>
      <w:r w:rsidRPr="00C104FE">
        <w:rPr>
          <w:rFonts w:ascii="Montserrat" w:hAnsi="Montserrat" w:cs="Gisha"/>
          <w:sz w:val="22"/>
          <w:szCs w:val="22"/>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3C8992C5" w14:textId="77777777" w:rsidR="001B292A" w:rsidRPr="00C104FE" w:rsidRDefault="001B292A" w:rsidP="00264EA1">
      <w:pPr>
        <w:ind w:right="134"/>
        <w:contextualSpacing/>
        <w:jc w:val="both"/>
        <w:rPr>
          <w:rFonts w:ascii="Montserrat" w:hAnsi="Montserrat" w:cs="Arial"/>
          <w:bCs/>
          <w:iCs/>
          <w:sz w:val="22"/>
          <w:szCs w:val="22"/>
        </w:rPr>
      </w:pPr>
    </w:p>
    <w:p w14:paraId="1F510C69" w14:textId="77777777" w:rsidR="00A21DBE" w:rsidRPr="00C104FE" w:rsidRDefault="00A21DBE" w:rsidP="00264EA1">
      <w:pPr>
        <w:numPr>
          <w:ilvl w:val="0"/>
          <w:numId w:val="12"/>
        </w:numPr>
        <w:ind w:left="426" w:right="134"/>
        <w:contextualSpacing/>
        <w:rPr>
          <w:rFonts w:ascii="Montserrat" w:hAnsi="Montserrat" w:cs="Arial"/>
          <w:b/>
          <w:bCs/>
          <w:sz w:val="22"/>
          <w:szCs w:val="22"/>
        </w:rPr>
      </w:pPr>
      <w:r w:rsidRPr="00C104FE">
        <w:rPr>
          <w:rFonts w:ascii="Montserrat" w:hAnsi="Montserrat" w:cs="Arial"/>
          <w:b/>
          <w:bCs/>
          <w:sz w:val="22"/>
          <w:szCs w:val="22"/>
        </w:rPr>
        <w:tab/>
        <w:t>GARANTÍAS</w:t>
      </w:r>
    </w:p>
    <w:p w14:paraId="0355D6CA" w14:textId="77777777" w:rsidR="00A21DBE" w:rsidRPr="00C104FE" w:rsidRDefault="00A21DBE" w:rsidP="00264EA1">
      <w:pPr>
        <w:ind w:right="134"/>
        <w:contextualSpacing/>
        <w:rPr>
          <w:rFonts w:ascii="Montserrat" w:hAnsi="Montserrat" w:cs="Arial"/>
          <w:b/>
          <w:bCs/>
          <w:sz w:val="22"/>
          <w:szCs w:val="22"/>
        </w:rPr>
      </w:pPr>
    </w:p>
    <w:p w14:paraId="0F1DB12B" w14:textId="77777777" w:rsidR="00A21DBE" w:rsidRPr="00C104FE" w:rsidRDefault="00A21DBE" w:rsidP="00264EA1">
      <w:pPr>
        <w:numPr>
          <w:ilvl w:val="1"/>
          <w:numId w:val="12"/>
        </w:numPr>
        <w:ind w:left="993" w:right="134"/>
        <w:contextualSpacing/>
        <w:rPr>
          <w:rFonts w:ascii="Montserrat" w:hAnsi="Montserrat" w:cs="Arial"/>
          <w:b/>
          <w:bCs/>
          <w:sz w:val="22"/>
          <w:szCs w:val="22"/>
        </w:rPr>
      </w:pPr>
      <w:r w:rsidRPr="00C104FE">
        <w:rPr>
          <w:rFonts w:ascii="Montserrat" w:hAnsi="Montserrat" w:cs="Arial"/>
          <w:b/>
          <w:bCs/>
          <w:sz w:val="22"/>
          <w:szCs w:val="22"/>
        </w:rPr>
        <w:tab/>
        <w:t>GARA</w:t>
      </w:r>
      <w:r w:rsidR="00557C88" w:rsidRPr="00C104FE">
        <w:rPr>
          <w:rFonts w:ascii="Montserrat" w:hAnsi="Montserrat" w:cs="Arial"/>
          <w:b/>
          <w:bCs/>
          <w:sz w:val="22"/>
          <w:szCs w:val="22"/>
        </w:rPr>
        <w:t>NTÍA DE CUMPLIMIENTO DE LOS BIENES</w:t>
      </w:r>
      <w:r w:rsidRPr="00C104FE">
        <w:rPr>
          <w:rFonts w:ascii="Montserrat" w:hAnsi="Montserrat" w:cs="Arial"/>
          <w:b/>
          <w:bCs/>
          <w:sz w:val="22"/>
          <w:szCs w:val="22"/>
        </w:rPr>
        <w:t>.</w:t>
      </w:r>
    </w:p>
    <w:p w14:paraId="0122716D" w14:textId="77777777" w:rsidR="00557C88" w:rsidRPr="00C104FE" w:rsidRDefault="00557C88" w:rsidP="00264EA1">
      <w:pPr>
        <w:ind w:left="1789" w:right="134"/>
        <w:contextualSpacing/>
        <w:rPr>
          <w:rFonts w:ascii="Montserrat" w:hAnsi="Montserrat" w:cs="Arial"/>
          <w:b/>
          <w:bCs/>
          <w:sz w:val="22"/>
          <w:szCs w:val="22"/>
        </w:rPr>
      </w:pPr>
    </w:p>
    <w:p w14:paraId="21661BEC" w14:textId="28AC77E0"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00E70D19" w:rsidRPr="00C104FE">
        <w:rPr>
          <w:rFonts w:ascii="Montserrat" w:hAnsi="Montserrat" w:cs="Arial"/>
          <w:b/>
          <w:bCs/>
          <w:color w:val="FF0000"/>
          <w:sz w:val="22"/>
          <w:szCs w:val="22"/>
        </w:rPr>
        <w:t xml:space="preserve">ANEXO NÚMERO </w:t>
      </w:r>
      <w:r w:rsidR="002A0C3A" w:rsidRPr="00C104FE">
        <w:rPr>
          <w:rFonts w:ascii="Montserrat" w:hAnsi="Montserrat" w:cs="Arial"/>
          <w:b/>
          <w:bCs/>
          <w:color w:val="FF0000"/>
          <w:sz w:val="22"/>
          <w:szCs w:val="22"/>
        </w:rPr>
        <w:t>9</w:t>
      </w:r>
      <w:r w:rsidR="00E70D19" w:rsidRPr="00C104FE">
        <w:rPr>
          <w:rFonts w:ascii="Montserrat" w:hAnsi="Montserrat" w:cs="Arial"/>
          <w:b/>
          <w:bCs/>
          <w:color w:val="FF0000"/>
          <w:sz w:val="22"/>
          <w:szCs w:val="22"/>
        </w:rPr>
        <w:t xml:space="preserve"> (</w:t>
      </w:r>
      <w:r w:rsidR="002A0C3A" w:rsidRPr="00C104FE">
        <w:rPr>
          <w:rFonts w:ascii="Montserrat" w:hAnsi="Montserrat" w:cs="Arial"/>
          <w:b/>
          <w:bCs/>
          <w:color w:val="FF0000"/>
          <w:sz w:val="22"/>
          <w:szCs w:val="22"/>
        </w:rPr>
        <w:t>NUEVE</w:t>
      </w:r>
      <w:r w:rsidR="00E70D19" w:rsidRPr="00C104FE">
        <w:rPr>
          <w:rFonts w:ascii="Montserrat" w:hAnsi="Montserrat" w:cs="Arial"/>
          <w:b/>
          <w:bCs/>
          <w:color w:val="FF0000"/>
          <w:sz w:val="22"/>
          <w:szCs w:val="22"/>
        </w:rPr>
        <w:t>).</w:t>
      </w:r>
    </w:p>
    <w:p w14:paraId="6549DE7C" w14:textId="77777777" w:rsidR="00A21DBE" w:rsidRPr="00C104FE" w:rsidRDefault="00A21DBE" w:rsidP="00264EA1">
      <w:pPr>
        <w:ind w:right="134"/>
        <w:contextualSpacing/>
        <w:rPr>
          <w:rFonts w:ascii="Montserrat" w:hAnsi="Montserrat" w:cs="Arial"/>
          <w:bCs/>
          <w:sz w:val="22"/>
          <w:szCs w:val="22"/>
        </w:rPr>
      </w:pPr>
    </w:p>
    <w:p w14:paraId="5DE937C3" w14:textId="77777777" w:rsidR="00A21DBE" w:rsidRPr="00C104FE" w:rsidRDefault="00A21DBE" w:rsidP="00264EA1">
      <w:pPr>
        <w:ind w:right="134"/>
        <w:contextualSpacing/>
        <w:jc w:val="both"/>
        <w:rPr>
          <w:rFonts w:ascii="Montserrat" w:hAnsi="Montserrat" w:cs="Arial"/>
          <w:bCs/>
          <w:sz w:val="22"/>
          <w:szCs w:val="22"/>
          <w:lang w:val="es-ES_tradnl"/>
        </w:rPr>
      </w:pPr>
      <w:r w:rsidRPr="00C104FE">
        <w:rPr>
          <w:rFonts w:ascii="Montserrat" w:hAnsi="Montserrat" w:cs="Arial"/>
          <w:bCs/>
          <w:sz w:val="22"/>
          <w:szCs w:val="22"/>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2FA98625" w14:textId="72B69296"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No obstante lo anterior, en el supuesto de que el monto del contrato adjudicado sea igual o menor a 600 días de salario mínimo general vigente en el </w:t>
      </w:r>
      <w:r w:rsidR="00D53BBC" w:rsidRPr="00C104FE">
        <w:rPr>
          <w:rFonts w:ascii="Montserrat" w:hAnsi="Montserrat" w:cs="Arial"/>
          <w:bCs/>
          <w:sz w:val="22"/>
          <w:szCs w:val="22"/>
        </w:rPr>
        <w:t>CDMX</w:t>
      </w:r>
      <w:r w:rsidRPr="00C104FE">
        <w:rPr>
          <w:rFonts w:ascii="Montserrat" w:hAnsi="Montserrat" w:cs="Arial"/>
          <w:bCs/>
          <w:sz w:val="22"/>
          <w:szCs w:val="22"/>
        </w:rPr>
        <w:t xml:space="preserv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14:paraId="158C075F" w14:textId="77777777" w:rsidR="00A21DBE" w:rsidRPr="00C104FE" w:rsidRDefault="00A21DBE" w:rsidP="00264EA1">
      <w:pPr>
        <w:ind w:right="134"/>
        <w:contextualSpacing/>
        <w:jc w:val="both"/>
        <w:rPr>
          <w:rFonts w:ascii="Montserrat" w:hAnsi="Montserrat" w:cs="Arial"/>
          <w:bCs/>
          <w:sz w:val="22"/>
          <w:szCs w:val="22"/>
        </w:rPr>
      </w:pPr>
    </w:p>
    <w:p w14:paraId="38037764" w14:textId="77777777" w:rsidR="00A21DBE" w:rsidRPr="00C104FE" w:rsidRDefault="00A21DBE" w:rsidP="00264EA1">
      <w:pPr>
        <w:numPr>
          <w:ilvl w:val="0"/>
          <w:numId w:val="10"/>
        </w:numPr>
        <w:ind w:right="134"/>
        <w:contextualSpacing/>
        <w:jc w:val="both"/>
        <w:rPr>
          <w:rFonts w:ascii="Montserrat" w:hAnsi="Montserrat" w:cs="Arial"/>
          <w:bCs/>
          <w:sz w:val="22"/>
          <w:szCs w:val="22"/>
        </w:rPr>
      </w:pPr>
      <w:r w:rsidRPr="00C104FE">
        <w:rPr>
          <w:rFonts w:ascii="Montserrat" w:hAnsi="Montserrat" w:cs="Arial"/>
          <w:bCs/>
          <w:sz w:val="22"/>
          <w:szCs w:val="22"/>
        </w:rPr>
        <w:t>El cheque debe expedirse a nombre del Instituto Mexicano del Seguro Social.</w:t>
      </w:r>
    </w:p>
    <w:p w14:paraId="68EC0BC4" w14:textId="77777777" w:rsidR="00A21DBE" w:rsidRPr="00C104FE" w:rsidRDefault="00A21DBE" w:rsidP="00264EA1">
      <w:pPr>
        <w:numPr>
          <w:ilvl w:val="0"/>
          <w:numId w:val="10"/>
        </w:numPr>
        <w:ind w:right="134"/>
        <w:contextualSpacing/>
        <w:jc w:val="both"/>
        <w:rPr>
          <w:rFonts w:ascii="Montserrat" w:hAnsi="Montserrat" w:cs="Arial"/>
          <w:bCs/>
          <w:sz w:val="22"/>
          <w:szCs w:val="22"/>
        </w:rPr>
      </w:pPr>
      <w:r w:rsidRPr="00C104FE">
        <w:rPr>
          <w:rFonts w:ascii="Montserrat" w:hAnsi="Montserrat" w:cs="Arial"/>
          <w:bCs/>
          <w:sz w:val="22"/>
          <w:szCs w:val="22"/>
        </w:rPr>
        <w:lastRenderedPageBreak/>
        <w:t>Dicho cheque deberá ser resguardado, a título de garantía, en el Departamento de Finanzas de la UMAE Hospital de Especialidades “Dr. Antonio Fraga Mouret” del Centro Médico la Raza.</w:t>
      </w:r>
    </w:p>
    <w:p w14:paraId="19A20069" w14:textId="77777777" w:rsidR="00A21DBE" w:rsidRPr="00C104FE" w:rsidRDefault="00A21DBE" w:rsidP="00264EA1">
      <w:pPr>
        <w:numPr>
          <w:ilvl w:val="0"/>
          <w:numId w:val="10"/>
        </w:numPr>
        <w:ind w:right="134"/>
        <w:contextualSpacing/>
        <w:jc w:val="both"/>
        <w:rPr>
          <w:rFonts w:ascii="Montserrat" w:hAnsi="Montserrat" w:cs="Arial"/>
          <w:bCs/>
          <w:sz w:val="22"/>
          <w:szCs w:val="22"/>
        </w:rPr>
      </w:pPr>
      <w:r w:rsidRPr="00C104FE">
        <w:rPr>
          <w:rFonts w:ascii="Montserrat" w:hAnsi="Montserrat" w:cs="Arial"/>
          <w:bCs/>
          <w:sz w:val="22"/>
          <w:szCs w:val="22"/>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76F67B9B" w14:textId="77777777" w:rsidR="00A21DBE" w:rsidRPr="00C104FE" w:rsidRDefault="00A21DBE" w:rsidP="00264EA1">
      <w:pPr>
        <w:ind w:right="134"/>
        <w:contextualSpacing/>
        <w:jc w:val="both"/>
        <w:rPr>
          <w:rFonts w:ascii="Montserrat" w:hAnsi="Montserrat" w:cs="Arial"/>
          <w:bCs/>
          <w:sz w:val="22"/>
          <w:szCs w:val="22"/>
        </w:rPr>
      </w:pPr>
    </w:p>
    <w:p w14:paraId="68F0E3BD"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Esta garantía deberá presentarse a más tardar, dentro de los diez días naturales siguientes a la fecha de firma del contrato, en términos del artículo 48 de la Ley.</w:t>
      </w:r>
    </w:p>
    <w:p w14:paraId="2882A020" w14:textId="77777777" w:rsidR="00D53BBC" w:rsidRDefault="00D53BBC" w:rsidP="00264EA1">
      <w:pPr>
        <w:ind w:right="134"/>
        <w:contextualSpacing/>
        <w:jc w:val="both"/>
        <w:rPr>
          <w:rFonts w:ascii="Montserrat" w:hAnsi="Montserrat" w:cs="Arial"/>
          <w:bCs/>
          <w:sz w:val="22"/>
          <w:szCs w:val="22"/>
        </w:rPr>
      </w:pPr>
    </w:p>
    <w:p w14:paraId="33F681E4" w14:textId="77777777" w:rsidR="00A21DBE" w:rsidRPr="00C104FE" w:rsidRDefault="00A21DBE" w:rsidP="00264EA1">
      <w:pPr>
        <w:numPr>
          <w:ilvl w:val="1"/>
          <w:numId w:val="12"/>
        </w:numPr>
        <w:ind w:left="851" w:right="134"/>
        <w:contextualSpacing/>
        <w:jc w:val="both"/>
        <w:rPr>
          <w:rFonts w:ascii="Montserrat" w:hAnsi="Montserrat" w:cs="Arial"/>
          <w:b/>
          <w:bCs/>
          <w:sz w:val="22"/>
          <w:szCs w:val="22"/>
        </w:rPr>
      </w:pPr>
      <w:r w:rsidRPr="00C104FE">
        <w:rPr>
          <w:rFonts w:ascii="Montserrat" w:hAnsi="Montserrat" w:cs="Arial"/>
          <w:b/>
          <w:bCs/>
          <w:sz w:val="22"/>
          <w:szCs w:val="22"/>
        </w:rPr>
        <w:t>SANCIONES POR ATRASO E INCUMPLIMIENTO EN LA ENTREGA DE LOS BIENES O PRESTACIÓN DEL SERVICIO.</w:t>
      </w:r>
    </w:p>
    <w:p w14:paraId="12E1D77B" w14:textId="77777777" w:rsidR="00A21DBE" w:rsidRPr="00C104FE" w:rsidRDefault="00A21DBE" w:rsidP="00264EA1">
      <w:pPr>
        <w:ind w:right="134"/>
        <w:contextualSpacing/>
        <w:rPr>
          <w:rFonts w:ascii="Montserrat" w:hAnsi="Montserrat" w:cs="Arial"/>
          <w:b/>
          <w:bCs/>
          <w:sz w:val="22"/>
          <w:szCs w:val="22"/>
        </w:rPr>
      </w:pPr>
    </w:p>
    <w:p w14:paraId="7D144061"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La convocante podrá establecer deducciones al pago de bienes o servicios, por cualquier incumplimiento parcial o cumplimiento deficiente, respecto de las partidas o conceptos que integran el contrato, cuyo </w:t>
      </w:r>
      <w:r w:rsidR="006B518F" w:rsidRPr="00C104FE">
        <w:rPr>
          <w:rFonts w:ascii="Montserrat" w:hAnsi="Montserrat" w:cs="Arial"/>
          <w:bCs/>
          <w:sz w:val="22"/>
          <w:szCs w:val="22"/>
        </w:rPr>
        <w:t>límite</w:t>
      </w:r>
      <w:r w:rsidRPr="00C104FE">
        <w:rPr>
          <w:rFonts w:ascii="Montserrat" w:hAnsi="Montserrat" w:cs="Arial"/>
          <w:bCs/>
          <w:sz w:val="22"/>
          <w:szCs w:val="22"/>
        </w:rPr>
        <w:t xml:space="preserve"> será hasta el 10% (Diez Por Ciento), del monto total o total máximo de este, de conformidad con </w:t>
      </w:r>
      <w:r w:rsidR="006B518F" w:rsidRPr="00C104FE">
        <w:rPr>
          <w:rFonts w:ascii="Montserrat" w:hAnsi="Montserrat" w:cs="Arial"/>
          <w:bCs/>
          <w:sz w:val="22"/>
          <w:szCs w:val="22"/>
        </w:rPr>
        <w:t>artículo</w:t>
      </w:r>
      <w:r w:rsidRPr="00C104FE">
        <w:rPr>
          <w:rFonts w:ascii="Montserrat" w:hAnsi="Montserrat" w:cs="Arial"/>
          <w:bCs/>
          <w:sz w:val="22"/>
          <w:szCs w:val="22"/>
        </w:rPr>
        <w:t xml:space="preserve"> 53 Bis de la LAASSP</w:t>
      </w:r>
    </w:p>
    <w:p w14:paraId="0CF6BA02" w14:textId="77777777" w:rsidR="00A21DBE" w:rsidRPr="00C104FE" w:rsidRDefault="00A21DBE" w:rsidP="00264EA1">
      <w:pPr>
        <w:ind w:right="134"/>
        <w:contextualSpacing/>
        <w:jc w:val="both"/>
        <w:rPr>
          <w:rFonts w:ascii="Montserrat" w:hAnsi="Montserrat" w:cs="Arial"/>
          <w:bCs/>
          <w:sz w:val="22"/>
          <w:szCs w:val="22"/>
        </w:rPr>
      </w:pPr>
    </w:p>
    <w:p w14:paraId="704AA070"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En apego al </w:t>
      </w:r>
      <w:r w:rsidR="006B518F" w:rsidRPr="00C104FE">
        <w:rPr>
          <w:rFonts w:ascii="Montserrat" w:hAnsi="Montserrat" w:cs="Arial"/>
          <w:bCs/>
          <w:sz w:val="22"/>
          <w:szCs w:val="22"/>
        </w:rPr>
        <w:t>artículo</w:t>
      </w:r>
      <w:r w:rsidRPr="00C104FE">
        <w:rPr>
          <w:rFonts w:ascii="Montserrat" w:hAnsi="Montserrat" w:cs="Arial"/>
          <w:bCs/>
          <w:sz w:val="22"/>
          <w:szCs w:val="22"/>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aplicaran en la factura que el proveedor presente para su cobro una vez cuantificada la deducción correspondiente. La convocante establecerá el </w:t>
      </w:r>
      <w:r w:rsidR="006B518F" w:rsidRPr="00C104FE">
        <w:rPr>
          <w:rFonts w:ascii="Montserrat" w:hAnsi="Montserrat" w:cs="Arial"/>
          <w:bCs/>
          <w:sz w:val="22"/>
          <w:szCs w:val="22"/>
        </w:rPr>
        <w:t>límite</w:t>
      </w:r>
      <w:r w:rsidRPr="00C104FE">
        <w:rPr>
          <w:rFonts w:ascii="Montserrat" w:hAnsi="Montserrat" w:cs="Arial"/>
          <w:bCs/>
          <w:sz w:val="22"/>
          <w:szCs w:val="22"/>
        </w:rPr>
        <w:t xml:space="preserve"> máximo que se aplicara por concepto de deducción de pagos a partir del cual se podrán cancelar la o las partidas, objeto del incumplimiento o bien, la rescisión del contrato</w:t>
      </w:r>
    </w:p>
    <w:p w14:paraId="79F9CDFD" w14:textId="77777777" w:rsidR="00A21DBE" w:rsidRPr="00C104FE" w:rsidRDefault="00A21DBE" w:rsidP="00264EA1">
      <w:pPr>
        <w:ind w:right="134"/>
        <w:contextualSpacing/>
        <w:jc w:val="both"/>
        <w:rPr>
          <w:rFonts w:ascii="Montserrat" w:hAnsi="Montserrat" w:cs="Arial"/>
          <w:bCs/>
          <w:sz w:val="22"/>
          <w:szCs w:val="22"/>
        </w:rPr>
      </w:pPr>
    </w:p>
    <w:p w14:paraId="7F6052ED"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La convocante aplicará una pena convencional por cada día de atraso en la entrega de los bienes, por el equivalente al 2.5% (Dos Punto Cinco Por Ciento), sobre el valor total de lo incumplido, sin incluir el IVA, en cada uno de los supuestos siguientes:</w:t>
      </w:r>
    </w:p>
    <w:p w14:paraId="2D5A3D38" w14:textId="77777777" w:rsidR="00A21DBE" w:rsidRPr="00C104FE" w:rsidRDefault="00A21DBE" w:rsidP="00264EA1">
      <w:pPr>
        <w:ind w:right="134"/>
        <w:contextualSpacing/>
        <w:jc w:val="both"/>
        <w:rPr>
          <w:rFonts w:ascii="Montserrat" w:hAnsi="Montserrat" w:cs="Arial"/>
          <w:bCs/>
          <w:sz w:val="22"/>
          <w:szCs w:val="22"/>
        </w:rPr>
      </w:pPr>
    </w:p>
    <w:p w14:paraId="79EB4F34" w14:textId="77777777" w:rsidR="00A21DBE" w:rsidRPr="00C104FE" w:rsidRDefault="00A21DBE" w:rsidP="00264EA1">
      <w:pPr>
        <w:numPr>
          <w:ilvl w:val="0"/>
          <w:numId w:val="11"/>
        </w:numPr>
        <w:ind w:right="134"/>
        <w:contextualSpacing/>
        <w:jc w:val="both"/>
        <w:rPr>
          <w:rFonts w:ascii="Montserrat" w:hAnsi="Montserrat" w:cs="Arial"/>
          <w:bCs/>
          <w:sz w:val="22"/>
          <w:szCs w:val="22"/>
        </w:rPr>
      </w:pPr>
      <w:r w:rsidRPr="00C104FE">
        <w:rPr>
          <w:rFonts w:ascii="Montserrat" w:hAnsi="Montserrat" w:cs="Arial"/>
          <w:bCs/>
          <w:sz w:val="22"/>
          <w:szCs w:val="22"/>
        </w:rPr>
        <w:t xml:space="preserve">Cuando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no entregue los bienes que le hayan sido requeridos, </w:t>
      </w:r>
      <w:r w:rsidR="00316091" w:rsidRPr="00C104FE">
        <w:rPr>
          <w:rFonts w:ascii="Montserrat" w:hAnsi="Montserrat" w:cs="Arial"/>
          <w:bCs/>
          <w:sz w:val="22"/>
          <w:szCs w:val="22"/>
        </w:rPr>
        <w:t>conforme a la programación semanal de procedimientos</w:t>
      </w:r>
      <w:r w:rsidRPr="00C104FE">
        <w:rPr>
          <w:rFonts w:ascii="Montserrat" w:hAnsi="Montserrat" w:cs="Arial"/>
          <w:bCs/>
          <w:sz w:val="22"/>
          <w:szCs w:val="22"/>
        </w:rPr>
        <w:t>. En este supuesto la aplicación de la pena convencional podrá ser hasta por un máximo de cuatro días como entrega con atraso;</w:t>
      </w:r>
    </w:p>
    <w:p w14:paraId="534A7121" w14:textId="77777777" w:rsidR="006B518F" w:rsidRPr="00C104FE" w:rsidRDefault="006B518F" w:rsidP="00264EA1">
      <w:pPr>
        <w:ind w:right="134"/>
        <w:contextualSpacing/>
        <w:jc w:val="both"/>
        <w:rPr>
          <w:rFonts w:ascii="Montserrat" w:hAnsi="Montserrat" w:cs="Arial"/>
          <w:bCs/>
          <w:sz w:val="22"/>
          <w:szCs w:val="22"/>
        </w:rPr>
      </w:pPr>
    </w:p>
    <w:p w14:paraId="69E2E6E9" w14:textId="41F2DD96" w:rsidR="00A21DBE" w:rsidRPr="00FA7B51" w:rsidRDefault="00A21DBE" w:rsidP="00FA7B51">
      <w:pPr>
        <w:pStyle w:val="Prrafodelista"/>
        <w:numPr>
          <w:ilvl w:val="0"/>
          <w:numId w:val="11"/>
        </w:numPr>
        <w:ind w:right="134"/>
        <w:contextualSpacing/>
        <w:jc w:val="both"/>
        <w:rPr>
          <w:rFonts w:ascii="Montserrat" w:hAnsi="Montserrat" w:cs="Arial"/>
          <w:bCs/>
          <w:sz w:val="22"/>
          <w:szCs w:val="22"/>
        </w:rPr>
      </w:pPr>
      <w:r w:rsidRPr="00FA7B51">
        <w:rPr>
          <w:rFonts w:ascii="Montserrat" w:hAnsi="Montserrat" w:cs="Arial"/>
          <w:bCs/>
          <w:sz w:val="22"/>
          <w:szCs w:val="22"/>
        </w:rPr>
        <w:t xml:space="preserve">Cuando el </w:t>
      </w:r>
      <w:r w:rsidR="007062B1" w:rsidRPr="00FA7B51">
        <w:rPr>
          <w:rFonts w:ascii="Montserrat" w:hAnsi="Montserrat" w:cs="Arial"/>
          <w:bCs/>
          <w:sz w:val="22"/>
          <w:szCs w:val="22"/>
        </w:rPr>
        <w:t>participante</w:t>
      </w:r>
      <w:r w:rsidRPr="00FA7B51">
        <w:rPr>
          <w:rFonts w:ascii="Montserrat" w:hAnsi="Montserrat" w:cs="Arial"/>
          <w:bCs/>
          <w:sz w:val="22"/>
          <w:szCs w:val="22"/>
        </w:rPr>
        <w:t xml:space="preserve"> no reponga dentro del plazo señalado en el segundo párrafo de la Cláusula Quinta del presente contrato, los bienes que la convocante haya solicitado para su canje.</w:t>
      </w:r>
    </w:p>
    <w:p w14:paraId="40C17660" w14:textId="77777777" w:rsidR="00A21DBE" w:rsidRPr="00C104FE" w:rsidRDefault="00A21DBE" w:rsidP="00264EA1">
      <w:pPr>
        <w:ind w:right="134"/>
        <w:contextualSpacing/>
        <w:jc w:val="both"/>
        <w:rPr>
          <w:rFonts w:ascii="Montserrat" w:hAnsi="Montserrat" w:cs="Arial"/>
          <w:bCs/>
          <w:sz w:val="22"/>
          <w:szCs w:val="22"/>
        </w:rPr>
      </w:pPr>
    </w:p>
    <w:p w14:paraId="58E712C5"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33C7FDDD" w14:textId="77777777" w:rsidR="00A21DBE" w:rsidRPr="00C104FE" w:rsidRDefault="00A21DBE" w:rsidP="00264EA1">
      <w:pPr>
        <w:ind w:right="134"/>
        <w:contextualSpacing/>
        <w:jc w:val="both"/>
        <w:rPr>
          <w:rFonts w:ascii="Montserrat" w:hAnsi="Montserrat" w:cs="Arial"/>
          <w:bCs/>
          <w:sz w:val="22"/>
          <w:szCs w:val="22"/>
        </w:rPr>
      </w:pPr>
    </w:p>
    <w:p w14:paraId="1A62C926"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a su vez, autoriza a la convocante a descontar las cantidades que resulten de aplicar la pena convencional, sobre los pagos que deberá cubrir al </w:t>
      </w:r>
      <w:r w:rsidR="007062B1" w:rsidRPr="00C104FE">
        <w:rPr>
          <w:rFonts w:ascii="Montserrat" w:hAnsi="Montserrat" w:cs="Arial"/>
          <w:bCs/>
          <w:sz w:val="22"/>
          <w:szCs w:val="22"/>
        </w:rPr>
        <w:t>participante</w:t>
      </w:r>
      <w:r w:rsidRPr="00C104FE">
        <w:rPr>
          <w:rFonts w:ascii="Montserrat" w:hAnsi="Montserrat" w:cs="Arial"/>
          <w:bCs/>
          <w:sz w:val="22"/>
          <w:szCs w:val="22"/>
        </w:rPr>
        <w:t>.</w:t>
      </w:r>
    </w:p>
    <w:p w14:paraId="5ACB83AE" w14:textId="77777777" w:rsidR="00A21DBE" w:rsidRPr="00C104FE" w:rsidRDefault="00A21DBE" w:rsidP="00264EA1">
      <w:pPr>
        <w:ind w:right="134"/>
        <w:contextualSpacing/>
        <w:jc w:val="both"/>
        <w:rPr>
          <w:rFonts w:ascii="Montserrat" w:hAnsi="Montserrat" w:cs="Arial"/>
          <w:bCs/>
          <w:sz w:val="22"/>
          <w:szCs w:val="22"/>
        </w:rPr>
      </w:pPr>
    </w:p>
    <w:p w14:paraId="4C8791F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 </w:t>
      </w:r>
    </w:p>
    <w:p w14:paraId="7A666CFC" w14:textId="77777777" w:rsidR="00494B1B" w:rsidRPr="00C104FE" w:rsidRDefault="00494B1B" w:rsidP="00264EA1">
      <w:pPr>
        <w:ind w:right="134"/>
        <w:contextualSpacing/>
        <w:jc w:val="both"/>
        <w:rPr>
          <w:rFonts w:ascii="Montserrat" w:hAnsi="Montserrat" w:cs="Arial"/>
          <w:bCs/>
          <w:sz w:val="22"/>
          <w:szCs w:val="22"/>
        </w:rPr>
      </w:pPr>
    </w:p>
    <w:p w14:paraId="5E94C3BE" w14:textId="77777777" w:rsidR="00A21DBE" w:rsidRPr="00C104FE" w:rsidRDefault="00A21DBE" w:rsidP="00264EA1">
      <w:pPr>
        <w:numPr>
          <w:ilvl w:val="0"/>
          <w:numId w:val="12"/>
        </w:numPr>
        <w:ind w:left="426" w:right="134"/>
        <w:contextualSpacing/>
        <w:rPr>
          <w:rFonts w:ascii="Montserrat" w:hAnsi="Montserrat" w:cs="Arial"/>
          <w:b/>
          <w:bCs/>
          <w:sz w:val="22"/>
          <w:szCs w:val="22"/>
          <w:lang w:val="es-ES_tradnl"/>
        </w:rPr>
      </w:pPr>
      <w:r w:rsidRPr="00C104FE">
        <w:rPr>
          <w:rFonts w:ascii="Montserrat" w:hAnsi="Montserrat" w:cs="Arial"/>
          <w:b/>
          <w:bCs/>
          <w:sz w:val="22"/>
          <w:szCs w:val="22"/>
          <w:lang w:val="es-ES_tradnl"/>
        </w:rPr>
        <w:t xml:space="preserve"> INCONFORMIDADES.</w:t>
      </w:r>
    </w:p>
    <w:p w14:paraId="0C263D92" w14:textId="77777777" w:rsidR="00A21DBE" w:rsidRPr="00C104FE" w:rsidRDefault="00A21DBE" w:rsidP="00264EA1">
      <w:pPr>
        <w:ind w:right="134"/>
        <w:contextualSpacing/>
        <w:rPr>
          <w:rFonts w:ascii="Montserrat" w:hAnsi="Montserrat" w:cs="Arial"/>
          <w:b/>
          <w:bCs/>
          <w:i/>
          <w:sz w:val="22"/>
          <w:szCs w:val="22"/>
          <w:lang w:val="es-ES_tradnl"/>
        </w:rPr>
      </w:pPr>
    </w:p>
    <w:p w14:paraId="3214D2F2" w14:textId="246D2BBC"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De conformidad con lo dispuesto en artículo 66 de la LAASSP, los </w:t>
      </w:r>
      <w:r w:rsidR="009E08BB" w:rsidRPr="00C104FE">
        <w:rPr>
          <w:rFonts w:ascii="Montserrat" w:hAnsi="Montserrat" w:cs="Arial"/>
          <w:bCs/>
          <w:sz w:val="22"/>
          <w:szCs w:val="22"/>
        </w:rPr>
        <w:t>participantes</w:t>
      </w:r>
      <w:r w:rsidRPr="00C104FE">
        <w:rPr>
          <w:rFonts w:ascii="Montserrat" w:hAnsi="Montserrat" w:cs="Arial"/>
          <w:bCs/>
          <w:sz w:val="22"/>
          <w:szCs w:val="22"/>
        </w:rPr>
        <w:t xml:space="preserve"> podrán interponer inconformidad ante el Órgano Interno de Control en el Instituto Mexicano de Seguro Social (IMSS), o a través de la dirección de: </w:t>
      </w:r>
      <w:r w:rsidR="00FA7B51" w:rsidRPr="00602972">
        <w:rPr>
          <w:rFonts w:ascii="Montserrat" w:hAnsi="Montserrat"/>
          <w:b/>
        </w:rPr>
        <w:t>https://compranet.hacienda.gob.mx</w:t>
      </w:r>
      <w:r w:rsidRPr="00602972">
        <w:rPr>
          <w:rFonts w:ascii="Montserrat" w:hAnsi="Montserrat" w:cs="Arial"/>
          <w:b/>
          <w:bCs/>
          <w:sz w:val="22"/>
          <w:szCs w:val="22"/>
        </w:rPr>
        <w:t>,</w:t>
      </w:r>
      <w:r w:rsidRPr="00C104FE">
        <w:rPr>
          <w:rFonts w:ascii="Montserrat" w:hAnsi="Montserrat" w:cs="Arial"/>
          <w:bCs/>
          <w:sz w:val="22"/>
          <w:szCs w:val="22"/>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63ED5DA3" w14:textId="77777777" w:rsidR="00A21DBE" w:rsidRPr="00602972" w:rsidRDefault="00A21DBE" w:rsidP="00264EA1">
      <w:pPr>
        <w:ind w:right="134"/>
        <w:contextualSpacing/>
        <w:rPr>
          <w:rFonts w:ascii="Montserrat" w:hAnsi="Montserrat" w:cs="Arial"/>
          <w:b/>
          <w:bCs/>
          <w:sz w:val="22"/>
          <w:szCs w:val="22"/>
        </w:rPr>
      </w:pPr>
    </w:p>
    <w:p w14:paraId="319B9B02" w14:textId="3B488188" w:rsidR="007B24E8" w:rsidRPr="00C104FE" w:rsidRDefault="007B24E8" w:rsidP="00264EA1">
      <w:pPr>
        <w:jc w:val="both"/>
        <w:rPr>
          <w:rFonts w:ascii="Montserrat" w:hAnsi="Montserrat" w:cs="Gisha"/>
          <w:sz w:val="22"/>
          <w:szCs w:val="22"/>
        </w:rPr>
      </w:pPr>
      <w:r w:rsidRPr="00C104FE">
        <w:rPr>
          <w:rFonts w:ascii="Montserrat" w:hAnsi="Montserrat" w:cs="Gisha"/>
          <w:sz w:val="22"/>
          <w:szCs w:val="22"/>
        </w:rPr>
        <w:t xml:space="preserve">Avenida Revolución Número 1586, Colonia San Ángel, </w:t>
      </w:r>
      <w:r w:rsidR="00E24778">
        <w:rPr>
          <w:rFonts w:ascii="Montserrat" w:hAnsi="Montserrat" w:cs="Gisha"/>
          <w:sz w:val="22"/>
          <w:szCs w:val="22"/>
        </w:rPr>
        <w:t>Alcaldía</w:t>
      </w:r>
      <w:r w:rsidRPr="00C104FE">
        <w:rPr>
          <w:rFonts w:ascii="Montserrat" w:hAnsi="Montserrat" w:cs="Gisha"/>
          <w:sz w:val="22"/>
          <w:szCs w:val="22"/>
        </w:rPr>
        <w:t xml:space="preserve"> Álvaro Obregón, C.P. 01000, </w:t>
      </w:r>
      <w:r w:rsidR="005B7BBD" w:rsidRPr="00C104FE">
        <w:rPr>
          <w:rFonts w:ascii="Montserrat" w:hAnsi="Montserrat" w:cs="Gisha"/>
          <w:sz w:val="22"/>
          <w:szCs w:val="22"/>
        </w:rPr>
        <w:t>Ciudad de México.</w:t>
      </w:r>
    </w:p>
    <w:p w14:paraId="17B1A92C" w14:textId="77777777" w:rsidR="00A21DBE" w:rsidRPr="00C104FE" w:rsidRDefault="00A21DBE" w:rsidP="00264EA1">
      <w:pPr>
        <w:ind w:right="134"/>
        <w:contextualSpacing/>
        <w:rPr>
          <w:rFonts w:ascii="Montserrat" w:hAnsi="Montserrat" w:cs="Arial"/>
          <w:bCs/>
          <w:sz w:val="22"/>
          <w:szCs w:val="22"/>
          <w:lang w:val="es-MX"/>
        </w:rPr>
      </w:pPr>
    </w:p>
    <w:p w14:paraId="15B3BF00" w14:textId="77777777" w:rsidR="00A21DBE" w:rsidRPr="00C104FE" w:rsidRDefault="00A21DBE" w:rsidP="00264EA1">
      <w:pPr>
        <w:numPr>
          <w:ilvl w:val="0"/>
          <w:numId w:val="12"/>
        </w:numPr>
        <w:ind w:left="426" w:right="134"/>
        <w:contextualSpacing/>
        <w:rPr>
          <w:rFonts w:ascii="Montserrat" w:hAnsi="Montserrat" w:cs="Arial"/>
          <w:b/>
          <w:bCs/>
          <w:sz w:val="22"/>
          <w:szCs w:val="22"/>
        </w:rPr>
      </w:pPr>
      <w:r w:rsidRPr="00C104FE">
        <w:rPr>
          <w:rFonts w:ascii="Montserrat" w:hAnsi="Montserrat" w:cs="Arial"/>
          <w:b/>
          <w:bCs/>
          <w:sz w:val="22"/>
          <w:szCs w:val="22"/>
        </w:rPr>
        <w:t xml:space="preserve"> FORMA DE PAGO</w:t>
      </w:r>
    </w:p>
    <w:p w14:paraId="2BB31774" w14:textId="77777777" w:rsidR="00A21DBE" w:rsidRPr="00C104FE" w:rsidRDefault="00A21DBE" w:rsidP="00264EA1">
      <w:pPr>
        <w:ind w:right="134"/>
        <w:contextualSpacing/>
        <w:rPr>
          <w:rFonts w:ascii="Montserrat" w:hAnsi="Montserrat" w:cs="Arial"/>
          <w:b/>
          <w:bCs/>
          <w:sz w:val="22"/>
          <w:szCs w:val="22"/>
        </w:rPr>
      </w:pPr>
    </w:p>
    <w:p w14:paraId="10977650"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La convocante se obliga a pagar a </w:t>
      </w:r>
      <w:r w:rsidR="00064323" w:rsidRPr="00C104FE">
        <w:rPr>
          <w:rFonts w:ascii="Montserrat" w:hAnsi="Montserrat" w:cs="Arial"/>
          <w:bCs/>
          <w:sz w:val="22"/>
          <w:szCs w:val="22"/>
        </w:rPr>
        <w:t>“EL PARTICIPANTE”</w:t>
      </w:r>
      <w:r w:rsidRPr="00C104FE">
        <w:rPr>
          <w:rFonts w:ascii="Montserrat" w:hAnsi="Montserrat" w:cs="Arial"/>
          <w:bCs/>
          <w:sz w:val="22"/>
          <w:szCs w:val="22"/>
        </w:rPr>
        <w:t xml:space="preserve">, la cantidad señalada en el contrato en pesos mexicanos, a los 20 días naturales posteriores a la entrega  por parte de </w:t>
      </w:r>
      <w:r w:rsidR="00064323" w:rsidRPr="00C104FE">
        <w:rPr>
          <w:rFonts w:ascii="Montserrat" w:hAnsi="Montserrat" w:cs="Arial"/>
          <w:bCs/>
          <w:sz w:val="22"/>
          <w:szCs w:val="22"/>
        </w:rPr>
        <w:t>“EL PARTICIPANTE”</w:t>
      </w:r>
      <w:r w:rsidRPr="00C104FE">
        <w:rPr>
          <w:rFonts w:ascii="Montserrat" w:hAnsi="Montserrat" w:cs="Arial"/>
          <w:bCs/>
          <w:sz w:val="22"/>
          <w:szCs w:val="22"/>
        </w:rPr>
        <w:t>, de los siguientes documentos:</w:t>
      </w:r>
    </w:p>
    <w:p w14:paraId="1DA2A53E" w14:textId="77777777" w:rsidR="00A21DBE" w:rsidRPr="00C104FE" w:rsidRDefault="00A21DBE" w:rsidP="00264EA1">
      <w:pPr>
        <w:ind w:right="134"/>
        <w:contextualSpacing/>
        <w:jc w:val="both"/>
        <w:rPr>
          <w:rFonts w:ascii="Montserrat" w:hAnsi="Montserrat" w:cs="Arial"/>
          <w:bCs/>
          <w:sz w:val="22"/>
          <w:szCs w:val="22"/>
        </w:rPr>
      </w:pPr>
    </w:p>
    <w:p w14:paraId="03AA0E9F" w14:textId="77777777" w:rsidR="00A21DBE" w:rsidRPr="00C104FE" w:rsidRDefault="00A21DBE" w:rsidP="00264EA1">
      <w:pPr>
        <w:numPr>
          <w:ilvl w:val="0"/>
          <w:numId w:val="9"/>
        </w:numPr>
        <w:ind w:right="134"/>
        <w:contextualSpacing/>
        <w:jc w:val="both"/>
        <w:rPr>
          <w:rFonts w:ascii="Montserrat" w:hAnsi="Montserrat" w:cs="Arial"/>
          <w:bCs/>
          <w:sz w:val="22"/>
          <w:szCs w:val="22"/>
        </w:rPr>
      </w:pPr>
      <w:r w:rsidRPr="00C104FE">
        <w:rPr>
          <w:rFonts w:ascii="Montserrat" w:hAnsi="Montserrat" w:cs="Arial"/>
          <w:bCs/>
          <w:sz w:val="22"/>
          <w:szCs w:val="22"/>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064323" w:rsidRPr="00C104FE">
        <w:rPr>
          <w:rFonts w:ascii="Montserrat" w:hAnsi="Montserrat" w:cs="Arial"/>
          <w:bCs/>
          <w:sz w:val="22"/>
          <w:szCs w:val="22"/>
        </w:rPr>
        <w:t>trámite</w:t>
      </w:r>
      <w:r w:rsidRPr="00C104FE">
        <w:rPr>
          <w:rFonts w:ascii="Montserrat" w:hAnsi="Montserrat" w:cs="Arial"/>
          <w:bCs/>
          <w:sz w:val="22"/>
          <w:szCs w:val="22"/>
        </w:rPr>
        <w:t xml:space="preserve"> de erogaciones de la convocante</w:t>
      </w:r>
    </w:p>
    <w:p w14:paraId="2DFFAE19" w14:textId="77777777" w:rsidR="00A21DBE" w:rsidRPr="00C104FE" w:rsidRDefault="00A21DBE" w:rsidP="00264EA1">
      <w:pPr>
        <w:ind w:right="134"/>
        <w:contextualSpacing/>
        <w:jc w:val="both"/>
        <w:rPr>
          <w:rFonts w:ascii="Montserrat" w:hAnsi="Montserrat" w:cs="Arial"/>
          <w:bCs/>
          <w:sz w:val="22"/>
          <w:szCs w:val="22"/>
        </w:rPr>
      </w:pPr>
    </w:p>
    <w:p w14:paraId="44C6C1BC" w14:textId="77777777" w:rsidR="00A21DBE" w:rsidRPr="00C104FE" w:rsidRDefault="00A21DBE" w:rsidP="00264EA1">
      <w:pPr>
        <w:ind w:right="134"/>
        <w:contextualSpacing/>
        <w:jc w:val="both"/>
        <w:rPr>
          <w:rFonts w:ascii="Montserrat" w:hAnsi="Montserrat" w:cs="Arial"/>
          <w:bCs/>
          <w:i/>
          <w:sz w:val="22"/>
          <w:szCs w:val="22"/>
        </w:rPr>
      </w:pPr>
      <w:r w:rsidRPr="00C104FE">
        <w:rPr>
          <w:rFonts w:ascii="Montserrat" w:hAnsi="Montserrat" w:cs="Arial"/>
          <w:bCs/>
          <w:sz w:val="22"/>
          <w:szCs w:val="22"/>
        </w:rPr>
        <w:t xml:space="preserve">En caso de que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presente su factura con errores o deficiencias, conforme a lo previsto en el artículo 90 del Reglamento de la Ley, la convocante dentro de lo</w:t>
      </w:r>
      <w:r w:rsidR="00064323" w:rsidRPr="00C104FE">
        <w:rPr>
          <w:rFonts w:ascii="Montserrat" w:hAnsi="Montserrat" w:cs="Arial"/>
          <w:bCs/>
          <w:sz w:val="22"/>
          <w:szCs w:val="22"/>
        </w:rPr>
        <w:t>s</w:t>
      </w:r>
      <w:r w:rsidRPr="00C104FE">
        <w:rPr>
          <w:rFonts w:ascii="Montserrat" w:hAnsi="Montserrat" w:cs="Arial"/>
          <w:bCs/>
          <w:sz w:val="22"/>
          <w:szCs w:val="22"/>
        </w:rPr>
        <w:t xml:space="preserve"> tres días hábiles siguientes a la rec</w:t>
      </w:r>
      <w:r w:rsidR="0083022F" w:rsidRPr="00C104FE">
        <w:rPr>
          <w:rFonts w:ascii="Montserrat" w:hAnsi="Montserrat" w:cs="Arial"/>
          <w:bCs/>
          <w:sz w:val="22"/>
          <w:szCs w:val="22"/>
        </w:rPr>
        <w:t>epción, indicará por escrito a</w:t>
      </w:r>
      <w:r w:rsidRPr="00C104FE">
        <w:rPr>
          <w:rFonts w:ascii="Montserrat" w:hAnsi="Montserrat" w:cs="Arial"/>
          <w:bCs/>
          <w:sz w:val="22"/>
          <w:szCs w:val="22"/>
        </w:rPr>
        <w:t xml:space="preserv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las deficiencias que se deberán corregir</w:t>
      </w:r>
      <w:r w:rsidRPr="00C104FE">
        <w:rPr>
          <w:rFonts w:ascii="Montserrat" w:hAnsi="Montserrat" w:cs="Arial"/>
          <w:bCs/>
          <w:i/>
          <w:sz w:val="22"/>
          <w:szCs w:val="22"/>
        </w:rPr>
        <w:t>.</w:t>
      </w:r>
    </w:p>
    <w:p w14:paraId="18031C2C" w14:textId="77777777" w:rsidR="00A21DBE" w:rsidRPr="00C104FE" w:rsidRDefault="00A21DBE" w:rsidP="00264EA1">
      <w:pPr>
        <w:ind w:right="134"/>
        <w:contextualSpacing/>
        <w:jc w:val="both"/>
        <w:rPr>
          <w:rFonts w:ascii="Montserrat" w:hAnsi="Montserrat" w:cs="Arial"/>
          <w:bCs/>
          <w:sz w:val="22"/>
          <w:szCs w:val="22"/>
        </w:rPr>
      </w:pPr>
    </w:p>
    <w:p w14:paraId="4A5C736A" w14:textId="1A04D86D" w:rsidR="00A21DBE" w:rsidRPr="00C104FE" w:rsidRDefault="0083022F" w:rsidP="00264EA1">
      <w:pPr>
        <w:ind w:right="134"/>
        <w:contextualSpacing/>
        <w:jc w:val="both"/>
        <w:rPr>
          <w:rFonts w:ascii="Montserrat" w:hAnsi="Montserrat" w:cs="Arial"/>
          <w:bCs/>
          <w:sz w:val="22"/>
          <w:szCs w:val="22"/>
        </w:rPr>
      </w:pPr>
      <w:r w:rsidRPr="00C104FE">
        <w:rPr>
          <w:rFonts w:ascii="Montserrat" w:hAnsi="Montserrat" w:cs="Arial"/>
          <w:bCs/>
          <w:sz w:val="22"/>
          <w:szCs w:val="22"/>
        </w:rPr>
        <w:t>E</w:t>
      </w:r>
      <w:r w:rsidR="00A21DBE" w:rsidRPr="00C104FE">
        <w:rPr>
          <w:rFonts w:ascii="Montserrat" w:hAnsi="Montserrat" w:cs="Arial"/>
          <w:bCs/>
          <w:sz w:val="22"/>
          <w:szCs w:val="22"/>
        </w:rPr>
        <w:t xml:space="preserve">l </w:t>
      </w:r>
      <w:r w:rsidR="007062B1" w:rsidRPr="00C104FE">
        <w:rPr>
          <w:rFonts w:ascii="Montserrat" w:hAnsi="Montserrat" w:cs="Arial"/>
          <w:bCs/>
          <w:sz w:val="22"/>
          <w:szCs w:val="22"/>
        </w:rPr>
        <w:t>participante</w:t>
      </w:r>
      <w:r w:rsidR="00A21DBE" w:rsidRPr="00C104FE">
        <w:rPr>
          <w:rFonts w:ascii="Montserrat" w:hAnsi="Montserrat" w:cs="Arial"/>
          <w:bCs/>
          <w:iCs/>
          <w:sz w:val="22"/>
          <w:szCs w:val="22"/>
        </w:rPr>
        <w:t xml:space="preserve"> podrá optar porque </w:t>
      </w:r>
      <w:r w:rsidR="00A21DBE" w:rsidRPr="00C104FE">
        <w:rPr>
          <w:rFonts w:ascii="Montserrat" w:hAnsi="Montserrat" w:cs="Arial"/>
          <w:bCs/>
          <w:sz w:val="22"/>
          <w:szCs w:val="22"/>
        </w:rPr>
        <w:t>la convocante</w:t>
      </w:r>
      <w:r w:rsidR="00A21DBE" w:rsidRPr="00C104FE">
        <w:rPr>
          <w:rFonts w:ascii="Montserrat" w:hAnsi="Montserrat" w:cs="Arial"/>
          <w:bCs/>
          <w:iCs/>
          <w:sz w:val="22"/>
          <w:szCs w:val="22"/>
        </w:rPr>
        <w:t xml:space="preserve"> efectúe el pago de los bienes suministrados, a través del </w:t>
      </w:r>
      <w:r w:rsidR="00A21DBE" w:rsidRPr="00C104FE">
        <w:rPr>
          <w:rFonts w:ascii="Montserrat" w:hAnsi="Montserrat" w:cs="Arial"/>
          <w:bCs/>
          <w:sz w:val="22"/>
          <w:szCs w:val="22"/>
        </w:rPr>
        <w:t>esquema</w:t>
      </w:r>
      <w:r w:rsidR="00A21DBE" w:rsidRPr="00C104FE">
        <w:rPr>
          <w:rFonts w:ascii="Montserrat" w:hAnsi="Montserrat" w:cs="Arial"/>
          <w:bCs/>
          <w:iCs/>
          <w:sz w:val="22"/>
          <w:szCs w:val="22"/>
        </w:rPr>
        <w:t xml:space="preserve"> electrónico intrabancario que tiene en operación, con </w:t>
      </w:r>
      <w:r w:rsidR="00A21DBE" w:rsidRPr="00C104FE">
        <w:rPr>
          <w:rFonts w:ascii="Montserrat" w:hAnsi="Montserrat" w:cs="Arial"/>
          <w:bCs/>
          <w:sz w:val="22"/>
          <w:szCs w:val="22"/>
        </w:rPr>
        <w:t>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w:t>
      </w:r>
      <w:r w:rsidR="007B30FB" w:rsidRPr="00C104FE">
        <w:rPr>
          <w:rFonts w:ascii="Montserrat" w:hAnsi="Montserrat" w:cs="Arial"/>
          <w:bCs/>
          <w:sz w:val="22"/>
          <w:szCs w:val="22"/>
        </w:rPr>
        <w:t>uenta de cheques (número de clav</w:t>
      </w:r>
      <w:r w:rsidR="00A21DBE" w:rsidRPr="00C104FE">
        <w:rPr>
          <w:rFonts w:ascii="Montserrat" w:hAnsi="Montserrat" w:cs="Arial"/>
          <w:bCs/>
          <w:sz w:val="22"/>
          <w:szCs w:val="22"/>
        </w:rPr>
        <w:t>e bancaria estandarizada), banco, sucursal y plaza, así como, número de proveedor asignado por la convocante.</w:t>
      </w:r>
    </w:p>
    <w:p w14:paraId="57C48286" w14:textId="77777777" w:rsidR="00A21DBE" w:rsidRPr="00C104FE" w:rsidRDefault="00A21DBE" w:rsidP="00264EA1">
      <w:pPr>
        <w:ind w:right="134"/>
        <w:contextualSpacing/>
        <w:jc w:val="both"/>
        <w:rPr>
          <w:rFonts w:ascii="Montserrat" w:hAnsi="Montserrat" w:cs="Arial"/>
          <w:bCs/>
          <w:sz w:val="22"/>
          <w:szCs w:val="22"/>
        </w:rPr>
      </w:pPr>
    </w:p>
    <w:p w14:paraId="28D0206E" w14:textId="46EF7CE1"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En caso de que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solicite el abono en una cuenta contratada en un banco diferente a los antes citados (interbancario), la convocante realizará la instrucción de pago en la fecha de vencimiento del contra</w:t>
      </w:r>
      <w:r w:rsidR="007B30FB" w:rsidRPr="00C104FE">
        <w:rPr>
          <w:rFonts w:ascii="Montserrat" w:hAnsi="Montserrat" w:cs="Arial"/>
          <w:bCs/>
          <w:sz w:val="22"/>
          <w:szCs w:val="22"/>
        </w:rPr>
        <w:t xml:space="preserve"> </w:t>
      </w:r>
      <w:r w:rsidRPr="00C104FE">
        <w:rPr>
          <w:rFonts w:ascii="Montserrat" w:hAnsi="Montserrat" w:cs="Arial"/>
          <w:bCs/>
          <w:sz w:val="22"/>
          <w:szCs w:val="22"/>
        </w:rPr>
        <w:t>recibo y su aplicación se llevará a cabo al día hábil siguiente, de acuerdo con el mecanismo establecido por el Centro de Compensación Bancaria</w:t>
      </w:r>
      <w:r w:rsidRPr="00C104FE">
        <w:rPr>
          <w:rFonts w:ascii="Montserrat" w:hAnsi="Montserrat" w:cs="Arial"/>
          <w:bCs/>
          <w:iCs/>
          <w:sz w:val="22"/>
          <w:szCs w:val="22"/>
        </w:rPr>
        <w:t xml:space="preserve"> (C</w:t>
      </w:r>
      <w:r w:rsidRPr="00C104FE">
        <w:rPr>
          <w:rFonts w:ascii="Montserrat" w:hAnsi="Montserrat" w:cs="Arial"/>
          <w:bCs/>
          <w:sz w:val="22"/>
          <w:szCs w:val="22"/>
        </w:rPr>
        <w:t>ECOBAN).</w:t>
      </w:r>
    </w:p>
    <w:p w14:paraId="5378D5F4" w14:textId="77777777" w:rsidR="00A21DBE" w:rsidRPr="00C104FE" w:rsidRDefault="00A21DBE" w:rsidP="00264EA1">
      <w:pPr>
        <w:ind w:right="134"/>
        <w:contextualSpacing/>
        <w:jc w:val="both"/>
        <w:rPr>
          <w:rFonts w:ascii="Montserrat" w:hAnsi="Montserrat" w:cs="Arial"/>
          <w:bCs/>
          <w:sz w:val="22"/>
          <w:szCs w:val="22"/>
        </w:rPr>
      </w:pPr>
    </w:p>
    <w:p w14:paraId="5DB4E21B" w14:textId="63A90DB0"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Anexo a la </w:t>
      </w:r>
      <w:r w:rsidR="007B30FB" w:rsidRPr="00C104FE">
        <w:rPr>
          <w:rFonts w:ascii="Montserrat" w:hAnsi="Montserrat" w:cs="Arial"/>
          <w:bCs/>
          <w:sz w:val="22"/>
          <w:szCs w:val="22"/>
        </w:rPr>
        <w:t>solicitud de pago electrónico (I</w:t>
      </w:r>
      <w:r w:rsidRPr="00C104FE">
        <w:rPr>
          <w:rFonts w:ascii="Montserrat" w:hAnsi="Montserrat" w:cs="Arial"/>
          <w:bCs/>
          <w:sz w:val="22"/>
          <w:szCs w:val="22"/>
        </w:rPr>
        <w:t xml:space="preserve">ntrabancario e interbancario)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el </w:t>
      </w:r>
      <w:r w:rsidR="007062B1" w:rsidRPr="00C104FE">
        <w:rPr>
          <w:rFonts w:ascii="Montserrat" w:hAnsi="Montserrat" w:cs="Arial"/>
          <w:bCs/>
          <w:sz w:val="22"/>
          <w:szCs w:val="22"/>
        </w:rPr>
        <w:t>participante</w:t>
      </w:r>
      <w:r w:rsidRPr="00C104FE">
        <w:rPr>
          <w:rFonts w:ascii="Montserrat" w:hAnsi="Montserrat" w:cs="Arial"/>
          <w:bCs/>
          <w:sz w:val="22"/>
          <w:szCs w:val="22"/>
        </w:rPr>
        <w:t>.</w:t>
      </w:r>
    </w:p>
    <w:p w14:paraId="7F53184C" w14:textId="77777777" w:rsidR="00A21DBE" w:rsidRPr="00C104FE" w:rsidRDefault="00A21DBE" w:rsidP="00264EA1">
      <w:pPr>
        <w:ind w:right="134"/>
        <w:contextualSpacing/>
        <w:jc w:val="both"/>
        <w:rPr>
          <w:rFonts w:ascii="Montserrat" w:hAnsi="Montserrat" w:cs="Arial"/>
          <w:bCs/>
          <w:sz w:val="22"/>
          <w:szCs w:val="22"/>
        </w:rPr>
      </w:pPr>
    </w:p>
    <w:p w14:paraId="31D80A6E"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Asimismo, la convocante podrá aceptar del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que tenga cuentas líquidas y exigibles a su cargo, que éstas se apliquen por concepto de cuotas obrero patronales, conforme a lo previsto en el artículo 40 B, de la Ley del Seguro Social.</w:t>
      </w:r>
    </w:p>
    <w:p w14:paraId="4814EA50" w14:textId="77777777" w:rsidR="00A21DBE" w:rsidRPr="00C104FE" w:rsidRDefault="00A21DBE" w:rsidP="00264EA1">
      <w:pPr>
        <w:ind w:right="134"/>
        <w:contextualSpacing/>
        <w:jc w:val="both"/>
        <w:rPr>
          <w:rFonts w:ascii="Montserrat" w:hAnsi="Montserrat" w:cs="Arial"/>
          <w:bCs/>
          <w:sz w:val="22"/>
          <w:szCs w:val="22"/>
        </w:rPr>
      </w:pPr>
    </w:p>
    <w:p w14:paraId="656DDC6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celebre contrato de cesión de derechos de cobro a través de factoraje financiero conforme al Programa de Cadenas Productivas de Nacional Financiera, S.N.C., Institución de Banca de Desarrollo.</w:t>
      </w:r>
    </w:p>
    <w:p w14:paraId="42AE0183" w14:textId="77777777" w:rsidR="00A21DBE" w:rsidRPr="00C104FE" w:rsidRDefault="00A21DBE" w:rsidP="00264EA1">
      <w:pPr>
        <w:ind w:right="134"/>
        <w:contextualSpacing/>
        <w:jc w:val="both"/>
        <w:rPr>
          <w:rFonts w:ascii="Montserrat" w:hAnsi="Montserrat" w:cs="Arial"/>
          <w:bCs/>
          <w:sz w:val="22"/>
          <w:szCs w:val="22"/>
        </w:rPr>
      </w:pPr>
    </w:p>
    <w:p w14:paraId="287CD61C" w14:textId="77777777" w:rsidR="00A21DBE" w:rsidRPr="00C104FE" w:rsidRDefault="00A21DBE" w:rsidP="00264EA1">
      <w:pPr>
        <w:ind w:right="134"/>
        <w:contextualSpacing/>
        <w:jc w:val="both"/>
        <w:rPr>
          <w:rFonts w:ascii="Montserrat" w:hAnsi="Montserrat" w:cs="Arial"/>
          <w:bCs/>
          <w:sz w:val="22"/>
          <w:szCs w:val="22"/>
        </w:rPr>
      </w:pPr>
      <w:r w:rsidRPr="00C104FE">
        <w:rPr>
          <w:rFonts w:ascii="Montserrat" w:hAnsi="Montserrat" w:cs="Arial"/>
          <w:bCs/>
          <w:sz w:val="22"/>
          <w:szCs w:val="22"/>
        </w:rPr>
        <w:t xml:space="preserve">El pago de los bienes quedará condicionado proporcionalmente al pago que el </w:t>
      </w:r>
      <w:r w:rsidR="007062B1" w:rsidRPr="00C104FE">
        <w:rPr>
          <w:rFonts w:ascii="Montserrat" w:hAnsi="Montserrat" w:cs="Arial"/>
          <w:bCs/>
          <w:sz w:val="22"/>
          <w:szCs w:val="22"/>
        </w:rPr>
        <w:t>participante</w:t>
      </w:r>
      <w:r w:rsidRPr="00C104FE">
        <w:rPr>
          <w:rFonts w:ascii="Montserrat" w:hAnsi="Montserrat" w:cs="Arial"/>
          <w:bCs/>
          <w:sz w:val="22"/>
          <w:szCs w:val="22"/>
        </w:rPr>
        <w:t xml:space="preserve"> deba efectuar por concepto de penas convencionales por atraso.</w:t>
      </w:r>
    </w:p>
    <w:p w14:paraId="582EA9A4" w14:textId="77777777" w:rsidR="00E54889" w:rsidRDefault="00E54889" w:rsidP="00264EA1">
      <w:pPr>
        <w:ind w:right="134"/>
        <w:contextualSpacing/>
        <w:rPr>
          <w:rFonts w:ascii="Montserrat" w:hAnsi="Montserrat" w:cs="Arial"/>
          <w:b/>
          <w:bCs/>
          <w:sz w:val="22"/>
          <w:szCs w:val="22"/>
        </w:rPr>
      </w:pPr>
    </w:p>
    <w:p w14:paraId="0B339AB9" w14:textId="77777777" w:rsidR="00602972" w:rsidRDefault="00602972" w:rsidP="00264EA1">
      <w:pPr>
        <w:ind w:right="134"/>
        <w:contextualSpacing/>
        <w:rPr>
          <w:rFonts w:ascii="Montserrat" w:hAnsi="Montserrat" w:cs="Arial"/>
          <w:b/>
          <w:bCs/>
          <w:sz w:val="22"/>
          <w:szCs w:val="22"/>
        </w:rPr>
      </w:pPr>
    </w:p>
    <w:p w14:paraId="55C3735D" w14:textId="77777777" w:rsidR="00602972" w:rsidRDefault="00602972" w:rsidP="00264EA1">
      <w:pPr>
        <w:ind w:right="134"/>
        <w:contextualSpacing/>
        <w:rPr>
          <w:rFonts w:ascii="Montserrat" w:hAnsi="Montserrat" w:cs="Arial"/>
          <w:b/>
          <w:bCs/>
          <w:sz w:val="22"/>
          <w:szCs w:val="22"/>
        </w:rPr>
      </w:pPr>
    </w:p>
    <w:p w14:paraId="462D8D8D" w14:textId="77777777" w:rsidR="00602972" w:rsidRDefault="00602972" w:rsidP="00264EA1">
      <w:pPr>
        <w:ind w:right="134"/>
        <w:contextualSpacing/>
        <w:rPr>
          <w:rFonts w:ascii="Montserrat" w:hAnsi="Montserrat" w:cs="Arial"/>
          <w:b/>
          <w:bCs/>
          <w:sz w:val="22"/>
          <w:szCs w:val="22"/>
        </w:rPr>
      </w:pPr>
    </w:p>
    <w:p w14:paraId="5C9C4119" w14:textId="77777777" w:rsidR="00602972" w:rsidRPr="00C104FE" w:rsidRDefault="00602972" w:rsidP="00264EA1">
      <w:pPr>
        <w:ind w:right="134"/>
        <w:contextualSpacing/>
        <w:rPr>
          <w:rFonts w:ascii="Montserrat" w:hAnsi="Montserrat" w:cs="Arial"/>
          <w:b/>
          <w:bCs/>
          <w:sz w:val="22"/>
          <w:szCs w:val="22"/>
        </w:rPr>
      </w:pPr>
    </w:p>
    <w:p w14:paraId="67FDB305" w14:textId="327AD50F" w:rsidR="007B24E8" w:rsidRPr="00C104FE" w:rsidRDefault="007B24E8" w:rsidP="00264EA1">
      <w:pPr>
        <w:numPr>
          <w:ilvl w:val="1"/>
          <w:numId w:val="12"/>
        </w:numPr>
        <w:ind w:left="851" w:right="134"/>
        <w:contextualSpacing/>
        <w:jc w:val="both"/>
        <w:rPr>
          <w:rFonts w:ascii="Montserrat" w:hAnsi="Montserrat" w:cs="Gisha"/>
          <w:b/>
          <w:color w:val="000000"/>
          <w:sz w:val="22"/>
          <w:szCs w:val="22"/>
        </w:rPr>
      </w:pPr>
      <w:r w:rsidRPr="00C104FE">
        <w:rPr>
          <w:rFonts w:ascii="Montserrat" w:hAnsi="Montserrat" w:cs="Arial"/>
          <w:b/>
          <w:bCs/>
          <w:sz w:val="22"/>
          <w:szCs w:val="22"/>
        </w:rPr>
        <w:t>IMPUESTOS Y DERECHOS.</w:t>
      </w:r>
    </w:p>
    <w:p w14:paraId="0AC9BF14" w14:textId="77777777" w:rsidR="007B24E8" w:rsidRPr="00C104FE" w:rsidRDefault="007B24E8" w:rsidP="00264EA1">
      <w:pPr>
        <w:tabs>
          <w:tab w:val="left" w:pos="-284"/>
          <w:tab w:val="left" w:pos="9498"/>
        </w:tabs>
        <w:jc w:val="both"/>
        <w:rPr>
          <w:rFonts w:ascii="Montserrat" w:hAnsi="Montserrat" w:cs="Gisha"/>
          <w:sz w:val="22"/>
          <w:szCs w:val="22"/>
        </w:rPr>
      </w:pPr>
    </w:p>
    <w:p w14:paraId="78B42A32" w14:textId="77777777" w:rsidR="007B24E8" w:rsidRPr="00C104FE" w:rsidRDefault="007B24E8" w:rsidP="00264EA1">
      <w:pPr>
        <w:tabs>
          <w:tab w:val="left" w:pos="-284"/>
          <w:tab w:val="left" w:pos="9498"/>
        </w:tabs>
        <w:jc w:val="both"/>
        <w:rPr>
          <w:rFonts w:ascii="Montserrat" w:hAnsi="Montserrat" w:cs="Gisha"/>
          <w:sz w:val="22"/>
          <w:szCs w:val="22"/>
        </w:rPr>
      </w:pPr>
      <w:r w:rsidRPr="00C104FE">
        <w:rPr>
          <w:rFonts w:ascii="Montserrat" w:hAnsi="Montserrat" w:cs="Gisha"/>
          <w:sz w:val="22"/>
          <w:szCs w:val="22"/>
        </w:rPr>
        <w:t>Los impuestos y derechos que procedan con motivo de los bienes objeto de la presente licitación, serán pagados por el proveedor conforme a la legislación aplicable en la materia.</w:t>
      </w:r>
    </w:p>
    <w:p w14:paraId="32C3A864" w14:textId="77777777" w:rsidR="007B24E8" w:rsidRPr="00C104FE" w:rsidRDefault="007B24E8" w:rsidP="00264EA1">
      <w:pPr>
        <w:tabs>
          <w:tab w:val="left" w:pos="-284"/>
          <w:tab w:val="left" w:pos="9498"/>
        </w:tabs>
        <w:jc w:val="both"/>
        <w:rPr>
          <w:rFonts w:ascii="Montserrat" w:hAnsi="Montserrat" w:cs="Gisha"/>
          <w:sz w:val="22"/>
          <w:szCs w:val="22"/>
        </w:rPr>
      </w:pPr>
    </w:p>
    <w:p w14:paraId="171FD148" w14:textId="77777777" w:rsidR="007B24E8" w:rsidRPr="00C104FE" w:rsidRDefault="007B24E8" w:rsidP="00264EA1">
      <w:pPr>
        <w:tabs>
          <w:tab w:val="left" w:pos="-284"/>
          <w:tab w:val="left" w:pos="9498"/>
        </w:tabs>
        <w:jc w:val="both"/>
        <w:rPr>
          <w:rFonts w:ascii="Montserrat" w:hAnsi="Montserrat" w:cs="Gisha"/>
          <w:sz w:val="22"/>
          <w:szCs w:val="22"/>
        </w:rPr>
      </w:pPr>
      <w:r w:rsidRPr="00C104FE">
        <w:rPr>
          <w:rFonts w:ascii="Montserrat" w:hAnsi="Montserrat" w:cs="Gisha"/>
          <w:sz w:val="22"/>
          <w:szCs w:val="22"/>
        </w:rPr>
        <w:t>El Instituto solo cubrirá el Impuesto al Valor Agregado de acuerdo a lo establecido en las disposiciones legales vigentes en la materia.</w:t>
      </w:r>
    </w:p>
    <w:p w14:paraId="3EC7D18A" w14:textId="77777777" w:rsidR="0087519C" w:rsidRPr="00C104FE" w:rsidRDefault="0087519C" w:rsidP="00264EA1">
      <w:pPr>
        <w:tabs>
          <w:tab w:val="left" w:pos="-284"/>
          <w:tab w:val="left" w:pos="9498"/>
        </w:tabs>
        <w:jc w:val="both"/>
        <w:rPr>
          <w:rFonts w:ascii="Montserrat" w:hAnsi="Montserrat" w:cs="Gisha"/>
          <w:sz w:val="22"/>
          <w:szCs w:val="22"/>
        </w:rPr>
      </w:pPr>
    </w:p>
    <w:p w14:paraId="06A59672" w14:textId="77777777" w:rsidR="007B24E8" w:rsidRPr="00C104FE" w:rsidRDefault="007B24E8" w:rsidP="00264EA1">
      <w:pPr>
        <w:numPr>
          <w:ilvl w:val="0"/>
          <w:numId w:val="12"/>
        </w:numPr>
        <w:ind w:left="426" w:right="134"/>
        <w:contextualSpacing/>
        <w:rPr>
          <w:rFonts w:ascii="Montserrat" w:hAnsi="Montserrat" w:cs="Arial"/>
          <w:b/>
          <w:bCs/>
          <w:sz w:val="22"/>
          <w:szCs w:val="22"/>
        </w:rPr>
      </w:pPr>
      <w:r w:rsidRPr="00C104FE">
        <w:rPr>
          <w:rFonts w:ascii="Montserrat" w:hAnsi="Montserrat" w:cs="Arial"/>
          <w:b/>
          <w:bCs/>
          <w:sz w:val="22"/>
          <w:szCs w:val="22"/>
        </w:rPr>
        <w:t xml:space="preserve">INFORMACIÓN RESERVADA Y CONFIDENCIAL. </w:t>
      </w:r>
    </w:p>
    <w:p w14:paraId="19894791" w14:textId="77777777" w:rsidR="007B24E8" w:rsidRPr="00C104FE" w:rsidRDefault="007B24E8" w:rsidP="00264EA1">
      <w:pPr>
        <w:tabs>
          <w:tab w:val="left" w:pos="-284"/>
          <w:tab w:val="left" w:pos="9498"/>
        </w:tabs>
        <w:jc w:val="both"/>
        <w:rPr>
          <w:rFonts w:ascii="Montserrat" w:hAnsi="Montserrat" w:cs="Gisha"/>
          <w:sz w:val="22"/>
          <w:szCs w:val="22"/>
        </w:rPr>
      </w:pPr>
    </w:p>
    <w:p w14:paraId="428B4956" w14:textId="056DBB57" w:rsidR="007B24E8" w:rsidRDefault="007B24E8" w:rsidP="00264EA1">
      <w:pPr>
        <w:tabs>
          <w:tab w:val="left" w:pos="-284"/>
          <w:tab w:val="left" w:pos="9498"/>
        </w:tabs>
        <w:jc w:val="both"/>
        <w:rPr>
          <w:rFonts w:ascii="Montserrat" w:hAnsi="Montserrat" w:cs="Gisha"/>
          <w:sz w:val="22"/>
          <w:szCs w:val="22"/>
        </w:rPr>
      </w:pPr>
      <w:r w:rsidRPr="00C104FE">
        <w:rPr>
          <w:rFonts w:ascii="Montserrat" w:hAnsi="Montserrat" w:cs="Gisha"/>
          <w:sz w:val="22"/>
          <w:szCs w:val="22"/>
        </w:rPr>
        <w:t xml:space="preserve">Se hace del conocimiento de las personas físicas y morales que tengan interés en participar en el procedimiento de contratación convocado, que en términos de lo dispuesto por los artículos 14 fracciones I y II, 18 fracciones I y II, y 19 </w:t>
      </w:r>
      <w:r w:rsidRPr="00C104FE">
        <w:rPr>
          <w:rFonts w:ascii="Montserrat" w:hAnsi="Montserrat" w:cs="Gisha"/>
          <w:sz w:val="22"/>
          <w:szCs w:val="22"/>
        </w:rPr>
        <w:lastRenderedPageBreak/>
        <w:t xml:space="preserve">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7210B3" w:rsidRPr="00C104FE">
        <w:rPr>
          <w:rFonts w:ascii="Montserrat" w:hAnsi="Montserrat" w:cs="Gisha"/>
          <w:b/>
          <w:color w:val="FF0000"/>
          <w:sz w:val="22"/>
          <w:szCs w:val="22"/>
        </w:rPr>
        <w:t xml:space="preserve">ANEXO NO. 14 </w:t>
      </w:r>
      <w:r w:rsidRPr="00C104FE">
        <w:rPr>
          <w:rFonts w:ascii="Montserrat" w:hAnsi="Montserrat" w:cs="Gisha"/>
          <w:sz w:val="22"/>
          <w:szCs w:val="22"/>
        </w:rPr>
        <w:t>(</w:t>
      </w:r>
      <w:r w:rsidRPr="00C104FE">
        <w:rPr>
          <w:rFonts w:ascii="Montserrat" w:hAnsi="Montserrat" w:cs="Gisha"/>
          <w:b/>
          <w:sz w:val="22"/>
          <w:szCs w:val="22"/>
        </w:rPr>
        <w:t>el presente anexo es opcional para la presente licitación</w:t>
      </w:r>
      <w:r w:rsidRPr="00C104FE">
        <w:rPr>
          <w:rFonts w:ascii="Montserrat" w:hAnsi="Montserrat" w:cs="Gisha"/>
          <w:sz w:val="22"/>
          <w:szCs w:val="22"/>
        </w:rPr>
        <w:t>).</w:t>
      </w:r>
    </w:p>
    <w:p w14:paraId="466FF447" w14:textId="77777777" w:rsidR="00494B1B" w:rsidRDefault="00494B1B" w:rsidP="00264EA1">
      <w:pPr>
        <w:tabs>
          <w:tab w:val="left" w:pos="-284"/>
          <w:tab w:val="left" w:pos="9498"/>
        </w:tabs>
        <w:jc w:val="both"/>
        <w:rPr>
          <w:rFonts w:ascii="Montserrat" w:hAnsi="Montserrat" w:cs="Gisha"/>
          <w:sz w:val="22"/>
          <w:szCs w:val="22"/>
        </w:rPr>
      </w:pPr>
    </w:p>
    <w:p w14:paraId="4FFB1259" w14:textId="77777777" w:rsidR="00494B1B" w:rsidRDefault="00494B1B" w:rsidP="00264EA1">
      <w:pPr>
        <w:tabs>
          <w:tab w:val="left" w:pos="-284"/>
          <w:tab w:val="left" w:pos="9498"/>
        </w:tabs>
        <w:jc w:val="both"/>
        <w:rPr>
          <w:rFonts w:ascii="Montserrat" w:hAnsi="Montserrat" w:cs="Gisha"/>
          <w:sz w:val="22"/>
          <w:szCs w:val="22"/>
        </w:rPr>
      </w:pPr>
    </w:p>
    <w:p w14:paraId="717A44FB" w14:textId="77777777" w:rsidR="00602972" w:rsidRDefault="00602972" w:rsidP="00264EA1">
      <w:pPr>
        <w:tabs>
          <w:tab w:val="left" w:pos="-284"/>
          <w:tab w:val="left" w:pos="9498"/>
        </w:tabs>
        <w:jc w:val="both"/>
        <w:rPr>
          <w:rFonts w:ascii="Montserrat" w:hAnsi="Montserrat" w:cs="Gisha"/>
          <w:sz w:val="22"/>
          <w:szCs w:val="22"/>
        </w:rPr>
      </w:pPr>
    </w:p>
    <w:p w14:paraId="7AB53669" w14:textId="77777777" w:rsidR="00602972" w:rsidRDefault="00602972" w:rsidP="00264EA1">
      <w:pPr>
        <w:tabs>
          <w:tab w:val="left" w:pos="-284"/>
          <w:tab w:val="left" w:pos="9498"/>
        </w:tabs>
        <w:jc w:val="both"/>
        <w:rPr>
          <w:rFonts w:ascii="Montserrat" w:hAnsi="Montserrat" w:cs="Gisha"/>
          <w:sz w:val="22"/>
          <w:szCs w:val="22"/>
        </w:rPr>
      </w:pPr>
    </w:p>
    <w:p w14:paraId="1A18A717" w14:textId="77777777" w:rsidR="004F2AF8" w:rsidRDefault="004F2AF8" w:rsidP="00264EA1">
      <w:pPr>
        <w:tabs>
          <w:tab w:val="left" w:pos="-284"/>
          <w:tab w:val="left" w:pos="9498"/>
        </w:tabs>
        <w:jc w:val="both"/>
        <w:rPr>
          <w:rFonts w:ascii="Montserrat" w:hAnsi="Montserrat" w:cs="Gisha"/>
          <w:sz w:val="22"/>
          <w:szCs w:val="22"/>
        </w:rPr>
      </w:pPr>
    </w:p>
    <w:p w14:paraId="3ECED388" w14:textId="77777777" w:rsidR="004F2AF8" w:rsidRDefault="004F2AF8" w:rsidP="00264EA1">
      <w:pPr>
        <w:tabs>
          <w:tab w:val="left" w:pos="-284"/>
          <w:tab w:val="left" w:pos="9498"/>
        </w:tabs>
        <w:jc w:val="both"/>
        <w:rPr>
          <w:rFonts w:ascii="Montserrat" w:hAnsi="Montserrat" w:cs="Gisha"/>
          <w:sz w:val="22"/>
          <w:szCs w:val="22"/>
        </w:rPr>
      </w:pPr>
    </w:p>
    <w:p w14:paraId="1F95DF66" w14:textId="77777777" w:rsidR="004F2AF8" w:rsidRDefault="004F2AF8" w:rsidP="00264EA1">
      <w:pPr>
        <w:tabs>
          <w:tab w:val="left" w:pos="-284"/>
          <w:tab w:val="left" w:pos="9498"/>
        </w:tabs>
        <w:jc w:val="both"/>
        <w:rPr>
          <w:rFonts w:ascii="Montserrat" w:hAnsi="Montserrat" w:cs="Gisha"/>
          <w:sz w:val="22"/>
          <w:szCs w:val="22"/>
        </w:rPr>
      </w:pPr>
    </w:p>
    <w:p w14:paraId="14F54346" w14:textId="77777777" w:rsidR="00602972" w:rsidRDefault="00602972" w:rsidP="00264EA1">
      <w:pPr>
        <w:tabs>
          <w:tab w:val="left" w:pos="-284"/>
          <w:tab w:val="left" w:pos="9498"/>
        </w:tabs>
        <w:jc w:val="both"/>
        <w:rPr>
          <w:rFonts w:ascii="Montserrat" w:hAnsi="Montserrat" w:cs="Gisha"/>
          <w:sz w:val="22"/>
          <w:szCs w:val="22"/>
        </w:rPr>
      </w:pPr>
    </w:p>
    <w:p w14:paraId="112EDEA2" w14:textId="4E2A0A4F" w:rsidR="00A21DBE" w:rsidRPr="00C104FE" w:rsidRDefault="00A21DBE" w:rsidP="00EC792F">
      <w:pPr>
        <w:numPr>
          <w:ilvl w:val="0"/>
          <w:numId w:val="12"/>
        </w:numPr>
        <w:ind w:left="426" w:right="134"/>
        <w:contextualSpacing/>
        <w:jc w:val="center"/>
        <w:rPr>
          <w:rFonts w:ascii="Montserrat" w:hAnsi="Montserrat" w:cs="Arial"/>
          <w:b/>
          <w:bCs/>
          <w:sz w:val="22"/>
          <w:szCs w:val="22"/>
        </w:rPr>
      </w:pPr>
      <w:r w:rsidRPr="00C104FE">
        <w:rPr>
          <w:rFonts w:ascii="Montserrat" w:hAnsi="Montserrat" w:cs="Arial"/>
          <w:b/>
          <w:bCs/>
          <w:sz w:val="22"/>
          <w:szCs w:val="22"/>
        </w:rPr>
        <w:t>ANEXOS.</w:t>
      </w:r>
    </w:p>
    <w:p w14:paraId="4E1FAF76" w14:textId="77777777" w:rsidR="00A21DBE" w:rsidRPr="00C104FE" w:rsidRDefault="00A21DBE" w:rsidP="00264EA1">
      <w:pPr>
        <w:ind w:right="134"/>
        <w:contextualSpacing/>
        <w:rPr>
          <w:rFonts w:ascii="Montserrat" w:hAnsi="Montserrat"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8280"/>
      </w:tblGrid>
      <w:tr w:rsidR="00A21DBE" w:rsidRPr="00C104FE" w14:paraId="41804633" w14:textId="77777777" w:rsidTr="00F95892">
        <w:trPr>
          <w:jc w:val="center"/>
        </w:trPr>
        <w:tc>
          <w:tcPr>
            <w:tcW w:w="1392" w:type="dxa"/>
            <w:vAlign w:val="center"/>
          </w:tcPr>
          <w:p w14:paraId="309B2E11" w14:textId="293FB44F" w:rsidR="00A21DBE" w:rsidRPr="00C104FE" w:rsidRDefault="00A21DBE" w:rsidP="00264EA1">
            <w:pPr>
              <w:ind w:right="134"/>
              <w:contextualSpacing/>
              <w:jc w:val="center"/>
              <w:rPr>
                <w:rFonts w:ascii="Montserrat" w:hAnsi="Montserrat" w:cs="Arial"/>
                <w:b/>
                <w:bCs/>
                <w:sz w:val="20"/>
              </w:rPr>
            </w:pPr>
            <w:r w:rsidRPr="00C104FE">
              <w:rPr>
                <w:rFonts w:ascii="Montserrat" w:hAnsi="Montserrat" w:cs="Arial"/>
                <w:b/>
                <w:bCs/>
                <w:sz w:val="20"/>
              </w:rPr>
              <w:t xml:space="preserve">ANEXO </w:t>
            </w:r>
            <w:r w:rsidR="0066756B" w:rsidRPr="00C104FE">
              <w:rPr>
                <w:rFonts w:ascii="Montserrat" w:hAnsi="Montserrat" w:cs="Arial"/>
                <w:b/>
                <w:bCs/>
                <w:sz w:val="20"/>
              </w:rPr>
              <w:t>N</w:t>
            </w:r>
            <w:r w:rsidRPr="00C104FE">
              <w:rPr>
                <w:rFonts w:ascii="Montserrat" w:hAnsi="Montserrat" w:cs="Arial"/>
                <w:b/>
                <w:bCs/>
                <w:sz w:val="20"/>
              </w:rPr>
              <w:t>ÚMERO</w:t>
            </w:r>
          </w:p>
        </w:tc>
        <w:tc>
          <w:tcPr>
            <w:tcW w:w="8280" w:type="dxa"/>
            <w:vAlign w:val="center"/>
          </w:tcPr>
          <w:p w14:paraId="4C4300BE" w14:textId="77777777" w:rsidR="00A21DBE" w:rsidRPr="00C104FE" w:rsidRDefault="00A21DBE" w:rsidP="00264EA1">
            <w:pPr>
              <w:ind w:right="134"/>
              <w:contextualSpacing/>
              <w:jc w:val="center"/>
              <w:rPr>
                <w:rFonts w:ascii="Montserrat" w:hAnsi="Montserrat" w:cs="Arial"/>
                <w:b/>
                <w:bCs/>
                <w:sz w:val="20"/>
              </w:rPr>
            </w:pPr>
            <w:r w:rsidRPr="00C104FE">
              <w:rPr>
                <w:rFonts w:ascii="Montserrat" w:hAnsi="Montserrat" w:cs="Arial"/>
                <w:b/>
                <w:bCs/>
                <w:sz w:val="20"/>
              </w:rPr>
              <w:t>NOMBRE</w:t>
            </w:r>
          </w:p>
        </w:tc>
      </w:tr>
      <w:tr w:rsidR="00A21DBE" w:rsidRPr="00C104FE" w14:paraId="59318FA6" w14:textId="77777777" w:rsidTr="00F95892">
        <w:trPr>
          <w:jc w:val="center"/>
        </w:trPr>
        <w:tc>
          <w:tcPr>
            <w:tcW w:w="1392" w:type="dxa"/>
            <w:vAlign w:val="center"/>
          </w:tcPr>
          <w:p w14:paraId="7111EFCF" w14:textId="77777777" w:rsidR="00A21DBE" w:rsidRPr="00C104FE" w:rsidRDefault="00A21DBE" w:rsidP="00264EA1">
            <w:pPr>
              <w:ind w:right="134"/>
              <w:contextualSpacing/>
              <w:jc w:val="center"/>
              <w:rPr>
                <w:rFonts w:ascii="Montserrat" w:hAnsi="Montserrat" w:cs="Arial"/>
                <w:b/>
                <w:bCs/>
                <w:sz w:val="20"/>
              </w:rPr>
            </w:pPr>
            <w:r w:rsidRPr="00C104FE">
              <w:rPr>
                <w:rFonts w:ascii="Montserrat" w:hAnsi="Montserrat" w:cs="Arial"/>
                <w:b/>
                <w:bCs/>
                <w:sz w:val="20"/>
              </w:rPr>
              <w:t>1</w:t>
            </w:r>
          </w:p>
        </w:tc>
        <w:tc>
          <w:tcPr>
            <w:tcW w:w="8280" w:type="dxa"/>
          </w:tcPr>
          <w:p w14:paraId="5829DDDF" w14:textId="77777777" w:rsidR="00A21DBE" w:rsidRPr="00C104FE" w:rsidRDefault="00A21DBE" w:rsidP="00264EA1">
            <w:pPr>
              <w:ind w:right="134"/>
              <w:contextualSpacing/>
              <w:jc w:val="both"/>
              <w:rPr>
                <w:rFonts w:ascii="Montserrat" w:hAnsi="Montserrat" w:cs="Arial"/>
                <w:bCs/>
                <w:sz w:val="20"/>
              </w:rPr>
            </w:pPr>
            <w:r w:rsidRPr="00C104FE">
              <w:rPr>
                <w:rFonts w:ascii="Montserrat" w:hAnsi="Montserrat" w:cs="Arial"/>
                <w:bCs/>
                <w:sz w:val="20"/>
              </w:rPr>
              <w:t>Requerimiento</w:t>
            </w:r>
          </w:p>
        </w:tc>
      </w:tr>
      <w:tr w:rsidR="00A21DBE" w:rsidRPr="00C104FE" w14:paraId="3CCCD5BA" w14:textId="77777777" w:rsidTr="00F95892">
        <w:trPr>
          <w:trHeight w:val="251"/>
          <w:jc w:val="center"/>
        </w:trPr>
        <w:tc>
          <w:tcPr>
            <w:tcW w:w="1392" w:type="dxa"/>
            <w:vAlign w:val="center"/>
          </w:tcPr>
          <w:p w14:paraId="5D60B2C3" w14:textId="77777777" w:rsidR="00A21DBE" w:rsidRPr="00C104FE" w:rsidRDefault="00A21DBE" w:rsidP="00264EA1">
            <w:pPr>
              <w:ind w:right="134"/>
              <w:contextualSpacing/>
              <w:jc w:val="center"/>
              <w:rPr>
                <w:rFonts w:ascii="Montserrat" w:hAnsi="Montserrat" w:cs="Arial"/>
                <w:b/>
                <w:bCs/>
                <w:sz w:val="20"/>
              </w:rPr>
            </w:pPr>
            <w:r w:rsidRPr="00C104FE">
              <w:rPr>
                <w:rFonts w:ascii="Montserrat" w:hAnsi="Montserrat" w:cs="Arial"/>
                <w:b/>
                <w:bCs/>
                <w:sz w:val="20"/>
              </w:rPr>
              <w:t>2</w:t>
            </w:r>
          </w:p>
        </w:tc>
        <w:tc>
          <w:tcPr>
            <w:tcW w:w="8280" w:type="dxa"/>
          </w:tcPr>
          <w:p w14:paraId="61B6CC69" w14:textId="04E1777C" w:rsidR="00A21DBE" w:rsidRPr="00C104FE" w:rsidRDefault="00A21B17" w:rsidP="00264EA1">
            <w:pPr>
              <w:ind w:right="134"/>
              <w:contextualSpacing/>
              <w:jc w:val="both"/>
              <w:rPr>
                <w:rFonts w:ascii="Montserrat" w:hAnsi="Montserrat" w:cs="Arial"/>
                <w:bCs/>
                <w:sz w:val="20"/>
              </w:rPr>
            </w:pPr>
            <w:r w:rsidRPr="00C104FE">
              <w:rPr>
                <w:rFonts w:ascii="Montserrat" w:hAnsi="Montserrat" w:cs="Arial"/>
                <w:bCs/>
                <w:sz w:val="20"/>
              </w:rPr>
              <w:t>Declaración de integridad</w:t>
            </w:r>
          </w:p>
        </w:tc>
      </w:tr>
      <w:tr w:rsidR="00D77CFE" w:rsidRPr="00C104FE" w14:paraId="191F063F" w14:textId="77777777" w:rsidTr="00F95892">
        <w:trPr>
          <w:trHeight w:val="251"/>
          <w:jc w:val="center"/>
        </w:trPr>
        <w:tc>
          <w:tcPr>
            <w:tcW w:w="1392" w:type="dxa"/>
            <w:vAlign w:val="center"/>
          </w:tcPr>
          <w:p w14:paraId="19300488" w14:textId="77777777" w:rsidR="00D77CFE" w:rsidRPr="00C104FE" w:rsidRDefault="00D77CFE" w:rsidP="00264EA1">
            <w:pPr>
              <w:ind w:right="134"/>
              <w:contextualSpacing/>
              <w:jc w:val="center"/>
              <w:rPr>
                <w:rFonts w:ascii="Montserrat" w:hAnsi="Montserrat" w:cs="Arial"/>
                <w:b/>
                <w:bCs/>
                <w:sz w:val="20"/>
              </w:rPr>
            </w:pPr>
            <w:r w:rsidRPr="00C104FE">
              <w:rPr>
                <w:rFonts w:ascii="Montserrat" w:hAnsi="Montserrat" w:cs="Arial"/>
                <w:b/>
                <w:bCs/>
                <w:sz w:val="20"/>
              </w:rPr>
              <w:t>3</w:t>
            </w:r>
          </w:p>
        </w:tc>
        <w:tc>
          <w:tcPr>
            <w:tcW w:w="8280" w:type="dxa"/>
          </w:tcPr>
          <w:p w14:paraId="622AA594" w14:textId="77777777" w:rsidR="00D77CFE" w:rsidRPr="00C104FE" w:rsidRDefault="00D77CFE" w:rsidP="00264EA1">
            <w:pPr>
              <w:ind w:right="134"/>
              <w:contextualSpacing/>
              <w:jc w:val="both"/>
              <w:rPr>
                <w:rFonts w:ascii="Montserrat" w:hAnsi="Montserrat" w:cs="Arial"/>
                <w:bCs/>
                <w:sz w:val="20"/>
              </w:rPr>
            </w:pPr>
            <w:r w:rsidRPr="00C104FE">
              <w:rPr>
                <w:rFonts w:ascii="Montserrat" w:hAnsi="Montserrat" w:cs="Arial"/>
                <w:bCs/>
                <w:sz w:val="20"/>
              </w:rPr>
              <w:t>Lista de verificación de documentos</w:t>
            </w:r>
          </w:p>
        </w:tc>
      </w:tr>
      <w:tr w:rsidR="00A21DBE" w:rsidRPr="00C104FE" w14:paraId="0A033389" w14:textId="77777777" w:rsidTr="00F95892">
        <w:trPr>
          <w:jc w:val="center"/>
        </w:trPr>
        <w:tc>
          <w:tcPr>
            <w:tcW w:w="1392" w:type="dxa"/>
            <w:vAlign w:val="center"/>
          </w:tcPr>
          <w:p w14:paraId="563F4C71" w14:textId="77777777" w:rsidR="00A21DBE" w:rsidRPr="00C104FE" w:rsidRDefault="004C52A1" w:rsidP="00264EA1">
            <w:pPr>
              <w:ind w:right="134"/>
              <w:contextualSpacing/>
              <w:jc w:val="center"/>
              <w:rPr>
                <w:rFonts w:ascii="Montserrat" w:hAnsi="Montserrat" w:cs="Arial"/>
                <w:b/>
                <w:bCs/>
                <w:sz w:val="20"/>
              </w:rPr>
            </w:pPr>
            <w:r w:rsidRPr="00C104FE">
              <w:rPr>
                <w:rFonts w:ascii="Montserrat" w:hAnsi="Montserrat" w:cs="Arial"/>
                <w:b/>
                <w:bCs/>
                <w:sz w:val="20"/>
              </w:rPr>
              <w:t>4</w:t>
            </w:r>
          </w:p>
        </w:tc>
        <w:tc>
          <w:tcPr>
            <w:tcW w:w="8280" w:type="dxa"/>
          </w:tcPr>
          <w:p w14:paraId="556475AC" w14:textId="77777777" w:rsidR="00A21DBE" w:rsidRPr="00C104FE" w:rsidRDefault="00D77CFE" w:rsidP="00264EA1">
            <w:pPr>
              <w:ind w:right="134"/>
              <w:contextualSpacing/>
              <w:jc w:val="both"/>
              <w:rPr>
                <w:rFonts w:ascii="Montserrat" w:hAnsi="Montserrat" w:cs="Arial"/>
                <w:bCs/>
                <w:sz w:val="20"/>
              </w:rPr>
            </w:pPr>
            <w:r w:rsidRPr="00C104FE">
              <w:rPr>
                <w:rFonts w:ascii="Montserrat" w:hAnsi="Montserrat" w:cs="Arial"/>
                <w:bCs/>
                <w:sz w:val="20"/>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A21DBE" w:rsidRPr="00C104FE" w14:paraId="771EDB7E" w14:textId="77777777" w:rsidTr="00F95892">
        <w:trPr>
          <w:jc w:val="center"/>
        </w:trPr>
        <w:tc>
          <w:tcPr>
            <w:tcW w:w="1392" w:type="dxa"/>
            <w:vAlign w:val="center"/>
          </w:tcPr>
          <w:p w14:paraId="37DCBF66" w14:textId="77777777" w:rsidR="00A21DBE" w:rsidRPr="00C104FE" w:rsidRDefault="004C52A1" w:rsidP="00264EA1">
            <w:pPr>
              <w:ind w:right="134"/>
              <w:contextualSpacing/>
              <w:jc w:val="center"/>
              <w:rPr>
                <w:rFonts w:ascii="Montserrat" w:hAnsi="Montserrat" w:cs="Arial"/>
                <w:b/>
                <w:bCs/>
                <w:sz w:val="20"/>
              </w:rPr>
            </w:pPr>
            <w:r w:rsidRPr="00C104FE">
              <w:rPr>
                <w:rFonts w:ascii="Montserrat" w:hAnsi="Montserrat" w:cs="Arial"/>
                <w:b/>
                <w:bCs/>
                <w:sz w:val="20"/>
              </w:rPr>
              <w:t>5</w:t>
            </w:r>
          </w:p>
        </w:tc>
        <w:tc>
          <w:tcPr>
            <w:tcW w:w="8280" w:type="dxa"/>
          </w:tcPr>
          <w:p w14:paraId="2AA78179" w14:textId="77777777" w:rsidR="00A21DBE" w:rsidRPr="00C104FE" w:rsidRDefault="00A21DBE" w:rsidP="00264EA1">
            <w:pPr>
              <w:ind w:right="134"/>
              <w:contextualSpacing/>
              <w:jc w:val="both"/>
              <w:rPr>
                <w:rFonts w:ascii="Montserrat" w:hAnsi="Montserrat" w:cs="Arial"/>
                <w:bCs/>
                <w:sz w:val="20"/>
              </w:rPr>
            </w:pPr>
            <w:r w:rsidRPr="00C104FE">
              <w:rPr>
                <w:rFonts w:ascii="Montserrat" w:hAnsi="Montserrat" w:cs="Arial"/>
                <w:bCs/>
                <w:sz w:val="20"/>
              </w:rPr>
              <w:t>Proposición económica</w:t>
            </w:r>
          </w:p>
        </w:tc>
      </w:tr>
      <w:tr w:rsidR="00A21DBE" w:rsidRPr="00C104FE" w14:paraId="7A0BDEB2" w14:textId="77777777" w:rsidTr="00F95892">
        <w:trPr>
          <w:jc w:val="center"/>
        </w:trPr>
        <w:tc>
          <w:tcPr>
            <w:tcW w:w="1392" w:type="dxa"/>
            <w:vAlign w:val="center"/>
          </w:tcPr>
          <w:p w14:paraId="75D7571F" w14:textId="77777777" w:rsidR="00A21DBE" w:rsidRPr="00C104FE" w:rsidRDefault="004C52A1" w:rsidP="00264EA1">
            <w:pPr>
              <w:ind w:right="134"/>
              <w:contextualSpacing/>
              <w:jc w:val="center"/>
              <w:rPr>
                <w:rFonts w:ascii="Montserrat" w:hAnsi="Montserrat" w:cs="Arial"/>
                <w:b/>
                <w:bCs/>
                <w:sz w:val="20"/>
              </w:rPr>
            </w:pPr>
            <w:r w:rsidRPr="00C104FE">
              <w:rPr>
                <w:rFonts w:ascii="Montserrat" w:hAnsi="Montserrat" w:cs="Arial"/>
                <w:b/>
                <w:bCs/>
                <w:sz w:val="20"/>
              </w:rPr>
              <w:t>6</w:t>
            </w:r>
          </w:p>
        </w:tc>
        <w:tc>
          <w:tcPr>
            <w:tcW w:w="8280" w:type="dxa"/>
          </w:tcPr>
          <w:p w14:paraId="61364542" w14:textId="77777777" w:rsidR="00A21DBE" w:rsidRPr="00C104FE" w:rsidRDefault="00A21DBE" w:rsidP="00264EA1">
            <w:pPr>
              <w:ind w:right="134"/>
              <w:contextualSpacing/>
              <w:jc w:val="both"/>
              <w:rPr>
                <w:rFonts w:ascii="Montserrat" w:hAnsi="Montserrat" w:cs="Arial"/>
                <w:bCs/>
                <w:sz w:val="20"/>
              </w:rPr>
            </w:pPr>
            <w:r w:rsidRPr="00C104FE">
              <w:rPr>
                <w:rFonts w:ascii="Montserrat" w:hAnsi="Montserrat" w:cs="Arial"/>
                <w:bCs/>
                <w:sz w:val="20"/>
              </w:rPr>
              <w:t xml:space="preserve">Acreditación del </w:t>
            </w:r>
            <w:r w:rsidR="007062B1" w:rsidRPr="00C104FE">
              <w:rPr>
                <w:rFonts w:ascii="Montserrat" w:hAnsi="Montserrat" w:cs="Arial"/>
                <w:bCs/>
                <w:sz w:val="20"/>
              </w:rPr>
              <w:t>participante</w:t>
            </w:r>
          </w:p>
        </w:tc>
      </w:tr>
      <w:tr w:rsidR="00A21DBE" w:rsidRPr="00C104FE" w14:paraId="6F76B868" w14:textId="77777777" w:rsidTr="00F95892">
        <w:trPr>
          <w:jc w:val="center"/>
        </w:trPr>
        <w:tc>
          <w:tcPr>
            <w:tcW w:w="1392" w:type="dxa"/>
            <w:vAlign w:val="center"/>
          </w:tcPr>
          <w:p w14:paraId="346B5E2E" w14:textId="77777777" w:rsidR="00A21DBE" w:rsidRPr="00C104FE" w:rsidRDefault="009C0202" w:rsidP="00264EA1">
            <w:pPr>
              <w:ind w:right="134"/>
              <w:contextualSpacing/>
              <w:jc w:val="center"/>
              <w:rPr>
                <w:rFonts w:ascii="Montserrat" w:hAnsi="Montserrat" w:cs="Arial"/>
                <w:b/>
                <w:bCs/>
                <w:sz w:val="20"/>
              </w:rPr>
            </w:pPr>
            <w:r w:rsidRPr="00C104FE">
              <w:rPr>
                <w:rFonts w:ascii="Montserrat" w:hAnsi="Montserrat" w:cs="Arial"/>
                <w:b/>
                <w:bCs/>
                <w:sz w:val="20"/>
              </w:rPr>
              <w:t>7</w:t>
            </w:r>
          </w:p>
        </w:tc>
        <w:tc>
          <w:tcPr>
            <w:tcW w:w="8280" w:type="dxa"/>
          </w:tcPr>
          <w:p w14:paraId="1608ECF2" w14:textId="06E43F3E" w:rsidR="00A21DBE" w:rsidRPr="00C104FE" w:rsidRDefault="00830D75" w:rsidP="00264EA1">
            <w:pPr>
              <w:ind w:right="134"/>
              <w:contextualSpacing/>
              <w:jc w:val="both"/>
              <w:rPr>
                <w:rFonts w:ascii="Montserrat" w:hAnsi="Montserrat" w:cs="Arial"/>
                <w:bCs/>
                <w:sz w:val="20"/>
              </w:rPr>
            </w:pPr>
            <w:r w:rsidRPr="00C104FE">
              <w:rPr>
                <w:rFonts w:ascii="Montserrat" w:hAnsi="Montserrat" w:cs="Arial"/>
                <w:bCs/>
                <w:sz w:val="20"/>
              </w:rPr>
              <w:t>Modelo de Contrato</w:t>
            </w:r>
          </w:p>
        </w:tc>
      </w:tr>
      <w:tr w:rsidR="00A21DBE" w:rsidRPr="00C104FE" w14:paraId="202EEEBB" w14:textId="77777777" w:rsidTr="00F95892">
        <w:trPr>
          <w:trHeight w:val="199"/>
          <w:jc w:val="center"/>
        </w:trPr>
        <w:tc>
          <w:tcPr>
            <w:tcW w:w="1392" w:type="dxa"/>
            <w:vAlign w:val="center"/>
          </w:tcPr>
          <w:p w14:paraId="0B48C6F5" w14:textId="6707CC77" w:rsidR="00A21DBE" w:rsidRPr="00C104FE" w:rsidRDefault="002A0C3A" w:rsidP="00264EA1">
            <w:pPr>
              <w:ind w:right="134"/>
              <w:contextualSpacing/>
              <w:jc w:val="center"/>
              <w:rPr>
                <w:rFonts w:ascii="Montserrat" w:hAnsi="Montserrat" w:cs="Arial"/>
                <w:b/>
                <w:bCs/>
                <w:sz w:val="20"/>
              </w:rPr>
            </w:pPr>
            <w:r w:rsidRPr="00C104FE">
              <w:rPr>
                <w:rFonts w:ascii="Montserrat" w:hAnsi="Montserrat" w:cs="Arial"/>
                <w:b/>
                <w:bCs/>
                <w:sz w:val="20"/>
              </w:rPr>
              <w:t>8</w:t>
            </w:r>
          </w:p>
        </w:tc>
        <w:tc>
          <w:tcPr>
            <w:tcW w:w="8280" w:type="dxa"/>
          </w:tcPr>
          <w:p w14:paraId="02054B85" w14:textId="6F038463" w:rsidR="00A21DBE" w:rsidRPr="00C104FE" w:rsidRDefault="00103482" w:rsidP="00264EA1">
            <w:pPr>
              <w:rPr>
                <w:rFonts w:ascii="Montserrat" w:hAnsi="Montserrat" w:cs="Arial"/>
                <w:bCs/>
                <w:sz w:val="20"/>
              </w:rPr>
            </w:pPr>
            <w:r w:rsidRPr="00C104FE">
              <w:rPr>
                <w:rFonts w:ascii="Montserrat" w:hAnsi="Montserrat" w:cs="Arial"/>
                <w:bCs/>
                <w:sz w:val="20"/>
              </w:rPr>
              <w:t>Formato de carta relativa al punto 6</w:t>
            </w:r>
            <w:r w:rsidR="00A21B17" w:rsidRPr="00C104FE">
              <w:rPr>
                <w:rFonts w:ascii="Montserrat" w:hAnsi="Montserrat" w:cs="Arial"/>
                <w:bCs/>
                <w:sz w:val="20"/>
              </w:rPr>
              <w:t xml:space="preserve"> INCISOS  E), </w:t>
            </w:r>
            <w:r w:rsidR="002A0C3A" w:rsidRPr="00C104FE">
              <w:rPr>
                <w:rFonts w:ascii="Montserrat" w:hAnsi="Montserrat" w:cs="Arial"/>
                <w:bCs/>
                <w:sz w:val="20"/>
              </w:rPr>
              <w:t>G), H) e I</w:t>
            </w:r>
            <w:r w:rsidR="00A21B17" w:rsidRPr="00C104FE">
              <w:rPr>
                <w:rFonts w:ascii="Montserrat" w:hAnsi="Montserrat" w:cs="Arial"/>
                <w:bCs/>
                <w:sz w:val="20"/>
              </w:rPr>
              <w:t>)</w:t>
            </w:r>
          </w:p>
        </w:tc>
      </w:tr>
      <w:tr w:rsidR="0066756B" w:rsidRPr="00C104FE" w14:paraId="4170426C" w14:textId="77777777" w:rsidTr="00F95892">
        <w:trPr>
          <w:jc w:val="center"/>
        </w:trPr>
        <w:tc>
          <w:tcPr>
            <w:tcW w:w="1392" w:type="dxa"/>
            <w:vAlign w:val="center"/>
          </w:tcPr>
          <w:p w14:paraId="144A21CF" w14:textId="7A5A9705" w:rsidR="0066756B" w:rsidRPr="00C104FE" w:rsidRDefault="0066756B" w:rsidP="00264EA1">
            <w:pPr>
              <w:ind w:right="134"/>
              <w:contextualSpacing/>
              <w:jc w:val="center"/>
              <w:rPr>
                <w:rFonts w:ascii="Montserrat" w:hAnsi="Montserrat" w:cs="Arial"/>
                <w:b/>
                <w:bCs/>
                <w:sz w:val="20"/>
              </w:rPr>
            </w:pPr>
            <w:r w:rsidRPr="00C104FE">
              <w:rPr>
                <w:rFonts w:ascii="Montserrat" w:hAnsi="Montserrat" w:cs="Arial"/>
                <w:b/>
                <w:bCs/>
                <w:sz w:val="20"/>
              </w:rPr>
              <w:t xml:space="preserve">9 </w:t>
            </w:r>
          </w:p>
        </w:tc>
        <w:tc>
          <w:tcPr>
            <w:tcW w:w="8280" w:type="dxa"/>
          </w:tcPr>
          <w:p w14:paraId="7AFFC688" w14:textId="16FF79F0" w:rsidR="0066756B" w:rsidRPr="00C104FE" w:rsidRDefault="0066756B" w:rsidP="00264EA1">
            <w:pPr>
              <w:ind w:right="134"/>
              <w:contextualSpacing/>
              <w:jc w:val="both"/>
              <w:rPr>
                <w:rFonts w:ascii="Montserrat" w:hAnsi="Montserrat" w:cs="Arial"/>
                <w:bCs/>
                <w:sz w:val="20"/>
              </w:rPr>
            </w:pPr>
            <w:r w:rsidRPr="00C104FE">
              <w:rPr>
                <w:rFonts w:ascii="Montserrat" w:hAnsi="Montserrat" w:cs="Arial"/>
                <w:bCs/>
                <w:sz w:val="20"/>
              </w:rPr>
              <w:t>Fianza de cumplimiento de contrato</w:t>
            </w:r>
          </w:p>
        </w:tc>
      </w:tr>
      <w:tr w:rsidR="0066756B" w:rsidRPr="00C104FE" w14:paraId="32653B1D" w14:textId="77777777" w:rsidTr="00F95892">
        <w:trPr>
          <w:jc w:val="center"/>
        </w:trPr>
        <w:tc>
          <w:tcPr>
            <w:tcW w:w="1392" w:type="dxa"/>
            <w:vAlign w:val="center"/>
          </w:tcPr>
          <w:p w14:paraId="518987CC" w14:textId="36111B01" w:rsidR="0066756B" w:rsidRPr="00C104FE" w:rsidRDefault="0066756B" w:rsidP="00264EA1">
            <w:pPr>
              <w:ind w:right="134"/>
              <w:contextualSpacing/>
              <w:jc w:val="center"/>
              <w:rPr>
                <w:rFonts w:ascii="Montserrat" w:hAnsi="Montserrat" w:cs="Arial"/>
                <w:b/>
                <w:bCs/>
                <w:sz w:val="20"/>
              </w:rPr>
            </w:pPr>
            <w:r w:rsidRPr="00C104FE">
              <w:rPr>
                <w:rFonts w:ascii="Montserrat" w:hAnsi="Montserrat" w:cs="Arial"/>
                <w:b/>
                <w:bCs/>
                <w:sz w:val="20"/>
              </w:rPr>
              <w:t>10</w:t>
            </w:r>
          </w:p>
        </w:tc>
        <w:tc>
          <w:tcPr>
            <w:tcW w:w="8280" w:type="dxa"/>
          </w:tcPr>
          <w:p w14:paraId="242B7647" w14:textId="4945C935" w:rsidR="0066756B" w:rsidRPr="00C104FE" w:rsidRDefault="0066756B" w:rsidP="00264EA1">
            <w:pPr>
              <w:ind w:right="134"/>
              <w:contextualSpacing/>
              <w:jc w:val="both"/>
              <w:rPr>
                <w:rFonts w:ascii="Montserrat" w:hAnsi="Montserrat" w:cs="Arial"/>
                <w:bCs/>
                <w:sz w:val="20"/>
              </w:rPr>
            </w:pPr>
            <w:r w:rsidRPr="00C104FE">
              <w:rPr>
                <w:rFonts w:ascii="Montserrat" w:hAnsi="Montserrat" w:cs="Arial"/>
                <w:bCs/>
                <w:sz w:val="20"/>
              </w:rPr>
              <w:t>Carta de Apoyo del Fabricante.</w:t>
            </w:r>
          </w:p>
        </w:tc>
      </w:tr>
      <w:tr w:rsidR="0066756B" w:rsidRPr="00C104FE" w14:paraId="6360F7EE" w14:textId="77777777" w:rsidTr="00F95892">
        <w:trPr>
          <w:jc w:val="center"/>
        </w:trPr>
        <w:tc>
          <w:tcPr>
            <w:tcW w:w="1392" w:type="dxa"/>
            <w:vAlign w:val="center"/>
          </w:tcPr>
          <w:p w14:paraId="74415410" w14:textId="7E6DD764" w:rsidR="0066756B" w:rsidRPr="00C104FE" w:rsidRDefault="0066756B" w:rsidP="00264EA1">
            <w:pPr>
              <w:ind w:right="134"/>
              <w:contextualSpacing/>
              <w:jc w:val="center"/>
              <w:rPr>
                <w:rFonts w:ascii="Montserrat" w:hAnsi="Montserrat" w:cs="Arial"/>
                <w:b/>
                <w:bCs/>
                <w:sz w:val="20"/>
              </w:rPr>
            </w:pPr>
            <w:r w:rsidRPr="00C104FE">
              <w:rPr>
                <w:rFonts w:ascii="Montserrat" w:hAnsi="Montserrat" w:cs="Arial"/>
                <w:b/>
                <w:bCs/>
                <w:sz w:val="20"/>
              </w:rPr>
              <w:t>12</w:t>
            </w:r>
          </w:p>
        </w:tc>
        <w:tc>
          <w:tcPr>
            <w:tcW w:w="8280" w:type="dxa"/>
          </w:tcPr>
          <w:p w14:paraId="0942D138" w14:textId="68293FFF" w:rsidR="0066756B" w:rsidRPr="00C104FE" w:rsidRDefault="0066756B" w:rsidP="00264EA1">
            <w:pPr>
              <w:ind w:right="134"/>
              <w:contextualSpacing/>
              <w:jc w:val="both"/>
              <w:rPr>
                <w:rFonts w:ascii="Montserrat" w:hAnsi="Montserrat" w:cs="Arial"/>
                <w:bCs/>
                <w:sz w:val="20"/>
              </w:rPr>
            </w:pPr>
            <w:r w:rsidRPr="00C104FE">
              <w:rPr>
                <w:rFonts w:ascii="Montserrat" w:hAnsi="Montserrat" w:cs="Arial"/>
                <w:bCs/>
                <w:sz w:val="20"/>
              </w:rPr>
              <w:t>Formato Reporte mensual de procedimientos realizados</w:t>
            </w:r>
          </w:p>
        </w:tc>
      </w:tr>
      <w:tr w:rsidR="0066756B" w:rsidRPr="00C104FE" w14:paraId="251E7481" w14:textId="77777777" w:rsidTr="00F95892">
        <w:trPr>
          <w:jc w:val="center"/>
        </w:trPr>
        <w:tc>
          <w:tcPr>
            <w:tcW w:w="1392" w:type="dxa"/>
            <w:vAlign w:val="center"/>
          </w:tcPr>
          <w:p w14:paraId="2B8957D7" w14:textId="1C685268" w:rsidR="0066756B" w:rsidRPr="00C104FE" w:rsidRDefault="0066756B" w:rsidP="00264EA1">
            <w:pPr>
              <w:ind w:right="134"/>
              <w:contextualSpacing/>
              <w:jc w:val="center"/>
              <w:rPr>
                <w:rFonts w:ascii="Montserrat" w:hAnsi="Montserrat" w:cs="Arial"/>
                <w:b/>
                <w:bCs/>
                <w:sz w:val="20"/>
              </w:rPr>
            </w:pPr>
            <w:r w:rsidRPr="00C104FE">
              <w:rPr>
                <w:rFonts w:ascii="Montserrat" w:hAnsi="Montserrat" w:cs="Arial"/>
                <w:b/>
                <w:bCs/>
                <w:sz w:val="20"/>
              </w:rPr>
              <w:t>13</w:t>
            </w:r>
          </w:p>
        </w:tc>
        <w:tc>
          <w:tcPr>
            <w:tcW w:w="8280" w:type="dxa"/>
          </w:tcPr>
          <w:p w14:paraId="4EFB98B7" w14:textId="40C2E22D" w:rsidR="0066756B" w:rsidRPr="00C104FE" w:rsidRDefault="0066756B" w:rsidP="00264EA1">
            <w:pPr>
              <w:ind w:right="134"/>
              <w:contextualSpacing/>
              <w:jc w:val="both"/>
              <w:rPr>
                <w:rFonts w:ascii="Montserrat" w:hAnsi="Montserrat" w:cs="Arial"/>
                <w:bCs/>
                <w:sz w:val="20"/>
              </w:rPr>
            </w:pPr>
            <w:r w:rsidRPr="00C104FE">
              <w:rPr>
                <w:rFonts w:ascii="Montserrat" w:hAnsi="Montserrat" w:cs="Arial"/>
                <w:bCs/>
                <w:sz w:val="20"/>
              </w:rPr>
              <w:t>Formato de participación conjunta</w:t>
            </w:r>
          </w:p>
        </w:tc>
      </w:tr>
      <w:tr w:rsidR="0066756B" w:rsidRPr="00C104FE" w14:paraId="1E173C09" w14:textId="77777777" w:rsidTr="00F95892">
        <w:trPr>
          <w:jc w:val="center"/>
        </w:trPr>
        <w:tc>
          <w:tcPr>
            <w:tcW w:w="1392" w:type="dxa"/>
            <w:vAlign w:val="center"/>
          </w:tcPr>
          <w:p w14:paraId="500C385E" w14:textId="5EEF476E" w:rsidR="0066756B" w:rsidRPr="00C104FE" w:rsidRDefault="0066756B" w:rsidP="00264EA1">
            <w:pPr>
              <w:ind w:right="134"/>
              <w:contextualSpacing/>
              <w:jc w:val="center"/>
              <w:rPr>
                <w:rFonts w:ascii="Montserrat" w:hAnsi="Montserrat" w:cs="Arial"/>
                <w:b/>
                <w:bCs/>
                <w:sz w:val="20"/>
              </w:rPr>
            </w:pPr>
            <w:r w:rsidRPr="00C104FE">
              <w:rPr>
                <w:rFonts w:ascii="Montserrat" w:hAnsi="Montserrat" w:cs="Arial"/>
                <w:b/>
                <w:bCs/>
                <w:sz w:val="20"/>
              </w:rPr>
              <w:t>14</w:t>
            </w:r>
          </w:p>
        </w:tc>
        <w:tc>
          <w:tcPr>
            <w:tcW w:w="8280" w:type="dxa"/>
          </w:tcPr>
          <w:p w14:paraId="7FDB60A3" w14:textId="656C11B0" w:rsidR="0066756B" w:rsidRPr="00C104FE" w:rsidRDefault="0066756B" w:rsidP="00264EA1">
            <w:pPr>
              <w:ind w:right="134"/>
              <w:contextualSpacing/>
              <w:jc w:val="both"/>
              <w:rPr>
                <w:rFonts w:ascii="Montserrat" w:hAnsi="Montserrat" w:cs="Arial"/>
                <w:bCs/>
                <w:sz w:val="20"/>
              </w:rPr>
            </w:pPr>
            <w:r w:rsidRPr="00C104FE">
              <w:rPr>
                <w:rFonts w:ascii="Montserrat" w:hAnsi="Montserrat" w:cs="Arial"/>
                <w:bCs/>
                <w:sz w:val="20"/>
              </w:rPr>
              <w:t>Formato para información reservada y Confidencial</w:t>
            </w:r>
          </w:p>
        </w:tc>
      </w:tr>
    </w:tbl>
    <w:p w14:paraId="51B11747" w14:textId="77777777" w:rsidR="005231DD" w:rsidRPr="00C104FE" w:rsidRDefault="005231DD"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748F38DA" w14:textId="77777777" w:rsidR="000856A2" w:rsidRPr="00C104FE" w:rsidRDefault="000856A2"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2DABD5B2" w14:textId="77777777" w:rsidR="00D53BBC" w:rsidRPr="00C104FE" w:rsidRDefault="00D53BBC"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3431CF61" w14:textId="77777777" w:rsidR="00D53BBC" w:rsidRDefault="00D53BBC"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610857D7" w14:textId="77777777" w:rsidR="00E24778" w:rsidRDefault="00E24778"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181EC766" w14:textId="77777777" w:rsidR="00E24778" w:rsidRDefault="00E24778"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6FD443EE" w14:textId="77777777" w:rsidR="00E24778" w:rsidRDefault="00E24778"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5FF04D95" w14:textId="77777777" w:rsidR="00602972" w:rsidRDefault="00602972"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20DD3E46" w14:textId="77777777" w:rsidR="00602972" w:rsidRDefault="00602972"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62AAC18B" w14:textId="77777777" w:rsidR="00602972" w:rsidRDefault="00602972"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4BCFE197" w14:textId="77777777" w:rsidR="00602972" w:rsidRDefault="00602972"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0EB9C871" w14:textId="77777777" w:rsidR="00884499" w:rsidRDefault="000D68A7"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r w:rsidRPr="00C104FE">
        <w:rPr>
          <w:rFonts w:ascii="Montserrat" w:hAnsi="Montserrat" w:cs="Arial"/>
          <w:b/>
          <w:bCs/>
          <w:sz w:val="22"/>
          <w:szCs w:val="22"/>
        </w:rPr>
        <w:t>ANEXO 1 (UNO)</w:t>
      </w:r>
    </w:p>
    <w:p w14:paraId="74E08BA6" w14:textId="722C25F8" w:rsidR="00F91074" w:rsidRDefault="00587C83"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r w:rsidRPr="00C104FE">
        <w:rPr>
          <w:rFonts w:ascii="Montserrat" w:hAnsi="Montserrat" w:cs="Arial"/>
          <w:b/>
          <w:bCs/>
          <w:sz w:val="22"/>
          <w:szCs w:val="22"/>
        </w:rPr>
        <w:t>PARTIDA</w:t>
      </w:r>
      <w:r w:rsidR="00A5003D">
        <w:rPr>
          <w:rFonts w:ascii="Montserrat" w:hAnsi="Montserrat" w:cs="Arial"/>
          <w:b/>
          <w:bCs/>
          <w:sz w:val="22"/>
          <w:szCs w:val="22"/>
        </w:rPr>
        <w:t xml:space="preserve"> ÚNICA</w:t>
      </w:r>
    </w:p>
    <w:p w14:paraId="512A2A46" w14:textId="77777777" w:rsidR="00A50EA4" w:rsidRPr="00A5003D" w:rsidRDefault="00A50EA4"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0"/>
          <w:szCs w:val="22"/>
        </w:rPr>
      </w:pPr>
    </w:p>
    <w:tbl>
      <w:tblPr>
        <w:tblStyle w:val="Tablaconcuadrcula"/>
        <w:tblW w:w="0" w:type="auto"/>
        <w:tblLook w:val="04A0" w:firstRow="1" w:lastRow="0" w:firstColumn="1" w:lastColumn="0" w:noHBand="0" w:noVBand="1"/>
      </w:tblPr>
      <w:tblGrid>
        <w:gridCol w:w="675"/>
        <w:gridCol w:w="4187"/>
        <w:gridCol w:w="1545"/>
        <w:gridCol w:w="1974"/>
        <w:gridCol w:w="1204"/>
        <w:gridCol w:w="1204"/>
      </w:tblGrid>
      <w:tr w:rsidR="00602972" w:rsidRPr="00602972" w14:paraId="0578E187" w14:textId="77777777" w:rsidTr="00602972">
        <w:trPr>
          <w:trHeight w:val="113"/>
        </w:trPr>
        <w:tc>
          <w:tcPr>
            <w:tcW w:w="675" w:type="dxa"/>
            <w:noWrap/>
            <w:vAlign w:val="center"/>
            <w:hideMark/>
          </w:tcPr>
          <w:p w14:paraId="0B4BEA1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sidRPr="00602972">
              <w:rPr>
                <w:rFonts w:ascii="Montserrat" w:hAnsi="Montserrat" w:cs="Arial"/>
                <w:b/>
                <w:bCs/>
                <w:sz w:val="14"/>
                <w:szCs w:val="14"/>
              </w:rPr>
              <w:t>REN.</w:t>
            </w:r>
          </w:p>
        </w:tc>
        <w:tc>
          <w:tcPr>
            <w:tcW w:w="4187" w:type="dxa"/>
            <w:noWrap/>
            <w:vAlign w:val="center"/>
            <w:hideMark/>
          </w:tcPr>
          <w:p w14:paraId="7A60C09B" w14:textId="0D444B7D" w:rsidR="00602972" w:rsidRPr="00602972" w:rsidRDefault="00BC62CF"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Pr>
                <w:rFonts w:ascii="Montserrat" w:hAnsi="Montserrat" w:cs="Arial"/>
                <w:b/>
                <w:bCs/>
                <w:sz w:val="14"/>
                <w:szCs w:val="14"/>
              </w:rPr>
              <w:t>DESCRIPICIÓ</w:t>
            </w:r>
            <w:r w:rsidR="00602972" w:rsidRPr="00602972">
              <w:rPr>
                <w:rFonts w:ascii="Montserrat" w:hAnsi="Montserrat" w:cs="Arial"/>
                <w:b/>
                <w:bCs/>
                <w:sz w:val="14"/>
                <w:szCs w:val="14"/>
              </w:rPr>
              <w:t>N</w:t>
            </w:r>
          </w:p>
        </w:tc>
        <w:tc>
          <w:tcPr>
            <w:tcW w:w="1545" w:type="dxa"/>
            <w:noWrap/>
            <w:vAlign w:val="center"/>
            <w:hideMark/>
          </w:tcPr>
          <w:p w14:paraId="6CCA005A" w14:textId="5BD7020A" w:rsidR="00602972" w:rsidRPr="00602972" w:rsidRDefault="00BC62CF"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Pr>
                <w:rFonts w:ascii="Montserrat" w:hAnsi="Montserrat" w:cs="Arial"/>
                <w:b/>
                <w:bCs/>
                <w:sz w:val="14"/>
                <w:szCs w:val="14"/>
              </w:rPr>
              <w:t>PRESENTACIÓ</w:t>
            </w:r>
            <w:r w:rsidRPr="00602972">
              <w:rPr>
                <w:rFonts w:ascii="Montserrat" w:hAnsi="Montserrat" w:cs="Arial"/>
                <w:b/>
                <w:bCs/>
                <w:sz w:val="14"/>
                <w:szCs w:val="14"/>
              </w:rPr>
              <w:t>N</w:t>
            </w:r>
          </w:p>
        </w:tc>
        <w:tc>
          <w:tcPr>
            <w:tcW w:w="1974" w:type="dxa"/>
            <w:noWrap/>
            <w:vAlign w:val="center"/>
            <w:hideMark/>
          </w:tcPr>
          <w:p w14:paraId="1C7C7B40" w14:textId="6BC85DD7" w:rsidR="00602972" w:rsidRPr="00602972" w:rsidRDefault="00BC62CF"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Pr>
                <w:rFonts w:ascii="Montserrat" w:hAnsi="Montserrat" w:cs="Arial"/>
                <w:b/>
                <w:bCs/>
                <w:sz w:val="14"/>
                <w:szCs w:val="14"/>
              </w:rPr>
              <w:t>DILUCIÓ</w:t>
            </w:r>
            <w:r w:rsidR="00602972" w:rsidRPr="00602972">
              <w:rPr>
                <w:rFonts w:ascii="Montserrat" w:hAnsi="Montserrat" w:cs="Arial"/>
                <w:b/>
                <w:bCs/>
                <w:sz w:val="14"/>
                <w:szCs w:val="14"/>
              </w:rPr>
              <w:t>N</w:t>
            </w:r>
          </w:p>
        </w:tc>
        <w:tc>
          <w:tcPr>
            <w:tcW w:w="1204" w:type="dxa"/>
            <w:vAlign w:val="center"/>
            <w:hideMark/>
          </w:tcPr>
          <w:p w14:paraId="6E911825" w14:textId="788B08C6"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Pr>
                <w:rFonts w:ascii="Montserrat" w:hAnsi="Montserrat" w:cs="Arial"/>
                <w:b/>
                <w:bCs/>
                <w:sz w:val="14"/>
                <w:szCs w:val="14"/>
              </w:rPr>
              <w:t>CANTIDAD MÍ</w:t>
            </w:r>
            <w:r w:rsidRPr="00602972">
              <w:rPr>
                <w:rFonts w:ascii="Montserrat" w:hAnsi="Montserrat" w:cs="Arial"/>
                <w:b/>
                <w:bCs/>
                <w:sz w:val="14"/>
                <w:szCs w:val="14"/>
              </w:rPr>
              <w:t>NIMA</w:t>
            </w:r>
          </w:p>
        </w:tc>
        <w:tc>
          <w:tcPr>
            <w:tcW w:w="1204" w:type="dxa"/>
            <w:vAlign w:val="center"/>
            <w:hideMark/>
          </w:tcPr>
          <w:p w14:paraId="4F5831BC" w14:textId="21D33C65"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14"/>
                <w:szCs w:val="14"/>
              </w:rPr>
            </w:pPr>
            <w:r>
              <w:rPr>
                <w:rFonts w:ascii="Montserrat" w:hAnsi="Montserrat" w:cs="Arial"/>
                <w:b/>
                <w:bCs/>
                <w:sz w:val="14"/>
                <w:szCs w:val="14"/>
              </w:rPr>
              <w:t>CANTIDAD MÁ</w:t>
            </w:r>
            <w:r w:rsidRPr="00602972">
              <w:rPr>
                <w:rFonts w:ascii="Montserrat" w:hAnsi="Montserrat" w:cs="Arial"/>
                <w:b/>
                <w:bCs/>
                <w:sz w:val="14"/>
                <w:szCs w:val="14"/>
              </w:rPr>
              <w:t>XIMA</w:t>
            </w:r>
            <w:r w:rsidR="009E680E">
              <w:rPr>
                <w:rFonts w:ascii="Montserrat" w:hAnsi="Montserrat" w:cs="Arial"/>
                <w:b/>
                <w:bCs/>
                <w:sz w:val="14"/>
                <w:szCs w:val="14"/>
              </w:rPr>
              <w:t xml:space="preserve"> (*)</w:t>
            </w:r>
          </w:p>
        </w:tc>
      </w:tr>
      <w:tr w:rsidR="00602972" w:rsidRPr="00602972" w14:paraId="7C8C4745" w14:textId="77777777" w:rsidTr="00BC62CF">
        <w:trPr>
          <w:trHeight w:val="389"/>
        </w:trPr>
        <w:tc>
          <w:tcPr>
            <w:tcW w:w="675" w:type="dxa"/>
            <w:noWrap/>
            <w:vAlign w:val="center"/>
            <w:hideMark/>
          </w:tcPr>
          <w:p w14:paraId="09709E8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w:t>
            </w:r>
          </w:p>
        </w:tc>
        <w:tc>
          <w:tcPr>
            <w:tcW w:w="4187" w:type="dxa"/>
            <w:hideMark/>
          </w:tcPr>
          <w:p w14:paraId="407F955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AMARANTHUS </w:t>
            </w:r>
          </w:p>
        </w:tc>
        <w:tc>
          <w:tcPr>
            <w:tcW w:w="1545" w:type="dxa"/>
            <w:noWrap/>
            <w:vAlign w:val="center"/>
            <w:hideMark/>
          </w:tcPr>
          <w:p w14:paraId="7991DA3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6B6D4A1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5AC14E8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44EE144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3DA54140" w14:textId="77777777" w:rsidTr="00BC62CF">
        <w:trPr>
          <w:trHeight w:val="70"/>
        </w:trPr>
        <w:tc>
          <w:tcPr>
            <w:tcW w:w="675" w:type="dxa"/>
            <w:noWrap/>
            <w:vAlign w:val="center"/>
            <w:hideMark/>
          </w:tcPr>
          <w:p w14:paraId="2C9728B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w:t>
            </w:r>
          </w:p>
        </w:tc>
        <w:tc>
          <w:tcPr>
            <w:tcW w:w="4187" w:type="dxa"/>
            <w:hideMark/>
          </w:tcPr>
          <w:p w14:paraId="3E01B7B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DE AMBROSIA </w:t>
            </w:r>
          </w:p>
        </w:tc>
        <w:tc>
          <w:tcPr>
            <w:tcW w:w="1545" w:type="dxa"/>
            <w:noWrap/>
            <w:vAlign w:val="center"/>
            <w:hideMark/>
          </w:tcPr>
          <w:p w14:paraId="62F0D88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4CAF2A4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76F5B5F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4B52AC3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6EA8BA5F" w14:textId="77777777" w:rsidTr="00BC62CF">
        <w:trPr>
          <w:trHeight w:val="70"/>
        </w:trPr>
        <w:tc>
          <w:tcPr>
            <w:tcW w:w="675" w:type="dxa"/>
            <w:noWrap/>
            <w:vAlign w:val="center"/>
            <w:hideMark/>
          </w:tcPr>
          <w:p w14:paraId="07C4FF7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w:t>
            </w:r>
          </w:p>
        </w:tc>
        <w:tc>
          <w:tcPr>
            <w:tcW w:w="4187" w:type="dxa"/>
            <w:hideMark/>
          </w:tcPr>
          <w:p w14:paraId="2B89D33F"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ARTEMISA </w:t>
            </w:r>
          </w:p>
        </w:tc>
        <w:tc>
          <w:tcPr>
            <w:tcW w:w="1545" w:type="dxa"/>
            <w:noWrap/>
            <w:vAlign w:val="center"/>
            <w:hideMark/>
          </w:tcPr>
          <w:p w14:paraId="6179EF4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1DDC628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ABC038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09DFED8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7163C26E" w14:textId="77777777" w:rsidTr="00BC62CF">
        <w:trPr>
          <w:trHeight w:val="277"/>
        </w:trPr>
        <w:tc>
          <w:tcPr>
            <w:tcW w:w="675" w:type="dxa"/>
            <w:noWrap/>
            <w:vAlign w:val="center"/>
            <w:hideMark/>
          </w:tcPr>
          <w:p w14:paraId="5A02B64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4187" w:type="dxa"/>
            <w:hideMark/>
          </w:tcPr>
          <w:p w14:paraId="3517FE6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CYNODON </w:t>
            </w:r>
          </w:p>
        </w:tc>
        <w:tc>
          <w:tcPr>
            <w:tcW w:w="1545" w:type="dxa"/>
            <w:noWrap/>
            <w:vAlign w:val="center"/>
            <w:hideMark/>
          </w:tcPr>
          <w:p w14:paraId="7486FD1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79A784F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AA4C11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0D903C3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1DACC915" w14:textId="77777777" w:rsidTr="00BC62CF">
        <w:trPr>
          <w:trHeight w:val="99"/>
        </w:trPr>
        <w:tc>
          <w:tcPr>
            <w:tcW w:w="675" w:type="dxa"/>
            <w:noWrap/>
            <w:vAlign w:val="center"/>
            <w:hideMark/>
          </w:tcPr>
          <w:p w14:paraId="1B26E0B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w:t>
            </w:r>
          </w:p>
        </w:tc>
        <w:tc>
          <w:tcPr>
            <w:tcW w:w="4187" w:type="dxa"/>
            <w:hideMark/>
          </w:tcPr>
          <w:p w14:paraId="3D885FF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FRAXINUS</w:t>
            </w:r>
          </w:p>
        </w:tc>
        <w:tc>
          <w:tcPr>
            <w:tcW w:w="1545" w:type="dxa"/>
            <w:noWrap/>
            <w:vAlign w:val="center"/>
            <w:hideMark/>
          </w:tcPr>
          <w:p w14:paraId="33D768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69E3AA5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5E09E1A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3C22CA0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7C74CE18" w14:textId="77777777" w:rsidTr="00BC62CF">
        <w:trPr>
          <w:trHeight w:val="92"/>
        </w:trPr>
        <w:tc>
          <w:tcPr>
            <w:tcW w:w="675" w:type="dxa"/>
            <w:noWrap/>
            <w:vAlign w:val="center"/>
            <w:hideMark/>
          </w:tcPr>
          <w:p w14:paraId="08AAE50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w:t>
            </w:r>
          </w:p>
        </w:tc>
        <w:tc>
          <w:tcPr>
            <w:tcW w:w="4187" w:type="dxa"/>
            <w:hideMark/>
          </w:tcPr>
          <w:p w14:paraId="1F1FF79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HELIANTHUS</w:t>
            </w:r>
          </w:p>
        </w:tc>
        <w:tc>
          <w:tcPr>
            <w:tcW w:w="1545" w:type="dxa"/>
            <w:noWrap/>
            <w:vAlign w:val="center"/>
            <w:hideMark/>
          </w:tcPr>
          <w:p w14:paraId="2869ED0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02B67CC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DDDE5B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4C1736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3E3B0A0" w14:textId="77777777" w:rsidTr="00BC62CF">
        <w:trPr>
          <w:trHeight w:val="70"/>
        </w:trPr>
        <w:tc>
          <w:tcPr>
            <w:tcW w:w="675" w:type="dxa"/>
            <w:noWrap/>
            <w:vAlign w:val="center"/>
            <w:hideMark/>
          </w:tcPr>
          <w:p w14:paraId="281357D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4187" w:type="dxa"/>
            <w:hideMark/>
          </w:tcPr>
          <w:p w14:paraId="091DCD5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HOLCUS </w:t>
            </w:r>
          </w:p>
        </w:tc>
        <w:tc>
          <w:tcPr>
            <w:tcW w:w="1545" w:type="dxa"/>
            <w:noWrap/>
            <w:vAlign w:val="center"/>
            <w:hideMark/>
          </w:tcPr>
          <w:p w14:paraId="575A59B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4030B1A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271C03E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8CF4DA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2A0F19C" w14:textId="77777777" w:rsidTr="00BC62CF">
        <w:trPr>
          <w:trHeight w:val="70"/>
        </w:trPr>
        <w:tc>
          <w:tcPr>
            <w:tcW w:w="675" w:type="dxa"/>
            <w:noWrap/>
            <w:vAlign w:val="center"/>
            <w:hideMark/>
          </w:tcPr>
          <w:p w14:paraId="10FBCEC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w:t>
            </w:r>
          </w:p>
        </w:tc>
        <w:tc>
          <w:tcPr>
            <w:tcW w:w="4187" w:type="dxa"/>
            <w:hideMark/>
          </w:tcPr>
          <w:p w14:paraId="273799C8"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LIGUSTRUM</w:t>
            </w:r>
          </w:p>
        </w:tc>
        <w:tc>
          <w:tcPr>
            <w:tcW w:w="1545" w:type="dxa"/>
            <w:noWrap/>
            <w:vAlign w:val="center"/>
            <w:hideMark/>
          </w:tcPr>
          <w:p w14:paraId="1B13551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3ML</w:t>
            </w:r>
          </w:p>
        </w:tc>
        <w:tc>
          <w:tcPr>
            <w:tcW w:w="1974" w:type="dxa"/>
            <w:noWrap/>
            <w:vAlign w:val="center"/>
            <w:hideMark/>
          </w:tcPr>
          <w:p w14:paraId="4FB3249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690D17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1CC1673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76E3A1A8" w14:textId="77777777" w:rsidTr="00BC62CF">
        <w:trPr>
          <w:trHeight w:val="70"/>
        </w:trPr>
        <w:tc>
          <w:tcPr>
            <w:tcW w:w="675" w:type="dxa"/>
            <w:noWrap/>
            <w:vAlign w:val="center"/>
            <w:hideMark/>
          </w:tcPr>
          <w:p w14:paraId="3361BE9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c>
          <w:tcPr>
            <w:tcW w:w="4187" w:type="dxa"/>
            <w:hideMark/>
          </w:tcPr>
          <w:p w14:paraId="47D9ADA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LOLIUM </w:t>
            </w:r>
          </w:p>
        </w:tc>
        <w:tc>
          <w:tcPr>
            <w:tcW w:w="1545" w:type="dxa"/>
            <w:noWrap/>
            <w:vAlign w:val="center"/>
            <w:hideMark/>
          </w:tcPr>
          <w:p w14:paraId="04E7B0B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4774310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4F89C8B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3E6C36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1D5823D" w14:textId="77777777" w:rsidTr="00BC62CF">
        <w:trPr>
          <w:trHeight w:val="173"/>
        </w:trPr>
        <w:tc>
          <w:tcPr>
            <w:tcW w:w="675" w:type="dxa"/>
            <w:noWrap/>
            <w:vAlign w:val="center"/>
            <w:hideMark/>
          </w:tcPr>
          <w:p w14:paraId="15BD967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10</w:t>
            </w:r>
          </w:p>
        </w:tc>
        <w:tc>
          <w:tcPr>
            <w:tcW w:w="4187" w:type="dxa"/>
            <w:hideMark/>
          </w:tcPr>
          <w:p w14:paraId="2541B3B0"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PLANTAGO</w:t>
            </w:r>
          </w:p>
        </w:tc>
        <w:tc>
          <w:tcPr>
            <w:tcW w:w="1545" w:type="dxa"/>
            <w:noWrap/>
            <w:vAlign w:val="center"/>
            <w:hideMark/>
          </w:tcPr>
          <w:p w14:paraId="64972EB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3ML</w:t>
            </w:r>
          </w:p>
        </w:tc>
        <w:tc>
          <w:tcPr>
            <w:tcW w:w="1974" w:type="dxa"/>
            <w:noWrap/>
            <w:vAlign w:val="center"/>
            <w:hideMark/>
          </w:tcPr>
          <w:p w14:paraId="16E8232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6298A47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14EA76A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3064EC4E" w14:textId="77777777" w:rsidTr="00BC62CF">
        <w:trPr>
          <w:trHeight w:val="70"/>
        </w:trPr>
        <w:tc>
          <w:tcPr>
            <w:tcW w:w="675" w:type="dxa"/>
            <w:noWrap/>
            <w:vAlign w:val="center"/>
            <w:hideMark/>
          </w:tcPr>
          <w:p w14:paraId="76F214C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4187" w:type="dxa"/>
            <w:hideMark/>
          </w:tcPr>
          <w:p w14:paraId="40142675"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QUERCUS </w:t>
            </w:r>
          </w:p>
        </w:tc>
        <w:tc>
          <w:tcPr>
            <w:tcW w:w="1545" w:type="dxa"/>
            <w:noWrap/>
            <w:vAlign w:val="center"/>
            <w:hideMark/>
          </w:tcPr>
          <w:p w14:paraId="6014335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02026C7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3208059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78CB756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48BB6C9D" w14:textId="77777777" w:rsidTr="00BC62CF">
        <w:trPr>
          <w:trHeight w:val="70"/>
        </w:trPr>
        <w:tc>
          <w:tcPr>
            <w:tcW w:w="675" w:type="dxa"/>
            <w:noWrap/>
            <w:vAlign w:val="center"/>
            <w:hideMark/>
          </w:tcPr>
          <w:p w14:paraId="2ACA432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12</w:t>
            </w:r>
          </w:p>
        </w:tc>
        <w:tc>
          <w:tcPr>
            <w:tcW w:w="4187" w:type="dxa"/>
            <w:hideMark/>
          </w:tcPr>
          <w:p w14:paraId="2C800332"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RUMEX </w:t>
            </w:r>
          </w:p>
        </w:tc>
        <w:tc>
          <w:tcPr>
            <w:tcW w:w="1545" w:type="dxa"/>
            <w:noWrap/>
            <w:vAlign w:val="center"/>
            <w:hideMark/>
          </w:tcPr>
          <w:p w14:paraId="4607539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21E3A5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7CB20DA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55C3846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1AE67939" w14:textId="77777777" w:rsidTr="00BC62CF">
        <w:trPr>
          <w:trHeight w:val="70"/>
        </w:trPr>
        <w:tc>
          <w:tcPr>
            <w:tcW w:w="675" w:type="dxa"/>
            <w:noWrap/>
            <w:vAlign w:val="center"/>
            <w:hideMark/>
          </w:tcPr>
          <w:p w14:paraId="59428CE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13</w:t>
            </w:r>
          </w:p>
        </w:tc>
        <w:tc>
          <w:tcPr>
            <w:tcW w:w="4187" w:type="dxa"/>
            <w:hideMark/>
          </w:tcPr>
          <w:p w14:paraId="6924CA9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SALSOLA </w:t>
            </w:r>
          </w:p>
        </w:tc>
        <w:tc>
          <w:tcPr>
            <w:tcW w:w="1545" w:type="dxa"/>
            <w:noWrap/>
            <w:vAlign w:val="center"/>
            <w:hideMark/>
          </w:tcPr>
          <w:p w14:paraId="437CFE0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D2A90C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55014FF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2E66054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4066944" w14:textId="77777777" w:rsidTr="00BC62CF">
        <w:trPr>
          <w:trHeight w:val="100"/>
        </w:trPr>
        <w:tc>
          <w:tcPr>
            <w:tcW w:w="675" w:type="dxa"/>
            <w:noWrap/>
            <w:vAlign w:val="center"/>
            <w:hideMark/>
          </w:tcPr>
          <w:p w14:paraId="16C54B2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4187" w:type="dxa"/>
            <w:hideMark/>
          </w:tcPr>
          <w:p w14:paraId="29E13A5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ASPERGILLUS</w:t>
            </w:r>
          </w:p>
        </w:tc>
        <w:tc>
          <w:tcPr>
            <w:tcW w:w="1545" w:type="dxa"/>
            <w:noWrap/>
            <w:vAlign w:val="center"/>
            <w:hideMark/>
          </w:tcPr>
          <w:p w14:paraId="4088CCC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5B25346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3D58372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C487D9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ACBCCD1" w14:textId="77777777" w:rsidTr="00BC62CF">
        <w:trPr>
          <w:trHeight w:val="78"/>
        </w:trPr>
        <w:tc>
          <w:tcPr>
            <w:tcW w:w="675" w:type="dxa"/>
            <w:noWrap/>
            <w:vAlign w:val="center"/>
            <w:hideMark/>
          </w:tcPr>
          <w:p w14:paraId="050108B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15</w:t>
            </w:r>
          </w:p>
        </w:tc>
        <w:tc>
          <w:tcPr>
            <w:tcW w:w="4187" w:type="dxa"/>
            <w:hideMark/>
          </w:tcPr>
          <w:p w14:paraId="13B8BC29"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CANDIDA</w:t>
            </w:r>
          </w:p>
        </w:tc>
        <w:tc>
          <w:tcPr>
            <w:tcW w:w="1545" w:type="dxa"/>
            <w:noWrap/>
            <w:vAlign w:val="center"/>
            <w:hideMark/>
          </w:tcPr>
          <w:p w14:paraId="31173CA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637E784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05D9430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AEDAB2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4CEDD09" w14:textId="77777777" w:rsidTr="00BC62CF">
        <w:trPr>
          <w:trHeight w:val="70"/>
        </w:trPr>
        <w:tc>
          <w:tcPr>
            <w:tcW w:w="675" w:type="dxa"/>
            <w:noWrap/>
            <w:vAlign w:val="center"/>
            <w:hideMark/>
          </w:tcPr>
          <w:p w14:paraId="477D12B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16</w:t>
            </w:r>
          </w:p>
        </w:tc>
        <w:tc>
          <w:tcPr>
            <w:tcW w:w="4187" w:type="dxa"/>
            <w:hideMark/>
          </w:tcPr>
          <w:p w14:paraId="2443D77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CEPHALOSPORIUM</w:t>
            </w:r>
          </w:p>
        </w:tc>
        <w:tc>
          <w:tcPr>
            <w:tcW w:w="1545" w:type="dxa"/>
            <w:noWrap/>
            <w:vAlign w:val="center"/>
            <w:hideMark/>
          </w:tcPr>
          <w:p w14:paraId="59ACBF2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532EF2D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4B28207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5D724BB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89349EC" w14:textId="77777777" w:rsidTr="00BC62CF">
        <w:trPr>
          <w:trHeight w:val="70"/>
        </w:trPr>
        <w:tc>
          <w:tcPr>
            <w:tcW w:w="675" w:type="dxa"/>
            <w:noWrap/>
            <w:vAlign w:val="center"/>
            <w:hideMark/>
          </w:tcPr>
          <w:p w14:paraId="0F024EE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17</w:t>
            </w:r>
          </w:p>
        </w:tc>
        <w:tc>
          <w:tcPr>
            <w:tcW w:w="4187" w:type="dxa"/>
            <w:hideMark/>
          </w:tcPr>
          <w:p w14:paraId="669ABDD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MONILIA</w:t>
            </w:r>
          </w:p>
        </w:tc>
        <w:tc>
          <w:tcPr>
            <w:tcW w:w="1545" w:type="dxa"/>
            <w:noWrap/>
            <w:vAlign w:val="center"/>
            <w:hideMark/>
          </w:tcPr>
          <w:p w14:paraId="59713EC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68829DE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75EF9A0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03F5D25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5F4DC489" w14:textId="77777777" w:rsidTr="00BC62CF">
        <w:trPr>
          <w:trHeight w:val="70"/>
        </w:trPr>
        <w:tc>
          <w:tcPr>
            <w:tcW w:w="675" w:type="dxa"/>
            <w:noWrap/>
            <w:vAlign w:val="center"/>
            <w:hideMark/>
          </w:tcPr>
          <w:p w14:paraId="15878EF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4187" w:type="dxa"/>
            <w:hideMark/>
          </w:tcPr>
          <w:p w14:paraId="0C8393D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RHIZOPUS</w:t>
            </w:r>
          </w:p>
        </w:tc>
        <w:tc>
          <w:tcPr>
            <w:tcW w:w="1545" w:type="dxa"/>
            <w:noWrap/>
            <w:vAlign w:val="center"/>
            <w:hideMark/>
          </w:tcPr>
          <w:p w14:paraId="2ECB3BE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45C4F6F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30440F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E26531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43082E8" w14:textId="77777777" w:rsidTr="00BC62CF">
        <w:trPr>
          <w:trHeight w:val="70"/>
        </w:trPr>
        <w:tc>
          <w:tcPr>
            <w:tcW w:w="675" w:type="dxa"/>
            <w:noWrap/>
            <w:vAlign w:val="center"/>
            <w:hideMark/>
          </w:tcPr>
          <w:p w14:paraId="4579A44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19</w:t>
            </w:r>
          </w:p>
        </w:tc>
        <w:tc>
          <w:tcPr>
            <w:tcW w:w="4187" w:type="dxa"/>
            <w:hideMark/>
          </w:tcPr>
          <w:p w14:paraId="66A0B9F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PELO DE GATO</w:t>
            </w:r>
          </w:p>
        </w:tc>
        <w:tc>
          <w:tcPr>
            <w:tcW w:w="1545" w:type="dxa"/>
            <w:noWrap/>
            <w:vAlign w:val="center"/>
            <w:hideMark/>
          </w:tcPr>
          <w:p w14:paraId="3F0C42E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54706F6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786E1B6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331D401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6C97590A" w14:textId="77777777" w:rsidTr="00BC62CF">
        <w:trPr>
          <w:trHeight w:val="70"/>
        </w:trPr>
        <w:tc>
          <w:tcPr>
            <w:tcW w:w="675" w:type="dxa"/>
            <w:noWrap/>
            <w:vAlign w:val="center"/>
            <w:hideMark/>
          </w:tcPr>
          <w:p w14:paraId="541ABBD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20</w:t>
            </w:r>
          </w:p>
        </w:tc>
        <w:tc>
          <w:tcPr>
            <w:tcW w:w="4187" w:type="dxa"/>
            <w:hideMark/>
          </w:tcPr>
          <w:p w14:paraId="20A63FB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PERRO</w:t>
            </w:r>
          </w:p>
        </w:tc>
        <w:tc>
          <w:tcPr>
            <w:tcW w:w="1545" w:type="dxa"/>
            <w:noWrap/>
            <w:vAlign w:val="center"/>
            <w:hideMark/>
          </w:tcPr>
          <w:p w14:paraId="24E62F7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DB68FC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4FB60EE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166645F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75F28C6C" w14:textId="77777777" w:rsidTr="00BC62CF">
        <w:trPr>
          <w:trHeight w:val="70"/>
        </w:trPr>
        <w:tc>
          <w:tcPr>
            <w:tcW w:w="675" w:type="dxa"/>
            <w:noWrap/>
            <w:vAlign w:val="center"/>
            <w:hideMark/>
          </w:tcPr>
          <w:p w14:paraId="053FD0F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21</w:t>
            </w:r>
          </w:p>
        </w:tc>
        <w:tc>
          <w:tcPr>
            <w:tcW w:w="4187" w:type="dxa"/>
            <w:hideMark/>
          </w:tcPr>
          <w:p w14:paraId="7C3F6E3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DERMATOFAGOIDES PTERONYSSINUS</w:t>
            </w:r>
          </w:p>
        </w:tc>
        <w:tc>
          <w:tcPr>
            <w:tcW w:w="1545" w:type="dxa"/>
            <w:noWrap/>
            <w:vAlign w:val="center"/>
            <w:hideMark/>
          </w:tcPr>
          <w:p w14:paraId="2874047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05DBB34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58797C2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479D3B2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41AC2055" w14:textId="77777777" w:rsidTr="00BC62CF">
        <w:trPr>
          <w:trHeight w:val="70"/>
        </w:trPr>
        <w:tc>
          <w:tcPr>
            <w:tcW w:w="675" w:type="dxa"/>
            <w:noWrap/>
            <w:vAlign w:val="center"/>
            <w:hideMark/>
          </w:tcPr>
          <w:p w14:paraId="7501FBD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22</w:t>
            </w:r>
          </w:p>
        </w:tc>
        <w:tc>
          <w:tcPr>
            <w:tcW w:w="4187" w:type="dxa"/>
            <w:hideMark/>
          </w:tcPr>
          <w:p w14:paraId="6827B455"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DERMATOPHAGOIDES FARINAE</w:t>
            </w:r>
          </w:p>
        </w:tc>
        <w:tc>
          <w:tcPr>
            <w:tcW w:w="1545" w:type="dxa"/>
            <w:noWrap/>
            <w:vAlign w:val="center"/>
            <w:hideMark/>
          </w:tcPr>
          <w:p w14:paraId="563E0E7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5BF146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E7D727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1D9D96B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18CE13B5" w14:textId="77777777" w:rsidTr="00BC62CF">
        <w:trPr>
          <w:trHeight w:val="70"/>
        </w:trPr>
        <w:tc>
          <w:tcPr>
            <w:tcW w:w="675" w:type="dxa"/>
            <w:noWrap/>
            <w:vAlign w:val="center"/>
            <w:hideMark/>
          </w:tcPr>
          <w:p w14:paraId="036130A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23</w:t>
            </w:r>
          </w:p>
        </w:tc>
        <w:tc>
          <w:tcPr>
            <w:tcW w:w="4187" w:type="dxa"/>
            <w:hideMark/>
          </w:tcPr>
          <w:p w14:paraId="42942CF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SCHINUS </w:t>
            </w:r>
          </w:p>
        </w:tc>
        <w:tc>
          <w:tcPr>
            <w:tcW w:w="1545" w:type="dxa"/>
            <w:noWrap/>
            <w:vAlign w:val="center"/>
            <w:hideMark/>
          </w:tcPr>
          <w:p w14:paraId="498EDA3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3MLS</w:t>
            </w:r>
          </w:p>
        </w:tc>
        <w:tc>
          <w:tcPr>
            <w:tcW w:w="1974" w:type="dxa"/>
            <w:noWrap/>
            <w:vAlign w:val="center"/>
            <w:hideMark/>
          </w:tcPr>
          <w:p w14:paraId="0855ACC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59D1DE0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633F91E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2E612B19" w14:textId="77777777" w:rsidTr="00BC62CF">
        <w:trPr>
          <w:trHeight w:val="70"/>
        </w:trPr>
        <w:tc>
          <w:tcPr>
            <w:tcW w:w="675" w:type="dxa"/>
            <w:noWrap/>
            <w:vAlign w:val="center"/>
            <w:hideMark/>
          </w:tcPr>
          <w:p w14:paraId="34D6BBB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24</w:t>
            </w:r>
          </w:p>
        </w:tc>
        <w:tc>
          <w:tcPr>
            <w:tcW w:w="4187" w:type="dxa"/>
            <w:hideMark/>
          </w:tcPr>
          <w:p w14:paraId="2CECB885"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DE POPULUS </w:t>
            </w:r>
          </w:p>
        </w:tc>
        <w:tc>
          <w:tcPr>
            <w:tcW w:w="1545" w:type="dxa"/>
            <w:noWrap/>
            <w:vAlign w:val="center"/>
            <w:hideMark/>
          </w:tcPr>
          <w:p w14:paraId="106F9A0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24743AC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1A00E94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000EBC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3B54E51E" w14:textId="77777777" w:rsidTr="00BC62CF">
        <w:trPr>
          <w:trHeight w:val="70"/>
        </w:trPr>
        <w:tc>
          <w:tcPr>
            <w:tcW w:w="675" w:type="dxa"/>
            <w:noWrap/>
            <w:vAlign w:val="center"/>
            <w:hideMark/>
          </w:tcPr>
          <w:p w14:paraId="60BF2BB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25</w:t>
            </w:r>
          </w:p>
        </w:tc>
        <w:tc>
          <w:tcPr>
            <w:tcW w:w="4187" w:type="dxa"/>
            <w:hideMark/>
          </w:tcPr>
          <w:p w14:paraId="20FC9F7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COSMOS</w:t>
            </w:r>
          </w:p>
        </w:tc>
        <w:tc>
          <w:tcPr>
            <w:tcW w:w="1545" w:type="dxa"/>
            <w:noWrap/>
            <w:vAlign w:val="center"/>
            <w:hideMark/>
          </w:tcPr>
          <w:p w14:paraId="167F44F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2B86A22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6707C93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0BF70B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5FFF51EF" w14:textId="77777777" w:rsidTr="00BC62CF">
        <w:trPr>
          <w:trHeight w:val="70"/>
        </w:trPr>
        <w:tc>
          <w:tcPr>
            <w:tcW w:w="675" w:type="dxa"/>
            <w:noWrap/>
            <w:vAlign w:val="center"/>
            <w:hideMark/>
          </w:tcPr>
          <w:p w14:paraId="42E67D4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26</w:t>
            </w:r>
          </w:p>
        </w:tc>
        <w:tc>
          <w:tcPr>
            <w:tcW w:w="4187" w:type="dxa"/>
            <w:hideMark/>
          </w:tcPr>
          <w:p w14:paraId="1F61BEC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ALTERNARIA</w:t>
            </w:r>
          </w:p>
        </w:tc>
        <w:tc>
          <w:tcPr>
            <w:tcW w:w="1545" w:type="dxa"/>
            <w:noWrap/>
            <w:vAlign w:val="center"/>
            <w:hideMark/>
          </w:tcPr>
          <w:p w14:paraId="03E1916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7F9492A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01CA25C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4316E29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E1DE2F1" w14:textId="77777777" w:rsidTr="00BC62CF">
        <w:trPr>
          <w:trHeight w:val="70"/>
        </w:trPr>
        <w:tc>
          <w:tcPr>
            <w:tcW w:w="675" w:type="dxa"/>
            <w:noWrap/>
            <w:vAlign w:val="center"/>
            <w:hideMark/>
          </w:tcPr>
          <w:p w14:paraId="60F72C9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c>
          <w:tcPr>
            <w:tcW w:w="4187" w:type="dxa"/>
            <w:hideMark/>
          </w:tcPr>
          <w:p w14:paraId="0575A25A"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BETULA</w:t>
            </w:r>
          </w:p>
        </w:tc>
        <w:tc>
          <w:tcPr>
            <w:tcW w:w="1545" w:type="dxa"/>
            <w:noWrap/>
            <w:vAlign w:val="center"/>
            <w:hideMark/>
          </w:tcPr>
          <w:p w14:paraId="0CE20AD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2.5MLS</w:t>
            </w:r>
          </w:p>
        </w:tc>
        <w:tc>
          <w:tcPr>
            <w:tcW w:w="1974" w:type="dxa"/>
            <w:noWrap/>
            <w:vAlign w:val="center"/>
            <w:hideMark/>
          </w:tcPr>
          <w:p w14:paraId="56C6EA7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81EBE7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E7CA04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A784DF5" w14:textId="77777777" w:rsidTr="00BC62CF">
        <w:trPr>
          <w:trHeight w:val="70"/>
        </w:trPr>
        <w:tc>
          <w:tcPr>
            <w:tcW w:w="675" w:type="dxa"/>
            <w:noWrap/>
            <w:vAlign w:val="center"/>
            <w:hideMark/>
          </w:tcPr>
          <w:p w14:paraId="6B9809E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28</w:t>
            </w:r>
          </w:p>
        </w:tc>
        <w:tc>
          <w:tcPr>
            <w:tcW w:w="4187" w:type="dxa"/>
            <w:hideMark/>
          </w:tcPr>
          <w:p w14:paraId="42C087EF"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CUCARACHA</w:t>
            </w:r>
          </w:p>
        </w:tc>
        <w:tc>
          <w:tcPr>
            <w:tcW w:w="1545" w:type="dxa"/>
            <w:noWrap/>
            <w:vAlign w:val="center"/>
            <w:hideMark/>
          </w:tcPr>
          <w:p w14:paraId="6F2BAB7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795E1E0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AB2705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1A8DBC2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2A805E86" w14:textId="77777777" w:rsidTr="00BC62CF">
        <w:trPr>
          <w:trHeight w:val="70"/>
        </w:trPr>
        <w:tc>
          <w:tcPr>
            <w:tcW w:w="675" w:type="dxa"/>
            <w:noWrap/>
            <w:vAlign w:val="center"/>
            <w:hideMark/>
          </w:tcPr>
          <w:p w14:paraId="04537A6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29</w:t>
            </w:r>
          </w:p>
        </w:tc>
        <w:tc>
          <w:tcPr>
            <w:tcW w:w="4187" w:type="dxa"/>
            <w:hideMark/>
          </w:tcPr>
          <w:p w14:paraId="118BCFC9"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BROMUS</w:t>
            </w:r>
          </w:p>
        </w:tc>
        <w:tc>
          <w:tcPr>
            <w:tcW w:w="1545" w:type="dxa"/>
            <w:noWrap/>
            <w:vAlign w:val="center"/>
            <w:hideMark/>
          </w:tcPr>
          <w:p w14:paraId="3BAF09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w:t>
            </w:r>
          </w:p>
        </w:tc>
        <w:tc>
          <w:tcPr>
            <w:tcW w:w="1974" w:type="dxa"/>
            <w:noWrap/>
            <w:vAlign w:val="center"/>
            <w:hideMark/>
          </w:tcPr>
          <w:p w14:paraId="451F230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5690720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E735B3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5827EAE5" w14:textId="77777777" w:rsidTr="00BC62CF">
        <w:trPr>
          <w:trHeight w:val="70"/>
        </w:trPr>
        <w:tc>
          <w:tcPr>
            <w:tcW w:w="675" w:type="dxa"/>
            <w:noWrap/>
            <w:vAlign w:val="center"/>
            <w:hideMark/>
          </w:tcPr>
          <w:p w14:paraId="19B6FE0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30</w:t>
            </w:r>
          </w:p>
        </w:tc>
        <w:tc>
          <w:tcPr>
            <w:tcW w:w="4187" w:type="dxa"/>
            <w:hideMark/>
          </w:tcPr>
          <w:p w14:paraId="1C3CAACA"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HISTAMINA</w:t>
            </w:r>
          </w:p>
        </w:tc>
        <w:tc>
          <w:tcPr>
            <w:tcW w:w="1545" w:type="dxa"/>
            <w:noWrap/>
            <w:vAlign w:val="center"/>
            <w:hideMark/>
          </w:tcPr>
          <w:p w14:paraId="5E70C31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6F98D5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4EB12F9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7E7B383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6F379A33" w14:textId="77777777" w:rsidTr="00BC62CF">
        <w:trPr>
          <w:trHeight w:val="70"/>
        </w:trPr>
        <w:tc>
          <w:tcPr>
            <w:tcW w:w="675" w:type="dxa"/>
            <w:noWrap/>
            <w:vAlign w:val="center"/>
            <w:hideMark/>
          </w:tcPr>
          <w:p w14:paraId="0E6B427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31</w:t>
            </w:r>
          </w:p>
        </w:tc>
        <w:tc>
          <w:tcPr>
            <w:tcW w:w="4187" w:type="dxa"/>
            <w:hideMark/>
          </w:tcPr>
          <w:p w14:paraId="43E1789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TESTIGO NEGATIVO</w:t>
            </w:r>
          </w:p>
        </w:tc>
        <w:tc>
          <w:tcPr>
            <w:tcW w:w="1545" w:type="dxa"/>
            <w:noWrap/>
            <w:vAlign w:val="center"/>
            <w:hideMark/>
          </w:tcPr>
          <w:p w14:paraId="3BDC1CE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064CF6C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51A2E5C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715544A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3F75D349" w14:textId="77777777" w:rsidTr="00BC62CF">
        <w:trPr>
          <w:trHeight w:val="70"/>
        </w:trPr>
        <w:tc>
          <w:tcPr>
            <w:tcW w:w="675" w:type="dxa"/>
            <w:noWrap/>
            <w:vAlign w:val="center"/>
            <w:hideMark/>
          </w:tcPr>
          <w:p w14:paraId="4323872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32</w:t>
            </w:r>
          </w:p>
        </w:tc>
        <w:tc>
          <w:tcPr>
            <w:tcW w:w="4187" w:type="dxa"/>
            <w:hideMark/>
          </w:tcPr>
          <w:p w14:paraId="45047095"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POLVO CASERO</w:t>
            </w:r>
          </w:p>
        </w:tc>
        <w:tc>
          <w:tcPr>
            <w:tcW w:w="1545" w:type="dxa"/>
            <w:noWrap/>
            <w:vAlign w:val="center"/>
            <w:hideMark/>
          </w:tcPr>
          <w:p w14:paraId="565FCB4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3MLS</w:t>
            </w:r>
          </w:p>
        </w:tc>
        <w:tc>
          <w:tcPr>
            <w:tcW w:w="1974" w:type="dxa"/>
            <w:noWrap/>
            <w:vAlign w:val="center"/>
            <w:hideMark/>
          </w:tcPr>
          <w:p w14:paraId="340784F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1F84EDD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1204" w:type="dxa"/>
            <w:noWrap/>
            <w:vAlign w:val="center"/>
            <w:hideMark/>
          </w:tcPr>
          <w:p w14:paraId="49A44EF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r>
      <w:tr w:rsidR="00602972" w:rsidRPr="00602972" w14:paraId="6DDD7831" w14:textId="77777777" w:rsidTr="00BC62CF">
        <w:trPr>
          <w:trHeight w:val="70"/>
        </w:trPr>
        <w:tc>
          <w:tcPr>
            <w:tcW w:w="675" w:type="dxa"/>
            <w:noWrap/>
            <w:vAlign w:val="center"/>
            <w:hideMark/>
          </w:tcPr>
          <w:p w14:paraId="26377F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33</w:t>
            </w:r>
          </w:p>
        </w:tc>
        <w:tc>
          <w:tcPr>
            <w:tcW w:w="4187" w:type="dxa"/>
            <w:hideMark/>
          </w:tcPr>
          <w:p w14:paraId="3A324F0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ZEA MAYZ</w:t>
            </w:r>
          </w:p>
        </w:tc>
        <w:tc>
          <w:tcPr>
            <w:tcW w:w="1545" w:type="dxa"/>
            <w:noWrap/>
            <w:vAlign w:val="center"/>
            <w:hideMark/>
          </w:tcPr>
          <w:p w14:paraId="370DB8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247B19B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2197146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BF62B0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124AFFCB" w14:textId="77777777" w:rsidTr="00BC62CF">
        <w:trPr>
          <w:trHeight w:val="70"/>
        </w:trPr>
        <w:tc>
          <w:tcPr>
            <w:tcW w:w="675" w:type="dxa"/>
            <w:noWrap/>
            <w:vAlign w:val="center"/>
            <w:hideMark/>
          </w:tcPr>
          <w:p w14:paraId="6458E90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34</w:t>
            </w:r>
          </w:p>
        </w:tc>
        <w:tc>
          <w:tcPr>
            <w:tcW w:w="4187" w:type="dxa"/>
            <w:hideMark/>
          </w:tcPr>
          <w:p w14:paraId="41F0D43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CHENOPODIUM</w:t>
            </w:r>
          </w:p>
        </w:tc>
        <w:tc>
          <w:tcPr>
            <w:tcW w:w="1545" w:type="dxa"/>
            <w:noWrap/>
            <w:vAlign w:val="center"/>
            <w:hideMark/>
          </w:tcPr>
          <w:p w14:paraId="4F0A029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4E11648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0C4B099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35BC425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E9C02C8" w14:textId="77777777" w:rsidTr="00BC62CF">
        <w:trPr>
          <w:trHeight w:val="70"/>
        </w:trPr>
        <w:tc>
          <w:tcPr>
            <w:tcW w:w="675" w:type="dxa"/>
            <w:noWrap/>
            <w:vAlign w:val="center"/>
            <w:hideMark/>
          </w:tcPr>
          <w:p w14:paraId="6243DAF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35</w:t>
            </w:r>
          </w:p>
        </w:tc>
        <w:tc>
          <w:tcPr>
            <w:tcW w:w="4187" w:type="dxa"/>
            <w:hideMark/>
          </w:tcPr>
          <w:p w14:paraId="60336BB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PROSOPIS </w:t>
            </w:r>
          </w:p>
        </w:tc>
        <w:tc>
          <w:tcPr>
            <w:tcW w:w="1545" w:type="dxa"/>
            <w:noWrap/>
            <w:vAlign w:val="center"/>
            <w:hideMark/>
          </w:tcPr>
          <w:p w14:paraId="2FB7A08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2MLS</w:t>
            </w:r>
          </w:p>
        </w:tc>
        <w:tc>
          <w:tcPr>
            <w:tcW w:w="1974" w:type="dxa"/>
            <w:noWrap/>
            <w:vAlign w:val="center"/>
            <w:hideMark/>
          </w:tcPr>
          <w:p w14:paraId="3296F1A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1:20</w:t>
            </w:r>
          </w:p>
        </w:tc>
        <w:tc>
          <w:tcPr>
            <w:tcW w:w="1204" w:type="dxa"/>
            <w:noWrap/>
            <w:vAlign w:val="center"/>
            <w:hideMark/>
          </w:tcPr>
          <w:p w14:paraId="63C06E0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6848DE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5EE25013" w14:textId="77777777" w:rsidTr="00BC62CF">
        <w:trPr>
          <w:trHeight w:val="70"/>
        </w:trPr>
        <w:tc>
          <w:tcPr>
            <w:tcW w:w="675" w:type="dxa"/>
            <w:noWrap/>
            <w:vAlign w:val="center"/>
            <w:hideMark/>
          </w:tcPr>
          <w:p w14:paraId="52239BB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c>
          <w:tcPr>
            <w:tcW w:w="4187" w:type="dxa"/>
            <w:hideMark/>
          </w:tcPr>
          <w:p w14:paraId="3B193B8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CUPRESSUS</w:t>
            </w:r>
          </w:p>
        </w:tc>
        <w:tc>
          <w:tcPr>
            <w:tcW w:w="1545" w:type="dxa"/>
            <w:noWrap/>
            <w:vAlign w:val="center"/>
            <w:hideMark/>
          </w:tcPr>
          <w:p w14:paraId="520E976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w:t>
            </w:r>
          </w:p>
        </w:tc>
        <w:tc>
          <w:tcPr>
            <w:tcW w:w="1974" w:type="dxa"/>
            <w:noWrap/>
            <w:vAlign w:val="center"/>
            <w:hideMark/>
          </w:tcPr>
          <w:p w14:paraId="14D2CB3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75CBE34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29DB589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689E719B" w14:textId="77777777" w:rsidTr="00BC62CF">
        <w:trPr>
          <w:trHeight w:val="70"/>
        </w:trPr>
        <w:tc>
          <w:tcPr>
            <w:tcW w:w="675" w:type="dxa"/>
            <w:noWrap/>
            <w:vAlign w:val="center"/>
            <w:hideMark/>
          </w:tcPr>
          <w:p w14:paraId="2B26E41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37</w:t>
            </w:r>
          </w:p>
        </w:tc>
        <w:tc>
          <w:tcPr>
            <w:tcW w:w="4187" w:type="dxa"/>
            <w:hideMark/>
          </w:tcPr>
          <w:p w14:paraId="0E08EB2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ALFA-LACTOALBUMINA</w:t>
            </w:r>
          </w:p>
        </w:tc>
        <w:tc>
          <w:tcPr>
            <w:tcW w:w="1545" w:type="dxa"/>
            <w:noWrap/>
            <w:vAlign w:val="center"/>
            <w:hideMark/>
          </w:tcPr>
          <w:p w14:paraId="0731CB6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2.5MLS</w:t>
            </w:r>
          </w:p>
        </w:tc>
        <w:tc>
          <w:tcPr>
            <w:tcW w:w="1974" w:type="dxa"/>
            <w:noWrap/>
            <w:vAlign w:val="center"/>
            <w:hideMark/>
          </w:tcPr>
          <w:p w14:paraId="1C54E38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7FAA1D0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3C28144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0A576391" w14:textId="77777777" w:rsidTr="00BC62CF">
        <w:trPr>
          <w:trHeight w:val="70"/>
        </w:trPr>
        <w:tc>
          <w:tcPr>
            <w:tcW w:w="675" w:type="dxa"/>
            <w:noWrap/>
            <w:vAlign w:val="center"/>
            <w:hideMark/>
          </w:tcPr>
          <w:p w14:paraId="21793FA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38</w:t>
            </w:r>
          </w:p>
        </w:tc>
        <w:tc>
          <w:tcPr>
            <w:tcW w:w="4187" w:type="dxa"/>
            <w:hideMark/>
          </w:tcPr>
          <w:p w14:paraId="438B6BD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BETA LACTOGLOBULIINA</w:t>
            </w:r>
          </w:p>
        </w:tc>
        <w:tc>
          <w:tcPr>
            <w:tcW w:w="1545" w:type="dxa"/>
            <w:noWrap/>
            <w:vAlign w:val="center"/>
            <w:hideMark/>
          </w:tcPr>
          <w:p w14:paraId="56B4FB3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781613D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02050FE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173FEC4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062DE5B4" w14:textId="77777777" w:rsidTr="00BC62CF">
        <w:trPr>
          <w:trHeight w:val="70"/>
        </w:trPr>
        <w:tc>
          <w:tcPr>
            <w:tcW w:w="675" w:type="dxa"/>
            <w:noWrap/>
            <w:vAlign w:val="center"/>
            <w:hideMark/>
          </w:tcPr>
          <w:p w14:paraId="5593760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39</w:t>
            </w:r>
          </w:p>
        </w:tc>
        <w:tc>
          <w:tcPr>
            <w:tcW w:w="4187" w:type="dxa"/>
            <w:hideMark/>
          </w:tcPr>
          <w:p w14:paraId="15231DBF"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SOYA</w:t>
            </w:r>
          </w:p>
        </w:tc>
        <w:tc>
          <w:tcPr>
            <w:tcW w:w="1545" w:type="dxa"/>
            <w:noWrap/>
            <w:vAlign w:val="center"/>
            <w:hideMark/>
          </w:tcPr>
          <w:p w14:paraId="7F38D4E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424C2AF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7F19DEA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1E7EEBE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624E3343" w14:textId="77777777" w:rsidTr="00BC62CF">
        <w:trPr>
          <w:trHeight w:val="70"/>
        </w:trPr>
        <w:tc>
          <w:tcPr>
            <w:tcW w:w="675" w:type="dxa"/>
            <w:noWrap/>
            <w:vAlign w:val="center"/>
            <w:hideMark/>
          </w:tcPr>
          <w:p w14:paraId="29D1CE8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40</w:t>
            </w:r>
          </w:p>
        </w:tc>
        <w:tc>
          <w:tcPr>
            <w:tcW w:w="4187" w:type="dxa"/>
            <w:hideMark/>
          </w:tcPr>
          <w:p w14:paraId="70EC19D4"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CLARA DE HUEVO</w:t>
            </w:r>
          </w:p>
        </w:tc>
        <w:tc>
          <w:tcPr>
            <w:tcW w:w="1545" w:type="dxa"/>
            <w:noWrap/>
            <w:vAlign w:val="center"/>
            <w:hideMark/>
          </w:tcPr>
          <w:p w14:paraId="2CA7DA9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3E79C75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60E24C4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6495CFB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53D18AC5" w14:textId="77777777" w:rsidTr="00BC62CF">
        <w:trPr>
          <w:trHeight w:val="70"/>
        </w:trPr>
        <w:tc>
          <w:tcPr>
            <w:tcW w:w="675" w:type="dxa"/>
            <w:noWrap/>
            <w:vAlign w:val="center"/>
            <w:hideMark/>
          </w:tcPr>
          <w:p w14:paraId="6D11696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41</w:t>
            </w:r>
          </w:p>
        </w:tc>
        <w:tc>
          <w:tcPr>
            <w:tcW w:w="4187" w:type="dxa"/>
            <w:hideMark/>
          </w:tcPr>
          <w:p w14:paraId="5004987C"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YEMA HUEVO</w:t>
            </w:r>
          </w:p>
        </w:tc>
        <w:tc>
          <w:tcPr>
            <w:tcW w:w="1545" w:type="dxa"/>
            <w:noWrap/>
            <w:vAlign w:val="center"/>
            <w:hideMark/>
          </w:tcPr>
          <w:p w14:paraId="5B5ABCC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43087E6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37E4F42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6578513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2C195BCE" w14:textId="77777777" w:rsidTr="00BC62CF">
        <w:trPr>
          <w:trHeight w:val="70"/>
        </w:trPr>
        <w:tc>
          <w:tcPr>
            <w:tcW w:w="675" w:type="dxa"/>
            <w:noWrap/>
            <w:vAlign w:val="center"/>
            <w:hideMark/>
          </w:tcPr>
          <w:p w14:paraId="28C579D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42</w:t>
            </w:r>
          </w:p>
        </w:tc>
        <w:tc>
          <w:tcPr>
            <w:tcW w:w="4187" w:type="dxa"/>
            <w:hideMark/>
          </w:tcPr>
          <w:p w14:paraId="3ADFF184"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CASEINA</w:t>
            </w:r>
          </w:p>
        </w:tc>
        <w:tc>
          <w:tcPr>
            <w:tcW w:w="1545" w:type="dxa"/>
            <w:noWrap/>
            <w:vAlign w:val="center"/>
            <w:hideMark/>
          </w:tcPr>
          <w:p w14:paraId="3C41289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2ABE5E2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642ED45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7394BCB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47C2DA82" w14:textId="77777777" w:rsidTr="00BC62CF">
        <w:trPr>
          <w:trHeight w:val="70"/>
        </w:trPr>
        <w:tc>
          <w:tcPr>
            <w:tcW w:w="675" w:type="dxa"/>
            <w:noWrap/>
            <w:vAlign w:val="center"/>
            <w:hideMark/>
          </w:tcPr>
          <w:p w14:paraId="63E3A9B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43</w:t>
            </w:r>
          </w:p>
        </w:tc>
        <w:tc>
          <w:tcPr>
            <w:tcW w:w="4187" w:type="dxa"/>
            <w:hideMark/>
          </w:tcPr>
          <w:p w14:paraId="2FF23D40"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PESCADO</w:t>
            </w:r>
          </w:p>
        </w:tc>
        <w:tc>
          <w:tcPr>
            <w:tcW w:w="1545" w:type="dxa"/>
            <w:noWrap/>
            <w:vAlign w:val="center"/>
            <w:hideMark/>
          </w:tcPr>
          <w:p w14:paraId="7B24987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45F8F8D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7B706A5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22AC519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22A63A8B" w14:textId="77777777" w:rsidTr="00BC62CF">
        <w:trPr>
          <w:trHeight w:val="70"/>
        </w:trPr>
        <w:tc>
          <w:tcPr>
            <w:tcW w:w="675" w:type="dxa"/>
            <w:noWrap/>
            <w:vAlign w:val="center"/>
            <w:hideMark/>
          </w:tcPr>
          <w:p w14:paraId="1945801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44</w:t>
            </w:r>
          </w:p>
        </w:tc>
        <w:tc>
          <w:tcPr>
            <w:tcW w:w="4187" w:type="dxa"/>
            <w:hideMark/>
          </w:tcPr>
          <w:p w14:paraId="1A5014E1"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CACAHUATE</w:t>
            </w:r>
          </w:p>
        </w:tc>
        <w:tc>
          <w:tcPr>
            <w:tcW w:w="1545" w:type="dxa"/>
            <w:noWrap/>
            <w:vAlign w:val="center"/>
            <w:hideMark/>
          </w:tcPr>
          <w:p w14:paraId="0D3DAE6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1258041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55A12D4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23522D7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632B8CCF" w14:textId="77777777" w:rsidTr="00BC62CF">
        <w:trPr>
          <w:trHeight w:val="70"/>
        </w:trPr>
        <w:tc>
          <w:tcPr>
            <w:tcW w:w="675" w:type="dxa"/>
            <w:noWrap/>
            <w:vAlign w:val="center"/>
            <w:hideMark/>
          </w:tcPr>
          <w:p w14:paraId="5E20AEF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c>
          <w:tcPr>
            <w:tcW w:w="4187" w:type="dxa"/>
            <w:hideMark/>
          </w:tcPr>
          <w:p w14:paraId="26E492E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TRIGO</w:t>
            </w:r>
          </w:p>
        </w:tc>
        <w:tc>
          <w:tcPr>
            <w:tcW w:w="1545" w:type="dxa"/>
            <w:noWrap/>
            <w:vAlign w:val="center"/>
            <w:hideMark/>
          </w:tcPr>
          <w:p w14:paraId="29E517C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FCO2.5MLS</w:t>
            </w:r>
          </w:p>
        </w:tc>
        <w:tc>
          <w:tcPr>
            <w:tcW w:w="1974" w:type="dxa"/>
            <w:noWrap/>
            <w:vAlign w:val="center"/>
            <w:hideMark/>
          </w:tcPr>
          <w:p w14:paraId="54CD7E3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GLICERINADO1:1</w:t>
            </w:r>
          </w:p>
        </w:tc>
        <w:tc>
          <w:tcPr>
            <w:tcW w:w="1204" w:type="dxa"/>
            <w:noWrap/>
            <w:vAlign w:val="center"/>
            <w:hideMark/>
          </w:tcPr>
          <w:p w14:paraId="6A70C14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02B48A5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5293D40A" w14:textId="77777777" w:rsidTr="00BC62CF">
        <w:trPr>
          <w:trHeight w:val="70"/>
        </w:trPr>
        <w:tc>
          <w:tcPr>
            <w:tcW w:w="675" w:type="dxa"/>
            <w:noWrap/>
            <w:vAlign w:val="center"/>
            <w:hideMark/>
          </w:tcPr>
          <w:p w14:paraId="18C5C84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46</w:t>
            </w:r>
          </w:p>
        </w:tc>
        <w:tc>
          <w:tcPr>
            <w:tcW w:w="4187" w:type="dxa"/>
            <w:hideMark/>
          </w:tcPr>
          <w:p w14:paraId="76A2206A"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LATEX</w:t>
            </w:r>
          </w:p>
        </w:tc>
        <w:tc>
          <w:tcPr>
            <w:tcW w:w="1545" w:type="dxa"/>
            <w:noWrap/>
            <w:vAlign w:val="center"/>
            <w:hideMark/>
          </w:tcPr>
          <w:p w14:paraId="44C278A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2.5MLS</w:t>
            </w:r>
          </w:p>
        </w:tc>
        <w:tc>
          <w:tcPr>
            <w:tcW w:w="1974" w:type="dxa"/>
            <w:noWrap/>
            <w:vAlign w:val="center"/>
            <w:hideMark/>
          </w:tcPr>
          <w:p w14:paraId="739C233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GLICERINADO 1:1</w:t>
            </w:r>
          </w:p>
        </w:tc>
        <w:tc>
          <w:tcPr>
            <w:tcW w:w="1204" w:type="dxa"/>
            <w:noWrap/>
            <w:vAlign w:val="center"/>
            <w:hideMark/>
          </w:tcPr>
          <w:p w14:paraId="47FEFE4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1C6E67E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28E52226" w14:textId="77777777" w:rsidTr="00BC62CF">
        <w:trPr>
          <w:trHeight w:val="70"/>
        </w:trPr>
        <w:tc>
          <w:tcPr>
            <w:tcW w:w="675" w:type="dxa"/>
            <w:noWrap/>
            <w:vAlign w:val="center"/>
            <w:hideMark/>
          </w:tcPr>
          <w:p w14:paraId="0C3A716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47</w:t>
            </w:r>
          </w:p>
        </w:tc>
        <w:tc>
          <w:tcPr>
            <w:tcW w:w="4187" w:type="dxa"/>
            <w:hideMark/>
          </w:tcPr>
          <w:p w14:paraId="391D5A3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AMARANTHUS </w:t>
            </w:r>
          </w:p>
        </w:tc>
        <w:tc>
          <w:tcPr>
            <w:tcW w:w="1545" w:type="dxa"/>
            <w:noWrap/>
            <w:vAlign w:val="center"/>
            <w:hideMark/>
          </w:tcPr>
          <w:p w14:paraId="361B4CC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505DEC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3E5615A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21</w:t>
            </w:r>
          </w:p>
        </w:tc>
        <w:tc>
          <w:tcPr>
            <w:tcW w:w="1204" w:type="dxa"/>
            <w:noWrap/>
            <w:vAlign w:val="center"/>
            <w:hideMark/>
          </w:tcPr>
          <w:p w14:paraId="0788DF2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w:t>
            </w:r>
          </w:p>
        </w:tc>
      </w:tr>
      <w:tr w:rsidR="00602972" w:rsidRPr="00602972" w14:paraId="41409628" w14:textId="77777777" w:rsidTr="00BC62CF">
        <w:trPr>
          <w:trHeight w:val="70"/>
        </w:trPr>
        <w:tc>
          <w:tcPr>
            <w:tcW w:w="675" w:type="dxa"/>
            <w:noWrap/>
            <w:vAlign w:val="center"/>
            <w:hideMark/>
          </w:tcPr>
          <w:p w14:paraId="795BDCE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48</w:t>
            </w:r>
          </w:p>
        </w:tc>
        <w:tc>
          <w:tcPr>
            <w:tcW w:w="4187" w:type="dxa"/>
            <w:hideMark/>
          </w:tcPr>
          <w:p w14:paraId="54356BB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DE AMBROSIA </w:t>
            </w:r>
          </w:p>
        </w:tc>
        <w:tc>
          <w:tcPr>
            <w:tcW w:w="1545" w:type="dxa"/>
            <w:noWrap/>
            <w:vAlign w:val="center"/>
            <w:hideMark/>
          </w:tcPr>
          <w:p w14:paraId="2073474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0182D7F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13A4292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1204" w:type="dxa"/>
            <w:noWrap/>
            <w:vAlign w:val="center"/>
            <w:hideMark/>
          </w:tcPr>
          <w:p w14:paraId="1BCA76E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r>
      <w:tr w:rsidR="00602972" w:rsidRPr="00602972" w14:paraId="7D28DA0D" w14:textId="77777777" w:rsidTr="00BC62CF">
        <w:trPr>
          <w:trHeight w:val="70"/>
        </w:trPr>
        <w:tc>
          <w:tcPr>
            <w:tcW w:w="675" w:type="dxa"/>
            <w:noWrap/>
            <w:vAlign w:val="center"/>
            <w:hideMark/>
          </w:tcPr>
          <w:p w14:paraId="65CD65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49</w:t>
            </w:r>
          </w:p>
        </w:tc>
        <w:tc>
          <w:tcPr>
            <w:tcW w:w="4187" w:type="dxa"/>
            <w:hideMark/>
          </w:tcPr>
          <w:p w14:paraId="13CEA12F"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ARTEMISA </w:t>
            </w:r>
          </w:p>
        </w:tc>
        <w:tc>
          <w:tcPr>
            <w:tcW w:w="1545" w:type="dxa"/>
            <w:noWrap/>
            <w:vAlign w:val="center"/>
            <w:hideMark/>
          </w:tcPr>
          <w:p w14:paraId="790A4EB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1B7B40C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ACUOSO1:1</w:t>
            </w:r>
          </w:p>
        </w:tc>
        <w:tc>
          <w:tcPr>
            <w:tcW w:w="1204" w:type="dxa"/>
            <w:noWrap/>
            <w:vAlign w:val="center"/>
            <w:hideMark/>
          </w:tcPr>
          <w:p w14:paraId="62714BB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2F73810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464169CB" w14:textId="77777777" w:rsidTr="00BC62CF">
        <w:trPr>
          <w:trHeight w:val="70"/>
        </w:trPr>
        <w:tc>
          <w:tcPr>
            <w:tcW w:w="675" w:type="dxa"/>
            <w:noWrap/>
            <w:vAlign w:val="center"/>
            <w:hideMark/>
          </w:tcPr>
          <w:p w14:paraId="23422AF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50</w:t>
            </w:r>
          </w:p>
        </w:tc>
        <w:tc>
          <w:tcPr>
            <w:tcW w:w="4187" w:type="dxa"/>
            <w:hideMark/>
          </w:tcPr>
          <w:p w14:paraId="3C783F4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CYNODON DACTYLON</w:t>
            </w:r>
          </w:p>
        </w:tc>
        <w:tc>
          <w:tcPr>
            <w:tcW w:w="1545" w:type="dxa"/>
            <w:noWrap/>
            <w:vAlign w:val="center"/>
            <w:hideMark/>
          </w:tcPr>
          <w:p w14:paraId="6C21051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49CD7CA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6B33F42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1204" w:type="dxa"/>
            <w:noWrap/>
            <w:vAlign w:val="center"/>
            <w:hideMark/>
          </w:tcPr>
          <w:p w14:paraId="432A3BB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r>
      <w:tr w:rsidR="00602972" w:rsidRPr="00602972" w14:paraId="218F78A5" w14:textId="77777777" w:rsidTr="00BC62CF">
        <w:trPr>
          <w:trHeight w:val="70"/>
        </w:trPr>
        <w:tc>
          <w:tcPr>
            <w:tcW w:w="675" w:type="dxa"/>
            <w:noWrap/>
            <w:vAlign w:val="center"/>
            <w:hideMark/>
          </w:tcPr>
          <w:p w14:paraId="56845ED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lastRenderedPageBreak/>
              <w:t>51</w:t>
            </w:r>
          </w:p>
        </w:tc>
        <w:tc>
          <w:tcPr>
            <w:tcW w:w="4187" w:type="dxa"/>
            <w:hideMark/>
          </w:tcPr>
          <w:p w14:paraId="2F368278"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FRAXINUS</w:t>
            </w:r>
          </w:p>
        </w:tc>
        <w:tc>
          <w:tcPr>
            <w:tcW w:w="1545" w:type="dxa"/>
            <w:noWrap/>
            <w:vAlign w:val="center"/>
            <w:hideMark/>
          </w:tcPr>
          <w:p w14:paraId="593809D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55DD50B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266D983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5575C18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4D07DFAD" w14:textId="77777777" w:rsidTr="00BC62CF">
        <w:trPr>
          <w:trHeight w:val="70"/>
        </w:trPr>
        <w:tc>
          <w:tcPr>
            <w:tcW w:w="675" w:type="dxa"/>
            <w:noWrap/>
            <w:vAlign w:val="center"/>
            <w:hideMark/>
          </w:tcPr>
          <w:p w14:paraId="181428C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52</w:t>
            </w:r>
          </w:p>
        </w:tc>
        <w:tc>
          <w:tcPr>
            <w:tcW w:w="4187" w:type="dxa"/>
            <w:hideMark/>
          </w:tcPr>
          <w:p w14:paraId="586D6E80"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HELIANTUS</w:t>
            </w:r>
          </w:p>
        </w:tc>
        <w:tc>
          <w:tcPr>
            <w:tcW w:w="1545" w:type="dxa"/>
            <w:noWrap/>
            <w:vAlign w:val="center"/>
            <w:hideMark/>
          </w:tcPr>
          <w:p w14:paraId="7935094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02B1CE6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7A47DE3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3224E8E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6AD587A2" w14:textId="77777777" w:rsidTr="00BC62CF">
        <w:trPr>
          <w:trHeight w:val="70"/>
        </w:trPr>
        <w:tc>
          <w:tcPr>
            <w:tcW w:w="675" w:type="dxa"/>
            <w:noWrap/>
            <w:vAlign w:val="center"/>
            <w:hideMark/>
          </w:tcPr>
          <w:p w14:paraId="421CD00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53</w:t>
            </w:r>
          </w:p>
        </w:tc>
        <w:tc>
          <w:tcPr>
            <w:tcW w:w="4187" w:type="dxa"/>
            <w:hideMark/>
          </w:tcPr>
          <w:p w14:paraId="66668B9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HOLCUS </w:t>
            </w:r>
          </w:p>
        </w:tc>
        <w:tc>
          <w:tcPr>
            <w:tcW w:w="1545" w:type="dxa"/>
            <w:noWrap/>
            <w:vAlign w:val="center"/>
            <w:hideMark/>
          </w:tcPr>
          <w:p w14:paraId="070700C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32B54D4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706249B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21</w:t>
            </w:r>
          </w:p>
        </w:tc>
        <w:tc>
          <w:tcPr>
            <w:tcW w:w="1204" w:type="dxa"/>
            <w:noWrap/>
            <w:vAlign w:val="center"/>
            <w:hideMark/>
          </w:tcPr>
          <w:p w14:paraId="05B423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w:t>
            </w:r>
          </w:p>
        </w:tc>
      </w:tr>
      <w:tr w:rsidR="00602972" w:rsidRPr="00602972" w14:paraId="1DA933BF" w14:textId="77777777" w:rsidTr="00BC62CF">
        <w:trPr>
          <w:trHeight w:val="70"/>
        </w:trPr>
        <w:tc>
          <w:tcPr>
            <w:tcW w:w="675" w:type="dxa"/>
            <w:noWrap/>
            <w:vAlign w:val="center"/>
            <w:hideMark/>
          </w:tcPr>
          <w:p w14:paraId="1CC1532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w:t>
            </w:r>
          </w:p>
        </w:tc>
        <w:tc>
          <w:tcPr>
            <w:tcW w:w="4187" w:type="dxa"/>
            <w:hideMark/>
          </w:tcPr>
          <w:p w14:paraId="3FA0D2F8"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LIGUSTRUM</w:t>
            </w:r>
          </w:p>
        </w:tc>
        <w:tc>
          <w:tcPr>
            <w:tcW w:w="1545" w:type="dxa"/>
            <w:noWrap/>
            <w:vAlign w:val="center"/>
            <w:hideMark/>
          </w:tcPr>
          <w:p w14:paraId="17CA43F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459E4CB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64F12D1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1204" w:type="dxa"/>
            <w:noWrap/>
            <w:vAlign w:val="center"/>
            <w:hideMark/>
          </w:tcPr>
          <w:p w14:paraId="135ACE4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r>
      <w:tr w:rsidR="00602972" w:rsidRPr="00602972" w14:paraId="56431859" w14:textId="77777777" w:rsidTr="00BC62CF">
        <w:trPr>
          <w:trHeight w:val="70"/>
        </w:trPr>
        <w:tc>
          <w:tcPr>
            <w:tcW w:w="675" w:type="dxa"/>
            <w:noWrap/>
            <w:vAlign w:val="center"/>
            <w:hideMark/>
          </w:tcPr>
          <w:p w14:paraId="7F32DCB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55</w:t>
            </w:r>
          </w:p>
        </w:tc>
        <w:tc>
          <w:tcPr>
            <w:tcW w:w="4187" w:type="dxa"/>
            <w:hideMark/>
          </w:tcPr>
          <w:p w14:paraId="5D4A000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CONCENTRADO DE LOLIUM PERENNE.</w:t>
            </w:r>
          </w:p>
        </w:tc>
        <w:tc>
          <w:tcPr>
            <w:tcW w:w="1545" w:type="dxa"/>
            <w:noWrap/>
            <w:vAlign w:val="center"/>
            <w:hideMark/>
          </w:tcPr>
          <w:p w14:paraId="7AF07C3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76DB0C9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4C800F4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67D7A0D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33120ECD" w14:textId="77777777" w:rsidTr="00BC62CF">
        <w:trPr>
          <w:trHeight w:val="70"/>
        </w:trPr>
        <w:tc>
          <w:tcPr>
            <w:tcW w:w="675" w:type="dxa"/>
            <w:noWrap/>
            <w:vAlign w:val="center"/>
            <w:hideMark/>
          </w:tcPr>
          <w:p w14:paraId="6709F4E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56</w:t>
            </w:r>
          </w:p>
        </w:tc>
        <w:tc>
          <w:tcPr>
            <w:tcW w:w="4187" w:type="dxa"/>
            <w:hideMark/>
          </w:tcPr>
          <w:p w14:paraId="04055BA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PLANTAGO</w:t>
            </w:r>
          </w:p>
        </w:tc>
        <w:tc>
          <w:tcPr>
            <w:tcW w:w="1545" w:type="dxa"/>
            <w:noWrap/>
            <w:vAlign w:val="center"/>
            <w:hideMark/>
          </w:tcPr>
          <w:p w14:paraId="5C9AA4D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33B266E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5E23935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1204" w:type="dxa"/>
            <w:noWrap/>
            <w:vAlign w:val="center"/>
            <w:hideMark/>
          </w:tcPr>
          <w:p w14:paraId="15D8A3D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r>
      <w:tr w:rsidR="00602972" w:rsidRPr="00602972" w14:paraId="626EAAED" w14:textId="77777777" w:rsidTr="00BC62CF">
        <w:trPr>
          <w:trHeight w:val="70"/>
        </w:trPr>
        <w:tc>
          <w:tcPr>
            <w:tcW w:w="675" w:type="dxa"/>
            <w:noWrap/>
            <w:vAlign w:val="center"/>
            <w:hideMark/>
          </w:tcPr>
          <w:p w14:paraId="56CEA1F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57</w:t>
            </w:r>
          </w:p>
        </w:tc>
        <w:tc>
          <w:tcPr>
            <w:tcW w:w="4187" w:type="dxa"/>
            <w:hideMark/>
          </w:tcPr>
          <w:p w14:paraId="502781BA"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QUERCUS</w:t>
            </w:r>
          </w:p>
        </w:tc>
        <w:tc>
          <w:tcPr>
            <w:tcW w:w="1545" w:type="dxa"/>
            <w:noWrap/>
            <w:vAlign w:val="center"/>
            <w:hideMark/>
          </w:tcPr>
          <w:p w14:paraId="16A89AF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5D4E63E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235C65A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1204" w:type="dxa"/>
            <w:noWrap/>
            <w:vAlign w:val="center"/>
            <w:hideMark/>
          </w:tcPr>
          <w:p w14:paraId="2AB4500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r>
      <w:tr w:rsidR="00602972" w:rsidRPr="00602972" w14:paraId="6AA35A08" w14:textId="77777777" w:rsidTr="00BC62CF">
        <w:trPr>
          <w:trHeight w:val="70"/>
        </w:trPr>
        <w:tc>
          <w:tcPr>
            <w:tcW w:w="675" w:type="dxa"/>
            <w:noWrap/>
            <w:vAlign w:val="center"/>
            <w:hideMark/>
          </w:tcPr>
          <w:p w14:paraId="4AA0418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58</w:t>
            </w:r>
          </w:p>
        </w:tc>
        <w:tc>
          <w:tcPr>
            <w:tcW w:w="4187" w:type="dxa"/>
            <w:hideMark/>
          </w:tcPr>
          <w:p w14:paraId="00FDD1E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RUMEX </w:t>
            </w:r>
          </w:p>
        </w:tc>
        <w:tc>
          <w:tcPr>
            <w:tcW w:w="1545" w:type="dxa"/>
            <w:noWrap/>
            <w:vAlign w:val="center"/>
            <w:hideMark/>
          </w:tcPr>
          <w:p w14:paraId="246B1F5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3C9DB62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0960E27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1204" w:type="dxa"/>
            <w:noWrap/>
            <w:vAlign w:val="center"/>
            <w:hideMark/>
          </w:tcPr>
          <w:p w14:paraId="64DC187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r>
      <w:tr w:rsidR="00602972" w:rsidRPr="00602972" w14:paraId="731747AB" w14:textId="77777777" w:rsidTr="00BC62CF">
        <w:trPr>
          <w:trHeight w:val="70"/>
        </w:trPr>
        <w:tc>
          <w:tcPr>
            <w:tcW w:w="675" w:type="dxa"/>
            <w:noWrap/>
            <w:vAlign w:val="center"/>
            <w:hideMark/>
          </w:tcPr>
          <w:p w14:paraId="17C1C5B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59</w:t>
            </w:r>
          </w:p>
        </w:tc>
        <w:tc>
          <w:tcPr>
            <w:tcW w:w="4187" w:type="dxa"/>
            <w:hideMark/>
          </w:tcPr>
          <w:p w14:paraId="7FCACB0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SALSOLA </w:t>
            </w:r>
          </w:p>
        </w:tc>
        <w:tc>
          <w:tcPr>
            <w:tcW w:w="1545" w:type="dxa"/>
            <w:noWrap/>
            <w:vAlign w:val="center"/>
            <w:hideMark/>
          </w:tcPr>
          <w:p w14:paraId="21DBCBA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0821505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0113DEB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w:t>
            </w:r>
          </w:p>
        </w:tc>
        <w:tc>
          <w:tcPr>
            <w:tcW w:w="1204" w:type="dxa"/>
            <w:noWrap/>
            <w:vAlign w:val="center"/>
            <w:hideMark/>
          </w:tcPr>
          <w:p w14:paraId="7252F1E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r>
      <w:tr w:rsidR="00602972" w:rsidRPr="00602972" w14:paraId="6F21E83B" w14:textId="77777777" w:rsidTr="00BC62CF">
        <w:trPr>
          <w:trHeight w:val="70"/>
        </w:trPr>
        <w:tc>
          <w:tcPr>
            <w:tcW w:w="675" w:type="dxa"/>
            <w:noWrap/>
            <w:vAlign w:val="center"/>
            <w:hideMark/>
          </w:tcPr>
          <w:p w14:paraId="5F25503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60</w:t>
            </w:r>
          </w:p>
        </w:tc>
        <w:tc>
          <w:tcPr>
            <w:tcW w:w="4187" w:type="dxa"/>
            <w:hideMark/>
          </w:tcPr>
          <w:p w14:paraId="35828FB7"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DERMATOFAGOIDES  MEZCLA</w:t>
            </w:r>
          </w:p>
        </w:tc>
        <w:tc>
          <w:tcPr>
            <w:tcW w:w="1545" w:type="dxa"/>
            <w:noWrap/>
            <w:vAlign w:val="center"/>
            <w:hideMark/>
          </w:tcPr>
          <w:p w14:paraId="6CD03B7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0B872CB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5BCB172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19445FF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4EBC8321" w14:textId="77777777" w:rsidTr="00BC62CF">
        <w:trPr>
          <w:trHeight w:val="70"/>
        </w:trPr>
        <w:tc>
          <w:tcPr>
            <w:tcW w:w="675" w:type="dxa"/>
            <w:noWrap/>
            <w:vAlign w:val="center"/>
            <w:hideMark/>
          </w:tcPr>
          <w:p w14:paraId="02D7226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61</w:t>
            </w:r>
          </w:p>
        </w:tc>
        <w:tc>
          <w:tcPr>
            <w:tcW w:w="4187" w:type="dxa"/>
            <w:hideMark/>
          </w:tcPr>
          <w:p w14:paraId="124FDD1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SCHINUS </w:t>
            </w:r>
          </w:p>
        </w:tc>
        <w:tc>
          <w:tcPr>
            <w:tcW w:w="1545" w:type="dxa"/>
            <w:noWrap/>
            <w:vAlign w:val="center"/>
            <w:hideMark/>
          </w:tcPr>
          <w:p w14:paraId="1CE208D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2678E04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064150B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12C29AE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25EA00E7" w14:textId="77777777" w:rsidTr="00BC62CF">
        <w:trPr>
          <w:trHeight w:val="70"/>
        </w:trPr>
        <w:tc>
          <w:tcPr>
            <w:tcW w:w="675" w:type="dxa"/>
            <w:noWrap/>
            <w:vAlign w:val="center"/>
            <w:hideMark/>
          </w:tcPr>
          <w:p w14:paraId="30FF573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62</w:t>
            </w:r>
          </w:p>
        </w:tc>
        <w:tc>
          <w:tcPr>
            <w:tcW w:w="4187" w:type="dxa"/>
            <w:hideMark/>
          </w:tcPr>
          <w:p w14:paraId="4EC1A4B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DE POPULUS </w:t>
            </w:r>
          </w:p>
        </w:tc>
        <w:tc>
          <w:tcPr>
            <w:tcW w:w="1545" w:type="dxa"/>
            <w:noWrap/>
            <w:vAlign w:val="center"/>
            <w:hideMark/>
          </w:tcPr>
          <w:p w14:paraId="75D98C4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35E73A5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02B4E3A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708E80A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54B2BB9C" w14:textId="77777777" w:rsidTr="00BC62CF">
        <w:trPr>
          <w:trHeight w:val="70"/>
        </w:trPr>
        <w:tc>
          <w:tcPr>
            <w:tcW w:w="675" w:type="dxa"/>
            <w:noWrap/>
            <w:vAlign w:val="center"/>
            <w:hideMark/>
          </w:tcPr>
          <w:p w14:paraId="1D3168E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63</w:t>
            </w:r>
          </w:p>
        </w:tc>
        <w:tc>
          <w:tcPr>
            <w:tcW w:w="4187" w:type="dxa"/>
            <w:hideMark/>
          </w:tcPr>
          <w:p w14:paraId="0B92F8C2"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CUCARACHA</w:t>
            </w:r>
          </w:p>
        </w:tc>
        <w:tc>
          <w:tcPr>
            <w:tcW w:w="1545" w:type="dxa"/>
            <w:noWrap/>
            <w:vAlign w:val="center"/>
            <w:hideMark/>
          </w:tcPr>
          <w:p w14:paraId="205DE7D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4D941A3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45BF8F0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60DE8C2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348CB17F" w14:textId="77777777" w:rsidTr="00BC62CF">
        <w:trPr>
          <w:trHeight w:val="70"/>
        </w:trPr>
        <w:tc>
          <w:tcPr>
            <w:tcW w:w="675" w:type="dxa"/>
            <w:noWrap/>
            <w:vAlign w:val="center"/>
            <w:hideMark/>
          </w:tcPr>
          <w:p w14:paraId="67D41F8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64</w:t>
            </w:r>
          </w:p>
        </w:tc>
        <w:tc>
          <w:tcPr>
            <w:tcW w:w="4187" w:type="dxa"/>
            <w:hideMark/>
          </w:tcPr>
          <w:p w14:paraId="4FCB097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POLVO CASERO</w:t>
            </w:r>
          </w:p>
        </w:tc>
        <w:tc>
          <w:tcPr>
            <w:tcW w:w="1545" w:type="dxa"/>
            <w:noWrap/>
            <w:vAlign w:val="center"/>
            <w:hideMark/>
          </w:tcPr>
          <w:p w14:paraId="3B36D84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4213B83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098E039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282BD4B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7EB2B73E" w14:textId="77777777" w:rsidTr="00BC62CF">
        <w:trPr>
          <w:trHeight w:val="70"/>
        </w:trPr>
        <w:tc>
          <w:tcPr>
            <w:tcW w:w="675" w:type="dxa"/>
            <w:noWrap/>
            <w:vAlign w:val="center"/>
            <w:hideMark/>
          </w:tcPr>
          <w:p w14:paraId="14822B6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65</w:t>
            </w:r>
          </w:p>
        </w:tc>
        <w:tc>
          <w:tcPr>
            <w:tcW w:w="4187" w:type="dxa"/>
            <w:hideMark/>
          </w:tcPr>
          <w:p w14:paraId="60C704B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ZEA MAYZ</w:t>
            </w:r>
          </w:p>
        </w:tc>
        <w:tc>
          <w:tcPr>
            <w:tcW w:w="1545" w:type="dxa"/>
            <w:noWrap/>
            <w:vAlign w:val="center"/>
            <w:hideMark/>
          </w:tcPr>
          <w:p w14:paraId="4E0C266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432A6CC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4D9ADD1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49207EF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12062EEB" w14:textId="77777777" w:rsidTr="00BC62CF">
        <w:trPr>
          <w:trHeight w:val="70"/>
        </w:trPr>
        <w:tc>
          <w:tcPr>
            <w:tcW w:w="675" w:type="dxa"/>
            <w:noWrap/>
            <w:vAlign w:val="center"/>
            <w:hideMark/>
          </w:tcPr>
          <w:p w14:paraId="292CC19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66</w:t>
            </w:r>
          </w:p>
        </w:tc>
        <w:tc>
          <w:tcPr>
            <w:tcW w:w="4187" w:type="dxa"/>
            <w:hideMark/>
          </w:tcPr>
          <w:p w14:paraId="350C295B"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CHENOPODIUM </w:t>
            </w:r>
          </w:p>
        </w:tc>
        <w:tc>
          <w:tcPr>
            <w:tcW w:w="1545" w:type="dxa"/>
            <w:noWrap/>
            <w:vAlign w:val="center"/>
            <w:hideMark/>
          </w:tcPr>
          <w:p w14:paraId="2E9B5DE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196F2D1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59214C4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6D773A5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004C1617" w14:textId="77777777" w:rsidTr="00BC62CF">
        <w:trPr>
          <w:trHeight w:val="70"/>
        </w:trPr>
        <w:tc>
          <w:tcPr>
            <w:tcW w:w="675" w:type="dxa"/>
            <w:noWrap/>
            <w:vAlign w:val="center"/>
            <w:hideMark/>
          </w:tcPr>
          <w:p w14:paraId="1242A50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67</w:t>
            </w:r>
          </w:p>
        </w:tc>
        <w:tc>
          <w:tcPr>
            <w:tcW w:w="4187" w:type="dxa"/>
            <w:hideMark/>
          </w:tcPr>
          <w:p w14:paraId="21C26F44"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PROSOPIS </w:t>
            </w:r>
          </w:p>
        </w:tc>
        <w:tc>
          <w:tcPr>
            <w:tcW w:w="1545" w:type="dxa"/>
            <w:noWrap/>
            <w:vAlign w:val="center"/>
            <w:hideMark/>
          </w:tcPr>
          <w:p w14:paraId="3B33362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36B0733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2A400B8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7606DCA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7D09B777" w14:textId="77777777" w:rsidTr="00BC62CF">
        <w:trPr>
          <w:trHeight w:val="70"/>
        </w:trPr>
        <w:tc>
          <w:tcPr>
            <w:tcW w:w="675" w:type="dxa"/>
            <w:noWrap/>
            <w:vAlign w:val="center"/>
            <w:hideMark/>
          </w:tcPr>
          <w:p w14:paraId="01F829F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68</w:t>
            </w:r>
          </w:p>
        </w:tc>
        <w:tc>
          <w:tcPr>
            <w:tcW w:w="4187" w:type="dxa"/>
            <w:hideMark/>
          </w:tcPr>
          <w:p w14:paraId="286F297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CUPRESSUS</w:t>
            </w:r>
          </w:p>
        </w:tc>
        <w:tc>
          <w:tcPr>
            <w:tcW w:w="1545" w:type="dxa"/>
            <w:noWrap/>
            <w:vAlign w:val="center"/>
            <w:hideMark/>
          </w:tcPr>
          <w:p w14:paraId="4B95E98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512C7B9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w:t>
            </w:r>
          </w:p>
        </w:tc>
        <w:tc>
          <w:tcPr>
            <w:tcW w:w="1204" w:type="dxa"/>
            <w:noWrap/>
            <w:vAlign w:val="center"/>
            <w:hideMark/>
          </w:tcPr>
          <w:p w14:paraId="328DC04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1204" w:type="dxa"/>
            <w:noWrap/>
            <w:vAlign w:val="center"/>
            <w:hideMark/>
          </w:tcPr>
          <w:p w14:paraId="0315F94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r>
      <w:tr w:rsidR="00602972" w:rsidRPr="00602972" w14:paraId="3CAAA356" w14:textId="77777777" w:rsidTr="00BC62CF">
        <w:trPr>
          <w:trHeight w:val="70"/>
        </w:trPr>
        <w:tc>
          <w:tcPr>
            <w:tcW w:w="675" w:type="dxa"/>
            <w:noWrap/>
            <w:vAlign w:val="center"/>
            <w:hideMark/>
          </w:tcPr>
          <w:p w14:paraId="78D04EC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69</w:t>
            </w:r>
          </w:p>
        </w:tc>
        <w:tc>
          <w:tcPr>
            <w:tcW w:w="4187" w:type="dxa"/>
            <w:hideMark/>
          </w:tcPr>
          <w:p w14:paraId="6A6B5DD8"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COSMOS</w:t>
            </w:r>
          </w:p>
        </w:tc>
        <w:tc>
          <w:tcPr>
            <w:tcW w:w="1545" w:type="dxa"/>
            <w:noWrap/>
            <w:vAlign w:val="center"/>
            <w:hideMark/>
          </w:tcPr>
          <w:p w14:paraId="33FC05C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66777D9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111AB85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491EC64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27B42761" w14:textId="77777777" w:rsidTr="00BC62CF">
        <w:trPr>
          <w:trHeight w:val="70"/>
        </w:trPr>
        <w:tc>
          <w:tcPr>
            <w:tcW w:w="675" w:type="dxa"/>
            <w:noWrap/>
            <w:vAlign w:val="center"/>
            <w:hideMark/>
          </w:tcPr>
          <w:p w14:paraId="7948DD8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70</w:t>
            </w:r>
          </w:p>
        </w:tc>
        <w:tc>
          <w:tcPr>
            <w:tcW w:w="4187" w:type="dxa"/>
            <w:hideMark/>
          </w:tcPr>
          <w:p w14:paraId="7B676239"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BROMUS</w:t>
            </w:r>
          </w:p>
        </w:tc>
        <w:tc>
          <w:tcPr>
            <w:tcW w:w="1545" w:type="dxa"/>
            <w:noWrap/>
            <w:vAlign w:val="center"/>
            <w:hideMark/>
          </w:tcPr>
          <w:p w14:paraId="4830315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7BE1FAE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ACUOSO 1:100</w:t>
            </w:r>
          </w:p>
        </w:tc>
        <w:tc>
          <w:tcPr>
            <w:tcW w:w="1204" w:type="dxa"/>
            <w:noWrap/>
            <w:vAlign w:val="center"/>
            <w:hideMark/>
          </w:tcPr>
          <w:p w14:paraId="2764168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45C167B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5DC077B3" w14:textId="77777777" w:rsidTr="00BC62CF">
        <w:trPr>
          <w:trHeight w:val="70"/>
        </w:trPr>
        <w:tc>
          <w:tcPr>
            <w:tcW w:w="675" w:type="dxa"/>
            <w:noWrap/>
            <w:vAlign w:val="center"/>
            <w:hideMark/>
          </w:tcPr>
          <w:p w14:paraId="4557768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71</w:t>
            </w:r>
          </w:p>
        </w:tc>
        <w:tc>
          <w:tcPr>
            <w:tcW w:w="4187" w:type="dxa"/>
            <w:hideMark/>
          </w:tcPr>
          <w:p w14:paraId="476BCF8C"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GRAMINEAS ESPONTANEAS</w:t>
            </w:r>
          </w:p>
        </w:tc>
        <w:tc>
          <w:tcPr>
            <w:tcW w:w="1545" w:type="dxa"/>
            <w:noWrap/>
            <w:vAlign w:val="center"/>
            <w:hideMark/>
          </w:tcPr>
          <w:p w14:paraId="0E05FCE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16C4425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Sublingual 1:1</w:t>
            </w:r>
          </w:p>
        </w:tc>
        <w:tc>
          <w:tcPr>
            <w:tcW w:w="1204" w:type="dxa"/>
            <w:noWrap/>
            <w:vAlign w:val="center"/>
            <w:hideMark/>
          </w:tcPr>
          <w:p w14:paraId="02312F2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33EB1C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222A9AD4" w14:textId="77777777" w:rsidTr="00BC62CF">
        <w:trPr>
          <w:trHeight w:val="70"/>
        </w:trPr>
        <w:tc>
          <w:tcPr>
            <w:tcW w:w="675" w:type="dxa"/>
            <w:noWrap/>
            <w:vAlign w:val="center"/>
            <w:hideMark/>
          </w:tcPr>
          <w:p w14:paraId="3BBCFE3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72</w:t>
            </w:r>
          </w:p>
        </w:tc>
        <w:tc>
          <w:tcPr>
            <w:tcW w:w="4187" w:type="dxa"/>
            <w:hideMark/>
          </w:tcPr>
          <w:p w14:paraId="5C709AC8"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ARBOLES MEZCLA</w:t>
            </w:r>
          </w:p>
        </w:tc>
        <w:tc>
          <w:tcPr>
            <w:tcW w:w="1545" w:type="dxa"/>
            <w:noWrap/>
            <w:vAlign w:val="center"/>
            <w:hideMark/>
          </w:tcPr>
          <w:p w14:paraId="66EEC39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70D28F5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Sublingual 1:1</w:t>
            </w:r>
          </w:p>
        </w:tc>
        <w:tc>
          <w:tcPr>
            <w:tcW w:w="1204" w:type="dxa"/>
            <w:noWrap/>
            <w:vAlign w:val="center"/>
            <w:hideMark/>
          </w:tcPr>
          <w:p w14:paraId="58D2A0E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237387B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2495AC92" w14:textId="77777777" w:rsidTr="00BC62CF">
        <w:trPr>
          <w:trHeight w:val="70"/>
        </w:trPr>
        <w:tc>
          <w:tcPr>
            <w:tcW w:w="675" w:type="dxa"/>
            <w:noWrap/>
            <w:vAlign w:val="center"/>
            <w:hideMark/>
          </w:tcPr>
          <w:p w14:paraId="5782699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73</w:t>
            </w:r>
          </w:p>
        </w:tc>
        <w:tc>
          <w:tcPr>
            <w:tcW w:w="4187" w:type="dxa"/>
            <w:hideMark/>
          </w:tcPr>
          <w:p w14:paraId="4119B6FF"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PLANTAS</w:t>
            </w:r>
          </w:p>
        </w:tc>
        <w:tc>
          <w:tcPr>
            <w:tcW w:w="1545" w:type="dxa"/>
            <w:noWrap/>
            <w:vAlign w:val="center"/>
            <w:hideMark/>
          </w:tcPr>
          <w:p w14:paraId="128E391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7531FDA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Sublingual 1:1</w:t>
            </w:r>
          </w:p>
        </w:tc>
        <w:tc>
          <w:tcPr>
            <w:tcW w:w="1204" w:type="dxa"/>
            <w:noWrap/>
            <w:vAlign w:val="center"/>
            <w:hideMark/>
          </w:tcPr>
          <w:p w14:paraId="19DBD92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11</w:t>
            </w:r>
          </w:p>
        </w:tc>
        <w:tc>
          <w:tcPr>
            <w:tcW w:w="1204" w:type="dxa"/>
            <w:noWrap/>
            <w:vAlign w:val="center"/>
            <w:hideMark/>
          </w:tcPr>
          <w:p w14:paraId="2225F0D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27</w:t>
            </w:r>
          </w:p>
        </w:tc>
      </w:tr>
      <w:tr w:rsidR="00602972" w:rsidRPr="00602972" w14:paraId="60AA79D5" w14:textId="77777777" w:rsidTr="00BC62CF">
        <w:trPr>
          <w:trHeight w:val="70"/>
        </w:trPr>
        <w:tc>
          <w:tcPr>
            <w:tcW w:w="675" w:type="dxa"/>
            <w:noWrap/>
            <w:vAlign w:val="center"/>
            <w:hideMark/>
          </w:tcPr>
          <w:p w14:paraId="1D0A1A8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74</w:t>
            </w:r>
          </w:p>
        </w:tc>
        <w:tc>
          <w:tcPr>
            <w:tcW w:w="4187" w:type="dxa"/>
            <w:hideMark/>
          </w:tcPr>
          <w:p w14:paraId="27A9984C"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DERMATOFAGOIDES MEZCLA</w:t>
            </w:r>
          </w:p>
        </w:tc>
        <w:tc>
          <w:tcPr>
            <w:tcW w:w="1545" w:type="dxa"/>
            <w:noWrap/>
            <w:vAlign w:val="center"/>
            <w:hideMark/>
          </w:tcPr>
          <w:p w14:paraId="304465D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4B04A95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Sublingual 1:1</w:t>
            </w:r>
          </w:p>
        </w:tc>
        <w:tc>
          <w:tcPr>
            <w:tcW w:w="1204" w:type="dxa"/>
            <w:noWrap/>
            <w:vAlign w:val="center"/>
            <w:hideMark/>
          </w:tcPr>
          <w:p w14:paraId="0CE1A1E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w:t>
            </w:r>
          </w:p>
        </w:tc>
        <w:tc>
          <w:tcPr>
            <w:tcW w:w="1204" w:type="dxa"/>
            <w:noWrap/>
            <w:vAlign w:val="center"/>
            <w:hideMark/>
          </w:tcPr>
          <w:p w14:paraId="470D34A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w:t>
            </w:r>
          </w:p>
        </w:tc>
      </w:tr>
      <w:tr w:rsidR="00602972" w:rsidRPr="00602972" w14:paraId="4EB02AFB" w14:textId="77777777" w:rsidTr="00BC62CF">
        <w:trPr>
          <w:trHeight w:val="70"/>
        </w:trPr>
        <w:tc>
          <w:tcPr>
            <w:tcW w:w="675" w:type="dxa"/>
            <w:noWrap/>
            <w:vAlign w:val="center"/>
            <w:hideMark/>
          </w:tcPr>
          <w:p w14:paraId="0710C7EF"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75</w:t>
            </w:r>
          </w:p>
        </w:tc>
        <w:tc>
          <w:tcPr>
            <w:tcW w:w="4187" w:type="dxa"/>
            <w:hideMark/>
          </w:tcPr>
          <w:p w14:paraId="29D2D05A"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BACTERIANO INYECTABLE</w:t>
            </w:r>
          </w:p>
        </w:tc>
        <w:tc>
          <w:tcPr>
            <w:tcW w:w="1545" w:type="dxa"/>
            <w:noWrap/>
            <w:vAlign w:val="center"/>
            <w:hideMark/>
          </w:tcPr>
          <w:p w14:paraId="178FCCD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Frasco 50 ml</w:t>
            </w:r>
          </w:p>
        </w:tc>
        <w:tc>
          <w:tcPr>
            <w:tcW w:w="1974" w:type="dxa"/>
            <w:noWrap/>
            <w:vAlign w:val="center"/>
            <w:hideMark/>
          </w:tcPr>
          <w:p w14:paraId="02B1F3CE" w14:textId="20A606A1"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7FE2D2F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18</w:t>
            </w:r>
          </w:p>
        </w:tc>
        <w:tc>
          <w:tcPr>
            <w:tcW w:w="1204" w:type="dxa"/>
            <w:noWrap/>
            <w:vAlign w:val="center"/>
            <w:hideMark/>
          </w:tcPr>
          <w:p w14:paraId="3BC34EB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45</w:t>
            </w:r>
          </w:p>
        </w:tc>
      </w:tr>
      <w:tr w:rsidR="00602972" w:rsidRPr="00602972" w14:paraId="0F2B6BB9" w14:textId="77777777" w:rsidTr="00BC62CF">
        <w:trPr>
          <w:trHeight w:val="70"/>
        </w:trPr>
        <w:tc>
          <w:tcPr>
            <w:tcW w:w="675" w:type="dxa"/>
            <w:noWrap/>
            <w:vAlign w:val="center"/>
            <w:hideMark/>
          </w:tcPr>
          <w:p w14:paraId="576DD13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76</w:t>
            </w:r>
          </w:p>
        </w:tc>
        <w:tc>
          <w:tcPr>
            <w:tcW w:w="4187" w:type="dxa"/>
            <w:hideMark/>
          </w:tcPr>
          <w:p w14:paraId="2B006315"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BACTERIANO SUBLINGUAL</w:t>
            </w:r>
          </w:p>
        </w:tc>
        <w:tc>
          <w:tcPr>
            <w:tcW w:w="1545" w:type="dxa"/>
            <w:noWrap/>
            <w:vAlign w:val="center"/>
            <w:hideMark/>
          </w:tcPr>
          <w:p w14:paraId="48E5DB4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Frasco 5ml</w:t>
            </w:r>
          </w:p>
        </w:tc>
        <w:tc>
          <w:tcPr>
            <w:tcW w:w="1974" w:type="dxa"/>
            <w:noWrap/>
            <w:vAlign w:val="center"/>
            <w:hideMark/>
          </w:tcPr>
          <w:p w14:paraId="3519BA36" w14:textId="1C591C1E"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370982C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02EB125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0E8008CF" w14:textId="77777777" w:rsidTr="00BC62CF">
        <w:trPr>
          <w:trHeight w:val="70"/>
        </w:trPr>
        <w:tc>
          <w:tcPr>
            <w:tcW w:w="675" w:type="dxa"/>
            <w:noWrap/>
            <w:vAlign w:val="center"/>
            <w:hideMark/>
          </w:tcPr>
          <w:p w14:paraId="0FD0631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77</w:t>
            </w:r>
          </w:p>
        </w:tc>
        <w:tc>
          <w:tcPr>
            <w:tcW w:w="4187" w:type="dxa"/>
            <w:hideMark/>
          </w:tcPr>
          <w:p w14:paraId="487538E6"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SOLUCION EVANS</w:t>
            </w:r>
          </w:p>
        </w:tc>
        <w:tc>
          <w:tcPr>
            <w:tcW w:w="1545" w:type="dxa"/>
            <w:noWrap/>
            <w:vAlign w:val="center"/>
            <w:hideMark/>
          </w:tcPr>
          <w:p w14:paraId="5414B27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390F29B7" w14:textId="21986545"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15C02AF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2880</w:t>
            </w:r>
          </w:p>
        </w:tc>
        <w:tc>
          <w:tcPr>
            <w:tcW w:w="1204" w:type="dxa"/>
            <w:noWrap/>
            <w:vAlign w:val="center"/>
            <w:hideMark/>
          </w:tcPr>
          <w:p w14:paraId="083C5B1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7200</w:t>
            </w:r>
          </w:p>
        </w:tc>
      </w:tr>
      <w:tr w:rsidR="00602972" w:rsidRPr="00602972" w14:paraId="4F672D56" w14:textId="77777777" w:rsidTr="00BC62CF">
        <w:trPr>
          <w:trHeight w:val="70"/>
        </w:trPr>
        <w:tc>
          <w:tcPr>
            <w:tcW w:w="675" w:type="dxa"/>
            <w:noWrap/>
            <w:vAlign w:val="center"/>
            <w:hideMark/>
          </w:tcPr>
          <w:p w14:paraId="60DE933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78</w:t>
            </w:r>
          </w:p>
        </w:tc>
        <w:tc>
          <w:tcPr>
            <w:tcW w:w="4187" w:type="dxa"/>
            <w:hideMark/>
          </w:tcPr>
          <w:p w14:paraId="55C175CC"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SOLUCION DILUYENTE SUBLINGUAL</w:t>
            </w:r>
          </w:p>
        </w:tc>
        <w:tc>
          <w:tcPr>
            <w:tcW w:w="1545" w:type="dxa"/>
            <w:noWrap/>
            <w:vAlign w:val="center"/>
            <w:hideMark/>
          </w:tcPr>
          <w:p w14:paraId="79D0F96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60FC227B" w14:textId="6E71CEA5"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43C3A88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540</w:t>
            </w:r>
          </w:p>
        </w:tc>
        <w:tc>
          <w:tcPr>
            <w:tcW w:w="1204" w:type="dxa"/>
            <w:noWrap/>
            <w:vAlign w:val="center"/>
            <w:hideMark/>
          </w:tcPr>
          <w:p w14:paraId="4424B60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1350</w:t>
            </w:r>
          </w:p>
        </w:tc>
      </w:tr>
      <w:tr w:rsidR="00602972" w:rsidRPr="00602972" w14:paraId="58162636" w14:textId="77777777" w:rsidTr="00BC62CF">
        <w:trPr>
          <w:trHeight w:val="70"/>
        </w:trPr>
        <w:tc>
          <w:tcPr>
            <w:tcW w:w="675" w:type="dxa"/>
            <w:noWrap/>
            <w:vAlign w:val="center"/>
            <w:hideMark/>
          </w:tcPr>
          <w:p w14:paraId="4443287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79</w:t>
            </w:r>
          </w:p>
        </w:tc>
        <w:tc>
          <w:tcPr>
            <w:tcW w:w="4187" w:type="dxa"/>
            <w:hideMark/>
          </w:tcPr>
          <w:p w14:paraId="5F73359D"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LANCETAS</w:t>
            </w:r>
          </w:p>
        </w:tc>
        <w:tc>
          <w:tcPr>
            <w:tcW w:w="1545" w:type="dxa"/>
            <w:noWrap/>
            <w:vAlign w:val="center"/>
            <w:hideMark/>
          </w:tcPr>
          <w:p w14:paraId="61DCBB9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CAJA CON 100</w:t>
            </w:r>
          </w:p>
        </w:tc>
        <w:tc>
          <w:tcPr>
            <w:tcW w:w="1974" w:type="dxa"/>
            <w:noWrap/>
            <w:vAlign w:val="center"/>
            <w:hideMark/>
          </w:tcPr>
          <w:p w14:paraId="6C14D3B0" w14:textId="1F119431"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7609E63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74D2DA8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r w:rsidR="00602972" w:rsidRPr="00602972" w14:paraId="3E5249D4" w14:textId="77777777" w:rsidTr="00BC62CF">
        <w:trPr>
          <w:trHeight w:val="70"/>
        </w:trPr>
        <w:tc>
          <w:tcPr>
            <w:tcW w:w="675" w:type="dxa"/>
            <w:noWrap/>
            <w:vAlign w:val="center"/>
            <w:hideMark/>
          </w:tcPr>
          <w:p w14:paraId="64C4D63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80</w:t>
            </w:r>
          </w:p>
        </w:tc>
        <w:tc>
          <w:tcPr>
            <w:tcW w:w="4187" w:type="dxa"/>
            <w:hideMark/>
          </w:tcPr>
          <w:p w14:paraId="6E5B95DC"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FRASCO VACIOS</w:t>
            </w:r>
          </w:p>
        </w:tc>
        <w:tc>
          <w:tcPr>
            <w:tcW w:w="1545" w:type="dxa"/>
            <w:noWrap/>
            <w:vAlign w:val="center"/>
            <w:hideMark/>
          </w:tcPr>
          <w:p w14:paraId="4A90FF80"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10ML</w:t>
            </w:r>
          </w:p>
        </w:tc>
        <w:tc>
          <w:tcPr>
            <w:tcW w:w="1974" w:type="dxa"/>
            <w:noWrap/>
            <w:vAlign w:val="center"/>
            <w:hideMark/>
          </w:tcPr>
          <w:p w14:paraId="37A69E9A" w14:textId="006EE635"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0E1F504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1950</w:t>
            </w:r>
          </w:p>
        </w:tc>
        <w:tc>
          <w:tcPr>
            <w:tcW w:w="1204" w:type="dxa"/>
            <w:noWrap/>
            <w:vAlign w:val="center"/>
            <w:hideMark/>
          </w:tcPr>
          <w:p w14:paraId="6256FDC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4950</w:t>
            </w:r>
          </w:p>
        </w:tc>
      </w:tr>
      <w:tr w:rsidR="00602972" w:rsidRPr="00602972" w14:paraId="49320B7A" w14:textId="77777777" w:rsidTr="00BC62CF">
        <w:trPr>
          <w:trHeight w:val="70"/>
        </w:trPr>
        <w:tc>
          <w:tcPr>
            <w:tcW w:w="675" w:type="dxa"/>
            <w:noWrap/>
            <w:vAlign w:val="center"/>
            <w:hideMark/>
          </w:tcPr>
          <w:p w14:paraId="75E72C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81</w:t>
            </w:r>
          </w:p>
        </w:tc>
        <w:tc>
          <w:tcPr>
            <w:tcW w:w="4187" w:type="dxa"/>
            <w:hideMark/>
          </w:tcPr>
          <w:p w14:paraId="40B60A74"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FRASCO DOSIFICADOR SUBLINGUAL</w:t>
            </w:r>
          </w:p>
        </w:tc>
        <w:tc>
          <w:tcPr>
            <w:tcW w:w="1545" w:type="dxa"/>
            <w:noWrap/>
            <w:vAlign w:val="center"/>
            <w:hideMark/>
          </w:tcPr>
          <w:p w14:paraId="22BBD97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5ML</w:t>
            </w:r>
          </w:p>
        </w:tc>
        <w:tc>
          <w:tcPr>
            <w:tcW w:w="1974" w:type="dxa"/>
            <w:noWrap/>
            <w:vAlign w:val="center"/>
            <w:hideMark/>
          </w:tcPr>
          <w:p w14:paraId="1B933F9E" w14:textId="398240E4"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7AFC548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360</w:t>
            </w:r>
          </w:p>
        </w:tc>
        <w:tc>
          <w:tcPr>
            <w:tcW w:w="1204" w:type="dxa"/>
            <w:noWrap/>
            <w:vAlign w:val="center"/>
            <w:hideMark/>
          </w:tcPr>
          <w:p w14:paraId="3D42DD5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900</w:t>
            </w:r>
          </w:p>
        </w:tc>
      </w:tr>
      <w:tr w:rsidR="00602972" w:rsidRPr="00602972" w14:paraId="4ED3CA97" w14:textId="77777777" w:rsidTr="00BC62CF">
        <w:trPr>
          <w:trHeight w:val="70"/>
        </w:trPr>
        <w:tc>
          <w:tcPr>
            <w:tcW w:w="675" w:type="dxa"/>
            <w:noWrap/>
            <w:vAlign w:val="center"/>
            <w:hideMark/>
          </w:tcPr>
          <w:p w14:paraId="1FEF1BFE"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82</w:t>
            </w:r>
          </w:p>
        </w:tc>
        <w:tc>
          <w:tcPr>
            <w:tcW w:w="4187" w:type="dxa"/>
            <w:hideMark/>
          </w:tcPr>
          <w:p w14:paraId="33119C7E"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ETIQUETAS</w:t>
            </w:r>
          </w:p>
        </w:tc>
        <w:tc>
          <w:tcPr>
            <w:tcW w:w="1545" w:type="dxa"/>
            <w:noWrap/>
            <w:vAlign w:val="center"/>
            <w:hideMark/>
          </w:tcPr>
          <w:p w14:paraId="45AD509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 PIEZA</w:t>
            </w:r>
          </w:p>
        </w:tc>
        <w:tc>
          <w:tcPr>
            <w:tcW w:w="1974" w:type="dxa"/>
            <w:noWrap/>
            <w:vAlign w:val="center"/>
            <w:hideMark/>
          </w:tcPr>
          <w:p w14:paraId="24FA4B69" w14:textId="5500492A"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p>
        </w:tc>
        <w:tc>
          <w:tcPr>
            <w:tcW w:w="1204" w:type="dxa"/>
            <w:noWrap/>
            <w:vAlign w:val="center"/>
            <w:hideMark/>
          </w:tcPr>
          <w:p w14:paraId="312BD3B6"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2520</w:t>
            </w:r>
          </w:p>
        </w:tc>
        <w:tc>
          <w:tcPr>
            <w:tcW w:w="1204" w:type="dxa"/>
            <w:noWrap/>
            <w:vAlign w:val="center"/>
            <w:hideMark/>
          </w:tcPr>
          <w:p w14:paraId="7965BB6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6300</w:t>
            </w:r>
          </w:p>
        </w:tc>
      </w:tr>
      <w:tr w:rsidR="00602972" w:rsidRPr="00602972" w14:paraId="55365FA4" w14:textId="77777777" w:rsidTr="00BC62CF">
        <w:trPr>
          <w:trHeight w:val="70"/>
        </w:trPr>
        <w:tc>
          <w:tcPr>
            <w:tcW w:w="675" w:type="dxa"/>
            <w:noWrap/>
            <w:vAlign w:val="center"/>
            <w:hideMark/>
          </w:tcPr>
          <w:p w14:paraId="2E0FF11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83</w:t>
            </w:r>
          </w:p>
        </w:tc>
        <w:tc>
          <w:tcPr>
            <w:tcW w:w="4187" w:type="dxa"/>
            <w:hideMark/>
          </w:tcPr>
          <w:p w14:paraId="34A04729"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6 GRAMINEAS (HOLCUS-LOLIUM)</w:t>
            </w:r>
          </w:p>
        </w:tc>
        <w:tc>
          <w:tcPr>
            <w:tcW w:w="1545" w:type="dxa"/>
            <w:noWrap/>
            <w:vAlign w:val="center"/>
            <w:hideMark/>
          </w:tcPr>
          <w:p w14:paraId="03D6C0E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60B2D23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4737EE63"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22</w:t>
            </w:r>
          </w:p>
        </w:tc>
        <w:tc>
          <w:tcPr>
            <w:tcW w:w="1204" w:type="dxa"/>
            <w:noWrap/>
            <w:vAlign w:val="center"/>
            <w:hideMark/>
          </w:tcPr>
          <w:p w14:paraId="47C1145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w:t>
            </w:r>
          </w:p>
        </w:tc>
      </w:tr>
      <w:tr w:rsidR="00602972" w:rsidRPr="00602972" w14:paraId="7712D47D" w14:textId="77777777" w:rsidTr="00BC62CF">
        <w:trPr>
          <w:trHeight w:val="70"/>
        </w:trPr>
        <w:tc>
          <w:tcPr>
            <w:tcW w:w="675" w:type="dxa"/>
            <w:noWrap/>
            <w:vAlign w:val="center"/>
            <w:hideMark/>
          </w:tcPr>
          <w:p w14:paraId="21FFF11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84</w:t>
            </w:r>
          </w:p>
        </w:tc>
        <w:tc>
          <w:tcPr>
            <w:tcW w:w="4187" w:type="dxa"/>
            <w:hideMark/>
          </w:tcPr>
          <w:p w14:paraId="72D0E960"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FRAXINUS</w:t>
            </w:r>
          </w:p>
        </w:tc>
        <w:tc>
          <w:tcPr>
            <w:tcW w:w="1545" w:type="dxa"/>
            <w:noWrap/>
            <w:vAlign w:val="center"/>
            <w:hideMark/>
          </w:tcPr>
          <w:p w14:paraId="539608E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3DE057AA"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628FF51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50</w:t>
            </w:r>
          </w:p>
        </w:tc>
        <w:tc>
          <w:tcPr>
            <w:tcW w:w="1204" w:type="dxa"/>
            <w:noWrap/>
            <w:vAlign w:val="center"/>
            <w:hideMark/>
          </w:tcPr>
          <w:p w14:paraId="47BB4A0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126</w:t>
            </w:r>
          </w:p>
        </w:tc>
      </w:tr>
      <w:tr w:rsidR="00602972" w:rsidRPr="00602972" w14:paraId="6EC2D78A" w14:textId="77777777" w:rsidTr="00BC62CF">
        <w:trPr>
          <w:trHeight w:val="70"/>
        </w:trPr>
        <w:tc>
          <w:tcPr>
            <w:tcW w:w="675" w:type="dxa"/>
            <w:noWrap/>
            <w:vAlign w:val="center"/>
            <w:hideMark/>
          </w:tcPr>
          <w:p w14:paraId="286EAE3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85</w:t>
            </w:r>
          </w:p>
        </w:tc>
        <w:tc>
          <w:tcPr>
            <w:tcW w:w="4187" w:type="dxa"/>
            <w:hideMark/>
          </w:tcPr>
          <w:p w14:paraId="391ED9C9"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 xml:space="preserve">EXTRACTO ALERGENICO CONCENTRADO DE CYNODON </w:t>
            </w:r>
          </w:p>
        </w:tc>
        <w:tc>
          <w:tcPr>
            <w:tcW w:w="1545" w:type="dxa"/>
            <w:noWrap/>
            <w:vAlign w:val="center"/>
            <w:hideMark/>
          </w:tcPr>
          <w:p w14:paraId="6F95D16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618E5C8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2D800B8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32</w:t>
            </w:r>
          </w:p>
        </w:tc>
        <w:tc>
          <w:tcPr>
            <w:tcW w:w="1204" w:type="dxa"/>
            <w:noWrap/>
            <w:vAlign w:val="center"/>
            <w:hideMark/>
          </w:tcPr>
          <w:p w14:paraId="2447BA4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81</w:t>
            </w:r>
          </w:p>
        </w:tc>
      </w:tr>
      <w:tr w:rsidR="00602972" w:rsidRPr="00602972" w14:paraId="5C1F923D" w14:textId="77777777" w:rsidTr="00BC62CF">
        <w:trPr>
          <w:trHeight w:val="70"/>
        </w:trPr>
        <w:tc>
          <w:tcPr>
            <w:tcW w:w="675" w:type="dxa"/>
            <w:noWrap/>
            <w:vAlign w:val="center"/>
            <w:hideMark/>
          </w:tcPr>
          <w:p w14:paraId="43D3B27B"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86</w:t>
            </w:r>
          </w:p>
        </w:tc>
        <w:tc>
          <w:tcPr>
            <w:tcW w:w="4187" w:type="dxa"/>
            <w:hideMark/>
          </w:tcPr>
          <w:p w14:paraId="2B73018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MEZCLA DE ACARO</w:t>
            </w:r>
          </w:p>
        </w:tc>
        <w:tc>
          <w:tcPr>
            <w:tcW w:w="1545" w:type="dxa"/>
            <w:noWrap/>
            <w:vAlign w:val="center"/>
            <w:hideMark/>
          </w:tcPr>
          <w:p w14:paraId="760DB67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071EA03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3CF550D9"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198</w:t>
            </w:r>
          </w:p>
        </w:tc>
        <w:tc>
          <w:tcPr>
            <w:tcW w:w="1204" w:type="dxa"/>
            <w:noWrap/>
            <w:vAlign w:val="center"/>
            <w:hideMark/>
          </w:tcPr>
          <w:p w14:paraId="2A2B59C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495</w:t>
            </w:r>
          </w:p>
        </w:tc>
      </w:tr>
      <w:tr w:rsidR="00602972" w:rsidRPr="00602972" w14:paraId="594A0D13" w14:textId="77777777" w:rsidTr="00BC62CF">
        <w:trPr>
          <w:trHeight w:val="70"/>
        </w:trPr>
        <w:tc>
          <w:tcPr>
            <w:tcW w:w="675" w:type="dxa"/>
            <w:noWrap/>
            <w:vAlign w:val="center"/>
            <w:hideMark/>
          </w:tcPr>
          <w:p w14:paraId="423A066D"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87</w:t>
            </w:r>
          </w:p>
        </w:tc>
        <w:tc>
          <w:tcPr>
            <w:tcW w:w="4187" w:type="dxa"/>
            <w:hideMark/>
          </w:tcPr>
          <w:p w14:paraId="47155C63"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QUERCUS</w:t>
            </w:r>
          </w:p>
        </w:tc>
        <w:tc>
          <w:tcPr>
            <w:tcW w:w="1545" w:type="dxa"/>
            <w:noWrap/>
            <w:vAlign w:val="center"/>
            <w:hideMark/>
          </w:tcPr>
          <w:p w14:paraId="1986252C"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4A4CCF5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7FBB2BF2"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54</w:t>
            </w:r>
          </w:p>
        </w:tc>
        <w:tc>
          <w:tcPr>
            <w:tcW w:w="1204" w:type="dxa"/>
            <w:noWrap/>
            <w:vAlign w:val="center"/>
            <w:hideMark/>
          </w:tcPr>
          <w:p w14:paraId="4A91DFF8"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135</w:t>
            </w:r>
          </w:p>
        </w:tc>
      </w:tr>
      <w:tr w:rsidR="00602972" w:rsidRPr="00602972" w14:paraId="4EABE3C8" w14:textId="77777777" w:rsidTr="00BC62CF">
        <w:trPr>
          <w:trHeight w:val="70"/>
        </w:trPr>
        <w:tc>
          <w:tcPr>
            <w:tcW w:w="675" w:type="dxa"/>
            <w:noWrap/>
            <w:vAlign w:val="center"/>
            <w:hideMark/>
          </w:tcPr>
          <w:p w14:paraId="08E485E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88</w:t>
            </w:r>
          </w:p>
        </w:tc>
        <w:tc>
          <w:tcPr>
            <w:tcW w:w="4187" w:type="dxa"/>
            <w:hideMark/>
          </w:tcPr>
          <w:p w14:paraId="41F15C90" w14:textId="77777777" w:rsidR="00602972" w:rsidRPr="00602972" w:rsidRDefault="00602972" w:rsidP="00602972">
            <w:pPr>
              <w:tabs>
                <w:tab w:val="left" w:pos="-28444"/>
                <w:tab w:val="left" w:pos="-27724"/>
                <w:tab w:val="left" w:pos="-27004"/>
                <w:tab w:val="left" w:pos="-26284"/>
                <w:tab w:val="left" w:pos="-25564"/>
                <w:tab w:val="left" w:pos="-24844"/>
                <w:tab w:val="left" w:pos="-24124"/>
              </w:tabs>
              <w:ind w:right="134"/>
              <w:contextualSpacing/>
              <w:jc w:val="both"/>
              <w:rPr>
                <w:rFonts w:ascii="Montserrat" w:hAnsi="Montserrat" w:cs="Arial"/>
                <w:bCs/>
                <w:sz w:val="14"/>
                <w:szCs w:val="14"/>
              </w:rPr>
            </w:pPr>
            <w:r w:rsidRPr="00602972">
              <w:rPr>
                <w:rFonts w:ascii="Montserrat" w:hAnsi="Montserrat" w:cs="Arial"/>
                <w:bCs/>
                <w:sz w:val="14"/>
                <w:szCs w:val="14"/>
              </w:rPr>
              <w:t>EXTRACTO ALERGENICO DE GATO</w:t>
            </w:r>
          </w:p>
        </w:tc>
        <w:tc>
          <w:tcPr>
            <w:tcW w:w="1545" w:type="dxa"/>
            <w:noWrap/>
            <w:vAlign w:val="center"/>
            <w:hideMark/>
          </w:tcPr>
          <w:p w14:paraId="6378C6E5"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FCO. 2/2.5ML</w:t>
            </w:r>
          </w:p>
        </w:tc>
        <w:tc>
          <w:tcPr>
            <w:tcW w:w="1974" w:type="dxa"/>
            <w:noWrap/>
            <w:vAlign w:val="center"/>
            <w:hideMark/>
          </w:tcPr>
          <w:p w14:paraId="2B731D14"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ALERGOIDE 1:1</w:t>
            </w:r>
          </w:p>
        </w:tc>
        <w:tc>
          <w:tcPr>
            <w:tcW w:w="1204" w:type="dxa"/>
            <w:noWrap/>
            <w:vAlign w:val="center"/>
            <w:hideMark/>
          </w:tcPr>
          <w:p w14:paraId="7A2F5297"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14</w:t>
            </w:r>
          </w:p>
        </w:tc>
        <w:tc>
          <w:tcPr>
            <w:tcW w:w="1204" w:type="dxa"/>
            <w:noWrap/>
            <w:vAlign w:val="center"/>
            <w:hideMark/>
          </w:tcPr>
          <w:p w14:paraId="04807241" w14:textId="77777777" w:rsidR="00602972" w:rsidRPr="00602972" w:rsidRDefault="00602972" w:rsidP="00BC62CF">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Cs/>
                <w:sz w:val="14"/>
                <w:szCs w:val="14"/>
              </w:rPr>
            </w:pPr>
            <w:r w:rsidRPr="00602972">
              <w:rPr>
                <w:rFonts w:ascii="Montserrat" w:hAnsi="Montserrat" w:cs="Arial"/>
                <w:bCs/>
                <w:sz w:val="14"/>
                <w:szCs w:val="14"/>
              </w:rPr>
              <w:t>36</w:t>
            </w:r>
          </w:p>
        </w:tc>
      </w:tr>
    </w:tbl>
    <w:p w14:paraId="78F537CD" w14:textId="77777777" w:rsidR="007B30FB" w:rsidRPr="00C104FE" w:rsidRDefault="007B30FB"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11FD222F" w14:textId="77777777" w:rsidR="0087519C" w:rsidRDefault="0087519C" w:rsidP="00264EA1">
      <w:pPr>
        <w:ind w:right="134"/>
        <w:contextualSpacing/>
        <w:jc w:val="center"/>
        <w:rPr>
          <w:rFonts w:ascii="Montserrat" w:hAnsi="Montserrat" w:cs="Arial"/>
          <w:b/>
          <w:bCs/>
          <w:iCs/>
          <w:sz w:val="18"/>
          <w:szCs w:val="22"/>
        </w:rPr>
      </w:pPr>
    </w:p>
    <w:p w14:paraId="4501B699" w14:textId="3C3CC991" w:rsidR="00C0374C" w:rsidRDefault="009E680E" w:rsidP="009E680E">
      <w:pPr>
        <w:ind w:right="134"/>
        <w:contextualSpacing/>
        <w:jc w:val="both"/>
        <w:rPr>
          <w:rFonts w:ascii="Montserrat" w:hAnsi="Montserrat" w:cs="Arial"/>
          <w:b/>
          <w:bCs/>
          <w:iCs/>
          <w:sz w:val="18"/>
          <w:szCs w:val="22"/>
        </w:rPr>
      </w:pPr>
      <w:r>
        <w:rPr>
          <w:rFonts w:ascii="Montserrat" w:hAnsi="Montserrat" w:cs="Arial"/>
          <w:b/>
          <w:bCs/>
          <w:iCs/>
          <w:sz w:val="18"/>
          <w:szCs w:val="22"/>
        </w:rPr>
        <w:t>*</w:t>
      </w:r>
      <w:r w:rsidRPr="009E680E">
        <w:rPr>
          <w:rFonts w:ascii="Montserrat" w:hAnsi="Montserrat" w:cs="Arial"/>
          <w:bCs/>
          <w:iCs/>
          <w:sz w:val="18"/>
          <w:szCs w:val="22"/>
        </w:rPr>
        <w:t>LAS CANTIDADES MOSTRADAS SOLO SE ESTABLECEN DE MANERA ENUNCIATIVA Y NO LIMITATIVA</w:t>
      </w:r>
    </w:p>
    <w:p w14:paraId="6DC6F740" w14:textId="77777777" w:rsidR="00C0374C" w:rsidRDefault="00C0374C" w:rsidP="00264EA1">
      <w:pPr>
        <w:ind w:right="134"/>
        <w:contextualSpacing/>
        <w:jc w:val="center"/>
        <w:rPr>
          <w:rFonts w:ascii="Montserrat" w:hAnsi="Montserrat" w:cs="Arial"/>
          <w:b/>
          <w:bCs/>
          <w:iCs/>
          <w:sz w:val="18"/>
          <w:szCs w:val="22"/>
        </w:rPr>
      </w:pPr>
    </w:p>
    <w:p w14:paraId="05085321" w14:textId="77777777" w:rsidR="00C0374C" w:rsidRDefault="00C0374C" w:rsidP="00264EA1">
      <w:pPr>
        <w:ind w:right="134"/>
        <w:contextualSpacing/>
        <w:jc w:val="center"/>
        <w:rPr>
          <w:rFonts w:ascii="Montserrat" w:hAnsi="Montserrat" w:cs="Arial"/>
          <w:b/>
          <w:bCs/>
          <w:iCs/>
          <w:sz w:val="18"/>
          <w:szCs w:val="22"/>
        </w:rPr>
      </w:pPr>
    </w:p>
    <w:p w14:paraId="2B69DCA6" w14:textId="77777777" w:rsidR="00C0374C" w:rsidRDefault="00C0374C" w:rsidP="00264EA1">
      <w:pPr>
        <w:ind w:right="134"/>
        <w:contextualSpacing/>
        <w:jc w:val="center"/>
        <w:rPr>
          <w:rFonts w:ascii="Montserrat" w:hAnsi="Montserrat" w:cs="Arial"/>
          <w:b/>
          <w:bCs/>
          <w:iCs/>
          <w:sz w:val="18"/>
          <w:szCs w:val="22"/>
        </w:rPr>
      </w:pPr>
    </w:p>
    <w:p w14:paraId="1742A6F9" w14:textId="77777777" w:rsidR="00C0374C" w:rsidRDefault="00C0374C" w:rsidP="00264EA1">
      <w:pPr>
        <w:ind w:right="134"/>
        <w:contextualSpacing/>
        <w:jc w:val="center"/>
        <w:rPr>
          <w:rFonts w:ascii="Montserrat" w:hAnsi="Montserrat" w:cs="Arial"/>
          <w:b/>
          <w:bCs/>
          <w:iCs/>
          <w:sz w:val="18"/>
          <w:szCs w:val="22"/>
        </w:rPr>
      </w:pPr>
    </w:p>
    <w:p w14:paraId="730C49B0" w14:textId="77777777" w:rsidR="00C0374C" w:rsidRDefault="00C0374C" w:rsidP="00264EA1">
      <w:pPr>
        <w:ind w:right="134"/>
        <w:contextualSpacing/>
        <w:jc w:val="center"/>
        <w:rPr>
          <w:rFonts w:ascii="Montserrat" w:hAnsi="Montserrat" w:cs="Arial"/>
          <w:b/>
          <w:bCs/>
          <w:iCs/>
          <w:sz w:val="18"/>
          <w:szCs w:val="22"/>
        </w:rPr>
      </w:pPr>
    </w:p>
    <w:p w14:paraId="3973DDB9" w14:textId="77777777" w:rsidR="00C0374C" w:rsidRPr="00823F4B" w:rsidRDefault="00C0374C" w:rsidP="00264EA1">
      <w:pPr>
        <w:ind w:right="134"/>
        <w:contextualSpacing/>
        <w:jc w:val="center"/>
        <w:rPr>
          <w:rFonts w:ascii="Montserrat" w:hAnsi="Montserrat" w:cs="Arial"/>
          <w:b/>
          <w:bCs/>
          <w:iCs/>
          <w:sz w:val="18"/>
          <w:szCs w:val="22"/>
        </w:rPr>
      </w:pPr>
    </w:p>
    <w:p w14:paraId="6C81A698" w14:textId="77777777" w:rsidR="00884499" w:rsidRPr="00823F4B" w:rsidRDefault="00884499" w:rsidP="00264EA1">
      <w:pPr>
        <w:ind w:right="134"/>
        <w:contextualSpacing/>
        <w:jc w:val="center"/>
        <w:rPr>
          <w:rFonts w:ascii="Montserrat" w:hAnsi="Montserrat" w:cs="Arial"/>
          <w:b/>
          <w:bCs/>
          <w:iCs/>
          <w:sz w:val="18"/>
          <w:szCs w:val="22"/>
        </w:rPr>
      </w:pPr>
    </w:p>
    <w:p w14:paraId="44E109BB" w14:textId="77777777" w:rsidR="00884499" w:rsidRPr="00823F4B" w:rsidRDefault="00884499" w:rsidP="00264EA1">
      <w:pPr>
        <w:ind w:right="134"/>
        <w:contextualSpacing/>
        <w:jc w:val="center"/>
        <w:rPr>
          <w:rFonts w:ascii="Montserrat" w:hAnsi="Montserrat" w:cs="Arial"/>
          <w:b/>
          <w:bCs/>
          <w:iCs/>
          <w:sz w:val="18"/>
          <w:szCs w:val="22"/>
        </w:rPr>
      </w:pPr>
    </w:p>
    <w:p w14:paraId="083F3629" w14:textId="77777777" w:rsidR="00884499" w:rsidRPr="00823F4B" w:rsidRDefault="00884499" w:rsidP="00264EA1">
      <w:pPr>
        <w:ind w:right="134"/>
        <w:contextualSpacing/>
        <w:jc w:val="center"/>
        <w:rPr>
          <w:rFonts w:ascii="Montserrat" w:hAnsi="Montserrat" w:cs="Arial"/>
          <w:b/>
          <w:bCs/>
          <w:iCs/>
          <w:sz w:val="18"/>
          <w:szCs w:val="22"/>
        </w:rPr>
      </w:pPr>
    </w:p>
    <w:p w14:paraId="7C0D7398" w14:textId="77777777" w:rsidR="00884499" w:rsidRPr="00823F4B" w:rsidRDefault="00884499" w:rsidP="00264EA1">
      <w:pPr>
        <w:ind w:right="134"/>
        <w:contextualSpacing/>
        <w:jc w:val="center"/>
        <w:rPr>
          <w:rFonts w:ascii="Montserrat" w:hAnsi="Montserrat" w:cs="Arial"/>
          <w:b/>
          <w:bCs/>
          <w:iCs/>
          <w:sz w:val="18"/>
          <w:szCs w:val="22"/>
        </w:rPr>
      </w:pPr>
    </w:p>
    <w:p w14:paraId="783DC611" w14:textId="77777777" w:rsidR="00A21DBE" w:rsidRPr="00C104FE" w:rsidRDefault="00A21DBE" w:rsidP="00264EA1">
      <w:pPr>
        <w:ind w:right="134"/>
        <w:contextualSpacing/>
        <w:jc w:val="center"/>
        <w:rPr>
          <w:rFonts w:ascii="Montserrat" w:hAnsi="Montserrat" w:cs="Arial"/>
          <w:b/>
          <w:bCs/>
          <w:iCs/>
          <w:sz w:val="22"/>
          <w:szCs w:val="22"/>
        </w:rPr>
      </w:pPr>
      <w:r w:rsidRPr="00C104FE">
        <w:rPr>
          <w:rFonts w:ascii="Montserrat" w:hAnsi="Montserrat" w:cs="Arial"/>
          <w:b/>
          <w:bCs/>
          <w:iCs/>
          <w:sz w:val="22"/>
          <w:szCs w:val="22"/>
        </w:rPr>
        <w:t>ANEXO NÚMERO 2 (DOS)</w:t>
      </w:r>
    </w:p>
    <w:p w14:paraId="7CAAA7CF" w14:textId="70EB1FCA" w:rsidR="00A21DBE" w:rsidRPr="00C104FE" w:rsidRDefault="00A21DBE" w:rsidP="00264EA1">
      <w:pPr>
        <w:ind w:right="134"/>
        <w:contextualSpacing/>
        <w:jc w:val="center"/>
        <w:rPr>
          <w:rFonts w:ascii="Montserrat" w:hAnsi="Montserrat" w:cs="Arial"/>
          <w:b/>
          <w:bCs/>
          <w:sz w:val="22"/>
          <w:szCs w:val="22"/>
        </w:rPr>
      </w:pPr>
      <w:r w:rsidRPr="00C104FE">
        <w:rPr>
          <w:rFonts w:ascii="Montserrat" w:hAnsi="Montserrat" w:cs="Arial"/>
          <w:b/>
          <w:bCs/>
          <w:sz w:val="22"/>
          <w:szCs w:val="22"/>
        </w:rPr>
        <w:t>FORM</w:t>
      </w:r>
      <w:r w:rsidR="002A0F06" w:rsidRPr="00C104FE">
        <w:rPr>
          <w:rFonts w:ascii="Montserrat" w:hAnsi="Montserrat" w:cs="Arial"/>
          <w:b/>
          <w:bCs/>
          <w:sz w:val="22"/>
          <w:szCs w:val="22"/>
        </w:rPr>
        <w:t>ATO DE CARTA RELATIVA AL PUNTO 5</w:t>
      </w:r>
      <w:r w:rsidRPr="00C104FE">
        <w:rPr>
          <w:rFonts w:ascii="Montserrat" w:hAnsi="Montserrat" w:cs="Arial"/>
          <w:b/>
          <w:bCs/>
          <w:sz w:val="22"/>
          <w:szCs w:val="22"/>
        </w:rPr>
        <w:t xml:space="preserve"> INCISO  B)</w:t>
      </w:r>
    </w:p>
    <w:p w14:paraId="39F4AB9B" w14:textId="77777777" w:rsidR="00A21DBE" w:rsidRPr="00C104FE" w:rsidRDefault="00A21DBE" w:rsidP="00264EA1">
      <w:pPr>
        <w:ind w:right="134"/>
        <w:contextualSpacing/>
        <w:rPr>
          <w:rFonts w:ascii="Montserrat" w:hAnsi="Montserrat" w:cs="Arial"/>
          <w:b/>
          <w:bCs/>
          <w:sz w:val="22"/>
          <w:szCs w:val="22"/>
        </w:rPr>
      </w:pPr>
    </w:p>
    <w:p w14:paraId="7A683970"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INSTITUTO MEXICANO DEL SEGURO SOCIAL</w:t>
      </w:r>
    </w:p>
    <w:p w14:paraId="0B707F9E"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lastRenderedPageBreak/>
        <w:t>CONVOCANTE</w:t>
      </w:r>
    </w:p>
    <w:p w14:paraId="75DC82AC" w14:textId="77777777" w:rsidR="00A21DBE" w:rsidRPr="00EC792F" w:rsidRDefault="00A21DBE" w:rsidP="00264EA1">
      <w:pPr>
        <w:ind w:right="134"/>
        <w:contextualSpacing/>
        <w:jc w:val="both"/>
        <w:rPr>
          <w:rFonts w:ascii="Montserrat" w:hAnsi="Montserrat" w:cs="Arial"/>
          <w:bCs/>
          <w:sz w:val="18"/>
          <w:szCs w:val="22"/>
        </w:rPr>
      </w:pPr>
    </w:p>
    <w:p w14:paraId="278DFC1E" w14:textId="43308FEA"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(__________</w:t>
      </w:r>
      <w:r w:rsidRPr="00EC792F">
        <w:rPr>
          <w:rFonts w:ascii="Montserrat" w:hAnsi="Montserrat" w:cs="Arial"/>
          <w:bCs/>
          <w:sz w:val="18"/>
          <w:szCs w:val="22"/>
          <w:u w:val="single"/>
        </w:rPr>
        <w:t>NOMBRE</w:t>
      </w:r>
      <w:r w:rsidRPr="00EC792F">
        <w:rPr>
          <w:rFonts w:ascii="Montserrat" w:hAnsi="Montserrat" w:cs="Arial"/>
          <w:bCs/>
          <w:sz w:val="18"/>
          <w:szCs w:val="22"/>
        </w:rPr>
        <w:t>________) EN MI CARÁCTER DE REPRESENTANTE LEGAL DE LA (__________</w:t>
      </w:r>
      <w:r w:rsidRPr="00EC792F">
        <w:rPr>
          <w:rFonts w:ascii="Montserrat" w:hAnsi="Montserrat" w:cs="Arial"/>
          <w:bCs/>
          <w:sz w:val="18"/>
          <w:szCs w:val="22"/>
          <w:u w:val="single"/>
        </w:rPr>
        <w:t>NOMBRE O RAZÓN SOCIAL DE LA EMPRESA</w:t>
      </w:r>
      <w:r w:rsidRPr="00EC792F">
        <w:rPr>
          <w:rFonts w:ascii="Montserrat" w:hAnsi="Montserrat" w:cs="Arial"/>
          <w:bCs/>
          <w:sz w:val="18"/>
          <w:szCs w:val="22"/>
        </w:rPr>
        <w:t xml:space="preserve">________), Y EN TÉRMINOS DEL NUMERAL </w:t>
      </w:r>
      <w:r w:rsidR="002A0F06" w:rsidRPr="00EC792F">
        <w:rPr>
          <w:rFonts w:ascii="Montserrat" w:hAnsi="Montserrat" w:cs="Arial"/>
          <w:bCs/>
          <w:i/>
          <w:sz w:val="18"/>
          <w:szCs w:val="22"/>
        </w:rPr>
        <w:t>5</w:t>
      </w:r>
      <w:r w:rsidRPr="00EC792F">
        <w:rPr>
          <w:rFonts w:ascii="Montserrat" w:hAnsi="Montserrat" w:cs="Arial"/>
          <w:bCs/>
          <w:i/>
          <w:sz w:val="18"/>
          <w:szCs w:val="22"/>
        </w:rPr>
        <w:t>, DOCUMENTOS QUE DEBERAN PRESENTAR QUIENES DESEEN PARTICIPAR EN</w:t>
      </w:r>
      <w:r w:rsidR="006959EB" w:rsidRPr="00EC792F">
        <w:rPr>
          <w:rFonts w:ascii="Montserrat" w:hAnsi="Montserrat" w:cs="Arial"/>
          <w:bCs/>
          <w:i/>
          <w:sz w:val="18"/>
          <w:szCs w:val="22"/>
        </w:rPr>
        <w:t xml:space="preserve"> LA LICITACION</w:t>
      </w:r>
      <w:r w:rsidRPr="00EC792F">
        <w:rPr>
          <w:rFonts w:ascii="Montserrat" w:hAnsi="Montserrat" w:cs="Arial"/>
          <w:bCs/>
          <w:i/>
          <w:sz w:val="18"/>
          <w:szCs w:val="22"/>
        </w:rPr>
        <w:t xml:space="preserve"> Y ENTREGAR JUNTO CON EL SOBRE CERRADO, RELATIVO A LA PROPOSICIÓN TÉCNICA</w:t>
      </w:r>
      <w:r w:rsidRPr="00EC792F">
        <w:rPr>
          <w:rFonts w:ascii="Montserrat" w:hAnsi="Montserrat" w:cs="Arial"/>
          <w:bCs/>
          <w:sz w:val="18"/>
          <w:szCs w:val="22"/>
        </w:rPr>
        <w:t xml:space="preserve">,  INCISO B)  DE LAS BASES DE </w:t>
      </w:r>
      <w:r w:rsidR="00103482" w:rsidRPr="00EC792F">
        <w:rPr>
          <w:rFonts w:ascii="Montserrat" w:hAnsi="Montserrat" w:cs="Arial"/>
          <w:bCs/>
          <w:sz w:val="18"/>
          <w:szCs w:val="22"/>
        </w:rPr>
        <w:t>LICITACION PUBLICA NACIONAL</w:t>
      </w:r>
      <w:r w:rsidRPr="00EC792F">
        <w:rPr>
          <w:rFonts w:ascii="Montserrat" w:hAnsi="Montserrat" w:cs="Arial"/>
          <w:bCs/>
          <w:sz w:val="18"/>
          <w:szCs w:val="22"/>
        </w:rPr>
        <w:t xml:space="preserve"> NO.______________________________, MANIFIESTO LO SIGUIENTE:</w:t>
      </w:r>
    </w:p>
    <w:p w14:paraId="0D0DD9A7" w14:textId="77777777" w:rsidR="00A21DBE" w:rsidRPr="00EC792F" w:rsidRDefault="00A21DBE" w:rsidP="00264EA1">
      <w:pPr>
        <w:ind w:right="134"/>
        <w:contextualSpacing/>
        <w:jc w:val="both"/>
        <w:rPr>
          <w:rFonts w:ascii="Montserrat" w:hAnsi="Montserrat" w:cs="Arial"/>
          <w:bCs/>
          <w:sz w:val="18"/>
          <w:szCs w:val="22"/>
        </w:rPr>
      </w:pPr>
    </w:p>
    <w:p w14:paraId="67638B78"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Inciso b)</w:t>
      </w:r>
    </w:p>
    <w:p w14:paraId="70EA7673"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Tratándose de personas físicas:</w:t>
      </w:r>
    </w:p>
    <w:p w14:paraId="38D79563"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7B6D24E9" w14:textId="77777777" w:rsidR="00EC792F" w:rsidRPr="00EC792F" w:rsidRDefault="00EC792F" w:rsidP="00264EA1">
      <w:pPr>
        <w:ind w:right="134"/>
        <w:contextualSpacing/>
        <w:jc w:val="both"/>
        <w:rPr>
          <w:rFonts w:ascii="Montserrat" w:hAnsi="Montserrat" w:cs="Arial"/>
          <w:bCs/>
          <w:sz w:val="18"/>
          <w:szCs w:val="22"/>
        </w:rPr>
      </w:pPr>
    </w:p>
    <w:p w14:paraId="063CB7B8"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Tratándose de personas morales:</w:t>
      </w:r>
    </w:p>
    <w:p w14:paraId="252DF555" w14:textId="77777777" w:rsidR="00EC792F" w:rsidRPr="00EC792F" w:rsidRDefault="00EC792F" w:rsidP="00264EA1">
      <w:pPr>
        <w:ind w:right="134"/>
        <w:contextualSpacing/>
        <w:jc w:val="both"/>
        <w:rPr>
          <w:rFonts w:ascii="Montserrat" w:hAnsi="Montserrat" w:cs="Arial"/>
          <w:bCs/>
          <w:sz w:val="18"/>
          <w:szCs w:val="22"/>
        </w:rPr>
      </w:pPr>
    </w:p>
    <w:p w14:paraId="33138D6A" w14:textId="77777777" w:rsidR="00A21DBE" w:rsidRPr="00EC792F" w:rsidRDefault="00A21DBE" w:rsidP="00264EA1">
      <w:pPr>
        <w:ind w:right="134"/>
        <w:contextualSpacing/>
        <w:jc w:val="both"/>
        <w:rPr>
          <w:rFonts w:ascii="Montserrat" w:hAnsi="Montserrat" w:cs="Arial"/>
          <w:bCs/>
          <w:sz w:val="18"/>
          <w:szCs w:val="22"/>
        </w:rPr>
      </w:pPr>
      <w:r w:rsidRPr="00EC792F">
        <w:rPr>
          <w:rFonts w:ascii="Montserrat" w:hAnsi="Montserrat" w:cs="Arial"/>
          <w:bCs/>
          <w:sz w:val="18"/>
          <w:szCs w:val="22"/>
        </w:rPr>
        <w:t>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mas ventajosas con relación a los demás participantes.</w:t>
      </w:r>
    </w:p>
    <w:p w14:paraId="3091D6DE" w14:textId="77777777" w:rsidR="00A21DBE" w:rsidRPr="00EC792F" w:rsidRDefault="00A21DBE" w:rsidP="00264EA1">
      <w:pPr>
        <w:ind w:right="134"/>
        <w:contextualSpacing/>
        <w:rPr>
          <w:rFonts w:ascii="Montserrat" w:hAnsi="Montserrat" w:cs="Arial"/>
          <w:b/>
          <w:bCs/>
          <w:sz w:val="18"/>
          <w:szCs w:val="22"/>
        </w:rPr>
      </w:pPr>
    </w:p>
    <w:p w14:paraId="65ECCF26"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LUGAR Y FECHA</w:t>
      </w:r>
    </w:p>
    <w:p w14:paraId="48D3D01A" w14:textId="77777777" w:rsidR="00A21DBE" w:rsidRPr="00EC792F" w:rsidRDefault="00A21DBE" w:rsidP="00264EA1">
      <w:pPr>
        <w:ind w:right="134"/>
        <w:contextualSpacing/>
        <w:rPr>
          <w:rFonts w:ascii="Montserrat" w:hAnsi="Montserrat" w:cs="Arial"/>
          <w:b/>
          <w:bCs/>
          <w:sz w:val="18"/>
          <w:szCs w:val="22"/>
        </w:rPr>
      </w:pPr>
    </w:p>
    <w:p w14:paraId="00E3537C" w14:textId="77777777" w:rsidR="00A21DBE" w:rsidRPr="00EC792F" w:rsidRDefault="00A21DBE" w:rsidP="00264EA1">
      <w:pPr>
        <w:ind w:right="134"/>
        <w:contextualSpacing/>
        <w:rPr>
          <w:rFonts w:ascii="Montserrat" w:hAnsi="Montserrat" w:cs="Arial"/>
          <w:b/>
          <w:bCs/>
          <w:sz w:val="18"/>
          <w:szCs w:val="22"/>
        </w:rPr>
      </w:pPr>
    </w:p>
    <w:p w14:paraId="6E6B66E1" w14:textId="77777777" w:rsidR="00A21DBE" w:rsidRPr="00EC792F" w:rsidRDefault="00A21DBE" w:rsidP="00264EA1">
      <w:pPr>
        <w:ind w:right="134"/>
        <w:contextualSpacing/>
        <w:rPr>
          <w:rFonts w:ascii="Montserrat" w:hAnsi="Montserrat" w:cs="Arial"/>
          <w:b/>
          <w:bCs/>
          <w:sz w:val="18"/>
          <w:szCs w:val="22"/>
        </w:rPr>
      </w:pPr>
    </w:p>
    <w:p w14:paraId="2956C11C"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_______________________________________________________________</w:t>
      </w:r>
    </w:p>
    <w:p w14:paraId="003B18AE"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(NOMBRE Y FIRMA DEL REPRESENTANTE LEGAL)</w:t>
      </w:r>
    </w:p>
    <w:p w14:paraId="762E85F4" w14:textId="77777777" w:rsidR="00A21DBE" w:rsidRPr="00C104FE" w:rsidRDefault="00A21DBE" w:rsidP="00264EA1">
      <w:pPr>
        <w:ind w:right="134"/>
        <w:contextualSpacing/>
        <w:rPr>
          <w:rFonts w:ascii="Montserrat" w:hAnsi="Montserrat" w:cs="Arial"/>
          <w:b/>
          <w:bCs/>
          <w:sz w:val="22"/>
          <w:szCs w:val="22"/>
        </w:rPr>
      </w:pPr>
    </w:p>
    <w:p w14:paraId="569DA65C" w14:textId="77777777" w:rsidR="00587C83" w:rsidRDefault="00587C83" w:rsidP="00264EA1">
      <w:pPr>
        <w:ind w:right="134"/>
        <w:contextualSpacing/>
        <w:rPr>
          <w:rFonts w:ascii="Montserrat" w:hAnsi="Montserrat" w:cs="Arial"/>
          <w:b/>
          <w:bCs/>
          <w:sz w:val="22"/>
          <w:szCs w:val="22"/>
        </w:rPr>
      </w:pPr>
    </w:p>
    <w:p w14:paraId="2D0DD48E" w14:textId="77777777" w:rsidR="00C0374C" w:rsidRPr="00C104FE" w:rsidRDefault="00C0374C" w:rsidP="00264EA1">
      <w:pPr>
        <w:ind w:right="134"/>
        <w:contextualSpacing/>
        <w:rPr>
          <w:rFonts w:ascii="Montserrat" w:hAnsi="Montserrat" w:cs="Arial"/>
          <w:b/>
          <w:bCs/>
          <w:sz w:val="22"/>
          <w:szCs w:val="22"/>
        </w:rPr>
      </w:pPr>
    </w:p>
    <w:p w14:paraId="1F214043" w14:textId="77777777" w:rsidR="003A792A" w:rsidRPr="00C104FE" w:rsidRDefault="003A792A"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r w:rsidRPr="00C104FE">
        <w:rPr>
          <w:rFonts w:ascii="Montserrat" w:hAnsi="Montserrat" w:cs="Arial"/>
          <w:b/>
          <w:bCs/>
          <w:sz w:val="22"/>
          <w:szCs w:val="22"/>
        </w:rPr>
        <w:t>ANEXO NÚMERO 3 (TRES)</w:t>
      </w:r>
    </w:p>
    <w:p w14:paraId="59AB1E1C" w14:textId="77777777" w:rsidR="003A792A" w:rsidRPr="00C104FE" w:rsidRDefault="003A792A" w:rsidP="00264EA1">
      <w:pPr>
        <w:ind w:right="134"/>
        <w:contextualSpacing/>
        <w:rPr>
          <w:rFonts w:ascii="Montserrat" w:hAnsi="Montserrat" w:cs="Arial"/>
          <w:b/>
          <w:bCs/>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7315"/>
        <w:gridCol w:w="1275"/>
        <w:gridCol w:w="709"/>
        <w:gridCol w:w="716"/>
      </w:tblGrid>
      <w:tr w:rsidR="003A792A" w:rsidRPr="00C104FE" w14:paraId="0477355E" w14:textId="77777777" w:rsidTr="00A60DFB">
        <w:trPr>
          <w:trHeight w:val="231"/>
          <w:jc w:val="center"/>
        </w:trPr>
        <w:tc>
          <w:tcPr>
            <w:tcW w:w="7315" w:type="dxa"/>
            <w:vMerge w:val="restart"/>
            <w:tcBorders>
              <w:top w:val="single" w:sz="4" w:space="0" w:color="000000"/>
              <w:left w:val="single" w:sz="4" w:space="0" w:color="000000"/>
            </w:tcBorders>
            <w:shd w:val="clear" w:color="auto" w:fill="D9D9D9"/>
            <w:vAlign w:val="center"/>
          </w:tcPr>
          <w:p w14:paraId="14AEF4DC" w14:textId="60A0DD80" w:rsidR="003A792A" w:rsidRPr="00C104FE" w:rsidRDefault="00F723B0" w:rsidP="00264EA1">
            <w:pPr>
              <w:numPr>
                <w:ilvl w:val="0"/>
                <w:numId w:val="1"/>
              </w:numPr>
              <w:ind w:right="134"/>
              <w:contextualSpacing/>
              <w:jc w:val="center"/>
              <w:rPr>
                <w:rFonts w:ascii="Montserrat" w:hAnsi="Montserrat" w:cs="Arial"/>
                <w:b/>
                <w:bCs/>
                <w:sz w:val="18"/>
                <w:szCs w:val="18"/>
              </w:rPr>
            </w:pPr>
            <w:r w:rsidRPr="00C104FE">
              <w:rPr>
                <w:rFonts w:ascii="Montserrat" w:hAnsi="Montserrat" w:cs="Arial"/>
                <w:b/>
                <w:bCs/>
                <w:sz w:val="18"/>
                <w:szCs w:val="18"/>
              </w:rPr>
              <w:t>DOCUMENTO SOLICITADO</w:t>
            </w:r>
          </w:p>
        </w:tc>
        <w:tc>
          <w:tcPr>
            <w:tcW w:w="1275" w:type="dxa"/>
            <w:vMerge w:val="restart"/>
            <w:tcBorders>
              <w:top w:val="single" w:sz="4" w:space="0" w:color="000000"/>
              <w:left w:val="single" w:sz="4" w:space="0" w:color="000000"/>
            </w:tcBorders>
            <w:shd w:val="clear" w:color="auto" w:fill="D9D9D9"/>
            <w:vAlign w:val="center"/>
          </w:tcPr>
          <w:p w14:paraId="16F469DA" w14:textId="3D93CF0F" w:rsidR="003A792A" w:rsidRPr="00C104FE" w:rsidRDefault="00F723B0" w:rsidP="00264EA1">
            <w:pPr>
              <w:ind w:right="134"/>
              <w:contextualSpacing/>
              <w:jc w:val="center"/>
              <w:rPr>
                <w:rFonts w:ascii="Montserrat" w:hAnsi="Montserrat" w:cs="Arial"/>
                <w:b/>
                <w:bCs/>
                <w:sz w:val="16"/>
                <w:szCs w:val="16"/>
              </w:rPr>
            </w:pPr>
            <w:r w:rsidRPr="00C104FE">
              <w:rPr>
                <w:rFonts w:ascii="Montserrat" w:hAnsi="Montserrat" w:cs="Arial"/>
                <w:b/>
                <w:bCs/>
                <w:sz w:val="16"/>
                <w:szCs w:val="16"/>
              </w:rPr>
              <w:t>PUNTO EN EL QUE SE SOLICITA</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98D8013" w14:textId="1766E1D7" w:rsidR="003A792A" w:rsidRPr="00C104FE" w:rsidRDefault="00F723B0"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PRESENTADO</w:t>
            </w:r>
          </w:p>
        </w:tc>
      </w:tr>
      <w:tr w:rsidR="003A792A" w:rsidRPr="00C104FE" w14:paraId="2A1B7C80" w14:textId="77777777" w:rsidTr="00A60DFB">
        <w:trPr>
          <w:trHeight w:val="231"/>
          <w:jc w:val="center"/>
        </w:trPr>
        <w:tc>
          <w:tcPr>
            <w:tcW w:w="7315" w:type="dxa"/>
            <w:vMerge/>
            <w:tcBorders>
              <w:left w:val="single" w:sz="4" w:space="0" w:color="000000"/>
              <w:bottom w:val="single" w:sz="4" w:space="0" w:color="000000"/>
            </w:tcBorders>
            <w:shd w:val="clear" w:color="auto" w:fill="D9D9D9"/>
            <w:vAlign w:val="center"/>
          </w:tcPr>
          <w:p w14:paraId="6C47102B" w14:textId="77777777" w:rsidR="003A792A" w:rsidRPr="00C104FE" w:rsidRDefault="003A792A" w:rsidP="00264EA1">
            <w:pPr>
              <w:numPr>
                <w:ilvl w:val="0"/>
                <w:numId w:val="1"/>
              </w:numPr>
              <w:ind w:right="134"/>
              <w:contextualSpacing/>
              <w:rPr>
                <w:rFonts w:ascii="Montserrat" w:hAnsi="Montserrat" w:cs="Arial"/>
                <w:b/>
                <w:bCs/>
                <w:sz w:val="18"/>
                <w:szCs w:val="18"/>
              </w:rPr>
            </w:pPr>
          </w:p>
        </w:tc>
        <w:tc>
          <w:tcPr>
            <w:tcW w:w="1275" w:type="dxa"/>
            <w:vMerge/>
            <w:tcBorders>
              <w:left w:val="single" w:sz="4" w:space="0" w:color="000000"/>
              <w:bottom w:val="single" w:sz="4" w:space="0" w:color="000000"/>
            </w:tcBorders>
            <w:shd w:val="clear" w:color="auto" w:fill="D9D9D9"/>
            <w:vAlign w:val="center"/>
          </w:tcPr>
          <w:p w14:paraId="7D442439" w14:textId="77777777" w:rsidR="003A792A" w:rsidRPr="00C104FE" w:rsidRDefault="003A792A" w:rsidP="00264EA1">
            <w:pPr>
              <w:ind w:right="134"/>
              <w:contextualSpacing/>
              <w:rPr>
                <w:rFonts w:ascii="Montserrat" w:hAnsi="Montserrat" w:cs="Arial"/>
                <w:b/>
                <w:bCs/>
                <w:sz w:val="18"/>
                <w:szCs w:val="18"/>
              </w:rPr>
            </w:pPr>
          </w:p>
        </w:tc>
        <w:tc>
          <w:tcPr>
            <w:tcW w:w="7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A2EA069" w14:textId="5C701D4D" w:rsidR="003A792A" w:rsidRPr="00C104FE" w:rsidRDefault="00F723B0"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SI</w:t>
            </w:r>
          </w:p>
        </w:tc>
        <w:tc>
          <w:tcPr>
            <w:tcW w:w="71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29CC9FCE" w14:textId="12376A8D" w:rsidR="003A792A" w:rsidRPr="00C104FE" w:rsidRDefault="00F723B0"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NO</w:t>
            </w:r>
          </w:p>
        </w:tc>
      </w:tr>
      <w:tr w:rsidR="003A792A" w:rsidRPr="00C104FE" w14:paraId="209B6023" w14:textId="77777777" w:rsidTr="00A60DFB">
        <w:trPr>
          <w:jc w:val="center"/>
        </w:trPr>
        <w:tc>
          <w:tcPr>
            <w:tcW w:w="7315" w:type="dxa"/>
            <w:tcBorders>
              <w:top w:val="single" w:sz="4" w:space="0" w:color="000000"/>
              <w:left w:val="single" w:sz="4" w:space="0" w:color="000000"/>
              <w:bottom w:val="single" w:sz="4" w:space="0" w:color="000000"/>
            </w:tcBorders>
          </w:tcPr>
          <w:p w14:paraId="7B840C18" w14:textId="4B572AAA" w:rsidR="003A792A" w:rsidRPr="00C104FE" w:rsidRDefault="00F723B0" w:rsidP="00264EA1">
            <w:pPr>
              <w:ind w:right="134"/>
              <w:contextualSpacing/>
              <w:jc w:val="both"/>
              <w:rPr>
                <w:rFonts w:ascii="Montserrat" w:hAnsi="Montserrat" w:cs="Arial"/>
                <w:bCs/>
                <w:sz w:val="18"/>
                <w:szCs w:val="18"/>
                <w:lang w:val="es-MX"/>
              </w:rPr>
            </w:pPr>
            <w:r w:rsidRPr="00C104FE">
              <w:rPr>
                <w:rFonts w:ascii="Montserrat" w:hAnsi="Montserrat" w:cs="Arial"/>
                <w:bCs/>
                <w:sz w:val="18"/>
                <w:szCs w:val="18"/>
              </w:rPr>
              <w:t xml:space="preserve">ESCRITO EN EL QUE SU FIRMANTE MANIFIESTE, BAJO PROTESTA DE DECIR VERDAD, QUE CUENTA CON FACULTADES SUFICIENTES PARA COMPROMETERSE POR SI O POR SU REPRESENTADA, </w:t>
            </w:r>
            <w:r w:rsidRPr="00C104FE">
              <w:rPr>
                <w:rFonts w:ascii="Montserrat" w:hAnsi="Montserrat" w:cs="Arial"/>
                <w:bCs/>
                <w:sz w:val="18"/>
                <w:szCs w:val="18"/>
                <w:lang w:val="es-MX"/>
              </w:rPr>
              <w:t>SIN QUE RESULTE NECESARIO ACREDITAR SU PERSONALIDAD JURÍDICA.</w:t>
            </w:r>
          </w:p>
        </w:tc>
        <w:tc>
          <w:tcPr>
            <w:tcW w:w="1275" w:type="dxa"/>
            <w:tcBorders>
              <w:top w:val="single" w:sz="4" w:space="0" w:color="000000"/>
              <w:left w:val="single" w:sz="4" w:space="0" w:color="000000"/>
              <w:bottom w:val="single" w:sz="4" w:space="0" w:color="000000"/>
            </w:tcBorders>
            <w:vAlign w:val="center"/>
          </w:tcPr>
          <w:p w14:paraId="13D0ED82" w14:textId="1CAF473C"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51344035" w14:textId="77777777" w:rsidR="003A792A" w:rsidRPr="00C104FE" w:rsidRDefault="003A792A" w:rsidP="00264EA1">
            <w:pPr>
              <w:ind w:right="134"/>
              <w:contextualSpacing/>
              <w:rPr>
                <w:rFonts w:ascii="Montserrat" w:hAnsi="Montserrat" w:cs="Arial"/>
                <w:bCs/>
                <w:sz w:val="18"/>
                <w:szCs w:val="18"/>
              </w:rPr>
            </w:pPr>
          </w:p>
        </w:tc>
        <w:tc>
          <w:tcPr>
            <w:tcW w:w="716" w:type="dxa"/>
            <w:tcBorders>
              <w:top w:val="single" w:sz="4" w:space="0" w:color="000000"/>
              <w:left w:val="single" w:sz="4" w:space="0" w:color="000000"/>
              <w:bottom w:val="single" w:sz="4" w:space="0" w:color="000000"/>
              <w:right w:val="single" w:sz="4" w:space="0" w:color="000000"/>
            </w:tcBorders>
          </w:tcPr>
          <w:p w14:paraId="5C9022FE" w14:textId="77777777" w:rsidR="003A792A" w:rsidRPr="00C104FE" w:rsidRDefault="003A792A" w:rsidP="00264EA1">
            <w:pPr>
              <w:ind w:right="134"/>
              <w:contextualSpacing/>
              <w:rPr>
                <w:rFonts w:ascii="Montserrat" w:hAnsi="Montserrat" w:cs="Arial"/>
                <w:b/>
                <w:bCs/>
                <w:sz w:val="18"/>
                <w:szCs w:val="18"/>
              </w:rPr>
            </w:pPr>
          </w:p>
        </w:tc>
      </w:tr>
    </w:tbl>
    <w:p w14:paraId="03C3EDD8" w14:textId="77777777" w:rsidR="003A792A" w:rsidRPr="00C104FE" w:rsidRDefault="003A792A" w:rsidP="00264EA1">
      <w:pPr>
        <w:ind w:right="134"/>
        <w:contextualSpacing/>
        <w:rPr>
          <w:rFonts w:ascii="Montserrat" w:hAnsi="Montserrat" w:cs="Arial"/>
          <w:b/>
          <w:bCs/>
          <w:sz w:val="18"/>
          <w:szCs w:val="18"/>
        </w:rPr>
      </w:pPr>
    </w:p>
    <w:p w14:paraId="0E8823C1" w14:textId="77777777" w:rsidR="003A792A" w:rsidRPr="00C104FE" w:rsidRDefault="003A792A" w:rsidP="00264EA1">
      <w:pPr>
        <w:numPr>
          <w:ilvl w:val="1"/>
          <w:numId w:val="1"/>
        </w:numPr>
        <w:ind w:right="134"/>
        <w:contextualSpacing/>
        <w:jc w:val="center"/>
        <w:rPr>
          <w:rFonts w:ascii="Montserrat" w:hAnsi="Montserrat" w:cs="Arial"/>
          <w:b/>
          <w:bCs/>
          <w:sz w:val="18"/>
          <w:szCs w:val="18"/>
          <w:lang w:val="es-MX"/>
        </w:rPr>
      </w:pPr>
      <w:r w:rsidRPr="00C104FE">
        <w:rPr>
          <w:rFonts w:ascii="Montserrat" w:hAnsi="Montserrat" w:cs="Arial"/>
          <w:b/>
          <w:bCs/>
          <w:sz w:val="18"/>
          <w:szCs w:val="18"/>
          <w:lang w:val="es-MX"/>
        </w:rPr>
        <w:t>DOCUMENTACIÓN CORRESPONDIENTE A LA PROPOSICION TÉCNICA</w:t>
      </w:r>
    </w:p>
    <w:p w14:paraId="17D06401" w14:textId="77777777" w:rsidR="003A792A" w:rsidRPr="00C104FE" w:rsidRDefault="003A792A" w:rsidP="00264EA1">
      <w:pPr>
        <w:ind w:right="134"/>
        <w:contextualSpacing/>
        <w:rPr>
          <w:rFonts w:ascii="Montserrat" w:hAnsi="Montserrat" w:cs="Arial"/>
          <w:b/>
          <w:bCs/>
          <w:sz w:val="16"/>
          <w:szCs w:val="16"/>
          <w:lang w:val="es-MX"/>
        </w:rPr>
      </w:pPr>
    </w:p>
    <w:tbl>
      <w:tblPr>
        <w:tblW w:w="0" w:type="auto"/>
        <w:jc w:val="center"/>
        <w:tblLayout w:type="fixed"/>
        <w:tblCellMar>
          <w:left w:w="70" w:type="dxa"/>
          <w:right w:w="70" w:type="dxa"/>
        </w:tblCellMar>
        <w:tblLook w:val="0000" w:firstRow="0" w:lastRow="0" w:firstColumn="0" w:lastColumn="0" w:noHBand="0" w:noVBand="0"/>
      </w:tblPr>
      <w:tblGrid>
        <w:gridCol w:w="7315"/>
        <w:gridCol w:w="1275"/>
        <w:gridCol w:w="709"/>
        <w:gridCol w:w="719"/>
      </w:tblGrid>
      <w:tr w:rsidR="003A792A" w:rsidRPr="00C104FE" w14:paraId="4D185807" w14:textId="77777777" w:rsidTr="00A60DFB">
        <w:trPr>
          <w:trHeight w:val="258"/>
          <w:jc w:val="center"/>
        </w:trPr>
        <w:tc>
          <w:tcPr>
            <w:tcW w:w="7315" w:type="dxa"/>
            <w:vMerge w:val="restart"/>
            <w:tcBorders>
              <w:top w:val="single" w:sz="4" w:space="0" w:color="000000"/>
              <w:left w:val="single" w:sz="4" w:space="0" w:color="000000"/>
            </w:tcBorders>
            <w:shd w:val="clear" w:color="auto" w:fill="D9D9D9"/>
            <w:vAlign w:val="center"/>
          </w:tcPr>
          <w:p w14:paraId="30993961"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DOCUMENTO SOLICITADO</w:t>
            </w:r>
          </w:p>
        </w:tc>
        <w:tc>
          <w:tcPr>
            <w:tcW w:w="1275" w:type="dxa"/>
            <w:vMerge w:val="restart"/>
            <w:tcBorders>
              <w:top w:val="single" w:sz="4" w:space="0" w:color="000000"/>
              <w:left w:val="single" w:sz="4" w:space="0" w:color="000000"/>
            </w:tcBorders>
            <w:shd w:val="clear" w:color="auto" w:fill="D9D9D9"/>
            <w:vAlign w:val="center"/>
          </w:tcPr>
          <w:p w14:paraId="013B0EDE"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PUNTO EN EL QUE SE SOLICITA</w:t>
            </w:r>
          </w:p>
        </w:tc>
        <w:tc>
          <w:tcPr>
            <w:tcW w:w="142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51B5F8D8"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PRESENTADO</w:t>
            </w:r>
          </w:p>
        </w:tc>
      </w:tr>
      <w:tr w:rsidR="003A792A" w:rsidRPr="00C104FE" w14:paraId="53CFF509" w14:textId="77777777" w:rsidTr="00802F2A">
        <w:trPr>
          <w:trHeight w:val="271"/>
          <w:jc w:val="center"/>
        </w:trPr>
        <w:tc>
          <w:tcPr>
            <w:tcW w:w="7315" w:type="dxa"/>
            <w:vMerge/>
            <w:tcBorders>
              <w:left w:val="single" w:sz="4" w:space="0" w:color="000000"/>
              <w:bottom w:val="single" w:sz="4" w:space="0" w:color="000000"/>
            </w:tcBorders>
            <w:shd w:val="clear" w:color="auto" w:fill="D9D9D9"/>
            <w:vAlign w:val="center"/>
          </w:tcPr>
          <w:p w14:paraId="39F5D684" w14:textId="77777777" w:rsidR="003A792A" w:rsidRPr="00C104FE" w:rsidRDefault="003A792A" w:rsidP="00264EA1">
            <w:pPr>
              <w:ind w:right="134"/>
              <w:contextualSpacing/>
              <w:rPr>
                <w:rFonts w:ascii="Montserrat" w:hAnsi="Montserrat" w:cs="Arial"/>
                <w:b/>
                <w:bCs/>
                <w:sz w:val="18"/>
                <w:szCs w:val="18"/>
              </w:rPr>
            </w:pPr>
          </w:p>
        </w:tc>
        <w:tc>
          <w:tcPr>
            <w:tcW w:w="1275" w:type="dxa"/>
            <w:vMerge/>
            <w:tcBorders>
              <w:left w:val="single" w:sz="4" w:space="0" w:color="000000"/>
              <w:bottom w:val="single" w:sz="4" w:space="0" w:color="000000"/>
            </w:tcBorders>
            <w:shd w:val="clear" w:color="auto" w:fill="D9D9D9"/>
            <w:vAlign w:val="center"/>
          </w:tcPr>
          <w:p w14:paraId="273354DB" w14:textId="77777777" w:rsidR="003A792A" w:rsidRPr="00C104FE" w:rsidRDefault="003A792A" w:rsidP="00264EA1">
            <w:pPr>
              <w:ind w:right="134"/>
              <w:contextualSpacing/>
              <w:rPr>
                <w:rFonts w:ascii="Montserrat" w:hAnsi="Montserrat" w:cs="Arial"/>
                <w:b/>
                <w:bCs/>
                <w:sz w:val="18"/>
                <w:szCs w:val="18"/>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774B134C"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SI</w:t>
            </w:r>
          </w:p>
        </w:tc>
        <w:tc>
          <w:tcPr>
            <w:tcW w:w="719" w:type="dxa"/>
            <w:tcBorders>
              <w:top w:val="single" w:sz="4" w:space="0" w:color="auto"/>
              <w:left w:val="single" w:sz="4" w:space="0" w:color="auto"/>
              <w:bottom w:val="single" w:sz="4" w:space="0" w:color="000000"/>
              <w:right w:val="single" w:sz="4" w:space="0" w:color="000000"/>
            </w:tcBorders>
            <w:shd w:val="clear" w:color="auto" w:fill="D9D9D9"/>
            <w:vAlign w:val="center"/>
          </w:tcPr>
          <w:p w14:paraId="16303E3A"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NO</w:t>
            </w:r>
          </w:p>
        </w:tc>
      </w:tr>
      <w:tr w:rsidR="003A792A" w:rsidRPr="00C104FE" w14:paraId="2271E969" w14:textId="77777777" w:rsidTr="00A60DFB">
        <w:trPr>
          <w:jc w:val="center"/>
        </w:trPr>
        <w:tc>
          <w:tcPr>
            <w:tcW w:w="7315" w:type="dxa"/>
            <w:tcBorders>
              <w:top w:val="single" w:sz="4" w:space="0" w:color="000000"/>
              <w:left w:val="single" w:sz="4" w:space="0" w:color="000000"/>
              <w:bottom w:val="single" w:sz="4" w:space="0" w:color="000000"/>
            </w:tcBorders>
          </w:tcPr>
          <w:p w14:paraId="6BF83C6C" w14:textId="0437B596" w:rsidR="003A792A"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 xml:space="preserve">ESCRITO EN EL QUE SU FIRMANTE MANIFIESTE, BAJO PROTESTA DE DECIR VERDAD, QUE CUENTA CON FACULTADES SUFICIENTES PARA COMPROMETERSE POR SI O POR SU REPRESENTADA, PARA SUSCRIBIR LAS PROPOSICIONES. </w:t>
            </w:r>
          </w:p>
        </w:tc>
        <w:tc>
          <w:tcPr>
            <w:tcW w:w="1275" w:type="dxa"/>
            <w:tcBorders>
              <w:top w:val="single" w:sz="4" w:space="0" w:color="000000"/>
              <w:left w:val="single" w:sz="4" w:space="0" w:color="000000"/>
              <w:bottom w:val="single" w:sz="4" w:space="0" w:color="000000"/>
            </w:tcBorders>
            <w:vAlign w:val="center"/>
          </w:tcPr>
          <w:p w14:paraId="2D32F97D" w14:textId="146FB63F"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right w:val="single" w:sz="4" w:space="0" w:color="auto"/>
            </w:tcBorders>
          </w:tcPr>
          <w:p w14:paraId="179A0CCD" w14:textId="77777777" w:rsidR="003A792A" w:rsidRPr="00C104FE" w:rsidRDefault="003A792A" w:rsidP="00264EA1">
            <w:pPr>
              <w:ind w:right="134"/>
              <w:contextualSpacing/>
              <w:rPr>
                <w:rFonts w:ascii="Montserrat" w:hAnsi="Montserrat" w:cs="Arial"/>
                <w:bCs/>
                <w:sz w:val="18"/>
                <w:szCs w:val="18"/>
              </w:rPr>
            </w:pPr>
          </w:p>
        </w:tc>
        <w:tc>
          <w:tcPr>
            <w:tcW w:w="719" w:type="dxa"/>
            <w:tcBorders>
              <w:top w:val="single" w:sz="4" w:space="0" w:color="000000"/>
              <w:left w:val="single" w:sz="4" w:space="0" w:color="auto"/>
              <w:bottom w:val="single" w:sz="4" w:space="0" w:color="000000"/>
              <w:right w:val="single" w:sz="4" w:space="0" w:color="000000"/>
            </w:tcBorders>
          </w:tcPr>
          <w:p w14:paraId="0BE9C687" w14:textId="77777777" w:rsidR="003A792A" w:rsidRPr="00C104FE" w:rsidRDefault="003A792A" w:rsidP="00264EA1">
            <w:pPr>
              <w:ind w:right="134"/>
              <w:contextualSpacing/>
              <w:rPr>
                <w:rFonts w:ascii="Montserrat" w:hAnsi="Montserrat" w:cs="Arial"/>
                <w:b/>
                <w:bCs/>
                <w:sz w:val="18"/>
                <w:szCs w:val="18"/>
              </w:rPr>
            </w:pPr>
          </w:p>
        </w:tc>
      </w:tr>
      <w:tr w:rsidR="003A792A" w:rsidRPr="00C104FE" w14:paraId="2AD1BC0B" w14:textId="77777777" w:rsidTr="00A60DFB">
        <w:trPr>
          <w:jc w:val="center"/>
        </w:trPr>
        <w:tc>
          <w:tcPr>
            <w:tcW w:w="7315" w:type="dxa"/>
            <w:tcBorders>
              <w:top w:val="single" w:sz="4" w:space="0" w:color="000000"/>
              <w:left w:val="single" w:sz="4" w:space="0" w:color="000000"/>
              <w:bottom w:val="single" w:sz="4" w:space="0" w:color="000000"/>
            </w:tcBorders>
          </w:tcPr>
          <w:p w14:paraId="071415BF" w14:textId="2808D42B" w:rsidR="003A792A"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ESCRITO BAJO PROTESTA DE DECIR VERDAD DE NO ENCONTRARSE EN ALGUNO DE LOS SUPUESTOS ESTABLECIDOS EN LOS ARTÍCULOS 50 Y 60 DE LA LEY.</w:t>
            </w:r>
          </w:p>
        </w:tc>
        <w:tc>
          <w:tcPr>
            <w:tcW w:w="1275" w:type="dxa"/>
            <w:tcBorders>
              <w:top w:val="single" w:sz="4" w:space="0" w:color="000000"/>
              <w:left w:val="single" w:sz="4" w:space="0" w:color="000000"/>
              <w:bottom w:val="single" w:sz="4" w:space="0" w:color="000000"/>
            </w:tcBorders>
            <w:vAlign w:val="center"/>
          </w:tcPr>
          <w:p w14:paraId="2893077F" w14:textId="654E8430"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2B935513" w14:textId="77777777" w:rsidR="003A792A" w:rsidRPr="00C104FE" w:rsidRDefault="003A792A"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4E338DBF" w14:textId="77777777" w:rsidR="003A792A" w:rsidRPr="00C104FE" w:rsidRDefault="003A792A" w:rsidP="00264EA1">
            <w:pPr>
              <w:ind w:right="134"/>
              <w:contextualSpacing/>
              <w:rPr>
                <w:rFonts w:ascii="Montserrat" w:hAnsi="Montserrat" w:cs="Arial"/>
                <w:b/>
                <w:bCs/>
                <w:sz w:val="18"/>
                <w:szCs w:val="18"/>
              </w:rPr>
            </w:pPr>
          </w:p>
        </w:tc>
      </w:tr>
      <w:tr w:rsidR="003A792A" w:rsidRPr="00C104FE" w14:paraId="6A20C971" w14:textId="77777777" w:rsidTr="00A60DFB">
        <w:trPr>
          <w:jc w:val="center"/>
        </w:trPr>
        <w:tc>
          <w:tcPr>
            <w:tcW w:w="7315" w:type="dxa"/>
            <w:tcBorders>
              <w:top w:val="single" w:sz="4" w:space="0" w:color="000000"/>
              <w:left w:val="single" w:sz="4" w:space="0" w:color="000000"/>
              <w:bottom w:val="single" w:sz="4" w:space="0" w:color="000000"/>
            </w:tcBorders>
          </w:tcPr>
          <w:p w14:paraId="4B27BBCD" w14:textId="6FDC4BFD" w:rsidR="003A792A"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 xml:space="preserve">ESCRITO DE DECLARACIÓN DE INTEGRIDAD, A TRAVÉS DEL CUAL MANIFIESTA, QUE SE </w:t>
            </w:r>
            <w:r w:rsidRPr="00C104FE">
              <w:rPr>
                <w:rFonts w:ascii="Montserrat" w:hAnsi="Montserrat" w:cs="Arial"/>
                <w:bCs/>
                <w:sz w:val="18"/>
                <w:szCs w:val="18"/>
              </w:rPr>
              <w:lastRenderedPageBreak/>
              <w:t xml:space="preserve">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C104FE">
              <w:rPr>
                <w:rFonts w:ascii="Montserrat" w:hAnsi="Montserrat" w:cs="Arial"/>
                <w:b/>
                <w:bCs/>
                <w:sz w:val="18"/>
                <w:szCs w:val="18"/>
              </w:rPr>
              <w:t>ANEXO 2 (DOS)</w:t>
            </w:r>
          </w:p>
        </w:tc>
        <w:tc>
          <w:tcPr>
            <w:tcW w:w="1275" w:type="dxa"/>
            <w:tcBorders>
              <w:top w:val="single" w:sz="4" w:space="0" w:color="000000"/>
              <w:left w:val="single" w:sz="4" w:space="0" w:color="000000"/>
              <w:bottom w:val="single" w:sz="4" w:space="0" w:color="000000"/>
            </w:tcBorders>
            <w:vAlign w:val="center"/>
          </w:tcPr>
          <w:p w14:paraId="4E5C7E17" w14:textId="10320713"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4D5E114B" w14:textId="77777777" w:rsidR="003A792A" w:rsidRPr="00C104FE" w:rsidRDefault="003A792A"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2CCA5B64" w14:textId="77777777" w:rsidR="003A792A" w:rsidRPr="00C104FE" w:rsidRDefault="003A792A" w:rsidP="00264EA1">
            <w:pPr>
              <w:ind w:right="134"/>
              <w:contextualSpacing/>
              <w:rPr>
                <w:rFonts w:ascii="Montserrat" w:hAnsi="Montserrat" w:cs="Arial"/>
                <w:b/>
                <w:bCs/>
                <w:sz w:val="18"/>
                <w:szCs w:val="18"/>
              </w:rPr>
            </w:pPr>
          </w:p>
        </w:tc>
      </w:tr>
      <w:tr w:rsidR="003A792A" w:rsidRPr="00C104FE" w14:paraId="5088FE6E" w14:textId="77777777" w:rsidTr="00A60DFB">
        <w:trPr>
          <w:jc w:val="center"/>
        </w:trPr>
        <w:tc>
          <w:tcPr>
            <w:tcW w:w="7315" w:type="dxa"/>
            <w:tcBorders>
              <w:top w:val="single" w:sz="4" w:space="0" w:color="000000"/>
              <w:left w:val="single" w:sz="4" w:space="0" w:color="000000"/>
              <w:bottom w:val="single" w:sz="4" w:space="0" w:color="000000"/>
            </w:tcBorders>
          </w:tcPr>
          <w:p w14:paraId="06DCE426" w14:textId="6CC61C97" w:rsidR="003A792A" w:rsidRPr="00C104FE" w:rsidRDefault="00F723B0" w:rsidP="00264EA1">
            <w:pPr>
              <w:ind w:right="134"/>
              <w:contextualSpacing/>
              <w:jc w:val="both"/>
              <w:rPr>
                <w:rFonts w:ascii="Montserrat" w:hAnsi="Montserrat" w:cs="Arial"/>
                <w:bCs/>
                <w:sz w:val="18"/>
                <w:szCs w:val="18"/>
                <w:lang w:val="es-MX"/>
              </w:rPr>
            </w:pPr>
            <w:r w:rsidRPr="00C104FE">
              <w:rPr>
                <w:rFonts w:ascii="Montserrat" w:hAnsi="Montserrat" w:cs="Arial"/>
                <w:bCs/>
                <w:sz w:val="18"/>
                <w:szCs w:val="18"/>
                <w:lang w:val="es-MX"/>
              </w:rPr>
              <w:lastRenderedPageBreak/>
              <w:t xml:space="preserve">MANIFESTACIÓN QUE ACREDITE LA ESTRATIFICACIÓN COMO MIPYMES, </w:t>
            </w:r>
            <w:r w:rsidRPr="00C104FE">
              <w:rPr>
                <w:rFonts w:ascii="Montserrat" w:hAnsi="Montserrat" w:cs="Arial"/>
                <w:b/>
                <w:bCs/>
                <w:sz w:val="18"/>
                <w:szCs w:val="18"/>
                <w:lang w:val="es-MX"/>
              </w:rPr>
              <w:t>ANEXO 4 (CUATRO)</w:t>
            </w:r>
          </w:p>
        </w:tc>
        <w:tc>
          <w:tcPr>
            <w:tcW w:w="1275" w:type="dxa"/>
            <w:tcBorders>
              <w:top w:val="single" w:sz="4" w:space="0" w:color="000000"/>
              <w:left w:val="single" w:sz="4" w:space="0" w:color="000000"/>
              <w:bottom w:val="single" w:sz="4" w:space="0" w:color="000000"/>
            </w:tcBorders>
            <w:vAlign w:val="center"/>
          </w:tcPr>
          <w:p w14:paraId="63292F17" w14:textId="6A460B03"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3E00626B" w14:textId="77777777" w:rsidR="003A792A" w:rsidRPr="00C104FE" w:rsidRDefault="003A792A"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2FCC6D47" w14:textId="77777777" w:rsidR="003A792A" w:rsidRPr="00C104FE" w:rsidRDefault="003A792A" w:rsidP="00264EA1">
            <w:pPr>
              <w:ind w:right="134"/>
              <w:contextualSpacing/>
              <w:rPr>
                <w:rFonts w:ascii="Montserrat" w:hAnsi="Montserrat" w:cs="Arial"/>
                <w:b/>
                <w:bCs/>
                <w:sz w:val="18"/>
                <w:szCs w:val="18"/>
              </w:rPr>
            </w:pPr>
          </w:p>
        </w:tc>
      </w:tr>
      <w:tr w:rsidR="00174845" w:rsidRPr="00C104FE" w14:paraId="39AF1511" w14:textId="77777777" w:rsidTr="00A60DFB">
        <w:trPr>
          <w:jc w:val="center"/>
        </w:trPr>
        <w:tc>
          <w:tcPr>
            <w:tcW w:w="7315" w:type="dxa"/>
            <w:tcBorders>
              <w:top w:val="single" w:sz="4" w:space="0" w:color="000000"/>
              <w:left w:val="single" w:sz="4" w:space="0" w:color="000000"/>
              <w:bottom w:val="single" w:sz="4" w:space="0" w:color="000000"/>
            </w:tcBorders>
          </w:tcPr>
          <w:p w14:paraId="22750070" w14:textId="65026EBD"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DESCRIPCIÓN AMPLIA Y DETALLADA DE LOS BIENES OFERTADOS.</w:t>
            </w:r>
          </w:p>
        </w:tc>
        <w:tc>
          <w:tcPr>
            <w:tcW w:w="1275" w:type="dxa"/>
            <w:tcBorders>
              <w:top w:val="single" w:sz="4" w:space="0" w:color="000000"/>
              <w:left w:val="single" w:sz="4" w:space="0" w:color="000000"/>
              <w:bottom w:val="single" w:sz="4" w:space="0" w:color="000000"/>
            </w:tcBorders>
            <w:vAlign w:val="center"/>
          </w:tcPr>
          <w:p w14:paraId="7D9E80E1" w14:textId="1C216B40"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44C340C8"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11991B0A"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3A3213D8" w14:textId="77777777" w:rsidTr="00A60DFB">
        <w:trPr>
          <w:jc w:val="center"/>
        </w:trPr>
        <w:tc>
          <w:tcPr>
            <w:tcW w:w="7315" w:type="dxa"/>
            <w:tcBorders>
              <w:top w:val="single" w:sz="4" w:space="0" w:color="000000"/>
              <w:left w:val="single" w:sz="4" w:space="0" w:color="000000"/>
              <w:bottom w:val="single" w:sz="4" w:space="0" w:color="000000"/>
            </w:tcBorders>
          </w:tcPr>
          <w:p w14:paraId="080BE194" w14:textId="4298B037"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EN SU CASO, FOLLETOS, CATÁLOGOS Y/O FOTOGRAFÍAS NECESARIOS PARA CORROBORAR LAS ESPECIFICACIONES, CARACTERÍSTICAS Y CALIDAD DE LOS BIENES.</w:t>
            </w:r>
          </w:p>
        </w:tc>
        <w:tc>
          <w:tcPr>
            <w:tcW w:w="1275" w:type="dxa"/>
            <w:tcBorders>
              <w:top w:val="single" w:sz="4" w:space="0" w:color="000000"/>
              <w:left w:val="single" w:sz="4" w:space="0" w:color="000000"/>
              <w:bottom w:val="single" w:sz="4" w:space="0" w:color="000000"/>
            </w:tcBorders>
            <w:vAlign w:val="center"/>
          </w:tcPr>
          <w:p w14:paraId="4AD9A489" w14:textId="491C4513"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1A89F756"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39E2505F"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55AD5E53" w14:textId="77777777" w:rsidTr="00A60DFB">
        <w:trPr>
          <w:jc w:val="center"/>
        </w:trPr>
        <w:tc>
          <w:tcPr>
            <w:tcW w:w="7315" w:type="dxa"/>
            <w:tcBorders>
              <w:top w:val="single" w:sz="4" w:space="0" w:color="000000"/>
              <w:left w:val="single" w:sz="4" w:space="0" w:color="000000"/>
              <w:bottom w:val="single" w:sz="4" w:space="0" w:color="000000"/>
            </w:tcBorders>
          </w:tcPr>
          <w:p w14:paraId="77C3D8BF" w14:textId="4189E52C"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lang w:val="es-ES_tradnl"/>
              </w:rPr>
              <w:t>COPIA SIMPLE DE LOS DOCUMENTOS DESCRITOS EN EL NUMERAL 2.1 DE LAS PRESENTES BASES, SEGÚN CORRESPONDA.</w:t>
            </w:r>
          </w:p>
        </w:tc>
        <w:tc>
          <w:tcPr>
            <w:tcW w:w="1275" w:type="dxa"/>
            <w:tcBorders>
              <w:top w:val="single" w:sz="4" w:space="0" w:color="000000"/>
              <w:left w:val="single" w:sz="4" w:space="0" w:color="000000"/>
              <w:bottom w:val="single" w:sz="4" w:space="0" w:color="000000"/>
            </w:tcBorders>
            <w:vAlign w:val="center"/>
          </w:tcPr>
          <w:p w14:paraId="2F5F0D7A" w14:textId="5C92C709"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6C94BEFC"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216FB632"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40C1FD8C" w14:textId="77777777" w:rsidTr="00A60DFB">
        <w:trPr>
          <w:jc w:val="center"/>
        </w:trPr>
        <w:tc>
          <w:tcPr>
            <w:tcW w:w="7315" w:type="dxa"/>
            <w:tcBorders>
              <w:top w:val="single" w:sz="4" w:space="0" w:color="000000"/>
              <w:left w:val="single" w:sz="4" w:space="0" w:color="000000"/>
              <w:bottom w:val="single" w:sz="4" w:space="0" w:color="000000"/>
            </w:tcBorders>
          </w:tcPr>
          <w:p w14:paraId="10BAD6B1" w14:textId="7166D52F"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lang w:val="es-MX"/>
              </w:rPr>
              <w:t>COPIA SIMPLE DE LOS DOCUMENTOS INDICADOS EN EL NUMERAL 2.2 DE LAS PRESENTES BASES, SEGÚN CORRESPONDA.</w:t>
            </w:r>
          </w:p>
        </w:tc>
        <w:tc>
          <w:tcPr>
            <w:tcW w:w="1275" w:type="dxa"/>
            <w:tcBorders>
              <w:top w:val="single" w:sz="4" w:space="0" w:color="000000"/>
              <w:left w:val="single" w:sz="4" w:space="0" w:color="000000"/>
              <w:bottom w:val="single" w:sz="4" w:space="0" w:color="000000"/>
            </w:tcBorders>
            <w:vAlign w:val="center"/>
          </w:tcPr>
          <w:p w14:paraId="6ACAFED1" w14:textId="05EA9C02"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089E92D0"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4672E4D8"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52FF7B5C" w14:textId="77777777" w:rsidTr="00A60DFB">
        <w:trPr>
          <w:jc w:val="center"/>
        </w:trPr>
        <w:tc>
          <w:tcPr>
            <w:tcW w:w="7315" w:type="dxa"/>
            <w:tcBorders>
              <w:top w:val="single" w:sz="4" w:space="0" w:color="000000"/>
              <w:left w:val="single" w:sz="4" w:space="0" w:color="000000"/>
              <w:bottom w:val="single" w:sz="4" w:space="0" w:color="000000"/>
            </w:tcBorders>
          </w:tcPr>
          <w:p w14:paraId="5CC48705" w14:textId="3C9D1C18"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 xml:space="preserve">MODELO DE PARTICIPACIÓN CONJUNTA. </w:t>
            </w:r>
            <w:r w:rsidRPr="00C104FE">
              <w:rPr>
                <w:rFonts w:ascii="Montserrat" w:hAnsi="Montserrat" w:cs="Arial"/>
                <w:b/>
                <w:bCs/>
                <w:sz w:val="18"/>
                <w:szCs w:val="18"/>
              </w:rPr>
              <w:t>ANEXO 13 (TRECE)</w:t>
            </w:r>
          </w:p>
        </w:tc>
        <w:tc>
          <w:tcPr>
            <w:tcW w:w="1275" w:type="dxa"/>
            <w:tcBorders>
              <w:top w:val="single" w:sz="4" w:space="0" w:color="000000"/>
              <w:left w:val="single" w:sz="4" w:space="0" w:color="000000"/>
              <w:bottom w:val="single" w:sz="4" w:space="0" w:color="000000"/>
            </w:tcBorders>
            <w:vAlign w:val="center"/>
          </w:tcPr>
          <w:p w14:paraId="7A7CC565" w14:textId="0CD9A799"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1FADBA31"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66CC9F13"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7F016EBC" w14:textId="77777777" w:rsidTr="00A60DFB">
        <w:trPr>
          <w:jc w:val="center"/>
        </w:trPr>
        <w:tc>
          <w:tcPr>
            <w:tcW w:w="7315" w:type="dxa"/>
            <w:tcBorders>
              <w:top w:val="single" w:sz="4" w:space="0" w:color="000000"/>
              <w:left w:val="single" w:sz="4" w:space="0" w:color="000000"/>
              <w:bottom w:val="single" w:sz="4" w:space="0" w:color="000000"/>
            </w:tcBorders>
          </w:tcPr>
          <w:p w14:paraId="2E3EF4CD" w14:textId="4ED9526E"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 xml:space="preserve">ESCRITO DE MANIFIESTO DE NACIONALIDAD MEXICANA </w:t>
            </w:r>
            <w:r w:rsidRPr="00C104FE">
              <w:rPr>
                <w:rFonts w:ascii="Montserrat" w:hAnsi="Montserrat" w:cs="Arial"/>
                <w:b/>
                <w:bCs/>
                <w:sz w:val="18"/>
                <w:szCs w:val="18"/>
              </w:rPr>
              <w:t>ANEXO 8 (OCHO)</w:t>
            </w:r>
          </w:p>
        </w:tc>
        <w:tc>
          <w:tcPr>
            <w:tcW w:w="1275" w:type="dxa"/>
            <w:tcBorders>
              <w:top w:val="single" w:sz="4" w:space="0" w:color="000000"/>
              <w:left w:val="single" w:sz="4" w:space="0" w:color="000000"/>
              <w:bottom w:val="single" w:sz="4" w:space="0" w:color="000000"/>
            </w:tcBorders>
            <w:vAlign w:val="center"/>
          </w:tcPr>
          <w:p w14:paraId="40421FFC" w14:textId="14FF5979"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43D1D346"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63A2FE44"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114E091A" w14:textId="77777777" w:rsidTr="00A60DFB">
        <w:trPr>
          <w:jc w:val="center"/>
        </w:trPr>
        <w:tc>
          <w:tcPr>
            <w:tcW w:w="7315" w:type="dxa"/>
            <w:tcBorders>
              <w:top w:val="single" w:sz="4" w:space="0" w:color="000000"/>
              <w:left w:val="single" w:sz="4" w:space="0" w:color="000000"/>
              <w:bottom w:val="single" w:sz="4" w:space="0" w:color="000000"/>
            </w:tcBorders>
          </w:tcPr>
          <w:p w14:paraId="737625EB" w14:textId="0C400D95"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rPr>
              <w:t xml:space="preserve">EN CASO DE DISTRIBUIDORES, DEBERÁN ENTREGAR CARTA DEL FABRICANTE EN ORIGINAL, PAPEL MEMBRETADO Y FIRMA AUTÓGRAFA,  EN LA QUE   ÉSTE MANIFIESTE RESPALDAR LA PROPUESTA TÉCNICA QUE SE PRESENTE, POR LA (S) CLAVE (S) EN LA (S) QUE PARTICIPE, INDICANDO EL NÚMERO DE LA INVITACIÓN, CONFORME AL ANEXO NÚMERO 14 (CATORCE) EL CUAL FORMA PARTE DE LAS PRESENTES BASES. </w:t>
            </w:r>
            <w:r w:rsidRPr="00C104FE">
              <w:rPr>
                <w:rFonts w:ascii="Montserrat" w:hAnsi="Montserrat" w:cs="Arial"/>
                <w:b/>
                <w:bCs/>
                <w:sz w:val="18"/>
                <w:szCs w:val="18"/>
              </w:rPr>
              <w:t>ANEXO 10 (DIEZ)</w:t>
            </w:r>
          </w:p>
        </w:tc>
        <w:tc>
          <w:tcPr>
            <w:tcW w:w="1275" w:type="dxa"/>
            <w:tcBorders>
              <w:top w:val="single" w:sz="4" w:space="0" w:color="000000"/>
              <w:left w:val="single" w:sz="4" w:space="0" w:color="000000"/>
              <w:bottom w:val="single" w:sz="4" w:space="0" w:color="000000"/>
            </w:tcBorders>
            <w:vAlign w:val="center"/>
          </w:tcPr>
          <w:p w14:paraId="16999133" w14:textId="231835F9"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1C640980"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44CD4147"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74555A80" w14:textId="77777777" w:rsidTr="00A60DFB">
        <w:trPr>
          <w:jc w:val="center"/>
        </w:trPr>
        <w:tc>
          <w:tcPr>
            <w:tcW w:w="7315" w:type="dxa"/>
            <w:tcBorders>
              <w:top w:val="single" w:sz="4" w:space="0" w:color="000000"/>
              <w:left w:val="single" w:sz="4" w:space="0" w:color="000000"/>
              <w:bottom w:val="single" w:sz="4" w:space="0" w:color="000000"/>
            </w:tcBorders>
          </w:tcPr>
          <w:p w14:paraId="6EC059D9" w14:textId="00C3976E"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lang w:val="es-MX"/>
              </w:rPr>
              <w:t xml:space="preserve">ESCRITO POR EL QUE MANIFIESTA NO ENCONTRARSE SANCIONADO COMO EMPRESA O PRODUCTO, POR LA SECRETARÍA DE SALUD, CONFORME AL </w:t>
            </w:r>
            <w:r w:rsidRPr="00C104FE">
              <w:rPr>
                <w:rFonts w:ascii="Montserrat" w:hAnsi="Montserrat" w:cs="Arial"/>
                <w:b/>
                <w:bCs/>
                <w:sz w:val="18"/>
                <w:szCs w:val="18"/>
                <w:lang w:val="es-MX"/>
              </w:rPr>
              <w:t>ANEXO NÚMERO 8 (OCHO)</w:t>
            </w:r>
            <w:r w:rsidRPr="00C104FE">
              <w:rPr>
                <w:rFonts w:ascii="Montserrat" w:hAnsi="Montserrat" w:cs="Arial"/>
                <w:bCs/>
                <w:sz w:val="18"/>
                <w:szCs w:val="18"/>
                <w:lang w:val="es-MX"/>
              </w:rPr>
              <w:t xml:space="preserve"> DE LAS PRESENTES BASES.</w:t>
            </w:r>
          </w:p>
        </w:tc>
        <w:tc>
          <w:tcPr>
            <w:tcW w:w="1275" w:type="dxa"/>
            <w:tcBorders>
              <w:top w:val="single" w:sz="4" w:space="0" w:color="000000"/>
              <w:left w:val="single" w:sz="4" w:space="0" w:color="000000"/>
              <w:bottom w:val="single" w:sz="4" w:space="0" w:color="000000"/>
            </w:tcBorders>
            <w:vAlign w:val="center"/>
          </w:tcPr>
          <w:p w14:paraId="6443BA90" w14:textId="72DB6214"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15591356"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154788BC"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2639BCCD" w14:textId="77777777" w:rsidTr="00A60DFB">
        <w:trPr>
          <w:jc w:val="center"/>
        </w:trPr>
        <w:tc>
          <w:tcPr>
            <w:tcW w:w="7315" w:type="dxa"/>
            <w:tcBorders>
              <w:top w:val="single" w:sz="4" w:space="0" w:color="000000"/>
              <w:left w:val="single" w:sz="4" w:space="0" w:color="000000"/>
              <w:bottom w:val="single" w:sz="4" w:space="0" w:color="000000"/>
            </w:tcBorders>
          </w:tcPr>
          <w:p w14:paraId="2303729F" w14:textId="6A49C039" w:rsidR="00174845" w:rsidRPr="00C104FE" w:rsidRDefault="00F723B0" w:rsidP="00264EA1">
            <w:pPr>
              <w:ind w:right="134"/>
              <w:contextualSpacing/>
              <w:jc w:val="both"/>
              <w:rPr>
                <w:rFonts w:ascii="Montserrat" w:hAnsi="Montserrat" w:cs="Arial"/>
                <w:bCs/>
                <w:sz w:val="18"/>
                <w:szCs w:val="18"/>
              </w:rPr>
            </w:pPr>
            <w:r w:rsidRPr="00C104FE">
              <w:rPr>
                <w:rFonts w:ascii="Montserrat" w:hAnsi="Montserrat" w:cs="Arial"/>
                <w:bCs/>
                <w:sz w:val="18"/>
                <w:szCs w:val="18"/>
                <w:lang w:val="es-MX"/>
              </w:rPr>
              <w:t>DEBERÁ ENTREGAR EL PROVEEDOR UN 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Pr="00C104FE">
              <w:rPr>
                <w:rFonts w:ascii="Montserrat" w:hAnsi="Montserrat" w:cs="Arial"/>
                <w:b/>
                <w:bCs/>
                <w:sz w:val="18"/>
                <w:szCs w:val="18"/>
                <w:lang w:val="es-MX"/>
              </w:rPr>
              <w:t xml:space="preserve"> ANEXO NÚMERO 8 (OCHO)</w:t>
            </w:r>
          </w:p>
        </w:tc>
        <w:tc>
          <w:tcPr>
            <w:tcW w:w="1275" w:type="dxa"/>
            <w:tcBorders>
              <w:top w:val="single" w:sz="4" w:space="0" w:color="000000"/>
              <w:left w:val="single" w:sz="4" w:space="0" w:color="000000"/>
              <w:bottom w:val="single" w:sz="4" w:space="0" w:color="000000"/>
            </w:tcBorders>
            <w:vAlign w:val="center"/>
          </w:tcPr>
          <w:p w14:paraId="5650F834" w14:textId="469DD13B"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7B4ED6CD"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1A93769A" w14:textId="77777777" w:rsidR="00174845" w:rsidRPr="00C104FE" w:rsidRDefault="00174845" w:rsidP="00264EA1">
            <w:pPr>
              <w:ind w:right="134"/>
              <w:contextualSpacing/>
              <w:rPr>
                <w:rFonts w:ascii="Montserrat" w:hAnsi="Montserrat" w:cs="Arial"/>
                <w:b/>
                <w:bCs/>
                <w:sz w:val="18"/>
                <w:szCs w:val="18"/>
              </w:rPr>
            </w:pPr>
          </w:p>
        </w:tc>
      </w:tr>
      <w:tr w:rsidR="00174845" w:rsidRPr="00C104FE" w14:paraId="65BF1A77" w14:textId="77777777" w:rsidTr="00A60DFB">
        <w:trPr>
          <w:jc w:val="center"/>
        </w:trPr>
        <w:tc>
          <w:tcPr>
            <w:tcW w:w="7315" w:type="dxa"/>
            <w:tcBorders>
              <w:top w:val="single" w:sz="4" w:space="0" w:color="000000"/>
              <w:left w:val="single" w:sz="4" w:space="0" w:color="000000"/>
              <w:bottom w:val="single" w:sz="4" w:space="0" w:color="000000"/>
            </w:tcBorders>
          </w:tcPr>
          <w:p w14:paraId="35C1CE48" w14:textId="70A721BE" w:rsidR="00174845" w:rsidRPr="00C104FE" w:rsidRDefault="00F723B0" w:rsidP="00264EA1">
            <w:pPr>
              <w:ind w:right="134"/>
              <w:contextualSpacing/>
              <w:jc w:val="both"/>
              <w:rPr>
                <w:rFonts w:ascii="Montserrat" w:hAnsi="Montserrat" w:cs="Arial"/>
                <w:bCs/>
                <w:sz w:val="18"/>
                <w:szCs w:val="18"/>
                <w:lang w:val="es-MX"/>
              </w:rPr>
            </w:pPr>
            <w:r w:rsidRPr="00C104FE">
              <w:rPr>
                <w:rFonts w:ascii="Montserrat" w:hAnsi="Montserrat" w:cs="Arial"/>
                <w:bCs/>
                <w:sz w:val="18"/>
                <w:szCs w:val="18"/>
                <w:lang w:val="es-MX"/>
              </w:rPr>
              <w:t xml:space="preserve">ESCRITO EN LOS TÉRMINOS DEL ARTÍCULO 37 DEL REGLAMENTO DE LA LEY DE ADQUISICIONES, ARRENDAMIENTOS Y SERVICIOS DEL SECTOR PÚBLICO. </w:t>
            </w:r>
            <w:r w:rsidRPr="00C104FE">
              <w:rPr>
                <w:rFonts w:ascii="Montserrat" w:hAnsi="Montserrat" w:cs="Arial"/>
                <w:b/>
                <w:bCs/>
                <w:sz w:val="18"/>
                <w:szCs w:val="18"/>
                <w:lang w:val="es-MX"/>
              </w:rPr>
              <w:t>ANEXO NÚMERO 8 (OCHO)</w:t>
            </w:r>
          </w:p>
        </w:tc>
        <w:tc>
          <w:tcPr>
            <w:tcW w:w="1275" w:type="dxa"/>
            <w:tcBorders>
              <w:top w:val="single" w:sz="4" w:space="0" w:color="000000"/>
              <w:left w:val="single" w:sz="4" w:space="0" w:color="000000"/>
              <w:bottom w:val="single" w:sz="4" w:space="0" w:color="000000"/>
            </w:tcBorders>
            <w:vAlign w:val="center"/>
          </w:tcPr>
          <w:p w14:paraId="671381B6" w14:textId="2F70938F" w:rsidR="00174845" w:rsidRPr="00C104FE" w:rsidRDefault="00174845"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tcBorders>
          </w:tcPr>
          <w:p w14:paraId="72640FFC" w14:textId="77777777" w:rsidR="00174845" w:rsidRPr="00C104FE" w:rsidRDefault="00174845" w:rsidP="00264EA1">
            <w:pPr>
              <w:ind w:right="134"/>
              <w:contextualSpacing/>
              <w:rPr>
                <w:rFonts w:ascii="Montserrat" w:hAnsi="Montserrat" w:cs="Arial"/>
                <w:bCs/>
                <w:sz w:val="18"/>
                <w:szCs w:val="18"/>
              </w:rPr>
            </w:pPr>
          </w:p>
        </w:tc>
        <w:tc>
          <w:tcPr>
            <w:tcW w:w="719" w:type="dxa"/>
            <w:tcBorders>
              <w:top w:val="single" w:sz="4" w:space="0" w:color="000000"/>
              <w:left w:val="single" w:sz="4" w:space="0" w:color="000000"/>
              <w:bottom w:val="single" w:sz="4" w:space="0" w:color="000000"/>
              <w:right w:val="single" w:sz="4" w:space="0" w:color="000000"/>
            </w:tcBorders>
          </w:tcPr>
          <w:p w14:paraId="03C633D5" w14:textId="77777777" w:rsidR="00174845" w:rsidRPr="00C104FE" w:rsidRDefault="00174845" w:rsidP="00264EA1">
            <w:pPr>
              <w:ind w:right="134"/>
              <w:contextualSpacing/>
              <w:rPr>
                <w:rFonts w:ascii="Montserrat" w:hAnsi="Montserrat" w:cs="Arial"/>
                <w:b/>
                <w:bCs/>
                <w:sz w:val="18"/>
                <w:szCs w:val="18"/>
              </w:rPr>
            </w:pPr>
          </w:p>
        </w:tc>
      </w:tr>
    </w:tbl>
    <w:p w14:paraId="774B3878" w14:textId="77777777" w:rsidR="002B5BFA" w:rsidRPr="00C104FE" w:rsidRDefault="002B5BFA" w:rsidP="00264EA1">
      <w:pPr>
        <w:numPr>
          <w:ilvl w:val="1"/>
          <w:numId w:val="1"/>
        </w:numPr>
        <w:ind w:right="134"/>
        <w:contextualSpacing/>
        <w:rPr>
          <w:rFonts w:ascii="Montserrat" w:hAnsi="Montserrat" w:cs="Arial"/>
          <w:b/>
          <w:bCs/>
          <w:sz w:val="22"/>
          <w:szCs w:val="22"/>
        </w:rPr>
      </w:pPr>
    </w:p>
    <w:p w14:paraId="42981513" w14:textId="77777777" w:rsidR="003A792A" w:rsidRPr="00C104FE" w:rsidRDefault="003A792A" w:rsidP="00264EA1">
      <w:pPr>
        <w:numPr>
          <w:ilvl w:val="1"/>
          <w:numId w:val="1"/>
        </w:numPr>
        <w:ind w:right="134"/>
        <w:contextualSpacing/>
        <w:rPr>
          <w:rFonts w:ascii="Montserrat" w:hAnsi="Montserrat" w:cs="Arial"/>
          <w:b/>
          <w:bCs/>
          <w:sz w:val="22"/>
          <w:szCs w:val="22"/>
        </w:rPr>
      </w:pPr>
      <w:r w:rsidRPr="00C104FE">
        <w:rPr>
          <w:rFonts w:ascii="Montserrat" w:hAnsi="Montserrat" w:cs="Arial"/>
          <w:b/>
          <w:bCs/>
          <w:sz w:val="22"/>
          <w:szCs w:val="22"/>
        </w:rPr>
        <w:t>DOCUMENTACIÓN CORRESPONDIENTE A LA PROPOSICION ECONÓMICA</w:t>
      </w:r>
    </w:p>
    <w:p w14:paraId="5F6D4F2B" w14:textId="77777777" w:rsidR="003A792A" w:rsidRPr="00C104FE" w:rsidRDefault="003A792A" w:rsidP="00264EA1">
      <w:pPr>
        <w:ind w:right="134"/>
        <w:contextualSpacing/>
        <w:rPr>
          <w:rFonts w:ascii="Montserrat" w:hAnsi="Montserrat" w:cs="Arial"/>
          <w:b/>
          <w:bCs/>
          <w:sz w:val="22"/>
          <w:szCs w:val="22"/>
          <w:lang w:val="es-ES_tradnl"/>
        </w:rPr>
      </w:pPr>
    </w:p>
    <w:tbl>
      <w:tblPr>
        <w:tblW w:w="0" w:type="auto"/>
        <w:jc w:val="center"/>
        <w:tblLayout w:type="fixed"/>
        <w:tblCellMar>
          <w:left w:w="70" w:type="dxa"/>
          <w:right w:w="70" w:type="dxa"/>
        </w:tblCellMar>
        <w:tblLook w:val="0000" w:firstRow="0" w:lastRow="0" w:firstColumn="0" w:lastColumn="0" w:noHBand="0" w:noVBand="0"/>
      </w:tblPr>
      <w:tblGrid>
        <w:gridCol w:w="7319"/>
        <w:gridCol w:w="1275"/>
        <w:gridCol w:w="709"/>
        <w:gridCol w:w="709"/>
      </w:tblGrid>
      <w:tr w:rsidR="003A792A" w:rsidRPr="00C104FE" w14:paraId="67D8129C" w14:textId="77777777" w:rsidTr="001242CF">
        <w:trPr>
          <w:trHeight w:val="286"/>
          <w:jc w:val="center"/>
        </w:trPr>
        <w:tc>
          <w:tcPr>
            <w:tcW w:w="7319" w:type="dxa"/>
            <w:vMerge w:val="restart"/>
            <w:tcBorders>
              <w:top w:val="single" w:sz="4" w:space="0" w:color="000000"/>
              <w:left w:val="single" w:sz="4" w:space="0" w:color="000000"/>
            </w:tcBorders>
            <w:shd w:val="clear" w:color="auto" w:fill="D9D9D9"/>
            <w:vAlign w:val="center"/>
          </w:tcPr>
          <w:p w14:paraId="637957B9"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DOCUMENTO SOLICITADO</w:t>
            </w:r>
          </w:p>
        </w:tc>
        <w:tc>
          <w:tcPr>
            <w:tcW w:w="1275" w:type="dxa"/>
            <w:vMerge w:val="restart"/>
            <w:tcBorders>
              <w:top w:val="single" w:sz="4" w:space="0" w:color="000000"/>
              <w:left w:val="single" w:sz="4" w:space="0" w:color="000000"/>
            </w:tcBorders>
            <w:shd w:val="clear" w:color="auto" w:fill="D9D9D9"/>
            <w:vAlign w:val="center"/>
          </w:tcPr>
          <w:p w14:paraId="412731F1"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PUNTO EN EL QUE SE SOLICITA</w:t>
            </w:r>
          </w:p>
        </w:tc>
        <w:tc>
          <w:tcPr>
            <w:tcW w:w="1418"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7B3CD4F"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PRESENTADO</w:t>
            </w:r>
          </w:p>
        </w:tc>
      </w:tr>
      <w:tr w:rsidR="003A792A" w:rsidRPr="00C104FE" w14:paraId="7A8BC864" w14:textId="77777777" w:rsidTr="001242CF">
        <w:trPr>
          <w:trHeight w:val="217"/>
          <w:jc w:val="center"/>
        </w:trPr>
        <w:tc>
          <w:tcPr>
            <w:tcW w:w="7319" w:type="dxa"/>
            <w:vMerge/>
            <w:tcBorders>
              <w:left w:val="single" w:sz="4" w:space="0" w:color="000000"/>
              <w:bottom w:val="single" w:sz="4" w:space="0" w:color="000000"/>
            </w:tcBorders>
            <w:shd w:val="clear" w:color="auto" w:fill="D9D9D9"/>
          </w:tcPr>
          <w:p w14:paraId="674ECC60" w14:textId="77777777" w:rsidR="003A792A" w:rsidRPr="00C104FE" w:rsidRDefault="003A792A" w:rsidP="00264EA1">
            <w:pPr>
              <w:ind w:right="134"/>
              <w:contextualSpacing/>
              <w:jc w:val="center"/>
              <w:rPr>
                <w:rFonts w:ascii="Montserrat" w:hAnsi="Montserrat" w:cs="Arial"/>
                <w:b/>
                <w:bCs/>
                <w:sz w:val="18"/>
                <w:szCs w:val="18"/>
              </w:rPr>
            </w:pPr>
          </w:p>
        </w:tc>
        <w:tc>
          <w:tcPr>
            <w:tcW w:w="1275" w:type="dxa"/>
            <w:vMerge/>
            <w:tcBorders>
              <w:left w:val="single" w:sz="4" w:space="0" w:color="000000"/>
              <w:bottom w:val="single" w:sz="4" w:space="0" w:color="000000"/>
            </w:tcBorders>
            <w:shd w:val="clear" w:color="auto" w:fill="D9D9D9"/>
          </w:tcPr>
          <w:p w14:paraId="550379AE" w14:textId="77777777" w:rsidR="003A792A" w:rsidRPr="00C104FE" w:rsidRDefault="003A792A" w:rsidP="00264EA1">
            <w:pPr>
              <w:ind w:right="134"/>
              <w:contextualSpacing/>
              <w:jc w:val="center"/>
              <w:rPr>
                <w:rFonts w:ascii="Montserrat" w:hAnsi="Montserrat" w:cs="Arial"/>
                <w:b/>
                <w:bCs/>
                <w:sz w:val="18"/>
                <w:szCs w:val="18"/>
              </w:rPr>
            </w:pPr>
          </w:p>
        </w:tc>
        <w:tc>
          <w:tcPr>
            <w:tcW w:w="709" w:type="dxa"/>
            <w:tcBorders>
              <w:top w:val="single" w:sz="4" w:space="0" w:color="auto"/>
              <w:left w:val="single" w:sz="4" w:space="0" w:color="000000"/>
              <w:bottom w:val="single" w:sz="4" w:space="0" w:color="000000"/>
              <w:right w:val="single" w:sz="4" w:space="0" w:color="auto"/>
            </w:tcBorders>
            <w:shd w:val="clear" w:color="auto" w:fill="D9D9D9"/>
            <w:vAlign w:val="center"/>
          </w:tcPr>
          <w:p w14:paraId="015FFD41" w14:textId="1BCD6339"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SI</w:t>
            </w:r>
          </w:p>
        </w:tc>
        <w:tc>
          <w:tcPr>
            <w:tcW w:w="709" w:type="dxa"/>
            <w:tcBorders>
              <w:top w:val="single" w:sz="4" w:space="0" w:color="auto"/>
              <w:left w:val="single" w:sz="4" w:space="0" w:color="auto"/>
              <w:bottom w:val="single" w:sz="4" w:space="0" w:color="000000"/>
              <w:right w:val="single" w:sz="4" w:space="0" w:color="000000"/>
            </w:tcBorders>
            <w:shd w:val="clear" w:color="auto" w:fill="D9D9D9"/>
            <w:vAlign w:val="center"/>
          </w:tcPr>
          <w:p w14:paraId="5A834F73" w14:textId="77777777" w:rsidR="003A792A" w:rsidRPr="00C104FE" w:rsidRDefault="003A792A" w:rsidP="00264EA1">
            <w:pPr>
              <w:ind w:right="134"/>
              <w:contextualSpacing/>
              <w:jc w:val="center"/>
              <w:rPr>
                <w:rFonts w:ascii="Montserrat" w:hAnsi="Montserrat" w:cs="Arial"/>
                <w:b/>
                <w:bCs/>
                <w:sz w:val="18"/>
                <w:szCs w:val="18"/>
              </w:rPr>
            </w:pPr>
            <w:r w:rsidRPr="00C104FE">
              <w:rPr>
                <w:rFonts w:ascii="Montserrat" w:hAnsi="Montserrat" w:cs="Arial"/>
                <w:b/>
                <w:bCs/>
                <w:sz w:val="18"/>
                <w:szCs w:val="18"/>
              </w:rPr>
              <w:t>NO</w:t>
            </w:r>
          </w:p>
        </w:tc>
      </w:tr>
      <w:tr w:rsidR="003A792A" w:rsidRPr="00C104FE" w14:paraId="2C6FBBE6" w14:textId="77777777" w:rsidTr="001242CF">
        <w:trPr>
          <w:trHeight w:val="375"/>
          <w:jc w:val="center"/>
        </w:trPr>
        <w:tc>
          <w:tcPr>
            <w:tcW w:w="7319" w:type="dxa"/>
            <w:tcBorders>
              <w:top w:val="single" w:sz="4" w:space="0" w:color="000000"/>
              <w:left w:val="single" w:sz="4" w:space="0" w:color="000000"/>
              <w:bottom w:val="single" w:sz="4" w:space="0" w:color="000000"/>
            </w:tcBorders>
            <w:vAlign w:val="center"/>
          </w:tcPr>
          <w:p w14:paraId="5F9392EC" w14:textId="77777777" w:rsidR="003A792A" w:rsidRPr="00C104FE" w:rsidRDefault="003A792A" w:rsidP="00264EA1">
            <w:pPr>
              <w:ind w:right="134"/>
              <w:contextualSpacing/>
              <w:rPr>
                <w:rFonts w:ascii="Montserrat" w:hAnsi="Montserrat" w:cs="Arial"/>
                <w:bCs/>
                <w:sz w:val="18"/>
                <w:szCs w:val="18"/>
              </w:rPr>
            </w:pPr>
            <w:r w:rsidRPr="00C104FE">
              <w:rPr>
                <w:rFonts w:ascii="Montserrat" w:hAnsi="Montserrat" w:cs="Arial"/>
                <w:bCs/>
                <w:sz w:val="18"/>
                <w:szCs w:val="18"/>
              </w:rPr>
              <w:t>Original de la cotización por cada una de las partidas/claves que oferte el participante, cantidad, precio unitario, subtotal, y el importe total de los bienes ofertados, desglosando el IVA.</w:t>
            </w:r>
          </w:p>
        </w:tc>
        <w:tc>
          <w:tcPr>
            <w:tcW w:w="1275" w:type="dxa"/>
            <w:tcBorders>
              <w:top w:val="single" w:sz="4" w:space="0" w:color="000000"/>
              <w:left w:val="single" w:sz="4" w:space="0" w:color="000000"/>
              <w:bottom w:val="single" w:sz="4" w:space="0" w:color="000000"/>
            </w:tcBorders>
            <w:vAlign w:val="center"/>
          </w:tcPr>
          <w:p w14:paraId="100DEF5A" w14:textId="06A016F8"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1A4129C" w14:textId="77777777" w:rsidR="003A792A" w:rsidRPr="00C104FE" w:rsidRDefault="003A792A" w:rsidP="00264EA1">
            <w:pPr>
              <w:ind w:right="134"/>
              <w:contextualSpacing/>
              <w:jc w:val="center"/>
              <w:rPr>
                <w:rFonts w:ascii="Montserrat" w:hAnsi="Montserrat" w:cs="Arial"/>
                <w:bCs/>
                <w:sz w:val="18"/>
                <w:szCs w:val="18"/>
              </w:rPr>
            </w:pPr>
          </w:p>
        </w:tc>
        <w:tc>
          <w:tcPr>
            <w:tcW w:w="709" w:type="dxa"/>
            <w:tcBorders>
              <w:top w:val="single" w:sz="4" w:space="0" w:color="000000"/>
              <w:left w:val="single" w:sz="4" w:space="0" w:color="auto"/>
              <w:bottom w:val="single" w:sz="4" w:space="0" w:color="000000"/>
              <w:right w:val="single" w:sz="4" w:space="0" w:color="000000"/>
            </w:tcBorders>
            <w:vAlign w:val="center"/>
          </w:tcPr>
          <w:p w14:paraId="0E6AA605" w14:textId="77777777" w:rsidR="003A792A" w:rsidRPr="00C104FE" w:rsidRDefault="003A792A" w:rsidP="00264EA1">
            <w:pPr>
              <w:ind w:right="134"/>
              <w:contextualSpacing/>
              <w:jc w:val="center"/>
              <w:rPr>
                <w:rFonts w:ascii="Montserrat" w:hAnsi="Montserrat" w:cs="Arial"/>
                <w:b/>
                <w:bCs/>
                <w:sz w:val="18"/>
                <w:szCs w:val="18"/>
              </w:rPr>
            </w:pPr>
          </w:p>
        </w:tc>
      </w:tr>
    </w:tbl>
    <w:p w14:paraId="704CE178" w14:textId="77777777" w:rsidR="001242CF" w:rsidRPr="00C104FE" w:rsidRDefault="001242CF" w:rsidP="00264EA1">
      <w:pPr>
        <w:ind w:right="134"/>
        <w:contextualSpacing/>
        <w:jc w:val="center"/>
        <w:rPr>
          <w:rFonts w:ascii="Montserrat" w:hAnsi="Montserrat" w:cs="Arial"/>
          <w:b/>
          <w:bCs/>
          <w:sz w:val="22"/>
          <w:szCs w:val="22"/>
        </w:rPr>
      </w:pPr>
    </w:p>
    <w:p w14:paraId="5ED1F7E2" w14:textId="77777777" w:rsidR="00D53BBC" w:rsidRPr="00C104FE" w:rsidRDefault="00D53BBC" w:rsidP="00264EA1">
      <w:pPr>
        <w:ind w:right="134"/>
        <w:contextualSpacing/>
        <w:jc w:val="center"/>
        <w:rPr>
          <w:rFonts w:ascii="Montserrat" w:hAnsi="Montserrat" w:cs="Arial"/>
          <w:b/>
          <w:bCs/>
          <w:sz w:val="22"/>
          <w:szCs w:val="22"/>
        </w:rPr>
      </w:pPr>
    </w:p>
    <w:p w14:paraId="381F8DB1" w14:textId="77777777" w:rsidR="00D53BBC" w:rsidRPr="00C104FE" w:rsidRDefault="00D53BBC" w:rsidP="00264EA1">
      <w:pPr>
        <w:ind w:right="134"/>
        <w:contextualSpacing/>
        <w:jc w:val="center"/>
        <w:rPr>
          <w:rFonts w:ascii="Montserrat" w:hAnsi="Montserrat" w:cs="Arial"/>
          <w:b/>
          <w:bCs/>
          <w:sz w:val="22"/>
          <w:szCs w:val="22"/>
        </w:rPr>
      </w:pPr>
    </w:p>
    <w:p w14:paraId="0409B645" w14:textId="77777777" w:rsidR="00A21DBE" w:rsidRPr="00C104FE" w:rsidRDefault="00A21DBE" w:rsidP="00264EA1">
      <w:pPr>
        <w:ind w:right="134"/>
        <w:contextualSpacing/>
        <w:jc w:val="center"/>
        <w:rPr>
          <w:rFonts w:ascii="Montserrat" w:hAnsi="Montserrat" w:cs="Arial"/>
          <w:b/>
          <w:bCs/>
          <w:sz w:val="22"/>
          <w:szCs w:val="22"/>
        </w:rPr>
      </w:pPr>
      <w:r w:rsidRPr="00C104FE">
        <w:rPr>
          <w:rFonts w:ascii="Montserrat" w:hAnsi="Montserrat" w:cs="Arial"/>
          <w:b/>
          <w:bCs/>
          <w:sz w:val="22"/>
          <w:szCs w:val="22"/>
        </w:rPr>
        <w:t xml:space="preserve">ANEXO NÚMERO </w:t>
      </w:r>
      <w:r w:rsidR="00D77CFE" w:rsidRPr="00C104FE">
        <w:rPr>
          <w:rFonts w:ascii="Montserrat" w:hAnsi="Montserrat" w:cs="Arial"/>
          <w:b/>
          <w:bCs/>
          <w:sz w:val="22"/>
          <w:szCs w:val="22"/>
        </w:rPr>
        <w:t>4</w:t>
      </w:r>
      <w:r w:rsidRPr="00C104FE">
        <w:rPr>
          <w:rFonts w:ascii="Montserrat" w:hAnsi="Montserrat" w:cs="Arial"/>
          <w:b/>
          <w:bCs/>
          <w:sz w:val="22"/>
          <w:szCs w:val="22"/>
        </w:rPr>
        <w:t xml:space="preserve"> (</w:t>
      </w:r>
      <w:r w:rsidR="00D77CFE" w:rsidRPr="00C104FE">
        <w:rPr>
          <w:rFonts w:ascii="Montserrat" w:hAnsi="Montserrat" w:cs="Arial"/>
          <w:b/>
          <w:bCs/>
          <w:sz w:val="22"/>
          <w:szCs w:val="22"/>
        </w:rPr>
        <w:t>CUATRO</w:t>
      </w:r>
      <w:r w:rsidRPr="00C104FE">
        <w:rPr>
          <w:rFonts w:ascii="Montserrat" w:hAnsi="Montserrat" w:cs="Arial"/>
          <w:b/>
          <w:bCs/>
          <w:sz w:val="22"/>
          <w:szCs w:val="22"/>
        </w:rPr>
        <w:t>)</w:t>
      </w:r>
    </w:p>
    <w:p w14:paraId="7E47F62F" w14:textId="77777777" w:rsidR="00A21DBE" w:rsidRPr="00C104FE" w:rsidRDefault="00A21DBE" w:rsidP="00264EA1">
      <w:pPr>
        <w:ind w:right="134"/>
        <w:contextualSpacing/>
        <w:rPr>
          <w:rFonts w:ascii="Montserrat" w:hAnsi="Montserrat" w:cs="Arial"/>
          <w:b/>
          <w:bCs/>
          <w:sz w:val="22"/>
          <w:szCs w:val="22"/>
        </w:rPr>
      </w:pPr>
    </w:p>
    <w:p w14:paraId="29BC5BCB" w14:textId="77777777" w:rsidR="00A21DBE" w:rsidRPr="00C104FE" w:rsidRDefault="00A21DBE" w:rsidP="00264EA1">
      <w:pPr>
        <w:ind w:right="134"/>
        <w:contextualSpacing/>
        <w:jc w:val="both"/>
        <w:rPr>
          <w:rFonts w:ascii="Montserrat" w:hAnsi="Montserrat" w:cs="Arial"/>
          <w:b/>
          <w:bCs/>
          <w:sz w:val="22"/>
          <w:szCs w:val="22"/>
        </w:rPr>
      </w:pPr>
      <w:r w:rsidRPr="00C104FE">
        <w:rPr>
          <w:rFonts w:ascii="Montserrat" w:hAnsi="Montserrat" w:cs="Arial"/>
          <w:b/>
          <w:bCs/>
          <w:sz w:val="22"/>
          <w:szCs w:val="22"/>
        </w:rPr>
        <w:lastRenderedPageBreak/>
        <w:t>FORMATO PARA LA MANIFESTACIÓN QUE DEBERÁN PRESENTAR LAS MICRO, PEQUEÑAS y MEDIANAS EMPRESAS,  QUE PARTICIPEN CON TAL CARÁCTER EN LOS PROCEDIMIENTOS DE CONTRATACIÓN, PARA DAR CUMPLIMIENTO A LO DISPUESTO EN EL ARTICULO 34 DEL REGLAMENTO DE LA LEY.</w:t>
      </w:r>
    </w:p>
    <w:p w14:paraId="3A1A31D2" w14:textId="77777777" w:rsidR="00A21DBE" w:rsidRPr="00C104FE" w:rsidRDefault="00A21DBE" w:rsidP="00264EA1">
      <w:pPr>
        <w:ind w:right="134"/>
        <w:contextualSpacing/>
        <w:rPr>
          <w:rFonts w:ascii="Montserrat" w:hAnsi="Montserrat" w:cs="Arial"/>
          <w:b/>
          <w:bCs/>
          <w:sz w:val="22"/>
          <w:szCs w:val="22"/>
        </w:rPr>
      </w:pPr>
    </w:p>
    <w:p w14:paraId="19F60C2D" w14:textId="524594BC" w:rsidR="00A21DBE" w:rsidRPr="00C104FE" w:rsidRDefault="00A21DBE" w:rsidP="00264EA1">
      <w:pPr>
        <w:ind w:right="134"/>
        <w:contextualSpacing/>
        <w:rPr>
          <w:rFonts w:ascii="Montserrat" w:hAnsi="Montserrat" w:cs="Arial"/>
          <w:b/>
          <w:bCs/>
          <w:i/>
          <w:sz w:val="22"/>
          <w:szCs w:val="22"/>
          <w:u w:val="single"/>
        </w:rPr>
      </w:pPr>
      <w:r w:rsidRPr="00C104FE">
        <w:rPr>
          <w:rFonts w:ascii="Montserrat" w:hAnsi="Montserrat" w:cs="Arial"/>
          <w:b/>
          <w:bCs/>
          <w:i/>
          <w:sz w:val="22"/>
          <w:szCs w:val="22"/>
          <w:u w:val="single"/>
        </w:rPr>
        <w:t>NOTA</w:t>
      </w:r>
      <w:r w:rsidR="00EC792F" w:rsidRPr="00C104FE">
        <w:rPr>
          <w:rFonts w:ascii="Montserrat" w:hAnsi="Montserrat" w:cs="Arial"/>
          <w:b/>
          <w:bCs/>
          <w:i/>
          <w:sz w:val="22"/>
          <w:szCs w:val="22"/>
          <w:u w:val="single"/>
        </w:rPr>
        <w:t>: El</w:t>
      </w:r>
      <w:r w:rsidRPr="00C104FE">
        <w:rPr>
          <w:rFonts w:ascii="Montserrat" w:hAnsi="Montserrat" w:cs="Arial"/>
          <w:b/>
          <w:bCs/>
          <w:i/>
          <w:sz w:val="22"/>
          <w:szCs w:val="22"/>
          <w:u w:val="single"/>
        </w:rPr>
        <w:t xml:space="preserve"> </w:t>
      </w:r>
      <w:r w:rsidR="007062B1" w:rsidRPr="00C104FE">
        <w:rPr>
          <w:rFonts w:ascii="Montserrat" w:hAnsi="Montserrat" w:cs="Arial"/>
          <w:b/>
          <w:bCs/>
          <w:i/>
          <w:sz w:val="22"/>
          <w:szCs w:val="22"/>
          <w:u w:val="single"/>
        </w:rPr>
        <w:t>participante</w:t>
      </w:r>
      <w:r w:rsidRPr="00C104FE">
        <w:rPr>
          <w:rFonts w:ascii="Montserrat" w:hAnsi="Montserrat" w:cs="Arial"/>
          <w:b/>
          <w:bCs/>
          <w:i/>
          <w:sz w:val="22"/>
          <w:szCs w:val="22"/>
          <w:u w:val="single"/>
        </w:rPr>
        <w:t xml:space="preserve"> presentará este  manifiesto bajo protesta de decir verdad, en el caso de que no presente el documento expedido por autoridad competente que determine su estratificación como MIPYME.</w:t>
      </w:r>
    </w:p>
    <w:p w14:paraId="0F3DC762" w14:textId="77777777" w:rsidR="00A21DBE" w:rsidRPr="00C104FE" w:rsidRDefault="00A21DBE" w:rsidP="00264EA1">
      <w:pPr>
        <w:ind w:right="134"/>
        <w:contextualSpacing/>
        <w:rPr>
          <w:rFonts w:ascii="Montserrat" w:hAnsi="Montserrat" w:cs="Arial"/>
          <w:b/>
          <w:bCs/>
          <w:sz w:val="22"/>
          <w:szCs w:val="22"/>
        </w:rPr>
      </w:pPr>
    </w:p>
    <w:p w14:paraId="12155BF3" w14:textId="77777777" w:rsidR="00A21DBE" w:rsidRPr="00EC792F" w:rsidRDefault="00A21DBE" w:rsidP="00264EA1">
      <w:pPr>
        <w:ind w:right="134"/>
        <w:contextualSpacing/>
        <w:rPr>
          <w:rFonts w:ascii="Montserrat" w:hAnsi="Montserrat" w:cs="Arial"/>
          <w:b/>
          <w:bCs/>
          <w:sz w:val="18"/>
          <w:szCs w:val="22"/>
        </w:rPr>
      </w:pPr>
      <w:r w:rsidRPr="00C104FE">
        <w:rPr>
          <w:rFonts w:ascii="Montserrat" w:hAnsi="Montserrat" w:cs="Arial"/>
          <w:b/>
          <w:bCs/>
          <w:sz w:val="22"/>
          <w:szCs w:val="22"/>
        </w:rPr>
        <w:t>______</w:t>
      </w:r>
      <w:r w:rsidRPr="00EC792F">
        <w:rPr>
          <w:rFonts w:ascii="Montserrat" w:hAnsi="Montserrat" w:cs="Arial"/>
          <w:b/>
          <w:bCs/>
          <w:sz w:val="18"/>
          <w:szCs w:val="22"/>
        </w:rPr>
        <w:t>de___________de_____________</w:t>
      </w:r>
    </w:p>
    <w:p w14:paraId="02C9FB65"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Presente.</w:t>
      </w:r>
    </w:p>
    <w:p w14:paraId="29C21555" w14:textId="77777777" w:rsidR="00A21DBE" w:rsidRPr="00EC792F" w:rsidRDefault="00A21DBE" w:rsidP="00264EA1">
      <w:pPr>
        <w:ind w:right="134"/>
        <w:contextualSpacing/>
        <w:jc w:val="both"/>
        <w:rPr>
          <w:rFonts w:ascii="Montserrat" w:hAnsi="Montserrat" w:cs="Arial"/>
          <w:b/>
          <w:bCs/>
          <w:sz w:val="18"/>
          <w:szCs w:val="22"/>
        </w:rPr>
      </w:pPr>
    </w:p>
    <w:p w14:paraId="15B92284" w14:textId="77777777" w:rsidR="00A21DBE" w:rsidRPr="00EC792F" w:rsidRDefault="00A21DBE" w:rsidP="00264EA1">
      <w:pPr>
        <w:ind w:right="134"/>
        <w:contextualSpacing/>
        <w:jc w:val="both"/>
        <w:rPr>
          <w:rFonts w:ascii="Montserrat" w:hAnsi="Montserrat" w:cs="Arial"/>
          <w:b/>
          <w:bCs/>
          <w:sz w:val="18"/>
          <w:szCs w:val="22"/>
        </w:rPr>
      </w:pPr>
      <w:r w:rsidRPr="00EC792F">
        <w:rPr>
          <w:rFonts w:ascii="Montserrat" w:hAnsi="Montserrat" w:cs="Arial"/>
          <w:b/>
          <w:bCs/>
          <w:sz w:val="18"/>
          <w:szCs w:val="22"/>
        </w:rPr>
        <w:t>Me refiero al procedimiento ________________No. __________________en el que mi representada. la empresa _______________________ participa a través de la propuesta que se contiene en el presente sobre.</w:t>
      </w:r>
    </w:p>
    <w:p w14:paraId="7A6DE41D" w14:textId="77777777" w:rsidR="00A21DBE" w:rsidRPr="00EC792F" w:rsidRDefault="00A21DBE" w:rsidP="00264EA1">
      <w:pPr>
        <w:ind w:right="134"/>
        <w:contextualSpacing/>
        <w:jc w:val="both"/>
        <w:rPr>
          <w:rFonts w:ascii="Montserrat" w:hAnsi="Montserrat" w:cs="Arial"/>
          <w:b/>
          <w:bCs/>
          <w:sz w:val="18"/>
          <w:szCs w:val="22"/>
        </w:rPr>
      </w:pPr>
    </w:p>
    <w:p w14:paraId="64D51548" w14:textId="77777777" w:rsidR="00A21DBE" w:rsidRPr="00EC792F" w:rsidRDefault="00A21DBE" w:rsidP="00264EA1">
      <w:pPr>
        <w:ind w:right="134"/>
        <w:contextualSpacing/>
        <w:jc w:val="both"/>
        <w:rPr>
          <w:rFonts w:ascii="Montserrat" w:hAnsi="Montserrat" w:cs="Arial"/>
          <w:b/>
          <w:bCs/>
          <w:sz w:val="18"/>
          <w:szCs w:val="22"/>
          <w:u w:val="single"/>
        </w:rPr>
      </w:pPr>
      <w:r w:rsidRPr="00EC792F">
        <w:rPr>
          <w:rFonts w:ascii="Montserrat" w:hAnsi="Montserrat" w:cs="Arial"/>
          <w:b/>
          <w:bCs/>
          <w:sz w:val="18"/>
          <w:szCs w:val="22"/>
        </w:rPr>
        <w:t xml:space="preserve">Sobre el particular y en los términos de lo previsto en el artículo 34 del Reglamento de la Ley de Adquisiciones, Arrendamientos y Servicios del Sector Público, </w:t>
      </w:r>
      <w:r w:rsidRPr="00EC792F">
        <w:rPr>
          <w:rFonts w:ascii="Montserrat" w:hAnsi="Montserrat" w:cs="Arial"/>
          <w:b/>
          <w:bCs/>
          <w:i/>
          <w:iCs/>
          <w:sz w:val="18"/>
          <w:szCs w:val="22"/>
        </w:rPr>
        <w:t xml:space="preserve">relativo a la participación de las micro, pequeñas </w:t>
      </w:r>
      <w:r w:rsidRPr="00EC792F">
        <w:rPr>
          <w:rFonts w:ascii="Montserrat" w:hAnsi="Montserrat" w:cs="Arial"/>
          <w:b/>
          <w:bCs/>
          <w:i/>
          <w:sz w:val="18"/>
          <w:szCs w:val="22"/>
        </w:rPr>
        <w:t xml:space="preserve">y </w:t>
      </w:r>
      <w:r w:rsidRPr="00EC792F">
        <w:rPr>
          <w:rFonts w:ascii="Montserrat" w:hAnsi="Montserrat" w:cs="Arial"/>
          <w:b/>
          <w:bCs/>
          <w:i/>
          <w:iCs/>
          <w:sz w:val="18"/>
          <w:szCs w:val="22"/>
        </w:rPr>
        <w:t>medianas empresas en los procedimientos de adquisición y arrendamiento de bienes muebles así como la contratación de servicios que realicen las dependencias y entidades de la Administración Pública Federa</w:t>
      </w:r>
      <w:r w:rsidR="0083022F" w:rsidRPr="00EC792F">
        <w:rPr>
          <w:rFonts w:ascii="Montserrat" w:hAnsi="Montserrat" w:cs="Arial"/>
          <w:b/>
          <w:bCs/>
          <w:i/>
          <w:iCs/>
          <w:sz w:val="18"/>
          <w:szCs w:val="22"/>
        </w:rPr>
        <w:t>l</w:t>
      </w:r>
      <w:r w:rsidRPr="00EC792F">
        <w:rPr>
          <w:rFonts w:ascii="Montserrat" w:hAnsi="Montserrat" w:cs="Arial"/>
          <w:b/>
          <w:bCs/>
          <w:i/>
          <w:iCs/>
          <w:sz w:val="18"/>
          <w:szCs w:val="22"/>
        </w:rPr>
        <w:t xml:space="preserve">, </w:t>
      </w:r>
      <w:r w:rsidRPr="00EC792F">
        <w:rPr>
          <w:rFonts w:ascii="Montserrat" w:hAnsi="Montserrat" w:cs="Arial"/>
          <w:b/>
          <w:bCs/>
          <w:sz w:val="18"/>
          <w:szCs w:val="22"/>
        </w:rPr>
        <w:t>declaro bajo protesta decir verdad, que mi representada pertenece al sector</w:t>
      </w:r>
      <w:r w:rsidRPr="00EC792F">
        <w:rPr>
          <w:rFonts w:ascii="Montserrat" w:hAnsi="Montserrat" w:cs="Arial"/>
          <w:b/>
          <w:bCs/>
          <w:sz w:val="18"/>
          <w:szCs w:val="22"/>
          <w:u w:val="single"/>
        </w:rPr>
        <w:t xml:space="preserve"> ___________________.</w:t>
      </w:r>
    </w:p>
    <w:p w14:paraId="212D7E3C" w14:textId="3726F76B" w:rsidR="00A21DBE" w:rsidRPr="00EC792F" w:rsidRDefault="00A21DBE" w:rsidP="00264EA1">
      <w:pPr>
        <w:ind w:right="134"/>
        <w:contextualSpacing/>
        <w:jc w:val="both"/>
        <w:rPr>
          <w:rFonts w:ascii="Montserrat" w:hAnsi="Montserrat" w:cs="Arial"/>
          <w:b/>
          <w:bCs/>
          <w:sz w:val="18"/>
          <w:szCs w:val="22"/>
        </w:rPr>
      </w:pPr>
      <w:r w:rsidRPr="00EC792F">
        <w:rPr>
          <w:rFonts w:ascii="Montserrat" w:hAnsi="Montserrat" w:cs="Arial"/>
          <w:b/>
          <w:bCs/>
          <w:sz w:val="18"/>
          <w:szCs w:val="22"/>
        </w:rPr>
        <w:t>Asimismo, manifiesto, bajo protesta de .decir verdad, que el Registro Federal de Contribuyentes de mi representada es:</w:t>
      </w:r>
      <w:r w:rsidRPr="00EC792F">
        <w:rPr>
          <w:rFonts w:ascii="Montserrat" w:hAnsi="Montserrat" w:cs="Arial"/>
          <w:b/>
          <w:bCs/>
          <w:sz w:val="18"/>
          <w:szCs w:val="22"/>
          <w:u w:val="single"/>
        </w:rPr>
        <w:t xml:space="preserve"> </w:t>
      </w:r>
    </w:p>
    <w:p w14:paraId="6950879B" w14:textId="77777777" w:rsidR="00A21DBE" w:rsidRPr="00EC792F" w:rsidRDefault="00A21DBE" w:rsidP="00264EA1">
      <w:pPr>
        <w:ind w:right="134"/>
        <w:contextualSpacing/>
        <w:rPr>
          <w:rFonts w:ascii="Montserrat" w:hAnsi="Montserrat" w:cs="Arial"/>
          <w:b/>
          <w:bCs/>
          <w:sz w:val="18"/>
          <w:szCs w:val="22"/>
        </w:rPr>
      </w:pPr>
    </w:p>
    <w:p w14:paraId="516F2DE8" w14:textId="77777777" w:rsidR="00A21DBE" w:rsidRPr="00EC792F" w:rsidRDefault="00A21DBE" w:rsidP="00264EA1">
      <w:pPr>
        <w:ind w:right="134"/>
        <w:contextualSpacing/>
        <w:rPr>
          <w:rFonts w:ascii="Montserrat" w:hAnsi="Montserrat" w:cs="Arial"/>
          <w:b/>
          <w:bCs/>
          <w:sz w:val="18"/>
          <w:szCs w:val="22"/>
        </w:rPr>
      </w:pPr>
    </w:p>
    <w:p w14:paraId="3BBA3F4A" w14:textId="77777777" w:rsidR="00A21DBE" w:rsidRPr="00EC792F" w:rsidRDefault="00A21DBE" w:rsidP="00264EA1">
      <w:pPr>
        <w:ind w:right="134"/>
        <w:contextualSpacing/>
        <w:rPr>
          <w:rFonts w:ascii="Montserrat" w:hAnsi="Montserrat" w:cs="Arial"/>
          <w:b/>
          <w:bCs/>
          <w:sz w:val="18"/>
          <w:szCs w:val="22"/>
        </w:rPr>
      </w:pPr>
    </w:p>
    <w:p w14:paraId="731AC269"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ATENTAMENTE</w:t>
      </w:r>
    </w:p>
    <w:p w14:paraId="64A12FC0" w14:textId="77777777" w:rsidR="00A21DBE" w:rsidRPr="00EC792F" w:rsidRDefault="00A21DBE" w:rsidP="00264EA1">
      <w:pPr>
        <w:ind w:right="134"/>
        <w:contextualSpacing/>
        <w:rPr>
          <w:rFonts w:ascii="Montserrat" w:hAnsi="Montserrat" w:cs="Arial"/>
          <w:b/>
          <w:bCs/>
          <w:sz w:val="18"/>
          <w:szCs w:val="22"/>
        </w:rPr>
      </w:pPr>
    </w:p>
    <w:p w14:paraId="3071C417" w14:textId="77777777" w:rsidR="00A21DBE" w:rsidRPr="00EC792F" w:rsidRDefault="00A21DBE" w:rsidP="00264EA1">
      <w:pPr>
        <w:ind w:right="134"/>
        <w:contextualSpacing/>
        <w:rPr>
          <w:rFonts w:ascii="Montserrat" w:hAnsi="Montserrat" w:cs="Arial"/>
          <w:b/>
          <w:bCs/>
          <w:sz w:val="18"/>
          <w:szCs w:val="22"/>
        </w:rPr>
      </w:pPr>
    </w:p>
    <w:p w14:paraId="177C7902" w14:textId="77777777" w:rsidR="00A21DBE" w:rsidRPr="00EC792F" w:rsidRDefault="00A21DBE" w:rsidP="00264EA1">
      <w:pPr>
        <w:ind w:right="134"/>
        <w:contextualSpacing/>
        <w:rPr>
          <w:rFonts w:ascii="Montserrat" w:hAnsi="Montserrat" w:cs="Arial"/>
          <w:b/>
          <w:bCs/>
          <w:sz w:val="18"/>
          <w:szCs w:val="22"/>
        </w:rPr>
      </w:pPr>
      <w:r w:rsidRPr="00EC792F">
        <w:rPr>
          <w:rFonts w:ascii="Montserrat" w:hAnsi="Montserrat" w:cs="Arial"/>
          <w:b/>
          <w:bCs/>
          <w:sz w:val="18"/>
          <w:szCs w:val="22"/>
        </w:rPr>
        <w:t>_____________________________________________</w:t>
      </w:r>
    </w:p>
    <w:p w14:paraId="1D3AF342" w14:textId="77777777" w:rsidR="00A21DBE" w:rsidRPr="00C104FE" w:rsidRDefault="00A21DBE" w:rsidP="00264EA1">
      <w:pPr>
        <w:ind w:right="134"/>
        <w:contextualSpacing/>
        <w:rPr>
          <w:rFonts w:ascii="Montserrat" w:hAnsi="Montserrat" w:cs="Arial"/>
          <w:b/>
          <w:bCs/>
          <w:sz w:val="22"/>
          <w:szCs w:val="22"/>
        </w:rPr>
      </w:pPr>
      <w:r w:rsidRPr="00EC792F">
        <w:rPr>
          <w:rFonts w:ascii="Montserrat" w:hAnsi="Montserrat" w:cs="Arial"/>
          <w:b/>
          <w:bCs/>
          <w:sz w:val="18"/>
          <w:szCs w:val="22"/>
        </w:rPr>
        <w:t>NOMBRE Y FIRMA DEL REPRESENTANTE LEGAL</w:t>
      </w:r>
    </w:p>
    <w:p w14:paraId="7992E0EC" w14:textId="77777777" w:rsidR="00A21DBE" w:rsidRDefault="00A21DBE" w:rsidP="00264EA1">
      <w:pPr>
        <w:ind w:right="134"/>
        <w:contextualSpacing/>
        <w:rPr>
          <w:rFonts w:ascii="Montserrat" w:hAnsi="Montserrat" w:cs="Arial"/>
          <w:b/>
          <w:bCs/>
          <w:sz w:val="22"/>
          <w:szCs w:val="22"/>
        </w:rPr>
      </w:pPr>
    </w:p>
    <w:p w14:paraId="30B85804" w14:textId="60CE6CC9" w:rsidR="00A21DBE" w:rsidRPr="00C104FE" w:rsidRDefault="00C81D60" w:rsidP="00264EA1">
      <w:pPr>
        <w:ind w:right="134"/>
        <w:contextualSpacing/>
        <w:jc w:val="center"/>
        <w:rPr>
          <w:rFonts w:ascii="Montserrat" w:hAnsi="Montserrat" w:cs="Arial"/>
          <w:b/>
          <w:bCs/>
          <w:sz w:val="22"/>
          <w:szCs w:val="22"/>
        </w:rPr>
      </w:pPr>
      <w:r>
        <w:rPr>
          <w:rFonts w:ascii="Montserrat" w:hAnsi="Montserrat" w:cs="Arial"/>
          <w:b/>
          <w:bCs/>
          <w:sz w:val="22"/>
          <w:szCs w:val="22"/>
        </w:rPr>
        <w:t>AN</w:t>
      </w:r>
      <w:r w:rsidR="00A21DBE" w:rsidRPr="00C104FE">
        <w:rPr>
          <w:rFonts w:ascii="Montserrat" w:hAnsi="Montserrat" w:cs="Arial"/>
          <w:b/>
          <w:bCs/>
          <w:sz w:val="22"/>
          <w:szCs w:val="22"/>
        </w:rPr>
        <w:t>EXO NÚMERO 5 (CINCO)</w:t>
      </w:r>
    </w:p>
    <w:p w14:paraId="7BE5E175" w14:textId="0A6B2930" w:rsidR="001242CF" w:rsidRPr="00C104FE" w:rsidRDefault="00C0374C" w:rsidP="00264EA1">
      <w:pPr>
        <w:ind w:right="134"/>
        <w:contextualSpacing/>
        <w:jc w:val="center"/>
        <w:rPr>
          <w:rFonts w:ascii="Montserrat" w:hAnsi="Montserrat" w:cs="Arial"/>
          <w:b/>
          <w:bCs/>
          <w:i/>
          <w:sz w:val="22"/>
          <w:szCs w:val="22"/>
          <w:lang w:val="pt-PT"/>
        </w:rPr>
      </w:pPr>
      <w:r>
        <w:rPr>
          <w:rFonts w:ascii="Montserrat" w:hAnsi="Montserrat" w:cs="Arial"/>
          <w:b/>
          <w:bCs/>
          <w:i/>
          <w:sz w:val="22"/>
          <w:szCs w:val="22"/>
          <w:lang w:val="pt-PT"/>
        </w:rPr>
        <w:t>P R O P O S I C I Ó N  T É</w:t>
      </w:r>
      <w:r w:rsidR="001242CF" w:rsidRPr="00C104FE">
        <w:rPr>
          <w:rFonts w:ascii="Montserrat" w:hAnsi="Montserrat" w:cs="Arial"/>
          <w:b/>
          <w:bCs/>
          <w:i/>
          <w:sz w:val="22"/>
          <w:szCs w:val="22"/>
          <w:lang w:val="pt-PT"/>
        </w:rPr>
        <w:t xml:space="preserve"> C N I C O -  E C O N O M I C A</w:t>
      </w:r>
    </w:p>
    <w:p w14:paraId="3D073BD1" w14:textId="77777777" w:rsidR="001242CF" w:rsidRPr="00C104FE" w:rsidRDefault="001242CF" w:rsidP="00264EA1">
      <w:pPr>
        <w:ind w:right="134"/>
        <w:contextualSpacing/>
        <w:jc w:val="center"/>
        <w:rPr>
          <w:rFonts w:ascii="Montserrat" w:hAnsi="Montserrat" w:cs="Arial"/>
          <w:b/>
          <w:bCs/>
          <w:i/>
          <w:sz w:val="22"/>
          <w:szCs w:val="22"/>
          <w:lang w:val="pt-PT"/>
        </w:rPr>
      </w:pPr>
    </w:p>
    <w:tbl>
      <w:tblPr>
        <w:tblW w:w="5000" w:type="pct"/>
        <w:jc w:val="center"/>
        <w:tblLayout w:type="fixed"/>
        <w:tblCellMar>
          <w:top w:w="55" w:type="dxa"/>
          <w:left w:w="70" w:type="dxa"/>
          <w:bottom w:w="55" w:type="dxa"/>
          <w:right w:w="70" w:type="dxa"/>
        </w:tblCellMar>
        <w:tblLook w:val="04A0" w:firstRow="1" w:lastRow="0" w:firstColumn="1" w:lastColumn="0" w:noHBand="0" w:noVBand="1"/>
      </w:tblPr>
      <w:tblGrid>
        <w:gridCol w:w="922"/>
        <w:gridCol w:w="709"/>
        <w:gridCol w:w="2372"/>
        <w:gridCol w:w="467"/>
        <w:gridCol w:w="1371"/>
        <w:gridCol w:w="47"/>
        <w:gridCol w:w="1133"/>
        <w:gridCol w:w="992"/>
        <w:gridCol w:w="992"/>
        <w:gridCol w:w="851"/>
        <w:gridCol w:w="857"/>
      </w:tblGrid>
      <w:tr w:rsidR="00C0374C" w:rsidRPr="00C0374C" w14:paraId="4DC02F4A" w14:textId="77777777" w:rsidTr="00C0374C">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BFBFBF"/>
          </w:tcPr>
          <w:p w14:paraId="598E9392" w14:textId="7C394666" w:rsidR="00C0374C" w:rsidRPr="00C0374C" w:rsidRDefault="00C0374C" w:rsidP="00264EA1">
            <w:pPr>
              <w:jc w:val="center"/>
              <w:rPr>
                <w:rFonts w:ascii="Montserrat" w:hAnsi="Montserrat" w:cs="Calibri"/>
                <w:b/>
                <w:bCs/>
                <w:color w:val="000000"/>
                <w:sz w:val="14"/>
                <w:szCs w:val="14"/>
              </w:rPr>
            </w:pPr>
            <w:r w:rsidRPr="00C0374C">
              <w:rPr>
                <w:rFonts w:ascii="Montserrat" w:hAnsi="Montserrat"/>
                <w:b/>
                <w:bCs/>
                <w:color w:val="000000"/>
                <w:sz w:val="14"/>
                <w:szCs w:val="14"/>
              </w:rPr>
              <w:t xml:space="preserve">REQUERIMIENTO </w:t>
            </w:r>
          </w:p>
        </w:tc>
      </w:tr>
      <w:tr w:rsidR="00C0374C" w:rsidRPr="00C0374C" w14:paraId="01CD4DF8" w14:textId="77777777" w:rsidTr="00C0374C">
        <w:trPr>
          <w:trHeight w:val="20"/>
          <w:jc w:val="center"/>
        </w:trPr>
        <w:tc>
          <w:tcPr>
            <w:tcW w:w="5000" w:type="pct"/>
            <w:gridSpan w:val="11"/>
            <w:tcBorders>
              <w:top w:val="single" w:sz="4" w:space="0" w:color="auto"/>
              <w:left w:val="single" w:sz="4" w:space="0" w:color="auto"/>
              <w:bottom w:val="single" w:sz="4" w:space="0" w:color="auto"/>
              <w:right w:val="single" w:sz="4" w:space="0" w:color="auto"/>
            </w:tcBorders>
            <w:shd w:val="clear" w:color="000000" w:fill="BFBFBF"/>
          </w:tcPr>
          <w:p w14:paraId="60E30F42" w14:textId="134E59F8"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SERVICIO INTEGRAL DE LABORATORIO DE ALERGIAS E INMUNOLOGIA</w:t>
            </w:r>
          </w:p>
        </w:tc>
      </w:tr>
      <w:tr w:rsidR="00C0374C" w:rsidRPr="00C0374C" w14:paraId="351CB8E9" w14:textId="77777777" w:rsidTr="00C0374C">
        <w:trPr>
          <w:trHeight w:val="20"/>
          <w:jc w:val="center"/>
        </w:trPr>
        <w:tc>
          <w:tcPr>
            <w:tcW w:w="43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C34C14A" w14:textId="492489C6"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RENGLÓN</w:t>
            </w:r>
          </w:p>
        </w:tc>
        <w:tc>
          <w:tcPr>
            <w:tcW w:w="331" w:type="pct"/>
            <w:tcBorders>
              <w:top w:val="single" w:sz="4" w:space="0" w:color="auto"/>
              <w:left w:val="single" w:sz="4" w:space="0" w:color="auto"/>
              <w:bottom w:val="single" w:sz="4" w:space="0" w:color="auto"/>
              <w:right w:val="single" w:sz="4" w:space="0" w:color="auto"/>
            </w:tcBorders>
            <w:shd w:val="clear" w:color="000000" w:fill="BFBFBF"/>
            <w:vAlign w:val="center"/>
          </w:tcPr>
          <w:p w14:paraId="4EE81571" w14:textId="6640A3F8"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CLAVE</w:t>
            </w:r>
          </w:p>
        </w:tc>
        <w:tc>
          <w:tcPr>
            <w:tcW w:w="1325" w:type="pct"/>
            <w:gridSpan w:val="2"/>
            <w:tcBorders>
              <w:top w:val="single" w:sz="4" w:space="0" w:color="auto"/>
              <w:left w:val="single" w:sz="4" w:space="0" w:color="auto"/>
              <w:bottom w:val="single" w:sz="4" w:space="0" w:color="auto"/>
              <w:right w:val="single" w:sz="4" w:space="0" w:color="auto"/>
            </w:tcBorders>
            <w:shd w:val="clear" w:color="000000" w:fill="BFBFBF"/>
            <w:vAlign w:val="center"/>
          </w:tcPr>
          <w:p w14:paraId="390E4988" w14:textId="36962826" w:rsidR="00C0374C" w:rsidRPr="00C0374C" w:rsidRDefault="00C0374C" w:rsidP="00C0374C">
            <w:pPr>
              <w:jc w:val="center"/>
              <w:rPr>
                <w:rFonts w:ascii="Montserrat" w:hAnsi="Montserrat" w:cs="Calibri"/>
                <w:b/>
                <w:bCs/>
                <w:color w:val="000000"/>
                <w:sz w:val="14"/>
                <w:szCs w:val="14"/>
              </w:rPr>
            </w:pPr>
            <w:r w:rsidRPr="00C0374C">
              <w:rPr>
                <w:rFonts w:ascii="Montserrat" w:hAnsi="Montserrat"/>
                <w:b/>
                <w:bCs/>
                <w:color w:val="000000"/>
                <w:sz w:val="14"/>
                <w:szCs w:val="14"/>
              </w:rPr>
              <w:t>DESCRIPCIÓN DEL ALERGENO</w:t>
            </w:r>
          </w:p>
        </w:tc>
        <w:tc>
          <w:tcPr>
            <w:tcW w:w="662" w:type="pct"/>
            <w:gridSpan w:val="2"/>
            <w:tcBorders>
              <w:top w:val="single" w:sz="4" w:space="0" w:color="auto"/>
              <w:left w:val="nil"/>
              <w:bottom w:val="single" w:sz="4" w:space="0" w:color="auto"/>
              <w:right w:val="single" w:sz="4" w:space="0" w:color="auto"/>
            </w:tcBorders>
            <w:shd w:val="clear" w:color="000000" w:fill="BFBFBF"/>
            <w:vAlign w:val="center"/>
            <w:hideMark/>
          </w:tcPr>
          <w:p w14:paraId="7427C6FC" w14:textId="6DE71471"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MARCA Y PROCEDENCIA</w:t>
            </w:r>
          </w:p>
        </w:tc>
        <w:tc>
          <w:tcPr>
            <w:tcW w:w="529" w:type="pct"/>
            <w:tcBorders>
              <w:top w:val="single" w:sz="4" w:space="0" w:color="auto"/>
              <w:left w:val="single" w:sz="4" w:space="0" w:color="auto"/>
              <w:bottom w:val="single" w:sz="4" w:space="0" w:color="auto"/>
              <w:right w:val="single" w:sz="4" w:space="0" w:color="auto"/>
            </w:tcBorders>
            <w:shd w:val="clear" w:color="000000" w:fill="BFBFBF"/>
            <w:vAlign w:val="center"/>
          </w:tcPr>
          <w:p w14:paraId="3509B6EC" w14:textId="35AEC16E"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CANTIDAD MÍNIMA</w:t>
            </w:r>
          </w:p>
        </w:tc>
        <w:tc>
          <w:tcPr>
            <w:tcW w:w="463" w:type="pct"/>
            <w:tcBorders>
              <w:top w:val="single" w:sz="4" w:space="0" w:color="auto"/>
              <w:left w:val="single" w:sz="4" w:space="0" w:color="auto"/>
              <w:bottom w:val="single" w:sz="4" w:space="0" w:color="auto"/>
              <w:right w:val="single" w:sz="4" w:space="0" w:color="auto"/>
            </w:tcBorders>
            <w:shd w:val="clear" w:color="000000" w:fill="BFBFBF"/>
          </w:tcPr>
          <w:p w14:paraId="54E8D526" w14:textId="762A366A" w:rsidR="00C0374C" w:rsidRPr="00C0374C" w:rsidRDefault="00C0374C" w:rsidP="00264EA1">
            <w:pPr>
              <w:jc w:val="center"/>
              <w:rPr>
                <w:rFonts w:ascii="Montserrat" w:hAnsi="Montserrat"/>
                <w:b/>
                <w:bCs/>
                <w:color w:val="000000"/>
                <w:sz w:val="14"/>
                <w:szCs w:val="14"/>
              </w:rPr>
            </w:pPr>
            <w:r w:rsidRPr="00C0374C">
              <w:rPr>
                <w:rFonts w:ascii="Montserrat" w:hAnsi="Montserrat" w:cs="Calibri"/>
                <w:b/>
                <w:bCs/>
                <w:color w:val="000000"/>
                <w:sz w:val="14"/>
                <w:szCs w:val="14"/>
              </w:rPr>
              <w:t>CANTIDAD MÁXIMA</w:t>
            </w:r>
          </w:p>
        </w:tc>
        <w:tc>
          <w:tcPr>
            <w:tcW w:w="46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50BB3B7F" w14:textId="76129BDE" w:rsidR="00C0374C" w:rsidRPr="00C0374C" w:rsidRDefault="00C0374C" w:rsidP="00264EA1">
            <w:pPr>
              <w:jc w:val="center"/>
              <w:rPr>
                <w:rFonts w:ascii="Montserrat" w:hAnsi="Montserrat" w:cs="Calibri"/>
                <w:b/>
                <w:bCs/>
                <w:color w:val="000000"/>
                <w:sz w:val="14"/>
                <w:szCs w:val="14"/>
              </w:rPr>
            </w:pPr>
            <w:r w:rsidRPr="00C0374C">
              <w:rPr>
                <w:rFonts w:ascii="Montserrat" w:hAnsi="Montserrat"/>
                <w:b/>
                <w:bCs/>
                <w:color w:val="000000"/>
                <w:sz w:val="14"/>
                <w:szCs w:val="14"/>
              </w:rPr>
              <w:t>PRECIO UNITARIO</w:t>
            </w:r>
          </w:p>
        </w:tc>
        <w:tc>
          <w:tcPr>
            <w:tcW w:w="397"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9E66715" w14:textId="6EE286BB" w:rsidR="00C0374C" w:rsidRPr="00C0374C" w:rsidRDefault="00C0374C" w:rsidP="00264EA1">
            <w:pPr>
              <w:jc w:val="center"/>
              <w:rPr>
                <w:rFonts w:ascii="Montserrat" w:hAnsi="Montserrat" w:cs="Calibri"/>
                <w:b/>
                <w:bCs/>
                <w:color w:val="000000"/>
                <w:sz w:val="14"/>
                <w:szCs w:val="14"/>
              </w:rPr>
            </w:pPr>
            <w:r w:rsidRPr="00C0374C">
              <w:rPr>
                <w:rFonts w:ascii="Montserrat" w:hAnsi="Montserrat"/>
                <w:b/>
                <w:bCs/>
                <w:color w:val="000000"/>
                <w:sz w:val="14"/>
                <w:szCs w:val="14"/>
              </w:rPr>
              <w:t>IMPORTE MÍNIMO</w:t>
            </w:r>
          </w:p>
        </w:tc>
        <w:tc>
          <w:tcPr>
            <w:tcW w:w="400" w:type="pct"/>
            <w:tcBorders>
              <w:top w:val="single" w:sz="4" w:space="0" w:color="auto"/>
              <w:left w:val="single" w:sz="4" w:space="0" w:color="auto"/>
              <w:bottom w:val="single" w:sz="4" w:space="0" w:color="auto"/>
              <w:right w:val="single" w:sz="4" w:space="0" w:color="auto"/>
            </w:tcBorders>
            <w:shd w:val="clear" w:color="000000" w:fill="BFBFBF"/>
            <w:vAlign w:val="center"/>
          </w:tcPr>
          <w:p w14:paraId="570D5257" w14:textId="5464AE88"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IMPORTE MÁXIMO</w:t>
            </w:r>
          </w:p>
        </w:tc>
      </w:tr>
      <w:tr w:rsidR="00C0374C" w:rsidRPr="00C0374C" w14:paraId="3FC2BBC1" w14:textId="77777777" w:rsidTr="00C0374C">
        <w:trPr>
          <w:trHeight w:val="20"/>
          <w:jc w:val="center"/>
        </w:trPr>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8087C" w14:textId="4E19F34F" w:rsidR="00C0374C" w:rsidRPr="00C0374C" w:rsidRDefault="00C0374C" w:rsidP="00264EA1">
            <w:pPr>
              <w:jc w:val="center"/>
              <w:rPr>
                <w:rFonts w:ascii="Montserrat" w:hAnsi="Montserrat" w:cs="Calibri"/>
                <w:color w:val="000000"/>
                <w:sz w:val="14"/>
                <w:szCs w:val="14"/>
              </w:rPr>
            </w:pPr>
            <w:r w:rsidRPr="00C0374C">
              <w:rPr>
                <w:rFonts w:ascii="Montserrat" w:hAnsi="Montserrat" w:cs="Calibri"/>
                <w:color w:val="000000"/>
                <w:sz w:val="14"/>
                <w:szCs w:val="14"/>
              </w:rPr>
              <w:t>1</w:t>
            </w:r>
          </w:p>
        </w:tc>
        <w:tc>
          <w:tcPr>
            <w:tcW w:w="331" w:type="pct"/>
            <w:tcBorders>
              <w:top w:val="single" w:sz="4" w:space="0" w:color="auto"/>
              <w:left w:val="nil"/>
              <w:bottom w:val="single" w:sz="4" w:space="0" w:color="auto"/>
              <w:right w:val="single" w:sz="4" w:space="0" w:color="auto"/>
            </w:tcBorders>
            <w:shd w:val="clear" w:color="auto" w:fill="auto"/>
            <w:vAlign w:val="center"/>
          </w:tcPr>
          <w:p w14:paraId="530A528A" w14:textId="77777777" w:rsidR="00C0374C" w:rsidRPr="00C0374C" w:rsidRDefault="00C0374C" w:rsidP="00264EA1">
            <w:pPr>
              <w:rPr>
                <w:rFonts w:ascii="Montserrat" w:hAnsi="Montserrat" w:cs="Calibri"/>
                <w:color w:val="000000"/>
                <w:sz w:val="14"/>
                <w:szCs w:val="14"/>
              </w:rPr>
            </w:pPr>
          </w:p>
        </w:tc>
        <w:tc>
          <w:tcPr>
            <w:tcW w:w="1325" w:type="pct"/>
            <w:gridSpan w:val="2"/>
            <w:tcBorders>
              <w:top w:val="single" w:sz="4" w:space="0" w:color="auto"/>
              <w:left w:val="nil"/>
              <w:bottom w:val="single" w:sz="4" w:space="0" w:color="auto"/>
              <w:right w:val="single" w:sz="4" w:space="0" w:color="auto"/>
            </w:tcBorders>
            <w:shd w:val="clear" w:color="auto" w:fill="auto"/>
            <w:vAlign w:val="center"/>
          </w:tcPr>
          <w:p w14:paraId="0B111A47" w14:textId="77777777" w:rsidR="00C0374C" w:rsidRPr="00C0374C" w:rsidRDefault="00C0374C" w:rsidP="00264EA1">
            <w:pPr>
              <w:rPr>
                <w:rFonts w:ascii="Montserrat" w:hAnsi="Montserrat" w:cs="Calibri"/>
                <w:color w:val="000000"/>
                <w:sz w:val="14"/>
                <w:szCs w:val="14"/>
              </w:rPr>
            </w:pPr>
          </w:p>
        </w:tc>
        <w:tc>
          <w:tcPr>
            <w:tcW w:w="662" w:type="pct"/>
            <w:gridSpan w:val="2"/>
            <w:tcBorders>
              <w:top w:val="single" w:sz="4" w:space="0" w:color="auto"/>
              <w:left w:val="nil"/>
              <w:bottom w:val="single" w:sz="4" w:space="0" w:color="auto"/>
              <w:right w:val="single" w:sz="4" w:space="0" w:color="auto"/>
            </w:tcBorders>
            <w:shd w:val="clear" w:color="auto" w:fill="auto"/>
            <w:noWrap/>
            <w:vAlign w:val="center"/>
          </w:tcPr>
          <w:p w14:paraId="2A29C7C6" w14:textId="77777777" w:rsidR="00C0374C" w:rsidRPr="00C0374C" w:rsidRDefault="00C0374C" w:rsidP="00264EA1">
            <w:pPr>
              <w:jc w:val="center"/>
              <w:rPr>
                <w:rFonts w:ascii="Montserrat" w:hAnsi="Montserrat" w:cs="Calibri"/>
                <w:color w:val="000000"/>
                <w:sz w:val="14"/>
                <w:szCs w:val="14"/>
              </w:rPr>
            </w:pPr>
          </w:p>
        </w:tc>
        <w:tc>
          <w:tcPr>
            <w:tcW w:w="529" w:type="pct"/>
            <w:tcBorders>
              <w:top w:val="single" w:sz="4" w:space="0" w:color="auto"/>
              <w:left w:val="nil"/>
              <w:bottom w:val="single" w:sz="4" w:space="0" w:color="auto"/>
              <w:right w:val="single" w:sz="4" w:space="0" w:color="auto"/>
            </w:tcBorders>
            <w:shd w:val="clear" w:color="auto" w:fill="auto"/>
            <w:vAlign w:val="center"/>
          </w:tcPr>
          <w:p w14:paraId="1FE1B054" w14:textId="77777777" w:rsidR="00C0374C" w:rsidRPr="00C0374C" w:rsidRDefault="00C0374C" w:rsidP="00264EA1">
            <w:pPr>
              <w:jc w:val="center"/>
              <w:rPr>
                <w:rFonts w:ascii="Montserrat" w:hAnsi="Montserrat" w:cs="Calibri"/>
                <w:color w:val="000000"/>
                <w:sz w:val="14"/>
                <w:szCs w:val="14"/>
              </w:rPr>
            </w:pPr>
          </w:p>
        </w:tc>
        <w:tc>
          <w:tcPr>
            <w:tcW w:w="463" w:type="pct"/>
            <w:tcBorders>
              <w:top w:val="single" w:sz="4" w:space="0" w:color="auto"/>
              <w:left w:val="nil"/>
              <w:bottom w:val="single" w:sz="4" w:space="0" w:color="auto"/>
              <w:right w:val="single" w:sz="4" w:space="0" w:color="auto"/>
            </w:tcBorders>
          </w:tcPr>
          <w:p w14:paraId="2E299561" w14:textId="77777777" w:rsidR="00C0374C" w:rsidRPr="00C0374C" w:rsidRDefault="00C0374C" w:rsidP="00264EA1">
            <w:pPr>
              <w:jc w:val="center"/>
              <w:rPr>
                <w:rFonts w:ascii="Montserrat" w:hAnsi="Montserrat" w:cs="Calibri"/>
                <w:b/>
                <w:bCs/>
                <w:color w:val="000000"/>
                <w:sz w:val="14"/>
                <w:szCs w:val="1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363F3D" w14:textId="659893F3"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 </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2C24CDE5" w14:textId="64137C0A"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 </w:t>
            </w:r>
          </w:p>
        </w:tc>
        <w:tc>
          <w:tcPr>
            <w:tcW w:w="400" w:type="pct"/>
            <w:tcBorders>
              <w:top w:val="single" w:sz="4" w:space="0" w:color="auto"/>
              <w:left w:val="nil"/>
              <w:bottom w:val="single" w:sz="4" w:space="0" w:color="auto"/>
              <w:right w:val="single" w:sz="4" w:space="0" w:color="auto"/>
            </w:tcBorders>
            <w:shd w:val="clear" w:color="auto" w:fill="auto"/>
            <w:vAlign w:val="center"/>
          </w:tcPr>
          <w:p w14:paraId="1AFB8FA7" w14:textId="77777777" w:rsidR="00C0374C" w:rsidRPr="00C0374C" w:rsidRDefault="00C0374C" w:rsidP="00264EA1">
            <w:pPr>
              <w:jc w:val="center"/>
              <w:rPr>
                <w:rFonts w:ascii="Montserrat" w:hAnsi="Montserrat" w:cs="Calibri"/>
                <w:b/>
                <w:bCs/>
                <w:color w:val="000000"/>
                <w:sz w:val="14"/>
                <w:szCs w:val="14"/>
              </w:rPr>
            </w:pPr>
          </w:p>
        </w:tc>
      </w:tr>
      <w:tr w:rsidR="00C0374C" w:rsidRPr="00C0374C" w14:paraId="5D24F990" w14:textId="77777777" w:rsidTr="00C0374C">
        <w:trPr>
          <w:trHeight w:val="20"/>
          <w:jc w:val="center"/>
        </w:trPr>
        <w:tc>
          <w:tcPr>
            <w:tcW w:w="430" w:type="pct"/>
            <w:tcBorders>
              <w:top w:val="nil"/>
              <w:left w:val="single" w:sz="4" w:space="0" w:color="auto"/>
              <w:bottom w:val="single" w:sz="4" w:space="0" w:color="auto"/>
              <w:right w:val="single" w:sz="4" w:space="0" w:color="auto"/>
            </w:tcBorders>
            <w:shd w:val="clear" w:color="auto" w:fill="auto"/>
            <w:noWrap/>
            <w:vAlign w:val="center"/>
          </w:tcPr>
          <w:p w14:paraId="2CA9BCE5" w14:textId="0ECD51CF" w:rsidR="00C0374C" w:rsidRPr="00C0374C" w:rsidRDefault="00C0374C" w:rsidP="00264EA1">
            <w:pPr>
              <w:jc w:val="center"/>
              <w:rPr>
                <w:rFonts w:ascii="Montserrat" w:hAnsi="Montserrat" w:cs="Calibri"/>
                <w:color w:val="000000"/>
                <w:sz w:val="14"/>
                <w:szCs w:val="14"/>
              </w:rPr>
            </w:pPr>
            <w:r w:rsidRPr="00C0374C">
              <w:rPr>
                <w:rFonts w:ascii="Montserrat" w:hAnsi="Montserrat" w:cs="Calibri"/>
                <w:color w:val="000000"/>
                <w:sz w:val="14"/>
                <w:szCs w:val="14"/>
              </w:rPr>
              <w:t>2</w:t>
            </w:r>
          </w:p>
        </w:tc>
        <w:tc>
          <w:tcPr>
            <w:tcW w:w="331" w:type="pct"/>
            <w:tcBorders>
              <w:top w:val="nil"/>
              <w:left w:val="nil"/>
              <w:bottom w:val="single" w:sz="4" w:space="0" w:color="auto"/>
              <w:right w:val="single" w:sz="4" w:space="0" w:color="auto"/>
            </w:tcBorders>
            <w:shd w:val="clear" w:color="auto" w:fill="auto"/>
            <w:vAlign w:val="center"/>
          </w:tcPr>
          <w:p w14:paraId="06C0789C" w14:textId="77777777" w:rsidR="00C0374C" w:rsidRPr="00C0374C" w:rsidRDefault="00C0374C" w:rsidP="00264EA1">
            <w:pPr>
              <w:rPr>
                <w:rFonts w:ascii="Montserrat" w:hAnsi="Montserrat" w:cs="Calibri"/>
                <w:color w:val="000000"/>
                <w:sz w:val="14"/>
                <w:szCs w:val="14"/>
              </w:rPr>
            </w:pPr>
          </w:p>
        </w:tc>
        <w:tc>
          <w:tcPr>
            <w:tcW w:w="1325" w:type="pct"/>
            <w:gridSpan w:val="2"/>
            <w:tcBorders>
              <w:top w:val="nil"/>
              <w:left w:val="nil"/>
              <w:bottom w:val="single" w:sz="4" w:space="0" w:color="auto"/>
              <w:right w:val="single" w:sz="4" w:space="0" w:color="auto"/>
            </w:tcBorders>
            <w:shd w:val="clear" w:color="auto" w:fill="auto"/>
            <w:vAlign w:val="center"/>
          </w:tcPr>
          <w:p w14:paraId="15C86304" w14:textId="77777777" w:rsidR="00C0374C" w:rsidRPr="00C0374C" w:rsidRDefault="00C0374C" w:rsidP="00264EA1">
            <w:pPr>
              <w:rPr>
                <w:rFonts w:ascii="Montserrat" w:hAnsi="Montserrat" w:cs="Calibri"/>
                <w:color w:val="000000"/>
                <w:sz w:val="14"/>
                <w:szCs w:val="14"/>
              </w:rPr>
            </w:pPr>
          </w:p>
        </w:tc>
        <w:tc>
          <w:tcPr>
            <w:tcW w:w="662" w:type="pct"/>
            <w:gridSpan w:val="2"/>
            <w:tcBorders>
              <w:top w:val="nil"/>
              <w:left w:val="nil"/>
              <w:bottom w:val="single" w:sz="4" w:space="0" w:color="auto"/>
              <w:right w:val="single" w:sz="4" w:space="0" w:color="auto"/>
            </w:tcBorders>
            <w:shd w:val="clear" w:color="auto" w:fill="auto"/>
            <w:noWrap/>
            <w:vAlign w:val="center"/>
          </w:tcPr>
          <w:p w14:paraId="438B5EFA" w14:textId="77777777" w:rsidR="00C0374C" w:rsidRPr="00C0374C" w:rsidRDefault="00C0374C" w:rsidP="00264EA1">
            <w:pPr>
              <w:jc w:val="center"/>
              <w:rPr>
                <w:rFonts w:ascii="Montserrat" w:hAnsi="Montserrat" w:cs="Calibri"/>
                <w:color w:val="000000"/>
                <w:sz w:val="14"/>
                <w:szCs w:val="14"/>
              </w:rPr>
            </w:pPr>
          </w:p>
        </w:tc>
        <w:tc>
          <w:tcPr>
            <w:tcW w:w="529" w:type="pct"/>
            <w:tcBorders>
              <w:top w:val="nil"/>
              <w:left w:val="nil"/>
              <w:bottom w:val="single" w:sz="4" w:space="0" w:color="auto"/>
              <w:right w:val="single" w:sz="4" w:space="0" w:color="auto"/>
            </w:tcBorders>
            <w:shd w:val="clear" w:color="auto" w:fill="auto"/>
            <w:vAlign w:val="center"/>
          </w:tcPr>
          <w:p w14:paraId="54C78472" w14:textId="77777777" w:rsidR="00C0374C" w:rsidRPr="00C0374C" w:rsidRDefault="00C0374C" w:rsidP="00264EA1">
            <w:pPr>
              <w:jc w:val="center"/>
              <w:rPr>
                <w:rFonts w:ascii="Montserrat" w:hAnsi="Montserrat" w:cs="Calibri"/>
                <w:color w:val="000000"/>
                <w:sz w:val="14"/>
                <w:szCs w:val="14"/>
              </w:rPr>
            </w:pPr>
          </w:p>
        </w:tc>
        <w:tc>
          <w:tcPr>
            <w:tcW w:w="463" w:type="pct"/>
            <w:tcBorders>
              <w:top w:val="single" w:sz="4" w:space="0" w:color="auto"/>
              <w:left w:val="nil"/>
              <w:bottom w:val="single" w:sz="4" w:space="0" w:color="auto"/>
              <w:right w:val="single" w:sz="4" w:space="0" w:color="auto"/>
            </w:tcBorders>
          </w:tcPr>
          <w:p w14:paraId="2073066B" w14:textId="77777777" w:rsidR="00C0374C" w:rsidRPr="00C0374C" w:rsidRDefault="00C0374C" w:rsidP="00264EA1">
            <w:pPr>
              <w:jc w:val="center"/>
              <w:rPr>
                <w:rFonts w:ascii="Montserrat" w:hAnsi="Montserrat" w:cs="Calibri"/>
                <w:b/>
                <w:bCs/>
                <w:color w:val="000000"/>
                <w:sz w:val="14"/>
                <w:szCs w:val="14"/>
              </w:rPr>
            </w:pP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0EB46" w14:textId="1909DEA7"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 </w:t>
            </w:r>
          </w:p>
        </w:tc>
        <w:tc>
          <w:tcPr>
            <w:tcW w:w="397" w:type="pct"/>
            <w:tcBorders>
              <w:top w:val="nil"/>
              <w:left w:val="nil"/>
              <w:bottom w:val="single" w:sz="4" w:space="0" w:color="auto"/>
              <w:right w:val="single" w:sz="4" w:space="0" w:color="auto"/>
            </w:tcBorders>
            <w:shd w:val="clear" w:color="auto" w:fill="auto"/>
            <w:vAlign w:val="center"/>
            <w:hideMark/>
          </w:tcPr>
          <w:p w14:paraId="40BE9873" w14:textId="283E5821"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 </w:t>
            </w:r>
          </w:p>
        </w:tc>
        <w:tc>
          <w:tcPr>
            <w:tcW w:w="400" w:type="pct"/>
            <w:tcBorders>
              <w:top w:val="nil"/>
              <w:left w:val="nil"/>
              <w:bottom w:val="single" w:sz="4" w:space="0" w:color="auto"/>
              <w:right w:val="single" w:sz="4" w:space="0" w:color="auto"/>
            </w:tcBorders>
            <w:shd w:val="clear" w:color="auto" w:fill="auto"/>
            <w:vAlign w:val="center"/>
          </w:tcPr>
          <w:p w14:paraId="6AEB3A35" w14:textId="77777777" w:rsidR="00C0374C" w:rsidRPr="00C0374C" w:rsidRDefault="00C0374C" w:rsidP="00264EA1">
            <w:pPr>
              <w:jc w:val="center"/>
              <w:rPr>
                <w:rFonts w:ascii="Montserrat" w:hAnsi="Montserrat" w:cs="Calibri"/>
                <w:b/>
                <w:bCs/>
                <w:color w:val="000000"/>
                <w:sz w:val="14"/>
                <w:szCs w:val="14"/>
              </w:rPr>
            </w:pPr>
          </w:p>
        </w:tc>
      </w:tr>
      <w:tr w:rsidR="00C0374C" w:rsidRPr="00C0374C" w14:paraId="67DF5E6D" w14:textId="77777777" w:rsidTr="00C0374C">
        <w:trPr>
          <w:trHeight w:val="20"/>
          <w:jc w:val="center"/>
        </w:trPr>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14:paraId="6E870252" w14:textId="58779E50" w:rsidR="00C0374C" w:rsidRPr="00C0374C" w:rsidRDefault="00C0374C" w:rsidP="00264EA1">
            <w:pPr>
              <w:jc w:val="center"/>
              <w:rPr>
                <w:rFonts w:ascii="Montserrat" w:hAnsi="Montserrat" w:cs="Calibri"/>
                <w:b/>
                <w:bCs/>
                <w:color w:val="000000"/>
                <w:sz w:val="14"/>
                <w:szCs w:val="14"/>
              </w:rPr>
            </w:pPr>
            <w:r w:rsidRPr="00C0374C">
              <w:rPr>
                <w:rFonts w:ascii="Montserrat" w:hAnsi="Montserrat" w:cs="Calibri"/>
                <w:b/>
                <w:bCs/>
                <w:color w:val="000000"/>
                <w:sz w:val="14"/>
                <w:szCs w:val="14"/>
              </w:rPr>
              <w:t>3</w:t>
            </w:r>
          </w:p>
        </w:tc>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CD54CEE" w14:textId="77777777" w:rsidR="00C0374C" w:rsidRPr="00C0374C" w:rsidRDefault="00C0374C" w:rsidP="00264EA1">
            <w:pPr>
              <w:jc w:val="center"/>
              <w:rPr>
                <w:rFonts w:ascii="Montserrat" w:hAnsi="Montserrat" w:cs="Calibri"/>
                <w:b/>
                <w:bCs/>
                <w:color w:val="000000"/>
                <w:sz w:val="14"/>
                <w:szCs w:val="14"/>
              </w:rPr>
            </w:pPr>
          </w:p>
        </w:tc>
        <w:tc>
          <w:tcPr>
            <w:tcW w:w="1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5C42A" w14:textId="77777777" w:rsidR="00C0374C" w:rsidRPr="00C0374C" w:rsidRDefault="00C0374C" w:rsidP="00264EA1">
            <w:pPr>
              <w:jc w:val="center"/>
              <w:rPr>
                <w:rFonts w:ascii="Montserrat" w:hAnsi="Montserrat" w:cs="Calibri"/>
                <w:b/>
                <w:bCs/>
                <w:color w:val="000000"/>
                <w:sz w:val="14"/>
                <w:szCs w:val="14"/>
              </w:rPr>
            </w:pPr>
          </w:p>
        </w:tc>
        <w:tc>
          <w:tcPr>
            <w:tcW w:w="662" w:type="pct"/>
            <w:gridSpan w:val="2"/>
            <w:tcBorders>
              <w:top w:val="nil"/>
              <w:left w:val="nil"/>
              <w:bottom w:val="single" w:sz="4" w:space="0" w:color="auto"/>
              <w:right w:val="single" w:sz="4" w:space="0" w:color="auto"/>
            </w:tcBorders>
            <w:shd w:val="clear" w:color="auto" w:fill="auto"/>
            <w:vAlign w:val="center"/>
            <w:hideMark/>
          </w:tcPr>
          <w:p w14:paraId="49733774" w14:textId="77777777" w:rsidR="00C0374C" w:rsidRPr="00C0374C" w:rsidRDefault="00C0374C" w:rsidP="00264EA1">
            <w:pPr>
              <w:jc w:val="center"/>
              <w:rPr>
                <w:rFonts w:ascii="Montserrat" w:hAnsi="Montserrat" w:cs="Calibri"/>
                <w:b/>
                <w:color w:val="000000"/>
                <w:sz w:val="14"/>
                <w:szCs w:val="14"/>
              </w:rPr>
            </w:pPr>
          </w:p>
        </w:tc>
        <w:tc>
          <w:tcPr>
            <w:tcW w:w="529" w:type="pct"/>
            <w:tcBorders>
              <w:top w:val="nil"/>
              <w:left w:val="nil"/>
              <w:bottom w:val="single" w:sz="4" w:space="0" w:color="auto"/>
              <w:right w:val="single" w:sz="4" w:space="0" w:color="auto"/>
            </w:tcBorders>
            <w:shd w:val="clear" w:color="auto" w:fill="auto"/>
            <w:vAlign w:val="center"/>
          </w:tcPr>
          <w:p w14:paraId="0051B472" w14:textId="77777777" w:rsidR="00C0374C" w:rsidRPr="00C0374C" w:rsidRDefault="00C0374C" w:rsidP="00264EA1">
            <w:pPr>
              <w:jc w:val="center"/>
              <w:rPr>
                <w:rFonts w:ascii="Montserrat" w:hAnsi="Montserrat" w:cs="Calibri"/>
                <w:b/>
                <w:color w:val="000000"/>
                <w:sz w:val="14"/>
                <w:szCs w:val="14"/>
              </w:rPr>
            </w:pPr>
          </w:p>
        </w:tc>
        <w:tc>
          <w:tcPr>
            <w:tcW w:w="463" w:type="pct"/>
            <w:tcBorders>
              <w:top w:val="nil"/>
              <w:left w:val="single" w:sz="4" w:space="0" w:color="auto"/>
              <w:bottom w:val="single" w:sz="4" w:space="0" w:color="auto"/>
              <w:right w:val="single" w:sz="4" w:space="0" w:color="auto"/>
            </w:tcBorders>
          </w:tcPr>
          <w:p w14:paraId="1ACB0C01" w14:textId="77777777" w:rsidR="00C0374C" w:rsidRPr="00C0374C" w:rsidRDefault="00C0374C" w:rsidP="00264EA1">
            <w:pPr>
              <w:jc w:val="right"/>
              <w:rPr>
                <w:rFonts w:ascii="Montserrat" w:hAnsi="Montserrat"/>
                <w:b/>
                <w:bCs/>
                <w:color w:val="000000"/>
                <w:sz w:val="14"/>
                <w:szCs w:val="14"/>
              </w:rPr>
            </w:pP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64233FD2" w14:textId="4CBDA23E" w:rsidR="00C0374C" w:rsidRPr="00C0374C" w:rsidRDefault="00C0374C" w:rsidP="00C0374C">
            <w:pPr>
              <w:jc w:val="center"/>
              <w:rPr>
                <w:rFonts w:ascii="Montserrat" w:hAnsi="Montserrat" w:cs="Calibri"/>
                <w:b/>
                <w:bCs/>
                <w:color w:val="000000"/>
                <w:sz w:val="14"/>
                <w:szCs w:val="14"/>
              </w:rPr>
            </w:pPr>
            <w:r w:rsidRPr="00C0374C">
              <w:rPr>
                <w:rFonts w:ascii="Montserrat" w:hAnsi="Montserrat"/>
                <w:b/>
                <w:bCs/>
                <w:color w:val="000000"/>
                <w:sz w:val="14"/>
                <w:szCs w:val="14"/>
              </w:rPr>
              <w:t>SUBTOTAL</w:t>
            </w:r>
          </w:p>
        </w:tc>
        <w:tc>
          <w:tcPr>
            <w:tcW w:w="397" w:type="pct"/>
            <w:tcBorders>
              <w:top w:val="nil"/>
              <w:left w:val="nil"/>
              <w:bottom w:val="single" w:sz="4" w:space="0" w:color="auto"/>
              <w:right w:val="single" w:sz="4" w:space="0" w:color="auto"/>
            </w:tcBorders>
            <w:shd w:val="clear" w:color="auto" w:fill="auto"/>
            <w:vAlign w:val="center"/>
            <w:hideMark/>
          </w:tcPr>
          <w:p w14:paraId="37543D99" w14:textId="5A9A59B7" w:rsidR="00C0374C" w:rsidRPr="00C0374C" w:rsidRDefault="00C0374C" w:rsidP="00264EA1">
            <w:pPr>
              <w:jc w:val="center"/>
              <w:rPr>
                <w:rFonts w:ascii="Montserrat" w:hAnsi="Montserrat" w:cs="Calibri"/>
                <w:color w:val="000000"/>
                <w:sz w:val="14"/>
                <w:szCs w:val="14"/>
              </w:rPr>
            </w:pPr>
            <w:r w:rsidRPr="00C0374C">
              <w:rPr>
                <w:rFonts w:ascii="Montserrat" w:hAnsi="Montserrat"/>
                <w:color w:val="000000"/>
                <w:sz w:val="14"/>
                <w:szCs w:val="14"/>
              </w:rPr>
              <w:t> </w:t>
            </w:r>
          </w:p>
        </w:tc>
        <w:tc>
          <w:tcPr>
            <w:tcW w:w="400" w:type="pct"/>
            <w:tcBorders>
              <w:top w:val="nil"/>
              <w:left w:val="nil"/>
              <w:bottom w:val="single" w:sz="4" w:space="0" w:color="auto"/>
              <w:right w:val="single" w:sz="4" w:space="0" w:color="auto"/>
            </w:tcBorders>
            <w:shd w:val="clear" w:color="auto" w:fill="auto"/>
            <w:vAlign w:val="center"/>
          </w:tcPr>
          <w:p w14:paraId="35CBD60C" w14:textId="77777777" w:rsidR="00C0374C" w:rsidRPr="00C0374C" w:rsidRDefault="00C0374C" w:rsidP="00264EA1">
            <w:pPr>
              <w:jc w:val="center"/>
              <w:rPr>
                <w:rFonts w:ascii="Montserrat" w:hAnsi="Montserrat" w:cs="Calibri"/>
                <w:color w:val="000000"/>
                <w:sz w:val="14"/>
                <w:szCs w:val="14"/>
              </w:rPr>
            </w:pPr>
          </w:p>
        </w:tc>
      </w:tr>
      <w:tr w:rsidR="00C0374C" w:rsidRPr="00C0374C" w14:paraId="7FF81F82" w14:textId="77777777" w:rsidTr="00C0374C">
        <w:trPr>
          <w:trHeight w:val="20"/>
          <w:jc w:val="center"/>
        </w:trPr>
        <w:tc>
          <w:tcPr>
            <w:tcW w:w="430" w:type="pct"/>
            <w:tcBorders>
              <w:top w:val="nil"/>
              <w:left w:val="nil"/>
              <w:bottom w:val="nil"/>
            </w:tcBorders>
            <w:shd w:val="clear" w:color="auto" w:fill="auto"/>
            <w:noWrap/>
            <w:vAlign w:val="center"/>
            <w:hideMark/>
          </w:tcPr>
          <w:p w14:paraId="7F367427" w14:textId="77777777" w:rsidR="00C0374C" w:rsidRPr="00C0374C" w:rsidRDefault="00C0374C" w:rsidP="00264EA1">
            <w:pPr>
              <w:jc w:val="center"/>
              <w:rPr>
                <w:rFonts w:ascii="Montserrat" w:hAnsi="Montserrat" w:cs="Calibri"/>
                <w:b/>
                <w:color w:val="000000"/>
                <w:sz w:val="14"/>
                <w:szCs w:val="14"/>
              </w:rPr>
            </w:pPr>
          </w:p>
        </w:tc>
        <w:tc>
          <w:tcPr>
            <w:tcW w:w="331" w:type="pct"/>
            <w:tcBorders>
              <w:top w:val="nil"/>
              <w:bottom w:val="nil"/>
            </w:tcBorders>
            <w:shd w:val="clear" w:color="auto" w:fill="auto"/>
            <w:vAlign w:val="center"/>
          </w:tcPr>
          <w:p w14:paraId="0A97CC65" w14:textId="77777777" w:rsidR="00C0374C" w:rsidRPr="00C0374C" w:rsidRDefault="00C0374C" w:rsidP="00264EA1">
            <w:pPr>
              <w:jc w:val="center"/>
              <w:rPr>
                <w:rFonts w:ascii="Montserrat" w:hAnsi="Montserrat" w:cs="Calibri"/>
                <w:b/>
                <w:color w:val="000000"/>
                <w:sz w:val="14"/>
                <w:szCs w:val="14"/>
              </w:rPr>
            </w:pPr>
          </w:p>
        </w:tc>
        <w:tc>
          <w:tcPr>
            <w:tcW w:w="1107" w:type="pct"/>
            <w:tcBorders>
              <w:top w:val="nil"/>
              <w:bottom w:val="nil"/>
              <w:right w:val="nil"/>
            </w:tcBorders>
            <w:shd w:val="clear" w:color="auto" w:fill="auto"/>
            <w:vAlign w:val="center"/>
          </w:tcPr>
          <w:p w14:paraId="13333BC9" w14:textId="77777777" w:rsidR="00C0374C" w:rsidRPr="00C0374C" w:rsidRDefault="00C0374C" w:rsidP="00264EA1">
            <w:pPr>
              <w:jc w:val="center"/>
              <w:rPr>
                <w:rFonts w:ascii="Montserrat" w:hAnsi="Montserrat" w:cs="Calibri"/>
                <w:b/>
                <w:color w:val="000000"/>
                <w:sz w:val="14"/>
                <w:szCs w:val="14"/>
              </w:rPr>
            </w:pPr>
          </w:p>
        </w:tc>
        <w:tc>
          <w:tcPr>
            <w:tcW w:w="858" w:type="pct"/>
            <w:gridSpan w:val="2"/>
            <w:tcBorders>
              <w:top w:val="nil"/>
              <w:left w:val="nil"/>
              <w:bottom w:val="nil"/>
              <w:right w:val="nil"/>
            </w:tcBorders>
            <w:shd w:val="clear" w:color="auto" w:fill="auto"/>
            <w:vAlign w:val="center"/>
            <w:hideMark/>
          </w:tcPr>
          <w:p w14:paraId="67130655" w14:textId="2F98C7BC" w:rsidR="00C0374C" w:rsidRPr="00C0374C" w:rsidRDefault="00C0374C" w:rsidP="00264EA1">
            <w:pPr>
              <w:jc w:val="center"/>
              <w:rPr>
                <w:rFonts w:ascii="Montserrat" w:hAnsi="Montserrat" w:cs="Calibri"/>
                <w:b/>
                <w:color w:val="000000"/>
                <w:sz w:val="14"/>
                <w:szCs w:val="14"/>
              </w:rPr>
            </w:pPr>
          </w:p>
        </w:tc>
        <w:tc>
          <w:tcPr>
            <w:tcW w:w="551" w:type="pct"/>
            <w:gridSpan w:val="2"/>
            <w:tcBorders>
              <w:top w:val="nil"/>
              <w:left w:val="nil"/>
              <w:bottom w:val="nil"/>
            </w:tcBorders>
            <w:shd w:val="clear" w:color="auto" w:fill="auto"/>
            <w:vAlign w:val="center"/>
            <w:hideMark/>
          </w:tcPr>
          <w:p w14:paraId="19146C66" w14:textId="77777777" w:rsidR="00C0374C" w:rsidRPr="00C0374C" w:rsidRDefault="00C0374C" w:rsidP="00264EA1">
            <w:pPr>
              <w:jc w:val="center"/>
              <w:rPr>
                <w:rFonts w:ascii="Montserrat" w:hAnsi="Montserrat" w:cs="Calibri"/>
                <w:b/>
                <w:color w:val="000000"/>
                <w:sz w:val="14"/>
                <w:szCs w:val="14"/>
              </w:rPr>
            </w:pPr>
          </w:p>
        </w:tc>
        <w:tc>
          <w:tcPr>
            <w:tcW w:w="463" w:type="pct"/>
            <w:tcBorders>
              <w:top w:val="single" w:sz="4" w:space="0" w:color="auto"/>
              <w:right w:val="single" w:sz="4" w:space="0" w:color="auto"/>
            </w:tcBorders>
          </w:tcPr>
          <w:p w14:paraId="3CBDC61F" w14:textId="77777777" w:rsidR="00C0374C" w:rsidRPr="00C0374C" w:rsidRDefault="00C0374C" w:rsidP="00264EA1">
            <w:pPr>
              <w:jc w:val="right"/>
              <w:rPr>
                <w:rFonts w:ascii="Montserrat" w:hAnsi="Montserrat"/>
                <w:b/>
                <w:bCs/>
                <w:color w:val="000000"/>
                <w:sz w:val="14"/>
                <w:szCs w:val="14"/>
              </w:rPr>
            </w:pP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3884D9EC" w14:textId="726ABA4B" w:rsidR="00C0374C" w:rsidRPr="00C0374C" w:rsidRDefault="00C0374C" w:rsidP="00C0374C">
            <w:pPr>
              <w:jc w:val="center"/>
              <w:rPr>
                <w:rFonts w:ascii="Montserrat" w:hAnsi="Montserrat"/>
                <w:b/>
                <w:bCs/>
                <w:color w:val="000000"/>
                <w:sz w:val="14"/>
                <w:szCs w:val="14"/>
              </w:rPr>
            </w:pPr>
            <w:r w:rsidRPr="00C0374C">
              <w:rPr>
                <w:rFonts w:ascii="Montserrat" w:hAnsi="Montserrat"/>
                <w:b/>
                <w:bCs/>
                <w:color w:val="000000"/>
                <w:sz w:val="14"/>
                <w:szCs w:val="14"/>
              </w:rPr>
              <w:t>16% IVA</w:t>
            </w:r>
          </w:p>
        </w:tc>
        <w:tc>
          <w:tcPr>
            <w:tcW w:w="397" w:type="pct"/>
            <w:tcBorders>
              <w:top w:val="nil"/>
              <w:left w:val="nil"/>
              <w:bottom w:val="single" w:sz="4" w:space="0" w:color="auto"/>
              <w:right w:val="single" w:sz="4" w:space="0" w:color="auto"/>
            </w:tcBorders>
            <w:shd w:val="clear" w:color="auto" w:fill="auto"/>
            <w:vAlign w:val="center"/>
            <w:hideMark/>
          </w:tcPr>
          <w:p w14:paraId="5BA90C6C" w14:textId="70945D7E" w:rsidR="00C0374C" w:rsidRPr="00C0374C" w:rsidRDefault="00C0374C" w:rsidP="00264EA1">
            <w:pPr>
              <w:jc w:val="center"/>
              <w:rPr>
                <w:rFonts w:ascii="Montserrat" w:hAnsi="Montserrat" w:cs="Calibri"/>
                <w:color w:val="000000"/>
                <w:sz w:val="14"/>
                <w:szCs w:val="14"/>
              </w:rPr>
            </w:pPr>
            <w:r w:rsidRPr="00C0374C">
              <w:rPr>
                <w:rFonts w:ascii="Montserrat" w:hAnsi="Montserrat"/>
                <w:color w:val="000000"/>
                <w:sz w:val="14"/>
                <w:szCs w:val="14"/>
              </w:rPr>
              <w:t> </w:t>
            </w:r>
          </w:p>
        </w:tc>
        <w:tc>
          <w:tcPr>
            <w:tcW w:w="400" w:type="pct"/>
            <w:tcBorders>
              <w:top w:val="nil"/>
              <w:left w:val="nil"/>
              <w:bottom w:val="single" w:sz="4" w:space="0" w:color="auto"/>
              <w:right w:val="single" w:sz="4" w:space="0" w:color="auto"/>
            </w:tcBorders>
            <w:shd w:val="clear" w:color="auto" w:fill="auto"/>
            <w:vAlign w:val="center"/>
          </w:tcPr>
          <w:p w14:paraId="7F4E7554" w14:textId="77777777" w:rsidR="00C0374C" w:rsidRPr="00C0374C" w:rsidRDefault="00C0374C" w:rsidP="00264EA1">
            <w:pPr>
              <w:jc w:val="center"/>
              <w:rPr>
                <w:rFonts w:ascii="Montserrat" w:hAnsi="Montserrat" w:cs="Calibri"/>
                <w:color w:val="000000"/>
                <w:sz w:val="14"/>
                <w:szCs w:val="14"/>
              </w:rPr>
            </w:pPr>
          </w:p>
        </w:tc>
      </w:tr>
      <w:tr w:rsidR="00C0374C" w:rsidRPr="00C0374C" w14:paraId="051601F0" w14:textId="77777777" w:rsidTr="00C0374C">
        <w:trPr>
          <w:trHeight w:val="20"/>
          <w:jc w:val="center"/>
        </w:trPr>
        <w:tc>
          <w:tcPr>
            <w:tcW w:w="1868" w:type="pct"/>
            <w:gridSpan w:val="3"/>
            <w:tcBorders>
              <w:top w:val="nil"/>
              <w:left w:val="nil"/>
              <w:bottom w:val="nil"/>
              <w:right w:val="nil"/>
            </w:tcBorders>
            <w:shd w:val="clear" w:color="auto" w:fill="auto"/>
            <w:noWrap/>
            <w:vAlign w:val="center"/>
            <w:hideMark/>
          </w:tcPr>
          <w:p w14:paraId="6CDDB223" w14:textId="77777777" w:rsidR="00C0374C" w:rsidRPr="00C0374C" w:rsidRDefault="00C0374C" w:rsidP="00264EA1">
            <w:pPr>
              <w:jc w:val="center"/>
              <w:rPr>
                <w:rFonts w:ascii="Montserrat" w:hAnsi="Montserrat" w:cs="Calibri"/>
                <w:b/>
                <w:color w:val="000000"/>
                <w:sz w:val="14"/>
                <w:szCs w:val="14"/>
              </w:rPr>
            </w:pPr>
          </w:p>
        </w:tc>
        <w:tc>
          <w:tcPr>
            <w:tcW w:w="858" w:type="pct"/>
            <w:gridSpan w:val="2"/>
            <w:tcBorders>
              <w:top w:val="nil"/>
              <w:left w:val="nil"/>
              <w:bottom w:val="nil"/>
              <w:right w:val="nil"/>
            </w:tcBorders>
            <w:shd w:val="clear" w:color="auto" w:fill="auto"/>
            <w:vAlign w:val="center"/>
            <w:hideMark/>
          </w:tcPr>
          <w:p w14:paraId="1007E8EC" w14:textId="77777777" w:rsidR="00C0374C" w:rsidRPr="00C0374C" w:rsidRDefault="00C0374C" w:rsidP="00264EA1">
            <w:pPr>
              <w:jc w:val="center"/>
              <w:rPr>
                <w:rFonts w:ascii="Montserrat" w:hAnsi="Montserrat" w:cs="Calibri"/>
                <w:b/>
                <w:color w:val="000000"/>
                <w:sz w:val="14"/>
                <w:szCs w:val="14"/>
              </w:rPr>
            </w:pPr>
          </w:p>
        </w:tc>
        <w:tc>
          <w:tcPr>
            <w:tcW w:w="551" w:type="pct"/>
            <w:gridSpan w:val="2"/>
            <w:tcBorders>
              <w:top w:val="nil"/>
              <w:left w:val="nil"/>
              <w:bottom w:val="nil"/>
            </w:tcBorders>
            <w:shd w:val="clear" w:color="auto" w:fill="auto"/>
            <w:vAlign w:val="center"/>
            <w:hideMark/>
          </w:tcPr>
          <w:p w14:paraId="1A7F511F" w14:textId="77777777" w:rsidR="00C0374C" w:rsidRPr="00C0374C" w:rsidRDefault="00C0374C" w:rsidP="00264EA1">
            <w:pPr>
              <w:jc w:val="center"/>
              <w:rPr>
                <w:rFonts w:ascii="Montserrat" w:hAnsi="Montserrat" w:cs="Calibri"/>
                <w:b/>
                <w:color w:val="000000"/>
                <w:sz w:val="14"/>
                <w:szCs w:val="14"/>
              </w:rPr>
            </w:pPr>
          </w:p>
        </w:tc>
        <w:tc>
          <w:tcPr>
            <w:tcW w:w="463" w:type="pct"/>
            <w:tcBorders>
              <w:top w:val="nil"/>
              <w:right w:val="single" w:sz="4" w:space="0" w:color="auto"/>
            </w:tcBorders>
          </w:tcPr>
          <w:p w14:paraId="102C47D8" w14:textId="77777777" w:rsidR="00C0374C" w:rsidRPr="00C0374C" w:rsidRDefault="00C0374C" w:rsidP="00264EA1">
            <w:pPr>
              <w:jc w:val="right"/>
              <w:rPr>
                <w:rFonts w:ascii="Montserrat" w:hAnsi="Montserrat"/>
                <w:b/>
                <w:bCs/>
                <w:color w:val="000000"/>
                <w:sz w:val="14"/>
                <w:szCs w:val="14"/>
              </w:rPr>
            </w:pP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2157CC42" w14:textId="7CE95D77" w:rsidR="00C0374C" w:rsidRPr="00C0374C" w:rsidRDefault="00C0374C" w:rsidP="00C0374C">
            <w:pPr>
              <w:jc w:val="center"/>
              <w:rPr>
                <w:rFonts w:ascii="Montserrat" w:hAnsi="Montserrat"/>
                <w:b/>
                <w:bCs/>
                <w:color w:val="000000"/>
                <w:sz w:val="14"/>
                <w:szCs w:val="14"/>
              </w:rPr>
            </w:pPr>
            <w:r w:rsidRPr="00C0374C">
              <w:rPr>
                <w:rFonts w:ascii="Montserrat" w:hAnsi="Montserrat"/>
                <w:b/>
                <w:bCs/>
                <w:color w:val="000000"/>
                <w:sz w:val="14"/>
                <w:szCs w:val="14"/>
              </w:rPr>
              <w:t>TOTAL</w:t>
            </w:r>
          </w:p>
        </w:tc>
        <w:tc>
          <w:tcPr>
            <w:tcW w:w="397" w:type="pct"/>
            <w:tcBorders>
              <w:top w:val="nil"/>
              <w:left w:val="nil"/>
              <w:bottom w:val="single" w:sz="4" w:space="0" w:color="auto"/>
              <w:right w:val="single" w:sz="4" w:space="0" w:color="auto"/>
            </w:tcBorders>
            <w:shd w:val="clear" w:color="auto" w:fill="auto"/>
            <w:vAlign w:val="center"/>
            <w:hideMark/>
          </w:tcPr>
          <w:p w14:paraId="4043CA15" w14:textId="465696BA" w:rsidR="00C0374C" w:rsidRPr="00C0374C" w:rsidRDefault="00C0374C" w:rsidP="00264EA1">
            <w:pPr>
              <w:jc w:val="center"/>
              <w:rPr>
                <w:rFonts w:ascii="Montserrat" w:hAnsi="Montserrat" w:cs="Calibri"/>
                <w:color w:val="000000"/>
                <w:sz w:val="14"/>
                <w:szCs w:val="14"/>
              </w:rPr>
            </w:pPr>
            <w:r w:rsidRPr="00C0374C">
              <w:rPr>
                <w:rFonts w:ascii="Montserrat" w:hAnsi="Montserrat"/>
                <w:color w:val="000000"/>
                <w:sz w:val="14"/>
                <w:szCs w:val="14"/>
              </w:rPr>
              <w:t> </w:t>
            </w:r>
          </w:p>
        </w:tc>
        <w:tc>
          <w:tcPr>
            <w:tcW w:w="400" w:type="pct"/>
            <w:tcBorders>
              <w:top w:val="nil"/>
              <w:left w:val="nil"/>
              <w:bottom w:val="single" w:sz="4" w:space="0" w:color="auto"/>
              <w:right w:val="single" w:sz="4" w:space="0" w:color="auto"/>
            </w:tcBorders>
            <w:shd w:val="clear" w:color="auto" w:fill="auto"/>
            <w:vAlign w:val="center"/>
          </w:tcPr>
          <w:p w14:paraId="03AC53C3" w14:textId="77777777" w:rsidR="00C0374C" w:rsidRPr="00C0374C" w:rsidRDefault="00C0374C" w:rsidP="00264EA1">
            <w:pPr>
              <w:jc w:val="center"/>
              <w:rPr>
                <w:rFonts w:ascii="Montserrat" w:hAnsi="Montserrat" w:cs="Calibri"/>
                <w:color w:val="000000"/>
                <w:sz w:val="14"/>
                <w:szCs w:val="14"/>
              </w:rPr>
            </w:pPr>
          </w:p>
        </w:tc>
      </w:tr>
    </w:tbl>
    <w:p w14:paraId="3854FA1A" w14:textId="77777777" w:rsidR="001242CF" w:rsidRPr="00C104FE" w:rsidRDefault="001242CF" w:rsidP="00264EA1">
      <w:pPr>
        <w:ind w:right="134"/>
        <w:contextualSpacing/>
        <w:rPr>
          <w:rFonts w:ascii="Montserrat" w:hAnsi="Montserrat" w:cs="Arial"/>
          <w:b/>
          <w:bCs/>
          <w:sz w:val="22"/>
          <w:szCs w:val="22"/>
          <w:lang w:val="pt-PT"/>
        </w:rPr>
      </w:pPr>
    </w:p>
    <w:p w14:paraId="694D3523" w14:textId="77777777" w:rsidR="001242CF" w:rsidRPr="00C104FE" w:rsidRDefault="001242CF" w:rsidP="00264EA1">
      <w:pPr>
        <w:jc w:val="both"/>
        <w:rPr>
          <w:rFonts w:ascii="Montserrat" w:hAnsi="Montserrat" w:cs="Tahoma"/>
          <w:b/>
          <w:bCs/>
          <w:sz w:val="20"/>
        </w:rPr>
      </w:pPr>
      <w:r w:rsidRPr="00C104FE">
        <w:rPr>
          <w:rFonts w:ascii="Montserrat" w:hAnsi="Montserrat" w:cs="Tahoma"/>
          <w:b/>
          <w:bCs/>
          <w:sz w:val="20"/>
        </w:rPr>
        <w:t>EXPRESAR EN LETRA EL PRECIO TOTAL DE LA PROPUESTA Y QUE LOS PRECIOS OFERTADOS SERAN FIJOS DURANTE LA VIGENCIA DEL CONTRATO.</w:t>
      </w:r>
    </w:p>
    <w:p w14:paraId="51FC7D38" w14:textId="77777777" w:rsidR="001242CF" w:rsidRPr="00C104FE" w:rsidRDefault="001242CF" w:rsidP="00264EA1">
      <w:pPr>
        <w:jc w:val="both"/>
        <w:rPr>
          <w:rFonts w:ascii="Montserrat" w:hAnsi="Montserrat" w:cs="Tahoma"/>
          <w:b/>
          <w:bCs/>
          <w:sz w:val="20"/>
        </w:rPr>
      </w:pPr>
    </w:p>
    <w:p w14:paraId="5E5CB0B2" w14:textId="77777777" w:rsidR="001242CF" w:rsidRPr="00C104FE" w:rsidRDefault="001242CF" w:rsidP="00264EA1">
      <w:pPr>
        <w:jc w:val="both"/>
        <w:rPr>
          <w:rFonts w:ascii="Montserrat" w:hAnsi="Montserrat" w:cs="Tahoma"/>
          <w:b/>
          <w:bCs/>
          <w:sz w:val="20"/>
        </w:rPr>
      </w:pPr>
    </w:p>
    <w:p w14:paraId="30010BE4" w14:textId="77777777" w:rsidR="001242CF" w:rsidRPr="00C104FE" w:rsidRDefault="001242CF" w:rsidP="00264EA1">
      <w:pPr>
        <w:jc w:val="center"/>
        <w:rPr>
          <w:rFonts w:ascii="Montserrat" w:hAnsi="Montserrat" w:cs="Arial"/>
          <w:b/>
          <w:bCs/>
          <w:sz w:val="20"/>
        </w:rPr>
      </w:pPr>
      <w:r w:rsidRPr="00C104FE">
        <w:rPr>
          <w:rFonts w:ascii="Montserrat" w:hAnsi="Montserrat" w:cs="Arial"/>
          <w:b/>
          <w:bCs/>
          <w:sz w:val="20"/>
        </w:rPr>
        <w:lastRenderedPageBreak/>
        <w:t>__________________________________________________________________</w:t>
      </w:r>
    </w:p>
    <w:p w14:paraId="33320145" w14:textId="77777777" w:rsidR="001242CF" w:rsidRPr="00C104FE" w:rsidRDefault="001242CF" w:rsidP="00264EA1">
      <w:pPr>
        <w:ind w:left="720" w:hanging="720"/>
        <w:jc w:val="center"/>
        <w:rPr>
          <w:rFonts w:ascii="Montserrat" w:hAnsi="Montserrat" w:cs="Arial"/>
          <w:sz w:val="20"/>
        </w:rPr>
      </w:pPr>
      <w:r w:rsidRPr="00C104FE">
        <w:rPr>
          <w:rFonts w:ascii="Montserrat" w:hAnsi="Montserrat" w:cs="Arial"/>
          <w:b/>
          <w:sz w:val="20"/>
        </w:rPr>
        <w:t xml:space="preserve">NOMBRE Y FIRMA DEL REPRESENTANTE LEGAL </w:t>
      </w:r>
    </w:p>
    <w:p w14:paraId="20678CEF" w14:textId="77777777" w:rsidR="001242CF" w:rsidRPr="00C104FE" w:rsidRDefault="001242CF" w:rsidP="00264EA1">
      <w:pPr>
        <w:jc w:val="center"/>
        <w:rPr>
          <w:rFonts w:ascii="Montserrat" w:hAnsi="Montserrat" w:cs="Arial"/>
          <w:b/>
          <w:sz w:val="20"/>
        </w:rPr>
      </w:pPr>
    </w:p>
    <w:p w14:paraId="59CC914E" w14:textId="77777777" w:rsidR="001242CF" w:rsidRPr="00C104FE" w:rsidRDefault="001242CF" w:rsidP="00264EA1">
      <w:pPr>
        <w:jc w:val="center"/>
        <w:rPr>
          <w:rFonts w:ascii="Montserrat" w:hAnsi="Montserrat" w:cs="Arial"/>
          <w:b/>
          <w:sz w:val="22"/>
          <w:szCs w:val="22"/>
        </w:rPr>
      </w:pPr>
      <w:r w:rsidRPr="00C104FE">
        <w:rPr>
          <w:rFonts w:ascii="Montserrat" w:hAnsi="Montserrat" w:cs="Arial"/>
          <w:b/>
          <w:sz w:val="20"/>
        </w:rPr>
        <w:t>NOTA: ESTE FORMATO DEBERA SER PRESENTADO O ENVIADO EN FORMATO WORD O EXCEL, INDEPENDIENTEMENTE DEL DOCUMENTO CON FIRMA AUTOGRAFA.</w:t>
      </w:r>
      <w:r w:rsidRPr="00C104FE">
        <w:rPr>
          <w:rFonts w:ascii="Montserrat" w:hAnsi="Montserrat" w:cs="Arial"/>
          <w:sz w:val="20"/>
        </w:rPr>
        <w:t xml:space="preserve"> </w:t>
      </w:r>
    </w:p>
    <w:p w14:paraId="119E4403" w14:textId="77777777" w:rsidR="001242CF" w:rsidRPr="00C104FE" w:rsidRDefault="001242CF" w:rsidP="00264EA1">
      <w:pPr>
        <w:ind w:right="134"/>
        <w:contextualSpacing/>
        <w:jc w:val="center"/>
        <w:rPr>
          <w:rFonts w:ascii="Montserrat" w:hAnsi="Montserrat" w:cs="Arial"/>
          <w:b/>
          <w:bCs/>
          <w:sz w:val="22"/>
          <w:szCs w:val="22"/>
        </w:rPr>
      </w:pPr>
    </w:p>
    <w:p w14:paraId="7FA3E2F4" w14:textId="77777777" w:rsidR="001242CF" w:rsidRPr="00C104FE" w:rsidRDefault="001242CF" w:rsidP="00264EA1">
      <w:pPr>
        <w:ind w:right="134"/>
        <w:contextualSpacing/>
        <w:jc w:val="center"/>
        <w:rPr>
          <w:rFonts w:ascii="Montserrat" w:hAnsi="Montserrat" w:cs="Arial"/>
          <w:b/>
          <w:bCs/>
          <w:sz w:val="22"/>
          <w:szCs w:val="22"/>
        </w:rPr>
      </w:pPr>
    </w:p>
    <w:p w14:paraId="6CEEA6ED" w14:textId="77777777" w:rsidR="00225565" w:rsidRDefault="00225565" w:rsidP="00264EA1">
      <w:pPr>
        <w:ind w:right="134"/>
        <w:contextualSpacing/>
        <w:jc w:val="center"/>
        <w:rPr>
          <w:rFonts w:ascii="Montserrat" w:hAnsi="Montserrat" w:cs="Arial"/>
          <w:b/>
          <w:bCs/>
          <w:sz w:val="22"/>
          <w:szCs w:val="22"/>
        </w:rPr>
      </w:pPr>
    </w:p>
    <w:p w14:paraId="5CEFC3C2" w14:textId="77777777" w:rsidR="00823F4B" w:rsidRDefault="00823F4B" w:rsidP="00264EA1">
      <w:pPr>
        <w:ind w:right="134"/>
        <w:contextualSpacing/>
        <w:jc w:val="center"/>
        <w:rPr>
          <w:rFonts w:ascii="Montserrat" w:hAnsi="Montserrat" w:cs="Arial"/>
          <w:b/>
          <w:bCs/>
          <w:sz w:val="22"/>
          <w:szCs w:val="22"/>
        </w:rPr>
      </w:pPr>
    </w:p>
    <w:p w14:paraId="4C17CD10" w14:textId="77777777" w:rsidR="00C0374C" w:rsidRDefault="00C0374C" w:rsidP="00264EA1">
      <w:pPr>
        <w:ind w:right="134"/>
        <w:contextualSpacing/>
        <w:jc w:val="center"/>
        <w:rPr>
          <w:rFonts w:ascii="Montserrat" w:hAnsi="Montserrat" w:cs="Arial"/>
          <w:b/>
          <w:bCs/>
          <w:sz w:val="22"/>
          <w:szCs w:val="22"/>
        </w:rPr>
      </w:pPr>
    </w:p>
    <w:p w14:paraId="4822B93E" w14:textId="77777777" w:rsidR="00C0374C" w:rsidRDefault="00C0374C" w:rsidP="00264EA1">
      <w:pPr>
        <w:ind w:right="134"/>
        <w:contextualSpacing/>
        <w:jc w:val="center"/>
        <w:rPr>
          <w:rFonts w:ascii="Montserrat" w:hAnsi="Montserrat" w:cs="Arial"/>
          <w:b/>
          <w:bCs/>
          <w:sz w:val="22"/>
          <w:szCs w:val="22"/>
        </w:rPr>
      </w:pPr>
    </w:p>
    <w:p w14:paraId="7729534A" w14:textId="77777777" w:rsidR="00C0374C" w:rsidRDefault="00C0374C" w:rsidP="00264EA1">
      <w:pPr>
        <w:ind w:right="134"/>
        <w:contextualSpacing/>
        <w:jc w:val="center"/>
        <w:rPr>
          <w:rFonts w:ascii="Montserrat" w:hAnsi="Montserrat" w:cs="Arial"/>
          <w:b/>
          <w:bCs/>
          <w:sz w:val="22"/>
          <w:szCs w:val="22"/>
        </w:rPr>
      </w:pPr>
    </w:p>
    <w:p w14:paraId="076D40F0" w14:textId="77777777" w:rsidR="00C0374C" w:rsidRDefault="00C0374C" w:rsidP="00264EA1">
      <w:pPr>
        <w:ind w:right="134"/>
        <w:contextualSpacing/>
        <w:jc w:val="center"/>
        <w:rPr>
          <w:rFonts w:ascii="Montserrat" w:hAnsi="Montserrat" w:cs="Arial"/>
          <w:b/>
          <w:bCs/>
          <w:sz w:val="22"/>
          <w:szCs w:val="22"/>
        </w:rPr>
      </w:pPr>
    </w:p>
    <w:p w14:paraId="0560DED4" w14:textId="77777777" w:rsidR="00C0374C" w:rsidRDefault="00C0374C" w:rsidP="00264EA1">
      <w:pPr>
        <w:ind w:right="134"/>
        <w:contextualSpacing/>
        <w:jc w:val="center"/>
        <w:rPr>
          <w:rFonts w:ascii="Montserrat" w:hAnsi="Montserrat" w:cs="Arial"/>
          <w:b/>
          <w:bCs/>
          <w:sz w:val="22"/>
          <w:szCs w:val="22"/>
        </w:rPr>
      </w:pPr>
    </w:p>
    <w:p w14:paraId="53A82179" w14:textId="77777777" w:rsidR="004F2AF8" w:rsidRDefault="004F2AF8" w:rsidP="00264EA1">
      <w:pPr>
        <w:ind w:right="134"/>
        <w:contextualSpacing/>
        <w:jc w:val="center"/>
        <w:rPr>
          <w:rFonts w:ascii="Montserrat" w:hAnsi="Montserrat" w:cs="Arial"/>
          <w:b/>
          <w:bCs/>
          <w:sz w:val="22"/>
          <w:szCs w:val="22"/>
        </w:rPr>
      </w:pPr>
    </w:p>
    <w:p w14:paraId="6CDB4556" w14:textId="5267E290" w:rsidR="00A21DBE" w:rsidRPr="00C104FE" w:rsidRDefault="00EC792F" w:rsidP="00264EA1">
      <w:pPr>
        <w:numPr>
          <w:ilvl w:val="1"/>
          <w:numId w:val="1"/>
        </w:numPr>
        <w:ind w:right="134"/>
        <w:contextualSpacing/>
        <w:jc w:val="center"/>
        <w:rPr>
          <w:rFonts w:ascii="Montserrat" w:hAnsi="Montserrat" w:cs="Arial"/>
          <w:b/>
          <w:bCs/>
          <w:sz w:val="22"/>
          <w:szCs w:val="22"/>
        </w:rPr>
      </w:pPr>
      <w:r>
        <w:rPr>
          <w:rFonts w:ascii="Montserrat" w:hAnsi="Montserrat" w:cs="Arial"/>
          <w:b/>
          <w:bCs/>
          <w:sz w:val="22"/>
          <w:szCs w:val="22"/>
        </w:rPr>
        <w:t>A</w:t>
      </w:r>
      <w:r w:rsidR="00A21DBE" w:rsidRPr="00C104FE">
        <w:rPr>
          <w:rFonts w:ascii="Montserrat" w:hAnsi="Montserrat" w:cs="Arial"/>
          <w:b/>
          <w:bCs/>
          <w:sz w:val="22"/>
          <w:szCs w:val="22"/>
        </w:rPr>
        <w:t>NEXO NÚMERO 6 (SEIS)</w:t>
      </w:r>
    </w:p>
    <w:p w14:paraId="1F26989D" w14:textId="77777777" w:rsidR="00A21DBE" w:rsidRPr="00EC792F" w:rsidRDefault="00A21DBE" w:rsidP="00264EA1">
      <w:pPr>
        <w:ind w:right="134"/>
        <w:contextualSpacing/>
        <w:jc w:val="both"/>
        <w:rPr>
          <w:rFonts w:ascii="Montserrat" w:hAnsi="Montserrat" w:cs="Arial"/>
          <w:bCs/>
          <w:sz w:val="16"/>
          <w:szCs w:val="22"/>
          <w:u w:val="single"/>
        </w:rPr>
      </w:pPr>
      <w:r w:rsidRPr="00EC792F">
        <w:rPr>
          <w:rFonts w:ascii="Montserrat" w:hAnsi="Montserrat" w:cs="Arial"/>
          <w:bCs/>
          <w:sz w:val="16"/>
          <w:szCs w:val="22"/>
          <w:u w:val="single"/>
        </w:rPr>
        <w:t>________(nombre)             ,</w:t>
      </w:r>
      <w:r w:rsidRPr="00EC792F">
        <w:rPr>
          <w:rFonts w:ascii="Montserrat" w:hAnsi="Montserrat" w:cs="Arial"/>
          <w:bCs/>
          <w:sz w:val="16"/>
          <w:szCs w:val="22"/>
        </w:rPr>
        <w:t xml:space="preserve"> manifiesto bajo protesta a decir verdad, que los datos aquí asentados son ciertos, así como que cuento con facultades suficientes para suscribir las proposiciones en la presente Invitación Nacional, a nombre y representación de: </w:t>
      </w:r>
      <w:r w:rsidRPr="00EC792F">
        <w:rPr>
          <w:rFonts w:ascii="Montserrat" w:hAnsi="Montserrat" w:cs="Arial"/>
          <w:bCs/>
          <w:sz w:val="16"/>
          <w:szCs w:val="22"/>
          <w:u w:val="single"/>
        </w:rPr>
        <w:t>___(persona física o moral)___.</w:t>
      </w:r>
    </w:p>
    <w:p w14:paraId="26B97FA0" w14:textId="77777777" w:rsidR="00A21DBE" w:rsidRPr="00EC792F" w:rsidRDefault="00A21DBE" w:rsidP="00264EA1">
      <w:pPr>
        <w:ind w:right="134"/>
        <w:contextualSpacing/>
        <w:jc w:val="both"/>
        <w:rPr>
          <w:rFonts w:ascii="Montserrat" w:hAnsi="Montserrat" w:cs="Arial"/>
          <w:bCs/>
          <w:sz w:val="16"/>
          <w:szCs w:val="22"/>
        </w:rPr>
      </w:pPr>
    </w:p>
    <w:p w14:paraId="3561E6A1" w14:textId="01D89980"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 xml:space="preserve">No. </w:t>
      </w:r>
      <w:r w:rsidR="00EC792F">
        <w:rPr>
          <w:rFonts w:ascii="Montserrat" w:hAnsi="Montserrat" w:cs="Arial"/>
          <w:bCs/>
          <w:sz w:val="16"/>
          <w:szCs w:val="22"/>
        </w:rPr>
        <w:t>d</w:t>
      </w:r>
      <w:r w:rsidRPr="00EC792F">
        <w:rPr>
          <w:rFonts w:ascii="Montserrat" w:hAnsi="Montserrat" w:cs="Arial"/>
          <w:bCs/>
          <w:sz w:val="16"/>
          <w:szCs w:val="22"/>
        </w:rPr>
        <w:t>e</w:t>
      </w:r>
      <w:r w:rsidR="00EC792F">
        <w:rPr>
          <w:rFonts w:ascii="Montserrat" w:hAnsi="Montserrat" w:cs="Arial"/>
          <w:bCs/>
          <w:sz w:val="16"/>
          <w:szCs w:val="22"/>
        </w:rPr>
        <w:t xml:space="preserve"> Invitación</w:t>
      </w:r>
      <w:r w:rsidRPr="00EC792F">
        <w:rPr>
          <w:rFonts w:ascii="Montserrat" w:hAnsi="Montserrat" w:cs="Arial"/>
          <w:bCs/>
          <w:sz w:val="16"/>
          <w:szCs w:val="22"/>
        </w:rPr>
        <w:t xml:space="preserve"> 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EC792F" w14:paraId="5976F338" w14:textId="77777777" w:rsidTr="005E15F2">
        <w:trPr>
          <w:jc w:val="center"/>
        </w:trPr>
        <w:tc>
          <w:tcPr>
            <w:tcW w:w="10005" w:type="dxa"/>
            <w:tcBorders>
              <w:top w:val="single" w:sz="4" w:space="0" w:color="000000"/>
              <w:left w:val="single" w:sz="4" w:space="0" w:color="000000"/>
              <w:bottom w:val="single" w:sz="4" w:space="0" w:color="000000"/>
              <w:right w:val="single" w:sz="4" w:space="0" w:color="000000"/>
            </w:tcBorders>
          </w:tcPr>
          <w:p w14:paraId="07D98F99"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Registro Federal de Contribuyentes:</w:t>
            </w:r>
          </w:p>
          <w:p w14:paraId="4066A3A5" w14:textId="77777777" w:rsidR="00A21DBE" w:rsidRPr="00EC792F" w:rsidRDefault="00A21DBE" w:rsidP="00264EA1">
            <w:pPr>
              <w:ind w:right="134"/>
              <w:contextualSpacing/>
              <w:jc w:val="both"/>
              <w:rPr>
                <w:rFonts w:ascii="Montserrat" w:hAnsi="Montserrat" w:cs="Arial"/>
                <w:bCs/>
                <w:sz w:val="16"/>
                <w:szCs w:val="22"/>
              </w:rPr>
            </w:pPr>
          </w:p>
          <w:p w14:paraId="3CA0BA39"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Domicilio.- Los datos aquí registrados corresponderán al del domicilio fiscal del proveedor o prestador de servicios)</w:t>
            </w:r>
          </w:p>
          <w:p w14:paraId="7D14E8E8" w14:textId="77777777" w:rsidR="00A21DBE" w:rsidRPr="00EC792F" w:rsidRDefault="00A21DBE" w:rsidP="00264EA1">
            <w:pPr>
              <w:ind w:right="134"/>
              <w:contextualSpacing/>
              <w:jc w:val="both"/>
              <w:rPr>
                <w:rFonts w:ascii="Montserrat" w:hAnsi="Montserrat" w:cs="Arial"/>
                <w:bCs/>
                <w:sz w:val="16"/>
                <w:szCs w:val="22"/>
              </w:rPr>
            </w:pPr>
          </w:p>
          <w:p w14:paraId="26380212"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Calle y número:</w:t>
            </w:r>
          </w:p>
          <w:p w14:paraId="4DB434B2" w14:textId="77777777" w:rsidR="00A21DBE" w:rsidRPr="00EC792F" w:rsidRDefault="00A21DBE" w:rsidP="00264EA1">
            <w:pPr>
              <w:ind w:right="134"/>
              <w:contextualSpacing/>
              <w:jc w:val="both"/>
              <w:rPr>
                <w:rFonts w:ascii="Montserrat" w:hAnsi="Montserrat" w:cs="Arial"/>
                <w:bCs/>
                <w:sz w:val="16"/>
                <w:szCs w:val="22"/>
              </w:rPr>
            </w:pPr>
          </w:p>
          <w:p w14:paraId="1556676F"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Colonia:                                                    Delegación o Municipio:</w:t>
            </w:r>
          </w:p>
          <w:p w14:paraId="2ECACDD7" w14:textId="77777777" w:rsidR="00A21DBE" w:rsidRPr="00EC792F" w:rsidRDefault="00A21DBE" w:rsidP="00264EA1">
            <w:pPr>
              <w:ind w:right="134"/>
              <w:contextualSpacing/>
              <w:jc w:val="both"/>
              <w:rPr>
                <w:rFonts w:ascii="Montserrat" w:hAnsi="Montserrat" w:cs="Arial"/>
                <w:bCs/>
                <w:sz w:val="16"/>
                <w:szCs w:val="22"/>
                <w:lang w:val="es-ES_tradnl"/>
              </w:rPr>
            </w:pPr>
          </w:p>
          <w:p w14:paraId="354773A5"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Código Postal:                                          Entidad federativa:</w:t>
            </w:r>
          </w:p>
          <w:p w14:paraId="112C3FCF" w14:textId="77777777" w:rsidR="00A21DBE" w:rsidRPr="00EC792F" w:rsidRDefault="00A21DBE" w:rsidP="00264EA1">
            <w:pPr>
              <w:ind w:right="134"/>
              <w:contextualSpacing/>
              <w:jc w:val="both"/>
              <w:rPr>
                <w:rFonts w:ascii="Montserrat" w:hAnsi="Montserrat" w:cs="Arial"/>
                <w:bCs/>
                <w:sz w:val="16"/>
                <w:szCs w:val="22"/>
                <w:lang w:val="es-ES_tradnl"/>
              </w:rPr>
            </w:pPr>
          </w:p>
          <w:p w14:paraId="6998AAE2"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Teléfonos:                                                Fax:</w:t>
            </w:r>
          </w:p>
          <w:p w14:paraId="20E09345" w14:textId="77777777" w:rsidR="00A21DBE" w:rsidRPr="00EC792F" w:rsidRDefault="00A21DBE" w:rsidP="00264EA1">
            <w:pPr>
              <w:ind w:right="134"/>
              <w:contextualSpacing/>
              <w:jc w:val="both"/>
              <w:rPr>
                <w:rFonts w:ascii="Montserrat" w:hAnsi="Montserrat" w:cs="Arial"/>
                <w:bCs/>
                <w:sz w:val="16"/>
                <w:szCs w:val="22"/>
                <w:lang w:val="es-ES_tradnl"/>
              </w:rPr>
            </w:pPr>
          </w:p>
          <w:p w14:paraId="28E20724" w14:textId="3628EF50"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Correo electrónico:</w:t>
            </w:r>
          </w:p>
          <w:p w14:paraId="57A42E2C" w14:textId="5B71AA0D"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 xml:space="preserve">No. de la escritura pública en la que consta su acta constitutiva:                Fecha             Duración              </w:t>
            </w:r>
          </w:p>
          <w:p w14:paraId="508C2B7F"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Nombre, número y lugar del Notario Público ante el cual se protocolizó la misma:</w:t>
            </w:r>
          </w:p>
          <w:p w14:paraId="2C6D8BFE" w14:textId="77777777" w:rsidR="00A21DBE" w:rsidRPr="00EC792F" w:rsidRDefault="00A21DBE" w:rsidP="00264EA1">
            <w:pPr>
              <w:ind w:right="134"/>
              <w:contextualSpacing/>
              <w:jc w:val="both"/>
              <w:rPr>
                <w:rFonts w:ascii="Montserrat" w:hAnsi="Montserrat" w:cs="Arial"/>
                <w:bCs/>
                <w:sz w:val="16"/>
                <w:szCs w:val="22"/>
                <w:lang w:val="es-ES_tradnl"/>
              </w:rPr>
            </w:pPr>
          </w:p>
          <w:p w14:paraId="01A0557C"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Relación de socios o asociados.-</w:t>
            </w:r>
          </w:p>
          <w:p w14:paraId="7EFC3116"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Apellido Paterno:                                    Apellido Materno:                           Nombre(s):</w:t>
            </w:r>
          </w:p>
          <w:p w14:paraId="2BF41E4B" w14:textId="77777777" w:rsidR="00A21DBE" w:rsidRPr="00EC792F" w:rsidRDefault="00A21DBE" w:rsidP="00264EA1">
            <w:pPr>
              <w:ind w:right="134"/>
              <w:contextualSpacing/>
              <w:jc w:val="both"/>
              <w:rPr>
                <w:rFonts w:ascii="Montserrat" w:hAnsi="Montserrat" w:cs="Arial"/>
                <w:bCs/>
                <w:sz w:val="16"/>
                <w:szCs w:val="22"/>
                <w:lang w:val="es-ES_tradnl"/>
              </w:rPr>
            </w:pPr>
          </w:p>
          <w:p w14:paraId="4F3AE7A8"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Descripción del objeto social:</w:t>
            </w:r>
          </w:p>
          <w:p w14:paraId="21D5EBA7" w14:textId="77777777" w:rsidR="00A21DBE" w:rsidRPr="00EC792F" w:rsidRDefault="00A21DBE" w:rsidP="00264EA1">
            <w:pPr>
              <w:ind w:right="134"/>
              <w:contextualSpacing/>
              <w:jc w:val="both"/>
              <w:rPr>
                <w:rFonts w:ascii="Montserrat" w:hAnsi="Montserrat" w:cs="Arial"/>
                <w:bCs/>
                <w:sz w:val="16"/>
                <w:szCs w:val="22"/>
                <w:lang w:val="es-ES_tradnl"/>
              </w:rPr>
            </w:pPr>
          </w:p>
          <w:p w14:paraId="26BE346B"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Reformas al acta constitutiva que incidan con el objeto del procedimiento.</w:t>
            </w:r>
          </w:p>
          <w:p w14:paraId="69EDC309" w14:textId="77777777" w:rsidR="00A21DBE" w:rsidRPr="00EC792F" w:rsidRDefault="00A21DBE" w:rsidP="00264EA1">
            <w:pPr>
              <w:ind w:right="134"/>
              <w:contextualSpacing/>
              <w:jc w:val="both"/>
              <w:rPr>
                <w:rFonts w:ascii="Montserrat" w:hAnsi="Montserrat" w:cs="Arial"/>
                <w:bCs/>
                <w:sz w:val="16"/>
                <w:szCs w:val="22"/>
              </w:rPr>
            </w:pPr>
          </w:p>
          <w:p w14:paraId="4189AB21" w14:textId="02F8C2C0"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Fecha y datos de inscripción en el Registro Público correspondiente.</w:t>
            </w:r>
          </w:p>
        </w:tc>
      </w:tr>
      <w:tr w:rsidR="00A21DBE" w:rsidRPr="00EC792F" w14:paraId="19832ACF" w14:textId="77777777" w:rsidTr="00EC792F">
        <w:trPr>
          <w:trHeight w:val="825"/>
          <w:jc w:val="center"/>
        </w:trPr>
        <w:tc>
          <w:tcPr>
            <w:tcW w:w="10005" w:type="dxa"/>
            <w:tcBorders>
              <w:top w:val="single" w:sz="4" w:space="0" w:color="000000"/>
              <w:left w:val="single" w:sz="4" w:space="0" w:color="000000"/>
              <w:bottom w:val="single" w:sz="4" w:space="0" w:color="000000"/>
              <w:right w:val="single" w:sz="4" w:space="0" w:color="000000"/>
            </w:tcBorders>
          </w:tcPr>
          <w:p w14:paraId="768BC514"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Nombre y RFC del apoderado o representante:</w:t>
            </w:r>
          </w:p>
          <w:p w14:paraId="0DC38B1B"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Datos del documento mediante el cual acredita su personalidad y facultades.-</w:t>
            </w:r>
          </w:p>
          <w:p w14:paraId="5077281E" w14:textId="77777777" w:rsidR="00A21DBE" w:rsidRPr="00EC792F"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t>Escritura pública número:                                           Fecha:</w:t>
            </w:r>
          </w:p>
          <w:p w14:paraId="039C2D51" w14:textId="77777777" w:rsidR="00A21DBE" w:rsidRPr="00EC792F" w:rsidRDefault="00A21DBE" w:rsidP="00264EA1">
            <w:pPr>
              <w:ind w:right="134"/>
              <w:contextualSpacing/>
              <w:jc w:val="both"/>
              <w:rPr>
                <w:rFonts w:ascii="Montserrat" w:hAnsi="Montserrat" w:cs="Arial"/>
                <w:bCs/>
                <w:sz w:val="16"/>
                <w:szCs w:val="22"/>
                <w:lang w:val="es-ES_tradnl"/>
              </w:rPr>
            </w:pPr>
            <w:r w:rsidRPr="00EC792F">
              <w:rPr>
                <w:rFonts w:ascii="Montserrat" w:hAnsi="Montserrat" w:cs="Arial"/>
                <w:bCs/>
                <w:sz w:val="16"/>
                <w:szCs w:val="22"/>
                <w:lang w:val="es-ES_tradnl"/>
              </w:rPr>
              <w:t>Nombre, número y lugar del Notario Público ante el cual se protocolizó la misma:</w:t>
            </w:r>
          </w:p>
        </w:tc>
      </w:tr>
    </w:tbl>
    <w:p w14:paraId="1A6A2C2D" w14:textId="77777777" w:rsidR="005E15F2" w:rsidRPr="00EC792F" w:rsidRDefault="005E15F2" w:rsidP="00264EA1">
      <w:pPr>
        <w:ind w:right="134"/>
        <w:contextualSpacing/>
        <w:jc w:val="both"/>
        <w:rPr>
          <w:rFonts w:ascii="Montserrat" w:hAnsi="Montserrat" w:cs="Arial"/>
          <w:b/>
          <w:bCs/>
          <w:sz w:val="16"/>
          <w:szCs w:val="22"/>
        </w:rPr>
      </w:pPr>
    </w:p>
    <w:p w14:paraId="2DD793AE" w14:textId="77777777" w:rsidR="00A21DBE" w:rsidRDefault="00A21DBE" w:rsidP="00264EA1">
      <w:pPr>
        <w:ind w:right="134"/>
        <w:contextualSpacing/>
        <w:jc w:val="both"/>
        <w:rPr>
          <w:rFonts w:ascii="Montserrat" w:hAnsi="Montserrat" w:cs="Arial"/>
          <w:bCs/>
          <w:sz w:val="16"/>
          <w:szCs w:val="22"/>
        </w:rPr>
      </w:pPr>
      <w:r w:rsidRPr="00EC792F">
        <w:rPr>
          <w:rFonts w:ascii="Montserrat" w:hAnsi="Montserrat" w:cs="Arial"/>
          <w:bCs/>
          <w:sz w:val="16"/>
          <w:szCs w:val="22"/>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6D351A5" w14:textId="77777777" w:rsidR="00EC792F" w:rsidRDefault="00EC792F" w:rsidP="00264EA1">
      <w:pPr>
        <w:ind w:right="134"/>
        <w:contextualSpacing/>
        <w:jc w:val="both"/>
        <w:rPr>
          <w:rFonts w:ascii="Montserrat" w:hAnsi="Montserrat" w:cs="Arial"/>
          <w:bCs/>
          <w:sz w:val="16"/>
          <w:szCs w:val="22"/>
        </w:rPr>
      </w:pPr>
    </w:p>
    <w:p w14:paraId="6D85856F" w14:textId="471C6173" w:rsidR="00EC792F" w:rsidRPr="00EC792F" w:rsidRDefault="00EC792F" w:rsidP="00EC792F">
      <w:pPr>
        <w:ind w:right="134"/>
        <w:contextualSpacing/>
        <w:jc w:val="center"/>
        <w:rPr>
          <w:rFonts w:ascii="Montserrat" w:hAnsi="Montserrat" w:cs="Arial"/>
          <w:b/>
          <w:bCs/>
          <w:sz w:val="16"/>
          <w:szCs w:val="22"/>
        </w:rPr>
      </w:pPr>
      <w:r w:rsidRPr="00EC792F">
        <w:rPr>
          <w:rFonts w:ascii="Montserrat" w:hAnsi="Montserrat" w:cs="Arial"/>
          <w:b/>
          <w:bCs/>
          <w:sz w:val="16"/>
          <w:szCs w:val="22"/>
        </w:rPr>
        <w:t>Nombre y firma del Representante Legal</w:t>
      </w:r>
    </w:p>
    <w:p w14:paraId="7535D153" w14:textId="77777777" w:rsidR="00823F4B" w:rsidRDefault="00823F4B"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p>
    <w:p w14:paraId="5198C273" w14:textId="77777777" w:rsidR="00A21DBE" w:rsidRPr="00C104FE" w:rsidRDefault="00A21DBE" w:rsidP="00264EA1">
      <w:pPr>
        <w:tabs>
          <w:tab w:val="left" w:pos="-28444"/>
          <w:tab w:val="left" w:pos="-27724"/>
          <w:tab w:val="left" w:pos="-27004"/>
          <w:tab w:val="left" w:pos="-26284"/>
          <w:tab w:val="left" w:pos="-25564"/>
          <w:tab w:val="left" w:pos="-24844"/>
          <w:tab w:val="left" w:pos="-24124"/>
        </w:tabs>
        <w:ind w:right="134"/>
        <w:contextualSpacing/>
        <w:jc w:val="center"/>
        <w:rPr>
          <w:rFonts w:ascii="Montserrat" w:hAnsi="Montserrat" w:cs="Arial"/>
          <w:b/>
          <w:bCs/>
          <w:sz w:val="22"/>
          <w:szCs w:val="22"/>
        </w:rPr>
      </w:pPr>
      <w:r w:rsidRPr="00C104FE">
        <w:rPr>
          <w:rFonts w:ascii="Montserrat" w:hAnsi="Montserrat" w:cs="Arial"/>
          <w:b/>
          <w:bCs/>
          <w:sz w:val="22"/>
          <w:szCs w:val="22"/>
        </w:rPr>
        <w:t>ANEXO NUMERO 7 (SIETE)</w:t>
      </w:r>
    </w:p>
    <w:p w14:paraId="0271710A" w14:textId="49C7F509" w:rsidR="00A21DBE" w:rsidRPr="00C104FE" w:rsidRDefault="00B13750" w:rsidP="00264EA1">
      <w:pPr>
        <w:ind w:right="134"/>
        <w:contextualSpacing/>
        <w:jc w:val="center"/>
        <w:rPr>
          <w:rFonts w:ascii="Montserrat" w:hAnsi="Montserrat" w:cs="Arial"/>
          <w:b/>
          <w:bCs/>
          <w:sz w:val="22"/>
          <w:szCs w:val="22"/>
        </w:rPr>
      </w:pPr>
      <w:r w:rsidRPr="00C104FE">
        <w:rPr>
          <w:rFonts w:ascii="Montserrat" w:hAnsi="Montserrat" w:cs="Arial"/>
          <w:b/>
          <w:bCs/>
          <w:sz w:val="22"/>
          <w:szCs w:val="22"/>
        </w:rPr>
        <w:t>MODELO</w:t>
      </w:r>
      <w:r w:rsidR="00A21DBE" w:rsidRPr="00C104FE">
        <w:rPr>
          <w:rFonts w:ascii="Montserrat" w:hAnsi="Montserrat" w:cs="Arial"/>
          <w:b/>
          <w:bCs/>
          <w:sz w:val="22"/>
          <w:szCs w:val="22"/>
        </w:rPr>
        <w:t xml:space="preserve"> DE CONTRATO</w:t>
      </w:r>
    </w:p>
    <w:p w14:paraId="550A4534" w14:textId="77777777" w:rsidR="00A21DBE" w:rsidRPr="00C104FE" w:rsidRDefault="00A21DBE" w:rsidP="00264EA1">
      <w:pPr>
        <w:ind w:right="134"/>
        <w:contextualSpacing/>
        <w:rPr>
          <w:rFonts w:ascii="Montserrat" w:hAnsi="Montserrat" w:cs="Arial"/>
          <w:b/>
          <w:bCs/>
          <w:sz w:val="22"/>
          <w:szCs w:val="22"/>
        </w:rPr>
      </w:pPr>
    </w:p>
    <w:p w14:paraId="792A90B2" w14:textId="33EE7EB4" w:rsidR="001242CF" w:rsidRPr="00C104FE" w:rsidRDefault="001242CF" w:rsidP="00264EA1">
      <w:pPr>
        <w:numPr>
          <w:ilvl w:val="12"/>
          <w:numId w:val="0"/>
        </w:numPr>
        <w:tabs>
          <w:tab w:val="left" w:pos="1803"/>
        </w:tabs>
        <w:jc w:val="both"/>
        <w:rPr>
          <w:rFonts w:ascii="Montserrat" w:hAnsi="Montserrat" w:cs="Arial"/>
          <w:sz w:val="18"/>
          <w:szCs w:val="18"/>
        </w:rPr>
      </w:pPr>
      <w:r w:rsidRPr="00C104FE">
        <w:rPr>
          <w:rFonts w:ascii="Montserrat" w:hAnsi="Montserrat" w:cs="Arial"/>
          <w:sz w:val="18"/>
          <w:szCs w:val="18"/>
        </w:rPr>
        <w:t xml:space="preserve">CONTRATO ABIERTO PARA LA ADQUISICIÓN DEL </w:t>
      </w:r>
      <w:r w:rsidRPr="00C104FE">
        <w:rPr>
          <w:rFonts w:ascii="Montserrat" w:hAnsi="Montserrat" w:cs="Arial"/>
          <w:b/>
          <w:sz w:val="18"/>
          <w:szCs w:val="18"/>
        </w:rPr>
        <w:t xml:space="preserve">SERVICIO </w:t>
      </w:r>
      <w:r w:rsidRPr="00C104FE">
        <w:rPr>
          <w:rFonts w:ascii="Montserrat" w:hAnsi="Montserrat" w:cs="Arial"/>
          <w:b/>
          <w:noProof/>
          <w:sz w:val="18"/>
          <w:szCs w:val="18"/>
        </w:rPr>
        <w:t>DE _______________</w:t>
      </w:r>
      <w:r w:rsidRPr="00C104FE">
        <w:rPr>
          <w:rFonts w:ascii="Montserrat" w:hAnsi="Montserrat" w:cs="Arial"/>
          <w:sz w:val="18"/>
          <w:szCs w:val="18"/>
        </w:rPr>
        <w:t xml:space="preserve">, QUE CELEBRAN POR UNA PARTE EL </w:t>
      </w:r>
      <w:r w:rsidRPr="00C104FE">
        <w:rPr>
          <w:rFonts w:ascii="Montserrat" w:hAnsi="Montserrat" w:cs="Arial"/>
          <w:b/>
          <w:sz w:val="18"/>
          <w:szCs w:val="18"/>
        </w:rPr>
        <w:t>INSTITUTO MEXICANO DEL SEGURO SOCIAL</w:t>
      </w:r>
      <w:r w:rsidRPr="00C104FE">
        <w:rPr>
          <w:rFonts w:ascii="Montserrat" w:hAnsi="Montserrat" w:cs="Arial"/>
          <w:sz w:val="18"/>
          <w:szCs w:val="18"/>
        </w:rPr>
        <w:t xml:space="preserve">, QUE EN LO SUCESIVO SE DENOMINARÁ </w:t>
      </w:r>
      <w:r w:rsidRPr="00C104FE">
        <w:rPr>
          <w:rFonts w:ascii="Montserrat" w:hAnsi="Montserrat" w:cs="Arial"/>
          <w:b/>
          <w:sz w:val="18"/>
          <w:szCs w:val="18"/>
        </w:rPr>
        <w:t>“EL INSTITUTO”</w:t>
      </w:r>
      <w:r w:rsidRPr="00C104FE">
        <w:rPr>
          <w:rFonts w:ascii="Montserrat" w:hAnsi="Montserrat" w:cs="Arial"/>
          <w:sz w:val="18"/>
          <w:szCs w:val="18"/>
        </w:rPr>
        <w:t xml:space="preserve">, REPRESENTADO EN ESTE ACTO POR EL </w:t>
      </w:r>
      <w:r w:rsidRPr="00C104FE">
        <w:rPr>
          <w:rFonts w:ascii="Montserrat" w:hAnsi="Montserrat" w:cs="Arial"/>
          <w:b/>
          <w:sz w:val="18"/>
          <w:szCs w:val="18"/>
        </w:rPr>
        <w:t xml:space="preserve">DR. </w:t>
      </w:r>
      <w:r w:rsidR="004F2AF8">
        <w:rPr>
          <w:rFonts w:ascii="Montserrat" w:hAnsi="Montserrat" w:cs="Arial"/>
          <w:b/>
          <w:sz w:val="18"/>
          <w:szCs w:val="18"/>
        </w:rPr>
        <w:t>XXXXXXXXXXXXXXXXXXXXX</w:t>
      </w:r>
      <w:r w:rsidRPr="00C104FE">
        <w:rPr>
          <w:rFonts w:ascii="Montserrat" w:hAnsi="Montserrat" w:cs="Arial"/>
          <w:sz w:val="18"/>
          <w:szCs w:val="18"/>
        </w:rPr>
        <w:t xml:space="preserve">, EN SU CARÁCTER DE DIRECTOR Y APODERADO LEGAL DE LA UNIDAD MÉDICA DE ALTA ESPECIALIDAD, HOSPITAL DE ESPECIALIDADES “DR. ANTONIO FRAGA MOURET” DEL CENTRO MÉDICO NACIONAL LA RAZA Y, POR LA OTRA PARTE LA EMPRESA </w:t>
      </w:r>
      <w:r w:rsidRPr="00C104FE">
        <w:rPr>
          <w:rFonts w:ascii="Montserrat" w:hAnsi="Montserrat" w:cs="Arial"/>
          <w:b/>
          <w:noProof/>
          <w:sz w:val="18"/>
          <w:szCs w:val="18"/>
        </w:rPr>
        <w:t>_______________, S.A. DE C.V.</w:t>
      </w:r>
      <w:r w:rsidRPr="00C104FE">
        <w:rPr>
          <w:rFonts w:ascii="Montserrat" w:hAnsi="Montserrat" w:cs="Arial"/>
          <w:sz w:val="18"/>
          <w:szCs w:val="18"/>
        </w:rPr>
        <w:t xml:space="preserve">, EN LO SUCESIVO SE DENOMINARÁ </w:t>
      </w:r>
      <w:r w:rsidRPr="00C104FE">
        <w:rPr>
          <w:rFonts w:ascii="Montserrat" w:hAnsi="Montserrat" w:cs="Arial"/>
          <w:b/>
          <w:sz w:val="18"/>
          <w:szCs w:val="18"/>
        </w:rPr>
        <w:t>“EL PROVEEDOR”</w:t>
      </w:r>
      <w:r w:rsidRPr="00C104FE">
        <w:rPr>
          <w:rFonts w:ascii="Montserrat" w:hAnsi="Montserrat" w:cs="Arial"/>
          <w:sz w:val="18"/>
          <w:szCs w:val="18"/>
        </w:rPr>
        <w:t xml:space="preserve">, REPRESENTADA POR EL </w:t>
      </w:r>
      <w:r w:rsidRPr="00C104FE">
        <w:rPr>
          <w:rFonts w:ascii="Montserrat" w:hAnsi="Montserrat" w:cs="Arial"/>
          <w:b/>
          <w:color w:val="333333"/>
          <w:sz w:val="18"/>
          <w:szCs w:val="18"/>
        </w:rPr>
        <w:t xml:space="preserve">C. </w:t>
      </w:r>
      <w:r w:rsidRPr="00C104FE">
        <w:rPr>
          <w:rFonts w:ascii="Montserrat" w:hAnsi="Montserrat" w:cs="Arial"/>
          <w:b/>
          <w:noProof/>
          <w:color w:val="333333"/>
          <w:sz w:val="18"/>
          <w:szCs w:val="18"/>
        </w:rPr>
        <w:t>______________________</w:t>
      </w:r>
      <w:r w:rsidRPr="00C104FE">
        <w:rPr>
          <w:rFonts w:ascii="Montserrat" w:hAnsi="Montserrat" w:cs="Arial"/>
          <w:sz w:val="18"/>
          <w:szCs w:val="18"/>
        </w:rPr>
        <w:t xml:space="preserve">, EN SU CARÁCTER DE APODERADO LEGAL DE LA CITADA EMPRESA, A QUIENES DE MANERA CONJUNTA SE LES DENOMINARÁ </w:t>
      </w:r>
      <w:r w:rsidRPr="00C104FE">
        <w:rPr>
          <w:rFonts w:ascii="Montserrat" w:hAnsi="Montserrat" w:cs="Arial"/>
          <w:b/>
          <w:sz w:val="18"/>
          <w:szCs w:val="18"/>
        </w:rPr>
        <w:t>“LAS PARTES”</w:t>
      </w:r>
      <w:r w:rsidRPr="00C104FE">
        <w:rPr>
          <w:rFonts w:ascii="Montserrat" w:hAnsi="Montserrat" w:cs="Arial"/>
          <w:sz w:val="18"/>
          <w:szCs w:val="18"/>
        </w:rPr>
        <w:t>, AL TENOR DE LAS DECLARACIONES Y CLÁUSULAS SIGUIENTES:</w:t>
      </w:r>
    </w:p>
    <w:p w14:paraId="70FDE33D" w14:textId="77777777" w:rsidR="001242CF" w:rsidRPr="00C104FE" w:rsidRDefault="001242CF" w:rsidP="00264EA1">
      <w:pPr>
        <w:jc w:val="center"/>
        <w:rPr>
          <w:rFonts w:ascii="Montserrat" w:hAnsi="Montserrat" w:cs="Arial"/>
          <w:b/>
          <w:sz w:val="18"/>
          <w:szCs w:val="18"/>
        </w:rPr>
      </w:pPr>
    </w:p>
    <w:p w14:paraId="57038EA0" w14:textId="77777777" w:rsidR="001242CF" w:rsidRPr="00C104FE" w:rsidRDefault="001242CF" w:rsidP="00264EA1">
      <w:pPr>
        <w:jc w:val="center"/>
        <w:rPr>
          <w:rFonts w:ascii="Montserrat" w:hAnsi="Montserrat" w:cs="Arial"/>
          <w:b/>
          <w:sz w:val="18"/>
          <w:szCs w:val="18"/>
        </w:rPr>
      </w:pPr>
      <w:r w:rsidRPr="00C104FE">
        <w:rPr>
          <w:rFonts w:ascii="Montserrat" w:hAnsi="Montserrat" w:cs="Arial"/>
          <w:b/>
          <w:sz w:val="18"/>
          <w:szCs w:val="18"/>
        </w:rPr>
        <w:t>DECLARACIONES</w:t>
      </w:r>
    </w:p>
    <w:p w14:paraId="3E836685" w14:textId="77777777" w:rsidR="001242CF" w:rsidRPr="00C104FE" w:rsidRDefault="001242CF" w:rsidP="00264EA1">
      <w:pPr>
        <w:tabs>
          <w:tab w:val="left" w:pos="1140"/>
        </w:tabs>
        <w:rPr>
          <w:rFonts w:ascii="Montserrat" w:hAnsi="Montserrat" w:cs="Arial"/>
          <w:b/>
          <w:sz w:val="18"/>
          <w:szCs w:val="18"/>
        </w:rPr>
      </w:pPr>
      <w:r w:rsidRPr="00C104FE">
        <w:rPr>
          <w:rFonts w:ascii="Montserrat" w:hAnsi="Montserrat" w:cs="Arial"/>
          <w:b/>
          <w:sz w:val="18"/>
          <w:szCs w:val="18"/>
        </w:rPr>
        <w:tab/>
      </w:r>
    </w:p>
    <w:p w14:paraId="5200C05A" w14:textId="77777777" w:rsidR="001242CF" w:rsidRPr="00C104FE" w:rsidRDefault="001242CF" w:rsidP="00264EA1">
      <w:pPr>
        <w:numPr>
          <w:ilvl w:val="0"/>
          <w:numId w:val="41"/>
        </w:numPr>
        <w:suppressAutoHyphens w:val="0"/>
        <w:overflowPunct w:val="0"/>
        <w:autoSpaceDE w:val="0"/>
        <w:autoSpaceDN w:val="0"/>
        <w:adjustRightInd w:val="0"/>
        <w:jc w:val="both"/>
        <w:textAlignment w:val="baseline"/>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DECLARA A TRAVÉS DE SU REPRESENTANTE LEGAL QUE:</w:t>
      </w:r>
    </w:p>
    <w:p w14:paraId="01E013D7" w14:textId="77777777" w:rsidR="001242CF" w:rsidRPr="00C104FE" w:rsidRDefault="001242CF" w:rsidP="00264EA1">
      <w:pPr>
        <w:jc w:val="both"/>
        <w:rPr>
          <w:rFonts w:ascii="Montserrat" w:hAnsi="Montserrat" w:cs="Arial"/>
          <w:sz w:val="18"/>
          <w:szCs w:val="18"/>
        </w:rPr>
      </w:pPr>
    </w:p>
    <w:p w14:paraId="0C65DC1A" w14:textId="77777777" w:rsidR="001242CF" w:rsidRPr="00C104FE" w:rsidRDefault="001242CF" w:rsidP="00264EA1">
      <w:pPr>
        <w:numPr>
          <w:ilvl w:val="1"/>
          <w:numId w:val="41"/>
        </w:numPr>
        <w:suppressAutoHyphens w:val="0"/>
        <w:overflowPunct w:val="0"/>
        <w:autoSpaceDE w:val="0"/>
        <w:autoSpaceDN w:val="0"/>
        <w:adjustRightInd w:val="0"/>
        <w:jc w:val="both"/>
        <w:textAlignment w:val="baseline"/>
        <w:rPr>
          <w:rFonts w:ascii="Montserrat" w:hAnsi="Montserrat" w:cs="Arial"/>
          <w:sz w:val="18"/>
          <w:szCs w:val="18"/>
        </w:rPr>
      </w:pPr>
      <w:r w:rsidRPr="00C104FE">
        <w:rPr>
          <w:rFonts w:ascii="Montserrat" w:hAnsi="Montserrat"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3AB97F61" w14:textId="77777777" w:rsidR="001242CF" w:rsidRPr="00C104FE" w:rsidRDefault="001242CF" w:rsidP="00264EA1">
      <w:pPr>
        <w:jc w:val="both"/>
        <w:rPr>
          <w:rFonts w:ascii="Montserrat" w:hAnsi="Montserrat" w:cs="Arial"/>
          <w:sz w:val="18"/>
          <w:szCs w:val="18"/>
        </w:rPr>
      </w:pPr>
    </w:p>
    <w:p w14:paraId="795883F7" w14:textId="77777777" w:rsidR="001242CF" w:rsidRPr="00C104FE" w:rsidRDefault="001242CF" w:rsidP="00264EA1">
      <w:pPr>
        <w:numPr>
          <w:ilvl w:val="1"/>
          <w:numId w:val="41"/>
        </w:numPr>
        <w:tabs>
          <w:tab w:val="left" w:pos="360"/>
        </w:tabs>
        <w:suppressAutoHyphens w:val="0"/>
        <w:jc w:val="both"/>
        <w:rPr>
          <w:rFonts w:ascii="Montserrat" w:hAnsi="Montserrat" w:cs="Arial"/>
          <w:sz w:val="18"/>
          <w:szCs w:val="18"/>
        </w:rPr>
      </w:pPr>
      <w:r w:rsidRPr="00C104FE">
        <w:rPr>
          <w:rFonts w:ascii="Montserrat" w:hAnsi="Montserrat" w:cs="Arial"/>
          <w:sz w:val="18"/>
          <w:szCs w:val="18"/>
        </w:rPr>
        <w:t>ESTA FACULTADO PARA CELEBRAR LOS ACTOS JURÍDICOS NECESARIOS PARA LA CONSECUCIÓN DE LOS FINES PARA LOS QUE FUE CREADO, DE CONFORMIDAD CON EL ARTÍCULO 251, FRACCIÓNES IV Y V, DE LA LEY DEL SEGURO SOCIAL.</w:t>
      </w:r>
    </w:p>
    <w:p w14:paraId="53CBA68C" w14:textId="77777777" w:rsidR="001242CF" w:rsidRPr="00C104FE" w:rsidRDefault="001242CF" w:rsidP="00264EA1">
      <w:pPr>
        <w:pStyle w:val="Prrafodelista"/>
        <w:rPr>
          <w:rFonts w:ascii="Montserrat" w:hAnsi="Montserrat" w:cs="Arial"/>
          <w:sz w:val="18"/>
          <w:szCs w:val="18"/>
        </w:rPr>
      </w:pPr>
    </w:p>
    <w:p w14:paraId="46C1209A" w14:textId="1015D694"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sz w:val="18"/>
          <w:szCs w:val="18"/>
        </w:rPr>
        <w:t xml:space="preserve"> </w:t>
      </w:r>
      <w:r w:rsidRPr="00C104FE">
        <w:rPr>
          <w:rFonts w:ascii="Montserrat" w:hAnsi="Montserrat" w:cs="Arial"/>
          <w:color w:val="000000"/>
          <w:sz w:val="18"/>
          <w:szCs w:val="18"/>
        </w:rPr>
        <w:t xml:space="preserve">SU REPRESENTANTE EL </w:t>
      </w:r>
      <w:r w:rsidR="00225565" w:rsidRPr="00C104FE">
        <w:rPr>
          <w:rFonts w:ascii="Montserrat" w:hAnsi="Montserrat" w:cs="Arial"/>
          <w:b/>
          <w:color w:val="000000"/>
          <w:sz w:val="18"/>
          <w:szCs w:val="18"/>
        </w:rPr>
        <w:t>XXXXXXXXXXXXXXXXXXXXXXXXXX</w:t>
      </w:r>
      <w:r w:rsidRPr="00C104FE">
        <w:rPr>
          <w:rFonts w:ascii="Montserrat" w:hAnsi="Montserrat" w:cs="Arial"/>
          <w:color w:val="000000"/>
          <w:sz w:val="18"/>
          <w:szCs w:val="18"/>
        </w:rPr>
        <w:t xml:space="preserve">, EN SU CARÁCTER DE APODERADO LEGAL, CUENTA CON LAS FACULTADES SUFICIENTES PARA SUSCRIBIR EL PRESENTE INSTRUMENTO JURÍDICO EN REPRESENTACIÓN DE </w:t>
      </w:r>
      <w:r w:rsidRPr="00C104FE">
        <w:rPr>
          <w:rFonts w:ascii="Montserrat" w:hAnsi="Montserrat" w:cs="Arial"/>
          <w:b/>
          <w:color w:val="000000"/>
          <w:sz w:val="18"/>
          <w:szCs w:val="18"/>
        </w:rPr>
        <w:t>“EL INSTITUTO”</w:t>
      </w:r>
      <w:r w:rsidRPr="00C104FE">
        <w:rPr>
          <w:rFonts w:ascii="Montserrat" w:hAnsi="Montserrat" w:cs="Arial"/>
          <w:color w:val="000000"/>
          <w:sz w:val="18"/>
          <w:szCs w:val="18"/>
        </w:rPr>
        <w:t xml:space="preserve">, DE ACUERDO AL PODER QUE LE FUE CONFERIDO EN LA ESCRITURA PÚBLICA NÚMERO </w:t>
      </w:r>
      <w:r w:rsidR="00225565" w:rsidRPr="00C104FE">
        <w:rPr>
          <w:rFonts w:ascii="Montserrat" w:hAnsi="Montserrat" w:cs="Arial"/>
          <w:color w:val="000000"/>
          <w:sz w:val="18"/>
          <w:szCs w:val="18"/>
        </w:rPr>
        <w:t>XXXXX</w:t>
      </w:r>
      <w:r w:rsidRPr="00C104FE">
        <w:rPr>
          <w:rFonts w:ascii="Montserrat" w:hAnsi="Montserrat" w:cs="Arial"/>
          <w:color w:val="000000"/>
          <w:sz w:val="18"/>
          <w:szCs w:val="18"/>
        </w:rPr>
        <w:t xml:space="preserve"> DE FECHA </w:t>
      </w:r>
      <w:r w:rsidR="00225565" w:rsidRPr="00C104FE">
        <w:rPr>
          <w:rFonts w:ascii="Montserrat" w:hAnsi="Montserrat" w:cs="Arial"/>
          <w:color w:val="000000"/>
          <w:sz w:val="18"/>
          <w:szCs w:val="18"/>
        </w:rPr>
        <w:t>XXXXXXXXXXXXXXXXX</w:t>
      </w:r>
      <w:r w:rsidRPr="00C104FE">
        <w:rPr>
          <w:rFonts w:ascii="Montserrat" w:hAnsi="Montserrat" w:cs="Arial"/>
          <w:color w:val="000000"/>
          <w:sz w:val="18"/>
          <w:szCs w:val="18"/>
        </w:rPr>
        <w:t xml:space="preserve">, OTORGADA ANTE LA FE DEL LICENCIADO </w:t>
      </w:r>
      <w:r w:rsidR="00225565" w:rsidRPr="00C104FE">
        <w:rPr>
          <w:rFonts w:ascii="Montserrat" w:hAnsi="Montserrat" w:cs="Arial"/>
          <w:color w:val="000000"/>
          <w:sz w:val="18"/>
          <w:szCs w:val="18"/>
        </w:rPr>
        <w:t>XXXXXXXXXXXXXXXXXXX</w:t>
      </w:r>
      <w:r w:rsidRPr="00C104FE">
        <w:rPr>
          <w:rFonts w:ascii="Montserrat" w:hAnsi="Montserrat" w:cs="Arial"/>
          <w:color w:val="000000"/>
          <w:sz w:val="18"/>
          <w:szCs w:val="18"/>
        </w:rPr>
        <w:t xml:space="preserve">, NOTARIO PÚBLICO NÚMERO </w:t>
      </w:r>
      <w:r w:rsidR="00225565" w:rsidRPr="00C104FE">
        <w:rPr>
          <w:rFonts w:ascii="Montserrat" w:hAnsi="Montserrat" w:cs="Arial"/>
          <w:color w:val="000000"/>
          <w:sz w:val="18"/>
          <w:szCs w:val="18"/>
        </w:rPr>
        <w:t>XXX</w:t>
      </w:r>
      <w:r w:rsidRPr="00C104FE">
        <w:rPr>
          <w:rFonts w:ascii="Montserrat" w:hAnsi="Montserrat" w:cs="Arial"/>
          <w:color w:val="000000"/>
          <w:sz w:val="18"/>
          <w:szCs w:val="18"/>
        </w:rPr>
        <w:t xml:space="preserve">, DE LA CIUDAD DE MÉXICO, DISTRITO FEDERAL, EL NOMBRAMIENTO DEL APODERADO LEGAL DE “EL INSTITUTO” SE ENCUENTRA INSCRITO EN EL REGISTRO PÚBLICO DE ORGANISMOS DESCENTRALIZADOS, BAJO EL FOLIO </w:t>
      </w:r>
      <w:r w:rsidR="00225565" w:rsidRPr="00C104FE">
        <w:rPr>
          <w:rFonts w:ascii="Montserrat" w:hAnsi="Montserrat" w:cs="Arial"/>
          <w:b/>
          <w:color w:val="000000"/>
          <w:sz w:val="18"/>
          <w:szCs w:val="18"/>
        </w:rPr>
        <w:t>XXXXXXXXXXXXXXXXX</w:t>
      </w:r>
      <w:r w:rsidRPr="00C104FE">
        <w:rPr>
          <w:rFonts w:ascii="Montserrat" w:hAnsi="Montserrat" w:cs="Arial"/>
          <w:color w:val="000000"/>
          <w:sz w:val="18"/>
          <w:szCs w:val="18"/>
        </w:rPr>
        <w:t xml:space="preserve">, DE FECHA </w:t>
      </w:r>
      <w:r w:rsidR="00225565" w:rsidRPr="00C104FE">
        <w:rPr>
          <w:rFonts w:ascii="Montserrat" w:hAnsi="Montserrat" w:cs="Arial"/>
          <w:b/>
          <w:color w:val="000000"/>
          <w:sz w:val="18"/>
          <w:szCs w:val="18"/>
        </w:rPr>
        <w:t>XXXXXXXXXXXXXXXXXXXXX</w:t>
      </w:r>
      <w:r w:rsidRPr="00C104FE">
        <w:rPr>
          <w:rFonts w:ascii="Montserrat" w:hAnsi="Montserrat" w:cs="Arial"/>
          <w:color w:val="000000"/>
          <w:sz w:val="18"/>
          <w:szCs w:val="18"/>
        </w:rPr>
        <w:t>, EN CUMPLIMIENTO A LO ORDENADO EN LA FRACCIONES III Y IV DEL ARTÍCULO 25 DE LA LEY FEDERAL DE LAS ENTIDADES PARAESTATALES</w:t>
      </w:r>
      <w:r w:rsidRPr="00C104FE">
        <w:rPr>
          <w:rFonts w:ascii="Montserrat" w:hAnsi="Montserrat" w:cs="Arial"/>
          <w:sz w:val="18"/>
          <w:szCs w:val="18"/>
          <w:lang w:val="es-MX"/>
        </w:rPr>
        <w:t>.</w:t>
      </w:r>
    </w:p>
    <w:p w14:paraId="7A0C8251" w14:textId="77777777" w:rsidR="001242CF" w:rsidRPr="00C104FE" w:rsidRDefault="001242CF" w:rsidP="00264EA1">
      <w:pPr>
        <w:pStyle w:val="Prrafodelista"/>
        <w:rPr>
          <w:rFonts w:ascii="Montserrat" w:hAnsi="Montserrat" w:cs="Arial"/>
          <w:sz w:val="18"/>
          <w:szCs w:val="18"/>
        </w:rPr>
      </w:pPr>
    </w:p>
    <w:p w14:paraId="4CF05D7A" w14:textId="7AA393EA"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sz w:val="18"/>
          <w:szCs w:val="18"/>
        </w:rPr>
        <w:t xml:space="preserve">EL </w:t>
      </w:r>
      <w:r w:rsidR="00225565" w:rsidRPr="00C104FE">
        <w:rPr>
          <w:rFonts w:ascii="Montserrat" w:hAnsi="Montserrat" w:cs="Arial"/>
          <w:b/>
          <w:noProof/>
          <w:sz w:val="18"/>
          <w:szCs w:val="18"/>
        </w:rPr>
        <w:t>XXXXXXXXXXXX</w:t>
      </w:r>
      <w:r w:rsidRPr="00C104FE">
        <w:rPr>
          <w:rFonts w:ascii="Montserrat" w:hAnsi="Montserrat" w:cs="Arial"/>
          <w:b/>
          <w:noProof/>
          <w:sz w:val="18"/>
          <w:szCs w:val="18"/>
        </w:rPr>
        <w:t xml:space="preserve">, </w:t>
      </w:r>
      <w:r w:rsidRPr="00C104FE">
        <w:rPr>
          <w:rFonts w:ascii="Montserrat" w:hAnsi="Montserrat" w:cs="Arial"/>
          <w:sz w:val="18"/>
          <w:szCs w:val="18"/>
        </w:rPr>
        <w:t xml:space="preserve">INTERVIENE COMO </w:t>
      </w:r>
      <w:r w:rsidRPr="00C104FE">
        <w:rPr>
          <w:rFonts w:ascii="Montserrat" w:hAnsi="Montserrat" w:cs="Arial"/>
          <w:b/>
          <w:noProof/>
          <w:sz w:val="18"/>
          <w:szCs w:val="18"/>
        </w:rPr>
        <w:t>DIRECTOR ADMINISTRATIVO</w:t>
      </w:r>
      <w:r w:rsidRPr="00C104FE">
        <w:rPr>
          <w:rFonts w:ascii="Montserrat" w:hAnsi="Montserrat" w:cs="Arial"/>
          <w:sz w:val="18"/>
          <w:szCs w:val="18"/>
        </w:rPr>
        <w:t xml:space="preserve">, RESPONSABLE DE DAR SEGUIMIENTO Y VERIFICAR EL CUMPLIMIENTO DE LOS DERECHOS Y OBLIGACIONES ESTABLECIDOS EN EL PRESENTE CONTRATO, DE CONFORMIDAD CON LO DISPUESTO EN EL PENÚLTIMO PÁRRAFO DEL ARTÍCULO 84, DEL REGLAMENTO DE LA LEY DE ADQUISICIONES, ARRENDAMIENTOS Y SERVICIOS DEL SECTOR PÚBLICO, ASÍ COMO  DE LOS NUMERALES 2, 4.12, 5.3.8 INCISO C), 5.3.17., Y </w:t>
      </w:r>
      <w:r w:rsidRPr="00C104FE">
        <w:rPr>
          <w:rFonts w:ascii="Montserrat" w:eastAsia="Calibri" w:hAnsi="Montserrat" w:cs="Arial"/>
          <w:color w:val="000000"/>
          <w:sz w:val="18"/>
          <w:szCs w:val="18"/>
        </w:rPr>
        <w:t>DEMÁS RELATIVOS APLICABLES DE LAS POLÍTICAS, BASES Y LINEAMIENTOS EN MATERIA DE ADQUISICIONES, ARRENDAMIENTOS Y SERVICIOS EN EL INSTITUTO MEXICANO DEL SEGURO SOCIAL</w:t>
      </w:r>
      <w:r w:rsidRPr="00C104FE">
        <w:rPr>
          <w:rFonts w:ascii="Montserrat" w:hAnsi="Montserrat" w:cs="Arial"/>
          <w:sz w:val="18"/>
          <w:szCs w:val="18"/>
        </w:rPr>
        <w:t>.</w:t>
      </w:r>
    </w:p>
    <w:p w14:paraId="3C3EFB7F" w14:textId="77777777" w:rsidR="001242CF" w:rsidRPr="00C104FE" w:rsidRDefault="001242CF" w:rsidP="00264EA1">
      <w:pPr>
        <w:pStyle w:val="Prrafodelista"/>
        <w:rPr>
          <w:rFonts w:ascii="Montserrat" w:hAnsi="Montserrat" w:cs="Arial"/>
          <w:sz w:val="18"/>
          <w:szCs w:val="18"/>
        </w:rPr>
      </w:pPr>
    </w:p>
    <w:p w14:paraId="5742F95F" w14:textId="55718A8B"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color w:val="000000"/>
          <w:sz w:val="18"/>
          <w:szCs w:val="18"/>
        </w:rPr>
        <w:t>LA</w:t>
      </w:r>
      <w:r w:rsidRPr="00C104FE">
        <w:rPr>
          <w:rFonts w:ascii="Montserrat" w:hAnsi="Montserrat" w:cs="Arial"/>
          <w:b/>
          <w:color w:val="000000"/>
          <w:sz w:val="18"/>
          <w:szCs w:val="18"/>
        </w:rPr>
        <w:t xml:space="preserve"> </w:t>
      </w:r>
      <w:r w:rsidR="00225565" w:rsidRPr="00C104FE">
        <w:rPr>
          <w:rFonts w:ascii="Montserrat" w:hAnsi="Montserrat" w:cs="Arial"/>
          <w:b/>
          <w:color w:val="000000"/>
          <w:sz w:val="18"/>
          <w:szCs w:val="18"/>
        </w:rPr>
        <w:t>XXXXXXXXXXXXXXXXXXX</w:t>
      </w:r>
      <w:r w:rsidRPr="00C104FE">
        <w:rPr>
          <w:rFonts w:ascii="Montserrat" w:hAnsi="Montserrat" w:cs="Arial"/>
          <w:b/>
          <w:color w:val="000000"/>
          <w:sz w:val="18"/>
          <w:szCs w:val="18"/>
        </w:rPr>
        <w:t xml:space="preserve">, </w:t>
      </w:r>
      <w:r w:rsidRPr="00C104FE">
        <w:rPr>
          <w:rFonts w:ascii="Montserrat" w:hAnsi="Montserrat" w:cs="Arial"/>
          <w:color w:val="000000"/>
          <w:sz w:val="18"/>
          <w:szCs w:val="18"/>
        </w:rPr>
        <w:t xml:space="preserve">JEFE DEL DEPARTAMENTO DE ABASTECIMIENTO DE LA UNIDAD MÉDICA DE ALTA ESPECIALIDAD, HOSPITAL DE ESPECIALIDADES “DR. ANTONIO FRAGA MOURET” DEL CENTRO MÉDICO NACIONAL LA RAZA, INTERVIENE COMO </w:t>
      </w:r>
      <w:r w:rsidRPr="00C104FE">
        <w:rPr>
          <w:rFonts w:ascii="Montserrat" w:hAnsi="Montserrat" w:cs="Arial"/>
          <w:b/>
          <w:color w:val="000000"/>
          <w:sz w:val="18"/>
          <w:szCs w:val="18"/>
        </w:rPr>
        <w:t>ÁREA CONTRATANTE</w:t>
      </w:r>
      <w:r w:rsidRPr="00C104FE">
        <w:rPr>
          <w:rFonts w:ascii="Montserrat" w:hAnsi="Montserrat" w:cs="Arial"/>
          <w:color w:val="000000"/>
          <w:sz w:val="18"/>
          <w:szCs w:val="18"/>
        </w:rPr>
        <w:t xml:space="preserve">, EN EL PROCEDIMIENTO DEL CUAL SE DERIVA EL PRESENTE INSTRUMENTO JURÍDICO, DE CONFORMIDAD CON LO ESTABLECIDO EN EL ARTÍCULO 2, FRACCIÓN I DEL REGLAMENTO DE LA LEY DE ADQUISICIONES, ARRENDAMIENTOS Y SERVICIOS DEL SECTOR PÚBLICO, DE LOS NUMERALES 2, 4.12, 4.18, 4.28, 5.3.5 INCISO C, 5.4.3. Y DEMÁS RELATIVOS APLICABLES DE LAS POLÍTICAS, </w:t>
      </w:r>
      <w:r w:rsidRPr="00C104FE">
        <w:rPr>
          <w:rFonts w:ascii="Montserrat" w:hAnsi="Montserrat" w:cs="Arial"/>
          <w:color w:val="000000"/>
          <w:sz w:val="18"/>
          <w:szCs w:val="18"/>
        </w:rPr>
        <w:lastRenderedPageBreak/>
        <w:t>BASES Y LINEAMIENTOS EN MATERIA DE ADQUISICIONES, ARRENDAMIENTOS Y SERVICIOS EN EL INSTITUTO MEXICANO DEL SEGURO SOCIAL</w:t>
      </w:r>
      <w:r w:rsidRPr="00C104FE">
        <w:rPr>
          <w:rFonts w:ascii="Montserrat" w:hAnsi="Montserrat" w:cs="Arial"/>
          <w:sz w:val="18"/>
          <w:szCs w:val="18"/>
        </w:rPr>
        <w:t>.</w:t>
      </w:r>
    </w:p>
    <w:p w14:paraId="3F65A13B" w14:textId="77777777" w:rsidR="001242CF" w:rsidRPr="00C104FE" w:rsidRDefault="001242CF" w:rsidP="00264EA1">
      <w:pPr>
        <w:pStyle w:val="Prrafodelista"/>
        <w:rPr>
          <w:rFonts w:ascii="Montserrat" w:hAnsi="Montserrat" w:cs="Arial"/>
          <w:sz w:val="18"/>
          <w:szCs w:val="18"/>
        </w:rPr>
      </w:pPr>
    </w:p>
    <w:p w14:paraId="38E7279B" w14:textId="77777777"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color w:val="000000"/>
          <w:sz w:val="18"/>
          <w:szCs w:val="18"/>
        </w:rPr>
        <w:t>EL</w:t>
      </w:r>
      <w:r w:rsidRPr="00C104FE">
        <w:rPr>
          <w:rFonts w:ascii="Montserrat" w:hAnsi="Montserrat" w:cs="Arial"/>
          <w:sz w:val="18"/>
          <w:szCs w:val="18"/>
        </w:rPr>
        <w:t xml:space="preserve"> </w:t>
      </w:r>
      <w:r w:rsidRPr="00C104FE">
        <w:rPr>
          <w:rFonts w:ascii="Montserrat" w:hAnsi="Montserrat" w:cs="Arial"/>
          <w:b/>
          <w:sz w:val="18"/>
          <w:szCs w:val="18"/>
        </w:rPr>
        <w:t>____________________</w:t>
      </w:r>
      <w:r w:rsidRPr="00C104FE">
        <w:rPr>
          <w:rFonts w:ascii="Montserrat" w:hAnsi="Montserrat" w:cs="Arial"/>
          <w:sz w:val="18"/>
          <w:szCs w:val="18"/>
        </w:rPr>
        <w:t xml:space="preserve">, JEFE DE _________________________ </w:t>
      </w:r>
      <w:r w:rsidRPr="00C104FE">
        <w:rPr>
          <w:rFonts w:ascii="Montserrat" w:hAnsi="Montserrat" w:cs="Arial"/>
          <w:color w:val="000000"/>
          <w:sz w:val="18"/>
          <w:szCs w:val="18"/>
        </w:rPr>
        <w:t>DE LA UNIDAD MÉDICA DE ALTA ESPECIALIDAD, HOSPITAL DE ESPECIALIDADES “DR. ANTONIO FRAGA MOURET” DEL CENTRO MÉDICO NACIONAL LA RAZA, INTERVIENE</w:t>
      </w:r>
      <w:r w:rsidRPr="00C104FE">
        <w:rPr>
          <w:rFonts w:ascii="Montserrat" w:hAnsi="Montserrat" w:cs="Arial"/>
          <w:sz w:val="18"/>
          <w:szCs w:val="18"/>
        </w:rPr>
        <w:t xml:space="preserve"> COMO </w:t>
      </w:r>
      <w:r w:rsidRPr="00C104FE">
        <w:rPr>
          <w:rFonts w:ascii="Montserrat" w:hAnsi="Montserrat" w:cs="Arial"/>
          <w:b/>
          <w:sz w:val="18"/>
          <w:szCs w:val="18"/>
        </w:rPr>
        <w:t>ÁREA REQUIRENTE Y ÁREA TÉCNICA</w:t>
      </w:r>
      <w:r w:rsidRPr="00C104FE">
        <w:rPr>
          <w:rFonts w:ascii="Montserrat" w:hAnsi="Montserrat" w:cs="Arial"/>
          <w:sz w:val="18"/>
          <w:szCs w:val="18"/>
        </w:rPr>
        <w:t>, EN EL PROCEDIMIENTO DEL CUAL SE DERIVA EL PRESENTE INSTRUMENTO JURÍDICO, DE CONFORMIDAD CON LO ESTABLECIDO EN EL ARTÍCULO 2, FRACCIONES, II, Y III DEL REGLAMENTO DE LA LEY DE ADQUISICIONES, ARRENDAMIENTOS Y SERVICIOS DEL SECTOR PÚBLICO, DE LOS NUMERALES 2, 4.12, 4.18, 4.20, 4.21, 4.28, 5.3.5 INCISO C, 5.4.3. Y DEMÁS RELATIVOS APLICABLES DE LAS POLÍTICAS, BASES Y LINEAMIENTOS EN MATERIA DE ADQUISICIONES, ARRENDAMIENTOS Y SERVICIOS EN EL INSTITUTO MEXICANO DEL SEGURO SOCIAL.</w:t>
      </w:r>
    </w:p>
    <w:p w14:paraId="16E7309D" w14:textId="77777777" w:rsidR="001242CF" w:rsidRPr="00C104FE" w:rsidRDefault="001242CF" w:rsidP="00264EA1">
      <w:pPr>
        <w:tabs>
          <w:tab w:val="left" w:pos="360"/>
          <w:tab w:val="left" w:pos="792"/>
        </w:tabs>
        <w:jc w:val="both"/>
        <w:rPr>
          <w:rFonts w:ascii="Montserrat" w:hAnsi="Montserrat" w:cs="Arial"/>
          <w:sz w:val="18"/>
          <w:szCs w:val="18"/>
        </w:rPr>
      </w:pPr>
    </w:p>
    <w:p w14:paraId="3E40BF91" w14:textId="77777777" w:rsidR="001242CF" w:rsidRPr="00C104FE" w:rsidRDefault="001242CF" w:rsidP="00264EA1">
      <w:pPr>
        <w:ind w:left="709"/>
        <w:jc w:val="both"/>
        <w:rPr>
          <w:rStyle w:val="nfasis"/>
          <w:rFonts w:ascii="Montserrat" w:hAnsi="Montserrat" w:cs="Arial"/>
          <w:b/>
          <w:i w:val="0"/>
          <w:iCs w:val="0"/>
          <w:sz w:val="18"/>
          <w:szCs w:val="18"/>
          <w:lang w:val="es-MX"/>
        </w:rPr>
      </w:pPr>
      <w:r w:rsidRPr="00C104FE">
        <w:rPr>
          <w:rStyle w:val="nfasis"/>
          <w:rFonts w:ascii="Montserrat" w:hAnsi="Montserrat" w:cs="Arial"/>
          <w:b/>
          <w:i w:val="0"/>
          <w:iCs w:val="0"/>
          <w:sz w:val="18"/>
          <w:szCs w:val="18"/>
          <w:lang w:val="es-MX"/>
        </w:rPr>
        <w:t>RESPONSABLES DE LA ADMINISTRACIÓN DEL CONTRATO</w:t>
      </w:r>
    </w:p>
    <w:p w14:paraId="5501F0EC" w14:textId="3C77E3D1" w:rsidR="001242CF" w:rsidRPr="00C104FE" w:rsidRDefault="001242CF" w:rsidP="00264EA1">
      <w:pPr>
        <w:ind w:left="709"/>
        <w:jc w:val="both"/>
        <w:rPr>
          <w:rStyle w:val="nfasis"/>
          <w:rFonts w:ascii="Montserrat" w:hAnsi="Montserrat" w:cs="Arial"/>
          <w:i w:val="0"/>
          <w:iCs w:val="0"/>
          <w:sz w:val="18"/>
          <w:szCs w:val="18"/>
          <w:lang w:val="es-MX"/>
        </w:rPr>
      </w:pPr>
      <w:r w:rsidRPr="00C104FE">
        <w:rPr>
          <w:rStyle w:val="nfasis"/>
          <w:rFonts w:ascii="Montserrat" w:hAnsi="Montserrat" w:cs="Arial"/>
          <w:i w:val="0"/>
          <w:iCs w:val="0"/>
          <w:sz w:val="18"/>
          <w:szCs w:val="18"/>
          <w:lang w:val="es-MX"/>
        </w:rPr>
        <w:t xml:space="preserve">EN ESTRICTO APEGO AL MANUAL DE ORGANIZACIÓN DE LAS UNIDADES MEDICAS DE ALTA ESPECIALIDAD CON CLAVE DE LA NORMA 0500-002-001, NUMERAL 8.1.6. PARRAFOS VIII, XV, XVI Y XVII; ES OBLIGACIÓN DEL DIRECTOR MÉDICO, ASÍ COMO DEL JEFE DE LA DIVISIÓN </w:t>
      </w:r>
      <w:r w:rsidR="00FA4886" w:rsidRPr="00C104FE">
        <w:rPr>
          <w:rStyle w:val="nfasis"/>
          <w:rFonts w:ascii="Montserrat" w:hAnsi="Montserrat" w:cs="Arial"/>
          <w:i w:val="0"/>
          <w:iCs w:val="0"/>
          <w:sz w:val="18"/>
          <w:szCs w:val="18"/>
          <w:lang w:val="es-MX"/>
        </w:rPr>
        <w:t>MEDICA</w:t>
      </w:r>
      <w:r w:rsidRPr="00C104FE">
        <w:rPr>
          <w:rStyle w:val="nfasis"/>
          <w:rFonts w:ascii="Montserrat" w:hAnsi="Montserrat" w:cs="Arial"/>
          <w:i w:val="0"/>
          <w:iCs w:val="0"/>
          <w:sz w:val="18"/>
          <w:szCs w:val="18"/>
          <w:lang w:val="es-MX"/>
        </w:rPr>
        <w:t xml:space="preserve"> (NUMERAL 8.1.6.2 PARRAFOS VIII Y IX); Y DE LA JEFATURA DE DEPARTAMENTO CLINICO </w:t>
      </w:r>
      <w:r w:rsidR="00FA4886" w:rsidRPr="00C104FE">
        <w:rPr>
          <w:rStyle w:val="nfasis"/>
          <w:rFonts w:ascii="Montserrat" w:hAnsi="Montserrat" w:cs="Arial"/>
          <w:i w:val="0"/>
          <w:iCs w:val="0"/>
          <w:sz w:val="18"/>
          <w:szCs w:val="18"/>
          <w:lang w:val="es-MX"/>
        </w:rPr>
        <w:t>DE ALERGIAS</w:t>
      </w:r>
      <w:r w:rsidRPr="00C104FE">
        <w:rPr>
          <w:rStyle w:val="nfasis"/>
          <w:rFonts w:ascii="Montserrat" w:hAnsi="Montserrat" w:cs="Arial"/>
          <w:i w:val="0"/>
          <w:iCs w:val="0"/>
          <w:sz w:val="18"/>
          <w:szCs w:val="18"/>
          <w:lang w:val="es-MX"/>
        </w:rPr>
        <w:t xml:space="preserve"> (NUMERAL 8.1.6.2.1 PARRAFO XI), SUPERVISAR DE MANERA MENSUAL EL EJERCICIO DEL PRESENTE CONTRATO. PARA CUMPLIR CON TAL FIN, DEBERAN ELABORAR Y ENTREGAR UN INFORME MENSUAL AL DIRECTOR DE LA UMAE, EN EL QUE SE PLASMEN LOS HALLAZGOS QUE PUDIERAN SER DE RELEVANCIA.</w:t>
      </w:r>
    </w:p>
    <w:p w14:paraId="1891A234" w14:textId="77777777" w:rsidR="00FA4886" w:rsidRPr="00C104FE" w:rsidRDefault="00FA4886" w:rsidP="00264EA1">
      <w:pPr>
        <w:ind w:left="709"/>
        <w:jc w:val="both"/>
        <w:rPr>
          <w:rStyle w:val="nfasis"/>
          <w:rFonts w:ascii="Montserrat" w:hAnsi="Montserrat" w:cs="Arial"/>
          <w:i w:val="0"/>
          <w:iCs w:val="0"/>
          <w:sz w:val="18"/>
          <w:szCs w:val="18"/>
          <w:lang w:val="es-MX"/>
        </w:rPr>
      </w:pPr>
    </w:p>
    <w:p w14:paraId="46846001" w14:textId="77777777" w:rsidR="001242CF" w:rsidRPr="00C104FE" w:rsidRDefault="001242CF" w:rsidP="00264EA1">
      <w:pPr>
        <w:ind w:left="709"/>
        <w:jc w:val="both"/>
        <w:rPr>
          <w:rFonts w:ascii="Montserrat" w:hAnsi="Montserrat"/>
          <w:sz w:val="18"/>
          <w:szCs w:val="18"/>
        </w:rPr>
      </w:pPr>
      <w:r w:rsidRPr="00C104FE">
        <w:rPr>
          <w:rStyle w:val="nfasis"/>
          <w:rFonts w:ascii="Montserrat" w:hAnsi="Montserrat" w:cs="Arial"/>
          <w:i w:val="0"/>
          <w:iCs w:val="0"/>
          <w:sz w:val="18"/>
          <w:szCs w:val="18"/>
          <w:lang w:val="es-MX"/>
        </w:rPr>
        <w:t>LO ANTERIOR TIENE COMO FINALIDAD, QUE SI UN CONTRATO SE EJERCE SIN PRESUPUESTO</w:t>
      </w:r>
      <w:r w:rsidRPr="00C104FE">
        <w:rPr>
          <w:rStyle w:val="nfasis"/>
          <w:rFonts w:ascii="Montserrat" w:hAnsi="Montserrat" w:cs="Arial"/>
          <w:iCs w:val="0"/>
          <w:sz w:val="18"/>
          <w:szCs w:val="18"/>
          <w:lang w:val="es-MX"/>
        </w:rPr>
        <w:t xml:space="preserve">, </w:t>
      </w:r>
      <w:r w:rsidRPr="00C104FE">
        <w:rPr>
          <w:rStyle w:val="nfasis"/>
          <w:rFonts w:ascii="Montserrat" w:hAnsi="Montserrat" w:cs="Arial"/>
          <w:i w:val="0"/>
          <w:iCs w:val="0"/>
          <w:sz w:val="18"/>
          <w:szCs w:val="18"/>
          <w:lang w:val="es-MX"/>
        </w:rPr>
        <w:t xml:space="preserve">SE HARÁ RESPONSABLE A LOS FUNCIONARIOS PUBLICOS ANTERIORMENTE DESCRITOS EN TERMINOS </w:t>
      </w:r>
      <w:r w:rsidRPr="00C104FE">
        <w:rPr>
          <w:rStyle w:val="nfasis"/>
          <w:rFonts w:ascii="Montserrat" w:hAnsi="Montserrat" w:cs="Arial"/>
          <w:iCs w:val="0"/>
          <w:sz w:val="18"/>
          <w:szCs w:val="18"/>
          <w:lang w:val="es-MX"/>
        </w:rPr>
        <w:t>DE</w:t>
      </w:r>
      <w:r w:rsidRPr="00C104FE">
        <w:rPr>
          <w:rFonts w:ascii="Montserrat" w:hAnsi="Montserrat" w:cs="Arial"/>
          <w:sz w:val="18"/>
          <w:szCs w:val="18"/>
          <w:lang w:val="es-MX"/>
        </w:rPr>
        <w:t>L ARTÍCULO 2 FRACCIÓN II DEL REGLAMENTO DE LA LEY DE ADQUISICIONES ARRENDAMIENTOS Y SERVICIOS</w:t>
      </w:r>
      <w:r w:rsidRPr="00C104FE">
        <w:rPr>
          <w:rStyle w:val="nfasis"/>
          <w:rFonts w:ascii="Montserrat" w:hAnsi="Montserrat" w:cs="Arial"/>
          <w:iCs w:val="0"/>
          <w:sz w:val="18"/>
          <w:szCs w:val="18"/>
          <w:lang w:val="es-MX"/>
        </w:rPr>
        <w:t xml:space="preserve"> “</w:t>
      </w:r>
      <w:r w:rsidRPr="00C104FE">
        <w:rPr>
          <w:rFonts w:ascii="Montserrat" w:hAnsi="Montserrat" w:cs="Arial"/>
          <w:sz w:val="18"/>
          <w:szCs w:val="18"/>
          <w:lang w:val="es-MX"/>
        </w:rPr>
        <w:t xml:space="preserve">EL FUNCIONARIO TITULAR DEL ÁREA REQUIRENTE ES QUIEN REALIZA Y SOLICITA FORMALMENTE EL BIEN O SERVICIO A PRESTAR Y QUIEN HARÁ USO DIRECTO DE LA PRESTACIÓN”; Y DEL ARTÍCULO 47 DE LA LEY FEDERAL DE RESPONSABILIDADES DE LOS SERVIDORES PÚBLICOS: “ TODO SERVIDOR PÚBLICO TIENE LA OBLIGACIÓN DE SALVAGUARDAR LA LEGALIDAD, HONRADEZ, LEALTAD, IMPARCIALIDAD Y EFICIENCIA QUE DEBEN SER OBSERVADAS EN EL DESEMPEÑO DE SU EMPLEO, CARGO O COMISIÓN Y CUYO INCUMPLIMIENTO DARÁ LUGAR AL PROCEDIMIENTO Y LAS SANCIONES QUE CORRESPONDAN SIN PERJUICIO DE SUS DERECHOS LABORALES…”;  ÉSTE MISMO ORDENAMIENTO LEGAL EN SU FRACCIÓN SEGUNDA ESTABLECE: “FORMULAR Y </w:t>
      </w:r>
      <w:r w:rsidRPr="00C104FE">
        <w:rPr>
          <w:rFonts w:ascii="Montserrat" w:hAnsi="Montserrat" w:cs="Arial"/>
          <w:b/>
          <w:sz w:val="18"/>
          <w:szCs w:val="18"/>
          <w:lang w:val="es-MX"/>
        </w:rPr>
        <w:t>EJECUTAR LEGALMENTE, EN SU CASO, LOS PLANES, PROGRAMAS Y PRESUPUESTOS CORRESPONDIENTES A SU COMPETENCIA</w:t>
      </w:r>
      <w:r w:rsidRPr="00C104FE">
        <w:rPr>
          <w:rFonts w:ascii="Montserrat" w:hAnsi="Montserrat" w:cs="Arial"/>
          <w:sz w:val="18"/>
          <w:szCs w:val="18"/>
          <w:lang w:val="es-MX"/>
        </w:rPr>
        <w:t>, Y CUMPLIR LAS LEYES Y OTRAS NORMAS QUE DETERMINEN EL MANEJO DE RECURSOS ECONÓMICOS PÚBLICOS”.</w:t>
      </w:r>
    </w:p>
    <w:p w14:paraId="5F63F122" w14:textId="77777777" w:rsidR="001242CF" w:rsidRPr="00C104FE" w:rsidRDefault="001242CF" w:rsidP="00264EA1">
      <w:pPr>
        <w:ind w:left="709"/>
        <w:jc w:val="both"/>
        <w:rPr>
          <w:rFonts w:ascii="Montserrat" w:hAnsi="Montserrat" w:cs="Arial"/>
          <w:i/>
          <w:sz w:val="18"/>
          <w:szCs w:val="18"/>
          <w:lang w:val="es-MX"/>
        </w:rPr>
      </w:pPr>
    </w:p>
    <w:p w14:paraId="18269F56" w14:textId="77777777" w:rsidR="001242CF" w:rsidRPr="00C104FE" w:rsidRDefault="001242CF" w:rsidP="00264EA1">
      <w:pPr>
        <w:ind w:left="709"/>
        <w:jc w:val="both"/>
        <w:rPr>
          <w:rStyle w:val="nfasis"/>
          <w:rFonts w:ascii="Montserrat" w:hAnsi="Montserrat" w:cs="Arial"/>
          <w:i w:val="0"/>
          <w:iCs w:val="0"/>
          <w:sz w:val="18"/>
          <w:szCs w:val="18"/>
          <w:lang w:val="es-MX"/>
        </w:rPr>
      </w:pPr>
      <w:r w:rsidRPr="00C104FE">
        <w:rPr>
          <w:rStyle w:val="nfasis"/>
          <w:rFonts w:ascii="Montserrat" w:hAnsi="Montserrat" w:cs="Arial"/>
          <w:i w:val="0"/>
          <w:iCs w:val="0"/>
          <w:sz w:val="18"/>
          <w:szCs w:val="18"/>
          <w:lang w:val="es-MX"/>
        </w:rPr>
        <w:t>EN ESTE MISMO ORDEN DE IDEAS, EL JEFE DEL SERVICIO DEBERÁ DE HACER DEL CONOCIMIENTO AL JEFE DE DIVISIÓN, AL DIRECTOR MÉDICO, Y CONSECUENTEMENTE AL DIRECTOR DE LA UMAE, CUANDO EXISTA LA CIRCUNSTANCIA DE QUE UN CONTRATO SOLO LE QUEDE EL 20% DE EJERCICIO.</w:t>
      </w:r>
    </w:p>
    <w:p w14:paraId="0D733A56" w14:textId="77777777" w:rsidR="00FA4886" w:rsidRPr="00C104FE" w:rsidRDefault="00FA4886" w:rsidP="00264EA1">
      <w:pPr>
        <w:ind w:left="709"/>
        <w:jc w:val="both"/>
        <w:rPr>
          <w:rFonts w:ascii="Montserrat" w:hAnsi="Montserrat" w:cs="Arial"/>
          <w:i/>
          <w:iCs/>
          <w:sz w:val="18"/>
          <w:szCs w:val="18"/>
        </w:rPr>
      </w:pPr>
    </w:p>
    <w:p w14:paraId="1CBB74FF" w14:textId="0B9FD320"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sz w:val="18"/>
          <w:szCs w:val="18"/>
        </w:rPr>
        <w:t xml:space="preserve">PARA EL CUMPLIMIENTO DE SUS FUNCIONES Y LA REALIZACIÓN DE SUS ACTIVIDADES, </w:t>
      </w:r>
      <w:r w:rsidRPr="00C104FE">
        <w:rPr>
          <w:rFonts w:ascii="Montserrat" w:hAnsi="Montserrat" w:cs="Arial"/>
          <w:b/>
          <w:sz w:val="18"/>
          <w:szCs w:val="18"/>
        </w:rPr>
        <w:t xml:space="preserve">REQUIERE DE LA PRESTACIÓN DEL SERVICIO </w:t>
      </w:r>
      <w:r w:rsidR="00FA4886" w:rsidRPr="00C104FE">
        <w:rPr>
          <w:rFonts w:ascii="Montserrat" w:hAnsi="Montserrat" w:cs="Arial"/>
          <w:b/>
          <w:sz w:val="18"/>
          <w:szCs w:val="18"/>
        </w:rPr>
        <w:t>INTEGRAL DE LABORATORIO DE ALERGIAS E INMUNOLOGIA.</w:t>
      </w:r>
    </w:p>
    <w:p w14:paraId="5E840A70" w14:textId="77777777" w:rsidR="001242CF" w:rsidRPr="00C104FE" w:rsidRDefault="001242CF" w:rsidP="00264EA1">
      <w:pPr>
        <w:ind w:left="792"/>
        <w:jc w:val="both"/>
        <w:rPr>
          <w:rFonts w:ascii="Montserrat" w:hAnsi="Montserrat" w:cs="Arial"/>
          <w:sz w:val="18"/>
          <w:szCs w:val="18"/>
        </w:rPr>
      </w:pPr>
    </w:p>
    <w:p w14:paraId="0A91668C" w14:textId="69D64E76" w:rsidR="001242CF" w:rsidRPr="00C104FE" w:rsidRDefault="001242CF" w:rsidP="00264EA1">
      <w:pPr>
        <w:numPr>
          <w:ilvl w:val="1"/>
          <w:numId w:val="41"/>
        </w:numPr>
        <w:tabs>
          <w:tab w:val="left" w:pos="540"/>
        </w:tabs>
        <w:suppressAutoHyphens w:val="0"/>
        <w:jc w:val="both"/>
        <w:rPr>
          <w:rFonts w:ascii="Montserrat" w:hAnsi="Montserrat" w:cs="Arial"/>
          <w:sz w:val="18"/>
          <w:szCs w:val="18"/>
        </w:rPr>
      </w:pPr>
      <w:r w:rsidRPr="00C104FE">
        <w:rPr>
          <w:rFonts w:ascii="Montserrat" w:hAnsi="Montserrat" w:cs="Arial"/>
          <w:sz w:val="18"/>
          <w:szCs w:val="18"/>
        </w:rPr>
        <w:t xml:space="preserve">PARA CUBRIR LAS EROGACIONES QUE SE DERIVEN DEL PRESENTE CONTRATO, CUENTA CON RECURSOS DISPONIBLES SUFICIENTES, NO COMPROMETIDOS, EN LA PARTIDA PRESUPUESTAL NÚMERO </w:t>
      </w:r>
      <w:r w:rsidR="00936781" w:rsidRPr="00C104FE">
        <w:rPr>
          <w:rFonts w:ascii="Montserrat" w:hAnsi="Montserrat" w:cs="Arial"/>
          <w:sz w:val="18"/>
          <w:szCs w:val="18"/>
        </w:rPr>
        <w:t>42060417</w:t>
      </w:r>
      <w:r w:rsidRPr="00C104FE">
        <w:rPr>
          <w:rFonts w:ascii="Montserrat" w:hAnsi="Montserrat" w:cs="Arial"/>
          <w:sz w:val="18"/>
          <w:szCs w:val="18"/>
        </w:rPr>
        <w:t xml:space="preserve"> DE CONFORMIDAD CON EL OFICIO DE SUFICIENCIA PRESUPUESTAL NÚMERO </w:t>
      </w:r>
      <w:r w:rsidRPr="00C104FE">
        <w:rPr>
          <w:rFonts w:ascii="Montserrat" w:hAnsi="Montserrat" w:cs="Arial"/>
          <w:b/>
          <w:sz w:val="18"/>
          <w:szCs w:val="18"/>
        </w:rPr>
        <w:t xml:space="preserve">H.E.C.M.R./PRESUPUESTO/____, </w:t>
      </w:r>
      <w:r w:rsidRPr="00C104FE">
        <w:rPr>
          <w:rFonts w:ascii="Montserrat" w:hAnsi="Montserrat" w:cs="Arial"/>
          <w:sz w:val="18"/>
          <w:szCs w:val="18"/>
        </w:rPr>
        <w:t xml:space="preserve">DE FECHA </w:t>
      </w:r>
      <w:r w:rsidRPr="00C104FE">
        <w:rPr>
          <w:rFonts w:ascii="Montserrat" w:hAnsi="Montserrat" w:cs="Arial"/>
          <w:b/>
          <w:sz w:val="18"/>
          <w:szCs w:val="18"/>
        </w:rPr>
        <w:t>_________________________________</w:t>
      </w:r>
      <w:r w:rsidRPr="00C104FE">
        <w:rPr>
          <w:rFonts w:ascii="Montserrat" w:hAnsi="Montserrat" w:cs="Arial"/>
          <w:sz w:val="18"/>
          <w:szCs w:val="18"/>
        </w:rPr>
        <w:t xml:space="preserve">, MISMO QUE SE AGREGA AL PRESENTE INSTRUMENTO JURÍDICO COMO </w:t>
      </w:r>
      <w:r w:rsidRPr="00C104FE">
        <w:rPr>
          <w:rFonts w:ascii="Montserrat" w:hAnsi="Montserrat" w:cs="Arial"/>
          <w:b/>
          <w:sz w:val="18"/>
          <w:szCs w:val="18"/>
        </w:rPr>
        <w:t>ANEXO 2 (DOS)</w:t>
      </w:r>
    </w:p>
    <w:p w14:paraId="0717C601" w14:textId="77777777" w:rsidR="001242CF" w:rsidRPr="00C104FE" w:rsidRDefault="001242CF" w:rsidP="00264EA1">
      <w:pPr>
        <w:tabs>
          <w:tab w:val="left" w:pos="540"/>
        </w:tabs>
        <w:ind w:left="792"/>
        <w:jc w:val="both"/>
        <w:rPr>
          <w:rFonts w:ascii="Montserrat" w:hAnsi="Montserrat" w:cs="Arial"/>
          <w:sz w:val="18"/>
          <w:szCs w:val="18"/>
        </w:rPr>
      </w:pPr>
    </w:p>
    <w:p w14:paraId="3613D03B" w14:textId="77777777" w:rsidR="001242CF" w:rsidRPr="00C104FE" w:rsidRDefault="001242CF" w:rsidP="00264EA1">
      <w:pPr>
        <w:ind w:left="792"/>
        <w:jc w:val="both"/>
        <w:rPr>
          <w:rFonts w:ascii="Montserrat" w:hAnsi="Montserrat" w:cs="Arial"/>
          <w:b/>
          <w:sz w:val="18"/>
          <w:szCs w:val="18"/>
        </w:rPr>
      </w:pPr>
      <w:r w:rsidRPr="00C104FE">
        <w:rPr>
          <w:rFonts w:ascii="Montserrat" w:hAnsi="Montserrat" w:cs="Arial"/>
          <w:sz w:val="18"/>
          <w:szCs w:val="18"/>
        </w:rPr>
        <w:t xml:space="preserve">LOS RECURSOS PRESUPUESTARIOS A EJERCER CON MOTIVO DEL PRESENTE INSTRUMENTO JURÍDICO, QUEDAN SUJETOS PARA FINES DE EJECUCIÓN Y PAGO, A LA DISPONIBILIDAD PRESUPUESTARIA CON QUE CUENTE </w:t>
      </w:r>
      <w:r w:rsidRPr="00C104FE">
        <w:rPr>
          <w:rFonts w:ascii="Montserrat" w:hAnsi="Montserrat" w:cs="Arial"/>
          <w:b/>
          <w:sz w:val="18"/>
          <w:szCs w:val="18"/>
        </w:rPr>
        <w:t>“EL INSTITUTO”</w:t>
      </w:r>
      <w:r w:rsidRPr="00C104FE">
        <w:rPr>
          <w:rFonts w:ascii="Montserrat" w:hAnsi="Montserrat" w:cs="Arial"/>
          <w:sz w:val="18"/>
          <w:szCs w:val="18"/>
        </w:rPr>
        <w:t xml:space="preserve">, CONFORME AL PRESUPUESTO DE EGRESOS DE LA FEDERACIÓN QUE APRUEBE LA H. CÁMARA DE DIPUTADOS DEL CONGRESO DE LA UNIÓN, SIN RESPONSABILIDAD ALGUNA PARA </w:t>
      </w:r>
      <w:r w:rsidRPr="00C104FE">
        <w:rPr>
          <w:rFonts w:ascii="Montserrat" w:hAnsi="Montserrat" w:cs="Arial"/>
          <w:b/>
          <w:sz w:val="18"/>
          <w:szCs w:val="18"/>
        </w:rPr>
        <w:t>“EL INSTITUTO”.</w:t>
      </w:r>
    </w:p>
    <w:p w14:paraId="3128464B" w14:textId="77777777" w:rsidR="001242CF" w:rsidRPr="00C104FE" w:rsidRDefault="001242CF" w:rsidP="00264EA1">
      <w:pPr>
        <w:ind w:left="792"/>
        <w:jc w:val="both"/>
        <w:rPr>
          <w:rFonts w:ascii="Montserrat" w:hAnsi="Montserrat" w:cs="Arial"/>
          <w:sz w:val="18"/>
          <w:szCs w:val="18"/>
        </w:rPr>
      </w:pPr>
    </w:p>
    <w:p w14:paraId="711D836F" w14:textId="4C65388E"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sz w:val="18"/>
          <w:szCs w:val="18"/>
        </w:rPr>
        <w:t xml:space="preserve">EL PRESENTE CONTRATO FUE OTORGADO A </w:t>
      </w:r>
      <w:r w:rsidRPr="00C104FE">
        <w:rPr>
          <w:rFonts w:ascii="Montserrat" w:hAnsi="Montserrat" w:cs="Arial"/>
          <w:b/>
          <w:sz w:val="18"/>
          <w:szCs w:val="18"/>
        </w:rPr>
        <w:t xml:space="preserve">“EL PROVEEDOR” </w:t>
      </w:r>
      <w:r w:rsidRPr="00C104FE">
        <w:rPr>
          <w:rFonts w:ascii="Montserrat" w:hAnsi="Montserrat" w:cs="Arial"/>
          <w:sz w:val="18"/>
          <w:szCs w:val="18"/>
        </w:rPr>
        <w:t xml:space="preserve">MEDIANTE LICITACIÓN PÚBLICA NACIONAL NÚMERO </w:t>
      </w:r>
      <w:r w:rsidR="004F2AF8" w:rsidRPr="004F2AF8">
        <w:rPr>
          <w:rFonts w:ascii="Montserrat" w:hAnsi="Montserrat" w:cs="Arial"/>
          <w:b/>
          <w:sz w:val="18"/>
          <w:szCs w:val="18"/>
        </w:rPr>
        <w:t>XX</w:t>
      </w:r>
      <w:r w:rsidRPr="00C104FE">
        <w:rPr>
          <w:rFonts w:ascii="Montserrat" w:hAnsi="Montserrat" w:cs="Arial"/>
          <w:b/>
          <w:sz w:val="18"/>
          <w:szCs w:val="18"/>
        </w:rPr>
        <w:t>-0</w:t>
      </w:r>
      <w:r w:rsidR="005A5581" w:rsidRPr="00C104FE">
        <w:rPr>
          <w:rFonts w:ascii="Montserrat" w:hAnsi="Montserrat" w:cs="Arial"/>
          <w:b/>
          <w:sz w:val="18"/>
          <w:szCs w:val="18"/>
        </w:rPr>
        <w:t>50</w:t>
      </w:r>
      <w:r w:rsidRPr="00C104FE">
        <w:rPr>
          <w:rFonts w:ascii="Montserrat" w:hAnsi="Montserrat" w:cs="Arial"/>
          <w:b/>
          <w:sz w:val="18"/>
          <w:szCs w:val="18"/>
        </w:rPr>
        <w:t>GYR055-</w:t>
      </w:r>
      <w:r w:rsidR="005A5581" w:rsidRPr="00C104FE">
        <w:rPr>
          <w:rFonts w:ascii="Montserrat" w:hAnsi="Montserrat" w:cs="Arial"/>
          <w:b/>
          <w:sz w:val="18"/>
          <w:szCs w:val="18"/>
        </w:rPr>
        <w:t>EXXX</w:t>
      </w:r>
      <w:r w:rsidRPr="00C104FE">
        <w:rPr>
          <w:rFonts w:ascii="Montserrat" w:hAnsi="Montserrat" w:cs="Arial"/>
          <w:b/>
          <w:sz w:val="18"/>
          <w:szCs w:val="18"/>
        </w:rPr>
        <w:t>-</w:t>
      </w:r>
      <w:r w:rsidR="004F2AF8">
        <w:rPr>
          <w:rFonts w:ascii="Montserrat" w:hAnsi="Montserrat" w:cs="Arial"/>
          <w:b/>
          <w:sz w:val="18"/>
          <w:szCs w:val="18"/>
        </w:rPr>
        <w:t>20</w:t>
      </w:r>
      <w:r w:rsidR="005A5581" w:rsidRPr="00C104FE">
        <w:rPr>
          <w:rFonts w:ascii="Montserrat" w:hAnsi="Montserrat" w:cs="Arial"/>
          <w:b/>
          <w:sz w:val="18"/>
          <w:szCs w:val="18"/>
        </w:rPr>
        <w:t>XX</w:t>
      </w:r>
      <w:r w:rsidRPr="00C104FE">
        <w:rPr>
          <w:rFonts w:ascii="Montserrat" w:hAnsi="Montserrat" w:cs="Arial"/>
          <w:sz w:val="18"/>
          <w:szCs w:val="18"/>
        </w:rPr>
        <w:t xml:space="preserve"> CON FUNDAMENTO EN LO DISPUESTO EN EL ARTÍCULO 134 DE LA CONSTITUCIÓN POLÍTICA DE LOS ESTADOS UNIDOS MEXICANOS Y DE CONFORMIDAD CON LOS ARTÍCULOS  26 FRACCCIÓN I, 26 BIS FRACCIÓN III, 28 FRACCIÓN I, 29, 30, 32, 33, 33 BIS, </w:t>
      </w:r>
      <w:r w:rsidRPr="00C104FE">
        <w:rPr>
          <w:rFonts w:ascii="Montserrat" w:hAnsi="Montserrat" w:cs="Arial"/>
          <w:sz w:val="18"/>
          <w:szCs w:val="18"/>
        </w:rPr>
        <w:lastRenderedPageBreak/>
        <w:t>34, 35</w:t>
      </w:r>
      <w:r w:rsidR="004B0894" w:rsidRPr="00C104FE">
        <w:rPr>
          <w:rFonts w:ascii="Montserrat" w:hAnsi="Montserrat" w:cs="Arial"/>
          <w:sz w:val="18"/>
          <w:szCs w:val="18"/>
        </w:rPr>
        <w:t>, 42</w:t>
      </w:r>
      <w:r w:rsidRPr="00C104FE">
        <w:rPr>
          <w:rFonts w:ascii="Montserrat" w:hAnsi="Montserrat" w:cs="Arial"/>
          <w:sz w:val="18"/>
          <w:szCs w:val="18"/>
        </w:rPr>
        <w:t xml:space="preserve"> Y 47 DE LA LEY DE ADQUISICIONES, ARRENDAMIENTOS Y SERVICIOS DEL SECTOR PÚBLICO (LAASSP), 39, 42, 46 Y 48 DE SU REGLAMENTO, LAS POLÍTICAS, BASES Y LINEAMIENTOS EN MATERIA DE ADQUISICIONES, ARRENDAMIENTOS Y PRESTACIÓN DE SERVICIOS, LAS POLITICAS, BASES Y LINEAMIENTOS EN MATERIA DE ADQUISICIONES, ARRENDAMIENTO Y PRESTACION DE SERVICIOS.</w:t>
      </w:r>
    </w:p>
    <w:p w14:paraId="14483183" w14:textId="77777777" w:rsidR="001242CF" w:rsidRPr="00C104FE" w:rsidRDefault="001242CF" w:rsidP="00264EA1">
      <w:pPr>
        <w:ind w:left="360"/>
        <w:jc w:val="both"/>
        <w:rPr>
          <w:rFonts w:ascii="Montserrat" w:hAnsi="Montserrat" w:cs="Arial"/>
          <w:sz w:val="18"/>
          <w:szCs w:val="18"/>
        </w:rPr>
      </w:pPr>
    </w:p>
    <w:p w14:paraId="30A02F8E" w14:textId="77777777" w:rsidR="001242CF" w:rsidRPr="00C104FE" w:rsidRDefault="001242CF" w:rsidP="00264EA1">
      <w:pPr>
        <w:numPr>
          <w:ilvl w:val="1"/>
          <w:numId w:val="41"/>
        </w:numPr>
        <w:tabs>
          <w:tab w:val="left" w:pos="360"/>
        </w:tabs>
        <w:suppressAutoHyphens w:val="0"/>
        <w:autoSpaceDN w:val="0"/>
        <w:jc w:val="both"/>
        <w:rPr>
          <w:rFonts w:ascii="Montserrat" w:hAnsi="Montserrat" w:cs="Arial"/>
          <w:sz w:val="18"/>
          <w:szCs w:val="18"/>
        </w:rPr>
      </w:pPr>
      <w:r w:rsidRPr="00C104FE">
        <w:rPr>
          <w:rFonts w:ascii="Montserrat" w:hAnsi="Montserrat" w:cs="Arial"/>
          <w:noProof/>
          <w:sz w:val="18"/>
          <w:szCs w:val="18"/>
        </w:rPr>
        <w:t xml:space="preserve">CON FECHA </w:t>
      </w:r>
      <w:r w:rsidRPr="00C104FE">
        <w:rPr>
          <w:rFonts w:ascii="Montserrat" w:hAnsi="Montserrat" w:cs="Arial"/>
          <w:b/>
          <w:noProof/>
          <w:sz w:val="18"/>
          <w:szCs w:val="18"/>
        </w:rPr>
        <w:t>___________________________________,</w:t>
      </w:r>
      <w:r w:rsidRPr="00C104FE">
        <w:rPr>
          <w:rFonts w:ascii="Montserrat" w:hAnsi="Montserrat" w:cs="Arial"/>
          <w:noProof/>
          <w:sz w:val="18"/>
          <w:szCs w:val="18"/>
        </w:rPr>
        <w:t xml:space="preserve">  LA UNIDAD MÉDICA DE ALTA ESPECIALIDAD HOSPITAL DE ESPECIALIDADES "DR. ANTONIO FRAGA MOURET"  DEL CENTRO MÉDICO NACIONAL LA RAZA, EMITIÓ LA NOTIFICACIÓN DEL ACTA DE FALLO DEL PROCEDIMIENTO DE CONTRATACIÓN MENCIONADO EN LA DECLARACIÓN QUE ANTECEDE.</w:t>
      </w:r>
    </w:p>
    <w:p w14:paraId="0C4D2093" w14:textId="77777777" w:rsidR="001242CF" w:rsidRPr="00C104FE" w:rsidRDefault="001242CF" w:rsidP="00264EA1">
      <w:pPr>
        <w:tabs>
          <w:tab w:val="left" w:pos="540"/>
        </w:tabs>
        <w:jc w:val="both"/>
        <w:rPr>
          <w:rFonts w:ascii="Montserrat" w:hAnsi="Montserrat" w:cs="Arial"/>
          <w:sz w:val="18"/>
          <w:szCs w:val="18"/>
        </w:rPr>
      </w:pPr>
      <w:r w:rsidRPr="00C104FE">
        <w:rPr>
          <w:rFonts w:ascii="Montserrat" w:hAnsi="Montserrat" w:cs="Arial"/>
          <w:sz w:val="18"/>
          <w:szCs w:val="18"/>
        </w:rPr>
        <w:t xml:space="preserve"> </w:t>
      </w:r>
    </w:p>
    <w:p w14:paraId="05E74D8B" w14:textId="77777777" w:rsidR="001242CF" w:rsidRPr="00C104FE" w:rsidRDefault="001242CF" w:rsidP="00264EA1">
      <w:pPr>
        <w:numPr>
          <w:ilvl w:val="1"/>
          <w:numId w:val="41"/>
        </w:numPr>
        <w:tabs>
          <w:tab w:val="left" w:pos="540"/>
        </w:tabs>
        <w:suppressAutoHyphens w:val="0"/>
        <w:jc w:val="both"/>
        <w:rPr>
          <w:rFonts w:ascii="Montserrat" w:hAnsi="Montserrat" w:cs="Arial"/>
          <w:sz w:val="18"/>
          <w:szCs w:val="18"/>
        </w:rPr>
      </w:pPr>
      <w:r w:rsidRPr="00C104FE">
        <w:rPr>
          <w:rFonts w:ascii="Montserrat" w:hAnsi="Montserrat" w:cs="Arial"/>
          <w:sz w:val="18"/>
          <w:szCs w:val="18"/>
          <w:lang w:val="es-MX"/>
        </w:rPr>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596926F" w14:textId="77777777" w:rsidR="001242CF" w:rsidRPr="00C104FE" w:rsidRDefault="001242CF" w:rsidP="00264EA1">
      <w:pPr>
        <w:jc w:val="both"/>
        <w:rPr>
          <w:rFonts w:ascii="Montserrat" w:hAnsi="Montserrat" w:cs="Arial"/>
          <w:sz w:val="18"/>
          <w:szCs w:val="18"/>
        </w:rPr>
      </w:pPr>
    </w:p>
    <w:p w14:paraId="4C7C63FF" w14:textId="104AFE50" w:rsidR="001242CF" w:rsidRPr="00C104FE" w:rsidRDefault="001242CF" w:rsidP="00264EA1">
      <w:pPr>
        <w:numPr>
          <w:ilvl w:val="1"/>
          <w:numId w:val="41"/>
        </w:numPr>
        <w:suppressAutoHyphens w:val="0"/>
        <w:jc w:val="both"/>
        <w:rPr>
          <w:rFonts w:ascii="Montserrat" w:hAnsi="Montserrat" w:cs="Arial"/>
          <w:sz w:val="18"/>
          <w:szCs w:val="18"/>
        </w:rPr>
      </w:pPr>
      <w:r w:rsidRPr="00C104FE">
        <w:rPr>
          <w:rFonts w:ascii="Montserrat" w:hAnsi="Montserrat" w:cs="Arial"/>
          <w:sz w:val="18"/>
          <w:szCs w:val="18"/>
        </w:rPr>
        <w:t xml:space="preserve">SEÑALA COMO DOMICILIO PARA TODOS LOS EFECTOS DE ESTE ACTO JURÍDICO EL UBICADO EN LA UNIDAD MÉDICA DE ALTA ESPECIALIDAD, HOSPITAL DE ESPECIALIDADES “DR. ANTONIO FRAGA MOURET”, DEL CENTRO MÉDICO NACIONAL LA RAZA, SITO </w:t>
      </w:r>
      <w:r w:rsidRPr="00C104FE">
        <w:rPr>
          <w:rFonts w:ascii="Montserrat" w:hAnsi="Montserrat" w:cs="Arial"/>
          <w:b/>
          <w:sz w:val="18"/>
          <w:szCs w:val="18"/>
        </w:rPr>
        <w:t xml:space="preserve">CALLE SERIS S/N, ESQUINA CALLE ZAACHILA, COLONIA LA RAZA, </w:t>
      </w:r>
      <w:r w:rsidR="00EC792F">
        <w:rPr>
          <w:rFonts w:ascii="Montserrat" w:hAnsi="Montserrat" w:cs="Arial"/>
          <w:b/>
          <w:sz w:val="18"/>
          <w:szCs w:val="18"/>
        </w:rPr>
        <w:t>ALCALDÍA</w:t>
      </w:r>
      <w:r w:rsidRPr="00C104FE">
        <w:rPr>
          <w:rFonts w:ascii="Montserrat" w:hAnsi="Montserrat" w:cs="Arial"/>
          <w:b/>
          <w:sz w:val="18"/>
          <w:szCs w:val="18"/>
        </w:rPr>
        <w:t xml:space="preserve"> AZCAPOTZALCO, C.P. 02990, CIUDAD DE MEXICO</w:t>
      </w:r>
      <w:r w:rsidRPr="00C104FE">
        <w:rPr>
          <w:rFonts w:ascii="Montserrat" w:hAnsi="Montserrat" w:cs="Arial"/>
          <w:sz w:val="18"/>
          <w:szCs w:val="18"/>
        </w:rPr>
        <w:t>.</w:t>
      </w:r>
    </w:p>
    <w:p w14:paraId="5B1505E7" w14:textId="77777777" w:rsidR="001242CF" w:rsidRPr="00C104FE" w:rsidRDefault="001242CF" w:rsidP="00264EA1">
      <w:pPr>
        <w:jc w:val="both"/>
        <w:rPr>
          <w:rFonts w:ascii="Montserrat" w:hAnsi="Montserrat" w:cs="Arial"/>
          <w:sz w:val="18"/>
          <w:szCs w:val="18"/>
        </w:rPr>
      </w:pPr>
    </w:p>
    <w:p w14:paraId="509047B5" w14:textId="77777777" w:rsidR="001242CF" w:rsidRPr="00C104FE" w:rsidRDefault="001242CF" w:rsidP="00264EA1">
      <w:pPr>
        <w:numPr>
          <w:ilvl w:val="0"/>
          <w:numId w:val="41"/>
        </w:numPr>
        <w:suppressAutoHyphens w:val="0"/>
        <w:overflowPunct w:val="0"/>
        <w:autoSpaceDE w:val="0"/>
        <w:autoSpaceDN w:val="0"/>
        <w:adjustRightInd w:val="0"/>
        <w:jc w:val="both"/>
        <w:textAlignment w:val="baseline"/>
        <w:rPr>
          <w:rFonts w:ascii="Montserrat" w:hAnsi="Montserrat" w:cs="Arial"/>
          <w:sz w:val="18"/>
          <w:szCs w:val="18"/>
        </w:rPr>
      </w:pPr>
      <w:r w:rsidRPr="00C104FE">
        <w:rPr>
          <w:rFonts w:ascii="Montserrat" w:hAnsi="Montserrat" w:cs="Arial"/>
          <w:sz w:val="18"/>
          <w:szCs w:val="18"/>
        </w:rPr>
        <w:t xml:space="preserve">  “</w:t>
      </w:r>
      <w:r w:rsidRPr="00C104FE">
        <w:rPr>
          <w:rFonts w:ascii="Montserrat" w:hAnsi="Montserrat" w:cs="Arial"/>
          <w:b/>
          <w:sz w:val="18"/>
          <w:szCs w:val="18"/>
        </w:rPr>
        <w:t xml:space="preserve">EL PROVEEDOR” </w:t>
      </w:r>
      <w:r w:rsidRPr="00C104FE">
        <w:rPr>
          <w:rFonts w:ascii="Montserrat" w:hAnsi="Montserrat" w:cs="Arial"/>
          <w:sz w:val="18"/>
          <w:szCs w:val="18"/>
        </w:rPr>
        <w:t>DECLARA QUE:</w:t>
      </w:r>
    </w:p>
    <w:p w14:paraId="4A1BCDF5" w14:textId="77777777" w:rsidR="001242CF" w:rsidRPr="00C104FE" w:rsidRDefault="001242CF" w:rsidP="00264EA1">
      <w:pPr>
        <w:jc w:val="both"/>
        <w:rPr>
          <w:rFonts w:ascii="Montserrat" w:hAnsi="Montserrat" w:cs="Arial"/>
          <w:sz w:val="18"/>
          <w:szCs w:val="18"/>
        </w:rPr>
      </w:pPr>
    </w:p>
    <w:p w14:paraId="27B91CBA" w14:textId="77777777" w:rsidR="001242CF" w:rsidRPr="00C104FE" w:rsidRDefault="001242CF" w:rsidP="00264EA1">
      <w:pPr>
        <w:numPr>
          <w:ilvl w:val="1"/>
          <w:numId w:val="41"/>
        </w:numPr>
        <w:suppressAutoHyphens w:val="0"/>
        <w:overflowPunct w:val="0"/>
        <w:autoSpaceDE w:val="0"/>
        <w:autoSpaceDN w:val="0"/>
        <w:adjustRightInd w:val="0"/>
        <w:jc w:val="both"/>
        <w:textAlignment w:val="baseline"/>
        <w:rPr>
          <w:rFonts w:ascii="Montserrat" w:hAnsi="Montserrat" w:cs="Arial"/>
          <w:b/>
          <w:sz w:val="18"/>
          <w:szCs w:val="18"/>
        </w:rPr>
      </w:pPr>
      <w:r w:rsidRPr="00C104FE">
        <w:rPr>
          <w:rFonts w:ascii="Montserrat" w:hAnsi="Montserrat" w:cs="Arial"/>
          <w:sz w:val="18"/>
          <w:szCs w:val="18"/>
        </w:rPr>
        <w:t xml:space="preserve">ES UNA PERSONA MORAL CONSTITUIDA DE CONFORMIDAD CON LAS LEYES DE LOS ESTADOS UNIDOS MEXICANOS, SEGÚN CONSTA EN LA ESCRITURA PÚBLICA NÚMERO </w:t>
      </w:r>
      <w:r w:rsidRPr="00C104FE">
        <w:rPr>
          <w:rFonts w:ascii="Montserrat" w:hAnsi="Montserrat" w:cs="Arial"/>
          <w:b/>
          <w:noProof/>
          <w:sz w:val="18"/>
          <w:szCs w:val="18"/>
        </w:rPr>
        <w:t>_______</w:t>
      </w:r>
      <w:r w:rsidRPr="00C104FE">
        <w:rPr>
          <w:rFonts w:ascii="Montserrat" w:hAnsi="Montserrat" w:cs="Arial"/>
          <w:sz w:val="18"/>
          <w:szCs w:val="18"/>
        </w:rPr>
        <w:t xml:space="preserve">, DE FECHA </w:t>
      </w:r>
      <w:r w:rsidRPr="00C104FE">
        <w:rPr>
          <w:rFonts w:ascii="Montserrat" w:hAnsi="Montserrat" w:cs="Arial"/>
          <w:b/>
          <w:noProof/>
          <w:sz w:val="18"/>
          <w:szCs w:val="18"/>
        </w:rPr>
        <w:t>_____________________</w:t>
      </w:r>
      <w:r w:rsidRPr="00C104FE">
        <w:rPr>
          <w:rFonts w:ascii="Montserrat" w:hAnsi="Montserrat" w:cs="Arial"/>
          <w:sz w:val="18"/>
          <w:szCs w:val="18"/>
        </w:rPr>
        <w:t xml:space="preserve">, PASADA ANTE LA FE DEL LICENCIADO </w:t>
      </w:r>
      <w:r w:rsidRPr="00C104FE">
        <w:rPr>
          <w:rFonts w:ascii="Montserrat" w:hAnsi="Montserrat" w:cs="Arial"/>
          <w:b/>
          <w:noProof/>
          <w:sz w:val="18"/>
          <w:szCs w:val="18"/>
        </w:rPr>
        <w:t>_______________________</w:t>
      </w:r>
      <w:r w:rsidRPr="00C104FE">
        <w:rPr>
          <w:rFonts w:ascii="Montserrat" w:hAnsi="Montserrat" w:cs="Arial"/>
          <w:b/>
          <w:sz w:val="18"/>
          <w:szCs w:val="18"/>
        </w:rPr>
        <w:t>,</w:t>
      </w:r>
      <w:r w:rsidRPr="00C104FE">
        <w:rPr>
          <w:rFonts w:ascii="Montserrat" w:hAnsi="Montserrat" w:cs="Arial"/>
          <w:sz w:val="18"/>
          <w:szCs w:val="18"/>
        </w:rPr>
        <w:t xml:space="preserve"> NOTARIO PÚBLICO NÚMERO </w:t>
      </w:r>
      <w:r w:rsidRPr="00C104FE">
        <w:rPr>
          <w:rFonts w:ascii="Montserrat" w:hAnsi="Montserrat" w:cs="Arial"/>
          <w:b/>
          <w:noProof/>
          <w:sz w:val="18"/>
          <w:szCs w:val="18"/>
        </w:rPr>
        <w:t>____</w:t>
      </w:r>
      <w:r w:rsidRPr="00C104FE">
        <w:rPr>
          <w:rFonts w:ascii="Montserrat" w:hAnsi="Montserrat" w:cs="Arial"/>
          <w:sz w:val="18"/>
          <w:szCs w:val="18"/>
        </w:rPr>
        <w:t xml:space="preserve"> DE LA CIUDAD DE </w:t>
      </w:r>
      <w:r w:rsidRPr="00C104FE">
        <w:rPr>
          <w:rFonts w:ascii="Montserrat" w:hAnsi="Montserrat" w:cs="Arial"/>
          <w:b/>
          <w:noProof/>
          <w:sz w:val="18"/>
          <w:szCs w:val="18"/>
        </w:rPr>
        <w:t>___________________</w:t>
      </w:r>
      <w:r w:rsidRPr="00C104FE">
        <w:rPr>
          <w:rFonts w:ascii="Montserrat" w:hAnsi="Montserrat" w:cs="Arial"/>
          <w:b/>
          <w:sz w:val="18"/>
          <w:szCs w:val="18"/>
        </w:rPr>
        <w:t xml:space="preserve">, </w:t>
      </w:r>
      <w:r w:rsidRPr="00C104FE">
        <w:rPr>
          <w:rFonts w:ascii="Montserrat" w:hAnsi="Montserrat" w:cs="Arial"/>
          <w:sz w:val="18"/>
          <w:szCs w:val="18"/>
        </w:rPr>
        <w:t xml:space="preserve">E INSCRITA EN EL REGISTRO PÚBLICO DE LA PROPIEDAD Y EL COMERCIO, BAJO EL FOLIO MERCANTIL NÚMERO </w:t>
      </w:r>
      <w:r w:rsidRPr="00C104FE">
        <w:rPr>
          <w:rFonts w:ascii="Montserrat" w:hAnsi="Montserrat" w:cs="Arial"/>
          <w:b/>
          <w:noProof/>
          <w:sz w:val="18"/>
          <w:szCs w:val="18"/>
        </w:rPr>
        <w:t xml:space="preserve">__________ </w:t>
      </w:r>
      <w:r w:rsidRPr="00C104FE">
        <w:rPr>
          <w:rFonts w:ascii="Montserrat" w:hAnsi="Montserrat" w:cs="Arial"/>
          <w:noProof/>
          <w:sz w:val="18"/>
          <w:szCs w:val="18"/>
        </w:rPr>
        <w:t>DE FECHA</w:t>
      </w:r>
      <w:r w:rsidRPr="00C104FE">
        <w:rPr>
          <w:rFonts w:ascii="Montserrat" w:hAnsi="Montserrat" w:cs="Arial"/>
          <w:b/>
          <w:noProof/>
          <w:sz w:val="18"/>
          <w:szCs w:val="18"/>
        </w:rPr>
        <w:t xml:space="preserve"> _________________________</w:t>
      </w:r>
      <w:r w:rsidRPr="00C104FE">
        <w:rPr>
          <w:rFonts w:ascii="Montserrat" w:hAnsi="Montserrat" w:cs="Arial"/>
          <w:sz w:val="18"/>
          <w:szCs w:val="18"/>
        </w:rPr>
        <w:t>.</w:t>
      </w:r>
      <w:r w:rsidRPr="00C104FE">
        <w:rPr>
          <w:rFonts w:ascii="Montserrat" w:hAnsi="Montserrat" w:cs="Arial"/>
          <w:b/>
          <w:sz w:val="18"/>
          <w:szCs w:val="18"/>
        </w:rPr>
        <w:t xml:space="preserve"> </w:t>
      </w:r>
    </w:p>
    <w:p w14:paraId="038FD48E" w14:textId="77777777" w:rsidR="001242CF" w:rsidRPr="00C104FE" w:rsidRDefault="001242CF" w:rsidP="00264EA1">
      <w:pPr>
        <w:jc w:val="both"/>
        <w:rPr>
          <w:rFonts w:ascii="Montserrat" w:hAnsi="Montserrat" w:cs="Arial"/>
          <w:sz w:val="18"/>
          <w:szCs w:val="18"/>
        </w:rPr>
      </w:pPr>
    </w:p>
    <w:p w14:paraId="3FD9FBEA" w14:textId="77777777" w:rsidR="001242CF" w:rsidRPr="00C104FE" w:rsidRDefault="001242CF" w:rsidP="00264EA1">
      <w:pPr>
        <w:numPr>
          <w:ilvl w:val="1"/>
          <w:numId w:val="41"/>
        </w:numPr>
        <w:suppressAutoHyphens w:val="0"/>
        <w:overflowPunct w:val="0"/>
        <w:autoSpaceDE w:val="0"/>
        <w:autoSpaceDN w:val="0"/>
        <w:adjustRightInd w:val="0"/>
        <w:jc w:val="both"/>
        <w:textAlignment w:val="baseline"/>
        <w:rPr>
          <w:rFonts w:ascii="Montserrat" w:hAnsi="Montserrat" w:cs="Arial"/>
          <w:sz w:val="18"/>
          <w:szCs w:val="18"/>
        </w:rPr>
      </w:pPr>
      <w:r w:rsidRPr="00C104FE">
        <w:rPr>
          <w:rFonts w:ascii="Montserrat" w:hAnsi="Montserrat" w:cs="Arial"/>
          <w:sz w:val="18"/>
          <w:szCs w:val="18"/>
        </w:rPr>
        <w:t xml:space="preserve">SE ENCUENTRA REPRESENTADA PARA LA CELEBRACIÓN DE ESTE CONTRATO, POR EL </w:t>
      </w:r>
      <w:r w:rsidRPr="00C104FE">
        <w:rPr>
          <w:rFonts w:ascii="Montserrat" w:hAnsi="Montserrat" w:cs="Arial"/>
          <w:b/>
          <w:sz w:val="18"/>
          <w:szCs w:val="18"/>
        </w:rPr>
        <w:t>C. </w:t>
      </w:r>
      <w:r w:rsidRPr="00C104FE">
        <w:rPr>
          <w:rFonts w:ascii="Montserrat" w:hAnsi="Montserrat" w:cs="Arial"/>
          <w:b/>
          <w:noProof/>
          <w:sz w:val="18"/>
          <w:szCs w:val="18"/>
        </w:rPr>
        <w:t>__________________________</w:t>
      </w:r>
      <w:r w:rsidRPr="00C104FE">
        <w:rPr>
          <w:rFonts w:ascii="Montserrat" w:hAnsi="Montserrat" w:cs="Arial"/>
          <w:sz w:val="18"/>
          <w:szCs w:val="18"/>
        </w:rPr>
        <w:t>, QUIEN ACREDITA SU PERSONALIDAD EN TÉRMINOS DE LA ESCRITURA PÚBLICA  NÚMERO</w:t>
      </w:r>
      <w:r w:rsidRPr="00C104FE">
        <w:rPr>
          <w:rFonts w:ascii="Montserrat" w:hAnsi="Montserrat" w:cs="Arial"/>
          <w:b/>
          <w:sz w:val="18"/>
          <w:szCs w:val="18"/>
        </w:rPr>
        <w:t xml:space="preserve"> ________</w:t>
      </w:r>
      <w:r w:rsidRPr="00C104FE">
        <w:rPr>
          <w:rFonts w:ascii="Montserrat" w:hAnsi="Montserrat" w:cs="Arial"/>
          <w:sz w:val="18"/>
          <w:szCs w:val="18"/>
        </w:rPr>
        <w:t>, DE ___________________________, PASADA ANTE LA FE DEL LICENCIADO</w:t>
      </w:r>
      <w:r w:rsidRPr="00C104FE">
        <w:rPr>
          <w:rFonts w:ascii="Montserrat" w:hAnsi="Montserrat" w:cs="Arial"/>
          <w:b/>
          <w:sz w:val="18"/>
          <w:szCs w:val="18"/>
        </w:rPr>
        <w:t xml:space="preserve"> __________________________</w:t>
      </w:r>
      <w:r w:rsidRPr="00C104FE">
        <w:rPr>
          <w:rFonts w:ascii="Montserrat" w:hAnsi="Montserrat" w:cs="Arial"/>
          <w:sz w:val="18"/>
          <w:szCs w:val="18"/>
        </w:rPr>
        <w:t xml:space="preserve">, NOTARIO PÚBLICO NÚMERO </w:t>
      </w:r>
      <w:r w:rsidRPr="00C104FE">
        <w:rPr>
          <w:rFonts w:ascii="Montserrat" w:hAnsi="Montserrat" w:cs="Arial"/>
          <w:b/>
          <w:sz w:val="18"/>
          <w:szCs w:val="18"/>
        </w:rPr>
        <w:t>_____</w:t>
      </w:r>
      <w:r w:rsidRPr="00C104FE">
        <w:rPr>
          <w:rFonts w:ascii="Montserrat" w:hAnsi="Montserrat" w:cs="Arial"/>
          <w:sz w:val="18"/>
          <w:szCs w:val="18"/>
        </w:rPr>
        <w:t xml:space="preserve"> DE LA CIUDAD DE </w:t>
      </w:r>
      <w:r w:rsidRPr="00C104FE">
        <w:rPr>
          <w:rFonts w:ascii="Montserrat" w:hAnsi="Montserrat" w:cs="Arial"/>
          <w:b/>
          <w:noProof/>
          <w:sz w:val="18"/>
          <w:szCs w:val="18"/>
        </w:rPr>
        <w:t>_____________</w:t>
      </w:r>
      <w:r w:rsidRPr="00C104FE">
        <w:rPr>
          <w:rFonts w:ascii="Montserrat" w:hAnsi="Montserrat" w:cs="Arial"/>
          <w:b/>
          <w:sz w:val="18"/>
          <w:szCs w:val="18"/>
        </w:rPr>
        <w:t>,</w:t>
      </w:r>
      <w:r w:rsidRPr="00C104FE">
        <w:rPr>
          <w:rFonts w:ascii="Montserrat" w:hAnsi="Montserrat" w:cs="Arial"/>
          <w:sz w:val="18"/>
          <w:szCs w:val="18"/>
        </w:rPr>
        <w:t xml:space="preserve"> Y MANIFIESTA BAJO PROTESTA DE DECIR VERDAD, QUE LAS FACULTADES QUE LE FUERON CONFERIDAS NO LE HAN SIDO REVOCADAS, MODIFICADAS NI RESTRINGIDAS EN FORMA ALGUNA.</w:t>
      </w:r>
    </w:p>
    <w:p w14:paraId="28A21FEB" w14:textId="77777777" w:rsidR="001242CF" w:rsidRPr="00C104FE" w:rsidRDefault="001242CF" w:rsidP="00264EA1">
      <w:pPr>
        <w:jc w:val="both"/>
        <w:rPr>
          <w:rFonts w:ascii="Montserrat" w:hAnsi="Montserrat" w:cs="Arial"/>
          <w:sz w:val="18"/>
          <w:szCs w:val="18"/>
        </w:rPr>
      </w:pPr>
    </w:p>
    <w:p w14:paraId="6EAF4107" w14:textId="77777777" w:rsidR="001242CF" w:rsidRPr="00C104FE" w:rsidRDefault="001242CF" w:rsidP="00264EA1">
      <w:pPr>
        <w:numPr>
          <w:ilvl w:val="1"/>
          <w:numId w:val="41"/>
        </w:numPr>
        <w:suppressAutoHyphens w:val="0"/>
        <w:overflowPunct w:val="0"/>
        <w:autoSpaceDE w:val="0"/>
        <w:autoSpaceDN w:val="0"/>
        <w:adjustRightInd w:val="0"/>
        <w:jc w:val="both"/>
        <w:textAlignment w:val="baseline"/>
        <w:rPr>
          <w:rFonts w:ascii="Montserrat" w:hAnsi="Montserrat" w:cs="Arial"/>
          <w:sz w:val="18"/>
          <w:szCs w:val="18"/>
        </w:rPr>
      </w:pPr>
      <w:r w:rsidRPr="00C104FE">
        <w:rPr>
          <w:rFonts w:ascii="Montserrat" w:hAnsi="Montserrat" w:cs="Arial"/>
          <w:sz w:val="18"/>
          <w:szCs w:val="18"/>
        </w:rPr>
        <w:t xml:space="preserve">DE ACUERDO CON SUS ESTATUTOS, SU OBJETO SOCIAL CONSISTE ENTRE OTRAS ACTIVIDADES EN: </w:t>
      </w:r>
      <w:r w:rsidRPr="00C104FE">
        <w:rPr>
          <w:rFonts w:ascii="Montserrat" w:hAnsi="Montserrat" w:cs="Arial"/>
          <w:b/>
          <w:noProof/>
          <w:sz w:val="18"/>
          <w:szCs w:val="18"/>
        </w:rPr>
        <w:t>LA COMPRA - VENTA, FABRICACIÓN, REPRESENTACIÓN, DISTRIBUCIÓN, IMPORTACIÓN Y EXPORTACIÓN DE EQUIPOS E INSTRUMENTAL MÉDICO, MATERIAL QUIRÚRGICO Y DE CURACIÓN EN GENERAL, INCLUYENDO EQUIPOS Y MATERIAL DE LABORATORIO Y REACTIVOS, EQUIPO DE ENSEÑANZA Y REHABILITACIÓN, SERVICIOS Y MANTENIMIENTO DE LOS EQUIPOS MENCIONADOS.</w:t>
      </w:r>
    </w:p>
    <w:p w14:paraId="545E8E65" w14:textId="77777777" w:rsidR="001242CF" w:rsidRPr="00C104FE" w:rsidRDefault="001242CF" w:rsidP="00264EA1">
      <w:pPr>
        <w:pStyle w:val="BodyText25"/>
        <w:ind w:left="180" w:firstLine="0"/>
        <w:rPr>
          <w:rFonts w:ascii="Montserrat" w:hAnsi="Montserrat" w:cs="Arial"/>
          <w:sz w:val="18"/>
          <w:szCs w:val="18"/>
        </w:rPr>
      </w:pPr>
    </w:p>
    <w:p w14:paraId="4A89A569" w14:textId="77777777" w:rsidR="001242CF" w:rsidRPr="00C104FE" w:rsidRDefault="001242CF" w:rsidP="00264EA1">
      <w:pPr>
        <w:pStyle w:val="BodyText25"/>
        <w:numPr>
          <w:ilvl w:val="1"/>
          <w:numId w:val="41"/>
        </w:numPr>
        <w:rPr>
          <w:rFonts w:ascii="Montserrat" w:hAnsi="Montserrat" w:cs="Arial"/>
          <w:sz w:val="18"/>
          <w:szCs w:val="18"/>
        </w:rPr>
      </w:pPr>
      <w:r w:rsidRPr="00C104FE">
        <w:rPr>
          <w:rFonts w:ascii="Montserrat" w:hAnsi="Montserrat" w:cs="Arial"/>
          <w:sz w:val="18"/>
          <w:szCs w:val="18"/>
          <w:lang w:val="es-ES"/>
        </w:rPr>
        <w:t xml:space="preserve">LA SECRETARÍA DE HACIENDA Y CRÉDITO PÚBLICO LE OTORGÓ EL REGISTRO FEDERAL DE CONTRIBUYENTES NÚMERO </w:t>
      </w:r>
      <w:r w:rsidRPr="00C104FE">
        <w:rPr>
          <w:rFonts w:ascii="Montserrat" w:hAnsi="Montserrat" w:cs="Arial"/>
          <w:b/>
          <w:noProof/>
          <w:sz w:val="18"/>
          <w:szCs w:val="18"/>
          <w:lang w:val="es-ES"/>
        </w:rPr>
        <w:t>________________</w:t>
      </w:r>
      <w:r w:rsidRPr="00C104FE">
        <w:rPr>
          <w:rFonts w:ascii="Montserrat" w:hAnsi="Montserrat" w:cs="Arial"/>
          <w:b/>
          <w:sz w:val="18"/>
          <w:szCs w:val="18"/>
        </w:rPr>
        <w:t>,</w:t>
      </w:r>
      <w:r w:rsidRPr="00C104FE">
        <w:rPr>
          <w:rFonts w:ascii="Montserrat" w:hAnsi="Montserrat" w:cs="Arial"/>
          <w:sz w:val="18"/>
          <w:szCs w:val="18"/>
        </w:rPr>
        <w:t xml:space="preserve"> ASIMISMO CUENTA CON NÚMERO DE PROVEEDOR IMSS </w:t>
      </w:r>
      <w:r w:rsidRPr="00C104FE">
        <w:rPr>
          <w:rFonts w:ascii="Montserrat" w:hAnsi="Montserrat" w:cs="Arial"/>
          <w:b/>
          <w:noProof/>
          <w:sz w:val="18"/>
          <w:szCs w:val="18"/>
        </w:rPr>
        <w:t>_____________</w:t>
      </w:r>
      <w:r w:rsidRPr="00C104FE">
        <w:rPr>
          <w:rFonts w:ascii="Montserrat" w:hAnsi="Montserrat" w:cs="Arial"/>
          <w:sz w:val="18"/>
          <w:szCs w:val="18"/>
        </w:rPr>
        <w:t xml:space="preserve"> Y REGISTRO PATRONAL ANTE </w:t>
      </w:r>
      <w:r w:rsidRPr="00C104FE">
        <w:rPr>
          <w:rFonts w:ascii="Montserrat" w:hAnsi="Montserrat" w:cs="Arial"/>
          <w:b/>
          <w:sz w:val="18"/>
          <w:szCs w:val="18"/>
        </w:rPr>
        <w:t>“EL INSTITUTO”</w:t>
      </w:r>
      <w:r w:rsidRPr="00C104FE">
        <w:rPr>
          <w:rFonts w:ascii="Montserrat" w:hAnsi="Montserrat" w:cs="Arial"/>
          <w:sz w:val="18"/>
          <w:szCs w:val="18"/>
        </w:rPr>
        <w:t xml:space="preserve"> NÚMERO </w:t>
      </w:r>
      <w:r w:rsidRPr="00C104FE">
        <w:rPr>
          <w:rFonts w:ascii="Montserrat" w:hAnsi="Montserrat" w:cs="Arial"/>
          <w:b/>
          <w:sz w:val="18"/>
          <w:szCs w:val="18"/>
        </w:rPr>
        <w:t>Y ____________.</w:t>
      </w:r>
    </w:p>
    <w:p w14:paraId="1D9B9C7E" w14:textId="77777777" w:rsidR="001242CF" w:rsidRPr="00C104FE" w:rsidRDefault="001242CF" w:rsidP="00264EA1">
      <w:pPr>
        <w:pStyle w:val="Prrafodelista"/>
        <w:rPr>
          <w:rFonts w:ascii="Montserrat" w:hAnsi="Montserrat" w:cs="Arial"/>
          <w:sz w:val="18"/>
          <w:szCs w:val="18"/>
        </w:rPr>
      </w:pPr>
    </w:p>
    <w:p w14:paraId="75CF3E19" w14:textId="77777777" w:rsidR="001242CF" w:rsidRPr="00C104FE" w:rsidRDefault="001242CF" w:rsidP="00264EA1">
      <w:pPr>
        <w:pStyle w:val="BodyText25"/>
        <w:numPr>
          <w:ilvl w:val="1"/>
          <w:numId w:val="41"/>
        </w:numPr>
        <w:rPr>
          <w:rFonts w:ascii="Montserrat" w:hAnsi="Montserrat" w:cs="Arial"/>
          <w:sz w:val="18"/>
          <w:szCs w:val="18"/>
        </w:rPr>
      </w:pPr>
      <w:r w:rsidRPr="00C104FE">
        <w:rPr>
          <w:rFonts w:ascii="Montserrat" w:eastAsia="Calibri" w:hAnsi="Montserrat" w:cs="Arial"/>
          <w:b/>
          <w:sz w:val="18"/>
          <w:szCs w:val="18"/>
        </w:rPr>
        <w:t xml:space="preserve">“EL PROVEEDOR” </w:t>
      </w:r>
      <w:r w:rsidRPr="00C104FE">
        <w:rPr>
          <w:rFonts w:ascii="Montserrat" w:eastAsia="Calibri" w:hAnsi="Montserrat" w:cs="Arial"/>
          <w:sz w:val="18"/>
          <w:szCs w:val="18"/>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C104FE">
        <w:rPr>
          <w:rFonts w:ascii="Montserrat" w:eastAsia="Calibri" w:hAnsi="Montserrat" w:cs="Arial"/>
          <w:b/>
          <w:sz w:val="18"/>
          <w:szCs w:val="18"/>
        </w:rPr>
        <w:t>“EL INSTITUTO”</w:t>
      </w:r>
      <w:r w:rsidRPr="00C104FE">
        <w:rPr>
          <w:rFonts w:ascii="Montserrat" w:eastAsia="Calibri" w:hAnsi="Montserrat" w:cs="Arial"/>
          <w:sz w:val="18"/>
          <w:szCs w:val="18"/>
        </w:rPr>
        <w:t>, EXHIBE PARA EFECTOS DE LA SUSCRIPCIÓN DEL PRESENTE INSTRUMENTO JURÍDICO. EN CASO DE NO CONTAR CON TRABAJADORES INSCRITOS EN EL RÉGIMEN DEL SEGURO SOCIAL, DEBERÁ PRESENTAR CARTA DE LA COMPAÑÍA DE OUTSOURCING, DIRIGIDA A</w:t>
      </w:r>
      <w:r w:rsidRPr="00C104FE">
        <w:rPr>
          <w:rFonts w:ascii="Montserrat" w:eastAsia="Calibri" w:hAnsi="Montserrat" w:cs="Arial"/>
          <w:b/>
          <w:sz w:val="18"/>
          <w:szCs w:val="18"/>
        </w:rPr>
        <w:t xml:space="preserve"> “EL INSTITUTO” </w:t>
      </w:r>
      <w:r w:rsidRPr="00C104FE">
        <w:rPr>
          <w:rFonts w:ascii="Montserrat" w:eastAsia="Calibri" w:hAnsi="Montserrat" w:cs="Arial"/>
          <w:sz w:val="18"/>
          <w:szCs w:val="18"/>
        </w:rPr>
        <w:t>Y PRESENTAR LOS PAGOS OBRERO PATRONALES DE ESA COMPAÑÍA</w:t>
      </w:r>
      <w:r w:rsidRPr="00C104FE">
        <w:rPr>
          <w:rFonts w:ascii="Montserrat" w:eastAsia="Calibri" w:hAnsi="Montserrat" w:cs="Arial"/>
          <w:b/>
          <w:sz w:val="18"/>
          <w:szCs w:val="18"/>
        </w:rPr>
        <w:t>.</w:t>
      </w:r>
      <w:r w:rsidRPr="00C104FE">
        <w:rPr>
          <w:rFonts w:ascii="Montserrat" w:eastAsia="Calibri" w:hAnsi="Montserrat" w:cs="Arial"/>
          <w:sz w:val="18"/>
          <w:szCs w:val="18"/>
        </w:rPr>
        <w:t xml:space="preserve"> LOS CUALES SE AGREGAN AL PRESENTE INSTRUMENTO JURÍDICO COMO </w:t>
      </w:r>
      <w:r w:rsidRPr="00C104FE">
        <w:rPr>
          <w:rFonts w:ascii="Montserrat" w:eastAsia="Calibri" w:hAnsi="Montserrat" w:cs="Arial"/>
          <w:b/>
          <w:sz w:val="18"/>
          <w:szCs w:val="18"/>
        </w:rPr>
        <w:t>ANEXO 6  (SEIS).</w:t>
      </w:r>
      <w:r w:rsidRPr="00C104FE">
        <w:rPr>
          <w:rFonts w:ascii="Montserrat" w:hAnsi="Montserrat" w:cs="Arial"/>
          <w:sz w:val="18"/>
          <w:szCs w:val="18"/>
        </w:rPr>
        <w:t xml:space="preserve"> </w:t>
      </w:r>
    </w:p>
    <w:p w14:paraId="2A8E4B5B" w14:textId="77777777" w:rsidR="001242CF" w:rsidRPr="00C104FE" w:rsidRDefault="001242CF" w:rsidP="00264EA1">
      <w:pPr>
        <w:pStyle w:val="BodyText25"/>
        <w:ind w:left="0" w:firstLine="0"/>
        <w:rPr>
          <w:rFonts w:ascii="Montserrat" w:hAnsi="Montserrat" w:cs="Arial"/>
          <w:sz w:val="18"/>
          <w:szCs w:val="18"/>
        </w:rPr>
      </w:pPr>
    </w:p>
    <w:p w14:paraId="2FEDA8B8" w14:textId="77777777" w:rsidR="001242CF" w:rsidRPr="00C104FE" w:rsidRDefault="001242CF" w:rsidP="00264EA1">
      <w:pPr>
        <w:numPr>
          <w:ilvl w:val="1"/>
          <w:numId w:val="41"/>
        </w:numPr>
        <w:suppressAutoHyphens w:val="0"/>
        <w:autoSpaceDE w:val="0"/>
        <w:autoSpaceDN w:val="0"/>
        <w:adjustRightInd w:val="0"/>
        <w:jc w:val="both"/>
        <w:rPr>
          <w:rFonts w:ascii="Montserrat" w:hAnsi="Montserrat" w:cs="Arial"/>
          <w:sz w:val="18"/>
          <w:szCs w:val="18"/>
        </w:rPr>
      </w:pPr>
      <w:r w:rsidRPr="00C104FE">
        <w:rPr>
          <w:rFonts w:ascii="Montserrat" w:hAnsi="Montserrat" w:cs="Arial"/>
          <w:sz w:val="18"/>
          <w:szCs w:val="18"/>
        </w:rPr>
        <w:t>MANIFIESTA BAJO PROTESTA DE DECIR VERDAD, NO ENCONTRARSE EN LOS SUPUESTOS DE LOS 50 Y 60 DE LA LEY DE ADQUISICIONES, ARRENDAMIENTOS Y SERVICIOS DEL SECTOR PÚBLICO.</w:t>
      </w:r>
    </w:p>
    <w:p w14:paraId="4B6E5955" w14:textId="77777777" w:rsidR="001242CF" w:rsidRPr="00C104FE" w:rsidRDefault="001242CF" w:rsidP="00264EA1">
      <w:pPr>
        <w:pStyle w:val="BodyTextIndent21"/>
        <w:ind w:left="709" w:firstLine="0"/>
        <w:rPr>
          <w:rFonts w:ascii="Montserrat" w:hAnsi="Montserrat" w:cs="Arial"/>
          <w:sz w:val="18"/>
          <w:szCs w:val="18"/>
        </w:rPr>
      </w:pPr>
    </w:p>
    <w:p w14:paraId="6365FE73" w14:textId="77777777" w:rsidR="001242CF" w:rsidRPr="00C104FE" w:rsidRDefault="001242CF" w:rsidP="00264EA1">
      <w:pPr>
        <w:numPr>
          <w:ilvl w:val="1"/>
          <w:numId w:val="41"/>
        </w:numPr>
        <w:suppressAutoHyphens w:val="0"/>
        <w:ind w:right="-93"/>
        <w:jc w:val="both"/>
        <w:rPr>
          <w:rFonts w:ascii="Montserrat" w:hAnsi="Montserrat" w:cs="Arial"/>
          <w:sz w:val="18"/>
          <w:szCs w:val="18"/>
        </w:rPr>
      </w:pPr>
      <w:r w:rsidRPr="00C104FE">
        <w:rPr>
          <w:rFonts w:ascii="Montserrat" w:hAnsi="Montserrat" w:cs="Arial"/>
          <w:sz w:val="18"/>
          <w:szCs w:val="18"/>
        </w:rPr>
        <w:lastRenderedPageBreak/>
        <w:t xml:space="preserve">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w:t>
      </w:r>
      <w:r w:rsidRPr="00C104FE">
        <w:rPr>
          <w:rFonts w:ascii="Montserrat" w:hAnsi="Montserrat" w:cs="Arial"/>
          <w:b/>
          <w:sz w:val="18"/>
          <w:szCs w:val="18"/>
        </w:rPr>
        <w:t>“EL INSTITUTO”</w:t>
      </w:r>
      <w:r w:rsidRPr="00C104FE">
        <w:rPr>
          <w:rFonts w:ascii="Montserrat" w:hAnsi="Montserrat" w:cs="Arial"/>
          <w:sz w:val="18"/>
          <w:szCs w:val="18"/>
        </w:rPr>
        <w:t xml:space="preserve">, PARA EFECTOS DE LA SUSCRIPCIÓN DEL PRESENTE CONTRATO Y SE ADJUNTA COMO </w:t>
      </w:r>
      <w:r w:rsidRPr="00C104FE">
        <w:rPr>
          <w:rFonts w:ascii="Montserrat" w:hAnsi="Montserrat" w:cs="Arial"/>
          <w:b/>
          <w:sz w:val="18"/>
          <w:szCs w:val="18"/>
        </w:rPr>
        <w:t>ANEXO 4 (CUATRO)</w:t>
      </w:r>
      <w:r w:rsidRPr="00C104FE">
        <w:rPr>
          <w:rFonts w:ascii="Montserrat" w:hAnsi="Montserrat" w:cs="Arial"/>
          <w:sz w:val="18"/>
          <w:szCs w:val="18"/>
        </w:rPr>
        <w:t>.</w:t>
      </w:r>
    </w:p>
    <w:p w14:paraId="5ADF632F" w14:textId="77777777" w:rsidR="001242CF" w:rsidRPr="00C104FE" w:rsidRDefault="001242CF" w:rsidP="00264EA1">
      <w:pPr>
        <w:pStyle w:val="Prrafodelista"/>
        <w:rPr>
          <w:rFonts w:ascii="Montserrat" w:hAnsi="Montserrat" w:cs="Arial"/>
          <w:sz w:val="18"/>
          <w:szCs w:val="18"/>
        </w:rPr>
      </w:pPr>
    </w:p>
    <w:p w14:paraId="46ECE102" w14:textId="77777777" w:rsidR="001242CF" w:rsidRPr="00C104FE" w:rsidRDefault="001242CF" w:rsidP="00264EA1">
      <w:pPr>
        <w:numPr>
          <w:ilvl w:val="1"/>
          <w:numId w:val="41"/>
        </w:numPr>
        <w:suppressAutoHyphens w:val="0"/>
        <w:ind w:right="-93"/>
        <w:jc w:val="both"/>
        <w:rPr>
          <w:rFonts w:ascii="Montserrat" w:hAnsi="Montserrat" w:cs="Arial"/>
          <w:sz w:val="18"/>
          <w:szCs w:val="18"/>
        </w:rPr>
      </w:pPr>
      <w:r w:rsidRPr="00C104FE">
        <w:rPr>
          <w:rFonts w:ascii="Montserrat" w:hAnsi="Montserrat" w:cs="Arial"/>
          <w:sz w:val="18"/>
          <w:szCs w:val="18"/>
        </w:rPr>
        <w:t xml:space="preserve">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C104FE">
        <w:rPr>
          <w:rFonts w:ascii="Montserrat" w:hAnsi="Montserrat" w:cs="Arial"/>
          <w:b/>
          <w:sz w:val="18"/>
          <w:szCs w:val="18"/>
        </w:rPr>
        <w:t>ANEXO 7 (SIETE).</w:t>
      </w:r>
    </w:p>
    <w:p w14:paraId="0880E8E4" w14:textId="77777777" w:rsidR="001242CF" w:rsidRPr="00C104FE" w:rsidRDefault="001242CF" w:rsidP="00264EA1">
      <w:pPr>
        <w:pStyle w:val="Prrafodelista"/>
        <w:rPr>
          <w:rFonts w:ascii="Montserrat" w:hAnsi="Montserrat" w:cs="Arial"/>
          <w:sz w:val="18"/>
          <w:szCs w:val="18"/>
        </w:rPr>
      </w:pPr>
    </w:p>
    <w:p w14:paraId="54731A2A" w14:textId="77777777" w:rsidR="001242CF" w:rsidRPr="00C104FE" w:rsidRDefault="001242CF" w:rsidP="00264EA1">
      <w:pPr>
        <w:numPr>
          <w:ilvl w:val="1"/>
          <w:numId w:val="41"/>
        </w:numPr>
        <w:suppressAutoHyphens w:val="0"/>
        <w:ind w:right="-93"/>
        <w:jc w:val="both"/>
        <w:rPr>
          <w:rFonts w:ascii="Montserrat" w:hAnsi="Montserrat" w:cs="Arial"/>
          <w:sz w:val="18"/>
          <w:szCs w:val="18"/>
        </w:rPr>
      </w:pPr>
      <w:r w:rsidRPr="00C104FE">
        <w:rPr>
          <w:rFonts w:ascii="Montserrat" w:eastAsia="Calibri" w:hAnsi="Montserrat" w:cs="Arial"/>
          <w:b/>
          <w:iCs/>
          <w:sz w:val="18"/>
          <w:szCs w:val="18"/>
          <w:lang w:eastAsia="es-MX"/>
        </w:rPr>
        <w:t>“EL PROVEEDOR”</w:t>
      </w:r>
      <w:r w:rsidRPr="00C104FE">
        <w:rPr>
          <w:rFonts w:ascii="Montserrat" w:eastAsia="Calibri" w:hAnsi="Montserrat" w:cs="Arial"/>
          <w:iCs/>
          <w:sz w:val="18"/>
          <w:szCs w:val="18"/>
          <w:lang w:eastAsia="es-MX"/>
        </w:rPr>
        <w:t xml:space="preserve"> DECLARA QUE EN CASO DE INCUMPLIMIENTO EN SUS OBLIGACIONES EN MATERIA DE SEGURIDAD SOCIAL, SOLICITA SE APLIQUEN LOS RECURSOS DERIVADOS DEL CONTRATO CONTRA LOS ADEUDOS QUE, EN SU CASO, TUVIERA A FAVOR DE </w:t>
      </w:r>
      <w:r w:rsidRPr="00C104FE">
        <w:rPr>
          <w:rFonts w:ascii="Montserrat" w:eastAsia="Calibri" w:hAnsi="Montserrat" w:cs="Arial"/>
          <w:b/>
          <w:iCs/>
          <w:sz w:val="18"/>
          <w:szCs w:val="18"/>
          <w:lang w:eastAsia="es-MX"/>
        </w:rPr>
        <w:t>“EL INSTITUTO”.</w:t>
      </w:r>
    </w:p>
    <w:p w14:paraId="5EBFA4F5" w14:textId="77777777" w:rsidR="001242CF" w:rsidRPr="00C104FE" w:rsidRDefault="001242CF" w:rsidP="00264EA1">
      <w:pPr>
        <w:ind w:right="-93"/>
        <w:jc w:val="both"/>
        <w:rPr>
          <w:rFonts w:ascii="Montserrat" w:hAnsi="Montserrat" w:cs="Arial"/>
          <w:sz w:val="18"/>
          <w:szCs w:val="18"/>
        </w:rPr>
      </w:pPr>
    </w:p>
    <w:p w14:paraId="792833D3" w14:textId="77777777" w:rsidR="001242CF" w:rsidRPr="00C104FE" w:rsidRDefault="001242CF" w:rsidP="00264EA1">
      <w:pPr>
        <w:numPr>
          <w:ilvl w:val="1"/>
          <w:numId w:val="41"/>
        </w:numPr>
        <w:suppressAutoHyphens w:val="0"/>
        <w:autoSpaceDE w:val="0"/>
        <w:autoSpaceDN w:val="0"/>
        <w:adjustRightInd w:val="0"/>
        <w:jc w:val="both"/>
        <w:rPr>
          <w:rFonts w:ascii="Montserrat" w:hAnsi="Montserrat" w:cs="Arial"/>
          <w:sz w:val="18"/>
          <w:szCs w:val="18"/>
        </w:rPr>
      </w:pPr>
      <w:r w:rsidRPr="00C104FE">
        <w:rPr>
          <w:rFonts w:ascii="Montserrat" w:eastAsia="Calibri" w:hAnsi="Montserrat" w:cs="Arial"/>
          <w:sz w:val="18"/>
          <w:szCs w:val="18"/>
          <w:lang w:eastAsia="es-MX"/>
        </w:rPr>
        <w:t>MANIFIESTA, QUE REÚNE LAS CONDICIONES DE ORGANIZACIÓN, EXPERIENCIA, PERSONAL CAPACITADO Y DEMÁS RECURSOS TÉCNICOS, HUMANOS Y ECONÓMICOS NECESARIOS, ASÍ COMO CON LA CAPACIDAD LEGAL SUFICIENTE PARA CUMPLIR CON LAS OBLIGACIONES QUE ASUME EN EL PRESENTE CONTRATO</w:t>
      </w:r>
      <w:r w:rsidRPr="00C104FE">
        <w:rPr>
          <w:rFonts w:ascii="Montserrat" w:hAnsi="Montserrat" w:cs="Arial"/>
          <w:sz w:val="18"/>
          <w:szCs w:val="18"/>
        </w:rPr>
        <w:t>.</w:t>
      </w:r>
    </w:p>
    <w:p w14:paraId="16592A47" w14:textId="77777777" w:rsidR="001242CF" w:rsidRPr="00C104FE" w:rsidRDefault="001242CF" w:rsidP="00264EA1">
      <w:pPr>
        <w:pStyle w:val="Prrafodelista"/>
        <w:ind w:left="0"/>
        <w:rPr>
          <w:rFonts w:ascii="Montserrat" w:hAnsi="Montserrat" w:cs="Arial"/>
          <w:sz w:val="18"/>
          <w:szCs w:val="18"/>
        </w:rPr>
      </w:pPr>
    </w:p>
    <w:p w14:paraId="75B7ACBF" w14:textId="77777777" w:rsidR="001242CF" w:rsidRPr="00C104FE" w:rsidRDefault="001242CF" w:rsidP="00264EA1">
      <w:pPr>
        <w:numPr>
          <w:ilvl w:val="1"/>
          <w:numId w:val="41"/>
        </w:numPr>
        <w:suppressAutoHyphens w:val="0"/>
        <w:autoSpaceDE w:val="0"/>
        <w:autoSpaceDN w:val="0"/>
        <w:adjustRightInd w:val="0"/>
        <w:jc w:val="both"/>
        <w:rPr>
          <w:rFonts w:ascii="Montserrat" w:hAnsi="Montserrat" w:cs="Arial"/>
          <w:sz w:val="18"/>
          <w:szCs w:val="18"/>
        </w:rPr>
      </w:pPr>
      <w:r w:rsidRPr="00C104FE">
        <w:rPr>
          <w:rFonts w:ascii="Montserrat" w:eastAsia="Calibri" w:hAnsi="Montserrat" w:cs="Arial"/>
          <w:sz w:val="18"/>
          <w:szCs w:val="18"/>
          <w:lang w:eastAsia="es-MX"/>
        </w:rPr>
        <w:t xml:space="preserve">CONFORME A LO PREVISTO EN LOS ARTÍCULOS 57 DE LA LEY DE ADQUISICIONES, ARRENDAMIENTOS Y SERVICIOS DEL SECTOR PÚBLICO Y 107 DE SU REGLAMENTO, </w:t>
      </w:r>
      <w:r w:rsidRPr="00C104FE">
        <w:rPr>
          <w:rFonts w:ascii="Montserrat" w:eastAsia="Calibri" w:hAnsi="Montserrat" w:cs="Arial"/>
          <w:b/>
          <w:sz w:val="18"/>
          <w:szCs w:val="18"/>
          <w:lang w:eastAsia="es-MX"/>
        </w:rPr>
        <w:t>“EL PROVEEDOR”</w:t>
      </w:r>
      <w:r w:rsidRPr="00C104FE">
        <w:rPr>
          <w:rFonts w:ascii="Montserrat" w:eastAsia="Calibri" w:hAnsi="Montserrat" w:cs="Arial"/>
          <w:sz w:val="18"/>
          <w:szCs w:val="18"/>
          <w:lang w:eastAsia="es-MX"/>
        </w:rPr>
        <w:t xml:space="preserve">, EN CASO DE AUDITORÍAS, VISITAS O INSPECCIONES QUE PRACTIQUE LA SECRETARÍA DE LA FUNCIÓN PÚBLICA Y EL ÓRGANO INTERNO DE CONTROL EN </w:t>
      </w:r>
      <w:r w:rsidRPr="00C104FE">
        <w:rPr>
          <w:rFonts w:ascii="Montserrat" w:eastAsia="Calibri" w:hAnsi="Montserrat" w:cs="Arial"/>
          <w:b/>
          <w:sz w:val="18"/>
          <w:szCs w:val="18"/>
          <w:lang w:eastAsia="es-MX"/>
        </w:rPr>
        <w:t>“EL INSTITUTO”</w:t>
      </w:r>
      <w:r w:rsidRPr="00C104FE">
        <w:rPr>
          <w:rFonts w:ascii="Montserrat" w:eastAsia="Calibri" w:hAnsi="Montserrat" w:cs="Arial"/>
          <w:sz w:val="18"/>
          <w:szCs w:val="18"/>
          <w:lang w:eastAsia="es-MX"/>
        </w:rPr>
        <w:t xml:space="preserve"> DEBERÁ PROPORCIONAR LA INFORMACIÓN QUE EN SU MOMENTO SE LE REQUIERA, RELATIVA AL PRESENTE CONTRATO</w:t>
      </w:r>
      <w:r w:rsidRPr="00C104FE">
        <w:rPr>
          <w:rFonts w:ascii="Montserrat" w:hAnsi="Montserrat" w:cs="Arial"/>
          <w:b/>
          <w:sz w:val="18"/>
          <w:szCs w:val="18"/>
        </w:rPr>
        <w:t>.</w:t>
      </w:r>
    </w:p>
    <w:p w14:paraId="226B1C1E" w14:textId="77777777" w:rsidR="001242CF" w:rsidRPr="00C104FE" w:rsidRDefault="001242CF" w:rsidP="00264EA1">
      <w:pPr>
        <w:jc w:val="both"/>
        <w:rPr>
          <w:rFonts w:ascii="Montserrat" w:hAnsi="Montserrat" w:cs="Arial"/>
          <w:sz w:val="18"/>
          <w:szCs w:val="18"/>
        </w:rPr>
      </w:pPr>
    </w:p>
    <w:p w14:paraId="022260C7" w14:textId="77777777" w:rsidR="001242CF" w:rsidRPr="00C104FE" w:rsidRDefault="001242CF" w:rsidP="00264EA1">
      <w:pPr>
        <w:pStyle w:val="BodyTextIndent21"/>
        <w:numPr>
          <w:ilvl w:val="1"/>
          <w:numId w:val="41"/>
        </w:numPr>
        <w:rPr>
          <w:rFonts w:ascii="Montserrat" w:hAnsi="Montserrat" w:cs="Arial"/>
          <w:b/>
          <w:sz w:val="18"/>
          <w:szCs w:val="18"/>
        </w:rPr>
      </w:pPr>
      <w:r w:rsidRPr="00C104FE">
        <w:rPr>
          <w:rFonts w:ascii="Montserrat" w:hAnsi="Montserrat" w:cs="Arial"/>
          <w:sz w:val="18"/>
          <w:szCs w:val="18"/>
        </w:rPr>
        <w:t xml:space="preserve">SEÑALA COMO DOMICILIO LEGAL PARA TODOS LOS EFECTOS DE ESTE ACTO JURIDICO, EL UBICADO EN </w:t>
      </w:r>
      <w:r w:rsidRPr="00C104FE">
        <w:rPr>
          <w:rFonts w:ascii="Montserrat" w:hAnsi="Montserrat" w:cs="Arial"/>
          <w:b/>
          <w:noProof/>
          <w:sz w:val="18"/>
          <w:szCs w:val="18"/>
        </w:rPr>
        <w:t>______________________________________________________________________________________________________________________</w:t>
      </w:r>
      <w:r w:rsidRPr="00C104FE">
        <w:rPr>
          <w:rFonts w:ascii="Montserrat" w:hAnsi="Montserrat" w:cs="Arial"/>
          <w:b/>
          <w:sz w:val="18"/>
          <w:szCs w:val="18"/>
        </w:rPr>
        <w:t>.</w:t>
      </w:r>
    </w:p>
    <w:p w14:paraId="7BE75668" w14:textId="77777777" w:rsidR="001242CF" w:rsidRPr="00C104FE" w:rsidRDefault="001242CF" w:rsidP="00264EA1">
      <w:pPr>
        <w:pStyle w:val="BodyTextIndent21"/>
        <w:ind w:left="0" w:firstLine="0"/>
        <w:rPr>
          <w:rFonts w:ascii="Montserrat" w:hAnsi="Montserrat" w:cs="Arial"/>
          <w:b/>
          <w:sz w:val="18"/>
          <w:szCs w:val="18"/>
        </w:rPr>
      </w:pPr>
    </w:p>
    <w:p w14:paraId="6D3E30F7" w14:textId="77777777" w:rsidR="001242CF" w:rsidRPr="00C104FE" w:rsidRDefault="001242CF" w:rsidP="00264EA1">
      <w:pPr>
        <w:numPr>
          <w:ilvl w:val="12"/>
          <w:numId w:val="0"/>
        </w:numPr>
        <w:tabs>
          <w:tab w:val="left" w:pos="720"/>
        </w:tabs>
        <w:ind w:right="-93"/>
        <w:jc w:val="both"/>
        <w:rPr>
          <w:rFonts w:ascii="Montserrat" w:hAnsi="Montserrat" w:cs="Arial"/>
          <w:sz w:val="18"/>
          <w:szCs w:val="18"/>
        </w:rPr>
      </w:pPr>
      <w:r w:rsidRPr="00C104FE">
        <w:rPr>
          <w:rFonts w:ascii="Montserrat" w:hAnsi="Montserrat" w:cs="Arial"/>
          <w:sz w:val="18"/>
          <w:szCs w:val="18"/>
        </w:rPr>
        <w:t>HECHAS LAS DECLARACIONES ANTERIORES, LAS PARTES CONVIENEN EN OTORGAR EL PRESENTE CONTRATO, DE CONFORMIDAD CON LAS SIGUIENTES:</w:t>
      </w:r>
    </w:p>
    <w:p w14:paraId="05E95F42" w14:textId="77777777" w:rsidR="001242CF" w:rsidRPr="00C104FE" w:rsidRDefault="001242CF" w:rsidP="00264EA1">
      <w:pPr>
        <w:numPr>
          <w:ilvl w:val="12"/>
          <w:numId w:val="0"/>
        </w:numPr>
        <w:tabs>
          <w:tab w:val="left" w:pos="720"/>
        </w:tabs>
        <w:ind w:right="-93"/>
        <w:jc w:val="both"/>
        <w:rPr>
          <w:rFonts w:ascii="Montserrat" w:hAnsi="Montserrat" w:cs="Arial"/>
          <w:sz w:val="18"/>
          <w:szCs w:val="18"/>
        </w:rPr>
      </w:pPr>
    </w:p>
    <w:p w14:paraId="64F80D43" w14:textId="77777777" w:rsidR="001242CF" w:rsidRPr="00C104FE" w:rsidRDefault="001242CF" w:rsidP="00264EA1">
      <w:pPr>
        <w:jc w:val="center"/>
        <w:rPr>
          <w:rFonts w:ascii="Montserrat" w:hAnsi="Montserrat" w:cs="Arial"/>
          <w:b/>
          <w:sz w:val="18"/>
          <w:szCs w:val="18"/>
        </w:rPr>
      </w:pPr>
      <w:r w:rsidRPr="00C104FE">
        <w:rPr>
          <w:rFonts w:ascii="Montserrat" w:hAnsi="Montserrat" w:cs="Arial"/>
          <w:b/>
          <w:sz w:val="18"/>
          <w:szCs w:val="18"/>
        </w:rPr>
        <w:t>CLÁUSULAS</w:t>
      </w:r>
    </w:p>
    <w:p w14:paraId="1B21BC94" w14:textId="77777777" w:rsidR="001242CF" w:rsidRPr="00C104FE" w:rsidRDefault="001242CF" w:rsidP="00264EA1">
      <w:pPr>
        <w:rPr>
          <w:rFonts w:ascii="Montserrat" w:hAnsi="Montserrat" w:cs="Arial"/>
          <w:b/>
          <w:sz w:val="18"/>
          <w:szCs w:val="18"/>
        </w:rPr>
      </w:pPr>
    </w:p>
    <w:p w14:paraId="1CD53C2E" w14:textId="77777777" w:rsidR="001242CF" w:rsidRPr="00C104FE" w:rsidRDefault="001242CF" w:rsidP="00264EA1">
      <w:pPr>
        <w:jc w:val="both"/>
        <w:rPr>
          <w:rFonts w:ascii="Montserrat" w:hAnsi="Montserrat" w:cs="Arial"/>
          <w:b/>
          <w:sz w:val="18"/>
          <w:szCs w:val="18"/>
        </w:rPr>
      </w:pPr>
      <w:r w:rsidRPr="00C104FE">
        <w:rPr>
          <w:rFonts w:ascii="Montserrat" w:hAnsi="Montserrat" w:cs="Arial"/>
          <w:b/>
          <w:sz w:val="18"/>
          <w:szCs w:val="18"/>
        </w:rPr>
        <w:t xml:space="preserve">PRIMERA.- </w:t>
      </w:r>
      <w:r w:rsidRPr="00C104FE">
        <w:rPr>
          <w:rFonts w:ascii="Montserrat" w:hAnsi="Montserrat" w:cs="Arial"/>
          <w:b/>
          <w:bCs/>
          <w:sz w:val="18"/>
          <w:szCs w:val="18"/>
        </w:rPr>
        <w:t>OBJETO DEL CONTRATO.</w:t>
      </w:r>
      <w:r w:rsidRPr="00C104FE">
        <w:rPr>
          <w:rFonts w:ascii="Montserrat" w:hAnsi="Montserrat" w:cs="Arial"/>
          <w:b/>
          <w:sz w:val="18"/>
          <w:szCs w:val="18"/>
        </w:rPr>
        <w:t>-</w:t>
      </w:r>
      <w:r w:rsidRPr="00C104FE">
        <w:rPr>
          <w:rFonts w:ascii="Montserrat" w:hAnsi="Montserrat" w:cs="Arial"/>
          <w:b/>
          <w:bCs/>
          <w:sz w:val="18"/>
          <w:szCs w:val="18"/>
        </w:rPr>
        <w:t>“EL INSTITUTO”</w:t>
      </w:r>
      <w:r w:rsidRPr="00C104FE">
        <w:rPr>
          <w:rFonts w:ascii="Montserrat" w:hAnsi="Montserrat" w:cs="Arial"/>
          <w:bCs/>
          <w:sz w:val="18"/>
          <w:szCs w:val="18"/>
        </w:rPr>
        <w:t xml:space="preserve"> SE OBLIGA A ADQUIRIR DE </w:t>
      </w:r>
      <w:r w:rsidRPr="00C104FE">
        <w:rPr>
          <w:rFonts w:ascii="Montserrat" w:hAnsi="Montserrat" w:cs="Arial"/>
          <w:b/>
          <w:bCs/>
          <w:sz w:val="18"/>
          <w:szCs w:val="18"/>
        </w:rPr>
        <w:t>“EL PROVEEDOR”</w:t>
      </w:r>
      <w:r w:rsidRPr="00C104FE">
        <w:rPr>
          <w:rFonts w:ascii="Montserrat" w:hAnsi="Montserrat" w:cs="Arial"/>
          <w:bCs/>
          <w:sz w:val="18"/>
          <w:szCs w:val="18"/>
        </w:rPr>
        <w:t xml:space="preserve"> Y ÉSTE </w:t>
      </w:r>
      <w:r w:rsidRPr="00C104FE">
        <w:rPr>
          <w:rFonts w:ascii="Montserrat" w:hAnsi="Montserrat" w:cs="Arial"/>
          <w:sz w:val="18"/>
          <w:szCs w:val="18"/>
        </w:rPr>
        <w:t xml:space="preserve">SE OBLIGA A PROPORCIONAR EL </w:t>
      </w:r>
      <w:r w:rsidRPr="00C104FE">
        <w:rPr>
          <w:rFonts w:ascii="Montserrat" w:hAnsi="Montserrat" w:cs="Arial"/>
          <w:b/>
          <w:sz w:val="18"/>
          <w:szCs w:val="18"/>
        </w:rPr>
        <w:t>SERVICIO DE ____________________</w:t>
      </w:r>
      <w:r w:rsidRPr="00C104FE">
        <w:rPr>
          <w:rFonts w:ascii="Montserrat" w:hAnsi="Montserrat" w:cs="Arial"/>
          <w:sz w:val="18"/>
          <w:szCs w:val="18"/>
        </w:rPr>
        <w:t xml:space="preserve"> CUYAS CARACTERÍSTICAS, ESPECIFICACIONES Y CANTIDADES SE DESCRIBEN EN EL </w:t>
      </w:r>
      <w:r w:rsidRPr="00C104FE">
        <w:rPr>
          <w:rFonts w:ascii="Montserrat" w:hAnsi="Montserrat" w:cs="Arial"/>
          <w:b/>
          <w:bCs/>
          <w:sz w:val="18"/>
          <w:szCs w:val="18"/>
        </w:rPr>
        <w:t>ANEXO 1 (UNO)</w:t>
      </w:r>
      <w:r w:rsidRPr="00C104FE">
        <w:rPr>
          <w:rFonts w:ascii="Montserrat" w:hAnsi="Montserrat" w:cs="Arial"/>
          <w:sz w:val="18"/>
          <w:szCs w:val="18"/>
        </w:rPr>
        <w:t>, EN EL QUE SE IDENTIFICA LA CANTIDAD MÍNIMA DE BIENES COMO COMPROMISO DE ADQUISICIÓN Y LA CANTIDAD MÁXIMA DE BIENES SUSCEPTIBLES DE ADQUISICIÓN.</w:t>
      </w:r>
    </w:p>
    <w:p w14:paraId="3B728275" w14:textId="77777777" w:rsidR="001242CF" w:rsidRPr="00C104FE" w:rsidRDefault="001242CF" w:rsidP="00264EA1">
      <w:pPr>
        <w:jc w:val="both"/>
        <w:rPr>
          <w:rFonts w:ascii="Montserrat" w:hAnsi="Montserrat" w:cs="Arial"/>
          <w:b/>
          <w:sz w:val="18"/>
          <w:szCs w:val="18"/>
        </w:rPr>
      </w:pPr>
      <w:r w:rsidRPr="00C104FE">
        <w:rPr>
          <w:rFonts w:ascii="Montserrat" w:hAnsi="Montserrat" w:cs="Arial"/>
          <w:b/>
          <w:bCs/>
          <w:sz w:val="18"/>
          <w:szCs w:val="18"/>
        </w:rPr>
        <w:t xml:space="preserve"> </w:t>
      </w:r>
    </w:p>
    <w:p w14:paraId="3303A2DD"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SEGUNDA</w:t>
      </w:r>
      <w:r w:rsidRPr="00C104FE">
        <w:rPr>
          <w:rFonts w:ascii="Montserrat" w:hAnsi="Montserrat" w:cs="Arial"/>
          <w:sz w:val="18"/>
          <w:szCs w:val="18"/>
        </w:rPr>
        <w:t>.-</w:t>
      </w:r>
      <w:r w:rsidRPr="00C104FE">
        <w:rPr>
          <w:rFonts w:ascii="Montserrat" w:hAnsi="Montserrat" w:cs="Arial"/>
          <w:b/>
          <w:bCs/>
          <w:sz w:val="18"/>
          <w:szCs w:val="18"/>
        </w:rPr>
        <w:t xml:space="preserve"> IMPORTE DEL CONTRATO</w:t>
      </w:r>
      <w:r w:rsidRPr="00C104FE">
        <w:rPr>
          <w:rFonts w:ascii="Montserrat" w:hAnsi="Montserrat" w:cs="Arial"/>
          <w:b/>
          <w:sz w:val="18"/>
          <w:szCs w:val="18"/>
        </w:rPr>
        <w:t>.-“EL INSTITUTO”</w:t>
      </w:r>
      <w:r w:rsidRPr="00C104FE">
        <w:rPr>
          <w:rFonts w:ascii="Montserrat" w:hAnsi="Montserrat" w:cs="Arial"/>
          <w:sz w:val="18"/>
          <w:szCs w:val="18"/>
        </w:rPr>
        <w:t xml:space="preserve"> CUENTA CON UN PRESUPUESTO MÍNIMO COMO COMPROMISO DE PAGO POR LOS SISTEMAS OBJETO DEL PRESENTE INSTRUMENTO JURÍDICO, POR UN IMPORTE DE  </w:t>
      </w:r>
      <w:r w:rsidRPr="00C104FE">
        <w:rPr>
          <w:rFonts w:ascii="Montserrat" w:hAnsi="Montserrat" w:cs="Arial"/>
          <w:b/>
          <w:sz w:val="18"/>
          <w:szCs w:val="18"/>
        </w:rPr>
        <w:t>$_____________ (__________________</w:t>
      </w:r>
      <w:r w:rsidRPr="00C104FE">
        <w:rPr>
          <w:rFonts w:ascii="Montserrat" w:hAnsi="Montserrat" w:cs="Arial"/>
          <w:b/>
          <w:noProof/>
          <w:sz w:val="18"/>
          <w:szCs w:val="18"/>
        </w:rPr>
        <w:t xml:space="preserve"> 00/100 M.N.</w:t>
      </w:r>
      <w:r w:rsidRPr="00C104FE">
        <w:rPr>
          <w:rFonts w:ascii="Montserrat" w:hAnsi="Montserrat" w:cs="Arial"/>
          <w:b/>
          <w:sz w:val="18"/>
          <w:szCs w:val="18"/>
        </w:rPr>
        <w:t>)</w:t>
      </w:r>
      <w:r w:rsidRPr="00C104FE">
        <w:rPr>
          <w:rFonts w:ascii="Montserrat" w:hAnsi="Montserrat" w:cs="Arial"/>
          <w:sz w:val="18"/>
          <w:szCs w:val="18"/>
        </w:rPr>
        <w:t xml:space="preserve"> MÁS </w:t>
      </w:r>
      <w:r w:rsidRPr="00C104FE">
        <w:rPr>
          <w:rFonts w:ascii="Montserrat" w:hAnsi="Montserrat" w:cs="Arial"/>
          <w:bCs/>
          <w:sz w:val="18"/>
          <w:szCs w:val="18"/>
        </w:rPr>
        <w:t>EL IMPUESTO AL VALOR AGREGADO (I.V.A.)</w:t>
      </w:r>
      <w:r w:rsidRPr="00C104FE">
        <w:rPr>
          <w:rFonts w:ascii="Montserrat" w:hAnsi="Montserrat" w:cs="Arial"/>
          <w:sz w:val="18"/>
          <w:szCs w:val="18"/>
        </w:rPr>
        <w:t xml:space="preserve"> Y UN PRESUPUESTO MÁXIMO SUSCEPTIBLE DE SER EJERCIDO POR LA CANTIDAD DE </w:t>
      </w:r>
      <w:r w:rsidRPr="00C104FE">
        <w:rPr>
          <w:rFonts w:ascii="Montserrat" w:hAnsi="Montserrat" w:cs="Arial"/>
          <w:b/>
          <w:sz w:val="18"/>
          <w:szCs w:val="18"/>
          <w:shd w:val="clear" w:color="auto" w:fill="FFFFFF"/>
        </w:rPr>
        <w:t>$____________________ (________________________________________</w:t>
      </w:r>
      <w:r w:rsidRPr="00C104FE">
        <w:rPr>
          <w:rFonts w:ascii="Montserrat" w:hAnsi="Montserrat" w:cs="Arial"/>
          <w:b/>
          <w:noProof/>
          <w:sz w:val="18"/>
          <w:szCs w:val="18"/>
          <w:shd w:val="clear" w:color="auto" w:fill="FFFFFF"/>
        </w:rPr>
        <w:t xml:space="preserve"> 00/100 M.N.</w:t>
      </w:r>
      <w:r w:rsidRPr="00C104FE">
        <w:rPr>
          <w:rFonts w:ascii="Montserrat" w:hAnsi="Montserrat" w:cs="Arial"/>
          <w:b/>
          <w:sz w:val="18"/>
          <w:szCs w:val="18"/>
          <w:shd w:val="clear" w:color="auto" w:fill="FFFFFF"/>
        </w:rPr>
        <w:t>)</w:t>
      </w:r>
      <w:r w:rsidRPr="00C104FE">
        <w:rPr>
          <w:rFonts w:ascii="Montserrat" w:hAnsi="Montserrat" w:cs="Arial"/>
          <w:sz w:val="18"/>
          <w:szCs w:val="18"/>
        </w:rPr>
        <w:t xml:space="preserve"> MÁS </w:t>
      </w:r>
      <w:r w:rsidRPr="00C104FE">
        <w:rPr>
          <w:rFonts w:ascii="Montserrat" w:hAnsi="Montserrat" w:cs="Arial"/>
          <w:bCs/>
          <w:sz w:val="18"/>
          <w:szCs w:val="18"/>
        </w:rPr>
        <w:t xml:space="preserve">EL IMPUESTO AL VALOR AGREGADO (I.V.A.), DE CONFORMIDAD CON LOS PRECIOS UNITARIOS QUE SE RELACIONAN EN EL </w:t>
      </w:r>
      <w:r w:rsidRPr="00C104FE">
        <w:rPr>
          <w:rFonts w:ascii="Montserrat" w:hAnsi="Montserrat" w:cs="Arial"/>
          <w:b/>
          <w:bCs/>
          <w:sz w:val="18"/>
          <w:szCs w:val="18"/>
        </w:rPr>
        <w:t>ANEXO 1 (UNO)</w:t>
      </w:r>
      <w:r w:rsidRPr="00C104FE">
        <w:rPr>
          <w:rFonts w:ascii="Montserrat" w:hAnsi="Montserrat" w:cs="Arial"/>
          <w:sz w:val="18"/>
          <w:szCs w:val="18"/>
        </w:rPr>
        <w:t>.</w:t>
      </w:r>
    </w:p>
    <w:p w14:paraId="2D8BC264" w14:textId="77777777" w:rsidR="001242CF" w:rsidRPr="00C104FE" w:rsidRDefault="001242CF" w:rsidP="00264EA1">
      <w:pPr>
        <w:jc w:val="both"/>
        <w:rPr>
          <w:rFonts w:ascii="Montserrat" w:hAnsi="Montserrat" w:cs="Arial"/>
          <w:sz w:val="18"/>
          <w:szCs w:val="18"/>
        </w:rPr>
      </w:pPr>
    </w:p>
    <w:p w14:paraId="65AD4274" w14:textId="77777777" w:rsidR="001242CF" w:rsidRPr="00C104FE" w:rsidRDefault="001242CF" w:rsidP="00D86460">
      <w:pPr>
        <w:jc w:val="both"/>
        <w:rPr>
          <w:rFonts w:ascii="Montserrat" w:hAnsi="Montserrat" w:cs="Arial"/>
          <w:sz w:val="18"/>
          <w:szCs w:val="18"/>
        </w:rPr>
      </w:pPr>
      <w:r w:rsidRPr="00C104FE">
        <w:rPr>
          <w:rFonts w:ascii="Montserrat" w:hAnsi="Montserrat" w:cs="Arial"/>
          <w:sz w:val="18"/>
          <w:szCs w:val="18"/>
        </w:rPr>
        <w:t>LAS PARTES CONVIENEN QUE EL PRESENTE CONTRATO SE CELEBRA BAJO LA MODALIDAD DE PRECIOS FIJOS, POR LO QUE EL MONTO DE LOS MISMOS NO CAMBIARÁ DURANTE LA VIGENCIA DEL MISMO.</w:t>
      </w:r>
    </w:p>
    <w:p w14:paraId="42DB4AF6" w14:textId="77777777" w:rsidR="001242CF" w:rsidRPr="00C104FE" w:rsidRDefault="001242CF" w:rsidP="00D86460">
      <w:pPr>
        <w:pStyle w:val="Sangra2detindependiente"/>
        <w:tabs>
          <w:tab w:val="left" w:pos="-284"/>
          <w:tab w:val="left" w:pos="9498"/>
        </w:tabs>
        <w:spacing w:after="0" w:line="240" w:lineRule="auto"/>
        <w:ind w:left="0"/>
        <w:jc w:val="both"/>
        <w:rPr>
          <w:rFonts w:ascii="Montserrat" w:hAnsi="Montserrat"/>
          <w:b/>
          <w:sz w:val="18"/>
          <w:szCs w:val="18"/>
        </w:rPr>
      </w:pPr>
    </w:p>
    <w:p w14:paraId="71D78BA4" w14:textId="77777777" w:rsidR="001242CF" w:rsidRPr="00C104FE" w:rsidRDefault="001242CF" w:rsidP="00D86460">
      <w:pPr>
        <w:pStyle w:val="Sangra2detindependiente"/>
        <w:tabs>
          <w:tab w:val="left" w:pos="-284"/>
          <w:tab w:val="left" w:pos="9498"/>
        </w:tabs>
        <w:spacing w:after="0" w:line="240" w:lineRule="auto"/>
        <w:ind w:left="0"/>
        <w:jc w:val="both"/>
        <w:rPr>
          <w:rFonts w:ascii="Montserrat" w:hAnsi="Montserrat"/>
          <w:sz w:val="18"/>
          <w:szCs w:val="18"/>
        </w:rPr>
      </w:pPr>
      <w:r w:rsidRPr="00C104FE">
        <w:rPr>
          <w:rFonts w:ascii="Montserrat" w:hAnsi="Montserrat"/>
          <w:b/>
          <w:sz w:val="18"/>
          <w:szCs w:val="18"/>
        </w:rPr>
        <w:lastRenderedPageBreak/>
        <w:t xml:space="preserve">TERCERA.- </w:t>
      </w:r>
      <w:r w:rsidRPr="00C104FE">
        <w:rPr>
          <w:rFonts w:ascii="Montserrat" w:hAnsi="Montserrat"/>
          <w:b/>
          <w:bCs/>
          <w:sz w:val="18"/>
          <w:szCs w:val="18"/>
        </w:rPr>
        <w:t>FORMA DE PAGO.-</w:t>
      </w:r>
      <w:r w:rsidRPr="00C104FE">
        <w:rPr>
          <w:rFonts w:ascii="Montserrat" w:hAnsi="Montserrat"/>
          <w:b/>
          <w:sz w:val="18"/>
          <w:szCs w:val="18"/>
        </w:rPr>
        <w:t xml:space="preserve"> EL INSTITUTO”</w:t>
      </w:r>
      <w:r w:rsidRPr="00C104FE">
        <w:rPr>
          <w:rFonts w:ascii="Montserrat" w:hAnsi="Montserrat"/>
          <w:sz w:val="18"/>
          <w:szCs w:val="18"/>
        </w:rPr>
        <w:t xml:space="preserve"> SE OBLIGA A PAGAR A </w:t>
      </w:r>
      <w:r w:rsidRPr="00C104FE">
        <w:rPr>
          <w:rFonts w:ascii="Montserrat" w:hAnsi="Montserrat"/>
          <w:b/>
          <w:bCs/>
          <w:sz w:val="18"/>
          <w:szCs w:val="18"/>
        </w:rPr>
        <w:t>“EL PROVEEDOR”</w:t>
      </w:r>
      <w:r w:rsidRPr="00C104FE">
        <w:rPr>
          <w:rFonts w:ascii="Montserrat" w:hAnsi="Montserrat"/>
          <w:sz w:val="18"/>
          <w:szCs w:val="18"/>
        </w:rPr>
        <w:t xml:space="preserve">, LA CANTIDAD SEÑALADA EN LA CLÁUSULA INMEDIATA ANTERIOR EN PESOS MEXICANOS, A LOS 20 (VEINTE)  DÍAS NATURALES POSTERIORES A LA ENTREGA POR PARTE DE </w:t>
      </w:r>
      <w:r w:rsidRPr="00C104FE">
        <w:rPr>
          <w:rFonts w:ascii="Montserrat" w:hAnsi="Montserrat"/>
          <w:b/>
          <w:sz w:val="18"/>
          <w:szCs w:val="18"/>
        </w:rPr>
        <w:t>“EL PROVEEDOR”</w:t>
      </w:r>
      <w:r w:rsidRPr="00C104FE">
        <w:rPr>
          <w:rFonts w:ascii="Montserrat" w:hAnsi="Montserrat"/>
          <w:sz w:val="18"/>
          <w:szCs w:val="18"/>
        </w:rPr>
        <w:t>, DE LOS SIGUIENTES DOCUMENTOS:</w:t>
      </w:r>
    </w:p>
    <w:p w14:paraId="75150F55" w14:textId="77777777" w:rsidR="001242CF" w:rsidRPr="00C104FE" w:rsidRDefault="001242CF" w:rsidP="00D86460">
      <w:pPr>
        <w:pStyle w:val="Sangra2detindependiente"/>
        <w:tabs>
          <w:tab w:val="left" w:pos="-284"/>
          <w:tab w:val="left" w:pos="9498"/>
        </w:tabs>
        <w:spacing w:after="0" w:line="240" w:lineRule="auto"/>
        <w:ind w:left="0"/>
        <w:jc w:val="both"/>
        <w:rPr>
          <w:rFonts w:ascii="Montserrat" w:hAnsi="Montserrat"/>
          <w:sz w:val="18"/>
          <w:szCs w:val="18"/>
        </w:rPr>
      </w:pPr>
    </w:p>
    <w:p w14:paraId="43FA1A5A" w14:textId="77777777" w:rsidR="001242CF" w:rsidRPr="00C104FE" w:rsidRDefault="001242CF" w:rsidP="00D86460">
      <w:pPr>
        <w:pStyle w:val="Sangra2detindependiente"/>
        <w:tabs>
          <w:tab w:val="left" w:pos="-284"/>
          <w:tab w:val="left" w:pos="9498"/>
        </w:tabs>
        <w:spacing w:after="0" w:line="240" w:lineRule="auto"/>
        <w:ind w:left="0"/>
        <w:jc w:val="both"/>
        <w:rPr>
          <w:rFonts w:ascii="Montserrat" w:hAnsi="Montserrat"/>
          <w:b/>
          <w:sz w:val="18"/>
          <w:szCs w:val="18"/>
        </w:rPr>
      </w:pPr>
      <w:r w:rsidRPr="00C104FE">
        <w:rPr>
          <w:rFonts w:ascii="Montserrat" w:hAnsi="Montserrat"/>
          <w:sz w:val="18"/>
          <w:szCs w:val="18"/>
        </w:rPr>
        <w:t xml:space="preserve">ORIGINAL Y COPIA DE LA FACTURA QUE REÚNA LOS REQUISITOS FISCALES RESPECTIVOS, EN LA QUE SE INDIQUE EL SERVICIO PRESTADO, NÚMERO DE PROVEEDOR, NÚMERO DE CONTRATO, EL REPORTE MENSUAL DE PROCEDIMIENTOS REALIZADOS </w:t>
      </w:r>
      <w:r w:rsidRPr="00C104FE">
        <w:rPr>
          <w:rFonts w:ascii="Montserrat" w:hAnsi="Montserrat"/>
          <w:b/>
          <w:sz w:val="18"/>
          <w:szCs w:val="18"/>
        </w:rPr>
        <w:t xml:space="preserve">ANEXO 5 (CINCO), </w:t>
      </w:r>
      <w:r w:rsidRPr="00C104FE">
        <w:rPr>
          <w:rFonts w:ascii="Montserrat" w:hAnsi="Montserrat"/>
          <w:sz w:val="18"/>
          <w:szCs w:val="18"/>
        </w:rPr>
        <w:t xml:space="preserve">NÚMERO DE FIANZA Y DENOMINACIÓN SOCIAL DE LA AFIANZADORA, MISMA QUE DEBERÁ SER ENTREGADA EN LA OFICINA DE ADQUISICIONES DE LA UNIDAD MÉDICA DE ALTA ESPECIALIDAD, HOSPITAL DE ESPECIALIDADES “DR. ANTONIO FRAGA MOURET” DEL CENTRO MÉDICO NACIONAL “LA RAZA”, SITO EN EL SÓTANO DE LA CALLE </w:t>
      </w:r>
      <w:r w:rsidRPr="00C104FE">
        <w:rPr>
          <w:rFonts w:ascii="Montserrat" w:hAnsi="Montserrat"/>
          <w:bCs/>
          <w:color w:val="333333"/>
          <w:sz w:val="18"/>
          <w:szCs w:val="18"/>
        </w:rPr>
        <w:t>SERIS S/N, ESQUINA CALLE ZAACHILA, COLONIA LA RAZA, DELEGACIÓN AZCAPOTZALCO, C.P. 02990, MÉXICO, DISTRITO FEDERAL.</w:t>
      </w:r>
    </w:p>
    <w:p w14:paraId="5991E0F0" w14:textId="77777777" w:rsidR="00264EA1" w:rsidRPr="00C104FE" w:rsidRDefault="00264EA1" w:rsidP="00D86460">
      <w:pPr>
        <w:pStyle w:val="Sangra2detindependiente1"/>
        <w:tabs>
          <w:tab w:val="left" w:pos="-284"/>
          <w:tab w:val="left" w:pos="9498"/>
        </w:tabs>
        <w:spacing w:before="0"/>
        <w:ind w:left="0"/>
        <w:rPr>
          <w:rFonts w:ascii="Montserrat" w:hAnsi="Montserrat" w:cs="Arial"/>
          <w:sz w:val="18"/>
          <w:szCs w:val="18"/>
        </w:rPr>
      </w:pPr>
    </w:p>
    <w:p w14:paraId="47ADB9F1" w14:textId="77777777" w:rsidR="001242CF" w:rsidRPr="00C104FE" w:rsidRDefault="001242CF" w:rsidP="00D86460">
      <w:pPr>
        <w:pStyle w:val="Sangra2detindependiente1"/>
        <w:tabs>
          <w:tab w:val="left" w:pos="-284"/>
          <w:tab w:val="left" w:pos="9498"/>
        </w:tabs>
        <w:spacing w:before="0"/>
        <w:ind w:left="0"/>
        <w:rPr>
          <w:rFonts w:ascii="Montserrat" w:hAnsi="Montserrat" w:cs="Arial"/>
          <w:sz w:val="18"/>
          <w:szCs w:val="18"/>
        </w:rPr>
      </w:pPr>
      <w:r w:rsidRPr="00C104FE">
        <w:rPr>
          <w:rFonts w:ascii="Montserrat" w:hAnsi="Montserrat" w:cs="Arial"/>
          <w:sz w:val="18"/>
          <w:szCs w:val="18"/>
        </w:rPr>
        <w:t xml:space="preserve">EL PAGO SE REALIZARÁ MEDIANTE TRANSFERENCIA ELECTRÓNICA DE FONDOS, A TRAVÉS DEL ESQUEMA ELECTRÓNICO INTRABANCARIO QUE </w:t>
      </w:r>
      <w:r w:rsidRPr="00C104FE">
        <w:rPr>
          <w:rFonts w:ascii="Montserrat" w:hAnsi="Montserrat" w:cs="Arial"/>
          <w:b/>
          <w:sz w:val="18"/>
          <w:szCs w:val="18"/>
        </w:rPr>
        <w:t>“EL INSTITUTO”</w:t>
      </w:r>
      <w:r w:rsidRPr="00C104FE">
        <w:rPr>
          <w:rFonts w:ascii="Montserrat" w:hAnsi="Montserrat" w:cs="Arial"/>
          <w:sz w:val="18"/>
          <w:szCs w:val="18"/>
        </w:rPr>
        <w:t xml:space="preserve"> TIENE EN OPERACIÓN, A MENOS QUE </w:t>
      </w:r>
      <w:r w:rsidRPr="00C104FE">
        <w:rPr>
          <w:rFonts w:ascii="Montserrat" w:hAnsi="Montserrat" w:cs="Arial"/>
          <w:b/>
          <w:sz w:val="18"/>
          <w:szCs w:val="18"/>
        </w:rPr>
        <w:t>“EL PROVEEDOR”</w:t>
      </w:r>
      <w:r w:rsidRPr="00C104FE">
        <w:rPr>
          <w:rFonts w:ascii="Montserrat" w:hAnsi="Montserrat" w:cs="Arial"/>
          <w:sz w:val="18"/>
          <w:szCs w:val="18"/>
        </w:rPr>
        <w:t xml:space="preserve"> ACREDITE EN FORMA FEHACIENTE LA IMPOSIBILIDAD PARA ELLO.</w:t>
      </w:r>
    </w:p>
    <w:p w14:paraId="6EC32319" w14:textId="77777777" w:rsidR="001242CF" w:rsidRPr="00C104FE" w:rsidRDefault="001242CF" w:rsidP="00D86460">
      <w:pPr>
        <w:pStyle w:val="Sangra2detindependiente1"/>
        <w:tabs>
          <w:tab w:val="left" w:pos="-284"/>
          <w:tab w:val="left" w:pos="9498"/>
        </w:tabs>
        <w:spacing w:before="0"/>
        <w:ind w:left="0"/>
        <w:rPr>
          <w:rFonts w:ascii="Montserrat" w:hAnsi="Montserrat" w:cs="Arial"/>
          <w:sz w:val="18"/>
          <w:szCs w:val="18"/>
        </w:rPr>
      </w:pPr>
    </w:p>
    <w:p w14:paraId="4F265A09" w14:textId="77777777" w:rsidR="001242CF" w:rsidRPr="00C104FE" w:rsidRDefault="001242CF" w:rsidP="00264EA1">
      <w:pPr>
        <w:pStyle w:val="Sangra2detindependiente1"/>
        <w:tabs>
          <w:tab w:val="left" w:pos="-284"/>
          <w:tab w:val="left" w:pos="9498"/>
        </w:tabs>
        <w:spacing w:before="0"/>
        <w:ind w:left="0"/>
        <w:rPr>
          <w:rFonts w:ascii="Montserrat" w:hAnsi="Montserrat" w:cs="Arial"/>
          <w:sz w:val="18"/>
          <w:szCs w:val="18"/>
        </w:rPr>
      </w:pPr>
      <w:r w:rsidRPr="00C104FE">
        <w:rPr>
          <w:rFonts w:ascii="Montserrat" w:hAnsi="Montserrat" w:cs="Arial"/>
          <w:sz w:val="18"/>
          <w:szCs w:val="18"/>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C104FE">
        <w:rPr>
          <w:rFonts w:ascii="Montserrat" w:hAnsi="Montserrat" w:cs="Arial"/>
          <w:b/>
          <w:sz w:val="18"/>
          <w:szCs w:val="18"/>
        </w:rPr>
        <w:t>“EL PROVEEDOR”</w:t>
      </w:r>
      <w:r w:rsidRPr="00C104FE">
        <w:rPr>
          <w:rFonts w:ascii="Montserrat" w:hAnsi="Montserrat" w:cs="Arial"/>
          <w:sz w:val="18"/>
          <w:szCs w:val="18"/>
        </w:rPr>
        <w:t xml:space="preserve"> PRESENTE EN LAS ÁREAS FINANCIERAS DE LA UNIDAD MÉDICA DE ALTA ESPECIALIDAD, HOSPITAL DE ESPECIALIDADES “DR. ANTONIO FRAGA MOURET” DEL CENTRO MÉDICO NACIONAL “LA RAZA”, SITO EN EL PRIMER PISO DE LA CALLE </w:t>
      </w:r>
      <w:r w:rsidRPr="00C104FE">
        <w:rPr>
          <w:rFonts w:ascii="Montserrat" w:hAnsi="Montserrat" w:cs="Arial"/>
          <w:bCs/>
          <w:color w:val="333333"/>
          <w:sz w:val="18"/>
          <w:szCs w:val="18"/>
        </w:rPr>
        <w:t>SERIS S/N, ESQUINA CALLE ZAACHILA, COLONIA LA RAZA, DELEGACIÓN AZCAPOTZALCO, C.P. 02990, MÉXICO, DISTRITO FEDERAL</w:t>
      </w:r>
      <w:r w:rsidRPr="00C104FE">
        <w:rPr>
          <w:rFonts w:ascii="Montserrat" w:hAnsi="Montserrat" w:cs="Arial"/>
          <w:sz w:val="18"/>
          <w:szCs w:val="18"/>
        </w:rPr>
        <w:t xml:space="preserve">, EL ORIGINAL Y COPIA DE LA FACTURA QUE REÚNA LOS REQUISITOS FISCALES, ESTABLECIDOS EN LA LEY DE LA MATERIA Y EN LA QUE SE INDIQUE LOS SERVICIOS ENTREGADOS,  NUMERO DE PROVEEDOR,  NÚMERO DE CONTRATO, EL REPORTE MENSUAL DE PROCEDIMIENTOS REALIZADOS </w:t>
      </w:r>
      <w:r w:rsidRPr="00C104FE">
        <w:rPr>
          <w:rFonts w:ascii="Montserrat" w:hAnsi="Montserrat" w:cs="Arial"/>
          <w:b/>
          <w:sz w:val="18"/>
          <w:szCs w:val="18"/>
        </w:rPr>
        <w:t>ANEXO 7 (SIETE)</w:t>
      </w:r>
      <w:r w:rsidRPr="00C104FE">
        <w:rPr>
          <w:rFonts w:ascii="Montserrat" w:hAnsi="Montserrat" w:cs="Arial"/>
          <w:sz w:val="18"/>
          <w:szCs w:val="18"/>
        </w:rPr>
        <w:t>, NÚMERO DE FIANZA Y DENOMINACIÓN SOCIAL DE LA AFIANZADORA, EL CONTRATO Y SU DICTAMEN PRESUPUESTAL DEBERÁN ESTAR REGISTRADOS EN EL SISTEMA PREI PARA EL TRÁMITE DE PAGO CORRESPONDIENTE</w:t>
      </w:r>
    </w:p>
    <w:p w14:paraId="0D58F11A" w14:textId="77777777" w:rsidR="001242CF" w:rsidRPr="00C104FE" w:rsidRDefault="001242CF" w:rsidP="00264EA1">
      <w:pPr>
        <w:pStyle w:val="Textoindependiente2"/>
        <w:tabs>
          <w:tab w:val="num" w:pos="2700"/>
          <w:tab w:val="left" w:pos="8976"/>
        </w:tabs>
        <w:spacing w:after="0" w:line="240" w:lineRule="auto"/>
        <w:ind w:right="998"/>
        <w:jc w:val="both"/>
        <w:rPr>
          <w:rFonts w:ascii="Montserrat" w:hAnsi="Montserrat" w:cs="Arial"/>
          <w:b/>
          <w:sz w:val="18"/>
          <w:szCs w:val="18"/>
        </w:rPr>
      </w:pPr>
    </w:p>
    <w:p w14:paraId="28262027" w14:textId="77777777" w:rsidR="001242CF" w:rsidRPr="00C104FE" w:rsidRDefault="001242CF" w:rsidP="00264EA1">
      <w:pPr>
        <w:pStyle w:val="Textoindependiente2"/>
        <w:tabs>
          <w:tab w:val="num" w:pos="2700"/>
          <w:tab w:val="left" w:pos="8976"/>
        </w:tabs>
        <w:spacing w:after="0" w:line="240" w:lineRule="auto"/>
        <w:ind w:right="100"/>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ACEPTA QUE EL IMSS LE EFECTÚE EL PAGO A TRAVÉS DE TRANSFERENCIA ELECTRÓNICA, PARA TAL EFECTO PROPORCIONA LA CUENTA NÚMERO </w:t>
      </w:r>
      <w:r w:rsidRPr="00C104FE">
        <w:rPr>
          <w:rFonts w:ascii="Montserrat" w:hAnsi="Montserrat" w:cs="Arial"/>
          <w:b/>
          <w:sz w:val="18"/>
          <w:szCs w:val="18"/>
        </w:rPr>
        <w:t>_____________</w:t>
      </w:r>
      <w:r w:rsidRPr="00C104FE">
        <w:rPr>
          <w:rFonts w:ascii="Montserrat" w:hAnsi="Montserrat" w:cs="Arial"/>
          <w:sz w:val="18"/>
          <w:szCs w:val="18"/>
        </w:rPr>
        <w:t xml:space="preserve"> CLABE </w:t>
      </w:r>
      <w:r w:rsidRPr="00C104FE">
        <w:rPr>
          <w:rFonts w:ascii="Montserrat" w:hAnsi="Montserrat" w:cs="Arial"/>
          <w:b/>
          <w:sz w:val="18"/>
          <w:szCs w:val="18"/>
        </w:rPr>
        <w:t>_____________________</w:t>
      </w:r>
      <w:r w:rsidRPr="00C104FE">
        <w:rPr>
          <w:rFonts w:ascii="Montserrat" w:hAnsi="Montserrat" w:cs="Arial"/>
          <w:sz w:val="18"/>
          <w:szCs w:val="18"/>
        </w:rPr>
        <w:t xml:space="preserve"> DEL BANCO </w:t>
      </w:r>
      <w:r w:rsidRPr="00C104FE">
        <w:rPr>
          <w:rFonts w:ascii="Montserrat" w:hAnsi="Montserrat" w:cs="Arial"/>
          <w:b/>
          <w:sz w:val="18"/>
          <w:szCs w:val="18"/>
        </w:rPr>
        <w:t>_______________</w:t>
      </w:r>
      <w:r w:rsidRPr="00C104FE">
        <w:rPr>
          <w:rFonts w:ascii="Montserrat" w:hAnsi="Montserrat" w:cs="Arial"/>
          <w:sz w:val="18"/>
          <w:szCs w:val="18"/>
        </w:rPr>
        <w:t xml:space="preserve"> SUCURSAL </w:t>
      </w:r>
      <w:r w:rsidRPr="00C104FE">
        <w:rPr>
          <w:rFonts w:ascii="Montserrat" w:hAnsi="Montserrat" w:cs="Arial"/>
          <w:b/>
          <w:sz w:val="18"/>
          <w:szCs w:val="18"/>
        </w:rPr>
        <w:t>______________</w:t>
      </w:r>
      <w:r w:rsidRPr="00C104FE">
        <w:rPr>
          <w:rFonts w:ascii="Montserrat" w:hAnsi="Montserrat" w:cs="Arial"/>
          <w:sz w:val="18"/>
          <w:szCs w:val="18"/>
        </w:rPr>
        <w:t xml:space="preserve"> A NOMBRE DE </w:t>
      </w:r>
      <w:r w:rsidRPr="00C104FE">
        <w:rPr>
          <w:rFonts w:ascii="Montserrat" w:hAnsi="Montserrat" w:cs="Arial"/>
          <w:b/>
          <w:sz w:val="18"/>
          <w:szCs w:val="18"/>
        </w:rPr>
        <w:t>“EL PROVEEDOR”</w:t>
      </w:r>
    </w:p>
    <w:p w14:paraId="59AC4A5D" w14:textId="77777777" w:rsidR="001242CF" w:rsidRPr="00C104FE" w:rsidRDefault="001242CF" w:rsidP="00264EA1">
      <w:pPr>
        <w:pStyle w:val="Textoindependiente2"/>
        <w:tabs>
          <w:tab w:val="num" w:pos="2700"/>
          <w:tab w:val="left" w:pos="9350"/>
        </w:tabs>
        <w:spacing w:after="0" w:line="240" w:lineRule="auto"/>
        <w:ind w:left="540" w:right="624"/>
        <w:jc w:val="both"/>
        <w:rPr>
          <w:rFonts w:ascii="Montserrat" w:hAnsi="Montserrat" w:cs="Arial"/>
          <w:bCs/>
          <w:iCs/>
          <w:sz w:val="18"/>
          <w:szCs w:val="18"/>
        </w:rPr>
      </w:pPr>
    </w:p>
    <w:p w14:paraId="41ADB597" w14:textId="77777777" w:rsidR="001242CF" w:rsidRPr="00C104FE" w:rsidRDefault="001242CF" w:rsidP="00264EA1">
      <w:pPr>
        <w:pStyle w:val="Textoindependiente2"/>
        <w:tabs>
          <w:tab w:val="num" w:pos="2700"/>
          <w:tab w:val="left" w:pos="9350"/>
        </w:tabs>
        <w:spacing w:after="0" w:line="240" w:lineRule="auto"/>
        <w:ind w:right="-93"/>
        <w:jc w:val="both"/>
        <w:rPr>
          <w:rFonts w:ascii="Montserrat" w:hAnsi="Montserrat" w:cs="Arial"/>
          <w:bCs/>
          <w:iCs/>
          <w:sz w:val="18"/>
          <w:szCs w:val="18"/>
        </w:rPr>
      </w:pPr>
      <w:r w:rsidRPr="00C104FE">
        <w:rPr>
          <w:rFonts w:ascii="Montserrat" w:hAnsi="Montserrat" w:cs="Arial"/>
          <w:bCs/>
          <w:iCs/>
          <w:sz w:val="18"/>
          <w:szCs w:val="18"/>
        </w:rPr>
        <w:t xml:space="preserve">EL PAGO SE DEPOSITARÁ EN LA FECHA PROGRAMADA DE PAGO, SI LA CUENTA BANCARIA DE </w:t>
      </w:r>
      <w:r w:rsidRPr="00C104FE">
        <w:rPr>
          <w:rFonts w:ascii="Montserrat" w:hAnsi="Montserrat" w:cs="Arial"/>
          <w:b/>
          <w:sz w:val="18"/>
          <w:szCs w:val="18"/>
        </w:rPr>
        <w:t xml:space="preserve">“EL PROVEEDOR” </w:t>
      </w:r>
      <w:r w:rsidRPr="00C104FE">
        <w:rPr>
          <w:rFonts w:ascii="Montserrat" w:hAnsi="Montserrat" w:cs="Arial"/>
          <w:bCs/>
          <w:iCs/>
          <w:sz w:val="18"/>
          <w:szCs w:val="18"/>
        </w:rPr>
        <w:t xml:space="preserve">ESTA CONTRATADA CON BANAMEX, HSBC, BANORTE, SANTANDER O SCOTIABANK, SI LA CUENTA PERTENECE A UN BANCO DISTINTO A LOS MENCIONADOS, </w:t>
      </w:r>
      <w:r w:rsidRPr="00C104FE">
        <w:rPr>
          <w:rFonts w:ascii="Montserrat" w:hAnsi="Montserrat" w:cs="Arial"/>
          <w:b/>
          <w:sz w:val="18"/>
          <w:szCs w:val="18"/>
        </w:rPr>
        <w:t>“EL INSTITUTO”</w:t>
      </w:r>
      <w:r w:rsidRPr="00C104FE">
        <w:rPr>
          <w:rFonts w:ascii="Montserrat" w:hAnsi="Montserrat" w:cs="Arial"/>
          <w:bCs/>
          <w:iCs/>
          <w:sz w:val="18"/>
          <w:szCs w:val="18"/>
        </w:rPr>
        <w:t xml:space="preserve"> REALIZARÁ LA INSTRUCCIÓN DE PAGO EN LA FECHA PROGRAMADA, Y SU APLICACIÓN SE LLEVARÁ A CABO EL DÍA HÁBIL SIGUIENTE, DE ACUERDO CON LO ESTABLECIDO POR EL CECOBAN.</w:t>
      </w:r>
    </w:p>
    <w:p w14:paraId="401C3999" w14:textId="77777777" w:rsidR="001242CF" w:rsidRPr="00C104FE" w:rsidRDefault="001242CF" w:rsidP="00264EA1">
      <w:pPr>
        <w:pStyle w:val="Textoindependiente2"/>
        <w:tabs>
          <w:tab w:val="left" w:pos="9350"/>
        </w:tabs>
        <w:spacing w:after="0" w:line="240" w:lineRule="auto"/>
        <w:ind w:left="540" w:right="624"/>
        <w:jc w:val="both"/>
        <w:rPr>
          <w:rFonts w:ascii="Montserrat" w:hAnsi="Montserrat" w:cs="Arial"/>
          <w:sz w:val="18"/>
          <w:szCs w:val="18"/>
        </w:rPr>
      </w:pPr>
    </w:p>
    <w:p w14:paraId="15DA70F6" w14:textId="77777777" w:rsidR="001242CF" w:rsidRPr="00C104FE" w:rsidRDefault="001242CF" w:rsidP="00264EA1">
      <w:pPr>
        <w:pStyle w:val="Textoindependiente2"/>
        <w:tabs>
          <w:tab w:val="left" w:pos="9350"/>
        </w:tabs>
        <w:spacing w:after="0" w:line="240" w:lineRule="auto"/>
        <w:ind w:right="-93"/>
        <w:jc w:val="both"/>
        <w:rPr>
          <w:rFonts w:ascii="Montserrat" w:hAnsi="Montserrat" w:cs="Arial"/>
          <w:sz w:val="18"/>
          <w:szCs w:val="18"/>
        </w:rPr>
      </w:pPr>
      <w:r w:rsidRPr="00C104FE">
        <w:rPr>
          <w:rFonts w:ascii="Montserrat" w:hAnsi="Montserrat" w:cs="Arial"/>
          <w:sz w:val="18"/>
          <w:szCs w:val="18"/>
        </w:rPr>
        <w:t xml:space="preserve">LAS FACTURAS QUE AMPAREN BIENES Y SERVICIOS CUYA RECEPCIÓN NO GENERE ALTA A TRAVÉS DEL SAI NI REALICE ENLACE AL PREI DE MANERA ELECTRÓNICA, DEBERÁN CONTENER LA FIRMA DE RECEPCIÓN Y DE AUTORIZACIÓN PARA EL TRÁMITE DE PAGO DE ACUERDO A LO ESTABLECIDO EN EL  </w:t>
      </w:r>
      <w:r w:rsidRPr="00C104FE">
        <w:rPr>
          <w:rFonts w:ascii="Montserrat" w:hAnsi="Montserrat" w:cs="Arial"/>
          <w:i/>
          <w:sz w:val="18"/>
          <w:szCs w:val="18"/>
        </w:rPr>
        <w:t>“PROCEDIMIENTO PARA LA RECEPCIÓN, GLOSA Y APROBACIÓN DE DOCUMENTOS PARA TRÁMITE DE PAGO</w:t>
      </w:r>
      <w:r w:rsidRPr="00C104FE">
        <w:rPr>
          <w:rFonts w:ascii="Montserrat" w:hAnsi="Montserrat" w:cs="Arial"/>
          <w:sz w:val="18"/>
          <w:szCs w:val="18"/>
        </w:rPr>
        <w:t>” VIGENTE.</w:t>
      </w:r>
    </w:p>
    <w:p w14:paraId="782C40B1" w14:textId="77777777" w:rsidR="001242CF" w:rsidRPr="00C104FE" w:rsidRDefault="001242CF" w:rsidP="00264EA1">
      <w:pPr>
        <w:pStyle w:val="Sangra2detindependiente1"/>
        <w:tabs>
          <w:tab w:val="left" w:pos="-284"/>
          <w:tab w:val="left" w:pos="9498"/>
        </w:tabs>
        <w:spacing w:before="0"/>
        <w:ind w:left="0"/>
        <w:rPr>
          <w:rFonts w:ascii="Montserrat" w:hAnsi="Montserrat" w:cs="Arial"/>
          <w:b/>
          <w:bCs/>
          <w:color w:val="000000"/>
          <w:sz w:val="18"/>
          <w:szCs w:val="18"/>
        </w:rPr>
      </w:pPr>
    </w:p>
    <w:p w14:paraId="54BAB066" w14:textId="77777777" w:rsidR="001242CF" w:rsidRPr="00C104FE" w:rsidRDefault="001242CF" w:rsidP="00264EA1">
      <w:pPr>
        <w:tabs>
          <w:tab w:val="left" w:pos="-284"/>
          <w:tab w:val="left" w:pos="2552"/>
          <w:tab w:val="left" w:pos="9498"/>
        </w:tabs>
        <w:jc w:val="both"/>
        <w:rPr>
          <w:rFonts w:ascii="Montserrat" w:hAnsi="Montserrat" w:cs="Arial"/>
          <w:sz w:val="18"/>
          <w:szCs w:val="18"/>
        </w:rPr>
      </w:pPr>
      <w:r w:rsidRPr="00C104FE">
        <w:rPr>
          <w:rFonts w:ascii="Montserrat" w:hAnsi="Montserrat" w:cs="Arial"/>
          <w:sz w:val="18"/>
          <w:szCs w:val="18"/>
        </w:rPr>
        <w:t xml:space="preserve">EN CASO DE QUE </w:t>
      </w:r>
      <w:r w:rsidRPr="00C104FE">
        <w:rPr>
          <w:rFonts w:ascii="Montserrat" w:hAnsi="Montserrat" w:cs="Arial"/>
          <w:b/>
          <w:sz w:val="18"/>
          <w:szCs w:val="18"/>
        </w:rPr>
        <w:t>“EL PROVEEDOR”</w:t>
      </w:r>
      <w:r w:rsidRPr="00C104FE">
        <w:rPr>
          <w:rFonts w:ascii="Montserrat" w:hAnsi="Montserrat" w:cs="Arial"/>
          <w:sz w:val="18"/>
          <w:szCs w:val="18"/>
        </w:rPr>
        <w:t xml:space="preserve"> PRESENTE SU FACTURA CON ERRORES O DEFICIENCIAS, CONFORME A LO PREVISTO EN EL ARTÍCULO 90 DEL REGLAMENTO DE LA LEY, </w:t>
      </w:r>
      <w:r w:rsidRPr="00C104FE">
        <w:rPr>
          <w:rFonts w:ascii="Montserrat" w:hAnsi="Montserrat" w:cs="Arial"/>
          <w:b/>
          <w:bCs/>
          <w:iCs/>
          <w:sz w:val="18"/>
          <w:szCs w:val="18"/>
        </w:rPr>
        <w:t xml:space="preserve">“EL INSTITUTO” </w:t>
      </w:r>
      <w:r w:rsidRPr="00C104FE">
        <w:rPr>
          <w:rFonts w:ascii="Montserrat" w:hAnsi="Montserrat" w:cs="Arial"/>
          <w:sz w:val="18"/>
          <w:szCs w:val="18"/>
        </w:rPr>
        <w:t xml:space="preserve">DENTRO DE LO TRES DÍAS HÁBILES SIGUIENTES A LA RECEPCIÓN, INDICARÁ POR ESCRITO A </w:t>
      </w:r>
      <w:r w:rsidRPr="00C104FE">
        <w:rPr>
          <w:rFonts w:ascii="Montserrat" w:hAnsi="Montserrat" w:cs="Arial"/>
          <w:b/>
          <w:sz w:val="18"/>
          <w:szCs w:val="18"/>
        </w:rPr>
        <w:t xml:space="preserve">“EL PROVEEDOR” </w:t>
      </w:r>
      <w:r w:rsidRPr="00C104FE">
        <w:rPr>
          <w:rFonts w:ascii="Montserrat" w:hAnsi="Montserrat" w:cs="Arial"/>
          <w:sz w:val="18"/>
          <w:szCs w:val="18"/>
        </w:rPr>
        <w:t>LAS DEFICIENCIAS QUE SE DEBERÁN CORREGIR.</w:t>
      </w:r>
    </w:p>
    <w:p w14:paraId="190E1AB0" w14:textId="77777777" w:rsidR="001242CF" w:rsidRPr="00C104FE" w:rsidRDefault="001242CF" w:rsidP="00264EA1">
      <w:pPr>
        <w:tabs>
          <w:tab w:val="left" w:pos="-284"/>
          <w:tab w:val="left" w:pos="2552"/>
          <w:tab w:val="left" w:pos="9498"/>
        </w:tabs>
        <w:jc w:val="both"/>
        <w:rPr>
          <w:rFonts w:ascii="Montserrat" w:hAnsi="Montserrat" w:cs="Arial"/>
          <w:sz w:val="18"/>
          <w:szCs w:val="18"/>
        </w:rPr>
      </w:pPr>
    </w:p>
    <w:p w14:paraId="4D229F6A" w14:textId="77777777" w:rsidR="001242CF" w:rsidRPr="00C104FE" w:rsidRDefault="001242CF" w:rsidP="00264EA1">
      <w:pPr>
        <w:tabs>
          <w:tab w:val="left" w:pos="-284"/>
          <w:tab w:val="left" w:pos="9498"/>
        </w:tabs>
        <w:jc w:val="both"/>
        <w:rPr>
          <w:rFonts w:ascii="Montserrat" w:hAnsi="Montserrat" w:cs="Arial"/>
          <w:sz w:val="18"/>
          <w:szCs w:val="18"/>
        </w:rPr>
      </w:pPr>
      <w:r w:rsidRPr="00C104FE">
        <w:rPr>
          <w:rFonts w:ascii="Montserrat" w:hAnsi="Montserrat" w:cs="Arial"/>
          <w:sz w:val="18"/>
          <w:szCs w:val="18"/>
        </w:rPr>
        <w:t xml:space="preserve">ASIMISMO, </w:t>
      </w:r>
      <w:r w:rsidRPr="00C104FE">
        <w:rPr>
          <w:rFonts w:ascii="Montserrat" w:hAnsi="Montserrat" w:cs="Arial"/>
          <w:b/>
          <w:sz w:val="18"/>
          <w:szCs w:val="18"/>
        </w:rPr>
        <w:t>“EL INSTITUTO”</w:t>
      </w:r>
      <w:r w:rsidRPr="00C104FE">
        <w:rPr>
          <w:rFonts w:ascii="Montserrat" w:hAnsi="Montserrat" w:cs="Arial"/>
          <w:sz w:val="18"/>
          <w:szCs w:val="18"/>
        </w:rPr>
        <w:t xml:space="preserve"> PODRÁ ACEPTAR DE </w:t>
      </w:r>
      <w:r w:rsidRPr="00C104FE">
        <w:rPr>
          <w:rFonts w:ascii="Montserrat" w:hAnsi="Montserrat" w:cs="Arial"/>
          <w:b/>
          <w:sz w:val="18"/>
          <w:szCs w:val="18"/>
        </w:rPr>
        <w:t>“EL PROVEEDOR”</w:t>
      </w:r>
      <w:r w:rsidRPr="00C104FE">
        <w:rPr>
          <w:rFonts w:ascii="Montserrat" w:hAnsi="Montserrat" w:cs="Arial"/>
          <w:sz w:val="18"/>
          <w:szCs w:val="18"/>
        </w:rPr>
        <w:t>, QUE TENGA CUENTAS LIQUIDAS Y EXIGIBLES A SU CARGO, QUE ÉSTAS SE APLIQUEN POR CONCEPTO DE CUOTAS OBRERO PATRONALES, CONFORME A LO PREVISTO EN EL ARTÍCULO 40 B, DE LA LEY DEL SEGURO SOCIAL.</w:t>
      </w:r>
    </w:p>
    <w:p w14:paraId="444A784E" w14:textId="77777777" w:rsidR="001242CF" w:rsidRPr="00C104FE" w:rsidRDefault="001242CF" w:rsidP="00264EA1">
      <w:pPr>
        <w:tabs>
          <w:tab w:val="left" w:pos="-284"/>
          <w:tab w:val="left" w:pos="9498"/>
        </w:tabs>
        <w:jc w:val="both"/>
        <w:rPr>
          <w:rFonts w:ascii="Montserrat" w:hAnsi="Montserrat" w:cs="Arial"/>
          <w:sz w:val="18"/>
          <w:szCs w:val="18"/>
        </w:rPr>
      </w:pPr>
    </w:p>
    <w:p w14:paraId="77F61728" w14:textId="77777777" w:rsidR="001242CF" w:rsidRPr="00C104FE" w:rsidRDefault="001242CF" w:rsidP="00264EA1">
      <w:pPr>
        <w:numPr>
          <w:ilvl w:val="12"/>
          <w:numId w:val="0"/>
        </w:numPr>
        <w:tabs>
          <w:tab w:val="left" w:pos="-284"/>
          <w:tab w:val="left" w:pos="9498"/>
        </w:tabs>
        <w:jc w:val="both"/>
        <w:rPr>
          <w:rFonts w:ascii="Montserrat" w:hAnsi="Montserrat" w:cs="Arial"/>
          <w:sz w:val="18"/>
          <w:szCs w:val="18"/>
        </w:rPr>
      </w:pPr>
      <w:r w:rsidRPr="00C104FE">
        <w:rPr>
          <w:rFonts w:ascii="Montserrat" w:hAnsi="Montserrat" w:cs="Arial"/>
          <w:b/>
          <w:sz w:val="18"/>
          <w:szCs w:val="18"/>
        </w:rPr>
        <w:t xml:space="preserve">“EL PROVEEDOR” </w:t>
      </w:r>
      <w:r w:rsidRPr="00C104FE">
        <w:rPr>
          <w:rFonts w:ascii="Montserrat" w:hAnsi="Montserrat" w:cs="Arial"/>
          <w:sz w:val="18"/>
          <w:szCs w:val="18"/>
        </w:rPr>
        <w:t xml:space="preserve">QUE CELEBRE CONTRATO DE CESIÓN DE DERECHOS DE COBRO, DEBERA NOTIFICARLO POR ESCRITO A </w:t>
      </w:r>
      <w:r w:rsidRPr="00C104FE">
        <w:rPr>
          <w:rFonts w:ascii="Montserrat" w:hAnsi="Montserrat" w:cs="Arial"/>
          <w:b/>
          <w:sz w:val="18"/>
          <w:szCs w:val="18"/>
        </w:rPr>
        <w:t>“EL INSTITUTO”</w:t>
      </w:r>
      <w:r w:rsidRPr="00C104FE">
        <w:rPr>
          <w:rFonts w:ascii="Montserrat" w:hAnsi="Montserrat"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PROCEDIMIENTOS APLICARÁ EN EL CASO DE QUE </w:t>
      </w:r>
      <w:r w:rsidRPr="00C104FE">
        <w:rPr>
          <w:rFonts w:ascii="Montserrat" w:hAnsi="Montserrat" w:cs="Arial"/>
          <w:b/>
          <w:sz w:val="18"/>
          <w:szCs w:val="18"/>
        </w:rPr>
        <w:t>“EL PROVEEDOR”</w:t>
      </w:r>
      <w:r w:rsidRPr="00C104FE">
        <w:rPr>
          <w:rFonts w:ascii="Montserrat" w:hAnsi="Montserrat" w:cs="Arial"/>
          <w:sz w:val="18"/>
          <w:szCs w:val="18"/>
        </w:rPr>
        <w:t xml:space="preserve"> CELEBRE CONTRATO DE CESIÓN DE DERECHOS DE COBRO A TRAVÉS DE </w:t>
      </w:r>
      <w:r w:rsidRPr="00C104FE">
        <w:rPr>
          <w:rFonts w:ascii="Montserrat" w:hAnsi="Montserrat" w:cs="Arial"/>
          <w:sz w:val="18"/>
          <w:szCs w:val="18"/>
        </w:rPr>
        <w:lastRenderedPageBreak/>
        <w:t>FACTORAJE FINANCIERO CONFORME AL PROGRAMA DE CADENAS PRODUCTIVAS DE NACIONAL FINANCIERA, S.N.C., INSTITUCIÓN DE BANCA DE DESARROLLO.</w:t>
      </w:r>
    </w:p>
    <w:p w14:paraId="36E35D08" w14:textId="77777777" w:rsidR="001242CF" w:rsidRPr="00C104FE" w:rsidRDefault="001242CF" w:rsidP="00264EA1">
      <w:pPr>
        <w:numPr>
          <w:ilvl w:val="12"/>
          <w:numId w:val="0"/>
        </w:numPr>
        <w:tabs>
          <w:tab w:val="left" w:pos="-284"/>
          <w:tab w:val="left" w:pos="9498"/>
        </w:tabs>
        <w:jc w:val="both"/>
        <w:rPr>
          <w:rFonts w:ascii="Montserrat" w:hAnsi="Montserrat" w:cs="Arial"/>
          <w:sz w:val="18"/>
          <w:szCs w:val="18"/>
        </w:rPr>
      </w:pPr>
    </w:p>
    <w:p w14:paraId="4B74CD5A" w14:textId="77777777" w:rsidR="001242CF" w:rsidRPr="00C104FE" w:rsidRDefault="001242CF" w:rsidP="00264EA1">
      <w:pPr>
        <w:numPr>
          <w:ilvl w:val="12"/>
          <w:numId w:val="0"/>
        </w:numPr>
        <w:tabs>
          <w:tab w:val="left" w:pos="-284"/>
          <w:tab w:val="left" w:pos="9498"/>
        </w:tabs>
        <w:jc w:val="both"/>
        <w:rPr>
          <w:rFonts w:ascii="Montserrat" w:hAnsi="Montserrat" w:cs="Arial"/>
          <w:sz w:val="18"/>
          <w:szCs w:val="18"/>
        </w:rPr>
      </w:pPr>
      <w:r w:rsidRPr="00C104FE">
        <w:rPr>
          <w:rFonts w:ascii="Montserrat" w:hAnsi="Montserrat" w:cs="Arial"/>
          <w:sz w:val="18"/>
          <w:szCs w:val="18"/>
        </w:rPr>
        <w:t xml:space="preserve">EN CASO DE QUE </w:t>
      </w:r>
      <w:r w:rsidRPr="00C104FE">
        <w:rPr>
          <w:rFonts w:ascii="Montserrat" w:hAnsi="Montserrat" w:cs="Arial"/>
          <w:b/>
          <w:sz w:val="18"/>
          <w:szCs w:val="18"/>
        </w:rPr>
        <w:t>“EL PROVEEDOR”</w:t>
      </w:r>
      <w:r w:rsidRPr="00C104FE">
        <w:rPr>
          <w:rFonts w:ascii="Montserrat" w:hAnsi="Montserrat" w:cs="Arial"/>
          <w:sz w:val="18"/>
          <w:szCs w:val="18"/>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C104FE">
        <w:rPr>
          <w:rFonts w:ascii="Montserrat" w:hAnsi="Montserrat" w:cs="Arial"/>
          <w:b/>
          <w:sz w:val="18"/>
          <w:szCs w:val="18"/>
        </w:rPr>
        <w:t>“EL INSTITUTO”.</w:t>
      </w:r>
    </w:p>
    <w:p w14:paraId="5AF6E08B" w14:textId="77777777" w:rsidR="001242CF" w:rsidRPr="00C104FE" w:rsidRDefault="001242CF" w:rsidP="00264EA1">
      <w:pPr>
        <w:numPr>
          <w:ilvl w:val="12"/>
          <w:numId w:val="0"/>
        </w:numPr>
        <w:tabs>
          <w:tab w:val="left" w:pos="-284"/>
          <w:tab w:val="left" w:pos="9498"/>
        </w:tabs>
        <w:jc w:val="both"/>
        <w:rPr>
          <w:rFonts w:ascii="Montserrat" w:hAnsi="Montserrat" w:cs="Arial"/>
          <w:sz w:val="18"/>
          <w:szCs w:val="18"/>
        </w:rPr>
      </w:pPr>
    </w:p>
    <w:p w14:paraId="4C110F16" w14:textId="77777777" w:rsidR="001242CF" w:rsidRPr="00C104FE" w:rsidRDefault="001242CF" w:rsidP="00264EA1">
      <w:pPr>
        <w:jc w:val="both"/>
        <w:rPr>
          <w:rFonts w:ascii="Montserrat" w:hAnsi="Montserrat" w:cs="Arial"/>
          <w:b/>
          <w:sz w:val="18"/>
          <w:szCs w:val="18"/>
        </w:rPr>
      </w:pPr>
      <w:r w:rsidRPr="00C104FE">
        <w:rPr>
          <w:rFonts w:ascii="Montserrat" w:hAnsi="Montserrat" w:cs="Arial"/>
          <w:sz w:val="18"/>
          <w:szCs w:val="18"/>
        </w:rPr>
        <w:t xml:space="preserve">EL PAGO DE LOS SERVICIOS QUEDARÁ CONDICIONADO PROPORCIONALMENTE AL PAGO QUE </w:t>
      </w:r>
      <w:r w:rsidRPr="00C104FE">
        <w:rPr>
          <w:rFonts w:ascii="Montserrat" w:hAnsi="Montserrat" w:cs="Arial"/>
          <w:b/>
          <w:sz w:val="18"/>
          <w:szCs w:val="18"/>
        </w:rPr>
        <w:t>“EL PROVEEDOR”</w:t>
      </w:r>
      <w:r w:rsidRPr="00C104FE">
        <w:rPr>
          <w:rFonts w:ascii="Montserrat" w:hAnsi="Montserrat" w:cs="Arial"/>
          <w:sz w:val="18"/>
          <w:szCs w:val="18"/>
        </w:rPr>
        <w:t xml:space="preserve"> DEBA EFECTUAR POR CONCEPTO DE PENAS CONVENCIONALES POR ATRASO.</w:t>
      </w:r>
    </w:p>
    <w:p w14:paraId="457C899F" w14:textId="77777777" w:rsidR="001242CF" w:rsidRPr="00C104FE" w:rsidRDefault="001242CF" w:rsidP="00264EA1">
      <w:pPr>
        <w:jc w:val="both"/>
        <w:rPr>
          <w:rFonts w:ascii="Montserrat" w:hAnsi="Montserrat" w:cs="Arial"/>
          <w:b/>
          <w:bCs/>
          <w:sz w:val="18"/>
          <w:szCs w:val="18"/>
        </w:rPr>
      </w:pPr>
    </w:p>
    <w:p w14:paraId="55B86F4E" w14:textId="28388714" w:rsidR="001242CF" w:rsidRPr="00C104FE" w:rsidRDefault="001242CF" w:rsidP="00264EA1">
      <w:pPr>
        <w:jc w:val="both"/>
        <w:rPr>
          <w:rFonts w:ascii="Montserrat" w:hAnsi="Montserrat" w:cs="Arial"/>
          <w:b/>
          <w:sz w:val="18"/>
          <w:szCs w:val="18"/>
        </w:rPr>
      </w:pPr>
      <w:r w:rsidRPr="00C104FE">
        <w:rPr>
          <w:rFonts w:ascii="Montserrat" w:hAnsi="Montserrat" w:cs="Arial"/>
          <w:b/>
          <w:bCs/>
          <w:sz w:val="18"/>
          <w:szCs w:val="18"/>
        </w:rPr>
        <w:t>CUARTA.- PLAZO, LUGAR Y CONDICIONES DE LA PRESTACIÓN DEL SERVICIO.-</w:t>
      </w:r>
      <w:r w:rsidRPr="00C104FE">
        <w:rPr>
          <w:rFonts w:ascii="Montserrat" w:hAnsi="Montserrat" w:cs="Arial"/>
          <w:b/>
          <w:sz w:val="18"/>
          <w:szCs w:val="18"/>
        </w:rPr>
        <w:t>“EL PROVEEDOR”</w:t>
      </w:r>
      <w:r w:rsidRPr="00C104FE">
        <w:rPr>
          <w:rFonts w:ascii="Montserrat" w:hAnsi="Montserrat" w:cs="Arial"/>
          <w:sz w:val="18"/>
          <w:szCs w:val="18"/>
        </w:rPr>
        <w:t xml:space="preserve"> SE COMPROMETE A PRESTAR </w:t>
      </w:r>
      <w:r w:rsidRPr="00C104FE">
        <w:rPr>
          <w:rFonts w:ascii="Montserrat" w:hAnsi="Montserrat" w:cs="Arial"/>
          <w:b/>
          <w:sz w:val="18"/>
          <w:szCs w:val="18"/>
        </w:rPr>
        <w:t xml:space="preserve">EL SERVICIO </w:t>
      </w:r>
      <w:r w:rsidR="00FA4886" w:rsidRPr="00C104FE">
        <w:rPr>
          <w:rFonts w:ascii="Montserrat" w:hAnsi="Montserrat" w:cs="Arial"/>
          <w:b/>
          <w:sz w:val="18"/>
          <w:szCs w:val="18"/>
        </w:rPr>
        <w:t>INTEGRAL DE LABORATORIO DE ALERGIAS E INMUNOLOGIA</w:t>
      </w:r>
      <w:r w:rsidRPr="00C104FE">
        <w:rPr>
          <w:rFonts w:ascii="Montserrat" w:hAnsi="Montserrat" w:cs="Arial"/>
          <w:b/>
          <w:sz w:val="18"/>
          <w:szCs w:val="18"/>
        </w:rPr>
        <w:t xml:space="preserve"> </w:t>
      </w:r>
      <w:r w:rsidRPr="00C104FE">
        <w:rPr>
          <w:rFonts w:ascii="Montserrat" w:hAnsi="Montserrat" w:cs="Arial"/>
          <w:sz w:val="18"/>
          <w:szCs w:val="18"/>
        </w:rPr>
        <w:t xml:space="preserve">A </w:t>
      </w:r>
      <w:r w:rsidRPr="00C104FE">
        <w:rPr>
          <w:rFonts w:ascii="Montserrat" w:hAnsi="Montserrat" w:cs="Arial"/>
          <w:b/>
          <w:sz w:val="18"/>
          <w:szCs w:val="18"/>
        </w:rPr>
        <w:t>“EL INSTITUTO”</w:t>
      </w:r>
      <w:r w:rsidRPr="00C104FE">
        <w:rPr>
          <w:rFonts w:ascii="Montserrat" w:hAnsi="Montserrat" w:cs="Arial"/>
          <w:sz w:val="18"/>
          <w:szCs w:val="18"/>
        </w:rPr>
        <w:t xml:space="preserve"> QUE SE MENCIONA EN LA CLÁUSULA PRIMERA DEL PRESENTE INSTRUMENTO JURÍDICO </w:t>
      </w:r>
      <w:r w:rsidR="00FA4886" w:rsidRPr="00C104FE">
        <w:rPr>
          <w:rFonts w:ascii="Montserrat" w:hAnsi="Montserrat" w:cs="Arial"/>
          <w:sz w:val="18"/>
          <w:szCs w:val="18"/>
        </w:rPr>
        <w:t>EN EL SERVICIO DE ALERGIAS</w:t>
      </w:r>
      <w:r w:rsidRPr="00C104FE">
        <w:rPr>
          <w:rFonts w:ascii="Montserrat" w:hAnsi="Montserrat" w:cs="Arial"/>
          <w:sz w:val="18"/>
          <w:szCs w:val="18"/>
        </w:rPr>
        <w:t xml:space="preserve"> DE LA UNIDAD MÉDICA DE ALTA ESPECIALIDAD, HOSPITAL DE ESPECIALIDADES “DR. ANTONIO FRAGA MOURET”, DEL CENTRO MÉDICO NACIONAL “LA RAZA”, SITO EN PLANTA BAJA, CALLE </w:t>
      </w:r>
      <w:r w:rsidRPr="00C104FE">
        <w:rPr>
          <w:rFonts w:ascii="Montserrat" w:hAnsi="Montserrat" w:cs="Arial"/>
          <w:bCs/>
          <w:color w:val="333333"/>
          <w:sz w:val="18"/>
          <w:szCs w:val="18"/>
        </w:rPr>
        <w:t>SERIS Y ZAACHILA S/N, COLONIA LA RAZA, DELEGACIÓN AZCAPOTZALCO, C.P. 02990, CIUDAD DE MEXICO</w:t>
      </w:r>
    </w:p>
    <w:p w14:paraId="1F92D54F" w14:textId="77777777" w:rsidR="001242CF" w:rsidRPr="00C104FE" w:rsidRDefault="001242CF" w:rsidP="00264EA1">
      <w:pPr>
        <w:jc w:val="both"/>
        <w:rPr>
          <w:rFonts w:ascii="Montserrat" w:hAnsi="Montserrat" w:cs="Arial"/>
          <w:b/>
          <w:bCs/>
          <w:sz w:val="18"/>
          <w:szCs w:val="18"/>
        </w:rPr>
      </w:pPr>
    </w:p>
    <w:p w14:paraId="5F0E0699" w14:textId="77777777" w:rsidR="001242CF" w:rsidRPr="00C104FE" w:rsidRDefault="001242CF" w:rsidP="00264EA1">
      <w:pPr>
        <w:ind w:right="-93"/>
        <w:jc w:val="both"/>
        <w:rPr>
          <w:rFonts w:ascii="Montserrat" w:hAnsi="Montserrat" w:cs="Arial"/>
          <w:sz w:val="18"/>
          <w:szCs w:val="18"/>
        </w:rPr>
      </w:pPr>
      <w:r w:rsidRPr="00C104FE">
        <w:rPr>
          <w:rFonts w:ascii="Montserrat" w:hAnsi="Montserrat" w:cs="Arial"/>
          <w:sz w:val="18"/>
          <w:szCs w:val="18"/>
        </w:rPr>
        <w:t xml:space="preserve">EN EL SUPUESTO DE QUE </w:t>
      </w:r>
      <w:r w:rsidRPr="00C104FE">
        <w:rPr>
          <w:rFonts w:ascii="Montserrat" w:hAnsi="Montserrat" w:cs="Arial"/>
          <w:b/>
          <w:sz w:val="18"/>
          <w:szCs w:val="18"/>
        </w:rPr>
        <w:t xml:space="preserve">“EL PROVEEDOR” </w:t>
      </w:r>
      <w:r w:rsidRPr="00C104FE">
        <w:rPr>
          <w:rFonts w:ascii="Montserrat" w:hAnsi="Montserrat"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C104FE">
        <w:rPr>
          <w:rFonts w:ascii="Montserrat" w:hAnsi="Montserrat" w:cs="Arial"/>
          <w:b/>
          <w:sz w:val="18"/>
          <w:szCs w:val="18"/>
        </w:rPr>
        <w:t xml:space="preserve">“EL INSTITUTO”, </w:t>
      </w:r>
      <w:r w:rsidRPr="00C104FE">
        <w:rPr>
          <w:rFonts w:ascii="Montserrat" w:hAnsi="Montserrat" w:cs="Arial"/>
          <w:sz w:val="18"/>
          <w:szCs w:val="18"/>
        </w:rPr>
        <w:t>SIN QUE EL HECHO DE QUE NO LE SEA PROPORCIONADO EL ESPACIO, SEA UN OBSTÁCULO PARA NO INICIAR EN TIEMPO CON LA PRESTACIÓN DEL SERVICIO.</w:t>
      </w:r>
    </w:p>
    <w:p w14:paraId="381FFFB0" w14:textId="77777777" w:rsidR="001242CF" w:rsidRPr="00C104FE" w:rsidRDefault="001242CF" w:rsidP="00264EA1">
      <w:pPr>
        <w:ind w:right="-93"/>
        <w:jc w:val="both"/>
        <w:rPr>
          <w:rFonts w:ascii="Montserrat" w:hAnsi="Montserrat" w:cs="Arial"/>
          <w:sz w:val="18"/>
          <w:szCs w:val="18"/>
        </w:rPr>
      </w:pPr>
      <w:r w:rsidRPr="00C104FE">
        <w:rPr>
          <w:rFonts w:ascii="Montserrat" w:hAnsi="Montserrat" w:cs="Arial"/>
          <w:sz w:val="18"/>
          <w:szCs w:val="18"/>
        </w:rPr>
        <w:t xml:space="preserve"> </w:t>
      </w:r>
    </w:p>
    <w:p w14:paraId="3EA0D030" w14:textId="77777777" w:rsidR="001242CF" w:rsidRPr="00C104FE" w:rsidRDefault="001242CF" w:rsidP="00264EA1">
      <w:pPr>
        <w:ind w:right="12"/>
        <w:jc w:val="both"/>
        <w:rPr>
          <w:rFonts w:ascii="Montserrat" w:hAnsi="Montserrat" w:cs="Arial"/>
          <w:sz w:val="18"/>
          <w:szCs w:val="18"/>
        </w:rPr>
      </w:pPr>
      <w:r w:rsidRPr="00C104FE">
        <w:rPr>
          <w:rFonts w:ascii="Montserrat" w:hAnsi="Montserrat" w:cs="Arial"/>
          <w:sz w:val="18"/>
          <w:szCs w:val="18"/>
        </w:rPr>
        <w:t>DURANTE LA PRESTACIÓN DEL SERVICIO,</w:t>
      </w:r>
      <w:r w:rsidRPr="00C104FE">
        <w:rPr>
          <w:rFonts w:ascii="Montserrat" w:hAnsi="Montserrat" w:cs="Arial"/>
          <w:b/>
          <w:sz w:val="18"/>
          <w:szCs w:val="18"/>
        </w:rPr>
        <w:t xml:space="preserve"> </w:t>
      </w:r>
      <w:r w:rsidRPr="00C104FE">
        <w:rPr>
          <w:rFonts w:ascii="Montserrat" w:hAnsi="Montserrat" w:cs="Arial"/>
          <w:sz w:val="18"/>
          <w:szCs w:val="18"/>
        </w:rPr>
        <w:t>EL ADMINISTRADOR DEL CONTRATO REALIZARÁ UNA VERIFICACIÓN VISUAL ALEATORIA, CON OBJETO DE REVISAR QUE SE PRESTE CONFORME A LAS CARACTERÍSTICAS SOLICITADAS.</w:t>
      </w:r>
    </w:p>
    <w:p w14:paraId="3A5FA5B1" w14:textId="77777777" w:rsidR="001242CF" w:rsidRPr="00C104FE" w:rsidRDefault="001242CF" w:rsidP="00264EA1">
      <w:pPr>
        <w:ind w:right="12"/>
        <w:jc w:val="both"/>
        <w:rPr>
          <w:rFonts w:ascii="Montserrat" w:hAnsi="Montserrat" w:cs="Arial"/>
          <w:sz w:val="18"/>
          <w:szCs w:val="18"/>
        </w:rPr>
      </w:pPr>
      <w:r w:rsidRPr="00C104FE">
        <w:rPr>
          <w:rFonts w:ascii="Montserrat" w:hAnsi="Montserrat" w:cs="Arial"/>
          <w:sz w:val="18"/>
          <w:szCs w:val="18"/>
        </w:rPr>
        <w:t xml:space="preserve"> </w:t>
      </w:r>
    </w:p>
    <w:p w14:paraId="0264527E" w14:textId="77777777" w:rsidR="001242CF" w:rsidRPr="00C104FE" w:rsidRDefault="001242CF" w:rsidP="00264EA1">
      <w:pPr>
        <w:ind w:right="12"/>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ESTÁ CONFORME EN QUE MIENTRAS NO CUMPLA CON LAS CONDICIONES DE LA PRESTACIÓN DEL SERVICIO, ESTABLECIDAS EN EL PRESENTE CONTRATO, </w:t>
      </w:r>
      <w:r w:rsidRPr="00C104FE">
        <w:rPr>
          <w:rFonts w:ascii="Montserrat" w:hAnsi="Montserrat" w:cs="Arial"/>
          <w:b/>
          <w:sz w:val="18"/>
          <w:szCs w:val="18"/>
        </w:rPr>
        <w:t>“EL INSTITUTO”</w:t>
      </w:r>
      <w:r w:rsidRPr="00C104FE">
        <w:rPr>
          <w:rFonts w:ascii="Montserrat" w:hAnsi="Montserrat" w:cs="Arial"/>
          <w:sz w:val="18"/>
          <w:szCs w:val="18"/>
        </w:rPr>
        <w:t xml:space="preserve"> NO DARÁ POR  PRESTADO EL SERVICIO.</w:t>
      </w:r>
    </w:p>
    <w:p w14:paraId="5DBD616C" w14:textId="77777777" w:rsidR="001242CF" w:rsidRPr="00C104FE" w:rsidRDefault="001242CF" w:rsidP="00264EA1">
      <w:pPr>
        <w:jc w:val="both"/>
        <w:rPr>
          <w:rFonts w:ascii="Montserrat" w:hAnsi="Montserrat" w:cs="Arial"/>
          <w:sz w:val="18"/>
          <w:szCs w:val="18"/>
        </w:rPr>
      </w:pPr>
    </w:p>
    <w:p w14:paraId="454F482C" w14:textId="77777777" w:rsidR="001242CF" w:rsidRPr="00C104FE" w:rsidRDefault="001242CF" w:rsidP="00264EA1">
      <w:pPr>
        <w:tabs>
          <w:tab w:val="left" w:pos="-284"/>
          <w:tab w:val="left" w:pos="9498"/>
        </w:tabs>
        <w:jc w:val="both"/>
        <w:rPr>
          <w:rFonts w:ascii="Montserrat" w:hAnsi="Montserrat" w:cs="Arial"/>
          <w:sz w:val="18"/>
          <w:szCs w:val="18"/>
        </w:rPr>
      </w:pPr>
      <w:r w:rsidRPr="00C104FE">
        <w:rPr>
          <w:rFonts w:ascii="Montserrat" w:hAnsi="Montserrat" w:cs="Arial"/>
          <w:b/>
          <w:sz w:val="18"/>
          <w:szCs w:val="18"/>
        </w:rPr>
        <w:t xml:space="preserve">“EL PROVEEDOR” </w:t>
      </w:r>
      <w:r w:rsidRPr="00C104FE">
        <w:rPr>
          <w:rFonts w:ascii="Montserrat" w:hAnsi="Montserrat" w:cs="Arial"/>
          <w:sz w:val="18"/>
          <w:szCs w:val="18"/>
        </w:rPr>
        <w:t xml:space="preserve">SE OBLIGA A RESPONDER POR SU CUENTA Y RIESGO DE LOS DAÑOS Y/O PERJUICIOS QUE POR INOBSERVANCIA O NEGLIGENCIA DE SU PARTE, LLEGUE A CAUSAR A </w:t>
      </w:r>
      <w:r w:rsidRPr="00C104FE">
        <w:rPr>
          <w:rFonts w:ascii="Montserrat" w:hAnsi="Montserrat" w:cs="Arial"/>
          <w:b/>
          <w:sz w:val="18"/>
          <w:szCs w:val="18"/>
        </w:rPr>
        <w:t>“EL INSTITUTO”</w:t>
      </w:r>
      <w:r w:rsidRPr="00C104FE">
        <w:rPr>
          <w:rFonts w:ascii="Montserrat" w:hAnsi="Montserrat" w:cs="Arial"/>
          <w:sz w:val="18"/>
          <w:szCs w:val="18"/>
        </w:rPr>
        <w:t xml:space="preserve"> Y/O A TERCEROS.</w:t>
      </w:r>
    </w:p>
    <w:p w14:paraId="3B28E412" w14:textId="77777777" w:rsidR="00D53BBC" w:rsidRPr="00C104FE" w:rsidRDefault="00D53BBC" w:rsidP="00264EA1">
      <w:pPr>
        <w:ind w:right="-160"/>
        <w:jc w:val="both"/>
        <w:rPr>
          <w:rFonts w:ascii="Montserrat" w:hAnsi="Montserrat" w:cs="Arial"/>
          <w:b/>
          <w:sz w:val="18"/>
          <w:szCs w:val="18"/>
        </w:rPr>
      </w:pPr>
    </w:p>
    <w:p w14:paraId="0221A608" w14:textId="77777777" w:rsidR="001242CF" w:rsidRPr="00C104FE" w:rsidRDefault="001242CF" w:rsidP="00264EA1">
      <w:pPr>
        <w:ind w:right="-160"/>
        <w:jc w:val="both"/>
        <w:rPr>
          <w:rFonts w:ascii="Montserrat" w:hAnsi="Montserrat" w:cs="Arial"/>
          <w:b/>
          <w:sz w:val="18"/>
          <w:szCs w:val="18"/>
        </w:rPr>
      </w:pPr>
      <w:r w:rsidRPr="00C104FE">
        <w:rPr>
          <w:rFonts w:ascii="Montserrat" w:hAnsi="Montserrat" w:cs="Arial"/>
          <w:b/>
          <w:sz w:val="18"/>
          <w:szCs w:val="18"/>
        </w:rPr>
        <w:t>QUINTA.- INFORMACIÓN SOBRE LOS BIENES OBJETO DE EL SERVICIO.</w:t>
      </w:r>
    </w:p>
    <w:p w14:paraId="5FEB3415" w14:textId="77777777" w:rsidR="001242CF" w:rsidRPr="00C104FE" w:rsidRDefault="001242CF" w:rsidP="00264EA1">
      <w:pPr>
        <w:jc w:val="both"/>
        <w:rPr>
          <w:rFonts w:ascii="Montserrat" w:hAnsi="Montserrat" w:cs="Arial"/>
          <w:b/>
          <w:bCs/>
          <w:sz w:val="18"/>
          <w:szCs w:val="18"/>
        </w:rPr>
      </w:pPr>
    </w:p>
    <w:p w14:paraId="5D39E5CB" w14:textId="3BA57412" w:rsidR="001242CF" w:rsidRPr="00C104FE" w:rsidRDefault="001242CF" w:rsidP="00264EA1">
      <w:pPr>
        <w:tabs>
          <w:tab w:val="left" w:pos="-284"/>
          <w:tab w:val="left" w:pos="9498"/>
        </w:tabs>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ENTREGARÁ, INSTALARÁ Y POND</w:t>
      </w:r>
      <w:r w:rsidR="009F5EB4" w:rsidRPr="00C104FE">
        <w:rPr>
          <w:rFonts w:ascii="Montserrat" w:hAnsi="Montserrat" w:cs="Arial"/>
          <w:sz w:val="18"/>
          <w:szCs w:val="18"/>
        </w:rPr>
        <w:t>RÁ A PUNTO DENTRO DEL PLAZO DE 2</w:t>
      </w:r>
      <w:r w:rsidRPr="00C104FE">
        <w:rPr>
          <w:rFonts w:ascii="Montserrat" w:hAnsi="Montserrat" w:cs="Arial"/>
          <w:sz w:val="18"/>
          <w:szCs w:val="18"/>
        </w:rPr>
        <w:t>0 (</w:t>
      </w:r>
      <w:r w:rsidR="009F5EB4" w:rsidRPr="00C104FE">
        <w:rPr>
          <w:rFonts w:ascii="Montserrat" w:hAnsi="Montserrat" w:cs="Arial"/>
          <w:sz w:val="18"/>
          <w:szCs w:val="18"/>
        </w:rPr>
        <w:t>VEINTE</w:t>
      </w:r>
      <w:r w:rsidRPr="00C104FE">
        <w:rPr>
          <w:rFonts w:ascii="Montserrat" w:hAnsi="Montserrat" w:cs="Arial"/>
          <w:sz w:val="18"/>
          <w:szCs w:val="18"/>
        </w:rPr>
        <w:t>) DÍAS NATURALES POSTERIORES A LA FIRMA DEL CONTRATO, LOS EQUIPOS MÉDICOS, INSTRUMENTAL Y CONSUMIBLE(S) QUE SE REQUIEREN PARA LLEVAR A CABO LOS PROCEDIMIENTOS, DIRECTAMENTE EN ESTA UNIDAD MÉDICA.</w:t>
      </w:r>
    </w:p>
    <w:p w14:paraId="11317743" w14:textId="77777777" w:rsidR="001242CF" w:rsidRPr="00C104FE" w:rsidRDefault="001242CF" w:rsidP="00264EA1">
      <w:pPr>
        <w:tabs>
          <w:tab w:val="left" w:pos="-284"/>
          <w:tab w:val="left" w:pos="9498"/>
        </w:tabs>
        <w:jc w:val="both"/>
        <w:rPr>
          <w:rFonts w:ascii="Montserrat" w:hAnsi="Montserrat" w:cs="Arial"/>
          <w:sz w:val="18"/>
          <w:szCs w:val="18"/>
        </w:rPr>
      </w:pPr>
    </w:p>
    <w:p w14:paraId="31B90900" w14:textId="77777777" w:rsidR="001242CF" w:rsidRPr="00C104FE" w:rsidRDefault="001242CF" w:rsidP="00264EA1">
      <w:pPr>
        <w:tabs>
          <w:tab w:val="left" w:pos="-284"/>
          <w:tab w:val="left" w:pos="9498"/>
        </w:tabs>
        <w:ind w:right="51"/>
        <w:jc w:val="both"/>
        <w:rPr>
          <w:rFonts w:ascii="Montserrat" w:hAnsi="Montserrat" w:cs="Arial"/>
          <w:sz w:val="18"/>
          <w:szCs w:val="18"/>
        </w:rPr>
      </w:pPr>
      <w:r w:rsidRPr="00C104FE">
        <w:rPr>
          <w:rFonts w:ascii="Montserrat" w:hAnsi="Montserrat" w:cs="Arial"/>
          <w:sz w:val="18"/>
          <w:szCs w:val="18"/>
        </w:rPr>
        <w:t xml:space="preserve">CUANDO </w:t>
      </w:r>
      <w:r w:rsidRPr="00C104FE">
        <w:rPr>
          <w:rFonts w:ascii="Montserrat" w:hAnsi="Montserrat" w:cs="Arial"/>
          <w:b/>
          <w:sz w:val="18"/>
          <w:szCs w:val="18"/>
        </w:rPr>
        <w:t>“EL PROVEEDOR”</w:t>
      </w:r>
      <w:r w:rsidRPr="00C104FE">
        <w:rPr>
          <w:rFonts w:ascii="Montserrat" w:hAnsi="Montserrat" w:cs="Arial"/>
          <w:sz w:val="18"/>
          <w:szCs w:val="18"/>
        </w:rPr>
        <w:t xml:space="preserve"> DEBA SUSTITUIR LOS EQUIPOS SEÑALADOS Y,  EN SU CASO, EL INSTRUMENTAL Y CONSUMIBLES NECESARIOS, EN VIRTUD DE MEJORAS TECNOLÓGICAS Y/O DISPOSICIONES DE LAS AUTORIDADES SANITARIAS, </w:t>
      </w:r>
      <w:r w:rsidRPr="00C104FE">
        <w:rPr>
          <w:rFonts w:ascii="Montserrat" w:hAnsi="Montserrat" w:cs="Arial"/>
          <w:b/>
          <w:sz w:val="18"/>
          <w:szCs w:val="18"/>
        </w:rPr>
        <w:t>“EL PROVEEDOR”</w:t>
      </w:r>
      <w:r w:rsidRPr="00C104FE">
        <w:rPr>
          <w:rFonts w:ascii="Montserrat" w:hAnsi="Montserrat" w:cs="Arial"/>
          <w:sz w:val="18"/>
          <w:szCs w:val="18"/>
        </w:rPr>
        <w:t xml:space="preserve"> LOS DEBERÁ ENTREGAR, INSTALAR Y PONER A PUNTO DENTRO DEL PLAZO QUE PARA CADA CASO EN PARTICULAR, SEA CONVENIDO CON </w:t>
      </w:r>
      <w:r w:rsidRPr="00C104FE">
        <w:rPr>
          <w:rFonts w:ascii="Montserrat" w:hAnsi="Montserrat" w:cs="Arial"/>
          <w:b/>
          <w:sz w:val="18"/>
          <w:szCs w:val="18"/>
        </w:rPr>
        <w:t>“EL INSTITUTO”</w:t>
      </w:r>
      <w:r w:rsidRPr="00C104FE">
        <w:rPr>
          <w:rFonts w:ascii="Montserrat" w:hAnsi="Montserrat" w:cs="Arial"/>
          <w:sz w:val="18"/>
          <w:szCs w:val="18"/>
        </w:rPr>
        <w:t>.</w:t>
      </w:r>
    </w:p>
    <w:p w14:paraId="229B1FAA" w14:textId="77777777" w:rsidR="001242CF" w:rsidRPr="00C104FE" w:rsidRDefault="001242CF" w:rsidP="00264EA1">
      <w:pPr>
        <w:tabs>
          <w:tab w:val="left" w:pos="-284"/>
          <w:tab w:val="left" w:pos="9498"/>
        </w:tabs>
        <w:ind w:right="51"/>
        <w:jc w:val="both"/>
        <w:rPr>
          <w:rFonts w:ascii="Montserrat" w:hAnsi="Montserrat" w:cs="Arial"/>
          <w:sz w:val="18"/>
          <w:szCs w:val="18"/>
        </w:rPr>
      </w:pPr>
    </w:p>
    <w:p w14:paraId="341A8E5B" w14:textId="2BFBD80E" w:rsidR="001242CF" w:rsidRPr="00C104FE" w:rsidRDefault="001242CF" w:rsidP="00264EA1">
      <w:pPr>
        <w:tabs>
          <w:tab w:val="left" w:pos="-284"/>
          <w:tab w:val="left" w:pos="3119"/>
        </w:tabs>
        <w:ind w:right="51"/>
        <w:jc w:val="both"/>
        <w:rPr>
          <w:rFonts w:ascii="Montserrat" w:hAnsi="Montserrat" w:cs="Arial"/>
          <w:sz w:val="18"/>
          <w:szCs w:val="18"/>
          <w:lang w:val="es-MX"/>
        </w:rPr>
      </w:pPr>
      <w:r w:rsidRPr="00C104FE">
        <w:rPr>
          <w:rFonts w:ascii="Montserrat" w:hAnsi="Montserrat" w:cs="Arial"/>
          <w:b/>
          <w:sz w:val="18"/>
          <w:szCs w:val="18"/>
        </w:rPr>
        <w:t>“EL PROVEEDOR”</w:t>
      </w:r>
      <w:r w:rsidRPr="00C104FE">
        <w:rPr>
          <w:rFonts w:ascii="Montserrat" w:hAnsi="Montserrat" w:cs="Arial"/>
          <w:sz w:val="18"/>
          <w:szCs w:val="18"/>
        </w:rPr>
        <w:t xml:space="preserve"> DEBERÁ OTORGAR EL SERVICIO </w:t>
      </w:r>
      <w:r w:rsidR="009F5EB4" w:rsidRPr="00C104FE">
        <w:rPr>
          <w:rFonts w:ascii="Montserrat" w:hAnsi="Montserrat" w:cs="Arial"/>
          <w:sz w:val="18"/>
          <w:szCs w:val="18"/>
          <w:lang w:val="es-MX"/>
        </w:rPr>
        <w:t xml:space="preserve">EN EL AREA ESTABLECIDA POR LA </w:t>
      </w:r>
      <w:r w:rsidRPr="00C104FE">
        <w:rPr>
          <w:rFonts w:ascii="Montserrat" w:hAnsi="Montserrat" w:cs="Arial"/>
          <w:sz w:val="18"/>
          <w:szCs w:val="18"/>
          <w:lang w:val="es-MX"/>
        </w:rPr>
        <w:t>DE LA UNIDAD MÉDICA.</w:t>
      </w:r>
    </w:p>
    <w:p w14:paraId="79D40B7A" w14:textId="77777777" w:rsidR="001242CF" w:rsidRPr="00C104FE" w:rsidRDefault="001242CF" w:rsidP="00264EA1">
      <w:pPr>
        <w:tabs>
          <w:tab w:val="left" w:pos="-284"/>
          <w:tab w:val="left" w:pos="3119"/>
        </w:tabs>
        <w:ind w:right="51"/>
        <w:jc w:val="both"/>
        <w:rPr>
          <w:rFonts w:ascii="Montserrat" w:hAnsi="Montserrat" w:cs="Arial"/>
          <w:sz w:val="18"/>
          <w:szCs w:val="18"/>
          <w:lang w:val="es-MX"/>
        </w:rPr>
      </w:pPr>
    </w:p>
    <w:p w14:paraId="56C94007" w14:textId="77777777" w:rsidR="001242CF" w:rsidRPr="00C104FE" w:rsidRDefault="001242CF" w:rsidP="00264EA1">
      <w:pPr>
        <w:tabs>
          <w:tab w:val="left" w:pos="-284"/>
          <w:tab w:val="left" w:pos="3119"/>
        </w:tabs>
        <w:ind w:right="51"/>
        <w:jc w:val="both"/>
        <w:rPr>
          <w:rFonts w:ascii="Montserrat" w:hAnsi="Montserrat" w:cs="Arial"/>
          <w:sz w:val="18"/>
          <w:szCs w:val="18"/>
          <w:highlight w:val="yellow"/>
          <w:lang w:val="es-MX"/>
        </w:rPr>
      </w:pPr>
      <w:r w:rsidRPr="00C104FE">
        <w:rPr>
          <w:rFonts w:ascii="Montserrat" w:hAnsi="Montserrat" w:cs="Arial"/>
          <w:sz w:val="18"/>
          <w:szCs w:val="18"/>
        </w:rPr>
        <w:t xml:space="preserve">POR NECESIDADES DEL </w:t>
      </w:r>
      <w:r w:rsidRPr="00C104FE">
        <w:rPr>
          <w:rFonts w:ascii="Montserrat" w:hAnsi="Montserrat" w:cs="Arial"/>
          <w:b/>
          <w:sz w:val="18"/>
          <w:szCs w:val="18"/>
        </w:rPr>
        <w:t>“EL INSTITUTO”</w:t>
      </w:r>
      <w:r w:rsidRPr="00C104FE">
        <w:rPr>
          <w:rFonts w:ascii="Montserrat" w:hAnsi="Montserrat" w:cs="Arial"/>
          <w:sz w:val="18"/>
          <w:szCs w:val="18"/>
        </w:rPr>
        <w:t xml:space="preserve"> Y SIN OBLIGACIÓN ADICIONAL PARA ÉSTA, PREVIO ACUERDO DE </w:t>
      </w:r>
      <w:r w:rsidRPr="00C104FE">
        <w:rPr>
          <w:rFonts w:ascii="Montserrat" w:hAnsi="Montserrat" w:cs="Arial"/>
          <w:b/>
          <w:sz w:val="18"/>
          <w:szCs w:val="18"/>
        </w:rPr>
        <w:t>“LAS PARTES”</w:t>
      </w:r>
      <w:r w:rsidRPr="00C104FE">
        <w:rPr>
          <w:rFonts w:ascii="Montserrat" w:hAnsi="Montserrat" w:cs="Arial"/>
          <w:sz w:val="18"/>
          <w:szCs w:val="18"/>
        </w:rPr>
        <w:t>, SE PODRÁ MODIFICAR EL LUGAR EN DONDE SE INSTALEN LOS EQUIPOS Y LA ENTREGA DE CONSUMIBLES.</w:t>
      </w:r>
    </w:p>
    <w:p w14:paraId="01AA3E5D" w14:textId="77777777" w:rsidR="001242CF" w:rsidRPr="00C104FE" w:rsidRDefault="001242CF" w:rsidP="00264EA1">
      <w:pPr>
        <w:tabs>
          <w:tab w:val="left" w:pos="-284"/>
          <w:tab w:val="num" w:pos="1418"/>
          <w:tab w:val="left" w:pos="9498"/>
        </w:tabs>
        <w:ind w:right="51"/>
        <w:jc w:val="both"/>
        <w:rPr>
          <w:rFonts w:ascii="Montserrat" w:hAnsi="Montserrat" w:cs="Arial"/>
          <w:sz w:val="18"/>
          <w:szCs w:val="18"/>
        </w:rPr>
      </w:pPr>
    </w:p>
    <w:p w14:paraId="7B2725E3" w14:textId="77777777" w:rsidR="001242CF" w:rsidRPr="00C104FE" w:rsidRDefault="001242CF" w:rsidP="00264EA1">
      <w:pPr>
        <w:tabs>
          <w:tab w:val="left" w:pos="-284"/>
          <w:tab w:val="num" w:pos="1418"/>
          <w:tab w:val="left" w:pos="9498"/>
        </w:tabs>
        <w:ind w:right="51"/>
        <w:jc w:val="both"/>
        <w:rPr>
          <w:rFonts w:ascii="Montserrat" w:hAnsi="Montserrat" w:cs="Arial"/>
          <w:sz w:val="18"/>
          <w:szCs w:val="18"/>
        </w:rPr>
      </w:pPr>
      <w:r w:rsidRPr="00C104FE">
        <w:rPr>
          <w:rFonts w:ascii="Montserrat" w:hAnsi="Montserrat" w:cs="Arial"/>
          <w:sz w:val="18"/>
          <w:szCs w:val="18"/>
        </w:rPr>
        <w:t xml:space="preserve">LA TRANSPORTACIÓN Y RESGUARDO DE LOS EQUIPOS, INSTRUMENTAL Y CONSUMIBLES, SERÁ POR CUENTA EXCLUSIVA DE </w:t>
      </w:r>
      <w:r w:rsidRPr="00C104FE">
        <w:rPr>
          <w:rFonts w:ascii="Montserrat" w:hAnsi="Montserrat" w:cs="Arial"/>
          <w:b/>
          <w:sz w:val="18"/>
          <w:szCs w:val="18"/>
        </w:rPr>
        <w:t>“EL PROVEEDOR”</w:t>
      </w:r>
      <w:r w:rsidRPr="00C104FE">
        <w:rPr>
          <w:rFonts w:ascii="Montserrat" w:hAnsi="Montserrat" w:cs="Arial"/>
          <w:sz w:val="18"/>
          <w:szCs w:val="18"/>
        </w:rPr>
        <w:t>.</w:t>
      </w:r>
    </w:p>
    <w:p w14:paraId="27E566D6" w14:textId="77777777" w:rsidR="001242CF" w:rsidRPr="00C104FE" w:rsidRDefault="001242CF" w:rsidP="00264EA1">
      <w:pPr>
        <w:tabs>
          <w:tab w:val="left" w:pos="-284"/>
          <w:tab w:val="num" w:pos="1418"/>
          <w:tab w:val="left" w:pos="9498"/>
        </w:tabs>
        <w:ind w:right="51"/>
        <w:jc w:val="both"/>
        <w:rPr>
          <w:rFonts w:ascii="Montserrat" w:hAnsi="Montserrat" w:cs="Arial"/>
          <w:sz w:val="18"/>
          <w:szCs w:val="18"/>
        </w:rPr>
      </w:pPr>
    </w:p>
    <w:p w14:paraId="26A6D804" w14:textId="77777777" w:rsidR="001242CF" w:rsidRPr="00C104FE" w:rsidRDefault="001242CF" w:rsidP="00264EA1">
      <w:pPr>
        <w:tabs>
          <w:tab w:val="left" w:pos="-284"/>
          <w:tab w:val="num" w:pos="1985"/>
          <w:tab w:val="left" w:pos="9498"/>
        </w:tabs>
        <w:jc w:val="both"/>
        <w:rPr>
          <w:rFonts w:ascii="Montserrat" w:hAnsi="Montserrat" w:cs="Arial"/>
          <w:sz w:val="18"/>
          <w:szCs w:val="18"/>
        </w:rPr>
      </w:pPr>
      <w:r w:rsidRPr="00C104FE">
        <w:rPr>
          <w:rFonts w:ascii="Montserrat" w:hAnsi="Montserrat" w:cs="Arial"/>
          <w:sz w:val="18"/>
          <w:szCs w:val="18"/>
        </w:rPr>
        <w:lastRenderedPageBreak/>
        <w:t xml:space="preserve">SERÁ RESPONSABILIDAD DE </w:t>
      </w:r>
      <w:r w:rsidRPr="00C104FE">
        <w:rPr>
          <w:rFonts w:ascii="Montserrat" w:hAnsi="Montserrat" w:cs="Arial"/>
          <w:b/>
          <w:sz w:val="18"/>
          <w:szCs w:val="18"/>
        </w:rPr>
        <w:t>“EL PROVEEDOR”</w:t>
      </w:r>
      <w:r w:rsidRPr="00C104FE">
        <w:rPr>
          <w:rFonts w:ascii="Montserrat" w:hAnsi="Montserrat" w:cs="Arial"/>
          <w:sz w:val="18"/>
          <w:szCs w:val="18"/>
        </w:rPr>
        <w:t xml:space="preserve"> REALIZAR POR SU CUENTA LAS MANIOBRAS DE CARGA Y DESCARGAS DE LOS EQUIPOS, INSTRUMENTALES Y CONSUMIBLES EN EL LUGAR DE ENTREGA E INSTALACIÓN DE ÉSTOS ÚLTIMOS, ASÍ COMO EL ASEGURAMIENTO DE LOS BIENES, HASTA QUE ESTOS SEAN RECIBIDOS DE CONFORMIDAD POR </w:t>
      </w:r>
      <w:r w:rsidRPr="00C104FE">
        <w:rPr>
          <w:rFonts w:ascii="Montserrat" w:hAnsi="Montserrat" w:cs="Arial"/>
          <w:b/>
          <w:sz w:val="18"/>
          <w:szCs w:val="18"/>
        </w:rPr>
        <w:t>“EL INSTITUTO”</w:t>
      </w:r>
      <w:r w:rsidRPr="00C104FE">
        <w:rPr>
          <w:rFonts w:ascii="Montserrat" w:hAnsi="Montserrat" w:cs="Arial"/>
          <w:sz w:val="18"/>
          <w:szCs w:val="18"/>
        </w:rPr>
        <w:t>.</w:t>
      </w:r>
    </w:p>
    <w:p w14:paraId="69B9D4BD" w14:textId="77777777" w:rsidR="001242CF" w:rsidRPr="00C104FE" w:rsidRDefault="001242CF" w:rsidP="00264EA1">
      <w:pPr>
        <w:tabs>
          <w:tab w:val="left" w:pos="-284"/>
          <w:tab w:val="left" w:pos="9498"/>
        </w:tabs>
        <w:jc w:val="both"/>
        <w:rPr>
          <w:rFonts w:ascii="Montserrat" w:hAnsi="Montserrat" w:cs="Arial"/>
          <w:b/>
          <w:sz w:val="18"/>
          <w:szCs w:val="18"/>
        </w:rPr>
      </w:pPr>
    </w:p>
    <w:p w14:paraId="192334D9" w14:textId="77777777" w:rsidR="001242CF" w:rsidRPr="00C104FE" w:rsidRDefault="001242CF" w:rsidP="00264EA1">
      <w:pPr>
        <w:tabs>
          <w:tab w:val="left" w:pos="-284"/>
          <w:tab w:val="left" w:pos="9498"/>
        </w:tabs>
        <w:jc w:val="both"/>
        <w:rPr>
          <w:rFonts w:ascii="Montserrat" w:hAnsi="Montserrat" w:cs="Arial"/>
          <w:b/>
          <w:sz w:val="18"/>
          <w:szCs w:val="18"/>
        </w:rPr>
      </w:pPr>
      <w:r w:rsidRPr="00C104FE">
        <w:rPr>
          <w:rFonts w:ascii="Montserrat" w:hAnsi="Montserrat" w:cs="Arial"/>
          <w:b/>
          <w:sz w:val="18"/>
          <w:szCs w:val="18"/>
        </w:rPr>
        <w:t>INSTRUMENTAL Y EQUIPO UTILIZADO EN LA PRESTACIÓN DEL SERVICIO:</w:t>
      </w:r>
    </w:p>
    <w:p w14:paraId="76AF28AB" w14:textId="77777777" w:rsidR="001242CF" w:rsidRPr="00C104FE" w:rsidRDefault="001242CF" w:rsidP="00264EA1">
      <w:pPr>
        <w:jc w:val="both"/>
        <w:rPr>
          <w:rFonts w:ascii="Montserrat" w:hAnsi="Montserrat" w:cs="Arial"/>
          <w:b/>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SOLO DEBERÁ DE PROPORCIONAR EL EQUIPO MÉDICO RELACIONADO PARA LA UTILIZACIÓN DE LOS BIENES DE CONSUMO, CUANDO ASÍ LO AMERITEN LOS PROCEDIMIENTOS QUE </w:t>
      </w:r>
      <w:r w:rsidRPr="00C104FE">
        <w:rPr>
          <w:rFonts w:ascii="Montserrat" w:hAnsi="Montserrat" w:cs="Arial"/>
          <w:b/>
          <w:sz w:val="18"/>
          <w:szCs w:val="18"/>
        </w:rPr>
        <w:t>“EL INSTITUTO”</w:t>
      </w:r>
      <w:r w:rsidRPr="00C104FE">
        <w:rPr>
          <w:rFonts w:ascii="Montserrat" w:hAnsi="Montserrat" w:cs="Arial"/>
          <w:sz w:val="18"/>
          <w:szCs w:val="18"/>
        </w:rPr>
        <w:t xml:space="preserve"> HA ESTABLECIDO EN LA PROGRAMACIÓN Y QUE HAYA HECHO DEL CONOCIMIENTO A </w:t>
      </w:r>
      <w:r w:rsidRPr="00C104FE">
        <w:rPr>
          <w:rFonts w:ascii="Montserrat" w:hAnsi="Montserrat" w:cs="Arial"/>
          <w:b/>
          <w:sz w:val="18"/>
          <w:szCs w:val="18"/>
        </w:rPr>
        <w:t>“EL PROVEEDOR”</w:t>
      </w:r>
    </w:p>
    <w:p w14:paraId="38B81F08" w14:textId="77777777" w:rsidR="001242CF" w:rsidRPr="00C104FE" w:rsidRDefault="001242CF" w:rsidP="00264EA1">
      <w:pPr>
        <w:jc w:val="both"/>
        <w:rPr>
          <w:rFonts w:ascii="Montserrat" w:hAnsi="Montserrat" w:cs="Arial"/>
          <w:b/>
          <w:sz w:val="18"/>
          <w:szCs w:val="18"/>
        </w:rPr>
      </w:pPr>
    </w:p>
    <w:p w14:paraId="0A8B59F0" w14:textId="77777777" w:rsidR="001242CF" w:rsidRPr="00C104FE" w:rsidRDefault="001242CF" w:rsidP="00264EA1">
      <w:pPr>
        <w:jc w:val="both"/>
        <w:rPr>
          <w:rFonts w:ascii="Montserrat" w:hAnsi="Montserrat" w:cs="Arial"/>
          <w:b/>
          <w:sz w:val="18"/>
          <w:szCs w:val="18"/>
        </w:rPr>
      </w:pPr>
      <w:r w:rsidRPr="00C104FE">
        <w:rPr>
          <w:rFonts w:ascii="Montserrat" w:hAnsi="Montserrat" w:cs="Arial"/>
          <w:b/>
          <w:sz w:val="18"/>
          <w:szCs w:val="18"/>
        </w:rPr>
        <w:t>LOS TIPOS DE EQUIPOS PODRÁN SER:</w:t>
      </w:r>
    </w:p>
    <w:p w14:paraId="1F061279" w14:textId="77777777" w:rsidR="001242CF" w:rsidRPr="00C104FE" w:rsidRDefault="001242CF" w:rsidP="00264EA1">
      <w:pPr>
        <w:jc w:val="both"/>
        <w:rPr>
          <w:rFonts w:ascii="Montserrat" w:hAnsi="Montserrat" w:cs="Arial"/>
          <w:b/>
          <w:sz w:val="18"/>
          <w:szCs w:val="18"/>
        </w:rPr>
      </w:pPr>
    </w:p>
    <w:p w14:paraId="0F68971D" w14:textId="6C7B6F3C" w:rsidR="009F5EB4" w:rsidRPr="00C104FE" w:rsidRDefault="009F5EB4" w:rsidP="00264EA1">
      <w:pPr>
        <w:pStyle w:val="Prrafodelista"/>
        <w:numPr>
          <w:ilvl w:val="0"/>
          <w:numId w:val="50"/>
        </w:numPr>
        <w:jc w:val="both"/>
        <w:rPr>
          <w:rFonts w:ascii="Montserrat" w:hAnsi="Montserrat" w:cs="Arial"/>
          <w:sz w:val="17"/>
          <w:szCs w:val="17"/>
        </w:rPr>
      </w:pPr>
      <w:r w:rsidRPr="00C104FE">
        <w:rPr>
          <w:rFonts w:ascii="Montserrat" w:hAnsi="Montserrat" w:cs="Arial"/>
          <w:sz w:val="17"/>
          <w:szCs w:val="17"/>
        </w:rPr>
        <w:t>CAMPANA DE FLUJO LAMINAR. CAMPANA DE FLUJO LAMINAR, CON FLUJO DE AIRE HORIZONTAL, CON REJILLAS DE PROTECCION PARA FILTRO ABSOLUTO, BASE INTEGRADA AL CUERPO DEL EQUIPO, LUZ FLUORESCENTE EN LA ZONA DE TRABAJO, FILTROS ABSOLUTOS DE EFICIENCIA DE 99.9% (HEPA) Y RETENCION DE PARTICULAS DE 0.3 MICRAS Y MAYORES. REFACCIONES: LAS UNIDADES MEDICAS LAS SELECCIONARAN DE ACUERDO A SUS NECESIDADES, ASEGURANDO SU COMPATIBILIDAD CON LA MARCA Y MODELO DEL EQUIPO. CONSUMIBLES: FILTROS ABSOLUTOS CON EFICIENCIA DE 99.99%. LAS UNIDADES MEDICAS LOS SELECCIONARAN DE ACUERDO A SUS NECESIDADES, ASEGURANDO SU COMPATIBILIDAD CON LA MARCA Y MODELO DEL EQUIPO. INSTALACION: CORRIENTE ELECTRICA 120 V/60 HZ. OPERACION: POR PERSONAL ESPECIALIZADO Y DE ACUERDO AL MANUAL DE OPERACION. MANTENIMIENTO: PREVENTIVO Y CORRECTIVO POR PERSONAL CALIFICADO.</w:t>
      </w:r>
    </w:p>
    <w:p w14:paraId="56674F6D" w14:textId="57AB655A" w:rsidR="009F5EB4" w:rsidRPr="00C104FE" w:rsidRDefault="009F5EB4" w:rsidP="00264EA1">
      <w:pPr>
        <w:pStyle w:val="Prrafodelista"/>
        <w:numPr>
          <w:ilvl w:val="0"/>
          <w:numId w:val="50"/>
        </w:numPr>
        <w:jc w:val="both"/>
        <w:rPr>
          <w:rFonts w:ascii="Montserrat" w:hAnsi="Montserrat" w:cs="Arial"/>
          <w:sz w:val="17"/>
          <w:szCs w:val="17"/>
        </w:rPr>
      </w:pPr>
      <w:r w:rsidRPr="00C104FE">
        <w:rPr>
          <w:rFonts w:ascii="Montserrat" w:hAnsi="Montserrat" w:cs="Arial"/>
          <w:sz w:val="17"/>
          <w:szCs w:val="17"/>
        </w:rPr>
        <w:t>REFRIGERADOR DOMESTICO DE 5 FTS, TIPO MINIBAR CON MANIJAS HORIZONTALES, NIVELADORES DE ALTURA, CUBIERTA DE PAINT COATED METAL, SISTEMA DE ENFRIAMIENTO DE MULTIPLES SALIDAS DE AIRE PARA ENFRIAR DE MANERA UNIFORME, CONTROL ELECTRONICO DE SENSOR, SISTEMA DE AHORRO DE ENERGIA, LIBRE DE CFC, LUZ INTERIOR EN ENFRIADOR, 1 PARRILLA DE ALAMBRON, 2 ANAQUELES EN PUERTA, SEPARADOR DE BOTELLAS, CONGELADOR CON REPISA, 1 CHAROLA PARA HIELOS, PESO MAXIMO DE 30 KG., CONSUMO DE ENERGIA ANUAL DE 438,240 KWH/AÑO, ALIMENTACION A 110-120 V A 50-60HZ</w:t>
      </w:r>
    </w:p>
    <w:p w14:paraId="655C23B5" w14:textId="77777777" w:rsidR="009F5EB4" w:rsidRPr="00C104FE" w:rsidRDefault="009F5EB4" w:rsidP="00264EA1">
      <w:pPr>
        <w:jc w:val="both"/>
        <w:rPr>
          <w:rFonts w:ascii="Montserrat" w:hAnsi="Montserrat" w:cs="Arial"/>
          <w:b/>
          <w:sz w:val="18"/>
          <w:szCs w:val="18"/>
        </w:rPr>
      </w:pPr>
    </w:p>
    <w:p w14:paraId="180A981C"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A TREVES DEL ADMINISTRADOR DEL CONTRATO SOLICITARÁ ALGUNO DE LOS EQUIPOS ANTES MENSIONADOS Y </w:t>
      </w:r>
      <w:r w:rsidRPr="00C104FE">
        <w:rPr>
          <w:rFonts w:ascii="Montserrat" w:hAnsi="Montserrat" w:cs="Arial"/>
          <w:b/>
          <w:sz w:val="18"/>
          <w:szCs w:val="18"/>
        </w:rPr>
        <w:t>“EL PROVEEDOR”</w:t>
      </w:r>
      <w:r w:rsidRPr="00C104FE">
        <w:rPr>
          <w:rFonts w:ascii="Montserrat" w:hAnsi="Montserrat" w:cs="Arial"/>
          <w:sz w:val="18"/>
          <w:szCs w:val="18"/>
        </w:rPr>
        <w:t xml:space="preserve"> DEBERÁ ENTREGARLO EN CONDICIONES DE USO BAJO LA MODALIDAD DE COMODATO DURANTE EL TIEMPO DE LA VIGENCIA DEL CONTRATO, UNA VES TERMINADA LA VIGENCIA </w:t>
      </w:r>
      <w:r w:rsidRPr="00C104FE">
        <w:rPr>
          <w:rFonts w:ascii="Montserrat" w:hAnsi="Montserrat" w:cs="Arial"/>
          <w:b/>
          <w:sz w:val="18"/>
          <w:szCs w:val="18"/>
        </w:rPr>
        <w:t>“EL PROVEEDOR”</w:t>
      </w:r>
      <w:r w:rsidRPr="00C104FE">
        <w:rPr>
          <w:rFonts w:ascii="Montserrat" w:hAnsi="Montserrat" w:cs="Arial"/>
          <w:sz w:val="18"/>
          <w:szCs w:val="18"/>
        </w:rPr>
        <w:t xml:space="preserve"> PODRÁ RETIRAR SU EQUIPO PREVIA AUTORIZACIÓN DE </w:t>
      </w:r>
      <w:r w:rsidRPr="00C104FE">
        <w:rPr>
          <w:rFonts w:ascii="Montserrat" w:hAnsi="Montserrat" w:cs="Arial"/>
          <w:b/>
          <w:sz w:val="18"/>
          <w:szCs w:val="18"/>
        </w:rPr>
        <w:t>“EL INSTITUTO”.</w:t>
      </w:r>
    </w:p>
    <w:p w14:paraId="697A16E7" w14:textId="77777777" w:rsidR="001242CF" w:rsidRPr="00C104FE" w:rsidRDefault="001242CF" w:rsidP="00264EA1">
      <w:pPr>
        <w:jc w:val="both"/>
        <w:rPr>
          <w:rFonts w:ascii="Montserrat" w:hAnsi="Montserrat" w:cs="Arial"/>
          <w:sz w:val="18"/>
          <w:szCs w:val="18"/>
        </w:rPr>
      </w:pPr>
    </w:p>
    <w:p w14:paraId="0BCD869F"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EN EL CASO DE INSTRUMENTAL SE ACEPTA UNA VARIACIÓN DE +/- 10% EN LAS MEDIDAS DE ACUERDO CON LO DISPUESTO EN LA DECIMOCUARTA ACTUALIZACIÓN DEL CUADRO BÁSICO Y CATÁLOGO DE INSTRUMENTAL Y EQUIPO MÉDICO PUBLICADA EN EL DIARIO OFICIAL DE LA FEDERACIÓN, DEL DÍA 17 DE SEPTIEMBRE DE 2003.</w:t>
      </w:r>
    </w:p>
    <w:p w14:paraId="66B2280C" w14:textId="77777777" w:rsidR="001242CF" w:rsidRPr="00C104FE" w:rsidRDefault="001242CF" w:rsidP="00264EA1">
      <w:pPr>
        <w:jc w:val="both"/>
        <w:rPr>
          <w:rFonts w:ascii="Montserrat" w:hAnsi="Montserrat" w:cs="Arial"/>
          <w:sz w:val="18"/>
          <w:szCs w:val="18"/>
        </w:rPr>
      </w:pPr>
    </w:p>
    <w:p w14:paraId="0A0FCA1C" w14:textId="77777777" w:rsidR="001242CF" w:rsidRPr="00C104FE" w:rsidRDefault="001242CF" w:rsidP="00264EA1">
      <w:pPr>
        <w:numPr>
          <w:ilvl w:val="2"/>
          <w:numId w:val="0"/>
        </w:numPr>
        <w:tabs>
          <w:tab w:val="left" w:pos="-284"/>
          <w:tab w:val="left" w:pos="9498"/>
        </w:tabs>
        <w:ind w:right="57"/>
        <w:jc w:val="both"/>
        <w:rPr>
          <w:rFonts w:ascii="Montserrat" w:hAnsi="Montserrat" w:cs="Arial"/>
          <w:sz w:val="18"/>
          <w:szCs w:val="18"/>
        </w:rPr>
      </w:pPr>
      <w:r w:rsidRPr="00C104FE">
        <w:rPr>
          <w:rFonts w:ascii="Montserrat" w:hAnsi="Montserrat" w:cs="Arial"/>
          <w:sz w:val="18"/>
          <w:szCs w:val="18"/>
        </w:rPr>
        <w:t xml:space="preserve">DE LA ENTREGA, INSTALACIÓN Y PUESTA A PUNTO DE LOS EQUIPOS SOLICITADOS PARA LA PRESTACIÓN DEL SERVICIO, SE LEVANTARÁ LA CONSTANCIA CORRESPONDIENTE QUE SE FIRMARÁ POR EL REPRESENTANTE DE </w:t>
      </w:r>
      <w:r w:rsidRPr="00C104FE">
        <w:rPr>
          <w:rFonts w:ascii="Montserrat" w:hAnsi="Montserrat" w:cs="Arial"/>
          <w:b/>
          <w:sz w:val="18"/>
          <w:szCs w:val="18"/>
        </w:rPr>
        <w:t>“EL PROVEEDOR”</w:t>
      </w:r>
      <w:r w:rsidRPr="00C104FE">
        <w:rPr>
          <w:rFonts w:ascii="Montserrat" w:hAnsi="Montserrat" w:cs="Arial"/>
          <w:sz w:val="18"/>
          <w:szCs w:val="18"/>
        </w:rPr>
        <w:t xml:space="preserve"> Y EL ADMINISTRADOR DEL CONTRATO, PARA QUE SURTA LOS EFECTOS LEGALES QUE LE SON INHERENTES.</w:t>
      </w:r>
    </w:p>
    <w:p w14:paraId="1AC93F8F" w14:textId="77777777" w:rsidR="001242CF" w:rsidRPr="00C104FE" w:rsidRDefault="001242CF" w:rsidP="00264EA1">
      <w:pPr>
        <w:tabs>
          <w:tab w:val="left" w:pos="-284"/>
          <w:tab w:val="left" w:pos="9498"/>
        </w:tabs>
        <w:ind w:right="57"/>
        <w:jc w:val="both"/>
        <w:rPr>
          <w:rFonts w:ascii="Montserrat" w:hAnsi="Montserrat" w:cs="Arial"/>
          <w:sz w:val="18"/>
          <w:szCs w:val="18"/>
        </w:rPr>
      </w:pPr>
    </w:p>
    <w:p w14:paraId="35980AF2" w14:textId="77777777" w:rsidR="001242CF" w:rsidRPr="00C104FE" w:rsidRDefault="001242CF" w:rsidP="00264EA1">
      <w:pPr>
        <w:tabs>
          <w:tab w:val="left" w:pos="-284"/>
          <w:tab w:val="left" w:pos="9498"/>
        </w:tabs>
        <w:ind w:right="57"/>
        <w:jc w:val="both"/>
        <w:rPr>
          <w:rFonts w:ascii="Montserrat" w:hAnsi="Montserrat" w:cs="Arial"/>
          <w:bCs/>
          <w:sz w:val="18"/>
          <w:szCs w:val="18"/>
        </w:rPr>
      </w:pPr>
      <w:r w:rsidRPr="00C104FE">
        <w:rPr>
          <w:rFonts w:ascii="Montserrat" w:hAnsi="Montserrat" w:cs="Arial"/>
          <w:sz w:val="18"/>
          <w:szCs w:val="18"/>
        </w:rPr>
        <w:t>PARA LA ENTREGA SUBSECUENTE DE EQUIPOS REPARADOS O SUSTITUIDOS, INSTRUMENTAL SUSTITUIDO Y CONSUMIBLES PARA LA REALIZACIÓN DE LOS PROCEDIMIENTOS DEL SERVICIO OBJETO DEL PRESENTE INSTRUMENTO JURÍDICO</w:t>
      </w:r>
      <w:r w:rsidRPr="00C104FE">
        <w:rPr>
          <w:rFonts w:ascii="Montserrat" w:hAnsi="Montserrat" w:cs="Arial"/>
          <w:bCs/>
          <w:sz w:val="18"/>
          <w:szCs w:val="18"/>
        </w:rPr>
        <w:t>, SÉ HARÁ CONSTAR EN EL CONTROL QUE ESTABLEZCA EL DIRECTOR MÉDICO DE LA UMAE PARA ESTE EFECTO.</w:t>
      </w:r>
    </w:p>
    <w:p w14:paraId="24E8B005"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p>
    <w:p w14:paraId="0DB57BF2"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r w:rsidRPr="00C104FE">
        <w:rPr>
          <w:rFonts w:ascii="Montserrat" w:hAnsi="Montserrat" w:cs="Arial"/>
          <w:b/>
          <w:sz w:val="18"/>
          <w:szCs w:val="18"/>
          <w:lang w:val="es-MX"/>
        </w:rPr>
        <w:t>CONDICIONES DE ENTREGA:</w:t>
      </w:r>
    </w:p>
    <w:p w14:paraId="0660BB60"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p>
    <w:p w14:paraId="4800F7CA" w14:textId="0CE018A6" w:rsidR="001242CF" w:rsidRPr="00C104FE" w:rsidRDefault="001242CF" w:rsidP="00264EA1">
      <w:pPr>
        <w:jc w:val="both"/>
        <w:rPr>
          <w:rFonts w:ascii="Montserrat" w:hAnsi="Montserrat" w:cs="Arial"/>
          <w:b/>
          <w:bCs/>
          <w:sz w:val="18"/>
          <w:szCs w:val="18"/>
          <w:shd w:val="clear" w:color="auto" w:fill="FFFF00"/>
        </w:rPr>
      </w:pPr>
      <w:r w:rsidRPr="00C104FE">
        <w:rPr>
          <w:rFonts w:ascii="Montserrat" w:hAnsi="Montserrat" w:cs="Arial"/>
          <w:bCs/>
          <w:sz w:val="18"/>
          <w:szCs w:val="18"/>
        </w:rPr>
        <w:t xml:space="preserve">EL SERVICIO DEBERÁ SER PRESTADO DENTRO DE LOS PLAZOS ESTABLECIDOS EN LA PROGRAMACIÓN </w:t>
      </w:r>
      <w:r w:rsidR="002E1D90" w:rsidRPr="00C104FE">
        <w:rPr>
          <w:rFonts w:ascii="Montserrat" w:hAnsi="Montserrat" w:cs="Arial"/>
          <w:bCs/>
          <w:sz w:val="18"/>
          <w:szCs w:val="18"/>
        </w:rPr>
        <w:t>MENSUAL</w:t>
      </w:r>
      <w:r w:rsidRPr="00C104FE">
        <w:rPr>
          <w:rFonts w:ascii="Montserrat" w:hAnsi="Montserrat" w:cs="Arial"/>
          <w:bCs/>
          <w:sz w:val="18"/>
          <w:szCs w:val="18"/>
        </w:rPr>
        <w:t xml:space="preserve"> QUE HA ENTREGADO A LA UNIDAD MÉDICA </w:t>
      </w:r>
      <w:r w:rsidRPr="00C104FE">
        <w:rPr>
          <w:rFonts w:ascii="Montserrat" w:hAnsi="Montserrat" w:cs="Arial"/>
          <w:b/>
          <w:sz w:val="18"/>
          <w:szCs w:val="18"/>
        </w:rPr>
        <w:t>“EL PROVEEDOR”</w:t>
      </w:r>
      <w:r w:rsidRPr="00C104FE">
        <w:rPr>
          <w:rFonts w:ascii="Montserrat" w:hAnsi="Montserrat" w:cs="Arial"/>
          <w:bCs/>
          <w:sz w:val="18"/>
          <w:szCs w:val="18"/>
        </w:rPr>
        <w:t>.</w:t>
      </w:r>
    </w:p>
    <w:p w14:paraId="682ED6C6"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p>
    <w:p w14:paraId="67F25453" w14:textId="0F0636FF" w:rsidR="001242CF" w:rsidRPr="00C104FE" w:rsidRDefault="001242CF" w:rsidP="00264EA1">
      <w:pPr>
        <w:jc w:val="both"/>
        <w:rPr>
          <w:rFonts w:ascii="Montserrat" w:hAnsi="Montserrat" w:cs="Arial"/>
          <w:sz w:val="18"/>
          <w:szCs w:val="18"/>
          <w:lang w:val="es-MX"/>
        </w:rPr>
      </w:pPr>
      <w:r w:rsidRPr="00C104FE">
        <w:rPr>
          <w:rFonts w:ascii="Montserrat" w:hAnsi="Montserrat" w:cs="Arial"/>
          <w:b/>
          <w:sz w:val="18"/>
          <w:szCs w:val="18"/>
        </w:rPr>
        <w:t>“EL PROVEEDOR”</w:t>
      </w:r>
      <w:r w:rsidRPr="00C104FE">
        <w:rPr>
          <w:rFonts w:ascii="Montserrat" w:hAnsi="Montserrat" w:cs="Arial"/>
          <w:sz w:val="18"/>
          <w:szCs w:val="18"/>
        </w:rPr>
        <w:t xml:space="preserve"> </w:t>
      </w:r>
      <w:r w:rsidRPr="00C104FE">
        <w:rPr>
          <w:rFonts w:ascii="Montserrat" w:hAnsi="Montserrat" w:cs="Arial"/>
          <w:sz w:val="18"/>
          <w:szCs w:val="18"/>
          <w:lang w:val="es-MX"/>
        </w:rPr>
        <w:t>SERÁ RESPONSABLE DE GARANTIZAR LOS INSUMOS NECESARIOS PARA LA REALIZACIÓN DE</w:t>
      </w:r>
      <w:r w:rsidR="002E1D90" w:rsidRPr="00C104FE">
        <w:rPr>
          <w:rFonts w:ascii="Montserrat" w:hAnsi="Montserrat" w:cs="Arial"/>
          <w:sz w:val="18"/>
          <w:szCs w:val="18"/>
          <w:lang w:val="es-MX"/>
        </w:rPr>
        <w:t xml:space="preserve"> </w:t>
      </w:r>
      <w:r w:rsidRPr="00C104FE">
        <w:rPr>
          <w:rFonts w:ascii="Montserrat" w:hAnsi="Montserrat" w:cs="Arial"/>
          <w:sz w:val="18"/>
          <w:szCs w:val="18"/>
          <w:lang w:val="es-MX"/>
        </w:rPr>
        <w:t>L</w:t>
      </w:r>
      <w:r w:rsidR="002E1D90" w:rsidRPr="00C104FE">
        <w:rPr>
          <w:rFonts w:ascii="Montserrat" w:hAnsi="Montserrat" w:cs="Arial"/>
          <w:sz w:val="18"/>
          <w:szCs w:val="18"/>
          <w:lang w:val="es-MX"/>
        </w:rPr>
        <w:t>A</w:t>
      </w:r>
      <w:r w:rsidRPr="00C104FE">
        <w:rPr>
          <w:rFonts w:ascii="Montserrat" w:hAnsi="Montserrat" w:cs="Arial"/>
          <w:sz w:val="18"/>
          <w:szCs w:val="18"/>
          <w:lang w:val="es-MX"/>
        </w:rPr>
        <w:t xml:space="preserve"> </w:t>
      </w:r>
      <w:r w:rsidR="002E1D90" w:rsidRPr="00C104FE">
        <w:rPr>
          <w:rFonts w:ascii="Montserrat" w:hAnsi="Montserrat" w:cs="Arial"/>
          <w:sz w:val="18"/>
          <w:szCs w:val="18"/>
          <w:lang w:val="es-MX"/>
        </w:rPr>
        <w:t>PRUEBA PROGRAMADA.</w:t>
      </w:r>
    </w:p>
    <w:p w14:paraId="5699F1A8" w14:textId="77777777" w:rsidR="001242CF" w:rsidRPr="00C104FE" w:rsidRDefault="001242CF" w:rsidP="00264EA1">
      <w:pPr>
        <w:jc w:val="both"/>
        <w:rPr>
          <w:rFonts w:ascii="Montserrat" w:hAnsi="Montserrat" w:cs="Arial"/>
          <w:sz w:val="18"/>
          <w:szCs w:val="18"/>
          <w:lang w:val="es-MX"/>
        </w:rPr>
      </w:pPr>
    </w:p>
    <w:p w14:paraId="6AD89D62" w14:textId="35D4202D" w:rsidR="001242CF" w:rsidRPr="00C104FE" w:rsidRDefault="001242CF" w:rsidP="00264EA1">
      <w:pPr>
        <w:jc w:val="both"/>
        <w:rPr>
          <w:rFonts w:ascii="Montserrat" w:hAnsi="Montserrat" w:cs="Arial"/>
          <w:sz w:val="18"/>
          <w:szCs w:val="18"/>
          <w:lang w:val="es-MX"/>
        </w:rPr>
      </w:pPr>
      <w:r w:rsidRPr="00C104FE">
        <w:rPr>
          <w:rFonts w:ascii="Montserrat" w:hAnsi="Montserrat" w:cs="Arial"/>
          <w:sz w:val="18"/>
          <w:szCs w:val="18"/>
          <w:lang w:val="es-MX"/>
        </w:rPr>
        <w:t xml:space="preserve">LAS ENTREGAS DE INSUMOS QUE REALICE </w:t>
      </w:r>
      <w:r w:rsidRPr="00C104FE">
        <w:rPr>
          <w:rFonts w:ascii="Montserrat" w:hAnsi="Montserrat" w:cs="Arial"/>
          <w:b/>
          <w:sz w:val="18"/>
          <w:szCs w:val="18"/>
        </w:rPr>
        <w:t>“EL PROVEEDOR”</w:t>
      </w:r>
      <w:r w:rsidRPr="00C104FE">
        <w:rPr>
          <w:rFonts w:ascii="Montserrat" w:hAnsi="Montserrat" w:cs="Arial"/>
          <w:sz w:val="18"/>
          <w:szCs w:val="18"/>
        </w:rPr>
        <w:t xml:space="preserve"> </w:t>
      </w:r>
      <w:r w:rsidRPr="00C104FE">
        <w:rPr>
          <w:rFonts w:ascii="Montserrat" w:hAnsi="Montserrat" w:cs="Arial"/>
          <w:sz w:val="18"/>
          <w:szCs w:val="18"/>
          <w:lang w:val="es-MX"/>
        </w:rPr>
        <w:t xml:space="preserve">A LA UNIDAD MÉDICA, SERÁN A CONSIGNACIÓN, HASTA NO SE REALICE </w:t>
      </w:r>
      <w:r w:rsidR="002E1D90" w:rsidRPr="00C104FE">
        <w:rPr>
          <w:rFonts w:ascii="Montserrat" w:hAnsi="Montserrat" w:cs="Arial"/>
          <w:sz w:val="18"/>
          <w:szCs w:val="18"/>
          <w:lang w:val="es-MX"/>
        </w:rPr>
        <w:t xml:space="preserve">LA PRUEBA </w:t>
      </w:r>
      <w:r w:rsidRPr="00C104FE">
        <w:rPr>
          <w:rFonts w:ascii="Montserrat" w:hAnsi="Montserrat" w:cs="Arial"/>
          <w:sz w:val="18"/>
          <w:szCs w:val="18"/>
          <w:lang w:val="es-MX"/>
        </w:rPr>
        <w:t xml:space="preserve"> Y SE DETERMINE LAS CANTIDADES QUE SE UTILIZARON, PARA SU FACTURACIÓN.</w:t>
      </w:r>
    </w:p>
    <w:p w14:paraId="131AB343" w14:textId="77777777" w:rsidR="001242CF" w:rsidRPr="00C104FE" w:rsidRDefault="001242CF" w:rsidP="00264EA1">
      <w:pPr>
        <w:jc w:val="both"/>
        <w:rPr>
          <w:rFonts w:ascii="Montserrat" w:hAnsi="Montserrat" w:cs="Arial"/>
          <w:sz w:val="18"/>
          <w:szCs w:val="18"/>
          <w:lang w:val="es-MX"/>
        </w:rPr>
      </w:pPr>
    </w:p>
    <w:p w14:paraId="0A150284" w14:textId="7911AA5C" w:rsidR="001242CF" w:rsidRPr="00C104FE" w:rsidRDefault="001242CF" w:rsidP="00264EA1">
      <w:pPr>
        <w:jc w:val="both"/>
        <w:rPr>
          <w:rFonts w:ascii="Montserrat" w:hAnsi="Montserrat" w:cs="Arial"/>
          <w:sz w:val="18"/>
          <w:szCs w:val="18"/>
          <w:lang w:val="es-MX"/>
        </w:rPr>
      </w:pPr>
      <w:r w:rsidRPr="00C104FE">
        <w:rPr>
          <w:rFonts w:ascii="Montserrat" w:hAnsi="Montserrat" w:cs="Arial"/>
          <w:sz w:val="18"/>
          <w:szCs w:val="18"/>
          <w:lang w:val="es-MX"/>
        </w:rPr>
        <w:lastRenderedPageBreak/>
        <w:t>EN LA REMISIÓN DE PEDIDO, INVARIABLEMENTE SE HARÁ REFERENCIA: AL NÚMERO Y FECHA DEL CONTRATO CELEBRADO, EL NÚMERO DE LOTE, MODELO EN SU CASO, MARCA Y PAÍS DE ORIGEN, LA FECHA DE CADUCIDAD O FABRICACIÓN DE LOS BIENES, ADEMÁS DE LOS OTROS DATOS REQUERIDOS, EL TIPO DE CIRUGÍA REALIZADA</w:t>
      </w:r>
      <w:r w:rsidR="002E1D90" w:rsidRPr="00C104FE">
        <w:rPr>
          <w:rFonts w:ascii="Montserrat" w:hAnsi="Montserrat" w:cs="Arial"/>
          <w:sz w:val="18"/>
          <w:szCs w:val="18"/>
          <w:lang w:val="es-MX"/>
        </w:rPr>
        <w:t>.</w:t>
      </w:r>
    </w:p>
    <w:p w14:paraId="630E36C7" w14:textId="77777777" w:rsidR="001242CF" w:rsidRPr="00C104FE" w:rsidRDefault="001242CF" w:rsidP="00264EA1">
      <w:pPr>
        <w:jc w:val="both"/>
        <w:rPr>
          <w:rFonts w:ascii="Montserrat" w:hAnsi="Montserrat" w:cs="Arial"/>
          <w:sz w:val="18"/>
          <w:szCs w:val="18"/>
          <w:highlight w:val="yellow"/>
          <w:lang w:val="es-MX"/>
        </w:rPr>
      </w:pPr>
    </w:p>
    <w:p w14:paraId="33584C4E" w14:textId="77777777" w:rsidR="001242CF" w:rsidRDefault="001242CF" w:rsidP="00264EA1">
      <w:pPr>
        <w:tabs>
          <w:tab w:val="left" w:pos="-284"/>
          <w:tab w:val="left" w:pos="567"/>
        </w:tabs>
        <w:ind w:right="51"/>
        <w:jc w:val="both"/>
        <w:rPr>
          <w:rFonts w:ascii="Montserrat" w:hAnsi="Montserrat" w:cs="Arial"/>
          <w:b/>
          <w:sz w:val="18"/>
          <w:szCs w:val="18"/>
          <w:lang w:val="es-MX"/>
        </w:rPr>
      </w:pPr>
      <w:r w:rsidRPr="00C104FE">
        <w:rPr>
          <w:rFonts w:ascii="Montserrat" w:hAnsi="Montserrat" w:cs="Arial"/>
          <w:b/>
          <w:sz w:val="18"/>
          <w:szCs w:val="18"/>
          <w:lang w:val="es-MX"/>
        </w:rPr>
        <w:t>INSPECCION DE CALIDAD:</w:t>
      </w:r>
    </w:p>
    <w:p w14:paraId="280B0992" w14:textId="77777777" w:rsidR="00EC792F" w:rsidRPr="00C104FE" w:rsidRDefault="00EC792F" w:rsidP="00264EA1">
      <w:pPr>
        <w:tabs>
          <w:tab w:val="left" w:pos="-284"/>
          <w:tab w:val="left" w:pos="567"/>
        </w:tabs>
        <w:ind w:right="51"/>
        <w:jc w:val="both"/>
        <w:rPr>
          <w:rFonts w:ascii="Montserrat" w:hAnsi="Montserrat" w:cs="Arial"/>
          <w:b/>
          <w:sz w:val="18"/>
          <w:szCs w:val="18"/>
          <w:lang w:val="es-MX"/>
        </w:rPr>
      </w:pPr>
    </w:p>
    <w:p w14:paraId="5D742845" w14:textId="77777777" w:rsidR="001242CF" w:rsidRPr="00C104FE" w:rsidRDefault="001242CF" w:rsidP="00264EA1">
      <w:pPr>
        <w:jc w:val="both"/>
        <w:rPr>
          <w:rFonts w:ascii="Montserrat" w:hAnsi="Montserrat" w:cs="Arial"/>
          <w:sz w:val="18"/>
          <w:szCs w:val="18"/>
          <w:lang w:val="es-MX"/>
        </w:rPr>
      </w:pPr>
      <w:r w:rsidRPr="00C104FE">
        <w:rPr>
          <w:rFonts w:ascii="Montserrat" w:hAnsi="Montserrat" w:cs="Arial"/>
          <w:b/>
          <w:sz w:val="18"/>
          <w:szCs w:val="18"/>
        </w:rPr>
        <w:t>“EL PROVEEDOR”</w:t>
      </w:r>
      <w:r w:rsidRPr="00C104FE">
        <w:rPr>
          <w:rFonts w:ascii="Montserrat" w:hAnsi="Montserrat" w:cs="Arial"/>
          <w:sz w:val="18"/>
          <w:szCs w:val="18"/>
        </w:rPr>
        <w:t xml:space="preserve"> </w:t>
      </w:r>
      <w:r w:rsidRPr="00C104FE">
        <w:rPr>
          <w:rFonts w:ascii="Montserrat" w:hAnsi="Montserrat" w:cs="Arial"/>
          <w:sz w:val="18"/>
          <w:szCs w:val="18"/>
          <w:lang w:val="es-MX"/>
        </w:rPr>
        <w:t>AL MOMENTO DE LA ENTREGA DE SUS PRODUCTOS, DEBERÁ PRESENTAR ADEMÁS DE LA REMISIÓN, EL CERTIFICADO DE CALIDAD POR LOTE.</w:t>
      </w:r>
    </w:p>
    <w:p w14:paraId="4C39DA66"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p>
    <w:p w14:paraId="627C5425" w14:textId="77777777" w:rsidR="001242CF" w:rsidRPr="00C104FE" w:rsidRDefault="001242CF" w:rsidP="00264EA1">
      <w:pPr>
        <w:tabs>
          <w:tab w:val="left" w:pos="-284"/>
          <w:tab w:val="left" w:pos="567"/>
        </w:tabs>
        <w:ind w:right="51"/>
        <w:jc w:val="both"/>
        <w:rPr>
          <w:rFonts w:ascii="Montserrat" w:hAnsi="Montserrat" w:cs="Arial"/>
          <w:sz w:val="18"/>
          <w:szCs w:val="18"/>
          <w:lang w:val="es-MX"/>
        </w:rPr>
      </w:pPr>
      <w:r w:rsidRPr="00C104FE">
        <w:rPr>
          <w:rFonts w:ascii="Montserrat" w:hAnsi="Montserrat" w:cs="Arial"/>
          <w:sz w:val="18"/>
          <w:szCs w:val="18"/>
          <w:lang w:val="es-MX"/>
        </w:rPr>
        <w:t>EL RESPONSABLE DE LA RECEPCIÓN FÍSICA REALIZARÁ INSPECCIÓN VISUAL AL 100% DE LOS BIENES, VERIFICANDO QUE LAS CARACTERÍSTICAS COINCIDAN CON LA DE LOS DATOS CONTENIDOS EN LA REMISIÓN DE  ENTREGA.</w:t>
      </w:r>
    </w:p>
    <w:p w14:paraId="56B4E828" w14:textId="77777777" w:rsidR="001242CF" w:rsidRPr="00C104FE" w:rsidRDefault="001242CF" w:rsidP="00264EA1">
      <w:pPr>
        <w:tabs>
          <w:tab w:val="left" w:pos="-284"/>
          <w:tab w:val="left" w:pos="567"/>
        </w:tabs>
        <w:ind w:right="51"/>
        <w:jc w:val="both"/>
        <w:rPr>
          <w:rFonts w:ascii="Montserrat" w:hAnsi="Montserrat" w:cs="Arial"/>
          <w:sz w:val="18"/>
          <w:szCs w:val="18"/>
          <w:lang w:val="es-MX"/>
        </w:rPr>
      </w:pPr>
    </w:p>
    <w:p w14:paraId="753B22C4" w14:textId="4B31D92B" w:rsidR="001242CF" w:rsidRPr="00C104FE" w:rsidRDefault="001242CF" w:rsidP="00264EA1">
      <w:pPr>
        <w:tabs>
          <w:tab w:val="left" w:pos="-284"/>
          <w:tab w:val="left" w:pos="567"/>
        </w:tabs>
        <w:ind w:right="51"/>
        <w:jc w:val="both"/>
        <w:rPr>
          <w:rFonts w:ascii="Montserrat" w:hAnsi="Montserrat" w:cs="Arial"/>
          <w:sz w:val="18"/>
          <w:szCs w:val="18"/>
          <w:lang w:val="es-MX"/>
        </w:rPr>
      </w:pPr>
      <w:r w:rsidRPr="00C104FE">
        <w:rPr>
          <w:rFonts w:ascii="Montserrat" w:hAnsi="Montserrat" w:cs="Arial"/>
          <w:b/>
          <w:sz w:val="18"/>
          <w:szCs w:val="18"/>
          <w:lang w:val="es-MX"/>
        </w:rPr>
        <w:t xml:space="preserve">“EL INSTITUTO” </w:t>
      </w:r>
      <w:r w:rsidRPr="00C104FE">
        <w:rPr>
          <w:rFonts w:ascii="Montserrat" w:hAnsi="Montserrat" w:cs="Arial"/>
          <w:sz w:val="18"/>
          <w:szCs w:val="18"/>
          <w:lang w:val="es-MX"/>
        </w:rPr>
        <w:t>NO RECIBIRÁ BIENES QUE OSTENTEN UNA ANTIGÜEDAD MAYOR A 24 (VEINTICUATRO) MESES A PARTIR DE LA FECHA DE FABRICACIÓN, NI AQUELLOS QUE SE PRESENTEN PARA SU ENTREGA SIN LA RESPONSIVA DE GARANTÍA DE CALIDAD POR.</w:t>
      </w:r>
    </w:p>
    <w:p w14:paraId="78B1AA0B" w14:textId="77777777" w:rsidR="001242CF" w:rsidRPr="00C104FE" w:rsidRDefault="001242CF" w:rsidP="00264EA1">
      <w:pPr>
        <w:jc w:val="both"/>
        <w:rPr>
          <w:rFonts w:ascii="Montserrat" w:hAnsi="Montserrat" w:cs="Arial"/>
          <w:sz w:val="18"/>
          <w:szCs w:val="18"/>
        </w:rPr>
      </w:pPr>
    </w:p>
    <w:p w14:paraId="52D5571D"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VERIFICARÁ LA CALIDAD DEL SERVICIO, UNA VEZ INSTALADOS Y OPERANDO LOS EQUIPOS EN LOS LUGARES SEÑALADOS, LO CUAL SE LLEVARÁ A CABO POR PARTE DEL ÁREA MÉDICA CONJUNTAMENTE CON EL ÁREA ADQUIRENTE.</w:t>
      </w:r>
    </w:p>
    <w:p w14:paraId="5D7BDBC2" w14:textId="77777777" w:rsidR="001242CF" w:rsidRPr="00C104FE" w:rsidRDefault="001242CF" w:rsidP="00264EA1">
      <w:pPr>
        <w:jc w:val="both"/>
        <w:rPr>
          <w:rFonts w:ascii="Montserrat" w:hAnsi="Montserrat" w:cs="Arial"/>
          <w:sz w:val="18"/>
          <w:szCs w:val="18"/>
        </w:rPr>
      </w:pPr>
    </w:p>
    <w:p w14:paraId="73AA94B7" w14:textId="191B665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VERIFICARÁ LA CALIDAD DE LOS </w:t>
      </w:r>
      <w:r w:rsidR="00E119FD" w:rsidRPr="00C104FE">
        <w:rPr>
          <w:rFonts w:ascii="Montserrat" w:hAnsi="Montserrat" w:cs="Arial"/>
          <w:sz w:val="18"/>
          <w:szCs w:val="18"/>
        </w:rPr>
        <w:t>EXTRACTOS</w:t>
      </w:r>
      <w:r w:rsidRPr="00C104FE">
        <w:rPr>
          <w:rFonts w:ascii="Montserrat" w:hAnsi="Montserrat" w:cs="Arial"/>
          <w:sz w:val="18"/>
          <w:szCs w:val="18"/>
        </w:rPr>
        <w:t xml:space="preserve"> Y EL SERVICIO DE ASISTENCIA TÉCNICA UNA VEZ INSTALADOS, PUDIENDO RECHAZAR LOS </w:t>
      </w:r>
      <w:r w:rsidR="00E119FD" w:rsidRPr="00C104FE">
        <w:rPr>
          <w:rFonts w:ascii="Montserrat" w:hAnsi="Montserrat" w:cs="Arial"/>
          <w:sz w:val="18"/>
          <w:szCs w:val="18"/>
        </w:rPr>
        <w:t>EXTRACTOS</w:t>
      </w:r>
      <w:r w:rsidRPr="00C104FE">
        <w:rPr>
          <w:rFonts w:ascii="Montserrat" w:hAnsi="Montserrat" w:cs="Arial"/>
          <w:sz w:val="18"/>
          <w:szCs w:val="18"/>
        </w:rPr>
        <w:t xml:space="preserve"> QUE NO CUMPLAN CON LO ESPECIFICADO, DEBIENDO SER REEMPLAZADOS EN UN LAPSO DE 24 (VEINTICUATRO) HORAS MÁXIMO.</w:t>
      </w:r>
    </w:p>
    <w:p w14:paraId="72181841" w14:textId="77777777" w:rsidR="001242CF" w:rsidRPr="00C104FE" w:rsidRDefault="001242CF" w:rsidP="00264EA1">
      <w:pPr>
        <w:tabs>
          <w:tab w:val="left" w:pos="-284"/>
          <w:tab w:val="left" w:pos="567"/>
        </w:tabs>
        <w:ind w:right="51"/>
        <w:jc w:val="both"/>
        <w:rPr>
          <w:rFonts w:ascii="Montserrat" w:hAnsi="Montserrat" w:cs="Arial"/>
          <w:sz w:val="18"/>
          <w:szCs w:val="18"/>
        </w:rPr>
      </w:pPr>
    </w:p>
    <w:p w14:paraId="2167657C" w14:textId="77777777" w:rsidR="001242CF" w:rsidRPr="00C104FE" w:rsidRDefault="001242CF" w:rsidP="00264EA1">
      <w:pPr>
        <w:tabs>
          <w:tab w:val="left" w:pos="-284"/>
          <w:tab w:val="left" w:pos="567"/>
        </w:tabs>
        <w:ind w:right="51"/>
        <w:jc w:val="both"/>
        <w:rPr>
          <w:rFonts w:ascii="Montserrat" w:hAnsi="Montserrat" w:cs="Arial"/>
          <w:b/>
          <w:sz w:val="18"/>
          <w:szCs w:val="18"/>
          <w:lang w:val="es-MX"/>
        </w:rPr>
      </w:pPr>
      <w:r w:rsidRPr="00C104FE">
        <w:rPr>
          <w:rFonts w:ascii="Montserrat" w:hAnsi="Montserrat" w:cs="Arial"/>
          <w:b/>
          <w:sz w:val="18"/>
          <w:szCs w:val="18"/>
          <w:lang w:val="es-MX"/>
        </w:rPr>
        <w:t>CANJE O DEVOLUCION:</w:t>
      </w:r>
    </w:p>
    <w:p w14:paraId="16AD00DE"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POR CONDUCTO DEL DEPARTAMENTO DE ABASTECIMIENTO, PODRÁ SOLICITAR A </w:t>
      </w:r>
      <w:r w:rsidRPr="00C104FE">
        <w:rPr>
          <w:rFonts w:ascii="Montserrat" w:hAnsi="Montserrat" w:cs="Arial"/>
          <w:b/>
          <w:sz w:val="18"/>
          <w:szCs w:val="18"/>
        </w:rPr>
        <w:t>“EL PROVEEDOR”</w:t>
      </w:r>
      <w:r w:rsidRPr="00C104FE">
        <w:rPr>
          <w:rFonts w:ascii="Montserrat" w:hAnsi="Montserrat" w:cs="Arial"/>
          <w:sz w:val="18"/>
          <w:szCs w:val="18"/>
        </w:rPr>
        <w:t xml:space="preserve">, EL CANJE O DEVOLUCIÓN DE LOS BIENES QUE PRESENTEN DEFECTOS A SIMPLE VISTA, ESPECIFICACIONES DISTINTAS A LAS ESTABLECIDAS EN EL CONTRATO O SUS ANEXOS O VICIOS OCULTOS, DEBIENDO NOTIFICAR A </w:t>
      </w:r>
      <w:r w:rsidRPr="00C104FE">
        <w:rPr>
          <w:rFonts w:ascii="Montserrat" w:hAnsi="Montserrat" w:cs="Arial"/>
          <w:b/>
          <w:sz w:val="18"/>
          <w:szCs w:val="18"/>
        </w:rPr>
        <w:t>“EL PROVEEDOR”</w:t>
      </w:r>
      <w:r w:rsidRPr="00C104FE">
        <w:rPr>
          <w:rFonts w:ascii="Montserrat" w:hAnsi="Montserrat" w:cs="Arial"/>
          <w:sz w:val="18"/>
          <w:szCs w:val="18"/>
        </w:rPr>
        <w:t xml:space="preserve"> DENTRO DEL PERIODO DE 24 (VEINTICUATRO) HORAS  SIGUIENTES AL MOMENTO EN QUE SE HAYA PERCATADO DEL VICIO O DEFECTO.</w:t>
      </w:r>
    </w:p>
    <w:p w14:paraId="06070EAE" w14:textId="77777777" w:rsidR="001242CF" w:rsidRPr="00C104FE" w:rsidRDefault="001242CF" w:rsidP="00264EA1">
      <w:pPr>
        <w:ind w:left="1275"/>
        <w:jc w:val="both"/>
        <w:rPr>
          <w:rFonts w:ascii="Montserrat" w:hAnsi="Montserrat" w:cs="Arial"/>
          <w:sz w:val="18"/>
          <w:szCs w:val="18"/>
        </w:rPr>
      </w:pPr>
    </w:p>
    <w:p w14:paraId="57CAEE5E"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DEBERÁ REPONER LOS BIENES SUJETOS A CANJE O DEVOLUCIÓN, EN UN PLAZO QUE NO EXCEDERÁ DE  24 (VEINTICUATRO) HORAS, CONTADAS A PARTIR DE LA FECHA DE SU NOTIFICACIÓN.</w:t>
      </w:r>
    </w:p>
    <w:p w14:paraId="1F277F17" w14:textId="77777777" w:rsidR="001242CF" w:rsidRPr="00C104FE" w:rsidRDefault="001242CF" w:rsidP="00264EA1">
      <w:pPr>
        <w:jc w:val="both"/>
        <w:rPr>
          <w:rFonts w:ascii="Montserrat" w:hAnsi="Montserrat" w:cs="Arial"/>
          <w:sz w:val="18"/>
          <w:szCs w:val="18"/>
        </w:rPr>
      </w:pPr>
    </w:p>
    <w:p w14:paraId="49436142"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 xml:space="preserve">TODOS LOS GASTOS QUE SE GENEREN CON MOTIVO DEL CANJE O DEVOLUCIÓN, CORRERÁN POR CUENTA DE </w:t>
      </w:r>
      <w:r w:rsidRPr="00C104FE">
        <w:rPr>
          <w:rFonts w:ascii="Montserrat" w:hAnsi="Montserrat" w:cs="Arial"/>
          <w:b/>
          <w:sz w:val="18"/>
          <w:szCs w:val="18"/>
        </w:rPr>
        <w:t>“EL PROVEEDOR”</w:t>
      </w:r>
      <w:r w:rsidRPr="00C104FE">
        <w:rPr>
          <w:rFonts w:ascii="Montserrat" w:hAnsi="Montserrat" w:cs="Arial"/>
          <w:sz w:val="18"/>
          <w:szCs w:val="18"/>
        </w:rPr>
        <w:t xml:space="preserve">, PREVIA NOTIFICACIÓN DE </w:t>
      </w:r>
      <w:r w:rsidRPr="00C104FE">
        <w:rPr>
          <w:rFonts w:ascii="Montserrat" w:hAnsi="Montserrat" w:cs="Arial"/>
          <w:b/>
          <w:sz w:val="18"/>
          <w:szCs w:val="18"/>
        </w:rPr>
        <w:t>“EL INSTITUTO”</w:t>
      </w:r>
      <w:r w:rsidRPr="00C104FE">
        <w:rPr>
          <w:rFonts w:ascii="Montserrat" w:hAnsi="Montserrat" w:cs="Arial"/>
          <w:sz w:val="18"/>
          <w:szCs w:val="18"/>
        </w:rPr>
        <w:t>.</w:t>
      </w:r>
    </w:p>
    <w:p w14:paraId="38F6FAE4" w14:textId="77777777" w:rsidR="001242CF" w:rsidRPr="00C104FE" w:rsidRDefault="001242CF" w:rsidP="00264EA1">
      <w:pPr>
        <w:jc w:val="both"/>
        <w:rPr>
          <w:rFonts w:ascii="Montserrat" w:hAnsi="Montserrat" w:cs="Arial"/>
          <w:sz w:val="18"/>
          <w:szCs w:val="18"/>
        </w:rPr>
      </w:pPr>
    </w:p>
    <w:p w14:paraId="7603D577" w14:textId="77777777" w:rsidR="001242CF" w:rsidRPr="00C104FE" w:rsidRDefault="001242CF" w:rsidP="00264EA1">
      <w:pPr>
        <w:ind w:right="-160"/>
        <w:jc w:val="both"/>
        <w:rPr>
          <w:rFonts w:ascii="Montserrat" w:hAnsi="Montserrat" w:cs="Arial"/>
          <w:sz w:val="18"/>
          <w:szCs w:val="18"/>
        </w:rPr>
      </w:pPr>
      <w:r w:rsidRPr="00C104FE">
        <w:rPr>
          <w:rFonts w:ascii="Montserrat" w:hAnsi="Montserrat" w:cs="Arial"/>
          <w:sz w:val="18"/>
          <w:szCs w:val="18"/>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LA PRESENTE CLÁUSULA.</w:t>
      </w:r>
    </w:p>
    <w:p w14:paraId="0C2131DE" w14:textId="77777777" w:rsidR="001242CF" w:rsidRPr="00C104FE" w:rsidRDefault="001242CF" w:rsidP="00264EA1">
      <w:pPr>
        <w:ind w:right="-160"/>
        <w:jc w:val="both"/>
        <w:rPr>
          <w:rFonts w:ascii="Montserrat" w:hAnsi="Montserrat" w:cs="Arial"/>
          <w:sz w:val="18"/>
          <w:szCs w:val="18"/>
        </w:rPr>
      </w:pPr>
    </w:p>
    <w:p w14:paraId="7082BA08" w14:textId="77777777" w:rsidR="001242CF" w:rsidRPr="00C104FE" w:rsidRDefault="001242CF" w:rsidP="00264EA1">
      <w:pPr>
        <w:ind w:right="-160"/>
        <w:jc w:val="both"/>
        <w:rPr>
          <w:rFonts w:ascii="Montserrat" w:hAnsi="Montserrat" w:cs="Arial"/>
          <w:sz w:val="18"/>
          <w:szCs w:val="18"/>
        </w:rPr>
      </w:pPr>
      <w:r w:rsidRPr="00C104FE">
        <w:rPr>
          <w:rFonts w:ascii="Montserrat" w:hAnsi="Montserrat" w:cs="Arial"/>
          <w:sz w:val="18"/>
          <w:szCs w:val="18"/>
        </w:rPr>
        <w:t xml:space="preserve">EN CASO DE QUE </w:t>
      </w:r>
      <w:r w:rsidRPr="00C104FE">
        <w:rPr>
          <w:rFonts w:ascii="Montserrat" w:hAnsi="Montserrat" w:cs="Arial"/>
          <w:b/>
          <w:sz w:val="18"/>
          <w:szCs w:val="18"/>
        </w:rPr>
        <w:t>“EL INSTITUTO”</w:t>
      </w:r>
      <w:r w:rsidRPr="00C104FE">
        <w:rPr>
          <w:rFonts w:ascii="Montserrat" w:hAnsi="Montserrat" w:cs="Arial"/>
          <w:sz w:val="18"/>
          <w:szCs w:val="18"/>
        </w:rPr>
        <w:t xml:space="preserve"> DURANTE LA VIGENCIA DEL CONTRATO O LA GARANTÍA DE CUMPLIMIENTO RECIBA COMUNICADO POR PARTE DE LA SSA, EN RESPUESTA A LAS NOTIFICACIONES ENVIADAS, DE QUE HA SIDO SANCIONADO </w:t>
      </w:r>
      <w:r w:rsidRPr="00C104FE">
        <w:rPr>
          <w:rFonts w:ascii="Montserrat" w:hAnsi="Montserrat" w:cs="Arial"/>
          <w:b/>
          <w:sz w:val="18"/>
          <w:szCs w:val="18"/>
        </w:rPr>
        <w:t>“EL PROVEEDOR”</w:t>
      </w:r>
      <w:r w:rsidRPr="00C104FE">
        <w:rPr>
          <w:rFonts w:ascii="Montserrat" w:hAnsi="Montserrat" w:cs="Arial"/>
          <w:sz w:val="18"/>
          <w:szCs w:val="18"/>
        </w:rPr>
        <w:t xml:space="preserve"> O SE LE HA REVOCADO EL REGISTRO SANITARIO, SE PODRÁ EN SU CASO, INICIAR EL PROCEDIMIENTO DE RESCISIÓN ADMINISTRATIVA DEL CONTRATO; DEBIÉNDOSE NOTIFICAR DICHA CIRCUNSTANCIA A LA SECRETARÍA DE SALUD.</w:t>
      </w:r>
    </w:p>
    <w:p w14:paraId="7E2918B5" w14:textId="77777777" w:rsidR="00D53BBC" w:rsidRPr="00C104FE" w:rsidRDefault="00D53BBC" w:rsidP="00264EA1">
      <w:pPr>
        <w:tabs>
          <w:tab w:val="left" w:pos="-284"/>
          <w:tab w:val="left" w:pos="360"/>
          <w:tab w:val="left" w:pos="9498"/>
        </w:tabs>
        <w:ind w:right="-160"/>
        <w:jc w:val="both"/>
        <w:rPr>
          <w:rFonts w:ascii="Montserrat" w:hAnsi="Montserrat" w:cs="Arial"/>
          <w:sz w:val="18"/>
          <w:szCs w:val="18"/>
        </w:rPr>
      </w:pPr>
    </w:p>
    <w:p w14:paraId="2A34BB55" w14:textId="77777777" w:rsidR="001242CF" w:rsidRPr="00C104FE" w:rsidRDefault="001242CF" w:rsidP="00264EA1">
      <w:pPr>
        <w:tabs>
          <w:tab w:val="left" w:pos="-284"/>
          <w:tab w:val="left" w:pos="360"/>
          <w:tab w:val="left" w:pos="9498"/>
        </w:tabs>
        <w:ind w:right="-160"/>
        <w:jc w:val="both"/>
        <w:rPr>
          <w:rFonts w:ascii="Montserrat" w:hAnsi="Montserrat" w:cs="Arial"/>
          <w:b/>
          <w:sz w:val="18"/>
          <w:szCs w:val="18"/>
        </w:rPr>
      </w:pPr>
      <w:r w:rsidRPr="00C104FE">
        <w:rPr>
          <w:rFonts w:ascii="Montserrat" w:hAnsi="Montserrat" w:cs="Arial"/>
          <w:b/>
          <w:sz w:val="18"/>
          <w:szCs w:val="18"/>
        </w:rPr>
        <w:t xml:space="preserve">EQUIPAMIENTO: </w:t>
      </w:r>
    </w:p>
    <w:p w14:paraId="440376F5" w14:textId="77777777" w:rsidR="001242CF" w:rsidRPr="00C104FE" w:rsidRDefault="001242CF" w:rsidP="00264EA1">
      <w:pPr>
        <w:tabs>
          <w:tab w:val="left" w:pos="-284"/>
          <w:tab w:val="left" w:pos="360"/>
          <w:tab w:val="left" w:pos="9498"/>
        </w:tabs>
        <w:ind w:right="-159"/>
        <w:jc w:val="both"/>
        <w:rPr>
          <w:rFonts w:ascii="Montserrat" w:hAnsi="Montserrat" w:cs="Arial"/>
          <w:sz w:val="18"/>
          <w:szCs w:val="18"/>
        </w:rPr>
      </w:pPr>
      <w:r w:rsidRPr="00C104FE">
        <w:rPr>
          <w:rFonts w:ascii="Montserrat" w:hAnsi="Montserrat" w:cs="Arial"/>
          <w:sz w:val="18"/>
          <w:szCs w:val="18"/>
        </w:rPr>
        <w:t>LOS EQUIPOS MÉDICOS DEBERÁN ESTAR EN ÓPTIMAS CONDICIONES, PARA SU INSTALACIÓN Y PUESTA EN MARCHA, ASÍ COMO EL INSTRUMENTAL, ACCESORIOS Y CONSUMIBLES.</w:t>
      </w:r>
    </w:p>
    <w:p w14:paraId="53F76EFE" w14:textId="77777777" w:rsidR="001242CF" w:rsidRPr="00C104FE" w:rsidRDefault="001242CF" w:rsidP="00264EA1">
      <w:pPr>
        <w:pStyle w:val="Sangradetextonormal"/>
        <w:spacing w:after="0"/>
        <w:ind w:left="0" w:right="-159"/>
        <w:rPr>
          <w:rFonts w:ascii="Montserrat" w:hAnsi="Montserrat"/>
          <w:sz w:val="18"/>
          <w:szCs w:val="18"/>
        </w:rPr>
      </w:pPr>
    </w:p>
    <w:p w14:paraId="5669E5E2" w14:textId="77777777" w:rsidR="001242CF" w:rsidRPr="00C104FE" w:rsidRDefault="001242CF" w:rsidP="00264EA1">
      <w:pPr>
        <w:pStyle w:val="Sangradetextonormal"/>
        <w:spacing w:after="0"/>
        <w:ind w:left="0" w:right="-159"/>
        <w:rPr>
          <w:rFonts w:ascii="Montserrat" w:hAnsi="Montserrat"/>
          <w:sz w:val="18"/>
          <w:szCs w:val="18"/>
        </w:rPr>
      </w:pPr>
      <w:r w:rsidRPr="00C104FE">
        <w:rPr>
          <w:rFonts w:ascii="Montserrat" w:hAnsi="Montserrat"/>
          <w:sz w:val="18"/>
          <w:szCs w:val="18"/>
        </w:rPr>
        <w:t>LOS EQUIPOS, DEBERÁN SER ENSAMBLADOS DE MANERA INTEGRAL EN EL PAÍS DE ORIGEN, NO SE ACEPTARÁN PROPUESTAS DE EQUIPOS CORRESPONDIENTES A SALDOS Ó REMANENTES QUE OSTENTEN LAS LEYENDAS “</w:t>
      </w:r>
      <w:r w:rsidRPr="00C104FE">
        <w:rPr>
          <w:rFonts w:ascii="Montserrat" w:hAnsi="Montserrat"/>
          <w:b/>
          <w:sz w:val="18"/>
          <w:szCs w:val="18"/>
        </w:rPr>
        <w:t xml:space="preserve">ONLY EXPORT” </w:t>
      </w:r>
      <w:r w:rsidRPr="00C104FE">
        <w:rPr>
          <w:rFonts w:ascii="Montserrat" w:hAnsi="Montserrat"/>
          <w:sz w:val="18"/>
          <w:szCs w:val="18"/>
        </w:rPr>
        <w:t xml:space="preserve">NI </w:t>
      </w:r>
      <w:r w:rsidRPr="00C104FE">
        <w:rPr>
          <w:rFonts w:ascii="Montserrat" w:hAnsi="Montserrat"/>
          <w:b/>
          <w:sz w:val="18"/>
          <w:szCs w:val="18"/>
        </w:rPr>
        <w:t xml:space="preserve">“ONLY INVESTIGATION”, </w:t>
      </w:r>
      <w:r w:rsidRPr="00C104FE">
        <w:rPr>
          <w:rFonts w:ascii="Montserrat" w:hAnsi="Montserrat"/>
          <w:sz w:val="18"/>
          <w:szCs w:val="18"/>
        </w:rPr>
        <w:t xml:space="preserve">DESCONTINUADOS O </w:t>
      </w:r>
      <w:r w:rsidRPr="00C104FE">
        <w:rPr>
          <w:rFonts w:ascii="Montserrat" w:hAnsi="Montserrat"/>
          <w:sz w:val="18"/>
          <w:szCs w:val="18"/>
        </w:rPr>
        <w:lastRenderedPageBreak/>
        <w:t>POR DESCONTINUARSE Ó NO SE AUTORICE SU USO EN EL PAÍS DE ORIGEN, PORQUE HAYAN SIDO MOTIVO DE ALERTAS MÉDICAS Ó DE CONCENTRACIONES POR PARTE DE LAS AUTORIDADES SANITARIAS.</w:t>
      </w:r>
    </w:p>
    <w:p w14:paraId="37A4E040" w14:textId="77777777" w:rsidR="001242CF" w:rsidRPr="00C104FE" w:rsidRDefault="001242CF" w:rsidP="00264EA1">
      <w:pPr>
        <w:tabs>
          <w:tab w:val="left" w:pos="-284"/>
          <w:tab w:val="left" w:pos="9498"/>
        </w:tabs>
        <w:ind w:right="-160"/>
        <w:jc w:val="both"/>
        <w:rPr>
          <w:rFonts w:ascii="Montserrat" w:hAnsi="Montserrat" w:cs="Arial"/>
          <w:sz w:val="18"/>
          <w:szCs w:val="18"/>
        </w:rPr>
      </w:pPr>
    </w:p>
    <w:p w14:paraId="4B3BC639" w14:textId="77777777" w:rsidR="001242CF" w:rsidRPr="00C104FE" w:rsidRDefault="001242CF" w:rsidP="00264EA1">
      <w:pPr>
        <w:tabs>
          <w:tab w:val="left" w:pos="-284"/>
          <w:tab w:val="left" w:pos="9498"/>
        </w:tabs>
        <w:ind w:right="-160"/>
        <w:jc w:val="both"/>
        <w:rPr>
          <w:rFonts w:ascii="Montserrat" w:hAnsi="Montserrat" w:cs="Arial"/>
          <w:sz w:val="18"/>
          <w:szCs w:val="18"/>
        </w:rPr>
      </w:pPr>
      <w:r w:rsidRPr="00C104FE">
        <w:rPr>
          <w:rFonts w:ascii="Montserrat" w:hAnsi="Montserrat" w:cs="Arial"/>
          <w:sz w:val="18"/>
          <w:szCs w:val="18"/>
        </w:rPr>
        <w:t xml:space="preserve">SE DEBERÁ PROPORCIONAR DURANTE LA VIGENCIA DEL CONTRATO, SIN COSTO ADICIONAL PARA </w:t>
      </w:r>
      <w:r w:rsidRPr="00C104FE">
        <w:rPr>
          <w:rFonts w:ascii="Montserrat" w:hAnsi="Montserrat" w:cs="Arial"/>
          <w:b/>
          <w:sz w:val="18"/>
          <w:szCs w:val="18"/>
        </w:rPr>
        <w:t>“EL INSTITUTO”</w:t>
      </w:r>
      <w:r w:rsidRPr="00C104FE">
        <w:rPr>
          <w:rFonts w:ascii="Montserrat" w:hAnsi="Montserrat" w:cs="Arial"/>
          <w:sz w:val="18"/>
          <w:szCs w:val="18"/>
        </w:rPr>
        <w:t>, EL MANTENIMIENTO PREVENTIVO Y CORRECTIVO DE LOS EQUIPOS QUE SE HAYAN INSTALADO PARA REALIZAR LOS PROCEDIMIENTOS CONSIDERANDO LO SIGUIENTE:</w:t>
      </w:r>
    </w:p>
    <w:p w14:paraId="4A7AFCF5" w14:textId="77777777" w:rsidR="00EC792F" w:rsidRPr="00C104FE" w:rsidRDefault="00EC792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p>
    <w:p w14:paraId="0E70B8CA" w14:textId="6B471174" w:rsidR="001242CF" w:rsidRDefault="001242CF" w:rsidP="00264EA1">
      <w:pPr>
        <w:numPr>
          <w:ilvl w:val="2"/>
          <w:numId w:val="0"/>
        </w:numPr>
        <w:tabs>
          <w:tab w:val="left" w:pos="-284"/>
          <w:tab w:val="num" w:pos="900"/>
          <w:tab w:val="num" w:pos="2160"/>
          <w:tab w:val="left" w:pos="9498"/>
        </w:tabs>
        <w:ind w:right="-160"/>
        <w:jc w:val="both"/>
        <w:rPr>
          <w:rFonts w:ascii="Montserrat" w:hAnsi="Montserrat" w:cs="Arial"/>
          <w:b/>
          <w:sz w:val="18"/>
          <w:szCs w:val="18"/>
        </w:rPr>
      </w:pPr>
      <w:r w:rsidRPr="00C104FE">
        <w:rPr>
          <w:rFonts w:ascii="Montserrat" w:hAnsi="Montserrat" w:cs="Arial"/>
          <w:b/>
          <w:sz w:val="18"/>
          <w:szCs w:val="18"/>
        </w:rPr>
        <w:t>EL MANTENIMIENTO PREVENTIVO</w:t>
      </w:r>
      <w:r w:rsidR="00EC792F">
        <w:rPr>
          <w:rFonts w:ascii="Montserrat" w:hAnsi="Montserrat" w:cs="Arial"/>
          <w:b/>
          <w:sz w:val="18"/>
          <w:szCs w:val="18"/>
        </w:rPr>
        <w:t>:</w:t>
      </w:r>
    </w:p>
    <w:p w14:paraId="20756FCD" w14:textId="77777777" w:rsidR="00EC792F" w:rsidRPr="00C104FE" w:rsidRDefault="00EC792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p>
    <w:p w14:paraId="156DDBA7" w14:textId="77777777" w:rsidR="001242CF" w:rsidRPr="00C104FE" w:rsidRDefault="001242C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r w:rsidRPr="00C104FE">
        <w:rPr>
          <w:rFonts w:ascii="Montserrat" w:hAnsi="Montserrat" w:cs="Arial"/>
          <w:sz w:val="18"/>
          <w:szCs w:val="18"/>
        </w:rPr>
        <w:t>SE DEBE REALIZAR DE ACUERDO A UN CALENDARIO PREVIAMENTE ESTABLECIDO, CONSIDERANDO LAS RECOMENDACIONES DEL FABRICANTE DE LOS EQUIPOS. (PROTOCOLO DE MANTENIMIENTO PREVENTIVO RECOMENDADO POR EL FABRICANTE DE EQUIPOS).</w:t>
      </w:r>
    </w:p>
    <w:p w14:paraId="329046F9" w14:textId="77777777" w:rsidR="001242CF" w:rsidRPr="00C104FE" w:rsidRDefault="001242C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p>
    <w:p w14:paraId="63FF85DD" w14:textId="6DD7ACBD" w:rsidR="001242CF" w:rsidRDefault="001242CF" w:rsidP="00264EA1">
      <w:pPr>
        <w:numPr>
          <w:ilvl w:val="2"/>
          <w:numId w:val="0"/>
        </w:numPr>
        <w:tabs>
          <w:tab w:val="left" w:pos="-284"/>
          <w:tab w:val="num" w:pos="900"/>
          <w:tab w:val="num" w:pos="2160"/>
          <w:tab w:val="left" w:pos="9498"/>
        </w:tabs>
        <w:ind w:right="-160"/>
        <w:jc w:val="both"/>
        <w:rPr>
          <w:rFonts w:ascii="Montserrat" w:hAnsi="Montserrat" w:cs="Arial"/>
          <w:b/>
          <w:sz w:val="18"/>
          <w:szCs w:val="18"/>
        </w:rPr>
      </w:pPr>
      <w:r w:rsidRPr="00C104FE">
        <w:rPr>
          <w:rFonts w:ascii="Montserrat" w:hAnsi="Montserrat" w:cs="Arial"/>
          <w:b/>
          <w:sz w:val="18"/>
          <w:szCs w:val="18"/>
        </w:rPr>
        <w:t>EL MANTENIMIENTO CORRECTIVO</w:t>
      </w:r>
      <w:r w:rsidR="00EC792F">
        <w:rPr>
          <w:rFonts w:ascii="Montserrat" w:hAnsi="Montserrat" w:cs="Arial"/>
          <w:b/>
          <w:sz w:val="18"/>
          <w:szCs w:val="18"/>
        </w:rPr>
        <w:t>:</w:t>
      </w:r>
    </w:p>
    <w:p w14:paraId="544ECB3C" w14:textId="77777777" w:rsidR="00EC792F" w:rsidRPr="00C104FE" w:rsidRDefault="00EC792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p>
    <w:p w14:paraId="5CBF4D18" w14:textId="77777777" w:rsidR="001242CF" w:rsidRPr="00C104FE" w:rsidRDefault="001242CF" w:rsidP="00264EA1">
      <w:pPr>
        <w:numPr>
          <w:ilvl w:val="2"/>
          <w:numId w:val="0"/>
        </w:numPr>
        <w:tabs>
          <w:tab w:val="left" w:pos="-284"/>
          <w:tab w:val="num" w:pos="900"/>
          <w:tab w:val="num" w:pos="2160"/>
          <w:tab w:val="left" w:pos="9498"/>
        </w:tabs>
        <w:ind w:right="-160"/>
        <w:jc w:val="both"/>
        <w:rPr>
          <w:rFonts w:ascii="Montserrat" w:hAnsi="Montserrat" w:cs="Arial"/>
          <w:sz w:val="18"/>
          <w:szCs w:val="18"/>
        </w:rPr>
      </w:pPr>
      <w:r w:rsidRPr="00C104FE">
        <w:rPr>
          <w:rFonts w:ascii="Montserrat" w:hAnsi="Montserrat" w:cs="Arial"/>
          <w:sz w:val="18"/>
          <w:szCs w:val="18"/>
        </w:rPr>
        <w:t xml:space="preserve">SE REFIERE AL REEMPLAZO DE LAS PARTES DE LOS EQUIPOS QUE SE HAYAN DAÑADO O DESGASTADO, POR PARTES NUEVAS, EL CUAL SE DEBERÁ REALIZAR DENTRO DE UN PLAZO MÁXIMO DE 24 (VEINTICUATRO) HORAS, CONTADAS A PARTIR DE LA NOTIFICACIÓN DEL REPORTE QUE </w:t>
      </w:r>
      <w:r w:rsidRPr="00C104FE">
        <w:rPr>
          <w:rFonts w:ascii="Montserrat" w:hAnsi="Montserrat" w:cs="Arial"/>
          <w:b/>
          <w:sz w:val="18"/>
          <w:szCs w:val="18"/>
        </w:rPr>
        <w:t>“EL INSTITUTO”</w:t>
      </w:r>
      <w:r w:rsidRPr="00C104FE">
        <w:rPr>
          <w:rFonts w:ascii="Montserrat" w:hAnsi="Montserrat" w:cs="Arial"/>
          <w:sz w:val="18"/>
          <w:szCs w:val="18"/>
        </w:rPr>
        <w:t xml:space="preserve"> HAGA POR ESCRITO A </w:t>
      </w:r>
      <w:r w:rsidRPr="00C104FE">
        <w:rPr>
          <w:rFonts w:ascii="Montserrat" w:hAnsi="Montserrat" w:cs="Arial"/>
          <w:b/>
          <w:sz w:val="18"/>
          <w:szCs w:val="18"/>
        </w:rPr>
        <w:t>“EL PROVEEDOR”</w:t>
      </w:r>
      <w:r w:rsidRPr="00C104FE">
        <w:rPr>
          <w:rFonts w:ascii="Montserrat" w:hAnsi="Montserrat" w:cs="Arial"/>
          <w:sz w:val="18"/>
          <w:szCs w:val="18"/>
        </w:rPr>
        <w:t>.</w:t>
      </w:r>
    </w:p>
    <w:p w14:paraId="31FD7B72" w14:textId="77777777" w:rsidR="001242CF" w:rsidRPr="00C104FE" w:rsidRDefault="001242CF" w:rsidP="00264EA1">
      <w:pPr>
        <w:tabs>
          <w:tab w:val="left" w:pos="-284"/>
          <w:tab w:val="left" w:pos="9498"/>
        </w:tabs>
        <w:ind w:left="900" w:right="-160"/>
        <w:jc w:val="both"/>
        <w:rPr>
          <w:rFonts w:ascii="Montserrat" w:hAnsi="Montserrat" w:cs="Arial"/>
          <w:sz w:val="18"/>
          <w:szCs w:val="18"/>
        </w:rPr>
      </w:pPr>
    </w:p>
    <w:p w14:paraId="64758334" w14:textId="77777777" w:rsidR="001242CF" w:rsidRPr="00C104FE" w:rsidRDefault="001242CF" w:rsidP="00264EA1">
      <w:pPr>
        <w:tabs>
          <w:tab w:val="left" w:pos="-284"/>
          <w:tab w:val="left" w:pos="9498"/>
        </w:tabs>
        <w:ind w:right="-160"/>
        <w:jc w:val="both"/>
        <w:rPr>
          <w:rFonts w:ascii="Montserrat" w:hAnsi="Montserrat" w:cs="Arial"/>
          <w:sz w:val="18"/>
          <w:szCs w:val="18"/>
        </w:rPr>
      </w:pPr>
      <w:r w:rsidRPr="00C104FE">
        <w:rPr>
          <w:rFonts w:ascii="Montserrat" w:hAnsi="Montserrat" w:cs="Arial"/>
          <w:sz w:val="18"/>
          <w:szCs w:val="18"/>
        </w:rPr>
        <w:t xml:space="preserve">TANTO EL MANTENIMIENTO PREVENTIVO COMO EL CORRECTIVO, DEBERÁ SER REALIZADO POR CUENTA DE </w:t>
      </w:r>
      <w:r w:rsidRPr="00C104FE">
        <w:rPr>
          <w:rFonts w:ascii="Montserrat" w:hAnsi="Montserrat" w:cs="Arial"/>
          <w:b/>
          <w:sz w:val="18"/>
          <w:szCs w:val="18"/>
        </w:rPr>
        <w:t>“EL PROVEEDOR”</w:t>
      </w:r>
      <w:r w:rsidRPr="00C104FE">
        <w:rPr>
          <w:rFonts w:ascii="Montserrat" w:hAnsi="Montserrat" w:cs="Arial"/>
          <w:sz w:val="18"/>
          <w:szCs w:val="18"/>
        </w:rPr>
        <w:t>, EMPLEANDO REFACCIONES ORIGINALES, A EFECTO DE QUE SE GARANTICE LA OPERACIÓN EN ÓPTIMAS CONDICIONES Y DURACIÓN DE LOS EQUIPOS.</w:t>
      </w:r>
    </w:p>
    <w:p w14:paraId="0B3743FA" w14:textId="77777777" w:rsidR="001242CF" w:rsidRPr="00C104FE" w:rsidRDefault="001242CF" w:rsidP="00264EA1">
      <w:pPr>
        <w:tabs>
          <w:tab w:val="left" w:pos="-284"/>
          <w:tab w:val="left" w:pos="1068"/>
          <w:tab w:val="left" w:pos="9498"/>
        </w:tabs>
        <w:ind w:right="-160"/>
        <w:jc w:val="both"/>
        <w:rPr>
          <w:rFonts w:ascii="Montserrat" w:hAnsi="Montserrat" w:cs="Arial"/>
          <w:sz w:val="18"/>
          <w:szCs w:val="18"/>
        </w:rPr>
      </w:pPr>
    </w:p>
    <w:p w14:paraId="62377861" w14:textId="77777777" w:rsidR="001242CF" w:rsidRPr="00C104FE" w:rsidRDefault="001242CF" w:rsidP="00264EA1">
      <w:pPr>
        <w:tabs>
          <w:tab w:val="left" w:pos="-284"/>
          <w:tab w:val="left" w:pos="1068"/>
          <w:tab w:val="left" w:pos="9498"/>
        </w:tabs>
        <w:ind w:right="-160"/>
        <w:jc w:val="both"/>
        <w:rPr>
          <w:rFonts w:ascii="Montserrat" w:hAnsi="Montserrat" w:cs="Arial"/>
          <w:sz w:val="18"/>
          <w:szCs w:val="18"/>
        </w:rPr>
      </w:pPr>
      <w:r w:rsidRPr="00C104FE">
        <w:rPr>
          <w:rFonts w:ascii="Montserrat" w:hAnsi="Montserrat" w:cs="Arial"/>
          <w:sz w:val="18"/>
          <w:szCs w:val="18"/>
        </w:rPr>
        <w:t xml:space="preserve">AL TÉRMINO DE LA VIGENCIA DEL CONTRATO, </w:t>
      </w:r>
      <w:r w:rsidRPr="00C104FE">
        <w:rPr>
          <w:rFonts w:ascii="Montserrat" w:hAnsi="Montserrat" w:cs="Arial"/>
          <w:b/>
          <w:sz w:val="18"/>
          <w:szCs w:val="18"/>
        </w:rPr>
        <w:t>“EL PROVEEDOR”</w:t>
      </w:r>
      <w:r w:rsidRPr="00C104FE">
        <w:rPr>
          <w:rFonts w:ascii="Montserrat" w:hAnsi="Montserrat" w:cs="Arial"/>
          <w:sz w:val="18"/>
          <w:szCs w:val="18"/>
        </w:rPr>
        <w:t xml:space="preserve"> SE OBLIGA A RETIRAR LOS EQUIPOS QUE SON DE SU PROPIEDAD, INSTALADOS POR ÉL MISMO PARA EL CUMPLIMIENTO DEL CONTRATO, SIN DAÑAR LAS INSTALACIONES DE </w:t>
      </w:r>
      <w:r w:rsidRPr="00C104FE">
        <w:rPr>
          <w:rFonts w:ascii="Montserrat" w:hAnsi="Montserrat" w:cs="Arial"/>
          <w:b/>
          <w:sz w:val="18"/>
          <w:szCs w:val="18"/>
        </w:rPr>
        <w:t>“EL INSTITUTO”</w:t>
      </w:r>
      <w:r w:rsidRPr="00C104FE">
        <w:rPr>
          <w:rFonts w:ascii="Montserrat" w:hAnsi="Montserrat" w:cs="Arial"/>
          <w:sz w:val="18"/>
          <w:szCs w:val="18"/>
        </w:rPr>
        <w:t>, EN UN PLAZO NO MAYOR DE 15 (QUINCE) DÍAS HÁBILES, PREVIO ACUERDO CON LAS AUTORIDADES DE LA UNIDAD MÉDICA CORRESPONDIENTE, ASUMIENDO A SU CARGO LOS GASTOS QUE SE GENEREN POR ESTE CONCEPTO.</w:t>
      </w:r>
    </w:p>
    <w:p w14:paraId="051201AD" w14:textId="77777777" w:rsidR="001242CF" w:rsidRPr="00C104FE" w:rsidRDefault="001242CF" w:rsidP="00264EA1">
      <w:pPr>
        <w:pStyle w:val="Sangradetextonormal"/>
        <w:tabs>
          <w:tab w:val="num" w:pos="720"/>
        </w:tabs>
        <w:spacing w:after="0"/>
        <w:ind w:left="0" w:right="-160"/>
        <w:rPr>
          <w:rFonts w:ascii="Montserrat" w:hAnsi="Montserrat"/>
          <w:bCs/>
          <w:sz w:val="18"/>
          <w:szCs w:val="18"/>
        </w:rPr>
      </w:pPr>
    </w:p>
    <w:p w14:paraId="1ED6F48F" w14:textId="77777777" w:rsidR="001242CF" w:rsidRDefault="001242CF" w:rsidP="00264EA1">
      <w:pPr>
        <w:pStyle w:val="Sangradetextonormal"/>
        <w:spacing w:after="0"/>
        <w:ind w:left="0" w:right="-160"/>
        <w:rPr>
          <w:rFonts w:ascii="Montserrat" w:hAnsi="Montserrat"/>
          <w:sz w:val="18"/>
          <w:szCs w:val="18"/>
        </w:rPr>
      </w:pPr>
      <w:r w:rsidRPr="00C104FE">
        <w:rPr>
          <w:rFonts w:ascii="Montserrat" w:hAnsi="Montserrat"/>
          <w:b/>
          <w:sz w:val="18"/>
          <w:szCs w:val="18"/>
        </w:rPr>
        <w:t>CONSUMIBLES</w:t>
      </w:r>
      <w:r w:rsidRPr="00C104FE">
        <w:rPr>
          <w:rFonts w:ascii="Montserrat" w:hAnsi="Montserrat"/>
          <w:sz w:val="18"/>
          <w:szCs w:val="18"/>
        </w:rPr>
        <w:t xml:space="preserve">: </w:t>
      </w:r>
    </w:p>
    <w:p w14:paraId="060AB6BD" w14:textId="77777777" w:rsidR="00EC792F" w:rsidRPr="00C104FE" w:rsidRDefault="00EC792F" w:rsidP="00264EA1">
      <w:pPr>
        <w:pStyle w:val="Sangradetextonormal"/>
        <w:spacing w:after="0"/>
        <w:ind w:left="0" w:right="-160"/>
        <w:rPr>
          <w:rFonts w:ascii="Montserrat" w:hAnsi="Montserrat"/>
          <w:sz w:val="18"/>
          <w:szCs w:val="18"/>
        </w:rPr>
      </w:pPr>
    </w:p>
    <w:p w14:paraId="3770D9F5" w14:textId="1DBC03DA" w:rsidR="001242CF" w:rsidRPr="00C104FE" w:rsidRDefault="001242CF" w:rsidP="00264EA1">
      <w:pPr>
        <w:pStyle w:val="Sangradetextonormal"/>
        <w:spacing w:after="0"/>
        <w:ind w:left="0" w:right="-160"/>
        <w:rPr>
          <w:rFonts w:ascii="Montserrat" w:hAnsi="Montserrat"/>
          <w:sz w:val="18"/>
          <w:szCs w:val="18"/>
        </w:rPr>
      </w:pPr>
      <w:r w:rsidRPr="00C104FE">
        <w:rPr>
          <w:rFonts w:ascii="Montserrat" w:hAnsi="Montserrat"/>
          <w:b/>
          <w:sz w:val="18"/>
          <w:szCs w:val="18"/>
        </w:rPr>
        <w:t>“EL PROVEEDOR”</w:t>
      </w:r>
      <w:r w:rsidRPr="00C104FE">
        <w:rPr>
          <w:rFonts w:ascii="Montserrat" w:hAnsi="Montserrat"/>
          <w:sz w:val="18"/>
          <w:szCs w:val="18"/>
        </w:rPr>
        <w:t xml:space="preserve"> DEBERÁ SUMINISTRAR PARA LLEVAR A CABO </w:t>
      </w:r>
      <w:r w:rsidR="00E119FD" w:rsidRPr="00C104FE">
        <w:rPr>
          <w:rFonts w:ascii="Montserrat" w:hAnsi="Montserrat"/>
          <w:sz w:val="18"/>
          <w:szCs w:val="18"/>
        </w:rPr>
        <w:t>LAS PRUEBAS INDICADA</w:t>
      </w:r>
      <w:r w:rsidRPr="00C104FE">
        <w:rPr>
          <w:rFonts w:ascii="Montserrat" w:hAnsi="Montserrat"/>
          <w:sz w:val="18"/>
          <w:szCs w:val="18"/>
        </w:rPr>
        <w:t xml:space="preserve">S LOS </w:t>
      </w:r>
      <w:r w:rsidR="00E119FD" w:rsidRPr="00C104FE">
        <w:rPr>
          <w:rFonts w:ascii="Montserrat" w:hAnsi="Montserrat"/>
          <w:sz w:val="18"/>
          <w:szCs w:val="18"/>
        </w:rPr>
        <w:t>EXTRACTOS</w:t>
      </w:r>
      <w:r w:rsidRPr="00C104FE">
        <w:rPr>
          <w:rFonts w:ascii="Montserrat" w:hAnsi="Montserrat"/>
          <w:sz w:val="18"/>
          <w:szCs w:val="18"/>
        </w:rPr>
        <w:t xml:space="preserve"> NECESARIOS, DE ACUERDO CON EL CALENDARIO </w:t>
      </w:r>
      <w:r w:rsidR="00E119FD" w:rsidRPr="00C104FE">
        <w:rPr>
          <w:rFonts w:ascii="Montserrat" w:hAnsi="Montserrat"/>
          <w:sz w:val="18"/>
          <w:szCs w:val="18"/>
        </w:rPr>
        <w:t>MENSUAL</w:t>
      </w:r>
      <w:r w:rsidRPr="00C104FE">
        <w:rPr>
          <w:rFonts w:ascii="Montserrat" w:hAnsi="Montserrat"/>
          <w:sz w:val="18"/>
          <w:szCs w:val="18"/>
        </w:rPr>
        <w:t xml:space="preserve"> QUE ESTABLECERÁ EL ÁREA USUARIA, CUMPLIENDO CON LAS SIGUIENTES PREMISAS:</w:t>
      </w:r>
    </w:p>
    <w:p w14:paraId="7F6654D5" w14:textId="77777777" w:rsidR="001242CF" w:rsidRPr="00C104FE" w:rsidRDefault="001242CF" w:rsidP="00264EA1">
      <w:pPr>
        <w:pStyle w:val="Sangradetextonormal"/>
        <w:spacing w:after="0"/>
        <w:ind w:left="0" w:right="-160"/>
        <w:rPr>
          <w:rFonts w:ascii="Montserrat" w:hAnsi="Montserrat"/>
          <w:sz w:val="18"/>
          <w:szCs w:val="18"/>
        </w:rPr>
      </w:pPr>
    </w:p>
    <w:p w14:paraId="13D15E80" w14:textId="77777777" w:rsidR="001242CF" w:rsidRPr="00C104FE" w:rsidRDefault="001242CF" w:rsidP="00DE3524">
      <w:pPr>
        <w:pStyle w:val="Prrafodelista"/>
        <w:numPr>
          <w:ilvl w:val="0"/>
          <w:numId w:val="51"/>
        </w:numPr>
        <w:tabs>
          <w:tab w:val="left" w:pos="-284"/>
          <w:tab w:val="left" w:pos="9498"/>
        </w:tabs>
        <w:suppressAutoHyphens w:val="0"/>
        <w:overflowPunct w:val="0"/>
        <w:autoSpaceDE w:val="0"/>
        <w:autoSpaceDN w:val="0"/>
        <w:adjustRightInd w:val="0"/>
        <w:ind w:right="-160"/>
        <w:jc w:val="both"/>
        <w:textAlignment w:val="baseline"/>
        <w:rPr>
          <w:rFonts w:ascii="Montserrat" w:hAnsi="Montserrat" w:cs="Arial"/>
          <w:sz w:val="18"/>
          <w:szCs w:val="18"/>
        </w:rPr>
      </w:pPr>
      <w:r w:rsidRPr="00C104FE">
        <w:rPr>
          <w:rFonts w:ascii="Montserrat" w:hAnsi="Montserrat" w:cs="Arial"/>
          <w:sz w:val="18"/>
          <w:szCs w:val="18"/>
        </w:rPr>
        <w:t>DE ACUERDO A LAS NECESIDADES DE LA UNIDAD MÉDICA.</w:t>
      </w:r>
    </w:p>
    <w:p w14:paraId="6223165C" w14:textId="11AF96F1" w:rsidR="001242CF" w:rsidRPr="00C104FE" w:rsidRDefault="001242CF" w:rsidP="00DE3524">
      <w:pPr>
        <w:pStyle w:val="Prrafodelista"/>
        <w:numPr>
          <w:ilvl w:val="0"/>
          <w:numId w:val="51"/>
        </w:numPr>
        <w:tabs>
          <w:tab w:val="left" w:pos="-284"/>
          <w:tab w:val="left" w:pos="9498"/>
        </w:tabs>
        <w:suppressAutoHyphens w:val="0"/>
        <w:overflowPunct w:val="0"/>
        <w:autoSpaceDE w:val="0"/>
        <w:autoSpaceDN w:val="0"/>
        <w:adjustRightInd w:val="0"/>
        <w:ind w:right="-160"/>
        <w:jc w:val="both"/>
        <w:textAlignment w:val="baseline"/>
        <w:rPr>
          <w:rFonts w:ascii="Montserrat" w:hAnsi="Montserrat" w:cs="Arial"/>
          <w:sz w:val="18"/>
          <w:szCs w:val="18"/>
        </w:rPr>
      </w:pPr>
      <w:r w:rsidRPr="00C104FE">
        <w:rPr>
          <w:rFonts w:ascii="Montserrat" w:hAnsi="Montserrat" w:cs="Arial"/>
          <w:sz w:val="18"/>
          <w:szCs w:val="18"/>
        </w:rPr>
        <w:t xml:space="preserve">TODOS LOS </w:t>
      </w:r>
      <w:r w:rsidR="000F7FB0" w:rsidRPr="00C104FE">
        <w:rPr>
          <w:rFonts w:ascii="Montserrat" w:hAnsi="Montserrat" w:cs="Arial"/>
          <w:sz w:val="18"/>
          <w:szCs w:val="18"/>
        </w:rPr>
        <w:t>INSUMOS</w:t>
      </w:r>
      <w:r w:rsidRPr="00C104FE">
        <w:rPr>
          <w:rFonts w:ascii="Montserrat" w:hAnsi="Montserrat" w:cs="Arial"/>
          <w:sz w:val="18"/>
          <w:szCs w:val="18"/>
        </w:rPr>
        <w:t xml:space="preserve"> DEBERÁN ENTREGARSE ESTÉRILES Y EN ÓPTIMAS CONDICIONES DE USO.</w:t>
      </w:r>
    </w:p>
    <w:p w14:paraId="771DBAA9" w14:textId="77777777" w:rsidR="001242CF" w:rsidRPr="00C104FE" w:rsidRDefault="001242CF" w:rsidP="00DE3524">
      <w:pPr>
        <w:pStyle w:val="Prrafodelista"/>
        <w:numPr>
          <w:ilvl w:val="0"/>
          <w:numId w:val="51"/>
        </w:numPr>
        <w:tabs>
          <w:tab w:val="left" w:pos="-284"/>
          <w:tab w:val="left" w:pos="9498"/>
        </w:tabs>
        <w:suppressAutoHyphens w:val="0"/>
        <w:overflowPunct w:val="0"/>
        <w:autoSpaceDE w:val="0"/>
        <w:autoSpaceDN w:val="0"/>
        <w:adjustRightInd w:val="0"/>
        <w:ind w:right="-160"/>
        <w:jc w:val="both"/>
        <w:textAlignment w:val="baseline"/>
        <w:rPr>
          <w:rFonts w:ascii="Montserrat" w:hAnsi="Montserrat" w:cs="Arial"/>
          <w:sz w:val="18"/>
          <w:szCs w:val="18"/>
        </w:rPr>
      </w:pPr>
      <w:r w:rsidRPr="00C104FE">
        <w:rPr>
          <w:rFonts w:ascii="Montserrat" w:hAnsi="Montserrat" w:cs="Arial"/>
          <w:sz w:val="18"/>
          <w:szCs w:val="18"/>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4A8ECD2B" w14:textId="77777777" w:rsidR="001242CF" w:rsidRPr="00C104FE" w:rsidRDefault="001242CF" w:rsidP="00264EA1">
      <w:pPr>
        <w:pStyle w:val="Sangradetextonormal"/>
        <w:spacing w:after="0"/>
        <w:ind w:left="0" w:right="-160"/>
        <w:rPr>
          <w:rFonts w:ascii="Montserrat" w:hAnsi="Montserrat"/>
          <w:b/>
          <w:bCs/>
          <w:sz w:val="18"/>
          <w:szCs w:val="18"/>
        </w:rPr>
      </w:pPr>
    </w:p>
    <w:p w14:paraId="6361DA7D" w14:textId="77777777" w:rsidR="001242CF" w:rsidRDefault="001242CF" w:rsidP="00264EA1">
      <w:pPr>
        <w:pStyle w:val="Sangradetextonormal"/>
        <w:spacing w:after="0"/>
        <w:ind w:left="0" w:right="-160"/>
        <w:rPr>
          <w:rFonts w:ascii="Montserrat" w:hAnsi="Montserrat"/>
          <w:b/>
          <w:bCs/>
          <w:sz w:val="18"/>
          <w:szCs w:val="18"/>
        </w:rPr>
      </w:pPr>
      <w:r w:rsidRPr="00C104FE">
        <w:rPr>
          <w:rFonts w:ascii="Montserrat" w:hAnsi="Montserrat"/>
          <w:b/>
          <w:bCs/>
          <w:sz w:val="18"/>
          <w:szCs w:val="18"/>
        </w:rPr>
        <w:t>ASISTENCIA TÉCNICA:</w:t>
      </w:r>
    </w:p>
    <w:p w14:paraId="64112FAC" w14:textId="77777777" w:rsidR="00EC792F" w:rsidRPr="00C104FE" w:rsidRDefault="00EC792F" w:rsidP="00264EA1">
      <w:pPr>
        <w:pStyle w:val="Sangradetextonormal"/>
        <w:spacing w:after="0"/>
        <w:ind w:left="0" w:right="-160"/>
        <w:rPr>
          <w:rFonts w:ascii="Montserrat" w:hAnsi="Montserrat"/>
          <w:b/>
          <w:bCs/>
          <w:sz w:val="18"/>
          <w:szCs w:val="18"/>
        </w:rPr>
      </w:pPr>
    </w:p>
    <w:p w14:paraId="3C07CE85" w14:textId="77777777" w:rsidR="001242CF" w:rsidRPr="00C104FE" w:rsidRDefault="001242CF" w:rsidP="00264EA1">
      <w:pPr>
        <w:pStyle w:val="Sangradetextonormal"/>
        <w:spacing w:after="0"/>
        <w:ind w:left="0" w:right="-160"/>
        <w:rPr>
          <w:rFonts w:ascii="Montserrat" w:hAnsi="Montserrat"/>
          <w:sz w:val="18"/>
          <w:szCs w:val="18"/>
        </w:rPr>
      </w:pPr>
      <w:r w:rsidRPr="00C104FE">
        <w:rPr>
          <w:rFonts w:ascii="Montserrat" w:hAnsi="Montserrat"/>
          <w:b/>
          <w:sz w:val="18"/>
          <w:szCs w:val="18"/>
        </w:rPr>
        <w:t>“EL PROVEEDOR”</w:t>
      </w:r>
      <w:r w:rsidRPr="00C104FE">
        <w:rPr>
          <w:rFonts w:ascii="Montserrat" w:hAnsi="Montserrat"/>
          <w:sz w:val="18"/>
          <w:szCs w:val="18"/>
        </w:rPr>
        <w:t xml:space="preserve"> DEBERÁ PROPORCIONAR LA ASISTENCIA TÉCNICA NECESARIA, PARA EL USO ÓPTIMO DE LOS EQUIPOS, ACCESORIOS E INSTRUMENTAL EN LA UNIDAD MEDICA DE </w:t>
      </w:r>
      <w:r w:rsidRPr="00C104FE">
        <w:rPr>
          <w:rFonts w:ascii="Montserrat" w:hAnsi="Montserrat"/>
          <w:b/>
          <w:sz w:val="18"/>
          <w:szCs w:val="18"/>
        </w:rPr>
        <w:t>“EL INSTITUTO”</w:t>
      </w:r>
      <w:r w:rsidRPr="00C104FE">
        <w:rPr>
          <w:rFonts w:ascii="Montserrat" w:hAnsi="Montserrat"/>
          <w:sz w:val="18"/>
          <w:szCs w:val="18"/>
        </w:rPr>
        <w:t>.</w:t>
      </w:r>
    </w:p>
    <w:p w14:paraId="128A8761" w14:textId="77777777" w:rsidR="001242CF" w:rsidRPr="00C104FE" w:rsidRDefault="001242CF" w:rsidP="00264EA1">
      <w:pPr>
        <w:pStyle w:val="Sangradetextonormal"/>
        <w:spacing w:after="0"/>
        <w:ind w:left="360" w:right="-160"/>
        <w:rPr>
          <w:rFonts w:ascii="Montserrat" w:hAnsi="Montserrat"/>
          <w:sz w:val="18"/>
          <w:szCs w:val="18"/>
        </w:rPr>
      </w:pPr>
    </w:p>
    <w:p w14:paraId="7F802610" w14:textId="77777777" w:rsidR="001242CF" w:rsidRDefault="001242CF" w:rsidP="00264EA1">
      <w:pPr>
        <w:pStyle w:val="Sangradetextonormal"/>
        <w:tabs>
          <w:tab w:val="num" w:pos="720"/>
        </w:tabs>
        <w:spacing w:after="0"/>
        <w:ind w:left="0" w:right="-160"/>
        <w:rPr>
          <w:rFonts w:ascii="Montserrat" w:hAnsi="Montserrat"/>
          <w:b/>
          <w:bCs/>
          <w:sz w:val="18"/>
          <w:szCs w:val="18"/>
        </w:rPr>
      </w:pPr>
      <w:r w:rsidRPr="00C104FE">
        <w:rPr>
          <w:rFonts w:ascii="Montserrat" w:hAnsi="Montserrat"/>
          <w:b/>
          <w:bCs/>
          <w:sz w:val="18"/>
          <w:szCs w:val="18"/>
        </w:rPr>
        <w:t xml:space="preserve">SUPERVISIÓN DE OPERACIÓN: </w:t>
      </w:r>
    </w:p>
    <w:p w14:paraId="025ED079" w14:textId="77777777" w:rsidR="00EC792F" w:rsidRPr="00C104FE" w:rsidRDefault="00EC792F" w:rsidP="00264EA1">
      <w:pPr>
        <w:pStyle w:val="Sangradetextonormal"/>
        <w:tabs>
          <w:tab w:val="num" w:pos="720"/>
        </w:tabs>
        <w:spacing w:after="0"/>
        <w:ind w:left="0" w:right="-160"/>
        <w:rPr>
          <w:rFonts w:ascii="Montserrat" w:hAnsi="Montserrat"/>
          <w:b/>
          <w:bCs/>
          <w:sz w:val="18"/>
          <w:szCs w:val="18"/>
        </w:rPr>
      </w:pPr>
    </w:p>
    <w:p w14:paraId="72412494" w14:textId="77777777" w:rsidR="001242CF" w:rsidRPr="00C104FE" w:rsidRDefault="001242CF" w:rsidP="00264EA1">
      <w:pPr>
        <w:pStyle w:val="Sangradetextonormal"/>
        <w:tabs>
          <w:tab w:val="num" w:pos="720"/>
        </w:tabs>
        <w:spacing w:after="0"/>
        <w:ind w:left="0" w:right="-160"/>
        <w:rPr>
          <w:rFonts w:ascii="Montserrat" w:hAnsi="Montserrat"/>
          <w:sz w:val="18"/>
          <w:szCs w:val="18"/>
        </w:rPr>
      </w:pPr>
      <w:r w:rsidRPr="00C104FE">
        <w:rPr>
          <w:rFonts w:ascii="Montserrat" w:hAnsi="Montserrat"/>
          <w:b/>
          <w:sz w:val="18"/>
          <w:szCs w:val="18"/>
        </w:rPr>
        <w:t>“EL PROVEEDOR”</w:t>
      </w:r>
      <w:r w:rsidRPr="00C104FE">
        <w:rPr>
          <w:rFonts w:ascii="Montserrat" w:hAnsi="Montserrat"/>
          <w:sz w:val="18"/>
          <w:szCs w:val="18"/>
        </w:rPr>
        <w:t xml:space="preserve"> DEBERÁ PROPORCIONAR ESTE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482529D7" w14:textId="77777777" w:rsidR="001242CF" w:rsidRPr="00C104FE" w:rsidRDefault="001242CF" w:rsidP="00264EA1">
      <w:pPr>
        <w:ind w:left="708" w:right="-160"/>
        <w:jc w:val="both"/>
        <w:rPr>
          <w:rFonts w:ascii="Montserrat" w:hAnsi="Montserrat" w:cs="Arial"/>
          <w:sz w:val="18"/>
          <w:szCs w:val="18"/>
        </w:rPr>
      </w:pPr>
    </w:p>
    <w:p w14:paraId="54C3027C" w14:textId="51EE2920" w:rsidR="001242CF" w:rsidRDefault="001242CF" w:rsidP="00264EA1">
      <w:pPr>
        <w:pStyle w:val="Sangradetextonormal"/>
        <w:spacing w:after="0"/>
        <w:ind w:left="0" w:right="-160"/>
        <w:rPr>
          <w:rFonts w:ascii="Montserrat" w:hAnsi="Montserrat"/>
          <w:b/>
          <w:bCs/>
          <w:sz w:val="18"/>
          <w:szCs w:val="18"/>
        </w:rPr>
      </w:pPr>
      <w:r w:rsidRPr="00C104FE">
        <w:rPr>
          <w:rFonts w:ascii="Montserrat" w:hAnsi="Montserrat"/>
          <w:b/>
          <w:bCs/>
          <w:sz w:val="18"/>
          <w:szCs w:val="18"/>
        </w:rPr>
        <w:t xml:space="preserve">REGISTRO Y CONTROL DE </w:t>
      </w:r>
      <w:r w:rsidR="004B0894" w:rsidRPr="00C104FE">
        <w:rPr>
          <w:rFonts w:ascii="Montserrat" w:hAnsi="Montserrat"/>
          <w:b/>
          <w:bCs/>
          <w:sz w:val="18"/>
          <w:szCs w:val="18"/>
        </w:rPr>
        <w:t>PRUEBAS</w:t>
      </w:r>
      <w:r w:rsidRPr="00C104FE">
        <w:rPr>
          <w:rFonts w:ascii="Montserrat" w:hAnsi="Montserrat"/>
          <w:b/>
          <w:bCs/>
          <w:sz w:val="18"/>
          <w:szCs w:val="18"/>
        </w:rPr>
        <w:t>:</w:t>
      </w:r>
    </w:p>
    <w:p w14:paraId="0A707685" w14:textId="77777777" w:rsidR="00EC792F" w:rsidRPr="00C104FE" w:rsidRDefault="00EC792F" w:rsidP="00264EA1">
      <w:pPr>
        <w:pStyle w:val="Sangradetextonormal"/>
        <w:spacing w:after="0"/>
        <w:ind w:left="0" w:right="-160"/>
        <w:rPr>
          <w:rFonts w:ascii="Montserrat" w:hAnsi="Montserrat"/>
          <w:b/>
          <w:bCs/>
          <w:sz w:val="18"/>
          <w:szCs w:val="18"/>
        </w:rPr>
      </w:pPr>
    </w:p>
    <w:p w14:paraId="58431FAB" w14:textId="23998822" w:rsidR="001242CF" w:rsidRPr="00C104FE" w:rsidRDefault="001242CF" w:rsidP="00264EA1">
      <w:pPr>
        <w:pStyle w:val="Sangradetextonormal"/>
        <w:spacing w:after="0"/>
        <w:ind w:left="0" w:right="-159"/>
        <w:rPr>
          <w:rFonts w:ascii="Montserrat" w:hAnsi="Montserrat"/>
          <w:b/>
          <w:bCs/>
          <w:sz w:val="18"/>
          <w:szCs w:val="18"/>
        </w:rPr>
      </w:pPr>
      <w:r w:rsidRPr="00C104FE">
        <w:rPr>
          <w:rFonts w:ascii="Montserrat" w:hAnsi="Montserrat"/>
          <w:b/>
          <w:sz w:val="18"/>
          <w:szCs w:val="18"/>
        </w:rPr>
        <w:t>“EL PROVEEDOR”</w:t>
      </w:r>
      <w:r w:rsidRPr="00C104FE">
        <w:rPr>
          <w:rFonts w:ascii="Montserrat" w:hAnsi="Montserrat"/>
          <w:sz w:val="18"/>
          <w:szCs w:val="18"/>
        </w:rPr>
        <w:t xml:space="preserve"> DEBERÁ PROPORCIONAR UN REGISTRO SOBRE EL NÚMERO Y TIPO DE </w:t>
      </w:r>
      <w:r w:rsidR="00686105" w:rsidRPr="00C104FE">
        <w:rPr>
          <w:rFonts w:ascii="Montserrat" w:hAnsi="Montserrat"/>
          <w:sz w:val="18"/>
          <w:szCs w:val="18"/>
        </w:rPr>
        <w:t>PRUEBAS REALIZADA</w:t>
      </w:r>
      <w:r w:rsidRPr="00C104FE">
        <w:rPr>
          <w:rFonts w:ascii="Montserrat" w:hAnsi="Montserrat"/>
          <w:sz w:val="18"/>
          <w:szCs w:val="18"/>
        </w:rPr>
        <w:t>S DE ACUERDO AL</w:t>
      </w:r>
      <w:r w:rsidRPr="00C104FE">
        <w:rPr>
          <w:rFonts w:ascii="Montserrat" w:hAnsi="Montserrat"/>
          <w:bCs/>
          <w:sz w:val="18"/>
          <w:szCs w:val="18"/>
        </w:rPr>
        <w:t xml:space="preserve"> </w:t>
      </w:r>
      <w:r w:rsidRPr="00C104FE">
        <w:rPr>
          <w:rFonts w:ascii="Montserrat" w:hAnsi="Montserrat"/>
          <w:sz w:val="18"/>
          <w:szCs w:val="18"/>
        </w:rPr>
        <w:t xml:space="preserve">REPORTE DE </w:t>
      </w:r>
      <w:r w:rsidR="00686105" w:rsidRPr="00C104FE">
        <w:rPr>
          <w:rFonts w:ascii="Montserrat" w:hAnsi="Montserrat"/>
          <w:sz w:val="18"/>
          <w:szCs w:val="18"/>
        </w:rPr>
        <w:t>PRUEBAS REALIZADA</w:t>
      </w:r>
      <w:r w:rsidRPr="00C104FE">
        <w:rPr>
          <w:rFonts w:ascii="Montserrat" w:hAnsi="Montserrat"/>
          <w:sz w:val="18"/>
          <w:szCs w:val="18"/>
        </w:rPr>
        <w:t>S</w:t>
      </w:r>
      <w:r w:rsidRPr="00C104FE">
        <w:rPr>
          <w:rFonts w:ascii="Montserrat" w:hAnsi="Montserrat"/>
          <w:b/>
          <w:bCs/>
          <w:sz w:val="18"/>
          <w:szCs w:val="18"/>
        </w:rPr>
        <w:t xml:space="preserve"> ANEXO 5 (CINCO)</w:t>
      </w:r>
      <w:r w:rsidRPr="00C104FE">
        <w:rPr>
          <w:rFonts w:ascii="Montserrat" w:hAnsi="Montserrat"/>
          <w:bCs/>
          <w:sz w:val="18"/>
          <w:szCs w:val="18"/>
        </w:rPr>
        <w:t xml:space="preserve"> </w:t>
      </w:r>
      <w:r w:rsidRPr="00C104FE">
        <w:rPr>
          <w:rFonts w:ascii="Montserrat" w:hAnsi="Montserrat"/>
          <w:sz w:val="18"/>
          <w:szCs w:val="18"/>
        </w:rPr>
        <w:t>QUE FORMA PARTE DEL PRESENTE INSTRUMENTO JURÍDICO, INDICANDO FECHA, UNIDAD MÉDICA</w:t>
      </w:r>
      <w:r w:rsidR="00686105" w:rsidRPr="00C104FE">
        <w:rPr>
          <w:rFonts w:ascii="Montserrat" w:hAnsi="Montserrat"/>
          <w:sz w:val="18"/>
          <w:szCs w:val="18"/>
        </w:rPr>
        <w:t>.</w:t>
      </w:r>
    </w:p>
    <w:p w14:paraId="2222CE0C" w14:textId="77777777" w:rsidR="001242CF" w:rsidRPr="00C104FE" w:rsidRDefault="001242CF" w:rsidP="00264EA1">
      <w:pPr>
        <w:pStyle w:val="Sangradetextonormal"/>
        <w:spacing w:after="0"/>
        <w:ind w:right="-159"/>
        <w:rPr>
          <w:rFonts w:ascii="Montserrat" w:hAnsi="Montserrat"/>
          <w:sz w:val="18"/>
          <w:szCs w:val="18"/>
        </w:rPr>
      </w:pPr>
    </w:p>
    <w:p w14:paraId="2C475D8E" w14:textId="77777777" w:rsidR="001242CF" w:rsidRDefault="001242CF" w:rsidP="00264EA1">
      <w:pPr>
        <w:pStyle w:val="Sangradetextonormal"/>
        <w:spacing w:after="0"/>
        <w:ind w:left="0" w:right="-159"/>
        <w:rPr>
          <w:rFonts w:ascii="Montserrat" w:hAnsi="Montserrat"/>
          <w:b/>
          <w:bCs/>
          <w:sz w:val="18"/>
          <w:szCs w:val="18"/>
        </w:rPr>
      </w:pPr>
      <w:r w:rsidRPr="00C104FE">
        <w:rPr>
          <w:rFonts w:ascii="Montserrat" w:hAnsi="Montserrat"/>
          <w:b/>
          <w:bCs/>
          <w:sz w:val="18"/>
          <w:szCs w:val="18"/>
        </w:rPr>
        <w:t>CAPACITACION:</w:t>
      </w:r>
    </w:p>
    <w:p w14:paraId="177F8784" w14:textId="77777777" w:rsidR="00EC792F" w:rsidRPr="00C104FE" w:rsidRDefault="00EC792F" w:rsidP="00264EA1">
      <w:pPr>
        <w:pStyle w:val="Sangradetextonormal"/>
        <w:spacing w:after="0"/>
        <w:ind w:left="0" w:right="-159"/>
        <w:rPr>
          <w:rFonts w:ascii="Montserrat" w:hAnsi="Montserrat"/>
          <w:b/>
          <w:bCs/>
          <w:sz w:val="18"/>
          <w:szCs w:val="18"/>
        </w:rPr>
      </w:pPr>
    </w:p>
    <w:p w14:paraId="48DCD718" w14:textId="77777777" w:rsidR="001242CF" w:rsidRPr="00C104FE" w:rsidRDefault="001242CF" w:rsidP="00264EA1">
      <w:pPr>
        <w:pStyle w:val="Sangradetextonormal"/>
        <w:spacing w:after="0"/>
        <w:ind w:left="0" w:right="-160"/>
        <w:rPr>
          <w:rFonts w:ascii="Montserrat" w:hAnsi="Montserrat"/>
          <w:sz w:val="18"/>
          <w:szCs w:val="18"/>
        </w:rPr>
      </w:pPr>
      <w:r w:rsidRPr="00C104FE">
        <w:rPr>
          <w:rFonts w:ascii="Montserrat" w:hAnsi="Montserrat"/>
          <w:b/>
          <w:sz w:val="18"/>
          <w:szCs w:val="18"/>
        </w:rPr>
        <w:t>“EL PROVEEDOR”</w:t>
      </w:r>
      <w:r w:rsidRPr="00C104FE">
        <w:rPr>
          <w:rFonts w:ascii="Montserrat" w:hAnsi="Montserrat"/>
          <w:sz w:val="18"/>
          <w:szCs w:val="18"/>
        </w:rPr>
        <w:t xml:space="preserve"> DEBERÁ PROPORCIONAR AL PERSONAL DESIGNADO POR </w:t>
      </w:r>
      <w:r w:rsidRPr="00C104FE">
        <w:rPr>
          <w:rFonts w:ascii="Montserrat" w:hAnsi="Montserrat"/>
          <w:b/>
          <w:sz w:val="18"/>
          <w:szCs w:val="18"/>
        </w:rPr>
        <w:t>“EL INSTITUTO”</w:t>
      </w:r>
      <w:r w:rsidRPr="00C104FE">
        <w:rPr>
          <w:rFonts w:ascii="Montserrat" w:hAnsi="Montserrat"/>
          <w:sz w:val="18"/>
          <w:szCs w:val="18"/>
        </w:rPr>
        <w:t>, LA CAPACITACIÓN NECESARIA PARA EL USO Y MANEJO DE LOS EQUIPOS MÉDICOS, CONSUMIBLES E INSTRUMENTAL.</w:t>
      </w:r>
    </w:p>
    <w:p w14:paraId="5B348AA2" w14:textId="77777777" w:rsidR="001242CF" w:rsidRPr="00C104FE" w:rsidRDefault="001242CF" w:rsidP="00264EA1">
      <w:pPr>
        <w:pStyle w:val="Sangradetextonormal"/>
        <w:spacing w:after="0"/>
        <w:ind w:left="0" w:right="-160"/>
        <w:rPr>
          <w:rFonts w:ascii="Montserrat" w:hAnsi="Montserrat"/>
          <w:sz w:val="18"/>
          <w:szCs w:val="18"/>
        </w:rPr>
      </w:pPr>
    </w:p>
    <w:p w14:paraId="09B75DAB" w14:textId="77777777" w:rsidR="001242CF" w:rsidRPr="00C104FE" w:rsidRDefault="001242CF" w:rsidP="00264EA1">
      <w:pPr>
        <w:tabs>
          <w:tab w:val="left" w:pos="-284"/>
          <w:tab w:val="left" w:pos="9498"/>
        </w:tabs>
        <w:ind w:right="-160"/>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DENTRO DE LOS 15 (QUINCE) DÍAS NATURALES SIGUIENTES, CONTADOS A PARTIR DE LA FIRMA DEL CONTRATO, DEBERÁ PROPORCIONAR SIN COSTO EXTRA PARA </w:t>
      </w:r>
      <w:r w:rsidRPr="00C104FE">
        <w:rPr>
          <w:rFonts w:ascii="Montserrat" w:hAnsi="Montserrat" w:cs="Arial"/>
          <w:b/>
          <w:sz w:val="18"/>
          <w:szCs w:val="18"/>
        </w:rPr>
        <w:t>“EL INSTITUTO”</w:t>
      </w:r>
      <w:r w:rsidRPr="00C104FE">
        <w:rPr>
          <w:rFonts w:ascii="Montserrat" w:hAnsi="Montserrat" w:cs="Arial"/>
          <w:sz w:val="18"/>
          <w:szCs w:val="18"/>
        </w:rPr>
        <w:t>, LA CAPACITACIÓN QUE SE REQUIERA EN EL MANEJO Y FUNCIONAMIENTO DE LOS EQUIPOS PARA LA PRESTACIÓN DEL SERVICIO, MISMA QUE INICIARÁ SIMULTÁNEAMENTE A LA INSTALACIÓN DE LOS EQUIPOS.</w:t>
      </w:r>
    </w:p>
    <w:p w14:paraId="5A91236A" w14:textId="77777777" w:rsidR="001242CF" w:rsidRPr="00C104FE" w:rsidRDefault="001242CF" w:rsidP="00264EA1">
      <w:pPr>
        <w:tabs>
          <w:tab w:val="left" w:pos="-284"/>
          <w:tab w:val="left" w:pos="9498"/>
        </w:tabs>
        <w:ind w:right="-160"/>
        <w:jc w:val="both"/>
        <w:rPr>
          <w:rFonts w:ascii="Montserrat" w:hAnsi="Montserrat" w:cs="Arial"/>
          <w:sz w:val="18"/>
          <w:szCs w:val="18"/>
        </w:rPr>
      </w:pPr>
    </w:p>
    <w:p w14:paraId="0D087F7D" w14:textId="77777777" w:rsidR="001242CF" w:rsidRPr="00C104FE" w:rsidRDefault="001242CF" w:rsidP="00264EA1">
      <w:pPr>
        <w:tabs>
          <w:tab w:val="left" w:pos="-284"/>
          <w:tab w:val="left" w:pos="9498"/>
        </w:tabs>
        <w:ind w:right="-160"/>
        <w:jc w:val="both"/>
        <w:rPr>
          <w:rFonts w:ascii="Montserrat" w:hAnsi="Montserrat" w:cs="Arial"/>
          <w:sz w:val="18"/>
          <w:szCs w:val="18"/>
        </w:rPr>
      </w:pPr>
      <w:r w:rsidRPr="00C104FE">
        <w:rPr>
          <w:rFonts w:ascii="Montserrat" w:hAnsi="Montserrat" w:cs="Arial"/>
          <w:sz w:val="18"/>
          <w:szCs w:val="18"/>
        </w:rPr>
        <w:t xml:space="preserve">PARA EFECTOS DE LO SEÑALADO EN EL PUNTO ANTERIOR, </w:t>
      </w:r>
      <w:r w:rsidRPr="00C104FE">
        <w:rPr>
          <w:rFonts w:ascii="Montserrat" w:hAnsi="Montserrat" w:cs="Arial"/>
          <w:b/>
          <w:sz w:val="18"/>
          <w:szCs w:val="18"/>
        </w:rPr>
        <w:t>“EL PROVEEDOR”</w:t>
      </w:r>
      <w:r w:rsidRPr="00C104FE">
        <w:rPr>
          <w:rFonts w:ascii="Montserrat" w:hAnsi="Montserrat" w:cs="Arial"/>
          <w:sz w:val="18"/>
          <w:szCs w:val="18"/>
        </w:rPr>
        <w:t xml:space="preserve"> SE COORDINARÁ CON EL JEFE DEL SERVICIO, A FIN DE CONJUNTAR ACCIONES ENCAMINADAS AL CUMPLIMIENTO DEL PROGRAMA DE CAPACITACIÓN Y ADIESTRAMIENTO ACEPTADO.</w:t>
      </w:r>
    </w:p>
    <w:p w14:paraId="1A0F9A0E" w14:textId="77777777" w:rsidR="001242CF" w:rsidRPr="00C104FE" w:rsidRDefault="001242CF" w:rsidP="00264EA1">
      <w:pPr>
        <w:ind w:right="-159"/>
        <w:rPr>
          <w:rFonts w:ascii="Montserrat" w:hAnsi="Montserrat" w:cs="Arial"/>
          <w:sz w:val="18"/>
          <w:szCs w:val="18"/>
        </w:rPr>
      </w:pPr>
    </w:p>
    <w:p w14:paraId="6395D50A" w14:textId="77777777" w:rsidR="001242CF" w:rsidRPr="00C104FE" w:rsidRDefault="001242CF" w:rsidP="00264EA1">
      <w:pPr>
        <w:ind w:right="-159"/>
        <w:jc w:val="both"/>
        <w:rPr>
          <w:rFonts w:ascii="Montserrat" w:hAnsi="Montserrat" w:cs="Arial"/>
          <w:sz w:val="18"/>
          <w:szCs w:val="18"/>
        </w:rPr>
      </w:pPr>
      <w:r w:rsidRPr="00C104FE">
        <w:rPr>
          <w:rFonts w:ascii="Montserrat" w:hAnsi="Montserrat" w:cs="Arial"/>
          <w:sz w:val="18"/>
          <w:szCs w:val="18"/>
        </w:rPr>
        <w:t xml:space="preserve">LA CAPACITACIÓN DEBERÁ SER OTORGADA POR </w:t>
      </w:r>
      <w:r w:rsidRPr="00C104FE">
        <w:rPr>
          <w:rFonts w:ascii="Montserrat" w:hAnsi="Montserrat" w:cs="Arial"/>
          <w:b/>
          <w:sz w:val="18"/>
          <w:szCs w:val="18"/>
        </w:rPr>
        <w:t>“EL PROVEEDOR”</w:t>
      </w:r>
      <w:r w:rsidRPr="00C104FE">
        <w:rPr>
          <w:rFonts w:ascii="Montserrat" w:hAnsi="Montserrat" w:cs="Arial"/>
          <w:sz w:val="18"/>
          <w:szCs w:val="18"/>
        </w:rPr>
        <w:t xml:space="preserve"> EN LAS INSTALACIONES DE LA UNIDAD MÉDICA.</w:t>
      </w:r>
    </w:p>
    <w:p w14:paraId="061AC531" w14:textId="77777777" w:rsidR="001242CF" w:rsidRPr="00C104FE" w:rsidRDefault="001242CF" w:rsidP="00264EA1">
      <w:pPr>
        <w:ind w:right="-160"/>
        <w:jc w:val="both"/>
        <w:rPr>
          <w:rFonts w:ascii="Montserrat" w:hAnsi="Montserrat" w:cs="Arial"/>
          <w:sz w:val="18"/>
          <w:szCs w:val="18"/>
        </w:rPr>
      </w:pPr>
    </w:p>
    <w:p w14:paraId="4C0B9323" w14:textId="2AA686AA" w:rsidR="001242CF" w:rsidRPr="00C104FE" w:rsidRDefault="001242CF" w:rsidP="00264EA1">
      <w:pPr>
        <w:numPr>
          <w:ilvl w:val="12"/>
          <w:numId w:val="0"/>
        </w:numPr>
        <w:ind w:right="-93"/>
        <w:jc w:val="both"/>
        <w:rPr>
          <w:rFonts w:ascii="Montserrat" w:hAnsi="Montserrat" w:cs="Arial"/>
          <w:sz w:val="18"/>
          <w:szCs w:val="18"/>
        </w:rPr>
      </w:pPr>
      <w:r w:rsidRPr="00C104FE">
        <w:rPr>
          <w:rFonts w:ascii="Montserrat" w:hAnsi="Montserrat" w:cs="Arial"/>
          <w:b/>
          <w:sz w:val="18"/>
          <w:szCs w:val="18"/>
        </w:rPr>
        <w:t>SEXTA.- VIGENCIA.-</w:t>
      </w:r>
      <w:r w:rsidRPr="00C104FE">
        <w:rPr>
          <w:rFonts w:ascii="Montserrat" w:hAnsi="Montserrat" w:cs="Arial"/>
          <w:sz w:val="18"/>
          <w:szCs w:val="18"/>
        </w:rPr>
        <w:t xml:space="preserve">LAS PARTES CONVIENEN EN QUE LA VIGENCIA DEL PRESENTE CONTRATO COMPRENDERÁ DEL </w:t>
      </w:r>
      <w:r w:rsidR="00686105" w:rsidRPr="00C104FE">
        <w:rPr>
          <w:rFonts w:ascii="Montserrat" w:hAnsi="Montserrat" w:cs="Arial"/>
          <w:b/>
          <w:noProof/>
          <w:sz w:val="18"/>
          <w:szCs w:val="18"/>
        </w:rPr>
        <w:t>XXXX</w:t>
      </w:r>
      <w:r w:rsidRPr="00C104FE">
        <w:rPr>
          <w:rFonts w:ascii="Montserrat" w:hAnsi="Montserrat" w:cs="Arial"/>
          <w:b/>
          <w:noProof/>
          <w:sz w:val="18"/>
          <w:szCs w:val="18"/>
        </w:rPr>
        <w:t xml:space="preserve"> AL TREINTA Y UNO  DE DICIEMBRE DE DOS MIL </w:t>
      </w:r>
      <w:r w:rsidR="00EC792F">
        <w:rPr>
          <w:rFonts w:ascii="Montserrat" w:hAnsi="Montserrat" w:cs="Arial"/>
          <w:b/>
          <w:noProof/>
          <w:sz w:val="18"/>
          <w:szCs w:val="18"/>
        </w:rPr>
        <w:t>VEINTIUNO</w:t>
      </w:r>
    </w:p>
    <w:p w14:paraId="7318713D" w14:textId="77777777" w:rsidR="001242CF" w:rsidRPr="00C104FE" w:rsidRDefault="001242CF" w:rsidP="00264EA1">
      <w:pPr>
        <w:numPr>
          <w:ilvl w:val="12"/>
          <w:numId w:val="0"/>
        </w:numPr>
        <w:ind w:right="-93"/>
        <w:jc w:val="both"/>
        <w:rPr>
          <w:rFonts w:ascii="Montserrat" w:hAnsi="Montserrat" w:cs="Arial"/>
          <w:b/>
          <w:sz w:val="18"/>
          <w:szCs w:val="18"/>
        </w:rPr>
      </w:pPr>
    </w:p>
    <w:p w14:paraId="0BBD34F6" w14:textId="77777777" w:rsidR="001242CF" w:rsidRPr="00C104FE" w:rsidRDefault="001242CF" w:rsidP="00264EA1">
      <w:pPr>
        <w:ind w:right="-91"/>
        <w:jc w:val="both"/>
        <w:rPr>
          <w:rFonts w:ascii="Montserrat" w:hAnsi="Montserrat" w:cs="Arial"/>
          <w:sz w:val="18"/>
          <w:szCs w:val="18"/>
        </w:rPr>
      </w:pPr>
      <w:r w:rsidRPr="00C104FE">
        <w:rPr>
          <w:rFonts w:ascii="Montserrat" w:hAnsi="Montserrat" w:cs="Arial"/>
          <w:b/>
          <w:sz w:val="18"/>
          <w:szCs w:val="18"/>
        </w:rPr>
        <w:t>SÉPTIMA.- TRANSFERENCIA DE DERECHOS DE COBRO.- “EL PROVEEDOR”</w:t>
      </w:r>
      <w:r w:rsidRPr="00C104FE">
        <w:rPr>
          <w:rFonts w:ascii="Montserrat" w:hAnsi="Montserrat" w:cs="Arial"/>
          <w:sz w:val="18"/>
          <w:szCs w:val="18"/>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C104FE">
        <w:rPr>
          <w:rFonts w:ascii="Montserrat" w:hAnsi="Montserrat" w:cs="Arial"/>
          <w:b/>
          <w:sz w:val="18"/>
          <w:szCs w:val="18"/>
        </w:rPr>
        <w:t>EL INSTITUTO”</w:t>
      </w:r>
      <w:r w:rsidRPr="00C104FE">
        <w:rPr>
          <w:rFonts w:ascii="Montserrat" w:hAnsi="Montserrat" w:cs="Arial"/>
          <w:sz w:val="18"/>
          <w:szCs w:val="18"/>
        </w:rPr>
        <w:t xml:space="preserve"> PARA TAL EFECTO.</w:t>
      </w:r>
    </w:p>
    <w:p w14:paraId="74A58852" w14:textId="77777777" w:rsidR="001242CF" w:rsidRPr="00C104FE" w:rsidRDefault="001242CF" w:rsidP="00264EA1">
      <w:pPr>
        <w:ind w:right="-91"/>
        <w:jc w:val="both"/>
        <w:rPr>
          <w:rFonts w:ascii="Montserrat" w:hAnsi="Montserrat" w:cs="Arial"/>
          <w:sz w:val="18"/>
          <w:szCs w:val="18"/>
        </w:rPr>
      </w:pPr>
    </w:p>
    <w:p w14:paraId="0D6BB285" w14:textId="77777777" w:rsidR="001242CF" w:rsidRPr="00C104FE" w:rsidRDefault="001242CF" w:rsidP="00264EA1">
      <w:pPr>
        <w:ind w:right="-91"/>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14:paraId="77AC4E30" w14:textId="77777777" w:rsidR="001242CF" w:rsidRPr="00C104FE" w:rsidRDefault="001242CF" w:rsidP="00264EA1">
      <w:pPr>
        <w:ind w:right="-91"/>
        <w:jc w:val="both"/>
        <w:rPr>
          <w:rFonts w:ascii="Montserrat" w:hAnsi="Montserrat" w:cs="Arial"/>
          <w:sz w:val="18"/>
          <w:szCs w:val="18"/>
        </w:rPr>
      </w:pPr>
    </w:p>
    <w:p w14:paraId="28407848" w14:textId="77777777" w:rsidR="001242CF" w:rsidRPr="00C104FE" w:rsidRDefault="001242CF" w:rsidP="00264EA1">
      <w:pPr>
        <w:ind w:right="-93"/>
        <w:jc w:val="both"/>
        <w:rPr>
          <w:rFonts w:ascii="Montserrat" w:hAnsi="Montserrat" w:cs="Arial"/>
          <w:sz w:val="18"/>
          <w:szCs w:val="18"/>
        </w:rPr>
      </w:pPr>
      <w:r w:rsidRPr="00C104FE">
        <w:rPr>
          <w:rFonts w:ascii="Montserrat" w:hAnsi="Montserrat" w:cs="Arial"/>
          <w:sz w:val="18"/>
          <w:szCs w:val="18"/>
        </w:rPr>
        <w:t xml:space="preserve">SI CON MOTIVO DE LA TRANSFERENCIA DE LOS DERECHOS DE COBRO SOLICITADA POR </w:t>
      </w:r>
      <w:r w:rsidRPr="00C104FE">
        <w:rPr>
          <w:rFonts w:ascii="Montserrat" w:hAnsi="Montserrat" w:cs="Arial"/>
          <w:b/>
          <w:sz w:val="18"/>
          <w:szCs w:val="18"/>
        </w:rPr>
        <w:t>“EL PROVEEDOR”</w:t>
      </w:r>
      <w:r w:rsidRPr="00C104FE">
        <w:rPr>
          <w:rFonts w:ascii="Montserrat" w:hAnsi="Montserrat" w:cs="Arial"/>
          <w:sz w:val="18"/>
          <w:szCs w:val="18"/>
        </w:rPr>
        <w:t xml:space="preserve"> SE ORIGINA UN RETRASO EN EL PAGO, NO PROCEDERÁ EL PAGO DE LOS GASTOS FINANCIEROS A QUE HACE REFERENCIA EL ARTÍCULO 51 DE LA LEY DE ADQUISICIONES, ARRENDAMIENTOS Y SERVICIOS DEL SECTOR PÚBLICO.</w:t>
      </w:r>
    </w:p>
    <w:p w14:paraId="4C532AE9" w14:textId="77777777" w:rsidR="001242CF" w:rsidRPr="00C104FE" w:rsidRDefault="001242CF" w:rsidP="00264EA1">
      <w:pPr>
        <w:numPr>
          <w:ilvl w:val="12"/>
          <w:numId w:val="0"/>
        </w:numPr>
        <w:jc w:val="both"/>
        <w:rPr>
          <w:rFonts w:ascii="Montserrat" w:hAnsi="Montserrat" w:cs="Arial"/>
          <w:b/>
          <w:sz w:val="18"/>
          <w:szCs w:val="18"/>
        </w:rPr>
      </w:pPr>
    </w:p>
    <w:p w14:paraId="2DA214CC" w14:textId="77777777" w:rsidR="001242CF" w:rsidRPr="00C104FE" w:rsidRDefault="001242CF" w:rsidP="00264EA1">
      <w:pPr>
        <w:numPr>
          <w:ilvl w:val="12"/>
          <w:numId w:val="0"/>
        </w:numPr>
        <w:jc w:val="both"/>
        <w:rPr>
          <w:rFonts w:ascii="Montserrat" w:hAnsi="Montserrat" w:cs="Arial"/>
          <w:sz w:val="18"/>
          <w:szCs w:val="18"/>
        </w:rPr>
      </w:pPr>
      <w:r w:rsidRPr="00C104FE">
        <w:rPr>
          <w:rFonts w:ascii="Montserrat" w:hAnsi="Montserrat" w:cs="Arial"/>
          <w:b/>
          <w:sz w:val="18"/>
          <w:szCs w:val="18"/>
        </w:rPr>
        <w:t>OCTAVA.- RESPONSABILIDAD.-“EL PROVEEDOR”</w:t>
      </w:r>
      <w:r w:rsidRPr="00C104FE">
        <w:rPr>
          <w:rFonts w:ascii="Montserrat" w:hAnsi="Montserrat" w:cs="Arial"/>
          <w:sz w:val="18"/>
          <w:szCs w:val="18"/>
        </w:rPr>
        <w:t xml:space="preserve"> SE OBLIGA A RESPONDER POR SU CUENTA Y RIESGO DE LOS DAÑOS Y/O PERJUICIOS QUE POR INOBSERVANCIA O NEGLIGENCIA DE SU PARTE, LLEGUEN A CAUSAR A </w:t>
      </w:r>
      <w:r w:rsidRPr="00C104FE">
        <w:rPr>
          <w:rFonts w:ascii="Montserrat" w:hAnsi="Montserrat" w:cs="Arial"/>
          <w:b/>
          <w:sz w:val="18"/>
          <w:szCs w:val="18"/>
        </w:rPr>
        <w:t>“EL INSTITUTO”</w:t>
      </w:r>
      <w:r w:rsidRPr="00C104FE">
        <w:rPr>
          <w:rFonts w:ascii="Montserrat" w:hAnsi="Montserrat" w:cs="Arial"/>
          <w:sz w:val="18"/>
          <w:szCs w:val="18"/>
        </w:rPr>
        <w:t xml:space="preserve"> Y/O A TERCEROS, CON MOTIVO DE LAS OBLIGACIONES PACTADAS EN ESTE INSTRUMENTO JURÍDICO, O BIEN POR LOS DEFECTOS O VICIOS OCULTOS EN EL SERVICIO PROPORCIONADO, DE CONFORMIDAD CON LO ESTABLECIDO EN EL ARTÍCULO 53, DE LA LEY DE ADQUISICIONES, ARRENDAMIENTOS Y SERVICIOS DEL SECTOR PÚBLICO.</w:t>
      </w:r>
    </w:p>
    <w:p w14:paraId="3E049C05" w14:textId="77777777" w:rsidR="001242CF" w:rsidRPr="00C104FE" w:rsidRDefault="001242CF" w:rsidP="00264EA1">
      <w:pPr>
        <w:numPr>
          <w:ilvl w:val="12"/>
          <w:numId w:val="0"/>
        </w:numPr>
        <w:jc w:val="both"/>
        <w:rPr>
          <w:rFonts w:ascii="Montserrat" w:hAnsi="Montserrat" w:cs="Arial"/>
          <w:sz w:val="18"/>
          <w:szCs w:val="18"/>
        </w:rPr>
      </w:pPr>
    </w:p>
    <w:p w14:paraId="51E23159" w14:textId="77777777" w:rsidR="001242CF" w:rsidRPr="00C104FE" w:rsidRDefault="001242CF" w:rsidP="00264EA1">
      <w:pPr>
        <w:ind w:right="-91"/>
        <w:jc w:val="both"/>
        <w:rPr>
          <w:rFonts w:ascii="Montserrat" w:hAnsi="Montserrat" w:cs="Arial"/>
          <w:sz w:val="18"/>
          <w:szCs w:val="18"/>
        </w:rPr>
      </w:pPr>
      <w:r w:rsidRPr="00C104FE">
        <w:rPr>
          <w:rFonts w:ascii="Montserrat" w:hAnsi="Montserrat" w:cs="Arial"/>
          <w:b/>
          <w:sz w:val="18"/>
          <w:szCs w:val="18"/>
        </w:rPr>
        <w:t>NOVENA.- CONTRIBUCIONES.-</w:t>
      </w:r>
      <w:r w:rsidRPr="00C104FE">
        <w:rPr>
          <w:rFonts w:ascii="Montserrat" w:hAnsi="Montserrat" w:cs="Arial"/>
          <w:sz w:val="18"/>
          <w:szCs w:val="18"/>
        </w:rPr>
        <w:t xml:space="preserve"> LOS IMPUESTOS Y/O DERECHOS QUE PROCEDAN CON MOTIVO DEL SERVICIO OBJETO DEL PRESENTE CONTRATO, SERÁN PAGADOS POR </w:t>
      </w:r>
      <w:r w:rsidRPr="00C104FE">
        <w:rPr>
          <w:rFonts w:ascii="Montserrat" w:hAnsi="Montserrat" w:cs="Arial"/>
          <w:b/>
          <w:sz w:val="18"/>
          <w:szCs w:val="18"/>
        </w:rPr>
        <w:t>“EL PROVEEDOR”</w:t>
      </w:r>
      <w:r w:rsidRPr="00C104FE">
        <w:rPr>
          <w:rFonts w:ascii="Montserrat" w:hAnsi="Montserrat" w:cs="Arial"/>
          <w:sz w:val="18"/>
          <w:szCs w:val="18"/>
        </w:rPr>
        <w:t xml:space="preserve"> CONFORME A LA LEGISLACIÓN APLICABLE EN LA MATERIA.</w:t>
      </w:r>
    </w:p>
    <w:p w14:paraId="6D8C12BF" w14:textId="77777777" w:rsidR="001242CF" w:rsidRPr="00C104FE" w:rsidRDefault="001242CF" w:rsidP="00264EA1">
      <w:pPr>
        <w:ind w:right="-91"/>
        <w:jc w:val="both"/>
        <w:rPr>
          <w:rFonts w:ascii="Montserrat" w:hAnsi="Montserrat" w:cs="Arial"/>
          <w:sz w:val="18"/>
          <w:szCs w:val="18"/>
        </w:rPr>
      </w:pPr>
    </w:p>
    <w:p w14:paraId="31B82D69" w14:textId="77777777" w:rsidR="001242CF" w:rsidRPr="00C104FE" w:rsidRDefault="001242CF" w:rsidP="00264EA1">
      <w:pPr>
        <w:ind w:right="-91"/>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SÓLO CUBRIRÁ EL IMPUESTO AL VALOR AGREGADO (I.V.A.) DE ACUERDO A LO ESTABLECIDO EN LAS DISPOSICIONES FISCALES VIGENTES EN LA MATERIA.</w:t>
      </w:r>
    </w:p>
    <w:p w14:paraId="01B2F116" w14:textId="77777777" w:rsidR="001242CF" w:rsidRPr="00C104FE" w:rsidRDefault="001242CF" w:rsidP="00264EA1">
      <w:pPr>
        <w:ind w:right="-91"/>
        <w:jc w:val="both"/>
        <w:rPr>
          <w:rFonts w:ascii="Montserrat" w:hAnsi="Montserrat" w:cs="Arial"/>
          <w:sz w:val="18"/>
          <w:szCs w:val="18"/>
        </w:rPr>
      </w:pPr>
    </w:p>
    <w:p w14:paraId="48D78799" w14:textId="77777777" w:rsidR="001242CF" w:rsidRPr="00C104FE" w:rsidRDefault="001242CF" w:rsidP="00264EA1">
      <w:pPr>
        <w:ind w:right="-91"/>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EN SU CASO, CUMPLIRÁ CON LA INSCRIPCIÓN DE SUS TRABAJADORES EN EL RÉGIMEN OBLIGATORIO DEL SEGURO SOCIAL, ASÍ COMO CON EL PAGO DE LAS CUOTAS OBRERO PATRONALES A QUE HAYA LUGAR, CONFORME A LO DISPUESTO EN LA LEY DEL SEGURO SOCIAL. </w:t>
      </w:r>
      <w:r w:rsidRPr="00C104FE">
        <w:rPr>
          <w:rFonts w:ascii="Montserrat" w:hAnsi="Montserrat" w:cs="Arial"/>
          <w:b/>
          <w:sz w:val="18"/>
          <w:szCs w:val="18"/>
        </w:rPr>
        <w:t xml:space="preserve">“EL INSTITUTO” </w:t>
      </w:r>
      <w:r w:rsidRPr="00C104FE">
        <w:rPr>
          <w:rFonts w:ascii="Montserrat" w:hAnsi="Montserrat" w:cs="Arial"/>
          <w:sz w:val="18"/>
          <w:szCs w:val="18"/>
        </w:rPr>
        <w:t>A TRAVÉS DEL ÁREA FISCALIZADORA COMPETENTE PODRÁ VERIFICAR EN CUALQUIER MOMENTO EL CUMPLIMIENTO DE DICHA OBLIGACIÓN.</w:t>
      </w:r>
    </w:p>
    <w:p w14:paraId="0F79D1AD" w14:textId="77777777" w:rsidR="001242CF" w:rsidRPr="00C104FE" w:rsidRDefault="001242CF" w:rsidP="00264EA1">
      <w:pPr>
        <w:ind w:right="-91"/>
        <w:jc w:val="both"/>
        <w:rPr>
          <w:rFonts w:ascii="Montserrat" w:hAnsi="Montserrat" w:cs="Arial"/>
          <w:sz w:val="18"/>
          <w:szCs w:val="18"/>
        </w:rPr>
      </w:pPr>
    </w:p>
    <w:p w14:paraId="4F6DA334"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PODRÁ SOLICITAR A </w:t>
      </w:r>
      <w:r w:rsidRPr="00C104FE">
        <w:rPr>
          <w:rFonts w:ascii="Montserrat" w:hAnsi="Montserrat" w:cs="Arial"/>
          <w:b/>
          <w:sz w:val="18"/>
          <w:szCs w:val="18"/>
        </w:rPr>
        <w:t xml:space="preserve">“EL INSTITUTO” </w:t>
      </w:r>
      <w:r w:rsidRPr="00C104FE">
        <w:rPr>
          <w:rFonts w:ascii="Montserrat" w:hAnsi="Montserrat" w:cs="Arial"/>
          <w:sz w:val="18"/>
          <w:szCs w:val="18"/>
        </w:rPr>
        <w:t xml:space="preserve">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C104FE">
        <w:rPr>
          <w:rFonts w:ascii="Montserrat" w:hAnsi="Montserrat" w:cs="Arial"/>
          <w:b/>
          <w:sz w:val="18"/>
          <w:szCs w:val="18"/>
        </w:rPr>
        <w:t>“EL INSTITUTO”</w:t>
      </w:r>
      <w:r w:rsidRPr="00C104FE">
        <w:rPr>
          <w:rFonts w:ascii="Montserrat" w:hAnsi="Montserrat" w:cs="Arial"/>
          <w:sz w:val="18"/>
          <w:szCs w:val="18"/>
        </w:rPr>
        <w:t xml:space="preserve"> LE SEAN APLICADOS COMO DESCUENTO EN LOS RECURSOS QUE LE CORRESPONDA PERCIBIR CON MOTIVO DEL PRESENTE INSTRUMENTO JURÍDICO, CONTRA LOS ADEUDOS QUE, EN SU CASO, TUVIERA POR CONCEPTO DE CUOTAS OBRERO PATRONALES.</w:t>
      </w:r>
    </w:p>
    <w:p w14:paraId="3C1AD510" w14:textId="77777777" w:rsidR="001242CF" w:rsidRPr="00C104FE" w:rsidRDefault="001242CF" w:rsidP="00264EA1">
      <w:pPr>
        <w:numPr>
          <w:ilvl w:val="12"/>
          <w:numId w:val="0"/>
        </w:numPr>
        <w:jc w:val="both"/>
        <w:rPr>
          <w:rFonts w:ascii="Montserrat" w:hAnsi="Montserrat" w:cs="Arial"/>
          <w:b/>
          <w:sz w:val="18"/>
          <w:szCs w:val="18"/>
        </w:rPr>
      </w:pPr>
    </w:p>
    <w:p w14:paraId="6C6C921D" w14:textId="77777777" w:rsidR="001242CF" w:rsidRPr="00C104FE" w:rsidRDefault="001242CF" w:rsidP="00264EA1">
      <w:pPr>
        <w:numPr>
          <w:ilvl w:val="12"/>
          <w:numId w:val="0"/>
        </w:numPr>
        <w:jc w:val="both"/>
        <w:rPr>
          <w:rFonts w:ascii="Montserrat" w:hAnsi="Montserrat" w:cs="Arial"/>
          <w:sz w:val="18"/>
          <w:szCs w:val="18"/>
        </w:rPr>
      </w:pPr>
      <w:r w:rsidRPr="00C104FE">
        <w:rPr>
          <w:rFonts w:ascii="Montserrat" w:hAnsi="Montserrat" w:cs="Arial"/>
          <w:b/>
          <w:sz w:val="18"/>
          <w:szCs w:val="18"/>
        </w:rPr>
        <w:t>DÈCIMA.-PATENTES Y/O MARCAS.-“EL PROVEEDOR”</w:t>
      </w:r>
      <w:r w:rsidRPr="00C104FE">
        <w:rPr>
          <w:rFonts w:ascii="Montserrat" w:hAnsi="Montserrat" w:cs="Arial"/>
          <w:sz w:val="18"/>
          <w:szCs w:val="18"/>
        </w:rPr>
        <w:t xml:space="preserve"> SE OBLIGA PARA CON </w:t>
      </w:r>
      <w:r w:rsidRPr="00C104FE">
        <w:rPr>
          <w:rFonts w:ascii="Montserrat" w:hAnsi="Montserrat" w:cs="Arial"/>
          <w:b/>
          <w:sz w:val="18"/>
          <w:szCs w:val="18"/>
        </w:rPr>
        <w:t>“EL INSTITUTO”</w:t>
      </w:r>
      <w:r w:rsidRPr="00C104FE">
        <w:rPr>
          <w:rFonts w:ascii="Montserrat" w:hAnsi="Montserrat" w:cs="Arial"/>
          <w:sz w:val="18"/>
          <w:szCs w:val="18"/>
        </w:rPr>
        <w:t>, A RESPONDER POR LOS DAÑOS Y/O PERJUICIOS QUE PUDIERA CAUSAR A ÉSTE O A TERCEROS, SI CON MOTIVO DE LA PRESTACIÒN DEL SERVICIO VIOLA DERECHOS DE AUTOR, DE PATENTES Y/O MARCAS U OTRO DERECHO RESERVADO</w:t>
      </w:r>
      <w:r w:rsidRPr="00C104FE">
        <w:rPr>
          <w:rFonts w:ascii="Montserrat" w:hAnsi="Montserrat" w:cs="Arial"/>
          <w:bCs/>
          <w:sz w:val="18"/>
          <w:szCs w:val="18"/>
        </w:rPr>
        <w:t xml:space="preserve"> A NIVEL NACIONAL O INTERNACIONAL</w:t>
      </w:r>
      <w:r w:rsidRPr="00C104FE">
        <w:rPr>
          <w:rFonts w:ascii="Montserrat" w:hAnsi="Montserrat" w:cs="Arial"/>
          <w:sz w:val="18"/>
          <w:szCs w:val="18"/>
        </w:rPr>
        <w:t>.</w:t>
      </w:r>
    </w:p>
    <w:p w14:paraId="1C2E516E" w14:textId="77777777" w:rsidR="001242CF" w:rsidRPr="00C104FE" w:rsidRDefault="001242CF" w:rsidP="00264EA1">
      <w:pPr>
        <w:numPr>
          <w:ilvl w:val="12"/>
          <w:numId w:val="0"/>
        </w:numPr>
        <w:jc w:val="both"/>
        <w:rPr>
          <w:rFonts w:ascii="Montserrat" w:hAnsi="Montserrat" w:cs="Arial"/>
          <w:sz w:val="18"/>
          <w:szCs w:val="18"/>
        </w:rPr>
      </w:pPr>
    </w:p>
    <w:p w14:paraId="37F6BC35" w14:textId="77777777" w:rsidR="001242CF" w:rsidRPr="00C104FE" w:rsidRDefault="001242CF" w:rsidP="00264EA1">
      <w:pPr>
        <w:numPr>
          <w:ilvl w:val="12"/>
          <w:numId w:val="0"/>
        </w:numPr>
        <w:jc w:val="both"/>
        <w:rPr>
          <w:rFonts w:ascii="Montserrat" w:hAnsi="Montserrat" w:cs="Arial"/>
          <w:sz w:val="18"/>
          <w:szCs w:val="18"/>
        </w:rPr>
      </w:pPr>
      <w:r w:rsidRPr="00C104FE">
        <w:rPr>
          <w:rFonts w:ascii="Montserrat" w:hAnsi="Montserrat" w:cs="Arial"/>
          <w:sz w:val="18"/>
          <w:szCs w:val="18"/>
        </w:rPr>
        <w:t xml:space="preserve">POR LO ANTERIOR, </w:t>
      </w:r>
      <w:r w:rsidRPr="00C104FE">
        <w:rPr>
          <w:rFonts w:ascii="Montserrat" w:hAnsi="Montserrat" w:cs="Arial"/>
          <w:b/>
          <w:sz w:val="18"/>
          <w:szCs w:val="18"/>
        </w:rPr>
        <w:t>“EL PROVEEDOR”</w:t>
      </w:r>
      <w:r w:rsidRPr="00C104FE">
        <w:rPr>
          <w:rFonts w:ascii="Montserrat" w:hAnsi="Montserrat" w:cs="Arial"/>
          <w:sz w:val="18"/>
          <w:szCs w:val="18"/>
        </w:rPr>
        <w:t xml:space="preserve"> MANIFIESTA EN ESTE ACTO BAJO PROTESTA DE DECIR VERDAD, NO ENCONTRARSE EN NINGUNO DE LOS SUPUESTOS DE INFRACCIÓN A LA LEY FEDERAL DE DERECHOS DE AUTOR, NI A LA LEY DE LA PROPIEDAD INDUSTRIAL.</w:t>
      </w:r>
    </w:p>
    <w:p w14:paraId="0F9F0F87" w14:textId="77777777" w:rsidR="001242CF" w:rsidRPr="00C104FE" w:rsidRDefault="001242CF" w:rsidP="00264EA1">
      <w:pPr>
        <w:numPr>
          <w:ilvl w:val="12"/>
          <w:numId w:val="0"/>
        </w:numPr>
        <w:jc w:val="both"/>
        <w:rPr>
          <w:rFonts w:ascii="Montserrat" w:hAnsi="Montserrat" w:cs="Arial"/>
          <w:sz w:val="18"/>
          <w:szCs w:val="18"/>
        </w:rPr>
      </w:pPr>
    </w:p>
    <w:p w14:paraId="64237273" w14:textId="77777777" w:rsidR="001242CF" w:rsidRPr="00C104FE" w:rsidRDefault="001242CF" w:rsidP="00264EA1">
      <w:pPr>
        <w:numPr>
          <w:ilvl w:val="12"/>
          <w:numId w:val="0"/>
        </w:numPr>
        <w:jc w:val="both"/>
        <w:rPr>
          <w:rFonts w:ascii="Montserrat" w:hAnsi="Montserrat" w:cs="Arial"/>
          <w:sz w:val="18"/>
          <w:szCs w:val="18"/>
        </w:rPr>
      </w:pPr>
      <w:r w:rsidRPr="00C104FE">
        <w:rPr>
          <w:rFonts w:ascii="Montserrat" w:hAnsi="Montserrat" w:cs="Arial"/>
          <w:sz w:val="18"/>
          <w:szCs w:val="18"/>
        </w:rPr>
        <w:t xml:space="preserve">EN CASO DE QUE SOBREVINIERA ALGUNA RECLAMACIÓN EN CONTRA DE </w:t>
      </w:r>
      <w:r w:rsidRPr="00C104FE">
        <w:rPr>
          <w:rFonts w:ascii="Montserrat" w:hAnsi="Montserrat" w:cs="Arial"/>
          <w:b/>
          <w:sz w:val="18"/>
          <w:szCs w:val="18"/>
        </w:rPr>
        <w:t>“EL INSTITUTO”</w:t>
      </w:r>
      <w:r w:rsidRPr="00C104FE">
        <w:rPr>
          <w:rFonts w:ascii="Montserrat" w:hAnsi="Montserrat" w:cs="Arial"/>
          <w:sz w:val="18"/>
          <w:szCs w:val="18"/>
        </w:rPr>
        <w:t xml:space="preserve"> POR CUALQUIERA DE LAS CAUSAS ANTES MENCIONADAS, LA ÚNICA OBLIGACIÓN DE ÉSTE SERÁ LA DE DAR AVISO EN EL DOMICILIO PREVISTO EN ÉSTE INSTRUMENTO A </w:t>
      </w:r>
      <w:r w:rsidRPr="00C104FE">
        <w:rPr>
          <w:rFonts w:ascii="Montserrat" w:hAnsi="Montserrat" w:cs="Arial"/>
          <w:b/>
          <w:sz w:val="18"/>
          <w:szCs w:val="18"/>
        </w:rPr>
        <w:t>“EL PROVEEDOR”</w:t>
      </w:r>
      <w:r w:rsidRPr="00C104FE">
        <w:rPr>
          <w:rFonts w:ascii="Montserrat" w:hAnsi="Montserrat" w:cs="Arial"/>
          <w:sz w:val="18"/>
          <w:szCs w:val="18"/>
        </w:rPr>
        <w:t xml:space="preserve">, PARA QUE ÉSTE LLEVE A CABO LAS ACCIONES NECESARIAS QUE GARANTICEN LA LIBERACIÓN DE </w:t>
      </w:r>
      <w:r w:rsidRPr="00C104FE">
        <w:rPr>
          <w:rFonts w:ascii="Montserrat" w:hAnsi="Montserrat" w:cs="Arial"/>
          <w:b/>
          <w:sz w:val="18"/>
          <w:szCs w:val="18"/>
        </w:rPr>
        <w:t>“EL INSTITUTO”</w:t>
      </w:r>
      <w:r w:rsidRPr="00C104FE">
        <w:rPr>
          <w:rFonts w:ascii="Montserrat" w:hAnsi="Montserrat" w:cs="Arial"/>
          <w:sz w:val="18"/>
          <w:szCs w:val="18"/>
        </w:rPr>
        <w:t xml:space="preserve"> DE CUALQUIER CONTROVERSIA O</w:t>
      </w:r>
      <w:r w:rsidRPr="00C104FE">
        <w:rPr>
          <w:rFonts w:ascii="Montserrat" w:hAnsi="Montserrat" w:cs="Arial"/>
          <w:bCs/>
          <w:sz w:val="18"/>
          <w:szCs w:val="18"/>
        </w:rPr>
        <w:t xml:space="preserve"> RESPONSABILIDAD DE CARÁCTER CIVIL, MERCANTIL, PENAL O ADMINISTRATIVA QUE, EN SU CASO, SE OCASIONE</w:t>
      </w:r>
      <w:r w:rsidRPr="00C104FE">
        <w:rPr>
          <w:rFonts w:ascii="Montserrat" w:hAnsi="Montserrat" w:cs="Arial"/>
          <w:sz w:val="18"/>
          <w:szCs w:val="18"/>
        </w:rPr>
        <w:t>.</w:t>
      </w:r>
    </w:p>
    <w:p w14:paraId="3EEA9FC3" w14:textId="77777777" w:rsidR="001242CF" w:rsidRPr="00C104FE" w:rsidRDefault="001242CF" w:rsidP="00264EA1">
      <w:pPr>
        <w:numPr>
          <w:ilvl w:val="12"/>
          <w:numId w:val="0"/>
        </w:numPr>
        <w:jc w:val="both"/>
        <w:rPr>
          <w:rFonts w:ascii="Montserrat" w:hAnsi="Montserrat" w:cs="Arial"/>
          <w:sz w:val="18"/>
          <w:szCs w:val="18"/>
        </w:rPr>
      </w:pPr>
    </w:p>
    <w:p w14:paraId="49FFCA97"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 xml:space="preserve">DÉCIMA PRIMERA.- GARANTÌAS.-“EL PROVEEDOR” </w:t>
      </w:r>
      <w:r w:rsidRPr="00C104FE">
        <w:rPr>
          <w:rFonts w:ascii="Montserrat" w:hAnsi="Montserrat" w:cs="Arial"/>
          <w:sz w:val="18"/>
          <w:szCs w:val="18"/>
        </w:rPr>
        <w:t xml:space="preserve">SE OBLIGA A OTORGAR A </w:t>
      </w:r>
      <w:r w:rsidRPr="00C104FE">
        <w:rPr>
          <w:rFonts w:ascii="Montserrat" w:hAnsi="Montserrat" w:cs="Arial"/>
          <w:b/>
          <w:sz w:val="18"/>
          <w:szCs w:val="18"/>
        </w:rPr>
        <w:t>“EL INSTITUTO”</w:t>
      </w:r>
      <w:r w:rsidRPr="00C104FE">
        <w:rPr>
          <w:rFonts w:ascii="Montserrat" w:hAnsi="Montserrat" w:cs="Arial"/>
          <w:sz w:val="18"/>
          <w:szCs w:val="18"/>
        </w:rPr>
        <w:t>, LAS GARANTÍAS QUE SE ENUMERAN A CONTINUACIÓN:</w:t>
      </w:r>
    </w:p>
    <w:p w14:paraId="750BD905" w14:textId="77777777" w:rsidR="001242CF" w:rsidRPr="00C104FE" w:rsidRDefault="001242CF" w:rsidP="00264EA1">
      <w:pPr>
        <w:jc w:val="both"/>
        <w:rPr>
          <w:rFonts w:ascii="Montserrat" w:hAnsi="Montserrat" w:cs="Arial"/>
          <w:sz w:val="18"/>
          <w:szCs w:val="18"/>
        </w:rPr>
      </w:pPr>
    </w:p>
    <w:p w14:paraId="629190AC"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GARANTÍA DE CUMPLIMIENTO DEL CONTRATO.- “EL PROVEEDOR”</w:t>
      </w:r>
      <w:r w:rsidRPr="00C104FE">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POLIZA DE FIANZA EXPEDIDA POR COMPAÑÍA AUTORIZADA EN LOS TÉRMINOS DE LA LEY FEDERAL DE INSTITUCIONES DE FIANZAS, Y A FAVOR DEL “INSTITUTO MEXICANO DEL SEGURO SOCIAL”, POR UN MONTO EQUIVALENTE AL </w:t>
      </w:r>
      <w:r w:rsidRPr="00C104FE">
        <w:rPr>
          <w:rFonts w:ascii="Montserrat" w:hAnsi="Montserrat" w:cs="Arial"/>
          <w:b/>
          <w:sz w:val="18"/>
          <w:szCs w:val="18"/>
        </w:rPr>
        <w:t>10% (DIEZ POR CIENTO)</w:t>
      </w:r>
      <w:r w:rsidRPr="00C104FE">
        <w:rPr>
          <w:rFonts w:ascii="Montserrat" w:hAnsi="Montserrat" w:cs="Arial"/>
          <w:sz w:val="18"/>
          <w:szCs w:val="18"/>
        </w:rPr>
        <w:t xml:space="preserve"> DEL MONTO MÁXIMO TOTAL QUE SE INDICA EN LA CLÁUSULA SEGUNDA DEL PRESENTE CONTRATO, SIN CONSIDERAR IMPUESTO AL VALOR AGREGADO.</w:t>
      </w:r>
    </w:p>
    <w:p w14:paraId="0567FA11" w14:textId="77777777" w:rsidR="001242CF" w:rsidRPr="00C104FE" w:rsidRDefault="001242CF" w:rsidP="00264EA1">
      <w:pPr>
        <w:jc w:val="both"/>
        <w:rPr>
          <w:rFonts w:ascii="Montserrat" w:hAnsi="Montserrat" w:cs="Arial"/>
          <w:b/>
          <w:sz w:val="18"/>
          <w:szCs w:val="18"/>
        </w:rPr>
      </w:pPr>
    </w:p>
    <w:p w14:paraId="00F12104"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 xml:space="preserve">“EL PROVEEDOR” </w:t>
      </w:r>
      <w:r w:rsidRPr="00C104FE">
        <w:rPr>
          <w:rFonts w:ascii="Montserrat" w:hAnsi="Montserrat" w:cs="Arial"/>
          <w:sz w:val="18"/>
          <w:szCs w:val="18"/>
        </w:rPr>
        <w:t xml:space="preserve">QUEDA OBLIGADO A ENTREGAR A </w:t>
      </w:r>
      <w:r w:rsidRPr="00C104FE">
        <w:rPr>
          <w:rFonts w:ascii="Montserrat" w:hAnsi="Montserrat" w:cs="Arial"/>
          <w:b/>
          <w:sz w:val="18"/>
          <w:szCs w:val="18"/>
        </w:rPr>
        <w:t>“EL INSTITUTO”</w:t>
      </w:r>
      <w:r w:rsidRPr="00C104FE">
        <w:rPr>
          <w:rFonts w:ascii="Montserrat" w:hAnsi="Montserrat" w:cs="Arial"/>
          <w:sz w:val="18"/>
          <w:szCs w:val="18"/>
        </w:rPr>
        <w:t xml:space="preserve"> LA PÓLIZA DE FIANZA, APEGANDOSE AL FORMATO QUE SE INTEGRA AL PRESENTE INSTRUMENTO JURÍDICO COMO </w:t>
      </w:r>
      <w:r w:rsidRPr="00C104FE">
        <w:rPr>
          <w:rFonts w:ascii="Montserrat" w:hAnsi="Montserrat" w:cs="Arial"/>
          <w:b/>
          <w:sz w:val="18"/>
          <w:szCs w:val="18"/>
        </w:rPr>
        <w:t>ANEXO 3 (TRES)</w:t>
      </w:r>
      <w:r w:rsidRPr="00C104FE">
        <w:rPr>
          <w:rFonts w:ascii="Montserrat" w:hAnsi="Montserrat" w:cs="Arial"/>
          <w:sz w:val="18"/>
          <w:szCs w:val="18"/>
        </w:rPr>
        <w:t>, EN EL DEPARTAMENTO DE ABASTECIMIENTO UBICADO EN LA UNIDAD MÉDICA DE ALTA ESPECIALIDAD, HOSPITAL DE ESPECIALIDADES “DR. ANTONIO FRAGA MOURET”, DEL CENTRO MÉDICO NACIONAL LA RAZA, SITO CALLE SERIS S/N Y CALLE ZAACHILA, COLONIA LA RAZA, DELEGACIÓN AZCAPOTZALCO, C.P. 02990, MÉXICO, DISTRITO FEDERAL.</w:t>
      </w:r>
    </w:p>
    <w:p w14:paraId="3D8C4AD4" w14:textId="77777777" w:rsidR="001242CF" w:rsidRPr="00C104FE" w:rsidRDefault="001242CF" w:rsidP="00264EA1">
      <w:pPr>
        <w:jc w:val="both"/>
        <w:rPr>
          <w:rFonts w:ascii="Montserrat" w:hAnsi="Montserrat" w:cs="Arial"/>
          <w:sz w:val="18"/>
          <w:szCs w:val="18"/>
        </w:rPr>
      </w:pPr>
    </w:p>
    <w:p w14:paraId="4A1F7F95"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 xml:space="preserve">DICHA PÓLIZA DE GARANTÍA DE CUMPLIMIENTO DEL CONTRATO SERÁ DEVUELTA A </w:t>
      </w:r>
      <w:r w:rsidRPr="00C104FE">
        <w:rPr>
          <w:rFonts w:ascii="Montserrat" w:hAnsi="Montserrat" w:cs="Arial"/>
          <w:b/>
          <w:sz w:val="18"/>
          <w:szCs w:val="18"/>
        </w:rPr>
        <w:t>“EL PROVEEDOR”</w:t>
      </w:r>
      <w:r w:rsidRPr="00C104FE">
        <w:rPr>
          <w:rFonts w:ascii="Montserrat" w:hAnsi="Montserrat" w:cs="Arial"/>
          <w:sz w:val="18"/>
          <w:szCs w:val="18"/>
        </w:rPr>
        <w:t xml:space="preserve"> UNA VEZ QUE </w:t>
      </w:r>
      <w:r w:rsidRPr="00C104FE">
        <w:rPr>
          <w:rFonts w:ascii="Montserrat" w:hAnsi="Montserrat" w:cs="Arial"/>
          <w:b/>
          <w:sz w:val="18"/>
          <w:szCs w:val="18"/>
        </w:rPr>
        <w:t>“EL INSTITUTO”</w:t>
      </w:r>
      <w:r w:rsidRPr="00C104FE">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C104FE">
        <w:rPr>
          <w:rFonts w:ascii="Montserrat" w:hAnsi="Montserrat" w:cs="Arial"/>
          <w:b/>
          <w:sz w:val="18"/>
          <w:szCs w:val="18"/>
        </w:rPr>
        <w:t>“EL PROVEEDOR”</w:t>
      </w:r>
      <w:r w:rsidRPr="00C104FE">
        <w:rPr>
          <w:rFonts w:ascii="Montserrat" w:hAnsi="Montserrat" w:cs="Arial"/>
          <w:sz w:val="18"/>
          <w:szCs w:val="18"/>
        </w:rPr>
        <w:t>, EN FORMA INMEDIATA, SIEMPRE QUE DEMUESTRE HABER CUMPLIDO CON LA TOTALIDAD DE LAS OBLIGACIONES ADQUIRIDAS POR VIRTUD DEL PRESENTE CONTRATO.</w:t>
      </w:r>
    </w:p>
    <w:p w14:paraId="356E50E5" w14:textId="77777777" w:rsidR="001242CF" w:rsidRPr="00C104FE" w:rsidRDefault="001242CF" w:rsidP="00264EA1">
      <w:pPr>
        <w:jc w:val="both"/>
        <w:rPr>
          <w:rFonts w:ascii="Montserrat" w:hAnsi="Montserrat" w:cs="Arial"/>
          <w:sz w:val="18"/>
          <w:szCs w:val="18"/>
        </w:rPr>
      </w:pPr>
    </w:p>
    <w:p w14:paraId="64222BE5"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DE CONFORMIDAD CON EL ARTÍCULO 81 FRACCIÓN II DEL REGLAMENTO DE LA LEY DE ADQUISICIONES, ARRENDAMIENTOS Y SERVICIOS DEL SECTOR PÚBLICO, LA APLICACIÓN DE LA GARANTÍA DE CUMPLIMIENTO SE HARA EFECTIVA POR EL MONTO TOTAL DE LA OBLIGACIÓN GARANTIZADA.</w:t>
      </w:r>
    </w:p>
    <w:p w14:paraId="0DFACDB5" w14:textId="77777777" w:rsidR="001242CF" w:rsidRPr="00C104FE" w:rsidRDefault="001242CF" w:rsidP="00264EA1">
      <w:pPr>
        <w:jc w:val="both"/>
        <w:rPr>
          <w:rFonts w:ascii="Montserrat" w:hAnsi="Montserrat" w:cs="Arial"/>
          <w:sz w:val="18"/>
          <w:szCs w:val="18"/>
        </w:rPr>
      </w:pPr>
    </w:p>
    <w:p w14:paraId="69B2403D"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DÉCIMA SEGUNDA.-EJECUCIÓN DE LA PÓLIZA DE FIANZA DE CUMPLIMENTO DE ESTE CONTRATO.-“EL INSTITUTO”</w:t>
      </w:r>
      <w:r w:rsidRPr="00C104FE">
        <w:rPr>
          <w:rFonts w:ascii="Montserrat" w:hAnsi="Montserrat" w:cs="Arial"/>
          <w:sz w:val="18"/>
          <w:szCs w:val="18"/>
        </w:rPr>
        <w:t xml:space="preserve"> LLEVARA A CABO LA EJECUCIÓN DE LA GARANTÍA DE CUMPLIMIENTO DE CONTRATO EN LOS SIGUIENTES CASOS:</w:t>
      </w:r>
    </w:p>
    <w:p w14:paraId="765759CB" w14:textId="77777777" w:rsidR="001242CF" w:rsidRPr="00C104FE" w:rsidRDefault="001242CF" w:rsidP="00264EA1">
      <w:pPr>
        <w:jc w:val="both"/>
        <w:rPr>
          <w:rFonts w:ascii="Montserrat" w:hAnsi="Montserrat" w:cs="Arial"/>
          <w:sz w:val="18"/>
          <w:szCs w:val="18"/>
        </w:rPr>
      </w:pPr>
    </w:p>
    <w:p w14:paraId="101CC7B2" w14:textId="77777777" w:rsidR="001242CF" w:rsidRPr="00C104FE" w:rsidRDefault="001242CF" w:rsidP="00264EA1">
      <w:pPr>
        <w:numPr>
          <w:ilvl w:val="0"/>
          <w:numId w:val="43"/>
        </w:numPr>
        <w:suppressAutoHyphens w:val="0"/>
        <w:overflowPunct w:val="0"/>
        <w:autoSpaceDE w:val="0"/>
        <w:autoSpaceDN w:val="0"/>
        <w:adjustRightInd w:val="0"/>
        <w:jc w:val="both"/>
        <w:textAlignment w:val="baseline"/>
        <w:rPr>
          <w:rFonts w:ascii="Montserrat" w:hAnsi="Montserrat" w:cs="Arial"/>
          <w:sz w:val="17"/>
          <w:szCs w:val="17"/>
          <w:lang w:val="pt-PT"/>
        </w:rPr>
      </w:pPr>
      <w:r w:rsidRPr="00C104FE">
        <w:rPr>
          <w:rFonts w:ascii="Montserrat" w:hAnsi="Montserrat" w:cs="Arial"/>
          <w:sz w:val="17"/>
          <w:szCs w:val="17"/>
          <w:lang w:val="pt-PT"/>
        </w:rPr>
        <w:t>SE RESCINDA ADMINISTRATIVAMENTE ESTE CONTRATO.</w:t>
      </w:r>
    </w:p>
    <w:p w14:paraId="3B25B063" w14:textId="77777777" w:rsidR="001242CF" w:rsidRPr="00C104FE" w:rsidRDefault="001242CF" w:rsidP="00264EA1">
      <w:pPr>
        <w:numPr>
          <w:ilvl w:val="0"/>
          <w:numId w:val="43"/>
        </w:numPr>
        <w:suppressAutoHyphens w:val="0"/>
        <w:overflowPunct w:val="0"/>
        <w:autoSpaceDE w:val="0"/>
        <w:autoSpaceDN w:val="0"/>
        <w:adjustRightInd w:val="0"/>
        <w:jc w:val="both"/>
        <w:textAlignment w:val="baseline"/>
        <w:rPr>
          <w:rFonts w:ascii="Montserrat" w:hAnsi="Montserrat" w:cs="Arial"/>
          <w:sz w:val="17"/>
          <w:szCs w:val="17"/>
        </w:rPr>
      </w:pPr>
      <w:r w:rsidRPr="00C104FE">
        <w:rPr>
          <w:rFonts w:ascii="Montserrat" w:hAnsi="Montserrat" w:cs="Arial"/>
          <w:sz w:val="17"/>
          <w:szCs w:val="17"/>
        </w:rPr>
        <w:t>DURANTE LA VIGENCIA DE ESTE CONTRATO SE DETECTEN DEFICIENCIAS, FALLAS O CALIDAD INFERIOR DEL SERVICIO SUMINISTRADO, EN COMPARACIÓN CON LOS OFERTADOS.</w:t>
      </w:r>
    </w:p>
    <w:p w14:paraId="2FEC8CB3" w14:textId="77777777" w:rsidR="001242CF" w:rsidRPr="00C104FE" w:rsidRDefault="001242CF" w:rsidP="00264EA1">
      <w:pPr>
        <w:numPr>
          <w:ilvl w:val="0"/>
          <w:numId w:val="43"/>
        </w:numPr>
        <w:suppressAutoHyphens w:val="0"/>
        <w:overflowPunct w:val="0"/>
        <w:autoSpaceDE w:val="0"/>
        <w:autoSpaceDN w:val="0"/>
        <w:adjustRightInd w:val="0"/>
        <w:jc w:val="both"/>
        <w:textAlignment w:val="baseline"/>
        <w:rPr>
          <w:rFonts w:ascii="Montserrat" w:hAnsi="Montserrat" w:cs="Arial"/>
          <w:sz w:val="17"/>
          <w:szCs w:val="17"/>
        </w:rPr>
      </w:pPr>
      <w:r w:rsidRPr="00C104FE">
        <w:rPr>
          <w:rFonts w:ascii="Montserrat" w:hAnsi="Montserrat" w:cs="Arial"/>
          <w:sz w:val="17"/>
          <w:szCs w:val="17"/>
        </w:rPr>
        <w:lastRenderedPageBreak/>
        <w:t xml:space="preserve">CUANDO EN EL SUPUESTO DE QUE SE REALICEN MODIFICACIONES AL CONTRATO, NO ENTREGUE </w:t>
      </w:r>
      <w:r w:rsidRPr="00C104FE">
        <w:rPr>
          <w:rFonts w:ascii="Montserrat" w:hAnsi="Montserrat" w:cs="Arial"/>
          <w:b/>
          <w:sz w:val="17"/>
          <w:szCs w:val="17"/>
        </w:rPr>
        <w:t>“EL PROVEEDOR”</w:t>
      </w:r>
      <w:r w:rsidRPr="00C104FE">
        <w:rPr>
          <w:rFonts w:ascii="Montserrat" w:hAnsi="Montserrat" w:cs="Arial"/>
          <w:sz w:val="17"/>
          <w:szCs w:val="17"/>
        </w:rPr>
        <w:t xml:space="preserve">  EN EL PLAZO PACTADO, EL ENDOSO O LA NUEVA GARANTÍA, QUE AMPARE EL PORCENTAJE ESTABLECIDO PARA GARANTIZAR EL CUMPLIMIENTO DEL PRESENTE INSTRUMENTO, ESTABLECIDO EN LA CLÁUSULA DECIMA PRIMERA.</w:t>
      </w:r>
    </w:p>
    <w:p w14:paraId="20DE747D" w14:textId="77777777" w:rsidR="001242CF" w:rsidRPr="00C104FE" w:rsidRDefault="001242CF" w:rsidP="00264EA1">
      <w:pPr>
        <w:numPr>
          <w:ilvl w:val="0"/>
          <w:numId w:val="43"/>
        </w:numPr>
        <w:suppressAutoHyphens w:val="0"/>
        <w:overflowPunct w:val="0"/>
        <w:autoSpaceDE w:val="0"/>
        <w:autoSpaceDN w:val="0"/>
        <w:adjustRightInd w:val="0"/>
        <w:jc w:val="both"/>
        <w:textAlignment w:val="baseline"/>
        <w:rPr>
          <w:rFonts w:ascii="Montserrat" w:hAnsi="Montserrat" w:cs="Arial"/>
          <w:sz w:val="17"/>
          <w:szCs w:val="17"/>
        </w:rPr>
      </w:pPr>
      <w:r w:rsidRPr="00C104FE">
        <w:rPr>
          <w:rFonts w:ascii="Montserrat" w:hAnsi="Montserrat" w:cs="Arial"/>
          <w:sz w:val="17"/>
          <w:szCs w:val="17"/>
        </w:rPr>
        <w:t>POR CUALQUIER OTRO INCUMPLIMIENTO DE LAS OBLIGACIONES CONTRAÍDAS EN ESTE  CONTRATO.</w:t>
      </w:r>
    </w:p>
    <w:p w14:paraId="1127A180" w14:textId="77777777" w:rsidR="001242CF" w:rsidRPr="00C104FE" w:rsidRDefault="001242CF" w:rsidP="00264EA1">
      <w:pPr>
        <w:jc w:val="both"/>
        <w:rPr>
          <w:rFonts w:ascii="Montserrat" w:hAnsi="Montserrat" w:cs="Arial"/>
          <w:sz w:val="18"/>
          <w:szCs w:val="18"/>
        </w:rPr>
      </w:pPr>
    </w:p>
    <w:p w14:paraId="386B66EB" w14:textId="77777777" w:rsidR="001242CF" w:rsidRPr="00C104FE" w:rsidRDefault="001242CF" w:rsidP="00264EA1">
      <w:pPr>
        <w:pStyle w:val="Textoindependiente"/>
        <w:spacing w:after="0"/>
        <w:ind w:right="74"/>
        <w:jc w:val="both"/>
        <w:rPr>
          <w:rFonts w:ascii="Montserrat" w:hAnsi="Montserrat" w:cs="Arial"/>
          <w:sz w:val="18"/>
          <w:szCs w:val="18"/>
        </w:rPr>
      </w:pPr>
      <w:r w:rsidRPr="00C104FE">
        <w:rPr>
          <w:rFonts w:ascii="Montserrat" w:hAnsi="Montserrat" w:cs="Arial"/>
          <w:b/>
          <w:sz w:val="18"/>
          <w:szCs w:val="18"/>
        </w:rPr>
        <w:t xml:space="preserve">DÉCIMA TERCERA.- PENAS CONVENCIONALES POR ATRASO EN LA PRESTACION DEL SERVICIO.- </w:t>
      </w:r>
      <w:r w:rsidRPr="00C104FE">
        <w:rPr>
          <w:rFonts w:ascii="Montserrat" w:hAnsi="Montserrat" w:cs="Arial"/>
          <w:b/>
          <w:bCs/>
          <w:sz w:val="18"/>
          <w:szCs w:val="18"/>
        </w:rPr>
        <w:t>"EL INSTITUTO</w:t>
      </w:r>
      <w:r w:rsidRPr="00C104FE">
        <w:rPr>
          <w:rFonts w:ascii="Montserrat" w:hAnsi="Montserrat" w:cs="Arial"/>
          <w:sz w:val="18"/>
          <w:szCs w:val="18"/>
        </w:rPr>
        <w:t>" APLICARÁ UNA PENA CONVENCIONAL POR CADA DÍA DE ATRASO EN LA REALIZACIÓN DE LOS PROCEDIMIENTOS, POR EL EQUIVALENTE AL 2.5% (DOS PUNTO CINCO POR CIENTO) SOBRE EL VALOR DE LO INCUMPLIDO, SIN INCLUIR EL IMPUESTO AL VALOR AGREGADO (IVA), EN CADA UNO DE LOS SUPUESTOS SIGUIENTES:</w:t>
      </w:r>
    </w:p>
    <w:p w14:paraId="0B5820CA" w14:textId="77777777" w:rsidR="001242CF" w:rsidRPr="00C104FE" w:rsidRDefault="001242CF" w:rsidP="00264EA1">
      <w:pPr>
        <w:pStyle w:val="Textoindependiente"/>
        <w:spacing w:after="0"/>
        <w:ind w:right="74"/>
        <w:jc w:val="both"/>
        <w:rPr>
          <w:rFonts w:ascii="Montserrat" w:hAnsi="Montserrat" w:cs="Arial"/>
          <w:sz w:val="18"/>
          <w:szCs w:val="18"/>
        </w:rPr>
      </w:pPr>
    </w:p>
    <w:p w14:paraId="4EEE8993" w14:textId="77777777" w:rsidR="001242CF" w:rsidRPr="00C104FE" w:rsidRDefault="001242CF" w:rsidP="00264EA1">
      <w:pPr>
        <w:pStyle w:val="Textoindependiente"/>
        <w:numPr>
          <w:ilvl w:val="0"/>
          <w:numId w:val="44"/>
        </w:numPr>
        <w:autoSpaceDE w:val="0"/>
        <w:spacing w:after="0"/>
        <w:jc w:val="both"/>
        <w:rPr>
          <w:rFonts w:ascii="Montserrat" w:hAnsi="Montserrat" w:cs="Arial"/>
          <w:sz w:val="17"/>
          <w:szCs w:val="17"/>
        </w:rPr>
      </w:pPr>
      <w:r w:rsidRPr="00C104FE">
        <w:rPr>
          <w:rFonts w:ascii="Montserrat" w:hAnsi="Montserrat" w:cs="Arial"/>
          <w:sz w:val="17"/>
          <w:szCs w:val="17"/>
        </w:rPr>
        <w:t xml:space="preserve">CUANDO </w:t>
      </w:r>
      <w:r w:rsidRPr="00C104FE">
        <w:rPr>
          <w:rFonts w:ascii="Montserrat" w:hAnsi="Montserrat" w:cs="Arial"/>
          <w:b/>
          <w:sz w:val="17"/>
          <w:szCs w:val="17"/>
        </w:rPr>
        <w:t>“EL PROVEEDOR</w:t>
      </w:r>
      <w:r w:rsidRPr="00C104FE">
        <w:rPr>
          <w:rFonts w:ascii="Montserrat" w:hAnsi="Montserrat" w:cs="Arial"/>
          <w:sz w:val="17"/>
          <w:szCs w:val="17"/>
        </w:rPr>
        <w:t>” NO PRESTE EL SERVICIO CONFORME AL CALENDARIO ESTABLECIDO.  EN ESTE SUPUESTO LA APLICACIÓN DE LA PENA CONVENCIONAL PODRÁ SER HASTA POR UN MÁXIMO DE CUATRO DÍAS COMO ENTREGA CON ATRASO.</w:t>
      </w:r>
    </w:p>
    <w:p w14:paraId="30209BFA" w14:textId="77777777" w:rsidR="001242CF" w:rsidRPr="00C104FE" w:rsidRDefault="001242CF" w:rsidP="00264EA1">
      <w:pPr>
        <w:jc w:val="both"/>
        <w:rPr>
          <w:rFonts w:ascii="Montserrat" w:hAnsi="Montserrat" w:cs="Arial"/>
          <w:sz w:val="18"/>
          <w:szCs w:val="18"/>
        </w:rPr>
      </w:pPr>
    </w:p>
    <w:p w14:paraId="6E0C9BE9"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74C62E88" w14:textId="77777777" w:rsidR="001242CF" w:rsidRPr="00C104FE" w:rsidRDefault="001242CF" w:rsidP="00264EA1">
      <w:pPr>
        <w:pStyle w:val="Textoindependiente"/>
        <w:spacing w:after="0"/>
        <w:ind w:right="74"/>
        <w:jc w:val="both"/>
        <w:rPr>
          <w:rFonts w:ascii="Montserrat" w:hAnsi="Montserrat" w:cs="Arial"/>
          <w:b/>
          <w:sz w:val="18"/>
          <w:szCs w:val="18"/>
          <w:lang w:val="es-ES_tradnl"/>
        </w:rPr>
      </w:pPr>
    </w:p>
    <w:p w14:paraId="71F3FF08" w14:textId="77777777" w:rsidR="001242CF" w:rsidRPr="00C104FE" w:rsidRDefault="001242CF" w:rsidP="00264EA1">
      <w:pPr>
        <w:tabs>
          <w:tab w:val="left" w:pos="-142"/>
          <w:tab w:val="left" w:pos="1134"/>
        </w:tabs>
        <w:ind w:right="-93"/>
        <w:jc w:val="both"/>
        <w:rPr>
          <w:rFonts w:ascii="Montserrat" w:hAnsi="Montserrat" w:cs="Arial"/>
          <w:sz w:val="18"/>
          <w:szCs w:val="18"/>
        </w:rPr>
      </w:pPr>
      <w:r w:rsidRPr="00C104FE">
        <w:rPr>
          <w:rFonts w:ascii="Montserrat" w:hAnsi="Montserrat" w:cs="Arial"/>
          <w:sz w:val="18"/>
          <w:szCs w:val="18"/>
        </w:rPr>
        <w:t xml:space="preserve">EL PAGO DE LOS SERVICIOS QUEDARÁ CONDICIONADO, PROPORCIONALMENTE AL PAGO QUE </w:t>
      </w:r>
      <w:r w:rsidRPr="00C104FE">
        <w:rPr>
          <w:rFonts w:ascii="Montserrat" w:hAnsi="Montserrat" w:cs="Arial"/>
          <w:b/>
          <w:sz w:val="18"/>
          <w:szCs w:val="18"/>
        </w:rPr>
        <w:t>“EL PROVEEDOR</w:t>
      </w:r>
      <w:r w:rsidRPr="00C104FE">
        <w:rPr>
          <w:rFonts w:ascii="Montserrat" w:hAnsi="Montserrat" w:cs="Arial"/>
          <w:sz w:val="18"/>
          <w:szCs w:val="18"/>
        </w:rPr>
        <w:t>” DEBA EFECTUAR POR CONCEPTO DE PENAS CONVENCIONALES.</w:t>
      </w:r>
    </w:p>
    <w:p w14:paraId="388BB7D7" w14:textId="77777777" w:rsidR="001242CF" w:rsidRPr="00C104FE" w:rsidRDefault="001242CF" w:rsidP="00264EA1">
      <w:pPr>
        <w:tabs>
          <w:tab w:val="left" w:pos="-142"/>
          <w:tab w:val="left" w:pos="1134"/>
        </w:tabs>
        <w:ind w:right="-93"/>
        <w:jc w:val="both"/>
        <w:rPr>
          <w:rFonts w:ascii="Montserrat" w:hAnsi="Montserrat" w:cs="Arial"/>
          <w:b/>
          <w:sz w:val="18"/>
          <w:szCs w:val="18"/>
        </w:rPr>
      </w:pPr>
    </w:p>
    <w:p w14:paraId="6318762A" w14:textId="77777777" w:rsidR="001242CF" w:rsidRPr="00C104FE" w:rsidRDefault="001242CF" w:rsidP="00264EA1">
      <w:pPr>
        <w:tabs>
          <w:tab w:val="left" w:pos="-142"/>
          <w:tab w:val="left" w:pos="1134"/>
        </w:tabs>
        <w:ind w:right="-93"/>
        <w:jc w:val="both"/>
        <w:rPr>
          <w:rFonts w:ascii="Montserrat" w:hAnsi="Montserrat" w:cs="Arial"/>
          <w:b/>
          <w:sz w:val="18"/>
          <w:szCs w:val="18"/>
        </w:rPr>
      </w:pPr>
      <w:r w:rsidRPr="00C104FE">
        <w:rPr>
          <w:rFonts w:ascii="Montserrat" w:hAnsi="Montserrat"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C104FE">
        <w:rPr>
          <w:rFonts w:ascii="Montserrat" w:hAnsi="Montserrat" w:cs="Arial"/>
          <w:b/>
          <w:sz w:val="18"/>
          <w:szCs w:val="18"/>
        </w:rPr>
        <w:t>EL INSTITUTO”.</w:t>
      </w:r>
    </w:p>
    <w:p w14:paraId="3C7A18E7" w14:textId="77777777" w:rsidR="001242CF" w:rsidRPr="00C104FE" w:rsidRDefault="001242CF" w:rsidP="00264EA1">
      <w:pPr>
        <w:numPr>
          <w:ilvl w:val="12"/>
          <w:numId w:val="0"/>
        </w:numPr>
        <w:ind w:right="-93"/>
        <w:jc w:val="both"/>
        <w:rPr>
          <w:rFonts w:ascii="Montserrat" w:hAnsi="Montserrat" w:cs="Arial"/>
          <w:b/>
          <w:sz w:val="18"/>
          <w:szCs w:val="18"/>
        </w:rPr>
      </w:pPr>
    </w:p>
    <w:p w14:paraId="331A221F" w14:textId="77777777" w:rsidR="001242CF" w:rsidRPr="00C104FE" w:rsidRDefault="001242CF" w:rsidP="00264EA1">
      <w:pPr>
        <w:pStyle w:val="Sangradetextonormal"/>
        <w:spacing w:after="0"/>
        <w:ind w:left="0"/>
        <w:rPr>
          <w:rFonts w:ascii="Montserrat" w:hAnsi="Montserrat"/>
          <w:sz w:val="18"/>
          <w:szCs w:val="18"/>
        </w:rPr>
      </w:pPr>
      <w:r w:rsidRPr="00C104FE">
        <w:rPr>
          <w:rFonts w:ascii="Montserrat" w:hAnsi="Montserrat"/>
          <w:b/>
          <w:sz w:val="18"/>
          <w:szCs w:val="18"/>
        </w:rPr>
        <w:t>DÉCIMA CUARTA.- TERMINACIÓN ANTICIPADA.-</w:t>
      </w:r>
      <w:r w:rsidRPr="00C104FE">
        <w:rPr>
          <w:rFonts w:ascii="Montserrat" w:hAnsi="Montserrat"/>
          <w:sz w:val="18"/>
          <w:szCs w:val="18"/>
        </w:rPr>
        <w:t xml:space="preserve">DE CONFORMIDAD CON LO ESTABLECIDO EN EL ARTÍCULO 54 BIS DE LA LEY DE ADQUISICIONES, ARRENDAMIENTOS Y SERVICIOS DEL SECTOR PÚBLICO, </w:t>
      </w:r>
      <w:r w:rsidRPr="00C104FE">
        <w:rPr>
          <w:rFonts w:ascii="Montserrat" w:hAnsi="Montserrat"/>
          <w:b/>
          <w:sz w:val="18"/>
          <w:szCs w:val="18"/>
        </w:rPr>
        <w:t>“EL INSTITUTO”</w:t>
      </w:r>
      <w:r w:rsidRPr="00C104FE">
        <w:rPr>
          <w:rFonts w:ascii="Montserrat" w:hAnsi="Montserrat"/>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C104FE">
        <w:rPr>
          <w:rFonts w:ascii="Montserrat" w:hAnsi="Montserrat"/>
          <w:b/>
          <w:sz w:val="18"/>
          <w:szCs w:val="18"/>
        </w:rPr>
        <w:t>“EL INSTITUTO”</w:t>
      </w:r>
      <w:r w:rsidRPr="00C104FE">
        <w:rPr>
          <w:rFonts w:ascii="Montserrat" w:hAnsi="Montserrat"/>
          <w:sz w:val="18"/>
          <w:szCs w:val="18"/>
        </w:rPr>
        <w:t xml:space="preserve"> O SE DETERMINE LA NULIDAD TOTAL O PARCIAL DE LOS ACTOS QUE DIERON ORIGEN AL PRESENTE INSTRUMENTO JURÍDICO, CON MOTIVO DE LA RESOLUCIÓN DE UNA INCONFORMIDAD EMITIDA POR LA SECRETARÍA DE LA FUNCIÓN PÚBLICA.</w:t>
      </w:r>
    </w:p>
    <w:p w14:paraId="0C9BCEB0" w14:textId="77777777" w:rsidR="001242CF" w:rsidRPr="00C104FE" w:rsidRDefault="001242CF" w:rsidP="00264EA1">
      <w:pPr>
        <w:numPr>
          <w:ilvl w:val="12"/>
          <w:numId w:val="0"/>
        </w:numPr>
        <w:tabs>
          <w:tab w:val="left" w:pos="-142"/>
          <w:tab w:val="left" w:pos="1134"/>
        </w:tabs>
        <w:ind w:right="-93"/>
        <w:jc w:val="both"/>
        <w:rPr>
          <w:rFonts w:ascii="Montserrat" w:hAnsi="Montserrat" w:cs="Arial"/>
          <w:sz w:val="18"/>
          <w:szCs w:val="18"/>
        </w:rPr>
      </w:pPr>
    </w:p>
    <w:p w14:paraId="5054FE18" w14:textId="77777777" w:rsidR="001242CF" w:rsidRPr="00C104FE" w:rsidRDefault="001242CF" w:rsidP="00264EA1">
      <w:pPr>
        <w:numPr>
          <w:ilvl w:val="12"/>
          <w:numId w:val="0"/>
        </w:numPr>
        <w:tabs>
          <w:tab w:val="left" w:pos="-142"/>
          <w:tab w:val="left" w:pos="1134"/>
        </w:tabs>
        <w:ind w:right="-93"/>
        <w:jc w:val="both"/>
        <w:rPr>
          <w:rFonts w:ascii="Montserrat" w:hAnsi="Montserrat" w:cs="Arial"/>
          <w:sz w:val="18"/>
          <w:szCs w:val="18"/>
        </w:rPr>
      </w:pPr>
      <w:r w:rsidRPr="00C104FE">
        <w:rPr>
          <w:rFonts w:ascii="Montserrat" w:hAnsi="Montserrat" w:cs="Arial"/>
          <w:sz w:val="18"/>
          <w:szCs w:val="18"/>
        </w:rPr>
        <w:t xml:space="preserve">EN ESTOS CASOS </w:t>
      </w:r>
      <w:r w:rsidRPr="00C104FE">
        <w:rPr>
          <w:rFonts w:ascii="Montserrat" w:hAnsi="Montserrat" w:cs="Arial"/>
          <w:b/>
          <w:sz w:val="18"/>
          <w:szCs w:val="18"/>
        </w:rPr>
        <w:t xml:space="preserve">“EL INSTITUTO” </w:t>
      </w:r>
      <w:r w:rsidRPr="00C104FE">
        <w:rPr>
          <w:rFonts w:ascii="Montserrat" w:hAnsi="Montserrat" w:cs="Arial"/>
          <w:sz w:val="18"/>
          <w:szCs w:val="18"/>
        </w:rPr>
        <w:t xml:space="preserve">REEMBOLSARÁ A </w:t>
      </w:r>
      <w:r w:rsidRPr="00C104FE">
        <w:rPr>
          <w:rFonts w:ascii="Montserrat" w:hAnsi="Montserrat" w:cs="Arial"/>
          <w:b/>
          <w:sz w:val="18"/>
          <w:szCs w:val="18"/>
        </w:rPr>
        <w:t xml:space="preserve">“EL PROVEEDOR” </w:t>
      </w:r>
      <w:r w:rsidRPr="00C104FE">
        <w:rPr>
          <w:rFonts w:ascii="Montserrat" w:hAnsi="Montserrat" w:cs="Arial"/>
          <w:sz w:val="18"/>
          <w:szCs w:val="18"/>
        </w:rPr>
        <w:t>LOS GASTOS NO RECUPERABLES EN QUE HAYA INCURRIDO, SIEMPRE QUE ESTOS SEAN RAZONABLES, ESTÉN COMPROBADOS Y SE RELACIONEN DIRECTAMENTE CON EL PRESENTE INSTRUMENTO JURÍDICO.</w:t>
      </w:r>
    </w:p>
    <w:p w14:paraId="67A4B57C" w14:textId="77777777" w:rsidR="001242CF" w:rsidRPr="00C104FE" w:rsidRDefault="001242CF" w:rsidP="00264EA1">
      <w:pPr>
        <w:numPr>
          <w:ilvl w:val="12"/>
          <w:numId w:val="0"/>
        </w:numPr>
        <w:tabs>
          <w:tab w:val="left" w:pos="-142"/>
          <w:tab w:val="left" w:pos="1134"/>
        </w:tabs>
        <w:ind w:right="-93"/>
        <w:jc w:val="both"/>
        <w:rPr>
          <w:rFonts w:ascii="Montserrat" w:hAnsi="Montserrat" w:cs="Arial"/>
          <w:sz w:val="18"/>
          <w:szCs w:val="18"/>
        </w:rPr>
      </w:pPr>
    </w:p>
    <w:p w14:paraId="34D33CED"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DÈCIMA QUINTA.- RESCISIÓN ADMINISTRATIVA DEL CONTRATO.-“EL INSTITUTO”</w:t>
      </w:r>
      <w:r w:rsidRPr="00C104FE">
        <w:rPr>
          <w:rFonts w:ascii="Montserrat" w:hAnsi="Montserrat" w:cs="Arial"/>
          <w:sz w:val="18"/>
          <w:szCs w:val="18"/>
        </w:rPr>
        <w:t xml:space="preserve"> PODRÁ RESCINDIR ADMINISTRATIVAMENTE EL PRESENTE CONTRATO EN CUALQUIER MOMENTO, CUANDO </w:t>
      </w:r>
      <w:r w:rsidRPr="00C104FE">
        <w:rPr>
          <w:rFonts w:ascii="Montserrat" w:hAnsi="Montserrat" w:cs="Arial"/>
          <w:b/>
          <w:sz w:val="18"/>
          <w:szCs w:val="18"/>
        </w:rPr>
        <w:t>“EL PROVEEDOR”</w:t>
      </w:r>
      <w:r w:rsidRPr="00C104FE">
        <w:rPr>
          <w:rFonts w:ascii="Montserrat" w:hAnsi="Montserrat" w:cs="Arial"/>
          <w:sz w:val="18"/>
          <w:szCs w:val="18"/>
        </w:rPr>
        <w:t xml:space="preserve"> INCURRA EN INCUMPLIMIENTO DE CUALQUIERA DE LAS OBLIGACIONES A SU CARGO, DE CONFORMIDAD CON EL PROCEDIMIENTO PREVISTO EN EL ARTÍCULO 54, DE LA LEY DE ADQUISICIONES, ARRENDAMIENTOS Y SERVICIOS DEL SECTOR PÚBLICO.</w:t>
      </w:r>
      <w:r w:rsidRPr="00C104FE">
        <w:rPr>
          <w:rFonts w:ascii="Montserrat" w:hAnsi="Montserrat" w:cs="Arial"/>
          <w:b/>
          <w:sz w:val="18"/>
          <w:szCs w:val="18"/>
        </w:rPr>
        <w:t xml:space="preserve"> “EL INSTITUTO”</w:t>
      </w:r>
      <w:r w:rsidRPr="00C104FE">
        <w:rPr>
          <w:rFonts w:ascii="Montserrat" w:hAnsi="Montserrat" w:cs="Arial"/>
          <w:sz w:val="18"/>
          <w:szCs w:val="18"/>
        </w:rPr>
        <w:t xml:space="preserve"> PODRÁ SUSPENDER EL TRÁMITE DEL PROCEDIMIENTO DE RESCISIÓN, CUANDO SE HUBIERA INICIADO UN PROCEDIMIENTO DE CONCILIACIÓN RESPECTO DEL CONTRATO MATERIA DE LA RESCISIÓN.</w:t>
      </w:r>
    </w:p>
    <w:p w14:paraId="26D512A3" w14:textId="77777777" w:rsidR="001242CF" w:rsidRPr="00C104FE" w:rsidRDefault="001242CF" w:rsidP="00264EA1">
      <w:pPr>
        <w:jc w:val="both"/>
        <w:rPr>
          <w:rFonts w:ascii="Montserrat" w:hAnsi="Montserrat" w:cs="Arial"/>
          <w:sz w:val="18"/>
          <w:szCs w:val="18"/>
        </w:rPr>
      </w:pPr>
    </w:p>
    <w:p w14:paraId="5738B614" w14:textId="77777777" w:rsidR="001242CF" w:rsidRPr="00C104FE" w:rsidRDefault="001242CF" w:rsidP="00264EA1">
      <w:pPr>
        <w:tabs>
          <w:tab w:val="left" w:pos="-142"/>
          <w:tab w:val="left" w:pos="1134"/>
        </w:tabs>
        <w:ind w:right="-93"/>
        <w:jc w:val="both"/>
        <w:rPr>
          <w:rFonts w:ascii="Montserrat" w:hAnsi="Montserrat" w:cs="Arial"/>
          <w:sz w:val="18"/>
          <w:szCs w:val="18"/>
        </w:rPr>
      </w:pPr>
      <w:r w:rsidRPr="00C104FE">
        <w:rPr>
          <w:rFonts w:ascii="Montserrat" w:hAnsi="Montserrat" w:cs="Arial"/>
          <w:b/>
          <w:sz w:val="18"/>
          <w:szCs w:val="18"/>
        </w:rPr>
        <w:t xml:space="preserve">DÉCIMA SEXTA.- CAUSAS DE RESCISIÓN ADMINISTRATIVA DEL CONTRATO.- “EL INSTITUTO” </w:t>
      </w:r>
      <w:r w:rsidRPr="00C104FE">
        <w:rPr>
          <w:rFonts w:ascii="Montserrat" w:hAnsi="Montserrat" w:cs="Arial"/>
          <w:sz w:val="18"/>
          <w:szCs w:val="18"/>
        </w:rPr>
        <w:t>PODRÁ RESCINDIR ADMINISTRATIVAMENTE ESTE CONTRATO SIN MÁS RESPONSABILIDAD PARA EL MISMO Y SIN NECESIDAD DE RESOLUCIÓN JUDICIAL, CUANDO</w:t>
      </w:r>
      <w:r w:rsidRPr="00C104FE">
        <w:rPr>
          <w:rFonts w:ascii="Montserrat" w:hAnsi="Montserrat" w:cs="Arial"/>
          <w:b/>
          <w:sz w:val="18"/>
          <w:szCs w:val="18"/>
        </w:rPr>
        <w:t xml:space="preserve"> “EL PROVEEDOR” </w:t>
      </w:r>
      <w:r w:rsidRPr="00C104FE">
        <w:rPr>
          <w:rFonts w:ascii="Montserrat" w:hAnsi="Montserrat" w:cs="Arial"/>
          <w:sz w:val="18"/>
          <w:szCs w:val="18"/>
        </w:rPr>
        <w:t>INCURRA EN CUALQUIERA DE LAS CAUSALES SIGUIENTES:</w:t>
      </w:r>
    </w:p>
    <w:p w14:paraId="35AE0651" w14:textId="77777777" w:rsidR="001242CF" w:rsidRPr="00C104FE" w:rsidRDefault="001242CF" w:rsidP="00264EA1">
      <w:pPr>
        <w:tabs>
          <w:tab w:val="left" w:pos="-284"/>
          <w:tab w:val="left" w:pos="9498"/>
        </w:tabs>
        <w:jc w:val="both"/>
        <w:rPr>
          <w:rFonts w:ascii="Montserrat" w:hAnsi="Montserrat" w:cs="Arial"/>
          <w:b/>
          <w:sz w:val="18"/>
          <w:szCs w:val="18"/>
        </w:rPr>
      </w:pPr>
    </w:p>
    <w:p w14:paraId="70351E3A"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t>CUANDO NO ENTREGUE LA GARANTÍA DE CUMPLIMIENTO DEL CONTRATO, DENTRO DEL TÉRMINO DE 10 (DIEZ) DÍAS NATURALES POSTERIORES A LA FIRMA DEL MISMO.</w:t>
      </w:r>
    </w:p>
    <w:p w14:paraId="40D577E1"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t>CUANDO INCURRA EN FALTA DE VERACIDAD TOTAL O PARCIAL RESPECTO A LA INFORMACIÓN PROPORCIONADA PARA LA CELEBRACIÓN DEL CONTRATO.</w:t>
      </w:r>
    </w:p>
    <w:p w14:paraId="5864C04A"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lastRenderedPageBreak/>
        <w:t>CUANDO SE INCUMPLA, TOTAL O PARCIALMENTE, CON CUALESQUIERA DE LAS OBLIGACIONES ESTABLECIDAS EN EL ESTE INSTRUMENTO JURÍDICO Y SUS ANEXOS.</w:t>
      </w:r>
    </w:p>
    <w:p w14:paraId="2C31B0A6"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t xml:space="preserve">CUANDO SE COMPRUEBE QUE </w:t>
      </w:r>
      <w:r w:rsidRPr="00C104FE">
        <w:rPr>
          <w:rFonts w:ascii="Montserrat" w:hAnsi="Montserrat" w:cs="Arial"/>
          <w:b/>
          <w:sz w:val="17"/>
          <w:szCs w:val="17"/>
        </w:rPr>
        <w:t>“EL PROVEEDOR”</w:t>
      </w:r>
      <w:r w:rsidRPr="00C104FE">
        <w:rPr>
          <w:rFonts w:ascii="Montserrat" w:hAnsi="Montserrat" w:cs="Arial"/>
          <w:sz w:val="17"/>
          <w:szCs w:val="17"/>
        </w:rPr>
        <w:t xml:space="preserve"> HAYA PRESTADO EL SERVICIO CON DESCRIPCIONES Y CARACTERÍSTICAS DISTINTAS A LAS PACTADAS EN EL PRESENTE INSTRUMENTO JURÍDICO.</w:t>
      </w:r>
    </w:p>
    <w:p w14:paraId="09529B03"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t xml:space="preserve">CUANDO SE TRANSMITAN TOTAL O PARCIALMENTE, BAJO CUALQUIER TÍTULO, LOS DERECHOS Y OBLIGACIONES PACTADAS EN EL PRESENTE INSTRUMENTO JURÍDICO, CON EXCEPCIÓN DE LOS DERECHOS DE COBRO, PREVIA AUTORIZACIÓN DE </w:t>
      </w:r>
      <w:r w:rsidRPr="00C104FE">
        <w:rPr>
          <w:rFonts w:ascii="Montserrat" w:hAnsi="Montserrat" w:cs="Arial"/>
          <w:b/>
          <w:sz w:val="17"/>
          <w:szCs w:val="17"/>
        </w:rPr>
        <w:t>“EL INSTITUTO”</w:t>
      </w:r>
      <w:r w:rsidRPr="00C104FE">
        <w:rPr>
          <w:rFonts w:ascii="Montserrat" w:hAnsi="Montserrat" w:cs="Arial"/>
          <w:sz w:val="17"/>
          <w:szCs w:val="17"/>
        </w:rPr>
        <w:t>.</w:t>
      </w:r>
    </w:p>
    <w:p w14:paraId="4111793D" w14:textId="77777777" w:rsidR="001242CF" w:rsidRPr="00C104FE" w:rsidRDefault="001242CF" w:rsidP="00264EA1">
      <w:pPr>
        <w:numPr>
          <w:ilvl w:val="1"/>
          <w:numId w:val="3"/>
        </w:numPr>
        <w:jc w:val="both"/>
        <w:rPr>
          <w:rFonts w:ascii="Montserrat" w:hAnsi="Montserrat" w:cs="Arial"/>
          <w:sz w:val="17"/>
          <w:szCs w:val="17"/>
        </w:rPr>
      </w:pPr>
      <w:r w:rsidRPr="00C104FE">
        <w:rPr>
          <w:rFonts w:ascii="Montserrat" w:hAnsi="Montserrat" w:cs="Arial"/>
          <w:sz w:val="17"/>
          <w:szCs w:val="17"/>
        </w:rPr>
        <w:t xml:space="preserve">SI LA AUTORIDAD COMPETENTE DECLARA EL CONCURSO MERCANTIL O CUALQUIER SITUACIÓN ANÁLOGA O EQUIVALENTE QUE AFECTE EL PATRIMONIO DE </w:t>
      </w:r>
      <w:r w:rsidRPr="00C104FE">
        <w:rPr>
          <w:rFonts w:ascii="Montserrat" w:hAnsi="Montserrat" w:cs="Arial"/>
          <w:b/>
          <w:sz w:val="17"/>
          <w:szCs w:val="17"/>
        </w:rPr>
        <w:t>“EL PROVEEDOR”</w:t>
      </w:r>
      <w:r w:rsidRPr="00C104FE">
        <w:rPr>
          <w:rFonts w:ascii="Montserrat" w:hAnsi="Montserrat" w:cs="Arial"/>
          <w:sz w:val="17"/>
          <w:szCs w:val="17"/>
        </w:rPr>
        <w:t>.</w:t>
      </w:r>
    </w:p>
    <w:p w14:paraId="5664E702" w14:textId="2A2F548D" w:rsidR="001242CF" w:rsidRPr="00C104FE" w:rsidRDefault="001242CF" w:rsidP="005A5581">
      <w:pPr>
        <w:pStyle w:val="Prrafodelista"/>
        <w:numPr>
          <w:ilvl w:val="1"/>
          <w:numId w:val="3"/>
        </w:numPr>
        <w:tabs>
          <w:tab w:val="left" w:pos="9788"/>
        </w:tabs>
        <w:jc w:val="both"/>
        <w:rPr>
          <w:rFonts w:ascii="Montserrat" w:hAnsi="Montserrat" w:cs="Arial"/>
          <w:sz w:val="17"/>
          <w:szCs w:val="17"/>
        </w:rPr>
      </w:pPr>
      <w:r w:rsidRPr="00C104FE">
        <w:rPr>
          <w:rFonts w:ascii="Montserrat" w:hAnsi="Montserrat" w:cs="Arial"/>
          <w:sz w:val="17"/>
          <w:szCs w:val="17"/>
        </w:rPr>
        <w:t xml:space="preserve">EN EL SUPUESTO DE QUE LA COMISIÓN FEDERAL DE COMPETENCIA, DE ACUERDO A SUS FACULTADES, NOTIFIQUE A </w:t>
      </w:r>
      <w:r w:rsidRPr="00C104FE">
        <w:rPr>
          <w:rFonts w:ascii="Montserrat" w:hAnsi="Montserrat" w:cs="Arial"/>
          <w:b/>
          <w:sz w:val="17"/>
          <w:szCs w:val="17"/>
        </w:rPr>
        <w:t>“EL INSTITUTO”</w:t>
      </w:r>
      <w:r w:rsidRPr="00C104FE">
        <w:rPr>
          <w:rFonts w:ascii="Montserrat" w:hAnsi="Montserrat" w:cs="Arial"/>
          <w:sz w:val="17"/>
          <w:szCs w:val="17"/>
        </w:rPr>
        <w:t xml:space="preserve">. LA SANCIÓN IMPUESTA A </w:t>
      </w:r>
      <w:r w:rsidRPr="00C104FE">
        <w:rPr>
          <w:rFonts w:ascii="Montserrat" w:hAnsi="Montserrat" w:cs="Arial"/>
          <w:b/>
          <w:sz w:val="17"/>
          <w:szCs w:val="17"/>
        </w:rPr>
        <w:t>“EL PROVEEDOR”</w:t>
      </w:r>
      <w:r w:rsidRPr="00C104FE">
        <w:rPr>
          <w:rFonts w:ascii="Montserrat" w:hAnsi="Montserrat" w:cs="Arial"/>
          <w:sz w:val="17"/>
          <w:szCs w:val="17"/>
        </w:rPr>
        <w:t xml:space="preserve">, CON MOTIVO DE LA COLUSIÓN DE PRECIOS EN QUE HUBIESE INCURRIDO DURANTE EL PROCEDIMIENTO DE </w:t>
      </w:r>
      <w:r w:rsidR="00264EA1" w:rsidRPr="00C104FE">
        <w:rPr>
          <w:rFonts w:ascii="Montserrat" w:hAnsi="Montserrat" w:cs="Arial"/>
          <w:color w:val="FF0000"/>
          <w:sz w:val="17"/>
          <w:szCs w:val="17"/>
        </w:rPr>
        <w:t>INVITACION A CUANDO MENOS TRES PERSONAS</w:t>
      </w:r>
      <w:r w:rsidRPr="00C104FE">
        <w:rPr>
          <w:rFonts w:ascii="Montserrat" w:hAnsi="Montserrat" w:cs="Arial"/>
          <w:sz w:val="17"/>
          <w:szCs w:val="17"/>
        </w:rPr>
        <w:t>, EN CONTRAVENCIÓN A LO DISPUESTO EN LOS ARTÍCULOS 9, DE LA LEY FEDERAL DE COMPETENCIA ECONÓMICA Y 34, DE LA LEY DE ADQUISICIONES, ARRENDAMIENTOS Y SERVICIOS DEL SECTOR PÚBLICO.</w:t>
      </w:r>
    </w:p>
    <w:p w14:paraId="25EDADC0" w14:textId="77777777" w:rsidR="005A5581" w:rsidRPr="00C104FE" w:rsidRDefault="005A5581" w:rsidP="005A5581">
      <w:pPr>
        <w:tabs>
          <w:tab w:val="left" w:pos="9788"/>
        </w:tabs>
        <w:jc w:val="both"/>
        <w:rPr>
          <w:rFonts w:ascii="Montserrat" w:hAnsi="Montserrat" w:cs="Arial"/>
          <w:sz w:val="17"/>
          <w:szCs w:val="17"/>
        </w:rPr>
      </w:pPr>
    </w:p>
    <w:p w14:paraId="137C295F" w14:textId="77777777" w:rsidR="001242CF" w:rsidRPr="00C104FE" w:rsidRDefault="001242CF" w:rsidP="00264EA1">
      <w:pPr>
        <w:numPr>
          <w:ilvl w:val="12"/>
          <w:numId w:val="0"/>
        </w:numPr>
        <w:tabs>
          <w:tab w:val="left" w:pos="-142"/>
          <w:tab w:val="left" w:pos="1134"/>
        </w:tabs>
        <w:ind w:right="-93"/>
        <w:jc w:val="both"/>
        <w:rPr>
          <w:rFonts w:ascii="Montserrat" w:hAnsi="Montserrat" w:cs="Arial"/>
          <w:b/>
          <w:sz w:val="18"/>
          <w:szCs w:val="18"/>
        </w:rPr>
      </w:pPr>
      <w:r w:rsidRPr="00C104FE">
        <w:rPr>
          <w:rFonts w:ascii="Montserrat" w:hAnsi="Montserrat" w:cs="Arial"/>
          <w:b/>
          <w:sz w:val="18"/>
          <w:szCs w:val="18"/>
        </w:rPr>
        <w:t xml:space="preserve">DÈCIMA SÉPTIMA.- PROCEDIMIENTO DE RESCISIÓN.- </w:t>
      </w:r>
      <w:r w:rsidRPr="00C104FE">
        <w:rPr>
          <w:rFonts w:ascii="Montserrat" w:hAnsi="Montserrat" w:cs="Arial"/>
          <w:sz w:val="18"/>
          <w:szCs w:val="18"/>
        </w:rPr>
        <w:t>PARA EL CASO DE RESCISIÓN ADMINISTRATIVA LAS PARTES CONVIENEN EN SOMETERSE AL SIGUIENTE PROCEDIMIENTO:</w:t>
      </w:r>
    </w:p>
    <w:p w14:paraId="1D4BDA3C" w14:textId="77777777" w:rsidR="001242CF" w:rsidRPr="00C104FE" w:rsidRDefault="001242CF" w:rsidP="00264EA1">
      <w:pPr>
        <w:jc w:val="both"/>
        <w:rPr>
          <w:rFonts w:ascii="Montserrat" w:hAnsi="Montserrat" w:cs="Arial"/>
          <w:sz w:val="18"/>
          <w:szCs w:val="18"/>
        </w:rPr>
      </w:pPr>
    </w:p>
    <w:p w14:paraId="01FFF689" w14:textId="77777777" w:rsidR="001242CF" w:rsidRPr="00C104FE" w:rsidRDefault="001242CF" w:rsidP="00264EA1">
      <w:pPr>
        <w:numPr>
          <w:ilvl w:val="0"/>
          <w:numId w:val="2"/>
        </w:numPr>
        <w:suppressAutoHyphens w:val="0"/>
        <w:jc w:val="both"/>
        <w:rPr>
          <w:rFonts w:ascii="Montserrat" w:hAnsi="Montserrat" w:cs="Arial"/>
          <w:b/>
          <w:sz w:val="18"/>
          <w:szCs w:val="18"/>
        </w:rPr>
      </w:pPr>
      <w:r w:rsidRPr="00C104FE">
        <w:rPr>
          <w:rFonts w:ascii="Montserrat" w:hAnsi="Montserrat" w:cs="Arial"/>
          <w:sz w:val="18"/>
          <w:szCs w:val="18"/>
        </w:rPr>
        <w:t xml:space="preserve">SI </w:t>
      </w:r>
      <w:r w:rsidRPr="00C104FE">
        <w:rPr>
          <w:rFonts w:ascii="Montserrat" w:hAnsi="Montserrat" w:cs="Arial"/>
          <w:b/>
          <w:sz w:val="18"/>
          <w:szCs w:val="18"/>
        </w:rPr>
        <w:t>“EL INSTITUTO”</w:t>
      </w:r>
      <w:r w:rsidRPr="00C104FE">
        <w:rPr>
          <w:rFonts w:ascii="Montserrat" w:hAnsi="Montserrat" w:cs="Arial"/>
          <w:sz w:val="18"/>
          <w:szCs w:val="18"/>
        </w:rPr>
        <w:t xml:space="preserve"> CONSIDERA QUE </w:t>
      </w:r>
      <w:r w:rsidRPr="00C104FE">
        <w:rPr>
          <w:rFonts w:ascii="Montserrat" w:hAnsi="Montserrat" w:cs="Arial"/>
          <w:b/>
          <w:sz w:val="18"/>
          <w:szCs w:val="18"/>
        </w:rPr>
        <w:t>“EL PROVEEDOR”</w:t>
      </w:r>
      <w:r w:rsidRPr="00C104FE">
        <w:rPr>
          <w:rFonts w:ascii="Montserrat" w:hAnsi="Montserrat" w:cs="Arial"/>
          <w:sz w:val="18"/>
          <w:szCs w:val="18"/>
        </w:rPr>
        <w:t xml:space="preserve"> HA INCURRIDO EN ALGUNA DE LAS CAUSALES DE RESCISIÓN QUE SE CONSIGNAN EN LA CLÁUSULA QUE ANTECEDE, LO HARÁ SABER A </w:t>
      </w:r>
      <w:r w:rsidRPr="00C104FE">
        <w:rPr>
          <w:rFonts w:ascii="Montserrat" w:hAnsi="Montserrat" w:cs="Arial"/>
          <w:b/>
          <w:sz w:val="18"/>
          <w:szCs w:val="18"/>
        </w:rPr>
        <w:t>“EL PROVEEDOR”</w:t>
      </w:r>
      <w:r w:rsidRPr="00C104FE">
        <w:rPr>
          <w:rFonts w:ascii="Montserrat" w:hAnsi="Montserrat" w:cs="Arial"/>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14:paraId="53A184DD" w14:textId="77777777" w:rsidR="001242CF" w:rsidRPr="00C104FE" w:rsidRDefault="001242CF" w:rsidP="00264EA1">
      <w:pPr>
        <w:numPr>
          <w:ilvl w:val="0"/>
          <w:numId w:val="2"/>
        </w:numPr>
        <w:suppressAutoHyphens w:val="0"/>
        <w:jc w:val="both"/>
        <w:rPr>
          <w:rFonts w:ascii="Montserrat" w:hAnsi="Montserrat" w:cs="Arial"/>
          <w:b/>
          <w:sz w:val="18"/>
          <w:szCs w:val="18"/>
        </w:rPr>
      </w:pPr>
      <w:r w:rsidRPr="00C104FE">
        <w:rPr>
          <w:rFonts w:ascii="Montserrat" w:hAnsi="Montserrat" w:cs="Arial"/>
          <w:sz w:val="18"/>
          <w:szCs w:val="18"/>
        </w:rPr>
        <w:t>TRANSCURRIDO EL TÉRMINO A QUE SE REFIERE EL PÁRRAFO ANTERIOR, SE RESOLVERÁ CONSIDERANDO LOS ARGUMENTOS Y PRUEBAS QUE HUBIERE HECHO VALER.</w:t>
      </w:r>
    </w:p>
    <w:p w14:paraId="7672FABC" w14:textId="77777777" w:rsidR="001242CF" w:rsidRPr="00C104FE" w:rsidRDefault="001242CF" w:rsidP="00264EA1">
      <w:pPr>
        <w:numPr>
          <w:ilvl w:val="0"/>
          <w:numId w:val="2"/>
        </w:numPr>
        <w:suppressAutoHyphens w:val="0"/>
        <w:jc w:val="both"/>
        <w:rPr>
          <w:rFonts w:ascii="Montserrat" w:hAnsi="Montserrat" w:cs="Arial"/>
          <w:b/>
          <w:sz w:val="18"/>
          <w:szCs w:val="18"/>
        </w:rPr>
      </w:pPr>
      <w:r w:rsidRPr="00C104FE">
        <w:rPr>
          <w:rFonts w:ascii="Montserrat" w:hAnsi="Montserrat" w:cs="Arial"/>
          <w:sz w:val="18"/>
          <w:szCs w:val="18"/>
        </w:rPr>
        <w:t xml:space="preserve">LA DETERMINACIÓN DE DAR O NO POR RESCINDIDO ADMINISTRATIVAMENTE EL CONTRATO, DEBERÁ SER DEBIDAMENTE FUNDADA, MOTIVADA Y COMUNICADA POR ESCRITO A </w:t>
      </w:r>
      <w:r w:rsidRPr="00C104FE">
        <w:rPr>
          <w:rFonts w:ascii="Montserrat" w:hAnsi="Montserrat" w:cs="Arial"/>
          <w:b/>
          <w:sz w:val="18"/>
          <w:szCs w:val="18"/>
        </w:rPr>
        <w:t>“EL PROVEEDOR”</w:t>
      </w:r>
      <w:r w:rsidRPr="00C104FE">
        <w:rPr>
          <w:rFonts w:ascii="Montserrat" w:hAnsi="Montserrat" w:cs="Arial"/>
          <w:sz w:val="18"/>
          <w:szCs w:val="18"/>
        </w:rPr>
        <w:t>, DENTRO DE LOS 15 (QUINCE) DÍAS HÁBILES SIGUIENTES, AL VENCIMIENTO DEL PLAZO SEÑALADO EN EL INCISO a), DE ESTA CLÁUSULA.</w:t>
      </w:r>
    </w:p>
    <w:p w14:paraId="3409F715" w14:textId="77777777" w:rsidR="001242CF" w:rsidRPr="00C104FE" w:rsidRDefault="001242CF" w:rsidP="00264EA1">
      <w:pPr>
        <w:jc w:val="both"/>
        <w:rPr>
          <w:rFonts w:ascii="Montserrat" w:hAnsi="Montserrat" w:cs="Arial"/>
          <w:b/>
          <w:sz w:val="18"/>
          <w:szCs w:val="18"/>
        </w:rPr>
      </w:pPr>
    </w:p>
    <w:p w14:paraId="7D58B2F9" w14:textId="77777777" w:rsidR="001242CF" w:rsidRPr="00C104FE" w:rsidRDefault="001242CF" w:rsidP="00264EA1">
      <w:pPr>
        <w:jc w:val="both"/>
        <w:rPr>
          <w:rFonts w:ascii="Montserrat" w:hAnsi="Montserrat" w:cs="Arial"/>
          <w:b/>
          <w:sz w:val="18"/>
          <w:szCs w:val="18"/>
        </w:rPr>
      </w:pPr>
      <w:r w:rsidRPr="00C104FE">
        <w:rPr>
          <w:rFonts w:ascii="Montserrat" w:hAnsi="Montserrat" w:cs="Arial"/>
          <w:sz w:val="18"/>
          <w:szCs w:val="18"/>
        </w:rPr>
        <w:t xml:space="preserve">EN EL SUPUESTO DE QUE SE RESCINDA EL CONTRATO </w:t>
      </w:r>
      <w:r w:rsidRPr="00C104FE">
        <w:rPr>
          <w:rFonts w:ascii="Montserrat" w:hAnsi="Montserrat" w:cs="Arial"/>
          <w:b/>
          <w:sz w:val="18"/>
          <w:szCs w:val="18"/>
        </w:rPr>
        <w:t>“EL INSTITUTO”</w:t>
      </w:r>
      <w:r w:rsidRPr="00C104FE">
        <w:rPr>
          <w:rFonts w:ascii="Montserrat" w:hAnsi="Montserrat" w:cs="Arial"/>
          <w:sz w:val="18"/>
          <w:szCs w:val="18"/>
        </w:rPr>
        <w:t xml:space="preserve"> NO APLICARÁ LAS PENAS CONVENCIONALES NI SU CONTABILIZACIÓN PARA HACER EFECTIVA LA GARANTÍA DE CUMPLIMIENTO DE ESTE INSTRUMENTO JURÍDICO.</w:t>
      </w:r>
    </w:p>
    <w:p w14:paraId="4ED6EC33" w14:textId="77777777" w:rsidR="001242CF" w:rsidRPr="00C104FE" w:rsidRDefault="001242CF" w:rsidP="00264EA1">
      <w:pPr>
        <w:jc w:val="both"/>
        <w:rPr>
          <w:rFonts w:ascii="Montserrat" w:hAnsi="Montserrat" w:cs="Arial"/>
          <w:sz w:val="18"/>
          <w:szCs w:val="18"/>
        </w:rPr>
      </w:pPr>
    </w:p>
    <w:p w14:paraId="2630302E"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 xml:space="preserve">EN CASO DE QUE </w:t>
      </w:r>
      <w:r w:rsidRPr="00C104FE">
        <w:rPr>
          <w:rFonts w:ascii="Montserrat" w:hAnsi="Montserrat" w:cs="Arial"/>
          <w:b/>
          <w:sz w:val="18"/>
          <w:szCs w:val="18"/>
        </w:rPr>
        <w:t>“EL INSTITUTO”</w:t>
      </w:r>
      <w:r w:rsidRPr="00C104FE">
        <w:rPr>
          <w:rFonts w:ascii="Montserrat" w:hAnsi="Montserrat" w:cs="Arial"/>
          <w:sz w:val="18"/>
          <w:szCs w:val="18"/>
        </w:rPr>
        <w:t xml:space="preserve"> DETERMINE DAR POR RESCINDIDO EL PRESENTE CONTRATO, SE DEBERÁ FORMULAR UN FINIQUITO EN EL QUE SE HAGAN CONSTAR LOS PAGOS QUE, EN SU CASO, DEBA EFECTUAR </w:t>
      </w:r>
      <w:r w:rsidRPr="00C104FE">
        <w:rPr>
          <w:rFonts w:ascii="Montserrat" w:hAnsi="Montserrat" w:cs="Arial"/>
          <w:b/>
          <w:sz w:val="18"/>
          <w:szCs w:val="18"/>
        </w:rPr>
        <w:t>“EL INSTITUTO”</w:t>
      </w:r>
      <w:r w:rsidRPr="00C104FE">
        <w:rPr>
          <w:rFonts w:ascii="Montserrat" w:hAnsi="Montserrat" w:cs="Arial"/>
          <w:sz w:val="18"/>
          <w:szCs w:val="18"/>
        </w:rPr>
        <w:t xml:space="preserve"> POR CONCEPTO DE LOS SERVICIOS PRESTADOS POR </w:t>
      </w:r>
      <w:r w:rsidRPr="00C104FE">
        <w:rPr>
          <w:rFonts w:ascii="Montserrat" w:hAnsi="Montserrat" w:cs="Arial"/>
          <w:b/>
          <w:sz w:val="18"/>
          <w:szCs w:val="18"/>
        </w:rPr>
        <w:t>“EL PROVEEDOR”</w:t>
      </w:r>
      <w:r w:rsidRPr="00C104FE">
        <w:rPr>
          <w:rFonts w:ascii="Montserrat" w:hAnsi="Montserrat" w:cs="Arial"/>
          <w:sz w:val="18"/>
          <w:szCs w:val="18"/>
        </w:rPr>
        <w:t xml:space="preserve"> HASTA EL MOMENTO EN QUE SE DETERMINE LA RESCISIÓN ADMINISTRATIVA.</w:t>
      </w:r>
    </w:p>
    <w:p w14:paraId="21B50B69" w14:textId="77777777" w:rsidR="001242CF" w:rsidRPr="00C104FE" w:rsidRDefault="001242CF" w:rsidP="00264EA1">
      <w:pPr>
        <w:jc w:val="both"/>
        <w:rPr>
          <w:rFonts w:ascii="Montserrat" w:hAnsi="Montserrat" w:cs="Arial"/>
          <w:b/>
          <w:sz w:val="18"/>
          <w:szCs w:val="18"/>
        </w:rPr>
      </w:pPr>
    </w:p>
    <w:p w14:paraId="3983858D"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SI PREVIAMENTE A LA DETERMINACIÓN DE DAR POR RESCINDIDO EL CONTRATO,</w:t>
      </w:r>
      <w:r w:rsidRPr="00C104FE">
        <w:rPr>
          <w:rFonts w:ascii="Montserrat" w:hAnsi="Montserrat" w:cs="Arial"/>
          <w:b/>
          <w:sz w:val="18"/>
          <w:szCs w:val="18"/>
        </w:rPr>
        <w:t xml:space="preserve"> “EL PROVEEDOR”</w:t>
      </w:r>
      <w:r w:rsidRPr="00C104FE">
        <w:rPr>
          <w:rFonts w:ascii="Montserrat" w:hAnsi="Montserrat" w:cs="Arial"/>
          <w:sz w:val="18"/>
          <w:szCs w:val="18"/>
        </w:rPr>
        <w:t xml:space="preserve"> CUMPLE CON LAS CONDICIONES DE LA PRESTACIÓN DEL SERVICIO, EL PROCEDIMIENTO INICIADO QUEDARÁ SIN EFECTO, PREVIA ACEPTACIÓN Y VERIFICACIÓN DE</w:t>
      </w:r>
      <w:r w:rsidRPr="00C104FE">
        <w:rPr>
          <w:rFonts w:ascii="Montserrat" w:hAnsi="Montserrat" w:cs="Arial"/>
          <w:b/>
          <w:sz w:val="18"/>
          <w:szCs w:val="18"/>
        </w:rPr>
        <w:t xml:space="preserve"> “EL INSTITUTO” </w:t>
      </w:r>
      <w:r w:rsidRPr="00C104FE">
        <w:rPr>
          <w:rFonts w:ascii="Montserrat" w:hAnsi="Montserrat" w:cs="Arial"/>
          <w:sz w:val="18"/>
          <w:szCs w:val="18"/>
        </w:rPr>
        <w:t>POR ESCRITO, DE QUE CONTINÚA VIGENTE LA NECESIDAD DE CONTAR CON LA PRESTACIÓN DEL SERVICIO, APLICANDO EN SU CASO, LAS PENAS CONVENCIONALES CORRESPONDIENTES.</w:t>
      </w:r>
    </w:p>
    <w:p w14:paraId="05A733DD" w14:textId="77777777" w:rsidR="001242CF" w:rsidRPr="00C104FE" w:rsidRDefault="001242CF" w:rsidP="00264EA1">
      <w:pPr>
        <w:jc w:val="both"/>
        <w:rPr>
          <w:rFonts w:ascii="Montserrat" w:hAnsi="Montserrat" w:cs="Arial"/>
          <w:sz w:val="18"/>
          <w:szCs w:val="18"/>
        </w:rPr>
      </w:pPr>
    </w:p>
    <w:p w14:paraId="7A7D5D41"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“EL INSTITUTO”</w:t>
      </w:r>
      <w:r w:rsidRPr="00C104FE">
        <w:rPr>
          <w:rFonts w:ascii="Montserrat" w:hAnsi="Montserrat"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C104FE">
        <w:rPr>
          <w:rFonts w:ascii="Montserrat" w:hAnsi="Montserrat" w:cs="Arial"/>
          <w:b/>
          <w:sz w:val="18"/>
          <w:szCs w:val="18"/>
        </w:rPr>
        <w:t xml:space="preserve"> “EL INSTITUTO</w:t>
      </w:r>
      <w:r w:rsidRPr="00C104FE">
        <w:rPr>
          <w:rFonts w:ascii="Montserrat" w:hAnsi="Montserrat" w:cs="Arial"/>
          <w:sz w:val="18"/>
          <w:szCs w:val="18"/>
        </w:rPr>
        <w:t>” ELABORARÁ UN DICTAMEN EN EL CUAL JUSTIFIQUE QUE LOS IMPACTOS ECONÓMICOS O DE OPERACIÓN QUE SE OCASIONARÍAN CON LA RESCISIÓN DEL CONTRATO RESULTARÍAN MÁS INCONVENIENTES.</w:t>
      </w:r>
    </w:p>
    <w:p w14:paraId="366F7AC1" w14:textId="77777777" w:rsidR="001242CF" w:rsidRPr="00C104FE" w:rsidRDefault="001242CF" w:rsidP="00264EA1">
      <w:pPr>
        <w:jc w:val="both"/>
        <w:rPr>
          <w:rFonts w:ascii="Montserrat" w:hAnsi="Montserrat" w:cs="Arial"/>
          <w:sz w:val="18"/>
          <w:szCs w:val="18"/>
        </w:rPr>
      </w:pPr>
    </w:p>
    <w:p w14:paraId="6DC50691"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DE NO DARSE POR RESCINDIDO EL CONTRATO,</w:t>
      </w:r>
      <w:r w:rsidRPr="00C104FE">
        <w:rPr>
          <w:rFonts w:ascii="Montserrat" w:hAnsi="Montserrat" w:cs="Arial"/>
          <w:b/>
          <w:sz w:val="18"/>
          <w:szCs w:val="18"/>
        </w:rPr>
        <w:t xml:space="preserve"> “EL INSTITUTO” </w:t>
      </w:r>
      <w:r w:rsidRPr="00C104FE">
        <w:rPr>
          <w:rFonts w:ascii="Montserrat" w:hAnsi="Montserrat" w:cs="Arial"/>
          <w:sz w:val="18"/>
          <w:szCs w:val="18"/>
        </w:rPr>
        <w:t xml:space="preserve">ESTABLECERÁ, DE CONFORMIDAD CON </w:t>
      </w:r>
      <w:r w:rsidRPr="00C104FE">
        <w:rPr>
          <w:rFonts w:ascii="Montserrat" w:hAnsi="Montserrat" w:cs="Arial"/>
          <w:b/>
          <w:sz w:val="18"/>
          <w:szCs w:val="18"/>
        </w:rPr>
        <w:t>“EL PROVEEDOR</w:t>
      </w:r>
      <w:r w:rsidRPr="00C104FE">
        <w:rPr>
          <w:rFonts w:ascii="Montserrat" w:hAnsi="Montserrat" w:cs="Arial"/>
          <w:sz w:val="18"/>
          <w:szCs w:val="18"/>
        </w:rPr>
        <w:t xml:space="preserve">” UN NUEVO PLAZO PARA EL CUMPLIMIENTO DE AQUELLAS OBLIGACIONES QUE SE HUBIESEN DEJADO DE CUMPLIR, A EFECTO DE QUE </w:t>
      </w:r>
      <w:r w:rsidRPr="00C104FE">
        <w:rPr>
          <w:rFonts w:ascii="Montserrat" w:hAnsi="Montserrat" w:cs="Arial"/>
          <w:b/>
          <w:sz w:val="18"/>
          <w:szCs w:val="18"/>
        </w:rPr>
        <w:t xml:space="preserve">“EL PROVEEDOR” </w:t>
      </w:r>
      <w:r w:rsidRPr="00C104FE">
        <w:rPr>
          <w:rFonts w:ascii="Montserrat" w:hAnsi="Montserrat"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3A99DB51" w14:textId="77777777" w:rsidR="001242CF" w:rsidRPr="00C104FE" w:rsidRDefault="001242CF" w:rsidP="00264EA1">
      <w:pPr>
        <w:jc w:val="both"/>
        <w:rPr>
          <w:rFonts w:ascii="Montserrat" w:hAnsi="Montserrat" w:cs="Arial"/>
          <w:sz w:val="18"/>
          <w:szCs w:val="18"/>
        </w:rPr>
      </w:pPr>
    </w:p>
    <w:p w14:paraId="3B7F88F8" w14:textId="77777777" w:rsidR="001242CF" w:rsidRPr="00C104FE" w:rsidRDefault="001242CF" w:rsidP="00264EA1">
      <w:pPr>
        <w:ind w:right="51"/>
        <w:jc w:val="both"/>
        <w:rPr>
          <w:rFonts w:ascii="Montserrat" w:hAnsi="Montserrat" w:cs="Arial"/>
          <w:sz w:val="18"/>
          <w:szCs w:val="18"/>
        </w:rPr>
      </w:pPr>
      <w:r w:rsidRPr="00C104FE">
        <w:rPr>
          <w:rFonts w:ascii="Montserrat" w:hAnsi="Montserrat" w:cs="Arial"/>
          <w:b/>
          <w:sz w:val="18"/>
          <w:szCs w:val="18"/>
        </w:rPr>
        <w:lastRenderedPageBreak/>
        <w:t>DÈCIMA OCTAVA.- RELACIÓN LABORAL.-</w:t>
      </w:r>
      <w:r w:rsidRPr="00C104FE">
        <w:rPr>
          <w:rFonts w:ascii="Montserrat" w:hAnsi="Montserrat" w:cs="Arial"/>
          <w:sz w:val="18"/>
          <w:szCs w:val="18"/>
        </w:rPr>
        <w:t xml:space="preserve"> </w:t>
      </w:r>
      <w:r w:rsidRPr="00C104FE">
        <w:rPr>
          <w:rFonts w:ascii="Montserrat" w:hAnsi="Montserrat" w:cs="Arial"/>
          <w:b/>
          <w:sz w:val="18"/>
          <w:szCs w:val="18"/>
        </w:rPr>
        <w:t>“LAS PARTES”</w:t>
      </w:r>
      <w:r w:rsidRPr="00C104FE">
        <w:rPr>
          <w:rFonts w:ascii="Montserrat" w:hAnsi="Montserrat" w:cs="Arial"/>
          <w:sz w:val="18"/>
          <w:szCs w:val="18"/>
        </w:rPr>
        <w:t xml:space="preserve"> CONVIENEN EN QUE </w:t>
      </w:r>
      <w:r w:rsidRPr="00C104FE">
        <w:rPr>
          <w:rFonts w:ascii="Montserrat" w:hAnsi="Montserrat" w:cs="Arial"/>
          <w:b/>
          <w:sz w:val="18"/>
          <w:szCs w:val="18"/>
        </w:rPr>
        <w:t>“EL INSTITUTO”,</w:t>
      </w:r>
      <w:r w:rsidRPr="00C104FE">
        <w:rPr>
          <w:rFonts w:ascii="Montserrat" w:hAnsi="Montserrat" w:cs="Arial"/>
          <w:sz w:val="18"/>
          <w:szCs w:val="18"/>
        </w:rPr>
        <w:t xml:space="preserve"> NO ADQUIERE NINGUNA OBLIGACIÓN DE CARÁCTER LABORAL PARA CON </w:t>
      </w:r>
      <w:r w:rsidRPr="00C104FE">
        <w:rPr>
          <w:rFonts w:ascii="Montserrat" w:hAnsi="Montserrat" w:cs="Arial"/>
          <w:b/>
          <w:sz w:val="18"/>
          <w:szCs w:val="18"/>
        </w:rPr>
        <w:t>“EL PROVEEDOR”,</w:t>
      </w:r>
      <w:r w:rsidRPr="00C104FE">
        <w:rPr>
          <w:rFonts w:ascii="Montserrat" w:hAnsi="Montserrat" w:cs="Arial"/>
          <w:sz w:val="18"/>
          <w:szCs w:val="18"/>
        </w:rPr>
        <w:t xml:space="preserve"> NI PARA CON LOS TRABAJADORES QUE EL MISMO CONTRATE PARA LA REALIZACIÓN DEL OBJETO DEL PRESENTE INSTRUMENTO JURÍDICO, TODA VEZ QUE DICHO PERSONAL DEPENDE EXCLUSIVAMENTE DE </w:t>
      </w:r>
      <w:r w:rsidRPr="00C104FE">
        <w:rPr>
          <w:rFonts w:ascii="Montserrat" w:hAnsi="Montserrat" w:cs="Arial"/>
          <w:b/>
          <w:sz w:val="18"/>
          <w:szCs w:val="18"/>
        </w:rPr>
        <w:t>“EL PROVEEDOR”.</w:t>
      </w:r>
    </w:p>
    <w:p w14:paraId="26B66411" w14:textId="77777777" w:rsidR="001242CF" w:rsidRPr="00C104FE" w:rsidRDefault="001242CF" w:rsidP="00264EA1">
      <w:pPr>
        <w:ind w:right="51"/>
        <w:jc w:val="both"/>
        <w:rPr>
          <w:rFonts w:ascii="Montserrat" w:hAnsi="Montserrat" w:cs="Arial"/>
          <w:sz w:val="18"/>
          <w:szCs w:val="18"/>
        </w:rPr>
      </w:pPr>
    </w:p>
    <w:p w14:paraId="3E29AF13" w14:textId="77777777" w:rsidR="001242CF" w:rsidRPr="00C104FE" w:rsidRDefault="001242CF" w:rsidP="00264EA1">
      <w:pPr>
        <w:ind w:right="51"/>
        <w:jc w:val="both"/>
        <w:rPr>
          <w:rFonts w:ascii="Montserrat" w:hAnsi="Montserrat" w:cs="Arial"/>
          <w:sz w:val="18"/>
          <w:szCs w:val="18"/>
        </w:rPr>
      </w:pPr>
      <w:r w:rsidRPr="00C104FE">
        <w:rPr>
          <w:rFonts w:ascii="Montserrat" w:hAnsi="Montserrat" w:cs="Arial"/>
          <w:sz w:val="18"/>
          <w:szCs w:val="18"/>
        </w:rPr>
        <w:t xml:space="preserve">POR LO ANTERIOR, NO SE LE CONSIDERARÁ A </w:t>
      </w:r>
      <w:r w:rsidRPr="00C104FE">
        <w:rPr>
          <w:rFonts w:ascii="Montserrat" w:hAnsi="Montserrat" w:cs="Arial"/>
          <w:b/>
          <w:sz w:val="18"/>
          <w:szCs w:val="18"/>
        </w:rPr>
        <w:t>“EL INSTITUTO”</w:t>
      </w:r>
      <w:r w:rsidRPr="00C104FE">
        <w:rPr>
          <w:rFonts w:ascii="Montserrat" w:hAnsi="Montserrat" w:cs="Arial"/>
          <w:sz w:val="18"/>
          <w:szCs w:val="18"/>
        </w:rPr>
        <w:t xml:space="preserve"> COMO PATRÓN, NI AÚN SUBSTITUTO, Y </w:t>
      </w:r>
      <w:r w:rsidRPr="00C104FE">
        <w:rPr>
          <w:rFonts w:ascii="Montserrat" w:hAnsi="Montserrat" w:cs="Arial"/>
          <w:b/>
          <w:sz w:val="18"/>
          <w:szCs w:val="18"/>
        </w:rPr>
        <w:t>“EL PROVEEDOR”</w:t>
      </w:r>
      <w:r w:rsidRPr="00C104FE">
        <w:rPr>
          <w:rFonts w:ascii="Montserrat" w:hAnsi="Montserrat" w:cs="Arial"/>
          <w:sz w:val="18"/>
          <w:szCs w:val="18"/>
        </w:rPr>
        <w:t>, EXPRESAMENTE LO EXIME DE CUALQUIER RESPONSABILIDAD DE CARÁCTER CIVIL, FISCAL, DE SEGURIDAD SOCIAL, LABORAL O DE OTRA ESPECIE, QUE EN SU CASO PUDIERA LLEGAR A GENERARSE.</w:t>
      </w:r>
    </w:p>
    <w:p w14:paraId="602E5001" w14:textId="77777777" w:rsidR="001242CF" w:rsidRPr="00C104FE" w:rsidRDefault="001242CF" w:rsidP="00264EA1">
      <w:pPr>
        <w:ind w:right="51"/>
        <w:jc w:val="both"/>
        <w:rPr>
          <w:rFonts w:ascii="Montserrat" w:hAnsi="Montserrat" w:cs="Arial"/>
          <w:sz w:val="18"/>
          <w:szCs w:val="18"/>
        </w:rPr>
      </w:pPr>
    </w:p>
    <w:p w14:paraId="6BC029FA" w14:textId="77777777" w:rsidR="001242CF" w:rsidRPr="00C104FE" w:rsidRDefault="001242CF" w:rsidP="00264EA1">
      <w:pPr>
        <w:numPr>
          <w:ilvl w:val="12"/>
          <w:numId w:val="0"/>
        </w:numPr>
        <w:ind w:right="-93"/>
        <w:jc w:val="both"/>
        <w:rPr>
          <w:rFonts w:ascii="Montserrat" w:hAnsi="Montserrat" w:cs="Arial"/>
          <w:b/>
          <w:sz w:val="18"/>
          <w:szCs w:val="18"/>
        </w:rPr>
      </w:pPr>
      <w:r w:rsidRPr="00C104FE">
        <w:rPr>
          <w:rFonts w:ascii="Montserrat" w:hAnsi="Montserrat" w:cs="Arial"/>
          <w:b/>
          <w:sz w:val="18"/>
          <w:szCs w:val="18"/>
        </w:rPr>
        <w:t>“EL PROVEEDOR”</w:t>
      </w:r>
      <w:r w:rsidRPr="00C104FE">
        <w:rPr>
          <w:rFonts w:ascii="Montserrat" w:hAnsi="Montserrat" w:cs="Arial"/>
          <w:sz w:val="18"/>
          <w:szCs w:val="18"/>
        </w:rPr>
        <w:t xml:space="preserve"> SE OBLIGA A LIBERAR A </w:t>
      </w:r>
      <w:r w:rsidRPr="00C104FE">
        <w:rPr>
          <w:rFonts w:ascii="Montserrat" w:hAnsi="Montserrat" w:cs="Arial"/>
          <w:b/>
          <w:sz w:val="18"/>
          <w:szCs w:val="18"/>
        </w:rPr>
        <w:t>“EL INSTITUTO”</w:t>
      </w:r>
      <w:r w:rsidRPr="00C104FE">
        <w:rPr>
          <w:rFonts w:ascii="Montserrat" w:hAnsi="Montserrat" w:cs="Arial"/>
          <w:sz w:val="18"/>
          <w:szCs w:val="18"/>
        </w:rPr>
        <w:t xml:space="preserve"> DE CUALQUIER RECLAMACIÓN DE ÍNDOLE LABORAL O DE SEGURIDAD SOCIAL QUE SEA PRESENTADA POR PARTE DE SUS TRABAJADORES, ANTE LAS AUTORIDADES COMPETENTES.</w:t>
      </w:r>
    </w:p>
    <w:p w14:paraId="46174013" w14:textId="77777777" w:rsidR="001242CF" w:rsidRPr="00C104FE" w:rsidRDefault="001242CF" w:rsidP="00264EA1">
      <w:pPr>
        <w:numPr>
          <w:ilvl w:val="12"/>
          <w:numId w:val="0"/>
        </w:numPr>
        <w:ind w:right="-93"/>
        <w:jc w:val="both"/>
        <w:rPr>
          <w:rFonts w:ascii="Montserrat" w:hAnsi="Montserrat" w:cs="Arial"/>
          <w:b/>
          <w:sz w:val="18"/>
          <w:szCs w:val="18"/>
        </w:rPr>
      </w:pPr>
    </w:p>
    <w:p w14:paraId="0501F43E" w14:textId="77777777" w:rsidR="001242CF" w:rsidRPr="00C104FE" w:rsidRDefault="001242CF" w:rsidP="00264EA1">
      <w:pPr>
        <w:numPr>
          <w:ilvl w:val="12"/>
          <w:numId w:val="0"/>
        </w:numPr>
        <w:ind w:right="-93"/>
        <w:jc w:val="both"/>
        <w:rPr>
          <w:rFonts w:ascii="Montserrat" w:hAnsi="Montserrat" w:cs="Arial"/>
          <w:b/>
          <w:sz w:val="18"/>
          <w:szCs w:val="18"/>
        </w:rPr>
      </w:pPr>
      <w:r w:rsidRPr="00C104FE">
        <w:rPr>
          <w:rFonts w:ascii="Montserrat" w:hAnsi="Montserrat" w:cs="Arial"/>
          <w:b/>
          <w:sz w:val="18"/>
          <w:szCs w:val="18"/>
        </w:rPr>
        <w:t>DECIMO NOVENA.- MODIFICACIONES.- “EL INTITUTO”</w:t>
      </w:r>
      <w:r w:rsidRPr="00C104FE">
        <w:rPr>
          <w:rFonts w:ascii="Montserrat" w:hAnsi="Montserrat" w:cs="Arial"/>
          <w:sz w:val="18"/>
          <w:szCs w:val="18"/>
        </w:rPr>
        <w:t xml:space="preserve"> PODRÁ CELEBRAR POR ESCRITO CONVENIO MODIFICATORIO AL PRESENTE CONTRATO DENTRO DE LA VIGENCIA DEL MISMO, EN LOS TÉRMINOS Y CONDICIONES ESTABLECIDOS EN EL ARTÍCULO 52 DE LA LEY DE ADQUISICIONES, ARRENDAMIENTOS Y SERVICIOS DEL SECTOR PÚBLICO Y 91 DE SU REGLAMENTO. PARA TAL EFECTO, </w:t>
      </w:r>
      <w:r w:rsidRPr="00C104FE">
        <w:rPr>
          <w:rFonts w:ascii="Montserrat" w:hAnsi="Montserrat" w:cs="Arial"/>
          <w:b/>
          <w:sz w:val="18"/>
          <w:szCs w:val="18"/>
        </w:rPr>
        <w:t>“EL PROVEEDOR”</w:t>
      </w:r>
      <w:r w:rsidRPr="00C104FE">
        <w:rPr>
          <w:rFonts w:ascii="Montserrat" w:hAnsi="Montserrat" w:cs="Arial"/>
          <w:sz w:val="18"/>
          <w:szCs w:val="18"/>
        </w:rPr>
        <w:t xml:space="preserve"> SE OBLIGA A ENTREGAR A </w:t>
      </w:r>
      <w:r w:rsidRPr="00C104FE">
        <w:rPr>
          <w:rFonts w:ascii="Montserrat" w:hAnsi="Montserrat" w:cs="Arial"/>
          <w:b/>
          <w:sz w:val="18"/>
          <w:szCs w:val="18"/>
        </w:rPr>
        <w:t>“EL INSTITUTO”</w:t>
      </w:r>
      <w:r w:rsidRPr="00C104FE">
        <w:rPr>
          <w:rFonts w:ascii="Montserrat" w:hAnsi="Montserrat" w:cs="Arial"/>
          <w:sz w:val="18"/>
          <w:szCs w:val="18"/>
        </w:rPr>
        <w:t>, LA MODIFICACIÓN DE LA GARANTÍA DE CUMPLIMIENTO DEL CONTRATO, EN UN PLAZO QUE NO EXEDERÁ DE DIEZ DÍAS NATURALES SIGUIENTES A LA FIRMA DEL CONVENIO MODIFICATORIO RESPECTIVO, DE CONFORMIDAD CON LO ESTABLECIDO POR EL PRECITADO ARTÍCULO 91 Y CON EL 103, FRACCIÓN II, DEL ALUDIDO REGLAMENTO.</w:t>
      </w:r>
    </w:p>
    <w:p w14:paraId="3703B21C" w14:textId="77777777" w:rsidR="001242CF" w:rsidRPr="00C104FE" w:rsidRDefault="001242CF" w:rsidP="00264EA1">
      <w:pPr>
        <w:numPr>
          <w:ilvl w:val="12"/>
          <w:numId w:val="0"/>
        </w:numPr>
        <w:ind w:right="-93"/>
        <w:jc w:val="both"/>
        <w:rPr>
          <w:rFonts w:ascii="Montserrat" w:hAnsi="Montserrat" w:cs="Arial"/>
          <w:sz w:val="18"/>
          <w:szCs w:val="18"/>
        </w:rPr>
      </w:pPr>
    </w:p>
    <w:p w14:paraId="23D4AFDE" w14:textId="77777777" w:rsidR="001242CF" w:rsidRPr="00C104FE" w:rsidRDefault="001242CF" w:rsidP="00264EA1">
      <w:pPr>
        <w:jc w:val="both"/>
        <w:rPr>
          <w:rFonts w:ascii="Montserrat" w:hAnsi="Montserrat" w:cs="Arial"/>
          <w:sz w:val="18"/>
          <w:szCs w:val="18"/>
        </w:rPr>
      </w:pPr>
      <w:r w:rsidRPr="00C104FE">
        <w:rPr>
          <w:rFonts w:ascii="Montserrat" w:hAnsi="Montserrat" w:cs="Arial"/>
          <w:b/>
          <w:sz w:val="18"/>
          <w:szCs w:val="18"/>
        </w:rPr>
        <w:t>VIGESIMA.- RELACIÓN DE ANEXOS.-</w:t>
      </w:r>
      <w:r w:rsidRPr="00C104FE">
        <w:rPr>
          <w:rFonts w:ascii="Montserrat" w:hAnsi="Montserrat" w:cs="Arial"/>
          <w:sz w:val="18"/>
          <w:szCs w:val="18"/>
        </w:rPr>
        <w:t>LOS ANEXOS QUE SE RELACIONAN A CONTINUACIÓN SON RUBRICADOS DE CONFORMIDAD POR LAS PARTES Y FORMAN PARTE INTEGRANTE DEL PRESENTE CONTRATO.</w:t>
      </w:r>
    </w:p>
    <w:p w14:paraId="316BAD5E" w14:textId="77777777" w:rsidR="001242CF" w:rsidRPr="00C104FE" w:rsidRDefault="001242CF" w:rsidP="00264EA1">
      <w:pPr>
        <w:jc w:val="both"/>
        <w:rPr>
          <w:rFonts w:ascii="Montserrat" w:hAnsi="Montserrat" w:cs="Arial"/>
          <w:sz w:val="18"/>
          <w:szCs w:val="18"/>
        </w:rPr>
      </w:pPr>
    </w:p>
    <w:p w14:paraId="0AE6C133" w14:textId="77777777" w:rsidR="001242CF" w:rsidRPr="00C104FE" w:rsidRDefault="001242CF" w:rsidP="00264EA1">
      <w:pPr>
        <w:jc w:val="both"/>
        <w:rPr>
          <w:rFonts w:ascii="Montserrat" w:hAnsi="Montserrat" w:cs="Arial"/>
          <w:sz w:val="17"/>
          <w:szCs w:val="17"/>
        </w:rPr>
      </w:pPr>
      <w:r w:rsidRPr="00C104FE">
        <w:rPr>
          <w:rFonts w:ascii="Montserrat" w:hAnsi="Montserrat" w:cs="Arial"/>
          <w:sz w:val="17"/>
          <w:szCs w:val="17"/>
        </w:rPr>
        <w:t>ANEXO UNO   (1)  “CARACTERÍSTICAS TÉCNICAS, DEMANDA, IMPORTE  Y ESPECIFICACIONES”</w:t>
      </w:r>
    </w:p>
    <w:p w14:paraId="518E7108" w14:textId="06DF0575" w:rsidR="001242CF" w:rsidRPr="00C104FE" w:rsidRDefault="001242CF" w:rsidP="00264EA1">
      <w:pPr>
        <w:ind w:left="2160" w:hanging="2160"/>
        <w:jc w:val="both"/>
        <w:rPr>
          <w:rFonts w:ascii="Montserrat" w:hAnsi="Montserrat" w:cs="Arial"/>
          <w:sz w:val="17"/>
          <w:szCs w:val="17"/>
        </w:rPr>
      </w:pPr>
      <w:r w:rsidRPr="00C104FE">
        <w:rPr>
          <w:rFonts w:ascii="Montserrat" w:hAnsi="Montserrat" w:cs="Arial"/>
          <w:sz w:val="17"/>
          <w:szCs w:val="17"/>
        </w:rPr>
        <w:t>ANEXO DOS   (2)  “</w:t>
      </w:r>
      <w:r w:rsidR="00686105" w:rsidRPr="00C104FE">
        <w:rPr>
          <w:rFonts w:ascii="Montserrat" w:hAnsi="Montserrat" w:cs="Arial"/>
          <w:sz w:val="17"/>
          <w:szCs w:val="17"/>
        </w:rPr>
        <w:t>OFICIO DE SUFICIENCIA PRESUPUESTAL</w:t>
      </w:r>
      <w:r w:rsidRPr="00C104FE">
        <w:rPr>
          <w:rFonts w:ascii="Montserrat" w:hAnsi="Montserrat" w:cs="Arial"/>
          <w:sz w:val="17"/>
          <w:szCs w:val="17"/>
        </w:rPr>
        <w:t>”</w:t>
      </w:r>
    </w:p>
    <w:p w14:paraId="60931FE3" w14:textId="77777777" w:rsidR="001242CF" w:rsidRPr="00C104FE" w:rsidRDefault="001242CF" w:rsidP="00264EA1">
      <w:pPr>
        <w:jc w:val="both"/>
        <w:rPr>
          <w:rFonts w:ascii="Montserrat" w:hAnsi="Montserrat" w:cs="Arial"/>
          <w:sz w:val="17"/>
          <w:szCs w:val="17"/>
        </w:rPr>
      </w:pPr>
      <w:r w:rsidRPr="00C104FE">
        <w:rPr>
          <w:rFonts w:ascii="Montserrat" w:hAnsi="Montserrat" w:cs="Arial"/>
          <w:sz w:val="17"/>
          <w:szCs w:val="17"/>
        </w:rPr>
        <w:t>ANEXO TRES (3)  “PÓLIZA DE FIANZA DE CUMPLIMIENTO DE CONTRATO”</w:t>
      </w:r>
    </w:p>
    <w:p w14:paraId="073B3B75" w14:textId="77777777" w:rsidR="001242CF" w:rsidRPr="00C104FE" w:rsidRDefault="001242CF" w:rsidP="00264EA1">
      <w:pPr>
        <w:jc w:val="both"/>
        <w:rPr>
          <w:rFonts w:ascii="Montserrat" w:hAnsi="Montserrat" w:cs="Arial"/>
          <w:sz w:val="17"/>
          <w:szCs w:val="17"/>
        </w:rPr>
      </w:pPr>
      <w:r w:rsidRPr="00C104FE">
        <w:rPr>
          <w:rFonts w:ascii="Montserrat" w:hAnsi="Montserrat" w:cs="Arial"/>
          <w:sz w:val="17"/>
          <w:szCs w:val="17"/>
        </w:rPr>
        <w:t>ANEXO CUATRO (4) “ACUSE DE RECIBO A LA SOLICITUD DE OPINIÓN FORMULADA AL SAT, EN TÉRMINOS DEL ARTÍCULO 32D, DEL CÓDIGO FISCAL DE LA FEDERACIÓN.</w:t>
      </w:r>
    </w:p>
    <w:p w14:paraId="0664B1E0" w14:textId="3278BEBA" w:rsidR="001242CF" w:rsidRPr="00C104FE" w:rsidRDefault="001242CF" w:rsidP="00264EA1">
      <w:pPr>
        <w:ind w:right="-516"/>
        <w:rPr>
          <w:rFonts w:ascii="Montserrat" w:hAnsi="Montserrat" w:cs="Arial"/>
          <w:sz w:val="17"/>
          <w:szCs w:val="17"/>
          <w:lang w:val="es-MX"/>
        </w:rPr>
      </w:pPr>
      <w:r w:rsidRPr="00C104FE">
        <w:rPr>
          <w:rFonts w:ascii="Montserrat" w:hAnsi="Montserrat" w:cs="Arial"/>
          <w:sz w:val="17"/>
          <w:szCs w:val="17"/>
        </w:rPr>
        <w:t>ANEXO CINCO   (5)  “</w:t>
      </w:r>
      <w:r w:rsidRPr="00C104FE">
        <w:rPr>
          <w:rFonts w:ascii="Montserrat" w:hAnsi="Montserrat" w:cs="Arial"/>
          <w:sz w:val="17"/>
          <w:szCs w:val="17"/>
          <w:lang w:val="es-MX"/>
        </w:rPr>
        <w:t xml:space="preserve">REPORTE MENSUAL DE </w:t>
      </w:r>
      <w:r w:rsidR="00686105" w:rsidRPr="00C104FE">
        <w:rPr>
          <w:rFonts w:ascii="Montserrat" w:hAnsi="Montserrat" w:cs="Arial"/>
          <w:sz w:val="17"/>
          <w:szCs w:val="17"/>
          <w:lang w:val="es-MX"/>
        </w:rPr>
        <w:t>PRUEBAS REALIZADA</w:t>
      </w:r>
      <w:r w:rsidRPr="00C104FE">
        <w:rPr>
          <w:rFonts w:ascii="Montserrat" w:hAnsi="Montserrat" w:cs="Arial"/>
          <w:sz w:val="17"/>
          <w:szCs w:val="17"/>
          <w:lang w:val="es-MX"/>
        </w:rPr>
        <w:t xml:space="preserve">S” </w:t>
      </w:r>
    </w:p>
    <w:p w14:paraId="6008A4F5" w14:textId="77777777" w:rsidR="001242CF" w:rsidRPr="00C104FE" w:rsidRDefault="001242CF" w:rsidP="00264EA1">
      <w:pPr>
        <w:ind w:right="-516"/>
        <w:rPr>
          <w:rFonts w:ascii="Montserrat" w:hAnsi="Montserrat" w:cs="Arial"/>
          <w:sz w:val="17"/>
          <w:szCs w:val="17"/>
          <w:lang w:val="es-MX"/>
        </w:rPr>
      </w:pPr>
      <w:r w:rsidRPr="00C104FE">
        <w:rPr>
          <w:rFonts w:ascii="Montserrat" w:hAnsi="Montserrat" w:cs="Arial"/>
          <w:sz w:val="17"/>
          <w:szCs w:val="17"/>
          <w:lang w:val="es-MX"/>
        </w:rPr>
        <w:t>ANEXO SEIS      (6) “PAGO DE CUOTAS OBRERO PATRONALES</w:t>
      </w:r>
    </w:p>
    <w:p w14:paraId="46AD28E4" w14:textId="77777777" w:rsidR="001242CF" w:rsidRPr="00C104FE" w:rsidRDefault="001242CF" w:rsidP="00264EA1">
      <w:pPr>
        <w:ind w:right="-516"/>
        <w:rPr>
          <w:rFonts w:ascii="Montserrat" w:hAnsi="Montserrat" w:cs="Arial"/>
          <w:sz w:val="17"/>
          <w:szCs w:val="17"/>
          <w:lang w:val="es-MX"/>
        </w:rPr>
      </w:pPr>
      <w:r w:rsidRPr="00C104FE">
        <w:rPr>
          <w:rFonts w:ascii="Montserrat" w:hAnsi="Montserrat" w:cs="Arial"/>
          <w:sz w:val="17"/>
          <w:szCs w:val="17"/>
          <w:lang w:val="es-MX"/>
        </w:rPr>
        <w:t xml:space="preserve">ANEXO SIETE    (7) </w:t>
      </w:r>
      <w:r w:rsidRPr="00C104FE">
        <w:rPr>
          <w:rFonts w:ascii="Montserrat" w:hAnsi="Montserrat" w:cs="Arial"/>
          <w:sz w:val="17"/>
          <w:szCs w:val="17"/>
        </w:rPr>
        <w:t>“ACUSE DE OPINIÓN DE CUMPLIMIENTO DE OBLIGACIONES EN MATERIA DE SEGURIDAD SOCIAL”</w:t>
      </w:r>
    </w:p>
    <w:p w14:paraId="7C067D27" w14:textId="77777777" w:rsidR="001242CF" w:rsidRPr="00C104FE" w:rsidRDefault="001242CF" w:rsidP="00264EA1">
      <w:pPr>
        <w:jc w:val="both"/>
        <w:rPr>
          <w:rFonts w:ascii="Montserrat" w:hAnsi="Montserrat" w:cs="Arial"/>
          <w:sz w:val="17"/>
          <w:szCs w:val="17"/>
        </w:rPr>
      </w:pPr>
    </w:p>
    <w:p w14:paraId="1FFC4891" w14:textId="77777777" w:rsidR="001242CF" w:rsidRPr="00C104FE" w:rsidRDefault="001242CF" w:rsidP="00264EA1">
      <w:pPr>
        <w:numPr>
          <w:ilvl w:val="12"/>
          <w:numId w:val="0"/>
        </w:numPr>
        <w:ind w:right="-93"/>
        <w:jc w:val="both"/>
        <w:rPr>
          <w:rFonts w:ascii="Montserrat" w:hAnsi="Montserrat" w:cs="Arial"/>
          <w:sz w:val="18"/>
          <w:szCs w:val="18"/>
        </w:rPr>
      </w:pPr>
      <w:r w:rsidRPr="00C104FE">
        <w:rPr>
          <w:rFonts w:ascii="Montserrat" w:hAnsi="Montserrat" w:cs="Arial"/>
          <w:b/>
          <w:sz w:val="18"/>
          <w:szCs w:val="18"/>
        </w:rPr>
        <w:t>VIGÈSIMA PRIMERA.- LEGISLACIÓN APLICABLE.-</w:t>
      </w:r>
      <w:r w:rsidRPr="00C104FE">
        <w:rPr>
          <w:rFonts w:ascii="Montserrat" w:hAnsi="Montserrat" w:cs="Arial"/>
          <w:sz w:val="18"/>
          <w:szCs w:val="18"/>
        </w:rPr>
        <w:t>LAS PARTES SE OBLIGAN A SUJETARSE ESTRICTAMENTE PARA EL CUMPLIMIENTO DEL PRESENTE CONTRATO, A TODAS Y CADA UNA DE LAS CLÁUSULAS DEL MISMO, A LA LICITACIÓN PÚBLICA Y A SU CONVOCATORIA,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2C789ED8" w14:textId="77777777" w:rsidR="001242CF" w:rsidRPr="00C104FE" w:rsidRDefault="001242CF" w:rsidP="00264EA1">
      <w:pPr>
        <w:pStyle w:val="Textoindependiente21"/>
        <w:numPr>
          <w:ilvl w:val="12"/>
          <w:numId w:val="0"/>
        </w:numPr>
        <w:ind w:right="-93"/>
        <w:rPr>
          <w:rFonts w:ascii="Montserrat" w:hAnsi="Montserrat" w:cs="Arial"/>
          <w:b/>
          <w:sz w:val="18"/>
          <w:szCs w:val="18"/>
          <w:lang w:val="es-ES_tradnl"/>
        </w:rPr>
      </w:pPr>
    </w:p>
    <w:p w14:paraId="2A7298D7" w14:textId="77777777" w:rsidR="001242CF" w:rsidRPr="00C104FE" w:rsidRDefault="001242CF" w:rsidP="00264EA1">
      <w:pPr>
        <w:pStyle w:val="Textoindependiente21"/>
        <w:numPr>
          <w:ilvl w:val="12"/>
          <w:numId w:val="0"/>
        </w:numPr>
        <w:ind w:right="-93"/>
        <w:rPr>
          <w:rFonts w:ascii="Montserrat" w:hAnsi="Montserrat" w:cs="Arial"/>
          <w:sz w:val="18"/>
          <w:szCs w:val="18"/>
        </w:rPr>
      </w:pPr>
      <w:r w:rsidRPr="00C104FE">
        <w:rPr>
          <w:rFonts w:ascii="Montserrat" w:hAnsi="Montserrat" w:cs="Arial"/>
          <w:b/>
          <w:sz w:val="18"/>
          <w:szCs w:val="18"/>
        </w:rPr>
        <w:t xml:space="preserve">VÌGESIMA SEGUNDA.- JURISDICCIÓN.- </w:t>
      </w:r>
      <w:r w:rsidRPr="00C104FE">
        <w:rPr>
          <w:rFonts w:ascii="Montserrat" w:hAnsi="Montserrat" w:cs="Arial"/>
          <w:sz w:val="18"/>
          <w:szCs w:val="18"/>
        </w:rPr>
        <w:t>PARA LA INTERPRETACIÓN Y CUMPLIMIENTO DE ESTE INSTRUMENTO JURÍDICO, ASÍ COMO PARA TODO AQUELLO QUE NO ESTÉ EXPRESAMENTE ESTIPULADO EN EL MISMO, LAS PARTES SE SOMETEN A LA JURISDICCIÓN DE LOS TRIBUNALES FEDERALES COMPETENTES DE LA CIUDAD DE MÉXICO, DISTRITO FEDERAL, RENUNCIANDO A CUALQUIER OTRO FUERO PRESENTE O FUTURO QUE POR RAZÓN DE SU DOMICILIO LES PUDIERA CORRESPONDER.</w:t>
      </w:r>
    </w:p>
    <w:p w14:paraId="095E37D1" w14:textId="77777777" w:rsidR="001242CF" w:rsidRPr="00C104FE" w:rsidRDefault="001242CF" w:rsidP="00264EA1">
      <w:pPr>
        <w:pStyle w:val="Textoindependiente21"/>
        <w:numPr>
          <w:ilvl w:val="12"/>
          <w:numId w:val="0"/>
        </w:numPr>
        <w:ind w:right="-91"/>
        <w:rPr>
          <w:rFonts w:ascii="Montserrat" w:hAnsi="Montserrat" w:cs="Arial"/>
          <w:sz w:val="18"/>
          <w:szCs w:val="18"/>
        </w:rPr>
      </w:pPr>
    </w:p>
    <w:p w14:paraId="7E8FF9E1" w14:textId="73C6A7D0" w:rsidR="001242CF" w:rsidRPr="00C104FE" w:rsidRDefault="001242CF" w:rsidP="00264EA1">
      <w:pPr>
        <w:pStyle w:val="Textoindependiente21"/>
        <w:numPr>
          <w:ilvl w:val="12"/>
          <w:numId w:val="0"/>
        </w:numPr>
        <w:ind w:right="-91"/>
        <w:rPr>
          <w:rFonts w:ascii="Montserrat" w:hAnsi="Montserrat" w:cs="Arial"/>
          <w:sz w:val="18"/>
          <w:szCs w:val="18"/>
        </w:rPr>
      </w:pPr>
      <w:r w:rsidRPr="00C104FE">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 A LOS </w:t>
      </w:r>
      <w:r w:rsidR="00686105" w:rsidRPr="00C104FE">
        <w:rPr>
          <w:rFonts w:ascii="Montserrat" w:hAnsi="Montserrat" w:cs="Arial"/>
          <w:b/>
          <w:sz w:val="18"/>
          <w:szCs w:val="18"/>
        </w:rPr>
        <w:t>XXX</w:t>
      </w:r>
      <w:r w:rsidR="002B5BFA" w:rsidRPr="00C104FE">
        <w:rPr>
          <w:rFonts w:ascii="Montserrat" w:hAnsi="Montserrat" w:cs="Arial"/>
          <w:b/>
          <w:sz w:val="18"/>
          <w:szCs w:val="18"/>
        </w:rPr>
        <w:t>XXXXXXXXXXXXXXXXX</w:t>
      </w:r>
      <w:r w:rsidRPr="00C104FE">
        <w:rPr>
          <w:rFonts w:ascii="Montserrat" w:hAnsi="Montserrat" w:cs="Arial"/>
          <w:b/>
          <w:sz w:val="18"/>
          <w:szCs w:val="18"/>
        </w:rPr>
        <w:t xml:space="preserve"> </w:t>
      </w:r>
      <w:r w:rsidRPr="00C104FE">
        <w:rPr>
          <w:rFonts w:ascii="Montserrat" w:hAnsi="Montserrat" w:cs="Arial"/>
          <w:sz w:val="18"/>
          <w:szCs w:val="18"/>
        </w:rPr>
        <w:t xml:space="preserve">, QUEDANDO UN EJEMPLAR EN PODER DE </w:t>
      </w:r>
      <w:r w:rsidRPr="00C104FE">
        <w:rPr>
          <w:rFonts w:ascii="Montserrat" w:hAnsi="Montserrat" w:cs="Arial"/>
          <w:b/>
          <w:sz w:val="18"/>
          <w:szCs w:val="18"/>
        </w:rPr>
        <w:t>“EL PROVEEDOR”</w:t>
      </w:r>
      <w:r w:rsidRPr="00C104FE">
        <w:rPr>
          <w:rFonts w:ascii="Montserrat" w:hAnsi="Montserrat" w:cs="Arial"/>
          <w:sz w:val="18"/>
          <w:szCs w:val="18"/>
        </w:rPr>
        <w:t xml:space="preserve"> Y LOS DEMÁS EN PODER DE </w:t>
      </w:r>
      <w:r w:rsidRPr="00C104FE">
        <w:rPr>
          <w:rFonts w:ascii="Montserrat" w:hAnsi="Montserrat" w:cs="Arial"/>
          <w:b/>
          <w:sz w:val="18"/>
          <w:szCs w:val="18"/>
        </w:rPr>
        <w:t>“EL INSTITUTO”</w:t>
      </w:r>
      <w:r w:rsidRPr="00C104FE">
        <w:rPr>
          <w:rFonts w:ascii="Montserrat" w:hAnsi="Montserrat" w:cs="Arial"/>
          <w:sz w:val="18"/>
          <w:szCs w:val="18"/>
        </w:rPr>
        <w:t>.</w:t>
      </w:r>
    </w:p>
    <w:p w14:paraId="74722C57" w14:textId="77777777" w:rsidR="001242CF" w:rsidRPr="00C104FE" w:rsidRDefault="001242CF" w:rsidP="00264EA1">
      <w:pPr>
        <w:pStyle w:val="Textoindependiente21"/>
        <w:numPr>
          <w:ilvl w:val="12"/>
          <w:numId w:val="0"/>
        </w:numPr>
        <w:ind w:right="-91"/>
        <w:rPr>
          <w:rFonts w:ascii="Montserrat" w:hAnsi="Montserrat" w:cs="Arial"/>
          <w:sz w:val="18"/>
          <w:szCs w:val="18"/>
        </w:rPr>
      </w:pPr>
    </w:p>
    <w:tbl>
      <w:tblPr>
        <w:tblW w:w="5000" w:type="pct"/>
        <w:tblCellMar>
          <w:left w:w="70" w:type="dxa"/>
          <w:right w:w="70" w:type="dxa"/>
        </w:tblCellMar>
        <w:tblLook w:val="0000" w:firstRow="0" w:lastRow="0" w:firstColumn="0" w:lastColumn="0" w:noHBand="0" w:noVBand="0"/>
      </w:tblPr>
      <w:tblGrid>
        <w:gridCol w:w="5753"/>
        <w:gridCol w:w="4960"/>
      </w:tblGrid>
      <w:tr w:rsidR="001242CF" w:rsidRPr="00C104FE" w14:paraId="715CAE24" w14:textId="77777777" w:rsidTr="0028046E">
        <w:tc>
          <w:tcPr>
            <w:tcW w:w="2685" w:type="pct"/>
          </w:tcPr>
          <w:p w14:paraId="5B1BEC55" w14:textId="77777777" w:rsidR="001242CF" w:rsidRPr="00C104FE" w:rsidRDefault="001242CF" w:rsidP="00264EA1">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C104FE">
              <w:rPr>
                <w:rFonts w:ascii="Montserrat" w:hAnsi="Montserrat" w:cs="Arial"/>
                <w:b/>
                <w:sz w:val="18"/>
                <w:szCs w:val="18"/>
              </w:rPr>
              <w:t>“EL INSTITUTO”</w:t>
            </w:r>
          </w:p>
          <w:p w14:paraId="594653EA" w14:textId="77777777" w:rsidR="001242CF" w:rsidRPr="00C104FE" w:rsidRDefault="001242CF" w:rsidP="00264EA1">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C104FE">
              <w:rPr>
                <w:rFonts w:ascii="Montserrat" w:hAnsi="Montserrat" w:cs="Arial"/>
                <w:b/>
                <w:sz w:val="18"/>
                <w:szCs w:val="18"/>
              </w:rPr>
              <w:t>INSTITUTO MEXICANO DEL SEGURO SOCIAL</w:t>
            </w:r>
          </w:p>
          <w:p w14:paraId="7A0E2C71" w14:textId="77777777" w:rsidR="001242CF" w:rsidRPr="00C104FE" w:rsidRDefault="001242CF" w:rsidP="00264EA1">
            <w:pPr>
              <w:numPr>
                <w:ilvl w:val="12"/>
                <w:numId w:val="0"/>
              </w:numPr>
              <w:ind w:right="-93"/>
              <w:rPr>
                <w:rFonts w:ascii="Montserrat" w:hAnsi="Montserrat" w:cs="Arial"/>
                <w:sz w:val="18"/>
                <w:szCs w:val="18"/>
              </w:rPr>
            </w:pPr>
          </w:p>
          <w:p w14:paraId="07999C84" w14:textId="77777777" w:rsidR="001242CF" w:rsidRPr="00C104FE" w:rsidRDefault="001242CF" w:rsidP="00264EA1">
            <w:pPr>
              <w:numPr>
                <w:ilvl w:val="12"/>
                <w:numId w:val="0"/>
              </w:numPr>
              <w:ind w:right="-93"/>
              <w:jc w:val="center"/>
              <w:rPr>
                <w:rFonts w:ascii="Montserrat" w:hAnsi="Montserrat" w:cs="Arial"/>
                <w:sz w:val="18"/>
                <w:szCs w:val="18"/>
                <w:lang w:val="pt-BR"/>
              </w:rPr>
            </w:pPr>
            <w:r w:rsidRPr="00C104FE">
              <w:rPr>
                <w:rFonts w:ascii="Montserrat" w:hAnsi="Montserrat" w:cs="Arial"/>
                <w:sz w:val="18"/>
                <w:szCs w:val="18"/>
                <w:lang w:val="pt-BR"/>
              </w:rPr>
              <w:t>___________________________________</w:t>
            </w:r>
          </w:p>
          <w:p w14:paraId="2B1634B1" w14:textId="314395E1" w:rsidR="001242CF" w:rsidRPr="00C104FE" w:rsidRDefault="002B5BFA" w:rsidP="00264EA1">
            <w:pPr>
              <w:numPr>
                <w:ilvl w:val="12"/>
                <w:numId w:val="0"/>
              </w:numPr>
              <w:ind w:right="-93"/>
              <w:jc w:val="center"/>
              <w:rPr>
                <w:rFonts w:ascii="Montserrat" w:hAnsi="Montserrat" w:cs="Arial"/>
                <w:sz w:val="18"/>
                <w:szCs w:val="18"/>
                <w:lang w:val="pt-BR"/>
              </w:rPr>
            </w:pPr>
            <w:r w:rsidRPr="00C104FE">
              <w:rPr>
                <w:rFonts w:ascii="Montserrat" w:hAnsi="Montserrat" w:cs="Arial"/>
                <w:b/>
                <w:sz w:val="18"/>
                <w:szCs w:val="18"/>
                <w:lang w:val="pt-BR"/>
              </w:rPr>
              <w:lastRenderedPageBreak/>
              <w:t>XXXXXXXXXXXXXXXXXXXXXXXXXX</w:t>
            </w:r>
          </w:p>
          <w:p w14:paraId="0DF041BF" w14:textId="77777777" w:rsidR="001242CF" w:rsidRPr="00C104FE" w:rsidRDefault="001242CF" w:rsidP="00264EA1">
            <w:pPr>
              <w:numPr>
                <w:ilvl w:val="12"/>
                <w:numId w:val="0"/>
              </w:numPr>
              <w:ind w:right="-93"/>
              <w:jc w:val="center"/>
              <w:rPr>
                <w:rFonts w:ascii="Montserrat" w:hAnsi="Montserrat" w:cs="Arial"/>
                <w:sz w:val="18"/>
                <w:szCs w:val="18"/>
              </w:rPr>
            </w:pPr>
            <w:r w:rsidRPr="00C104FE">
              <w:rPr>
                <w:rFonts w:ascii="Montserrat" w:hAnsi="Montserrat" w:cs="Arial"/>
                <w:sz w:val="18"/>
                <w:szCs w:val="18"/>
              </w:rPr>
              <w:t>DIRECTOR DE LA UMAE, HOSPITAL DE</w:t>
            </w:r>
          </w:p>
          <w:p w14:paraId="5516EEE3" w14:textId="77777777" w:rsidR="001242CF" w:rsidRPr="00C104FE" w:rsidRDefault="001242CF" w:rsidP="00264EA1">
            <w:pPr>
              <w:numPr>
                <w:ilvl w:val="12"/>
                <w:numId w:val="0"/>
              </w:numPr>
              <w:ind w:right="-93"/>
              <w:jc w:val="center"/>
              <w:rPr>
                <w:rFonts w:ascii="Montserrat" w:hAnsi="Montserrat" w:cs="Arial"/>
                <w:sz w:val="18"/>
                <w:szCs w:val="18"/>
              </w:rPr>
            </w:pPr>
            <w:r w:rsidRPr="00C104FE">
              <w:rPr>
                <w:rFonts w:ascii="Montserrat" w:hAnsi="Montserrat" w:cs="Arial"/>
                <w:sz w:val="18"/>
                <w:szCs w:val="18"/>
              </w:rPr>
              <w:t xml:space="preserve"> ESPECIALIDADES “DR. ANTONIO FRAGA MOURET”</w:t>
            </w:r>
          </w:p>
          <w:p w14:paraId="6BD764A3" w14:textId="77777777" w:rsidR="001242CF" w:rsidRPr="00C104FE" w:rsidRDefault="001242CF" w:rsidP="00264EA1">
            <w:pPr>
              <w:numPr>
                <w:ilvl w:val="12"/>
                <w:numId w:val="0"/>
              </w:numPr>
              <w:ind w:right="-93"/>
              <w:jc w:val="center"/>
              <w:rPr>
                <w:rFonts w:ascii="Montserrat" w:hAnsi="Montserrat" w:cs="Arial"/>
                <w:sz w:val="18"/>
                <w:szCs w:val="18"/>
              </w:rPr>
            </w:pPr>
            <w:r w:rsidRPr="00C104FE">
              <w:rPr>
                <w:rFonts w:ascii="Montserrat" w:hAnsi="Montserrat" w:cs="Arial"/>
                <w:sz w:val="18"/>
                <w:szCs w:val="18"/>
              </w:rPr>
              <w:t xml:space="preserve"> DEL CENTRO MÉDICO NACIONAL “LA  RAZA“</w:t>
            </w:r>
          </w:p>
        </w:tc>
        <w:tc>
          <w:tcPr>
            <w:tcW w:w="2315" w:type="pct"/>
          </w:tcPr>
          <w:p w14:paraId="413CA9D1" w14:textId="77777777" w:rsidR="001242CF" w:rsidRPr="00C104FE" w:rsidRDefault="001242CF" w:rsidP="00264EA1">
            <w:pPr>
              <w:numPr>
                <w:ilvl w:val="12"/>
                <w:numId w:val="0"/>
              </w:numPr>
              <w:ind w:right="-93"/>
              <w:jc w:val="center"/>
              <w:rPr>
                <w:rFonts w:ascii="Montserrat" w:hAnsi="Montserrat" w:cs="Arial"/>
                <w:b/>
                <w:sz w:val="18"/>
                <w:szCs w:val="18"/>
              </w:rPr>
            </w:pPr>
            <w:r w:rsidRPr="00C104FE">
              <w:rPr>
                <w:rFonts w:ascii="Montserrat" w:hAnsi="Montserrat" w:cs="Arial"/>
                <w:b/>
                <w:sz w:val="18"/>
                <w:szCs w:val="18"/>
              </w:rPr>
              <w:lastRenderedPageBreak/>
              <w:t>“EL PROVEEDOR”</w:t>
            </w:r>
          </w:p>
          <w:p w14:paraId="4F4B8048" w14:textId="77777777" w:rsidR="001242CF" w:rsidRPr="00C104FE" w:rsidRDefault="001242CF" w:rsidP="00264EA1">
            <w:pPr>
              <w:pStyle w:val="Encabezado"/>
              <w:numPr>
                <w:ilvl w:val="12"/>
                <w:numId w:val="0"/>
              </w:numPr>
              <w:rPr>
                <w:rFonts w:ascii="Montserrat" w:hAnsi="Montserrat"/>
                <w:b/>
                <w:sz w:val="18"/>
                <w:szCs w:val="18"/>
              </w:rPr>
            </w:pPr>
          </w:p>
          <w:p w14:paraId="73C2EAD1" w14:textId="77777777" w:rsidR="001242CF" w:rsidRPr="00C104FE" w:rsidRDefault="001242CF" w:rsidP="00264EA1">
            <w:pPr>
              <w:pStyle w:val="Encabezado"/>
              <w:numPr>
                <w:ilvl w:val="12"/>
                <w:numId w:val="0"/>
              </w:numPr>
              <w:tabs>
                <w:tab w:val="left" w:pos="1710"/>
              </w:tabs>
              <w:rPr>
                <w:rFonts w:ascii="Montserrat" w:hAnsi="Montserrat"/>
                <w:sz w:val="18"/>
                <w:szCs w:val="18"/>
              </w:rPr>
            </w:pPr>
          </w:p>
          <w:p w14:paraId="17B742D3" w14:textId="77777777" w:rsidR="001242CF" w:rsidRPr="00C104FE" w:rsidRDefault="001242CF" w:rsidP="00264EA1">
            <w:pPr>
              <w:pStyle w:val="Encabezado"/>
              <w:numPr>
                <w:ilvl w:val="12"/>
                <w:numId w:val="0"/>
              </w:numPr>
              <w:jc w:val="center"/>
              <w:rPr>
                <w:rFonts w:ascii="Montserrat" w:hAnsi="Montserrat"/>
                <w:sz w:val="18"/>
                <w:szCs w:val="18"/>
              </w:rPr>
            </w:pPr>
            <w:r w:rsidRPr="00C104FE">
              <w:rPr>
                <w:rFonts w:ascii="Montserrat" w:hAnsi="Montserrat"/>
                <w:sz w:val="18"/>
                <w:szCs w:val="18"/>
              </w:rPr>
              <w:t>__________________________________</w:t>
            </w:r>
          </w:p>
          <w:p w14:paraId="054AB2C4" w14:textId="53B24ACE" w:rsidR="005A5581" w:rsidRPr="00C104FE" w:rsidRDefault="00225565" w:rsidP="00264EA1">
            <w:pPr>
              <w:shd w:val="clear" w:color="auto" w:fill="FFFFFF"/>
              <w:jc w:val="center"/>
              <w:rPr>
                <w:rFonts w:ascii="Montserrat" w:hAnsi="Montserrat" w:cs="Arial"/>
                <w:sz w:val="18"/>
                <w:szCs w:val="18"/>
              </w:rPr>
            </w:pPr>
            <w:r w:rsidRPr="00C104FE">
              <w:rPr>
                <w:rFonts w:ascii="Montserrat" w:hAnsi="Montserrat" w:cs="Arial"/>
                <w:sz w:val="18"/>
                <w:szCs w:val="18"/>
              </w:rPr>
              <w:lastRenderedPageBreak/>
              <w:t>C.</w:t>
            </w:r>
            <w:r w:rsidR="005A5581" w:rsidRPr="00C104FE">
              <w:rPr>
                <w:rFonts w:ascii="Montserrat" w:hAnsi="Montserrat" w:cs="Arial"/>
                <w:sz w:val="18"/>
                <w:szCs w:val="18"/>
              </w:rPr>
              <w:t>XXXXXXXXXXXXX</w:t>
            </w:r>
          </w:p>
          <w:p w14:paraId="35F76B0B" w14:textId="1DB8C034" w:rsidR="001242CF" w:rsidRPr="00C104FE" w:rsidRDefault="001242CF" w:rsidP="00264EA1">
            <w:pPr>
              <w:shd w:val="clear" w:color="auto" w:fill="FFFFFF"/>
              <w:jc w:val="center"/>
              <w:rPr>
                <w:rFonts w:ascii="Montserrat" w:hAnsi="Montserrat" w:cs="Arial"/>
                <w:sz w:val="18"/>
                <w:szCs w:val="18"/>
              </w:rPr>
            </w:pPr>
            <w:r w:rsidRPr="00C104FE">
              <w:rPr>
                <w:rFonts w:ascii="Montserrat" w:hAnsi="Montserrat" w:cs="Arial"/>
                <w:sz w:val="18"/>
                <w:szCs w:val="18"/>
              </w:rPr>
              <w:t>APODERADO LEGAL</w:t>
            </w:r>
          </w:p>
          <w:p w14:paraId="6FD2498E" w14:textId="2A6F277D" w:rsidR="001242CF" w:rsidRPr="00C104FE" w:rsidRDefault="005A5581" w:rsidP="00264EA1">
            <w:pPr>
              <w:pStyle w:val="Encabezado"/>
              <w:numPr>
                <w:ilvl w:val="12"/>
                <w:numId w:val="0"/>
              </w:numPr>
              <w:jc w:val="center"/>
              <w:rPr>
                <w:rFonts w:ascii="Montserrat" w:hAnsi="Montserrat"/>
                <w:b/>
                <w:bCs/>
                <w:color w:val="333333"/>
                <w:sz w:val="18"/>
                <w:szCs w:val="18"/>
              </w:rPr>
            </w:pPr>
            <w:r w:rsidRPr="00C104FE">
              <w:rPr>
                <w:rFonts w:ascii="Montserrat" w:hAnsi="Montserrat"/>
                <w:b/>
                <w:bCs/>
                <w:noProof/>
                <w:color w:val="333333"/>
                <w:sz w:val="18"/>
                <w:szCs w:val="18"/>
              </w:rPr>
              <w:t>XXXXXXXX</w:t>
            </w:r>
            <w:r w:rsidR="001242CF" w:rsidRPr="00C104FE">
              <w:rPr>
                <w:rFonts w:ascii="Montserrat" w:hAnsi="Montserrat"/>
                <w:b/>
                <w:bCs/>
                <w:noProof/>
                <w:color w:val="333333"/>
                <w:sz w:val="18"/>
                <w:szCs w:val="18"/>
              </w:rPr>
              <w:t>.</w:t>
            </w:r>
          </w:p>
        </w:tc>
      </w:tr>
      <w:tr w:rsidR="001242CF" w:rsidRPr="00C104FE" w14:paraId="5722FE38" w14:textId="77777777" w:rsidTr="0028046E">
        <w:trPr>
          <w:trHeight w:val="196"/>
        </w:trPr>
        <w:tc>
          <w:tcPr>
            <w:tcW w:w="5000" w:type="pct"/>
            <w:gridSpan w:val="2"/>
          </w:tcPr>
          <w:p w14:paraId="4FA3B9FD" w14:textId="77777777" w:rsidR="001242CF" w:rsidRPr="00C104FE" w:rsidRDefault="001242CF" w:rsidP="00264EA1">
            <w:pPr>
              <w:numPr>
                <w:ilvl w:val="12"/>
                <w:numId w:val="0"/>
              </w:numPr>
              <w:tabs>
                <w:tab w:val="left" w:pos="284"/>
                <w:tab w:val="left" w:pos="4678"/>
                <w:tab w:val="left" w:pos="5387"/>
                <w:tab w:val="left" w:pos="6237"/>
              </w:tabs>
              <w:ind w:right="-93"/>
              <w:rPr>
                <w:rFonts w:ascii="Montserrat" w:hAnsi="Montserrat" w:cs="Arial"/>
                <w:b/>
                <w:sz w:val="18"/>
                <w:szCs w:val="18"/>
              </w:rPr>
            </w:pPr>
          </w:p>
        </w:tc>
      </w:tr>
      <w:tr w:rsidR="001242CF" w:rsidRPr="00C104FE" w14:paraId="461FB614" w14:textId="77777777" w:rsidTr="0028046E">
        <w:tc>
          <w:tcPr>
            <w:tcW w:w="2685" w:type="pct"/>
          </w:tcPr>
          <w:p w14:paraId="747F85FA" w14:textId="77777777" w:rsidR="001242CF" w:rsidRPr="00C104FE" w:rsidRDefault="001242CF" w:rsidP="00264EA1">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C104FE">
              <w:rPr>
                <w:rFonts w:ascii="Montserrat" w:hAnsi="Montserrat" w:cs="Arial"/>
                <w:b/>
                <w:sz w:val="18"/>
                <w:szCs w:val="18"/>
              </w:rPr>
              <w:t>ADMINISTRADOR DEL CONTRATO</w:t>
            </w:r>
          </w:p>
          <w:p w14:paraId="5334F64D" w14:textId="77777777" w:rsidR="001242CF" w:rsidRPr="00C104FE" w:rsidRDefault="001242CF" w:rsidP="00264EA1">
            <w:pPr>
              <w:numPr>
                <w:ilvl w:val="12"/>
                <w:numId w:val="0"/>
              </w:numPr>
              <w:ind w:right="-93"/>
              <w:rPr>
                <w:rFonts w:ascii="Montserrat" w:hAnsi="Montserrat" w:cs="Arial"/>
                <w:sz w:val="18"/>
                <w:szCs w:val="18"/>
              </w:rPr>
            </w:pPr>
          </w:p>
          <w:p w14:paraId="31D9CD21" w14:textId="77777777" w:rsidR="001242CF" w:rsidRPr="00C104FE" w:rsidRDefault="001242CF" w:rsidP="00264EA1">
            <w:pPr>
              <w:numPr>
                <w:ilvl w:val="12"/>
                <w:numId w:val="0"/>
              </w:numPr>
              <w:ind w:right="-93"/>
              <w:jc w:val="center"/>
              <w:rPr>
                <w:rFonts w:ascii="Montserrat" w:hAnsi="Montserrat" w:cs="Arial"/>
                <w:sz w:val="18"/>
                <w:szCs w:val="18"/>
              </w:rPr>
            </w:pPr>
            <w:r w:rsidRPr="00C104FE">
              <w:rPr>
                <w:rFonts w:ascii="Montserrat" w:hAnsi="Montserrat" w:cs="Arial"/>
                <w:sz w:val="18"/>
                <w:szCs w:val="18"/>
              </w:rPr>
              <w:t>____________________________________</w:t>
            </w:r>
          </w:p>
          <w:p w14:paraId="0B9F26B6" w14:textId="0A588A91" w:rsidR="001242CF" w:rsidRPr="00C104FE" w:rsidRDefault="002B5BFA" w:rsidP="00264EA1">
            <w:pPr>
              <w:numPr>
                <w:ilvl w:val="12"/>
                <w:numId w:val="0"/>
              </w:numPr>
              <w:ind w:right="-93"/>
              <w:jc w:val="center"/>
              <w:rPr>
                <w:rFonts w:ascii="Montserrat" w:hAnsi="Montserrat" w:cs="Arial"/>
                <w:b/>
                <w:sz w:val="18"/>
                <w:szCs w:val="18"/>
              </w:rPr>
            </w:pPr>
            <w:r w:rsidRPr="00C104FE">
              <w:rPr>
                <w:rFonts w:ascii="Montserrat" w:hAnsi="Montserrat" w:cs="Arial"/>
                <w:b/>
                <w:sz w:val="18"/>
                <w:szCs w:val="18"/>
              </w:rPr>
              <w:t>XXXXXXXXXXXXXXXXXXXXX</w:t>
            </w:r>
          </w:p>
          <w:p w14:paraId="739CBEAC" w14:textId="4404F33D" w:rsidR="001242CF" w:rsidRPr="00C104FE" w:rsidRDefault="008A44BD" w:rsidP="00264EA1">
            <w:pPr>
              <w:numPr>
                <w:ilvl w:val="12"/>
                <w:numId w:val="0"/>
              </w:numPr>
              <w:ind w:right="-93"/>
              <w:jc w:val="center"/>
              <w:rPr>
                <w:rFonts w:ascii="Montserrat" w:hAnsi="Montserrat" w:cs="Arial"/>
                <w:b/>
                <w:sz w:val="18"/>
                <w:szCs w:val="18"/>
              </w:rPr>
            </w:pPr>
            <w:r>
              <w:rPr>
                <w:rFonts w:ascii="Montserrat" w:hAnsi="Montserrat" w:cs="Arial"/>
                <w:sz w:val="18"/>
                <w:szCs w:val="18"/>
              </w:rPr>
              <w:t>xxxxxxxxxxxxxxxxxxxxxxx</w:t>
            </w:r>
          </w:p>
        </w:tc>
        <w:tc>
          <w:tcPr>
            <w:tcW w:w="2315" w:type="pct"/>
          </w:tcPr>
          <w:p w14:paraId="5F4BD347" w14:textId="77777777" w:rsidR="001242CF" w:rsidRPr="00C104FE" w:rsidRDefault="001242CF" w:rsidP="00264EA1">
            <w:pPr>
              <w:numPr>
                <w:ilvl w:val="12"/>
                <w:numId w:val="0"/>
              </w:numPr>
              <w:ind w:right="-93"/>
              <w:jc w:val="center"/>
              <w:rPr>
                <w:rFonts w:ascii="Montserrat" w:hAnsi="Montserrat" w:cs="Arial"/>
                <w:b/>
                <w:sz w:val="18"/>
                <w:szCs w:val="18"/>
              </w:rPr>
            </w:pPr>
            <w:r w:rsidRPr="00C104FE">
              <w:rPr>
                <w:rFonts w:ascii="Montserrat" w:hAnsi="Montserrat" w:cs="Arial"/>
                <w:b/>
                <w:sz w:val="18"/>
                <w:szCs w:val="18"/>
              </w:rPr>
              <w:t>ÁREA REQUIRIENTE</w:t>
            </w:r>
          </w:p>
          <w:p w14:paraId="2DFD7950" w14:textId="77777777" w:rsidR="001242CF" w:rsidRPr="00C104FE" w:rsidRDefault="001242CF" w:rsidP="00264EA1">
            <w:pPr>
              <w:pStyle w:val="Encabezado"/>
              <w:numPr>
                <w:ilvl w:val="12"/>
                <w:numId w:val="0"/>
              </w:numPr>
              <w:rPr>
                <w:rFonts w:ascii="Montserrat" w:hAnsi="Montserrat"/>
                <w:b/>
                <w:sz w:val="18"/>
                <w:szCs w:val="18"/>
              </w:rPr>
            </w:pPr>
          </w:p>
          <w:p w14:paraId="7023B6EB" w14:textId="77777777" w:rsidR="001242CF" w:rsidRPr="00C104FE" w:rsidRDefault="001242CF" w:rsidP="00264EA1">
            <w:pPr>
              <w:ind w:right="-93"/>
              <w:jc w:val="center"/>
              <w:rPr>
                <w:rFonts w:ascii="Montserrat" w:hAnsi="Montserrat" w:cs="Arial"/>
                <w:b/>
                <w:sz w:val="18"/>
                <w:szCs w:val="18"/>
              </w:rPr>
            </w:pPr>
            <w:r w:rsidRPr="00C104FE">
              <w:rPr>
                <w:rFonts w:ascii="Montserrat" w:hAnsi="Montserrat" w:cs="Arial"/>
                <w:b/>
                <w:sz w:val="18"/>
                <w:szCs w:val="18"/>
              </w:rPr>
              <w:t>__________________________________</w:t>
            </w:r>
          </w:p>
          <w:p w14:paraId="79EC9859" w14:textId="049D9488" w:rsidR="005A5581" w:rsidRPr="00C104FE" w:rsidRDefault="005A5581" w:rsidP="002B5BFA">
            <w:pPr>
              <w:pStyle w:val="Encabezado"/>
              <w:numPr>
                <w:ilvl w:val="12"/>
                <w:numId w:val="0"/>
              </w:numPr>
              <w:jc w:val="center"/>
              <w:rPr>
                <w:rFonts w:ascii="Montserrat" w:hAnsi="Montserrat"/>
                <w:noProof/>
                <w:sz w:val="18"/>
                <w:szCs w:val="18"/>
              </w:rPr>
            </w:pPr>
            <w:r w:rsidRPr="00C104FE">
              <w:rPr>
                <w:rFonts w:ascii="Montserrat" w:hAnsi="Montserrat"/>
                <w:noProof/>
                <w:sz w:val="18"/>
                <w:szCs w:val="18"/>
              </w:rPr>
              <w:t>XXXXXXXXXXXXX</w:t>
            </w:r>
          </w:p>
          <w:p w14:paraId="56CE5F02" w14:textId="24B33546" w:rsidR="001242CF" w:rsidRPr="00C104FE" w:rsidRDefault="008A44BD" w:rsidP="002B5BFA">
            <w:pPr>
              <w:pStyle w:val="Encabezado"/>
              <w:numPr>
                <w:ilvl w:val="12"/>
                <w:numId w:val="0"/>
              </w:numPr>
              <w:jc w:val="center"/>
              <w:rPr>
                <w:rFonts w:ascii="Montserrat" w:hAnsi="Montserrat"/>
                <w:b/>
                <w:sz w:val="18"/>
                <w:szCs w:val="18"/>
              </w:rPr>
            </w:pPr>
            <w:r>
              <w:rPr>
                <w:rFonts w:ascii="Montserrat" w:hAnsi="Montserrat"/>
                <w:noProof/>
                <w:sz w:val="18"/>
                <w:szCs w:val="18"/>
              </w:rPr>
              <w:t>xxxxxxxxxxxxxxxxxx</w:t>
            </w:r>
          </w:p>
        </w:tc>
      </w:tr>
    </w:tbl>
    <w:p w14:paraId="4998FBC0" w14:textId="77777777" w:rsidR="001242CF" w:rsidRPr="00C104FE" w:rsidRDefault="001242CF" w:rsidP="00264EA1">
      <w:pPr>
        <w:pStyle w:val="Textoindependiente21"/>
        <w:numPr>
          <w:ilvl w:val="12"/>
          <w:numId w:val="0"/>
        </w:numPr>
        <w:ind w:right="-91"/>
        <w:rPr>
          <w:rFonts w:ascii="Montserrat" w:hAnsi="Montserrat" w:cs="Arial"/>
          <w:sz w:val="18"/>
          <w:szCs w:val="18"/>
        </w:rPr>
      </w:pPr>
    </w:p>
    <w:p w14:paraId="2690254C" w14:textId="77777777" w:rsidR="001242CF" w:rsidRPr="00C104FE" w:rsidRDefault="001242CF" w:rsidP="00264EA1">
      <w:pPr>
        <w:pStyle w:val="Textoindependiente21"/>
        <w:numPr>
          <w:ilvl w:val="12"/>
          <w:numId w:val="0"/>
        </w:numPr>
        <w:ind w:right="-91"/>
        <w:jc w:val="center"/>
        <w:rPr>
          <w:rFonts w:ascii="Montserrat" w:hAnsi="Montserrat"/>
          <w:b/>
          <w:sz w:val="18"/>
          <w:szCs w:val="18"/>
        </w:rPr>
      </w:pPr>
      <w:r w:rsidRPr="00C104FE">
        <w:rPr>
          <w:rFonts w:ascii="Montserrat" w:hAnsi="Montserrat"/>
          <w:b/>
          <w:sz w:val="18"/>
          <w:szCs w:val="18"/>
        </w:rPr>
        <w:t>ÁREA CONTRATANTE</w:t>
      </w:r>
    </w:p>
    <w:p w14:paraId="5576119E" w14:textId="77777777" w:rsidR="001242CF" w:rsidRPr="00C104FE" w:rsidRDefault="001242CF" w:rsidP="00264EA1">
      <w:pPr>
        <w:pStyle w:val="Textoindependiente21"/>
        <w:numPr>
          <w:ilvl w:val="12"/>
          <w:numId w:val="0"/>
        </w:numPr>
        <w:ind w:right="-91"/>
        <w:jc w:val="center"/>
        <w:rPr>
          <w:rFonts w:ascii="Montserrat" w:hAnsi="Montserrat"/>
          <w:b/>
          <w:sz w:val="18"/>
          <w:szCs w:val="18"/>
        </w:rPr>
      </w:pPr>
    </w:p>
    <w:p w14:paraId="2D8EC134" w14:textId="77777777" w:rsidR="001242CF" w:rsidRPr="00C104FE" w:rsidRDefault="001242CF" w:rsidP="00264EA1">
      <w:pPr>
        <w:pStyle w:val="Textoindependiente21"/>
        <w:numPr>
          <w:ilvl w:val="12"/>
          <w:numId w:val="0"/>
        </w:numPr>
        <w:ind w:right="-91"/>
        <w:jc w:val="center"/>
        <w:rPr>
          <w:rFonts w:ascii="Montserrat" w:hAnsi="Montserrat"/>
          <w:b/>
          <w:sz w:val="18"/>
          <w:szCs w:val="18"/>
        </w:rPr>
      </w:pPr>
      <w:r w:rsidRPr="00C104FE">
        <w:rPr>
          <w:rFonts w:ascii="Montserrat" w:hAnsi="Montserrat"/>
          <w:b/>
          <w:noProof/>
          <w:sz w:val="18"/>
          <w:szCs w:val="18"/>
          <w:lang w:val="es-MX" w:eastAsia="es-MX"/>
        </w:rPr>
        <mc:AlternateContent>
          <mc:Choice Requires="wps">
            <w:drawing>
              <wp:anchor distT="0" distB="0" distL="114300" distR="114300" simplePos="0" relativeHeight="251659264" behindDoc="0" locked="0" layoutInCell="1" allowOverlap="1" wp14:anchorId="573E1486" wp14:editId="03A64135">
                <wp:simplePos x="0" y="0"/>
                <wp:positionH relativeFrom="column">
                  <wp:posOffset>2155190</wp:posOffset>
                </wp:positionH>
                <wp:positionV relativeFrom="paragraph">
                  <wp:posOffset>128905</wp:posOffset>
                </wp:positionV>
                <wp:extent cx="2476500" cy="635"/>
                <wp:effectExtent l="9525" t="10160" r="9525" b="825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1665728" id="_x0000_t32" coordsize="21600,21600" o:spt="32" o:oned="t" path="m,l21600,21600e" filled="f">
                <v:path arrowok="t" fillok="f" o:connecttype="none"/>
                <o:lock v:ext="edit" shapetype="t"/>
              </v:shapetype>
              <v:shape id="Conector recto de flecha 2" o:spid="_x0000_s1026" type="#_x0000_t32" style="position:absolute;margin-left:169.7pt;margin-top:10.15pt;width:1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"/>
            </w:pict>
          </mc:Fallback>
        </mc:AlternateContent>
      </w:r>
    </w:p>
    <w:p w14:paraId="5896BA76" w14:textId="63D2FADE" w:rsidR="001242CF" w:rsidRPr="00C104FE" w:rsidRDefault="002B5BFA" w:rsidP="00264EA1">
      <w:pPr>
        <w:pStyle w:val="Textoindependiente21"/>
        <w:numPr>
          <w:ilvl w:val="12"/>
          <w:numId w:val="0"/>
        </w:numPr>
        <w:ind w:right="-91"/>
        <w:jc w:val="center"/>
        <w:rPr>
          <w:rFonts w:ascii="Montserrat" w:hAnsi="Montserrat"/>
          <w:b/>
          <w:sz w:val="18"/>
          <w:szCs w:val="18"/>
        </w:rPr>
      </w:pPr>
      <w:r w:rsidRPr="00C104FE">
        <w:rPr>
          <w:rFonts w:ascii="Montserrat" w:hAnsi="Montserrat"/>
          <w:b/>
          <w:sz w:val="18"/>
          <w:szCs w:val="18"/>
        </w:rPr>
        <w:t>XXXXXXXXXXXXXXXXXXXXXXX</w:t>
      </w:r>
    </w:p>
    <w:p w14:paraId="297C2127" w14:textId="1CBEA8F9" w:rsidR="001242CF" w:rsidRPr="00C104FE" w:rsidRDefault="002B5BFA" w:rsidP="00264EA1">
      <w:pPr>
        <w:pStyle w:val="Textoindependiente21"/>
        <w:numPr>
          <w:ilvl w:val="12"/>
          <w:numId w:val="0"/>
        </w:numPr>
        <w:ind w:right="-91"/>
        <w:jc w:val="center"/>
        <w:rPr>
          <w:rFonts w:ascii="Montserrat" w:hAnsi="Montserrat"/>
          <w:b/>
          <w:sz w:val="18"/>
          <w:szCs w:val="18"/>
        </w:rPr>
      </w:pPr>
      <w:r w:rsidRPr="00C104FE">
        <w:rPr>
          <w:rFonts w:ascii="Montserrat" w:hAnsi="Montserrat"/>
          <w:b/>
          <w:sz w:val="18"/>
          <w:szCs w:val="18"/>
        </w:rPr>
        <w:t>ENCARGADO</w:t>
      </w:r>
      <w:r w:rsidR="001242CF" w:rsidRPr="00C104FE">
        <w:rPr>
          <w:rFonts w:ascii="Montserrat" w:hAnsi="Montserrat"/>
          <w:b/>
          <w:sz w:val="18"/>
          <w:szCs w:val="18"/>
        </w:rPr>
        <w:t xml:space="preserve"> DEL DEPARTAMENTO DE ABASTECIMIENTO</w:t>
      </w:r>
    </w:p>
    <w:p w14:paraId="35491A93" w14:textId="77777777" w:rsidR="001242CF" w:rsidRPr="00C104FE" w:rsidRDefault="001242CF" w:rsidP="00264EA1">
      <w:pPr>
        <w:jc w:val="both"/>
        <w:rPr>
          <w:rFonts w:ascii="Montserrat" w:hAnsi="Montserrat" w:cs="Arial"/>
          <w:sz w:val="18"/>
          <w:szCs w:val="18"/>
        </w:rPr>
      </w:pPr>
    </w:p>
    <w:p w14:paraId="508D4933" w14:textId="77777777" w:rsidR="001242CF" w:rsidRPr="00C104FE" w:rsidRDefault="001242CF" w:rsidP="00264EA1">
      <w:pPr>
        <w:jc w:val="both"/>
        <w:rPr>
          <w:rFonts w:ascii="Montserrat" w:hAnsi="Montserrat" w:cs="Arial"/>
          <w:sz w:val="18"/>
          <w:szCs w:val="18"/>
        </w:rPr>
      </w:pPr>
      <w:r w:rsidRPr="00C104FE">
        <w:rPr>
          <w:rFonts w:ascii="Montserrat" w:hAnsi="Montserrat" w:cs="Arial"/>
          <w:sz w:val="18"/>
          <w:szCs w:val="18"/>
        </w:rPr>
        <w:t xml:space="preserve">LAS FIRMAS QUE ANTECEDEN, FORMAN PARTE DEL CONTRATO </w:t>
      </w:r>
      <w:r w:rsidRPr="00C104FE">
        <w:rPr>
          <w:rFonts w:ascii="Montserrat" w:hAnsi="Montserrat" w:cs="Arial"/>
          <w:b/>
          <w:sz w:val="18"/>
          <w:szCs w:val="18"/>
        </w:rPr>
        <w:t>_________</w:t>
      </w:r>
      <w:r w:rsidRPr="00C104FE">
        <w:rPr>
          <w:rFonts w:ascii="Montserrat" w:hAnsi="Montserrat" w:cs="Arial"/>
          <w:sz w:val="18"/>
          <w:szCs w:val="18"/>
        </w:rPr>
        <w:t xml:space="preserve"> PARA LA PRESTACIÓN DEL </w:t>
      </w:r>
      <w:r w:rsidRPr="00C104FE">
        <w:rPr>
          <w:rFonts w:ascii="Montserrat" w:hAnsi="Montserrat" w:cs="Arial"/>
          <w:b/>
          <w:noProof/>
          <w:sz w:val="18"/>
          <w:szCs w:val="18"/>
        </w:rPr>
        <w:t>SERVICIO DE _______________</w:t>
      </w:r>
      <w:r w:rsidRPr="00C104FE">
        <w:rPr>
          <w:rFonts w:ascii="Montserrat" w:hAnsi="Montserrat" w:cs="Arial"/>
          <w:sz w:val="18"/>
          <w:szCs w:val="18"/>
        </w:rPr>
        <w:t xml:space="preserve"> CELEBRADO ENTRE EL INSTITUTO MEXICANO DEL SEGURO SOCIAL Y _____________, S.A. DE C.V., DE FECHA ______________________________</w:t>
      </w:r>
      <w:r w:rsidRPr="00C104FE">
        <w:rPr>
          <w:rFonts w:ascii="Montserrat" w:hAnsi="Montserrat" w:cs="Arial"/>
          <w:noProof/>
          <w:sz w:val="18"/>
          <w:szCs w:val="18"/>
        </w:rPr>
        <w:t>.</w:t>
      </w:r>
    </w:p>
    <w:p w14:paraId="5696ADF5" w14:textId="77777777" w:rsidR="00A21DBE" w:rsidRPr="00C104FE" w:rsidRDefault="00A21DBE" w:rsidP="00264EA1">
      <w:pPr>
        <w:ind w:right="134"/>
        <w:contextualSpacing/>
        <w:jc w:val="both"/>
        <w:rPr>
          <w:rFonts w:ascii="Montserrat" w:hAnsi="Montserrat" w:cs="Arial"/>
          <w:b/>
          <w:bCs/>
          <w:sz w:val="22"/>
          <w:szCs w:val="22"/>
        </w:rPr>
      </w:pPr>
    </w:p>
    <w:p w14:paraId="2CAC53EA" w14:textId="77777777" w:rsidR="00823F4B" w:rsidRDefault="00823F4B" w:rsidP="00264EA1">
      <w:pPr>
        <w:contextualSpacing/>
        <w:jc w:val="center"/>
        <w:rPr>
          <w:rFonts w:ascii="Montserrat" w:hAnsi="Montserrat" w:cs="Arial"/>
          <w:b/>
          <w:lang w:val="pt-BR"/>
        </w:rPr>
      </w:pPr>
    </w:p>
    <w:p w14:paraId="6A1C0E19" w14:textId="77777777" w:rsidR="00823F4B" w:rsidRDefault="00823F4B" w:rsidP="00264EA1">
      <w:pPr>
        <w:contextualSpacing/>
        <w:jc w:val="center"/>
        <w:rPr>
          <w:rFonts w:ascii="Montserrat" w:hAnsi="Montserrat" w:cs="Arial"/>
          <w:b/>
          <w:lang w:val="pt-BR"/>
        </w:rPr>
      </w:pPr>
    </w:p>
    <w:p w14:paraId="5155C9F8" w14:textId="77777777" w:rsidR="00823F4B" w:rsidRDefault="00823F4B" w:rsidP="00264EA1">
      <w:pPr>
        <w:contextualSpacing/>
        <w:jc w:val="center"/>
        <w:rPr>
          <w:rFonts w:ascii="Montserrat" w:hAnsi="Montserrat" w:cs="Arial"/>
          <w:b/>
          <w:lang w:val="pt-BR"/>
        </w:rPr>
      </w:pPr>
    </w:p>
    <w:p w14:paraId="633216B8" w14:textId="77777777" w:rsidR="00823F4B" w:rsidRDefault="00823F4B" w:rsidP="00264EA1">
      <w:pPr>
        <w:contextualSpacing/>
        <w:jc w:val="center"/>
        <w:rPr>
          <w:rFonts w:ascii="Montserrat" w:hAnsi="Montserrat" w:cs="Arial"/>
          <w:b/>
          <w:lang w:val="pt-BR"/>
        </w:rPr>
      </w:pPr>
    </w:p>
    <w:p w14:paraId="139E72B4" w14:textId="77777777" w:rsidR="00823F4B" w:rsidRDefault="00823F4B" w:rsidP="00264EA1">
      <w:pPr>
        <w:contextualSpacing/>
        <w:jc w:val="center"/>
        <w:rPr>
          <w:rFonts w:ascii="Montserrat" w:hAnsi="Montserrat" w:cs="Arial"/>
          <w:b/>
          <w:lang w:val="pt-BR"/>
        </w:rPr>
      </w:pPr>
    </w:p>
    <w:p w14:paraId="40A31F69" w14:textId="77777777" w:rsidR="00823F4B" w:rsidRDefault="00823F4B" w:rsidP="00264EA1">
      <w:pPr>
        <w:contextualSpacing/>
        <w:jc w:val="center"/>
        <w:rPr>
          <w:rFonts w:ascii="Montserrat" w:hAnsi="Montserrat" w:cs="Arial"/>
          <w:b/>
          <w:lang w:val="pt-BR"/>
        </w:rPr>
      </w:pPr>
    </w:p>
    <w:p w14:paraId="4CF8C594" w14:textId="77777777" w:rsidR="00823F4B" w:rsidRDefault="00823F4B" w:rsidP="00264EA1">
      <w:pPr>
        <w:contextualSpacing/>
        <w:jc w:val="center"/>
        <w:rPr>
          <w:rFonts w:ascii="Montserrat" w:hAnsi="Montserrat" w:cs="Arial"/>
          <w:b/>
          <w:lang w:val="pt-BR"/>
        </w:rPr>
      </w:pPr>
    </w:p>
    <w:p w14:paraId="7EC08EB6" w14:textId="77777777" w:rsidR="00823F4B" w:rsidRDefault="00823F4B" w:rsidP="00264EA1">
      <w:pPr>
        <w:contextualSpacing/>
        <w:jc w:val="center"/>
        <w:rPr>
          <w:rFonts w:ascii="Montserrat" w:hAnsi="Montserrat" w:cs="Arial"/>
          <w:b/>
          <w:lang w:val="pt-BR"/>
        </w:rPr>
      </w:pPr>
    </w:p>
    <w:p w14:paraId="3C2FD50D" w14:textId="77777777" w:rsidR="00823F4B" w:rsidRDefault="00823F4B" w:rsidP="00264EA1">
      <w:pPr>
        <w:contextualSpacing/>
        <w:jc w:val="center"/>
        <w:rPr>
          <w:rFonts w:ascii="Montserrat" w:hAnsi="Montserrat" w:cs="Arial"/>
          <w:b/>
          <w:lang w:val="pt-BR"/>
        </w:rPr>
      </w:pPr>
    </w:p>
    <w:p w14:paraId="120D3429" w14:textId="77777777" w:rsidR="00823F4B" w:rsidRDefault="00823F4B" w:rsidP="00264EA1">
      <w:pPr>
        <w:contextualSpacing/>
        <w:jc w:val="center"/>
        <w:rPr>
          <w:rFonts w:ascii="Montserrat" w:hAnsi="Montserrat" w:cs="Arial"/>
          <w:b/>
          <w:lang w:val="pt-BR"/>
        </w:rPr>
      </w:pPr>
    </w:p>
    <w:p w14:paraId="1F96B39B" w14:textId="77777777" w:rsidR="00823F4B" w:rsidRDefault="00823F4B" w:rsidP="00264EA1">
      <w:pPr>
        <w:contextualSpacing/>
        <w:jc w:val="center"/>
        <w:rPr>
          <w:rFonts w:ascii="Montserrat" w:hAnsi="Montserrat" w:cs="Arial"/>
          <w:b/>
          <w:lang w:val="pt-BR"/>
        </w:rPr>
      </w:pPr>
    </w:p>
    <w:p w14:paraId="73750950" w14:textId="77777777" w:rsidR="00823F4B" w:rsidRDefault="00823F4B" w:rsidP="00264EA1">
      <w:pPr>
        <w:contextualSpacing/>
        <w:jc w:val="center"/>
        <w:rPr>
          <w:rFonts w:ascii="Montserrat" w:hAnsi="Montserrat" w:cs="Arial"/>
          <w:b/>
          <w:lang w:val="pt-BR"/>
        </w:rPr>
      </w:pPr>
    </w:p>
    <w:p w14:paraId="6BF33141" w14:textId="77777777" w:rsidR="00823F4B" w:rsidRDefault="00823F4B" w:rsidP="00264EA1">
      <w:pPr>
        <w:contextualSpacing/>
        <w:jc w:val="center"/>
        <w:rPr>
          <w:rFonts w:ascii="Montserrat" w:hAnsi="Montserrat" w:cs="Arial"/>
          <w:b/>
          <w:lang w:val="pt-BR"/>
        </w:rPr>
      </w:pPr>
    </w:p>
    <w:p w14:paraId="6BB579BB" w14:textId="77777777" w:rsidR="00823F4B" w:rsidRDefault="00823F4B" w:rsidP="00264EA1">
      <w:pPr>
        <w:contextualSpacing/>
        <w:jc w:val="center"/>
        <w:rPr>
          <w:rFonts w:ascii="Montserrat" w:hAnsi="Montserrat" w:cs="Arial"/>
          <w:b/>
          <w:lang w:val="pt-BR"/>
        </w:rPr>
      </w:pPr>
    </w:p>
    <w:p w14:paraId="2C0BE329" w14:textId="77777777" w:rsidR="00823F4B" w:rsidRDefault="00823F4B" w:rsidP="00264EA1">
      <w:pPr>
        <w:contextualSpacing/>
        <w:jc w:val="center"/>
        <w:rPr>
          <w:rFonts w:ascii="Montserrat" w:hAnsi="Montserrat" w:cs="Arial"/>
          <w:b/>
          <w:lang w:val="pt-BR"/>
        </w:rPr>
      </w:pPr>
    </w:p>
    <w:p w14:paraId="5F1668D8" w14:textId="77777777" w:rsidR="00823F4B" w:rsidRDefault="00823F4B" w:rsidP="00264EA1">
      <w:pPr>
        <w:contextualSpacing/>
        <w:jc w:val="center"/>
        <w:rPr>
          <w:rFonts w:ascii="Montserrat" w:hAnsi="Montserrat" w:cs="Arial"/>
          <w:b/>
          <w:lang w:val="pt-BR"/>
        </w:rPr>
      </w:pPr>
    </w:p>
    <w:p w14:paraId="79C11536" w14:textId="77777777" w:rsidR="00823F4B" w:rsidRDefault="00823F4B" w:rsidP="00264EA1">
      <w:pPr>
        <w:contextualSpacing/>
        <w:jc w:val="center"/>
        <w:rPr>
          <w:rFonts w:ascii="Montserrat" w:hAnsi="Montserrat" w:cs="Arial"/>
          <w:b/>
          <w:lang w:val="pt-BR"/>
        </w:rPr>
      </w:pPr>
    </w:p>
    <w:p w14:paraId="7B03E331" w14:textId="63789DF5" w:rsidR="0026474D" w:rsidRPr="00C104FE" w:rsidRDefault="0026474D" w:rsidP="00264EA1">
      <w:pPr>
        <w:contextualSpacing/>
        <w:jc w:val="center"/>
        <w:rPr>
          <w:rFonts w:ascii="Montserrat" w:hAnsi="Montserrat" w:cs="Arial"/>
          <w:b/>
          <w:lang w:val="pt-BR"/>
        </w:rPr>
      </w:pPr>
      <w:r w:rsidRPr="00C104FE">
        <w:rPr>
          <w:rFonts w:ascii="Montserrat" w:hAnsi="Montserrat" w:cs="Arial"/>
          <w:b/>
          <w:lang w:val="pt-BR"/>
        </w:rPr>
        <w:t>ANEXO NÚ</w:t>
      </w:r>
      <w:r w:rsidR="009339AA" w:rsidRPr="00C104FE">
        <w:rPr>
          <w:rFonts w:ascii="Montserrat" w:hAnsi="Montserrat" w:cs="Arial"/>
          <w:b/>
          <w:lang w:val="pt-BR"/>
        </w:rPr>
        <w:t>MERO 8</w:t>
      </w:r>
      <w:r w:rsidRPr="00C104FE">
        <w:rPr>
          <w:rFonts w:ascii="Montserrat" w:hAnsi="Montserrat" w:cs="Arial"/>
          <w:b/>
          <w:lang w:val="pt-BR"/>
        </w:rPr>
        <w:t xml:space="preserve"> (</w:t>
      </w:r>
      <w:r w:rsidR="009339AA" w:rsidRPr="00C104FE">
        <w:rPr>
          <w:rFonts w:ascii="Montserrat" w:hAnsi="Montserrat" w:cs="Arial"/>
          <w:b/>
          <w:lang w:val="pt-BR"/>
        </w:rPr>
        <w:t>OCHO</w:t>
      </w:r>
      <w:r w:rsidRPr="00C104FE">
        <w:rPr>
          <w:rFonts w:ascii="Montserrat" w:hAnsi="Montserrat" w:cs="Arial"/>
          <w:b/>
          <w:lang w:val="pt-BR"/>
        </w:rPr>
        <w:t>)</w:t>
      </w:r>
    </w:p>
    <w:p w14:paraId="37E24D68" w14:textId="77777777" w:rsidR="00B13750" w:rsidRPr="00C104FE" w:rsidRDefault="00B13750" w:rsidP="00264EA1">
      <w:pPr>
        <w:jc w:val="center"/>
        <w:rPr>
          <w:rFonts w:ascii="Montserrat" w:hAnsi="Montserrat" w:cs="Gisha"/>
          <w:b/>
          <w:sz w:val="22"/>
          <w:szCs w:val="22"/>
        </w:rPr>
      </w:pPr>
    </w:p>
    <w:p w14:paraId="7FC054B0" w14:textId="4CB901DE" w:rsidR="00B13750" w:rsidRPr="00C104FE" w:rsidRDefault="00B13750" w:rsidP="00264EA1">
      <w:pPr>
        <w:jc w:val="center"/>
        <w:rPr>
          <w:rFonts w:ascii="Montserrat" w:hAnsi="Montserrat" w:cs="Gisha"/>
          <w:b/>
          <w:sz w:val="22"/>
          <w:szCs w:val="22"/>
        </w:rPr>
      </w:pPr>
      <w:r w:rsidRPr="00C104FE">
        <w:rPr>
          <w:rFonts w:ascii="Montserrat" w:hAnsi="Montserrat" w:cs="Gisha"/>
          <w:b/>
          <w:sz w:val="22"/>
          <w:szCs w:val="22"/>
        </w:rPr>
        <w:t xml:space="preserve">FORMATO DE CARTA RELATIVA AL PUNTO </w:t>
      </w:r>
      <w:r w:rsidR="00686105" w:rsidRPr="00C104FE">
        <w:rPr>
          <w:rFonts w:ascii="Montserrat" w:hAnsi="Montserrat" w:cs="Gisha"/>
          <w:b/>
          <w:sz w:val="22"/>
          <w:szCs w:val="22"/>
        </w:rPr>
        <w:t>5</w:t>
      </w:r>
      <w:r w:rsidRPr="00C104FE">
        <w:rPr>
          <w:rFonts w:ascii="Montserrat" w:hAnsi="Montserrat" w:cs="Gisha"/>
          <w:b/>
          <w:sz w:val="22"/>
          <w:szCs w:val="22"/>
        </w:rPr>
        <w:t xml:space="preserve"> INCISOS  E), </w:t>
      </w:r>
      <w:r w:rsidR="00331596" w:rsidRPr="00C104FE">
        <w:rPr>
          <w:rFonts w:ascii="Montserrat" w:hAnsi="Montserrat" w:cs="Gisha"/>
          <w:b/>
          <w:sz w:val="22"/>
          <w:szCs w:val="22"/>
        </w:rPr>
        <w:t>I</w:t>
      </w:r>
      <w:r w:rsidRPr="00C104FE">
        <w:rPr>
          <w:rFonts w:ascii="Montserrat" w:hAnsi="Montserrat" w:cs="Gisha"/>
          <w:b/>
          <w:sz w:val="22"/>
          <w:szCs w:val="22"/>
        </w:rPr>
        <w:t xml:space="preserve">) y </w:t>
      </w:r>
      <w:r w:rsidR="00331596" w:rsidRPr="00C104FE">
        <w:rPr>
          <w:rFonts w:ascii="Montserrat" w:hAnsi="Montserrat" w:cs="Gisha"/>
          <w:b/>
          <w:sz w:val="22"/>
          <w:szCs w:val="22"/>
        </w:rPr>
        <w:t>J</w:t>
      </w:r>
      <w:r w:rsidRPr="00C104FE">
        <w:rPr>
          <w:rFonts w:ascii="Montserrat" w:hAnsi="Montserrat" w:cs="Gisha"/>
          <w:b/>
          <w:sz w:val="22"/>
          <w:szCs w:val="22"/>
        </w:rPr>
        <w:t>)</w:t>
      </w:r>
    </w:p>
    <w:p w14:paraId="107DCFD6" w14:textId="77777777" w:rsidR="00B13750" w:rsidRPr="00AF5D64" w:rsidRDefault="00B13750" w:rsidP="00264EA1">
      <w:pPr>
        <w:jc w:val="center"/>
        <w:rPr>
          <w:rFonts w:ascii="Montserrat" w:hAnsi="Montserrat" w:cs="Gisha"/>
          <w:b/>
          <w:sz w:val="18"/>
          <w:szCs w:val="22"/>
        </w:rPr>
      </w:pPr>
    </w:p>
    <w:p w14:paraId="459B0DCC" w14:textId="77777777" w:rsidR="00B13750" w:rsidRPr="00AF5D64" w:rsidRDefault="00B13750" w:rsidP="00264EA1">
      <w:pPr>
        <w:jc w:val="center"/>
        <w:rPr>
          <w:rFonts w:ascii="Montserrat" w:hAnsi="Montserrat" w:cs="Gisha"/>
          <w:b/>
          <w:sz w:val="18"/>
          <w:szCs w:val="22"/>
        </w:rPr>
      </w:pPr>
    </w:p>
    <w:p w14:paraId="686D28C5" w14:textId="77777777" w:rsidR="00B13750" w:rsidRPr="00AF5D64" w:rsidRDefault="00B13750" w:rsidP="00264EA1">
      <w:pPr>
        <w:rPr>
          <w:rFonts w:ascii="Montserrat" w:hAnsi="Montserrat" w:cs="Gisha"/>
          <w:b/>
          <w:sz w:val="20"/>
        </w:rPr>
      </w:pPr>
      <w:r w:rsidRPr="00AF5D64">
        <w:rPr>
          <w:rFonts w:ascii="Montserrat" w:hAnsi="Montserrat" w:cs="Gisha"/>
          <w:b/>
          <w:sz w:val="20"/>
        </w:rPr>
        <w:lastRenderedPageBreak/>
        <w:t>INSTITUTO MEXICANO DEL SEGURO SOCIAL</w:t>
      </w:r>
    </w:p>
    <w:p w14:paraId="3EC1E95B" w14:textId="77777777" w:rsidR="00B13750" w:rsidRPr="00AF5D64" w:rsidRDefault="00B13750" w:rsidP="00264EA1">
      <w:pPr>
        <w:rPr>
          <w:rFonts w:ascii="Montserrat" w:hAnsi="Montserrat" w:cs="Gisha"/>
          <w:b/>
          <w:sz w:val="20"/>
        </w:rPr>
      </w:pPr>
      <w:r w:rsidRPr="00AF5D64">
        <w:rPr>
          <w:rFonts w:ascii="Montserrat" w:hAnsi="Montserrat" w:cs="Gisha"/>
          <w:b/>
          <w:sz w:val="20"/>
        </w:rPr>
        <w:t>CONVOCANTE</w:t>
      </w:r>
    </w:p>
    <w:p w14:paraId="30220F18" w14:textId="77777777" w:rsidR="00B13750" w:rsidRPr="00AF5D64" w:rsidRDefault="00B13750" w:rsidP="00264EA1">
      <w:pPr>
        <w:jc w:val="both"/>
        <w:rPr>
          <w:rFonts w:ascii="Montserrat" w:hAnsi="Montserrat" w:cs="Gisha"/>
          <w:b/>
          <w:bCs/>
          <w:sz w:val="18"/>
          <w:szCs w:val="22"/>
        </w:rPr>
      </w:pPr>
    </w:p>
    <w:p w14:paraId="25A9C6B0" w14:textId="46D8DFF4" w:rsidR="00B13750" w:rsidRPr="00AF5D64" w:rsidRDefault="00B13750" w:rsidP="00264EA1">
      <w:pPr>
        <w:jc w:val="both"/>
        <w:rPr>
          <w:rFonts w:ascii="Montserrat" w:hAnsi="Montserrat" w:cs="Gisha"/>
          <w:sz w:val="18"/>
          <w:szCs w:val="22"/>
        </w:rPr>
      </w:pPr>
      <w:r w:rsidRPr="00AF5D64">
        <w:rPr>
          <w:rFonts w:ascii="Montserrat" w:hAnsi="Montserrat" w:cs="Gisha"/>
          <w:b/>
          <w:bCs/>
          <w:sz w:val="18"/>
          <w:szCs w:val="22"/>
        </w:rPr>
        <w:t>(__________</w:t>
      </w:r>
      <w:r w:rsidRPr="00AF5D64">
        <w:rPr>
          <w:rFonts w:ascii="Montserrat" w:hAnsi="Montserrat" w:cs="Gisha"/>
          <w:b/>
          <w:bCs/>
          <w:sz w:val="18"/>
          <w:szCs w:val="22"/>
          <w:u w:val="single"/>
        </w:rPr>
        <w:t>NOMBRE</w:t>
      </w:r>
      <w:r w:rsidRPr="00AF5D64">
        <w:rPr>
          <w:rFonts w:ascii="Montserrat" w:hAnsi="Montserrat" w:cs="Gisha"/>
          <w:b/>
          <w:bCs/>
          <w:sz w:val="18"/>
          <w:szCs w:val="22"/>
        </w:rPr>
        <w:t>________)</w:t>
      </w:r>
      <w:r w:rsidRPr="00AF5D64">
        <w:rPr>
          <w:rFonts w:ascii="Montserrat" w:hAnsi="Montserrat" w:cs="Gisha"/>
          <w:sz w:val="18"/>
          <w:szCs w:val="22"/>
        </w:rPr>
        <w:t xml:space="preserve"> EN MI CARÁCTER DE REPRESENTANTE LEGAL DE LA </w:t>
      </w:r>
      <w:r w:rsidRPr="00AF5D64">
        <w:rPr>
          <w:rFonts w:ascii="Montserrat" w:hAnsi="Montserrat" w:cs="Gisha"/>
          <w:b/>
          <w:bCs/>
          <w:sz w:val="18"/>
          <w:szCs w:val="22"/>
        </w:rPr>
        <w:t>(__________</w:t>
      </w:r>
      <w:r w:rsidRPr="00AF5D64">
        <w:rPr>
          <w:rFonts w:ascii="Montserrat" w:hAnsi="Montserrat" w:cs="Gisha"/>
          <w:b/>
          <w:bCs/>
          <w:sz w:val="18"/>
          <w:szCs w:val="22"/>
          <w:u w:val="single"/>
        </w:rPr>
        <w:t>NOMBRE O RAZÓN SOCIAL DE LA EMPRESA</w:t>
      </w:r>
      <w:r w:rsidRPr="00AF5D64">
        <w:rPr>
          <w:rFonts w:ascii="Montserrat" w:hAnsi="Montserrat" w:cs="Gisha"/>
          <w:b/>
          <w:bCs/>
          <w:sz w:val="18"/>
          <w:szCs w:val="22"/>
        </w:rPr>
        <w:t>________)</w:t>
      </w:r>
      <w:r w:rsidRPr="00AF5D64">
        <w:rPr>
          <w:rFonts w:ascii="Montserrat" w:hAnsi="Montserrat" w:cs="Gisha"/>
          <w:sz w:val="18"/>
          <w:szCs w:val="22"/>
        </w:rPr>
        <w:t xml:space="preserve">, Y EN TÉRMINOS DEL NUMERAL </w:t>
      </w:r>
      <w:r w:rsidR="00686105" w:rsidRPr="00AF5D64">
        <w:rPr>
          <w:rFonts w:ascii="Montserrat" w:hAnsi="Montserrat" w:cs="Gisha"/>
          <w:sz w:val="18"/>
          <w:szCs w:val="22"/>
        </w:rPr>
        <w:t>5</w:t>
      </w:r>
      <w:r w:rsidRPr="00AF5D64">
        <w:rPr>
          <w:rFonts w:ascii="Montserrat" w:hAnsi="Montserrat" w:cs="Gisha"/>
          <w:sz w:val="18"/>
          <w:szCs w:val="22"/>
        </w:rPr>
        <w:t xml:space="preserve">, REQUISITOS QUE DEBERAN CUMPLIR LOS LICITANTES,  INCISOS </w:t>
      </w:r>
      <w:r w:rsidR="00331596" w:rsidRPr="00AF5D64">
        <w:rPr>
          <w:rFonts w:ascii="Montserrat" w:hAnsi="Montserrat" w:cs="Gisha"/>
          <w:sz w:val="18"/>
          <w:szCs w:val="22"/>
        </w:rPr>
        <w:t>E</w:t>
      </w:r>
      <w:r w:rsidRPr="00AF5D64">
        <w:rPr>
          <w:rFonts w:ascii="Montserrat" w:hAnsi="Montserrat" w:cs="Gisha"/>
          <w:sz w:val="18"/>
          <w:szCs w:val="22"/>
        </w:rPr>
        <w:t>),</w:t>
      </w:r>
      <w:r w:rsidR="00331596" w:rsidRPr="00AF5D64">
        <w:rPr>
          <w:rFonts w:ascii="Montserrat" w:hAnsi="Montserrat" w:cs="Gisha"/>
          <w:sz w:val="18"/>
          <w:szCs w:val="22"/>
        </w:rPr>
        <w:t xml:space="preserve"> </w:t>
      </w:r>
      <w:r w:rsidR="009339AA" w:rsidRPr="00AF5D64">
        <w:rPr>
          <w:rFonts w:ascii="Montserrat" w:hAnsi="Montserrat" w:cs="Gisha"/>
          <w:sz w:val="18"/>
          <w:szCs w:val="22"/>
        </w:rPr>
        <w:t xml:space="preserve">G), H) e </w:t>
      </w:r>
      <w:r w:rsidR="00331596" w:rsidRPr="00AF5D64">
        <w:rPr>
          <w:rFonts w:ascii="Montserrat" w:hAnsi="Montserrat" w:cs="Gisha"/>
          <w:sz w:val="18"/>
          <w:szCs w:val="22"/>
        </w:rPr>
        <w:t xml:space="preserve"> </w:t>
      </w:r>
      <w:r w:rsidR="009339AA" w:rsidRPr="00AF5D64">
        <w:rPr>
          <w:rFonts w:ascii="Montserrat" w:hAnsi="Montserrat" w:cs="Gisha"/>
          <w:sz w:val="18"/>
          <w:szCs w:val="22"/>
        </w:rPr>
        <w:t>I</w:t>
      </w:r>
      <w:r w:rsidR="00331596" w:rsidRPr="00AF5D64">
        <w:rPr>
          <w:rFonts w:ascii="Montserrat" w:hAnsi="Montserrat" w:cs="Gisha"/>
          <w:sz w:val="18"/>
          <w:szCs w:val="22"/>
        </w:rPr>
        <w:t>)</w:t>
      </w:r>
      <w:r w:rsidRPr="00AF5D64">
        <w:rPr>
          <w:rFonts w:ascii="Montserrat" w:hAnsi="Montserrat" w:cs="Gisha"/>
          <w:sz w:val="18"/>
          <w:szCs w:val="22"/>
        </w:rPr>
        <w:t xml:space="preserve"> DE LAS BASES DE LA CONVOCATORIA DE </w:t>
      </w:r>
      <w:r w:rsidR="00686105" w:rsidRPr="00AF5D64">
        <w:rPr>
          <w:rFonts w:ascii="Montserrat" w:hAnsi="Montserrat" w:cs="Gisha"/>
          <w:sz w:val="18"/>
          <w:szCs w:val="22"/>
        </w:rPr>
        <w:t>INVITACION A CUANDO MENOS TRES</w:t>
      </w:r>
      <w:r w:rsidRPr="00AF5D64">
        <w:rPr>
          <w:rFonts w:ascii="Montserrat" w:hAnsi="Montserrat" w:cs="Gisha"/>
          <w:sz w:val="18"/>
          <w:szCs w:val="22"/>
        </w:rPr>
        <w:t xml:space="preserve"> NO.______________________________, MANIFIESTO LO SIGUIENTE:</w:t>
      </w:r>
    </w:p>
    <w:p w14:paraId="7D3825E6" w14:textId="77777777" w:rsidR="00B13750" w:rsidRPr="00AF5D64" w:rsidRDefault="00B13750" w:rsidP="00264EA1">
      <w:pPr>
        <w:jc w:val="both"/>
        <w:rPr>
          <w:rFonts w:ascii="Montserrat" w:hAnsi="Montserrat" w:cs="Gisha"/>
          <w:sz w:val="18"/>
          <w:szCs w:val="22"/>
        </w:rPr>
      </w:pPr>
    </w:p>
    <w:p w14:paraId="6E12F232" w14:textId="77777777" w:rsidR="00B13750" w:rsidRPr="00AF5D64" w:rsidRDefault="00B13750" w:rsidP="00264EA1">
      <w:pPr>
        <w:jc w:val="both"/>
        <w:rPr>
          <w:rFonts w:ascii="Montserrat" w:hAnsi="Montserrat" w:cs="Gisha"/>
          <w:sz w:val="18"/>
          <w:szCs w:val="22"/>
        </w:rPr>
      </w:pPr>
    </w:p>
    <w:p w14:paraId="2738548F" w14:textId="2067109D" w:rsidR="00B13750" w:rsidRPr="00AF5D64" w:rsidRDefault="00B13750" w:rsidP="00264EA1">
      <w:pPr>
        <w:pStyle w:val="Prrafodelista"/>
        <w:numPr>
          <w:ilvl w:val="0"/>
          <w:numId w:val="36"/>
        </w:numPr>
        <w:jc w:val="both"/>
        <w:rPr>
          <w:rFonts w:ascii="Montserrat" w:hAnsi="Montserrat" w:cs="Gisha"/>
          <w:b/>
          <w:bCs/>
          <w:sz w:val="18"/>
          <w:szCs w:val="22"/>
        </w:rPr>
      </w:pPr>
      <w:r w:rsidRPr="00AF5D64">
        <w:rPr>
          <w:rFonts w:ascii="Montserrat" w:hAnsi="Montserrat" w:cs="Gisha"/>
          <w:sz w:val="18"/>
          <w:szCs w:val="22"/>
        </w:rPr>
        <w:t>Bajo protesta de decir verdad, que mi representada manifiesta que es de nacionalidad mexicana</w:t>
      </w:r>
      <w:r w:rsidRPr="00AF5D64">
        <w:rPr>
          <w:rFonts w:ascii="Montserrat" w:hAnsi="Montserrat" w:cs="Gisha"/>
          <w:b/>
          <w:bCs/>
          <w:sz w:val="18"/>
          <w:szCs w:val="22"/>
        </w:rPr>
        <w:t xml:space="preserve">. </w:t>
      </w:r>
    </w:p>
    <w:p w14:paraId="67E25BED" w14:textId="77777777" w:rsidR="00B13750" w:rsidRPr="00AF5D64" w:rsidRDefault="00B13750" w:rsidP="00264EA1">
      <w:pPr>
        <w:jc w:val="both"/>
        <w:rPr>
          <w:rFonts w:ascii="Montserrat" w:hAnsi="Montserrat" w:cs="Gisha"/>
          <w:sz w:val="18"/>
          <w:szCs w:val="22"/>
        </w:rPr>
      </w:pPr>
    </w:p>
    <w:p w14:paraId="71ED855C" w14:textId="6EA5FE24" w:rsidR="00B13750" w:rsidRPr="00AF5D64" w:rsidRDefault="00B13750" w:rsidP="00264EA1">
      <w:pPr>
        <w:pStyle w:val="Prrafodelista"/>
        <w:numPr>
          <w:ilvl w:val="0"/>
          <w:numId w:val="36"/>
        </w:numPr>
        <w:jc w:val="both"/>
        <w:rPr>
          <w:rFonts w:ascii="Montserrat" w:hAnsi="Montserrat" w:cs="Gisha"/>
          <w:b/>
          <w:bCs/>
          <w:sz w:val="18"/>
          <w:szCs w:val="22"/>
        </w:rPr>
      </w:pPr>
      <w:r w:rsidRPr="00AF5D64">
        <w:rPr>
          <w:rFonts w:ascii="Montserrat" w:hAnsi="Montserrat" w:cs="Gisha"/>
          <w:sz w:val="18"/>
          <w:szCs w:val="22"/>
        </w:rPr>
        <w:t>Bajo protesta de decir verdad, que mi representada no encontrarse sancionado como empresa o producto, por la Secretaría de Salud</w:t>
      </w:r>
      <w:r w:rsidRPr="00AF5D64">
        <w:rPr>
          <w:rFonts w:ascii="Montserrat" w:hAnsi="Montserrat" w:cs="Gisha"/>
          <w:b/>
          <w:bCs/>
          <w:sz w:val="18"/>
          <w:szCs w:val="22"/>
        </w:rPr>
        <w:t xml:space="preserve">. </w:t>
      </w:r>
    </w:p>
    <w:p w14:paraId="40221AB3" w14:textId="77777777" w:rsidR="00B13750" w:rsidRPr="00AF5D64" w:rsidRDefault="00B13750" w:rsidP="00264EA1">
      <w:pPr>
        <w:jc w:val="both"/>
        <w:rPr>
          <w:rFonts w:ascii="Montserrat" w:hAnsi="Montserrat" w:cs="Gisha"/>
          <w:sz w:val="18"/>
          <w:szCs w:val="22"/>
        </w:rPr>
      </w:pPr>
    </w:p>
    <w:p w14:paraId="77671DAA" w14:textId="27C69FB3" w:rsidR="00B13750" w:rsidRPr="00AF5D64" w:rsidRDefault="00B13750" w:rsidP="00264EA1">
      <w:pPr>
        <w:pStyle w:val="Prrafodelista"/>
        <w:numPr>
          <w:ilvl w:val="0"/>
          <w:numId w:val="36"/>
        </w:numPr>
        <w:jc w:val="both"/>
        <w:rPr>
          <w:rFonts w:ascii="Montserrat" w:hAnsi="Montserrat" w:cs="Gisha"/>
          <w:sz w:val="18"/>
          <w:szCs w:val="22"/>
        </w:rPr>
      </w:pPr>
      <w:r w:rsidRPr="00AF5D64">
        <w:rPr>
          <w:rFonts w:ascii="Montserrat" w:hAnsi="Montserrat" w:cs="Gisha"/>
          <w:sz w:val="18"/>
          <w:szCs w:val="22"/>
        </w:rPr>
        <w:t>Que mi representada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p w14:paraId="2A10F3F3" w14:textId="77777777" w:rsidR="009339AA" w:rsidRPr="00AF5D64" w:rsidRDefault="009339AA" w:rsidP="00264EA1">
      <w:pPr>
        <w:pStyle w:val="Prrafodelista"/>
        <w:rPr>
          <w:rFonts w:ascii="Montserrat" w:hAnsi="Montserrat" w:cs="Gisha"/>
          <w:sz w:val="18"/>
          <w:szCs w:val="22"/>
        </w:rPr>
      </w:pPr>
    </w:p>
    <w:p w14:paraId="6A611935" w14:textId="4FDACA75" w:rsidR="009339AA" w:rsidRPr="00AF5D64" w:rsidRDefault="009339AA" w:rsidP="00264EA1">
      <w:pPr>
        <w:pStyle w:val="Prrafodelista"/>
        <w:numPr>
          <w:ilvl w:val="0"/>
          <w:numId w:val="36"/>
        </w:numPr>
        <w:jc w:val="both"/>
        <w:rPr>
          <w:rFonts w:ascii="Montserrat" w:hAnsi="Montserrat" w:cs="Gisha"/>
          <w:sz w:val="18"/>
          <w:szCs w:val="22"/>
        </w:rPr>
      </w:pPr>
      <w:r w:rsidRPr="00AF5D64">
        <w:rPr>
          <w:rFonts w:ascii="Montserrat" w:hAnsi="Montserrat" w:cs="Gisha"/>
          <w:sz w:val="18"/>
          <w:szCs w:val="22"/>
        </w:rPr>
        <w:t>Que mi representada manifiesta bajo protesta de decir verdad que los precios que se presentan en su propuesta económica no se cotizan en condiciones de prácticas desleales de comercio internacional en su modalidad de discriminación de precios o subsidios.</w:t>
      </w:r>
    </w:p>
    <w:p w14:paraId="49E9FE64" w14:textId="77777777" w:rsidR="00B13750" w:rsidRPr="00AF5D64" w:rsidRDefault="00B13750" w:rsidP="00264EA1">
      <w:pPr>
        <w:jc w:val="both"/>
        <w:rPr>
          <w:rFonts w:ascii="Montserrat" w:hAnsi="Montserrat" w:cs="Gisha"/>
          <w:sz w:val="18"/>
          <w:szCs w:val="22"/>
        </w:rPr>
      </w:pPr>
    </w:p>
    <w:p w14:paraId="262F31D2" w14:textId="77777777" w:rsidR="00B13750" w:rsidRPr="00AF5D64" w:rsidRDefault="00B13750" w:rsidP="00264EA1">
      <w:pPr>
        <w:jc w:val="both"/>
        <w:rPr>
          <w:rFonts w:ascii="Montserrat" w:hAnsi="Montserrat" w:cs="Gisha"/>
          <w:sz w:val="18"/>
          <w:szCs w:val="22"/>
        </w:rPr>
      </w:pPr>
      <w:r w:rsidRPr="00AF5D64">
        <w:rPr>
          <w:rFonts w:ascii="Montserrat" w:hAnsi="Montserrat" w:cs="Gisha"/>
          <w:sz w:val="18"/>
          <w:szCs w:val="22"/>
        </w:rPr>
        <w:t>LUGAR Y FECHA</w:t>
      </w:r>
    </w:p>
    <w:p w14:paraId="5A269119" w14:textId="77777777" w:rsidR="00B13750" w:rsidRPr="00AF5D64" w:rsidRDefault="00B13750" w:rsidP="00264EA1">
      <w:pPr>
        <w:jc w:val="both"/>
        <w:rPr>
          <w:rFonts w:ascii="Montserrat" w:hAnsi="Montserrat" w:cs="Gisha"/>
          <w:sz w:val="18"/>
          <w:szCs w:val="22"/>
        </w:rPr>
      </w:pPr>
    </w:p>
    <w:p w14:paraId="6D22A37B" w14:textId="77777777" w:rsidR="00B13750" w:rsidRPr="00AF5D64" w:rsidRDefault="00B13750" w:rsidP="00264EA1">
      <w:pPr>
        <w:widowControl w:val="0"/>
        <w:autoSpaceDE w:val="0"/>
        <w:jc w:val="center"/>
        <w:rPr>
          <w:rFonts w:ascii="Montserrat" w:hAnsi="Montserrat" w:cs="Gisha"/>
          <w:sz w:val="18"/>
          <w:szCs w:val="22"/>
        </w:rPr>
      </w:pPr>
      <w:r w:rsidRPr="00AF5D64">
        <w:rPr>
          <w:rFonts w:ascii="Montserrat" w:hAnsi="Montserrat" w:cs="Gisha"/>
          <w:sz w:val="18"/>
          <w:szCs w:val="22"/>
        </w:rPr>
        <w:t>_______________________________________________________________</w:t>
      </w:r>
    </w:p>
    <w:p w14:paraId="64E68EE2" w14:textId="77777777" w:rsidR="00B13750" w:rsidRPr="00AF5D64" w:rsidRDefault="00B13750" w:rsidP="00264EA1">
      <w:pPr>
        <w:jc w:val="center"/>
        <w:rPr>
          <w:rFonts w:ascii="Montserrat" w:hAnsi="Montserrat" w:cs="Gisha"/>
          <w:b/>
          <w:bCs/>
          <w:sz w:val="18"/>
          <w:szCs w:val="22"/>
        </w:rPr>
      </w:pPr>
      <w:r w:rsidRPr="00AF5D64">
        <w:rPr>
          <w:rFonts w:ascii="Montserrat" w:hAnsi="Montserrat" w:cs="Gisha"/>
          <w:b/>
          <w:bCs/>
          <w:sz w:val="18"/>
          <w:szCs w:val="22"/>
        </w:rPr>
        <w:t>(NOMBRE Y FIRMA DEL REPRESENTANTE LEGAL)</w:t>
      </w:r>
    </w:p>
    <w:p w14:paraId="6E8C6F84" w14:textId="77777777" w:rsidR="00172C19" w:rsidRPr="00AF5D64" w:rsidRDefault="00172C19" w:rsidP="00264EA1">
      <w:pPr>
        <w:contextualSpacing/>
        <w:jc w:val="center"/>
        <w:rPr>
          <w:rFonts w:ascii="Montserrat" w:hAnsi="Montserrat" w:cs="Arial"/>
          <w:b/>
          <w:sz w:val="20"/>
          <w:lang w:val="pt-BR"/>
        </w:rPr>
      </w:pPr>
    </w:p>
    <w:p w14:paraId="2657DECD" w14:textId="77777777" w:rsidR="00225565" w:rsidRPr="00C104FE" w:rsidRDefault="00225565" w:rsidP="00264EA1">
      <w:pPr>
        <w:contextualSpacing/>
        <w:jc w:val="center"/>
        <w:rPr>
          <w:rFonts w:ascii="Montserrat" w:hAnsi="Montserrat" w:cs="Arial"/>
          <w:b/>
          <w:lang w:val="pt-BR"/>
        </w:rPr>
      </w:pPr>
    </w:p>
    <w:p w14:paraId="60468578" w14:textId="77777777" w:rsidR="00823F4B" w:rsidRDefault="00823F4B" w:rsidP="00264EA1">
      <w:pPr>
        <w:contextualSpacing/>
        <w:jc w:val="center"/>
        <w:rPr>
          <w:rFonts w:ascii="Montserrat" w:hAnsi="Montserrat" w:cs="Arial"/>
          <w:b/>
          <w:lang w:val="pt-BR"/>
        </w:rPr>
      </w:pPr>
    </w:p>
    <w:p w14:paraId="6DFC08C0" w14:textId="6BB8753F" w:rsidR="003E6A69" w:rsidRPr="00C104FE" w:rsidRDefault="00126F44" w:rsidP="00264EA1">
      <w:pPr>
        <w:contextualSpacing/>
        <w:jc w:val="center"/>
        <w:rPr>
          <w:rFonts w:ascii="Montserrat" w:hAnsi="Montserrat" w:cs="Arial"/>
          <w:b/>
          <w:lang w:val="pt-BR"/>
        </w:rPr>
      </w:pPr>
      <w:r w:rsidRPr="00C104FE">
        <w:rPr>
          <w:rFonts w:ascii="Montserrat" w:hAnsi="Montserrat" w:cs="Arial"/>
          <w:b/>
          <w:lang w:val="pt-BR"/>
        </w:rPr>
        <w:t>A</w:t>
      </w:r>
      <w:r w:rsidR="003E6A69" w:rsidRPr="00C104FE">
        <w:rPr>
          <w:rFonts w:ascii="Montserrat" w:hAnsi="Montserrat" w:cs="Arial"/>
          <w:b/>
          <w:lang w:val="pt-BR"/>
        </w:rPr>
        <w:t xml:space="preserve">NEXO NÚMERO </w:t>
      </w:r>
      <w:r w:rsidR="009339AA" w:rsidRPr="00C104FE">
        <w:rPr>
          <w:rFonts w:ascii="Montserrat" w:hAnsi="Montserrat" w:cs="Arial"/>
          <w:b/>
          <w:lang w:val="pt-BR"/>
        </w:rPr>
        <w:t>9</w:t>
      </w:r>
    </w:p>
    <w:p w14:paraId="5CE4EDB1" w14:textId="77777777" w:rsidR="003E6A69" w:rsidRPr="00C104FE" w:rsidRDefault="003E6A69" w:rsidP="00264EA1">
      <w:pPr>
        <w:ind w:right="134"/>
        <w:contextualSpacing/>
        <w:jc w:val="center"/>
        <w:rPr>
          <w:rFonts w:ascii="Montserrat" w:hAnsi="Montserrat" w:cs="Arial"/>
          <w:b/>
          <w:bCs/>
          <w:sz w:val="22"/>
          <w:szCs w:val="22"/>
        </w:rPr>
      </w:pPr>
      <w:r w:rsidRPr="00C104FE">
        <w:rPr>
          <w:rFonts w:ascii="Montserrat" w:hAnsi="Montserrat" w:cs="Arial"/>
          <w:b/>
          <w:bCs/>
          <w:sz w:val="22"/>
          <w:szCs w:val="22"/>
        </w:rPr>
        <w:t>FORMATO PARA FIANZA DE CUMPLIMIENTO DE CONTRATO</w:t>
      </w:r>
    </w:p>
    <w:p w14:paraId="557F8E32" w14:textId="77777777" w:rsidR="003E6A69" w:rsidRPr="00C104FE" w:rsidRDefault="003E6A69" w:rsidP="00264EA1">
      <w:pPr>
        <w:ind w:right="134"/>
        <w:contextualSpacing/>
        <w:rPr>
          <w:rFonts w:ascii="Montserrat" w:hAnsi="Montserrat" w:cs="Arial"/>
          <w:b/>
          <w:bCs/>
          <w:sz w:val="22"/>
          <w:szCs w:val="22"/>
        </w:rPr>
      </w:pPr>
    </w:p>
    <w:p w14:paraId="09F9692C" w14:textId="77777777" w:rsidR="00D86460" w:rsidRDefault="00D86460" w:rsidP="00D86460">
      <w:pPr>
        <w:ind w:right="134"/>
        <w:contextualSpacing/>
        <w:jc w:val="both"/>
        <w:rPr>
          <w:rFonts w:ascii="Montserrat" w:hAnsi="Montserrat" w:cs="Arial"/>
          <w:bCs/>
          <w:sz w:val="14"/>
        </w:rPr>
      </w:pPr>
      <w:r w:rsidRPr="00D86460">
        <w:rPr>
          <w:rFonts w:ascii="Montserrat" w:hAnsi="Montserrat" w:cs="Arial"/>
          <w:bCs/>
          <w:sz w:val="14"/>
        </w:rPr>
        <w:t>(NOMBRE DE LA AFIANZADORA), EN EJERCICIO DE LA AUTORIZACIÓN QUE LE OTORGÓ EL GOBIERNO FEDERAL, POR CONDUCTO DE LA SECRETARÍA DE HACIENDA Y CRÉDITO PÚBLICO, EN LOS TÉRMINOS DE LOS ARTÍCULOS 11° Y 36° DE LA LEY DE INSTITUCIONES DE SEGUROS Y FIANZAS, SE CONSTITUYE FIADORA POR LA SUMA DE: (ANOTAR EL IMPORTE QUE PROCEDA DEPENDIENDO DEL PORCENTAJE AL CONTRATO SIN INCLUIR EL IVA.)-----</w:t>
      </w:r>
      <w:r>
        <w:rPr>
          <w:rFonts w:ascii="Montserrat" w:hAnsi="Montserrat" w:cs="Arial"/>
          <w:bCs/>
          <w:sz w:val="14"/>
        </w:rPr>
        <w:t>-------------------------------------------------------------------------------------------------------------------------------------------------------------------------------</w:t>
      </w:r>
    </w:p>
    <w:p w14:paraId="461ABF06" w14:textId="4044691E" w:rsidR="00D86460" w:rsidRPr="00D86460" w:rsidRDefault="00D86460" w:rsidP="00D86460">
      <w:pPr>
        <w:ind w:right="134"/>
        <w:contextualSpacing/>
        <w:jc w:val="both"/>
        <w:rPr>
          <w:rFonts w:ascii="Montserrat" w:hAnsi="Montserrat" w:cs="Arial"/>
          <w:bCs/>
          <w:sz w:val="14"/>
        </w:rPr>
      </w:pPr>
      <w:r>
        <w:rPr>
          <w:rFonts w:ascii="Montserrat" w:hAnsi="Montserrat" w:cs="Arial"/>
          <w:bCs/>
          <w:sz w:val="14"/>
        </w:rPr>
        <w:t>----------------------------------------------------------------------------------------------------------------------------------------------------------------------------------------------------------</w:t>
      </w:r>
    </w:p>
    <w:p w14:paraId="08FD608C" w14:textId="0B1F1622" w:rsidR="00A67BF8" w:rsidRPr="00C104FE" w:rsidRDefault="00D86460" w:rsidP="00D86460">
      <w:pPr>
        <w:ind w:right="134"/>
        <w:contextualSpacing/>
        <w:jc w:val="both"/>
        <w:rPr>
          <w:rFonts w:ascii="Montserrat" w:hAnsi="Montserrat" w:cs="Gisha"/>
          <w:b/>
          <w:sz w:val="22"/>
          <w:szCs w:val="22"/>
          <w:lang w:val="pt-BR"/>
        </w:rPr>
      </w:pPr>
      <w:r w:rsidRPr="00D86460">
        <w:rPr>
          <w:rFonts w:ascii="Montserrat" w:hAnsi="Montserrat" w:cs="Arial"/>
          <w:bCs/>
          <w:sz w:val="14"/>
        </w:rPr>
        <w:t xml:space="preserve">ANTE: EL INSTITUTO MEXICANO DEL SEGURO SOCIAL, PARA GARANTIZAR POR (nombre o denominación social de la empresa).  CON DOMICILIO EN (domicilio de la empresa), EL FIEL YEXACTO CUMPLIMIENTO DE TODAS Y CADA UNA DE LAS OBLIGACIONES A SU CARGO, DERIVADAS DEL CONTRATO DE  (especificar que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etc.)LA TOTALIDAD DE LAS PENAS CONVENCIONALES ESTABLECIDAS EN LA CLÁUSULA(número de cláusula del contrato en que se estipulen las penas convencionales que en su caso deba pagar el fiado) DEL CONTRATO DE REFERENCIA, MISMAS QUE NO PODRÁN SER SUPERIORES A LA SUMA QUE SE AFIANZA Y/O POR CUALQUIER OTRO INCUMPLIMIENTO EN </w:t>
      </w:r>
      <w:r w:rsidRPr="00D86460">
        <w:rPr>
          <w:rFonts w:ascii="Montserrat" w:hAnsi="Montserrat" w:cs="Arial"/>
          <w:bCs/>
          <w:sz w:val="14"/>
        </w:rPr>
        <w:lastRenderedPageBreak/>
        <w:t>QUE INCURRA EL FIADO; D) QUE LA FIANZA SOLO PODRÁ SER CANCELADA A SOLICITUD  EXPRESA Y PREVIA AUTORIZACIÓN POR ESCRITO DEL INSTITUTO MEXICANO DEL SEGURO SOCIAL; E)  QUE DA SU CONSENTIMIENTO AL INSTITUTO EN LO REFERENTE AL ARTÍCULO 179 DE LA LEY DE INSTITUCIONES DE SEGUROS Y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279 Y/O 280 DE LA LEY DE INSTITUCIONES DE SEGUROS Y FIANZAS EN VIGOR O, EN SU CASO, A TRAVÉS DEL PROCEDIMIENTO QUE ESTABLECE EL ARTÍCULO 63 DE LA LEY DE PROTECCIÓN Y DEFENSA AL USUARIO DE SERVICIOS FINANCIEROS VIGENTE. FIN DE TEXTO.</w:t>
      </w:r>
    </w:p>
    <w:p w14:paraId="70A85277" w14:textId="77777777" w:rsidR="00D53BBC" w:rsidRDefault="00D53BBC" w:rsidP="00264EA1">
      <w:pPr>
        <w:jc w:val="center"/>
        <w:rPr>
          <w:rFonts w:ascii="Montserrat" w:hAnsi="Montserrat" w:cs="Gisha"/>
          <w:b/>
          <w:sz w:val="22"/>
          <w:szCs w:val="22"/>
          <w:lang w:val="pt-BR"/>
        </w:rPr>
      </w:pPr>
    </w:p>
    <w:p w14:paraId="1B817D37" w14:textId="77777777" w:rsidR="00D86460" w:rsidRDefault="00D86460" w:rsidP="00264EA1">
      <w:pPr>
        <w:jc w:val="center"/>
        <w:rPr>
          <w:rFonts w:ascii="Montserrat" w:hAnsi="Montserrat" w:cs="Gisha"/>
          <w:b/>
          <w:sz w:val="22"/>
          <w:szCs w:val="22"/>
          <w:lang w:val="pt-BR"/>
        </w:rPr>
      </w:pPr>
    </w:p>
    <w:p w14:paraId="174EA4A2" w14:textId="3D2EAE8F" w:rsidR="00B13750" w:rsidRPr="00C104FE" w:rsidRDefault="00B13750" w:rsidP="00264EA1">
      <w:pPr>
        <w:jc w:val="center"/>
        <w:rPr>
          <w:rFonts w:ascii="Montserrat" w:hAnsi="Montserrat" w:cs="Gisha"/>
          <w:sz w:val="20"/>
        </w:rPr>
      </w:pPr>
      <w:r w:rsidRPr="00C104FE">
        <w:rPr>
          <w:rFonts w:ascii="Montserrat" w:hAnsi="Montserrat" w:cs="Gisha"/>
          <w:b/>
          <w:sz w:val="22"/>
          <w:szCs w:val="22"/>
          <w:lang w:val="pt-BR"/>
        </w:rPr>
        <w:t>ANEXO NÚMERO 10</w:t>
      </w:r>
      <w:r w:rsidRPr="00C104FE">
        <w:rPr>
          <w:rFonts w:ascii="Montserrat" w:hAnsi="Montserrat" w:cs="Gisha"/>
          <w:sz w:val="20"/>
        </w:rPr>
        <w:t xml:space="preserve"> </w:t>
      </w:r>
    </w:p>
    <w:p w14:paraId="2BD6056E" w14:textId="119F74E4" w:rsidR="00B13750" w:rsidRPr="00C104FE" w:rsidRDefault="00B13750" w:rsidP="00264EA1">
      <w:pPr>
        <w:jc w:val="center"/>
        <w:rPr>
          <w:rFonts w:ascii="Montserrat" w:hAnsi="Montserrat" w:cs="Gisha"/>
          <w:b/>
          <w:sz w:val="22"/>
          <w:szCs w:val="22"/>
        </w:rPr>
      </w:pPr>
      <w:r w:rsidRPr="00C104FE">
        <w:rPr>
          <w:rFonts w:ascii="Montserrat" w:hAnsi="Montserrat" w:cs="Gisha"/>
          <w:b/>
          <w:sz w:val="22"/>
          <w:szCs w:val="22"/>
        </w:rPr>
        <w:t xml:space="preserve"> (Carta en original, papel membretado y firma autógrafa del fabricante)</w:t>
      </w:r>
    </w:p>
    <w:p w14:paraId="4C9B26F3" w14:textId="77777777" w:rsidR="00B13750" w:rsidRPr="00C104FE" w:rsidRDefault="00B13750" w:rsidP="00264EA1">
      <w:pPr>
        <w:rPr>
          <w:rFonts w:ascii="Montserrat" w:hAnsi="Montserrat" w:cs="Gisha"/>
          <w:b/>
          <w:sz w:val="22"/>
          <w:szCs w:val="22"/>
        </w:rPr>
      </w:pPr>
    </w:p>
    <w:p w14:paraId="773217E2" w14:textId="77777777" w:rsidR="00B13750" w:rsidRPr="00C104FE" w:rsidRDefault="00B13750" w:rsidP="00264EA1">
      <w:pPr>
        <w:rPr>
          <w:rFonts w:ascii="Montserrat" w:hAnsi="Montserrat" w:cs="Gisha"/>
          <w:b/>
          <w:sz w:val="22"/>
          <w:szCs w:val="22"/>
        </w:rPr>
      </w:pPr>
    </w:p>
    <w:p w14:paraId="57CB309C" w14:textId="77777777" w:rsidR="00B13750" w:rsidRPr="00C104FE" w:rsidRDefault="00B13750" w:rsidP="00264EA1">
      <w:pPr>
        <w:jc w:val="both"/>
        <w:rPr>
          <w:rFonts w:ascii="Montserrat" w:hAnsi="Montserrat" w:cs="Gisha"/>
          <w:b/>
          <w:sz w:val="22"/>
          <w:szCs w:val="22"/>
        </w:rPr>
      </w:pPr>
      <w:r w:rsidRPr="00C104FE">
        <w:rPr>
          <w:rFonts w:ascii="Montserrat" w:hAnsi="Montserrat" w:cs="Gisha"/>
          <w:b/>
          <w:sz w:val="22"/>
          <w:szCs w:val="22"/>
        </w:rPr>
        <w:t>INSTITUTO MEXICANO DEL SEGURO SOCIAL</w:t>
      </w:r>
    </w:p>
    <w:p w14:paraId="2914C616" w14:textId="77777777" w:rsidR="00B13750" w:rsidRPr="00C104FE" w:rsidRDefault="00B13750" w:rsidP="00264EA1">
      <w:pPr>
        <w:jc w:val="both"/>
        <w:rPr>
          <w:rFonts w:ascii="Montserrat" w:hAnsi="Montserrat" w:cs="Gisha"/>
          <w:sz w:val="22"/>
          <w:szCs w:val="22"/>
        </w:rPr>
      </w:pPr>
      <w:r w:rsidRPr="00C104FE">
        <w:rPr>
          <w:rFonts w:ascii="Montserrat" w:hAnsi="Montserrat" w:cs="Gisha"/>
          <w:sz w:val="22"/>
          <w:szCs w:val="22"/>
        </w:rPr>
        <w:t>CONVOCANTE</w:t>
      </w:r>
    </w:p>
    <w:p w14:paraId="1D0005AC" w14:textId="77777777" w:rsidR="00B13750" w:rsidRPr="00C104FE" w:rsidRDefault="00B13750" w:rsidP="00264EA1">
      <w:pPr>
        <w:jc w:val="both"/>
        <w:rPr>
          <w:rFonts w:ascii="Montserrat" w:hAnsi="Montserrat" w:cs="Gisha"/>
          <w:b/>
          <w:bCs/>
          <w:sz w:val="22"/>
          <w:szCs w:val="22"/>
        </w:rPr>
      </w:pPr>
    </w:p>
    <w:p w14:paraId="24E65C7F" w14:textId="77777777" w:rsidR="00B13750" w:rsidRPr="00C104FE" w:rsidRDefault="00B13750" w:rsidP="00264EA1">
      <w:pPr>
        <w:jc w:val="both"/>
        <w:rPr>
          <w:rFonts w:ascii="Montserrat" w:hAnsi="Montserrat" w:cs="Gisha"/>
          <w:b/>
          <w:bCs/>
          <w:sz w:val="22"/>
          <w:szCs w:val="22"/>
        </w:rPr>
      </w:pPr>
    </w:p>
    <w:p w14:paraId="347732C7" w14:textId="77777777" w:rsidR="00B13750" w:rsidRPr="00C104FE" w:rsidRDefault="00B13750" w:rsidP="00264EA1">
      <w:pPr>
        <w:jc w:val="both"/>
        <w:rPr>
          <w:rFonts w:ascii="Montserrat" w:hAnsi="Montserrat" w:cs="Gisha"/>
          <w:b/>
          <w:bCs/>
          <w:sz w:val="22"/>
          <w:szCs w:val="22"/>
        </w:rPr>
      </w:pPr>
    </w:p>
    <w:p w14:paraId="5BE3D070" w14:textId="25A2A629" w:rsidR="00B13750" w:rsidRPr="00C104FE" w:rsidRDefault="00B13750" w:rsidP="00264EA1">
      <w:pPr>
        <w:jc w:val="both"/>
        <w:rPr>
          <w:rFonts w:ascii="Montserrat" w:hAnsi="Montserrat" w:cs="Gisha"/>
          <w:sz w:val="22"/>
          <w:szCs w:val="22"/>
        </w:rPr>
      </w:pPr>
      <w:r w:rsidRPr="00C104FE">
        <w:rPr>
          <w:rFonts w:ascii="Montserrat" w:hAnsi="Montserrat" w:cs="Gisha"/>
          <w:b/>
          <w:bCs/>
          <w:sz w:val="22"/>
          <w:szCs w:val="22"/>
        </w:rPr>
        <w:t>__________</w:t>
      </w:r>
      <w:r w:rsidRPr="00C104FE">
        <w:rPr>
          <w:rFonts w:ascii="Montserrat" w:hAnsi="Montserrat" w:cs="Gisha"/>
          <w:b/>
          <w:bCs/>
          <w:sz w:val="22"/>
          <w:szCs w:val="22"/>
          <w:u w:val="single"/>
        </w:rPr>
        <w:t xml:space="preserve">_(NOMBRE) </w:t>
      </w:r>
      <w:r w:rsidRPr="00C104FE">
        <w:rPr>
          <w:rFonts w:ascii="Montserrat" w:hAnsi="Montserrat" w:cs="Gisha"/>
          <w:b/>
          <w:bCs/>
          <w:sz w:val="22"/>
          <w:szCs w:val="22"/>
        </w:rPr>
        <w:t>____________</w:t>
      </w:r>
      <w:r w:rsidRPr="00C104FE">
        <w:rPr>
          <w:rFonts w:ascii="Montserrat" w:hAnsi="Montserrat" w:cs="Gisha"/>
          <w:sz w:val="22"/>
          <w:szCs w:val="22"/>
        </w:rPr>
        <w:t xml:space="preserve">, EN MI CARÁCTER DE REPRESENTANTE LEGAL DE LA EMPRESA </w:t>
      </w:r>
      <w:r w:rsidRPr="00C104FE">
        <w:rPr>
          <w:rFonts w:ascii="Montserrat" w:hAnsi="Montserrat" w:cs="Gisha"/>
          <w:b/>
          <w:bCs/>
          <w:sz w:val="22"/>
          <w:szCs w:val="22"/>
          <w:u w:val="single"/>
        </w:rPr>
        <w:t>_____(NOMBRE O RAZÓN SOCIAL DEL FABRICANTE)</w:t>
      </w:r>
      <w:r w:rsidRPr="00C104FE">
        <w:rPr>
          <w:rFonts w:ascii="Montserrat" w:hAnsi="Montserrat" w:cs="Gisha"/>
          <w:sz w:val="22"/>
          <w:szCs w:val="22"/>
        </w:rPr>
        <w:t>_______, MANIFIESTO QUE RESPALDO LA PROPOSICION TÉCNICA QUE PRESENTE __</w:t>
      </w:r>
      <w:r w:rsidRPr="00C104FE">
        <w:rPr>
          <w:rFonts w:ascii="Montserrat" w:hAnsi="Montserrat" w:cs="Gisha"/>
          <w:sz w:val="22"/>
          <w:szCs w:val="22"/>
          <w:u w:val="single"/>
        </w:rPr>
        <w:t>_(</w:t>
      </w:r>
      <w:r w:rsidRPr="00C104FE">
        <w:rPr>
          <w:rFonts w:ascii="Montserrat" w:hAnsi="Montserrat" w:cs="Gisha"/>
          <w:b/>
          <w:bCs/>
          <w:sz w:val="22"/>
          <w:szCs w:val="22"/>
          <w:u w:val="single"/>
        </w:rPr>
        <w:t>NOMBRE O RAZÓN SOCIAL DEL DISTRIBUIDOR)</w:t>
      </w:r>
      <w:r w:rsidRPr="00C104FE">
        <w:rPr>
          <w:rFonts w:ascii="Montserrat" w:hAnsi="Montserrat" w:cs="Gisha"/>
          <w:sz w:val="22"/>
          <w:szCs w:val="22"/>
        </w:rPr>
        <w:t xml:space="preserve">____ POR LOS BIENES OFERTADOS EN LA </w:t>
      </w:r>
      <w:r w:rsidR="009339AA" w:rsidRPr="00C104FE">
        <w:rPr>
          <w:rFonts w:ascii="Montserrat" w:hAnsi="Montserrat" w:cs="Gisha"/>
          <w:sz w:val="22"/>
          <w:szCs w:val="22"/>
        </w:rPr>
        <w:t>LICITACION PUBLICA NACIONAL</w:t>
      </w:r>
      <w:r w:rsidRPr="00C104FE">
        <w:rPr>
          <w:rFonts w:ascii="Montserrat" w:hAnsi="Montserrat" w:cs="Gisha"/>
          <w:sz w:val="22"/>
          <w:szCs w:val="22"/>
        </w:rPr>
        <w:t xml:space="preserve"> No. _________________ Y QUE A CONTINUACIÓN SE RELACIONAN:</w:t>
      </w:r>
    </w:p>
    <w:p w14:paraId="4DC031DA" w14:textId="77777777" w:rsidR="00B13750" w:rsidRPr="00C104FE" w:rsidRDefault="00B13750" w:rsidP="00264EA1">
      <w:pPr>
        <w:jc w:val="both"/>
        <w:rPr>
          <w:rFonts w:ascii="Montserrat" w:hAnsi="Montserrat" w:cs="Gisha"/>
          <w:sz w:val="22"/>
          <w:szCs w:val="22"/>
        </w:rPr>
      </w:pPr>
    </w:p>
    <w:tbl>
      <w:tblPr>
        <w:tblW w:w="0" w:type="auto"/>
        <w:jc w:val="center"/>
        <w:tblLayout w:type="fixed"/>
        <w:tblLook w:val="0000" w:firstRow="0" w:lastRow="0" w:firstColumn="0" w:lastColumn="0" w:noHBand="0" w:noVBand="0"/>
      </w:tblPr>
      <w:tblGrid>
        <w:gridCol w:w="5028"/>
        <w:gridCol w:w="5029"/>
      </w:tblGrid>
      <w:tr w:rsidR="00B13750" w:rsidRPr="00C104FE" w14:paraId="5DFDDE69" w14:textId="77777777" w:rsidTr="009C272E">
        <w:trPr>
          <w:jc w:val="center"/>
        </w:trPr>
        <w:tc>
          <w:tcPr>
            <w:tcW w:w="5028" w:type="dxa"/>
          </w:tcPr>
          <w:p w14:paraId="614557E1"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w:t>
            </w:r>
          </w:p>
        </w:tc>
        <w:tc>
          <w:tcPr>
            <w:tcW w:w="5029" w:type="dxa"/>
          </w:tcPr>
          <w:p w14:paraId="3C492ADB"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______________________________________</w:t>
            </w:r>
          </w:p>
        </w:tc>
      </w:tr>
      <w:tr w:rsidR="00B13750" w:rsidRPr="00C104FE" w14:paraId="6D0DE61D" w14:textId="77777777" w:rsidTr="009C272E">
        <w:trPr>
          <w:jc w:val="center"/>
        </w:trPr>
        <w:tc>
          <w:tcPr>
            <w:tcW w:w="5028" w:type="dxa"/>
          </w:tcPr>
          <w:p w14:paraId="6F4A4D97"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w:t>
            </w:r>
          </w:p>
        </w:tc>
        <w:tc>
          <w:tcPr>
            <w:tcW w:w="5029" w:type="dxa"/>
          </w:tcPr>
          <w:p w14:paraId="108F85D5"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______________________________________</w:t>
            </w:r>
          </w:p>
        </w:tc>
      </w:tr>
      <w:tr w:rsidR="00B13750" w:rsidRPr="00C104FE" w14:paraId="23964885" w14:textId="77777777" w:rsidTr="009C272E">
        <w:trPr>
          <w:jc w:val="center"/>
        </w:trPr>
        <w:tc>
          <w:tcPr>
            <w:tcW w:w="5028" w:type="dxa"/>
          </w:tcPr>
          <w:p w14:paraId="4941C70B"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w:t>
            </w:r>
          </w:p>
        </w:tc>
        <w:tc>
          <w:tcPr>
            <w:tcW w:w="5029" w:type="dxa"/>
          </w:tcPr>
          <w:p w14:paraId="7B7DC909"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______________________________________</w:t>
            </w:r>
          </w:p>
        </w:tc>
      </w:tr>
      <w:tr w:rsidR="00B13750" w:rsidRPr="00C104FE" w14:paraId="21DBA456" w14:textId="77777777" w:rsidTr="009C272E">
        <w:trPr>
          <w:jc w:val="center"/>
        </w:trPr>
        <w:tc>
          <w:tcPr>
            <w:tcW w:w="5028" w:type="dxa"/>
          </w:tcPr>
          <w:p w14:paraId="5768DFAC"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w:t>
            </w:r>
          </w:p>
        </w:tc>
        <w:tc>
          <w:tcPr>
            <w:tcW w:w="5029" w:type="dxa"/>
          </w:tcPr>
          <w:p w14:paraId="6D599CA7"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______________________________________</w:t>
            </w:r>
          </w:p>
        </w:tc>
      </w:tr>
      <w:tr w:rsidR="00B13750" w:rsidRPr="00C104FE" w14:paraId="0B381539" w14:textId="77777777" w:rsidTr="009C272E">
        <w:trPr>
          <w:jc w:val="center"/>
        </w:trPr>
        <w:tc>
          <w:tcPr>
            <w:tcW w:w="5028" w:type="dxa"/>
          </w:tcPr>
          <w:p w14:paraId="5D739124"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w:t>
            </w:r>
          </w:p>
        </w:tc>
        <w:tc>
          <w:tcPr>
            <w:tcW w:w="5029" w:type="dxa"/>
          </w:tcPr>
          <w:p w14:paraId="3594095D" w14:textId="77777777" w:rsidR="00B13750" w:rsidRPr="00C104FE" w:rsidRDefault="00B13750" w:rsidP="00264EA1">
            <w:pPr>
              <w:snapToGrid w:val="0"/>
              <w:jc w:val="center"/>
              <w:rPr>
                <w:rFonts w:ascii="Montserrat" w:hAnsi="Montserrat" w:cs="Gisha"/>
                <w:sz w:val="22"/>
                <w:szCs w:val="22"/>
              </w:rPr>
            </w:pPr>
            <w:r w:rsidRPr="00C104FE">
              <w:rPr>
                <w:rFonts w:ascii="Montserrat" w:hAnsi="Montserrat" w:cs="Gisha"/>
                <w:sz w:val="22"/>
                <w:szCs w:val="22"/>
              </w:rPr>
              <w:t>______________________________________</w:t>
            </w:r>
          </w:p>
        </w:tc>
      </w:tr>
    </w:tbl>
    <w:p w14:paraId="0192D66C" w14:textId="77777777" w:rsidR="00B13750" w:rsidRPr="00C104FE" w:rsidRDefault="00B13750" w:rsidP="00264EA1">
      <w:pPr>
        <w:jc w:val="both"/>
        <w:rPr>
          <w:rFonts w:ascii="Montserrat" w:hAnsi="Montserrat" w:cs="Gisha"/>
        </w:rPr>
      </w:pPr>
    </w:p>
    <w:p w14:paraId="79388EE0" w14:textId="77777777" w:rsidR="00B13750" w:rsidRPr="00C104FE" w:rsidRDefault="00B13750" w:rsidP="00264EA1">
      <w:pPr>
        <w:jc w:val="both"/>
        <w:rPr>
          <w:rFonts w:ascii="Montserrat" w:hAnsi="Montserrat" w:cs="Gisha"/>
          <w:sz w:val="22"/>
          <w:szCs w:val="22"/>
        </w:rPr>
      </w:pPr>
      <w:r w:rsidRPr="00C104FE">
        <w:rPr>
          <w:rFonts w:ascii="Montserrat" w:hAnsi="Montserrat" w:cs="Gisha"/>
          <w:sz w:val="22"/>
          <w:szCs w:val="22"/>
        </w:rPr>
        <w:t>LUGAR Y FECHA</w:t>
      </w:r>
    </w:p>
    <w:p w14:paraId="09CE1693" w14:textId="77777777" w:rsidR="00B13750" w:rsidRPr="00C104FE" w:rsidRDefault="00B13750" w:rsidP="00264EA1">
      <w:pPr>
        <w:jc w:val="both"/>
        <w:rPr>
          <w:rFonts w:ascii="Montserrat" w:hAnsi="Montserrat" w:cs="Gisha"/>
          <w:sz w:val="22"/>
          <w:szCs w:val="22"/>
        </w:rPr>
      </w:pPr>
    </w:p>
    <w:p w14:paraId="4244B355" w14:textId="77777777" w:rsidR="00B13750" w:rsidRPr="00C104FE" w:rsidRDefault="00B13750" w:rsidP="00264EA1">
      <w:pPr>
        <w:jc w:val="both"/>
        <w:rPr>
          <w:rFonts w:ascii="Montserrat" w:hAnsi="Montserrat" w:cs="Gisha"/>
          <w:sz w:val="22"/>
          <w:szCs w:val="22"/>
        </w:rPr>
      </w:pPr>
    </w:p>
    <w:p w14:paraId="60A0AAFB" w14:textId="77777777" w:rsidR="00B13750" w:rsidRPr="00C104FE" w:rsidRDefault="00B13750" w:rsidP="00264EA1">
      <w:pPr>
        <w:widowControl w:val="0"/>
        <w:autoSpaceDE w:val="0"/>
        <w:jc w:val="center"/>
        <w:rPr>
          <w:rFonts w:ascii="Montserrat" w:hAnsi="Montserrat" w:cs="Gisha"/>
          <w:b/>
          <w:sz w:val="22"/>
          <w:szCs w:val="22"/>
        </w:rPr>
      </w:pPr>
      <w:r w:rsidRPr="00C104FE">
        <w:rPr>
          <w:rFonts w:ascii="Montserrat" w:hAnsi="Montserrat" w:cs="Gisha"/>
          <w:b/>
          <w:sz w:val="22"/>
          <w:szCs w:val="22"/>
        </w:rPr>
        <w:t>___________________________________________________________</w:t>
      </w:r>
    </w:p>
    <w:p w14:paraId="0ECC36A1" w14:textId="77777777" w:rsidR="00B13750" w:rsidRPr="00C104FE" w:rsidRDefault="00B13750" w:rsidP="00264EA1">
      <w:pPr>
        <w:jc w:val="center"/>
        <w:rPr>
          <w:rFonts w:ascii="Montserrat" w:hAnsi="Montserrat" w:cs="Gisha"/>
          <w:b/>
          <w:sz w:val="22"/>
          <w:szCs w:val="22"/>
        </w:rPr>
      </w:pPr>
      <w:r w:rsidRPr="00C104FE">
        <w:rPr>
          <w:rFonts w:ascii="Montserrat" w:hAnsi="Montserrat" w:cs="Gisha"/>
          <w:b/>
          <w:sz w:val="22"/>
          <w:szCs w:val="22"/>
        </w:rPr>
        <w:t>NOMBRE Y FIRMA DEL REPRESENTANTE LEGAL DEL FABRICANTE.</w:t>
      </w:r>
    </w:p>
    <w:p w14:paraId="4F8B8B0D" w14:textId="77777777" w:rsidR="00B13750" w:rsidRPr="00C104FE" w:rsidRDefault="00B13750" w:rsidP="00264EA1">
      <w:pPr>
        <w:contextualSpacing/>
        <w:jc w:val="center"/>
        <w:rPr>
          <w:rFonts w:ascii="Montserrat" w:hAnsi="Montserrat" w:cs="Arial"/>
          <w:b/>
          <w:lang w:val="pt-BR"/>
        </w:rPr>
      </w:pPr>
    </w:p>
    <w:p w14:paraId="42EB868E" w14:textId="77777777" w:rsidR="00B13750" w:rsidRPr="00C104FE" w:rsidRDefault="00B13750" w:rsidP="00264EA1">
      <w:pPr>
        <w:contextualSpacing/>
        <w:jc w:val="center"/>
        <w:rPr>
          <w:rFonts w:ascii="Montserrat" w:hAnsi="Montserrat" w:cs="Arial"/>
          <w:b/>
          <w:lang w:val="pt-BR"/>
        </w:rPr>
      </w:pPr>
    </w:p>
    <w:p w14:paraId="6095D0EC" w14:textId="77777777" w:rsidR="00B13750" w:rsidRPr="00C104FE" w:rsidRDefault="00B13750" w:rsidP="00264EA1">
      <w:pPr>
        <w:contextualSpacing/>
        <w:jc w:val="center"/>
        <w:rPr>
          <w:rFonts w:ascii="Montserrat" w:hAnsi="Montserrat" w:cs="Arial"/>
          <w:b/>
          <w:lang w:val="pt-BR"/>
        </w:rPr>
      </w:pPr>
    </w:p>
    <w:p w14:paraId="0C7B3DAA" w14:textId="77777777" w:rsidR="00823F4B" w:rsidRDefault="00823F4B" w:rsidP="00264EA1">
      <w:pPr>
        <w:ind w:left="9072" w:right="16" w:hanging="9072"/>
        <w:jc w:val="center"/>
        <w:rPr>
          <w:rFonts w:ascii="Montserrat" w:hAnsi="Montserrat" w:cs="Gisha"/>
          <w:b/>
          <w:sz w:val="22"/>
          <w:szCs w:val="22"/>
        </w:rPr>
      </w:pPr>
    </w:p>
    <w:p w14:paraId="698A6348" w14:textId="3C2F6690" w:rsidR="00641D51" w:rsidRPr="00C104FE" w:rsidRDefault="00641D51" w:rsidP="00264EA1">
      <w:pPr>
        <w:ind w:left="9072" w:right="16" w:hanging="9072"/>
        <w:jc w:val="center"/>
        <w:rPr>
          <w:rFonts w:ascii="Montserrat" w:hAnsi="Montserrat" w:cs="Gisha"/>
          <w:b/>
          <w:sz w:val="22"/>
          <w:szCs w:val="22"/>
        </w:rPr>
      </w:pPr>
      <w:r w:rsidRPr="00C104FE">
        <w:rPr>
          <w:rFonts w:ascii="Montserrat" w:hAnsi="Montserrat" w:cs="Gisha"/>
          <w:b/>
          <w:sz w:val="22"/>
          <w:szCs w:val="22"/>
        </w:rPr>
        <w:t>ANEXO NUMERO 12 (DOCE)</w:t>
      </w:r>
    </w:p>
    <w:p w14:paraId="446AD60C" w14:textId="56460CAD" w:rsidR="0026474D" w:rsidRPr="00C104FE" w:rsidRDefault="0026474D" w:rsidP="00264EA1">
      <w:pPr>
        <w:contextualSpacing/>
        <w:jc w:val="center"/>
        <w:rPr>
          <w:rFonts w:ascii="Montserrat" w:hAnsi="Montserrat" w:cs="Arial"/>
          <w:b/>
        </w:rPr>
      </w:pPr>
      <w:r w:rsidRPr="00C104FE">
        <w:rPr>
          <w:rFonts w:ascii="Montserrat" w:hAnsi="Montserrat" w:cs="Arial"/>
          <w:b/>
        </w:rPr>
        <w:t xml:space="preserve">REPORTE MENSUAL DE </w:t>
      </w:r>
      <w:r w:rsidR="00686105" w:rsidRPr="00C104FE">
        <w:rPr>
          <w:rFonts w:ascii="Montserrat" w:hAnsi="Montserrat" w:cs="Arial"/>
          <w:b/>
        </w:rPr>
        <w:t>PRUEBAS REALIZADA</w:t>
      </w:r>
      <w:r w:rsidRPr="00C104FE">
        <w:rPr>
          <w:rFonts w:ascii="Montserrat" w:hAnsi="Montserrat" w:cs="Arial"/>
          <w:b/>
        </w:rPr>
        <w:t>S</w:t>
      </w:r>
    </w:p>
    <w:p w14:paraId="51A25DD4" w14:textId="77777777" w:rsidR="0026474D" w:rsidRPr="00C104FE" w:rsidRDefault="0026474D" w:rsidP="00264EA1">
      <w:pPr>
        <w:contextualSpacing/>
        <w:jc w:val="center"/>
        <w:rPr>
          <w:rFonts w:ascii="Montserrat" w:hAnsi="Montserrat" w:cs="Arial"/>
          <w:sz w:val="18"/>
          <w:szCs w:val="18"/>
        </w:rPr>
      </w:pPr>
    </w:p>
    <w:p w14:paraId="5CF67531" w14:textId="77777777" w:rsidR="0026474D" w:rsidRPr="00C104FE" w:rsidRDefault="0026474D" w:rsidP="00264EA1">
      <w:pPr>
        <w:contextualSpacing/>
        <w:jc w:val="center"/>
        <w:rPr>
          <w:rFonts w:ascii="Montserrat" w:hAnsi="Montserrat" w:cs="Arial"/>
          <w:sz w:val="18"/>
          <w:szCs w:val="18"/>
        </w:rPr>
      </w:pPr>
    </w:p>
    <w:p w14:paraId="75FAB735" w14:textId="77777777" w:rsidR="0026474D" w:rsidRPr="00C104FE" w:rsidRDefault="0026474D" w:rsidP="00264EA1">
      <w:pPr>
        <w:contextualSpacing/>
        <w:jc w:val="center"/>
        <w:rPr>
          <w:rFonts w:ascii="Montserrat" w:hAnsi="Montserrat" w:cs="Arial"/>
          <w:sz w:val="18"/>
          <w:szCs w:val="18"/>
        </w:rPr>
      </w:pPr>
      <w:r w:rsidRPr="00C104FE">
        <w:rPr>
          <w:rFonts w:ascii="Montserrat" w:hAnsi="Montserrat" w:cs="Arial"/>
          <w:sz w:val="18"/>
          <w:szCs w:val="18"/>
        </w:rPr>
        <w:lastRenderedPageBreak/>
        <w:t>(MENCIONAR PERIODO QUE ABARCA DE DICHO REPORTE Y NUMERO DE CONTRATO)</w:t>
      </w:r>
    </w:p>
    <w:p w14:paraId="50B11F0B" w14:textId="77777777" w:rsidR="0026474D" w:rsidRPr="00C104FE" w:rsidRDefault="0026474D" w:rsidP="00264EA1">
      <w:pPr>
        <w:contextualSpacing/>
        <w:rPr>
          <w:rFonts w:ascii="Montserrat" w:hAnsi="Montserrat" w:cs="Arial"/>
          <w:b/>
        </w:rPr>
      </w:pPr>
    </w:p>
    <w:tbl>
      <w:tblPr>
        <w:tblW w:w="5000" w:type="pct"/>
        <w:jc w:val="center"/>
        <w:tblCellMar>
          <w:left w:w="0" w:type="dxa"/>
          <w:right w:w="0" w:type="dxa"/>
        </w:tblCellMar>
        <w:tblLook w:val="0000" w:firstRow="0" w:lastRow="0" w:firstColumn="0" w:lastColumn="0" w:noHBand="0" w:noVBand="0"/>
      </w:tblPr>
      <w:tblGrid>
        <w:gridCol w:w="2119"/>
        <w:gridCol w:w="1155"/>
        <w:gridCol w:w="13"/>
        <w:gridCol w:w="1915"/>
        <w:gridCol w:w="964"/>
        <w:gridCol w:w="1347"/>
        <w:gridCol w:w="1347"/>
        <w:gridCol w:w="1733"/>
      </w:tblGrid>
      <w:tr w:rsidR="00686105" w:rsidRPr="00C104FE" w14:paraId="4F7DFDE2" w14:textId="77777777" w:rsidTr="00F14779">
        <w:trPr>
          <w:cantSplit/>
          <w:trHeight w:val="226"/>
          <w:jc w:val="center"/>
        </w:trPr>
        <w:tc>
          <w:tcPr>
            <w:tcW w:w="1000" w:type="pct"/>
            <w:vMerge w:val="restart"/>
            <w:tcBorders>
              <w:top w:val="single" w:sz="8" w:space="0" w:color="auto"/>
              <w:left w:val="single" w:sz="8" w:space="0" w:color="auto"/>
              <w:right w:val="single" w:sz="4" w:space="0" w:color="auto"/>
            </w:tcBorders>
            <w:shd w:val="clear" w:color="auto" w:fill="000000"/>
            <w:vAlign w:val="center"/>
          </w:tcPr>
          <w:p w14:paraId="3600D50B" w14:textId="77777777" w:rsidR="00686105" w:rsidRPr="00C104FE" w:rsidRDefault="00686105" w:rsidP="00F14779">
            <w:pPr>
              <w:contextualSpacing/>
              <w:jc w:val="center"/>
              <w:rPr>
                <w:rFonts w:ascii="Montserrat" w:hAnsi="Montserrat" w:cs="Arial"/>
                <w:b/>
                <w:color w:val="FFFFFF"/>
                <w:sz w:val="16"/>
                <w:szCs w:val="16"/>
              </w:rPr>
            </w:pPr>
          </w:p>
          <w:p w14:paraId="58F9DDFD" w14:textId="213D4E75" w:rsidR="00686105" w:rsidRPr="00C104FE" w:rsidRDefault="00686105" w:rsidP="00F14779">
            <w:pPr>
              <w:contextualSpacing/>
              <w:jc w:val="center"/>
              <w:rPr>
                <w:rFonts w:ascii="Montserrat" w:hAnsi="Montserrat" w:cs="Arial"/>
                <w:b/>
                <w:color w:val="FFFFFF"/>
                <w:sz w:val="16"/>
                <w:szCs w:val="16"/>
              </w:rPr>
            </w:pPr>
            <w:r w:rsidRPr="00C104FE">
              <w:rPr>
                <w:rFonts w:ascii="Montserrat" w:hAnsi="Montserrat" w:cs="Arial"/>
                <w:b/>
                <w:color w:val="FFFFFF"/>
                <w:sz w:val="16"/>
                <w:szCs w:val="16"/>
              </w:rPr>
              <w:t>PRUEBA</w:t>
            </w:r>
          </w:p>
        </w:tc>
        <w:tc>
          <w:tcPr>
            <w:tcW w:w="551" w:type="pct"/>
            <w:gridSpan w:val="2"/>
            <w:tcBorders>
              <w:top w:val="single" w:sz="8" w:space="0" w:color="auto"/>
              <w:left w:val="single" w:sz="4" w:space="0" w:color="auto"/>
              <w:bottom w:val="single" w:sz="4" w:space="0" w:color="auto"/>
              <w:right w:val="single" w:sz="4" w:space="0" w:color="auto"/>
            </w:tcBorders>
            <w:shd w:val="clear" w:color="auto" w:fill="000000"/>
            <w:vAlign w:val="center"/>
          </w:tcPr>
          <w:p w14:paraId="3C3A5B0D" w14:textId="77777777" w:rsidR="00686105" w:rsidRPr="00C104FE" w:rsidRDefault="00686105" w:rsidP="00F14779">
            <w:pPr>
              <w:contextualSpacing/>
              <w:jc w:val="center"/>
              <w:rPr>
                <w:rFonts w:ascii="Montserrat" w:hAnsi="Montserrat" w:cs="Arial"/>
                <w:b/>
                <w:color w:val="FFFFFF"/>
                <w:sz w:val="16"/>
                <w:szCs w:val="16"/>
              </w:rPr>
            </w:pPr>
          </w:p>
        </w:tc>
        <w:tc>
          <w:tcPr>
            <w:tcW w:w="904" w:type="pct"/>
            <w:tcBorders>
              <w:top w:val="single" w:sz="8" w:space="0" w:color="auto"/>
              <w:left w:val="single" w:sz="4" w:space="0" w:color="auto"/>
              <w:bottom w:val="single" w:sz="4" w:space="0" w:color="auto"/>
              <w:right w:val="single" w:sz="8" w:space="0" w:color="auto"/>
            </w:tcBorders>
            <w:shd w:val="clear" w:color="auto" w:fill="000000"/>
            <w:vAlign w:val="center"/>
          </w:tcPr>
          <w:p w14:paraId="2BB8D1B4" w14:textId="77777777" w:rsidR="00686105" w:rsidRPr="00C104FE" w:rsidRDefault="00686105" w:rsidP="00F14779">
            <w:pPr>
              <w:contextualSpacing/>
              <w:jc w:val="center"/>
              <w:rPr>
                <w:rFonts w:ascii="Montserrat" w:hAnsi="Montserrat" w:cs="Arial"/>
                <w:b/>
                <w:color w:val="FFFFFF"/>
                <w:sz w:val="16"/>
                <w:szCs w:val="16"/>
              </w:rPr>
            </w:pPr>
          </w:p>
        </w:tc>
        <w:tc>
          <w:tcPr>
            <w:tcW w:w="455" w:type="pct"/>
            <w:vMerge w:val="restart"/>
            <w:tcBorders>
              <w:top w:val="single" w:sz="8" w:space="0" w:color="auto"/>
              <w:left w:val="nil"/>
              <w:right w:val="single" w:sz="8" w:space="0" w:color="auto"/>
            </w:tcBorders>
            <w:shd w:val="clear" w:color="auto" w:fill="000000"/>
            <w:vAlign w:val="center"/>
          </w:tcPr>
          <w:p w14:paraId="25C3E814" w14:textId="6B25FF1C" w:rsidR="00686105" w:rsidRPr="00C104FE" w:rsidRDefault="00686105" w:rsidP="00F14779">
            <w:pPr>
              <w:contextualSpacing/>
              <w:jc w:val="center"/>
              <w:rPr>
                <w:rFonts w:ascii="Montserrat" w:hAnsi="Montserrat" w:cs="Arial"/>
                <w:b/>
                <w:color w:val="FFFFFF"/>
                <w:sz w:val="16"/>
                <w:szCs w:val="16"/>
              </w:rPr>
            </w:pPr>
            <w:r w:rsidRPr="00C104FE">
              <w:rPr>
                <w:rFonts w:ascii="Montserrat" w:hAnsi="Montserrat" w:cs="Arial"/>
                <w:b/>
                <w:color w:val="FFFFFF"/>
                <w:sz w:val="16"/>
                <w:szCs w:val="16"/>
              </w:rPr>
              <w:t>FECHA</w:t>
            </w:r>
          </w:p>
        </w:tc>
        <w:tc>
          <w:tcPr>
            <w:tcW w:w="636" w:type="pct"/>
            <w:vMerge w:val="restart"/>
            <w:tcBorders>
              <w:top w:val="single" w:sz="8" w:space="0" w:color="auto"/>
              <w:left w:val="nil"/>
              <w:right w:val="single" w:sz="8" w:space="0" w:color="auto"/>
            </w:tcBorders>
            <w:shd w:val="clear" w:color="auto" w:fill="000000"/>
            <w:vAlign w:val="center"/>
          </w:tcPr>
          <w:p w14:paraId="67AAFF63" w14:textId="77777777" w:rsidR="00686105" w:rsidRPr="00C104FE" w:rsidRDefault="00686105" w:rsidP="00F14779">
            <w:pPr>
              <w:contextualSpacing/>
              <w:jc w:val="center"/>
              <w:rPr>
                <w:rFonts w:ascii="Montserrat" w:hAnsi="Montserrat" w:cs="Arial"/>
                <w:b/>
                <w:color w:val="FFFFFF"/>
                <w:sz w:val="16"/>
                <w:szCs w:val="16"/>
              </w:rPr>
            </w:pPr>
            <w:r w:rsidRPr="00C104FE">
              <w:rPr>
                <w:rFonts w:ascii="Montserrat" w:hAnsi="Montserrat" w:cs="Arial"/>
                <w:b/>
                <w:color w:val="FFFFFF"/>
                <w:sz w:val="16"/>
                <w:szCs w:val="16"/>
              </w:rPr>
              <w:t>CANTIDAD</w:t>
            </w:r>
          </w:p>
        </w:tc>
        <w:tc>
          <w:tcPr>
            <w:tcW w:w="636" w:type="pct"/>
            <w:vMerge w:val="restart"/>
            <w:tcBorders>
              <w:top w:val="single" w:sz="8" w:space="0" w:color="auto"/>
              <w:left w:val="single" w:sz="8" w:space="0" w:color="auto"/>
              <w:right w:val="single" w:sz="8" w:space="0" w:color="auto"/>
            </w:tcBorders>
            <w:shd w:val="clear" w:color="auto" w:fill="000000"/>
            <w:vAlign w:val="center"/>
          </w:tcPr>
          <w:p w14:paraId="261454AE" w14:textId="77777777" w:rsidR="00686105" w:rsidRPr="00C104FE" w:rsidRDefault="00686105" w:rsidP="00F14779">
            <w:pPr>
              <w:contextualSpacing/>
              <w:jc w:val="center"/>
              <w:rPr>
                <w:rFonts w:ascii="Montserrat" w:hAnsi="Montserrat" w:cs="Arial"/>
                <w:b/>
                <w:color w:val="FFFFFF"/>
                <w:sz w:val="16"/>
                <w:szCs w:val="16"/>
              </w:rPr>
            </w:pPr>
            <w:r w:rsidRPr="00C104FE">
              <w:rPr>
                <w:rFonts w:ascii="Montserrat" w:hAnsi="Montserrat" w:cs="Arial"/>
                <w:b/>
                <w:color w:val="FFFFFF"/>
                <w:sz w:val="16"/>
                <w:szCs w:val="16"/>
              </w:rPr>
              <w:t>PRECIO</w:t>
            </w:r>
          </w:p>
        </w:tc>
        <w:tc>
          <w:tcPr>
            <w:tcW w:w="818" w:type="pct"/>
            <w:vMerge w:val="restart"/>
            <w:tcBorders>
              <w:top w:val="single" w:sz="8" w:space="0" w:color="auto"/>
              <w:left w:val="nil"/>
              <w:right w:val="single" w:sz="8" w:space="0" w:color="auto"/>
            </w:tcBorders>
            <w:shd w:val="clear" w:color="auto" w:fill="000000"/>
            <w:vAlign w:val="center"/>
          </w:tcPr>
          <w:p w14:paraId="75015746" w14:textId="77777777" w:rsidR="00686105" w:rsidRPr="00C104FE" w:rsidRDefault="00686105" w:rsidP="00F14779">
            <w:pPr>
              <w:contextualSpacing/>
              <w:jc w:val="center"/>
              <w:rPr>
                <w:rFonts w:ascii="Montserrat" w:hAnsi="Montserrat" w:cs="Arial"/>
                <w:b/>
                <w:color w:val="FFFFFF"/>
                <w:sz w:val="16"/>
                <w:szCs w:val="16"/>
              </w:rPr>
            </w:pPr>
            <w:r w:rsidRPr="00C104FE">
              <w:rPr>
                <w:rFonts w:ascii="Montserrat" w:hAnsi="Montserrat" w:cs="Arial"/>
                <w:b/>
                <w:color w:val="FFFFFF"/>
                <w:sz w:val="16"/>
                <w:szCs w:val="16"/>
              </w:rPr>
              <w:t>IMPORTE</w:t>
            </w:r>
          </w:p>
        </w:tc>
      </w:tr>
      <w:tr w:rsidR="0026474D" w:rsidRPr="00C104FE" w14:paraId="1C05D655" w14:textId="77777777" w:rsidTr="00D77788">
        <w:trPr>
          <w:cantSplit/>
          <w:trHeight w:val="150"/>
          <w:jc w:val="center"/>
        </w:trPr>
        <w:tc>
          <w:tcPr>
            <w:tcW w:w="1000" w:type="pct"/>
            <w:vMerge/>
            <w:tcBorders>
              <w:left w:val="single" w:sz="8" w:space="0" w:color="auto"/>
              <w:bottom w:val="single" w:sz="8" w:space="0" w:color="auto"/>
              <w:right w:val="single" w:sz="4" w:space="0" w:color="auto"/>
            </w:tcBorders>
            <w:shd w:val="clear" w:color="auto" w:fill="E6E6E6"/>
            <w:vAlign w:val="center"/>
          </w:tcPr>
          <w:p w14:paraId="2F819ED8" w14:textId="77777777" w:rsidR="0026474D" w:rsidRPr="00C104FE" w:rsidRDefault="0026474D" w:rsidP="00264EA1">
            <w:pPr>
              <w:contextualSpacing/>
              <w:jc w:val="center"/>
              <w:rPr>
                <w:rFonts w:ascii="Montserrat" w:hAnsi="Montserrat" w:cs="Arial"/>
                <w:b/>
                <w:sz w:val="16"/>
                <w:szCs w:val="16"/>
              </w:rPr>
            </w:pPr>
          </w:p>
        </w:tc>
        <w:tc>
          <w:tcPr>
            <w:tcW w:w="545" w:type="pct"/>
            <w:tcBorders>
              <w:top w:val="single" w:sz="4" w:space="0" w:color="auto"/>
              <w:left w:val="single" w:sz="4" w:space="0" w:color="auto"/>
              <w:bottom w:val="single" w:sz="8" w:space="0" w:color="auto"/>
              <w:right w:val="single" w:sz="4" w:space="0" w:color="auto"/>
            </w:tcBorders>
            <w:shd w:val="clear" w:color="auto" w:fill="000000"/>
            <w:vAlign w:val="center"/>
          </w:tcPr>
          <w:p w14:paraId="1AB792D9" w14:textId="77777777" w:rsidR="0026474D" w:rsidRPr="00C104FE" w:rsidRDefault="0026474D" w:rsidP="00264EA1">
            <w:pPr>
              <w:contextualSpacing/>
              <w:jc w:val="center"/>
              <w:rPr>
                <w:rFonts w:ascii="Montserrat" w:hAnsi="Montserrat" w:cs="Arial"/>
                <w:b/>
                <w:sz w:val="16"/>
                <w:szCs w:val="16"/>
              </w:rPr>
            </w:pPr>
            <w:r w:rsidRPr="00C104FE">
              <w:rPr>
                <w:rFonts w:ascii="Montserrat" w:hAnsi="Montserrat" w:cs="Arial"/>
                <w:b/>
                <w:sz w:val="16"/>
                <w:szCs w:val="16"/>
              </w:rPr>
              <w:t>NO. AFILIACION</w:t>
            </w:r>
          </w:p>
        </w:tc>
        <w:tc>
          <w:tcPr>
            <w:tcW w:w="910" w:type="pct"/>
            <w:gridSpan w:val="2"/>
            <w:tcBorders>
              <w:top w:val="single" w:sz="4" w:space="0" w:color="auto"/>
              <w:left w:val="single" w:sz="4" w:space="0" w:color="auto"/>
              <w:bottom w:val="single" w:sz="8" w:space="0" w:color="auto"/>
              <w:right w:val="single" w:sz="8" w:space="0" w:color="auto"/>
            </w:tcBorders>
            <w:shd w:val="clear" w:color="auto" w:fill="000000"/>
            <w:vAlign w:val="center"/>
          </w:tcPr>
          <w:p w14:paraId="0F894229" w14:textId="77777777" w:rsidR="0026474D" w:rsidRPr="00C104FE" w:rsidRDefault="0026474D" w:rsidP="00264EA1">
            <w:pPr>
              <w:contextualSpacing/>
              <w:rPr>
                <w:rFonts w:ascii="Montserrat" w:hAnsi="Montserrat" w:cs="Arial"/>
                <w:b/>
                <w:sz w:val="16"/>
                <w:szCs w:val="16"/>
              </w:rPr>
            </w:pPr>
            <w:r w:rsidRPr="00C104FE">
              <w:rPr>
                <w:rFonts w:ascii="Montserrat" w:hAnsi="Montserrat" w:cs="Arial"/>
                <w:b/>
                <w:sz w:val="16"/>
                <w:szCs w:val="16"/>
              </w:rPr>
              <w:t xml:space="preserve">NOMBRE DE </w:t>
            </w:r>
            <w:r w:rsidRPr="00C104FE">
              <w:rPr>
                <w:rFonts w:ascii="Montserrat" w:hAnsi="Montserrat" w:cs="Arial"/>
                <w:b/>
                <w:color w:val="FFFFFF"/>
                <w:sz w:val="16"/>
                <w:szCs w:val="16"/>
              </w:rPr>
              <w:t>PACIENTE</w:t>
            </w:r>
          </w:p>
        </w:tc>
        <w:tc>
          <w:tcPr>
            <w:tcW w:w="455" w:type="pct"/>
            <w:vMerge/>
            <w:tcBorders>
              <w:left w:val="nil"/>
              <w:bottom w:val="single" w:sz="8" w:space="0" w:color="auto"/>
              <w:right w:val="single" w:sz="8" w:space="0" w:color="auto"/>
            </w:tcBorders>
            <w:shd w:val="clear" w:color="auto" w:fill="E6E6E6"/>
          </w:tcPr>
          <w:p w14:paraId="1FBBE2A2" w14:textId="77777777" w:rsidR="0026474D" w:rsidRPr="00C104FE" w:rsidRDefault="0026474D" w:rsidP="00264EA1">
            <w:pPr>
              <w:contextualSpacing/>
              <w:jc w:val="center"/>
              <w:rPr>
                <w:rFonts w:ascii="Montserrat" w:hAnsi="Montserrat" w:cs="Arial"/>
                <w:b/>
                <w:sz w:val="16"/>
                <w:szCs w:val="16"/>
              </w:rPr>
            </w:pPr>
          </w:p>
        </w:tc>
        <w:tc>
          <w:tcPr>
            <w:tcW w:w="636" w:type="pct"/>
            <w:vMerge/>
            <w:tcBorders>
              <w:left w:val="nil"/>
              <w:bottom w:val="single" w:sz="8" w:space="0" w:color="auto"/>
              <w:right w:val="single" w:sz="8" w:space="0" w:color="auto"/>
            </w:tcBorders>
            <w:shd w:val="clear" w:color="auto" w:fill="E6E6E6"/>
          </w:tcPr>
          <w:p w14:paraId="05F21C20" w14:textId="77777777" w:rsidR="0026474D" w:rsidRPr="00C104FE" w:rsidRDefault="0026474D" w:rsidP="00264EA1">
            <w:pPr>
              <w:contextualSpacing/>
              <w:jc w:val="center"/>
              <w:rPr>
                <w:rFonts w:ascii="Montserrat" w:hAnsi="Montserrat" w:cs="Arial"/>
                <w:b/>
                <w:sz w:val="16"/>
                <w:szCs w:val="16"/>
              </w:rPr>
            </w:pPr>
          </w:p>
        </w:tc>
        <w:tc>
          <w:tcPr>
            <w:tcW w:w="636" w:type="pct"/>
            <w:vMerge/>
            <w:tcBorders>
              <w:left w:val="single" w:sz="8" w:space="0" w:color="auto"/>
              <w:bottom w:val="single" w:sz="8" w:space="0" w:color="auto"/>
              <w:right w:val="single" w:sz="8" w:space="0" w:color="auto"/>
            </w:tcBorders>
            <w:shd w:val="clear" w:color="auto" w:fill="E6E6E6"/>
          </w:tcPr>
          <w:p w14:paraId="342D9EBD" w14:textId="77777777" w:rsidR="0026474D" w:rsidRPr="00C104FE" w:rsidRDefault="0026474D" w:rsidP="00264EA1">
            <w:pPr>
              <w:contextualSpacing/>
              <w:jc w:val="center"/>
              <w:rPr>
                <w:rFonts w:ascii="Montserrat" w:hAnsi="Montserrat" w:cs="Arial"/>
                <w:b/>
                <w:sz w:val="16"/>
                <w:szCs w:val="16"/>
              </w:rPr>
            </w:pPr>
          </w:p>
        </w:tc>
        <w:tc>
          <w:tcPr>
            <w:tcW w:w="818" w:type="pct"/>
            <w:vMerge/>
            <w:tcBorders>
              <w:left w:val="nil"/>
              <w:bottom w:val="single" w:sz="8" w:space="0" w:color="auto"/>
              <w:right w:val="single" w:sz="8" w:space="0" w:color="auto"/>
            </w:tcBorders>
            <w:shd w:val="clear" w:color="auto" w:fill="E6E6E6"/>
          </w:tcPr>
          <w:p w14:paraId="552F8B74" w14:textId="77777777" w:rsidR="0026474D" w:rsidRPr="00C104FE" w:rsidRDefault="0026474D" w:rsidP="00264EA1">
            <w:pPr>
              <w:contextualSpacing/>
              <w:jc w:val="center"/>
              <w:rPr>
                <w:rFonts w:ascii="Montserrat" w:hAnsi="Montserrat" w:cs="Arial"/>
                <w:b/>
                <w:sz w:val="16"/>
                <w:szCs w:val="16"/>
              </w:rPr>
            </w:pPr>
          </w:p>
        </w:tc>
      </w:tr>
      <w:tr w:rsidR="0026474D" w:rsidRPr="00C104FE" w14:paraId="061FC87E"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26FC31A7" w14:textId="77777777" w:rsidR="0026474D" w:rsidRPr="00C104FE" w:rsidRDefault="0026474D" w:rsidP="00264EA1">
            <w:pPr>
              <w:ind w:left="144"/>
              <w:contextualSpacing/>
              <w:rPr>
                <w:rFonts w:ascii="Montserrat" w:hAnsi="Montserrat"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3409A50B" w14:textId="77777777" w:rsidR="0026474D" w:rsidRPr="00C104FE" w:rsidRDefault="0026474D" w:rsidP="00264EA1">
            <w:pPr>
              <w:ind w:left="144"/>
              <w:contextualSpacing/>
              <w:rPr>
                <w:rFonts w:ascii="Montserrat" w:hAnsi="Montserrat" w:cs="Arial"/>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710D5482" w14:textId="77777777" w:rsidR="0026474D" w:rsidRPr="00C104FE" w:rsidRDefault="0026474D" w:rsidP="00264EA1">
            <w:pPr>
              <w:ind w:left="144"/>
              <w:contextualSpacing/>
              <w:rPr>
                <w:rFonts w:ascii="Montserrat" w:hAnsi="Montserrat" w:cs="Arial"/>
                <w:sz w:val="16"/>
                <w:szCs w:val="16"/>
              </w:rPr>
            </w:pPr>
          </w:p>
        </w:tc>
        <w:tc>
          <w:tcPr>
            <w:tcW w:w="455" w:type="pct"/>
            <w:tcBorders>
              <w:top w:val="single" w:sz="8" w:space="0" w:color="auto"/>
              <w:left w:val="nil"/>
              <w:bottom w:val="single" w:sz="8" w:space="0" w:color="auto"/>
              <w:right w:val="single" w:sz="8" w:space="0" w:color="auto"/>
            </w:tcBorders>
          </w:tcPr>
          <w:p w14:paraId="2770044D"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nil"/>
              <w:bottom w:val="single" w:sz="8" w:space="0" w:color="auto"/>
              <w:right w:val="single" w:sz="8" w:space="0" w:color="auto"/>
            </w:tcBorders>
          </w:tcPr>
          <w:p w14:paraId="0F61C83B"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354B3323" w14:textId="77777777" w:rsidR="0026474D" w:rsidRPr="00C104FE" w:rsidRDefault="0026474D" w:rsidP="00264EA1">
            <w:pPr>
              <w:contextualSpacing/>
              <w:jc w:val="center"/>
              <w:rPr>
                <w:rFonts w:ascii="Montserrat" w:hAnsi="Montserrat" w:cs="Arial"/>
                <w:sz w:val="16"/>
                <w:szCs w:val="16"/>
              </w:rPr>
            </w:pPr>
          </w:p>
        </w:tc>
        <w:tc>
          <w:tcPr>
            <w:tcW w:w="818" w:type="pct"/>
            <w:tcBorders>
              <w:top w:val="single" w:sz="8" w:space="0" w:color="auto"/>
              <w:left w:val="nil"/>
              <w:bottom w:val="single" w:sz="8" w:space="0" w:color="auto"/>
              <w:right w:val="single" w:sz="8" w:space="0" w:color="auto"/>
            </w:tcBorders>
          </w:tcPr>
          <w:p w14:paraId="20F585EE" w14:textId="77777777" w:rsidR="0026474D" w:rsidRPr="00C104FE" w:rsidRDefault="0026474D" w:rsidP="00264EA1">
            <w:pPr>
              <w:contextualSpacing/>
              <w:jc w:val="center"/>
              <w:rPr>
                <w:rFonts w:ascii="Montserrat" w:hAnsi="Montserrat" w:cs="Arial"/>
                <w:sz w:val="16"/>
                <w:szCs w:val="16"/>
              </w:rPr>
            </w:pPr>
          </w:p>
        </w:tc>
      </w:tr>
      <w:tr w:rsidR="0026474D" w:rsidRPr="00C104FE" w14:paraId="58C0626C"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0C5B32C3" w14:textId="77777777" w:rsidR="0026474D" w:rsidRPr="00C104FE" w:rsidRDefault="0026474D" w:rsidP="00264EA1">
            <w:pPr>
              <w:ind w:left="144"/>
              <w:contextualSpacing/>
              <w:rPr>
                <w:rFonts w:ascii="Montserrat" w:hAnsi="Montserrat"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21B72408" w14:textId="77777777" w:rsidR="0026474D" w:rsidRPr="00C104FE" w:rsidRDefault="0026474D" w:rsidP="00264EA1">
            <w:pPr>
              <w:ind w:left="144"/>
              <w:contextualSpacing/>
              <w:rPr>
                <w:rFonts w:ascii="Montserrat" w:hAnsi="Montserrat" w:cs="Arial"/>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09EDFB6F" w14:textId="77777777" w:rsidR="0026474D" w:rsidRPr="00C104FE" w:rsidRDefault="0026474D" w:rsidP="00264EA1">
            <w:pPr>
              <w:ind w:left="144"/>
              <w:contextualSpacing/>
              <w:rPr>
                <w:rFonts w:ascii="Montserrat" w:hAnsi="Montserrat" w:cs="Arial"/>
                <w:sz w:val="16"/>
                <w:szCs w:val="16"/>
              </w:rPr>
            </w:pPr>
          </w:p>
        </w:tc>
        <w:tc>
          <w:tcPr>
            <w:tcW w:w="455" w:type="pct"/>
            <w:tcBorders>
              <w:top w:val="single" w:sz="8" w:space="0" w:color="auto"/>
              <w:left w:val="nil"/>
              <w:bottom w:val="single" w:sz="8" w:space="0" w:color="auto"/>
              <w:right w:val="single" w:sz="8" w:space="0" w:color="auto"/>
            </w:tcBorders>
          </w:tcPr>
          <w:p w14:paraId="09D39177"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nil"/>
              <w:bottom w:val="single" w:sz="8" w:space="0" w:color="auto"/>
              <w:right w:val="single" w:sz="8" w:space="0" w:color="auto"/>
            </w:tcBorders>
          </w:tcPr>
          <w:p w14:paraId="1480484B"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1862125B" w14:textId="77777777" w:rsidR="0026474D" w:rsidRPr="00C104FE" w:rsidRDefault="0026474D" w:rsidP="00264EA1">
            <w:pPr>
              <w:contextualSpacing/>
              <w:jc w:val="center"/>
              <w:rPr>
                <w:rFonts w:ascii="Montserrat" w:hAnsi="Montserrat" w:cs="Arial"/>
                <w:sz w:val="16"/>
                <w:szCs w:val="16"/>
              </w:rPr>
            </w:pPr>
          </w:p>
        </w:tc>
        <w:tc>
          <w:tcPr>
            <w:tcW w:w="818" w:type="pct"/>
            <w:tcBorders>
              <w:top w:val="single" w:sz="8" w:space="0" w:color="auto"/>
              <w:left w:val="nil"/>
              <w:bottom w:val="single" w:sz="8" w:space="0" w:color="auto"/>
              <w:right w:val="single" w:sz="8" w:space="0" w:color="auto"/>
            </w:tcBorders>
          </w:tcPr>
          <w:p w14:paraId="0566EDE0" w14:textId="77777777" w:rsidR="0026474D" w:rsidRPr="00C104FE" w:rsidRDefault="0026474D" w:rsidP="00264EA1">
            <w:pPr>
              <w:contextualSpacing/>
              <w:jc w:val="center"/>
              <w:rPr>
                <w:rFonts w:ascii="Montserrat" w:hAnsi="Montserrat" w:cs="Arial"/>
                <w:sz w:val="16"/>
                <w:szCs w:val="16"/>
              </w:rPr>
            </w:pPr>
          </w:p>
        </w:tc>
      </w:tr>
      <w:tr w:rsidR="0026474D" w:rsidRPr="00C104FE" w14:paraId="63227C44"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678C9DFA" w14:textId="77777777" w:rsidR="0026474D" w:rsidRPr="00C104FE" w:rsidRDefault="0026474D" w:rsidP="00264EA1">
            <w:pPr>
              <w:ind w:left="144"/>
              <w:contextualSpacing/>
              <w:rPr>
                <w:rFonts w:ascii="Montserrat" w:hAnsi="Montserrat"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18956A5F" w14:textId="77777777" w:rsidR="0026474D" w:rsidRPr="00C104FE" w:rsidRDefault="0026474D" w:rsidP="00264EA1">
            <w:pPr>
              <w:ind w:left="144"/>
              <w:contextualSpacing/>
              <w:rPr>
                <w:rFonts w:ascii="Montserrat" w:hAnsi="Montserrat" w:cs="Arial"/>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371E7D3A" w14:textId="77777777" w:rsidR="0026474D" w:rsidRPr="00C104FE" w:rsidRDefault="0026474D" w:rsidP="00264EA1">
            <w:pPr>
              <w:ind w:left="144"/>
              <w:contextualSpacing/>
              <w:rPr>
                <w:rFonts w:ascii="Montserrat" w:hAnsi="Montserrat" w:cs="Arial"/>
                <w:sz w:val="16"/>
                <w:szCs w:val="16"/>
              </w:rPr>
            </w:pPr>
          </w:p>
        </w:tc>
        <w:tc>
          <w:tcPr>
            <w:tcW w:w="455" w:type="pct"/>
            <w:tcBorders>
              <w:top w:val="nil"/>
              <w:left w:val="nil"/>
              <w:bottom w:val="single" w:sz="8" w:space="0" w:color="auto"/>
              <w:right w:val="single" w:sz="8" w:space="0" w:color="auto"/>
            </w:tcBorders>
          </w:tcPr>
          <w:p w14:paraId="27B6F52F"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nil"/>
              <w:bottom w:val="single" w:sz="8" w:space="0" w:color="auto"/>
              <w:right w:val="single" w:sz="8" w:space="0" w:color="auto"/>
            </w:tcBorders>
          </w:tcPr>
          <w:p w14:paraId="30E8E11E"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71111BF4" w14:textId="77777777" w:rsidR="0026474D" w:rsidRPr="00C104FE" w:rsidRDefault="0026474D" w:rsidP="00264EA1">
            <w:pPr>
              <w:contextualSpacing/>
              <w:jc w:val="center"/>
              <w:rPr>
                <w:rFonts w:ascii="Montserrat" w:hAnsi="Montserrat" w:cs="Arial"/>
                <w:sz w:val="16"/>
                <w:szCs w:val="16"/>
              </w:rPr>
            </w:pPr>
          </w:p>
        </w:tc>
        <w:tc>
          <w:tcPr>
            <w:tcW w:w="818" w:type="pct"/>
            <w:tcBorders>
              <w:top w:val="nil"/>
              <w:left w:val="nil"/>
              <w:bottom w:val="single" w:sz="8" w:space="0" w:color="auto"/>
              <w:right w:val="single" w:sz="8" w:space="0" w:color="auto"/>
            </w:tcBorders>
          </w:tcPr>
          <w:p w14:paraId="386A5A99" w14:textId="77777777" w:rsidR="0026474D" w:rsidRPr="00C104FE" w:rsidRDefault="0026474D" w:rsidP="00264EA1">
            <w:pPr>
              <w:contextualSpacing/>
              <w:jc w:val="center"/>
              <w:rPr>
                <w:rFonts w:ascii="Montserrat" w:hAnsi="Montserrat" w:cs="Arial"/>
                <w:sz w:val="16"/>
                <w:szCs w:val="16"/>
              </w:rPr>
            </w:pPr>
          </w:p>
        </w:tc>
      </w:tr>
      <w:tr w:rsidR="0026474D" w:rsidRPr="00C104FE" w14:paraId="45825DAA"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D0630FE" w14:textId="77777777" w:rsidR="0026474D" w:rsidRPr="00C104FE" w:rsidRDefault="0026474D" w:rsidP="00264EA1">
            <w:pPr>
              <w:ind w:left="144"/>
              <w:contextualSpacing/>
              <w:rPr>
                <w:rFonts w:ascii="Montserrat" w:hAnsi="Montserrat"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31925684" w14:textId="77777777" w:rsidR="0026474D" w:rsidRPr="00C104FE" w:rsidRDefault="0026474D" w:rsidP="00264EA1">
            <w:pPr>
              <w:ind w:left="144"/>
              <w:contextualSpacing/>
              <w:rPr>
                <w:rFonts w:ascii="Montserrat" w:hAnsi="Montserrat" w:cs="Arial"/>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560DE26A" w14:textId="77777777" w:rsidR="0026474D" w:rsidRPr="00C104FE" w:rsidRDefault="0026474D" w:rsidP="00264EA1">
            <w:pPr>
              <w:ind w:left="144"/>
              <w:contextualSpacing/>
              <w:rPr>
                <w:rFonts w:ascii="Montserrat" w:hAnsi="Montserrat" w:cs="Arial"/>
                <w:sz w:val="16"/>
                <w:szCs w:val="16"/>
              </w:rPr>
            </w:pPr>
          </w:p>
        </w:tc>
        <w:tc>
          <w:tcPr>
            <w:tcW w:w="455" w:type="pct"/>
            <w:tcBorders>
              <w:top w:val="nil"/>
              <w:left w:val="nil"/>
              <w:bottom w:val="single" w:sz="8" w:space="0" w:color="auto"/>
              <w:right w:val="single" w:sz="8" w:space="0" w:color="auto"/>
            </w:tcBorders>
          </w:tcPr>
          <w:p w14:paraId="6DB3DBE4"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nil"/>
              <w:bottom w:val="single" w:sz="8" w:space="0" w:color="auto"/>
              <w:right w:val="single" w:sz="8" w:space="0" w:color="auto"/>
            </w:tcBorders>
          </w:tcPr>
          <w:p w14:paraId="28079C6F"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470929A9" w14:textId="77777777" w:rsidR="0026474D" w:rsidRPr="00C104FE" w:rsidRDefault="0026474D" w:rsidP="00264EA1">
            <w:pPr>
              <w:contextualSpacing/>
              <w:jc w:val="center"/>
              <w:rPr>
                <w:rFonts w:ascii="Montserrat" w:hAnsi="Montserrat" w:cs="Arial"/>
                <w:sz w:val="16"/>
                <w:szCs w:val="16"/>
              </w:rPr>
            </w:pPr>
          </w:p>
        </w:tc>
        <w:tc>
          <w:tcPr>
            <w:tcW w:w="818" w:type="pct"/>
            <w:tcBorders>
              <w:top w:val="nil"/>
              <w:left w:val="nil"/>
              <w:bottom w:val="single" w:sz="8" w:space="0" w:color="auto"/>
              <w:right w:val="single" w:sz="8" w:space="0" w:color="auto"/>
            </w:tcBorders>
          </w:tcPr>
          <w:p w14:paraId="45902258" w14:textId="77777777" w:rsidR="0026474D" w:rsidRPr="00C104FE" w:rsidRDefault="0026474D" w:rsidP="00264EA1">
            <w:pPr>
              <w:contextualSpacing/>
              <w:jc w:val="center"/>
              <w:rPr>
                <w:rFonts w:ascii="Montserrat" w:hAnsi="Montserrat" w:cs="Arial"/>
                <w:sz w:val="16"/>
                <w:szCs w:val="16"/>
              </w:rPr>
            </w:pPr>
          </w:p>
        </w:tc>
      </w:tr>
      <w:tr w:rsidR="0026474D" w:rsidRPr="00C104FE" w14:paraId="110A5048"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550187A" w14:textId="77777777" w:rsidR="0026474D" w:rsidRPr="00C104FE" w:rsidRDefault="0026474D" w:rsidP="00264EA1">
            <w:pPr>
              <w:ind w:left="144"/>
              <w:contextualSpacing/>
              <w:rPr>
                <w:rFonts w:ascii="Montserrat" w:hAnsi="Montserrat" w:cs="Arial"/>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5CC7D25E" w14:textId="77777777" w:rsidR="0026474D" w:rsidRPr="00C104FE" w:rsidRDefault="0026474D" w:rsidP="00264EA1">
            <w:pPr>
              <w:ind w:left="144"/>
              <w:contextualSpacing/>
              <w:rPr>
                <w:rFonts w:ascii="Montserrat" w:hAnsi="Montserrat" w:cs="Arial"/>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78DE3603" w14:textId="77777777" w:rsidR="0026474D" w:rsidRPr="00C104FE" w:rsidRDefault="0026474D" w:rsidP="00264EA1">
            <w:pPr>
              <w:ind w:left="144"/>
              <w:contextualSpacing/>
              <w:rPr>
                <w:rFonts w:ascii="Montserrat" w:hAnsi="Montserrat" w:cs="Arial"/>
                <w:sz w:val="16"/>
                <w:szCs w:val="16"/>
              </w:rPr>
            </w:pPr>
          </w:p>
        </w:tc>
        <w:tc>
          <w:tcPr>
            <w:tcW w:w="455" w:type="pct"/>
            <w:tcBorders>
              <w:top w:val="nil"/>
              <w:left w:val="nil"/>
              <w:bottom w:val="single" w:sz="8" w:space="0" w:color="auto"/>
              <w:right w:val="single" w:sz="8" w:space="0" w:color="auto"/>
            </w:tcBorders>
          </w:tcPr>
          <w:p w14:paraId="7FCB176F"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nil"/>
              <w:bottom w:val="single" w:sz="8" w:space="0" w:color="auto"/>
              <w:right w:val="single" w:sz="8" w:space="0" w:color="auto"/>
            </w:tcBorders>
          </w:tcPr>
          <w:p w14:paraId="2D4EF164" w14:textId="77777777" w:rsidR="0026474D" w:rsidRPr="00C104FE" w:rsidRDefault="0026474D" w:rsidP="00264EA1">
            <w:pPr>
              <w:contextualSpacing/>
              <w:jc w:val="center"/>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488F4ABE" w14:textId="77777777" w:rsidR="0026474D" w:rsidRPr="00C104FE" w:rsidRDefault="0026474D" w:rsidP="00264EA1">
            <w:pPr>
              <w:contextualSpacing/>
              <w:jc w:val="center"/>
              <w:rPr>
                <w:rFonts w:ascii="Montserrat" w:hAnsi="Montserrat" w:cs="Arial"/>
                <w:sz w:val="16"/>
                <w:szCs w:val="16"/>
              </w:rPr>
            </w:pPr>
          </w:p>
        </w:tc>
        <w:tc>
          <w:tcPr>
            <w:tcW w:w="818" w:type="pct"/>
            <w:tcBorders>
              <w:top w:val="nil"/>
              <w:left w:val="nil"/>
              <w:bottom w:val="single" w:sz="8" w:space="0" w:color="auto"/>
              <w:right w:val="single" w:sz="8" w:space="0" w:color="auto"/>
            </w:tcBorders>
          </w:tcPr>
          <w:p w14:paraId="3C332474" w14:textId="77777777" w:rsidR="0026474D" w:rsidRPr="00C104FE" w:rsidRDefault="0026474D" w:rsidP="00264EA1">
            <w:pPr>
              <w:contextualSpacing/>
              <w:jc w:val="center"/>
              <w:rPr>
                <w:rFonts w:ascii="Montserrat" w:hAnsi="Montserrat" w:cs="Arial"/>
                <w:sz w:val="16"/>
                <w:szCs w:val="16"/>
              </w:rPr>
            </w:pPr>
          </w:p>
        </w:tc>
      </w:tr>
      <w:tr w:rsidR="0026474D" w:rsidRPr="00C104FE" w14:paraId="70D4B8F8" w14:textId="77777777" w:rsidTr="00D77788">
        <w:trPr>
          <w:cantSplit/>
          <w:trHeight w:val="315"/>
          <w:jc w:val="center"/>
        </w:trPr>
        <w:tc>
          <w:tcPr>
            <w:tcW w:w="1000" w:type="pct"/>
            <w:tcBorders>
              <w:top w:val="single" w:sz="8" w:space="0" w:color="auto"/>
              <w:left w:val="single" w:sz="8" w:space="0" w:color="auto"/>
              <w:bottom w:val="single" w:sz="8" w:space="0" w:color="auto"/>
              <w:right w:val="single" w:sz="4" w:space="0" w:color="auto"/>
            </w:tcBorders>
            <w:vAlign w:val="bottom"/>
          </w:tcPr>
          <w:p w14:paraId="327F2536" w14:textId="77777777" w:rsidR="0026474D" w:rsidRPr="00C104FE" w:rsidRDefault="0026474D" w:rsidP="00264EA1">
            <w:pPr>
              <w:ind w:left="144"/>
              <w:contextualSpacing/>
              <w:rPr>
                <w:rFonts w:ascii="Montserrat" w:hAnsi="Montserrat" w:cs="Arial"/>
                <w:b/>
                <w:sz w:val="16"/>
                <w:szCs w:val="16"/>
              </w:rPr>
            </w:pPr>
          </w:p>
        </w:tc>
        <w:tc>
          <w:tcPr>
            <w:tcW w:w="545" w:type="pct"/>
            <w:tcBorders>
              <w:top w:val="single" w:sz="8" w:space="0" w:color="auto"/>
              <w:left w:val="single" w:sz="4" w:space="0" w:color="auto"/>
              <w:bottom w:val="single" w:sz="8" w:space="0" w:color="auto"/>
              <w:right w:val="single" w:sz="4" w:space="0" w:color="auto"/>
            </w:tcBorders>
            <w:vAlign w:val="bottom"/>
          </w:tcPr>
          <w:p w14:paraId="52C34502" w14:textId="77777777" w:rsidR="0026474D" w:rsidRPr="00C104FE" w:rsidRDefault="0026474D" w:rsidP="00264EA1">
            <w:pPr>
              <w:ind w:left="144"/>
              <w:contextualSpacing/>
              <w:rPr>
                <w:rFonts w:ascii="Montserrat" w:hAnsi="Montserrat" w:cs="Arial"/>
                <w:b/>
                <w:sz w:val="16"/>
                <w:szCs w:val="16"/>
              </w:rPr>
            </w:pPr>
          </w:p>
        </w:tc>
        <w:tc>
          <w:tcPr>
            <w:tcW w:w="910" w:type="pct"/>
            <w:gridSpan w:val="2"/>
            <w:tcBorders>
              <w:top w:val="single" w:sz="8" w:space="0" w:color="auto"/>
              <w:left w:val="single" w:sz="4" w:space="0" w:color="auto"/>
              <w:bottom w:val="single" w:sz="8" w:space="0" w:color="auto"/>
              <w:right w:val="single" w:sz="8" w:space="0" w:color="auto"/>
            </w:tcBorders>
            <w:vAlign w:val="bottom"/>
          </w:tcPr>
          <w:p w14:paraId="283B4701" w14:textId="77777777" w:rsidR="0026474D" w:rsidRPr="00C104FE" w:rsidRDefault="0026474D" w:rsidP="00264EA1">
            <w:pPr>
              <w:ind w:left="144"/>
              <w:contextualSpacing/>
              <w:rPr>
                <w:rFonts w:ascii="Montserrat" w:hAnsi="Montserrat" w:cs="Arial"/>
                <w:b/>
                <w:sz w:val="16"/>
                <w:szCs w:val="16"/>
              </w:rPr>
            </w:pPr>
          </w:p>
        </w:tc>
        <w:tc>
          <w:tcPr>
            <w:tcW w:w="455" w:type="pct"/>
            <w:tcBorders>
              <w:top w:val="single" w:sz="8" w:space="0" w:color="auto"/>
              <w:left w:val="single" w:sz="8" w:space="0" w:color="auto"/>
              <w:bottom w:val="single" w:sz="8" w:space="0" w:color="auto"/>
              <w:right w:val="single" w:sz="8" w:space="0" w:color="auto"/>
            </w:tcBorders>
            <w:vAlign w:val="bottom"/>
          </w:tcPr>
          <w:p w14:paraId="051FACB6" w14:textId="77777777" w:rsidR="0026474D" w:rsidRPr="00C104FE" w:rsidRDefault="0026474D" w:rsidP="00264EA1">
            <w:pPr>
              <w:contextualSpacing/>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2B317033" w14:textId="77777777" w:rsidR="0026474D" w:rsidRPr="00C104FE" w:rsidRDefault="0026474D" w:rsidP="00264EA1">
            <w:pPr>
              <w:contextualSpacing/>
              <w:rPr>
                <w:rFonts w:ascii="Montserrat" w:hAnsi="Montserrat" w:cs="Arial"/>
                <w:sz w:val="16"/>
                <w:szCs w:val="16"/>
              </w:rPr>
            </w:pPr>
          </w:p>
        </w:tc>
        <w:tc>
          <w:tcPr>
            <w:tcW w:w="636" w:type="pct"/>
            <w:tcBorders>
              <w:top w:val="single" w:sz="8" w:space="0" w:color="auto"/>
              <w:left w:val="single" w:sz="8" w:space="0" w:color="auto"/>
              <w:bottom w:val="single" w:sz="8" w:space="0" w:color="auto"/>
              <w:right w:val="single" w:sz="8" w:space="0" w:color="auto"/>
            </w:tcBorders>
          </w:tcPr>
          <w:p w14:paraId="22AA2334" w14:textId="77777777" w:rsidR="0026474D" w:rsidRPr="00C104FE" w:rsidRDefault="0026474D" w:rsidP="00264EA1">
            <w:pPr>
              <w:contextualSpacing/>
              <w:rPr>
                <w:rFonts w:ascii="Montserrat" w:hAnsi="Montserrat" w:cs="Arial"/>
                <w:sz w:val="16"/>
                <w:szCs w:val="16"/>
              </w:rPr>
            </w:pPr>
          </w:p>
        </w:tc>
        <w:tc>
          <w:tcPr>
            <w:tcW w:w="818" w:type="pct"/>
            <w:tcBorders>
              <w:top w:val="single" w:sz="8" w:space="0" w:color="auto"/>
              <w:left w:val="single" w:sz="8" w:space="0" w:color="auto"/>
              <w:bottom w:val="single" w:sz="8" w:space="0" w:color="auto"/>
              <w:right w:val="single" w:sz="8" w:space="0" w:color="auto"/>
            </w:tcBorders>
          </w:tcPr>
          <w:p w14:paraId="74155116" w14:textId="77777777" w:rsidR="0026474D" w:rsidRPr="00C104FE" w:rsidRDefault="0026474D" w:rsidP="00264EA1">
            <w:pPr>
              <w:contextualSpacing/>
              <w:rPr>
                <w:rFonts w:ascii="Montserrat" w:hAnsi="Montserrat" w:cs="Arial"/>
                <w:sz w:val="16"/>
                <w:szCs w:val="16"/>
              </w:rPr>
            </w:pPr>
          </w:p>
        </w:tc>
      </w:tr>
      <w:tr w:rsidR="0026474D" w:rsidRPr="00C104FE" w14:paraId="2D57D8D7" w14:textId="77777777" w:rsidTr="00686105">
        <w:trPr>
          <w:cantSplit/>
          <w:trHeight w:val="315"/>
          <w:jc w:val="center"/>
        </w:trPr>
        <w:tc>
          <w:tcPr>
            <w:tcW w:w="2455" w:type="pct"/>
            <w:gridSpan w:val="4"/>
            <w:vMerge w:val="restart"/>
            <w:tcBorders>
              <w:top w:val="single" w:sz="8" w:space="0" w:color="auto"/>
              <w:right w:val="single" w:sz="8" w:space="0" w:color="auto"/>
            </w:tcBorders>
            <w:vAlign w:val="bottom"/>
          </w:tcPr>
          <w:p w14:paraId="2BC8E53A" w14:textId="77777777" w:rsidR="0026474D" w:rsidRPr="00C104FE" w:rsidRDefault="0026474D" w:rsidP="00264EA1">
            <w:pPr>
              <w:ind w:left="144"/>
              <w:contextualSpacing/>
              <w:jc w:val="center"/>
              <w:rPr>
                <w:rFonts w:ascii="Montserrat" w:hAnsi="Montserrat" w:cs="Arial"/>
                <w:b/>
              </w:rPr>
            </w:pPr>
            <w:r w:rsidRPr="00C104FE">
              <w:rPr>
                <w:rFonts w:ascii="Montserrat" w:hAnsi="Montserrat" w:cs="Arial"/>
              </w:rPr>
              <w:t xml:space="preserve">                                    </w:t>
            </w:r>
          </w:p>
        </w:tc>
        <w:tc>
          <w:tcPr>
            <w:tcW w:w="2545" w:type="pct"/>
            <w:gridSpan w:val="4"/>
            <w:tcBorders>
              <w:top w:val="single" w:sz="8" w:space="0" w:color="auto"/>
              <w:left w:val="single" w:sz="8" w:space="0" w:color="auto"/>
              <w:bottom w:val="single" w:sz="8" w:space="0" w:color="auto"/>
              <w:right w:val="single" w:sz="8" w:space="0" w:color="auto"/>
            </w:tcBorders>
            <w:vAlign w:val="center"/>
          </w:tcPr>
          <w:p w14:paraId="550EA189" w14:textId="77777777" w:rsidR="0026474D" w:rsidRPr="00C104FE" w:rsidRDefault="0026474D" w:rsidP="00264EA1">
            <w:pPr>
              <w:contextualSpacing/>
              <w:rPr>
                <w:rFonts w:ascii="Montserrat" w:hAnsi="Montserrat" w:cs="Arial"/>
                <w:b/>
                <w:szCs w:val="24"/>
              </w:rPr>
            </w:pPr>
            <w:r w:rsidRPr="00C104FE">
              <w:rPr>
                <w:rFonts w:ascii="Montserrat" w:hAnsi="Montserrat" w:cs="Arial"/>
                <w:b/>
                <w:szCs w:val="24"/>
              </w:rPr>
              <w:t>Subtotal</w:t>
            </w:r>
          </w:p>
        </w:tc>
      </w:tr>
      <w:tr w:rsidR="0026474D" w:rsidRPr="00C104FE" w14:paraId="2B6E5509" w14:textId="77777777" w:rsidTr="00686105">
        <w:trPr>
          <w:cantSplit/>
          <w:trHeight w:val="315"/>
          <w:jc w:val="center"/>
        </w:trPr>
        <w:tc>
          <w:tcPr>
            <w:tcW w:w="2455" w:type="pct"/>
            <w:gridSpan w:val="4"/>
            <w:vMerge/>
            <w:tcBorders>
              <w:right w:val="single" w:sz="8" w:space="0" w:color="auto"/>
            </w:tcBorders>
            <w:vAlign w:val="bottom"/>
          </w:tcPr>
          <w:p w14:paraId="1E26824E" w14:textId="77777777" w:rsidR="0026474D" w:rsidRPr="00C104FE" w:rsidRDefault="0026474D" w:rsidP="00264EA1">
            <w:pPr>
              <w:ind w:left="144"/>
              <w:contextualSpacing/>
              <w:jc w:val="center"/>
              <w:rPr>
                <w:rFonts w:ascii="Montserrat" w:hAnsi="Montserrat" w:cs="Arial"/>
              </w:rPr>
            </w:pPr>
          </w:p>
        </w:tc>
        <w:tc>
          <w:tcPr>
            <w:tcW w:w="2545" w:type="pct"/>
            <w:gridSpan w:val="4"/>
            <w:tcBorders>
              <w:top w:val="single" w:sz="8" w:space="0" w:color="auto"/>
              <w:left w:val="single" w:sz="8" w:space="0" w:color="auto"/>
              <w:bottom w:val="single" w:sz="8" w:space="0" w:color="auto"/>
              <w:right w:val="single" w:sz="8" w:space="0" w:color="auto"/>
            </w:tcBorders>
            <w:vAlign w:val="center"/>
          </w:tcPr>
          <w:p w14:paraId="4661A7C7" w14:textId="77777777" w:rsidR="0026474D" w:rsidRPr="00C104FE" w:rsidRDefault="0026474D" w:rsidP="00264EA1">
            <w:pPr>
              <w:contextualSpacing/>
              <w:rPr>
                <w:rFonts w:ascii="Montserrat" w:hAnsi="Montserrat" w:cs="Arial"/>
                <w:b/>
                <w:szCs w:val="24"/>
              </w:rPr>
            </w:pPr>
            <w:r w:rsidRPr="00C104FE">
              <w:rPr>
                <w:rFonts w:ascii="Montserrat" w:hAnsi="Montserrat" w:cs="Arial"/>
                <w:b/>
                <w:szCs w:val="24"/>
              </w:rPr>
              <w:t>IVA</w:t>
            </w:r>
          </w:p>
        </w:tc>
      </w:tr>
      <w:tr w:rsidR="0026474D" w:rsidRPr="00C104FE" w14:paraId="7014B996" w14:textId="77777777" w:rsidTr="00686105">
        <w:trPr>
          <w:cantSplit/>
          <w:trHeight w:val="315"/>
          <w:jc w:val="center"/>
        </w:trPr>
        <w:tc>
          <w:tcPr>
            <w:tcW w:w="2455" w:type="pct"/>
            <w:gridSpan w:val="4"/>
            <w:vMerge/>
            <w:tcBorders>
              <w:bottom w:val="nil"/>
              <w:right w:val="single" w:sz="8" w:space="0" w:color="auto"/>
            </w:tcBorders>
            <w:vAlign w:val="bottom"/>
          </w:tcPr>
          <w:p w14:paraId="42C108A5" w14:textId="77777777" w:rsidR="0026474D" w:rsidRPr="00C104FE" w:rsidRDefault="0026474D" w:rsidP="00264EA1">
            <w:pPr>
              <w:ind w:left="144"/>
              <w:contextualSpacing/>
              <w:jc w:val="center"/>
              <w:rPr>
                <w:rFonts w:ascii="Montserrat" w:hAnsi="Montserrat" w:cs="Arial"/>
              </w:rPr>
            </w:pPr>
          </w:p>
        </w:tc>
        <w:tc>
          <w:tcPr>
            <w:tcW w:w="2545" w:type="pct"/>
            <w:gridSpan w:val="4"/>
            <w:tcBorders>
              <w:top w:val="single" w:sz="8" w:space="0" w:color="auto"/>
              <w:left w:val="single" w:sz="8" w:space="0" w:color="auto"/>
              <w:bottom w:val="single" w:sz="8" w:space="0" w:color="auto"/>
              <w:right w:val="single" w:sz="8" w:space="0" w:color="auto"/>
            </w:tcBorders>
            <w:vAlign w:val="center"/>
          </w:tcPr>
          <w:p w14:paraId="02757BA2" w14:textId="77777777" w:rsidR="0026474D" w:rsidRPr="00C104FE" w:rsidRDefault="0026474D" w:rsidP="00264EA1">
            <w:pPr>
              <w:contextualSpacing/>
              <w:rPr>
                <w:rFonts w:ascii="Montserrat" w:hAnsi="Montserrat" w:cs="Arial"/>
                <w:b/>
                <w:szCs w:val="24"/>
              </w:rPr>
            </w:pPr>
            <w:r w:rsidRPr="00C104FE">
              <w:rPr>
                <w:rFonts w:ascii="Montserrat" w:hAnsi="Montserrat" w:cs="Arial"/>
                <w:b/>
                <w:szCs w:val="24"/>
              </w:rPr>
              <w:t>Total</w:t>
            </w:r>
          </w:p>
        </w:tc>
      </w:tr>
    </w:tbl>
    <w:p w14:paraId="66209120" w14:textId="77777777" w:rsidR="0026474D" w:rsidRPr="00C104FE" w:rsidRDefault="0026474D" w:rsidP="00264EA1">
      <w:pPr>
        <w:contextualSpacing/>
        <w:rPr>
          <w:rFonts w:ascii="Montserrat" w:hAnsi="Montserrat" w:cs="Arial"/>
          <w:sz w:val="16"/>
          <w:szCs w:val="16"/>
        </w:rPr>
      </w:pPr>
    </w:p>
    <w:p w14:paraId="0A6C5D1C" w14:textId="77777777" w:rsidR="0026474D" w:rsidRPr="00C104FE" w:rsidRDefault="0026474D" w:rsidP="00264EA1">
      <w:pPr>
        <w:contextualSpacing/>
        <w:rPr>
          <w:rFonts w:ascii="Montserrat" w:hAnsi="Montserrat" w:cs="Arial"/>
          <w:sz w:val="16"/>
          <w:szCs w:val="16"/>
        </w:rPr>
      </w:pPr>
    </w:p>
    <w:p w14:paraId="7A3C9E89" w14:textId="77777777" w:rsidR="0026474D" w:rsidRPr="00C104FE" w:rsidRDefault="0026474D" w:rsidP="00264EA1">
      <w:pPr>
        <w:contextualSpacing/>
        <w:rPr>
          <w:rFonts w:ascii="Montserrat" w:hAnsi="Montserrat" w:cs="Arial"/>
          <w:sz w:val="16"/>
          <w:szCs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09"/>
        <w:gridCol w:w="5271"/>
      </w:tblGrid>
      <w:tr w:rsidR="0026474D" w:rsidRPr="00C104FE" w14:paraId="46C0F7D6" w14:textId="77777777" w:rsidTr="00BD35AA">
        <w:tc>
          <w:tcPr>
            <w:tcW w:w="5328" w:type="dxa"/>
          </w:tcPr>
          <w:p w14:paraId="029AE3C9" w14:textId="77777777" w:rsidR="0026474D" w:rsidRPr="00C104FE" w:rsidRDefault="0026474D" w:rsidP="00264EA1">
            <w:pPr>
              <w:contextualSpacing/>
              <w:jc w:val="center"/>
              <w:rPr>
                <w:rFonts w:ascii="Montserrat" w:hAnsi="Montserrat" w:cs="Arial"/>
                <w:sz w:val="16"/>
                <w:szCs w:val="16"/>
              </w:rPr>
            </w:pPr>
            <w:r w:rsidRPr="00C104FE">
              <w:rPr>
                <w:rFonts w:ascii="Montserrat" w:hAnsi="Montserrat" w:cs="Arial"/>
                <w:sz w:val="16"/>
                <w:szCs w:val="16"/>
              </w:rPr>
              <w:t>DIRECTOR MEDICO</w:t>
            </w:r>
          </w:p>
        </w:tc>
        <w:tc>
          <w:tcPr>
            <w:tcW w:w="309" w:type="dxa"/>
          </w:tcPr>
          <w:p w14:paraId="0B214CCC" w14:textId="77777777" w:rsidR="0026474D" w:rsidRPr="00C104FE" w:rsidRDefault="0026474D" w:rsidP="00264EA1">
            <w:pPr>
              <w:contextualSpacing/>
              <w:jc w:val="center"/>
              <w:rPr>
                <w:rFonts w:ascii="Montserrat" w:hAnsi="Montserrat" w:cs="Arial"/>
                <w:sz w:val="16"/>
                <w:szCs w:val="16"/>
              </w:rPr>
            </w:pPr>
          </w:p>
        </w:tc>
        <w:tc>
          <w:tcPr>
            <w:tcW w:w="5271" w:type="dxa"/>
          </w:tcPr>
          <w:p w14:paraId="178BD920" w14:textId="690189DF" w:rsidR="0026474D" w:rsidRPr="00C104FE" w:rsidRDefault="00AF5D64" w:rsidP="00264EA1">
            <w:pPr>
              <w:contextualSpacing/>
              <w:jc w:val="center"/>
              <w:rPr>
                <w:rFonts w:ascii="Montserrat" w:hAnsi="Montserrat" w:cs="Arial"/>
                <w:sz w:val="16"/>
                <w:szCs w:val="16"/>
              </w:rPr>
            </w:pPr>
            <w:r>
              <w:rPr>
                <w:rFonts w:ascii="Montserrat" w:hAnsi="Montserrat" w:cs="Arial"/>
                <w:sz w:val="16"/>
                <w:szCs w:val="16"/>
              </w:rPr>
              <w:t>xxxxxxxxxxxxxxxxxxxxxxxxxx</w:t>
            </w:r>
          </w:p>
          <w:p w14:paraId="6B154EC5" w14:textId="77777777" w:rsidR="0026474D" w:rsidRPr="00C104FE" w:rsidRDefault="0026474D" w:rsidP="00264EA1">
            <w:pPr>
              <w:contextualSpacing/>
              <w:jc w:val="center"/>
              <w:rPr>
                <w:rFonts w:ascii="Montserrat" w:hAnsi="Montserrat" w:cs="Arial"/>
                <w:sz w:val="16"/>
                <w:szCs w:val="16"/>
              </w:rPr>
            </w:pPr>
          </w:p>
          <w:p w14:paraId="2B7BC854" w14:textId="77777777" w:rsidR="0026474D" w:rsidRPr="00C104FE" w:rsidRDefault="0026474D" w:rsidP="00264EA1">
            <w:pPr>
              <w:contextualSpacing/>
              <w:jc w:val="center"/>
              <w:rPr>
                <w:rFonts w:ascii="Montserrat" w:hAnsi="Montserrat" w:cs="Arial"/>
                <w:sz w:val="16"/>
                <w:szCs w:val="16"/>
              </w:rPr>
            </w:pPr>
          </w:p>
        </w:tc>
      </w:tr>
      <w:tr w:rsidR="0026474D" w:rsidRPr="00C104FE" w14:paraId="21BEA09B" w14:textId="77777777" w:rsidTr="00BD35AA">
        <w:tc>
          <w:tcPr>
            <w:tcW w:w="5328" w:type="dxa"/>
          </w:tcPr>
          <w:p w14:paraId="73F0A4DB" w14:textId="77777777" w:rsidR="0026474D" w:rsidRPr="00C104FE" w:rsidRDefault="0026474D" w:rsidP="00264EA1">
            <w:pPr>
              <w:contextualSpacing/>
              <w:jc w:val="center"/>
              <w:rPr>
                <w:rFonts w:ascii="Montserrat" w:hAnsi="Montserrat" w:cs="Arial"/>
                <w:sz w:val="16"/>
                <w:szCs w:val="16"/>
              </w:rPr>
            </w:pPr>
            <w:r w:rsidRPr="00C104FE">
              <w:rPr>
                <w:rFonts w:ascii="Montserrat" w:hAnsi="Montserrat" w:cs="Arial"/>
                <w:sz w:val="16"/>
                <w:szCs w:val="16"/>
              </w:rPr>
              <w:t>NOMBRE Y FIRMA</w:t>
            </w:r>
          </w:p>
        </w:tc>
        <w:tc>
          <w:tcPr>
            <w:tcW w:w="309" w:type="dxa"/>
          </w:tcPr>
          <w:p w14:paraId="71F156C6" w14:textId="77777777" w:rsidR="0026474D" w:rsidRPr="00C104FE" w:rsidRDefault="0026474D" w:rsidP="00264EA1">
            <w:pPr>
              <w:contextualSpacing/>
              <w:jc w:val="center"/>
              <w:rPr>
                <w:rFonts w:ascii="Montserrat" w:hAnsi="Montserrat" w:cs="Arial"/>
                <w:sz w:val="16"/>
                <w:szCs w:val="16"/>
              </w:rPr>
            </w:pPr>
          </w:p>
        </w:tc>
        <w:tc>
          <w:tcPr>
            <w:tcW w:w="5271" w:type="dxa"/>
          </w:tcPr>
          <w:p w14:paraId="00143194" w14:textId="3F395BE7" w:rsidR="0026474D" w:rsidRPr="00C104FE" w:rsidRDefault="0026474D" w:rsidP="00AF5D64">
            <w:pPr>
              <w:contextualSpacing/>
              <w:jc w:val="center"/>
              <w:rPr>
                <w:rFonts w:ascii="Montserrat" w:hAnsi="Montserrat" w:cs="Arial"/>
                <w:sz w:val="16"/>
                <w:szCs w:val="16"/>
              </w:rPr>
            </w:pPr>
            <w:r w:rsidRPr="00C104FE">
              <w:rPr>
                <w:rFonts w:ascii="Montserrat" w:hAnsi="Montserrat" w:cs="Arial"/>
                <w:sz w:val="16"/>
                <w:szCs w:val="16"/>
              </w:rPr>
              <w:t>NOMBRE Y FIRMA</w:t>
            </w:r>
          </w:p>
        </w:tc>
      </w:tr>
      <w:tr w:rsidR="0026474D" w:rsidRPr="00C104FE" w14:paraId="37B9CA6E" w14:textId="77777777" w:rsidTr="00AF5D64">
        <w:trPr>
          <w:trHeight w:val="161"/>
        </w:trPr>
        <w:tc>
          <w:tcPr>
            <w:tcW w:w="5328" w:type="dxa"/>
          </w:tcPr>
          <w:p w14:paraId="2E8A4056" w14:textId="77777777" w:rsidR="0026474D" w:rsidRPr="00C104FE" w:rsidRDefault="0026474D" w:rsidP="00264EA1">
            <w:pPr>
              <w:contextualSpacing/>
              <w:jc w:val="center"/>
              <w:rPr>
                <w:rFonts w:ascii="Montserrat" w:hAnsi="Montserrat" w:cs="Arial"/>
                <w:sz w:val="16"/>
                <w:szCs w:val="16"/>
              </w:rPr>
            </w:pPr>
            <w:r w:rsidRPr="00C104FE">
              <w:rPr>
                <w:rFonts w:ascii="Montserrat" w:hAnsi="Montserrat" w:cs="Arial"/>
                <w:sz w:val="16"/>
                <w:szCs w:val="16"/>
              </w:rPr>
              <w:t>JEFE DEPARTAMENTO CLINICO</w:t>
            </w:r>
          </w:p>
        </w:tc>
        <w:tc>
          <w:tcPr>
            <w:tcW w:w="309" w:type="dxa"/>
          </w:tcPr>
          <w:p w14:paraId="08D2ED5A" w14:textId="77777777" w:rsidR="0026474D" w:rsidRPr="00C104FE" w:rsidRDefault="0026474D" w:rsidP="00264EA1">
            <w:pPr>
              <w:contextualSpacing/>
              <w:jc w:val="center"/>
              <w:rPr>
                <w:rFonts w:ascii="Montserrat" w:hAnsi="Montserrat" w:cs="Arial"/>
                <w:sz w:val="16"/>
                <w:szCs w:val="16"/>
              </w:rPr>
            </w:pPr>
          </w:p>
        </w:tc>
        <w:tc>
          <w:tcPr>
            <w:tcW w:w="5271" w:type="dxa"/>
          </w:tcPr>
          <w:p w14:paraId="4E3DE653" w14:textId="77777777" w:rsidR="0026474D" w:rsidRPr="00C104FE" w:rsidRDefault="0026474D" w:rsidP="00264EA1">
            <w:pPr>
              <w:contextualSpacing/>
              <w:jc w:val="center"/>
              <w:rPr>
                <w:rFonts w:ascii="Montserrat" w:hAnsi="Montserrat" w:cs="Arial"/>
                <w:sz w:val="16"/>
                <w:szCs w:val="16"/>
              </w:rPr>
            </w:pPr>
          </w:p>
        </w:tc>
      </w:tr>
    </w:tbl>
    <w:p w14:paraId="0717F562" w14:textId="6CF7FAF2" w:rsidR="00F0230E" w:rsidRPr="00C104FE" w:rsidRDefault="00F0230E" w:rsidP="00264EA1">
      <w:pPr>
        <w:pageBreakBefore/>
        <w:jc w:val="center"/>
        <w:outlineLvl w:val="4"/>
        <w:rPr>
          <w:rFonts w:ascii="Montserrat" w:hAnsi="Montserrat" w:cs="Gisha"/>
          <w:b/>
          <w:iCs/>
          <w:sz w:val="22"/>
          <w:szCs w:val="22"/>
        </w:rPr>
      </w:pPr>
      <w:r w:rsidRPr="00C104FE">
        <w:rPr>
          <w:rFonts w:ascii="Montserrat" w:hAnsi="Montserrat" w:cs="Gisha"/>
          <w:b/>
          <w:iCs/>
          <w:sz w:val="22"/>
          <w:szCs w:val="22"/>
        </w:rPr>
        <w:lastRenderedPageBreak/>
        <w:t>ANEXO NÚMERO 13 (</w:t>
      </w:r>
      <w:r w:rsidR="005E2DE2" w:rsidRPr="00C104FE">
        <w:rPr>
          <w:rFonts w:ascii="Montserrat" w:hAnsi="Montserrat" w:cs="Gisha"/>
          <w:b/>
          <w:iCs/>
          <w:sz w:val="22"/>
          <w:szCs w:val="22"/>
        </w:rPr>
        <w:t>T</w:t>
      </w:r>
      <w:r w:rsidRPr="00C104FE">
        <w:rPr>
          <w:rFonts w:ascii="Montserrat" w:hAnsi="Montserrat" w:cs="Gisha"/>
          <w:b/>
          <w:iCs/>
          <w:sz w:val="22"/>
          <w:szCs w:val="22"/>
        </w:rPr>
        <w:t>rece)</w:t>
      </w:r>
    </w:p>
    <w:p w14:paraId="3D2D6B45" w14:textId="77777777" w:rsidR="00F0230E" w:rsidRPr="00C104FE" w:rsidRDefault="00F0230E" w:rsidP="00264EA1">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Montserrat" w:hAnsi="Montserrat" w:cs="Gisha"/>
          <w:b/>
          <w:sz w:val="22"/>
          <w:szCs w:val="22"/>
        </w:rPr>
      </w:pPr>
      <w:r w:rsidRPr="00C104FE">
        <w:rPr>
          <w:rFonts w:ascii="Montserrat" w:hAnsi="Montserrat" w:cs="Gisha"/>
          <w:b/>
          <w:sz w:val="22"/>
          <w:szCs w:val="22"/>
        </w:rPr>
        <w:t>MODELO DE CONVENIO DE PARTICIPACIÓN CONJUNTA</w:t>
      </w:r>
    </w:p>
    <w:p w14:paraId="12791886" w14:textId="77777777" w:rsidR="00F0230E" w:rsidRPr="00C104FE" w:rsidRDefault="00F0230E" w:rsidP="00264EA1">
      <w:pPr>
        <w:tabs>
          <w:tab w:val="center" w:pos="4419"/>
          <w:tab w:val="right" w:pos="8838"/>
        </w:tabs>
        <w:rPr>
          <w:rFonts w:ascii="Montserrat" w:hAnsi="Montserrat" w:cs="Gisha"/>
          <w:sz w:val="22"/>
          <w:szCs w:val="22"/>
        </w:rPr>
      </w:pPr>
    </w:p>
    <w:p w14:paraId="4AAE9A15" w14:textId="77777777" w:rsidR="00F0230E" w:rsidRPr="00C104FE" w:rsidRDefault="00F0230E" w:rsidP="00264EA1">
      <w:pPr>
        <w:jc w:val="both"/>
        <w:rPr>
          <w:rFonts w:ascii="Montserrat" w:hAnsi="Montserrat" w:cs="Gisha"/>
          <w:b/>
          <w:sz w:val="19"/>
          <w:szCs w:val="19"/>
        </w:rPr>
      </w:pPr>
      <w:r w:rsidRPr="00C104FE">
        <w:rPr>
          <w:rFonts w:ascii="Montserrat" w:hAnsi="Montserrat" w:cs="Gisha"/>
          <w:b/>
          <w:sz w:val="19"/>
          <w:szCs w:val="19"/>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59E375" w14:textId="77777777" w:rsidR="00F0230E" w:rsidRPr="00C104FE" w:rsidRDefault="00F0230E" w:rsidP="00264EA1">
      <w:pPr>
        <w:numPr>
          <w:ilvl w:val="1"/>
          <w:numId w:val="38"/>
        </w:numPr>
        <w:tabs>
          <w:tab w:val="clear" w:pos="720"/>
          <w:tab w:val="num" w:pos="933"/>
          <w:tab w:val="left" w:pos="3933"/>
        </w:tabs>
        <w:ind w:left="933"/>
        <w:jc w:val="both"/>
        <w:rPr>
          <w:rFonts w:ascii="Montserrat" w:hAnsi="Montserrat" w:cs="Gisha"/>
          <w:sz w:val="19"/>
          <w:szCs w:val="19"/>
        </w:rPr>
      </w:pPr>
      <w:r w:rsidRPr="00C104FE">
        <w:rPr>
          <w:rFonts w:ascii="Montserrat" w:hAnsi="Montserrat" w:cs="Gisha"/>
          <w:b/>
          <w:sz w:val="19"/>
          <w:szCs w:val="19"/>
        </w:rPr>
        <w:t>“EL PARTICIPANTE A”</w:t>
      </w:r>
      <w:r w:rsidRPr="00C104FE">
        <w:rPr>
          <w:rFonts w:ascii="Montserrat" w:hAnsi="Montserrat" w:cs="Gisha"/>
          <w:sz w:val="19"/>
          <w:szCs w:val="19"/>
        </w:rPr>
        <w:t>, DECLARA QUE:</w:t>
      </w:r>
    </w:p>
    <w:p w14:paraId="3E77D273" w14:textId="77777777" w:rsidR="00F0230E" w:rsidRPr="00C104FE" w:rsidRDefault="00F0230E" w:rsidP="00264EA1">
      <w:pPr>
        <w:tabs>
          <w:tab w:val="left" w:pos="1080"/>
        </w:tabs>
        <w:overflowPunct w:val="0"/>
        <w:autoSpaceDE w:val="0"/>
        <w:jc w:val="both"/>
        <w:textAlignment w:val="baseline"/>
        <w:rPr>
          <w:rFonts w:ascii="Montserrat" w:hAnsi="Montserrat" w:cs="Gisha"/>
          <w:sz w:val="19"/>
          <w:szCs w:val="19"/>
        </w:rPr>
      </w:pPr>
    </w:p>
    <w:p w14:paraId="15D1628B" w14:textId="77777777" w:rsidR="00F0230E" w:rsidRPr="00C104FE" w:rsidRDefault="00F0230E" w:rsidP="00264EA1">
      <w:pPr>
        <w:tabs>
          <w:tab w:val="left" w:pos="7912"/>
        </w:tabs>
        <w:ind w:left="1985" w:hanging="851"/>
        <w:jc w:val="both"/>
        <w:rPr>
          <w:rFonts w:ascii="Montserrat" w:hAnsi="Montserrat" w:cs="Gisha"/>
          <w:sz w:val="19"/>
          <w:szCs w:val="19"/>
        </w:rPr>
      </w:pPr>
      <w:r w:rsidRPr="00C104FE">
        <w:rPr>
          <w:rFonts w:ascii="Montserrat" w:hAnsi="Montserrat" w:cs="Gisha"/>
          <w:b/>
          <w:bCs/>
          <w:sz w:val="19"/>
          <w:szCs w:val="19"/>
        </w:rPr>
        <w:t>1.1.1</w:t>
      </w:r>
      <w:r w:rsidRPr="00C104FE">
        <w:rPr>
          <w:rFonts w:ascii="Montserrat" w:hAnsi="Montserrat" w:cs="Gisha"/>
          <w:b/>
          <w:bCs/>
          <w:sz w:val="19"/>
          <w:szCs w:val="19"/>
        </w:rPr>
        <w:tab/>
      </w:r>
      <w:r w:rsidRPr="00C104FE">
        <w:rPr>
          <w:rFonts w:ascii="Montserrat" w:hAnsi="Montserrat" w:cs="Gisha"/>
          <w:sz w:val="19"/>
          <w:szCs w:val="19"/>
        </w:rPr>
        <w:t xml:space="preserve">ES UNA SOCIEDAD LEGALMENTE CONSTITUIDA, DE CONFORMIDAD CON LAS LEYES MEXICANAS, SEGÚN CONSTA EN EL TESTIMONIO DE LA ESCRITURA PÚBLICA </w:t>
      </w:r>
      <w:r w:rsidRPr="00C104FE">
        <w:rPr>
          <w:rFonts w:ascii="Montserrat" w:hAnsi="Montserrat" w:cs="Gisha"/>
          <w:b/>
          <w:i/>
          <w:sz w:val="19"/>
          <w:szCs w:val="19"/>
          <w:u w:val="single"/>
        </w:rPr>
        <w:t>(PÓLIZA)</w:t>
      </w:r>
      <w:r w:rsidRPr="00C104FE">
        <w:rPr>
          <w:rFonts w:ascii="Montserrat" w:hAnsi="Montserrat" w:cs="Gisha"/>
          <w:sz w:val="19"/>
          <w:szCs w:val="19"/>
        </w:rPr>
        <w:t xml:space="preserve"> NÚMERO ____, DE FECHA ____, OTORGADA ANTE LA FE DEL LIC. ____ NOTARIO </w:t>
      </w:r>
      <w:r w:rsidRPr="00C104FE">
        <w:rPr>
          <w:rFonts w:ascii="Montserrat" w:hAnsi="Montserrat" w:cs="Gisha"/>
          <w:b/>
          <w:i/>
          <w:sz w:val="19"/>
          <w:szCs w:val="19"/>
          <w:u w:val="single"/>
        </w:rPr>
        <w:t>(CORREDOR)</w:t>
      </w:r>
      <w:r w:rsidRPr="00C104FE">
        <w:rPr>
          <w:rFonts w:ascii="Montserrat" w:hAnsi="Montserrat" w:cs="Gisha"/>
          <w:sz w:val="19"/>
          <w:szCs w:val="19"/>
        </w:rPr>
        <w:t xml:space="preserve"> PÚBLICO NÚMERO ____, DEL ____, E INSCRITA EN EL REGISTRO PÚBLICO DE LA PROPIEDAD Y DE COMERCIO DE ______, EN EL FOLIO MERCANTIL ____ DE FECHA _____.</w:t>
      </w:r>
    </w:p>
    <w:p w14:paraId="1CBE1D07" w14:textId="77777777" w:rsidR="00F0230E" w:rsidRPr="00C104FE" w:rsidRDefault="00F0230E" w:rsidP="00264EA1">
      <w:pPr>
        <w:tabs>
          <w:tab w:val="left" w:pos="7912"/>
        </w:tabs>
        <w:ind w:left="1985" w:hanging="851"/>
        <w:jc w:val="both"/>
        <w:rPr>
          <w:rFonts w:ascii="Montserrat" w:hAnsi="Montserrat" w:cs="Gisha"/>
          <w:b/>
          <w:sz w:val="19"/>
          <w:szCs w:val="19"/>
        </w:rPr>
      </w:pPr>
    </w:p>
    <w:p w14:paraId="446C67AA"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 xml:space="preserve">EL ACTA CONSTITUTIVA DE LA SOCIEDAD ____ </w:t>
      </w:r>
      <w:r w:rsidRPr="00C104FE">
        <w:rPr>
          <w:rFonts w:ascii="Montserrat" w:hAnsi="Montserrat" w:cs="Gisha"/>
          <w:b/>
          <w:i/>
          <w:sz w:val="19"/>
          <w:szCs w:val="19"/>
          <w:u w:val="single"/>
        </w:rPr>
        <w:t>(SI/NO)</w:t>
      </w:r>
      <w:r w:rsidRPr="00C104FE">
        <w:rPr>
          <w:rFonts w:ascii="Montserrat" w:hAnsi="Montserrat" w:cs="Gisha"/>
          <w:sz w:val="19"/>
          <w:szCs w:val="19"/>
        </w:rPr>
        <w:t xml:space="preserve"> HA TENIDO REFORMAS Y MODIFICACIONES.</w:t>
      </w:r>
    </w:p>
    <w:p w14:paraId="0DD1C199" w14:textId="77777777" w:rsidR="00F0230E" w:rsidRPr="00C104FE" w:rsidRDefault="00F0230E" w:rsidP="00264EA1">
      <w:pPr>
        <w:tabs>
          <w:tab w:val="left" w:pos="7897"/>
        </w:tabs>
        <w:ind w:left="1980"/>
        <w:jc w:val="both"/>
        <w:rPr>
          <w:rFonts w:ascii="Montserrat" w:hAnsi="Montserrat" w:cs="Gisha"/>
          <w:sz w:val="19"/>
          <w:szCs w:val="19"/>
        </w:rPr>
      </w:pPr>
    </w:p>
    <w:p w14:paraId="42FCC015" w14:textId="77777777" w:rsidR="00F0230E" w:rsidRPr="00C104FE" w:rsidRDefault="00F0230E" w:rsidP="00264EA1">
      <w:pPr>
        <w:tabs>
          <w:tab w:val="left" w:pos="7897"/>
        </w:tabs>
        <w:ind w:left="1980"/>
        <w:jc w:val="both"/>
        <w:rPr>
          <w:rFonts w:ascii="Montserrat" w:hAnsi="Montserrat" w:cs="Gisha"/>
          <w:i/>
          <w:sz w:val="19"/>
          <w:szCs w:val="19"/>
          <w:u w:val="single"/>
        </w:rPr>
      </w:pPr>
      <w:r w:rsidRPr="00C104FE">
        <w:rPr>
          <w:rFonts w:ascii="Montserrat" w:hAnsi="Montserrat" w:cs="Gisha"/>
          <w:i/>
          <w:sz w:val="19"/>
          <w:szCs w:val="19"/>
          <w:u w:val="single"/>
        </w:rPr>
        <w:t>Nota: En su caso, se deberán relacionar las escrituras en que consten las reformas o modificaciones de la sociedad.</w:t>
      </w:r>
    </w:p>
    <w:p w14:paraId="7561B3A0" w14:textId="77777777" w:rsidR="00F0230E" w:rsidRPr="00C104FE" w:rsidRDefault="00F0230E" w:rsidP="00264EA1">
      <w:pPr>
        <w:tabs>
          <w:tab w:val="left" w:pos="1957"/>
        </w:tabs>
        <w:jc w:val="both"/>
        <w:rPr>
          <w:rFonts w:ascii="Montserrat" w:hAnsi="Montserrat" w:cs="Gisha"/>
          <w:sz w:val="19"/>
          <w:szCs w:val="19"/>
        </w:rPr>
      </w:pPr>
    </w:p>
    <w:p w14:paraId="403504B3"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LOS NOMBRES DE SUS SOCIOS SON:</w:t>
      </w:r>
    </w:p>
    <w:p w14:paraId="4D021F5E" w14:textId="77777777" w:rsidR="00F0230E" w:rsidRPr="00C104FE" w:rsidRDefault="00F0230E" w:rsidP="00264EA1">
      <w:pPr>
        <w:tabs>
          <w:tab w:val="left" w:pos="7897"/>
        </w:tabs>
        <w:ind w:left="1980"/>
        <w:jc w:val="both"/>
        <w:rPr>
          <w:rFonts w:ascii="Montserrat" w:hAnsi="Montserrat" w:cs="Gisha"/>
          <w:sz w:val="19"/>
          <w:szCs w:val="19"/>
        </w:rPr>
      </w:pPr>
    </w:p>
    <w:p w14:paraId="657A38E8"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_____________________ CON REGISTRO FEDERAL DE CONTRIBUYENTES _____________.</w:t>
      </w:r>
    </w:p>
    <w:p w14:paraId="1CE5FB5E" w14:textId="77777777" w:rsidR="00F0230E" w:rsidRPr="00C104FE" w:rsidRDefault="00F0230E" w:rsidP="00264EA1">
      <w:pPr>
        <w:tabs>
          <w:tab w:val="left" w:pos="7897"/>
        </w:tabs>
        <w:ind w:left="1980"/>
        <w:jc w:val="both"/>
        <w:rPr>
          <w:rFonts w:ascii="Montserrat" w:hAnsi="Montserrat" w:cs="Gisha"/>
          <w:sz w:val="19"/>
          <w:szCs w:val="19"/>
        </w:rPr>
      </w:pPr>
    </w:p>
    <w:p w14:paraId="3DE90BE2"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b/>
          <w:bCs/>
          <w:sz w:val="19"/>
          <w:szCs w:val="19"/>
        </w:rPr>
        <w:t>1.1.2</w:t>
      </w:r>
      <w:r w:rsidRPr="00C104FE">
        <w:rPr>
          <w:rFonts w:ascii="Montserrat" w:hAnsi="Montserrat" w:cs="Gisha"/>
          <w:b/>
          <w:bCs/>
          <w:sz w:val="19"/>
          <w:szCs w:val="19"/>
        </w:rPr>
        <w:tab/>
      </w:r>
      <w:r w:rsidRPr="00C104FE">
        <w:rPr>
          <w:rFonts w:ascii="Montserrat" w:hAnsi="Montserrat" w:cs="Gisha"/>
          <w:sz w:val="19"/>
          <w:szCs w:val="19"/>
        </w:rPr>
        <w:t>TIENE LOS SIGUIENTES REGISTROS OFICIALES: REGISTRO FEDERAL DE CONTRIBUYENTES NÚMERO __________ Y REGISTRO PATRONAL ANTE EL INSTITUTO MEXICANO DEL SEGURO SOCIAL NÚMERO _____.</w:t>
      </w:r>
    </w:p>
    <w:p w14:paraId="3079A290" w14:textId="77777777" w:rsidR="00F0230E" w:rsidRPr="00C104FE" w:rsidRDefault="00F0230E" w:rsidP="00264EA1">
      <w:pPr>
        <w:tabs>
          <w:tab w:val="left" w:pos="7884"/>
        </w:tabs>
        <w:overflowPunct w:val="0"/>
        <w:autoSpaceDE w:val="0"/>
        <w:ind w:left="1971" w:hanging="727"/>
        <w:jc w:val="both"/>
        <w:textAlignment w:val="baseline"/>
        <w:rPr>
          <w:rFonts w:ascii="Montserrat" w:hAnsi="Montserrat" w:cs="Gisha"/>
          <w:sz w:val="19"/>
          <w:szCs w:val="19"/>
        </w:rPr>
      </w:pPr>
    </w:p>
    <w:p w14:paraId="455E3066"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b/>
          <w:bCs/>
          <w:sz w:val="19"/>
          <w:szCs w:val="19"/>
        </w:rPr>
        <w:t>1.1.3</w:t>
      </w:r>
      <w:r w:rsidRPr="00C104FE">
        <w:rPr>
          <w:rFonts w:ascii="Montserrat" w:hAnsi="Montserrat" w:cs="Gisha"/>
          <w:b/>
          <w:bCs/>
          <w:sz w:val="19"/>
          <w:szCs w:val="19"/>
        </w:rPr>
        <w:tab/>
      </w:r>
      <w:r w:rsidRPr="00C104FE">
        <w:rPr>
          <w:rFonts w:ascii="Montserrat" w:hAnsi="Montserrat" w:cs="Gisha"/>
          <w:sz w:val="19"/>
          <w:szCs w:val="19"/>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C104FE">
        <w:rPr>
          <w:rFonts w:ascii="Montserrat" w:hAnsi="Montserrat" w:cs="Gisha"/>
          <w:b/>
          <w:sz w:val="19"/>
          <w:szCs w:val="19"/>
        </w:rPr>
        <w:t>“BAJO PROTESTA DE DECIR VERDAD”</w:t>
      </w:r>
      <w:r w:rsidRPr="00C104FE">
        <w:rPr>
          <w:rFonts w:ascii="Montserrat" w:hAnsi="Montserrat" w:cs="Gisha"/>
          <w:sz w:val="19"/>
          <w:szCs w:val="19"/>
        </w:rPr>
        <w:t>, QUE DICHAS FACULTADES NO LE HAN SIDO REVOCADAS, NI LIMITADAS O MODIFICADAS EN FORMA ALGUNA, A LA FECHA EN QUE SE SUSCRIBE EL PRESENTE INSTRUMENTO JURÍDICO.</w:t>
      </w:r>
    </w:p>
    <w:p w14:paraId="49739AD6" w14:textId="77777777" w:rsidR="00F0230E" w:rsidRPr="00C104FE" w:rsidRDefault="00F0230E" w:rsidP="00264EA1">
      <w:pPr>
        <w:tabs>
          <w:tab w:val="left" w:pos="7926"/>
        </w:tabs>
        <w:ind w:left="1985" w:hanging="851"/>
        <w:jc w:val="both"/>
        <w:rPr>
          <w:rFonts w:ascii="Montserrat" w:hAnsi="Montserrat" w:cs="Gisha"/>
          <w:sz w:val="19"/>
          <w:szCs w:val="19"/>
        </w:rPr>
      </w:pPr>
    </w:p>
    <w:p w14:paraId="7307DF27"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sz w:val="19"/>
          <w:szCs w:val="19"/>
        </w:rPr>
        <w:tab/>
        <w:t>EL DOMICILIO DEL REPRESENTANTE LEGAL ES EL UBICADO EN ______________.</w:t>
      </w:r>
    </w:p>
    <w:p w14:paraId="1008CC17" w14:textId="77777777" w:rsidR="00F0230E" w:rsidRPr="00C104FE" w:rsidRDefault="00F0230E" w:rsidP="00264EA1">
      <w:pPr>
        <w:tabs>
          <w:tab w:val="left" w:pos="1854"/>
        </w:tabs>
        <w:overflowPunct w:val="0"/>
        <w:autoSpaceDE w:val="0"/>
        <w:jc w:val="both"/>
        <w:textAlignment w:val="baseline"/>
        <w:rPr>
          <w:rFonts w:ascii="Montserrat" w:hAnsi="Montserrat" w:cs="Gisha"/>
          <w:sz w:val="19"/>
          <w:szCs w:val="19"/>
        </w:rPr>
      </w:pPr>
    </w:p>
    <w:p w14:paraId="3C8A37A4"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b/>
          <w:bCs/>
          <w:sz w:val="19"/>
          <w:szCs w:val="19"/>
        </w:rPr>
        <w:t>1.1.4</w:t>
      </w:r>
      <w:r w:rsidRPr="00C104FE">
        <w:rPr>
          <w:rFonts w:ascii="Montserrat" w:hAnsi="Montserrat" w:cs="Gisha"/>
          <w:b/>
          <w:bCs/>
          <w:sz w:val="19"/>
          <w:szCs w:val="19"/>
        </w:rPr>
        <w:tab/>
      </w:r>
      <w:r w:rsidRPr="00C104FE">
        <w:rPr>
          <w:rFonts w:ascii="Montserrat" w:hAnsi="Montserrat" w:cs="Gisha"/>
          <w:sz w:val="19"/>
          <w:szCs w:val="19"/>
        </w:rPr>
        <w:t>SU OBJETO SOCIAL, ENTRE OTROS CORRESPONDE A: ___________; POR LO QUE CUENTA CON LOS RECURSOS FINANCIEROS, TÉCNICOS, ADMINISTRATIVOS Y HUMANOS PARA OBLIGARSE, EN LOS TÉRMINOS Y CONDICIONES QUE SE ESTIPULAN EN EL PRESENTE CONVENIO.</w:t>
      </w:r>
    </w:p>
    <w:p w14:paraId="1D856BA4" w14:textId="77777777" w:rsidR="00F0230E" w:rsidRPr="00C104FE" w:rsidRDefault="00F0230E" w:rsidP="00264EA1">
      <w:pPr>
        <w:tabs>
          <w:tab w:val="left" w:pos="1854"/>
        </w:tabs>
        <w:overflowPunct w:val="0"/>
        <w:autoSpaceDE w:val="0"/>
        <w:jc w:val="both"/>
        <w:textAlignment w:val="baseline"/>
        <w:rPr>
          <w:rFonts w:ascii="Montserrat" w:hAnsi="Montserrat" w:cs="Gisha"/>
          <w:sz w:val="19"/>
          <w:szCs w:val="19"/>
        </w:rPr>
      </w:pPr>
    </w:p>
    <w:p w14:paraId="227F3CFC" w14:textId="77777777" w:rsidR="00F0230E" w:rsidRPr="00C104FE" w:rsidRDefault="00F0230E" w:rsidP="00264EA1">
      <w:pPr>
        <w:tabs>
          <w:tab w:val="left" w:pos="7954"/>
        </w:tabs>
        <w:ind w:left="1985" w:hanging="851"/>
        <w:jc w:val="both"/>
        <w:rPr>
          <w:rFonts w:ascii="Montserrat" w:hAnsi="Montserrat" w:cs="Gisha"/>
          <w:sz w:val="19"/>
          <w:szCs w:val="19"/>
        </w:rPr>
      </w:pPr>
      <w:r w:rsidRPr="00C104FE">
        <w:rPr>
          <w:rFonts w:ascii="Montserrat" w:hAnsi="Montserrat" w:cs="Gisha"/>
          <w:b/>
          <w:bCs/>
          <w:sz w:val="19"/>
          <w:szCs w:val="19"/>
        </w:rPr>
        <w:t>1.1.5</w:t>
      </w:r>
      <w:r w:rsidRPr="00C104FE">
        <w:rPr>
          <w:rFonts w:ascii="Montserrat" w:hAnsi="Montserrat" w:cs="Gisha"/>
          <w:b/>
          <w:bCs/>
          <w:sz w:val="19"/>
          <w:szCs w:val="19"/>
        </w:rPr>
        <w:tab/>
      </w:r>
      <w:r w:rsidRPr="00C104FE">
        <w:rPr>
          <w:rFonts w:ascii="Montserrat" w:hAnsi="Montserrat" w:cs="Gisha"/>
          <w:sz w:val="19"/>
          <w:szCs w:val="19"/>
        </w:rPr>
        <w:t>SEÑALA COMO DOMICILIO LEGAL PARA TODOS LOS EFECTOS QUE DERIVEN DEL PRESENTE CONVENIO, EL UBICADO EN:</w:t>
      </w:r>
    </w:p>
    <w:p w14:paraId="06535130" w14:textId="77777777" w:rsidR="00F0230E" w:rsidRPr="00C104FE" w:rsidRDefault="00F0230E" w:rsidP="00264EA1">
      <w:pPr>
        <w:tabs>
          <w:tab w:val="left" w:pos="7954"/>
        </w:tabs>
        <w:ind w:left="1985" w:hanging="851"/>
        <w:jc w:val="both"/>
        <w:rPr>
          <w:rFonts w:ascii="Montserrat" w:hAnsi="Montserrat" w:cs="Gisha"/>
          <w:b/>
          <w:sz w:val="19"/>
          <w:szCs w:val="19"/>
        </w:rPr>
      </w:pPr>
    </w:p>
    <w:p w14:paraId="455E5669" w14:textId="77777777" w:rsidR="00F0230E" w:rsidRPr="00C104FE" w:rsidRDefault="00F0230E" w:rsidP="00264EA1">
      <w:pPr>
        <w:tabs>
          <w:tab w:val="left" w:pos="4479"/>
        </w:tabs>
        <w:ind w:left="1134" w:hanging="567"/>
        <w:jc w:val="both"/>
        <w:rPr>
          <w:rFonts w:ascii="Montserrat" w:hAnsi="Montserrat" w:cs="Gisha"/>
          <w:sz w:val="19"/>
          <w:szCs w:val="19"/>
        </w:rPr>
      </w:pPr>
      <w:r w:rsidRPr="00C104FE">
        <w:rPr>
          <w:rFonts w:ascii="Montserrat" w:hAnsi="Montserrat" w:cs="Gisha"/>
          <w:b/>
          <w:sz w:val="19"/>
          <w:szCs w:val="19"/>
        </w:rPr>
        <w:t>2.1</w:t>
      </w:r>
      <w:r w:rsidRPr="00C104FE">
        <w:rPr>
          <w:rFonts w:ascii="Montserrat" w:hAnsi="Montserrat" w:cs="Gisha"/>
          <w:b/>
          <w:sz w:val="19"/>
          <w:szCs w:val="19"/>
        </w:rPr>
        <w:tab/>
        <w:t>“EL PARTICIPANTE B”</w:t>
      </w:r>
      <w:r w:rsidRPr="00C104FE">
        <w:rPr>
          <w:rFonts w:ascii="Montserrat" w:hAnsi="Montserrat" w:cs="Gisha"/>
          <w:bCs/>
          <w:sz w:val="19"/>
          <w:szCs w:val="19"/>
        </w:rPr>
        <w:t>,</w:t>
      </w:r>
      <w:r w:rsidRPr="00C104FE">
        <w:rPr>
          <w:rFonts w:ascii="Montserrat" w:hAnsi="Montserrat" w:cs="Gisha"/>
          <w:sz w:val="19"/>
          <w:szCs w:val="19"/>
        </w:rPr>
        <w:t xml:space="preserve"> DECLARA QUE:</w:t>
      </w:r>
    </w:p>
    <w:p w14:paraId="4F25C7EB" w14:textId="77777777" w:rsidR="00F0230E" w:rsidRPr="00C104FE" w:rsidRDefault="00F0230E" w:rsidP="00264EA1">
      <w:pPr>
        <w:tabs>
          <w:tab w:val="left" w:pos="1272"/>
        </w:tabs>
        <w:overflowPunct w:val="0"/>
        <w:autoSpaceDE w:val="0"/>
        <w:jc w:val="both"/>
        <w:textAlignment w:val="baseline"/>
        <w:rPr>
          <w:rFonts w:ascii="Montserrat" w:hAnsi="Montserrat" w:cs="Gisha"/>
          <w:sz w:val="19"/>
          <w:szCs w:val="19"/>
        </w:rPr>
      </w:pPr>
    </w:p>
    <w:p w14:paraId="7773710A" w14:textId="77777777" w:rsidR="00F0230E" w:rsidRPr="00C104FE" w:rsidRDefault="00F0230E" w:rsidP="00264EA1">
      <w:pPr>
        <w:tabs>
          <w:tab w:val="left" w:pos="7954"/>
        </w:tabs>
        <w:ind w:left="1985" w:hanging="851"/>
        <w:jc w:val="both"/>
        <w:rPr>
          <w:rFonts w:ascii="Montserrat" w:hAnsi="Montserrat" w:cs="Gisha"/>
          <w:sz w:val="19"/>
          <w:szCs w:val="19"/>
        </w:rPr>
      </w:pPr>
      <w:r w:rsidRPr="00C104FE">
        <w:rPr>
          <w:rFonts w:ascii="Montserrat" w:hAnsi="Montserrat" w:cs="Gisha"/>
          <w:b/>
          <w:bCs/>
          <w:sz w:val="19"/>
          <w:szCs w:val="19"/>
        </w:rPr>
        <w:lastRenderedPageBreak/>
        <w:t>2.1.1</w:t>
      </w:r>
      <w:r w:rsidRPr="00C104FE">
        <w:rPr>
          <w:rFonts w:ascii="Montserrat" w:hAnsi="Montserrat" w:cs="Gisha"/>
          <w:b/>
          <w:bCs/>
          <w:sz w:val="19"/>
          <w:szCs w:val="19"/>
        </w:rPr>
        <w:tab/>
      </w:r>
      <w:r w:rsidRPr="00C104FE">
        <w:rPr>
          <w:rFonts w:ascii="Montserrat" w:hAnsi="Montserrat" w:cs="Gisha"/>
          <w:sz w:val="19"/>
          <w:szCs w:val="19"/>
        </w:rPr>
        <w:t xml:space="preserve">ES UNA SOCIEDAD LEGALMENTE CONSTITUIDA DE CONFORMIDAD CON LAS LEYES DE LOS ESTADOS UNIDOS MEXICANOS, SEGÚN CONSTA EL TESTIMONIO </w:t>
      </w:r>
      <w:r w:rsidRPr="00C104FE">
        <w:rPr>
          <w:rFonts w:ascii="Montserrat" w:hAnsi="Montserrat" w:cs="Gisha"/>
          <w:b/>
          <w:i/>
          <w:sz w:val="19"/>
          <w:szCs w:val="19"/>
          <w:u w:val="single"/>
        </w:rPr>
        <w:t>(PÓLIZA)</w:t>
      </w:r>
      <w:r w:rsidRPr="00C104FE">
        <w:rPr>
          <w:rFonts w:ascii="Montserrat" w:hAnsi="Montserrat" w:cs="Gisha"/>
          <w:sz w:val="19"/>
          <w:szCs w:val="19"/>
        </w:rPr>
        <w:t xml:space="preserve"> DE LA ESCRITURA PÚBLICA NÚMERO ___, DE FECHA ___, PASADA ANTE LA FE DEL LIC. ____ NOTARIO </w:t>
      </w:r>
      <w:r w:rsidRPr="00C104FE">
        <w:rPr>
          <w:rFonts w:ascii="Montserrat" w:hAnsi="Montserrat" w:cs="Gisha"/>
          <w:b/>
          <w:i/>
          <w:sz w:val="19"/>
          <w:szCs w:val="19"/>
          <w:u w:val="single"/>
        </w:rPr>
        <w:t>(CORREDOR)</w:t>
      </w:r>
      <w:r w:rsidRPr="00C104FE">
        <w:rPr>
          <w:rFonts w:ascii="Montserrat" w:hAnsi="Montserrat" w:cs="Gisha"/>
          <w:sz w:val="19"/>
          <w:szCs w:val="19"/>
        </w:rPr>
        <w:t xml:space="preserve"> PÚBLICO NÚMERO ___, DEL __, E INSCRITA EN EL REGISTRO PÚBLICO DE LA PROPIEDAD Y DEL COMERCIO, EN EL FOLIO MERCANTIL NÚMERO ____ DE FECHA ____.</w:t>
      </w:r>
    </w:p>
    <w:p w14:paraId="22C47157" w14:textId="77777777" w:rsidR="00F0230E" w:rsidRPr="00C104FE" w:rsidRDefault="00F0230E" w:rsidP="00264EA1">
      <w:pPr>
        <w:tabs>
          <w:tab w:val="left" w:pos="7954"/>
        </w:tabs>
        <w:ind w:left="1985" w:hanging="851"/>
        <w:jc w:val="both"/>
        <w:rPr>
          <w:rFonts w:ascii="Montserrat" w:hAnsi="Montserrat" w:cs="Gisha"/>
          <w:b/>
          <w:sz w:val="19"/>
          <w:szCs w:val="19"/>
        </w:rPr>
      </w:pPr>
    </w:p>
    <w:p w14:paraId="653CCEE0"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 xml:space="preserve">EL ACTA CONSTITUTIVA DE LA SOCIEDAD __ </w:t>
      </w:r>
      <w:r w:rsidRPr="00C104FE">
        <w:rPr>
          <w:rFonts w:ascii="Montserrat" w:hAnsi="Montserrat" w:cs="Gisha"/>
          <w:b/>
          <w:i/>
          <w:sz w:val="19"/>
          <w:szCs w:val="19"/>
          <w:u w:val="single"/>
        </w:rPr>
        <w:t>(SI/NO)</w:t>
      </w:r>
      <w:r w:rsidRPr="00C104FE">
        <w:rPr>
          <w:rFonts w:ascii="Montserrat" w:hAnsi="Montserrat" w:cs="Gisha"/>
          <w:sz w:val="19"/>
          <w:szCs w:val="19"/>
        </w:rPr>
        <w:t xml:space="preserve"> HA TENIDO REFORMAS Y MODIFICACIONES.</w:t>
      </w:r>
    </w:p>
    <w:p w14:paraId="68D95106" w14:textId="77777777" w:rsidR="00F0230E" w:rsidRPr="00C104FE" w:rsidRDefault="00F0230E" w:rsidP="00264EA1">
      <w:pPr>
        <w:tabs>
          <w:tab w:val="left" w:pos="7897"/>
        </w:tabs>
        <w:ind w:left="1980"/>
        <w:jc w:val="both"/>
        <w:rPr>
          <w:rFonts w:ascii="Montserrat" w:hAnsi="Montserrat" w:cs="Gisha"/>
          <w:sz w:val="19"/>
          <w:szCs w:val="19"/>
        </w:rPr>
      </w:pPr>
    </w:p>
    <w:p w14:paraId="7406315D" w14:textId="77777777" w:rsidR="00F0230E" w:rsidRPr="00C104FE" w:rsidRDefault="00F0230E" w:rsidP="00264EA1">
      <w:pPr>
        <w:tabs>
          <w:tab w:val="left" w:pos="7897"/>
        </w:tabs>
        <w:ind w:left="1980"/>
        <w:jc w:val="both"/>
        <w:rPr>
          <w:rFonts w:ascii="Montserrat" w:hAnsi="Montserrat" w:cs="Gisha"/>
          <w:i/>
          <w:sz w:val="19"/>
          <w:szCs w:val="19"/>
          <w:u w:val="single"/>
        </w:rPr>
      </w:pPr>
      <w:r w:rsidRPr="00C104FE">
        <w:rPr>
          <w:rFonts w:ascii="Montserrat" w:hAnsi="Montserrat" w:cs="Gisha"/>
          <w:i/>
          <w:sz w:val="19"/>
          <w:szCs w:val="19"/>
          <w:u w:val="single"/>
        </w:rPr>
        <w:t>Nota: En su caso, se deberán relacionar las escrituras en que consten las reformas o modificaciones de la sociedad.</w:t>
      </w:r>
    </w:p>
    <w:p w14:paraId="2CA0A2FD" w14:textId="77777777" w:rsidR="00F0230E" w:rsidRPr="00C104FE" w:rsidRDefault="00F0230E" w:rsidP="00264EA1">
      <w:pPr>
        <w:tabs>
          <w:tab w:val="left" w:pos="1957"/>
        </w:tabs>
        <w:jc w:val="both"/>
        <w:rPr>
          <w:rFonts w:ascii="Montserrat" w:hAnsi="Montserrat" w:cs="Gisha"/>
          <w:sz w:val="19"/>
          <w:szCs w:val="19"/>
        </w:rPr>
      </w:pPr>
    </w:p>
    <w:p w14:paraId="29999476"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LOS NOMBRES DE SUS SOCIOS SON:</w:t>
      </w:r>
    </w:p>
    <w:p w14:paraId="03E13076" w14:textId="77777777" w:rsidR="00F0230E" w:rsidRPr="00C104FE" w:rsidRDefault="00F0230E" w:rsidP="00264EA1">
      <w:pPr>
        <w:tabs>
          <w:tab w:val="left" w:pos="7897"/>
        </w:tabs>
        <w:ind w:left="1980"/>
        <w:jc w:val="both"/>
        <w:rPr>
          <w:rFonts w:ascii="Montserrat" w:hAnsi="Montserrat" w:cs="Gisha"/>
          <w:sz w:val="19"/>
          <w:szCs w:val="19"/>
        </w:rPr>
      </w:pPr>
    </w:p>
    <w:p w14:paraId="710CDE2E" w14:textId="77777777" w:rsidR="00F0230E" w:rsidRPr="00C104FE" w:rsidRDefault="00F0230E" w:rsidP="00264EA1">
      <w:pPr>
        <w:tabs>
          <w:tab w:val="left" w:pos="7897"/>
        </w:tabs>
        <w:ind w:left="1980"/>
        <w:jc w:val="both"/>
        <w:rPr>
          <w:rFonts w:ascii="Montserrat" w:hAnsi="Montserrat" w:cs="Gisha"/>
          <w:sz w:val="19"/>
          <w:szCs w:val="19"/>
        </w:rPr>
      </w:pPr>
      <w:r w:rsidRPr="00C104FE">
        <w:rPr>
          <w:rFonts w:ascii="Montserrat" w:hAnsi="Montserrat" w:cs="Gisha"/>
          <w:sz w:val="19"/>
          <w:szCs w:val="19"/>
        </w:rPr>
        <w:t>_____________________ CON REGISTRO FEDERAL DE CONTRIBUYENTES ____.</w:t>
      </w:r>
    </w:p>
    <w:p w14:paraId="15B47736" w14:textId="77777777" w:rsidR="00F0230E" w:rsidRPr="00C104FE" w:rsidRDefault="00F0230E" w:rsidP="00264EA1">
      <w:pPr>
        <w:tabs>
          <w:tab w:val="left" w:pos="7996"/>
        </w:tabs>
        <w:overflowPunct w:val="0"/>
        <w:autoSpaceDE w:val="0"/>
        <w:ind w:left="1999" w:hanging="865"/>
        <w:jc w:val="both"/>
        <w:textAlignment w:val="baseline"/>
        <w:rPr>
          <w:rFonts w:ascii="Montserrat" w:hAnsi="Montserrat" w:cs="Gisha"/>
          <w:sz w:val="19"/>
          <w:szCs w:val="19"/>
        </w:rPr>
      </w:pPr>
    </w:p>
    <w:p w14:paraId="474E06B1" w14:textId="77777777" w:rsidR="00F0230E" w:rsidRPr="00C104FE" w:rsidRDefault="00F0230E" w:rsidP="00264EA1">
      <w:pPr>
        <w:tabs>
          <w:tab w:val="left" w:pos="7954"/>
        </w:tabs>
        <w:ind w:left="1985" w:hanging="851"/>
        <w:jc w:val="both"/>
        <w:rPr>
          <w:rFonts w:ascii="Montserrat" w:hAnsi="Montserrat" w:cs="Gisha"/>
          <w:sz w:val="19"/>
          <w:szCs w:val="19"/>
        </w:rPr>
      </w:pPr>
      <w:r w:rsidRPr="00C104FE">
        <w:rPr>
          <w:rFonts w:ascii="Montserrat" w:hAnsi="Montserrat" w:cs="Gisha"/>
          <w:b/>
          <w:bCs/>
          <w:sz w:val="19"/>
          <w:szCs w:val="19"/>
        </w:rPr>
        <w:t>2.1.2</w:t>
      </w:r>
      <w:r w:rsidRPr="00C104FE">
        <w:rPr>
          <w:rFonts w:ascii="Montserrat" w:hAnsi="Montserrat" w:cs="Gisha"/>
          <w:b/>
          <w:bCs/>
          <w:sz w:val="19"/>
          <w:szCs w:val="19"/>
        </w:rPr>
        <w:tab/>
      </w:r>
      <w:r w:rsidRPr="00C104FE">
        <w:rPr>
          <w:rFonts w:ascii="Montserrat" w:hAnsi="Montserrat" w:cs="Gisha"/>
          <w:sz w:val="19"/>
          <w:szCs w:val="19"/>
        </w:rPr>
        <w:t>TIENE LOS SIGUIENTES REGISTROS OFICIALES: REGISTRO FEDERAL DE CONTRIBUYENTES NÚMERO __________ Y REGISTRO PATRONAL ANTE EL INSTITUTO MEXICANO DEL SEGURO SOCIAL NÚMERO _____.</w:t>
      </w:r>
    </w:p>
    <w:p w14:paraId="1763975C" w14:textId="77777777" w:rsidR="00F0230E" w:rsidRPr="00C104FE" w:rsidRDefault="00F0230E" w:rsidP="00264EA1">
      <w:pPr>
        <w:tabs>
          <w:tab w:val="left" w:pos="1854"/>
        </w:tabs>
        <w:overflowPunct w:val="0"/>
        <w:autoSpaceDE w:val="0"/>
        <w:jc w:val="both"/>
        <w:textAlignment w:val="baseline"/>
        <w:rPr>
          <w:rFonts w:ascii="Montserrat" w:hAnsi="Montserrat" w:cs="Gisha"/>
          <w:sz w:val="19"/>
          <w:szCs w:val="19"/>
        </w:rPr>
      </w:pPr>
    </w:p>
    <w:p w14:paraId="62B25CD7"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b/>
          <w:bCs/>
          <w:sz w:val="19"/>
          <w:szCs w:val="19"/>
        </w:rPr>
        <w:t>2.1.3</w:t>
      </w:r>
      <w:r w:rsidRPr="00C104FE">
        <w:rPr>
          <w:rFonts w:ascii="Montserrat" w:hAnsi="Montserrat" w:cs="Gisha"/>
          <w:b/>
          <w:bCs/>
          <w:sz w:val="19"/>
          <w:szCs w:val="19"/>
        </w:rPr>
        <w:tab/>
      </w:r>
      <w:r w:rsidRPr="00C104FE">
        <w:rPr>
          <w:rFonts w:ascii="Montserrat" w:hAnsi="Montserrat" w:cs="Gisha"/>
          <w:sz w:val="19"/>
          <w:szCs w:val="19"/>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104FE">
        <w:rPr>
          <w:rFonts w:ascii="Montserrat" w:hAnsi="Montserrat" w:cs="Gisha"/>
          <w:b/>
          <w:sz w:val="19"/>
          <w:szCs w:val="19"/>
        </w:rPr>
        <w:t>“BAJO PROTESTA DE DECIR VERDAD”</w:t>
      </w:r>
      <w:r w:rsidRPr="00C104FE">
        <w:rPr>
          <w:rFonts w:ascii="Montserrat" w:hAnsi="Montserrat" w:cs="Gisha"/>
          <w:sz w:val="19"/>
          <w:szCs w:val="19"/>
        </w:rPr>
        <w:t xml:space="preserve"> QUE DICHAS FACULTADES NO LE HAN SIDO REVOCADAS, NI LIMITADAS O MODIFICADAS EN FORMA ALGUNA, A LA FECHA EN QUE SE SUSCRIBE EL PRESENTE INSTRUMENTO JURÍDICO.</w:t>
      </w:r>
    </w:p>
    <w:p w14:paraId="6FA09BB0" w14:textId="77777777" w:rsidR="00F0230E" w:rsidRPr="00C104FE" w:rsidRDefault="00F0230E" w:rsidP="00264EA1">
      <w:pPr>
        <w:tabs>
          <w:tab w:val="left" w:pos="7926"/>
        </w:tabs>
        <w:ind w:left="1985" w:hanging="851"/>
        <w:jc w:val="both"/>
        <w:rPr>
          <w:rFonts w:ascii="Montserrat" w:hAnsi="Montserrat" w:cs="Gisha"/>
          <w:b/>
          <w:sz w:val="19"/>
          <w:szCs w:val="19"/>
        </w:rPr>
      </w:pPr>
    </w:p>
    <w:p w14:paraId="7F81AB3D" w14:textId="77777777" w:rsidR="00F0230E" w:rsidRPr="00C104FE" w:rsidRDefault="00F0230E" w:rsidP="00264EA1">
      <w:pPr>
        <w:tabs>
          <w:tab w:val="left" w:pos="7911"/>
        </w:tabs>
        <w:ind w:left="1980"/>
        <w:jc w:val="both"/>
        <w:rPr>
          <w:rFonts w:ascii="Montserrat" w:hAnsi="Montserrat" w:cs="Gisha"/>
          <w:sz w:val="19"/>
          <w:szCs w:val="19"/>
        </w:rPr>
      </w:pPr>
      <w:r w:rsidRPr="00C104FE">
        <w:rPr>
          <w:rFonts w:ascii="Montserrat" w:hAnsi="Montserrat" w:cs="Gisha"/>
          <w:sz w:val="19"/>
          <w:szCs w:val="19"/>
        </w:rPr>
        <w:t>EL DOMICILIO DE SU REPRESENTANTE LEGAL ES EL UBICADO EN _____.</w:t>
      </w:r>
    </w:p>
    <w:p w14:paraId="2C93508D" w14:textId="77777777" w:rsidR="00F0230E" w:rsidRPr="00C104FE" w:rsidRDefault="00F0230E" w:rsidP="00264EA1">
      <w:pPr>
        <w:tabs>
          <w:tab w:val="left" w:pos="7926"/>
        </w:tabs>
        <w:ind w:left="1985" w:hanging="851"/>
        <w:jc w:val="both"/>
        <w:rPr>
          <w:rFonts w:ascii="Montserrat" w:hAnsi="Montserrat" w:cs="Gisha"/>
          <w:sz w:val="19"/>
          <w:szCs w:val="19"/>
        </w:rPr>
      </w:pPr>
      <w:r w:rsidRPr="00C104FE">
        <w:rPr>
          <w:rFonts w:ascii="Montserrat" w:hAnsi="Montserrat" w:cs="Gisha"/>
          <w:b/>
          <w:bCs/>
          <w:sz w:val="19"/>
          <w:szCs w:val="19"/>
        </w:rPr>
        <w:t>2.1.4</w:t>
      </w:r>
      <w:r w:rsidRPr="00C104FE">
        <w:rPr>
          <w:rFonts w:ascii="Montserrat" w:hAnsi="Montserrat" w:cs="Gisha"/>
          <w:b/>
          <w:bCs/>
          <w:sz w:val="19"/>
          <w:szCs w:val="19"/>
        </w:rPr>
        <w:tab/>
      </w:r>
      <w:r w:rsidRPr="00C104FE">
        <w:rPr>
          <w:rFonts w:ascii="Montserrat" w:hAnsi="Montserrat" w:cs="Gisha"/>
          <w:sz w:val="19"/>
          <w:szCs w:val="19"/>
        </w:rPr>
        <w:t>SU OBJETO SOCIAL, ENTRE OTROS CORRESPONDE A: ___________; POR LO QUE CUENTA CON LOS RECURSOS FINANCIEROS, TÉCNICOS, ADMINISTRATIVOS Y HUMANOS PARA OBLIGARSE, EN LOS TÉRMINOS Y CONDICIONES QUE SE ESTIPULAN EN EL PRESENTE CONVENIO.</w:t>
      </w:r>
    </w:p>
    <w:p w14:paraId="2A8601C6" w14:textId="77777777" w:rsidR="00F0230E" w:rsidRPr="00C104FE" w:rsidRDefault="00F0230E" w:rsidP="00264EA1">
      <w:pPr>
        <w:tabs>
          <w:tab w:val="left" w:pos="1854"/>
        </w:tabs>
        <w:overflowPunct w:val="0"/>
        <w:autoSpaceDE w:val="0"/>
        <w:jc w:val="both"/>
        <w:textAlignment w:val="baseline"/>
        <w:rPr>
          <w:rFonts w:ascii="Montserrat" w:hAnsi="Montserrat" w:cs="Gisha"/>
          <w:sz w:val="19"/>
          <w:szCs w:val="19"/>
        </w:rPr>
      </w:pPr>
    </w:p>
    <w:p w14:paraId="71FEC685" w14:textId="77777777" w:rsidR="00F0230E" w:rsidRPr="00C104FE" w:rsidRDefault="00F0230E" w:rsidP="00264EA1">
      <w:pPr>
        <w:widowControl w:val="0"/>
        <w:tabs>
          <w:tab w:val="left" w:pos="7898"/>
        </w:tabs>
        <w:overflowPunct w:val="0"/>
        <w:autoSpaceDE w:val="0"/>
        <w:ind w:left="1985" w:hanging="851"/>
        <w:jc w:val="both"/>
        <w:textAlignment w:val="baseline"/>
        <w:rPr>
          <w:rFonts w:ascii="Montserrat" w:hAnsi="Montserrat" w:cs="Gisha"/>
          <w:sz w:val="19"/>
          <w:szCs w:val="19"/>
        </w:rPr>
      </w:pPr>
      <w:r w:rsidRPr="00C104FE">
        <w:rPr>
          <w:rFonts w:ascii="Montserrat" w:hAnsi="Montserrat" w:cs="Gisha"/>
          <w:b/>
          <w:bCs/>
          <w:sz w:val="19"/>
          <w:szCs w:val="19"/>
        </w:rPr>
        <w:t>2.1.5</w:t>
      </w:r>
      <w:r w:rsidRPr="00C104FE">
        <w:rPr>
          <w:rFonts w:ascii="Montserrat" w:hAnsi="Montserrat" w:cs="Gisha"/>
          <w:b/>
          <w:bCs/>
          <w:sz w:val="19"/>
          <w:szCs w:val="19"/>
        </w:rPr>
        <w:tab/>
      </w:r>
      <w:r w:rsidRPr="00C104FE">
        <w:rPr>
          <w:rFonts w:ascii="Montserrat" w:hAnsi="Montserrat" w:cs="Gisha"/>
          <w:sz w:val="19"/>
          <w:szCs w:val="19"/>
        </w:rPr>
        <w:t>SEÑALA COMO DOMICILIO LEGAL PARA TODOS LOS EFECTOS QUE DERIVEN DEL PRESENTE CONVENIO, EL UBICADO EN: ___________________________</w:t>
      </w:r>
    </w:p>
    <w:p w14:paraId="5612C1FE" w14:textId="77777777" w:rsidR="00F0230E" w:rsidRPr="00C104FE" w:rsidRDefault="00F0230E" w:rsidP="00264EA1">
      <w:pPr>
        <w:widowControl w:val="0"/>
        <w:overflowPunct w:val="0"/>
        <w:autoSpaceDE w:val="0"/>
        <w:ind w:left="2340" w:hanging="540"/>
        <w:jc w:val="both"/>
        <w:textAlignment w:val="baseline"/>
        <w:rPr>
          <w:rFonts w:ascii="Montserrat" w:hAnsi="Montserrat" w:cs="Gisha"/>
          <w:sz w:val="19"/>
          <w:szCs w:val="19"/>
        </w:rPr>
      </w:pPr>
    </w:p>
    <w:p w14:paraId="28A919D9" w14:textId="77777777" w:rsidR="00F0230E" w:rsidRPr="00C104FE" w:rsidRDefault="00F0230E" w:rsidP="00264EA1">
      <w:pPr>
        <w:widowControl w:val="0"/>
        <w:overflowPunct w:val="0"/>
        <w:autoSpaceDE w:val="0"/>
        <w:ind w:left="1985"/>
        <w:jc w:val="both"/>
        <w:textAlignment w:val="baseline"/>
        <w:rPr>
          <w:rFonts w:ascii="Montserrat" w:hAnsi="Montserrat" w:cs="Gisha"/>
          <w:b/>
          <w:sz w:val="19"/>
          <w:szCs w:val="19"/>
        </w:rPr>
      </w:pPr>
      <w:r w:rsidRPr="00C104FE">
        <w:rPr>
          <w:rFonts w:ascii="Montserrat" w:hAnsi="Montserrat" w:cs="Gisha"/>
          <w:b/>
          <w:i/>
          <w:sz w:val="19"/>
          <w:szCs w:val="19"/>
        </w:rPr>
        <w:t>(MENCIONAR E IDENTIFICAR A CUÁNTOS INTEGRANTES CONFORMAN LA PARTICIPACIÓN CONJUNTA PARA LA PRESENTACIÓN DE PROPOSICIONES)</w:t>
      </w:r>
      <w:r w:rsidRPr="00C104FE">
        <w:rPr>
          <w:rFonts w:ascii="Montserrat" w:hAnsi="Montserrat" w:cs="Gisha"/>
          <w:b/>
          <w:sz w:val="19"/>
          <w:szCs w:val="19"/>
        </w:rPr>
        <w:t>.</w:t>
      </w:r>
    </w:p>
    <w:p w14:paraId="7A5154DF" w14:textId="77777777" w:rsidR="00F0230E" w:rsidRPr="00C104FE" w:rsidRDefault="00F0230E" w:rsidP="00264EA1">
      <w:pPr>
        <w:ind w:left="567"/>
        <w:jc w:val="both"/>
        <w:rPr>
          <w:rFonts w:ascii="Montserrat" w:hAnsi="Montserrat" w:cs="Gisha"/>
          <w:sz w:val="19"/>
          <w:szCs w:val="19"/>
        </w:rPr>
      </w:pPr>
    </w:p>
    <w:p w14:paraId="1D31F450" w14:textId="77777777" w:rsidR="00F0230E" w:rsidRPr="00C104FE" w:rsidRDefault="00F0230E" w:rsidP="00264EA1">
      <w:pPr>
        <w:tabs>
          <w:tab w:val="left" w:pos="3279"/>
        </w:tabs>
        <w:ind w:left="720"/>
        <w:jc w:val="center"/>
        <w:rPr>
          <w:rFonts w:ascii="Montserrat" w:hAnsi="Montserrat" w:cs="Gisha"/>
          <w:sz w:val="19"/>
          <w:szCs w:val="19"/>
        </w:rPr>
      </w:pPr>
      <w:r w:rsidRPr="00C104FE">
        <w:rPr>
          <w:rFonts w:ascii="Montserrat" w:hAnsi="Montserrat" w:cs="Gisha"/>
          <w:b/>
          <w:sz w:val="19"/>
          <w:szCs w:val="19"/>
        </w:rPr>
        <w:t>3. “LAS PARTES”</w:t>
      </w:r>
      <w:r w:rsidRPr="00C104FE">
        <w:rPr>
          <w:rFonts w:ascii="Montserrat" w:hAnsi="Montserrat" w:cs="Gisha"/>
          <w:sz w:val="19"/>
          <w:szCs w:val="19"/>
        </w:rPr>
        <w:t xml:space="preserve"> DECLARAN QUE:</w:t>
      </w:r>
    </w:p>
    <w:p w14:paraId="207659EF" w14:textId="77777777" w:rsidR="00F0230E" w:rsidRPr="00C104FE" w:rsidRDefault="00F0230E" w:rsidP="00264EA1">
      <w:pPr>
        <w:tabs>
          <w:tab w:val="left" w:pos="1272"/>
        </w:tabs>
        <w:overflowPunct w:val="0"/>
        <w:autoSpaceDE w:val="0"/>
        <w:jc w:val="both"/>
        <w:textAlignment w:val="baseline"/>
        <w:rPr>
          <w:rFonts w:ascii="Montserrat" w:hAnsi="Montserrat" w:cs="Gisha"/>
          <w:sz w:val="19"/>
          <w:szCs w:val="19"/>
        </w:rPr>
      </w:pPr>
    </w:p>
    <w:p w14:paraId="7764FA7D" w14:textId="77777777" w:rsidR="00F0230E" w:rsidRPr="00C104FE" w:rsidRDefault="00F0230E" w:rsidP="00264EA1">
      <w:pPr>
        <w:numPr>
          <w:ilvl w:val="2"/>
          <w:numId w:val="37"/>
        </w:numPr>
        <w:tabs>
          <w:tab w:val="left" w:pos="6319"/>
        </w:tabs>
        <w:jc w:val="both"/>
        <w:rPr>
          <w:rFonts w:ascii="Montserrat" w:hAnsi="Montserrat" w:cs="Gisha"/>
          <w:sz w:val="19"/>
          <w:szCs w:val="19"/>
        </w:rPr>
      </w:pPr>
      <w:r w:rsidRPr="00C104FE">
        <w:rPr>
          <w:rFonts w:ascii="Montserrat" w:hAnsi="Montserrat" w:cs="Gisha"/>
          <w:sz w:val="19"/>
          <w:szCs w:val="19"/>
        </w:rPr>
        <w:t>CONOCEN LOS REQUISITOS Y CONDICIONES ESTIPULADAS EN LAS BASES DE LA CONVOCATORIA A LA LICITACIÓN PÚBLICA NACIONAL____________.</w:t>
      </w:r>
    </w:p>
    <w:p w14:paraId="77EA975A" w14:textId="77777777" w:rsidR="00F0230E" w:rsidRPr="00C104FE" w:rsidRDefault="00F0230E" w:rsidP="00264EA1">
      <w:pPr>
        <w:tabs>
          <w:tab w:val="left" w:pos="1854"/>
        </w:tabs>
        <w:overflowPunct w:val="0"/>
        <w:autoSpaceDE w:val="0"/>
        <w:jc w:val="both"/>
        <w:textAlignment w:val="baseline"/>
        <w:rPr>
          <w:rFonts w:ascii="Montserrat" w:hAnsi="Montserrat" w:cs="Gisha"/>
          <w:sz w:val="19"/>
          <w:szCs w:val="19"/>
        </w:rPr>
      </w:pPr>
    </w:p>
    <w:p w14:paraId="7DBD40F7" w14:textId="77777777" w:rsidR="00F0230E" w:rsidRPr="00C104FE" w:rsidRDefault="00F0230E" w:rsidP="00264EA1">
      <w:pPr>
        <w:tabs>
          <w:tab w:val="left" w:pos="5760"/>
        </w:tabs>
        <w:ind w:left="1440" w:hanging="720"/>
        <w:jc w:val="both"/>
        <w:rPr>
          <w:rFonts w:ascii="Montserrat" w:hAnsi="Montserrat" w:cs="Gisha"/>
          <w:sz w:val="19"/>
          <w:szCs w:val="19"/>
        </w:rPr>
      </w:pPr>
      <w:r w:rsidRPr="00C104FE">
        <w:rPr>
          <w:rFonts w:ascii="Montserrat" w:hAnsi="Montserrat" w:cs="Gisha"/>
          <w:b/>
          <w:sz w:val="19"/>
          <w:szCs w:val="19"/>
        </w:rPr>
        <w:t>3.1.2</w:t>
      </w:r>
      <w:r w:rsidRPr="00C104FE">
        <w:rPr>
          <w:rFonts w:ascii="Montserrat" w:hAnsi="Montserrat" w:cs="Gisha"/>
          <w:b/>
          <w:sz w:val="19"/>
          <w:szCs w:val="19"/>
        </w:rPr>
        <w:tab/>
      </w:r>
      <w:r w:rsidRPr="00C104FE">
        <w:rPr>
          <w:rFonts w:ascii="Montserrat" w:hAnsi="Montserrat" w:cs="Gisha"/>
          <w:sz w:val="19"/>
          <w:szCs w:val="19"/>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BD5ABDD" w14:textId="77777777" w:rsidR="00F0230E" w:rsidRPr="00C104FE" w:rsidRDefault="00F0230E" w:rsidP="00264EA1">
      <w:pPr>
        <w:widowControl w:val="0"/>
        <w:overflowPunct w:val="0"/>
        <w:autoSpaceDE w:val="0"/>
        <w:ind w:left="1248" w:hanging="540"/>
        <w:jc w:val="both"/>
        <w:textAlignment w:val="baseline"/>
        <w:rPr>
          <w:rFonts w:ascii="Montserrat" w:hAnsi="Montserrat" w:cs="Gisha"/>
          <w:sz w:val="19"/>
          <w:szCs w:val="19"/>
        </w:rPr>
      </w:pPr>
      <w:r w:rsidRPr="00C104FE">
        <w:rPr>
          <w:rFonts w:ascii="Montserrat" w:hAnsi="Montserrat" w:cs="Gisha"/>
          <w:sz w:val="19"/>
          <w:szCs w:val="19"/>
        </w:rPr>
        <w:t>EXPUESTO LO ANTERIOR, LAS PARTES OTORGAN LAS SIGUIENTES:</w:t>
      </w:r>
    </w:p>
    <w:p w14:paraId="1B32DE72" w14:textId="77777777" w:rsidR="00EF724D" w:rsidRPr="00C104FE" w:rsidRDefault="00EF724D" w:rsidP="00264EA1">
      <w:pPr>
        <w:widowControl w:val="0"/>
        <w:overflowPunct w:val="0"/>
        <w:autoSpaceDE w:val="0"/>
        <w:jc w:val="center"/>
        <w:textAlignment w:val="baseline"/>
        <w:rPr>
          <w:rFonts w:ascii="Montserrat" w:hAnsi="Montserrat" w:cs="Gisha"/>
          <w:b/>
          <w:sz w:val="19"/>
          <w:szCs w:val="19"/>
        </w:rPr>
      </w:pPr>
    </w:p>
    <w:p w14:paraId="7B57E6A6" w14:textId="77777777" w:rsidR="00F0230E" w:rsidRPr="00C104FE" w:rsidRDefault="00F0230E" w:rsidP="00264EA1">
      <w:pPr>
        <w:widowControl w:val="0"/>
        <w:overflowPunct w:val="0"/>
        <w:autoSpaceDE w:val="0"/>
        <w:jc w:val="center"/>
        <w:textAlignment w:val="baseline"/>
        <w:rPr>
          <w:rFonts w:ascii="Montserrat" w:hAnsi="Montserrat" w:cs="Gisha"/>
          <w:b/>
          <w:sz w:val="19"/>
          <w:szCs w:val="19"/>
        </w:rPr>
      </w:pPr>
      <w:r w:rsidRPr="00C104FE">
        <w:rPr>
          <w:rFonts w:ascii="Montserrat" w:hAnsi="Montserrat" w:cs="Gisha"/>
          <w:b/>
          <w:sz w:val="19"/>
          <w:szCs w:val="19"/>
        </w:rPr>
        <w:t>CLÁUSULAS</w:t>
      </w:r>
    </w:p>
    <w:p w14:paraId="76386B35" w14:textId="77777777" w:rsidR="00F0230E" w:rsidRPr="00C104FE" w:rsidRDefault="00F0230E" w:rsidP="00264EA1">
      <w:pPr>
        <w:widowControl w:val="0"/>
        <w:overflowPunct w:val="0"/>
        <w:autoSpaceDE w:val="0"/>
        <w:ind w:left="2340" w:hanging="540"/>
        <w:jc w:val="center"/>
        <w:textAlignment w:val="baseline"/>
        <w:rPr>
          <w:rFonts w:ascii="Montserrat" w:hAnsi="Montserrat" w:cs="Gisha"/>
          <w:sz w:val="19"/>
          <w:szCs w:val="19"/>
        </w:rPr>
      </w:pPr>
    </w:p>
    <w:p w14:paraId="6D75C8A9" w14:textId="77777777" w:rsidR="00F0230E" w:rsidRPr="00C104FE" w:rsidRDefault="00F0230E" w:rsidP="00264EA1">
      <w:pPr>
        <w:widowControl w:val="0"/>
        <w:overflowPunct w:val="0"/>
        <w:autoSpaceDE w:val="0"/>
        <w:ind w:left="1943" w:hanging="1403"/>
        <w:jc w:val="both"/>
        <w:textAlignment w:val="baseline"/>
        <w:rPr>
          <w:rFonts w:ascii="Montserrat" w:hAnsi="Montserrat" w:cs="Gisha"/>
          <w:b/>
          <w:sz w:val="19"/>
          <w:szCs w:val="19"/>
        </w:rPr>
      </w:pPr>
      <w:r w:rsidRPr="00C104FE">
        <w:rPr>
          <w:rFonts w:ascii="Montserrat" w:hAnsi="Montserrat" w:cs="Gisha"/>
          <w:b/>
          <w:sz w:val="19"/>
          <w:szCs w:val="19"/>
        </w:rPr>
        <w:t>PRIMERA.-</w:t>
      </w:r>
      <w:r w:rsidRPr="00C104FE">
        <w:rPr>
          <w:rFonts w:ascii="Montserrat" w:hAnsi="Montserrat" w:cs="Gisha"/>
          <w:b/>
          <w:sz w:val="19"/>
          <w:szCs w:val="19"/>
        </w:rPr>
        <w:tab/>
        <w:t>OBJETO.- “PARTICIPACIÓN CONJUNTA”.</w:t>
      </w:r>
    </w:p>
    <w:p w14:paraId="5A9FF7B3" w14:textId="77777777" w:rsidR="00F0230E" w:rsidRPr="00C104FE" w:rsidRDefault="00F0230E" w:rsidP="00264EA1">
      <w:pPr>
        <w:widowControl w:val="0"/>
        <w:overflowPunct w:val="0"/>
        <w:autoSpaceDE w:val="0"/>
        <w:ind w:left="1957" w:hanging="14"/>
        <w:jc w:val="both"/>
        <w:textAlignment w:val="baseline"/>
        <w:rPr>
          <w:rFonts w:ascii="Montserrat" w:hAnsi="Montserrat" w:cs="Gisha"/>
          <w:sz w:val="19"/>
          <w:szCs w:val="19"/>
        </w:rPr>
      </w:pPr>
    </w:p>
    <w:p w14:paraId="45EE750E" w14:textId="77777777" w:rsidR="00F0230E" w:rsidRPr="00C104FE" w:rsidRDefault="00F0230E" w:rsidP="00264EA1">
      <w:pPr>
        <w:widowControl w:val="0"/>
        <w:overflowPunct w:val="0"/>
        <w:autoSpaceDE w:val="0"/>
        <w:ind w:left="1985"/>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0D6A8F" w14:textId="77777777" w:rsidR="00F0230E" w:rsidRPr="00C104FE" w:rsidRDefault="00F0230E" w:rsidP="00264EA1">
      <w:pPr>
        <w:widowControl w:val="0"/>
        <w:overflowPunct w:val="0"/>
        <w:autoSpaceDE w:val="0"/>
        <w:ind w:left="1957" w:firstLine="28"/>
        <w:jc w:val="both"/>
        <w:textAlignment w:val="baseline"/>
        <w:rPr>
          <w:rFonts w:ascii="Montserrat" w:hAnsi="Montserrat" w:cs="Gisha"/>
          <w:sz w:val="19"/>
          <w:szCs w:val="19"/>
        </w:rPr>
      </w:pPr>
    </w:p>
    <w:p w14:paraId="65BDCCEF" w14:textId="77777777" w:rsidR="00F0230E" w:rsidRPr="00C104FE" w:rsidRDefault="00F0230E" w:rsidP="00264EA1">
      <w:pPr>
        <w:widowControl w:val="0"/>
        <w:overflowPunct w:val="0"/>
        <w:autoSpaceDE w:val="0"/>
        <w:ind w:left="1957" w:hanging="14"/>
        <w:jc w:val="both"/>
        <w:textAlignment w:val="baseline"/>
        <w:rPr>
          <w:rFonts w:ascii="Montserrat" w:hAnsi="Montserrat" w:cs="Gisha"/>
          <w:sz w:val="19"/>
          <w:szCs w:val="19"/>
        </w:rPr>
      </w:pPr>
      <w:r w:rsidRPr="00C104FE">
        <w:rPr>
          <w:rFonts w:ascii="Montserrat" w:hAnsi="Montserrat" w:cs="Gisha"/>
          <w:b/>
          <w:sz w:val="19"/>
          <w:szCs w:val="19"/>
        </w:rPr>
        <w:t>PARTICIPANTE “A”:</w:t>
      </w:r>
      <w:r w:rsidRPr="00C104FE">
        <w:rPr>
          <w:rFonts w:ascii="Montserrat" w:hAnsi="Montserrat" w:cs="Gisha"/>
          <w:sz w:val="19"/>
          <w:szCs w:val="19"/>
        </w:rPr>
        <w:t xml:space="preserve"> </w:t>
      </w:r>
      <w:r w:rsidRPr="00C104FE">
        <w:rPr>
          <w:rFonts w:ascii="Montserrat" w:hAnsi="Montserrat" w:cs="Gisha"/>
          <w:b/>
          <w:i/>
          <w:sz w:val="19"/>
          <w:szCs w:val="19"/>
          <w:u w:val="single"/>
        </w:rPr>
        <w:t>(DESCRIBIR LA PARTE QUE SE OBLIGA A SUMINISTRAR)</w:t>
      </w:r>
      <w:r w:rsidRPr="00C104FE">
        <w:rPr>
          <w:rFonts w:ascii="Montserrat" w:hAnsi="Montserrat" w:cs="Gisha"/>
          <w:sz w:val="19"/>
          <w:szCs w:val="19"/>
        </w:rPr>
        <w:t>.</w:t>
      </w:r>
    </w:p>
    <w:p w14:paraId="3D6BD6A0" w14:textId="77777777" w:rsidR="00F0230E" w:rsidRPr="00C104FE" w:rsidRDefault="00F0230E" w:rsidP="00264EA1">
      <w:pPr>
        <w:widowControl w:val="0"/>
        <w:overflowPunct w:val="0"/>
        <w:autoSpaceDE w:val="0"/>
        <w:ind w:left="1971"/>
        <w:jc w:val="both"/>
        <w:textAlignment w:val="baseline"/>
        <w:rPr>
          <w:rFonts w:ascii="Montserrat" w:hAnsi="Montserrat" w:cs="Gisha"/>
          <w:sz w:val="19"/>
          <w:szCs w:val="19"/>
        </w:rPr>
      </w:pPr>
    </w:p>
    <w:p w14:paraId="6D157DE1" w14:textId="77777777" w:rsidR="00F0230E" w:rsidRPr="00C104FE" w:rsidRDefault="00F0230E" w:rsidP="00264EA1">
      <w:pPr>
        <w:widowControl w:val="0"/>
        <w:overflowPunct w:val="0"/>
        <w:autoSpaceDE w:val="0"/>
        <w:ind w:left="1971"/>
        <w:jc w:val="both"/>
        <w:textAlignment w:val="baseline"/>
        <w:rPr>
          <w:rFonts w:ascii="Montserrat" w:hAnsi="Montserrat" w:cs="Gisha"/>
          <w:sz w:val="19"/>
          <w:szCs w:val="19"/>
        </w:rPr>
      </w:pPr>
      <w:r w:rsidRPr="00C104FE">
        <w:rPr>
          <w:rFonts w:ascii="Montserrat" w:hAnsi="Montserrat" w:cs="Gisha"/>
          <w:b/>
          <w:i/>
          <w:sz w:val="19"/>
          <w:szCs w:val="19"/>
          <w:u w:val="single"/>
        </w:rPr>
        <w:t>(CADA UNO DE LOS INTEGRANTES QUE CONFORMAN LA PARTICIPACIÓN CONJUNTA PARA LA PRESENTACIÓN DE PROPOSICIONES DEBERÁ DESCRIBIR LA PARTE QUE SE OBLIGA A ENTREGAR)</w:t>
      </w:r>
      <w:r w:rsidRPr="00C104FE">
        <w:rPr>
          <w:rFonts w:ascii="Montserrat" w:hAnsi="Montserrat" w:cs="Gisha"/>
          <w:sz w:val="19"/>
          <w:szCs w:val="19"/>
        </w:rPr>
        <w:t>.</w:t>
      </w:r>
    </w:p>
    <w:p w14:paraId="6C8B250F" w14:textId="77777777" w:rsidR="00F0230E" w:rsidRPr="00C104FE" w:rsidRDefault="00F0230E" w:rsidP="00264EA1">
      <w:pPr>
        <w:widowControl w:val="0"/>
        <w:overflowPunct w:val="0"/>
        <w:autoSpaceDE w:val="0"/>
        <w:ind w:left="1971"/>
        <w:jc w:val="both"/>
        <w:textAlignment w:val="baseline"/>
        <w:rPr>
          <w:rFonts w:ascii="Montserrat" w:hAnsi="Montserrat" w:cs="Gisha"/>
          <w:sz w:val="19"/>
          <w:szCs w:val="19"/>
        </w:rPr>
      </w:pPr>
    </w:p>
    <w:p w14:paraId="3119A843" w14:textId="77777777" w:rsidR="00F0230E" w:rsidRPr="00C104FE" w:rsidRDefault="00F0230E" w:rsidP="00264EA1">
      <w:pPr>
        <w:widowControl w:val="0"/>
        <w:overflowPunct w:val="0"/>
        <w:autoSpaceDE w:val="0"/>
        <w:ind w:left="1943" w:hanging="1403"/>
        <w:jc w:val="both"/>
        <w:textAlignment w:val="baseline"/>
        <w:rPr>
          <w:rFonts w:ascii="Montserrat" w:hAnsi="Montserrat" w:cs="Gisha"/>
          <w:b/>
          <w:sz w:val="19"/>
          <w:szCs w:val="19"/>
        </w:rPr>
      </w:pPr>
      <w:r w:rsidRPr="00C104FE">
        <w:rPr>
          <w:rFonts w:ascii="Montserrat" w:hAnsi="Montserrat" w:cs="Gisha"/>
          <w:b/>
          <w:sz w:val="19"/>
          <w:szCs w:val="19"/>
        </w:rPr>
        <w:t>SEGUNDA.-</w:t>
      </w:r>
      <w:r w:rsidRPr="00C104FE">
        <w:rPr>
          <w:rFonts w:ascii="Montserrat" w:hAnsi="Montserrat" w:cs="Gisha"/>
          <w:b/>
          <w:sz w:val="19"/>
          <w:szCs w:val="19"/>
        </w:rPr>
        <w:tab/>
        <w:t>REPRESENTANTE COMÚN Y OBLIGADO SOLIDARIO.</w:t>
      </w:r>
    </w:p>
    <w:p w14:paraId="2B39171D"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48387A0B"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p>
    <w:p w14:paraId="39AECEEA"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r w:rsidRPr="00C104FE">
        <w:rPr>
          <w:rFonts w:ascii="Montserrat" w:hAnsi="Montserrat" w:cs="Gisha"/>
          <w:sz w:val="19"/>
          <w:szCs w:val="19"/>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244B576"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p>
    <w:p w14:paraId="20F22A2A" w14:textId="77777777" w:rsidR="00F0230E" w:rsidRPr="00C104FE" w:rsidRDefault="00F0230E" w:rsidP="00264EA1">
      <w:pPr>
        <w:widowControl w:val="0"/>
        <w:overflowPunct w:val="0"/>
        <w:autoSpaceDE w:val="0"/>
        <w:ind w:left="1971" w:hanging="1431"/>
        <w:jc w:val="both"/>
        <w:textAlignment w:val="baseline"/>
        <w:rPr>
          <w:rFonts w:ascii="Montserrat" w:hAnsi="Montserrat" w:cs="Gisha"/>
          <w:b/>
          <w:sz w:val="19"/>
          <w:szCs w:val="19"/>
        </w:rPr>
      </w:pPr>
      <w:r w:rsidRPr="00C104FE">
        <w:rPr>
          <w:rFonts w:ascii="Montserrat" w:hAnsi="Montserrat" w:cs="Gisha"/>
          <w:b/>
          <w:sz w:val="19"/>
          <w:szCs w:val="19"/>
        </w:rPr>
        <w:t xml:space="preserve">TERCERA.- </w:t>
      </w:r>
      <w:r w:rsidRPr="00C104FE">
        <w:rPr>
          <w:rFonts w:ascii="Montserrat" w:hAnsi="Montserrat" w:cs="Gisha"/>
          <w:b/>
          <w:sz w:val="19"/>
          <w:szCs w:val="19"/>
        </w:rPr>
        <w:tab/>
        <w:t>DEL COBRO DE LAS FACTURAS.</w:t>
      </w:r>
    </w:p>
    <w:p w14:paraId="41BA0005"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 xml:space="preserve"> CONVIENEN EXPRESAMENTE, QUE “EL PARTICIPANTE______ </w:t>
      </w:r>
      <w:r w:rsidRPr="00C104FE">
        <w:rPr>
          <w:rFonts w:ascii="Montserrat" w:hAnsi="Montserrat" w:cs="Gisha"/>
          <w:b/>
          <w:i/>
          <w:sz w:val="19"/>
          <w:szCs w:val="19"/>
          <w:u w:val="single"/>
        </w:rPr>
        <w:t>(LOS PARTICIPANTES, DEBERÁN INDICAR CUÁL DE ELLOS ESTARÁ FACULTADO PARA REALIZAR EL COBRO)</w:t>
      </w:r>
      <w:r w:rsidRPr="00C104FE">
        <w:rPr>
          <w:rFonts w:ascii="Montserrat" w:hAnsi="Montserrat" w:cs="Gisha"/>
          <w:sz w:val="19"/>
          <w:szCs w:val="19"/>
        </w:rPr>
        <w:t>, PARA EFECTUAR EL COBRO DE LAS FACTURAS RELATIVAS A LOS BIENES QUE SE ENTREGUEN AL IMSS, CON MOTIVO DEL CONTRATO QUE SE DERIVE DE LA LICITACIÓN PÚBLICA NACIONAL NÚMERO _________.</w:t>
      </w:r>
    </w:p>
    <w:p w14:paraId="62D91C8D" w14:textId="77777777" w:rsidR="00F0230E" w:rsidRPr="00C104FE" w:rsidRDefault="00F0230E" w:rsidP="00264EA1">
      <w:pPr>
        <w:widowControl w:val="0"/>
        <w:overflowPunct w:val="0"/>
        <w:autoSpaceDE w:val="0"/>
        <w:ind w:left="1985" w:hanging="1425"/>
        <w:jc w:val="both"/>
        <w:textAlignment w:val="baseline"/>
        <w:rPr>
          <w:rFonts w:ascii="Montserrat" w:hAnsi="Montserrat" w:cs="Gisha"/>
          <w:b/>
          <w:sz w:val="19"/>
          <w:szCs w:val="19"/>
        </w:rPr>
      </w:pPr>
      <w:r w:rsidRPr="00C104FE">
        <w:rPr>
          <w:rFonts w:ascii="Montserrat" w:hAnsi="Montserrat" w:cs="Gisha"/>
          <w:b/>
          <w:sz w:val="19"/>
          <w:szCs w:val="19"/>
        </w:rPr>
        <w:t xml:space="preserve">CUARTA.- </w:t>
      </w:r>
      <w:r w:rsidRPr="00C104FE">
        <w:rPr>
          <w:rFonts w:ascii="Montserrat" w:hAnsi="Montserrat" w:cs="Gisha"/>
          <w:b/>
          <w:sz w:val="19"/>
          <w:szCs w:val="19"/>
        </w:rPr>
        <w:tab/>
        <w:t>VIGENCIA.</w:t>
      </w:r>
    </w:p>
    <w:p w14:paraId="502A902D" w14:textId="3A00D665" w:rsidR="00F0230E" w:rsidRPr="00C104FE" w:rsidRDefault="00F0230E" w:rsidP="00264EA1">
      <w:pPr>
        <w:widowControl w:val="0"/>
        <w:overflowPunct w:val="0"/>
        <w:autoSpaceDE w:val="0"/>
        <w:ind w:left="1985"/>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28A55DCA" w14:textId="77777777" w:rsidR="00F0230E" w:rsidRPr="00C104FE" w:rsidRDefault="00F0230E" w:rsidP="00264EA1">
      <w:pPr>
        <w:widowControl w:val="0"/>
        <w:overflowPunct w:val="0"/>
        <w:autoSpaceDE w:val="0"/>
        <w:ind w:left="1999" w:hanging="1459"/>
        <w:jc w:val="both"/>
        <w:textAlignment w:val="baseline"/>
        <w:rPr>
          <w:rFonts w:ascii="Montserrat" w:hAnsi="Montserrat" w:cs="Gisha"/>
          <w:b/>
          <w:sz w:val="19"/>
          <w:szCs w:val="19"/>
        </w:rPr>
      </w:pPr>
      <w:r w:rsidRPr="00C104FE">
        <w:rPr>
          <w:rFonts w:ascii="Montserrat" w:hAnsi="Montserrat" w:cs="Gisha"/>
          <w:b/>
          <w:sz w:val="19"/>
          <w:szCs w:val="19"/>
        </w:rPr>
        <w:t>QUINTA.-</w:t>
      </w:r>
      <w:r w:rsidRPr="00C104FE">
        <w:rPr>
          <w:rFonts w:ascii="Montserrat" w:hAnsi="Montserrat" w:cs="Gisha"/>
          <w:b/>
          <w:sz w:val="19"/>
          <w:szCs w:val="19"/>
        </w:rPr>
        <w:tab/>
        <w:t>OBLIGACIONES.</w:t>
      </w:r>
    </w:p>
    <w:p w14:paraId="4268896C" w14:textId="77777777" w:rsidR="00F0230E" w:rsidRPr="00C104FE" w:rsidRDefault="00F0230E" w:rsidP="00264EA1">
      <w:pPr>
        <w:widowControl w:val="0"/>
        <w:overflowPunct w:val="0"/>
        <w:autoSpaceDE w:val="0"/>
        <w:ind w:left="1999" w:firstLine="14"/>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3F6CD4F8" w14:textId="77777777" w:rsidR="00F0230E" w:rsidRPr="00C104FE" w:rsidRDefault="00F0230E" w:rsidP="00264EA1">
      <w:pPr>
        <w:widowControl w:val="0"/>
        <w:overflowPunct w:val="0"/>
        <w:autoSpaceDE w:val="0"/>
        <w:ind w:left="1999" w:firstLine="14"/>
        <w:jc w:val="both"/>
        <w:textAlignment w:val="baseline"/>
        <w:rPr>
          <w:rFonts w:ascii="Montserrat" w:hAnsi="Montserrat" w:cs="Gisha"/>
          <w:sz w:val="19"/>
          <w:szCs w:val="19"/>
        </w:rPr>
      </w:pPr>
    </w:p>
    <w:p w14:paraId="4D32F4AD" w14:textId="77777777" w:rsidR="00F0230E" w:rsidRPr="00C104FE" w:rsidRDefault="00F0230E" w:rsidP="00264EA1">
      <w:pPr>
        <w:widowControl w:val="0"/>
        <w:overflowPunct w:val="0"/>
        <w:autoSpaceDE w:val="0"/>
        <w:ind w:left="1999" w:firstLine="14"/>
        <w:jc w:val="both"/>
        <w:textAlignment w:val="baseline"/>
        <w:rPr>
          <w:rFonts w:ascii="Montserrat" w:hAnsi="Montserrat" w:cs="Gisha"/>
          <w:sz w:val="19"/>
          <w:szCs w:val="19"/>
        </w:rPr>
      </w:pPr>
      <w:r w:rsidRPr="00C104FE">
        <w:rPr>
          <w:rFonts w:ascii="Montserrat" w:hAnsi="Montserrat" w:cs="Gisha"/>
          <w:b/>
          <w:sz w:val="19"/>
          <w:szCs w:val="19"/>
        </w:rPr>
        <w:t>“LAS PARTES”</w:t>
      </w:r>
      <w:r w:rsidRPr="00C104FE">
        <w:rPr>
          <w:rFonts w:ascii="Montserrat" w:hAnsi="Montserrat" w:cs="Gisha"/>
          <w:sz w:val="19"/>
          <w:szCs w:val="19"/>
        </w:rPr>
        <w:t xml:space="preserve"> ACEPTAN Y SE OBLIGAN A PROTOCOLIZAR ANTE NOTARIO PÚBLICO EL PRESENTE CONVENIO, EN CASO DE RESULTAR ADJUDICADOS DEL CONTRATO QUE SE DERIVE DEL FALLO EMITIDO EN LA LICITACIÓN </w:t>
      </w:r>
      <w:r w:rsidRPr="00C104FE">
        <w:rPr>
          <w:rFonts w:ascii="Montserrat" w:hAnsi="Montserrat" w:cs="Gisha"/>
          <w:sz w:val="19"/>
          <w:szCs w:val="19"/>
        </w:rPr>
        <w:lastRenderedPageBreak/>
        <w:t xml:space="preserve">PÚBLICA NACIONAL NÚMERO _________ EN QUE PARTICIPAN Y, QUE EL PRESENTE INSTRUMENTO, DEBIDAMENTE PROTOCOLIZADO, FORMARÁ PARTE INTEGRANTE  DEL CONTRATO QUE SUSCRIBAN LOS REPRESENTANTES LEGALES DE CADA INTEGRANTE Y EL IMSS. </w:t>
      </w:r>
    </w:p>
    <w:p w14:paraId="1EA4E4CF" w14:textId="77777777" w:rsidR="00126F44" w:rsidRPr="00C104FE" w:rsidRDefault="00126F44" w:rsidP="00264EA1">
      <w:pPr>
        <w:widowControl w:val="0"/>
        <w:overflowPunct w:val="0"/>
        <w:autoSpaceDE w:val="0"/>
        <w:ind w:left="1957" w:firstLine="14"/>
        <w:jc w:val="both"/>
        <w:textAlignment w:val="baseline"/>
        <w:rPr>
          <w:rFonts w:ascii="Montserrat" w:hAnsi="Montserrat" w:cs="Gisha"/>
          <w:sz w:val="19"/>
          <w:szCs w:val="19"/>
        </w:rPr>
      </w:pPr>
    </w:p>
    <w:p w14:paraId="0161ECA1"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r w:rsidRPr="00C104FE">
        <w:rPr>
          <w:rFonts w:ascii="Montserrat" w:hAnsi="Montserrat" w:cs="Gisha"/>
          <w:sz w:val="19"/>
          <w:szCs w:val="19"/>
        </w:rPr>
        <w:t xml:space="preserve">LEÍDO QUE FUE EL PRESENTE CONVENIO POR </w:t>
      </w:r>
      <w:r w:rsidRPr="00C104FE">
        <w:rPr>
          <w:rFonts w:ascii="Montserrat" w:hAnsi="Montserrat" w:cs="Gisha"/>
          <w:b/>
          <w:sz w:val="19"/>
          <w:szCs w:val="19"/>
        </w:rPr>
        <w:t>“LAS PARTES”</w:t>
      </w:r>
      <w:r w:rsidRPr="00C104FE">
        <w:rPr>
          <w:rFonts w:ascii="Montserrat" w:hAnsi="Montserrat" w:cs="Gisha"/>
          <w:sz w:val="19"/>
          <w:szCs w:val="19"/>
        </w:rPr>
        <w:t xml:space="preserve"> Y ENTERADOS DE SU ALCANCE Y EFECTOS LEGALES, ACEPTANDO QUE NO EXISTIÓ ERROR, DOLO, VIOLENCIA O MALA FE, LO RATIFICAN Y FIRMAN, DE CONFORMIDAD EN LA CIUDAD DE MÉXICO, DISTRITO FEDERAL, EL DÍA ___________ DE _________ DE 20___.</w:t>
      </w:r>
    </w:p>
    <w:p w14:paraId="3F41A743" w14:textId="77777777" w:rsidR="005A5581" w:rsidRPr="00C104FE" w:rsidRDefault="005A5581" w:rsidP="00264EA1">
      <w:pPr>
        <w:widowControl w:val="0"/>
        <w:overflowPunct w:val="0"/>
        <w:autoSpaceDE w:val="0"/>
        <w:ind w:left="1957" w:firstLine="14"/>
        <w:jc w:val="both"/>
        <w:textAlignment w:val="baseline"/>
        <w:rPr>
          <w:rFonts w:ascii="Montserrat" w:hAnsi="Montserrat" w:cs="Gisha"/>
          <w:sz w:val="19"/>
          <w:szCs w:val="19"/>
        </w:rPr>
      </w:pPr>
    </w:p>
    <w:p w14:paraId="54BA8523" w14:textId="77777777" w:rsidR="005A5581" w:rsidRPr="00C104FE" w:rsidRDefault="005A5581" w:rsidP="00264EA1">
      <w:pPr>
        <w:widowControl w:val="0"/>
        <w:overflowPunct w:val="0"/>
        <w:autoSpaceDE w:val="0"/>
        <w:ind w:left="1957" w:firstLine="14"/>
        <w:jc w:val="both"/>
        <w:textAlignment w:val="baseline"/>
        <w:rPr>
          <w:rFonts w:ascii="Montserrat" w:hAnsi="Montserrat" w:cs="Gisha"/>
          <w:sz w:val="19"/>
          <w:szCs w:val="19"/>
        </w:rPr>
      </w:pPr>
    </w:p>
    <w:p w14:paraId="12927AB7" w14:textId="77777777" w:rsidR="005A5581" w:rsidRPr="00C104FE" w:rsidRDefault="005A5581" w:rsidP="00264EA1">
      <w:pPr>
        <w:widowControl w:val="0"/>
        <w:overflowPunct w:val="0"/>
        <w:autoSpaceDE w:val="0"/>
        <w:ind w:left="1957" w:firstLine="14"/>
        <w:jc w:val="both"/>
        <w:textAlignment w:val="baseline"/>
        <w:rPr>
          <w:rFonts w:ascii="Montserrat" w:hAnsi="Montserrat" w:cs="Gisha"/>
          <w:sz w:val="19"/>
          <w:szCs w:val="19"/>
        </w:rPr>
      </w:pPr>
    </w:p>
    <w:p w14:paraId="187A80A5" w14:textId="77777777" w:rsidR="005A5581" w:rsidRPr="00C104FE" w:rsidRDefault="005A5581" w:rsidP="00264EA1">
      <w:pPr>
        <w:widowControl w:val="0"/>
        <w:overflowPunct w:val="0"/>
        <w:autoSpaceDE w:val="0"/>
        <w:ind w:left="1957" w:firstLine="14"/>
        <w:jc w:val="both"/>
        <w:textAlignment w:val="baseline"/>
        <w:rPr>
          <w:rFonts w:ascii="Montserrat" w:hAnsi="Montserrat" w:cs="Gisha"/>
          <w:sz w:val="19"/>
          <w:szCs w:val="19"/>
        </w:rPr>
      </w:pPr>
    </w:p>
    <w:p w14:paraId="24BF9729" w14:textId="77777777" w:rsidR="00F0230E" w:rsidRPr="00C104FE" w:rsidRDefault="00F0230E" w:rsidP="00264EA1">
      <w:pPr>
        <w:widowControl w:val="0"/>
        <w:overflowPunct w:val="0"/>
        <w:autoSpaceDE w:val="0"/>
        <w:ind w:left="1957" w:firstLine="14"/>
        <w:jc w:val="both"/>
        <w:textAlignment w:val="baseline"/>
        <w:rPr>
          <w:rFonts w:ascii="Montserrat" w:hAnsi="Montserrat" w:cs="Gisha"/>
          <w:sz w:val="19"/>
          <w:szCs w:val="19"/>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0230E" w:rsidRPr="00C104FE" w14:paraId="181C57DA" w14:textId="77777777" w:rsidTr="00F0230E">
        <w:tc>
          <w:tcPr>
            <w:tcW w:w="3600" w:type="dxa"/>
          </w:tcPr>
          <w:p w14:paraId="6516BBFC" w14:textId="77777777" w:rsidR="00F0230E" w:rsidRPr="00C104FE" w:rsidRDefault="00F0230E" w:rsidP="00264EA1">
            <w:pPr>
              <w:widowControl w:val="0"/>
              <w:overflowPunct w:val="0"/>
              <w:autoSpaceDE w:val="0"/>
              <w:snapToGrid w:val="0"/>
              <w:ind w:left="540" w:hanging="540"/>
              <w:jc w:val="center"/>
              <w:textAlignment w:val="baseline"/>
              <w:rPr>
                <w:rFonts w:ascii="Montserrat" w:hAnsi="Montserrat" w:cs="Gisha"/>
                <w:b/>
                <w:sz w:val="19"/>
                <w:szCs w:val="19"/>
              </w:rPr>
            </w:pPr>
            <w:r w:rsidRPr="00C104FE">
              <w:rPr>
                <w:rFonts w:ascii="Montserrat" w:hAnsi="Montserrat" w:cs="Gisha"/>
                <w:sz w:val="19"/>
                <w:szCs w:val="19"/>
              </w:rPr>
              <w:t>“</w:t>
            </w:r>
            <w:r w:rsidRPr="00C104FE">
              <w:rPr>
                <w:rFonts w:ascii="Montserrat" w:hAnsi="Montserrat" w:cs="Gisha"/>
                <w:b/>
                <w:sz w:val="19"/>
                <w:szCs w:val="19"/>
              </w:rPr>
              <w:t>EL PARTICIPANTE A”</w:t>
            </w:r>
          </w:p>
        </w:tc>
        <w:tc>
          <w:tcPr>
            <w:tcW w:w="720" w:type="dxa"/>
          </w:tcPr>
          <w:p w14:paraId="3436B1D0" w14:textId="77777777" w:rsidR="00F0230E" w:rsidRPr="00C104FE" w:rsidRDefault="00F0230E" w:rsidP="00264EA1">
            <w:pPr>
              <w:widowControl w:val="0"/>
              <w:overflowPunct w:val="0"/>
              <w:autoSpaceDE w:val="0"/>
              <w:snapToGrid w:val="0"/>
              <w:ind w:hanging="540"/>
              <w:jc w:val="center"/>
              <w:textAlignment w:val="baseline"/>
              <w:rPr>
                <w:rFonts w:ascii="Montserrat" w:hAnsi="Montserrat" w:cs="Gisha"/>
                <w:sz w:val="19"/>
                <w:szCs w:val="19"/>
              </w:rPr>
            </w:pPr>
          </w:p>
          <w:p w14:paraId="31505314" w14:textId="77777777" w:rsidR="00F0230E" w:rsidRPr="00C104FE" w:rsidRDefault="00F0230E" w:rsidP="00264EA1">
            <w:pPr>
              <w:widowControl w:val="0"/>
              <w:overflowPunct w:val="0"/>
              <w:autoSpaceDE w:val="0"/>
              <w:ind w:hanging="540"/>
              <w:jc w:val="center"/>
              <w:textAlignment w:val="baseline"/>
              <w:rPr>
                <w:rFonts w:ascii="Montserrat" w:hAnsi="Montserrat" w:cs="Gisha"/>
                <w:sz w:val="19"/>
                <w:szCs w:val="19"/>
              </w:rPr>
            </w:pPr>
          </w:p>
          <w:p w14:paraId="718FE9EC" w14:textId="77777777" w:rsidR="00F0230E" w:rsidRPr="00C104FE" w:rsidRDefault="00F0230E" w:rsidP="00264EA1">
            <w:pPr>
              <w:widowControl w:val="0"/>
              <w:overflowPunct w:val="0"/>
              <w:autoSpaceDE w:val="0"/>
              <w:ind w:hanging="540"/>
              <w:jc w:val="center"/>
              <w:textAlignment w:val="baseline"/>
              <w:rPr>
                <w:rFonts w:ascii="Montserrat" w:hAnsi="Montserrat" w:cs="Gisha"/>
                <w:sz w:val="19"/>
                <w:szCs w:val="19"/>
              </w:rPr>
            </w:pPr>
          </w:p>
        </w:tc>
        <w:tc>
          <w:tcPr>
            <w:tcW w:w="3240" w:type="dxa"/>
          </w:tcPr>
          <w:p w14:paraId="390E03C3" w14:textId="77777777" w:rsidR="00F0230E" w:rsidRPr="00C104FE" w:rsidRDefault="00F0230E" w:rsidP="00264EA1">
            <w:pPr>
              <w:widowControl w:val="0"/>
              <w:overflowPunct w:val="0"/>
              <w:autoSpaceDE w:val="0"/>
              <w:snapToGrid w:val="0"/>
              <w:ind w:hanging="540"/>
              <w:jc w:val="center"/>
              <w:textAlignment w:val="baseline"/>
              <w:rPr>
                <w:rFonts w:ascii="Montserrat" w:hAnsi="Montserrat" w:cs="Gisha"/>
                <w:b/>
                <w:sz w:val="19"/>
                <w:szCs w:val="19"/>
              </w:rPr>
            </w:pPr>
            <w:r w:rsidRPr="00C104FE">
              <w:rPr>
                <w:rFonts w:ascii="Montserrat" w:hAnsi="Montserrat" w:cs="Gisha"/>
                <w:b/>
                <w:sz w:val="19"/>
                <w:szCs w:val="19"/>
              </w:rPr>
              <w:t xml:space="preserve">     “EL PARTICIPANTE B”</w:t>
            </w:r>
          </w:p>
          <w:p w14:paraId="69B32196" w14:textId="77777777" w:rsidR="00F0230E" w:rsidRPr="00C104FE" w:rsidRDefault="00F0230E" w:rsidP="00264EA1">
            <w:pPr>
              <w:widowControl w:val="0"/>
              <w:overflowPunct w:val="0"/>
              <w:autoSpaceDE w:val="0"/>
              <w:ind w:hanging="540"/>
              <w:jc w:val="center"/>
              <w:textAlignment w:val="baseline"/>
              <w:rPr>
                <w:rFonts w:ascii="Montserrat" w:hAnsi="Montserrat" w:cs="Gisha"/>
                <w:b/>
                <w:sz w:val="19"/>
                <w:szCs w:val="19"/>
              </w:rPr>
            </w:pPr>
          </w:p>
        </w:tc>
      </w:tr>
      <w:tr w:rsidR="00F0230E" w:rsidRPr="00C104FE" w14:paraId="4828C0E0" w14:textId="77777777" w:rsidTr="00F0230E">
        <w:tc>
          <w:tcPr>
            <w:tcW w:w="3600" w:type="dxa"/>
          </w:tcPr>
          <w:p w14:paraId="1263104D" w14:textId="77777777" w:rsidR="00F0230E" w:rsidRPr="00C104FE" w:rsidRDefault="00F0230E" w:rsidP="00264EA1">
            <w:pPr>
              <w:keepNext/>
              <w:snapToGrid w:val="0"/>
              <w:jc w:val="center"/>
              <w:outlineLvl w:val="2"/>
              <w:rPr>
                <w:rFonts w:ascii="Montserrat" w:hAnsi="Montserrat" w:cs="Gisha"/>
                <w:b/>
                <w:bCs/>
                <w:sz w:val="19"/>
                <w:szCs w:val="19"/>
              </w:rPr>
            </w:pPr>
            <w:r w:rsidRPr="00C104FE">
              <w:rPr>
                <w:rFonts w:ascii="Montserrat" w:hAnsi="Montserrat" w:cs="Gisha"/>
                <w:b/>
                <w:bCs/>
                <w:sz w:val="19"/>
                <w:szCs w:val="19"/>
              </w:rPr>
              <w:t>NOMBRE Y CARGO</w:t>
            </w:r>
          </w:p>
          <w:p w14:paraId="7D752619" w14:textId="77777777" w:rsidR="00F0230E" w:rsidRPr="00C104FE" w:rsidRDefault="00F0230E" w:rsidP="00264EA1">
            <w:pPr>
              <w:jc w:val="center"/>
              <w:rPr>
                <w:rFonts w:ascii="Montserrat" w:hAnsi="Montserrat" w:cs="Gisha"/>
                <w:b/>
                <w:sz w:val="19"/>
                <w:szCs w:val="19"/>
              </w:rPr>
            </w:pPr>
            <w:r w:rsidRPr="00C104FE">
              <w:rPr>
                <w:rFonts w:ascii="Montserrat" w:hAnsi="Montserrat" w:cs="Gisha"/>
                <w:b/>
                <w:sz w:val="19"/>
                <w:szCs w:val="19"/>
              </w:rPr>
              <w:t>DEL APODERADO LEGAL</w:t>
            </w:r>
          </w:p>
        </w:tc>
        <w:tc>
          <w:tcPr>
            <w:tcW w:w="720" w:type="dxa"/>
          </w:tcPr>
          <w:p w14:paraId="12437BE7" w14:textId="77777777" w:rsidR="00F0230E" w:rsidRPr="00C104FE" w:rsidRDefault="00F0230E" w:rsidP="00264EA1">
            <w:pPr>
              <w:widowControl w:val="0"/>
              <w:overflowPunct w:val="0"/>
              <w:autoSpaceDE w:val="0"/>
              <w:snapToGrid w:val="0"/>
              <w:ind w:hanging="540"/>
              <w:jc w:val="center"/>
              <w:textAlignment w:val="baseline"/>
              <w:rPr>
                <w:rFonts w:ascii="Montserrat" w:hAnsi="Montserrat" w:cs="Gisha"/>
                <w:sz w:val="19"/>
                <w:szCs w:val="19"/>
              </w:rPr>
            </w:pPr>
          </w:p>
        </w:tc>
        <w:tc>
          <w:tcPr>
            <w:tcW w:w="3240" w:type="dxa"/>
          </w:tcPr>
          <w:p w14:paraId="41F51945" w14:textId="77777777" w:rsidR="00F0230E" w:rsidRPr="00C104FE" w:rsidRDefault="00F0230E" w:rsidP="00264EA1">
            <w:pPr>
              <w:snapToGrid w:val="0"/>
              <w:jc w:val="center"/>
              <w:rPr>
                <w:rFonts w:ascii="Montserrat" w:hAnsi="Montserrat" w:cs="Gisha"/>
                <w:b/>
                <w:sz w:val="19"/>
                <w:szCs w:val="19"/>
              </w:rPr>
            </w:pPr>
            <w:r w:rsidRPr="00C104FE">
              <w:rPr>
                <w:rFonts w:ascii="Montserrat" w:hAnsi="Montserrat" w:cs="Gisha"/>
                <w:b/>
                <w:sz w:val="19"/>
                <w:szCs w:val="19"/>
              </w:rPr>
              <w:t xml:space="preserve">NOMBRE Y CARGO </w:t>
            </w:r>
          </w:p>
          <w:p w14:paraId="72D7496D" w14:textId="77777777" w:rsidR="00F0230E" w:rsidRPr="00C104FE" w:rsidRDefault="00F0230E" w:rsidP="00264EA1">
            <w:pPr>
              <w:jc w:val="center"/>
              <w:rPr>
                <w:rFonts w:ascii="Montserrat" w:hAnsi="Montserrat" w:cs="Gisha"/>
                <w:b/>
                <w:sz w:val="19"/>
                <w:szCs w:val="19"/>
              </w:rPr>
            </w:pPr>
            <w:r w:rsidRPr="00C104FE">
              <w:rPr>
                <w:rFonts w:ascii="Montserrat" w:hAnsi="Montserrat" w:cs="Gisha"/>
                <w:b/>
                <w:sz w:val="19"/>
                <w:szCs w:val="19"/>
              </w:rPr>
              <w:t>DEL APODERADO LEGAL</w:t>
            </w:r>
          </w:p>
        </w:tc>
      </w:tr>
    </w:tbl>
    <w:p w14:paraId="450218BD" w14:textId="77777777" w:rsidR="00A21DBE" w:rsidRPr="00C104FE" w:rsidRDefault="00A21DBE" w:rsidP="00264EA1">
      <w:pPr>
        <w:ind w:right="134"/>
        <w:contextualSpacing/>
        <w:rPr>
          <w:rFonts w:ascii="Montserrat" w:hAnsi="Montserrat" w:cs="Arial"/>
          <w:b/>
          <w:bCs/>
          <w:sz w:val="22"/>
          <w:szCs w:val="22"/>
        </w:rPr>
      </w:pPr>
    </w:p>
    <w:p w14:paraId="7C7BD536" w14:textId="77777777" w:rsidR="00A21DBE" w:rsidRPr="00C104FE" w:rsidRDefault="00A21DBE" w:rsidP="00264EA1">
      <w:pPr>
        <w:ind w:right="134"/>
        <w:contextualSpacing/>
        <w:rPr>
          <w:rFonts w:ascii="Montserrat" w:hAnsi="Montserrat" w:cs="Arial"/>
          <w:b/>
          <w:bCs/>
          <w:sz w:val="22"/>
          <w:szCs w:val="22"/>
        </w:rPr>
      </w:pPr>
    </w:p>
    <w:p w14:paraId="4D7FAB3A" w14:textId="77777777" w:rsidR="00126F44" w:rsidRPr="00C104FE" w:rsidRDefault="00126F44" w:rsidP="00264EA1">
      <w:pPr>
        <w:ind w:right="134"/>
        <w:contextualSpacing/>
        <w:rPr>
          <w:rFonts w:ascii="Montserrat" w:hAnsi="Montserrat" w:cs="Arial"/>
          <w:b/>
          <w:bCs/>
          <w:sz w:val="22"/>
          <w:szCs w:val="22"/>
        </w:rPr>
      </w:pPr>
    </w:p>
    <w:p w14:paraId="35D8B29A" w14:textId="77777777" w:rsidR="00126F44" w:rsidRPr="00C104FE" w:rsidRDefault="00126F44" w:rsidP="00264EA1">
      <w:pPr>
        <w:ind w:right="134"/>
        <w:contextualSpacing/>
        <w:rPr>
          <w:rFonts w:ascii="Montserrat" w:hAnsi="Montserrat" w:cs="Arial"/>
          <w:b/>
          <w:bCs/>
          <w:sz w:val="22"/>
          <w:szCs w:val="22"/>
        </w:rPr>
      </w:pPr>
    </w:p>
    <w:p w14:paraId="55489250" w14:textId="77777777" w:rsidR="00126F44" w:rsidRPr="00C104FE" w:rsidRDefault="00126F44" w:rsidP="00264EA1">
      <w:pPr>
        <w:ind w:right="134"/>
        <w:contextualSpacing/>
        <w:rPr>
          <w:rFonts w:ascii="Montserrat" w:hAnsi="Montserrat" w:cs="Arial"/>
          <w:b/>
          <w:bCs/>
          <w:sz w:val="22"/>
          <w:szCs w:val="22"/>
        </w:rPr>
      </w:pPr>
    </w:p>
    <w:p w14:paraId="5C21F521" w14:textId="77777777" w:rsidR="00126F44" w:rsidRPr="00C104FE" w:rsidRDefault="00126F44" w:rsidP="00264EA1">
      <w:pPr>
        <w:ind w:right="134"/>
        <w:contextualSpacing/>
        <w:rPr>
          <w:rFonts w:ascii="Montserrat" w:hAnsi="Montserrat" w:cs="Arial"/>
          <w:b/>
          <w:bCs/>
          <w:sz w:val="22"/>
          <w:szCs w:val="22"/>
        </w:rPr>
      </w:pPr>
    </w:p>
    <w:p w14:paraId="1DC5ECAD" w14:textId="77777777" w:rsidR="00126F44" w:rsidRPr="00C104FE" w:rsidRDefault="00126F44" w:rsidP="00264EA1">
      <w:pPr>
        <w:ind w:right="134"/>
        <w:contextualSpacing/>
        <w:rPr>
          <w:rFonts w:ascii="Montserrat" w:hAnsi="Montserrat" w:cs="Arial"/>
          <w:b/>
          <w:bCs/>
          <w:sz w:val="22"/>
          <w:szCs w:val="22"/>
        </w:rPr>
      </w:pPr>
    </w:p>
    <w:p w14:paraId="4D155BB9" w14:textId="77777777" w:rsidR="00126F44" w:rsidRPr="00C104FE" w:rsidRDefault="00126F44" w:rsidP="00264EA1">
      <w:pPr>
        <w:ind w:right="134"/>
        <w:contextualSpacing/>
        <w:rPr>
          <w:rFonts w:ascii="Montserrat" w:hAnsi="Montserrat" w:cs="Arial"/>
          <w:b/>
          <w:bCs/>
          <w:sz w:val="22"/>
          <w:szCs w:val="22"/>
        </w:rPr>
      </w:pPr>
    </w:p>
    <w:p w14:paraId="476CAEDC" w14:textId="77777777" w:rsidR="00126F44" w:rsidRPr="00C104FE" w:rsidRDefault="00126F44" w:rsidP="00264EA1">
      <w:pPr>
        <w:ind w:right="134"/>
        <w:contextualSpacing/>
        <w:rPr>
          <w:rFonts w:ascii="Montserrat" w:hAnsi="Montserrat" w:cs="Arial"/>
          <w:b/>
          <w:bCs/>
          <w:sz w:val="22"/>
          <w:szCs w:val="22"/>
        </w:rPr>
      </w:pPr>
    </w:p>
    <w:p w14:paraId="2F7D01EB" w14:textId="77777777" w:rsidR="00126F44" w:rsidRPr="00C104FE" w:rsidRDefault="00126F44" w:rsidP="00264EA1">
      <w:pPr>
        <w:ind w:right="134"/>
        <w:contextualSpacing/>
        <w:rPr>
          <w:rFonts w:ascii="Montserrat" w:hAnsi="Montserrat" w:cs="Arial"/>
          <w:b/>
          <w:bCs/>
          <w:sz w:val="22"/>
          <w:szCs w:val="22"/>
        </w:rPr>
      </w:pPr>
    </w:p>
    <w:p w14:paraId="69BF5F99" w14:textId="77777777" w:rsidR="00126F44" w:rsidRPr="00C104FE" w:rsidRDefault="00126F44" w:rsidP="00264EA1">
      <w:pPr>
        <w:ind w:right="134"/>
        <w:contextualSpacing/>
        <w:rPr>
          <w:rFonts w:ascii="Montserrat" w:hAnsi="Montserrat" w:cs="Arial"/>
          <w:b/>
          <w:bCs/>
          <w:sz w:val="22"/>
          <w:szCs w:val="22"/>
        </w:rPr>
      </w:pPr>
    </w:p>
    <w:p w14:paraId="6DC35881" w14:textId="77777777" w:rsidR="00126F44" w:rsidRPr="00C104FE" w:rsidRDefault="00126F44" w:rsidP="00264EA1">
      <w:pPr>
        <w:ind w:right="134"/>
        <w:contextualSpacing/>
        <w:rPr>
          <w:rFonts w:ascii="Montserrat" w:hAnsi="Montserrat" w:cs="Arial"/>
          <w:b/>
          <w:bCs/>
          <w:sz w:val="22"/>
          <w:szCs w:val="22"/>
        </w:rPr>
      </w:pPr>
    </w:p>
    <w:p w14:paraId="7A274A97" w14:textId="77777777" w:rsidR="00126F44" w:rsidRPr="00C104FE" w:rsidRDefault="00126F44" w:rsidP="00264EA1">
      <w:pPr>
        <w:ind w:right="134"/>
        <w:contextualSpacing/>
        <w:rPr>
          <w:rFonts w:ascii="Montserrat" w:hAnsi="Montserrat" w:cs="Arial"/>
          <w:b/>
          <w:bCs/>
          <w:sz w:val="22"/>
          <w:szCs w:val="22"/>
        </w:rPr>
      </w:pPr>
    </w:p>
    <w:p w14:paraId="50657B44" w14:textId="77777777" w:rsidR="00126F44" w:rsidRPr="00C104FE" w:rsidRDefault="00126F44" w:rsidP="00264EA1">
      <w:pPr>
        <w:ind w:right="134"/>
        <w:contextualSpacing/>
        <w:rPr>
          <w:rFonts w:ascii="Montserrat" w:hAnsi="Montserrat" w:cs="Arial"/>
          <w:b/>
          <w:bCs/>
          <w:sz w:val="22"/>
          <w:szCs w:val="22"/>
        </w:rPr>
      </w:pPr>
    </w:p>
    <w:p w14:paraId="6036B5A5" w14:textId="77777777" w:rsidR="00126F44" w:rsidRPr="00C104FE" w:rsidRDefault="00126F44" w:rsidP="00264EA1">
      <w:pPr>
        <w:ind w:right="134"/>
        <w:contextualSpacing/>
        <w:rPr>
          <w:rFonts w:ascii="Montserrat" w:hAnsi="Montserrat" w:cs="Arial"/>
          <w:b/>
          <w:bCs/>
          <w:sz w:val="22"/>
          <w:szCs w:val="22"/>
        </w:rPr>
      </w:pPr>
    </w:p>
    <w:p w14:paraId="2DE361E5" w14:textId="77777777" w:rsidR="00126F44" w:rsidRDefault="00126F44" w:rsidP="00264EA1">
      <w:pPr>
        <w:ind w:right="134"/>
        <w:contextualSpacing/>
        <w:rPr>
          <w:rFonts w:ascii="Montserrat" w:hAnsi="Montserrat" w:cs="Arial"/>
          <w:b/>
          <w:bCs/>
          <w:sz w:val="22"/>
          <w:szCs w:val="22"/>
        </w:rPr>
      </w:pPr>
    </w:p>
    <w:p w14:paraId="6EF959E7" w14:textId="77777777" w:rsidR="00823F4B" w:rsidRDefault="00823F4B" w:rsidP="00264EA1">
      <w:pPr>
        <w:ind w:right="134"/>
        <w:contextualSpacing/>
        <w:rPr>
          <w:rFonts w:ascii="Montserrat" w:hAnsi="Montserrat" w:cs="Arial"/>
          <w:b/>
          <w:bCs/>
          <w:sz w:val="22"/>
          <w:szCs w:val="22"/>
        </w:rPr>
      </w:pPr>
    </w:p>
    <w:p w14:paraId="6EFAE721" w14:textId="77777777" w:rsidR="00823F4B" w:rsidRDefault="00823F4B" w:rsidP="00264EA1">
      <w:pPr>
        <w:ind w:right="134"/>
        <w:contextualSpacing/>
        <w:rPr>
          <w:rFonts w:ascii="Montserrat" w:hAnsi="Montserrat" w:cs="Arial"/>
          <w:b/>
          <w:bCs/>
          <w:sz w:val="22"/>
          <w:szCs w:val="22"/>
        </w:rPr>
      </w:pPr>
    </w:p>
    <w:p w14:paraId="2A81D2B4" w14:textId="77777777" w:rsidR="00823F4B" w:rsidRDefault="00823F4B" w:rsidP="00264EA1">
      <w:pPr>
        <w:ind w:right="134"/>
        <w:contextualSpacing/>
        <w:rPr>
          <w:rFonts w:ascii="Montserrat" w:hAnsi="Montserrat" w:cs="Arial"/>
          <w:b/>
          <w:bCs/>
          <w:sz w:val="22"/>
          <w:szCs w:val="22"/>
        </w:rPr>
      </w:pPr>
    </w:p>
    <w:p w14:paraId="517D04A7" w14:textId="77777777" w:rsidR="00823F4B" w:rsidRDefault="00823F4B" w:rsidP="00264EA1">
      <w:pPr>
        <w:ind w:right="134"/>
        <w:contextualSpacing/>
        <w:rPr>
          <w:rFonts w:ascii="Montserrat" w:hAnsi="Montserrat" w:cs="Arial"/>
          <w:b/>
          <w:bCs/>
          <w:sz w:val="22"/>
          <w:szCs w:val="22"/>
        </w:rPr>
      </w:pPr>
    </w:p>
    <w:p w14:paraId="44285C86" w14:textId="77777777" w:rsidR="00823F4B" w:rsidRDefault="00823F4B" w:rsidP="00264EA1">
      <w:pPr>
        <w:ind w:right="134"/>
        <w:contextualSpacing/>
        <w:rPr>
          <w:rFonts w:ascii="Montserrat" w:hAnsi="Montserrat" w:cs="Arial"/>
          <w:b/>
          <w:bCs/>
          <w:sz w:val="22"/>
          <w:szCs w:val="22"/>
        </w:rPr>
      </w:pPr>
    </w:p>
    <w:p w14:paraId="51AD6E3D" w14:textId="77777777" w:rsidR="00D86460" w:rsidRDefault="00D86460" w:rsidP="00264EA1">
      <w:pPr>
        <w:ind w:right="134"/>
        <w:contextualSpacing/>
        <w:rPr>
          <w:rFonts w:ascii="Montserrat" w:hAnsi="Montserrat" w:cs="Arial"/>
          <w:b/>
          <w:bCs/>
          <w:sz w:val="22"/>
          <w:szCs w:val="22"/>
        </w:rPr>
      </w:pPr>
    </w:p>
    <w:p w14:paraId="056AEA0A" w14:textId="77777777" w:rsidR="00D86460" w:rsidRDefault="00D86460" w:rsidP="00264EA1">
      <w:pPr>
        <w:ind w:right="134"/>
        <w:contextualSpacing/>
        <w:rPr>
          <w:rFonts w:ascii="Montserrat" w:hAnsi="Montserrat" w:cs="Arial"/>
          <w:b/>
          <w:bCs/>
          <w:sz w:val="22"/>
          <w:szCs w:val="22"/>
        </w:rPr>
      </w:pPr>
    </w:p>
    <w:p w14:paraId="71A126DF" w14:textId="77777777" w:rsidR="00D86460" w:rsidRPr="00C104FE" w:rsidRDefault="00D86460" w:rsidP="00264EA1">
      <w:pPr>
        <w:ind w:right="134"/>
        <w:contextualSpacing/>
        <w:rPr>
          <w:rFonts w:ascii="Montserrat" w:hAnsi="Montserrat" w:cs="Arial"/>
          <w:b/>
          <w:bCs/>
          <w:sz w:val="22"/>
          <w:szCs w:val="22"/>
        </w:rPr>
      </w:pPr>
    </w:p>
    <w:p w14:paraId="0866FD5A" w14:textId="0C828CF4" w:rsidR="00F0230E" w:rsidRPr="00C104FE" w:rsidRDefault="00F0230E" w:rsidP="00264EA1">
      <w:pPr>
        <w:jc w:val="center"/>
        <w:outlineLvl w:val="0"/>
        <w:rPr>
          <w:rFonts w:ascii="Montserrat" w:hAnsi="Montserrat" w:cs="Arial"/>
          <w:b/>
          <w:sz w:val="22"/>
          <w:u w:val="single"/>
          <w:lang w:val="es-MX"/>
        </w:rPr>
      </w:pPr>
      <w:r w:rsidRPr="00C104FE">
        <w:rPr>
          <w:rFonts w:ascii="Montserrat" w:hAnsi="Montserrat" w:cs="Arial"/>
          <w:b/>
          <w:sz w:val="22"/>
          <w:u w:val="single"/>
          <w:lang w:val="es-MX"/>
        </w:rPr>
        <w:t>ANEXO NÚMERO 1</w:t>
      </w:r>
      <w:r w:rsidR="007210B3" w:rsidRPr="00C104FE">
        <w:rPr>
          <w:rFonts w:ascii="Montserrat" w:hAnsi="Montserrat" w:cs="Arial"/>
          <w:b/>
          <w:sz w:val="22"/>
          <w:u w:val="single"/>
          <w:lang w:val="es-MX"/>
        </w:rPr>
        <w:t>4</w:t>
      </w:r>
      <w:r w:rsidRPr="00C104FE">
        <w:rPr>
          <w:rFonts w:ascii="Montserrat" w:hAnsi="Montserrat" w:cs="Arial"/>
          <w:b/>
          <w:sz w:val="22"/>
          <w:u w:val="single"/>
          <w:lang w:val="es-MX"/>
        </w:rPr>
        <w:t xml:space="preserve"> (</w:t>
      </w:r>
      <w:r w:rsidR="007210B3" w:rsidRPr="00C104FE">
        <w:rPr>
          <w:rFonts w:ascii="Montserrat" w:hAnsi="Montserrat" w:cs="Arial"/>
          <w:b/>
          <w:sz w:val="22"/>
          <w:u w:val="single"/>
          <w:lang w:val="es-MX"/>
        </w:rPr>
        <w:t>CATORCE</w:t>
      </w:r>
      <w:r w:rsidRPr="00C104FE">
        <w:rPr>
          <w:rFonts w:ascii="Montserrat" w:hAnsi="Montserrat" w:cs="Arial"/>
          <w:b/>
          <w:sz w:val="22"/>
          <w:u w:val="single"/>
          <w:lang w:val="es-MX"/>
        </w:rPr>
        <w:t>)</w:t>
      </w:r>
    </w:p>
    <w:p w14:paraId="3BFA978B" w14:textId="77777777" w:rsidR="00F0230E" w:rsidRPr="00C104FE" w:rsidRDefault="00F0230E" w:rsidP="00264EA1">
      <w:pPr>
        <w:keepNext/>
        <w:tabs>
          <w:tab w:val="num" w:pos="0"/>
        </w:tabs>
        <w:jc w:val="center"/>
        <w:outlineLvl w:val="1"/>
        <w:rPr>
          <w:rFonts w:ascii="Montserrat" w:hAnsi="Montserrat" w:cs="Arial"/>
          <w:b/>
          <w:sz w:val="20"/>
          <w:lang w:val="es-MX"/>
        </w:rPr>
      </w:pPr>
      <w:r w:rsidRPr="00C104FE">
        <w:rPr>
          <w:rFonts w:ascii="Montserrat" w:hAnsi="Montserrat" w:cs="Arial"/>
          <w:b/>
          <w:sz w:val="20"/>
          <w:lang w:val="es-MX"/>
        </w:rPr>
        <w:lastRenderedPageBreak/>
        <w:t>INFORMACIÓN RESERVADA Y CONFIDENCIAL</w:t>
      </w:r>
    </w:p>
    <w:p w14:paraId="17948C7C" w14:textId="77777777" w:rsidR="00F0230E" w:rsidRPr="00C104FE" w:rsidRDefault="00F0230E" w:rsidP="00264EA1">
      <w:pPr>
        <w:ind w:right="193"/>
        <w:jc w:val="both"/>
        <w:rPr>
          <w:rFonts w:ascii="Montserrat" w:hAnsi="Montserrat" w:cs="Arial"/>
          <w:sz w:val="20"/>
          <w:lang w:val="es-MX"/>
        </w:rPr>
      </w:pPr>
    </w:p>
    <w:p w14:paraId="38DE347C" w14:textId="1DA738B3" w:rsidR="00F0230E" w:rsidRPr="00C104FE" w:rsidRDefault="00AF5D64" w:rsidP="00264EA1">
      <w:pPr>
        <w:ind w:right="193"/>
        <w:jc w:val="right"/>
        <w:rPr>
          <w:rFonts w:ascii="Montserrat" w:hAnsi="Montserrat" w:cs="Arial"/>
          <w:sz w:val="20"/>
          <w:lang w:val="es-MX"/>
        </w:rPr>
      </w:pPr>
      <w:r>
        <w:rPr>
          <w:rFonts w:ascii="Montserrat" w:hAnsi="Montserrat" w:cs="Arial"/>
          <w:sz w:val="20"/>
          <w:lang w:val="es-MX"/>
        </w:rPr>
        <w:t>Ciudad de México</w:t>
      </w:r>
      <w:r w:rsidR="00F0230E" w:rsidRPr="00C104FE">
        <w:rPr>
          <w:rFonts w:ascii="Montserrat" w:hAnsi="Montserrat" w:cs="Arial"/>
          <w:sz w:val="20"/>
          <w:lang w:val="es-MX"/>
        </w:rPr>
        <w:t>, a _____ de ___________________ del 20___.</w:t>
      </w:r>
    </w:p>
    <w:p w14:paraId="3F903ECE" w14:textId="77777777" w:rsidR="00F0230E" w:rsidRPr="00C104FE" w:rsidRDefault="00F0230E" w:rsidP="00264EA1">
      <w:pPr>
        <w:ind w:left="142" w:right="193"/>
        <w:rPr>
          <w:rFonts w:ascii="Montserrat" w:hAnsi="Montserrat" w:cs="Arial"/>
          <w:sz w:val="20"/>
          <w:lang w:val="es-MX"/>
        </w:rPr>
      </w:pPr>
    </w:p>
    <w:p w14:paraId="1FFD5D69"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 xml:space="preserve">INSTITUTO MEXICANO DEL SEGURO SOCIAL </w:t>
      </w:r>
    </w:p>
    <w:p w14:paraId="55F53BB1"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UNIDAD MEEDICA DE ALTA ESPECIALIDAD</w:t>
      </w:r>
    </w:p>
    <w:p w14:paraId="3BFFD822"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HOSPITAL DE ESPECIALIDADES “DR. ANTONIO FRAGA MOURET”</w:t>
      </w:r>
    </w:p>
    <w:p w14:paraId="61135A3B"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DIRECCION DE LA U.M.A.E.</w:t>
      </w:r>
    </w:p>
    <w:p w14:paraId="3E796705"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DIRECCION ADMINISTRATIVA</w:t>
      </w:r>
    </w:p>
    <w:p w14:paraId="5271FFA2"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DEPARTAMENTO DE ABASTECIMIENTO</w:t>
      </w:r>
    </w:p>
    <w:p w14:paraId="7A68DB5D"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REF. LICITACIÓN __________________________</w:t>
      </w:r>
    </w:p>
    <w:p w14:paraId="23B4861C" w14:textId="77777777" w:rsidR="00F0230E" w:rsidRPr="00C104FE" w:rsidRDefault="00F0230E" w:rsidP="00264EA1">
      <w:pPr>
        <w:ind w:right="193"/>
        <w:jc w:val="both"/>
        <w:rPr>
          <w:rFonts w:ascii="Montserrat" w:hAnsi="Montserrat" w:cs="Arial"/>
          <w:sz w:val="20"/>
          <w:lang w:val="es-MX"/>
        </w:rPr>
      </w:pPr>
      <w:r w:rsidRPr="00C104FE">
        <w:rPr>
          <w:rFonts w:ascii="Montserrat" w:hAnsi="Montserrat" w:cs="Arial"/>
          <w:sz w:val="20"/>
          <w:lang w:val="es-MX"/>
        </w:rPr>
        <w:t>PRESENTE.</w:t>
      </w:r>
    </w:p>
    <w:p w14:paraId="3C3715E0" w14:textId="77777777" w:rsidR="00F0230E" w:rsidRPr="00C104FE" w:rsidRDefault="00F0230E" w:rsidP="00264EA1">
      <w:pPr>
        <w:ind w:left="257" w:right="150"/>
        <w:rPr>
          <w:rFonts w:ascii="Montserrat" w:hAnsi="Montserrat" w:cs="Arial"/>
          <w:sz w:val="20"/>
          <w:lang w:val="es-MX"/>
        </w:rPr>
      </w:pPr>
    </w:p>
    <w:p w14:paraId="284EF596" w14:textId="77777777" w:rsidR="00F0230E" w:rsidRPr="00AF5D64" w:rsidRDefault="00F0230E" w:rsidP="00264EA1">
      <w:pPr>
        <w:jc w:val="both"/>
        <w:rPr>
          <w:rFonts w:ascii="Montserrat" w:hAnsi="Montserrat" w:cs="Arial"/>
          <w:sz w:val="16"/>
          <w:lang w:val="es-MX"/>
        </w:rPr>
      </w:pPr>
      <w:r w:rsidRPr="00AF5D64">
        <w:rPr>
          <w:rFonts w:ascii="Montserrat" w:hAnsi="Montserrat" w:cs="Arial"/>
          <w:sz w:val="16"/>
          <w:u w:val="single"/>
          <w:lang w:val="es-MX"/>
        </w:rPr>
        <w:t xml:space="preserve">             (Nombre)     </w:t>
      </w:r>
      <w:r w:rsidRPr="00AF5D64">
        <w:rPr>
          <w:rFonts w:ascii="Montserrat" w:hAnsi="Montserrat" w:cs="Arial"/>
          <w:sz w:val="16"/>
          <w:lang w:val="es-MX"/>
        </w:rPr>
        <w:t xml:space="preserve">, en mi carácter de _________________________, de la empresa denominada </w:t>
      </w:r>
      <w:r w:rsidRPr="00AF5D64">
        <w:rPr>
          <w:rFonts w:ascii="Montserrat" w:hAnsi="Montserrat" w:cs="Arial"/>
          <w:sz w:val="16"/>
          <w:u w:val="single"/>
          <w:lang w:val="es-MX"/>
        </w:rPr>
        <w:t>(nombre, denominación o razón social de quien otorga el poder),</w:t>
      </w:r>
      <w:r w:rsidRPr="00AF5D64">
        <w:rPr>
          <w:rFonts w:ascii="Montserrat" w:hAnsi="Montserrat" w:cs="Arial"/>
          <w:sz w:val="16"/>
          <w:lang w:val="es-MX"/>
        </w:rPr>
        <w:t xml:space="preserve"> informo lo siguiente:</w:t>
      </w:r>
    </w:p>
    <w:p w14:paraId="783052B5" w14:textId="77777777" w:rsidR="00F0230E" w:rsidRPr="00AF5D64" w:rsidRDefault="00F0230E" w:rsidP="00264EA1">
      <w:pPr>
        <w:jc w:val="both"/>
        <w:rPr>
          <w:rFonts w:ascii="Montserrat" w:hAnsi="Montserrat" w:cs="Arial"/>
          <w:sz w:val="16"/>
          <w:lang w:val="es-MX"/>
        </w:rPr>
      </w:pPr>
    </w:p>
    <w:p w14:paraId="70E1D413" w14:textId="058DABEF" w:rsidR="00F0230E" w:rsidRPr="00AF5D64" w:rsidRDefault="00F0230E" w:rsidP="00264EA1">
      <w:pPr>
        <w:jc w:val="both"/>
        <w:rPr>
          <w:rFonts w:ascii="Montserrat" w:hAnsi="Montserrat" w:cs="Arial"/>
          <w:sz w:val="16"/>
          <w:lang w:val="es-MX"/>
        </w:rPr>
      </w:pPr>
      <w:r w:rsidRPr="00AF5D64">
        <w:rPr>
          <w:rFonts w:ascii="Montserrat" w:hAnsi="Montserrat" w:cs="Arial"/>
          <w:sz w:val="16"/>
          <w:lang w:val="es-MX"/>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w:t>
      </w:r>
      <w:r w:rsidR="005E2DE2" w:rsidRPr="00AF5D64">
        <w:rPr>
          <w:rFonts w:ascii="Montserrat" w:hAnsi="Montserrat" w:cs="Arial"/>
          <w:sz w:val="16"/>
          <w:lang w:val="es-MX"/>
        </w:rPr>
        <w:t>ón y enviada a través de CompraN</w:t>
      </w:r>
      <w:r w:rsidRPr="00AF5D64">
        <w:rPr>
          <w:rFonts w:ascii="Montserrat" w:hAnsi="Montserrat" w:cs="Arial"/>
          <w:sz w:val="16"/>
          <w:lang w:val="es-MX"/>
        </w:rPr>
        <w:t>et 5.0, es de naturaleza confidencial:</w:t>
      </w:r>
    </w:p>
    <w:p w14:paraId="2291D384" w14:textId="77777777" w:rsidR="00F0230E" w:rsidRPr="00AF5D64" w:rsidRDefault="00F0230E" w:rsidP="00264EA1">
      <w:pPr>
        <w:jc w:val="both"/>
        <w:rPr>
          <w:rFonts w:ascii="Montserrat" w:hAnsi="Montserrat" w:cs="Arial"/>
          <w:sz w:val="16"/>
          <w:lang w:val="es-MX"/>
        </w:rPr>
      </w:pPr>
    </w:p>
    <w:p w14:paraId="4F6C371C" w14:textId="77777777" w:rsidR="00F0230E" w:rsidRPr="00AF5D64" w:rsidRDefault="00F0230E" w:rsidP="00264EA1">
      <w:pPr>
        <w:suppressAutoHyphens w:val="0"/>
        <w:jc w:val="center"/>
        <w:rPr>
          <w:rFonts w:ascii="Montserrat" w:hAnsi="Montserrat" w:cs="Arial"/>
          <w:sz w:val="16"/>
          <w:lang w:val="es-MX"/>
        </w:rPr>
      </w:pPr>
      <w:r w:rsidRPr="00AF5D64">
        <w:rPr>
          <w:rFonts w:ascii="Montserrat" w:hAnsi="Montserrat" w:cs="Arial"/>
          <w:sz w:val="16"/>
          <w:lang w:val="es-MX"/>
        </w:rPr>
        <w:t>1______________________________________________.</w:t>
      </w:r>
    </w:p>
    <w:p w14:paraId="058B03F1" w14:textId="77777777" w:rsidR="00F0230E" w:rsidRPr="00AF5D64" w:rsidRDefault="00F0230E" w:rsidP="00264EA1">
      <w:pPr>
        <w:suppressAutoHyphens w:val="0"/>
        <w:jc w:val="center"/>
        <w:rPr>
          <w:rFonts w:ascii="Montserrat" w:hAnsi="Montserrat" w:cs="Arial"/>
          <w:sz w:val="16"/>
          <w:lang w:val="es-MX"/>
        </w:rPr>
      </w:pPr>
      <w:r w:rsidRPr="00AF5D64">
        <w:rPr>
          <w:rFonts w:ascii="Montserrat" w:hAnsi="Montserrat" w:cs="Arial"/>
          <w:sz w:val="16"/>
          <w:lang w:val="es-MX"/>
        </w:rPr>
        <w:t>2______________________________________________.</w:t>
      </w:r>
    </w:p>
    <w:p w14:paraId="4122F510" w14:textId="77777777" w:rsidR="00F0230E" w:rsidRPr="00AF5D64" w:rsidRDefault="00F0230E" w:rsidP="00264EA1">
      <w:pPr>
        <w:suppressAutoHyphens w:val="0"/>
        <w:jc w:val="center"/>
        <w:rPr>
          <w:rFonts w:ascii="Montserrat" w:hAnsi="Montserrat" w:cs="Arial"/>
          <w:sz w:val="16"/>
          <w:lang w:val="es-MX"/>
        </w:rPr>
      </w:pPr>
      <w:r w:rsidRPr="00AF5D64">
        <w:rPr>
          <w:rFonts w:ascii="Montserrat" w:hAnsi="Montserrat" w:cs="Arial"/>
          <w:sz w:val="16"/>
          <w:lang w:val="es-MX"/>
        </w:rPr>
        <w:t>3______________________________________________.</w:t>
      </w:r>
    </w:p>
    <w:p w14:paraId="75204FB6" w14:textId="77777777" w:rsidR="00F0230E" w:rsidRPr="00AF5D64" w:rsidRDefault="00F0230E" w:rsidP="00264EA1">
      <w:pPr>
        <w:suppressAutoHyphens w:val="0"/>
        <w:jc w:val="center"/>
        <w:rPr>
          <w:rFonts w:ascii="Montserrat" w:hAnsi="Montserrat" w:cs="Arial"/>
          <w:sz w:val="16"/>
          <w:lang w:val="es-MX"/>
        </w:rPr>
      </w:pPr>
      <w:r w:rsidRPr="00AF5D64">
        <w:rPr>
          <w:rFonts w:ascii="Montserrat" w:hAnsi="Montserrat" w:cs="Arial"/>
          <w:sz w:val="16"/>
          <w:lang w:val="es-MX"/>
        </w:rPr>
        <w:t>4______________________________________________.</w:t>
      </w:r>
    </w:p>
    <w:p w14:paraId="739EDE58" w14:textId="77777777" w:rsidR="00F0230E" w:rsidRPr="00AF5D64" w:rsidRDefault="00F0230E" w:rsidP="00264EA1">
      <w:pPr>
        <w:suppressAutoHyphens w:val="0"/>
        <w:rPr>
          <w:rFonts w:ascii="Montserrat" w:hAnsi="Montserrat"/>
          <w:b/>
          <w:sz w:val="16"/>
          <w:lang w:val="es-MX" w:eastAsia="es-ES"/>
        </w:rPr>
      </w:pPr>
    </w:p>
    <w:p w14:paraId="30C4BF18" w14:textId="77777777" w:rsidR="00F0230E" w:rsidRPr="00AF5D64" w:rsidRDefault="00F0230E" w:rsidP="00264EA1">
      <w:pPr>
        <w:suppressAutoHyphens w:val="0"/>
        <w:autoSpaceDE w:val="0"/>
        <w:autoSpaceDN w:val="0"/>
        <w:adjustRightInd w:val="0"/>
        <w:jc w:val="both"/>
        <w:rPr>
          <w:rFonts w:ascii="Montserrat" w:hAnsi="Montserrat" w:cs="Arial"/>
          <w:b/>
          <w:bCs/>
          <w:sz w:val="16"/>
          <w:lang w:val="es-MX" w:eastAsia="es-ES"/>
        </w:rPr>
      </w:pPr>
      <w:r w:rsidRPr="00AF5D64">
        <w:rPr>
          <w:rFonts w:ascii="Montserrat" w:hAnsi="Montserrat" w:cs="Arial"/>
          <w:b/>
          <w:bCs/>
          <w:sz w:val="16"/>
          <w:lang w:val="es-MX" w:eastAsia="es-ES"/>
        </w:rPr>
        <w:t>(EN CASO DE QUE SE CONSIDERE QUE NINGÚN DOCUMENTO DE LOS QUE SE ENTREGAN EN LA PROPOSICIÓN ES DE NATURALEZA CONFIDENCIAL DEBERÁ SEÑALARSE LA REDACCIÓN SIGUIENTE.)</w:t>
      </w:r>
    </w:p>
    <w:p w14:paraId="06E3CF91" w14:textId="77777777" w:rsidR="00F0230E" w:rsidRPr="00AF5D64" w:rsidRDefault="00F0230E" w:rsidP="00264EA1">
      <w:pPr>
        <w:suppressAutoHyphens w:val="0"/>
        <w:rPr>
          <w:rFonts w:ascii="Montserrat" w:hAnsi="Montserrat"/>
          <w:b/>
          <w:sz w:val="16"/>
          <w:lang w:val="es-MX" w:eastAsia="es-ES"/>
        </w:rPr>
      </w:pPr>
    </w:p>
    <w:p w14:paraId="6C9EAAF7" w14:textId="77777777" w:rsidR="00F0230E" w:rsidRPr="00AF5D64" w:rsidRDefault="00F0230E" w:rsidP="00264EA1">
      <w:pPr>
        <w:suppressAutoHyphens w:val="0"/>
        <w:jc w:val="both"/>
        <w:rPr>
          <w:rFonts w:ascii="Montserrat" w:hAnsi="Montserrat" w:cs="Arial"/>
          <w:b/>
          <w:sz w:val="16"/>
          <w:lang w:val="es-MX" w:eastAsia="es-ES"/>
        </w:rPr>
      </w:pPr>
      <w:r w:rsidRPr="00AF5D64">
        <w:rPr>
          <w:rFonts w:ascii="Montserrat" w:hAnsi="Montserrat" w:cs="Arial"/>
          <w:sz w:val="16"/>
          <w:lang w:val="es-MX"/>
        </w:rPr>
        <w:t xml:space="preserve">Se informa </w:t>
      </w:r>
      <w:r w:rsidRPr="00AF5D64">
        <w:rPr>
          <w:rFonts w:ascii="Montserrat" w:hAnsi="Montserrat" w:cs="Arial"/>
          <w:sz w:val="16"/>
          <w:lang w:val="es-MX" w:eastAsia="es-ES"/>
        </w:rPr>
        <w:t xml:space="preserve">que </w:t>
      </w:r>
      <w:r w:rsidRPr="00AF5D64">
        <w:rPr>
          <w:rFonts w:ascii="Montserrat" w:hAnsi="Montserrat" w:cs="Arial"/>
          <w:b/>
          <w:sz w:val="16"/>
          <w:lang w:val="es-MX" w:eastAsia="es-ES"/>
        </w:rPr>
        <w:t xml:space="preserve">ninguno de los documentos que se entregan en nuestra proposición es de naturaleza confidencial para los efectos de </w:t>
      </w:r>
      <w:r w:rsidRPr="00AF5D64">
        <w:rPr>
          <w:rFonts w:ascii="Montserrat" w:hAnsi="Montserrat" w:cs="Arial"/>
          <w:sz w:val="16"/>
          <w:lang w:val="es-MX" w:eastAsia="es-ES"/>
        </w:rPr>
        <w:t>Ley Federal de Transparencia y Acceso a la Información Pública Gubernamental.</w:t>
      </w:r>
    </w:p>
    <w:p w14:paraId="287C0F40" w14:textId="77777777" w:rsidR="00F0230E" w:rsidRPr="00AF5D64" w:rsidRDefault="00F0230E" w:rsidP="00264EA1">
      <w:pPr>
        <w:ind w:left="257" w:right="150"/>
        <w:rPr>
          <w:rFonts w:ascii="Montserrat" w:hAnsi="Montserrat" w:cs="Arial"/>
          <w:sz w:val="16"/>
          <w:lang w:val="es-MX"/>
        </w:rPr>
      </w:pPr>
    </w:p>
    <w:p w14:paraId="79C2A0A7" w14:textId="3C8F5466" w:rsidR="00F0230E" w:rsidRPr="00AF5D64" w:rsidRDefault="00F0230E" w:rsidP="00AF5D64">
      <w:pPr>
        <w:suppressAutoHyphens w:val="0"/>
        <w:autoSpaceDE w:val="0"/>
        <w:autoSpaceDN w:val="0"/>
        <w:adjustRightInd w:val="0"/>
        <w:jc w:val="both"/>
        <w:rPr>
          <w:rFonts w:ascii="Montserrat" w:hAnsi="Montserrat" w:cs="Arial"/>
          <w:sz w:val="16"/>
          <w:lang w:val="es-MX" w:eastAsia="es-ES"/>
        </w:rPr>
      </w:pPr>
      <w:r w:rsidRPr="00AF5D64">
        <w:rPr>
          <w:rFonts w:ascii="Montserrat" w:hAnsi="Montserrat" w:cs="Arial"/>
          <w:b/>
          <w:bCs/>
          <w:sz w:val="16"/>
          <w:lang w:val="es-MX" w:eastAsia="es-ES"/>
        </w:rPr>
        <w:t>(UTILIZAR ÚNICAMENTE EL PÁRRAFO QUE CORRESPONDA)</w:t>
      </w:r>
    </w:p>
    <w:p w14:paraId="3A9A2E70" w14:textId="77777777" w:rsidR="00F0230E" w:rsidRPr="00AF5D64" w:rsidRDefault="00F0230E" w:rsidP="00264EA1">
      <w:pPr>
        <w:suppressAutoHyphens w:val="0"/>
        <w:jc w:val="center"/>
        <w:rPr>
          <w:rFonts w:ascii="Montserrat" w:hAnsi="Montserrat" w:cs="Arial"/>
          <w:sz w:val="16"/>
          <w:lang w:val="es-MX" w:eastAsia="es-ES"/>
        </w:rPr>
      </w:pPr>
      <w:r w:rsidRPr="00AF5D64">
        <w:rPr>
          <w:rFonts w:ascii="Montserrat" w:hAnsi="Montserrat" w:cs="Arial"/>
          <w:sz w:val="16"/>
          <w:lang w:val="es-MX" w:eastAsia="es-ES"/>
        </w:rPr>
        <w:t>_______________________________________________</w:t>
      </w:r>
    </w:p>
    <w:p w14:paraId="79CFCCE2" w14:textId="3D29F6CD" w:rsidR="008E7978" w:rsidRPr="00C104FE" w:rsidRDefault="00F0230E" w:rsidP="00AF5D64">
      <w:pPr>
        <w:suppressAutoHyphens w:val="0"/>
        <w:jc w:val="center"/>
        <w:rPr>
          <w:rFonts w:ascii="Montserrat" w:hAnsi="Montserrat" w:cs="Arial"/>
          <w:b/>
          <w:bCs/>
          <w:sz w:val="22"/>
          <w:szCs w:val="22"/>
        </w:rPr>
      </w:pPr>
      <w:r w:rsidRPr="00AF5D64">
        <w:rPr>
          <w:rFonts w:ascii="Montserrat" w:hAnsi="Montserrat" w:cs="Arial"/>
          <w:sz w:val="16"/>
          <w:lang w:val="es-MX" w:eastAsia="es-ES"/>
        </w:rPr>
        <w:t>NOMBRE Y FIRMA DE LA PERSONA FACULTADA LEGALMENTE</w:t>
      </w:r>
    </w:p>
    <w:sectPr w:rsidR="008E7978" w:rsidRPr="00C104FE" w:rsidSect="00D91F7F">
      <w:headerReference w:type="even" r:id="rId10"/>
      <w:headerReference w:type="default" r:id="rId11"/>
      <w:footerReference w:type="default" r:id="rId12"/>
      <w:headerReference w:type="first" r:id="rId13"/>
      <w:footnotePr>
        <w:pos w:val="beneathText"/>
      </w:footnotePr>
      <w:pgSz w:w="12240" w:h="15840" w:code="1"/>
      <w:pgMar w:top="851" w:right="76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06CF1" w14:textId="77777777" w:rsidR="00602972" w:rsidRDefault="00602972">
      <w:r>
        <w:separator/>
      </w:r>
    </w:p>
  </w:endnote>
  <w:endnote w:type="continuationSeparator" w:id="0">
    <w:p w14:paraId="5B0E10CA" w14:textId="77777777" w:rsidR="00602972" w:rsidRDefault="0060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380701"/>
      <w:docPartObj>
        <w:docPartGallery w:val="Page Numbers (Bottom of Page)"/>
        <w:docPartUnique/>
      </w:docPartObj>
    </w:sdtPr>
    <w:sdtEndPr/>
    <w:sdtContent>
      <w:p w14:paraId="1515C377" w14:textId="77777777" w:rsidR="004F2AF8" w:rsidRDefault="004F2AF8" w:rsidP="004F2AF8">
        <w:pPr>
          <w:pStyle w:val="Piedepgina"/>
          <w:tabs>
            <w:tab w:val="left" w:pos="4140"/>
            <w:tab w:val="center" w:pos="4986"/>
            <w:tab w:val="center" w:pos="5102"/>
            <w:tab w:val="right" w:pos="9972"/>
          </w:tabs>
        </w:pPr>
        <w:r>
          <w:rPr>
            <w:noProof/>
            <w:lang w:val="es-MX" w:eastAsia="es-MX"/>
          </w:rPr>
          <mc:AlternateContent>
            <mc:Choice Requires="wps">
              <w:drawing>
                <wp:anchor distT="0" distB="0" distL="114300" distR="114300" simplePos="0" relativeHeight="251663872" behindDoc="1" locked="0" layoutInCell="1" allowOverlap="1" wp14:anchorId="4AA58653" wp14:editId="05A52C7F">
                  <wp:simplePos x="0" y="0"/>
                  <wp:positionH relativeFrom="column">
                    <wp:posOffset>306705</wp:posOffset>
                  </wp:positionH>
                  <wp:positionV relativeFrom="paragraph">
                    <wp:posOffset>24766</wp:posOffset>
                  </wp:positionV>
                  <wp:extent cx="5708650" cy="266700"/>
                  <wp:effectExtent l="0" t="0" r="635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66700"/>
                          </a:xfrm>
                          <a:prstGeom prst="rect">
                            <a:avLst/>
                          </a:prstGeom>
                          <a:solidFill>
                            <a:srgbClr val="FFFFFF"/>
                          </a:solidFill>
                          <a:ln w="9525">
                            <a:noFill/>
                            <a:miter lim="800000"/>
                            <a:headEnd/>
                            <a:tailEnd/>
                          </a:ln>
                        </wps:spPr>
                        <wps:txbx>
                          <w:txbxContent>
                            <w:p w14:paraId="73B91769" w14:textId="77777777" w:rsidR="004F2AF8" w:rsidRPr="001B45F5" w:rsidRDefault="004F2AF8" w:rsidP="004F2AF8">
                              <w:pPr>
                                <w:rPr>
                                  <w:rFonts w:ascii="Montserrat" w:hAnsi="Montserrat"/>
                                  <w:b/>
                                  <w:color w:val="B79A5E"/>
                                  <w:sz w:val="12"/>
                                  <w:szCs w:val="12"/>
                                </w:rPr>
                              </w:pPr>
                              <w:r>
                                <w:rPr>
                                  <w:rFonts w:ascii="Montserrat" w:hAnsi="Montserrat"/>
                                  <w:b/>
                                  <w:color w:val="B79A5E"/>
                                  <w:sz w:val="12"/>
                                  <w:szCs w:val="12"/>
                                </w:rPr>
                                <w:t xml:space="preserve">Seris y Zaachila S/N, </w:t>
                              </w:r>
                              <w:r w:rsidRPr="001B45F5">
                                <w:rPr>
                                  <w:rFonts w:ascii="Montserrat" w:hAnsi="Montserrat"/>
                                  <w:b/>
                                  <w:color w:val="B79A5E"/>
                                  <w:sz w:val="12"/>
                                  <w:szCs w:val="12"/>
                                </w:rPr>
                                <w:t xml:space="preserve">Col. </w:t>
                              </w:r>
                              <w:r>
                                <w:rPr>
                                  <w:rFonts w:ascii="Montserrat" w:hAnsi="Montserrat"/>
                                  <w:b/>
                                  <w:color w:val="B79A5E"/>
                                  <w:sz w:val="12"/>
                                  <w:szCs w:val="12"/>
                                </w:rPr>
                                <w:t>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w:t>
                              </w:r>
                              <w:r w:rsidRPr="001B45F5">
                                <w:rPr>
                                  <w:rFonts w:ascii="Montserrat" w:hAnsi="Montserrat"/>
                                  <w:b/>
                                  <w:color w:val="B79A5E"/>
                                  <w:sz w:val="12"/>
                                  <w:szCs w:val="12"/>
                                </w:rPr>
                                <w:t>00, C</w:t>
                              </w:r>
                              <w:r>
                                <w:rPr>
                                  <w:rFonts w:ascii="Montserrat" w:hAnsi="Montserrat"/>
                                  <w:b/>
                                  <w:color w:val="B79A5E"/>
                                  <w:sz w:val="12"/>
                                  <w:szCs w:val="12"/>
                                </w:rPr>
                                <w:t xml:space="preserve">iudad de México, </w:t>
                              </w:r>
                              <w:r w:rsidRPr="001B45F5">
                                <w:rPr>
                                  <w:rFonts w:ascii="Montserrat" w:hAnsi="Montserrat"/>
                                  <w:b/>
                                  <w:color w:val="B79A5E"/>
                                  <w:sz w:val="12"/>
                                  <w:szCs w:val="12"/>
                                </w:rPr>
                                <w:t>Tel. 5</w:t>
                              </w:r>
                              <w:r>
                                <w:rPr>
                                  <w:rFonts w:ascii="Montserrat" w:hAnsi="Montserrat"/>
                                  <w:b/>
                                  <w:color w:val="B79A5E"/>
                                  <w:sz w:val="12"/>
                                  <w:szCs w:val="12"/>
                                </w:rPr>
                                <w:t>7</w:t>
                              </w:r>
                              <w:r w:rsidRPr="001B45F5">
                                <w:rPr>
                                  <w:rFonts w:ascii="Montserrat" w:hAnsi="Montserrat"/>
                                  <w:b/>
                                  <w:color w:val="B79A5E"/>
                                  <w:sz w:val="12"/>
                                  <w:szCs w:val="12"/>
                                </w:rPr>
                                <w:t xml:space="preserve"> 2</w:t>
                              </w:r>
                              <w:r>
                                <w:rPr>
                                  <w:rFonts w:ascii="Montserrat" w:hAnsi="Montserrat"/>
                                  <w:b/>
                                  <w:color w:val="B79A5E"/>
                                  <w:sz w:val="12"/>
                                  <w:szCs w:val="12"/>
                                </w:rPr>
                                <w:t>459</w:t>
                              </w:r>
                              <w:r w:rsidRPr="001B45F5">
                                <w:rPr>
                                  <w:rFonts w:ascii="Montserrat" w:hAnsi="Montserrat"/>
                                  <w:b/>
                                  <w:color w:val="B79A5E"/>
                                  <w:sz w:val="12"/>
                                  <w:szCs w:val="12"/>
                                </w:rPr>
                                <w:t xml:space="preserve"> </w:t>
                              </w:r>
                              <w:r>
                                <w:rPr>
                                  <w:rFonts w:ascii="Montserrat" w:hAnsi="Montserrat"/>
                                  <w:b/>
                                  <w:color w:val="B79A5E"/>
                                  <w:sz w:val="12"/>
                                  <w:szCs w:val="12"/>
                                </w:rPr>
                                <w:t>00</w:t>
                              </w:r>
                              <w:r w:rsidRPr="001B45F5">
                                <w:rPr>
                                  <w:rFonts w:ascii="Montserrat" w:hAnsi="Montserrat"/>
                                  <w:b/>
                                  <w:color w:val="B79A5E"/>
                                  <w:sz w:val="12"/>
                                  <w:szCs w:val="12"/>
                                </w:rPr>
                                <w:t xml:space="preserve">00, Ext. </w:t>
                              </w:r>
                              <w:r>
                                <w:rPr>
                                  <w:rFonts w:ascii="Montserrat" w:hAnsi="Montserrat"/>
                                  <w:b/>
                                  <w:color w:val="B79A5E"/>
                                  <w:sz w:val="12"/>
                                  <w:szCs w:val="12"/>
                                </w:rPr>
                                <w:t>23110, www.imss.gob.mx</w:t>
                              </w:r>
                            </w:p>
                            <w:p w14:paraId="1EC40BCF" w14:textId="77777777" w:rsidR="004F2AF8" w:rsidRPr="00984A99" w:rsidRDefault="004F2AF8" w:rsidP="004F2A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margin-left:24.15pt;margin-top:1.95pt;width:449.5pt;height:2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" stroked="f">
                  <v:textbox>
                    <w:txbxContent>
                      <w:p w14:paraId="73B91769" w14:textId="77777777" w:rsidR="004F2AF8" w:rsidRPr="001B45F5" w:rsidRDefault="004F2AF8" w:rsidP="004F2AF8">
                        <w:pPr>
                          <w:rPr>
                            <w:rFonts w:ascii="Montserrat" w:hAnsi="Montserrat"/>
                            <w:b/>
                            <w:color w:val="B79A5E"/>
                            <w:sz w:val="12"/>
                            <w:szCs w:val="12"/>
                          </w:rPr>
                        </w:pPr>
                        <w:r>
                          <w:rPr>
                            <w:rFonts w:ascii="Montserrat" w:hAnsi="Montserrat"/>
                            <w:b/>
                            <w:color w:val="B79A5E"/>
                            <w:sz w:val="12"/>
                            <w:szCs w:val="12"/>
                          </w:rPr>
                          <w:t xml:space="preserve">Seris y Zaachila S/N, </w:t>
                        </w:r>
                        <w:r w:rsidRPr="001B45F5">
                          <w:rPr>
                            <w:rFonts w:ascii="Montserrat" w:hAnsi="Montserrat"/>
                            <w:b/>
                            <w:color w:val="B79A5E"/>
                            <w:sz w:val="12"/>
                            <w:szCs w:val="12"/>
                          </w:rPr>
                          <w:t xml:space="preserve">Col. </w:t>
                        </w:r>
                        <w:r>
                          <w:rPr>
                            <w:rFonts w:ascii="Montserrat" w:hAnsi="Montserrat"/>
                            <w:b/>
                            <w:color w:val="B79A5E"/>
                            <w:sz w:val="12"/>
                            <w:szCs w:val="12"/>
                          </w:rPr>
                          <w:t>Raza</w:t>
                        </w:r>
                        <w:r w:rsidRPr="001B45F5">
                          <w:rPr>
                            <w:rFonts w:ascii="Montserrat" w:hAnsi="Montserrat"/>
                            <w:b/>
                            <w:color w:val="B79A5E"/>
                            <w:sz w:val="12"/>
                            <w:szCs w:val="12"/>
                          </w:rPr>
                          <w:t xml:space="preserve">, Alcaldía </w:t>
                        </w:r>
                        <w:r>
                          <w:rPr>
                            <w:rFonts w:ascii="Montserrat" w:hAnsi="Montserrat"/>
                            <w:b/>
                            <w:color w:val="B79A5E"/>
                            <w:sz w:val="12"/>
                            <w:szCs w:val="12"/>
                          </w:rPr>
                          <w:t>Azcapotzalco</w:t>
                        </w:r>
                        <w:r w:rsidRPr="001B45F5">
                          <w:rPr>
                            <w:rFonts w:ascii="Montserrat" w:hAnsi="Montserrat"/>
                            <w:b/>
                            <w:color w:val="B79A5E"/>
                            <w:sz w:val="12"/>
                            <w:szCs w:val="12"/>
                          </w:rPr>
                          <w:t>, C. P. 0</w:t>
                        </w:r>
                        <w:r>
                          <w:rPr>
                            <w:rFonts w:ascii="Montserrat" w:hAnsi="Montserrat"/>
                            <w:b/>
                            <w:color w:val="B79A5E"/>
                            <w:sz w:val="12"/>
                            <w:szCs w:val="12"/>
                          </w:rPr>
                          <w:t>29</w:t>
                        </w:r>
                        <w:r w:rsidRPr="001B45F5">
                          <w:rPr>
                            <w:rFonts w:ascii="Montserrat" w:hAnsi="Montserrat"/>
                            <w:b/>
                            <w:color w:val="B79A5E"/>
                            <w:sz w:val="12"/>
                            <w:szCs w:val="12"/>
                          </w:rPr>
                          <w:t>00, C</w:t>
                        </w:r>
                        <w:r>
                          <w:rPr>
                            <w:rFonts w:ascii="Montserrat" w:hAnsi="Montserrat"/>
                            <w:b/>
                            <w:color w:val="B79A5E"/>
                            <w:sz w:val="12"/>
                            <w:szCs w:val="12"/>
                          </w:rPr>
                          <w:t xml:space="preserve">iudad de México, </w:t>
                        </w:r>
                        <w:r w:rsidRPr="001B45F5">
                          <w:rPr>
                            <w:rFonts w:ascii="Montserrat" w:hAnsi="Montserrat"/>
                            <w:b/>
                            <w:color w:val="B79A5E"/>
                            <w:sz w:val="12"/>
                            <w:szCs w:val="12"/>
                          </w:rPr>
                          <w:t>Tel. 5</w:t>
                        </w:r>
                        <w:r>
                          <w:rPr>
                            <w:rFonts w:ascii="Montserrat" w:hAnsi="Montserrat"/>
                            <w:b/>
                            <w:color w:val="B79A5E"/>
                            <w:sz w:val="12"/>
                            <w:szCs w:val="12"/>
                          </w:rPr>
                          <w:t>7</w:t>
                        </w:r>
                        <w:r w:rsidRPr="001B45F5">
                          <w:rPr>
                            <w:rFonts w:ascii="Montserrat" w:hAnsi="Montserrat"/>
                            <w:b/>
                            <w:color w:val="B79A5E"/>
                            <w:sz w:val="12"/>
                            <w:szCs w:val="12"/>
                          </w:rPr>
                          <w:t xml:space="preserve"> 2</w:t>
                        </w:r>
                        <w:r>
                          <w:rPr>
                            <w:rFonts w:ascii="Montserrat" w:hAnsi="Montserrat"/>
                            <w:b/>
                            <w:color w:val="B79A5E"/>
                            <w:sz w:val="12"/>
                            <w:szCs w:val="12"/>
                          </w:rPr>
                          <w:t>459</w:t>
                        </w:r>
                        <w:r w:rsidRPr="001B45F5">
                          <w:rPr>
                            <w:rFonts w:ascii="Montserrat" w:hAnsi="Montserrat"/>
                            <w:b/>
                            <w:color w:val="B79A5E"/>
                            <w:sz w:val="12"/>
                            <w:szCs w:val="12"/>
                          </w:rPr>
                          <w:t xml:space="preserve"> </w:t>
                        </w:r>
                        <w:r>
                          <w:rPr>
                            <w:rFonts w:ascii="Montserrat" w:hAnsi="Montserrat"/>
                            <w:b/>
                            <w:color w:val="B79A5E"/>
                            <w:sz w:val="12"/>
                            <w:szCs w:val="12"/>
                          </w:rPr>
                          <w:t>00</w:t>
                        </w:r>
                        <w:r w:rsidRPr="001B45F5">
                          <w:rPr>
                            <w:rFonts w:ascii="Montserrat" w:hAnsi="Montserrat"/>
                            <w:b/>
                            <w:color w:val="B79A5E"/>
                            <w:sz w:val="12"/>
                            <w:szCs w:val="12"/>
                          </w:rPr>
                          <w:t xml:space="preserve">00, Ext. </w:t>
                        </w:r>
                        <w:r>
                          <w:rPr>
                            <w:rFonts w:ascii="Montserrat" w:hAnsi="Montserrat"/>
                            <w:b/>
                            <w:color w:val="B79A5E"/>
                            <w:sz w:val="12"/>
                            <w:szCs w:val="12"/>
                          </w:rPr>
                          <w:t>23110, www.imss.gob.mx</w:t>
                        </w:r>
                      </w:p>
                      <w:p w14:paraId="1EC40BCF" w14:textId="77777777" w:rsidR="004F2AF8" w:rsidRPr="00984A99" w:rsidRDefault="004F2AF8" w:rsidP="004F2AF8"/>
                    </w:txbxContent>
                  </v:textbox>
                </v:shape>
              </w:pict>
            </mc:Fallback>
          </mc:AlternateContent>
        </w:r>
        <w:r>
          <w:tab/>
        </w:r>
        <w:r>
          <w:tab/>
        </w:r>
      </w:p>
      <w:p w14:paraId="7CF204D5" w14:textId="19FAEEBD" w:rsidR="00602972" w:rsidRDefault="004F2AF8" w:rsidP="004F2AF8">
        <w:pPr>
          <w:pStyle w:val="Piedepgina"/>
          <w:jc w:val="right"/>
        </w:pPr>
        <w:r>
          <w:rPr>
            <w:noProof/>
            <w:lang w:val="es-MX" w:eastAsia="es-MX"/>
          </w:rPr>
          <w:drawing>
            <wp:inline distT="0" distB="0" distL="0" distR="0" wp14:anchorId="00EE1C7D" wp14:editId="029B47A8">
              <wp:extent cx="6419846" cy="393700"/>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6438823" cy="394864"/>
                      </a:xfrm>
                      <a:prstGeom prst="rect">
                        <a:avLst/>
                      </a:prstGeom>
                    </pic:spPr>
                  </pic:pic>
                </a:graphicData>
              </a:graphic>
            </wp:inline>
          </w:drawing>
        </w:r>
      </w:p>
    </w:sdtContent>
  </w:sdt>
  <w:p w14:paraId="367F804E" w14:textId="60FC0908" w:rsidR="00602972" w:rsidRPr="00F0230E" w:rsidRDefault="00602972" w:rsidP="00975D91">
    <w:pPr>
      <w:pStyle w:val="Piedepgina"/>
      <w:ind w:right="360"/>
      <w:jc w:val="center"/>
      <w:rPr>
        <w:rFonts w:ascii="Arial Narrow" w:hAnsi="Arial Narrow"/>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6866E" w14:textId="77777777" w:rsidR="00602972" w:rsidRDefault="00602972">
      <w:r>
        <w:separator/>
      </w:r>
    </w:p>
  </w:footnote>
  <w:footnote w:type="continuationSeparator" w:id="0">
    <w:p w14:paraId="3420FE7C" w14:textId="77777777" w:rsidR="00602972" w:rsidRDefault="00602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CEDB8" w14:textId="77777777" w:rsidR="00602972" w:rsidRDefault="00C54D97">
    <w:pPr>
      <w:pStyle w:val="Encabezado"/>
    </w:pPr>
    <w:r>
      <w:rPr>
        <w:noProof/>
      </w:rPr>
      <w:pict w14:anchorId="358917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60" type="#_x0000_t136" style="position:absolute;margin-left:0;margin-top:0;width:650.5pt;height:108.4pt;rotation:315;z-index:-251658752;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Ind w:w="-516" w:type="dxa"/>
      <w:tblCellMar>
        <w:left w:w="70" w:type="dxa"/>
        <w:right w:w="70" w:type="dxa"/>
      </w:tblCellMar>
      <w:tblLook w:val="04A0" w:firstRow="1" w:lastRow="0" w:firstColumn="1" w:lastColumn="0" w:noHBand="0" w:noVBand="1"/>
    </w:tblPr>
    <w:tblGrid>
      <w:gridCol w:w="7049"/>
      <w:gridCol w:w="3964"/>
    </w:tblGrid>
    <w:tr w:rsidR="00602972" w14:paraId="05E67078" w14:textId="77777777" w:rsidTr="00A26F51">
      <w:trPr>
        <w:trHeight w:val="53"/>
        <w:jc w:val="center"/>
      </w:trPr>
      <w:tc>
        <w:tcPr>
          <w:tcW w:w="3102" w:type="pct"/>
          <w:vAlign w:val="center"/>
          <w:hideMark/>
        </w:tcPr>
        <w:p w14:paraId="66BA6C81" w14:textId="5702EF6C" w:rsidR="00602972" w:rsidRDefault="00C54D97">
          <w:pPr>
            <w:pStyle w:val="Encabezado"/>
            <w:jc w:val="center"/>
            <w:rPr>
              <w:rFonts w:ascii="Montserrat" w:hAnsi="Montserrat"/>
              <w:b/>
              <w:bCs/>
              <w:smallCaps/>
            </w:rPr>
          </w:pPr>
          <w:sdt>
            <w:sdtPr>
              <w:id w:val="1297031364"/>
              <w:docPartObj>
                <w:docPartGallery w:val="Page Numbers (Margins)"/>
                <w:docPartUnique/>
              </w:docPartObj>
            </w:sdtPr>
            <w:sdtEndPr/>
            <w:sdtContent>
              <w:r w:rsidR="004F2AF8">
                <w:rPr>
                  <w:noProof/>
                  <w:lang w:val="es-MX" w:eastAsia="es-MX"/>
                </w:rPr>
                <mc:AlternateContent>
                  <mc:Choice Requires="wps">
                    <w:drawing>
                      <wp:anchor distT="0" distB="0" distL="114300" distR="114300" simplePos="0" relativeHeight="251661824" behindDoc="0" locked="0" layoutInCell="0" allowOverlap="1" wp14:anchorId="1962E52A" wp14:editId="01FE2D0A">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F76973B" w14:textId="77777777" w:rsidR="004F2AF8" w:rsidRPr="004F2AF8" w:rsidRDefault="004F2AF8">
                                    <w:pPr>
                                      <w:pBdr>
                                        <w:bottom w:val="single" w:sz="4" w:space="1" w:color="auto"/>
                                      </w:pBdr>
                                      <w:rPr>
                                        <w:rFonts w:ascii="Montserrat" w:hAnsi="Montserrat"/>
                                      </w:rPr>
                                    </w:pPr>
                                    <w:r w:rsidRPr="004F2AF8">
                                      <w:rPr>
                                        <w:rFonts w:ascii="Montserrat" w:hAnsi="Montserrat"/>
                                      </w:rPr>
                                      <w:fldChar w:fldCharType="begin"/>
                                    </w:r>
                                    <w:r w:rsidRPr="004F2AF8">
                                      <w:rPr>
                                        <w:rFonts w:ascii="Montserrat" w:hAnsi="Montserrat"/>
                                      </w:rPr>
                                      <w:instrText>PAGE   \* MERGEFORMAT</w:instrText>
                                    </w:r>
                                    <w:r w:rsidRPr="004F2AF8">
                                      <w:rPr>
                                        <w:rFonts w:ascii="Montserrat" w:hAnsi="Montserrat"/>
                                      </w:rPr>
                                      <w:fldChar w:fldCharType="separate"/>
                                    </w:r>
                                    <w:r w:rsidR="00C54D97">
                                      <w:rPr>
                                        <w:rFonts w:ascii="Montserrat" w:hAnsi="Montserrat"/>
                                        <w:noProof/>
                                      </w:rPr>
                                      <w:t>2</w:t>
                                    </w:r>
                                    <w:r w:rsidRPr="004F2AF8">
                                      <w:rPr>
                                        <w:rFonts w:ascii="Montserrat" w:hAnsi="Montserrat"/>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618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7F76973B" w14:textId="77777777" w:rsidR="004F2AF8" w:rsidRPr="004F2AF8" w:rsidRDefault="004F2AF8">
                              <w:pPr>
                                <w:pBdr>
                                  <w:bottom w:val="single" w:sz="4" w:space="1" w:color="auto"/>
                                </w:pBdr>
                                <w:rPr>
                                  <w:rFonts w:ascii="Montserrat" w:hAnsi="Montserrat"/>
                                </w:rPr>
                              </w:pPr>
                              <w:r w:rsidRPr="004F2AF8">
                                <w:rPr>
                                  <w:rFonts w:ascii="Montserrat" w:hAnsi="Montserrat"/>
                                </w:rPr>
                                <w:fldChar w:fldCharType="begin"/>
                              </w:r>
                              <w:r w:rsidRPr="004F2AF8">
                                <w:rPr>
                                  <w:rFonts w:ascii="Montserrat" w:hAnsi="Montserrat"/>
                                </w:rPr>
                                <w:instrText>PAGE   \* MERGEFORMAT</w:instrText>
                              </w:r>
                              <w:r w:rsidRPr="004F2AF8">
                                <w:rPr>
                                  <w:rFonts w:ascii="Montserrat" w:hAnsi="Montserrat"/>
                                </w:rPr>
                                <w:fldChar w:fldCharType="separate"/>
                              </w:r>
                              <w:r w:rsidR="00C54D97">
                                <w:rPr>
                                  <w:rFonts w:ascii="Montserrat" w:hAnsi="Montserrat"/>
                                  <w:noProof/>
                                </w:rPr>
                                <w:t>2</w:t>
                              </w:r>
                              <w:r w:rsidRPr="004F2AF8">
                                <w:rPr>
                                  <w:rFonts w:ascii="Montserrat" w:hAnsi="Montserrat"/>
                                </w:rPr>
                                <w:fldChar w:fldCharType="end"/>
                              </w:r>
                            </w:p>
                          </w:txbxContent>
                        </v:textbox>
                        <w10:wrap anchorx="margin" anchory="margin"/>
                      </v:rect>
                    </w:pict>
                  </mc:Fallback>
                </mc:AlternateContent>
              </w:r>
            </w:sdtContent>
          </w:sdt>
          <w:r w:rsidR="00602972">
            <w:tab/>
          </w:r>
          <w:r w:rsidR="00602972">
            <w:rPr>
              <w:rFonts w:ascii="Montserrat" w:hAnsi="Montserrat"/>
              <w:b/>
              <w:smallCaps/>
              <w:noProof/>
              <w:lang w:val="es-MX" w:eastAsia="es-MX"/>
            </w:rPr>
            <w:drawing>
              <wp:inline distT="0" distB="0" distL="0" distR="0" wp14:anchorId="4CC73D03" wp14:editId="0AA1F686">
                <wp:extent cx="3162300" cy="6953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695325"/>
                        </a:xfrm>
                        <a:prstGeom prst="rect">
                          <a:avLst/>
                        </a:prstGeom>
                        <a:noFill/>
                        <a:ln>
                          <a:noFill/>
                        </a:ln>
                      </pic:spPr>
                    </pic:pic>
                  </a:graphicData>
                </a:graphic>
              </wp:inline>
            </w:drawing>
          </w:r>
        </w:p>
        <w:p w14:paraId="3E3D2A17" w14:textId="7A318F7C" w:rsidR="00602972" w:rsidRDefault="00602972">
          <w:pPr>
            <w:pStyle w:val="Encabezado"/>
            <w:jc w:val="center"/>
            <w:rPr>
              <w:rFonts w:ascii="Montserrat" w:hAnsi="Montserrat"/>
              <w:b/>
              <w:bCs/>
              <w:smallCaps/>
            </w:rPr>
          </w:pPr>
          <w:r>
            <w:rPr>
              <w:rFonts w:ascii="Montserrat" w:hAnsi="Montserrat"/>
              <w:b/>
              <w:bCs/>
              <w:smallCaps/>
            </w:rPr>
            <w:t>CONVOCATORIA</w:t>
          </w:r>
        </w:p>
        <w:p w14:paraId="18E19018" w14:textId="77777777" w:rsidR="00602972" w:rsidRDefault="00602972">
          <w:pPr>
            <w:pStyle w:val="Encabezado"/>
            <w:jc w:val="center"/>
            <w:rPr>
              <w:rFonts w:ascii="Montserrat" w:hAnsi="Montserrat"/>
              <w:b/>
              <w:bCs/>
              <w:smallCaps/>
            </w:rPr>
          </w:pPr>
          <w:r>
            <w:rPr>
              <w:rFonts w:ascii="Montserrat" w:hAnsi="Montserrat"/>
              <w:b/>
              <w:bCs/>
              <w:smallCaps/>
            </w:rPr>
            <w:t xml:space="preserve">INVITACIÓN A CUANDO MENOS TRES </w:t>
          </w:r>
        </w:p>
        <w:p w14:paraId="2061AC88" w14:textId="53533D76" w:rsidR="00602972" w:rsidRDefault="00602972">
          <w:pPr>
            <w:pStyle w:val="Encabezado"/>
            <w:jc w:val="center"/>
            <w:rPr>
              <w:rFonts w:ascii="Montserrat" w:hAnsi="Montserrat"/>
              <w:bCs/>
              <w:smallCaps/>
            </w:rPr>
          </w:pPr>
          <w:r>
            <w:rPr>
              <w:rFonts w:ascii="Montserrat" w:hAnsi="Montserrat"/>
              <w:b/>
              <w:bCs/>
              <w:smallCaps/>
            </w:rPr>
            <w:t>N° IA-050GYR055-E</w:t>
          </w:r>
          <w:r w:rsidR="009640C1">
            <w:rPr>
              <w:rFonts w:ascii="Montserrat" w:hAnsi="Montserrat"/>
              <w:b/>
              <w:bCs/>
              <w:smallCaps/>
            </w:rPr>
            <w:t>27</w:t>
          </w:r>
          <w:r w:rsidR="00FB3F73">
            <w:rPr>
              <w:rFonts w:ascii="Montserrat" w:hAnsi="Montserrat"/>
              <w:b/>
              <w:bCs/>
              <w:smallCaps/>
            </w:rPr>
            <w:t>5</w:t>
          </w:r>
          <w:r>
            <w:rPr>
              <w:rFonts w:ascii="Montserrat" w:hAnsi="Montserrat"/>
              <w:b/>
              <w:bCs/>
              <w:smallCaps/>
            </w:rPr>
            <w:t>-2022</w:t>
          </w:r>
        </w:p>
        <w:p w14:paraId="5E249FA4" w14:textId="5206DB5A" w:rsidR="00602972" w:rsidRDefault="00602972" w:rsidP="00BA575A">
          <w:pPr>
            <w:pStyle w:val="Encabezado"/>
            <w:jc w:val="both"/>
            <w:rPr>
              <w:rFonts w:ascii="Montserrat" w:hAnsi="Montserrat" w:cs="Gisha"/>
              <w:sz w:val="14"/>
              <w:szCs w:val="14"/>
            </w:rPr>
          </w:pPr>
          <w:r>
            <w:rPr>
              <w:rFonts w:ascii="Montserrat" w:hAnsi="Montserrat"/>
              <w:b/>
              <w:bCs/>
              <w:smallCaps/>
              <w:sz w:val="22"/>
            </w:rPr>
            <w:t>Objeto de la Invitación</w:t>
          </w:r>
          <w:r>
            <w:rPr>
              <w:rFonts w:ascii="Montserrat" w:hAnsi="Montserrat"/>
              <w:bCs/>
              <w:smallCaps/>
              <w:sz w:val="22"/>
            </w:rPr>
            <w:t xml:space="preserve">: </w:t>
          </w:r>
          <w:r w:rsidR="00BA575A" w:rsidRPr="00BA575A">
            <w:rPr>
              <w:rFonts w:ascii="Montserrat" w:hAnsi="Montserrat"/>
              <w:bCs/>
              <w:smallCaps/>
              <w:sz w:val="16"/>
            </w:rPr>
            <w:t xml:space="preserve">CONTRATACION DE ALERGENOS E INSUMOS PARA PRUEBAS DIAGNOSTICAS Y ELABORACIÓN DE TRATAMIENTO </w:t>
          </w:r>
        </w:p>
      </w:tc>
      <w:tc>
        <w:tcPr>
          <w:tcW w:w="1898" w:type="pct"/>
          <w:vAlign w:val="center"/>
          <w:hideMark/>
        </w:tcPr>
        <w:p w14:paraId="3E0D464C" w14:textId="77777777" w:rsidR="00602972" w:rsidRDefault="00602972">
          <w:pPr>
            <w:pStyle w:val="Encabezado"/>
            <w:jc w:val="center"/>
            <w:rPr>
              <w:rFonts w:ascii="Montserrat" w:hAnsi="Montserrat"/>
              <w:bCs/>
              <w:iCs/>
              <w:sz w:val="14"/>
            </w:rPr>
          </w:pPr>
          <w:r>
            <w:rPr>
              <w:rFonts w:ascii="Montserrat" w:hAnsi="Montserrat"/>
              <w:bCs/>
              <w:iCs/>
              <w:sz w:val="14"/>
            </w:rPr>
            <w:t>UNIDAD MEDICA DE ALTA ESPECIALIDAD</w:t>
          </w:r>
        </w:p>
        <w:p w14:paraId="1E4EA4C8" w14:textId="77777777" w:rsidR="00602972" w:rsidRDefault="00602972">
          <w:pPr>
            <w:pStyle w:val="Encabezado"/>
            <w:jc w:val="center"/>
            <w:rPr>
              <w:rFonts w:ascii="Montserrat" w:hAnsi="Montserrat"/>
              <w:bCs/>
              <w:iCs/>
              <w:sz w:val="14"/>
            </w:rPr>
          </w:pPr>
          <w:r>
            <w:rPr>
              <w:rFonts w:ascii="Montserrat" w:hAnsi="Montserrat"/>
              <w:bCs/>
              <w:iCs/>
              <w:sz w:val="14"/>
            </w:rPr>
            <w:t>HOSPITAL DE ESPECIALIDADES</w:t>
          </w:r>
        </w:p>
        <w:p w14:paraId="4A1457F5" w14:textId="77777777" w:rsidR="00602972" w:rsidRDefault="00602972">
          <w:pPr>
            <w:pStyle w:val="Encabezado"/>
            <w:jc w:val="center"/>
            <w:rPr>
              <w:rFonts w:ascii="Montserrat" w:hAnsi="Montserrat"/>
              <w:bCs/>
              <w:iCs/>
              <w:sz w:val="14"/>
            </w:rPr>
          </w:pPr>
          <w:r>
            <w:rPr>
              <w:rFonts w:ascii="Montserrat" w:hAnsi="Montserrat"/>
              <w:bCs/>
              <w:iCs/>
              <w:sz w:val="14"/>
            </w:rPr>
            <w:t>“DR. ANTONIO FRAGA MOURET”</w:t>
          </w:r>
        </w:p>
        <w:p w14:paraId="097F40E7" w14:textId="77777777" w:rsidR="00602972" w:rsidRDefault="00602972">
          <w:pPr>
            <w:pStyle w:val="Encabezado"/>
            <w:jc w:val="center"/>
            <w:rPr>
              <w:rFonts w:ascii="Montserrat" w:hAnsi="Montserrat"/>
              <w:bCs/>
              <w:iCs/>
              <w:sz w:val="14"/>
            </w:rPr>
          </w:pPr>
          <w:r>
            <w:rPr>
              <w:rFonts w:ascii="Montserrat" w:hAnsi="Montserrat"/>
              <w:bCs/>
              <w:iCs/>
              <w:sz w:val="14"/>
            </w:rPr>
            <w:t>DEL CENTRO MÉDICO NACIONAL, LA RAZA CIUDAD DE MÉXICO</w:t>
          </w:r>
        </w:p>
        <w:p w14:paraId="71E98ACC" w14:textId="77777777" w:rsidR="00602972" w:rsidRDefault="00602972">
          <w:pPr>
            <w:pStyle w:val="Encabezado"/>
            <w:jc w:val="center"/>
            <w:rPr>
              <w:rFonts w:ascii="Montserrat" w:hAnsi="Montserrat"/>
              <w:bCs/>
              <w:iCs/>
              <w:sz w:val="14"/>
            </w:rPr>
          </w:pPr>
          <w:r>
            <w:rPr>
              <w:rFonts w:ascii="Montserrat" w:hAnsi="Montserrat"/>
              <w:bCs/>
              <w:iCs/>
              <w:sz w:val="14"/>
            </w:rPr>
            <w:t>DIRECCION DE LA U.M.A.E.</w:t>
          </w:r>
        </w:p>
        <w:p w14:paraId="277EACBF" w14:textId="77777777" w:rsidR="00602972" w:rsidRDefault="00602972">
          <w:pPr>
            <w:pStyle w:val="Encabezado"/>
            <w:jc w:val="center"/>
            <w:rPr>
              <w:rFonts w:ascii="Montserrat" w:hAnsi="Montserrat"/>
              <w:bCs/>
              <w:iCs/>
              <w:sz w:val="14"/>
            </w:rPr>
          </w:pPr>
          <w:r>
            <w:rPr>
              <w:rFonts w:ascii="Montserrat" w:hAnsi="Montserrat"/>
              <w:bCs/>
              <w:iCs/>
              <w:sz w:val="14"/>
            </w:rPr>
            <w:t>DIRECCION ADMINISTRATIVA</w:t>
          </w:r>
        </w:p>
        <w:p w14:paraId="41B5DFF2" w14:textId="77777777" w:rsidR="00602972" w:rsidRDefault="00602972">
          <w:pPr>
            <w:pStyle w:val="Encabezado"/>
            <w:jc w:val="center"/>
            <w:rPr>
              <w:rFonts w:ascii="Montserrat" w:hAnsi="Montserrat"/>
              <w:bCs/>
              <w:iCs/>
              <w:sz w:val="14"/>
            </w:rPr>
          </w:pPr>
          <w:r>
            <w:rPr>
              <w:rFonts w:ascii="Montserrat" w:hAnsi="Montserrat"/>
              <w:bCs/>
              <w:iCs/>
              <w:sz w:val="14"/>
            </w:rPr>
            <w:t>DEPARTAMENTO DE ABASTECIMIENTO</w:t>
          </w:r>
        </w:p>
        <w:p w14:paraId="795D2878" w14:textId="7BFA50AB" w:rsidR="004F2AF8" w:rsidRDefault="00602972">
          <w:pPr>
            <w:tabs>
              <w:tab w:val="center" w:pos="4419"/>
              <w:tab w:val="right" w:pos="8838"/>
            </w:tabs>
            <w:jc w:val="center"/>
            <w:rPr>
              <w:rFonts w:ascii="Montserrat" w:hAnsi="Montserrat" w:cs="Gisha"/>
              <w:sz w:val="14"/>
              <w:szCs w:val="14"/>
              <w:lang w:val="es-ES_tradnl"/>
            </w:rPr>
          </w:pPr>
          <w:r>
            <w:rPr>
              <w:rFonts w:ascii="Montserrat" w:hAnsi="Montserrat" w:cs="Arial"/>
              <w:bCs/>
              <w:iCs/>
              <w:sz w:val="14"/>
              <w:lang w:val="es-ES_tradnl"/>
            </w:rPr>
            <w:t>OFICINA DE ADQUISICIONES</w:t>
          </w:r>
        </w:p>
        <w:p w14:paraId="4CF59B1E" w14:textId="6CAE0F31" w:rsidR="004F2AF8" w:rsidRDefault="004F2AF8" w:rsidP="004F2AF8">
          <w:pPr>
            <w:rPr>
              <w:rFonts w:ascii="Montserrat" w:hAnsi="Montserrat" w:cs="Gisha"/>
              <w:sz w:val="14"/>
              <w:szCs w:val="14"/>
              <w:lang w:val="es-ES_tradnl"/>
            </w:rPr>
          </w:pPr>
        </w:p>
        <w:p w14:paraId="13215F28" w14:textId="77777777" w:rsidR="004F2AF8" w:rsidRPr="004F2AF8" w:rsidRDefault="004F2AF8" w:rsidP="004F2AF8">
          <w:pPr>
            <w:rPr>
              <w:rFonts w:ascii="Montserrat" w:hAnsi="Montserrat" w:cs="Gisha"/>
              <w:sz w:val="14"/>
              <w:szCs w:val="14"/>
              <w:lang w:val="es-ES_tradnl"/>
            </w:rPr>
          </w:pPr>
        </w:p>
        <w:p w14:paraId="6C89AE87" w14:textId="52ACC76F" w:rsidR="004F2AF8" w:rsidRDefault="004F2AF8" w:rsidP="004F2AF8">
          <w:pPr>
            <w:rPr>
              <w:rFonts w:ascii="Montserrat" w:hAnsi="Montserrat" w:cs="Gisha"/>
              <w:sz w:val="14"/>
              <w:szCs w:val="14"/>
              <w:lang w:val="es-ES_tradnl"/>
            </w:rPr>
          </w:pPr>
        </w:p>
        <w:p w14:paraId="496BD94C" w14:textId="77777777" w:rsidR="00602972" w:rsidRPr="004F2AF8" w:rsidRDefault="00602972" w:rsidP="004F2AF8">
          <w:pPr>
            <w:rPr>
              <w:rFonts w:ascii="Montserrat" w:hAnsi="Montserrat" w:cs="Gisha"/>
              <w:sz w:val="14"/>
              <w:szCs w:val="14"/>
              <w:lang w:val="es-ES_tradnl"/>
            </w:rPr>
          </w:pPr>
        </w:p>
      </w:tc>
    </w:tr>
  </w:tbl>
  <w:p w14:paraId="6CB732CD" w14:textId="4BB10CDC" w:rsidR="00602972" w:rsidRPr="00A26F51" w:rsidRDefault="004F2AF8" w:rsidP="00690484">
    <w:pPr>
      <w:pStyle w:val="Encabezado"/>
      <w:rPr>
        <w:rFonts w:ascii="Arial Narrow" w:hAnsi="Arial Narrow"/>
        <w:i/>
        <w:sz w:val="2"/>
        <w:szCs w:val="16"/>
        <w:lang w:val="es-MX"/>
      </w:rPr>
    </w:pPr>
    <w:r>
      <w:rPr>
        <w:noProof/>
        <w:lang w:val="es-MX" w:eastAsia="es-MX"/>
      </w:rPr>
      <mc:AlternateContent>
        <mc:Choice Requires="wps">
          <w:drawing>
            <wp:anchor distT="0" distB="0" distL="114300" distR="114300" simplePos="0" relativeHeight="251659776" behindDoc="0" locked="0" layoutInCell="0" allowOverlap="1" wp14:anchorId="0E4A2056" wp14:editId="62990225">
              <wp:simplePos x="0" y="0"/>
              <wp:positionH relativeFrom="rightMargin">
                <wp:posOffset>7105650</wp:posOffset>
              </wp:positionH>
              <wp:positionV relativeFrom="page">
                <wp:align>center</wp:align>
              </wp:positionV>
              <wp:extent cx="762000" cy="895350"/>
              <wp:effectExtent l="0" t="0" r="0" b="0"/>
              <wp:wrapNone/>
              <wp:docPr id="559" name="Rectángulo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13323907"/>
                          </w:sdtPr>
                          <w:sdtEndPr/>
                          <w:sdtContent>
                            <w:p w14:paraId="127C8328" w14:textId="77777777" w:rsidR="00602972" w:rsidRDefault="00602972" w:rsidP="00A26F51">
                              <w:pPr>
                                <w:jc w:val="center"/>
                                <w:rPr>
                                  <w:rFonts w:asciiTheme="majorHAnsi" w:eastAsiaTheme="majorEastAsia" w:hAnsiTheme="majorHAnsi" w:cstheme="majorBidi"/>
                                  <w:sz w:val="72"/>
                                  <w:szCs w:val="72"/>
                                </w:rPr>
                              </w:pPr>
                              <w:r w:rsidRPr="004F2AF8">
                                <w:rPr>
                                  <w:rFonts w:ascii="Montserrat" w:eastAsiaTheme="minorEastAsia" w:hAnsi="Montserrat" w:cstheme="minorBidi"/>
                                  <w:sz w:val="10"/>
                                  <w:szCs w:val="22"/>
                                </w:rPr>
                                <w:fldChar w:fldCharType="begin"/>
                              </w:r>
                              <w:r w:rsidRPr="004F2AF8">
                                <w:rPr>
                                  <w:rFonts w:ascii="Montserrat" w:hAnsi="Montserrat"/>
                                  <w:sz w:val="12"/>
                                </w:rPr>
                                <w:instrText>PAGE  \* MERGEFORMAT</w:instrText>
                              </w:r>
                              <w:r w:rsidRPr="004F2AF8">
                                <w:rPr>
                                  <w:rFonts w:ascii="Montserrat" w:eastAsiaTheme="minorEastAsia" w:hAnsi="Montserrat" w:cstheme="minorBidi"/>
                                  <w:sz w:val="10"/>
                                  <w:szCs w:val="22"/>
                                </w:rPr>
                                <w:fldChar w:fldCharType="separate"/>
                              </w:r>
                              <w:r w:rsidR="00C54D97" w:rsidRPr="00C54D97">
                                <w:rPr>
                                  <w:rFonts w:ascii="Montserrat" w:eastAsiaTheme="majorEastAsia" w:hAnsi="Montserrat" w:cstheme="majorBidi"/>
                                  <w:noProof/>
                                  <w:szCs w:val="48"/>
                                </w:rPr>
                                <w:t>2</w:t>
                              </w:r>
                              <w:r w:rsidRPr="004F2AF8">
                                <w:rPr>
                                  <w:rFonts w:ascii="Montserrat" w:eastAsiaTheme="majorEastAsia" w:hAnsi="Montserrat" w:cstheme="majorBidi"/>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59" o:spid="_x0000_s1027" style="position:absolute;margin-left:559.5pt;margin-top:0;width:60pt;height:70.5pt;z-index:25165977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" o:allowincell="f" stroked="f">
              <v:textbox>
                <w:txbxContent>
                  <w:sdt>
                    <w:sdtPr>
                      <w:rPr>
                        <w:rFonts w:asciiTheme="majorHAnsi" w:eastAsiaTheme="majorEastAsia" w:hAnsiTheme="majorHAnsi" w:cstheme="majorBidi"/>
                        <w:sz w:val="48"/>
                        <w:szCs w:val="48"/>
                      </w:rPr>
                      <w:id w:val="1113323907"/>
                    </w:sdtPr>
                    <w:sdtEndPr/>
                    <w:sdtContent>
                      <w:p w14:paraId="127C8328" w14:textId="77777777" w:rsidR="00602972" w:rsidRDefault="00602972" w:rsidP="00A26F51">
                        <w:pPr>
                          <w:jc w:val="center"/>
                          <w:rPr>
                            <w:rFonts w:asciiTheme="majorHAnsi" w:eastAsiaTheme="majorEastAsia" w:hAnsiTheme="majorHAnsi" w:cstheme="majorBidi"/>
                            <w:sz w:val="72"/>
                            <w:szCs w:val="72"/>
                          </w:rPr>
                        </w:pPr>
                        <w:r w:rsidRPr="004F2AF8">
                          <w:rPr>
                            <w:rFonts w:ascii="Montserrat" w:eastAsiaTheme="minorEastAsia" w:hAnsi="Montserrat" w:cstheme="minorBidi"/>
                            <w:sz w:val="10"/>
                            <w:szCs w:val="22"/>
                          </w:rPr>
                          <w:fldChar w:fldCharType="begin"/>
                        </w:r>
                        <w:r w:rsidRPr="004F2AF8">
                          <w:rPr>
                            <w:rFonts w:ascii="Montserrat" w:hAnsi="Montserrat"/>
                            <w:sz w:val="12"/>
                          </w:rPr>
                          <w:instrText>PAGE  \* MERGEFORMAT</w:instrText>
                        </w:r>
                        <w:r w:rsidRPr="004F2AF8">
                          <w:rPr>
                            <w:rFonts w:ascii="Montserrat" w:eastAsiaTheme="minorEastAsia" w:hAnsi="Montserrat" w:cstheme="minorBidi"/>
                            <w:sz w:val="10"/>
                            <w:szCs w:val="22"/>
                          </w:rPr>
                          <w:fldChar w:fldCharType="separate"/>
                        </w:r>
                        <w:r w:rsidR="00C54D97" w:rsidRPr="00C54D97">
                          <w:rPr>
                            <w:rFonts w:ascii="Montserrat" w:eastAsiaTheme="majorEastAsia" w:hAnsi="Montserrat" w:cstheme="majorBidi"/>
                            <w:noProof/>
                            <w:szCs w:val="48"/>
                          </w:rPr>
                          <w:t>2</w:t>
                        </w:r>
                        <w:r w:rsidRPr="004F2AF8">
                          <w:rPr>
                            <w:rFonts w:ascii="Montserrat" w:eastAsiaTheme="majorEastAsia" w:hAnsi="Montserrat" w:cstheme="majorBidi"/>
                            <w:szCs w:val="48"/>
                          </w:rPr>
                          <w:fldChar w:fldCharType="end"/>
                        </w:r>
                      </w:p>
                    </w:sdtContent>
                  </w:sdt>
                </w:txbxContent>
              </v:textbox>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B12DF" w14:textId="77777777" w:rsidR="00602972" w:rsidRDefault="00C54D97">
    <w:pPr>
      <w:pStyle w:val="Encabezado"/>
    </w:pPr>
    <w:r>
      <w:rPr>
        <w:noProof/>
      </w:rPr>
      <w:pict w14:anchorId="4E979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9" type="#_x0000_t136" style="position:absolute;margin-left:0;margin-top:0;width:650.5pt;height:108.4pt;rotation:315;z-index:-251659776;mso-position-horizontal:center;mso-position-horizontal-relative:margin;mso-position-vertical:center;mso-position-vertical-relative:margin" o:allowincell="f" fillcolor="#00b050" stroked="f">
          <v:fill opacity=".5"/>
          <v:textpath style="font-family:&quot;Times New Roman&quot;;font-size:1pt" string="CONVOCATORI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41DC165E"/>
    <w:name w:val="WW8Num2"/>
    <w:lvl w:ilvl="0">
      <w:start w:val="1"/>
      <w:numFmt w:val="lowerLetter"/>
      <w:lvlText w:val="%1)"/>
      <w:lvlJc w:val="left"/>
      <w:pPr>
        <w:tabs>
          <w:tab w:val="num" w:pos="420"/>
        </w:tabs>
        <w:ind w:left="420" w:hanging="420"/>
      </w:pPr>
      <w:rPr>
        <w:rFonts w:ascii="Arial Narrow" w:hAnsi="Arial Narrow"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0424D6"/>
    <w:multiLevelType w:val="hybridMultilevel"/>
    <w:tmpl w:val="CF6631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7">
    <w:nsid w:val="0A620AFB"/>
    <w:multiLevelType w:val="multilevel"/>
    <w:tmpl w:val="6C6E4DEA"/>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sz w:val="18"/>
        <w:szCs w:val="18"/>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0EE1787C"/>
    <w:multiLevelType w:val="multilevel"/>
    <w:tmpl w:val="F2648348"/>
    <w:lvl w:ilvl="0">
      <w:start w:val="5"/>
      <w:numFmt w:val="decimal"/>
      <w:lvlText w:val="%1."/>
      <w:lvlJc w:val="left"/>
      <w:pPr>
        <w:ind w:left="1789" w:hanging="360"/>
      </w:pPr>
      <w:rPr>
        <w:rFonts w:hint="default"/>
      </w:rPr>
    </w:lvl>
    <w:lvl w:ilvl="1">
      <w:start w:val="1"/>
      <w:numFmt w:val="decimal"/>
      <w:isLgl/>
      <w:lvlText w:val="%1.%2."/>
      <w:lvlJc w:val="left"/>
      <w:pPr>
        <w:ind w:left="1789" w:hanging="360"/>
      </w:pPr>
      <w:rPr>
        <w:rFonts w:hint="default"/>
        <w:b/>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9">
    <w:nsid w:val="12475248"/>
    <w:multiLevelType w:val="hybridMultilevel"/>
    <w:tmpl w:val="B20A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36E2261"/>
    <w:multiLevelType w:val="hybridMultilevel"/>
    <w:tmpl w:val="286622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440197A"/>
    <w:multiLevelType w:val="hybridMultilevel"/>
    <w:tmpl w:val="40A432BC"/>
    <w:lvl w:ilvl="0" w:tplc="E36E7994">
      <w:start w:val="1"/>
      <w:numFmt w:val="upperLetter"/>
      <w:lvlText w:val="%1."/>
      <w:lvlJc w:val="left"/>
      <w:pPr>
        <w:ind w:left="502"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3">
    <w:nsid w:val="1AD22048"/>
    <w:multiLevelType w:val="hybridMultilevel"/>
    <w:tmpl w:val="61B862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0DF4E2B"/>
    <w:multiLevelType w:val="hybridMultilevel"/>
    <w:tmpl w:val="24727D2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5">
    <w:nsid w:val="245C23CA"/>
    <w:multiLevelType w:val="hybridMultilevel"/>
    <w:tmpl w:val="87042A2C"/>
    <w:lvl w:ilvl="0" w:tplc="1CD685DA">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46">
    <w:nsid w:val="271F7BF8"/>
    <w:multiLevelType w:val="hybridMultilevel"/>
    <w:tmpl w:val="756C10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8FB7287"/>
    <w:multiLevelType w:val="hybridMultilevel"/>
    <w:tmpl w:val="DD8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AE43089"/>
    <w:multiLevelType w:val="hybridMultilevel"/>
    <w:tmpl w:val="0A163B76"/>
    <w:lvl w:ilvl="0" w:tplc="080A0015">
      <w:start w:val="1"/>
      <w:numFmt w:val="upperLetter"/>
      <w:lvlText w:val="%1."/>
      <w:lvlJc w:val="left"/>
      <w:pPr>
        <w:ind w:left="720" w:hanging="360"/>
      </w:p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B8C58BB"/>
    <w:multiLevelType w:val="hybridMultilevel"/>
    <w:tmpl w:val="8020AF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C810102"/>
    <w:multiLevelType w:val="hybridMultilevel"/>
    <w:tmpl w:val="7436C2A6"/>
    <w:lvl w:ilvl="0" w:tplc="EEB43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2481F19"/>
    <w:multiLevelType w:val="multilevel"/>
    <w:tmpl w:val="83A49E0A"/>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3572193E"/>
    <w:multiLevelType w:val="hybridMultilevel"/>
    <w:tmpl w:val="22CEAA6C"/>
    <w:lvl w:ilvl="0" w:tplc="1CD685DA">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37F9065C"/>
    <w:multiLevelType w:val="hybridMultilevel"/>
    <w:tmpl w:val="30B26DA2"/>
    <w:lvl w:ilvl="0" w:tplc="727ECB62">
      <w:start w:val="1"/>
      <w:numFmt w:val="upperLetter"/>
      <w:lvlText w:val="%1."/>
      <w:lvlJc w:val="left"/>
      <w:pPr>
        <w:ind w:left="720" w:hanging="360"/>
      </w:pPr>
      <w:rPr>
        <w:b/>
      </w:r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A756112"/>
    <w:multiLevelType w:val="hybridMultilevel"/>
    <w:tmpl w:val="65DC02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8">
    <w:nsid w:val="3DE25584"/>
    <w:multiLevelType w:val="hybridMultilevel"/>
    <w:tmpl w:val="F190A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1D36B07"/>
    <w:multiLevelType w:val="hybridMultilevel"/>
    <w:tmpl w:val="5BDA15DC"/>
    <w:lvl w:ilvl="0" w:tplc="83B64A46">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2B025A9"/>
    <w:multiLevelType w:val="hybridMultilevel"/>
    <w:tmpl w:val="11C2B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46240D90"/>
    <w:multiLevelType w:val="hybridMultilevel"/>
    <w:tmpl w:val="A162B7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D9C23DB"/>
    <w:multiLevelType w:val="hybridMultilevel"/>
    <w:tmpl w:val="9328F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4F2E7016"/>
    <w:multiLevelType w:val="hybridMultilevel"/>
    <w:tmpl w:val="903CC7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A9B48B1"/>
    <w:multiLevelType w:val="hybridMultilevel"/>
    <w:tmpl w:val="FA04F9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01F6089"/>
    <w:multiLevelType w:val="hybridMultilevel"/>
    <w:tmpl w:val="B1A0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055693D"/>
    <w:multiLevelType w:val="hybridMultilevel"/>
    <w:tmpl w:val="7D78F2DE"/>
    <w:lvl w:ilvl="0" w:tplc="CD48D3A4">
      <w:start w:val="1"/>
      <w:numFmt w:val="lowerLetter"/>
      <w:lvlText w:val="%1)"/>
      <w:lvlJc w:val="left"/>
      <w:pPr>
        <w:ind w:left="720" w:hanging="360"/>
      </w:pPr>
      <w:rPr>
        <w:rFonts w:cs="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5FB0FFE"/>
    <w:multiLevelType w:val="hybridMultilevel"/>
    <w:tmpl w:val="81A07F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AF74944"/>
    <w:multiLevelType w:val="hybridMultilevel"/>
    <w:tmpl w:val="DC3CA2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1">
    <w:nsid w:val="6EDC4C1E"/>
    <w:multiLevelType w:val="hybridMultilevel"/>
    <w:tmpl w:val="D8A48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5CE38CF"/>
    <w:multiLevelType w:val="hybridMultilevel"/>
    <w:tmpl w:val="2C588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7AC644C7"/>
    <w:multiLevelType w:val="hybridMultilevel"/>
    <w:tmpl w:val="011C0882"/>
    <w:lvl w:ilvl="0" w:tplc="534CDEE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C371CCD"/>
    <w:multiLevelType w:val="hybridMultilevel"/>
    <w:tmpl w:val="55C2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7CBB66BA"/>
    <w:multiLevelType w:val="hybridMultilevel"/>
    <w:tmpl w:val="4F40A15A"/>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6">
    <w:nsid w:val="7DE22D9C"/>
    <w:multiLevelType w:val="hybridMultilevel"/>
    <w:tmpl w:val="194E13EC"/>
    <w:lvl w:ilvl="0" w:tplc="8D3A545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13"/>
  </w:num>
  <w:num w:numId="6">
    <w:abstractNumId w:val="23"/>
  </w:num>
  <w:num w:numId="7">
    <w:abstractNumId w:val="28"/>
  </w:num>
  <w:num w:numId="8">
    <w:abstractNumId w:val="60"/>
  </w:num>
  <w:num w:numId="9">
    <w:abstractNumId w:val="8"/>
  </w:num>
  <w:num w:numId="10">
    <w:abstractNumId w:val="57"/>
  </w:num>
  <w:num w:numId="11">
    <w:abstractNumId w:val="73"/>
  </w:num>
  <w:num w:numId="12">
    <w:abstractNumId w:val="38"/>
  </w:num>
  <w:num w:numId="13">
    <w:abstractNumId w:val="46"/>
  </w:num>
  <w:num w:numId="14">
    <w:abstractNumId w:val="76"/>
  </w:num>
  <w:num w:numId="15">
    <w:abstractNumId w:val="41"/>
  </w:num>
  <w:num w:numId="16">
    <w:abstractNumId w:val="50"/>
  </w:num>
  <w:num w:numId="17">
    <w:abstractNumId w:val="53"/>
  </w:num>
  <w:num w:numId="18">
    <w:abstractNumId w:val="52"/>
  </w:num>
  <w:num w:numId="19">
    <w:abstractNumId w:val="69"/>
  </w:num>
  <w:num w:numId="20">
    <w:abstractNumId w:val="74"/>
  </w:num>
  <w:num w:numId="21">
    <w:abstractNumId w:val="67"/>
  </w:num>
  <w:num w:numId="22">
    <w:abstractNumId w:val="71"/>
  </w:num>
  <w:num w:numId="23">
    <w:abstractNumId w:val="64"/>
  </w:num>
  <w:num w:numId="24">
    <w:abstractNumId w:val="58"/>
  </w:num>
  <w:num w:numId="25">
    <w:abstractNumId w:val="49"/>
  </w:num>
  <w:num w:numId="26">
    <w:abstractNumId w:val="40"/>
  </w:num>
  <w:num w:numId="27">
    <w:abstractNumId w:val="68"/>
  </w:num>
  <w:num w:numId="28">
    <w:abstractNumId w:val="34"/>
  </w:num>
  <w:num w:numId="29">
    <w:abstractNumId w:val="56"/>
  </w:num>
  <w:num w:numId="30">
    <w:abstractNumId w:val="65"/>
  </w:num>
  <w:num w:numId="31">
    <w:abstractNumId w:val="42"/>
  </w:num>
  <w:num w:numId="32">
    <w:abstractNumId w:val="36"/>
  </w:num>
  <w:num w:numId="33">
    <w:abstractNumId w:val="48"/>
  </w:num>
  <w:num w:numId="34">
    <w:abstractNumId w:val="47"/>
  </w:num>
  <w:num w:numId="35">
    <w:abstractNumId w:val="55"/>
  </w:num>
  <w:num w:numId="36">
    <w:abstractNumId w:val="51"/>
  </w:num>
  <w:num w:numId="37">
    <w:abstractNumId w:val="3"/>
  </w:num>
  <w:num w:numId="38">
    <w:abstractNumId w:val="16"/>
  </w:num>
  <w:num w:numId="39">
    <w:abstractNumId w:val="63"/>
  </w:num>
  <w:num w:numId="40">
    <w:abstractNumId w:val="66"/>
  </w:num>
  <w:num w:numId="41">
    <w:abstractNumId w:val="37"/>
  </w:num>
  <w:num w:numId="42">
    <w:abstractNumId w:val="45"/>
  </w:num>
  <w:num w:numId="43">
    <w:abstractNumId w:val="75"/>
  </w:num>
  <w:num w:numId="44">
    <w:abstractNumId w:val="61"/>
  </w:num>
  <w:num w:numId="45">
    <w:abstractNumId w:val="54"/>
  </w:num>
  <w:num w:numId="46">
    <w:abstractNumId w:val="35"/>
  </w:num>
  <w:num w:numId="47">
    <w:abstractNumId w:val="70"/>
  </w:num>
  <w:num w:numId="48">
    <w:abstractNumId w:val="44"/>
  </w:num>
  <w:num w:numId="49">
    <w:abstractNumId w:val="39"/>
  </w:num>
  <w:num w:numId="50">
    <w:abstractNumId w:val="43"/>
  </w:num>
  <w:num w:numId="51">
    <w:abstractNumId w:val="72"/>
  </w:num>
  <w:num w:numId="52">
    <w:abstractNumId w:val="62"/>
  </w:num>
  <w:num w:numId="53">
    <w:abstractNumId w:val="5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2151"/>
    <w:rsid w:val="000179AA"/>
    <w:rsid w:val="0002079B"/>
    <w:rsid w:val="00022172"/>
    <w:rsid w:val="000250B5"/>
    <w:rsid w:val="00026526"/>
    <w:rsid w:val="00026764"/>
    <w:rsid w:val="000271DA"/>
    <w:rsid w:val="00027849"/>
    <w:rsid w:val="00031716"/>
    <w:rsid w:val="00037A79"/>
    <w:rsid w:val="000434F4"/>
    <w:rsid w:val="0005140E"/>
    <w:rsid w:val="000557E3"/>
    <w:rsid w:val="00064323"/>
    <w:rsid w:val="00065BCE"/>
    <w:rsid w:val="00071818"/>
    <w:rsid w:val="00072C07"/>
    <w:rsid w:val="00073E85"/>
    <w:rsid w:val="000745BB"/>
    <w:rsid w:val="000763A5"/>
    <w:rsid w:val="000773A5"/>
    <w:rsid w:val="000856A2"/>
    <w:rsid w:val="0009251B"/>
    <w:rsid w:val="00092FC8"/>
    <w:rsid w:val="00092FF2"/>
    <w:rsid w:val="000A43B6"/>
    <w:rsid w:val="000A4C1E"/>
    <w:rsid w:val="000A6A4A"/>
    <w:rsid w:val="000B2178"/>
    <w:rsid w:val="000C001D"/>
    <w:rsid w:val="000C5ADC"/>
    <w:rsid w:val="000C73C7"/>
    <w:rsid w:val="000D0090"/>
    <w:rsid w:val="000D0825"/>
    <w:rsid w:val="000D101F"/>
    <w:rsid w:val="000D1E8E"/>
    <w:rsid w:val="000D250B"/>
    <w:rsid w:val="000D68A7"/>
    <w:rsid w:val="000E0ECD"/>
    <w:rsid w:val="000E1C92"/>
    <w:rsid w:val="000E390E"/>
    <w:rsid w:val="000E555D"/>
    <w:rsid w:val="000E5FA7"/>
    <w:rsid w:val="000F0D68"/>
    <w:rsid w:val="000F1985"/>
    <w:rsid w:val="000F2ACF"/>
    <w:rsid w:val="000F67BC"/>
    <w:rsid w:val="000F7FB0"/>
    <w:rsid w:val="00103482"/>
    <w:rsid w:val="001044D1"/>
    <w:rsid w:val="00104EB8"/>
    <w:rsid w:val="00110FF3"/>
    <w:rsid w:val="00112281"/>
    <w:rsid w:val="00114A2A"/>
    <w:rsid w:val="0011521C"/>
    <w:rsid w:val="001152C0"/>
    <w:rsid w:val="00115B00"/>
    <w:rsid w:val="00117747"/>
    <w:rsid w:val="001242CF"/>
    <w:rsid w:val="00126F44"/>
    <w:rsid w:val="00134828"/>
    <w:rsid w:val="00136AFE"/>
    <w:rsid w:val="0013723D"/>
    <w:rsid w:val="0014335F"/>
    <w:rsid w:val="00145C24"/>
    <w:rsid w:val="00152D28"/>
    <w:rsid w:val="001536E4"/>
    <w:rsid w:val="001579D0"/>
    <w:rsid w:val="0016219C"/>
    <w:rsid w:val="00167B61"/>
    <w:rsid w:val="00167D99"/>
    <w:rsid w:val="00172BE0"/>
    <w:rsid w:val="00172C19"/>
    <w:rsid w:val="00174845"/>
    <w:rsid w:val="00174851"/>
    <w:rsid w:val="00175FA8"/>
    <w:rsid w:val="00176010"/>
    <w:rsid w:val="00180BCF"/>
    <w:rsid w:val="00192DD6"/>
    <w:rsid w:val="0019315F"/>
    <w:rsid w:val="001942BC"/>
    <w:rsid w:val="00195310"/>
    <w:rsid w:val="00197CF3"/>
    <w:rsid w:val="00197D60"/>
    <w:rsid w:val="001A5963"/>
    <w:rsid w:val="001A6044"/>
    <w:rsid w:val="001B292A"/>
    <w:rsid w:val="001B2FF9"/>
    <w:rsid w:val="001B4FF2"/>
    <w:rsid w:val="001C128D"/>
    <w:rsid w:val="001C4E56"/>
    <w:rsid w:val="001C546F"/>
    <w:rsid w:val="001D4B82"/>
    <w:rsid w:val="001D63EB"/>
    <w:rsid w:val="001E2029"/>
    <w:rsid w:val="001E2354"/>
    <w:rsid w:val="001E3DF1"/>
    <w:rsid w:val="001E3E41"/>
    <w:rsid w:val="001E66D4"/>
    <w:rsid w:val="001F0D59"/>
    <w:rsid w:val="001F6763"/>
    <w:rsid w:val="0020682A"/>
    <w:rsid w:val="00212200"/>
    <w:rsid w:val="00225565"/>
    <w:rsid w:val="00231083"/>
    <w:rsid w:val="00232BEF"/>
    <w:rsid w:val="00234572"/>
    <w:rsid w:val="00234D10"/>
    <w:rsid w:val="002350F5"/>
    <w:rsid w:val="00237897"/>
    <w:rsid w:val="00241569"/>
    <w:rsid w:val="00244635"/>
    <w:rsid w:val="00245752"/>
    <w:rsid w:val="00251039"/>
    <w:rsid w:val="00251629"/>
    <w:rsid w:val="0025168A"/>
    <w:rsid w:val="00251FA7"/>
    <w:rsid w:val="002526D0"/>
    <w:rsid w:val="00252C42"/>
    <w:rsid w:val="00254056"/>
    <w:rsid w:val="0026278E"/>
    <w:rsid w:val="00263E21"/>
    <w:rsid w:val="0026474D"/>
    <w:rsid w:val="00264EA1"/>
    <w:rsid w:val="00272BEE"/>
    <w:rsid w:val="00274141"/>
    <w:rsid w:val="0027531E"/>
    <w:rsid w:val="0028046E"/>
    <w:rsid w:val="00283624"/>
    <w:rsid w:val="00286BBC"/>
    <w:rsid w:val="00291E74"/>
    <w:rsid w:val="002937BD"/>
    <w:rsid w:val="00294B4F"/>
    <w:rsid w:val="00296A8F"/>
    <w:rsid w:val="00297EBB"/>
    <w:rsid w:val="002A0C3A"/>
    <w:rsid w:val="002A0F06"/>
    <w:rsid w:val="002A1CD4"/>
    <w:rsid w:val="002A24DC"/>
    <w:rsid w:val="002A263B"/>
    <w:rsid w:val="002A2F40"/>
    <w:rsid w:val="002A5753"/>
    <w:rsid w:val="002A6E0B"/>
    <w:rsid w:val="002A722F"/>
    <w:rsid w:val="002B03D3"/>
    <w:rsid w:val="002B0B7A"/>
    <w:rsid w:val="002B5BFA"/>
    <w:rsid w:val="002B7A14"/>
    <w:rsid w:val="002B7A7C"/>
    <w:rsid w:val="002B7D5E"/>
    <w:rsid w:val="002C6A24"/>
    <w:rsid w:val="002D2C58"/>
    <w:rsid w:val="002D4F36"/>
    <w:rsid w:val="002D583E"/>
    <w:rsid w:val="002D59D1"/>
    <w:rsid w:val="002D7E18"/>
    <w:rsid w:val="002E14DD"/>
    <w:rsid w:val="002E1D90"/>
    <w:rsid w:val="002E65AC"/>
    <w:rsid w:val="002F4670"/>
    <w:rsid w:val="003028C4"/>
    <w:rsid w:val="00304913"/>
    <w:rsid w:val="00304B9E"/>
    <w:rsid w:val="0030559F"/>
    <w:rsid w:val="00305856"/>
    <w:rsid w:val="003100C9"/>
    <w:rsid w:val="00310C9A"/>
    <w:rsid w:val="00316091"/>
    <w:rsid w:val="00322BCB"/>
    <w:rsid w:val="00323AC2"/>
    <w:rsid w:val="003249A3"/>
    <w:rsid w:val="003275A4"/>
    <w:rsid w:val="0032760E"/>
    <w:rsid w:val="00330A47"/>
    <w:rsid w:val="003314FD"/>
    <w:rsid w:val="00331596"/>
    <w:rsid w:val="0034258D"/>
    <w:rsid w:val="00343977"/>
    <w:rsid w:val="00344A65"/>
    <w:rsid w:val="0034671A"/>
    <w:rsid w:val="00350A38"/>
    <w:rsid w:val="00351620"/>
    <w:rsid w:val="0035498A"/>
    <w:rsid w:val="00356414"/>
    <w:rsid w:val="00357D1D"/>
    <w:rsid w:val="00362DE8"/>
    <w:rsid w:val="00363305"/>
    <w:rsid w:val="0036468C"/>
    <w:rsid w:val="00364BB6"/>
    <w:rsid w:val="003661F3"/>
    <w:rsid w:val="00372CA0"/>
    <w:rsid w:val="003738E4"/>
    <w:rsid w:val="00373E30"/>
    <w:rsid w:val="0037459B"/>
    <w:rsid w:val="00374B13"/>
    <w:rsid w:val="00376ADD"/>
    <w:rsid w:val="00376D47"/>
    <w:rsid w:val="00382D60"/>
    <w:rsid w:val="00382F70"/>
    <w:rsid w:val="0038388A"/>
    <w:rsid w:val="00386031"/>
    <w:rsid w:val="00387309"/>
    <w:rsid w:val="003909B3"/>
    <w:rsid w:val="00394122"/>
    <w:rsid w:val="00394A91"/>
    <w:rsid w:val="00396FB9"/>
    <w:rsid w:val="003A21D1"/>
    <w:rsid w:val="003A247E"/>
    <w:rsid w:val="003A349E"/>
    <w:rsid w:val="003A3B3B"/>
    <w:rsid w:val="003A792A"/>
    <w:rsid w:val="003B440B"/>
    <w:rsid w:val="003B4EE8"/>
    <w:rsid w:val="003C047F"/>
    <w:rsid w:val="003C27B5"/>
    <w:rsid w:val="003C3EDE"/>
    <w:rsid w:val="003C4BBA"/>
    <w:rsid w:val="003C6110"/>
    <w:rsid w:val="003D46BA"/>
    <w:rsid w:val="003E1349"/>
    <w:rsid w:val="003E2606"/>
    <w:rsid w:val="003E5055"/>
    <w:rsid w:val="003E6A69"/>
    <w:rsid w:val="003E6CF9"/>
    <w:rsid w:val="003F71EE"/>
    <w:rsid w:val="00400A86"/>
    <w:rsid w:val="0040169E"/>
    <w:rsid w:val="004054B7"/>
    <w:rsid w:val="004128F0"/>
    <w:rsid w:val="00413908"/>
    <w:rsid w:val="004139C7"/>
    <w:rsid w:val="0041586C"/>
    <w:rsid w:val="00420055"/>
    <w:rsid w:val="0042021A"/>
    <w:rsid w:val="00422347"/>
    <w:rsid w:val="00422DAF"/>
    <w:rsid w:val="00424C20"/>
    <w:rsid w:val="004254EF"/>
    <w:rsid w:val="00430E84"/>
    <w:rsid w:val="0043100F"/>
    <w:rsid w:val="004325F3"/>
    <w:rsid w:val="004327BE"/>
    <w:rsid w:val="0043433F"/>
    <w:rsid w:val="00434758"/>
    <w:rsid w:val="00435AFE"/>
    <w:rsid w:val="004361FB"/>
    <w:rsid w:val="004404FE"/>
    <w:rsid w:val="0044216B"/>
    <w:rsid w:val="00442791"/>
    <w:rsid w:val="00442F46"/>
    <w:rsid w:val="00444DC1"/>
    <w:rsid w:val="0044559B"/>
    <w:rsid w:val="00446A32"/>
    <w:rsid w:val="00446CD7"/>
    <w:rsid w:val="004543C2"/>
    <w:rsid w:val="00454AA9"/>
    <w:rsid w:val="00455D26"/>
    <w:rsid w:val="00457346"/>
    <w:rsid w:val="004627A3"/>
    <w:rsid w:val="004627D7"/>
    <w:rsid w:val="00462882"/>
    <w:rsid w:val="00463AE5"/>
    <w:rsid w:val="00466A19"/>
    <w:rsid w:val="00467D9E"/>
    <w:rsid w:val="0047416E"/>
    <w:rsid w:val="00481899"/>
    <w:rsid w:val="00491932"/>
    <w:rsid w:val="0049463A"/>
    <w:rsid w:val="004946C7"/>
    <w:rsid w:val="00494B1B"/>
    <w:rsid w:val="0049730B"/>
    <w:rsid w:val="004A319B"/>
    <w:rsid w:val="004A54AF"/>
    <w:rsid w:val="004B0894"/>
    <w:rsid w:val="004B1EC7"/>
    <w:rsid w:val="004B2A08"/>
    <w:rsid w:val="004B482F"/>
    <w:rsid w:val="004B59FD"/>
    <w:rsid w:val="004B6F12"/>
    <w:rsid w:val="004B7C4E"/>
    <w:rsid w:val="004C0B32"/>
    <w:rsid w:val="004C3725"/>
    <w:rsid w:val="004C4D74"/>
    <w:rsid w:val="004C52A1"/>
    <w:rsid w:val="004C6AFD"/>
    <w:rsid w:val="004D0618"/>
    <w:rsid w:val="004D24B8"/>
    <w:rsid w:val="004D68A3"/>
    <w:rsid w:val="004D74A8"/>
    <w:rsid w:val="004E2BC7"/>
    <w:rsid w:val="004E315D"/>
    <w:rsid w:val="004E33B4"/>
    <w:rsid w:val="004E438B"/>
    <w:rsid w:val="004E56A2"/>
    <w:rsid w:val="004E6751"/>
    <w:rsid w:val="004F2AF8"/>
    <w:rsid w:val="004F4F29"/>
    <w:rsid w:val="004F6B17"/>
    <w:rsid w:val="005016F7"/>
    <w:rsid w:val="00504175"/>
    <w:rsid w:val="00507E14"/>
    <w:rsid w:val="00515AA6"/>
    <w:rsid w:val="005161BF"/>
    <w:rsid w:val="005231DD"/>
    <w:rsid w:val="005249D3"/>
    <w:rsid w:val="00525224"/>
    <w:rsid w:val="005253D6"/>
    <w:rsid w:val="00530F18"/>
    <w:rsid w:val="00537FBC"/>
    <w:rsid w:val="00542231"/>
    <w:rsid w:val="00543C48"/>
    <w:rsid w:val="00550987"/>
    <w:rsid w:val="005534A2"/>
    <w:rsid w:val="005558AC"/>
    <w:rsid w:val="00556135"/>
    <w:rsid w:val="00557C88"/>
    <w:rsid w:val="0056159C"/>
    <w:rsid w:val="00562449"/>
    <w:rsid w:val="0057017B"/>
    <w:rsid w:val="00575973"/>
    <w:rsid w:val="00575F5C"/>
    <w:rsid w:val="00576A58"/>
    <w:rsid w:val="005772DC"/>
    <w:rsid w:val="00580BEC"/>
    <w:rsid w:val="00587C83"/>
    <w:rsid w:val="005A076D"/>
    <w:rsid w:val="005A273C"/>
    <w:rsid w:val="005A323F"/>
    <w:rsid w:val="005A386C"/>
    <w:rsid w:val="005A40C0"/>
    <w:rsid w:val="005A497B"/>
    <w:rsid w:val="005A5581"/>
    <w:rsid w:val="005A7405"/>
    <w:rsid w:val="005A7688"/>
    <w:rsid w:val="005B0962"/>
    <w:rsid w:val="005B212D"/>
    <w:rsid w:val="005B3013"/>
    <w:rsid w:val="005B303C"/>
    <w:rsid w:val="005B7BBD"/>
    <w:rsid w:val="005C068E"/>
    <w:rsid w:val="005C350B"/>
    <w:rsid w:val="005C601E"/>
    <w:rsid w:val="005C7F19"/>
    <w:rsid w:val="005D2168"/>
    <w:rsid w:val="005D536B"/>
    <w:rsid w:val="005D669D"/>
    <w:rsid w:val="005D7B04"/>
    <w:rsid w:val="005E15F2"/>
    <w:rsid w:val="005E297A"/>
    <w:rsid w:val="005E2C18"/>
    <w:rsid w:val="005E2DE2"/>
    <w:rsid w:val="005E7470"/>
    <w:rsid w:val="005E78B8"/>
    <w:rsid w:val="005F2713"/>
    <w:rsid w:val="005F2C84"/>
    <w:rsid w:val="005F5A3A"/>
    <w:rsid w:val="006017D0"/>
    <w:rsid w:val="00602972"/>
    <w:rsid w:val="00607B39"/>
    <w:rsid w:val="00607FA2"/>
    <w:rsid w:val="006111AE"/>
    <w:rsid w:val="006127B6"/>
    <w:rsid w:val="006141E2"/>
    <w:rsid w:val="00617253"/>
    <w:rsid w:val="0061787A"/>
    <w:rsid w:val="00626097"/>
    <w:rsid w:val="006275F6"/>
    <w:rsid w:val="006312DA"/>
    <w:rsid w:val="00633DEC"/>
    <w:rsid w:val="00634886"/>
    <w:rsid w:val="006352CB"/>
    <w:rsid w:val="00636FC6"/>
    <w:rsid w:val="006374B2"/>
    <w:rsid w:val="00641D51"/>
    <w:rsid w:val="00645A90"/>
    <w:rsid w:val="0065197D"/>
    <w:rsid w:val="0065658E"/>
    <w:rsid w:val="006643BE"/>
    <w:rsid w:val="0066756B"/>
    <w:rsid w:val="00675037"/>
    <w:rsid w:val="00675E76"/>
    <w:rsid w:val="0067750E"/>
    <w:rsid w:val="00677FD8"/>
    <w:rsid w:val="0068078A"/>
    <w:rsid w:val="00681DE6"/>
    <w:rsid w:val="006832B8"/>
    <w:rsid w:val="006852C4"/>
    <w:rsid w:val="00686105"/>
    <w:rsid w:val="0069032C"/>
    <w:rsid w:val="00690484"/>
    <w:rsid w:val="006911C7"/>
    <w:rsid w:val="006934A6"/>
    <w:rsid w:val="006959EB"/>
    <w:rsid w:val="006971D0"/>
    <w:rsid w:val="006A1708"/>
    <w:rsid w:val="006A26C2"/>
    <w:rsid w:val="006A2F35"/>
    <w:rsid w:val="006A3433"/>
    <w:rsid w:val="006A6456"/>
    <w:rsid w:val="006B1324"/>
    <w:rsid w:val="006B2FB1"/>
    <w:rsid w:val="006B518F"/>
    <w:rsid w:val="006B6E97"/>
    <w:rsid w:val="006C231A"/>
    <w:rsid w:val="006C3377"/>
    <w:rsid w:val="006C3873"/>
    <w:rsid w:val="006C3A5D"/>
    <w:rsid w:val="006C6B66"/>
    <w:rsid w:val="006C75E4"/>
    <w:rsid w:val="006D1717"/>
    <w:rsid w:val="006D58EA"/>
    <w:rsid w:val="006E38EF"/>
    <w:rsid w:val="006E3AC3"/>
    <w:rsid w:val="006E5BFF"/>
    <w:rsid w:val="006F18B1"/>
    <w:rsid w:val="006F4C73"/>
    <w:rsid w:val="006F5C08"/>
    <w:rsid w:val="00701630"/>
    <w:rsid w:val="00703E73"/>
    <w:rsid w:val="007042F9"/>
    <w:rsid w:val="007062B1"/>
    <w:rsid w:val="007063DF"/>
    <w:rsid w:val="007100AC"/>
    <w:rsid w:val="00711A99"/>
    <w:rsid w:val="007139BD"/>
    <w:rsid w:val="00716D74"/>
    <w:rsid w:val="00720837"/>
    <w:rsid w:val="00720A15"/>
    <w:rsid w:val="007210B3"/>
    <w:rsid w:val="00725436"/>
    <w:rsid w:val="00733996"/>
    <w:rsid w:val="007344C3"/>
    <w:rsid w:val="007370FA"/>
    <w:rsid w:val="0073714A"/>
    <w:rsid w:val="007420C7"/>
    <w:rsid w:val="0074322E"/>
    <w:rsid w:val="00743B46"/>
    <w:rsid w:val="00744E4C"/>
    <w:rsid w:val="00751333"/>
    <w:rsid w:val="007532FC"/>
    <w:rsid w:val="007743C2"/>
    <w:rsid w:val="007761E3"/>
    <w:rsid w:val="00784E62"/>
    <w:rsid w:val="007854C8"/>
    <w:rsid w:val="00785BD9"/>
    <w:rsid w:val="00786261"/>
    <w:rsid w:val="00786F02"/>
    <w:rsid w:val="007873A9"/>
    <w:rsid w:val="00792313"/>
    <w:rsid w:val="0079303A"/>
    <w:rsid w:val="00794F17"/>
    <w:rsid w:val="007A0382"/>
    <w:rsid w:val="007A3D3A"/>
    <w:rsid w:val="007A6621"/>
    <w:rsid w:val="007B02D1"/>
    <w:rsid w:val="007B24E8"/>
    <w:rsid w:val="007B2BDB"/>
    <w:rsid w:val="007B30FB"/>
    <w:rsid w:val="007B782B"/>
    <w:rsid w:val="007C05D2"/>
    <w:rsid w:val="007C0B3A"/>
    <w:rsid w:val="007C0DA8"/>
    <w:rsid w:val="007C19A6"/>
    <w:rsid w:val="007C1B05"/>
    <w:rsid w:val="007C32A3"/>
    <w:rsid w:val="007C77D3"/>
    <w:rsid w:val="007D6727"/>
    <w:rsid w:val="007D7F01"/>
    <w:rsid w:val="007E31F2"/>
    <w:rsid w:val="007E4420"/>
    <w:rsid w:val="007E7E7E"/>
    <w:rsid w:val="007F036F"/>
    <w:rsid w:val="007F10CC"/>
    <w:rsid w:val="007F1762"/>
    <w:rsid w:val="007F4B47"/>
    <w:rsid w:val="007F5A0A"/>
    <w:rsid w:val="00801636"/>
    <w:rsid w:val="00801C3A"/>
    <w:rsid w:val="008026D3"/>
    <w:rsid w:val="00802F2A"/>
    <w:rsid w:val="00803AF0"/>
    <w:rsid w:val="00813CD2"/>
    <w:rsid w:val="00823F4B"/>
    <w:rsid w:val="0083022F"/>
    <w:rsid w:val="00830D75"/>
    <w:rsid w:val="00831FFE"/>
    <w:rsid w:val="00835E2B"/>
    <w:rsid w:val="00835F41"/>
    <w:rsid w:val="0083660C"/>
    <w:rsid w:val="00844FCD"/>
    <w:rsid w:val="008476F8"/>
    <w:rsid w:val="00851EBA"/>
    <w:rsid w:val="0085219D"/>
    <w:rsid w:val="00853D3A"/>
    <w:rsid w:val="00874306"/>
    <w:rsid w:val="0087519C"/>
    <w:rsid w:val="00875952"/>
    <w:rsid w:val="00883696"/>
    <w:rsid w:val="00884499"/>
    <w:rsid w:val="00884F3E"/>
    <w:rsid w:val="008867AF"/>
    <w:rsid w:val="00890DF5"/>
    <w:rsid w:val="008910AF"/>
    <w:rsid w:val="0089208D"/>
    <w:rsid w:val="0089400C"/>
    <w:rsid w:val="00894E6C"/>
    <w:rsid w:val="008958D2"/>
    <w:rsid w:val="00897A23"/>
    <w:rsid w:val="008A44BD"/>
    <w:rsid w:val="008A5294"/>
    <w:rsid w:val="008A6DB4"/>
    <w:rsid w:val="008A7DAF"/>
    <w:rsid w:val="008B0135"/>
    <w:rsid w:val="008B42FF"/>
    <w:rsid w:val="008B5C22"/>
    <w:rsid w:val="008B5ED6"/>
    <w:rsid w:val="008C1A66"/>
    <w:rsid w:val="008C270B"/>
    <w:rsid w:val="008C2E37"/>
    <w:rsid w:val="008C398E"/>
    <w:rsid w:val="008D6C46"/>
    <w:rsid w:val="008E76DB"/>
    <w:rsid w:val="008E7978"/>
    <w:rsid w:val="008F2EF9"/>
    <w:rsid w:val="00901917"/>
    <w:rsid w:val="00906744"/>
    <w:rsid w:val="00906D13"/>
    <w:rsid w:val="00910D9A"/>
    <w:rsid w:val="009115FF"/>
    <w:rsid w:val="009122EB"/>
    <w:rsid w:val="00915DA9"/>
    <w:rsid w:val="0091742D"/>
    <w:rsid w:val="0092118D"/>
    <w:rsid w:val="00924F47"/>
    <w:rsid w:val="009339AA"/>
    <w:rsid w:val="00934001"/>
    <w:rsid w:val="00936781"/>
    <w:rsid w:val="00936D74"/>
    <w:rsid w:val="0093743A"/>
    <w:rsid w:val="009375F5"/>
    <w:rsid w:val="00943921"/>
    <w:rsid w:val="00947CBC"/>
    <w:rsid w:val="00952A67"/>
    <w:rsid w:val="009538A9"/>
    <w:rsid w:val="00953BC1"/>
    <w:rsid w:val="00954E2C"/>
    <w:rsid w:val="00960A88"/>
    <w:rsid w:val="009621D5"/>
    <w:rsid w:val="0096229A"/>
    <w:rsid w:val="009640C1"/>
    <w:rsid w:val="0096530A"/>
    <w:rsid w:val="00974731"/>
    <w:rsid w:val="00975D91"/>
    <w:rsid w:val="00975DC8"/>
    <w:rsid w:val="0098570E"/>
    <w:rsid w:val="009877D3"/>
    <w:rsid w:val="0099241B"/>
    <w:rsid w:val="0099540E"/>
    <w:rsid w:val="0099578B"/>
    <w:rsid w:val="009A1589"/>
    <w:rsid w:val="009A5477"/>
    <w:rsid w:val="009A673C"/>
    <w:rsid w:val="009A76D7"/>
    <w:rsid w:val="009B282A"/>
    <w:rsid w:val="009B2878"/>
    <w:rsid w:val="009B676D"/>
    <w:rsid w:val="009B681B"/>
    <w:rsid w:val="009B7FBC"/>
    <w:rsid w:val="009C0202"/>
    <w:rsid w:val="009C1241"/>
    <w:rsid w:val="009C1563"/>
    <w:rsid w:val="009C272E"/>
    <w:rsid w:val="009C3794"/>
    <w:rsid w:val="009C4163"/>
    <w:rsid w:val="009D1383"/>
    <w:rsid w:val="009D5433"/>
    <w:rsid w:val="009E08BB"/>
    <w:rsid w:val="009E680E"/>
    <w:rsid w:val="009F5EB4"/>
    <w:rsid w:val="00A01299"/>
    <w:rsid w:val="00A03C73"/>
    <w:rsid w:val="00A07C8B"/>
    <w:rsid w:val="00A21B17"/>
    <w:rsid w:val="00A21DBE"/>
    <w:rsid w:val="00A24D37"/>
    <w:rsid w:val="00A26F51"/>
    <w:rsid w:val="00A27BFC"/>
    <w:rsid w:val="00A308D3"/>
    <w:rsid w:val="00A33177"/>
    <w:rsid w:val="00A3765E"/>
    <w:rsid w:val="00A376D8"/>
    <w:rsid w:val="00A41593"/>
    <w:rsid w:val="00A42751"/>
    <w:rsid w:val="00A430E2"/>
    <w:rsid w:val="00A4429B"/>
    <w:rsid w:val="00A45C29"/>
    <w:rsid w:val="00A468B0"/>
    <w:rsid w:val="00A47A9D"/>
    <w:rsid w:val="00A5003D"/>
    <w:rsid w:val="00A50EA4"/>
    <w:rsid w:val="00A51E36"/>
    <w:rsid w:val="00A546E5"/>
    <w:rsid w:val="00A5650E"/>
    <w:rsid w:val="00A60DFB"/>
    <w:rsid w:val="00A67BF8"/>
    <w:rsid w:val="00A73A3D"/>
    <w:rsid w:val="00A77AD8"/>
    <w:rsid w:val="00A84A8C"/>
    <w:rsid w:val="00A875D9"/>
    <w:rsid w:val="00A906A5"/>
    <w:rsid w:val="00A909E0"/>
    <w:rsid w:val="00A91A46"/>
    <w:rsid w:val="00A957DE"/>
    <w:rsid w:val="00A96E87"/>
    <w:rsid w:val="00AA0BF0"/>
    <w:rsid w:val="00AA1823"/>
    <w:rsid w:val="00AA4CB9"/>
    <w:rsid w:val="00AA631D"/>
    <w:rsid w:val="00AB2522"/>
    <w:rsid w:val="00AB2BA7"/>
    <w:rsid w:val="00AB47D6"/>
    <w:rsid w:val="00AB48B1"/>
    <w:rsid w:val="00AC29CA"/>
    <w:rsid w:val="00AC31ED"/>
    <w:rsid w:val="00AC6C7D"/>
    <w:rsid w:val="00AD7D20"/>
    <w:rsid w:val="00AE1729"/>
    <w:rsid w:val="00AE27E6"/>
    <w:rsid w:val="00AE2D76"/>
    <w:rsid w:val="00AF5A54"/>
    <w:rsid w:val="00AF5D64"/>
    <w:rsid w:val="00AF7439"/>
    <w:rsid w:val="00B0041F"/>
    <w:rsid w:val="00B00FC9"/>
    <w:rsid w:val="00B01381"/>
    <w:rsid w:val="00B11437"/>
    <w:rsid w:val="00B13750"/>
    <w:rsid w:val="00B14088"/>
    <w:rsid w:val="00B153A5"/>
    <w:rsid w:val="00B24158"/>
    <w:rsid w:val="00B2502B"/>
    <w:rsid w:val="00B25A19"/>
    <w:rsid w:val="00B302E0"/>
    <w:rsid w:val="00B40441"/>
    <w:rsid w:val="00B4386F"/>
    <w:rsid w:val="00B449A8"/>
    <w:rsid w:val="00B507EF"/>
    <w:rsid w:val="00B52A3B"/>
    <w:rsid w:val="00B57362"/>
    <w:rsid w:val="00B72AF5"/>
    <w:rsid w:val="00B738C0"/>
    <w:rsid w:val="00B77693"/>
    <w:rsid w:val="00B81BB0"/>
    <w:rsid w:val="00B82DA5"/>
    <w:rsid w:val="00B84C16"/>
    <w:rsid w:val="00B9343D"/>
    <w:rsid w:val="00B93DEF"/>
    <w:rsid w:val="00B961C1"/>
    <w:rsid w:val="00B96481"/>
    <w:rsid w:val="00BA0116"/>
    <w:rsid w:val="00BA03C3"/>
    <w:rsid w:val="00BA0551"/>
    <w:rsid w:val="00BA2B79"/>
    <w:rsid w:val="00BA4BB8"/>
    <w:rsid w:val="00BA575A"/>
    <w:rsid w:val="00BA7297"/>
    <w:rsid w:val="00BB2FA4"/>
    <w:rsid w:val="00BB3AC9"/>
    <w:rsid w:val="00BB4AB5"/>
    <w:rsid w:val="00BB4F22"/>
    <w:rsid w:val="00BB5805"/>
    <w:rsid w:val="00BB63D5"/>
    <w:rsid w:val="00BB7225"/>
    <w:rsid w:val="00BC1CE7"/>
    <w:rsid w:val="00BC1D9C"/>
    <w:rsid w:val="00BC1E8C"/>
    <w:rsid w:val="00BC3D30"/>
    <w:rsid w:val="00BC53A3"/>
    <w:rsid w:val="00BC62CF"/>
    <w:rsid w:val="00BC74B8"/>
    <w:rsid w:val="00BD35AA"/>
    <w:rsid w:val="00BD7E64"/>
    <w:rsid w:val="00BE0B42"/>
    <w:rsid w:val="00BE2DB0"/>
    <w:rsid w:val="00BE6BF2"/>
    <w:rsid w:val="00BE6FCA"/>
    <w:rsid w:val="00BE71CF"/>
    <w:rsid w:val="00BE7845"/>
    <w:rsid w:val="00BE7D08"/>
    <w:rsid w:val="00BF1269"/>
    <w:rsid w:val="00BF5B31"/>
    <w:rsid w:val="00BF7AA8"/>
    <w:rsid w:val="00C0374C"/>
    <w:rsid w:val="00C0419F"/>
    <w:rsid w:val="00C0521F"/>
    <w:rsid w:val="00C054CE"/>
    <w:rsid w:val="00C06B0D"/>
    <w:rsid w:val="00C06F5E"/>
    <w:rsid w:val="00C104FE"/>
    <w:rsid w:val="00C11275"/>
    <w:rsid w:val="00C14240"/>
    <w:rsid w:val="00C22664"/>
    <w:rsid w:val="00C231B3"/>
    <w:rsid w:val="00C24A33"/>
    <w:rsid w:val="00C262F1"/>
    <w:rsid w:val="00C27FB7"/>
    <w:rsid w:val="00C32189"/>
    <w:rsid w:val="00C32293"/>
    <w:rsid w:val="00C32343"/>
    <w:rsid w:val="00C34711"/>
    <w:rsid w:val="00C3665E"/>
    <w:rsid w:val="00C43AE2"/>
    <w:rsid w:val="00C45E3D"/>
    <w:rsid w:val="00C46B58"/>
    <w:rsid w:val="00C54D97"/>
    <w:rsid w:val="00C56593"/>
    <w:rsid w:val="00C6028B"/>
    <w:rsid w:val="00C63AA5"/>
    <w:rsid w:val="00C71118"/>
    <w:rsid w:val="00C71F55"/>
    <w:rsid w:val="00C71FBA"/>
    <w:rsid w:val="00C77C23"/>
    <w:rsid w:val="00C81D60"/>
    <w:rsid w:val="00C81F7E"/>
    <w:rsid w:val="00C83BE8"/>
    <w:rsid w:val="00C8415F"/>
    <w:rsid w:val="00C878BD"/>
    <w:rsid w:val="00C95DB6"/>
    <w:rsid w:val="00CA0EC2"/>
    <w:rsid w:val="00CB00FF"/>
    <w:rsid w:val="00CC00D2"/>
    <w:rsid w:val="00CC136F"/>
    <w:rsid w:val="00CC2F35"/>
    <w:rsid w:val="00CC6680"/>
    <w:rsid w:val="00CC70CE"/>
    <w:rsid w:val="00CD02E5"/>
    <w:rsid w:val="00CD0AD0"/>
    <w:rsid w:val="00CD1A13"/>
    <w:rsid w:val="00CD5E65"/>
    <w:rsid w:val="00CD7363"/>
    <w:rsid w:val="00CE080C"/>
    <w:rsid w:val="00CE716F"/>
    <w:rsid w:val="00CF1AAE"/>
    <w:rsid w:val="00D00BCC"/>
    <w:rsid w:val="00D048DA"/>
    <w:rsid w:val="00D06A6F"/>
    <w:rsid w:val="00D071A9"/>
    <w:rsid w:val="00D103FA"/>
    <w:rsid w:val="00D11906"/>
    <w:rsid w:val="00D11F34"/>
    <w:rsid w:val="00D14F74"/>
    <w:rsid w:val="00D17FBD"/>
    <w:rsid w:val="00D21077"/>
    <w:rsid w:val="00D21404"/>
    <w:rsid w:val="00D224DB"/>
    <w:rsid w:val="00D2338C"/>
    <w:rsid w:val="00D250E3"/>
    <w:rsid w:val="00D25613"/>
    <w:rsid w:val="00D2638A"/>
    <w:rsid w:val="00D27D42"/>
    <w:rsid w:val="00D34166"/>
    <w:rsid w:val="00D375C4"/>
    <w:rsid w:val="00D377EE"/>
    <w:rsid w:val="00D37E26"/>
    <w:rsid w:val="00D430FE"/>
    <w:rsid w:val="00D4531D"/>
    <w:rsid w:val="00D5028D"/>
    <w:rsid w:val="00D53BBC"/>
    <w:rsid w:val="00D5607F"/>
    <w:rsid w:val="00D57919"/>
    <w:rsid w:val="00D61626"/>
    <w:rsid w:val="00D66B57"/>
    <w:rsid w:val="00D706A9"/>
    <w:rsid w:val="00D715DE"/>
    <w:rsid w:val="00D77788"/>
    <w:rsid w:val="00D77CFE"/>
    <w:rsid w:val="00D80062"/>
    <w:rsid w:val="00D8436F"/>
    <w:rsid w:val="00D84840"/>
    <w:rsid w:val="00D86460"/>
    <w:rsid w:val="00D91F7F"/>
    <w:rsid w:val="00D9314D"/>
    <w:rsid w:val="00D931C9"/>
    <w:rsid w:val="00D94DCF"/>
    <w:rsid w:val="00D95235"/>
    <w:rsid w:val="00D96B1B"/>
    <w:rsid w:val="00DA4663"/>
    <w:rsid w:val="00DA548D"/>
    <w:rsid w:val="00DB09A3"/>
    <w:rsid w:val="00DB1D9E"/>
    <w:rsid w:val="00DB2710"/>
    <w:rsid w:val="00DC233D"/>
    <w:rsid w:val="00DC2959"/>
    <w:rsid w:val="00DC2B17"/>
    <w:rsid w:val="00DC3D25"/>
    <w:rsid w:val="00DC79FE"/>
    <w:rsid w:val="00DD048A"/>
    <w:rsid w:val="00DD0540"/>
    <w:rsid w:val="00DD4304"/>
    <w:rsid w:val="00DD6243"/>
    <w:rsid w:val="00DD660E"/>
    <w:rsid w:val="00DE3524"/>
    <w:rsid w:val="00DF1729"/>
    <w:rsid w:val="00DF40FE"/>
    <w:rsid w:val="00DF58EB"/>
    <w:rsid w:val="00DF621F"/>
    <w:rsid w:val="00DF6A69"/>
    <w:rsid w:val="00E03617"/>
    <w:rsid w:val="00E04E76"/>
    <w:rsid w:val="00E05E61"/>
    <w:rsid w:val="00E07FEB"/>
    <w:rsid w:val="00E119FD"/>
    <w:rsid w:val="00E12076"/>
    <w:rsid w:val="00E15BD9"/>
    <w:rsid w:val="00E1681E"/>
    <w:rsid w:val="00E211AD"/>
    <w:rsid w:val="00E214A0"/>
    <w:rsid w:val="00E24778"/>
    <w:rsid w:val="00E25316"/>
    <w:rsid w:val="00E302D7"/>
    <w:rsid w:val="00E31DD7"/>
    <w:rsid w:val="00E34ECF"/>
    <w:rsid w:val="00E40272"/>
    <w:rsid w:val="00E40AD3"/>
    <w:rsid w:val="00E41C19"/>
    <w:rsid w:val="00E459B4"/>
    <w:rsid w:val="00E477D2"/>
    <w:rsid w:val="00E500D7"/>
    <w:rsid w:val="00E54889"/>
    <w:rsid w:val="00E552A2"/>
    <w:rsid w:val="00E56CDA"/>
    <w:rsid w:val="00E572C7"/>
    <w:rsid w:val="00E641BD"/>
    <w:rsid w:val="00E65EC4"/>
    <w:rsid w:val="00E70D19"/>
    <w:rsid w:val="00E73FAA"/>
    <w:rsid w:val="00E80023"/>
    <w:rsid w:val="00E817D1"/>
    <w:rsid w:val="00E8361C"/>
    <w:rsid w:val="00E9216E"/>
    <w:rsid w:val="00EA2BD7"/>
    <w:rsid w:val="00EA3884"/>
    <w:rsid w:val="00EA42D1"/>
    <w:rsid w:val="00EA65C8"/>
    <w:rsid w:val="00EB20EC"/>
    <w:rsid w:val="00EB454E"/>
    <w:rsid w:val="00EB53AD"/>
    <w:rsid w:val="00EB75D2"/>
    <w:rsid w:val="00EC2572"/>
    <w:rsid w:val="00EC35C5"/>
    <w:rsid w:val="00EC4FD1"/>
    <w:rsid w:val="00EC6656"/>
    <w:rsid w:val="00EC792F"/>
    <w:rsid w:val="00EE101B"/>
    <w:rsid w:val="00EE2142"/>
    <w:rsid w:val="00EE344C"/>
    <w:rsid w:val="00EE37EE"/>
    <w:rsid w:val="00EE5094"/>
    <w:rsid w:val="00EE6FFD"/>
    <w:rsid w:val="00EF5110"/>
    <w:rsid w:val="00EF5FEB"/>
    <w:rsid w:val="00EF724D"/>
    <w:rsid w:val="00EF7973"/>
    <w:rsid w:val="00F0230E"/>
    <w:rsid w:val="00F03C7C"/>
    <w:rsid w:val="00F03E5C"/>
    <w:rsid w:val="00F109BF"/>
    <w:rsid w:val="00F11F79"/>
    <w:rsid w:val="00F129DE"/>
    <w:rsid w:val="00F14779"/>
    <w:rsid w:val="00F17E75"/>
    <w:rsid w:val="00F23BE5"/>
    <w:rsid w:val="00F258ED"/>
    <w:rsid w:val="00F31512"/>
    <w:rsid w:val="00F315FB"/>
    <w:rsid w:val="00F34A6C"/>
    <w:rsid w:val="00F351B7"/>
    <w:rsid w:val="00F40C4B"/>
    <w:rsid w:val="00F41999"/>
    <w:rsid w:val="00F4486A"/>
    <w:rsid w:val="00F44905"/>
    <w:rsid w:val="00F46B47"/>
    <w:rsid w:val="00F512BB"/>
    <w:rsid w:val="00F5205F"/>
    <w:rsid w:val="00F56B2B"/>
    <w:rsid w:val="00F63188"/>
    <w:rsid w:val="00F658B5"/>
    <w:rsid w:val="00F71B8E"/>
    <w:rsid w:val="00F723B0"/>
    <w:rsid w:val="00F72F2F"/>
    <w:rsid w:val="00F81568"/>
    <w:rsid w:val="00F830F9"/>
    <w:rsid w:val="00F90E30"/>
    <w:rsid w:val="00F90F63"/>
    <w:rsid w:val="00F91074"/>
    <w:rsid w:val="00F95892"/>
    <w:rsid w:val="00F97444"/>
    <w:rsid w:val="00FA139B"/>
    <w:rsid w:val="00FA17B5"/>
    <w:rsid w:val="00FA1B39"/>
    <w:rsid w:val="00FA4886"/>
    <w:rsid w:val="00FA4C9A"/>
    <w:rsid w:val="00FA4ECF"/>
    <w:rsid w:val="00FA7B51"/>
    <w:rsid w:val="00FB0665"/>
    <w:rsid w:val="00FB2780"/>
    <w:rsid w:val="00FB2F50"/>
    <w:rsid w:val="00FB3972"/>
    <w:rsid w:val="00FB3F73"/>
    <w:rsid w:val="00FB6449"/>
    <w:rsid w:val="00FB6787"/>
    <w:rsid w:val="00FC05C9"/>
    <w:rsid w:val="00FC0F0B"/>
    <w:rsid w:val="00FC5F07"/>
    <w:rsid w:val="00FD01D2"/>
    <w:rsid w:val="00FD2B6F"/>
    <w:rsid w:val="00FD33FE"/>
    <w:rsid w:val="00FD3B22"/>
    <w:rsid w:val="00FD478A"/>
    <w:rsid w:val="00FE40D4"/>
    <w:rsid w:val="00FE48D2"/>
    <w:rsid w:val="00FE663D"/>
    <w:rsid w:val="00FF2B27"/>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4:docId w14:val="2772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aliases w:val="Body Text 2,Sangría de t. independiente"/>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uiPriority w:val="99"/>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Car3 Car1,Car Char4 Car1,Car5 Char Car1,Car51 Car1,ITT i Car,LetterHeader Car,Cover Page Car,encabezado Car,En-tête SQ Car,ContentsHeader Car,aria Car,*Heade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uiPriority w:val="99"/>
    <w:qFormat/>
    <w:rsid w:val="008C2E37"/>
    <w:rPr>
      <w:i/>
      <w:iCs/>
    </w:rPr>
  </w:style>
  <w:style w:type="paragraph" w:styleId="Sinespaciado">
    <w:name w:val="No Spacing"/>
    <w:link w:val="SinespaciadoCar"/>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97D60"/>
    <w:rPr>
      <w:sz w:val="24"/>
      <w:lang w:eastAsia="ar-SA"/>
    </w:rPr>
  </w:style>
  <w:style w:type="character" w:customStyle="1" w:styleId="TextoindependienteCar1">
    <w:name w:val="Texto independiente Car1"/>
    <w:rsid w:val="00382D60"/>
    <w:rPr>
      <w:sz w:val="24"/>
      <w:lang w:val="es-ES" w:eastAsia="ar-SA" w:bidi="ar-SA"/>
    </w:rPr>
  </w:style>
  <w:style w:type="paragraph" w:styleId="Sangra2detindependiente">
    <w:name w:val="Body Text Indent 2"/>
    <w:basedOn w:val="Normal"/>
    <w:link w:val="Sangra2detindependienteCar"/>
    <w:rsid w:val="001242CF"/>
    <w:pPr>
      <w:spacing w:after="120" w:line="480" w:lineRule="auto"/>
      <w:ind w:left="283"/>
    </w:pPr>
  </w:style>
  <w:style w:type="character" w:customStyle="1" w:styleId="Sangra2detindependienteCar">
    <w:name w:val="Sangría 2 de t. independiente Car"/>
    <w:basedOn w:val="Fuentedeprrafopredeter"/>
    <w:link w:val="Sangra2detindependiente"/>
    <w:rsid w:val="001242CF"/>
    <w:rPr>
      <w:sz w:val="24"/>
      <w:lang w:val="es-ES" w:eastAsia="ar-SA"/>
    </w:rPr>
  </w:style>
  <w:style w:type="paragraph" w:customStyle="1" w:styleId="BodyText25">
    <w:name w:val="Body Text 25"/>
    <w:basedOn w:val="Normal"/>
    <w:rsid w:val="001242CF"/>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1242CF"/>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character" w:customStyle="1" w:styleId="SinespaciadoCar">
    <w:name w:val="Sin espaciado Car"/>
    <w:link w:val="Sinespaciado"/>
    <w:uiPriority w:val="1"/>
    <w:rsid w:val="000856A2"/>
    <w:rPr>
      <w:rFonts w:ascii="Calibri" w:eastAsiaTheme="minorHAnsi" w:hAnsi="Calibri"/>
      <w:sz w:val="22"/>
      <w:szCs w:val="22"/>
      <w:lang w:val="en-US" w:eastAsia="en-US"/>
    </w:rPr>
  </w:style>
  <w:style w:type="character" w:customStyle="1" w:styleId="EncabezadoCar1">
    <w:name w:val="Encabezado Car1"/>
    <w:aliases w:val="Car3 Car,Car Char4 Car,Car5 Char Car,Car51 Car"/>
    <w:uiPriority w:val="99"/>
    <w:locked/>
    <w:rsid w:val="00690484"/>
    <w:rPr>
      <w:rFonts w:ascii="Arial" w:hAnsi="Arial" w:cs="Arial"/>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99"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3,Car Char4,Car5 Char,Car51,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aliases w:val="Body Text 2,Sangría de t. independiente"/>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uiPriority w:val="99"/>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uiPriority w:val="99"/>
    <w:rsid w:val="00B93DEF"/>
    <w:pPr>
      <w:ind w:left="720"/>
      <w:contextualSpacing/>
    </w:pPr>
    <w:rPr>
      <w:rFonts w:ascii="Arial" w:hAnsi="Arial" w:cs="Arial"/>
      <w:szCs w:val="22"/>
    </w:rPr>
  </w:style>
  <w:style w:type="paragraph" w:customStyle="1" w:styleId="CM69">
    <w:name w:val="CM69"/>
    <w:basedOn w:val="Default"/>
    <w:next w:val="Default"/>
    <w:uiPriority w:val="99"/>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uiPriority w:val="99"/>
    <w:rsid w:val="00B93DEF"/>
    <w:pPr>
      <w:widowControl w:val="0"/>
    </w:pPr>
    <w:rPr>
      <w:rFonts w:ascii="Arial" w:eastAsia="Times New Roman" w:hAnsi="Arial" w:cs="Times New Roman"/>
      <w:color w:val="auto"/>
      <w:lang w:eastAsia="es-ES"/>
    </w:rPr>
  </w:style>
  <w:style w:type="character" w:customStyle="1" w:styleId="EncabezadoCar">
    <w:name w:val="Encabezado Car"/>
    <w:aliases w:val="Car3 Car1,Car Char4 Car1,Car5 Char Car1,Car51 Car1,ITT i Car,LetterHeader Car,Cover Page Car,encabezado Car,En-tête SQ Car,ContentsHeader Car,aria Car,*Heade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uiPriority w:val="99"/>
    <w:qFormat/>
    <w:rsid w:val="008C2E37"/>
    <w:rPr>
      <w:i/>
      <w:iCs/>
    </w:rPr>
  </w:style>
  <w:style w:type="paragraph" w:styleId="Sinespaciado">
    <w:name w:val="No Spacing"/>
    <w:link w:val="SinespaciadoCar"/>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197D60"/>
    <w:rPr>
      <w:sz w:val="24"/>
      <w:lang w:eastAsia="ar-SA"/>
    </w:rPr>
  </w:style>
  <w:style w:type="character" w:customStyle="1" w:styleId="TextoindependienteCar1">
    <w:name w:val="Texto independiente Car1"/>
    <w:rsid w:val="00382D60"/>
    <w:rPr>
      <w:sz w:val="24"/>
      <w:lang w:val="es-ES" w:eastAsia="ar-SA" w:bidi="ar-SA"/>
    </w:rPr>
  </w:style>
  <w:style w:type="paragraph" w:styleId="Sangra2detindependiente">
    <w:name w:val="Body Text Indent 2"/>
    <w:basedOn w:val="Normal"/>
    <w:link w:val="Sangra2detindependienteCar"/>
    <w:rsid w:val="001242CF"/>
    <w:pPr>
      <w:spacing w:after="120" w:line="480" w:lineRule="auto"/>
      <w:ind w:left="283"/>
    </w:pPr>
  </w:style>
  <w:style w:type="character" w:customStyle="1" w:styleId="Sangra2detindependienteCar">
    <w:name w:val="Sangría 2 de t. independiente Car"/>
    <w:basedOn w:val="Fuentedeprrafopredeter"/>
    <w:link w:val="Sangra2detindependiente"/>
    <w:rsid w:val="001242CF"/>
    <w:rPr>
      <w:sz w:val="24"/>
      <w:lang w:val="es-ES" w:eastAsia="ar-SA"/>
    </w:rPr>
  </w:style>
  <w:style w:type="paragraph" w:customStyle="1" w:styleId="BodyText25">
    <w:name w:val="Body Text 25"/>
    <w:basedOn w:val="Normal"/>
    <w:rsid w:val="001242CF"/>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paragraph" w:customStyle="1" w:styleId="BodyTextIndent21">
    <w:name w:val="Body Text Indent 21"/>
    <w:basedOn w:val="Normal"/>
    <w:rsid w:val="001242CF"/>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character" w:customStyle="1" w:styleId="SinespaciadoCar">
    <w:name w:val="Sin espaciado Car"/>
    <w:link w:val="Sinespaciado"/>
    <w:uiPriority w:val="1"/>
    <w:rsid w:val="000856A2"/>
    <w:rPr>
      <w:rFonts w:ascii="Calibri" w:eastAsiaTheme="minorHAnsi" w:hAnsi="Calibri"/>
      <w:sz w:val="22"/>
      <w:szCs w:val="22"/>
      <w:lang w:val="en-US" w:eastAsia="en-US"/>
    </w:rPr>
  </w:style>
  <w:style w:type="character" w:customStyle="1" w:styleId="EncabezadoCar1">
    <w:name w:val="Encabezado Car1"/>
    <w:aliases w:val="Car3 Car,Car Char4 Car,Car5 Char Car,Car51 Car"/>
    <w:uiPriority w:val="99"/>
    <w:locked/>
    <w:rsid w:val="00690484"/>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49117152">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197621402">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355078960">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52742580">
      <w:bodyDiv w:val="1"/>
      <w:marLeft w:val="0"/>
      <w:marRight w:val="0"/>
      <w:marTop w:val="0"/>
      <w:marBottom w:val="0"/>
      <w:divBdr>
        <w:top w:val="none" w:sz="0" w:space="0" w:color="auto"/>
        <w:left w:val="none" w:sz="0" w:space="0" w:color="auto"/>
        <w:bottom w:val="none" w:sz="0" w:space="0" w:color="auto"/>
        <w:right w:val="none" w:sz="0" w:space="0" w:color="auto"/>
      </w:divBdr>
    </w:div>
    <w:div w:id="687222601">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691999215">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933124484">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131903042">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3668691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6944176">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70634939">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551501024">
      <w:bodyDiv w:val="1"/>
      <w:marLeft w:val="0"/>
      <w:marRight w:val="0"/>
      <w:marTop w:val="0"/>
      <w:marBottom w:val="0"/>
      <w:divBdr>
        <w:top w:val="none" w:sz="0" w:space="0" w:color="auto"/>
        <w:left w:val="none" w:sz="0" w:space="0" w:color="auto"/>
        <w:bottom w:val="none" w:sz="0" w:space="0" w:color="auto"/>
        <w:right w:val="none" w:sz="0" w:space="0" w:color="auto"/>
      </w:divBdr>
    </w:div>
    <w:div w:id="1598052370">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20314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C2402-FB08-401F-84C8-3DDDD55A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26274</Words>
  <Characters>144509</Characters>
  <Application>Microsoft Office Word</Application>
  <DocSecurity>0</DocSecurity>
  <Lines>1204</Lines>
  <Paragraphs>340</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170443</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Alvaro Marin Silva</cp:lastModifiedBy>
  <cp:revision>2</cp:revision>
  <cp:lastPrinted>2022-05-25T17:27:00Z</cp:lastPrinted>
  <dcterms:created xsi:type="dcterms:W3CDTF">2024-01-03T18:38:00Z</dcterms:created>
  <dcterms:modified xsi:type="dcterms:W3CDTF">2024-01-03T18:38:00Z</dcterms:modified>
</cp:coreProperties>
</file>