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B9" w:rsidRDefault="00582DB9" w:rsidP="00582DB9">
      <w:pPr>
        <w:spacing w:after="0"/>
        <w:jc w:val="center"/>
        <w:rPr>
          <w:rFonts w:cs="Tahoma"/>
          <w:b/>
          <w:bCs/>
          <w:sz w:val="32"/>
          <w:szCs w:val="32"/>
        </w:rPr>
      </w:pPr>
      <w:bookmarkStart w:id="0" w:name="_GoBack"/>
      <w:bookmarkEnd w:id="0"/>
    </w:p>
    <w:p w:rsidR="00B2139E" w:rsidRPr="00582DB9" w:rsidRDefault="00B2139E" w:rsidP="00582DB9">
      <w:pPr>
        <w:spacing w:after="0"/>
        <w:jc w:val="center"/>
        <w:rPr>
          <w:rFonts w:ascii="Montserrat" w:hAnsi="Montserrat" w:cs="Tahoma"/>
          <w:b/>
          <w:bCs/>
          <w:sz w:val="32"/>
          <w:szCs w:val="32"/>
        </w:rPr>
      </w:pPr>
      <w:r w:rsidRPr="00582DB9">
        <w:rPr>
          <w:rFonts w:ascii="Montserrat" w:hAnsi="Montserrat" w:cs="Tahoma"/>
          <w:b/>
          <w:bCs/>
          <w:sz w:val="32"/>
          <w:szCs w:val="32"/>
        </w:rPr>
        <w:t>INSTITUTO MEXICANO DEL SEGURO SOCIAL</w:t>
      </w:r>
    </w:p>
    <w:p w:rsidR="00B2139E" w:rsidRPr="00582DB9" w:rsidRDefault="00B2139E" w:rsidP="00582DB9">
      <w:pPr>
        <w:spacing w:after="0"/>
        <w:jc w:val="center"/>
        <w:rPr>
          <w:rFonts w:ascii="Montserrat" w:hAnsi="Montserrat" w:cs="Tahoma"/>
          <w:b/>
          <w:bCs/>
          <w:sz w:val="32"/>
          <w:szCs w:val="32"/>
        </w:rPr>
      </w:pPr>
      <w:r w:rsidRPr="00582DB9">
        <w:rPr>
          <w:rFonts w:ascii="Montserrat" w:hAnsi="Montserrat" w:cs="Tahoma"/>
          <w:b/>
          <w:bCs/>
          <w:sz w:val="32"/>
          <w:szCs w:val="32"/>
        </w:rPr>
        <w:t>(IMSS)</w:t>
      </w:r>
    </w:p>
    <w:p w:rsidR="00B2139E" w:rsidRPr="00582DB9" w:rsidRDefault="00582DB9" w:rsidP="00582DB9">
      <w:pPr>
        <w:spacing w:after="0"/>
        <w:jc w:val="center"/>
        <w:rPr>
          <w:rFonts w:ascii="Montserrat" w:hAnsi="Montserrat" w:cs="Tahoma"/>
          <w:b/>
        </w:rPr>
      </w:pPr>
      <w:r>
        <w:rPr>
          <w:rFonts w:ascii="Montserrat" w:hAnsi="Montserrat" w:cs="Tahoma"/>
          <w:b/>
        </w:rPr>
        <w:t>UNIDAD MÉDICA DE ALTA ESPECIALIDAD, HOSPITAL DE ESPECIALIDADES, “DR. ANTONIO FRAGA MOURET”, CENTRO MÉDICO NACIONAL LA RAZA, CIUDAD DE MÉXICO</w:t>
      </w:r>
    </w:p>
    <w:p w:rsidR="00B2139E" w:rsidRDefault="00582DB9" w:rsidP="00582DB9">
      <w:pPr>
        <w:spacing w:after="0"/>
        <w:jc w:val="center"/>
        <w:rPr>
          <w:rFonts w:ascii="Montserrat" w:hAnsi="Montserrat" w:cs="Tahoma"/>
          <w:b/>
        </w:rPr>
      </w:pPr>
      <w:r>
        <w:rPr>
          <w:rFonts w:ascii="Montserrat" w:hAnsi="Montserrat" w:cs="Tahoma"/>
          <w:b/>
        </w:rPr>
        <w:t>DIRECCIÓN MÉDICA</w:t>
      </w:r>
    </w:p>
    <w:p w:rsidR="00582DB9" w:rsidRPr="00582DB9" w:rsidRDefault="00582DB9" w:rsidP="00582DB9">
      <w:pPr>
        <w:spacing w:after="0"/>
        <w:jc w:val="center"/>
        <w:rPr>
          <w:rFonts w:ascii="Montserrat" w:hAnsi="Montserrat" w:cs="Tahoma"/>
          <w:b/>
        </w:rPr>
      </w:pPr>
      <w:r>
        <w:rPr>
          <w:rFonts w:ascii="Montserrat" w:hAnsi="Montserrat" w:cs="Tahoma"/>
          <w:b/>
        </w:rPr>
        <w:t>DIRECCIÓN ADMINISTRATIVA</w:t>
      </w:r>
    </w:p>
    <w:p w:rsidR="00B2139E" w:rsidRPr="0040407A" w:rsidRDefault="00B2139E" w:rsidP="00582DB9">
      <w:pPr>
        <w:spacing w:after="0"/>
        <w:jc w:val="center"/>
        <w:rPr>
          <w:rFonts w:cs="Tahoma"/>
          <w:b/>
        </w:rPr>
      </w:pPr>
      <w:r w:rsidRPr="00582DB9">
        <w:rPr>
          <w:rFonts w:ascii="Montserrat" w:hAnsi="Montserrat" w:cs="Tahoma"/>
          <w:b/>
        </w:rPr>
        <w:t>DEPARTAMENTO DE A</w:t>
      </w:r>
      <w:r w:rsidR="00582DB9">
        <w:rPr>
          <w:rFonts w:ascii="Montserrat" w:hAnsi="Montserrat" w:cs="Tahoma"/>
          <w:b/>
        </w:rPr>
        <w:t>BASTECIMIENTO</w:t>
      </w:r>
    </w:p>
    <w:p w:rsidR="00B2139E" w:rsidRPr="0040407A" w:rsidRDefault="00B2139E" w:rsidP="00B2139E">
      <w:pPr>
        <w:pStyle w:val="CABEZA"/>
        <w:rPr>
          <w:rFonts w:ascii="Tahoma" w:hAnsi="Tahoma" w:cs="Tahoma"/>
        </w:rPr>
      </w:pPr>
    </w:p>
    <w:p w:rsidR="00B2139E" w:rsidRPr="00582DB9" w:rsidRDefault="003151BA" w:rsidP="00B2139E">
      <w:pPr>
        <w:jc w:val="center"/>
        <w:rPr>
          <w:rFonts w:ascii="Montserrat" w:hAnsi="Montserrat" w:cs="Tahoma"/>
          <w:b/>
          <w:bCs/>
          <w:sz w:val="32"/>
          <w:szCs w:val="32"/>
        </w:rPr>
      </w:pPr>
      <w:r>
        <w:rPr>
          <w:rFonts w:ascii="Montserrat" w:hAnsi="Montserrat" w:cs="Tahoma"/>
          <w:b/>
          <w:bCs/>
          <w:sz w:val="32"/>
          <w:szCs w:val="32"/>
        </w:rPr>
        <w:t>INVITACIÓN A CUANDO MENOS A TRES PERSONAS</w:t>
      </w:r>
      <w:r w:rsidR="00B2139E" w:rsidRPr="00582DB9">
        <w:rPr>
          <w:rFonts w:ascii="Montserrat" w:hAnsi="Montserrat" w:cs="Tahoma"/>
          <w:b/>
          <w:bCs/>
          <w:sz w:val="32"/>
          <w:szCs w:val="32"/>
        </w:rPr>
        <w:t xml:space="preserve"> NACIONAL</w:t>
      </w:r>
    </w:p>
    <w:p w:rsidR="00B2139E" w:rsidRPr="00582DB9" w:rsidRDefault="003151BA" w:rsidP="003151BA">
      <w:pPr>
        <w:spacing w:after="0"/>
        <w:jc w:val="center"/>
        <w:rPr>
          <w:rFonts w:ascii="Montserrat" w:hAnsi="Montserrat" w:cs="Tahoma"/>
          <w:b/>
          <w:bCs/>
          <w:sz w:val="40"/>
          <w:szCs w:val="32"/>
        </w:rPr>
      </w:pPr>
      <w:r>
        <w:rPr>
          <w:rFonts w:ascii="Montserrat" w:hAnsi="Montserrat" w:cs="Tahoma"/>
          <w:b/>
          <w:bCs/>
          <w:sz w:val="40"/>
          <w:szCs w:val="32"/>
        </w:rPr>
        <w:t>I</w:t>
      </w:r>
      <w:r w:rsidR="00B2139E" w:rsidRPr="00582DB9">
        <w:rPr>
          <w:rFonts w:ascii="Montserrat" w:hAnsi="Montserrat" w:cs="Tahoma"/>
          <w:b/>
          <w:bCs/>
          <w:sz w:val="40"/>
          <w:szCs w:val="32"/>
        </w:rPr>
        <w:t>A-050GYR0</w:t>
      </w:r>
      <w:r>
        <w:rPr>
          <w:rFonts w:ascii="Montserrat" w:hAnsi="Montserrat" w:cs="Tahoma"/>
          <w:b/>
          <w:bCs/>
          <w:sz w:val="40"/>
          <w:szCs w:val="32"/>
        </w:rPr>
        <w:t>55</w:t>
      </w:r>
      <w:r w:rsidR="00B2139E" w:rsidRPr="00582DB9">
        <w:rPr>
          <w:rFonts w:ascii="Montserrat" w:hAnsi="Montserrat" w:cs="Tahoma"/>
          <w:b/>
          <w:bCs/>
          <w:sz w:val="40"/>
          <w:szCs w:val="32"/>
        </w:rPr>
        <w:t>-E</w:t>
      </w:r>
      <w:r w:rsidR="00C90E4B">
        <w:rPr>
          <w:rFonts w:ascii="Montserrat" w:hAnsi="Montserrat" w:cs="Tahoma"/>
          <w:b/>
          <w:bCs/>
          <w:sz w:val="40"/>
          <w:szCs w:val="32"/>
        </w:rPr>
        <w:t>207</w:t>
      </w:r>
      <w:r w:rsidR="00B2139E" w:rsidRPr="00582DB9">
        <w:rPr>
          <w:rFonts w:ascii="Montserrat" w:hAnsi="Montserrat" w:cs="Tahoma"/>
          <w:b/>
          <w:bCs/>
          <w:sz w:val="40"/>
          <w:szCs w:val="32"/>
        </w:rPr>
        <w:t>-2022</w:t>
      </w:r>
    </w:p>
    <w:p w:rsidR="00B2139E" w:rsidRPr="00582DB9" w:rsidRDefault="00B2139E" w:rsidP="003151BA">
      <w:pPr>
        <w:spacing w:after="0"/>
        <w:jc w:val="center"/>
        <w:rPr>
          <w:rFonts w:ascii="Montserrat" w:hAnsi="Montserrat" w:cs="Tahoma"/>
          <w:b/>
          <w:bCs/>
          <w:sz w:val="28"/>
          <w:szCs w:val="28"/>
        </w:rPr>
      </w:pPr>
      <w:r w:rsidRPr="00582DB9">
        <w:rPr>
          <w:rFonts w:ascii="Montserrat" w:hAnsi="Montserrat" w:cs="Tahoma"/>
          <w:b/>
          <w:sz w:val="28"/>
        </w:rPr>
        <w:t>PARA LA  CONTRATACION DEL SERVICIO PARA EL TRASLADO DE UNIDADE</w:t>
      </w:r>
      <w:r w:rsidR="003151BA">
        <w:rPr>
          <w:rFonts w:ascii="Montserrat" w:hAnsi="Montserrat" w:cs="Tahoma"/>
          <w:b/>
          <w:sz w:val="28"/>
        </w:rPr>
        <w:t>S DE SANGRE Y COMPONENTES SANGUÍ</w:t>
      </w:r>
      <w:r w:rsidRPr="00582DB9">
        <w:rPr>
          <w:rFonts w:ascii="Montserrat" w:hAnsi="Montserrat" w:cs="Tahoma"/>
          <w:b/>
          <w:sz w:val="28"/>
        </w:rPr>
        <w:t>NEOS  Y MUESTRAS</w:t>
      </w:r>
      <w:r w:rsidRPr="00582DB9">
        <w:rPr>
          <w:rFonts w:ascii="Montserrat" w:hAnsi="Montserrat" w:cs="Tahoma"/>
          <w:b/>
          <w:sz w:val="28"/>
          <w:szCs w:val="28"/>
        </w:rPr>
        <w:t>, PARA EL EJERCICIO 2022.</w:t>
      </w:r>
    </w:p>
    <w:p w:rsidR="005A1C62" w:rsidRPr="00582DB9" w:rsidRDefault="00B2139E" w:rsidP="00B2139E">
      <w:pPr>
        <w:jc w:val="center"/>
        <w:rPr>
          <w:rFonts w:ascii="Montserrat" w:hAnsi="Montserrat" w:cs="Tahoma"/>
          <w:b/>
          <w:bCs/>
          <w:sz w:val="32"/>
          <w:szCs w:val="32"/>
        </w:rPr>
      </w:pPr>
      <w:r w:rsidRPr="00582DB9">
        <w:rPr>
          <w:rFonts w:ascii="Montserrat" w:hAnsi="Montserrat" w:cs="Tahoma"/>
          <w:b/>
          <w:bCs/>
          <w:sz w:val="32"/>
          <w:szCs w:val="32"/>
        </w:rPr>
        <w:t>(</w:t>
      </w:r>
      <w:r w:rsidR="003151BA">
        <w:rPr>
          <w:rFonts w:ascii="Montserrat" w:hAnsi="Montserrat" w:cs="Tahoma"/>
          <w:b/>
          <w:bCs/>
          <w:sz w:val="32"/>
          <w:szCs w:val="32"/>
        </w:rPr>
        <w:t>ELECTRÓ</w:t>
      </w:r>
      <w:r w:rsidRPr="00582DB9">
        <w:rPr>
          <w:rFonts w:ascii="Montserrat" w:hAnsi="Montserrat" w:cs="Tahoma"/>
          <w:b/>
          <w:bCs/>
          <w:sz w:val="32"/>
          <w:szCs w:val="32"/>
        </w:rPr>
        <w:t>NICA)</w:t>
      </w:r>
    </w:p>
    <w:tbl>
      <w:tblPr>
        <w:tblStyle w:val="Tablaconcuadrcula"/>
        <w:tblW w:w="0" w:type="auto"/>
        <w:tblInd w:w="7905" w:type="dxa"/>
        <w:tblLook w:val="04A0" w:firstRow="1" w:lastRow="0" w:firstColumn="1" w:lastColumn="0" w:noHBand="0" w:noVBand="1"/>
      </w:tblPr>
      <w:tblGrid>
        <w:gridCol w:w="2283"/>
      </w:tblGrid>
      <w:tr w:rsidR="005A1C62" w:rsidTr="005A6C12">
        <w:tc>
          <w:tcPr>
            <w:tcW w:w="2517" w:type="dxa"/>
          </w:tcPr>
          <w:p w:rsidR="005A1C62" w:rsidRDefault="00E035DA" w:rsidP="00E035DA">
            <w:pPr>
              <w:jc w:val="both"/>
              <w:rPr>
                <w:rFonts w:ascii="Montserrat" w:hAnsi="Montserrat" w:cs="Arial"/>
                <w:b/>
                <w:sz w:val="10"/>
                <w:szCs w:val="10"/>
              </w:rPr>
            </w:pPr>
            <w:r>
              <w:rPr>
                <w:rFonts w:ascii="Montserrat" w:hAnsi="Montserrat" w:cs="Arial"/>
                <w:sz w:val="10"/>
                <w:szCs w:val="10"/>
              </w:rPr>
              <w:t xml:space="preserve">LOS COMENTARIOS AL RESPECTO DE LA SIGUIENTE CONVOCATORIA, SE DEBRÁN REALIZAR AL CORREO ELECTRÓNICO: </w:t>
            </w:r>
            <w:hyperlink r:id="rId9" w:history="1">
              <w:r w:rsidRPr="00FD3D38">
                <w:rPr>
                  <w:rStyle w:val="Hipervnculo"/>
                  <w:rFonts w:ascii="Montserrat" w:hAnsi="Montserrat" w:cs="Arial"/>
                  <w:b/>
                  <w:sz w:val="10"/>
                  <w:szCs w:val="10"/>
                </w:rPr>
                <w:t>gabriel.hidalgo300@gmail.com</w:t>
              </w:r>
            </w:hyperlink>
            <w:r>
              <w:rPr>
                <w:rFonts w:ascii="Montserrat" w:hAnsi="Montserrat" w:cs="Arial"/>
                <w:b/>
                <w:sz w:val="10"/>
                <w:szCs w:val="10"/>
              </w:rPr>
              <w:t>.</w:t>
            </w:r>
          </w:p>
          <w:p w:rsidR="00E035DA" w:rsidRDefault="00E035DA" w:rsidP="00E035DA">
            <w:pPr>
              <w:jc w:val="both"/>
              <w:rPr>
                <w:rFonts w:ascii="Montserrat" w:hAnsi="Montserrat" w:cs="Arial"/>
                <w:sz w:val="10"/>
                <w:szCs w:val="10"/>
              </w:rPr>
            </w:pPr>
          </w:p>
        </w:tc>
      </w:tr>
    </w:tbl>
    <w:p w:rsidR="00E035DA" w:rsidRDefault="00E035DA" w:rsidP="00B2139E">
      <w:pPr>
        <w:jc w:val="center"/>
        <w:rPr>
          <w:rFonts w:ascii="Montserrat" w:hAnsi="Montserrat" w:cs="Tahoma"/>
          <w:b/>
          <w:bCs/>
        </w:rPr>
      </w:pPr>
    </w:p>
    <w:p w:rsidR="00B2139E" w:rsidRPr="00582DB9" w:rsidRDefault="00B2139E" w:rsidP="00B2139E">
      <w:pPr>
        <w:jc w:val="center"/>
        <w:rPr>
          <w:rFonts w:ascii="Montserrat" w:hAnsi="Montserrat" w:cs="Tahoma"/>
          <w:b/>
          <w:bCs/>
        </w:rPr>
      </w:pPr>
      <w:r w:rsidRPr="00582DB9">
        <w:rPr>
          <w:rFonts w:ascii="Montserrat" w:hAnsi="Montserrat" w:cs="Tahoma"/>
          <w:b/>
          <w:bCs/>
        </w:rPr>
        <w:t xml:space="preserve">P R E S E N T A C I O </w:t>
      </w:r>
      <w:r w:rsidR="003151BA" w:rsidRPr="00582DB9">
        <w:rPr>
          <w:rFonts w:ascii="Montserrat" w:hAnsi="Montserrat" w:cs="Tahoma"/>
          <w:b/>
          <w:bCs/>
        </w:rPr>
        <w:t>N:</w:t>
      </w:r>
    </w:p>
    <w:p w:rsidR="00B2139E" w:rsidRPr="00582DB9" w:rsidRDefault="00B2139E" w:rsidP="00B2139E">
      <w:pPr>
        <w:jc w:val="both"/>
        <w:rPr>
          <w:rFonts w:ascii="Montserrat" w:hAnsi="Montserrat" w:cs="Tahoma"/>
          <w:b/>
          <w:sz w:val="24"/>
          <w:szCs w:val="28"/>
        </w:rPr>
      </w:pPr>
      <w:r w:rsidRPr="00582DB9">
        <w:rPr>
          <w:rFonts w:ascii="Montserrat" w:hAnsi="Montserrat" w:cs="Tahoma"/>
        </w:rPr>
        <w:t xml:space="preserve">En observancia al artículo 134, de la Constitución Política de los Estados Unidos Mexicanos y de conformidad con </w:t>
      </w:r>
      <w:r w:rsidRPr="00582DB9">
        <w:rPr>
          <w:rFonts w:ascii="Montserrat" w:hAnsi="Montserrat" w:cs="Tahoma"/>
          <w:bCs/>
        </w:rPr>
        <w:t>los artículos 25, 26 fracción I</w:t>
      </w:r>
      <w:r w:rsidR="00E035DA">
        <w:rPr>
          <w:rFonts w:ascii="Montserrat" w:hAnsi="Montserrat" w:cs="Tahoma"/>
          <w:bCs/>
        </w:rPr>
        <w:t>I</w:t>
      </w:r>
      <w:r w:rsidRPr="00582DB9">
        <w:rPr>
          <w:rFonts w:ascii="Montserrat" w:hAnsi="Montserrat" w:cs="Tahoma"/>
          <w:bCs/>
        </w:rPr>
        <w:t xml:space="preserve">, 26 Bis fracción II, 28, fracción I, </w:t>
      </w:r>
      <w:r w:rsidR="00E035DA">
        <w:rPr>
          <w:rFonts w:ascii="Montserrat" w:hAnsi="Montserrat" w:cs="Tahoma"/>
          <w:bCs/>
        </w:rPr>
        <w:t>40</w:t>
      </w:r>
      <w:r w:rsidRPr="00582DB9">
        <w:rPr>
          <w:rFonts w:ascii="Montserrat" w:hAnsi="Montserrat" w:cs="Tahoma"/>
          <w:bCs/>
        </w:rPr>
        <w:t xml:space="preserve"> y 4</w:t>
      </w:r>
      <w:r w:rsidR="00E035DA">
        <w:rPr>
          <w:rFonts w:ascii="Montserrat" w:hAnsi="Montserrat" w:cs="Tahoma"/>
          <w:bCs/>
        </w:rPr>
        <w:t>2</w:t>
      </w:r>
      <w:r w:rsidRPr="00582DB9">
        <w:rPr>
          <w:rFonts w:ascii="Montserrat" w:hAnsi="Montserrat" w:cs="Tahoma"/>
          <w:bCs/>
        </w:rPr>
        <w:t xml:space="preserve">, de </w:t>
      </w:r>
      <w:r w:rsidRPr="00582DB9">
        <w:rPr>
          <w:rFonts w:ascii="Montserrat" w:hAnsi="Montserrat" w:cs="Tahoma"/>
        </w:rPr>
        <w:t xml:space="preserve">la Ley de Adquisiciones, Arrendamientos y Servicios del Sector Público (LAASSP), 39 y 42, de su </w:t>
      </w:r>
      <w:r w:rsidRPr="00582DB9">
        <w:rPr>
          <w:rFonts w:ascii="Montserrat" w:hAnsi="Montserrat" w:cs="Tahoma"/>
          <w:bCs/>
        </w:rPr>
        <w:t xml:space="preserve">Reglamento, numeral 5 de las Políticas, Bases y Lineamientos en materia de Adquisiciones, Arrendamientos y Prestación de Servicios y demás disposiciones aplicables en la materia, </w:t>
      </w:r>
      <w:r w:rsidRPr="00582DB9">
        <w:rPr>
          <w:rFonts w:ascii="Montserrat" w:hAnsi="Montserrat" w:cs="Tahoma"/>
        </w:rPr>
        <w:t xml:space="preserve">convoca a los interesados en participar en el procedimiento </w:t>
      </w:r>
      <w:r w:rsidRPr="00582DB9">
        <w:rPr>
          <w:rFonts w:ascii="Montserrat" w:hAnsi="Montserrat" w:cs="Tahoma"/>
          <w:b/>
          <w:sz w:val="24"/>
        </w:rPr>
        <w:t xml:space="preserve">PARA LA  CONTRATACION PARA EL SERVICIO </w:t>
      </w:r>
      <w:r w:rsidR="00C90E4B" w:rsidRPr="00582DB9">
        <w:rPr>
          <w:rFonts w:ascii="Montserrat" w:hAnsi="Montserrat" w:cs="Tahoma"/>
          <w:b/>
          <w:sz w:val="24"/>
        </w:rPr>
        <w:t xml:space="preserve">DE </w:t>
      </w:r>
      <w:r w:rsidRPr="00582DB9">
        <w:rPr>
          <w:rFonts w:ascii="Montserrat" w:hAnsi="Montserrat" w:cs="Tahoma"/>
          <w:b/>
          <w:sz w:val="24"/>
        </w:rPr>
        <w:t xml:space="preserve">TRASLADO DE UNIDADES DE SANGRE Y COMPONENTES SANGUINEOS  Y MUESTRAS, PARA </w:t>
      </w:r>
      <w:r w:rsidRPr="00582DB9">
        <w:rPr>
          <w:rFonts w:ascii="Montserrat" w:hAnsi="Montserrat" w:cs="Tahoma"/>
          <w:b/>
          <w:sz w:val="24"/>
          <w:szCs w:val="28"/>
        </w:rPr>
        <w:t>EL EJERCICIO 2022.</w:t>
      </w:r>
    </w:p>
    <w:p w:rsidR="00B2139E" w:rsidRPr="00582DB9" w:rsidRDefault="00B2139E" w:rsidP="00B2139E">
      <w:pPr>
        <w:spacing w:line="360" w:lineRule="auto"/>
        <w:jc w:val="both"/>
        <w:rPr>
          <w:rFonts w:ascii="Montserrat" w:hAnsi="Montserrat" w:cs="Tahoma"/>
        </w:rPr>
      </w:pPr>
    </w:p>
    <w:p w:rsidR="00B2139E" w:rsidRPr="00582DB9" w:rsidRDefault="00B2139E" w:rsidP="00B2139E">
      <w:pPr>
        <w:spacing w:line="360" w:lineRule="auto"/>
        <w:jc w:val="both"/>
        <w:rPr>
          <w:rFonts w:ascii="Montserrat" w:hAnsi="Montserrat" w:cs="Tahoma"/>
        </w:rPr>
      </w:pPr>
      <w:r w:rsidRPr="00582DB9">
        <w:rPr>
          <w:rFonts w:ascii="Montserrat" w:hAnsi="Montserrat" w:cs="Tahoma"/>
        </w:rPr>
        <w:t>De conformidad con la siguiente:</w:t>
      </w:r>
    </w:p>
    <w:p w:rsidR="00B2139E" w:rsidRPr="00582DB9" w:rsidRDefault="00B2139E" w:rsidP="00B2139E">
      <w:pPr>
        <w:jc w:val="both"/>
        <w:rPr>
          <w:rFonts w:ascii="Montserrat" w:hAnsi="Montserrat" w:cs="Tahoma"/>
        </w:rPr>
      </w:pPr>
    </w:p>
    <w:p w:rsidR="00B2139E" w:rsidRPr="00582DB9" w:rsidRDefault="00B2139E" w:rsidP="00B2139E">
      <w:pPr>
        <w:jc w:val="both"/>
        <w:rPr>
          <w:rFonts w:ascii="Montserrat" w:hAnsi="Montserrat" w:cs="Tahoma"/>
        </w:rPr>
      </w:pPr>
    </w:p>
    <w:p w:rsidR="00B2139E" w:rsidRPr="00582DB9" w:rsidRDefault="00B2139E" w:rsidP="00B2139E">
      <w:pPr>
        <w:jc w:val="center"/>
        <w:rPr>
          <w:rFonts w:ascii="Montserrat" w:hAnsi="Montserrat" w:cs="Tahoma"/>
          <w:b/>
          <w:sz w:val="32"/>
          <w:szCs w:val="32"/>
        </w:rPr>
      </w:pPr>
      <w:r w:rsidRPr="00582DB9">
        <w:rPr>
          <w:rFonts w:ascii="Montserrat" w:hAnsi="Montserrat" w:cs="Tahoma"/>
          <w:b/>
          <w:sz w:val="32"/>
          <w:szCs w:val="32"/>
        </w:rPr>
        <w:t>C O N V O C A T O R I A</w:t>
      </w:r>
    </w:p>
    <w:p w:rsidR="00B2139E" w:rsidRPr="00582DB9" w:rsidRDefault="00B2139E" w:rsidP="00B2139E">
      <w:pPr>
        <w:jc w:val="center"/>
        <w:rPr>
          <w:rFonts w:ascii="Montserrat" w:hAnsi="Montserrat" w:cs="Tahoma"/>
          <w:b/>
          <w:sz w:val="32"/>
          <w:szCs w:val="32"/>
        </w:rPr>
      </w:pPr>
    </w:p>
    <w:p w:rsidR="00B2139E" w:rsidRPr="00582DB9" w:rsidRDefault="00B2139E" w:rsidP="00B2139E">
      <w:pPr>
        <w:jc w:val="both"/>
        <w:rPr>
          <w:rFonts w:ascii="Montserrat" w:hAnsi="Montserrat" w:cs="Tahoma"/>
        </w:rPr>
      </w:pPr>
    </w:p>
    <w:p w:rsidR="00B2139E" w:rsidRPr="00582DB9" w:rsidRDefault="00B2139E" w:rsidP="00B2139E">
      <w:pPr>
        <w:jc w:val="center"/>
        <w:rPr>
          <w:rFonts w:ascii="Montserrat" w:hAnsi="Montserrat" w:cs="Tahoma"/>
          <w:sz w:val="36"/>
        </w:rPr>
      </w:pPr>
      <w:r w:rsidRPr="00582DB9">
        <w:rPr>
          <w:rFonts w:ascii="Montserrat" w:hAnsi="Montserrat" w:cs="Tahoma"/>
          <w:b/>
          <w:bCs/>
        </w:rPr>
        <w:br w:type="page"/>
      </w:r>
      <w:r w:rsidRPr="00582DB9">
        <w:rPr>
          <w:rFonts w:ascii="Montserrat" w:hAnsi="Montserrat" w:cs="Tahoma"/>
          <w:sz w:val="36"/>
        </w:rPr>
        <w:lastRenderedPageBreak/>
        <w:t>CONTENIDO</w:t>
      </w:r>
    </w:p>
    <w:p w:rsidR="00B2139E" w:rsidRPr="00582DB9" w:rsidRDefault="00B2139E" w:rsidP="00B2139E">
      <w:pPr>
        <w:pStyle w:val="TDC1"/>
        <w:rPr>
          <w:rFonts w:ascii="Montserrat" w:eastAsiaTheme="minorEastAsia" w:hAnsi="Montserrat" w:cs="Tahoma"/>
          <w:noProof/>
          <w:sz w:val="18"/>
          <w:szCs w:val="18"/>
          <w:lang w:val="es-MX" w:eastAsia="es-MX"/>
        </w:rPr>
      </w:pPr>
      <w:r w:rsidRPr="00582DB9">
        <w:rPr>
          <w:rFonts w:ascii="Montserrat" w:hAnsi="Montserrat" w:cs="Tahoma"/>
          <w:b/>
          <w:bCs/>
          <w:sz w:val="18"/>
          <w:szCs w:val="18"/>
        </w:rPr>
        <w:fldChar w:fldCharType="begin"/>
      </w:r>
      <w:r w:rsidRPr="00582DB9">
        <w:rPr>
          <w:rFonts w:ascii="Montserrat" w:hAnsi="Montserrat" w:cs="Tahoma"/>
          <w:b/>
          <w:bCs/>
          <w:sz w:val="18"/>
          <w:szCs w:val="18"/>
        </w:rPr>
        <w:instrText xml:space="preserve"> TOC \o "1-3" \h \z \u </w:instrText>
      </w:r>
      <w:r w:rsidRPr="00582DB9">
        <w:rPr>
          <w:rFonts w:ascii="Montserrat" w:hAnsi="Montserrat" w:cs="Tahoma"/>
          <w:b/>
          <w:bCs/>
          <w:sz w:val="18"/>
          <w:szCs w:val="18"/>
        </w:rPr>
        <w:fldChar w:fldCharType="separate"/>
      </w:r>
      <w:hyperlink w:anchor="_Toc71218977" w:history="1">
        <w:r w:rsidRPr="00582DB9">
          <w:rPr>
            <w:rStyle w:val="Hipervnculo"/>
            <w:rFonts w:ascii="Montserrat" w:hAnsi="Montserrat" w:cs="Tahoma"/>
            <w:noProof/>
            <w:sz w:val="18"/>
            <w:szCs w:val="18"/>
          </w:rPr>
          <w:t>GLOSARIO DE TÉRMINOS.</w:t>
        </w:r>
        <w:r w:rsidRPr="00582DB9">
          <w:rPr>
            <w:rFonts w:ascii="Montserrat" w:hAnsi="Montserrat" w:cs="Tahoma"/>
            <w:noProof/>
            <w:webHidden/>
            <w:sz w:val="18"/>
            <w:szCs w:val="18"/>
          </w:rPr>
          <w:tab/>
        </w:r>
        <w:r w:rsidRPr="00582DB9">
          <w:rPr>
            <w:rFonts w:ascii="Montserrat" w:hAnsi="Montserrat" w:cs="Tahoma"/>
            <w:noProof/>
            <w:webHidden/>
            <w:sz w:val="18"/>
            <w:szCs w:val="18"/>
          </w:rPr>
          <w:fldChar w:fldCharType="begin"/>
        </w:r>
        <w:r w:rsidRPr="00582DB9">
          <w:rPr>
            <w:rFonts w:ascii="Montserrat" w:hAnsi="Montserrat" w:cs="Tahoma"/>
            <w:noProof/>
            <w:webHidden/>
            <w:sz w:val="18"/>
            <w:szCs w:val="18"/>
          </w:rPr>
          <w:instrText xml:space="preserve"> PAGEREF _Toc71218977 \h </w:instrText>
        </w:r>
        <w:r w:rsidRPr="00582DB9">
          <w:rPr>
            <w:rFonts w:ascii="Montserrat" w:hAnsi="Montserrat" w:cs="Tahoma"/>
            <w:noProof/>
            <w:webHidden/>
            <w:sz w:val="18"/>
            <w:szCs w:val="18"/>
          </w:rPr>
        </w:r>
        <w:r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w:t>
        </w:r>
        <w:r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78" w:history="1">
        <w:r w:rsidR="00B2139E" w:rsidRPr="00582DB9">
          <w:rPr>
            <w:rStyle w:val="Hipervnculo"/>
            <w:rFonts w:ascii="Montserrat" w:hAnsi="Montserrat" w:cs="Tahoma"/>
            <w:noProof/>
            <w:sz w:val="18"/>
            <w:szCs w:val="18"/>
          </w:rPr>
          <w:t xml:space="preserve">1. INFORMACION ESPECÍFICA DE LA </w:t>
        </w:r>
        <w:r w:rsidR="005D71A0" w:rsidRPr="005D71A0">
          <w:rPr>
            <w:rStyle w:val="Hipervnculo"/>
            <w:rFonts w:ascii="Montserrat" w:hAnsi="Montserrat" w:cs="Tahoma"/>
            <w:noProof/>
            <w:sz w:val="18"/>
            <w:szCs w:val="18"/>
          </w:rPr>
          <w:t>INVITACIÓN A CUANDO MENOS TRES PERSONAS</w:t>
        </w:r>
        <w:r w:rsidR="00B2139E" w:rsidRPr="00582DB9">
          <w:rPr>
            <w:rStyle w:val="Hipervnculo"/>
            <w:rFonts w:ascii="Montserrat" w:hAnsi="Montserrat" w:cs="Tahoma"/>
            <w:noProof/>
            <w:sz w:val="18"/>
            <w:szCs w:val="18"/>
          </w:rPr>
          <w:t>.</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_Toc71218978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10</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79" w:history="1">
        <w:r w:rsidR="00B2139E" w:rsidRPr="00582DB9">
          <w:rPr>
            <w:rStyle w:val="Hipervnculo"/>
            <w:rFonts w:ascii="Montserrat" w:hAnsi="Montserrat" w:cs="Tahoma"/>
            <w:noProof/>
            <w:sz w:val="18"/>
            <w:szCs w:val="18"/>
          </w:rPr>
          <w:t>1.1. IDIOMA EN QUE PODRAN PRESENTARSE LAS PROPOSICIONES, LOS ANEXOS TÉCNICOS Y, EN SU CASO, LOS FOLLETOS QUE SE ACOMPAÑEN.</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_Toc71218979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10</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80" w:history="1">
        <w:r w:rsidR="00B2139E" w:rsidRPr="00582DB9">
          <w:rPr>
            <w:rStyle w:val="Hipervnculo"/>
            <w:rFonts w:ascii="Montserrat" w:hAnsi="Montserrat" w:cs="Tahoma"/>
            <w:noProof/>
            <w:sz w:val="18"/>
            <w:szCs w:val="18"/>
          </w:rPr>
          <w:t>1.2. DISPONIBILIDAD PRESUPUESTARIA:</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10</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81" w:history="1">
        <w:r w:rsidR="00B2139E" w:rsidRPr="00582DB9">
          <w:rPr>
            <w:rStyle w:val="Hipervnculo"/>
            <w:rFonts w:ascii="Montserrat" w:hAnsi="Montserrat" w:cs="Tahoma"/>
            <w:noProof/>
            <w:sz w:val="18"/>
            <w:szCs w:val="18"/>
          </w:rPr>
          <w:t>2. DESCRIPCIÓN, UNIDAD Y CANTIDAD.</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11</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82" w:history="1">
        <w:r w:rsidR="00B2139E" w:rsidRPr="00582DB9">
          <w:rPr>
            <w:rStyle w:val="Hipervnculo"/>
            <w:rFonts w:ascii="Montserrat" w:hAnsi="Montserrat" w:cs="Tahoma"/>
            <w:noProof/>
            <w:sz w:val="18"/>
            <w:szCs w:val="18"/>
            <w:lang w:val="es-ES_tradnl"/>
          </w:rPr>
          <w:t>2.1 CALIDAD:</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11</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83" w:history="1">
        <w:r w:rsidR="00B2139E" w:rsidRPr="00582DB9">
          <w:rPr>
            <w:rStyle w:val="Hipervnculo"/>
            <w:rFonts w:ascii="Montserrat" w:hAnsi="Montserrat" w:cs="Tahoma"/>
            <w:noProof/>
            <w:sz w:val="18"/>
            <w:szCs w:val="18"/>
          </w:rPr>
          <w:t>3. MODALIDAD DE LA CONTRATACION:</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_Toc71218983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12</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84" w:history="1">
        <w:r w:rsidR="00B2139E" w:rsidRPr="00582DB9">
          <w:rPr>
            <w:rStyle w:val="Hipervnculo"/>
            <w:rFonts w:ascii="Montserrat" w:hAnsi="Montserrat" w:cs="Tahoma"/>
            <w:noProof/>
            <w:sz w:val="18"/>
            <w:szCs w:val="18"/>
          </w:rPr>
          <w:t>3.1. TIPO DE ABASTECIMIENTO.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_Toc71218984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12</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85" w:history="1">
        <w:r w:rsidR="00B2139E" w:rsidRPr="00582DB9">
          <w:rPr>
            <w:rStyle w:val="Hipervnculo"/>
            <w:rFonts w:ascii="Montserrat" w:hAnsi="Montserrat" w:cs="Tahoma"/>
            <w:noProof/>
            <w:sz w:val="18"/>
            <w:szCs w:val="18"/>
          </w:rPr>
          <w:t>3.2.FECHA, HORA Y DOMICILIO DE LOS EVENTOS; MEDIOS Y EN SU CASO, REDUCCION DE PLAZO PARA LA PRESENTACION DE LAS PROPOSICIONES.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_Toc71218985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13</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86" w:history="1">
        <w:r w:rsidR="00B2139E" w:rsidRPr="00582DB9">
          <w:rPr>
            <w:rStyle w:val="Hipervnculo"/>
            <w:rFonts w:ascii="Montserrat" w:hAnsi="Montserrat" w:cs="Tahoma"/>
            <w:noProof/>
            <w:sz w:val="18"/>
            <w:szCs w:val="18"/>
          </w:rPr>
          <w:t>4. JUNTA DE ACLARACIONES: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_Toc71218986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14</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87" w:history="1">
        <w:r w:rsidR="00B2139E" w:rsidRPr="00582DB9">
          <w:rPr>
            <w:rStyle w:val="Hipervnculo"/>
            <w:rFonts w:ascii="Montserrat" w:hAnsi="Montserrat" w:cs="Tahoma"/>
            <w:noProof/>
            <w:sz w:val="18"/>
            <w:szCs w:val="18"/>
          </w:rPr>
          <w:t>5. PRESENTACIÓN Y APERTURA DE PROPOSICIONES.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_Toc71218987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14</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88" w:history="1">
        <w:r w:rsidR="00B2139E" w:rsidRPr="00582DB9">
          <w:rPr>
            <w:rStyle w:val="Hipervnculo"/>
            <w:rFonts w:ascii="Montserrat" w:hAnsi="Montserrat" w:cs="Tahoma"/>
            <w:noProof/>
            <w:sz w:val="18"/>
            <w:szCs w:val="18"/>
          </w:rPr>
          <w:t>5.1 PROPOSICIONES CONJUNTAS: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_Toc71218988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16</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89" w:history="1">
        <w:r w:rsidR="00B2139E" w:rsidRPr="00582DB9">
          <w:rPr>
            <w:rStyle w:val="Hipervnculo"/>
            <w:rFonts w:ascii="Montserrat" w:hAnsi="Montserrat" w:cs="Tahoma"/>
            <w:noProof/>
            <w:sz w:val="18"/>
            <w:szCs w:val="18"/>
          </w:rPr>
          <w:t>6. COMUNICACIÓN DEL FALLO.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_Toc71218989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17</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90" w:history="1">
        <w:r w:rsidR="00B2139E" w:rsidRPr="00582DB9">
          <w:rPr>
            <w:rStyle w:val="Hipervnculo"/>
            <w:rFonts w:ascii="Montserrat" w:hAnsi="Montserrat" w:cs="Tahoma"/>
            <w:noProof/>
            <w:sz w:val="18"/>
            <w:szCs w:val="18"/>
          </w:rPr>
          <w:t xml:space="preserve">7. DOCUMENTOS QUE DEBERÁN REMITIR POR EL SISTEMA  COMPRANET 5.0, QUIENES DESEEN PARTICIPAR EN LA </w:t>
        </w:r>
        <w:r w:rsidR="005D71A0" w:rsidRPr="005D71A0">
          <w:rPr>
            <w:rStyle w:val="Hipervnculo"/>
            <w:rFonts w:ascii="Montserrat" w:hAnsi="Montserrat" w:cs="Tahoma"/>
            <w:noProof/>
            <w:sz w:val="18"/>
            <w:szCs w:val="18"/>
          </w:rPr>
          <w:t>INVITACIÓN A CUANDO MENOS TRES PERSONAS</w:t>
        </w:r>
        <w:r w:rsidR="00B2139E" w:rsidRPr="00582DB9">
          <w:rPr>
            <w:rStyle w:val="Hipervnculo"/>
            <w:rFonts w:ascii="Montserrat" w:hAnsi="Montserrat" w:cs="Tahoma"/>
            <w:noProof/>
            <w:sz w:val="18"/>
            <w:szCs w:val="18"/>
          </w:rPr>
          <w:t>, RELATIVO A LA PROPOSICION TECNICA-ECONOMICA.</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18</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1" w:history="1">
        <w:r w:rsidR="00B2139E" w:rsidRPr="00582DB9">
          <w:rPr>
            <w:rStyle w:val="Hipervnculo"/>
            <w:rFonts w:ascii="Montserrat" w:hAnsi="Montserrat" w:cs="Tahoma"/>
            <w:noProof/>
            <w:sz w:val="18"/>
            <w:szCs w:val="18"/>
          </w:rPr>
          <w:t>7.1 PROPOSICION LEGAL-ADMINISTRATIVA  Y TÉCNICA:</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18</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2" w:history="1">
        <w:r w:rsidR="00B2139E" w:rsidRPr="00582DB9">
          <w:rPr>
            <w:rStyle w:val="Hipervnculo"/>
            <w:rFonts w:ascii="Montserrat" w:hAnsi="Montserrat" w:cs="Tahoma"/>
            <w:noProof/>
            <w:sz w:val="18"/>
            <w:szCs w:val="18"/>
          </w:rPr>
          <w:t>7.2 PROPOSICION ECONÓMICA:</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21</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3" w:history="1">
        <w:r w:rsidR="00B2139E" w:rsidRPr="00582DB9">
          <w:rPr>
            <w:rStyle w:val="Hipervnculo"/>
            <w:rFonts w:ascii="Montserrat" w:hAnsi="Montserrat" w:cs="Tahoma"/>
            <w:noProof/>
            <w:sz w:val="18"/>
            <w:szCs w:val="18"/>
          </w:rPr>
          <w:t>7.3 DOCUMENTACIÓN COMPLEMENTARIA:</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_Toc71218993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22</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8994" w:history="1">
        <w:r w:rsidR="00B2139E" w:rsidRPr="00582DB9">
          <w:rPr>
            <w:rStyle w:val="Hipervnculo"/>
            <w:rFonts w:ascii="Montserrat" w:hAnsi="Montserrat" w:cs="Tahoma"/>
            <w:noProof/>
            <w:sz w:val="18"/>
            <w:szCs w:val="18"/>
          </w:rPr>
          <w:t>8. ACREDITACIÓN DE LA EXISTENCIA LEGAL, PERSONALIDAD JURÍDICA Y NACIONALIDAD DEL LICITANTE.</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_Toc71218994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23</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5" w:history="1">
        <w:r w:rsidR="00B2139E" w:rsidRPr="00582DB9">
          <w:rPr>
            <w:rStyle w:val="Hipervnculo"/>
            <w:rFonts w:ascii="Montserrat" w:hAnsi="Montserrat" w:cs="Tahoma"/>
            <w:noProof/>
            <w:sz w:val="18"/>
            <w:szCs w:val="18"/>
          </w:rPr>
          <w:t>8.1. ACTO DE PRESENTACIÓN Y APERTURA DE PROPOSICIONES.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_Toc71218995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23</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6" w:history="1">
        <w:r w:rsidR="00B2139E" w:rsidRPr="00582DB9">
          <w:rPr>
            <w:rStyle w:val="Hipervnculo"/>
            <w:rFonts w:ascii="Montserrat" w:hAnsi="Montserrat" w:cs="Tahoma"/>
            <w:noProof/>
            <w:sz w:val="18"/>
            <w:szCs w:val="18"/>
          </w:rPr>
          <w:t>8.2. PREVIO A LA FIRMA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_Toc71218996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24</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8997" w:history="1">
        <w:r w:rsidR="00B2139E" w:rsidRPr="00582DB9">
          <w:rPr>
            <w:rStyle w:val="Hipervnculo"/>
            <w:rFonts w:ascii="Montserrat" w:hAnsi="Montserrat" w:cs="Tahoma"/>
            <w:noProof/>
            <w:sz w:val="18"/>
            <w:szCs w:val="18"/>
          </w:rPr>
          <w:t>8.3.EN LA FIRMA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_Toc71218997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25</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3"/>
        <w:rPr>
          <w:rFonts w:ascii="Montserrat" w:eastAsiaTheme="minorEastAsia" w:hAnsi="Montserrat" w:cs="Tahoma"/>
          <w:noProof/>
          <w:sz w:val="18"/>
          <w:szCs w:val="18"/>
          <w:lang w:val="es-MX" w:eastAsia="es-MX"/>
        </w:rPr>
      </w:pPr>
      <w:hyperlink w:anchor="_Toc71218998" w:history="1">
        <w:r w:rsidR="00B2139E" w:rsidRPr="00582DB9">
          <w:rPr>
            <w:rStyle w:val="Hipervnculo"/>
            <w:rFonts w:ascii="Montserrat" w:hAnsi="Montserrat" w:cs="Tahoma"/>
            <w:noProof/>
            <w:sz w:val="18"/>
            <w:szCs w:val="18"/>
            <w:lang w:val="es-MX" w:eastAsia="es-ES"/>
          </w:rPr>
          <w:t>8.3.1 PERSONAS FÍSICAS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_Toc71218998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25</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3"/>
        <w:rPr>
          <w:rFonts w:ascii="Montserrat" w:eastAsiaTheme="minorEastAsia" w:hAnsi="Montserrat" w:cs="Tahoma"/>
          <w:noProof/>
          <w:sz w:val="18"/>
          <w:szCs w:val="18"/>
          <w:lang w:val="es-MX" w:eastAsia="es-MX"/>
        </w:rPr>
      </w:pPr>
      <w:hyperlink w:anchor="_Toc71218999" w:history="1">
        <w:r w:rsidR="00B2139E" w:rsidRPr="00582DB9">
          <w:rPr>
            <w:rStyle w:val="Hipervnculo"/>
            <w:rFonts w:ascii="Montserrat" w:hAnsi="Montserrat" w:cs="Tahoma"/>
            <w:noProof/>
            <w:sz w:val="18"/>
            <w:szCs w:val="18"/>
            <w:lang w:val="es-MX" w:eastAsia="es-ES"/>
          </w:rPr>
          <w:t>8.3.2 PERSONAS MORALES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_Toc71218999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25</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3"/>
        <w:rPr>
          <w:rFonts w:ascii="Montserrat" w:eastAsiaTheme="minorEastAsia" w:hAnsi="Montserrat" w:cs="Tahoma"/>
          <w:noProof/>
          <w:sz w:val="18"/>
          <w:szCs w:val="18"/>
          <w:lang w:val="es-MX" w:eastAsia="es-MX"/>
        </w:rPr>
      </w:pPr>
      <w:hyperlink w:anchor="_Toc71219000" w:history="1">
        <w:r w:rsidR="00B2139E" w:rsidRPr="00582DB9">
          <w:rPr>
            <w:rStyle w:val="Hipervnculo"/>
            <w:rFonts w:ascii="Montserrat" w:hAnsi="Montserrat" w:cs="Tahoma"/>
            <w:noProof/>
            <w:sz w:val="18"/>
            <w:szCs w:val="18"/>
            <w:lang w:val="es-MX" w:eastAsia="es-ES"/>
          </w:rPr>
          <w:t>8.3.3 PARA AMBOS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26</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3"/>
        <w:tabs>
          <w:tab w:val="left" w:pos="1320"/>
        </w:tabs>
        <w:rPr>
          <w:rFonts w:ascii="Montserrat" w:eastAsiaTheme="minorEastAsia" w:hAnsi="Montserrat" w:cs="Tahoma"/>
          <w:noProof/>
          <w:sz w:val="18"/>
          <w:szCs w:val="18"/>
          <w:lang w:val="es-MX" w:eastAsia="es-MX"/>
        </w:rPr>
      </w:pPr>
      <w:hyperlink w:anchor="_Toc71219001" w:history="1">
        <w:r w:rsidR="00B2139E" w:rsidRPr="00582DB9">
          <w:rPr>
            <w:rStyle w:val="Hipervnculo"/>
            <w:rFonts w:ascii="Montserrat" w:hAnsi="Montserrat" w:cs="Tahoma"/>
            <w:noProof/>
            <w:sz w:val="18"/>
            <w:szCs w:val="18"/>
            <w:lang w:val="es-MX" w:eastAsia="es-ES"/>
          </w:rPr>
          <w:t>8.3.4 ÁREA  REQUIRENTE, TÉCNICA Y ADMINISTRADOR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54</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02" w:history="1">
        <w:r w:rsidR="00B2139E" w:rsidRPr="00582DB9">
          <w:rPr>
            <w:rStyle w:val="Hipervnculo"/>
            <w:rFonts w:ascii="Montserrat" w:hAnsi="Montserrat" w:cs="Tahoma"/>
            <w:noProof/>
            <w:sz w:val="18"/>
            <w:szCs w:val="18"/>
          </w:rPr>
          <w:t>9. ACREDITACIÓN DE ENCONTRARSE AL CORRIENTE DE SUS OBLIGACIONES FISCALES Y EN MATERIA DE SEGURIDAD SOCIAL Y EN MATERIA DE APORTACIONES PATRONALES Y ENTERO DE DESCUENTOS.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28</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03" w:history="1">
        <w:r w:rsidR="00B2139E" w:rsidRPr="00582DB9">
          <w:rPr>
            <w:rStyle w:val="Hipervnculo"/>
            <w:rFonts w:ascii="Montserrat" w:hAnsi="Montserrat" w:cs="Tahoma"/>
            <w:noProof/>
            <w:sz w:val="18"/>
            <w:szCs w:val="18"/>
          </w:rPr>
          <w:t>9.1. ACREDITACIÓN DE ENCONTRARSE AL CORRIENTE DE SUS OBLIGACIONES FISCALES, DE CONFORMIDAD CON LO PREVISTO EN EL ARTÍCULO 32-D DEL CÓDIGO FISCAL DE LA FEDERACIÓN…</w:t>
        </w:r>
        <w:r w:rsidR="00B2139E" w:rsidRPr="00582DB9">
          <w:rPr>
            <w:rFonts w:ascii="Montserrat" w:hAnsi="Montserrat" w:cs="Tahoma"/>
            <w:noProof/>
            <w:webHidden/>
            <w:sz w:val="18"/>
            <w:szCs w:val="18"/>
          </w:rPr>
          <w:t>…………………………</w:t>
        </w:r>
      </w:hyperlink>
      <w:r w:rsidR="00B2139E" w:rsidRPr="00582DB9">
        <w:rPr>
          <w:rFonts w:ascii="Montserrat" w:hAnsi="Montserrat" w:cs="Tahoma"/>
          <w:noProof/>
          <w:sz w:val="18"/>
          <w:szCs w:val="18"/>
        </w:rPr>
        <w:t>………………………………</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04" w:history="1">
        <w:r w:rsidR="00B2139E" w:rsidRPr="00582DB9">
          <w:rPr>
            <w:rStyle w:val="Hipervnculo"/>
            <w:rFonts w:ascii="Montserrat" w:hAnsi="Montserrat" w:cs="Tahoma"/>
            <w:bCs/>
            <w:noProof/>
            <w:sz w:val="18"/>
            <w:szCs w:val="18"/>
            <w:lang w:val="es-MX"/>
          </w:rPr>
          <w:t xml:space="preserve">9.2. </w:t>
        </w:r>
        <w:r w:rsidR="00B2139E" w:rsidRPr="00582DB9">
          <w:rPr>
            <w:rStyle w:val="Hipervnculo"/>
            <w:rFonts w:ascii="Montserrat" w:hAnsi="Montserrat" w:cs="Tahoma"/>
            <w:noProof/>
            <w:sz w:val="18"/>
            <w:szCs w:val="18"/>
          </w:rPr>
          <w:t>ACREDITACIÓN DE ENCONTRARSE AL CORRIENTE DE SUS OBLIGACIONES FISCALES EN MATERIA DE SEGURIDAD SOCIAL</w:t>
        </w:r>
        <w:r w:rsidR="00B2139E" w:rsidRPr="00582DB9">
          <w:rPr>
            <w:rFonts w:ascii="Montserrat" w:hAnsi="Montserrat" w:cs="Tahoma"/>
            <w:noProof/>
            <w:webHidden/>
            <w:sz w:val="18"/>
            <w:szCs w:val="18"/>
          </w:rPr>
          <w:tab/>
        </w:r>
        <w:r w:rsidR="0031762D" w:rsidRPr="00582DB9">
          <w:rPr>
            <w:rFonts w:ascii="Montserrat" w:hAnsi="Montserrat" w:cs="Tahoma"/>
            <w:noProof/>
            <w:webHidden/>
            <w:sz w:val="18"/>
            <w:szCs w:val="18"/>
          </w:rPr>
          <w:fldChar w:fldCharType="begin"/>
        </w:r>
        <w:r w:rsidR="0031762D" w:rsidRPr="00582DB9">
          <w:rPr>
            <w:rFonts w:ascii="Montserrat" w:hAnsi="Montserrat" w:cs="Tahoma"/>
            <w:noProof/>
            <w:webHidden/>
            <w:sz w:val="18"/>
            <w:szCs w:val="18"/>
          </w:rPr>
          <w:instrText xml:space="preserve"> PAGEREF _Toc71219002 \h </w:instrText>
        </w:r>
        <w:r w:rsidR="0031762D" w:rsidRPr="00582DB9">
          <w:rPr>
            <w:rFonts w:ascii="Montserrat" w:hAnsi="Montserrat" w:cs="Tahoma"/>
            <w:noProof/>
            <w:webHidden/>
            <w:sz w:val="18"/>
            <w:szCs w:val="18"/>
          </w:rPr>
        </w:r>
        <w:r w:rsidR="0031762D"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28</w:t>
        </w:r>
        <w:r w:rsidR="0031762D"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05" w:history="1">
        <w:r w:rsidR="00B2139E" w:rsidRPr="00582DB9">
          <w:rPr>
            <w:rStyle w:val="Hipervnculo"/>
            <w:rFonts w:ascii="Montserrat" w:hAnsi="Montserrat" w:cs="Tahoma"/>
            <w:bCs/>
            <w:noProof/>
            <w:sz w:val="18"/>
            <w:szCs w:val="18"/>
            <w:lang w:val="es-MX"/>
          </w:rPr>
          <w:t>9.3.</w:t>
        </w:r>
        <w:r w:rsidR="00B2139E" w:rsidRPr="00582DB9">
          <w:rPr>
            <w:rStyle w:val="Hipervnculo"/>
            <w:rFonts w:ascii="Montserrat" w:hAnsi="Montserrat" w:cs="Tahoma"/>
            <w:noProof/>
            <w:sz w:val="18"/>
            <w:szCs w:val="18"/>
          </w:rPr>
          <w:t>ACREDITACIÓN DE ENCONTRARSE AL CORRIENTE DE SUS OBLIGACIONES FISCALES EN MATERIA DE APORTACIONES PATRONALES Y ENTERO DE DESCUENTOS.</w:t>
        </w:r>
        <w:r w:rsidR="00B2139E" w:rsidRPr="00582DB9">
          <w:rPr>
            <w:rFonts w:ascii="Montserrat" w:hAnsi="Montserrat" w:cs="Tahoma"/>
            <w:noProof/>
            <w:webHidden/>
            <w:sz w:val="18"/>
            <w:szCs w:val="18"/>
          </w:rPr>
          <w:tab/>
        </w:r>
        <w:r w:rsidR="0031762D">
          <w:rPr>
            <w:rFonts w:ascii="Montserrat" w:hAnsi="Montserrat" w:cs="Tahoma"/>
            <w:noProof/>
            <w:webHidden/>
            <w:sz w:val="18"/>
            <w:szCs w:val="18"/>
          </w:rPr>
          <w:t>30</w:t>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06" w:history="1">
        <w:r w:rsidR="00B2139E" w:rsidRPr="00582DB9">
          <w:rPr>
            <w:rStyle w:val="Hipervnculo"/>
            <w:rFonts w:ascii="Montserrat" w:hAnsi="Montserrat" w:cs="Tahoma"/>
            <w:noProof/>
            <w:sz w:val="18"/>
            <w:szCs w:val="18"/>
          </w:rPr>
          <w:t>10. CONDICIONES DE PAGO.</w:t>
        </w:r>
        <w:r w:rsidR="00B2139E" w:rsidRPr="00582DB9">
          <w:rPr>
            <w:rFonts w:ascii="Montserrat" w:hAnsi="Montserrat" w:cs="Tahoma"/>
            <w:noProof/>
            <w:webHidden/>
            <w:sz w:val="18"/>
            <w:szCs w:val="18"/>
          </w:rPr>
          <w:tab/>
        </w:r>
        <w:r w:rsidR="0031762D">
          <w:rPr>
            <w:rFonts w:ascii="Montserrat" w:hAnsi="Montserrat" w:cs="Tahoma"/>
            <w:noProof/>
            <w:webHidden/>
            <w:sz w:val="18"/>
            <w:szCs w:val="18"/>
          </w:rPr>
          <w:t>30</w:t>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07" w:history="1">
        <w:r w:rsidR="00B2139E" w:rsidRPr="00582DB9">
          <w:rPr>
            <w:rStyle w:val="Hipervnculo"/>
            <w:rFonts w:ascii="Montserrat" w:hAnsi="Montserrat" w:cs="Tahoma"/>
            <w:bCs/>
            <w:noProof/>
            <w:sz w:val="18"/>
            <w:szCs w:val="18"/>
            <w:lang w:val="es-MX"/>
          </w:rPr>
          <w:t>10.1.- IMPUESTOS Y DERECHOS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_Toc71219007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32</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08" w:history="1">
        <w:r w:rsidR="00B2139E" w:rsidRPr="00582DB9">
          <w:rPr>
            <w:rStyle w:val="Hipervnculo"/>
            <w:rFonts w:ascii="Montserrat" w:hAnsi="Montserrat" w:cs="Tahoma"/>
            <w:noProof/>
            <w:sz w:val="18"/>
            <w:szCs w:val="18"/>
          </w:rPr>
          <w:t>11. CRITERIOS PARA LA EVALUACION DE LAS PROPOSICIONES Y ADJUDICACION DE LOS CONTRATOS.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_Toc71219008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32</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09" w:history="1">
        <w:r w:rsidR="00B2139E" w:rsidRPr="00582DB9">
          <w:rPr>
            <w:rStyle w:val="Hipervnculo"/>
            <w:rFonts w:ascii="Montserrat" w:hAnsi="Montserrat" w:cs="Tahoma"/>
            <w:noProof/>
            <w:sz w:val="18"/>
            <w:szCs w:val="18"/>
          </w:rPr>
          <w:t>11.1. EVALUACIÓN DE LAS PROPOSICIONES TÉCNICAS.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_Toc71219009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33</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0" w:history="1">
        <w:r w:rsidR="00B2139E" w:rsidRPr="00582DB9">
          <w:rPr>
            <w:rStyle w:val="Hipervnculo"/>
            <w:rFonts w:ascii="Montserrat" w:hAnsi="Montserrat" w:cs="Tahoma"/>
            <w:noProof/>
            <w:sz w:val="18"/>
            <w:szCs w:val="18"/>
          </w:rPr>
          <w:t>11.2. EVALUACIÓN DE LAS PROPOSICIONES  ECONÓMICAS.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34</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1" w:history="1">
        <w:r w:rsidR="00B2139E" w:rsidRPr="00582DB9">
          <w:rPr>
            <w:rStyle w:val="Hipervnculo"/>
            <w:rFonts w:ascii="Montserrat" w:hAnsi="Montserrat" w:cs="Tahoma"/>
            <w:noProof/>
            <w:sz w:val="18"/>
            <w:szCs w:val="18"/>
          </w:rPr>
          <w:t>11.3. CRITERIOS DE ADJUDICACIÓN DE LOS CONTRATOS.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34</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12" w:history="1">
        <w:r w:rsidR="00B2139E" w:rsidRPr="00582DB9">
          <w:rPr>
            <w:rStyle w:val="Hipervnculo"/>
            <w:rFonts w:ascii="Montserrat" w:hAnsi="Montserrat" w:cs="Tahoma"/>
            <w:noProof/>
            <w:sz w:val="18"/>
            <w:szCs w:val="18"/>
          </w:rPr>
          <w:t>12. PLAZO Y LUGAR DE LA PRESTACIÓN DEL SERVICIO.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35</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13" w:history="1">
        <w:r w:rsidR="00B2139E" w:rsidRPr="00582DB9">
          <w:rPr>
            <w:rStyle w:val="Hipervnculo"/>
            <w:rFonts w:ascii="Montserrat" w:hAnsi="Montserrat" w:cs="Tahoma"/>
            <w:noProof/>
            <w:sz w:val="18"/>
            <w:szCs w:val="18"/>
          </w:rPr>
          <w:t>13. CAUSAS DE DESECHAMIENTO.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_Toc71219013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37</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14" w:history="1">
        <w:r w:rsidR="00B2139E" w:rsidRPr="00582DB9">
          <w:rPr>
            <w:rStyle w:val="Hipervnculo"/>
            <w:rFonts w:ascii="Montserrat" w:hAnsi="Montserrat" w:cs="Tahoma"/>
            <w:noProof/>
            <w:sz w:val="18"/>
            <w:szCs w:val="18"/>
          </w:rPr>
          <w:t>14. INFORMACION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_Toc71219014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41</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5" w:history="1">
        <w:r w:rsidR="00B2139E" w:rsidRPr="00582DB9">
          <w:rPr>
            <w:rStyle w:val="Hipervnculo"/>
            <w:rFonts w:ascii="Montserrat" w:hAnsi="Montserrat" w:cs="Tahoma"/>
            <w:noProof/>
            <w:sz w:val="18"/>
            <w:szCs w:val="18"/>
          </w:rPr>
          <w:t>14.1 PERIODO DE LA CONTRATACIÓN.</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_Toc71219015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41</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6" w:history="1">
        <w:r w:rsidR="00B2139E" w:rsidRPr="00582DB9">
          <w:rPr>
            <w:rStyle w:val="Hipervnculo"/>
            <w:rFonts w:ascii="Montserrat" w:hAnsi="Montserrat" w:cs="Tahoma"/>
            <w:noProof/>
            <w:sz w:val="18"/>
            <w:szCs w:val="18"/>
          </w:rPr>
          <w:t>14.2 GARANTIA DE CUMPLIMIENTO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_Toc71219016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41</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7" w:history="1">
        <w:r w:rsidR="00B2139E" w:rsidRPr="00582DB9">
          <w:rPr>
            <w:rStyle w:val="Hipervnculo"/>
            <w:rFonts w:ascii="Montserrat" w:hAnsi="Montserrat" w:cs="Tahoma"/>
            <w:noProof/>
            <w:sz w:val="18"/>
            <w:szCs w:val="18"/>
          </w:rPr>
          <w:t>14.3 MODELO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_Toc71219017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42</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8" w:history="1">
        <w:r w:rsidR="00B2139E" w:rsidRPr="00582DB9">
          <w:rPr>
            <w:rStyle w:val="Hipervnculo"/>
            <w:rFonts w:ascii="Montserrat" w:hAnsi="Montserrat" w:cs="Tahoma"/>
            <w:noProof/>
            <w:sz w:val="18"/>
            <w:szCs w:val="18"/>
          </w:rPr>
          <w:t>14.4 FIRMA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_Toc71219018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43</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19" w:history="1">
        <w:r w:rsidR="00B2139E" w:rsidRPr="00582DB9">
          <w:rPr>
            <w:rStyle w:val="Hipervnculo"/>
            <w:rFonts w:ascii="Montserrat" w:hAnsi="Montserrat" w:cs="Tahoma"/>
            <w:noProof/>
            <w:sz w:val="18"/>
            <w:szCs w:val="18"/>
          </w:rPr>
          <w:t>14.5 CAUSAS DE RESCISIÓN ADMINISTRATIVA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_Toc71219019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44</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0" w:history="1">
        <w:r w:rsidR="00B2139E" w:rsidRPr="00582DB9">
          <w:rPr>
            <w:rStyle w:val="Hipervnculo"/>
            <w:rFonts w:ascii="Montserrat" w:hAnsi="Montserrat" w:cs="Tahoma"/>
            <w:noProof/>
            <w:sz w:val="18"/>
            <w:szCs w:val="18"/>
          </w:rPr>
          <w:t>14.6 RESCISION ADMINISTRATIVA DEL CONTRATO.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44</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21" w:history="1">
        <w:r w:rsidR="00B2139E" w:rsidRPr="00582DB9">
          <w:rPr>
            <w:rStyle w:val="Hipervnculo"/>
            <w:rFonts w:ascii="Montserrat" w:hAnsi="Montserrat" w:cs="Tahoma"/>
            <w:noProof/>
            <w:sz w:val="18"/>
            <w:szCs w:val="18"/>
          </w:rPr>
          <w:t>15. PENAS CONVENCIONALES POR ATRASO EN LA PRESTACIÓN DEL SERVICIO.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45</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22" w:history="1">
        <w:r w:rsidR="00B2139E" w:rsidRPr="00582DB9">
          <w:rPr>
            <w:rStyle w:val="Hipervnculo"/>
            <w:rFonts w:ascii="Montserrat" w:hAnsi="Montserrat" w:cs="Tahoma"/>
            <w:noProof/>
            <w:sz w:val="18"/>
            <w:szCs w:val="18"/>
            <w:lang w:val="es-ES_tradnl"/>
          </w:rPr>
          <w:t>16. INCONFORMIDADES.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46</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23" w:history="1">
        <w:r w:rsidR="00B2139E" w:rsidRPr="00582DB9">
          <w:rPr>
            <w:rStyle w:val="Hipervnculo"/>
            <w:rFonts w:ascii="Montserrat" w:hAnsi="Montserrat" w:cs="Tahoma"/>
            <w:noProof/>
            <w:sz w:val="18"/>
            <w:szCs w:val="18"/>
            <w:lang w:val="es-ES_tradnl"/>
          </w:rPr>
          <w:t>17. INFORMACIÓN RESERVADA Y CONFIDENCIAL.</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_Toc71219023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46</w:t>
        </w:r>
        <w:r w:rsidR="00B2139E" w:rsidRPr="00582DB9">
          <w:rPr>
            <w:rFonts w:ascii="Montserrat" w:hAnsi="Montserrat" w:cs="Tahoma"/>
            <w:noProof/>
            <w:webHidden/>
            <w:sz w:val="18"/>
            <w:szCs w:val="18"/>
          </w:rPr>
          <w:fldChar w:fldCharType="end"/>
        </w:r>
      </w:hyperlink>
    </w:p>
    <w:p w:rsidR="00B2139E" w:rsidRPr="00582DB9" w:rsidRDefault="00B2139E" w:rsidP="00B2139E">
      <w:pPr>
        <w:pStyle w:val="TDC1"/>
        <w:rPr>
          <w:rStyle w:val="Hipervnculo"/>
          <w:rFonts w:ascii="Montserrat" w:hAnsi="Montserrat" w:cs="Tahoma"/>
          <w:noProof/>
          <w:sz w:val="18"/>
          <w:szCs w:val="18"/>
        </w:rPr>
      </w:pPr>
    </w:p>
    <w:p w:rsidR="00B2139E" w:rsidRPr="00582DB9" w:rsidRDefault="00D80489" w:rsidP="00B2139E">
      <w:pPr>
        <w:pStyle w:val="TDC1"/>
        <w:rPr>
          <w:rFonts w:ascii="Montserrat" w:eastAsiaTheme="minorEastAsia" w:hAnsi="Montserrat" w:cs="Tahoma"/>
          <w:noProof/>
          <w:sz w:val="18"/>
          <w:szCs w:val="18"/>
          <w:lang w:val="es-MX" w:eastAsia="es-MX"/>
        </w:rPr>
      </w:pPr>
      <w:hyperlink w:anchor="_Toc71219024" w:history="1">
        <w:r w:rsidR="00B2139E" w:rsidRPr="00582DB9">
          <w:rPr>
            <w:rStyle w:val="Hipervnculo"/>
            <w:rFonts w:ascii="Montserrat" w:hAnsi="Montserrat" w:cs="Tahoma"/>
            <w:noProof/>
            <w:sz w:val="18"/>
            <w:szCs w:val="18"/>
          </w:rPr>
          <w:t>18. ANEXOS.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_Toc71219024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47</w:t>
        </w:r>
        <w:r w:rsidR="00B2139E" w:rsidRPr="00582DB9">
          <w:rPr>
            <w:rFonts w:ascii="Montserrat" w:hAnsi="Montserrat" w:cs="Tahoma"/>
            <w:noProof/>
            <w:webHidden/>
            <w:sz w:val="18"/>
            <w:szCs w:val="18"/>
          </w:rPr>
          <w:fldChar w:fldCharType="end"/>
        </w:r>
      </w:hyperlink>
    </w:p>
    <w:p w:rsidR="004678B7" w:rsidRDefault="004678B7" w:rsidP="00B2139E">
      <w:pPr>
        <w:pStyle w:val="TDC2"/>
      </w:pP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5" w:history="1">
        <w:r w:rsidR="00B2139E" w:rsidRPr="00582DB9">
          <w:rPr>
            <w:rStyle w:val="Hipervnculo"/>
            <w:rFonts w:ascii="Montserrat" w:hAnsi="Montserrat" w:cs="Tahoma"/>
            <w:noProof/>
            <w:sz w:val="18"/>
            <w:szCs w:val="18"/>
          </w:rPr>
          <w:t>ANEXO NÚMERO 1 (UNO)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_Toc71219025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48</w:t>
        </w:r>
        <w:r w:rsidR="00B2139E" w:rsidRPr="00582DB9">
          <w:rPr>
            <w:rFonts w:ascii="Montserrat" w:hAnsi="Montserrat" w:cs="Tahoma"/>
            <w:noProof/>
            <w:webHidden/>
            <w:sz w:val="18"/>
            <w:szCs w:val="18"/>
          </w:rPr>
          <w:fldChar w:fldCharType="end"/>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6" w:history="1">
        <w:r w:rsidR="00B2139E" w:rsidRPr="00582DB9">
          <w:rPr>
            <w:rStyle w:val="Hipervnculo"/>
            <w:rFonts w:ascii="Montserrat" w:hAnsi="Montserrat" w:cs="Tahoma"/>
            <w:noProof/>
            <w:sz w:val="18"/>
            <w:szCs w:val="18"/>
          </w:rPr>
          <w:t>ANEXO NÚMERO 2 (DOS)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_Toc71219026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54</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1</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7" w:history="1">
        <w:r w:rsidR="00B2139E" w:rsidRPr="00582DB9">
          <w:rPr>
            <w:rStyle w:val="Hipervnculo"/>
            <w:rFonts w:ascii="Montserrat" w:hAnsi="Montserrat" w:cs="Tahoma"/>
            <w:noProof/>
            <w:sz w:val="18"/>
            <w:szCs w:val="18"/>
          </w:rPr>
          <w:t>ANEXO NÚMERO 3 (TRES)</w:t>
        </w:r>
        <w:r w:rsidR="00B2139E" w:rsidRPr="00582DB9">
          <w:rPr>
            <w:rFonts w:ascii="Montserrat" w:hAnsi="Montserrat" w:cs="Tahoma"/>
            <w:noProof/>
            <w:webHidden/>
            <w:sz w:val="18"/>
            <w:szCs w:val="18"/>
          </w:rPr>
          <w:tab/>
        </w:r>
        <w:r w:rsidR="004B6226">
          <w:rPr>
            <w:rFonts w:ascii="Montserrat" w:hAnsi="Montserrat" w:cs="Tahoma"/>
            <w:noProof/>
            <w:webHidden/>
            <w:sz w:val="18"/>
            <w:szCs w:val="18"/>
          </w:rPr>
          <w:t>53</w:t>
        </w:r>
      </w:hyperlink>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8" w:history="1">
        <w:r w:rsidR="00B2139E" w:rsidRPr="00582DB9">
          <w:rPr>
            <w:rStyle w:val="Hipervnculo"/>
            <w:rFonts w:ascii="Montserrat" w:hAnsi="Montserrat" w:cs="Tahoma"/>
            <w:noProof/>
            <w:sz w:val="18"/>
            <w:szCs w:val="18"/>
          </w:rPr>
          <w:t>ANEXO NÚMERO 4 (CUATRO)</w:t>
        </w:r>
        <w:r w:rsidR="00B2139E" w:rsidRPr="00582DB9">
          <w:rPr>
            <w:rFonts w:ascii="Montserrat" w:hAnsi="Montserrat" w:cs="Tahoma"/>
            <w:noProof/>
            <w:webHidden/>
            <w:sz w:val="18"/>
            <w:szCs w:val="18"/>
          </w:rPr>
          <w:tab/>
        </w:r>
      </w:hyperlink>
      <w:r w:rsidR="004B6226">
        <w:rPr>
          <w:rFonts w:ascii="Montserrat" w:hAnsi="Montserrat" w:cs="Tahoma"/>
          <w:noProof/>
          <w:sz w:val="18"/>
          <w:szCs w:val="18"/>
        </w:rPr>
        <w:t>59</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29" w:history="1">
        <w:r w:rsidR="00B2139E" w:rsidRPr="00582DB9">
          <w:rPr>
            <w:rStyle w:val="Hipervnculo"/>
            <w:rFonts w:ascii="Montserrat" w:hAnsi="Montserrat" w:cs="Tahoma"/>
            <w:noProof/>
            <w:sz w:val="18"/>
            <w:szCs w:val="18"/>
          </w:rPr>
          <w:t>ANEXO NÚMERO 5 (CINCO)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_Toc71219029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63</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1</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0" w:history="1">
        <w:r w:rsidR="00B2139E" w:rsidRPr="00582DB9">
          <w:rPr>
            <w:rStyle w:val="Hipervnculo"/>
            <w:rFonts w:ascii="Montserrat" w:hAnsi="Montserrat" w:cs="Tahoma"/>
            <w:noProof/>
            <w:sz w:val="18"/>
            <w:szCs w:val="18"/>
          </w:rPr>
          <w:t>ANEXO NÚMERO 6 (SEIS)</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_Toc71219030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64</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2</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1" w:history="1">
        <w:r w:rsidR="00B2139E" w:rsidRPr="00582DB9">
          <w:rPr>
            <w:rStyle w:val="Hipervnculo"/>
            <w:rFonts w:ascii="Montserrat" w:hAnsi="Montserrat" w:cs="Tahoma"/>
            <w:noProof/>
            <w:sz w:val="18"/>
            <w:szCs w:val="18"/>
          </w:rPr>
          <w:t>ANEXO NÚMERO 7 (SIETE)</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_Toc71219031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67</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3</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2" w:history="1">
        <w:r w:rsidR="00B2139E" w:rsidRPr="00582DB9">
          <w:rPr>
            <w:rStyle w:val="Hipervnculo"/>
            <w:rFonts w:ascii="Montserrat" w:hAnsi="Montserrat" w:cs="Tahoma"/>
            <w:noProof/>
            <w:sz w:val="18"/>
            <w:szCs w:val="18"/>
          </w:rPr>
          <w:t>ANEXO NÚMERO 8 (OCHO)</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_Toc71219032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68</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6</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3" w:history="1">
        <w:r w:rsidR="00B2139E" w:rsidRPr="00582DB9">
          <w:rPr>
            <w:rStyle w:val="Hipervnculo"/>
            <w:rFonts w:ascii="Montserrat" w:hAnsi="Montserrat" w:cs="Tahoma"/>
            <w:noProof/>
            <w:sz w:val="18"/>
            <w:szCs w:val="18"/>
          </w:rPr>
          <w:t>ANEXO NUMERO 9 (NUEVE)</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_Toc71219033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69</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7</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4" w:history="1">
        <w:r w:rsidR="00B2139E" w:rsidRPr="00582DB9">
          <w:rPr>
            <w:rStyle w:val="Hipervnculo"/>
            <w:rFonts w:ascii="Montserrat" w:hAnsi="Montserrat" w:cs="Tahoma"/>
            <w:noProof/>
            <w:sz w:val="18"/>
            <w:szCs w:val="18"/>
          </w:rPr>
          <w:t>ANEXO NÚMERO 10 (DIEZ)</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_Toc71219034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69</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8</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5" w:history="1">
        <w:r w:rsidR="00B2139E" w:rsidRPr="00582DB9">
          <w:rPr>
            <w:rStyle w:val="Hipervnculo"/>
            <w:rFonts w:ascii="Montserrat" w:hAnsi="Montserrat" w:cs="Tahoma"/>
            <w:noProof/>
            <w:sz w:val="18"/>
            <w:szCs w:val="18"/>
          </w:rPr>
          <w:t>ANEXO NÚMERO 11 (ONCE)</w:t>
        </w:r>
        <w:r w:rsidR="00B2139E" w:rsidRPr="00582DB9">
          <w:rPr>
            <w:rFonts w:ascii="Montserrat" w:hAnsi="Montserrat" w:cs="Tahoma"/>
            <w:noProof/>
            <w:webHidden/>
            <w:sz w:val="18"/>
            <w:szCs w:val="18"/>
          </w:rPr>
          <w:tab/>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_Toc71219035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89</w:t>
        </w:r>
        <w:r w:rsidR="00B2139E" w:rsidRPr="00582DB9">
          <w:rPr>
            <w:rFonts w:ascii="Montserrat" w:hAnsi="Montserrat" w:cs="Tahoma"/>
            <w:noProof/>
            <w:webHidden/>
            <w:sz w:val="18"/>
            <w:szCs w:val="18"/>
          </w:rPr>
          <w:fldChar w:fldCharType="end"/>
        </w:r>
      </w:hyperlink>
      <w:r w:rsidR="004B6226">
        <w:rPr>
          <w:rFonts w:ascii="Montserrat" w:hAnsi="Montserrat" w:cs="Tahoma"/>
          <w:noProof/>
          <w:sz w:val="18"/>
          <w:szCs w:val="18"/>
        </w:rPr>
        <w:t>7</w:t>
      </w:r>
    </w:p>
    <w:p w:rsidR="00B2139E" w:rsidRPr="00582DB9" w:rsidRDefault="00D80489" w:rsidP="00B2139E">
      <w:pPr>
        <w:pStyle w:val="TDC2"/>
        <w:rPr>
          <w:rFonts w:ascii="Montserrat" w:eastAsiaTheme="minorEastAsia" w:hAnsi="Montserrat" w:cs="Tahoma"/>
          <w:noProof/>
          <w:sz w:val="18"/>
          <w:szCs w:val="18"/>
          <w:lang w:val="es-MX" w:eastAsia="es-MX"/>
        </w:rPr>
      </w:pPr>
      <w:hyperlink w:anchor="_Toc71219036" w:history="1">
        <w:r w:rsidR="00B2139E" w:rsidRPr="00582DB9">
          <w:rPr>
            <w:rStyle w:val="Hipervnculo"/>
            <w:rFonts w:ascii="Montserrat" w:hAnsi="Montserrat" w:cs="Tahoma"/>
            <w:noProof/>
            <w:sz w:val="18"/>
            <w:szCs w:val="18"/>
          </w:rPr>
          <w:t>ANEXO NÚMERO 12 (DOCE)</w:t>
        </w:r>
        <w:r w:rsidR="00B2139E" w:rsidRPr="00582DB9">
          <w:rPr>
            <w:rFonts w:ascii="Montserrat" w:hAnsi="Montserrat" w:cs="Tahoma"/>
            <w:noProof/>
            <w:webHidden/>
            <w:sz w:val="18"/>
            <w:szCs w:val="18"/>
          </w:rPr>
          <w:tab/>
        </w:r>
      </w:hyperlink>
      <w:r w:rsidR="004B6226">
        <w:rPr>
          <w:rFonts w:ascii="Montserrat" w:hAnsi="Montserrat" w:cs="Tahoma"/>
          <w:noProof/>
          <w:sz w:val="18"/>
          <w:szCs w:val="18"/>
        </w:rPr>
        <w:t>88</w:t>
      </w:r>
    </w:p>
    <w:p w:rsidR="00B2139E" w:rsidRPr="00582DB9" w:rsidRDefault="00D80489" w:rsidP="00B2139E">
      <w:pPr>
        <w:pStyle w:val="TDC2"/>
        <w:rPr>
          <w:rFonts w:ascii="Montserrat" w:hAnsi="Montserrat" w:cs="Tahoma"/>
          <w:noProof/>
          <w:sz w:val="18"/>
          <w:szCs w:val="18"/>
        </w:rPr>
      </w:pPr>
      <w:hyperlink w:anchor="_Toc71219037" w:history="1">
        <w:r w:rsidR="00B2139E" w:rsidRPr="00582DB9">
          <w:rPr>
            <w:rStyle w:val="Hipervnculo"/>
            <w:rFonts w:ascii="Montserrat" w:hAnsi="Montserrat" w:cs="Tahoma"/>
            <w:noProof/>
            <w:sz w:val="18"/>
            <w:szCs w:val="18"/>
          </w:rPr>
          <w:t>ANEXO NÚMERO 13 (TRECE)</w:t>
        </w:r>
        <w:r w:rsidR="00B2139E" w:rsidRPr="00582DB9">
          <w:rPr>
            <w:rFonts w:ascii="Montserrat" w:hAnsi="Montserrat" w:cs="Tahoma"/>
            <w:noProof/>
            <w:webHidden/>
            <w:sz w:val="18"/>
            <w:szCs w:val="18"/>
          </w:rPr>
          <w:tab/>
        </w:r>
        <w:r w:rsidR="004B6226">
          <w:rPr>
            <w:rFonts w:ascii="Montserrat" w:hAnsi="Montserrat" w:cs="Tahoma"/>
            <w:noProof/>
            <w:webHidden/>
            <w:sz w:val="18"/>
            <w:szCs w:val="18"/>
          </w:rPr>
          <w:t>8</w:t>
        </w:r>
        <w:r w:rsidR="00B2139E" w:rsidRPr="00582DB9">
          <w:rPr>
            <w:rFonts w:ascii="Montserrat" w:hAnsi="Montserrat" w:cs="Tahoma"/>
            <w:noProof/>
            <w:webHidden/>
            <w:sz w:val="18"/>
            <w:szCs w:val="18"/>
          </w:rPr>
          <w:fldChar w:fldCharType="begin"/>
        </w:r>
        <w:r w:rsidR="00B2139E" w:rsidRPr="00582DB9">
          <w:rPr>
            <w:rFonts w:ascii="Montserrat" w:hAnsi="Montserrat" w:cs="Tahoma"/>
            <w:noProof/>
            <w:webHidden/>
            <w:sz w:val="18"/>
            <w:szCs w:val="18"/>
          </w:rPr>
          <w:instrText xml:space="preserve"> PAGEREF _Toc71219037 \h </w:instrText>
        </w:r>
        <w:r w:rsidR="00B2139E" w:rsidRPr="00582DB9">
          <w:rPr>
            <w:rFonts w:ascii="Montserrat" w:hAnsi="Montserrat" w:cs="Tahoma"/>
            <w:noProof/>
            <w:webHidden/>
            <w:sz w:val="18"/>
            <w:szCs w:val="18"/>
          </w:rPr>
        </w:r>
        <w:r w:rsidR="00B2139E" w:rsidRPr="00582DB9">
          <w:rPr>
            <w:rFonts w:ascii="Montserrat" w:hAnsi="Montserrat" w:cs="Tahoma"/>
            <w:noProof/>
            <w:webHidden/>
            <w:sz w:val="18"/>
            <w:szCs w:val="18"/>
          </w:rPr>
          <w:fldChar w:fldCharType="separate"/>
        </w:r>
        <w:r w:rsidR="00753D6A">
          <w:rPr>
            <w:rFonts w:ascii="Montserrat" w:hAnsi="Montserrat" w:cs="Tahoma"/>
            <w:noProof/>
            <w:webHidden/>
            <w:sz w:val="18"/>
            <w:szCs w:val="18"/>
          </w:rPr>
          <w:t>91</w:t>
        </w:r>
        <w:r w:rsidR="00B2139E" w:rsidRPr="00582DB9">
          <w:rPr>
            <w:rFonts w:ascii="Montserrat" w:hAnsi="Montserrat" w:cs="Tahoma"/>
            <w:noProof/>
            <w:webHidden/>
            <w:sz w:val="18"/>
            <w:szCs w:val="18"/>
          </w:rPr>
          <w:fldChar w:fldCharType="end"/>
        </w:r>
      </w:hyperlink>
    </w:p>
    <w:p w:rsidR="00B2139E" w:rsidRPr="00582DB9" w:rsidRDefault="004B6226" w:rsidP="004B6226">
      <w:pPr>
        <w:ind w:left="284"/>
        <w:rPr>
          <w:rFonts w:ascii="Montserrat" w:eastAsiaTheme="minorEastAsia" w:hAnsi="Montserrat"/>
        </w:rPr>
      </w:pPr>
      <w:r w:rsidRPr="004B6226">
        <w:rPr>
          <w:rStyle w:val="Hipervnculo"/>
          <w:rFonts w:ascii="Montserrat" w:eastAsia="Times New Roman" w:hAnsi="Montserrat" w:cs="Tahoma"/>
          <w:noProof/>
          <w:color w:val="auto"/>
          <w:sz w:val="18"/>
          <w:szCs w:val="18"/>
          <w:u w:val="none"/>
          <w:lang w:val="es-ES" w:eastAsia="ar-SA"/>
        </w:rPr>
        <w:lastRenderedPageBreak/>
        <w:t>ANEXO NU</w:t>
      </w:r>
      <w:r w:rsidR="00B2139E" w:rsidRPr="004B6226">
        <w:rPr>
          <w:rStyle w:val="Hipervnculo"/>
          <w:rFonts w:ascii="Montserrat" w:eastAsia="Times New Roman" w:hAnsi="Montserrat" w:cs="Tahoma"/>
          <w:noProof/>
          <w:color w:val="auto"/>
          <w:sz w:val="18"/>
          <w:szCs w:val="18"/>
          <w:u w:val="none"/>
          <w:lang w:val="es-ES" w:eastAsia="ar-SA"/>
        </w:rPr>
        <w:t>M</w:t>
      </w:r>
      <w:r w:rsidRPr="004B6226">
        <w:rPr>
          <w:rStyle w:val="Hipervnculo"/>
          <w:rFonts w:ascii="Montserrat" w:eastAsia="Times New Roman" w:hAnsi="Montserrat" w:cs="Tahoma"/>
          <w:noProof/>
          <w:color w:val="auto"/>
          <w:sz w:val="18"/>
          <w:szCs w:val="18"/>
          <w:u w:val="none"/>
          <w:lang w:val="es-ES" w:eastAsia="ar-SA"/>
        </w:rPr>
        <w:t>E</w:t>
      </w:r>
      <w:r w:rsidR="00B2139E" w:rsidRPr="004B6226">
        <w:rPr>
          <w:rStyle w:val="Hipervnculo"/>
          <w:rFonts w:ascii="Montserrat" w:eastAsia="Times New Roman" w:hAnsi="Montserrat" w:cs="Tahoma"/>
          <w:noProof/>
          <w:color w:val="auto"/>
          <w:sz w:val="18"/>
          <w:szCs w:val="18"/>
          <w:u w:val="none"/>
          <w:lang w:val="es-ES" w:eastAsia="ar-SA"/>
        </w:rPr>
        <w:t>RO  14(CATORCE)</w:t>
      </w:r>
      <w:r w:rsidR="00B2139E" w:rsidRPr="004B6226">
        <w:rPr>
          <w:rFonts w:ascii="Montserrat" w:eastAsia="Times New Roman" w:hAnsi="Montserrat" w:cs="Tahoma"/>
          <w:noProof/>
          <w:sz w:val="18"/>
          <w:szCs w:val="18"/>
          <w:lang w:val="es-ES" w:eastAsia="ar-SA"/>
        </w:rPr>
        <w:t>…………………………</w:t>
      </w:r>
      <w:r>
        <w:rPr>
          <w:rFonts w:ascii="Montserrat" w:eastAsia="Times New Roman" w:hAnsi="Montserrat" w:cs="Tahoma"/>
          <w:noProof/>
          <w:sz w:val="18"/>
          <w:szCs w:val="18"/>
          <w:lang w:val="es-ES" w:eastAsia="ar-SA"/>
        </w:rPr>
        <w:t>.</w:t>
      </w:r>
      <w:r w:rsidR="00B2139E" w:rsidRPr="004B6226">
        <w:rPr>
          <w:rFonts w:ascii="Montserrat" w:eastAsia="Times New Roman" w:hAnsi="Montserrat" w:cs="Tahoma"/>
          <w:noProof/>
          <w:sz w:val="18"/>
          <w:szCs w:val="18"/>
          <w:lang w:val="es-ES" w:eastAsia="ar-SA"/>
        </w:rPr>
        <w:t>……………………………………………………………</w:t>
      </w:r>
      <w:r>
        <w:rPr>
          <w:rFonts w:ascii="Montserrat" w:eastAsia="Times New Roman" w:hAnsi="Montserrat" w:cs="Tahoma"/>
          <w:noProof/>
          <w:sz w:val="18"/>
          <w:szCs w:val="18"/>
          <w:lang w:val="es-ES" w:eastAsia="ar-SA"/>
        </w:rPr>
        <w:t>……………………………………………………….</w:t>
      </w:r>
      <w:r w:rsidR="00B2139E" w:rsidRPr="004B6226">
        <w:rPr>
          <w:rFonts w:ascii="Montserrat" w:eastAsia="Times New Roman" w:hAnsi="Montserrat" w:cs="Tahoma"/>
          <w:noProof/>
          <w:sz w:val="18"/>
          <w:szCs w:val="18"/>
          <w:lang w:val="es-ES" w:eastAsia="ar-SA"/>
        </w:rPr>
        <w:t>……………</w:t>
      </w:r>
      <w:r w:rsidRPr="004B6226">
        <w:rPr>
          <w:rFonts w:ascii="Montserrat" w:eastAsia="Times New Roman" w:hAnsi="Montserrat" w:cs="Tahoma"/>
          <w:noProof/>
          <w:sz w:val="18"/>
          <w:szCs w:val="18"/>
          <w:lang w:val="es-ES" w:eastAsia="ar-SA"/>
        </w:rPr>
        <w:t>90</w:t>
      </w:r>
    </w:p>
    <w:p w:rsidR="00B2139E" w:rsidRPr="00582DB9" w:rsidRDefault="00B2139E" w:rsidP="00B2139E">
      <w:pPr>
        <w:tabs>
          <w:tab w:val="right" w:leader="dot" w:pos="9962"/>
        </w:tabs>
        <w:jc w:val="center"/>
        <w:rPr>
          <w:rFonts w:ascii="Montserrat" w:hAnsi="Montserrat" w:cs="Tahoma"/>
          <w:b/>
          <w:bCs/>
          <w:sz w:val="18"/>
          <w:szCs w:val="18"/>
        </w:rPr>
      </w:pPr>
      <w:r w:rsidRPr="00582DB9">
        <w:rPr>
          <w:rFonts w:ascii="Montserrat" w:hAnsi="Montserrat" w:cs="Tahoma"/>
          <w:b/>
          <w:bCs/>
          <w:sz w:val="18"/>
          <w:szCs w:val="18"/>
        </w:rPr>
        <w:fldChar w:fldCharType="end"/>
      </w:r>
    </w:p>
    <w:p w:rsidR="00B2139E" w:rsidRPr="00582DB9" w:rsidRDefault="00B2139E" w:rsidP="00B2139E">
      <w:pPr>
        <w:jc w:val="center"/>
        <w:rPr>
          <w:rFonts w:ascii="Montserrat" w:hAnsi="Montserrat" w:cs="Tahoma"/>
          <w:b/>
          <w:bCs/>
        </w:rPr>
      </w:pPr>
    </w:p>
    <w:p w:rsidR="00B2139E" w:rsidRPr="00582DB9" w:rsidRDefault="00B2139E" w:rsidP="00B2139E">
      <w:pPr>
        <w:jc w:val="center"/>
        <w:rPr>
          <w:rFonts w:ascii="Montserrat" w:hAnsi="Montserrat" w:cs="Tahoma"/>
          <w:b/>
        </w:rPr>
      </w:pPr>
    </w:p>
    <w:p w:rsidR="00B2139E" w:rsidRDefault="00B2139E" w:rsidP="00E035DA">
      <w:pPr>
        <w:pStyle w:val="Ttulo1"/>
        <w:numPr>
          <w:ilvl w:val="0"/>
          <w:numId w:val="0"/>
        </w:numPr>
        <w:ind w:left="432" w:hanging="432"/>
        <w:jc w:val="center"/>
        <w:rPr>
          <w:rFonts w:ascii="Montserrat" w:hAnsi="Montserrat" w:cs="Tahoma"/>
          <w:sz w:val="20"/>
          <w:szCs w:val="20"/>
        </w:rPr>
      </w:pPr>
      <w:bookmarkStart w:id="1" w:name="_Toc71218977"/>
      <w:r w:rsidRPr="00582DB9">
        <w:rPr>
          <w:rFonts w:ascii="Montserrat" w:hAnsi="Montserrat" w:cs="Tahoma"/>
          <w:sz w:val="20"/>
          <w:szCs w:val="20"/>
        </w:rPr>
        <w:t>GLOSARIO DE TÉRMINOS</w:t>
      </w:r>
      <w:bookmarkEnd w:id="1"/>
    </w:p>
    <w:p w:rsidR="00E035DA" w:rsidRPr="00E035DA" w:rsidRDefault="00E035DA" w:rsidP="00E035DA">
      <w:pPr>
        <w:rPr>
          <w:lang w:val="es-ES" w:eastAsia="ar-SA"/>
        </w:rPr>
      </w:pPr>
    </w:p>
    <w:p w:rsidR="00B2139E" w:rsidRPr="00582DB9" w:rsidRDefault="00B2139E" w:rsidP="00B2139E">
      <w:pPr>
        <w:pStyle w:val="Textoindependiente"/>
        <w:rPr>
          <w:rFonts w:ascii="Montserrat" w:hAnsi="Montserrat" w:cs="Tahoma"/>
          <w:b/>
          <w:sz w:val="20"/>
        </w:rPr>
      </w:pPr>
      <w:r w:rsidRPr="00582DB9">
        <w:rPr>
          <w:rFonts w:ascii="Montserrat" w:hAnsi="Montserrat" w:cs="Tahoma"/>
          <w:b/>
          <w:sz w:val="20"/>
        </w:rPr>
        <w:t>Para efectos de estas bases, se entenderá por:</w:t>
      </w:r>
    </w:p>
    <w:p w:rsidR="00B2139E" w:rsidRPr="00582DB9" w:rsidRDefault="00B2139E" w:rsidP="00B2139E">
      <w:pPr>
        <w:pStyle w:val="texto"/>
        <w:spacing w:after="0" w:line="240" w:lineRule="auto"/>
        <w:ind w:firstLine="0"/>
        <w:rPr>
          <w:rFonts w:ascii="Montserrat" w:hAnsi="Montserrat" w:cs="Tahoma"/>
          <w:b/>
          <w:sz w:val="20"/>
        </w:rPr>
      </w:pPr>
    </w:p>
    <w:p w:rsidR="00B2139E" w:rsidRPr="003F6CCC"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iCs/>
          <w:sz w:val="20"/>
        </w:rPr>
      </w:pPr>
      <w:r w:rsidRPr="003F6CCC">
        <w:rPr>
          <w:rFonts w:ascii="Montserrat" w:hAnsi="Montserrat" w:cs="Tahoma"/>
          <w:b/>
          <w:sz w:val="20"/>
        </w:rPr>
        <w:t>Administrador del Contrato:</w:t>
      </w:r>
      <w:r w:rsidRPr="003F6CCC">
        <w:rPr>
          <w:rFonts w:ascii="Montserrat" w:hAnsi="Montserrat" w:cs="Tahoma"/>
          <w:sz w:val="20"/>
        </w:rPr>
        <w:t xml:space="preserve"> </w:t>
      </w:r>
      <w:r w:rsidR="003F6CCC" w:rsidRPr="003F6CCC">
        <w:rPr>
          <w:rFonts w:ascii="Montserrat" w:hAnsi="Montserrat" w:cs="Tahoma"/>
          <w:sz w:val="20"/>
        </w:rPr>
        <w:t>Servidor público del Área Administradora del Contrato en el IMSS con nivel jerárquico de cuando menos Jefe de División o</w:t>
      </w:r>
      <w:r w:rsidR="003F6CCC">
        <w:rPr>
          <w:rFonts w:ascii="Montserrat" w:hAnsi="Montserrat" w:cs="Tahoma"/>
          <w:sz w:val="20"/>
        </w:rPr>
        <w:t xml:space="preserve"> </w:t>
      </w:r>
      <w:r w:rsidR="003F6CCC" w:rsidRPr="003F6CCC">
        <w:rPr>
          <w:rFonts w:ascii="Montserrat" w:hAnsi="Montserrat" w:cs="Tahoma"/>
          <w:sz w:val="20"/>
        </w:rPr>
        <w:t>equivalente, conforme al numeral 5.3.15 de estas POBALINES, quien fungirá</w:t>
      </w:r>
      <w:r w:rsidR="003F6CCC">
        <w:rPr>
          <w:rFonts w:ascii="Montserrat" w:hAnsi="Montserrat" w:cs="Tahoma"/>
          <w:sz w:val="20"/>
        </w:rPr>
        <w:t xml:space="preserve"> </w:t>
      </w:r>
      <w:r w:rsidR="003F6CCC" w:rsidRPr="003F6CCC">
        <w:rPr>
          <w:rFonts w:ascii="Montserrat" w:hAnsi="Montserrat" w:cs="Tahoma"/>
          <w:sz w:val="20"/>
        </w:rPr>
        <w:t>como lo establece el numeral 1 del MAAGAASSP.</w:t>
      </w:r>
      <w:r w:rsidRPr="003F6CCC">
        <w:rPr>
          <w:rFonts w:ascii="Montserrat" w:hAnsi="Montserrat" w:cs="Tahoma"/>
          <w:b/>
          <w:iCs/>
          <w:sz w:val="20"/>
        </w:rPr>
        <w:t>ADSC:</w:t>
      </w:r>
      <w:r w:rsidRPr="003F6CCC">
        <w:rPr>
          <w:rFonts w:ascii="Montserrat" w:hAnsi="Montserrat" w:cs="Tahoma"/>
          <w:iCs/>
          <w:sz w:val="20"/>
        </w:rPr>
        <w:t xml:space="preserve"> Administración Desconcentrada de Servicios al Contribuyente.</w:t>
      </w:r>
    </w:p>
    <w:p w:rsidR="003F6CCC"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iCs/>
          <w:sz w:val="20"/>
        </w:rPr>
      </w:pPr>
      <w:r w:rsidRPr="003F6CCC">
        <w:rPr>
          <w:rFonts w:ascii="Montserrat" w:hAnsi="Montserrat" w:cs="Tahoma"/>
          <w:b/>
          <w:iCs/>
          <w:sz w:val="20"/>
        </w:rPr>
        <w:t>Área contratante</w:t>
      </w:r>
      <w:r w:rsidRPr="003F6CCC">
        <w:rPr>
          <w:rFonts w:ascii="Montserrat" w:hAnsi="Montserrat" w:cs="Tahoma"/>
          <w:iCs/>
          <w:sz w:val="20"/>
        </w:rPr>
        <w:t xml:space="preserve">: </w:t>
      </w:r>
      <w:r w:rsidR="003F6CCC" w:rsidRPr="003F6CCC">
        <w:rPr>
          <w:rFonts w:ascii="Montserrat" w:hAnsi="Montserrat" w:cs="Tahoma"/>
          <w:iCs/>
          <w:sz w:val="20"/>
        </w:rPr>
        <w:t>Área del IMSS facultada para llevar a cabo los procedimientos de contratación para la adquisición o arrendamiento de bienes muebles, así como</w:t>
      </w:r>
      <w:r w:rsidR="003F6CCC">
        <w:rPr>
          <w:rFonts w:ascii="Montserrat" w:hAnsi="Montserrat" w:cs="Tahoma"/>
          <w:iCs/>
          <w:sz w:val="20"/>
        </w:rPr>
        <w:t xml:space="preserve"> </w:t>
      </w:r>
      <w:r w:rsidR="003F6CCC" w:rsidRPr="003F6CCC">
        <w:rPr>
          <w:rFonts w:ascii="Montserrat" w:hAnsi="Montserrat" w:cs="Tahoma"/>
          <w:iCs/>
          <w:sz w:val="20"/>
        </w:rPr>
        <w:t>para pactar la prestación de servicios</w:t>
      </w:r>
      <w:r w:rsidR="003F6CCC">
        <w:rPr>
          <w:rFonts w:ascii="Montserrat" w:hAnsi="Montserrat" w:cs="Tahoma"/>
          <w:iCs/>
          <w:sz w:val="20"/>
        </w:rPr>
        <w:t xml:space="preserve">. </w:t>
      </w:r>
    </w:p>
    <w:p w:rsidR="00965D87"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iCs/>
          <w:sz w:val="20"/>
        </w:rPr>
      </w:pPr>
      <w:r w:rsidRPr="00965D87">
        <w:rPr>
          <w:rFonts w:ascii="Montserrat" w:hAnsi="Montserrat" w:cs="Tahoma"/>
          <w:b/>
          <w:iCs/>
          <w:sz w:val="20"/>
        </w:rPr>
        <w:t>Área requirente</w:t>
      </w:r>
      <w:r w:rsidRPr="00965D87">
        <w:rPr>
          <w:rFonts w:ascii="Montserrat" w:hAnsi="Montserrat" w:cs="Tahoma"/>
          <w:iCs/>
          <w:sz w:val="20"/>
        </w:rPr>
        <w:t xml:space="preserve">: </w:t>
      </w:r>
      <w:r w:rsidR="00965D87" w:rsidRPr="00965D87">
        <w:rPr>
          <w:rFonts w:ascii="Montserrat" w:hAnsi="Montserrat" w:cs="Tahoma"/>
          <w:iCs/>
          <w:sz w:val="20"/>
        </w:rPr>
        <w:t>Área en el IMSS que se refiere el artículo 2 fracción II del RLAASSP.</w:t>
      </w:r>
    </w:p>
    <w:p w:rsidR="00965D87" w:rsidRPr="004D1B77"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965D87">
        <w:rPr>
          <w:rFonts w:ascii="Montserrat" w:hAnsi="Montserrat" w:cs="Tahoma"/>
          <w:b/>
          <w:iCs/>
          <w:sz w:val="20"/>
        </w:rPr>
        <w:t>Área técnica</w:t>
      </w:r>
      <w:r w:rsidRPr="00965D87">
        <w:rPr>
          <w:rFonts w:ascii="Montserrat" w:hAnsi="Montserrat" w:cs="Tahoma"/>
          <w:iCs/>
          <w:sz w:val="20"/>
        </w:rPr>
        <w:t xml:space="preserve">: </w:t>
      </w:r>
      <w:r w:rsidR="00965D87" w:rsidRPr="00965D87">
        <w:rPr>
          <w:rFonts w:ascii="Montserrat" w:hAnsi="Montserrat" w:cs="Tahoma"/>
          <w:iCs/>
          <w:sz w:val="20"/>
        </w:rPr>
        <w:t>Área del IMSS que se refiere el artículo 2 fracción III del RLAASSP concordante con el ordinal 4.2.2.1.16 del MAAGAASSP.</w:t>
      </w:r>
    </w:p>
    <w:p w:rsidR="004D1B77" w:rsidRDefault="006E4686"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6E4686">
        <w:rPr>
          <w:rFonts w:ascii="Montserrat" w:hAnsi="Montserrat" w:cs="Tahoma"/>
          <w:b/>
          <w:sz w:val="20"/>
        </w:rPr>
        <w:t xml:space="preserve">Carta de crédito: </w:t>
      </w:r>
      <w:r w:rsidRPr="006E4686">
        <w:rPr>
          <w:rFonts w:ascii="Montserrat" w:hAnsi="Montserrat" w:cs="Tahoma"/>
          <w:sz w:val="20"/>
        </w:rPr>
        <w:t>Documento requerido por el IMSS para el pago de bienes en el extranjero, regulado en los artículos 311 al 316 de la Ley General de Títulos y Operaciones de Crédito. Aplicará la carta de crédito irrevocable conforme al artículo 48 fracción V de la Ley de Tesorería de la Federación.</w:t>
      </w:r>
    </w:p>
    <w:p w:rsidR="00874CF7" w:rsidRPr="00874CF7" w:rsidRDefault="00874CF7"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874CF7">
        <w:rPr>
          <w:rFonts w:ascii="Montserrat" w:hAnsi="Montserrat" w:cs="Tahoma"/>
          <w:b/>
          <w:sz w:val="20"/>
        </w:rPr>
        <w:t>CBI:</w:t>
      </w:r>
      <w:r w:rsidRPr="00874CF7">
        <w:rPr>
          <w:rFonts w:ascii="Montserrat" w:hAnsi="Montserrat" w:cs="Tahoma"/>
          <w:sz w:val="20"/>
        </w:rPr>
        <w:t xml:space="preserve"> Cuadro Básico Institucional, o la denominación que se señale en el Reglamento Interior de la Comisión Interinstitucional del Cuadro Básico y Catálogo de Insumos del Sector Salud.</w:t>
      </w:r>
    </w:p>
    <w:p w:rsidR="00B2139E"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965D87">
        <w:rPr>
          <w:rFonts w:ascii="Montserrat" w:hAnsi="Montserrat" w:cs="Tahoma"/>
          <w:b/>
          <w:sz w:val="20"/>
        </w:rPr>
        <w:t>CECOBAN:</w:t>
      </w:r>
      <w:r w:rsidRPr="00965D87">
        <w:rPr>
          <w:rFonts w:ascii="Montserrat" w:hAnsi="Montserrat" w:cs="Tahoma"/>
          <w:sz w:val="20"/>
        </w:rPr>
        <w:t xml:space="preserve"> Centro de Compensación Bancaria.</w:t>
      </w:r>
    </w:p>
    <w:p w:rsidR="006B13DF" w:rsidRDefault="006B13DF"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6B13DF">
        <w:rPr>
          <w:rFonts w:ascii="Montserrat" w:hAnsi="Montserrat" w:cs="Tahoma"/>
          <w:b/>
          <w:sz w:val="20"/>
        </w:rPr>
        <w:t>Certificado de Disponibilidad Presupuestal:</w:t>
      </w:r>
      <w:r w:rsidRPr="006B13DF">
        <w:rPr>
          <w:rFonts w:ascii="Montserrat" w:hAnsi="Montserrat" w:cs="Tahoma"/>
          <w:sz w:val="20"/>
        </w:rPr>
        <w:t xml:space="preserve"> Documento oficial que acredita la existencia de disponibilidad presupuestaria para llevar a cabo los procesos de contratación de bienes y servicios, el cual se expide a través del Módulo de Compras del Sistema Financiero PREI-</w:t>
      </w:r>
      <w:proofErr w:type="spellStart"/>
      <w:r w:rsidRPr="006B13DF">
        <w:rPr>
          <w:rFonts w:ascii="Montserrat" w:hAnsi="Montserrat" w:cs="Tahoma"/>
          <w:sz w:val="20"/>
        </w:rPr>
        <w:t>Millenium</w:t>
      </w:r>
      <w:proofErr w:type="spellEnd"/>
      <w:r w:rsidRPr="006B13DF">
        <w:rPr>
          <w:rFonts w:ascii="Montserrat" w:hAnsi="Montserrat" w:cs="Tahoma"/>
          <w:sz w:val="20"/>
        </w:rPr>
        <w:t>.</w:t>
      </w:r>
    </w:p>
    <w:p w:rsidR="007C1891" w:rsidRDefault="007C1891"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7C1891">
        <w:rPr>
          <w:rFonts w:ascii="Montserrat" w:hAnsi="Montserrat" w:cs="Tahoma"/>
          <w:b/>
          <w:sz w:val="20"/>
        </w:rPr>
        <w:t>CFDI:</w:t>
      </w:r>
      <w:r w:rsidRPr="007C1891">
        <w:rPr>
          <w:rFonts w:ascii="Montserrat" w:hAnsi="Montserrat" w:cs="Tahoma"/>
          <w:sz w:val="20"/>
        </w:rPr>
        <w:t xml:space="preserve"> Comprobante Fiscal Digital por Internet.</w:t>
      </w:r>
    </w:p>
    <w:p w:rsidR="007C1891" w:rsidRPr="006B13DF" w:rsidRDefault="007C1891" w:rsidP="007C1891">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928" w:right="51"/>
        <w:jc w:val="both"/>
        <w:textAlignment w:val="baseline"/>
        <w:rPr>
          <w:rFonts w:ascii="Montserrat" w:hAnsi="Montserrat" w:cs="Tahoma"/>
          <w:sz w:val="20"/>
        </w:rPr>
      </w:pPr>
    </w:p>
    <w:p w:rsidR="007C1891"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7C1891">
        <w:rPr>
          <w:rFonts w:ascii="Montserrat" w:hAnsi="Montserrat" w:cs="Tahoma"/>
          <w:b/>
          <w:sz w:val="20"/>
        </w:rPr>
        <w:t>COMPRANET</w:t>
      </w:r>
      <w:r w:rsidRPr="007C1891">
        <w:rPr>
          <w:rFonts w:ascii="Montserrat" w:hAnsi="Montserrat" w:cs="Tahoma"/>
          <w:sz w:val="20"/>
        </w:rPr>
        <w:t xml:space="preserve">: </w:t>
      </w:r>
      <w:r w:rsidR="007C1891" w:rsidRPr="007C1891">
        <w:rPr>
          <w:rFonts w:ascii="Montserrat" w:hAnsi="Montserrat" w:cs="Tahoma"/>
          <w:sz w:val="20"/>
        </w:rPr>
        <w:t>Es el concepto contenido en la fracción II del artículo 2 de la LAASSP.</w:t>
      </w:r>
    </w:p>
    <w:p w:rsidR="00673F9A" w:rsidRDefault="00673F9A"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673F9A">
        <w:rPr>
          <w:rFonts w:ascii="Montserrat" w:hAnsi="Montserrat" w:cs="Tahoma"/>
          <w:b/>
          <w:sz w:val="20"/>
        </w:rPr>
        <w:t>Conflicto de Interés:</w:t>
      </w:r>
      <w:r w:rsidRPr="00673F9A">
        <w:rPr>
          <w:rFonts w:ascii="Montserrat" w:hAnsi="Montserrat" w:cs="Tahoma"/>
          <w:sz w:val="20"/>
        </w:rPr>
        <w:t xml:space="preserve"> Concepto legal establecido en la fracción VI del artículo 3 de la LGRA, en concordancia con el ordinal 19 del Código de Ética de las personas servidoras públicas del Gobierno Federal, así como en el numeral 9 del Código de Conducta y de Prevención de Conflictos de Interés de las Personas Servidoras Públicas del IMSS.</w:t>
      </w:r>
    </w:p>
    <w:p w:rsidR="00B2139E"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A60E0">
        <w:rPr>
          <w:rFonts w:ascii="Montserrat" w:hAnsi="Montserrat" w:cs="Tahoma"/>
          <w:b/>
          <w:sz w:val="20"/>
        </w:rPr>
        <w:t xml:space="preserve">Contrato: </w:t>
      </w:r>
      <w:r w:rsidR="005A60E0" w:rsidRPr="005A60E0">
        <w:rPr>
          <w:rFonts w:ascii="Montserrat" w:hAnsi="Montserrat" w:cs="Tahoma"/>
          <w:sz w:val="20"/>
        </w:rPr>
        <w:t>Acuerdo de voluntades señalado en el capítulo 1 del MAAGAASSP.</w:t>
      </w:r>
    </w:p>
    <w:p w:rsidR="00386F1D" w:rsidRDefault="00386F1D"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386F1D">
        <w:rPr>
          <w:rFonts w:ascii="Montserrat" w:hAnsi="Montserrat" w:cs="Tahoma"/>
          <w:b/>
          <w:sz w:val="20"/>
        </w:rPr>
        <w:t>CPEUM:</w:t>
      </w:r>
      <w:r w:rsidRPr="00386F1D">
        <w:rPr>
          <w:rFonts w:ascii="Montserrat" w:hAnsi="Montserrat" w:cs="Tahoma"/>
          <w:sz w:val="20"/>
        </w:rPr>
        <w:t xml:space="preserve"> Constitución Política de los Estados Unidos Mexicanos.</w:t>
      </w:r>
    </w:p>
    <w:p w:rsidR="00386F1D" w:rsidRDefault="00386F1D"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386F1D">
        <w:rPr>
          <w:rFonts w:ascii="Montserrat" w:hAnsi="Montserrat" w:cs="Tahoma"/>
          <w:b/>
          <w:sz w:val="20"/>
        </w:rPr>
        <w:lastRenderedPageBreak/>
        <w:t>CUCOP:</w:t>
      </w:r>
      <w:r w:rsidRPr="00386F1D">
        <w:rPr>
          <w:rFonts w:ascii="Montserrat" w:hAnsi="Montserrat" w:cs="Tahoma"/>
          <w:sz w:val="20"/>
        </w:rPr>
        <w:t xml:space="preserve"> Clasificador Único de las Contrataciones Públicas.</w:t>
      </w:r>
    </w:p>
    <w:p w:rsidR="00DF5DF0" w:rsidRDefault="00DF5DF0"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DF5DF0">
        <w:rPr>
          <w:rFonts w:ascii="Montserrat" w:hAnsi="Montserrat" w:cs="Tahoma"/>
          <w:b/>
          <w:sz w:val="20"/>
        </w:rPr>
        <w:t>DDP:</w:t>
      </w:r>
      <w:r w:rsidRPr="00DF5DF0">
        <w:rPr>
          <w:rFonts w:ascii="Montserrat" w:hAnsi="Montserrat" w:cs="Tahoma"/>
          <w:sz w:val="20"/>
        </w:rPr>
        <w:t xml:space="preserve"> Dictamen de Disponibilidad Presupuestaria. Documento establecido en el numeral 4.7 del “Procedimiento para la expedición de dictámenes de disponibilidad presupuestaria para la adquisición de bienes, contratación de servicios, arrendamiento inmobiliario y su enlace a contratos”.</w:t>
      </w:r>
      <w:r>
        <w:rPr>
          <w:rFonts w:ascii="Montserrat" w:hAnsi="Montserrat" w:cs="Tahoma"/>
          <w:sz w:val="20"/>
        </w:rPr>
        <w:t xml:space="preserve"> </w:t>
      </w:r>
    </w:p>
    <w:p w:rsidR="007C35BB" w:rsidRDefault="007C35BB"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7C35BB">
        <w:rPr>
          <w:rFonts w:ascii="Montserrat" w:hAnsi="Montserrat" w:cs="Tahoma"/>
          <w:b/>
          <w:sz w:val="20"/>
        </w:rPr>
        <w:t>Deducciones:</w:t>
      </w:r>
      <w:r w:rsidRPr="007C35BB">
        <w:rPr>
          <w:rFonts w:ascii="Montserrat" w:hAnsi="Montserrat" w:cs="Tahoma"/>
          <w:sz w:val="20"/>
        </w:rPr>
        <w:t xml:space="preserve"> Las que están determinadas conforme a los artículos 53 Bis de la LAASSP y 97 del RLAASSP.</w:t>
      </w:r>
    </w:p>
    <w:p w:rsidR="00B2139E" w:rsidRDefault="00B2139E"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EMA:</w:t>
      </w:r>
      <w:r w:rsidRPr="00582DB9">
        <w:rPr>
          <w:rFonts w:ascii="Montserrat" w:hAnsi="Montserrat" w:cs="Tahoma"/>
          <w:sz w:val="20"/>
        </w:rPr>
        <w:t xml:space="preserve"> Entidad Mexicana de Acreditación, A. C.</w:t>
      </w:r>
    </w:p>
    <w:p w:rsidR="002424D7" w:rsidRPr="002424D7" w:rsidRDefault="002424D7" w:rsidP="00C33DD4">
      <w:pPr>
        <w:numPr>
          <w:ilvl w:val="0"/>
          <w:numId w:val="6"/>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2424D7">
        <w:rPr>
          <w:rFonts w:ascii="Montserrat" w:hAnsi="Montserrat" w:cs="Tahoma"/>
          <w:b/>
          <w:sz w:val="20"/>
        </w:rPr>
        <w:t>Garantía:</w:t>
      </w:r>
      <w:r w:rsidRPr="002424D7">
        <w:rPr>
          <w:rFonts w:ascii="Montserrat" w:hAnsi="Montserrat" w:cs="Tahoma"/>
          <w:sz w:val="20"/>
        </w:rPr>
        <w:t xml:space="preserve"> Instrumento jurídico que se emplea para asegurar el cumplimiento de una obligación.</w:t>
      </w:r>
    </w:p>
    <w:p w:rsidR="00B2139E" w:rsidRPr="00582DB9" w:rsidRDefault="00B2139E" w:rsidP="00C33DD4">
      <w:pPr>
        <w:numPr>
          <w:ilvl w:val="0"/>
          <w:numId w:val="6"/>
        </w:numPr>
        <w:tabs>
          <w:tab w:val="left" w:pos="616"/>
          <w:tab w:val="left" w:pos="993"/>
          <w:tab w:val="left" w:pos="1418"/>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Instituto o IMSS:</w:t>
      </w:r>
      <w:r w:rsidRPr="00582DB9">
        <w:rPr>
          <w:rFonts w:ascii="Montserrat" w:hAnsi="Montserrat" w:cs="Tahoma"/>
          <w:sz w:val="20"/>
        </w:rPr>
        <w:t xml:space="preserve"> Instituto Mexicano del Seguro Social.</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Investigación de mercado</w:t>
      </w:r>
      <w:r w:rsidRPr="00582DB9">
        <w:rPr>
          <w:rFonts w:ascii="Montserrat" w:hAnsi="Montserrat" w:cs="Tahoma"/>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IVA:</w:t>
      </w:r>
      <w:r w:rsidRPr="00582DB9">
        <w:rPr>
          <w:rFonts w:ascii="Montserrat" w:hAnsi="Montserrat" w:cs="Tahoma"/>
          <w:sz w:val="20"/>
        </w:rPr>
        <w:t xml:space="preserve"> Impuesto al Valor Agregado.</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LAASSP o Ley:</w:t>
      </w:r>
      <w:r w:rsidRPr="00582DB9">
        <w:rPr>
          <w:rFonts w:ascii="Montserrat" w:hAnsi="Montserrat" w:cs="Tahoma"/>
          <w:sz w:val="20"/>
        </w:rPr>
        <w:t xml:space="preserve"> Ley de Adquisiciones, Arrendamientos y Servicios del Sector Público.</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Licitante:</w:t>
      </w:r>
      <w:r w:rsidRPr="00582DB9">
        <w:rPr>
          <w:rFonts w:ascii="Montserrat" w:hAnsi="Montserrat" w:cs="Tahoma"/>
          <w:sz w:val="20"/>
        </w:rPr>
        <w:t xml:space="preserve"> La persona que participe en cualquier procedimiento de licitación pública o bien de invitación a cuando menos tres personas.</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bCs/>
          <w:sz w:val="20"/>
        </w:rPr>
      </w:pPr>
      <w:r w:rsidRPr="00582DB9">
        <w:rPr>
          <w:rFonts w:ascii="Montserrat" w:hAnsi="Montserrat" w:cs="Tahoma"/>
          <w:b/>
          <w:sz w:val="20"/>
        </w:rPr>
        <w:t>Medios Remotos de Comunicación Electrónica:</w:t>
      </w:r>
      <w:r w:rsidRPr="00582DB9">
        <w:rPr>
          <w:rFonts w:ascii="Montserrat" w:hAnsi="Montserrat" w:cs="Tahoma"/>
          <w:bCs/>
          <w:sz w:val="20"/>
        </w:rPr>
        <w:t xml:space="preserve"> Los dispositivos tecnológicos para efectuar transmisión de datos e información a través de computadoras, líneas telefónicas, enlaces dedicados, microondas y similares.</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 xml:space="preserve">MIPYMES: </w:t>
      </w:r>
      <w:r w:rsidRPr="00582DB9">
        <w:rPr>
          <w:rFonts w:ascii="Montserrat" w:hAnsi="Montserrat" w:cs="Tahoma"/>
          <w:sz w:val="20"/>
        </w:rPr>
        <w:t>las micro, pequeñas y medianas empresas de nacionalidad mexicana a que hace referencia la Ley para el Desarrollo de la Competitividad de la Micro, Pequeña y Mediana Empresa;</w:t>
      </w:r>
    </w:p>
    <w:p w:rsidR="00B2139E" w:rsidRPr="00582DB9" w:rsidRDefault="00B2139E" w:rsidP="00C33DD4">
      <w:pPr>
        <w:numPr>
          <w:ilvl w:val="0"/>
          <w:numId w:val="6"/>
        </w:numPr>
        <w:tabs>
          <w:tab w:val="left" w:pos="616"/>
          <w:tab w:val="left" w:pos="99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Montserrat" w:hAnsi="Montserrat" w:cs="Tahoma"/>
          <w:sz w:val="20"/>
        </w:rPr>
      </w:pPr>
      <w:r w:rsidRPr="00582DB9">
        <w:rPr>
          <w:rFonts w:ascii="Montserrat" w:hAnsi="Montserrat" w:cs="Tahoma"/>
          <w:b/>
          <w:sz w:val="20"/>
        </w:rPr>
        <w:t xml:space="preserve">Partida o concepto: </w:t>
      </w:r>
      <w:r w:rsidRPr="00582DB9">
        <w:rPr>
          <w:rFonts w:ascii="Montserrat" w:hAnsi="Montserrat" w:cs="Tahoma"/>
          <w:sz w:val="20"/>
        </w:rPr>
        <w:t>la división o desglose de los bienes a adquirir o arrendar o de los servicios a contratar, contenidos en un procedimiento de contratación o en un contrato, para diferenciarlos unos de otros, clasificarlos o agruparlos;</w:t>
      </w:r>
    </w:p>
    <w:p w:rsidR="00F40C72" w:rsidRDefault="00B2139E" w:rsidP="00C33DD4">
      <w:pPr>
        <w:pStyle w:val="ROMANOS"/>
        <w:numPr>
          <w:ilvl w:val="0"/>
          <w:numId w:val="6"/>
        </w:numPr>
        <w:tabs>
          <w:tab w:val="clear" w:pos="2160"/>
          <w:tab w:val="left" w:pos="993"/>
        </w:tabs>
        <w:suppressAutoHyphens w:val="0"/>
        <w:autoSpaceDE/>
        <w:spacing w:after="0" w:line="240" w:lineRule="auto"/>
        <w:rPr>
          <w:rFonts w:ascii="Montserrat" w:hAnsi="Montserrat" w:cs="Tahoma"/>
          <w:sz w:val="20"/>
        </w:rPr>
      </w:pPr>
      <w:r w:rsidRPr="00F40C72">
        <w:rPr>
          <w:rFonts w:ascii="Montserrat" w:hAnsi="Montserrat" w:cs="Tahoma"/>
          <w:b/>
          <w:sz w:val="20"/>
        </w:rPr>
        <w:t>Precio no aceptable</w:t>
      </w:r>
      <w:r w:rsidRPr="00F40C72">
        <w:rPr>
          <w:rFonts w:ascii="Montserrat" w:hAnsi="Montserrat" w:cs="Tahoma"/>
          <w:sz w:val="20"/>
        </w:rPr>
        <w:t xml:space="preserve">: </w:t>
      </w:r>
      <w:r w:rsidR="00F40C72" w:rsidRPr="00F40C72">
        <w:rPr>
          <w:rFonts w:ascii="Montserrat" w:hAnsi="Montserrat" w:cs="Tahoma"/>
          <w:sz w:val="20"/>
        </w:rPr>
        <w:t>Es el señalado en el artículo 2 fracción XII de la LAASSP.</w:t>
      </w:r>
    </w:p>
    <w:p w:rsidR="00F40C72" w:rsidRDefault="00B2139E" w:rsidP="00C33DD4">
      <w:pPr>
        <w:pStyle w:val="ROMANOS"/>
        <w:numPr>
          <w:ilvl w:val="0"/>
          <w:numId w:val="6"/>
        </w:numPr>
        <w:tabs>
          <w:tab w:val="clear" w:pos="2160"/>
          <w:tab w:val="left" w:pos="993"/>
        </w:tabs>
        <w:suppressAutoHyphens w:val="0"/>
        <w:autoSpaceDE/>
        <w:spacing w:after="0" w:line="240" w:lineRule="auto"/>
        <w:rPr>
          <w:rFonts w:ascii="Montserrat" w:hAnsi="Montserrat" w:cs="Tahoma"/>
          <w:sz w:val="20"/>
        </w:rPr>
      </w:pPr>
      <w:r w:rsidRPr="00F40C72">
        <w:rPr>
          <w:rFonts w:ascii="Montserrat" w:hAnsi="Montserrat" w:cs="Tahoma"/>
          <w:b/>
          <w:sz w:val="20"/>
        </w:rPr>
        <w:t>Precio conveniente</w:t>
      </w:r>
      <w:r w:rsidRPr="00F40C72">
        <w:rPr>
          <w:rFonts w:ascii="Montserrat" w:hAnsi="Montserrat" w:cs="Tahoma"/>
          <w:sz w:val="20"/>
        </w:rPr>
        <w:t xml:space="preserve">: </w:t>
      </w:r>
      <w:r w:rsidR="00F40C72" w:rsidRPr="00F40C72">
        <w:rPr>
          <w:rFonts w:ascii="Montserrat" w:hAnsi="Montserrat" w:cs="Tahoma"/>
          <w:sz w:val="20"/>
        </w:rPr>
        <w:t xml:space="preserve">Es el establecido en el ordinal 2 </w:t>
      </w:r>
      <w:proofErr w:type="gramStart"/>
      <w:r w:rsidR="00F40C72" w:rsidRPr="00F40C72">
        <w:rPr>
          <w:rFonts w:ascii="Montserrat" w:hAnsi="Montserrat" w:cs="Tahoma"/>
          <w:sz w:val="20"/>
        </w:rPr>
        <w:t>fracción</w:t>
      </w:r>
      <w:proofErr w:type="gramEnd"/>
      <w:r w:rsidR="00F40C72" w:rsidRPr="00F40C72">
        <w:rPr>
          <w:rFonts w:ascii="Montserrat" w:hAnsi="Montserrat" w:cs="Tahoma"/>
          <w:sz w:val="20"/>
        </w:rPr>
        <w:t xml:space="preserve"> XI de la LAASSP.</w:t>
      </w:r>
    </w:p>
    <w:p w:rsidR="00BA33A8" w:rsidRDefault="00B2139E" w:rsidP="00C33DD4">
      <w:pPr>
        <w:pStyle w:val="ROMANOS"/>
        <w:numPr>
          <w:ilvl w:val="0"/>
          <w:numId w:val="6"/>
        </w:numPr>
        <w:tabs>
          <w:tab w:val="clear" w:pos="2160"/>
          <w:tab w:val="left" w:pos="993"/>
        </w:tabs>
        <w:suppressAutoHyphens w:val="0"/>
        <w:autoSpaceDE/>
        <w:spacing w:after="0" w:line="240" w:lineRule="auto"/>
        <w:rPr>
          <w:rFonts w:ascii="Montserrat" w:hAnsi="Montserrat" w:cs="Tahoma"/>
          <w:sz w:val="20"/>
        </w:rPr>
      </w:pPr>
      <w:r w:rsidRPr="00BA33A8">
        <w:rPr>
          <w:rFonts w:ascii="Montserrat" w:hAnsi="Montserrat" w:cs="Tahoma"/>
          <w:b/>
          <w:sz w:val="20"/>
        </w:rPr>
        <w:t>Proveedor:</w:t>
      </w:r>
      <w:r w:rsidRPr="00BA33A8">
        <w:rPr>
          <w:rFonts w:ascii="Montserrat" w:hAnsi="Montserrat" w:cs="Tahoma"/>
          <w:sz w:val="20"/>
        </w:rPr>
        <w:t xml:space="preserve"> </w:t>
      </w:r>
      <w:r w:rsidR="00BA33A8" w:rsidRPr="00BA33A8">
        <w:rPr>
          <w:rFonts w:ascii="Montserrat" w:hAnsi="Montserrat" w:cs="Tahoma"/>
          <w:sz w:val="20"/>
        </w:rPr>
        <w:t>Persona que señala el artículo 2 fracción VI de la LAASSP.</w:t>
      </w:r>
    </w:p>
    <w:p w:rsidR="00B2139E" w:rsidRDefault="00B2139E" w:rsidP="00C33DD4">
      <w:pPr>
        <w:pStyle w:val="ROMANOS"/>
        <w:numPr>
          <w:ilvl w:val="0"/>
          <w:numId w:val="6"/>
        </w:numPr>
        <w:tabs>
          <w:tab w:val="clear" w:pos="2160"/>
          <w:tab w:val="left" w:pos="993"/>
        </w:tabs>
        <w:suppressAutoHyphens w:val="0"/>
        <w:autoSpaceDE/>
        <w:spacing w:after="0" w:line="240" w:lineRule="auto"/>
        <w:rPr>
          <w:rFonts w:ascii="Montserrat" w:hAnsi="Montserrat" w:cs="Tahoma"/>
          <w:sz w:val="20"/>
        </w:rPr>
      </w:pPr>
      <w:r w:rsidRPr="00BA33A8">
        <w:rPr>
          <w:rFonts w:ascii="Montserrat" w:hAnsi="Montserrat" w:cs="Tahoma"/>
          <w:b/>
          <w:sz w:val="20"/>
        </w:rPr>
        <w:t>Reglamento:</w:t>
      </w:r>
      <w:r w:rsidRPr="00BA33A8">
        <w:rPr>
          <w:rFonts w:ascii="Montserrat" w:hAnsi="Montserrat" w:cs="Tahoma"/>
          <w:sz w:val="20"/>
        </w:rPr>
        <w:t xml:space="preserve"> Reglamento de la Ley de Adquisiciones, Arrendamientos y Servicios del Sector Público.</w:t>
      </w:r>
    </w:p>
    <w:p w:rsidR="00BA33A8" w:rsidRPr="00BA33A8" w:rsidRDefault="00BA33A8" w:rsidP="00C33DD4">
      <w:pPr>
        <w:pStyle w:val="ROMANOS"/>
        <w:numPr>
          <w:ilvl w:val="0"/>
          <w:numId w:val="6"/>
        </w:numPr>
        <w:tabs>
          <w:tab w:val="left" w:pos="993"/>
        </w:tabs>
        <w:suppressAutoHyphens w:val="0"/>
        <w:autoSpaceDE/>
        <w:spacing w:after="0" w:line="240" w:lineRule="auto"/>
        <w:rPr>
          <w:rFonts w:ascii="Montserrat" w:hAnsi="Montserrat" w:cs="Tahoma"/>
          <w:sz w:val="20"/>
        </w:rPr>
      </w:pPr>
      <w:r w:rsidRPr="00BA33A8">
        <w:rPr>
          <w:rFonts w:ascii="Montserrat" w:hAnsi="Montserrat" w:cs="Tahoma"/>
          <w:b/>
          <w:sz w:val="20"/>
        </w:rPr>
        <w:t>Registro Sanitario:</w:t>
      </w:r>
      <w:r w:rsidRPr="00BA33A8">
        <w:rPr>
          <w:rFonts w:ascii="Montserrat" w:hAnsi="Montserrat" w:cs="Tahoma"/>
          <w:sz w:val="20"/>
        </w:rPr>
        <w:t xml:space="preserve"> Es el documento al que se refiere en el artículo 376 del Título décimo sexto Autorizaciones y Certificados, Capítulo I, Autorizaciones de la LGS.</w:t>
      </w:r>
    </w:p>
    <w:p w:rsidR="00E035DA" w:rsidRPr="00582DB9" w:rsidRDefault="00E035DA" w:rsidP="00C33DD4">
      <w:pPr>
        <w:pStyle w:val="ROMANOS"/>
        <w:numPr>
          <w:ilvl w:val="0"/>
          <w:numId w:val="6"/>
        </w:numPr>
        <w:tabs>
          <w:tab w:val="clear" w:pos="2160"/>
        </w:tabs>
        <w:suppressAutoHyphens w:val="0"/>
        <w:autoSpaceDE/>
        <w:spacing w:after="0" w:line="240" w:lineRule="auto"/>
        <w:rPr>
          <w:rFonts w:ascii="Montserrat" w:hAnsi="Montserrat" w:cs="Tahoma"/>
          <w:sz w:val="20"/>
        </w:rPr>
      </w:pPr>
      <w:r>
        <w:rPr>
          <w:rFonts w:ascii="Montserrat" w:hAnsi="Montserrat" w:cs="Tahoma"/>
          <w:b/>
          <w:sz w:val="20"/>
        </w:rPr>
        <w:t>REPSE:</w:t>
      </w:r>
      <w:r>
        <w:rPr>
          <w:rFonts w:ascii="Montserrat" w:hAnsi="Montserrat" w:cs="Tahoma"/>
          <w:sz w:val="20"/>
        </w:rPr>
        <w:t xml:space="preserve"> Registro de Prestadoras de Servicios Especializados u Obras Especializadas.</w:t>
      </w:r>
    </w:p>
    <w:p w:rsidR="00B2139E" w:rsidRPr="00582DB9" w:rsidRDefault="00B2139E" w:rsidP="00C33DD4">
      <w:pPr>
        <w:pStyle w:val="ROMANOS"/>
        <w:numPr>
          <w:ilvl w:val="0"/>
          <w:numId w:val="6"/>
        </w:numPr>
        <w:tabs>
          <w:tab w:val="clear" w:pos="2160"/>
        </w:tabs>
        <w:suppressAutoHyphens w:val="0"/>
        <w:autoSpaceDE/>
        <w:spacing w:after="0" w:line="240" w:lineRule="auto"/>
        <w:rPr>
          <w:rFonts w:ascii="Montserrat" w:hAnsi="Montserrat" w:cs="Tahoma"/>
          <w:sz w:val="20"/>
        </w:rPr>
      </w:pPr>
      <w:r w:rsidRPr="00582DB9">
        <w:rPr>
          <w:rFonts w:ascii="Montserrat" w:hAnsi="Montserrat" w:cs="Tahoma"/>
          <w:b/>
          <w:sz w:val="20"/>
        </w:rPr>
        <w:t>SAI:</w:t>
      </w:r>
      <w:r w:rsidRPr="00582DB9">
        <w:rPr>
          <w:rFonts w:ascii="Montserrat" w:hAnsi="Montserrat" w:cs="Tahoma"/>
          <w:sz w:val="20"/>
        </w:rPr>
        <w:t xml:space="preserve"> Sistema de Abasto Institucional. Conjunto de acciones programadas en medios electrónicos que permiten realizar actividades comprendidas en el proceso de abastecimiento y suministro, de manera automatizada en red.</w:t>
      </w:r>
    </w:p>
    <w:p w:rsidR="00B2139E" w:rsidRPr="00582DB9" w:rsidRDefault="00B2139E" w:rsidP="00C33DD4">
      <w:pPr>
        <w:pStyle w:val="ROMANOS"/>
        <w:numPr>
          <w:ilvl w:val="0"/>
          <w:numId w:val="6"/>
        </w:numPr>
        <w:tabs>
          <w:tab w:val="clear" w:pos="2160"/>
        </w:tabs>
        <w:suppressAutoHyphens w:val="0"/>
        <w:autoSpaceDE/>
        <w:spacing w:after="0" w:line="240" w:lineRule="auto"/>
        <w:rPr>
          <w:rFonts w:ascii="Montserrat" w:hAnsi="Montserrat" w:cs="Tahoma"/>
          <w:sz w:val="20"/>
        </w:rPr>
      </w:pPr>
      <w:r w:rsidRPr="00582DB9">
        <w:rPr>
          <w:rFonts w:ascii="Montserrat" w:hAnsi="Montserrat" w:cs="Tahoma"/>
          <w:b/>
          <w:sz w:val="20"/>
        </w:rPr>
        <w:t>SAT:</w:t>
      </w:r>
      <w:r w:rsidRPr="00582DB9">
        <w:rPr>
          <w:rFonts w:ascii="Montserrat" w:hAnsi="Montserrat" w:cs="Tahoma"/>
          <w:sz w:val="20"/>
        </w:rPr>
        <w:t xml:space="preserve"> el Servicio de Administración Tributaria.</w:t>
      </w:r>
    </w:p>
    <w:p w:rsidR="00B2139E" w:rsidRPr="00582DB9" w:rsidRDefault="00B2139E" w:rsidP="00C33DD4">
      <w:pPr>
        <w:pStyle w:val="ROMANOS"/>
        <w:numPr>
          <w:ilvl w:val="0"/>
          <w:numId w:val="6"/>
        </w:numPr>
        <w:tabs>
          <w:tab w:val="clear" w:pos="2160"/>
        </w:tabs>
        <w:suppressAutoHyphens w:val="0"/>
        <w:autoSpaceDE/>
        <w:spacing w:after="0" w:line="240" w:lineRule="auto"/>
        <w:rPr>
          <w:rFonts w:ascii="Montserrat" w:hAnsi="Montserrat" w:cs="Tahoma"/>
          <w:sz w:val="20"/>
        </w:rPr>
      </w:pPr>
      <w:r w:rsidRPr="00582DB9">
        <w:rPr>
          <w:rFonts w:ascii="Montserrat" w:hAnsi="Montserrat" w:cs="Tahoma"/>
          <w:b/>
          <w:sz w:val="20"/>
        </w:rPr>
        <w:t>SFP:</w:t>
      </w:r>
      <w:r w:rsidRPr="00582DB9">
        <w:rPr>
          <w:rFonts w:ascii="Montserrat" w:hAnsi="Montserrat" w:cs="Tahoma"/>
          <w:sz w:val="20"/>
        </w:rPr>
        <w:t xml:space="preserve"> Secretaría de la Función Pública.</w:t>
      </w:r>
    </w:p>
    <w:p w:rsidR="00B2139E" w:rsidRDefault="00B2139E" w:rsidP="00C33DD4">
      <w:pPr>
        <w:pStyle w:val="ROMANOS"/>
        <w:numPr>
          <w:ilvl w:val="0"/>
          <w:numId w:val="6"/>
        </w:numPr>
        <w:tabs>
          <w:tab w:val="clear" w:pos="2160"/>
        </w:tabs>
        <w:suppressAutoHyphens w:val="0"/>
        <w:autoSpaceDE/>
        <w:spacing w:after="0" w:line="240" w:lineRule="auto"/>
        <w:rPr>
          <w:rFonts w:ascii="Montserrat" w:hAnsi="Montserrat" w:cs="Tahoma"/>
          <w:sz w:val="20"/>
        </w:rPr>
      </w:pPr>
      <w:r w:rsidRPr="00582DB9">
        <w:rPr>
          <w:rFonts w:ascii="Montserrat" w:hAnsi="Montserrat" w:cs="Tahoma"/>
          <w:b/>
          <w:sz w:val="20"/>
        </w:rPr>
        <w:t xml:space="preserve">Sobre cerrado: </w:t>
      </w:r>
      <w:r w:rsidRPr="00582DB9">
        <w:rPr>
          <w:rFonts w:ascii="Montserrat" w:hAnsi="Montserrat" w:cs="Tahoma"/>
          <w:sz w:val="20"/>
        </w:rPr>
        <w:t>Cualquier medio que contenga la proposición del licitante, cuyo contenido solo puede ser conocido en el acto de presentación y apertura de proposiciones, en términos de la Ley.</w:t>
      </w:r>
    </w:p>
    <w:p w:rsidR="003B5224" w:rsidRDefault="003B5224" w:rsidP="00C33DD4">
      <w:pPr>
        <w:pStyle w:val="ROMANOS"/>
        <w:numPr>
          <w:ilvl w:val="0"/>
          <w:numId w:val="6"/>
        </w:numPr>
        <w:suppressAutoHyphens w:val="0"/>
        <w:autoSpaceDE/>
        <w:spacing w:after="0" w:line="240" w:lineRule="auto"/>
        <w:rPr>
          <w:rFonts w:ascii="Montserrat" w:hAnsi="Montserrat" w:cs="Tahoma"/>
          <w:sz w:val="20"/>
        </w:rPr>
      </w:pPr>
      <w:r w:rsidRPr="003B5224">
        <w:rPr>
          <w:rFonts w:ascii="Montserrat" w:hAnsi="Montserrat" w:cs="Tahoma"/>
          <w:b/>
          <w:sz w:val="20"/>
        </w:rPr>
        <w:t xml:space="preserve">Términos y Condiciones: </w:t>
      </w:r>
      <w:r w:rsidRPr="003B5224">
        <w:rPr>
          <w:rFonts w:ascii="Montserrat" w:hAnsi="Montserrat" w:cs="Tahoma"/>
          <w:sz w:val="20"/>
        </w:rPr>
        <w:t xml:space="preserve">Documento que contiene la referencia de las características y especificaciones que el Área Requirente estime conveniente que debe cumplir el proveedor, para la entrega de bienes y/o la prestación del servicio con la calidad y oportunidad requeridos, con la finalidad de que los mismos sean analizados durante la investigación de mercado y, en su caso, permitan determinar la existencia de los bienes o servicios solicitados, </w:t>
      </w:r>
      <w:r w:rsidRPr="003B5224">
        <w:rPr>
          <w:rFonts w:ascii="Montserrat" w:hAnsi="Montserrat" w:cs="Tahoma"/>
          <w:sz w:val="20"/>
        </w:rPr>
        <w:lastRenderedPageBreak/>
        <w:t>así como de los posibles proveedores de los mismos y el procedimiento de contratación que debe realizarse. Las especificaciones detalladas deberán presentarse en los capítulos de este apartado.</w:t>
      </w:r>
    </w:p>
    <w:p w:rsidR="00D22E58" w:rsidRPr="00D22E58" w:rsidRDefault="00D22E58" w:rsidP="00C33DD4">
      <w:pPr>
        <w:pStyle w:val="ROMANOS"/>
        <w:numPr>
          <w:ilvl w:val="0"/>
          <w:numId w:val="6"/>
        </w:numPr>
        <w:spacing w:after="0" w:line="240" w:lineRule="auto"/>
        <w:rPr>
          <w:rFonts w:ascii="Montserrat" w:hAnsi="Montserrat" w:cs="Tahoma"/>
          <w:sz w:val="20"/>
        </w:rPr>
      </w:pPr>
      <w:r w:rsidRPr="00D22E58">
        <w:rPr>
          <w:rFonts w:ascii="Montserrat" w:hAnsi="Montserrat" w:cs="Tahoma"/>
          <w:b/>
          <w:sz w:val="20"/>
        </w:rPr>
        <w:t>UMA:</w:t>
      </w:r>
      <w:r w:rsidRPr="00D22E58">
        <w:rPr>
          <w:rFonts w:ascii="Montserrat" w:hAnsi="Montserrat" w:cs="Tahoma"/>
          <w:sz w:val="20"/>
        </w:rPr>
        <w:t xml:space="preserve"> Unidad de Medida y Actualización. La cual será determinada conforme al artículo 1 de la Ley para Determinar el Valor de la Unidad de Medida y Actualización.</w:t>
      </w:r>
    </w:p>
    <w:p w:rsidR="00D22E58" w:rsidRPr="00D22E58" w:rsidRDefault="00D22E58" w:rsidP="00C33DD4">
      <w:pPr>
        <w:pStyle w:val="ROMANOS"/>
        <w:numPr>
          <w:ilvl w:val="0"/>
          <w:numId w:val="6"/>
        </w:numPr>
        <w:spacing w:after="0" w:line="240" w:lineRule="auto"/>
        <w:rPr>
          <w:rFonts w:ascii="Montserrat" w:hAnsi="Montserrat" w:cs="Tahoma"/>
          <w:sz w:val="20"/>
        </w:rPr>
      </w:pPr>
      <w:r w:rsidRPr="00D22E58">
        <w:rPr>
          <w:rFonts w:ascii="Montserrat" w:hAnsi="Montserrat" w:cs="Tahoma"/>
          <w:b/>
          <w:sz w:val="20"/>
        </w:rPr>
        <w:t>UMAE:</w:t>
      </w:r>
      <w:r w:rsidRPr="00D22E58">
        <w:rPr>
          <w:rFonts w:ascii="Montserrat" w:hAnsi="Montserrat" w:cs="Tahoma"/>
          <w:sz w:val="20"/>
        </w:rPr>
        <w:t xml:space="preserve"> Unidad Médica de Alta Especialidad (Unidad Médica de Tercer Nivel)</w:t>
      </w:r>
    </w:p>
    <w:p w:rsidR="00D22E58" w:rsidRDefault="00D22E58" w:rsidP="00C33DD4">
      <w:pPr>
        <w:pStyle w:val="ROMANOS"/>
        <w:numPr>
          <w:ilvl w:val="0"/>
          <w:numId w:val="6"/>
        </w:numPr>
        <w:suppressAutoHyphens w:val="0"/>
        <w:autoSpaceDE/>
        <w:spacing w:after="0" w:line="240" w:lineRule="auto"/>
        <w:rPr>
          <w:rFonts w:ascii="Montserrat" w:hAnsi="Montserrat" w:cs="Tahoma"/>
          <w:sz w:val="20"/>
        </w:rPr>
      </w:pPr>
      <w:r w:rsidRPr="00D22E58">
        <w:rPr>
          <w:rFonts w:ascii="Montserrat" w:hAnsi="Montserrat" w:cs="Tahoma"/>
          <w:b/>
          <w:sz w:val="20"/>
        </w:rPr>
        <w:t>Unidad Compradora:</w:t>
      </w:r>
      <w:r w:rsidRPr="00D22E58">
        <w:rPr>
          <w:rFonts w:ascii="Montserrat" w:hAnsi="Montserrat" w:cs="Tahoma"/>
          <w:sz w:val="20"/>
        </w:rPr>
        <w:t xml:space="preserve"> Es el Área Contratante facultada conforme a la fracción VII del capítulo 2 del ”Acuerdo por el que se establecen las disposiciones que se deberán observar para la utilización del Sistema Electrónico de Información Pública Gubernamental denominado CompraNet”.</w:t>
      </w:r>
    </w:p>
    <w:p w:rsidR="00E374BC" w:rsidRPr="00D22E58" w:rsidRDefault="00E374BC" w:rsidP="00C33DD4">
      <w:pPr>
        <w:pStyle w:val="ROMANOS"/>
        <w:numPr>
          <w:ilvl w:val="0"/>
          <w:numId w:val="6"/>
        </w:numPr>
        <w:suppressAutoHyphens w:val="0"/>
        <w:autoSpaceDE/>
        <w:spacing w:after="0" w:line="240" w:lineRule="auto"/>
        <w:rPr>
          <w:rFonts w:ascii="Montserrat" w:hAnsi="Montserrat" w:cs="Tahoma"/>
          <w:sz w:val="20"/>
        </w:rPr>
      </w:pPr>
      <w:r w:rsidRPr="00E374BC">
        <w:rPr>
          <w:rFonts w:ascii="Montserrat" w:hAnsi="Montserrat" w:cs="Tahoma"/>
          <w:b/>
          <w:sz w:val="20"/>
        </w:rPr>
        <w:t>Verificación:</w:t>
      </w:r>
      <w:r w:rsidRPr="00E374BC">
        <w:rPr>
          <w:rFonts w:ascii="Montserrat" w:hAnsi="Montserrat" w:cs="Tahoma"/>
          <w:sz w:val="20"/>
        </w:rPr>
        <w:t xml:space="preserve"> El concepto establecido en el artículo 4 fracción XXVI de la LIC.</w:t>
      </w:r>
    </w:p>
    <w:p w:rsidR="00B2139E" w:rsidRPr="00582DB9" w:rsidRDefault="00B2139E" w:rsidP="005D71A0">
      <w:pPr>
        <w:pStyle w:val="Ttulo1"/>
        <w:rPr>
          <w:rFonts w:ascii="Montserrat" w:hAnsi="Montserrat" w:cs="Tahoma"/>
          <w:sz w:val="20"/>
          <w:szCs w:val="20"/>
        </w:rPr>
      </w:pPr>
      <w:r w:rsidRPr="00582DB9">
        <w:rPr>
          <w:rFonts w:ascii="Montserrat" w:hAnsi="Montserrat" w:cs="Tahoma"/>
          <w:sz w:val="20"/>
          <w:szCs w:val="20"/>
        </w:rPr>
        <w:br w:type="page"/>
      </w:r>
      <w:bookmarkStart w:id="2" w:name="_Toc71218978"/>
      <w:r w:rsidRPr="00582DB9">
        <w:rPr>
          <w:rFonts w:ascii="Montserrat" w:hAnsi="Montserrat" w:cs="Tahoma"/>
          <w:sz w:val="20"/>
          <w:szCs w:val="20"/>
        </w:rPr>
        <w:lastRenderedPageBreak/>
        <w:t xml:space="preserve">1. INFORMACION ESPECÍFICA DE LA </w:t>
      </w:r>
      <w:r w:rsidR="005D71A0" w:rsidRPr="005D71A0">
        <w:rPr>
          <w:rFonts w:ascii="Montserrat" w:hAnsi="Montserrat" w:cs="Tahoma"/>
          <w:sz w:val="20"/>
          <w:szCs w:val="20"/>
        </w:rPr>
        <w:t>INVITACIÓN A CUANDO MENOS TRES PERSONAS</w:t>
      </w:r>
      <w:r w:rsidRPr="00582DB9">
        <w:rPr>
          <w:rFonts w:ascii="Montserrat" w:hAnsi="Montserrat" w:cs="Tahoma"/>
          <w:sz w:val="20"/>
          <w:szCs w:val="20"/>
        </w:rPr>
        <w:t>.</w:t>
      </w:r>
      <w:bookmarkEnd w:id="2"/>
    </w:p>
    <w:p w:rsidR="00B2139E" w:rsidRPr="00582DB9" w:rsidRDefault="00B2139E" w:rsidP="0023453F">
      <w:pPr>
        <w:spacing w:after="0"/>
        <w:jc w:val="both"/>
        <w:rPr>
          <w:rFonts w:ascii="Montserrat" w:hAnsi="Montserrat" w:cs="Tahoma"/>
          <w:b/>
          <w:sz w:val="20"/>
        </w:rPr>
      </w:pPr>
    </w:p>
    <w:p w:rsidR="00B2139E" w:rsidRDefault="00B2139E" w:rsidP="0023453F">
      <w:pPr>
        <w:spacing w:after="0"/>
        <w:jc w:val="both"/>
        <w:rPr>
          <w:rFonts w:ascii="Montserrat" w:hAnsi="Montserrat" w:cs="Tahoma"/>
          <w:sz w:val="20"/>
        </w:rPr>
      </w:pPr>
      <w:r w:rsidRPr="00582DB9">
        <w:rPr>
          <w:rFonts w:ascii="Montserrat" w:hAnsi="Montserrat" w:cs="Tahoma"/>
          <w:b/>
          <w:sz w:val="20"/>
        </w:rPr>
        <w:t>CONTRATACIÓN DEL SERVICIO DE:</w:t>
      </w:r>
      <w:r w:rsidRPr="00582DB9">
        <w:rPr>
          <w:rFonts w:ascii="Montserrat" w:hAnsi="Montserrat" w:cs="Tahoma"/>
          <w:sz w:val="20"/>
        </w:rPr>
        <w:t xml:space="preserve"> PARA LA  CONTRATACION DEL SERVICIO PARA EL  TRASLADO DE UNIDADES DE SANGRE Y COMPONENTES SANGUINEOS  Y </w:t>
      </w:r>
      <w:r w:rsidR="0023453F" w:rsidRPr="00582DB9">
        <w:rPr>
          <w:rFonts w:ascii="Montserrat" w:hAnsi="Montserrat" w:cs="Tahoma"/>
          <w:sz w:val="20"/>
        </w:rPr>
        <w:t>MUESTRAS,</w:t>
      </w:r>
      <w:r w:rsidRPr="00582DB9">
        <w:rPr>
          <w:rFonts w:ascii="Montserrat" w:hAnsi="Montserrat" w:cs="Tahoma"/>
          <w:sz w:val="20"/>
        </w:rPr>
        <w:t xml:space="preserve"> PARA CUBRIR NECESIDADES </w:t>
      </w:r>
      <w:r w:rsidR="0023453F">
        <w:rPr>
          <w:rFonts w:ascii="Montserrat" w:hAnsi="Montserrat" w:cs="Tahoma"/>
          <w:sz w:val="20"/>
        </w:rPr>
        <w:t>DEL</w:t>
      </w:r>
      <w:r w:rsidRPr="00582DB9">
        <w:rPr>
          <w:rFonts w:ascii="Montserrat" w:hAnsi="Montserrat" w:cs="Tahoma"/>
          <w:sz w:val="20"/>
        </w:rPr>
        <w:t xml:space="preserve"> EJERCICIO 2022.</w:t>
      </w:r>
    </w:p>
    <w:p w:rsidR="0023453F" w:rsidRPr="00582DB9" w:rsidRDefault="0023453F" w:rsidP="0023453F">
      <w:pPr>
        <w:spacing w:after="0"/>
        <w:jc w:val="both"/>
        <w:rPr>
          <w:rFonts w:ascii="Montserrat" w:hAnsi="Montserrat" w:cs="Tahoma"/>
          <w:sz w:val="20"/>
        </w:rPr>
      </w:pPr>
    </w:p>
    <w:p w:rsidR="00B2139E" w:rsidRDefault="00B2139E" w:rsidP="0023453F">
      <w:pPr>
        <w:spacing w:after="0"/>
        <w:jc w:val="both"/>
        <w:rPr>
          <w:rFonts w:ascii="Montserrat" w:hAnsi="Montserrat" w:cs="Tahoma"/>
          <w:sz w:val="20"/>
        </w:rPr>
      </w:pPr>
      <w:r w:rsidRPr="00582DB9">
        <w:rPr>
          <w:rFonts w:ascii="Montserrat" w:hAnsi="Montserrat" w:cs="Tahoma"/>
          <w:b/>
          <w:sz w:val="20"/>
        </w:rPr>
        <w:t>NOMBRE Y DIRECCIÓN DEL ÁREA CONTRATANTE</w:t>
      </w:r>
      <w:r w:rsidR="004B6226">
        <w:rPr>
          <w:rFonts w:ascii="Montserrat" w:hAnsi="Montserrat" w:cs="Tahoma"/>
          <w:b/>
          <w:sz w:val="20"/>
        </w:rPr>
        <w:t xml:space="preserve"> Y REQUIRENTE</w:t>
      </w:r>
      <w:r w:rsidRPr="00582DB9">
        <w:rPr>
          <w:rFonts w:ascii="Montserrat" w:hAnsi="Montserrat" w:cs="Tahoma"/>
          <w:b/>
          <w:sz w:val="20"/>
        </w:rPr>
        <w:t>:</w:t>
      </w:r>
      <w:r w:rsidRPr="00582DB9">
        <w:rPr>
          <w:rFonts w:ascii="Montserrat" w:hAnsi="Montserrat" w:cs="Tahoma"/>
          <w:sz w:val="20"/>
        </w:rPr>
        <w:t xml:space="preserve"> </w:t>
      </w:r>
      <w:r w:rsidR="0023453F" w:rsidRPr="006B0285">
        <w:rPr>
          <w:rFonts w:ascii="Montserrat" w:hAnsi="Montserrat" w:cs="Tahoma"/>
          <w:i/>
          <w:sz w:val="20"/>
        </w:rPr>
        <w:t>UNIDAD MÉDICA DE ALTA ESPECIALIDAD, HOSPITAL DE ESPECIALIDADES, “DR. ANTONIO FRAGA MOURET”, CENTRO MÉDICO NACIONAL, LA RAZA</w:t>
      </w:r>
      <w:r w:rsidR="0023453F">
        <w:rPr>
          <w:rFonts w:ascii="Montserrat" w:hAnsi="Montserrat" w:cs="Tahoma"/>
          <w:sz w:val="20"/>
        </w:rPr>
        <w:t>, CIUDAD DE MÉXICO, SERIS Y ZAACHILA S/N COL. LA RAZA, ALCALDÍA AZCAPOTZALCO, CIUDAD DE MÉXICO, C.P. 02990</w:t>
      </w:r>
      <w:r w:rsidR="004B6226">
        <w:rPr>
          <w:rFonts w:ascii="Montserrat" w:hAnsi="Montserrat" w:cs="Tahoma"/>
          <w:sz w:val="20"/>
        </w:rPr>
        <w:t xml:space="preserve">. </w:t>
      </w:r>
      <w:r w:rsidR="004B6226" w:rsidRPr="004B6226">
        <w:rPr>
          <w:rFonts w:ascii="Montserrat" w:hAnsi="Montserrat" w:cs="Tahoma"/>
          <w:b/>
          <w:sz w:val="20"/>
        </w:rPr>
        <w:t xml:space="preserve">ANEXO </w:t>
      </w:r>
      <w:r w:rsidR="004B6226">
        <w:rPr>
          <w:rFonts w:ascii="Montserrat" w:hAnsi="Montserrat" w:cs="Tahoma"/>
          <w:b/>
          <w:sz w:val="20"/>
        </w:rPr>
        <w:t xml:space="preserve">NÚMERO </w:t>
      </w:r>
      <w:r w:rsidR="004B6226" w:rsidRPr="004B6226">
        <w:rPr>
          <w:rFonts w:ascii="Montserrat" w:hAnsi="Montserrat" w:cs="Tahoma"/>
          <w:b/>
          <w:sz w:val="20"/>
        </w:rPr>
        <w:t>3 (TRES)</w:t>
      </w:r>
    </w:p>
    <w:p w:rsidR="0023453F" w:rsidRPr="00582DB9" w:rsidRDefault="0023453F" w:rsidP="0023453F">
      <w:pPr>
        <w:spacing w:after="0"/>
        <w:jc w:val="both"/>
        <w:rPr>
          <w:rFonts w:ascii="Montserrat" w:hAnsi="Montserrat" w:cs="Tahoma"/>
          <w:b/>
          <w:bCs/>
          <w:sz w:val="20"/>
        </w:rPr>
      </w:pPr>
    </w:p>
    <w:p w:rsidR="00B2139E" w:rsidRPr="00582DB9" w:rsidRDefault="00B2139E" w:rsidP="00B2139E">
      <w:pPr>
        <w:pStyle w:val="Ttulo2"/>
        <w:tabs>
          <w:tab w:val="clear" w:pos="576"/>
          <w:tab w:val="num" w:pos="0"/>
        </w:tabs>
        <w:ind w:left="0" w:firstLine="0"/>
        <w:jc w:val="both"/>
        <w:rPr>
          <w:rFonts w:ascii="Montserrat" w:hAnsi="Montserrat" w:cs="Tahoma"/>
          <w:sz w:val="20"/>
        </w:rPr>
      </w:pPr>
      <w:bookmarkStart w:id="3" w:name="_Toc71218979"/>
      <w:r w:rsidRPr="00582DB9">
        <w:rPr>
          <w:rFonts w:ascii="Montserrat" w:hAnsi="Montserrat" w:cs="Tahoma"/>
          <w:sz w:val="20"/>
        </w:rPr>
        <w:t>1.1.</w:t>
      </w:r>
      <w:r w:rsidRPr="00582DB9">
        <w:rPr>
          <w:rFonts w:ascii="Montserrat" w:hAnsi="Montserrat" w:cs="Tahoma"/>
          <w:sz w:val="20"/>
        </w:rPr>
        <w:tab/>
        <w:t>IDIOMA EN QUE PODRAN PRESENTARSE LAS PROPOSICIONES, LOS ANEXOS TÉCNICOS Y, EN SU CASO, LOS FOLLETOS QUE SE ACOMPAÑEN.</w:t>
      </w:r>
      <w:bookmarkEnd w:id="3"/>
    </w:p>
    <w:p w:rsidR="00B2139E" w:rsidRPr="00582DB9" w:rsidRDefault="00B2139E" w:rsidP="0023453F">
      <w:pPr>
        <w:pStyle w:val="Sangra3detindependiente1"/>
        <w:ind w:left="0" w:firstLine="0"/>
        <w:rPr>
          <w:rFonts w:ascii="Montserrat" w:hAnsi="Montserrat" w:cs="Tahoma"/>
          <w:lang w:val="es-ES"/>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LAS PROPOSICIONES EN SU CASO, DEBERÁN PRESENTARSE POR ESCRITO, PREFERENTEMENTE EN PAPEL MEMBRETADO DE LA EMPRESA, SOLO EN IDIOMA ESPAÑOL Y DIRIGIDO AL ÁREA CONVOCANTE.</w:t>
      </w:r>
    </w:p>
    <w:p w:rsidR="00B2139E" w:rsidRPr="00582DB9" w:rsidRDefault="00B2139E" w:rsidP="0023453F">
      <w:pPr>
        <w:pStyle w:val="Sangra3detindependiente1"/>
        <w:ind w:firstLine="0"/>
        <w:rPr>
          <w:rFonts w:ascii="Montserrat" w:hAnsi="Montserrat" w:cs="Tahoma"/>
          <w:lang w:val="es-ES"/>
        </w:rPr>
      </w:pPr>
    </w:p>
    <w:p w:rsidR="00B2139E" w:rsidRPr="00582DB9" w:rsidRDefault="0023453F" w:rsidP="0023453F">
      <w:pPr>
        <w:pStyle w:val="Sangra3detindependiente1"/>
        <w:ind w:left="0" w:firstLine="0"/>
        <w:rPr>
          <w:rFonts w:ascii="Montserrat" w:hAnsi="Montserrat" w:cs="Tahoma"/>
        </w:rPr>
      </w:pPr>
      <w:r w:rsidRPr="00582DB9">
        <w:rPr>
          <w:rFonts w:ascii="Montserrat" w:hAnsi="Montserrat" w:cs="Tahoma"/>
        </w:rPr>
        <w:t>EN CASO DE QUE SE REQUIERAN ANEXOS TÉCNICOS, FOLLETOS, CATÁLOGOS Y/O FOTOGRAFÍAS, INSTRUCTIVOS O MANUALES DE USO PARA CORROBORAR LAS ESPECIFICACIONES, CARACTERÍSTICAS Y CALIDAD DEL SERVICIO, ÉSTOS DEBERÁN  PRESENTARSE EN  IDIOMA ESPAÑOL.</w:t>
      </w:r>
    </w:p>
    <w:p w:rsidR="00B2139E" w:rsidRPr="00582DB9" w:rsidRDefault="00B2139E" w:rsidP="0023453F">
      <w:pPr>
        <w:spacing w:after="0" w:line="192" w:lineRule="exact"/>
        <w:jc w:val="both"/>
        <w:rPr>
          <w:rFonts w:ascii="Montserrat" w:hAnsi="Montserrat" w:cs="Tahoma"/>
          <w:sz w:val="20"/>
        </w:rPr>
      </w:pPr>
    </w:p>
    <w:p w:rsidR="00B2139E" w:rsidRPr="00582DB9" w:rsidRDefault="00B2139E" w:rsidP="005A3B80">
      <w:pPr>
        <w:spacing w:after="0" w:line="192" w:lineRule="exact"/>
        <w:jc w:val="both"/>
        <w:rPr>
          <w:rFonts w:ascii="Montserrat" w:hAnsi="Montserrat" w:cs="Tahoma"/>
          <w:sz w:val="20"/>
        </w:rPr>
      </w:pPr>
    </w:p>
    <w:p w:rsidR="00B2139E" w:rsidRDefault="00B2139E" w:rsidP="005A3B80">
      <w:pPr>
        <w:pStyle w:val="Ttulo2"/>
        <w:rPr>
          <w:rFonts w:ascii="Montserrat" w:hAnsi="Montserrat" w:cs="Tahoma"/>
          <w:sz w:val="20"/>
        </w:rPr>
      </w:pPr>
      <w:bookmarkStart w:id="4" w:name="_Toc71218980"/>
      <w:r w:rsidRPr="00582DB9">
        <w:rPr>
          <w:rFonts w:ascii="Montserrat" w:hAnsi="Montserrat" w:cs="Tahoma"/>
          <w:sz w:val="20"/>
        </w:rPr>
        <w:t>1.2.</w:t>
      </w:r>
      <w:r w:rsidRPr="00582DB9">
        <w:rPr>
          <w:rFonts w:ascii="Montserrat" w:hAnsi="Montserrat" w:cs="Tahoma"/>
          <w:sz w:val="20"/>
        </w:rPr>
        <w:tab/>
        <w:t>DISPONIBILIDAD PRESUPUESTARIA:</w:t>
      </w:r>
      <w:bookmarkEnd w:id="4"/>
    </w:p>
    <w:p w:rsidR="005A3B80" w:rsidRPr="005A3B80" w:rsidRDefault="005A3B80" w:rsidP="005A3B80">
      <w:pPr>
        <w:spacing w:after="0"/>
        <w:rPr>
          <w:lang w:val="es-ES" w:eastAsia="ar-SA"/>
        </w:rPr>
      </w:pPr>
    </w:p>
    <w:p w:rsidR="00B2139E" w:rsidRPr="00582DB9" w:rsidRDefault="0023453F" w:rsidP="005A3B80">
      <w:pPr>
        <w:spacing w:after="0"/>
        <w:jc w:val="both"/>
        <w:rPr>
          <w:rFonts w:ascii="Montserrat" w:hAnsi="Montserrat" w:cs="Tahoma"/>
          <w:sz w:val="20"/>
          <w:lang w:val="es-ES_tradnl"/>
        </w:rPr>
      </w:pPr>
      <w:r w:rsidRPr="00582DB9">
        <w:rPr>
          <w:rFonts w:ascii="Montserrat" w:hAnsi="Montserrat" w:cs="Tahoma"/>
          <w:sz w:val="20"/>
          <w:lang w:val="es-ES_tradnl"/>
        </w:rPr>
        <w:t xml:space="preserve">PARA LLEVAR A CABO EL PRESENTE PROCEDIMIENTO DE CONTRATACIÓN, EL INSTITUTO CUENTA CON DISPONIBILIDAD PRESUPUESTARIA </w:t>
      </w:r>
      <w:r w:rsidR="005A3B80">
        <w:rPr>
          <w:rFonts w:ascii="Montserrat" w:hAnsi="Montserrat" w:cs="Tahoma"/>
          <w:sz w:val="20"/>
          <w:lang w:val="es-ES_tradnl"/>
        </w:rPr>
        <w:t xml:space="preserve">MEDIANTE SOLICITUD NÚMERO </w:t>
      </w:r>
      <w:r w:rsidR="005A3B80" w:rsidRPr="005A3B80">
        <w:rPr>
          <w:rFonts w:ascii="Montserrat" w:hAnsi="Montserrat" w:cs="Tahoma"/>
          <w:b/>
          <w:sz w:val="20"/>
          <w:lang w:val="es-ES_tradnl"/>
        </w:rPr>
        <w:t>0000003118-2022</w:t>
      </w:r>
      <w:r w:rsidRPr="00582DB9">
        <w:rPr>
          <w:rFonts w:ascii="Montserrat" w:hAnsi="Montserrat" w:cs="Tahoma"/>
          <w:sz w:val="20"/>
          <w:lang w:val="es-ES_tradnl"/>
        </w:rPr>
        <w:t xml:space="preserve">, </w:t>
      </w:r>
      <w:r w:rsidR="005A3B80">
        <w:rPr>
          <w:rFonts w:ascii="Montserrat" w:hAnsi="Montserrat" w:cs="Tahoma"/>
          <w:sz w:val="20"/>
          <w:lang w:val="es-ES_tradnl"/>
        </w:rPr>
        <w:t xml:space="preserve"> DE FECHA 08 DE MARZO DE 2022, </w:t>
      </w:r>
      <w:r w:rsidRPr="00582DB9">
        <w:rPr>
          <w:rFonts w:ascii="Montserrat" w:hAnsi="Montserrat" w:cs="Tahoma"/>
          <w:sz w:val="20"/>
          <w:lang w:val="es-ES_tradnl"/>
        </w:rPr>
        <w:t>PARA CUMPLIR CON EL CONTRATO QUE SE DERIVE DE ESTE PROCEDIMIENTO</w:t>
      </w:r>
      <w:r>
        <w:rPr>
          <w:rFonts w:ascii="Montserrat" w:hAnsi="Montserrat" w:cs="Tahoma"/>
          <w:sz w:val="20"/>
          <w:lang w:val="es-ES_tradnl"/>
        </w:rPr>
        <w:t>.</w:t>
      </w:r>
    </w:p>
    <w:p w:rsidR="00B2139E" w:rsidRPr="00582DB9" w:rsidRDefault="00B2139E" w:rsidP="0023453F">
      <w:pPr>
        <w:spacing w:after="0" w:line="192" w:lineRule="exact"/>
        <w:jc w:val="both"/>
        <w:rPr>
          <w:rFonts w:ascii="Montserrat" w:hAnsi="Montserrat" w:cs="Tahoma"/>
          <w:sz w:val="20"/>
          <w:lang w:val="es-ES_tradnl"/>
        </w:rPr>
      </w:pPr>
    </w:p>
    <w:p w:rsidR="00B2139E" w:rsidRPr="00582DB9" w:rsidRDefault="00B2139E" w:rsidP="0023453F">
      <w:pPr>
        <w:spacing w:after="0" w:line="192" w:lineRule="exact"/>
        <w:jc w:val="both"/>
        <w:rPr>
          <w:rFonts w:ascii="Montserrat" w:hAnsi="Montserrat" w:cs="Tahoma"/>
          <w:sz w:val="20"/>
          <w:lang w:val="es-ES_tradnl"/>
        </w:rPr>
      </w:pPr>
    </w:p>
    <w:p w:rsidR="00B2139E" w:rsidRPr="00582DB9" w:rsidRDefault="00B2139E" w:rsidP="00B2139E">
      <w:pPr>
        <w:pStyle w:val="Ttulo1"/>
        <w:numPr>
          <w:ilvl w:val="0"/>
          <w:numId w:val="0"/>
        </w:numPr>
        <w:ind w:left="431" w:hanging="431"/>
        <w:rPr>
          <w:rFonts w:ascii="Montserrat" w:hAnsi="Montserrat" w:cs="Tahoma"/>
          <w:sz w:val="20"/>
          <w:szCs w:val="20"/>
        </w:rPr>
      </w:pPr>
      <w:bookmarkStart w:id="5" w:name="_Toc71218981"/>
      <w:r w:rsidRPr="00582DB9">
        <w:rPr>
          <w:rFonts w:ascii="Montserrat" w:hAnsi="Montserrat" w:cs="Tahoma"/>
          <w:sz w:val="20"/>
          <w:szCs w:val="20"/>
        </w:rPr>
        <w:t>2.</w:t>
      </w:r>
      <w:r w:rsidRPr="00582DB9">
        <w:rPr>
          <w:rFonts w:ascii="Montserrat" w:hAnsi="Montserrat" w:cs="Tahoma"/>
          <w:sz w:val="20"/>
          <w:szCs w:val="20"/>
        </w:rPr>
        <w:tab/>
        <w:t>DESCRIPCIÓN, UNIDAD Y CANTIDAD.</w:t>
      </w:r>
      <w:bookmarkEnd w:id="5"/>
    </w:p>
    <w:p w:rsidR="00B2139E" w:rsidRPr="00582DB9" w:rsidRDefault="00B2139E" w:rsidP="0023453F">
      <w:pPr>
        <w:spacing w:after="0"/>
        <w:jc w:val="both"/>
        <w:rPr>
          <w:rFonts w:ascii="Montserrat" w:hAnsi="Montserrat" w:cs="Tahoma"/>
          <w:b/>
          <w:sz w:val="20"/>
        </w:rPr>
      </w:pPr>
    </w:p>
    <w:p w:rsidR="00B2139E" w:rsidRPr="00582DB9" w:rsidRDefault="0023453F" w:rsidP="0023453F">
      <w:pPr>
        <w:spacing w:after="0"/>
        <w:jc w:val="both"/>
        <w:rPr>
          <w:rFonts w:ascii="Montserrat" w:hAnsi="Montserrat" w:cs="Tahoma"/>
          <w:b/>
          <w:bCs/>
          <w:i/>
          <w:sz w:val="20"/>
        </w:rPr>
      </w:pPr>
      <w:r w:rsidRPr="00582DB9">
        <w:rPr>
          <w:rFonts w:ascii="Montserrat" w:hAnsi="Montserrat" w:cs="Tahoma"/>
          <w:sz w:val="20"/>
        </w:rPr>
        <w:t xml:space="preserve">LA DESCRIPCIÓN AMPLIA Y DETALLADA DEL SERVICIO A CONTRATAR, SE CONTEMPLA EN EL </w:t>
      </w:r>
      <w:r w:rsidRPr="00582DB9">
        <w:rPr>
          <w:rFonts w:ascii="Montserrat" w:hAnsi="Montserrat" w:cs="Tahoma"/>
          <w:b/>
          <w:bCs/>
          <w:sz w:val="20"/>
        </w:rPr>
        <w:t xml:space="preserve">ANEXO NÚMERO 1 (UNO), </w:t>
      </w:r>
      <w:r w:rsidRPr="00582DB9">
        <w:rPr>
          <w:rFonts w:ascii="Montserrat" w:hAnsi="Montserrat" w:cs="Tahoma"/>
          <w:bCs/>
          <w:sz w:val="20"/>
        </w:rPr>
        <w:t xml:space="preserve">EL CUAL FORMA PARTE INTEGRANTE DE </w:t>
      </w:r>
      <w:r w:rsidR="004B6226">
        <w:rPr>
          <w:rFonts w:ascii="Montserrat" w:hAnsi="Montserrat" w:cs="Tahoma"/>
          <w:sz w:val="20"/>
        </w:rPr>
        <w:t xml:space="preserve">ESTA CONVOCATORIA, ASÍ COMO LAS UNIDADES QUE SE ENCUENTRAN EN EL </w:t>
      </w:r>
      <w:r w:rsidR="004B6226" w:rsidRPr="004B6226">
        <w:rPr>
          <w:rFonts w:ascii="Montserrat" w:hAnsi="Montserrat" w:cs="Tahoma"/>
          <w:b/>
          <w:sz w:val="20"/>
        </w:rPr>
        <w:t xml:space="preserve">ANEXO </w:t>
      </w:r>
      <w:r w:rsidR="004B6226">
        <w:rPr>
          <w:rFonts w:ascii="Montserrat" w:hAnsi="Montserrat" w:cs="Tahoma"/>
          <w:b/>
          <w:sz w:val="20"/>
        </w:rPr>
        <w:t xml:space="preserve">NÚMERO </w:t>
      </w:r>
      <w:r w:rsidR="004B6226" w:rsidRPr="004B6226">
        <w:rPr>
          <w:rFonts w:ascii="Montserrat" w:hAnsi="Montserrat" w:cs="Tahoma"/>
          <w:b/>
          <w:sz w:val="20"/>
        </w:rPr>
        <w:t>2 (DOS)</w:t>
      </w:r>
      <w:r w:rsidR="004B6226">
        <w:rPr>
          <w:rFonts w:ascii="Montserrat" w:hAnsi="Montserrat" w:cs="Tahoma"/>
          <w:sz w:val="20"/>
        </w:rPr>
        <w:t>.</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LOS LICITANTES, PARA LA PRESENTACIÓN DE SUS PROPOSICIONES, DEBERÁN AJUSTARSE ESTRICTAMENTE A LOS REQUISITOS Y ESPECIFICACIONES PREVISTOS EN ESTA CONVOCATORIA, DESCRIBIENDO EN FORMA AMPLIA Y DETALLADA EL SERVICIO QUE ESTÉN OFERTANDO.</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lastRenderedPageBreak/>
        <w:t xml:space="preserve">LAS CONDICIONES CONTENIDAS EN LA PRESENTE CONVOCATORIA A LA </w:t>
      </w:r>
      <w:r w:rsidR="005D71A0" w:rsidRPr="005D71A0">
        <w:rPr>
          <w:rFonts w:ascii="Montserrat" w:hAnsi="Montserrat" w:cs="Tahoma"/>
          <w:sz w:val="20"/>
        </w:rPr>
        <w:t>INVITACIÓN A CUANDO MENOS TRES PERSONAS</w:t>
      </w:r>
      <w:r w:rsidRPr="00582DB9">
        <w:rPr>
          <w:rFonts w:ascii="Montserrat" w:hAnsi="Montserrat" w:cs="Tahoma"/>
          <w:sz w:val="20"/>
        </w:rPr>
        <w:t xml:space="preserve"> Y EN LAS PROPOSICIONES PRESENTADAS POR LOS LICITANTES NO PODRÁN SER NEGOCIADAS.</w:t>
      </w:r>
    </w:p>
    <w:p w:rsidR="00B2139E" w:rsidRPr="00582DB9" w:rsidRDefault="00B2139E" w:rsidP="0023453F">
      <w:pPr>
        <w:spacing w:after="0"/>
        <w:rPr>
          <w:rFonts w:ascii="Montserrat" w:hAnsi="Montserrat" w:cs="Tahoma"/>
          <w:sz w:val="20"/>
          <w:lang w:val="es-ES_tradnl"/>
        </w:rPr>
      </w:pPr>
    </w:p>
    <w:p w:rsidR="00B2139E" w:rsidRPr="00582DB9" w:rsidRDefault="00B2139E" w:rsidP="00B2139E">
      <w:pPr>
        <w:pStyle w:val="Ttulo2"/>
        <w:rPr>
          <w:rFonts w:ascii="Montserrat" w:hAnsi="Montserrat" w:cs="Tahoma"/>
          <w:sz w:val="20"/>
          <w:lang w:val="es-ES_tradnl"/>
        </w:rPr>
      </w:pPr>
      <w:bookmarkStart w:id="6" w:name="_Toc71218982"/>
      <w:r w:rsidRPr="00582DB9">
        <w:rPr>
          <w:rFonts w:ascii="Montserrat" w:hAnsi="Montserrat" w:cs="Tahoma"/>
          <w:sz w:val="20"/>
          <w:lang w:val="es-ES_tradnl"/>
        </w:rPr>
        <w:t>2.1 CALIDAD:</w:t>
      </w:r>
      <w:bookmarkEnd w:id="6"/>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LAS EMPRESAS QUE OTORGUEN EL SERVICIO CONTRATADO DEBERÁN OBSERVAR LO APLICABLE PARA EL TRANSPORTE   DE TRASLADO DE SANGRE, COMPONENTES SANGUÍNEOS Y MUESTRAS  DE LAS SIGUIENTES NORMAS. DEBIENDO PRESENTAR ESCRITO LIBRE PREFERENTEMENTE MEMBRETADO DE SU RAZÓN SOCIAL Y FIRMADO POR EL REPRESENTANTE LEGAL DEL LICITANTE, EN EL QUE SE MANIFIESTE QUE CUMPLE CON LA SIGUIENTE NORMATIVIDAD </w:t>
      </w: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 </w:t>
      </w:r>
    </w:p>
    <w:p w:rsidR="00B2139E" w:rsidRPr="00582DB9" w:rsidRDefault="0023453F" w:rsidP="00C33DD4">
      <w:pPr>
        <w:numPr>
          <w:ilvl w:val="0"/>
          <w:numId w:val="26"/>
        </w:numPr>
        <w:autoSpaceDE w:val="0"/>
        <w:autoSpaceDN w:val="0"/>
        <w:adjustRightInd w:val="0"/>
        <w:spacing w:after="0" w:line="285" w:lineRule="auto"/>
        <w:rPr>
          <w:rFonts w:ascii="Montserrat" w:hAnsi="Montserrat" w:cs="Tahoma"/>
          <w:b/>
          <w:sz w:val="20"/>
        </w:rPr>
      </w:pPr>
      <w:r w:rsidRPr="00582DB9">
        <w:rPr>
          <w:rFonts w:ascii="Montserrat" w:hAnsi="Montserrat" w:cs="Tahoma"/>
          <w:sz w:val="20"/>
        </w:rPr>
        <w:t>NORMA OFICIAL MEXICANA</w:t>
      </w:r>
      <w:r w:rsidRPr="00582DB9">
        <w:rPr>
          <w:rFonts w:ascii="Montserrat" w:hAnsi="Montserrat" w:cs="Tahoma"/>
          <w:b/>
          <w:sz w:val="20"/>
        </w:rPr>
        <w:t xml:space="preserve"> NOM-253-SSA1-2012, </w:t>
      </w:r>
      <w:r w:rsidRPr="00582DB9">
        <w:rPr>
          <w:rFonts w:ascii="Montserrat" w:hAnsi="Montserrat" w:cs="Tahoma"/>
          <w:sz w:val="20"/>
        </w:rPr>
        <w:t>PARA LA DISPOSICIÓN DE SANGRE HUMANA Y SUS COMPONENTES CON FINES TERAPÉUTICOS.</w:t>
      </w:r>
    </w:p>
    <w:p w:rsidR="00B2139E" w:rsidRPr="00582DB9" w:rsidRDefault="0023453F" w:rsidP="00C33DD4">
      <w:pPr>
        <w:numPr>
          <w:ilvl w:val="0"/>
          <w:numId w:val="26"/>
        </w:numPr>
        <w:autoSpaceDE w:val="0"/>
        <w:autoSpaceDN w:val="0"/>
        <w:adjustRightInd w:val="0"/>
        <w:spacing w:after="0" w:line="285" w:lineRule="auto"/>
        <w:jc w:val="both"/>
        <w:rPr>
          <w:rFonts w:ascii="Montserrat" w:hAnsi="Montserrat" w:cs="Tahoma"/>
          <w:b/>
          <w:sz w:val="20"/>
        </w:rPr>
      </w:pPr>
      <w:r w:rsidRPr="00582DB9">
        <w:rPr>
          <w:rFonts w:ascii="Montserrat" w:hAnsi="Montserrat" w:cs="Tahoma"/>
          <w:sz w:val="20"/>
        </w:rPr>
        <w:t xml:space="preserve">ES INDISPENSABLE QUE EL PROVEEDOR  SE APEGUE  A LO INDICADO EN LAS NORMAS OFICIALES  MEXICANAS </w:t>
      </w:r>
      <w:r w:rsidRPr="00582DB9">
        <w:rPr>
          <w:rFonts w:ascii="Montserrat" w:hAnsi="Montserrat" w:cs="Tahoma"/>
          <w:b/>
          <w:sz w:val="20"/>
        </w:rPr>
        <w:t>NOM-007-SSA3-2011</w:t>
      </w:r>
      <w:r w:rsidRPr="00582DB9">
        <w:rPr>
          <w:rFonts w:ascii="Montserrat" w:hAnsi="Montserrat" w:cs="Tahoma"/>
          <w:sz w:val="20"/>
        </w:rPr>
        <w:t xml:space="preserve"> PARA LA ORGANIZACIÓN DE LOS </w:t>
      </w:r>
      <w:r w:rsidR="005A3B80">
        <w:rPr>
          <w:rFonts w:ascii="Montserrat" w:hAnsi="Montserrat" w:cs="Tahoma"/>
          <w:sz w:val="20"/>
        </w:rPr>
        <w:t xml:space="preserve"> L</w:t>
      </w:r>
      <w:r w:rsidRPr="00582DB9">
        <w:rPr>
          <w:rFonts w:ascii="Montserrat" w:hAnsi="Montserrat" w:cs="Tahoma"/>
          <w:sz w:val="20"/>
        </w:rPr>
        <w:t>ABORATORIOS CLÍNICOS,  PUBLICADA EL 10 DE JULIO DE 2010 EN EL DIARIO  OFICIAL DE LA FEDERACIÓN  Y  GUÍA PARA EL TRANSPORTE SEGURO DE SUBSTANCIAS INFECCIOSAS Y ESPECÍMENES DIAGNÓSTICOS EMITIDO POR LA OMS.</w:t>
      </w:r>
    </w:p>
    <w:p w:rsidR="005A3B80" w:rsidRDefault="005A3B80" w:rsidP="0023453F">
      <w:pPr>
        <w:spacing w:after="0"/>
        <w:jc w:val="both"/>
        <w:rPr>
          <w:rFonts w:ascii="Montserrat" w:hAnsi="Montserrat" w:cs="Tahoma"/>
          <w:b/>
          <w:sz w:val="20"/>
        </w:rPr>
      </w:pPr>
    </w:p>
    <w:p w:rsidR="00B2139E" w:rsidRPr="00582DB9" w:rsidRDefault="0023453F" w:rsidP="0023453F">
      <w:pPr>
        <w:spacing w:after="0"/>
        <w:jc w:val="both"/>
        <w:rPr>
          <w:rFonts w:ascii="Montserrat" w:hAnsi="Montserrat" w:cs="Tahoma"/>
          <w:b/>
          <w:sz w:val="20"/>
        </w:rPr>
      </w:pPr>
      <w:r w:rsidRPr="00582DB9">
        <w:rPr>
          <w:rFonts w:ascii="Montserrat" w:hAnsi="Montserrat" w:cs="Tahoma"/>
          <w:b/>
          <w:sz w:val="20"/>
        </w:rPr>
        <w:t>LICENCIAS, AUTORIZACIONES Y PERMISOS.</w:t>
      </w:r>
    </w:p>
    <w:p w:rsidR="00B2139E" w:rsidRPr="00582DB9" w:rsidRDefault="00B2139E" w:rsidP="0023453F">
      <w:pPr>
        <w:spacing w:after="0"/>
        <w:jc w:val="both"/>
        <w:rPr>
          <w:rFonts w:ascii="Montserrat" w:hAnsi="Montserrat" w:cs="Tahoma"/>
          <w:b/>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EL PARTICIPANTE DEBERÁ ACOMPAÑAR A SU PROPOSICIÓN TÉCNICA, EN COPIA SIMPLE, LA DOCUMENTACIÓN QUE A CONTINUACIÓN SE SEÑALA:</w:t>
      </w:r>
    </w:p>
    <w:p w:rsidR="00B2139E" w:rsidRPr="00582DB9" w:rsidRDefault="00B2139E" w:rsidP="0023453F">
      <w:pPr>
        <w:spacing w:after="0"/>
        <w:jc w:val="both"/>
        <w:rPr>
          <w:rFonts w:ascii="Montserrat" w:hAnsi="Montserrat" w:cs="Tahoma"/>
          <w:bCs/>
          <w:iCs/>
          <w:sz w:val="20"/>
        </w:rPr>
      </w:pPr>
    </w:p>
    <w:p w:rsidR="00B2139E" w:rsidRPr="005A3B80" w:rsidRDefault="0023453F" w:rsidP="00C33DD4">
      <w:pPr>
        <w:pStyle w:val="Prrafodelista"/>
        <w:numPr>
          <w:ilvl w:val="0"/>
          <w:numId w:val="33"/>
        </w:numPr>
        <w:tabs>
          <w:tab w:val="left" w:pos="11025"/>
        </w:tabs>
        <w:suppressAutoHyphens/>
        <w:overflowPunct w:val="0"/>
        <w:autoSpaceDE w:val="0"/>
        <w:spacing w:after="0" w:line="240" w:lineRule="exact"/>
        <w:jc w:val="both"/>
        <w:textAlignment w:val="baseline"/>
        <w:rPr>
          <w:rFonts w:ascii="Montserrat" w:hAnsi="Montserrat" w:cs="Tahoma"/>
          <w:bCs/>
          <w:iCs/>
          <w:sz w:val="20"/>
          <w:shd w:val="clear" w:color="auto" w:fill="FFFF00"/>
        </w:rPr>
      </w:pPr>
      <w:r w:rsidRPr="005A3B80">
        <w:rPr>
          <w:rFonts w:ascii="Montserrat" w:hAnsi="Montserrat" w:cs="Tahoma"/>
          <w:bCs/>
          <w:iCs/>
          <w:sz w:val="20"/>
        </w:rPr>
        <w:t>LICENCIA SANITARIA O EN SU CASO, AVISO DE FUNCIONAMIENTO.</w:t>
      </w:r>
    </w:p>
    <w:p w:rsidR="00B2139E" w:rsidRPr="00ED3DEC" w:rsidRDefault="0023453F" w:rsidP="00C33DD4">
      <w:pPr>
        <w:pStyle w:val="Prrafodelista"/>
        <w:numPr>
          <w:ilvl w:val="0"/>
          <w:numId w:val="33"/>
        </w:numPr>
        <w:suppressAutoHyphens/>
        <w:spacing w:after="0" w:line="240" w:lineRule="auto"/>
        <w:jc w:val="both"/>
        <w:rPr>
          <w:rFonts w:ascii="Montserrat" w:hAnsi="Montserrat" w:cs="Tahoma"/>
          <w:sz w:val="20"/>
        </w:rPr>
      </w:pPr>
      <w:r w:rsidRPr="005A3B80">
        <w:rPr>
          <w:rFonts w:ascii="Montserrat" w:hAnsi="Montserrat" w:cs="Tahoma"/>
          <w:bCs/>
          <w:iCs/>
          <w:sz w:val="20"/>
        </w:rPr>
        <w:t>AUTORIZACIÓN DEL RESPONSABLE SANITARIO.</w:t>
      </w:r>
    </w:p>
    <w:p w:rsidR="00ED3DEC" w:rsidRDefault="00ED3DEC" w:rsidP="00ED3DEC">
      <w:pPr>
        <w:suppressAutoHyphens/>
        <w:spacing w:after="0" w:line="240" w:lineRule="auto"/>
        <w:jc w:val="both"/>
        <w:rPr>
          <w:rFonts w:ascii="Montserrat" w:hAnsi="Montserrat" w:cs="Tahoma"/>
          <w:sz w:val="20"/>
        </w:rPr>
      </w:pPr>
      <w:r>
        <w:rPr>
          <w:rFonts w:ascii="Montserrat" w:hAnsi="Montserrat" w:cs="Tahoma"/>
          <w:sz w:val="20"/>
        </w:rPr>
        <w:t>2.2. MUESTRA</w:t>
      </w:r>
    </w:p>
    <w:p w:rsidR="00ED3DEC" w:rsidRDefault="00ED3DEC" w:rsidP="00ED3DEC">
      <w:pPr>
        <w:suppressAutoHyphens/>
        <w:spacing w:after="0" w:line="240" w:lineRule="auto"/>
        <w:jc w:val="both"/>
        <w:rPr>
          <w:rFonts w:ascii="Montserrat" w:hAnsi="Montserrat" w:cs="Tahoma"/>
          <w:sz w:val="20"/>
        </w:rPr>
      </w:pPr>
    </w:p>
    <w:p w:rsidR="00ED3DEC" w:rsidRPr="00ED3DEC" w:rsidRDefault="00ED3DEC" w:rsidP="00ED3DEC">
      <w:pPr>
        <w:suppressAutoHyphens/>
        <w:spacing w:after="0" w:line="240" w:lineRule="auto"/>
        <w:jc w:val="both"/>
        <w:rPr>
          <w:rFonts w:ascii="Montserrat" w:hAnsi="Montserrat" w:cs="Tahoma"/>
          <w:sz w:val="20"/>
        </w:rPr>
      </w:pPr>
      <w:r>
        <w:rPr>
          <w:rFonts w:ascii="Montserrat" w:hAnsi="Montserrat" w:cs="Tahoma"/>
          <w:sz w:val="20"/>
        </w:rPr>
        <w:t>CONTENEDOR UN DIA ANTES DE LA ENTREGA DE PROPOSICIONES</w:t>
      </w:r>
    </w:p>
    <w:p w:rsidR="00B2139E" w:rsidRPr="00582DB9" w:rsidRDefault="00B2139E" w:rsidP="0023453F">
      <w:pPr>
        <w:pStyle w:val="Prrafodelista"/>
        <w:spacing w:after="0"/>
        <w:jc w:val="both"/>
        <w:rPr>
          <w:rFonts w:ascii="Montserrat" w:hAnsi="Montserrat" w:cs="Tahoma"/>
          <w:sz w:val="20"/>
        </w:rPr>
      </w:pPr>
    </w:p>
    <w:p w:rsidR="00B2139E" w:rsidRPr="00582DB9" w:rsidRDefault="0023453F" w:rsidP="0023453F">
      <w:pPr>
        <w:pStyle w:val="Ttulo1"/>
        <w:numPr>
          <w:ilvl w:val="0"/>
          <w:numId w:val="0"/>
        </w:numPr>
        <w:rPr>
          <w:rFonts w:ascii="Montserrat" w:hAnsi="Montserrat" w:cs="Tahoma"/>
          <w:sz w:val="20"/>
          <w:szCs w:val="20"/>
        </w:rPr>
      </w:pPr>
      <w:bookmarkStart w:id="7" w:name="_Toc71218983"/>
      <w:r w:rsidRPr="00582DB9">
        <w:rPr>
          <w:rFonts w:ascii="Montserrat" w:hAnsi="Montserrat" w:cs="Tahoma"/>
          <w:sz w:val="20"/>
          <w:szCs w:val="20"/>
        </w:rPr>
        <w:t>3. MODALIDAD DE LA CONTRATACION:</w:t>
      </w:r>
      <w:bookmarkEnd w:id="7"/>
    </w:p>
    <w:p w:rsidR="00B2139E" w:rsidRPr="00582DB9" w:rsidRDefault="00B2139E" w:rsidP="0023453F">
      <w:pPr>
        <w:spacing w:after="0"/>
        <w:ind w:left="851" w:hanging="851"/>
        <w:jc w:val="both"/>
        <w:rPr>
          <w:rFonts w:ascii="Montserrat" w:hAnsi="Montserrat" w:cs="Tahoma"/>
          <w:b/>
          <w:i/>
          <w:sz w:val="20"/>
          <w:u w:val="single"/>
        </w:rPr>
      </w:pPr>
    </w:p>
    <w:p w:rsidR="00B2139E" w:rsidRPr="00582DB9" w:rsidRDefault="0023453F" w:rsidP="0023453F">
      <w:pPr>
        <w:tabs>
          <w:tab w:val="left" w:pos="3374"/>
        </w:tabs>
        <w:spacing w:after="0"/>
        <w:jc w:val="both"/>
        <w:rPr>
          <w:rFonts w:ascii="Montserrat" w:hAnsi="Montserrat" w:cs="Tahoma"/>
          <w:sz w:val="20"/>
        </w:rPr>
      </w:pPr>
      <w:r w:rsidRPr="00582DB9">
        <w:rPr>
          <w:rFonts w:ascii="Montserrat" w:hAnsi="Montserrat" w:cs="Tahoma"/>
          <w:sz w:val="20"/>
        </w:rPr>
        <w:t xml:space="preserve">EL PRESENTE PROCEDIMIENTO SE REALIZARÁ POR </w:t>
      </w:r>
      <w:r w:rsidRPr="00582DB9">
        <w:rPr>
          <w:rFonts w:ascii="Montserrat" w:hAnsi="Montserrat" w:cs="Tahoma"/>
          <w:b/>
          <w:sz w:val="20"/>
        </w:rPr>
        <w:t xml:space="preserve">CONTRATO ABIERTO </w:t>
      </w:r>
      <w:r w:rsidRPr="00582DB9">
        <w:rPr>
          <w:rFonts w:ascii="Montserrat" w:hAnsi="Montserrat" w:cs="Tahoma"/>
          <w:sz w:val="20"/>
        </w:rPr>
        <w:t>EN LOS TÉRMINOS DEL ARTÍCULO 47 DE LA LEY Y 85 DE SU REGLAMENTO, ASIMISMO, EN CUMPLIMIENTO A LO SEÑALADO EN EL ARTÍCULO 36 BIS, FRACCIÓN II DE LA LEY.</w:t>
      </w:r>
    </w:p>
    <w:p w:rsidR="00B2139E" w:rsidRPr="00582DB9" w:rsidRDefault="00B2139E" w:rsidP="0023453F">
      <w:pPr>
        <w:spacing w:after="0"/>
        <w:ind w:left="851" w:hanging="851"/>
        <w:jc w:val="both"/>
        <w:rPr>
          <w:rFonts w:ascii="Montserrat" w:hAnsi="Montserrat" w:cs="Tahoma"/>
          <w:i/>
          <w:sz w:val="20"/>
          <w:u w:val="single"/>
        </w:rPr>
      </w:pPr>
    </w:p>
    <w:p w:rsidR="00B2139E" w:rsidRPr="00582DB9" w:rsidRDefault="0023453F" w:rsidP="0023453F">
      <w:pPr>
        <w:pStyle w:val="Ttulo2"/>
        <w:rPr>
          <w:rFonts w:ascii="Montserrat" w:hAnsi="Montserrat" w:cs="Tahoma"/>
          <w:sz w:val="20"/>
        </w:rPr>
      </w:pPr>
      <w:bookmarkStart w:id="8" w:name="_Toc71218984"/>
      <w:r w:rsidRPr="00582DB9">
        <w:rPr>
          <w:rFonts w:ascii="Montserrat" w:hAnsi="Montserrat" w:cs="Tahoma"/>
          <w:sz w:val="20"/>
        </w:rPr>
        <w:t>3.1.</w:t>
      </w:r>
      <w:r w:rsidRPr="00582DB9">
        <w:rPr>
          <w:rFonts w:ascii="Montserrat" w:hAnsi="Montserrat" w:cs="Tahoma"/>
          <w:sz w:val="20"/>
        </w:rPr>
        <w:tab/>
        <w:t>TIPO DE ABASTECIMIENTO.</w:t>
      </w:r>
      <w:bookmarkEnd w:id="8"/>
    </w:p>
    <w:p w:rsidR="00B2139E" w:rsidRPr="00582DB9" w:rsidRDefault="00B2139E" w:rsidP="0023453F">
      <w:pPr>
        <w:tabs>
          <w:tab w:val="left" w:pos="1134"/>
        </w:tabs>
        <w:overflowPunct w:val="0"/>
        <w:autoSpaceDE w:val="0"/>
        <w:spacing w:after="0"/>
        <w:jc w:val="both"/>
        <w:textAlignment w:val="baseline"/>
        <w:rPr>
          <w:rFonts w:ascii="Montserrat" w:hAnsi="Montserrat" w:cs="Tahoma"/>
          <w:b/>
          <w:sz w:val="20"/>
        </w:rPr>
      </w:pPr>
    </w:p>
    <w:p w:rsidR="00B2139E" w:rsidRPr="00582DB9" w:rsidRDefault="0023453F" w:rsidP="0023453F">
      <w:pPr>
        <w:tabs>
          <w:tab w:val="left" w:pos="1134"/>
        </w:tabs>
        <w:overflowPunct w:val="0"/>
        <w:autoSpaceDE w:val="0"/>
        <w:spacing w:after="0"/>
        <w:jc w:val="both"/>
        <w:textAlignment w:val="baseline"/>
        <w:rPr>
          <w:rFonts w:ascii="Montserrat" w:hAnsi="Montserrat" w:cs="Tahoma"/>
          <w:sz w:val="20"/>
        </w:rPr>
      </w:pPr>
      <w:r w:rsidRPr="00582DB9">
        <w:rPr>
          <w:rFonts w:ascii="Montserrat" w:hAnsi="Montserrat" w:cs="Tahoma"/>
          <w:sz w:val="20"/>
        </w:rPr>
        <w:t xml:space="preserve">PARA EFECTOS DE LA CONTRATACIÓN DEL SERVICIO OBJETO DE ESTA </w:t>
      </w:r>
      <w:r w:rsidR="005A3B80">
        <w:rPr>
          <w:rFonts w:ascii="Montserrat" w:hAnsi="Montserrat" w:cs="Tahoma"/>
          <w:sz w:val="20"/>
        </w:rPr>
        <w:t>INVITACIÓN</w:t>
      </w:r>
      <w:r w:rsidRPr="00582DB9">
        <w:rPr>
          <w:rFonts w:ascii="Montserrat" w:hAnsi="Montserrat" w:cs="Tahoma"/>
          <w:sz w:val="20"/>
        </w:rPr>
        <w:t xml:space="preserve">, SE REQUIERE DE </w:t>
      </w:r>
      <w:r w:rsidRPr="00582DB9">
        <w:rPr>
          <w:rFonts w:ascii="Montserrat" w:hAnsi="Montserrat" w:cs="Tahoma"/>
          <w:b/>
          <w:sz w:val="20"/>
          <w:u w:val="single"/>
        </w:rPr>
        <w:t>UNA SOLA FUENTE DE ABASTO</w:t>
      </w:r>
      <w:r w:rsidRPr="00582DB9">
        <w:rPr>
          <w:rFonts w:ascii="Montserrat" w:hAnsi="Montserrat" w:cs="Tahoma"/>
          <w:sz w:val="20"/>
        </w:rPr>
        <w:t>, POR LO QUE EL LICITANTE DEBERÁ COTIZAR LA TOTALIDAD DEL SERVICIO.</w:t>
      </w:r>
    </w:p>
    <w:p w:rsidR="00B2139E" w:rsidRPr="00582DB9" w:rsidRDefault="00B2139E" w:rsidP="0023453F">
      <w:pPr>
        <w:tabs>
          <w:tab w:val="left" w:pos="1985"/>
        </w:tabs>
        <w:overflowPunct w:val="0"/>
        <w:autoSpaceDE w:val="0"/>
        <w:spacing w:after="0"/>
        <w:ind w:left="851" w:hanging="851"/>
        <w:jc w:val="both"/>
        <w:textAlignment w:val="baseline"/>
        <w:rPr>
          <w:rFonts w:ascii="Montserrat" w:hAnsi="Montserrat" w:cs="Tahoma"/>
          <w:sz w:val="20"/>
        </w:rPr>
      </w:pPr>
    </w:p>
    <w:p w:rsidR="00B2139E" w:rsidRPr="00582DB9" w:rsidRDefault="0023453F" w:rsidP="0023453F">
      <w:pPr>
        <w:pStyle w:val="Ttulo2"/>
        <w:numPr>
          <w:ilvl w:val="0"/>
          <w:numId w:val="0"/>
        </w:numPr>
        <w:tabs>
          <w:tab w:val="clear" w:pos="0"/>
        </w:tabs>
        <w:rPr>
          <w:rFonts w:ascii="Montserrat" w:hAnsi="Montserrat" w:cs="Tahoma"/>
          <w:sz w:val="20"/>
        </w:rPr>
      </w:pPr>
      <w:bookmarkStart w:id="9" w:name="_Toc71218985"/>
      <w:r w:rsidRPr="00582DB9">
        <w:rPr>
          <w:rFonts w:ascii="Montserrat" w:hAnsi="Montserrat" w:cs="Tahoma"/>
          <w:sz w:val="20"/>
        </w:rPr>
        <w:t>3.2.</w:t>
      </w:r>
      <w:r w:rsidRPr="00582DB9">
        <w:rPr>
          <w:rFonts w:ascii="Montserrat" w:hAnsi="Montserrat" w:cs="Tahoma"/>
          <w:sz w:val="20"/>
        </w:rPr>
        <w:tab/>
        <w:t>FECHA, HORA Y DOMICILIO DE LOS EVENTOS; MEDIOS Y EN SU CASO, REDUCCION DE PLAZO PARA LA PRESENTACION DE LAS PROPOSICIONES.</w:t>
      </w:r>
      <w:bookmarkEnd w:id="9"/>
    </w:p>
    <w:p w:rsidR="00B2139E" w:rsidRPr="00582DB9" w:rsidRDefault="00B2139E" w:rsidP="0023453F">
      <w:pPr>
        <w:spacing w:after="0"/>
        <w:jc w:val="both"/>
        <w:rPr>
          <w:rFonts w:ascii="Montserrat" w:hAnsi="Montserrat" w:cs="Tahoma"/>
          <w:sz w:val="20"/>
        </w:rPr>
      </w:pPr>
    </w:p>
    <w:tbl>
      <w:tblPr>
        <w:tblW w:w="10207" w:type="dxa"/>
        <w:tblInd w:w="107" w:type="dxa"/>
        <w:tblLayout w:type="fixed"/>
        <w:tblLook w:val="0000" w:firstRow="0" w:lastRow="0" w:firstColumn="0" w:lastColumn="0" w:noHBand="0" w:noVBand="0"/>
      </w:tblPr>
      <w:tblGrid>
        <w:gridCol w:w="3236"/>
        <w:gridCol w:w="1443"/>
        <w:gridCol w:w="1276"/>
        <w:gridCol w:w="4252"/>
      </w:tblGrid>
      <w:tr w:rsidR="00B2139E" w:rsidRPr="00582DB9" w:rsidTr="00233B8C">
        <w:trPr>
          <w:trHeight w:val="214"/>
          <w:tblHeader/>
        </w:trPr>
        <w:tc>
          <w:tcPr>
            <w:tcW w:w="3236" w:type="dxa"/>
            <w:tcBorders>
              <w:top w:val="single" w:sz="4" w:space="0" w:color="000000"/>
              <w:left w:val="single" w:sz="4" w:space="0" w:color="000000"/>
              <w:bottom w:val="single" w:sz="4" w:space="0" w:color="000000"/>
            </w:tcBorders>
            <w:shd w:val="clear" w:color="auto" w:fill="A6A6A6"/>
          </w:tcPr>
          <w:p w:rsidR="00B2139E" w:rsidRPr="00582DB9" w:rsidRDefault="0023453F" w:rsidP="00233B8C">
            <w:pPr>
              <w:spacing w:after="0" w:line="192" w:lineRule="atLeast"/>
              <w:jc w:val="center"/>
              <w:rPr>
                <w:rFonts w:ascii="Montserrat" w:hAnsi="Montserrat" w:cs="Tahoma"/>
                <w:b/>
                <w:sz w:val="20"/>
              </w:rPr>
            </w:pPr>
            <w:r w:rsidRPr="00582DB9">
              <w:rPr>
                <w:rFonts w:ascii="Montserrat" w:hAnsi="Montserrat" w:cs="Tahoma"/>
                <w:b/>
                <w:sz w:val="20"/>
              </w:rPr>
              <w:t>E V E N T O S</w:t>
            </w:r>
          </w:p>
        </w:tc>
        <w:tc>
          <w:tcPr>
            <w:tcW w:w="1443" w:type="dxa"/>
            <w:tcBorders>
              <w:top w:val="single" w:sz="4" w:space="0" w:color="000000"/>
              <w:left w:val="single" w:sz="4" w:space="0" w:color="000000"/>
              <w:bottom w:val="single" w:sz="4" w:space="0" w:color="000000"/>
            </w:tcBorders>
            <w:shd w:val="clear" w:color="auto" w:fill="A6A6A6"/>
          </w:tcPr>
          <w:p w:rsidR="00B2139E" w:rsidRPr="00582DB9" w:rsidRDefault="0023453F" w:rsidP="0023453F">
            <w:pPr>
              <w:spacing w:after="0" w:line="192" w:lineRule="atLeast"/>
              <w:jc w:val="center"/>
              <w:rPr>
                <w:rFonts w:ascii="Montserrat" w:hAnsi="Montserrat" w:cs="Tahoma"/>
                <w:b/>
                <w:sz w:val="20"/>
              </w:rPr>
            </w:pPr>
            <w:r w:rsidRPr="00582DB9">
              <w:rPr>
                <w:rFonts w:ascii="Montserrat" w:hAnsi="Montserrat" w:cs="Tahoma"/>
                <w:b/>
                <w:sz w:val="20"/>
              </w:rPr>
              <w:t>F E C H A</w:t>
            </w:r>
          </w:p>
        </w:tc>
        <w:tc>
          <w:tcPr>
            <w:tcW w:w="1276" w:type="dxa"/>
            <w:tcBorders>
              <w:top w:val="single" w:sz="4" w:space="0" w:color="000000"/>
              <w:left w:val="single" w:sz="4" w:space="0" w:color="000000"/>
              <w:bottom w:val="single" w:sz="4" w:space="0" w:color="000000"/>
            </w:tcBorders>
            <w:shd w:val="clear" w:color="auto" w:fill="A6A6A6"/>
          </w:tcPr>
          <w:p w:rsidR="00B2139E" w:rsidRPr="00582DB9" w:rsidRDefault="0023453F" w:rsidP="0023453F">
            <w:pPr>
              <w:snapToGrid w:val="0"/>
              <w:spacing w:after="0" w:line="192" w:lineRule="atLeast"/>
              <w:jc w:val="center"/>
              <w:rPr>
                <w:rFonts w:ascii="Montserrat" w:hAnsi="Montserrat" w:cs="Tahoma"/>
                <w:b/>
                <w:sz w:val="20"/>
              </w:rPr>
            </w:pPr>
            <w:r w:rsidRPr="00582DB9">
              <w:rPr>
                <w:rFonts w:ascii="Montserrat" w:hAnsi="Montserrat" w:cs="Tahoma"/>
                <w:b/>
                <w:sz w:val="20"/>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A6A6A6"/>
          </w:tcPr>
          <w:p w:rsidR="00B2139E" w:rsidRPr="00582DB9" w:rsidRDefault="0023453F" w:rsidP="0023453F">
            <w:pPr>
              <w:snapToGrid w:val="0"/>
              <w:spacing w:after="0" w:line="192" w:lineRule="atLeast"/>
              <w:jc w:val="center"/>
              <w:rPr>
                <w:rFonts w:ascii="Montserrat" w:hAnsi="Montserrat" w:cs="Tahoma"/>
                <w:b/>
                <w:sz w:val="20"/>
              </w:rPr>
            </w:pPr>
            <w:r w:rsidRPr="00582DB9">
              <w:rPr>
                <w:rFonts w:ascii="Montserrat" w:hAnsi="Montserrat" w:cs="Tahoma"/>
                <w:b/>
                <w:sz w:val="20"/>
              </w:rPr>
              <w:t>L U G A R</w:t>
            </w:r>
          </w:p>
        </w:tc>
      </w:tr>
      <w:tr w:rsidR="005A3B80" w:rsidRPr="00582DB9" w:rsidTr="00C26DF0">
        <w:trPr>
          <w:trHeight w:val="1236"/>
        </w:trPr>
        <w:tc>
          <w:tcPr>
            <w:tcW w:w="3236" w:type="dxa"/>
            <w:tcBorders>
              <w:top w:val="single" w:sz="4" w:space="0" w:color="000000"/>
              <w:left w:val="single" w:sz="4" w:space="0" w:color="000000"/>
            </w:tcBorders>
            <w:vAlign w:val="center"/>
          </w:tcPr>
          <w:p w:rsidR="005A3B80" w:rsidRPr="00582DB9" w:rsidRDefault="005A3B80" w:rsidP="00C26DF0">
            <w:pPr>
              <w:spacing w:after="0" w:line="192" w:lineRule="atLeast"/>
              <w:jc w:val="both"/>
              <w:rPr>
                <w:rFonts w:ascii="Montserrat" w:hAnsi="Montserrat" w:cs="Tahoma"/>
                <w:sz w:val="20"/>
              </w:rPr>
            </w:pPr>
            <w:r w:rsidRPr="00582DB9">
              <w:rPr>
                <w:rFonts w:ascii="Montserrat" w:hAnsi="Montserrat" w:cs="Tahoma"/>
                <w:sz w:val="20"/>
              </w:rPr>
              <w:t>ACTO DE PRESENTACIÓN Y APERTURA DE PROPOSICIONES.</w:t>
            </w:r>
          </w:p>
        </w:tc>
        <w:tc>
          <w:tcPr>
            <w:tcW w:w="1443" w:type="dxa"/>
            <w:tcBorders>
              <w:top w:val="single" w:sz="4" w:space="0" w:color="000000"/>
              <w:left w:val="single" w:sz="4" w:space="0" w:color="000000"/>
            </w:tcBorders>
            <w:vAlign w:val="center"/>
          </w:tcPr>
          <w:p w:rsidR="005A3B80" w:rsidRPr="00582DB9" w:rsidRDefault="00C90E4B" w:rsidP="00C90E4B">
            <w:pPr>
              <w:spacing w:after="0" w:line="192" w:lineRule="atLeast"/>
              <w:jc w:val="center"/>
              <w:rPr>
                <w:rFonts w:ascii="Montserrat" w:hAnsi="Montserrat" w:cs="Tahoma"/>
                <w:sz w:val="20"/>
              </w:rPr>
            </w:pPr>
            <w:r>
              <w:rPr>
                <w:rFonts w:ascii="Montserrat" w:hAnsi="Montserrat" w:cs="Tahoma"/>
                <w:sz w:val="20"/>
              </w:rPr>
              <w:t>04</w:t>
            </w:r>
            <w:r w:rsidR="005A3B80" w:rsidRPr="00582DB9">
              <w:rPr>
                <w:rFonts w:ascii="Montserrat" w:hAnsi="Montserrat" w:cs="Tahoma"/>
                <w:sz w:val="20"/>
              </w:rPr>
              <w:t>/</w:t>
            </w:r>
            <w:r>
              <w:rPr>
                <w:rFonts w:ascii="Montserrat" w:hAnsi="Montserrat" w:cs="Tahoma"/>
                <w:sz w:val="20"/>
              </w:rPr>
              <w:t>Mayo</w:t>
            </w:r>
            <w:r w:rsidR="005A3B80" w:rsidRPr="00582DB9">
              <w:rPr>
                <w:rFonts w:ascii="Montserrat" w:hAnsi="Montserrat" w:cs="Tahoma"/>
                <w:sz w:val="20"/>
              </w:rPr>
              <w:t>/2022</w:t>
            </w:r>
          </w:p>
        </w:tc>
        <w:tc>
          <w:tcPr>
            <w:tcW w:w="1276" w:type="dxa"/>
            <w:tcBorders>
              <w:top w:val="single" w:sz="4" w:space="0" w:color="000000"/>
              <w:left w:val="single" w:sz="4" w:space="0" w:color="000000"/>
            </w:tcBorders>
            <w:shd w:val="clear" w:color="auto" w:fill="auto"/>
            <w:vAlign w:val="center"/>
          </w:tcPr>
          <w:p w:rsidR="005A3B80" w:rsidRPr="00582DB9" w:rsidRDefault="00C90E4B" w:rsidP="00C90E4B">
            <w:pPr>
              <w:snapToGrid w:val="0"/>
              <w:spacing w:after="0" w:line="192" w:lineRule="atLeast"/>
              <w:jc w:val="center"/>
              <w:rPr>
                <w:rFonts w:ascii="Montserrat" w:hAnsi="Montserrat" w:cs="Tahoma"/>
                <w:sz w:val="20"/>
              </w:rPr>
            </w:pPr>
            <w:r>
              <w:rPr>
                <w:rFonts w:ascii="Montserrat" w:hAnsi="Montserrat" w:cs="Tahoma"/>
                <w:sz w:val="20"/>
              </w:rPr>
              <w:t>10</w:t>
            </w:r>
            <w:r w:rsidR="005A3B80" w:rsidRPr="00582DB9">
              <w:rPr>
                <w:rFonts w:ascii="Montserrat" w:hAnsi="Montserrat" w:cs="Tahoma"/>
                <w:sz w:val="20"/>
              </w:rPr>
              <w:t>:</w:t>
            </w:r>
            <w:r>
              <w:rPr>
                <w:rFonts w:ascii="Montserrat" w:hAnsi="Montserrat" w:cs="Tahoma"/>
                <w:sz w:val="20"/>
              </w:rPr>
              <w:t>00</w:t>
            </w:r>
          </w:p>
        </w:tc>
        <w:tc>
          <w:tcPr>
            <w:tcW w:w="4252" w:type="dxa"/>
            <w:vMerge w:val="restart"/>
            <w:tcBorders>
              <w:top w:val="single" w:sz="4" w:space="0" w:color="000000"/>
              <w:left w:val="single" w:sz="4" w:space="0" w:color="000000"/>
              <w:right w:val="single" w:sz="4" w:space="0" w:color="000000"/>
            </w:tcBorders>
            <w:vAlign w:val="center"/>
          </w:tcPr>
          <w:p w:rsidR="005A3B80" w:rsidRPr="00582DB9" w:rsidRDefault="005A3B80" w:rsidP="005A3B80">
            <w:pPr>
              <w:snapToGrid w:val="0"/>
              <w:spacing w:after="0" w:line="192" w:lineRule="atLeast"/>
              <w:jc w:val="both"/>
              <w:rPr>
                <w:rFonts w:ascii="Montserrat" w:hAnsi="Montserrat" w:cs="Tahoma"/>
                <w:b/>
                <w:i/>
                <w:sz w:val="20"/>
                <w:u w:val="single"/>
              </w:rPr>
            </w:pPr>
            <w:r w:rsidRPr="00582DB9">
              <w:rPr>
                <w:rFonts w:ascii="Montserrat" w:hAnsi="Montserrat" w:cs="Tahoma"/>
                <w:b/>
                <w:sz w:val="20"/>
              </w:rPr>
              <w:t xml:space="preserve">EL ACTO SE REALIZARÁ DE CONFORMIDAD CON LO ESTABLECIDO EN EL ARTÍCULO 26 BIS, FRACCIÓN SEGUNDA, A TRAVÉS DEL SISTEMA ELECTRÓNICO DE COMPRAS GUBERNAMENTALES. COMPRANET, AL TRATARSE DE UNA </w:t>
            </w:r>
            <w:r w:rsidR="005D71A0" w:rsidRPr="005D71A0">
              <w:rPr>
                <w:rFonts w:ascii="Montserrat" w:hAnsi="Montserrat" w:cs="Tahoma"/>
                <w:b/>
                <w:sz w:val="20"/>
              </w:rPr>
              <w:t>INVITACIÓN A CUANDO MENOS TRES PERSONAS</w:t>
            </w:r>
            <w:r w:rsidRPr="00582DB9">
              <w:rPr>
                <w:rFonts w:ascii="Montserrat" w:hAnsi="Montserrat" w:cs="Tahoma"/>
                <w:b/>
                <w:sz w:val="20"/>
              </w:rPr>
              <w:t xml:space="preserve"> 100% ELECTRÓNICA</w:t>
            </w:r>
            <w:r>
              <w:rPr>
                <w:rFonts w:ascii="Montserrat" w:hAnsi="Montserrat" w:cs="Tahoma"/>
                <w:b/>
                <w:sz w:val="20"/>
              </w:rPr>
              <w:t>.</w:t>
            </w:r>
          </w:p>
        </w:tc>
      </w:tr>
      <w:tr w:rsidR="00C90E4B" w:rsidRPr="00582DB9" w:rsidTr="00C26DF0">
        <w:trPr>
          <w:trHeight w:val="420"/>
        </w:trPr>
        <w:tc>
          <w:tcPr>
            <w:tcW w:w="3236" w:type="dxa"/>
            <w:tcBorders>
              <w:top w:val="single" w:sz="4" w:space="0" w:color="000000"/>
              <w:left w:val="single" w:sz="4" w:space="0" w:color="000000"/>
              <w:bottom w:val="single" w:sz="4" w:space="0" w:color="000000"/>
            </w:tcBorders>
            <w:vAlign w:val="center"/>
          </w:tcPr>
          <w:p w:rsidR="00C90E4B" w:rsidRPr="00582DB9" w:rsidRDefault="00C90E4B" w:rsidP="00C26DF0">
            <w:pPr>
              <w:spacing w:after="0" w:line="192" w:lineRule="atLeast"/>
              <w:jc w:val="both"/>
              <w:rPr>
                <w:rFonts w:ascii="Montserrat" w:hAnsi="Montserrat" w:cs="Tahoma"/>
                <w:sz w:val="20"/>
              </w:rPr>
            </w:pPr>
            <w:r w:rsidRPr="00582DB9">
              <w:rPr>
                <w:rFonts w:ascii="Montserrat" w:hAnsi="Montserrat" w:cs="Tahoma"/>
                <w:sz w:val="20"/>
              </w:rPr>
              <w:t>FALLO</w:t>
            </w:r>
          </w:p>
        </w:tc>
        <w:tc>
          <w:tcPr>
            <w:tcW w:w="1443" w:type="dxa"/>
            <w:tcBorders>
              <w:top w:val="single" w:sz="4" w:space="0" w:color="000000"/>
              <w:left w:val="single" w:sz="4" w:space="0" w:color="000000"/>
              <w:bottom w:val="single" w:sz="4" w:space="0" w:color="000000"/>
            </w:tcBorders>
            <w:vAlign w:val="center"/>
          </w:tcPr>
          <w:p w:rsidR="00C90E4B" w:rsidRPr="00582DB9" w:rsidRDefault="00C90E4B" w:rsidP="00C90E4B">
            <w:pPr>
              <w:spacing w:after="0" w:line="192" w:lineRule="atLeast"/>
              <w:jc w:val="center"/>
              <w:rPr>
                <w:rFonts w:ascii="Montserrat" w:hAnsi="Montserrat" w:cs="Tahoma"/>
                <w:sz w:val="20"/>
              </w:rPr>
            </w:pPr>
            <w:r>
              <w:rPr>
                <w:rFonts w:ascii="Montserrat" w:hAnsi="Montserrat" w:cs="Tahoma"/>
                <w:sz w:val="20"/>
              </w:rPr>
              <w:t>07</w:t>
            </w:r>
            <w:r w:rsidRPr="00582DB9">
              <w:rPr>
                <w:rFonts w:ascii="Montserrat" w:hAnsi="Montserrat" w:cs="Tahoma"/>
                <w:sz w:val="20"/>
              </w:rPr>
              <w:t>/</w:t>
            </w:r>
            <w:r>
              <w:rPr>
                <w:rFonts w:ascii="Montserrat" w:hAnsi="Montserrat" w:cs="Tahoma"/>
                <w:sz w:val="20"/>
              </w:rPr>
              <w:t>Mayo</w:t>
            </w:r>
            <w:r w:rsidRPr="00582DB9">
              <w:rPr>
                <w:rFonts w:ascii="Montserrat" w:hAnsi="Montserrat" w:cs="Tahoma"/>
                <w:sz w:val="20"/>
              </w:rPr>
              <w:t>/2022</w:t>
            </w:r>
          </w:p>
        </w:tc>
        <w:tc>
          <w:tcPr>
            <w:tcW w:w="1276" w:type="dxa"/>
            <w:tcBorders>
              <w:top w:val="single" w:sz="4" w:space="0" w:color="000000"/>
              <w:left w:val="single" w:sz="4" w:space="0" w:color="000000"/>
              <w:bottom w:val="single" w:sz="4" w:space="0" w:color="000000"/>
            </w:tcBorders>
            <w:shd w:val="clear" w:color="auto" w:fill="auto"/>
            <w:vAlign w:val="center"/>
          </w:tcPr>
          <w:p w:rsidR="00C90E4B" w:rsidRPr="00582DB9" w:rsidRDefault="00C90E4B" w:rsidP="00C90E4B">
            <w:pPr>
              <w:snapToGrid w:val="0"/>
              <w:spacing w:after="0" w:line="192" w:lineRule="atLeast"/>
              <w:jc w:val="center"/>
              <w:rPr>
                <w:rFonts w:ascii="Montserrat" w:hAnsi="Montserrat" w:cs="Tahoma"/>
                <w:sz w:val="20"/>
              </w:rPr>
            </w:pPr>
            <w:r>
              <w:rPr>
                <w:rFonts w:ascii="Montserrat" w:hAnsi="Montserrat" w:cs="Tahoma"/>
                <w:sz w:val="20"/>
              </w:rPr>
              <w:t>14</w:t>
            </w:r>
            <w:r w:rsidRPr="00582DB9">
              <w:rPr>
                <w:rFonts w:ascii="Montserrat" w:hAnsi="Montserrat" w:cs="Tahoma"/>
                <w:sz w:val="20"/>
              </w:rPr>
              <w:t>:</w:t>
            </w:r>
            <w:r>
              <w:rPr>
                <w:rFonts w:ascii="Montserrat" w:hAnsi="Montserrat" w:cs="Tahoma"/>
                <w:sz w:val="20"/>
              </w:rPr>
              <w:t>00</w:t>
            </w:r>
          </w:p>
        </w:tc>
        <w:tc>
          <w:tcPr>
            <w:tcW w:w="4252" w:type="dxa"/>
            <w:vMerge/>
            <w:tcBorders>
              <w:left w:val="single" w:sz="4" w:space="0" w:color="000000"/>
              <w:bottom w:val="single" w:sz="4" w:space="0" w:color="000000"/>
              <w:right w:val="single" w:sz="4" w:space="0" w:color="000000"/>
            </w:tcBorders>
          </w:tcPr>
          <w:p w:rsidR="00C90E4B" w:rsidRPr="00582DB9" w:rsidRDefault="00C90E4B" w:rsidP="0023453F">
            <w:pPr>
              <w:snapToGrid w:val="0"/>
              <w:spacing w:after="0" w:line="192" w:lineRule="atLeast"/>
              <w:rPr>
                <w:rFonts w:ascii="Montserrat" w:hAnsi="Montserrat" w:cs="Tahoma"/>
                <w:sz w:val="20"/>
              </w:rPr>
            </w:pPr>
          </w:p>
        </w:tc>
      </w:tr>
      <w:tr w:rsidR="005A3B80" w:rsidRPr="00582DB9" w:rsidTr="00C26DF0">
        <w:tc>
          <w:tcPr>
            <w:tcW w:w="3236" w:type="dxa"/>
            <w:tcBorders>
              <w:top w:val="single" w:sz="4" w:space="0" w:color="000000"/>
              <w:left w:val="single" w:sz="4" w:space="0" w:color="000000"/>
              <w:bottom w:val="single" w:sz="4" w:space="0" w:color="000000"/>
            </w:tcBorders>
            <w:vAlign w:val="center"/>
          </w:tcPr>
          <w:p w:rsidR="005A3B80" w:rsidRPr="00582DB9" w:rsidRDefault="005A3B80" w:rsidP="00C26DF0">
            <w:pPr>
              <w:spacing w:after="0" w:line="192" w:lineRule="atLeast"/>
              <w:jc w:val="both"/>
              <w:rPr>
                <w:rFonts w:ascii="Montserrat" w:hAnsi="Montserrat" w:cs="Tahoma"/>
                <w:sz w:val="20"/>
              </w:rPr>
            </w:pPr>
            <w:r w:rsidRPr="00582DB9">
              <w:rPr>
                <w:rFonts w:ascii="Montserrat" w:hAnsi="Montserrat" w:cs="Tahoma"/>
                <w:sz w:val="20"/>
              </w:rPr>
              <w:t>FIRMA DEL CONTRATO</w:t>
            </w:r>
          </w:p>
        </w:tc>
        <w:tc>
          <w:tcPr>
            <w:tcW w:w="2719" w:type="dxa"/>
            <w:gridSpan w:val="2"/>
            <w:tcBorders>
              <w:top w:val="single" w:sz="4" w:space="0" w:color="000000"/>
              <w:left w:val="single" w:sz="4" w:space="0" w:color="000000"/>
              <w:bottom w:val="single" w:sz="4" w:space="0" w:color="000000"/>
            </w:tcBorders>
            <w:vAlign w:val="center"/>
          </w:tcPr>
          <w:p w:rsidR="005A3B80" w:rsidRPr="00582DB9" w:rsidRDefault="005A3B80" w:rsidP="0023453F">
            <w:pPr>
              <w:snapToGrid w:val="0"/>
              <w:spacing w:after="0" w:line="192" w:lineRule="atLeast"/>
              <w:jc w:val="center"/>
              <w:rPr>
                <w:rFonts w:ascii="Montserrat" w:hAnsi="Montserrat" w:cs="Tahoma"/>
                <w:sz w:val="20"/>
              </w:rPr>
            </w:pPr>
            <w:r w:rsidRPr="00582DB9">
              <w:rPr>
                <w:rFonts w:ascii="Montserrat" w:hAnsi="Montserrat" w:cs="Tahoma"/>
                <w:sz w:val="20"/>
              </w:rPr>
              <w:t>A PARTIR DE LAS 09 HORAS</w:t>
            </w:r>
          </w:p>
        </w:tc>
        <w:tc>
          <w:tcPr>
            <w:tcW w:w="4252" w:type="dxa"/>
            <w:tcBorders>
              <w:top w:val="single" w:sz="4" w:space="0" w:color="000000"/>
              <w:left w:val="single" w:sz="4" w:space="0" w:color="000000"/>
              <w:bottom w:val="single" w:sz="4" w:space="0" w:color="000000"/>
              <w:right w:val="single" w:sz="4" w:space="0" w:color="000000"/>
            </w:tcBorders>
          </w:tcPr>
          <w:p w:rsidR="005A3B80" w:rsidRDefault="005A3B80" w:rsidP="00870D76">
            <w:pPr>
              <w:snapToGrid w:val="0"/>
              <w:spacing w:after="0" w:line="192" w:lineRule="atLeast"/>
              <w:rPr>
                <w:rFonts w:ascii="Montserrat" w:hAnsi="Montserrat" w:cs="Tahoma"/>
                <w:b/>
                <w:sz w:val="20"/>
                <w:highlight w:val="yellow"/>
              </w:rPr>
            </w:pPr>
            <w:r w:rsidRPr="0023565C">
              <w:rPr>
                <w:rFonts w:ascii="Montserrat" w:hAnsi="Montserrat" w:cs="Tahoma"/>
                <w:b/>
                <w:sz w:val="20"/>
                <w:highlight w:val="yellow"/>
              </w:rPr>
              <w:t xml:space="preserve">OFICINA DE </w:t>
            </w:r>
            <w:r w:rsidR="00870D76">
              <w:rPr>
                <w:rFonts w:ascii="Montserrat" w:hAnsi="Montserrat" w:cs="Tahoma"/>
                <w:b/>
                <w:sz w:val="20"/>
                <w:highlight w:val="yellow"/>
              </w:rPr>
              <w:t xml:space="preserve">ADQUISICIONES </w:t>
            </w:r>
            <w:r w:rsidRPr="0023565C">
              <w:rPr>
                <w:rFonts w:ascii="Montserrat" w:hAnsi="Montserrat" w:cs="Tahoma"/>
                <w:b/>
                <w:sz w:val="20"/>
                <w:highlight w:val="yellow"/>
              </w:rPr>
              <w:t xml:space="preserve">UBICADA </w:t>
            </w:r>
            <w:r w:rsidR="00870D76">
              <w:rPr>
                <w:rFonts w:ascii="Montserrat" w:hAnsi="Montserrat" w:cs="Tahoma"/>
                <w:b/>
                <w:sz w:val="20"/>
                <w:highlight w:val="yellow"/>
              </w:rPr>
              <w:t>SERIS Y ZAACHILA S/N, COL. LA RAZA</w:t>
            </w:r>
          </w:p>
          <w:p w:rsidR="00870D76" w:rsidRPr="0023565C" w:rsidRDefault="00870D76" w:rsidP="00870D76">
            <w:pPr>
              <w:snapToGrid w:val="0"/>
              <w:spacing w:after="0" w:line="192" w:lineRule="atLeast"/>
              <w:rPr>
                <w:rFonts w:ascii="Montserrat" w:hAnsi="Montserrat" w:cs="Tahoma"/>
                <w:b/>
                <w:sz w:val="20"/>
                <w:highlight w:val="yellow"/>
              </w:rPr>
            </w:pPr>
            <w:r>
              <w:rPr>
                <w:rFonts w:ascii="Montserrat" w:hAnsi="Montserrat" w:cs="Tahoma"/>
                <w:b/>
                <w:sz w:val="20"/>
                <w:highlight w:val="yellow"/>
              </w:rPr>
              <w:t>CIUDAD DE MÉXICO,</w:t>
            </w:r>
          </w:p>
        </w:tc>
      </w:tr>
      <w:tr w:rsidR="00B2139E" w:rsidRPr="00582DB9" w:rsidTr="00C26DF0">
        <w:tc>
          <w:tcPr>
            <w:tcW w:w="3236" w:type="dxa"/>
            <w:tcBorders>
              <w:top w:val="single" w:sz="4" w:space="0" w:color="000000"/>
              <w:left w:val="single" w:sz="4" w:space="0" w:color="000000"/>
              <w:bottom w:val="single" w:sz="4" w:space="0" w:color="000000"/>
            </w:tcBorders>
            <w:vAlign w:val="center"/>
          </w:tcPr>
          <w:p w:rsidR="00B2139E" w:rsidRPr="00582DB9" w:rsidRDefault="0023453F" w:rsidP="00C26DF0">
            <w:pPr>
              <w:spacing w:after="0" w:line="192" w:lineRule="atLeast"/>
              <w:jc w:val="both"/>
              <w:rPr>
                <w:rFonts w:ascii="Montserrat" w:hAnsi="Montserrat" w:cs="Tahoma"/>
                <w:sz w:val="20"/>
              </w:rPr>
            </w:pPr>
            <w:r w:rsidRPr="00582DB9">
              <w:rPr>
                <w:rFonts w:ascii="Montserrat" w:hAnsi="Montserrat" w:cs="Tahoma"/>
                <w:sz w:val="20"/>
              </w:rPr>
              <w:t>REDUCCIÓN DE PLAZO</w:t>
            </w:r>
          </w:p>
        </w:tc>
        <w:tc>
          <w:tcPr>
            <w:tcW w:w="6971" w:type="dxa"/>
            <w:gridSpan w:val="3"/>
            <w:tcBorders>
              <w:top w:val="single" w:sz="4" w:space="0" w:color="000000"/>
              <w:left w:val="single" w:sz="4" w:space="0" w:color="000000"/>
              <w:bottom w:val="single" w:sz="4" w:space="0" w:color="000000"/>
              <w:right w:val="single" w:sz="4" w:space="0" w:color="000000"/>
            </w:tcBorders>
            <w:vAlign w:val="center"/>
          </w:tcPr>
          <w:p w:rsidR="00B2139E" w:rsidRPr="00582DB9" w:rsidRDefault="0023453F" w:rsidP="00C26DF0">
            <w:pPr>
              <w:spacing w:after="0" w:line="192" w:lineRule="atLeast"/>
              <w:jc w:val="both"/>
              <w:rPr>
                <w:rFonts w:ascii="Montserrat" w:hAnsi="Montserrat" w:cs="Tahoma"/>
                <w:sz w:val="20"/>
              </w:rPr>
            </w:pPr>
            <w:r w:rsidRPr="00582DB9">
              <w:rPr>
                <w:rFonts w:ascii="Montserrat" w:hAnsi="Montserrat" w:cs="Tahoma"/>
                <w:b/>
                <w:i/>
                <w:sz w:val="20"/>
                <w:u w:val="single"/>
              </w:rPr>
              <w:t>NO</w:t>
            </w:r>
          </w:p>
        </w:tc>
      </w:tr>
      <w:tr w:rsidR="00B2139E" w:rsidRPr="00582DB9" w:rsidTr="005A3B80">
        <w:tc>
          <w:tcPr>
            <w:tcW w:w="3236" w:type="dxa"/>
            <w:tcBorders>
              <w:top w:val="single" w:sz="4" w:space="0" w:color="000000"/>
              <w:left w:val="single" w:sz="4" w:space="0" w:color="000000"/>
              <w:bottom w:val="single" w:sz="4" w:space="0" w:color="000000"/>
            </w:tcBorders>
          </w:tcPr>
          <w:p w:rsidR="00B2139E" w:rsidRPr="00582DB9" w:rsidRDefault="0023453F" w:rsidP="00C26DF0">
            <w:pPr>
              <w:spacing w:after="0" w:line="192" w:lineRule="atLeast"/>
              <w:jc w:val="both"/>
              <w:rPr>
                <w:rFonts w:ascii="Montserrat" w:hAnsi="Montserrat" w:cs="Tahoma"/>
                <w:sz w:val="20"/>
              </w:rPr>
            </w:pPr>
            <w:r w:rsidRPr="00582DB9">
              <w:rPr>
                <w:rFonts w:ascii="Montserrat" w:hAnsi="Montserrat" w:cs="Tahoma"/>
                <w:sz w:val="20"/>
              </w:rPr>
              <w:t xml:space="preserve">TIPO DE </w:t>
            </w:r>
            <w:r w:rsidR="005D71A0" w:rsidRPr="005D71A0">
              <w:rPr>
                <w:rFonts w:ascii="Montserrat" w:hAnsi="Montserrat" w:cs="Tahoma"/>
                <w:sz w:val="20"/>
              </w:rPr>
              <w:t>INVITACIÓN A CUANDO MENOS TRES PERSONAS</w:t>
            </w:r>
          </w:p>
          <w:p w:rsidR="00B2139E" w:rsidRPr="00582DB9" w:rsidRDefault="00B2139E" w:rsidP="00C26DF0">
            <w:pPr>
              <w:spacing w:after="0" w:line="192" w:lineRule="atLeast"/>
              <w:jc w:val="both"/>
              <w:rPr>
                <w:rFonts w:ascii="Montserrat" w:hAnsi="Montserrat" w:cs="Tahoma"/>
                <w:sz w:val="20"/>
              </w:rPr>
            </w:pPr>
          </w:p>
        </w:tc>
        <w:tc>
          <w:tcPr>
            <w:tcW w:w="6971" w:type="dxa"/>
            <w:gridSpan w:val="3"/>
            <w:tcBorders>
              <w:top w:val="single" w:sz="4" w:space="0" w:color="000000"/>
              <w:left w:val="single" w:sz="4" w:space="0" w:color="000000"/>
              <w:bottom w:val="single" w:sz="4" w:space="0" w:color="000000"/>
              <w:right w:val="single" w:sz="4" w:space="0" w:color="000000"/>
            </w:tcBorders>
            <w:vAlign w:val="center"/>
          </w:tcPr>
          <w:p w:rsidR="00B2139E" w:rsidRPr="00582DB9" w:rsidRDefault="0023453F" w:rsidP="005A3B80">
            <w:pPr>
              <w:spacing w:after="0" w:line="192" w:lineRule="atLeast"/>
              <w:jc w:val="center"/>
              <w:rPr>
                <w:rFonts w:ascii="Montserrat" w:hAnsi="Montserrat" w:cs="Tahoma"/>
                <w:sz w:val="20"/>
              </w:rPr>
            </w:pPr>
            <w:r w:rsidRPr="00582DB9">
              <w:rPr>
                <w:rFonts w:ascii="Montserrat" w:hAnsi="Montserrat" w:cs="Tahoma"/>
                <w:sz w:val="20"/>
              </w:rPr>
              <w:t>ELECTRÓNICA (ARTÍCULO 26 BIS, FRACCIÓN II, DE LA LAASSP)</w:t>
            </w:r>
          </w:p>
        </w:tc>
      </w:tr>
      <w:tr w:rsidR="00B2139E" w:rsidRPr="00582DB9" w:rsidTr="00190815">
        <w:tc>
          <w:tcPr>
            <w:tcW w:w="3236" w:type="dxa"/>
            <w:tcBorders>
              <w:left w:val="single" w:sz="4" w:space="0" w:color="000000"/>
              <w:bottom w:val="single" w:sz="4" w:space="0" w:color="auto"/>
            </w:tcBorders>
          </w:tcPr>
          <w:p w:rsidR="00B2139E" w:rsidRPr="00582DB9" w:rsidRDefault="0023453F" w:rsidP="0023453F">
            <w:pPr>
              <w:snapToGrid w:val="0"/>
              <w:spacing w:after="0" w:line="192" w:lineRule="atLeast"/>
              <w:rPr>
                <w:rFonts w:ascii="Montserrat" w:hAnsi="Montserrat" w:cs="Tahoma"/>
                <w:sz w:val="20"/>
              </w:rPr>
            </w:pPr>
            <w:r w:rsidRPr="00582DB9">
              <w:rPr>
                <w:rFonts w:ascii="Montserrat" w:hAnsi="Montserrat" w:cs="Tahoma"/>
                <w:sz w:val="20"/>
              </w:rPr>
              <w:t>FORMA DE PRESENTACIÓN DE LAS PROPOSICIONES.</w:t>
            </w:r>
          </w:p>
          <w:p w:rsidR="00B2139E" w:rsidRPr="00582DB9" w:rsidRDefault="00B2139E" w:rsidP="0023453F">
            <w:pPr>
              <w:snapToGrid w:val="0"/>
              <w:spacing w:after="0" w:line="192" w:lineRule="atLeast"/>
              <w:rPr>
                <w:rFonts w:ascii="Montserrat" w:hAnsi="Montserrat" w:cs="Tahoma"/>
                <w:sz w:val="20"/>
              </w:rPr>
            </w:pPr>
          </w:p>
        </w:tc>
        <w:tc>
          <w:tcPr>
            <w:tcW w:w="6971" w:type="dxa"/>
            <w:gridSpan w:val="3"/>
            <w:tcBorders>
              <w:left w:val="single" w:sz="4" w:space="0" w:color="000000"/>
              <w:bottom w:val="single" w:sz="4" w:space="0" w:color="auto"/>
              <w:right w:val="single" w:sz="4" w:space="0" w:color="000000"/>
            </w:tcBorders>
          </w:tcPr>
          <w:p w:rsidR="00B2139E" w:rsidRPr="00582DB9" w:rsidRDefault="0023453F" w:rsidP="0023453F">
            <w:pPr>
              <w:snapToGrid w:val="0"/>
              <w:spacing w:after="0" w:line="192" w:lineRule="atLeast"/>
              <w:rPr>
                <w:rFonts w:ascii="Montserrat" w:hAnsi="Montserrat" w:cs="Tahoma"/>
                <w:sz w:val="20"/>
              </w:rPr>
            </w:pPr>
            <w:r w:rsidRPr="00582DB9">
              <w:rPr>
                <w:rFonts w:ascii="Montserrat" w:hAnsi="Montserrat" w:cs="Tahoma"/>
                <w:sz w:val="20"/>
              </w:rPr>
              <w:t xml:space="preserve">ELECTRÓNICA (ARTÍCULO 26 BIS, FRACCIÓN II, DE LA LAASSP), </w:t>
            </w:r>
            <w:r w:rsidRPr="00582DB9">
              <w:rPr>
                <w:rFonts w:ascii="Montserrat" w:hAnsi="Montserrat" w:cs="Tahoma"/>
                <w:b/>
                <w:sz w:val="20"/>
              </w:rPr>
              <w:t>NO SE RECIBEN PROPOSICIONES A TRAVÉS DE SERVICIO POSTAL O MENSAJERÍA O PRESENCIAL</w:t>
            </w:r>
            <w:proofErr w:type="gramStart"/>
            <w:r w:rsidRPr="00582DB9">
              <w:rPr>
                <w:rFonts w:ascii="Montserrat" w:hAnsi="Montserrat" w:cs="Tahoma"/>
                <w:b/>
                <w:sz w:val="20"/>
              </w:rPr>
              <w:t>.</w:t>
            </w:r>
            <w:r w:rsidRPr="00582DB9">
              <w:rPr>
                <w:rFonts w:ascii="Montserrat" w:hAnsi="Montserrat" w:cs="Tahoma"/>
                <w:sz w:val="20"/>
              </w:rPr>
              <w:t>.</w:t>
            </w:r>
            <w:proofErr w:type="gramEnd"/>
          </w:p>
        </w:tc>
      </w:tr>
    </w:tbl>
    <w:p w:rsidR="00B2139E" w:rsidRPr="00582DB9" w:rsidRDefault="0023453F" w:rsidP="0023453F">
      <w:pPr>
        <w:pStyle w:val="Ttulo1"/>
        <w:numPr>
          <w:ilvl w:val="0"/>
          <w:numId w:val="0"/>
        </w:numPr>
        <w:rPr>
          <w:rFonts w:ascii="Montserrat" w:hAnsi="Montserrat" w:cs="Tahoma"/>
          <w:sz w:val="20"/>
          <w:szCs w:val="20"/>
        </w:rPr>
      </w:pPr>
      <w:bookmarkStart w:id="10" w:name="_Toc71218986"/>
      <w:r w:rsidRPr="00582DB9">
        <w:rPr>
          <w:rFonts w:ascii="Montserrat" w:hAnsi="Montserrat" w:cs="Tahoma"/>
          <w:sz w:val="20"/>
          <w:szCs w:val="20"/>
        </w:rPr>
        <w:t>4. JUNTA DE ACLARACIONES:</w:t>
      </w:r>
      <w:bookmarkEnd w:id="10"/>
    </w:p>
    <w:p w:rsidR="00B2139E" w:rsidRPr="00582DB9" w:rsidRDefault="00B2139E" w:rsidP="0023453F">
      <w:pPr>
        <w:spacing w:after="0" w:line="192" w:lineRule="exact"/>
        <w:rPr>
          <w:rFonts w:ascii="Montserrat" w:hAnsi="Montserrat" w:cs="Tahoma"/>
          <w:sz w:val="20"/>
        </w:rPr>
      </w:pPr>
    </w:p>
    <w:p w:rsidR="00B2139E" w:rsidRDefault="005A3B80" w:rsidP="005A3B80">
      <w:pPr>
        <w:spacing w:after="0"/>
        <w:jc w:val="both"/>
        <w:rPr>
          <w:rFonts w:ascii="Montserrat" w:hAnsi="Montserrat" w:cs="Tahoma"/>
          <w:sz w:val="20"/>
        </w:rPr>
      </w:pPr>
      <w:r w:rsidRPr="005A3B80">
        <w:rPr>
          <w:rFonts w:ascii="Montserrat" w:hAnsi="Montserrat" w:cs="Tahoma"/>
          <w:sz w:val="20"/>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5A3B80">
        <w:rPr>
          <w:rFonts w:ascii="Montserrat" w:hAnsi="Montserrat" w:cs="Tahoma"/>
          <w:b/>
          <w:sz w:val="20"/>
        </w:rPr>
        <w:t>gabriel.hidalgo@imss.gob.mx</w:t>
      </w:r>
      <w:r w:rsidRPr="005A3B80">
        <w:rPr>
          <w:rFonts w:ascii="Montserrat" w:hAnsi="Montserrat" w:cs="Tahoma"/>
          <w:sz w:val="20"/>
        </w:rPr>
        <w:t>, DOS DÍAS HÁBILES ANTES DE LA APERTURA DE PROPOSICIONES.</w:t>
      </w:r>
    </w:p>
    <w:p w:rsidR="005A3B80" w:rsidRPr="00582DB9" w:rsidRDefault="005A3B80" w:rsidP="0023453F">
      <w:pPr>
        <w:spacing w:after="0"/>
        <w:ind w:left="426"/>
        <w:jc w:val="both"/>
        <w:rPr>
          <w:rFonts w:ascii="Montserrat" w:hAnsi="Montserrat" w:cs="Tahoma"/>
          <w:sz w:val="20"/>
        </w:rPr>
      </w:pPr>
    </w:p>
    <w:p w:rsidR="00B2139E" w:rsidRPr="00582DB9" w:rsidRDefault="0023453F" w:rsidP="0023453F">
      <w:pPr>
        <w:pStyle w:val="Ttulo1"/>
        <w:numPr>
          <w:ilvl w:val="0"/>
          <w:numId w:val="0"/>
        </w:numPr>
        <w:rPr>
          <w:rFonts w:ascii="Montserrat" w:hAnsi="Montserrat" w:cs="Tahoma"/>
          <w:sz w:val="20"/>
          <w:szCs w:val="20"/>
        </w:rPr>
      </w:pPr>
      <w:bookmarkStart w:id="11" w:name="_Toc71218987"/>
      <w:r w:rsidRPr="00582DB9">
        <w:rPr>
          <w:rFonts w:ascii="Montserrat" w:hAnsi="Montserrat" w:cs="Tahoma"/>
          <w:sz w:val="20"/>
          <w:szCs w:val="20"/>
        </w:rPr>
        <w:t>5.</w:t>
      </w:r>
      <w:r w:rsidRPr="00582DB9">
        <w:rPr>
          <w:rFonts w:ascii="Montserrat" w:hAnsi="Montserrat" w:cs="Tahoma"/>
          <w:sz w:val="20"/>
          <w:szCs w:val="20"/>
        </w:rPr>
        <w:tab/>
        <w:t>PRESENTACIÓN Y APERTURA DE PROPOSICIONES.</w:t>
      </w:r>
      <w:bookmarkEnd w:id="11"/>
    </w:p>
    <w:p w:rsidR="00B2139E" w:rsidRPr="00582DB9" w:rsidRDefault="00B2139E" w:rsidP="0023453F">
      <w:pPr>
        <w:spacing w:after="0"/>
        <w:jc w:val="both"/>
        <w:rPr>
          <w:rFonts w:ascii="Montserrat" w:hAnsi="Montserrat" w:cs="Tahoma"/>
          <w:color w:val="000000"/>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CON FUNDAMENTO EN LOS ARTÍCULOS 26 BIS FRACCIÓN II, 32, 34 Y 35 DE LA LAASSP, ASÍ COMO EL 47, 48 Y 50 DEL  RLAASSP, SE DESARROLLARÁ EL ACTO DE PRESENTACIÓN Y APERTURA DE PROPUESTAS. </w:t>
      </w:r>
    </w:p>
    <w:p w:rsidR="00B2139E" w:rsidRPr="00582DB9" w:rsidRDefault="00B2139E" w:rsidP="0023453F">
      <w:pPr>
        <w:spacing w:after="0"/>
        <w:jc w:val="both"/>
        <w:rPr>
          <w:rFonts w:ascii="Montserrat" w:hAnsi="Montserrat" w:cs="Tahoma"/>
          <w:color w:val="000000"/>
          <w:sz w:val="20"/>
        </w:rPr>
      </w:pPr>
    </w:p>
    <w:p w:rsidR="00B2139E" w:rsidRPr="00582DB9" w:rsidRDefault="0023453F" w:rsidP="0023453F">
      <w:pPr>
        <w:spacing w:after="0"/>
        <w:jc w:val="both"/>
        <w:rPr>
          <w:rFonts w:ascii="Montserrat" w:hAnsi="Montserrat" w:cs="Tahoma"/>
          <w:color w:val="000000"/>
          <w:sz w:val="20"/>
        </w:rPr>
      </w:pPr>
      <w:r w:rsidRPr="00582DB9">
        <w:rPr>
          <w:rFonts w:ascii="Montserrat" w:hAnsi="Montserrat" w:cs="Tahoma"/>
          <w:bCs/>
          <w:sz w:val="20"/>
        </w:rPr>
        <w:t xml:space="preserve">LOS LICITANTES ENVIARAN A TRAVÉS DEL SISTEMA ELECTRÓNICO DE INFORMACIÓN PÚBLICA GUBERNAMENTAL SOBRE ADQUISICIONES, ARRENDAMIENTOS Y SERVICIOS (COMPRANET) SUS PROPOSICIONES TÉCNICA Y ECONÓMICA, DEBIDAMENTE  </w:t>
      </w:r>
      <w:r w:rsidRPr="00582DB9">
        <w:rPr>
          <w:rFonts w:ascii="Montserrat" w:hAnsi="Montserrat" w:cs="Tahoma"/>
          <w:bCs/>
          <w:sz w:val="20"/>
          <w:highlight w:val="yellow"/>
        </w:rPr>
        <w:t>FOLIADAS</w:t>
      </w:r>
      <w:r w:rsidRPr="00582DB9">
        <w:rPr>
          <w:rFonts w:ascii="Montserrat" w:hAnsi="Montserrat" w:cs="Tahoma"/>
          <w:bCs/>
          <w:sz w:val="20"/>
        </w:rPr>
        <w:t xml:space="preserve">, </w:t>
      </w:r>
      <w:r w:rsidR="00786B15">
        <w:rPr>
          <w:rFonts w:ascii="Montserrat" w:hAnsi="Montserrat" w:cs="Tahoma"/>
          <w:bCs/>
          <w:sz w:val="20"/>
        </w:rPr>
        <w:t xml:space="preserve">NO </w:t>
      </w:r>
      <w:r w:rsidRPr="00582DB9">
        <w:rPr>
          <w:rFonts w:ascii="Montserrat" w:hAnsi="Montserrat" w:cs="Tahoma"/>
          <w:bCs/>
          <w:sz w:val="20"/>
        </w:rPr>
        <w:t xml:space="preserve">SIENDO </w:t>
      </w:r>
      <w:r w:rsidRPr="00582DB9">
        <w:rPr>
          <w:rFonts w:ascii="Montserrat" w:hAnsi="Montserrat" w:cs="Tahoma"/>
          <w:bCs/>
          <w:sz w:val="20"/>
          <w:highlight w:val="yellow"/>
        </w:rPr>
        <w:t>MOTIVO DE DESECHAMIENTO</w:t>
      </w:r>
      <w:r w:rsidRPr="00582DB9">
        <w:rPr>
          <w:rFonts w:ascii="Montserrat" w:hAnsi="Montserrat" w:cs="Tahoma"/>
          <w:bCs/>
          <w:sz w:val="20"/>
        </w:rPr>
        <w:t xml:space="preserve"> EL NO PRESENTARLAS FOLIADAS, Y PARA AGILIZAR </w:t>
      </w:r>
      <w:r w:rsidRPr="00582DB9">
        <w:rPr>
          <w:rFonts w:ascii="Montserrat" w:hAnsi="Montserrat" w:cs="Tahoma"/>
          <w:bCs/>
          <w:sz w:val="20"/>
        </w:rPr>
        <w:lastRenderedPageBreak/>
        <w:t>LOS ACTOS DEL PROCEDIMIENTO DE CONTRATACIÓN, SE SOLICITA A LOS LICITANTES, PRESENTAR SU PROPOSICIÓN TAMBIÉN EN WORD O EXCEL</w:t>
      </w:r>
      <w:r w:rsidRPr="00582DB9">
        <w:rPr>
          <w:rFonts w:ascii="Montserrat" w:hAnsi="Montserrat" w:cs="Tahoma"/>
          <w:color w:val="000000"/>
          <w:sz w:val="20"/>
        </w:rPr>
        <w:t>.</w:t>
      </w:r>
    </w:p>
    <w:p w:rsidR="00B2139E" w:rsidRPr="00582DB9" w:rsidRDefault="0023453F" w:rsidP="0023453F">
      <w:pPr>
        <w:spacing w:after="0"/>
        <w:contextualSpacing/>
        <w:jc w:val="both"/>
        <w:rPr>
          <w:rFonts w:ascii="Montserrat" w:hAnsi="Montserrat" w:cs="Tahoma"/>
          <w:color w:val="000000"/>
          <w:sz w:val="20"/>
        </w:rPr>
      </w:pPr>
      <w:r w:rsidRPr="00582DB9">
        <w:rPr>
          <w:rFonts w:ascii="Montserrat" w:hAnsi="Montserrat" w:cs="Tahoma"/>
          <w:color w:val="000000"/>
          <w:sz w:val="20"/>
        </w:rPr>
        <w:t xml:space="preserve"> </w:t>
      </w:r>
    </w:p>
    <w:p w:rsidR="00B2139E" w:rsidRPr="00582DB9" w:rsidRDefault="0023453F" w:rsidP="00C33DD4">
      <w:pPr>
        <w:numPr>
          <w:ilvl w:val="0"/>
          <w:numId w:val="8"/>
        </w:numPr>
        <w:suppressAutoHyphens/>
        <w:spacing w:after="0" w:line="240" w:lineRule="auto"/>
        <w:jc w:val="both"/>
        <w:rPr>
          <w:rFonts w:ascii="Montserrat" w:hAnsi="Montserrat" w:cs="Tahoma"/>
          <w:bCs/>
          <w:sz w:val="20"/>
        </w:rPr>
      </w:pPr>
      <w:r w:rsidRPr="00582DB9">
        <w:rPr>
          <w:rFonts w:ascii="Montserrat" w:hAnsi="Montserrat" w:cs="Tahoma"/>
          <w:bCs/>
          <w:sz w:val="20"/>
        </w:rPr>
        <w:t>UNA VEZ RECIBIDAS LAS PROPOSICIONES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rsidR="00B2139E" w:rsidRPr="00582DB9" w:rsidRDefault="00B2139E" w:rsidP="0023453F">
      <w:pPr>
        <w:spacing w:after="0"/>
        <w:ind w:left="426" w:hanging="426"/>
        <w:jc w:val="both"/>
        <w:rPr>
          <w:rFonts w:ascii="Montserrat" w:hAnsi="Montserrat" w:cs="Tahoma"/>
          <w:bCs/>
          <w:sz w:val="20"/>
        </w:rPr>
      </w:pPr>
    </w:p>
    <w:p w:rsidR="00B2139E" w:rsidRPr="00582DB9" w:rsidRDefault="0023453F" w:rsidP="00C33DD4">
      <w:pPr>
        <w:numPr>
          <w:ilvl w:val="1"/>
          <w:numId w:val="8"/>
        </w:numPr>
        <w:tabs>
          <w:tab w:val="num" w:pos="709"/>
          <w:tab w:val="left" w:pos="1702"/>
        </w:tabs>
        <w:suppressAutoHyphens/>
        <w:spacing w:after="0" w:line="240" w:lineRule="auto"/>
        <w:ind w:left="709" w:hanging="425"/>
        <w:jc w:val="both"/>
        <w:rPr>
          <w:rFonts w:ascii="Montserrat" w:hAnsi="Montserrat" w:cs="Tahoma"/>
          <w:bCs/>
          <w:sz w:val="20"/>
        </w:rPr>
      </w:pPr>
      <w:r w:rsidRPr="00582DB9">
        <w:rPr>
          <w:rFonts w:ascii="Montserrat" w:hAnsi="Montserrat" w:cs="Tahoma"/>
          <w:sz w:val="20"/>
        </w:rPr>
        <w:t xml:space="preserve">EN LAS PROPOSICIONES PRESENTADAS A TRAVÉS DE MEDIOS REMOTOS DE COMUNICACIÓN ELECTRÓNICA, </w:t>
      </w:r>
      <w:r w:rsidRPr="00582DB9">
        <w:rPr>
          <w:rFonts w:ascii="Montserrat" w:hAnsi="Montserrat" w:cs="Tahoma"/>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B2139E" w:rsidRPr="00582DB9" w:rsidRDefault="00B2139E" w:rsidP="0023453F">
      <w:pPr>
        <w:spacing w:after="0"/>
        <w:jc w:val="both"/>
        <w:rPr>
          <w:rFonts w:ascii="Montserrat" w:hAnsi="Montserrat" w:cs="Tahoma"/>
          <w:bCs/>
          <w:sz w:val="20"/>
        </w:rPr>
      </w:pPr>
    </w:p>
    <w:p w:rsidR="00B2139E" w:rsidRPr="00582DB9" w:rsidRDefault="0023453F" w:rsidP="00C33DD4">
      <w:pPr>
        <w:numPr>
          <w:ilvl w:val="0"/>
          <w:numId w:val="7"/>
        </w:numPr>
        <w:suppressAutoHyphens/>
        <w:spacing w:after="0" w:line="240" w:lineRule="auto"/>
        <w:jc w:val="both"/>
        <w:rPr>
          <w:rFonts w:ascii="Montserrat" w:hAnsi="Montserrat" w:cs="Tahoma"/>
          <w:bCs/>
          <w:sz w:val="20"/>
        </w:rPr>
      </w:pPr>
      <w:r w:rsidRPr="00582DB9">
        <w:rPr>
          <w:rFonts w:ascii="Montserrat" w:hAnsi="Montserrat"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B2139E" w:rsidRPr="00582DB9" w:rsidRDefault="00B2139E" w:rsidP="0023453F">
      <w:pPr>
        <w:spacing w:after="0"/>
        <w:ind w:left="1146"/>
        <w:jc w:val="both"/>
        <w:rPr>
          <w:rFonts w:ascii="Montserrat" w:hAnsi="Montserrat" w:cs="Tahoma"/>
          <w:bCs/>
          <w:sz w:val="20"/>
        </w:rPr>
      </w:pPr>
    </w:p>
    <w:p w:rsidR="00B2139E" w:rsidRPr="00582DB9" w:rsidRDefault="0023453F" w:rsidP="00C33DD4">
      <w:pPr>
        <w:numPr>
          <w:ilvl w:val="0"/>
          <w:numId w:val="7"/>
        </w:numPr>
        <w:suppressAutoHyphens/>
        <w:spacing w:after="0" w:line="240" w:lineRule="auto"/>
        <w:jc w:val="both"/>
        <w:rPr>
          <w:rFonts w:ascii="Montserrat" w:hAnsi="Montserrat" w:cs="Tahoma"/>
          <w:bCs/>
          <w:sz w:val="20"/>
        </w:rPr>
      </w:pPr>
      <w:r w:rsidRPr="00582DB9">
        <w:rPr>
          <w:rFonts w:ascii="Montserrat" w:hAnsi="Montserrat" w:cs="Tahoma"/>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B2139E" w:rsidRPr="00582DB9" w:rsidRDefault="00B2139E" w:rsidP="0023453F">
      <w:pPr>
        <w:spacing w:after="0"/>
        <w:ind w:left="397" w:hanging="397"/>
        <w:jc w:val="both"/>
        <w:rPr>
          <w:rFonts w:ascii="Montserrat" w:hAnsi="Montserrat" w:cs="Tahoma"/>
          <w:bCs/>
          <w:sz w:val="20"/>
        </w:rPr>
      </w:pPr>
    </w:p>
    <w:p w:rsidR="00B2139E" w:rsidRPr="00582DB9" w:rsidRDefault="0023453F" w:rsidP="00C33DD4">
      <w:pPr>
        <w:numPr>
          <w:ilvl w:val="1"/>
          <w:numId w:val="8"/>
        </w:numPr>
        <w:tabs>
          <w:tab w:val="num" w:pos="709"/>
          <w:tab w:val="left" w:pos="1702"/>
        </w:tabs>
        <w:suppressAutoHyphens/>
        <w:spacing w:after="0" w:line="240" w:lineRule="auto"/>
        <w:ind w:left="709" w:hanging="425"/>
        <w:jc w:val="both"/>
        <w:rPr>
          <w:rFonts w:ascii="Montserrat" w:hAnsi="Montserrat" w:cs="Tahoma"/>
          <w:bCs/>
          <w:sz w:val="20"/>
        </w:rPr>
      </w:pPr>
      <w:r w:rsidRPr="00582DB9">
        <w:rPr>
          <w:rFonts w:ascii="Montserrat" w:hAnsi="Montserrat" w:cs="Tahoma"/>
          <w:bCs/>
          <w:sz w:val="20"/>
        </w:rPr>
        <w:t>CON POSTERIORIDAD SE REALIZARÁ LA EVALUACIÓN INTEGRAL DE LAS PROPOSICIONES, EL RESULTADO DE DICHA REVISIÓN O ANÁLISIS, SE DARÁ A CONOCER EN EL FALLO CORRESPONDIENTE.</w:t>
      </w:r>
    </w:p>
    <w:p w:rsidR="00B2139E" w:rsidRPr="00582DB9" w:rsidRDefault="00B2139E" w:rsidP="0023453F">
      <w:pPr>
        <w:tabs>
          <w:tab w:val="left" w:pos="1702"/>
        </w:tabs>
        <w:spacing w:after="0"/>
        <w:ind w:left="709"/>
        <w:jc w:val="both"/>
        <w:rPr>
          <w:rFonts w:ascii="Montserrat" w:hAnsi="Montserrat" w:cs="Tahoma"/>
          <w:bCs/>
          <w:sz w:val="20"/>
        </w:rPr>
      </w:pPr>
    </w:p>
    <w:p w:rsidR="00B2139E" w:rsidRPr="00582DB9" w:rsidRDefault="0023453F" w:rsidP="00C33DD4">
      <w:pPr>
        <w:numPr>
          <w:ilvl w:val="1"/>
          <w:numId w:val="8"/>
        </w:numPr>
        <w:tabs>
          <w:tab w:val="num" w:pos="709"/>
          <w:tab w:val="left" w:pos="1702"/>
        </w:tabs>
        <w:suppressAutoHyphens/>
        <w:spacing w:after="0" w:line="240" w:lineRule="auto"/>
        <w:ind w:left="709" w:hanging="425"/>
        <w:jc w:val="both"/>
        <w:rPr>
          <w:rFonts w:ascii="Montserrat" w:hAnsi="Montserrat" w:cs="Tahoma"/>
          <w:bCs/>
          <w:sz w:val="20"/>
        </w:rPr>
      </w:pPr>
      <w:r w:rsidRPr="00582DB9">
        <w:rPr>
          <w:rFonts w:ascii="Montserrat" w:hAnsi="Montserrat" w:cs="Tahoma"/>
          <w:bCs/>
          <w:sz w:val="20"/>
        </w:rPr>
        <w:t>LOS LICITANTES QUE DESEEN PARTICIPAR, SÓLO PODRÁN ENVIAR UNA PROPOSICIÓN EN EL PRESENTE PROCEDIMIENTO DE CONTRATACIÓN; UNA VEZ RECEPCIONADA LAS PROPOSICIONES EN LA FECHA, HORA Y LUGAR ESTABLECIDOS, ÉSTAS NO PODRÁN RETIRARSE O DEJARSE SIN EFECTO, POR LO QUE DEBERÁN CONSIDERARSE VIGENTES DENTRO DEL PRESENTE PROCEDIMIENTO Y HASTA SU CONCLUSIÓN</w:t>
      </w:r>
    </w:p>
    <w:p w:rsidR="00B2139E" w:rsidRPr="00582DB9" w:rsidRDefault="00B2139E" w:rsidP="0023453F">
      <w:pPr>
        <w:tabs>
          <w:tab w:val="left" w:pos="10294"/>
        </w:tabs>
        <w:spacing w:after="0"/>
        <w:ind w:left="426" w:hanging="426"/>
        <w:jc w:val="both"/>
        <w:rPr>
          <w:rFonts w:ascii="Montserrat" w:hAnsi="Montserrat" w:cs="Tahoma"/>
          <w:bCs/>
          <w:sz w:val="20"/>
        </w:rPr>
      </w:pPr>
    </w:p>
    <w:p w:rsidR="00B2139E" w:rsidRPr="00582DB9" w:rsidRDefault="0023453F" w:rsidP="0023453F">
      <w:pPr>
        <w:pStyle w:val="Ttulo2"/>
        <w:rPr>
          <w:rFonts w:ascii="Montserrat" w:hAnsi="Montserrat" w:cs="Tahoma"/>
          <w:sz w:val="20"/>
        </w:rPr>
      </w:pPr>
      <w:bookmarkStart w:id="12" w:name="_Toc71218988"/>
      <w:r w:rsidRPr="00582DB9">
        <w:rPr>
          <w:rFonts w:ascii="Montserrat" w:hAnsi="Montserrat" w:cs="Tahoma"/>
          <w:sz w:val="20"/>
        </w:rPr>
        <w:t>5.1 PROPOSICIONES CONJUNTAS:</w:t>
      </w:r>
      <w:bookmarkEnd w:id="12"/>
    </w:p>
    <w:p w:rsidR="00B2139E" w:rsidRPr="00582DB9" w:rsidRDefault="00B2139E" w:rsidP="0023453F">
      <w:pPr>
        <w:tabs>
          <w:tab w:val="left" w:pos="9868"/>
        </w:tabs>
        <w:spacing w:after="0"/>
        <w:jc w:val="both"/>
        <w:rPr>
          <w:rFonts w:ascii="Montserrat" w:hAnsi="Montserrat" w:cs="Tahoma"/>
          <w:b/>
          <w:bCs/>
          <w:sz w:val="20"/>
        </w:rPr>
      </w:pPr>
    </w:p>
    <w:p w:rsidR="00B2139E" w:rsidRPr="00582DB9" w:rsidRDefault="0023453F" w:rsidP="0023453F">
      <w:pPr>
        <w:spacing w:after="0"/>
        <w:jc w:val="both"/>
        <w:rPr>
          <w:rFonts w:ascii="Montserrat" w:hAnsi="Montserrat" w:cs="Tahoma"/>
          <w:color w:val="000000"/>
          <w:sz w:val="20"/>
        </w:rPr>
      </w:pPr>
      <w:r w:rsidRPr="00582DB9">
        <w:rPr>
          <w:rFonts w:ascii="Montserrat" w:hAnsi="Montserrat" w:cs="Tahoma"/>
          <w:color w:val="000000"/>
          <w:sz w:val="20"/>
        </w:rPr>
        <w:t>CONFORME AL ARTÍCULO 34 DE LA LAASSP, SERÁN ACEPTADAS LAS PROPOSICIONES CONJUNTAS, SIEMPRE Y CUANDO ESTAS CUMPLAN CON LO ESTABLECIDO EN EL ARTÍCULO 44 DEL REGLAMENTO DE LA LAASSP.</w:t>
      </w:r>
    </w:p>
    <w:p w:rsidR="00B2139E" w:rsidRPr="00582DB9" w:rsidRDefault="00B2139E" w:rsidP="0023453F">
      <w:pPr>
        <w:tabs>
          <w:tab w:val="left" w:pos="9868"/>
        </w:tabs>
        <w:spacing w:after="0"/>
        <w:jc w:val="both"/>
        <w:rPr>
          <w:rFonts w:ascii="Montserrat" w:hAnsi="Montserrat" w:cs="Tahoma"/>
          <w:b/>
          <w:bCs/>
          <w:sz w:val="20"/>
        </w:rPr>
      </w:pPr>
    </w:p>
    <w:p w:rsidR="00B2139E" w:rsidRPr="00582DB9" w:rsidRDefault="0023453F" w:rsidP="0023453F">
      <w:pPr>
        <w:tabs>
          <w:tab w:val="left" w:pos="9868"/>
        </w:tabs>
        <w:spacing w:after="0"/>
        <w:jc w:val="both"/>
        <w:rPr>
          <w:rFonts w:ascii="Montserrat" w:hAnsi="Montserrat" w:cs="Tahoma"/>
          <w:bCs/>
          <w:sz w:val="20"/>
        </w:rPr>
      </w:pPr>
      <w:r w:rsidRPr="00582DB9">
        <w:rPr>
          <w:rFonts w:ascii="Montserrat" w:hAnsi="Montserrat" w:cs="Tahoma"/>
          <w:bCs/>
          <w:sz w:val="20"/>
        </w:rPr>
        <w:t>LAS PERSONAS  INTERESADAS PODRÁN AGRUPARSE PARA PRESENTAR UNA PROPOSICIÓN, PARA TAL EFECTO DEBERÁN CUBRIR LOS SIGUIENTES REQUISITOS:</w:t>
      </w:r>
    </w:p>
    <w:p w:rsidR="00B2139E" w:rsidRPr="00582DB9" w:rsidRDefault="00B2139E" w:rsidP="0023453F">
      <w:pPr>
        <w:tabs>
          <w:tab w:val="left" w:pos="9868"/>
        </w:tabs>
        <w:spacing w:after="0"/>
        <w:jc w:val="both"/>
        <w:rPr>
          <w:rFonts w:ascii="Montserrat" w:hAnsi="Montserrat" w:cs="Tahoma"/>
          <w:b/>
          <w:bCs/>
          <w:sz w:val="20"/>
        </w:rPr>
      </w:pPr>
    </w:p>
    <w:p w:rsidR="00B2139E" w:rsidRPr="00582DB9" w:rsidRDefault="0023453F" w:rsidP="0023453F">
      <w:pPr>
        <w:tabs>
          <w:tab w:val="left" w:pos="10861"/>
        </w:tabs>
        <w:spacing w:after="0"/>
        <w:ind w:left="993" w:hanging="284"/>
        <w:jc w:val="both"/>
        <w:rPr>
          <w:rFonts w:ascii="Montserrat" w:hAnsi="Montserrat" w:cs="Tahoma"/>
          <w:bCs/>
          <w:sz w:val="20"/>
        </w:rPr>
      </w:pPr>
      <w:r w:rsidRPr="00582DB9">
        <w:rPr>
          <w:rFonts w:ascii="Montserrat" w:hAnsi="Montserrat" w:cs="Tahoma"/>
          <w:bCs/>
          <w:sz w:val="20"/>
        </w:rPr>
        <w:t>I) UNO DE LOS INTEGRANTES PODRÁ PRESENTAR EL ESCRITO MEDIANTE EL CUAL SE MANIFIESTE EL INTERÉS EN PARTICIPAR EN LA JUNTA DE ACLARACIONES Y EN EL PROCEDIMIENTO DE CONTRATACIÓN.</w:t>
      </w:r>
    </w:p>
    <w:p w:rsidR="00B2139E" w:rsidRPr="00582DB9" w:rsidRDefault="00B2139E" w:rsidP="0023453F">
      <w:pPr>
        <w:tabs>
          <w:tab w:val="left" w:pos="10577"/>
        </w:tabs>
        <w:spacing w:after="0"/>
        <w:ind w:left="993" w:hanging="284"/>
        <w:jc w:val="both"/>
        <w:rPr>
          <w:rFonts w:ascii="Montserrat" w:hAnsi="Montserrat" w:cs="Tahoma"/>
          <w:bCs/>
          <w:sz w:val="20"/>
        </w:rPr>
      </w:pPr>
    </w:p>
    <w:p w:rsidR="00B2139E" w:rsidRPr="00582DB9" w:rsidRDefault="0023453F" w:rsidP="0023453F">
      <w:pPr>
        <w:tabs>
          <w:tab w:val="left" w:pos="10861"/>
        </w:tabs>
        <w:spacing w:after="0"/>
        <w:ind w:left="993" w:hanging="284"/>
        <w:jc w:val="both"/>
        <w:rPr>
          <w:rFonts w:ascii="Montserrat" w:hAnsi="Montserrat" w:cs="Tahoma"/>
          <w:bCs/>
          <w:sz w:val="20"/>
        </w:rPr>
      </w:pPr>
      <w:r w:rsidRPr="00582DB9">
        <w:rPr>
          <w:rFonts w:ascii="Montserrat" w:hAnsi="Montserrat" w:cs="Tahoma"/>
          <w:bCs/>
          <w:sz w:val="20"/>
        </w:rPr>
        <w:t xml:space="preserve">II) LOS INTEGRANTES DEBERÁN CELEBRAR EN TÉRMINOS DE LA LEGISLACIÓN APLICABLE UN CONVENIO, EN EL CUAL SE ESTABLEZCAN CON PRECISIÓN LOS SIGUIENTES ASPECTOS, DE CONFORMIDAD CON EL </w:t>
      </w:r>
      <w:r w:rsidRPr="00582DB9">
        <w:rPr>
          <w:rFonts w:ascii="Montserrat" w:hAnsi="Montserrat" w:cs="Tahoma"/>
          <w:b/>
          <w:bCs/>
          <w:sz w:val="20"/>
        </w:rPr>
        <w:t>ANEXO NÚMERO 4 (CUATRO)</w:t>
      </w:r>
      <w:r w:rsidRPr="00582DB9">
        <w:rPr>
          <w:rFonts w:ascii="Montserrat" w:hAnsi="Montserrat" w:cs="Tahoma"/>
          <w:bCs/>
          <w:sz w:val="20"/>
        </w:rPr>
        <w:t>, DE LA PRESENTE CONVOCATORIA.</w:t>
      </w:r>
    </w:p>
    <w:p w:rsidR="00B2139E" w:rsidRPr="00582DB9" w:rsidRDefault="00B2139E" w:rsidP="0023453F">
      <w:pPr>
        <w:tabs>
          <w:tab w:val="left" w:pos="10577"/>
        </w:tabs>
        <w:spacing w:after="0"/>
        <w:ind w:left="993" w:hanging="284"/>
        <w:jc w:val="both"/>
        <w:rPr>
          <w:rFonts w:ascii="Montserrat" w:hAnsi="Montserrat" w:cs="Tahoma"/>
          <w:bCs/>
          <w:sz w:val="20"/>
        </w:rPr>
      </w:pPr>
    </w:p>
    <w:p w:rsidR="00B2139E" w:rsidRPr="00582DB9" w:rsidRDefault="0023453F" w:rsidP="0023453F">
      <w:pPr>
        <w:tabs>
          <w:tab w:val="left" w:pos="11144"/>
        </w:tabs>
        <w:spacing w:after="0"/>
        <w:ind w:left="1418" w:hanging="425"/>
        <w:jc w:val="both"/>
        <w:rPr>
          <w:rFonts w:ascii="Montserrat" w:hAnsi="Montserrat" w:cs="Tahoma"/>
          <w:sz w:val="20"/>
        </w:rPr>
      </w:pPr>
      <w:r w:rsidRPr="00582DB9">
        <w:rPr>
          <w:rFonts w:ascii="Montserrat" w:hAnsi="Montserrat" w:cs="Tahoma"/>
          <w:sz w:val="20"/>
        </w:rPr>
        <w:t xml:space="preserve">A) </w:t>
      </w:r>
      <w:r w:rsidRPr="00582DB9">
        <w:rPr>
          <w:rFonts w:ascii="Montserrat" w:hAnsi="Montserrat" w:cs="Tahoma"/>
          <w:sz w:val="20"/>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2139E" w:rsidRPr="00582DB9" w:rsidRDefault="00B2139E" w:rsidP="0023453F">
      <w:pPr>
        <w:tabs>
          <w:tab w:val="left" w:pos="11144"/>
        </w:tabs>
        <w:spacing w:after="0"/>
        <w:ind w:left="1418" w:hanging="425"/>
        <w:jc w:val="both"/>
        <w:rPr>
          <w:rFonts w:ascii="Montserrat" w:hAnsi="Montserrat" w:cs="Tahoma"/>
          <w:bCs/>
          <w:sz w:val="20"/>
        </w:rPr>
      </w:pPr>
    </w:p>
    <w:p w:rsidR="00B2139E" w:rsidRPr="00582DB9" w:rsidRDefault="0023453F" w:rsidP="0023453F">
      <w:pPr>
        <w:spacing w:after="0"/>
        <w:ind w:left="1418" w:hanging="425"/>
        <w:jc w:val="both"/>
        <w:rPr>
          <w:rFonts w:ascii="Montserrat" w:hAnsi="Montserrat" w:cs="Tahoma"/>
          <w:sz w:val="20"/>
        </w:rPr>
      </w:pPr>
      <w:r w:rsidRPr="00582DB9">
        <w:rPr>
          <w:rFonts w:ascii="Montserrat" w:hAnsi="Montserrat" w:cs="Tahoma"/>
          <w:sz w:val="20"/>
        </w:rPr>
        <w:t xml:space="preserve">B) </w:t>
      </w:r>
      <w:r w:rsidRPr="00582DB9">
        <w:rPr>
          <w:rFonts w:ascii="Montserrat" w:hAnsi="Montserrat" w:cs="Tahoma"/>
          <w:sz w:val="20"/>
        </w:rPr>
        <w:tab/>
        <w:t>NOMBRE Y DOMICILIO DE LOS REPRESENTANTES DE CADA UNA DE LAS PERSONAS AGRUPADAS, SEÑALANDO, EN SU CASO, LOS DATOS DE LAS ESCRITURAS PÚBLICAS CON LAS QUE ACREDITEN LAS FACULTADES DE REPRESENTACIÓN;</w:t>
      </w:r>
    </w:p>
    <w:p w:rsidR="00B2139E" w:rsidRPr="00582DB9" w:rsidRDefault="00B2139E" w:rsidP="0023453F">
      <w:pPr>
        <w:tabs>
          <w:tab w:val="left" w:pos="11144"/>
        </w:tabs>
        <w:spacing w:after="0"/>
        <w:ind w:left="1418" w:hanging="425"/>
        <w:jc w:val="both"/>
        <w:rPr>
          <w:rFonts w:ascii="Montserrat" w:hAnsi="Montserrat" w:cs="Tahoma"/>
          <w:bCs/>
          <w:sz w:val="20"/>
          <w:lang w:val="es-ES_tradnl"/>
        </w:rPr>
      </w:pPr>
    </w:p>
    <w:p w:rsidR="00B2139E" w:rsidRPr="00582DB9" w:rsidRDefault="0023453F" w:rsidP="00C33DD4">
      <w:pPr>
        <w:pStyle w:val="INCISO"/>
        <w:numPr>
          <w:ilvl w:val="0"/>
          <w:numId w:val="14"/>
        </w:numPr>
        <w:tabs>
          <w:tab w:val="clear" w:pos="2304"/>
        </w:tabs>
        <w:spacing w:after="0" w:line="240" w:lineRule="auto"/>
        <w:ind w:left="1418" w:hanging="425"/>
        <w:rPr>
          <w:rFonts w:ascii="Montserrat" w:hAnsi="Montserrat" w:cs="Tahoma"/>
          <w:sz w:val="20"/>
        </w:rPr>
      </w:pPr>
      <w:r w:rsidRPr="00582DB9">
        <w:rPr>
          <w:rFonts w:ascii="Montserrat" w:hAnsi="Montserrat" w:cs="Tahoma"/>
          <w:sz w:val="20"/>
        </w:rPr>
        <w:t xml:space="preserve">DESIGNACIÓN DE UN REPRESENTANTE COMÚN, OTORGÁNDOLE PODER AMPLIO Y SUFICIENTE, PARA ATENDER TODO LO RELACIONADO CON LA PROPOSICIÓN Y CON EL PROCEDIMIENTO DE </w:t>
      </w:r>
      <w:r w:rsidR="005D71A0">
        <w:rPr>
          <w:rFonts w:ascii="Montserrat" w:hAnsi="Montserrat" w:cs="Tahoma"/>
          <w:sz w:val="20"/>
        </w:rPr>
        <w:t>INVITACIÓN A CUANDO MENOS TRES PERSONAS</w:t>
      </w:r>
      <w:r w:rsidRPr="00582DB9">
        <w:rPr>
          <w:rFonts w:ascii="Montserrat" w:hAnsi="Montserrat" w:cs="Tahoma"/>
          <w:sz w:val="20"/>
        </w:rPr>
        <w:t>;</w:t>
      </w:r>
    </w:p>
    <w:p w:rsidR="00B2139E" w:rsidRPr="00582DB9" w:rsidRDefault="00B2139E" w:rsidP="0023453F">
      <w:pPr>
        <w:pStyle w:val="INCISO"/>
        <w:tabs>
          <w:tab w:val="clear" w:pos="2304"/>
          <w:tab w:val="left" w:pos="2356"/>
        </w:tabs>
        <w:spacing w:after="0" w:line="240" w:lineRule="auto"/>
        <w:ind w:left="1418" w:hanging="425"/>
        <w:rPr>
          <w:rFonts w:ascii="Montserrat" w:hAnsi="Montserrat" w:cs="Tahoma"/>
          <w:sz w:val="20"/>
        </w:rPr>
      </w:pPr>
    </w:p>
    <w:p w:rsidR="00B2139E" w:rsidRPr="00582DB9" w:rsidRDefault="0023453F" w:rsidP="0023453F">
      <w:pPr>
        <w:pStyle w:val="INCISO"/>
        <w:spacing w:after="0"/>
        <w:ind w:left="1418" w:hanging="425"/>
        <w:rPr>
          <w:rFonts w:ascii="Montserrat" w:hAnsi="Montserrat" w:cs="Tahoma"/>
          <w:sz w:val="20"/>
        </w:rPr>
      </w:pPr>
      <w:r w:rsidRPr="00582DB9">
        <w:rPr>
          <w:rFonts w:ascii="Montserrat" w:hAnsi="Montserrat" w:cs="Tahoma"/>
          <w:bCs/>
          <w:sz w:val="20"/>
        </w:rPr>
        <w:t xml:space="preserve">D) </w:t>
      </w:r>
      <w:r w:rsidRPr="00582DB9">
        <w:rPr>
          <w:rFonts w:ascii="Montserrat" w:hAnsi="Montserrat" w:cs="Tahoma"/>
          <w:bCs/>
          <w:sz w:val="20"/>
        </w:rPr>
        <w:tab/>
      </w:r>
      <w:r w:rsidRPr="00582DB9">
        <w:rPr>
          <w:rFonts w:ascii="Montserrat" w:hAnsi="Montserrat" w:cs="Tahoma"/>
          <w:sz w:val="20"/>
        </w:rPr>
        <w:t>DESCRIPCIÓN DE LAS PARTES OBJETO DEL CONTRATO QUE CORRESPONDERÁ CUMPLIR A CADA PERSONA INTEGRANTE, ASÍ COMO LA MANERA EN QUE SE EXIGIRÁ EL CUMPLIMIENTO DE LAS OBLIGACIONES, Y</w:t>
      </w:r>
    </w:p>
    <w:p w:rsidR="00B2139E" w:rsidRPr="00582DB9" w:rsidRDefault="00B2139E" w:rsidP="0023453F">
      <w:pPr>
        <w:pStyle w:val="INCISO"/>
        <w:tabs>
          <w:tab w:val="clear" w:pos="2304"/>
          <w:tab w:val="left" w:pos="2356"/>
        </w:tabs>
        <w:spacing w:after="0" w:line="240" w:lineRule="auto"/>
        <w:ind w:left="1418" w:hanging="425"/>
        <w:rPr>
          <w:rFonts w:ascii="Montserrat" w:hAnsi="Montserrat" w:cs="Tahoma"/>
          <w:sz w:val="20"/>
        </w:rPr>
      </w:pPr>
    </w:p>
    <w:p w:rsidR="00B2139E" w:rsidRPr="00582DB9" w:rsidRDefault="0023453F" w:rsidP="0023453F">
      <w:pPr>
        <w:pStyle w:val="INCISO"/>
        <w:tabs>
          <w:tab w:val="clear" w:pos="2304"/>
          <w:tab w:val="left" w:pos="2356"/>
        </w:tabs>
        <w:spacing w:after="0" w:line="240" w:lineRule="auto"/>
        <w:ind w:left="1418" w:hanging="425"/>
        <w:rPr>
          <w:rFonts w:ascii="Montserrat" w:hAnsi="Montserrat" w:cs="Tahoma"/>
          <w:sz w:val="20"/>
        </w:rPr>
      </w:pPr>
      <w:r w:rsidRPr="00582DB9">
        <w:rPr>
          <w:rFonts w:ascii="Montserrat" w:hAnsi="Montserrat" w:cs="Tahoma"/>
          <w:bCs/>
          <w:sz w:val="20"/>
        </w:rPr>
        <w:t xml:space="preserve">E) </w:t>
      </w:r>
      <w:r w:rsidRPr="00582DB9">
        <w:rPr>
          <w:rFonts w:ascii="Montserrat" w:hAnsi="Montserrat" w:cs="Tahoma"/>
          <w:bCs/>
          <w:sz w:val="20"/>
        </w:rPr>
        <w:tab/>
      </w:r>
      <w:r w:rsidRPr="00582DB9">
        <w:rPr>
          <w:rFonts w:ascii="Montserrat" w:hAnsi="Montserrat"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2139E" w:rsidRPr="00582DB9" w:rsidRDefault="00B2139E" w:rsidP="0023453F">
      <w:pPr>
        <w:spacing w:after="0"/>
        <w:ind w:left="1276" w:hanging="283"/>
        <w:jc w:val="center"/>
        <w:rPr>
          <w:rFonts w:ascii="Montserrat" w:hAnsi="Montserrat" w:cs="Tahoma"/>
          <w:bCs/>
          <w:sz w:val="20"/>
        </w:rPr>
      </w:pPr>
    </w:p>
    <w:p w:rsidR="00B2139E" w:rsidRPr="00582DB9" w:rsidRDefault="0023453F" w:rsidP="0023453F">
      <w:pPr>
        <w:pStyle w:val="Ttulo1"/>
        <w:numPr>
          <w:ilvl w:val="0"/>
          <w:numId w:val="0"/>
        </w:numPr>
        <w:rPr>
          <w:rFonts w:ascii="Montserrat" w:hAnsi="Montserrat" w:cs="Tahoma"/>
          <w:sz w:val="20"/>
          <w:szCs w:val="20"/>
        </w:rPr>
      </w:pPr>
      <w:bookmarkStart w:id="13" w:name="_Toc71218989"/>
      <w:r w:rsidRPr="00582DB9">
        <w:rPr>
          <w:rFonts w:ascii="Montserrat" w:hAnsi="Montserrat" w:cs="Tahoma"/>
          <w:sz w:val="20"/>
          <w:szCs w:val="20"/>
        </w:rPr>
        <w:t>6.</w:t>
      </w:r>
      <w:r w:rsidRPr="00582DB9">
        <w:rPr>
          <w:rFonts w:ascii="Montserrat" w:hAnsi="Montserrat" w:cs="Tahoma"/>
          <w:sz w:val="20"/>
          <w:szCs w:val="20"/>
        </w:rPr>
        <w:tab/>
        <w:t>COMUNICACIÓN DEL FALLO.</w:t>
      </w:r>
      <w:bookmarkEnd w:id="13"/>
    </w:p>
    <w:p w:rsidR="00B2139E" w:rsidRPr="00582DB9" w:rsidRDefault="0023453F" w:rsidP="0023453F">
      <w:pPr>
        <w:tabs>
          <w:tab w:val="left" w:pos="1072"/>
        </w:tabs>
        <w:spacing w:after="0"/>
        <w:jc w:val="both"/>
        <w:rPr>
          <w:rFonts w:ascii="Montserrat" w:hAnsi="Montserrat" w:cs="Tahoma"/>
          <w:b/>
          <w:bCs/>
          <w:sz w:val="20"/>
        </w:rPr>
      </w:pPr>
      <w:r w:rsidRPr="00582DB9">
        <w:rPr>
          <w:rFonts w:ascii="Montserrat" w:hAnsi="Montserrat" w:cs="Tahoma"/>
          <w:b/>
          <w:bCs/>
          <w:sz w:val="20"/>
        </w:rPr>
        <w:tab/>
      </w:r>
    </w:p>
    <w:p w:rsidR="00B2139E" w:rsidRPr="00582DB9" w:rsidRDefault="0023453F" w:rsidP="0023453F">
      <w:pPr>
        <w:tabs>
          <w:tab w:val="left" w:pos="852"/>
        </w:tabs>
        <w:spacing w:after="0"/>
        <w:jc w:val="both"/>
        <w:rPr>
          <w:rFonts w:ascii="Montserrat" w:hAnsi="Montserrat" w:cs="Tahoma"/>
          <w:bCs/>
          <w:sz w:val="20"/>
        </w:rPr>
      </w:pPr>
      <w:r w:rsidRPr="00582DB9">
        <w:rPr>
          <w:rFonts w:ascii="Montserrat" w:hAnsi="Montserrat" w:cs="Tahoma"/>
          <w:bCs/>
          <w:sz w:val="20"/>
        </w:rPr>
        <w:t>POR TRATARSE DE UN PROCEDIMIENTO DE CONTRATACIÓN REALIZADO DE CONFORMIDAD CON LO PREVISTO EN EL ARTÍCULO 26 BIS FRACCIÓN II DE LA LAASSP, EL ACTO DE FALLO SE DARÁ A CONOCER Y SE DIFUNDIRÁ A TRAVÉS DE COMPRANET.</w:t>
      </w:r>
    </w:p>
    <w:p w:rsidR="00B2139E" w:rsidRPr="00582DB9" w:rsidRDefault="00B2139E" w:rsidP="0023453F">
      <w:pPr>
        <w:tabs>
          <w:tab w:val="left" w:pos="426"/>
        </w:tabs>
        <w:spacing w:after="0"/>
        <w:jc w:val="both"/>
        <w:rPr>
          <w:rFonts w:ascii="Montserrat" w:hAnsi="Montserrat" w:cs="Tahoma"/>
          <w:bCs/>
          <w:sz w:val="20"/>
        </w:rPr>
      </w:pPr>
    </w:p>
    <w:p w:rsidR="00B2139E" w:rsidRPr="00582DB9" w:rsidRDefault="0023453F" w:rsidP="0023453F">
      <w:pPr>
        <w:tabs>
          <w:tab w:val="left" w:pos="852"/>
        </w:tabs>
        <w:spacing w:after="0"/>
        <w:jc w:val="both"/>
        <w:rPr>
          <w:rFonts w:ascii="Montserrat" w:hAnsi="Montserrat" w:cs="Tahoma"/>
          <w:bCs/>
          <w:sz w:val="20"/>
        </w:rPr>
      </w:pPr>
      <w:r w:rsidRPr="00582DB9">
        <w:rPr>
          <w:rFonts w:ascii="Montserrat" w:hAnsi="Montserrat" w:cs="Tahoma"/>
          <w:bCs/>
          <w:sz w:val="20"/>
        </w:rPr>
        <w:t>CON FUNDAMENTO EN EL ARTÍCULO 37 Y 46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14.4 DE LA PRESENTE CONVOCATORIA.</w:t>
      </w:r>
    </w:p>
    <w:p w:rsidR="00B2139E" w:rsidRPr="00582DB9" w:rsidRDefault="00B2139E" w:rsidP="0023453F">
      <w:pPr>
        <w:tabs>
          <w:tab w:val="left" w:pos="852"/>
        </w:tabs>
        <w:spacing w:after="0"/>
        <w:ind w:left="426" w:hanging="426"/>
        <w:jc w:val="both"/>
        <w:rPr>
          <w:rFonts w:ascii="Montserrat" w:hAnsi="Montserrat" w:cs="Tahoma"/>
          <w:bCs/>
          <w:sz w:val="20"/>
        </w:rPr>
      </w:pPr>
    </w:p>
    <w:p w:rsidR="00B2139E" w:rsidRPr="00582DB9" w:rsidRDefault="005A6C12" w:rsidP="0023453F">
      <w:pPr>
        <w:tabs>
          <w:tab w:val="left" w:pos="426"/>
        </w:tabs>
        <w:spacing w:after="0"/>
        <w:jc w:val="both"/>
        <w:rPr>
          <w:rFonts w:ascii="Montserrat" w:hAnsi="Montserrat" w:cs="Tahoma"/>
          <w:sz w:val="20"/>
        </w:rPr>
      </w:pPr>
      <w:r>
        <w:rPr>
          <w:rFonts w:ascii="Montserrat" w:hAnsi="Montserrat" w:cs="Tahoma"/>
          <w:sz w:val="20"/>
        </w:rPr>
        <w:t>E</w:t>
      </w:r>
      <w:r w:rsidR="0023453F" w:rsidRPr="00582DB9">
        <w:rPr>
          <w:rFonts w:ascii="Montserrat" w:hAnsi="Montserrat" w:cs="Tahoma"/>
          <w:sz w:val="20"/>
        </w:rPr>
        <w:t xml:space="preserve">L ACTO DE PRESENTACIÓN Y APERTURA DE PROPOSICIONES Y FALLO </w:t>
      </w:r>
      <w:r w:rsidR="0023453F" w:rsidRPr="00582DB9">
        <w:rPr>
          <w:rFonts w:ascii="Montserrat" w:hAnsi="Montserrat" w:cs="Tahoma"/>
          <w:sz w:val="20"/>
          <w:lang w:val="es-ES_tradnl"/>
        </w:rPr>
        <w:t xml:space="preserve">SE PONDRÁN </w:t>
      </w:r>
      <w:r w:rsidR="0023453F" w:rsidRPr="00582DB9">
        <w:rPr>
          <w:rFonts w:ascii="Montserrat" w:hAnsi="Montserrat" w:cs="Tahoma"/>
          <w:sz w:val="20"/>
        </w:rPr>
        <w:t xml:space="preserve">AL FINALIZAR LOS ACTOS A DISPOSICIÓN DE LOS LICITANTES, EN </w:t>
      </w:r>
      <w:r>
        <w:rPr>
          <w:rFonts w:ascii="Montserrat" w:hAnsi="Montserrat" w:cs="Tahoma"/>
          <w:sz w:val="20"/>
        </w:rPr>
        <w:t xml:space="preserve">LA </w:t>
      </w:r>
      <w:r w:rsidR="0023453F" w:rsidRPr="00582DB9">
        <w:rPr>
          <w:rFonts w:ascii="Montserrat" w:hAnsi="Montserrat" w:cs="Tahoma"/>
          <w:sz w:val="20"/>
        </w:rPr>
        <w:t xml:space="preserve">OFICINA DE ADQUISICIÓN DE </w:t>
      </w:r>
      <w:r>
        <w:rPr>
          <w:rFonts w:ascii="Montserrat" w:hAnsi="Montserrat" w:cs="Tahoma"/>
          <w:sz w:val="20"/>
        </w:rPr>
        <w:t>ESTA UMAE</w:t>
      </w:r>
      <w:r w:rsidR="0023453F" w:rsidRPr="00582DB9">
        <w:rPr>
          <w:rFonts w:ascii="Montserrat" w:hAnsi="Montserrat" w:cs="Tahoma"/>
          <w:sz w:val="20"/>
        </w:rPr>
        <w:t>, POR UN TÉRMINO NO MENOR A 5 DÍAS HÁBILES.</w:t>
      </w:r>
    </w:p>
    <w:p w:rsidR="00B2139E" w:rsidRPr="00582DB9" w:rsidRDefault="00B2139E" w:rsidP="0023453F">
      <w:pPr>
        <w:spacing w:after="0"/>
        <w:ind w:left="1134"/>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ASIMISMO, SE DIFUNDIRÁ UN EJEMPLAR DE DICHAS ACTAS EN COMPRANET PARA EFECTOS DE NOTIFICACIÓN A LOS LICITANTES, EN EL ENTENDIDO DE QUE ESTE PROCEDIMIENTO SUSTITUYE EL DE NOTIFICACIÓN PERSONAL.</w:t>
      </w:r>
    </w:p>
    <w:p w:rsidR="00B2139E" w:rsidRPr="00582DB9" w:rsidRDefault="00B2139E" w:rsidP="0023453F">
      <w:pPr>
        <w:spacing w:after="0"/>
        <w:ind w:left="360"/>
        <w:jc w:val="both"/>
        <w:rPr>
          <w:rFonts w:ascii="Montserrat" w:hAnsi="Montserrat" w:cs="Tahoma"/>
          <w:sz w:val="20"/>
        </w:rPr>
      </w:pPr>
    </w:p>
    <w:p w:rsidR="00B2139E" w:rsidRPr="00582DB9" w:rsidRDefault="0023453F" w:rsidP="0023453F">
      <w:pPr>
        <w:pStyle w:val="Ttulo1"/>
        <w:tabs>
          <w:tab w:val="clear" w:pos="432"/>
          <w:tab w:val="num" w:pos="0"/>
        </w:tabs>
        <w:ind w:left="0" w:firstLine="0"/>
        <w:jc w:val="both"/>
        <w:rPr>
          <w:rFonts w:ascii="Montserrat" w:hAnsi="Montserrat" w:cs="Tahoma"/>
          <w:sz w:val="20"/>
          <w:szCs w:val="20"/>
        </w:rPr>
      </w:pPr>
      <w:bookmarkStart w:id="14" w:name="_Toc71218990"/>
      <w:r w:rsidRPr="00582DB9">
        <w:rPr>
          <w:rFonts w:ascii="Montserrat" w:hAnsi="Montserrat" w:cs="Tahoma"/>
          <w:sz w:val="20"/>
          <w:szCs w:val="20"/>
        </w:rPr>
        <w:t>7.</w:t>
      </w:r>
      <w:r w:rsidRPr="00582DB9">
        <w:rPr>
          <w:rFonts w:ascii="Montserrat" w:hAnsi="Montserrat" w:cs="Tahoma"/>
          <w:sz w:val="20"/>
          <w:szCs w:val="20"/>
        </w:rPr>
        <w:tab/>
        <w:t xml:space="preserve">DOCUMENTOS QUE DEBERÁN REMITIR POR EL SISTEMA  COMPRANET 5.0, QUIENES DESEEN PARTICIPAR EN LA </w:t>
      </w:r>
      <w:r w:rsidR="005D71A0">
        <w:rPr>
          <w:rFonts w:ascii="Montserrat" w:hAnsi="Montserrat" w:cs="Tahoma"/>
          <w:sz w:val="20"/>
          <w:szCs w:val="20"/>
        </w:rPr>
        <w:t>INVITACIÓN A CUANDO MENOS TRES PERSONAS</w:t>
      </w:r>
      <w:r w:rsidRPr="00582DB9">
        <w:rPr>
          <w:rFonts w:ascii="Montserrat" w:hAnsi="Montserrat" w:cs="Tahoma"/>
          <w:sz w:val="20"/>
          <w:szCs w:val="20"/>
        </w:rPr>
        <w:t>, RELATIVO A LA PROPOSICION TECNICA-ECONOMICA.</w:t>
      </w:r>
      <w:bookmarkEnd w:id="14"/>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2"/>
        <w:rPr>
          <w:rFonts w:ascii="Montserrat" w:hAnsi="Montserrat" w:cs="Tahoma"/>
          <w:sz w:val="20"/>
        </w:rPr>
      </w:pPr>
      <w:bookmarkStart w:id="15" w:name="_Toc71218991"/>
      <w:r w:rsidRPr="00582DB9">
        <w:rPr>
          <w:rFonts w:ascii="Montserrat" w:hAnsi="Montserrat" w:cs="Tahoma"/>
          <w:sz w:val="20"/>
        </w:rPr>
        <w:t>7.1</w:t>
      </w:r>
      <w:r w:rsidRPr="00582DB9">
        <w:rPr>
          <w:rFonts w:ascii="Montserrat" w:hAnsi="Montserrat" w:cs="Tahoma"/>
          <w:sz w:val="20"/>
        </w:rPr>
        <w:tab/>
        <w:t>PROPOSICION LEGAL-ADMINISTRATIVA  Y TÉCNICA:</w:t>
      </w:r>
      <w:bookmarkEnd w:id="15"/>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b/>
          <w:sz w:val="20"/>
        </w:rPr>
      </w:pPr>
      <w:r w:rsidRPr="00582DB9">
        <w:rPr>
          <w:rFonts w:ascii="Montserrat" w:hAnsi="Montserrat" w:cs="Tahoma"/>
          <w:b/>
          <w:bCs/>
          <w:sz w:val="20"/>
        </w:rPr>
        <w:t>DOCUMENTACIÓN LEGAL-ADMINISTRATIVA:</w:t>
      </w:r>
    </w:p>
    <w:p w:rsidR="00B2139E" w:rsidRPr="00582DB9" w:rsidRDefault="00B2139E" w:rsidP="0023453F">
      <w:pPr>
        <w:pStyle w:val="Textoindependiente"/>
        <w:spacing w:after="0"/>
        <w:ind w:left="720"/>
        <w:jc w:val="both"/>
        <w:rPr>
          <w:rFonts w:ascii="Montserrat" w:hAnsi="Montserrat" w:cs="Tahoma"/>
          <w:bCs/>
          <w:sz w:val="20"/>
        </w:rPr>
      </w:pPr>
    </w:p>
    <w:p w:rsidR="00B2139E" w:rsidRPr="00582DB9" w:rsidRDefault="0023453F" w:rsidP="00786B15">
      <w:pPr>
        <w:pStyle w:val="Textoindependiente"/>
        <w:numPr>
          <w:ilvl w:val="0"/>
          <w:numId w:val="54"/>
        </w:numPr>
        <w:spacing w:after="0"/>
        <w:jc w:val="both"/>
        <w:rPr>
          <w:rFonts w:ascii="Montserrat" w:hAnsi="Montserrat" w:cs="Tahoma"/>
          <w:bCs/>
          <w:sz w:val="20"/>
        </w:rPr>
      </w:pPr>
      <w:r w:rsidRPr="00582DB9">
        <w:rPr>
          <w:rFonts w:ascii="Montserrat" w:hAnsi="Montserrat" w:cs="Tahoma"/>
          <w:sz w:val="20"/>
        </w:rPr>
        <w:t>EN EL SUPUESTO DE QUE EL LICITANTE SEA PERSONA MORAL, DEBERÁ PRESENTAR COPIA SIMPLE DE LA ESCRITURA PÚBLICA EN LA QUE CONSTE SU ACTA CONSTITUTIVA, CON LA FINALIDAD DE QUE ACREDITE SU  NACIONALIDAD, EN TÉRMINOS DE LO DISPUESTO POR LA REGLA OCTAVA, DEL ACUERDO POR EL QUE SE ESTABLECEN LAS REGLAS PARA LA DETERMINACIÓN Y ACREDITACIÓN DEL GRADO DE CONTENIDO NACIONAL, TRATÁNDOSE DE PROCEDIMIENTOS DE CONTRATACIÓN DE CARÁCTER NACIONAL, PUBLICADO EN EL DOF DE FECHA 3 DE MARZO DE 2000.</w:t>
      </w:r>
    </w:p>
    <w:p w:rsidR="00B2139E" w:rsidRPr="00582DB9" w:rsidRDefault="00B2139E" w:rsidP="0023453F">
      <w:pPr>
        <w:pStyle w:val="Prrafodelista"/>
        <w:spacing w:after="0"/>
        <w:rPr>
          <w:rFonts w:ascii="Montserrat" w:hAnsi="Montserrat" w:cs="Tahoma"/>
          <w:bCs/>
          <w:sz w:val="20"/>
        </w:rPr>
      </w:pPr>
    </w:p>
    <w:p w:rsidR="00B2139E" w:rsidRPr="00582DB9" w:rsidRDefault="0023453F" w:rsidP="0023453F">
      <w:pPr>
        <w:pStyle w:val="Prrafodelista"/>
        <w:spacing w:after="0"/>
        <w:jc w:val="both"/>
        <w:rPr>
          <w:rFonts w:ascii="Montserrat" w:hAnsi="Montserrat" w:cs="Tahoma"/>
          <w:bCs/>
          <w:sz w:val="20"/>
        </w:rPr>
      </w:pPr>
      <w:r w:rsidRPr="00582DB9">
        <w:rPr>
          <w:rFonts w:ascii="Montserrat" w:hAnsi="Montserrat" w:cs="Tahoma"/>
          <w:bCs/>
          <w:sz w:val="20"/>
        </w:rPr>
        <w:t>EN TRATÁNDOSE DE PERSONAS FÍSICAS Y, PARA EFECTOS DE DAR CUMPLIMIENTO AL PRECITADO ACUERDO, EL LICITANTE DEBERÁ PRESENTAR</w:t>
      </w:r>
      <w:r w:rsidRPr="00582DB9">
        <w:rPr>
          <w:rFonts w:ascii="Montserrat" w:hAnsi="Montserrat" w:cs="Tahoma"/>
          <w:sz w:val="20"/>
        </w:rPr>
        <w:t xml:space="preserve"> COPIA SIMPLE DEL ACTA DE NACIMIENTO CORRESPONDIENTE O, EN SU CASO, DE LA CARTA DE NATURALIZACIÓN RESPECTIVA EXPEDIDA POR LA AUTORIDAD COMPETENTE, Y LA DOCUMENTACIÓN CON LA QUE DEMUESTRE TENER SU DOMICILIO LEGAL EN EL TERRITORIO NACIONAL.</w:t>
      </w:r>
    </w:p>
    <w:p w:rsidR="00B2139E" w:rsidRPr="00582DB9" w:rsidRDefault="00B2139E" w:rsidP="0023453F">
      <w:pPr>
        <w:pStyle w:val="Prrafodelista"/>
        <w:spacing w:after="0"/>
        <w:rPr>
          <w:rFonts w:ascii="Montserrat" w:hAnsi="Montserrat" w:cs="Tahoma"/>
          <w:bCs/>
          <w:sz w:val="20"/>
        </w:rPr>
      </w:pPr>
    </w:p>
    <w:p w:rsidR="00B2139E" w:rsidRPr="00582DB9" w:rsidRDefault="0023453F" w:rsidP="0023453F">
      <w:pPr>
        <w:pStyle w:val="Prrafodelista"/>
        <w:spacing w:after="0"/>
        <w:jc w:val="both"/>
        <w:rPr>
          <w:rFonts w:ascii="Montserrat" w:hAnsi="Montserrat" w:cs="Tahoma"/>
          <w:bCs/>
          <w:sz w:val="20"/>
        </w:rPr>
      </w:pPr>
      <w:r w:rsidRPr="00582DB9">
        <w:rPr>
          <w:rFonts w:ascii="Montserrat" w:hAnsi="Montserrat" w:cs="Tahoma"/>
          <w:bCs/>
          <w:sz w:val="20"/>
        </w:rPr>
        <w:t>EN AMBOS CASOS ANEXAR LOS SIGUIENTES DOCUMENTOS:</w:t>
      </w:r>
    </w:p>
    <w:p w:rsidR="00B2139E" w:rsidRPr="00582DB9" w:rsidRDefault="00B2139E" w:rsidP="0023453F">
      <w:pPr>
        <w:pStyle w:val="Prrafodelista"/>
        <w:spacing w:after="0"/>
        <w:jc w:val="both"/>
        <w:rPr>
          <w:rFonts w:ascii="Montserrat" w:hAnsi="Montserrat" w:cs="Tahoma"/>
          <w:bCs/>
          <w:sz w:val="20"/>
        </w:rPr>
      </w:pP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bCs/>
          <w:sz w:val="20"/>
        </w:rPr>
        <w:t>CONSTANCIA DE SITUACIÓN FISCAL VIGENTE</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sz w:val="20"/>
          <w:lang w:val="es-ES_tradnl"/>
        </w:rPr>
        <w:t>OPINIÓN POSITIVA DE SUS OBLIGACIONES FISCALES EMITIDA POR EL SAT, VIGENTE</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sz w:val="20"/>
          <w:lang w:val="es-ES_tradnl"/>
        </w:rPr>
        <w:lastRenderedPageBreak/>
        <w:t xml:space="preserve">OPINIÓN DE CUMPLIMIENTO DE OBLIGACIONES EN MATERIA DE SEGURIDAD SOCIAL VIGENTE Y/O CARTA BAJO DE PROTESTA DE DECIR VERDAD QUE NO SE ENCUENTRA OBLIGADO A ESTAR INSCRITO ANTE EL IMSS </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sz w:val="20"/>
          <w:lang w:val="es-ES_tradnl"/>
        </w:rPr>
      </w:pPr>
      <w:r w:rsidRPr="00582DB9">
        <w:rPr>
          <w:rFonts w:ascii="Montserrat" w:hAnsi="Montserrat" w:cs="Tahoma"/>
          <w:sz w:val="20"/>
          <w:lang w:val="es-ES_tradnl"/>
        </w:rPr>
        <w:t>CONSTANCIA DE SITUACIÓN FISCAL EN MATERIA DE APORTACIONES PATRONALES Y ENTERO DE DESCUENTOS VIGENTE</w:t>
      </w:r>
    </w:p>
    <w:p w:rsidR="00B2139E" w:rsidRPr="00582DB9" w:rsidRDefault="00B2139E" w:rsidP="0023453F">
      <w:pPr>
        <w:spacing w:after="0"/>
        <w:jc w:val="both"/>
        <w:rPr>
          <w:rFonts w:ascii="Montserrat" w:hAnsi="Montserrat" w:cs="Tahoma"/>
          <w:sz w:val="20"/>
          <w:lang w:val="es-ES_tradnl"/>
        </w:rPr>
      </w:pPr>
    </w:p>
    <w:p w:rsidR="00B2139E" w:rsidRPr="00582DB9" w:rsidRDefault="0023453F" w:rsidP="00786B15">
      <w:pPr>
        <w:pStyle w:val="Textoindependiente"/>
        <w:numPr>
          <w:ilvl w:val="0"/>
          <w:numId w:val="54"/>
        </w:numPr>
        <w:spacing w:after="0"/>
        <w:jc w:val="both"/>
        <w:rPr>
          <w:rFonts w:ascii="Montserrat" w:hAnsi="Montserrat" w:cs="Tahoma"/>
          <w:bCs/>
          <w:sz w:val="20"/>
        </w:rPr>
      </w:pPr>
      <w:r w:rsidRPr="00582DB9">
        <w:rPr>
          <w:rFonts w:ascii="Montserrat" w:hAnsi="Montserrat" w:cs="Tahoma"/>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582DB9">
        <w:rPr>
          <w:rFonts w:ascii="Montserrat" w:hAnsi="Montserrat" w:cs="Tahoma"/>
          <w:b/>
          <w:bCs/>
          <w:sz w:val="20"/>
        </w:rPr>
        <w:t>ANEXO NÚMERO 5  (CINCO)</w:t>
      </w:r>
      <w:r w:rsidRPr="00582DB9">
        <w:rPr>
          <w:rFonts w:ascii="Montserrat" w:hAnsi="Montserrat" w:cs="Tahoma"/>
          <w:bCs/>
          <w:sz w:val="20"/>
        </w:rPr>
        <w:t xml:space="preserve">, DE LA PRESENTE </w:t>
      </w:r>
      <w:r w:rsidRPr="00582DB9">
        <w:rPr>
          <w:rFonts w:ascii="Montserrat" w:hAnsi="Montserrat" w:cs="Tahoma"/>
          <w:sz w:val="20"/>
        </w:rPr>
        <w:t>CONVOCATORIA</w:t>
      </w:r>
      <w:r w:rsidRPr="00582DB9">
        <w:rPr>
          <w:rFonts w:ascii="Montserrat" w:hAnsi="Montserrat" w:cs="Tahoma"/>
          <w:bCs/>
          <w:sz w:val="20"/>
        </w:rPr>
        <w:t>.</w:t>
      </w:r>
    </w:p>
    <w:p w:rsidR="00B2139E" w:rsidRPr="00582DB9" w:rsidRDefault="00B2139E" w:rsidP="0023453F">
      <w:pPr>
        <w:pStyle w:val="Textoindependiente"/>
        <w:spacing w:after="0"/>
        <w:jc w:val="both"/>
        <w:rPr>
          <w:rFonts w:ascii="Montserrat" w:hAnsi="Montserrat" w:cs="Tahoma"/>
          <w:bCs/>
          <w:sz w:val="20"/>
        </w:rPr>
      </w:pPr>
    </w:p>
    <w:p w:rsidR="00B2139E" w:rsidRPr="00582DB9" w:rsidRDefault="0023453F" w:rsidP="00786B15">
      <w:pPr>
        <w:pStyle w:val="Sangra3detindependiente1"/>
        <w:numPr>
          <w:ilvl w:val="0"/>
          <w:numId w:val="54"/>
        </w:numPr>
        <w:rPr>
          <w:rFonts w:ascii="Montserrat" w:hAnsi="Montserrat" w:cs="Tahoma"/>
          <w:lang w:val="es-ES"/>
        </w:rPr>
      </w:pPr>
      <w:r w:rsidRPr="00582DB9">
        <w:rPr>
          <w:rFonts w:ascii="Montserrat" w:hAnsi="Montserrat" w:cs="Tahoma"/>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82DB9">
        <w:rPr>
          <w:rFonts w:ascii="Montserrat" w:hAnsi="Montserrat" w:cs="Tahoma"/>
          <w:b/>
          <w:lang w:val="es-ES"/>
        </w:rPr>
        <w:t>ANEXO NÚMERO 5  (CINCO),</w:t>
      </w:r>
      <w:r w:rsidRPr="00582DB9">
        <w:rPr>
          <w:rFonts w:ascii="Montserrat" w:hAnsi="Montserrat" w:cs="Tahoma"/>
          <w:lang w:val="es-ES"/>
        </w:rPr>
        <w:t xml:space="preserve">  DE </w:t>
      </w:r>
      <w:r w:rsidRPr="00582DB9">
        <w:rPr>
          <w:rFonts w:ascii="Montserrat" w:hAnsi="Montserrat" w:cs="Tahoma"/>
          <w:bCs/>
        </w:rPr>
        <w:t xml:space="preserve">LA PRESENTE </w:t>
      </w:r>
      <w:r w:rsidRPr="00582DB9">
        <w:rPr>
          <w:rFonts w:ascii="Montserrat" w:hAnsi="Montserrat" w:cs="Tahoma"/>
        </w:rPr>
        <w:t>CONVOCATORIA</w:t>
      </w:r>
      <w:r w:rsidRPr="00582DB9">
        <w:rPr>
          <w:rFonts w:ascii="Montserrat" w:hAnsi="Montserrat" w:cs="Tahoma"/>
          <w:lang w:val="es-ES"/>
        </w:rPr>
        <w:t>.</w:t>
      </w:r>
    </w:p>
    <w:p w:rsidR="00B2139E" w:rsidRPr="00582DB9" w:rsidRDefault="00B2139E" w:rsidP="0023453F">
      <w:pPr>
        <w:pStyle w:val="Prrafodelista"/>
        <w:spacing w:after="0"/>
        <w:rPr>
          <w:rFonts w:ascii="Montserrat" w:hAnsi="Montserrat" w:cs="Tahoma"/>
          <w:sz w:val="20"/>
        </w:rPr>
      </w:pPr>
    </w:p>
    <w:p w:rsidR="00B2139E" w:rsidRPr="00582DB9" w:rsidRDefault="0023453F" w:rsidP="00786B15">
      <w:pPr>
        <w:pStyle w:val="Sangra3detindependiente1"/>
        <w:numPr>
          <w:ilvl w:val="0"/>
          <w:numId w:val="54"/>
        </w:numPr>
        <w:rPr>
          <w:rFonts w:ascii="Montserrat" w:hAnsi="Montserrat" w:cs="Tahoma"/>
          <w:lang w:val="es-ES"/>
        </w:rPr>
      </w:pPr>
      <w:r w:rsidRPr="00582DB9">
        <w:rPr>
          <w:rFonts w:ascii="Montserrat" w:hAnsi="Montserrat" w:cs="Tahoma"/>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82DB9">
        <w:rPr>
          <w:rFonts w:ascii="Montserrat" w:hAnsi="Montserrat" w:cs="Tahoma"/>
          <w:b/>
        </w:rPr>
        <w:t xml:space="preserve">ANEXO </w:t>
      </w:r>
      <w:r w:rsidRPr="00582DB9">
        <w:rPr>
          <w:rFonts w:ascii="Montserrat" w:hAnsi="Montserrat" w:cs="Tahoma"/>
          <w:b/>
          <w:bCs/>
        </w:rPr>
        <w:t>NÚ</w:t>
      </w:r>
      <w:r w:rsidRPr="00582DB9">
        <w:rPr>
          <w:rFonts w:ascii="Montserrat" w:hAnsi="Montserrat" w:cs="Tahoma"/>
          <w:b/>
        </w:rPr>
        <w:t xml:space="preserve">MERO 5  (CINCO) </w:t>
      </w:r>
      <w:r w:rsidRPr="00582DB9">
        <w:rPr>
          <w:rFonts w:ascii="Montserrat" w:hAnsi="Montserrat" w:cs="Tahoma"/>
        </w:rPr>
        <w:t>DE LA PRESENTE CONVOCATORIA.</w:t>
      </w:r>
    </w:p>
    <w:p w:rsidR="00B2139E" w:rsidRPr="00582DB9" w:rsidRDefault="00B2139E" w:rsidP="0023453F">
      <w:pPr>
        <w:pStyle w:val="Prrafodelista"/>
        <w:spacing w:after="0"/>
        <w:rPr>
          <w:rFonts w:ascii="Montserrat" w:hAnsi="Montserrat" w:cs="Tahoma"/>
          <w:sz w:val="20"/>
        </w:rPr>
      </w:pPr>
    </w:p>
    <w:p w:rsidR="00B2139E" w:rsidRPr="00582DB9" w:rsidRDefault="0023453F" w:rsidP="00786B15">
      <w:pPr>
        <w:pStyle w:val="Sangra3detindependiente1"/>
        <w:numPr>
          <w:ilvl w:val="0"/>
          <w:numId w:val="54"/>
        </w:numPr>
        <w:rPr>
          <w:rFonts w:ascii="Montserrat" w:hAnsi="Montserrat" w:cs="Tahoma"/>
          <w:lang w:val="es-ES"/>
        </w:rPr>
      </w:pPr>
      <w:r w:rsidRPr="00582DB9">
        <w:rPr>
          <w:rFonts w:ascii="Montserrat" w:hAnsi="Montserrat" w:cs="Tahoma"/>
        </w:rPr>
        <w:t xml:space="preserve">CONFORME AL ARTÍCULO 35 DEL REGLAMENTO DE LA LEY, </w:t>
      </w:r>
      <w:r w:rsidRPr="00582DB9">
        <w:rPr>
          <w:rFonts w:ascii="Montserrat" w:hAnsi="Montserrat" w:cs="Tahoma"/>
          <w:b/>
        </w:rPr>
        <w:t>ESCRITO BAJO PROTESTA DE DECIR VERDAD</w:t>
      </w:r>
      <w:r w:rsidRPr="00582DB9">
        <w:rPr>
          <w:rFonts w:ascii="Montserrat" w:hAnsi="Montserrat" w:cs="Tahoma"/>
        </w:rPr>
        <w:t xml:space="preserve">, A TRAVÉS DEL CUAL EL LICITANTE MANIFIESTE QUE ES DE NACIONALIDAD MEXICANA, CONFORME AL </w:t>
      </w:r>
      <w:r w:rsidRPr="00582DB9">
        <w:rPr>
          <w:rFonts w:ascii="Montserrat" w:hAnsi="Montserrat" w:cs="Tahoma"/>
          <w:b/>
        </w:rPr>
        <w:t>ANEXO NÚMERO 5 (CINCO</w:t>
      </w:r>
      <w:r w:rsidRPr="00582DB9">
        <w:rPr>
          <w:rFonts w:ascii="Montserrat" w:hAnsi="Montserrat" w:cs="Tahoma"/>
        </w:rPr>
        <w:t>),  DE LA PRESENTE CONVOCATORIA</w:t>
      </w:r>
    </w:p>
    <w:p w:rsidR="00B2139E" w:rsidRPr="00582DB9" w:rsidRDefault="00B2139E" w:rsidP="0023453F">
      <w:pPr>
        <w:pStyle w:val="Prrafodelista"/>
        <w:spacing w:after="0"/>
        <w:rPr>
          <w:rFonts w:ascii="Montserrat" w:hAnsi="Montserrat" w:cs="Tahoma"/>
          <w:sz w:val="20"/>
        </w:rPr>
      </w:pPr>
    </w:p>
    <w:p w:rsidR="00B2139E" w:rsidRPr="00582DB9" w:rsidRDefault="0023453F" w:rsidP="00786B15">
      <w:pPr>
        <w:pStyle w:val="Textoindependiente"/>
        <w:numPr>
          <w:ilvl w:val="0"/>
          <w:numId w:val="54"/>
        </w:numPr>
        <w:spacing w:after="0"/>
        <w:jc w:val="both"/>
        <w:rPr>
          <w:rFonts w:ascii="Montserrat" w:hAnsi="Montserrat" w:cs="Tahoma"/>
          <w:sz w:val="20"/>
        </w:rPr>
      </w:pPr>
      <w:r w:rsidRPr="00582DB9">
        <w:rPr>
          <w:rFonts w:ascii="Montserrat" w:hAnsi="Montserrat" w:cs="Tahoma"/>
          <w:sz w:val="20"/>
          <w:lang w:val="es-ES_tradnl"/>
        </w:rPr>
        <w:t xml:space="preserve">LOS LICITANTES </w:t>
      </w:r>
      <w:r w:rsidRPr="00582DB9">
        <w:rPr>
          <w:rFonts w:ascii="Montserrat" w:hAnsi="Montserrat" w:cs="Tahoma"/>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82DB9">
        <w:rPr>
          <w:rFonts w:ascii="Montserrat" w:hAnsi="Montserrat" w:cs="Tahoma"/>
          <w:b/>
          <w:sz w:val="20"/>
        </w:rPr>
        <w:t xml:space="preserve"> ANEXO NÚMERO 6 (SEIS)</w:t>
      </w:r>
      <w:r w:rsidRPr="00582DB9">
        <w:rPr>
          <w:rFonts w:ascii="Montserrat" w:hAnsi="Montserrat" w:cs="Tahoma"/>
          <w:sz w:val="20"/>
        </w:rPr>
        <w:t xml:space="preserve">, DE </w:t>
      </w:r>
      <w:r w:rsidRPr="00582DB9">
        <w:rPr>
          <w:rFonts w:ascii="Montserrat" w:hAnsi="Montserrat" w:cs="Tahoma"/>
          <w:bCs/>
          <w:sz w:val="20"/>
        </w:rPr>
        <w:t xml:space="preserve">LA PRESENTE </w:t>
      </w:r>
      <w:r w:rsidRPr="00582DB9">
        <w:rPr>
          <w:rFonts w:ascii="Montserrat" w:hAnsi="Montserrat" w:cs="Tahoma"/>
          <w:sz w:val="20"/>
        </w:rPr>
        <w:t>CONVOCATORIA.</w:t>
      </w:r>
    </w:p>
    <w:p w:rsidR="00B2139E" w:rsidRPr="00582DB9" w:rsidRDefault="00B2139E" w:rsidP="0023453F">
      <w:pPr>
        <w:pStyle w:val="Prrafodelista"/>
        <w:spacing w:after="0"/>
        <w:rPr>
          <w:rFonts w:ascii="Montserrat" w:hAnsi="Montserrat" w:cs="Tahoma"/>
          <w:sz w:val="20"/>
        </w:rPr>
      </w:pPr>
    </w:p>
    <w:p w:rsidR="00B2139E" w:rsidRPr="00582DB9" w:rsidRDefault="0023453F" w:rsidP="00786B15">
      <w:pPr>
        <w:pStyle w:val="Textoindependiente"/>
        <w:numPr>
          <w:ilvl w:val="0"/>
          <w:numId w:val="54"/>
        </w:numPr>
        <w:spacing w:after="0"/>
        <w:jc w:val="both"/>
        <w:rPr>
          <w:rFonts w:ascii="Montserrat" w:hAnsi="Montserrat" w:cs="Tahoma"/>
          <w:sz w:val="20"/>
        </w:rPr>
      </w:pPr>
      <w:r w:rsidRPr="00582DB9">
        <w:rPr>
          <w:rFonts w:ascii="Montserrat" w:hAnsi="Montserrat"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82DB9">
        <w:rPr>
          <w:rFonts w:ascii="Montserrat" w:hAnsi="Montserrat" w:cs="Tahoma"/>
          <w:b/>
          <w:sz w:val="20"/>
        </w:rPr>
        <w:t>ANEXO NÚMERO 4 (CUATRO)</w:t>
      </w:r>
      <w:r w:rsidRPr="00582DB9">
        <w:rPr>
          <w:rFonts w:ascii="Montserrat" w:hAnsi="Montserrat" w:cs="Tahoma"/>
          <w:sz w:val="20"/>
        </w:rPr>
        <w:t xml:space="preserve">,  DE </w:t>
      </w:r>
      <w:r w:rsidRPr="00582DB9">
        <w:rPr>
          <w:rFonts w:ascii="Montserrat" w:hAnsi="Montserrat" w:cs="Tahoma"/>
          <w:bCs/>
          <w:sz w:val="20"/>
        </w:rPr>
        <w:t xml:space="preserve">LA PRESENTE </w:t>
      </w:r>
      <w:r w:rsidRPr="00582DB9">
        <w:rPr>
          <w:rFonts w:ascii="Montserrat" w:hAnsi="Montserrat" w:cs="Tahoma"/>
          <w:sz w:val="20"/>
        </w:rPr>
        <w:t>CONVOCATORIA.</w:t>
      </w:r>
    </w:p>
    <w:p w:rsidR="00B2139E" w:rsidRPr="00582DB9" w:rsidRDefault="00B2139E" w:rsidP="0023453F">
      <w:pPr>
        <w:pStyle w:val="Textoindependiente"/>
        <w:spacing w:after="0"/>
        <w:jc w:val="both"/>
        <w:rPr>
          <w:rFonts w:ascii="Montserrat" w:hAnsi="Montserrat" w:cs="Tahoma"/>
          <w:sz w:val="20"/>
        </w:rPr>
      </w:pPr>
    </w:p>
    <w:p w:rsidR="00B2139E" w:rsidRPr="00582DB9" w:rsidRDefault="0023453F" w:rsidP="0023453F">
      <w:pPr>
        <w:spacing w:after="0"/>
        <w:rPr>
          <w:rFonts w:ascii="Montserrat" w:hAnsi="Montserrat" w:cs="Tahoma"/>
          <w:b/>
          <w:sz w:val="20"/>
        </w:rPr>
      </w:pPr>
      <w:r w:rsidRPr="00582DB9">
        <w:rPr>
          <w:rFonts w:ascii="Montserrat" w:hAnsi="Montserrat" w:cs="Tahoma"/>
          <w:b/>
          <w:bCs/>
          <w:sz w:val="20"/>
        </w:rPr>
        <w:t>DOCUME</w:t>
      </w:r>
      <w:r w:rsidR="00786B15">
        <w:rPr>
          <w:rFonts w:ascii="Montserrat" w:hAnsi="Montserrat" w:cs="Tahoma"/>
          <w:b/>
          <w:bCs/>
          <w:sz w:val="20"/>
        </w:rPr>
        <w:t>N</w:t>
      </w:r>
      <w:r w:rsidRPr="00582DB9">
        <w:rPr>
          <w:rFonts w:ascii="Montserrat" w:hAnsi="Montserrat" w:cs="Tahoma"/>
          <w:b/>
          <w:bCs/>
          <w:sz w:val="20"/>
        </w:rPr>
        <w:t>TACIÓN TÉCNICA:</w:t>
      </w:r>
    </w:p>
    <w:p w:rsidR="00B2139E" w:rsidRPr="00582DB9" w:rsidRDefault="00B2139E" w:rsidP="0023453F">
      <w:pPr>
        <w:pStyle w:val="Textoindependiente"/>
        <w:spacing w:after="0"/>
        <w:jc w:val="both"/>
        <w:rPr>
          <w:rFonts w:ascii="Montserrat" w:hAnsi="Montserrat" w:cs="Tahoma"/>
          <w:sz w:val="20"/>
        </w:rPr>
      </w:pPr>
    </w:p>
    <w:p w:rsidR="00B2139E" w:rsidRPr="00786B15" w:rsidRDefault="0023453F" w:rsidP="00E36DC5">
      <w:pPr>
        <w:pStyle w:val="Textoindependiente"/>
        <w:numPr>
          <w:ilvl w:val="0"/>
          <w:numId w:val="54"/>
        </w:numPr>
        <w:spacing w:after="0"/>
        <w:jc w:val="both"/>
        <w:rPr>
          <w:rFonts w:ascii="Montserrat" w:hAnsi="Montserrat" w:cs="Tahoma"/>
          <w:bCs/>
          <w:sz w:val="20"/>
        </w:rPr>
      </w:pPr>
      <w:r w:rsidRPr="00582DB9">
        <w:rPr>
          <w:rFonts w:ascii="Montserrat" w:hAnsi="Montserrat" w:cs="Tahoma"/>
          <w:sz w:val="20"/>
        </w:rPr>
        <w:lastRenderedPageBreak/>
        <w:t>DESCRIPCIÓN AMPLIA Y DETALLADA DEL SERVICIO OFERTADO</w:t>
      </w:r>
      <w:r w:rsidRPr="00582DB9">
        <w:rPr>
          <w:rFonts w:ascii="Montserrat" w:hAnsi="Montserrat" w:cs="Tahoma"/>
          <w:b/>
          <w:bCs/>
          <w:sz w:val="20"/>
        </w:rPr>
        <w:t xml:space="preserve">, </w:t>
      </w:r>
      <w:r w:rsidRPr="00582DB9">
        <w:rPr>
          <w:rFonts w:ascii="Montserrat" w:hAnsi="Montserrat" w:cs="Tahoma"/>
          <w:sz w:val="20"/>
        </w:rPr>
        <w:t xml:space="preserve">CUMPLIENDO ESTRICTAMENTE CON LO SEÑALADO EN EL </w:t>
      </w:r>
      <w:r w:rsidRPr="00582DB9">
        <w:rPr>
          <w:rFonts w:ascii="Montserrat" w:hAnsi="Montserrat" w:cs="Tahoma"/>
          <w:b/>
          <w:sz w:val="20"/>
        </w:rPr>
        <w:t>ANEXO NÚMERO 1 (UNO) “REQUERIMIENTO”,</w:t>
      </w:r>
      <w:r w:rsidRPr="00582DB9">
        <w:rPr>
          <w:rFonts w:ascii="Montserrat" w:hAnsi="Montserrat" w:cs="Tahoma"/>
          <w:bCs/>
          <w:sz w:val="20"/>
        </w:rPr>
        <w:t xml:space="preserve"> EL CUAL FORMA PARTE </w:t>
      </w:r>
      <w:r w:rsidR="00F15AF1">
        <w:rPr>
          <w:rFonts w:ascii="Montserrat" w:hAnsi="Montserrat" w:cs="Tahoma"/>
          <w:sz w:val="20"/>
        </w:rPr>
        <w:t xml:space="preserve">DE ESTA CONVOCATORIA, LA CUAL SERÁ AVALADO CON </w:t>
      </w:r>
      <w:r w:rsidR="00F15AF1" w:rsidRPr="00F15AF1">
        <w:rPr>
          <w:rFonts w:ascii="Montserrat" w:hAnsi="Montserrat" w:cs="Tahoma"/>
          <w:b/>
          <w:i/>
          <w:sz w:val="20"/>
          <w:u w:val="single"/>
        </w:rPr>
        <w:t>FOTOGRAFÍAS, FOLLETOS Y CATÁLOGOS</w:t>
      </w:r>
      <w:r w:rsidR="00F15AF1">
        <w:rPr>
          <w:rFonts w:ascii="Montserrat" w:hAnsi="Montserrat" w:cs="Tahoma"/>
          <w:sz w:val="20"/>
        </w:rPr>
        <w:t>.</w:t>
      </w:r>
    </w:p>
    <w:p w:rsidR="00786B15" w:rsidRPr="00582DB9" w:rsidRDefault="00786B15" w:rsidP="00786B15">
      <w:pPr>
        <w:pStyle w:val="Textoindependiente"/>
        <w:numPr>
          <w:ilvl w:val="1"/>
          <w:numId w:val="9"/>
        </w:numPr>
        <w:spacing w:after="0"/>
        <w:jc w:val="both"/>
        <w:rPr>
          <w:rFonts w:ascii="Montserrat" w:hAnsi="Montserrat" w:cs="Tahoma"/>
          <w:bCs/>
          <w:sz w:val="20"/>
        </w:rPr>
      </w:pPr>
    </w:p>
    <w:p w:rsidR="00B2139E" w:rsidRPr="00786B15" w:rsidRDefault="0023453F" w:rsidP="00E36DC5">
      <w:pPr>
        <w:pStyle w:val="Textoindependiente"/>
        <w:numPr>
          <w:ilvl w:val="0"/>
          <w:numId w:val="54"/>
        </w:numPr>
        <w:spacing w:after="0"/>
        <w:jc w:val="both"/>
        <w:rPr>
          <w:rFonts w:ascii="Montserrat" w:hAnsi="Montserrat" w:cs="Tahoma"/>
          <w:bCs/>
          <w:sz w:val="20"/>
        </w:rPr>
      </w:pPr>
      <w:r w:rsidRPr="00582DB9">
        <w:rPr>
          <w:rFonts w:ascii="Montserrat" w:hAnsi="Montserrat" w:cs="Tahoma"/>
          <w:sz w:val="20"/>
        </w:rPr>
        <w:t>COPIA SIMPLE DE LOS DOCUMENTOS DESCRITOS EN EL NUMERAL 2.1 DE LAS PRESENTES BASES, SEGÚN CORRESPONDA.</w:t>
      </w:r>
    </w:p>
    <w:p w:rsidR="00786B15" w:rsidRDefault="00786B15" w:rsidP="00786B15">
      <w:pPr>
        <w:pStyle w:val="Prrafodelista"/>
        <w:spacing w:after="0"/>
        <w:rPr>
          <w:rFonts w:ascii="Montserrat" w:hAnsi="Montserrat" w:cs="Tahoma"/>
          <w:bCs/>
          <w:sz w:val="20"/>
        </w:rPr>
      </w:pPr>
    </w:p>
    <w:p w:rsidR="00B2139E" w:rsidRPr="00582DB9" w:rsidRDefault="0023453F" w:rsidP="00E36DC5">
      <w:pPr>
        <w:pStyle w:val="Textoindependiente"/>
        <w:numPr>
          <w:ilvl w:val="0"/>
          <w:numId w:val="54"/>
        </w:numPr>
        <w:spacing w:after="0"/>
        <w:jc w:val="both"/>
        <w:rPr>
          <w:rFonts w:ascii="Montserrat" w:hAnsi="Montserrat" w:cs="Tahoma"/>
          <w:bCs/>
          <w:sz w:val="20"/>
        </w:rPr>
      </w:pPr>
      <w:r w:rsidRPr="00E36DC5">
        <w:rPr>
          <w:rFonts w:ascii="Montserrat" w:hAnsi="Montserrat" w:cs="Tahoma"/>
          <w:sz w:val="20"/>
        </w:rPr>
        <w:t xml:space="preserve">DEBERÁ PRESENTAR LAS CONSTANCIAS  VIGENTES Y ACREDITAR </w:t>
      </w:r>
      <w:r w:rsidRPr="00E36DC5">
        <w:rPr>
          <w:rFonts w:ascii="Montserrat" w:eastAsia="MS Mincho" w:hAnsi="Montserrat" w:cs="Tahoma"/>
          <w:sz w:val="20"/>
          <w:lang w:val="es-ES_tradnl" w:eastAsia="en-US"/>
        </w:rPr>
        <w:t xml:space="preserve"> ENCONTRARSE AL CORRIENTE </w:t>
      </w:r>
      <w:r w:rsidRPr="00582DB9">
        <w:rPr>
          <w:rFonts w:ascii="Montserrat" w:eastAsia="MS Mincho" w:hAnsi="Montserrat" w:cs="Tahoma"/>
          <w:sz w:val="20"/>
          <w:lang w:val="es-ES_tradnl" w:eastAsia="en-US"/>
        </w:rPr>
        <w:t xml:space="preserve">EN MATERIA DE APORTACIONES PATRONALES Y ENTERO DE DESCUENTOS,  DE SUS OBLIGACIONES FISCALES Y EN MATERIA DE SEGURIDAD SOCIAL, </w:t>
      </w:r>
    </w:p>
    <w:p w:rsidR="00B2139E" w:rsidRPr="00582DB9" w:rsidRDefault="00B2139E" w:rsidP="0023453F">
      <w:pPr>
        <w:pStyle w:val="Textoindependiente"/>
        <w:spacing w:after="0"/>
        <w:ind w:left="720"/>
        <w:jc w:val="both"/>
        <w:rPr>
          <w:rFonts w:ascii="Montserrat" w:hAnsi="Montserrat" w:cs="Tahoma"/>
          <w:bCs/>
          <w:sz w:val="20"/>
          <w:lang w:val="es-ES_tradnl"/>
        </w:rPr>
      </w:pPr>
    </w:p>
    <w:p w:rsidR="00B2139E" w:rsidRPr="005A6C12" w:rsidRDefault="0023453F" w:rsidP="0023453F">
      <w:pPr>
        <w:pStyle w:val="Textoindependiente"/>
        <w:spacing w:after="0"/>
        <w:jc w:val="both"/>
        <w:rPr>
          <w:rFonts w:ascii="Montserrat" w:hAnsi="Montserrat" w:cs="Tahoma"/>
          <w:b/>
          <w:sz w:val="20"/>
        </w:rPr>
      </w:pPr>
      <w:r w:rsidRPr="005A6C12">
        <w:rPr>
          <w:rFonts w:ascii="Montserrat" w:hAnsi="Montserrat" w:cs="Tahoma"/>
          <w:b/>
          <w:bCs/>
          <w:sz w:val="20"/>
        </w:rPr>
        <w:t xml:space="preserve">  </w:t>
      </w:r>
      <w:bookmarkStart w:id="16" w:name="_Toc71218992"/>
      <w:r w:rsidRPr="005A6C12">
        <w:rPr>
          <w:rFonts w:ascii="Montserrat" w:hAnsi="Montserrat" w:cs="Tahoma"/>
          <w:b/>
          <w:sz w:val="20"/>
        </w:rPr>
        <w:t>7.2</w:t>
      </w:r>
      <w:r w:rsidRPr="005A6C12">
        <w:rPr>
          <w:rFonts w:ascii="Montserrat" w:hAnsi="Montserrat" w:cs="Tahoma"/>
          <w:b/>
          <w:sz w:val="20"/>
        </w:rPr>
        <w:tab/>
        <w:t>PROPOSICION ECONÓMICA:</w:t>
      </w:r>
      <w:bookmarkEnd w:id="16"/>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LA PROPOSICIÓN ECONÓMICA, DEBERÁ CONTENER LA COTIZACIÓN DEL SERVICIO OFERTADO, INDICANDO PRECIO UNITARIO SUBTOTAL E IMPORTE TOTAL </w:t>
      </w:r>
      <w:r w:rsidRPr="00582DB9">
        <w:rPr>
          <w:rFonts w:ascii="Montserrat" w:hAnsi="Montserrat" w:cs="Tahoma"/>
          <w:b/>
          <w:i/>
          <w:sz w:val="20"/>
          <w:u w:val="single"/>
        </w:rPr>
        <w:t>DEL SERVICIO OFERTADO,</w:t>
      </w:r>
      <w:r w:rsidRPr="00582DB9">
        <w:rPr>
          <w:rFonts w:ascii="Montserrat" w:hAnsi="Montserrat" w:cs="Tahoma"/>
          <w:b/>
          <w:i/>
          <w:sz w:val="20"/>
        </w:rPr>
        <w:t xml:space="preserve"> </w:t>
      </w:r>
      <w:r w:rsidRPr="00582DB9">
        <w:rPr>
          <w:rFonts w:ascii="Montserrat" w:hAnsi="Montserrat" w:cs="Tahoma"/>
          <w:sz w:val="20"/>
        </w:rPr>
        <w:t xml:space="preserve">DESGLOSANDO EL IVA, CONFORME AL </w:t>
      </w:r>
      <w:r w:rsidRPr="00582DB9">
        <w:rPr>
          <w:rFonts w:ascii="Montserrat" w:hAnsi="Montserrat" w:cs="Tahoma"/>
          <w:b/>
          <w:sz w:val="20"/>
        </w:rPr>
        <w:t>ANEXO NÚMERO 8 (OCHO</w:t>
      </w:r>
      <w:r w:rsidRPr="00582DB9">
        <w:rPr>
          <w:rFonts w:ascii="Montserrat" w:hAnsi="Montserrat" w:cs="Tahoma"/>
          <w:b/>
          <w:bCs/>
          <w:sz w:val="20"/>
        </w:rPr>
        <w:t>),</w:t>
      </w:r>
      <w:r w:rsidRPr="00582DB9">
        <w:rPr>
          <w:rFonts w:ascii="Montserrat" w:hAnsi="Montserrat" w:cs="Tahoma"/>
          <w:sz w:val="20"/>
        </w:rPr>
        <w:t xml:space="preserve"> EL CUAL FORMA PARTE DE LA PRESENTE CONVOCATORIA. </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LOS PRECIOS OFERTADOS POR LOS LICITANTES, PERMANECERÁN FIJOS DURANTE LA VIGENCIA DEL CONTRATO. </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LAS COTIZACIONES DEBERÁN ELABORARSE A 2 (DOS) DECIMALES.</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2139E" w:rsidRPr="00582DB9" w:rsidRDefault="00B2139E" w:rsidP="0023453F">
      <w:pPr>
        <w:spacing w:after="0"/>
        <w:ind w:left="360"/>
        <w:jc w:val="both"/>
        <w:rPr>
          <w:rFonts w:ascii="Montserrat" w:hAnsi="Montserrat" w:cs="Tahoma"/>
          <w:sz w:val="20"/>
        </w:rPr>
      </w:pPr>
    </w:p>
    <w:p w:rsidR="00B2139E" w:rsidRPr="00582DB9" w:rsidRDefault="0023453F" w:rsidP="0023453F">
      <w:pPr>
        <w:pStyle w:val="Ttulo2"/>
        <w:rPr>
          <w:rFonts w:ascii="Montserrat" w:hAnsi="Montserrat" w:cs="Tahoma"/>
          <w:sz w:val="20"/>
        </w:rPr>
      </w:pPr>
      <w:bookmarkStart w:id="17" w:name="_Toc71218993"/>
      <w:r w:rsidRPr="00582DB9">
        <w:rPr>
          <w:rFonts w:ascii="Montserrat" w:hAnsi="Montserrat" w:cs="Tahoma"/>
          <w:sz w:val="20"/>
        </w:rPr>
        <w:t>7.3 DOCUMENTACIÓN COMPLEMENTARIA:</w:t>
      </w:r>
      <w:bookmarkEnd w:id="17"/>
    </w:p>
    <w:p w:rsidR="00B2139E" w:rsidRPr="00582DB9" w:rsidRDefault="00B2139E" w:rsidP="0023453F">
      <w:pPr>
        <w:tabs>
          <w:tab w:val="num" w:pos="567"/>
        </w:tabs>
        <w:spacing w:after="0"/>
        <w:jc w:val="both"/>
        <w:rPr>
          <w:rFonts w:ascii="Montserrat" w:hAnsi="Montserrat" w:cs="Tahoma"/>
          <w:b/>
          <w:bCs/>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LA DOCUMENTACIÓN COMPLEMENTARIA QUE DEBERÁ PRESENTAR EL LICITANTE YA SEA, SEGÚN SU ELECCIÓN, DENTRO O FUERA DEL SOBRE QUE CONTENGA LAS PROPOSICIONES TÉCNICA Y ECONÓMICA, ES LA SIGUIENTE:</w:t>
      </w: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 </w:t>
      </w:r>
    </w:p>
    <w:p w:rsidR="00B2139E" w:rsidRPr="00582DB9" w:rsidRDefault="0023453F" w:rsidP="00C33DD4">
      <w:pPr>
        <w:pStyle w:val="Textoindependiente"/>
        <w:numPr>
          <w:ilvl w:val="2"/>
          <w:numId w:val="10"/>
        </w:numPr>
        <w:tabs>
          <w:tab w:val="left" w:pos="567"/>
        </w:tabs>
        <w:spacing w:after="0"/>
        <w:ind w:hanging="322"/>
        <w:jc w:val="both"/>
        <w:rPr>
          <w:rFonts w:ascii="Montserrat" w:hAnsi="Montserrat" w:cs="Tahoma"/>
          <w:sz w:val="20"/>
        </w:rPr>
      </w:pPr>
      <w:r w:rsidRPr="00582DB9">
        <w:rPr>
          <w:rFonts w:ascii="Montserrat" w:hAnsi="Montserrat" w:cs="Tahoma"/>
          <w:sz w:val="20"/>
        </w:rPr>
        <w:lastRenderedPageBreak/>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B2139E" w:rsidRPr="00582DB9" w:rsidRDefault="00B2139E" w:rsidP="0023453F">
      <w:pPr>
        <w:tabs>
          <w:tab w:val="left" w:pos="567"/>
        </w:tabs>
        <w:spacing w:after="0"/>
        <w:jc w:val="both"/>
        <w:rPr>
          <w:rFonts w:ascii="Montserrat" w:hAnsi="Montserrat" w:cs="Tahoma"/>
          <w:sz w:val="20"/>
        </w:rPr>
      </w:pPr>
    </w:p>
    <w:p w:rsidR="00B2139E" w:rsidRPr="00582DB9" w:rsidRDefault="0023453F" w:rsidP="0023453F">
      <w:pPr>
        <w:tabs>
          <w:tab w:val="left" w:pos="567"/>
        </w:tabs>
        <w:spacing w:after="0"/>
        <w:ind w:left="567" w:hanging="425"/>
        <w:jc w:val="both"/>
        <w:rPr>
          <w:rFonts w:ascii="Montserrat" w:hAnsi="Montserrat" w:cs="Tahoma"/>
          <w:sz w:val="20"/>
        </w:rPr>
      </w:pPr>
      <w:r w:rsidRPr="00582DB9">
        <w:rPr>
          <w:rFonts w:ascii="Montserrat" w:hAnsi="Montserrat" w:cs="Tahoma"/>
          <w:bCs/>
          <w:sz w:val="20"/>
        </w:rPr>
        <w:t>II.</w:t>
      </w:r>
      <w:r w:rsidRPr="00582DB9">
        <w:rPr>
          <w:rFonts w:ascii="Montserrat" w:hAnsi="Montserrat" w:cs="Tahoma"/>
          <w:bCs/>
          <w:sz w:val="20"/>
        </w:rPr>
        <w:tab/>
      </w:r>
      <w:r w:rsidRPr="00582DB9">
        <w:rPr>
          <w:rFonts w:ascii="Montserrat" w:hAnsi="Montserrat" w:cs="Tahoma"/>
          <w:b/>
          <w:bCs/>
          <w:sz w:val="20"/>
        </w:rPr>
        <w:t>ANEXO NÚMERO 7 (SIETE),</w:t>
      </w:r>
      <w:r w:rsidRPr="00582DB9">
        <w:rPr>
          <w:rFonts w:ascii="Montserrat" w:hAnsi="Montserrat" w:cs="Tahoma"/>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extoindependiente"/>
        <w:spacing w:after="0"/>
        <w:jc w:val="both"/>
        <w:rPr>
          <w:rFonts w:ascii="Montserrat" w:hAnsi="Montserrat" w:cs="Tahoma"/>
          <w:b/>
          <w:sz w:val="20"/>
          <w:lang w:val="es-ES_tradnl"/>
        </w:rPr>
      </w:pPr>
      <w:r w:rsidRPr="00582DB9">
        <w:rPr>
          <w:rFonts w:ascii="Montserrat" w:hAnsi="Montserrat" w:cs="Tahoma"/>
          <w:b/>
          <w:sz w:val="20"/>
          <w:lang w:val="es-ES_tradnl"/>
        </w:rPr>
        <w:t>ADEMÁS DE CONSIDERAR LOS ASPECTOS SIGUIENTES:</w:t>
      </w:r>
    </w:p>
    <w:p w:rsidR="00B2139E" w:rsidRPr="00582DB9" w:rsidRDefault="00B2139E" w:rsidP="0023453F">
      <w:pPr>
        <w:pStyle w:val="Textoindependiente"/>
        <w:spacing w:after="0"/>
        <w:jc w:val="both"/>
        <w:rPr>
          <w:rFonts w:ascii="Montserrat" w:hAnsi="Montserrat" w:cs="Tahoma"/>
          <w:sz w:val="20"/>
          <w:lang w:val="es-ES_tradnl"/>
        </w:rPr>
      </w:pPr>
    </w:p>
    <w:p w:rsidR="00B2139E" w:rsidRPr="00582DB9" w:rsidRDefault="0023453F" w:rsidP="00C33DD4">
      <w:pPr>
        <w:numPr>
          <w:ilvl w:val="0"/>
          <w:numId w:val="18"/>
        </w:numPr>
        <w:suppressAutoHyphens/>
        <w:spacing w:after="0" w:line="240" w:lineRule="auto"/>
        <w:ind w:left="567" w:hanging="425"/>
        <w:jc w:val="both"/>
        <w:rPr>
          <w:rFonts w:ascii="Montserrat" w:hAnsi="Montserrat" w:cs="Tahoma"/>
          <w:sz w:val="20"/>
        </w:rPr>
      </w:pPr>
      <w:r w:rsidRPr="00582DB9">
        <w:rPr>
          <w:rFonts w:ascii="Montserrat" w:hAnsi="Montserrat" w:cs="Tahoma"/>
          <w:sz w:val="2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B2139E" w:rsidRPr="00582DB9" w:rsidRDefault="00B2139E" w:rsidP="0023453F">
      <w:pPr>
        <w:pStyle w:val="Textoindependiente"/>
        <w:tabs>
          <w:tab w:val="left" w:pos="567"/>
        </w:tabs>
        <w:spacing w:after="0"/>
        <w:ind w:left="567" w:hanging="425"/>
        <w:jc w:val="both"/>
        <w:rPr>
          <w:rFonts w:ascii="Montserrat" w:hAnsi="Montserrat" w:cs="Tahoma"/>
          <w:sz w:val="20"/>
        </w:rPr>
      </w:pPr>
    </w:p>
    <w:p w:rsidR="00B2139E" w:rsidRPr="00582DB9" w:rsidRDefault="0023453F" w:rsidP="00C33DD4">
      <w:pPr>
        <w:numPr>
          <w:ilvl w:val="0"/>
          <w:numId w:val="18"/>
        </w:numPr>
        <w:suppressAutoHyphens/>
        <w:spacing w:after="0" w:line="240" w:lineRule="auto"/>
        <w:ind w:left="567" w:hanging="425"/>
        <w:jc w:val="both"/>
        <w:rPr>
          <w:rFonts w:ascii="Montserrat" w:hAnsi="Montserrat" w:cs="Tahoma"/>
          <w:sz w:val="20"/>
        </w:rPr>
      </w:pPr>
      <w:r w:rsidRPr="00582DB9">
        <w:rPr>
          <w:rFonts w:ascii="Montserrat" w:hAnsi="Montserrat" w:cs="Tahoma"/>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B2139E" w:rsidRPr="00582DB9" w:rsidRDefault="00B2139E" w:rsidP="0023453F">
      <w:pPr>
        <w:pStyle w:val="Prrafodelista"/>
        <w:tabs>
          <w:tab w:val="left" w:pos="567"/>
        </w:tabs>
        <w:spacing w:after="0"/>
        <w:ind w:left="567" w:hanging="425"/>
        <w:rPr>
          <w:rFonts w:ascii="Montserrat" w:hAnsi="Montserrat" w:cs="Tahoma"/>
          <w:sz w:val="20"/>
        </w:rPr>
      </w:pPr>
    </w:p>
    <w:p w:rsidR="00B2139E" w:rsidRPr="00582DB9" w:rsidRDefault="0023453F" w:rsidP="00C33DD4">
      <w:pPr>
        <w:numPr>
          <w:ilvl w:val="0"/>
          <w:numId w:val="18"/>
        </w:numPr>
        <w:suppressAutoHyphens/>
        <w:spacing w:after="0" w:line="240" w:lineRule="auto"/>
        <w:ind w:left="567" w:hanging="425"/>
        <w:jc w:val="both"/>
        <w:rPr>
          <w:rFonts w:ascii="Montserrat" w:hAnsi="Montserrat" w:cs="Tahoma"/>
          <w:sz w:val="20"/>
        </w:rPr>
      </w:pPr>
      <w:r w:rsidRPr="00582DB9">
        <w:rPr>
          <w:rFonts w:ascii="Montserrat" w:hAnsi="Montserrat" w:cs="Tahoma"/>
          <w:sz w:val="20"/>
        </w:rPr>
        <w:t>EN LAS PROPOSICIONES ENVIADAS A TRAVÉS DE MEDIOS REMOTOS DE COMUNICACIÓN ELECTRÓNICA, EN SUSTITUCIÓN DE LA FIRMA AUTÓGRAFA, SE EMPLEARÁN LOS MEDIOS DE IDENTIFICACIÓN ELECTRÓNICA QUE ESTABLEZCA LA SFP.</w:t>
      </w:r>
    </w:p>
    <w:p w:rsidR="00B2139E" w:rsidRPr="00582DB9" w:rsidRDefault="00B2139E" w:rsidP="0023453F">
      <w:pPr>
        <w:pStyle w:val="Prrafodelista"/>
        <w:tabs>
          <w:tab w:val="left" w:pos="567"/>
        </w:tabs>
        <w:spacing w:after="0"/>
        <w:ind w:left="567" w:hanging="425"/>
        <w:rPr>
          <w:rFonts w:ascii="Montserrat" w:hAnsi="Montserrat" w:cs="Tahoma"/>
          <w:sz w:val="20"/>
        </w:rPr>
      </w:pPr>
    </w:p>
    <w:p w:rsidR="00B2139E" w:rsidRPr="00582DB9" w:rsidRDefault="0023453F" w:rsidP="00C33DD4">
      <w:pPr>
        <w:numPr>
          <w:ilvl w:val="0"/>
          <w:numId w:val="18"/>
        </w:numPr>
        <w:suppressAutoHyphens/>
        <w:spacing w:after="0" w:line="240" w:lineRule="auto"/>
        <w:ind w:left="567" w:hanging="425"/>
        <w:jc w:val="both"/>
        <w:rPr>
          <w:rFonts w:ascii="Montserrat" w:hAnsi="Montserrat" w:cs="Tahoma"/>
          <w:sz w:val="20"/>
        </w:rPr>
      </w:pPr>
      <w:r w:rsidRPr="00582DB9">
        <w:rPr>
          <w:rFonts w:ascii="Montserrat" w:hAnsi="Montserrat" w:cs="Tahoma"/>
          <w:sz w:val="20"/>
        </w:rPr>
        <w:t xml:space="preserve">CADA  UNO DE LOS DOCUMENTOS QUE INTEGREN LA PROPOSICIÓN DE LOS LICITANTES Y AQUÉLLOS DISTINTOS A ÉSTA, DEBEN ESTAR </w:t>
      </w:r>
      <w:r w:rsidRPr="00582DB9">
        <w:rPr>
          <w:rFonts w:ascii="Montserrat" w:hAnsi="Montserrat" w:cs="Tahoma"/>
          <w:sz w:val="20"/>
          <w:highlight w:val="yellow"/>
        </w:rPr>
        <w:t>FOLIADOS</w:t>
      </w:r>
      <w:r w:rsidRPr="00582DB9">
        <w:rPr>
          <w:rFonts w:ascii="Montserrat" w:hAnsi="Montserrat" w:cs="Tahoma"/>
          <w:sz w:val="20"/>
        </w:rPr>
        <w:t xml:space="preserve"> EN TODAS Y CADA UNA DE LAS HOJAS QUE CONFORMAN ÉSTA. PARA TAL  EFECTO, SE DEBERÁN NUMERAR DE MANERA INDIVIDUAL LAS PROPOSICIONES TÉCNICA Y ECONÓMICA, ASÍ COMO EL RESTO DE LOS DOCUMENTOS QUE ENTREGUE. </w:t>
      </w:r>
      <w:r w:rsidRPr="00582DB9">
        <w:rPr>
          <w:rFonts w:ascii="Montserrat" w:hAnsi="Montserrat" w:cs="Tahoma"/>
          <w:b/>
          <w:sz w:val="20"/>
        </w:rPr>
        <w:t>SIENDO MOTIVO DE DESCALIFICACIÓN EL NO PRESENTARLAS FOLIADAS.</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1"/>
        <w:tabs>
          <w:tab w:val="clear" w:pos="432"/>
          <w:tab w:val="num" w:pos="0"/>
        </w:tabs>
        <w:ind w:left="0" w:firstLine="0"/>
        <w:jc w:val="both"/>
        <w:rPr>
          <w:rFonts w:ascii="Montserrat" w:hAnsi="Montserrat" w:cs="Tahoma"/>
          <w:sz w:val="20"/>
          <w:szCs w:val="20"/>
        </w:rPr>
      </w:pPr>
      <w:bookmarkStart w:id="18" w:name="_Toc71218994"/>
      <w:r w:rsidRPr="00582DB9">
        <w:rPr>
          <w:rFonts w:ascii="Montserrat" w:hAnsi="Montserrat" w:cs="Tahoma"/>
          <w:sz w:val="20"/>
          <w:szCs w:val="20"/>
        </w:rPr>
        <w:t>8.</w:t>
      </w:r>
      <w:r w:rsidRPr="00582DB9">
        <w:rPr>
          <w:rFonts w:ascii="Montserrat" w:hAnsi="Montserrat" w:cs="Tahoma"/>
          <w:sz w:val="20"/>
          <w:szCs w:val="20"/>
        </w:rPr>
        <w:tab/>
        <w:t>ACREDITACIÓN DE LA EXISTENCIA LEGAL, PERSONALIDAD JURÍDICA Y NACIONALIDAD DEL LICITANTE.</w:t>
      </w:r>
      <w:bookmarkEnd w:id="18"/>
    </w:p>
    <w:p w:rsidR="00B2139E" w:rsidRPr="00582DB9" w:rsidRDefault="00B2139E" w:rsidP="0023453F">
      <w:pPr>
        <w:spacing w:after="0"/>
        <w:rPr>
          <w:rFonts w:ascii="Montserrat" w:hAnsi="Montserrat" w:cs="Tahoma"/>
          <w:b/>
          <w:bCs/>
          <w:sz w:val="20"/>
        </w:rPr>
      </w:pPr>
    </w:p>
    <w:p w:rsidR="00B2139E" w:rsidRPr="00582DB9" w:rsidRDefault="0023453F" w:rsidP="0023453F">
      <w:pPr>
        <w:pStyle w:val="Ttulo2"/>
        <w:rPr>
          <w:rFonts w:ascii="Montserrat" w:hAnsi="Montserrat" w:cs="Tahoma"/>
          <w:sz w:val="20"/>
        </w:rPr>
      </w:pPr>
      <w:bookmarkStart w:id="19" w:name="_Toc71218995"/>
      <w:r w:rsidRPr="00582DB9">
        <w:rPr>
          <w:rFonts w:ascii="Montserrat" w:hAnsi="Montserrat" w:cs="Tahoma"/>
          <w:sz w:val="20"/>
        </w:rPr>
        <w:t>8.1.</w:t>
      </w:r>
      <w:r w:rsidRPr="00582DB9">
        <w:rPr>
          <w:rFonts w:ascii="Montserrat" w:hAnsi="Montserrat" w:cs="Tahoma"/>
          <w:sz w:val="20"/>
        </w:rPr>
        <w:tab/>
        <w:t xml:space="preserve">  ACTO DE PRESENTACIÓN Y APERTURA DE PROPOSICIONES.</w:t>
      </w:r>
      <w:bookmarkEnd w:id="19"/>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582DB9">
        <w:rPr>
          <w:rFonts w:ascii="Montserrat" w:hAnsi="Montserrat" w:cs="Tahoma"/>
          <w:b/>
          <w:sz w:val="20"/>
        </w:rPr>
        <w:t>ANEXO NÚMERO 9 (NUEVE)</w:t>
      </w:r>
      <w:r w:rsidRPr="00582DB9">
        <w:rPr>
          <w:rFonts w:ascii="Montserrat" w:hAnsi="Montserrat" w:cs="Tahoma"/>
          <w:sz w:val="20"/>
        </w:rPr>
        <w:t>. CON LOS SIGUIENTES DATOS:</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ind w:left="709" w:hanging="425"/>
        <w:jc w:val="both"/>
        <w:rPr>
          <w:rFonts w:ascii="Montserrat" w:hAnsi="Montserrat" w:cs="Tahoma"/>
          <w:sz w:val="20"/>
        </w:rPr>
      </w:pPr>
      <w:r w:rsidRPr="00582DB9">
        <w:rPr>
          <w:rFonts w:ascii="Montserrat" w:hAnsi="Montserrat" w:cs="Tahoma"/>
          <w:sz w:val="20"/>
        </w:rPr>
        <w:t>A)</w:t>
      </w:r>
      <w:r w:rsidRPr="00582DB9">
        <w:rPr>
          <w:rFonts w:ascii="Montserrat" w:hAnsi="Montserrat" w:cs="Tahoma"/>
          <w:sz w:val="20"/>
        </w:rPr>
        <w:tab/>
      </w:r>
      <w:r w:rsidRPr="00582DB9">
        <w:rPr>
          <w:rFonts w:ascii="Montserrat" w:hAnsi="Montserrat" w:cs="Tahoma"/>
          <w:b/>
          <w:sz w:val="20"/>
          <w:u w:val="single"/>
        </w:rPr>
        <w:t>DEL LICITANTE:</w:t>
      </w:r>
      <w:r w:rsidRPr="00582DB9">
        <w:rPr>
          <w:rFonts w:ascii="Montserrat" w:hAnsi="Montserrat" w:cs="Tahoma"/>
          <w:sz w:val="20"/>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2139E" w:rsidRPr="00582DB9" w:rsidRDefault="00B2139E" w:rsidP="0023453F">
      <w:pPr>
        <w:pStyle w:val="ROMANOS"/>
        <w:tabs>
          <w:tab w:val="clear" w:pos="2160"/>
          <w:tab w:val="left" w:pos="1320"/>
          <w:tab w:val="left" w:pos="1920"/>
        </w:tabs>
        <w:suppressAutoHyphens w:val="0"/>
        <w:autoSpaceDE/>
        <w:spacing w:after="0" w:line="240" w:lineRule="auto"/>
        <w:ind w:left="709" w:hanging="425"/>
        <w:rPr>
          <w:rFonts w:ascii="Montserrat" w:hAnsi="Montserrat" w:cs="Tahoma"/>
          <w:sz w:val="20"/>
          <w:lang w:val="es-ES"/>
        </w:rPr>
      </w:pPr>
    </w:p>
    <w:p w:rsidR="00B2139E" w:rsidRPr="00582DB9" w:rsidRDefault="0023453F" w:rsidP="00C33DD4">
      <w:pPr>
        <w:pStyle w:val="ROMANOS"/>
        <w:numPr>
          <w:ilvl w:val="3"/>
          <w:numId w:val="17"/>
        </w:numPr>
        <w:tabs>
          <w:tab w:val="left" w:pos="709"/>
        </w:tabs>
        <w:suppressAutoHyphens w:val="0"/>
        <w:autoSpaceDE/>
        <w:spacing w:after="0" w:line="240" w:lineRule="auto"/>
        <w:ind w:left="709" w:hanging="425"/>
        <w:rPr>
          <w:rFonts w:ascii="Montserrat" w:hAnsi="Montserrat" w:cs="Tahoma"/>
          <w:sz w:val="20"/>
          <w:lang w:val="es-ES"/>
        </w:rPr>
      </w:pPr>
      <w:r w:rsidRPr="00582DB9">
        <w:rPr>
          <w:rFonts w:ascii="Montserrat" w:hAnsi="Montserrat" w:cs="Tahoma"/>
          <w:b/>
          <w:sz w:val="20"/>
          <w:u w:val="single"/>
        </w:rPr>
        <w:t>DEL REPRESENTANTE LEGAL DEL LICITANTE:</w:t>
      </w:r>
      <w:r w:rsidRPr="00582DB9">
        <w:rPr>
          <w:rFonts w:ascii="Montserrat" w:hAnsi="Montserrat" w:cs="Tahoma"/>
          <w:sz w:val="20"/>
        </w:rPr>
        <w:t xml:space="preserve"> DATOS DE LAS ESCRITURAS PÚBLICAS EN LAS QUE LE FUERON OTORGADAS LAS FACULTADES PARA SUSCRIBIR </w:t>
      </w:r>
      <w:r w:rsidRPr="00582DB9">
        <w:rPr>
          <w:rFonts w:ascii="Montserrat" w:hAnsi="Montserrat" w:cs="Tahoma"/>
          <w:sz w:val="20"/>
          <w:lang w:val="es-ES"/>
        </w:rPr>
        <w:t>LAS PROPOSICIONES.</w:t>
      </w:r>
    </w:p>
    <w:p w:rsidR="00B2139E" w:rsidRPr="00582DB9" w:rsidRDefault="00B2139E" w:rsidP="0023453F">
      <w:pPr>
        <w:pStyle w:val="ROMANOS"/>
        <w:tabs>
          <w:tab w:val="clear" w:pos="2160"/>
        </w:tabs>
        <w:suppressAutoHyphens w:val="0"/>
        <w:autoSpaceDE/>
        <w:spacing w:after="0" w:line="240" w:lineRule="auto"/>
        <w:ind w:left="709" w:firstLine="0"/>
        <w:rPr>
          <w:rFonts w:ascii="Montserrat" w:hAnsi="Montserrat" w:cs="Tahoma"/>
          <w:sz w:val="20"/>
          <w:lang w:val="es-ES"/>
        </w:rPr>
      </w:pPr>
    </w:p>
    <w:p w:rsidR="00B2139E" w:rsidRPr="00582DB9" w:rsidRDefault="0023453F" w:rsidP="00C33DD4">
      <w:pPr>
        <w:pStyle w:val="ROMANOS"/>
        <w:numPr>
          <w:ilvl w:val="3"/>
          <w:numId w:val="17"/>
        </w:numPr>
        <w:tabs>
          <w:tab w:val="left" w:pos="709"/>
        </w:tabs>
        <w:suppressAutoHyphens w:val="0"/>
        <w:autoSpaceDE/>
        <w:spacing w:after="0" w:line="240" w:lineRule="auto"/>
        <w:ind w:left="709" w:hanging="425"/>
        <w:rPr>
          <w:rFonts w:ascii="Montserrat" w:hAnsi="Montserrat" w:cs="Tahoma"/>
          <w:sz w:val="20"/>
          <w:lang w:val="es-ES"/>
        </w:rPr>
      </w:pPr>
      <w:r w:rsidRPr="00582DB9">
        <w:rPr>
          <w:rFonts w:ascii="Montserrat" w:hAnsi="Montserrat" w:cs="Tahoma"/>
          <w:sz w:val="20"/>
        </w:rPr>
        <w:t>EL DOMICILIO QUE SE SEÑALE, SERÁ AQUEL EN EL QUE EL LICITANTE PUEDA RECIBIR TODO TIPO DE NOTIFICACIONES Y DOCUMENTOS QUE RESULTEN, ADEMÁS DE LAS NOTIFICACIONES QUE SE REALICEN A TRAVÉS DE COMPRANET.</w:t>
      </w:r>
    </w:p>
    <w:p w:rsidR="00B2139E" w:rsidRPr="00582DB9" w:rsidRDefault="00B2139E" w:rsidP="0023453F">
      <w:pPr>
        <w:spacing w:after="0"/>
        <w:ind w:left="709" w:hanging="425"/>
        <w:jc w:val="both"/>
        <w:rPr>
          <w:rFonts w:ascii="Montserrat" w:hAnsi="Montserrat" w:cs="Tahoma"/>
          <w:sz w:val="20"/>
          <w:lang w:val="es-ES_tradnl"/>
        </w:rPr>
      </w:pPr>
    </w:p>
    <w:p w:rsidR="00B2139E" w:rsidRPr="00582DB9" w:rsidRDefault="0023453F" w:rsidP="0023453F">
      <w:pPr>
        <w:pStyle w:val="Ttulo2"/>
        <w:rPr>
          <w:rFonts w:ascii="Montserrat" w:hAnsi="Montserrat" w:cs="Tahoma"/>
          <w:sz w:val="20"/>
        </w:rPr>
      </w:pPr>
      <w:bookmarkStart w:id="20" w:name="_Toc71218996"/>
      <w:r w:rsidRPr="00582DB9">
        <w:rPr>
          <w:rFonts w:ascii="Montserrat" w:hAnsi="Montserrat" w:cs="Tahoma"/>
          <w:sz w:val="20"/>
        </w:rPr>
        <w:t>8.2.</w:t>
      </w:r>
      <w:r w:rsidRPr="00582DB9">
        <w:rPr>
          <w:rFonts w:ascii="Montserrat" w:hAnsi="Montserrat" w:cs="Tahoma"/>
          <w:sz w:val="20"/>
        </w:rPr>
        <w:tab/>
        <w:t>PREVIO A LA FIRMA DEL CONTRATO.</w:t>
      </w:r>
      <w:bookmarkEnd w:id="20"/>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CONFORME A LO PREVISTO EN EL ARTÍCULO 35, FRACCIONES I Y II DEL REGLAMENTO DE LA LEY, EL LICITANTE QUE RESULTE ADJUDICADO, DEBERÁ PRESENTAR EN LA OFICINA DE </w:t>
      </w:r>
      <w:r w:rsidR="005A6C12">
        <w:rPr>
          <w:rFonts w:ascii="Montserrat" w:hAnsi="Montserrat" w:cs="Tahoma"/>
          <w:sz w:val="20"/>
        </w:rPr>
        <w:t>ADQUISICIONES</w:t>
      </w:r>
      <w:r w:rsidRPr="00582DB9">
        <w:rPr>
          <w:rFonts w:ascii="Montserrat" w:hAnsi="Montserrat" w:cs="Tahoma"/>
          <w:sz w:val="20"/>
        </w:rPr>
        <w:t xml:space="preserve">, </w:t>
      </w:r>
      <w:r w:rsidR="005A6C12">
        <w:rPr>
          <w:rFonts w:ascii="Montserrat" w:hAnsi="Montserrat" w:cs="Tahoma"/>
          <w:sz w:val="20"/>
        </w:rPr>
        <w:t xml:space="preserve"> EN EL SOTA DE LA UMAE, HOSPITAL DE ESPECIALIDADES, </w:t>
      </w:r>
      <w:r w:rsidRPr="00582DB9">
        <w:rPr>
          <w:rFonts w:ascii="Montserrat" w:hAnsi="Montserrat" w:cs="Tahoma"/>
          <w:sz w:val="20"/>
        </w:rPr>
        <w:t xml:space="preserve">UBICADA EN </w:t>
      </w:r>
      <w:r w:rsidR="005A6C12">
        <w:rPr>
          <w:rFonts w:ascii="Montserrat" w:hAnsi="Montserrat" w:cs="Tahoma"/>
          <w:sz w:val="20"/>
        </w:rPr>
        <w:t xml:space="preserve">SERIS Y ZAACHILA </w:t>
      </w:r>
      <w:r w:rsidRPr="00582DB9">
        <w:rPr>
          <w:rFonts w:ascii="Montserrat" w:hAnsi="Montserrat" w:cs="Tahoma"/>
          <w:sz w:val="20"/>
        </w:rPr>
        <w:t xml:space="preserve"> </w:t>
      </w:r>
      <w:r w:rsidR="005A6C12">
        <w:rPr>
          <w:rFonts w:ascii="Montserrat" w:hAnsi="Montserrat" w:cs="Tahoma"/>
          <w:sz w:val="20"/>
        </w:rPr>
        <w:t>S/</w:t>
      </w:r>
      <w:r w:rsidRPr="00582DB9">
        <w:rPr>
          <w:rFonts w:ascii="Montserrat" w:hAnsi="Montserrat" w:cs="Tahoma"/>
          <w:sz w:val="20"/>
        </w:rPr>
        <w:t xml:space="preserve">N COLONIA </w:t>
      </w:r>
      <w:r w:rsidR="005A6C12">
        <w:rPr>
          <w:rFonts w:ascii="Montserrat" w:hAnsi="Montserrat" w:cs="Tahoma"/>
          <w:sz w:val="20"/>
        </w:rPr>
        <w:t>LA RAZA</w:t>
      </w:r>
      <w:r w:rsidRPr="00582DB9">
        <w:rPr>
          <w:rFonts w:ascii="Montserrat" w:hAnsi="Montserrat" w:cs="Tahoma"/>
          <w:sz w:val="20"/>
        </w:rPr>
        <w:t xml:space="preserve">, C.P. </w:t>
      </w:r>
      <w:r w:rsidR="005A6C12">
        <w:rPr>
          <w:rFonts w:ascii="Montserrat" w:hAnsi="Montserrat" w:cs="Tahoma"/>
          <w:sz w:val="20"/>
        </w:rPr>
        <w:t>02990</w:t>
      </w:r>
      <w:r w:rsidRPr="00582DB9">
        <w:rPr>
          <w:rFonts w:ascii="Montserrat" w:hAnsi="Montserrat" w:cs="Tahoma"/>
          <w:sz w:val="20"/>
        </w:rPr>
        <w:t xml:space="preserve">, </w:t>
      </w:r>
      <w:r w:rsidR="005A6C12">
        <w:rPr>
          <w:rFonts w:ascii="Montserrat" w:hAnsi="Montserrat" w:cs="Tahoma"/>
          <w:sz w:val="20"/>
        </w:rPr>
        <w:t>CIUDAD DE MÉXICO</w:t>
      </w:r>
      <w:r w:rsidRPr="00582DB9">
        <w:rPr>
          <w:rFonts w:ascii="Montserrat" w:hAnsi="Montserrat" w:cs="Tahoma"/>
          <w:sz w:val="20"/>
        </w:rPr>
        <w:t>, PARA SU COTEJO, ORIGINAL O COPIA CERTIFICADA DE LOS SIGUIENTES DOCUMENTOS:</w:t>
      </w:r>
    </w:p>
    <w:p w:rsidR="00B2139E" w:rsidRPr="00582DB9" w:rsidRDefault="00B2139E" w:rsidP="0023453F">
      <w:pPr>
        <w:spacing w:after="0"/>
        <w:jc w:val="both"/>
        <w:rPr>
          <w:rFonts w:ascii="Montserrat" w:hAnsi="Montserrat" w:cs="Tahoma"/>
          <w:sz w:val="20"/>
        </w:rPr>
      </w:pPr>
    </w:p>
    <w:p w:rsidR="00B2139E" w:rsidRPr="00582DB9" w:rsidRDefault="0023453F" w:rsidP="00C33DD4">
      <w:pPr>
        <w:numPr>
          <w:ilvl w:val="0"/>
          <w:numId w:val="11"/>
        </w:numPr>
        <w:suppressAutoHyphens/>
        <w:spacing w:after="0" w:line="240" w:lineRule="auto"/>
        <w:jc w:val="both"/>
        <w:rPr>
          <w:rFonts w:ascii="Montserrat" w:hAnsi="Montserrat" w:cs="Tahoma"/>
          <w:sz w:val="20"/>
        </w:rPr>
      </w:pPr>
      <w:r w:rsidRPr="00582DB9">
        <w:rPr>
          <w:rFonts w:ascii="Montserrat" w:hAnsi="Montserrat" w:cs="Tahoma"/>
          <w:sz w:val="20"/>
        </w:rPr>
        <w:t>TRATÁNDOSE DE PERSONAS MORALES, TESTIMONIO DE LA ESCRITURA PÚBLICA EN LA QUE CONSTE QUE FUE CONSTITUIDA CONFORME A LAS LEYES MEXICANAS Y QUE TIENE SU DOMICILIO EN EL TERRITORIO NACIONAL Y SUS MODIFICACIONES.</w:t>
      </w:r>
    </w:p>
    <w:p w:rsidR="00B2139E" w:rsidRPr="00582DB9" w:rsidRDefault="00B2139E" w:rsidP="0023453F">
      <w:pPr>
        <w:spacing w:after="0"/>
        <w:ind w:left="360"/>
        <w:jc w:val="both"/>
        <w:rPr>
          <w:rFonts w:ascii="Montserrat" w:hAnsi="Montserrat" w:cs="Tahoma"/>
          <w:sz w:val="20"/>
        </w:rPr>
      </w:pPr>
    </w:p>
    <w:p w:rsidR="00B2139E" w:rsidRPr="00582DB9" w:rsidRDefault="0023453F" w:rsidP="00C33DD4">
      <w:pPr>
        <w:numPr>
          <w:ilvl w:val="0"/>
          <w:numId w:val="11"/>
        </w:numPr>
        <w:suppressAutoHyphens/>
        <w:spacing w:after="0" w:line="240" w:lineRule="auto"/>
        <w:jc w:val="both"/>
        <w:rPr>
          <w:rFonts w:ascii="Montserrat" w:hAnsi="Montserrat" w:cs="Tahoma"/>
          <w:sz w:val="20"/>
        </w:rPr>
      </w:pPr>
      <w:r w:rsidRPr="00582DB9">
        <w:rPr>
          <w:rFonts w:ascii="Montserrat" w:hAnsi="Montserrat" w:cs="Tahoma"/>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2"/>
        <w:rPr>
          <w:rFonts w:ascii="Montserrat" w:hAnsi="Montserrat" w:cs="Tahoma"/>
          <w:sz w:val="20"/>
        </w:rPr>
      </w:pPr>
      <w:bookmarkStart w:id="21" w:name="_Toc71218997"/>
      <w:r w:rsidRPr="00582DB9">
        <w:rPr>
          <w:rFonts w:ascii="Montserrat" w:hAnsi="Montserrat" w:cs="Tahoma"/>
          <w:sz w:val="20"/>
        </w:rPr>
        <w:t>8.3.</w:t>
      </w:r>
      <w:r w:rsidRPr="00582DB9">
        <w:rPr>
          <w:rFonts w:ascii="Montserrat" w:hAnsi="Montserrat" w:cs="Tahoma"/>
          <w:sz w:val="20"/>
        </w:rPr>
        <w:tab/>
        <w:t>EN LA FIRMA DEL CONTRATO.</w:t>
      </w:r>
      <w:bookmarkEnd w:id="21"/>
    </w:p>
    <w:p w:rsidR="00B2139E" w:rsidRPr="00582DB9" w:rsidRDefault="00B2139E" w:rsidP="0023453F">
      <w:pPr>
        <w:spacing w:after="0"/>
        <w:jc w:val="both"/>
        <w:rPr>
          <w:rFonts w:ascii="Montserrat" w:hAnsi="Montserrat" w:cs="Tahoma"/>
          <w:sz w:val="20"/>
        </w:rPr>
      </w:pPr>
    </w:p>
    <w:p w:rsidR="00B2139E" w:rsidRPr="00582DB9" w:rsidRDefault="0023453F" w:rsidP="0023453F">
      <w:pPr>
        <w:autoSpaceDE w:val="0"/>
        <w:autoSpaceDN w:val="0"/>
        <w:spacing w:after="0"/>
        <w:jc w:val="both"/>
        <w:rPr>
          <w:rFonts w:ascii="Montserrat" w:hAnsi="Montserrat" w:cs="Tahoma"/>
          <w:bCs/>
          <w:color w:val="000000"/>
          <w:sz w:val="20"/>
          <w:lang w:eastAsia="es-ES"/>
        </w:rPr>
      </w:pPr>
      <w:r w:rsidRPr="00582DB9">
        <w:rPr>
          <w:rFonts w:ascii="Montserrat" w:hAnsi="Montserrat" w:cs="Tahoma"/>
          <w:bCs/>
          <w:color w:val="000000"/>
          <w:sz w:val="20"/>
          <w:lang w:eastAsia="es-ES"/>
        </w:rPr>
        <w:t>PARA EFECTOS DE ELABORACIÓN DEL CONTRATO EL (LOS) LICITANTE (S) ADJUDICADO (S) DEBERÁ PRESENTAR EN LA OFICINA DE CONTRATOS, DENTRO DE LOS QUINCE DÍAS HÁBILES SIGUIENTES A LA EMISIÓN DEL FALLO, LA DOCUMENTACIÓN SIGUIENTE:</w:t>
      </w:r>
    </w:p>
    <w:p w:rsidR="00B2139E" w:rsidRPr="00582DB9" w:rsidRDefault="00B2139E" w:rsidP="0023453F">
      <w:pPr>
        <w:autoSpaceDE w:val="0"/>
        <w:autoSpaceDN w:val="0"/>
        <w:spacing w:after="0"/>
        <w:ind w:left="426"/>
        <w:jc w:val="both"/>
        <w:rPr>
          <w:rFonts w:ascii="Montserrat" w:hAnsi="Montserrat" w:cs="Tahoma"/>
          <w:bCs/>
          <w:color w:val="000000"/>
          <w:sz w:val="20"/>
          <w:lang w:eastAsia="es-ES"/>
        </w:rPr>
      </w:pPr>
    </w:p>
    <w:p w:rsidR="00B2139E" w:rsidRPr="00582DB9" w:rsidRDefault="0023453F" w:rsidP="0023453F">
      <w:pPr>
        <w:pStyle w:val="Ttulo3"/>
        <w:tabs>
          <w:tab w:val="clear" w:pos="720"/>
          <w:tab w:val="num" w:pos="0"/>
        </w:tabs>
        <w:spacing w:before="0" w:after="0"/>
        <w:ind w:left="0" w:firstLine="0"/>
        <w:jc w:val="left"/>
        <w:rPr>
          <w:rFonts w:ascii="Montserrat" w:hAnsi="Montserrat" w:cs="Tahoma"/>
          <w:sz w:val="20"/>
          <w:szCs w:val="20"/>
          <w:lang w:val="es-MX" w:eastAsia="es-ES"/>
        </w:rPr>
      </w:pPr>
      <w:bookmarkStart w:id="22" w:name="_Toc370715320"/>
      <w:bookmarkStart w:id="23" w:name="_Toc458699858"/>
      <w:bookmarkStart w:id="24" w:name="_Toc71218998"/>
      <w:r w:rsidRPr="00582DB9">
        <w:rPr>
          <w:rFonts w:ascii="Montserrat" w:hAnsi="Montserrat" w:cs="Tahoma"/>
          <w:sz w:val="20"/>
          <w:szCs w:val="20"/>
          <w:lang w:val="es-MX" w:eastAsia="es-ES"/>
        </w:rPr>
        <w:t>8.3.1 PERSONAS FÍSICAS</w:t>
      </w:r>
      <w:bookmarkEnd w:id="22"/>
      <w:bookmarkEnd w:id="23"/>
      <w:bookmarkEnd w:id="24"/>
    </w:p>
    <w:p w:rsidR="00B2139E" w:rsidRPr="00582DB9" w:rsidRDefault="00B2139E" w:rsidP="0023453F">
      <w:pPr>
        <w:tabs>
          <w:tab w:val="num" w:pos="426"/>
        </w:tabs>
        <w:autoSpaceDE w:val="0"/>
        <w:autoSpaceDN w:val="0"/>
        <w:spacing w:after="0"/>
        <w:ind w:left="426"/>
        <w:jc w:val="both"/>
        <w:outlineLvl w:val="0"/>
        <w:rPr>
          <w:rFonts w:ascii="Montserrat" w:hAnsi="Montserrat" w:cs="Tahoma"/>
          <w:b/>
          <w:color w:val="000000"/>
          <w:sz w:val="20"/>
          <w:u w:val="single"/>
          <w:lang w:eastAsia="es-ES"/>
        </w:rPr>
      </w:pPr>
    </w:p>
    <w:p w:rsidR="00B2139E" w:rsidRPr="00582DB9" w:rsidRDefault="0023453F" w:rsidP="00C33DD4">
      <w:pPr>
        <w:numPr>
          <w:ilvl w:val="0"/>
          <w:numId w:val="19"/>
        </w:numPr>
        <w:tabs>
          <w:tab w:val="num" w:pos="426"/>
        </w:tabs>
        <w:autoSpaceDE w:val="0"/>
        <w:autoSpaceDN w:val="0"/>
        <w:spacing w:after="0" w:line="240" w:lineRule="auto"/>
        <w:ind w:left="993" w:hanging="284"/>
        <w:jc w:val="both"/>
        <w:rPr>
          <w:rFonts w:ascii="Montserrat" w:hAnsi="Montserrat" w:cs="Tahoma"/>
          <w:b/>
          <w:color w:val="000000"/>
          <w:sz w:val="20"/>
          <w:lang w:eastAsia="es-ES"/>
        </w:rPr>
      </w:pPr>
      <w:r w:rsidRPr="00582DB9">
        <w:rPr>
          <w:rFonts w:ascii="Montserrat" w:hAnsi="Montserrat" w:cs="Tahoma"/>
          <w:color w:val="000000"/>
          <w:sz w:val="20"/>
        </w:rPr>
        <w:lastRenderedPageBreak/>
        <w:t>ACTA DE NACIMIENTO PARA ACREDITAR SU NACIONALIDAD MEXICANA O CARTA DE NATURALIZACIÓN.</w:t>
      </w:r>
    </w:p>
    <w:p w:rsidR="00B2139E" w:rsidRPr="00582DB9" w:rsidRDefault="00B2139E" w:rsidP="0023453F">
      <w:pPr>
        <w:tabs>
          <w:tab w:val="num" w:pos="426"/>
        </w:tabs>
        <w:autoSpaceDE w:val="0"/>
        <w:autoSpaceDN w:val="0"/>
        <w:spacing w:after="0"/>
        <w:ind w:left="993"/>
        <w:jc w:val="both"/>
        <w:rPr>
          <w:rFonts w:ascii="Montserrat" w:hAnsi="Montserrat" w:cs="Tahoma"/>
          <w:b/>
          <w:color w:val="000000"/>
          <w:sz w:val="20"/>
          <w:lang w:eastAsia="es-ES"/>
        </w:rPr>
      </w:pPr>
    </w:p>
    <w:p w:rsidR="00B2139E" w:rsidRPr="00582DB9" w:rsidRDefault="0023453F" w:rsidP="0023453F">
      <w:pPr>
        <w:pStyle w:val="Ttulo3"/>
        <w:tabs>
          <w:tab w:val="clear" w:pos="720"/>
          <w:tab w:val="num" w:pos="0"/>
        </w:tabs>
        <w:spacing w:before="0" w:after="0"/>
        <w:ind w:left="0" w:firstLine="0"/>
        <w:jc w:val="left"/>
        <w:rPr>
          <w:rFonts w:ascii="Montserrat" w:hAnsi="Montserrat" w:cs="Tahoma"/>
          <w:sz w:val="20"/>
          <w:szCs w:val="20"/>
          <w:lang w:val="es-MX" w:eastAsia="es-ES"/>
        </w:rPr>
      </w:pPr>
      <w:bookmarkStart w:id="25" w:name="_Toc370715321"/>
      <w:bookmarkStart w:id="26" w:name="_Toc458699859"/>
      <w:bookmarkStart w:id="27" w:name="_Toc71218999"/>
      <w:r w:rsidRPr="00582DB9">
        <w:rPr>
          <w:rFonts w:ascii="Montserrat" w:hAnsi="Montserrat" w:cs="Tahoma"/>
          <w:sz w:val="20"/>
          <w:szCs w:val="20"/>
          <w:lang w:val="es-MX" w:eastAsia="es-ES"/>
        </w:rPr>
        <w:t>8.3.2 PERSONAS MORALES</w:t>
      </w:r>
      <w:bookmarkEnd w:id="25"/>
      <w:bookmarkEnd w:id="26"/>
      <w:bookmarkEnd w:id="27"/>
    </w:p>
    <w:p w:rsidR="00B2139E" w:rsidRPr="00582DB9" w:rsidRDefault="00B2139E" w:rsidP="0023453F">
      <w:pPr>
        <w:tabs>
          <w:tab w:val="num" w:pos="426"/>
        </w:tabs>
        <w:autoSpaceDE w:val="0"/>
        <w:autoSpaceDN w:val="0"/>
        <w:spacing w:after="0"/>
        <w:ind w:left="426"/>
        <w:jc w:val="both"/>
        <w:outlineLvl w:val="0"/>
        <w:rPr>
          <w:rFonts w:ascii="Montserrat" w:hAnsi="Montserrat" w:cs="Tahoma"/>
          <w:color w:val="000000"/>
          <w:sz w:val="20"/>
          <w:u w:val="single"/>
          <w:lang w:eastAsia="es-ES"/>
        </w:rPr>
      </w:pPr>
    </w:p>
    <w:p w:rsidR="00B2139E" w:rsidRPr="00582DB9" w:rsidRDefault="0023453F" w:rsidP="00C33DD4">
      <w:pPr>
        <w:numPr>
          <w:ilvl w:val="0"/>
          <w:numId w:val="24"/>
        </w:numPr>
        <w:autoSpaceDE w:val="0"/>
        <w:autoSpaceDN w:val="0"/>
        <w:spacing w:after="0" w:line="240" w:lineRule="auto"/>
        <w:ind w:left="993"/>
        <w:jc w:val="both"/>
        <w:rPr>
          <w:rFonts w:ascii="Montserrat" w:hAnsi="Montserrat" w:cs="Tahoma"/>
          <w:bCs/>
          <w:color w:val="000000"/>
          <w:sz w:val="20"/>
          <w:u w:val="single"/>
          <w:lang w:eastAsia="es-ES"/>
        </w:rPr>
      </w:pPr>
      <w:r w:rsidRPr="00582DB9">
        <w:rPr>
          <w:rFonts w:ascii="Montserrat" w:hAnsi="Montserrat" w:cs="Tahoma"/>
          <w:color w:val="000000"/>
          <w:sz w:val="20"/>
        </w:rPr>
        <w:t>ACTA CONSTITUTIVA Y EN SU CASO SUS RESPECTIVAS MODIFICACIONES.</w:t>
      </w:r>
    </w:p>
    <w:p w:rsidR="00B2139E" w:rsidRPr="00582DB9" w:rsidRDefault="0023453F" w:rsidP="00C33DD4">
      <w:pPr>
        <w:numPr>
          <w:ilvl w:val="0"/>
          <w:numId w:val="24"/>
        </w:numPr>
        <w:autoSpaceDE w:val="0"/>
        <w:autoSpaceDN w:val="0"/>
        <w:spacing w:after="0" w:line="240" w:lineRule="auto"/>
        <w:ind w:left="993"/>
        <w:jc w:val="both"/>
        <w:rPr>
          <w:rFonts w:ascii="Montserrat" w:hAnsi="Montserrat" w:cs="Tahoma"/>
          <w:bCs/>
          <w:color w:val="000000"/>
          <w:sz w:val="20"/>
          <w:u w:val="single"/>
          <w:lang w:eastAsia="es-ES"/>
        </w:rPr>
      </w:pPr>
      <w:r w:rsidRPr="00582DB9">
        <w:rPr>
          <w:rFonts w:ascii="Montserrat" w:hAnsi="Montserrat" w:cs="Tahoma"/>
          <w:color w:val="000000"/>
          <w:sz w:val="20"/>
        </w:rPr>
        <w:t>PODER NOTARIAL DEL REPRESENTANTE LEGAL QUE FIRMARÁ EL CONTRATO.</w:t>
      </w:r>
    </w:p>
    <w:p w:rsidR="00B2139E" w:rsidRPr="00582DB9" w:rsidRDefault="00B2139E" w:rsidP="0023453F">
      <w:pPr>
        <w:autoSpaceDE w:val="0"/>
        <w:autoSpaceDN w:val="0"/>
        <w:spacing w:after="0"/>
        <w:jc w:val="both"/>
        <w:rPr>
          <w:rFonts w:ascii="Montserrat" w:hAnsi="Montserrat" w:cs="Tahoma"/>
          <w:color w:val="000000"/>
          <w:sz w:val="20"/>
        </w:rPr>
      </w:pPr>
    </w:p>
    <w:p w:rsidR="00B2139E" w:rsidRPr="00582DB9" w:rsidRDefault="0023453F" w:rsidP="0023453F">
      <w:pPr>
        <w:pStyle w:val="Ttulo3"/>
        <w:numPr>
          <w:ilvl w:val="0"/>
          <w:numId w:val="0"/>
        </w:numPr>
        <w:spacing w:before="0" w:after="0"/>
        <w:ind w:left="720" w:hanging="720"/>
        <w:jc w:val="left"/>
        <w:rPr>
          <w:rFonts w:ascii="Montserrat" w:hAnsi="Montserrat" w:cs="Tahoma"/>
          <w:sz w:val="20"/>
          <w:szCs w:val="20"/>
          <w:lang w:val="es-MX" w:eastAsia="es-ES"/>
        </w:rPr>
      </w:pPr>
      <w:bookmarkStart w:id="28" w:name="_Toc458699860"/>
      <w:bookmarkStart w:id="29" w:name="_Toc71219000"/>
      <w:r w:rsidRPr="00582DB9">
        <w:rPr>
          <w:rFonts w:ascii="Montserrat" w:hAnsi="Montserrat" w:cs="Tahoma"/>
          <w:sz w:val="20"/>
          <w:szCs w:val="20"/>
          <w:lang w:val="es-MX" w:eastAsia="es-ES"/>
        </w:rPr>
        <w:t>8.3.3 PARA AMBOS</w:t>
      </w:r>
      <w:bookmarkEnd w:id="28"/>
      <w:bookmarkEnd w:id="29"/>
    </w:p>
    <w:p w:rsidR="00B2139E" w:rsidRPr="00582DB9" w:rsidRDefault="00B2139E" w:rsidP="0023453F">
      <w:pPr>
        <w:pStyle w:val="Ttulo3"/>
        <w:tabs>
          <w:tab w:val="clear" w:pos="720"/>
          <w:tab w:val="num" w:pos="426"/>
        </w:tabs>
        <w:spacing w:before="0" w:after="0"/>
        <w:ind w:left="426" w:hanging="426"/>
        <w:rPr>
          <w:rFonts w:ascii="Montserrat" w:hAnsi="Montserrat" w:cs="Tahoma"/>
          <w:sz w:val="20"/>
          <w:szCs w:val="20"/>
          <w:lang w:val="es-MX" w:eastAsia="es-ES"/>
        </w:rPr>
      </w:pPr>
    </w:p>
    <w:p w:rsidR="00B2139E" w:rsidRPr="00582DB9" w:rsidRDefault="0023453F" w:rsidP="00C33DD4">
      <w:pPr>
        <w:numPr>
          <w:ilvl w:val="0"/>
          <w:numId w:val="20"/>
        </w:numPr>
        <w:tabs>
          <w:tab w:val="num" w:pos="1134"/>
        </w:tabs>
        <w:autoSpaceDE w:val="0"/>
        <w:autoSpaceDN w:val="0"/>
        <w:spacing w:after="0" w:line="240" w:lineRule="auto"/>
        <w:ind w:left="993" w:hanging="284"/>
        <w:jc w:val="both"/>
        <w:rPr>
          <w:rFonts w:ascii="Montserrat" w:hAnsi="Montserrat" w:cs="Tahoma"/>
          <w:color w:val="000000"/>
          <w:sz w:val="20"/>
          <w:lang w:eastAsia="es-ES"/>
        </w:rPr>
      </w:pPr>
      <w:r w:rsidRPr="00582DB9">
        <w:rPr>
          <w:rFonts w:ascii="Montserrat" w:hAnsi="Montserrat" w:cs="Tahoma"/>
          <w:bCs/>
          <w:color w:val="000000"/>
          <w:sz w:val="20"/>
        </w:rPr>
        <w:t>IDENTIFICACIÓN OFICIAL VIGENTE CON FOTOGRAFÍA DEL REPRESENTANTE LEGAL.</w:t>
      </w:r>
    </w:p>
    <w:p w:rsidR="00B2139E" w:rsidRPr="00582DB9" w:rsidRDefault="0023453F" w:rsidP="00C33DD4">
      <w:pPr>
        <w:numPr>
          <w:ilvl w:val="0"/>
          <w:numId w:val="20"/>
        </w:numPr>
        <w:tabs>
          <w:tab w:val="num" w:pos="1134"/>
        </w:tabs>
        <w:autoSpaceDE w:val="0"/>
        <w:autoSpaceDN w:val="0"/>
        <w:spacing w:after="0" w:line="240" w:lineRule="auto"/>
        <w:ind w:left="993" w:hanging="284"/>
        <w:jc w:val="both"/>
        <w:rPr>
          <w:rFonts w:ascii="Montserrat" w:hAnsi="Montserrat" w:cs="Tahoma"/>
          <w:color w:val="000000"/>
          <w:sz w:val="20"/>
          <w:lang w:eastAsia="es-ES"/>
        </w:rPr>
      </w:pPr>
      <w:r w:rsidRPr="00582DB9">
        <w:rPr>
          <w:rFonts w:ascii="Montserrat" w:hAnsi="Montserrat" w:cs="Tahoma"/>
          <w:iCs/>
          <w:sz w:val="20"/>
          <w:lang w:eastAsia="es-ES"/>
        </w:rPr>
        <w:t>CÉDULA DE REGISTRO FEDERAL DE CONTRIBUYENTES</w:t>
      </w:r>
    </w:p>
    <w:p w:rsidR="00B2139E" w:rsidRPr="00582DB9" w:rsidRDefault="0023453F" w:rsidP="00C33DD4">
      <w:pPr>
        <w:numPr>
          <w:ilvl w:val="0"/>
          <w:numId w:val="20"/>
        </w:numPr>
        <w:tabs>
          <w:tab w:val="num" w:pos="1134"/>
        </w:tabs>
        <w:autoSpaceDE w:val="0"/>
        <w:autoSpaceDN w:val="0"/>
        <w:spacing w:after="0" w:line="240" w:lineRule="auto"/>
        <w:ind w:left="993" w:hanging="284"/>
        <w:jc w:val="both"/>
        <w:rPr>
          <w:rFonts w:ascii="Montserrat" w:hAnsi="Montserrat" w:cs="Tahoma"/>
          <w:color w:val="000000"/>
          <w:sz w:val="20"/>
          <w:lang w:eastAsia="es-ES"/>
        </w:rPr>
      </w:pPr>
      <w:r w:rsidRPr="00582DB9">
        <w:rPr>
          <w:rFonts w:ascii="Montserrat" w:hAnsi="Montserrat" w:cs="Tahoma"/>
          <w:color w:val="000000"/>
          <w:sz w:val="20"/>
          <w:lang w:eastAsia="es-ES"/>
        </w:rPr>
        <w:t>COPIA DEL DOCUMENTO EN EL CUAL CONSTE SU REGISTRO PATRONAL ANTE EL IMSS</w:t>
      </w:r>
    </w:p>
    <w:p w:rsidR="00B2139E" w:rsidRPr="00582DB9" w:rsidRDefault="0023453F" w:rsidP="00C33DD4">
      <w:pPr>
        <w:numPr>
          <w:ilvl w:val="0"/>
          <w:numId w:val="20"/>
        </w:numPr>
        <w:tabs>
          <w:tab w:val="num" w:pos="1134"/>
        </w:tabs>
        <w:autoSpaceDE w:val="0"/>
        <w:autoSpaceDN w:val="0"/>
        <w:spacing w:after="0" w:line="240" w:lineRule="auto"/>
        <w:ind w:left="993" w:hanging="284"/>
        <w:jc w:val="both"/>
        <w:rPr>
          <w:rFonts w:ascii="Montserrat" w:hAnsi="Montserrat" w:cs="Tahoma"/>
          <w:color w:val="000000"/>
          <w:sz w:val="20"/>
          <w:lang w:eastAsia="es-ES"/>
        </w:rPr>
      </w:pPr>
      <w:r w:rsidRPr="00582DB9">
        <w:rPr>
          <w:rFonts w:ascii="Montserrat" w:hAnsi="Montserrat" w:cs="Tahoma"/>
          <w:color w:val="000000"/>
          <w:sz w:val="20"/>
          <w:lang w:eastAsia="es-ES"/>
        </w:rPr>
        <w:t xml:space="preserve">COPIA DEL DOCUMENTO EN EL CUAL CONSTE SU REGISTRO ANTE EL INFONAVIT  </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iCs/>
          <w:sz w:val="20"/>
          <w:lang w:eastAsia="es-ES"/>
        </w:rPr>
        <w:t>ESCRITO EN TÉRMINOS DEL ARTÍCULO 50 Y 60 DE LA LAASSP</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bCs/>
          <w:color w:val="000000"/>
          <w:sz w:val="20"/>
          <w:lang w:eastAsia="es-ES"/>
        </w:rPr>
        <w:t>COPIA DE IDENTIFICACIÓN OFICIAL CON FOTOGRAFÍA Y FIRMA, ACOMPAÑADO ORIGINAL PARA SU COTEJO.</w:t>
      </w:r>
    </w:p>
    <w:p w:rsidR="00B2139E" w:rsidRPr="00582DB9" w:rsidRDefault="0023453F" w:rsidP="00C33DD4">
      <w:pPr>
        <w:numPr>
          <w:ilvl w:val="0"/>
          <w:numId w:val="19"/>
        </w:numPr>
        <w:tabs>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bCs/>
          <w:color w:val="000000"/>
          <w:sz w:val="20"/>
          <w:lang w:eastAsia="es-ES"/>
        </w:rPr>
        <w:t xml:space="preserve">DOCUMENTO VIGENTE EXPEDIDO POR EL SAT, EN EL QUE SE EMITA LA </w:t>
      </w:r>
      <w:r w:rsidRPr="00582DB9">
        <w:rPr>
          <w:rFonts w:ascii="Montserrat" w:hAnsi="Montserrat" w:cs="Tahoma"/>
          <w:b/>
          <w:bCs/>
          <w:color w:val="000000"/>
          <w:sz w:val="20"/>
          <w:lang w:eastAsia="es-ES"/>
        </w:rPr>
        <w:t xml:space="preserve">OPINIÓN POSITIVA A NOMBRE DEL LICITANTE SOBRE EL CUMPLIMIENTO DE SUS OBLIGACIONES FISCALES, </w:t>
      </w:r>
      <w:r w:rsidRPr="00582DB9">
        <w:rPr>
          <w:rFonts w:ascii="Montserrat" w:hAnsi="Montserrat" w:cs="Tahoma"/>
          <w:bCs/>
          <w:color w:val="000000"/>
          <w:sz w:val="20"/>
          <w:lang w:eastAsia="es-ES"/>
        </w:rPr>
        <w:t xml:space="preserve">CONFORME A LO DISPUESTO POR LA REGLA </w:t>
      </w:r>
      <w:r w:rsidRPr="00582DB9">
        <w:rPr>
          <w:rFonts w:ascii="Montserrat" w:hAnsi="Montserrat" w:cs="Tahoma"/>
          <w:sz w:val="20"/>
        </w:rPr>
        <w:t>2.1.31 DE LA RESOLUCIÓN MISCELÁNEA FISCAL PARA 202</w:t>
      </w:r>
      <w:r w:rsidR="0007076E">
        <w:rPr>
          <w:rFonts w:ascii="Montserrat" w:hAnsi="Montserrat" w:cs="Tahoma"/>
          <w:sz w:val="20"/>
        </w:rPr>
        <w:t>2</w:t>
      </w:r>
      <w:r w:rsidRPr="00582DB9">
        <w:rPr>
          <w:rFonts w:ascii="Montserrat" w:hAnsi="Montserrat" w:cs="Tahoma"/>
          <w:sz w:val="20"/>
        </w:rPr>
        <w:t xml:space="preserve">, PUBLICADA EN EL DIARIO OFICIAL DE LA FEDERACIÓN (DOF) </w:t>
      </w:r>
      <w:r w:rsidR="0007076E">
        <w:rPr>
          <w:rFonts w:ascii="Montserrat" w:hAnsi="Montserrat" w:cs="Tahoma"/>
          <w:sz w:val="20"/>
        </w:rPr>
        <w:t>EN</w:t>
      </w:r>
      <w:r w:rsidRPr="00582DB9">
        <w:rPr>
          <w:rFonts w:ascii="Montserrat" w:hAnsi="Montserrat" w:cs="Tahoma"/>
          <w:sz w:val="20"/>
        </w:rPr>
        <w:t xml:space="preserve"> DE DICIEMBRE DE 202</w:t>
      </w:r>
      <w:r w:rsidR="0007076E">
        <w:rPr>
          <w:rFonts w:ascii="Montserrat" w:hAnsi="Montserrat" w:cs="Tahoma"/>
          <w:sz w:val="20"/>
        </w:rPr>
        <w:t>1</w:t>
      </w:r>
      <w:r w:rsidRPr="00582DB9">
        <w:rPr>
          <w:rFonts w:ascii="Montserrat" w:hAnsi="Montserrat" w:cs="Tahoma"/>
          <w:bCs/>
          <w:color w:val="000000"/>
          <w:sz w:val="20"/>
          <w:lang w:eastAsia="es-ES"/>
        </w:rPr>
        <w:t>.</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bCs/>
          <w:color w:val="000000"/>
          <w:sz w:val="20"/>
          <w:lang w:eastAsia="es-ES"/>
        </w:rPr>
        <w:t>CONSTANCIAS CORRESPONDIENTES DE QUE SUS TRABAJADORES, SE ENCUENTRAN INSCRITOS EN EL RÉGIMEN OBLIGATORIO DEL SEGURO SOCIAL Y SE ENCUENTRAN AL CORRIENTE EN EL PAGO DE LAS CUOTAS OBRERO PATRONALES.</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sz w:val="20"/>
        </w:rPr>
        <w:t xml:space="preserve">DOCUMENTO VIGENTE EXPEDIDO POR EL INSTITUTO MEXICANO DEL SEGURO SOCIAL, EN EL QUE EMITA </w:t>
      </w:r>
      <w:r w:rsidRPr="00582DB9">
        <w:rPr>
          <w:rFonts w:ascii="Montserrat" w:hAnsi="Montserrat" w:cs="Tahoma"/>
          <w:b/>
          <w:sz w:val="20"/>
        </w:rPr>
        <w:t>OPINIÓN POSITIVA A NOMBRE DEL LICITANTE SOBRE EL CUMPLIMIENTO DE OBLIGACIONES FISCALES</w:t>
      </w:r>
      <w:r w:rsidRPr="00582DB9">
        <w:rPr>
          <w:rFonts w:ascii="Montserrat" w:hAnsi="Montserrat" w:cs="Tahoma"/>
          <w:sz w:val="20"/>
        </w:rPr>
        <w:t xml:space="preserve">, </w:t>
      </w:r>
      <w:r w:rsidRPr="00582DB9">
        <w:rPr>
          <w:rFonts w:ascii="Montserrat" w:hAnsi="Montserrat" w:cs="Tahoma"/>
          <w:b/>
          <w:sz w:val="20"/>
        </w:rPr>
        <w:t>EN MATERIA DE SEGURIDAD SOCIAL.</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color w:val="000000"/>
          <w:sz w:val="20"/>
          <w:lang w:eastAsia="es-ES"/>
        </w:rPr>
      </w:pPr>
      <w:r w:rsidRPr="00582DB9">
        <w:rPr>
          <w:rFonts w:ascii="Montserrat" w:hAnsi="Montserrat" w:cs="Tahoma"/>
          <w:sz w:val="20"/>
          <w:lang w:val="es-ES_tradnl"/>
        </w:rPr>
        <w:t xml:space="preserve">OPINIÓN EN EL QUE CONSTE QUE SE ENCUENTRA AL CORRIENTE DE CUMPLIMIENTO DE </w:t>
      </w:r>
      <w:r w:rsidRPr="00582DB9">
        <w:rPr>
          <w:rFonts w:ascii="Montserrat" w:hAnsi="Montserrat" w:cs="Tahoma"/>
          <w:b/>
          <w:sz w:val="20"/>
          <w:lang w:val="es-ES_tradnl"/>
        </w:rPr>
        <w:t>OBLIGACIONES EN MATERIA DE APORTACIONES PATRONALES Y ENTERO DE DESCUENTOS</w:t>
      </w:r>
      <w:r w:rsidRPr="00582DB9">
        <w:rPr>
          <w:rFonts w:ascii="Montserrat" w:hAnsi="Montserrat" w:cs="Tahoma"/>
          <w:sz w:val="20"/>
          <w:lang w:val="es-ES_tradnl"/>
        </w:rPr>
        <w:t xml:space="preserve"> DEL INSTITUTO DEL FONDO NACIONAL DE LA VIVIENDA PARA LOS TRABAJADORES A LA FIRMA DEL CONTRATO EMITIDA POR EL INFONAVIT, EN TÉRMINOS DEL ARTÍCULO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B2139E" w:rsidRPr="00582DB9" w:rsidRDefault="0023453F" w:rsidP="00C33DD4">
      <w:pPr>
        <w:numPr>
          <w:ilvl w:val="0"/>
          <w:numId w:val="19"/>
        </w:numPr>
        <w:tabs>
          <w:tab w:val="num" w:pos="993"/>
          <w:tab w:val="num" w:pos="1134"/>
        </w:tabs>
        <w:autoSpaceDE w:val="0"/>
        <w:autoSpaceDN w:val="0"/>
        <w:spacing w:after="0" w:line="240" w:lineRule="auto"/>
        <w:ind w:left="993" w:hanging="284"/>
        <w:jc w:val="both"/>
        <w:rPr>
          <w:rFonts w:ascii="Montserrat" w:hAnsi="Montserrat" w:cs="Tahoma"/>
          <w:bCs/>
          <w:sz w:val="20"/>
          <w:lang w:eastAsia="es-ES"/>
        </w:rPr>
      </w:pPr>
      <w:r w:rsidRPr="00582DB9">
        <w:rPr>
          <w:rFonts w:ascii="Montserrat" w:hAnsi="Montserrat" w:cs="Tahoma"/>
          <w:bCs/>
          <w:color w:val="000000"/>
          <w:sz w:val="20"/>
          <w:lang w:eastAsia="es-ES"/>
        </w:rPr>
        <w:t>EN EL SUPUESTO DE QUE RESULTE ADJUDICADA UNA PROPUESTA CONJUNTA, EL CONTRATO INDICADO EN EL NUMERAL 13.3 DE LA PRESENTE CONVOCATORIA DEBERÁ SER SUSCRITO POR CADA UNO DE LOS REPRESENTANTES O APODERADOS LEGALES DE CADA UNA DE LAS PERSONAS QUE INTEGRAN LA AGRUPACIÓN, EN CUYO CASO CADA UNO DEBERÁ ACREDITAR SU PERSONALIDAD, O POR EL APODERADO LEGAL DE LA NUEVA SOCIEDAD QUE SE CONSTITUYA POR LAS PERSONAS QUE INTEGRAN LA AGRUPACIÓN QUE FORMULÓ LA PROPOSICIÓN CONJUNTA</w:t>
      </w:r>
      <w:r w:rsidRPr="00582DB9">
        <w:rPr>
          <w:rFonts w:ascii="Montserrat" w:hAnsi="Montserrat" w:cs="Tahoma"/>
          <w:bCs/>
          <w:color w:val="00B050"/>
          <w:sz w:val="20"/>
          <w:lang w:eastAsia="es-ES"/>
        </w:rPr>
        <w:t xml:space="preserve"> </w:t>
      </w:r>
      <w:r w:rsidRPr="00582DB9">
        <w:rPr>
          <w:rFonts w:ascii="Montserrat" w:hAnsi="Montserrat" w:cs="Tahoma"/>
          <w:bCs/>
          <w:color w:val="000000"/>
          <w:sz w:val="20"/>
          <w:lang w:eastAsia="es-ES"/>
        </w:rPr>
        <w:t xml:space="preserve">ANTES DE LA FECHA FIJADA PARA LA FIRMA DEL CONTRATO, LO </w:t>
      </w:r>
      <w:r w:rsidRPr="00582DB9">
        <w:rPr>
          <w:rFonts w:ascii="Montserrat" w:hAnsi="Montserrat" w:cs="Tahoma"/>
          <w:bCs/>
          <w:color w:val="000000"/>
          <w:sz w:val="20"/>
          <w:lang w:eastAsia="es-ES"/>
        </w:rPr>
        <w:lastRenderedPageBreak/>
        <w:t xml:space="preserve">CUAL DEBERÁ DE COMUNICARSE MEDIANTE ESCRITO A LA CONVOCANTE, AL MOMENTO DE DARSE A CONOCER EL FALLO O MÁS TARDAR DENTRO DE LAS VEINTICUATRO HORAS </w:t>
      </w:r>
      <w:r w:rsidRPr="00582DB9">
        <w:rPr>
          <w:rFonts w:ascii="Montserrat" w:hAnsi="Montserrat" w:cs="Tahoma"/>
          <w:bCs/>
          <w:sz w:val="20"/>
          <w:lang w:eastAsia="es-ES"/>
        </w:rPr>
        <w:t>SIGUIENTES.</w:t>
      </w:r>
    </w:p>
    <w:p w:rsidR="00B2139E" w:rsidRPr="00582DB9" w:rsidRDefault="00B2139E" w:rsidP="0023453F">
      <w:pPr>
        <w:pStyle w:val="Ttulo3"/>
        <w:tabs>
          <w:tab w:val="clear" w:pos="720"/>
          <w:tab w:val="num" w:pos="426"/>
        </w:tabs>
        <w:spacing w:before="0" w:after="0"/>
        <w:ind w:left="426" w:hanging="426"/>
        <w:rPr>
          <w:rFonts w:ascii="Montserrat" w:hAnsi="Montserrat" w:cs="Tahoma"/>
          <w:sz w:val="20"/>
          <w:szCs w:val="20"/>
          <w:lang w:val="es-MX" w:eastAsia="es-ES"/>
        </w:rPr>
      </w:pPr>
      <w:bookmarkStart w:id="30" w:name="_Toc395526500"/>
      <w:bookmarkStart w:id="31" w:name="_Toc396138737"/>
    </w:p>
    <w:bookmarkEnd w:id="30"/>
    <w:bookmarkEnd w:id="31"/>
    <w:p w:rsidR="00B2139E" w:rsidRPr="00582DB9" w:rsidRDefault="0023453F" w:rsidP="0023453F">
      <w:pPr>
        <w:pStyle w:val="Sangradetextonormal"/>
        <w:spacing w:after="0"/>
        <w:ind w:left="0"/>
        <w:jc w:val="both"/>
        <w:rPr>
          <w:rFonts w:ascii="Montserrat" w:hAnsi="Montserrat" w:cs="Tahoma"/>
          <w:sz w:val="20"/>
        </w:rPr>
      </w:pPr>
      <w:r w:rsidRPr="00582DB9">
        <w:rPr>
          <w:rFonts w:ascii="Montserrat" w:hAnsi="Montserrat" w:cs="Tahoma"/>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rsidR="00B2139E" w:rsidRPr="00582DB9" w:rsidRDefault="00B2139E" w:rsidP="0023453F">
      <w:pPr>
        <w:autoSpaceDE w:val="0"/>
        <w:autoSpaceDN w:val="0"/>
        <w:spacing w:after="0"/>
        <w:ind w:left="709"/>
        <w:jc w:val="both"/>
        <w:rPr>
          <w:rFonts w:ascii="Montserrat" w:hAnsi="Montserrat" w:cs="Tahoma"/>
          <w:sz w:val="20"/>
          <w:lang w:eastAsia="es-ES"/>
        </w:rPr>
      </w:pPr>
    </w:p>
    <w:p w:rsidR="00B2139E" w:rsidRPr="00582DB9" w:rsidRDefault="0023453F" w:rsidP="0023453F">
      <w:pPr>
        <w:spacing w:after="0"/>
        <w:jc w:val="both"/>
        <w:rPr>
          <w:rFonts w:ascii="Montserrat" w:hAnsi="Montserrat" w:cs="Tahoma"/>
          <w:sz w:val="20"/>
          <w:lang w:val="es-ES_tradnl"/>
        </w:rPr>
      </w:pPr>
      <w:r w:rsidRPr="00582DB9">
        <w:rPr>
          <w:rFonts w:ascii="Montserrat" w:hAnsi="Montserrat" w:cs="Tahoma"/>
          <w:sz w:val="20"/>
          <w:lang w:val="es-ES_tradnl"/>
        </w:rPr>
        <w:t>EN CASO DE DISCREPANCIA, EN EL CONTENIDO DEL CONTRATO EN RELACIÓN CON EL DE LA PRESENTE CONVOCATORIA, PREVALECERÁ LO ESTIPULADO EN ESTA ÚLTIMA, ASÍ COMO EL RESULTADO DE LAS JUNTAS DE ACLARACIONES.</w:t>
      </w:r>
    </w:p>
    <w:p w:rsidR="00B2139E" w:rsidRPr="00582DB9" w:rsidRDefault="00B2139E" w:rsidP="0023453F">
      <w:pPr>
        <w:spacing w:after="0"/>
        <w:jc w:val="both"/>
        <w:rPr>
          <w:rFonts w:ascii="Montserrat" w:hAnsi="Montserrat" w:cs="Tahoma"/>
          <w:b/>
          <w:sz w:val="20"/>
          <w:lang w:val="es-ES_tradnl"/>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EL PRESUPUESTO MÍNIMO Y MÁXIMO POR EL SERVICIO OBJETO DE ESTA </w:t>
      </w:r>
      <w:r w:rsidR="005D71A0" w:rsidRPr="005D71A0">
        <w:rPr>
          <w:rFonts w:ascii="Montserrat" w:hAnsi="Montserrat" w:cs="Tahoma"/>
          <w:sz w:val="20"/>
        </w:rPr>
        <w:t>INVITACIÓN A CUANDO MENOS TRES PERSONAS</w:t>
      </w:r>
      <w:r w:rsidR="005D71A0">
        <w:rPr>
          <w:rFonts w:ascii="Montserrat" w:hAnsi="Montserrat" w:cs="Tahoma"/>
          <w:sz w:val="20"/>
        </w:rPr>
        <w:t xml:space="preserve">, </w:t>
      </w:r>
      <w:r w:rsidRPr="00582DB9">
        <w:rPr>
          <w:rFonts w:ascii="Montserrat" w:hAnsi="Montserrat" w:cs="Tahoma"/>
          <w:sz w:val="20"/>
        </w:rPr>
        <w:t xml:space="preserve"> SE DETALLAN EN EL </w:t>
      </w:r>
      <w:r w:rsidRPr="00582DB9">
        <w:rPr>
          <w:rFonts w:ascii="Montserrat" w:hAnsi="Montserrat" w:cs="Tahoma"/>
          <w:b/>
          <w:sz w:val="20"/>
        </w:rPr>
        <w:t>ANEXO NÚMERO 1 (UNO)</w:t>
      </w:r>
      <w:r w:rsidRPr="00582DB9">
        <w:rPr>
          <w:rFonts w:ascii="Montserrat" w:hAnsi="Montserrat" w:cs="Tahoma"/>
          <w:sz w:val="20"/>
        </w:rPr>
        <w:t>, EL CUAL FORMA PARTE DE LA PRESENTE CONVOCATORIA.</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eastAsia="MS Mincho" w:hAnsi="Montserrat" w:cs="Tahoma"/>
          <w:sz w:val="20"/>
          <w:lang w:val="es-ES_tradnl"/>
        </w:rPr>
      </w:pPr>
      <w:bookmarkStart w:id="32" w:name="_Toc71219002"/>
      <w:r w:rsidRPr="00582DB9">
        <w:rPr>
          <w:rFonts w:ascii="Montserrat" w:hAnsi="Montserrat" w:cs="Tahoma"/>
          <w:b/>
          <w:sz w:val="20"/>
        </w:rPr>
        <w:t>9.</w:t>
      </w:r>
      <w:r w:rsidRPr="00582DB9">
        <w:rPr>
          <w:rFonts w:ascii="Montserrat" w:hAnsi="Montserrat" w:cs="Tahoma"/>
          <w:sz w:val="20"/>
        </w:rPr>
        <w:tab/>
      </w:r>
      <w:bookmarkStart w:id="33" w:name="_Toc71219006"/>
      <w:bookmarkEnd w:id="32"/>
      <w:r w:rsidRPr="00582DB9">
        <w:rPr>
          <w:rFonts w:ascii="Montserrat" w:hAnsi="Montserrat" w:cs="Tahoma"/>
          <w:b/>
          <w:sz w:val="20"/>
        </w:rPr>
        <w:t>EL PARTICIPANTE</w:t>
      </w:r>
      <w:r w:rsidRPr="00582DB9">
        <w:rPr>
          <w:rFonts w:ascii="Montserrat" w:hAnsi="Montserrat" w:cs="Tahoma"/>
          <w:sz w:val="20"/>
        </w:rPr>
        <w:t xml:space="preserve">  </w:t>
      </w:r>
      <w:r w:rsidRPr="00582DB9">
        <w:rPr>
          <w:rFonts w:ascii="Montserrat" w:hAnsi="Montserrat" w:cs="Tahoma"/>
          <w:b/>
          <w:sz w:val="20"/>
        </w:rPr>
        <w:t>DEBERÁ</w:t>
      </w:r>
      <w:r w:rsidRPr="00582DB9">
        <w:rPr>
          <w:rFonts w:ascii="Montserrat" w:hAnsi="Montserrat" w:cs="Tahoma"/>
          <w:sz w:val="20"/>
        </w:rPr>
        <w:t xml:space="preserve"> </w:t>
      </w:r>
      <w:r w:rsidRPr="00582DB9">
        <w:rPr>
          <w:rFonts w:ascii="Montserrat" w:eastAsia="MS Mincho" w:hAnsi="Montserrat" w:cs="Tahoma"/>
          <w:b/>
          <w:sz w:val="20"/>
          <w:lang w:val="es-ES_tradnl"/>
        </w:rPr>
        <w:t>ACREDITAR ENCONTRARSE AL CORRIENTE</w:t>
      </w:r>
      <w:r w:rsidRPr="00582DB9">
        <w:rPr>
          <w:rFonts w:ascii="Montserrat" w:eastAsia="MS Mincho" w:hAnsi="Montserrat" w:cs="Tahoma"/>
          <w:sz w:val="20"/>
          <w:lang w:val="es-ES_tradnl"/>
        </w:rPr>
        <w:t xml:space="preserve"> EN MATERIA DE APORTACIONES PATRONALES Y ENTERO DE DESCUENTOS,  DE SUS OBLIGACIONES FISCALES Y EN MATERIA DE SEGURIDAD SOCIAL, POR LO QUE </w:t>
      </w:r>
      <w:r w:rsidRPr="00582DB9">
        <w:rPr>
          <w:rFonts w:ascii="Montserrat" w:eastAsia="MS Mincho" w:hAnsi="Montserrat" w:cs="Tahoma"/>
          <w:b/>
          <w:sz w:val="20"/>
          <w:u w:val="single"/>
          <w:lang w:val="es-ES_tradnl"/>
        </w:rPr>
        <w:t>DEBERÁ</w:t>
      </w:r>
      <w:r w:rsidRPr="00582DB9">
        <w:rPr>
          <w:rFonts w:ascii="Montserrat" w:eastAsia="MS Mincho" w:hAnsi="Montserrat" w:cs="Tahoma"/>
          <w:sz w:val="20"/>
          <w:lang w:val="es-ES_tradnl"/>
        </w:rPr>
        <w:t xml:space="preserve"> PRESENTAR LO SIGUIENTE:</w:t>
      </w:r>
    </w:p>
    <w:p w:rsidR="00B2139E" w:rsidRPr="00582DB9" w:rsidRDefault="00B2139E" w:rsidP="0023453F">
      <w:pPr>
        <w:spacing w:after="0"/>
        <w:jc w:val="both"/>
        <w:rPr>
          <w:rFonts w:ascii="Montserrat" w:eastAsia="MS Mincho" w:hAnsi="Montserrat" w:cs="Tahoma"/>
          <w:sz w:val="20"/>
          <w:lang w:val="es-ES_tradnl"/>
        </w:rPr>
      </w:pPr>
    </w:p>
    <w:p w:rsidR="00B2139E" w:rsidRPr="00582DB9" w:rsidRDefault="0023453F" w:rsidP="0023453F">
      <w:pPr>
        <w:spacing w:after="0"/>
        <w:jc w:val="both"/>
        <w:rPr>
          <w:rFonts w:ascii="Montserrat" w:hAnsi="Montserrat" w:cs="Tahoma"/>
          <w:b/>
          <w:sz w:val="20"/>
          <w:lang w:val="es-ES_tradnl"/>
        </w:rPr>
      </w:pPr>
      <w:r w:rsidRPr="00582DB9">
        <w:rPr>
          <w:rFonts w:ascii="Montserrat" w:hAnsi="Montserrat" w:cs="Tahoma"/>
          <w:sz w:val="20"/>
        </w:rPr>
        <w:t xml:space="preserve">EL </w:t>
      </w:r>
      <w:r w:rsidRPr="00582DB9">
        <w:rPr>
          <w:rFonts w:ascii="Montserrat" w:hAnsi="Montserrat" w:cs="Tahoma"/>
          <w:bCs/>
          <w:color w:val="000000"/>
          <w:sz w:val="20"/>
          <w:lang w:eastAsia="es-ES"/>
        </w:rPr>
        <w:t>PARTICIPANTE JUNTO CON SU PROPUESTA DEBERÁ PRESENTAR  DOCUMENTO VIGENTE EXPEDIDO POR EL SAT, EN EL QUE SE EMITA LA OPINIÓN DEL CUMPLIMIENTO DE OBLIGACIONES FISCALES. POSITIVO Y VIGENTE</w:t>
      </w:r>
    </w:p>
    <w:p w:rsidR="00B2139E" w:rsidRPr="00582DB9" w:rsidRDefault="00B2139E" w:rsidP="0023453F">
      <w:pPr>
        <w:spacing w:after="0"/>
        <w:jc w:val="both"/>
        <w:rPr>
          <w:rFonts w:ascii="Montserrat" w:eastAsia="MS Mincho" w:hAnsi="Montserrat" w:cs="Tahoma"/>
          <w:sz w:val="20"/>
          <w:lang w:val="es-ES_tradnl"/>
        </w:rPr>
      </w:pPr>
    </w:p>
    <w:p w:rsidR="00B2139E" w:rsidRPr="0031762D" w:rsidRDefault="0023453F" w:rsidP="0031762D">
      <w:pPr>
        <w:pStyle w:val="Prrafodelista"/>
        <w:numPr>
          <w:ilvl w:val="0"/>
          <w:numId w:val="51"/>
        </w:numPr>
        <w:spacing w:after="0"/>
        <w:jc w:val="both"/>
        <w:rPr>
          <w:rFonts w:ascii="Montserrat" w:eastAsia="MS Mincho" w:hAnsi="Montserrat" w:cs="Tahoma"/>
          <w:sz w:val="20"/>
          <w:u w:val="single"/>
          <w:lang w:val="es-ES_tradnl"/>
        </w:rPr>
      </w:pPr>
      <w:r w:rsidRPr="0031762D">
        <w:rPr>
          <w:rFonts w:ascii="Montserrat" w:eastAsia="MS Mincho" w:hAnsi="Montserrat" w:cs="Tahoma"/>
          <w:b/>
          <w:bCs/>
          <w:sz w:val="20"/>
          <w:u w:val="single"/>
        </w:rPr>
        <w:t>OPINIÓN EN MATERIA DE APORTACIONES PATRONALES Y ENTERO DE DESCUENTOS.</w:t>
      </w:r>
    </w:p>
    <w:p w:rsidR="00190ADD" w:rsidRDefault="00190ADD" w:rsidP="00190ADD">
      <w:pPr>
        <w:spacing w:after="0"/>
        <w:contextualSpacing/>
        <w:jc w:val="both"/>
        <w:rPr>
          <w:rFonts w:ascii="Montserrat" w:eastAsia="Cambria" w:hAnsi="Montserrat" w:cs="Tahoma"/>
          <w:sz w:val="20"/>
          <w:lang w:val="es-ES_tradnl"/>
        </w:rPr>
      </w:pPr>
    </w:p>
    <w:p w:rsidR="00B2139E" w:rsidRPr="00582DB9" w:rsidRDefault="0023453F" w:rsidP="00190ADD">
      <w:pPr>
        <w:spacing w:after="0"/>
        <w:contextualSpacing/>
        <w:jc w:val="both"/>
        <w:rPr>
          <w:rFonts w:ascii="Montserrat" w:eastAsia="Cambria" w:hAnsi="Montserrat" w:cs="Tahoma"/>
          <w:sz w:val="20"/>
        </w:rPr>
      </w:pPr>
      <w:r w:rsidRPr="00582DB9">
        <w:rPr>
          <w:rFonts w:ascii="Montserrat" w:eastAsia="Cambria" w:hAnsi="Montserrat" w:cs="Tahoma"/>
          <w:sz w:val="20"/>
        </w:rPr>
        <w:t xml:space="preserve">DE CONFORMIDAD CON LO PUBLICADO  EN EL DOF EN FECHA 28 DE JUNIO DE 2017, EL PARTICIPANTE DEBERÁ </w:t>
      </w:r>
      <w:r w:rsidRPr="00582DB9">
        <w:rPr>
          <w:rFonts w:ascii="Montserrat" w:eastAsia="Cambria" w:hAnsi="Montserrat" w:cs="Tahoma"/>
          <w:b/>
          <w:sz w:val="20"/>
        </w:rPr>
        <w:t>PRESENTAR  “CONSTANCIA DE SITUACION FISCAL EN MATERIA DE APORTCIONES PATRONALES Y ENTERO DE DESCUENTOS”</w:t>
      </w:r>
      <w:r w:rsidRPr="00582DB9">
        <w:rPr>
          <w:rFonts w:ascii="Montserrat" w:eastAsia="Cambria" w:hAnsi="Montserrat" w:cs="Tahoma"/>
          <w:sz w:val="20"/>
        </w:rPr>
        <w:t xml:space="preserve"> EMITIDA POR EL INFONAVIT, CONSTANCIA CON VIGENCIA (30 DÍAS NATURALES CONTADOS A PARTIR DE SU EMISIÓN) SIN CRÉDITOS FISCALES QUE NO SE ENCUENTREN PAGADOS O GARANTIZADOS EN ALGUNA DE LAS FORMAS PERMITIDAS, EN TÉRMINOS DEL ARTÍCULO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B2139E" w:rsidRPr="00582DB9" w:rsidRDefault="00B2139E" w:rsidP="0023453F">
      <w:pPr>
        <w:tabs>
          <w:tab w:val="left" w:pos="720"/>
        </w:tabs>
        <w:spacing w:after="0"/>
        <w:jc w:val="both"/>
        <w:rPr>
          <w:rFonts w:ascii="Montserrat" w:eastAsia="MS Mincho" w:hAnsi="Montserrat" w:cs="Tahoma"/>
          <w:b/>
          <w:bCs/>
          <w:sz w:val="20"/>
          <w:u w:val="single"/>
        </w:rPr>
      </w:pPr>
    </w:p>
    <w:p w:rsidR="00B2139E" w:rsidRPr="0031762D" w:rsidRDefault="0031762D" w:rsidP="0031762D">
      <w:pPr>
        <w:tabs>
          <w:tab w:val="left" w:pos="720"/>
        </w:tabs>
        <w:spacing w:after="0"/>
        <w:ind w:left="284"/>
        <w:jc w:val="both"/>
        <w:rPr>
          <w:rFonts w:ascii="Montserrat" w:eastAsia="MS Mincho" w:hAnsi="Montserrat" w:cs="Tahoma"/>
          <w:b/>
          <w:bCs/>
          <w:sz w:val="20"/>
          <w:u w:val="single"/>
        </w:rPr>
      </w:pPr>
      <w:r>
        <w:rPr>
          <w:rFonts w:ascii="Montserrat" w:eastAsia="MS Mincho" w:hAnsi="Montserrat" w:cs="Tahoma"/>
          <w:b/>
          <w:bCs/>
          <w:sz w:val="20"/>
          <w:u w:val="single"/>
        </w:rPr>
        <w:t xml:space="preserve">9.2  </w:t>
      </w:r>
      <w:r w:rsidR="0023453F" w:rsidRPr="0031762D">
        <w:rPr>
          <w:rFonts w:ascii="Montserrat" w:eastAsia="MS Mincho" w:hAnsi="Montserrat" w:cs="Tahoma"/>
          <w:b/>
          <w:bCs/>
          <w:sz w:val="20"/>
          <w:u w:val="single"/>
        </w:rPr>
        <w:t>OPINIÓN DEL SAT.</w:t>
      </w:r>
    </w:p>
    <w:p w:rsidR="00B2139E" w:rsidRPr="00582DB9" w:rsidRDefault="00B2139E" w:rsidP="0023453F">
      <w:pPr>
        <w:tabs>
          <w:tab w:val="left" w:pos="720"/>
        </w:tabs>
        <w:spacing w:after="0"/>
        <w:jc w:val="both"/>
        <w:rPr>
          <w:rFonts w:ascii="Montserrat" w:hAnsi="Montserrat" w:cs="Tahoma"/>
          <w:b/>
          <w:bCs/>
          <w:sz w:val="20"/>
          <w:shd w:val="clear" w:color="auto" w:fill="00FF00"/>
        </w:rPr>
      </w:pPr>
    </w:p>
    <w:p w:rsidR="00B2139E" w:rsidRPr="0010611B" w:rsidRDefault="0023453F" w:rsidP="0010611B">
      <w:pPr>
        <w:pStyle w:val="Prrafodelista"/>
        <w:numPr>
          <w:ilvl w:val="0"/>
          <w:numId w:val="57"/>
        </w:numPr>
        <w:suppressAutoHyphens/>
        <w:spacing w:after="0" w:line="240" w:lineRule="auto"/>
        <w:jc w:val="both"/>
        <w:rPr>
          <w:rFonts w:ascii="Montserrat" w:hAnsi="Montserrat" w:cs="Tahoma"/>
          <w:sz w:val="20"/>
        </w:rPr>
      </w:pPr>
      <w:r w:rsidRPr="0010611B">
        <w:rPr>
          <w:rFonts w:ascii="Montserrat" w:hAnsi="Montserrat" w:cs="Tahoma"/>
          <w:sz w:val="20"/>
        </w:rPr>
        <w:t>EN LOS TÉRMINOS QUE ESTABLECE LA REGLA 2.1.31 DE LA RESOLUCIÓN MISCELÁNEA FISCAL PARA 202</w:t>
      </w:r>
      <w:r w:rsidR="005A6C12" w:rsidRPr="0010611B">
        <w:rPr>
          <w:rFonts w:ascii="Montserrat" w:hAnsi="Montserrat" w:cs="Tahoma"/>
          <w:sz w:val="20"/>
        </w:rPr>
        <w:t>2</w:t>
      </w:r>
      <w:r w:rsidRPr="0010611B">
        <w:rPr>
          <w:rFonts w:ascii="Montserrat" w:hAnsi="Montserrat" w:cs="Tahoma"/>
          <w:sz w:val="20"/>
        </w:rPr>
        <w:t xml:space="preserve">, PUBLICADA EN EL DIARIO OFICIAL DE LA FEDERACIÓN (DOF) </w:t>
      </w:r>
      <w:r w:rsidR="0007076E" w:rsidRPr="0010611B">
        <w:rPr>
          <w:rFonts w:ascii="Montserrat" w:hAnsi="Montserrat" w:cs="Tahoma"/>
          <w:sz w:val="20"/>
        </w:rPr>
        <w:t>EN</w:t>
      </w:r>
      <w:r w:rsidRPr="0010611B">
        <w:rPr>
          <w:rFonts w:ascii="Montserrat" w:hAnsi="Montserrat" w:cs="Tahoma"/>
          <w:sz w:val="20"/>
        </w:rPr>
        <w:t xml:space="preserve"> DE DICIEMBRE DE 20</w:t>
      </w:r>
      <w:r w:rsidR="005A6C12" w:rsidRPr="0010611B">
        <w:rPr>
          <w:rFonts w:ascii="Montserrat" w:hAnsi="Montserrat" w:cs="Tahoma"/>
          <w:sz w:val="20"/>
        </w:rPr>
        <w:t>21</w:t>
      </w:r>
      <w:r w:rsidRPr="0010611B">
        <w:rPr>
          <w:rFonts w:ascii="Montserrat" w:hAnsi="Montserrat" w:cs="Tahoma"/>
          <w:sz w:val="20"/>
        </w:rPr>
        <w:t xml:space="preserve">, DE CONFORMIDAD CON LO PREVISTO EN EL ARTÍCULO 32D, DEL CÓDIGO FISCAL DE LA FEDERACIÓN,  EL (LOS) PARTICIPANTE(S) </w:t>
      </w:r>
      <w:r w:rsidRPr="0010611B">
        <w:rPr>
          <w:rFonts w:ascii="Montserrat" w:hAnsi="Montserrat" w:cs="Tahoma"/>
          <w:sz w:val="20"/>
        </w:rPr>
        <w:lastRenderedPageBreak/>
        <w:t>DEBERÁ(N) PRESENTAR OPINIÓN VIGENTE ANTE EL SISTEMA DE ADMINISTRACIÓN TRIBUTARIA (SAT), RELACIONADA CON EL CUMPLIMIENTO DE SUS OBLIGACIONES FISCALES EN LOS TÉRMINOS QUE ESTABLECE LA REGLA 2.1.31 DE LA RESOLUCIÓN MISCELÁNEA FISCAL PARA 202</w:t>
      </w:r>
      <w:r w:rsidR="0007076E" w:rsidRPr="0010611B">
        <w:rPr>
          <w:rFonts w:ascii="Montserrat" w:hAnsi="Montserrat" w:cs="Tahoma"/>
          <w:sz w:val="20"/>
        </w:rPr>
        <w:t>2</w:t>
      </w:r>
      <w:r w:rsidRPr="0010611B">
        <w:rPr>
          <w:rFonts w:ascii="Montserrat" w:hAnsi="Montserrat" w:cs="Tahoma"/>
          <w:sz w:val="20"/>
        </w:rPr>
        <w:t xml:space="preserve">, PUBLICADA EN EL DIARIO OFICIAL DE LA FEDERACIÓN (DOF) </w:t>
      </w:r>
      <w:r w:rsidR="0007076E" w:rsidRPr="0010611B">
        <w:rPr>
          <w:rFonts w:ascii="Montserrat" w:hAnsi="Montserrat" w:cs="Tahoma"/>
          <w:sz w:val="20"/>
        </w:rPr>
        <w:t xml:space="preserve">EN </w:t>
      </w:r>
      <w:r w:rsidRPr="0010611B">
        <w:rPr>
          <w:rFonts w:ascii="Montserrat" w:hAnsi="Montserrat" w:cs="Tahoma"/>
          <w:sz w:val="20"/>
        </w:rPr>
        <w:t xml:space="preserve"> DICIEMBRE DE 20</w:t>
      </w:r>
      <w:r w:rsidR="0007076E" w:rsidRPr="0010611B">
        <w:rPr>
          <w:rFonts w:ascii="Montserrat" w:hAnsi="Montserrat" w:cs="Tahoma"/>
          <w:sz w:val="20"/>
        </w:rPr>
        <w:t>21</w:t>
      </w:r>
      <w:r w:rsidRPr="0010611B">
        <w:rPr>
          <w:rFonts w:ascii="Montserrat" w:hAnsi="Montserrat" w:cs="Tahoma"/>
          <w:sz w:val="20"/>
        </w:rPr>
        <w:t>, DE CONFORMIDAD CON LO PREVISTO EN EL ARTÍCULO 32D, DEL CÓDIGO FISCAL DE LA FEDERACIÓN.</w:t>
      </w:r>
    </w:p>
    <w:p w:rsidR="00B2139E" w:rsidRPr="00582DB9" w:rsidRDefault="00B2139E" w:rsidP="0023453F">
      <w:pPr>
        <w:tabs>
          <w:tab w:val="num" w:pos="1134"/>
        </w:tabs>
        <w:spacing w:after="0"/>
        <w:ind w:left="1134"/>
        <w:jc w:val="both"/>
        <w:rPr>
          <w:rFonts w:ascii="Montserrat" w:hAnsi="Montserrat" w:cs="Tahoma"/>
          <w:sz w:val="20"/>
        </w:rPr>
      </w:pPr>
    </w:p>
    <w:p w:rsidR="00B2139E" w:rsidRPr="0010611B" w:rsidRDefault="0023453F" w:rsidP="0010611B">
      <w:pPr>
        <w:pStyle w:val="Prrafodelista"/>
        <w:numPr>
          <w:ilvl w:val="0"/>
          <w:numId w:val="56"/>
        </w:numPr>
        <w:spacing w:after="0"/>
        <w:jc w:val="both"/>
        <w:rPr>
          <w:rFonts w:ascii="Montserrat" w:hAnsi="Montserrat" w:cs="Tahoma"/>
          <w:sz w:val="20"/>
        </w:rPr>
      </w:pPr>
      <w:r w:rsidRPr="0010611B">
        <w:rPr>
          <w:rFonts w:ascii="Montserrat" w:hAnsi="Montserrat" w:cs="Tahoma"/>
          <w:sz w:val="20"/>
        </w:rPr>
        <w:t>EN EL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ALSC (ADMINISTRACIÓN LOCAL DE SERVICIOS AL CONTRIBUYENTE)  MÁS CERCANA.</w:t>
      </w:r>
    </w:p>
    <w:p w:rsidR="00B2139E" w:rsidRPr="00582DB9" w:rsidRDefault="00B2139E" w:rsidP="0023453F">
      <w:pPr>
        <w:tabs>
          <w:tab w:val="num" w:pos="1134"/>
          <w:tab w:val="left" w:pos="3708"/>
        </w:tabs>
        <w:spacing w:after="0"/>
        <w:ind w:left="1134"/>
        <w:jc w:val="both"/>
        <w:rPr>
          <w:rFonts w:ascii="Montserrat" w:hAnsi="Montserrat" w:cs="Tahoma"/>
          <w:sz w:val="20"/>
        </w:rPr>
      </w:pPr>
    </w:p>
    <w:p w:rsidR="00B2139E" w:rsidRPr="00582DB9" w:rsidRDefault="0023453F" w:rsidP="0010611B">
      <w:pPr>
        <w:spacing w:after="0"/>
        <w:jc w:val="both"/>
        <w:rPr>
          <w:rFonts w:ascii="Montserrat" w:hAnsi="Montserrat" w:cs="Tahoma"/>
          <w:sz w:val="20"/>
        </w:rPr>
      </w:pPr>
      <w:r w:rsidRPr="00582DB9">
        <w:rPr>
          <w:rFonts w:ascii="Montserrat" w:hAnsi="Montserrat" w:cs="Tahoma"/>
          <w:sz w:val="20"/>
        </w:rPr>
        <w:t>PARA EL CASO DE QUE EL PARTICIPANTE GANADOR VAYA A CELEBRAR DOS O MÁS CONTRATOS DERIVADOS DEL PRESENTE PROCEDIMIENTO DE ADJUDICACIÓN, PREVIO A LA SUSCRIPCIÓN DE CADA INSTRUMENTO JURÍDICO Y POR CADA UNO DE ÉSTOS, DEBERÁ PRESENTAR EL ESCRITO AL QUE SE HACE REFERENCIA EN EL PÁRRAFO ANTERIOR.</w:t>
      </w:r>
    </w:p>
    <w:p w:rsidR="00B2139E" w:rsidRPr="00582DB9" w:rsidRDefault="00B2139E" w:rsidP="0023453F">
      <w:pPr>
        <w:tabs>
          <w:tab w:val="num" w:pos="1134"/>
        </w:tabs>
        <w:spacing w:after="0"/>
        <w:ind w:left="1134"/>
        <w:jc w:val="both"/>
        <w:rPr>
          <w:rFonts w:ascii="Montserrat" w:hAnsi="Montserrat" w:cs="Tahoma"/>
          <w:sz w:val="20"/>
        </w:rPr>
      </w:pPr>
    </w:p>
    <w:p w:rsidR="00B2139E" w:rsidRPr="00C37CA8" w:rsidRDefault="0023453F" w:rsidP="00C33DD4">
      <w:pPr>
        <w:pStyle w:val="Prrafodelista"/>
        <w:numPr>
          <w:ilvl w:val="0"/>
          <w:numId w:val="34"/>
        </w:numPr>
        <w:tabs>
          <w:tab w:val="left" w:pos="3708"/>
        </w:tabs>
        <w:suppressAutoHyphens/>
        <w:spacing w:after="0" w:line="240" w:lineRule="auto"/>
        <w:jc w:val="both"/>
        <w:rPr>
          <w:rFonts w:ascii="Montserrat" w:hAnsi="Montserrat" w:cs="Tahoma"/>
          <w:sz w:val="20"/>
        </w:rPr>
      </w:pPr>
      <w:r w:rsidRPr="00C37CA8">
        <w:rPr>
          <w:rFonts w:ascii="Montserrat" w:hAnsi="Montserrat" w:cs="Tahoma"/>
          <w:sz w:val="20"/>
        </w:rPr>
        <w:t>EN TRATÁNDOSE DE PROPOSICIONES CONJUNTAS, PRESENTADAS EN TÉRMINOS DEL ARTÍCULO 34 DE LA LAASSP, SE DEBERÁ PRESENTAR DOCUMENTO VIGENTE EXPEDIDO POR EL SAT, EN EL QUE SE EMITA LA OPINIÓN DEL CUMPLIMIENTO DE OBLIGACIONES FISCALES, POR CADA UNO DE LOS PARTICIPANTES EN DICHA PROPOSICIÓN.</w:t>
      </w:r>
    </w:p>
    <w:p w:rsidR="00B2139E" w:rsidRPr="00582DB9" w:rsidRDefault="00B2139E" w:rsidP="0023453F">
      <w:pPr>
        <w:tabs>
          <w:tab w:val="num" w:pos="1134"/>
        </w:tabs>
        <w:spacing w:after="0"/>
        <w:ind w:left="1134"/>
        <w:jc w:val="both"/>
        <w:rPr>
          <w:rFonts w:ascii="Montserrat" w:hAnsi="Montserrat" w:cs="Tahoma"/>
          <w:b/>
          <w:bCs/>
          <w:sz w:val="20"/>
        </w:rPr>
      </w:pPr>
    </w:p>
    <w:p w:rsidR="00B2139E" w:rsidRPr="00C37CA8" w:rsidRDefault="0023453F" w:rsidP="00C33DD4">
      <w:pPr>
        <w:pStyle w:val="Prrafodelista"/>
        <w:numPr>
          <w:ilvl w:val="0"/>
          <w:numId w:val="34"/>
        </w:numPr>
        <w:suppressAutoHyphens/>
        <w:spacing w:after="0" w:line="240" w:lineRule="auto"/>
        <w:jc w:val="both"/>
        <w:rPr>
          <w:rFonts w:ascii="Montserrat" w:hAnsi="Montserrat" w:cs="Tahoma"/>
          <w:sz w:val="20"/>
        </w:rPr>
      </w:pPr>
      <w:r w:rsidRPr="00C37CA8">
        <w:rPr>
          <w:rFonts w:ascii="Montserrat" w:hAnsi="Montserrat" w:cs="Tahoma"/>
          <w:sz w:val="20"/>
        </w:rPr>
        <w:t xml:space="preserve">EN EL SUPUESTO DE QUE EL INSTITUTO, </w:t>
      </w:r>
      <w:r w:rsidRPr="00C37CA8">
        <w:rPr>
          <w:rFonts w:ascii="Montserrat" w:hAnsi="Montserrat" w:cs="Tahoma"/>
          <w:b/>
          <w:sz w:val="20"/>
          <w:u w:val="single"/>
        </w:rPr>
        <w:t>DETECTE QUE LA  OPINIÓN ES</w:t>
      </w:r>
      <w:r w:rsidRPr="00C37CA8">
        <w:rPr>
          <w:rFonts w:ascii="Montserrat" w:hAnsi="Montserrat" w:cs="Tahoma"/>
          <w:sz w:val="20"/>
        </w:rPr>
        <w:t xml:space="preserve"> EN SENTIDO NEGATIVO SOBRE LAS OBLIGACIONES FISCALES DE LA PERSONA FÍSICA O MORAL PARTICIPANTE, SU PROPUESTA SERÁ DESECHADA.</w:t>
      </w:r>
    </w:p>
    <w:p w:rsidR="00B2139E" w:rsidRPr="00582DB9" w:rsidRDefault="00B2139E" w:rsidP="0023453F">
      <w:pPr>
        <w:spacing w:after="0"/>
        <w:ind w:left="720"/>
        <w:jc w:val="both"/>
        <w:rPr>
          <w:rFonts w:ascii="Montserrat" w:hAnsi="Montserrat" w:cs="Tahoma"/>
          <w:sz w:val="20"/>
        </w:rPr>
      </w:pPr>
    </w:p>
    <w:p w:rsidR="00B2139E" w:rsidRPr="00582DB9" w:rsidRDefault="0023453F" w:rsidP="0023453F">
      <w:pPr>
        <w:tabs>
          <w:tab w:val="left" w:pos="720"/>
        </w:tabs>
        <w:spacing w:after="0"/>
        <w:ind w:left="720"/>
        <w:jc w:val="both"/>
        <w:rPr>
          <w:rFonts w:ascii="Montserrat" w:eastAsia="MS Mincho" w:hAnsi="Montserrat" w:cs="Tahoma"/>
          <w:b/>
          <w:bCs/>
          <w:sz w:val="20"/>
          <w:u w:val="single"/>
        </w:rPr>
      </w:pPr>
      <w:proofErr w:type="gramStart"/>
      <w:r w:rsidRPr="00582DB9">
        <w:rPr>
          <w:rFonts w:ascii="Montserrat" w:eastAsia="MS Mincho" w:hAnsi="Montserrat" w:cs="Tahoma"/>
          <w:b/>
          <w:bCs/>
          <w:sz w:val="20"/>
          <w:u w:val="single"/>
        </w:rPr>
        <w:t>9.III</w:t>
      </w:r>
      <w:proofErr w:type="gramEnd"/>
      <w:r w:rsidRPr="00582DB9">
        <w:rPr>
          <w:rFonts w:ascii="Montserrat" w:eastAsia="MS Mincho" w:hAnsi="Montserrat" w:cs="Tahoma"/>
          <w:b/>
          <w:bCs/>
          <w:sz w:val="20"/>
          <w:u w:val="single"/>
        </w:rPr>
        <w:t>.-OPINIÓN EN MATERIA DE SEGURIDAD SOCIAL.</w:t>
      </w:r>
    </w:p>
    <w:p w:rsidR="00B2139E" w:rsidRPr="00582DB9" w:rsidRDefault="00B2139E" w:rsidP="0023453F">
      <w:pPr>
        <w:spacing w:after="0"/>
        <w:jc w:val="both"/>
        <w:rPr>
          <w:rFonts w:ascii="Montserrat" w:eastAsia="MS Mincho" w:hAnsi="Montserrat" w:cs="Tahoma"/>
          <w:b/>
          <w:bCs/>
          <w:sz w:val="20"/>
          <w:lang w:eastAsia="es-ES"/>
        </w:rPr>
      </w:pPr>
    </w:p>
    <w:p w:rsidR="00B2139E" w:rsidRPr="00582DB9" w:rsidRDefault="0023453F" w:rsidP="0010611B">
      <w:pPr>
        <w:spacing w:after="0"/>
        <w:jc w:val="both"/>
        <w:rPr>
          <w:rFonts w:ascii="Montserrat" w:eastAsia="MS Mincho" w:hAnsi="Montserrat" w:cs="Tahoma"/>
          <w:sz w:val="20"/>
          <w:lang w:eastAsia="es-ES"/>
        </w:rPr>
      </w:pPr>
      <w:r w:rsidRPr="00582DB9">
        <w:rPr>
          <w:rFonts w:ascii="Montserrat" w:hAnsi="Montserrat" w:cs="Tahoma"/>
          <w:sz w:val="20"/>
        </w:rPr>
        <w:t>EL (LOS) PARTICIPANTE(S) DEBERÁ(N) PRESENTAR</w:t>
      </w:r>
      <w:r w:rsidRPr="00582DB9">
        <w:rPr>
          <w:rFonts w:ascii="Montserrat" w:eastAsia="MS Mincho" w:hAnsi="Montserrat" w:cs="Tahoma"/>
          <w:sz w:val="20"/>
          <w:lang w:eastAsia="es-ES"/>
        </w:rPr>
        <w:t xml:space="preserve"> </w:t>
      </w:r>
      <w:r w:rsidRPr="00582DB9">
        <w:rPr>
          <w:rFonts w:ascii="Montserrat" w:eastAsia="MS Mincho" w:hAnsi="Montserrat" w:cs="Tahoma"/>
          <w:b/>
          <w:bCs/>
          <w:sz w:val="20"/>
          <w:lang w:eastAsia="es-ES"/>
        </w:rPr>
        <w:t>“OPINIÓN DE CUMPLIMIENTO DE OBLIGACIONES</w:t>
      </w:r>
      <w:r w:rsidRPr="00582DB9">
        <w:rPr>
          <w:rFonts w:ascii="Montserrat" w:eastAsia="MS Mincho" w:hAnsi="Montserrat" w:cs="Tahoma"/>
          <w:sz w:val="20"/>
          <w:lang w:eastAsia="es-ES"/>
        </w:rPr>
        <w:t xml:space="preserve"> </w:t>
      </w:r>
      <w:r w:rsidRPr="00582DB9">
        <w:rPr>
          <w:rFonts w:ascii="Montserrat" w:eastAsia="MS Mincho" w:hAnsi="Montserrat" w:cs="Tahoma"/>
          <w:b/>
          <w:bCs/>
          <w:sz w:val="20"/>
          <w:lang w:eastAsia="es-ES"/>
        </w:rPr>
        <w:t>EN MATERIA DE SEGURIDAD SOCIAL</w:t>
      </w:r>
      <w:r w:rsidRPr="00582DB9">
        <w:rPr>
          <w:rFonts w:ascii="Montserrat" w:eastAsia="MS Mincho" w:hAnsi="Montserrat" w:cs="Tahoma"/>
          <w:sz w:val="20"/>
          <w:lang w:eastAsia="es-ES"/>
        </w:rPr>
        <w:t xml:space="preserve"> </w:t>
      </w:r>
      <w:r w:rsidRPr="00582DB9">
        <w:rPr>
          <w:rFonts w:ascii="Montserrat" w:eastAsia="MS Mincho" w:hAnsi="Montserrat" w:cs="Tahoma"/>
          <w:b/>
          <w:bCs/>
          <w:sz w:val="20"/>
          <w:lang w:eastAsia="es-ES"/>
        </w:rPr>
        <w:t>“</w:t>
      </w:r>
      <w:r w:rsidRPr="00582DB9">
        <w:rPr>
          <w:rFonts w:ascii="Montserrat" w:eastAsia="MS Mincho" w:hAnsi="Montserrat" w:cs="Tahoma"/>
          <w:bCs/>
          <w:sz w:val="20"/>
          <w:lang w:eastAsia="es-ES"/>
        </w:rPr>
        <w:t>CUYA</w:t>
      </w:r>
      <w:r w:rsidRPr="00582DB9">
        <w:rPr>
          <w:rFonts w:ascii="Montserrat" w:eastAsia="MS Mincho" w:hAnsi="Montserrat" w:cs="Tahoma"/>
          <w:sz w:val="20"/>
          <w:lang w:eastAsia="es-ES"/>
        </w:rPr>
        <w:t xml:space="preserve"> ANTIGÜEDAD NO DEBERÁ SER MAYOR A 30 DÍAS AL MOMENTO DE PRESENTARLA,  EN SU CASO, </w:t>
      </w:r>
      <w:r w:rsidRPr="00582DB9">
        <w:rPr>
          <w:rFonts w:ascii="Montserrat" w:eastAsia="MS Mincho" w:hAnsi="Montserrat" w:cs="Tahoma"/>
          <w:b/>
          <w:bCs/>
          <w:sz w:val="20"/>
          <w:lang w:eastAsia="es-ES"/>
        </w:rPr>
        <w:t>CARTA BAJO PROTESTA DE DECIR VERDAD</w:t>
      </w:r>
      <w:r w:rsidRPr="00582DB9">
        <w:rPr>
          <w:rFonts w:ascii="Montserrat" w:eastAsia="MS Mincho" w:hAnsi="Montserrat" w:cs="Tahoma"/>
          <w:sz w:val="20"/>
          <w:lang w:eastAsia="es-ES"/>
        </w:rPr>
        <w:t xml:space="preserve"> QUE NO SE ENCUENTRA OBLIGADO A ESTAR INSCRITO ANTE INSTITUTO MEXICANO DEL SEGURO SOCIAL, DE CONFORMIDAD CON EL ACUERDO </w:t>
      </w:r>
      <w:r w:rsidRPr="00582DB9">
        <w:rPr>
          <w:rFonts w:ascii="Montserrat" w:eastAsia="MS Mincho" w:hAnsi="Montserrat" w:cs="Tahoma"/>
          <w:b/>
          <w:bCs/>
          <w:sz w:val="20"/>
          <w:lang w:eastAsia="es-ES"/>
        </w:rPr>
        <w:t>ACDO.SA1.HCT.101214/281.P.DIR</w:t>
      </w:r>
      <w:r w:rsidRPr="00582DB9">
        <w:rPr>
          <w:rFonts w:ascii="Montserrat" w:eastAsia="MS Mincho" w:hAnsi="Montserrat" w:cs="Tahoma"/>
          <w:sz w:val="20"/>
          <w:lang w:eastAsia="es-ES"/>
        </w:rPr>
        <w:t xml:space="preserve">,  PUBLICADO EL 27 DE FEBRERO DE 2015 EN EL DIARIO OFICIAL DE LA FEDERACIÓN. </w:t>
      </w:r>
      <w:r w:rsidRPr="00582DB9">
        <w:rPr>
          <w:rFonts w:ascii="Montserrat" w:eastAsia="MS Mincho" w:hAnsi="Montserrat" w:cs="Tahoma"/>
          <w:b/>
          <w:sz w:val="20"/>
          <w:lang w:eastAsia="es-ES"/>
        </w:rPr>
        <w:t>ANEXO  14 (CATORCE</w:t>
      </w:r>
      <w:r w:rsidRPr="00582DB9">
        <w:rPr>
          <w:rFonts w:ascii="Montserrat" w:eastAsia="MS Mincho" w:hAnsi="Montserrat" w:cs="Tahoma"/>
          <w:sz w:val="20"/>
          <w:lang w:eastAsia="es-ES"/>
        </w:rPr>
        <w:t>)</w:t>
      </w:r>
    </w:p>
    <w:p w:rsidR="00B2139E" w:rsidRPr="00582DB9" w:rsidRDefault="00B2139E" w:rsidP="0023453F">
      <w:pPr>
        <w:spacing w:after="0"/>
        <w:ind w:left="1134"/>
        <w:jc w:val="both"/>
        <w:rPr>
          <w:rFonts w:ascii="Montserrat" w:eastAsia="MS Mincho" w:hAnsi="Montserrat" w:cs="Tahoma"/>
          <w:sz w:val="20"/>
          <w:lang w:eastAsia="es-ES"/>
        </w:rPr>
      </w:pPr>
    </w:p>
    <w:p w:rsidR="00B2139E" w:rsidRPr="00582DB9" w:rsidRDefault="0023453F" w:rsidP="0023453F">
      <w:pPr>
        <w:pStyle w:val="Ttulo1"/>
        <w:tabs>
          <w:tab w:val="clear" w:pos="432"/>
          <w:tab w:val="num" w:pos="0"/>
        </w:tabs>
        <w:ind w:left="0" w:firstLine="0"/>
        <w:jc w:val="both"/>
        <w:rPr>
          <w:rFonts w:ascii="Montserrat" w:hAnsi="Montserrat" w:cs="Tahoma"/>
          <w:sz w:val="20"/>
          <w:szCs w:val="20"/>
        </w:rPr>
      </w:pPr>
      <w:r w:rsidRPr="00582DB9">
        <w:rPr>
          <w:rFonts w:ascii="Montserrat" w:hAnsi="Montserrat" w:cs="Tahoma"/>
          <w:sz w:val="20"/>
          <w:szCs w:val="20"/>
        </w:rPr>
        <w:t>10. CONDICIONES DE PAGO.</w:t>
      </w:r>
      <w:bookmarkEnd w:id="33"/>
    </w:p>
    <w:p w:rsidR="00B2139E" w:rsidRPr="00582DB9" w:rsidRDefault="00B2139E" w:rsidP="0023453F">
      <w:pPr>
        <w:spacing w:after="0"/>
        <w:rPr>
          <w:rFonts w:ascii="Montserrat" w:hAnsi="Montserrat" w:cs="Tahoma"/>
          <w:sz w:val="20"/>
        </w:rPr>
      </w:pPr>
    </w:p>
    <w:p w:rsidR="00B2139E" w:rsidRPr="00582DB9" w:rsidRDefault="0023453F" w:rsidP="0023453F">
      <w:pPr>
        <w:pStyle w:val="Sangra2detindependiente"/>
        <w:tabs>
          <w:tab w:val="left" w:pos="-284"/>
          <w:tab w:val="left" w:pos="9498"/>
        </w:tabs>
        <w:spacing w:before="120" w:after="0" w:line="240" w:lineRule="auto"/>
        <w:ind w:left="0"/>
        <w:jc w:val="both"/>
        <w:rPr>
          <w:rFonts w:ascii="Montserrat" w:hAnsi="Montserrat" w:cs="Tahoma"/>
          <w:color w:val="000000"/>
          <w:sz w:val="20"/>
        </w:rPr>
      </w:pPr>
      <w:r w:rsidRPr="00582DB9">
        <w:rPr>
          <w:rFonts w:ascii="Montserrat" w:hAnsi="Montserrat" w:cs="Tahoma"/>
          <w:color w:val="000000"/>
          <w:sz w:val="20"/>
        </w:rPr>
        <w:t>EL PAGO SE EFECTUARÁ EN MONEDA NACIONAL, 20 (VEINTE) DÍAS NATURALES POSTERIORES A LA ENTREGA POR PARTE DEL PROVEEDOR, DE LOS SIGUIENTES DOCUMENTOS:</w:t>
      </w:r>
    </w:p>
    <w:p w:rsidR="00B2139E" w:rsidRPr="0010611B" w:rsidRDefault="0023453F" w:rsidP="0010611B">
      <w:pPr>
        <w:pStyle w:val="Prrafodelista"/>
        <w:numPr>
          <w:ilvl w:val="0"/>
          <w:numId w:val="56"/>
        </w:numPr>
        <w:tabs>
          <w:tab w:val="left" w:pos="-284"/>
          <w:tab w:val="num" w:pos="540"/>
          <w:tab w:val="left" w:pos="2552"/>
          <w:tab w:val="left" w:pos="9498"/>
        </w:tabs>
        <w:overflowPunct w:val="0"/>
        <w:autoSpaceDE w:val="0"/>
        <w:autoSpaceDN w:val="0"/>
        <w:adjustRightInd w:val="0"/>
        <w:spacing w:before="120" w:after="0" w:line="240" w:lineRule="auto"/>
        <w:jc w:val="both"/>
        <w:textAlignment w:val="baseline"/>
        <w:rPr>
          <w:rFonts w:ascii="Montserrat" w:hAnsi="Montserrat" w:cs="Tahoma"/>
          <w:b/>
          <w:bCs/>
          <w:color w:val="000000"/>
          <w:sz w:val="20"/>
        </w:rPr>
      </w:pPr>
      <w:r w:rsidRPr="0010611B">
        <w:rPr>
          <w:rFonts w:ascii="Montserrat" w:hAnsi="Montserrat" w:cs="Tahoma"/>
          <w:color w:val="000000"/>
          <w:sz w:val="20"/>
        </w:rPr>
        <w:lastRenderedPageBreak/>
        <w:t>ORIGINAL Y COPIA DE LA FACTURA QUE REÚNA LOS REQUISITOS FISCALES RESPECTIVOS, EN LA QUE SE INDIQUE EL SERVICIO PRESTADO Y EL NÚMERO DE CONTRATO, EN SU CASO, EL DOCUMENTO QUE AVALE LA PRESTACIÓN DEL SERVICIO SELLADO POR EL ÁREA DEL INSTITUTO EN DONDE SE PRESTÓ ÉSTE, MISMO QUE DEBERÁ SER ENTREGADA PARA LA REVISIÓN Y TRÁMITE DE PAGO EN EL DEPARTAMENTO DE PRESUPUESTO, CONTABILIDAD Y TRAMITE DE EROGACIONES, QUE CORRESPONDA AL ÁREA DE GESTIÓN DESCONCENTRADA DE LA ZONA ADJUDICADA.</w:t>
      </w:r>
    </w:p>
    <w:p w:rsidR="00B2139E" w:rsidRPr="0010611B" w:rsidRDefault="0023453F" w:rsidP="0010611B">
      <w:pPr>
        <w:pStyle w:val="Prrafodelista"/>
        <w:numPr>
          <w:ilvl w:val="0"/>
          <w:numId w:val="56"/>
        </w:numPr>
        <w:tabs>
          <w:tab w:val="left" w:pos="-284"/>
          <w:tab w:val="num" w:pos="540"/>
          <w:tab w:val="left" w:pos="2552"/>
          <w:tab w:val="left" w:pos="9498"/>
        </w:tabs>
        <w:overflowPunct w:val="0"/>
        <w:autoSpaceDE w:val="0"/>
        <w:autoSpaceDN w:val="0"/>
        <w:adjustRightInd w:val="0"/>
        <w:spacing w:before="120" w:after="0" w:line="240" w:lineRule="auto"/>
        <w:jc w:val="both"/>
        <w:textAlignment w:val="baseline"/>
        <w:rPr>
          <w:rFonts w:ascii="Montserrat" w:hAnsi="Montserrat" w:cs="Tahoma"/>
          <w:b/>
          <w:bCs/>
          <w:color w:val="000000"/>
          <w:sz w:val="20"/>
        </w:rPr>
      </w:pPr>
      <w:r w:rsidRPr="0010611B">
        <w:rPr>
          <w:rFonts w:ascii="Montserrat" w:hAnsi="Montserrat" w:cs="Tahoma"/>
          <w:color w:val="000000"/>
          <w:sz w:val="20"/>
        </w:rPr>
        <w:t>EN CASO DE QUE EL PROVEEDOR PRESENTE SU FACTURA CON ERRORES O DEFICIENCIAS, EL PLAZO DE PAGO SE AJUSTARÁ EN TÉRMINOS DEL ARTÍCULO 62 DEL REGLAMENTO.</w:t>
      </w:r>
    </w:p>
    <w:p w:rsidR="00B2139E" w:rsidRPr="0010611B" w:rsidRDefault="0023453F" w:rsidP="0010611B">
      <w:pPr>
        <w:pStyle w:val="Prrafodelista"/>
        <w:numPr>
          <w:ilvl w:val="0"/>
          <w:numId w:val="56"/>
        </w:numPr>
        <w:tabs>
          <w:tab w:val="left" w:pos="-284"/>
          <w:tab w:val="num" w:pos="540"/>
          <w:tab w:val="left" w:pos="9498"/>
        </w:tabs>
        <w:spacing w:before="120" w:after="0" w:line="240" w:lineRule="auto"/>
        <w:jc w:val="both"/>
        <w:rPr>
          <w:rFonts w:ascii="Montserrat" w:hAnsi="Montserrat" w:cs="Tahoma"/>
          <w:b/>
          <w:bCs/>
          <w:color w:val="000000"/>
          <w:sz w:val="20"/>
        </w:rPr>
      </w:pPr>
      <w:r w:rsidRPr="0010611B">
        <w:rPr>
          <w:rFonts w:ascii="Montserrat" w:hAnsi="Montserrat" w:cs="Tahoma"/>
          <w:bCs/>
          <w:iCs/>
          <w:color w:val="000000"/>
          <w:sz w:val="20"/>
        </w:rPr>
        <w:t xml:space="preserve">EL INSTITUTO EFECTUARÁ EL PAGO DEL SERVICIO PRESTADO A TRAVÉS DEL ESQUEMA ELECTRÓNICO INTRABANCARIO, QUE EL IMSS TIENE EN OPERACIÓN CON </w:t>
      </w:r>
      <w:r w:rsidRPr="0010611B">
        <w:rPr>
          <w:rFonts w:ascii="Montserrat" w:hAnsi="Montserrat" w:cs="Tahoma"/>
          <w:color w:val="000000"/>
          <w:sz w:val="20"/>
        </w:rPr>
        <w:t>LAS INSTITUCIONES BANCARIAS SIGUIENTES: BANAMEX, S.A.; BANORTE, S.A.; SCOTIABANK INVERLAT, S.A.; HSBC, S.A. Y/O BBVA BANCOMER, PARA TAL EFECTO DEBERÁ PRESENTAR EN EL DEPARTAMENTO DE PRESUPUESTO, CONTABILIDAD Y TRAMITE DE EROGACIONES, QUE CORRESPONDA AL ÁREA DE GESTIÓN DESCONCENTRADA DE LA ZONA ADJUDICADA, PETICIÓN ESCRITA INDICANDO: RAZÓN SOCIAL, DOMICILIO FISCAL, NÚMERO TELEFÓNICO Y FAX, NOMBRE COMPLETO DEL APODERADO LEGAL CON FACULTADES DE COBRO Y SU FIRMA, NÚMERO DE CUENTA DE CHEQUES, SUCURSAL Y PLAZA, ASÍ COMO, NÚMERO DE PROVEEDOR ASIGNADO POR EL IMSS. ANEXO A LA SOLICITUD DEBERÁ EL PROVEEDOR, PRESENTAR ORIGINAL Y COPIA DE LA CÉDULA DEL REGISTRO FEDERAL DE CONTRIBUYENTES, PODER NOTARIAL E IDENTIFICACIÓN OFICIAL; LOS ORIGINALES SE SOLICITAN ÚNICAMENTE PARA COTEJAR LOS DATOS Y LES SERÁ DEVUELTOS EN EL MISMO ACTO.</w:t>
      </w:r>
    </w:p>
    <w:p w:rsidR="00B2139E" w:rsidRPr="00582DB9" w:rsidRDefault="00B2139E" w:rsidP="0023453F">
      <w:pPr>
        <w:spacing w:after="0"/>
        <w:ind w:left="540"/>
        <w:jc w:val="both"/>
        <w:rPr>
          <w:rFonts w:ascii="Montserrat" w:hAnsi="Montserrat" w:cs="Tahoma"/>
          <w:color w:val="000000"/>
          <w:sz w:val="20"/>
          <w:highlight w:val="yellow"/>
        </w:rPr>
      </w:pPr>
    </w:p>
    <w:p w:rsidR="00B2139E" w:rsidRPr="00582DB9" w:rsidRDefault="0023453F" w:rsidP="0023453F">
      <w:pPr>
        <w:spacing w:after="0"/>
        <w:jc w:val="both"/>
        <w:rPr>
          <w:rFonts w:ascii="Montserrat" w:hAnsi="Montserrat" w:cs="Tahoma"/>
          <w:color w:val="000000"/>
          <w:sz w:val="20"/>
        </w:rPr>
      </w:pPr>
      <w:r w:rsidRPr="00582DB9">
        <w:rPr>
          <w:rFonts w:ascii="Montserrat" w:hAnsi="Montserrat" w:cs="Tahoma"/>
          <w:color w:val="000000"/>
          <w:sz w:val="20"/>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B2139E" w:rsidRPr="00582DB9" w:rsidRDefault="0023453F" w:rsidP="0023453F">
      <w:pPr>
        <w:tabs>
          <w:tab w:val="left" w:pos="-284"/>
          <w:tab w:val="left" w:pos="9498"/>
        </w:tabs>
        <w:spacing w:before="120" w:after="0"/>
        <w:jc w:val="both"/>
        <w:rPr>
          <w:rFonts w:ascii="Montserrat" w:hAnsi="Montserrat" w:cs="Tahoma"/>
          <w:color w:val="000000"/>
          <w:sz w:val="20"/>
        </w:rPr>
      </w:pPr>
      <w:r w:rsidRPr="00582DB9">
        <w:rPr>
          <w:rFonts w:ascii="Montserrat" w:hAnsi="Montserrat" w:cs="Tahoma"/>
          <w:color w:val="000000"/>
          <w:sz w:val="20"/>
        </w:rPr>
        <w:t xml:space="preserve">ASIMISMO, LOS PROVEEDORES PODRÁN SOLICITAR QUE APLIQUEN LAS CUENTAS POR LIQUIDAR A SU CARGO, LIQUIDAS Y EXIGIBLES, CONTRA LOS ADEUDOS QUE, EN SU CASO, TUVIERA POR CONCEPTO DE CUOTAS OBRERO PATRONALES, CONFORME A LO PREVISTO EN EL ARTÍCULO 40 B, DE LA LEY DEL SEGURO SOCIAL. </w:t>
      </w:r>
    </w:p>
    <w:p w:rsidR="00B2139E" w:rsidRPr="00582DB9" w:rsidRDefault="0023453F" w:rsidP="0023453F">
      <w:pPr>
        <w:numPr>
          <w:ilvl w:val="12"/>
          <w:numId w:val="0"/>
        </w:numPr>
        <w:tabs>
          <w:tab w:val="left" w:pos="-284"/>
          <w:tab w:val="left" w:pos="9498"/>
        </w:tabs>
        <w:spacing w:before="120" w:after="0"/>
        <w:jc w:val="both"/>
        <w:rPr>
          <w:rFonts w:ascii="Montserrat" w:hAnsi="Montserrat" w:cs="Tahoma"/>
          <w:color w:val="000000"/>
          <w:sz w:val="20"/>
        </w:rPr>
      </w:pPr>
      <w:r w:rsidRPr="00582DB9">
        <w:rPr>
          <w:rFonts w:ascii="Montserrat" w:hAnsi="Montserrat" w:cs="Tahoma"/>
          <w:color w:val="000000"/>
          <w:sz w:val="20"/>
        </w:rPr>
        <w:t>LOS PROVEEDORES QUE PRESTEN SERVICIOS AL INSTITUTO, Y QUE CELEBREN CONTRATOS DE CESIÓN DE DERECHOS DE COBRO A TRAVÉS DEL FACTORAJE FINANCIERO, DEBERÁN NOTIFICARLO AL INSTITUTO, CON UN MÍNIMO DE 5 (CINCO) DÍAS NATURALES ANTERIORES A SU VENCIMIENTO, ENTREGANDO INVARIABLEMENTE UNA COPIA DE LOS CONTRA-RECIBOS CUYO IMPORTE SE CEDE, ADEMÁS DE LOS DOCUMENTOS SUSTANTIVOS DE DICHA CESIÓN.</w:t>
      </w:r>
    </w:p>
    <w:p w:rsidR="00B2139E" w:rsidRPr="00582DB9" w:rsidRDefault="0023453F" w:rsidP="0023453F">
      <w:pPr>
        <w:spacing w:after="0"/>
        <w:jc w:val="both"/>
        <w:rPr>
          <w:rFonts w:ascii="Montserrat" w:hAnsi="Montserrat" w:cs="Tahoma"/>
          <w:color w:val="000000"/>
          <w:sz w:val="20"/>
        </w:rPr>
      </w:pPr>
      <w:r w:rsidRPr="00582DB9">
        <w:rPr>
          <w:rFonts w:ascii="Montserrat" w:hAnsi="Montserrat" w:cs="Tahoma"/>
          <w:color w:val="000000"/>
          <w:sz w:val="20"/>
        </w:rPr>
        <w:t>EL PAGO DE LA PRESTACIÓN DEL SERVICIO QUEDARÁ CONDICIONADO PROPORCIONALMENTE AL PAGO QUE EL PROVEEDOR DEBA EFECTUAR POR CONCEPTO DE PENAS CONVENCIONALES</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2"/>
        <w:spacing w:line="360" w:lineRule="auto"/>
        <w:rPr>
          <w:rFonts w:ascii="Montserrat" w:hAnsi="Montserrat" w:cs="Tahoma"/>
          <w:bCs/>
          <w:sz w:val="20"/>
          <w:lang w:val="es-MX"/>
        </w:rPr>
      </w:pPr>
      <w:bookmarkStart w:id="34" w:name="_Toc71219007"/>
      <w:r w:rsidRPr="00582DB9">
        <w:rPr>
          <w:rFonts w:ascii="Montserrat" w:hAnsi="Montserrat" w:cs="Tahoma"/>
          <w:bCs/>
          <w:sz w:val="20"/>
          <w:lang w:val="es-MX"/>
        </w:rPr>
        <w:t>10.1.- IMPUESTOS Y DERECHOS</w:t>
      </w:r>
      <w:bookmarkEnd w:id="34"/>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LOS IMPUESTOS Y DERECHOS QUE PROCEDAN CON MOTIVO DEL SERVICIO OBJETO DE LA PRESENTE </w:t>
      </w:r>
      <w:r w:rsidR="005D71A0" w:rsidRPr="005D71A0">
        <w:rPr>
          <w:rFonts w:ascii="Montserrat" w:hAnsi="Montserrat" w:cs="Tahoma"/>
          <w:sz w:val="20"/>
        </w:rPr>
        <w:t>INVITACIÓN A CUANDO MENOS TRES PERSONAS</w:t>
      </w:r>
      <w:r w:rsidRPr="00582DB9">
        <w:rPr>
          <w:rFonts w:ascii="Montserrat" w:hAnsi="Montserrat" w:cs="Tahoma"/>
          <w:sz w:val="20"/>
        </w:rPr>
        <w:t>, SERÁN PAGADOS POR EL PROVEEDOR</w:t>
      </w:r>
      <w:r w:rsidRPr="00582DB9">
        <w:rPr>
          <w:rStyle w:val="DeltaViewInsertion"/>
          <w:rFonts w:ascii="Montserrat" w:hAnsi="Montserrat" w:cs="Tahoma"/>
          <w:color w:val="000000"/>
          <w:sz w:val="20"/>
        </w:rPr>
        <w:t xml:space="preserve"> CONFORME A LA LEGISLACIÓN APLICABLE</w:t>
      </w:r>
      <w:r w:rsidRPr="00582DB9">
        <w:rPr>
          <w:rFonts w:ascii="Montserrat" w:hAnsi="Montserrat" w:cs="Tahoma"/>
          <w:sz w:val="20"/>
        </w:rPr>
        <w:t>.</w:t>
      </w:r>
    </w:p>
    <w:p w:rsidR="00B2139E" w:rsidRPr="00582DB9" w:rsidRDefault="00B2139E" w:rsidP="0023453F">
      <w:pPr>
        <w:spacing w:after="0"/>
        <w:jc w:val="both"/>
        <w:rPr>
          <w:rFonts w:ascii="Montserrat" w:hAnsi="Montserrat" w:cs="Tahoma"/>
          <w:color w:val="000000"/>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color w:val="000000"/>
          <w:sz w:val="20"/>
        </w:rPr>
        <w:t>EL INSTITUTO SÓLO CUBRIRÁ EL IMPUESTO AL VALOR AGREGADO DE ACUERDO A LO ESTABLECIDO EN LAS DISPOSICIONES LEGALES VIGENTES EN LA MATERIA.</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1"/>
        <w:tabs>
          <w:tab w:val="clear" w:pos="432"/>
          <w:tab w:val="num" w:pos="0"/>
        </w:tabs>
        <w:ind w:left="0" w:firstLine="0"/>
        <w:rPr>
          <w:rFonts w:ascii="Montserrat" w:hAnsi="Montserrat" w:cs="Tahoma"/>
          <w:sz w:val="20"/>
          <w:szCs w:val="20"/>
        </w:rPr>
      </w:pPr>
      <w:bookmarkStart w:id="35" w:name="_Toc71219008"/>
      <w:r w:rsidRPr="00582DB9">
        <w:rPr>
          <w:rFonts w:ascii="Montserrat" w:hAnsi="Montserrat" w:cs="Tahoma"/>
          <w:sz w:val="20"/>
          <w:szCs w:val="20"/>
        </w:rPr>
        <w:t>11.</w:t>
      </w:r>
      <w:r w:rsidRPr="00582DB9">
        <w:rPr>
          <w:rFonts w:ascii="Montserrat" w:hAnsi="Montserrat" w:cs="Tahoma"/>
          <w:sz w:val="20"/>
          <w:szCs w:val="20"/>
        </w:rPr>
        <w:tab/>
        <w:t xml:space="preserve"> CRITERIOS PARA LA EVALUACION DE LAS PROPOSICIONES Y ADJUDICACION DE LOS CONTRATOS.</w:t>
      </w:r>
      <w:bookmarkEnd w:id="35"/>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LOS CRITERIOS QUE SE APLICARÁN PARA EVALUAR LAS PROPOSICIONES, SE BASARÁN EN LA INFORMACIÓN DOCUMENTAL PRESENTADA POR LOS LICITANTES CONFORME AL </w:t>
      </w:r>
      <w:r w:rsidRPr="00582DB9">
        <w:rPr>
          <w:rFonts w:ascii="Montserrat" w:hAnsi="Montserrat" w:cs="Tahoma"/>
          <w:b/>
          <w:sz w:val="20"/>
        </w:rPr>
        <w:t>ANEXO NÚMERO 7 (SIETE)</w:t>
      </w:r>
      <w:r w:rsidRPr="00582DB9">
        <w:rPr>
          <w:rFonts w:ascii="Montserrat" w:hAnsi="Montserrat" w:cs="Tahoma"/>
          <w:sz w:val="20"/>
        </w:rPr>
        <w:t>, EL CUAL FORMA PARTE DE LA PRESENTE CONVOCATORIA, OBSERVANDO PARA ELLO LO PREVISTO EN EL ARTÍCULO 36 EN LO RELATIVO AL CRITERIO BINARIO Y 36BIS, FRACCIÓN II, DE LA LAASSP.</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LA EVALUACIÓN SE REALIZARÁ COMPARANDO ENTRE SÍ, EN FORMA EQUIVALENTE, TODAS LAS CONDICIONES OFRECIDAS EXPLÍCITAMENTE POR LOS LICITANTES.</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NO SERÁN OBJETO DE EVALUACIÓN, LAS CONDICIONES ESTABLECIDAS POR LA CONVOCANTE, QUE TENGAN COMO PROPÓSITO FACILITAR LA PRESENTACIÓN DE LAS PROPOSICIONES Y AGILIZAR LOS ACTOS DE LA </w:t>
      </w:r>
      <w:r w:rsidR="005D71A0" w:rsidRPr="005D71A0">
        <w:rPr>
          <w:rFonts w:ascii="Montserrat" w:hAnsi="Montserrat" w:cs="Tahoma"/>
          <w:sz w:val="20"/>
        </w:rPr>
        <w:t>INVITACIÓN A CUANDO MENOS TRES PERSONAS</w:t>
      </w:r>
      <w:r w:rsidRPr="00582DB9">
        <w:rPr>
          <w:rFonts w:ascii="Montserrat" w:hAnsi="Montserrat" w:cs="Tahoma"/>
          <w:sz w:val="20"/>
        </w:rPr>
        <w:t>, ASÍ COMO CUALQUIER OTRO REQUISITO CUYO INCUMPLIMIENTO, POR SÍ MISMO, NO AFECTE LA SOLVENCIA DE LAS PROPOSICIONES.</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NO SE CONSIDERARÁN LAS PROPOSICIONES, CUANDO NO COTICE LA TOTALIDAD DEL SERVICIO REQUERIDO.</w:t>
      </w:r>
    </w:p>
    <w:p w:rsidR="00B2139E" w:rsidRPr="00582DB9" w:rsidRDefault="00B2139E" w:rsidP="0023453F">
      <w:pPr>
        <w:spacing w:after="0"/>
        <w:rPr>
          <w:rFonts w:ascii="Montserrat" w:hAnsi="Montserrat" w:cs="Tahoma"/>
          <w:sz w:val="20"/>
        </w:rPr>
      </w:pPr>
    </w:p>
    <w:p w:rsidR="00B2139E" w:rsidRPr="00582DB9" w:rsidRDefault="0023453F" w:rsidP="0023453F">
      <w:pPr>
        <w:pStyle w:val="Ttulo2"/>
        <w:rPr>
          <w:rFonts w:ascii="Montserrat" w:hAnsi="Montserrat" w:cs="Tahoma"/>
          <w:sz w:val="20"/>
        </w:rPr>
      </w:pPr>
      <w:bookmarkStart w:id="36" w:name="_Toc71219009"/>
      <w:r w:rsidRPr="00582DB9">
        <w:rPr>
          <w:rFonts w:ascii="Montserrat" w:hAnsi="Montserrat" w:cs="Tahoma"/>
          <w:sz w:val="20"/>
        </w:rPr>
        <w:t>11.1.</w:t>
      </w:r>
      <w:r w:rsidRPr="00582DB9">
        <w:rPr>
          <w:rFonts w:ascii="Montserrat" w:hAnsi="Montserrat" w:cs="Tahoma"/>
          <w:sz w:val="20"/>
        </w:rPr>
        <w:tab/>
        <w:t>EVALUACIÓN DE LAS PROPOSICIONES TÉCNICAS.</w:t>
      </w:r>
      <w:bookmarkEnd w:id="36"/>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PARA EFECTOS DE LA EVALUACIÓN, SE TOMARÁN EN CONSIDERACIÓN LOS CRITERIOS SIGUIENTES: </w:t>
      </w:r>
    </w:p>
    <w:p w:rsidR="00B2139E" w:rsidRPr="00582DB9" w:rsidRDefault="00B2139E" w:rsidP="0023453F">
      <w:pPr>
        <w:spacing w:after="0"/>
        <w:jc w:val="both"/>
        <w:rPr>
          <w:rFonts w:ascii="Montserrat" w:hAnsi="Montserrat" w:cs="Tahoma"/>
          <w:sz w:val="20"/>
        </w:rPr>
      </w:pPr>
    </w:p>
    <w:p w:rsidR="00B2139E" w:rsidRPr="00582DB9" w:rsidRDefault="0023453F" w:rsidP="00C33DD4">
      <w:pPr>
        <w:numPr>
          <w:ilvl w:val="0"/>
          <w:numId w:val="4"/>
        </w:numPr>
        <w:suppressAutoHyphens/>
        <w:spacing w:after="0" w:line="240" w:lineRule="auto"/>
        <w:jc w:val="both"/>
        <w:rPr>
          <w:rFonts w:ascii="Montserrat" w:hAnsi="Montserrat" w:cs="Tahoma"/>
          <w:sz w:val="20"/>
        </w:rPr>
      </w:pPr>
      <w:r w:rsidRPr="00582DB9">
        <w:rPr>
          <w:rFonts w:ascii="Montserrat" w:hAnsi="Montserrat" w:cs="Tahoma"/>
          <w:sz w:val="20"/>
        </w:rPr>
        <w:t>SE VERIFICARÁ QUE INCLUYAN LA INFORMACIÓN, LOS DOCUMENTOS Y LOS REQUISITOS SOLICITADOS EN LA CONVOCATORIA.</w:t>
      </w:r>
    </w:p>
    <w:p w:rsidR="00B2139E" w:rsidRPr="00582DB9" w:rsidRDefault="00B2139E" w:rsidP="0023453F">
      <w:pPr>
        <w:spacing w:after="0"/>
        <w:jc w:val="both"/>
        <w:rPr>
          <w:rFonts w:ascii="Montserrat" w:hAnsi="Montserrat" w:cs="Tahoma"/>
          <w:sz w:val="20"/>
        </w:rPr>
      </w:pPr>
    </w:p>
    <w:p w:rsidR="00B2139E" w:rsidRPr="00582DB9" w:rsidRDefault="0023453F" w:rsidP="00C33DD4">
      <w:pPr>
        <w:numPr>
          <w:ilvl w:val="0"/>
          <w:numId w:val="4"/>
        </w:numPr>
        <w:suppressAutoHyphens/>
        <w:spacing w:after="0" w:line="240" w:lineRule="auto"/>
        <w:jc w:val="both"/>
        <w:rPr>
          <w:rFonts w:ascii="Montserrat" w:hAnsi="Montserrat" w:cs="Tahoma"/>
          <w:sz w:val="20"/>
        </w:rPr>
      </w:pPr>
      <w:r w:rsidRPr="00582DB9">
        <w:rPr>
          <w:rFonts w:ascii="Montserrat" w:hAnsi="Montserrat" w:cs="Tahoma"/>
          <w:sz w:val="20"/>
        </w:rPr>
        <w:lastRenderedPageBreak/>
        <w:t>SE VERIFICARÁ DOCUMENTALMENTE QUE EL SERVICIO OFERTADO, CUMPLA CON LAS ESPECIFICACIONES TÉCNICAS Y REQUISITOS SOLICITADOS EN</w:t>
      </w:r>
      <w:r w:rsidRPr="00582DB9">
        <w:rPr>
          <w:rFonts w:ascii="Montserrat" w:hAnsi="Montserrat" w:cs="Tahoma"/>
          <w:bCs/>
          <w:sz w:val="20"/>
        </w:rPr>
        <w:t xml:space="preserve"> ESTA </w:t>
      </w:r>
      <w:r w:rsidRPr="00582DB9">
        <w:rPr>
          <w:rFonts w:ascii="Montserrat" w:hAnsi="Montserrat" w:cs="Tahoma"/>
          <w:sz w:val="20"/>
        </w:rPr>
        <w:t>CONVOCATORIA</w:t>
      </w:r>
      <w:r w:rsidRPr="00582DB9">
        <w:rPr>
          <w:rFonts w:ascii="Montserrat" w:hAnsi="Montserrat" w:cs="Tahoma"/>
          <w:bCs/>
          <w:sz w:val="20"/>
        </w:rPr>
        <w:t xml:space="preserve">, </w:t>
      </w:r>
      <w:r w:rsidRPr="00582DB9">
        <w:rPr>
          <w:rFonts w:ascii="Montserrat" w:hAnsi="Montserrat" w:cs="Tahoma"/>
          <w:sz w:val="20"/>
        </w:rPr>
        <w:t>ASÍ COMO CON AQUELLOS QUE RESULTEN DE LA JUNTA DE ACLARACIONES.</w:t>
      </w:r>
    </w:p>
    <w:p w:rsidR="00B2139E" w:rsidRPr="00582DB9" w:rsidRDefault="00B2139E" w:rsidP="0023453F">
      <w:pPr>
        <w:spacing w:after="0"/>
        <w:jc w:val="both"/>
        <w:rPr>
          <w:rFonts w:ascii="Montserrat" w:hAnsi="Montserrat" w:cs="Tahoma"/>
          <w:sz w:val="20"/>
        </w:rPr>
      </w:pPr>
    </w:p>
    <w:p w:rsidR="00B2139E" w:rsidRPr="00582DB9" w:rsidRDefault="0023453F" w:rsidP="00C33DD4">
      <w:pPr>
        <w:pStyle w:val="Lista21"/>
        <w:numPr>
          <w:ilvl w:val="0"/>
          <w:numId w:val="4"/>
        </w:numPr>
        <w:tabs>
          <w:tab w:val="left" w:pos="3240"/>
        </w:tabs>
        <w:spacing w:after="0"/>
        <w:jc w:val="both"/>
        <w:rPr>
          <w:rFonts w:ascii="Montserrat" w:hAnsi="Montserrat" w:cs="Tahoma"/>
          <w:sz w:val="20"/>
        </w:rPr>
      </w:pPr>
      <w:r w:rsidRPr="00582DB9">
        <w:rPr>
          <w:rFonts w:ascii="Montserrat" w:eastAsia="Arial Unicode MS" w:hAnsi="Montserrat" w:cs="Tahoma"/>
          <w:sz w:val="20"/>
          <w:lang w:val="es-ES_tradnl"/>
        </w:rPr>
        <w:t xml:space="preserve">SE VERIFICARÁ LA CONGRUENCIA DE LAS FOTOGRAFÍAS, FOLLETOS Y CATÁLOGOS QUE PRESENTEN LOS LICITANTES CON LO OFERTADO EN LA </w:t>
      </w:r>
      <w:r w:rsidRPr="00582DB9">
        <w:rPr>
          <w:rFonts w:ascii="Montserrat" w:hAnsi="Montserrat" w:cs="Tahoma"/>
          <w:sz w:val="20"/>
        </w:rPr>
        <w:t>PROPOSICIÓN TÉCNICA.</w:t>
      </w:r>
    </w:p>
    <w:p w:rsidR="00B2139E" w:rsidRPr="00582DB9" w:rsidRDefault="00B2139E" w:rsidP="0023453F">
      <w:pPr>
        <w:pStyle w:val="Lista21"/>
        <w:spacing w:after="0"/>
        <w:ind w:left="680"/>
        <w:rPr>
          <w:rFonts w:ascii="Montserrat" w:hAnsi="Montserrat" w:cs="Tahoma"/>
          <w:sz w:val="20"/>
        </w:rPr>
      </w:pPr>
    </w:p>
    <w:p w:rsidR="00B2139E" w:rsidRPr="00582DB9" w:rsidRDefault="0023453F" w:rsidP="00C33DD4">
      <w:pPr>
        <w:numPr>
          <w:ilvl w:val="0"/>
          <w:numId w:val="5"/>
        </w:numPr>
        <w:suppressAutoHyphens/>
        <w:spacing w:after="0" w:line="240" w:lineRule="auto"/>
        <w:jc w:val="both"/>
        <w:rPr>
          <w:rFonts w:ascii="Montserrat" w:hAnsi="Montserrat" w:cs="Tahoma"/>
          <w:sz w:val="20"/>
        </w:rPr>
      </w:pPr>
      <w:r w:rsidRPr="00582DB9">
        <w:rPr>
          <w:rFonts w:ascii="Montserrat" w:hAnsi="Montserrat" w:cs="Tahoma"/>
          <w:sz w:val="20"/>
        </w:rPr>
        <w:t xml:space="preserve">SE VERIFICARÁ EL CUMPLIMIENTO DE LA PROPOSICIÓN LEGAL-ADMINISTRATIVA Y TÉCNICA, CONFORME A LOS REQUISITOS ESTABLECIDOS EN EL NUMERAL 7.1, DE LA CONVOCATORIA A LA </w:t>
      </w:r>
      <w:r w:rsidR="005D71A0" w:rsidRPr="005D71A0">
        <w:rPr>
          <w:rFonts w:ascii="Montserrat" w:hAnsi="Montserrat" w:cs="Tahoma"/>
          <w:sz w:val="20"/>
        </w:rPr>
        <w:t>INVITACIÓN A CUANDO MENOS TRES PERSONAS</w:t>
      </w:r>
      <w:r w:rsidRPr="00582DB9">
        <w:rPr>
          <w:rFonts w:ascii="Montserrat" w:hAnsi="Montserrat" w:cs="Tahoma"/>
          <w:sz w:val="20"/>
        </w:rPr>
        <w:t>.</w:t>
      </w:r>
    </w:p>
    <w:p w:rsidR="00B2139E" w:rsidRPr="00582DB9" w:rsidRDefault="00B2139E" w:rsidP="0023453F">
      <w:pPr>
        <w:pStyle w:val="Lista21"/>
        <w:tabs>
          <w:tab w:val="left" w:pos="1080"/>
        </w:tabs>
        <w:spacing w:after="0"/>
        <w:jc w:val="both"/>
        <w:rPr>
          <w:rFonts w:ascii="Montserrat" w:eastAsia="Arial Unicode MS" w:hAnsi="Montserrat" w:cs="Tahoma"/>
          <w:sz w:val="20"/>
          <w:lang w:val="es-MX"/>
        </w:rPr>
      </w:pPr>
    </w:p>
    <w:p w:rsidR="00B2139E" w:rsidRPr="00582DB9" w:rsidRDefault="0023453F" w:rsidP="0023453F">
      <w:pPr>
        <w:pStyle w:val="Ttulo2"/>
        <w:rPr>
          <w:rFonts w:ascii="Montserrat" w:hAnsi="Montserrat" w:cs="Tahoma"/>
          <w:sz w:val="20"/>
        </w:rPr>
      </w:pPr>
      <w:bookmarkStart w:id="37" w:name="_Toc71219010"/>
      <w:r w:rsidRPr="00582DB9">
        <w:rPr>
          <w:rFonts w:ascii="Montserrat" w:hAnsi="Montserrat" w:cs="Tahoma"/>
          <w:sz w:val="20"/>
        </w:rPr>
        <w:t>11.2.</w:t>
      </w:r>
      <w:r w:rsidRPr="00582DB9">
        <w:rPr>
          <w:rFonts w:ascii="Montserrat" w:hAnsi="Montserrat" w:cs="Tahoma"/>
          <w:sz w:val="20"/>
        </w:rPr>
        <w:tab/>
        <w:t>EVALUACIÓN DE LAS PROPOSICIONES  ECONÓMICAS.</w:t>
      </w:r>
      <w:bookmarkEnd w:id="37"/>
      <w:r w:rsidRPr="00582DB9">
        <w:rPr>
          <w:rFonts w:ascii="Montserrat" w:hAnsi="Montserrat" w:cs="Tahoma"/>
          <w:sz w:val="20"/>
        </w:rPr>
        <w:t xml:space="preserve"> </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SE ANALIZARÁN LOS PRECIOS OFERTADOS POR LOS LICITANTES, Y LAS OPERACIONES ARITMÉTICAS CON OBJETO DE VERIFICAR EL IMPORTE TOTAL DEL SERVICIO OFERTADO, CONFORME A LOS DATOS CONTENIDOS EN SU PROPOSICIÓN ECONÓMICA </w:t>
      </w:r>
      <w:r w:rsidRPr="00582DB9">
        <w:rPr>
          <w:rFonts w:ascii="Montserrat" w:hAnsi="Montserrat" w:cs="Tahoma"/>
          <w:b/>
          <w:sz w:val="20"/>
        </w:rPr>
        <w:t xml:space="preserve">ANEXO NÚMERO 8 (OCHO), </w:t>
      </w:r>
      <w:r w:rsidRPr="00582DB9">
        <w:rPr>
          <w:rFonts w:ascii="Montserrat" w:hAnsi="Montserrat" w:cs="Tahoma"/>
          <w:sz w:val="20"/>
        </w:rPr>
        <w:t>DE LA PRESENTE CONVOCATORIA.</w:t>
      </w:r>
    </w:p>
    <w:p w:rsidR="00B2139E" w:rsidRPr="00582DB9" w:rsidRDefault="00B2139E" w:rsidP="0023453F">
      <w:pPr>
        <w:spacing w:after="0"/>
        <w:ind w:left="284"/>
        <w:jc w:val="both"/>
        <w:rPr>
          <w:rFonts w:ascii="Montserrat" w:hAnsi="Montserrat" w:cs="Tahoma"/>
          <w:sz w:val="20"/>
        </w:rPr>
      </w:pPr>
    </w:p>
    <w:p w:rsidR="00B2139E" w:rsidRPr="00582DB9" w:rsidRDefault="0023453F" w:rsidP="0023453F">
      <w:pPr>
        <w:pStyle w:val="Ttulo2"/>
        <w:rPr>
          <w:rFonts w:ascii="Montserrat" w:hAnsi="Montserrat" w:cs="Tahoma"/>
          <w:sz w:val="20"/>
        </w:rPr>
      </w:pPr>
      <w:bookmarkStart w:id="38" w:name="_Toc71219011"/>
      <w:r w:rsidRPr="00582DB9">
        <w:rPr>
          <w:rFonts w:ascii="Montserrat" w:hAnsi="Montserrat" w:cs="Tahoma"/>
          <w:sz w:val="20"/>
        </w:rPr>
        <w:t>11.3.</w:t>
      </w:r>
      <w:r w:rsidRPr="00582DB9">
        <w:rPr>
          <w:rFonts w:ascii="Montserrat" w:hAnsi="Montserrat" w:cs="Tahoma"/>
          <w:sz w:val="20"/>
        </w:rPr>
        <w:tab/>
        <w:t>CRITERIOS DE ADJUDICACIÓN DE LOS CONTRATOS.</w:t>
      </w:r>
      <w:bookmarkEnd w:id="38"/>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2139E" w:rsidRPr="00582DB9" w:rsidRDefault="0023453F" w:rsidP="0023453F">
      <w:pPr>
        <w:spacing w:after="0"/>
        <w:ind w:left="851" w:hanging="851"/>
        <w:jc w:val="both"/>
        <w:rPr>
          <w:rFonts w:ascii="Montserrat" w:hAnsi="Montserrat" w:cs="Tahoma"/>
          <w:sz w:val="20"/>
        </w:rPr>
      </w:pPr>
      <w:r w:rsidRPr="00582DB9">
        <w:rPr>
          <w:rFonts w:ascii="Montserrat" w:hAnsi="Montserrat" w:cs="Tahoma"/>
          <w:sz w:val="20"/>
        </w:rPr>
        <w:t xml:space="preserve"> </w:t>
      </w: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w:t>
      </w:r>
      <w:r w:rsidRPr="00582DB9">
        <w:rPr>
          <w:rFonts w:ascii="Montserrat" w:hAnsi="Montserrat" w:cs="Tahoma"/>
          <w:sz w:val="20"/>
        </w:rPr>
        <w:lastRenderedPageBreak/>
        <w:t>FAVOR DEL LICITANTE QUE RESULTE GANADOR DEL SORTEO POR INSACULACIÓN, CONFORME A LOS ARTÍCULOS 36 BIS DE LA LAASSP Y 54 DEL REGLAMENTO.</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Ttulo1"/>
        <w:numPr>
          <w:ilvl w:val="0"/>
          <w:numId w:val="0"/>
        </w:numPr>
        <w:ind w:left="431" w:hanging="431"/>
        <w:rPr>
          <w:rFonts w:ascii="Montserrat" w:hAnsi="Montserrat" w:cs="Tahoma"/>
          <w:sz w:val="20"/>
          <w:szCs w:val="20"/>
        </w:rPr>
      </w:pPr>
      <w:bookmarkStart w:id="39" w:name="_Toc71219012"/>
      <w:r w:rsidRPr="00582DB9">
        <w:rPr>
          <w:rFonts w:ascii="Montserrat" w:hAnsi="Montserrat" w:cs="Tahoma"/>
          <w:sz w:val="20"/>
          <w:szCs w:val="20"/>
        </w:rPr>
        <w:t>12. PLAZO Y LUGAR DE LA PRESTACIÓN DEL SERVICIO.</w:t>
      </w:r>
      <w:bookmarkEnd w:id="39"/>
    </w:p>
    <w:p w:rsidR="00B2139E" w:rsidRPr="00582DB9" w:rsidRDefault="00B2139E" w:rsidP="0023453F">
      <w:pPr>
        <w:tabs>
          <w:tab w:val="num" w:pos="540"/>
        </w:tabs>
        <w:spacing w:after="0"/>
        <w:jc w:val="both"/>
        <w:rPr>
          <w:rFonts w:ascii="Montserrat" w:hAnsi="Montserrat" w:cs="Tahoma"/>
          <w:b/>
          <w:bCs/>
          <w:sz w:val="20"/>
        </w:rPr>
      </w:pPr>
    </w:p>
    <w:p w:rsidR="00B2139E" w:rsidRPr="00582DB9" w:rsidRDefault="0023453F" w:rsidP="0023453F">
      <w:pPr>
        <w:spacing w:after="0"/>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t xml:space="preserve">LAS MUESTRAS PARA SU TRASLADO DEBERÁN SER TRASPORTADAS EN EL SISTEMA BÁSICO DE TRIPLE EMBALAJE, SEGÚN LA GUÍA PARA EL TRANSPORTE SEGURO DE SUBSTANCIAS INFECCIOSAS Y ESPECÍMENES DIAGNÓSTICOS EMITIDO POR LA OMS, LA </w:t>
      </w:r>
      <w:r w:rsidRPr="0010611B">
        <w:rPr>
          <w:rFonts w:ascii="Montserrat" w:hAnsi="Montserrat" w:cs="Tahoma"/>
          <w:b/>
          <w:color w:val="000000"/>
          <w:kern w:val="28"/>
          <w:sz w:val="20"/>
          <w:lang w:eastAsia="es-MX"/>
        </w:rPr>
        <w:t>NOM 007-SSA3-2011</w:t>
      </w:r>
      <w:r w:rsidRPr="00582DB9">
        <w:rPr>
          <w:rFonts w:ascii="Montserrat" w:hAnsi="Montserrat" w:cs="Tahoma"/>
          <w:color w:val="000000"/>
          <w:kern w:val="28"/>
          <w:sz w:val="20"/>
          <w:lang w:eastAsia="es-MX"/>
        </w:rPr>
        <w:t xml:space="preserve"> Y LAS NORMAS A QUE ÉSTA HAGA REFERENCIA, Y QUE DEBERÁ INCLUIR CUANDO MENOS:</w:t>
      </w:r>
    </w:p>
    <w:p w:rsidR="00B2139E" w:rsidRPr="00582DB9" w:rsidRDefault="00B2139E" w:rsidP="0023453F">
      <w:pPr>
        <w:spacing w:after="0"/>
        <w:jc w:val="both"/>
        <w:rPr>
          <w:rFonts w:ascii="Montserrat" w:hAnsi="Montserrat" w:cs="Tahoma"/>
          <w:color w:val="000000"/>
          <w:kern w:val="28"/>
          <w:sz w:val="20"/>
          <w:lang w:eastAsia="es-MX"/>
        </w:rPr>
      </w:pPr>
    </w:p>
    <w:p w:rsidR="00B2139E" w:rsidRPr="00582DB9" w:rsidRDefault="0023453F" w:rsidP="00C33DD4">
      <w:pPr>
        <w:numPr>
          <w:ilvl w:val="0"/>
          <w:numId w:val="29"/>
        </w:numPr>
        <w:spacing w:after="0" w:line="285" w:lineRule="auto"/>
        <w:jc w:val="both"/>
        <w:rPr>
          <w:rFonts w:ascii="Montserrat" w:hAnsi="Montserrat" w:cs="Tahoma"/>
          <w:color w:val="000000"/>
          <w:kern w:val="28"/>
          <w:sz w:val="20"/>
          <w:lang w:eastAsia="es-MX"/>
        </w:rPr>
      </w:pPr>
      <w:r w:rsidRPr="00582DB9">
        <w:rPr>
          <w:rFonts w:ascii="Montserrat" w:hAnsi="Montserrat" w:cs="Tahoma"/>
          <w:color w:val="000000"/>
          <w:kern w:val="28"/>
          <w:sz w:val="20"/>
          <w:u w:val="single"/>
          <w:lang w:eastAsia="es-MX"/>
        </w:rPr>
        <w:t>RECIPIENTE PRIMARIO:</w:t>
      </w:r>
      <w:r w:rsidRPr="00582DB9">
        <w:rPr>
          <w:rFonts w:ascii="Montserrat" w:hAnsi="Montserrat" w:cs="Tahoma"/>
          <w:color w:val="000000"/>
          <w:kern w:val="28"/>
          <w:sz w:val="20"/>
          <w:lang w:eastAsia="es-MX"/>
        </w:rPr>
        <w:t xml:space="preserve"> EN EL CUAL ESTÁ CONTENIDA LA MUESTRA BIOLÓGICA, EL RECIPIENTE PRIMARIO (P. EJ. CRIOTUBOS, TUBOS O FRASCOS CON TAPA DE ROSCA) DEBE SER HERMÉTICO PARA EVITAR QUE LA MUESTRA SE DERRAME Y TIENE QUE ESTAR PERFECTAMENTE ETIQUETADO CON EL NOMBRE O NÚMERO DE MUESTRA DEL PACIENTE. EL RECIPIENTE PRIMARIO DEBERÁ RODEARSE DE MATERIAL ABSORBENTE COMO GASA O PAPEL ABSORBENTE Y COLOCARSE EN UN RECIPIENTE SECUNDARIO HERMÉTICO A PRUEBA DE DERRAMES Y GOLPES.</w:t>
      </w:r>
    </w:p>
    <w:p w:rsidR="00B2139E" w:rsidRPr="00582DB9" w:rsidRDefault="0023453F" w:rsidP="00C33DD4">
      <w:pPr>
        <w:numPr>
          <w:ilvl w:val="0"/>
          <w:numId w:val="29"/>
        </w:numPr>
        <w:spacing w:after="0" w:line="285" w:lineRule="auto"/>
        <w:jc w:val="both"/>
        <w:rPr>
          <w:rFonts w:ascii="Montserrat" w:hAnsi="Montserrat" w:cs="Tahoma"/>
          <w:color w:val="000000"/>
          <w:kern w:val="28"/>
          <w:sz w:val="20"/>
          <w:lang w:eastAsia="es-MX"/>
        </w:rPr>
      </w:pPr>
      <w:r w:rsidRPr="00582DB9">
        <w:rPr>
          <w:rFonts w:ascii="Montserrat" w:hAnsi="Montserrat" w:cs="Tahoma"/>
          <w:color w:val="000000"/>
          <w:kern w:val="28"/>
          <w:sz w:val="20"/>
          <w:u w:val="single"/>
          <w:lang w:eastAsia="es-MX"/>
        </w:rPr>
        <w:t>CONTENEDOR SECUNDARIO:</w:t>
      </w:r>
      <w:r w:rsidRPr="00582DB9">
        <w:rPr>
          <w:rFonts w:ascii="Montserrat" w:hAnsi="Montserrat" w:cs="Tahoma"/>
          <w:color w:val="000000"/>
          <w:kern w:val="28"/>
          <w:sz w:val="20"/>
          <w:lang w:eastAsia="es-MX"/>
        </w:rPr>
        <w:t xml:space="preserve"> ÉSTE CONTENEDOR RÍGIDO O FLEXIBLE, ES DONDE SE COLOCARÁ EL RECIPIENTE PRIMARIO, DEBE SER DE CIERRE HERMÉTICO, A PRUEBA DE FILTRACIONES, CON LA FINALIDAD DE PROTEGER EL O LOS CONTENEDORES PRIMARIOS. EN EL CONTENEDOR SECUNDARIO SE DEBERÁ COLOCAR MATERIAL AMORTIGUADOR PARA QUE NO DAÑEN LAS MUESTRAS Y REFRIGERANTES QUE GARANTICEN QUE LA MUESTRA SE CONSERVE A UNA TEMPERATURA ENTRE 4 Y 8 °C. SI SE COLOCAN VARIOS RECIPIENTES PRIMARIOS DENTRO DE UN RECIPIENTE SECUNDARIO SE DEBERÁ USAR UNA GRADILLA Y MATERIAL ABSORBENTE PARA EVITAR ALGÚN DERRAME. LOS RECIPIENTES SECUNDARIOS DEBERÁN LLEVAR LAS ETIQUETAS DE RIESGO BIOLÓGICO Y SEÑAL DE ORIENTACIÓN DEL RECIPIENTE.</w:t>
      </w:r>
    </w:p>
    <w:p w:rsidR="00B2139E" w:rsidRPr="00582DB9" w:rsidRDefault="0023453F" w:rsidP="00C33DD4">
      <w:pPr>
        <w:numPr>
          <w:ilvl w:val="0"/>
          <w:numId w:val="29"/>
        </w:numPr>
        <w:spacing w:after="0" w:line="285" w:lineRule="auto"/>
        <w:jc w:val="both"/>
        <w:rPr>
          <w:rFonts w:ascii="Montserrat" w:hAnsi="Montserrat" w:cs="Tahoma"/>
          <w:color w:val="000000"/>
          <w:kern w:val="28"/>
          <w:sz w:val="20"/>
          <w:lang w:eastAsia="es-MX"/>
        </w:rPr>
      </w:pPr>
      <w:r w:rsidRPr="00582DB9">
        <w:rPr>
          <w:rFonts w:ascii="Montserrat" w:hAnsi="Montserrat" w:cs="Tahoma"/>
          <w:color w:val="000000"/>
          <w:kern w:val="28"/>
          <w:sz w:val="20"/>
          <w:u w:val="single"/>
          <w:lang w:eastAsia="es-MX"/>
        </w:rPr>
        <w:t>CONTENEDOR TERCIARIO:</w:t>
      </w:r>
      <w:r w:rsidRPr="00582DB9">
        <w:rPr>
          <w:rFonts w:ascii="Montserrat" w:hAnsi="Montserrat" w:cs="Tahoma"/>
          <w:color w:val="000000"/>
          <w:kern w:val="28"/>
          <w:sz w:val="20"/>
          <w:lang w:eastAsia="es-MX"/>
        </w:rPr>
        <w:t xml:space="preserve"> CAJA DE CARTÓN O HIELERA Y PAREDES CUBIERTAS QUE PERMITAN MANTENER FIRME EL CONTENEDOR SECUNDARIO, CON SELLO HERMÉTICO, BOLSA CON SELLO EN EL INTERIOR Y PAREDES CUBIERTAS QUE PERMITEN MANTENER LA MUESTRA A TEMPERATURA AMBIENTE O REFRIGERACIÓN SEGÚN SE REQUIERA, QUE PROTEJA EL CONTENIDO DE ELEMENTOS EXTERNOS DEL AMBIENTE Y DEBE ESTAR ETIQUETADO CON LOS DATOS DEL REMITENTE, DESTINATARIO Y SEÑAL DE ORIENTACIÓN. LA DOCUMENTACIÓN QUE SE INTEGRE AL TRIPLE EMBALAJE DEBERÁ COLOCARSE EN LA PARTE INTERIOR DEL PAQUETE.</w:t>
      </w:r>
    </w:p>
    <w:p w:rsidR="00B2139E" w:rsidRPr="00582DB9" w:rsidRDefault="00B2139E" w:rsidP="0023453F">
      <w:pPr>
        <w:spacing w:after="0"/>
        <w:jc w:val="both"/>
        <w:rPr>
          <w:rFonts w:ascii="Montserrat" w:hAnsi="Montserrat" w:cs="Tahoma"/>
          <w:color w:val="000000"/>
          <w:kern w:val="28"/>
          <w:sz w:val="20"/>
          <w:lang w:eastAsia="es-MX"/>
        </w:rPr>
      </w:pPr>
    </w:p>
    <w:p w:rsidR="00B2139E" w:rsidRPr="00582DB9" w:rsidRDefault="0023453F"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t>EL RESPONSABLE DEL BANCO DE SANGRE DEBERÁ NOTIFICAR A LOS RESPONSABLES DE LOS PUESTOS DE SANGRADO LOS REQUERIMIENTOS DE LAS CONDICIONES DE LAS MUESTRAS DE SANGRE, LA DOCUMENTACIÓN A ENTREGAR Y EL HORARIO EN QUE ACUDIRÁ EL PROVEEDOR A RECOGER LAS UNIDADES DE SANGRE TOTAL.</w:t>
      </w:r>
    </w:p>
    <w:p w:rsidR="00B2139E" w:rsidRPr="00582DB9" w:rsidRDefault="00B2139E"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p>
    <w:p w:rsidR="00B2139E" w:rsidRPr="00582DB9" w:rsidRDefault="0023453F"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lastRenderedPageBreak/>
        <w:t>EL TRASLADO SE DEBE REALIZAR EN TIEMPO Y FORMA, DE MANEA QUE GARANTICE EL QUE LA MUESTRA ESTÉ DISPONIBLE EN EL DESTINO MÍNIMO EN 4 HORAS POSTERIORES A LA EXTRACCIÓN.</w:t>
      </w:r>
    </w:p>
    <w:p w:rsidR="00B2139E" w:rsidRPr="00582DB9" w:rsidRDefault="00B2139E"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p>
    <w:p w:rsidR="00B2139E" w:rsidRPr="00582DB9" w:rsidRDefault="0023453F"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t>EL RESPONSABLE DE CADA BANCO DE SANGRE DE COMÚN ACUERDO CON EL PROVEEDOR QUE CORRESPONDA, ESTABLECERÁN LAS RUTAS DE RECOLECCIÓN DE LAS UNIDADES DE SANGRE CON BASE A LAS NECESIDADES DE CADA UNO DE ELLOS.</w:t>
      </w:r>
    </w:p>
    <w:p w:rsidR="00B2139E" w:rsidRPr="00582DB9" w:rsidRDefault="00B2139E"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p>
    <w:p w:rsidR="00B2139E" w:rsidRPr="00582DB9" w:rsidRDefault="0023453F"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t>EL RESPONSABLE DEL BANCO DE SANGRE DEBERÁ PROPORCIONAR AL PROVEEDOR ASIGNADO UN DOCUMENTO EN EL QUE SE REFIERA QUE LA SANGRE TOTAL QUE ES TRANSPORTADA ES PROPIEDAD DEL IMSS, CON FINES TERAPÉUTICOS.</w:t>
      </w:r>
    </w:p>
    <w:p w:rsidR="00B2139E" w:rsidRPr="00582DB9" w:rsidRDefault="00B2139E" w:rsidP="0023453F">
      <w:pPr>
        <w:tabs>
          <w:tab w:val="left" w:pos="76"/>
          <w:tab w:val="left" w:pos="9498"/>
          <w:tab w:val="left" w:pos="9540"/>
          <w:tab w:val="left" w:pos="9858"/>
          <w:tab w:val="left" w:pos="10440"/>
        </w:tabs>
        <w:autoSpaceDE w:val="0"/>
        <w:autoSpaceDN w:val="0"/>
        <w:adjustRightInd w:val="0"/>
        <w:spacing w:after="0"/>
        <w:ind w:right="74"/>
        <w:jc w:val="both"/>
        <w:rPr>
          <w:rFonts w:ascii="Montserrat" w:hAnsi="Montserrat" w:cs="Tahoma"/>
          <w:color w:val="000000"/>
          <w:kern w:val="28"/>
          <w:sz w:val="20"/>
          <w:lang w:eastAsia="es-MX"/>
        </w:rPr>
      </w:pPr>
    </w:p>
    <w:p w:rsidR="00B2139E" w:rsidRPr="00582DB9" w:rsidRDefault="0023453F" w:rsidP="0023453F">
      <w:pPr>
        <w:spacing w:after="0"/>
        <w:jc w:val="both"/>
        <w:rPr>
          <w:rFonts w:ascii="Montserrat" w:hAnsi="Montserrat" w:cs="Tahoma"/>
          <w:color w:val="000000"/>
          <w:kern w:val="28"/>
          <w:sz w:val="20"/>
          <w:lang w:eastAsia="es-MX"/>
        </w:rPr>
      </w:pPr>
      <w:r w:rsidRPr="00582DB9">
        <w:rPr>
          <w:rFonts w:ascii="Montserrat" w:hAnsi="Montserrat" w:cs="Tahoma"/>
          <w:color w:val="000000"/>
          <w:kern w:val="28"/>
          <w:sz w:val="20"/>
          <w:lang w:eastAsia="es-MX"/>
        </w:rPr>
        <w:t>EL PROVEEDOR POR MEDIO DE SU PERSONAL SERÁ EL ENCARGADO DEL EMBARQUE Y DESEMBARQUE DE LAS UNIDADES</w:t>
      </w:r>
    </w:p>
    <w:p w:rsidR="00B2139E" w:rsidRPr="00582DB9" w:rsidRDefault="00B2139E" w:rsidP="0023453F">
      <w:pPr>
        <w:spacing w:after="0"/>
        <w:rPr>
          <w:rFonts w:ascii="Montserrat" w:hAnsi="Montserrat" w:cs="Tahoma"/>
          <w:sz w:val="20"/>
        </w:rPr>
      </w:pPr>
    </w:p>
    <w:p w:rsidR="00B2139E" w:rsidRPr="00582DB9" w:rsidRDefault="0023453F" w:rsidP="0023453F">
      <w:pPr>
        <w:pStyle w:val="Ttulo1"/>
        <w:numPr>
          <w:ilvl w:val="0"/>
          <w:numId w:val="0"/>
        </w:numPr>
        <w:ind w:left="431" w:hanging="431"/>
        <w:rPr>
          <w:rFonts w:ascii="Montserrat" w:hAnsi="Montserrat" w:cs="Tahoma"/>
          <w:sz w:val="20"/>
          <w:szCs w:val="20"/>
        </w:rPr>
      </w:pPr>
      <w:bookmarkStart w:id="40" w:name="_Toc71219013"/>
      <w:r w:rsidRPr="00582DB9">
        <w:rPr>
          <w:rFonts w:ascii="Montserrat" w:hAnsi="Montserrat" w:cs="Tahoma"/>
          <w:sz w:val="20"/>
          <w:szCs w:val="20"/>
        </w:rPr>
        <w:t>13.</w:t>
      </w:r>
      <w:r w:rsidRPr="00582DB9">
        <w:rPr>
          <w:rFonts w:ascii="Montserrat" w:hAnsi="Montserrat" w:cs="Tahoma"/>
          <w:sz w:val="20"/>
          <w:szCs w:val="20"/>
        </w:rPr>
        <w:tab/>
        <w:t>CAUSAS DE DESECHAMIENTO.</w:t>
      </w:r>
      <w:bookmarkEnd w:id="40"/>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SE DESECHARÁN LAS PROPOSICIONES DE LOS LICITANTES QUE INCURRAN EN UNO O VARIOS DE LOS SIGUIENTES SUPUESTOS:</w:t>
      </w:r>
    </w:p>
    <w:p w:rsidR="00B2139E" w:rsidRPr="00582DB9" w:rsidRDefault="00B2139E" w:rsidP="0023453F">
      <w:pPr>
        <w:spacing w:after="0"/>
        <w:jc w:val="both"/>
        <w:rPr>
          <w:rFonts w:ascii="Montserrat" w:hAnsi="Montserrat" w:cs="Tahoma"/>
          <w:sz w:val="20"/>
        </w:rPr>
      </w:pP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hAnsi="Montserrat" w:cs="Tahoma"/>
          <w:sz w:val="20"/>
        </w:rPr>
        <w:t xml:space="preserve">QUE NO CUMPLAN CON ALGUNO DE LOS REQUISITOS ESTABLECIDOS EN ESTA CONVOCATORIA Y SUS ANEXOS,  </w:t>
      </w:r>
      <w:r w:rsidR="00C37CA8">
        <w:rPr>
          <w:rFonts w:ascii="Montserrat" w:hAnsi="Montserrat" w:cs="Tahoma"/>
          <w:sz w:val="20"/>
        </w:rPr>
        <w:t xml:space="preserve">Y </w:t>
      </w:r>
      <w:r w:rsidRPr="00582DB9">
        <w:rPr>
          <w:rFonts w:ascii="Montserrat" w:hAnsi="Montserrat" w:cs="Tahoma"/>
          <w:sz w:val="20"/>
        </w:rPr>
        <w:t>QUE CON MOTIVO DE DICHO INCUMPLIMIENTO SE AFECTE LA SOLVENCIA DE LA PROPOSICIÓN, CONFORME A LO PREVISTO EN EL ÚLTIMO PÁRRAFO DEL ARTÍCULO 36 DE LA LAASSP.</w:t>
      </w:r>
    </w:p>
    <w:p w:rsidR="00B2139E" w:rsidRPr="00C37CA8" w:rsidRDefault="0023453F" w:rsidP="00C33DD4">
      <w:pPr>
        <w:pStyle w:val="Prrafodelista"/>
        <w:numPr>
          <w:ilvl w:val="3"/>
          <w:numId w:val="13"/>
        </w:numPr>
        <w:spacing w:after="0"/>
        <w:jc w:val="both"/>
        <w:rPr>
          <w:rFonts w:ascii="Montserrat" w:hAnsi="Montserrat" w:cs="Tahoma"/>
          <w:sz w:val="20"/>
        </w:rPr>
      </w:pPr>
      <w:r w:rsidRPr="00C37CA8">
        <w:rPr>
          <w:rFonts w:ascii="Montserrat" w:hAnsi="Montserrat" w:cs="Tahoma"/>
          <w:sz w:val="20"/>
        </w:rPr>
        <w:t>CUANDO INCURRAN EN CUALQUIER VIOLACIÓN A LAS DISPOSICIONES DE LA LAASSP, A SU REGLAMENTO O A CUALQUIER OTRO ORDENAMIENTO LEGAL O NORMATIVO VINCULADO CON ESTE PROCEDIMIENTO.</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hAnsi="Montserrat" w:cs="Tahoma"/>
          <w:sz w:val="20"/>
        </w:rPr>
        <w:t>CUANDO NO COTICE LA TOTALIDAD DEL SERVICIO REQUERIDO, CONFORME A LAS CONDICIONES Y CARACTERÍSTICAS SOLICITADAS EN LA PRESENTE CONVOCATORIA.</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hAnsi="Montserrat" w:cs="Tahoma"/>
          <w:sz w:val="20"/>
        </w:rPr>
        <w:t>CUANDO NO PRESENTE UNO O MÁS DE LOS ESCRITOS O MANIFIESTOS SOLICITADOS CON CARÁCTER DE “BAJO PROTESTA DE DECIR VERDAD”, SOLICITADOS EN LAS PRESENTES BASES U OMITA LA LEYENDA REQUERIDA.</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hAnsi="Montserrat" w:cs="Tahoma"/>
          <w:sz w:val="20"/>
        </w:rPr>
        <w:t>CUANDO NO PRESENTE LAS OPINIONES DE CUMPLIMIENTO O NO SE ENCUENTREN VIGENTES (SAT, INFONAVIT Y SEGURO SOCIAL)</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hAnsi="Montserrat" w:cs="Tahoma"/>
          <w:sz w:val="20"/>
        </w:rPr>
        <w:t>CUANDO NO PRESENTA EL ACTA CONSTITUTIVA Y/O ACTA DE NACIMIENTO</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eastAsia="MS Mincho" w:hAnsi="Montserrat" w:cs="Tahoma"/>
          <w:sz w:val="20"/>
        </w:rPr>
        <w:t>CUANDO PROPORCIONEN INFORMACIÓN O DOCUMENTACIÓN FALSA Y/O ALTERADA, O SE DETECTEN IRREGULARIDADES EN LA DOCUMENTACIÓN PRESENTADA O BIEN LA INFORMACIÓN NO CORRESPONDA A LA SOLICITADA EN SUS PROPOSICIONES</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eastAsia="MS Mincho" w:hAnsi="Montserrat" w:cs="Tahoma"/>
          <w:sz w:val="20"/>
        </w:rPr>
        <w:t>NO PRESENTE LAS CONSTANCIAS SOLICITADAS EN EL NUMERAL 9.</w:t>
      </w:r>
    </w:p>
    <w:p w:rsidR="00B2139E" w:rsidRPr="00582DB9" w:rsidRDefault="0023453F" w:rsidP="00C33DD4">
      <w:pPr>
        <w:numPr>
          <w:ilvl w:val="3"/>
          <w:numId w:val="13"/>
        </w:numPr>
        <w:tabs>
          <w:tab w:val="left" w:pos="851"/>
        </w:tabs>
        <w:suppressAutoHyphens/>
        <w:spacing w:after="0" w:line="240" w:lineRule="auto"/>
        <w:ind w:left="851" w:hanging="426"/>
        <w:jc w:val="both"/>
        <w:rPr>
          <w:rFonts w:ascii="Montserrat" w:hAnsi="Montserrat" w:cs="Tahoma"/>
          <w:sz w:val="20"/>
        </w:rPr>
      </w:pPr>
      <w:r w:rsidRPr="00582DB9">
        <w:rPr>
          <w:rFonts w:ascii="Montserrat" w:eastAsia="MS Mincho" w:hAnsi="Montserrat" w:cs="Tahoma"/>
          <w:sz w:val="20"/>
        </w:rPr>
        <w:t xml:space="preserve">EN CASO DE QUE NO PRESENTE LA DOCUMENTACIÓN SEÑALADA  EN EL NUMERAL 7.1 A)  QUE A LA LETRA DICE  </w:t>
      </w:r>
      <w:r w:rsidRPr="00582DB9">
        <w:rPr>
          <w:rFonts w:ascii="Montserrat" w:hAnsi="Montserrat" w:cs="Tahoma"/>
          <w:sz w:val="20"/>
        </w:rPr>
        <w:t xml:space="preserve">EN EL SUPUESTO DE QUE EL LICITANTE SEA PERSONA MORAL, DEBERÁ PRESENTAR COPIA SIMPLE DE LA ESCRITURA PÚBLICA EN LA QUE CONSTE SU ACTA CONSTITUTIVA, CON LA FINALIDAD DE QUE ACREDITE SU  NACIONALIDAD, EN TÉRMINOS DE LO DISPUESTO POR LA REGLA OCTAVA, DEL ACUERDO POR EL QUE SE ESTABLECEN LAS REGLAS PARA LA DETERMINACIÓN Y ACREDITACIÓN DEL GRADO DE CONTENIDO NACIONAL, </w:t>
      </w:r>
      <w:r w:rsidRPr="00582DB9">
        <w:rPr>
          <w:rFonts w:ascii="Montserrat" w:hAnsi="Montserrat" w:cs="Tahoma"/>
          <w:sz w:val="20"/>
        </w:rPr>
        <w:lastRenderedPageBreak/>
        <w:t>TRATÁNDOSE DE PROCEDIMIENTOS DE CONTRATACIÓN DE CARÁCTER NACIONAL, PUBLICADO EN EL DOF DE FECHA 3 DE MARZO DE 2000.</w:t>
      </w:r>
    </w:p>
    <w:p w:rsidR="00B2139E" w:rsidRPr="00582DB9" w:rsidRDefault="00B2139E" w:rsidP="0023453F">
      <w:pPr>
        <w:pStyle w:val="Prrafodelista"/>
        <w:spacing w:after="0"/>
        <w:rPr>
          <w:rFonts w:ascii="Montserrat" w:hAnsi="Montserrat" w:cs="Tahoma"/>
          <w:bCs/>
          <w:sz w:val="20"/>
        </w:rPr>
      </w:pPr>
    </w:p>
    <w:p w:rsidR="00B2139E" w:rsidRPr="00582DB9" w:rsidRDefault="0023453F" w:rsidP="0023453F">
      <w:pPr>
        <w:pStyle w:val="Prrafodelista"/>
        <w:spacing w:after="0"/>
        <w:jc w:val="both"/>
        <w:rPr>
          <w:rFonts w:ascii="Montserrat" w:hAnsi="Montserrat" w:cs="Tahoma"/>
          <w:bCs/>
          <w:sz w:val="20"/>
        </w:rPr>
      </w:pPr>
      <w:r w:rsidRPr="00582DB9">
        <w:rPr>
          <w:rFonts w:ascii="Montserrat" w:hAnsi="Montserrat" w:cs="Tahoma"/>
          <w:bCs/>
          <w:sz w:val="20"/>
        </w:rPr>
        <w:t>EN TRATÁNDOSE DE PERSONAS FÍSICAS Y, PARA EFECTOS DE DAR CUMPLIMIENTO AL PRECITADO ACUERDO, EL LICITANTE DEBERÁ PRESENTAR</w:t>
      </w:r>
      <w:r w:rsidRPr="00582DB9">
        <w:rPr>
          <w:rFonts w:ascii="Montserrat" w:hAnsi="Montserrat" w:cs="Tahoma"/>
          <w:sz w:val="20"/>
        </w:rPr>
        <w:t xml:space="preserve"> COPIA SIMPLE DEL ACTA DE NACIMIENTO CORRESPONDIENTE O, EN SU CASO, DE LA CARTA DE NATURALIZACIÓN RESPECTIVA EXPEDIDA POR LA AUTORIDAD COMPETENTE, Y LA DOCUMENTACIÓN CON LA QUE DEMUESTRE TENER SU DOMICILIO LEGAL EN EL TERRITORIO NACIONAL.</w:t>
      </w:r>
    </w:p>
    <w:p w:rsidR="00B2139E" w:rsidRPr="00582DB9" w:rsidRDefault="00B2139E" w:rsidP="0023453F">
      <w:pPr>
        <w:pStyle w:val="Prrafodelista"/>
        <w:spacing w:after="0"/>
        <w:rPr>
          <w:rFonts w:ascii="Montserrat" w:hAnsi="Montserrat" w:cs="Tahoma"/>
          <w:bCs/>
          <w:sz w:val="20"/>
        </w:rPr>
      </w:pPr>
    </w:p>
    <w:p w:rsidR="00B2139E" w:rsidRPr="00582DB9" w:rsidRDefault="0023453F" w:rsidP="0023453F">
      <w:pPr>
        <w:pStyle w:val="Prrafodelista"/>
        <w:spacing w:after="0"/>
        <w:jc w:val="both"/>
        <w:rPr>
          <w:rFonts w:ascii="Montserrat" w:hAnsi="Montserrat" w:cs="Tahoma"/>
          <w:bCs/>
          <w:sz w:val="20"/>
        </w:rPr>
      </w:pPr>
      <w:r w:rsidRPr="00582DB9">
        <w:rPr>
          <w:rFonts w:ascii="Montserrat" w:hAnsi="Montserrat" w:cs="Tahoma"/>
          <w:bCs/>
          <w:sz w:val="20"/>
        </w:rPr>
        <w:t>EN AMBOS CASOS ANEXAR LOS SIGUIENTES DOCUMENTOS:</w:t>
      </w:r>
    </w:p>
    <w:p w:rsidR="00B2139E" w:rsidRPr="00582DB9" w:rsidRDefault="00B2139E" w:rsidP="0023453F">
      <w:pPr>
        <w:pStyle w:val="Prrafodelista"/>
        <w:spacing w:after="0"/>
        <w:jc w:val="both"/>
        <w:rPr>
          <w:rFonts w:ascii="Montserrat" w:hAnsi="Montserrat" w:cs="Tahoma"/>
          <w:bCs/>
          <w:sz w:val="20"/>
        </w:rPr>
      </w:pP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bCs/>
          <w:sz w:val="20"/>
        </w:rPr>
        <w:t>CONSTANCIA DE SITUACIÓN FISCAL VIGENTE</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sz w:val="20"/>
          <w:lang w:val="es-ES_tradnl"/>
        </w:rPr>
        <w:t>OPINIÓN POSITIVA DE SUS OBLIGACIONES FISCALES EMITIDA POR EL SAT, VIGENTE</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b/>
          <w:sz w:val="20"/>
          <w:lang w:val="es-ES_tradnl"/>
        </w:rPr>
      </w:pPr>
      <w:r w:rsidRPr="00582DB9">
        <w:rPr>
          <w:rFonts w:ascii="Montserrat" w:hAnsi="Montserrat" w:cs="Tahoma"/>
          <w:sz w:val="20"/>
          <w:lang w:val="es-ES_tradnl"/>
        </w:rPr>
        <w:t xml:space="preserve">OPINIÓN DE CUMPLIMIENTO DE OBLIGACIONES EN MATERIA DE SEGURIDAD SOCIAL VIGENTE Y/O CARTA BAJO DE PROTESTA DE DECIR VERDAD QUE NO SE ENCUENTRA OBLIGADO A ESTAR INSCRITO ANTE EL IMSS </w:t>
      </w:r>
    </w:p>
    <w:p w:rsidR="00B2139E" w:rsidRPr="00582DB9" w:rsidRDefault="0023453F" w:rsidP="00C33DD4">
      <w:pPr>
        <w:pStyle w:val="Prrafodelista"/>
        <w:numPr>
          <w:ilvl w:val="0"/>
          <w:numId w:val="25"/>
        </w:numPr>
        <w:suppressAutoHyphens/>
        <w:spacing w:after="0" w:line="240" w:lineRule="auto"/>
        <w:contextualSpacing w:val="0"/>
        <w:jc w:val="both"/>
        <w:rPr>
          <w:rFonts w:ascii="Montserrat" w:hAnsi="Montserrat" w:cs="Tahoma"/>
          <w:sz w:val="20"/>
          <w:lang w:val="es-ES_tradnl"/>
        </w:rPr>
      </w:pPr>
      <w:r w:rsidRPr="00582DB9">
        <w:rPr>
          <w:rFonts w:ascii="Montserrat" w:hAnsi="Montserrat" w:cs="Tahoma"/>
          <w:sz w:val="20"/>
          <w:lang w:val="es-ES_tradnl"/>
        </w:rPr>
        <w:t>CONSTANCIA DE SITUACIÓN FISCAL EN MATERIA DE APORTACIONES PATRONALES Y ENTERO DE DESCUENTOS VIGENTE</w:t>
      </w:r>
    </w:p>
    <w:p w:rsidR="00B2139E" w:rsidRPr="00582DB9" w:rsidRDefault="00B2139E" w:rsidP="0023453F">
      <w:pPr>
        <w:spacing w:after="0"/>
        <w:jc w:val="both"/>
        <w:rPr>
          <w:rFonts w:ascii="Montserrat" w:hAnsi="Montserrat" w:cs="Tahoma"/>
          <w:sz w:val="20"/>
          <w:lang w:val="es-ES_tradnl"/>
        </w:rPr>
      </w:pPr>
    </w:p>
    <w:p w:rsidR="00B2139E" w:rsidRPr="00582DB9" w:rsidRDefault="0023453F" w:rsidP="00C33DD4">
      <w:pPr>
        <w:pStyle w:val="Textoindependiente"/>
        <w:numPr>
          <w:ilvl w:val="3"/>
          <w:numId w:val="13"/>
        </w:numPr>
        <w:spacing w:after="0"/>
        <w:jc w:val="both"/>
        <w:rPr>
          <w:rFonts w:ascii="Montserrat" w:hAnsi="Montserrat" w:cs="Tahoma"/>
          <w:bCs/>
          <w:sz w:val="20"/>
        </w:rPr>
      </w:pPr>
      <w:r w:rsidRPr="00582DB9">
        <w:rPr>
          <w:rFonts w:ascii="Montserrat" w:hAnsi="Montserrat" w:cs="Tahoma"/>
          <w:bCs/>
          <w:sz w:val="20"/>
        </w:rPr>
        <w:t xml:space="preserve">EN CASO DE NO PRESENTAR DECLARACIÓN FIRMADA EN FORMA AUTÓGRAFA POR EL PROPIO LICITANTE O SU REPRESENTANTE LEGAL, POR EL QUE MANIFIESTE BAJO PROTESTA DE DECIR VERDAD, NO ENCONTRARSE EN ALGUNO DE LOS SUPUESTOS ESTABLECIDOS POR LOS ARTÍCULOS 50 Y 60, PENÚLTIMO PÁRRAFO, DE LA LAASSP, </w:t>
      </w:r>
      <w:r w:rsidRPr="00582DB9">
        <w:rPr>
          <w:rFonts w:ascii="Montserrat" w:hAnsi="Montserrat" w:cs="Tahoma"/>
          <w:b/>
          <w:bCs/>
          <w:sz w:val="20"/>
        </w:rPr>
        <w:t>ANEXO NÚMERO 5  (CINCO)</w:t>
      </w:r>
      <w:r w:rsidRPr="00582DB9">
        <w:rPr>
          <w:rFonts w:ascii="Montserrat" w:hAnsi="Montserrat" w:cs="Tahoma"/>
          <w:bCs/>
          <w:sz w:val="20"/>
        </w:rPr>
        <w:t xml:space="preserve">, DE LA PRESENTE </w:t>
      </w:r>
      <w:r w:rsidRPr="00582DB9">
        <w:rPr>
          <w:rFonts w:ascii="Montserrat" w:hAnsi="Montserrat" w:cs="Tahoma"/>
          <w:sz w:val="20"/>
        </w:rPr>
        <w:t>CONVOCATORIA</w:t>
      </w:r>
      <w:r w:rsidRPr="00582DB9">
        <w:rPr>
          <w:rFonts w:ascii="Montserrat" w:hAnsi="Montserrat" w:cs="Tahoma"/>
          <w:bCs/>
          <w:sz w:val="20"/>
        </w:rPr>
        <w:t>.</w:t>
      </w:r>
    </w:p>
    <w:p w:rsidR="00B2139E" w:rsidRPr="00582DB9" w:rsidRDefault="00B2139E" w:rsidP="0023453F">
      <w:pPr>
        <w:pStyle w:val="Textoindependiente"/>
        <w:spacing w:after="0"/>
        <w:jc w:val="both"/>
        <w:rPr>
          <w:rFonts w:ascii="Montserrat" w:hAnsi="Montserrat" w:cs="Tahoma"/>
          <w:bCs/>
          <w:sz w:val="20"/>
        </w:rPr>
      </w:pPr>
    </w:p>
    <w:p w:rsidR="00B2139E" w:rsidRPr="00582DB9" w:rsidRDefault="0023453F" w:rsidP="00C33DD4">
      <w:pPr>
        <w:pStyle w:val="Sangra3detindependiente1"/>
        <w:numPr>
          <w:ilvl w:val="3"/>
          <w:numId w:val="13"/>
        </w:numPr>
        <w:rPr>
          <w:rFonts w:ascii="Montserrat" w:hAnsi="Montserrat" w:cs="Tahoma"/>
          <w:lang w:val="es-ES"/>
        </w:rPr>
      </w:pPr>
      <w:r w:rsidRPr="00582DB9">
        <w:rPr>
          <w:rFonts w:ascii="Montserrat" w:hAnsi="Montserrat" w:cs="Tahoma"/>
          <w:bCs/>
        </w:rPr>
        <w:t xml:space="preserve">EN CASO DE NO PRESENTAR </w:t>
      </w:r>
      <w:r w:rsidRPr="00582DB9">
        <w:rPr>
          <w:rFonts w:ascii="Montserrat" w:hAnsi="Montserrat" w:cs="Tahoma"/>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82DB9">
        <w:rPr>
          <w:rFonts w:ascii="Montserrat" w:hAnsi="Montserrat" w:cs="Tahoma"/>
          <w:b/>
          <w:lang w:val="es-ES"/>
        </w:rPr>
        <w:t>ANEXO NÚMERO 5  (CINCO),</w:t>
      </w:r>
      <w:r w:rsidRPr="00582DB9">
        <w:rPr>
          <w:rFonts w:ascii="Montserrat" w:hAnsi="Montserrat" w:cs="Tahoma"/>
          <w:lang w:val="es-ES"/>
        </w:rPr>
        <w:t xml:space="preserve">  DE </w:t>
      </w:r>
      <w:r w:rsidRPr="00582DB9">
        <w:rPr>
          <w:rFonts w:ascii="Montserrat" w:hAnsi="Montserrat" w:cs="Tahoma"/>
          <w:bCs/>
        </w:rPr>
        <w:t xml:space="preserve">LA PRESENTE </w:t>
      </w:r>
      <w:r w:rsidRPr="00582DB9">
        <w:rPr>
          <w:rFonts w:ascii="Montserrat" w:hAnsi="Montserrat" w:cs="Tahoma"/>
        </w:rPr>
        <w:t>CONVOCATORIA</w:t>
      </w:r>
      <w:r w:rsidRPr="00582DB9">
        <w:rPr>
          <w:rFonts w:ascii="Montserrat" w:hAnsi="Montserrat" w:cs="Tahoma"/>
          <w:lang w:val="es-ES"/>
        </w:rPr>
        <w:t>.</w:t>
      </w:r>
    </w:p>
    <w:p w:rsidR="00C37CA8" w:rsidRPr="00C37CA8" w:rsidRDefault="0023453F" w:rsidP="00C33DD4">
      <w:pPr>
        <w:pStyle w:val="Sangra3detindependiente1"/>
        <w:numPr>
          <w:ilvl w:val="3"/>
          <w:numId w:val="13"/>
        </w:numPr>
        <w:rPr>
          <w:rFonts w:ascii="Montserrat" w:hAnsi="Montserrat" w:cs="Tahoma"/>
          <w:lang w:val="es-ES"/>
        </w:rPr>
      </w:pPr>
      <w:r w:rsidRPr="00C37CA8">
        <w:rPr>
          <w:rFonts w:ascii="Montserrat" w:hAnsi="Montserrat" w:cs="Tahoma"/>
          <w:lang w:val="es-ES"/>
        </w:rPr>
        <w:t xml:space="preserve">EN CASO DE NO PRESENTAR </w:t>
      </w:r>
      <w:r w:rsidRPr="00C37CA8">
        <w:rPr>
          <w:rFonts w:ascii="Montserrat" w:hAnsi="Montserrat" w:cs="Tahoma"/>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37CA8">
        <w:rPr>
          <w:rFonts w:ascii="Montserrat" w:hAnsi="Montserrat" w:cs="Tahoma"/>
          <w:b/>
        </w:rPr>
        <w:t xml:space="preserve">ANEXO </w:t>
      </w:r>
      <w:r w:rsidRPr="00C37CA8">
        <w:rPr>
          <w:rFonts w:ascii="Montserrat" w:hAnsi="Montserrat" w:cs="Tahoma"/>
          <w:b/>
          <w:bCs/>
        </w:rPr>
        <w:t>NÚ</w:t>
      </w:r>
      <w:r w:rsidRPr="00C37CA8">
        <w:rPr>
          <w:rFonts w:ascii="Montserrat" w:hAnsi="Montserrat" w:cs="Tahoma"/>
          <w:b/>
        </w:rPr>
        <w:t xml:space="preserve">MERO 5  (CINCO) </w:t>
      </w:r>
      <w:r w:rsidRPr="00C37CA8">
        <w:rPr>
          <w:rFonts w:ascii="Montserrat" w:hAnsi="Montserrat" w:cs="Tahoma"/>
        </w:rPr>
        <w:t>DE LA PRESENTE CONVOCATORIA.</w:t>
      </w:r>
      <w:r w:rsidR="00C37CA8" w:rsidRPr="00C37CA8">
        <w:rPr>
          <w:rFonts w:ascii="Montserrat" w:hAnsi="Montserrat" w:cs="Tahoma"/>
        </w:rPr>
        <w:t xml:space="preserve"> </w:t>
      </w:r>
    </w:p>
    <w:p w:rsidR="00B2139E" w:rsidRPr="00C37CA8" w:rsidRDefault="0023453F" w:rsidP="00C33DD4">
      <w:pPr>
        <w:pStyle w:val="Sangra3detindependiente1"/>
        <w:numPr>
          <w:ilvl w:val="3"/>
          <w:numId w:val="13"/>
        </w:numPr>
        <w:rPr>
          <w:rFonts w:ascii="Montserrat" w:hAnsi="Montserrat" w:cs="Tahoma"/>
          <w:lang w:val="es-ES"/>
        </w:rPr>
      </w:pPr>
      <w:r w:rsidRPr="00C37CA8">
        <w:rPr>
          <w:rFonts w:ascii="Montserrat" w:hAnsi="Montserrat" w:cs="Tahoma"/>
          <w:bCs/>
        </w:rPr>
        <w:t xml:space="preserve">EN CASO DE NO PRESENTAR </w:t>
      </w:r>
      <w:r w:rsidRPr="00C37CA8">
        <w:rPr>
          <w:rFonts w:ascii="Montserrat" w:hAnsi="Montserrat" w:cs="Tahoma"/>
        </w:rPr>
        <w:t xml:space="preserve">CONFORME AL ARTÍCULO 35 DEL REGLAMENTO DE LA LEY, </w:t>
      </w:r>
      <w:r w:rsidRPr="00C37CA8">
        <w:rPr>
          <w:rFonts w:ascii="Montserrat" w:hAnsi="Montserrat" w:cs="Tahoma"/>
          <w:b/>
        </w:rPr>
        <w:t>ESCRITO BAJO PROTESTA DE DECIR VERDAD</w:t>
      </w:r>
      <w:r w:rsidRPr="00C37CA8">
        <w:rPr>
          <w:rFonts w:ascii="Montserrat" w:hAnsi="Montserrat" w:cs="Tahoma"/>
        </w:rPr>
        <w:t xml:space="preserve">, A TRAVÉS DEL CUAL EL LICITANTE MANIFIESTE QUE ES DE NACIONALIDAD MEXICANA, CONFORME AL </w:t>
      </w:r>
      <w:r w:rsidRPr="00C37CA8">
        <w:rPr>
          <w:rFonts w:ascii="Montserrat" w:hAnsi="Montserrat" w:cs="Tahoma"/>
          <w:b/>
        </w:rPr>
        <w:t>ANEXO NÚMERO 5 (CINCO</w:t>
      </w:r>
      <w:r w:rsidRPr="00C37CA8">
        <w:rPr>
          <w:rFonts w:ascii="Montserrat" w:hAnsi="Montserrat" w:cs="Tahoma"/>
        </w:rPr>
        <w:t>),  DE LA PRESENTE CONVOCATORIA</w:t>
      </w:r>
    </w:p>
    <w:p w:rsidR="00B2139E" w:rsidRPr="00582DB9" w:rsidRDefault="0023453F" w:rsidP="00C33DD4">
      <w:pPr>
        <w:pStyle w:val="Textoindependiente"/>
        <w:numPr>
          <w:ilvl w:val="0"/>
          <w:numId w:val="35"/>
        </w:numPr>
        <w:spacing w:after="0"/>
        <w:jc w:val="both"/>
        <w:rPr>
          <w:rFonts w:ascii="Montserrat" w:hAnsi="Montserrat" w:cs="Tahoma"/>
          <w:sz w:val="20"/>
        </w:rPr>
      </w:pPr>
      <w:r w:rsidRPr="00582DB9">
        <w:rPr>
          <w:rFonts w:ascii="Montserrat" w:hAnsi="Montserrat" w:cs="Tahoma"/>
          <w:bCs/>
          <w:sz w:val="20"/>
        </w:rPr>
        <w:t xml:space="preserve">EN CASO DE NO PRESENTAR </w:t>
      </w:r>
      <w:r w:rsidRPr="00582DB9">
        <w:rPr>
          <w:rFonts w:ascii="Montserrat" w:hAnsi="Montserrat" w:cs="Tahoma"/>
          <w:sz w:val="20"/>
          <w:lang w:val="es-ES_tradnl"/>
        </w:rPr>
        <w:t xml:space="preserve">LOS LICITANTES </w:t>
      </w:r>
      <w:r w:rsidRPr="00582DB9">
        <w:rPr>
          <w:rFonts w:ascii="Montserrat" w:hAnsi="Montserrat" w:cs="Tahoma"/>
          <w:sz w:val="20"/>
        </w:rPr>
        <w:t xml:space="preserve">CON CARÁCTER DE MIPYMES, DEBERÁN PRESENTAR COPIA DEL DOCUMENTO EXPEDIDO POR AUTORIDAD COMPETENTE, QUE DETERMINE SU ESTRATIFICACIÓN COMO MICRO, PEQUEÑA O MEDIANA EMPRESA; O BIEN UN ESCRITO EN EL CUAL MANIFIESTEN BAJO PROTESTA DE DECIR </w:t>
      </w:r>
      <w:r w:rsidRPr="00582DB9">
        <w:rPr>
          <w:rFonts w:ascii="Montserrat" w:hAnsi="Montserrat" w:cs="Tahoma"/>
          <w:sz w:val="20"/>
        </w:rPr>
        <w:lastRenderedPageBreak/>
        <w:t>VERDAD QUE CUENTAN CON ESE CARÁCTER, CONFORME AL</w:t>
      </w:r>
      <w:r w:rsidRPr="00582DB9">
        <w:rPr>
          <w:rFonts w:ascii="Montserrat" w:hAnsi="Montserrat" w:cs="Tahoma"/>
          <w:b/>
          <w:sz w:val="20"/>
        </w:rPr>
        <w:t xml:space="preserve"> ANEXO NÚMERO 6 (SEIS)</w:t>
      </w:r>
      <w:r w:rsidRPr="00582DB9">
        <w:rPr>
          <w:rFonts w:ascii="Montserrat" w:hAnsi="Montserrat" w:cs="Tahoma"/>
          <w:sz w:val="20"/>
        </w:rPr>
        <w:t xml:space="preserve">, DE </w:t>
      </w:r>
      <w:r w:rsidRPr="00582DB9">
        <w:rPr>
          <w:rFonts w:ascii="Montserrat" w:hAnsi="Montserrat" w:cs="Tahoma"/>
          <w:bCs/>
          <w:sz w:val="20"/>
        </w:rPr>
        <w:t xml:space="preserve">LA PRESENTE </w:t>
      </w:r>
      <w:r w:rsidRPr="00582DB9">
        <w:rPr>
          <w:rFonts w:ascii="Montserrat" w:hAnsi="Montserrat" w:cs="Tahoma"/>
          <w:sz w:val="20"/>
        </w:rPr>
        <w:t>CONVOCATORIA.</w:t>
      </w:r>
    </w:p>
    <w:p w:rsidR="00B2139E" w:rsidRPr="00582DB9" w:rsidRDefault="0023453F" w:rsidP="00C33DD4">
      <w:pPr>
        <w:pStyle w:val="Textoindependiente"/>
        <w:numPr>
          <w:ilvl w:val="0"/>
          <w:numId w:val="35"/>
        </w:numPr>
        <w:spacing w:after="0"/>
        <w:jc w:val="both"/>
        <w:rPr>
          <w:rFonts w:ascii="Montserrat" w:hAnsi="Montserrat" w:cs="Tahoma"/>
          <w:sz w:val="20"/>
        </w:rPr>
      </w:pPr>
      <w:r w:rsidRPr="00582DB9">
        <w:rPr>
          <w:rFonts w:ascii="Montserrat" w:hAnsi="Montserrat" w:cs="Tahoma"/>
          <w:sz w:val="20"/>
        </w:rPr>
        <w:t xml:space="preserve">EN CASO DE QUE SE PRESENTEN PROPOSICIONES EN FORMA CONJUNTA,  Y NO  PRESENTE CADA UNA DE LAS PERSONAS AGRUPADAS, DEBERÁ PRESENTAR EN FORMA INDIVIDUAL LOS  ESCRITOS SEÑALADOS EN ESTE NUMERAL, ADEMÁS DEL CONVENIO FIRMADO POR CADA UNA DE LAS PERSONAS QUE INTEGREN LA PROPOSICIÓN.  CONFORME AL </w:t>
      </w:r>
      <w:r w:rsidRPr="00582DB9">
        <w:rPr>
          <w:rFonts w:ascii="Montserrat" w:hAnsi="Montserrat" w:cs="Tahoma"/>
          <w:b/>
          <w:sz w:val="20"/>
        </w:rPr>
        <w:t>ANEXO NÚMERO 4 (CUATRO)</w:t>
      </w:r>
      <w:r w:rsidRPr="00582DB9">
        <w:rPr>
          <w:rFonts w:ascii="Montserrat" w:hAnsi="Montserrat" w:cs="Tahoma"/>
          <w:sz w:val="20"/>
        </w:rPr>
        <w:t xml:space="preserve">,  DE </w:t>
      </w:r>
      <w:r w:rsidRPr="00582DB9">
        <w:rPr>
          <w:rFonts w:ascii="Montserrat" w:hAnsi="Montserrat" w:cs="Tahoma"/>
          <w:bCs/>
          <w:sz w:val="20"/>
        </w:rPr>
        <w:t xml:space="preserve">LA PRESENTE </w:t>
      </w:r>
      <w:r w:rsidRPr="00582DB9">
        <w:rPr>
          <w:rFonts w:ascii="Montserrat" w:hAnsi="Montserrat" w:cs="Tahoma"/>
          <w:sz w:val="20"/>
        </w:rPr>
        <w:t>CONVOCATORIA.</w:t>
      </w:r>
    </w:p>
    <w:p w:rsidR="00B2139E" w:rsidRPr="00582DB9" w:rsidRDefault="0023453F" w:rsidP="00C33DD4">
      <w:pPr>
        <w:pStyle w:val="Textoindependiente"/>
        <w:numPr>
          <w:ilvl w:val="0"/>
          <w:numId w:val="35"/>
        </w:numPr>
        <w:spacing w:after="0"/>
        <w:jc w:val="both"/>
        <w:rPr>
          <w:rFonts w:ascii="Montserrat" w:hAnsi="Montserrat" w:cs="Tahoma"/>
          <w:sz w:val="20"/>
        </w:rPr>
      </w:pPr>
      <w:r w:rsidRPr="00582DB9">
        <w:rPr>
          <w:rFonts w:ascii="Montserrat" w:hAnsi="Montserrat" w:cs="Tahoma"/>
          <w:sz w:val="20"/>
        </w:rPr>
        <w:t xml:space="preserve">NO PRESENTAR FOLIADA SU PROPUESTA. </w:t>
      </w:r>
    </w:p>
    <w:p w:rsidR="00B2139E" w:rsidRPr="00582DB9" w:rsidRDefault="00B2139E" w:rsidP="0023453F">
      <w:pPr>
        <w:pStyle w:val="Textoindependiente"/>
        <w:spacing w:after="0"/>
        <w:jc w:val="both"/>
        <w:rPr>
          <w:rFonts w:ascii="Montserrat" w:hAnsi="Montserrat" w:cs="Tahoma"/>
          <w:sz w:val="20"/>
        </w:rPr>
      </w:pPr>
    </w:p>
    <w:p w:rsidR="00B2139E" w:rsidRPr="00582DB9" w:rsidRDefault="0023453F" w:rsidP="0023453F">
      <w:pPr>
        <w:spacing w:after="0"/>
        <w:rPr>
          <w:rFonts w:ascii="Montserrat" w:hAnsi="Montserrat" w:cs="Tahoma"/>
          <w:b/>
          <w:sz w:val="20"/>
        </w:rPr>
      </w:pPr>
      <w:r w:rsidRPr="00582DB9">
        <w:rPr>
          <w:rFonts w:ascii="Montserrat" w:hAnsi="Montserrat" w:cs="Tahoma"/>
          <w:b/>
          <w:bCs/>
          <w:sz w:val="20"/>
        </w:rPr>
        <w:t>DOCUMETACIÓN TÉCNICA:</w:t>
      </w:r>
    </w:p>
    <w:p w:rsidR="00B2139E" w:rsidRPr="00582DB9" w:rsidRDefault="00B2139E" w:rsidP="0023453F">
      <w:pPr>
        <w:pStyle w:val="Textoindependiente"/>
        <w:spacing w:after="0"/>
        <w:jc w:val="both"/>
        <w:rPr>
          <w:rFonts w:ascii="Montserrat" w:hAnsi="Montserrat" w:cs="Tahoma"/>
          <w:sz w:val="20"/>
        </w:rPr>
      </w:pPr>
    </w:p>
    <w:p w:rsidR="00B2139E" w:rsidRPr="0010611B" w:rsidRDefault="0023453F" w:rsidP="0010611B">
      <w:pPr>
        <w:pStyle w:val="Textoindependiente"/>
        <w:numPr>
          <w:ilvl w:val="0"/>
          <w:numId w:val="5"/>
        </w:numPr>
        <w:spacing w:after="0"/>
        <w:jc w:val="both"/>
        <w:rPr>
          <w:rFonts w:ascii="Montserrat" w:hAnsi="Montserrat" w:cs="Tahoma"/>
          <w:bCs/>
          <w:sz w:val="20"/>
        </w:rPr>
      </w:pPr>
      <w:r w:rsidRPr="00582DB9">
        <w:rPr>
          <w:rFonts w:ascii="Montserrat" w:hAnsi="Montserrat" w:cs="Tahoma"/>
          <w:bCs/>
          <w:sz w:val="20"/>
        </w:rPr>
        <w:t xml:space="preserve">EN CASO DE NO PRESENTAR </w:t>
      </w:r>
      <w:r w:rsidRPr="00582DB9">
        <w:rPr>
          <w:rFonts w:ascii="Montserrat" w:hAnsi="Montserrat" w:cs="Tahoma"/>
          <w:sz w:val="20"/>
        </w:rPr>
        <w:t>DESCRIPCIÓN AMPLIA Y DETALLADA DEL SERVICIO OFERTADO</w:t>
      </w:r>
      <w:r w:rsidRPr="00582DB9">
        <w:rPr>
          <w:rFonts w:ascii="Montserrat" w:hAnsi="Montserrat" w:cs="Tahoma"/>
          <w:b/>
          <w:bCs/>
          <w:sz w:val="20"/>
        </w:rPr>
        <w:t xml:space="preserve">, </w:t>
      </w:r>
      <w:r w:rsidRPr="00582DB9">
        <w:rPr>
          <w:rFonts w:ascii="Montserrat" w:hAnsi="Montserrat" w:cs="Tahoma"/>
          <w:sz w:val="20"/>
        </w:rPr>
        <w:t xml:space="preserve">CUMPLIENDO ESTRICTAMENTE CON LO SEÑALADO EN EL </w:t>
      </w:r>
      <w:r w:rsidRPr="00582DB9">
        <w:rPr>
          <w:rFonts w:ascii="Montserrat" w:hAnsi="Montserrat" w:cs="Tahoma"/>
          <w:b/>
          <w:sz w:val="20"/>
        </w:rPr>
        <w:t>ANEXO NÚMERO 1 (UNO) “REQUERIMIENTO”,</w:t>
      </w:r>
      <w:r w:rsidRPr="00582DB9">
        <w:rPr>
          <w:rFonts w:ascii="Montserrat" w:hAnsi="Montserrat" w:cs="Tahoma"/>
          <w:bCs/>
          <w:sz w:val="20"/>
        </w:rPr>
        <w:t xml:space="preserve"> EL CUAL FORMA PARTE </w:t>
      </w:r>
      <w:r w:rsidRPr="00582DB9">
        <w:rPr>
          <w:rFonts w:ascii="Montserrat" w:hAnsi="Montserrat" w:cs="Tahoma"/>
          <w:sz w:val="20"/>
        </w:rPr>
        <w:t>DE ESTA CONVOCATORIA.</w:t>
      </w:r>
    </w:p>
    <w:p w:rsidR="0010611B" w:rsidRPr="00582DB9" w:rsidRDefault="0010611B" w:rsidP="0010611B">
      <w:pPr>
        <w:pStyle w:val="Textoindependiente"/>
        <w:spacing w:after="0"/>
        <w:ind w:left="720"/>
        <w:jc w:val="both"/>
        <w:rPr>
          <w:rFonts w:ascii="Montserrat" w:hAnsi="Montserrat" w:cs="Tahoma"/>
          <w:bCs/>
          <w:sz w:val="20"/>
        </w:rPr>
      </w:pPr>
    </w:p>
    <w:p w:rsidR="00B2139E" w:rsidRPr="0010611B" w:rsidRDefault="0023453F" w:rsidP="0010611B">
      <w:pPr>
        <w:pStyle w:val="Textoindependiente"/>
        <w:numPr>
          <w:ilvl w:val="0"/>
          <w:numId w:val="5"/>
        </w:numPr>
        <w:spacing w:after="0"/>
        <w:jc w:val="both"/>
        <w:rPr>
          <w:rFonts w:ascii="Montserrat" w:hAnsi="Montserrat" w:cs="Tahoma"/>
          <w:bCs/>
          <w:sz w:val="20"/>
        </w:rPr>
      </w:pPr>
      <w:r w:rsidRPr="00582DB9">
        <w:rPr>
          <w:rFonts w:ascii="Montserrat" w:hAnsi="Montserrat" w:cs="Tahoma"/>
          <w:sz w:val="20"/>
        </w:rPr>
        <w:t>EN CASO DE NO PRESENTAR COPIA SIMPLE DE LOS DOCUMENTOS DESCRITOS EN EL NUMERAL 2.1 DE LAS PRESENTES BASES, SEGÚN CORRESPONDA.</w:t>
      </w:r>
    </w:p>
    <w:p w:rsidR="0010611B" w:rsidRDefault="0010611B" w:rsidP="0010611B">
      <w:pPr>
        <w:pStyle w:val="Prrafodelista"/>
        <w:spacing w:after="0"/>
        <w:rPr>
          <w:rFonts w:ascii="Montserrat" w:hAnsi="Montserrat" w:cs="Tahoma"/>
          <w:bCs/>
          <w:sz w:val="20"/>
        </w:rPr>
      </w:pPr>
    </w:p>
    <w:p w:rsidR="00B2139E" w:rsidRPr="00582DB9" w:rsidRDefault="0023453F" w:rsidP="0010611B">
      <w:pPr>
        <w:pStyle w:val="Textoindependiente"/>
        <w:numPr>
          <w:ilvl w:val="0"/>
          <w:numId w:val="5"/>
        </w:numPr>
        <w:spacing w:after="0"/>
        <w:jc w:val="both"/>
        <w:rPr>
          <w:rFonts w:ascii="Montserrat" w:hAnsi="Montserrat" w:cs="Tahoma"/>
          <w:bCs/>
          <w:sz w:val="20"/>
        </w:rPr>
      </w:pPr>
      <w:r w:rsidRPr="00582DB9">
        <w:rPr>
          <w:rFonts w:ascii="Montserrat" w:hAnsi="Montserrat" w:cs="Tahoma"/>
          <w:bCs/>
          <w:sz w:val="20"/>
        </w:rPr>
        <w:t xml:space="preserve">EN CASO DE NO PRESENTAR </w:t>
      </w:r>
      <w:r w:rsidRPr="00582DB9">
        <w:rPr>
          <w:rFonts w:ascii="Montserrat" w:hAnsi="Montserrat" w:cs="Tahoma"/>
          <w:sz w:val="20"/>
        </w:rPr>
        <w:t xml:space="preserve">LAS CONSTANCIAS  VIGENTES Y ACREDITAR </w:t>
      </w:r>
      <w:r w:rsidRPr="00582DB9">
        <w:rPr>
          <w:rFonts w:ascii="Montserrat" w:eastAsia="MS Mincho" w:hAnsi="Montserrat" w:cs="Tahoma"/>
          <w:b/>
          <w:sz w:val="20"/>
          <w:lang w:val="es-ES_tradnl" w:eastAsia="en-US"/>
        </w:rPr>
        <w:t xml:space="preserve"> ENCONTRARSE AL CORRIENTE</w:t>
      </w:r>
      <w:r w:rsidRPr="00582DB9">
        <w:rPr>
          <w:rFonts w:ascii="Montserrat" w:eastAsia="MS Mincho" w:hAnsi="Montserrat" w:cs="Tahoma"/>
          <w:sz w:val="20"/>
          <w:lang w:val="es-ES_tradnl" w:eastAsia="en-US"/>
        </w:rPr>
        <w:t xml:space="preserve"> EN MATERIA DE APORTACIONES PATRONALES Y ENTERO DE DESCUENTOS,  DE SUS OBLIGACIONES FISCALES Y EN MATERIA DE SEGURIDAD SOCIAL, </w:t>
      </w:r>
    </w:p>
    <w:p w:rsidR="00B2139E" w:rsidRPr="00582DB9" w:rsidRDefault="00B2139E" w:rsidP="0023453F">
      <w:pPr>
        <w:pStyle w:val="Prrafodelista"/>
        <w:spacing w:after="0"/>
        <w:ind w:left="851"/>
        <w:rPr>
          <w:rFonts w:ascii="Montserrat" w:hAnsi="Montserrat" w:cs="Tahoma"/>
          <w:sz w:val="20"/>
        </w:rPr>
      </w:pPr>
    </w:p>
    <w:p w:rsidR="00B2139E" w:rsidRPr="00582DB9" w:rsidRDefault="0023453F" w:rsidP="0023453F">
      <w:pPr>
        <w:pStyle w:val="Ttulo1"/>
        <w:numPr>
          <w:ilvl w:val="0"/>
          <w:numId w:val="0"/>
        </w:numPr>
        <w:rPr>
          <w:rFonts w:ascii="Montserrat" w:hAnsi="Montserrat" w:cs="Tahoma"/>
          <w:sz w:val="20"/>
          <w:szCs w:val="20"/>
        </w:rPr>
      </w:pPr>
      <w:bookmarkStart w:id="41" w:name="_Toc71219014"/>
      <w:r w:rsidRPr="00582DB9">
        <w:rPr>
          <w:rFonts w:ascii="Montserrat" w:hAnsi="Montserrat" w:cs="Tahoma"/>
          <w:sz w:val="20"/>
          <w:szCs w:val="20"/>
        </w:rPr>
        <w:t>14. INFORMACION DEL CONTRATO.</w:t>
      </w:r>
      <w:bookmarkEnd w:id="41"/>
    </w:p>
    <w:p w:rsidR="00B2139E" w:rsidRPr="00582DB9" w:rsidRDefault="00B2139E" w:rsidP="0023453F">
      <w:pPr>
        <w:spacing w:after="0"/>
        <w:rPr>
          <w:rFonts w:ascii="Montserrat" w:hAnsi="Montserrat" w:cs="Tahoma"/>
          <w:sz w:val="20"/>
        </w:rPr>
      </w:pPr>
    </w:p>
    <w:p w:rsidR="00B2139E" w:rsidRPr="00582DB9" w:rsidRDefault="00C37CA8" w:rsidP="0023453F">
      <w:pPr>
        <w:pStyle w:val="Ttulo2"/>
        <w:rPr>
          <w:rFonts w:ascii="Montserrat" w:hAnsi="Montserrat" w:cs="Tahoma"/>
          <w:sz w:val="20"/>
        </w:rPr>
      </w:pPr>
      <w:bookmarkStart w:id="42" w:name="_Toc71219015"/>
      <w:r>
        <w:rPr>
          <w:rFonts w:ascii="Montserrat" w:hAnsi="Montserrat" w:cs="Tahoma"/>
          <w:sz w:val="20"/>
        </w:rPr>
        <w:t>14.1 PERÍ</w:t>
      </w:r>
      <w:r w:rsidR="0023453F" w:rsidRPr="00582DB9">
        <w:rPr>
          <w:rFonts w:ascii="Montserrat" w:hAnsi="Montserrat" w:cs="Tahoma"/>
          <w:sz w:val="20"/>
        </w:rPr>
        <w:t>ODO DE LA CONTRATACIÓN.</w:t>
      </w:r>
      <w:bookmarkEnd w:id="42"/>
    </w:p>
    <w:p w:rsidR="00B2139E" w:rsidRPr="00582DB9" w:rsidRDefault="00B2139E" w:rsidP="0023453F">
      <w:pPr>
        <w:spacing w:after="0"/>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EL CONTRATO QUE, EN SU CASO, SEA FORMALIZADO CON MOTIVO DE ESTE PROCEDIMIENTO DE CONTRATACIÓN SERÁ DE CARÁCTER ANUAL Y CONTARÁ CON UN PERÍODO DE VIGENCIA DE </w:t>
      </w:r>
      <w:r w:rsidRPr="00582DB9">
        <w:rPr>
          <w:rFonts w:ascii="Montserrat" w:hAnsi="Montserrat" w:cs="Tahoma"/>
          <w:b/>
          <w:sz w:val="20"/>
        </w:rPr>
        <w:t xml:space="preserve">A PARTIR DE LA FECHA DE </w:t>
      </w:r>
      <w:r w:rsidR="0010611B">
        <w:rPr>
          <w:rFonts w:ascii="Montserrat" w:hAnsi="Montserrat" w:cs="Tahoma"/>
          <w:b/>
          <w:sz w:val="20"/>
        </w:rPr>
        <w:t>LA EMISIÓN DEL FALLO</w:t>
      </w:r>
      <w:r w:rsidRPr="00582DB9">
        <w:rPr>
          <w:rFonts w:ascii="Montserrat" w:hAnsi="Montserrat" w:cs="Tahoma"/>
          <w:b/>
          <w:sz w:val="20"/>
        </w:rPr>
        <w:t xml:space="preserve"> Y HASTA EL 31 DE DICIEMBRE DE  2022.</w:t>
      </w:r>
    </w:p>
    <w:p w:rsidR="00B2139E" w:rsidRPr="00582DB9" w:rsidRDefault="00B2139E" w:rsidP="0023453F">
      <w:pPr>
        <w:spacing w:after="0"/>
        <w:rPr>
          <w:rFonts w:ascii="Montserrat" w:hAnsi="Montserrat" w:cs="Tahoma"/>
          <w:sz w:val="20"/>
        </w:rPr>
      </w:pPr>
    </w:p>
    <w:p w:rsidR="00B2139E" w:rsidRPr="00582DB9" w:rsidRDefault="0023453F" w:rsidP="0023453F">
      <w:pPr>
        <w:pStyle w:val="Ttulo2"/>
        <w:rPr>
          <w:rFonts w:ascii="Montserrat" w:hAnsi="Montserrat" w:cs="Tahoma"/>
          <w:sz w:val="20"/>
        </w:rPr>
      </w:pPr>
      <w:bookmarkStart w:id="43" w:name="_Toc71219016"/>
      <w:r w:rsidRPr="00582DB9">
        <w:rPr>
          <w:rFonts w:ascii="Montserrat" w:hAnsi="Montserrat" w:cs="Tahoma"/>
          <w:sz w:val="20"/>
        </w:rPr>
        <w:t>14.2 GARANTIA DE CUMPLIMIENTO DEL CONTRATO.</w:t>
      </w:r>
      <w:bookmarkEnd w:id="43"/>
    </w:p>
    <w:p w:rsidR="00B2139E" w:rsidRPr="00582DB9" w:rsidRDefault="00B2139E" w:rsidP="0023453F">
      <w:pPr>
        <w:spacing w:after="0"/>
        <w:rPr>
          <w:rFonts w:ascii="Montserrat" w:hAnsi="Montserrat" w:cs="Tahoma"/>
          <w:sz w:val="20"/>
        </w:rPr>
      </w:pPr>
    </w:p>
    <w:p w:rsidR="00B2139E" w:rsidRPr="00582DB9" w:rsidRDefault="0023453F" w:rsidP="0023453F">
      <w:pPr>
        <w:spacing w:after="0"/>
        <w:jc w:val="both"/>
        <w:rPr>
          <w:rFonts w:ascii="Montserrat" w:hAnsi="Montserrat" w:cs="Tahoma"/>
          <w:b/>
          <w:i/>
          <w:sz w:val="20"/>
          <w:u w:val="single"/>
        </w:rPr>
      </w:pPr>
      <w:r w:rsidRPr="00582DB9">
        <w:rPr>
          <w:rFonts w:ascii="Montserrat" w:hAnsi="Montserrat" w:cs="Tahoma"/>
          <w:bCs/>
          <w:sz w:val="20"/>
        </w:rPr>
        <w:t xml:space="preserve">EL LICITANTE GANADOR, PARA GARANTIZAR EL CUMPLIMIENTO DE TODAS Y CADA UNA DE LAS OBLIGACIONES ESTIPULADAS EN EL CONTRATO ADJUDICADO, DEBERÁ PRESENTAR FIANZA EXPEDIDA POR AFIANZADORA DEBIDAMENTE CONSTITUIDA EN TÉRMINOS DE LA </w:t>
      </w:r>
      <w:r w:rsidRPr="00582DB9">
        <w:rPr>
          <w:rFonts w:ascii="Montserrat" w:hAnsi="Montserrat" w:cs="Tahoma"/>
          <w:sz w:val="20"/>
        </w:rPr>
        <w:t>LEY DE INSTITUCIONES DE SEGUROS Y DE FIANZAS</w:t>
      </w:r>
      <w:r w:rsidRPr="00582DB9">
        <w:rPr>
          <w:rFonts w:ascii="Montserrat" w:hAnsi="Montserrat" w:cs="Tahoma"/>
          <w:bCs/>
          <w:sz w:val="20"/>
        </w:rPr>
        <w:t xml:space="preserve">,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w:t>
      </w:r>
      <w:r w:rsidRPr="00582DB9">
        <w:rPr>
          <w:rFonts w:ascii="Montserrat" w:hAnsi="Montserrat" w:cs="Tahoma"/>
          <w:b/>
          <w:sz w:val="20"/>
        </w:rPr>
        <w:t xml:space="preserve">ANEXO NÚMERO 11 </w:t>
      </w:r>
      <w:r w:rsidRPr="00582DB9">
        <w:rPr>
          <w:rFonts w:ascii="Montserrat" w:hAnsi="Montserrat" w:cs="Tahoma"/>
          <w:b/>
          <w:sz w:val="20"/>
        </w:rPr>
        <w:lastRenderedPageBreak/>
        <w:t>(ONCE</w:t>
      </w:r>
      <w:r w:rsidRPr="00582DB9">
        <w:rPr>
          <w:rFonts w:ascii="Montserrat" w:hAnsi="Montserrat" w:cs="Tahoma"/>
          <w:sz w:val="20"/>
        </w:rPr>
        <w:t>). (EN TRATÁNDOSE DE CONTRATOS ABIERTOS, DEBERÁ SEÑALARSE QUE EL PORCENTAJE DE LA GARANTÍA SERÁ SOBRE EL</w:t>
      </w:r>
      <w:r w:rsidRPr="00582DB9">
        <w:rPr>
          <w:rFonts w:ascii="Montserrat" w:hAnsi="Montserrat" w:cs="Tahoma"/>
          <w:b/>
          <w:i/>
          <w:sz w:val="20"/>
          <w:u w:val="single"/>
        </w:rPr>
        <w:t xml:space="preserve"> MONTO MÁXIMO DEL CONTRATO).</w:t>
      </w:r>
    </w:p>
    <w:p w:rsidR="00B2139E" w:rsidRPr="00582DB9" w:rsidRDefault="00B2139E" w:rsidP="0023453F">
      <w:pPr>
        <w:spacing w:after="0"/>
        <w:jc w:val="both"/>
        <w:rPr>
          <w:rFonts w:ascii="Montserrat" w:hAnsi="Montserrat" w:cs="Tahoma"/>
          <w:b/>
          <w:i/>
          <w:sz w:val="20"/>
          <w:u w:val="single"/>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jc w:val="both"/>
        <w:rPr>
          <w:rFonts w:ascii="Montserrat" w:hAnsi="Montserrat" w:cs="Tahoma"/>
          <w:bCs/>
          <w:color w:val="000000"/>
          <w:sz w:val="20"/>
        </w:rPr>
      </w:pPr>
      <w:r w:rsidRPr="00582DB9">
        <w:rPr>
          <w:rFonts w:ascii="Montserrat" w:hAnsi="Montserrat" w:cs="Tahoma"/>
          <w:sz w:val="20"/>
          <w:lang w:eastAsia="es-MX"/>
        </w:rPr>
        <w:t xml:space="preserve">NO OBSTANTE LO ANTERIOR, EN EL SUPUESTO DE QUE EL MONTO DEL CONTRATO ADJUDICADO SEA IGUAL O MENOR A 900 </w:t>
      </w:r>
      <w:r w:rsidRPr="00582DB9">
        <w:rPr>
          <w:rFonts w:ascii="Montserrat" w:hAnsi="Montserrat" w:cs="Tahoma"/>
          <w:b/>
          <w:sz w:val="20"/>
          <w:lang w:eastAsia="es-MX"/>
        </w:rPr>
        <w:t>UNIDADES DE MEDIDA Y ACTUALIZACIÓN (UMA)</w:t>
      </w:r>
      <w:r w:rsidRPr="00582DB9">
        <w:rPr>
          <w:rFonts w:ascii="Montserrat" w:hAnsi="Montserrat" w:cs="Tahoma"/>
          <w:sz w:val="20"/>
          <w:lang w:eastAsia="es-MX"/>
        </w:rPr>
        <w:t>, EL PARTICIPANTE GANADOR PODRÁ PRESENTAR LA GARANTÍA DE CUMPLIMIENTO DE LAS OBLIGACIONES ESTIPULADAS EN EL CONTRATO, MEDIANTE FIANZA, CHEQUE CERTIFICADO O DE CAJA, DEPÓSITO DE DINERO CONSTITUIDO A TRAVÉS DE CHEQUE CERTIFICADO O BILLETE DE DEPÓSITO EXPEDIDO POR INSTITUCIÓN DE CRÉDITO AUTORIZADA O DEPÓSITO DE DINERO ANTE EL IMSS, POR UN IMPORTE EQUIVALENTE AL 10% (DIEZ POR CIENTO), DEL MONTO MÁXIMO DEL CONTRATO, SIN CONSIDERAR EL IMPUESTO AL VALOR AGREGADO, A FAVOR DEL INSTITUTO MEXICANO DEL SEGURO SOCIAL</w:t>
      </w:r>
      <w:r w:rsidRPr="00582DB9">
        <w:rPr>
          <w:rFonts w:ascii="Montserrat" w:hAnsi="Montserrat" w:cs="Tahoma"/>
          <w:color w:val="000000"/>
          <w:sz w:val="20"/>
        </w:rPr>
        <w:t>.</w:t>
      </w:r>
    </w:p>
    <w:p w:rsidR="00B2139E" w:rsidRPr="00582DB9" w:rsidRDefault="00B2139E" w:rsidP="0023453F">
      <w:pPr>
        <w:spacing w:after="0"/>
        <w:jc w:val="both"/>
        <w:rPr>
          <w:rFonts w:ascii="Montserrat" w:hAnsi="Montserrat" w:cs="Tahoma"/>
          <w:sz w:val="20"/>
        </w:rPr>
      </w:pPr>
    </w:p>
    <w:p w:rsidR="00B2139E" w:rsidRPr="00582DB9" w:rsidRDefault="0023453F" w:rsidP="0023453F">
      <w:pPr>
        <w:spacing w:after="0"/>
        <w:rPr>
          <w:rFonts w:ascii="Montserrat" w:hAnsi="Montserrat" w:cs="Tahoma"/>
          <w:sz w:val="20"/>
        </w:rPr>
      </w:pPr>
      <w:r w:rsidRPr="00582DB9">
        <w:rPr>
          <w:rFonts w:ascii="Montserrat" w:hAnsi="Montserrat" w:cs="Tahoma"/>
          <w:sz w:val="20"/>
        </w:rPr>
        <w:t>ESTA GARANTÍA DEBERÁ PRESENTARSE A MÁS TARDAR, DENTRO DE LOS DIEZ DÍAS NATURALES SIGUIENTES A LA FECHA DE FIRMA DEL CONTRATO, EN TÉRMINOS DEL ARTÍCULO 48 DE LA LEY</w:t>
      </w:r>
    </w:p>
    <w:p w:rsidR="00B2139E" w:rsidRPr="00582DB9" w:rsidRDefault="00B2139E" w:rsidP="0023453F">
      <w:pPr>
        <w:spacing w:after="0"/>
        <w:rPr>
          <w:rFonts w:ascii="Montserrat" w:hAnsi="Montserrat" w:cs="Tahoma"/>
          <w:sz w:val="20"/>
        </w:rPr>
      </w:pPr>
    </w:p>
    <w:p w:rsidR="00B2139E" w:rsidRPr="00582DB9" w:rsidRDefault="0023453F" w:rsidP="0023453F">
      <w:pPr>
        <w:pStyle w:val="Ttulo2"/>
        <w:rPr>
          <w:rFonts w:ascii="Montserrat" w:hAnsi="Montserrat" w:cs="Tahoma"/>
          <w:sz w:val="20"/>
        </w:rPr>
      </w:pPr>
      <w:bookmarkStart w:id="44" w:name="_Toc71219017"/>
      <w:r w:rsidRPr="00582DB9">
        <w:rPr>
          <w:rFonts w:ascii="Montserrat" w:hAnsi="Montserrat" w:cs="Tahoma"/>
          <w:sz w:val="20"/>
        </w:rPr>
        <w:t>14.3 MODELO DEL CONTRATO.</w:t>
      </w:r>
      <w:bookmarkEnd w:id="44"/>
    </w:p>
    <w:p w:rsidR="00B2139E" w:rsidRPr="00582DB9" w:rsidRDefault="00B2139E" w:rsidP="0023453F">
      <w:pPr>
        <w:spacing w:after="0"/>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CON FUNDAMENTO EN EL ARTÍCULO 29, FRACCIÓN XVI DE LA LAASSP, SE ADJUNTA COMO </w:t>
      </w:r>
      <w:r w:rsidRPr="00582DB9">
        <w:rPr>
          <w:rFonts w:ascii="Montserrat" w:hAnsi="Montserrat" w:cs="Tahoma"/>
          <w:b/>
          <w:sz w:val="20"/>
        </w:rPr>
        <w:t>ANEXO NÚMERO 10 (DIEZ)</w:t>
      </w:r>
      <w:r w:rsidRPr="00582DB9">
        <w:rPr>
          <w:rFonts w:ascii="Montserrat" w:hAnsi="Montserrat" w:cs="Tahoma"/>
          <w:sz w:val="20"/>
        </w:rPr>
        <w:t>,</w:t>
      </w:r>
      <w:r w:rsidRPr="00582DB9">
        <w:rPr>
          <w:rFonts w:ascii="Montserrat" w:hAnsi="Montserrat" w:cs="Tahoma"/>
          <w:b/>
          <w:sz w:val="20"/>
        </w:rPr>
        <w:t xml:space="preserve"> </w:t>
      </w:r>
      <w:r w:rsidRPr="00582DB9">
        <w:rPr>
          <w:rFonts w:ascii="Montserrat" w:hAnsi="Montserrat" w:cs="Tahoma"/>
          <w:sz w:val="20"/>
        </w:rPr>
        <w:t xml:space="preserve">EL MODELO DEL CONTRATO QUE SERÁ EMPLEADO PARA FORMALIZAR LOS DERECHOS Y OBLIGACIONES QUE SE DERIVEN DE LA PRESENTE </w:t>
      </w:r>
      <w:r w:rsidR="005D71A0" w:rsidRPr="005D71A0">
        <w:rPr>
          <w:rFonts w:ascii="Montserrat" w:hAnsi="Montserrat" w:cs="Tahoma"/>
          <w:sz w:val="20"/>
        </w:rPr>
        <w:t>INVITACIÓN A CUANDO MENOS TRES PERSONAS</w:t>
      </w:r>
      <w:r w:rsidRPr="00582DB9">
        <w:rPr>
          <w:rFonts w:ascii="Montserrat" w:hAnsi="Montserrat" w:cs="Tahoma"/>
          <w:sz w:val="20"/>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2139E" w:rsidRPr="00582DB9" w:rsidRDefault="00B2139E" w:rsidP="0023453F">
      <w:pPr>
        <w:spacing w:after="0"/>
        <w:jc w:val="both"/>
        <w:rPr>
          <w:rFonts w:ascii="Montserrat" w:hAnsi="Montserrat" w:cs="Tahoma"/>
          <w:sz w:val="20"/>
          <w:lang w:val="es-ES_tradnl"/>
        </w:rPr>
      </w:pPr>
    </w:p>
    <w:p w:rsidR="00B2139E" w:rsidRPr="00582DB9" w:rsidRDefault="0023453F" w:rsidP="0023453F">
      <w:pPr>
        <w:spacing w:after="0"/>
        <w:jc w:val="both"/>
        <w:rPr>
          <w:rFonts w:ascii="Montserrat" w:hAnsi="Montserrat" w:cs="Tahoma"/>
          <w:sz w:val="20"/>
          <w:lang w:val="es-ES_tradnl"/>
        </w:rPr>
      </w:pPr>
      <w:r w:rsidRPr="00582DB9">
        <w:rPr>
          <w:rFonts w:ascii="Montserrat" w:hAnsi="Montserrat" w:cs="Tahoma"/>
          <w:sz w:val="20"/>
          <w:lang w:val="es-ES_tradnl"/>
        </w:rPr>
        <w:t>EN CASO DE DISCREPANCIA, EN EL CONTENIDO DEL CONTRATO EN RELACIÓN CON EL DE LA PRESENTE CONVOCATORIA, PREVALECERÁ LO ESTIPULADO EN ESTA ÚLTIMA, ASÍ COMO EL RESULTADO DE LAS JUNTAS DE ACLARACIONES.</w:t>
      </w:r>
    </w:p>
    <w:p w:rsidR="00B2139E" w:rsidRPr="00582DB9" w:rsidRDefault="00B2139E" w:rsidP="0023453F">
      <w:pPr>
        <w:spacing w:after="0"/>
        <w:jc w:val="both"/>
        <w:rPr>
          <w:rFonts w:ascii="Montserrat" w:hAnsi="Montserrat" w:cs="Tahoma"/>
          <w:b/>
          <w:sz w:val="20"/>
          <w:lang w:val="es-ES_tradnl"/>
        </w:rPr>
      </w:pPr>
    </w:p>
    <w:p w:rsidR="00B2139E" w:rsidRPr="00582DB9" w:rsidRDefault="0023453F" w:rsidP="0023453F">
      <w:pPr>
        <w:spacing w:after="0"/>
        <w:rPr>
          <w:rFonts w:ascii="Montserrat" w:hAnsi="Montserrat" w:cs="Tahoma"/>
          <w:sz w:val="20"/>
        </w:rPr>
      </w:pPr>
      <w:r w:rsidRPr="00582DB9">
        <w:rPr>
          <w:rFonts w:ascii="Montserrat" w:hAnsi="Montserrat" w:cs="Tahoma"/>
          <w:sz w:val="20"/>
          <w:lang w:val="es-ES_tradnl"/>
        </w:rPr>
        <w:t xml:space="preserve">EL </w:t>
      </w:r>
      <w:r w:rsidRPr="00582DB9">
        <w:rPr>
          <w:rFonts w:ascii="Montserrat" w:hAnsi="Montserrat" w:cs="Tahoma"/>
          <w:sz w:val="20"/>
        </w:rPr>
        <w:t xml:space="preserve">PRESUPUESTO MÍNIMO Y MÁXIMO DEL TOTAL DEL SERVICIO, OBJETO DE ESTA </w:t>
      </w:r>
      <w:r w:rsidR="005D71A0" w:rsidRPr="005D71A0">
        <w:rPr>
          <w:rFonts w:ascii="Montserrat" w:hAnsi="Montserrat" w:cs="Tahoma"/>
          <w:sz w:val="20"/>
        </w:rPr>
        <w:t>INVITACIÓN A CUANDO MENOS TRES PERSONAS</w:t>
      </w:r>
      <w:r w:rsidRPr="00582DB9">
        <w:rPr>
          <w:rFonts w:ascii="Montserrat" w:hAnsi="Montserrat" w:cs="Tahoma"/>
          <w:sz w:val="20"/>
        </w:rPr>
        <w:t xml:space="preserve">, SE DETALLAN EN EL </w:t>
      </w:r>
      <w:r w:rsidRPr="00582DB9">
        <w:rPr>
          <w:rFonts w:ascii="Montserrat" w:hAnsi="Montserrat" w:cs="Tahoma"/>
          <w:b/>
          <w:sz w:val="20"/>
        </w:rPr>
        <w:t>ANEXO NÚMERO 1 (UNO)</w:t>
      </w:r>
      <w:r w:rsidRPr="00582DB9">
        <w:rPr>
          <w:rFonts w:ascii="Montserrat" w:hAnsi="Montserrat" w:cs="Tahoma"/>
          <w:sz w:val="20"/>
        </w:rPr>
        <w:t>, EL CUAL FORMA PARTE DE LA PRESENTE CONVOCATORIA.</w:t>
      </w:r>
    </w:p>
    <w:p w:rsidR="00B2139E" w:rsidRPr="00582DB9" w:rsidRDefault="00B2139E" w:rsidP="0023453F">
      <w:pPr>
        <w:spacing w:after="0"/>
        <w:rPr>
          <w:rFonts w:ascii="Montserrat" w:hAnsi="Montserrat" w:cs="Tahoma"/>
          <w:sz w:val="20"/>
        </w:rPr>
      </w:pPr>
    </w:p>
    <w:p w:rsidR="00B2139E" w:rsidRPr="00582DB9" w:rsidRDefault="0023453F" w:rsidP="0023453F">
      <w:pPr>
        <w:pStyle w:val="Ttulo2"/>
        <w:rPr>
          <w:rFonts w:ascii="Montserrat" w:hAnsi="Montserrat" w:cs="Tahoma"/>
          <w:sz w:val="20"/>
        </w:rPr>
      </w:pPr>
      <w:bookmarkStart w:id="45" w:name="_Toc71219018"/>
      <w:r w:rsidRPr="00582DB9">
        <w:rPr>
          <w:rFonts w:ascii="Montserrat" w:hAnsi="Montserrat" w:cs="Tahoma"/>
          <w:sz w:val="20"/>
        </w:rPr>
        <w:t>14.4 FIRMA DEL CONTRATO.</w:t>
      </w:r>
      <w:bookmarkEnd w:id="45"/>
    </w:p>
    <w:p w:rsidR="00B2139E" w:rsidRPr="00582DB9" w:rsidRDefault="00B2139E" w:rsidP="0023453F">
      <w:pPr>
        <w:spacing w:after="0"/>
        <w:rPr>
          <w:rFonts w:ascii="Montserrat" w:hAnsi="Montserrat" w:cs="Tahoma"/>
          <w:sz w:val="20"/>
        </w:rPr>
      </w:pPr>
    </w:p>
    <w:p w:rsidR="00B2139E" w:rsidRPr="00582DB9" w:rsidRDefault="0023453F" w:rsidP="0023453F">
      <w:pPr>
        <w:spacing w:after="0"/>
        <w:jc w:val="both"/>
        <w:rPr>
          <w:rFonts w:ascii="Montserrat" w:hAnsi="Montserrat" w:cs="Tahoma"/>
          <w:i/>
          <w:sz w:val="20"/>
        </w:rPr>
      </w:pPr>
      <w:r w:rsidRPr="00582DB9">
        <w:rPr>
          <w:rFonts w:ascii="Montserrat" w:hAnsi="Montserrat" w:cs="Tahoma"/>
          <w:sz w:val="20"/>
        </w:rPr>
        <w:lastRenderedPageBreak/>
        <w:t xml:space="preserve">CON FUNDAMENTO EN EL ARTÍCULO 46 DE LA LAASSP, EL CONTRATO SE FIRMARÁ EN LA OFICINA DE </w:t>
      </w:r>
      <w:r w:rsidR="0010611B">
        <w:rPr>
          <w:rFonts w:ascii="Montserrat" w:hAnsi="Montserrat" w:cs="Tahoma"/>
          <w:sz w:val="20"/>
        </w:rPr>
        <w:t>ADQUISICIONES</w:t>
      </w:r>
      <w:r w:rsidRPr="00582DB9">
        <w:rPr>
          <w:rFonts w:ascii="Montserrat" w:hAnsi="Montserrat" w:cs="Tahoma"/>
          <w:sz w:val="20"/>
        </w:rPr>
        <w:t xml:space="preserve"> UBICADA EN </w:t>
      </w:r>
      <w:r w:rsidR="0010611B" w:rsidRPr="0010611B">
        <w:rPr>
          <w:rFonts w:ascii="Montserrat" w:hAnsi="Montserrat" w:cs="Tahoma"/>
          <w:b/>
          <w:i/>
          <w:sz w:val="20"/>
        </w:rPr>
        <w:t>SERIS Y ZAACHILA S/</w:t>
      </w:r>
      <w:r w:rsidRPr="0010611B">
        <w:rPr>
          <w:rFonts w:ascii="Montserrat" w:hAnsi="Montserrat" w:cs="Tahoma"/>
          <w:b/>
          <w:i/>
          <w:sz w:val="20"/>
        </w:rPr>
        <w:t>N</w:t>
      </w:r>
      <w:r w:rsidR="0010611B">
        <w:rPr>
          <w:rFonts w:ascii="Montserrat" w:hAnsi="Montserrat" w:cs="Tahoma"/>
          <w:b/>
          <w:i/>
          <w:sz w:val="20"/>
        </w:rPr>
        <w:t xml:space="preserve">, </w:t>
      </w:r>
      <w:r w:rsidRPr="0010611B">
        <w:rPr>
          <w:rFonts w:ascii="Montserrat" w:hAnsi="Montserrat" w:cs="Tahoma"/>
          <w:b/>
          <w:i/>
          <w:sz w:val="20"/>
        </w:rPr>
        <w:t xml:space="preserve">COL. </w:t>
      </w:r>
      <w:r w:rsidR="0010611B" w:rsidRPr="0010611B">
        <w:rPr>
          <w:rFonts w:ascii="Montserrat" w:hAnsi="Montserrat" w:cs="Tahoma"/>
          <w:b/>
          <w:i/>
          <w:sz w:val="20"/>
        </w:rPr>
        <w:t>LA RAZA</w:t>
      </w:r>
      <w:r w:rsidR="0010611B">
        <w:rPr>
          <w:rFonts w:ascii="Montserrat" w:hAnsi="Montserrat" w:cs="Tahoma"/>
          <w:b/>
          <w:i/>
          <w:sz w:val="20"/>
        </w:rPr>
        <w:t>,</w:t>
      </w:r>
      <w:r w:rsidRPr="0010611B">
        <w:rPr>
          <w:rFonts w:ascii="Montserrat" w:hAnsi="Montserrat" w:cs="Tahoma"/>
          <w:b/>
          <w:i/>
          <w:sz w:val="20"/>
        </w:rPr>
        <w:t xml:space="preserve"> C.P. </w:t>
      </w:r>
      <w:r w:rsidR="0010611B" w:rsidRPr="0010611B">
        <w:rPr>
          <w:rFonts w:ascii="Montserrat" w:hAnsi="Montserrat" w:cs="Tahoma"/>
          <w:b/>
          <w:i/>
          <w:sz w:val="20"/>
        </w:rPr>
        <w:t>02990</w:t>
      </w:r>
      <w:r w:rsidR="0010611B">
        <w:rPr>
          <w:rFonts w:ascii="Montserrat" w:hAnsi="Montserrat" w:cs="Tahoma"/>
          <w:b/>
          <w:i/>
          <w:sz w:val="20"/>
        </w:rPr>
        <w:t xml:space="preserve">, ALCALDÍA AZCAPOTZALCO, </w:t>
      </w:r>
      <w:r w:rsidR="0010611B" w:rsidRPr="0010611B">
        <w:rPr>
          <w:rFonts w:ascii="Montserrat" w:hAnsi="Montserrat" w:cs="Tahoma"/>
          <w:b/>
          <w:i/>
          <w:sz w:val="20"/>
        </w:rPr>
        <w:t>CIUDAD DE MÉXICO</w:t>
      </w:r>
      <w:r w:rsidR="0010611B">
        <w:rPr>
          <w:rFonts w:ascii="Montserrat" w:hAnsi="Montserrat" w:cs="Tahoma"/>
          <w:sz w:val="20"/>
        </w:rPr>
        <w:t>.</w:t>
      </w:r>
    </w:p>
    <w:p w:rsidR="00B2139E" w:rsidRPr="00582DB9" w:rsidRDefault="00B2139E" w:rsidP="0023453F">
      <w:pPr>
        <w:spacing w:after="0"/>
        <w:jc w:val="both"/>
        <w:rPr>
          <w:rFonts w:ascii="Montserrat" w:hAnsi="Montserrat" w:cs="Tahoma"/>
          <w:sz w:val="20"/>
        </w:rPr>
      </w:pPr>
    </w:p>
    <w:p w:rsidR="00B2139E" w:rsidRPr="00582DB9" w:rsidRDefault="0023453F" w:rsidP="0023453F">
      <w:pPr>
        <w:pStyle w:val="Sangradetextonormal"/>
        <w:spacing w:after="0"/>
        <w:ind w:left="0"/>
        <w:jc w:val="both"/>
        <w:rPr>
          <w:rFonts w:ascii="Montserrat" w:hAnsi="Montserrat" w:cs="Tahoma"/>
          <w:sz w:val="20"/>
        </w:rPr>
      </w:pPr>
      <w:r w:rsidRPr="00582DB9">
        <w:rPr>
          <w:rFonts w:ascii="Montserrat" w:hAnsi="Montserrat" w:cs="Tahoma"/>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2139E" w:rsidRPr="00582DB9" w:rsidRDefault="00B2139E" w:rsidP="0023453F">
      <w:pPr>
        <w:pStyle w:val="Sangradetextonormal"/>
        <w:spacing w:after="0"/>
        <w:ind w:left="0"/>
        <w:rPr>
          <w:rFonts w:ascii="Montserrat" w:hAnsi="Montserrat" w:cs="Tahoma"/>
          <w:sz w:val="20"/>
        </w:rPr>
      </w:pPr>
    </w:p>
    <w:p w:rsidR="00B2139E" w:rsidRPr="00582DB9" w:rsidRDefault="0023453F" w:rsidP="0023453F">
      <w:pPr>
        <w:pStyle w:val="Sangra2detindependiente1"/>
        <w:tabs>
          <w:tab w:val="left" w:pos="0"/>
          <w:tab w:val="left" w:pos="10065"/>
        </w:tabs>
        <w:suppressAutoHyphens w:val="0"/>
        <w:spacing w:before="0"/>
        <w:ind w:left="0"/>
        <w:rPr>
          <w:rFonts w:ascii="Montserrat" w:hAnsi="Montserrat" w:cs="Tahoma"/>
          <w:sz w:val="20"/>
        </w:rPr>
      </w:pPr>
      <w:r w:rsidRPr="00582DB9">
        <w:rPr>
          <w:rFonts w:ascii="Montserrat" w:hAnsi="Montserrat" w:cs="Tahoma"/>
          <w:sz w:val="20"/>
        </w:rPr>
        <w:t xml:space="preserve">EN CASO DE NO PRESENTAR EL DOCUMENTO SEÑALADO A LA FORMALIZACIÓN DEL CONTRATO, SE CONSIDERARÁ QUE ÉSTE NO SE FORMALIZÓ POR CAUSA IMPUTABLE AL LICITANTE </w:t>
      </w:r>
    </w:p>
    <w:p w:rsidR="00B2139E" w:rsidRPr="00582DB9" w:rsidRDefault="00B2139E" w:rsidP="0023453F">
      <w:pPr>
        <w:spacing w:after="0"/>
        <w:rPr>
          <w:rFonts w:ascii="Montserrat" w:hAnsi="Montserrat" w:cs="Tahoma"/>
          <w:sz w:val="20"/>
        </w:rPr>
      </w:pPr>
    </w:p>
    <w:p w:rsidR="00B2139E" w:rsidRPr="00582DB9" w:rsidRDefault="0023453F" w:rsidP="0023453F">
      <w:pPr>
        <w:pStyle w:val="Ttulo2"/>
        <w:rPr>
          <w:rFonts w:ascii="Montserrat" w:hAnsi="Montserrat" w:cs="Tahoma"/>
          <w:sz w:val="20"/>
        </w:rPr>
      </w:pPr>
      <w:bookmarkStart w:id="46" w:name="_Toc71219019"/>
      <w:r w:rsidRPr="00582DB9">
        <w:rPr>
          <w:rFonts w:ascii="Montserrat" w:hAnsi="Montserrat" w:cs="Tahoma"/>
          <w:sz w:val="20"/>
        </w:rPr>
        <w:t>14.5 CAUSAS DE RESCISIÓN ADMINISTRATIVA DEL CONTRATO.</w:t>
      </w:r>
      <w:bookmarkEnd w:id="46"/>
    </w:p>
    <w:p w:rsidR="00B2139E" w:rsidRPr="00582DB9" w:rsidRDefault="00B2139E" w:rsidP="0023453F">
      <w:pPr>
        <w:spacing w:after="0"/>
        <w:rPr>
          <w:rFonts w:ascii="Montserrat" w:hAnsi="Montserrat" w:cs="Tahoma"/>
          <w:sz w:val="20"/>
        </w:rPr>
      </w:pPr>
    </w:p>
    <w:p w:rsidR="00B2139E" w:rsidRPr="00582DB9" w:rsidRDefault="0023453F" w:rsidP="00C33DD4">
      <w:pPr>
        <w:numPr>
          <w:ilvl w:val="0"/>
          <w:numId w:val="12"/>
        </w:numPr>
        <w:spacing w:after="0" w:line="240" w:lineRule="auto"/>
        <w:ind w:left="709"/>
        <w:jc w:val="both"/>
        <w:rPr>
          <w:rFonts w:ascii="Montserrat" w:hAnsi="Montserrat" w:cs="Tahoma"/>
          <w:b/>
          <w:sz w:val="20"/>
        </w:rPr>
      </w:pPr>
      <w:r w:rsidRPr="00582DB9">
        <w:rPr>
          <w:rFonts w:ascii="Montserrat" w:hAnsi="Montserrat" w:cs="Tahoma"/>
          <w:sz w:val="20"/>
        </w:rPr>
        <w:t>CUANDO NO ENTREGUE LA GARANTÍA DE CUMPLIMIENTO DEL CONTRATO, DENTRO DEL TÉRMINO DE 10 (DIEZ) DÍAS NATURALES POSTERIORES A LA FIRMA DEL MISMO.</w:t>
      </w:r>
    </w:p>
    <w:p w:rsidR="00B2139E" w:rsidRPr="00582DB9" w:rsidRDefault="0023453F" w:rsidP="00C33DD4">
      <w:pPr>
        <w:numPr>
          <w:ilvl w:val="0"/>
          <w:numId w:val="12"/>
        </w:numPr>
        <w:spacing w:after="0" w:line="240" w:lineRule="auto"/>
        <w:ind w:left="709"/>
        <w:jc w:val="both"/>
        <w:rPr>
          <w:rFonts w:ascii="Montserrat" w:hAnsi="Montserrat" w:cs="Tahoma"/>
          <w:b/>
          <w:sz w:val="20"/>
        </w:rPr>
      </w:pPr>
      <w:r w:rsidRPr="00582DB9">
        <w:rPr>
          <w:rFonts w:ascii="Montserrat" w:hAnsi="Montserrat" w:cs="Tahoma"/>
          <w:sz w:val="20"/>
        </w:rPr>
        <w:t>CUANDO EL PROVEEDOR INCURRA EN FALTA DE VERACIDAD TOTAL O PARCIAL RESPECTO A LA INFORMACIÓN PROPORCIONADA PARA LA CELEBRACIÓN DEL CONTRATO.</w:t>
      </w:r>
    </w:p>
    <w:p w:rsidR="00B2139E" w:rsidRPr="00582DB9" w:rsidRDefault="0023453F" w:rsidP="00C33DD4">
      <w:pPr>
        <w:numPr>
          <w:ilvl w:val="0"/>
          <w:numId w:val="12"/>
        </w:numPr>
        <w:spacing w:after="0" w:line="240" w:lineRule="auto"/>
        <w:ind w:left="709"/>
        <w:jc w:val="both"/>
        <w:rPr>
          <w:rFonts w:ascii="Montserrat" w:hAnsi="Montserrat" w:cs="Tahoma"/>
          <w:sz w:val="20"/>
        </w:rPr>
      </w:pPr>
      <w:r w:rsidRPr="00582DB9">
        <w:rPr>
          <w:rFonts w:ascii="Montserrat" w:hAnsi="Montserrat" w:cs="Tahoma"/>
          <w:sz w:val="20"/>
        </w:rPr>
        <w:t>CUANDO SE INCUMPLA, TOTAL O PARCIALMENTE, CON CUALESQUIERA DE LAS OBLIGACIONES ESTABLECIDAS EN EL CONTRATO Y SUS ANEXOS.</w:t>
      </w:r>
    </w:p>
    <w:p w:rsidR="00B2139E" w:rsidRPr="00582DB9" w:rsidRDefault="0023453F" w:rsidP="00C33DD4">
      <w:pPr>
        <w:numPr>
          <w:ilvl w:val="0"/>
          <w:numId w:val="12"/>
        </w:numPr>
        <w:spacing w:after="0" w:line="240" w:lineRule="auto"/>
        <w:jc w:val="both"/>
        <w:rPr>
          <w:rFonts w:ascii="Montserrat" w:hAnsi="Montserrat" w:cs="Tahoma"/>
          <w:sz w:val="20"/>
        </w:rPr>
      </w:pPr>
      <w:r w:rsidRPr="00582DB9">
        <w:rPr>
          <w:rFonts w:ascii="Montserrat" w:hAnsi="Montserrat" w:cs="Tahoma"/>
          <w:sz w:val="20"/>
        </w:rPr>
        <w:t xml:space="preserve">CUANDO SE COMPRUEBE QUE </w:t>
      </w:r>
      <w:r w:rsidRPr="00582DB9">
        <w:rPr>
          <w:rFonts w:ascii="Montserrat" w:hAnsi="Montserrat" w:cs="Tahoma"/>
          <w:b/>
          <w:sz w:val="20"/>
        </w:rPr>
        <w:t>“EL PROVEEDOR”</w:t>
      </w:r>
      <w:r w:rsidRPr="00582DB9">
        <w:rPr>
          <w:rFonts w:ascii="Montserrat" w:hAnsi="Montserrat" w:cs="Tahoma"/>
          <w:sz w:val="20"/>
        </w:rPr>
        <w:t xml:space="preserve"> HAYA PRESTADO EL SERVICIO CON ALCANCES O CARACTERÍSTICAS DISTINTAS A LAS PACTADAS EN ESTA </w:t>
      </w:r>
      <w:r w:rsidR="005D71A0" w:rsidRPr="005D71A0">
        <w:rPr>
          <w:rFonts w:ascii="Montserrat" w:hAnsi="Montserrat" w:cs="Tahoma"/>
          <w:sz w:val="20"/>
        </w:rPr>
        <w:t>INVITACIÓN A CUANDO MENOS TRES PERSONAS</w:t>
      </w:r>
      <w:r w:rsidRPr="00582DB9">
        <w:rPr>
          <w:rFonts w:ascii="Montserrat" w:hAnsi="Montserrat" w:cs="Tahoma"/>
          <w:sz w:val="20"/>
        </w:rPr>
        <w:t>.</w:t>
      </w:r>
    </w:p>
    <w:p w:rsidR="00B2139E" w:rsidRPr="00582DB9" w:rsidRDefault="0023453F" w:rsidP="00C33DD4">
      <w:pPr>
        <w:numPr>
          <w:ilvl w:val="0"/>
          <w:numId w:val="12"/>
        </w:numPr>
        <w:spacing w:after="0" w:line="240" w:lineRule="auto"/>
        <w:ind w:left="709"/>
        <w:jc w:val="both"/>
        <w:rPr>
          <w:rFonts w:ascii="Montserrat" w:hAnsi="Montserrat" w:cs="Tahoma"/>
          <w:sz w:val="20"/>
        </w:rPr>
      </w:pPr>
      <w:r w:rsidRPr="00582DB9">
        <w:rPr>
          <w:rFonts w:ascii="Montserrat" w:hAnsi="Montserrat" w:cs="Tahoma"/>
          <w:sz w:val="20"/>
        </w:rPr>
        <w:t>CUANDO SE TRANSMITAN TOTAL O PARCIALMENTE, BAJO CUALQUIER TÍTULO, LOS DERECHOS Y OBLIGACIONES A QUE SE REFIEREN LAS PRESENTES BASES, CON EXCEPCIÓN DE LOS DERECHOS DE COBRO, PREVIA AUTORIZACIÓN DEL INSTITUTO.</w:t>
      </w:r>
    </w:p>
    <w:p w:rsidR="00B2139E" w:rsidRPr="00582DB9" w:rsidRDefault="0023453F" w:rsidP="00C33DD4">
      <w:pPr>
        <w:numPr>
          <w:ilvl w:val="0"/>
          <w:numId w:val="12"/>
        </w:numPr>
        <w:spacing w:after="0" w:line="240" w:lineRule="auto"/>
        <w:ind w:left="709"/>
        <w:jc w:val="both"/>
        <w:rPr>
          <w:rFonts w:ascii="Montserrat" w:hAnsi="Montserrat" w:cs="Tahoma"/>
          <w:sz w:val="20"/>
        </w:rPr>
      </w:pPr>
      <w:r w:rsidRPr="00582DB9">
        <w:rPr>
          <w:rFonts w:ascii="Montserrat" w:hAnsi="Montserrat" w:cs="Tahoma"/>
          <w:sz w:val="20"/>
        </w:rPr>
        <w:t>SI LA AUTORIDAD COMPETENTE DECLARA EL CONCURSO MERCANTIL O CUALQUIER SITUACIÓN ANÁLOGA O EQUIVALENTE QUE AFECTE EL PATRIMONIO DEL PROVEEDOR.</w:t>
      </w:r>
    </w:p>
    <w:p w:rsidR="00B2139E" w:rsidRPr="00582DB9" w:rsidRDefault="00B2139E" w:rsidP="0023453F">
      <w:pPr>
        <w:spacing w:after="0"/>
        <w:ind w:left="720" w:hanging="360"/>
        <w:jc w:val="both"/>
        <w:rPr>
          <w:rFonts w:ascii="Montserrat" w:hAnsi="Montserrat" w:cs="Tahoma"/>
          <w:sz w:val="20"/>
        </w:rPr>
      </w:pPr>
    </w:p>
    <w:p w:rsidR="00B2139E" w:rsidRPr="00582DB9" w:rsidRDefault="0023453F" w:rsidP="0023453F">
      <w:pPr>
        <w:pStyle w:val="Ttulo2"/>
        <w:rPr>
          <w:rFonts w:ascii="Montserrat" w:hAnsi="Montserrat" w:cs="Tahoma"/>
          <w:sz w:val="20"/>
        </w:rPr>
      </w:pPr>
      <w:bookmarkStart w:id="47" w:name="_Toc71219020"/>
      <w:r w:rsidRPr="00582DB9">
        <w:rPr>
          <w:rFonts w:ascii="Montserrat" w:hAnsi="Montserrat" w:cs="Tahoma"/>
          <w:sz w:val="20"/>
        </w:rPr>
        <w:t>14.6 RESCISION ADMINISTRATIVA DEL CONTRATO.</w:t>
      </w:r>
      <w:bookmarkEnd w:id="47"/>
    </w:p>
    <w:p w:rsidR="00B2139E" w:rsidRPr="00582DB9" w:rsidRDefault="00B2139E" w:rsidP="0023453F">
      <w:pPr>
        <w:spacing w:after="0"/>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EL INSTITUTO PODRÁ RESCINDIR ADMINISTRATIVAMENTE, EN CUALQUIER MOMENTO, EL (LOS) CONTRATO(S) QUE, EN SU CASO, SEA(N) ADJUDICADO(S) CON MOTIVO DE LA PRESENTE </w:t>
      </w:r>
      <w:r w:rsidR="005D71A0" w:rsidRPr="005D71A0">
        <w:rPr>
          <w:rFonts w:ascii="Montserrat" w:hAnsi="Montserrat" w:cs="Tahoma"/>
          <w:sz w:val="20"/>
        </w:rPr>
        <w:t>INVITACIÓN A CUANDO MENOS TRES PERSONAS</w:t>
      </w:r>
      <w:r w:rsidRPr="00582DB9">
        <w:rPr>
          <w:rFonts w:ascii="Montserrat" w:hAnsi="Montserrat" w:cs="Tahoma"/>
          <w:sz w:val="20"/>
        </w:rPr>
        <w:t>,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B2139E" w:rsidRPr="00582DB9" w:rsidRDefault="00B2139E" w:rsidP="0023453F">
      <w:pPr>
        <w:spacing w:after="0"/>
        <w:jc w:val="both"/>
        <w:rPr>
          <w:rFonts w:ascii="Montserrat" w:hAnsi="Montserrat" w:cs="Tahoma"/>
          <w:b/>
          <w:i/>
          <w:sz w:val="20"/>
          <w:u w:val="single"/>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lang w:val="es-ES_tradnl"/>
        </w:rPr>
        <w:t>EL INSTITUTO PODRÁ A SU JUICIO SUSPENDER EL TRÁMITE DEL PROCEDIMIENTO DE RESCISIÓN, CUANDO SE HUBIERA INICIADO UN PROCEDIMIENTO DE CONCILIACIÓN RESPECTO DEL CONTRATO MATERIA DE LA RESCISIÓN.</w:t>
      </w:r>
    </w:p>
    <w:p w:rsidR="00B2139E" w:rsidRPr="00582DB9" w:rsidRDefault="00B2139E" w:rsidP="0023453F">
      <w:pPr>
        <w:spacing w:after="0"/>
        <w:jc w:val="both"/>
        <w:rPr>
          <w:rFonts w:ascii="Montserrat" w:hAnsi="Montserrat" w:cs="Tahoma"/>
          <w:b/>
          <w:i/>
          <w:sz w:val="20"/>
          <w:u w:val="single"/>
        </w:rPr>
      </w:pPr>
    </w:p>
    <w:p w:rsidR="00B2139E" w:rsidRPr="00582DB9" w:rsidRDefault="0023453F" w:rsidP="0023453F">
      <w:pPr>
        <w:spacing w:after="0"/>
        <w:jc w:val="both"/>
        <w:rPr>
          <w:rFonts w:ascii="Montserrat" w:hAnsi="Montserrat" w:cs="Tahoma"/>
          <w:sz w:val="20"/>
          <w:lang w:val="es-ES_tradnl"/>
        </w:rPr>
      </w:pPr>
      <w:r w:rsidRPr="00582DB9">
        <w:rPr>
          <w:rFonts w:ascii="Montserrat" w:hAnsi="Montserrat" w:cs="Tahoma"/>
          <w:sz w:val="20"/>
          <w:lang w:val="es-ES_tradnl"/>
        </w:rPr>
        <w:t>CONCLUIDO EL PROCEDIMIENTO DE RESCISIÓN CORRESPONDIENTE, EL INSTITUTO PROCEDERÁ CONFORME A LO PREVISTO EN EL ARTÍCULO 99 DEL REGLAMENTO DE LA LEY.</w:t>
      </w:r>
    </w:p>
    <w:p w:rsidR="00B2139E" w:rsidRPr="00582DB9" w:rsidRDefault="00B2139E" w:rsidP="0023453F">
      <w:pPr>
        <w:spacing w:after="0"/>
        <w:rPr>
          <w:rFonts w:ascii="Montserrat" w:hAnsi="Montserrat" w:cs="Tahoma"/>
          <w:sz w:val="20"/>
          <w:lang w:val="es-ES_tradnl"/>
        </w:rPr>
      </w:pPr>
    </w:p>
    <w:p w:rsidR="00B2139E" w:rsidRPr="00582DB9" w:rsidRDefault="0023453F" w:rsidP="0023453F">
      <w:pPr>
        <w:pStyle w:val="Ttulo1"/>
        <w:numPr>
          <w:ilvl w:val="0"/>
          <w:numId w:val="0"/>
        </w:numPr>
        <w:ind w:left="431" w:hanging="431"/>
        <w:rPr>
          <w:rFonts w:ascii="Montserrat" w:hAnsi="Montserrat" w:cs="Tahoma"/>
          <w:sz w:val="20"/>
          <w:szCs w:val="20"/>
        </w:rPr>
      </w:pPr>
      <w:bookmarkStart w:id="48" w:name="_Toc71219021"/>
      <w:r w:rsidRPr="00582DB9">
        <w:rPr>
          <w:rFonts w:ascii="Montserrat" w:hAnsi="Montserrat" w:cs="Tahoma"/>
          <w:sz w:val="20"/>
          <w:szCs w:val="20"/>
        </w:rPr>
        <w:t>15. PENAS CONVENCIONALES POR ATRASO EN LA PRESTACIÓN DEL SERVICIO.</w:t>
      </w:r>
      <w:bookmarkEnd w:id="48"/>
      <w:r w:rsidRPr="00582DB9">
        <w:rPr>
          <w:rFonts w:ascii="Montserrat" w:hAnsi="Montserrat" w:cs="Tahoma"/>
          <w:sz w:val="20"/>
          <w:szCs w:val="20"/>
        </w:rPr>
        <w:t xml:space="preserve"> </w:t>
      </w:r>
    </w:p>
    <w:p w:rsidR="00B2139E" w:rsidRPr="00582DB9" w:rsidRDefault="00B2139E" w:rsidP="0023453F">
      <w:pPr>
        <w:numPr>
          <w:ilvl w:val="12"/>
          <w:numId w:val="0"/>
        </w:numPr>
        <w:spacing w:after="0"/>
        <w:jc w:val="both"/>
        <w:rPr>
          <w:rFonts w:ascii="Montserrat" w:hAnsi="Montserrat" w:cs="Tahoma"/>
          <w:sz w:val="20"/>
        </w:rPr>
      </w:pPr>
    </w:p>
    <w:p w:rsidR="00B2139E" w:rsidRPr="00582DB9" w:rsidRDefault="0023453F" w:rsidP="0023453F">
      <w:pPr>
        <w:numPr>
          <w:ilvl w:val="12"/>
          <w:numId w:val="0"/>
        </w:numPr>
        <w:spacing w:after="0"/>
        <w:jc w:val="both"/>
        <w:rPr>
          <w:rFonts w:ascii="Montserrat" w:hAnsi="Montserrat" w:cs="Tahoma"/>
          <w:sz w:val="20"/>
        </w:rPr>
      </w:pPr>
      <w:r w:rsidRPr="00582DB9">
        <w:rPr>
          <w:rFonts w:ascii="Montserrat" w:hAnsi="Montserrat" w:cs="Tahoma"/>
          <w:sz w:val="20"/>
        </w:rPr>
        <w:t xml:space="preserve">DE CONFORMIDAD CON LO ESTABLECIDO EN EL ARTÍCULO 53 DE LA LEY DE ADQUISICIONES, ARRENDAMIENTOS Y SERVICIOS DEL SECTOR PUBLICO, EL INSTITUTO APLICARÁ PENAS CONVENCIONALES A EL PRESTADOR DE SERVICIOS, CUANDO EXISTAN INCUMPLIMIENTOS EN LA FECHA CONVENIDA PARA LA REALIZACIÓN DEL SERVICIO DE LOS MISMOS EN UN </w:t>
      </w:r>
      <w:r w:rsidRPr="00582DB9">
        <w:rPr>
          <w:rFonts w:ascii="Montserrat" w:hAnsi="Montserrat" w:cs="Tahoma"/>
          <w:b/>
          <w:sz w:val="20"/>
        </w:rPr>
        <w:t>2.5% (DOS PUNTO CINCO POR CIENTO)</w:t>
      </w:r>
      <w:r w:rsidRPr="00582DB9">
        <w:rPr>
          <w:rFonts w:ascii="Montserrat" w:hAnsi="Montserrat" w:cs="Tahoma"/>
          <w:sz w:val="20"/>
        </w:rPr>
        <w:t xml:space="preserve"> POR CADA DÍA DE ATRASO, CALCULÁNDOLAS SOBRE EL VALOR DEL BIEN NO ENTREGADO EN TIEMPO, SIN CONSIDERAR EL IMPUESTO AL VALOR AGREGADO, MISMO QUE SERÁ DEDUCIDO DE LA FACTURACIÓN CORRESPONDIENTE.</w:t>
      </w:r>
    </w:p>
    <w:p w:rsidR="00B2139E" w:rsidRPr="00582DB9" w:rsidRDefault="00B2139E" w:rsidP="0023453F">
      <w:pPr>
        <w:numPr>
          <w:ilvl w:val="12"/>
          <w:numId w:val="0"/>
        </w:numPr>
        <w:spacing w:after="0"/>
        <w:jc w:val="both"/>
        <w:rPr>
          <w:rFonts w:ascii="Montserrat" w:hAnsi="Montserrat" w:cs="Tahoma"/>
          <w:sz w:val="20"/>
          <w:lang w:val="es-ES_tradnl"/>
        </w:rPr>
      </w:pPr>
    </w:p>
    <w:p w:rsidR="00B2139E" w:rsidRPr="00582DB9" w:rsidRDefault="0023453F" w:rsidP="0023453F">
      <w:pPr>
        <w:numPr>
          <w:ilvl w:val="12"/>
          <w:numId w:val="0"/>
        </w:numPr>
        <w:spacing w:after="0"/>
        <w:jc w:val="both"/>
        <w:rPr>
          <w:rFonts w:ascii="Montserrat" w:hAnsi="Montserrat" w:cs="Tahoma"/>
          <w:sz w:val="20"/>
          <w:lang w:val="es-ES_tradnl"/>
        </w:rPr>
      </w:pPr>
      <w:r w:rsidRPr="00582DB9">
        <w:rPr>
          <w:rFonts w:ascii="Montserrat" w:hAnsi="Montserrat" w:cs="Tahoma"/>
          <w:sz w:val="20"/>
          <w:lang w:val="es-ES_tradnl"/>
        </w:rPr>
        <w:t>LA PENA CONVENCIONAL POR ATRASO SE CALCULARÁ POR CADA DÍA DE INCUMPLIMIENTO, HASTA UN MÁXIMO DE 4 DÍAS NATURALES, DE ACUERDO CON EL PORCENTAJE DE PENALIZACIÓN ESTABLECIDO, APLICADO AL VALOR DEL SERVICIO CON ATRASO, Y DE MANERA PROPORCIONAL AL IMPORTE DE LA GARANTÍA DE CUMPLIMIENTO. LA SUMA DE LAS PENAS CONVENCIONALES NO DEBERÁ EXCEDER EL IMPORTE DE DICHA GARANTÍA.</w:t>
      </w:r>
    </w:p>
    <w:p w:rsidR="00B2139E" w:rsidRPr="00582DB9" w:rsidRDefault="00B2139E" w:rsidP="0023453F">
      <w:pPr>
        <w:pStyle w:val="Textoindependiente"/>
        <w:spacing w:after="0"/>
        <w:ind w:right="74"/>
        <w:jc w:val="both"/>
        <w:rPr>
          <w:rFonts w:ascii="Montserrat" w:hAnsi="Montserrat" w:cs="Tahoma"/>
          <w:sz w:val="20"/>
          <w:lang w:val="es-ES_tradnl"/>
        </w:rPr>
      </w:pPr>
    </w:p>
    <w:p w:rsidR="00B2139E" w:rsidRPr="00582DB9" w:rsidRDefault="0023453F" w:rsidP="0023453F">
      <w:pPr>
        <w:tabs>
          <w:tab w:val="left" w:pos="-142"/>
          <w:tab w:val="left" w:pos="1134"/>
        </w:tabs>
        <w:spacing w:after="0"/>
        <w:ind w:right="-93"/>
        <w:jc w:val="both"/>
        <w:rPr>
          <w:rFonts w:ascii="Montserrat" w:hAnsi="Montserrat" w:cs="Tahoma"/>
          <w:sz w:val="20"/>
        </w:rPr>
      </w:pPr>
      <w:r w:rsidRPr="00582DB9">
        <w:rPr>
          <w:rFonts w:ascii="Montserrat" w:hAnsi="Montserrat" w:cs="Tahoma"/>
          <w:sz w:val="20"/>
        </w:rPr>
        <w:t>EL PROVEEDOR AUTORIZARÁ AL INSTITUTO A DESCONTAR LAS CANTIDADES QUE RESULTEN DE APLICAR LA PENA CONVENCIONAL, SOBRE LOS PAGOS QUE DEBA CUBRIR AL PROPIO PROVEEDOR.</w:t>
      </w:r>
    </w:p>
    <w:p w:rsidR="00B2139E" w:rsidRPr="00582DB9" w:rsidRDefault="00B2139E" w:rsidP="0023453F">
      <w:pPr>
        <w:tabs>
          <w:tab w:val="left" w:pos="-142"/>
          <w:tab w:val="left" w:pos="1134"/>
        </w:tabs>
        <w:spacing w:after="0"/>
        <w:ind w:right="-93"/>
        <w:jc w:val="both"/>
        <w:rPr>
          <w:rFonts w:ascii="Montserrat" w:hAnsi="Montserrat" w:cs="Tahoma"/>
          <w:sz w:val="20"/>
          <w:shd w:val="clear" w:color="auto" w:fill="FFFF0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POR NINGÚN CONCEPTO LA APLICACIÓN DE PENAS CONVENCIONALES PODRÁ EXCEDER EL IMPORTE DE LA GARANTÍA DE CUMPLIMIENTO DEL CONTRATO.</w:t>
      </w:r>
    </w:p>
    <w:p w:rsidR="00B2139E" w:rsidRPr="00582DB9" w:rsidRDefault="00B2139E" w:rsidP="0023453F">
      <w:pPr>
        <w:numPr>
          <w:ilvl w:val="12"/>
          <w:numId w:val="0"/>
        </w:numPr>
        <w:spacing w:after="0"/>
        <w:jc w:val="both"/>
        <w:rPr>
          <w:rFonts w:ascii="Montserrat" w:hAnsi="Montserrat" w:cs="Tahoma"/>
          <w:sz w:val="20"/>
        </w:rPr>
      </w:pPr>
    </w:p>
    <w:p w:rsidR="00B2139E" w:rsidRPr="00582DB9" w:rsidRDefault="0023453F" w:rsidP="0023453F">
      <w:pPr>
        <w:pStyle w:val="Ttulo1"/>
        <w:numPr>
          <w:ilvl w:val="0"/>
          <w:numId w:val="0"/>
        </w:numPr>
        <w:ind w:left="431" w:hanging="431"/>
        <w:rPr>
          <w:rFonts w:ascii="Montserrat" w:hAnsi="Montserrat" w:cs="Tahoma"/>
          <w:sz w:val="20"/>
          <w:szCs w:val="20"/>
          <w:lang w:val="es-ES_tradnl"/>
        </w:rPr>
      </w:pPr>
      <w:bookmarkStart w:id="49" w:name="_Toc71219022"/>
      <w:r w:rsidRPr="00582DB9">
        <w:rPr>
          <w:rFonts w:ascii="Montserrat" w:hAnsi="Montserrat" w:cs="Tahoma"/>
          <w:sz w:val="20"/>
          <w:szCs w:val="20"/>
          <w:lang w:val="es-ES_tradnl"/>
        </w:rPr>
        <w:t>16. INCONFORMIDADES.</w:t>
      </w:r>
      <w:bookmarkEnd w:id="49"/>
    </w:p>
    <w:p w:rsidR="00B2139E" w:rsidRPr="00582DB9" w:rsidRDefault="00B2139E" w:rsidP="0023453F">
      <w:pPr>
        <w:spacing w:after="0"/>
        <w:jc w:val="both"/>
        <w:rPr>
          <w:rFonts w:ascii="Montserrat" w:hAnsi="Montserrat" w:cs="Tahoma"/>
          <w:b/>
          <w:bCs/>
          <w:i/>
          <w:sz w:val="20"/>
          <w:lang w:val="es-ES_tradnl"/>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C37CA8" w:rsidRPr="00582DB9">
          <w:rPr>
            <w:rStyle w:val="Hipervnculo"/>
            <w:rFonts w:ascii="Montserrat" w:hAnsi="Montserrat" w:cs="Tahoma"/>
            <w:sz w:val="20"/>
          </w:rPr>
          <w:t>compranet@funcionpublica.gob.mx</w:t>
        </w:r>
      </w:hyperlink>
      <w:r w:rsidR="00C37CA8" w:rsidRPr="00582DB9">
        <w:rPr>
          <w:rFonts w:ascii="Montserrat" w:hAnsi="Montserrat" w:cs="Tahoma"/>
          <w:sz w:val="20"/>
        </w:rPr>
        <w:t>,</w:t>
      </w:r>
      <w:r w:rsidRPr="00582DB9">
        <w:rPr>
          <w:rFonts w:ascii="Montserrat" w:hAnsi="Montserrat" w:cs="Tahoma"/>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B2139E" w:rsidRPr="00582DB9" w:rsidRDefault="00B2139E" w:rsidP="0023453F">
      <w:pPr>
        <w:pStyle w:val="TextoCar"/>
        <w:spacing w:after="0"/>
        <w:ind w:firstLine="0"/>
        <w:rPr>
          <w:rFonts w:ascii="Montserrat" w:hAnsi="Montserrat" w:cs="Tahoma"/>
          <w:sz w:val="20"/>
        </w:rPr>
      </w:pPr>
    </w:p>
    <w:p w:rsidR="00B2139E" w:rsidRPr="00582DB9" w:rsidRDefault="0023453F" w:rsidP="0023453F">
      <w:pPr>
        <w:spacing w:after="0"/>
        <w:jc w:val="both"/>
        <w:rPr>
          <w:rFonts w:ascii="Montserrat" w:hAnsi="Montserrat" w:cs="Tahoma"/>
          <w:sz w:val="20"/>
        </w:rPr>
      </w:pPr>
      <w:r w:rsidRPr="00582DB9">
        <w:rPr>
          <w:rFonts w:ascii="Montserrat" w:hAnsi="Montserrat" w:cs="Tahoma"/>
          <w:sz w:val="20"/>
        </w:rPr>
        <w:t xml:space="preserve">AVENIDA REVOLUCIÓN NÚMERO 1586, COLONIA SAN ÁNGEL, </w:t>
      </w:r>
      <w:r w:rsidR="00C37CA8">
        <w:rPr>
          <w:rFonts w:ascii="Montserrat" w:hAnsi="Montserrat" w:cs="Tahoma"/>
          <w:sz w:val="20"/>
        </w:rPr>
        <w:t xml:space="preserve"> </w:t>
      </w:r>
      <w:r w:rsidRPr="00582DB9">
        <w:rPr>
          <w:rFonts w:ascii="Montserrat" w:hAnsi="Montserrat" w:cs="Tahoma"/>
          <w:sz w:val="20"/>
        </w:rPr>
        <w:t xml:space="preserve">ALCALDÍA ÁLVARO OBREGÓN,   C.P. 01000, </w:t>
      </w:r>
      <w:r w:rsidR="00C37CA8">
        <w:rPr>
          <w:rFonts w:ascii="Montserrat" w:hAnsi="Montserrat" w:cs="Tahoma"/>
          <w:sz w:val="20"/>
        </w:rPr>
        <w:t xml:space="preserve"> </w:t>
      </w:r>
      <w:r w:rsidRPr="00582DB9">
        <w:rPr>
          <w:rFonts w:ascii="Montserrat" w:hAnsi="Montserrat" w:cs="Tahoma"/>
          <w:sz w:val="20"/>
        </w:rPr>
        <w:t>CIUDAD DE MÉXICO</w:t>
      </w:r>
    </w:p>
    <w:p w:rsidR="00B2139E" w:rsidRPr="00582DB9" w:rsidRDefault="00B2139E" w:rsidP="0023453F">
      <w:pPr>
        <w:spacing w:after="0"/>
        <w:jc w:val="both"/>
        <w:rPr>
          <w:rFonts w:ascii="Montserrat" w:hAnsi="Montserrat" w:cs="Tahoma"/>
          <w:i/>
          <w:sz w:val="20"/>
        </w:rPr>
      </w:pPr>
    </w:p>
    <w:p w:rsidR="00B2139E" w:rsidRPr="00582DB9" w:rsidRDefault="0023453F" w:rsidP="0023453F">
      <w:pPr>
        <w:pStyle w:val="Ttulo1"/>
        <w:numPr>
          <w:ilvl w:val="0"/>
          <w:numId w:val="0"/>
        </w:numPr>
        <w:ind w:left="431" w:hanging="431"/>
        <w:rPr>
          <w:rFonts w:ascii="Montserrat" w:hAnsi="Montserrat" w:cs="Tahoma"/>
          <w:sz w:val="20"/>
          <w:szCs w:val="20"/>
          <w:lang w:val="es-ES_tradnl"/>
        </w:rPr>
      </w:pPr>
      <w:bookmarkStart w:id="50" w:name="_Toc370715340"/>
      <w:bookmarkStart w:id="51" w:name="_Toc71219023"/>
      <w:r w:rsidRPr="00582DB9">
        <w:rPr>
          <w:rFonts w:ascii="Montserrat" w:hAnsi="Montserrat" w:cs="Tahoma"/>
          <w:sz w:val="20"/>
          <w:szCs w:val="20"/>
          <w:lang w:val="es-ES_tradnl"/>
        </w:rPr>
        <w:lastRenderedPageBreak/>
        <w:t>17. INFORMACIÓN RESERVADA Y CONFIDENCIAL.</w:t>
      </w:r>
      <w:bookmarkEnd w:id="50"/>
      <w:bookmarkEnd w:id="51"/>
    </w:p>
    <w:p w:rsidR="00B2139E" w:rsidRPr="00582DB9" w:rsidRDefault="00B2139E" w:rsidP="0023453F">
      <w:pPr>
        <w:spacing w:after="0"/>
        <w:rPr>
          <w:rFonts w:ascii="Montserrat" w:hAnsi="Montserrat" w:cs="Tahoma"/>
          <w:sz w:val="20"/>
          <w:lang w:val="es-ES_tradnl"/>
        </w:rPr>
      </w:pPr>
    </w:p>
    <w:p w:rsidR="00B2139E" w:rsidRPr="00582DB9" w:rsidRDefault="0023453F" w:rsidP="0023453F">
      <w:pPr>
        <w:spacing w:after="0"/>
        <w:jc w:val="both"/>
        <w:rPr>
          <w:rFonts w:ascii="Montserrat" w:hAnsi="Montserrat" w:cs="Tahoma"/>
          <w:sz w:val="20"/>
          <w:lang w:val="es-ES_tradnl"/>
        </w:rPr>
      </w:pPr>
      <w:r w:rsidRPr="00582DB9">
        <w:rPr>
          <w:rFonts w:ascii="Montserrat" w:hAnsi="Montserrat" w:cs="Tahoma"/>
          <w:sz w:val="20"/>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582DB9">
        <w:rPr>
          <w:rFonts w:ascii="Montserrat" w:hAnsi="Montserrat" w:cs="Tahoma"/>
          <w:b/>
          <w:sz w:val="20"/>
        </w:rPr>
        <w:t>ANEXO NÚMERO 13 (TRECE)</w:t>
      </w:r>
      <w:r w:rsidRPr="00582DB9">
        <w:rPr>
          <w:rFonts w:ascii="Montserrat" w:hAnsi="Montserrat" w:cs="Tahoma"/>
          <w:sz w:val="20"/>
        </w:rPr>
        <w:t>.</w:t>
      </w:r>
    </w:p>
    <w:p w:rsidR="00B2139E" w:rsidRPr="00582DB9" w:rsidRDefault="00B2139E" w:rsidP="0023453F">
      <w:pPr>
        <w:spacing w:after="0"/>
        <w:jc w:val="both"/>
        <w:rPr>
          <w:rFonts w:ascii="Montserrat" w:hAnsi="Montserrat" w:cs="Tahoma"/>
          <w:i/>
          <w:sz w:val="20"/>
          <w:lang w:val="es-ES_tradnl"/>
        </w:rPr>
      </w:pPr>
    </w:p>
    <w:p w:rsidR="00B2139E" w:rsidRPr="00582DB9" w:rsidRDefault="00B2139E" w:rsidP="0023453F">
      <w:pPr>
        <w:spacing w:after="0"/>
        <w:jc w:val="both"/>
        <w:rPr>
          <w:rFonts w:ascii="Montserrat" w:hAnsi="Montserrat" w:cs="Tahoma"/>
          <w:i/>
          <w:sz w:val="20"/>
          <w:lang w:val="es-ES_tradnl"/>
        </w:rPr>
      </w:pPr>
    </w:p>
    <w:p w:rsidR="00B2139E" w:rsidRPr="00582DB9" w:rsidRDefault="0023453F" w:rsidP="0023453F">
      <w:pPr>
        <w:pStyle w:val="Ttulo1"/>
        <w:numPr>
          <w:ilvl w:val="0"/>
          <w:numId w:val="0"/>
        </w:numPr>
        <w:ind w:left="431" w:hanging="431"/>
        <w:rPr>
          <w:rFonts w:ascii="Montserrat" w:hAnsi="Montserrat" w:cs="Tahoma"/>
          <w:sz w:val="20"/>
          <w:szCs w:val="20"/>
        </w:rPr>
      </w:pPr>
      <w:bookmarkStart w:id="52" w:name="_Toc71219024"/>
      <w:r w:rsidRPr="00582DB9">
        <w:rPr>
          <w:rFonts w:ascii="Montserrat" w:hAnsi="Montserrat" w:cs="Tahoma"/>
          <w:sz w:val="20"/>
          <w:szCs w:val="20"/>
        </w:rPr>
        <w:t>18. ANEXOS.</w:t>
      </w:r>
      <w:bookmarkEnd w:id="52"/>
    </w:p>
    <w:p w:rsidR="00DF062A" w:rsidRDefault="00DF062A" w:rsidP="0023453F">
      <w:pPr>
        <w:spacing w:after="0"/>
        <w:jc w:val="both"/>
        <w:rPr>
          <w:rFonts w:ascii="Montserrat" w:hAnsi="Montserrat" w:cs="Tahoma"/>
          <w:sz w:val="20"/>
        </w:rPr>
      </w:pPr>
    </w:p>
    <w:p w:rsidR="00DF062A" w:rsidRDefault="00D80489" w:rsidP="00DF062A">
      <w:pPr>
        <w:pStyle w:val="TDC2"/>
        <w:rPr>
          <w:rFonts w:ascii="Montserrat" w:hAnsi="Montserrat" w:cs="Tahoma"/>
          <w:noProof/>
          <w:sz w:val="18"/>
          <w:szCs w:val="18"/>
        </w:rPr>
      </w:pPr>
      <w:hyperlink w:anchor="_Toc71219025" w:history="1">
        <w:r w:rsidR="00DF062A" w:rsidRPr="00582DB9">
          <w:rPr>
            <w:rStyle w:val="Hipervnculo"/>
            <w:rFonts w:ascii="Montserrat" w:hAnsi="Montserrat" w:cs="Tahoma"/>
            <w:noProof/>
            <w:sz w:val="18"/>
            <w:szCs w:val="18"/>
          </w:rPr>
          <w:t>ANEXO NÚMERO 1 (UNO)</w:t>
        </w:r>
      </w:hyperlink>
      <w:r w:rsidR="00DF062A">
        <w:rPr>
          <w:rFonts w:ascii="Montserrat" w:hAnsi="Montserrat" w:cs="Tahoma"/>
          <w:noProof/>
          <w:sz w:val="18"/>
          <w:szCs w:val="18"/>
        </w:rPr>
        <w:t xml:space="preserve"> </w:t>
      </w:r>
      <w:r w:rsidR="00DF062A" w:rsidRPr="00DF062A">
        <w:rPr>
          <w:rFonts w:ascii="Montserrat" w:hAnsi="Montserrat" w:cs="Tahoma"/>
          <w:noProof/>
          <w:sz w:val="18"/>
          <w:szCs w:val="18"/>
        </w:rPr>
        <w:t>REQUERIMIENTO  2022</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26" w:history="1">
        <w:r w:rsidR="00DF062A" w:rsidRPr="00582DB9">
          <w:rPr>
            <w:rStyle w:val="Hipervnculo"/>
            <w:rFonts w:ascii="Montserrat" w:hAnsi="Montserrat" w:cs="Tahoma"/>
            <w:noProof/>
            <w:sz w:val="18"/>
            <w:szCs w:val="18"/>
          </w:rPr>
          <w:t>ANEXO NÚMERO 2 (DOS)</w:t>
        </w:r>
      </w:hyperlink>
      <w:r w:rsidR="00DF062A" w:rsidRPr="00582DB9">
        <w:rPr>
          <w:rFonts w:ascii="Montserrat" w:eastAsiaTheme="minorEastAsia" w:hAnsi="Montserrat" w:cs="Tahoma"/>
          <w:noProof/>
          <w:sz w:val="18"/>
          <w:szCs w:val="18"/>
          <w:lang w:val="es-MX" w:eastAsia="es-MX"/>
        </w:rPr>
        <w:t xml:space="preserve"> </w:t>
      </w:r>
      <w:r w:rsidR="0004706B" w:rsidRPr="0004706B">
        <w:rPr>
          <w:rFonts w:ascii="Montserrat" w:eastAsiaTheme="minorEastAsia" w:hAnsi="Montserrat" w:cs="Tahoma"/>
          <w:noProof/>
          <w:sz w:val="18"/>
          <w:szCs w:val="18"/>
          <w:lang w:val="es-MX" w:eastAsia="es-MX"/>
        </w:rPr>
        <w:t>LISTA DE UNIDADES QUE LO COMPONEN</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27" w:history="1">
        <w:r w:rsidR="00DF062A" w:rsidRPr="00582DB9">
          <w:rPr>
            <w:rStyle w:val="Hipervnculo"/>
            <w:rFonts w:ascii="Montserrat" w:hAnsi="Montserrat" w:cs="Tahoma"/>
            <w:noProof/>
            <w:sz w:val="18"/>
            <w:szCs w:val="18"/>
          </w:rPr>
          <w:t>ANEXO NÚMERO 3 (TRES)</w:t>
        </w:r>
      </w:hyperlink>
      <w:r w:rsidR="0004706B">
        <w:rPr>
          <w:rFonts w:ascii="Montserrat" w:hAnsi="Montserrat" w:cs="Tahoma"/>
          <w:noProof/>
          <w:sz w:val="18"/>
          <w:szCs w:val="18"/>
        </w:rPr>
        <w:t xml:space="preserve"> </w:t>
      </w:r>
      <w:r w:rsidR="0004706B" w:rsidRPr="0004706B">
        <w:rPr>
          <w:rFonts w:ascii="Montserrat" w:hAnsi="Montserrat" w:cs="Tahoma"/>
          <w:noProof/>
          <w:sz w:val="18"/>
          <w:szCs w:val="18"/>
        </w:rPr>
        <w:t>ÁREA  REQUIRENTE, TÉCNICA Y ADMINISTRADOR DEL CONTRATO.</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28" w:history="1">
        <w:r w:rsidR="00DF062A" w:rsidRPr="00582DB9">
          <w:rPr>
            <w:rStyle w:val="Hipervnculo"/>
            <w:rFonts w:ascii="Montserrat" w:hAnsi="Montserrat" w:cs="Tahoma"/>
            <w:noProof/>
            <w:sz w:val="18"/>
            <w:szCs w:val="18"/>
          </w:rPr>
          <w:t>ANEXO NÚMERO 4 (CUATRO)</w:t>
        </w:r>
      </w:hyperlink>
      <w:r w:rsidR="0004706B">
        <w:rPr>
          <w:rFonts w:ascii="Montserrat" w:hAnsi="Montserrat" w:cs="Tahoma"/>
          <w:noProof/>
          <w:sz w:val="18"/>
          <w:szCs w:val="18"/>
        </w:rPr>
        <w:t xml:space="preserve"> MODELO DE CONVENIO DE PARTICIPACIÓN CONUNTA</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29" w:history="1">
        <w:r w:rsidR="00DF062A" w:rsidRPr="00582DB9">
          <w:rPr>
            <w:rStyle w:val="Hipervnculo"/>
            <w:rFonts w:ascii="Montserrat" w:hAnsi="Montserrat" w:cs="Tahoma"/>
            <w:noProof/>
            <w:sz w:val="18"/>
            <w:szCs w:val="18"/>
          </w:rPr>
          <w:t>ANEXO NÚMERO 5 (CINCO)</w:t>
        </w:r>
      </w:hyperlink>
      <w:r w:rsidR="00DF062A" w:rsidRPr="00582DB9">
        <w:rPr>
          <w:rFonts w:ascii="Montserrat" w:eastAsiaTheme="minorEastAsia" w:hAnsi="Montserrat" w:cs="Tahoma"/>
          <w:noProof/>
          <w:sz w:val="18"/>
          <w:szCs w:val="18"/>
          <w:lang w:val="es-MX" w:eastAsia="es-MX"/>
        </w:rPr>
        <w:t xml:space="preserve"> </w:t>
      </w:r>
      <w:r w:rsidR="0004706B">
        <w:rPr>
          <w:rFonts w:ascii="Montserrat" w:eastAsiaTheme="minorEastAsia" w:hAnsi="Montserrat" w:cs="Tahoma"/>
          <w:noProof/>
          <w:sz w:val="18"/>
          <w:szCs w:val="18"/>
          <w:lang w:val="es-MX" w:eastAsia="es-MX"/>
        </w:rPr>
        <w:t>FORMATO DE CARTA RELATIVA AL NUMERAL 7.1</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0" w:history="1">
        <w:r w:rsidR="00DF062A" w:rsidRPr="00582DB9">
          <w:rPr>
            <w:rStyle w:val="Hipervnculo"/>
            <w:rFonts w:ascii="Montserrat" w:hAnsi="Montserrat" w:cs="Tahoma"/>
            <w:noProof/>
            <w:sz w:val="18"/>
            <w:szCs w:val="18"/>
          </w:rPr>
          <w:t>ANEXO NÚMERO 6 (SEIS)</w:t>
        </w:r>
      </w:hyperlink>
      <w:r w:rsidR="00DF062A" w:rsidRPr="00582DB9">
        <w:rPr>
          <w:rFonts w:ascii="Montserrat" w:eastAsiaTheme="minorEastAsia" w:hAnsi="Montserrat" w:cs="Tahoma"/>
          <w:noProof/>
          <w:sz w:val="18"/>
          <w:szCs w:val="18"/>
          <w:lang w:val="es-MX" w:eastAsia="es-MX"/>
        </w:rPr>
        <w:t xml:space="preserve"> </w:t>
      </w:r>
      <w:r w:rsidR="0004706B">
        <w:rPr>
          <w:rFonts w:ascii="Montserrat" w:eastAsiaTheme="minorEastAsia" w:hAnsi="Montserrat" w:cs="Tahoma"/>
          <w:noProof/>
          <w:sz w:val="18"/>
          <w:szCs w:val="18"/>
          <w:lang w:val="es-MX" w:eastAsia="es-MX"/>
        </w:rPr>
        <w:t>FORMATO DE MANIFESTACIÓN QUE DEBERÁN PRESENTAR LA MYPIMES</w:t>
      </w:r>
    </w:p>
    <w:p w:rsidR="00DF062A" w:rsidRDefault="00D80489" w:rsidP="00DF062A">
      <w:pPr>
        <w:pStyle w:val="TDC2"/>
        <w:rPr>
          <w:rFonts w:ascii="Montserrat" w:hAnsi="Montserrat" w:cs="Tahoma"/>
          <w:noProof/>
          <w:sz w:val="18"/>
          <w:szCs w:val="18"/>
        </w:rPr>
      </w:pPr>
      <w:hyperlink w:anchor="_Toc71219031" w:history="1">
        <w:r w:rsidR="00DF062A" w:rsidRPr="00582DB9">
          <w:rPr>
            <w:rStyle w:val="Hipervnculo"/>
            <w:rFonts w:ascii="Montserrat" w:hAnsi="Montserrat" w:cs="Tahoma"/>
            <w:noProof/>
            <w:sz w:val="18"/>
            <w:szCs w:val="18"/>
          </w:rPr>
          <w:t>ANEXO NÚMERO 7 (SIETE)</w:t>
        </w:r>
      </w:hyperlink>
      <w:r w:rsidR="00DF062A">
        <w:rPr>
          <w:rFonts w:ascii="Montserrat" w:hAnsi="Montserrat" w:cs="Tahoma"/>
          <w:noProof/>
          <w:sz w:val="18"/>
          <w:szCs w:val="18"/>
        </w:rPr>
        <w:t xml:space="preserve"> </w:t>
      </w:r>
      <w:r w:rsidR="0004706B">
        <w:rPr>
          <w:rFonts w:ascii="Montserrat" w:hAnsi="Montserrat" w:cs="Tahoma"/>
          <w:noProof/>
          <w:sz w:val="18"/>
          <w:szCs w:val="18"/>
        </w:rPr>
        <w:t>RELACIÓN DE DOCUMENTOS</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2" w:history="1">
        <w:r w:rsidR="00DF062A" w:rsidRPr="00582DB9">
          <w:rPr>
            <w:rStyle w:val="Hipervnculo"/>
            <w:rFonts w:ascii="Montserrat" w:hAnsi="Montserrat" w:cs="Tahoma"/>
            <w:noProof/>
            <w:sz w:val="18"/>
            <w:szCs w:val="18"/>
          </w:rPr>
          <w:t>ANEXO NÚMERO 8 (OCHO)</w:t>
        </w:r>
      </w:hyperlink>
      <w:r w:rsidR="00DF062A" w:rsidRPr="00582DB9">
        <w:rPr>
          <w:rFonts w:ascii="Montserrat" w:eastAsiaTheme="minorEastAsia" w:hAnsi="Montserrat" w:cs="Tahoma"/>
          <w:noProof/>
          <w:sz w:val="18"/>
          <w:szCs w:val="18"/>
          <w:lang w:val="es-MX" w:eastAsia="es-MX"/>
        </w:rPr>
        <w:t xml:space="preserve"> </w:t>
      </w:r>
      <w:r w:rsidR="0004706B">
        <w:rPr>
          <w:rFonts w:ascii="Montserrat" w:eastAsiaTheme="minorEastAsia" w:hAnsi="Montserrat" w:cs="Tahoma"/>
          <w:noProof/>
          <w:sz w:val="18"/>
          <w:szCs w:val="18"/>
          <w:lang w:val="es-MX" w:eastAsia="es-MX"/>
        </w:rPr>
        <w:t>PROPOSICIÓN TÉCNICA-ECONÓMICA</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3" w:history="1">
        <w:r w:rsidR="00DF062A" w:rsidRPr="00582DB9">
          <w:rPr>
            <w:rStyle w:val="Hipervnculo"/>
            <w:rFonts w:ascii="Montserrat" w:hAnsi="Montserrat" w:cs="Tahoma"/>
            <w:noProof/>
            <w:sz w:val="18"/>
            <w:szCs w:val="18"/>
          </w:rPr>
          <w:t>ANEXO NUMERO 9 (NUEVE)</w:t>
        </w:r>
      </w:hyperlink>
      <w:r w:rsidR="00DF062A" w:rsidRPr="00582DB9">
        <w:rPr>
          <w:rFonts w:ascii="Montserrat" w:eastAsiaTheme="minorEastAsia" w:hAnsi="Montserrat" w:cs="Tahoma"/>
          <w:noProof/>
          <w:sz w:val="18"/>
          <w:szCs w:val="18"/>
          <w:lang w:val="es-MX" w:eastAsia="es-MX"/>
        </w:rPr>
        <w:t xml:space="preserve"> </w:t>
      </w:r>
      <w:r w:rsidR="0004706B">
        <w:rPr>
          <w:rFonts w:ascii="Montserrat" w:eastAsiaTheme="minorEastAsia" w:hAnsi="Montserrat" w:cs="Tahoma"/>
          <w:noProof/>
          <w:sz w:val="18"/>
          <w:szCs w:val="18"/>
          <w:lang w:val="es-MX" w:eastAsia="es-MX"/>
        </w:rPr>
        <w:t>ACREDITACIÓN DEL LICITANTE</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4" w:history="1">
        <w:r w:rsidR="00DF062A" w:rsidRPr="00582DB9">
          <w:rPr>
            <w:rStyle w:val="Hipervnculo"/>
            <w:rFonts w:ascii="Montserrat" w:hAnsi="Montserrat" w:cs="Tahoma"/>
            <w:noProof/>
            <w:sz w:val="18"/>
            <w:szCs w:val="18"/>
          </w:rPr>
          <w:t>ANEXO NÚMERO 10 (DIEZ)</w:t>
        </w:r>
      </w:hyperlink>
      <w:r w:rsidR="00DF062A" w:rsidRPr="00582DB9">
        <w:rPr>
          <w:rFonts w:ascii="Montserrat" w:eastAsiaTheme="minorEastAsia" w:hAnsi="Montserrat" w:cs="Tahoma"/>
          <w:noProof/>
          <w:sz w:val="18"/>
          <w:szCs w:val="18"/>
          <w:lang w:val="es-MX" w:eastAsia="es-MX"/>
        </w:rPr>
        <w:t xml:space="preserve"> </w:t>
      </w:r>
      <w:r w:rsidR="00BE35B9">
        <w:rPr>
          <w:rFonts w:ascii="Montserrat" w:eastAsiaTheme="minorEastAsia" w:hAnsi="Montserrat" w:cs="Tahoma"/>
          <w:noProof/>
          <w:sz w:val="18"/>
          <w:szCs w:val="18"/>
          <w:lang w:val="es-MX" w:eastAsia="es-MX"/>
        </w:rPr>
        <w:t>FORMATO DE CONTRATO DE PRESTACIÓN DE SERVICIOS</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5" w:history="1">
        <w:r w:rsidR="00DF062A" w:rsidRPr="00582DB9">
          <w:rPr>
            <w:rStyle w:val="Hipervnculo"/>
            <w:rFonts w:ascii="Montserrat" w:hAnsi="Montserrat" w:cs="Tahoma"/>
            <w:noProof/>
            <w:sz w:val="18"/>
            <w:szCs w:val="18"/>
          </w:rPr>
          <w:t>ANEXO NÚMERO 11 (ONCE)</w:t>
        </w:r>
      </w:hyperlink>
      <w:r w:rsidR="00DF062A" w:rsidRPr="00582DB9">
        <w:rPr>
          <w:rFonts w:ascii="Montserrat" w:eastAsiaTheme="minorEastAsia" w:hAnsi="Montserrat" w:cs="Tahoma"/>
          <w:noProof/>
          <w:sz w:val="18"/>
          <w:szCs w:val="18"/>
          <w:lang w:val="es-MX" w:eastAsia="es-MX"/>
        </w:rPr>
        <w:t xml:space="preserve"> </w:t>
      </w:r>
    </w:p>
    <w:p w:rsidR="00DF062A" w:rsidRPr="00582DB9" w:rsidRDefault="00D80489" w:rsidP="00DF062A">
      <w:pPr>
        <w:pStyle w:val="TDC2"/>
        <w:rPr>
          <w:rFonts w:ascii="Montserrat" w:eastAsiaTheme="minorEastAsia" w:hAnsi="Montserrat" w:cs="Tahoma"/>
          <w:noProof/>
          <w:sz w:val="18"/>
          <w:szCs w:val="18"/>
          <w:lang w:val="es-MX" w:eastAsia="es-MX"/>
        </w:rPr>
      </w:pPr>
      <w:hyperlink w:anchor="_Toc71219036" w:history="1">
        <w:r w:rsidR="00DF062A" w:rsidRPr="00582DB9">
          <w:rPr>
            <w:rStyle w:val="Hipervnculo"/>
            <w:rFonts w:ascii="Montserrat" w:hAnsi="Montserrat" w:cs="Tahoma"/>
            <w:noProof/>
            <w:sz w:val="18"/>
            <w:szCs w:val="18"/>
          </w:rPr>
          <w:t>ANEXO NÚMERO 12 (DOCE)</w:t>
        </w:r>
      </w:hyperlink>
    </w:p>
    <w:p w:rsidR="00DF062A" w:rsidRPr="00582DB9" w:rsidRDefault="00D80489" w:rsidP="00DF062A">
      <w:pPr>
        <w:pStyle w:val="TDC2"/>
        <w:rPr>
          <w:rFonts w:ascii="Montserrat" w:hAnsi="Montserrat" w:cs="Tahoma"/>
          <w:noProof/>
          <w:sz w:val="18"/>
          <w:szCs w:val="18"/>
        </w:rPr>
      </w:pPr>
      <w:hyperlink w:anchor="_Toc71219037" w:history="1">
        <w:r w:rsidR="00DF062A" w:rsidRPr="00582DB9">
          <w:rPr>
            <w:rStyle w:val="Hipervnculo"/>
            <w:rFonts w:ascii="Montserrat" w:hAnsi="Montserrat" w:cs="Tahoma"/>
            <w:noProof/>
            <w:sz w:val="18"/>
            <w:szCs w:val="18"/>
          </w:rPr>
          <w:t>ANEXO NÚMERO 13 (TRECE)</w:t>
        </w:r>
      </w:hyperlink>
      <w:r w:rsidR="00DF062A" w:rsidRPr="00582DB9">
        <w:rPr>
          <w:rFonts w:ascii="Montserrat" w:hAnsi="Montserrat" w:cs="Tahoma"/>
          <w:noProof/>
          <w:sz w:val="18"/>
          <w:szCs w:val="18"/>
        </w:rPr>
        <w:t xml:space="preserve"> </w:t>
      </w:r>
    </w:p>
    <w:p w:rsidR="00B2139E" w:rsidRDefault="00DF062A" w:rsidP="00DF062A">
      <w:pPr>
        <w:pStyle w:val="TDC2"/>
        <w:rPr>
          <w:rStyle w:val="Hipervnculo"/>
          <w:rFonts w:ascii="Montserrat" w:hAnsi="Montserrat" w:cs="Tahoma"/>
          <w:noProof/>
          <w:sz w:val="18"/>
          <w:szCs w:val="18"/>
        </w:rPr>
      </w:pPr>
      <w:r w:rsidRPr="00DF062A">
        <w:rPr>
          <w:rStyle w:val="Hipervnculo"/>
          <w:rFonts w:ascii="Montserrat" w:hAnsi="Montserrat" w:cs="Tahoma"/>
          <w:noProof/>
          <w:sz w:val="18"/>
          <w:szCs w:val="18"/>
        </w:rPr>
        <w:t>ANEXO NUMERO  14(CATORCE)</w:t>
      </w:r>
    </w:p>
    <w:p w:rsidR="00DF062A" w:rsidRDefault="00DF062A" w:rsidP="00DF062A">
      <w:pPr>
        <w:rPr>
          <w:lang w:val="es-ES" w:eastAsia="ar-SA"/>
        </w:rPr>
      </w:pPr>
    </w:p>
    <w:p w:rsidR="00DF062A" w:rsidRDefault="00DF062A" w:rsidP="00DF062A">
      <w:pPr>
        <w:rPr>
          <w:lang w:val="es-ES" w:eastAsia="ar-SA"/>
        </w:rPr>
      </w:pPr>
    </w:p>
    <w:p w:rsidR="00DF062A" w:rsidRDefault="00DF062A" w:rsidP="00DF062A">
      <w:pPr>
        <w:rPr>
          <w:lang w:val="es-ES" w:eastAsia="ar-SA"/>
        </w:rPr>
      </w:pPr>
    </w:p>
    <w:p w:rsidR="00DF062A" w:rsidRPr="00DF062A" w:rsidRDefault="00DF062A" w:rsidP="00DF062A">
      <w:pPr>
        <w:rPr>
          <w:lang w:val="es-ES" w:eastAsia="ar-SA"/>
        </w:rPr>
      </w:pPr>
    </w:p>
    <w:p w:rsidR="00B2139E" w:rsidRPr="00582DB9" w:rsidRDefault="0023453F" w:rsidP="0023453F">
      <w:pPr>
        <w:pStyle w:val="Ttulo2"/>
        <w:jc w:val="center"/>
        <w:rPr>
          <w:rFonts w:ascii="Montserrat" w:hAnsi="Montserrat" w:cs="Tahoma"/>
          <w:sz w:val="20"/>
        </w:rPr>
      </w:pPr>
      <w:bookmarkStart w:id="53" w:name="_Toc71219025"/>
      <w:r w:rsidRPr="00582DB9">
        <w:rPr>
          <w:rFonts w:ascii="Montserrat" w:hAnsi="Montserrat" w:cs="Tahoma"/>
          <w:sz w:val="20"/>
        </w:rPr>
        <w:t>ANEXO NÚMERO 1 (UNO)</w:t>
      </w:r>
      <w:bookmarkEnd w:id="53"/>
    </w:p>
    <w:p w:rsidR="00B2139E" w:rsidRDefault="0023453F" w:rsidP="0023453F">
      <w:pPr>
        <w:spacing w:after="0"/>
        <w:jc w:val="center"/>
        <w:rPr>
          <w:rFonts w:ascii="Montserrat" w:hAnsi="Montserrat" w:cs="Tahoma"/>
          <w:b/>
          <w:bCs/>
          <w:sz w:val="20"/>
        </w:rPr>
      </w:pPr>
      <w:r w:rsidRPr="00582DB9">
        <w:rPr>
          <w:rFonts w:ascii="Montserrat" w:hAnsi="Montserrat" w:cs="Tahoma"/>
          <w:b/>
          <w:bCs/>
          <w:sz w:val="20"/>
        </w:rPr>
        <w:t>REQUERIMIENTO  2022</w:t>
      </w:r>
    </w:p>
    <w:p w:rsidR="008D37C7" w:rsidRPr="00582DB9" w:rsidRDefault="008D37C7" w:rsidP="0023453F">
      <w:pPr>
        <w:spacing w:after="0"/>
        <w:jc w:val="center"/>
        <w:rPr>
          <w:rFonts w:ascii="Montserrat" w:hAnsi="Montserrat" w:cs="Tahoma"/>
          <w:sz w:val="20"/>
        </w:rPr>
      </w:pPr>
    </w:p>
    <w:tbl>
      <w:tblPr>
        <w:tblW w:w="937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239"/>
        <w:gridCol w:w="1707"/>
        <w:gridCol w:w="1707"/>
      </w:tblGrid>
      <w:tr w:rsidR="008D37C7" w:rsidRPr="00885596" w:rsidTr="008D37C7">
        <w:trPr>
          <w:trHeight w:val="219"/>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D37C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sidRPr="00885596">
              <w:rPr>
                <w:rFonts w:ascii="Montserrat" w:hAnsi="Montserrat" w:cs="Arial"/>
                <w:b/>
                <w:sz w:val="18"/>
                <w:szCs w:val="20"/>
              </w:rPr>
              <w:t>N° PARTIDA</w:t>
            </w:r>
          </w:p>
        </w:tc>
        <w:tc>
          <w:tcPr>
            <w:tcW w:w="3239"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D37C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sidRPr="00885596">
              <w:rPr>
                <w:rFonts w:ascii="Montserrat" w:hAnsi="Montserrat" w:cs="Arial"/>
                <w:b/>
                <w:sz w:val="18"/>
                <w:szCs w:val="20"/>
              </w:rPr>
              <w:t>DESCRIPCIÓN</w:t>
            </w:r>
          </w:p>
        </w:tc>
        <w:tc>
          <w:tcPr>
            <w:tcW w:w="1707"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85596"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Pr>
                <w:rFonts w:ascii="Montserrat" w:hAnsi="Montserrat" w:cs="Arial"/>
                <w:b/>
                <w:sz w:val="18"/>
                <w:szCs w:val="20"/>
              </w:rPr>
              <w:t>CANTIDAD MÍ</w:t>
            </w:r>
            <w:r w:rsidR="008D37C7" w:rsidRPr="00885596">
              <w:rPr>
                <w:rFonts w:ascii="Montserrat" w:hAnsi="Montserrat" w:cs="Arial"/>
                <w:b/>
                <w:sz w:val="18"/>
                <w:szCs w:val="20"/>
              </w:rPr>
              <w:t>NIMA</w:t>
            </w:r>
          </w:p>
        </w:tc>
        <w:tc>
          <w:tcPr>
            <w:tcW w:w="1707"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85596"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Pr>
                <w:rFonts w:ascii="Montserrat" w:hAnsi="Montserrat" w:cs="Arial"/>
                <w:b/>
                <w:sz w:val="18"/>
                <w:szCs w:val="20"/>
              </w:rPr>
              <w:t>CANTIDAD MÁ</w:t>
            </w:r>
            <w:r w:rsidR="008D37C7" w:rsidRPr="00885596">
              <w:rPr>
                <w:rFonts w:ascii="Montserrat" w:hAnsi="Montserrat" w:cs="Arial"/>
                <w:b/>
                <w:sz w:val="18"/>
                <w:szCs w:val="20"/>
              </w:rPr>
              <w:t>XIMA</w:t>
            </w:r>
          </w:p>
        </w:tc>
      </w:tr>
      <w:tr w:rsidR="008D37C7" w:rsidRPr="00885596" w:rsidTr="008D37C7">
        <w:trPr>
          <w:trHeight w:val="648"/>
          <w:jc w:val="center"/>
        </w:trPr>
        <w:tc>
          <w:tcPr>
            <w:tcW w:w="2717" w:type="dxa"/>
            <w:tcBorders>
              <w:top w:val="single" w:sz="4" w:space="0" w:color="auto"/>
              <w:left w:val="single" w:sz="4" w:space="0" w:color="auto"/>
              <w:bottom w:val="single" w:sz="4" w:space="0" w:color="auto"/>
              <w:right w:val="single" w:sz="4" w:space="0" w:color="auto"/>
            </w:tcBorders>
            <w:vAlign w:val="center"/>
          </w:tcPr>
          <w:p w:rsidR="008D37C7" w:rsidRPr="00885596" w:rsidRDefault="008D37C7" w:rsidP="008D37C7">
            <w:pPr>
              <w:pStyle w:val="Prrafodelista"/>
              <w:tabs>
                <w:tab w:val="center" w:pos="4252"/>
                <w:tab w:val="right" w:pos="9923"/>
              </w:tabs>
              <w:spacing w:after="0" w:line="240" w:lineRule="auto"/>
              <w:ind w:left="0" w:right="49"/>
              <w:jc w:val="center"/>
              <w:rPr>
                <w:rFonts w:ascii="Montserrat" w:hAnsi="Montserrat" w:cs="Arial"/>
                <w:sz w:val="20"/>
                <w:szCs w:val="20"/>
              </w:rPr>
            </w:pPr>
            <w:r w:rsidRPr="00885596">
              <w:rPr>
                <w:rFonts w:ascii="Montserrat" w:hAnsi="Montserrat" w:cs="Arial"/>
                <w:sz w:val="20"/>
                <w:szCs w:val="20"/>
              </w:rPr>
              <w:lastRenderedPageBreak/>
              <w:t>1</w:t>
            </w:r>
          </w:p>
        </w:tc>
        <w:tc>
          <w:tcPr>
            <w:tcW w:w="3239" w:type="dxa"/>
            <w:tcBorders>
              <w:top w:val="single" w:sz="4" w:space="0" w:color="auto"/>
              <w:left w:val="single" w:sz="4" w:space="0" w:color="auto"/>
              <w:bottom w:val="single" w:sz="4" w:space="0" w:color="auto"/>
              <w:right w:val="single" w:sz="4" w:space="0" w:color="auto"/>
            </w:tcBorders>
            <w:vAlign w:val="bottom"/>
            <w:hideMark/>
          </w:tcPr>
          <w:p w:rsidR="008D37C7" w:rsidRPr="00885596" w:rsidRDefault="008D37C7" w:rsidP="008D37C7">
            <w:pPr>
              <w:pStyle w:val="Prrafodelista"/>
              <w:tabs>
                <w:tab w:val="center" w:pos="4252"/>
                <w:tab w:val="right" w:pos="9923"/>
              </w:tabs>
              <w:spacing w:after="0" w:line="240" w:lineRule="auto"/>
              <w:ind w:left="0" w:right="49"/>
              <w:jc w:val="both"/>
              <w:rPr>
                <w:rFonts w:ascii="Montserrat" w:hAnsi="Montserrat" w:cs="Arial"/>
                <w:sz w:val="20"/>
                <w:szCs w:val="20"/>
              </w:rPr>
            </w:pPr>
            <w:r w:rsidRPr="00885596">
              <w:rPr>
                <w:rFonts w:ascii="Montserrat" w:hAnsi="Montserrat" w:cs="Arial"/>
                <w:sz w:val="20"/>
                <w:szCs w:val="20"/>
              </w:rPr>
              <w:t>SERVICIO PARA EL TRASLADO DE UNIDADES DE SANGRE Y COMPONENTES SANGUÍNEOS  Y MUESTRAS</w:t>
            </w:r>
          </w:p>
        </w:tc>
        <w:tc>
          <w:tcPr>
            <w:tcW w:w="1707"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D37C7" w:rsidP="008D37C7">
            <w:pPr>
              <w:spacing w:after="0"/>
              <w:jc w:val="center"/>
              <w:rPr>
                <w:rFonts w:ascii="Montserrat" w:hAnsi="Montserrat" w:cs="Times New Roman"/>
                <w:sz w:val="20"/>
              </w:rPr>
            </w:pPr>
            <w:r w:rsidRPr="00885596">
              <w:rPr>
                <w:rFonts w:ascii="Montserrat" w:hAnsi="Montserrat"/>
                <w:sz w:val="20"/>
              </w:rPr>
              <w:t>110</w:t>
            </w:r>
          </w:p>
        </w:tc>
        <w:tc>
          <w:tcPr>
            <w:tcW w:w="1707" w:type="dxa"/>
            <w:tcBorders>
              <w:top w:val="single" w:sz="4" w:space="0" w:color="auto"/>
              <w:left w:val="single" w:sz="4" w:space="0" w:color="auto"/>
              <w:bottom w:val="single" w:sz="4" w:space="0" w:color="auto"/>
              <w:right w:val="single" w:sz="4" w:space="0" w:color="auto"/>
            </w:tcBorders>
            <w:vAlign w:val="center"/>
            <w:hideMark/>
          </w:tcPr>
          <w:p w:rsidR="008D37C7" w:rsidRPr="00885596" w:rsidRDefault="008D37C7" w:rsidP="008D37C7">
            <w:pPr>
              <w:spacing w:after="0"/>
              <w:jc w:val="center"/>
              <w:rPr>
                <w:rFonts w:ascii="Montserrat" w:hAnsi="Montserrat" w:cs="Times New Roman"/>
                <w:sz w:val="20"/>
              </w:rPr>
            </w:pPr>
            <w:r w:rsidRPr="00885596">
              <w:rPr>
                <w:rFonts w:ascii="Montserrat" w:hAnsi="Montserrat"/>
                <w:sz w:val="20"/>
              </w:rPr>
              <w:t>276</w:t>
            </w:r>
          </w:p>
        </w:tc>
      </w:tr>
    </w:tbl>
    <w:p w:rsidR="00B2139E" w:rsidRPr="00582DB9" w:rsidRDefault="00B2139E" w:rsidP="0023453F">
      <w:pPr>
        <w:spacing w:after="0"/>
        <w:jc w:val="center"/>
        <w:rPr>
          <w:rFonts w:ascii="Montserrat" w:hAnsi="Montserrat" w:cs="Tahoma"/>
          <w:b/>
          <w:bCs/>
          <w:sz w:val="20"/>
        </w:rPr>
      </w:pPr>
    </w:p>
    <w:p w:rsidR="00B2139E" w:rsidRPr="00741D60" w:rsidRDefault="0023453F" w:rsidP="00C33DD4">
      <w:pPr>
        <w:pStyle w:val="Prrafodelista"/>
        <w:numPr>
          <w:ilvl w:val="0"/>
          <w:numId w:val="38"/>
        </w:numPr>
        <w:shd w:val="clear" w:color="auto" w:fill="FFFFFF"/>
        <w:tabs>
          <w:tab w:val="left" w:pos="7485"/>
        </w:tabs>
        <w:spacing w:after="0" w:line="360" w:lineRule="auto"/>
        <w:ind w:right="-93"/>
        <w:jc w:val="both"/>
        <w:rPr>
          <w:rFonts w:ascii="Montserrat" w:hAnsi="Montserrat" w:cs="Tahoma"/>
          <w:color w:val="000000"/>
          <w:kern w:val="28"/>
          <w:sz w:val="20"/>
          <w:lang w:eastAsia="es-MX"/>
        </w:rPr>
      </w:pPr>
      <w:r w:rsidRPr="00741D60">
        <w:rPr>
          <w:rFonts w:ascii="Montserrat" w:hAnsi="Montserrat" w:cs="Tahoma"/>
          <w:color w:val="000000"/>
          <w:kern w:val="28"/>
          <w:sz w:val="20"/>
          <w:lang w:eastAsia="es-MX"/>
        </w:rPr>
        <w:t>EL PROVEEDOR DEBERÁ CONTAR CON LOS PERMISOS Y LICENCIAS NECESARIAS  ESTIPULADAS EN LA NORMA OFICIAL MEXICANA PARA  TRASLADOS DE MUESTRAS BIOLÓGICAS, ASÍ COMO LOS PERMISOS CORRESPONDIENTES PARA ACONDICIONAMIENTO, EMBALAJE Y TRASLADO DE MUESTRAS BIOLÓGICAS.</w:t>
      </w:r>
    </w:p>
    <w:p w:rsidR="00B2139E" w:rsidRPr="00741D60" w:rsidRDefault="0023453F" w:rsidP="00C33DD4">
      <w:pPr>
        <w:pStyle w:val="Prrafodelista"/>
        <w:numPr>
          <w:ilvl w:val="0"/>
          <w:numId w:val="38"/>
        </w:numPr>
        <w:shd w:val="clear" w:color="auto" w:fill="FFFFFF"/>
        <w:tabs>
          <w:tab w:val="left" w:pos="7485"/>
        </w:tabs>
        <w:spacing w:after="0" w:line="360" w:lineRule="auto"/>
        <w:ind w:right="-93"/>
        <w:jc w:val="both"/>
        <w:rPr>
          <w:rFonts w:ascii="Montserrat" w:hAnsi="Montserrat" w:cs="Tahoma"/>
          <w:color w:val="000000"/>
          <w:kern w:val="28"/>
          <w:sz w:val="20"/>
          <w:lang w:eastAsia="es-MX"/>
        </w:rPr>
      </w:pPr>
      <w:r w:rsidRPr="00741D60">
        <w:rPr>
          <w:rFonts w:ascii="Montserrat" w:hAnsi="Montserrat" w:cs="Tahoma"/>
          <w:color w:val="000000"/>
          <w:kern w:val="28"/>
          <w:sz w:val="20"/>
          <w:lang w:eastAsia="es-MX"/>
        </w:rPr>
        <w:t>EL PROVEEDOR DEBERÁ  RECOGER LAS MUESTRAS</w:t>
      </w:r>
      <w:r w:rsidR="004D1AE4">
        <w:rPr>
          <w:rFonts w:ascii="Montserrat" w:hAnsi="Montserrat" w:cs="Tahoma"/>
          <w:color w:val="000000"/>
          <w:kern w:val="28"/>
          <w:sz w:val="20"/>
          <w:lang w:eastAsia="es-MX"/>
        </w:rPr>
        <w:t xml:space="preserve"> Y LA  SANGRE</w:t>
      </w:r>
      <w:r w:rsidRPr="00741D60">
        <w:rPr>
          <w:rFonts w:ascii="Montserrat" w:hAnsi="Montserrat" w:cs="Tahoma"/>
          <w:color w:val="000000"/>
          <w:kern w:val="28"/>
          <w:sz w:val="20"/>
          <w:lang w:eastAsia="es-MX"/>
        </w:rPr>
        <w:t xml:space="preserve"> CON BASE AL </w:t>
      </w:r>
      <w:r w:rsidRPr="00741D60">
        <w:rPr>
          <w:rFonts w:ascii="Montserrat" w:hAnsi="Montserrat" w:cs="Tahoma"/>
          <w:b/>
          <w:color w:val="000000"/>
          <w:kern w:val="28"/>
          <w:sz w:val="20"/>
          <w:lang w:eastAsia="es-MX"/>
        </w:rPr>
        <w:t>ANEXO 2</w:t>
      </w:r>
      <w:r w:rsidRPr="00741D60">
        <w:rPr>
          <w:rFonts w:ascii="Montserrat" w:hAnsi="Montserrat" w:cs="Tahoma"/>
          <w:color w:val="000000"/>
          <w:kern w:val="28"/>
          <w:sz w:val="20"/>
          <w:lang w:eastAsia="es-MX"/>
        </w:rPr>
        <w:t>, LISTA DE REGIONES Y UNIDADES QUE LO COMPONEN.</w:t>
      </w:r>
    </w:p>
    <w:p w:rsidR="00B2139E" w:rsidRPr="00741D60" w:rsidRDefault="0023453F" w:rsidP="00C33DD4">
      <w:pPr>
        <w:pStyle w:val="Prrafodelista"/>
        <w:numPr>
          <w:ilvl w:val="0"/>
          <w:numId w:val="38"/>
        </w:numPr>
        <w:shd w:val="clear" w:color="auto" w:fill="FFFFFF"/>
        <w:tabs>
          <w:tab w:val="left" w:pos="7485"/>
        </w:tabs>
        <w:spacing w:after="0" w:line="360" w:lineRule="auto"/>
        <w:ind w:right="-93"/>
        <w:jc w:val="both"/>
        <w:rPr>
          <w:rFonts w:ascii="Montserrat" w:hAnsi="Montserrat" w:cs="Tahoma"/>
          <w:color w:val="000000"/>
          <w:kern w:val="28"/>
          <w:sz w:val="20"/>
          <w:lang w:eastAsia="es-MX"/>
        </w:rPr>
      </w:pPr>
      <w:r w:rsidRPr="00741D60">
        <w:rPr>
          <w:rFonts w:ascii="Montserrat" w:hAnsi="Montserrat" w:cs="Tahoma"/>
          <w:color w:val="000000"/>
          <w:kern w:val="28"/>
          <w:sz w:val="20"/>
          <w:lang w:eastAsia="es-MX"/>
        </w:rPr>
        <w:t>EL PROVEEDOR DEBERÁ PROPORCIONAR LOS INSUMOS EL TRIPLE EMBALAJE  Y TRASLADO AL BANCO DE SANGRE DE LA UNIDAD MÉDICA DE ALTA ESPECIALIDAD, HOSPITAL DE ESPECIALIDADES “</w:t>
      </w:r>
      <w:r w:rsidR="00C37CA8" w:rsidRPr="00741D60">
        <w:rPr>
          <w:rFonts w:ascii="Montserrat" w:hAnsi="Montserrat" w:cs="Tahoma"/>
          <w:color w:val="000000"/>
          <w:kern w:val="28"/>
          <w:sz w:val="20"/>
          <w:lang w:eastAsia="es-MX"/>
        </w:rPr>
        <w:t xml:space="preserve">DR. ANTONIO FRAGA MOURET”, DEL CENTRO MÉDICO NACIONAL LA RAZA, </w:t>
      </w:r>
      <w:r w:rsidRPr="00741D60">
        <w:rPr>
          <w:rFonts w:ascii="Montserrat" w:hAnsi="Montserrat" w:cs="Tahoma"/>
          <w:color w:val="000000"/>
          <w:kern w:val="28"/>
          <w:sz w:val="20"/>
          <w:lang w:eastAsia="es-MX"/>
        </w:rPr>
        <w:t>LA DESCRIPCIÓN DE LOS INSUMOS REQUERIDOS SON LOS SIGUIENTES:</w:t>
      </w:r>
    </w:p>
    <w:p w:rsidR="00C37CA8" w:rsidRPr="00582DB9" w:rsidRDefault="00C37CA8" w:rsidP="0023453F">
      <w:pPr>
        <w:shd w:val="clear" w:color="auto" w:fill="FFFFFF"/>
        <w:tabs>
          <w:tab w:val="left" w:pos="7485"/>
        </w:tabs>
        <w:spacing w:after="0" w:line="360" w:lineRule="auto"/>
        <w:ind w:right="-93"/>
        <w:rPr>
          <w:rFonts w:ascii="Montserrat" w:hAnsi="Montserrat" w:cs="Tahoma"/>
          <w:color w:val="000000"/>
          <w:kern w:val="28"/>
          <w:sz w:val="20"/>
          <w:lang w:eastAsia="es-MX"/>
        </w:rPr>
      </w:pPr>
    </w:p>
    <w:p w:rsidR="004D1AE4" w:rsidRPr="004D1AE4" w:rsidRDefault="004D1AE4" w:rsidP="004D1AE4">
      <w:pPr>
        <w:shd w:val="clear" w:color="auto" w:fill="FFFFFF"/>
        <w:tabs>
          <w:tab w:val="left" w:pos="709"/>
        </w:tabs>
        <w:spacing w:after="0" w:line="360" w:lineRule="auto"/>
        <w:ind w:left="1200" w:right="-93"/>
        <w:contextualSpacing/>
        <w:rPr>
          <w:rFonts w:ascii="Montserrat" w:hAnsi="Montserrat" w:cs="Tahoma"/>
          <w:color w:val="000000"/>
          <w:kern w:val="28"/>
          <w:sz w:val="20"/>
          <w:lang w:eastAsia="es-MX"/>
        </w:rPr>
      </w:pPr>
    </w:p>
    <w:p w:rsidR="004D1AE4" w:rsidRPr="00870D76" w:rsidRDefault="004D1AE4" w:rsidP="004D1AE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CONTENEDOR DE TRANSPORTE, PARA BOLSAS Y  MUESTRAS DE SANGRE, CON TEMPERATURA REGULABLE, APILABLE Y CIERRE HERMÉTICO PARA APROXIMADAMENTE UN MÍNIMO DE 14 BOLSAS DE 450 MLY UN MÁXIMO  DE 25 BOLSAS DE 450 ML</w:t>
      </w:r>
    </w:p>
    <w:p w:rsidR="004D1AE4" w:rsidRPr="00870D76" w:rsidRDefault="004D1AE4" w:rsidP="004D1AE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SE REQUIEREN DOCE (12) CONTENEDORES CON CAPACIDAD PARA 25 BOLSAS DE SANGRE Y DIEZ (10) CONTENEDORES CON CAPACIDAD DE 14 BOLSAS DE SANGRE CON SUS RESPECTIVAS MUESTRAS, QUE MANTENGA TEMPERATURAS ENTRE 2-10 GRADOS CELSIUS.</w:t>
      </w:r>
    </w:p>
    <w:p w:rsidR="004D1AE4" w:rsidRPr="00870D76" w:rsidRDefault="004D1AE4" w:rsidP="004D1AE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BOLSA PLÁSTICA DESECHABLE UNITARIA CON CIERRE HERMÉTICO DE 27X20 CM, QUE SERÁN UTILIZADAS PARA EL EMBALAJE DE CADA BOLSA DE SANGRE Y MUESTRAS</w:t>
      </w:r>
    </w:p>
    <w:p w:rsidR="004D1AE4" w:rsidRPr="00870D76" w:rsidRDefault="004D1AE4" w:rsidP="004D1AE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 xml:space="preserve">PAPEL ABSORBENTE PARA POSIBLES  DERRAMES </w:t>
      </w:r>
    </w:p>
    <w:p w:rsidR="004D1AE4" w:rsidRPr="00870D76" w:rsidRDefault="004D1AE4" w:rsidP="004D1AE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SENSOR DE TEMPERATURA DESCARGABLE Y GRAFICABLE</w:t>
      </w:r>
    </w:p>
    <w:p w:rsidR="00B2139E" w:rsidRPr="00870D76" w:rsidRDefault="0023453F" w:rsidP="00C33DD4">
      <w:pPr>
        <w:numPr>
          <w:ilvl w:val="0"/>
          <w:numId w:val="30"/>
        </w:numPr>
        <w:shd w:val="clear" w:color="auto" w:fill="FFFFFF"/>
        <w:tabs>
          <w:tab w:val="left" w:pos="709"/>
        </w:tabs>
        <w:spacing w:after="0" w:line="360" w:lineRule="auto"/>
        <w:ind w:right="-93"/>
        <w:contextualSpacing/>
        <w:rPr>
          <w:rFonts w:ascii="Montserrat" w:hAnsi="Montserrat" w:cs="Tahoma"/>
          <w:kern w:val="28"/>
          <w:sz w:val="20"/>
          <w:lang w:eastAsia="es-MX"/>
        </w:rPr>
      </w:pPr>
      <w:r w:rsidRPr="00870D76">
        <w:rPr>
          <w:rFonts w:ascii="Montserrat" w:hAnsi="Montserrat" w:cs="Tahoma"/>
          <w:kern w:val="28"/>
          <w:sz w:val="20"/>
          <w:lang w:eastAsia="es-MX"/>
        </w:rPr>
        <w:t>MUESTRAS O BOLSAS ESPECIALES CONTENEDORAS DE MUESTRAS CON PAPEL FILTRO PARA LA ABSORCIÓN DE DERRAMES UNA POR CADA 5 MUESTRAS.</w:t>
      </w:r>
    </w:p>
    <w:p w:rsidR="00B2139E" w:rsidRPr="00870D76" w:rsidRDefault="0023453F" w:rsidP="00C33DD4">
      <w:pPr>
        <w:pStyle w:val="Prrafodelista"/>
        <w:numPr>
          <w:ilvl w:val="0"/>
          <w:numId w:val="38"/>
        </w:numPr>
        <w:shd w:val="clear" w:color="auto" w:fill="FFFFFF"/>
        <w:tabs>
          <w:tab w:val="left" w:pos="7485"/>
        </w:tabs>
        <w:spacing w:after="0" w:line="360" w:lineRule="auto"/>
        <w:ind w:right="-93"/>
        <w:rPr>
          <w:rFonts w:ascii="Montserrat" w:hAnsi="Montserrat" w:cs="Tahoma"/>
          <w:kern w:val="28"/>
          <w:sz w:val="20"/>
          <w:lang w:eastAsia="es-MX"/>
        </w:rPr>
      </w:pPr>
      <w:r w:rsidRPr="00870D76">
        <w:rPr>
          <w:rFonts w:ascii="Montserrat" w:hAnsi="Montserrat" w:cs="Tahoma"/>
          <w:kern w:val="28"/>
          <w:sz w:val="20"/>
          <w:lang w:eastAsia="es-MX"/>
        </w:rPr>
        <w:t>LOS ENVÍOS DE MUESTRAS  DEBERÁN ENVIARSE POR VÍA TERRESTRE Y ENTRE</w:t>
      </w:r>
      <w:r w:rsidR="004D1AE4" w:rsidRPr="00870D76">
        <w:rPr>
          <w:rFonts w:ascii="Montserrat" w:hAnsi="Montserrat" w:cs="Tahoma"/>
          <w:kern w:val="28"/>
          <w:sz w:val="20"/>
          <w:lang w:eastAsia="es-MX"/>
        </w:rPr>
        <w:t xml:space="preserve">GARSE  A MÁS TARDAR ENTRE 4 </w:t>
      </w:r>
      <w:r w:rsidRPr="00870D76">
        <w:rPr>
          <w:rFonts w:ascii="Montserrat" w:hAnsi="Montserrat" w:cs="Tahoma"/>
          <w:kern w:val="28"/>
          <w:sz w:val="20"/>
          <w:lang w:eastAsia="es-MX"/>
        </w:rPr>
        <w:t>HORAS POSTERIORES A LA RECOLECCIÓN.</w:t>
      </w:r>
    </w:p>
    <w:p w:rsidR="002D64F2" w:rsidRPr="00741D60" w:rsidRDefault="0023453F" w:rsidP="00C33DD4">
      <w:pPr>
        <w:pStyle w:val="Prrafodelista"/>
        <w:numPr>
          <w:ilvl w:val="0"/>
          <w:numId w:val="38"/>
        </w:numPr>
        <w:shd w:val="clear" w:color="auto" w:fill="FFFFFF"/>
        <w:tabs>
          <w:tab w:val="left" w:pos="7485"/>
        </w:tabs>
        <w:spacing w:after="0" w:line="360" w:lineRule="auto"/>
        <w:ind w:right="-93"/>
        <w:rPr>
          <w:rFonts w:ascii="Montserrat" w:hAnsi="Montserrat" w:cs="Tahoma"/>
          <w:color w:val="000000"/>
          <w:kern w:val="28"/>
          <w:sz w:val="20"/>
          <w:lang w:eastAsia="es-MX"/>
        </w:rPr>
      </w:pPr>
      <w:r w:rsidRPr="00741D60">
        <w:rPr>
          <w:rFonts w:ascii="Montserrat" w:hAnsi="Montserrat" w:cs="Tahoma"/>
          <w:color w:val="000000"/>
          <w:kern w:val="28"/>
          <w:sz w:val="20"/>
          <w:lang w:eastAsia="es-MX"/>
        </w:rPr>
        <w:lastRenderedPageBreak/>
        <w:t xml:space="preserve">EL PROVEEDOR RECOLECTARA MUESTRAS CONFORME AL </w:t>
      </w:r>
      <w:r w:rsidRPr="00741D60">
        <w:rPr>
          <w:rFonts w:ascii="Montserrat" w:hAnsi="Montserrat" w:cs="Tahoma"/>
          <w:b/>
          <w:color w:val="000000"/>
          <w:kern w:val="28"/>
          <w:sz w:val="20"/>
          <w:lang w:eastAsia="es-MX"/>
        </w:rPr>
        <w:t>ANEXO 2</w:t>
      </w:r>
      <w:r w:rsidRPr="00741D60">
        <w:rPr>
          <w:rFonts w:ascii="Montserrat" w:hAnsi="Montserrat" w:cs="Tahoma"/>
          <w:color w:val="000000"/>
          <w:kern w:val="28"/>
          <w:sz w:val="20"/>
          <w:lang w:eastAsia="es-MX"/>
        </w:rPr>
        <w:t>, LISTA DE REGIONES Y UNIDADES QUE LO COMPONEN Y ENTREGADAS A LA UNIDAD MÉDICA DE ALTA ESPECIALID</w:t>
      </w:r>
      <w:r w:rsidR="002D64F2" w:rsidRPr="00741D60">
        <w:rPr>
          <w:rFonts w:ascii="Montserrat" w:hAnsi="Montserrat" w:cs="Tahoma"/>
          <w:color w:val="000000"/>
          <w:kern w:val="28"/>
          <w:sz w:val="20"/>
          <w:lang w:eastAsia="es-MX"/>
        </w:rPr>
        <w:t>AD, HOSPITAL DE ESPECIALIDADES.</w:t>
      </w:r>
    </w:p>
    <w:p w:rsidR="00B2139E" w:rsidRPr="00741D60" w:rsidRDefault="0023453F" w:rsidP="00C33DD4">
      <w:pPr>
        <w:pStyle w:val="Prrafodelista"/>
        <w:numPr>
          <w:ilvl w:val="0"/>
          <w:numId w:val="38"/>
        </w:numPr>
        <w:shd w:val="clear" w:color="auto" w:fill="FFFFFF"/>
        <w:tabs>
          <w:tab w:val="left" w:pos="7485"/>
        </w:tabs>
        <w:spacing w:after="0" w:line="360" w:lineRule="auto"/>
        <w:ind w:right="-93"/>
        <w:rPr>
          <w:rFonts w:ascii="Montserrat" w:hAnsi="Montserrat" w:cs="Tahoma"/>
          <w:color w:val="000000"/>
          <w:kern w:val="28"/>
          <w:sz w:val="20"/>
          <w:lang w:eastAsia="es-MX"/>
        </w:rPr>
      </w:pPr>
      <w:r w:rsidRPr="00741D60">
        <w:rPr>
          <w:rFonts w:ascii="Montserrat" w:hAnsi="Montserrat" w:cs="Tahoma"/>
          <w:color w:val="000000"/>
          <w:kern w:val="28"/>
          <w:sz w:val="20"/>
          <w:lang w:eastAsia="es-MX"/>
        </w:rPr>
        <w:t>ERRORES INHERENTES AL TRASLADO CORRERÁN A  CARGO DEL PROVEEDOR SIN COSTO ALGUNO PARA  EL INSTITUTO.</w:t>
      </w:r>
    </w:p>
    <w:p w:rsidR="00B2139E" w:rsidRPr="00741D60" w:rsidRDefault="0023453F" w:rsidP="00C33DD4">
      <w:pPr>
        <w:pStyle w:val="Prrafodelista"/>
        <w:numPr>
          <w:ilvl w:val="0"/>
          <w:numId w:val="38"/>
        </w:numPr>
        <w:shd w:val="clear" w:color="auto" w:fill="FFFFFF"/>
        <w:tabs>
          <w:tab w:val="left" w:pos="7485"/>
        </w:tabs>
        <w:spacing w:after="0" w:line="360" w:lineRule="auto"/>
        <w:ind w:right="-93"/>
        <w:rPr>
          <w:rFonts w:ascii="Montserrat" w:hAnsi="Montserrat" w:cs="Tahoma"/>
          <w:color w:val="000000"/>
          <w:kern w:val="28"/>
          <w:sz w:val="20"/>
          <w:lang w:eastAsia="es-MX"/>
        </w:rPr>
      </w:pPr>
      <w:r w:rsidRPr="00741D60">
        <w:rPr>
          <w:rFonts w:ascii="Montserrat" w:hAnsi="Montserrat" w:cs="Tahoma"/>
          <w:color w:val="000000"/>
          <w:kern w:val="28"/>
          <w:sz w:val="20"/>
          <w:lang w:eastAsia="es-MX"/>
        </w:rPr>
        <w:t>EL SERVICIO AMPARA 11 KILOGRAMOS DESDE EL ORIGEN HASTA EL DESTINO</w:t>
      </w:r>
    </w:p>
    <w:p w:rsidR="00B2139E" w:rsidRPr="00741D60" w:rsidRDefault="0023453F" w:rsidP="00C33DD4">
      <w:pPr>
        <w:pStyle w:val="Prrafodelista"/>
        <w:numPr>
          <w:ilvl w:val="0"/>
          <w:numId w:val="38"/>
        </w:numPr>
        <w:shd w:val="clear" w:color="auto" w:fill="FFFFFF"/>
        <w:tabs>
          <w:tab w:val="left" w:pos="7485"/>
        </w:tabs>
        <w:spacing w:after="0" w:line="360" w:lineRule="auto"/>
        <w:ind w:right="-93"/>
        <w:rPr>
          <w:rFonts w:ascii="Montserrat" w:hAnsi="Montserrat" w:cs="Tahoma"/>
          <w:color w:val="000000"/>
          <w:kern w:val="28"/>
          <w:sz w:val="20"/>
          <w:lang w:eastAsia="es-MX"/>
        </w:rPr>
      </w:pPr>
      <w:r w:rsidRPr="00741D60">
        <w:rPr>
          <w:rFonts w:ascii="Montserrat" w:hAnsi="Montserrat" w:cs="Tahoma"/>
          <w:color w:val="000000"/>
          <w:kern w:val="28"/>
          <w:sz w:val="20"/>
          <w:lang w:eastAsia="es-MX"/>
        </w:rPr>
        <w:t>TARIFAS APLICABLES PARA SERVICIOS DE LUNES A VIERNES:</w:t>
      </w:r>
    </w:p>
    <w:p w:rsidR="00C37CA8" w:rsidRDefault="00C37CA8" w:rsidP="0023453F">
      <w:pPr>
        <w:shd w:val="clear" w:color="auto" w:fill="FFFFFF"/>
        <w:tabs>
          <w:tab w:val="left" w:pos="7485"/>
        </w:tabs>
        <w:spacing w:after="0" w:line="360" w:lineRule="auto"/>
        <w:ind w:right="-93"/>
        <w:rPr>
          <w:rFonts w:ascii="Montserrat" w:hAnsi="Montserrat" w:cs="Tahoma"/>
          <w:b/>
          <w:color w:val="000000"/>
          <w:kern w:val="28"/>
          <w:lang w:eastAsia="es-MX"/>
        </w:rPr>
      </w:pPr>
    </w:p>
    <w:p w:rsidR="00741D60" w:rsidRDefault="00741D60" w:rsidP="0023453F">
      <w:pPr>
        <w:shd w:val="clear" w:color="auto" w:fill="FFFFFF"/>
        <w:tabs>
          <w:tab w:val="left" w:pos="7485"/>
        </w:tabs>
        <w:spacing w:after="0" w:line="360" w:lineRule="auto"/>
        <w:ind w:right="-93"/>
        <w:rPr>
          <w:rFonts w:ascii="Montserrat" w:hAnsi="Montserrat" w:cs="Tahoma"/>
          <w:b/>
          <w:color w:val="000000"/>
          <w:kern w:val="28"/>
          <w:lang w:eastAsia="es-MX"/>
        </w:rPr>
      </w:pPr>
    </w:p>
    <w:p w:rsidR="00B2139E" w:rsidRPr="00582DB9" w:rsidRDefault="0023453F" w:rsidP="0023453F">
      <w:pPr>
        <w:shd w:val="clear" w:color="auto" w:fill="FFFFFF"/>
        <w:tabs>
          <w:tab w:val="left" w:pos="7485"/>
        </w:tabs>
        <w:spacing w:after="0" w:line="360" w:lineRule="auto"/>
        <w:ind w:right="-93"/>
        <w:rPr>
          <w:rFonts w:ascii="Montserrat" w:hAnsi="Montserrat" w:cs="Tahoma"/>
          <w:b/>
          <w:color w:val="000000"/>
          <w:kern w:val="28"/>
          <w:lang w:eastAsia="es-MX"/>
        </w:rPr>
      </w:pPr>
      <w:r w:rsidRPr="00582DB9">
        <w:rPr>
          <w:rFonts w:ascii="Montserrat" w:hAnsi="Montserrat" w:cs="Tahoma"/>
          <w:b/>
          <w:color w:val="000000"/>
          <w:kern w:val="28"/>
          <w:lang w:eastAsia="es-MX"/>
        </w:rPr>
        <w:t>DIMENSIONES:</w:t>
      </w:r>
    </w:p>
    <w:p w:rsidR="00B2139E" w:rsidRPr="00582DB9" w:rsidRDefault="00B2139E" w:rsidP="0023453F">
      <w:pPr>
        <w:shd w:val="clear" w:color="auto" w:fill="FFFFFF"/>
        <w:tabs>
          <w:tab w:val="left" w:pos="7485"/>
        </w:tabs>
        <w:spacing w:after="0" w:line="360" w:lineRule="auto"/>
        <w:ind w:right="-93"/>
        <w:rPr>
          <w:rFonts w:ascii="Montserrat" w:hAnsi="Montserrat" w:cs="Tahoma"/>
          <w:color w:val="000000"/>
          <w:kern w:val="28"/>
          <w:lang w:eastAsia="es-MX"/>
        </w:rPr>
      </w:pPr>
      <w:r w:rsidRPr="00582DB9">
        <w:rPr>
          <w:rFonts w:ascii="Montserrat" w:hAnsi="Montserrat" w:cs="Tahoma"/>
          <w:b/>
          <w:noProof/>
          <w:color w:val="000000"/>
          <w:kern w:val="28"/>
          <w:sz w:val="20"/>
          <w:lang w:eastAsia="es-MX"/>
        </w:rPr>
        <w:drawing>
          <wp:inline distT="0" distB="0" distL="0" distR="0" wp14:anchorId="75A325EA" wp14:editId="0EF28237">
            <wp:extent cx="3216726" cy="2379866"/>
            <wp:effectExtent l="0" t="0" r="317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l="45505"/>
                    <a:stretch>
                      <a:fillRect/>
                    </a:stretch>
                  </pic:blipFill>
                  <pic:spPr bwMode="auto">
                    <a:xfrm>
                      <a:off x="0" y="0"/>
                      <a:ext cx="3221993" cy="2383763"/>
                    </a:xfrm>
                    <a:prstGeom prst="rect">
                      <a:avLst/>
                    </a:prstGeom>
                    <a:noFill/>
                    <a:ln>
                      <a:noFill/>
                    </a:ln>
                  </pic:spPr>
                </pic:pic>
              </a:graphicData>
            </a:graphic>
          </wp:inline>
        </w:drawing>
      </w:r>
      <w:r w:rsidR="0023453F" w:rsidRPr="00582DB9">
        <w:rPr>
          <w:rFonts w:ascii="Montserrat" w:hAnsi="Montserrat" w:cs="Tahoma"/>
          <w:color w:val="000000"/>
          <w:kern w:val="28"/>
          <w:lang w:eastAsia="es-MX"/>
        </w:rPr>
        <w:t xml:space="preserve">        </w:t>
      </w:r>
      <w:r w:rsidRPr="00582DB9">
        <w:rPr>
          <w:rFonts w:ascii="Montserrat" w:hAnsi="Montserrat" w:cs="Tahoma"/>
          <w:b/>
          <w:noProof/>
          <w:color w:val="000000"/>
          <w:kern w:val="28"/>
          <w:sz w:val="20"/>
          <w:lang w:eastAsia="es-MX"/>
        </w:rPr>
        <w:drawing>
          <wp:inline distT="0" distB="0" distL="0" distR="0" wp14:anchorId="087A235E" wp14:editId="50AB8724">
            <wp:extent cx="2376354" cy="3020380"/>
            <wp:effectExtent l="0" t="0" r="508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8710" cy="3023375"/>
                    </a:xfrm>
                    <a:prstGeom prst="rect">
                      <a:avLst/>
                    </a:prstGeom>
                    <a:noFill/>
                    <a:ln>
                      <a:noFill/>
                    </a:ln>
                  </pic:spPr>
                </pic:pic>
              </a:graphicData>
            </a:graphic>
          </wp:inline>
        </w:drawing>
      </w:r>
    </w:p>
    <w:p w:rsidR="00B2139E" w:rsidRPr="00582DB9" w:rsidRDefault="00B2139E" w:rsidP="0023453F">
      <w:pPr>
        <w:spacing w:after="0"/>
        <w:rPr>
          <w:rFonts w:ascii="Montserrat" w:hAnsi="Montserrat" w:cs="Tahoma"/>
          <w:color w:val="000000"/>
          <w:kern w:val="28"/>
          <w:lang w:eastAsia="es-MX"/>
        </w:rPr>
      </w:pPr>
    </w:p>
    <w:p w:rsidR="00B2139E" w:rsidRPr="00582DB9" w:rsidRDefault="00B2139E" w:rsidP="0023453F">
      <w:pPr>
        <w:spacing w:after="0"/>
        <w:rPr>
          <w:rFonts w:ascii="Montserrat" w:hAnsi="Montserrat" w:cs="Tahoma"/>
          <w:color w:val="000000"/>
          <w:kern w:val="28"/>
          <w:lang w:eastAsia="es-MX"/>
        </w:rPr>
      </w:pPr>
    </w:p>
    <w:p w:rsidR="00B2139E" w:rsidRPr="00741D60" w:rsidRDefault="0023453F" w:rsidP="0023453F">
      <w:pPr>
        <w:spacing w:after="0"/>
        <w:rPr>
          <w:rFonts w:ascii="Montserrat" w:hAnsi="Montserrat" w:cs="Tahoma"/>
          <w:color w:val="000000"/>
          <w:kern w:val="28"/>
          <w:sz w:val="20"/>
          <w:lang w:eastAsia="es-MX"/>
        </w:rPr>
      </w:pPr>
      <w:r w:rsidRPr="00741D60">
        <w:rPr>
          <w:rFonts w:ascii="Montserrat" w:hAnsi="Montserrat" w:cs="Tahoma"/>
          <w:color w:val="000000"/>
          <w:kern w:val="28"/>
          <w:sz w:val="20"/>
          <w:lang w:eastAsia="es-MX"/>
        </w:rPr>
        <w:t xml:space="preserve">LAS CONDICIONES CONTENIDAS NO PODRÁN SER NEGOCIADAS. </w:t>
      </w:r>
    </w:p>
    <w:p w:rsidR="00741D60" w:rsidRPr="00741D60" w:rsidRDefault="00741D60" w:rsidP="00741D60">
      <w:pPr>
        <w:spacing w:after="0"/>
        <w:jc w:val="both"/>
        <w:rPr>
          <w:rFonts w:ascii="Montserrat" w:hAnsi="Montserrat" w:cs="Tahoma"/>
          <w:color w:val="000000"/>
          <w:kern w:val="28"/>
          <w:sz w:val="20"/>
          <w:lang w:eastAsia="es-MX"/>
        </w:rPr>
      </w:pPr>
    </w:p>
    <w:p w:rsidR="00B2139E" w:rsidRPr="00741D60" w:rsidRDefault="0023453F" w:rsidP="00741D60">
      <w:pPr>
        <w:spacing w:after="0"/>
        <w:jc w:val="both"/>
        <w:rPr>
          <w:rFonts w:ascii="Montserrat" w:hAnsi="Montserrat" w:cs="Tahoma"/>
          <w:sz w:val="20"/>
        </w:rPr>
      </w:pPr>
      <w:r w:rsidRPr="00741D60">
        <w:rPr>
          <w:rFonts w:ascii="Montserrat" w:hAnsi="Montserrat" w:cs="Tahoma"/>
          <w:color w:val="000000"/>
          <w:kern w:val="28"/>
          <w:sz w:val="20"/>
          <w:lang w:eastAsia="es-MX"/>
        </w:rPr>
        <w:t xml:space="preserve">ADEMÁS, EL PROVEEDOR DEBERÁ PROPORCIONAR LOS CONTENEDORES DE TRASLADO, REFRIGERANTES, DISPOSITIVOS DE TRAZABILIDAD Y SENSORES DE TEMPERATURA, QUE SE REQUIERAN PARA EL CORRECTO TRASLADO DE LAS UNIDADES DE </w:t>
      </w:r>
      <w:r w:rsidRPr="00741D60">
        <w:rPr>
          <w:rFonts w:ascii="Montserrat" w:hAnsi="Montserrat" w:cs="Tahoma"/>
          <w:color w:val="000000"/>
          <w:kern w:val="28"/>
          <w:sz w:val="20"/>
          <w:lang w:eastAsia="es-MX"/>
        </w:rPr>
        <w:lastRenderedPageBreak/>
        <w:t>SANGRE Y COMPONENTES SANGUÍNEOS, DE ACUERDO A LA NORMATIVIDAD ACTUAL VIGENTE, PARA LO CUAL PROPONDRÁ AL RESPONSABLE DE CADA BANCO DE SANGRE Y PUESTOS DE SANGRADO LOS COMPONENTES DE TRASLADO QUE UTILIZARÁ, A FIN DE SER APROBADOS POR ÉSTE.</w:t>
      </w:r>
    </w:p>
    <w:p w:rsidR="00B2139E" w:rsidRPr="00582DB9" w:rsidRDefault="00B2139E" w:rsidP="0023453F">
      <w:pPr>
        <w:spacing w:after="0"/>
        <w:jc w:val="center"/>
        <w:rPr>
          <w:rFonts w:ascii="Montserrat" w:hAnsi="Montserrat" w:cs="Tahoma"/>
          <w:b/>
        </w:rPr>
        <w:sectPr w:rsidR="00B2139E" w:rsidRPr="00582DB9" w:rsidSect="00190815">
          <w:headerReference w:type="default" r:id="rId13"/>
          <w:footerReference w:type="default" r:id="rId14"/>
          <w:pgSz w:w="12240" w:h="15840" w:code="1"/>
          <w:pgMar w:top="1098" w:right="1134" w:bottom="907" w:left="1134" w:header="284" w:footer="577" w:gutter="0"/>
          <w:cols w:space="708"/>
          <w:docGrid w:linePitch="360"/>
        </w:sectPr>
      </w:pPr>
    </w:p>
    <w:p w:rsidR="00B2139E" w:rsidRPr="00582DB9" w:rsidRDefault="0023453F" w:rsidP="0023453F">
      <w:pPr>
        <w:spacing w:after="0"/>
        <w:jc w:val="center"/>
        <w:rPr>
          <w:rFonts w:ascii="Montserrat" w:hAnsi="Montserrat" w:cs="Tahoma"/>
          <w:b/>
        </w:rPr>
      </w:pPr>
      <w:r w:rsidRPr="00582DB9">
        <w:rPr>
          <w:rFonts w:ascii="Montserrat" w:hAnsi="Montserrat" w:cs="Tahoma"/>
          <w:b/>
        </w:rPr>
        <w:lastRenderedPageBreak/>
        <w:t>ANEXO NÚMERO 2 (DOS)</w:t>
      </w:r>
    </w:p>
    <w:p w:rsidR="00B2139E" w:rsidRPr="00082896" w:rsidRDefault="0023453F" w:rsidP="002D64F2">
      <w:pPr>
        <w:shd w:val="clear" w:color="auto" w:fill="FFFFFF"/>
        <w:tabs>
          <w:tab w:val="left" w:pos="7485"/>
        </w:tabs>
        <w:spacing w:after="0" w:line="360" w:lineRule="auto"/>
        <w:ind w:right="-93"/>
        <w:jc w:val="center"/>
        <w:rPr>
          <w:rFonts w:ascii="Montserrat" w:hAnsi="Montserrat" w:cs="Arial"/>
          <w:color w:val="000000"/>
          <w:kern w:val="28"/>
          <w:lang w:eastAsia="es-MX"/>
        </w:rPr>
      </w:pPr>
      <w:r w:rsidRPr="00082896">
        <w:rPr>
          <w:rFonts w:ascii="Montserrat" w:hAnsi="Montserrat" w:cs="Arial"/>
          <w:color w:val="000000"/>
          <w:kern w:val="28"/>
          <w:lang w:eastAsia="es-MX"/>
        </w:rPr>
        <w:t xml:space="preserve">LISTA DE </w:t>
      </w:r>
      <w:r w:rsidR="002D64F2" w:rsidRPr="00082896">
        <w:rPr>
          <w:rFonts w:ascii="Montserrat" w:hAnsi="Montserrat" w:cs="Arial"/>
          <w:color w:val="000000"/>
          <w:kern w:val="28"/>
          <w:lang w:eastAsia="es-MX"/>
        </w:rPr>
        <w:t>UNIDADES QUE LO COMPONEN</w:t>
      </w:r>
    </w:p>
    <w:tbl>
      <w:tblPr>
        <w:tblStyle w:val="Tablaconcuadrcula"/>
        <w:tblW w:w="0" w:type="auto"/>
        <w:jc w:val="center"/>
        <w:tblLook w:val="04A0" w:firstRow="1" w:lastRow="0" w:firstColumn="1" w:lastColumn="0" w:noHBand="0" w:noVBand="1"/>
      </w:tblPr>
      <w:tblGrid>
        <w:gridCol w:w="1970"/>
        <w:gridCol w:w="2255"/>
        <w:gridCol w:w="2309"/>
        <w:gridCol w:w="1301"/>
        <w:gridCol w:w="2353"/>
      </w:tblGrid>
      <w:tr w:rsidR="00B4182C" w:rsidRPr="002D64F2" w:rsidTr="00F86E1A">
        <w:trPr>
          <w:tblHeader/>
          <w:jc w:val="center"/>
        </w:trPr>
        <w:tc>
          <w:tcPr>
            <w:tcW w:w="10188" w:type="dxa"/>
            <w:gridSpan w:val="5"/>
            <w:shd w:val="clear" w:color="auto" w:fill="7F7F7F" w:themeFill="text1" w:themeFillTint="80"/>
          </w:tcPr>
          <w:p w:rsidR="00B4182C" w:rsidRPr="002D64F2" w:rsidRDefault="00B4182C" w:rsidP="00786B15">
            <w:pPr>
              <w:jc w:val="center"/>
              <w:rPr>
                <w:rFonts w:ascii="Montserrat" w:eastAsia="Microsoft JhengHei Light" w:hAnsi="Montserrat" w:cs="Tahoma"/>
                <w:b/>
                <w:sz w:val="18"/>
              </w:rPr>
            </w:pPr>
            <w:r w:rsidRPr="002D64F2">
              <w:rPr>
                <w:rFonts w:ascii="Montserrat" w:eastAsia="Microsoft JhengHei Light" w:hAnsi="Montserrat" w:cs="Tahoma"/>
                <w:b/>
                <w:sz w:val="18"/>
              </w:rPr>
              <w:t>Unidades Hospitalarias con centro de colecta donde se realizara la recolección de sangre y/o componentes sanguíneos y muestras</w:t>
            </w:r>
          </w:p>
        </w:tc>
      </w:tr>
      <w:tr w:rsidR="00B4182C" w:rsidRPr="002D64F2" w:rsidTr="00B4182C">
        <w:trPr>
          <w:jc w:val="center"/>
        </w:trPr>
        <w:tc>
          <w:tcPr>
            <w:tcW w:w="1970" w:type="dxa"/>
            <w:vAlign w:val="center"/>
          </w:tcPr>
          <w:p w:rsidR="00B4182C" w:rsidRPr="002D64F2" w:rsidRDefault="00B4182C" w:rsidP="00EE6938">
            <w:pPr>
              <w:jc w:val="center"/>
              <w:rPr>
                <w:rFonts w:ascii="Montserrat" w:eastAsia="Microsoft JhengHei Light" w:hAnsi="Montserrat" w:cs="Tahoma"/>
                <w:b/>
                <w:sz w:val="18"/>
              </w:rPr>
            </w:pPr>
            <w:r>
              <w:rPr>
                <w:rFonts w:ascii="Montserrat" w:eastAsia="Microsoft JhengHei Light" w:hAnsi="Montserrat" w:cs="Tahoma"/>
                <w:b/>
                <w:sz w:val="18"/>
              </w:rPr>
              <w:t>DELEGACIÓ</w:t>
            </w:r>
            <w:r w:rsidRPr="002D64F2">
              <w:rPr>
                <w:rFonts w:ascii="Montserrat" w:eastAsia="Microsoft JhengHei Light" w:hAnsi="Montserrat" w:cs="Tahoma"/>
                <w:b/>
                <w:sz w:val="18"/>
              </w:rPr>
              <w:t>N O MUNICIPIO</w:t>
            </w:r>
          </w:p>
        </w:tc>
        <w:tc>
          <w:tcPr>
            <w:tcW w:w="2255" w:type="dxa"/>
            <w:vAlign w:val="center"/>
          </w:tcPr>
          <w:p w:rsidR="00B4182C" w:rsidRPr="002D64F2" w:rsidRDefault="00B4182C" w:rsidP="00EE6938">
            <w:pPr>
              <w:jc w:val="center"/>
              <w:rPr>
                <w:rFonts w:ascii="Montserrat" w:eastAsia="Microsoft JhengHei Light" w:hAnsi="Montserrat" w:cs="Tahoma"/>
                <w:b/>
                <w:sz w:val="18"/>
              </w:rPr>
            </w:pPr>
            <w:r w:rsidRPr="002D64F2">
              <w:rPr>
                <w:rFonts w:ascii="Montserrat" w:eastAsia="Microsoft JhengHei Light" w:hAnsi="Montserrat" w:cs="Tahoma"/>
                <w:b/>
                <w:sz w:val="18"/>
              </w:rPr>
              <w:t>UBICACIÓN</w:t>
            </w:r>
          </w:p>
        </w:tc>
        <w:tc>
          <w:tcPr>
            <w:tcW w:w="3610" w:type="dxa"/>
            <w:gridSpan w:val="2"/>
            <w:vAlign w:val="center"/>
          </w:tcPr>
          <w:p w:rsidR="00B4182C" w:rsidRPr="002D64F2" w:rsidRDefault="00B4182C" w:rsidP="00EE6938">
            <w:pPr>
              <w:jc w:val="center"/>
              <w:rPr>
                <w:rFonts w:ascii="Montserrat" w:eastAsia="Microsoft JhengHei Light" w:hAnsi="Montserrat" w:cs="Tahoma"/>
                <w:b/>
                <w:sz w:val="18"/>
              </w:rPr>
            </w:pPr>
            <w:r w:rsidRPr="002D64F2">
              <w:rPr>
                <w:rFonts w:ascii="Montserrat" w:eastAsia="Microsoft JhengHei Light" w:hAnsi="Montserrat" w:cs="Tahoma"/>
                <w:b/>
                <w:sz w:val="18"/>
              </w:rPr>
              <w:t>HOSPITAL</w:t>
            </w:r>
          </w:p>
        </w:tc>
        <w:tc>
          <w:tcPr>
            <w:tcW w:w="2353" w:type="dxa"/>
          </w:tcPr>
          <w:p w:rsidR="00B4182C" w:rsidRPr="002D64F2" w:rsidRDefault="00B4182C" w:rsidP="00B4182C">
            <w:pPr>
              <w:jc w:val="center"/>
              <w:rPr>
                <w:rFonts w:ascii="Montserrat" w:eastAsia="Microsoft JhengHei Light" w:hAnsi="Montserrat" w:cs="Tahoma"/>
                <w:b/>
                <w:sz w:val="18"/>
              </w:rPr>
            </w:pPr>
            <w:r>
              <w:rPr>
                <w:rFonts w:ascii="Montserrat" w:eastAsia="Microsoft JhengHei Light" w:hAnsi="Montserrat" w:cs="Tahoma"/>
                <w:b/>
                <w:sz w:val="18"/>
              </w:rPr>
              <w:t>HORARIO DE RECOLECCIÓN</w:t>
            </w:r>
          </w:p>
        </w:tc>
      </w:tr>
      <w:tr w:rsidR="00B4182C" w:rsidRPr="002D64F2" w:rsidTr="00B4182C">
        <w:trPr>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p>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CIUDAD DE MÉXICO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 xml:space="preserve">CALLE ELPIDIO CORTEZ 300 AZCAPOTZALCO, COL. AMPLIACIÓN SAN PEDRO XALPA, AZCAPOTZALCO, C.P. </w:t>
            </w:r>
            <w:r>
              <w:rPr>
                <w:rFonts w:ascii="Montserrat" w:eastAsia="Microsoft JhengHei Light" w:hAnsi="Montserrat" w:cs="Tahoma"/>
                <w:b/>
                <w:sz w:val="18"/>
              </w:rPr>
              <w:t>0</w:t>
            </w:r>
            <w:r w:rsidRPr="002D64F2">
              <w:rPr>
                <w:rFonts w:ascii="Montserrat" w:eastAsia="Microsoft JhengHei Light" w:hAnsi="Montserrat" w:cs="Tahoma"/>
                <w:b/>
                <w:sz w:val="18"/>
              </w:rPr>
              <w:t>2470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GENERAL DE ZONA NO. 48 SAN PEDRO XALPA</w:t>
            </w:r>
          </w:p>
        </w:tc>
        <w:tc>
          <w:tcPr>
            <w:tcW w:w="1301" w:type="dxa"/>
            <w:vAlign w:val="center"/>
          </w:tcPr>
          <w:p w:rsidR="00B4182C" w:rsidRPr="002D64F2" w:rsidRDefault="00B4182C" w:rsidP="0048034A">
            <w:pPr>
              <w:jc w:val="center"/>
              <w:rPr>
                <w:rFonts w:ascii="Montserrat" w:eastAsia="Microsoft JhengHei Light" w:hAnsi="Montserrat" w:cs="Tahoma"/>
                <w:b/>
                <w:sz w:val="18"/>
              </w:rPr>
            </w:pPr>
          </w:p>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rPr>
                <w:rFonts w:ascii="Montserrat" w:eastAsia="Microsoft JhengHei Light" w:hAnsi="Montserrat" w:cs="Tahoma"/>
                <w:b/>
                <w:sz w:val="18"/>
              </w:rPr>
            </w:pPr>
          </w:p>
          <w:p w:rsidR="00B4182C" w:rsidRDefault="00B4182C" w:rsidP="00B4182C">
            <w:pPr>
              <w:jc w:val="center"/>
              <w:rPr>
                <w:rFonts w:ascii="Montserrat" w:eastAsia="Microsoft JhengHei Light" w:hAnsi="Montserrat" w:cs="Tahoma"/>
                <w:b/>
                <w:sz w:val="18"/>
              </w:rPr>
            </w:pPr>
          </w:p>
          <w:p w:rsidR="00B4182C" w:rsidRDefault="00B4182C" w:rsidP="00B4182C">
            <w:pPr>
              <w:jc w:val="center"/>
              <w:rPr>
                <w:rFonts w:ascii="Montserrat" w:eastAsia="Microsoft JhengHei Light" w:hAnsi="Montserrat" w:cs="Tahoma"/>
                <w:b/>
                <w:sz w:val="18"/>
              </w:rPr>
            </w:pPr>
          </w:p>
          <w:p w:rsidR="00B4182C" w:rsidRPr="002D64F2" w:rsidRDefault="00B4182C" w:rsidP="00B4182C">
            <w:pPr>
              <w:jc w:val="center"/>
              <w:rPr>
                <w:rFonts w:ascii="Montserrat" w:eastAsia="Microsoft JhengHei Light" w:hAnsi="Montserrat" w:cs="Tahoma"/>
                <w:b/>
                <w:sz w:val="18"/>
              </w:rPr>
            </w:pPr>
            <w:r>
              <w:rPr>
                <w:rFonts w:ascii="Montserrat" w:eastAsia="Microsoft JhengHei Light" w:hAnsi="Montserrat" w:cs="Tahoma"/>
                <w:b/>
                <w:sz w:val="18"/>
              </w:rPr>
              <w:t>12:00 HORAS</w:t>
            </w:r>
          </w:p>
        </w:tc>
      </w:tr>
      <w:tr w:rsidR="00B4182C" w:rsidRPr="002D64F2" w:rsidTr="00B4182C">
        <w:trPr>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CIUDAD DE MÉXICO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 xml:space="preserve">AVENIDA COLECTOR 15 S/N GUSTAVO A. MADERO, COL. MAGDALENA DE LAS SALINAS, GUSTAVO A. MADERO, C.P. </w:t>
            </w:r>
            <w:r>
              <w:rPr>
                <w:rFonts w:ascii="Montserrat" w:eastAsia="Microsoft JhengHei Light" w:hAnsi="Montserrat" w:cs="Tahoma"/>
                <w:b/>
                <w:sz w:val="18"/>
              </w:rPr>
              <w:t>0</w:t>
            </w:r>
            <w:r w:rsidRPr="002D64F2">
              <w:rPr>
                <w:rFonts w:ascii="Montserrat" w:eastAsia="Microsoft JhengHei Light" w:hAnsi="Montserrat" w:cs="Tahoma"/>
                <w:b/>
                <w:sz w:val="18"/>
              </w:rPr>
              <w:t>7760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DE TRAUMATOLOGÍA VICTOR DE LA FUENTE NARVÁEZ MAGDALENA DE LAS SALINAS</w:t>
            </w:r>
          </w:p>
        </w:tc>
        <w:tc>
          <w:tcPr>
            <w:tcW w:w="1301"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r w:rsidR="00B4182C" w:rsidRPr="002D64F2" w:rsidTr="00B4182C">
        <w:trPr>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ESTADO DE MÉXICO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AV. CUAUHTÉMOC OTE. 26, SANTIAGUITO, C.P 56600.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GENERAL DE ZONA NO. 71 CHALCO</w:t>
            </w:r>
          </w:p>
        </w:tc>
        <w:tc>
          <w:tcPr>
            <w:tcW w:w="1301"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r w:rsidR="00B4182C" w:rsidRPr="002D64F2" w:rsidTr="00B4182C">
        <w:trPr>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ESTADO DE MÉXICO</w:t>
            </w:r>
          </w:p>
        </w:tc>
        <w:tc>
          <w:tcPr>
            <w:tcW w:w="2255" w:type="dxa"/>
          </w:tcPr>
          <w:p w:rsidR="00B4182C" w:rsidRPr="002D64F2" w:rsidRDefault="00B4182C" w:rsidP="0048034A">
            <w:pPr>
              <w:jc w:val="both"/>
              <w:rPr>
                <w:rFonts w:ascii="Montserrat" w:eastAsia="Microsoft JhengHei Light" w:hAnsi="Montserrat" w:cs="Tahoma"/>
                <w:b/>
                <w:sz w:val="18"/>
              </w:rPr>
            </w:pPr>
            <w:r>
              <w:rPr>
                <w:rFonts w:ascii="Montserrat" w:eastAsia="Microsoft JhengHei Light" w:hAnsi="Montserrat" w:cs="Tahoma"/>
                <w:b/>
                <w:sz w:val="18"/>
              </w:rPr>
              <w:t>AV. VÍA MORELOS KM 19.5 S</w:t>
            </w:r>
            <w:r w:rsidRPr="002D64F2">
              <w:rPr>
                <w:rFonts w:ascii="Montserrat" w:eastAsia="Microsoft JhengHei Light" w:hAnsi="Montserrat" w:cs="Tahoma"/>
                <w:b/>
                <w:sz w:val="18"/>
              </w:rPr>
              <w:t>/N ECATEPEC DE MORELOS, COL. SANTA MARIA TULPETLAC, C.P. 55400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GENERAL DE ZONA NO. 68 TULPETLAC</w:t>
            </w:r>
          </w:p>
        </w:tc>
        <w:tc>
          <w:tcPr>
            <w:tcW w:w="1301"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r w:rsidR="00B4182C" w:rsidRPr="002D64F2" w:rsidTr="00B4182C">
        <w:trPr>
          <w:trHeight w:val="310"/>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ESTADO DEMÉXICO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AV. BENITO BUSTAMANTE S/N ESTADO DE MÉXICO ORIENTE, COL. NIÑOS HEROES, TEXCOCO , C.P. 56100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GENERAL NO. 197 TEXCOCO</w:t>
            </w:r>
          </w:p>
        </w:tc>
        <w:tc>
          <w:tcPr>
            <w:tcW w:w="1301"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r w:rsidR="00B4182C" w:rsidRPr="002D64F2" w:rsidTr="00B4182C">
        <w:trPr>
          <w:trHeight w:val="310"/>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ESTADO DE MEXICO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CARRETERA MEXICO-PACHUCA KM 42 000 S/N ESTADO DE MÉXICO ORIENTE, COL. SAN JERONIMO XONACAHUACA, TECAMAC, C.P. 55745</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HOSPITAL GENERAL REGIONAL 200 TECAMAC</w:t>
            </w:r>
          </w:p>
        </w:tc>
        <w:tc>
          <w:tcPr>
            <w:tcW w:w="1301"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r w:rsidR="00B4182C" w:rsidRPr="002D64F2" w:rsidTr="00B4182C">
        <w:trPr>
          <w:trHeight w:val="310"/>
          <w:jc w:val="center"/>
        </w:trPr>
        <w:tc>
          <w:tcPr>
            <w:tcW w:w="1970" w:type="dxa"/>
            <w:vAlign w:val="center"/>
          </w:tcPr>
          <w:p w:rsidR="00B4182C" w:rsidRPr="002D64F2" w:rsidRDefault="00B4182C" w:rsidP="0048034A">
            <w:pPr>
              <w:jc w:val="center"/>
              <w:rPr>
                <w:rFonts w:ascii="Montserrat" w:eastAsia="Microsoft JhengHei Light" w:hAnsi="Montserrat" w:cs="Tahoma"/>
                <w:b/>
                <w:sz w:val="18"/>
              </w:rPr>
            </w:pPr>
            <w:r w:rsidRPr="002D64F2">
              <w:rPr>
                <w:rFonts w:ascii="Montserrat" w:eastAsia="Microsoft JhengHei Light" w:hAnsi="Montserrat" w:cs="Tahoma"/>
                <w:b/>
                <w:sz w:val="18"/>
              </w:rPr>
              <w:t>ESTADO DE MEXICO</w:t>
            </w:r>
          </w:p>
        </w:tc>
        <w:tc>
          <w:tcPr>
            <w:tcW w:w="2255" w:type="dxa"/>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AVENIDA LOMAS VERDES 52 ESTADO DE MEXICO PONIENTE, COL. STA. CRUZ ACATLÁN, NUACALPAN DE JUAREZ, C.P. 53150</w:t>
            </w:r>
          </w:p>
        </w:tc>
        <w:tc>
          <w:tcPr>
            <w:tcW w:w="2309"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UMAE HOSPITAL DE TRAUMATOLOGÍA Y ORTOPEDÍA LOMAS VERDES</w:t>
            </w:r>
          </w:p>
        </w:tc>
        <w:tc>
          <w:tcPr>
            <w:tcW w:w="1301" w:type="dxa"/>
            <w:vAlign w:val="center"/>
          </w:tcPr>
          <w:p w:rsidR="00B4182C" w:rsidRPr="002D64F2" w:rsidRDefault="00B4182C" w:rsidP="0048034A">
            <w:pPr>
              <w:jc w:val="both"/>
              <w:rPr>
                <w:rFonts w:ascii="Montserrat" w:eastAsia="Microsoft JhengHei Light" w:hAnsi="Montserrat" w:cs="Tahoma"/>
                <w:b/>
                <w:sz w:val="18"/>
              </w:rPr>
            </w:pPr>
            <w:r w:rsidRPr="002D64F2">
              <w:rPr>
                <w:rFonts w:ascii="Montserrat" w:eastAsia="Microsoft JhengHei Light" w:hAnsi="Montserrat" w:cs="Tahoma"/>
                <w:b/>
                <w:sz w:val="18"/>
              </w:rPr>
              <w:t>CENTRO DE COLECTA</w:t>
            </w:r>
          </w:p>
        </w:tc>
        <w:tc>
          <w:tcPr>
            <w:tcW w:w="2353" w:type="dxa"/>
          </w:tcPr>
          <w:p w:rsidR="00B4182C" w:rsidRDefault="00B4182C" w:rsidP="00B4182C">
            <w:pPr>
              <w:jc w:val="center"/>
            </w:pPr>
            <w:r w:rsidRPr="00B0495A">
              <w:rPr>
                <w:rFonts w:ascii="Montserrat" w:eastAsia="Microsoft JhengHei Light" w:hAnsi="Montserrat" w:cs="Tahoma"/>
                <w:b/>
                <w:sz w:val="18"/>
              </w:rPr>
              <w:t>12:00 HORAS</w:t>
            </w:r>
          </w:p>
        </w:tc>
      </w:tr>
    </w:tbl>
    <w:p w:rsidR="00B2139E" w:rsidRDefault="00B2139E" w:rsidP="0023453F">
      <w:pPr>
        <w:spacing w:after="0"/>
        <w:rPr>
          <w:rFonts w:ascii="Montserrat" w:hAnsi="Montserrat"/>
        </w:rPr>
      </w:pPr>
    </w:p>
    <w:p w:rsidR="002D64F2" w:rsidRDefault="002D64F2" w:rsidP="0023453F">
      <w:pPr>
        <w:spacing w:after="0"/>
        <w:rPr>
          <w:rFonts w:ascii="Montserrat" w:hAnsi="Montserrat"/>
        </w:rPr>
      </w:pPr>
    </w:p>
    <w:p w:rsidR="002D64F2" w:rsidRPr="00582DB9" w:rsidRDefault="002D64F2" w:rsidP="0023453F">
      <w:pPr>
        <w:spacing w:after="0"/>
        <w:rPr>
          <w:rFonts w:ascii="Montserrat" w:hAnsi="Montserrat"/>
        </w:rPr>
      </w:pPr>
    </w:p>
    <w:p w:rsidR="00B2139E" w:rsidRPr="00582DB9" w:rsidRDefault="00B2139E" w:rsidP="00B2139E">
      <w:pPr>
        <w:rPr>
          <w:rFonts w:ascii="Montserrat" w:hAnsi="Montserrat"/>
        </w:rPr>
      </w:pPr>
    </w:p>
    <w:p w:rsidR="00B2139E" w:rsidRPr="00582DB9" w:rsidRDefault="00B2139E" w:rsidP="00B2139E">
      <w:pPr>
        <w:rPr>
          <w:rFonts w:ascii="Montserrat" w:hAnsi="Montserrat"/>
        </w:rPr>
        <w:sectPr w:rsidR="00B2139E" w:rsidRPr="00582DB9" w:rsidSect="00190815">
          <w:pgSz w:w="12240" w:h="15840" w:code="1"/>
          <w:pgMar w:top="1098" w:right="1134" w:bottom="907" w:left="1134" w:header="426" w:footer="312" w:gutter="0"/>
          <w:cols w:space="708"/>
          <w:docGrid w:linePitch="360"/>
        </w:sectPr>
      </w:pPr>
    </w:p>
    <w:p w:rsidR="00B2139E" w:rsidRPr="00582DB9" w:rsidRDefault="00B2139E" w:rsidP="00B2139E">
      <w:pPr>
        <w:pStyle w:val="Ttulo2"/>
        <w:numPr>
          <w:ilvl w:val="1"/>
          <w:numId w:val="0"/>
        </w:numPr>
        <w:tabs>
          <w:tab w:val="num" w:pos="576"/>
        </w:tabs>
        <w:spacing w:before="60" w:after="60"/>
        <w:ind w:left="578" w:hanging="578"/>
        <w:jc w:val="center"/>
        <w:rPr>
          <w:rFonts w:ascii="Montserrat" w:hAnsi="Montserrat" w:cs="Tahoma"/>
        </w:rPr>
      </w:pPr>
      <w:bookmarkStart w:id="54" w:name="_Toc71219026"/>
      <w:r w:rsidRPr="00582DB9">
        <w:rPr>
          <w:rFonts w:ascii="Montserrat" w:hAnsi="Montserrat" w:cs="Tahoma"/>
        </w:rPr>
        <w:lastRenderedPageBreak/>
        <w:t>ANEXO NUMERO 3(TRES)</w:t>
      </w:r>
    </w:p>
    <w:p w:rsidR="00B2139E" w:rsidRPr="00582DB9" w:rsidRDefault="00B2139E" w:rsidP="00B2139E">
      <w:pPr>
        <w:pStyle w:val="Ttulo3"/>
        <w:numPr>
          <w:ilvl w:val="0"/>
          <w:numId w:val="0"/>
        </w:numPr>
        <w:spacing w:before="0" w:after="0"/>
        <w:ind w:left="720" w:hanging="720"/>
        <w:jc w:val="left"/>
        <w:rPr>
          <w:rFonts w:ascii="Montserrat" w:hAnsi="Montserrat" w:cs="Tahoma"/>
          <w:szCs w:val="22"/>
          <w:lang w:val="es-MX" w:eastAsia="es-ES"/>
        </w:rPr>
      </w:pPr>
      <w:bookmarkStart w:id="55" w:name="_Toc71219001"/>
      <w:r w:rsidRPr="00582DB9">
        <w:rPr>
          <w:rFonts w:ascii="Montserrat" w:hAnsi="Montserrat" w:cs="Tahoma"/>
          <w:szCs w:val="22"/>
          <w:lang w:val="es-MX" w:eastAsia="es-ES"/>
        </w:rPr>
        <w:tab/>
        <w:t>ÁREA  REQUIRENTE, TÉCNICA Y ADMINISTRADOR DEL CONTRATO.</w:t>
      </w:r>
      <w:bookmarkEnd w:id="55"/>
    </w:p>
    <w:p w:rsidR="00B2139E" w:rsidRPr="00582DB9" w:rsidRDefault="00B2139E" w:rsidP="00B2139E">
      <w:pPr>
        <w:autoSpaceDE w:val="0"/>
        <w:autoSpaceDN w:val="0"/>
        <w:ind w:left="709"/>
        <w:jc w:val="both"/>
        <w:rPr>
          <w:rFonts w:ascii="Montserrat" w:hAnsi="Montserrat" w:cs="Tahoma"/>
          <w:lang w:eastAsia="es-ES"/>
        </w:rPr>
      </w:pPr>
    </w:p>
    <w:p w:rsidR="00B2139E" w:rsidRPr="00582DB9" w:rsidRDefault="00B2139E" w:rsidP="00B2139E">
      <w:pPr>
        <w:spacing w:after="120" w:line="285" w:lineRule="auto"/>
        <w:jc w:val="center"/>
        <w:rPr>
          <w:rFonts w:ascii="Montserrat" w:hAnsi="Montserrat"/>
          <w:b/>
          <w:color w:val="000000"/>
          <w:kern w:val="28"/>
          <w:lang w:eastAsia="es-MX"/>
        </w:rPr>
      </w:pPr>
      <w:r w:rsidRPr="00582DB9">
        <w:rPr>
          <w:rFonts w:ascii="Montserrat" w:hAnsi="Montserrat"/>
          <w:color w:val="000000"/>
          <w:kern w:val="28"/>
          <w:lang w:eastAsia="es-MX"/>
        </w:rPr>
        <w:t>Datos de los responsables de las áreas requirente, técnica y administradora del contrato</w:t>
      </w:r>
    </w:p>
    <w:tbl>
      <w:tblPr>
        <w:tblW w:w="992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3544"/>
        <w:gridCol w:w="2977"/>
      </w:tblGrid>
      <w:tr w:rsidR="00B2139E" w:rsidRPr="00582DB9" w:rsidTr="00190815">
        <w:trPr>
          <w:trHeight w:val="300"/>
          <w:tblHeader/>
        </w:trPr>
        <w:tc>
          <w:tcPr>
            <w:tcW w:w="3407"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RESPONSABLES</w:t>
            </w:r>
          </w:p>
        </w:tc>
        <w:tc>
          <w:tcPr>
            <w:tcW w:w="3544"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CARGO</w:t>
            </w:r>
          </w:p>
        </w:tc>
        <w:tc>
          <w:tcPr>
            <w:tcW w:w="2977"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ÁREAS</w:t>
            </w:r>
          </w:p>
        </w:tc>
      </w:tr>
      <w:tr w:rsidR="00B2139E" w:rsidRPr="00582DB9" w:rsidTr="00190815">
        <w:trPr>
          <w:trHeight w:val="765"/>
        </w:trPr>
        <w:tc>
          <w:tcPr>
            <w:tcW w:w="3407" w:type="dxa"/>
            <w:shd w:val="clear" w:color="auto" w:fill="auto"/>
            <w:vAlign w:val="center"/>
            <w:hideMark/>
          </w:tcPr>
          <w:p w:rsidR="00B2139E" w:rsidRPr="00582DB9" w:rsidRDefault="002D64F2" w:rsidP="002D64F2">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Dra. Karina Peñaflor Juárez</w:t>
            </w:r>
          </w:p>
        </w:tc>
        <w:tc>
          <w:tcPr>
            <w:tcW w:w="3544" w:type="dxa"/>
            <w:shd w:val="clear" w:color="auto" w:fill="auto"/>
            <w:vAlign w:val="center"/>
            <w:hideMark/>
          </w:tcPr>
          <w:p w:rsidR="00B2139E" w:rsidRPr="00582DB9" w:rsidRDefault="002D64F2" w:rsidP="002D64F2">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Directora del Banco de Sangre Centro Médico Nacional, “La Raza”</w:t>
            </w:r>
          </w:p>
        </w:tc>
        <w:tc>
          <w:tcPr>
            <w:tcW w:w="2977" w:type="dxa"/>
            <w:shd w:val="clear" w:color="auto" w:fill="auto"/>
            <w:vAlign w:val="center"/>
            <w:hideMark/>
          </w:tcPr>
          <w:p w:rsidR="00B2139E" w:rsidRPr="00582DB9" w:rsidRDefault="00B2139E" w:rsidP="00190815">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Requirente</w:t>
            </w:r>
          </w:p>
        </w:tc>
      </w:tr>
      <w:tr w:rsidR="002D64F2" w:rsidRPr="00582DB9" w:rsidTr="00190815">
        <w:trPr>
          <w:trHeight w:val="765"/>
        </w:trPr>
        <w:tc>
          <w:tcPr>
            <w:tcW w:w="3407" w:type="dxa"/>
            <w:shd w:val="clear" w:color="auto" w:fill="auto"/>
            <w:vAlign w:val="center"/>
          </w:tcPr>
          <w:p w:rsidR="002D64F2" w:rsidRPr="00582DB9" w:rsidRDefault="002D64F2" w:rsidP="00786B15">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Dra. Margarita Martínez Arias</w:t>
            </w:r>
          </w:p>
        </w:tc>
        <w:tc>
          <w:tcPr>
            <w:tcW w:w="3544" w:type="dxa"/>
            <w:shd w:val="clear" w:color="auto" w:fill="auto"/>
            <w:vAlign w:val="center"/>
          </w:tcPr>
          <w:p w:rsidR="002D64F2" w:rsidRPr="00582DB9" w:rsidRDefault="002D64F2" w:rsidP="00786B15">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Jefe de Departamento Clínico, Banco de Sangre Centro Médico Nacional, “La Raza”</w:t>
            </w:r>
          </w:p>
        </w:tc>
        <w:tc>
          <w:tcPr>
            <w:tcW w:w="2977" w:type="dxa"/>
            <w:shd w:val="clear" w:color="auto" w:fill="auto"/>
            <w:vAlign w:val="center"/>
          </w:tcPr>
          <w:p w:rsidR="002D64F2" w:rsidRPr="00582DB9" w:rsidRDefault="002D64F2" w:rsidP="00190815">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Área técnica</w:t>
            </w:r>
          </w:p>
        </w:tc>
      </w:tr>
      <w:tr w:rsidR="002D64F2" w:rsidRPr="00582DB9" w:rsidTr="00190815">
        <w:trPr>
          <w:trHeight w:val="765"/>
        </w:trPr>
        <w:tc>
          <w:tcPr>
            <w:tcW w:w="3407" w:type="dxa"/>
            <w:shd w:val="clear" w:color="auto" w:fill="auto"/>
            <w:vAlign w:val="center"/>
          </w:tcPr>
          <w:p w:rsidR="002D64F2" w:rsidRPr="00582DB9" w:rsidRDefault="00B4182C" w:rsidP="00786B15">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Lic. Alicia Ivon Renteria Ramírez</w:t>
            </w:r>
          </w:p>
        </w:tc>
        <w:tc>
          <w:tcPr>
            <w:tcW w:w="3544" w:type="dxa"/>
            <w:shd w:val="clear" w:color="auto" w:fill="auto"/>
            <w:vAlign w:val="center"/>
          </w:tcPr>
          <w:p w:rsidR="002D64F2" w:rsidRPr="00582DB9" w:rsidRDefault="00B4182C" w:rsidP="00786B15">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Administradora</w:t>
            </w:r>
            <w:r w:rsidR="002D64F2">
              <w:rPr>
                <w:rFonts w:ascii="Montserrat" w:hAnsi="Montserrat" w:cs="Tahoma"/>
                <w:color w:val="000000"/>
                <w:kern w:val="28"/>
                <w:lang w:eastAsia="es-MX"/>
              </w:rPr>
              <w:t xml:space="preserve"> del Banco de Sangre Centro Médico Nacional, “La Raza”</w:t>
            </w:r>
          </w:p>
        </w:tc>
        <w:tc>
          <w:tcPr>
            <w:tcW w:w="2977" w:type="dxa"/>
            <w:shd w:val="clear" w:color="auto" w:fill="auto"/>
            <w:vAlign w:val="center"/>
          </w:tcPr>
          <w:p w:rsidR="002D64F2" w:rsidRPr="00582DB9" w:rsidRDefault="002D64F2" w:rsidP="002D64F2">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 xml:space="preserve">Administrador del contrato </w:t>
            </w:r>
          </w:p>
        </w:tc>
      </w:tr>
    </w:tbl>
    <w:p w:rsidR="00B2139E" w:rsidRPr="00582DB9" w:rsidRDefault="00B2139E" w:rsidP="00B2139E">
      <w:pPr>
        <w:jc w:val="both"/>
        <w:rPr>
          <w:rFonts w:ascii="Montserrat" w:hAnsi="Montserrat" w:cs="Arial"/>
          <w:color w:val="000000"/>
          <w:kern w:val="28"/>
          <w:lang w:eastAsia="es-MX"/>
        </w:rPr>
      </w:pPr>
    </w:p>
    <w:p w:rsidR="00B2139E" w:rsidRDefault="00B2139E"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B4182C" w:rsidRDefault="00B4182C" w:rsidP="00B2139E">
      <w:pPr>
        <w:jc w:val="both"/>
        <w:rPr>
          <w:rFonts w:ascii="Montserrat" w:hAnsi="Montserrat" w:cs="Arial"/>
          <w:color w:val="000000"/>
          <w:kern w:val="28"/>
          <w:lang w:eastAsia="es-MX"/>
        </w:rPr>
      </w:pPr>
    </w:p>
    <w:p w:rsidR="00B4182C" w:rsidRDefault="00B4182C" w:rsidP="00B2139E">
      <w:pPr>
        <w:jc w:val="both"/>
        <w:rPr>
          <w:rFonts w:ascii="Montserrat" w:hAnsi="Montserrat" w:cs="Arial"/>
          <w:color w:val="000000"/>
          <w:kern w:val="28"/>
          <w:lang w:eastAsia="es-MX"/>
        </w:rPr>
      </w:pPr>
    </w:p>
    <w:p w:rsidR="00B4182C" w:rsidRDefault="00B4182C" w:rsidP="00B2139E">
      <w:pPr>
        <w:jc w:val="both"/>
        <w:rPr>
          <w:rFonts w:ascii="Montserrat" w:hAnsi="Montserrat" w:cs="Arial"/>
          <w:color w:val="000000"/>
          <w:kern w:val="28"/>
          <w:lang w:eastAsia="es-MX"/>
        </w:rPr>
      </w:pPr>
    </w:p>
    <w:p w:rsidR="002D64F2" w:rsidRPr="00582DB9" w:rsidRDefault="002D64F2" w:rsidP="00B2139E">
      <w:pPr>
        <w:jc w:val="both"/>
        <w:rPr>
          <w:rFonts w:ascii="Montserrat" w:hAnsi="Montserrat" w:cs="Arial"/>
          <w:color w:val="000000"/>
          <w:kern w:val="28"/>
          <w:lang w:eastAsia="es-MX"/>
        </w:rPr>
      </w:pPr>
    </w:p>
    <w:p w:rsidR="00B2139E" w:rsidRPr="00582DB9" w:rsidRDefault="00B2139E" w:rsidP="002D64F2">
      <w:pPr>
        <w:pStyle w:val="Ttulo2"/>
        <w:numPr>
          <w:ilvl w:val="1"/>
          <w:numId w:val="0"/>
        </w:numPr>
        <w:tabs>
          <w:tab w:val="num" w:pos="576"/>
        </w:tabs>
        <w:spacing w:before="60"/>
        <w:ind w:left="578" w:hanging="578"/>
        <w:jc w:val="center"/>
        <w:rPr>
          <w:rFonts w:ascii="Montserrat" w:hAnsi="Montserrat" w:cs="Tahoma"/>
        </w:rPr>
      </w:pPr>
      <w:r w:rsidRPr="00582DB9">
        <w:rPr>
          <w:rFonts w:ascii="Montserrat" w:hAnsi="Montserrat" w:cs="Tahoma"/>
        </w:rPr>
        <w:t>ANEXO NÚMERO 4 (CUATRO)</w:t>
      </w:r>
      <w:bookmarkEnd w:id="54"/>
    </w:p>
    <w:p w:rsidR="00B2139E" w:rsidRPr="00582DB9" w:rsidRDefault="00B2139E" w:rsidP="002D64F2">
      <w:pPr>
        <w:spacing w:after="0"/>
        <w:jc w:val="center"/>
        <w:rPr>
          <w:rStyle w:val="Textoennegrita"/>
          <w:rFonts w:ascii="Montserrat" w:hAnsi="Montserrat"/>
        </w:rPr>
      </w:pPr>
      <w:r w:rsidRPr="00582DB9">
        <w:rPr>
          <w:rStyle w:val="Textoennegrita"/>
          <w:rFonts w:ascii="Montserrat" w:hAnsi="Montserrat"/>
        </w:rPr>
        <w:t>MODELO DE CONVENIO DE PARTICIPACIÓN CONJUNTA</w:t>
      </w:r>
    </w:p>
    <w:p w:rsidR="00B2139E" w:rsidRPr="002D64F2" w:rsidRDefault="00B2139E" w:rsidP="002D64F2">
      <w:pPr>
        <w:pStyle w:val="Encabezado"/>
        <w:rPr>
          <w:rFonts w:ascii="Montserrat" w:hAnsi="Montserrat" w:cs="Tahoma"/>
        </w:rPr>
      </w:pPr>
    </w:p>
    <w:p w:rsidR="00B2139E" w:rsidRPr="00582DB9" w:rsidRDefault="00B2139E" w:rsidP="00B2139E">
      <w:pPr>
        <w:pStyle w:val="Textoindependiente"/>
        <w:jc w:val="both"/>
        <w:rPr>
          <w:rFonts w:ascii="Montserrat" w:hAnsi="Montserrat" w:cs="Tahoma"/>
          <w:sz w:val="20"/>
        </w:rPr>
      </w:pPr>
      <w:r w:rsidRPr="00582DB9">
        <w:rPr>
          <w:rFonts w:ascii="Montserrat" w:hAnsi="Montserrat" w:cs="Tahoma"/>
          <w:sz w:val="20"/>
        </w:rPr>
        <w:lastRenderedPageBreak/>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2139E" w:rsidRPr="00582DB9" w:rsidRDefault="00B2139E" w:rsidP="00B2139E">
      <w:pPr>
        <w:pStyle w:val="Textoindependiente21"/>
        <w:rPr>
          <w:rFonts w:ascii="Montserrat" w:hAnsi="Montserrat" w:cs="Tahoma"/>
        </w:rPr>
      </w:pPr>
    </w:p>
    <w:p w:rsidR="00B2139E" w:rsidRPr="00582DB9" w:rsidRDefault="00B2139E" w:rsidP="00C33DD4">
      <w:pPr>
        <w:numPr>
          <w:ilvl w:val="1"/>
          <w:numId w:val="15"/>
        </w:numPr>
        <w:tabs>
          <w:tab w:val="left" w:pos="567"/>
        </w:tabs>
        <w:suppressAutoHyphens/>
        <w:spacing w:after="0" w:line="240" w:lineRule="auto"/>
        <w:ind w:left="567" w:hanging="567"/>
        <w:jc w:val="both"/>
        <w:rPr>
          <w:rFonts w:ascii="Montserrat" w:hAnsi="Montserrat" w:cs="Tahoma"/>
          <w:sz w:val="20"/>
        </w:rPr>
      </w:pPr>
      <w:r w:rsidRPr="00582DB9">
        <w:rPr>
          <w:rFonts w:ascii="Montserrat" w:hAnsi="Montserrat" w:cs="Tahoma"/>
          <w:b/>
          <w:sz w:val="20"/>
        </w:rPr>
        <w:t>“EL PARTICIPANTE A”</w:t>
      </w:r>
      <w:r w:rsidRPr="00582DB9">
        <w:rPr>
          <w:rFonts w:ascii="Montserrat" w:hAnsi="Montserrat" w:cs="Tahoma"/>
          <w:sz w:val="20"/>
        </w:rPr>
        <w:t>, DECLARA QUE:</w:t>
      </w:r>
    </w:p>
    <w:p w:rsidR="00B2139E" w:rsidRPr="00582DB9" w:rsidRDefault="00B2139E" w:rsidP="00B2139E">
      <w:pPr>
        <w:pStyle w:val="Textoindependiente32"/>
        <w:tabs>
          <w:tab w:val="left" w:pos="1080"/>
        </w:tabs>
        <w:rPr>
          <w:rFonts w:ascii="Montserrat" w:hAnsi="Montserrat" w:cs="Tahoma"/>
          <w:sz w:val="20"/>
        </w:rPr>
      </w:pPr>
    </w:p>
    <w:p w:rsidR="00B2139E" w:rsidRPr="00582DB9" w:rsidRDefault="00B2139E" w:rsidP="00B2139E">
      <w:pPr>
        <w:tabs>
          <w:tab w:val="left" w:pos="7912"/>
        </w:tabs>
        <w:ind w:left="426" w:hanging="1"/>
        <w:jc w:val="both"/>
        <w:rPr>
          <w:rFonts w:ascii="Montserrat" w:hAnsi="Montserrat" w:cs="Tahoma"/>
          <w:sz w:val="20"/>
        </w:rPr>
      </w:pPr>
      <w:r w:rsidRPr="00582DB9">
        <w:rPr>
          <w:rFonts w:ascii="Montserrat" w:hAnsi="Montserrat" w:cs="Tahoma"/>
          <w:b/>
          <w:bCs/>
          <w:sz w:val="20"/>
        </w:rPr>
        <w:t>1.1.1</w:t>
      </w:r>
      <w:r w:rsidRPr="00582DB9">
        <w:rPr>
          <w:rFonts w:ascii="Montserrat" w:hAnsi="Montserrat" w:cs="Tahoma"/>
          <w:b/>
          <w:bCs/>
          <w:sz w:val="20"/>
        </w:rPr>
        <w:tab/>
      </w:r>
      <w:r w:rsidRPr="00582DB9">
        <w:rPr>
          <w:rFonts w:ascii="Montserrat" w:hAnsi="Montserrat" w:cs="Tahoma"/>
          <w:sz w:val="20"/>
        </w:rPr>
        <w:t xml:space="preserve">ES UNA SOCIEDAD LEGALMENTE CONSTITUIDA, DE CONFORMIDAD CON LAS LEYES MEXICANAS, SEGÚN CONSTA EN EL TESTIMONIO DE LA ESCRITURA PÚBLICA </w:t>
      </w:r>
      <w:r w:rsidRPr="00582DB9">
        <w:rPr>
          <w:rFonts w:ascii="Montserrat" w:hAnsi="Montserrat" w:cs="Tahoma"/>
          <w:b/>
          <w:i/>
          <w:sz w:val="20"/>
          <w:u w:val="single"/>
        </w:rPr>
        <w:t>(PÓLIZA)</w:t>
      </w:r>
      <w:r w:rsidRPr="00582DB9">
        <w:rPr>
          <w:rFonts w:ascii="Montserrat" w:hAnsi="Montserrat" w:cs="Tahoma"/>
          <w:sz w:val="20"/>
        </w:rPr>
        <w:t xml:space="preserve"> NÚMERO ____, DE FECHA ____, OTORGADA ANTE LA FE DEL LIC. ____ NOTARIO </w:t>
      </w:r>
      <w:r w:rsidRPr="00582DB9">
        <w:rPr>
          <w:rFonts w:ascii="Montserrat" w:hAnsi="Montserrat" w:cs="Tahoma"/>
          <w:b/>
          <w:i/>
          <w:sz w:val="20"/>
          <w:u w:val="single"/>
        </w:rPr>
        <w:t>(CORREDOR)</w:t>
      </w:r>
      <w:r w:rsidRPr="00582DB9">
        <w:rPr>
          <w:rFonts w:ascii="Montserrat" w:hAnsi="Montserrat" w:cs="Tahoma"/>
          <w:sz w:val="20"/>
        </w:rPr>
        <w:t xml:space="preserve"> PÚBLICO NÚMERO ____, DEL ____, E INSCRITA EN EL REGISTRO PÚBLICO DE LA PROPIEDAD Y DE COMERCIO DE ______, EN EL FOLIO MERCANTIL ____ DE FECHA _____.</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 xml:space="preserve">EL ACTA CONSTITUTIVA DE LA SOCIEDAD ____ </w:t>
      </w:r>
      <w:r w:rsidRPr="00582DB9">
        <w:rPr>
          <w:rFonts w:ascii="Montserrat" w:hAnsi="Montserrat" w:cs="Tahoma"/>
          <w:b/>
          <w:i/>
          <w:sz w:val="20"/>
          <w:u w:val="single"/>
        </w:rPr>
        <w:t>(SI/NO)</w:t>
      </w:r>
      <w:r w:rsidRPr="00582DB9">
        <w:rPr>
          <w:rFonts w:ascii="Montserrat" w:hAnsi="Montserrat" w:cs="Tahoma"/>
          <w:sz w:val="20"/>
        </w:rPr>
        <w:t xml:space="preserve"> HA TENIDO REFORMAS Y MODIFICACIONES.</w:t>
      </w:r>
    </w:p>
    <w:p w:rsidR="00B2139E" w:rsidRPr="00582DB9" w:rsidRDefault="00B2139E" w:rsidP="00B2139E">
      <w:pPr>
        <w:tabs>
          <w:tab w:val="left" w:pos="7897"/>
        </w:tabs>
        <w:ind w:left="426"/>
        <w:jc w:val="both"/>
        <w:rPr>
          <w:rFonts w:ascii="Montserrat" w:hAnsi="Montserrat" w:cs="Tahoma"/>
          <w:i/>
          <w:sz w:val="20"/>
          <w:u w:val="single"/>
        </w:rPr>
      </w:pPr>
      <w:r w:rsidRPr="00582DB9">
        <w:rPr>
          <w:rFonts w:ascii="Montserrat" w:hAnsi="Montserrat" w:cs="Tahoma"/>
          <w:i/>
          <w:sz w:val="20"/>
          <w:u w:val="single"/>
        </w:rPr>
        <w:t>Nota: En su caso, se deberán relacionar las escrituras en que consten las reformas o modificaciones de la sociedad.</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LOS NOMBRES DE SUS SOCIOS SON</w:t>
      </w:r>
      <w:proofErr w:type="gramStart"/>
      <w:r w:rsidRPr="00582DB9">
        <w:rPr>
          <w:rFonts w:ascii="Montserrat" w:hAnsi="Montserrat" w:cs="Tahoma"/>
          <w:sz w:val="20"/>
        </w:rPr>
        <w:t>:_</w:t>
      </w:r>
      <w:proofErr w:type="gramEnd"/>
      <w:r w:rsidRPr="00582DB9">
        <w:rPr>
          <w:rFonts w:ascii="Montserrat" w:hAnsi="Montserrat" w:cs="Tahoma"/>
          <w:sz w:val="20"/>
        </w:rPr>
        <w:t>____________________ CON REGISTRO FEDERAL DE CONTRIBUYENTES _____________.</w:t>
      </w:r>
    </w:p>
    <w:p w:rsidR="00B2139E" w:rsidRPr="00582DB9" w:rsidRDefault="00B2139E" w:rsidP="00B2139E">
      <w:pPr>
        <w:tabs>
          <w:tab w:val="left" w:pos="7897"/>
        </w:tabs>
        <w:ind w:left="1276"/>
        <w:jc w:val="both"/>
        <w:rPr>
          <w:rFonts w:ascii="Montserrat" w:hAnsi="Montserrat" w:cs="Tahoma"/>
          <w:sz w:val="20"/>
        </w:rPr>
      </w:pP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1.1.2</w:t>
      </w:r>
      <w:r w:rsidRPr="00582DB9">
        <w:rPr>
          <w:rFonts w:ascii="Montserrat" w:hAnsi="Montserrat" w:cs="Tahoma"/>
          <w:b/>
          <w:bCs/>
          <w:sz w:val="20"/>
        </w:rPr>
        <w:tab/>
      </w:r>
      <w:r w:rsidRPr="00582DB9">
        <w:rPr>
          <w:rFonts w:ascii="Montserrat" w:hAnsi="Montserrat" w:cs="Tahoma"/>
          <w:sz w:val="20"/>
        </w:rPr>
        <w:t>TIENE LOS SIGUIENTES REGISTROS OFICIALES: REGISTRO FEDERAL DE CONTRIBUYENTES NÚMERO __________ Y REGISTRO PATRONAL ANTE EL INSTITUTO MEXICANO DEL SEGURO SOCIAL NÚMERO _____.</w:t>
      </w:r>
    </w:p>
    <w:p w:rsidR="00B2139E" w:rsidRPr="00582DB9" w:rsidRDefault="00B2139E" w:rsidP="00B2139E">
      <w:pPr>
        <w:pStyle w:val="Textoindependiente32"/>
        <w:tabs>
          <w:tab w:val="left" w:pos="7884"/>
        </w:tabs>
        <w:ind w:left="1971" w:hanging="727"/>
        <w:rPr>
          <w:rFonts w:ascii="Montserrat" w:hAnsi="Montserrat" w:cs="Tahoma"/>
          <w:sz w:val="20"/>
        </w:rPr>
      </w:pPr>
    </w:p>
    <w:p w:rsidR="00B2139E" w:rsidRPr="00582DB9" w:rsidRDefault="00B2139E" w:rsidP="00B2139E">
      <w:pPr>
        <w:tabs>
          <w:tab w:val="left" w:pos="426"/>
        </w:tabs>
        <w:ind w:left="426" w:hanging="1"/>
        <w:jc w:val="both"/>
        <w:rPr>
          <w:rFonts w:ascii="Montserrat" w:hAnsi="Montserrat" w:cs="Tahoma"/>
          <w:sz w:val="20"/>
        </w:rPr>
      </w:pPr>
      <w:r w:rsidRPr="00582DB9">
        <w:rPr>
          <w:rFonts w:ascii="Montserrat" w:hAnsi="Montserrat" w:cs="Tahoma"/>
          <w:b/>
          <w:bCs/>
          <w:sz w:val="20"/>
        </w:rPr>
        <w:t>1.1.3</w:t>
      </w:r>
      <w:r w:rsidRPr="00582DB9">
        <w:rPr>
          <w:rFonts w:ascii="Montserrat" w:hAnsi="Montserrat" w:cs="Tahoma"/>
          <w:b/>
          <w:bCs/>
          <w:sz w:val="20"/>
        </w:rPr>
        <w:tab/>
      </w:r>
      <w:r w:rsidRPr="00582DB9">
        <w:rPr>
          <w:rFonts w:ascii="Montserrat" w:hAnsi="Montserrat" w:cs="Tahoma"/>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82DB9">
        <w:rPr>
          <w:rFonts w:ascii="Montserrat" w:hAnsi="Montserrat" w:cs="Tahoma"/>
          <w:b/>
          <w:sz w:val="20"/>
        </w:rPr>
        <w:t>“BAJO PROTESTA DE DECIR VERDAD”</w:t>
      </w:r>
      <w:r w:rsidRPr="00582DB9">
        <w:rPr>
          <w:rFonts w:ascii="Montserrat" w:hAnsi="Montserrat" w:cs="Tahoma"/>
          <w:sz w:val="20"/>
        </w:rPr>
        <w:t>, QUE DICHAS FACULTADES NO LE HAN SIDO REVOCADAS, NI LIMITADAS O MODIFICADAS EN FORMA ALGUNA, A LA FECHA EN QUE SE SUSCRIBE EL PRESENTE INSTRUMENTO JURÍDICO.</w:t>
      </w:r>
    </w:p>
    <w:p w:rsidR="00B2139E" w:rsidRPr="00582DB9" w:rsidRDefault="00B2139E" w:rsidP="00B2139E">
      <w:pPr>
        <w:ind w:left="426"/>
        <w:jc w:val="both"/>
        <w:rPr>
          <w:rFonts w:ascii="Montserrat" w:hAnsi="Montserrat" w:cs="Tahoma"/>
          <w:sz w:val="20"/>
        </w:rPr>
      </w:pPr>
      <w:r w:rsidRPr="00582DB9">
        <w:rPr>
          <w:rFonts w:ascii="Montserrat" w:hAnsi="Montserrat" w:cs="Tahoma"/>
          <w:sz w:val="20"/>
        </w:rPr>
        <w:t>EL DOMICILIO DEL REPRESENTANTE LEGAL ES EL UBICADO EN ______________.</w:t>
      </w:r>
    </w:p>
    <w:p w:rsidR="00B2139E" w:rsidRPr="00582DB9" w:rsidRDefault="00B2139E" w:rsidP="00B2139E">
      <w:pPr>
        <w:ind w:left="426" w:hanging="1"/>
        <w:jc w:val="both"/>
        <w:rPr>
          <w:rFonts w:ascii="Montserrat" w:hAnsi="Montserrat" w:cs="Tahoma"/>
          <w:sz w:val="20"/>
        </w:rPr>
      </w:pPr>
      <w:r w:rsidRPr="00582DB9">
        <w:rPr>
          <w:rFonts w:ascii="Montserrat" w:hAnsi="Montserrat" w:cs="Tahoma"/>
          <w:b/>
          <w:bCs/>
          <w:sz w:val="20"/>
        </w:rPr>
        <w:lastRenderedPageBreak/>
        <w:t>1.1.4</w:t>
      </w:r>
      <w:r w:rsidRPr="00582DB9">
        <w:rPr>
          <w:rFonts w:ascii="Montserrat" w:hAnsi="Montserrat" w:cs="Tahoma"/>
          <w:b/>
          <w:bCs/>
          <w:sz w:val="20"/>
        </w:rPr>
        <w:tab/>
      </w:r>
      <w:r w:rsidRPr="00582DB9">
        <w:rPr>
          <w:rFonts w:ascii="Montserrat" w:hAnsi="Montserrat" w:cs="Tahoma"/>
          <w:sz w:val="20"/>
        </w:rPr>
        <w:t>SU OBJETO SOCIAL, ENTRE OTROS CORRESPONDE A: ___________; POR LO QUE CUENTA CON LOS RECURSOS FINANCIEROS, TÉCNICOS, ADMINISTRATIVOS Y HUMANOS PARA OBLIGARSE, EN LOS TÉRMINOS Y CONDICIONES QUE SE ESTIPULAN EN EL PRESENTE CONVENIO.</w:t>
      </w: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1.1.5</w:t>
      </w:r>
      <w:r w:rsidRPr="00582DB9">
        <w:rPr>
          <w:rFonts w:ascii="Montserrat" w:hAnsi="Montserrat" w:cs="Tahoma"/>
          <w:b/>
          <w:bCs/>
          <w:sz w:val="20"/>
        </w:rPr>
        <w:tab/>
      </w:r>
      <w:r w:rsidRPr="00582DB9">
        <w:rPr>
          <w:rFonts w:ascii="Montserrat" w:hAnsi="Montserrat" w:cs="Tahoma"/>
          <w:sz w:val="20"/>
        </w:rPr>
        <w:t>SEÑALA COMO DOMICILIO LEGAL PARA TODOS LOS EFECTOS QUE DERIVEN DEL PRESENTE CONVENIO, EL UBICADO EN:</w:t>
      </w:r>
    </w:p>
    <w:p w:rsidR="00B2139E" w:rsidRPr="00582DB9" w:rsidRDefault="00B2139E" w:rsidP="00B2139E">
      <w:pPr>
        <w:tabs>
          <w:tab w:val="left" w:pos="4479"/>
        </w:tabs>
        <w:ind w:left="567" w:hanging="567"/>
        <w:jc w:val="both"/>
        <w:rPr>
          <w:rFonts w:ascii="Montserrat" w:hAnsi="Montserrat" w:cs="Tahoma"/>
          <w:sz w:val="20"/>
        </w:rPr>
      </w:pPr>
      <w:r w:rsidRPr="00582DB9">
        <w:rPr>
          <w:rFonts w:ascii="Montserrat" w:hAnsi="Montserrat" w:cs="Tahoma"/>
          <w:b/>
          <w:sz w:val="20"/>
        </w:rPr>
        <w:t>2.1</w:t>
      </w:r>
      <w:r w:rsidRPr="00582DB9">
        <w:rPr>
          <w:rFonts w:ascii="Montserrat" w:hAnsi="Montserrat" w:cs="Tahoma"/>
          <w:b/>
          <w:sz w:val="20"/>
        </w:rPr>
        <w:tab/>
        <w:t>“EL PARTICIPANTE B”</w:t>
      </w:r>
      <w:r w:rsidRPr="00582DB9">
        <w:rPr>
          <w:rFonts w:ascii="Montserrat" w:hAnsi="Montserrat" w:cs="Tahoma"/>
          <w:bCs/>
          <w:sz w:val="20"/>
        </w:rPr>
        <w:t>,</w:t>
      </w:r>
      <w:r w:rsidRPr="00582DB9">
        <w:rPr>
          <w:rFonts w:ascii="Montserrat" w:hAnsi="Montserrat" w:cs="Tahoma"/>
          <w:sz w:val="20"/>
        </w:rPr>
        <w:t xml:space="preserve"> DECLARA QUE:</w:t>
      </w:r>
    </w:p>
    <w:p w:rsidR="00B2139E" w:rsidRPr="00582DB9" w:rsidRDefault="00B2139E" w:rsidP="00B2139E">
      <w:pPr>
        <w:pStyle w:val="Textoindependiente32"/>
        <w:tabs>
          <w:tab w:val="left" w:pos="1272"/>
        </w:tabs>
        <w:rPr>
          <w:rFonts w:ascii="Montserrat" w:hAnsi="Montserrat" w:cs="Tahoma"/>
          <w:sz w:val="20"/>
        </w:rPr>
      </w:pPr>
    </w:p>
    <w:p w:rsidR="00B2139E" w:rsidRPr="00582DB9" w:rsidRDefault="00B2139E" w:rsidP="00B2139E">
      <w:pPr>
        <w:tabs>
          <w:tab w:val="left" w:pos="993"/>
        </w:tabs>
        <w:ind w:left="426" w:hanging="1"/>
        <w:jc w:val="both"/>
        <w:rPr>
          <w:rFonts w:ascii="Montserrat" w:hAnsi="Montserrat" w:cs="Tahoma"/>
          <w:sz w:val="20"/>
        </w:rPr>
      </w:pPr>
      <w:r w:rsidRPr="00582DB9">
        <w:rPr>
          <w:rFonts w:ascii="Montserrat" w:hAnsi="Montserrat" w:cs="Tahoma"/>
          <w:b/>
          <w:bCs/>
          <w:sz w:val="20"/>
        </w:rPr>
        <w:t>2.1.1</w:t>
      </w:r>
      <w:r w:rsidRPr="00582DB9">
        <w:rPr>
          <w:rFonts w:ascii="Montserrat" w:hAnsi="Montserrat" w:cs="Tahoma"/>
          <w:b/>
          <w:bCs/>
          <w:sz w:val="20"/>
        </w:rPr>
        <w:tab/>
      </w:r>
      <w:r w:rsidRPr="00582DB9">
        <w:rPr>
          <w:rFonts w:ascii="Montserrat" w:hAnsi="Montserrat" w:cs="Tahoma"/>
          <w:sz w:val="20"/>
        </w:rPr>
        <w:t xml:space="preserve">ES UNA SOCIEDAD LEGALMENTE CONSTITUIDA DE CONFORMIDAD CON LAS LEYES DE LOS ESTADOS UNIDOS MEXICANOS, SEGÚN CONSTA EL TESTIMONIO </w:t>
      </w:r>
      <w:r w:rsidRPr="00582DB9">
        <w:rPr>
          <w:rFonts w:ascii="Montserrat" w:hAnsi="Montserrat" w:cs="Tahoma"/>
          <w:b/>
          <w:i/>
          <w:sz w:val="20"/>
          <w:u w:val="single"/>
        </w:rPr>
        <w:t>(PÓLIZA)</w:t>
      </w:r>
      <w:r w:rsidRPr="00582DB9">
        <w:rPr>
          <w:rFonts w:ascii="Montserrat" w:hAnsi="Montserrat" w:cs="Tahoma"/>
          <w:sz w:val="20"/>
        </w:rPr>
        <w:t xml:space="preserve"> DE LA ESCRITURA PÚBLICA NÚMERO ___, DE FECHA ___, PASADA ANTE LA FE DEL LIC. ____ NOTARIO </w:t>
      </w:r>
      <w:r w:rsidRPr="00582DB9">
        <w:rPr>
          <w:rFonts w:ascii="Montserrat" w:hAnsi="Montserrat" w:cs="Tahoma"/>
          <w:b/>
          <w:i/>
          <w:sz w:val="20"/>
          <w:u w:val="single"/>
        </w:rPr>
        <w:t>(CORREDOR)</w:t>
      </w:r>
      <w:r w:rsidRPr="00582DB9">
        <w:rPr>
          <w:rFonts w:ascii="Montserrat" w:hAnsi="Montserrat" w:cs="Tahoma"/>
          <w:sz w:val="20"/>
        </w:rPr>
        <w:t xml:space="preserve"> PÚBLICO NÚMERO ___, DEL __, E INSCRITA EN EL REGISTRO PÚBLICO DE LA PROPIEDAD Y DEL COMERCIO, EN EL FOLIO MERCANTIL NÚMERO ____ DE FECHA ____.</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 xml:space="preserve">EL ACTA CONSTITUTIVA DE LA SOCIEDAD __ </w:t>
      </w:r>
      <w:r w:rsidRPr="00582DB9">
        <w:rPr>
          <w:rFonts w:ascii="Montserrat" w:hAnsi="Montserrat" w:cs="Tahoma"/>
          <w:b/>
          <w:i/>
          <w:sz w:val="20"/>
          <w:u w:val="single"/>
        </w:rPr>
        <w:t>(SI/NO)</w:t>
      </w:r>
      <w:r w:rsidRPr="00582DB9">
        <w:rPr>
          <w:rFonts w:ascii="Montserrat" w:hAnsi="Montserrat" w:cs="Tahoma"/>
          <w:sz w:val="20"/>
        </w:rPr>
        <w:t xml:space="preserve"> HA TENIDO REFORMAS Y MODIFICACIONES.</w:t>
      </w:r>
    </w:p>
    <w:p w:rsidR="00B2139E" w:rsidRPr="00582DB9" w:rsidRDefault="00B2139E" w:rsidP="00B2139E">
      <w:pPr>
        <w:tabs>
          <w:tab w:val="left" w:pos="7897"/>
        </w:tabs>
        <w:ind w:left="426"/>
        <w:jc w:val="both"/>
        <w:rPr>
          <w:rFonts w:ascii="Montserrat" w:hAnsi="Montserrat" w:cs="Tahoma"/>
          <w:i/>
          <w:sz w:val="20"/>
          <w:u w:val="single"/>
        </w:rPr>
      </w:pPr>
      <w:r w:rsidRPr="00582DB9">
        <w:rPr>
          <w:rFonts w:ascii="Montserrat" w:hAnsi="Montserrat" w:cs="Tahoma"/>
          <w:i/>
          <w:sz w:val="20"/>
          <w:u w:val="single"/>
        </w:rPr>
        <w:t>Nota: En su caso, se deberán relacionar las escrituras en que consten las reformas o modificaciones de la sociedad.</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LOS NOMBRES DE SUS SOCIOS SON: _____________________ CON REGISTRO FEDERAL DE CONTRIBUYENTES ____.</w:t>
      </w: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2.1.2</w:t>
      </w:r>
      <w:r w:rsidRPr="00582DB9">
        <w:rPr>
          <w:rFonts w:ascii="Montserrat" w:hAnsi="Montserrat" w:cs="Tahoma"/>
          <w:b/>
          <w:bCs/>
          <w:sz w:val="20"/>
        </w:rPr>
        <w:tab/>
      </w:r>
      <w:r w:rsidRPr="00582DB9">
        <w:rPr>
          <w:rFonts w:ascii="Montserrat" w:hAnsi="Montserrat" w:cs="Tahoma"/>
          <w:sz w:val="20"/>
        </w:rPr>
        <w:t>TIENE LOS SIGUIENTES REGISTROS OFICIALES: REGISTRO FEDERAL DE CONTRIBUYENTES NÚMERO __________ Y REGISTRO PATRONAL ANTE EL INSTITUTO MEXICANO DEL SEGURO SOCIAL NÚMERO _____.</w:t>
      </w:r>
    </w:p>
    <w:p w:rsidR="00B2139E" w:rsidRPr="002D64F2" w:rsidRDefault="00B2139E" w:rsidP="00B2139E">
      <w:pPr>
        <w:pStyle w:val="Textoindependiente32"/>
        <w:tabs>
          <w:tab w:val="left" w:pos="1854"/>
        </w:tabs>
        <w:rPr>
          <w:rFonts w:ascii="Montserrat" w:hAnsi="Montserrat" w:cs="Tahoma"/>
          <w:sz w:val="20"/>
          <w:lang w:val="es-MX"/>
        </w:rPr>
      </w:pP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2.1.3</w:t>
      </w:r>
      <w:r w:rsidRPr="00582DB9">
        <w:rPr>
          <w:rFonts w:ascii="Montserrat" w:hAnsi="Montserrat" w:cs="Tahoma"/>
          <w:b/>
          <w:bCs/>
          <w:sz w:val="20"/>
        </w:rPr>
        <w:tab/>
      </w:r>
      <w:r w:rsidRPr="00582DB9">
        <w:rPr>
          <w:rFonts w:ascii="Montserrat" w:hAnsi="Montserrat" w:cs="Tahoma"/>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82DB9">
        <w:rPr>
          <w:rFonts w:ascii="Montserrat" w:hAnsi="Montserrat" w:cs="Tahoma"/>
          <w:b/>
          <w:sz w:val="20"/>
        </w:rPr>
        <w:t>“BAJO PROTESTA DE DECIR VERDAD”</w:t>
      </w:r>
      <w:r w:rsidRPr="00582DB9">
        <w:rPr>
          <w:rFonts w:ascii="Montserrat" w:hAnsi="Montserrat" w:cs="Tahoma"/>
          <w:sz w:val="20"/>
        </w:rPr>
        <w:t xml:space="preserve"> QUE DICHAS FACULTADES NO LE HAN SIDO REVOCADAS, NI LIMITADAS O MODIFICADAS EN FORMA ALGUNA, A LA FECHA EN QUE SE SUSCRIBE EL PRESENTE INSTRUMENTO JURÍDICO.</w:t>
      </w:r>
    </w:p>
    <w:p w:rsidR="00B2139E" w:rsidRPr="00582DB9" w:rsidRDefault="00B2139E" w:rsidP="00B2139E">
      <w:pPr>
        <w:tabs>
          <w:tab w:val="left" w:pos="7926"/>
        </w:tabs>
        <w:ind w:left="1985" w:hanging="851"/>
        <w:jc w:val="both"/>
        <w:rPr>
          <w:rFonts w:ascii="Montserrat" w:hAnsi="Montserrat" w:cs="Tahoma"/>
          <w:b/>
          <w:sz w:val="20"/>
        </w:rPr>
      </w:pPr>
    </w:p>
    <w:p w:rsidR="00B2139E" w:rsidRPr="00582DB9" w:rsidRDefault="00B2139E" w:rsidP="00B2139E">
      <w:pPr>
        <w:tabs>
          <w:tab w:val="left" w:pos="7911"/>
        </w:tabs>
        <w:ind w:left="426"/>
        <w:jc w:val="both"/>
        <w:rPr>
          <w:rFonts w:ascii="Montserrat" w:hAnsi="Montserrat" w:cs="Tahoma"/>
          <w:sz w:val="20"/>
        </w:rPr>
      </w:pPr>
      <w:r w:rsidRPr="00582DB9">
        <w:rPr>
          <w:rFonts w:ascii="Montserrat" w:hAnsi="Montserrat" w:cs="Tahoma"/>
          <w:sz w:val="20"/>
        </w:rPr>
        <w:t>EL DOMICILIO DE SU REPRESENTANTE LEGAL ES EL UBICADO EN _____.</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ind w:left="426" w:hanging="1"/>
        <w:jc w:val="both"/>
        <w:rPr>
          <w:rFonts w:ascii="Montserrat" w:hAnsi="Montserrat" w:cs="Tahoma"/>
          <w:sz w:val="20"/>
        </w:rPr>
      </w:pPr>
      <w:r w:rsidRPr="00582DB9">
        <w:rPr>
          <w:rFonts w:ascii="Montserrat" w:hAnsi="Montserrat" w:cs="Tahoma"/>
          <w:b/>
          <w:bCs/>
          <w:sz w:val="20"/>
        </w:rPr>
        <w:lastRenderedPageBreak/>
        <w:t>2.1.4</w:t>
      </w:r>
      <w:r w:rsidRPr="00582DB9">
        <w:rPr>
          <w:rFonts w:ascii="Montserrat" w:hAnsi="Montserrat" w:cs="Tahoma"/>
          <w:b/>
          <w:bCs/>
          <w:sz w:val="20"/>
        </w:rPr>
        <w:tab/>
      </w:r>
      <w:r w:rsidRPr="00582DB9">
        <w:rPr>
          <w:rFonts w:ascii="Montserrat" w:hAnsi="Montserrat" w:cs="Tahoma"/>
          <w:sz w:val="20"/>
        </w:rPr>
        <w:t>SU OBJETO SOCIAL, ENTRE OTROS CORRESPONDE A: ___________; POR LO QUE CUENTA CON LOS RECURSOS FINANCIEROS, TÉCNICOS, ADMINISTRATIVOS Y HUMANOS PARA OBLIGARSE, EN LOS TÉRMINOS Y CONDICIONES QUE SE ESTIPULAN EN EL PRESENTE CONVENIO.</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pStyle w:val="Textoindependiente21"/>
        <w:tabs>
          <w:tab w:val="left" w:pos="993"/>
        </w:tabs>
        <w:ind w:left="426" w:hanging="1"/>
        <w:rPr>
          <w:rFonts w:ascii="Montserrat" w:hAnsi="Montserrat" w:cs="Tahoma"/>
        </w:rPr>
      </w:pPr>
      <w:r w:rsidRPr="00582DB9">
        <w:rPr>
          <w:rFonts w:ascii="Montserrat" w:hAnsi="Montserrat" w:cs="Tahoma"/>
          <w:b/>
          <w:bCs/>
        </w:rPr>
        <w:t>2.1.5</w:t>
      </w:r>
      <w:r w:rsidRPr="00582DB9">
        <w:rPr>
          <w:rFonts w:ascii="Montserrat" w:hAnsi="Montserrat" w:cs="Tahoma"/>
          <w:b/>
          <w:bCs/>
        </w:rPr>
        <w:tab/>
      </w:r>
      <w:r w:rsidRPr="00582DB9">
        <w:rPr>
          <w:rFonts w:ascii="Montserrat" w:hAnsi="Montserrat" w:cs="Tahoma"/>
        </w:rPr>
        <w:t>SEÑALA COMO DOMICILIO LEGAL PARA TODOS LOS EFECTOS QUE DERIVEN DEL PRESENTE CONVENIO, EL UBICADO EN: ___________________________</w:t>
      </w:r>
    </w:p>
    <w:p w:rsidR="00B2139E" w:rsidRPr="00582DB9" w:rsidRDefault="00B2139E" w:rsidP="00B2139E">
      <w:pPr>
        <w:pStyle w:val="Textoindependiente21"/>
        <w:ind w:left="2340" w:hanging="540"/>
        <w:rPr>
          <w:rFonts w:ascii="Montserrat" w:hAnsi="Montserrat" w:cs="Tahoma"/>
        </w:rPr>
      </w:pPr>
    </w:p>
    <w:p w:rsidR="00B2139E" w:rsidRPr="00582DB9" w:rsidRDefault="00B2139E" w:rsidP="00B2139E">
      <w:pPr>
        <w:pStyle w:val="Textoindependiente21"/>
        <w:rPr>
          <w:rFonts w:ascii="Montserrat" w:hAnsi="Montserrat" w:cs="Tahoma"/>
          <w:b/>
        </w:rPr>
      </w:pPr>
      <w:r w:rsidRPr="00582DB9">
        <w:rPr>
          <w:rFonts w:ascii="Montserrat" w:hAnsi="Montserrat" w:cs="Tahoma"/>
          <w:b/>
          <w:i/>
        </w:rPr>
        <w:t xml:space="preserve">(MENCIONAR E IDENTIFICAR A CUÁNTOS INTEGRANTES CONFORMAN LA PARTICIPACIÓN CONJUNTA PARA LA PRESENTACIÓN </w:t>
      </w:r>
      <w:r w:rsidRPr="00582DB9">
        <w:rPr>
          <w:rFonts w:ascii="Montserrat" w:hAnsi="Montserrat" w:cs="Tahoma"/>
          <w:b/>
        </w:rPr>
        <w:t>DE PROPOSICIONES).</w:t>
      </w:r>
    </w:p>
    <w:p w:rsidR="00B2139E" w:rsidRPr="00582DB9" w:rsidRDefault="00B2139E" w:rsidP="00B2139E">
      <w:pPr>
        <w:ind w:left="567" w:hanging="567"/>
        <w:jc w:val="both"/>
        <w:rPr>
          <w:rFonts w:ascii="Montserrat" w:hAnsi="Montserrat" w:cs="Tahoma"/>
          <w:sz w:val="20"/>
        </w:rPr>
      </w:pPr>
    </w:p>
    <w:p w:rsidR="00B2139E" w:rsidRPr="00582DB9" w:rsidRDefault="00B2139E" w:rsidP="00C33DD4">
      <w:pPr>
        <w:numPr>
          <w:ilvl w:val="1"/>
          <w:numId w:val="3"/>
        </w:numPr>
        <w:tabs>
          <w:tab w:val="left" w:pos="567"/>
        </w:tabs>
        <w:suppressAutoHyphens/>
        <w:spacing w:after="0" w:line="240" w:lineRule="auto"/>
        <w:ind w:left="567" w:hanging="567"/>
        <w:jc w:val="both"/>
        <w:rPr>
          <w:rFonts w:ascii="Montserrat" w:hAnsi="Montserrat" w:cs="Tahoma"/>
          <w:sz w:val="20"/>
        </w:rPr>
      </w:pPr>
      <w:r w:rsidRPr="00582DB9">
        <w:rPr>
          <w:rFonts w:ascii="Montserrat" w:hAnsi="Montserrat" w:cs="Tahoma"/>
          <w:b/>
          <w:sz w:val="20"/>
        </w:rPr>
        <w:t>“LAS PARTES”</w:t>
      </w:r>
      <w:r w:rsidRPr="00582DB9">
        <w:rPr>
          <w:rFonts w:ascii="Montserrat" w:hAnsi="Montserrat" w:cs="Tahoma"/>
          <w:sz w:val="20"/>
        </w:rPr>
        <w:t xml:space="preserve"> DECLARAN QUE:</w:t>
      </w:r>
    </w:p>
    <w:p w:rsidR="00B2139E" w:rsidRPr="00582DB9" w:rsidRDefault="00B2139E" w:rsidP="00B2139E">
      <w:pPr>
        <w:pStyle w:val="Textoindependiente32"/>
        <w:tabs>
          <w:tab w:val="left" w:pos="1272"/>
        </w:tabs>
        <w:rPr>
          <w:rFonts w:ascii="Montserrat" w:hAnsi="Montserrat" w:cs="Tahoma"/>
          <w:sz w:val="20"/>
        </w:rPr>
      </w:pPr>
    </w:p>
    <w:p w:rsidR="00B2139E" w:rsidRPr="00582DB9" w:rsidRDefault="00B2139E" w:rsidP="00C33DD4">
      <w:pPr>
        <w:numPr>
          <w:ilvl w:val="2"/>
          <w:numId w:val="3"/>
        </w:numPr>
        <w:tabs>
          <w:tab w:val="left" w:pos="1276"/>
        </w:tabs>
        <w:suppressAutoHyphens/>
        <w:spacing w:after="0" w:line="240" w:lineRule="auto"/>
        <w:jc w:val="both"/>
        <w:rPr>
          <w:rFonts w:ascii="Montserrat" w:hAnsi="Montserrat" w:cs="Tahoma"/>
          <w:sz w:val="20"/>
        </w:rPr>
      </w:pPr>
      <w:r w:rsidRPr="00582DB9">
        <w:rPr>
          <w:rFonts w:ascii="Montserrat" w:hAnsi="Montserrat" w:cs="Tahoma"/>
          <w:sz w:val="20"/>
        </w:rPr>
        <w:t xml:space="preserve">CONOCEN LOS REQUISITOS Y CONDICIONES ESTIPULADAS EN LAS BASES DE LA CONVOCATORIA A LA </w:t>
      </w:r>
      <w:r w:rsidR="005D71A0" w:rsidRPr="005D71A0">
        <w:rPr>
          <w:rFonts w:ascii="Montserrat" w:hAnsi="Montserrat" w:cs="Tahoma"/>
          <w:sz w:val="20"/>
        </w:rPr>
        <w:t xml:space="preserve">INVITACIÓN A CUANDO MENOS TRES PERSONAS </w:t>
      </w:r>
      <w:r w:rsidRPr="00582DB9">
        <w:rPr>
          <w:rFonts w:ascii="Montserrat" w:hAnsi="Montserrat" w:cs="Tahoma"/>
          <w:sz w:val="20"/>
        </w:rPr>
        <w:t>____________.</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tabs>
          <w:tab w:val="left" w:pos="1418"/>
        </w:tabs>
        <w:ind w:left="709" w:firstLine="11"/>
        <w:jc w:val="both"/>
        <w:rPr>
          <w:rFonts w:ascii="Montserrat" w:hAnsi="Montserrat" w:cs="Tahoma"/>
          <w:sz w:val="20"/>
        </w:rPr>
      </w:pPr>
      <w:r w:rsidRPr="00582DB9">
        <w:rPr>
          <w:rFonts w:ascii="Montserrat" w:hAnsi="Montserrat" w:cs="Tahoma"/>
          <w:b/>
          <w:sz w:val="20"/>
        </w:rPr>
        <w:t>3.1.2</w:t>
      </w:r>
      <w:r w:rsidRPr="00582DB9">
        <w:rPr>
          <w:rFonts w:ascii="Montserrat" w:hAnsi="Montserrat" w:cs="Tahoma"/>
          <w:b/>
          <w:sz w:val="20"/>
        </w:rPr>
        <w:tab/>
      </w:r>
      <w:r w:rsidRPr="00582DB9">
        <w:rPr>
          <w:rFonts w:ascii="Montserrat" w:hAnsi="Montserrat" w:cs="Tahoma"/>
          <w:sz w:val="20"/>
        </w:rPr>
        <w:t xml:space="preserve">MANIFIESTAN SU CONFORMIDAD EN FORMALIZAR EL PRESENTE CONVENIO, CON EL OBJETO DE PARTICIPAR CONJUNTAMENTE EN LA </w:t>
      </w:r>
      <w:r w:rsidR="005D71A0" w:rsidRPr="005D71A0">
        <w:rPr>
          <w:rFonts w:ascii="Montserrat" w:hAnsi="Montserrat" w:cs="Tahoma"/>
          <w:sz w:val="20"/>
        </w:rPr>
        <w:t>INVITACIÓN A CUANDO MENOS TRES PERSONAS</w:t>
      </w:r>
      <w:r w:rsidRPr="00582DB9">
        <w:rPr>
          <w:rFonts w:ascii="Montserrat" w:hAnsi="Montserrat" w:cs="Tahoma"/>
          <w:sz w:val="20"/>
        </w:rPr>
        <w:t xml:space="preserve">, PRESENTANDO PROPOSICIÓN TÉCNICA Y ECONÓMICA, CUMPLIENDO CON LO ESTABLECIDO EN LAS BASES DE LA </w:t>
      </w:r>
      <w:r w:rsidR="005D71A0" w:rsidRPr="005D71A0">
        <w:rPr>
          <w:rFonts w:ascii="Montserrat" w:hAnsi="Montserrat" w:cs="Tahoma"/>
          <w:sz w:val="20"/>
        </w:rPr>
        <w:t>INVITACIÓN A CUANDO MENOS TRES PERSONAS</w:t>
      </w:r>
      <w:r w:rsidRPr="00582DB9">
        <w:rPr>
          <w:rFonts w:ascii="Montserrat" w:hAnsi="Montserrat" w:cs="Tahoma"/>
          <w:sz w:val="20"/>
        </w:rPr>
        <w:t xml:space="preserve"> Y CON LO DISPUESTO EN LOS ARTÍCULOS 34, DE LA LEY DE ADQUISICIONES, ARRENDAMIENTOS Y SERVICIOS DEL SECTOR PÚBLICO Y 31 DE SU REGLAMENTO.</w:t>
      </w:r>
    </w:p>
    <w:p w:rsidR="00B2139E" w:rsidRPr="00582DB9" w:rsidRDefault="00B2139E" w:rsidP="00B2139E">
      <w:pPr>
        <w:pStyle w:val="Textoindependiente32"/>
        <w:tabs>
          <w:tab w:val="left" w:pos="1800"/>
        </w:tabs>
        <w:rPr>
          <w:rFonts w:ascii="Montserrat" w:hAnsi="Montserrat" w:cs="Tahoma"/>
          <w:sz w:val="20"/>
        </w:rPr>
      </w:pPr>
    </w:p>
    <w:p w:rsidR="00B2139E" w:rsidRPr="00582DB9" w:rsidRDefault="00B2139E" w:rsidP="00B2139E">
      <w:pPr>
        <w:pStyle w:val="Textoindependiente21"/>
        <w:ind w:left="1248" w:hanging="540"/>
        <w:rPr>
          <w:rFonts w:ascii="Montserrat" w:hAnsi="Montserrat" w:cs="Tahoma"/>
        </w:rPr>
      </w:pPr>
      <w:r w:rsidRPr="00582DB9">
        <w:rPr>
          <w:rFonts w:ascii="Montserrat" w:hAnsi="Montserrat" w:cs="Tahoma"/>
        </w:rPr>
        <w:t>EXPUESTO LO ANTERIOR, LAS PARTES OTORGAN LAS SIGUIENTES:</w:t>
      </w:r>
    </w:p>
    <w:p w:rsidR="00B2139E" w:rsidRPr="00582DB9" w:rsidRDefault="00B2139E" w:rsidP="00B2139E">
      <w:pPr>
        <w:pStyle w:val="Textoindependiente21"/>
        <w:ind w:left="2340" w:hanging="540"/>
        <w:rPr>
          <w:rFonts w:ascii="Montserrat" w:hAnsi="Montserrat" w:cs="Tahoma"/>
        </w:rPr>
      </w:pPr>
    </w:p>
    <w:p w:rsidR="00B2139E" w:rsidRPr="00582DB9" w:rsidRDefault="00B2139E" w:rsidP="00B2139E">
      <w:pPr>
        <w:pStyle w:val="Textoindependiente21"/>
        <w:jc w:val="center"/>
        <w:rPr>
          <w:rFonts w:ascii="Montserrat" w:hAnsi="Montserrat" w:cs="Tahoma"/>
          <w:b/>
        </w:rPr>
      </w:pPr>
      <w:r w:rsidRPr="00582DB9">
        <w:rPr>
          <w:rFonts w:ascii="Montserrat" w:hAnsi="Montserrat" w:cs="Tahoma"/>
          <w:b/>
        </w:rPr>
        <w:t>CLÁUSULAS</w:t>
      </w:r>
    </w:p>
    <w:p w:rsidR="00B2139E" w:rsidRPr="00582DB9" w:rsidRDefault="00B2139E" w:rsidP="00B2139E">
      <w:pPr>
        <w:pStyle w:val="Textoindependiente21"/>
        <w:ind w:left="2340" w:hanging="540"/>
        <w:jc w:val="center"/>
        <w:rPr>
          <w:rFonts w:ascii="Montserrat" w:hAnsi="Montserrat" w:cs="Tahoma"/>
        </w:rPr>
      </w:pPr>
    </w:p>
    <w:p w:rsidR="00B2139E" w:rsidRPr="00582DB9" w:rsidRDefault="00B2139E" w:rsidP="00B2139E">
      <w:pPr>
        <w:pStyle w:val="Textoindependiente21"/>
        <w:ind w:left="1943" w:hanging="1403"/>
        <w:rPr>
          <w:rFonts w:ascii="Montserrat" w:hAnsi="Montserrat" w:cs="Tahoma"/>
          <w:b/>
        </w:rPr>
      </w:pPr>
      <w:r w:rsidRPr="00582DB9">
        <w:rPr>
          <w:rFonts w:ascii="Montserrat" w:hAnsi="Montserrat" w:cs="Tahoma"/>
          <w:b/>
        </w:rPr>
        <w:t>PRIMERA.-</w:t>
      </w:r>
      <w:r w:rsidRPr="00582DB9">
        <w:rPr>
          <w:rFonts w:ascii="Montserrat" w:hAnsi="Montserrat" w:cs="Tahoma"/>
          <w:b/>
        </w:rPr>
        <w:tab/>
        <w:t>OBJETO.- “PARTICIPACIÓN CONJUNTA”.</w:t>
      </w:r>
    </w:p>
    <w:p w:rsidR="00B2139E" w:rsidRPr="00582DB9" w:rsidRDefault="00B2139E" w:rsidP="00B2139E">
      <w:pPr>
        <w:pStyle w:val="Textoindependiente21"/>
        <w:ind w:left="1957" w:hanging="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CONJUNTAR SUS RECURSOS TÉCNICOS, LEGALES, ADMINISTRATIVOS, ECONÓMICOS Y FINANCIEROS PARA PRESENTAR PROPOSICIÓN TÉCNICA Y ECONÓMICA EN LA </w:t>
      </w:r>
      <w:r w:rsidR="005D71A0" w:rsidRPr="005D71A0">
        <w:rPr>
          <w:rFonts w:ascii="Montserrat" w:hAnsi="Montserrat" w:cs="Tahoma"/>
        </w:rPr>
        <w:t>INVITACIÓN A CUANDO MENOS TRES PERSONAS</w:t>
      </w:r>
      <w:r w:rsidRPr="00582DB9">
        <w:rPr>
          <w:rFonts w:ascii="Montserrat" w:hAnsi="Montserrat" w:cs="Tahoma"/>
        </w:rPr>
        <w:t xml:space="preserve"> NACIONAL NÚMERO _________ Y EN CASO DE SER ADJUDICATARIO DEL CONTRATO, SE OBLIGAN A PRESTAR EL SERVICIO OBJETO DEL CONVENIO, CON LA PARTICIPACIÓN SIGUIENTE:</w:t>
      </w:r>
    </w:p>
    <w:p w:rsidR="00B2139E" w:rsidRPr="00582DB9" w:rsidRDefault="00B2139E" w:rsidP="00B2139E">
      <w:pPr>
        <w:pStyle w:val="Textoindependiente21"/>
        <w:ind w:left="1957" w:firstLine="28"/>
        <w:rPr>
          <w:rFonts w:ascii="Montserrat" w:hAnsi="Montserrat" w:cs="Tahoma"/>
        </w:rPr>
      </w:pPr>
    </w:p>
    <w:p w:rsidR="00B2139E" w:rsidRPr="00582DB9" w:rsidRDefault="00B2139E" w:rsidP="00B2139E">
      <w:pPr>
        <w:pStyle w:val="Textoindependiente21"/>
        <w:ind w:left="567" w:hanging="14"/>
        <w:rPr>
          <w:rFonts w:ascii="Montserrat" w:hAnsi="Montserrat" w:cs="Tahoma"/>
        </w:rPr>
      </w:pPr>
      <w:r w:rsidRPr="00582DB9">
        <w:rPr>
          <w:rFonts w:ascii="Montserrat" w:hAnsi="Montserrat" w:cs="Tahoma"/>
          <w:b/>
        </w:rPr>
        <w:t>PARTICIPANTE “A”:</w:t>
      </w:r>
      <w:r w:rsidRPr="00582DB9">
        <w:rPr>
          <w:rFonts w:ascii="Montserrat" w:hAnsi="Montserrat" w:cs="Tahoma"/>
        </w:rPr>
        <w:t xml:space="preserve"> </w:t>
      </w:r>
      <w:r w:rsidRPr="00582DB9">
        <w:rPr>
          <w:rFonts w:ascii="Montserrat" w:hAnsi="Montserrat" w:cs="Tahoma"/>
          <w:b/>
          <w:i/>
          <w:u w:val="single"/>
        </w:rPr>
        <w:t>(DESCRIBIR LA PARTE QUE SE OBLIGA A SUMINISTRAR)</w:t>
      </w:r>
      <w:r w:rsidRPr="00582DB9">
        <w:rPr>
          <w:rFonts w:ascii="Montserrat" w:hAnsi="Montserrat" w:cs="Tahoma"/>
        </w:rPr>
        <w:t>.</w:t>
      </w: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i/>
          <w:u w:val="single"/>
        </w:rPr>
        <w:t xml:space="preserve">(CADA UNO DE LOS INTEGRANTES QUE CONFORMAN LA PARTICIPACIÓN CONJUNTA PARA LA PRESENTACIÓN </w:t>
      </w:r>
      <w:r w:rsidRPr="00582DB9">
        <w:rPr>
          <w:rFonts w:ascii="Montserrat" w:hAnsi="Montserrat" w:cs="Tahoma"/>
          <w:i/>
        </w:rPr>
        <w:t xml:space="preserve">DE </w:t>
      </w:r>
      <w:r w:rsidRPr="00582DB9">
        <w:rPr>
          <w:rFonts w:ascii="Montserrat" w:hAnsi="Montserrat" w:cs="Tahoma"/>
        </w:rPr>
        <w:t>PROPOSICIONES DEBERÁ DESCRIBIR LA PARTE QUE SE OBLIGA A ENTREGAR).</w:t>
      </w:r>
    </w:p>
    <w:p w:rsidR="00B2139E" w:rsidRPr="00582DB9" w:rsidRDefault="00B2139E" w:rsidP="00B2139E">
      <w:pPr>
        <w:pStyle w:val="Textoindependiente21"/>
        <w:ind w:left="1943" w:hanging="1403"/>
        <w:rPr>
          <w:rFonts w:ascii="Montserrat" w:hAnsi="Montserrat" w:cs="Tahoma"/>
          <w:b/>
        </w:rPr>
      </w:pPr>
    </w:p>
    <w:p w:rsidR="00B2139E" w:rsidRPr="00582DB9" w:rsidRDefault="00B2139E" w:rsidP="00B2139E">
      <w:pPr>
        <w:pStyle w:val="Textoindependiente21"/>
        <w:ind w:left="1943" w:hanging="1403"/>
        <w:rPr>
          <w:rFonts w:ascii="Montserrat" w:hAnsi="Montserrat" w:cs="Tahoma"/>
          <w:b/>
        </w:rPr>
      </w:pPr>
      <w:r w:rsidRPr="00582DB9">
        <w:rPr>
          <w:rFonts w:ascii="Montserrat" w:hAnsi="Montserrat" w:cs="Tahoma"/>
          <w:b/>
        </w:rPr>
        <w:t>SEGUNDA.-</w:t>
      </w:r>
      <w:r w:rsidRPr="00582DB9">
        <w:rPr>
          <w:rFonts w:ascii="Montserrat" w:hAnsi="Montserrat" w:cs="Tahoma"/>
          <w:b/>
        </w:rPr>
        <w:tab/>
        <w:t>REPRESENTANTE COMÚN Y OBLIGADO SOLIDARIO.</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D71A0" w:rsidRPr="005D71A0">
        <w:rPr>
          <w:rFonts w:ascii="Montserrat" w:hAnsi="Montserrat" w:cs="Tahoma"/>
        </w:rPr>
        <w:t>INVITACIÓN A CUANDO MENOS TRES PERSONAS</w:t>
      </w:r>
      <w:r w:rsidRPr="00582DB9">
        <w:rPr>
          <w:rFonts w:ascii="Montserrat" w:hAnsi="Montserrat" w:cs="Tahoma"/>
        </w:rPr>
        <w:t>, ASÍ COMO PARA SUSCRIBIR DICHAS PROPOSICIONES.</w:t>
      </w:r>
    </w:p>
    <w:p w:rsidR="00B2139E" w:rsidRPr="00582DB9" w:rsidRDefault="00B2139E" w:rsidP="00B2139E">
      <w:pPr>
        <w:pStyle w:val="Textoindependiente21"/>
        <w:ind w:left="1418"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71" w:hanging="1431"/>
        <w:rPr>
          <w:rFonts w:ascii="Montserrat" w:hAnsi="Montserrat" w:cs="Tahoma"/>
          <w:b/>
        </w:rPr>
      </w:pPr>
      <w:r w:rsidRPr="00582DB9">
        <w:rPr>
          <w:rFonts w:ascii="Montserrat" w:hAnsi="Montserrat" w:cs="Tahoma"/>
          <w:b/>
        </w:rPr>
        <w:t xml:space="preserve">TERCERA.- </w:t>
      </w:r>
      <w:r w:rsidRPr="00582DB9">
        <w:rPr>
          <w:rFonts w:ascii="Montserrat" w:hAnsi="Montserrat" w:cs="Tahoma"/>
          <w:b/>
        </w:rPr>
        <w:tab/>
        <w:t>DEL COBRO DE LAS FACTURAS.</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EXPRESAMENTE, QUE “EL PARTICIPANTE______ </w:t>
      </w:r>
      <w:r w:rsidRPr="00582DB9">
        <w:rPr>
          <w:rFonts w:ascii="Montserrat" w:hAnsi="Montserrat" w:cs="Tahoma"/>
          <w:b/>
          <w:i/>
          <w:u w:val="single"/>
        </w:rPr>
        <w:t>(LOS PARTICIPANTES, DEBERÁN INDICAR CUÁL DE ELLOS ESTARÁ FACULTADO PARA REALIZAR EL COBRO)</w:t>
      </w:r>
      <w:r w:rsidRPr="00582DB9">
        <w:rPr>
          <w:rFonts w:ascii="Montserrat" w:hAnsi="Montserrat" w:cs="Tahoma"/>
        </w:rPr>
        <w:t xml:space="preserve">, PARA EFECTUAR EL COBRO DE LAS FACTURAS RELATIVAS AL SERVICIO QUE SE PRESTE AL IMSS, CON MOTIVO DEL CONTRATO QUE SE DERIVE DE LA </w:t>
      </w:r>
      <w:r w:rsidR="005D71A0" w:rsidRPr="005D71A0">
        <w:rPr>
          <w:rFonts w:ascii="Montserrat" w:hAnsi="Montserrat" w:cs="Tahoma"/>
        </w:rPr>
        <w:t xml:space="preserve">INVITACIÓN A CUANDO MENOS TRES PERSONAS </w:t>
      </w:r>
      <w:r w:rsidRPr="00582DB9">
        <w:rPr>
          <w:rFonts w:ascii="Montserrat" w:hAnsi="Montserrat" w:cs="Tahoma"/>
        </w:rPr>
        <w:t>NACIONAL NÚMERO _________.</w:t>
      </w:r>
    </w:p>
    <w:p w:rsidR="00B2139E" w:rsidRPr="00582DB9" w:rsidRDefault="00B2139E" w:rsidP="00B2139E">
      <w:pPr>
        <w:pStyle w:val="Textoindependiente21"/>
        <w:ind w:left="1985" w:hanging="1425"/>
        <w:rPr>
          <w:rFonts w:ascii="Montserrat" w:hAnsi="Montserrat" w:cs="Tahoma"/>
          <w:bCs/>
        </w:rPr>
      </w:pPr>
    </w:p>
    <w:p w:rsidR="00B2139E" w:rsidRPr="00582DB9" w:rsidRDefault="00B2139E" w:rsidP="00B2139E">
      <w:pPr>
        <w:pStyle w:val="Textoindependiente21"/>
        <w:ind w:left="1985" w:hanging="1425"/>
        <w:rPr>
          <w:rFonts w:ascii="Montserrat" w:hAnsi="Montserrat" w:cs="Tahoma"/>
          <w:b/>
        </w:rPr>
      </w:pPr>
      <w:r w:rsidRPr="00582DB9">
        <w:rPr>
          <w:rFonts w:ascii="Montserrat" w:hAnsi="Montserrat" w:cs="Tahoma"/>
          <w:b/>
        </w:rPr>
        <w:t xml:space="preserve">CUARTA.- </w:t>
      </w:r>
      <w:r w:rsidRPr="00582DB9">
        <w:rPr>
          <w:rFonts w:ascii="Montserrat" w:hAnsi="Montserrat" w:cs="Tahoma"/>
          <w:b/>
        </w:rPr>
        <w:tab/>
        <w:t>VIGENCIA.</w:t>
      </w:r>
    </w:p>
    <w:p w:rsidR="00B2139E" w:rsidRPr="00582DB9" w:rsidRDefault="00B2139E" w:rsidP="00B2139E">
      <w:pPr>
        <w:pStyle w:val="Textoindependiente21"/>
        <w:ind w:left="1985" w:hanging="1425"/>
        <w:rPr>
          <w:rFonts w:ascii="Montserrat" w:hAnsi="Montserrat" w:cs="Tahoma"/>
          <w:bCs/>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QUE LA VIGENCIA DEL PRESENTE CONVENIO SERÁ EL DEL PERÍODO DURANTE EL CUAL SE DESARROLLE EL PROCEDIMIENTO DE LA </w:t>
      </w:r>
      <w:r w:rsidR="005D71A0" w:rsidRPr="005D71A0">
        <w:rPr>
          <w:rFonts w:ascii="Montserrat" w:hAnsi="Montserrat" w:cs="Tahoma"/>
        </w:rPr>
        <w:t>INVITACIÓN A CUANDO MENOS TRES PERSONAS</w:t>
      </w:r>
      <w:r w:rsidRPr="00582DB9">
        <w:rPr>
          <w:rFonts w:ascii="Montserrat" w:hAnsi="Montserrat" w:cs="Tahoma"/>
        </w:rPr>
        <w:t xml:space="preserve"> NACIONAL NÚMERO __________, INCLUYENDO, EN SU CASO, DE RESULTAR ADJUDICADOS DEL CONTRATO, EL PLAZO QUE SE ESTIPULE EN ÉSTE Y EL QUE PUDIERA RESULTAR DE CONVENIOS DE MODIFICACIÓN.</w:t>
      </w: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1999" w:hanging="1459"/>
        <w:rPr>
          <w:rFonts w:ascii="Montserrat" w:hAnsi="Montserrat" w:cs="Tahoma"/>
          <w:b/>
        </w:rPr>
      </w:pPr>
      <w:r w:rsidRPr="00582DB9">
        <w:rPr>
          <w:rFonts w:ascii="Montserrat" w:hAnsi="Montserrat" w:cs="Tahoma"/>
          <w:b/>
        </w:rPr>
        <w:t>QUINTA.-</w:t>
      </w:r>
      <w:r w:rsidRPr="00582DB9">
        <w:rPr>
          <w:rFonts w:ascii="Montserrat" w:hAnsi="Montserrat" w:cs="Tahoma"/>
          <w:b/>
        </w:rPr>
        <w:tab/>
        <w:t>OBLIGACIONES.</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2139E" w:rsidRPr="00582DB9" w:rsidRDefault="00B2139E" w:rsidP="00B2139E">
      <w:pPr>
        <w:pStyle w:val="Textoindependiente21"/>
        <w:ind w:left="1999"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ACEPTAN Y SE OBLIGAN A PROTOCOLIZAR ANTE NOTARIO PÚBLICO EL PRESENTE CONVENIO, EN CASO DE RESULTAR ADJUDICADOS DEL CONTRATO QUE SE DERIVE DEL FALLO EMITIDO EN LA </w:t>
      </w:r>
      <w:r w:rsidR="005D71A0" w:rsidRPr="005D71A0">
        <w:rPr>
          <w:rFonts w:ascii="Montserrat" w:hAnsi="Montserrat" w:cs="Tahoma"/>
        </w:rPr>
        <w:t xml:space="preserve">INVITACIÓN A CUANDO MENOS TRES PERSONAS </w:t>
      </w:r>
      <w:r w:rsidRPr="00582DB9">
        <w:rPr>
          <w:rFonts w:ascii="Montserrat" w:hAnsi="Montserrat" w:cs="Tahoma"/>
        </w:rPr>
        <w:t xml:space="preserve">NACIONAL NÚMERO _________ EN QUE PARTICIPAN Y, QUE EL PRESENTE INSTRUMENTO, DEBIDAMENTE PROTOCOLIZADO, FORMARÁ PARTE INTEGRANTE  DEL CONTRATO QUE SUSCRIBAN LOS REPRESENTANTES LEGALES DE CADA INTEGRANTE Y EL IMSS. </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rPr>
        <w:lastRenderedPageBreak/>
        <w:t xml:space="preserve">LEÍDO QUE FUE EL PRESENTE CONVENIO POR </w:t>
      </w:r>
      <w:r w:rsidRPr="00582DB9">
        <w:rPr>
          <w:rFonts w:ascii="Montserrat" w:hAnsi="Montserrat" w:cs="Tahoma"/>
          <w:b/>
        </w:rPr>
        <w:t>“LAS PARTES”</w:t>
      </w:r>
      <w:r w:rsidRPr="00582DB9">
        <w:rPr>
          <w:rFonts w:ascii="Montserrat" w:hAnsi="Montserrat" w:cs="Tahoma"/>
        </w:rPr>
        <w:t xml:space="preserve"> Y ENTERADOS DE SU ALCANCE Y EFECTOS LEGALES, ACEPTANDO QUE NO EXISTIÓ ERROR, DOLO, VIOLENCIA O MALA FE, LO RATIFICAN Y FIRMAN, DE CONFORMIDAD EN LA CIUDAD DE ____________, EL DÍA ___________ DE _________ </w:t>
      </w:r>
      <w:proofErr w:type="spellStart"/>
      <w:r w:rsidRPr="00582DB9">
        <w:rPr>
          <w:rFonts w:ascii="Montserrat" w:hAnsi="Montserrat" w:cs="Tahoma"/>
        </w:rPr>
        <w:t>DE</w:t>
      </w:r>
      <w:proofErr w:type="spellEnd"/>
      <w:r w:rsidRPr="00582DB9">
        <w:rPr>
          <w:rFonts w:ascii="Montserrat" w:hAnsi="Montserrat" w:cs="Tahoma"/>
        </w:rPr>
        <w:t xml:space="preserve"> 20___.</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tbl>
      <w:tblPr>
        <w:tblW w:w="0" w:type="auto"/>
        <w:tblInd w:w="1488" w:type="dxa"/>
        <w:tblLayout w:type="fixed"/>
        <w:tblCellMar>
          <w:left w:w="70" w:type="dxa"/>
          <w:right w:w="70" w:type="dxa"/>
        </w:tblCellMar>
        <w:tblLook w:val="0000" w:firstRow="0" w:lastRow="0" w:firstColumn="0" w:lastColumn="0" w:noHBand="0" w:noVBand="0"/>
      </w:tblPr>
      <w:tblGrid>
        <w:gridCol w:w="3827"/>
        <w:gridCol w:w="1418"/>
        <w:gridCol w:w="3240"/>
      </w:tblGrid>
      <w:tr w:rsidR="00B2139E" w:rsidRPr="00582DB9" w:rsidTr="00190815">
        <w:tc>
          <w:tcPr>
            <w:tcW w:w="3827" w:type="dxa"/>
            <w:tcBorders>
              <w:bottom w:val="single" w:sz="4" w:space="0" w:color="000000"/>
            </w:tcBorders>
          </w:tcPr>
          <w:p w:rsidR="00B2139E" w:rsidRPr="00582DB9" w:rsidRDefault="00B2139E" w:rsidP="00190815">
            <w:pPr>
              <w:pStyle w:val="Textoindependiente21"/>
              <w:snapToGrid w:val="0"/>
              <w:ind w:left="540" w:hanging="540"/>
              <w:jc w:val="center"/>
              <w:rPr>
                <w:rFonts w:ascii="Montserrat" w:hAnsi="Montserrat" w:cs="Tahoma"/>
                <w:b/>
              </w:rPr>
            </w:pPr>
            <w:r w:rsidRPr="00582DB9">
              <w:rPr>
                <w:rFonts w:ascii="Montserrat" w:hAnsi="Montserrat" w:cs="Tahoma"/>
              </w:rPr>
              <w:t>“</w:t>
            </w:r>
            <w:r w:rsidRPr="00582DB9">
              <w:rPr>
                <w:rFonts w:ascii="Montserrat" w:hAnsi="Montserrat" w:cs="Tahoma"/>
                <w:b/>
              </w:rPr>
              <w:t>EL PARTICIPANTE A”</w:t>
            </w:r>
          </w:p>
        </w:tc>
        <w:tc>
          <w:tcPr>
            <w:tcW w:w="1418" w:type="dxa"/>
          </w:tcPr>
          <w:p w:rsidR="00B2139E" w:rsidRPr="00582DB9" w:rsidRDefault="00B2139E" w:rsidP="00190815">
            <w:pPr>
              <w:pStyle w:val="Textoindependiente21"/>
              <w:snapToGrid w:val="0"/>
              <w:ind w:hanging="540"/>
              <w:jc w:val="center"/>
              <w:rPr>
                <w:rFonts w:ascii="Montserrat" w:hAnsi="Montserrat" w:cs="Tahoma"/>
              </w:rPr>
            </w:pPr>
          </w:p>
          <w:p w:rsidR="00B2139E" w:rsidRPr="00582DB9" w:rsidRDefault="00B2139E" w:rsidP="00190815">
            <w:pPr>
              <w:pStyle w:val="Textoindependiente21"/>
              <w:ind w:hanging="540"/>
              <w:jc w:val="center"/>
              <w:rPr>
                <w:rFonts w:ascii="Montserrat" w:hAnsi="Montserrat" w:cs="Tahoma"/>
              </w:rPr>
            </w:pPr>
          </w:p>
          <w:p w:rsidR="00B2139E" w:rsidRPr="00582DB9" w:rsidRDefault="00B2139E" w:rsidP="00190815">
            <w:pPr>
              <w:pStyle w:val="Textoindependiente21"/>
              <w:ind w:hanging="540"/>
              <w:jc w:val="center"/>
              <w:rPr>
                <w:rFonts w:ascii="Montserrat" w:hAnsi="Montserrat" w:cs="Tahoma"/>
              </w:rPr>
            </w:pPr>
          </w:p>
        </w:tc>
        <w:tc>
          <w:tcPr>
            <w:tcW w:w="3240" w:type="dxa"/>
            <w:tcBorders>
              <w:bottom w:val="single" w:sz="4" w:space="0" w:color="000000"/>
            </w:tcBorders>
          </w:tcPr>
          <w:p w:rsidR="00B2139E" w:rsidRPr="00582DB9" w:rsidRDefault="00B2139E" w:rsidP="00190815">
            <w:pPr>
              <w:pStyle w:val="Textoindependiente21"/>
              <w:snapToGrid w:val="0"/>
              <w:ind w:hanging="540"/>
              <w:jc w:val="center"/>
              <w:rPr>
                <w:rFonts w:ascii="Montserrat" w:hAnsi="Montserrat" w:cs="Tahoma"/>
                <w:b/>
              </w:rPr>
            </w:pPr>
            <w:r w:rsidRPr="00582DB9">
              <w:rPr>
                <w:rFonts w:ascii="Montserrat" w:hAnsi="Montserrat" w:cs="Tahoma"/>
                <w:b/>
              </w:rPr>
              <w:t xml:space="preserve">     “EL PARTICIPANTE B”</w:t>
            </w:r>
          </w:p>
          <w:p w:rsidR="00B2139E" w:rsidRPr="00582DB9" w:rsidRDefault="00B2139E" w:rsidP="00190815">
            <w:pPr>
              <w:pStyle w:val="Textoindependiente21"/>
              <w:ind w:hanging="540"/>
              <w:jc w:val="center"/>
              <w:rPr>
                <w:rFonts w:ascii="Montserrat" w:hAnsi="Montserrat" w:cs="Tahoma"/>
                <w:b/>
              </w:rPr>
            </w:pPr>
          </w:p>
        </w:tc>
      </w:tr>
      <w:tr w:rsidR="00B2139E" w:rsidRPr="00582DB9" w:rsidTr="00190815">
        <w:tc>
          <w:tcPr>
            <w:tcW w:w="3827" w:type="dxa"/>
            <w:tcBorders>
              <w:top w:val="single" w:sz="4" w:space="0" w:color="000000"/>
            </w:tcBorders>
          </w:tcPr>
          <w:p w:rsidR="00B2139E" w:rsidRPr="00582DB9" w:rsidRDefault="00B2139E" w:rsidP="00190815">
            <w:pPr>
              <w:jc w:val="center"/>
              <w:rPr>
                <w:rFonts w:ascii="Montserrat" w:hAnsi="Montserrat" w:cs="Tahoma"/>
                <w:b/>
                <w:sz w:val="20"/>
              </w:rPr>
            </w:pPr>
            <w:r w:rsidRPr="00582DB9">
              <w:rPr>
                <w:rFonts w:ascii="Montserrat" w:hAnsi="Montserrat" w:cs="Tahoma"/>
                <w:b/>
                <w:sz w:val="20"/>
              </w:rPr>
              <w:t>NOMBRE Y CARGO</w:t>
            </w:r>
          </w:p>
          <w:p w:rsidR="00B2139E" w:rsidRPr="00582DB9" w:rsidRDefault="00B2139E" w:rsidP="00190815">
            <w:pPr>
              <w:jc w:val="center"/>
              <w:rPr>
                <w:rFonts w:ascii="Montserrat" w:hAnsi="Montserrat" w:cs="Tahoma"/>
                <w:b/>
                <w:sz w:val="20"/>
              </w:rPr>
            </w:pPr>
            <w:r w:rsidRPr="00582DB9">
              <w:rPr>
                <w:rFonts w:ascii="Montserrat" w:hAnsi="Montserrat" w:cs="Tahoma"/>
                <w:b/>
                <w:sz w:val="20"/>
              </w:rPr>
              <w:t>DEL APODERADO LEGAL</w:t>
            </w:r>
          </w:p>
        </w:tc>
        <w:tc>
          <w:tcPr>
            <w:tcW w:w="1418" w:type="dxa"/>
          </w:tcPr>
          <w:p w:rsidR="00B2139E" w:rsidRPr="00582DB9" w:rsidRDefault="00B2139E" w:rsidP="00190815">
            <w:pPr>
              <w:pStyle w:val="Textoindependiente21"/>
              <w:snapToGrid w:val="0"/>
              <w:ind w:hanging="540"/>
              <w:jc w:val="center"/>
              <w:rPr>
                <w:rFonts w:ascii="Montserrat" w:hAnsi="Montserrat" w:cs="Tahoma"/>
              </w:rPr>
            </w:pPr>
          </w:p>
        </w:tc>
        <w:tc>
          <w:tcPr>
            <w:tcW w:w="3240" w:type="dxa"/>
            <w:tcBorders>
              <w:top w:val="single" w:sz="4" w:space="0" w:color="000000"/>
            </w:tcBorders>
          </w:tcPr>
          <w:p w:rsidR="00B2139E" w:rsidRPr="00582DB9" w:rsidRDefault="00B2139E" w:rsidP="00190815">
            <w:pPr>
              <w:snapToGrid w:val="0"/>
              <w:jc w:val="center"/>
              <w:rPr>
                <w:rFonts w:ascii="Montserrat" w:hAnsi="Montserrat" w:cs="Tahoma"/>
                <w:b/>
                <w:sz w:val="20"/>
              </w:rPr>
            </w:pPr>
            <w:r w:rsidRPr="00582DB9">
              <w:rPr>
                <w:rFonts w:ascii="Montserrat" w:hAnsi="Montserrat" w:cs="Tahoma"/>
                <w:b/>
                <w:sz w:val="20"/>
              </w:rPr>
              <w:t xml:space="preserve">NOMBRE Y CARGO </w:t>
            </w:r>
          </w:p>
          <w:p w:rsidR="00B2139E" w:rsidRPr="00582DB9" w:rsidRDefault="00B2139E" w:rsidP="00190815">
            <w:pPr>
              <w:jc w:val="center"/>
              <w:rPr>
                <w:rFonts w:ascii="Montserrat" w:hAnsi="Montserrat" w:cs="Tahoma"/>
                <w:b/>
                <w:sz w:val="20"/>
              </w:rPr>
            </w:pPr>
            <w:r w:rsidRPr="00582DB9">
              <w:rPr>
                <w:rFonts w:ascii="Montserrat" w:hAnsi="Montserrat" w:cs="Tahoma"/>
                <w:b/>
                <w:sz w:val="20"/>
              </w:rPr>
              <w:t>DEL APODERADO LEGAL</w:t>
            </w:r>
          </w:p>
        </w:tc>
      </w:tr>
    </w:tbl>
    <w:p w:rsidR="00B2139E" w:rsidRPr="00582DB9" w:rsidRDefault="00B2139E" w:rsidP="00B2139E">
      <w:pPr>
        <w:jc w:val="both"/>
        <w:rPr>
          <w:rFonts w:ascii="Montserrat" w:hAnsi="Montserrat" w:cs="Tahoma"/>
          <w:sz w:val="24"/>
        </w:rPr>
      </w:pPr>
    </w:p>
    <w:p w:rsidR="00B2139E" w:rsidRPr="00582DB9" w:rsidRDefault="00B2139E" w:rsidP="00B2139E">
      <w:pPr>
        <w:pStyle w:val="Ttulo2"/>
        <w:jc w:val="center"/>
        <w:rPr>
          <w:rFonts w:ascii="Montserrat" w:hAnsi="Montserrat" w:cs="Tahoma"/>
          <w:sz w:val="24"/>
        </w:rPr>
      </w:pPr>
      <w:r w:rsidRPr="00582DB9">
        <w:rPr>
          <w:rFonts w:ascii="Montserrat" w:hAnsi="Montserrat"/>
        </w:rPr>
        <w:br w:type="page"/>
      </w:r>
      <w:bookmarkStart w:id="56" w:name="_Toc71219028"/>
      <w:bookmarkStart w:id="57" w:name="_Ref101253223"/>
      <w:bookmarkStart w:id="58" w:name="_Ref101253230"/>
      <w:r w:rsidRPr="00582DB9">
        <w:rPr>
          <w:rFonts w:ascii="Montserrat" w:hAnsi="Montserrat" w:cs="Tahoma"/>
          <w:sz w:val="24"/>
        </w:rPr>
        <w:lastRenderedPageBreak/>
        <w:t>ANEXO NÚMERO 5 (CINCO)</w:t>
      </w:r>
      <w:bookmarkEnd w:id="56"/>
      <w:bookmarkEnd w:id="57"/>
      <w:bookmarkEnd w:id="58"/>
    </w:p>
    <w:p w:rsidR="00B2139E" w:rsidRPr="00582DB9" w:rsidRDefault="00B2139E" w:rsidP="00B2139E">
      <w:pPr>
        <w:jc w:val="center"/>
        <w:rPr>
          <w:rFonts w:ascii="Montserrat" w:hAnsi="Montserrat"/>
          <w:b/>
        </w:rPr>
      </w:pPr>
      <w:r w:rsidRPr="00582DB9">
        <w:rPr>
          <w:rFonts w:ascii="Montserrat" w:hAnsi="Montserrat"/>
          <w:b/>
        </w:rPr>
        <w:t>FORMATO DE CARTA RELATIVA AL NUMERAL 7.1 INCISOS  D),  E)</w:t>
      </w:r>
      <w:r w:rsidR="003E1720">
        <w:rPr>
          <w:rFonts w:ascii="Montserrat" w:hAnsi="Montserrat"/>
          <w:b/>
        </w:rPr>
        <w:t xml:space="preserve">, </w:t>
      </w:r>
      <w:r w:rsidRPr="00582DB9">
        <w:rPr>
          <w:rFonts w:ascii="Montserrat" w:hAnsi="Montserrat"/>
          <w:b/>
        </w:rPr>
        <w:t xml:space="preserve"> F) y G)</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 xml:space="preserve">UNIDAD MÉDICA DE ALTA ESPECIALIDAD, </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HOSPITAL DE ESPECALIDADES, “DR. ANTONO FRAGA MOURET”</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CENTRO MÉDICO NACIONAL LA RAZA</w:t>
      </w:r>
    </w:p>
    <w:p w:rsidR="00B2139E" w:rsidRPr="003E1720" w:rsidRDefault="003E1720" w:rsidP="00B2139E">
      <w:pPr>
        <w:pStyle w:val="Textoindependiente21"/>
        <w:rPr>
          <w:rFonts w:ascii="Montserrat" w:hAnsi="Montserrat" w:cs="Tahoma"/>
          <w:b/>
          <w:sz w:val="16"/>
          <w:szCs w:val="16"/>
        </w:rPr>
      </w:pPr>
      <w:r w:rsidRPr="003E1720">
        <w:rPr>
          <w:rFonts w:ascii="Montserrat" w:hAnsi="Montserrat" w:cs="Tahoma"/>
          <w:b/>
          <w:sz w:val="16"/>
          <w:szCs w:val="16"/>
        </w:rPr>
        <w:t>CONVOCANTE</w:t>
      </w:r>
    </w:p>
    <w:p w:rsidR="00B2139E" w:rsidRPr="003E1720" w:rsidRDefault="00B2139E" w:rsidP="00B2139E">
      <w:pPr>
        <w:jc w:val="both"/>
        <w:rPr>
          <w:rFonts w:ascii="Montserrat" w:hAnsi="Montserrat" w:cs="Tahoma"/>
          <w:b/>
          <w:bCs/>
          <w:sz w:val="16"/>
          <w:szCs w:val="16"/>
        </w:rPr>
      </w:pPr>
    </w:p>
    <w:p w:rsidR="00B2139E" w:rsidRPr="003E1720" w:rsidRDefault="003E1720" w:rsidP="00B2139E">
      <w:pPr>
        <w:jc w:val="both"/>
        <w:rPr>
          <w:rFonts w:ascii="Montserrat" w:hAnsi="Montserrat" w:cs="Tahoma"/>
          <w:sz w:val="16"/>
          <w:szCs w:val="16"/>
        </w:rPr>
      </w:pPr>
      <w:r w:rsidRPr="003E1720">
        <w:rPr>
          <w:rFonts w:ascii="Montserrat" w:hAnsi="Montserrat" w:cs="Tahoma"/>
          <w:b/>
          <w:bCs/>
          <w:sz w:val="16"/>
          <w:szCs w:val="16"/>
        </w:rPr>
        <w:t>(__________</w:t>
      </w:r>
      <w:r w:rsidRPr="003E1720">
        <w:rPr>
          <w:rFonts w:ascii="Montserrat" w:hAnsi="Montserrat" w:cs="Tahoma"/>
          <w:b/>
          <w:bCs/>
          <w:sz w:val="16"/>
          <w:szCs w:val="16"/>
          <w:u w:val="single"/>
        </w:rPr>
        <w:t>NOMBRE</w:t>
      </w:r>
      <w:r w:rsidRPr="003E1720">
        <w:rPr>
          <w:rFonts w:ascii="Montserrat" w:hAnsi="Montserrat" w:cs="Tahoma"/>
          <w:b/>
          <w:bCs/>
          <w:sz w:val="16"/>
          <w:szCs w:val="16"/>
        </w:rPr>
        <w:t>________)</w:t>
      </w:r>
      <w:r w:rsidRPr="003E1720">
        <w:rPr>
          <w:rFonts w:ascii="Montserrat" w:hAnsi="Montserrat" w:cs="Tahoma"/>
          <w:sz w:val="16"/>
          <w:szCs w:val="16"/>
        </w:rPr>
        <w:t xml:space="preserve"> EN MI CARÁCTER DE REPRESENTANTE LEGAL DE LA </w:t>
      </w:r>
      <w:r w:rsidRPr="003E1720">
        <w:rPr>
          <w:rFonts w:ascii="Montserrat" w:hAnsi="Montserrat" w:cs="Tahoma"/>
          <w:b/>
          <w:bCs/>
          <w:sz w:val="16"/>
          <w:szCs w:val="16"/>
        </w:rPr>
        <w:t>(__________</w:t>
      </w:r>
      <w:r w:rsidRPr="003E1720">
        <w:rPr>
          <w:rFonts w:ascii="Montserrat" w:hAnsi="Montserrat" w:cs="Tahoma"/>
          <w:b/>
          <w:bCs/>
          <w:sz w:val="16"/>
          <w:szCs w:val="16"/>
          <w:u w:val="single"/>
        </w:rPr>
        <w:t>NOMBRE O RAZÓN SOCIAL DE LA EMPRESA</w:t>
      </w:r>
      <w:r w:rsidRPr="003E1720">
        <w:rPr>
          <w:rFonts w:ascii="Montserrat" w:hAnsi="Montserrat" w:cs="Tahoma"/>
          <w:b/>
          <w:bCs/>
          <w:sz w:val="16"/>
          <w:szCs w:val="16"/>
        </w:rPr>
        <w:t>________)</w:t>
      </w:r>
      <w:r w:rsidRPr="003E1720">
        <w:rPr>
          <w:rFonts w:ascii="Montserrat" w:hAnsi="Montserrat" w:cs="Tahoma"/>
          <w:sz w:val="16"/>
          <w:szCs w:val="16"/>
        </w:rPr>
        <w:t>, Y EN TÉRMINOS DEL NUMERAL 7, REQUISITOS QUE DEBERAN CUMPLIR LOS LICITANTES, DE LA CONVOCATORIA A LA INVITACIÓN A CUANDO MENOS TRES PERSONAS NACIONAL NO.______________________________, MANIFIESTO LO SIGUIENTE:</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QUE EL SUSCRITO Y LAS PERSONAS QUE FORMAN PARTE DE LA SOCIEDAD Y DE LA PROPIA EMPRESA QUE REPRESENTO, NO SE ENCUENTRAN EN ALGUNO DE LOS SUPUESTOS SEÑALADOS EN LOS ARTÍCULOS 50 Y 60 PENÚLTIMO PÁRRAFO DE LA LEY DE ADQUISICIONES, ARRENDAMIENTOS Y SERVICIOS DEL SECTOR PÚBLICO.</w:t>
      </w:r>
    </w:p>
    <w:p w:rsidR="00B2139E" w:rsidRPr="003E1720" w:rsidRDefault="00B2139E" w:rsidP="00B2139E">
      <w:pPr>
        <w:pStyle w:val="Textoindependiente"/>
        <w:spacing w:after="0"/>
        <w:ind w:left="992"/>
        <w:jc w:val="both"/>
        <w:rPr>
          <w:rFonts w:ascii="Montserrat" w:hAnsi="Montserrat" w:cs="Tahoma"/>
          <w:sz w:val="16"/>
          <w:szCs w:val="16"/>
        </w:rPr>
      </w:pP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 xml:space="preserve">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QUE MI REPRESENTADA CONFORME AL ARTÍCULO 35 DEL REGLAMENTO MANIFIESTA QUE ES DE NACIONALIDAD</w:t>
      </w:r>
    </w:p>
    <w:p w:rsidR="00B2139E" w:rsidRPr="003E1720" w:rsidRDefault="00B2139E" w:rsidP="00B2139E">
      <w:pPr>
        <w:jc w:val="both"/>
        <w:rPr>
          <w:rFonts w:ascii="Montserrat" w:hAnsi="Montserrat" w:cs="Tahoma"/>
          <w:sz w:val="16"/>
          <w:szCs w:val="16"/>
        </w:rPr>
      </w:pPr>
    </w:p>
    <w:p w:rsidR="00B2139E" w:rsidRPr="003E1720" w:rsidRDefault="003E1720" w:rsidP="00B2139E">
      <w:pPr>
        <w:jc w:val="both"/>
        <w:rPr>
          <w:rFonts w:ascii="Montserrat" w:hAnsi="Montserrat" w:cs="Tahoma"/>
          <w:sz w:val="16"/>
          <w:szCs w:val="16"/>
        </w:rPr>
      </w:pPr>
      <w:r w:rsidRPr="003E1720">
        <w:rPr>
          <w:rFonts w:ascii="Montserrat" w:hAnsi="Montserrat" w:cs="Tahoma"/>
          <w:sz w:val="16"/>
          <w:szCs w:val="16"/>
        </w:rPr>
        <w:t>LUGAR Y FECHA</w:t>
      </w:r>
    </w:p>
    <w:p w:rsidR="00B2139E" w:rsidRPr="003E1720" w:rsidRDefault="003E1720" w:rsidP="00B2139E">
      <w:pPr>
        <w:pStyle w:val="Textoindependiente21"/>
        <w:overflowPunct/>
        <w:jc w:val="center"/>
        <w:textAlignment w:val="auto"/>
        <w:rPr>
          <w:rFonts w:ascii="Montserrat" w:hAnsi="Montserrat" w:cs="Tahoma"/>
          <w:sz w:val="16"/>
          <w:szCs w:val="16"/>
        </w:rPr>
      </w:pPr>
      <w:r w:rsidRPr="003E1720">
        <w:rPr>
          <w:rFonts w:ascii="Montserrat" w:hAnsi="Montserrat" w:cs="Tahoma"/>
          <w:sz w:val="16"/>
          <w:szCs w:val="16"/>
        </w:rPr>
        <w:t>_______________________________________________________________</w:t>
      </w:r>
    </w:p>
    <w:p w:rsidR="00B2139E" w:rsidRPr="003E1720" w:rsidRDefault="003E1720" w:rsidP="00B2139E">
      <w:pPr>
        <w:jc w:val="center"/>
        <w:rPr>
          <w:rFonts w:ascii="Montserrat" w:hAnsi="Montserrat" w:cs="Tahoma"/>
          <w:b/>
          <w:bCs/>
          <w:sz w:val="16"/>
          <w:szCs w:val="16"/>
        </w:rPr>
      </w:pPr>
      <w:r w:rsidRPr="003E1720">
        <w:rPr>
          <w:rFonts w:ascii="Montserrat" w:hAnsi="Montserrat" w:cs="Tahoma"/>
          <w:b/>
          <w:bCs/>
          <w:sz w:val="16"/>
          <w:szCs w:val="16"/>
        </w:rPr>
        <w:t>(NOMBRE Y FIRMA DEL REPRESENTANTE LEGAL)</w:t>
      </w:r>
    </w:p>
    <w:p w:rsidR="00B2139E" w:rsidRPr="00582DB9" w:rsidRDefault="00B2139E" w:rsidP="00B2139E">
      <w:pPr>
        <w:jc w:val="center"/>
        <w:rPr>
          <w:rFonts w:ascii="Montserrat" w:hAnsi="Montserrat" w:cs="Tahoma"/>
          <w:b/>
          <w:bCs/>
        </w:rPr>
      </w:pPr>
    </w:p>
    <w:p w:rsidR="00B2139E" w:rsidRPr="00582DB9" w:rsidRDefault="00B2139E" w:rsidP="00B2139E">
      <w:pPr>
        <w:pStyle w:val="Ttulo2"/>
        <w:jc w:val="center"/>
        <w:rPr>
          <w:rFonts w:ascii="Montserrat" w:hAnsi="Montserrat" w:cs="Tahoma"/>
          <w:sz w:val="24"/>
        </w:rPr>
        <w:sectPr w:rsidR="00B2139E" w:rsidRPr="00582DB9" w:rsidSect="00190815">
          <w:headerReference w:type="even" r:id="rId15"/>
          <w:headerReference w:type="default" r:id="rId16"/>
          <w:footerReference w:type="default" r:id="rId17"/>
          <w:headerReference w:type="first" r:id="rId18"/>
          <w:footnotePr>
            <w:pos w:val="beneathText"/>
          </w:footnotePr>
          <w:pgSz w:w="12240" w:h="15840" w:code="1"/>
          <w:pgMar w:top="1588" w:right="1134" w:bottom="851" w:left="1134" w:header="284" w:footer="709" w:gutter="0"/>
          <w:cols w:space="720"/>
          <w:docGrid w:linePitch="360"/>
        </w:sectPr>
      </w:pPr>
    </w:p>
    <w:p w:rsidR="00B2139E" w:rsidRPr="00582DB9" w:rsidRDefault="00B2139E" w:rsidP="00B2139E">
      <w:pPr>
        <w:pStyle w:val="Ttulo2"/>
        <w:jc w:val="center"/>
        <w:rPr>
          <w:rFonts w:ascii="Montserrat" w:hAnsi="Montserrat" w:cs="Tahoma"/>
          <w:sz w:val="24"/>
        </w:rPr>
      </w:pPr>
      <w:bookmarkStart w:id="59" w:name="_Toc71219029"/>
      <w:r w:rsidRPr="00582DB9">
        <w:rPr>
          <w:rFonts w:ascii="Montserrat" w:hAnsi="Montserrat" w:cs="Tahoma"/>
          <w:sz w:val="24"/>
        </w:rPr>
        <w:lastRenderedPageBreak/>
        <w:t>ANEXO NÚMERO 6 (SEIS)</w:t>
      </w:r>
      <w:bookmarkEnd w:id="59"/>
    </w:p>
    <w:p w:rsidR="00B2139E" w:rsidRPr="003E1720" w:rsidRDefault="00B2139E" w:rsidP="00B2139E">
      <w:pPr>
        <w:jc w:val="both"/>
        <w:rPr>
          <w:rFonts w:ascii="Montserrat" w:hAnsi="Montserrat"/>
          <w:sz w:val="18"/>
        </w:rPr>
      </w:pPr>
      <w:r w:rsidRPr="003E1720">
        <w:rPr>
          <w:rFonts w:ascii="Montserrat" w:hAnsi="Montserrat"/>
          <w:sz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B2139E" w:rsidRPr="003E1720" w:rsidRDefault="00B2139E" w:rsidP="00B2139E">
      <w:pPr>
        <w:widowControl w:val="0"/>
        <w:autoSpaceDE w:val="0"/>
        <w:ind w:left="1701" w:hanging="850"/>
        <w:jc w:val="both"/>
        <w:rPr>
          <w:rFonts w:ascii="Montserrat" w:hAnsi="Montserrat" w:cs="Tahoma"/>
          <w:b/>
          <w:i/>
          <w:sz w:val="16"/>
          <w:u w:val="single"/>
        </w:rPr>
      </w:pPr>
      <w:r w:rsidRPr="003E1720">
        <w:rPr>
          <w:rFonts w:ascii="Montserrat" w:hAnsi="Montserrat" w:cs="Tahoma"/>
          <w:b/>
          <w:i/>
          <w:sz w:val="16"/>
          <w:u w:val="single"/>
        </w:rPr>
        <w:t>NOTA</w:t>
      </w:r>
      <w:proofErr w:type="gramStart"/>
      <w:r w:rsidRPr="003E1720">
        <w:rPr>
          <w:rFonts w:ascii="Montserrat" w:hAnsi="Montserrat" w:cs="Tahoma"/>
          <w:b/>
          <w:i/>
          <w:sz w:val="16"/>
          <w:u w:val="single"/>
        </w:rPr>
        <w:t>:  El</w:t>
      </w:r>
      <w:proofErr w:type="gramEnd"/>
      <w:r w:rsidRPr="003E1720">
        <w:rPr>
          <w:rFonts w:ascii="Montserrat" w:hAnsi="Montserrat" w:cs="Tahoma"/>
          <w:b/>
          <w:i/>
          <w:sz w:val="16"/>
          <w:u w:val="single"/>
        </w:rPr>
        <w:t xml:space="preserve"> licitante presentará este  manifiesto bajo protesta de decir verdad, en el caso de que no presente el documento expedido por autoridad competente que determine su estratificación como MIPYME.</w:t>
      </w:r>
    </w:p>
    <w:p w:rsidR="00B2139E" w:rsidRPr="003E1720" w:rsidRDefault="00B2139E" w:rsidP="003E1720">
      <w:pPr>
        <w:widowControl w:val="0"/>
        <w:autoSpaceDE w:val="0"/>
        <w:spacing w:after="0"/>
        <w:jc w:val="right"/>
        <w:rPr>
          <w:rFonts w:ascii="Montserrat" w:hAnsi="Montserrat" w:cs="Tahoma"/>
          <w:sz w:val="16"/>
          <w:szCs w:val="16"/>
        </w:rPr>
      </w:pPr>
      <w:r w:rsidRPr="003E1720">
        <w:rPr>
          <w:rFonts w:ascii="Montserrat" w:hAnsi="Montserrat" w:cs="Tahoma"/>
          <w:sz w:val="16"/>
          <w:szCs w:val="16"/>
        </w:rPr>
        <w:t>______</w:t>
      </w:r>
      <w:proofErr w:type="spellStart"/>
      <w:r w:rsidRPr="003E1720">
        <w:rPr>
          <w:rFonts w:ascii="Montserrat" w:hAnsi="Montserrat" w:cs="Tahoma"/>
          <w:sz w:val="16"/>
          <w:szCs w:val="16"/>
        </w:rPr>
        <w:t>de___________de</w:t>
      </w:r>
      <w:proofErr w:type="spellEnd"/>
      <w:r w:rsidRPr="003E1720">
        <w:rPr>
          <w:rFonts w:ascii="Montserrat" w:hAnsi="Montserrat" w:cs="Tahoma"/>
          <w:sz w:val="16"/>
          <w:szCs w:val="16"/>
        </w:rPr>
        <w:t>_____________</w:t>
      </w:r>
    </w:p>
    <w:p w:rsidR="00B2139E" w:rsidRPr="00A94D51" w:rsidRDefault="00B2139E" w:rsidP="003E1720">
      <w:pPr>
        <w:spacing w:after="0"/>
        <w:jc w:val="both"/>
        <w:rPr>
          <w:rFonts w:ascii="Montserrat" w:hAnsi="Montserrat" w:cs="Tahoma"/>
          <w:b/>
          <w:sz w:val="16"/>
          <w:szCs w:val="16"/>
        </w:rPr>
      </w:pPr>
      <w:r w:rsidRPr="00A94D51">
        <w:rPr>
          <w:rFonts w:ascii="Montserrat" w:hAnsi="Montserrat" w:cs="Tahoma"/>
          <w:b/>
          <w:sz w:val="16"/>
          <w:szCs w:val="16"/>
        </w:rPr>
        <w:t>INSTITUTO MEXICANO DEL SEGURO SOCIAL</w:t>
      </w:r>
    </w:p>
    <w:p w:rsidR="00B2139E"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 xml:space="preserve">UNIDAD MÉDICA DE ALTA ESPECIALIDAD, </w:t>
      </w:r>
    </w:p>
    <w:p w:rsidR="00A94D51"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HOSPITAL DE ESPECALIDADES, “DR. ANTONO FRAGA MOURET”</w:t>
      </w:r>
    </w:p>
    <w:p w:rsidR="00A94D51"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CENTRO MÉDICO NACIONAL LA RAZA</w:t>
      </w:r>
    </w:p>
    <w:p w:rsidR="00B2139E" w:rsidRPr="003E1720" w:rsidRDefault="00B2139E" w:rsidP="003E1720">
      <w:pPr>
        <w:pStyle w:val="Textoindependiente211"/>
        <w:spacing w:after="0" w:line="240" w:lineRule="auto"/>
        <w:rPr>
          <w:rFonts w:ascii="Montserrat" w:hAnsi="Montserrat" w:cs="Tahoma"/>
          <w:b/>
          <w:sz w:val="16"/>
          <w:szCs w:val="16"/>
          <w:lang w:val="pt-BR"/>
        </w:rPr>
      </w:pPr>
    </w:p>
    <w:p w:rsidR="00B2139E" w:rsidRPr="003E1720" w:rsidRDefault="00B2139E" w:rsidP="003E1720">
      <w:pPr>
        <w:widowControl w:val="0"/>
        <w:autoSpaceDE w:val="0"/>
        <w:spacing w:after="0"/>
        <w:jc w:val="both"/>
        <w:rPr>
          <w:rFonts w:ascii="Montserrat" w:hAnsi="Montserrat" w:cs="Tahoma"/>
          <w:sz w:val="16"/>
          <w:szCs w:val="16"/>
          <w:lang w:val="pt-BR"/>
        </w:rPr>
      </w:pPr>
      <w:r w:rsidRPr="003E1720">
        <w:rPr>
          <w:rFonts w:ascii="Montserrat" w:hAnsi="Montserrat" w:cs="Tahoma"/>
          <w:b/>
          <w:sz w:val="16"/>
          <w:szCs w:val="16"/>
          <w:lang w:val="pt-BR"/>
        </w:rPr>
        <w:t>P R E S E N T E.</w:t>
      </w:r>
    </w:p>
    <w:p w:rsidR="00B2139E" w:rsidRPr="003E1720" w:rsidRDefault="00B2139E" w:rsidP="003E1720">
      <w:pPr>
        <w:widowControl w:val="0"/>
        <w:autoSpaceDE w:val="0"/>
        <w:spacing w:after="0"/>
        <w:jc w:val="both"/>
        <w:rPr>
          <w:rFonts w:ascii="Montserrat" w:hAnsi="Montserrat" w:cs="Tahoma"/>
          <w:sz w:val="16"/>
          <w:szCs w:val="16"/>
          <w:lang w:val="pt-BR"/>
        </w:rPr>
      </w:pPr>
    </w:p>
    <w:p w:rsidR="00B2139E" w:rsidRPr="003E1720" w:rsidRDefault="00B2139E" w:rsidP="003E1720">
      <w:pPr>
        <w:widowControl w:val="0"/>
        <w:autoSpaceDE w:val="0"/>
        <w:spacing w:after="0"/>
        <w:jc w:val="both"/>
        <w:rPr>
          <w:rFonts w:ascii="Montserrat" w:hAnsi="Montserrat" w:cs="Tahoma"/>
          <w:sz w:val="16"/>
          <w:szCs w:val="16"/>
        </w:rPr>
      </w:pPr>
      <w:r w:rsidRPr="003E1720">
        <w:rPr>
          <w:rFonts w:ascii="Montserrat" w:hAnsi="Montserrat" w:cs="Tahoma"/>
          <w:sz w:val="16"/>
          <w:szCs w:val="16"/>
        </w:rPr>
        <w:t xml:space="preserve">Me refiero al procedimiento ________________No. __________________en el que mi representada. </w:t>
      </w:r>
      <w:proofErr w:type="gramStart"/>
      <w:r w:rsidRPr="003E1720">
        <w:rPr>
          <w:rFonts w:ascii="Montserrat" w:hAnsi="Montserrat" w:cs="Tahoma"/>
          <w:sz w:val="16"/>
          <w:szCs w:val="16"/>
        </w:rPr>
        <w:t>la</w:t>
      </w:r>
      <w:proofErr w:type="gramEnd"/>
      <w:r w:rsidRPr="003E1720">
        <w:rPr>
          <w:rFonts w:ascii="Montserrat" w:hAnsi="Montserrat" w:cs="Tahoma"/>
          <w:sz w:val="16"/>
          <w:szCs w:val="16"/>
        </w:rPr>
        <w:t xml:space="preserve"> empresa _______________________ participa a través de la propuesta que se contiene en el presente sobre.</w:t>
      </w:r>
    </w:p>
    <w:p w:rsidR="00B2139E" w:rsidRPr="003E1720" w:rsidRDefault="00B2139E" w:rsidP="003E1720">
      <w:pPr>
        <w:widowControl w:val="0"/>
        <w:autoSpaceDE w:val="0"/>
        <w:spacing w:after="0"/>
        <w:jc w:val="both"/>
        <w:rPr>
          <w:rFonts w:ascii="Montserrat" w:hAnsi="Montserrat" w:cs="Tahoma"/>
          <w:sz w:val="16"/>
          <w:szCs w:val="16"/>
        </w:rPr>
      </w:pPr>
    </w:p>
    <w:p w:rsidR="00B2139E" w:rsidRPr="003E1720" w:rsidRDefault="00B2139E" w:rsidP="003E1720">
      <w:pPr>
        <w:widowControl w:val="0"/>
        <w:autoSpaceDE w:val="0"/>
        <w:spacing w:after="0"/>
        <w:jc w:val="both"/>
        <w:rPr>
          <w:rFonts w:ascii="Montserrat" w:hAnsi="Montserrat" w:cs="Tahoma"/>
          <w:sz w:val="16"/>
          <w:szCs w:val="16"/>
          <w:u w:val="single"/>
        </w:rPr>
      </w:pPr>
      <w:r w:rsidRPr="003E1720">
        <w:rPr>
          <w:rFonts w:ascii="Montserrat" w:hAnsi="Montserrat" w:cs="Tahoma"/>
          <w:sz w:val="16"/>
          <w:szCs w:val="16"/>
        </w:rPr>
        <w:t xml:space="preserve">Sobre el particular y en los términos de lo previsto en el artículo 34 del Reglamento de la Ley de Adquisiciones, Arrendamientos y Servicios del Sector Público, </w:t>
      </w:r>
      <w:r w:rsidRPr="003E1720">
        <w:rPr>
          <w:rFonts w:ascii="Montserrat" w:hAnsi="Montserrat" w:cs="Tahoma"/>
          <w:i/>
          <w:iCs/>
          <w:sz w:val="16"/>
          <w:szCs w:val="16"/>
        </w:rPr>
        <w:t xml:space="preserve">relativo a la participación de las micro, pequeñas </w:t>
      </w:r>
      <w:r w:rsidRPr="003E1720">
        <w:rPr>
          <w:rFonts w:ascii="Montserrat" w:hAnsi="Montserrat" w:cs="Tahoma"/>
          <w:i/>
          <w:sz w:val="16"/>
          <w:szCs w:val="16"/>
        </w:rPr>
        <w:t xml:space="preserve">y </w:t>
      </w:r>
      <w:r w:rsidRPr="003E1720">
        <w:rPr>
          <w:rFonts w:ascii="Montserrat" w:hAnsi="Montserrat" w:cs="Tahoma"/>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3E1720">
        <w:rPr>
          <w:rFonts w:ascii="Montserrat" w:hAnsi="Montserrat" w:cs="Tahoma"/>
          <w:sz w:val="16"/>
          <w:szCs w:val="16"/>
        </w:rPr>
        <w:t xml:space="preserve">declaro bajo protesta decir verdad, que mi representada pertenece al sector </w:t>
      </w:r>
      <w:r w:rsidRPr="003E1720">
        <w:rPr>
          <w:rFonts w:ascii="Montserrat" w:hAnsi="Montserrat" w:cs="Tahoma"/>
          <w:b/>
          <w:sz w:val="16"/>
          <w:szCs w:val="16"/>
        </w:rPr>
        <w:t>(</w:t>
      </w:r>
      <w:r w:rsidRPr="003E1720">
        <w:rPr>
          <w:rFonts w:ascii="Montserrat" w:hAnsi="Montserrat" w:cs="Tahoma"/>
          <w:b/>
          <w:sz w:val="16"/>
          <w:szCs w:val="16"/>
          <w:u w:val="single"/>
        </w:rPr>
        <w:t>Comercial, Servicios, Industrial, entre otros)      .</w:t>
      </w:r>
    </w:p>
    <w:p w:rsidR="00B2139E" w:rsidRPr="003E1720" w:rsidRDefault="00B2139E" w:rsidP="003E1720">
      <w:pPr>
        <w:widowControl w:val="0"/>
        <w:autoSpaceDE w:val="0"/>
        <w:spacing w:after="0"/>
        <w:ind w:firstLine="648"/>
        <w:jc w:val="both"/>
        <w:rPr>
          <w:rFonts w:ascii="Montserrat" w:hAnsi="Montserrat" w:cs="Tahoma"/>
          <w:sz w:val="16"/>
          <w:szCs w:val="16"/>
          <w:u w:val="single"/>
        </w:rPr>
      </w:pPr>
    </w:p>
    <w:p w:rsidR="00B2139E" w:rsidRPr="003E1720" w:rsidRDefault="00B2139E" w:rsidP="003E1720">
      <w:pPr>
        <w:widowControl w:val="0"/>
        <w:autoSpaceDE w:val="0"/>
        <w:spacing w:after="0"/>
        <w:jc w:val="both"/>
        <w:rPr>
          <w:rFonts w:ascii="Montserrat" w:hAnsi="Montserrat" w:cs="Tahoma"/>
          <w:sz w:val="16"/>
          <w:szCs w:val="16"/>
          <w:u w:val="single"/>
        </w:rPr>
      </w:pPr>
      <w:r w:rsidRPr="003E1720">
        <w:rPr>
          <w:rFonts w:ascii="Montserrat" w:hAnsi="Montserrat" w:cs="Tahoma"/>
          <w:b/>
          <w:sz w:val="16"/>
          <w:szCs w:val="16"/>
        </w:rPr>
        <w:t xml:space="preserve">ESTRATIFICACIÓN: </w:t>
      </w:r>
      <w:r w:rsidRPr="003E1720">
        <w:rPr>
          <w:rFonts w:ascii="Montserrat" w:hAnsi="Montserrat" w:cs="Tahoma"/>
          <w:b/>
          <w:sz w:val="16"/>
          <w:szCs w:val="16"/>
        </w:rPr>
        <w:tab/>
        <w:t xml:space="preserve">    </w:t>
      </w:r>
      <w:r w:rsidRPr="003E1720">
        <w:rPr>
          <w:rFonts w:ascii="Montserrat" w:hAnsi="Montserrat" w:cs="Tahoma"/>
          <w:b/>
          <w:sz w:val="16"/>
          <w:szCs w:val="16"/>
        </w:rPr>
        <w:tab/>
        <w:t>MICRO (      )</w:t>
      </w:r>
      <w:r w:rsidRPr="003E1720">
        <w:rPr>
          <w:rFonts w:ascii="Montserrat" w:hAnsi="Montserrat" w:cs="Tahoma"/>
          <w:b/>
          <w:sz w:val="16"/>
          <w:szCs w:val="16"/>
        </w:rPr>
        <w:tab/>
      </w:r>
      <w:r w:rsidRPr="003E1720">
        <w:rPr>
          <w:rFonts w:ascii="Montserrat" w:hAnsi="Montserrat" w:cs="Tahoma"/>
          <w:b/>
          <w:sz w:val="16"/>
          <w:szCs w:val="16"/>
        </w:rPr>
        <w:tab/>
        <w:t xml:space="preserve">         PEQUEÑA (      ) </w:t>
      </w:r>
      <w:r w:rsidRPr="003E1720">
        <w:rPr>
          <w:rFonts w:ascii="Montserrat" w:hAnsi="Montserrat" w:cs="Tahoma"/>
          <w:b/>
          <w:sz w:val="16"/>
          <w:szCs w:val="16"/>
        </w:rPr>
        <w:tab/>
      </w:r>
      <w:r w:rsidRPr="003E1720">
        <w:rPr>
          <w:rFonts w:ascii="Montserrat" w:hAnsi="Montserrat" w:cs="Tahoma"/>
          <w:b/>
          <w:sz w:val="16"/>
          <w:szCs w:val="16"/>
        </w:rPr>
        <w:tab/>
        <w:t xml:space="preserve">          </w:t>
      </w:r>
      <w:r w:rsidRPr="003E1720">
        <w:rPr>
          <w:rFonts w:ascii="Montserrat" w:hAnsi="Montserrat" w:cs="Tahoma"/>
          <w:b/>
          <w:sz w:val="16"/>
          <w:szCs w:val="16"/>
        </w:rPr>
        <w:tab/>
        <w:t>MEDIANA (     )</w:t>
      </w:r>
    </w:p>
    <w:p w:rsidR="00B2139E" w:rsidRPr="003E1720" w:rsidRDefault="00B2139E" w:rsidP="003E1720">
      <w:pPr>
        <w:widowControl w:val="0"/>
        <w:autoSpaceDE w:val="0"/>
        <w:spacing w:after="0"/>
        <w:ind w:firstLine="648"/>
        <w:jc w:val="both"/>
        <w:rPr>
          <w:rFonts w:ascii="Montserrat" w:hAnsi="Montserrat" w:cs="Tahoma"/>
          <w:sz w:val="16"/>
          <w:szCs w:val="16"/>
          <w:u w:val="single"/>
        </w:rPr>
      </w:pPr>
    </w:p>
    <w:p w:rsidR="00B2139E" w:rsidRPr="003E1720" w:rsidRDefault="00B2139E" w:rsidP="003E1720">
      <w:pPr>
        <w:widowControl w:val="0"/>
        <w:autoSpaceDE w:val="0"/>
        <w:spacing w:after="0"/>
        <w:jc w:val="both"/>
        <w:rPr>
          <w:rFonts w:ascii="Montserrat" w:hAnsi="Montserrat" w:cs="Tahoma"/>
          <w:sz w:val="16"/>
          <w:szCs w:val="16"/>
        </w:rPr>
      </w:pPr>
      <w:r w:rsidRPr="003E1720">
        <w:rPr>
          <w:rFonts w:ascii="Montserrat" w:hAnsi="Montserrat" w:cs="Tahoma"/>
          <w:sz w:val="16"/>
          <w:szCs w:val="16"/>
        </w:rPr>
        <w:t>Asimismo, manifiesto, bajo protesta de decir verdad, que el Registro Federal de Contribuyentes de mi representada es:</w:t>
      </w:r>
      <w:r w:rsidRPr="003E1720">
        <w:rPr>
          <w:rFonts w:ascii="Montserrat" w:hAnsi="Montserrat" w:cs="Tahoma"/>
          <w:sz w:val="16"/>
          <w:szCs w:val="16"/>
          <w:u w:val="single"/>
        </w:rPr>
        <w:t xml:space="preserve"> </w:t>
      </w:r>
    </w:p>
    <w:p w:rsidR="00B2139E" w:rsidRPr="003E1720" w:rsidRDefault="00B2139E" w:rsidP="003E1720">
      <w:pPr>
        <w:widowControl w:val="0"/>
        <w:autoSpaceDE w:val="0"/>
        <w:spacing w:after="0"/>
        <w:ind w:firstLine="3816"/>
        <w:rPr>
          <w:rFonts w:ascii="Montserrat" w:hAnsi="Montserrat" w:cs="Tahoma"/>
          <w:sz w:val="16"/>
          <w:szCs w:val="16"/>
        </w:rPr>
      </w:pPr>
    </w:p>
    <w:p w:rsidR="00B2139E" w:rsidRPr="003E1720" w:rsidRDefault="00B2139E" w:rsidP="003E1720">
      <w:pPr>
        <w:widowControl w:val="0"/>
        <w:autoSpaceDE w:val="0"/>
        <w:spacing w:after="0"/>
        <w:ind w:firstLine="4111"/>
        <w:rPr>
          <w:rFonts w:ascii="Montserrat" w:hAnsi="Montserrat" w:cs="Tahoma"/>
          <w:b/>
          <w:sz w:val="16"/>
          <w:szCs w:val="16"/>
        </w:rPr>
      </w:pPr>
      <w:r w:rsidRPr="003E1720">
        <w:rPr>
          <w:rFonts w:ascii="Montserrat" w:hAnsi="Montserrat" w:cs="Tahoma"/>
          <w:b/>
          <w:sz w:val="16"/>
          <w:szCs w:val="16"/>
        </w:rPr>
        <w:t>ATENTAMENTE</w:t>
      </w:r>
    </w:p>
    <w:p w:rsidR="00B2139E" w:rsidRPr="003E1720" w:rsidRDefault="00B2139E" w:rsidP="003E1720">
      <w:pPr>
        <w:spacing w:after="0"/>
        <w:jc w:val="center"/>
        <w:rPr>
          <w:rFonts w:ascii="Montserrat" w:hAnsi="Montserrat" w:cs="Tahoma"/>
          <w:b/>
          <w:sz w:val="16"/>
          <w:szCs w:val="16"/>
        </w:rPr>
      </w:pPr>
      <w:r w:rsidRPr="003E1720">
        <w:rPr>
          <w:rFonts w:ascii="Montserrat" w:hAnsi="Montserrat" w:cs="Tahoma"/>
          <w:b/>
          <w:sz w:val="16"/>
          <w:szCs w:val="16"/>
        </w:rPr>
        <w:t>____________________________________________</w:t>
      </w:r>
    </w:p>
    <w:p w:rsidR="00B2139E" w:rsidRPr="003E1720" w:rsidRDefault="00B2139E" w:rsidP="003E1720">
      <w:pPr>
        <w:spacing w:after="0"/>
        <w:jc w:val="center"/>
        <w:rPr>
          <w:rFonts w:ascii="Montserrat" w:hAnsi="Montserrat" w:cs="Tahoma"/>
          <w:b/>
          <w:sz w:val="16"/>
          <w:szCs w:val="16"/>
        </w:rPr>
      </w:pPr>
      <w:r w:rsidRPr="003E1720">
        <w:rPr>
          <w:rFonts w:ascii="Montserrat" w:hAnsi="Montserrat" w:cs="Tahoma"/>
          <w:b/>
          <w:sz w:val="16"/>
          <w:szCs w:val="16"/>
        </w:rPr>
        <w:t>NOMBRE Y FIRMA DEL REPRESENTANTE LEGAL</w:t>
      </w:r>
    </w:p>
    <w:p w:rsidR="00B2139E" w:rsidRPr="00582DB9" w:rsidRDefault="00B2139E" w:rsidP="00B2139E">
      <w:pPr>
        <w:pStyle w:val="Ttulo2"/>
        <w:jc w:val="center"/>
        <w:rPr>
          <w:rFonts w:ascii="Montserrat" w:hAnsi="Montserrat" w:cs="Tahoma"/>
        </w:rPr>
      </w:pPr>
      <w:r w:rsidRPr="00582DB9">
        <w:rPr>
          <w:rFonts w:ascii="Montserrat" w:hAnsi="Montserrat"/>
        </w:rPr>
        <w:br w:type="page"/>
      </w:r>
    </w:p>
    <w:p w:rsidR="00B2139E" w:rsidRPr="00582DB9" w:rsidRDefault="00B2139E" w:rsidP="00B001D0">
      <w:pPr>
        <w:pStyle w:val="Ttulo2"/>
        <w:jc w:val="center"/>
        <w:rPr>
          <w:rFonts w:ascii="Montserrat" w:hAnsi="Montserrat" w:cs="Tahoma"/>
        </w:rPr>
      </w:pPr>
      <w:bookmarkStart w:id="60" w:name="_Toc71219030"/>
      <w:r w:rsidRPr="00582DB9">
        <w:rPr>
          <w:rFonts w:ascii="Montserrat" w:hAnsi="Montserrat" w:cs="Tahoma"/>
        </w:rPr>
        <w:lastRenderedPageBreak/>
        <w:t>ANEXO NÚMERO 7 (SIETE)</w:t>
      </w:r>
      <w:bookmarkEnd w:id="60"/>
    </w:p>
    <w:p w:rsidR="00B2139E" w:rsidRPr="00582DB9" w:rsidRDefault="00B2139E" w:rsidP="00B001D0">
      <w:pPr>
        <w:spacing w:after="0"/>
        <w:jc w:val="center"/>
        <w:rPr>
          <w:rFonts w:ascii="Montserrat" w:hAnsi="Montserrat"/>
          <w:b/>
        </w:rPr>
      </w:pPr>
      <w:r w:rsidRPr="00582DB9">
        <w:rPr>
          <w:rFonts w:ascii="Montserrat" w:hAnsi="Montserrat"/>
          <w:b/>
        </w:rPr>
        <w:t>RELACION DE DOCUMENTOS</w:t>
      </w:r>
    </w:p>
    <w:p w:rsidR="00B2139E" w:rsidRPr="00582DB9" w:rsidRDefault="00B2139E" w:rsidP="00B001D0">
      <w:pPr>
        <w:spacing w:after="0"/>
        <w:rPr>
          <w:rFonts w:ascii="Montserrat" w:hAnsi="Montserrat" w:cs="Tahoma"/>
          <w:b/>
        </w:rPr>
      </w:pPr>
    </w:p>
    <w:tbl>
      <w:tblPr>
        <w:tblW w:w="10433" w:type="dxa"/>
        <w:tblInd w:w="-15" w:type="dxa"/>
        <w:tblLayout w:type="fixed"/>
        <w:tblCellMar>
          <w:left w:w="70" w:type="dxa"/>
          <w:right w:w="70" w:type="dxa"/>
        </w:tblCellMar>
        <w:tblLook w:val="0000" w:firstRow="0" w:lastRow="0" w:firstColumn="0" w:lastColumn="0" w:noHBand="0" w:noVBand="0"/>
      </w:tblPr>
      <w:tblGrid>
        <w:gridCol w:w="6748"/>
        <w:gridCol w:w="1837"/>
        <w:gridCol w:w="856"/>
        <w:gridCol w:w="992"/>
      </w:tblGrid>
      <w:tr w:rsidR="00B2139E" w:rsidRPr="00B001D0" w:rsidTr="00B001D0">
        <w:trPr>
          <w:trHeight w:val="237"/>
        </w:trPr>
        <w:tc>
          <w:tcPr>
            <w:tcW w:w="6748"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DOCUMENTO SOLICITADO</w:t>
            </w:r>
          </w:p>
        </w:tc>
        <w:tc>
          <w:tcPr>
            <w:tcW w:w="1837"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PRESENTADO</w:t>
            </w:r>
          </w:p>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SI          NO</w:t>
            </w:r>
          </w:p>
        </w:tc>
      </w:tr>
      <w:tr w:rsidR="00B2139E" w:rsidRPr="00B001D0" w:rsidTr="00190815">
        <w:tc>
          <w:tcPr>
            <w:tcW w:w="6748" w:type="dxa"/>
            <w:tcBorders>
              <w:top w:val="single" w:sz="4" w:space="0" w:color="000000"/>
              <w:left w:val="single" w:sz="4" w:space="0" w:color="000000"/>
              <w:bottom w:val="single" w:sz="4" w:space="0" w:color="000000"/>
            </w:tcBorders>
            <w:shd w:val="clear" w:color="auto" w:fill="auto"/>
          </w:tcPr>
          <w:p w:rsidR="00B2139E" w:rsidRPr="00B001D0" w:rsidRDefault="00B001D0" w:rsidP="00190815">
            <w:pPr>
              <w:snapToGrid w:val="0"/>
              <w:jc w:val="both"/>
              <w:rPr>
                <w:rFonts w:ascii="Montserrat" w:hAnsi="Montserrat" w:cs="Tahoma"/>
                <w:bCs/>
                <w:color w:val="000000"/>
                <w:sz w:val="16"/>
                <w:szCs w:val="16"/>
              </w:rPr>
            </w:pPr>
            <w:r w:rsidRPr="00B001D0">
              <w:rPr>
                <w:rFonts w:ascii="Montserrat" w:hAnsi="Montserrat" w:cs="Tahoma"/>
                <w:color w:val="000000"/>
                <w:sz w:val="16"/>
                <w:szCs w:val="16"/>
              </w:rPr>
              <w:t xml:space="preserve">ESCRITO EN EL QUE SU FIRMANTE MANIFIESTE, BAJO PROTESTA DE DECIR VERDAD, QUE CUENTA CON FACULTADES SUFICIENTES PARA COMPROMETERSE POR SI O POR SU REPRESENTADA, </w:t>
            </w:r>
            <w:r w:rsidRPr="00B001D0">
              <w:rPr>
                <w:rFonts w:ascii="Montserrat" w:hAnsi="Montserrat" w:cs="Tahoma"/>
                <w:bCs/>
                <w:color w:val="000000"/>
                <w:sz w:val="16"/>
                <w:szCs w:val="16"/>
              </w:rPr>
              <w:t xml:space="preserve">SIN QUE RESULTE NECESARIO ACREDITAR SU PERSONALIDAD JURÍDICA, </w:t>
            </w:r>
            <w:r w:rsidRPr="00B001D0">
              <w:rPr>
                <w:rFonts w:ascii="Montserrat" w:hAnsi="Montserrat" w:cs="Tahoma"/>
                <w:sz w:val="16"/>
                <w:szCs w:val="16"/>
              </w:rPr>
              <w:t xml:space="preserve">EN TÉRMINOS DEL </w:t>
            </w:r>
            <w:r w:rsidRPr="00B001D0">
              <w:rPr>
                <w:rFonts w:ascii="Montserrat" w:hAnsi="Montserrat" w:cs="Tahoma"/>
                <w:b/>
                <w:bCs/>
                <w:sz w:val="16"/>
                <w:szCs w:val="16"/>
              </w:rPr>
              <w:t>ANEXO NÚMERO 9 (NUEVE)</w:t>
            </w:r>
            <w:r w:rsidRPr="00B001D0">
              <w:rPr>
                <w:rFonts w:ascii="Montserrat" w:hAnsi="Montserrat" w:cs="Tahoma"/>
                <w:sz w:val="16"/>
                <w:szCs w:val="16"/>
              </w:rPr>
              <w:t xml:space="preserve"> 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color w:val="000000"/>
                <w:sz w:val="16"/>
                <w:szCs w:val="16"/>
              </w:rPr>
            </w:pPr>
            <w:r w:rsidRPr="00B001D0">
              <w:rPr>
                <w:rFonts w:ascii="Montserrat" w:hAnsi="Montserrat" w:cs="Tahoma"/>
                <w:color w:val="000000"/>
                <w:sz w:val="16"/>
                <w:szCs w:val="16"/>
              </w:rPr>
              <w:t xml:space="preserve">8.1 </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shd w:val="clear" w:color="auto" w:fill="auto"/>
          </w:tcPr>
          <w:p w:rsidR="00B2139E" w:rsidRPr="00B001D0" w:rsidRDefault="00B001D0" w:rsidP="00190815">
            <w:pPr>
              <w:snapToGrid w:val="0"/>
              <w:jc w:val="both"/>
              <w:rPr>
                <w:rFonts w:ascii="Montserrat" w:hAnsi="Montserrat" w:cs="Tahoma"/>
                <w:color w:val="000000"/>
                <w:sz w:val="16"/>
                <w:szCs w:val="16"/>
              </w:rPr>
            </w:pPr>
            <w:r w:rsidRPr="00B001D0">
              <w:rPr>
                <w:rFonts w:ascii="Montserrat" w:hAnsi="Montserrat" w:cs="Tahoma"/>
                <w:sz w:val="16"/>
                <w:szCs w:val="16"/>
              </w:rPr>
              <w:t>COPIA SIMPLE POR AMBOS LADOS DE SU IDENTIFICACIÓN OFICIAL VIGENTE DE QUIEN SUSCRIBA LAS PROPOSICIONES, (CARTILLA DEL SERVICIO MILITAR NACIONAL, PASAPORTE, CREDENCIAL PARA VOTAR CON FOTOGRAFÍA O CÉDULA PROFESIONAL).</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color w:val="000000"/>
                <w:sz w:val="16"/>
                <w:szCs w:val="16"/>
              </w:rPr>
            </w:pPr>
            <w:r w:rsidRPr="00B001D0">
              <w:rPr>
                <w:rFonts w:ascii="Montserrat" w:hAnsi="Montserrat" w:cs="Tahoma"/>
                <w:color w:val="000000"/>
                <w:sz w:val="16"/>
                <w:szCs w:val="16"/>
              </w:rPr>
              <w:t>7.3</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r>
    </w:tbl>
    <w:p w:rsidR="00B2139E" w:rsidRPr="00582DB9" w:rsidRDefault="00B2139E" w:rsidP="00B001D0">
      <w:pPr>
        <w:spacing w:after="0"/>
        <w:jc w:val="center"/>
        <w:rPr>
          <w:rFonts w:ascii="Montserrat" w:hAnsi="Montserrat"/>
          <w:b/>
        </w:rPr>
      </w:pPr>
      <w:r w:rsidRPr="00582DB9">
        <w:rPr>
          <w:rFonts w:ascii="Montserrat" w:hAnsi="Montserrat"/>
          <w:b/>
        </w:rPr>
        <w:t>DOCUMENTACIÓN CORRESPONDIENTE A LA PROPOSICION TÉCNICA</w:t>
      </w:r>
    </w:p>
    <w:tbl>
      <w:tblPr>
        <w:tblW w:w="10433" w:type="dxa"/>
        <w:tblInd w:w="-15" w:type="dxa"/>
        <w:tblLayout w:type="fixed"/>
        <w:tblCellMar>
          <w:left w:w="70" w:type="dxa"/>
          <w:right w:w="70" w:type="dxa"/>
        </w:tblCellMar>
        <w:tblLook w:val="0000" w:firstRow="0" w:lastRow="0" w:firstColumn="0" w:lastColumn="0" w:noHBand="0" w:noVBand="0"/>
      </w:tblPr>
      <w:tblGrid>
        <w:gridCol w:w="6748"/>
        <w:gridCol w:w="1837"/>
        <w:gridCol w:w="856"/>
        <w:gridCol w:w="992"/>
      </w:tblGrid>
      <w:tr w:rsidR="00B2139E" w:rsidRPr="00B001D0" w:rsidTr="00B001D0">
        <w:trPr>
          <w:trHeight w:val="819"/>
          <w:tblHeader/>
        </w:trPr>
        <w:tc>
          <w:tcPr>
            <w:tcW w:w="6748"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napToGrid w:val="0"/>
              <w:spacing w:after="0"/>
              <w:jc w:val="center"/>
              <w:rPr>
                <w:rFonts w:ascii="Montserrat" w:hAnsi="Montserrat" w:cs="Tahoma"/>
                <w:b/>
                <w:bCs/>
                <w:sz w:val="16"/>
                <w:szCs w:val="16"/>
              </w:rPr>
            </w:pPr>
            <w:r w:rsidRPr="00B001D0">
              <w:rPr>
                <w:rFonts w:ascii="Montserrat" w:hAnsi="Montserrat" w:cs="Tahoma"/>
                <w:b/>
                <w:bCs/>
                <w:sz w:val="16"/>
                <w:szCs w:val="16"/>
              </w:rPr>
              <w:t>DOCUMENTO SOLICITADO</w:t>
            </w:r>
          </w:p>
        </w:tc>
        <w:tc>
          <w:tcPr>
            <w:tcW w:w="1837"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PRESENTADO</w:t>
            </w:r>
          </w:p>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SI             NO</w:t>
            </w:r>
          </w:p>
        </w:tc>
      </w:tr>
      <w:tr w:rsidR="00B2139E" w:rsidRPr="00B001D0" w:rsidTr="00B001D0">
        <w:trPr>
          <w:trHeight w:val="60"/>
        </w:trPr>
        <w:tc>
          <w:tcPr>
            <w:tcW w:w="10433"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B2139E" w:rsidRPr="00B001D0" w:rsidRDefault="00B001D0" w:rsidP="00B001D0">
            <w:pPr>
              <w:snapToGrid w:val="0"/>
              <w:spacing w:after="0"/>
              <w:jc w:val="center"/>
              <w:rPr>
                <w:rFonts w:ascii="Montserrat" w:hAnsi="Montserrat" w:cs="Tahoma"/>
                <w:b/>
                <w:sz w:val="16"/>
                <w:szCs w:val="16"/>
              </w:rPr>
            </w:pPr>
            <w:r w:rsidRPr="00B001D0">
              <w:rPr>
                <w:rFonts w:ascii="Montserrat" w:hAnsi="Montserrat" w:cs="Tahoma"/>
                <w:b/>
                <w:sz w:val="16"/>
                <w:szCs w:val="16"/>
              </w:rPr>
              <w:t>DOCUMENTACIÓN LEGAL-ADMINISTRATIVA</w:t>
            </w: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
              <w:spacing w:after="0"/>
              <w:jc w:val="both"/>
              <w:rPr>
                <w:rFonts w:ascii="Montserrat" w:hAnsi="Montserrat" w:cs="Tahoma"/>
                <w:bCs/>
                <w:sz w:val="16"/>
                <w:szCs w:val="16"/>
              </w:rPr>
            </w:pPr>
            <w:r w:rsidRPr="00B001D0">
              <w:rPr>
                <w:rFonts w:ascii="Montserrat" w:hAnsi="Montserrat" w:cs="Tahoma"/>
                <w:sz w:val="16"/>
                <w:szCs w:val="16"/>
              </w:rPr>
              <w:t>EN EL SUPUESTO DE QUE EL LICITANTE SEA PERSONA MORAL, DEBERÁ PRESENTAR COPIA SIMPLE DE LA ESCRITURA PÚBLICA EN LA QUE CONSTE SU ACTA CONSTITUTIVA, CON LA FINALIDAD DE QUE ACREDITE SU  NACIONALIDAD, EN TÉRMINOS DE LO DISPUESTO POR LA REGLA OCTAVA, DEL ACUERDO POR EL QUE SE ESTABLECEN LAS REGLAS PARA LA DETERMINACIÓN Y ACREDITACIÓN DEL GRADO DE CONTENIDO NACIONAL, TRATÁNDOSE DE PROCEDIMIENTOS DE CONTRATACIÓN DE CARÁCTER NACIONAL, PUBLICADO EN EL DOF DE FECHA 3 DE MARZO DE 2000.</w:t>
            </w:r>
          </w:p>
          <w:p w:rsidR="00B2139E" w:rsidRPr="00B001D0" w:rsidRDefault="00B2139E" w:rsidP="00190815">
            <w:pPr>
              <w:pStyle w:val="Prrafodelista"/>
              <w:rPr>
                <w:rFonts w:ascii="Montserrat" w:hAnsi="Montserrat" w:cs="Tahoma"/>
                <w:bCs/>
                <w:sz w:val="16"/>
                <w:szCs w:val="16"/>
              </w:rPr>
            </w:pPr>
          </w:p>
          <w:p w:rsidR="00B2139E" w:rsidRPr="00B001D0" w:rsidRDefault="00B001D0" w:rsidP="00190815">
            <w:pPr>
              <w:pStyle w:val="Prrafodelista"/>
              <w:ind w:left="0"/>
              <w:jc w:val="both"/>
              <w:rPr>
                <w:rFonts w:ascii="Montserrat" w:hAnsi="Montserrat" w:cs="Tahoma"/>
                <w:bCs/>
                <w:sz w:val="16"/>
                <w:szCs w:val="16"/>
              </w:rPr>
            </w:pPr>
            <w:r w:rsidRPr="00B001D0">
              <w:rPr>
                <w:rFonts w:ascii="Montserrat" w:hAnsi="Montserrat" w:cs="Tahoma"/>
                <w:bCs/>
                <w:sz w:val="16"/>
                <w:szCs w:val="16"/>
              </w:rPr>
              <w:t>EN TRATÁNDOSE DE PERSONAS FÍSICAS Y, PARA EFECTOS DE DAR CUMPLIMIENTO AL PRECITADO ACUERDO, EL LICITANTE DEBERÁ PRESENTAR</w:t>
            </w:r>
            <w:r w:rsidRPr="00B001D0">
              <w:rPr>
                <w:rFonts w:ascii="Montserrat" w:hAnsi="Montserrat" w:cs="Tahoma"/>
                <w:sz w:val="16"/>
                <w:szCs w:val="16"/>
              </w:rPr>
              <w:t xml:space="preserve"> COPIA SIMPLE DEL ACTA DE NACIMIENTO CORRESPONDIENTE O, EN SU CASO, DE LA CARTA DE NATURALIZACIÓN RESPECTIVA EXPEDIDA POR LA AUTORIDAD COMPETENTE, Y LA DOCUMENTACIÓN CON LA QUE DEMUESTRE TENER SU DOMICILIO LEGAL EN EL TERRITORIO NACIONAL.</w:t>
            </w:r>
          </w:p>
          <w:p w:rsidR="00B2139E" w:rsidRPr="00B001D0" w:rsidRDefault="00B2139E" w:rsidP="00190815">
            <w:pPr>
              <w:pStyle w:val="Prrafodelista"/>
              <w:rPr>
                <w:rFonts w:ascii="Montserrat" w:hAnsi="Montserrat" w:cs="Tahoma"/>
                <w:bCs/>
                <w:sz w:val="16"/>
                <w:szCs w:val="16"/>
              </w:rPr>
            </w:pPr>
          </w:p>
          <w:p w:rsidR="00B2139E" w:rsidRPr="00B001D0" w:rsidRDefault="00B001D0" w:rsidP="00190815">
            <w:pPr>
              <w:jc w:val="both"/>
              <w:rPr>
                <w:rFonts w:ascii="Montserrat" w:hAnsi="Montserrat" w:cs="Tahoma"/>
                <w:bCs/>
                <w:sz w:val="16"/>
                <w:szCs w:val="16"/>
              </w:rPr>
            </w:pPr>
            <w:r w:rsidRPr="00B001D0">
              <w:rPr>
                <w:rFonts w:ascii="Montserrat" w:hAnsi="Montserrat" w:cs="Tahoma"/>
                <w:bCs/>
                <w:sz w:val="16"/>
                <w:szCs w:val="16"/>
              </w:rPr>
              <w:t>EN AMBOS CASOS ANEXAR LOS SIGUIENTES DOCUMENTOS:</w:t>
            </w:r>
          </w:p>
          <w:p w:rsidR="00B2139E" w:rsidRPr="00B001D0" w:rsidRDefault="00B2139E" w:rsidP="00190815">
            <w:pPr>
              <w:pStyle w:val="Prrafodelista"/>
              <w:jc w:val="both"/>
              <w:rPr>
                <w:rFonts w:ascii="Montserrat" w:hAnsi="Montserrat" w:cs="Tahoma"/>
                <w:bCs/>
                <w:sz w:val="16"/>
                <w:szCs w:val="16"/>
              </w:rPr>
            </w:pP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bCs/>
                <w:sz w:val="16"/>
                <w:szCs w:val="16"/>
              </w:rPr>
              <w:t>CONSTANCIA DE SITUACIÓN FISCAL VIGENTE</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sz w:val="16"/>
                <w:szCs w:val="16"/>
                <w:lang w:val="es-ES_tradnl"/>
              </w:rPr>
              <w:t>OPINIÓN POSITIVA DE SUS OBLIGACIONES FISCALES EMITIDA POR EL SAT, VIGENTE</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sz w:val="16"/>
                <w:szCs w:val="16"/>
                <w:lang w:val="es-ES_tradnl"/>
              </w:rPr>
              <w:t xml:space="preserve">OPINIÓN DE CUMPLIMIENTO DE OBLIGACIONES EN MATERIA DE SEGURIDAD SOCIAL VIGENTE Y/O CARTA BAJO DE PROTESTA DE DECIR VERDAD QUE NO SE ENCUENTRA OBLIGADO A ESTAR INSCRITO ANTE EL IMSS </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sz w:val="16"/>
                <w:szCs w:val="16"/>
                <w:lang w:val="es-ES_tradnl"/>
              </w:rPr>
            </w:pPr>
            <w:r w:rsidRPr="00B001D0">
              <w:rPr>
                <w:rFonts w:ascii="Montserrat" w:hAnsi="Montserrat" w:cs="Tahoma"/>
                <w:sz w:val="16"/>
                <w:szCs w:val="16"/>
                <w:lang w:val="es-ES_tradnl"/>
              </w:rPr>
              <w:t>CONSTANCIA DE SITUACIÓN FISCAL EN MATERIA DE APORTACIONES PATRONALES Y ENTERO DE DESCUENTOS VIGENTE</w:t>
            </w:r>
          </w:p>
          <w:p w:rsidR="00B2139E" w:rsidRPr="00B001D0" w:rsidRDefault="00B2139E" w:rsidP="00190815">
            <w:pPr>
              <w:pStyle w:val="Textoindependiente21"/>
              <w:overflowPunct/>
              <w:autoSpaceDE/>
              <w:snapToGrid w:val="0"/>
              <w:textAlignment w:val="auto"/>
              <w:rPr>
                <w:rFonts w:ascii="Montserrat" w:hAnsi="Montserrat" w:cs="Tahoma"/>
                <w:sz w:val="16"/>
                <w:szCs w:val="16"/>
                <w:lang w:val="es-ES_tradnl"/>
              </w:rPr>
            </w:pP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A)</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lang w:val="es-MX"/>
              </w:rPr>
            </w:pPr>
            <w:r w:rsidRPr="00B001D0">
              <w:rPr>
                <w:rFonts w:ascii="Montserrat" w:hAnsi="Montserrat" w:cs="Tahoma"/>
                <w:sz w:val="16"/>
                <w:szCs w:val="16"/>
              </w:rPr>
              <w:lastRenderedPageBreak/>
              <w:t xml:space="preserve">ESCRITO BAJO PROTESTA DE DECIR VERDAD DE NO ENCONTRARSE EN ALGUNO DE LOS SUPUESTOS ESTABLECIDOS EN LOS ARTÍCULOS 50 Y 60 DE LA LEY, </w:t>
            </w:r>
            <w:r w:rsidRPr="00B001D0">
              <w:rPr>
                <w:rFonts w:ascii="Montserrat" w:hAnsi="Montserrat" w:cs="Tahoma"/>
                <w:sz w:val="16"/>
                <w:szCs w:val="16"/>
                <w:lang w:val="es-MX"/>
              </w:rPr>
              <w:t xml:space="preserve">EN TÉRMINOS DEL </w:t>
            </w:r>
            <w:r w:rsidRPr="00B001D0">
              <w:rPr>
                <w:rFonts w:ascii="Montserrat" w:hAnsi="Montserrat" w:cs="Tahoma"/>
                <w:b/>
                <w:bCs/>
                <w:sz w:val="16"/>
                <w:szCs w:val="16"/>
                <w:lang w:val="es-MX"/>
              </w:rPr>
              <w:t xml:space="preserve">ANEXO </w:t>
            </w:r>
            <w:r w:rsidRPr="00B001D0">
              <w:rPr>
                <w:rFonts w:ascii="Montserrat" w:hAnsi="Montserrat" w:cs="Tahoma"/>
                <w:b/>
                <w:sz w:val="16"/>
                <w:szCs w:val="16"/>
              </w:rPr>
              <w:t xml:space="preserve">NÚMERO </w:t>
            </w:r>
            <w:r w:rsidRPr="00B001D0">
              <w:rPr>
                <w:rFonts w:ascii="Montserrat" w:hAnsi="Montserrat" w:cs="Tahoma"/>
                <w:b/>
                <w:bCs/>
                <w:sz w:val="16"/>
                <w:szCs w:val="16"/>
                <w:lang w:val="es-MX"/>
              </w:rPr>
              <w:t>5 (CINCO)</w:t>
            </w:r>
            <w:r w:rsidRPr="00B001D0">
              <w:rPr>
                <w:rFonts w:ascii="Montserrat" w:hAnsi="Montserrat" w:cs="Tahoma"/>
                <w:sz w:val="16"/>
                <w:szCs w:val="16"/>
                <w:lang w:val="es-MX"/>
              </w:rPr>
              <w:t xml:space="preserve"> 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B)</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lang w:val="es-MX"/>
              </w:rPr>
            </w:pPr>
            <w:r w:rsidRPr="00B001D0">
              <w:rPr>
                <w:rFonts w:ascii="Montserrat" w:hAnsi="Montserrat" w:cs="Tahoma"/>
                <w:sz w:val="16"/>
                <w:szCs w:val="16"/>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001D0">
              <w:rPr>
                <w:rFonts w:ascii="Montserrat" w:hAnsi="Montserrat" w:cs="Tahoma"/>
                <w:b/>
                <w:sz w:val="16"/>
                <w:szCs w:val="16"/>
              </w:rPr>
              <w:t xml:space="preserve">ANEXO NÚMERO </w:t>
            </w:r>
            <w:r w:rsidRPr="00B001D0">
              <w:rPr>
                <w:rFonts w:ascii="Montserrat" w:hAnsi="Montserrat" w:cs="Tahoma"/>
                <w:b/>
                <w:bCs/>
                <w:sz w:val="16"/>
                <w:szCs w:val="16"/>
                <w:lang w:val="es-MX"/>
              </w:rPr>
              <w:t>5 (CINCO)</w:t>
            </w:r>
            <w:r w:rsidRPr="00B001D0">
              <w:rPr>
                <w:rFonts w:ascii="Montserrat" w:hAnsi="Montserrat" w:cs="Tahoma"/>
                <w:b/>
                <w:sz w:val="16"/>
                <w:szCs w:val="16"/>
              </w:rPr>
              <w:t xml:space="preserve"> </w:t>
            </w:r>
            <w:r w:rsidRPr="00B001D0">
              <w:rPr>
                <w:rFonts w:ascii="Montserrat" w:hAnsi="Montserrat" w:cs="Tahoma"/>
                <w:sz w:val="16"/>
                <w:szCs w:val="16"/>
                <w:lang w:val="es-MX"/>
              </w:rPr>
              <w:t>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C)</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lang w:val="es-MX"/>
              </w:rPr>
            </w:pPr>
            <w:r w:rsidRPr="00B001D0">
              <w:rPr>
                <w:rFonts w:ascii="Montserrat" w:hAnsi="Montserrat" w:cs="Tahoma"/>
                <w:sz w:val="16"/>
                <w:szCs w:val="16"/>
                <w:lang w:val="es-MX"/>
              </w:rPr>
              <w:t xml:space="preserve">ESCRITO EN EL QUE MANIFIESTE, BAJO PROTESTA DE DECIR VERDAD, QUE EL LICITANTE SE OBLIGA EN CASO DE RESULTAR ADJUDICADO  A LIBERAR AL INSTITUTO DE TODA RESPONSABILIDAD DE CARÁCTER CIVIL, MERCANTIL, PENAL O ADMINISTRATIVA QUE EN SU CASO OCASIONE DERIVADO DE LA INFRACCIÓN DE DERECHOS DE AUTOR, PATENTES, MARCAS Y OTROS DERECHOS A NIVEL NACIONAL E INTERNACIONAL, CONFORME AL </w:t>
            </w:r>
            <w:r w:rsidRPr="00B001D0">
              <w:rPr>
                <w:rFonts w:ascii="Montserrat" w:hAnsi="Montserrat" w:cs="Tahoma"/>
                <w:b/>
                <w:sz w:val="16"/>
                <w:szCs w:val="16"/>
                <w:lang w:val="es-MX"/>
              </w:rPr>
              <w:t xml:space="preserve">ANEXO </w:t>
            </w:r>
            <w:r w:rsidRPr="00B001D0">
              <w:rPr>
                <w:rFonts w:ascii="Montserrat" w:hAnsi="Montserrat" w:cs="Tahoma"/>
                <w:b/>
                <w:sz w:val="16"/>
                <w:szCs w:val="16"/>
              </w:rPr>
              <w:t xml:space="preserve">NÚMERO </w:t>
            </w:r>
            <w:r w:rsidRPr="00B001D0">
              <w:rPr>
                <w:rFonts w:ascii="Montserrat" w:hAnsi="Montserrat" w:cs="Tahoma"/>
                <w:b/>
                <w:bCs/>
                <w:sz w:val="16"/>
                <w:szCs w:val="16"/>
                <w:lang w:val="es-MX"/>
              </w:rPr>
              <w:t xml:space="preserve">5 (CINCO) </w:t>
            </w:r>
            <w:r w:rsidRPr="00B001D0">
              <w:rPr>
                <w:rFonts w:ascii="Montserrat" w:hAnsi="Montserrat" w:cs="Tahoma"/>
                <w:sz w:val="16"/>
                <w:szCs w:val="16"/>
                <w:lang w:val="es-MX"/>
              </w:rPr>
              <w:t>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D)</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lang w:val="es-MX"/>
              </w:rPr>
            </w:pPr>
            <w:r w:rsidRPr="00B001D0">
              <w:rPr>
                <w:rFonts w:ascii="Montserrat" w:hAnsi="Montserrat" w:cs="Tahoma"/>
                <w:sz w:val="16"/>
                <w:szCs w:val="16"/>
              </w:rPr>
              <w:t xml:space="preserve">CONFORME AL ARTÍCULO 35 DEL REGLAMENTO DE LA LEY, ESCRITO BAJO PROTESTA DE DECIR VERDAD, A TRAVÉS DEL CUAL EL LICITANTE MANIFIESTE QUE ES DE NACIONALIDAD MEXICANA, CONFORME AL </w:t>
            </w:r>
            <w:r w:rsidRPr="00B001D0">
              <w:rPr>
                <w:rFonts w:ascii="Montserrat" w:hAnsi="Montserrat" w:cs="Tahoma"/>
                <w:b/>
                <w:sz w:val="16"/>
                <w:szCs w:val="16"/>
              </w:rPr>
              <w:t>ANEXO NÚMERO 5 (CINCO</w:t>
            </w:r>
            <w:r w:rsidRPr="00B001D0">
              <w:rPr>
                <w:rFonts w:ascii="Montserrat" w:hAnsi="Montserrat" w:cs="Tahoma"/>
                <w:sz w:val="16"/>
                <w:szCs w:val="16"/>
              </w:rPr>
              <w:t>),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E)</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lang w:val="es-MX"/>
              </w:rPr>
              <w:t xml:space="preserve">MANIFESTACIÓN QUE ACREDITE LA ESTRATIFICACIÓN COMO MIPYMES, </w:t>
            </w:r>
            <w:r w:rsidRPr="00B001D0">
              <w:rPr>
                <w:rFonts w:ascii="Montserrat" w:hAnsi="Montserrat" w:cs="Tahoma"/>
                <w:sz w:val="16"/>
                <w:szCs w:val="16"/>
              </w:rPr>
              <w:t>CONFORME AL</w:t>
            </w:r>
            <w:r w:rsidRPr="00B001D0">
              <w:rPr>
                <w:rFonts w:ascii="Montserrat" w:hAnsi="Montserrat" w:cs="Tahoma"/>
                <w:b/>
                <w:sz w:val="16"/>
                <w:szCs w:val="16"/>
              </w:rPr>
              <w:t xml:space="preserve"> ANEXO NÚMERO 6 (SEIS)</w:t>
            </w:r>
            <w:r w:rsidRPr="00B001D0">
              <w:rPr>
                <w:rFonts w:ascii="Montserrat" w:hAnsi="Montserrat" w:cs="Tahoma"/>
                <w:sz w:val="16"/>
                <w:szCs w:val="16"/>
              </w:rPr>
              <w:t>,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 xml:space="preserve"> 7.1 INCISO F)</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lang w:val="es-MX"/>
              </w:rPr>
              <w:t xml:space="preserve">CONVENIO EN TÉRMINOS DE LA LEGISLACIÓN APLICABLE,  EN CASO DE QUE DOS O MÁS PERSONAS DESEEN PRESENTAR EN FORMA CONJUNTA SUS PROPOSICIONES, </w:t>
            </w:r>
            <w:r w:rsidRPr="00B001D0">
              <w:rPr>
                <w:rFonts w:ascii="Montserrat" w:hAnsi="Montserrat" w:cs="Tahoma"/>
                <w:sz w:val="16"/>
                <w:szCs w:val="16"/>
              </w:rPr>
              <w:t>CONFORME AL</w:t>
            </w:r>
            <w:r w:rsidRPr="00B001D0">
              <w:rPr>
                <w:rFonts w:ascii="Montserrat" w:hAnsi="Montserrat" w:cs="Tahoma"/>
                <w:b/>
                <w:sz w:val="16"/>
                <w:szCs w:val="16"/>
              </w:rPr>
              <w:t xml:space="preserve"> ANEXO NÚMERO 4 (CUATRO)</w:t>
            </w:r>
            <w:r w:rsidRPr="00B001D0">
              <w:rPr>
                <w:rFonts w:ascii="Montserrat" w:hAnsi="Montserrat" w:cs="Tahoma"/>
                <w:sz w:val="16"/>
                <w:szCs w:val="16"/>
              </w:rPr>
              <w:t xml:space="preserve">, DE </w:t>
            </w:r>
            <w:r w:rsidRPr="00B001D0">
              <w:rPr>
                <w:rFonts w:ascii="Montserrat" w:hAnsi="Montserrat" w:cs="Tahoma"/>
                <w:sz w:val="16"/>
                <w:szCs w:val="16"/>
                <w:lang w:val="es-MX"/>
              </w:rPr>
              <w:t>LA PRESENTE CONVOCATORIA</w:t>
            </w:r>
            <w:r w:rsidRPr="00B001D0">
              <w:rPr>
                <w:rFonts w:ascii="Montserrat" w:hAnsi="Montserrat" w:cs="Tahoma"/>
                <w:sz w:val="16"/>
                <w:szCs w:val="16"/>
              </w:rPr>
              <w:t>.</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G)</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rPr>
          <w:trHeight w:val="574"/>
        </w:trPr>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lang w:val="es-MX"/>
              </w:rPr>
              <w:t xml:space="preserve">MANIFESTACIÓN DE QUE LOS DOCUMENTOS QUE PROPORCIONEN AL INSTITUTO CONTIENE INFORMACIÓN DE CARÁCTER CONFIDENCIAL, RESERVADA O COMERCIAL RESERVADA. </w:t>
            </w:r>
            <w:r w:rsidRPr="00B001D0">
              <w:rPr>
                <w:rFonts w:ascii="Montserrat" w:hAnsi="Montserrat" w:cs="Tahoma"/>
                <w:b/>
                <w:sz w:val="16"/>
                <w:szCs w:val="16"/>
                <w:lang w:val="es-MX"/>
              </w:rPr>
              <w:t>ANEXO NÚMERO 13 (TRECE).</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17</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B001D0">
        <w:trPr>
          <w:trHeight w:val="60"/>
        </w:trPr>
        <w:tc>
          <w:tcPr>
            <w:tcW w:w="10433"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B2139E" w:rsidRPr="00B001D0" w:rsidRDefault="00B001D0" w:rsidP="00B001D0">
            <w:pPr>
              <w:snapToGrid w:val="0"/>
              <w:spacing w:after="0"/>
              <w:jc w:val="center"/>
              <w:rPr>
                <w:rFonts w:ascii="Montserrat" w:hAnsi="Montserrat" w:cs="Tahoma"/>
                <w:b/>
                <w:sz w:val="16"/>
                <w:szCs w:val="16"/>
              </w:rPr>
            </w:pPr>
            <w:r w:rsidRPr="00B001D0">
              <w:rPr>
                <w:rFonts w:ascii="Montserrat" w:hAnsi="Montserrat" w:cs="Tahoma"/>
                <w:b/>
                <w:sz w:val="16"/>
                <w:szCs w:val="16"/>
              </w:rPr>
              <w:t>DOCUMENTACIÓN TÉCNICA</w:t>
            </w: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rPr>
              <w:t>DESCRIPCIÓN AMPLIA Y DETALLADA DEL SERVICIO OFERTADO</w:t>
            </w:r>
            <w:r w:rsidRPr="00B001D0">
              <w:rPr>
                <w:rFonts w:ascii="Montserrat" w:hAnsi="Montserrat" w:cs="Tahoma"/>
                <w:b/>
                <w:bCs/>
                <w:sz w:val="16"/>
                <w:szCs w:val="16"/>
              </w:rPr>
              <w:t xml:space="preserve">, </w:t>
            </w:r>
            <w:r w:rsidRPr="00B001D0">
              <w:rPr>
                <w:rFonts w:ascii="Montserrat" w:hAnsi="Montserrat" w:cs="Tahoma"/>
                <w:sz w:val="16"/>
                <w:szCs w:val="16"/>
              </w:rPr>
              <w:t xml:space="preserve">CUMPLIENDO ESTRICTAMENTE CON LO SEÑALADO EN EL </w:t>
            </w:r>
            <w:r w:rsidRPr="00B001D0">
              <w:rPr>
                <w:rFonts w:ascii="Montserrat" w:hAnsi="Montserrat" w:cs="Tahoma"/>
                <w:b/>
                <w:sz w:val="16"/>
                <w:szCs w:val="16"/>
              </w:rPr>
              <w:t>ANEXO NÚMERO 1 (UNO) “REQUERIMIENTO”,</w:t>
            </w:r>
            <w:r w:rsidRPr="00B001D0">
              <w:rPr>
                <w:rFonts w:ascii="Montserrat" w:hAnsi="Montserrat" w:cs="Tahoma"/>
                <w:bCs/>
                <w:sz w:val="16"/>
                <w:szCs w:val="16"/>
              </w:rPr>
              <w:t xml:space="preserve"> EL CUAL FORMA PARTE </w:t>
            </w:r>
            <w:r w:rsidRPr="00B001D0">
              <w:rPr>
                <w:rFonts w:ascii="Montserrat" w:hAnsi="Montserrat" w:cs="Tahoma"/>
                <w:sz w:val="16"/>
                <w:szCs w:val="16"/>
              </w:rPr>
              <w:t>DE ESTA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H)</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rPr>
              <w:t>LAS EMPRESAS QUE OTORGUEN EL SERVICIO CONTRATADO DEBERÁN OBSERVAR LO APLICABLE PARA LA DESINFECCIÓN DE LAS ÁREAS MÉDICAS Y NO MÉDICAS, DE LAS SIGUIENTES NORMAS. DEBIENDO PRESENTAR ESCRITO LIBRE PREFERENTEMENTE MEMBRETADO DE SU RAZÓN SOCIAL Y FIRMADO POR EL REPRESENTANTE LEGAL DEL LICITANTE, EN EL QUE SE MANIFIESTE QUE CUMPLE CON LA SIGUIENTE NORMATIVIDAD NORMA OFICIAL MEXICANA</w:t>
            </w:r>
            <w:r w:rsidRPr="00B001D0">
              <w:rPr>
                <w:rFonts w:ascii="Montserrat" w:hAnsi="Montserrat" w:cs="Tahoma"/>
                <w:b/>
                <w:sz w:val="16"/>
                <w:szCs w:val="16"/>
              </w:rPr>
              <w:t xml:space="preserve"> NOM-253-SSA1-2012 Y  NOM-007-SSA3-2011</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I) Y 2.1</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B001D0">
        <w:trPr>
          <w:trHeight w:val="60"/>
        </w:trPr>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rPr>
              <w:t>CONSTANCIAS ACTUALIZADAS Y VIGENTES DEL SAT, IMSS Y DEL INFONAVIT</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9</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bl>
    <w:p w:rsidR="00B2139E" w:rsidRPr="00582DB9" w:rsidRDefault="00B2139E" w:rsidP="00B001D0">
      <w:pPr>
        <w:spacing w:after="0"/>
        <w:jc w:val="center"/>
        <w:rPr>
          <w:rFonts w:ascii="Montserrat" w:hAnsi="Montserrat"/>
          <w:lang w:val="es-ES_tradnl"/>
        </w:rPr>
      </w:pPr>
      <w:r w:rsidRPr="00582DB9">
        <w:rPr>
          <w:rFonts w:ascii="Montserrat" w:hAnsi="Montserrat"/>
          <w:b/>
        </w:rPr>
        <w:t>DOCUMENTACIÓN CORRESPONDIENTE A LA PROPOSICION ECONÓMICA</w:t>
      </w:r>
    </w:p>
    <w:tbl>
      <w:tblPr>
        <w:tblW w:w="10433" w:type="dxa"/>
        <w:tblInd w:w="-15" w:type="dxa"/>
        <w:tblLayout w:type="fixed"/>
        <w:tblCellMar>
          <w:left w:w="70" w:type="dxa"/>
          <w:right w:w="70" w:type="dxa"/>
        </w:tblCellMar>
        <w:tblLook w:val="0000" w:firstRow="0" w:lastRow="0" w:firstColumn="0" w:lastColumn="0" w:noHBand="0" w:noVBand="0"/>
      </w:tblPr>
      <w:tblGrid>
        <w:gridCol w:w="6606"/>
        <w:gridCol w:w="1843"/>
        <w:gridCol w:w="992"/>
        <w:gridCol w:w="992"/>
      </w:tblGrid>
      <w:tr w:rsidR="00B2139E" w:rsidRPr="00B001D0" w:rsidTr="00B001D0">
        <w:trPr>
          <w:trHeight w:val="65"/>
        </w:trPr>
        <w:tc>
          <w:tcPr>
            <w:tcW w:w="6606" w:type="dxa"/>
            <w:tcBorders>
              <w:top w:val="single" w:sz="4" w:space="0" w:color="000000"/>
              <w:left w:val="single" w:sz="4" w:space="0" w:color="000000"/>
              <w:bottom w:val="single" w:sz="4" w:space="0" w:color="000000"/>
            </w:tcBorders>
            <w:shd w:val="clear" w:color="auto" w:fill="D9D9D9"/>
          </w:tcPr>
          <w:p w:rsidR="00B2139E" w:rsidRPr="00B001D0" w:rsidRDefault="00B2139E" w:rsidP="00B001D0">
            <w:pPr>
              <w:snapToGrid w:val="0"/>
              <w:spacing w:after="0"/>
              <w:jc w:val="center"/>
              <w:rPr>
                <w:rFonts w:ascii="Montserrat" w:hAnsi="Montserrat" w:cs="Tahoma"/>
                <w:b/>
                <w:sz w:val="16"/>
                <w:szCs w:val="16"/>
                <w:lang w:val="es-ES_tradnl"/>
              </w:rPr>
            </w:pPr>
          </w:p>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D9D9D9"/>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PRESENTADO</w:t>
            </w:r>
          </w:p>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SI          NO</w:t>
            </w:r>
          </w:p>
        </w:tc>
      </w:tr>
      <w:tr w:rsidR="00B2139E" w:rsidRPr="00B001D0" w:rsidTr="00B001D0">
        <w:trPr>
          <w:trHeight w:val="60"/>
        </w:trPr>
        <w:tc>
          <w:tcPr>
            <w:tcW w:w="6606" w:type="dxa"/>
            <w:tcBorders>
              <w:top w:val="single" w:sz="4" w:space="0" w:color="000000"/>
              <w:left w:val="single" w:sz="4" w:space="0" w:color="000000"/>
              <w:bottom w:val="single" w:sz="4" w:space="0" w:color="000000"/>
            </w:tcBorders>
          </w:tcPr>
          <w:p w:rsidR="00B2139E" w:rsidRPr="00B001D0" w:rsidRDefault="00B001D0" w:rsidP="00B001D0">
            <w:pPr>
              <w:spacing w:after="0"/>
              <w:jc w:val="both"/>
              <w:rPr>
                <w:rFonts w:ascii="Montserrat" w:hAnsi="Montserrat" w:cs="Tahoma"/>
                <w:sz w:val="16"/>
                <w:szCs w:val="16"/>
              </w:rPr>
            </w:pPr>
            <w:r w:rsidRPr="00B001D0">
              <w:rPr>
                <w:rFonts w:ascii="Montserrat" w:hAnsi="Montserrat" w:cs="Tahoma"/>
                <w:sz w:val="16"/>
                <w:szCs w:val="16"/>
              </w:rPr>
              <w:t xml:space="preserve">LA PROPOSICIÓN ECONÓMICA, DEBERÁ CONTENER LA COTIZACIÓN DEL SERVICIO OFERTADO, INDICANDO PRECIO UNITARIO SUBTOTAL E IMPORTE TOTAL </w:t>
            </w:r>
            <w:r w:rsidRPr="00B001D0">
              <w:rPr>
                <w:rFonts w:ascii="Montserrat" w:hAnsi="Montserrat" w:cs="Tahoma"/>
                <w:b/>
                <w:i/>
                <w:sz w:val="16"/>
                <w:szCs w:val="16"/>
                <w:u w:val="single"/>
              </w:rPr>
              <w:t>DEL SERVICIO OFERTADO,</w:t>
            </w:r>
            <w:r w:rsidRPr="00B001D0">
              <w:rPr>
                <w:rFonts w:ascii="Montserrat" w:hAnsi="Montserrat" w:cs="Tahoma"/>
                <w:b/>
                <w:i/>
                <w:sz w:val="16"/>
                <w:szCs w:val="16"/>
              </w:rPr>
              <w:t xml:space="preserve"> </w:t>
            </w:r>
            <w:r w:rsidRPr="00B001D0">
              <w:rPr>
                <w:rFonts w:ascii="Montserrat" w:hAnsi="Montserrat" w:cs="Tahoma"/>
                <w:sz w:val="16"/>
                <w:szCs w:val="16"/>
              </w:rPr>
              <w:t xml:space="preserve">DESGLOSANDO EL IVA, CONFORME AL </w:t>
            </w:r>
            <w:r w:rsidRPr="00B001D0">
              <w:rPr>
                <w:rFonts w:ascii="Montserrat" w:hAnsi="Montserrat" w:cs="Tahoma"/>
                <w:b/>
                <w:sz w:val="16"/>
                <w:szCs w:val="16"/>
              </w:rPr>
              <w:t>ANEXO NÚMERO 8 (OCHO</w:t>
            </w:r>
            <w:r w:rsidRPr="00B001D0">
              <w:rPr>
                <w:rFonts w:ascii="Montserrat" w:hAnsi="Montserrat" w:cs="Tahoma"/>
                <w:b/>
                <w:bCs/>
                <w:sz w:val="16"/>
                <w:szCs w:val="16"/>
              </w:rPr>
              <w:t>),</w:t>
            </w:r>
            <w:r w:rsidRPr="00B001D0">
              <w:rPr>
                <w:rFonts w:ascii="Montserrat" w:hAnsi="Montserrat" w:cs="Tahoma"/>
                <w:sz w:val="16"/>
                <w:szCs w:val="16"/>
              </w:rPr>
              <w:t xml:space="preserve"> EL CUAL FORMA PARTE DE LA PRESENTE CONVOCATORIA</w:t>
            </w:r>
          </w:p>
        </w:tc>
        <w:tc>
          <w:tcPr>
            <w:tcW w:w="1843"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sz w:val="16"/>
                <w:szCs w:val="16"/>
              </w:rPr>
            </w:pPr>
          </w:p>
          <w:p w:rsidR="00B2139E" w:rsidRPr="00B001D0" w:rsidRDefault="00B001D0" w:rsidP="00190815">
            <w:pPr>
              <w:jc w:val="center"/>
              <w:rPr>
                <w:rFonts w:ascii="Montserrat" w:hAnsi="Montserrat" w:cs="Tahoma"/>
                <w:sz w:val="16"/>
                <w:szCs w:val="16"/>
              </w:rPr>
            </w:pPr>
            <w:r w:rsidRPr="00B001D0">
              <w:rPr>
                <w:rFonts w:ascii="Montserrat" w:hAnsi="Montserrat" w:cs="Tahoma"/>
                <w:sz w:val="16"/>
                <w:szCs w:val="16"/>
              </w:rPr>
              <w:t>7.2</w:t>
            </w:r>
          </w:p>
        </w:tc>
        <w:tc>
          <w:tcPr>
            <w:tcW w:w="992"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bl>
    <w:p w:rsidR="00B2139E" w:rsidRPr="00582DB9" w:rsidRDefault="00B2139E" w:rsidP="00B001D0">
      <w:pPr>
        <w:pStyle w:val="Ttulo2"/>
        <w:jc w:val="center"/>
        <w:rPr>
          <w:rFonts w:ascii="Montserrat" w:hAnsi="Montserrat" w:cs="Tahoma"/>
        </w:rPr>
      </w:pPr>
      <w:bookmarkStart w:id="61" w:name="_Toc71219031"/>
      <w:r w:rsidRPr="00582DB9">
        <w:rPr>
          <w:rFonts w:ascii="Montserrat" w:hAnsi="Montserrat" w:cs="Tahoma"/>
        </w:rPr>
        <w:lastRenderedPageBreak/>
        <w:t>ANEXO NÚMERO 8 (OCHO)</w:t>
      </w:r>
      <w:bookmarkEnd w:id="61"/>
    </w:p>
    <w:tbl>
      <w:tblPr>
        <w:tblW w:w="0" w:type="auto"/>
        <w:tblInd w:w="70" w:type="dxa"/>
        <w:tblLayout w:type="fixed"/>
        <w:tblCellMar>
          <w:left w:w="70" w:type="dxa"/>
          <w:right w:w="70" w:type="dxa"/>
        </w:tblCellMar>
        <w:tblLook w:val="0000" w:firstRow="0" w:lastRow="0" w:firstColumn="0" w:lastColumn="0" w:noHBand="0" w:noVBand="0"/>
      </w:tblPr>
      <w:tblGrid>
        <w:gridCol w:w="9928"/>
      </w:tblGrid>
      <w:tr w:rsidR="00B2139E" w:rsidRPr="00582DB9" w:rsidTr="00190815">
        <w:tc>
          <w:tcPr>
            <w:tcW w:w="9928" w:type="dxa"/>
            <w:tcBorders>
              <w:top w:val="single" w:sz="4" w:space="0" w:color="000000"/>
              <w:left w:val="single" w:sz="4" w:space="0" w:color="000000"/>
              <w:bottom w:val="single" w:sz="4" w:space="0" w:color="000000"/>
              <w:right w:val="single" w:sz="4" w:space="0" w:color="000000"/>
            </w:tcBorders>
            <w:shd w:val="clear" w:color="auto" w:fill="D9D9D9"/>
          </w:tcPr>
          <w:p w:rsidR="00B2139E" w:rsidRPr="00582DB9" w:rsidRDefault="00B2139E" w:rsidP="00B001D0">
            <w:pPr>
              <w:snapToGrid w:val="0"/>
              <w:spacing w:after="0"/>
              <w:jc w:val="center"/>
              <w:rPr>
                <w:rFonts w:ascii="Montserrat" w:hAnsi="Montserrat" w:cs="Tahoma"/>
                <w:b/>
                <w:szCs w:val="18"/>
              </w:rPr>
            </w:pPr>
            <w:bookmarkStart w:id="62" w:name="_MON_1417855096"/>
            <w:bookmarkStart w:id="63" w:name="_MON_1369737145"/>
            <w:bookmarkStart w:id="64" w:name="_MON_1386577540"/>
            <w:bookmarkStart w:id="65" w:name="_MON_1408772368"/>
            <w:bookmarkStart w:id="66" w:name="_MON_1408772442"/>
            <w:bookmarkStart w:id="67" w:name="_MON_1408772532"/>
            <w:bookmarkStart w:id="68" w:name="_MON_1408772598"/>
            <w:bookmarkStart w:id="69" w:name="_MON_1408772606"/>
            <w:bookmarkStart w:id="70" w:name="_MON_1408772775"/>
            <w:bookmarkStart w:id="71" w:name="_MON_1408773127"/>
            <w:bookmarkEnd w:id="62"/>
            <w:bookmarkEnd w:id="63"/>
            <w:bookmarkEnd w:id="64"/>
            <w:bookmarkEnd w:id="65"/>
            <w:bookmarkEnd w:id="66"/>
            <w:bookmarkEnd w:id="67"/>
            <w:bookmarkEnd w:id="68"/>
            <w:bookmarkEnd w:id="69"/>
            <w:bookmarkEnd w:id="70"/>
            <w:bookmarkEnd w:id="71"/>
            <w:r w:rsidRPr="00582DB9">
              <w:rPr>
                <w:rFonts w:ascii="Montserrat" w:hAnsi="Montserrat" w:cs="Tahoma"/>
                <w:b/>
                <w:szCs w:val="18"/>
              </w:rPr>
              <w:t>PROPOSICIÓN TECNICA-ECONÓMICA</w:t>
            </w:r>
          </w:p>
        </w:tc>
      </w:tr>
    </w:tbl>
    <w:p w:rsidR="00B2139E" w:rsidRPr="00582DB9" w:rsidRDefault="00B2139E" w:rsidP="00B001D0">
      <w:pPr>
        <w:pStyle w:val="Piedepgina"/>
        <w:rPr>
          <w:rFonts w:ascii="Montserrat" w:hAnsi="Montserrat" w:cs="Tahoma"/>
          <w:sz w:val="18"/>
          <w:szCs w:val="18"/>
        </w:rPr>
      </w:pPr>
    </w:p>
    <w:p w:rsidR="00B2139E" w:rsidRPr="00582DB9" w:rsidRDefault="00B2139E" w:rsidP="00B001D0">
      <w:pPr>
        <w:numPr>
          <w:ilvl w:val="12"/>
          <w:numId w:val="0"/>
        </w:numPr>
        <w:spacing w:after="0"/>
        <w:jc w:val="center"/>
        <w:rPr>
          <w:rFonts w:ascii="Montserrat" w:hAnsi="Montserrat" w:cs="Tahoma"/>
          <w:b/>
          <w:sz w:val="20"/>
          <w:szCs w:val="16"/>
        </w:rPr>
      </w:pPr>
      <w:r w:rsidRPr="00582DB9">
        <w:rPr>
          <w:rFonts w:ascii="Montserrat" w:hAnsi="Montserrat" w:cs="Tahoma"/>
          <w:b/>
          <w:sz w:val="20"/>
          <w:szCs w:val="16"/>
        </w:rPr>
        <w:t>(UTILIZAR PAPEL MEMBRETEADO DEL LICITANTE)</w:t>
      </w:r>
    </w:p>
    <w:p w:rsidR="00B2139E" w:rsidRPr="00582DB9" w:rsidRDefault="005D71A0" w:rsidP="00B001D0">
      <w:pPr>
        <w:pStyle w:val="Subttulo"/>
        <w:spacing w:after="0"/>
        <w:jc w:val="left"/>
        <w:rPr>
          <w:rFonts w:ascii="Montserrat" w:hAnsi="Montserrat" w:cs="Tahoma"/>
          <w:i w:val="0"/>
        </w:rPr>
      </w:pPr>
      <w:r w:rsidRPr="005D71A0">
        <w:rPr>
          <w:rFonts w:ascii="Montserrat" w:hAnsi="Montserrat" w:cs="Tahoma"/>
          <w:b/>
          <w:i w:val="0"/>
          <w:sz w:val="20"/>
          <w:szCs w:val="22"/>
        </w:rPr>
        <w:t xml:space="preserve">INVITACIÓN A CUANDO MENOS TRES PERSONAS </w:t>
      </w:r>
      <w:r w:rsidR="00B2139E" w:rsidRPr="00582DB9">
        <w:rPr>
          <w:rFonts w:ascii="Montserrat" w:hAnsi="Montserrat" w:cs="Tahoma"/>
          <w:b/>
          <w:i w:val="0"/>
          <w:sz w:val="20"/>
          <w:szCs w:val="22"/>
        </w:rPr>
        <w:t>NACIONAL ELECTRONICA No.</w:t>
      </w:r>
      <w:r w:rsidR="00B2139E" w:rsidRPr="00582DB9">
        <w:rPr>
          <w:rFonts w:ascii="Montserrat" w:hAnsi="Montserrat" w:cs="Tahoma"/>
          <w:i w:val="0"/>
          <w:sz w:val="20"/>
          <w:szCs w:val="22"/>
        </w:rPr>
        <w:t>__________________</w:t>
      </w:r>
    </w:p>
    <w:p w:rsidR="00B2139E" w:rsidRPr="00582DB9" w:rsidRDefault="00B2139E" w:rsidP="00B2139E">
      <w:pPr>
        <w:ind w:left="284" w:hanging="284"/>
        <w:rPr>
          <w:rFonts w:ascii="Montserrat" w:hAnsi="Montserrat" w:cs="Tahoma"/>
          <w:sz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417"/>
        <w:gridCol w:w="700"/>
        <w:gridCol w:w="525"/>
        <w:gridCol w:w="1810"/>
        <w:gridCol w:w="77"/>
        <w:gridCol w:w="923"/>
        <w:gridCol w:w="558"/>
        <w:gridCol w:w="854"/>
        <w:gridCol w:w="721"/>
        <w:gridCol w:w="479"/>
        <w:gridCol w:w="133"/>
        <w:gridCol w:w="577"/>
        <w:gridCol w:w="583"/>
        <w:gridCol w:w="621"/>
      </w:tblGrid>
      <w:tr w:rsidR="00B2139E" w:rsidRPr="00B001D0" w:rsidTr="00190815">
        <w:trPr>
          <w:trHeight w:val="228"/>
        </w:trPr>
        <w:tc>
          <w:tcPr>
            <w:tcW w:w="4081" w:type="pct"/>
            <w:gridSpan w:val="11"/>
          </w:tcPr>
          <w:p w:rsidR="00B2139E" w:rsidRPr="00B001D0" w:rsidRDefault="00B2139E" w:rsidP="00190815">
            <w:pPr>
              <w:snapToGrid w:val="0"/>
              <w:jc w:val="right"/>
              <w:rPr>
                <w:rFonts w:ascii="Montserrat" w:hAnsi="Montserrat" w:cs="Tahoma"/>
                <w:b/>
                <w:sz w:val="16"/>
                <w:szCs w:val="16"/>
              </w:rPr>
            </w:pPr>
          </w:p>
        </w:tc>
        <w:tc>
          <w:tcPr>
            <w:tcW w:w="341" w:type="pct"/>
            <w:gridSpan w:val="2"/>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DIA</w:t>
            </w:r>
          </w:p>
        </w:tc>
        <w:tc>
          <w:tcPr>
            <w:tcW w:w="280" w:type="pct"/>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MES</w:t>
            </w:r>
          </w:p>
        </w:tc>
        <w:tc>
          <w:tcPr>
            <w:tcW w:w="298" w:type="pct"/>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AÑO</w:t>
            </w:r>
          </w:p>
        </w:tc>
      </w:tr>
      <w:tr w:rsidR="00B2139E" w:rsidRPr="00B001D0" w:rsidTr="00190815">
        <w:trPr>
          <w:trHeight w:val="245"/>
        </w:trPr>
        <w:tc>
          <w:tcPr>
            <w:tcW w:w="4081" w:type="pct"/>
            <w:gridSpan w:val="11"/>
          </w:tcPr>
          <w:p w:rsidR="00B2139E" w:rsidRPr="00B001D0" w:rsidRDefault="00B2139E" w:rsidP="00190815">
            <w:pPr>
              <w:snapToGrid w:val="0"/>
              <w:jc w:val="right"/>
              <w:rPr>
                <w:rFonts w:ascii="Montserrat" w:hAnsi="Montserrat" w:cs="Tahoma"/>
                <w:b/>
                <w:sz w:val="16"/>
                <w:szCs w:val="16"/>
              </w:rPr>
            </w:pPr>
            <w:r w:rsidRPr="00B001D0">
              <w:rPr>
                <w:rFonts w:ascii="Montserrat" w:hAnsi="Montserrat" w:cs="Tahoma"/>
                <w:b/>
                <w:sz w:val="16"/>
                <w:szCs w:val="16"/>
              </w:rPr>
              <w:t>FECHA</w:t>
            </w:r>
          </w:p>
        </w:tc>
        <w:tc>
          <w:tcPr>
            <w:tcW w:w="341" w:type="pct"/>
            <w:gridSpan w:val="2"/>
          </w:tcPr>
          <w:p w:rsidR="00B2139E" w:rsidRPr="00B001D0" w:rsidRDefault="00B2139E" w:rsidP="00190815">
            <w:pPr>
              <w:snapToGrid w:val="0"/>
              <w:jc w:val="both"/>
              <w:rPr>
                <w:rFonts w:ascii="Montserrat" w:hAnsi="Montserrat" w:cs="Tahoma"/>
                <w:b/>
                <w:sz w:val="16"/>
                <w:szCs w:val="16"/>
              </w:rPr>
            </w:pPr>
          </w:p>
        </w:tc>
        <w:tc>
          <w:tcPr>
            <w:tcW w:w="280" w:type="pct"/>
          </w:tcPr>
          <w:p w:rsidR="00B2139E" w:rsidRPr="00B001D0" w:rsidRDefault="00B2139E" w:rsidP="00190815">
            <w:pPr>
              <w:snapToGrid w:val="0"/>
              <w:jc w:val="both"/>
              <w:rPr>
                <w:rFonts w:ascii="Montserrat" w:hAnsi="Montserrat" w:cs="Tahoma"/>
                <w:b/>
                <w:sz w:val="16"/>
                <w:szCs w:val="16"/>
              </w:rPr>
            </w:pPr>
          </w:p>
        </w:tc>
        <w:tc>
          <w:tcPr>
            <w:tcW w:w="298" w:type="pct"/>
          </w:tcPr>
          <w:p w:rsidR="00B2139E" w:rsidRPr="00B001D0" w:rsidRDefault="00B2139E" w:rsidP="00190815">
            <w:pPr>
              <w:snapToGrid w:val="0"/>
              <w:jc w:val="both"/>
              <w:rPr>
                <w:rFonts w:ascii="Montserrat" w:hAnsi="Montserrat" w:cs="Tahoma"/>
                <w:b/>
                <w:sz w:val="16"/>
                <w:szCs w:val="16"/>
              </w:rPr>
            </w:pPr>
          </w:p>
        </w:tc>
      </w:tr>
      <w:tr w:rsidR="00B2139E" w:rsidRPr="00B001D0" w:rsidTr="00190815">
        <w:trPr>
          <w:trHeight w:val="419"/>
        </w:trPr>
        <w:tc>
          <w:tcPr>
            <w:tcW w:w="5000" w:type="pct"/>
            <w:gridSpan w:val="15"/>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NOMBRE DEL LICITANTE: ________________________________ R.F.C.:________________</w:t>
            </w:r>
          </w:p>
        </w:tc>
      </w:tr>
      <w:tr w:rsidR="00B2139E" w:rsidRPr="00B001D0" w:rsidTr="00190815">
        <w:trPr>
          <w:cantSplit/>
          <w:trHeight w:val="323"/>
        </w:trPr>
        <w:tc>
          <w:tcPr>
            <w:tcW w:w="5000" w:type="pct"/>
            <w:gridSpan w:val="15"/>
          </w:tcPr>
          <w:p w:rsidR="00B2139E" w:rsidRPr="00B001D0" w:rsidRDefault="00B2139E" w:rsidP="00190815">
            <w:pPr>
              <w:tabs>
                <w:tab w:val="center" w:pos="4419"/>
                <w:tab w:val="right" w:pos="8838"/>
              </w:tabs>
              <w:snapToGrid w:val="0"/>
              <w:jc w:val="both"/>
              <w:rPr>
                <w:rFonts w:ascii="Montserrat" w:hAnsi="Montserrat" w:cs="Tahoma"/>
                <w:b/>
                <w:sz w:val="16"/>
                <w:szCs w:val="16"/>
              </w:rPr>
            </w:pPr>
            <w:r w:rsidRPr="00B001D0">
              <w:rPr>
                <w:rFonts w:ascii="Montserrat" w:hAnsi="Montserrat" w:cs="Tahoma"/>
                <w:b/>
                <w:sz w:val="16"/>
                <w:szCs w:val="16"/>
              </w:rPr>
              <w:t xml:space="preserve">DOMICILIO: </w:t>
            </w:r>
          </w:p>
        </w:tc>
      </w:tr>
      <w:tr w:rsidR="00B2139E" w:rsidRPr="00B001D0" w:rsidTr="00190815">
        <w:trPr>
          <w:trHeight w:val="373"/>
        </w:trPr>
        <w:tc>
          <w:tcPr>
            <w:tcW w:w="1226" w:type="pct"/>
            <w:gridSpan w:val="3"/>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TELÉFONO</w:t>
            </w:r>
          </w:p>
        </w:tc>
        <w:tc>
          <w:tcPr>
            <w:tcW w:w="1158" w:type="pct"/>
            <w:gridSpan w:val="3"/>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FAX</w:t>
            </w:r>
          </w:p>
        </w:tc>
        <w:tc>
          <w:tcPr>
            <w:tcW w:w="1467" w:type="pct"/>
            <w:gridSpan w:val="4"/>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CORREO ELECTRÓNICO</w:t>
            </w:r>
          </w:p>
        </w:tc>
        <w:tc>
          <w:tcPr>
            <w:tcW w:w="1150" w:type="pct"/>
            <w:gridSpan w:val="5"/>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NUMERO DE PROVEEDOR IMSS</w:t>
            </w:r>
          </w:p>
        </w:tc>
      </w:tr>
      <w:tr w:rsidR="00B2139E" w:rsidRPr="00B001D0" w:rsidTr="00B001D0">
        <w:trPr>
          <w:trHeight w:val="307"/>
        </w:trPr>
        <w:tc>
          <w:tcPr>
            <w:tcW w:w="1226" w:type="pct"/>
            <w:gridSpan w:val="3"/>
          </w:tcPr>
          <w:p w:rsidR="00B2139E" w:rsidRPr="00B001D0" w:rsidRDefault="00B2139E" w:rsidP="00190815">
            <w:pPr>
              <w:jc w:val="both"/>
              <w:rPr>
                <w:rFonts w:ascii="Montserrat" w:hAnsi="Montserrat" w:cs="Tahoma"/>
                <w:b/>
                <w:sz w:val="16"/>
                <w:szCs w:val="16"/>
              </w:rPr>
            </w:pPr>
          </w:p>
        </w:tc>
        <w:tc>
          <w:tcPr>
            <w:tcW w:w="1158" w:type="pct"/>
            <w:gridSpan w:val="3"/>
          </w:tcPr>
          <w:p w:rsidR="00B2139E" w:rsidRPr="00B001D0" w:rsidRDefault="00B2139E" w:rsidP="00190815">
            <w:pPr>
              <w:snapToGrid w:val="0"/>
              <w:jc w:val="both"/>
              <w:rPr>
                <w:rFonts w:ascii="Montserrat" w:hAnsi="Montserrat" w:cs="Tahoma"/>
                <w:b/>
                <w:sz w:val="16"/>
                <w:szCs w:val="16"/>
              </w:rPr>
            </w:pPr>
          </w:p>
        </w:tc>
        <w:tc>
          <w:tcPr>
            <w:tcW w:w="1467" w:type="pct"/>
            <w:gridSpan w:val="4"/>
          </w:tcPr>
          <w:p w:rsidR="00B2139E" w:rsidRPr="00B001D0" w:rsidRDefault="00B2139E" w:rsidP="00B001D0">
            <w:pPr>
              <w:snapToGrid w:val="0"/>
              <w:spacing w:after="0"/>
              <w:jc w:val="both"/>
              <w:rPr>
                <w:rFonts w:ascii="Montserrat" w:hAnsi="Montserrat" w:cs="Tahoma"/>
                <w:b/>
                <w:sz w:val="16"/>
                <w:szCs w:val="16"/>
              </w:rPr>
            </w:pPr>
          </w:p>
        </w:tc>
        <w:tc>
          <w:tcPr>
            <w:tcW w:w="1150" w:type="pct"/>
            <w:gridSpan w:val="5"/>
          </w:tcPr>
          <w:p w:rsidR="00B2139E" w:rsidRPr="00B001D0" w:rsidRDefault="00B2139E" w:rsidP="00190815">
            <w:pPr>
              <w:snapToGrid w:val="0"/>
              <w:jc w:val="both"/>
              <w:rPr>
                <w:rFonts w:ascii="Montserrat" w:hAnsi="Montserrat" w:cs="Tahoma"/>
                <w:b/>
                <w:sz w:val="16"/>
                <w:szCs w:val="16"/>
              </w:rPr>
            </w:pPr>
          </w:p>
        </w:tc>
      </w:tr>
      <w:tr w:rsidR="00B2139E" w:rsidRPr="00B001D0" w:rsidTr="00B001D0">
        <w:trPr>
          <w:trHeight w:val="60"/>
        </w:trPr>
        <w:tc>
          <w:tcPr>
            <w:tcW w:w="5000" w:type="pct"/>
            <w:gridSpan w:val="15"/>
            <w:vAlign w:val="center"/>
          </w:tcPr>
          <w:p w:rsidR="00B2139E" w:rsidRPr="00B001D0" w:rsidRDefault="00B2139E" w:rsidP="00B001D0">
            <w:pPr>
              <w:snapToGrid w:val="0"/>
              <w:spacing w:after="0"/>
              <w:jc w:val="center"/>
              <w:rPr>
                <w:rFonts w:ascii="Montserrat" w:hAnsi="Montserrat" w:cs="Tahoma"/>
                <w:b/>
                <w:sz w:val="16"/>
                <w:szCs w:val="16"/>
                <w:lang w:val="es-ES_tradnl"/>
              </w:rPr>
            </w:pPr>
            <w:r w:rsidRPr="00B001D0">
              <w:rPr>
                <w:rFonts w:ascii="Montserrat" w:hAnsi="Montserrat" w:cs="Tahoma"/>
                <w:b/>
                <w:sz w:val="16"/>
                <w:szCs w:val="16"/>
              </w:rPr>
              <w:t>ESTRATIFICACIÓN:      MICRO  (      )      PEQUEÑA (      )    MEDIANA (     )        GRANDE (  )</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
        </w:trPr>
        <w:tc>
          <w:tcPr>
            <w:tcW w:w="2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NO.</w:t>
            </w:r>
          </w:p>
        </w:tc>
        <w:tc>
          <w:tcPr>
            <w:tcW w:w="2137" w:type="pct"/>
            <w:gridSpan w:val="4"/>
            <w:tcBorders>
              <w:top w:val="nil"/>
              <w:left w:val="nil"/>
              <w:bottom w:val="nil"/>
              <w:right w:val="single" w:sz="4" w:space="0" w:color="auto"/>
            </w:tcBorders>
            <w:shd w:val="clear" w:color="auto" w:fill="DBE5F1" w:themeFill="accent1" w:themeFillTint="33"/>
            <w:noWrap/>
            <w:vAlign w:val="center"/>
            <w:hideMark/>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CONCEPTO</w:t>
            </w:r>
          </w:p>
        </w:tc>
        <w:tc>
          <w:tcPr>
            <w:tcW w:w="748" w:type="pct"/>
            <w:gridSpan w:val="3"/>
            <w:tcBorders>
              <w:top w:val="nil"/>
              <w:left w:val="single" w:sz="4" w:space="0" w:color="auto"/>
              <w:bottom w:val="single" w:sz="4" w:space="0" w:color="auto"/>
              <w:right w:val="nil"/>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UNIDAD MEDIDA</w:t>
            </w:r>
          </w:p>
        </w:tc>
        <w:tc>
          <w:tcPr>
            <w:tcW w:w="1050" w:type="pct"/>
            <w:gridSpan w:val="4"/>
            <w:tcBorders>
              <w:top w:val="nil"/>
              <w:left w:val="single" w:sz="4" w:space="0" w:color="auto"/>
              <w:bottom w:val="single" w:sz="4" w:space="0" w:color="auto"/>
              <w:right w:val="nil"/>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b/>
                <w:bCs/>
                <w:sz w:val="16"/>
                <w:szCs w:val="16"/>
              </w:rPr>
              <w:t>PRECIO UNITARIO POR SERVICIO OFERTADO</w:t>
            </w:r>
          </w:p>
        </w:tc>
        <w:tc>
          <w:tcPr>
            <w:tcW w:w="855"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IMPORTE TOTAL</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139E" w:rsidRPr="00B001D0" w:rsidRDefault="00B2139E" w:rsidP="00190815">
            <w:pPr>
              <w:rPr>
                <w:rFonts w:ascii="Montserrat" w:hAnsi="Montserrat"/>
                <w:sz w:val="16"/>
                <w:szCs w:val="16"/>
              </w:rPr>
            </w:pPr>
            <w:r w:rsidRPr="00B001D0">
              <w:rPr>
                <w:rFonts w:ascii="Montserrat" w:hAnsi="Montserrat"/>
                <w:sz w:val="16"/>
                <w:szCs w:val="16"/>
              </w:rPr>
              <w:t> 1</w:t>
            </w:r>
          </w:p>
        </w:tc>
        <w:tc>
          <w:tcPr>
            <w:tcW w:w="2137" w:type="pct"/>
            <w:gridSpan w:val="4"/>
            <w:tcBorders>
              <w:top w:val="single" w:sz="4" w:space="0" w:color="auto"/>
              <w:left w:val="nil"/>
              <w:bottom w:val="single" w:sz="4" w:space="0" w:color="auto"/>
              <w:right w:val="single" w:sz="4" w:space="0" w:color="auto"/>
            </w:tcBorders>
            <w:shd w:val="clear" w:color="auto" w:fill="auto"/>
            <w:vAlign w:val="bottom"/>
          </w:tcPr>
          <w:p w:rsidR="00B2139E" w:rsidRPr="00B001D0" w:rsidRDefault="00B2139E" w:rsidP="00B001D0">
            <w:pPr>
              <w:spacing w:after="0"/>
              <w:jc w:val="both"/>
              <w:rPr>
                <w:rFonts w:ascii="Montserrat" w:hAnsi="Montserrat"/>
                <w:sz w:val="16"/>
                <w:szCs w:val="16"/>
              </w:rPr>
            </w:pPr>
            <w:r w:rsidRPr="00B001D0">
              <w:rPr>
                <w:rFonts w:ascii="Montserrat" w:hAnsi="Montserrat"/>
                <w:sz w:val="16"/>
                <w:szCs w:val="16"/>
              </w:rPr>
              <w:t xml:space="preserve">SERVICIO PARA EL TRASLADO DE UNIDADES DE </w:t>
            </w:r>
            <w:r w:rsidR="00B001D0" w:rsidRPr="00B001D0">
              <w:rPr>
                <w:rFonts w:ascii="Montserrat" w:hAnsi="Montserrat"/>
                <w:sz w:val="16"/>
                <w:szCs w:val="16"/>
              </w:rPr>
              <w:t>SANGRE,</w:t>
            </w:r>
            <w:r w:rsidRPr="00B001D0">
              <w:rPr>
                <w:rFonts w:ascii="Montserrat" w:hAnsi="Montserrat"/>
                <w:sz w:val="16"/>
                <w:szCs w:val="16"/>
              </w:rPr>
              <w:t xml:space="preserve"> COMPONENTES SANGUINEOS Y MUESTRAS.PARA  EL RESTO DEL EJERCICIO 2022.</w:t>
            </w:r>
          </w:p>
        </w:tc>
        <w:tc>
          <w:tcPr>
            <w:tcW w:w="748" w:type="pct"/>
            <w:gridSpan w:val="3"/>
            <w:tcBorders>
              <w:top w:val="nil"/>
              <w:left w:val="nil"/>
              <w:bottom w:val="single" w:sz="4" w:space="0" w:color="auto"/>
              <w:right w:val="single" w:sz="4" w:space="0" w:color="auto"/>
            </w:tcBorders>
            <w:shd w:val="clear" w:color="auto" w:fill="auto"/>
            <w:noWrap/>
            <w:vAlign w:val="center"/>
          </w:tcPr>
          <w:p w:rsidR="00B2139E" w:rsidRPr="00B001D0" w:rsidRDefault="00B2139E" w:rsidP="00B001D0">
            <w:pPr>
              <w:snapToGrid w:val="0"/>
              <w:spacing w:after="0"/>
              <w:jc w:val="center"/>
              <w:rPr>
                <w:rFonts w:ascii="Montserrat" w:eastAsia="Calibri" w:hAnsi="Montserrat" w:cs="Tahoma"/>
                <w:b/>
                <w:sz w:val="16"/>
                <w:szCs w:val="16"/>
              </w:rPr>
            </w:pPr>
          </w:p>
        </w:tc>
        <w:tc>
          <w:tcPr>
            <w:tcW w:w="1050" w:type="pct"/>
            <w:gridSpan w:val="4"/>
            <w:tcBorders>
              <w:top w:val="nil"/>
              <w:left w:val="nil"/>
              <w:bottom w:val="single" w:sz="4" w:space="0" w:color="auto"/>
              <w:right w:val="nil"/>
            </w:tcBorders>
            <w:shd w:val="clear" w:color="auto" w:fill="auto"/>
            <w:noWrap/>
            <w:vAlign w:val="center"/>
          </w:tcPr>
          <w:p w:rsidR="00B2139E" w:rsidRPr="00B001D0" w:rsidRDefault="00B2139E" w:rsidP="00190815">
            <w:pPr>
              <w:rPr>
                <w:rFonts w:ascii="Montserrat" w:hAnsi="Montserrat" w:cs="Tahoma"/>
                <w:color w:val="000000"/>
                <w:sz w:val="16"/>
                <w:szCs w:val="16"/>
                <w:lang w:eastAsia="es-MX"/>
              </w:rPr>
            </w:pP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p w:rsidR="00B2139E" w:rsidRPr="00B001D0" w:rsidRDefault="00B2139E" w:rsidP="00190815">
            <w:pPr>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bCs/>
                <w:color w:val="000000"/>
                <w:sz w:val="16"/>
                <w:szCs w:val="16"/>
                <w:u w:val="single"/>
                <w:lang w:eastAsia="es-MX"/>
              </w:rPr>
            </w:pPr>
          </w:p>
        </w:tc>
        <w:tc>
          <w:tcPr>
            <w:tcW w:w="68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588"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869" w:type="pct"/>
            <w:tcBorders>
              <w:top w:val="nil"/>
              <w:left w:val="nil"/>
              <w:bottom w:val="nil"/>
              <w:right w:val="nil"/>
            </w:tcBorders>
            <w:shd w:val="clear" w:color="auto" w:fill="auto"/>
            <w:vAlign w:val="center"/>
            <w:hideMark/>
          </w:tcPr>
          <w:p w:rsidR="00B2139E" w:rsidRPr="00B001D0" w:rsidRDefault="00B2139E" w:rsidP="00190815">
            <w:pPr>
              <w:jc w:val="right"/>
              <w:rPr>
                <w:rFonts w:ascii="Montserrat" w:hAnsi="Montserrat"/>
                <w:sz w:val="16"/>
                <w:szCs w:val="16"/>
              </w:rPr>
            </w:pPr>
          </w:p>
        </w:tc>
        <w:tc>
          <w:tcPr>
            <w:tcW w:w="480"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78"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B2139E" w:rsidRPr="00B001D0" w:rsidRDefault="00B2139E" w:rsidP="00B001D0">
            <w:pPr>
              <w:spacing w:after="0"/>
              <w:jc w:val="center"/>
              <w:rPr>
                <w:rFonts w:ascii="Montserrat" w:hAnsi="Montserrat" w:cs="Tahoma"/>
                <w:b/>
                <w:bCs/>
                <w:sz w:val="16"/>
                <w:szCs w:val="16"/>
                <w:lang w:eastAsia="es-MX"/>
              </w:rPr>
            </w:pPr>
            <w:r w:rsidRPr="00B001D0">
              <w:rPr>
                <w:rFonts w:ascii="Montserrat" w:hAnsi="Montserrat" w:cs="Tahoma"/>
                <w:b/>
                <w:bCs/>
                <w:sz w:val="16"/>
                <w:szCs w:val="16"/>
                <w:lang w:eastAsia="es-MX"/>
              </w:rPr>
              <w:t>SUBTOTAL</w:t>
            </w:r>
          </w:p>
        </w:tc>
        <w:tc>
          <w:tcPr>
            <w:tcW w:w="855" w:type="pct"/>
            <w:gridSpan w:val="3"/>
            <w:tcBorders>
              <w:top w:val="single" w:sz="4" w:space="0" w:color="auto"/>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190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2"/>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80"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58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869"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480"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7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B2139E" w:rsidRPr="00B001D0" w:rsidRDefault="00B2139E" w:rsidP="00B001D0">
            <w:pPr>
              <w:spacing w:after="0"/>
              <w:jc w:val="center"/>
              <w:rPr>
                <w:rFonts w:ascii="Montserrat" w:hAnsi="Montserrat" w:cs="Tahoma"/>
                <w:b/>
                <w:bCs/>
                <w:sz w:val="16"/>
                <w:szCs w:val="16"/>
                <w:lang w:eastAsia="es-MX"/>
              </w:rPr>
            </w:pPr>
            <w:r w:rsidRPr="00B001D0">
              <w:rPr>
                <w:rFonts w:ascii="Montserrat" w:hAnsi="Montserrat" w:cs="Tahoma"/>
                <w:b/>
                <w:bCs/>
                <w:sz w:val="16"/>
                <w:szCs w:val="16"/>
                <w:lang w:eastAsia="es-MX"/>
              </w:rPr>
              <w:t>IVA</w:t>
            </w:r>
          </w:p>
        </w:tc>
        <w:tc>
          <w:tcPr>
            <w:tcW w:w="855" w:type="pct"/>
            <w:gridSpan w:val="3"/>
            <w:tcBorders>
              <w:top w:val="single" w:sz="4" w:space="0" w:color="auto"/>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190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bCs/>
                <w:color w:val="000000"/>
                <w:sz w:val="16"/>
                <w:szCs w:val="16"/>
                <w:u w:val="single"/>
                <w:lang w:eastAsia="es-MX"/>
              </w:rPr>
            </w:pPr>
          </w:p>
        </w:tc>
        <w:tc>
          <w:tcPr>
            <w:tcW w:w="680"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58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869"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480"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7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auto" w:fill="auto"/>
            <w:noWrap/>
            <w:vAlign w:val="bottom"/>
            <w:hideMark/>
          </w:tcPr>
          <w:p w:rsidR="00B2139E" w:rsidRPr="00B001D0" w:rsidRDefault="00B2139E" w:rsidP="00B001D0">
            <w:pPr>
              <w:spacing w:after="0"/>
              <w:jc w:val="center"/>
              <w:rPr>
                <w:rFonts w:ascii="Montserrat" w:hAnsi="Montserrat" w:cs="Tahoma"/>
                <w:b/>
                <w:bCs/>
                <w:color w:val="000000"/>
                <w:sz w:val="16"/>
                <w:szCs w:val="16"/>
                <w:lang w:eastAsia="es-MX"/>
              </w:rPr>
            </w:pPr>
            <w:r w:rsidRPr="00B001D0">
              <w:rPr>
                <w:rFonts w:ascii="Montserrat" w:hAnsi="Montserrat" w:cs="Tahoma"/>
                <w:b/>
                <w:bCs/>
                <w:color w:val="000000"/>
                <w:sz w:val="16"/>
                <w:szCs w:val="16"/>
                <w:lang w:eastAsia="es-MX"/>
              </w:rPr>
              <w:t>TOTAL</w:t>
            </w:r>
          </w:p>
        </w:tc>
        <w:tc>
          <w:tcPr>
            <w:tcW w:w="855" w:type="pct"/>
            <w:gridSpan w:val="3"/>
            <w:tcBorders>
              <w:top w:val="nil"/>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bl>
    <w:p w:rsidR="00B2139E" w:rsidRPr="00582DB9" w:rsidRDefault="00B2139E" w:rsidP="00B001D0">
      <w:pPr>
        <w:tabs>
          <w:tab w:val="left" w:pos="7530"/>
        </w:tabs>
        <w:spacing w:after="0"/>
        <w:jc w:val="center"/>
        <w:rPr>
          <w:rFonts w:ascii="Montserrat" w:hAnsi="Montserrat" w:cs="Tahoma"/>
          <w:sz w:val="18"/>
        </w:rPr>
      </w:pPr>
      <w:r w:rsidRPr="00582DB9">
        <w:rPr>
          <w:rFonts w:ascii="Montserrat" w:hAnsi="Montserrat" w:cs="Tahoma"/>
          <w:sz w:val="18"/>
        </w:rPr>
        <w:t>___________________________________________________________</w:t>
      </w:r>
    </w:p>
    <w:p w:rsidR="00B2139E" w:rsidRPr="00B001D0" w:rsidRDefault="00B2139E" w:rsidP="00B001D0">
      <w:pPr>
        <w:numPr>
          <w:ilvl w:val="12"/>
          <w:numId w:val="0"/>
        </w:numPr>
        <w:spacing w:after="0"/>
        <w:jc w:val="center"/>
        <w:rPr>
          <w:rFonts w:ascii="Montserrat" w:hAnsi="Montserrat" w:cs="Tahoma"/>
          <w:b/>
          <w:sz w:val="16"/>
        </w:rPr>
      </w:pPr>
      <w:r w:rsidRPr="00B001D0">
        <w:rPr>
          <w:rFonts w:ascii="Montserrat" w:hAnsi="Montserrat" w:cs="Tahoma"/>
          <w:b/>
          <w:sz w:val="16"/>
        </w:rPr>
        <w:t>NOMBRE Y FIRMA DE REPRESENTANTE</w:t>
      </w:r>
    </w:p>
    <w:p w:rsidR="00B001D0" w:rsidRPr="00B001D0" w:rsidRDefault="00B2139E" w:rsidP="00B001D0">
      <w:pPr>
        <w:numPr>
          <w:ilvl w:val="12"/>
          <w:numId w:val="0"/>
        </w:numPr>
        <w:spacing w:after="0"/>
        <w:jc w:val="center"/>
        <w:rPr>
          <w:rFonts w:ascii="Montserrat" w:hAnsi="Montserrat" w:cs="Tahoma"/>
          <w:b/>
          <w:sz w:val="16"/>
        </w:rPr>
      </w:pPr>
      <w:r w:rsidRPr="00B001D0">
        <w:rPr>
          <w:rFonts w:ascii="Montserrat" w:hAnsi="Montserrat" w:cs="Tahoma"/>
          <w:b/>
          <w:sz w:val="16"/>
        </w:rPr>
        <w:t>LEGAL DEL LICITANTE</w:t>
      </w:r>
    </w:p>
    <w:p w:rsidR="00B2139E" w:rsidRPr="00B001D0" w:rsidRDefault="00B2139E" w:rsidP="00B001D0">
      <w:pPr>
        <w:numPr>
          <w:ilvl w:val="12"/>
          <w:numId w:val="0"/>
        </w:numPr>
        <w:spacing w:after="0"/>
        <w:jc w:val="center"/>
        <w:rPr>
          <w:rFonts w:ascii="Montserrat" w:hAnsi="Montserrat"/>
          <w:sz w:val="16"/>
          <w:szCs w:val="16"/>
        </w:rPr>
        <w:sectPr w:rsidR="00B2139E" w:rsidRPr="00B001D0" w:rsidSect="00190815">
          <w:footnotePr>
            <w:pos w:val="beneathText"/>
          </w:footnotePr>
          <w:pgSz w:w="12240" w:h="15840" w:code="1"/>
          <w:pgMar w:top="1588" w:right="1134" w:bottom="851" w:left="1134" w:header="284" w:footer="709" w:gutter="0"/>
          <w:cols w:space="720"/>
          <w:docGrid w:linePitch="360"/>
        </w:sectPr>
      </w:pPr>
      <w:r w:rsidRPr="00B001D0">
        <w:rPr>
          <w:rFonts w:ascii="Montserrat" w:hAnsi="Montserrat"/>
          <w:sz w:val="16"/>
          <w:szCs w:val="16"/>
        </w:rPr>
        <w:t>LOS PRECIOS SEÑALADOS EN ESTRA PROPUESTAS SERAN FIJOS DURANTE LA DURACION DEL CONTRATO.</w:t>
      </w:r>
    </w:p>
    <w:p w:rsidR="00B2139E" w:rsidRPr="00582DB9" w:rsidRDefault="00B2139E" w:rsidP="00B2139E">
      <w:pPr>
        <w:pStyle w:val="Ttulo2"/>
        <w:jc w:val="center"/>
        <w:rPr>
          <w:rFonts w:ascii="Montserrat" w:hAnsi="Montserrat" w:cs="Tahoma"/>
        </w:rPr>
      </w:pPr>
      <w:bookmarkStart w:id="72" w:name="_Toc71219032"/>
      <w:r w:rsidRPr="00582DB9">
        <w:rPr>
          <w:rFonts w:ascii="Montserrat" w:hAnsi="Montserrat" w:cs="Tahoma"/>
        </w:rPr>
        <w:lastRenderedPageBreak/>
        <w:t>ANEXO NÚMERO 9 (NUEVE)</w:t>
      </w:r>
      <w:bookmarkEnd w:id="72"/>
    </w:p>
    <w:p w:rsidR="00B2139E" w:rsidRPr="00582DB9" w:rsidRDefault="00B2139E" w:rsidP="00B2139E">
      <w:pPr>
        <w:jc w:val="center"/>
        <w:rPr>
          <w:rFonts w:ascii="Montserrat" w:hAnsi="Montserrat"/>
          <w:b/>
        </w:rPr>
      </w:pPr>
      <w:r w:rsidRPr="00582DB9">
        <w:rPr>
          <w:rFonts w:ascii="Montserrat" w:hAnsi="Montserrat"/>
          <w:b/>
        </w:rPr>
        <w:t>ACREDITACIÓN DEL LICITANTE</w:t>
      </w:r>
    </w:p>
    <w:p w:rsidR="00B2139E" w:rsidRPr="00B001D0" w:rsidRDefault="00B001D0" w:rsidP="00B2139E">
      <w:pPr>
        <w:jc w:val="both"/>
        <w:rPr>
          <w:rFonts w:ascii="Montserrat" w:hAnsi="Montserrat" w:cs="Tahoma"/>
          <w:sz w:val="10"/>
          <w:u w:val="single"/>
        </w:rPr>
      </w:pPr>
      <w:r w:rsidRPr="00B001D0">
        <w:rPr>
          <w:rFonts w:ascii="Montserrat" w:hAnsi="Montserrat" w:cs="Tahoma"/>
          <w:sz w:val="10"/>
          <w:u w:val="single"/>
        </w:rPr>
        <w:t>_______</w:t>
      </w:r>
      <w:proofErr w:type="gramStart"/>
      <w:r w:rsidRPr="00B001D0">
        <w:rPr>
          <w:rFonts w:ascii="Montserrat" w:hAnsi="Montserrat" w:cs="Tahoma"/>
          <w:sz w:val="10"/>
          <w:u w:val="single"/>
        </w:rPr>
        <w:t>_(</w:t>
      </w:r>
      <w:proofErr w:type="gramEnd"/>
      <w:r w:rsidRPr="00B001D0">
        <w:rPr>
          <w:rFonts w:ascii="Montserrat" w:hAnsi="Montserrat" w:cs="Tahoma"/>
          <w:sz w:val="10"/>
          <w:u w:val="single"/>
        </w:rPr>
        <w:t>NOMBRE)             ,</w:t>
      </w:r>
      <w:r w:rsidRPr="00B001D0">
        <w:rPr>
          <w:rFonts w:ascii="Montserrat" w:hAnsi="Montserrat" w:cs="Tahoma"/>
          <w:sz w:val="10"/>
        </w:rPr>
        <w:t xml:space="preserve"> MANIFIESTO BAJO PROTESTA A DECIR VERDAD, QUE LOS DATOS AQUÍ ASENTADOS SON CIERTOS, ASÍ COMO QUE CUENTO CON FACULTADES SUFICIENTES PARA SUSCRIBIR LAS PROPOSICIONES EN LA PRESENTE </w:t>
      </w:r>
      <w:r w:rsidR="005D71A0" w:rsidRPr="005D71A0">
        <w:rPr>
          <w:rFonts w:ascii="Montserrat" w:hAnsi="Montserrat" w:cs="Tahoma"/>
          <w:sz w:val="10"/>
        </w:rPr>
        <w:t xml:space="preserve">INVITACIÓN A CUANDO MENOS TRES PERSONAS </w:t>
      </w:r>
      <w:r w:rsidRPr="00B001D0">
        <w:rPr>
          <w:rFonts w:ascii="Montserrat" w:hAnsi="Montserrat" w:cs="Tahoma"/>
          <w:sz w:val="10"/>
        </w:rPr>
        <w:t xml:space="preserve">NACIONAL, A NOMBRE Y REPRESENTACIÓN DE: </w:t>
      </w:r>
      <w:r w:rsidRPr="00B001D0">
        <w:rPr>
          <w:rFonts w:ascii="Montserrat" w:hAnsi="Montserrat" w:cs="Tahoma"/>
          <w:sz w:val="10"/>
          <w:u w:val="single"/>
        </w:rPr>
        <w:t>___(PERSONA FÍSICA O MORAL)___.</w:t>
      </w:r>
    </w:p>
    <w:p w:rsidR="00B2139E" w:rsidRPr="00B001D0" w:rsidRDefault="00B001D0" w:rsidP="00B2139E">
      <w:pPr>
        <w:rPr>
          <w:rFonts w:ascii="Montserrat" w:hAnsi="Montserrat" w:cs="Tahoma"/>
          <w:sz w:val="10"/>
        </w:rPr>
      </w:pPr>
      <w:r w:rsidRPr="00B001D0">
        <w:rPr>
          <w:rFonts w:ascii="Montserrat" w:hAnsi="Montserrat" w:cs="Tahoma"/>
          <w:sz w:val="10"/>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2139E" w:rsidRPr="00B001D0" w:rsidTr="00190815">
        <w:tc>
          <w:tcPr>
            <w:tcW w:w="10005" w:type="dxa"/>
            <w:tcBorders>
              <w:top w:val="single" w:sz="4" w:space="0" w:color="000000"/>
              <w:left w:val="single" w:sz="4" w:space="0" w:color="000000"/>
              <w:bottom w:val="single" w:sz="4" w:space="0" w:color="000000"/>
              <w:right w:val="single" w:sz="4" w:space="0" w:color="000000"/>
            </w:tcBorders>
          </w:tcPr>
          <w:p w:rsidR="00B2139E" w:rsidRPr="00B001D0" w:rsidRDefault="00B001D0" w:rsidP="00190815">
            <w:pPr>
              <w:snapToGrid w:val="0"/>
              <w:rPr>
                <w:rFonts w:ascii="Montserrat" w:hAnsi="Montserrat" w:cs="Tahoma"/>
                <w:sz w:val="10"/>
              </w:rPr>
            </w:pPr>
            <w:r w:rsidRPr="00B001D0">
              <w:rPr>
                <w:rFonts w:ascii="Montserrat" w:hAnsi="Montserrat" w:cs="Tahoma"/>
                <w:sz w:val="10"/>
              </w:rPr>
              <w:t>REGISTRO FEDERAL DE CONTRIBUYENTES:                                                              NO. PROVEEDOR:</w:t>
            </w:r>
          </w:p>
          <w:p w:rsidR="00B2139E" w:rsidRPr="00B001D0" w:rsidRDefault="00B001D0" w:rsidP="00190815">
            <w:pPr>
              <w:rPr>
                <w:rFonts w:ascii="Montserrat" w:hAnsi="Montserrat" w:cs="Tahoma"/>
                <w:sz w:val="10"/>
              </w:rPr>
            </w:pPr>
            <w:r w:rsidRPr="00B001D0">
              <w:rPr>
                <w:rFonts w:ascii="Montserrat" w:hAnsi="Montserrat" w:cs="Tahoma"/>
                <w:sz w:val="10"/>
              </w:rPr>
              <w:t>DOMICILIO.- LOS DATOS AQUÍ REGISTRADOS CORRESPONDERÁN AL DEL DOMICILIO FISCAL DEL PROVEEDOR O PRESTADOR DE SERVICIOS)</w:t>
            </w:r>
          </w:p>
          <w:p w:rsidR="00B2139E" w:rsidRPr="00B001D0" w:rsidRDefault="00B001D0" w:rsidP="00190815">
            <w:pPr>
              <w:rPr>
                <w:rFonts w:ascii="Montserrat" w:hAnsi="Montserrat" w:cs="Tahoma"/>
                <w:sz w:val="10"/>
              </w:rPr>
            </w:pPr>
            <w:r w:rsidRPr="00B001D0">
              <w:rPr>
                <w:rFonts w:ascii="Montserrat" w:hAnsi="Montserrat" w:cs="Tahoma"/>
                <w:sz w:val="10"/>
              </w:rPr>
              <w:t>CALLE Y NÚMERO:</w:t>
            </w: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COLONIA:                                                    ALCALDÍA O MUNICIPIO:</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CÓDIGO POSTAL:                                          ENTIDAD FEDERATIVA:</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TELÉFONOS:                                                FAX:</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CORREO ELECTRÓNICO:</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 xml:space="preserve">NO. DE LA ESCRITURA PÚBLICA EN LA QUE CONSTA SU ACTA CONSTITUTIVA:                FECHA             DURACIÓN              </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NOMBRE, NÚMERO Y LUGAR DEL NOTARIO PÚBLICO ANTE EL CUAL SE PROTOCOLIZÓ LA MISMA:</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RELACIÓN DE SOCIOS O ASOCIADOS.-</w:t>
            </w: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APELLIDO PATERNO:                                    APELLIDO MATERNO:                           NOMBRE(S):</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DESCRIPCIÓN DEL OBJETO SOCIAL:</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 xml:space="preserve">REFORMAS AL ACTA CONSTITUTIVA </w:t>
            </w:r>
            <w:r w:rsidRPr="00B001D0">
              <w:rPr>
                <w:rFonts w:ascii="Montserrat" w:hAnsi="Montserrat" w:cs="Tahoma"/>
                <w:sz w:val="10"/>
                <w:lang w:val="es-ES"/>
              </w:rPr>
              <w:t>QUE INCIDAN CON EL OBJETO DEL PROCEDIMIENTO</w:t>
            </w:r>
            <w:r w:rsidRPr="00B001D0">
              <w:rPr>
                <w:rFonts w:ascii="Montserrat" w:hAnsi="Montserrat" w:cs="Tahoma"/>
                <w:sz w:val="10"/>
              </w:rPr>
              <w:t>.</w:t>
            </w:r>
          </w:p>
          <w:p w:rsidR="00B2139E" w:rsidRPr="00B001D0" w:rsidRDefault="00B2139E" w:rsidP="00190815">
            <w:pPr>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FECHA Y DATOS DE INSCRIPCIÓN EN EL REGISTRO PÚBLICO CORRESPONDIENTE.</w:t>
            </w:r>
          </w:p>
          <w:p w:rsidR="00B2139E" w:rsidRPr="00B001D0" w:rsidRDefault="00B2139E" w:rsidP="00190815">
            <w:pPr>
              <w:rPr>
                <w:rFonts w:ascii="Montserrat" w:hAnsi="Montserrat" w:cs="Tahoma"/>
                <w:sz w:val="10"/>
                <w:lang w:val="es-ES_tradnl"/>
              </w:rPr>
            </w:pPr>
          </w:p>
        </w:tc>
      </w:tr>
      <w:tr w:rsidR="00B2139E" w:rsidRPr="00B001D0" w:rsidTr="00190815">
        <w:tc>
          <w:tcPr>
            <w:tcW w:w="10005" w:type="dxa"/>
            <w:tcBorders>
              <w:top w:val="single" w:sz="4" w:space="0" w:color="000000"/>
              <w:left w:val="single" w:sz="4" w:space="0" w:color="000000"/>
              <w:bottom w:val="single" w:sz="4" w:space="0" w:color="000000"/>
              <w:right w:val="single" w:sz="4" w:space="0" w:color="000000"/>
            </w:tcBorders>
          </w:tcPr>
          <w:p w:rsidR="00B2139E" w:rsidRPr="00B001D0" w:rsidRDefault="00B001D0" w:rsidP="00190815">
            <w:pPr>
              <w:snapToGrid w:val="0"/>
              <w:rPr>
                <w:rFonts w:ascii="Montserrat" w:hAnsi="Montserrat" w:cs="Tahoma"/>
                <w:sz w:val="10"/>
              </w:rPr>
            </w:pPr>
            <w:r w:rsidRPr="00B001D0">
              <w:rPr>
                <w:rFonts w:ascii="Montserrat" w:hAnsi="Montserrat" w:cs="Tahoma"/>
                <w:sz w:val="10"/>
              </w:rPr>
              <w:t>NOMBRE DEL APODERADO O REPRESENTANTE:</w:t>
            </w:r>
          </w:p>
          <w:p w:rsidR="00B2139E" w:rsidRPr="00B001D0" w:rsidRDefault="00B001D0" w:rsidP="00190815">
            <w:pPr>
              <w:rPr>
                <w:rFonts w:ascii="Montserrat" w:hAnsi="Montserrat" w:cs="Tahoma"/>
                <w:sz w:val="10"/>
              </w:rPr>
            </w:pPr>
            <w:r w:rsidRPr="00B001D0">
              <w:rPr>
                <w:rFonts w:ascii="Montserrat" w:hAnsi="Montserrat" w:cs="Tahoma"/>
                <w:sz w:val="10"/>
              </w:rPr>
              <w:t>DATOS DEL DOCUMENTO MEDIANTE EL CUAL ACREDITA SU PERSONALIDAD Y FACULTADES.-</w:t>
            </w:r>
          </w:p>
          <w:p w:rsidR="00B2139E" w:rsidRPr="00B001D0" w:rsidRDefault="00B001D0" w:rsidP="00190815">
            <w:pPr>
              <w:rPr>
                <w:rFonts w:ascii="Montserrat" w:hAnsi="Montserrat" w:cs="Tahoma"/>
                <w:sz w:val="10"/>
              </w:rPr>
            </w:pPr>
            <w:r w:rsidRPr="00B001D0">
              <w:rPr>
                <w:rFonts w:ascii="Montserrat" w:hAnsi="Montserrat" w:cs="Tahoma"/>
                <w:sz w:val="10"/>
              </w:rPr>
              <w:t>ESCRITURA PÚBLICA NÚMERO:                                           FECHA:</w:t>
            </w:r>
          </w:p>
          <w:p w:rsidR="00B2139E" w:rsidRPr="00B001D0" w:rsidRDefault="00B001D0" w:rsidP="00190815">
            <w:pPr>
              <w:pStyle w:val="Encabezado"/>
              <w:rPr>
                <w:rFonts w:ascii="Montserrat" w:hAnsi="Montserrat" w:cs="Tahoma"/>
                <w:sz w:val="10"/>
              </w:rPr>
            </w:pPr>
            <w:r w:rsidRPr="00B001D0">
              <w:rPr>
                <w:rFonts w:ascii="Montserrat" w:hAnsi="Montserrat" w:cs="Tahoma"/>
                <w:sz w:val="10"/>
              </w:rPr>
              <w:t>NOMBRE, NÚMERO Y LUGAR DEL NOTARIO PÚBLICO ANTE EL CUAL SE PROTOCOLIZÓ LA MISMA:</w:t>
            </w:r>
          </w:p>
        </w:tc>
      </w:tr>
    </w:tbl>
    <w:p w:rsidR="00B2139E" w:rsidRPr="00B001D0" w:rsidRDefault="00B001D0" w:rsidP="00B2139E">
      <w:pPr>
        <w:jc w:val="both"/>
        <w:rPr>
          <w:rFonts w:ascii="Montserrat" w:hAnsi="Montserrat" w:cs="Tahoma"/>
          <w:sz w:val="10"/>
        </w:rPr>
      </w:pPr>
      <w:r w:rsidRPr="00B001D0">
        <w:rPr>
          <w:rFonts w:ascii="Montserrat" w:hAnsi="Montserrat" w:cs="Tahoma"/>
          <w:sz w:val="1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(LUGAR Y FECHA)</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PROTESTO LO NECESARIO</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(NOMBRE. FIRMA Y CARGO)</w:t>
      </w:r>
    </w:p>
    <w:p w:rsidR="00B2139E" w:rsidRPr="00582DB9" w:rsidRDefault="00B2139E" w:rsidP="00B2139E">
      <w:pPr>
        <w:pStyle w:val="Ttulo2"/>
        <w:jc w:val="center"/>
        <w:rPr>
          <w:rFonts w:ascii="Montserrat" w:hAnsi="Montserrat" w:cs="Tahoma"/>
          <w:sz w:val="24"/>
        </w:rPr>
        <w:sectPr w:rsidR="00B2139E" w:rsidRPr="00582DB9" w:rsidSect="00190815">
          <w:footnotePr>
            <w:pos w:val="beneathText"/>
          </w:footnotePr>
          <w:pgSz w:w="12240" w:h="15840" w:code="1"/>
          <w:pgMar w:top="1588" w:right="1134" w:bottom="851" w:left="1134" w:header="284" w:footer="709" w:gutter="0"/>
          <w:cols w:space="720"/>
          <w:docGrid w:linePitch="360"/>
        </w:sectPr>
      </w:pPr>
    </w:p>
    <w:p w:rsidR="00B2139E" w:rsidRPr="00582DB9" w:rsidRDefault="00B2139E" w:rsidP="00B2139E">
      <w:pPr>
        <w:pStyle w:val="Ttulo2"/>
        <w:jc w:val="center"/>
        <w:rPr>
          <w:rFonts w:ascii="Montserrat" w:hAnsi="Montserrat" w:cs="Tahoma"/>
          <w:sz w:val="24"/>
        </w:rPr>
      </w:pPr>
      <w:bookmarkStart w:id="73" w:name="_Toc71219033"/>
      <w:r w:rsidRPr="00582DB9">
        <w:rPr>
          <w:rFonts w:ascii="Montserrat" w:hAnsi="Montserrat" w:cs="Tahoma"/>
          <w:sz w:val="24"/>
        </w:rPr>
        <w:lastRenderedPageBreak/>
        <w:t>ANEXO NUMERO 10 (DIEZ)</w:t>
      </w:r>
      <w:bookmarkEnd w:id="73"/>
    </w:p>
    <w:p w:rsidR="00B2139E" w:rsidRPr="00582DB9" w:rsidRDefault="00B2139E" w:rsidP="00B2139E">
      <w:pPr>
        <w:jc w:val="center"/>
        <w:rPr>
          <w:rFonts w:ascii="Montserrat" w:hAnsi="Montserrat"/>
          <w:b/>
        </w:rPr>
      </w:pPr>
      <w:r w:rsidRPr="00582DB9">
        <w:rPr>
          <w:rFonts w:ascii="Montserrat" w:hAnsi="Montserrat"/>
          <w:b/>
        </w:rPr>
        <w:t>FORMATO DE CONTRATO DE PRESTACION DE SERVICIOS</w:t>
      </w:r>
    </w:p>
    <w:p w:rsidR="00B2139E" w:rsidRPr="00582DB9" w:rsidRDefault="00B2139E" w:rsidP="00A94D51">
      <w:pPr>
        <w:tabs>
          <w:tab w:val="left" w:pos="5103"/>
        </w:tabs>
        <w:ind w:left="142" w:right="51" w:hanging="284"/>
        <w:jc w:val="both"/>
        <w:rPr>
          <w:rFonts w:ascii="Montserrat" w:hAnsi="Montserrat" w:cs="Tahoma"/>
          <w:sz w:val="18"/>
          <w:szCs w:val="18"/>
        </w:rPr>
      </w:pPr>
      <w:bookmarkStart w:id="74" w:name="_Toc71219034"/>
      <w:r w:rsidRPr="00582DB9">
        <w:rPr>
          <w:rFonts w:ascii="Montserrat" w:hAnsi="Montserrat" w:cs="Tahoma"/>
          <w:sz w:val="18"/>
          <w:szCs w:val="18"/>
        </w:rPr>
        <w:t xml:space="preserve">   CONTRATO ABIERTO PARA LA </w:t>
      </w:r>
      <w:r w:rsidRPr="00582DB9">
        <w:rPr>
          <w:rFonts w:ascii="Montserrat" w:hAnsi="Montserrat" w:cs="Tahoma"/>
          <w:bCs/>
          <w:sz w:val="18"/>
          <w:szCs w:val="18"/>
        </w:rPr>
        <w:t>PRESTACION DEL</w:t>
      </w:r>
      <w:r w:rsidRPr="00582DB9">
        <w:rPr>
          <w:rFonts w:ascii="Montserrat" w:hAnsi="Montserrat" w:cs="Tahoma"/>
          <w:b/>
          <w:bCs/>
          <w:sz w:val="18"/>
          <w:szCs w:val="18"/>
        </w:rPr>
        <w:t xml:space="preserve"> </w:t>
      </w:r>
      <w:r w:rsidRPr="00582DB9">
        <w:rPr>
          <w:rFonts w:ascii="Montserrat" w:hAnsi="Montserrat" w:cs="Tahoma"/>
          <w:b/>
          <w:sz w:val="18"/>
          <w:szCs w:val="18"/>
        </w:rPr>
        <w:t xml:space="preserve">SERVICIO PARA EL TRASLADO DE UNIDADES DE SANGRE Y COMPONENTES SANGUINEOS  Y </w:t>
      </w:r>
      <w:r w:rsidR="000D184B" w:rsidRPr="00582DB9">
        <w:rPr>
          <w:rFonts w:ascii="Montserrat" w:hAnsi="Montserrat" w:cs="Tahoma"/>
          <w:b/>
          <w:sz w:val="18"/>
          <w:szCs w:val="18"/>
        </w:rPr>
        <w:t>MUESTRAS,</w:t>
      </w:r>
      <w:r w:rsidRPr="00582DB9">
        <w:rPr>
          <w:rFonts w:ascii="Montserrat" w:hAnsi="Montserrat" w:cs="Tahoma"/>
          <w:b/>
          <w:sz w:val="18"/>
          <w:szCs w:val="18"/>
        </w:rPr>
        <w:t xml:space="preserve"> PARA CUBRIR NECESIDADES DE</w:t>
      </w:r>
      <w:r w:rsidR="00A94D51">
        <w:rPr>
          <w:rFonts w:ascii="Montserrat" w:hAnsi="Montserrat" w:cs="Tahoma"/>
          <w:b/>
          <w:sz w:val="18"/>
          <w:szCs w:val="18"/>
        </w:rPr>
        <w:t xml:space="preserve"> </w:t>
      </w:r>
      <w:r w:rsidRPr="00582DB9">
        <w:rPr>
          <w:rFonts w:ascii="Montserrat" w:hAnsi="Montserrat" w:cs="Tahoma"/>
          <w:b/>
          <w:sz w:val="18"/>
          <w:szCs w:val="18"/>
        </w:rPr>
        <w:t>L</w:t>
      </w:r>
      <w:r w:rsidR="00A94D51">
        <w:rPr>
          <w:rFonts w:ascii="Montserrat" w:hAnsi="Montserrat" w:cs="Tahoma"/>
          <w:b/>
          <w:sz w:val="18"/>
          <w:szCs w:val="18"/>
        </w:rPr>
        <w:t>A</w:t>
      </w:r>
      <w:r w:rsidRPr="00582DB9">
        <w:rPr>
          <w:rFonts w:ascii="Montserrat" w:hAnsi="Montserrat" w:cs="Tahoma"/>
          <w:b/>
          <w:sz w:val="18"/>
          <w:szCs w:val="18"/>
        </w:rPr>
        <w:t xml:space="preserve"> </w:t>
      </w:r>
      <w:r w:rsidR="00A94D51" w:rsidRPr="00A94D51">
        <w:rPr>
          <w:rFonts w:ascii="Montserrat" w:hAnsi="Montserrat" w:cs="Tahoma"/>
          <w:b/>
          <w:sz w:val="18"/>
          <w:szCs w:val="18"/>
        </w:rPr>
        <w:t>UNIDAD MÉDICA DE ALTA ESPECIALIDAD, HOSPITAL DE ESPECALIDADES, “DR. ANTONO FRAGA MOURET”CENTRO MÉDICO NACIONAL LA RAZA</w:t>
      </w:r>
      <w:r w:rsidRPr="00582DB9">
        <w:rPr>
          <w:rFonts w:ascii="Montserrat" w:hAnsi="Montserrat" w:cs="Tahoma"/>
          <w:b/>
          <w:sz w:val="18"/>
          <w:szCs w:val="18"/>
        </w:rPr>
        <w:t xml:space="preserve"> PARA EL EJERCICIO FISCAL XX,</w:t>
      </w:r>
      <w:r w:rsidRPr="00582DB9">
        <w:rPr>
          <w:rFonts w:ascii="Montserrat" w:hAnsi="Montserrat" w:cs="Tahoma"/>
          <w:b/>
          <w:bCs/>
          <w:sz w:val="18"/>
          <w:szCs w:val="18"/>
        </w:rPr>
        <w:t xml:space="preserve"> </w:t>
      </w:r>
      <w:r w:rsidRPr="00582DB9">
        <w:rPr>
          <w:rFonts w:ascii="Montserrat" w:hAnsi="Montserrat" w:cs="Tahoma"/>
          <w:b/>
          <w:sz w:val="18"/>
          <w:szCs w:val="18"/>
        </w:rPr>
        <w:t xml:space="preserve"> </w:t>
      </w:r>
      <w:r w:rsidRPr="00582DB9">
        <w:rPr>
          <w:rFonts w:ascii="Montserrat" w:hAnsi="Montserrat" w:cs="Tahoma"/>
          <w:sz w:val="18"/>
          <w:szCs w:val="18"/>
        </w:rPr>
        <w:t xml:space="preserve">QUE CELEBRAN POR UNA PARTE, EL </w:t>
      </w:r>
      <w:r w:rsidRPr="00582DB9">
        <w:rPr>
          <w:rFonts w:ascii="Montserrat" w:hAnsi="Montserrat" w:cs="Tahoma"/>
          <w:b/>
          <w:sz w:val="18"/>
          <w:szCs w:val="18"/>
        </w:rPr>
        <w:t>INSTITUTO MEXICANO DEL SEGURO SOCIAL</w:t>
      </w:r>
      <w:r w:rsidRPr="00582DB9">
        <w:rPr>
          <w:rFonts w:ascii="Montserrat" w:hAnsi="Montserrat" w:cs="Tahoma"/>
          <w:sz w:val="18"/>
          <w:szCs w:val="18"/>
        </w:rPr>
        <w:t xml:space="preserve">, QUE EN LO SUCESIVO SE DENOMINARÁ </w:t>
      </w:r>
      <w:r w:rsidRPr="00582DB9">
        <w:rPr>
          <w:rFonts w:ascii="Montserrat" w:hAnsi="Montserrat" w:cs="Tahoma"/>
          <w:b/>
          <w:sz w:val="18"/>
          <w:szCs w:val="18"/>
        </w:rPr>
        <w:t>“EL INSTITUTO”</w:t>
      </w:r>
      <w:r w:rsidRPr="00582DB9">
        <w:rPr>
          <w:rFonts w:ascii="Montserrat" w:hAnsi="Montserrat" w:cs="Tahoma"/>
          <w:sz w:val="18"/>
          <w:szCs w:val="18"/>
        </w:rPr>
        <w:t xml:space="preserve">, REPRESENTADO EN ESTE ACTO </w:t>
      </w:r>
      <w:r w:rsidRPr="00582DB9">
        <w:rPr>
          <w:rFonts w:ascii="Montserrat" w:eastAsia="Arial Unicode MS" w:hAnsi="Montserrat" w:cs="Tahoma"/>
          <w:sz w:val="18"/>
          <w:szCs w:val="18"/>
        </w:rPr>
        <w:t xml:space="preserve">POR </w:t>
      </w:r>
      <w:r w:rsidRPr="00582DB9">
        <w:rPr>
          <w:rFonts w:ascii="Montserrat" w:hAnsi="Montserrat" w:cs="Tahoma"/>
          <w:sz w:val="18"/>
          <w:szCs w:val="18"/>
        </w:rPr>
        <w:t xml:space="preserve">LA </w:t>
      </w:r>
      <w:r w:rsidR="00CA30B7">
        <w:rPr>
          <w:rFonts w:ascii="Montserrat" w:hAnsi="Montserrat" w:cs="Tahoma"/>
          <w:bCs/>
          <w:sz w:val="18"/>
          <w:szCs w:val="18"/>
        </w:rPr>
        <w:t>XXXXXXXXXXXXXXXXXXXXX</w:t>
      </w:r>
      <w:r w:rsidRPr="00582DB9">
        <w:rPr>
          <w:rFonts w:ascii="Montserrat" w:hAnsi="Montserrat" w:cs="Tahoma"/>
          <w:bCs/>
          <w:sz w:val="18"/>
          <w:szCs w:val="18"/>
        </w:rPr>
        <w:t xml:space="preserve"> </w:t>
      </w:r>
      <w:r w:rsidR="00CA30B7">
        <w:rPr>
          <w:rFonts w:ascii="Montserrat" w:hAnsi="Montserrat" w:cs="Tahoma"/>
          <w:bCs/>
          <w:sz w:val="18"/>
          <w:szCs w:val="18"/>
        </w:rPr>
        <w:t>XXXXXXXXXXXXXXXXXXX</w:t>
      </w:r>
      <w:r w:rsidRPr="00582DB9">
        <w:rPr>
          <w:rFonts w:ascii="Montserrat" w:hAnsi="Montserrat" w:cs="Tahoma"/>
          <w:b/>
          <w:bCs/>
          <w:iCs/>
          <w:sz w:val="18"/>
          <w:szCs w:val="18"/>
        </w:rPr>
        <w:t>L</w:t>
      </w:r>
      <w:r w:rsidRPr="00582DB9">
        <w:rPr>
          <w:rFonts w:ascii="Montserrat" w:hAnsi="Montserrat" w:cs="Tahoma"/>
          <w:sz w:val="18"/>
          <w:szCs w:val="18"/>
        </w:rPr>
        <w:t xml:space="preserve">, EN SU CARÁCTER DE </w:t>
      </w:r>
      <w:r w:rsidRPr="00582DB9">
        <w:rPr>
          <w:rFonts w:ascii="Montserrat" w:hAnsi="Montserrat" w:cs="Tahoma"/>
          <w:b/>
          <w:sz w:val="18"/>
          <w:szCs w:val="18"/>
        </w:rPr>
        <w:t>APODERADA LEGAL</w:t>
      </w:r>
      <w:r w:rsidRPr="00582DB9">
        <w:rPr>
          <w:rFonts w:ascii="Montserrat" w:hAnsi="Montserrat" w:cs="Tahoma"/>
          <w:sz w:val="18"/>
          <w:szCs w:val="18"/>
        </w:rPr>
        <w:t xml:space="preserve"> DE </w:t>
      </w:r>
      <w:r w:rsidRPr="00582DB9">
        <w:rPr>
          <w:rFonts w:ascii="Montserrat" w:hAnsi="Montserrat" w:cs="Tahoma"/>
          <w:b/>
          <w:sz w:val="18"/>
          <w:szCs w:val="18"/>
        </w:rPr>
        <w:t>“EL INSTITUTO”,</w:t>
      </w:r>
      <w:r w:rsidRPr="00582DB9">
        <w:rPr>
          <w:rFonts w:ascii="Montserrat" w:hAnsi="Montserrat" w:cs="Tahoma"/>
          <w:sz w:val="18"/>
          <w:szCs w:val="18"/>
        </w:rPr>
        <w:t xml:space="preserve"> Y POR LA OTRA, </w:t>
      </w:r>
      <w:r w:rsidRPr="00582DB9">
        <w:rPr>
          <w:rFonts w:ascii="Montserrat" w:hAnsi="Montserrat" w:cs="Tahoma"/>
          <w:b/>
          <w:sz w:val="18"/>
          <w:szCs w:val="18"/>
        </w:rPr>
        <w:t>XXXX.</w:t>
      </w:r>
      <w:r w:rsidRPr="00582DB9">
        <w:rPr>
          <w:rFonts w:ascii="Montserrat" w:hAnsi="Montserrat" w:cs="Tahoma"/>
          <w:sz w:val="18"/>
          <w:szCs w:val="18"/>
        </w:rPr>
        <w:t xml:space="preserve">, EN LO SUBSECUENTE </w:t>
      </w:r>
      <w:r w:rsidRPr="00582DB9">
        <w:rPr>
          <w:rFonts w:ascii="Montserrat" w:hAnsi="Montserrat" w:cs="Tahoma"/>
          <w:b/>
          <w:sz w:val="18"/>
          <w:szCs w:val="18"/>
        </w:rPr>
        <w:t>“EL PROVEEDOR”</w:t>
      </w:r>
      <w:r w:rsidRPr="00582DB9">
        <w:rPr>
          <w:rFonts w:ascii="Montserrat" w:hAnsi="Montserrat" w:cs="Tahoma"/>
          <w:sz w:val="18"/>
          <w:szCs w:val="18"/>
        </w:rPr>
        <w:t xml:space="preserve">, REPRESENTADA POR EL </w:t>
      </w:r>
      <w:r w:rsidRPr="00582DB9">
        <w:rPr>
          <w:rFonts w:ascii="Montserrat" w:hAnsi="Montserrat" w:cs="Tahoma"/>
          <w:b/>
          <w:sz w:val="18"/>
          <w:szCs w:val="18"/>
        </w:rPr>
        <w:t>XXXX</w:t>
      </w:r>
      <w:r w:rsidRPr="00582DB9">
        <w:rPr>
          <w:rFonts w:ascii="Montserrat" w:hAnsi="Montserrat" w:cs="Tahoma"/>
          <w:sz w:val="18"/>
          <w:szCs w:val="18"/>
        </w:rPr>
        <w:t>, EN SU CARÁCTER DE APODERADO LEGAL, AL TENOR DE LAS SIGUIENTES DECLARACIONES Y CLÁUSULAS:</w:t>
      </w:r>
    </w:p>
    <w:p w:rsidR="00B2139E" w:rsidRPr="00582DB9" w:rsidRDefault="00B2139E" w:rsidP="00B2139E">
      <w:pPr>
        <w:jc w:val="center"/>
        <w:rPr>
          <w:rFonts w:ascii="Montserrat" w:hAnsi="Montserrat" w:cs="Tahoma"/>
          <w:b/>
          <w:lang w:val="pt-BR"/>
        </w:rPr>
      </w:pPr>
      <w:r w:rsidRPr="00582DB9">
        <w:rPr>
          <w:rFonts w:ascii="Montserrat" w:hAnsi="Montserrat" w:cs="Tahoma"/>
          <w:b/>
          <w:lang w:val="pt-BR"/>
        </w:rPr>
        <w:t>D E C L A R A C I O N E S</w:t>
      </w:r>
    </w:p>
    <w:p w:rsidR="00B2139E" w:rsidRPr="00582DB9" w:rsidRDefault="00B2139E" w:rsidP="00C33DD4">
      <w:pPr>
        <w:numPr>
          <w:ilvl w:val="0"/>
          <w:numId w:val="21"/>
        </w:numPr>
        <w:tabs>
          <w:tab w:val="num" w:pos="720"/>
        </w:tabs>
        <w:spacing w:after="0" w:line="240" w:lineRule="auto"/>
        <w:ind w:left="567" w:hanging="567"/>
        <w:jc w:val="both"/>
        <w:rPr>
          <w:rFonts w:ascii="Montserrat" w:hAnsi="Montserrat" w:cs="Tahoma"/>
          <w:b/>
          <w:sz w:val="18"/>
          <w:szCs w:val="18"/>
        </w:rPr>
      </w:pPr>
      <w:r w:rsidRPr="00582DB9">
        <w:rPr>
          <w:rFonts w:ascii="Montserrat" w:hAnsi="Montserrat" w:cs="Tahoma"/>
          <w:b/>
          <w:sz w:val="18"/>
          <w:szCs w:val="18"/>
        </w:rPr>
        <w:t>“EL INSTITUTO” DECLARA A TRAVES DE SU REPRESENTANTE LEGAL QUE:</w:t>
      </w:r>
    </w:p>
    <w:p w:rsidR="00B2139E" w:rsidRPr="00582DB9" w:rsidRDefault="00B2139E" w:rsidP="00B2139E">
      <w:pPr>
        <w:jc w:val="both"/>
        <w:rPr>
          <w:rFonts w:ascii="Montserrat" w:hAnsi="Montserrat" w:cs="Tahoma"/>
          <w:b/>
          <w:sz w:val="18"/>
          <w:szCs w:val="18"/>
        </w:rPr>
      </w:pPr>
    </w:p>
    <w:p w:rsidR="00B2139E" w:rsidRPr="00582DB9" w:rsidRDefault="00B2139E" w:rsidP="00C33DD4">
      <w:pPr>
        <w:numPr>
          <w:ilvl w:val="0"/>
          <w:numId w:val="22"/>
        </w:numPr>
        <w:tabs>
          <w:tab w:val="num" w:pos="357"/>
        </w:tabs>
        <w:overflowPunct w:val="0"/>
        <w:autoSpaceDE w:val="0"/>
        <w:autoSpaceDN w:val="0"/>
        <w:adjustRightInd w:val="0"/>
        <w:spacing w:after="0" w:line="240" w:lineRule="auto"/>
        <w:ind w:left="720" w:hanging="540"/>
        <w:jc w:val="both"/>
        <w:textAlignment w:val="baseline"/>
        <w:rPr>
          <w:rFonts w:ascii="Montserrat" w:hAnsi="Montserrat" w:cs="Tahoma"/>
          <w:sz w:val="18"/>
          <w:szCs w:val="18"/>
        </w:rPr>
      </w:pPr>
      <w:bookmarkStart w:id="75" w:name="_Toc49076959"/>
      <w:r w:rsidRPr="00582DB9">
        <w:rPr>
          <w:rFonts w:ascii="Montserrat" w:hAnsi="Montserrat" w:cs="Tahoma"/>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bookmarkEnd w:id="75"/>
    </w:p>
    <w:p w:rsidR="00B2139E" w:rsidRPr="00582DB9" w:rsidRDefault="00B2139E" w:rsidP="00B2139E">
      <w:pPr>
        <w:tabs>
          <w:tab w:val="left" w:pos="540"/>
        </w:tabs>
        <w:ind w:left="720" w:hanging="540"/>
        <w:jc w:val="both"/>
        <w:rPr>
          <w:rFonts w:ascii="Montserrat" w:hAnsi="Montserrat" w:cs="Tahoma"/>
          <w:b/>
          <w:sz w:val="18"/>
          <w:szCs w:val="18"/>
        </w:rPr>
      </w:pPr>
      <w:r w:rsidRPr="00582DB9">
        <w:rPr>
          <w:rFonts w:ascii="Montserrat" w:hAnsi="Montserrat" w:cs="Tahoma"/>
          <w:b/>
          <w:sz w:val="18"/>
          <w:szCs w:val="18"/>
        </w:rPr>
        <w:t xml:space="preserve">I.2.  </w:t>
      </w:r>
      <w:r w:rsidRPr="00582DB9">
        <w:rPr>
          <w:rFonts w:ascii="Montserrat" w:hAnsi="Montserrat" w:cs="Tahoma"/>
          <w:b/>
          <w:sz w:val="18"/>
          <w:szCs w:val="18"/>
        </w:rPr>
        <w:tab/>
      </w:r>
      <w:r w:rsidRPr="00582DB9">
        <w:rPr>
          <w:rFonts w:ascii="Montserrat" w:hAnsi="Montserrat" w:cs="Tahoma"/>
          <w:sz w:val="18"/>
          <w:szCs w:val="18"/>
        </w:rPr>
        <w:t>ESTA FACULTADO PARA ADQUIRIR TODA CLASE DE BIENES MUEBLES Y CONTRATAR SERVICIOS EN TÉRMINOS DE LA LEGISLACIÓN VIGENTE, PARA LA CONSECUCIÓN DE LOS FINES PARA LOS QUE FUE CREADO, DE CONFORMIDAD CON EL ARTÍCULO 251, FRACCIÓN IV Y V, DE LA LEY DEL SEGURO SOCIAL.</w:t>
      </w:r>
    </w:p>
    <w:p w:rsidR="00B2139E" w:rsidRPr="00582DB9" w:rsidRDefault="00B2139E" w:rsidP="00B2139E">
      <w:pPr>
        <w:numPr>
          <w:ilvl w:val="12"/>
          <w:numId w:val="0"/>
        </w:numPr>
        <w:tabs>
          <w:tab w:val="left" w:pos="540"/>
        </w:tabs>
        <w:ind w:left="720" w:hanging="540"/>
        <w:jc w:val="both"/>
        <w:rPr>
          <w:rFonts w:ascii="Montserrat" w:hAnsi="Montserrat" w:cs="Tahoma"/>
          <w:b/>
          <w:sz w:val="18"/>
          <w:szCs w:val="18"/>
        </w:rPr>
      </w:pPr>
      <w:r w:rsidRPr="00582DB9">
        <w:rPr>
          <w:rFonts w:ascii="Montserrat" w:hAnsi="Montserrat" w:cs="Tahoma"/>
          <w:b/>
          <w:sz w:val="18"/>
          <w:szCs w:val="18"/>
        </w:rPr>
        <w:t xml:space="preserve">I.3.  </w:t>
      </w:r>
      <w:r w:rsidRPr="00582DB9">
        <w:rPr>
          <w:rFonts w:ascii="Montserrat" w:hAnsi="Montserrat" w:cs="Tahoma"/>
          <w:b/>
          <w:sz w:val="18"/>
          <w:szCs w:val="18"/>
        </w:rPr>
        <w:tab/>
      </w:r>
      <w:r w:rsidRPr="00582DB9">
        <w:rPr>
          <w:rFonts w:ascii="Montserrat" w:hAnsi="Montserrat" w:cs="Tahoma"/>
          <w:iCs/>
          <w:sz w:val="18"/>
          <w:szCs w:val="18"/>
        </w:rPr>
        <w:t xml:space="preserve">SU REPRESENTANTE, </w:t>
      </w:r>
      <w:r w:rsidR="00CA30B7">
        <w:rPr>
          <w:rFonts w:ascii="Montserrat" w:hAnsi="Montserrat" w:cs="Tahoma"/>
          <w:iCs/>
          <w:sz w:val="18"/>
          <w:szCs w:val="18"/>
        </w:rPr>
        <w:t xml:space="preserve">EL </w:t>
      </w:r>
      <w:r w:rsidRPr="00582DB9">
        <w:rPr>
          <w:rFonts w:ascii="Montserrat" w:hAnsi="Montserrat" w:cs="Tahoma"/>
          <w:b/>
          <w:bCs/>
          <w:iCs/>
          <w:sz w:val="18"/>
          <w:szCs w:val="18"/>
        </w:rPr>
        <w:t xml:space="preserve">DR. </w:t>
      </w:r>
      <w:proofErr w:type="spellStart"/>
      <w:r w:rsidR="00B001D0">
        <w:rPr>
          <w:rFonts w:ascii="Montserrat" w:hAnsi="Montserrat" w:cs="Tahoma"/>
          <w:b/>
          <w:bCs/>
          <w:iCs/>
          <w:sz w:val="18"/>
          <w:szCs w:val="18"/>
        </w:rPr>
        <w:t>xxxxxxxxxxxxxxxxx</w:t>
      </w:r>
      <w:proofErr w:type="spellEnd"/>
      <w:r w:rsidRPr="00582DB9">
        <w:rPr>
          <w:rFonts w:ascii="Montserrat" w:hAnsi="Montserrat" w:cs="Tahoma"/>
          <w:iCs/>
          <w:sz w:val="18"/>
          <w:szCs w:val="18"/>
        </w:rPr>
        <w:t xml:space="preserve">, EN SU CARÁCTER DE APODERADA LEGAL, SE ENCUENTRA FACULTADA PARA SUSCRIBIR EL PRESENTE INSTRUMENTO JURÍDICO EN REPRESENTACIÓN DE “EL INSTITUTO”, DE ACUERDO AL PODER QUE SE CONTIENE EN LA ESCRITURA PÚBLICA NÚMERO </w:t>
      </w:r>
      <w:r w:rsidR="00B001D0">
        <w:rPr>
          <w:rFonts w:ascii="Montserrat" w:hAnsi="Montserrat" w:cs="Tahoma"/>
          <w:b/>
          <w:bCs/>
          <w:iCs/>
          <w:sz w:val="18"/>
          <w:szCs w:val="18"/>
        </w:rPr>
        <w:t>XXXXX</w:t>
      </w:r>
      <w:r w:rsidRPr="00582DB9">
        <w:rPr>
          <w:rFonts w:ascii="Montserrat" w:hAnsi="Montserrat" w:cs="Tahoma"/>
          <w:iCs/>
          <w:sz w:val="18"/>
          <w:szCs w:val="18"/>
        </w:rPr>
        <w:t xml:space="preserve"> DE FECHA </w:t>
      </w:r>
      <w:r w:rsidR="00B001D0">
        <w:rPr>
          <w:rFonts w:ascii="Montserrat" w:hAnsi="Montserrat" w:cs="Tahoma"/>
          <w:b/>
          <w:bCs/>
          <w:iCs/>
          <w:sz w:val="18"/>
          <w:szCs w:val="18"/>
        </w:rPr>
        <w:t>XX</w:t>
      </w:r>
      <w:r w:rsidRPr="00582DB9">
        <w:rPr>
          <w:rFonts w:ascii="Montserrat" w:hAnsi="Montserrat" w:cs="Tahoma"/>
          <w:b/>
          <w:bCs/>
          <w:iCs/>
          <w:sz w:val="18"/>
          <w:szCs w:val="18"/>
        </w:rPr>
        <w:t xml:space="preserve"> DE </w:t>
      </w:r>
      <w:r w:rsidR="00B001D0">
        <w:rPr>
          <w:rFonts w:ascii="Montserrat" w:hAnsi="Montserrat" w:cs="Tahoma"/>
          <w:b/>
          <w:bCs/>
          <w:iCs/>
          <w:sz w:val="18"/>
          <w:szCs w:val="18"/>
        </w:rPr>
        <w:t>XXXXX</w:t>
      </w:r>
      <w:r w:rsidRPr="00582DB9">
        <w:rPr>
          <w:rFonts w:ascii="Montserrat" w:hAnsi="Montserrat" w:cs="Tahoma"/>
          <w:b/>
          <w:bCs/>
          <w:iCs/>
          <w:sz w:val="18"/>
          <w:szCs w:val="18"/>
        </w:rPr>
        <w:t xml:space="preserve"> DE 20</w:t>
      </w:r>
      <w:r w:rsidR="00B001D0">
        <w:rPr>
          <w:rFonts w:ascii="Montserrat" w:hAnsi="Montserrat" w:cs="Tahoma"/>
          <w:b/>
          <w:bCs/>
          <w:iCs/>
          <w:sz w:val="18"/>
          <w:szCs w:val="18"/>
        </w:rPr>
        <w:t>XX</w:t>
      </w:r>
      <w:r w:rsidRPr="00582DB9">
        <w:rPr>
          <w:rFonts w:ascii="Montserrat" w:hAnsi="Montserrat" w:cs="Tahoma"/>
          <w:iCs/>
          <w:sz w:val="18"/>
          <w:szCs w:val="18"/>
        </w:rPr>
        <w:t xml:space="preserve"> PASADA ANTE LA FE DEL </w:t>
      </w:r>
      <w:r w:rsidRPr="00582DB9">
        <w:rPr>
          <w:rFonts w:ascii="Montserrat" w:hAnsi="Montserrat" w:cs="Tahoma"/>
          <w:b/>
          <w:bCs/>
          <w:iCs/>
          <w:sz w:val="18"/>
          <w:szCs w:val="18"/>
        </w:rPr>
        <w:t xml:space="preserve">LICENCIADO </w:t>
      </w:r>
      <w:r w:rsidR="00B001D0">
        <w:rPr>
          <w:rFonts w:ascii="Montserrat" w:hAnsi="Montserrat" w:cs="Tahoma"/>
          <w:b/>
          <w:bCs/>
          <w:iCs/>
          <w:sz w:val="18"/>
          <w:szCs w:val="18"/>
        </w:rPr>
        <w:t>XXXXXX</w:t>
      </w:r>
      <w:r w:rsidRPr="00582DB9">
        <w:rPr>
          <w:rFonts w:ascii="Montserrat" w:hAnsi="Montserrat" w:cs="Tahoma"/>
          <w:iCs/>
          <w:sz w:val="18"/>
          <w:szCs w:val="18"/>
        </w:rPr>
        <w:t xml:space="preserve">, NOTARIO PÚBLICO NÚMERO </w:t>
      </w:r>
      <w:r w:rsidR="00B001D0">
        <w:rPr>
          <w:rFonts w:ascii="Montserrat" w:hAnsi="Montserrat" w:cs="Tahoma"/>
          <w:b/>
          <w:bCs/>
          <w:iCs/>
          <w:sz w:val="18"/>
          <w:szCs w:val="18"/>
        </w:rPr>
        <w:t>XX</w:t>
      </w:r>
      <w:r w:rsidRPr="00582DB9">
        <w:rPr>
          <w:rFonts w:ascii="Montserrat" w:hAnsi="Montserrat" w:cs="Tahoma"/>
          <w:iCs/>
          <w:sz w:val="18"/>
          <w:szCs w:val="18"/>
        </w:rPr>
        <w:t>, DE LA CIUDAD DE MEXICO,</w:t>
      </w:r>
      <w:r w:rsidRPr="00582DB9">
        <w:rPr>
          <w:rFonts w:ascii="Montserrat" w:hAnsi="Montserrat" w:cs="Tahoma"/>
          <w:bCs/>
          <w:iCs/>
          <w:sz w:val="18"/>
          <w:szCs w:val="18"/>
        </w:rPr>
        <w:t xml:space="preserve"> </w:t>
      </w:r>
      <w:r w:rsidRPr="00582DB9">
        <w:rPr>
          <w:rFonts w:ascii="Montserrat" w:hAnsi="Montserrat" w:cs="Tahoma"/>
          <w:iCs/>
          <w:sz w:val="18"/>
          <w:szCs w:val="18"/>
        </w:rPr>
        <w:t xml:space="preserve">ACTUANDO COMO ASOCIADO EN EL PROTOCOLO DE LA NOTARIA NÚMERO </w:t>
      </w:r>
      <w:r w:rsidR="00B001D0">
        <w:rPr>
          <w:rFonts w:ascii="Montserrat" w:hAnsi="Montserrat" w:cs="Tahoma"/>
          <w:b/>
          <w:bCs/>
          <w:iCs/>
          <w:sz w:val="18"/>
          <w:szCs w:val="18"/>
        </w:rPr>
        <w:t>XX</w:t>
      </w:r>
      <w:r w:rsidRPr="00582DB9">
        <w:rPr>
          <w:rFonts w:ascii="Montserrat" w:hAnsi="Montserrat" w:cs="Tahoma"/>
          <w:bCs/>
          <w:iCs/>
          <w:sz w:val="18"/>
          <w:szCs w:val="18"/>
        </w:rPr>
        <w:t xml:space="preserve"> </w:t>
      </w:r>
      <w:r w:rsidRPr="00582DB9">
        <w:rPr>
          <w:rFonts w:ascii="Montserrat" w:hAnsi="Montserrat" w:cs="Tahoma"/>
          <w:iCs/>
          <w:sz w:val="18"/>
          <w:szCs w:val="18"/>
        </w:rPr>
        <w:t xml:space="preserve">DE LA </w:t>
      </w:r>
      <w:r w:rsidR="00B001D0">
        <w:rPr>
          <w:rFonts w:ascii="Montserrat" w:hAnsi="Montserrat" w:cs="Tahoma"/>
          <w:iCs/>
          <w:sz w:val="18"/>
          <w:szCs w:val="18"/>
        </w:rPr>
        <w:t>XXXXXXXXXX</w:t>
      </w:r>
      <w:r w:rsidRPr="00582DB9">
        <w:rPr>
          <w:rFonts w:ascii="Montserrat" w:hAnsi="Montserrat" w:cs="Tahoma"/>
          <w:iCs/>
          <w:sz w:val="18"/>
          <w:szCs w:val="18"/>
        </w:rPr>
        <w:t xml:space="preserve">, DE LA CUAL ES TITULAR EL </w:t>
      </w:r>
      <w:r w:rsidR="00B001D0">
        <w:rPr>
          <w:rFonts w:ascii="Montserrat" w:hAnsi="Montserrat" w:cs="Tahoma"/>
          <w:b/>
          <w:bCs/>
          <w:iCs/>
          <w:sz w:val="18"/>
          <w:szCs w:val="18"/>
        </w:rPr>
        <w:t>XXXXXXXXXXXX</w:t>
      </w:r>
      <w:r w:rsidRPr="00582DB9">
        <w:rPr>
          <w:rFonts w:ascii="Montserrat" w:hAnsi="Montserrat" w:cs="Tahoma"/>
          <w:iCs/>
          <w:sz w:val="18"/>
          <w:szCs w:val="18"/>
        </w:rPr>
        <w:t xml:space="preserve"> Y QUE HA QUEDADO DEBIDAMENTE INSCRITA EN EL REGISTRO PÚBLICO DE ORGANISMOS DESCENTRALIZADOS BAJO EL FOLIO MERCANTIL  </w:t>
      </w:r>
      <w:r w:rsidR="00B001D0">
        <w:rPr>
          <w:rFonts w:ascii="Montserrat" w:hAnsi="Montserrat" w:cs="Tahoma"/>
          <w:b/>
          <w:bCs/>
          <w:iCs/>
          <w:sz w:val="18"/>
          <w:szCs w:val="18"/>
        </w:rPr>
        <w:t>XXXXXXXXXXXXXXXX</w:t>
      </w:r>
      <w:r w:rsidRPr="00582DB9">
        <w:rPr>
          <w:rFonts w:ascii="Montserrat" w:hAnsi="Montserrat" w:cs="Tahoma"/>
          <w:iCs/>
          <w:sz w:val="18"/>
          <w:szCs w:val="18"/>
        </w:rPr>
        <w:t xml:space="preserve"> DE FECHA </w:t>
      </w:r>
      <w:r w:rsidR="00B001D0">
        <w:rPr>
          <w:rFonts w:ascii="Montserrat" w:hAnsi="Montserrat" w:cs="Tahoma"/>
          <w:bCs/>
          <w:iCs/>
          <w:sz w:val="18"/>
          <w:szCs w:val="18"/>
        </w:rPr>
        <w:t>XX</w:t>
      </w:r>
      <w:r w:rsidRPr="00582DB9">
        <w:rPr>
          <w:rFonts w:ascii="Montserrat" w:hAnsi="Montserrat" w:cs="Tahoma"/>
          <w:bCs/>
          <w:iCs/>
          <w:sz w:val="18"/>
          <w:szCs w:val="18"/>
        </w:rPr>
        <w:t xml:space="preserve"> DE </w:t>
      </w:r>
      <w:r w:rsidR="00B001D0">
        <w:rPr>
          <w:rFonts w:ascii="Montserrat" w:hAnsi="Montserrat" w:cs="Tahoma"/>
          <w:bCs/>
          <w:iCs/>
          <w:sz w:val="18"/>
          <w:szCs w:val="18"/>
        </w:rPr>
        <w:t>XXXXXX</w:t>
      </w:r>
      <w:r w:rsidRPr="00582DB9">
        <w:rPr>
          <w:rFonts w:ascii="Montserrat" w:hAnsi="Montserrat" w:cs="Tahoma"/>
          <w:bCs/>
          <w:iCs/>
          <w:sz w:val="18"/>
          <w:szCs w:val="18"/>
        </w:rPr>
        <w:t xml:space="preserve"> DE  20</w:t>
      </w:r>
      <w:r w:rsidR="00B001D0">
        <w:rPr>
          <w:rFonts w:ascii="Montserrat" w:hAnsi="Montserrat" w:cs="Tahoma"/>
          <w:bCs/>
          <w:iCs/>
          <w:sz w:val="18"/>
          <w:szCs w:val="18"/>
        </w:rPr>
        <w:t>XX</w:t>
      </w:r>
      <w:r w:rsidRPr="00582DB9">
        <w:rPr>
          <w:rFonts w:ascii="Montserrat" w:hAnsi="Montserrat" w:cs="Tahoma"/>
          <w:bCs/>
          <w:iCs/>
          <w:sz w:val="18"/>
          <w:szCs w:val="18"/>
        </w:rPr>
        <w:t>.</w:t>
      </w:r>
    </w:p>
    <w:p w:rsidR="00B2139E" w:rsidRPr="00582DB9" w:rsidRDefault="00B2139E" w:rsidP="00B2139E">
      <w:pPr>
        <w:ind w:left="709" w:right="49" w:hanging="567"/>
        <w:jc w:val="both"/>
        <w:rPr>
          <w:rFonts w:ascii="Montserrat" w:hAnsi="Montserrat" w:cs="Tahoma"/>
          <w:sz w:val="18"/>
          <w:szCs w:val="18"/>
        </w:rPr>
      </w:pPr>
      <w:r w:rsidRPr="00582DB9">
        <w:rPr>
          <w:rFonts w:ascii="Montserrat" w:hAnsi="Montserrat" w:cs="Tahoma"/>
          <w:b/>
          <w:bCs/>
          <w:sz w:val="18"/>
          <w:szCs w:val="18"/>
        </w:rPr>
        <w:t>I.4</w:t>
      </w:r>
      <w:r w:rsidRPr="00582DB9">
        <w:rPr>
          <w:rFonts w:ascii="Montserrat" w:hAnsi="Montserrat" w:cs="Tahoma"/>
          <w:b/>
          <w:bCs/>
          <w:sz w:val="18"/>
          <w:szCs w:val="18"/>
        </w:rPr>
        <w:tab/>
      </w:r>
      <w:r w:rsidRPr="00582DB9">
        <w:rPr>
          <w:rFonts w:ascii="Montserrat" w:hAnsi="Montserrat" w:cs="Tahoma"/>
          <w:bCs/>
          <w:sz w:val="18"/>
          <w:szCs w:val="18"/>
        </w:rPr>
        <w:t xml:space="preserve">LA </w:t>
      </w:r>
      <w:r w:rsidR="00B20182">
        <w:rPr>
          <w:rFonts w:ascii="Montserrat" w:hAnsi="Montserrat" w:cs="Tahoma"/>
          <w:b/>
          <w:bCs/>
          <w:iCs/>
          <w:sz w:val="18"/>
          <w:szCs w:val="18"/>
        </w:rPr>
        <w:t>XXXXXXXXXXXXXXXX</w:t>
      </w:r>
      <w:r w:rsidRPr="00582DB9">
        <w:rPr>
          <w:rFonts w:ascii="Montserrat" w:hAnsi="Montserrat" w:cs="Tahoma"/>
          <w:bCs/>
          <w:sz w:val="18"/>
          <w:szCs w:val="18"/>
        </w:rPr>
        <w:t>,</w:t>
      </w:r>
      <w:r w:rsidRPr="00582DB9">
        <w:rPr>
          <w:rFonts w:ascii="Montserrat" w:hAnsi="Montserrat" w:cs="Tahoma"/>
          <w:sz w:val="18"/>
          <w:szCs w:val="18"/>
        </w:rPr>
        <w:t xml:space="preserve"> TITULAR DE LA COORDINACION  DE ABASTECIMIENTO Y EQUIPAMIENTO, DE </w:t>
      </w:r>
      <w:r w:rsidRPr="00582DB9">
        <w:rPr>
          <w:rFonts w:ascii="Montserrat" w:hAnsi="Montserrat" w:cs="Tahoma"/>
          <w:b/>
          <w:bCs/>
          <w:sz w:val="18"/>
          <w:szCs w:val="18"/>
        </w:rPr>
        <w:t>"EL INSTITUTO"</w:t>
      </w:r>
      <w:r w:rsidRPr="00582DB9">
        <w:rPr>
          <w:rFonts w:ascii="Montserrat" w:hAnsi="Montserrat" w:cs="Tahoma"/>
          <w:sz w:val="18"/>
          <w:szCs w:val="18"/>
        </w:rPr>
        <w:t>, INTERVIENE COMO</w:t>
      </w:r>
      <w:r w:rsidRPr="00582DB9">
        <w:rPr>
          <w:rFonts w:ascii="Montserrat" w:hAnsi="Montserrat" w:cs="Tahoma"/>
          <w:b/>
          <w:sz w:val="18"/>
          <w:szCs w:val="18"/>
        </w:rPr>
        <w:t xml:space="preserve"> ÁREA CONTRATANTE</w:t>
      </w:r>
      <w:r w:rsidRPr="00582DB9">
        <w:rPr>
          <w:rFonts w:ascii="Montserrat" w:hAnsi="Montserrat" w:cs="Tahoma"/>
          <w:sz w:val="18"/>
          <w:szCs w:val="18"/>
        </w:rPr>
        <w:t>, EN EL PROCEDIMIENTO DEL CUAL SE DERIVA EL PRESENTE INSTRUMENTO JURÍDICO, DE CONFORMIDAD CON LO ESTABLECIDO EN EL ARTÍCULO 2, FRACCIÓN I, DEL REGLAMENTO DE LA LEY DE ADQUISICIONES, ARRENDAMIENTOS Y SERVICIOS DEL SECTOR PÚBLICO.</w:t>
      </w:r>
    </w:p>
    <w:p w:rsidR="00B2139E" w:rsidRPr="00582DB9" w:rsidRDefault="00B2139E" w:rsidP="00B2139E">
      <w:pPr>
        <w:ind w:left="567" w:right="48" w:hanging="425"/>
        <w:jc w:val="both"/>
        <w:rPr>
          <w:rFonts w:ascii="Montserrat" w:hAnsi="Montserrat" w:cs="Tahoma"/>
          <w:sz w:val="18"/>
          <w:szCs w:val="18"/>
        </w:rPr>
      </w:pPr>
      <w:r w:rsidRPr="00582DB9">
        <w:rPr>
          <w:rFonts w:ascii="Montserrat" w:hAnsi="Montserrat" w:cs="Tahoma"/>
          <w:b/>
          <w:bCs/>
          <w:sz w:val="18"/>
          <w:szCs w:val="18"/>
        </w:rPr>
        <w:t xml:space="preserve">I.5. </w:t>
      </w:r>
      <w:r w:rsidRPr="00582DB9">
        <w:rPr>
          <w:rFonts w:ascii="Montserrat" w:hAnsi="Montserrat" w:cs="Tahoma"/>
          <w:bCs/>
          <w:sz w:val="18"/>
          <w:szCs w:val="18"/>
        </w:rPr>
        <w:t xml:space="preserve"> LA  </w:t>
      </w:r>
      <w:r w:rsidRPr="00582DB9">
        <w:rPr>
          <w:rFonts w:ascii="Montserrat" w:hAnsi="Montserrat" w:cs="Tahoma"/>
          <w:b/>
          <w:sz w:val="18"/>
          <w:szCs w:val="18"/>
        </w:rPr>
        <w:t>XXXX</w:t>
      </w:r>
      <w:r w:rsidRPr="00582DB9">
        <w:rPr>
          <w:rFonts w:ascii="Montserrat" w:hAnsi="Montserrat" w:cs="Tahoma"/>
          <w:sz w:val="18"/>
          <w:szCs w:val="18"/>
        </w:rPr>
        <w:t xml:space="preserve"> TITULAR DE LA JEFATURA DE SERVICIOS DE PRESTACIONES  MEDICAS</w:t>
      </w:r>
      <w:r w:rsidRPr="00582DB9">
        <w:rPr>
          <w:rFonts w:ascii="Montserrat" w:hAnsi="Montserrat" w:cs="Tahoma"/>
          <w:b/>
          <w:sz w:val="18"/>
          <w:szCs w:val="18"/>
        </w:rPr>
        <w:t>,</w:t>
      </w:r>
      <w:r w:rsidRPr="00582DB9">
        <w:rPr>
          <w:rFonts w:ascii="Montserrat" w:hAnsi="Montserrat" w:cs="Tahoma"/>
          <w:sz w:val="18"/>
          <w:szCs w:val="18"/>
        </w:rPr>
        <w:t xml:space="preserve"> DE </w:t>
      </w:r>
      <w:r w:rsidRPr="00582DB9">
        <w:rPr>
          <w:rFonts w:ascii="Montserrat" w:hAnsi="Montserrat" w:cs="Tahoma"/>
          <w:b/>
          <w:sz w:val="18"/>
          <w:szCs w:val="18"/>
        </w:rPr>
        <w:t>“EL INSTITUTO”</w:t>
      </w:r>
      <w:r w:rsidRPr="00582DB9">
        <w:rPr>
          <w:rFonts w:ascii="Montserrat" w:hAnsi="Montserrat" w:cs="Tahoma"/>
          <w:sz w:val="18"/>
          <w:szCs w:val="18"/>
        </w:rPr>
        <w:t>,</w:t>
      </w:r>
      <w:r w:rsidRPr="00582DB9">
        <w:rPr>
          <w:rFonts w:ascii="Montserrat" w:hAnsi="Montserrat" w:cs="Tahoma"/>
          <w:b/>
          <w:sz w:val="18"/>
          <w:szCs w:val="18"/>
        </w:rPr>
        <w:t xml:space="preserve"> </w:t>
      </w:r>
      <w:r w:rsidRPr="00582DB9">
        <w:rPr>
          <w:rFonts w:ascii="Montserrat" w:hAnsi="Montserrat" w:cs="Tahoma"/>
          <w:sz w:val="18"/>
          <w:szCs w:val="18"/>
        </w:rPr>
        <w:t xml:space="preserve">INTERVIENE EN EL PRESENTE CONTRATO, COMO </w:t>
      </w:r>
      <w:r w:rsidRPr="00582DB9">
        <w:rPr>
          <w:rFonts w:ascii="Montserrat" w:hAnsi="Montserrat" w:cs="Tahoma"/>
          <w:b/>
          <w:sz w:val="18"/>
          <w:szCs w:val="18"/>
        </w:rPr>
        <w:t>AREA REQUIRENTE</w:t>
      </w:r>
      <w:r w:rsidRPr="00582DB9">
        <w:rPr>
          <w:rFonts w:ascii="Montserrat" w:hAnsi="Montserrat" w:cs="Tahoma"/>
          <w:sz w:val="18"/>
          <w:szCs w:val="18"/>
        </w:rPr>
        <w:t xml:space="preserve"> </w:t>
      </w:r>
      <w:r w:rsidRPr="00582DB9">
        <w:rPr>
          <w:rFonts w:ascii="Montserrat" w:hAnsi="Montserrat" w:cs="Tahoma"/>
          <w:color w:val="000000"/>
          <w:sz w:val="18"/>
          <w:szCs w:val="18"/>
        </w:rPr>
        <w:t>EN EL  PROCEDIMIENTO DEL CUAL SE DERIVA ESTE CONTRATO, DE</w:t>
      </w:r>
      <w:r w:rsidRPr="00582DB9">
        <w:rPr>
          <w:rFonts w:ascii="Montserrat" w:hAnsi="Montserrat" w:cs="Tahoma"/>
          <w:sz w:val="18"/>
          <w:szCs w:val="18"/>
        </w:rPr>
        <w:t xml:space="preserve"> CONFORMIDAD CON LO DISPUESTO EN EL ARTÍCULO 2, FRACCIÓN II, DEL REGLAMENTO DE LA LEY DE ADQUISICIONES, ARRENDAMIENTOS Y SERVICIOS DEL SECTOR PÚBLICO.</w:t>
      </w:r>
    </w:p>
    <w:p w:rsidR="00B2139E" w:rsidRPr="00582DB9" w:rsidRDefault="00B2139E" w:rsidP="00B2139E">
      <w:pPr>
        <w:tabs>
          <w:tab w:val="left" w:pos="284"/>
          <w:tab w:val="left" w:pos="567"/>
        </w:tabs>
        <w:ind w:left="567" w:hanging="425"/>
        <w:jc w:val="both"/>
        <w:rPr>
          <w:rFonts w:ascii="Montserrat" w:hAnsi="Montserrat" w:cs="Tahoma"/>
          <w:bCs/>
          <w:color w:val="000000"/>
          <w:sz w:val="18"/>
          <w:szCs w:val="18"/>
        </w:rPr>
      </w:pPr>
      <w:r w:rsidRPr="00582DB9">
        <w:rPr>
          <w:rFonts w:ascii="Montserrat" w:hAnsi="Montserrat" w:cs="Tahoma"/>
          <w:b/>
          <w:bCs/>
          <w:sz w:val="18"/>
          <w:szCs w:val="18"/>
        </w:rPr>
        <w:lastRenderedPageBreak/>
        <w:t xml:space="preserve"> I.6. </w:t>
      </w:r>
      <w:r w:rsidRPr="00582DB9">
        <w:rPr>
          <w:rFonts w:ascii="Montserrat" w:hAnsi="Montserrat" w:cs="Tahoma"/>
          <w:sz w:val="18"/>
          <w:szCs w:val="18"/>
        </w:rPr>
        <w:t xml:space="preserve">EL  </w:t>
      </w:r>
      <w:r w:rsidRPr="00582DB9">
        <w:rPr>
          <w:rFonts w:ascii="Montserrat" w:hAnsi="Montserrat" w:cs="Tahoma"/>
          <w:b/>
          <w:sz w:val="18"/>
          <w:szCs w:val="18"/>
        </w:rPr>
        <w:t xml:space="preserve">XXXX, </w:t>
      </w:r>
      <w:r w:rsidRPr="00582DB9">
        <w:rPr>
          <w:rFonts w:ascii="Montserrat" w:hAnsi="Montserrat" w:cs="Tahoma"/>
          <w:sz w:val="18"/>
          <w:szCs w:val="18"/>
        </w:rPr>
        <w:t>EN REPRESENTACIÓN DE LA JEFATURA DE PRESTACIONES MÉDICAS</w:t>
      </w:r>
      <w:r w:rsidRPr="00582DB9">
        <w:rPr>
          <w:rFonts w:ascii="Montserrat" w:hAnsi="Montserrat" w:cs="Arial"/>
          <w:sz w:val="20"/>
          <w:szCs w:val="16"/>
        </w:rPr>
        <w:t>,</w:t>
      </w:r>
      <w:r w:rsidRPr="00582DB9">
        <w:rPr>
          <w:rFonts w:ascii="Montserrat" w:hAnsi="Montserrat" w:cs="Tahoma"/>
          <w:bCs/>
          <w:sz w:val="18"/>
          <w:szCs w:val="18"/>
        </w:rPr>
        <w:t xml:space="preserve">,  DE </w:t>
      </w:r>
      <w:r w:rsidRPr="00582DB9">
        <w:rPr>
          <w:rFonts w:ascii="Montserrat" w:hAnsi="Montserrat" w:cs="Tahoma"/>
          <w:b/>
          <w:bCs/>
          <w:sz w:val="18"/>
          <w:szCs w:val="18"/>
        </w:rPr>
        <w:t xml:space="preserve">“EL INSTITUTO”,  </w:t>
      </w:r>
      <w:r w:rsidRPr="00582DB9">
        <w:rPr>
          <w:rFonts w:ascii="Montserrat" w:hAnsi="Montserrat" w:cs="Tahoma"/>
          <w:sz w:val="18"/>
          <w:szCs w:val="18"/>
        </w:rPr>
        <w:t xml:space="preserve">INTERVIENE EN LA FIRMA DEL PRESENTE INSTRUMENTO JURÍDICO, </w:t>
      </w:r>
      <w:r w:rsidRPr="00582DB9">
        <w:rPr>
          <w:rFonts w:ascii="Montserrat" w:hAnsi="Montserrat" w:cs="Tahoma"/>
          <w:bCs/>
          <w:color w:val="000000"/>
          <w:sz w:val="18"/>
          <w:szCs w:val="18"/>
        </w:rPr>
        <w:t xml:space="preserve">COMO </w:t>
      </w:r>
      <w:r w:rsidRPr="00582DB9">
        <w:rPr>
          <w:rFonts w:ascii="Montserrat" w:hAnsi="Montserrat" w:cs="Tahoma"/>
          <w:b/>
          <w:bCs/>
          <w:color w:val="000000"/>
          <w:sz w:val="18"/>
          <w:szCs w:val="18"/>
        </w:rPr>
        <w:t>ÁREA TÉCNICA</w:t>
      </w:r>
      <w:r w:rsidRPr="00582DB9">
        <w:rPr>
          <w:rFonts w:ascii="Montserrat" w:hAnsi="Montserrat" w:cs="Tahoma"/>
          <w:bCs/>
          <w:color w:val="000000"/>
          <w:sz w:val="18"/>
          <w:szCs w:val="18"/>
        </w:rPr>
        <w:t>, EN EL PROCEDIMIENTO DEL CUAL SE DERIVA ESTE CONTRATO, DE CONFORMIDAD CON LO DISPUESTO EN EL ARTÍCULO 2, FRACCIÓN III, DEL REGLAMENTO DE LA LEY DE ADQUISICIONES, ARRENDAMIENTOS Y SERVICIOS DEL SECTOR PÚBLICO.</w:t>
      </w:r>
    </w:p>
    <w:p w:rsidR="00B2139E" w:rsidRPr="00582DB9" w:rsidRDefault="00B2139E" w:rsidP="00B2139E">
      <w:pPr>
        <w:ind w:left="709" w:hanging="567"/>
        <w:jc w:val="both"/>
        <w:rPr>
          <w:rFonts w:ascii="Montserrat" w:hAnsi="Montserrat" w:cs="Tahoma"/>
          <w:sz w:val="18"/>
          <w:szCs w:val="18"/>
        </w:rPr>
      </w:pPr>
      <w:r w:rsidRPr="00582DB9">
        <w:rPr>
          <w:rFonts w:ascii="Montserrat" w:hAnsi="Montserrat" w:cs="Tahoma"/>
          <w:b/>
          <w:bCs/>
          <w:sz w:val="16"/>
          <w:szCs w:val="16"/>
        </w:rPr>
        <w:t xml:space="preserve"> I</w:t>
      </w:r>
      <w:r w:rsidRPr="00582DB9">
        <w:rPr>
          <w:rFonts w:ascii="Montserrat" w:hAnsi="Montserrat" w:cs="Tahoma"/>
          <w:b/>
          <w:bCs/>
          <w:sz w:val="18"/>
          <w:szCs w:val="18"/>
        </w:rPr>
        <w:t xml:space="preserve">.7.  </w:t>
      </w:r>
      <w:r w:rsidRPr="00582DB9">
        <w:rPr>
          <w:rFonts w:ascii="Montserrat" w:hAnsi="Montserrat" w:cs="Tahoma"/>
          <w:sz w:val="18"/>
          <w:szCs w:val="18"/>
        </w:rPr>
        <w:t xml:space="preserve">EL </w:t>
      </w:r>
      <w:r w:rsidRPr="00582DB9">
        <w:rPr>
          <w:rFonts w:ascii="Montserrat" w:hAnsi="Montserrat" w:cs="Tahoma"/>
          <w:b/>
          <w:sz w:val="18"/>
          <w:szCs w:val="18"/>
        </w:rPr>
        <w:t>XXXX</w:t>
      </w:r>
      <w:r w:rsidRPr="00582DB9">
        <w:rPr>
          <w:rFonts w:ascii="Montserrat" w:hAnsi="Montserrat" w:cs="Tahoma"/>
          <w:sz w:val="18"/>
          <w:szCs w:val="18"/>
        </w:rPr>
        <w:t xml:space="preserve">, DIRECTOR MEDICO DEL </w:t>
      </w:r>
      <w:r w:rsidR="00B20182">
        <w:rPr>
          <w:rFonts w:ascii="Montserrat" w:hAnsi="Montserrat" w:cs="Tahoma"/>
          <w:b/>
          <w:bCs/>
          <w:iCs/>
          <w:sz w:val="18"/>
          <w:szCs w:val="18"/>
        </w:rPr>
        <w:t xml:space="preserve">XXXXXXXXXXXXXXXX </w:t>
      </w:r>
      <w:proofErr w:type="spellStart"/>
      <w:r w:rsidR="00B20182">
        <w:rPr>
          <w:rFonts w:ascii="Montserrat" w:hAnsi="Montserrat" w:cs="Tahoma"/>
          <w:b/>
          <w:bCs/>
          <w:iCs/>
          <w:sz w:val="18"/>
          <w:szCs w:val="18"/>
        </w:rPr>
        <w:t>XXXXXXXXXXXXXXXX</w:t>
      </w:r>
      <w:proofErr w:type="spellEnd"/>
      <w:r w:rsidR="00B20182" w:rsidRPr="00582DB9">
        <w:rPr>
          <w:rFonts w:ascii="Montserrat" w:hAnsi="Montserrat" w:cs="Tahoma"/>
          <w:sz w:val="18"/>
          <w:szCs w:val="18"/>
        </w:rPr>
        <w:t xml:space="preserve"> </w:t>
      </w:r>
      <w:r w:rsidRPr="00582DB9">
        <w:rPr>
          <w:rFonts w:ascii="Montserrat" w:hAnsi="Montserrat" w:cs="Tahoma"/>
          <w:sz w:val="18"/>
          <w:szCs w:val="18"/>
        </w:rPr>
        <w:t xml:space="preserve">NÚMERO </w:t>
      </w:r>
      <w:r w:rsidRPr="00582DB9">
        <w:rPr>
          <w:rFonts w:ascii="Montserrat" w:hAnsi="Montserrat" w:cs="Tahoma"/>
          <w:b/>
          <w:sz w:val="18"/>
          <w:szCs w:val="18"/>
        </w:rPr>
        <w:t xml:space="preserve">XXXX; </w:t>
      </w:r>
      <w:r w:rsidRPr="00582DB9">
        <w:rPr>
          <w:rFonts w:ascii="Montserrat" w:hAnsi="Montserrat" w:cs="Tahoma"/>
          <w:sz w:val="18"/>
          <w:szCs w:val="18"/>
        </w:rPr>
        <w:t xml:space="preserve">LA </w:t>
      </w:r>
      <w:r w:rsidRPr="00582DB9">
        <w:rPr>
          <w:rFonts w:ascii="Montserrat" w:hAnsi="Montserrat" w:cs="Tahoma"/>
          <w:b/>
          <w:sz w:val="18"/>
          <w:szCs w:val="18"/>
        </w:rPr>
        <w:t>XXXX</w:t>
      </w:r>
      <w:r w:rsidRPr="00582DB9">
        <w:rPr>
          <w:rFonts w:ascii="Montserrat" w:hAnsi="Montserrat" w:cs="Tahoma"/>
          <w:sz w:val="18"/>
          <w:szCs w:val="18"/>
        </w:rPr>
        <w:t xml:space="preserve">, DIRECTOR MEDICO DEL HOSPITAL GENERAL DE ZONA NÚMERO </w:t>
      </w:r>
      <w:r w:rsidRPr="00582DB9">
        <w:rPr>
          <w:rFonts w:ascii="Montserrat" w:hAnsi="Montserrat" w:cs="Tahoma"/>
          <w:b/>
          <w:sz w:val="18"/>
          <w:szCs w:val="18"/>
        </w:rPr>
        <w:t xml:space="preserve">XXXX; </w:t>
      </w:r>
      <w:r w:rsidRPr="00582DB9">
        <w:rPr>
          <w:rFonts w:ascii="Montserrat" w:hAnsi="Montserrat" w:cs="Tahoma"/>
          <w:sz w:val="18"/>
          <w:szCs w:val="18"/>
        </w:rPr>
        <w:t xml:space="preserve">DE </w:t>
      </w:r>
      <w:r w:rsidRPr="00582DB9">
        <w:rPr>
          <w:rFonts w:ascii="Montserrat" w:hAnsi="Montserrat" w:cs="Tahoma"/>
          <w:b/>
          <w:sz w:val="18"/>
          <w:szCs w:val="18"/>
        </w:rPr>
        <w:t>“EL INSTITUTO”</w:t>
      </w:r>
      <w:r w:rsidRPr="00582DB9">
        <w:rPr>
          <w:rFonts w:ascii="Montserrat" w:hAnsi="Montserrat" w:cs="Tahoma"/>
          <w:sz w:val="18"/>
          <w:szCs w:val="18"/>
        </w:rPr>
        <w:t>, INTERVIENE COMO</w:t>
      </w:r>
      <w:r w:rsidRPr="00582DB9">
        <w:rPr>
          <w:rFonts w:ascii="Montserrat" w:hAnsi="Montserrat" w:cs="Tahoma"/>
          <w:b/>
          <w:sz w:val="18"/>
          <w:szCs w:val="18"/>
        </w:rPr>
        <w:t xml:space="preserve"> ADMINISTRADOR</w:t>
      </w:r>
      <w:r w:rsidRPr="00582DB9">
        <w:rPr>
          <w:rFonts w:ascii="Montserrat" w:hAnsi="Montserrat" w:cs="Tahoma"/>
          <w:sz w:val="18"/>
          <w:szCs w:val="18"/>
        </w:rPr>
        <w:t xml:space="preserve"> DE ESTE INSTRUMENTO JURÍDICO,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w:t>
      </w:r>
    </w:p>
    <w:p w:rsidR="00B2139E" w:rsidRPr="00582DB9" w:rsidRDefault="00B2139E" w:rsidP="00B2139E">
      <w:pPr>
        <w:ind w:left="567" w:right="48" w:hanging="425"/>
        <w:jc w:val="both"/>
        <w:rPr>
          <w:rFonts w:ascii="Montserrat" w:hAnsi="Montserrat" w:cs="Tahoma"/>
          <w:sz w:val="18"/>
          <w:szCs w:val="18"/>
        </w:rPr>
      </w:pPr>
    </w:p>
    <w:p w:rsidR="00B2139E" w:rsidRPr="00582DB9" w:rsidRDefault="00B2139E" w:rsidP="00B2139E">
      <w:pPr>
        <w:tabs>
          <w:tab w:val="left" w:pos="284"/>
          <w:tab w:val="left" w:pos="709"/>
        </w:tabs>
        <w:ind w:left="709" w:hanging="567"/>
        <w:jc w:val="both"/>
        <w:rPr>
          <w:rFonts w:ascii="Montserrat" w:hAnsi="Montserrat" w:cs="Tahoma"/>
          <w:b/>
          <w:sz w:val="18"/>
          <w:szCs w:val="18"/>
        </w:rPr>
      </w:pPr>
      <w:r w:rsidRPr="00582DB9">
        <w:rPr>
          <w:rFonts w:ascii="Montserrat" w:hAnsi="Montserrat" w:cs="Tahoma"/>
          <w:b/>
          <w:sz w:val="18"/>
          <w:szCs w:val="18"/>
        </w:rPr>
        <w:t>I.8.</w:t>
      </w:r>
      <w:r w:rsidRPr="00582DB9">
        <w:rPr>
          <w:rFonts w:ascii="Montserrat" w:hAnsi="Montserrat" w:cs="Tahoma"/>
          <w:b/>
          <w:sz w:val="18"/>
          <w:szCs w:val="18"/>
        </w:rPr>
        <w:tab/>
      </w:r>
      <w:r w:rsidRPr="00582DB9">
        <w:rPr>
          <w:rFonts w:ascii="Montserrat" w:hAnsi="Montserrat" w:cs="Tahoma"/>
          <w:sz w:val="18"/>
          <w:szCs w:val="18"/>
        </w:rPr>
        <w:t xml:space="preserve">PARA EL CUMPLIMIENTO DE SUS FUNCIONES Y LA REALIZACIÓN DE SUS ACTIVIDADES, REQUIERE DE LA </w:t>
      </w:r>
      <w:r w:rsidRPr="00582DB9">
        <w:rPr>
          <w:rFonts w:ascii="Montserrat" w:hAnsi="Montserrat" w:cs="Tahoma"/>
          <w:bCs/>
          <w:sz w:val="18"/>
          <w:szCs w:val="18"/>
        </w:rPr>
        <w:t>PRESTACION DEL</w:t>
      </w:r>
      <w:r w:rsidRPr="00582DB9">
        <w:rPr>
          <w:rFonts w:ascii="Montserrat" w:hAnsi="Montserrat" w:cs="Tahoma"/>
          <w:b/>
          <w:bCs/>
          <w:sz w:val="18"/>
          <w:szCs w:val="18"/>
        </w:rPr>
        <w:t xml:space="preserve"> </w:t>
      </w:r>
      <w:r w:rsidRPr="00582DB9">
        <w:rPr>
          <w:rFonts w:ascii="Montserrat" w:hAnsi="Montserrat" w:cs="Tahoma"/>
          <w:b/>
          <w:sz w:val="18"/>
          <w:szCs w:val="18"/>
        </w:rPr>
        <w:t xml:space="preserve">SERVICIO PARA EL TRASLADO DE UNIDADES DE SANGRE Y COMPONENTES SANGUINEOS  Y </w:t>
      </w:r>
      <w:r w:rsidR="00B20182" w:rsidRPr="00582DB9">
        <w:rPr>
          <w:rFonts w:ascii="Montserrat" w:hAnsi="Montserrat" w:cs="Tahoma"/>
          <w:b/>
          <w:sz w:val="18"/>
          <w:szCs w:val="18"/>
        </w:rPr>
        <w:t>MUESTRAS,</w:t>
      </w:r>
      <w:r w:rsidRPr="00582DB9">
        <w:rPr>
          <w:rFonts w:ascii="Montserrat" w:hAnsi="Montserrat" w:cs="Tahoma"/>
          <w:b/>
          <w:sz w:val="18"/>
          <w:szCs w:val="18"/>
        </w:rPr>
        <w:t xml:space="preserve"> PARA PARA EL EJERCICIO FISCAL XX.</w:t>
      </w:r>
    </w:p>
    <w:p w:rsidR="00B2139E" w:rsidRPr="00582DB9" w:rsidRDefault="00B2139E" w:rsidP="00B2139E">
      <w:pPr>
        <w:numPr>
          <w:ilvl w:val="12"/>
          <w:numId w:val="0"/>
        </w:numPr>
        <w:ind w:left="720" w:hanging="540"/>
        <w:jc w:val="both"/>
        <w:rPr>
          <w:rFonts w:ascii="Montserrat" w:hAnsi="Montserrat" w:cs="Tahoma"/>
          <w:b/>
          <w:sz w:val="18"/>
          <w:szCs w:val="18"/>
        </w:rPr>
      </w:pPr>
      <w:r w:rsidRPr="00582DB9">
        <w:rPr>
          <w:rFonts w:ascii="Montserrat" w:hAnsi="Montserrat" w:cs="Tahoma"/>
          <w:b/>
          <w:sz w:val="18"/>
          <w:szCs w:val="18"/>
        </w:rPr>
        <w:t xml:space="preserve">I.9.  </w:t>
      </w:r>
      <w:r w:rsidRPr="00582DB9">
        <w:rPr>
          <w:rFonts w:ascii="Montserrat" w:hAnsi="Montserrat" w:cs="Tahoma"/>
          <w:b/>
          <w:sz w:val="18"/>
          <w:szCs w:val="18"/>
        </w:rPr>
        <w:tab/>
      </w:r>
      <w:r w:rsidRPr="00582DB9">
        <w:rPr>
          <w:rFonts w:ascii="Montserrat" w:hAnsi="Montserrat" w:cs="Tahoma"/>
          <w:sz w:val="18"/>
          <w:szCs w:val="18"/>
        </w:rPr>
        <w:t xml:space="preserve">PARA CUBRIR LAS EROGACIONES QUE SE DERIVEN DEL PRESENTE CONTRATO, CUENTA CON RECURSOS DISPONIBLES SUFICIENTES, NO COMPROMETIDOS, EN LA PARTIDA PRESUPUESTAL NÚMERO </w:t>
      </w:r>
      <w:r w:rsidR="00B20182">
        <w:rPr>
          <w:rFonts w:ascii="Montserrat" w:hAnsi="Montserrat" w:cs="Tahoma"/>
          <w:b/>
          <w:sz w:val="18"/>
          <w:szCs w:val="18"/>
        </w:rPr>
        <w:t>XXXXXXXXXXXXXX</w:t>
      </w:r>
      <w:r w:rsidRPr="00582DB9">
        <w:rPr>
          <w:rFonts w:ascii="Montserrat" w:hAnsi="Montserrat" w:cs="Tahoma"/>
          <w:sz w:val="18"/>
          <w:szCs w:val="18"/>
        </w:rPr>
        <w:t xml:space="preserve">, DE CONFORMIDAD CON EL CERTIFICADO DE DISPONIBILIDAD PRESUPUESTAL NÚMERO: </w:t>
      </w:r>
      <w:r w:rsidRPr="00582DB9">
        <w:rPr>
          <w:rFonts w:ascii="Montserrat" w:hAnsi="Montserrat" w:cs="Tahoma"/>
          <w:b/>
          <w:sz w:val="18"/>
          <w:szCs w:val="18"/>
        </w:rPr>
        <w:t>XXXX</w:t>
      </w:r>
      <w:r w:rsidRPr="00582DB9">
        <w:rPr>
          <w:rFonts w:ascii="Montserrat" w:hAnsi="Montserrat" w:cs="Tahoma"/>
          <w:sz w:val="18"/>
          <w:szCs w:val="18"/>
        </w:rPr>
        <w:t xml:space="preserve"> DE FECHA </w:t>
      </w:r>
      <w:r w:rsidRPr="00582DB9">
        <w:rPr>
          <w:rFonts w:ascii="Montserrat" w:hAnsi="Montserrat" w:cs="Tahoma"/>
          <w:b/>
          <w:sz w:val="18"/>
          <w:szCs w:val="18"/>
        </w:rPr>
        <w:t>XXXX DE XXXX.</w:t>
      </w:r>
    </w:p>
    <w:p w:rsidR="00B2139E" w:rsidRPr="00582DB9" w:rsidRDefault="00B2139E" w:rsidP="00B2139E">
      <w:pPr>
        <w:pStyle w:val="Encabezado"/>
        <w:tabs>
          <w:tab w:val="clear" w:pos="8838"/>
          <w:tab w:val="left" w:pos="9781"/>
          <w:tab w:val="right" w:pos="9923"/>
        </w:tabs>
        <w:ind w:left="709" w:hanging="540"/>
        <w:jc w:val="both"/>
        <w:rPr>
          <w:rFonts w:ascii="Montserrat" w:hAnsi="Montserrat"/>
          <w:smallCaps/>
          <w:color w:val="FF0000"/>
          <w:sz w:val="18"/>
          <w:szCs w:val="18"/>
          <w:u w:color="FFFFFF"/>
        </w:rPr>
      </w:pPr>
      <w:r w:rsidRPr="00582DB9">
        <w:rPr>
          <w:rFonts w:ascii="Montserrat" w:hAnsi="Montserrat" w:cs="Tahoma"/>
          <w:b/>
          <w:sz w:val="18"/>
          <w:szCs w:val="18"/>
        </w:rPr>
        <w:t>I.10.</w:t>
      </w:r>
      <w:r w:rsidRPr="00582DB9">
        <w:rPr>
          <w:rFonts w:ascii="Montserrat" w:hAnsi="Montserrat" w:cs="Tahoma"/>
          <w:sz w:val="18"/>
          <w:szCs w:val="18"/>
        </w:rPr>
        <w:t xml:space="preserve"> EL PRESENTE CONTRATO FUE ADJUDICADO A </w:t>
      </w:r>
      <w:r w:rsidRPr="00582DB9">
        <w:rPr>
          <w:rFonts w:ascii="Montserrat" w:hAnsi="Montserrat" w:cs="Tahoma"/>
          <w:b/>
          <w:sz w:val="18"/>
          <w:szCs w:val="18"/>
        </w:rPr>
        <w:t xml:space="preserve">“EL PROVEEDOR” </w:t>
      </w:r>
      <w:r w:rsidRPr="00582DB9">
        <w:rPr>
          <w:rFonts w:ascii="Montserrat" w:hAnsi="Montserrat" w:cs="Tahoma"/>
          <w:sz w:val="18"/>
          <w:szCs w:val="18"/>
        </w:rPr>
        <w:t xml:space="preserve">MEDIANTE EL PROCEDIMIENTO DE    </w:t>
      </w:r>
      <w:r w:rsidR="00B20182">
        <w:rPr>
          <w:rFonts w:ascii="Montserrat" w:hAnsi="Montserrat" w:cs="Tahoma"/>
          <w:b/>
          <w:sz w:val="18"/>
          <w:szCs w:val="18"/>
        </w:rPr>
        <w:t>XXXXXXXXXXXXXX</w:t>
      </w:r>
      <w:r w:rsidR="00B20182" w:rsidRPr="00582DB9">
        <w:rPr>
          <w:rFonts w:ascii="Montserrat" w:hAnsi="Montserrat" w:cs="Tahoma"/>
          <w:b/>
          <w:bCs/>
          <w:smallCaps/>
          <w:sz w:val="18"/>
          <w:szCs w:val="18"/>
          <w:u w:color="FFFFFF"/>
        </w:rPr>
        <w:t xml:space="preserve"> </w:t>
      </w:r>
      <w:r w:rsidRPr="00582DB9">
        <w:rPr>
          <w:rFonts w:ascii="Montserrat" w:hAnsi="Montserrat" w:cs="Tahoma"/>
          <w:b/>
          <w:bCs/>
          <w:smallCaps/>
          <w:sz w:val="18"/>
          <w:szCs w:val="18"/>
          <w:u w:color="FFFFFF"/>
        </w:rPr>
        <w:t xml:space="preserve">ELECTRÓNICA No. </w:t>
      </w:r>
      <w:r w:rsidR="00B20182">
        <w:rPr>
          <w:rFonts w:ascii="Montserrat" w:hAnsi="Montserrat" w:cs="Tahoma"/>
          <w:b/>
          <w:sz w:val="18"/>
          <w:szCs w:val="18"/>
        </w:rPr>
        <w:t>XXXXXXXXXXXXXX</w:t>
      </w:r>
      <w:r w:rsidR="00B20182" w:rsidRPr="00582DB9">
        <w:rPr>
          <w:rFonts w:ascii="Montserrat" w:hAnsi="Montserrat" w:cs="Tahoma"/>
          <w:b/>
          <w:bCs/>
          <w:smallCaps/>
          <w:sz w:val="18"/>
          <w:szCs w:val="18"/>
          <w:u w:color="FFFFFF"/>
        </w:rPr>
        <w:t xml:space="preserve"> </w:t>
      </w:r>
      <w:r w:rsidRPr="00582DB9">
        <w:rPr>
          <w:rFonts w:ascii="Montserrat" w:hAnsi="Montserrat" w:cs="Tahoma"/>
          <w:b/>
          <w:bCs/>
          <w:smallCaps/>
          <w:sz w:val="18"/>
          <w:szCs w:val="18"/>
          <w:u w:color="FFFFFF"/>
        </w:rPr>
        <w:t>-</w:t>
      </w:r>
      <w:r w:rsidRPr="00582DB9">
        <w:rPr>
          <w:rFonts w:ascii="Montserrat" w:hAnsi="Montserrat" w:cs="Tahoma"/>
          <w:b/>
          <w:sz w:val="18"/>
          <w:szCs w:val="18"/>
        </w:rPr>
        <w:t xml:space="preserve"> XXXX</w:t>
      </w:r>
      <w:r w:rsidRPr="00582DB9">
        <w:rPr>
          <w:rFonts w:ascii="Montserrat" w:hAnsi="Montserrat" w:cs="Tahoma"/>
          <w:b/>
          <w:bCs/>
          <w:smallCaps/>
          <w:sz w:val="18"/>
          <w:szCs w:val="18"/>
          <w:u w:color="FFFFFF"/>
        </w:rPr>
        <w:t xml:space="preserve"> -</w:t>
      </w:r>
      <w:r w:rsidRPr="00582DB9">
        <w:rPr>
          <w:rFonts w:ascii="Montserrat" w:hAnsi="Montserrat" w:cs="Tahoma"/>
          <w:b/>
          <w:sz w:val="18"/>
          <w:szCs w:val="18"/>
        </w:rPr>
        <w:t xml:space="preserve"> XXXX</w:t>
      </w:r>
      <w:r w:rsidRPr="00582DB9">
        <w:rPr>
          <w:rFonts w:ascii="Montserrat" w:hAnsi="Montserrat" w:cs="Tahoma"/>
          <w:sz w:val="18"/>
          <w:szCs w:val="18"/>
        </w:rPr>
        <w:t xml:space="preserve"> CON FUNDAMENTO EN LO DISPUESTO POR LOS ARTÍCULOS 134, DE LA CONSTITUCIÓN POLÍTICA DE LOS ESTADOS UNIDOS MEXICANOS Y EN LOS ARTICULOS,</w:t>
      </w:r>
      <w:r w:rsidRPr="00582DB9">
        <w:rPr>
          <w:rFonts w:ascii="Montserrat" w:hAnsi="Montserrat" w:cs="Tahoma"/>
          <w:bCs/>
          <w:sz w:val="18"/>
          <w:szCs w:val="18"/>
        </w:rPr>
        <w:t xml:space="preserve"> 26 FRACCIÓN I</w:t>
      </w:r>
      <w:r w:rsidR="00B20182">
        <w:rPr>
          <w:rFonts w:ascii="Montserrat" w:hAnsi="Montserrat" w:cs="Tahoma"/>
          <w:bCs/>
          <w:sz w:val="18"/>
          <w:szCs w:val="18"/>
        </w:rPr>
        <w:t>I</w:t>
      </w:r>
      <w:r w:rsidRPr="00582DB9">
        <w:rPr>
          <w:rFonts w:ascii="Montserrat" w:hAnsi="Montserrat" w:cs="Tahoma"/>
          <w:bCs/>
          <w:sz w:val="18"/>
          <w:szCs w:val="18"/>
        </w:rPr>
        <w:t xml:space="preserve">, 26 BIS FRACCIÓN II, 27, 28 FRACCIÓN I, </w:t>
      </w:r>
      <w:r w:rsidR="00B20182">
        <w:rPr>
          <w:rFonts w:ascii="Montserrat" w:hAnsi="Montserrat" w:cs="Tahoma"/>
          <w:bCs/>
          <w:sz w:val="18"/>
          <w:szCs w:val="18"/>
        </w:rPr>
        <w:t>40 Y 42</w:t>
      </w:r>
      <w:r w:rsidRPr="00582DB9">
        <w:rPr>
          <w:rFonts w:ascii="Montserrat" w:hAnsi="Montserrat" w:cs="Tahoma"/>
          <w:bCs/>
          <w:sz w:val="18"/>
          <w:szCs w:val="18"/>
        </w:rPr>
        <w:t xml:space="preserve"> </w:t>
      </w:r>
      <w:r w:rsidRPr="00582DB9">
        <w:rPr>
          <w:rFonts w:ascii="Montserrat" w:eastAsia="Calibri" w:hAnsi="Montserrat" w:cs="Tahoma"/>
          <w:sz w:val="18"/>
          <w:szCs w:val="18"/>
        </w:rPr>
        <w:t>DE LA LEY DE ADQUISICIONES, ARRENDAMIENTOS Y SERVICIOS DEL SECTOR PUBLICO</w:t>
      </w:r>
      <w:r w:rsidRPr="00582DB9">
        <w:rPr>
          <w:rFonts w:ascii="Montserrat" w:hAnsi="Montserrat" w:cs="Tahoma"/>
          <w:sz w:val="18"/>
          <w:szCs w:val="18"/>
        </w:rPr>
        <w:t>.</w:t>
      </w:r>
    </w:p>
    <w:p w:rsidR="00B2139E" w:rsidRPr="00582DB9" w:rsidRDefault="00B2139E" w:rsidP="00B2139E">
      <w:pPr>
        <w:ind w:left="709" w:hanging="567"/>
        <w:jc w:val="both"/>
        <w:rPr>
          <w:rFonts w:ascii="Montserrat" w:hAnsi="Montserrat" w:cs="Tahoma"/>
          <w:b/>
          <w:sz w:val="18"/>
          <w:szCs w:val="18"/>
        </w:rPr>
      </w:pPr>
      <w:r w:rsidRPr="00582DB9">
        <w:rPr>
          <w:rFonts w:ascii="Montserrat" w:hAnsi="Montserrat" w:cs="Tahoma"/>
          <w:b/>
          <w:sz w:val="18"/>
          <w:szCs w:val="18"/>
        </w:rPr>
        <w:t xml:space="preserve"> I.11. </w:t>
      </w:r>
      <w:r w:rsidRPr="00582DB9">
        <w:rPr>
          <w:rFonts w:ascii="Montserrat" w:hAnsi="Montserrat" w:cs="Tahoma"/>
          <w:sz w:val="18"/>
          <w:szCs w:val="18"/>
        </w:rPr>
        <w:t xml:space="preserve">CON FECHA  </w:t>
      </w:r>
      <w:r w:rsidRPr="00582DB9">
        <w:rPr>
          <w:rFonts w:ascii="Montserrat" w:hAnsi="Montserrat" w:cs="Tahoma"/>
          <w:b/>
          <w:sz w:val="18"/>
          <w:szCs w:val="18"/>
        </w:rPr>
        <w:t xml:space="preserve">XX DE XX DE </w:t>
      </w:r>
      <w:proofErr w:type="gramStart"/>
      <w:r w:rsidRPr="00582DB9">
        <w:rPr>
          <w:rFonts w:ascii="Montserrat" w:hAnsi="Montserrat" w:cs="Tahoma"/>
          <w:b/>
          <w:sz w:val="18"/>
          <w:szCs w:val="18"/>
        </w:rPr>
        <w:t xml:space="preserve">XX </w:t>
      </w:r>
      <w:r w:rsidRPr="00582DB9">
        <w:rPr>
          <w:rFonts w:ascii="Montserrat" w:hAnsi="Montserrat" w:cs="Tahoma"/>
          <w:sz w:val="18"/>
          <w:szCs w:val="18"/>
        </w:rPr>
        <w:t>,</w:t>
      </w:r>
      <w:proofErr w:type="gramEnd"/>
      <w:r w:rsidRPr="00582DB9">
        <w:rPr>
          <w:rFonts w:ascii="Montserrat" w:hAnsi="Montserrat" w:cs="Tahoma"/>
          <w:sz w:val="18"/>
          <w:szCs w:val="18"/>
        </w:rPr>
        <w:t xml:space="preserve"> LA </w:t>
      </w:r>
      <w:r w:rsidR="00B20182" w:rsidRPr="00B20182">
        <w:rPr>
          <w:rFonts w:ascii="Montserrat" w:hAnsi="Montserrat" w:cs="Tahoma"/>
          <w:b/>
          <w:sz w:val="18"/>
          <w:szCs w:val="18"/>
        </w:rPr>
        <w:t>XXXXXXXXXXXXXX</w:t>
      </w:r>
      <w:r w:rsidRPr="00582DB9">
        <w:rPr>
          <w:rFonts w:ascii="Montserrat" w:hAnsi="Montserrat" w:cs="Tahoma"/>
          <w:sz w:val="18"/>
          <w:szCs w:val="18"/>
        </w:rPr>
        <w:t>, EMITIÓ EL   ACTA DE FALLO DEL PROCEDIMIENTO DE CONTRATACIÓN MENCIONADO EN LA DECLARACIÓN QUE ANTECEDE.</w:t>
      </w:r>
    </w:p>
    <w:p w:rsidR="00B2139E" w:rsidRPr="00582DB9" w:rsidRDefault="00B2139E" w:rsidP="00B2139E">
      <w:pPr>
        <w:pStyle w:val="Piedepgina"/>
        <w:jc w:val="both"/>
        <w:rPr>
          <w:rFonts w:ascii="Montserrat" w:hAnsi="Montserrat" w:cs="Tahoma"/>
          <w:sz w:val="18"/>
          <w:szCs w:val="18"/>
        </w:rPr>
      </w:pPr>
    </w:p>
    <w:p w:rsidR="00B2139E" w:rsidRPr="00582DB9" w:rsidRDefault="00B2139E" w:rsidP="00B2139E">
      <w:pPr>
        <w:ind w:left="709" w:hanging="567"/>
        <w:jc w:val="both"/>
        <w:rPr>
          <w:rFonts w:ascii="Montserrat" w:hAnsi="Montserrat" w:cs="Tahoma"/>
          <w:sz w:val="18"/>
          <w:szCs w:val="18"/>
          <w:lang w:val="es-ES_tradnl"/>
        </w:rPr>
      </w:pPr>
      <w:r w:rsidRPr="00582DB9">
        <w:rPr>
          <w:rFonts w:ascii="Montserrat" w:hAnsi="Montserrat" w:cs="Tahoma"/>
          <w:b/>
          <w:sz w:val="18"/>
          <w:szCs w:val="18"/>
          <w:lang w:val="es-ES_tradnl"/>
        </w:rPr>
        <w:t>I.12</w:t>
      </w:r>
      <w:r w:rsidRPr="00582DB9">
        <w:rPr>
          <w:rFonts w:ascii="Montserrat" w:hAnsi="Montserrat" w:cs="Tahoma"/>
          <w:sz w:val="18"/>
          <w:szCs w:val="18"/>
          <w:lang w:val="es-ES_tradnl"/>
        </w:rPr>
        <w:t>.</w:t>
      </w:r>
      <w:r w:rsidRPr="00582DB9">
        <w:rPr>
          <w:rFonts w:ascii="Montserrat" w:hAnsi="Montserrat" w:cs="Tahoma"/>
          <w:sz w:val="18"/>
          <w:szCs w:val="18"/>
          <w:lang w:val="es-ES_tradnl"/>
        </w:rPr>
        <w:tab/>
        <w:t xml:space="preserve">DE CONFORMIDAD CON LO PREVISTO EN EL ARTÍCULO 81, FRACCIÓN IV, DEL REGLAMENTO DE LA LEY DE ADQUISICIONES, ARRENDAMIENTOS Y SERVICIOS DEL SECTOR PÚBLICO, EN CASO DE DISCREPANCIA ENTRE EL CONTENIDO DE LA  </w:t>
      </w:r>
      <w:r w:rsidRPr="00582DB9">
        <w:rPr>
          <w:rFonts w:ascii="Montserrat" w:hAnsi="Montserrat" w:cs="Tahoma"/>
          <w:sz w:val="18"/>
          <w:szCs w:val="18"/>
        </w:rPr>
        <w:t xml:space="preserve">CONVOCATORIA </w:t>
      </w:r>
      <w:r w:rsidRPr="00582DB9">
        <w:rPr>
          <w:rFonts w:ascii="Montserrat" w:hAnsi="Montserrat" w:cs="Tahoma"/>
          <w:sz w:val="18"/>
          <w:szCs w:val="18"/>
          <w:lang w:val="es-ES_tradnl"/>
        </w:rPr>
        <w:t xml:space="preserve">Y EL PRESENTE INSTRUMENTO, PREVALECERÁ LO ESTABLECIDO EN LA </w:t>
      </w:r>
      <w:r w:rsidRPr="00582DB9">
        <w:rPr>
          <w:rFonts w:ascii="Montserrat" w:hAnsi="Montserrat" w:cs="Tahoma"/>
          <w:sz w:val="18"/>
          <w:szCs w:val="18"/>
        </w:rPr>
        <w:t>CONVOCATORIA</w:t>
      </w:r>
      <w:r w:rsidRPr="00582DB9">
        <w:rPr>
          <w:rFonts w:ascii="Montserrat" w:hAnsi="Montserrat" w:cs="Tahoma"/>
          <w:sz w:val="18"/>
          <w:szCs w:val="18"/>
          <w:lang w:val="es-ES_tradnl"/>
        </w:rPr>
        <w:t>.</w:t>
      </w:r>
    </w:p>
    <w:p w:rsidR="00B2139E" w:rsidRPr="00582DB9" w:rsidRDefault="00B2139E" w:rsidP="00B2139E">
      <w:pPr>
        <w:pStyle w:val="Piedepgina"/>
        <w:ind w:left="720" w:hanging="525"/>
        <w:jc w:val="both"/>
        <w:rPr>
          <w:rFonts w:ascii="Montserrat" w:hAnsi="Montserrat" w:cs="Tahoma"/>
          <w:sz w:val="18"/>
          <w:szCs w:val="18"/>
        </w:rPr>
      </w:pPr>
      <w:r w:rsidRPr="00582DB9">
        <w:rPr>
          <w:rFonts w:ascii="Montserrat" w:hAnsi="Montserrat" w:cs="Tahoma"/>
          <w:b/>
          <w:sz w:val="18"/>
          <w:szCs w:val="18"/>
        </w:rPr>
        <w:t>I.13.</w:t>
      </w:r>
      <w:r w:rsidRPr="00582DB9">
        <w:rPr>
          <w:rFonts w:ascii="Montserrat" w:hAnsi="Montserrat" w:cs="Tahoma"/>
          <w:b/>
          <w:sz w:val="18"/>
          <w:szCs w:val="18"/>
        </w:rPr>
        <w:tab/>
      </w:r>
      <w:r w:rsidRPr="00582DB9">
        <w:rPr>
          <w:rFonts w:ascii="Montserrat" w:hAnsi="Montserrat" w:cs="Tahoma"/>
          <w:sz w:val="18"/>
          <w:szCs w:val="18"/>
        </w:rPr>
        <w:t xml:space="preserve">CONFORME A LO PREVISTO EN EL ARTÍCULO </w:t>
      </w:r>
      <w:r w:rsidRPr="00582DB9">
        <w:rPr>
          <w:rFonts w:ascii="Montserrat" w:hAnsi="Montserrat" w:cs="Tahoma"/>
          <w:b/>
          <w:sz w:val="18"/>
          <w:szCs w:val="18"/>
        </w:rPr>
        <w:t>107</w:t>
      </w:r>
      <w:r w:rsidRPr="00582DB9">
        <w:rPr>
          <w:rFonts w:ascii="Montserrat" w:hAnsi="Montserrat" w:cs="Tahoma"/>
          <w:sz w:val="18"/>
          <w:szCs w:val="18"/>
        </w:rPr>
        <w:t xml:space="preserve"> DEL REGLAMENTO DE LA LEY DE ADQUISICIONES, ARRENDAMIENTOS Y SERVICIOS DEL SECTOR PÚBLICO, </w:t>
      </w:r>
      <w:r w:rsidRPr="00582DB9">
        <w:rPr>
          <w:rFonts w:ascii="Montserrat" w:hAnsi="Montserrat" w:cs="Tahoma"/>
          <w:b/>
          <w:sz w:val="18"/>
          <w:szCs w:val="18"/>
        </w:rPr>
        <w:t>“EL PROVEEDOR”</w:t>
      </w:r>
      <w:r w:rsidRPr="00582DB9">
        <w:rPr>
          <w:rFonts w:ascii="Montserrat" w:hAnsi="Montserrat" w:cs="Tahoma"/>
          <w:sz w:val="18"/>
          <w:szCs w:val="18"/>
        </w:rPr>
        <w:t xml:space="preserve"> EN CASO DE AUDITORIAS, VISITAS O INSPECCIONES QUE PRACTIQUE LA SECRETARÍA DE LA FUNCIÓN PÚBLICA Y EL ÓRGANO INTERNO DE CONTROL, DEBE PROPORCIONAR LA INFORMACIÓN QUE EN SU MOMENTO REQUIERA, RELATIVA AL PRESENTE CONTRATO.</w:t>
      </w:r>
    </w:p>
    <w:p w:rsidR="00B2139E" w:rsidRPr="00582DB9" w:rsidRDefault="00B2139E" w:rsidP="00B2139E">
      <w:pPr>
        <w:ind w:hanging="540"/>
        <w:jc w:val="both"/>
        <w:rPr>
          <w:rFonts w:ascii="Montserrat" w:hAnsi="Montserrat" w:cs="Tahoma"/>
          <w:sz w:val="18"/>
          <w:szCs w:val="18"/>
          <w:lang w:val="es-ES_tradnl"/>
        </w:rPr>
      </w:pPr>
    </w:p>
    <w:p w:rsidR="00B2139E" w:rsidRPr="00582DB9" w:rsidRDefault="00B2139E" w:rsidP="00B2139E">
      <w:pPr>
        <w:ind w:left="567" w:hanging="425"/>
        <w:jc w:val="both"/>
        <w:rPr>
          <w:rFonts w:ascii="Montserrat" w:hAnsi="Montserrat" w:cs="Tahoma"/>
          <w:b/>
          <w:sz w:val="18"/>
          <w:szCs w:val="18"/>
        </w:rPr>
      </w:pPr>
      <w:r w:rsidRPr="00582DB9">
        <w:rPr>
          <w:rFonts w:ascii="Montserrat" w:hAnsi="Montserrat" w:cs="Tahoma"/>
          <w:b/>
          <w:sz w:val="18"/>
          <w:szCs w:val="18"/>
        </w:rPr>
        <w:lastRenderedPageBreak/>
        <w:t>I.14.</w:t>
      </w:r>
      <w:r w:rsidRPr="00582DB9">
        <w:rPr>
          <w:rFonts w:ascii="Montserrat" w:hAnsi="Montserrat" w:cs="Tahoma"/>
          <w:sz w:val="18"/>
          <w:szCs w:val="18"/>
        </w:rPr>
        <w:t xml:space="preserve">  SEÑALA COMO SU DOMICILIO PARA TODOS LOS EFECTOS DE ESTE ACTO JURÍDICO, EL UBICADO EN </w:t>
      </w:r>
      <w:r w:rsidRPr="00582DB9">
        <w:rPr>
          <w:rFonts w:ascii="Montserrat" w:hAnsi="Montserrat" w:cs="Tahoma"/>
          <w:b/>
          <w:sz w:val="18"/>
          <w:szCs w:val="18"/>
        </w:rPr>
        <w:t>LOMAS DEL   ESTADIO S/N, COLONIA CENTRO, CP.91000, DE LA CIUDAD DE XALAPA, VER.</w:t>
      </w:r>
    </w:p>
    <w:p w:rsidR="00B2139E" w:rsidRPr="00582DB9" w:rsidRDefault="00B2139E" w:rsidP="00B2139E">
      <w:pPr>
        <w:pStyle w:val="Piedepgina"/>
        <w:jc w:val="both"/>
        <w:rPr>
          <w:rFonts w:ascii="Montserrat" w:hAnsi="Montserrat" w:cs="Tahoma"/>
          <w:b/>
          <w:sz w:val="18"/>
          <w:szCs w:val="18"/>
        </w:rPr>
      </w:pPr>
    </w:p>
    <w:p w:rsidR="00B2139E" w:rsidRPr="00582DB9" w:rsidRDefault="00B2139E" w:rsidP="00C33DD4">
      <w:pPr>
        <w:numPr>
          <w:ilvl w:val="0"/>
          <w:numId w:val="21"/>
        </w:numPr>
        <w:tabs>
          <w:tab w:val="num" w:pos="720"/>
        </w:tabs>
        <w:spacing w:after="0" w:line="240" w:lineRule="auto"/>
        <w:ind w:left="567" w:hanging="567"/>
        <w:jc w:val="both"/>
        <w:rPr>
          <w:rFonts w:ascii="Montserrat" w:hAnsi="Montserrat" w:cs="Tahoma"/>
          <w:b/>
          <w:sz w:val="18"/>
          <w:szCs w:val="18"/>
        </w:rPr>
      </w:pPr>
      <w:r w:rsidRPr="00582DB9">
        <w:rPr>
          <w:rFonts w:ascii="Montserrat" w:hAnsi="Montserrat" w:cs="Tahoma"/>
          <w:b/>
          <w:sz w:val="18"/>
          <w:szCs w:val="18"/>
        </w:rPr>
        <w:t>“EL PROVEEDOR” DECLARA QUE:</w:t>
      </w:r>
    </w:p>
    <w:p w:rsidR="00B2139E" w:rsidRPr="00582DB9" w:rsidRDefault="00B2139E" w:rsidP="00B2139E">
      <w:pPr>
        <w:ind w:left="567"/>
        <w:jc w:val="both"/>
        <w:rPr>
          <w:rFonts w:ascii="Montserrat" w:hAnsi="Montserrat" w:cs="Tahoma"/>
          <w:b/>
          <w:sz w:val="18"/>
          <w:szCs w:val="18"/>
        </w:rPr>
      </w:pP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II.1.-</w:t>
      </w:r>
      <w:r w:rsidRPr="00582DB9">
        <w:rPr>
          <w:rFonts w:ascii="Montserrat" w:hAnsi="Montserrat" w:cs="Tahoma"/>
          <w:sz w:val="18"/>
          <w:szCs w:val="18"/>
        </w:rPr>
        <w:t xml:space="preserve"> ES UNA PERSONA MORAL, DEBIDAMENTE CONSTITUIDA DE CONFORMIDAD CON LAS LEYES DE LOS ESTADOS UNIDOS MEXICANOS, SEGÚN CONSTA EN LA ESCRITURA PÚBLICA </w:t>
      </w:r>
      <w:r w:rsidRPr="00582DB9">
        <w:rPr>
          <w:rFonts w:ascii="Montserrat" w:hAnsi="Montserrat" w:cs="Tahoma"/>
          <w:b/>
          <w:sz w:val="18"/>
          <w:szCs w:val="18"/>
        </w:rPr>
        <w:t xml:space="preserve">NÚMERO </w:t>
      </w:r>
      <w:r w:rsidRPr="00582DB9">
        <w:rPr>
          <w:rFonts w:ascii="Montserrat" w:hAnsi="Montserrat" w:cs="Tahoma"/>
          <w:sz w:val="18"/>
          <w:szCs w:val="18"/>
        </w:rPr>
        <w:t xml:space="preserve"> </w:t>
      </w:r>
      <w:r w:rsidRPr="00582DB9">
        <w:rPr>
          <w:rFonts w:ascii="Montserrat" w:hAnsi="Montserrat" w:cs="Tahoma"/>
          <w:b/>
          <w:sz w:val="18"/>
          <w:szCs w:val="18"/>
        </w:rPr>
        <w:t xml:space="preserve">XXXXX </w:t>
      </w:r>
      <w:r w:rsidRPr="00582DB9">
        <w:rPr>
          <w:rFonts w:ascii="Montserrat" w:hAnsi="Montserrat" w:cs="Tahoma"/>
          <w:sz w:val="18"/>
          <w:szCs w:val="18"/>
        </w:rPr>
        <w:t xml:space="preserve">DE FECHA </w:t>
      </w:r>
      <w:r w:rsidRPr="00582DB9">
        <w:rPr>
          <w:rFonts w:ascii="Montserrat" w:hAnsi="Montserrat" w:cs="Tahoma"/>
          <w:b/>
          <w:sz w:val="18"/>
          <w:szCs w:val="18"/>
        </w:rPr>
        <w:t>XXXXX</w:t>
      </w:r>
      <w:r w:rsidRPr="00582DB9">
        <w:rPr>
          <w:rFonts w:ascii="Montserrat" w:hAnsi="Montserrat" w:cs="Tahoma"/>
          <w:sz w:val="18"/>
          <w:szCs w:val="18"/>
        </w:rPr>
        <w:t xml:space="preserve">, PASADA ANTE LA FE DEL </w:t>
      </w:r>
      <w:r w:rsidRPr="00582DB9">
        <w:rPr>
          <w:rFonts w:ascii="Montserrat" w:hAnsi="Montserrat" w:cs="Tahoma"/>
          <w:b/>
          <w:sz w:val="18"/>
          <w:szCs w:val="18"/>
        </w:rPr>
        <w:t>LICENCIADO XXXXX</w:t>
      </w:r>
      <w:r w:rsidRPr="00582DB9">
        <w:rPr>
          <w:rFonts w:ascii="Montserrat" w:hAnsi="Montserrat" w:cs="Tahoma"/>
          <w:sz w:val="18"/>
          <w:szCs w:val="18"/>
        </w:rPr>
        <w:t xml:space="preserve">, TITULAR DE LA NOTARIA PÚBLICA </w:t>
      </w:r>
      <w:r w:rsidRPr="00582DB9">
        <w:rPr>
          <w:rFonts w:ascii="Montserrat" w:hAnsi="Montserrat" w:cs="Tahoma"/>
          <w:b/>
          <w:sz w:val="18"/>
          <w:szCs w:val="18"/>
        </w:rPr>
        <w:t xml:space="preserve">XXXXX </w:t>
      </w:r>
      <w:r w:rsidRPr="00582DB9">
        <w:rPr>
          <w:rFonts w:ascii="Montserrat" w:hAnsi="Montserrat" w:cs="Tahoma"/>
          <w:sz w:val="18"/>
          <w:szCs w:val="18"/>
        </w:rPr>
        <w:t xml:space="preserve">DE LA CIUDAD DE </w:t>
      </w:r>
      <w:r w:rsidRPr="00582DB9">
        <w:rPr>
          <w:rFonts w:ascii="Montserrat" w:hAnsi="Montserrat" w:cs="Tahoma"/>
          <w:b/>
          <w:sz w:val="18"/>
          <w:szCs w:val="18"/>
        </w:rPr>
        <w:t>XXXXX</w:t>
      </w:r>
      <w:r w:rsidRPr="00582DB9">
        <w:rPr>
          <w:rFonts w:ascii="Montserrat" w:hAnsi="Montserrat" w:cs="Tahoma"/>
          <w:sz w:val="18"/>
          <w:szCs w:val="18"/>
        </w:rPr>
        <w:t xml:space="preserve">; E INSCRITA EN EL REGISTRO PÚBLICO DE LA PROPIEDAD Y DE COMERCIO DE LA CIUDAD DE </w:t>
      </w:r>
      <w:r w:rsidRPr="00582DB9">
        <w:rPr>
          <w:rFonts w:ascii="Montserrat" w:hAnsi="Montserrat" w:cs="Tahoma"/>
          <w:b/>
          <w:sz w:val="18"/>
          <w:szCs w:val="18"/>
        </w:rPr>
        <w:t xml:space="preserve">XXXXX </w:t>
      </w:r>
      <w:proofErr w:type="spellStart"/>
      <w:r w:rsidRPr="00582DB9">
        <w:rPr>
          <w:rFonts w:ascii="Montserrat" w:hAnsi="Montserrat" w:cs="Tahoma"/>
          <w:b/>
          <w:sz w:val="18"/>
          <w:szCs w:val="18"/>
        </w:rPr>
        <w:t>XXXXX</w:t>
      </w:r>
      <w:proofErr w:type="spellEnd"/>
      <w:r w:rsidRPr="00582DB9">
        <w:rPr>
          <w:rFonts w:ascii="Montserrat" w:hAnsi="Montserrat" w:cs="Tahoma"/>
          <w:sz w:val="18"/>
          <w:szCs w:val="18"/>
        </w:rPr>
        <w:t xml:space="preserve">, BAJO EL FOLIO MERCANTIL NÚMERO </w:t>
      </w:r>
      <w:r w:rsidRPr="00582DB9">
        <w:rPr>
          <w:rFonts w:ascii="Montserrat" w:hAnsi="Montserrat" w:cs="Tahoma"/>
          <w:b/>
          <w:sz w:val="18"/>
          <w:szCs w:val="18"/>
        </w:rPr>
        <w:t>XXXXX</w:t>
      </w:r>
      <w:r w:rsidRPr="00582DB9">
        <w:rPr>
          <w:rFonts w:ascii="Montserrat" w:hAnsi="Montserrat" w:cs="Tahoma"/>
          <w:sz w:val="18"/>
          <w:szCs w:val="18"/>
        </w:rPr>
        <w:t xml:space="preserve"> DE FECHA </w:t>
      </w:r>
      <w:r w:rsidRPr="00582DB9">
        <w:rPr>
          <w:rFonts w:ascii="Montserrat" w:hAnsi="Montserrat" w:cs="Tahoma"/>
          <w:b/>
          <w:sz w:val="18"/>
          <w:szCs w:val="18"/>
        </w:rPr>
        <w:t>XXXXX.</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II.2.-</w:t>
      </w:r>
      <w:r w:rsidRPr="00582DB9">
        <w:rPr>
          <w:rFonts w:ascii="Montserrat" w:hAnsi="Montserrat" w:cs="Tahoma"/>
          <w:sz w:val="18"/>
          <w:szCs w:val="18"/>
        </w:rPr>
        <w:t xml:space="preserve"> SE ENCUENTRA REPRESENTADA PARA LA CELEBRACIÓN DE ESTE CONTRATO, POR EL </w:t>
      </w:r>
      <w:r w:rsidRPr="00582DB9">
        <w:rPr>
          <w:rFonts w:ascii="Montserrat" w:hAnsi="Montserrat" w:cs="Tahoma"/>
          <w:b/>
          <w:sz w:val="18"/>
          <w:szCs w:val="18"/>
        </w:rPr>
        <w:t>XXXXX</w:t>
      </w:r>
      <w:r w:rsidRPr="00582DB9">
        <w:rPr>
          <w:rFonts w:ascii="Montserrat" w:hAnsi="Montserrat" w:cs="Tahoma"/>
          <w:sz w:val="18"/>
          <w:szCs w:val="18"/>
        </w:rPr>
        <w:t xml:space="preserve">, ACREDITA SU PERSONALIDAD MEDIANTE ESCRITURA PÚBLICA NÚMERO </w:t>
      </w:r>
      <w:r w:rsidRPr="00582DB9">
        <w:rPr>
          <w:rFonts w:ascii="Montserrat" w:hAnsi="Montserrat" w:cs="Tahoma"/>
          <w:b/>
          <w:sz w:val="18"/>
          <w:szCs w:val="18"/>
        </w:rPr>
        <w:t>XXXXX</w:t>
      </w:r>
      <w:r w:rsidRPr="00582DB9">
        <w:rPr>
          <w:rFonts w:ascii="Montserrat" w:hAnsi="Montserrat" w:cs="Tahoma"/>
          <w:bCs/>
          <w:sz w:val="18"/>
          <w:szCs w:val="18"/>
        </w:rPr>
        <w:t xml:space="preserve"> DE FECHA </w:t>
      </w:r>
      <w:r w:rsidRPr="00582DB9">
        <w:rPr>
          <w:rFonts w:ascii="Montserrat" w:hAnsi="Montserrat" w:cs="Tahoma"/>
          <w:b/>
          <w:sz w:val="18"/>
          <w:szCs w:val="18"/>
        </w:rPr>
        <w:t>XXXXX</w:t>
      </w:r>
      <w:r w:rsidRPr="00582DB9">
        <w:rPr>
          <w:rFonts w:ascii="Montserrat" w:hAnsi="Montserrat" w:cs="Tahoma"/>
          <w:bCs/>
          <w:sz w:val="18"/>
          <w:szCs w:val="18"/>
        </w:rPr>
        <w:t xml:space="preserve">, PASADA ANTE LA FE DEL NOTARIO PUBLICO NUMERO </w:t>
      </w:r>
      <w:r w:rsidRPr="00582DB9">
        <w:rPr>
          <w:rFonts w:ascii="Montserrat" w:hAnsi="Montserrat" w:cs="Tahoma"/>
          <w:b/>
          <w:sz w:val="18"/>
          <w:szCs w:val="18"/>
        </w:rPr>
        <w:t>XXXXX</w:t>
      </w:r>
      <w:r w:rsidRPr="00582DB9">
        <w:rPr>
          <w:rFonts w:ascii="Montserrat" w:hAnsi="Montserrat" w:cs="Tahoma"/>
          <w:bCs/>
          <w:sz w:val="18"/>
          <w:szCs w:val="18"/>
        </w:rPr>
        <w:t xml:space="preserve"> DE LA CIUDAD DE </w:t>
      </w:r>
      <w:r w:rsidRPr="00582DB9">
        <w:rPr>
          <w:rFonts w:ascii="Montserrat" w:hAnsi="Montserrat" w:cs="Tahoma"/>
          <w:b/>
          <w:sz w:val="18"/>
          <w:szCs w:val="18"/>
        </w:rPr>
        <w:t>XXXXX</w:t>
      </w:r>
      <w:r w:rsidRPr="00582DB9">
        <w:rPr>
          <w:rFonts w:ascii="Montserrat" w:hAnsi="Montserrat" w:cs="Tahoma"/>
          <w:bCs/>
          <w:noProof/>
          <w:sz w:val="18"/>
          <w:szCs w:val="18"/>
        </w:rPr>
        <w:t>.</w:t>
      </w:r>
      <w:r w:rsidRPr="00582DB9">
        <w:rPr>
          <w:rFonts w:ascii="Montserrat" w:hAnsi="Montserrat" w:cs="Tahoma"/>
          <w:bCs/>
          <w:sz w:val="18"/>
          <w:szCs w:val="18"/>
        </w:rPr>
        <w:t xml:space="preserve">, LICENCIADO </w:t>
      </w:r>
      <w:r w:rsidRPr="00582DB9">
        <w:rPr>
          <w:rFonts w:ascii="Montserrat" w:hAnsi="Montserrat" w:cs="Tahoma"/>
          <w:b/>
          <w:sz w:val="18"/>
          <w:szCs w:val="18"/>
        </w:rPr>
        <w:t>XXXXX</w:t>
      </w:r>
      <w:r w:rsidRPr="00582DB9">
        <w:rPr>
          <w:rFonts w:ascii="Montserrat" w:hAnsi="Montserrat" w:cs="Tahoma"/>
          <w:bCs/>
          <w:sz w:val="18"/>
          <w:szCs w:val="18"/>
        </w:rPr>
        <w:t xml:space="preserve">, </w:t>
      </w:r>
      <w:r w:rsidRPr="00582DB9">
        <w:rPr>
          <w:rFonts w:ascii="Montserrat" w:hAnsi="Montserrat" w:cs="Tahoma"/>
          <w:sz w:val="18"/>
          <w:szCs w:val="18"/>
        </w:rPr>
        <w:t>Y MANIFIESTA BAJO PROTESTA DE DECIR VERDAD, QUE LAS FACULTADES QUE LE FUERON CONFERIDAS NO LE HAN SIDO REVOCADAS, MODIFICADAS NI RESTRINGIDAS EN FORMA ALGUNA.</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II.3.-</w:t>
      </w:r>
      <w:r w:rsidRPr="00582DB9">
        <w:rPr>
          <w:rFonts w:ascii="Montserrat" w:hAnsi="Montserrat" w:cs="Tahoma"/>
          <w:sz w:val="18"/>
          <w:szCs w:val="18"/>
        </w:rPr>
        <w:t xml:space="preserve"> DE ACUERDO CON SUS ESTATUTOS, SU OBJETO SOCIAL CONSISTE ENTRE OTRAS ACTIVIDADES, EN: </w:t>
      </w:r>
      <w:r w:rsidRPr="00582DB9">
        <w:rPr>
          <w:rFonts w:ascii="Montserrat" w:hAnsi="Montserrat" w:cs="Tahoma"/>
          <w:b/>
          <w:sz w:val="18"/>
          <w:szCs w:val="18"/>
        </w:rPr>
        <w:t xml:space="preserve">1.- </w:t>
      </w:r>
      <w:r w:rsidRPr="00582DB9">
        <w:rPr>
          <w:rFonts w:ascii="Montserrat" w:hAnsi="Montserrat" w:cs="Tahoma"/>
          <w:sz w:val="18"/>
          <w:szCs w:val="18"/>
        </w:rPr>
        <w:t>XXXXXXXXXXXXXXXXXXXXXXXXXXXXXXXXXXXXXXXXXXXXXXXXXXXXXXXXXXXXXXXXXXXXXXXXXXXXX</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II.4.-</w:t>
      </w:r>
      <w:r w:rsidRPr="00582DB9">
        <w:rPr>
          <w:rFonts w:ascii="Montserrat" w:hAnsi="Montserrat" w:cs="Tahoma"/>
          <w:sz w:val="18"/>
          <w:szCs w:val="18"/>
        </w:rPr>
        <w:t xml:space="preserve"> CUENTA CON LOS REGISTROS SIGUIENTES:</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 xml:space="preserve">REGISTRO FEDERAL DE CONTRIBUYENTES: </w:t>
      </w: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 xml:space="preserve">REGISTRO PATRONAL DE </w:t>
      </w:r>
      <w:r w:rsidRPr="00582DB9">
        <w:rPr>
          <w:rFonts w:ascii="Montserrat" w:hAnsi="Montserrat" w:cs="Tahoma"/>
          <w:b/>
          <w:sz w:val="18"/>
          <w:szCs w:val="18"/>
        </w:rPr>
        <w:t>“EL INSTITUTO”: XXXX</w:t>
      </w:r>
      <w:r w:rsidRPr="00582DB9">
        <w:rPr>
          <w:rFonts w:ascii="Montserrat" w:hAnsi="Montserrat" w:cs="Tahoma"/>
          <w:sz w:val="18"/>
          <w:szCs w:val="18"/>
        </w:rPr>
        <w:t>.</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REGISTRO INFONAVIT</w:t>
      </w:r>
      <w:r w:rsidRPr="00582DB9">
        <w:rPr>
          <w:rFonts w:ascii="Montserrat" w:hAnsi="Montserrat" w:cs="Tahoma"/>
          <w:b/>
          <w:sz w:val="18"/>
          <w:szCs w:val="18"/>
        </w:rPr>
        <w:t>: XXXX</w:t>
      </w:r>
      <w:r w:rsidRPr="00582DB9">
        <w:rPr>
          <w:rFonts w:ascii="Montserrat" w:hAnsi="Montserrat" w:cs="Tahoma"/>
          <w:sz w:val="18"/>
          <w:szCs w:val="18"/>
        </w:rPr>
        <w:t>.</w:t>
      </w:r>
    </w:p>
    <w:p w:rsidR="00B2139E" w:rsidRPr="00582DB9" w:rsidRDefault="00B2139E" w:rsidP="00B2139E">
      <w:pPr>
        <w:pStyle w:val="Prrafodelista"/>
        <w:ind w:left="1134"/>
        <w:jc w:val="both"/>
        <w:rPr>
          <w:rFonts w:ascii="Montserrat" w:hAnsi="Montserrat" w:cs="Tahoma"/>
          <w:sz w:val="18"/>
          <w:szCs w:val="18"/>
        </w:rPr>
      </w:pPr>
    </w:p>
    <w:p w:rsidR="00B2139E" w:rsidRPr="00582DB9" w:rsidRDefault="00B2139E" w:rsidP="00B2139E">
      <w:pPr>
        <w:ind w:left="709" w:hanging="540"/>
        <w:jc w:val="both"/>
        <w:rPr>
          <w:rFonts w:ascii="Montserrat" w:hAnsi="Montserrat" w:cs="Tahoma"/>
          <w:sz w:val="18"/>
          <w:szCs w:val="18"/>
        </w:rPr>
      </w:pPr>
      <w:r w:rsidRPr="00582DB9">
        <w:rPr>
          <w:rFonts w:ascii="Montserrat" w:hAnsi="Montserrat" w:cs="Tahoma"/>
          <w:b/>
          <w:sz w:val="18"/>
          <w:szCs w:val="18"/>
        </w:rPr>
        <w:t>II.5.</w:t>
      </w:r>
      <w:r w:rsidRPr="00582DB9">
        <w:rPr>
          <w:rFonts w:ascii="Montserrat" w:hAnsi="Montserrat" w:cs="Tahoma"/>
          <w:sz w:val="18"/>
          <w:szCs w:val="18"/>
        </w:rPr>
        <w:tab/>
        <w:t xml:space="preserve">CUENTA CON EL ACUSE DE OPINIÓN POSITIVA Y VIGENTE, RELACIONADA CON EL CUMPLIMIENTO DE OBLIGACIONES EN MATERIA DE SEGURIDAD SOCIAL, DE CONFORMIDAD CON ACUERDO </w:t>
      </w:r>
      <w:r w:rsidR="00B20182" w:rsidRPr="00B20182">
        <w:rPr>
          <w:rFonts w:ascii="Montserrat" w:hAnsi="Montserrat" w:cs="Tahoma"/>
          <w:b/>
          <w:sz w:val="18"/>
          <w:szCs w:val="18"/>
        </w:rPr>
        <w:t>XXXXXXXXXXXXXX</w:t>
      </w:r>
      <w:r w:rsidRPr="00582DB9">
        <w:rPr>
          <w:rFonts w:ascii="Montserrat" w:hAnsi="Montserrat" w:cs="Tahoma"/>
          <w:b/>
          <w:sz w:val="18"/>
          <w:szCs w:val="18"/>
        </w:rPr>
        <w:t>,</w:t>
      </w:r>
      <w:r w:rsidRPr="00582DB9">
        <w:rPr>
          <w:rFonts w:ascii="Montserrat" w:hAnsi="Montserrat" w:cs="Tahoma"/>
          <w:sz w:val="18"/>
          <w:szCs w:val="18"/>
        </w:rPr>
        <w:t xml:space="preserve"> EMITIDO POR EL CONSEJO TECNICO DEL INSTITUTO MEXICANO DEL SEGURO SOCIAL, POR EL QUE SE APRUEBAN LAS REGLAS PARA LA OBTENCION DE LA OPINION DE CUMPLIMIENTO DE OBLIGACIONES FISCALES EN MATERIA DE SEGURIDAD SOCIAL, PUBLICADO EN EL DIARIO OFICIAL DE LA FEDERACION, EL 27 DE FEBRERO DE 2015.</w:t>
      </w:r>
    </w:p>
    <w:p w:rsidR="00B2139E" w:rsidRPr="00582DB9" w:rsidRDefault="00B2139E" w:rsidP="00B2139E">
      <w:pPr>
        <w:numPr>
          <w:ilvl w:val="12"/>
          <w:numId w:val="0"/>
        </w:numPr>
        <w:ind w:left="720" w:right="-93" w:hanging="540"/>
        <w:jc w:val="both"/>
        <w:rPr>
          <w:rFonts w:ascii="Montserrat" w:hAnsi="Montserrat" w:cs="Tahoma"/>
          <w:sz w:val="18"/>
          <w:szCs w:val="18"/>
        </w:rPr>
      </w:pPr>
      <w:r w:rsidRPr="00582DB9">
        <w:rPr>
          <w:rFonts w:ascii="Montserrat" w:hAnsi="Montserrat" w:cs="Tahoma"/>
          <w:b/>
          <w:sz w:val="18"/>
          <w:szCs w:val="18"/>
        </w:rPr>
        <w:t>II.6.</w:t>
      </w:r>
      <w:r w:rsidRPr="00582DB9">
        <w:rPr>
          <w:rFonts w:ascii="Montserrat" w:hAnsi="Montserrat" w:cs="Tahoma"/>
          <w:sz w:val="18"/>
          <w:szCs w:val="18"/>
        </w:rPr>
        <w:t xml:space="preserve">  MANIFIESTA BAJO PROTESTA DE DECIR VERDAD, NO ENCONTRARSE EN LOS SUPUESTOS DE LOS ARTÍCULOS 50 Y 60, DE LA LEY DE ADQUISICIONES, ARRENDAMIENTOS Y SERVICIOS DEL SECTOR PÚBLICO.</w:t>
      </w:r>
    </w:p>
    <w:p w:rsidR="00B2139E" w:rsidRPr="00582DB9" w:rsidRDefault="00B2139E" w:rsidP="00B2139E">
      <w:pPr>
        <w:tabs>
          <w:tab w:val="left" w:pos="1461"/>
        </w:tabs>
        <w:spacing w:after="120"/>
        <w:ind w:left="709" w:hanging="567"/>
        <w:jc w:val="both"/>
        <w:rPr>
          <w:rFonts w:ascii="Montserrat" w:hAnsi="Montserrat" w:cs="Tahoma"/>
        </w:rPr>
      </w:pPr>
      <w:r w:rsidRPr="00582DB9">
        <w:rPr>
          <w:rFonts w:ascii="Montserrat" w:hAnsi="Montserrat" w:cs="Tahoma"/>
          <w:b/>
          <w:sz w:val="18"/>
          <w:szCs w:val="18"/>
        </w:rPr>
        <w:t xml:space="preserve">II.7.  </w:t>
      </w:r>
      <w:r w:rsidRPr="00582DB9">
        <w:rPr>
          <w:rFonts w:ascii="Montserrat" w:hAnsi="Montserrat" w:cs="Tahoma"/>
          <w:sz w:val="18"/>
          <w:szCs w:val="18"/>
        </w:rPr>
        <w:t>DE CONFORMIDAD CON LO PUBLICADO  EN EL DOF EN FECHA 28 DE JUNIO DE 2017, EL PROVEEDOR DEBERÁ PRESENTAR  “</w:t>
      </w:r>
      <w:r w:rsidRPr="00582DB9">
        <w:rPr>
          <w:rFonts w:ascii="Montserrat" w:hAnsi="Montserrat" w:cs="Tahoma"/>
          <w:b/>
          <w:bCs/>
          <w:sz w:val="18"/>
          <w:szCs w:val="18"/>
        </w:rPr>
        <w:t xml:space="preserve">CONSTANCIA DE SITUACION FISCAL EN MATERIA DE APORTACIONES PATRONALES Y ENTERO DE DESCUENTOS” </w:t>
      </w:r>
      <w:r w:rsidRPr="00582DB9">
        <w:rPr>
          <w:rFonts w:ascii="Montserrat" w:hAnsi="Montserrat" w:cs="Tahoma"/>
          <w:sz w:val="18"/>
          <w:szCs w:val="18"/>
        </w:rPr>
        <w:t xml:space="preserve">EMITIDA POR EL INFONAVIT, CONSTANCIA VIGENTE (30 DÍAS NATURALES CONTADOS A PARTIR DE SU EMISIÓN) SIN CRÉDITOS FISCALES QUE NO SE ENCUENTREN PAGADOS O GARANTIZADOS EN ALGUNA DE LAS FORMAS PERMITIDAS, EN TÉRMINOS DEL ARTÍCULO 32-D DEL CÓDIGO FISCAL DE LA FEDERACIÓN Y ACUERDO DEL H. CONSEJO DE </w:t>
      </w:r>
      <w:r w:rsidRPr="00582DB9">
        <w:rPr>
          <w:rFonts w:ascii="Montserrat" w:hAnsi="Montserrat" w:cs="Tahoma"/>
          <w:sz w:val="18"/>
          <w:szCs w:val="18"/>
        </w:rPr>
        <w:lastRenderedPageBreak/>
        <w:t>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B2139E" w:rsidRPr="00582DB9" w:rsidRDefault="00B2139E" w:rsidP="00B2139E">
      <w:pPr>
        <w:ind w:left="709" w:hanging="540"/>
        <w:jc w:val="both"/>
        <w:rPr>
          <w:rFonts w:ascii="Montserrat" w:hAnsi="Montserrat" w:cs="Tahoma"/>
          <w:sz w:val="18"/>
          <w:szCs w:val="18"/>
        </w:rPr>
      </w:pPr>
      <w:r w:rsidRPr="00582DB9">
        <w:rPr>
          <w:rFonts w:ascii="Montserrat" w:hAnsi="Montserrat" w:cs="Tahoma"/>
          <w:b/>
          <w:sz w:val="18"/>
          <w:szCs w:val="18"/>
        </w:rPr>
        <w:t>II.8.</w:t>
      </w:r>
      <w:r w:rsidRPr="00582DB9">
        <w:rPr>
          <w:rFonts w:ascii="Montserrat" w:hAnsi="Montserrat" w:cs="Tahoma"/>
          <w:sz w:val="18"/>
          <w:szCs w:val="18"/>
        </w:rPr>
        <w:tab/>
        <w:t xml:space="preserve">CUENTA CON EL ACUSE DE RECEPCIÓN DE LA SOLICITUD DE OPINIÓN ANTE EL SERVICIO DE ADMINISTRACIÓN TRIBUTARIA </w:t>
      </w:r>
      <w:r w:rsidRPr="00582DB9">
        <w:rPr>
          <w:rFonts w:ascii="Montserrat" w:hAnsi="Montserrat" w:cs="Tahoma"/>
          <w:b/>
          <w:sz w:val="18"/>
          <w:szCs w:val="18"/>
        </w:rPr>
        <w:t>(SAT)</w:t>
      </w:r>
      <w:r w:rsidRPr="00582DB9">
        <w:rPr>
          <w:rFonts w:ascii="Montserrat" w:hAnsi="Montserrat" w:cs="Tahoma"/>
          <w:sz w:val="18"/>
          <w:szCs w:val="18"/>
        </w:rPr>
        <w:t xml:space="preserve">, RELACIONADA CON EL CUMPLIMIENTO DE SUS </w:t>
      </w:r>
      <w:r w:rsidRPr="00582DB9">
        <w:rPr>
          <w:rFonts w:ascii="Montserrat" w:hAnsi="Montserrat" w:cs="Tahoma"/>
          <w:bCs/>
          <w:sz w:val="18"/>
          <w:szCs w:val="18"/>
        </w:rPr>
        <w:t xml:space="preserve">OBLIGACIONES FISCALES EN LOS TÉRMINOS QUE ESTABLECE LA </w:t>
      </w:r>
      <w:r w:rsidRPr="00582DB9">
        <w:rPr>
          <w:rFonts w:ascii="Montserrat" w:hAnsi="Montserrat" w:cs="Tahoma"/>
          <w:sz w:val="18"/>
          <w:szCs w:val="18"/>
        </w:rPr>
        <w:t xml:space="preserve">FRACCIÓN I, DE LA REGLA I2.1.31 DE LA MISCELÁNEA FISCAL </w:t>
      </w:r>
      <w:r w:rsidRPr="00582DB9">
        <w:rPr>
          <w:rFonts w:ascii="Montserrat" w:hAnsi="Montserrat" w:cs="Tahoma"/>
          <w:bCs/>
          <w:sz w:val="18"/>
          <w:szCs w:val="18"/>
        </w:rPr>
        <w:t xml:space="preserve">PARA EL PRESENTE EJERCICIO, DE CONFORMIDAD CON EL ARTICULO </w:t>
      </w:r>
      <w:r w:rsidRPr="00582DB9">
        <w:rPr>
          <w:rFonts w:ascii="Montserrat" w:hAnsi="Montserrat" w:cs="Tahoma"/>
          <w:b/>
          <w:bCs/>
          <w:sz w:val="18"/>
          <w:szCs w:val="18"/>
        </w:rPr>
        <w:t>32 D</w:t>
      </w:r>
      <w:r w:rsidRPr="00582DB9">
        <w:rPr>
          <w:rFonts w:ascii="Montserrat" w:hAnsi="Montserrat" w:cs="Tahoma"/>
          <w:bCs/>
          <w:sz w:val="18"/>
          <w:szCs w:val="18"/>
        </w:rPr>
        <w:t xml:space="preserve">, DEL CÓDIGO FISCAL DE LA FEDERACIÓN, DEL CUAL PRESENTA COPIA A </w:t>
      </w:r>
      <w:r w:rsidRPr="00582DB9">
        <w:rPr>
          <w:rFonts w:ascii="Montserrat" w:hAnsi="Montserrat" w:cs="Tahoma"/>
          <w:b/>
          <w:bCs/>
          <w:sz w:val="18"/>
          <w:szCs w:val="18"/>
        </w:rPr>
        <w:t>“EL INSTITUTO”</w:t>
      </w:r>
      <w:r w:rsidRPr="00582DB9">
        <w:rPr>
          <w:rFonts w:ascii="Montserrat" w:hAnsi="Montserrat" w:cs="Tahoma"/>
          <w:sz w:val="18"/>
          <w:szCs w:val="18"/>
        </w:rPr>
        <w:t>.</w:t>
      </w:r>
    </w:p>
    <w:p w:rsidR="00B2139E" w:rsidRPr="00582DB9" w:rsidRDefault="00B2139E" w:rsidP="00B2139E">
      <w:pPr>
        <w:numPr>
          <w:ilvl w:val="12"/>
          <w:numId w:val="0"/>
        </w:numPr>
        <w:ind w:left="720" w:right="-93" w:hanging="540"/>
        <w:jc w:val="both"/>
        <w:rPr>
          <w:rFonts w:ascii="Montserrat" w:hAnsi="Montserrat" w:cs="Tahoma"/>
          <w:sz w:val="18"/>
          <w:szCs w:val="18"/>
        </w:rPr>
      </w:pPr>
      <w:r w:rsidRPr="00582DB9">
        <w:rPr>
          <w:rFonts w:ascii="Montserrat" w:hAnsi="Montserrat" w:cs="Tahoma"/>
          <w:b/>
          <w:sz w:val="18"/>
          <w:szCs w:val="18"/>
        </w:rPr>
        <w:t>II.9.</w:t>
      </w:r>
      <w:r w:rsidRPr="00582DB9">
        <w:rPr>
          <w:rFonts w:ascii="Montserrat" w:hAnsi="Montserrat" w:cs="Tahoma"/>
          <w:b/>
          <w:sz w:val="18"/>
          <w:szCs w:val="18"/>
        </w:rPr>
        <w:tab/>
      </w:r>
      <w:r w:rsidRPr="00582DB9">
        <w:rPr>
          <w:rFonts w:ascii="Montserrat" w:hAnsi="Montserrat" w:cs="Tahoma"/>
          <w:sz w:val="18"/>
          <w:szCs w:val="18"/>
        </w:rPr>
        <w:t>MANIFIESTA BAJO PROTESTA DE DECIR VERDAD, QUE DISPONE DE LA ORGANIZACIÓN, EXPERIENCIA, ELEMENTOS TÉCNICOS, HUMANOS Y ECONÓMICOS NECESARIOS, ASÍ COMO CON LA CAPACIDAD SUFICIENTE PARA CUMPLIR CON LAS OBLIGACIONES QUE ASUME EN EL PRESENTE CONTRATO.</w:t>
      </w:r>
    </w:p>
    <w:p w:rsidR="00B2139E" w:rsidRPr="00582DB9" w:rsidRDefault="00B2139E" w:rsidP="00B2139E">
      <w:pPr>
        <w:numPr>
          <w:ilvl w:val="12"/>
          <w:numId w:val="0"/>
        </w:numPr>
        <w:ind w:left="720" w:right="-93" w:hanging="578"/>
        <w:jc w:val="both"/>
        <w:rPr>
          <w:rFonts w:ascii="Montserrat" w:hAnsi="Montserrat" w:cs="Tahoma"/>
          <w:b/>
          <w:sz w:val="18"/>
          <w:szCs w:val="18"/>
        </w:rPr>
      </w:pPr>
      <w:r w:rsidRPr="00582DB9">
        <w:rPr>
          <w:rFonts w:ascii="Montserrat" w:hAnsi="Montserrat" w:cs="Tahoma"/>
          <w:b/>
          <w:sz w:val="18"/>
          <w:szCs w:val="18"/>
        </w:rPr>
        <w:t xml:space="preserve">II.10. </w:t>
      </w:r>
      <w:r w:rsidRPr="00582DB9">
        <w:rPr>
          <w:rFonts w:ascii="Montserrat" w:hAnsi="Montserrat" w:cs="Tahoma"/>
          <w:sz w:val="18"/>
          <w:szCs w:val="18"/>
        </w:rPr>
        <w:t xml:space="preserve">MANIFESTA BAJO PROTESTA DE DECIR VERDAD,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582DB9">
        <w:rPr>
          <w:rFonts w:ascii="Montserrat" w:hAnsi="Montserrat" w:cs="Tahoma"/>
          <w:b/>
          <w:sz w:val="18"/>
          <w:szCs w:val="18"/>
        </w:rPr>
        <w:t>“EL INSTITUTO”</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II.11.-</w:t>
      </w:r>
      <w:r w:rsidRPr="00582DB9">
        <w:rPr>
          <w:rFonts w:ascii="Montserrat" w:hAnsi="Montserrat" w:cs="Tahoma"/>
          <w:sz w:val="18"/>
          <w:szCs w:val="18"/>
        </w:rPr>
        <w:t xml:space="preserv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 ESTE CONTRATO, EL UBICADO EN </w:t>
      </w: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HECHAS LAS DECLARACIONES ANTERIORES, LAS PARTES CONVIENEN EN OTORGAR EL PRESENTE CONTRATO, DE CONFORMIDAD CON LAS SIGUIENTES:</w:t>
      </w:r>
    </w:p>
    <w:p w:rsidR="00B2139E" w:rsidRPr="00582DB9" w:rsidRDefault="00B2139E" w:rsidP="00B2139E">
      <w:pPr>
        <w:jc w:val="center"/>
        <w:rPr>
          <w:rFonts w:ascii="Montserrat" w:hAnsi="Montserrat" w:cs="Tahoma"/>
          <w:b/>
          <w:sz w:val="18"/>
          <w:szCs w:val="18"/>
        </w:rPr>
      </w:pPr>
      <w:r w:rsidRPr="00582DB9">
        <w:rPr>
          <w:rFonts w:ascii="Montserrat" w:hAnsi="Montserrat" w:cs="Tahoma"/>
          <w:b/>
          <w:sz w:val="18"/>
          <w:szCs w:val="18"/>
        </w:rPr>
        <w:t>C L A U S U L A S</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PRIMERA.    OBJETO DEL CONTRATO.-</w:t>
      </w:r>
      <w:r w:rsidRPr="00582DB9">
        <w:rPr>
          <w:rFonts w:ascii="Montserrat" w:hAnsi="Montserrat" w:cs="Tahoma"/>
          <w:sz w:val="18"/>
          <w:szCs w:val="18"/>
        </w:rPr>
        <w:t xml:space="preserve"> </w:t>
      </w:r>
      <w:r w:rsidRPr="00582DB9">
        <w:rPr>
          <w:rFonts w:ascii="Montserrat" w:hAnsi="Montserrat" w:cs="Tahoma"/>
          <w:b/>
          <w:sz w:val="18"/>
          <w:szCs w:val="18"/>
        </w:rPr>
        <w:t>“EL INSTITUTO”</w:t>
      </w:r>
      <w:r w:rsidRPr="00582DB9">
        <w:rPr>
          <w:rFonts w:ascii="Montserrat" w:hAnsi="Montserrat" w:cs="Tahoma"/>
          <w:sz w:val="18"/>
          <w:szCs w:val="18"/>
        </w:rPr>
        <w:t xml:space="preserve"> REQUIERE CONTRATAR DE </w:t>
      </w:r>
      <w:r w:rsidRPr="00582DB9">
        <w:rPr>
          <w:rFonts w:ascii="Montserrat" w:hAnsi="Montserrat" w:cs="Tahoma"/>
          <w:b/>
          <w:sz w:val="18"/>
          <w:szCs w:val="18"/>
        </w:rPr>
        <w:t>“EL PROVEEDOR”,</w:t>
      </w:r>
      <w:r w:rsidRPr="00582DB9">
        <w:rPr>
          <w:rFonts w:ascii="Montserrat" w:hAnsi="Montserrat" w:cs="Tahoma"/>
          <w:sz w:val="18"/>
          <w:szCs w:val="18"/>
        </w:rPr>
        <w:t xml:space="preserve"> Y ÉSTE SE OBLIGA A PRESTAR EL “SERVICIO INTEGRAL DE ESTUDIOS DE LABORATORIO CLÍNICO”, A FIN DE ATENDER LAS NECESIDADES DE SUS DERECHOHABIENTES CADA UNO DE LOS REQUISITOS CUYAS CARACTERÍSTICAS Y ESPECIFICACIONES SE DESCRIBEN EN EL </w:t>
      </w:r>
      <w:r w:rsidRPr="00582DB9">
        <w:rPr>
          <w:rFonts w:ascii="Montserrat" w:hAnsi="Montserrat" w:cs="Tahoma"/>
          <w:b/>
          <w:sz w:val="18"/>
          <w:szCs w:val="18"/>
        </w:rPr>
        <w:t>ANEXO 2</w:t>
      </w:r>
      <w:r w:rsidRPr="00582DB9">
        <w:rPr>
          <w:rFonts w:ascii="Montserrat" w:hAnsi="Montserrat" w:cs="Tahoma"/>
          <w:sz w:val="18"/>
          <w:szCs w:val="18"/>
        </w:rPr>
        <w:t xml:space="preserve"> DEL PRESENTE CONTRATO.</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SEGUNDA.-</w:t>
      </w:r>
      <w:r w:rsidRPr="00582DB9">
        <w:rPr>
          <w:rFonts w:ascii="Montserrat" w:hAnsi="Montserrat" w:cs="Tahoma"/>
          <w:sz w:val="18"/>
          <w:szCs w:val="18"/>
        </w:rPr>
        <w:t xml:space="preserve"> </w:t>
      </w:r>
      <w:r w:rsidRPr="00582DB9">
        <w:rPr>
          <w:rFonts w:ascii="Montserrat" w:hAnsi="Montserrat" w:cs="Tahoma"/>
          <w:b/>
          <w:sz w:val="18"/>
          <w:szCs w:val="18"/>
        </w:rPr>
        <w:t>IMPORTE DEL CONTRATO</w:t>
      </w:r>
      <w:r w:rsidRPr="00582DB9">
        <w:rPr>
          <w:rFonts w:ascii="Montserrat" w:hAnsi="Montserrat" w:cs="Tahoma"/>
          <w:sz w:val="18"/>
          <w:szCs w:val="18"/>
        </w:rPr>
        <w:t xml:space="preserve">.- </w:t>
      </w:r>
      <w:r w:rsidRPr="00582DB9">
        <w:rPr>
          <w:rFonts w:ascii="Montserrat" w:hAnsi="Montserrat" w:cs="Tahoma"/>
          <w:b/>
          <w:sz w:val="18"/>
          <w:szCs w:val="18"/>
        </w:rPr>
        <w:t>“EL INSTITUTO”</w:t>
      </w:r>
      <w:r w:rsidRPr="00582DB9">
        <w:rPr>
          <w:rFonts w:ascii="Montserrat" w:hAnsi="Montserrat" w:cs="Tahoma"/>
          <w:sz w:val="18"/>
          <w:szCs w:val="18"/>
        </w:rPr>
        <w:t xml:space="preserve"> CUENTA CON UN PRESUPUESTO MÍNIMO COMO COMPROMISO A EJERCER POR LA PRESTACIÓN DE LOS SERVICIOS Y/O ENTREGA DE LOS BIENES OBJETO DEL PRESENTE INSTRUMENTO JURÍDICO, POR LA CANTIDAD DE</w:t>
      </w:r>
      <w:r w:rsidRPr="00582DB9">
        <w:rPr>
          <w:rFonts w:ascii="Montserrat" w:hAnsi="Montserrat" w:cs="Tahoma"/>
          <w:b/>
          <w:sz w:val="18"/>
          <w:szCs w:val="18"/>
        </w:rPr>
        <w:t xml:space="preserve"> XXXX</w:t>
      </w:r>
      <w:r w:rsidRPr="00582DB9">
        <w:rPr>
          <w:rFonts w:ascii="Montserrat" w:hAnsi="Montserrat" w:cs="Tahoma"/>
          <w:sz w:val="18"/>
          <w:szCs w:val="18"/>
        </w:rPr>
        <w:t xml:space="preserve">., MÁS EL IMPUESTO AL VALOR AGREGADO (I.V.A.) Y UN PRESUPUESTO MÁXIMO SUSCEPTIBLE DE SER EJERCIDO POR LA CANTIDAD DE </w:t>
      </w:r>
      <w:r w:rsidRPr="00582DB9">
        <w:rPr>
          <w:rFonts w:ascii="Montserrat" w:hAnsi="Montserrat" w:cs="Tahoma"/>
          <w:b/>
          <w:sz w:val="18"/>
          <w:szCs w:val="18"/>
        </w:rPr>
        <w:t>XXXX</w:t>
      </w:r>
      <w:r w:rsidRPr="00582DB9">
        <w:rPr>
          <w:rFonts w:ascii="Montserrat" w:hAnsi="Montserrat" w:cs="Tahoma"/>
          <w:sz w:val="18"/>
          <w:szCs w:val="18"/>
        </w:rPr>
        <w:t xml:space="preserve">., </w:t>
      </w:r>
      <w:r w:rsidRPr="00582DB9">
        <w:rPr>
          <w:rFonts w:ascii="Montserrat" w:hAnsi="Montserrat" w:cs="Tahoma"/>
          <w:bCs/>
          <w:sz w:val="18"/>
          <w:szCs w:val="18"/>
        </w:rPr>
        <w:t xml:space="preserve">MÁS EL IMPUESTO AL VALOR AGREGADO (I.V.A.), </w:t>
      </w:r>
      <w:r w:rsidRPr="00582DB9">
        <w:rPr>
          <w:rFonts w:ascii="Montserrat" w:hAnsi="Montserrat" w:cs="Tahoma"/>
          <w:sz w:val="18"/>
          <w:szCs w:val="18"/>
        </w:rPr>
        <w:t xml:space="preserve">DE CONFORMIDAD CON LOS PRECIOS UNITARIOS QUE SE RELACIONAN EN EL </w:t>
      </w:r>
      <w:r w:rsidRPr="00582DB9">
        <w:rPr>
          <w:rFonts w:ascii="Montserrat" w:hAnsi="Montserrat" w:cs="Tahoma"/>
          <w:b/>
          <w:sz w:val="18"/>
          <w:szCs w:val="18"/>
        </w:rPr>
        <w:t>ANEXO 1 (UNO)</w:t>
      </w:r>
      <w:r w:rsidRPr="00582DB9">
        <w:rPr>
          <w:rFonts w:ascii="Montserrat" w:hAnsi="Montserrat" w:cs="Tahoma"/>
          <w:bCs/>
          <w:sz w:val="18"/>
          <w:szCs w:val="18"/>
        </w:rPr>
        <w:t>.</w:t>
      </w:r>
    </w:p>
    <w:p w:rsidR="00B2139E" w:rsidRPr="00582DB9" w:rsidRDefault="00B2139E" w:rsidP="00B2139E">
      <w:pPr>
        <w:ind w:right="-93"/>
        <w:jc w:val="both"/>
        <w:rPr>
          <w:rFonts w:ascii="Montserrat" w:hAnsi="Montserrat" w:cs="Tahoma"/>
          <w:sz w:val="18"/>
          <w:szCs w:val="18"/>
        </w:rPr>
      </w:pPr>
      <w:r w:rsidRPr="00582DB9">
        <w:rPr>
          <w:rFonts w:ascii="Montserrat" w:hAnsi="Montserrat" w:cs="Tahoma"/>
          <w:sz w:val="18"/>
          <w:szCs w:val="18"/>
        </w:rPr>
        <w:t xml:space="preserve">LAS PARTES CONVIENEN QUE EL PRESENTE CONTRATO SE CELEBRA BAJO LA MODALIDAD DE PRECIOS FIJOS, DE ACUERDO  A LOS PRECIOS UNITARIOS PACTADOS, POR LO QUE LOS MISMOS NO CAMBIARÁ DURANTE LA VIGENCIA DEL PRESENTE INSTRUMENTO JURÍDICO. </w:t>
      </w:r>
    </w:p>
    <w:p w:rsidR="00B2139E" w:rsidRPr="00582DB9" w:rsidRDefault="00B2139E" w:rsidP="00B2139E">
      <w:pPr>
        <w:jc w:val="both"/>
        <w:rPr>
          <w:rFonts w:ascii="Montserrat" w:hAnsi="Montserrat" w:cs="Tahoma"/>
          <w:b/>
          <w:sz w:val="18"/>
          <w:szCs w:val="18"/>
        </w:rPr>
      </w:pPr>
    </w:p>
    <w:p w:rsidR="00B2139E" w:rsidRPr="00582DB9" w:rsidRDefault="00B2139E" w:rsidP="00B2139E">
      <w:pPr>
        <w:pStyle w:val="Sangra2detindependiente"/>
        <w:tabs>
          <w:tab w:val="left" w:pos="-284"/>
          <w:tab w:val="left" w:pos="9498"/>
        </w:tabs>
        <w:spacing w:after="0" w:line="240" w:lineRule="auto"/>
        <w:ind w:left="0"/>
        <w:jc w:val="both"/>
        <w:rPr>
          <w:rFonts w:ascii="Montserrat" w:hAnsi="Montserrat" w:cs="Tahoma"/>
          <w:sz w:val="18"/>
          <w:szCs w:val="18"/>
        </w:rPr>
      </w:pPr>
      <w:r w:rsidRPr="00582DB9">
        <w:rPr>
          <w:rFonts w:ascii="Montserrat" w:hAnsi="Montserrat" w:cs="Tahoma"/>
          <w:b/>
          <w:bCs/>
          <w:color w:val="000000"/>
          <w:sz w:val="18"/>
          <w:szCs w:val="18"/>
        </w:rPr>
        <w:t xml:space="preserve">TERCERA.- FORMA DE PAGO.- “EL INSTITUTO” </w:t>
      </w:r>
      <w:r w:rsidRPr="00582DB9">
        <w:rPr>
          <w:rFonts w:ascii="Montserrat" w:hAnsi="Montserrat" w:cs="Tahoma"/>
          <w:color w:val="000000"/>
          <w:sz w:val="18"/>
          <w:szCs w:val="18"/>
        </w:rPr>
        <w:t xml:space="preserve">SE OBLIGA A PAGAR A </w:t>
      </w:r>
      <w:r w:rsidRPr="00582DB9">
        <w:rPr>
          <w:rFonts w:ascii="Montserrat" w:hAnsi="Montserrat" w:cs="Tahoma"/>
          <w:b/>
          <w:bCs/>
          <w:color w:val="000000"/>
          <w:sz w:val="18"/>
          <w:szCs w:val="18"/>
        </w:rPr>
        <w:t>“EL </w:t>
      </w:r>
      <w:r w:rsidRPr="00582DB9">
        <w:rPr>
          <w:rFonts w:ascii="Montserrat" w:hAnsi="Montserrat" w:cs="Tahoma"/>
          <w:b/>
          <w:bCs/>
          <w:sz w:val="18"/>
          <w:szCs w:val="18"/>
        </w:rPr>
        <w:t>PROVEEDOR”</w:t>
      </w:r>
      <w:r w:rsidRPr="00582DB9">
        <w:rPr>
          <w:rFonts w:ascii="Montserrat" w:hAnsi="Montserrat" w:cs="Tahoma"/>
          <w:sz w:val="18"/>
          <w:szCs w:val="18"/>
        </w:rPr>
        <w:t xml:space="preserve">, </w:t>
      </w:r>
      <w:smartTag w:uri="urn:schemas-microsoft-com:office:smarttags" w:element="PersonName">
        <w:smartTagPr>
          <w:attr w:name="ProductID" w:val="LA CANTIDAD SE￑ALADA"/>
        </w:smartTagPr>
        <w:r w:rsidRPr="00582DB9">
          <w:rPr>
            <w:rFonts w:ascii="Montserrat" w:hAnsi="Montserrat" w:cs="Tahoma"/>
            <w:sz w:val="18"/>
            <w:szCs w:val="18"/>
          </w:rPr>
          <w:t>LA CANTIDAD SEÑALADA</w:t>
        </w:r>
      </w:smartTag>
      <w:r w:rsidRPr="00582DB9">
        <w:rPr>
          <w:rFonts w:ascii="Montserrat" w:hAnsi="Montserrat" w:cs="Tahoma"/>
          <w:sz w:val="18"/>
          <w:szCs w:val="18"/>
        </w:rPr>
        <w:t xml:space="preserve"> EN </w:t>
      </w:r>
      <w:smartTag w:uri="urn:schemas-microsoft-com:office:smarttags" w:element="PersonName">
        <w:smartTagPr>
          <w:attr w:name="ProductID" w:val="LA CL￁USULA INMEDIATA"/>
        </w:smartTagPr>
        <w:r w:rsidRPr="00582DB9">
          <w:rPr>
            <w:rFonts w:ascii="Montserrat" w:hAnsi="Montserrat" w:cs="Tahoma"/>
            <w:sz w:val="18"/>
            <w:szCs w:val="18"/>
          </w:rPr>
          <w:t>LA CLÁUSULA INMEDIATA</w:t>
        </w:r>
      </w:smartTag>
      <w:r w:rsidRPr="00582DB9">
        <w:rPr>
          <w:rFonts w:ascii="Montserrat" w:hAnsi="Montserrat" w:cs="Tahoma"/>
          <w:sz w:val="18"/>
          <w:szCs w:val="18"/>
        </w:rPr>
        <w:t xml:space="preserve"> ANTERIOR EN PESOS MEXICANOS, DENTRO DE LOS 20 DÍAS NATURALES POSTERIORES A </w:t>
      </w:r>
      <w:smartTag w:uri="urn:schemas-microsoft-com:office:smarttags" w:element="PersonName">
        <w:smartTagPr>
          <w:attr w:name="ProductID" w:val="LA ENTREGA POR"/>
        </w:smartTagPr>
        <w:r w:rsidRPr="00582DB9">
          <w:rPr>
            <w:rFonts w:ascii="Montserrat" w:hAnsi="Montserrat" w:cs="Tahoma"/>
            <w:sz w:val="18"/>
            <w:szCs w:val="18"/>
          </w:rPr>
          <w:t>LA ENTREGA POR</w:t>
        </w:r>
      </w:smartTag>
      <w:r w:rsidRPr="00582DB9">
        <w:rPr>
          <w:rFonts w:ascii="Montserrat" w:hAnsi="Montserrat" w:cs="Tahoma"/>
          <w:sz w:val="18"/>
          <w:szCs w:val="18"/>
        </w:rPr>
        <w:t xml:space="preserve"> PARTE DE </w:t>
      </w:r>
      <w:r w:rsidRPr="00582DB9">
        <w:rPr>
          <w:rFonts w:ascii="Montserrat" w:hAnsi="Montserrat" w:cs="Tahoma"/>
          <w:b/>
          <w:sz w:val="18"/>
          <w:szCs w:val="18"/>
        </w:rPr>
        <w:t>“EL PROVEEDOR”</w:t>
      </w:r>
      <w:r w:rsidRPr="00582DB9">
        <w:rPr>
          <w:rFonts w:ascii="Montserrat" w:hAnsi="Montserrat" w:cs="Tahoma"/>
          <w:sz w:val="18"/>
          <w:szCs w:val="18"/>
        </w:rPr>
        <w:t>, DE LOS SIGUIENTES DOCUMENTOS:</w:t>
      </w:r>
    </w:p>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sz w:val="18"/>
          <w:szCs w:val="18"/>
        </w:rPr>
        <w:t xml:space="preserve">ORIGINAL DE LA FACTURA QUE REÚNA LOS REQUISITOS FISCALES RESPECTIVOS, EN LA QUE SE INDIQUEN LOS SERVICIOS OTORGADOS, DESCRIBIRÁ EL CONTENIDO DE LA SOLICITUD DE SUBROGACIÓN REALIZADA, NÚMERO DE PROVEEDOR, NÚMERO DE CONTRATO; NÚMERO DE FIANZA, COPIA DEL CONTRATO, COPIA DE LA FIANZA, </w:t>
      </w:r>
      <w:r w:rsidRPr="00582DB9">
        <w:rPr>
          <w:rFonts w:ascii="Montserrat" w:hAnsi="Montserrat" w:cs="Tahoma"/>
          <w:iCs/>
          <w:sz w:val="18"/>
          <w:szCs w:val="18"/>
        </w:rPr>
        <w:t>CONSTANCIA DE RETENCIÓN DEL IVA</w:t>
      </w:r>
      <w:r w:rsidRPr="00582DB9">
        <w:rPr>
          <w:rFonts w:ascii="Montserrat" w:hAnsi="Montserrat" w:cs="Tahoma"/>
          <w:sz w:val="18"/>
          <w:szCs w:val="18"/>
        </w:rPr>
        <w:t>, EN SU CASO. EN LOS DOCUMENTOS SE CONSIGNARÁ SU NOMBRE Y FIRMA.</w:t>
      </w:r>
    </w:p>
    <w:p w:rsidR="00B2139E" w:rsidRPr="00582DB9" w:rsidRDefault="00B2139E" w:rsidP="00B2139E">
      <w:pPr>
        <w:tabs>
          <w:tab w:val="left" w:pos="-284"/>
          <w:tab w:val="left" w:pos="9498"/>
        </w:tabs>
        <w:jc w:val="both"/>
        <w:rPr>
          <w:rFonts w:ascii="Montserrat" w:hAnsi="Montserrat" w:cs="Tahoma"/>
          <w:noProof/>
          <w:sz w:val="18"/>
          <w:szCs w:val="18"/>
          <w:lang w:eastAsia="es-MX"/>
        </w:rPr>
      </w:pPr>
      <w:r w:rsidRPr="00582DB9">
        <w:rPr>
          <w:rFonts w:ascii="Montserrat" w:hAnsi="Montserrat" w:cs="Tahoma"/>
          <w:noProof/>
          <w:sz w:val="18"/>
          <w:szCs w:val="18"/>
          <w:lang w:eastAsia="es-MX"/>
        </w:rPr>
        <w:t xml:space="preserve">ES NECESARIO INCLUIR   EL FORMATO DE TRASLADO DE UNIDADES DE BANCO DE SANGRE ,LLAMADO “ SOLICITUD DE COMPONENTES SANGUINEOS –FBS-9”INCLUIDO EN EL </w:t>
      </w:r>
      <w:r w:rsidRPr="00582DB9">
        <w:rPr>
          <w:rFonts w:ascii="Montserrat" w:hAnsi="Montserrat" w:cs="Tahoma"/>
          <w:b/>
          <w:noProof/>
          <w:sz w:val="18"/>
          <w:szCs w:val="18"/>
          <w:lang w:eastAsia="es-MX"/>
        </w:rPr>
        <w:t>ANEXO</w:t>
      </w:r>
      <w:r w:rsidR="00B20182">
        <w:rPr>
          <w:rFonts w:ascii="Montserrat" w:hAnsi="Montserrat" w:cs="Tahoma"/>
          <w:b/>
          <w:noProof/>
          <w:sz w:val="18"/>
          <w:szCs w:val="18"/>
          <w:lang w:eastAsia="es-MX"/>
        </w:rPr>
        <w:t xml:space="preserve"> </w:t>
      </w:r>
      <w:r w:rsidRPr="00582DB9">
        <w:rPr>
          <w:rFonts w:ascii="Montserrat" w:hAnsi="Montserrat" w:cs="Tahoma"/>
          <w:b/>
          <w:noProof/>
          <w:sz w:val="18"/>
          <w:szCs w:val="18"/>
          <w:lang w:eastAsia="es-MX"/>
        </w:rPr>
        <w:t>1 (UNO</w:t>
      </w:r>
      <w:r w:rsidRPr="00582DB9">
        <w:rPr>
          <w:rFonts w:ascii="Montserrat" w:hAnsi="Montserrat" w:cs="Tahoma"/>
          <w:noProof/>
          <w:sz w:val="18"/>
          <w:szCs w:val="18"/>
          <w:lang w:eastAsia="es-MX"/>
        </w:rPr>
        <w:t>) DE ESTE CONTRATO MISMOS QUE DEBERA PRESENTARSE PARA GARANTIZAR EL NUMERO DE TRASLADOS PROPIEDAD DEL IMSS  Y DE RESPALDO PARA PRESENTAR LA FACTURA PARA COBRO.</w:t>
      </w:r>
    </w:p>
    <w:p w:rsidR="00B2139E" w:rsidRPr="00582DB9" w:rsidRDefault="00B2139E" w:rsidP="00B2139E">
      <w:pPr>
        <w:jc w:val="both"/>
        <w:rPr>
          <w:rFonts w:ascii="Montserrat" w:hAnsi="Montserrat" w:cs="Tahoma"/>
          <w:iCs/>
          <w:sz w:val="18"/>
          <w:szCs w:val="18"/>
        </w:rPr>
      </w:pPr>
      <w:r w:rsidRPr="00582DB9">
        <w:rPr>
          <w:rFonts w:ascii="Montserrat" w:hAnsi="Montserrat" w:cs="Tahoma"/>
          <w:iCs/>
          <w:sz w:val="18"/>
          <w:szCs w:val="18"/>
        </w:rPr>
        <w:t>EL INSTITUTO REALIZARÁ EL PAGO DE LA PRESTACIÓN DEL SERVICIO DE ACUERDO AL REPORTE MENSUAL DE ESTUDIOS Y/O PROCEDIMIENTOS EFECTIVOS REALIZADOS EN EL MES INMEDIATO ANTERIOR; EL QUE SERÁ COTEJADO, CONCILIADO Y APROBADO A MÁS TARDAR EL ÚLTIMO DÍA HÁBIL DEL MES POR EL SUBDIRECTOR ADMINISTRATIVO DEL HOSPITAL Y ESTAR FIRMADO POR EL SUBDIRECTOR DE LA UNIDAD MÉDICA Y EL PROVEEDOR.</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LA DOCUMENTACIÓN ANTERIOR DEBERÁ SER ENTREGADA EN DÍAS HÁBILES DE 9 A 15 HORAS EN:</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410"/>
      </w:tblGrid>
      <w:tr w:rsidR="00B2139E" w:rsidRPr="00582DB9" w:rsidTr="00190815">
        <w:trPr>
          <w:jc w:val="center"/>
        </w:trPr>
        <w:tc>
          <w:tcPr>
            <w:tcW w:w="4406" w:type="dxa"/>
            <w:tcBorders>
              <w:top w:val="single" w:sz="4" w:space="0" w:color="auto"/>
              <w:left w:val="single" w:sz="4" w:space="0" w:color="auto"/>
              <w:bottom w:val="single" w:sz="4" w:space="0" w:color="auto"/>
              <w:right w:val="single" w:sz="4" w:space="0" w:color="auto"/>
            </w:tcBorders>
            <w:shd w:val="clear" w:color="auto" w:fill="DDD9C3"/>
            <w:hideMark/>
          </w:tcPr>
          <w:p w:rsidR="00B2139E" w:rsidRPr="00582DB9" w:rsidRDefault="00B2139E" w:rsidP="00190815">
            <w:pPr>
              <w:jc w:val="center"/>
              <w:rPr>
                <w:rFonts w:ascii="Montserrat" w:hAnsi="Montserrat" w:cs="Tahoma"/>
                <w:b/>
                <w:sz w:val="18"/>
                <w:szCs w:val="18"/>
              </w:rPr>
            </w:pPr>
            <w:r w:rsidRPr="00582DB9">
              <w:rPr>
                <w:rFonts w:ascii="Montserrat" w:hAnsi="Montserrat" w:cs="Tahoma"/>
                <w:b/>
                <w:sz w:val="18"/>
                <w:szCs w:val="18"/>
              </w:rPr>
              <w:t>DEPARTAMENTO</w:t>
            </w:r>
          </w:p>
        </w:tc>
        <w:tc>
          <w:tcPr>
            <w:tcW w:w="4410" w:type="dxa"/>
            <w:tcBorders>
              <w:top w:val="single" w:sz="4" w:space="0" w:color="auto"/>
              <w:left w:val="single" w:sz="4" w:space="0" w:color="auto"/>
              <w:bottom w:val="single" w:sz="4" w:space="0" w:color="auto"/>
              <w:right w:val="single" w:sz="4" w:space="0" w:color="auto"/>
            </w:tcBorders>
            <w:shd w:val="clear" w:color="auto" w:fill="DDD9C3"/>
            <w:hideMark/>
          </w:tcPr>
          <w:p w:rsidR="00B2139E" w:rsidRPr="00582DB9" w:rsidRDefault="00B2139E" w:rsidP="00190815">
            <w:pPr>
              <w:jc w:val="center"/>
              <w:rPr>
                <w:rFonts w:ascii="Montserrat" w:hAnsi="Montserrat" w:cs="Tahoma"/>
                <w:b/>
                <w:sz w:val="18"/>
                <w:szCs w:val="18"/>
              </w:rPr>
            </w:pPr>
            <w:r w:rsidRPr="00582DB9">
              <w:rPr>
                <w:rFonts w:ascii="Montserrat" w:hAnsi="Montserrat" w:cs="Tahoma"/>
                <w:b/>
                <w:sz w:val="18"/>
                <w:szCs w:val="18"/>
              </w:rPr>
              <w:t>DIRECCIÓN</w:t>
            </w:r>
          </w:p>
        </w:tc>
      </w:tr>
      <w:tr w:rsidR="00B2139E" w:rsidRPr="00582DB9" w:rsidTr="00190815">
        <w:trPr>
          <w:jc w:val="center"/>
        </w:trPr>
        <w:tc>
          <w:tcPr>
            <w:tcW w:w="4406" w:type="dxa"/>
            <w:tcBorders>
              <w:top w:val="single" w:sz="4" w:space="0" w:color="auto"/>
              <w:left w:val="single" w:sz="4" w:space="0" w:color="auto"/>
              <w:bottom w:val="single" w:sz="4" w:space="0" w:color="auto"/>
              <w:right w:val="single" w:sz="4" w:space="0" w:color="auto"/>
            </w:tcBorders>
            <w:vAlign w:val="center"/>
            <w:hideMark/>
          </w:tcPr>
          <w:p w:rsidR="00B2139E" w:rsidRPr="00582DB9" w:rsidRDefault="00B20182" w:rsidP="00190815">
            <w:pPr>
              <w:jc w:val="center"/>
              <w:rPr>
                <w:rFonts w:ascii="Montserrat" w:hAnsi="Montserrat" w:cs="Tahoma"/>
                <w:sz w:val="18"/>
                <w:szCs w:val="18"/>
              </w:rPr>
            </w:pPr>
            <w:r w:rsidRPr="00B20182">
              <w:rPr>
                <w:rFonts w:ascii="Montserrat" w:hAnsi="Montserrat" w:cs="Tahoma"/>
                <w:b/>
                <w:sz w:val="18"/>
                <w:szCs w:val="18"/>
              </w:rPr>
              <w:t>XXXXXXXXXXXXXX</w:t>
            </w:r>
          </w:p>
        </w:tc>
        <w:tc>
          <w:tcPr>
            <w:tcW w:w="4410" w:type="dxa"/>
            <w:tcBorders>
              <w:top w:val="single" w:sz="4" w:space="0" w:color="auto"/>
              <w:left w:val="single" w:sz="4" w:space="0" w:color="auto"/>
              <w:bottom w:val="single" w:sz="4" w:space="0" w:color="auto"/>
              <w:right w:val="single" w:sz="4" w:space="0" w:color="auto"/>
            </w:tcBorders>
            <w:vAlign w:val="center"/>
            <w:hideMark/>
          </w:tcPr>
          <w:p w:rsidR="00B2139E" w:rsidRPr="00582DB9" w:rsidRDefault="00B20182" w:rsidP="00190815">
            <w:pPr>
              <w:jc w:val="center"/>
              <w:rPr>
                <w:rFonts w:ascii="Montserrat" w:hAnsi="Montserrat" w:cs="Tahoma"/>
                <w:sz w:val="18"/>
                <w:szCs w:val="18"/>
              </w:rPr>
            </w:pPr>
            <w:r w:rsidRPr="00B20182">
              <w:rPr>
                <w:rFonts w:ascii="Montserrat" w:hAnsi="Montserrat" w:cs="Tahoma"/>
                <w:b/>
                <w:sz w:val="18"/>
                <w:szCs w:val="18"/>
              </w:rPr>
              <w:t>XXXXXXXXXXXXXX</w:t>
            </w:r>
            <w:r w:rsidR="00B2139E" w:rsidRPr="00582DB9">
              <w:rPr>
                <w:rFonts w:ascii="Montserrat" w:hAnsi="Montserrat" w:cs="Tahoma"/>
                <w:sz w:val="18"/>
                <w:szCs w:val="18"/>
              </w:rPr>
              <w:t>.</w:t>
            </w:r>
          </w:p>
        </w:tc>
      </w:tr>
    </w:tbl>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sz w:val="18"/>
          <w:szCs w:val="18"/>
        </w:rPr>
      </w:pPr>
      <w:r w:rsidRPr="00582DB9">
        <w:rPr>
          <w:rFonts w:ascii="Montserrat" w:hAnsi="Montserrat" w:cs="Tahoma"/>
          <w:sz w:val="18"/>
          <w:szCs w:val="18"/>
        </w:rPr>
        <w:t xml:space="preserve">EN CASO DE QUE </w:t>
      </w:r>
      <w:r w:rsidRPr="00582DB9">
        <w:rPr>
          <w:rFonts w:ascii="Montserrat" w:hAnsi="Montserrat" w:cs="Tahoma"/>
          <w:b/>
          <w:sz w:val="18"/>
          <w:szCs w:val="18"/>
        </w:rPr>
        <w:t>“EL PROVEEDOR”</w:t>
      </w:r>
      <w:r w:rsidRPr="00582DB9">
        <w:rPr>
          <w:rFonts w:ascii="Montserrat" w:hAnsi="Montserrat" w:cs="Tahoma"/>
          <w:sz w:val="18"/>
          <w:szCs w:val="18"/>
        </w:rPr>
        <w:t xml:space="preserve"> PRESENTE SU FACTURA CON ERRORES O DEFICIENCIAS, EL PLAZO DE PAGO SE AJUSTARÁ EN TÉRMINOS DEL ARTÍCULO 90 DEL REGLAMENTO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b/>
          <w:bCs/>
          <w:iCs/>
          <w:sz w:val="18"/>
          <w:szCs w:val="18"/>
        </w:rPr>
      </w:pP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sz w:val="18"/>
          <w:szCs w:val="18"/>
        </w:rPr>
      </w:pPr>
      <w:r w:rsidRPr="00582DB9">
        <w:rPr>
          <w:rFonts w:ascii="Montserrat" w:hAnsi="Montserrat" w:cs="Tahoma"/>
          <w:b/>
          <w:bCs/>
          <w:iCs/>
          <w:sz w:val="18"/>
          <w:szCs w:val="18"/>
        </w:rPr>
        <w:t>“EL PROVEEDOR”</w:t>
      </w:r>
      <w:r w:rsidRPr="00582DB9">
        <w:rPr>
          <w:rFonts w:ascii="Montserrat" w:hAnsi="Montserrat" w:cs="Tahoma"/>
          <w:bCs/>
          <w:iCs/>
          <w:sz w:val="18"/>
          <w:szCs w:val="18"/>
        </w:rPr>
        <w:t xml:space="preserve"> PODRÁ OPTAR PORQUE </w:t>
      </w:r>
      <w:r w:rsidRPr="00582DB9">
        <w:rPr>
          <w:rFonts w:ascii="Montserrat" w:hAnsi="Montserrat" w:cs="Tahoma"/>
          <w:b/>
          <w:bCs/>
          <w:iCs/>
          <w:sz w:val="18"/>
          <w:szCs w:val="18"/>
        </w:rPr>
        <w:t>“EL INSTITUTO”</w:t>
      </w:r>
      <w:r w:rsidRPr="00582DB9">
        <w:rPr>
          <w:rFonts w:ascii="Montserrat" w:hAnsi="Montserrat" w:cs="Tahoma"/>
          <w:bCs/>
          <w:iCs/>
          <w:sz w:val="18"/>
          <w:szCs w:val="18"/>
        </w:rPr>
        <w:t xml:space="preserve"> EFECTÚE EL PAGO DE LOS SERVICIOS PRESTADOS A TRAVÉS DEL ESQUEMA ELECTRÓNICO INTRABANCARIO QUE EL IMSS TIENE EN OPERACIÓN, CON </w:t>
      </w:r>
      <w:r w:rsidRPr="00582DB9">
        <w:rPr>
          <w:rFonts w:ascii="Montserrat" w:hAnsi="Montserrat" w:cs="Tahoma"/>
          <w:sz w:val="18"/>
          <w:szCs w:val="18"/>
        </w:rPr>
        <w:t xml:space="preserve">LAS INSTITUCIONES BANCARIAS SIGUIENTES: BANAMEX, S.A., BANORTE, S.A.; SCOTIABANK INVERLAT, S.A., HSBC, S.A. Y/O BBVA BANCOMER, PARA TAL EFECTO DEBERÁ PRESENTAR EN EL DEPARTAMENTO DE PRESUPUESTO CONTABILIDAD Y TRAMITE DE EROGACIONES QUE CORRESPONDA EN EL ÁREA DE GESTIÓN DESCONCENTRADA DE </w:t>
      </w:r>
      <w:smartTag w:uri="urn:schemas-microsoft-com:office:smarttags" w:element="PersonName">
        <w:smartTagPr>
          <w:attr w:name="ProductID" w:val="LA ZONA ADJUDICADA."/>
        </w:smartTagPr>
        <w:r w:rsidRPr="00582DB9">
          <w:rPr>
            <w:rFonts w:ascii="Montserrat" w:hAnsi="Montserrat" w:cs="Tahoma"/>
            <w:sz w:val="18"/>
            <w:szCs w:val="18"/>
          </w:rPr>
          <w:t>LA ZONA ADJUDICADA.</w:t>
        </w:r>
      </w:smartTag>
      <w:r w:rsidRPr="00582DB9">
        <w:rPr>
          <w:rFonts w:ascii="Montserrat" w:hAnsi="Montserrat" w:cs="Tahoma"/>
          <w:sz w:val="18"/>
          <w:szCs w:val="18"/>
        </w:rPr>
        <w:t xml:space="preserve"> PETICIÓN ESCRITA INDICANDO: RAZÓN SOCIAL, DOMICILIO FISCAL, NÚMERO TELEFÓNICO Y FAX, NOMBRE COMPLETO DEL APODERADO LEGAL CON FACULTADES DE COBRO Y SU FIRMA, NÚMERO DE CUENTA DE CHEQUES, SUCURSAL Y PLAZA, ASÍ COMO, NÚMERO DE PROVEEDOR ASIGNADO POR EL IMSS. </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lastRenderedPageBreak/>
        <w:t xml:space="preserve">EN CASO DE QUE </w:t>
      </w:r>
      <w:r w:rsidRPr="00582DB9">
        <w:rPr>
          <w:rFonts w:ascii="Montserrat" w:hAnsi="Montserrat" w:cs="Tahoma"/>
          <w:b/>
          <w:sz w:val="18"/>
          <w:szCs w:val="18"/>
        </w:rPr>
        <w:t xml:space="preserve">“EL PROVEEDOR” </w:t>
      </w:r>
      <w:r w:rsidRPr="00582DB9">
        <w:rPr>
          <w:rFonts w:ascii="Montserrat" w:hAnsi="Montserrat" w:cs="Tahoma"/>
          <w:sz w:val="18"/>
          <w:szCs w:val="18"/>
        </w:rPr>
        <w:t>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B2139E" w:rsidRPr="00582DB9" w:rsidRDefault="00B2139E" w:rsidP="00B2139E">
      <w:pPr>
        <w:jc w:val="both"/>
        <w:rPr>
          <w:rFonts w:ascii="Montserrat" w:hAnsi="Montserrat" w:cs="Tahoma"/>
          <w:b/>
          <w:color w:val="000000"/>
          <w:sz w:val="18"/>
          <w:szCs w:val="18"/>
        </w:rPr>
      </w:pPr>
      <w:r w:rsidRPr="00582DB9">
        <w:rPr>
          <w:rFonts w:ascii="Montserrat" w:hAnsi="Montserrat" w:cs="Tahoma"/>
          <w:color w:val="000000"/>
          <w:sz w:val="18"/>
          <w:szCs w:val="18"/>
        </w:rPr>
        <w:t xml:space="preserve">ANEXO A LA SOLICITUD DE PAGO ELECTRÓNICO (INTRABANCARIO E INTERBANCARIO)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w:t>
      </w:r>
      <w:r w:rsidRPr="00582DB9">
        <w:rPr>
          <w:rFonts w:ascii="Montserrat" w:hAnsi="Montserrat" w:cs="Tahoma"/>
          <w:b/>
          <w:color w:val="000000"/>
          <w:sz w:val="18"/>
          <w:szCs w:val="18"/>
        </w:rPr>
        <w:t>“EL PROVEEDOR”.</w:t>
      </w: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CUMPLIRÁ CON LA INSCRIPCIÓN DE SUS TRABAJADORES EN EL RÉGIMEN OBLIGATORIO DEL SEGURO SOCIAL ASÍ COMO CON EL PAGO DE LAS CUOTAS OBRERO PATRONALES A QUE HAYA LUGAR, CONFORME A LO DISPUESTO EN LA LEY DEL SEGURO SOCIAL. </w:t>
      </w:r>
      <w:r w:rsidRPr="00582DB9">
        <w:rPr>
          <w:rFonts w:ascii="Montserrat" w:hAnsi="Montserrat" w:cs="Tahoma"/>
          <w:b/>
          <w:sz w:val="18"/>
          <w:szCs w:val="18"/>
        </w:rPr>
        <w:t xml:space="preserve">“EL INSTITUTO” </w:t>
      </w:r>
      <w:r w:rsidRPr="00582DB9">
        <w:rPr>
          <w:rFonts w:ascii="Montserrat" w:hAnsi="Montserrat" w:cs="Tahoma"/>
          <w:sz w:val="18"/>
          <w:szCs w:val="18"/>
        </w:rPr>
        <w:t>PODRÁ VERIFIAR EN CUALQUIER MOMENTO EL CUMPLIMIENTO DE DICHA OBLIGACIÓN.</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color w:val="000000"/>
          <w:sz w:val="18"/>
          <w:szCs w:val="18"/>
        </w:rPr>
        <w:t xml:space="preserve">ASIMISMO,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 xml:space="preserve">PODRÁ ACEPTAR DE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QUE</w:t>
      </w:r>
      <w:r w:rsidRPr="00582DB9">
        <w:rPr>
          <w:rFonts w:ascii="Montserrat" w:hAnsi="Montserrat" w:cs="Tahoma"/>
          <w:b/>
          <w:color w:val="000000"/>
          <w:sz w:val="18"/>
          <w:szCs w:val="18"/>
        </w:rPr>
        <w:t xml:space="preserve"> </w:t>
      </w:r>
      <w:r w:rsidRPr="00582DB9">
        <w:rPr>
          <w:rFonts w:ascii="Montserrat" w:hAnsi="Montserrat" w:cs="Tahoma"/>
          <w:color w:val="000000"/>
          <w:sz w:val="18"/>
          <w:szCs w:val="18"/>
        </w:rPr>
        <w:t>TENGA CUENTAS LÍQUIDAS Y EXIGIBLES A SU CARGO, QUE ÉSTAS SE APLIQUEN POR CONCEPTO DE CUOTAS OBRERO PATRONALES, CONFORME A LO PREVISTO EN EL ARTÍCULO 40 B, DE LA LEY DEL SEGURO SOCIAL.</w:t>
      </w:r>
    </w:p>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PODRÁ SOLICITAR A </w:t>
      </w:r>
      <w:r w:rsidRPr="00582DB9">
        <w:rPr>
          <w:rFonts w:ascii="Montserrat" w:hAnsi="Montserrat" w:cs="Tahoma"/>
          <w:b/>
          <w:sz w:val="18"/>
          <w:szCs w:val="18"/>
        </w:rPr>
        <w:t>“EL INSTITUTO”</w:t>
      </w:r>
      <w:r w:rsidRPr="00582DB9">
        <w:rPr>
          <w:rFonts w:ascii="Montserrat" w:hAnsi="Montserrat" w:cs="Tahoma"/>
          <w:sz w:val="18"/>
          <w:szCs w:val="18"/>
        </w:rPr>
        <w:t xml:space="preserve">, A TRAVÉS DE </w:t>
      </w:r>
      <w:r w:rsidR="00B20182" w:rsidRPr="00B20182">
        <w:rPr>
          <w:rFonts w:ascii="Montserrat" w:hAnsi="Montserrat" w:cs="Tahoma"/>
          <w:b/>
          <w:sz w:val="18"/>
          <w:szCs w:val="18"/>
        </w:rPr>
        <w:t>XXXXXXXXXXXXXX</w:t>
      </w:r>
      <w:r w:rsidRPr="00582DB9">
        <w:rPr>
          <w:rFonts w:ascii="Montserrat" w:hAnsi="Montserrat" w:cs="Tahoma"/>
          <w:sz w:val="18"/>
          <w:szCs w:val="18"/>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582DB9">
        <w:rPr>
          <w:rFonts w:ascii="Montserrat" w:hAnsi="Montserrat" w:cs="Tahoma"/>
          <w:b/>
          <w:sz w:val="18"/>
          <w:szCs w:val="18"/>
        </w:rPr>
        <w:t>“EL INSTITUTO”</w:t>
      </w:r>
      <w:r w:rsidRPr="00582DB9">
        <w:rPr>
          <w:rFonts w:ascii="Montserrat" w:hAnsi="Montserrat" w:cs="Tahoma"/>
          <w:sz w:val="18"/>
          <w:szCs w:val="18"/>
        </w:rPr>
        <w:t>, LE SEAN APLICADOS COMO DESCUENTO EN LOS RECURSOS QUE LES CORRESPONDA PERCIBIR CON MOTIVO DEL PRESENTE INSTRUMENTO JURÍDICO, CONTRA LOS ADEUDOS QUE, EN SU CASO, TUVIERA POR CONCEPTO DE CUOTAS OBRERO PATRONALES.</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QUE CELEBRE CONTRATO DE CESIÓN DE DERECHOS DE COBRO, DEBERÁ NOTIFICARLO POR ESCRITO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CELEBRE CONTRATO DE CESIÓN DE DERECHOS DE COBRO A TRAVÉS DE FACTORAJE FINANCIERO CONFORME AL PROGRAMA DE CADENAS PRODUCTIVAS DE NACIONAL FINANCIERA, S.N.C., INSTITUCIÓN DE BANCA DE DESARROLLO.”</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color w:val="000000"/>
          <w:sz w:val="18"/>
          <w:szCs w:val="18"/>
        </w:rPr>
        <w:t xml:space="preserve">EL PAGO DEL SERVICIO PRESTADO, QUEDARÁ CONDICIONADO PROPORCIONALMENTE AL PAGO QUE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DEBA EFECTUAR POR CONCEPTO DE PENAS CONVENCIONALES POR ATRASO.</w:t>
      </w: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lang w:val="es-ES_tradnl"/>
        </w:rPr>
        <w:t>CUARTA.- PLAZO, LUGAR Y CONDICIONES DE LA PRESTACIÓN DEL SERVICIO.-</w:t>
      </w:r>
      <w:r w:rsidRPr="00582DB9">
        <w:rPr>
          <w:rFonts w:ascii="Montserrat" w:hAnsi="Montserrat" w:cs="Tahoma"/>
          <w:sz w:val="18"/>
          <w:szCs w:val="18"/>
          <w:lang w:val="es-ES_tradnl"/>
        </w:rPr>
        <w:t xml:space="preserve"> </w:t>
      </w:r>
      <w:r w:rsidRPr="00582DB9">
        <w:rPr>
          <w:rFonts w:ascii="Montserrat" w:hAnsi="Montserrat" w:cs="Tahoma"/>
          <w:b/>
          <w:sz w:val="18"/>
          <w:szCs w:val="18"/>
        </w:rPr>
        <w:t>“EL PROVEEDOR”</w:t>
      </w:r>
      <w:r w:rsidRPr="00582DB9">
        <w:rPr>
          <w:rFonts w:ascii="Montserrat" w:hAnsi="Montserrat" w:cs="Tahoma"/>
          <w:sz w:val="18"/>
          <w:szCs w:val="18"/>
        </w:rPr>
        <w:t xml:space="preserve"> </w:t>
      </w:r>
      <w:r w:rsidRPr="00582DB9">
        <w:rPr>
          <w:rFonts w:ascii="Montserrat" w:hAnsi="Montserrat" w:cs="Tahoma"/>
          <w:color w:val="000000"/>
          <w:sz w:val="18"/>
          <w:szCs w:val="18"/>
        </w:rPr>
        <w:t xml:space="preserve">SE COMPROMETE A PRESTAR EL SERVICIO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QUE SE MENCIONA EN LA CLÁUSULA PRIMERA DEL PRESENTE INSTRUMENTO JURÍDICO, DE ACUERDO A LAS CONDICIONES QUE SE INDICAN EN EL </w:t>
      </w:r>
      <w:r w:rsidRPr="00582DB9">
        <w:rPr>
          <w:rFonts w:ascii="Montserrat" w:hAnsi="Montserrat" w:cs="Tahoma"/>
          <w:b/>
          <w:sz w:val="18"/>
          <w:szCs w:val="18"/>
        </w:rPr>
        <w:t>ANEXO 1 (UNO)</w:t>
      </w:r>
      <w:r w:rsidRPr="00582DB9">
        <w:rPr>
          <w:rFonts w:ascii="Montserrat" w:hAnsi="Montserrat" w:cs="Tahoma"/>
          <w:sz w:val="18"/>
          <w:szCs w:val="18"/>
        </w:rPr>
        <w:t>.</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color w:val="000000"/>
          <w:sz w:val="18"/>
          <w:szCs w:val="18"/>
        </w:rPr>
        <w:t xml:space="preserve">EN EL SUPUESTO DE QUE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 xml:space="preserve">PARA LA PRESTACIÓN DEL SERVICIO REQUIERA DE UN ESPACIO PARA RESGUARDAR BIENES DE SU PROPIEDAD Y QUE ÉSTOS SEAN NECESARIOS PARA LA PRESTACIÓN DEL SERVICIO;  PREVIO AL INICIO DE ÉSTE, DEBERÁ </w:t>
      </w:r>
      <w:r w:rsidRPr="00582DB9">
        <w:rPr>
          <w:rFonts w:ascii="Montserrat" w:hAnsi="Montserrat" w:cs="Tahoma"/>
          <w:color w:val="000000"/>
          <w:sz w:val="18"/>
          <w:szCs w:val="18"/>
        </w:rPr>
        <w:lastRenderedPageBreak/>
        <w:t xml:space="preserve">SOLICITARLO A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SIN QUE EL HECHO DE QUE NO LE SEA PROPORCIONADO EL ESPACIO, SEA UN OBSTÁCULO PARA NO INICIAR EN TIEMPO CON LA PRESTACIÓN DEL SERVICIO.</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color w:val="000000"/>
          <w:sz w:val="18"/>
          <w:szCs w:val="18"/>
        </w:rPr>
        <w:t xml:space="preserve"> </w:t>
      </w:r>
    </w:p>
    <w:p w:rsidR="00B2139E" w:rsidRPr="00582DB9" w:rsidRDefault="00B2139E" w:rsidP="00B2139E">
      <w:pPr>
        <w:ind w:right="12"/>
        <w:jc w:val="both"/>
        <w:rPr>
          <w:rFonts w:ascii="Montserrat" w:hAnsi="Montserrat" w:cs="Tahoma"/>
          <w:color w:val="000000"/>
          <w:sz w:val="18"/>
          <w:szCs w:val="18"/>
        </w:rPr>
      </w:pPr>
      <w:r w:rsidRPr="00582DB9">
        <w:rPr>
          <w:rFonts w:ascii="Montserrat" w:hAnsi="Montserrat" w:cs="Tahoma"/>
          <w:color w:val="000000"/>
          <w:sz w:val="18"/>
          <w:szCs w:val="18"/>
        </w:rPr>
        <w:t>DURANTE LA PRESTACIÓN DEL SERVICIO,</w:t>
      </w:r>
      <w:r w:rsidRPr="00582DB9">
        <w:rPr>
          <w:rFonts w:ascii="Montserrat" w:hAnsi="Montserrat" w:cs="Tahoma"/>
          <w:b/>
          <w:color w:val="000000"/>
          <w:sz w:val="18"/>
          <w:szCs w:val="18"/>
        </w:rPr>
        <w:t xml:space="preserve"> </w:t>
      </w:r>
      <w:r w:rsidRPr="00582DB9">
        <w:rPr>
          <w:rFonts w:ascii="Montserrat" w:hAnsi="Montserrat" w:cs="Tahoma"/>
          <w:color w:val="000000"/>
          <w:sz w:val="18"/>
          <w:szCs w:val="18"/>
        </w:rPr>
        <w:t>ÉSTE SERÁ SUJETO A UNA VERIFICACIÓN VISUAL ALEATORIA, CON OBJETO DE REVISAR QUE SE PRESTE CONFORME A LAS CARACTERÍSTICAS SOLICITADAS.</w:t>
      </w:r>
    </w:p>
    <w:p w:rsidR="00B2139E" w:rsidRPr="00582DB9" w:rsidRDefault="00B2139E" w:rsidP="00B2139E">
      <w:pPr>
        <w:ind w:right="12"/>
        <w:jc w:val="both"/>
        <w:rPr>
          <w:rFonts w:ascii="Montserrat" w:hAnsi="Montserrat" w:cs="Tahoma"/>
          <w:color w:val="000000"/>
          <w:sz w:val="18"/>
          <w:szCs w:val="18"/>
        </w:rPr>
      </w:pPr>
      <w:r w:rsidRPr="00582DB9">
        <w:rPr>
          <w:rFonts w:ascii="Montserrat" w:hAnsi="Montserrat" w:cs="Tahoma"/>
          <w:color w:val="000000"/>
          <w:sz w:val="18"/>
          <w:szCs w:val="18"/>
        </w:rPr>
        <w:t xml:space="preserve"> CABE RESALTAR QUE MIENTRAS NO SE CUMPLA CON LAS CONDICIONES DE LA PRESTACIÓN DEL SERVICIO ESTABLECIDAS,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NO DARÁ POR  ACEPTADO EL SERVICIO OBJETO DE ESTE INSTRUMENTO JURÍDICO.</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 xml:space="preserve">SE OBLIGA A RESPONDER POR SU CUENTA Y RIESGO DE LOS DAÑOS Y/O PERJUICIOS QUE POR INOBSERVANCIA O NEGLIGENCIA DE SU PARTE, LLEGUE A CAUSAR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Y/O A TERCEROS.</w:t>
      </w:r>
    </w:p>
    <w:p w:rsidR="00B2139E" w:rsidRPr="00582DB9" w:rsidRDefault="00B2139E" w:rsidP="00B2139E">
      <w:pPr>
        <w:numPr>
          <w:ilvl w:val="12"/>
          <w:numId w:val="0"/>
        </w:numPr>
        <w:ind w:right="-93"/>
        <w:jc w:val="both"/>
        <w:rPr>
          <w:rFonts w:ascii="Montserrat" w:hAnsi="Montserrat" w:cs="Tahoma"/>
          <w:b/>
          <w:sz w:val="18"/>
          <w:szCs w:val="18"/>
          <w:lang w:val="es-ES_tradnl"/>
        </w:rPr>
      </w:pPr>
      <w:r w:rsidRPr="00582DB9">
        <w:rPr>
          <w:rFonts w:ascii="Montserrat" w:hAnsi="Montserrat" w:cs="Tahoma"/>
          <w:b/>
          <w:sz w:val="18"/>
          <w:szCs w:val="18"/>
          <w:lang w:val="es-ES_tradnl"/>
        </w:rPr>
        <w:t xml:space="preserve">QUINTA.- VIGENCIA.- </w:t>
      </w:r>
      <w:r w:rsidRPr="00582DB9">
        <w:rPr>
          <w:rFonts w:ascii="Montserrat" w:hAnsi="Montserrat" w:cs="Tahoma"/>
          <w:sz w:val="18"/>
          <w:szCs w:val="18"/>
          <w:lang w:val="es-ES_tradnl"/>
        </w:rPr>
        <w:t xml:space="preserve">LAS PARTES CONVIENEN EN QUE </w:t>
      </w:r>
      <w:smartTag w:uri="urn:schemas-microsoft-com:office:smarttags" w:element="PersonName">
        <w:smartTagPr>
          <w:attr w:name="ProductID" w:val="LA VIGENCIA DEL"/>
        </w:smartTagPr>
        <w:r w:rsidRPr="00582DB9">
          <w:rPr>
            <w:rFonts w:ascii="Montserrat" w:hAnsi="Montserrat" w:cs="Tahoma"/>
            <w:sz w:val="18"/>
            <w:szCs w:val="18"/>
            <w:lang w:val="es-ES_tradnl"/>
          </w:rPr>
          <w:t>LA VIGENCIA DEL</w:t>
        </w:r>
      </w:smartTag>
      <w:r w:rsidRPr="00582DB9">
        <w:rPr>
          <w:rFonts w:ascii="Montserrat" w:hAnsi="Montserrat" w:cs="Tahoma"/>
          <w:sz w:val="18"/>
          <w:szCs w:val="18"/>
          <w:lang w:val="es-ES_tradnl"/>
        </w:rPr>
        <w:t xml:space="preserve"> PRESENTE CONTRATO COMPRENDERÁ DEL </w:t>
      </w:r>
      <w:r w:rsidRPr="00582DB9">
        <w:rPr>
          <w:rFonts w:ascii="Montserrat" w:hAnsi="Montserrat" w:cs="Tahoma"/>
          <w:b/>
          <w:sz w:val="18"/>
          <w:szCs w:val="18"/>
        </w:rPr>
        <w:t>XXXX</w:t>
      </w:r>
      <w:r w:rsidRPr="00582DB9">
        <w:rPr>
          <w:rFonts w:ascii="Montserrat" w:hAnsi="Montserrat" w:cs="Tahoma"/>
          <w:sz w:val="18"/>
          <w:szCs w:val="18"/>
        </w:rPr>
        <w:t>. AL</w:t>
      </w:r>
      <w:r w:rsidRPr="00582DB9">
        <w:rPr>
          <w:rFonts w:ascii="Montserrat" w:hAnsi="Montserrat" w:cs="Tahoma"/>
          <w:b/>
          <w:sz w:val="18"/>
          <w:szCs w:val="18"/>
        </w:rPr>
        <w:t xml:space="preserve"> XXXX</w:t>
      </w:r>
      <w:proofErr w:type="gramStart"/>
      <w:r w:rsidRPr="00582DB9">
        <w:rPr>
          <w:rFonts w:ascii="Montserrat" w:hAnsi="Montserrat" w:cs="Tahoma"/>
          <w:sz w:val="18"/>
          <w:szCs w:val="18"/>
        </w:rPr>
        <w:t>.</w:t>
      </w:r>
      <w:r w:rsidRPr="00582DB9">
        <w:rPr>
          <w:rFonts w:ascii="Montserrat" w:hAnsi="Montserrat" w:cs="Tahoma"/>
          <w:b/>
          <w:sz w:val="18"/>
          <w:szCs w:val="18"/>
          <w:lang w:val="es-ES_tradnl"/>
        </w:rPr>
        <w:t>.</w:t>
      </w:r>
      <w:proofErr w:type="gramEnd"/>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b/>
          <w:sz w:val="18"/>
          <w:szCs w:val="18"/>
          <w:lang w:val="es-ES_tradnl"/>
        </w:rPr>
        <w:t xml:space="preserve">SEXTA.- </w:t>
      </w:r>
      <w:r w:rsidRPr="00582DB9">
        <w:rPr>
          <w:rFonts w:ascii="Montserrat" w:hAnsi="Montserrat" w:cs="Tahoma"/>
          <w:b/>
          <w:color w:val="000000"/>
          <w:sz w:val="18"/>
          <w:szCs w:val="18"/>
          <w:lang w:val="es-ES_tradnl"/>
        </w:rPr>
        <w:t>PROHIBICIÓN DE CESIÓN DE DERECHOS Y OBLIGACIONES.-</w:t>
      </w:r>
      <w:r w:rsidRPr="00582DB9">
        <w:rPr>
          <w:rFonts w:ascii="Montserrat" w:hAnsi="Montserrat" w:cs="Tahoma"/>
          <w:color w:val="000000"/>
          <w:sz w:val="18"/>
          <w:szCs w:val="18"/>
          <w:lang w:val="es-ES_tradnl"/>
        </w:rPr>
        <w:t xml:space="preserv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SE OBLIGA A NO CEDER, A FAVOR DE CUALQUIER OTRA PERSONA, LOS DERECHOS Y OBLIGACIONES QUE SE DERIVEN DE ESTE CONTRATO. </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SÓLO PODRÁ CEDER LOS DERECHOS DE COBRO QUE SE DERIVEN DEL PRESENTE CONTRATO, DE ACUERDO CON LO ESTIPULADO EN LA CLÁUSULA TERCERA, DEL PRESENTE INSTRUMENTO JURÍDICO.</w:t>
      </w:r>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b/>
          <w:sz w:val="18"/>
          <w:szCs w:val="18"/>
        </w:rPr>
        <w:t>SEPTIMA.- RESPONSABILIDAD.-</w:t>
      </w:r>
      <w:r w:rsidRPr="00582DB9">
        <w:rPr>
          <w:rFonts w:ascii="Montserrat" w:hAnsi="Montserrat" w:cs="Tahoma"/>
          <w:sz w:val="18"/>
          <w:szCs w:val="18"/>
        </w:rPr>
        <w:t xml:space="preserve"> </w:t>
      </w:r>
      <w:r w:rsidRPr="00582DB9">
        <w:rPr>
          <w:rFonts w:ascii="Montserrat" w:hAnsi="Montserrat" w:cs="Tahoma"/>
          <w:b/>
          <w:sz w:val="18"/>
          <w:szCs w:val="18"/>
        </w:rPr>
        <w:t>“EL PROVEEDOR”</w:t>
      </w:r>
      <w:r w:rsidRPr="00582DB9">
        <w:rPr>
          <w:rFonts w:ascii="Montserrat" w:hAnsi="Montserrat" w:cs="Tahoma"/>
          <w:sz w:val="18"/>
          <w:szCs w:val="18"/>
        </w:rPr>
        <w:t xml:space="preserve"> SE OBLIGA A RESPONDER POR SU CUENTA Y RIESGO DE LOS DAÑOS Y/O PERJUICIOS QUE POR INOBSERVANCIA O NEGLIGENCIA DE SU PARTE, LLEGUEN A CAUSAR A </w:t>
      </w:r>
      <w:r w:rsidRPr="00582DB9">
        <w:rPr>
          <w:rFonts w:ascii="Montserrat" w:hAnsi="Montserrat" w:cs="Tahoma"/>
          <w:b/>
          <w:sz w:val="18"/>
          <w:szCs w:val="18"/>
        </w:rPr>
        <w:t>“EL INSTITUTO”</w:t>
      </w:r>
      <w:r w:rsidRPr="00582DB9">
        <w:rPr>
          <w:rFonts w:ascii="Montserrat" w:hAnsi="Montserrat" w:cs="Tahoma"/>
          <w:sz w:val="18"/>
          <w:szCs w:val="18"/>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jc w:val="both"/>
        <w:rPr>
          <w:rFonts w:ascii="Montserrat" w:hAnsi="Montserrat" w:cs="Tahoma"/>
          <w:sz w:val="18"/>
          <w:szCs w:val="18"/>
        </w:rPr>
      </w:pPr>
      <w:r w:rsidRPr="00582DB9">
        <w:rPr>
          <w:rFonts w:ascii="Montserrat" w:hAnsi="Montserrat" w:cs="Tahoma"/>
          <w:b/>
          <w:color w:val="000000"/>
          <w:sz w:val="18"/>
          <w:szCs w:val="18"/>
        </w:rPr>
        <w:t xml:space="preserve">OCTAVA.- </w:t>
      </w:r>
      <w:r w:rsidRPr="00582DB9">
        <w:rPr>
          <w:rFonts w:ascii="Montserrat" w:hAnsi="Montserrat" w:cs="Tahoma"/>
          <w:b/>
          <w:sz w:val="18"/>
          <w:szCs w:val="18"/>
        </w:rPr>
        <w:t xml:space="preserve">IMPUESTOS Y/O DERECHOS.- </w:t>
      </w:r>
      <w:r w:rsidRPr="00582DB9">
        <w:rPr>
          <w:rFonts w:ascii="Montserrat" w:hAnsi="Montserrat" w:cs="Tahoma"/>
          <w:sz w:val="18"/>
          <w:szCs w:val="18"/>
        </w:rPr>
        <w:t xml:space="preserve">LOS IMPUESTOS Y DERECHOS QUE PROCEDAN CON MOTIVO DE LOS SERVICIOS OBJETO DEL PRESENTE CONTRATO, SERÁN PAGADOS POR </w:t>
      </w:r>
      <w:r w:rsidRPr="00582DB9">
        <w:rPr>
          <w:rFonts w:ascii="Montserrat" w:hAnsi="Montserrat" w:cs="Tahoma"/>
          <w:b/>
          <w:bCs/>
          <w:sz w:val="18"/>
          <w:szCs w:val="18"/>
        </w:rPr>
        <w:t>“EL PROVEEDOR”</w:t>
      </w:r>
      <w:r w:rsidRPr="00582DB9">
        <w:rPr>
          <w:rStyle w:val="DeltaViewInsertion"/>
          <w:rFonts w:ascii="Montserrat" w:hAnsi="Montserrat" w:cs="Tahoma"/>
          <w:sz w:val="18"/>
          <w:szCs w:val="18"/>
        </w:rPr>
        <w:t xml:space="preserve"> CONFORME A </w:t>
      </w:r>
      <w:smartTag w:uri="urn:schemas-microsoft-com:office:smarttags" w:element="PersonName">
        <w:smartTagPr>
          <w:attr w:name="ProductID" w:val="LA LEGISLACIￓN APLICABLE"/>
        </w:smartTagPr>
        <w:r w:rsidRPr="00582DB9">
          <w:rPr>
            <w:rStyle w:val="DeltaViewInsertion"/>
            <w:rFonts w:ascii="Montserrat" w:hAnsi="Montserrat" w:cs="Tahoma"/>
            <w:sz w:val="18"/>
            <w:szCs w:val="18"/>
          </w:rPr>
          <w:t>LA LEGISLACIÓN APLICABLE</w:t>
        </w:r>
      </w:smartTag>
      <w:r w:rsidRPr="00582DB9">
        <w:rPr>
          <w:rStyle w:val="DeltaViewInsertion"/>
          <w:rFonts w:ascii="Montserrat" w:hAnsi="Montserrat" w:cs="Tahoma"/>
          <w:sz w:val="18"/>
          <w:szCs w:val="18"/>
        </w:rPr>
        <w:t xml:space="preserve"> EN </w:t>
      </w:r>
      <w:smartTag w:uri="urn:schemas-microsoft-com:office:smarttags" w:element="PersonName">
        <w:smartTagPr>
          <w:attr w:name="ProductID" w:val="LA MATERIA."/>
        </w:smartTagPr>
        <w:r w:rsidRPr="00582DB9">
          <w:rPr>
            <w:rStyle w:val="DeltaViewInsertion"/>
            <w:rFonts w:ascii="Montserrat" w:hAnsi="Montserrat" w:cs="Tahoma"/>
            <w:sz w:val="18"/>
            <w:szCs w:val="18"/>
          </w:rPr>
          <w:t>LA MATERIA</w:t>
        </w:r>
        <w:r w:rsidRPr="00582DB9">
          <w:rPr>
            <w:rFonts w:ascii="Montserrat" w:hAnsi="Montserrat" w:cs="Tahoma"/>
            <w:sz w:val="18"/>
            <w:szCs w:val="18"/>
          </w:rPr>
          <w:t>.</w:t>
        </w:r>
      </w:smartTag>
    </w:p>
    <w:p w:rsidR="00B2139E" w:rsidRPr="00582DB9" w:rsidRDefault="00B2139E" w:rsidP="00B2139E">
      <w:pPr>
        <w:jc w:val="both"/>
        <w:rPr>
          <w:rFonts w:ascii="Montserrat" w:hAnsi="Montserrat" w:cs="Tahoma"/>
          <w:sz w:val="18"/>
          <w:szCs w:val="18"/>
        </w:rPr>
      </w:pPr>
    </w:p>
    <w:p w:rsidR="00B2139E" w:rsidRPr="00582DB9" w:rsidRDefault="00B2139E" w:rsidP="00B2139E">
      <w:pPr>
        <w:numPr>
          <w:ilvl w:val="12"/>
          <w:numId w:val="0"/>
        </w:numPr>
        <w:tabs>
          <w:tab w:val="left" w:pos="-284"/>
          <w:tab w:val="left" w:pos="9498"/>
        </w:tabs>
        <w:jc w:val="both"/>
        <w:rPr>
          <w:rFonts w:ascii="Montserrat" w:hAnsi="Montserrat" w:cs="Tahoma"/>
          <w:sz w:val="18"/>
          <w:szCs w:val="18"/>
        </w:rPr>
      </w:pPr>
      <w:r w:rsidRPr="00582DB9">
        <w:rPr>
          <w:rFonts w:ascii="Montserrat" w:hAnsi="Montserrat" w:cs="Tahoma"/>
          <w:b/>
          <w:bCs/>
          <w:color w:val="000000"/>
          <w:sz w:val="18"/>
          <w:szCs w:val="18"/>
        </w:rPr>
        <w:t>“EL INSTITUTO”</w:t>
      </w:r>
      <w:r w:rsidRPr="00582DB9">
        <w:rPr>
          <w:rFonts w:ascii="Montserrat" w:hAnsi="Montserrat" w:cs="Tahoma"/>
          <w:color w:val="000000"/>
          <w:sz w:val="18"/>
          <w:szCs w:val="18"/>
        </w:rPr>
        <w:t xml:space="preserve"> SÓLO CUBRIRÁ EL IMPUESTO AL VALOR AGREGADO DE ACUERDO A LO ESTABLECIDO EN LAS DISPOSICIONES FISCALES VIGENTES EN </w:t>
      </w:r>
      <w:smartTag w:uri="urn:schemas-microsoft-com:office:smarttags" w:element="PersonName">
        <w:smartTagPr>
          <w:attr w:name="ProductID" w:val="LA MATERIA."/>
        </w:smartTagPr>
        <w:r w:rsidRPr="00582DB9">
          <w:rPr>
            <w:rFonts w:ascii="Montserrat" w:hAnsi="Montserrat" w:cs="Tahoma"/>
            <w:color w:val="000000"/>
            <w:sz w:val="18"/>
            <w:szCs w:val="18"/>
          </w:rPr>
          <w:t>LA MATERIA.</w:t>
        </w:r>
      </w:smartTag>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b/>
          <w:color w:val="000000"/>
          <w:sz w:val="18"/>
          <w:szCs w:val="18"/>
        </w:rPr>
        <w:t xml:space="preserve">NOVENA.- PATENTES Y/O MARCAS.- </w:t>
      </w:r>
      <w:r w:rsidRPr="00582DB9">
        <w:rPr>
          <w:rFonts w:ascii="Montserrat" w:hAnsi="Montserrat" w:cs="Tahoma"/>
          <w:b/>
          <w:sz w:val="18"/>
          <w:szCs w:val="18"/>
        </w:rPr>
        <w:t>“EL PROVEEDOR”</w:t>
      </w:r>
      <w:r w:rsidRPr="00582DB9">
        <w:rPr>
          <w:rFonts w:ascii="Montserrat" w:hAnsi="Montserrat" w:cs="Tahoma"/>
          <w:sz w:val="18"/>
          <w:szCs w:val="18"/>
        </w:rPr>
        <w:t xml:space="preserve"> SE OBLIGA PARA CON </w:t>
      </w:r>
      <w:r w:rsidRPr="00582DB9">
        <w:rPr>
          <w:rFonts w:ascii="Montserrat" w:hAnsi="Montserrat" w:cs="Tahoma"/>
          <w:b/>
          <w:sz w:val="18"/>
          <w:szCs w:val="18"/>
        </w:rPr>
        <w:t>“EL INSTITUTO”</w:t>
      </w:r>
      <w:r w:rsidRPr="00582DB9">
        <w:rPr>
          <w:rFonts w:ascii="Montserrat" w:hAnsi="Montserrat" w:cs="Tahoma"/>
          <w:sz w:val="18"/>
          <w:szCs w:val="18"/>
        </w:rPr>
        <w:t xml:space="preserve">, A RESPONDER POR LOS DAÑOS Y/O PERJUICIOS QUE PUDIERA CAUSAR A </w:t>
      </w:r>
      <w:r w:rsidRPr="00582DB9">
        <w:rPr>
          <w:rFonts w:ascii="Montserrat" w:hAnsi="Montserrat" w:cs="Tahoma"/>
          <w:b/>
          <w:sz w:val="18"/>
          <w:szCs w:val="18"/>
        </w:rPr>
        <w:t>“EL INSTITUTO”</w:t>
      </w:r>
      <w:r w:rsidRPr="00582DB9">
        <w:rPr>
          <w:rFonts w:ascii="Montserrat" w:hAnsi="Montserrat" w:cs="Tahoma"/>
          <w:sz w:val="18"/>
          <w:szCs w:val="18"/>
        </w:rPr>
        <w:t xml:space="preserve"> Y/O A TERCEROS, SI CON MOTIVO DE </w:t>
      </w:r>
      <w:smartTag w:uri="urn:schemas-microsoft-com:office:smarttags" w:element="PersonName">
        <w:smartTagPr>
          <w:attr w:name="ProductID" w:val="LA PRESTACIￓN DE"/>
        </w:smartTagPr>
        <w:r w:rsidRPr="00582DB9">
          <w:rPr>
            <w:rFonts w:ascii="Montserrat" w:hAnsi="Montserrat" w:cs="Tahoma"/>
            <w:sz w:val="18"/>
            <w:szCs w:val="18"/>
          </w:rPr>
          <w:t>LA PRESTACIÓN DE</w:t>
        </w:r>
      </w:smartTag>
      <w:r w:rsidRPr="00582DB9">
        <w:rPr>
          <w:rFonts w:ascii="Montserrat" w:hAnsi="Montserrat" w:cs="Tahoma"/>
          <w:sz w:val="18"/>
          <w:szCs w:val="18"/>
        </w:rPr>
        <w:t xml:space="preserve"> LOS SERVICIOS SE VIOLAN DERECHOS DE AUTOR, DE PATENTES Y/O MARCAS U OTRO DERECHO RESERVADO</w:t>
      </w:r>
      <w:r w:rsidRPr="00582DB9">
        <w:rPr>
          <w:rFonts w:ascii="Montserrat" w:hAnsi="Montserrat" w:cs="Tahoma"/>
          <w:bCs/>
          <w:sz w:val="18"/>
          <w:szCs w:val="18"/>
        </w:rPr>
        <w:t xml:space="preserve"> A NIVEL NACIONAL O INTERNACIONAL</w:t>
      </w:r>
      <w:r w:rsidRPr="00582DB9">
        <w:rPr>
          <w:rFonts w:ascii="Montserrat" w:hAnsi="Montserrat" w:cs="Tahoma"/>
          <w:sz w:val="18"/>
          <w:szCs w:val="18"/>
        </w:rPr>
        <w:t>.</w:t>
      </w:r>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sz w:val="18"/>
          <w:szCs w:val="18"/>
        </w:rPr>
        <w:t xml:space="preserve">POR LO ANTERIOR, </w:t>
      </w:r>
      <w:r w:rsidRPr="00582DB9">
        <w:rPr>
          <w:rFonts w:ascii="Montserrat" w:hAnsi="Montserrat" w:cs="Tahoma"/>
          <w:b/>
          <w:sz w:val="18"/>
          <w:szCs w:val="18"/>
        </w:rPr>
        <w:t>“EL PROVEEDOR”</w:t>
      </w:r>
      <w:r w:rsidRPr="00582DB9">
        <w:rPr>
          <w:rFonts w:ascii="Montserrat" w:hAnsi="Montserrat" w:cs="Tahoma"/>
          <w:sz w:val="18"/>
          <w:szCs w:val="18"/>
        </w:rPr>
        <w:t xml:space="preserve"> MANIFIESTA EN ESTE ACTO BAJO PROTESTA DE DECIR VERDAD, NO ENCONTRARSE EN NINGUNO DE LOS SUPUESTOS DE INFRACCIÓN A LA LEY FEDERAL DE DERECHOS DE AUTOR, NI A LA LEY DE LA PROPIEDAD INDUSTRIAL.</w:t>
      </w:r>
    </w:p>
    <w:p w:rsidR="00B2139E" w:rsidRPr="00582DB9" w:rsidRDefault="00B2139E" w:rsidP="00B2139E">
      <w:pPr>
        <w:numPr>
          <w:ilvl w:val="12"/>
          <w:numId w:val="0"/>
        </w:numPr>
        <w:jc w:val="both"/>
        <w:rPr>
          <w:rFonts w:ascii="Montserrat" w:hAnsi="Montserrat" w:cs="Tahoma"/>
          <w:b/>
          <w:sz w:val="18"/>
          <w:szCs w:val="18"/>
        </w:rPr>
      </w:pPr>
      <w:r w:rsidRPr="00582DB9">
        <w:rPr>
          <w:rFonts w:ascii="Montserrat" w:hAnsi="Montserrat" w:cs="Tahoma"/>
          <w:sz w:val="18"/>
          <w:szCs w:val="18"/>
        </w:rPr>
        <w:lastRenderedPageBreak/>
        <w:t xml:space="preserve">EN CASO DE QUE SOBREVINIERA ALGUNA RECLAMACIÓN EN CONTRA DE </w:t>
      </w:r>
      <w:r w:rsidRPr="00582DB9">
        <w:rPr>
          <w:rFonts w:ascii="Montserrat" w:hAnsi="Montserrat" w:cs="Tahoma"/>
          <w:b/>
          <w:sz w:val="18"/>
          <w:szCs w:val="18"/>
        </w:rPr>
        <w:t>“EL INSTITUTO”</w:t>
      </w:r>
      <w:r w:rsidRPr="00582DB9">
        <w:rPr>
          <w:rFonts w:ascii="Montserrat" w:hAnsi="Montserrat" w:cs="Tahoma"/>
          <w:sz w:val="18"/>
          <w:szCs w:val="18"/>
        </w:rPr>
        <w:t xml:space="preserve"> POR CUALQUIERA DE LAS CAUSAS ANTES MENCIONADAS, LA ÚNICA OBLIGACIÓN DE ÉSTE SERÁ LA DE DAR AVISO EN EL DOMICILIO PREVISTO EN ÉSTE INSTRUMENTO A </w:t>
      </w:r>
      <w:r w:rsidRPr="00582DB9">
        <w:rPr>
          <w:rFonts w:ascii="Montserrat" w:hAnsi="Montserrat" w:cs="Tahoma"/>
          <w:b/>
          <w:sz w:val="18"/>
          <w:szCs w:val="18"/>
        </w:rPr>
        <w:t>“EL PROVEEDOR”</w:t>
      </w:r>
      <w:r w:rsidRPr="00582DB9">
        <w:rPr>
          <w:rFonts w:ascii="Montserrat" w:hAnsi="Montserrat" w:cs="Tahoma"/>
          <w:sz w:val="18"/>
          <w:szCs w:val="18"/>
        </w:rPr>
        <w:t xml:space="preserve">, PARA QUE ÉSTE LLEVE A CABO LAS ACCIONES NECESARIAS QUE GARANTICEN LA LIBERACIÓN DE </w:t>
      </w:r>
      <w:r w:rsidRPr="00582DB9">
        <w:rPr>
          <w:rFonts w:ascii="Montserrat" w:hAnsi="Montserrat" w:cs="Tahoma"/>
          <w:b/>
          <w:sz w:val="18"/>
          <w:szCs w:val="18"/>
        </w:rPr>
        <w:t>“EL INSTITUTO”</w:t>
      </w:r>
      <w:r w:rsidRPr="00582DB9">
        <w:rPr>
          <w:rFonts w:ascii="Montserrat" w:hAnsi="Montserrat" w:cs="Tahoma"/>
          <w:sz w:val="18"/>
          <w:szCs w:val="18"/>
        </w:rPr>
        <w:t xml:space="preserve"> DE CUALQUIER CONTROVERSIA O</w:t>
      </w:r>
      <w:r w:rsidRPr="00582DB9">
        <w:rPr>
          <w:rFonts w:ascii="Montserrat" w:hAnsi="Montserrat" w:cs="Tahoma"/>
          <w:bCs/>
          <w:sz w:val="18"/>
          <w:szCs w:val="18"/>
        </w:rPr>
        <w:t xml:space="preserve"> RESPONSABILIDAD DE CARÁCTER CIVIL, MERCANTIL, PENAL O ADMINISTRATIVA QUE, EN SU CASO, SE OCASIONE</w:t>
      </w:r>
      <w:r w:rsidRPr="00582DB9">
        <w:rPr>
          <w:rFonts w:ascii="Montserrat" w:hAnsi="Montserrat" w:cs="Tahoma"/>
          <w:b/>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GARANTIAS.- “EL PROVEEDOR” </w:t>
      </w:r>
      <w:r w:rsidRPr="00582DB9">
        <w:rPr>
          <w:rFonts w:ascii="Montserrat" w:hAnsi="Montserrat" w:cs="Tahoma"/>
          <w:sz w:val="18"/>
          <w:szCs w:val="18"/>
        </w:rPr>
        <w:t xml:space="preserve">SE OBLIGA A OTORGAR A </w:t>
      </w:r>
      <w:r w:rsidRPr="00582DB9">
        <w:rPr>
          <w:rFonts w:ascii="Montserrat" w:hAnsi="Montserrat" w:cs="Tahoma"/>
          <w:b/>
          <w:sz w:val="18"/>
          <w:szCs w:val="18"/>
        </w:rPr>
        <w:t>“EL INSTITUTO”</w:t>
      </w:r>
      <w:r w:rsidRPr="00582DB9">
        <w:rPr>
          <w:rFonts w:ascii="Montserrat" w:hAnsi="Montserrat" w:cs="Tahoma"/>
          <w:sz w:val="18"/>
          <w:szCs w:val="18"/>
        </w:rPr>
        <w:t>, LAS GARANTÍAS QUE SE ENUMERAN A CONTINUACIÓN:</w:t>
      </w: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r w:rsidRPr="00582DB9">
        <w:rPr>
          <w:rFonts w:ascii="Montserrat" w:hAnsi="Montserrat" w:cs="Tahoma"/>
          <w:b/>
          <w:sz w:val="18"/>
          <w:szCs w:val="18"/>
        </w:rPr>
        <w:t>GARANTÍA DE CUMPLIMIENTO DEL CONTRATO.- “EL PROVEEDOR”</w:t>
      </w:r>
      <w:r w:rsidRPr="00582DB9">
        <w:rPr>
          <w:rFonts w:ascii="Montserrat" w:hAnsi="Montserrat" w:cs="Tahoma"/>
          <w:sz w:val="18"/>
          <w:szCs w:val="18"/>
        </w:rPr>
        <w:t xml:space="preserve"> SE OBLIGA A OTORGAR, DENTRO DE UN PLAZO DE DIEZ DÍAS NATURALES CONTADOS A PARTIR DE </w:t>
      </w:r>
      <w:smartTag w:uri="urn:schemas-microsoft-com:office:smarttags" w:element="PersonName">
        <w:smartTagPr>
          <w:attr w:name="ProductID" w:val="LA FIRMA DE"/>
        </w:smartTagPr>
        <w:r w:rsidRPr="00582DB9">
          <w:rPr>
            <w:rFonts w:ascii="Montserrat" w:hAnsi="Montserrat" w:cs="Tahoma"/>
            <w:sz w:val="18"/>
            <w:szCs w:val="18"/>
          </w:rPr>
          <w:t>LA FIRMA DE</w:t>
        </w:r>
      </w:smartTag>
      <w:r w:rsidRPr="00582DB9">
        <w:rPr>
          <w:rFonts w:ascii="Montserrat" w:hAnsi="Montserrat" w:cs="Tahoma"/>
          <w:sz w:val="18"/>
          <w:szCs w:val="18"/>
        </w:rPr>
        <w:t xml:space="preserve"> ESTE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w:smartTagPr>
        <w:r w:rsidRPr="00582DB9">
          <w:rPr>
            <w:rFonts w:ascii="Montserrat" w:hAnsi="Montserrat" w:cs="Tahoma"/>
            <w:sz w:val="18"/>
            <w:szCs w:val="18"/>
          </w:rPr>
          <w:t>LA LEY FEDERAL</w:t>
        </w:r>
      </w:smartTag>
      <w:r w:rsidRPr="00582DB9">
        <w:rPr>
          <w:rFonts w:ascii="Montserrat" w:hAnsi="Montserrat" w:cs="Tahoma"/>
          <w:sz w:val="18"/>
          <w:szCs w:val="18"/>
        </w:rPr>
        <w:t xml:space="preserve"> DE INSTITUCIONES DE FIANZAS, Y A FAVOR DEL “INSTITUTO MEXICANO DEL SEGURO SOCIAL”, POR UN MONTO EQUIVALENTE AL </w:t>
      </w:r>
      <w:r w:rsidRPr="00582DB9">
        <w:rPr>
          <w:rFonts w:ascii="Montserrat" w:hAnsi="Montserrat" w:cs="Tahoma"/>
          <w:b/>
          <w:sz w:val="18"/>
          <w:szCs w:val="18"/>
        </w:rPr>
        <w:t>10%</w:t>
      </w:r>
      <w:r w:rsidRPr="00582DB9">
        <w:rPr>
          <w:rFonts w:ascii="Montserrat" w:hAnsi="Montserrat" w:cs="Tahoma"/>
          <w:sz w:val="18"/>
          <w:szCs w:val="18"/>
        </w:rPr>
        <w:t xml:space="preserve"> ( DIEZ POR CIENTO)  SOBRE EL IMPORTE QUE SE INDICA EN </w:t>
      </w:r>
      <w:smartTag w:uri="urn:schemas-microsoft-com:office:smarttags" w:element="PersonName">
        <w:smartTagPr>
          <w:attr w:name="ProductID" w:val="LA CL￁USULA SEGUNDA"/>
        </w:smartTagPr>
        <w:r w:rsidRPr="00582DB9">
          <w:rPr>
            <w:rFonts w:ascii="Montserrat" w:hAnsi="Montserrat" w:cs="Tahoma"/>
            <w:sz w:val="18"/>
            <w:szCs w:val="18"/>
          </w:rPr>
          <w:t>LA CLÁUSULA SEGUNDA</w:t>
        </w:r>
      </w:smartTag>
      <w:r w:rsidRPr="00582DB9">
        <w:rPr>
          <w:rFonts w:ascii="Montserrat" w:hAnsi="Montserrat" w:cs="Tahoma"/>
          <w:sz w:val="18"/>
          <w:szCs w:val="18"/>
        </w:rPr>
        <w:t xml:space="preserve"> DEL PRESENTE CONTRATO, SIN CONSIDERAR EL IMPUESTO AL VALOR AGREGADO. </w:t>
      </w: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QUEDA OBLIGADO A ENTREGAR A </w:t>
      </w:r>
      <w:r w:rsidRPr="00582DB9">
        <w:rPr>
          <w:rFonts w:ascii="Montserrat" w:hAnsi="Montserrat" w:cs="Tahoma"/>
          <w:b/>
          <w:sz w:val="18"/>
          <w:szCs w:val="18"/>
        </w:rPr>
        <w:t>“EL INSTITUTO”</w:t>
      </w:r>
      <w:r w:rsidRPr="00582DB9">
        <w:rPr>
          <w:rFonts w:ascii="Montserrat" w:hAnsi="Montserrat" w:cs="Tahoma"/>
          <w:sz w:val="18"/>
          <w:szCs w:val="18"/>
        </w:rPr>
        <w:t xml:space="preserve"> LA PÓLIZA DE FIANZA, APEGÁNDOSE AL FORMATO QUE SE INTEGRA AL PRESENTE INSTRUMENTO JURÍDICO COMO </w:t>
      </w:r>
      <w:r w:rsidRPr="00582DB9">
        <w:rPr>
          <w:rFonts w:ascii="Montserrat" w:hAnsi="Montserrat" w:cs="Tahoma"/>
          <w:b/>
          <w:sz w:val="18"/>
          <w:szCs w:val="18"/>
        </w:rPr>
        <w:t>ANEXO 2 (DOS)</w:t>
      </w:r>
      <w:r w:rsidRPr="00582DB9">
        <w:rPr>
          <w:rFonts w:ascii="Montserrat" w:hAnsi="Montserrat" w:cs="Tahoma"/>
          <w:sz w:val="18"/>
          <w:szCs w:val="18"/>
        </w:rPr>
        <w:t xml:space="preserve">, EN LA </w:t>
      </w:r>
      <w:r w:rsidR="00B20182" w:rsidRPr="00B20182">
        <w:rPr>
          <w:rFonts w:ascii="Montserrat" w:hAnsi="Montserrat" w:cs="Tahoma"/>
          <w:b/>
          <w:sz w:val="18"/>
          <w:szCs w:val="18"/>
        </w:rPr>
        <w:t>XXXXXXXXXXXXXX</w:t>
      </w:r>
      <w:r w:rsidRPr="00582DB9">
        <w:rPr>
          <w:rFonts w:ascii="Montserrat" w:hAnsi="Montserrat" w:cs="Tahoma"/>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 xml:space="preserve">DICHA PÓLIZA DE GARANTÍA DE CUMPLIMIENTO DEL CONTRATO SERÁ DEVUELTA A </w:t>
      </w:r>
      <w:r w:rsidRPr="00582DB9">
        <w:rPr>
          <w:rFonts w:ascii="Montserrat" w:hAnsi="Montserrat" w:cs="Tahoma"/>
          <w:b/>
          <w:sz w:val="18"/>
          <w:szCs w:val="18"/>
        </w:rPr>
        <w:t>“EL PROVEEDOR”</w:t>
      </w:r>
      <w:r w:rsidRPr="00582DB9">
        <w:rPr>
          <w:rFonts w:ascii="Montserrat" w:hAnsi="Montserrat" w:cs="Tahoma"/>
          <w:sz w:val="18"/>
          <w:szCs w:val="18"/>
        </w:rPr>
        <w:t xml:space="preserve"> UNA VEZ QUE </w:t>
      </w:r>
      <w:r w:rsidRPr="00582DB9">
        <w:rPr>
          <w:rFonts w:ascii="Montserrat" w:hAnsi="Montserrat" w:cs="Tahoma"/>
          <w:b/>
          <w:sz w:val="18"/>
          <w:szCs w:val="18"/>
        </w:rPr>
        <w:t>“EL INSTITUTO”</w:t>
      </w:r>
      <w:r w:rsidRPr="00582DB9">
        <w:rPr>
          <w:rFonts w:ascii="Montserrat" w:hAnsi="Montserrat" w:cs="Tahoma"/>
          <w:sz w:val="18"/>
          <w:szCs w:val="18"/>
        </w:rPr>
        <w:t xml:space="preserve"> LE OTORGUE AUTORIZACIÓN POR ESCRITO, PARA QUE ÉSTE PUEDA SOLICITAR A LA AFIANZADORA CORRESPONDIENTE LA CANCELACIÓN DE LA FIANZA, AUTORIZACIÓN QUE SE ENTREGARÁ A </w:t>
      </w:r>
      <w:r w:rsidRPr="00582DB9">
        <w:rPr>
          <w:rFonts w:ascii="Montserrat" w:hAnsi="Montserrat" w:cs="Tahoma"/>
          <w:b/>
          <w:sz w:val="18"/>
          <w:szCs w:val="18"/>
        </w:rPr>
        <w:t>“EL PROVEEDOR”</w:t>
      </w:r>
      <w:r w:rsidRPr="00582DB9">
        <w:rPr>
          <w:rFonts w:ascii="Montserrat" w:hAnsi="Montserrat" w:cs="Tahoma"/>
          <w:sz w:val="18"/>
          <w:szCs w:val="18"/>
        </w:rPr>
        <w:t>, SIEMPRE QUE DEMUESTRE HABER CUMPLIDO CON LA TOTALIDAD DE LAS OBLIGACIONES ADQUIRIDAS POR VIRTUD DEL PRESENTE CONTRATO.</w:t>
      </w:r>
    </w:p>
    <w:p w:rsidR="00B2139E" w:rsidRPr="00582DB9" w:rsidRDefault="00B2139E" w:rsidP="00B2139E">
      <w:pPr>
        <w:jc w:val="both"/>
        <w:rPr>
          <w:rFonts w:ascii="Montserrat" w:hAnsi="Montserrat" w:cs="Tahoma"/>
          <w:kern w:val="1"/>
          <w:sz w:val="18"/>
          <w:szCs w:val="18"/>
        </w:rPr>
      </w:pPr>
      <w:r w:rsidRPr="00582DB9">
        <w:rPr>
          <w:rFonts w:ascii="Montserrat" w:hAnsi="Montserrat" w:cs="Tahoma"/>
          <w:kern w:val="1"/>
          <w:sz w:val="18"/>
          <w:szCs w:val="18"/>
        </w:rPr>
        <w:t>DE CONFORMIDAD CON EL ARTÍCULO 81 FRACCIÓN II DEL REGLAMENTO DE LA LAASSP, LA APLICACIÓN DE LA GARANTÍA DE CUMPLIMIENTO SE HARÁ EFECTIVA POR EL MONTO TOTAL DE LA OBLIGACIÓN GARA</w:t>
      </w:r>
      <w:r w:rsidR="00B20182">
        <w:rPr>
          <w:rFonts w:ascii="Montserrat" w:hAnsi="Montserrat" w:cs="Tahoma"/>
          <w:kern w:val="1"/>
          <w:sz w:val="18"/>
          <w:szCs w:val="18"/>
        </w:rPr>
        <w:t>NT</w:t>
      </w:r>
      <w:r w:rsidRPr="00582DB9">
        <w:rPr>
          <w:rFonts w:ascii="Montserrat" w:hAnsi="Montserrat" w:cs="Tahoma"/>
          <w:kern w:val="1"/>
          <w:sz w:val="18"/>
          <w:szCs w:val="18"/>
        </w:rPr>
        <w:t>IZADA.</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PRIMERA.- EJECUCIÓN DE </w:t>
      </w:r>
      <w:smartTag w:uri="urn:schemas-microsoft-com:office:smarttags" w:element="PersonName">
        <w:smartTagPr>
          <w:attr w:name="ProductID" w:val="LA PￓLIZA DE"/>
        </w:smartTagPr>
        <w:r w:rsidRPr="00582DB9">
          <w:rPr>
            <w:rFonts w:ascii="Montserrat" w:hAnsi="Montserrat" w:cs="Tahoma"/>
            <w:b/>
            <w:sz w:val="18"/>
            <w:szCs w:val="18"/>
          </w:rPr>
          <w:t>LA PÓLIZA DE</w:t>
        </w:r>
      </w:smartTag>
      <w:r w:rsidRPr="00582DB9">
        <w:rPr>
          <w:rFonts w:ascii="Montserrat" w:hAnsi="Montserrat" w:cs="Tahoma"/>
          <w:b/>
          <w:sz w:val="18"/>
          <w:szCs w:val="18"/>
        </w:rPr>
        <w:t xml:space="preserve"> FIANZA DE CUMPLIMENTO DE ESTE CONTRATO.- “EL INSTITUTO”</w:t>
      </w:r>
      <w:r w:rsidRPr="00582DB9">
        <w:rPr>
          <w:rFonts w:ascii="Montserrat" w:hAnsi="Montserrat" w:cs="Tahoma"/>
          <w:sz w:val="18"/>
          <w:szCs w:val="18"/>
        </w:rPr>
        <w:t xml:space="preserve"> LLEVARA A CABO </w:t>
      </w:r>
      <w:smartTag w:uri="urn:schemas-microsoft-com:office:smarttags" w:element="PersonName">
        <w:smartTagPr>
          <w:attr w:name="ProductID" w:val="LA EJECUCIￓN DE"/>
        </w:smartTagPr>
        <w:r w:rsidRPr="00582DB9">
          <w:rPr>
            <w:rFonts w:ascii="Montserrat" w:hAnsi="Montserrat" w:cs="Tahoma"/>
            <w:sz w:val="18"/>
            <w:szCs w:val="18"/>
          </w:rPr>
          <w:t>LA EJECUCIÓN DE</w:t>
        </w:r>
      </w:smartTag>
      <w:r w:rsidRPr="00582DB9">
        <w:rPr>
          <w:rFonts w:ascii="Montserrat" w:hAnsi="Montserrat" w:cs="Tahoma"/>
          <w:sz w:val="18"/>
          <w:szCs w:val="18"/>
        </w:rPr>
        <w:t xml:space="preserve"> </w:t>
      </w:r>
      <w:smartTag w:uri="urn:schemas-microsoft-com:office:smarttags" w:element="PersonName">
        <w:smartTagPr>
          <w:attr w:name="ProductID" w:val="LA GARANTￍA DE"/>
        </w:smartTagPr>
        <w:r w:rsidRPr="00582DB9">
          <w:rPr>
            <w:rFonts w:ascii="Montserrat" w:hAnsi="Montserrat" w:cs="Tahoma"/>
            <w:sz w:val="18"/>
            <w:szCs w:val="18"/>
          </w:rPr>
          <w:t>LA GARANTÍA DE</w:t>
        </w:r>
      </w:smartTag>
      <w:r w:rsidRPr="00582DB9">
        <w:rPr>
          <w:rFonts w:ascii="Montserrat" w:hAnsi="Montserrat" w:cs="Tahoma"/>
          <w:sz w:val="18"/>
          <w:szCs w:val="18"/>
        </w:rPr>
        <w:t xml:space="preserve"> CUMPLIMIENTO DE CONTRATO CUANDO:</w:t>
      </w:r>
    </w:p>
    <w:p w:rsidR="00B2139E" w:rsidRPr="00582DB9" w:rsidRDefault="00B2139E" w:rsidP="00C33DD4">
      <w:pPr>
        <w:numPr>
          <w:ilvl w:val="0"/>
          <w:numId w:val="23"/>
        </w:numPr>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SE RESCINDA ADMINISTRATIVAMENTE ESTE CONTRATO.</w:t>
      </w:r>
    </w:p>
    <w:p w:rsidR="00B2139E" w:rsidRPr="00582DB9" w:rsidRDefault="00B2139E" w:rsidP="00C33DD4">
      <w:pPr>
        <w:numPr>
          <w:ilvl w:val="0"/>
          <w:numId w:val="23"/>
        </w:numPr>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DURANTE LA VIGENCIA DE ESTE CONTRATO SE DETECTEN DEFICIENCIAS, FALLAS O CALIDAD INFERIOR DE LOS SERVICIOS PRESTADOS, EN COMPARACIÓN CON LOS OFERTADOS.</w:t>
      </w:r>
    </w:p>
    <w:p w:rsidR="00B2139E" w:rsidRPr="00582DB9" w:rsidRDefault="00B2139E" w:rsidP="00C33DD4">
      <w:pPr>
        <w:numPr>
          <w:ilvl w:val="0"/>
          <w:numId w:val="23"/>
        </w:numPr>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CUANDO EN EL SUPUESTO DE QUE SE REALICEN MODIFICACIONES AL CONTRATO, NO ENTREGUE  EN EL PLAZO PACTADO, EL ENDOSO O LA NUEVA GARANTÍA, QUE AMPARE EL PORCENTAJE ESTABLECIDO PARA GARANTIZAR EL CUMPLIMIENTO POR EL IMPORTE MODIFICADO.</w:t>
      </w:r>
    </w:p>
    <w:p w:rsidR="00B2139E" w:rsidRPr="00582DB9" w:rsidRDefault="00B2139E" w:rsidP="00C33DD4">
      <w:pPr>
        <w:numPr>
          <w:ilvl w:val="0"/>
          <w:numId w:val="23"/>
        </w:numPr>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POR CUALQUIER OTRO INCUMPLIMIENTO DE LAS OBLIGACIONES CONTRAÍDAS EN ESTE CONTRATO.</w:t>
      </w:r>
    </w:p>
    <w:p w:rsidR="00B2139E" w:rsidRPr="00582DB9" w:rsidRDefault="00B2139E" w:rsidP="00B2139E">
      <w:pPr>
        <w:jc w:val="both"/>
        <w:rPr>
          <w:rFonts w:ascii="Montserrat" w:hAnsi="Montserrat" w:cs="Tahoma"/>
          <w:b/>
          <w:sz w:val="18"/>
          <w:szCs w:val="18"/>
        </w:rPr>
      </w:pPr>
    </w:p>
    <w:p w:rsidR="00B2139E" w:rsidRPr="00582DB9" w:rsidRDefault="00B2139E" w:rsidP="00B2139E">
      <w:pPr>
        <w:jc w:val="both"/>
        <w:rPr>
          <w:rFonts w:ascii="Montserrat" w:hAnsi="Montserrat" w:cs="Tahoma"/>
          <w:color w:val="000000"/>
          <w:sz w:val="18"/>
          <w:szCs w:val="18"/>
        </w:rPr>
      </w:pPr>
      <w:r w:rsidRPr="00582DB9">
        <w:rPr>
          <w:rFonts w:ascii="Montserrat" w:hAnsi="Montserrat" w:cs="Tahoma"/>
          <w:b/>
          <w:sz w:val="18"/>
          <w:szCs w:val="18"/>
        </w:rPr>
        <w:lastRenderedPageBreak/>
        <w:t xml:space="preserve">DÉCIMA SEGUNDA.- </w:t>
      </w:r>
      <w:r w:rsidRPr="00582DB9">
        <w:rPr>
          <w:rFonts w:ascii="Montserrat" w:hAnsi="Montserrat" w:cs="Tahoma"/>
          <w:b/>
          <w:color w:val="000000"/>
          <w:sz w:val="18"/>
          <w:szCs w:val="18"/>
        </w:rPr>
        <w:t>PENAS CONVENCIONALES POR ATRASO EN LA PRESTACION DEL SERVICIO.- “EL INSTITUTO</w:t>
      </w:r>
      <w:r w:rsidRPr="00582DB9">
        <w:rPr>
          <w:rFonts w:ascii="Montserrat" w:hAnsi="Montserrat" w:cs="Tahoma"/>
          <w:color w:val="000000"/>
          <w:sz w:val="18"/>
          <w:szCs w:val="18"/>
        </w:rPr>
        <w:t xml:space="preserve">” APLICARÁ UNA PENA CONVENCIONAL POR CADA DÍA DE ATRASO EN LA PRESTACIÓN DEL SERVICIO  POR EL EQUIVALENTE AL </w:t>
      </w:r>
      <w:r w:rsidRPr="00582DB9">
        <w:rPr>
          <w:rFonts w:ascii="Montserrat" w:hAnsi="Montserrat" w:cs="Tahoma"/>
          <w:b/>
          <w:color w:val="000000"/>
          <w:sz w:val="18"/>
          <w:szCs w:val="18"/>
        </w:rPr>
        <w:t>2.5%</w:t>
      </w:r>
      <w:r w:rsidRPr="00582DB9">
        <w:rPr>
          <w:rFonts w:ascii="Montserrat" w:hAnsi="Montserrat" w:cs="Tahoma"/>
          <w:color w:val="000000"/>
          <w:sz w:val="18"/>
          <w:szCs w:val="18"/>
        </w:rPr>
        <w:t xml:space="preserve"> (DOS PUNTO CINCO POR CIENTO), SOBRE EL VALOR TOTAL DE LO INCUMPLIDO, SIN INCLUIR EL IVA, COMO SIGUE:</w:t>
      </w:r>
    </w:p>
    <w:p w:rsidR="00B2139E" w:rsidRPr="00582DB9" w:rsidRDefault="00B2139E" w:rsidP="00B2139E">
      <w:pPr>
        <w:jc w:val="both"/>
        <w:rPr>
          <w:rFonts w:ascii="Montserrat" w:hAnsi="Montserrat" w:cs="Tahoma"/>
          <w:b/>
          <w:color w:val="000000"/>
          <w:sz w:val="18"/>
          <w:szCs w:val="18"/>
        </w:rPr>
      </w:pPr>
    </w:p>
    <w:p w:rsidR="00B2139E" w:rsidRPr="00582DB9" w:rsidRDefault="00B2139E" w:rsidP="00C33DD4">
      <w:pPr>
        <w:numPr>
          <w:ilvl w:val="0"/>
          <w:numId w:val="32"/>
        </w:numPr>
        <w:suppressAutoHyphens/>
        <w:autoSpaceDE w:val="0"/>
        <w:spacing w:after="120" w:line="240" w:lineRule="auto"/>
        <w:ind w:right="757"/>
        <w:jc w:val="both"/>
        <w:rPr>
          <w:rFonts w:ascii="Montserrat" w:hAnsi="Montserrat" w:cs="Tahoma"/>
          <w:sz w:val="18"/>
          <w:szCs w:val="18"/>
        </w:rPr>
      </w:pPr>
      <w:r w:rsidRPr="00582DB9">
        <w:rPr>
          <w:rFonts w:ascii="Montserrat" w:hAnsi="Montserrat" w:cs="Tahoma"/>
          <w:sz w:val="18"/>
          <w:szCs w:val="18"/>
        </w:rPr>
        <w:t>CUANDO EL PROVEEDOR NO PROPORCIONE LOS SERVICIOS QUE LE HAYAN SIDO REQUERIDOS, EN EL PLAZO SEÑALADO.</w:t>
      </w:r>
    </w:p>
    <w:p w:rsidR="00B2139E" w:rsidRPr="00582DB9" w:rsidRDefault="00B2139E" w:rsidP="00B2139E">
      <w:pPr>
        <w:jc w:val="both"/>
        <w:rPr>
          <w:rFonts w:ascii="Montserrat" w:hAnsi="Montserrat" w:cs="Tahoma"/>
          <w:color w:val="000000"/>
          <w:sz w:val="18"/>
          <w:szCs w:val="18"/>
          <w:lang w:val="es-ES_tradnl"/>
        </w:rPr>
      </w:pPr>
      <w:r w:rsidRPr="00582DB9">
        <w:rPr>
          <w:rFonts w:ascii="Montserrat" w:hAnsi="Montserrat" w:cs="Tahoma"/>
          <w:color w:val="000000"/>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B2139E" w:rsidRPr="00582DB9" w:rsidRDefault="00B2139E" w:rsidP="00B2139E">
      <w:pPr>
        <w:tabs>
          <w:tab w:val="left" w:pos="-142"/>
          <w:tab w:val="left" w:pos="1134"/>
        </w:tabs>
        <w:ind w:right="-93"/>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A SU VEZ, AUTORIZA A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 xml:space="preserve">A DESCONTAR LAS CANTIDADES QUE RESULTEN DE APLICAR LA PENA CONVENCIONAL, SOBRE LOS PAGOS QUE DEBERÁ CUBRIR A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w:t>
      </w:r>
    </w:p>
    <w:p w:rsidR="00B2139E" w:rsidRPr="00582DB9" w:rsidRDefault="00B2139E" w:rsidP="00B2139E">
      <w:pPr>
        <w:tabs>
          <w:tab w:val="left" w:pos="-142"/>
          <w:tab w:val="left" w:pos="1134"/>
        </w:tabs>
        <w:ind w:right="-93"/>
        <w:jc w:val="both"/>
        <w:rPr>
          <w:rFonts w:ascii="Montserrat" w:hAnsi="Montserrat" w:cs="Tahoma"/>
          <w:b/>
          <w:color w:val="000000"/>
          <w:sz w:val="18"/>
          <w:szCs w:val="18"/>
        </w:rPr>
      </w:pPr>
      <w:r w:rsidRPr="00582DB9">
        <w:rPr>
          <w:rFonts w:ascii="Montserrat" w:hAnsi="Montserrat" w:cs="Tahoma"/>
          <w:color w:val="000000"/>
          <w:sz w:val="18"/>
          <w:szCs w:val="18"/>
        </w:rPr>
        <w:t>CONFORME A LO PREVISTO EN EL ÚLTIMO PÁRRAFO DEL ARTÍCULO 96, DEL REGLAMENTO DE LA LEY DE ADQUISICIONES, ARRENDAMIENTOS Y SERVICIOS DEL SECTOR PÚBLICO, NO SE ACEPTARÁ LA ESTIPULACIÓN DE PENAS CONVENCIONALES, A CARGO DE “</w:t>
      </w:r>
      <w:r w:rsidRPr="00582DB9">
        <w:rPr>
          <w:rFonts w:ascii="Montserrat" w:hAnsi="Montserrat" w:cs="Tahoma"/>
          <w:b/>
          <w:color w:val="000000"/>
          <w:sz w:val="18"/>
          <w:szCs w:val="18"/>
        </w:rPr>
        <w:t>EL INSTITUTO”.</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TERCERA.- TERMINACIÓN ANTICIPADA.- </w:t>
      </w:r>
      <w:r w:rsidRPr="00582DB9">
        <w:rPr>
          <w:rFonts w:ascii="Montserrat" w:hAnsi="Montserrat" w:cs="Tahoma"/>
          <w:sz w:val="18"/>
          <w:szCs w:val="18"/>
        </w:rPr>
        <w:t xml:space="preserve">DE CONFORMIDAD CON LO ESTABLECIDO EN EL ARTÍCULO 54 BIS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w:t>
      </w:r>
      <w:r w:rsidRPr="00582DB9">
        <w:rPr>
          <w:rFonts w:ascii="Montserrat" w:hAnsi="Montserrat" w:cs="Tahoma"/>
          <w:b/>
          <w:sz w:val="18"/>
          <w:szCs w:val="18"/>
        </w:rPr>
        <w:t>“EL INSTITUTO”</w:t>
      </w:r>
      <w:r w:rsidRPr="00582DB9">
        <w:rPr>
          <w:rFonts w:ascii="Montserrat" w:hAnsi="Montserrat" w:cs="Tahoma"/>
          <w:sz w:val="18"/>
          <w:szCs w:val="18"/>
        </w:rPr>
        <w:t xml:space="preserve"> PODRÁ DAR POR TERMINADO ANTICIPADAMENTE EL PRESENTE CONTRATO SIN RESPONSABILIDAD PARA ÉSTE Y SIN NECESIDAD DE QUE MEDIE RESOLUCIÓN JUDICIAL ALGUNA, CUANDO CONCURRAN RAZONES DE INTERÉS GENERAL DANDO AVISO POR ESCRITO A </w:t>
      </w:r>
      <w:r w:rsidRPr="00582DB9">
        <w:rPr>
          <w:rFonts w:ascii="Montserrat" w:hAnsi="Montserrat" w:cs="Tahoma"/>
          <w:b/>
          <w:sz w:val="18"/>
          <w:szCs w:val="18"/>
        </w:rPr>
        <w:t>“EL</w:t>
      </w:r>
      <w:r w:rsidRPr="00582DB9">
        <w:rPr>
          <w:rFonts w:ascii="Montserrat" w:hAnsi="Montserrat" w:cs="Tahoma"/>
          <w:sz w:val="18"/>
          <w:szCs w:val="18"/>
        </w:rPr>
        <w:t> </w:t>
      </w:r>
      <w:r w:rsidRPr="00582DB9">
        <w:rPr>
          <w:rFonts w:ascii="Montserrat" w:hAnsi="Montserrat" w:cs="Tahoma"/>
          <w:b/>
          <w:sz w:val="18"/>
          <w:szCs w:val="18"/>
        </w:rPr>
        <w:t>PROVEEDOR”</w:t>
      </w:r>
      <w:r w:rsidRPr="00582DB9">
        <w:rPr>
          <w:rFonts w:ascii="Montserrat" w:hAnsi="Montserrat" w:cs="Tahoma"/>
          <w:sz w:val="18"/>
          <w:szCs w:val="18"/>
        </w:rPr>
        <w:t xml:space="preserve"> CON CINCO DÍAS HÁBILES DE ANTICIPACIÓN A </w:t>
      </w:r>
      <w:smartTag w:uri="urn:schemas-microsoft-com:office:smarttags" w:element="PersonName">
        <w:smartTagPr>
          <w:attr w:name="ProductID" w:val="LA FECHA EFECTIVA"/>
        </w:smartTagPr>
        <w:r w:rsidRPr="00582DB9">
          <w:rPr>
            <w:rFonts w:ascii="Montserrat" w:hAnsi="Montserrat" w:cs="Tahoma"/>
            <w:sz w:val="18"/>
            <w:szCs w:val="18"/>
          </w:rPr>
          <w:t>LA FECHA EFECTIVA</w:t>
        </w:r>
      </w:smartTag>
      <w:r w:rsidRPr="00582DB9">
        <w:rPr>
          <w:rFonts w:ascii="Montserrat" w:hAnsi="Montserrat" w:cs="Tahoma"/>
          <w:sz w:val="18"/>
          <w:szCs w:val="18"/>
        </w:rPr>
        <w:t xml:space="preserve"> DE TERMINACIÓN, O BIEN, CUANDO POR CAUSAS JUSTIFICADAS SE EXTINGA </w:t>
      </w:r>
      <w:smartTag w:uri="urn:schemas-microsoft-com:office:smarttags" w:element="PersonName">
        <w:smartTagPr>
          <w:attr w:name="ProductID" w:val="LA NECESIDAD DE"/>
        </w:smartTagPr>
        <w:r w:rsidRPr="00582DB9">
          <w:rPr>
            <w:rFonts w:ascii="Montserrat" w:hAnsi="Montserrat" w:cs="Tahoma"/>
            <w:sz w:val="18"/>
            <w:szCs w:val="18"/>
          </w:rPr>
          <w:t>LA NECESIDAD DE</w:t>
        </w:r>
      </w:smartTag>
      <w:r w:rsidRPr="00582DB9">
        <w:rPr>
          <w:rFonts w:ascii="Montserrat" w:hAnsi="Montserrat" w:cs="Tahoma"/>
          <w:sz w:val="18"/>
          <w:szCs w:val="18"/>
        </w:rPr>
        <w:t xml:space="preserve"> REQUERIR LOS SERVICIOS OBJETO DEL PRESENTE CONTRATO, Y SE DEMUESTRE QUE DE CONTINUAR CON EL CUMPLIMIENTO DE LAS OBLIGACIONES PACTADAS, SE OCASIONARÍA ALGÚN DAÑO O PERJUICIO A </w:t>
      </w:r>
      <w:r w:rsidRPr="00582DB9">
        <w:rPr>
          <w:rFonts w:ascii="Montserrat" w:hAnsi="Montserrat" w:cs="Tahoma"/>
          <w:b/>
          <w:sz w:val="18"/>
          <w:szCs w:val="18"/>
        </w:rPr>
        <w:t>“EL INSTITUTO”</w:t>
      </w:r>
      <w:r w:rsidRPr="00582DB9">
        <w:rPr>
          <w:rFonts w:ascii="Montserrat" w:hAnsi="Montserrat" w:cs="Tahoma"/>
          <w:sz w:val="18"/>
          <w:szCs w:val="18"/>
        </w:rPr>
        <w:t xml:space="preserve"> O SE DETERMINE </w:t>
      </w:r>
      <w:smartTag w:uri="urn:schemas-microsoft-com:office:smarttags" w:element="PersonName">
        <w:smartTagPr>
          <w:attr w:name="ProductID" w:val="LA NULIDAD TOTAL"/>
        </w:smartTagPr>
        <w:r w:rsidRPr="00582DB9">
          <w:rPr>
            <w:rFonts w:ascii="Montserrat" w:hAnsi="Montserrat" w:cs="Tahoma"/>
            <w:sz w:val="18"/>
            <w:szCs w:val="18"/>
          </w:rPr>
          <w:t>LA NULIDAD TOTAL</w:t>
        </w:r>
      </w:smartTag>
      <w:r w:rsidRPr="00582DB9">
        <w:rPr>
          <w:rFonts w:ascii="Montserrat" w:hAnsi="Montserrat" w:cs="Tahoma"/>
          <w:sz w:val="18"/>
          <w:szCs w:val="18"/>
        </w:rPr>
        <w:t xml:space="preserve"> O PARCIAL DE LOS ACTOS QUE DIERON ORIGEN AL PRESENTE INSTRUMENTO JURÍDICO, CON MOTIVO DE </w:t>
      </w:r>
      <w:smartTag w:uri="urn:schemas-microsoft-com:office:smarttags" w:element="PersonName">
        <w:smartTagPr>
          <w:attr w:name="ProductID" w:val="LA RESOLUCIￓN DE"/>
        </w:smartTagPr>
        <w:r w:rsidRPr="00582DB9">
          <w:rPr>
            <w:rFonts w:ascii="Montserrat" w:hAnsi="Montserrat" w:cs="Tahoma"/>
            <w:sz w:val="18"/>
            <w:szCs w:val="18"/>
          </w:rPr>
          <w:t>LA RESOLUCIÓN DE</w:t>
        </w:r>
      </w:smartTag>
      <w:r w:rsidRPr="00582DB9">
        <w:rPr>
          <w:rFonts w:ascii="Montserrat" w:hAnsi="Montserrat" w:cs="Tahoma"/>
          <w:sz w:val="18"/>
          <w:szCs w:val="18"/>
        </w:rPr>
        <w:t xml:space="preserve"> UNA INCONFORMIDAD EMITIDA POR </w:t>
      </w:r>
      <w:smartTag w:uri="urn:schemas-microsoft-com:office:smarttags" w:element="PersonName">
        <w:smartTagPr>
          <w:attr w:name="ProductID" w:val="LA SECRETARￍA DE"/>
        </w:smartTagPr>
        <w:r w:rsidRPr="00582DB9">
          <w:rPr>
            <w:rFonts w:ascii="Montserrat" w:hAnsi="Montserrat" w:cs="Tahoma"/>
            <w:sz w:val="18"/>
            <w:szCs w:val="18"/>
          </w:rPr>
          <w:t>LA SECRETARÍA DE</w:t>
        </w:r>
      </w:smartTag>
      <w:r w:rsidRPr="00582DB9">
        <w:rPr>
          <w:rFonts w:ascii="Montserrat" w:hAnsi="Montserrat" w:cs="Tahoma"/>
          <w:sz w:val="18"/>
          <w:szCs w:val="18"/>
        </w:rPr>
        <w:t xml:space="preserve"> </w:t>
      </w:r>
      <w:smartTag w:uri="urn:schemas-microsoft-com:office:smarttags" w:element="PersonName">
        <w:smartTagPr>
          <w:attr w:name="ProductID" w:val="LA FUNCIￓN PￚBLICA."/>
        </w:smartTagPr>
        <w:r w:rsidRPr="00582DB9">
          <w:rPr>
            <w:rFonts w:ascii="Montserrat" w:hAnsi="Montserrat" w:cs="Tahoma"/>
            <w:sz w:val="18"/>
            <w:szCs w:val="18"/>
          </w:rPr>
          <w:t>LA FUNCIÓN PÚBLICA.</w:t>
        </w:r>
      </w:smartTag>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 xml:space="preserve">EN ESTE CASO </w:t>
      </w:r>
      <w:r w:rsidRPr="00582DB9">
        <w:rPr>
          <w:rFonts w:ascii="Montserrat" w:hAnsi="Montserrat" w:cs="Tahoma"/>
          <w:b/>
          <w:sz w:val="18"/>
          <w:szCs w:val="18"/>
        </w:rPr>
        <w:t xml:space="preserve">“EL INSTITUTO” </w:t>
      </w:r>
      <w:r w:rsidRPr="00582DB9">
        <w:rPr>
          <w:rFonts w:ascii="Montserrat" w:hAnsi="Montserrat" w:cs="Tahoma"/>
          <w:sz w:val="18"/>
          <w:szCs w:val="18"/>
        </w:rPr>
        <w:t xml:space="preserve">REEMBOLSARÁ A </w:t>
      </w:r>
      <w:r w:rsidRPr="00582DB9">
        <w:rPr>
          <w:rFonts w:ascii="Montserrat" w:hAnsi="Montserrat" w:cs="Tahoma"/>
          <w:b/>
          <w:sz w:val="18"/>
          <w:szCs w:val="18"/>
        </w:rPr>
        <w:t xml:space="preserve">“EL PROVEEDOR” </w:t>
      </w:r>
      <w:r w:rsidRPr="00582DB9">
        <w:rPr>
          <w:rFonts w:ascii="Montserrat" w:hAnsi="Montserrat" w:cs="Tahoma"/>
          <w:sz w:val="18"/>
          <w:szCs w:val="18"/>
        </w:rPr>
        <w:t>LOS GASTOS NO RECUPERABLES EN QUE HAYA INCURRIDO, SIEMPRE QUE ESTOS SEAN RAZONABLES, ESTÉN COMPROBADOS Y SE RELACIONEN DIRECTAMENTE CON EL PRESENTE INSTRUMENTO JURÍDICO.</w:t>
      </w:r>
    </w:p>
    <w:p w:rsidR="00B2139E" w:rsidRPr="00582DB9" w:rsidRDefault="00B2139E" w:rsidP="00B2139E">
      <w:pPr>
        <w:numPr>
          <w:ilvl w:val="12"/>
          <w:numId w:val="0"/>
        </w:numPr>
        <w:tabs>
          <w:tab w:val="left" w:pos="-142"/>
          <w:tab w:val="left" w:pos="1134"/>
        </w:tabs>
        <w:ind w:right="-93"/>
        <w:jc w:val="both"/>
        <w:rPr>
          <w:rFonts w:ascii="Montserrat" w:hAnsi="Montserrat" w:cs="Tahoma"/>
          <w:b/>
          <w:sz w:val="18"/>
          <w:szCs w:val="18"/>
        </w:rPr>
      </w:pP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CUARTA.- RESCISIÓN ADMINISTRATIVA.- </w:t>
      </w:r>
      <w:r w:rsidRPr="00582DB9">
        <w:rPr>
          <w:rFonts w:ascii="Montserrat" w:hAnsi="Montserrat" w:cs="Tahoma"/>
          <w:sz w:val="18"/>
          <w:szCs w:val="18"/>
        </w:rPr>
        <w:t xml:space="preserve">CON FUNDAMENTO EN EL PRIMER PÁRRAFO DEL ARTÍCULO 54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w:t>
      </w:r>
      <w:r w:rsidRPr="00582DB9">
        <w:rPr>
          <w:rFonts w:ascii="Montserrat" w:hAnsi="Montserrat" w:cs="Tahoma"/>
          <w:b/>
          <w:sz w:val="18"/>
          <w:szCs w:val="18"/>
        </w:rPr>
        <w:t>“EL INSTITUTO”</w:t>
      </w:r>
      <w:r w:rsidRPr="00582DB9">
        <w:rPr>
          <w:rFonts w:ascii="Montserrat" w:hAnsi="Montserrat" w:cs="Tahoma"/>
          <w:sz w:val="18"/>
          <w:szCs w:val="18"/>
        </w:rPr>
        <w:t xml:space="preserve"> PODRÁ RESCINDIR ADMINISTRATIVAMENTE EL PRESENTE CONTRATO EN CASO DE INCUMPLIMIENTO POR PARTE DE </w:t>
      </w:r>
      <w:r w:rsidRPr="00582DB9">
        <w:rPr>
          <w:rFonts w:ascii="Montserrat" w:hAnsi="Montserrat" w:cs="Tahoma"/>
          <w:b/>
          <w:sz w:val="18"/>
          <w:szCs w:val="18"/>
        </w:rPr>
        <w:t>“EL PROVEEDOR”</w:t>
      </w:r>
      <w:r w:rsidRPr="00582DB9">
        <w:rPr>
          <w:rFonts w:ascii="Montserrat" w:hAnsi="Montserrat" w:cs="Tahoma"/>
          <w:sz w:val="18"/>
          <w:szCs w:val="18"/>
        </w:rPr>
        <w:t xml:space="preserve">, A CUALQUIERA DE LAS OBLIGACIONES CONTRAÍDAS POR VIRTUD DE </w:t>
      </w:r>
      <w:smartTag w:uri="urn:schemas-microsoft-com:office:smarttags" w:element="PersonName">
        <w:smartTagPr>
          <w:attr w:name="ProductID" w:val="LA CELEBRACIￓN DE"/>
        </w:smartTagPr>
        <w:r w:rsidRPr="00582DB9">
          <w:rPr>
            <w:rFonts w:ascii="Montserrat" w:hAnsi="Montserrat" w:cs="Tahoma"/>
            <w:sz w:val="18"/>
            <w:szCs w:val="18"/>
          </w:rPr>
          <w:t>LA CELEBRACIÓN DE</w:t>
        </w:r>
      </w:smartTag>
      <w:r w:rsidRPr="00582DB9">
        <w:rPr>
          <w:rFonts w:ascii="Montserrat" w:hAnsi="Montserrat" w:cs="Tahoma"/>
          <w:sz w:val="18"/>
          <w:szCs w:val="18"/>
        </w:rPr>
        <w:t xml:space="preserve"> ESTE INSTRUMENTO JURÍDICO, SIN NECESIDAD DE ACUDIR A LOS TRIBUNALES COMPETENTES.</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lastRenderedPageBreak/>
        <w:t xml:space="preserve">DÉCIMA QUINTA.- CAUSAS DE RESCISIÓN ADMINISTRATIVA DEL CONTRATO.- “EL INSTITUTO” </w:t>
      </w:r>
      <w:r w:rsidRPr="00582DB9">
        <w:rPr>
          <w:rFonts w:ascii="Montserrat" w:hAnsi="Montserrat" w:cs="Tahoma"/>
          <w:sz w:val="18"/>
          <w:szCs w:val="18"/>
        </w:rPr>
        <w:t>PODRÁ RESCINDIR ADMINISTRATIVAMENTE ESTE CONTRATO SIN MÁS RESPONSABILIDAD PARA EL MISMO Y SIN NECESIDAD DE RESOLUCIÓN JUDICIAL, CUANDO</w:t>
      </w:r>
      <w:r w:rsidRPr="00582DB9">
        <w:rPr>
          <w:rFonts w:ascii="Montserrat" w:hAnsi="Montserrat" w:cs="Tahoma"/>
          <w:b/>
          <w:sz w:val="18"/>
          <w:szCs w:val="18"/>
        </w:rPr>
        <w:t xml:space="preserve"> “EL PROVEEDOR” </w:t>
      </w:r>
      <w:r w:rsidRPr="00582DB9">
        <w:rPr>
          <w:rFonts w:ascii="Montserrat" w:hAnsi="Montserrat" w:cs="Tahoma"/>
          <w:sz w:val="18"/>
          <w:szCs w:val="18"/>
        </w:rPr>
        <w:t>INCURRA EN CUALQUIERA DE LAS CAUSALES QUE DE MANERA ENUNCIATIVA MÁS NO LIMITATIVA SE SEÑALAN A CONTINUACIÓN:</w:t>
      </w:r>
    </w:p>
    <w:p w:rsidR="00B2139E" w:rsidRPr="00582DB9" w:rsidRDefault="00B2139E" w:rsidP="00C33DD4">
      <w:pPr>
        <w:numPr>
          <w:ilvl w:val="0"/>
          <w:numId w:val="37"/>
        </w:numPr>
        <w:spacing w:after="0" w:line="240" w:lineRule="auto"/>
        <w:jc w:val="both"/>
        <w:rPr>
          <w:rFonts w:ascii="Montserrat" w:hAnsi="Montserrat" w:cs="Tahoma"/>
          <w:b/>
          <w:color w:val="000000"/>
          <w:sz w:val="18"/>
          <w:szCs w:val="18"/>
        </w:rPr>
      </w:pPr>
      <w:r w:rsidRPr="00582DB9">
        <w:rPr>
          <w:rFonts w:ascii="Montserrat" w:hAnsi="Montserrat" w:cs="Tahoma"/>
          <w:color w:val="000000"/>
          <w:sz w:val="18"/>
          <w:szCs w:val="18"/>
        </w:rPr>
        <w:t>CUANDO NO ENTREGUE LA GARANTÍA DE CUMPLIMIENTO DEL CONTRATO, DENTRO DEL TÉRMINO DE 10 (DIEZ) DÍAS NATURALES POSTERIORES A LA FIRMA DEL MISMO.</w:t>
      </w:r>
    </w:p>
    <w:p w:rsidR="00B2139E" w:rsidRPr="00582DB9" w:rsidRDefault="00B2139E" w:rsidP="00C33DD4">
      <w:pPr>
        <w:numPr>
          <w:ilvl w:val="0"/>
          <w:numId w:val="37"/>
        </w:numPr>
        <w:spacing w:after="0" w:line="240" w:lineRule="auto"/>
        <w:ind w:left="360"/>
        <w:jc w:val="both"/>
        <w:rPr>
          <w:rFonts w:ascii="Montserrat" w:hAnsi="Montserrat" w:cs="Tahoma"/>
          <w:b/>
          <w:color w:val="000000"/>
          <w:sz w:val="18"/>
          <w:szCs w:val="18"/>
        </w:rPr>
      </w:pPr>
      <w:r w:rsidRPr="00582DB9">
        <w:rPr>
          <w:rFonts w:ascii="Montserrat" w:hAnsi="Montserrat" w:cs="Tahoma"/>
          <w:color w:val="000000"/>
          <w:sz w:val="18"/>
          <w:szCs w:val="18"/>
        </w:rPr>
        <w:t>CUANDO EL PROVEEDOR INCURRA EN FALTA DE VERACIDAD TOTAL O PARCIAL RESPECTO A LA INFORMACIÓN PROPORCIONADA PARA LA CELEBRACIÓN DEL CONTRATO.</w:t>
      </w:r>
    </w:p>
    <w:p w:rsidR="00B2139E" w:rsidRPr="00582DB9" w:rsidRDefault="00B2139E" w:rsidP="00C33DD4">
      <w:pPr>
        <w:numPr>
          <w:ilvl w:val="0"/>
          <w:numId w:val="37"/>
        </w:numPr>
        <w:spacing w:after="0" w:line="240" w:lineRule="auto"/>
        <w:ind w:left="360"/>
        <w:jc w:val="both"/>
        <w:rPr>
          <w:rFonts w:ascii="Montserrat" w:hAnsi="Montserrat" w:cs="Tahoma"/>
          <w:b/>
          <w:color w:val="000000"/>
          <w:sz w:val="18"/>
          <w:szCs w:val="18"/>
        </w:rPr>
      </w:pPr>
      <w:r w:rsidRPr="00582DB9">
        <w:rPr>
          <w:rFonts w:ascii="Montserrat" w:hAnsi="Montserrat" w:cs="Tahoma"/>
          <w:color w:val="000000"/>
          <w:sz w:val="18"/>
          <w:szCs w:val="18"/>
        </w:rPr>
        <w:t>QUE NO CUBRA LA PUNTUACIÓN SATISFACTORIA  EN  EL CUESTIONARIO  DE RIESGOS DE ACUERDO A LAS MEDIDAS DE PROTECCIÓN CIVIL</w:t>
      </w:r>
      <w:r w:rsidRPr="00582DB9">
        <w:rPr>
          <w:rFonts w:ascii="Montserrat" w:hAnsi="Montserrat" w:cs="Tahoma"/>
          <w:b/>
          <w:color w:val="000000"/>
          <w:sz w:val="18"/>
          <w:szCs w:val="18"/>
        </w:rPr>
        <w:t xml:space="preserve">. </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CUANDO SE INCUMPLA, TOTAL O PARCIALMENTE, CON CUALESQUIERA DE LAS OBLIGACIONES ESTABLECIDAS EN EL CONTRATO Y SUS ANEXOS.</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 xml:space="preserve">CUANDO SE COMPRUEBE QUE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HAYA PRESTADO EL SERVICIO CON ALCANCES O CARACTERÍSTICAS DISTINTAS A LAS PACTADAS EN ESTE CONTRATO</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CUANDO SE TRANSMITAN TOTAL O PARCIALMENTE, BAJO CUALQUIER TÍTULO, LOS DERECHOS Y OBLIGACIONES A QUE SE REFIEREN LAS PRESENTES BASES, CON EXCEPCIÓN DE LOS DERECHOS DE COBRO, PREVIA AUTORIZACIÓN DEL INSTITUTO.</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SI LA AUTORIDAD COMPETENTE DECLARA EL CONCURSO MERCANTIL O CUALQUIER SITUACIÓN ANÁLOGA O EQUIVALENTE QUE AFECTE EL PATRIMONIO DEL PROVEEDOR.</w:t>
      </w:r>
    </w:p>
    <w:p w:rsidR="00B20182" w:rsidRDefault="00B20182" w:rsidP="00B2139E">
      <w:pPr>
        <w:numPr>
          <w:ilvl w:val="12"/>
          <w:numId w:val="0"/>
        </w:numPr>
        <w:tabs>
          <w:tab w:val="left" w:pos="-142"/>
          <w:tab w:val="left" w:pos="1134"/>
        </w:tabs>
        <w:ind w:right="-93"/>
        <w:jc w:val="both"/>
        <w:rPr>
          <w:rFonts w:ascii="Montserrat" w:hAnsi="Montserrat" w:cs="Tahoma"/>
          <w:b/>
          <w:sz w:val="18"/>
          <w:szCs w:val="18"/>
        </w:rPr>
      </w:pP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SEXTA.- PROCEDIMIENTO DE RESCISIÓN.- </w:t>
      </w:r>
      <w:r w:rsidRPr="00582DB9">
        <w:rPr>
          <w:rFonts w:ascii="Montserrat" w:hAnsi="Montserrat" w:cs="Tahoma"/>
          <w:sz w:val="18"/>
          <w:szCs w:val="18"/>
        </w:rPr>
        <w:t>PARA EL CASO DE RESCISIÓN ADMINISTRATIVA LAS PARTES CONVIENEN EN SOMETERSE AL SIGUIENTE PROCEDIMIENTO:</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 xml:space="preserve">SI </w:t>
      </w:r>
      <w:r w:rsidRPr="00582DB9">
        <w:rPr>
          <w:rFonts w:ascii="Montserrat" w:hAnsi="Montserrat" w:cs="Tahoma"/>
          <w:b/>
          <w:sz w:val="18"/>
          <w:szCs w:val="18"/>
        </w:rPr>
        <w:t>“EL INSTITUTO”</w:t>
      </w:r>
      <w:r w:rsidRPr="00582DB9">
        <w:rPr>
          <w:rFonts w:ascii="Montserrat" w:hAnsi="Montserrat" w:cs="Tahoma"/>
          <w:sz w:val="18"/>
          <w:szCs w:val="18"/>
        </w:rPr>
        <w:t xml:space="preserve"> CONSIDERA QUE </w:t>
      </w:r>
      <w:r w:rsidRPr="00582DB9">
        <w:rPr>
          <w:rFonts w:ascii="Montserrat" w:hAnsi="Montserrat" w:cs="Tahoma"/>
          <w:b/>
          <w:sz w:val="18"/>
          <w:szCs w:val="18"/>
        </w:rPr>
        <w:t>“EL PROVEEDOR”</w:t>
      </w:r>
      <w:r w:rsidRPr="00582DB9">
        <w:rPr>
          <w:rFonts w:ascii="Montserrat" w:hAnsi="Montserrat" w:cs="Tahoma"/>
          <w:sz w:val="18"/>
          <w:szCs w:val="18"/>
        </w:rPr>
        <w:t xml:space="preserve"> HA INCURRIDO EN ALGUNA DE LAS CAUSALES DE RESCISIÓN QUE SE CONSIGNAN EN </w:t>
      </w:r>
      <w:smartTag w:uri="urn:schemas-microsoft-com:office:smarttags" w:element="PersonName">
        <w:smartTagPr>
          <w:attr w:name="ProductID" w:val="LA CL￁USULA QUE"/>
        </w:smartTagPr>
        <w:r w:rsidRPr="00582DB9">
          <w:rPr>
            <w:rFonts w:ascii="Montserrat" w:hAnsi="Montserrat" w:cs="Tahoma"/>
            <w:sz w:val="18"/>
            <w:szCs w:val="18"/>
          </w:rPr>
          <w:t>LA CLÁUSULA QUE</w:t>
        </w:r>
      </w:smartTag>
      <w:r w:rsidRPr="00582DB9">
        <w:rPr>
          <w:rFonts w:ascii="Montserrat" w:hAnsi="Montserrat" w:cs="Tahoma"/>
          <w:sz w:val="18"/>
          <w:szCs w:val="18"/>
        </w:rPr>
        <w:t xml:space="preserve"> ANTECEDE, LO HARÁ SABER A </w:t>
      </w:r>
      <w:r w:rsidRPr="00582DB9">
        <w:rPr>
          <w:rFonts w:ascii="Montserrat" w:hAnsi="Montserrat" w:cs="Tahoma"/>
          <w:b/>
          <w:sz w:val="18"/>
          <w:szCs w:val="18"/>
        </w:rPr>
        <w:t>“EL PROVEEDOR”</w:t>
      </w:r>
      <w:r w:rsidRPr="00582DB9">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w:smartTagPr>
        <w:r w:rsidRPr="00582DB9">
          <w:rPr>
            <w:rFonts w:ascii="Montserrat" w:hAnsi="Montserrat" w:cs="Tahoma"/>
            <w:sz w:val="18"/>
            <w:szCs w:val="18"/>
          </w:rPr>
          <w:t>LA NOTIFICACIÓN DE</w:t>
        </w:r>
      </w:smartTag>
      <w:r w:rsidRPr="00582DB9">
        <w:rPr>
          <w:rFonts w:ascii="Montserrat" w:hAnsi="Montserrat" w:cs="Tahoma"/>
          <w:sz w:val="18"/>
          <w:szCs w:val="18"/>
        </w:rPr>
        <w:t xml:space="preserve"> </w:t>
      </w:r>
      <w:smartTag w:uri="urn:schemas-microsoft-com:office:smarttags" w:element="PersonName">
        <w:smartTagPr>
          <w:attr w:name="ProductID" w:val="LA COMUNICACIￓN DE"/>
        </w:smartTagPr>
        <w:r w:rsidRPr="00582DB9">
          <w:rPr>
            <w:rFonts w:ascii="Montserrat" w:hAnsi="Montserrat" w:cs="Tahoma"/>
            <w:sz w:val="18"/>
            <w:szCs w:val="18"/>
          </w:rPr>
          <w:t>LA COMUNICACIÓN DE</w:t>
        </w:r>
      </w:smartTag>
      <w:r w:rsidRPr="00582DB9">
        <w:rPr>
          <w:rFonts w:ascii="Montserrat" w:hAnsi="Montserrat" w:cs="Tahoma"/>
          <w:sz w:val="18"/>
          <w:szCs w:val="18"/>
        </w:rPr>
        <w:t xml:space="preserve"> REFERENCIA.</w:t>
      </w: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TRANSCURRIDO EL TÉRMINO A QUE SE REFIERE EL PÁRRAFO ANTERIOR, SE RESOLVERÁ CONSIDERANDO LOS ARGUMENTOS Y PRUEBAS QUE HUBIERE HECHO VALER.</w:t>
      </w: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 xml:space="preserve">LA DETERMINACIÓN DE DAR O NO POR RESCINDIDO ADMINISTRATIVAMENTE EL CONTRATO, DEBERÁ SER DEBIDAMENTE FUNDADA, MOTIVADA Y COMUNICADA POR ESCRITO A </w:t>
      </w:r>
      <w:r w:rsidRPr="00582DB9">
        <w:rPr>
          <w:rFonts w:ascii="Montserrat" w:hAnsi="Montserrat" w:cs="Tahoma"/>
          <w:b/>
          <w:sz w:val="18"/>
          <w:szCs w:val="18"/>
        </w:rPr>
        <w:t>“EL PROVEEDOR”</w:t>
      </w:r>
      <w:r w:rsidRPr="00582DB9">
        <w:rPr>
          <w:rFonts w:ascii="Montserrat" w:hAnsi="Montserrat" w:cs="Tahoma"/>
          <w:sz w:val="18"/>
          <w:szCs w:val="18"/>
        </w:rPr>
        <w:t>, DENTRO DE LOS 15 (QUINCE) DÍAS HÁBILES SIGUIENTES, AL VENCIMIENTO DEL PLAZO SEÑALADO EN EL INCISO A), DE ESTA CLÁUSULA.</w:t>
      </w:r>
    </w:p>
    <w:p w:rsidR="00B2139E" w:rsidRPr="00582DB9" w:rsidRDefault="00B2139E" w:rsidP="00B2139E">
      <w:pPr>
        <w:ind w:left="420" w:hanging="420"/>
        <w:jc w:val="both"/>
        <w:rPr>
          <w:rFonts w:ascii="Montserrat" w:hAnsi="Montserrat" w:cs="Tahoma"/>
          <w:b/>
          <w:sz w:val="18"/>
          <w:szCs w:val="18"/>
        </w:rPr>
      </w:pPr>
    </w:p>
    <w:p w:rsidR="00B2139E" w:rsidRPr="00582DB9" w:rsidRDefault="00B2139E" w:rsidP="00B2139E">
      <w:pPr>
        <w:jc w:val="both"/>
        <w:rPr>
          <w:rFonts w:ascii="Montserrat" w:hAnsi="Montserrat" w:cs="Tahoma"/>
          <w:b/>
          <w:sz w:val="18"/>
          <w:szCs w:val="18"/>
        </w:rPr>
      </w:pPr>
      <w:r w:rsidRPr="00582DB9">
        <w:rPr>
          <w:rFonts w:ascii="Montserrat" w:hAnsi="Montserrat" w:cs="Tahoma"/>
          <w:sz w:val="18"/>
          <w:szCs w:val="18"/>
        </w:rPr>
        <w:t xml:space="preserve">EN EL SUPUESTO DE QUE SE RESCINDA EL CONTRATO </w:t>
      </w:r>
      <w:r w:rsidRPr="00582DB9">
        <w:rPr>
          <w:rFonts w:ascii="Montserrat" w:hAnsi="Montserrat" w:cs="Tahoma"/>
          <w:b/>
          <w:sz w:val="18"/>
          <w:szCs w:val="18"/>
        </w:rPr>
        <w:t>“EL INSTITUTO”</w:t>
      </w:r>
      <w:r w:rsidRPr="00582DB9">
        <w:rPr>
          <w:rFonts w:ascii="Montserrat" w:hAnsi="Montserrat" w:cs="Tahoma"/>
          <w:sz w:val="18"/>
          <w:szCs w:val="18"/>
        </w:rPr>
        <w:t xml:space="preserve"> NO PROCEDERÁ </w:t>
      </w:r>
      <w:smartTag w:uri="urn:schemas-microsoft-com:office:smarttags" w:element="PersonName">
        <w:smartTagPr>
          <w:attr w:name="ProductID" w:val="LA APLICACIￓN DE"/>
        </w:smartTagPr>
        <w:r w:rsidRPr="00582DB9">
          <w:rPr>
            <w:rFonts w:ascii="Montserrat" w:hAnsi="Montserrat" w:cs="Tahoma"/>
            <w:sz w:val="18"/>
            <w:szCs w:val="18"/>
          </w:rPr>
          <w:t>LA APLICACIÓN DE</w:t>
        </w:r>
      </w:smartTag>
      <w:r w:rsidRPr="00582DB9">
        <w:rPr>
          <w:rFonts w:ascii="Montserrat" w:hAnsi="Montserrat" w:cs="Tahoma"/>
          <w:sz w:val="18"/>
          <w:szCs w:val="18"/>
        </w:rPr>
        <w:t xml:space="preserve"> PENAS CONVENCIONALES NI SU CONTABILIZACIÓN PARA HACER EFECTIVA </w:t>
      </w:r>
      <w:smartTag w:uri="urn:schemas-microsoft-com:office:smarttags" w:element="PersonName">
        <w:smartTagPr>
          <w:attr w:name="ProductID" w:val="LA GARANTￍA DE"/>
        </w:smartTagPr>
        <w:r w:rsidRPr="00582DB9">
          <w:rPr>
            <w:rFonts w:ascii="Montserrat" w:hAnsi="Montserrat" w:cs="Tahoma"/>
            <w:sz w:val="18"/>
            <w:szCs w:val="18"/>
          </w:rPr>
          <w:t>LA GARANTÍA DE</w:t>
        </w:r>
      </w:smartTag>
      <w:r w:rsidRPr="00582DB9">
        <w:rPr>
          <w:rFonts w:ascii="Montserrat" w:hAnsi="Montserrat" w:cs="Tahoma"/>
          <w:sz w:val="18"/>
          <w:szCs w:val="18"/>
        </w:rPr>
        <w:t xml:space="preserve"> CUMPLIMIENTO DE CONTRATO.</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lastRenderedPageBreak/>
        <w:t xml:space="preserve">EN CASO DE QUE </w:t>
      </w:r>
      <w:r w:rsidRPr="00582DB9">
        <w:rPr>
          <w:rFonts w:ascii="Montserrat" w:hAnsi="Montserrat" w:cs="Tahoma"/>
          <w:b/>
          <w:sz w:val="18"/>
          <w:szCs w:val="18"/>
        </w:rPr>
        <w:t>“EL INSTITUTO”</w:t>
      </w:r>
      <w:r w:rsidRPr="00582DB9">
        <w:rPr>
          <w:rFonts w:ascii="Montserrat" w:hAnsi="Montserrat" w:cs="Tahoma"/>
          <w:sz w:val="18"/>
          <w:szCs w:val="18"/>
        </w:rPr>
        <w:t xml:space="preserve"> DETERMINE DAR POR RESCINDIDO EL PRESENTE CONTRATO, SE DEBERÁ FORMULAR UN FINIQUITO EN EL QUE SE HAGAN CONSTAR LOS PAGOS QUE, EN SU CASO, DEBA EFECTUAR </w:t>
      </w:r>
      <w:r w:rsidRPr="00582DB9">
        <w:rPr>
          <w:rFonts w:ascii="Montserrat" w:hAnsi="Montserrat" w:cs="Tahoma"/>
          <w:b/>
          <w:sz w:val="18"/>
          <w:szCs w:val="18"/>
        </w:rPr>
        <w:t>“EL INSTITUTO”</w:t>
      </w:r>
      <w:r w:rsidRPr="00582DB9">
        <w:rPr>
          <w:rFonts w:ascii="Montserrat" w:hAnsi="Montserrat" w:cs="Tahoma"/>
          <w:sz w:val="18"/>
          <w:szCs w:val="18"/>
        </w:rPr>
        <w:t xml:space="preserve"> POR CONCEPTO DE LOS SERVICIOS PRESTADOS POR </w:t>
      </w:r>
      <w:r w:rsidRPr="00582DB9">
        <w:rPr>
          <w:rFonts w:ascii="Montserrat" w:hAnsi="Montserrat" w:cs="Tahoma"/>
          <w:b/>
          <w:sz w:val="18"/>
          <w:szCs w:val="18"/>
        </w:rPr>
        <w:t>“EL PROVEEDOR”</w:t>
      </w:r>
      <w:r w:rsidRPr="00582DB9">
        <w:rPr>
          <w:rFonts w:ascii="Montserrat" w:hAnsi="Montserrat" w:cs="Tahoma"/>
          <w:sz w:val="18"/>
          <w:szCs w:val="18"/>
        </w:rPr>
        <w:t xml:space="preserve"> HASTA EL MOMENTO EN QUE SE DETERMINE </w:t>
      </w:r>
      <w:smartTag w:uri="urn:schemas-microsoft-com:office:smarttags" w:element="PersonName">
        <w:smartTagPr>
          <w:attr w:name="ProductID" w:val="LA RESCISIￓN ADMINISTRATIVA."/>
        </w:smartTagPr>
        <w:r w:rsidRPr="00582DB9">
          <w:rPr>
            <w:rFonts w:ascii="Montserrat" w:hAnsi="Montserrat" w:cs="Tahoma"/>
            <w:sz w:val="18"/>
            <w:szCs w:val="18"/>
          </w:rPr>
          <w:t>LA RESCISIÓN ADMINISTRATIVA.</w:t>
        </w:r>
      </w:smartTag>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SI PREVIAMENTE A LA DETERMINACIÓN DE DAR POR RESCINDIDO EL CONTRATO,</w:t>
      </w:r>
      <w:r w:rsidRPr="00582DB9">
        <w:rPr>
          <w:rFonts w:ascii="Montserrat" w:hAnsi="Montserrat" w:cs="Tahoma"/>
          <w:b/>
          <w:sz w:val="18"/>
          <w:szCs w:val="18"/>
        </w:rPr>
        <w:t xml:space="preserve"> “EL PROVEEDOR” </w:t>
      </w:r>
      <w:r w:rsidRPr="00582DB9">
        <w:rPr>
          <w:rFonts w:ascii="Montserrat" w:hAnsi="Montserrat" w:cs="Tahoma"/>
          <w:sz w:val="18"/>
          <w:szCs w:val="18"/>
        </w:rPr>
        <w:t>PRESTA LOS SERVICIOS, EL PROCEDIMIENTO INICIADO QUEDARÁ SIN EFECTO, PREVIA ACEPTACIÓN Y VERIFICACIÓN DE</w:t>
      </w:r>
      <w:r w:rsidRPr="00582DB9">
        <w:rPr>
          <w:rFonts w:ascii="Montserrat" w:hAnsi="Montserrat" w:cs="Tahoma"/>
          <w:b/>
          <w:sz w:val="18"/>
          <w:szCs w:val="18"/>
        </w:rPr>
        <w:t xml:space="preserve"> “EL INSTITUTO” </w:t>
      </w:r>
      <w:r w:rsidRPr="00582DB9">
        <w:rPr>
          <w:rFonts w:ascii="Montserrat" w:hAnsi="Montserrat" w:cs="Tahoma"/>
          <w:sz w:val="18"/>
          <w:szCs w:val="18"/>
        </w:rPr>
        <w:t>POR ESCRITO, DE QUE CONTINÚA VIGENTE LA NECESIDAD DE CONTAR CON LOS SERVICIOS Y APLICANDO, EN SU CASO, LAS PENAS CONVENCIONALES CORRESPONDIENTES.</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“EL INSTITUTO”</w:t>
      </w:r>
      <w:r w:rsidRPr="00582DB9">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582DB9">
        <w:rPr>
          <w:rFonts w:ascii="Montserrat" w:hAnsi="Montserrat" w:cs="Tahoma"/>
          <w:b/>
          <w:sz w:val="18"/>
          <w:szCs w:val="18"/>
        </w:rPr>
        <w:t xml:space="preserve"> “EL INSTITUTO</w:t>
      </w:r>
      <w:r w:rsidRPr="00582DB9">
        <w:rPr>
          <w:rFonts w:ascii="Montserrat" w:hAnsi="Montserrat" w:cs="Tahoma"/>
          <w:sz w:val="18"/>
          <w:szCs w:val="18"/>
        </w:rPr>
        <w:t xml:space="preserve">” ELABORARÁ UN DICTAMEN EN EL CUAL JUSTIFIQUE QUE LOS IMPACTOS ECONÓMICOS O DE OPERACIÓN QUE SE OCASIONARÍAN CON </w:t>
      </w:r>
      <w:smartTag w:uri="urn:schemas-microsoft-com:office:smarttags" w:element="PersonName">
        <w:smartTagPr>
          <w:attr w:name="ProductID" w:val="LA RESCISIￓN DEL"/>
        </w:smartTagPr>
        <w:r w:rsidRPr="00582DB9">
          <w:rPr>
            <w:rFonts w:ascii="Montserrat" w:hAnsi="Montserrat" w:cs="Tahoma"/>
            <w:sz w:val="18"/>
            <w:szCs w:val="18"/>
          </w:rPr>
          <w:t>LA RESCISIÓN DEL</w:t>
        </w:r>
      </w:smartTag>
      <w:r w:rsidRPr="00582DB9">
        <w:rPr>
          <w:rFonts w:ascii="Montserrat" w:hAnsi="Montserrat" w:cs="Tahoma"/>
          <w:sz w:val="18"/>
          <w:szCs w:val="18"/>
        </w:rPr>
        <w:t xml:space="preserve"> CONTRATO RESULTARÍAN MÁS INCONVENIENTES.</w:t>
      </w:r>
    </w:p>
    <w:p w:rsidR="00B2139E" w:rsidRPr="00582DB9" w:rsidRDefault="00B2139E" w:rsidP="00B2139E">
      <w:pPr>
        <w:jc w:val="both"/>
        <w:rPr>
          <w:rFonts w:ascii="Montserrat" w:hAnsi="Montserrat" w:cs="Tahoma"/>
          <w:sz w:val="18"/>
          <w:szCs w:val="18"/>
        </w:rPr>
      </w:pP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DE NO DARSE POR RESCINDIDO EL CONTRATO,</w:t>
      </w:r>
      <w:r w:rsidRPr="00582DB9">
        <w:rPr>
          <w:rFonts w:ascii="Montserrat" w:hAnsi="Montserrat" w:cs="Tahoma"/>
          <w:b/>
          <w:sz w:val="18"/>
          <w:szCs w:val="18"/>
        </w:rPr>
        <w:t xml:space="preserve"> “EL INSTITUTO” </w:t>
      </w:r>
      <w:r w:rsidRPr="00582DB9">
        <w:rPr>
          <w:rFonts w:ascii="Montserrat" w:hAnsi="Montserrat" w:cs="Tahoma"/>
          <w:sz w:val="18"/>
          <w:szCs w:val="18"/>
        </w:rPr>
        <w:t xml:space="preserve">ESTABLECERÁ, DE CONFORMIDAD CON </w:t>
      </w:r>
      <w:r w:rsidRPr="00582DB9">
        <w:rPr>
          <w:rFonts w:ascii="Montserrat" w:hAnsi="Montserrat" w:cs="Tahoma"/>
          <w:b/>
          <w:sz w:val="18"/>
          <w:szCs w:val="18"/>
        </w:rPr>
        <w:t>“EL PROVEEDOR</w:t>
      </w:r>
      <w:r w:rsidRPr="00582DB9">
        <w:rPr>
          <w:rFonts w:ascii="Montserrat" w:hAnsi="Montserrat" w:cs="Tahoma"/>
          <w:sz w:val="18"/>
          <w:szCs w:val="18"/>
        </w:rPr>
        <w:t xml:space="preserve">” UN NUEVO PLAZO PARA EL CUMPLIMIENTO DE AQUELLAS OBLIGACIONES QUE SE HUBIESEN DEJADO DE CUMPLIR, A EFECTO DE QUE </w:t>
      </w:r>
      <w:r w:rsidRPr="00582DB9">
        <w:rPr>
          <w:rFonts w:ascii="Montserrat" w:hAnsi="Montserrat" w:cs="Tahoma"/>
          <w:b/>
          <w:sz w:val="18"/>
          <w:szCs w:val="18"/>
        </w:rPr>
        <w:t xml:space="preserve">“EL PROVEEDOR” </w:t>
      </w:r>
      <w:r w:rsidRPr="00582DB9">
        <w:rPr>
          <w:rFonts w:ascii="Montserrat" w:hAnsi="Montserrat" w:cs="Tahoma"/>
          <w:sz w:val="18"/>
          <w:szCs w:val="18"/>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ind w:right="-93"/>
        <w:jc w:val="both"/>
        <w:rPr>
          <w:rFonts w:ascii="Montserrat" w:hAnsi="Montserrat" w:cs="Tahoma"/>
          <w:b/>
          <w:bCs/>
          <w:sz w:val="18"/>
          <w:szCs w:val="18"/>
        </w:rPr>
      </w:pPr>
      <w:r w:rsidRPr="00582DB9">
        <w:rPr>
          <w:rFonts w:ascii="Montserrat" w:hAnsi="Montserrat" w:cs="Tahoma"/>
          <w:b/>
          <w:bCs/>
          <w:sz w:val="18"/>
          <w:szCs w:val="18"/>
        </w:rPr>
        <w:t xml:space="preserve">DÉCIMA SEPTIMA.- RELACION LABORAL.- </w:t>
      </w:r>
      <w:r w:rsidRPr="00582DB9">
        <w:rPr>
          <w:rFonts w:ascii="Montserrat" w:hAnsi="Montserrat" w:cs="Tahoma"/>
          <w:bCs/>
          <w:sz w:val="18"/>
          <w:szCs w:val="18"/>
        </w:rPr>
        <w:t xml:space="preserve"> </w:t>
      </w:r>
      <w:r w:rsidRPr="00582DB9">
        <w:rPr>
          <w:rFonts w:ascii="Montserrat" w:hAnsi="Montserrat" w:cs="Tahoma"/>
          <w:b/>
          <w:bCs/>
          <w:sz w:val="18"/>
          <w:szCs w:val="18"/>
        </w:rPr>
        <w:t>“LAS PARTES”</w:t>
      </w:r>
      <w:r w:rsidRPr="00582DB9">
        <w:rPr>
          <w:rFonts w:ascii="Montserrat" w:hAnsi="Montserrat" w:cs="Tahoma"/>
          <w:bCs/>
          <w:sz w:val="18"/>
          <w:szCs w:val="18"/>
        </w:rPr>
        <w:t xml:space="preserve"> CONVIENEN QUE “EL INSTITUTO”, NO ADQUIERE NINGUNA OBLIGACIÓN DE CARÁCTER LABORAL CON EL </w:t>
      </w:r>
      <w:r w:rsidRPr="00582DB9">
        <w:rPr>
          <w:rFonts w:ascii="Montserrat" w:hAnsi="Montserrat" w:cs="Tahoma"/>
          <w:b/>
          <w:bCs/>
          <w:sz w:val="18"/>
          <w:szCs w:val="18"/>
        </w:rPr>
        <w:t>“PROVEEDOR”</w:t>
      </w:r>
      <w:r w:rsidRPr="00582DB9">
        <w:rPr>
          <w:rFonts w:ascii="Montserrat" w:hAnsi="Montserrat" w:cs="Tahoma"/>
          <w:bCs/>
          <w:sz w:val="18"/>
          <w:szCs w:val="18"/>
        </w:rPr>
        <w:t xml:space="preserve">, NI PARA CON LOS TRABAJADORES QUE EL MISMO CONTRATE PARA LA REALIZACIÓN DEL OBJETO DEL PRESENTE INSTRUMENTO JURÍDICO, TODA VEZ QUE DICHO PERSONAL DEPENDE EXCLUSIVAMENTE DE </w:t>
      </w:r>
      <w:r w:rsidRPr="00582DB9">
        <w:rPr>
          <w:rFonts w:ascii="Montserrat" w:hAnsi="Montserrat" w:cs="Tahoma"/>
          <w:b/>
          <w:bCs/>
          <w:sz w:val="18"/>
          <w:szCs w:val="18"/>
        </w:rPr>
        <w:t>“EL PROVEEDOR”.</w:t>
      </w:r>
    </w:p>
    <w:p w:rsidR="00B2139E" w:rsidRPr="00582DB9" w:rsidRDefault="00B2139E" w:rsidP="00B2139E">
      <w:pPr>
        <w:ind w:right="-93"/>
        <w:jc w:val="both"/>
        <w:rPr>
          <w:rFonts w:ascii="Montserrat" w:hAnsi="Montserrat" w:cs="Tahoma"/>
          <w:bCs/>
          <w:sz w:val="18"/>
          <w:szCs w:val="18"/>
        </w:rPr>
      </w:pPr>
      <w:r w:rsidRPr="00582DB9">
        <w:rPr>
          <w:rFonts w:ascii="Montserrat" w:hAnsi="Montserrat" w:cs="Tahoma"/>
          <w:bCs/>
          <w:sz w:val="18"/>
          <w:szCs w:val="18"/>
        </w:rPr>
        <w:t xml:space="preserve">POR LO ANTERIOR, NO SE LE CONSIDERARÁ A </w:t>
      </w:r>
      <w:r w:rsidRPr="00582DB9">
        <w:rPr>
          <w:rFonts w:ascii="Montserrat" w:hAnsi="Montserrat" w:cs="Tahoma"/>
          <w:b/>
          <w:bCs/>
          <w:sz w:val="18"/>
          <w:szCs w:val="18"/>
        </w:rPr>
        <w:t>“EL INSTITUTO”</w:t>
      </w:r>
      <w:r w:rsidRPr="00582DB9">
        <w:rPr>
          <w:rFonts w:ascii="Montserrat" w:hAnsi="Montserrat" w:cs="Tahoma"/>
          <w:bCs/>
          <w:sz w:val="18"/>
          <w:szCs w:val="18"/>
        </w:rPr>
        <w:t xml:space="preserve"> COMO PATRÓN, NI AÚN SUBSTITUTO, Y </w:t>
      </w:r>
      <w:r w:rsidRPr="00582DB9">
        <w:rPr>
          <w:rFonts w:ascii="Montserrat" w:hAnsi="Montserrat" w:cs="Tahoma"/>
          <w:b/>
          <w:bCs/>
          <w:sz w:val="18"/>
          <w:szCs w:val="18"/>
        </w:rPr>
        <w:t>“EL PROVEEDOR”</w:t>
      </w:r>
      <w:r w:rsidRPr="00582DB9">
        <w:rPr>
          <w:rFonts w:ascii="Montserrat" w:hAnsi="Montserrat" w:cs="Tahoma"/>
          <w:bCs/>
          <w:sz w:val="18"/>
          <w:szCs w:val="18"/>
        </w:rPr>
        <w:t>, EXPRESAMENTE LO EXIME DE CUALQUIER RESPONSABILIDAD DE CARÁCTER CIVIL, FISCAL, SE SEGURIDAD SOCIAL, LABORAL O DE OTRA ESPECIE, QUE EN SU CASO PUDIERA LLEGAR A GENERARSE.</w:t>
      </w:r>
    </w:p>
    <w:p w:rsidR="00B2139E" w:rsidRPr="00582DB9" w:rsidRDefault="00B2139E" w:rsidP="00B2139E">
      <w:pPr>
        <w:numPr>
          <w:ilvl w:val="12"/>
          <w:numId w:val="0"/>
        </w:numPr>
        <w:ind w:right="-93"/>
        <w:jc w:val="both"/>
        <w:rPr>
          <w:rFonts w:ascii="Montserrat" w:hAnsi="Montserrat" w:cs="Tahoma"/>
          <w:color w:val="000000"/>
          <w:sz w:val="18"/>
          <w:szCs w:val="18"/>
        </w:rPr>
      </w:pPr>
      <w:r w:rsidRPr="00582DB9">
        <w:rPr>
          <w:rFonts w:ascii="Montserrat" w:hAnsi="Montserrat" w:cs="Tahoma"/>
          <w:b/>
          <w:sz w:val="18"/>
          <w:szCs w:val="18"/>
        </w:rPr>
        <w:t xml:space="preserve">DÉCIMA OCTAVA.- MODIFICACIONES.- </w:t>
      </w:r>
      <w:r w:rsidRPr="00582DB9">
        <w:rPr>
          <w:rFonts w:ascii="Montserrat" w:hAnsi="Montserrat" w:cs="Tahoma"/>
          <w:color w:val="000000"/>
          <w:sz w:val="18"/>
          <w:szCs w:val="18"/>
        </w:rPr>
        <w:t xml:space="preserve">DE CONFORMIDAD CON LO ESTABLECIDO EN LA LEY DE ADQUISICIONES, ARRENDAMIENTOS Y SERVICIOS DEL SECTOR PÚBLICO, ARTÍCULO 52 Y 91 DE SU REGLAMENTO,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PODRÁ CELEBRAR POR ESCRITO CONVENIO MODIFICATORIO,  AL PRESENTE CONTRATO DENTRO DE LA VIGENCIA DEL MISMO.</w:t>
      </w:r>
    </w:p>
    <w:p w:rsidR="00B2139E" w:rsidRPr="00582DB9" w:rsidRDefault="00B2139E" w:rsidP="00B2139E">
      <w:pPr>
        <w:numPr>
          <w:ilvl w:val="12"/>
          <w:numId w:val="0"/>
        </w:numPr>
        <w:ind w:right="-93"/>
        <w:jc w:val="both"/>
        <w:rPr>
          <w:rFonts w:ascii="Montserrat" w:hAnsi="Montserrat" w:cs="Tahoma"/>
          <w:sz w:val="18"/>
          <w:szCs w:val="18"/>
        </w:rPr>
      </w:pPr>
      <w:r w:rsidRPr="00582DB9">
        <w:rPr>
          <w:rFonts w:ascii="Montserrat" w:hAnsi="Montserrat" w:cs="Tahoma"/>
          <w:color w:val="000000"/>
          <w:sz w:val="18"/>
          <w:szCs w:val="18"/>
        </w:rPr>
        <w:t xml:space="preserve"> PARA TAL EFECTO,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SE OBLIGA A PRESENTAR, EN SU CASO, LA MODIFICACIÓN DE LA GARANTÍA, EN TÉRMINOS DEL ARTÍCULO 103, FRACCIÓN II, DEL REGLAMENTO DE LA LEY DE ADQUISICIONES, ARRENDAMIENTOS Y SERVICIOS DEL SECTOR PÚBLICO.</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NOVENA.- RELACIÓN DE ANEXOS.- LOS ANEXOS </w:t>
      </w:r>
      <w:r w:rsidRPr="00582DB9">
        <w:rPr>
          <w:rFonts w:ascii="Montserrat" w:hAnsi="Montserrat" w:cs="Tahoma"/>
          <w:sz w:val="18"/>
          <w:szCs w:val="18"/>
        </w:rPr>
        <w:t>QUE SE RELACIONAN A CONTINUACIÓN SON RUBRICADOS DE CONFORMIDAD POR LAS PARTES Y FORMAN PARTE INTEGRANTE DEL PRESENTE CONTRATO.</w:t>
      </w:r>
    </w:p>
    <w:p w:rsidR="00B2139E" w:rsidRPr="00582DB9" w:rsidRDefault="00B2139E" w:rsidP="00B2139E">
      <w:pPr>
        <w:jc w:val="both"/>
        <w:rPr>
          <w:rFonts w:ascii="Montserrat" w:hAnsi="Montserrat" w:cs="Tahoma"/>
          <w:sz w:val="18"/>
          <w:szCs w:val="18"/>
        </w:rPr>
      </w:pPr>
    </w:p>
    <w:p w:rsidR="00B2139E" w:rsidRPr="00582DB9" w:rsidRDefault="00B2139E" w:rsidP="00B2139E">
      <w:pPr>
        <w:pStyle w:val="BodyText21"/>
        <w:widowControl/>
        <w:tabs>
          <w:tab w:val="left" w:pos="567"/>
          <w:tab w:val="left" w:pos="1134"/>
        </w:tabs>
        <w:ind w:left="2880" w:hanging="2880"/>
        <w:rPr>
          <w:rStyle w:val="Textoennegrita"/>
          <w:rFonts w:ascii="Montserrat" w:hAnsi="Montserrat" w:cs="Tahoma"/>
          <w:b w:val="0"/>
          <w:bCs w:val="0"/>
          <w:sz w:val="18"/>
          <w:szCs w:val="18"/>
        </w:rPr>
      </w:pPr>
      <w:r w:rsidRPr="00582DB9">
        <w:rPr>
          <w:rFonts w:ascii="Montserrat" w:hAnsi="Montserrat" w:cs="Tahoma"/>
          <w:b/>
          <w:sz w:val="18"/>
          <w:szCs w:val="18"/>
        </w:rPr>
        <w:lastRenderedPageBreak/>
        <w:t>ANEXO 1 (UNO)</w:t>
      </w:r>
      <w:r w:rsidRPr="00582DB9">
        <w:rPr>
          <w:rFonts w:ascii="Montserrat" w:hAnsi="Montserrat" w:cs="Tahoma"/>
          <w:sz w:val="18"/>
          <w:szCs w:val="18"/>
        </w:rPr>
        <w:t xml:space="preserve">     “DESCRIPCIÓN, PRECIO UNITARIO, LISTA DE </w:t>
      </w:r>
      <w:r w:rsidR="00B20182">
        <w:rPr>
          <w:rFonts w:ascii="Montserrat" w:hAnsi="Montserrat" w:cs="Tahoma"/>
          <w:sz w:val="18"/>
          <w:szCs w:val="18"/>
        </w:rPr>
        <w:t>UNIDADES</w:t>
      </w:r>
      <w:r w:rsidRPr="00582DB9">
        <w:rPr>
          <w:rFonts w:ascii="Montserrat" w:hAnsi="Montserrat" w:cs="Tahoma"/>
          <w:sz w:val="18"/>
          <w:szCs w:val="18"/>
        </w:rPr>
        <w:t xml:space="preserve"> Y </w:t>
      </w:r>
      <w:r w:rsidRPr="00582DB9">
        <w:rPr>
          <w:rFonts w:ascii="Montserrat" w:hAnsi="Montserrat" w:cs="Tahoma"/>
          <w:noProof/>
          <w:sz w:val="18"/>
          <w:szCs w:val="18"/>
          <w:lang w:eastAsia="es-MX"/>
        </w:rPr>
        <w:t>SOLICITUD DE COMPONENTES SANGUINEOS –FBS-9</w:t>
      </w:r>
      <w:r w:rsidRPr="00582DB9">
        <w:rPr>
          <w:rStyle w:val="Textoennegrita"/>
          <w:rFonts w:ascii="Montserrat" w:hAnsi="Montserrat" w:cs="Tahoma"/>
          <w:sz w:val="18"/>
          <w:szCs w:val="18"/>
        </w:rPr>
        <w:t xml:space="preserve">” </w:t>
      </w:r>
    </w:p>
    <w:p w:rsidR="00B2139E" w:rsidRPr="00582DB9" w:rsidRDefault="00B2139E" w:rsidP="00B2139E">
      <w:pPr>
        <w:ind w:left="2160" w:hanging="2160"/>
        <w:jc w:val="both"/>
        <w:rPr>
          <w:rFonts w:ascii="Montserrat" w:hAnsi="Montserrat" w:cs="Tahoma"/>
          <w:sz w:val="18"/>
          <w:szCs w:val="18"/>
        </w:rPr>
      </w:pPr>
      <w:r w:rsidRPr="00582DB9">
        <w:rPr>
          <w:rFonts w:ascii="Montserrat" w:hAnsi="Montserrat" w:cs="Tahoma"/>
          <w:b/>
          <w:sz w:val="18"/>
          <w:szCs w:val="18"/>
        </w:rPr>
        <w:t>ANEXO 2 (DOS</w:t>
      </w:r>
      <w:r w:rsidRPr="00582DB9">
        <w:rPr>
          <w:rFonts w:ascii="Montserrat" w:hAnsi="Montserrat" w:cs="Tahoma"/>
          <w:sz w:val="18"/>
          <w:szCs w:val="18"/>
        </w:rPr>
        <w:t>)          “FORMATO PARA PÓLIZA DE FIANZA DE CUMPLIMIENTO DE CONTRATO”</w:t>
      </w:r>
    </w:p>
    <w:p w:rsidR="00B2139E" w:rsidRPr="00582DB9" w:rsidRDefault="00B2139E" w:rsidP="00B2139E">
      <w:pPr>
        <w:numPr>
          <w:ilvl w:val="12"/>
          <w:numId w:val="0"/>
        </w:numPr>
        <w:ind w:right="-93"/>
        <w:jc w:val="both"/>
        <w:rPr>
          <w:rFonts w:ascii="Montserrat" w:hAnsi="Montserrat" w:cs="Tahoma"/>
          <w:sz w:val="18"/>
          <w:szCs w:val="18"/>
        </w:rPr>
      </w:pPr>
      <w:r w:rsidRPr="00582DB9">
        <w:rPr>
          <w:rFonts w:ascii="Montserrat" w:hAnsi="Montserrat" w:cs="Tahoma"/>
          <w:b/>
          <w:sz w:val="18"/>
          <w:szCs w:val="18"/>
        </w:rPr>
        <w:t xml:space="preserve">VIGESIMA.- LEGISLACIÓN APLICABLE.- </w:t>
      </w:r>
      <w:r w:rsidRPr="00582DB9">
        <w:rPr>
          <w:rFonts w:ascii="Montserrat" w:hAnsi="Montserrat" w:cs="Tahoma"/>
          <w:sz w:val="18"/>
          <w:szCs w:val="18"/>
        </w:rPr>
        <w:t xml:space="preserve">LAS PARTES SE OBLIGAN A SUJETARSE ESTRICTAMENTE PARA EL CUMPLIMIENTO DEL PRESENTE CONTRATO, A TODAS Y CADA UNA DE LAS CLÁUSULAS DEL MISMO, A LAS BASES DE LAS QUE DERIVA, ASÍ COMO A LO ESTABLECIDO EN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582DB9">
          <w:rPr>
            <w:rFonts w:ascii="Montserrat" w:hAnsi="Montserrat" w:cs="Tahoma"/>
            <w:sz w:val="18"/>
            <w:szCs w:val="18"/>
          </w:rPr>
          <w:t>LA LEY FEDERAL</w:t>
        </w:r>
      </w:smartTag>
      <w:r w:rsidRPr="00582DB9">
        <w:rPr>
          <w:rFonts w:ascii="Montserrat" w:hAnsi="Montserrat" w:cs="Tahoma"/>
          <w:sz w:val="18"/>
          <w:szCs w:val="18"/>
        </w:rPr>
        <w:t xml:space="preserve"> DE PROCEDIMIENTO ADMINISTRATIVO Y LAS DISPOSICIONES ADMINISTRATIVAS APLICABLES EN LA MATERIA.</w:t>
      </w:r>
    </w:p>
    <w:p w:rsidR="00B2139E" w:rsidRPr="00582DB9" w:rsidRDefault="00B2139E" w:rsidP="00B2139E">
      <w:pPr>
        <w:jc w:val="both"/>
        <w:rPr>
          <w:rFonts w:ascii="Montserrat" w:hAnsi="Montserrat" w:cs="Tahoma"/>
          <w:iCs/>
          <w:sz w:val="18"/>
          <w:szCs w:val="18"/>
        </w:rPr>
      </w:pPr>
      <w:r w:rsidRPr="00582DB9">
        <w:rPr>
          <w:rFonts w:ascii="Montserrat" w:hAnsi="Montserrat" w:cs="Tahoma"/>
          <w:b/>
          <w:bCs/>
          <w:iCs/>
          <w:sz w:val="18"/>
          <w:szCs w:val="18"/>
        </w:rPr>
        <w:t>PROCEDIMIENTO DE CONCILIACIÓN.-</w:t>
      </w:r>
      <w:r w:rsidRPr="00582DB9">
        <w:rPr>
          <w:rFonts w:ascii="Montserrat" w:hAnsi="Montserrat" w:cs="Tahoma"/>
          <w:iCs/>
          <w:sz w:val="18"/>
          <w:szCs w:val="18"/>
        </w:rPr>
        <w:t xml:space="preserve"> EN CUALQUIER MOMENTO DURANTE LA VIGENCIA DEL PRESENTE CONTRATO, </w:t>
      </w:r>
      <w:r w:rsidRPr="00582DB9">
        <w:rPr>
          <w:rFonts w:ascii="Montserrat" w:hAnsi="Montserrat" w:cs="Tahoma"/>
          <w:b/>
          <w:bCs/>
          <w:iCs/>
          <w:sz w:val="18"/>
          <w:szCs w:val="18"/>
        </w:rPr>
        <w:t>“EL PROVEEDOR”</w:t>
      </w:r>
      <w:r w:rsidRPr="00582DB9">
        <w:rPr>
          <w:rFonts w:ascii="Montserrat" w:hAnsi="Montserrat" w:cs="Tahoma"/>
          <w:iCs/>
          <w:sz w:val="18"/>
          <w:szCs w:val="18"/>
        </w:rPr>
        <w:t xml:space="preserve"> O </w:t>
      </w:r>
      <w:r w:rsidRPr="00582DB9">
        <w:rPr>
          <w:rFonts w:ascii="Montserrat" w:hAnsi="Montserrat" w:cs="Tahoma"/>
          <w:b/>
          <w:bCs/>
          <w:iCs/>
          <w:sz w:val="18"/>
          <w:szCs w:val="18"/>
        </w:rPr>
        <w:t>“EL INSTITUTO”</w:t>
      </w:r>
      <w:r w:rsidRPr="00582DB9">
        <w:rPr>
          <w:rFonts w:ascii="Montserrat" w:hAnsi="Montserrat" w:cs="Tahoma"/>
          <w:iCs/>
          <w:sz w:val="18"/>
          <w:szCs w:val="18"/>
        </w:rPr>
        <w:t xml:space="preserve"> PODRÁN PRESENTAR ANTE EL ÓRGANO INTERNO DE CONTROL EN </w:t>
      </w:r>
      <w:r w:rsidRPr="00582DB9">
        <w:rPr>
          <w:rFonts w:ascii="Montserrat" w:hAnsi="Montserrat" w:cs="Tahoma"/>
          <w:b/>
          <w:bCs/>
          <w:iCs/>
          <w:sz w:val="18"/>
          <w:szCs w:val="18"/>
        </w:rPr>
        <w:t>“EL INSTITUTO”</w:t>
      </w:r>
      <w:r w:rsidRPr="00582DB9">
        <w:rPr>
          <w:rFonts w:ascii="Montserrat" w:hAnsi="Montserrat" w:cs="Tahoma"/>
          <w:iCs/>
          <w:sz w:val="18"/>
          <w:szCs w:val="18"/>
        </w:rPr>
        <w:t xml:space="preserve"> SOLICITUD DE CONCILIACIÓN POR DESAVENENCIAS, DERIVADAS DEL PRESENTE INSTRUMENTO JURÍDICO, CONFORME A LO DISPUESTO POR LA LEY DE ADQUISICIONES, ARRENDAMIENTOS Y SERVICIOS DEL SECTOR PÚBLICO Y SU REGLAMENTO.</w:t>
      </w:r>
    </w:p>
    <w:p w:rsidR="00B2139E" w:rsidRPr="00582DB9" w:rsidRDefault="00B2139E" w:rsidP="00B2139E">
      <w:pPr>
        <w:jc w:val="both"/>
        <w:rPr>
          <w:rFonts w:ascii="Montserrat" w:hAnsi="Montserrat" w:cs="Tahoma"/>
          <w:iCs/>
          <w:sz w:val="18"/>
          <w:szCs w:val="18"/>
        </w:rPr>
      </w:pPr>
      <w:r w:rsidRPr="00582DB9">
        <w:rPr>
          <w:rFonts w:ascii="Montserrat" w:hAnsi="Montserrat" w:cs="Tahoma"/>
          <w:iCs/>
          <w:sz w:val="18"/>
          <w:szCs w:val="1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2139E" w:rsidRDefault="00B2139E" w:rsidP="00B2139E">
      <w:pPr>
        <w:pStyle w:val="Textoindependiente21"/>
        <w:numPr>
          <w:ilvl w:val="12"/>
          <w:numId w:val="0"/>
        </w:numPr>
        <w:ind w:right="-93"/>
        <w:rPr>
          <w:rFonts w:ascii="Montserrat" w:hAnsi="Montserrat" w:cs="Tahoma"/>
          <w:sz w:val="18"/>
          <w:szCs w:val="18"/>
        </w:rPr>
      </w:pPr>
      <w:r w:rsidRPr="00582DB9">
        <w:rPr>
          <w:rFonts w:ascii="Montserrat" w:hAnsi="Montserrat" w:cs="Tahoma"/>
          <w:b/>
          <w:sz w:val="18"/>
          <w:szCs w:val="18"/>
        </w:rPr>
        <w:t>VIGÉSIMA PRIMERA.- JURISDICCIÓN.-</w:t>
      </w:r>
      <w:r w:rsidRPr="00582DB9">
        <w:rPr>
          <w:rFonts w:ascii="Montserrat" w:hAnsi="Montserrat" w:cs="Tahoma"/>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w:t>
      </w:r>
      <w:r w:rsidR="00B20182">
        <w:rPr>
          <w:rFonts w:ascii="Montserrat" w:hAnsi="Montserrat" w:cs="Tahoma"/>
          <w:b/>
          <w:sz w:val="18"/>
          <w:szCs w:val="18"/>
        </w:rPr>
        <w:t>MÉXICO</w:t>
      </w:r>
      <w:r w:rsidRPr="00582DB9">
        <w:rPr>
          <w:rFonts w:ascii="Montserrat" w:hAnsi="Montserrat" w:cs="Tahoma"/>
          <w:sz w:val="18"/>
          <w:szCs w:val="18"/>
        </w:rPr>
        <w:t xml:space="preserve">., RENUNCIANDO A CUALQUIER OTRO FUERO PRESENTE O FUTURO QUE POR RAZÓN DE DOMICILIO LES PUDIERA CORRESPONDER. </w:t>
      </w:r>
    </w:p>
    <w:p w:rsidR="00B20182" w:rsidRPr="00582DB9" w:rsidRDefault="00B20182" w:rsidP="00B2139E">
      <w:pPr>
        <w:pStyle w:val="Textoindependiente21"/>
        <w:numPr>
          <w:ilvl w:val="12"/>
          <w:numId w:val="0"/>
        </w:numPr>
        <w:ind w:right="-93"/>
        <w:rPr>
          <w:rFonts w:ascii="Montserrat" w:hAnsi="Montserrat" w:cs="Tahoma"/>
          <w:sz w:val="18"/>
          <w:szCs w:val="18"/>
        </w:rPr>
      </w:pPr>
    </w:p>
    <w:p w:rsidR="00B2139E" w:rsidRPr="00582DB9" w:rsidRDefault="00B2139E" w:rsidP="00B2139E">
      <w:pPr>
        <w:pStyle w:val="Textoindependiente21"/>
        <w:numPr>
          <w:ilvl w:val="12"/>
          <w:numId w:val="0"/>
        </w:numPr>
        <w:ind w:right="-91"/>
        <w:rPr>
          <w:rFonts w:ascii="Montserrat" w:hAnsi="Montserrat" w:cs="Tahoma"/>
          <w:b/>
          <w:sz w:val="18"/>
          <w:szCs w:val="18"/>
        </w:rPr>
      </w:pPr>
      <w:r w:rsidRPr="00582DB9">
        <w:rPr>
          <w:rFonts w:ascii="Montserrat" w:hAnsi="Montserrat" w:cs="Tahoma"/>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w:t>
      </w:r>
      <w:r w:rsidRPr="00582DB9">
        <w:rPr>
          <w:rFonts w:ascii="Montserrat" w:hAnsi="Montserrat" w:cs="Tahoma"/>
          <w:b/>
          <w:sz w:val="18"/>
          <w:szCs w:val="18"/>
        </w:rPr>
        <w:t>XALAPA, VER</w:t>
      </w:r>
      <w:r w:rsidRPr="00582DB9">
        <w:rPr>
          <w:rFonts w:ascii="Montserrat" w:hAnsi="Montserrat" w:cs="Tahoma"/>
          <w:sz w:val="18"/>
          <w:szCs w:val="18"/>
        </w:rPr>
        <w:t xml:space="preserve">., EL DÍA </w:t>
      </w:r>
      <w:r w:rsidRPr="00582DB9">
        <w:rPr>
          <w:rFonts w:ascii="Montserrat" w:hAnsi="Montserrat" w:cs="Tahoma"/>
          <w:b/>
          <w:sz w:val="18"/>
          <w:szCs w:val="18"/>
        </w:rPr>
        <w:t>XX DE XXXX</w:t>
      </w:r>
      <w:r w:rsidRPr="00582DB9">
        <w:rPr>
          <w:rFonts w:ascii="Montserrat" w:hAnsi="Montserrat" w:cs="Tahoma"/>
          <w:sz w:val="18"/>
          <w:szCs w:val="18"/>
        </w:rPr>
        <w:t>.</w:t>
      </w:r>
    </w:p>
    <w:p w:rsidR="00B2139E" w:rsidRPr="00582DB9" w:rsidRDefault="00B2139E" w:rsidP="00B2139E">
      <w:pPr>
        <w:jc w:val="both"/>
        <w:rPr>
          <w:rFonts w:ascii="Montserrat" w:hAnsi="Montserrat" w:cs="Tahoma"/>
          <w:smallCaps/>
          <w:sz w:val="18"/>
          <w:szCs w:val="18"/>
        </w:rPr>
      </w:pPr>
    </w:p>
    <w:tbl>
      <w:tblPr>
        <w:tblW w:w="0" w:type="auto"/>
        <w:tblLook w:val="01E0" w:firstRow="1" w:lastRow="1" w:firstColumn="1" w:lastColumn="1" w:noHBand="0" w:noVBand="0"/>
      </w:tblPr>
      <w:tblGrid>
        <w:gridCol w:w="38"/>
        <w:gridCol w:w="5042"/>
        <w:gridCol w:w="277"/>
        <w:gridCol w:w="4729"/>
        <w:gridCol w:w="102"/>
      </w:tblGrid>
      <w:tr w:rsidR="00B2139E" w:rsidRPr="00582DB9" w:rsidTr="00190815">
        <w:tc>
          <w:tcPr>
            <w:tcW w:w="5081" w:type="dxa"/>
            <w:gridSpan w:val="2"/>
          </w:tcPr>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“EL INSTITUTO”</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INSTITUTO MEXICANO DEL SEGURO SOCIAL</w:t>
            </w:r>
          </w:p>
          <w:p w:rsidR="00B2139E" w:rsidRPr="00582DB9" w:rsidRDefault="00B2139E" w:rsidP="00190815">
            <w:pPr>
              <w:pStyle w:val="Textoindependiente21"/>
              <w:numPr>
                <w:ilvl w:val="12"/>
                <w:numId w:val="0"/>
              </w:numPr>
              <w:ind w:right="-91"/>
              <w:jc w:val="center"/>
              <w:rPr>
                <w:rFonts w:ascii="Montserrat" w:hAnsi="Montserrat" w:cs="Tahoma"/>
              </w:rPr>
            </w:pPr>
            <w:r w:rsidRPr="00582DB9">
              <w:rPr>
                <w:rFonts w:ascii="Montserrat" w:hAnsi="Montserrat" w:cs="Tahoma"/>
              </w:rPr>
              <w:t>______________________________________</w:t>
            </w:r>
          </w:p>
          <w:p w:rsidR="00B2139E" w:rsidRPr="00582DB9" w:rsidRDefault="00B20182" w:rsidP="00190815">
            <w:pPr>
              <w:pStyle w:val="Textoindependiente21"/>
              <w:numPr>
                <w:ilvl w:val="12"/>
                <w:numId w:val="0"/>
              </w:numPr>
              <w:ind w:right="-91"/>
              <w:jc w:val="center"/>
              <w:rPr>
                <w:rFonts w:ascii="Montserrat" w:hAnsi="Montserrat" w:cs="Tahoma"/>
                <w:b/>
              </w:rPr>
            </w:pPr>
            <w:r>
              <w:rPr>
                <w:rFonts w:ascii="Montserrat" w:hAnsi="Montserrat" w:cs="Tahoma"/>
                <w:b/>
                <w:bCs/>
                <w:iCs/>
              </w:rPr>
              <w:t>XXXXXXXXXXXXXXXXXXXX</w:t>
            </w:r>
            <w:r w:rsidR="00B2139E" w:rsidRPr="00582DB9">
              <w:rPr>
                <w:rFonts w:ascii="Montserrat" w:hAnsi="Montserrat" w:cs="Tahoma"/>
                <w:b/>
                <w:bCs/>
              </w:rPr>
              <w:t xml:space="preserve">  </w:t>
            </w:r>
          </w:p>
          <w:p w:rsidR="00B2139E" w:rsidRPr="00582DB9" w:rsidRDefault="00B2139E" w:rsidP="00190815">
            <w:pPr>
              <w:pStyle w:val="Textoindependiente21"/>
              <w:numPr>
                <w:ilvl w:val="12"/>
                <w:numId w:val="0"/>
              </w:numPr>
              <w:ind w:right="-91"/>
              <w:jc w:val="center"/>
              <w:rPr>
                <w:rFonts w:ascii="Montserrat" w:hAnsi="Montserrat" w:cs="Tahoma"/>
                <w:b/>
              </w:rPr>
            </w:pPr>
          </w:p>
        </w:tc>
        <w:tc>
          <w:tcPr>
            <w:tcW w:w="5109" w:type="dxa"/>
            <w:gridSpan w:val="3"/>
          </w:tcPr>
          <w:p w:rsidR="00B2139E" w:rsidRPr="00582DB9" w:rsidRDefault="00B2139E" w:rsidP="00190815">
            <w:pPr>
              <w:numPr>
                <w:ilvl w:val="12"/>
                <w:numId w:val="0"/>
              </w:numPr>
              <w:ind w:right="-93"/>
              <w:jc w:val="center"/>
              <w:rPr>
                <w:rFonts w:ascii="Montserrat" w:hAnsi="Montserrat" w:cs="Tahoma"/>
                <w:b/>
                <w:sz w:val="20"/>
              </w:rPr>
            </w:pPr>
            <w:r w:rsidRPr="00582DB9">
              <w:rPr>
                <w:rFonts w:ascii="Montserrat" w:hAnsi="Montserrat" w:cs="Tahoma"/>
                <w:b/>
                <w:sz w:val="20"/>
              </w:rPr>
              <w:t>“EL PROVEEDOR”</w:t>
            </w:r>
          </w:p>
          <w:p w:rsidR="00B2139E" w:rsidRPr="00582DB9" w:rsidRDefault="00B2139E" w:rsidP="00190815">
            <w:pPr>
              <w:widowControl w:val="0"/>
              <w:numPr>
                <w:ilvl w:val="12"/>
                <w:numId w:val="0"/>
              </w:numPr>
              <w:tabs>
                <w:tab w:val="center" w:pos="4419"/>
                <w:tab w:val="right" w:pos="8838"/>
              </w:tabs>
              <w:autoSpaceDE w:val="0"/>
              <w:autoSpaceDN w:val="0"/>
              <w:jc w:val="center"/>
              <w:rPr>
                <w:rFonts w:ascii="Montserrat" w:hAnsi="Montserrat" w:cs="Tahoma"/>
                <w:b/>
                <w:sz w:val="20"/>
                <w:lang w:val="es-ES_tradnl"/>
              </w:rPr>
            </w:pP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190815">
            <w:pPr>
              <w:pStyle w:val="Textoindependiente21"/>
              <w:numPr>
                <w:ilvl w:val="12"/>
                <w:numId w:val="0"/>
              </w:numPr>
              <w:ind w:right="-91"/>
              <w:jc w:val="center"/>
              <w:rPr>
                <w:rFonts w:ascii="Montserrat" w:hAnsi="Montserrat" w:cs="Tahoma"/>
                <w:b/>
                <w:lang w:val="pt-BR"/>
              </w:rPr>
            </w:pPr>
            <w:r w:rsidRPr="00582DB9">
              <w:rPr>
                <w:rFonts w:ascii="Montserrat" w:hAnsi="Montserrat" w:cs="Tahoma"/>
                <w:b/>
                <w:lang w:val="pt-BR"/>
              </w:rPr>
              <w:softHyphen/>
              <w:t>_________________________________</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sz w:val="18"/>
                <w:szCs w:val="18"/>
              </w:rPr>
            </w:pP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REPRESENTANTE LEGAL</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p>
          <w:p w:rsidR="00B2139E" w:rsidRPr="00582DB9" w:rsidRDefault="00B2139E" w:rsidP="00190815">
            <w:pPr>
              <w:pStyle w:val="Textoindependiente21"/>
              <w:numPr>
                <w:ilvl w:val="12"/>
                <w:numId w:val="0"/>
              </w:numPr>
              <w:ind w:right="-91"/>
              <w:jc w:val="center"/>
              <w:rPr>
                <w:rFonts w:ascii="Montserrat" w:hAnsi="Montserrat" w:cs="Tahoma"/>
                <w:b/>
              </w:rPr>
            </w:pPr>
          </w:p>
        </w:tc>
      </w:tr>
      <w:tr w:rsidR="00B2139E" w:rsidRPr="0031723F" w:rsidTr="00190815">
        <w:tc>
          <w:tcPr>
            <w:tcW w:w="10190" w:type="dxa"/>
            <w:gridSpan w:val="5"/>
          </w:tcPr>
          <w:p w:rsidR="00B2139E" w:rsidRDefault="00B2139E" w:rsidP="00190815">
            <w:pPr>
              <w:numPr>
                <w:ilvl w:val="12"/>
                <w:numId w:val="0"/>
              </w:numPr>
              <w:tabs>
                <w:tab w:val="left" w:pos="284"/>
                <w:tab w:val="left" w:pos="4678"/>
                <w:tab w:val="left" w:pos="5387"/>
                <w:tab w:val="left" w:pos="6237"/>
              </w:tabs>
              <w:ind w:right="-93"/>
              <w:jc w:val="center"/>
              <w:rPr>
                <w:rFonts w:cs="Tahoma"/>
                <w:b/>
                <w:sz w:val="20"/>
              </w:rPr>
            </w:pPr>
            <w:r w:rsidRPr="0031723F">
              <w:rPr>
                <w:rFonts w:cs="Tahoma"/>
                <w:b/>
                <w:sz w:val="20"/>
              </w:rPr>
              <w:lastRenderedPageBreak/>
              <w:t>“EL INSTITUTO”</w:t>
            </w:r>
          </w:p>
          <w:p w:rsidR="00B2139E" w:rsidRPr="0031723F" w:rsidRDefault="00B2139E" w:rsidP="00190815">
            <w:pPr>
              <w:pStyle w:val="Textoindependiente21"/>
              <w:numPr>
                <w:ilvl w:val="12"/>
                <w:numId w:val="0"/>
              </w:numPr>
              <w:ind w:right="-91"/>
              <w:jc w:val="center"/>
              <w:rPr>
                <w:rFonts w:cs="Tahoma"/>
                <w:b/>
              </w:rPr>
            </w:pPr>
          </w:p>
        </w:tc>
      </w:tr>
      <w:tr w:rsidR="00B2139E" w:rsidRPr="00F916AD" w:rsidTr="00190815">
        <w:tblPrEx>
          <w:tblCellMar>
            <w:left w:w="70" w:type="dxa"/>
            <w:right w:w="70" w:type="dxa"/>
          </w:tblCellMar>
          <w:tblLook w:val="0000" w:firstRow="0" w:lastRow="0" w:firstColumn="0" w:lastColumn="0" w:noHBand="0" w:noVBand="0"/>
        </w:tblPrEx>
        <w:trPr>
          <w:gridBefore w:val="1"/>
          <w:gridAfter w:val="1"/>
          <w:wBefore w:w="38" w:type="dxa"/>
          <w:wAfter w:w="102" w:type="dxa"/>
          <w:trHeight w:val="1580"/>
        </w:trPr>
        <w:tc>
          <w:tcPr>
            <w:tcW w:w="5320" w:type="dxa"/>
            <w:gridSpan w:val="2"/>
          </w:tcPr>
          <w:p w:rsidR="00B2139E" w:rsidRPr="00F916AD" w:rsidRDefault="00B2139E" w:rsidP="00190815">
            <w:pPr>
              <w:tabs>
                <w:tab w:val="left" w:pos="284"/>
                <w:tab w:val="left" w:pos="4678"/>
                <w:tab w:val="left" w:pos="5387"/>
                <w:tab w:val="left" w:pos="6237"/>
              </w:tabs>
              <w:snapToGrid w:val="0"/>
              <w:ind w:right="-93"/>
              <w:jc w:val="center"/>
              <w:rPr>
                <w:rFonts w:cs="Tahoma"/>
                <w:b/>
                <w:sz w:val="20"/>
              </w:rPr>
            </w:pPr>
            <w:r w:rsidRPr="00F916AD">
              <w:rPr>
                <w:rFonts w:cs="Tahoma"/>
                <w:b/>
                <w:sz w:val="20"/>
              </w:rPr>
              <w:t xml:space="preserve">POR EL ÁREA CONTRATANTE </w:t>
            </w:r>
          </w:p>
          <w:p w:rsidR="00B2139E" w:rsidRPr="00F916AD" w:rsidRDefault="00B2139E" w:rsidP="00190815">
            <w:pPr>
              <w:pStyle w:val="Textoindependiente21"/>
              <w:ind w:right="-91"/>
              <w:jc w:val="center"/>
              <w:rPr>
                <w:rFonts w:cs="Tahoma"/>
                <w:b/>
              </w:rPr>
            </w:pPr>
          </w:p>
          <w:p w:rsidR="00B2139E" w:rsidRPr="00F916AD" w:rsidRDefault="00B2139E" w:rsidP="00190815">
            <w:pPr>
              <w:pStyle w:val="Textoindependiente21"/>
              <w:ind w:right="-91"/>
              <w:jc w:val="center"/>
              <w:rPr>
                <w:rFonts w:cs="Tahoma"/>
                <w:b/>
              </w:rPr>
            </w:pPr>
          </w:p>
          <w:p w:rsidR="00B2139E" w:rsidRPr="00835F2D" w:rsidRDefault="00B20182" w:rsidP="00190815">
            <w:pPr>
              <w:pBdr>
                <w:top w:val="single" w:sz="4" w:space="1" w:color="auto"/>
              </w:pBdr>
              <w:jc w:val="center"/>
              <w:rPr>
                <w:rFonts w:cs="Tahoma"/>
                <w:b/>
                <w:sz w:val="20"/>
              </w:rPr>
            </w:pPr>
            <w:r>
              <w:rPr>
                <w:rFonts w:cs="Tahoma"/>
                <w:b/>
                <w:sz w:val="20"/>
              </w:rPr>
              <w:t>XXXXXXXXXXXXXXXXXXXXXXXXXXX</w:t>
            </w:r>
          </w:p>
          <w:p w:rsidR="00B2139E" w:rsidRPr="00F916AD" w:rsidRDefault="00B20182" w:rsidP="00190815">
            <w:pPr>
              <w:pStyle w:val="Textoindependiente21"/>
              <w:numPr>
                <w:ilvl w:val="12"/>
                <w:numId w:val="0"/>
              </w:numPr>
              <w:ind w:right="-91"/>
              <w:jc w:val="center"/>
              <w:rPr>
                <w:rFonts w:cs="Tahoma"/>
                <w:b/>
              </w:rPr>
            </w:pPr>
            <w:r>
              <w:rPr>
                <w:rFonts w:cs="Tahoma"/>
                <w:b/>
              </w:rPr>
              <w:t>XXXXXXXXXXXXXXXXXXX</w:t>
            </w:r>
          </w:p>
        </w:tc>
        <w:tc>
          <w:tcPr>
            <w:tcW w:w="4730" w:type="dxa"/>
          </w:tcPr>
          <w:p w:rsidR="00B2139E" w:rsidRPr="00BE26A2" w:rsidRDefault="00B2139E" w:rsidP="00190815">
            <w:pPr>
              <w:numPr>
                <w:ilvl w:val="12"/>
                <w:numId w:val="0"/>
              </w:numPr>
              <w:tabs>
                <w:tab w:val="left" w:pos="284"/>
                <w:tab w:val="left" w:pos="4678"/>
                <w:tab w:val="left" w:pos="5387"/>
                <w:tab w:val="left" w:pos="6237"/>
              </w:tabs>
              <w:ind w:right="-93"/>
              <w:jc w:val="center"/>
              <w:rPr>
                <w:rFonts w:cs="Tahoma"/>
                <w:b/>
                <w:sz w:val="20"/>
              </w:rPr>
            </w:pPr>
            <w:r w:rsidRPr="00BE26A2">
              <w:rPr>
                <w:rFonts w:cs="Tahoma"/>
                <w:b/>
                <w:sz w:val="20"/>
              </w:rPr>
              <w:t xml:space="preserve">POR EL ÁREA REQUIRENTE </w:t>
            </w:r>
          </w:p>
          <w:p w:rsidR="00B2139E" w:rsidRDefault="00B2139E" w:rsidP="00190815">
            <w:pPr>
              <w:pStyle w:val="Textoindependiente21"/>
              <w:numPr>
                <w:ilvl w:val="12"/>
                <w:numId w:val="0"/>
              </w:numPr>
              <w:ind w:right="-91"/>
              <w:jc w:val="center"/>
              <w:rPr>
                <w:rFonts w:cs="Tahoma"/>
                <w:b/>
              </w:rPr>
            </w:pPr>
          </w:p>
          <w:p w:rsidR="00B2139E" w:rsidRPr="00BE26A2" w:rsidRDefault="00B2139E" w:rsidP="00190815">
            <w:pPr>
              <w:pStyle w:val="Textoindependiente21"/>
              <w:numPr>
                <w:ilvl w:val="12"/>
                <w:numId w:val="0"/>
              </w:numPr>
              <w:ind w:right="-91"/>
              <w:jc w:val="center"/>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F838B4" w:rsidRDefault="00B20182" w:rsidP="00190815">
            <w:pPr>
              <w:pBdr>
                <w:top w:val="single" w:sz="4" w:space="1" w:color="auto"/>
              </w:pBdr>
              <w:jc w:val="center"/>
              <w:rPr>
                <w:rFonts w:cs="Tahoma"/>
                <w:b/>
                <w:bCs/>
                <w:sz w:val="20"/>
              </w:rPr>
            </w:pPr>
            <w:r>
              <w:rPr>
                <w:rFonts w:cs="Tahoma"/>
                <w:b/>
                <w:sz w:val="20"/>
              </w:rPr>
              <w:t>XXXXXXXXXXXXXXXXXXXXX</w:t>
            </w:r>
          </w:p>
        </w:tc>
      </w:tr>
    </w:tbl>
    <w:p w:rsidR="00B2139E" w:rsidRDefault="00B2139E" w:rsidP="00B2139E">
      <w:pPr>
        <w:numPr>
          <w:ilvl w:val="12"/>
          <w:numId w:val="0"/>
        </w:numPr>
        <w:tabs>
          <w:tab w:val="left" w:pos="284"/>
          <w:tab w:val="left" w:pos="4678"/>
          <w:tab w:val="left" w:pos="5387"/>
          <w:tab w:val="left" w:pos="6237"/>
        </w:tabs>
        <w:ind w:right="-93"/>
        <w:jc w:val="center"/>
        <w:rPr>
          <w:rFonts w:cs="Tahoma"/>
          <w:b/>
          <w:sz w:val="20"/>
        </w:rPr>
      </w:pPr>
      <w:r w:rsidRPr="0031723F">
        <w:rPr>
          <w:rFonts w:cs="Tahoma"/>
          <w:b/>
          <w:sz w:val="20"/>
        </w:rPr>
        <w:t>“EL INSTITUTO”</w:t>
      </w:r>
    </w:p>
    <w:p w:rsidR="00B2139E" w:rsidRPr="00A1744E" w:rsidRDefault="00B2139E" w:rsidP="00B2139E">
      <w:pPr>
        <w:rPr>
          <w:sz w:val="18"/>
          <w:szCs w:val="18"/>
        </w:rPr>
      </w:pPr>
    </w:p>
    <w:tbl>
      <w:tblPr>
        <w:tblW w:w="5000" w:type="pct"/>
        <w:tblLook w:val="01E0" w:firstRow="1" w:lastRow="1" w:firstColumn="1" w:lastColumn="1" w:noHBand="0" w:noVBand="0"/>
      </w:tblPr>
      <w:tblGrid>
        <w:gridCol w:w="5041"/>
        <w:gridCol w:w="5147"/>
      </w:tblGrid>
      <w:tr w:rsidR="00B2139E" w:rsidRPr="00B73653" w:rsidTr="00190815">
        <w:tc>
          <w:tcPr>
            <w:tcW w:w="2474" w:type="pct"/>
            <w:shd w:val="clear" w:color="auto" w:fill="auto"/>
          </w:tcPr>
          <w:p w:rsidR="00B2139E" w:rsidRPr="00B73653" w:rsidRDefault="00B2139E" w:rsidP="00190815">
            <w:pPr>
              <w:tabs>
                <w:tab w:val="left" w:pos="284"/>
                <w:tab w:val="left" w:pos="4678"/>
                <w:tab w:val="left" w:pos="5387"/>
                <w:tab w:val="left" w:pos="6237"/>
              </w:tabs>
              <w:ind w:right="-93"/>
              <w:jc w:val="center"/>
              <w:rPr>
                <w:rFonts w:cs="Tahoma"/>
                <w:b/>
                <w:sz w:val="20"/>
              </w:rPr>
            </w:pPr>
            <w:r>
              <w:rPr>
                <w:rFonts w:cs="Tahoma"/>
                <w:b/>
                <w:sz w:val="20"/>
              </w:rPr>
              <w:t xml:space="preserve">POR </w:t>
            </w:r>
            <w:r w:rsidRPr="00E57635">
              <w:rPr>
                <w:rFonts w:cs="Tahoma"/>
                <w:b/>
                <w:sz w:val="20"/>
              </w:rPr>
              <w:t xml:space="preserve">EL ÁREA </w:t>
            </w:r>
            <w:r w:rsidRPr="007A07E7">
              <w:rPr>
                <w:rFonts w:cs="Tahoma"/>
                <w:b/>
                <w:sz w:val="20"/>
              </w:rPr>
              <w:t xml:space="preserve"> TÉCNICA</w:t>
            </w:r>
            <w:r w:rsidRPr="00B73653">
              <w:rPr>
                <w:rFonts w:cs="Tahoma"/>
                <w:b/>
                <w:sz w:val="20"/>
              </w:rPr>
              <w:t xml:space="preserve"> </w:t>
            </w:r>
          </w:p>
          <w:p w:rsidR="00B2139E" w:rsidRPr="00263843" w:rsidRDefault="00B2139E" w:rsidP="00190815">
            <w:pPr>
              <w:pStyle w:val="Textoindependiente21"/>
              <w:ind w:right="-91"/>
              <w:jc w:val="center"/>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B73653" w:rsidRDefault="00B20182" w:rsidP="00190815">
            <w:pPr>
              <w:pStyle w:val="Textoindependiente21"/>
              <w:numPr>
                <w:ilvl w:val="12"/>
                <w:numId w:val="0"/>
              </w:numPr>
              <w:ind w:right="-91"/>
              <w:jc w:val="center"/>
              <w:rPr>
                <w:rFonts w:cs="Tahoma"/>
                <w:b/>
              </w:rPr>
            </w:pPr>
            <w:r>
              <w:rPr>
                <w:rFonts w:cs="Tahoma"/>
                <w:b/>
              </w:rPr>
              <w:t>XXXXXXXXXXXXXXXXXXX</w:t>
            </w:r>
          </w:p>
        </w:tc>
        <w:tc>
          <w:tcPr>
            <w:tcW w:w="2526" w:type="pct"/>
            <w:shd w:val="clear" w:color="auto" w:fill="auto"/>
          </w:tcPr>
          <w:p w:rsidR="00B2139E" w:rsidRPr="007A07E7" w:rsidRDefault="00B2139E" w:rsidP="00190815">
            <w:pPr>
              <w:tabs>
                <w:tab w:val="left" w:pos="284"/>
                <w:tab w:val="left" w:pos="4678"/>
                <w:tab w:val="left" w:pos="5387"/>
                <w:tab w:val="left" w:pos="6237"/>
              </w:tabs>
              <w:ind w:right="-93"/>
              <w:jc w:val="center"/>
              <w:rPr>
                <w:rFonts w:cs="Tahoma"/>
                <w:b/>
                <w:sz w:val="20"/>
              </w:rPr>
            </w:pPr>
            <w:r w:rsidRPr="007A07E7">
              <w:rPr>
                <w:rFonts w:cs="Tahoma"/>
                <w:b/>
                <w:sz w:val="20"/>
              </w:rPr>
              <w:t xml:space="preserve">ADMINISTRA ESTE CONTRATO </w:t>
            </w:r>
          </w:p>
          <w:p w:rsidR="00B2139E" w:rsidRPr="007A07E7" w:rsidRDefault="00B2139E" w:rsidP="00190815">
            <w:pPr>
              <w:pStyle w:val="Textoindependiente21"/>
              <w:numPr>
                <w:ilvl w:val="12"/>
                <w:numId w:val="0"/>
              </w:numPr>
              <w:ind w:right="-91"/>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7A07E7" w:rsidRDefault="00B20182" w:rsidP="00190815">
            <w:pPr>
              <w:pBdr>
                <w:top w:val="single" w:sz="4" w:space="1" w:color="auto"/>
              </w:pBdr>
              <w:jc w:val="center"/>
              <w:rPr>
                <w:rFonts w:cs="Tahoma"/>
                <w:b/>
                <w:sz w:val="20"/>
              </w:rPr>
            </w:pPr>
            <w:r>
              <w:rPr>
                <w:rFonts w:cs="Tahoma"/>
                <w:b/>
                <w:sz w:val="20"/>
              </w:rPr>
              <w:t>XXXXXXXXXXXXXXXX</w:t>
            </w:r>
          </w:p>
          <w:p w:rsidR="00B2139E" w:rsidRPr="00B73653" w:rsidRDefault="00B2139E" w:rsidP="00190815">
            <w:pPr>
              <w:pStyle w:val="Textoindependiente21"/>
              <w:numPr>
                <w:ilvl w:val="12"/>
                <w:numId w:val="0"/>
              </w:numPr>
              <w:ind w:right="-91"/>
              <w:jc w:val="center"/>
              <w:rPr>
                <w:rFonts w:cs="Tahoma"/>
                <w:b/>
              </w:rPr>
            </w:pPr>
          </w:p>
        </w:tc>
      </w:tr>
    </w:tbl>
    <w:p w:rsidR="00B2139E" w:rsidRPr="00CF6E17" w:rsidRDefault="00B2139E" w:rsidP="00B2139E">
      <w:pPr>
        <w:pStyle w:val="Ttulo2"/>
        <w:jc w:val="center"/>
        <w:rPr>
          <w:rFonts w:ascii="Tahoma" w:hAnsi="Tahoma" w:cs="Tahoma"/>
        </w:rPr>
      </w:pPr>
      <w:r w:rsidRPr="00CF6E17">
        <w:rPr>
          <w:rFonts w:ascii="Tahoma" w:hAnsi="Tahoma" w:cs="Tahoma"/>
          <w:sz w:val="24"/>
        </w:rPr>
        <w:t xml:space="preserve">ANEXO NÚMERO </w:t>
      </w:r>
      <w:r>
        <w:rPr>
          <w:rFonts w:ascii="Tahoma" w:hAnsi="Tahoma" w:cs="Tahoma"/>
          <w:sz w:val="24"/>
        </w:rPr>
        <w:t>11</w:t>
      </w:r>
      <w:r w:rsidRPr="00CF6E17">
        <w:rPr>
          <w:rFonts w:ascii="Tahoma" w:hAnsi="Tahoma" w:cs="Tahoma"/>
          <w:sz w:val="24"/>
        </w:rPr>
        <w:t xml:space="preserve"> (</w:t>
      </w:r>
      <w:r>
        <w:rPr>
          <w:rFonts w:ascii="Tahoma" w:hAnsi="Tahoma" w:cs="Tahoma"/>
          <w:sz w:val="24"/>
        </w:rPr>
        <w:t>ONCE</w:t>
      </w:r>
      <w:r w:rsidRPr="00CF6E17">
        <w:rPr>
          <w:rFonts w:ascii="Tahoma" w:hAnsi="Tahoma" w:cs="Tahoma"/>
          <w:sz w:val="24"/>
        </w:rPr>
        <w:t>)</w:t>
      </w:r>
      <w:bookmarkEnd w:id="74"/>
    </w:p>
    <w:p w:rsidR="00B2139E" w:rsidRPr="0023558F" w:rsidRDefault="00B2139E" w:rsidP="00B2139E">
      <w:pPr>
        <w:jc w:val="center"/>
        <w:rPr>
          <w:b/>
        </w:rPr>
      </w:pPr>
      <w:r w:rsidRPr="0023558F">
        <w:rPr>
          <w:b/>
        </w:rPr>
        <w:t>FORMATO PARA FIANZA DE CUMPLIMIENTO DE CONTRATO</w:t>
      </w:r>
    </w:p>
    <w:p w:rsidR="00B2139E" w:rsidRPr="00B20182" w:rsidRDefault="00B2139E" w:rsidP="00B2139E">
      <w:pPr>
        <w:jc w:val="both"/>
        <w:rPr>
          <w:rFonts w:cs="Tahoma"/>
          <w:color w:val="000000"/>
          <w:sz w:val="16"/>
          <w:szCs w:val="18"/>
        </w:rPr>
      </w:pPr>
      <w:r>
        <w:rPr>
          <w:rFonts w:cs="Tahoma"/>
          <w:b/>
          <w:color w:val="000000"/>
          <w:sz w:val="18"/>
          <w:szCs w:val="18"/>
        </w:rPr>
        <w:t>(</w:t>
      </w:r>
      <w:r w:rsidRPr="00B20182">
        <w:rPr>
          <w:rFonts w:cs="Tahoma"/>
          <w:b/>
          <w:color w:val="000000"/>
          <w:sz w:val="16"/>
          <w:szCs w:val="18"/>
        </w:rPr>
        <w:t>NOMBRE DE LA AFIANZADORA)</w:t>
      </w:r>
      <w:r w:rsidRPr="00B20182">
        <w:rPr>
          <w:rFonts w:cs="Tahoma"/>
          <w:color w:val="000000"/>
          <w:sz w:val="16"/>
          <w:szCs w:val="18"/>
        </w:rPr>
        <w:t xml:space="preserve">, EN EJERCICIO DE LA AUTORIZACIÓN QUE LE OTORGÓ EL GOBIERNO FEDERAL, POR CONDUCTO DE LA SECRETARÍA DE HACIENDA Y CRÉDITO PÚBLICO, EN LOS TÉRMINOS DE LOS ARTÍCULOS 11° Y 36° DE LA LEY DE INSTITUCIONES  DE SEGUROS Y DE FIANZAS, SE CONSTITUYE FIADORA POR LA SUMA DE: </w:t>
      </w:r>
      <w:r w:rsidRPr="00B20182">
        <w:rPr>
          <w:rFonts w:cs="Tahoma"/>
          <w:b/>
          <w:color w:val="000000"/>
          <w:sz w:val="16"/>
          <w:szCs w:val="18"/>
        </w:rPr>
        <w:t xml:space="preserve">(ANOTAR EL IMPORTE QUE PROCEDA DEPENDIENDO DEL PORCENTAJE AL CONTRATO SIN INCLUIR EL IVA.) </w:t>
      </w:r>
      <w:r w:rsidRPr="00B20182">
        <w:rPr>
          <w:rFonts w:cs="Tahoma"/>
          <w:color w:val="000000"/>
          <w:sz w:val="16"/>
          <w:szCs w:val="18"/>
        </w:rPr>
        <w:t>---------------------------------------------------------------------------------------------------------------------------------------------------------------------------</w:t>
      </w:r>
    </w:p>
    <w:p w:rsidR="00B2139E" w:rsidRPr="00B20182" w:rsidRDefault="00B2139E" w:rsidP="00B2139E">
      <w:pPr>
        <w:jc w:val="both"/>
        <w:rPr>
          <w:rFonts w:cs="Tahoma"/>
          <w:sz w:val="16"/>
          <w:szCs w:val="18"/>
        </w:rPr>
      </w:pPr>
      <w:r w:rsidRPr="00B20182">
        <w:rPr>
          <w:rFonts w:cs="Tahoma"/>
          <w:bCs/>
          <w:sz w:val="16"/>
          <w:szCs w:val="18"/>
        </w:rPr>
        <w:t xml:space="preserve">ANTE: EL INSTITUTO MEXICANO DEL SEGURO SOCIAL, PARA GARANTIZAR POR </w:t>
      </w:r>
      <w:r w:rsidRPr="00B20182">
        <w:rPr>
          <w:rFonts w:cs="Tahoma"/>
          <w:bCs/>
          <w:sz w:val="16"/>
          <w:szCs w:val="18"/>
          <w:u w:val="single"/>
        </w:rPr>
        <w:t>(nombre o denominación social de la empresa).</w:t>
      </w:r>
      <w:r w:rsidRPr="00B20182">
        <w:rPr>
          <w:rFonts w:cs="Tahoma"/>
          <w:bCs/>
          <w:sz w:val="16"/>
          <w:szCs w:val="18"/>
        </w:rPr>
        <w:t xml:space="preserve">  CON DOMICILIO EN </w:t>
      </w:r>
      <w:r w:rsidRPr="00B20182">
        <w:rPr>
          <w:rFonts w:cs="Tahoma"/>
          <w:bCs/>
          <w:sz w:val="16"/>
          <w:szCs w:val="18"/>
          <w:u w:val="single"/>
        </w:rPr>
        <w:t>(domicilio de la empresa)</w:t>
      </w:r>
      <w:r w:rsidRPr="00B20182">
        <w:rPr>
          <w:rFonts w:cs="Tahoma"/>
          <w:bCs/>
          <w:sz w:val="16"/>
          <w:szCs w:val="18"/>
        </w:rPr>
        <w:t>, EL FIEL Y</w:t>
      </w:r>
      <w:r w:rsidRPr="00B20182">
        <w:rPr>
          <w:rFonts w:cs="Tahoma"/>
          <w:bCs/>
          <w:color w:val="FF9900"/>
          <w:sz w:val="16"/>
          <w:szCs w:val="18"/>
        </w:rPr>
        <w:t xml:space="preserve"> </w:t>
      </w:r>
      <w:r w:rsidRPr="00B20182">
        <w:rPr>
          <w:rFonts w:cs="Tahoma"/>
          <w:bCs/>
          <w:sz w:val="16"/>
          <w:szCs w:val="18"/>
        </w:rPr>
        <w:t xml:space="preserve">EXACTO CUMPLIMIENTO DE TODAS Y CADA UNA DE LAS OBLIGACIONES A SU CARGO, DERIVADAS DEL CONTRATO DE  </w:t>
      </w:r>
      <w:r w:rsidRPr="00B20182">
        <w:rPr>
          <w:rFonts w:cs="Tahoma"/>
          <w:bCs/>
          <w:sz w:val="16"/>
          <w:szCs w:val="18"/>
          <w:u w:val="single"/>
        </w:rPr>
        <w:t xml:space="preserve">(especificar </w:t>
      </w:r>
      <w:proofErr w:type="spellStart"/>
      <w:r w:rsidRPr="00B20182">
        <w:rPr>
          <w:rFonts w:cs="Tahoma"/>
          <w:bCs/>
          <w:sz w:val="16"/>
          <w:szCs w:val="18"/>
          <w:u w:val="single"/>
        </w:rPr>
        <w:t>que</w:t>
      </w:r>
      <w:proofErr w:type="spellEnd"/>
      <w:r w:rsidRPr="00B20182">
        <w:rPr>
          <w:rFonts w:cs="Tahoma"/>
          <w:bCs/>
          <w:sz w:val="16"/>
          <w:szCs w:val="18"/>
          <w:u w:val="single"/>
        </w:rPr>
        <w:t xml:space="preserve"> tipo de contrato, si es de adquisición, prestación de servicio, </w:t>
      </w:r>
      <w:proofErr w:type="spellStart"/>
      <w:r w:rsidRPr="00B20182">
        <w:rPr>
          <w:rFonts w:cs="Tahoma"/>
          <w:bCs/>
          <w:sz w:val="16"/>
          <w:szCs w:val="18"/>
          <w:u w:val="single"/>
        </w:rPr>
        <w:t>etc</w:t>
      </w:r>
      <w:proofErr w:type="spellEnd"/>
      <w:r w:rsidRPr="00B20182">
        <w:rPr>
          <w:rFonts w:cs="Tahoma"/>
          <w:bCs/>
          <w:sz w:val="16"/>
          <w:szCs w:val="18"/>
          <w:u w:val="single"/>
        </w:rPr>
        <w:t xml:space="preserve">) </w:t>
      </w:r>
      <w:r w:rsidRPr="00B20182">
        <w:rPr>
          <w:rFonts w:cs="Tahoma"/>
          <w:bCs/>
          <w:sz w:val="16"/>
          <w:szCs w:val="18"/>
        </w:rPr>
        <w:t xml:space="preserve"> NÚMERO </w:t>
      </w:r>
      <w:r w:rsidRPr="00B20182">
        <w:rPr>
          <w:rFonts w:cs="Tahoma"/>
          <w:bCs/>
          <w:sz w:val="16"/>
          <w:szCs w:val="18"/>
          <w:u w:val="single"/>
        </w:rPr>
        <w:t xml:space="preserve">(número de contrato) </w:t>
      </w:r>
      <w:r w:rsidRPr="00B20182">
        <w:rPr>
          <w:rFonts w:cs="Tahoma"/>
          <w:bCs/>
          <w:sz w:val="16"/>
          <w:szCs w:val="18"/>
        </w:rPr>
        <w:t xml:space="preserve"> DE FECHA </w:t>
      </w:r>
      <w:r w:rsidRPr="00B20182">
        <w:rPr>
          <w:rFonts w:cs="Tahoma"/>
          <w:bCs/>
          <w:sz w:val="16"/>
          <w:szCs w:val="18"/>
          <w:u w:val="single"/>
        </w:rPr>
        <w:t xml:space="preserve">(fecha de suscripción), </w:t>
      </w:r>
      <w:r w:rsidRPr="00B20182">
        <w:rPr>
          <w:rFonts w:cs="Tahoma"/>
          <w:bCs/>
          <w:sz w:val="16"/>
          <w:szCs w:val="18"/>
        </w:rPr>
        <w:t xml:space="preserve"> QUE SE ADJUDICÓ A DICHA EMPRESA CON MOTIVO DEL </w:t>
      </w:r>
      <w:r w:rsidRPr="00B20182">
        <w:rPr>
          <w:rFonts w:cs="Tahoma"/>
          <w:bCs/>
          <w:sz w:val="16"/>
          <w:szCs w:val="18"/>
          <w:u w:val="single"/>
        </w:rPr>
        <w:t xml:space="preserve">(especificar el procedimiento de contratación que se llevó a cabo, licitación pública, invitación a cuando menos tres personas, adjudicación directa, y en su caso, el número de ésta), </w:t>
      </w:r>
      <w:r w:rsidRPr="00B20182">
        <w:rPr>
          <w:rFonts w:cs="Tahoma"/>
          <w:bCs/>
          <w:sz w:val="16"/>
          <w:szCs w:val="18"/>
        </w:rPr>
        <w:t xml:space="preserve"> RELATIVO A </w:t>
      </w:r>
      <w:r w:rsidRPr="00B20182">
        <w:rPr>
          <w:rFonts w:cs="Tahoma"/>
          <w:bCs/>
          <w:sz w:val="16"/>
          <w:szCs w:val="18"/>
          <w:u w:val="single"/>
        </w:rPr>
        <w:t xml:space="preserve"> (objeto del contrato)</w:t>
      </w:r>
      <w:r w:rsidRPr="00B20182">
        <w:rPr>
          <w:rFonts w:cs="Tahoma"/>
          <w:bCs/>
          <w:sz w:val="16"/>
          <w:szCs w:val="18"/>
        </w:rPr>
        <w:t xml:space="preserve">;  LA PRESENTE FIANZA, </w:t>
      </w:r>
      <w:r w:rsidRPr="00B20182">
        <w:rPr>
          <w:rFonts w:cs="Tahoma"/>
          <w:b/>
          <w:bCs/>
          <w:sz w:val="16"/>
          <w:szCs w:val="18"/>
        </w:rPr>
        <w:t>TENDRÁ UNA VIGENCIA DE</w:t>
      </w:r>
      <w:r w:rsidRPr="00B20182">
        <w:rPr>
          <w:rFonts w:cs="Tahoma"/>
          <w:bCs/>
          <w:sz w:val="16"/>
          <w:szCs w:val="18"/>
        </w:rPr>
        <w:t xml:space="preserve"> </w:t>
      </w:r>
      <w:r w:rsidRPr="00B20182">
        <w:rPr>
          <w:rFonts w:cs="Tahoma"/>
          <w:b/>
          <w:bCs/>
          <w:sz w:val="16"/>
          <w:szCs w:val="18"/>
        </w:rPr>
        <w:t>(</w:t>
      </w:r>
      <w:r w:rsidRPr="00B20182">
        <w:rPr>
          <w:rFonts w:cs="Tahoma"/>
          <w:b/>
          <w:bCs/>
          <w:sz w:val="16"/>
          <w:szCs w:val="18"/>
          <w:u w:val="single"/>
        </w:rPr>
        <w:t>se deberá insertar el lapso de vigencia que se haya establecido en el contrato)</w:t>
      </w:r>
      <w:r w:rsidRPr="00B20182">
        <w:rPr>
          <w:rFonts w:cs="Tahoma"/>
          <w:bCs/>
          <w:sz w:val="16"/>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B20182">
        <w:rPr>
          <w:rFonts w:cs="Tahoma"/>
          <w:bCs/>
          <w:sz w:val="16"/>
          <w:szCs w:val="18"/>
          <w:u w:val="single"/>
        </w:rPr>
        <w:t>(especificar la institución afianzadora que expide la garantía)</w:t>
      </w:r>
      <w:r w:rsidRPr="00B20182">
        <w:rPr>
          <w:rFonts w:cs="Tahoma"/>
          <w:bCs/>
          <w:sz w:val="16"/>
          <w:szCs w:val="18"/>
        </w:rPr>
        <w:t xml:space="preserve">, EXPRESAMENTE SE OBLIGA A PAGAR AL INSTITUTO LA CANTIDAD GARANTIZADA O LA </w:t>
      </w:r>
      <w:r w:rsidRPr="00B20182">
        <w:rPr>
          <w:rFonts w:cs="Tahoma"/>
          <w:bCs/>
          <w:sz w:val="16"/>
          <w:szCs w:val="18"/>
        </w:rPr>
        <w:lastRenderedPageBreak/>
        <w:t xml:space="preserve">PARTE PROPORCIONAL DE LA MISMA, POSTERIORMENTE A QUE SE LE HAYAN APLICADO AL </w:t>
      </w:r>
      <w:r w:rsidRPr="00B20182">
        <w:rPr>
          <w:rFonts w:cs="Tahoma"/>
          <w:bCs/>
          <w:sz w:val="16"/>
          <w:szCs w:val="18"/>
          <w:u w:val="single"/>
        </w:rPr>
        <w:t>(proveedor, prestador de servicio, etc.)</w:t>
      </w:r>
      <w:r w:rsidRPr="00B20182">
        <w:rPr>
          <w:rFonts w:cs="Tahoma"/>
          <w:bCs/>
          <w:sz w:val="16"/>
          <w:szCs w:val="18"/>
        </w:rPr>
        <w:t xml:space="preserve"> LA TOTALIDAD DE LAS PENAS CONVENCIONALES ESTABLECIDAS EN LA CLÁUSULA </w:t>
      </w:r>
      <w:r w:rsidRPr="00B20182">
        <w:rPr>
          <w:rFonts w:cs="Tahoma"/>
          <w:bCs/>
          <w:sz w:val="16"/>
          <w:szCs w:val="18"/>
          <w:u w:val="single"/>
        </w:rPr>
        <w:t>(número de cláusula del contrato en que se estipulen las penas convencionales que en su caso deba pagar el fiado)</w:t>
      </w:r>
      <w:r w:rsidRPr="00B20182">
        <w:rPr>
          <w:rFonts w:cs="Tahoma"/>
          <w:bCs/>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20182">
        <w:rPr>
          <w:rFonts w:cs="Tahoma"/>
          <w:bCs/>
          <w:sz w:val="16"/>
          <w:szCs w:val="18"/>
          <w:u w:val="single"/>
        </w:rPr>
        <w:t>(especificar la institución afianzadora que expide la garantía)</w:t>
      </w:r>
      <w:r w:rsidRPr="00B20182">
        <w:rPr>
          <w:rFonts w:cs="Tahoma"/>
          <w:bCs/>
          <w:sz w:val="16"/>
          <w:szCs w:val="18"/>
        </w:rPr>
        <w:t xml:space="preserve">, EXPRESAMENTE CONSIENTE: </w:t>
      </w:r>
      <w:r w:rsidRPr="00B20182">
        <w:rPr>
          <w:rFonts w:cs="Tahoma"/>
          <w:b/>
          <w:bCs/>
          <w:sz w:val="16"/>
          <w:szCs w:val="18"/>
        </w:rPr>
        <w:t>A</w:t>
      </w:r>
      <w:r w:rsidRPr="00B20182">
        <w:rPr>
          <w:rFonts w:cs="Tahoma"/>
          <w:bCs/>
          <w:sz w:val="16"/>
          <w:szCs w:val="18"/>
        </w:rPr>
        <w:t xml:space="preserve">) QUE LA PRESENTE FIANZA SE OTORGA DE CONFORMIDAD CON LO ESTIPULADO EN EL CONTRATO ARRIBA INDICADO; </w:t>
      </w:r>
      <w:r w:rsidRPr="00B20182">
        <w:rPr>
          <w:rFonts w:cs="Tahoma"/>
          <w:b/>
          <w:bCs/>
          <w:sz w:val="16"/>
          <w:szCs w:val="18"/>
        </w:rPr>
        <w:t xml:space="preserve">B) </w:t>
      </w:r>
      <w:r w:rsidRPr="00B20182">
        <w:rPr>
          <w:rFonts w:cs="Tahoma"/>
          <w:bCs/>
          <w:sz w:val="16"/>
          <w:szCs w:val="18"/>
        </w:rPr>
        <w:t xml:space="preserve">QUE EN CASO DE INCUMPLIMIENTO POR PARTE DEL </w:t>
      </w:r>
      <w:r w:rsidRPr="00B20182">
        <w:rPr>
          <w:rFonts w:cs="Tahoma"/>
          <w:bCs/>
          <w:sz w:val="16"/>
          <w:szCs w:val="18"/>
          <w:u w:val="single"/>
        </w:rPr>
        <w:t>(proveedor, prestador de servicio, etc.)</w:t>
      </w:r>
      <w:r w:rsidRPr="00B20182">
        <w:rPr>
          <w:rFonts w:cs="Tahoma"/>
          <w:bCs/>
          <w:sz w:val="16"/>
          <w:szCs w:val="18"/>
        </w:rPr>
        <w:t xml:space="preserve">, A CUALQUIERA DE LAS OBLIGACIONES CONTENIDAS EN EL CONTRATO, EL INSTITUTO PODRÁ PRESENTAR RECLAMACIÓN DE LA MISMA DENTRO DEL PERIODO DE VIGENCIA ESTABLECIDO EN EL MISMO, E INCLUSO, DENTRO DEL PLAZO DE </w:t>
      </w:r>
      <w:r w:rsidRPr="00B20182">
        <w:rPr>
          <w:rFonts w:cs="Tahoma"/>
          <w:b/>
          <w:bCs/>
          <w:sz w:val="16"/>
          <w:szCs w:val="18"/>
        </w:rPr>
        <w:t>DIEZ MESES</w:t>
      </w:r>
      <w:r w:rsidRPr="00B20182">
        <w:rPr>
          <w:rFonts w:cs="Tahoma"/>
          <w:bCs/>
          <w:sz w:val="16"/>
          <w:szCs w:val="18"/>
        </w:rPr>
        <w:t xml:space="preserve">, CONTADOS A PARTIR DEL DÍA SIGUIENTE EN QUE CONCLUYA LA VIGENCIA DEL CONTRATO, O BIEN, A PARTIR DEL DÍA SIGUIENTE EN QUE EL INSTITUTO NOTIFIQUE POR ESCRITO AL </w:t>
      </w:r>
      <w:r w:rsidRPr="00B20182">
        <w:rPr>
          <w:rFonts w:cs="Tahoma"/>
          <w:bCs/>
          <w:sz w:val="16"/>
          <w:szCs w:val="18"/>
          <w:u w:val="single"/>
        </w:rPr>
        <w:t>(proveedor, prestador de servicio, etc.)</w:t>
      </w:r>
      <w:r w:rsidRPr="00B20182">
        <w:rPr>
          <w:rFonts w:cs="Tahoma"/>
          <w:bCs/>
          <w:sz w:val="16"/>
          <w:szCs w:val="18"/>
        </w:rPr>
        <w:t xml:space="preserve">, LA RESCISIÓN DEL INSTRUMENTO JURÍDICO; </w:t>
      </w:r>
      <w:r w:rsidRPr="00B20182">
        <w:rPr>
          <w:rFonts w:cs="Tahoma"/>
          <w:b/>
          <w:bCs/>
          <w:sz w:val="16"/>
          <w:szCs w:val="18"/>
        </w:rPr>
        <w:t xml:space="preserve">C) </w:t>
      </w:r>
      <w:r w:rsidRPr="00B20182">
        <w:rPr>
          <w:rFonts w:cs="Tahoma"/>
          <w:bCs/>
          <w:sz w:val="16"/>
          <w:szCs w:val="18"/>
        </w:rPr>
        <w:t xml:space="preserve">QUE PAGARÁ AL INSTITUTO LA CANTIDAD GARANTIZADA O LA PARTE PROPORCIONAL DE LA MISMA, POSTERIORMENTE A QUE SE LE HAYAN APLICADO AL </w:t>
      </w:r>
      <w:r w:rsidRPr="00B20182">
        <w:rPr>
          <w:rFonts w:cs="Tahoma"/>
          <w:bCs/>
          <w:sz w:val="16"/>
          <w:szCs w:val="18"/>
          <w:u w:val="single"/>
        </w:rPr>
        <w:t>(proveedor, prestador de servicio, etc.)</w:t>
      </w:r>
      <w:r w:rsidRPr="00B20182">
        <w:rPr>
          <w:rFonts w:cs="Tahoma"/>
          <w:bCs/>
          <w:sz w:val="16"/>
          <w:szCs w:val="18"/>
        </w:rPr>
        <w:t xml:space="preserve"> LA TOTALIDAD DE LAS PENAS CONVENCIONALES ESTABLECIDAS EN LA CLÁUSULA </w:t>
      </w:r>
      <w:r w:rsidRPr="00B20182">
        <w:rPr>
          <w:rFonts w:cs="Tahoma"/>
          <w:bCs/>
          <w:sz w:val="16"/>
          <w:szCs w:val="18"/>
          <w:u w:val="single"/>
        </w:rPr>
        <w:t>(número de cláusula del contrato en que se estipulen las penas convencionales que en su caso deba pagar el fiado)</w:t>
      </w:r>
      <w:r w:rsidRPr="00B20182">
        <w:rPr>
          <w:rFonts w:cs="Tahoma"/>
          <w:bCs/>
          <w:sz w:val="16"/>
          <w:szCs w:val="18"/>
        </w:rPr>
        <w:t xml:space="preserve"> DEL CONTRATO DE REFERENCIA, MISMAS QUE NO PODRÁN SER SUPERIORES A LA SUMA QUE SE AFIANZA Y/O POR CUALQUIER OTRO INCUMPLIMIENTO EN QUE INCURRA EL FIADO; </w:t>
      </w:r>
      <w:r w:rsidRPr="00B20182">
        <w:rPr>
          <w:rFonts w:cs="Tahoma"/>
          <w:b/>
          <w:bCs/>
          <w:sz w:val="16"/>
          <w:szCs w:val="18"/>
        </w:rPr>
        <w:t xml:space="preserve">D) </w:t>
      </w:r>
      <w:r w:rsidRPr="00B20182">
        <w:rPr>
          <w:rFonts w:cs="Tahoma"/>
          <w:bCs/>
          <w:sz w:val="16"/>
          <w:szCs w:val="18"/>
        </w:rPr>
        <w:t xml:space="preserve">QUE LA FIANZA SOLO PODRÁ SER CANCELADA A SOLICITUD  EXPRESA Y PREVIA AUTORIZACIÓN POR ESCRITO DEL INSTITUTO MEXICANO DEL SEGURO SOCIAL; </w:t>
      </w:r>
      <w:r w:rsidRPr="00B20182">
        <w:rPr>
          <w:rFonts w:cs="Tahoma"/>
          <w:b/>
          <w:bCs/>
          <w:sz w:val="16"/>
          <w:szCs w:val="18"/>
        </w:rPr>
        <w:t xml:space="preserve">E) </w:t>
      </w:r>
      <w:r w:rsidRPr="00B20182">
        <w:rPr>
          <w:rFonts w:cs="Tahoma"/>
          <w:bCs/>
          <w:sz w:val="16"/>
          <w:szCs w:val="18"/>
        </w:rPr>
        <w:t xml:space="preserve"> QUE DA SU CONSENTIMIENTO AL INSTITUTO EN LO REFERENTE AL ARTÍCULO 179 DE LA LEY FEDERAL DE INSTITUCIONES DE FIANZAS PARA  EL CUMPLIMIENTO DE LAS OBLIGACIONES QUE SE AFIANZAN; </w:t>
      </w:r>
      <w:r w:rsidRPr="00B20182">
        <w:rPr>
          <w:rFonts w:cs="Tahoma"/>
          <w:b/>
          <w:bCs/>
          <w:sz w:val="16"/>
          <w:szCs w:val="18"/>
        </w:rPr>
        <w:t xml:space="preserve">F) </w:t>
      </w:r>
      <w:r w:rsidRPr="00B20182">
        <w:rPr>
          <w:rFonts w:cs="Tahoma"/>
          <w:bCs/>
          <w:sz w:val="16"/>
          <w:szCs w:val="18"/>
        </w:rPr>
        <w:t xml:space="preserve">QUE </w:t>
      </w:r>
      <w:r w:rsidRPr="00B20182">
        <w:rPr>
          <w:rFonts w:cs="Tahoma"/>
          <w:bCs/>
          <w:caps/>
          <w:sz w:val="16"/>
          <w:szCs w:val="18"/>
        </w:rPr>
        <w:t>si es prorrogado el plazo establecido para EL CUMPLIMIENTO DEL CONTRATO, o exista espera, la vigencia de esta fianza quedarÁ AUTOMÁTICAMENTE prorrogada en  concordancia con dicha prÓrroga o espera;</w:t>
      </w:r>
      <w:r w:rsidRPr="00B20182">
        <w:rPr>
          <w:rFonts w:cs="Tahoma"/>
          <w:b/>
          <w:bCs/>
          <w:caps/>
          <w:sz w:val="16"/>
          <w:szCs w:val="18"/>
        </w:rPr>
        <w:t xml:space="preserve"> G) </w:t>
      </w:r>
      <w:r w:rsidRPr="00B20182">
        <w:rPr>
          <w:rFonts w:cs="Tahoma"/>
          <w:bCs/>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20182">
        <w:rPr>
          <w:rFonts w:cs="Tahoma"/>
          <w:bCs/>
          <w:sz w:val="16"/>
          <w:szCs w:val="18"/>
          <w:u w:val="single"/>
        </w:rPr>
        <w:t>(especificar la institución afianzadora que expide la garantía)</w:t>
      </w:r>
      <w:r w:rsidRPr="00B20182">
        <w:rPr>
          <w:rFonts w:cs="Tahoma"/>
          <w:bCs/>
          <w:sz w:val="16"/>
          <w:szCs w:val="18"/>
        </w:rPr>
        <w:t>, ADMITE EXPRESAMENTE SOMETERSE INDISTINTAMENTE, Y A ELECCIÓN DEL BENEFICIARIO, A CUALESQUIERA DE LOS PROCEDIMIENTOS LEGALES ESTABLECIDOS EN LOS ARTÍCULOS  279 Y/O 280 DE LA LEY DE INSTITUCIONES DE SEGUROS Y DE FIANZAS EN VIGOR O, EN SU CASO, A TRAVÉS DEL PROCEDIMIENTO QUE ESTABLECE EL ARTÍCULO 63 DE LA LEY DE PROTECCIÓN Y DEFENSA AL USUARIO DE SERVICIOS FINANCIEROS VIGENTE. FIN DE TEXTO</w:t>
      </w:r>
    </w:p>
    <w:p w:rsidR="00B2139E" w:rsidRPr="00B20182" w:rsidRDefault="00B2139E" w:rsidP="00B2139E">
      <w:pPr>
        <w:pStyle w:val="Ttulo2"/>
        <w:jc w:val="center"/>
        <w:rPr>
          <w:rFonts w:ascii="Montserrat" w:hAnsi="Montserrat" w:cs="Tahoma"/>
          <w:sz w:val="24"/>
        </w:rPr>
      </w:pPr>
      <w:r>
        <w:rPr>
          <w:rFonts w:ascii="Tahoma" w:hAnsi="Tahoma" w:cs="Tahoma"/>
          <w:sz w:val="24"/>
        </w:rPr>
        <w:br w:type="page"/>
      </w:r>
      <w:bookmarkStart w:id="76" w:name="_Toc71219035"/>
      <w:r w:rsidRPr="00B20182">
        <w:rPr>
          <w:rFonts w:ascii="Montserrat" w:hAnsi="Montserrat" w:cs="Tahoma"/>
          <w:sz w:val="24"/>
        </w:rPr>
        <w:lastRenderedPageBreak/>
        <w:t>ANEXO NÚMERO 12 (DOCE)</w:t>
      </w:r>
      <w:bookmarkEnd w:id="76"/>
    </w:p>
    <w:p w:rsidR="00B2139E" w:rsidRPr="00B20182" w:rsidRDefault="00B2139E" w:rsidP="00B2139E">
      <w:pPr>
        <w:jc w:val="center"/>
        <w:rPr>
          <w:rFonts w:ascii="Montserrat" w:hAnsi="Montserrat" w:cs="Tahoma"/>
          <w:sz w:val="20"/>
          <w:lang w:val="es-ES_tradnl"/>
        </w:rPr>
      </w:pPr>
      <w:r w:rsidRPr="00B20182">
        <w:rPr>
          <w:rFonts w:ascii="Montserrat" w:hAnsi="Montserrat" w:cs="Tahoma"/>
          <w:sz w:val="20"/>
        </w:rPr>
        <w:t>(ESCRITO EN ORIGINAL, PAPEL MEMBRETEADO Y FIRMA AUTOGRAFA DEL LICITANTE)</w:t>
      </w:r>
    </w:p>
    <w:p w:rsidR="00B2139E" w:rsidRPr="00B20182" w:rsidRDefault="00B2139E" w:rsidP="00B2139E">
      <w:pPr>
        <w:jc w:val="center"/>
        <w:rPr>
          <w:rFonts w:ascii="Montserrat" w:hAnsi="Montserrat"/>
          <w:b/>
          <w:lang w:val="es-ES_tradnl"/>
        </w:rPr>
      </w:pPr>
    </w:p>
    <w:p w:rsidR="00B2139E" w:rsidRPr="00B20182" w:rsidRDefault="00B2139E" w:rsidP="00B2139E">
      <w:pPr>
        <w:jc w:val="center"/>
        <w:rPr>
          <w:rFonts w:ascii="Montserrat" w:hAnsi="Montserrat"/>
          <w:b/>
        </w:rPr>
      </w:pPr>
      <w:r w:rsidRPr="00B20182">
        <w:rPr>
          <w:rFonts w:ascii="Montserrat" w:hAnsi="Montserrat"/>
          <w:b/>
        </w:rPr>
        <w:t>FORMATO DE SOLICITUD DE ACLARACIÓN  A LA CONVOCATORIA</w:t>
      </w:r>
    </w:p>
    <w:p w:rsidR="00B2139E" w:rsidRPr="00B20182" w:rsidRDefault="00B2139E" w:rsidP="00B2139E">
      <w:pPr>
        <w:pStyle w:val="Textoindependiente"/>
        <w:rPr>
          <w:rFonts w:ascii="Montserrat" w:hAnsi="Montserrat" w:cs="Tahoma"/>
          <w:bCs/>
          <w:sz w:val="20"/>
        </w:rPr>
      </w:pPr>
    </w:p>
    <w:p w:rsidR="00B2139E" w:rsidRPr="00B20182" w:rsidRDefault="00B20182" w:rsidP="00B2139E">
      <w:pPr>
        <w:jc w:val="center"/>
        <w:rPr>
          <w:rFonts w:ascii="Montserrat" w:hAnsi="Montserrat" w:cs="Tahoma"/>
          <w:b/>
          <w:sz w:val="36"/>
        </w:rPr>
      </w:pPr>
      <w:r w:rsidRPr="00B20182">
        <w:rPr>
          <w:rFonts w:ascii="Montserrat" w:hAnsi="Montserrat" w:cs="Tahoma"/>
          <w:b/>
          <w:sz w:val="36"/>
        </w:rPr>
        <w:t>NO APLICA</w:t>
      </w:r>
    </w:p>
    <w:p w:rsidR="00B2139E" w:rsidRPr="00B20182" w:rsidRDefault="00B2139E" w:rsidP="00B2139E">
      <w:pPr>
        <w:jc w:val="center"/>
        <w:rPr>
          <w:rFonts w:ascii="Montserrat" w:hAnsi="Montserrat" w:cs="Tahoma"/>
        </w:rPr>
      </w:pPr>
    </w:p>
    <w:p w:rsidR="00B2139E" w:rsidRDefault="00B2139E" w:rsidP="00B2139E">
      <w:pPr>
        <w:pStyle w:val="Ttulo2"/>
        <w:snapToGrid w:val="0"/>
        <w:jc w:val="center"/>
        <w:rPr>
          <w:rFonts w:ascii="Tahoma" w:hAnsi="Tahoma" w:cs="Tahoma"/>
          <w:sz w:val="24"/>
        </w:rPr>
      </w:pPr>
    </w:p>
    <w:p w:rsidR="00B2139E" w:rsidRPr="00B20182" w:rsidRDefault="00B2139E" w:rsidP="000E4ADB">
      <w:pPr>
        <w:pStyle w:val="Ttulo2"/>
        <w:snapToGrid w:val="0"/>
        <w:jc w:val="center"/>
        <w:rPr>
          <w:rFonts w:ascii="Montserrat" w:hAnsi="Montserrat" w:cs="Tahoma"/>
          <w:sz w:val="24"/>
        </w:rPr>
      </w:pPr>
      <w:r>
        <w:rPr>
          <w:rFonts w:ascii="Tahoma" w:hAnsi="Tahoma" w:cs="Tahoma"/>
          <w:sz w:val="24"/>
        </w:rPr>
        <w:br w:type="page"/>
      </w:r>
      <w:bookmarkStart w:id="77" w:name="_Toc71219036"/>
      <w:r w:rsidR="00B20182" w:rsidRPr="00B20182">
        <w:rPr>
          <w:rFonts w:ascii="Montserrat" w:hAnsi="Montserrat" w:cs="Tahoma"/>
          <w:sz w:val="24"/>
        </w:rPr>
        <w:lastRenderedPageBreak/>
        <w:t>ANEXO NÚMERO 13 (TRECE)</w:t>
      </w:r>
      <w:bookmarkEnd w:id="77"/>
    </w:p>
    <w:p w:rsidR="00B2139E" w:rsidRPr="00B20182" w:rsidRDefault="00B20182" w:rsidP="000E4ADB">
      <w:pPr>
        <w:spacing w:after="0"/>
        <w:jc w:val="center"/>
        <w:rPr>
          <w:rFonts w:ascii="Montserrat" w:hAnsi="Montserrat"/>
          <w:b/>
          <w:i/>
        </w:rPr>
      </w:pPr>
      <w:r w:rsidRPr="00B20182">
        <w:rPr>
          <w:rFonts w:ascii="Montserrat" w:hAnsi="Montserrat"/>
          <w:b/>
        </w:rPr>
        <w:t>INFORMACIÓN RESERVADA Y CONFIDENCIAL</w:t>
      </w:r>
    </w:p>
    <w:p w:rsidR="00B2139E" w:rsidRPr="00B20182" w:rsidRDefault="00B20182" w:rsidP="000E4ADB">
      <w:pPr>
        <w:spacing w:after="0"/>
        <w:jc w:val="center"/>
        <w:rPr>
          <w:rFonts w:ascii="Montserrat" w:hAnsi="Montserrat" w:cs="Tahoma"/>
        </w:rPr>
      </w:pPr>
      <w:r w:rsidRPr="00B20182">
        <w:rPr>
          <w:rFonts w:ascii="Montserrat" w:hAnsi="Montserrat" w:cs="Tahoma"/>
        </w:rPr>
        <w:t>PREFERENTEMENTE EN PAPEL MEMBRETADO DEL LICITANTE.</w:t>
      </w:r>
    </w:p>
    <w:p w:rsidR="00B2139E" w:rsidRPr="00A72F77" w:rsidRDefault="00B2139E" w:rsidP="000E4ADB">
      <w:pPr>
        <w:spacing w:after="0"/>
        <w:ind w:right="193"/>
        <w:jc w:val="both"/>
        <w:rPr>
          <w:rFonts w:ascii="Montserrat" w:hAnsi="Montserrat" w:cs="Tahoma"/>
          <w:sz w:val="18"/>
        </w:rPr>
      </w:pPr>
    </w:p>
    <w:p w:rsidR="00B2139E" w:rsidRPr="00A72F77" w:rsidRDefault="000E4ADB" w:rsidP="00B2139E">
      <w:pPr>
        <w:ind w:right="193"/>
        <w:jc w:val="right"/>
        <w:rPr>
          <w:rFonts w:ascii="Montserrat" w:hAnsi="Montserrat" w:cs="Tahoma"/>
          <w:sz w:val="18"/>
        </w:rPr>
      </w:pPr>
      <w:r w:rsidRPr="00A72F77">
        <w:rPr>
          <w:rFonts w:ascii="Montserrat" w:hAnsi="Montserrat" w:cs="Tahoma"/>
          <w:sz w:val="18"/>
        </w:rPr>
        <w:t>CIUDAD DE MÉXICO</w:t>
      </w:r>
      <w:r w:rsidR="00B20182" w:rsidRPr="00A72F77">
        <w:rPr>
          <w:rFonts w:ascii="Montserrat" w:hAnsi="Montserrat" w:cs="Tahoma"/>
          <w:sz w:val="18"/>
        </w:rPr>
        <w:t>,  A _____ DE ___________________ DEL 20___.</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 xml:space="preserve">UNIDAD MÉDICA DE ALTA ESPECIALIDAD, </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HOSPITAL DE ESPECALIDADES, “DR. ANTONO FRAGA MOURET”</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 xml:space="preserve">CENTRO MÉDICO NACIONAL LA RAZA </w:t>
      </w:r>
    </w:p>
    <w:p w:rsidR="00B2139E" w:rsidRPr="000E4ADB" w:rsidRDefault="00B20182" w:rsidP="000E4ADB">
      <w:pPr>
        <w:spacing w:after="0"/>
        <w:ind w:right="193"/>
        <w:jc w:val="both"/>
        <w:rPr>
          <w:rFonts w:ascii="Montserrat" w:hAnsi="Montserrat" w:cs="Tahoma"/>
          <w:b/>
          <w:sz w:val="16"/>
          <w:szCs w:val="16"/>
        </w:rPr>
      </w:pPr>
      <w:r w:rsidRPr="000E4ADB">
        <w:rPr>
          <w:rFonts w:ascii="Montserrat" w:hAnsi="Montserrat" w:cs="Tahoma"/>
          <w:b/>
          <w:sz w:val="16"/>
          <w:szCs w:val="16"/>
        </w:rPr>
        <w:t>PRESENTE.</w:t>
      </w:r>
    </w:p>
    <w:p w:rsidR="00B2139E" w:rsidRPr="000E4ADB" w:rsidRDefault="00B2139E" w:rsidP="00B2139E">
      <w:pPr>
        <w:ind w:left="257" w:right="150"/>
        <w:rPr>
          <w:rFonts w:ascii="Montserrat" w:hAnsi="Montserrat" w:cs="Tahoma"/>
          <w:sz w:val="16"/>
          <w:szCs w:val="16"/>
        </w:rPr>
      </w:pPr>
    </w:p>
    <w:p w:rsidR="00B2139E" w:rsidRPr="000E4ADB" w:rsidRDefault="00B20182" w:rsidP="00B2139E">
      <w:pPr>
        <w:jc w:val="both"/>
        <w:rPr>
          <w:rFonts w:ascii="Montserrat" w:hAnsi="Montserrat" w:cs="Tahoma"/>
          <w:sz w:val="16"/>
          <w:szCs w:val="16"/>
        </w:rPr>
      </w:pPr>
      <w:r w:rsidRPr="000E4ADB">
        <w:rPr>
          <w:rFonts w:ascii="Montserrat" w:hAnsi="Montserrat" w:cs="Tahoma"/>
          <w:sz w:val="16"/>
          <w:szCs w:val="16"/>
          <w:u w:val="single"/>
        </w:rPr>
        <w:t xml:space="preserve">             (NOMBRE)     </w:t>
      </w:r>
      <w:r w:rsidRPr="000E4ADB">
        <w:rPr>
          <w:rFonts w:ascii="Montserrat" w:hAnsi="Montserrat" w:cs="Tahoma"/>
          <w:sz w:val="16"/>
          <w:szCs w:val="16"/>
        </w:rPr>
        <w:t xml:space="preserve">, EN MI CARÁCTER DE _________________________, DE LA EMPRESA DENOMINADA </w:t>
      </w:r>
      <w:r w:rsidRPr="000E4ADB">
        <w:rPr>
          <w:rFonts w:ascii="Montserrat" w:hAnsi="Montserrat" w:cs="Tahoma"/>
          <w:sz w:val="16"/>
          <w:szCs w:val="16"/>
          <w:u w:val="single"/>
        </w:rPr>
        <w:t>(NOMBRE, DENOMINACIÓN O RAZÓN SOCIAL DE QUIEN OTORGA EL PODER)</w:t>
      </w:r>
      <w:r w:rsidRPr="000E4ADB">
        <w:rPr>
          <w:rFonts w:ascii="Montserrat" w:hAnsi="Montserrat" w:cs="Tahoma"/>
          <w:sz w:val="16"/>
          <w:szCs w:val="16"/>
        </w:rPr>
        <w:t xml:space="preserve"> INDICO POR MEDIO DE LA PRESENTE QUE LOS DOCUMENTOS CONTENIDOS EN MI PROPUESTA Y PROPORCIONADA A LA CONVOCANTE.</w:t>
      </w:r>
    </w:p>
    <w:p w:rsidR="00B2139E" w:rsidRPr="000E4ADB" w:rsidRDefault="00B20182" w:rsidP="00CF1D29">
      <w:pPr>
        <w:jc w:val="both"/>
        <w:rPr>
          <w:rFonts w:ascii="Montserrat" w:hAnsi="Montserrat" w:cs="Tahoma"/>
          <w:sz w:val="16"/>
          <w:szCs w:val="16"/>
        </w:rPr>
      </w:pPr>
      <w:r w:rsidRPr="000E4ADB">
        <w:rPr>
          <w:rFonts w:ascii="Montserrat" w:hAnsi="Montserrat" w:cs="Tahoma"/>
          <w:sz w:val="16"/>
          <w:szCs w:val="16"/>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CONFIDENCIAL:______________________________________________.</w:t>
      </w:r>
    </w:p>
    <w:p w:rsidR="00B2139E" w:rsidRPr="000E4ADB" w:rsidRDefault="00B20182" w:rsidP="00B2139E">
      <w:pPr>
        <w:autoSpaceDE w:val="0"/>
        <w:autoSpaceDN w:val="0"/>
        <w:adjustRightInd w:val="0"/>
        <w:jc w:val="both"/>
        <w:rPr>
          <w:rFonts w:ascii="Montserrat" w:hAnsi="Montserrat" w:cs="Tahoma"/>
          <w:b/>
          <w:bCs/>
          <w:sz w:val="16"/>
          <w:szCs w:val="16"/>
          <w:lang w:eastAsia="es-ES"/>
        </w:rPr>
      </w:pPr>
      <w:r w:rsidRPr="000E4ADB">
        <w:rPr>
          <w:rFonts w:ascii="Montserrat" w:hAnsi="Montserrat" w:cs="Tahoma"/>
          <w:b/>
          <w:bCs/>
          <w:sz w:val="16"/>
          <w:szCs w:val="16"/>
          <w:lang w:eastAsia="es-ES"/>
        </w:rPr>
        <w:t>(EN CASO DE QUE SE CONSIDERE QUE NINGÚN DOCUMENTO DE LOS QUE SE ENTREGAN EN LA PROPOSICIÓN ES DE NATURALEZA CONFIDENCIAL DEBERÁ SEÑALARSE LA REDACCIÓN SIGUIENTE.)</w:t>
      </w:r>
    </w:p>
    <w:p w:rsidR="00A72F77" w:rsidRDefault="00B20182" w:rsidP="00A72F77">
      <w:pPr>
        <w:spacing w:after="0"/>
        <w:jc w:val="both"/>
        <w:rPr>
          <w:rFonts w:ascii="Montserrat" w:hAnsi="Montserrat" w:cs="Tahoma"/>
          <w:sz w:val="16"/>
          <w:szCs w:val="16"/>
          <w:lang w:eastAsia="es-ES"/>
        </w:rPr>
      </w:pPr>
      <w:r w:rsidRPr="000E4ADB">
        <w:rPr>
          <w:rFonts w:ascii="Montserrat" w:hAnsi="Montserrat" w:cs="Tahoma"/>
          <w:sz w:val="16"/>
          <w:szCs w:val="16"/>
        </w:rPr>
        <w:t xml:space="preserve">SE INFORMA </w:t>
      </w:r>
      <w:r w:rsidRPr="000E4ADB">
        <w:rPr>
          <w:rFonts w:ascii="Montserrat" w:hAnsi="Montserrat" w:cs="Tahoma"/>
          <w:sz w:val="16"/>
          <w:szCs w:val="16"/>
          <w:lang w:eastAsia="es-ES"/>
        </w:rPr>
        <w:t xml:space="preserve">QUE </w:t>
      </w:r>
      <w:r w:rsidRPr="000E4ADB">
        <w:rPr>
          <w:rFonts w:ascii="Montserrat" w:hAnsi="Montserrat" w:cs="Tahoma"/>
          <w:b/>
          <w:sz w:val="16"/>
          <w:szCs w:val="16"/>
          <w:lang w:eastAsia="es-ES"/>
        </w:rPr>
        <w:t xml:space="preserve">NINGUNO DE LOS DOCUMENTOS QUE SE ENTREGAN EN NUESTRA PROPOSICIÓN ES DE NATURALEZA CONFIDENCIAL PARA LOS EFECTOS DE </w:t>
      </w:r>
      <w:r w:rsidRPr="000E4ADB">
        <w:rPr>
          <w:rFonts w:ascii="Montserrat" w:hAnsi="Montserrat" w:cs="Tahoma"/>
          <w:sz w:val="16"/>
          <w:szCs w:val="16"/>
          <w:lang w:eastAsia="es-ES"/>
        </w:rPr>
        <w:t>LEY FEDERAL DE TRANSPARENCIA Y ACCESO A LA INFORMACIÓN PÚBLICA GUBERNAMENTAL.</w:t>
      </w:r>
    </w:p>
    <w:p w:rsidR="00B2139E" w:rsidRPr="000E4ADB" w:rsidRDefault="00B20182" w:rsidP="00A72F77">
      <w:pPr>
        <w:spacing w:after="0"/>
        <w:jc w:val="center"/>
        <w:rPr>
          <w:rFonts w:ascii="Montserrat" w:hAnsi="Montserrat" w:cs="Tahoma"/>
          <w:b/>
          <w:bCs/>
          <w:sz w:val="16"/>
          <w:szCs w:val="16"/>
          <w:lang w:eastAsia="es-ES"/>
        </w:rPr>
      </w:pPr>
      <w:r w:rsidRPr="000E4ADB">
        <w:rPr>
          <w:rFonts w:ascii="Montserrat" w:hAnsi="Montserrat" w:cs="Tahoma"/>
          <w:b/>
          <w:bCs/>
          <w:sz w:val="16"/>
          <w:szCs w:val="16"/>
          <w:lang w:eastAsia="es-ES"/>
        </w:rPr>
        <w:t>(UTILIZAR ÚNICAMENTE EL PÁRRAFO QUE CORRESPONDA)</w:t>
      </w:r>
    </w:p>
    <w:p w:rsidR="00B2139E" w:rsidRPr="000E4ADB" w:rsidRDefault="00B20182" w:rsidP="00A72F77">
      <w:pPr>
        <w:spacing w:after="0"/>
        <w:jc w:val="center"/>
        <w:rPr>
          <w:rFonts w:ascii="Montserrat" w:hAnsi="Montserrat" w:cs="Tahoma"/>
          <w:sz w:val="16"/>
          <w:szCs w:val="16"/>
          <w:lang w:eastAsia="es-ES"/>
        </w:rPr>
      </w:pPr>
      <w:r w:rsidRPr="000E4ADB">
        <w:rPr>
          <w:rFonts w:ascii="Montserrat" w:hAnsi="Montserrat" w:cs="Tahoma"/>
          <w:sz w:val="16"/>
          <w:szCs w:val="16"/>
          <w:lang w:eastAsia="es-ES"/>
        </w:rPr>
        <w:t>_______________________________________________</w:t>
      </w:r>
    </w:p>
    <w:p w:rsidR="00B2139E" w:rsidRPr="000E4ADB" w:rsidRDefault="00B20182" w:rsidP="00A72F77">
      <w:pPr>
        <w:spacing w:after="0"/>
        <w:jc w:val="center"/>
        <w:rPr>
          <w:rFonts w:ascii="Montserrat" w:hAnsi="Montserrat" w:cs="Tahoma"/>
          <w:sz w:val="16"/>
          <w:szCs w:val="16"/>
          <w:lang w:eastAsia="es-ES"/>
        </w:rPr>
      </w:pPr>
      <w:r w:rsidRPr="000E4ADB">
        <w:rPr>
          <w:rFonts w:ascii="Montserrat" w:hAnsi="Montserrat" w:cs="Tahoma"/>
          <w:sz w:val="16"/>
          <w:szCs w:val="16"/>
          <w:lang w:eastAsia="es-ES"/>
        </w:rPr>
        <w:t>NOMBRE Y FIRMA DE LA PERSONA FACULTADA LEGALMENTE</w:t>
      </w:r>
    </w:p>
    <w:p w:rsidR="00B2139E" w:rsidRPr="00B20182" w:rsidRDefault="00B20182" w:rsidP="00B2139E">
      <w:pPr>
        <w:pStyle w:val="Ttulo2"/>
        <w:snapToGrid w:val="0"/>
        <w:jc w:val="center"/>
        <w:rPr>
          <w:rFonts w:ascii="Montserrat" w:hAnsi="Montserrat" w:cs="Tahoma"/>
          <w:sz w:val="24"/>
        </w:rPr>
      </w:pPr>
      <w:bookmarkStart w:id="78" w:name="_Toc71219037"/>
      <w:r w:rsidRPr="00B20182">
        <w:rPr>
          <w:rFonts w:ascii="Montserrat" w:hAnsi="Montserrat" w:cs="Tahoma"/>
          <w:sz w:val="24"/>
        </w:rPr>
        <w:t>ANEXO NÚMERO 14 (CATORCE)</w:t>
      </w:r>
      <w:bookmarkEnd w:id="78"/>
    </w:p>
    <w:p w:rsidR="00B2139E" w:rsidRPr="00B20182" w:rsidRDefault="00B20182" w:rsidP="00B2139E">
      <w:pPr>
        <w:rPr>
          <w:rFonts w:ascii="Montserrat" w:hAnsi="Montserrat"/>
          <w:b/>
        </w:rPr>
      </w:pPr>
      <w:r w:rsidRPr="00B20182">
        <w:rPr>
          <w:rFonts w:ascii="Montserrat" w:hAnsi="Montserrat"/>
          <w:b/>
        </w:rPr>
        <w:t>REGLAS PARA LA OBTENCIÓN DE LA OPINIÓN DE CUMPLIMIENTO DE OBLIGACIONES FISCALES EN MATERIA DE SEGURIDAD SOCIAL.</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 xml:space="preserve">PRIMERA.- </w:t>
      </w:r>
      <w:r w:rsidRPr="00B20182">
        <w:rPr>
          <w:rFonts w:ascii="Montserrat" w:hAnsi="Montserrat" w:cs="Tahoma"/>
          <w:sz w:val="20"/>
        </w:rPr>
        <w:t xml:space="preserve">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w:t>
      </w:r>
      <w:r w:rsidRPr="00B20182">
        <w:rPr>
          <w:rFonts w:ascii="Montserrat" w:hAnsi="Montserrat" w:cs="Tahoma"/>
          <w:sz w:val="20"/>
        </w:rPr>
        <w:lastRenderedPageBreak/>
        <w:t>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SEGUNDA.-</w:t>
      </w:r>
      <w:r w:rsidRPr="00B20182">
        <w:rPr>
          <w:rFonts w:ascii="Montserrat" w:hAnsi="Montserrat" w:cs="Tahoma"/>
          <w:sz w:val="20"/>
        </w:rPr>
        <w:t>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TERCERA.-</w:t>
      </w:r>
      <w:r w:rsidRPr="00B20182">
        <w:rPr>
          <w:rFonts w:ascii="Montserrat" w:hAnsi="Montserrat" w:cs="Tahoma"/>
          <w:sz w:val="20"/>
        </w:rPr>
        <w:t>    LA OPINIÓN DE CUMPLIMIENTO A QUE SE REFIERE LA REGLA ANTERIOR, EN CASO DE SER POSITIVA, TENDRÁ UNA VIGENCIA DE 30 DÍAS NATURALES CONTADOS A PARTIR DEL DÍA DE SU EMISIÓN.</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CUARTA.-</w:t>
      </w:r>
      <w:r w:rsidRPr="00B20182">
        <w:rPr>
          <w:rFonts w:ascii="Montserrat" w:hAnsi="Montserrat" w:cs="Tahoma"/>
          <w:sz w:val="20"/>
        </w:rPr>
        <w:t>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QUINTA.-</w:t>
      </w:r>
      <w:r w:rsidRPr="00B20182">
        <w:rPr>
          <w:rFonts w:ascii="Montserrat" w:hAnsi="Montserrat" w:cs="Tahoma"/>
          <w:sz w:val="20"/>
        </w:rPr>
        <w:t>     LOS PARTICULARES QUE PARA REALIZAR ALGÚN TRÁMITE REQUIERAN LA OPINIÓN DE CUMPLIMIENTO DE OBLIGACIONES FISCALES EN MATERIA DE SEGURIDAD SOCIAL, DEBERÁN REALIZAR EL SIGUIENTE PROCEDIMIENTO:</w:t>
      </w:r>
    </w:p>
    <w:p w:rsidR="00B2139E" w:rsidRPr="00B20182" w:rsidRDefault="00B2139E" w:rsidP="00B2139E">
      <w:pPr>
        <w:jc w:val="both"/>
        <w:rPr>
          <w:rFonts w:ascii="Montserrat" w:hAnsi="Montserrat" w:cs="Tahoma"/>
          <w:sz w:val="20"/>
        </w:rPr>
      </w:pP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  </w:t>
      </w:r>
      <w:r w:rsidRPr="00B20182">
        <w:rPr>
          <w:rFonts w:ascii="Montserrat" w:hAnsi="Montserrat" w:cs="Tahoma"/>
          <w:sz w:val="20"/>
        </w:rPr>
        <w:tab/>
        <w:t>INGRESARÁN EN LA PÁGINA DE INTERNET DEL INSTITUTO (</w:t>
      </w:r>
      <w:r w:rsidRPr="00B20182">
        <w:rPr>
          <w:rFonts w:ascii="Montserrat" w:hAnsi="Montserrat" w:cs="Tahoma"/>
          <w:sz w:val="20"/>
          <w:u w:val="single"/>
        </w:rPr>
        <w:t>WWW.IMSS.GOB.MX),</w:t>
      </w:r>
      <w:r w:rsidRPr="00B20182">
        <w:rPr>
          <w:rFonts w:ascii="Montserrat" w:hAnsi="Montserrat" w:cs="Tahoma"/>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II. </w:t>
      </w:r>
      <w:r w:rsidRPr="00B20182">
        <w:rPr>
          <w:rFonts w:ascii="Montserrat" w:hAnsi="Montserrat" w:cs="Tahoma"/>
          <w:sz w:val="20"/>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III.  DESPUÉS DE ELEGIR LA OPCIÓN "OPINIÓN DE CUMPLIMIENTO", EL PARTICULAR PODRÁ IMPRIMIR EL DOCUMENTO QUE CONTIENE LA OPINIÓN DE CUMPLIMIENTO DE OBLIGACIONES FISCALES EN MATERIA DE SEGURIDAD SOCIAL.</w:t>
      </w:r>
    </w:p>
    <w:p w:rsidR="00B2139E" w:rsidRPr="00B20182" w:rsidRDefault="00B2139E" w:rsidP="00B2139E">
      <w:pPr>
        <w:jc w:val="both"/>
        <w:rPr>
          <w:rFonts w:ascii="Montserrat" w:hAnsi="Montserrat" w:cs="Tahoma"/>
          <w:sz w:val="20"/>
        </w:rPr>
      </w:pPr>
    </w:p>
    <w:p w:rsidR="00B2139E" w:rsidRPr="00B20182" w:rsidRDefault="00B20182" w:rsidP="00B2139E">
      <w:pPr>
        <w:jc w:val="both"/>
        <w:rPr>
          <w:rFonts w:ascii="Montserrat" w:hAnsi="Montserrat" w:cs="Tahoma"/>
          <w:sz w:val="20"/>
        </w:rPr>
      </w:pPr>
      <w:r w:rsidRPr="00B20182">
        <w:rPr>
          <w:rFonts w:ascii="Montserrat" w:hAnsi="Montserrat" w:cs="Tahoma"/>
          <w:sz w:val="20"/>
        </w:rPr>
        <w:t>LA MULTICITADA OPINIÓN, SE GENERARÁ ATENDIENDO A LA SITUACIÓN FISCAL EN MATERIA DE SEGURIDAD SOCIAL DEL PARTICULAR EN LOS SIGUIENTES SENTIDOS:</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POSITIVA.-</w:t>
      </w:r>
      <w:r w:rsidRPr="00B20182">
        <w:rPr>
          <w:rFonts w:ascii="Montserrat" w:hAnsi="Montserrat" w:cs="Tahoma"/>
          <w:sz w:val="20"/>
        </w:rPr>
        <w:t xml:space="preserve">    CUANDO EL PARTICULAR ESTÉ INSCRITO ANTE EL INSTITUTO Y AL CORRIENTE EN EL CUMPLIMIENTO DE LAS OBLIGACIONES QUE SE CONSIDERAN EN LOS INCISOS A) Y B) DE ESTE PROCEDIMIENTO.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NEGATIVA.-</w:t>
      </w:r>
      <w:r w:rsidRPr="00B20182">
        <w:rPr>
          <w:rFonts w:ascii="Montserrat" w:hAnsi="Montserrat" w:cs="Tahoma"/>
          <w:sz w:val="20"/>
        </w:rPr>
        <w:t xml:space="preserve">   CUANDO EL PARTICULAR NO ESTÉ AL CORRIENTE EN EL CUMPLIMIENTO DE LAS OBLIGACIONES EN MATERIA DE SEGURIDAD SOCIAL QUE SE CONSIDERAN EN LOS INCISOS A) Y B) DE ESTE PROCEDIMIENTO.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A)</w:t>
      </w:r>
      <w:r w:rsidRPr="00B20182">
        <w:rPr>
          <w:rFonts w:ascii="Montserrat" w:hAnsi="Montserrat" w:cs="Tahoma"/>
          <w:sz w:val="20"/>
        </w:rPr>
        <w:t>    EL INSTITUTO A FIN DE EMITIR LA OPINIÓN DE CUMPLIMIENTO DE OBLIGACIONES FISCALES EN MATERIA DE SEGURIDAD SOCIAL REVISARÁ QUE EL PARTICULAR SOLICITANTE:</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1.</w:t>
      </w:r>
      <w:r w:rsidRPr="00B20182">
        <w:rPr>
          <w:rFonts w:ascii="Montserrat" w:hAnsi="Montserrat" w:cs="Tahoma"/>
          <w:sz w:val="20"/>
        </w:rPr>
        <w:t>   SE ENCUENTRE INSCRITO ANTE EL INSTITUTO, EN CASO DE ESTAR OBLIGADO,</w:t>
      </w:r>
      <w:r w:rsidRPr="00B20182">
        <w:rPr>
          <w:rFonts w:ascii="Montserrat" w:hAnsi="Montserrat" w:cs="Tahoma"/>
          <w:color w:val="FF0000"/>
          <w:sz w:val="20"/>
        </w:rPr>
        <w:t xml:space="preserve"> </w:t>
      </w:r>
      <w:r w:rsidRPr="00B20182">
        <w:rPr>
          <w:rFonts w:ascii="Montserrat" w:hAnsi="Montserrat" w:cs="Tahoma"/>
          <w:sz w:val="20"/>
        </w:rPr>
        <w:t>Y QUE EL O LOS NÚMEROS DE REGISTROS PATRONALES QUE LE HAN SIDO ASIGNADOS ESTÉN VIGENTES.</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2.</w:t>
      </w:r>
      <w:r w:rsidRPr="00B20182">
        <w:rPr>
          <w:rFonts w:ascii="Montserrat" w:hAnsi="Montserrat" w:cs="Tahoma"/>
          <w:sz w:val="20"/>
        </w:rPr>
        <w:t>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3.</w:t>
      </w:r>
      <w:r w:rsidRPr="00B20182">
        <w:rPr>
          <w:rFonts w:ascii="Montserrat" w:hAnsi="Montserrat" w:cs="Tahoma"/>
          <w:sz w:val="20"/>
        </w:rPr>
        <w:t>   TRATÁNDOSE DE PARTICULARES QUE HUBIERAN SOLICITADO AUTORIZACIÓN PARA PAGAR A PLAZOS O HUBIERAN INTERPUESTO ALGÚN MEDIO DE DEFENSA CONTRA CRÉDITOS FISCALES A SU CARGO, LOS MISMOS SE ENCUENTREN GARANTIZADOS DE CONFORMIDAD CON LAS DISPOSICIONES FISCALES.</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4.</w:t>
      </w:r>
      <w:r w:rsidRPr="00B20182">
        <w:rPr>
          <w:rFonts w:ascii="Montserrat" w:hAnsi="Montserrat" w:cs="Tahoma"/>
          <w:sz w:val="20"/>
        </w:rPr>
        <w:t>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B2139E" w:rsidRPr="00B20182" w:rsidRDefault="00B2139E" w:rsidP="00B2139E">
      <w:pPr>
        <w:jc w:val="both"/>
        <w:rPr>
          <w:rFonts w:ascii="Montserrat" w:hAnsi="Montserrat" w:cs="Tahoma"/>
          <w:b/>
          <w:bCs/>
          <w:sz w:val="20"/>
        </w:rPr>
      </w:pPr>
    </w:p>
    <w:p w:rsidR="00B2139E" w:rsidRPr="00B20182" w:rsidRDefault="00B20182" w:rsidP="00B2139E">
      <w:pPr>
        <w:jc w:val="both"/>
        <w:rPr>
          <w:rFonts w:ascii="Montserrat" w:hAnsi="Montserrat" w:cs="Tahoma"/>
          <w:sz w:val="20"/>
        </w:rPr>
      </w:pPr>
      <w:r w:rsidRPr="00B20182">
        <w:rPr>
          <w:rFonts w:ascii="Montserrat" w:hAnsi="Montserrat" w:cs="Tahoma"/>
          <w:b/>
          <w:bCs/>
          <w:sz w:val="20"/>
        </w:rPr>
        <w:t>B)</w:t>
      </w:r>
      <w:r w:rsidRPr="00B20182">
        <w:rPr>
          <w:rFonts w:ascii="Montserrat" w:hAnsi="Montserrat" w:cs="Tahoma"/>
          <w:sz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B2139E" w:rsidRPr="00B20182" w:rsidRDefault="00B2139E" w:rsidP="00B2139E">
      <w:pPr>
        <w:jc w:val="both"/>
        <w:rPr>
          <w:rFonts w:ascii="Montserrat" w:hAnsi="Montserrat" w:cs="Tahoma"/>
          <w:sz w:val="20"/>
        </w:rPr>
      </w:pP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lastRenderedPageBreak/>
        <w:t>1.</w:t>
      </w:r>
      <w:r w:rsidRPr="00B20182">
        <w:rPr>
          <w:rFonts w:ascii="Montserrat" w:hAnsi="Montserrat" w:cs="Tahoma"/>
          <w:sz w:val="20"/>
        </w:rPr>
        <w:t>   CUANDO EL PARTICULAR CUENTE CON AUTORIZACIÓN PARA PAGAR A PLAZOS Y NO LE HAYA SIDO REVOCADA.</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t>2.</w:t>
      </w:r>
      <w:r w:rsidRPr="00B20182">
        <w:rPr>
          <w:rFonts w:ascii="Montserrat" w:hAnsi="Montserrat" w:cs="Tahoma"/>
          <w:sz w:val="20"/>
        </w:rPr>
        <w:t>   CUANDO NO HAYA VENCIDO EL PLAZO PARA PAGAR A QUE SE REFIERE EL ARTÍCULO 127 DEL REGLAMENTO DE LA LEY DEL SEGURO SOCIAL EN MATERIA DE AFILIACIÓN, CLASIFICACIÓN DE EMPRESAS, RECAUDACIÓN Y FISCALIZACIÓN.</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t>3.</w:t>
      </w:r>
      <w:r w:rsidRPr="00B20182">
        <w:rPr>
          <w:rFonts w:ascii="Montserrat" w:hAnsi="Montserrat" w:cs="Tahoma"/>
          <w:sz w:val="20"/>
        </w:rPr>
        <w:t>   CUANDO SE HAYA INTERPUESTO MEDIO DE DEFENSA EN CONTRA DEL CRÉDITO FISCAL DETERMINADO Y SE ENCUENTRE DEBIDAMENTE GARANTIZADO EL INTERÉS FISCAL DE CONFORMIDAD CON LAS DISPOSICIONES FISCALES.</w:t>
      </w:r>
    </w:p>
    <w:p w:rsidR="00B2139E" w:rsidRPr="00B20182" w:rsidRDefault="00B2139E" w:rsidP="00B2139E">
      <w:pPr>
        <w:rPr>
          <w:rFonts w:ascii="Montserrat" w:hAnsi="Montserrat" w:cs="Tahoma"/>
          <w:sz w:val="20"/>
        </w:rPr>
      </w:pPr>
    </w:p>
    <w:p w:rsidR="004B430C" w:rsidRPr="00B20182" w:rsidRDefault="00B20182" w:rsidP="00B20182">
      <w:pPr>
        <w:jc w:val="both"/>
        <w:rPr>
          <w:rFonts w:ascii="Montserrat" w:hAnsi="Montserrat"/>
          <w:b/>
        </w:rPr>
      </w:pPr>
      <w:r w:rsidRPr="00B20182">
        <w:rPr>
          <w:rFonts w:ascii="Montserrat" w:hAnsi="Montserrat" w:cs="Tahoma"/>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sectPr w:rsidR="004B430C" w:rsidRPr="00B20182" w:rsidSect="00A33D11">
      <w:headerReference w:type="even" r:id="rId19"/>
      <w:headerReference w:type="default" r:id="rId20"/>
      <w:footerReference w:type="default" r:id="rId21"/>
      <w:headerReference w:type="first" r:id="rId22"/>
      <w:footnotePr>
        <w:pos w:val="beneathText"/>
      </w:footnotePr>
      <w:type w:val="oddPage"/>
      <w:pgSz w:w="12240" w:h="15840"/>
      <w:pgMar w:top="1134" w:right="1134" w:bottom="1134" w:left="1134"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C3" w:rsidRDefault="008D6AC3" w:rsidP="00A33D11">
      <w:pPr>
        <w:spacing w:after="0" w:line="240" w:lineRule="auto"/>
      </w:pPr>
      <w:r>
        <w:separator/>
      </w:r>
    </w:p>
  </w:endnote>
  <w:endnote w:type="continuationSeparator" w:id="0">
    <w:p w:rsidR="008D6AC3" w:rsidRDefault="008D6AC3" w:rsidP="00A3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Microsoft JhengHei Light">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Pr="00A33D11" w:rsidRDefault="0023565C" w:rsidP="00582DB9">
    <w:pPr>
      <w:jc w:val="center"/>
    </w:pPr>
    <w:r w:rsidRPr="00A33D11">
      <w:rPr>
        <w:noProof/>
        <w:lang w:eastAsia="es-MX"/>
      </w:rPr>
      <w:drawing>
        <wp:inline distT="0" distB="0" distL="0" distR="0" wp14:anchorId="00B45364" wp14:editId="20EFDC5A">
          <wp:extent cx="6521570" cy="56071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23565C" w:rsidRPr="00223514" w:rsidRDefault="0023565C" w:rsidP="00190815">
    <w:pPr>
      <w:pStyle w:val="Piedepgina"/>
      <w:jc w:val="center"/>
    </w:pPr>
  </w:p>
  <w:p w:rsidR="0023565C" w:rsidRPr="00105740" w:rsidRDefault="0023565C" w:rsidP="00190815">
    <w:pPr>
      <w:pStyle w:val="Piedepgina"/>
    </w:pPr>
  </w:p>
  <w:p w:rsidR="0023565C" w:rsidRDefault="002356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Pr="00A33D11" w:rsidRDefault="0023565C" w:rsidP="00190815">
    <w:pPr>
      <w:jc w:val="center"/>
    </w:pPr>
    <w:r w:rsidRPr="00A33D11">
      <w:rPr>
        <w:noProof/>
        <w:lang w:eastAsia="es-MX"/>
      </w:rPr>
      <w:drawing>
        <wp:inline distT="0" distB="0" distL="0" distR="0" wp14:anchorId="02A22F38" wp14:editId="22FA38AF">
          <wp:extent cx="6521570" cy="56071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23565C" w:rsidRPr="00223514" w:rsidRDefault="0023565C" w:rsidP="00190815">
    <w:pPr>
      <w:pStyle w:val="Piedepgina"/>
      <w:jc w:val="center"/>
    </w:pPr>
  </w:p>
  <w:p w:rsidR="0023565C" w:rsidRPr="00105740" w:rsidRDefault="0023565C" w:rsidP="00190815">
    <w:pPr>
      <w:pStyle w:val="Piedepgina"/>
      <w:tabs>
        <w:tab w:val="left" w:pos="924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Pr="00A33D11" w:rsidRDefault="0023565C" w:rsidP="00242527">
    <w:r w:rsidRPr="00A33D11">
      <w:rPr>
        <w:noProof/>
        <w:lang w:eastAsia="es-MX"/>
      </w:rPr>
      <w:drawing>
        <wp:inline distT="0" distB="0" distL="0" distR="0" wp14:anchorId="46AAA49A" wp14:editId="1B7972BA">
          <wp:extent cx="6521570" cy="5607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23565C" w:rsidRPr="00242527" w:rsidRDefault="0023565C" w:rsidP="00242527">
    <w:pPr>
      <w:pStyle w:val="Piedepgina"/>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C3" w:rsidRDefault="008D6AC3" w:rsidP="00A33D11">
      <w:pPr>
        <w:spacing w:after="0" w:line="240" w:lineRule="auto"/>
      </w:pPr>
      <w:r>
        <w:separator/>
      </w:r>
    </w:p>
  </w:footnote>
  <w:footnote w:type="continuationSeparator" w:id="0">
    <w:p w:rsidR="008D6AC3" w:rsidRDefault="008D6AC3" w:rsidP="00A33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Ind w:w="-516" w:type="dxa"/>
      <w:tblCellMar>
        <w:left w:w="70" w:type="dxa"/>
        <w:right w:w="70" w:type="dxa"/>
      </w:tblCellMar>
      <w:tblLook w:val="04A0" w:firstRow="1" w:lastRow="0" w:firstColumn="1" w:lastColumn="0" w:noHBand="0" w:noVBand="1"/>
    </w:tblPr>
    <w:tblGrid>
      <w:gridCol w:w="4890"/>
      <w:gridCol w:w="5222"/>
    </w:tblGrid>
    <w:tr w:rsidR="0023565C" w:rsidRPr="00A33D11" w:rsidTr="00CB0652">
      <w:trPr>
        <w:trHeight w:val="53"/>
        <w:jc w:val="center"/>
      </w:trPr>
      <w:tc>
        <w:tcPr>
          <w:tcW w:w="2418" w:type="pct"/>
          <w:vAlign w:val="center"/>
        </w:tcPr>
        <w:p w:rsidR="0023565C" w:rsidRPr="00A33D11" w:rsidRDefault="00D80489" w:rsidP="00190815">
          <w:sdt>
            <w:sdtPr>
              <w:id w:val="-539824958"/>
              <w:docPartObj>
                <w:docPartGallery w:val="Page Numbers (Margins)"/>
                <w:docPartUnique/>
              </w:docPartObj>
            </w:sdtPr>
            <w:sdtEndPr/>
            <w:sdtContent>
              <w:r w:rsidR="0023565C">
                <w:rPr>
                  <w:noProof/>
                  <w:lang w:eastAsia="es-MX"/>
                </w:rPr>
                <mc:AlternateContent>
                  <mc:Choice Requires="wps">
                    <w:drawing>
                      <wp:anchor distT="0" distB="0" distL="114300" distR="114300" simplePos="0" relativeHeight="251676672" behindDoc="0" locked="0" layoutInCell="0" allowOverlap="1" wp14:anchorId="57EFC342" wp14:editId="242297AA">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3565C" w:rsidRPr="005F0877" w:rsidRDefault="0023565C">
                                    <w:pPr>
                                      <w:pBdr>
                                        <w:bottom w:val="single" w:sz="4" w:space="1" w:color="auto"/>
                                      </w:pBdr>
                                      <w:rPr>
                                        <w:rFonts w:ascii="Montserrat" w:hAnsi="Montserrat"/>
                                        <w:sz w:val="18"/>
                                      </w:rPr>
                                    </w:pPr>
                                    <w:r w:rsidRPr="005F0877">
                                      <w:rPr>
                                        <w:rFonts w:ascii="Montserrat" w:hAnsi="Montserrat"/>
                                        <w:sz w:val="18"/>
                                      </w:rPr>
                                      <w:fldChar w:fldCharType="begin"/>
                                    </w:r>
                                    <w:r w:rsidRPr="005F0877">
                                      <w:rPr>
                                        <w:rFonts w:ascii="Montserrat" w:hAnsi="Montserrat"/>
                                        <w:sz w:val="18"/>
                                      </w:rPr>
                                      <w:instrText>PAGE   \* MERGEFORMAT</w:instrText>
                                    </w:r>
                                    <w:r w:rsidRPr="005F0877">
                                      <w:rPr>
                                        <w:rFonts w:ascii="Montserrat" w:hAnsi="Montserrat"/>
                                        <w:sz w:val="18"/>
                                      </w:rPr>
                                      <w:fldChar w:fldCharType="separate"/>
                                    </w:r>
                                    <w:r w:rsidR="00D80489" w:rsidRPr="00D80489">
                                      <w:rPr>
                                        <w:rFonts w:ascii="Montserrat" w:hAnsi="Montserrat"/>
                                        <w:noProof/>
                                        <w:sz w:val="18"/>
                                        <w:lang w:val="es-ES"/>
                                      </w:rPr>
                                      <w:t>1</w:t>
                                    </w:r>
                                    <w:r w:rsidRPr="005F0877">
                                      <w:rPr>
                                        <w:rFonts w:ascii="Montserrat" w:hAnsi="Montserrat"/>
                                        <w:sz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7667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23565C" w:rsidRPr="005F0877" w:rsidRDefault="0023565C">
                              <w:pPr>
                                <w:pBdr>
                                  <w:bottom w:val="single" w:sz="4" w:space="1" w:color="auto"/>
                                </w:pBdr>
                                <w:rPr>
                                  <w:rFonts w:ascii="Montserrat" w:hAnsi="Montserrat"/>
                                  <w:sz w:val="18"/>
                                </w:rPr>
                              </w:pPr>
                              <w:r w:rsidRPr="005F0877">
                                <w:rPr>
                                  <w:rFonts w:ascii="Montserrat" w:hAnsi="Montserrat"/>
                                  <w:sz w:val="18"/>
                                </w:rPr>
                                <w:fldChar w:fldCharType="begin"/>
                              </w:r>
                              <w:r w:rsidRPr="005F0877">
                                <w:rPr>
                                  <w:rFonts w:ascii="Montserrat" w:hAnsi="Montserrat"/>
                                  <w:sz w:val="18"/>
                                </w:rPr>
                                <w:instrText>PAGE   \* MERGEFORMAT</w:instrText>
                              </w:r>
                              <w:r w:rsidRPr="005F0877">
                                <w:rPr>
                                  <w:rFonts w:ascii="Montserrat" w:hAnsi="Montserrat"/>
                                  <w:sz w:val="18"/>
                                </w:rPr>
                                <w:fldChar w:fldCharType="separate"/>
                              </w:r>
                              <w:r w:rsidR="00D80489" w:rsidRPr="00D80489">
                                <w:rPr>
                                  <w:rFonts w:ascii="Montserrat" w:hAnsi="Montserrat"/>
                                  <w:noProof/>
                                  <w:sz w:val="18"/>
                                  <w:lang w:val="es-ES"/>
                                </w:rPr>
                                <w:t>1</w:t>
                              </w:r>
                              <w:r w:rsidRPr="005F0877">
                                <w:rPr>
                                  <w:rFonts w:ascii="Montserrat" w:hAnsi="Montserrat"/>
                                  <w:sz w:val="18"/>
                                </w:rPr>
                                <w:fldChar w:fldCharType="end"/>
                              </w:r>
                            </w:p>
                          </w:txbxContent>
                        </v:textbox>
                        <w10:wrap anchorx="margin" anchory="margin"/>
                      </v:rect>
                    </w:pict>
                  </mc:Fallback>
                </mc:AlternateContent>
              </w:r>
            </w:sdtContent>
          </w:sdt>
          <w:r w:rsidR="0023565C" w:rsidRPr="00A33D11">
            <w:rPr>
              <w:noProof/>
              <w:lang w:eastAsia="es-MX"/>
            </w:rPr>
            <w:drawing>
              <wp:anchor distT="0" distB="0" distL="114300" distR="114300" simplePos="0" relativeHeight="251674624" behindDoc="1" locked="0" layoutInCell="1" allowOverlap="1" wp14:anchorId="5E2122AF" wp14:editId="383C69D1">
                <wp:simplePos x="0" y="0"/>
                <wp:positionH relativeFrom="column">
                  <wp:posOffset>-5080</wp:posOffset>
                </wp:positionH>
                <wp:positionV relativeFrom="paragraph">
                  <wp:posOffset>-30480</wp:posOffset>
                </wp:positionV>
                <wp:extent cx="2771775" cy="60960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65C" w:rsidRPr="00A33D11" w:rsidRDefault="0023565C" w:rsidP="00190815"/>
        <w:p w:rsidR="0023565C" w:rsidRPr="00A33D11" w:rsidRDefault="0023565C" w:rsidP="00190815">
          <w:pPr>
            <w:spacing w:after="0"/>
            <w:jc w:val="center"/>
            <w:rPr>
              <w:rFonts w:ascii="Montserrat" w:hAnsi="Montserrat"/>
              <w:b/>
              <w:sz w:val="18"/>
            </w:rPr>
          </w:pPr>
          <w:r w:rsidRPr="00A33D11">
            <w:rPr>
              <w:rFonts w:ascii="Montserrat" w:hAnsi="Montserrat"/>
              <w:b/>
              <w:sz w:val="18"/>
            </w:rPr>
            <w:t>CONVOCATORIA INVITACIÓN A CUANDO MENOS TRES PERSONAS</w:t>
          </w:r>
        </w:p>
        <w:p w:rsidR="0023565C" w:rsidRPr="00A33D11" w:rsidRDefault="0023565C" w:rsidP="00190815">
          <w:pPr>
            <w:spacing w:after="0"/>
            <w:jc w:val="center"/>
            <w:rPr>
              <w:rFonts w:ascii="Montserrat" w:hAnsi="Montserrat"/>
              <w:b/>
              <w:sz w:val="18"/>
            </w:rPr>
          </w:pPr>
          <w:r w:rsidRPr="00A33D11">
            <w:rPr>
              <w:rFonts w:ascii="Montserrat" w:hAnsi="Montserrat"/>
              <w:b/>
              <w:sz w:val="18"/>
            </w:rPr>
            <w:t>N° IA-050GYR055-E</w:t>
          </w:r>
          <w:r w:rsidR="00C90E4B">
            <w:rPr>
              <w:rFonts w:ascii="Montserrat" w:hAnsi="Montserrat"/>
              <w:b/>
              <w:sz w:val="18"/>
            </w:rPr>
            <w:t>207</w:t>
          </w:r>
          <w:r w:rsidRPr="00A33D11">
            <w:rPr>
              <w:rFonts w:ascii="Montserrat" w:hAnsi="Montserrat"/>
              <w:b/>
              <w:sz w:val="18"/>
            </w:rPr>
            <w:t>-2022</w:t>
          </w:r>
        </w:p>
        <w:p w:rsidR="0023565C" w:rsidRPr="00A33D11" w:rsidRDefault="0023565C" w:rsidP="00CB0652">
          <w:pPr>
            <w:spacing w:after="0"/>
            <w:jc w:val="both"/>
          </w:pPr>
          <w:r w:rsidRPr="00A33D11">
            <w:rPr>
              <w:rFonts w:ascii="Montserrat" w:hAnsi="Montserrat"/>
              <w:sz w:val="18"/>
            </w:rPr>
            <w:t xml:space="preserve">Objeto del Evento:  </w:t>
          </w:r>
          <w:r w:rsidRPr="00CB0652">
            <w:rPr>
              <w:rFonts w:ascii="Montserrat" w:hAnsi="Montserrat"/>
              <w:b/>
              <w:sz w:val="18"/>
            </w:rPr>
            <w:t>CONTRATACION DEL SERVICIO PARA EL TRASLADO DE UNIDADES DE SANGRE Y COMPONENTES SANGUÍNEOS  Y MUESTRAS, PARA EL EJERCICIO 2022</w:t>
          </w:r>
          <w:r w:rsidRPr="00A33D11">
            <w:rPr>
              <w:rFonts w:ascii="Montserrat" w:hAnsi="Montserrat"/>
              <w:b/>
              <w:sz w:val="18"/>
            </w:rPr>
            <w:t>”</w:t>
          </w:r>
        </w:p>
      </w:tc>
      <w:tc>
        <w:tcPr>
          <w:tcW w:w="2582" w:type="pct"/>
          <w:vAlign w:val="center"/>
        </w:tcPr>
        <w:p w:rsidR="0023565C" w:rsidRPr="00CB0652" w:rsidRDefault="0023565C" w:rsidP="00190815">
          <w:pPr>
            <w:spacing w:after="0"/>
            <w:rPr>
              <w:rFonts w:ascii="Montserrat" w:hAnsi="Montserrat"/>
              <w:sz w:val="14"/>
            </w:rPr>
          </w:pPr>
          <w:r w:rsidRPr="00CB0652">
            <w:rPr>
              <w:rFonts w:ascii="Montserrat" w:hAnsi="Montserrat"/>
              <w:sz w:val="14"/>
            </w:rPr>
            <w:t>UNIDAD MEDICA DE ALTA ESPECIALIDAD, HOSPITAL DE ESPECIALIDADES,  “DR. ANTONIO FRAGA MOURET”, DEL CENTRO MÉDICO NACIONAL, LA RAZA CIUDAD DE MÉXICO</w:t>
          </w:r>
        </w:p>
        <w:p w:rsidR="0023565C" w:rsidRPr="00CB0652" w:rsidRDefault="0023565C" w:rsidP="00190815">
          <w:pPr>
            <w:spacing w:after="0"/>
            <w:rPr>
              <w:rFonts w:ascii="Montserrat" w:hAnsi="Montserrat"/>
              <w:sz w:val="14"/>
            </w:rPr>
          </w:pPr>
          <w:r w:rsidRPr="00CB0652">
            <w:rPr>
              <w:rFonts w:ascii="Montserrat" w:hAnsi="Montserrat"/>
              <w:sz w:val="14"/>
            </w:rPr>
            <w:t>DIRECCION DE LA U.M.A.E.</w:t>
          </w:r>
        </w:p>
        <w:p w:rsidR="0023565C" w:rsidRPr="00CB0652" w:rsidRDefault="0023565C" w:rsidP="00190815">
          <w:pPr>
            <w:spacing w:after="0"/>
            <w:rPr>
              <w:rFonts w:ascii="Montserrat" w:hAnsi="Montserrat"/>
              <w:sz w:val="14"/>
            </w:rPr>
          </w:pPr>
          <w:r w:rsidRPr="00CB0652">
            <w:rPr>
              <w:rFonts w:ascii="Montserrat" w:hAnsi="Montserrat"/>
              <w:sz w:val="14"/>
            </w:rPr>
            <w:t>DIRECCION ADMINISTRATIVA</w:t>
          </w:r>
        </w:p>
        <w:p w:rsidR="0023565C" w:rsidRPr="00CB0652" w:rsidRDefault="0023565C" w:rsidP="00190815">
          <w:pPr>
            <w:spacing w:after="0"/>
            <w:rPr>
              <w:rFonts w:ascii="Montserrat" w:hAnsi="Montserrat"/>
              <w:sz w:val="14"/>
            </w:rPr>
          </w:pPr>
          <w:r w:rsidRPr="00CB0652">
            <w:rPr>
              <w:rFonts w:ascii="Montserrat" w:hAnsi="Montserrat"/>
              <w:sz w:val="14"/>
            </w:rPr>
            <w:t>DEPARTAMENTO DE ABASTECIMIENTO</w:t>
          </w:r>
        </w:p>
        <w:p w:rsidR="0023565C" w:rsidRPr="00CB0652" w:rsidRDefault="0023565C" w:rsidP="00190815">
          <w:pPr>
            <w:spacing w:after="0"/>
            <w:rPr>
              <w:rFonts w:ascii="Montserrat" w:hAnsi="Montserrat"/>
              <w:sz w:val="14"/>
            </w:rPr>
          </w:pPr>
          <w:r w:rsidRPr="00CB0652">
            <w:rPr>
              <w:rFonts w:ascii="Montserrat" w:hAnsi="Montserrat"/>
              <w:sz w:val="14"/>
            </w:rPr>
            <w:t xml:space="preserve">OFICINA DE ADQUISICIONES                               </w:t>
          </w:r>
        </w:p>
      </w:tc>
    </w:tr>
  </w:tbl>
  <w:p w:rsidR="0023565C" w:rsidRDefault="002356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Default="002356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23565C" w:rsidRPr="00A33D11" w:rsidTr="00190815">
      <w:trPr>
        <w:trHeight w:val="53"/>
        <w:jc w:val="center"/>
      </w:trPr>
      <w:tc>
        <w:tcPr>
          <w:tcW w:w="2344" w:type="pct"/>
          <w:vAlign w:val="center"/>
        </w:tcPr>
        <w:p w:rsidR="0023565C" w:rsidRPr="00A33D11" w:rsidRDefault="0023565C" w:rsidP="00190815">
          <w:r w:rsidRPr="00A33D11">
            <w:rPr>
              <w:noProof/>
              <w:lang w:eastAsia="es-MX"/>
            </w:rPr>
            <w:drawing>
              <wp:anchor distT="0" distB="0" distL="114300" distR="114300" simplePos="0" relativeHeight="251672576" behindDoc="1" locked="0" layoutInCell="1" allowOverlap="1" wp14:anchorId="40E7D027" wp14:editId="18294754">
                <wp:simplePos x="0" y="0"/>
                <wp:positionH relativeFrom="column">
                  <wp:posOffset>-5080</wp:posOffset>
                </wp:positionH>
                <wp:positionV relativeFrom="paragraph">
                  <wp:posOffset>-30480</wp:posOffset>
                </wp:positionV>
                <wp:extent cx="2771775" cy="60960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65C" w:rsidRPr="00A33D11" w:rsidRDefault="0023565C" w:rsidP="00190815"/>
        <w:p w:rsidR="0023565C" w:rsidRPr="00A33D11" w:rsidRDefault="0023565C" w:rsidP="00190815">
          <w:pPr>
            <w:spacing w:after="0"/>
            <w:jc w:val="center"/>
            <w:rPr>
              <w:rFonts w:ascii="Montserrat" w:hAnsi="Montserrat"/>
              <w:b/>
              <w:sz w:val="18"/>
            </w:rPr>
          </w:pPr>
          <w:r w:rsidRPr="00A33D11">
            <w:rPr>
              <w:rFonts w:ascii="Montserrat" w:hAnsi="Montserrat"/>
              <w:b/>
              <w:sz w:val="18"/>
            </w:rPr>
            <w:t>CONVOCATORIA INVITACIÓN A CUANDO MENOS TRES PERSONAS</w:t>
          </w:r>
        </w:p>
        <w:p w:rsidR="0023565C" w:rsidRPr="00A33D11" w:rsidRDefault="0023565C" w:rsidP="00190815">
          <w:pPr>
            <w:spacing w:after="0"/>
            <w:jc w:val="center"/>
            <w:rPr>
              <w:rFonts w:ascii="Montserrat" w:hAnsi="Montserrat"/>
              <w:b/>
              <w:sz w:val="18"/>
            </w:rPr>
          </w:pPr>
          <w:r w:rsidRPr="00A33D11">
            <w:rPr>
              <w:rFonts w:ascii="Montserrat" w:hAnsi="Montserrat"/>
              <w:b/>
              <w:sz w:val="18"/>
            </w:rPr>
            <w:t>N° IA-050GYR055-E</w:t>
          </w:r>
          <w:r>
            <w:rPr>
              <w:rFonts w:ascii="Montserrat" w:hAnsi="Montserrat"/>
              <w:b/>
              <w:sz w:val="18"/>
            </w:rPr>
            <w:t>129</w:t>
          </w:r>
          <w:r w:rsidRPr="00A33D11">
            <w:rPr>
              <w:rFonts w:ascii="Montserrat" w:hAnsi="Montserrat"/>
              <w:b/>
              <w:sz w:val="18"/>
            </w:rPr>
            <w:t>-2022</w:t>
          </w:r>
        </w:p>
        <w:p w:rsidR="0023565C" w:rsidRPr="00A33D11" w:rsidRDefault="0023565C" w:rsidP="00190815">
          <w:pPr>
            <w:spacing w:after="0"/>
          </w:pPr>
          <w:r w:rsidRPr="00A33D11">
            <w:rPr>
              <w:rFonts w:ascii="Montserrat" w:hAnsi="Montserrat"/>
              <w:sz w:val="18"/>
            </w:rPr>
            <w:t xml:space="preserve">Objeto del Evento:  </w:t>
          </w:r>
          <w:r w:rsidRPr="00A33D11">
            <w:rPr>
              <w:rFonts w:ascii="Montserrat" w:hAnsi="Montserrat"/>
              <w:b/>
              <w:sz w:val="18"/>
            </w:rPr>
            <w:t>ADQUISICIÓN DE BIENES NO TERAPÉUTICOS DEL GRUPO DE SUMINISTRO 120 “ARTÍCULOS DE COCINA Y COMEDOR”</w:t>
          </w:r>
        </w:p>
      </w:tc>
      <w:tc>
        <w:tcPr>
          <w:tcW w:w="2656" w:type="pct"/>
          <w:vAlign w:val="center"/>
        </w:tcPr>
        <w:p w:rsidR="0023565C" w:rsidRPr="00A33D11" w:rsidRDefault="0023565C" w:rsidP="00190815">
          <w:pPr>
            <w:spacing w:after="0"/>
            <w:rPr>
              <w:sz w:val="18"/>
            </w:rPr>
          </w:pPr>
          <w:r w:rsidRPr="00A33D11">
            <w:rPr>
              <w:sz w:val="18"/>
            </w:rPr>
            <w:t>UNIDAD MEDICA DE ALTA ESPECIALIDAD, HOSPITAL DE ESPECIALIDADES,  “DR. ANTONIO FRAGA MOURET”, DEL CENTRO MÉDICO NACIONAL, LA RAZA CIUDAD DE MÉXICO</w:t>
          </w:r>
        </w:p>
        <w:p w:rsidR="0023565C" w:rsidRPr="00A33D11" w:rsidRDefault="0023565C" w:rsidP="00190815">
          <w:pPr>
            <w:spacing w:after="0"/>
            <w:rPr>
              <w:sz w:val="18"/>
            </w:rPr>
          </w:pPr>
          <w:r w:rsidRPr="00A33D11">
            <w:rPr>
              <w:sz w:val="18"/>
            </w:rPr>
            <w:t>DIRECCION DE LA U.M.A.E.</w:t>
          </w:r>
        </w:p>
        <w:p w:rsidR="0023565C" w:rsidRPr="00A33D11" w:rsidRDefault="0023565C" w:rsidP="00190815">
          <w:pPr>
            <w:spacing w:after="0"/>
            <w:rPr>
              <w:sz w:val="18"/>
            </w:rPr>
          </w:pPr>
          <w:r w:rsidRPr="00A33D11">
            <w:rPr>
              <w:sz w:val="18"/>
            </w:rPr>
            <w:t>DIRECCION ADMINISTRATIVA</w:t>
          </w:r>
        </w:p>
        <w:p w:rsidR="0023565C" w:rsidRPr="00A33D11" w:rsidRDefault="0023565C" w:rsidP="00190815">
          <w:pPr>
            <w:spacing w:after="0"/>
            <w:rPr>
              <w:sz w:val="18"/>
            </w:rPr>
          </w:pPr>
          <w:r w:rsidRPr="00A33D11">
            <w:rPr>
              <w:sz w:val="18"/>
            </w:rPr>
            <w:t>DEPARTAMENTO DE ABASTECIMIENTO</w:t>
          </w:r>
        </w:p>
        <w:p w:rsidR="0023565C" w:rsidRPr="00A33D11" w:rsidRDefault="0023565C" w:rsidP="00190815">
          <w:pPr>
            <w:spacing w:after="0"/>
          </w:pPr>
          <w:r w:rsidRPr="00A33D11">
            <w:rPr>
              <w:sz w:val="18"/>
            </w:rPr>
            <w:t xml:space="preserve">OFICINA DE ADQUISICIONES                               </w:t>
          </w:r>
        </w:p>
      </w:tc>
    </w:tr>
  </w:tbl>
  <w:p w:rsidR="0023565C" w:rsidRPr="00190815" w:rsidRDefault="0023565C" w:rsidP="0019081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Default="0023565C">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Pr="00A33D11" w:rsidRDefault="0023565C" w:rsidP="00A33D1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23565C" w:rsidRPr="00A33D11" w:rsidTr="008F3760">
      <w:trPr>
        <w:trHeight w:val="53"/>
        <w:jc w:val="center"/>
      </w:trPr>
      <w:tc>
        <w:tcPr>
          <w:tcW w:w="2344" w:type="pct"/>
          <w:vAlign w:val="center"/>
        </w:tcPr>
        <w:p w:rsidR="0023565C" w:rsidRPr="00A33D11" w:rsidRDefault="0023565C" w:rsidP="008F3760">
          <w:r w:rsidRPr="00A33D11">
            <w:rPr>
              <w:noProof/>
              <w:lang w:eastAsia="es-MX"/>
            </w:rPr>
            <w:drawing>
              <wp:anchor distT="0" distB="0" distL="114300" distR="114300" simplePos="0" relativeHeight="251663360" behindDoc="1" locked="0" layoutInCell="1" allowOverlap="1" wp14:anchorId="501143AB" wp14:editId="415DCDBD">
                <wp:simplePos x="0" y="0"/>
                <wp:positionH relativeFrom="column">
                  <wp:posOffset>-5080</wp:posOffset>
                </wp:positionH>
                <wp:positionV relativeFrom="paragraph">
                  <wp:posOffset>-30480</wp:posOffset>
                </wp:positionV>
                <wp:extent cx="2771775" cy="6096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65C" w:rsidRPr="00A33D11" w:rsidRDefault="0023565C" w:rsidP="008F3760"/>
        <w:p w:rsidR="0023565C" w:rsidRPr="00A33D11" w:rsidRDefault="0023565C" w:rsidP="008F3760">
          <w:pPr>
            <w:spacing w:after="0"/>
            <w:jc w:val="center"/>
            <w:rPr>
              <w:rFonts w:ascii="Montserrat" w:hAnsi="Montserrat"/>
              <w:b/>
              <w:sz w:val="18"/>
            </w:rPr>
          </w:pPr>
          <w:r w:rsidRPr="00A33D11">
            <w:rPr>
              <w:rFonts w:ascii="Montserrat" w:hAnsi="Montserrat"/>
              <w:b/>
              <w:sz w:val="18"/>
            </w:rPr>
            <w:t>CONVOCATORIA INVITACIÓN A CUANDO MENOS TRES PERSONAS</w:t>
          </w:r>
        </w:p>
        <w:p w:rsidR="0023565C" w:rsidRPr="00A33D11" w:rsidRDefault="0023565C" w:rsidP="008F3760">
          <w:pPr>
            <w:spacing w:after="0"/>
            <w:jc w:val="center"/>
            <w:rPr>
              <w:rFonts w:ascii="Montserrat" w:hAnsi="Montserrat"/>
              <w:b/>
              <w:sz w:val="18"/>
            </w:rPr>
          </w:pPr>
          <w:r w:rsidRPr="00A33D11">
            <w:rPr>
              <w:rFonts w:ascii="Montserrat" w:hAnsi="Montserrat"/>
              <w:b/>
              <w:sz w:val="18"/>
            </w:rPr>
            <w:t>N° IA-050GYR055-E</w:t>
          </w:r>
          <w:r w:rsidR="00753D6A">
            <w:rPr>
              <w:rFonts w:ascii="Montserrat" w:hAnsi="Montserrat"/>
              <w:b/>
              <w:sz w:val="18"/>
            </w:rPr>
            <w:t>207</w:t>
          </w:r>
          <w:r w:rsidRPr="00A33D11">
            <w:rPr>
              <w:rFonts w:ascii="Montserrat" w:hAnsi="Montserrat"/>
              <w:b/>
              <w:sz w:val="18"/>
            </w:rPr>
            <w:t>-2022</w:t>
          </w:r>
        </w:p>
        <w:p w:rsidR="0023565C" w:rsidRPr="00A33D11" w:rsidRDefault="0023565C" w:rsidP="008F3760">
          <w:pPr>
            <w:spacing w:after="0"/>
          </w:pPr>
          <w:r w:rsidRPr="00A33D11">
            <w:rPr>
              <w:rFonts w:ascii="Montserrat" w:hAnsi="Montserrat"/>
              <w:sz w:val="18"/>
            </w:rPr>
            <w:t xml:space="preserve">Objeto del Evento:  </w:t>
          </w:r>
          <w:r w:rsidRPr="00A33D11">
            <w:rPr>
              <w:rFonts w:ascii="Montserrat" w:hAnsi="Montserrat"/>
              <w:b/>
              <w:sz w:val="18"/>
            </w:rPr>
            <w:t>ADQUISICIÓN DE BIENES NO TERAPÉUTICOS DEL GRUPO DE SUMINISTRO 120 “ARTÍCULOS DE COCINA Y COMEDOR”</w:t>
          </w:r>
        </w:p>
      </w:tc>
      <w:tc>
        <w:tcPr>
          <w:tcW w:w="2656" w:type="pct"/>
          <w:vAlign w:val="center"/>
        </w:tcPr>
        <w:p w:rsidR="0023565C" w:rsidRPr="00A33D11" w:rsidRDefault="0023565C" w:rsidP="008F3760">
          <w:pPr>
            <w:spacing w:after="0"/>
            <w:rPr>
              <w:sz w:val="18"/>
            </w:rPr>
          </w:pPr>
          <w:r w:rsidRPr="00A33D11">
            <w:rPr>
              <w:sz w:val="18"/>
            </w:rPr>
            <w:t>UNIDAD MEDICA DE ALTA ESPECIALIDAD, HOSPITAL DE ESPECIALIDADES,  “DR. ANTONIO FRAGA MOURET”, DEL CENTRO MÉDICO NACIONAL, LA RAZA CIUDAD DE MÉXICO</w:t>
          </w:r>
        </w:p>
        <w:p w:rsidR="0023565C" w:rsidRPr="00A33D11" w:rsidRDefault="0023565C" w:rsidP="008F3760">
          <w:pPr>
            <w:spacing w:after="0"/>
            <w:rPr>
              <w:sz w:val="18"/>
            </w:rPr>
          </w:pPr>
          <w:r w:rsidRPr="00A33D11">
            <w:rPr>
              <w:sz w:val="18"/>
            </w:rPr>
            <w:t>DIRECCION DE LA U.M.A.E.</w:t>
          </w:r>
        </w:p>
        <w:p w:rsidR="0023565C" w:rsidRPr="00A33D11" w:rsidRDefault="0023565C" w:rsidP="008F3760">
          <w:pPr>
            <w:spacing w:after="0"/>
            <w:rPr>
              <w:sz w:val="18"/>
            </w:rPr>
          </w:pPr>
          <w:r w:rsidRPr="00A33D11">
            <w:rPr>
              <w:sz w:val="18"/>
            </w:rPr>
            <w:t>DIRECCION ADMINISTRATIVA</w:t>
          </w:r>
        </w:p>
        <w:p w:rsidR="0023565C" w:rsidRPr="00A33D11" w:rsidRDefault="0023565C" w:rsidP="008F3760">
          <w:pPr>
            <w:spacing w:after="0"/>
            <w:rPr>
              <w:sz w:val="18"/>
            </w:rPr>
          </w:pPr>
          <w:r w:rsidRPr="00A33D11">
            <w:rPr>
              <w:sz w:val="18"/>
            </w:rPr>
            <w:t>DEPARTAMENTO DE ABASTECIMIENTO</w:t>
          </w:r>
        </w:p>
        <w:p w:rsidR="0023565C" w:rsidRPr="00A33D11" w:rsidRDefault="0023565C" w:rsidP="008F3760">
          <w:pPr>
            <w:spacing w:after="0"/>
          </w:pPr>
          <w:r w:rsidRPr="00A33D11">
            <w:rPr>
              <w:sz w:val="18"/>
            </w:rPr>
            <w:t xml:space="preserve">OFICINA DE ADQUISICIONES                               </w:t>
          </w:r>
        </w:p>
      </w:tc>
    </w:tr>
  </w:tbl>
  <w:p w:rsidR="0023565C" w:rsidRPr="00A33D11" w:rsidRDefault="0023565C" w:rsidP="00A33D1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5C" w:rsidRPr="00A33D11" w:rsidRDefault="0023565C" w:rsidP="00A33D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60C2658C"/>
    <w:name w:val="WW8Num2"/>
    <w:lvl w:ilvl="0">
      <w:start w:val="1"/>
      <w:numFmt w:val="lowerLetter"/>
      <w:lvlText w:val="%1)"/>
      <w:lvlJc w:val="left"/>
      <w:pPr>
        <w:tabs>
          <w:tab w:val="num" w:pos="420"/>
        </w:tabs>
        <w:ind w:left="420" w:hanging="420"/>
      </w:pPr>
      <w:rPr>
        <w:rFonts w:ascii="Tahoma" w:hAnsi="Tahoma" w:cs="Tahoma" w:hint="default"/>
        <w:b/>
        <w:i w:val="0"/>
        <w:sz w:val="22"/>
        <w:szCs w:val="24"/>
        <w:vertAlign w:val="baseline"/>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E"/>
    <w:multiLevelType w:val="singleLevel"/>
    <w:tmpl w:val="FA46F130"/>
    <w:name w:val="WW8Num37"/>
    <w:lvl w:ilvl="0">
      <w:start w:val="1"/>
      <w:numFmt w:val="decimal"/>
      <w:lvlText w:val="%1."/>
      <w:lvlJc w:val="left"/>
      <w:pPr>
        <w:tabs>
          <w:tab w:val="num" w:pos="928"/>
        </w:tabs>
        <w:ind w:left="928" w:hanging="360"/>
      </w:pPr>
      <w:rPr>
        <w:b/>
        <w:i w:val="0"/>
        <w:sz w:val="22"/>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2"/>
    <w:multiLevelType w:val="multilevel"/>
    <w:tmpl w:val="BA4459E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86"/>
        </w:tabs>
        <w:ind w:left="786" w:hanging="360"/>
      </w:pPr>
      <w:rPr>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8F12DF"/>
    <w:multiLevelType w:val="hybridMultilevel"/>
    <w:tmpl w:val="35FC6360"/>
    <w:lvl w:ilvl="0" w:tplc="8702B684">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3F33CAE"/>
    <w:multiLevelType w:val="hybridMultilevel"/>
    <w:tmpl w:val="7FB6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04E02CB8"/>
    <w:multiLevelType w:val="hybridMultilevel"/>
    <w:tmpl w:val="9D5EA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6E7457"/>
    <w:multiLevelType w:val="hybridMultilevel"/>
    <w:tmpl w:val="00841A72"/>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6">
    <w:nsid w:val="083A539C"/>
    <w:multiLevelType w:val="hybridMultilevel"/>
    <w:tmpl w:val="87729A02"/>
    <w:lvl w:ilvl="0" w:tplc="CBCE2B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FC76971"/>
    <w:multiLevelType w:val="hybridMultilevel"/>
    <w:tmpl w:val="CD18BCD2"/>
    <w:lvl w:ilvl="0" w:tplc="209EC0FC">
      <w:start w:val="9"/>
      <w:numFmt w:val="decimal"/>
      <w:lvlText w:val="%1.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0BA67CE"/>
    <w:multiLevelType w:val="hybridMultilevel"/>
    <w:tmpl w:val="512690DA"/>
    <w:lvl w:ilvl="0" w:tplc="8702B684">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10B0FD0"/>
    <w:multiLevelType w:val="hybridMultilevel"/>
    <w:tmpl w:val="3922597E"/>
    <w:lvl w:ilvl="0" w:tplc="9E1C3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286581F"/>
    <w:multiLevelType w:val="hybridMultilevel"/>
    <w:tmpl w:val="D8F4C472"/>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F250051"/>
    <w:multiLevelType w:val="hybridMultilevel"/>
    <w:tmpl w:val="EBA0E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0910BB5"/>
    <w:multiLevelType w:val="hybridMultilevel"/>
    <w:tmpl w:val="A9489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15A343E"/>
    <w:multiLevelType w:val="hybridMultilevel"/>
    <w:tmpl w:val="53A8AB6C"/>
    <w:lvl w:ilvl="0" w:tplc="080A0009">
      <w:start w:val="1"/>
      <w:numFmt w:val="bullet"/>
      <w:lvlText w:val=""/>
      <w:lvlJc w:val="left"/>
      <w:pPr>
        <w:tabs>
          <w:tab w:val="num" w:pos="360"/>
        </w:tabs>
        <w:ind w:left="340" w:hanging="340"/>
      </w:pPr>
      <w:rPr>
        <w:rFonts w:ascii="Wingdings" w:hAnsi="Wingdings"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260C5CFE"/>
    <w:multiLevelType w:val="multilevel"/>
    <w:tmpl w:val="3B92C596"/>
    <w:lvl w:ilvl="0">
      <w:start w:val="1"/>
      <w:numFmt w:val="none"/>
      <w:lvlText w:val="I.1."/>
      <w:lvlJc w:val="left"/>
      <w:pPr>
        <w:tabs>
          <w:tab w:val="num" w:pos="1197"/>
        </w:tabs>
        <w:ind w:left="1200" w:hanging="360"/>
      </w:pPr>
      <w:rPr>
        <w:b/>
      </w:rPr>
    </w:lvl>
    <w:lvl w:ilvl="1">
      <w:start w:val="1"/>
      <w:numFmt w:val="none"/>
      <w:lvlRestart w:val="0"/>
      <w:suff w:val="space"/>
      <w:lvlText w:val="I.2."/>
      <w:lvlJc w:val="left"/>
      <w:pPr>
        <w:ind w:left="1747" w:hanging="907"/>
      </w:pPr>
    </w:lvl>
    <w:lvl w:ilvl="2">
      <w:start w:val="1"/>
      <w:numFmt w:val="decimal"/>
      <w:lvlText w:val="%1I.3."/>
      <w:lvlJc w:val="left"/>
      <w:pPr>
        <w:tabs>
          <w:tab w:val="num" w:pos="1804"/>
        </w:tabs>
        <w:ind w:left="1804" w:hanging="964"/>
      </w:pPr>
    </w:lvl>
    <w:lvl w:ilvl="3">
      <w:start w:val="1"/>
      <w:numFmt w:val="decimal"/>
      <w:lvlText w:val="%1I.4."/>
      <w:lvlJc w:val="left"/>
      <w:pPr>
        <w:tabs>
          <w:tab w:val="num" w:pos="1804"/>
        </w:tabs>
        <w:ind w:left="1804" w:hanging="964"/>
      </w:pPr>
    </w:lvl>
    <w:lvl w:ilvl="4">
      <w:start w:val="1"/>
      <w:numFmt w:val="decimal"/>
      <w:lvlText w:val="%1.%2.%3.%4.%5."/>
      <w:lvlJc w:val="left"/>
      <w:pPr>
        <w:tabs>
          <w:tab w:val="num" w:pos="3720"/>
        </w:tabs>
        <w:ind w:left="3072" w:hanging="792"/>
      </w:pPr>
    </w:lvl>
    <w:lvl w:ilvl="5">
      <w:start w:val="1"/>
      <w:numFmt w:val="decimal"/>
      <w:lvlText w:val="%1.%2.%3.%4.%5.%6."/>
      <w:lvlJc w:val="left"/>
      <w:pPr>
        <w:tabs>
          <w:tab w:val="num" w:pos="4080"/>
        </w:tabs>
        <w:ind w:left="3576" w:hanging="936"/>
      </w:pPr>
    </w:lvl>
    <w:lvl w:ilvl="6">
      <w:start w:val="1"/>
      <w:numFmt w:val="decimal"/>
      <w:lvlText w:val="%1.%2.%3.%4.%5.%6.%7."/>
      <w:lvlJc w:val="left"/>
      <w:pPr>
        <w:tabs>
          <w:tab w:val="num" w:pos="4800"/>
        </w:tabs>
        <w:ind w:left="4080" w:hanging="1080"/>
      </w:pPr>
    </w:lvl>
    <w:lvl w:ilvl="7">
      <w:start w:val="1"/>
      <w:numFmt w:val="decimal"/>
      <w:lvlText w:val="%1.%2.%3.%4.%5.%6.%7.%8."/>
      <w:lvlJc w:val="left"/>
      <w:pPr>
        <w:tabs>
          <w:tab w:val="num" w:pos="5520"/>
        </w:tabs>
        <w:ind w:left="4584" w:hanging="1224"/>
      </w:pPr>
    </w:lvl>
    <w:lvl w:ilvl="8">
      <w:start w:val="1"/>
      <w:numFmt w:val="decimal"/>
      <w:lvlText w:val="%1.%2.%3.%4.%5.%6.%7.%8.%9."/>
      <w:lvlJc w:val="left"/>
      <w:pPr>
        <w:tabs>
          <w:tab w:val="num" w:pos="5880"/>
        </w:tabs>
        <w:ind w:left="5160" w:hanging="1440"/>
      </w:pPr>
    </w:lvl>
  </w:abstractNum>
  <w:abstractNum w:abstractNumId="26">
    <w:nsid w:val="267A4200"/>
    <w:multiLevelType w:val="hybridMultilevel"/>
    <w:tmpl w:val="AF1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86A35F9"/>
    <w:multiLevelType w:val="hybridMultilevel"/>
    <w:tmpl w:val="1BB8C942"/>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79E4B2F2">
      <w:start w:val="15"/>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2B09448B"/>
    <w:multiLevelType w:val="hybridMultilevel"/>
    <w:tmpl w:val="976ED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DA13DE5"/>
    <w:multiLevelType w:val="hybridMultilevel"/>
    <w:tmpl w:val="95FED72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nsid w:val="2DA72616"/>
    <w:multiLevelType w:val="hybridMultilevel"/>
    <w:tmpl w:val="3588F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E361164"/>
    <w:multiLevelType w:val="hybridMultilevel"/>
    <w:tmpl w:val="15A47464"/>
    <w:lvl w:ilvl="0" w:tplc="3C2CAE54">
      <w:start w:val="1"/>
      <w:numFmt w:val="decimal"/>
      <w:lvlText w:val="%1."/>
      <w:lvlJc w:val="left"/>
      <w:pPr>
        <w:tabs>
          <w:tab w:val="num" w:pos="644"/>
        </w:tabs>
        <w:ind w:left="644" w:hanging="360"/>
      </w:pPr>
      <w:rPr>
        <w:b/>
      </w:rPr>
    </w:lvl>
    <w:lvl w:ilvl="1" w:tplc="E7E60076">
      <w:start w:val="1"/>
      <w:numFmt w:val="bullet"/>
      <w:lvlText w:val=""/>
      <w:lvlJc w:val="left"/>
      <w:pPr>
        <w:tabs>
          <w:tab w:val="num" w:pos="1364"/>
        </w:tabs>
        <w:ind w:left="1364" w:hanging="360"/>
      </w:pPr>
      <w:rPr>
        <w:rFonts w:ascii="Symbol" w:hAnsi="Symbol" w:hint="default"/>
      </w:rPr>
    </w:lvl>
    <w:lvl w:ilvl="2" w:tplc="79E4B2F2">
      <w:start w:val="15"/>
      <w:numFmt w:val="upperLetter"/>
      <w:lvlText w:val="%3)"/>
      <w:lvlJc w:val="left"/>
      <w:pPr>
        <w:tabs>
          <w:tab w:val="num" w:pos="2264"/>
        </w:tabs>
        <w:ind w:left="2264" w:hanging="360"/>
      </w:pPr>
      <w:rPr>
        <w:rFonts w:hint="default"/>
        <w:b w:val="0"/>
      </w:r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2">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4A56C12"/>
    <w:multiLevelType w:val="hybridMultilevel"/>
    <w:tmpl w:val="0D84CDE6"/>
    <w:lvl w:ilvl="0" w:tplc="7FF6930E">
      <w:start w:val="1"/>
      <w:numFmt w:val="upperRoman"/>
      <w:lvlText w:val="%1."/>
      <w:lvlJc w:val="left"/>
      <w:pPr>
        <w:tabs>
          <w:tab w:val="num" w:pos="1080"/>
        </w:tabs>
        <w:ind w:left="1080" w:hanging="720"/>
      </w:pPr>
      <w:rPr>
        <w:rFonts w:hint="default"/>
      </w:rPr>
    </w:lvl>
    <w:lvl w:ilvl="1" w:tplc="9626DC62">
      <w:start w:val="1"/>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34FD08EE"/>
    <w:multiLevelType w:val="hybridMultilevel"/>
    <w:tmpl w:val="27BA8694"/>
    <w:lvl w:ilvl="0" w:tplc="6D361E7C">
      <w:start w:val="1"/>
      <w:numFmt w:val="lowerLetter"/>
      <w:lvlText w:val="%1)"/>
      <w:lvlJc w:val="left"/>
      <w:pPr>
        <w:tabs>
          <w:tab w:val="num" w:pos="720"/>
        </w:tabs>
        <w:ind w:left="720" w:hanging="360"/>
      </w:pPr>
      <w:rPr>
        <w:rFonts w:hint="default"/>
        <w:b w:val="0"/>
        <w:i w:val="0"/>
      </w:rPr>
    </w:lvl>
    <w:lvl w:ilvl="1" w:tplc="5A669276">
      <w:start w:val="1"/>
      <w:numFmt w:val="upp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EFF0163"/>
    <w:multiLevelType w:val="hybridMultilevel"/>
    <w:tmpl w:val="10062B34"/>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3F6F4333"/>
    <w:multiLevelType w:val="hybridMultilevel"/>
    <w:tmpl w:val="90F0C99C"/>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7">
    <w:nsid w:val="405B21E7"/>
    <w:multiLevelType w:val="hybridMultilevel"/>
    <w:tmpl w:val="5BB213BA"/>
    <w:lvl w:ilvl="0" w:tplc="BF302F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5840AA1"/>
    <w:multiLevelType w:val="hybridMultilevel"/>
    <w:tmpl w:val="DE527ABE"/>
    <w:lvl w:ilvl="0" w:tplc="40DC9F72">
      <w:start w:val="1"/>
      <w:numFmt w:val="lowerLetter"/>
      <w:lvlText w:val="%1."/>
      <w:lvlJc w:val="right"/>
      <w:pPr>
        <w:tabs>
          <w:tab w:val="num" w:pos="180"/>
        </w:tabs>
        <w:ind w:left="180" w:hanging="180"/>
      </w:pPr>
      <w:rPr>
        <w:rFonts w:hint="default"/>
        <w:b/>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B2E7220"/>
    <w:multiLevelType w:val="hybridMultilevel"/>
    <w:tmpl w:val="935A4F62"/>
    <w:lvl w:ilvl="0" w:tplc="B11038F8">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D5D3B4B"/>
    <w:multiLevelType w:val="hybridMultilevel"/>
    <w:tmpl w:val="3C18CA2C"/>
    <w:lvl w:ilvl="0" w:tplc="B804040A">
      <w:start w:val="3"/>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1">
    <w:nsid w:val="4DB303FA"/>
    <w:multiLevelType w:val="hybridMultilevel"/>
    <w:tmpl w:val="CD2A6054"/>
    <w:lvl w:ilvl="0" w:tplc="CF9E6D8A">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E7E7773"/>
    <w:multiLevelType w:val="hybridMultilevel"/>
    <w:tmpl w:val="BBECE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4EB9432F"/>
    <w:multiLevelType w:val="hybridMultilevel"/>
    <w:tmpl w:val="6E3A411C"/>
    <w:lvl w:ilvl="0" w:tplc="BF302F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35E7F41"/>
    <w:multiLevelType w:val="hybridMultilevel"/>
    <w:tmpl w:val="71D6B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4A45188"/>
    <w:multiLevelType w:val="hybridMultilevel"/>
    <w:tmpl w:val="9DAE9AB0"/>
    <w:lvl w:ilvl="0" w:tplc="34F04AC4">
      <w:start w:val="5"/>
      <w:numFmt w:val="lowerLetter"/>
      <w:lvlText w:val="%1)"/>
      <w:lvlJc w:val="left"/>
      <w:pPr>
        <w:ind w:left="1353" w:hanging="360"/>
      </w:pPr>
      <w:rPr>
        <w:rFonts w:hint="default"/>
      </w:rPr>
    </w:lvl>
    <w:lvl w:ilvl="1" w:tplc="719E25C8">
      <w:start w:val="3"/>
      <w:numFmt w:val="upperLetter"/>
      <w:lvlText w:val="%2."/>
      <w:lvlJc w:val="left"/>
      <w:pPr>
        <w:ind w:left="2103" w:hanging="390"/>
      </w:pPr>
      <w:rPr>
        <w:rFonts w:hint="default"/>
        <w:b/>
        <w:sz w:val="18"/>
      </w:rPr>
    </w:lvl>
    <w:lvl w:ilvl="2" w:tplc="080A001B">
      <w:start w:val="1"/>
      <w:numFmt w:val="lowerRoman"/>
      <w:lvlText w:val="%3."/>
      <w:lvlJc w:val="right"/>
      <w:pPr>
        <w:ind w:left="2793" w:hanging="180"/>
      </w:pPr>
    </w:lvl>
    <w:lvl w:ilvl="3" w:tplc="BF302F86">
      <w:start w:val="1"/>
      <w:numFmt w:val="decimal"/>
      <w:lvlText w:val="%4."/>
      <w:lvlJc w:val="left"/>
      <w:pPr>
        <w:ind w:left="786" w:hanging="360"/>
      </w:pPr>
      <w:rPr>
        <w:b/>
      </w:rPr>
    </w:lvl>
    <w:lvl w:ilvl="4" w:tplc="080A0019">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6">
    <w:nsid w:val="55D77332"/>
    <w:multiLevelType w:val="hybridMultilevel"/>
    <w:tmpl w:val="42F4D7C0"/>
    <w:lvl w:ilvl="0" w:tplc="9910876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7">
    <w:nsid w:val="58AD3B76"/>
    <w:multiLevelType w:val="hybridMultilevel"/>
    <w:tmpl w:val="B53664AE"/>
    <w:lvl w:ilvl="0" w:tplc="080A000B">
      <w:start w:val="1"/>
      <w:numFmt w:val="bullet"/>
      <w:lvlText w:val=""/>
      <w:lvlJc w:val="left"/>
      <w:pPr>
        <w:ind w:left="4260" w:hanging="360"/>
      </w:pPr>
      <w:rPr>
        <w:rFonts w:ascii="Wingdings" w:hAnsi="Wingdings" w:hint="default"/>
      </w:rPr>
    </w:lvl>
    <w:lvl w:ilvl="1" w:tplc="080A0003" w:tentative="1">
      <w:start w:val="1"/>
      <w:numFmt w:val="bullet"/>
      <w:lvlText w:val="o"/>
      <w:lvlJc w:val="left"/>
      <w:pPr>
        <w:ind w:left="4980" w:hanging="360"/>
      </w:pPr>
      <w:rPr>
        <w:rFonts w:ascii="Courier New" w:hAnsi="Courier New" w:cs="Courier New" w:hint="default"/>
      </w:rPr>
    </w:lvl>
    <w:lvl w:ilvl="2" w:tplc="080A0005" w:tentative="1">
      <w:start w:val="1"/>
      <w:numFmt w:val="bullet"/>
      <w:lvlText w:val=""/>
      <w:lvlJc w:val="left"/>
      <w:pPr>
        <w:ind w:left="5700" w:hanging="360"/>
      </w:pPr>
      <w:rPr>
        <w:rFonts w:ascii="Wingdings" w:hAnsi="Wingdings" w:hint="default"/>
      </w:rPr>
    </w:lvl>
    <w:lvl w:ilvl="3" w:tplc="080A0001" w:tentative="1">
      <w:start w:val="1"/>
      <w:numFmt w:val="bullet"/>
      <w:lvlText w:val=""/>
      <w:lvlJc w:val="left"/>
      <w:pPr>
        <w:ind w:left="6420" w:hanging="360"/>
      </w:pPr>
      <w:rPr>
        <w:rFonts w:ascii="Symbol" w:hAnsi="Symbol" w:hint="default"/>
      </w:rPr>
    </w:lvl>
    <w:lvl w:ilvl="4" w:tplc="080A0003" w:tentative="1">
      <w:start w:val="1"/>
      <w:numFmt w:val="bullet"/>
      <w:lvlText w:val="o"/>
      <w:lvlJc w:val="left"/>
      <w:pPr>
        <w:ind w:left="7140" w:hanging="360"/>
      </w:pPr>
      <w:rPr>
        <w:rFonts w:ascii="Courier New" w:hAnsi="Courier New" w:cs="Courier New" w:hint="default"/>
      </w:rPr>
    </w:lvl>
    <w:lvl w:ilvl="5" w:tplc="080A0005" w:tentative="1">
      <w:start w:val="1"/>
      <w:numFmt w:val="bullet"/>
      <w:lvlText w:val=""/>
      <w:lvlJc w:val="left"/>
      <w:pPr>
        <w:ind w:left="7860" w:hanging="360"/>
      </w:pPr>
      <w:rPr>
        <w:rFonts w:ascii="Wingdings" w:hAnsi="Wingdings" w:hint="default"/>
      </w:rPr>
    </w:lvl>
    <w:lvl w:ilvl="6" w:tplc="080A0001" w:tentative="1">
      <w:start w:val="1"/>
      <w:numFmt w:val="bullet"/>
      <w:lvlText w:val=""/>
      <w:lvlJc w:val="left"/>
      <w:pPr>
        <w:ind w:left="8580" w:hanging="360"/>
      </w:pPr>
      <w:rPr>
        <w:rFonts w:ascii="Symbol" w:hAnsi="Symbol" w:hint="default"/>
      </w:rPr>
    </w:lvl>
    <w:lvl w:ilvl="7" w:tplc="080A0003" w:tentative="1">
      <w:start w:val="1"/>
      <w:numFmt w:val="bullet"/>
      <w:lvlText w:val="o"/>
      <w:lvlJc w:val="left"/>
      <w:pPr>
        <w:ind w:left="9300" w:hanging="360"/>
      </w:pPr>
      <w:rPr>
        <w:rFonts w:ascii="Courier New" w:hAnsi="Courier New" w:cs="Courier New" w:hint="default"/>
      </w:rPr>
    </w:lvl>
    <w:lvl w:ilvl="8" w:tplc="080A0005" w:tentative="1">
      <w:start w:val="1"/>
      <w:numFmt w:val="bullet"/>
      <w:lvlText w:val=""/>
      <w:lvlJc w:val="left"/>
      <w:pPr>
        <w:ind w:left="10020" w:hanging="360"/>
      </w:pPr>
      <w:rPr>
        <w:rFonts w:ascii="Wingdings" w:hAnsi="Wingdings" w:hint="default"/>
      </w:rPr>
    </w:lvl>
  </w:abstractNum>
  <w:abstractNum w:abstractNumId="48">
    <w:nsid w:val="5A525092"/>
    <w:multiLevelType w:val="hybridMultilevel"/>
    <w:tmpl w:val="BF803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5BF647EC"/>
    <w:multiLevelType w:val="hybridMultilevel"/>
    <w:tmpl w:val="DC4260EC"/>
    <w:lvl w:ilvl="0" w:tplc="080A000D">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0">
    <w:nsid w:val="5D83429E"/>
    <w:multiLevelType w:val="hybridMultilevel"/>
    <w:tmpl w:val="C1A0D3F8"/>
    <w:lvl w:ilvl="0" w:tplc="CBCE2B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1B11BF2"/>
    <w:multiLevelType w:val="hybridMultilevel"/>
    <w:tmpl w:val="A2B2EEC2"/>
    <w:lvl w:ilvl="0" w:tplc="8702B684">
      <w:start w:val="1"/>
      <w:numFmt w:val="decimal"/>
      <w:lvlText w:val="%1.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2">
    <w:nsid w:val="61D87A2A"/>
    <w:multiLevelType w:val="hybridMultilevel"/>
    <w:tmpl w:val="C0DE9A90"/>
    <w:lvl w:ilvl="0" w:tplc="92E62E4C">
      <w:start w:val="9"/>
      <w:numFmt w:val="decimal"/>
      <w:lvlText w:val="%1.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66F7352"/>
    <w:multiLevelType w:val="multilevel"/>
    <w:tmpl w:val="B07AB444"/>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6BAC787B"/>
    <w:multiLevelType w:val="hybridMultilevel"/>
    <w:tmpl w:val="33C45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0DC7D20"/>
    <w:multiLevelType w:val="multilevel"/>
    <w:tmpl w:val="F48C55C4"/>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nsid w:val="713B3526"/>
    <w:multiLevelType w:val="hybridMultilevel"/>
    <w:tmpl w:val="BC1ADCA0"/>
    <w:lvl w:ilvl="0" w:tplc="76005396">
      <w:start w:val="1"/>
      <w:numFmt w:val="lowerLetter"/>
      <w:lvlText w:val="%1)"/>
      <w:lvlJc w:val="left"/>
      <w:pPr>
        <w:ind w:left="775" w:hanging="360"/>
      </w:pPr>
      <w:rPr>
        <w:b/>
      </w:r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57">
    <w:nsid w:val="7CC56C88"/>
    <w:multiLevelType w:val="hybridMultilevel"/>
    <w:tmpl w:val="E846865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26"/>
  </w:num>
  <w:num w:numId="2">
    <w:abstractNumId w:val="22"/>
  </w:num>
  <w:num w:numId="3">
    <w:abstractNumId w:val="42"/>
  </w:num>
  <w:num w:numId="4">
    <w:abstractNumId w:val="48"/>
  </w:num>
  <w:num w:numId="5">
    <w:abstractNumId w:val="54"/>
  </w:num>
  <w:num w:numId="6">
    <w:abstractNumId w:val="23"/>
  </w:num>
  <w:num w:numId="7">
    <w:abstractNumId w:val="14"/>
  </w:num>
  <w:num w:numId="8">
    <w:abstractNumId w:val="35"/>
  </w:num>
  <w:num w:numId="9">
    <w:abstractNumId w:val="0"/>
  </w:num>
  <w:num w:numId="10">
    <w:abstractNumId w:val="1"/>
  </w:num>
  <w:num w:numId="11">
    <w:abstractNumId w:val="2"/>
  </w:num>
  <w:num w:numId="12">
    <w:abstractNumId w:val="3"/>
  </w:num>
  <w:num w:numId="13">
    <w:abstractNumId w:val="5"/>
  </w:num>
  <w:num w:numId="14">
    <w:abstractNumId w:val="8"/>
  </w:num>
  <w:num w:numId="15">
    <w:abstractNumId w:val="7"/>
  </w:num>
  <w:num w:numId="16">
    <w:abstractNumId w:val="21"/>
  </w:num>
  <w:num w:numId="17">
    <w:abstractNumId w:val="10"/>
  </w:num>
  <w:num w:numId="18">
    <w:abstractNumId w:val="11"/>
  </w:num>
  <w:num w:numId="19">
    <w:abstractNumId w:val="9"/>
  </w:num>
  <w:num w:numId="20">
    <w:abstractNumId w:val="31"/>
  </w:num>
  <w:num w:numId="21">
    <w:abstractNumId w:val="45"/>
  </w:num>
  <w:num w:numId="22">
    <w:abstractNumId w:val="40"/>
  </w:num>
  <w:num w:numId="23">
    <w:abstractNumId w:val="55"/>
  </w:num>
  <w:num w:numId="24">
    <w:abstractNumId w:val="32"/>
  </w:num>
  <w:num w:numId="25">
    <w:abstractNumId w:val="41"/>
  </w:num>
  <w:num w:numId="26">
    <w:abstractNumId w:val="20"/>
  </w:num>
  <w:num w:numId="27">
    <w:abstractNumId w:val="24"/>
  </w:num>
  <w:num w:numId="28">
    <w:abstractNumId w:val="36"/>
  </w:num>
  <w:num w:numId="29">
    <w:abstractNumId w:val="33"/>
  </w:num>
  <w:num w:numId="30">
    <w:abstractNumId w:val="25"/>
  </w:num>
  <w:num w:numId="31">
    <w:abstractNumId w:val="34"/>
  </w:num>
  <w:num w:numId="32">
    <w:abstractNumId w:val="15"/>
  </w:num>
  <w:num w:numId="33">
    <w:abstractNumId w:val="49"/>
  </w:num>
  <w:num w:numId="34">
    <w:abstractNumId w:val="44"/>
  </w:num>
  <w:num w:numId="35">
    <w:abstractNumId w:val="6"/>
  </w:num>
  <w:num w:numId="36">
    <w:abstractNumId w:val="47"/>
  </w:num>
  <w:num w:numId="37">
    <w:abstractNumId w:val="38"/>
  </w:num>
  <w:num w:numId="38">
    <w:abstractNumId w:val="30"/>
  </w:num>
  <w:num w:numId="39">
    <w:abstractNumId w:val="56"/>
  </w:num>
  <w:num w:numId="40">
    <w:abstractNumId w:val="29"/>
  </w:num>
  <w:num w:numId="41">
    <w:abstractNumId w:val="53"/>
  </w:num>
  <w:num w:numId="42">
    <w:abstractNumId w:val="46"/>
  </w:num>
  <w:num w:numId="43">
    <w:abstractNumId w:val="13"/>
  </w:num>
  <w:num w:numId="44">
    <w:abstractNumId w:val="39"/>
  </w:num>
  <w:num w:numId="45">
    <w:abstractNumId w:val="19"/>
  </w:num>
  <w:num w:numId="46">
    <w:abstractNumId w:val="27"/>
  </w:num>
  <w:num w:numId="47">
    <w:abstractNumId w:val="37"/>
  </w:num>
  <w:num w:numId="48">
    <w:abstractNumId w:val="43"/>
  </w:num>
  <w:num w:numId="49">
    <w:abstractNumId w:val="18"/>
  </w:num>
  <w:num w:numId="50">
    <w:abstractNumId w:val="12"/>
  </w:num>
  <w:num w:numId="51">
    <w:abstractNumId w:val="52"/>
  </w:num>
  <w:num w:numId="52">
    <w:abstractNumId w:val="51"/>
  </w:num>
  <w:num w:numId="53">
    <w:abstractNumId w:val="17"/>
  </w:num>
  <w:num w:numId="54">
    <w:abstractNumId w:val="50"/>
  </w:num>
  <w:num w:numId="55">
    <w:abstractNumId w:val="16"/>
  </w:num>
  <w:num w:numId="56">
    <w:abstractNumId w:val="57"/>
  </w:num>
  <w:num w:numId="57">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11"/>
    <w:rsid w:val="000316FC"/>
    <w:rsid w:val="0004706B"/>
    <w:rsid w:val="0007076E"/>
    <w:rsid w:val="00071D9E"/>
    <w:rsid w:val="00082896"/>
    <w:rsid w:val="00083ACD"/>
    <w:rsid w:val="000B3EA5"/>
    <w:rsid w:val="000D184B"/>
    <w:rsid w:val="000E4ADB"/>
    <w:rsid w:val="0010611B"/>
    <w:rsid w:val="001633B3"/>
    <w:rsid w:val="00190815"/>
    <w:rsid w:val="00190ADD"/>
    <w:rsid w:val="001E6EF3"/>
    <w:rsid w:val="00233B8C"/>
    <w:rsid w:val="0023453F"/>
    <w:rsid w:val="0023565C"/>
    <w:rsid w:val="002424D7"/>
    <w:rsid w:val="00242527"/>
    <w:rsid w:val="002B100C"/>
    <w:rsid w:val="002C2AA5"/>
    <w:rsid w:val="002D64F2"/>
    <w:rsid w:val="003151BA"/>
    <w:rsid w:val="0031762D"/>
    <w:rsid w:val="00332FD1"/>
    <w:rsid w:val="003408CF"/>
    <w:rsid w:val="00386F1D"/>
    <w:rsid w:val="003A4C93"/>
    <w:rsid w:val="003B2F75"/>
    <w:rsid w:val="003B5224"/>
    <w:rsid w:val="003E1720"/>
    <w:rsid w:val="003F6CCC"/>
    <w:rsid w:val="00414F8F"/>
    <w:rsid w:val="004678B7"/>
    <w:rsid w:val="0048034A"/>
    <w:rsid w:val="004A3898"/>
    <w:rsid w:val="004B430C"/>
    <w:rsid w:val="004B6226"/>
    <w:rsid w:val="004C4FFF"/>
    <w:rsid w:val="004D1AE4"/>
    <w:rsid w:val="004D1B77"/>
    <w:rsid w:val="00582DB9"/>
    <w:rsid w:val="005A1C62"/>
    <w:rsid w:val="005A3B80"/>
    <w:rsid w:val="005A60E0"/>
    <w:rsid w:val="005A6C12"/>
    <w:rsid w:val="005D71A0"/>
    <w:rsid w:val="005D7B03"/>
    <w:rsid w:val="005F0877"/>
    <w:rsid w:val="006055DA"/>
    <w:rsid w:val="00616494"/>
    <w:rsid w:val="00673F9A"/>
    <w:rsid w:val="006B0285"/>
    <w:rsid w:val="006B13DF"/>
    <w:rsid w:val="006B7D62"/>
    <w:rsid w:val="006E4686"/>
    <w:rsid w:val="00732FAF"/>
    <w:rsid w:val="00741D60"/>
    <w:rsid w:val="00753D6A"/>
    <w:rsid w:val="00786B15"/>
    <w:rsid w:val="007C1891"/>
    <w:rsid w:val="007C35BB"/>
    <w:rsid w:val="00821714"/>
    <w:rsid w:val="008247EE"/>
    <w:rsid w:val="00870D76"/>
    <w:rsid w:val="00874CF7"/>
    <w:rsid w:val="00885596"/>
    <w:rsid w:val="008A25E9"/>
    <w:rsid w:val="008B6170"/>
    <w:rsid w:val="008C1119"/>
    <w:rsid w:val="008D37C7"/>
    <w:rsid w:val="008D6AC3"/>
    <w:rsid w:val="008F3760"/>
    <w:rsid w:val="009408F7"/>
    <w:rsid w:val="00954D57"/>
    <w:rsid w:val="00965D87"/>
    <w:rsid w:val="00A1701D"/>
    <w:rsid w:val="00A33D11"/>
    <w:rsid w:val="00A72F77"/>
    <w:rsid w:val="00A94D51"/>
    <w:rsid w:val="00AF6728"/>
    <w:rsid w:val="00B001D0"/>
    <w:rsid w:val="00B20182"/>
    <w:rsid w:val="00B2139E"/>
    <w:rsid w:val="00B23032"/>
    <w:rsid w:val="00B4182C"/>
    <w:rsid w:val="00B90276"/>
    <w:rsid w:val="00BA33A8"/>
    <w:rsid w:val="00BE35B9"/>
    <w:rsid w:val="00BF1CCF"/>
    <w:rsid w:val="00C26DF0"/>
    <w:rsid w:val="00C33DD4"/>
    <w:rsid w:val="00C37CA8"/>
    <w:rsid w:val="00C90E4B"/>
    <w:rsid w:val="00CA30B7"/>
    <w:rsid w:val="00CA3219"/>
    <w:rsid w:val="00CB0652"/>
    <w:rsid w:val="00CB794D"/>
    <w:rsid w:val="00CF1D29"/>
    <w:rsid w:val="00D22E58"/>
    <w:rsid w:val="00D30CAE"/>
    <w:rsid w:val="00D361CF"/>
    <w:rsid w:val="00D80489"/>
    <w:rsid w:val="00DF051F"/>
    <w:rsid w:val="00DF062A"/>
    <w:rsid w:val="00DF5DF0"/>
    <w:rsid w:val="00E035DA"/>
    <w:rsid w:val="00E36DC5"/>
    <w:rsid w:val="00E374BC"/>
    <w:rsid w:val="00E46039"/>
    <w:rsid w:val="00E649F1"/>
    <w:rsid w:val="00ED3DEC"/>
    <w:rsid w:val="00EE6938"/>
    <w:rsid w:val="00F04A77"/>
    <w:rsid w:val="00F15AF1"/>
    <w:rsid w:val="00F40C72"/>
    <w:rsid w:val="00F85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6EF3"/>
    <w:pPr>
      <w:keepNext/>
      <w:numPr>
        <w:numId w:val="9"/>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basedOn w:val="Normal"/>
    <w:next w:val="Normal"/>
    <w:link w:val="Ttulo2Car"/>
    <w:qFormat/>
    <w:rsid w:val="001E6EF3"/>
    <w:pPr>
      <w:keepNext/>
      <w:numPr>
        <w:ilvl w:val="1"/>
        <w:numId w:val="9"/>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basedOn w:val="Normal"/>
    <w:next w:val="Normal"/>
    <w:link w:val="Ttulo3Car"/>
    <w:qFormat/>
    <w:rsid w:val="001E6EF3"/>
    <w:pPr>
      <w:keepNext/>
      <w:numPr>
        <w:ilvl w:val="2"/>
        <w:numId w:val="9"/>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9"/>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9"/>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9"/>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9"/>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9"/>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iPriority w:val="99"/>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b1,He"/>
    <w:basedOn w:val="Normal"/>
    <w:link w:val="PrrafodelistaCar"/>
    <w:uiPriority w:val="34"/>
    <w:qFormat/>
    <w:rsid w:val="008C1119"/>
    <w:pPr>
      <w:ind w:left="720"/>
      <w:contextualSpacing/>
    </w:pPr>
  </w:style>
  <w:style w:type="character" w:customStyle="1" w:styleId="Ttulo1Car">
    <w:name w:val="Título 1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basedOn w:val="Fuentedeprrafopredeter"/>
    <w:link w:val="Ttulo3"/>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uiPriority w:val="99"/>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uiPriority w:val="99"/>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uiPriority w:val="59"/>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uiPriority w:val="99"/>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6EF3"/>
    <w:pPr>
      <w:keepNext/>
      <w:numPr>
        <w:numId w:val="9"/>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basedOn w:val="Normal"/>
    <w:next w:val="Normal"/>
    <w:link w:val="Ttulo2Car"/>
    <w:qFormat/>
    <w:rsid w:val="001E6EF3"/>
    <w:pPr>
      <w:keepNext/>
      <w:numPr>
        <w:ilvl w:val="1"/>
        <w:numId w:val="9"/>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basedOn w:val="Normal"/>
    <w:next w:val="Normal"/>
    <w:link w:val="Ttulo3Car"/>
    <w:qFormat/>
    <w:rsid w:val="001E6EF3"/>
    <w:pPr>
      <w:keepNext/>
      <w:numPr>
        <w:ilvl w:val="2"/>
        <w:numId w:val="9"/>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9"/>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9"/>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9"/>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9"/>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9"/>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iPriority w:val="99"/>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b1,He"/>
    <w:basedOn w:val="Normal"/>
    <w:link w:val="PrrafodelistaCar"/>
    <w:uiPriority w:val="34"/>
    <w:qFormat/>
    <w:rsid w:val="008C1119"/>
    <w:pPr>
      <w:ind w:left="720"/>
      <w:contextualSpacing/>
    </w:pPr>
  </w:style>
  <w:style w:type="character" w:customStyle="1" w:styleId="Ttulo1Car">
    <w:name w:val="Título 1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basedOn w:val="Fuentedeprrafopredeter"/>
    <w:link w:val="Ttulo3"/>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uiPriority w:val="99"/>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uiPriority w:val="99"/>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uiPriority w:val="59"/>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uiPriority w:val="99"/>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5662">
      <w:bodyDiv w:val="1"/>
      <w:marLeft w:val="0"/>
      <w:marRight w:val="0"/>
      <w:marTop w:val="0"/>
      <w:marBottom w:val="0"/>
      <w:divBdr>
        <w:top w:val="none" w:sz="0" w:space="0" w:color="auto"/>
        <w:left w:val="none" w:sz="0" w:space="0" w:color="auto"/>
        <w:bottom w:val="none" w:sz="0" w:space="0" w:color="auto"/>
        <w:right w:val="none" w:sz="0" w:space="0" w:color="auto"/>
      </w:divBdr>
    </w:div>
    <w:div w:id="15472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compranet@funcionpublica.gob.mx"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gabriel.hidalgo300@gmail.com" TargetMode="External"/><Relationship Id="rId14" Type="http://schemas.openxmlformats.org/officeDocument/2006/relationships/footer" Target="footer1.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34DD-AABA-4C74-83E5-55FDFA55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21568</Words>
  <Characters>118629</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2022-04-27T21:17:00Z</cp:lastPrinted>
  <dcterms:created xsi:type="dcterms:W3CDTF">2024-01-03T16:23:00Z</dcterms:created>
  <dcterms:modified xsi:type="dcterms:W3CDTF">2024-01-03T16:23:00Z</dcterms:modified>
</cp:coreProperties>
</file>