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DD4" w:rsidRPr="004430AA" w:rsidRDefault="00C33DD4" w:rsidP="00C33DD4">
      <w:pPr>
        <w:contextualSpacing/>
        <w:jc w:val="center"/>
        <w:rPr>
          <w:rFonts w:ascii="Montserrat" w:hAnsi="Montserrat" w:cs="Arial"/>
          <w:b/>
        </w:rPr>
      </w:pPr>
      <w:r w:rsidRPr="004430AA">
        <w:rPr>
          <w:rFonts w:ascii="Montserrat" w:hAnsi="Montserrat" w:cs="Arial"/>
          <w:b/>
        </w:rPr>
        <w:t>INSTITUTO MEXICANO DEL SEGURO SOCIAL</w:t>
      </w:r>
    </w:p>
    <w:p w:rsidR="00C33DD4" w:rsidRPr="004430AA" w:rsidRDefault="00C33DD4" w:rsidP="00C33DD4">
      <w:pPr>
        <w:contextualSpacing/>
        <w:jc w:val="center"/>
        <w:rPr>
          <w:rFonts w:ascii="Montserrat" w:hAnsi="Montserrat" w:cs="Arial"/>
          <w:b/>
        </w:rPr>
      </w:pPr>
      <w:r w:rsidRPr="004430AA">
        <w:rPr>
          <w:rFonts w:ascii="Montserrat" w:hAnsi="Montserrat" w:cs="Arial"/>
          <w:b/>
        </w:rPr>
        <w:t>DIRECCION DE PRESTACIONES MÉDICAS</w:t>
      </w:r>
    </w:p>
    <w:p w:rsidR="00C33DD4" w:rsidRPr="004430AA" w:rsidRDefault="00C33DD4" w:rsidP="00C33DD4">
      <w:pPr>
        <w:contextualSpacing/>
        <w:jc w:val="center"/>
        <w:rPr>
          <w:rFonts w:ascii="Montserrat" w:hAnsi="Montserrat" w:cs="Arial"/>
          <w:b/>
        </w:rPr>
      </w:pPr>
      <w:r w:rsidRPr="004430AA">
        <w:rPr>
          <w:rFonts w:ascii="Montserrat" w:hAnsi="Montserrat" w:cs="Arial"/>
          <w:b/>
        </w:rPr>
        <w:t>UNIDAD DE ATENCION MÉDICA</w:t>
      </w:r>
    </w:p>
    <w:p w:rsidR="00C33DD4" w:rsidRDefault="00C33DD4" w:rsidP="00C33DD4">
      <w:pPr>
        <w:contextualSpacing/>
        <w:jc w:val="center"/>
        <w:rPr>
          <w:rFonts w:ascii="Montserrat" w:hAnsi="Montserrat" w:cs="Arial"/>
          <w:b/>
        </w:rPr>
      </w:pPr>
      <w:r>
        <w:rPr>
          <w:rFonts w:ascii="Montserrat" w:hAnsi="Montserrat" w:cs="Arial"/>
          <w:b/>
        </w:rPr>
        <w:t>DIRECCIÓN MÉDICA</w:t>
      </w:r>
    </w:p>
    <w:p w:rsidR="00C33DD4" w:rsidRDefault="00C33DD4" w:rsidP="00C33DD4">
      <w:pPr>
        <w:contextualSpacing/>
        <w:jc w:val="center"/>
        <w:rPr>
          <w:rFonts w:ascii="Montserrat" w:hAnsi="Montserrat" w:cs="Arial"/>
          <w:b/>
        </w:rPr>
      </w:pPr>
      <w:r w:rsidRPr="004430AA">
        <w:rPr>
          <w:rFonts w:ascii="Montserrat" w:hAnsi="Montserrat" w:cs="Arial"/>
          <w:b/>
        </w:rPr>
        <w:t>DIRECCION ADMINISTRATIVA</w:t>
      </w:r>
    </w:p>
    <w:p w:rsidR="00C33DD4" w:rsidRPr="004430AA" w:rsidRDefault="00C33DD4" w:rsidP="00C33DD4">
      <w:pPr>
        <w:contextualSpacing/>
        <w:jc w:val="center"/>
        <w:rPr>
          <w:rFonts w:ascii="Montserrat" w:hAnsi="Montserrat" w:cs="Arial"/>
          <w:b/>
        </w:rPr>
      </w:pPr>
      <w:r w:rsidRPr="004430AA">
        <w:rPr>
          <w:rFonts w:ascii="Montserrat" w:hAnsi="Montserrat" w:cs="Arial"/>
          <w:b/>
        </w:rPr>
        <w:t>DEPARTAMENTO DE ABASTECIMIENTO</w:t>
      </w:r>
    </w:p>
    <w:p w:rsidR="00C33DD4" w:rsidRPr="004430AA" w:rsidRDefault="00C33DD4" w:rsidP="00C33DD4">
      <w:pPr>
        <w:ind w:firstLine="708"/>
        <w:jc w:val="center"/>
        <w:rPr>
          <w:rFonts w:ascii="Montserrat" w:hAnsi="Montserrat" w:cs="Arial"/>
          <w:b/>
        </w:rPr>
      </w:pPr>
      <w:r w:rsidRPr="004430AA">
        <w:rPr>
          <w:rFonts w:ascii="Montserrat" w:hAnsi="Montserrat" w:cs="Arial"/>
          <w:b/>
          <w:noProof/>
          <w:lang w:eastAsia="es-MX"/>
        </w:rPr>
        <w:drawing>
          <wp:inline distT="0" distB="0" distL="0" distR="0" wp14:anchorId="23D31FD3" wp14:editId="75789F8A">
            <wp:extent cx="1459865" cy="1727835"/>
            <wp:effectExtent l="0" t="0" r="698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9865" cy="1727835"/>
                    </a:xfrm>
                    <a:prstGeom prst="rect">
                      <a:avLst/>
                    </a:prstGeom>
                    <a:noFill/>
                    <a:ln>
                      <a:noFill/>
                    </a:ln>
                  </pic:spPr>
                </pic:pic>
              </a:graphicData>
            </a:graphic>
          </wp:inline>
        </w:drawing>
      </w:r>
    </w:p>
    <w:p w:rsidR="00C33DD4" w:rsidRPr="004430AA" w:rsidRDefault="00C33DD4" w:rsidP="00C33DD4">
      <w:pPr>
        <w:spacing w:after="0"/>
        <w:jc w:val="center"/>
        <w:rPr>
          <w:rFonts w:ascii="Montserrat" w:hAnsi="Montserrat" w:cs="Arial"/>
          <w:sz w:val="30"/>
          <w:szCs w:val="30"/>
        </w:rPr>
      </w:pPr>
      <w:r>
        <w:rPr>
          <w:rFonts w:ascii="Montserrat" w:hAnsi="Montserrat" w:cs="Arial"/>
          <w:sz w:val="30"/>
          <w:szCs w:val="30"/>
        </w:rPr>
        <w:t>INVITACION A CUANDO MENOS TRES PERSONAS</w:t>
      </w:r>
      <w:r w:rsidRPr="004430AA">
        <w:rPr>
          <w:rFonts w:ascii="Montserrat" w:hAnsi="Montserrat" w:cs="Arial"/>
          <w:sz w:val="30"/>
          <w:szCs w:val="30"/>
        </w:rPr>
        <w:t xml:space="preserve"> NACIONAL</w:t>
      </w:r>
    </w:p>
    <w:p w:rsidR="00C33DD4" w:rsidRPr="004430AA" w:rsidRDefault="00C33DD4" w:rsidP="00C33DD4">
      <w:pPr>
        <w:spacing w:after="0"/>
        <w:jc w:val="center"/>
        <w:rPr>
          <w:rFonts w:ascii="Montserrat" w:hAnsi="Montserrat" w:cs="Arial"/>
          <w:b/>
          <w:bCs/>
          <w:sz w:val="30"/>
          <w:szCs w:val="30"/>
        </w:rPr>
      </w:pPr>
      <w:r w:rsidRPr="004430AA">
        <w:rPr>
          <w:rFonts w:ascii="Montserrat" w:hAnsi="Montserrat" w:cs="Arial"/>
          <w:b/>
          <w:bCs/>
          <w:sz w:val="30"/>
          <w:szCs w:val="30"/>
        </w:rPr>
        <w:t xml:space="preserve">No. </w:t>
      </w:r>
      <w:r w:rsidRPr="00855DAE">
        <w:rPr>
          <w:rFonts w:ascii="Montserrat" w:hAnsi="Montserrat" w:cs="Arial"/>
          <w:b/>
          <w:bCs/>
          <w:sz w:val="30"/>
          <w:szCs w:val="30"/>
        </w:rPr>
        <w:t>IA-050GYR0</w:t>
      </w:r>
      <w:r>
        <w:rPr>
          <w:rFonts w:ascii="Montserrat" w:hAnsi="Montserrat" w:cs="Arial"/>
          <w:b/>
          <w:bCs/>
          <w:sz w:val="30"/>
          <w:szCs w:val="30"/>
        </w:rPr>
        <w:t>55</w:t>
      </w:r>
      <w:r w:rsidRPr="00855DAE">
        <w:rPr>
          <w:rFonts w:ascii="Montserrat" w:hAnsi="Montserrat" w:cs="Arial"/>
          <w:b/>
          <w:bCs/>
          <w:sz w:val="30"/>
          <w:szCs w:val="30"/>
        </w:rPr>
        <w:t>-E</w:t>
      </w:r>
      <w:r w:rsidR="00447161">
        <w:rPr>
          <w:rFonts w:ascii="Montserrat" w:hAnsi="Montserrat" w:cs="Arial"/>
          <w:b/>
          <w:bCs/>
          <w:sz w:val="30"/>
          <w:szCs w:val="30"/>
        </w:rPr>
        <w:t>206</w:t>
      </w:r>
      <w:r w:rsidRPr="00855DAE">
        <w:rPr>
          <w:rFonts w:ascii="Montserrat" w:hAnsi="Montserrat" w:cs="Arial"/>
          <w:b/>
          <w:bCs/>
          <w:sz w:val="30"/>
          <w:szCs w:val="30"/>
        </w:rPr>
        <w:t>-202</w:t>
      </w:r>
      <w:r>
        <w:rPr>
          <w:rFonts w:ascii="Montserrat" w:hAnsi="Montserrat" w:cs="Arial"/>
          <w:b/>
          <w:bCs/>
          <w:sz w:val="30"/>
          <w:szCs w:val="30"/>
        </w:rPr>
        <w:t>2</w:t>
      </w:r>
    </w:p>
    <w:p w:rsidR="00C33DD4" w:rsidRDefault="00C33DD4" w:rsidP="00C33DD4">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Montserrat" w:hAnsi="Montserrat" w:cs="Arial"/>
          <w:b/>
          <w:bCs/>
        </w:rPr>
      </w:pPr>
    </w:p>
    <w:p w:rsidR="00C33DD4" w:rsidRPr="004430AA" w:rsidRDefault="00C33DD4" w:rsidP="00C33DD4">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Montserrat" w:hAnsi="Montserrat" w:cs="Arial"/>
          <w:b/>
          <w:sz w:val="28"/>
          <w:szCs w:val="28"/>
        </w:rPr>
      </w:pPr>
      <w:r w:rsidRPr="004430AA">
        <w:rPr>
          <w:rFonts w:ascii="Montserrat" w:hAnsi="Montserrat" w:cs="Arial"/>
          <w:b/>
          <w:bCs/>
        </w:rPr>
        <w:t xml:space="preserve">PARA LA </w:t>
      </w:r>
      <w:r w:rsidR="00ED11FB" w:rsidRPr="00ED11FB">
        <w:rPr>
          <w:rFonts w:ascii="Montserrat" w:hAnsi="Montserrat" w:cs="Arial"/>
          <w:b/>
          <w:bCs/>
        </w:rPr>
        <w:t xml:space="preserve">CONTRATACION DE PRUEBAS TRANSFUSIONALES </w:t>
      </w:r>
      <w:r>
        <w:rPr>
          <w:rFonts w:ascii="Montserrat" w:hAnsi="Montserrat" w:cs="Arial"/>
          <w:b/>
          <w:bCs/>
          <w:lang w:eastAsia="ar-SA"/>
        </w:rPr>
        <w:t>PARA EL EJERCICIO FISCAL 2022</w:t>
      </w:r>
    </w:p>
    <w:p w:rsidR="00C33DD4" w:rsidRDefault="00C33DD4" w:rsidP="00C33DD4">
      <w:pPr>
        <w:jc w:val="both"/>
        <w:rPr>
          <w:rFonts w:ascii="Montserrat" w:hAnsi="Montserrat"/>
          <w:b/>
          <w:i/>
          <w:sz w:val="14"/>
          <w:szCs w:val="20"/>
        </w:rPr>
      </w:pPr>
      <w:r w:rsidRPr="00C33DD4">
        <w:rPr>
          <w:rStyle w:val="nfasis"/>
          <w:rFonts w:ascii="Montserrat" w:hAnsi="Montserrat"/>
          <w:sz w:val="14"/>
          <w:szCs w:val="20"/>
        </w:rPr>
        <w:t xml:space="preserve">EN APEGO A LOS ARTICULOS </w:t>
      </w:r>
      <w:r w:rsidRPr="00C33DD4">
        <w:rPr>
          <w:rStyle w:val="nfasis"/>
          <w:rFonts w:ascii="Montserrat" w:hAnsi="Montserrat"/>
          <w:b/>
          <w:sz w:val="14"/>
          <w:szCs w:val="20"/>
        </w:rPr>
        <w:t>26 FRACCION II 26 BIS FRACCION</w:t>
      </w:r>
      <w:r w:rsidRPr="00C33DD4">
        <w:rPr>
          <w:rStyle w:val="nfasis"/>
          <w:rFonts w:ascii="Montserrat" w:hAnsi="Montserrat"/>
          <w:sz w:val="14"/>
          <w:szCs w:val="20"/>
        </w:rPr>
        <w:t xml:space="preserve"> </w:t>
      </w:r>
      <w:r w:rsidRPr="00C33DD4">
        <w:rPr>
          <w:rStyle w:val="nfasis"/>
          <w:rFonts w:ascii="Montserrat" w:hAnsi="Montserrat"/>
          <w:b/>
          <w:sz w:val="14"/>
          <w:szCs w:val="20"/>
        </w:rPr>
        <w:t xml:space="preserve">II </w:t>
      </w:r>
      <w:r w:rsidRPr="00C33DD4">
        <w:rPr>
          <w:rStyle w:val="nfasis"/>
          <w:rFonts w:ascii="Montserrat" w:hAnsi="Montserrat"/>
          <w:sz w:val="14"/>
          <w:szCs w:val="20"/>
        </w:rPr>
        <w:t xml:space="preserve">Y </w:t>
      </w:r>
      <w:r w:rsidRPr="00C33DD4">
        <w:rPr>
          <w:rStyle w:val="nfasis"/>
          <w:rFonts w:ascii="Montserrat" w:hAnsi="Montserrat"/>
          <w:b/>
          <w:sz w:val="14"/>
          <w:szCs w:val="20"/>
        </w:rPr>
        <w:t xml:space="preserve">28 FRACCIÓN I  </w:t>
      </w:r>
      <w:r w:rsidRPr="00C33DD4">
        <w:rPr>
          <w:rStyle w:val="nfasis"/>
          <w:rFonts w:ascii="Montserrat" w:hAnsi="Montserrat"/>
          <w:sz w:val="14"/>
          <w:szCs w:val="20"/>
        </w:rPr>
        <w:t xml:space="preserve">PARA ESTA INVITACION SE DEBERÁ PARTICIPAR DE MANERA ELECTRONICA. PARA ESTE PROCEDIMIENTO DE CONTRATACION </w:t>
      </w:r>
      <w:r w:rsidRPr="00C33DD4">
        <w:rPr>
          <w:rStyle w:val="nfasis"/>
          <w:rFonts w:ascii="Montserrat" w:hAnsi="Montserrat"/>
          <w:b/>
          <w:sz w:val="14"/>
          <w:szCs w:val="20"/>
        </w:rPr>
        <w:t>NO</w:t>
      </w:r>
      <w:r w:rsidRPr="00C33DD4">
        <w:rPr>
          <w:rStyle w:val="nfasis"/>
          <w:rFonts w:ascii="Montserrat" w:hAnsi="Montserrat"/>
          <w:sz w:val="14"/>
          <w:szCs w:val="20"/>
        </w:rPr>
        <w:t xml:space="preserve"> SE ACEPTARAN </w:t>
      </w:r>
      <w:r w:rsidRPr="00C33DD4">
        <w:rPr>
          <w:rStyle w:val="nfasis"/>
          <w:rFonts w:ascii="Montserrat" w:hAnsi="Montserrat"/>
          <w:b/>
          <w:sz w:val="14"/>
          <w:szCs w:val="20"/>
        </w:rPr>
        <w:t xml:space="preserve">PROPOSICIONES </w:t>
      </w:r>
      <w:r w:rsidRPr="00C33DD4">
        <w:rPr>
          <w:rStyle w:val="nfasis"/>
          <w:rFonts w:ascii="Montserrat" w:hAnsi="Montserrat"/>
          <w:sz w:val="14"/>
          <w:szCs w:val="20"/>
        </w:rPr>
        <w:t>ENVIADAS POR SERVICIO POSTAL O MENSAJERIA</w:t>
      </w:r>
      <w:r w:rsidRPr="00C33DD4">
        <w:rPr>
          <w:rFonts w:ascii="Montserrat" w:hAnsi="Montserrat"/>
          <w:b/>
          <w:i/>
          <w:sz w:val="14"/>
          <w:szCs w:val="20"/>
        </w:rPr>
        <w:t>.</w:t>
      </w:r>
    </w:p>
    <w:tbl>
      <w:tblPr>
        <w:tblW w:w="0" w:type="auto"/>
        <w:tblInd w:w="6629" w:type="dxa"/>
        <w:tblLook w:val="04A0" w:firstRow="1" w:lastRow="0" w:firstColumn="1" w:lastColumn="0" w:noHBand="0" w:noVBand="1"/>
      </w:tblPr>
      <w:tblGrid>
        <w:gridCol w:w="2425"/>
      </w:tblGrid>
      <w:tr w:rsidR="001552B0" w:rsidTr="00FB5261">
        <w:tc>
          <w:tcPr>
            <w:tcW w:w="2425" w:type="dxa"/>
            <w:tcBorders>
              <w:top w:val="single" w:sz="4" w:space="0" w:color="auto"/>
              <w:left w:val="single" w:sz="4" w:space="0" w:color="auto"/>
              <w:bottom w:val="single" w:sz="4" w:space="0" w:color="auto"/>
              <w:right w:val="single" w:sz="4" w:space="0" w:color="auto"/>
            </w:tcBorders>
            <w:hideMark/>
          </w:tcPr>
          <w:p w:rsidR="001552B0" w:rsidRDefault="001552B0" w:rsidP="00FB5261">
            <w:pPr>
              <w:spacing w:after="0"/>
              <w:jc w:val="both"/>
              <w:rPr>
                <w:rFonts w:ascii="Montserrat" w:eastAsiaTheme="minorEastAsia" w:hAnsi="Montserrat"/>
                <w:sz w:val="10"/>
                <w:szCs w:val="10"/>
                <w:lang w:val="es-ES" w:eastAsia="ar-SA"/>
              </w:rPr>
            </w:pPr>
            <w:r w:rsidRPr="00B9306A">
              <w:rPr>
                <w:rFonts w:ascii="Montserrat" w:hAnsi="Montserrat" w:cs="Arial"/>
                <w:b/>
                <w:sz w:val="20"/>
                <w:szCs w:val="20"/>
                <w:u w:val="single"/>
              </w:rPr>
              <w:br w:type="page"/>
            </w:r>
            <w:r>
              <w:rPr>
                <w:rFonts w:ascii="Montserrat" w:hAnsi="Montserrat"/>
                <w:sz w:val="10"/>
                <w:szCs w:val="10"/>
              </w:rPr>
              <w:t xml:space="preserve">Convocatoria aprobada en la </w:t>
            </w:r>
            <w:r>
              <w:rPr>
                <w:rFonts w:ascii="Montserrat" w:hAnsi="Montserrat"/>
                <w:b/>
                <w:sz w:val="10"/>
                <w:szCs w:val="10"/>
              </w:rPr>
              <w:t>Octava Sesión Ordinaria</w:t>
            </w:r>
            <w:r>
              <w:rPr>
                <w:rFonts w:ascii="Montserrat" w:hAnsi="Montserrat"/>
                <w:sz w:val="10"/>
                <w:szCs w:val="10"/>
              </w:rPr>
              <w:t xml:space="preserve">, del Subcomité Revisor de Convocatorias en Materia de Adquisiciones, Arrendamientos y Servicios, el día </w:t>
            </w:r>
            <w:r>
              <w:rPr>
                <w:rFonts w:ascii="Montserrat" w:hAnsi="Montserrat"/>
                <w:b/>
                <w:sz w:val="10"/>
                <w:szCs w:val="10"/>
              </w:rPr>
              <w:t>25 de Abril de 2022</w:t>
            </w:r>
            <w:r>
              <w:rPr>
                <w:rFonts w:ascii="Montserrat" w:hAnsi="Montserrat"/>
                <w:sz w:val="10"/>
                <w:szCs w:val="10"/>
              </w:rPr>
              <w:t xml:space="preserve">, mediante acuerdo N° SURECO HE/ </w:t>
            </w:r>
            <w:r>
              <w:rPr>
                <w:rFonts w:ascii="Montserrat" w:hAnsi="Montserrat"/>
                <w:b/>
                <w:sz w:val="10"/>
                <w:szCs w:val="10"/>
              </w:rPr>
              <w:t>24</w:t>
            </w:r>
            <w:r>
              <w:rPr>
                <w:rFonts w:ascii="Montserrat" w:hAnsi="Montserrat"/>
                <w:sz w:val="10"/>
                <w:szCs w:val="10"/>
              </w:rPr>
              <w:t xml:space="preserve"> /2022.</w:t>
            </w:r>
          </w:p>
        </w:tc>
      </w:tr>
    </w:tbl>
    <w:p w:rsidR="00C33DD4" w:rsidRPr="004430AA" w:rsidRDefault="00C33DD4" w:rsidP="00C33DD4">
      <w:pPr>
        <w:jc w:val="both"/>
        <w:rPr>
          <w:rFonts w:ascii="Montserrat" w:hAnsi="Montserrat" w:cs="Arial"/>
          <w:b/>
          <w:sz w:val="20"/>
          <w:szCs w:val="20"/>
          <w:u w:val="single"/>
        </w:rPr>
      </w:pPr>
      <w:r w:rsidRPr="00B9306A">
        <w:rPr>
          <w:rFonts w:ascii="Montserrat" w:hAnsi="Montserrat" w:cs="Arial"/>
          <w:b/>
          <w:sz w:val="20"/>
          <w:szCs w:val="20"/>
          <w:u w:val="single"/>
        </w:rPr>
        <w:br w:type="page"/>
      </w:r>
      <w:bookmarkStart w:id="0" w:name="_GoBack"/>
      <w:bookmarkEnd w:id="0"/>
      <w:r w:rsidRPr="004430AA">
        <w:rPr>
          <w:rFonts w:ascii="Montserrat" w:hAnsi="Montserrat" w:cs="Arial"/>
          <w:b/>
          <w:sz w:val="20"/>
          <w:szCs w:val="20"/>
          <w:u w:val="single"/>
        </w:rPr>
        <w:lastRenderedPageBreak/>
        <w:t>CONTENIDO</w:t>
      </w:r>
    </w:p>
    <w:tbl>
      <w:tblPr>
        <w:tblW w:w="100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80"/>
      </w:tblGrid>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r w:rsidRPr="004430AA">
              <w:rPr>
                <w:rFonts w:ascii="Montserrat" w:hAnsi="Montserrat" w:cs="Arial"/>
                <w:sz w:val="20"/>
                <w:szCs w:val="20"/>
              </w:rPr>
              <w:t xml:space="preserve">     </w:t>
            </w:r>
            <w:r w:rsidRPr="004430AA">
              <w:rPr>
                <w:rFonts w:ascii="Montserrat" w:hAnsi="Montserrat" w:cs="Arial"/>
                <w:b/>
                <w:sz w:val="20"/>
                <w:szCs w:val="20"/>
              </w:rPr>
              <w:t>PRESENTACIÓN.</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r w:rsidRPr="004430AA">
              <w:rPr>
                <w:rFonts w:ascii="Montserrat" w:hAnsi="Montserrat" w:cs="Arial"/>
                <w:b/>
                <w:sz w:val="20"/>
                <w:szCs w:val="20"/>
              </w:rPr>
              <w:t xml:space="preserve">     GLOSARIO DE TÉRMINOS.</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p>
        </w:tc>
      </w:tr>
      <w:tr w:rsidR="00C33DD4" w:rsidRPr="004430AA" w:rsidTr="00CA7385">
        <w:trPr>
          <w:trHeight w:val="260"/>
        </w:trPr>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r w:rsidRPr="004430AA">
              <w:rPr>
                <w:rFonts w:ascii="Montserrat" w:hAnsi="Montserrat" w:cs="Arial"/>
                <w:b/>
                <w:sz w:val="20"/>
                <w:szCs w:val="20"/>
              </w:rPr>
              <w:t xml:space="preserve">1.- ACREDITACIÓN DE LA EXISTENCIA Y PERSONALIDAD JURÍDICA DEL </w:t>
            </w:r>
            <w:r>
              <w:rPr>
                <w:rFonts w:ascii="Montserrat" w:hAnsi="Montserrat" w:cs="Arial"/>
                <w:b/>
                <w:sz w:val="20"/>
                <w:szCs w:val="20"/>
              </w:rPr>
              <w:t>INVITADO</w:t>
            </w:r>
            <w:r w:rsidRPr="004430AA">
              <w:rPr>
                <w:rFonts w:ascii="Montserrat" w:hAnsi="Montserrat" w:cs="Arial"/>
                <w:b/>
                <w:sz w:val="20"/>
                <w:szCs w:val="20"/>
              </w:rPr>
              <w:t>.</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r w:rsidRPr="004430AA">
              <w:rPr>
                <w:rFonts w:ascii="Montserrat" w:hAnsi="Montserrat" w:cs="Arial"/>
                <w:b/>
                <w:sz w:val="20"/>
                <w:szCs w:val="20"/>
              </w:rPr>
              <w:t xml:space="preserve">2.- INFORMACIÓN ESPECÍFICA DE LA </w:t>
            </w:r>
            <w:r>
              <w:rPr>
                <w:rFonts w:ascii="Montserrat" w:hAnsi="Montserrat" w:cs="Arial"/>
                <w:b/>
                <w:sz w:val="20"/>
                <w:szCs w:val="20"/>
              </w:rPr>
              <w:t>INVI</w:t>
            </w:r>
            <w:r w:rsidRPr="004430AA">
              <w:rPr>
                <w:rFonts w:ascii="Montserrat" w:hAnsi="Montserrat" w:cs="Arial"/>
                <w:b/>
                <w:sz w:val="20"/>
                <w:szCs w:val="20"/>
              </w:rPr>
              <w:t>TACIÓN.</w:t>
            </w:r>
            <w:r w:rsidRPr="004430AA">
              <w:rPr>
                <w:rFonts w:ascii="Montserrat" w:hAnsi="Montserrat" w:cs="Arial"/>
                <w:sz w:val="20"/>
                <w:szCs w:val="20"/>
              </w:rPr>
              <w:t xml:space="preserve"> </w:t>
            </w:r>
          </w:p>
        </w:tc>
      </w:tr>
      <w:tr w:rsidR="00C33DD4" w:rsidRPr="004430AA" w:rsidTr="00CA7385">
        <w:trPr>
          <w:trHeight w:val="153"/>
        </w:trPr>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r w:rsidRPr="004430AA">
              <w:rPr>
                <w:rFonts w:ascii="Montserrat" w:hAnsi="Montserrat" w:cs="Arial"/>
                <w:sz w:val="20"/>
                <w:szCs w:val="20"/>
              </w:rPr>
              <w:t xml:space="preserve">2.1- DISPONIBILIDAD PRESUPUESTARIA </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r>
              <w:rPr>
                <w:rFonts w:ascii="Montserrat" w:hAnsi="Montserrat" w:cs="Arial"/>
                <w:sz w:val="20"/>
                <w:szCs w:val="20"/>
              </w:rPr>
              <w:t>2.2</w:t>
            </w:r>
            <w:r w:rsidRPr="004430AA">
              <w:rPr>
                <w:rFonts w:ascii="Montserrat" w:hAnsi="Montserrat" w:cs="Arial"/>
                <w:sz w:val="20"/>
                <w:szCs w:val="20"/>
              </w:rPr>
              <w:t>.-FECHA, HORA Y LUGAR DEL ACTO DE PRESENTACIÓN Y APERTURA DE PROPOSICIONES.</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ind w:left="-7" w:firstLine="7"/>
              <w:jc w:val="both"/>
              <w:rPr>
                <w:rFonts w:ascii="Montserrat" w:hAnsi="Montserrat" w:cs="Arial"/>
                <w:sz w:val="20"/>
                <w:szCs w:val="20"/>
              </w:rPr>
            </w:pPr>
            <w:r>
              <w:rPr>
                <w:rFonts w:ascii="Montserrat" w:hAnsi="Montserrat" w:cs="Arial"/>
                <w:sz w:val="20"/>
                <w:szCs w:val="20"/>
              </w:rPr>
              <w:t>2.3</w:t>
            </w:r>
            <w:r w:rsidRPr="004430AA">
              <w:rPr>
                <w:rFonts w:ascii="Montserrat" w:hAnsi="Montserrat" w:cs="Arial"/>
                <w:sz w:val="20"/>
                <w:szCs w:val="20"/>
              </w:rPr>
              <w:t>.- FECHA, HORA Y LUGAR DEL ACTO DE COMUNICACIÒN DE</w:t>
            </w:r>
            <w:r>
              <w:rPr>
                <w:rFonts w:ascii="Montserrat" w:hAnsi="Montserrat" w:cs="Arial"/>
                <w:sz w:val="20"/>
                <w:szCs w:val="20"/>
              </w:rPr>
              <w:t>L FALLO</w:t>
            </w:r>
            <w:r w:rsidRPr="004430AA">
              <w:rPr>
                <w:rFonts w:ascii="Montserrat" w:hAnsi="Montserrat" w:cs="Arial"/>
                <w:sz w:val="20"/>
                <w:szCs w:val="20"/>
              </w:rPr>
              <w:t xml:space="preserve">. </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r>
              <w:rPr>
                <w:rFonts w:ascii="Montserrat" w:hAnsi="Montserrat" w:cs="Arial"/>
                <w:sz w:val="20"/>
                <w:szCs w:val="20"/>
              </w:rPr>
              <w:t>2.4</w:t>
            </w:r>
            <w:r w:rsidRPr="004430AA">
              <w:rPr>
                <w:rFonts w:ascii="Montserrat" w:hAnsi="Montserrat" w:cs="Arial"/>
                <w:sz w:val="20"/>
                <w:szCs w:val="20"/>
              </w:rPr>
              <w:t>.- FECHA, HORA Y LUGAR DE LA FIRMA DE CONTRATO.</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r w:rsidRPr="004430AA">
              <w:rPr>
                <w:rFonts w:ascii="Montserrat" w:hAnsi="Montserrat" w:cs="Arial"/>
                <w:b/>
                <w:sz w:val="20"/>
                <w:szCs w:val="20"/>
              </w:rPr>
              <w:t>3.- CAUSALES DE DESCALIFICACIÓN.</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tabs>
                <w:tab w:val="left" w:pos="2960"/>
              </w:tabs>
              <w:spacing w:after="0"/>
              <w:jc w:val="both"/>
              <w:rPr>
                <w:rFonts w:ascii="Montserrat" w:hAnsi="Montserrat" w:cs="Arial"/>
                <w:b/>
                <w:sz w:val="20"/>
                <w:szCs w:val="20"/>
              </w:rPr>
            </w:pPr>
            <w:r w:rsidRPr="004430AA">
              <w:rPr>
                <w:rFonts w:ascii="Montserrat" w:hAnsi="Montserrat" w:cs="Arial"/>
                <w:b/>
                <w:sz w:val="20"/>
                <w:szCs w:val="20"/>
              </w:rPr>
              <w:t>4.- IDIOMA  EN QUE PODRÁN PRESENTARSE LAS PROPOSICIONES, LOS ANEXOS TÈCNICOS Y, EN SU CASO, LOS FOLLETOS QUE SE ACOMPAÑEN.</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r w:rsidRPr="004430AA">
              <w:rPr>
                <w:rFonts w:ascii="Montserrat" w:hAnsi="Montserrat" w:cs="Arial"/>
                <w:b/>
                <w:sz w:val="20"/>
                <w:szCs w:val="20"/>
              </w:rPr>
              <w:t xml:space="preserve">5.- MONEDA EN LA QUE DEBERÁN COTIZARSE LOS </w:t>
            </w:r>
            <w:r w:rsidRPr="00E95BB6">
              <w:rPr>
                <w:rFonts w:ascii="Montserrat" w:hAnsi="Montserrat" w:cs="Arial"/>
                <w:b/>
                <w:sz w:val="20"/>
                <w:szCs w:val="20"/>
              </w:rPr>
              <w:t>SERVICIO</w:t>
            </w:r>
            <w:r>
              <w:rPr>
                <w:rFonts w:ascii="Montserrat" w:hAnsi="Montserrat" w:cs="Arial"/>
                <w:b/>
                <w:sz w:val="20"/>
                <w:szCs w:val="20"/>
              </w:rPr>
              <w:t>S</w:t>
            </w:r>
            <w:r w:rsidRPr="00E95BB6">
              <w:rPr>
                <w:rFonts w:ascii="Montserrat" w:hAnsi="Montserrat" w:cs="Arial"/>
                <w:b/>
                <w:sz w:val="20"/>
                <w:szCs w:val="20"/>
              </w:rPr>
              <w:t xml:space="preserve"> </w:t>
            </w:r>
            <w:r w:rsidRPr="004430AA">
              <w:rPr>
                <w:rFonts w:ascii="Montserrat" w:hAnsi="Montserrat" w:cs="Arial"/>
                <w:b/>
                <w:sz w:val="20"/>
                <w:szCs w:val="20"/>
              </w:rPr>
              <w:t>Y EFECTUARSE LOS PAGOS RESPECTIVOS.</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r w:rsidRPr="004430AA">
              <w:rPr>
                <w:rFonts w:ascii="Montserrat" w:hAnsi="Montserrat" w:cs="Arial"/>
                <w:b/>
                <w:sz w:val="20"/>
                <w:szCs w:val="20"/>
              </w:rPr>
              <w:t>6.- CRITERIOS PARA LA EVALUACION DE LAS PROPOSICIONES Y ADJUDICACIÓN DE LOS CONTRATOS.</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r w:rsidRPr="004430AA">
              <w:rPr>
                <w:rFonts w:ascii="Montserrat" w:hAnsi="Montserrat" w:cs="Arial"/>
                <w:sz w:val="20"/>
                <w:szCs w:val="20"/>
              </w:rPr>
              <w:t>6.1.- EVALUACIÓN DE LAS PROPOSICIONES TÉCNICAS.</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r w:rsidRPr="004430AA">
              <w:rPr>
                <w:rFonts w:ascii="Montserrat" w:hAnsi="Montserrat" w:cs="Arial"/>
                <w:sz w:val="20"/>
                <w:szCs w:val="20"/>
              </w:rPr>
              <w:t>6.2.- EVALUACIÓN DE LAS PROPOSICIONES ECONÓMICAS.</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r w:rsidRPr="004430AA">
              <w:rPr>
                <w:rFonts w:ascii="Montserrat" w:hAnsi="Montserrat" w:cs="Arial"/>
                <w:sz w:val="20"/>
                <w:szCs w:val="20"/>
              </w:rPr>
              <w:t>6.3   CRITERIOS DE ADJUDICACION DE LOS CONTRATOS.</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rPr>
                <w:rFonts w:ascii="Montserrat" w:hAnsi="Montserrat" w:cs="Arial"/>
                <w:sz w:val="20"/>
                <w:szCs w:val="20"/>
              </w:rPr>
            </w:pPr>
            <w:r w:rsidRPr="004430AA">
              <w:rPr>
                <w:rFonts w:ascii="Montserrat" w:hAnsi="Montserrat" w:cs="Arial"/>
                <w:sz w:val="20"/>
                <w:szCs w:val="20"/>
              </w:rPr>
              <w:t xml:space="preserve">6.4.- INSCRIPCIÓN DEL </w:t>
            </w:r>
            <w:r>
              <w:rPr>
                <w:rFonts w:ascii="Montserrat" w:hAnsi="Montserrat" w:cs="Arial"/>
                <w:sz w:val="20"/>
                <w:szCs w:val="20"/>
              </w:rPr>
              <w:t>INVITADO</w:t>
            </w:r>
            <w:r w:rsidRPr="004430AA">
              <w:rPr>
                <w:rFonts w:ascii="Montserrat" w:hAnsi="Montserrat" w:cs="Arial"/>
                <w:sz w:val="20"/>
                <w:szCs w:val="20"/>
              </w:rPr>
              <w:t xml:space="preserve"> QUE RESULTE CON ADJUDICACIÓN, EN EL REGISTRO ÚNICO DE PROVEEDORES Y CONTRATISTAS (RUPC).</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r w:rsidRPr="004430AA">
              <w:rPr>
                <w:rFonts w:ascii="Montserrat" w:hAnsi="Montserrat" w:cs="Arial"/>
                <w:b/>
                <w:sz w:val="20"/>
                <w:szCs w:val="20"/>
              </w:rPr>
              <w:t xml:space="preserve">7.- INFORMACIÓN SOBRE LOS </w:t>
            </w:r>
            <w:r w:rsidRPr="00E95BB6">
              <w:rPr>
                <w:rFonts w:ascii="Montserrat" w:hAnsi="Montserrat" w:cs="Arial"/>
                <w:b/>
                <w:sz w:val="20"/>
                <w:szCs w:val="20"/>
              </w:rPr>
              <w:t>SERVICIO</w:t>
            </w:r>
            <w:r>
              <w:rPr>
                <w:rFonts w:ascii="Montserrat" w:hAnsi="Montserrat" w:cs="Arial"/>
                <w:b/>
                <w:sz w:val="20"/>
                <w:szCs w:val="20"/>
              </w:rPr>
              <w:t>S</w:t>
            </w:r>
            <w:r w:rsidRPr="00E95BB6">
              <w:rPr>
                <w:rFonts w:ascii="Montserrat" w:hAnsi="Montserrat" w:cs="Arial"/>
                <w:b/>
                <w:sz w:val="20"/>
                <w:szCs w:val="20"/>
              </w:rPr>
              <w:t xml:space="preserve"> </w:t>
            </w:r>
            <w:r w:rsidRPr="004430AA">
              <w:rPr>
                <w:rFonts w:ascii="Montserrat" w:hAnsi="Montserrat" w:cs="Arial"/>
                <w:b/>
                <w:sz w:val="20"/>
                <w:szCs w:val="20"/>
              </w:rPr>
              <w:t xml:space="preserve">OBJETO DE ESTA </w:t>
            </w:r>
            <w:r>
              <w:rPr>
                <w:rFonts w:ascii="Montserrat" w:hAnsi="Montserrat" w:cs="Arial"/>
                <w:b/>
                <w:sz w:val="20"/>
                <w:szCs w:val="20"/>
              </w:rPr>
              <w:t>INVI</w:t>
            </w:r>
            <w:r w:rsidRPr="004430AA">
              <w:rPr>
                <w:rFonts w:ascii="Montserrat" w:hAnsi="Montserrat" w:cs="Arial"/>
                <w:b/>
                <w:sz w:val="20"/>
                <w:szCs w:val="20"/>
              </w:rPr>
              <w:t>TACIÓN.</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r w:rsidRPr="004430AA">
              <w:rPr>
                <w:rFonts w:ascii="Montserrat" w:hAnsi="Montserrat" w:cs="Arial"/>
                <w:sz w:val="20"/>
                <w:szCs w:val="20"/>
              </w:rPr>
              <w:t>7.1.- DESCRIPCIÓN, UNIDAD Y CANTIDAD.</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r w:rsidRPr="004430AA">
              <w:rPr>
                <w:rFonts w:ascii="Montserrat" w:hAnsi="Montserrat" w:cs="Arial"/>
                <w:sz w:val="20"/>
                <w:szCs w:val="20"/>
              </w:rPr>
              <w:t>7.2.- VIGENCIA DEL CONTRATO.</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r w:rsidRPr="004430AA">
              <w:rPr>
                <w:rFonts w:ascii="Montserrat" w:hAnsi="Montserrat" w:cs="Arial"/>
                <w:sz w:val="20"/>
                <w:szCs w:val="20"/>
              </w:rPr>
              <w:t>7.3.- CALIDAD.</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r w:rsidRPr="004430AA">
              <w:rPr>
                <w:rFonts w:ascii="Montserrat" w:hAnsi="Montserrat" w:cs="Arial"/>
                <w:sz w:val="20"/>
                <w:szCs w:val="20"/>
              </w:rPr>
              <w:t>7.4.- NO NEGOCIACIÓN DE CONDICIONES</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r w:rsidRPr="004430AA">
              <w:rPr>
                <w:rFonts w:ascii="Montserrat" w:hAnsi="Montserrat" w:cs="Arial"/>
                <w:b/>
                <w:sz w:val="20"/>
                <w:szCs w:val="20"/>
              </w:rPr>
              <w:t>8.- PLAZO, LUGAR, CONDICIONES DE PRESTACION, ENTREGA, CANJE Y DEVOLUCION.</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r w:rsidRPr="004430AA">
              <w:rPr>
                <w:rFonts w:ascii="Montserrat" w:hAnsi="Montserrat" w:cs="Arial"/>
                <w:sz w:val="20"/>
                <w:szCs w:val="20"/>
              </w:rPr>
              <w:lastRenderedPageBreak/>
              <w:t>8.1.- PLAZO Y LUGAR DE ENTREGA.</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r w:rsidRPr="004430AA">
              <w:rPr>
                <w:rFonts w:ascii="Montserrat" w:hAnsi="Montserrat" w:cs="Arial"/>
                <w:sz w:val="20"/>
                <w:szCs w:val="20"/>
              </w:rPr>
              <w:t>8.2.- CONDICIONES DE LA PRESTACION Y ENTREGA.</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r w:rsidRPr="004430AA">
              <w:rPr>
                <w:rFonts w:ascii="Montserrat" w:hAnsi="Montserrat" w:cs="Arial"/>
                <w:sz w:val="20"/>
                <w:szCs w:val="20"/>
              </w:rPr>
              <w:t>8.3.- CANJE O DEVOLUCION.</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r w:rsidRPr="004430AA">
              <w:rPr>
                <w:rFonts w:ascii="Montserrat" w:hAnsi="Montserrat" w:cs="Arial"/>
                <w:b/>
                <w:sz w:val="20"/>
                <w:szCs w:val="20"/>
              </w:rPr>
              <w:t xml:space="preserve">9.- REQUISITOS QUE DEBERÁN CUMPLIR QUIENES DESEEN PARTICIPAR EN LA </w:t>
            </w:r>
            <w:r>
              <w:rPr>
                <w:rFonts w:ascii="Montserrat" w:hAnsi="Montserrat" w:cs="Arial"/>
                <w:b/>
                <w:sz w:val="20"/>
                <w:szCs w:val="20"/>
              </w:rPr>
              <w:t>INVI</w:t>
            </w:r>
            <w:r w:rsidRPr="004430AA">
              <w:rPr>
                <w:rFonts w:ascii="Montserrat" w:hAnsi="Montserrat" w:cs="Arial"/>
                <w:b/>
                <w:sz w:val="20"/>
                <w:szCs w:val="20"/>
              </w:rPr>
              <w:t>TACIÓN.</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r w:rsidRPr="004430AA">
              <w:rPr>
                <w:rFonts w:ascii="Montserrat" w:hAnsi="Montserrat" w:cs="Arial"/>
                <w:sz w:val="20"/>
                <w:szCs w:val="20"/>
              </w:rPr>
              <w:t>9.1.- PROPUESTA TÉCNICA.</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r w:rsidRPr="004430AA">
              <w:rPr>
                <w:rFonts w:ascii="Montserrat" w:hAnsi="Montserrat" w:cs="Arial"/>
                <w:sz w:val="20"/>
                <w:szCs w:val="20"/>
              </w:rPr>
              <w:t>9.2.- PROPUESTA ECONÓMICA.</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r w:rsidRPr="004430AA">
              <w:rPr>
                <w:rFonts w:ascii="Montserrat" w:hAnsi="Montserrat" w:cs="Arial"/>
                <w:sz w:val="20"/>
                <w:szCs w:val="20"/>
              </w:rPr>
              <w:t>9.3.- DOCUMENTACIÓN COMPLEMENTARIA.</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r w:rsidRPr="004430AA">
              <w:rPr>
                <w:rFonts w:ascii="Montserrat" w:hAnsi="Montserrat" w:cs="Arial"/>
                <w:b/>
                <w:sz w:val="20"/>
                <w:szCs w:val="20"/>
              </w:rPr>
              <w:t>10.- CONDICIONES DE PAGO.</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r w:rsidRPr="004430AA">
              <w:rPr>
                <w:rFonts w:ascii="Montserrat" w:hAnsi="Montserrat" w:cs="Arial"/>
                <w:sz w:val="20"/>
                <w:szCs w:val="20"/>
              </w:rPr>
              <w:t>10.1.- IMPUESTOS Y DERECHOS.</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r w:rsidRPr="004430AA">
              <w:rPr>
                <w:rFonts w:ascii="Montserrat" w:hAnsi="Montserrat" w:cs="Arial"/>
                <w:b/>
                <w:sz w:val="20"/>
                <w:szCs w:val="20"/>
              </w:rPr>
              <w:t>11.  CAUSAS DE RESCISION ADMINISTRATIVA DEL CONTRATO</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r w:rsidRPr="004430AA">
              <w:rPr>
                <w:rFonts w:ascii="Montserrat" w:hAnsi="Montserrat" w:cs="Arial"/>
                <w:sz w:val="20"/>
                <w:szCs w:val="20"/>
              </w:rPr>
              <w:t>11.1</w:t>
            </w:r>
            <w:r w:rsidRPr="004430AA">
              <w:rPr>
                <w:rFonts w:ascii="Montserrat" w:hAnsi="Montserrat" w:cs="Arial"/>
                <w:b/>
                <w:sz w:val="20"/>
                <w:szCs w:val="20"/>
              </w:rPr>
              <w:t xml:space="preserve"> </w:t>
            </w:r>
            <w:r w:rsidRPr="004430AA">
              <w:rPr>
                <w:rFonts w:ascii="Montserrat" w:hAnsi="Montserrat" w:cs="Arial"/>
                <w:sz w:val="20"/>
                <w:szCs w:val="20"/>
              </w:rPr>
              <w:t>RESCISION ADMINISTRATIVA DEL CONTRATO.</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r w:rsidRPr="004430AA">
              <w:rPr>
                <w:rFonts w:ascii="Montserrat" w:hAnsi="Montserrat" w:cs="Arial"/>
                <w:b/>
                <w:sz w:val="20"/>
                <w:szCs w:val="20"/>
              </w:rPr>
              <w:t>12.  LICENCIAS, AUTORIZACIONES Y PERMISOS.</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r w:rsidRPr="004430AA">
              <w:rPr>
                <w:rFonts w:ascii="Montserrat" w:hAnsi="Montserrat" w:cs="Arial"/>
                <w:b/>
                <w:sz w:val="20"/>
                <w:szCs w:val="20"/>
              </w:rPr>
              <w:t>13.- GARANTIAS.</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r w:rsidRPr="004430AA">
              <w:rPr>
                <w:rFonts w:ascii="Montserrat" w:hAnsi="Montserrat" w:cs="Arial"/>
                <w:sz w:val="20"/>
                <w:szCs w:val="20"/>
              </w:rPr>
              <w:t xml:space="preserve">13.1.- </w:t>
            </w:r>
            <w:r w:rsidRPr="00E95BB6">
              <w:rPr>
                <w:rFonts w:ascii="Montserrat" w:hAnsi="Montserrat" w:cs="Arial"/>
                <w:sz w:val="20"/>
                <w:szCs w:val="20"/>
              </w:rPr>
              <w:t>GARANTÍA DE</w:t>
            </w:r>
            <w:r>
              <w:rPr>
                <w:rFonts w:ascii="Montserrat" w:hAnsi="Montserrat" w:cs="Arial"/>
                <w:sz w:val="20"/>
                <w:szCs w:val="20"/>
              </w:rPr>
              <w:t xml:space="preserve"> CUMPLIMIENTO DE LOS SERVICIOS.</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r w:rsidRPr="00E95BB6">
              <w:rPr>
                <w:rFonts w:ascii="Montserrat" w:hAnsi="Montserrat" w:cs="Arial"/>
                <w:sz w:val="20"/>
                <w:szCs w:val="20"/>
              </w:rPr>
              <w:t>13.2.- GARANTÍA DE CUMPLIMIENTO DE OBLIGACIONES</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r w:rsidRPr="004430AA">
              <w:rPr>
                <w:rFonts w:ascii="Montserrat" w:hAnsi="Montserrat" w:cs="Arial"/>
                <w:b/>
                <w:sz w:val="20"/>
                <w:szCs w:val="20"/>
              </w:rPr>
              <w:t xml:space="preserve">14.- TIPO DE ABASTECIMIENTO. </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r w:rsidRPr="004430AA">
              <w:rPr>
                <w:rFonts w:ascii="Montserrat" w:hAnsi="Montserrat" w:cs="Arial"/>
                <w:b/>
                <w:sz w:val="20"/>
                <w:szCs w:val="20"/>
              </w:rPr>
              <w:t xml:space="preserve">15.- CONTRATOS. </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r w:rsidRPr="004430AA">
              <w:rPr>
                <w:rFonts w:ascii="Montserrat" w:hAnsi="Montserrat" w:cs="Arial"/>
                <w:b/>
                <w:sz w:val="20"/>
                <w:szCs w:val="20"/>
              </w:rPr>
              <w:t>16.- PENAS CONVENCIONALES.</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r w:rsidRPr="004430AA">
              <w:rPr>
                <w:rFonts w:ascii="Montserrat" w:hAnsi="Montserrat" w:cs="Arial"/>
                <w:sz w:val="20"/>
                <w:szCs w:val="20"/>
              </w:rPr>
              <w:t xml:space="preserve">16.1.- POR ATRASO EN LA ENTREGA DE LOS </w:t>
            </w:r>
            <w:r>
              <w:rPr>
                <w:rFonts w:ascii="Montserrat" w:hAnsi="Montserrat" w:cs="Arial"/>
                <w:sz w:val="20"/>
                <w:szCs w:val="20"/>
              </w:rPr>
              <w:t>SERVICIOS</w:t>
            </w:r>
            <w:r w:rsidRPr="004430AA">
              <w:rPr>
                <w:rFonts w:ascii="Montserrat" w:hAnsi="Montserrat" w:cs="Arial"/>
                <w:sz w:val="20"/>
                <w:szCs w:val="20"/>
              </w:rPr>
              <w:t xml:space="preserve"> ADJUDICADOS.</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i/>
                <w:sz w:val="20"/>
                <w:szCs w:val="20"/>
                <w:u w:val="single"/>
              </w:rPr>
            </w:pPr>
            <w:r w:rsidRPr="004430AA">
              <w:rPr>
                <w:rFonts w:ascii="Montserrat" w:hAnsi="Montserrat" w:cs="Arial"/>
                <w:b/>
                <w:sz w:val="20"/>
                <w:szCs w:val="20"/>
              </w:rPr>
              <w:t>17.- TÉRMINOS Y CONDICIONES PARA PRESENTAR LAS PROPOSICIONES A TRAVÉS DE MEDIOS REMOTOS DE COMUNICACIÓN ELECTRONICA.</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r w:rsidRPr="004430AA">
              <w:rPr>
                <w:rFonts w:ascii="Montserrat" w:hAnsi="Montserrat" w:cs="Arial"/>
                <w:b/>
                <w:sz w:val="20"/>
                <w:szCs w:val="20"/>
              </w:rPr>
              <w:t>18.- ACREDITACIÓN DE ENCONTRARSE AL CORRIENTE DE SUS OBLIGACIONES FISCALES.</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sz w:val="20"/>
                <w:szCs w:val="20"/>
              </w:rPr>
            </w:pP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r w:rsidRPr="004430AA">
              <w:rPr>
                <w:rFonts w:ascii="Montserrat" w:hAnsi="Montserrat" w:cs="Arial"/>
                <w:b/>
                <w:sz w:val="20"/>
                <w:szCs w:val="20"/>
              </w:rPr>
              <w:t>19.- SITUACIONES NO PREVISTAS EN LA CONVOCATORIA.</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r w:rsidRPr="004430AA">
              <w:rPr>
                <w:rFonts w:ascii="Montserrat" w:hAnsi="Montserrat" w:cs="Arial"/>
                <w:b/>
                <w:sz w:val="20"/>
                <w:szCs w:val="20"/>
              </w:rPr>
              <w:lastRenderedPageBreak/>
              <w:t>20</w:t>
            </w:r>
            <w:r w:rsidRPr="004430AA">
              <w:rPr>
                <w:rFonts w:ascii="Montserrat" w:hAnsi="Montserrat" w:cs="Arial"/>
                <w:b/>
                <w:bCs/>
                <w:sz w:val="20"/>
                <w:szCs w:val="20"/>
              </w:rPr>
              <w:t>.- DOMICILIO PARA PRESENTAR EL RECURSO DE INCONFORMIDAD SOBRE LA PRESENTE CONVOCATORIA.</w:t>
            </w: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r w:rsidRPr="004430AA">
              <w:rPr>
                <w:rFonts w:ascii="Montserrat" w:hAnsi="Montserrat" w:cs="Arial"/>
                <w:b/>
                <w:sz w:val="20"/>
                <w:szCs w:val="20"/>
              </w:rPr>
              <w:t>21</w:t>
            </w:r>
            <w:r w:rsidRPr="004430AA">
              <w:rPr>
                <w:rFonts w:ascii="Montserrat" w:hAnsi="Montserrat" w:cs="Arial"/>
                <w:b/>
                <w:bCs/>
                <w:sz w:val="20"/>
                <w:szCs w:val="20"/>
              </w:rPr>
              <w:t>.- INFORMACION RESERVADA Y CONFIDENCIAL.</w:t>
            </w:r>
          </w:p>
        </w:tc>
      </w:tr>
      <w:tr w:rsidR="00C33DD4" w:rsidRPr="004430AA" w:rsidTr="00CA7385">
        <w:trPr>
          <w:cantSplit/>
          <w:trHeight w:val="100"/>
        </w:trPr>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p>
        </w:tc>
      </w:tr>
      <w:tr w:rsidR="00C33DD4" w:rsidRPr="004430AA" w:rsidTr="00CA7385">
        <w:tc>
          <w:tcPr>
            <w:tcW w:w="10080" w:type="dxa"/>
            <w:tcBorders>
              <w:top w:val="single" w:sz="6" w:space="0" w:color="auto"/>
              <w:left w:val="single" w:sz="6" w:space="0" w:color="auto"/>
              <w:bottom w:val="single" w:sz="6" w:space="0" w:color="auto"/>
              <w:right w:val="single" w:sz="6" w:space="0" w:color="auto"/>
            </w:tcBorders>
          </w:tcPr>
          <w:p w:rsidR="00C33DD4" w:rsidRPr="004430AA" w:rsidRDefault="00C33DD4" w:rsidP="00CA7385">
            <w:pPr>
              <w:spacing w:after="0"/>
              <w:jc w:val="both"/>
              <w:rPr>
                <w:rFonts w:ascii="Montserrat" w:hAnsi="Montserrat" w:cs="Arial"/>
                <w:b/>
                <w:sz w:val="20"/>
                <w:szCs w:val="20"/>
              </w:rPr>
            </w:pPr>
            <w:r w:rsidRPr="004430AA">
              <w:rPr>
                <w:rFonts w:ascii="Montserrat" w:hAnsi="Montserrat" w:cs="Arial"/>
                <w:b/>
                <w:sz w:val="20"/>
                <w:szCs w:val="20"/>
              </w:rPr>
              <w:t>22</w:t>
            </w:r>
            <w:r w:rsidRPr="004430AA">
              <w:rPr>
                <w:rFonts w:ascii="Montserrat" w:hAnsi="Montserrat" w:cs="Arial"/>
                <w:b/>
                <w:bCs/>
                <w:sz w:val="20"/>
                <w:szCs w:val="20"/>
              </w:rPr>
              <w:t>.- ANEXOS.</w:t>
            </w:r>
          </w:p>
        </w:tc>
      </w:tr>
    </w:tbl>
    <w:p w:rsidR="00C33DD4" w:rsidRDefault="00C33DD4" w:rsidP="00C33DD4">
      <w:pPr>
        <w:rPr>
          <w:rFonts w:ascii="Montserrat" w:hAnsi="Montserrat" w:cs="Arial"/>
          <w:sz w:val="20"/>
          <w:szCs w:val="20"/>
        </w:rPr>
      </w:pPr>
    </w:p>
    <w:p w:rsidR="00E31B94" w:rsidRPr="004430AA" w:rsidRDefault="00E31B94" w:rsidP="00C33DD4">
      <w:pPr>
        <w:rPr>
          <w:rFonts w:ascii="Montserrat" w:hAnsi="Montserrat" w:cs="Arial"/>
          <w:sz w:val="20"/>
          <w:szCs w:val="20"/>
        </w:rPr>
      </w:pPr>
    </w:p>
    <w:p w:rsidR="00C33DD4" w:rsidRPr="004430AA" w:rsidRDefault="00C33DD4" w:rsidP="00C33DD4">
      <w:pPr>
        <w:jc w:val="center"/>
        <w:rPr>
          <w:rFonts w:ascii="Montserrat" w:hAnsi="Montserrat" w:cs="Arial"/>
          <w:b/>
          <w:sz w:val="20"/>
          <w:szCs w:val="20"/>
        </w:rPr>
      </w:pPr>
      <w:r w:rsidRPr="004430AA">
        <w:rPr>
          <w:rFonts w:ascii="Montserrat" w:hAnsi="Montserrat" w:cs="Arial"/>
          <w:b/>
          <w:sz w:val="20"/>
          <w:szCs w:val="20"/>
        </w:rPr>
        <w:t>PRESENTACIÓN.</w:t>
      </w:r>
    </w:p>
    <w:p w:rsidR="00C33DD4" w:rsidRPr="004430AA" w:rsidRDefault="00C33DD4" w:rsidP="00C33DD4">
      <w:pPr>
        <w:jc w:val="both"/>
        <w:rPr>
          <w:rFonts w:ascii="Montserrat" w:hAnsi="Montserrat" w:cs="Arial"/>
          <w:b/>
          <w:bCs/>
          <w:sz w:val="20"/>
          <w:szCs w:val="20"/>
          <w:u w:val="single"/>
        </w:rPr>
      </w:pPr>
      <w:r w:rsidRPr="004430AA">
        <w:rPr>
          <w:rFonts w:ascii="Montserrat" w:hAnsi="Montserrat" w:cs="Arial"/>
          <w:sz w:val="20"/>
          <w:szCs w:val="20"/>
        </w:rPr>
        <w:t xml:space="preserve">En observancia al artículo </w:t>
      </w:r>
      <w:r w:rsidRPr="004430AA">
        <w:rPr>
          <w:rFonts w:ascii="Montserrat" w:hAnsi="Montserrat" w:cs="Arial"/>
          <w:b/>
          <w:sz w:val="20"/>
          <w:szCs w:val="20"/>
        </w:rPr>
        <w:t>134</w:t>
      </w:r>
      <w:r w:rsidRPr="004430AA">
        <w:rPr>
          <w:rFonts w:ascii="Montserrat" w:hAnsi="Montserrat" w:cs="Arial"/>
          <w:sz w:val="20"/>
          <w:szCs w:val="20"/>
        </w:rPr>
        <w:t xml:space="preserve">, de la Constitución Política de los Estados Unidos Mexicanos, y de conformidad con </w:t>
      </w:r>
      <w:r w:rsidRPr="004430AA">
        <w:rPr>
          <w:rFonts w:ascii="Montserrat" w:hAnsi="Montserrat" w:cs="Arial"/>
          <w:bCs/>
          <w:sz w:val="20"/>
          <w:szCs w:val="20"/>
        </w:rPr>
        <w:t xml:space="preserve">los artículos </w:t>
      </w:r>
      <w:r w:rsidRPr="004430AA">
        <w:rPr>
          <w:rFonts w:ascii="Montserrat" w:hAnsi="Montserrat" w:cs="Arial"/>
          <w:b/>
          <w:bCs/>
          <w:sz w:val="20"/>
          <w:szCs w:val="20"/>
        </w:rPr>
        <w:t>26</w:t>
      </w:r>
      <w:r w:rsidRPr="004430AA">
        <w:rPr>
          <w:rFonts w:ascii="Montserrat" w:hAnsi="Montserrat" w:cs="Arial"/>
          <w:bCs/>
          <w:sz w:val="20"/>
          <w:szCs w:val="20"/>
        </w:rPr>
        <w:t xml:space="preserve"> fracción </w:t>
      </w:r>
      <w:r>
        <w:rPr>
          <w:rFonts w:ascii="Montserrat" w:hAnsi="Montserrat" w:cs="Arial"/>
          <w:b/>
          <w:bCs/>
          <w:sz w:val="20"/>
          <w:szCs w:val="20"/>
        </w:rPr>
        <w:t>II</w:t>
      </w:r>
      <w:r w:rsidRPr="004430AA">
        <w:rPr>
          <w:rFonts w:ascii="Montserrat" w:hAnsi="Montserrat" w:cs="Arial"/>
          <w:bCs/>
          <w:sz w:val="20"/>
          <w:szCs w:val="20"/>
        </w:rPr>
        <w:t xml:space="preserve">, </w:t>
      </w:r>
      <w:r w:rsidRPr="004430AA">
        <w:rPr>
          <w:rFonts w:ascii="Montserrat" w:hAnsi="Montserrat" w:cs="Arial"/>
          <w:b/>
          <w:bCs/>
          <w:sz w:val="20"/>
          <w:szCs w:val="20"/>
        </w:rPr>
        <w:t>26 Bis</w:t>
      </w:r>
      <w:r w:rsidRPr="004430AA">
        <w:rPr>
          <w:rFonts w:ascii="Montserrat" w:hAnsi="Montserrat" w:cs="Arial"/>
          <w:bCs/>
          <w:sz w:val="20"/>
          <w:szCs w:val="20"/>
        </w:rPr>
        <w:t xml:space="preserve">, fracción </w:t>
      </w:r>
      <w:r w:rsidRPr="004430AA">
        <w:rPr>
          <w:rFonts w:ascii="Montserrat" w:hAnsi="Montserrat" w:cs="Arial"/>
          <w:b/>
          <w:bCs/>
          <w:sz w:val="20"/>
          <w:szCs w:val="20"/>
        </w:rPr>
        <w:t>II</w:t>
      </w:r>
      <w:r w:rsidRPr="004430AA">
        <w:rPr>
          <w:rFonts w:ascii="Montserrat" w:hAnsi="Montserrat" w:cs="Arial"/>
          <w:bCs/>
          <w:sz w:val="20"/>
          <w:szCs w:val="20"/>
        </w:rPr>
        <w:t xml:space="preserve">, </w:t>
      </w:r>
      <w:r w:rsidRPr="004430AA">
        <w:rPr>
          <w:rFonts w:ascii="Montserrat" w:hAnsi="Montserrat" w:cs="Arial"/>
          <w:b/>
          <w:bCs/>
          <w:sz w:val="20"/>
          <w:szCs w:val="20"/>
        </w:rPr>
        <w:t>27</w:t>
      </w:r>
      <w:r w:rsidRPr="004430AA">
        <w:rPr>
          <w:rFonts w:ascii="Montserrat" w:hAnsi="Montserrat" w:cs="Arial"/>
          <w:bCs/>
          <w:sz w:val="20"/>
          <w:szCs w:val="20"/>
        </w:rPr>
        <w:t xml:space="preserve">, </w:t>
      </w:r>
      <w:r w:rsidRPr="004430AA">
        <w:rPr>
          <w:rFonts w:ascii="Montserrat" w:hAnsi="Montserrat" w:cs="Arial"/>
          <w:b/>
          <w:bCs/>
          <w:sz w:val="20"/>
          <w:szCs w:val="20"/>
        </w:rPr>
        <w:t>28</w:t>
      </w:r>
      <w:r w:rsidRPr="004430AA">
        <w:rPr>
          <w:rFonts w:ascii="Montserrat" w:hAnsi="Montserrat" w:cs="Arial"/>
          <w:bCs/>
          <w:sz w:val="20"/>
          <w:szCs w:val="20"/>
        </w:rPr>
        <w:t xml:space="preserve"> fracción </w:t>
      </w:r>
      <w:r w:rsidRPr="004430AA">
        <w:rPr>
          <w:rFonts w:ascii="Montserrat" w:hAnsi="Montserrat" w:cs="Arial"/>
          <w:b/>
          <w:bCs/>
          <w:sz w:val="20"/>
          <w:szCs w:val="20"/>
        </w:rPr>
        <w:t>I</w:t>
      </w:r>
      <w:r w:rsidRPr="004430AA">
        <w:rPr>
          <w:rFonts w:ascii="Montserrat" w:hAnsi="Montserrat" w:cs="Arial"/>
          <w:bCs/>
          <w:sz w:val="20"/>
          <w:szCs w:val="20"/>
        </w:rPr>
        <w:t xml:space="preserve">, </w:t>
      </w:r>
      <w:r w:rsidRPr="004430AA">
        <w:rPr>
          <w:rFonts w:ascii="Montserrat" w:hAnsi="Montserrat" w:cs="Arial"/>
          <w:b/>
          <w:bCs/>
          <w:sz w:val="20"/>
          <w:szCs w:val="20"/>
        </w:rPr>
        <w:t>29</w:t>
      </w:r>
      <w:r w:rsidRPr="004430AA">
        <w:rPr>
          <w:rFonts w:ascii="Montserrat" w:hAnsi="Montserrat" w:cs="Arial"/>
          <w:bCs/>
          <w:sz w:val="20"/>
          <w:szCs w:val="20"/>
        </w:rPr>
        <w:t xml:space="preserve">, </w:t>
      </w:r>
      <w:r w:rsidRPr="004430AA">
        <w:rPr>
          <w:rFonts w:ascii="Montserrat" w:hAnsi="Montserrat" w:cs="Arial"/>
          <w:b/>
          <w:bCs/>
          <w:sz w:val="20"/>
          <w:szCs w:val="20"/>
        </w:rPr>
        <w:t>30</w:t>
      </w:r>
      <w:r w:rsidRPr="004430AA">
        <w:rPr>
          <w:rFonts w:ascii="Montserrat" w:hAnsi="Montserrat" w:cs="Arial"/>
          <w:bCs/>
          <w:sz w:val="20"/>
          <w:szCs w:val="20"/>
        </w:rPr>
        <w:t xml:space="preserve">, </w:t>
      </w:r>
      <w:r w:rsidRPr="004430AA">
        <w:rPr>
          <w:rFonts w:ascii="Montserrat" w:hAnsi="Montserrat" w:cs="Arial"/>
          <w:b/>
          <w:bCs/>
          <w:sz w:val="20"/>
          <w:szCs w:val="20"/>
        </w:rPr>
        <w:t>32</w:t>
      </w:r>
      <w:r w:rsidRPr="004430AA">
        <w:rPr>
          <w:rFonts w:ascii="Montserrat" w:hAnsi="Montserrat" w:cs="Arial"/>
          <w:bCs/>
          <w:sz w:val="20"/>
          <w:szCs w:val="20"/>
        </w:rPr>
        <w:t xml:space="preserve">, </w:t>
      </w:r>
      <w:r w:rsidRPr="004430AA">
        <w:rPr>
          <w:rFonts w:ascii="Montserrat" w:hAnsi="Montserrat" w:cs="Arial"/>
          <w:b/>
          <w:bCs/>
          <w:sz w:val="20"/>
          <w:szCs w:val="20"/>
        </w:rPr>
        <w:t>33</w:t>
      </w:r>
      <w:r w:rsidRPr="004430AA">
        <w:rPr>
          <w:rFonts w:ascii="Montserrat" w:hAnsi="Montserrat" w:cs="Arial"/>
          <w:bCs/>
          <w:sz w:val="20"/>
          <w:szCs w:val="20"/>
        </w:rPr>
        <w:t xml:space="preserve"> </w:t>
      </w:r>
      <w:r w:rsidRPr="004430AA">
        <w:rPr>
          <w:rFonts w:ascii="Montserrat" w:hAnsi="Montserrat" w:cs="Arial"/>
          <w:b/>
          <w:bCs/>
          <w:sz w:val="20"/>
          <w:szCs w:val="20"/>
        </w:rPr>
        <w:t>Bis</w:t>
      </w:r>
      <w:r w:rsidRPr="004430AA">
        <w:rPr>
          <w:rFonts w:ascii="Montserrat" w:hAnsi="Montserrat" w:cs="Arial"/>
          <w:bCs/>
          <w:sz w:val="20"/>
          <w:szCs w:val="20"/>
        </w:rPr>
        <w:t xml:space="preserve">, </w:t>
      </w:r>
      <w:r w:rsidRPr="004430AA">
        <w:rPr>
          <w:rFonts w:ascii="Montserrat" w:hAnsi="Montserrat" w:cs="Arial"/>
          <w:b/>
          <w:bCs/>
          <w:sz w:val="20"/>
          <w:szCs w:val="20"/>
        </w:rPr>
        <w:t>34</w:t>
      </w:r>
      <w:r w:rsidRPr="004430AA">
        <w:rPr>
          <w:rFonts w:ascii="Montserrat" w:hAnsi="Montserrat" w:cs="Arial"/>
          <w:bCs/>
          <w:sz w:val="20"/>
          <w:szCs w:val="20"/>
        </w:rPr>
        <w:t xml:space="preserve">, </w:t>
      </w:r>
      <w:r w:rsidRPr="004430AA">
        <w:rPr>
          <w:rFonts w:ascii="Montserrat" w:hAnsi="Montserrat" w:cs="Arial"/>
          <w:b/>
          <w:bCs/>
          <w:sz w:val="20"/>
          <w:szCs w:val="20"/>
        </w:rPr>
        <w:t>35</w:t>
      </w:r>
      <w:r w:rsidRPr="004430AA">
        <w:rPr>
          <w:rFonts w:ascii="Montserrat" w:hAnsi="Montserrat" w:cs="Arial"/>
          <w:bCs/>
          <w:sz w:val="20"/>
          <w:szCs w:val="20"/>
        </w:rPr>
        <w:t xml:space="preserve">, </w:t>
      </w:r>
      <w:r w:rsidRPr="004430AA">
        <w:rPr>
          <w:rFonts w:ascii="Montserrat" w:hAnsi="Montserrat" w:cs="Arial"/>
          <w:b/>
          <w:bCs/>
          <w:sz w:val="20"/>
          <w:szCs w:val="20"/>
        </w:rPr>
        <w:t>36</w:t>
      </w:r>
      <w:r w:rsidRPr="004430AA">
        <w:rPr>
          <w:rFonts w:ascii="Montserrat" w:hAnsi="Montserrat" w:cs="Arial"/>
          <w:bCs/>
          <w:sz w:val="20"/>
          <w:szCs w:val="20"/>
        </w:rPr>
        <w:t xml:space="preserve">, </w:t>
      </w:r>
      <w:r w:rsidRPr="004430AA">
        <w:rPr>
          <w:rFonts w:ascii="Montserrat" w:hAnsi="Montserrat" w:cs="Arial"/>
          <w:b/>
          <w:bCs/>
          <w:sz w:val="20"/>
          <w:szCs w:val="20"/>
        </w:rPr>
        <w:t>36-Bis</w:t>
      </w:r>
      <w:r w:rsidRPr="004430AA">
        <w:rPr>
          <w:rFonts w:ascii="Montserrat" w:hAnsi="Montserrat" w:cs="Arial"/>
          <w:bCs/>
          <w:sz w:val="20"/>
          <w:szCs w:val="20"/>
        </w:rPr>
        <w:t xml:space="preserve"> Fracción </w:t>
      </w:r>
      <w:r w:rsidRPr="004430AA">
        <w:rPr>
          <w:rFonts w:ascii="Montserrat" w:hAnsi="Montserrat" w:cs="Arial"/>
          <w:b/>
          <w:bCs/>
          <w:sz w:val="20"/>
          <w:szCs w:val="20"/>
        </w:rPr>
        <w:t>II</w:t>
      </w:r>
      <w:r>
        <w:rPr>
          <w:rFonts w:ascii="Montserrat" w:hAnsi="Montserrat" w:cs="Arial"/>
          <w:b/>
          <w:bCs/>
          <w:sz w:val="20"/>
          <w:szCs w:val="20"/>
        </w:rPr>
        <w:t>, 40, 42, 43</w:t>
      </w:r>
      <w:r w:rsidRPr="004430AA">
        <w:rPr>
          <w:rFonts w:ascii="Montserrat" w:hAnsi="Montserrat" w:cs="Arial"/>
          <w:bCs/>
          <w:sz w:val="20"/>
          <w:szCs w:val="20"/>
        </w:rPr>
        <w:t xml:space="preserve"> y </w:t>
      </w:r>
      <w:r w:rsidRPr="004430AA">
        <w:rPr>
          <w:rFonts w:ascii="Montserrat" w:hAnsi="Montserrat" w:cs="Arial"/>
          <w:b/>
          <w:bCs/>
          <w:sz w:val="20"/>
          <w:szCs w:val="20"/>
        </w:rPr>
        <w:t>47</w:t>
      </w:r>
      <w:r w:rsidRPr="004430AA">
        <w:rPr>
          <w:rFonts w:ascii="Montserrat" w:hAnsi="Montserrat" w:cs="Arial"/>
          <w:bCs/>
          <w:sz w:val="20"/>
          <w:szCs w:val="20"/>
        </w:rPr>
        <w:t xml:space="preserve"> de </w:t>
      </w:r>
      <w:r w:rsidRPr="004430AA">
        <w:rPr>
          <w:rFonts w:ascii="Montserrat" w:hAnsi="Montserrat" w:cs="Arial"/>
          <w:sz w:val="20"/>
          <w:szCs w:val="20"/>
        </w:rPr>
        <w:t xml:space="preserve">la Ley de Adquisiciones, Arrendamientos y Servicios del Sector Público (LAASSP), </w:t>
      </w:r>
      <w:r w:rsidRPr="004430AA">
        <w:rPr>
          <w:rFonts w:ascii="Montserrat" w:hAnsi="Montserrat" w:cs="Arial"/>
          <w:bCs/>
          <w:sz w:val="20"/>
          <w:szCs w:val="20"/>
        </w:rPr>
        <w:t xml:space="preserve">su Reglamento, las Políticas, Bases y Lineamientos en materia de Adquisiciones, Arrendamientos y Prestación de Servicios, y demás disposiciones  aplicables en la materia, </w:t>
      </w:r>
      <w:r w:rsidRPr="004430AA">
        <w:rPr>
          <w:rFonts w:ascii="Montserrat" w:hAnsi="Montserrat" w:cs="Arial"/>
          <w:sz w:val="20"/>
          <w:szCs w:val="20"/>
        </w:rPr>
        <w:t xml:space="preserve">se convoca a los interesados en </w:t>
      </w:r>
      <w:r w:rsidRPr="004430AA">
        <w:rPr>
          <w:rFonts w:ascii="Montserrat" w:hAnsi="Montserrat"/>
          <w:sz w:val="20"/>
          <w:szCs w:val="20"/>
        </w:rPr>
        <w:t xml:space="preserve">participar en el procedimiento de contratación para la </w:t>
      </w:r>
      <w:r w:rsidRPr="004430AA">
        <w:rPr>
          <w:rFonts w:ascii="Montserrat" w:hAnsi="Montserrat" w:cs="Arial"/>
          <w:b/>
          <w:bCs/>
          <w:sz w:val="20"/>
          <w:szCs w:val="20"/>
        </w:rPr>
        <w:t xml:space="preserve">CONTRATACIÓN </w:t>
      </w:r>
      <w:r w:rsidR="00AD5C52" w:rsidRPr="00AD5C52">
        <w:rPr>
          <w:rFonts w:ascii="Montserrat" w:hAnsi="Montserrat" w:cs="Arial"/>
          <w:b/>
          <w:bCs/>
          <w:sz w:val="20"/>
          <w:szCs w:val="20"/>
        </w:rPr>
        <w:t>CONTRATACION DE PRUEBAS TRANSFUSIONALES</w:t>
      </w:r>
      <w:r w:rsidR="00AD5C52">
        <w:rPr>
          <w:rFonts w:ascii="Montserrat" w:hAnsi="Montserrat" w:cs="Arial"/>
          <w:b/>
          <w:bCs/>
          <w:sz w:val="20"/>
          <w:szCs w:val="20"/>
        </w:rPr>
        <w:t xml:space="preserve">, </w:t>
      </w:r>
      <w:r>
        <w:rPr>
          <w:rFonts w:ascii="Montserrat" w:hAnsi="Montserrat" w:cs="Arial"/>
          <w:b/>
          <w:bCs/>
          <w:sz w:val="20"/>
          <w:szCs w:val="20"/>
          <w:lang w:eastAsia="ar-SA"/>
        </w:rPr>
        <w:t>PARA EL EJERCICIO FISCAL 2022</w:t>
      </w:r>
      <w:r w:rsidRPr="004430AA">
        <w:rPr>
          <w:rFonts w:ascii="Montserrat" w:hAnsi="Montserrat" w:cs="Arial"/>
          <w:b/>
          <w:bCs/>
          <w:sz w:val="20"/>
          <w:szCs w:val="20"/>
        </w:rPr>
        <w:t>.</w:t>
      </w:r>
    </w:p>
    <w:p w:rsidR="00C33DD4" w:rsidRPr="004430AA" w:rsidRDefault="00C33DD4" w:rsidP="00C33DD4">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both"/>
        <w:rPr>
          <w:rFonts w:ascii="Montserrat" w:hAnsi="Montserrat" w:cs="Arial"/>
          <w:sz w:val="20"/>
          <w:szCs w:val="20"/>
        </w:rPr>
      </w:pPr>
    </w:p>
    <w:p w:rsidR="00C33DD4" w:rsidRPr="004430AA" w:rsidRDefault="00C33DD4" w:rsidP="00C33DD4">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both"/>
        <w:rPr>
          <w:rFonts w:ascii="Montserrat" w:hAnsi="Montserrat" w:cs="Arial"/>
          <w:sz w:val="20"/>
          <w:szCs w:val="20"/>
          <w:lang w:val="x-none"/>
        </w:rPr>
      </w:pPr>
    </w:p>
    <w:p w:rsidR="00C33DD4" w:rsidRPr="004430AA" w:rsidRDefault="00C33DD4" w:rsidP="00C33DD4">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both"/>
        <w:rPr>
          <w:rFonts w:ascii="Montserrat" w:hAnsi="Montserrat" w:cs="Arial"/>
          <w:sz w:val="20"/>
          <w:szCs w:val="20"/>
        </w:rPr>
      </w:pPr>
    </w:p>
    <w:p w:rsidR="00C33DD4" w:rsidRPr="004430AA" w:rsidRDefault="00C33DD4" w:rsidP="00C33DD4">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both"/>
        <w:rPr>
          <w:rFonts w:ascii="Montserrat" w:hAnsi="Montserrat" w:cs="Arial"/>
          <w:b/>
          <w:bCs/>
          <w:sz w:val="20"/>
          <w:szCs w:val="20"/>
          <w:u w:val="single"/>
        </w:rPr>
      </w:pPr>
      <w:r w:rsidRPr="004430AA">
        <w:rPr>
          <w:rFonts w:ascii="Montserrat" w:hAnsi="Montserrat" w:cs="Arial"/>
          <w:bCs/>
          <w:sz w:val="20"/>
          <w:szCs w:val="20"/>
        </w:rPr>
        <w:cr/>
      </w:r>
      <w:r w:rsidRPr="004430AA">
        <w:rPr>
          <w:rFonts w:ascii="Montserrat" w:hAnsi="Montserrat" w:cs="Arial"/>
          <w:b/>
          <w:sz w:val="20"/>
          <w:szCs w:val="20"/>
        </w:rPr>
        <w:cr/>
      </w:r>
      <w:r w:rsidRPr="004430AA">
        <w:rPr>
          <w:rFonts w:ascii="Montserrat" w:hAnsi="Montserrat" w:cs="Arial"/>
          <w:b/>
          <w:sz w:val="20"/>
          <w:szCs w:val="20"/>
        </w:rPr>
        <w:cr/>
      </w:r>
    </w:p>
    <w:p w:rsidR="00C33DD4" w:rsidRPr="004430AA" w:rsidRDefault="00C33DD4" w:rsidP="00C33DD4">
      <w:pPr>
        <w:pStyle w:val="Textoindependiente2"/>
        <w:spacing w:after="0" w:line="240" w:lineRule="auto"/>
        <w:jc w:val="center"/>
        <w:rPr>
          <w:rFonts w:ascii="Montserrat" w:hAnsi="Montserrat" w:cs="Arial"/>
          <w:b/>
          <w:bCs/>
          <w:sz w:val="20"/>
        </w:rPr>
      </w:pPr>
      <w:r w:rsidRPr="004430AA">
        <w:rPr>
          <w:rFonts w:ascii="Montserrat" w:hAnsi="Montserrat" w:cs="Arial"/>
          <w:b/>
          <w:sz w:val="20"/>
        </w:rPr>
        <w:cr/>
      </w:r>
      <w:r w:rsidRPr="004430AA">
        <w:rPr>
          <w:rFonts w:ascii="Montserrat" w:hAnsi="Montserrat" w:cs="Arial"/>
          <w:b/>
          <w:sz w:val="20"/>
        </w:rPr>
        <w:cr/>
      </w:r>
      <w:r w:rsidRPr="004430AA">
        <w:rPr>
          <w:rFonts w:ascii="Montserrat" w:hAnsi="Montserrat" w:cs="Arial"/>
          <w:b/>
          <w:sz w:val="20"/>
        </w:rPr>
        <w:cr/>
      </w:r>
      <w:r w:rsidRPr="004430AA">
        <w:rPr>
          <w:rFonts w:ascii="Montserrat" w:hAnsi="Montserrat" w:cs="Arial"/>
          <w:b/>
          <w:sz w:val="20"/>
        </w:rPr>
        <w:cr/>
      </w:r>
      <w:r w:rsidRPr="004430AA">
        <w:rPr>
          <w:rFonts w:ascii="Montserrat" w:hAnsi="Montserrat" w:cs="Arial"/>
          <w:b/>
          <w:sz w:val="20"/>
        </w:rPr>
        <w:cr/>
      </w:r>
      <w:r w:rsidRPr="004430AA">
        <w:rPr>
          <w:rFonts w:ascii="Montserrat" w:hAnsi="Montserrat" w:cs="Arial"/>
          <w:sz w:val="20"/>
        </w:rPr>
        <w:cr/>
      </w:r>
      <w:r w:rsidRPr="004430AA">
        <w:rPr>
          <w:rFonts w:ascii="Montserrat" w:hAnsi="Montserrat" w:cs="Arial"/>
          <w:b/>
          <w:sz w:val="20"/>
        </w:rPr>
        <w:br w:type="page"/>
      </w:r>
      <w:r w:rsidRPr="004430AA">
        <w:rPr>
          <w:rFonts w:ascii="Montserrat" w:hAnsi="Montserrat" w:cs="Arial"/>
          <w:b/>
          <w:bCs/>
          <w:sz w:val="20"/>
        </w:rPr>
        <w:lastRenderedPageBreak/>
        <w:t>GLOSARIO DE TÉRMINOS.</w:t>
      </w:r>
    </w:p>
    <w:p w:rsidR="00C33DD4" w:rsidRPr="004430AA" w:rsidRDefault="00C33DD4" w:rsidP="00C33DD4">
      <w:pPr>
        <w:pStyle w:val="Textoindependiente2"/>
        <w:spacing w:after="0" w:line="240" w:lineRule="auto"/>
        <w:rPr>
          <w:rFonts w:ascii="Montserrat" w:hAnsi="Montserrat" w:cs="Arial"/>
          <w:bCs/>
          <w:sz w:val="20"/>
        </w:rPr>
      </w:pPr>
    </w:p>
    <w:p w:rsidR="00C33DD4" w:rsidRDefault="00C33DD4" w:rsidP="00C33DD4">
      <w:pPr>
        <w:spacing w:after="0"/>
        <w:rPr>
          <w:rFonts w:ascii="Montserrat" w:hAnsi="Montserrat" w:cs="Arial"/>
          <w:sz w:val="20"/>
          <w:szCs w:val="20"/>
        </w:rPr>
      </w:pPr>
      <w:r w:rsidRPr="004430AA">
        <w:rPr>
          <w:rFonts w:ascii="Montserrat" w:hAnsi="Montserrat" w:cs="Arial"/>
          <w:sz w:val="20"/>
          <w:szCs w:val="20"/>
        </w:rPr>
        <w:t>Para los efectos de esta Convocatoria se entenderá por:</w:t>
      </w:r>
    </w:p>
    <w:p w:rsidR="00C33DD4" w:rsidRPr="004430AA" w:rsidRDefault="00C33DD4" w:rsidP="00C33DD4">
      <w:pPr>
        <w:spacing w:after="0"/>
        <w:rPr>
          <w:rFonts w:ascii="Montserrat" w:hAnsi="Montserrat" w:cs="Arial"/>
          <w:sz w:val="20"/>
          <w:szCs w:val="20"/>
        </w:rPr>
      </w:pPr>
    </w:p>
    <w:p w:rsidR="00C33DD4" w:rsidRPr="004430AA" w:rsidRDefault="00C33DD4" w:rsidP="00C33DD4">
      <w:pPr>
        <w:tabs>
          <w:tab w:val="left" w:pos="0"/>
          <w:tab w:val="left" w:pos="9498"/>
          <w:tab w:val="left" w:pos="10164"/>
          <w:tab w:val="left" w:pos="10884"/>
          <w:tab w:val="left" w:pos="11604"/>
          <w:tab w:val="left" w:pos="12324"/>
          <w:tab w:val="left" w:pos="13044"/>
          <w:tab w:val="left" w:pos="13764"/>
          <w:tab w:val="left" w:pos="14484"/>
        </w:tabs>
        <w:spacing w:after="0"/>
        <w:jc w:val="both"/>
        <w:rPr>
          <w:rFonts w:ascii="Montserrat" w:eastAsia="Times New Roman" w:hAnsi="Montserrat" w:cs="Arial"/>
          <w:b/>
          <w:sz w:val="20"/>
          <w:szCs w:val="20"/>
        </w:rPr>
      </w:pPr>
      <w:r w:rsidRPr="004430AA">
        <w:rPr>
          <w:rFonts w:ascii="Montserrat" w:hAnsi="Montserrat" w:cs="Arial"/>
          <w:b/>
          <w:sz w:val="20"/>
          <w:szCs w:val="20"/>
        </w:rPr>
        <w:t>Acuerdo:</w:t>
      </w:r>
      <w:r w:rsidRPr="004430AA">
        <w:rPr>
          <w:rFonts w:ascii="Montserrat" w:hAnsi="Montserrat" w:cs="Arial"/>
          <w:sz w:val="20"/>
          <w:szCs w:val="20"/>
        </w:rPr>
        <w:t xml:space="preserve"> El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(D.O.F. 14-abril 2005)</w:t>
      </w:r>
    </w:p>
    <w:p w:rsidR="00C33DD4" w:rsidRPr="004430AA" w:rsidRDefault="00C33DD4" w:rsidP="00C33DD4">
      <w:pPr>
        <w:tabs>
          <w:tab w:val="left" w:pos="0"/>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sz w:val="20"/>
          <w:szCs w:val="20"/>
        </w:rPr>
      </w:pPr>
      <w:r w:rsidRPr="004430AA">
        <w:rPr>
          <w:rFonts w:ascii="Montserrat" w:eastAsia="Times New Roman" w:hAnsi="Montserrat" w:cs="Arial"/>
          <w:b/>
          <w:sz w:val="20"/>
          <w:szCs w:val="20"/>
        </w:rPr>
        <w:t>Administrador del Contrato:</w:t>
      </w:r>
      <w:r w:rsidRPr="004430AA">
        <w:rPr>
          <w:rFonts w:ascii="Montserrat" w:eastAsia="Times New Roman" w:hAnsi="Montserrat" w:cs="Arial"/>
          <w:sz w:val="20"/>
          <w:szCs w:val="20"/>
        </w:rPr>
        <w:t xml:space="preserve"> Servidor(es) público(s) en quien recae la responsabilidad de dar seguimiento al cumplimiento de las obligaciones establecidas en el contrato.</w:t>
      </w:r>
      <w:r w:rsidRPr="004430AA">
        <w:rPr>
          <w:rFonts w:ascii="Montserrat" w:eastAsia="Times New Roman" w:hAnsi="Montserrat" w:cs="Arial"/>
          <w:iCs/>
          <w:sz w:val="20"/>
          <w:szCs w:val="20"/>
        </w:rPr>
        <w:cr/>
      </w:r>
      <w:r w:rsidRPr="004430AA">
        <w:rPr>
          <w:rFonts w:ascii="Montserrat" w:hAnsi="Montserrat" w:cs="Arial"/>
          <w:b/>
          <w:sz w:val="20"/>
          <w:szCs w:val="20"/>
        </w:rPr>
        <w:t>ALSC.-</w:t>
      </w:r>
      <w:r w:rsidRPr="004430AA">
        <w:rPr>
          <w:rFonts w:ascii="Montserrat" w:hAnsi="Montserrat" w:cs="Arial"/>
          <w:sz w:val="20"/>
          <w:szCs w:val="20"/>
        </w:rPr>
        <w:t>Administración Local de Servicios al Contribuyente.</w:t>
      </w:r>
    </w:p>
    <w:p w:rsidR="00C33DD4" w:rsidRPr="004430AA" w:rsidRDefault="00C33DD4" w:rsidP="00C33DD4">
      <w:pPr>
        <w:tabs>
          <w:tab w:val="left" w:pos="0"/>
          <w:tab w:val="left" w:pos="9498"/>
          <w:tab w:val="left" w:pos="10164"/>
          <w:tab w:val="left" w:pos="10884"/>
          <w:tab w:val="left" w:pos="11604"/>
          <w:tab w:val="left" w:pos="12324"/>
          <w:tab w:val="left" w:pos="13044"/>
          <w:tab w:val="left" w:pos="13764"/>
          <w:tab w:val="left" w:pos="14484"/>
        </w:tabs>
        <w:spacing w:after="0"/>
        <w:jc w:val="both"/>
        <w:rPr>
          <w:rFonts w:ascii="Montserrat" w:eastAsia="Times New Roman" w:hAnsi="Montserrat" w:cs="Arial"/>
          <w:iCs/>
          <w:sz w:val="20"/>
          <w:szCs w:val="20"/>
        </w:rPr>
      </w:pPr>
      <w:r w:rsidRPr="004430AA">
        <w:rPr>
          <w:rFonts w:ascii="Montserrat" w:eastAsia="Times New Roman" w:hAnsi="Montserrat" w:cs="Arial"/>
          <w:b/>
          <w:iCs/>
          <w:sz w:val="20"/>
          <w:szCs w:val="20"/>
        </w:rPr>
        <w:t>Área Adquirente o Áreas Adquirentes:</w:t>
      </w:r>
      <w:r w:rsidRPr="004430AA">
        <w:rPr>
          <w:rFonts w:ascii="Montserrat" w:eastAsia="Times New Roman" w:hAnsi="Montserrat" w:cs="Arial"/>
          <w:iCs/>
          <w:sz w:val="20"/>
          <w:szCs w:val="20"/>
        </w:rPr>
        <w:t xml:space="preserve"> Las áreas administrativas del Instituto facultadas para llevar a cabo procedimientos de licitación pública, invitación a cuando menos tres personas o adjudicación directa, en materia de adquisiciones y arrendamientos de bienes muebles, así como de contratación de servicios.</w:t>
      </w:r>
    </w:p>
    <w:p w:rsidR="00C33DD4" w:rsidRPr="004430AA" w:rsidRDefault="00C33DD4" w:rsidP="00C33DD4">
      <w:pPr>
        <w:tabs>
          <w:tab w:val="left" w:pos="0"/>
          <w:tab w:val="left" w:pos="9498"/>
          <w:tab w:val="left" w:pos="10164"/>
          <w:tab w:val="left" w:pos="10884"/>
          <w:tab w:val="left" w:pos="11604"/>
          <w:tab w:val="left" w:pos="12324"/>
          <w:tab w:val="left" w:pos="13044"/>
          <w:tab w:val="left" w:pos="13764"/>
          <w:tab w:val="left" w:pos="14484"/>
        </w:tabs>
        <w:spacing w:after="0"/>
        <w:jc w:val="both"/>
        <w:rPr>
          <w:rFonts w:ascii="Montserrat" w:eastAsia="Times New Roman" w:hAnsi="Montserrat" w:cs="Arial"/>
          <w:sz w:val="20"/>
          <w:szCs w:val="20"/>
        </w:rPr>
      </w:pPr>
      <w:r w:rsidRPr="004430AA">
        <w:rPr>
          <w:rFonts w:ascii="Montserrat" w:eastAsia="Times New Roman" w:hAnsi="Montserrat" w:cs="Arial"/>
          <w:b/>
          <w:sz w:val="20"/>
          <w:szCs w:val="20"/>
        </w:rPr>
        <w:t>Áreas Requirentes, Solicitantes o Áreas Solicitantes</w:t>
      </w:r>
      <w:r w:rsidRPr="004430AA">
        <w:rPr>
          <w:rFonts w:ascii="Montserrat" w:eastAsia="Times New Roman" w:hAnsi="Montserrat" w:cs="Arial"/>
          <w:sz w:val="20"/>
          <w:szCs w:val="20"/>
        </w:rPr>
        <w:t>: las que de acuerdo con sus funciones y programas a su cargo, solicitan o requieran de adquirir, arrendar bienes o contratar servicios.</w:t>
      </w:r>
      <w:r w:rsidRPr="004430AA">
        <w:rPr>
          <w:rFonts w:ascii="Montserrat" w:eastAsia="Times New Roman" w:hAnsi="Montserrat" w:cs="Arial"/>
          <w:sz w:val="20"/>
          <w:szCs w:val="20"/>
        </w:rPr>
        <w:cr/>
      </w:r>
      <w:r w:rsidRPr="004430AA">
        <w:rPr>
          <w:rFonts w:ascii="Montserrat" w:eastAsia="Times New Roman" w:hAnsi="Montserrat" w:cs="Arial"/>
          <w:b/>
          <w:sz w:val="20"/>
          <w:szCs w:val="20"/>
        </w:rPr>
        <w:t xml:space="preserve">Área Técnica: </w:t>
      </w:r>
      <w:r w:rsidRPr="004430AA">
        <w:rPr>
          <w:rFonts w:ascii="Montserrat" w:eastAsia="Times New Roman" w:hAnsi="Montserrat" w:cs="Arial"/>
          <w:sz w:val="20"/>
          <w:szCs w:val="20"/>
        </w:rPr>
        <w:t>la responsable de evaluar las características o especificaciones técnicas de los bienes o servicios ofertados al Instituto.</w:t>
      </w:r>
    </w:p>
    <w:p w:rsidR="00C33DD4" w:rsidRPr="004430AA" w:rsidRDefault="00C33DD4" w:rsidP="00C33DD4">
      <w:pPr>
        <w:tabs>
          <w:tab w:val="left" w:pos="0"/>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sz w:val="20"/>
          <w:szCs w:val="20"/>
        </w:rPr>
      </w:pPr>
      <w:r w:rsidRPr="004430AA">
        <w:rPr>
          <w:rFonts w:ascii="Montserrat" w:hAnsi="Montserrat" w:cs="Arial"/>
          <w:b/>
          <w:sz w:val="20"/>
          <w:szCs w:val="20"/>
        </w:rPr>
        <w:t xml:space="preserve">Bienes de Consumo: </w:t>
      </w:r>
      <w:r w:rsidRPr="004430AA">
        <w:rPr>
          <w:rFonts w:ascii="Montserrat" w:hAnsi="Montserrat" w:cs="Arial"/>
          <w:sz w:val="20"/>
          <w:szCs w:val="20"/>
        </w:rPr>
        <w:t>los que se desgastan o extinguen en su uso primario y por lo tanto no son susceptibles de ser utilizados nuevamente, los cuales en el Instituto se clasifican como Bienes de Uso Terapéutico y No Terapéutico.</w:t>
      </w:r>
    </w:p>
    <w:p w:rsidR="00C33DD4" w:rsidRPr="004430AA" w:rsidRDefault="00C33DD4" w:rsidP="00C33DD4">
      <w:pPr>
        <w:tabs>
          <w:tab w:val="left" w:pos="0"/>
          <w:tab w:val="left" w:pos="9498"/>
          <w:tab w:val="left" w:pos="10164"/>
          <w:tab w:val="left" w:pos="10884"/>
          <w:tab w:val="left" w:pos="11604"/>
          <w:tab w:val="left" w:pos="12324"/>
          <w:tab w:val="left" w:pos="13044"/>
          <w:tab w:val="left" w:pos="13764"/>
          <w:tab w:val="left" w:pos="14484"/>
        </w:tabs>
        <w:spacing w:after="0"/>
        <w:jc w:val="both"/>
        <w:rPr>
          <w:rFonts w:ascii="Montserrat" w:eastAsia="Times New Roman" w:hAnsi="Montserrat" w:cs="Arial"/>
          <w:sz w:val="20"/>
          <w:szCs w:val="20"/>
        </w:rPr>
      </w:pPr>
      <w:r w:rsidRPr="004430AA">
        <w:rPr>
          <w:rFonts w:ascii="Montserrat" w:hAnsi="Montserrat" w:cs="Arial"/>
          <w:b/>
          <w:iCs/>
          <w:sz w:val="20"/>
          <w:szCs w:val="20"/>
        </w:rPr>
        <w:t>Canje:</w:t>
      </w:r>
      <w:r w:rsidRPr="004430AA">
        <w:rPr>
          <w:rFonts w:ascii="Montserrat" w:hAnsi="Montserrat" w:cs="Arial"/>
          <w:b/>
          <w:i/>
          <w:iCs/>
          <w:sz w:val="20"/>
          <w:szCs w:val="20"/>
        </w:rPr>
        <w:t xml:space="preserve"> </w:t>
      </w:r>
      <w:r w:rsidRPr="004430AA">
        <w:rPr>
          <w:rFonts w:ascii="Montserrat" w:hAnsi="Montserrat" w:cs="Arial"/>
          <w:iCs/>
          <w:sz w:val="20"/>
          <w:szCs w:val="20"/>
        </w:rPr>
        <w:t xml:space="preserve">La solicitud de reposición de los bienes, </w:t>
      </w:r>
      <w:r w:rsidRPr="004430AA">
        <w:rPr>
          <w:rFonts w:ascii="Montserrat" w:hAnsi="Montserrat" w:cs="Arial"/>
          <w:bCs/>
          <w:sz w:val="20"/>
          <w:szCs w:val="20"/>
        </w:rPr>
        <w:t xml:space="preserve">que presenten defectos a simple vista o de fabricación, especificaciones distintas a las establecidas en el contrato o </w:t>
      </w:r>
      <w:r w:rsidRPr="004430AA">
        <w:rPr>
          <w:rFonts w:ascii="Montserrat" w:hAnsi="Montserrat" w:cs="Arial"/>
          <w:sz w:val="20"/>
          <w:szCs w:val="20"/>
        </w:rPr>
        <w:t xml:space="preserve">calidad inferior a la propuesta o en su caso </w:t>
      </w:r>
      <w:r w:rsidRPr="004430AA">
        <w:rPr>
          <w:rFonts w:ascii="Montserrat" w:hAnsi="Montserrat" w:cs="Arial"/>
          <w:bCs/>
          <w:sz w:val="20"/>
          <w:szCs w:val="20"/>
        </w:rPr>
        <w:t>vicios ocultos.</w:t>
      </w:r>
    </w:p>
    <w:p w:rsidR="00C33DD4" w:rsidRPr="004430AA" w:rsidRDefault="00C33DD4" w:rsidP="00C33DD4">
      <w:pPr>
        <w:spacing w:after="0"/>
        <w:jc w:val="both"/>
        <w:rPr>
          <w:rFonts w:ascii="Montserrat" w:eastAsia="Times New Roman" w:hAnsi="Montserrat" w:cs="Arial"/>
          <w:b/>
          <w:i/>
          <w:sz w:val="20"/>
          <w:szCs w:val="20"/>
        </w:rPr>
      </w:pPr>
      <w:r w:rsidRPr="004430AA">
        <w:rPr>
          <w:rFonts w:ascii="Montserrat" w:eastAsia="Times New Roman" w:hAnsi="Montserrat" w:cs="Arial"/>
          <w:b/>
          <w:sz w:val="20"/>
          <w:szCs w:val="20"/>
        </w:rPr>
        <w:t>Catálogo de Insumos:</w:t>
      </w:r>
      <w:r w:rsidRPr="004430AA">
        <w:rPr>
          <w:rFonts w:ascii="Montserrat" w:eastAsia="Times New Roman" w:hAnsi="Montserrat" w:cs="Arial"/>
          <w:sz w:val="20"/>
          <w:szCs w:val="20"/>
        </w:rPr>
        <w:t xml:space="preserve"> El expedido por el Consejo de Salubridad General.</w:t>
      </w:r>
    </w:p>
    <w:p w:rsidR="00C33DD4" w:rsidRPr="004430AA" w:rsidRDefault="00C33DD4" w:rsidP="00C33DD4">
      <w:pPr>
        <w:spacing w:after="0"/>
        <w:jc w:val="both"/>
        <w:rPr>
          <w:rFonts w:ascii="Montserrat" w:hAnsi="Montserrat"/>
          <w:sz w:val="20"/>
          <w:szCs w:val="20"/>
        </w:rPr>
      </w:pPr>
      <w:r w:rsidRPr="004430AA">
        <w:rPr>
          <w:rFonts w:ascii="Montserrat" w:hAnsi="Montserrat"/>
          <w:b/>
          <w:bCs/>
          <w:sz w:val="20"/>
          <w:szCs w:val="20"/>
        </w:rPr>
        <w:t xml:space="preserve">Cilindros tipo B: </w:t>
      </w:r>
      <w:r w:rsidRPr="004430AA">
        <w:rPr>
          <w:rFonts w:ascii="Montserrat" w:hAnsi="Montserrat" w:cs="Arial"/>
          <w:sz w:val="20"/>
          <w:szCs w:val="20"/>
          <w:lang w:eastAsia="ar-SA"/>
        </w:rPr>
        <w:t>Cilindros portátiles de capacidad de 6 a 12 m</w:t>
      </w:r>
      <w:r w:rsidRPr="004430AA">
        <w:rPr>
          <w:rFonts w:ascii="Montserrat" w:hAnsi="Montserrat" w:cs="Arial"/>
          <w:b/>
          <w:bCs/>
          <w:sz w:val="20"/>
          <w:szCs w:val="20"/>
          <w:vertAlign w:val="superscript"/>
          <w:lang w:eastAsia="ar-SA"/>
        </w:rPr>
        <w:t>3</w:t>
      </w:r>
      <w:r w:rsidRPr="004430AA">
        <w:rPr>
          <w:rFonts w:ascii="Montserrat" w:hAnsi="Montserrat" w:cs="Arial"/>
          <w:b/>
          <w:bCs/>
          <w:sz w:val="20"/>
          <w:szCs w:val="20"/>
          <w:lang w:eastAsia="ar-SA"/>
        </w:rPr>
        <w:t xml:space="preserve">  especiales para contener gases medicinales y hospitalarios.</w:t>
      </w:r>
    </w:p>
    <w:p w:rsidR="00C33DD4" w:rsidRPr="004430AA" w:rsidRDefault="00C33DD4" w:rsidP="00C33DD4">
      <w:pPr>
        <w:spacing w:after="0"/>
        <w:jc w:val="both"/>
        <w:rPr>
          <w:rFonts w:ascii="Montserrat" w:hAnsi="Montserrat"/>
          <w:sz w:val="20"/>
          <w:szCs w:val="20"/>
        </w:rPr>
      </w:pPr>
      <w:r w:rsidRPr="004430AA">
        <w:rPr>
          <w:rFonts w:ascii="Montserrat" w:hAnsi="Montserrat"/>
          <w:b/>
          <w:bCs/>
          <w:sz w:val="20"/>
          <w:szCs w:val="20"/>
        </w:rPr>
        <w:t xml:space="preserve">Cilindros tipo BT: </w:t>
      </w:r>
      <w:r w:rsidRPr="004430AA">
        <w:rPr>
          <w:rFonts w:ascii="Montserrat" w:hAnsi="Montserrat" w:cs="Arial"/>
          <w:sz w:val="20"/>
          <w:szCs w:val="20"/>
          <w:lang w:eastAsia="ar-SA"/>
        </w:rPr>
        <w:t xml:space="preserve">Cilindros portátiles de acero al carbono-cromo-molibdeno para contener gases medicinales, con las siguientes capacidades de almacenaje: </w:t>
      </w:r>
      <w:r w:rsidRPr="004430AA">
        <w:rPr>
          <w:rFonts w:ascii="Montserrat" w:hAnsi="Montserrat"/>
          <w:sz w:val="20"/>
          <w:szCs w:val="20"/>
        </w:rPr>
        <w:t>BT-80(2m</w:t>
      </w:r>
      <w:r w:rsidRPr="004430AA">
        <w:rPr>
          <w:rFonts w:ascii="Montserrat" w:hAnsi="Montserrat"/>
          <w:b/>
          <w:bCs/>
          <w:sz w:val="20"/>
          <w:szCs w:val="20"/>
          <w:vertAlign w:val="superscript"/>
        </w:rPr>
        <w:t>3</w:t>
      </w:r>
      <w:r w:rsidRPr="004430AA">
        <w:rPr>
          <w:rFonts w:ascii="Montserrat" w:hAnsi="Montserrat"/>
          <w:b/>
          <w:bCs/>
          <w:sz w:val="20"/>
          <w:szCs w:val="20"/>
        </w:rPr>
        <w:t>), BT-40(1.5m</w:t>
      </w:r>
      <w:r w:rsidRPr="004430AA">
        <w:rPr>
          <w:rFonts w:ascii="Montserrat" w:hAnsi="Montserrat"/>
          <w:b/>
          <w:bCs/>
          <w:sz w:val="20"/>
          <w:szCs w:val="20"/>
          <w:vertAlign w:val="superscript"/>
        </w:rPr>
        <w:t>3</w:t>
      </w:r>
      <w:r w:rsidRPr="004430AA">
        <w:rPr>
          <w:rFonts w:ascii="Montserrat" w:hAnsi="Montserrat"/>
          <w:b/>
          <w:bCs/>
          <w:sz w:val="20"/>
          <w:szCs w:val="20"/>
        </w:rPr>
        <w:t>) y BT-20(1m</w:t>
      </w:r>
      <w:r w:rsidRPr="004430AA">
        <w:rPr>
          <w:rFonts w:ascii="Montserrat" w:hAnsi="Montserrat"/>
          <w:b/>
          <w:bCs/>
          <w:sz w:val="20"/>
          <w:szCs w:val="20"/>
          <w:vertAlign w:val="superscript"/>
        </w:rPr>
        <w:t>3</w:t>
      </w:r>
      <w:r w:rsidRPr="004430AA">
        <w:rPr>
          <w:rFonts w:ascii="Montserrat" w:hAnsi="Montserrat"/>
          <w:b/>
          <w:bCs/>
          <w:sz w:val="20"/>
          <w:szCs w:val="20"/>
        </w:rPr>
        <w:t xml:space="preserve">). </w:t>
      </w:r>
    </w:p>
    <w:p w:rsidR="00C33DD4" w:rsidRPr="004430AA" w:rsidRDefault="00C33DD4" w:rsidP="00C33DD4">
      <w:pPr>
        <w:spacing w:after="0"/>
        <w:jc w:val="both"/>
        <w:rPr>
          <w:rFonts w:ascii="Montserrat" w:hAnsi="Montserrat"/>
          <w:sz w:val="20"/>
          <w:szCs w:val="20"/>
        </w:rPr>
      </w:pPr>
      <w:r w:rsidRPr="004430AA">
        <w:rPr>
          <w:rFonts w:ascii="Montserrat" w:hAnsi="Montserrat" w:cs="Arial"/>
          <w:b/>
          <w:bCs/>
          <w:sz w:val="20"/>
          <w:szCs w:val="20"/>
          <w:lang w:eastAsia="ar-SA"/>
        </w:rPr>
        <w:t xml:space="preserve">Cilindros tipo D: </w:t>
      </w:r>
      <w:r w:rsidRPr="004430AA">
        <w:rPr>
          <w:rFonts w:ascii="Montserrat" w:hAnsi="Montserrat" w:cs="Arial"/>
          <w:sz w:val="20"/>
          <w:szCs w:val="20"/>
          <w:lang w:eastAsia="ar-SA"/>
        </w:rPr>
        <w:t>Cilindros portátiles con una capacidad máxima de almacenaje de 0.415 m</w:t>
      </w:r>
      <w:r w:rsidRPr="004430AA">
        <w:rPr>
          <w:rFonts w:ascii="Montserrat" w:hAnsi="Montserrat" w:cs="Arial"/>
          <w:b/>
          <w:bCs/>
          <w:sz w:val="20"/>
          <w:szCs w:val="20"/>
          <w:vertAlign w:val="superscript"/>
          <w:lang w:eastAsia="ar-SA"/>
        </w:rPr>
        <w:t>3</w:t>
      </w:r>
      <w:r w:rsidRPr="004430AA">
        <w:rPr>
          <w:rFonts w:ascii="Montserrat" w:hAnsi="Montserrat" w:cs="Arial"/>
          <w:b/>
          <w:bCs/>
          <w:sz w:val="20"/>
          <w:szCs w:val="20"/>
          <w:lang w:eastAsia="ar-SA"/>
        </w:rPr>
        <w:t>, utilizados en el  traslado de pacientes en el interior del hospital.</w:t>
      </w:r>
    </w:p>
    <w:p w:rsidR="00C33DD4" w:rsidRPr="004430AA" w:rsidRDefault="00C33DD4" w:rsidP="00C33DD4">
      <w:pPr>
        <w:spacing w:after="0"/>
        <w:jc w:val="both"/>
        <w:rPr>
          <w:rFonts w:ascii="Montserrat" w:hAnsi="Montserrat"/>
          <w:sz w:val="20"/>
          <w:szCs w:val="20"/>
        </w:rPr>
      </w:pPr>
      <w:r w:rsidRPr="004430AA">
        <w:rPr>
          <w:rFonts w:ascii="Montserrat" w:hAnsi="Montserrat" w:cs="Arial"/>
          <w:b/>
          <w:bCs/>
          <w:sz w:val="20"/>
          <w:szCs w:val="20"/>
          <w:lang w:eastAsia="ar-SA"/>
        </w:rPr>
        <w:t xml:space="preserve">Cilindros tipo E: </w:t>
      </w:r>
      <w:r w:rsidRPr="004430AA">
        <w:rPr>
          <w:rFonts w:ascii="Montserrat" w:hAnsi="Montserrat" w:cs="Arial"/>
          <w:sz w:val="20"/>
          <w:szCs w:val="20"/>
          <w:lang w:eastAsia="ar-SA"/>
        </w:rPr>
        <w:t>Cilindros portátiles de capacidad máxima de 0.682 m</w:t>
      </w:r>
      <w:r w:rsidRPr="004430AA">
        <w:rPr>
          <w:rFonts w:ascii="Montserrat" w:hAnsi="Montserrat" w:cs="Arial"/>
          <w:b/>
          <w:bCs/>
          <w:sz w:val="20"/>
          <w:szCs w:val="20"/>
          <w:vertAlign w:val="superscript"/>
          <w:lang w:eastAsia="ar-SA"/>
        </w:rPr>
        <w:t>3</w:t>
      </w:r>
      <w:r w:rsidRPr="004430AA">
        <w:rPr>
          <w:rFonts w:ascii="Montserrat" w:hAnsi="Montserrat" w:cs="Arial"/>
          <w:b/>
          <w:bCs/>
          <w:sz w:val="20"/>
          <w:szCs w:val="20"/>
          <w:lang w:eastAsia="ar-SA"/>
        </w:rPr>
        <w:t xml:space="preserve"> utilizados para traslados de pacientes en el interior del hospital.</w:t>
      </w:r>
    </w:p>
    <w:p w:rsidR="00C33DD4" w:rsidRPr="004430AA" w:rsidRDefault="00C33DD4" w:rsidP="00C33DD4">
      <w:pPr>
        <w:spacing w:after="0"/>
        <w:jc w:val="both"/>
        <w:rPr>
          <w:rFonts w:ascii="Montserrat" w:hAnsi="Montserrat"/>
          <w:sz w:val="20"/>
          <w:szCs w:val="20"/>
        </w:rPr>
      </w:pPr>
      <w:r w:rsidRPr="004430AA">
        <w:rPr>
          <w:rFonts w:ascii="Montserrat" w:hAnsi="Montserrat" w:cs="Arial"/>
          <w:b/>
          <w:bCs/>
          <w:sz w:val="20"/>
          <w:szCs w:val="20"/>
          <w:lang w:eastAsia="ar-SA"/>
        </w:rPr>
        <w:t xml:space="preserve">Cilindro tipo M: </w:t>
      </w:r>
      <w:r w:rsidRPr="004430AA">
        <w:rPr>
          <w:rFonts w:ascii="Montserrat" w:hAnsi="Montserrat" w:cs="Arial"/>
          <w:sz w:val="20"/>
          <w:szCs w:val="20"/>
          <w:lang w:eastAsia="ar-SA"/>
        </w:rPr>
        <w:t>Cilindros portátiles con una capacidad máxima de almacenaje de 3.45 m</w:t>
      </w:r>
      <w:r w:rsidRPr="004430AA">
        <w:rPr>
          <w:rFonts w:ascii="Montserrat" w:hAnsi="Montserrat" w:cs="Arial"/>
          <w:b/>
          <w:bCs/>
          <w:sz w:val="20"/>
          <w:szCs w:val="20"/>
          <w:vertAlign w:val="superscript"/>
          <w:lang w:eastAsia="ar-SA"/>
        </w:rPr>
        <w:t>3</w:t>
      </w:r>
      <w:r w:rsidRPr="004430AA">
        <w:rPr>
          <w:rFonts w:ascii="Montserrat" w:hAnsi="Montserrat" w:cs="Arial"/>
          <w:b/>
          <w:bCs/>
          <w:sz w:val="20"/>
          <w:szCs w:val="20"/>
          <w:lang w:eastAsia="ar-SA"/>
        </w:rPr>
        <w:t xml:space="preserve"> utilizados en el traslado de pacientes en el interior del hospital.</w:t>
      </w:r>
    </w:p>
    <w:p w:rsidR="00C33DD4" w:rsidRPr="004430AA" w:rsidRDefault="00C33DD4" w:rsidP="00C33DD4">
      <w:pPr>
        <w:spacing w:after="0"/>
        <w:jc w:val="both"/>
        <w:rPr>
          <w:rFonts w:ascii="Montserrat" w:hAnsi="Montserrat" w:cs="Arial"/>
          <w:sz w:val="20"/>
          <w:szCs w:val="20"/>
          <w:lang w:eastAsia="ar-SA"/>
        </w:rPr>
      </w:pPr>
      <w:r w:rsidRPr="004430AA">
        <w:rPr>
          <w:rFonts w:ascii="Montserrat" w:hAnsi="Montserrat" w:cs="Arial"/>
          <w:b/>
          <w:bCs/>
          <w:sz w:val="20"/>
          <w:szCs w:val="20"/>
          <w:lang w:eastAsia="ar-SA"/>
        </w:rPr>
        <w:t xml:space="preserve">Criogénico: </w:t>
      </w:r>
      <w:r w:rsidRPr="004430AA">
        <w:rPr>
          <w:rFonts w:ascii="Montserrat" w:hAnsi="Montserrat" w:cs="Arial"/>
          <w:sz w:val="20"/>
          <w:szCs w:val="20"/>
          <w:lang w:eastAsia="ar-SA"/>
        </w:rPr>
        <w:t>Sustancia, cilindro o sistema, que mantiene una temperatura igual o menor de -183 °C</w:t>
      </w:r>
    </w:p>
    <w:p w:rsidR="00C33DD4" w:rsidRPr="004430AA" w:rsidRDefault="00C33DD4" w:rsidP="00C33DD4">
      <w:pPr>
        <w:spacing w:after="0"/>
        <w:jc w:val="both"/>
        <w:rPr>
          <w:rFonts w:ascii="Montserrat" w:eastAsia="Times New Roman" w:hAnsi="Montserrat" w:cs="Arial"/>
          <w:sz w:val="20"/>
          <w:szCs w:val="20"/>
        </w:rPr>
      </w:pPr>
      <w:r w:rsidRPr="004430AA">
        <w:rPr>
          <w:rFonts w:ascii="Montserrat" w:eastAsia="Times New Roman" w:hAnsi="Montserrat" w:cs="Arial"/>
          <w:b/>
          <w:sz w:val="20"/>
          <w:szCs w:val="20"/>
        </w:rPr>
        <w:t>CECOBAN:</w:t>
      </w:r>
      <w:r w:rsidRPr="004430AA">
        <w:rPr>
          <w:rFonts w:ascii="Montserrat" w:eastAsia="Times New Roman" w:hAnsi="Montserrat" w:cs="Arial"/>
          <w:sz w:val="20"/>
          <w:szCs w:val="20"/>
        </w:rPr>
        <w:t xml:space="preserve"> Centro de Compensación Bancaria.</w:t>
      </w:r>
    </w:p>
    <w:p w:rsidR="00C33DD4" w:rsidRPr="004430AA" w:rsidRDefault="00C33DD4" w:rsidP="00C33DD4">
      <w:pPr>
        <w:tabs>
          <w:tab w:val="left" w:pos="0"/>
          <w:tab w:val="left" w:pos="9498"/>
          <w:tab w:val="left" w:pos="10164"/>
          <w:tab w:val="left" w:pos="10884"/>
          <w:tab w:val="left" w:pos="11604"/>
          <w:tab w:val="left" w:pos="12324"/>
          <w:tab w:val="left" w:pos="13044"/>
          <w:tab w:val="left" w:pos="13764"/>
          <w:tab w:val="left" w:pos="14484"/>
        </w:tabs>
        <w:spacing w:after="0"/>
        <w:jc w:val="both"/>
        <w:rPr>
          <w:rFonts w:ascii="Montserrat" w:eastAsia="Times New Roman" w:hAnsi="Montserrat" w:cs="Arial"/>
          <w:b/>
          <w:sz w:val="20"/>
          <w:szCs w:val="20"/>
        </w:rPr>
      </w:pPr>
      <w:r w:rsidRPr="004430AA">
        <w:rPr>
          <w:rFonts w:ascii="Montserrat" w:hAnsi="Montserrat" w:cs="Arial"/>
          <w:b/>
          <w:sz w:val="20"/>
          <w:szCs w:val="20"/>
        </w:rPr>
        <w:t>COFEPRIS</w:t>
      </w:r>
      <w:r w:rsidRPr="004430AA">
        <w:rPr>
          <w:rFonts w:ascii="Montserrat" w:hAnsi="Montserrat" w:cs="Arial"/>
          <w:sz w:val="20"/>
          <w:szCs w:val="20"/>
        </w:rPr>
        <w:t>: Comisión Federal para la Protección contra Riesgos Sanitarios</w:t>
      </w:r>
      <w:r w:rsidRPr="004430AA">
        <w:rPr>
          <w:rFonts w:ascii="Montserrat" w:eastAsia="Times New Roman" w:hAnsi="Montserrat" w:cs="Arial"/>
          <w:b/>
          <w:i/>
          <w:sz w:val="20"/>
          <w:szCs w:val="20"/>
        </w:rPr>
        <w:t>.</w:t>
      </w:r>
      <w:r w:rsidRPr="004430AA">
        <w:rPr>
          <w:rFonts w:ascii="Montserrat" w:eastAsia="Times New Roman" w:hAnsi="Montserrat" w:cs="Arial"/>
          <w:b/>
          <w:i/>
          <w:sz w:val="20"/>
          <w:szCs w:val="20"/>
        </w:rPr>
        <w:cr/>
      </w:r>
      <w:r w:rsidRPr="004430AA">
        <w:rPr>
          <w:rFonts w:ascii="Montserrat" w:eastAsia="Times New Roman" w:hAnsi="Montserrat" w:cs="Arial"/>
          <w:b/>
          <w:sz w:val="20"/>
          <w:szCs w:val="20"/>
        </w:rPr>
        <w:t>COMPRANET 5.0</w:t>
      </w:r>
      <w:r w:rsidRPr="004430AA">
        <w:rPr>
          <w:rFonts w:ascii="Montserrat" w:eastAsia="Times New Roman" w:hAnsi="Montserrat" w:cs="Arial"/>
          <w:sz w:val="20"/>
          <w:szCs w:val="20"/>
        </w:rPr>
        <w:t>: el Sistema Electrónico de Contrataciones Gubernamentales desarrollado por la entonces SECODAM (hoy Secretaría de la Función Pública), con dirección electrónica en Internet:</w:t>
      </w:r>
      <w:r w:rsidRPr="004430AA">
        <w:rPr>
          <w:rFonts w:ascii="Montserrat" w:eastAsia="Times New Roman" w:hAnsi="Montserrat" w:cs="Arial"/>
          <w:b/>
          <w:sz w:val="20"/>
          <w:szCs w:val="20"/>
        </w:rPr>
        <w:t xml:space="preserve"> </w:t>
      </w:r>
      <w:hyperlink r:id="rId10" w:history="1">
        <w:r w:rsidRPr="004430AA">
          <w:rPr>
            <w:rFonts w:ascii="Montserrat" w:eastAsia="Times New Roman" w:hAnsi="Montserrat" w:cs="Arial"/>
            <w:b/>
            <w:color w:val="0000FF"/>
            <w:sz w:val="20"/>
            <w:szCs w:val="20"/>
            <w:u w:val="single"/>
          </w:rPr>
          <w:t>http://www.compranet.gob.mx</w:t>
        </w:r>
      </w:hyperlink>
    </w:p>
    <w:p w:rsidR="00C33DD4" w:rsidRPr="004430AA" w:rsidRDefault="00C33DD4" w:rsidP="00C33DD4">
      <w:pPr>
        <w:tabs>
          <w:tab w:val="left" w:pos="0"/>
          <w:tab w:val="left" w:pos="9498"/>
          <w:tab w:val="left" w:pos="10164"/>
          <w:tab w:val="left" w:pos="10884"/>
          <w:tab w:val="left" w:pos="11604"/>
          <w:tab w:val="left" w:pos="12324"/>
          <w:tab w:val="left" w:pos="13044"/>
          <w:tab w:val="left" w:pos="13764"/>
          <w:tab w:val="left" w:pos="14484"/>
        </w:tabs>
        <w:spacing w:after="0"/>
        <w:jc w:val="both"/>
        <w:rPr>
          <w:rFonts w:ascii="Montserrat" w:eastAsia="Times New Roman" w:hAnsi="Montserrat" w:cs="Arial"/>
          <w:sz w:val="20"/>
          <w:szCs w:val="20"/>
        </w:rPr>
      </w:pPr>
      <w:r w:rsidRPr="004430AA">
        <w:rPr>
          <w:rFonts w:ascii="Montserrat" w:eastAsia="Times New Roman" w:hAnsi="Montserrat" w:cs="Arial"/>
          <w:b/>
          <w:sz w:val="20"/>
          <w:szCs w:val="20"/>
        </w:rPr>
        <w:lastRenderedPageBreak/>
        <w:t xml:space="preserve">Contrato: </w:t>
      </w:r>
      <w:r w:rsidRPr="004430AA">
        <w:rPr>
          <w:rFonts w:ascii="Montserrat" w:eastAsia="Times New Roman" w:hAnsi="Montserrat" w:cs="Arial"/>
          <w:sz w:val="20"/>
          <w:szCs w:val="20"/>
        </w:rPr>
        <w:t>documento a través del cual se formalizan los derechos y obligaciones derivados del fallo del procedimiento de contratación de la adquisición o la prestación de los servicios.</w:t>
      </w:r>
      <w:r w:rsidRPr="004430AA">
        <w:rPr>
          <w:rFonts w:ascii="Montserrat" w:eastAsia="Times New Roman" w:hAnsi="Montserrat" w:cs="Arial"/>
          <w:sz w:val="20"/>
          <w:szCs w:val="20"/>
        </w:rPr>
        <w:cr/>
      </w:r>
      <w:r w:rsidRPr="004430AA">
        <w:rPr>
          <w:rFonts w:ascii="Montserrat" w:hAnsi="Montserrat" w:cs="Arial"/>
          <w:b/>
          <w:sz w:val="20"/>
          <w:szCs w:val="20"/>
        </w:rPr>
        <w:t>CSG:</w:t>
      </w:r>
      <w:r w:rsidRPr="004430AA">
        <w:rPr>
          <w:rFonts w:ascii="Montserrat" w:hAnsi="Montserrat" w:cs="Arial"/>
          <w:bCs/>
          <w:sz w:val="20"/>
          <w:szCs w:val="20"/>
        </w:rPr>
        <w:t xml:space="preserve"> Consejo de Salubridad General. </w:t>
      </w:r>
      <w:r w:rsidRPr="004430AA">
        <w:rPr>
          <w:rFonts w:ascii="Montserrat" w:hAnsi="Montserrat" w:cs="Arial"/>
          <w:sz w:val="20"/>
          <w:szCs w:val="20"/>
        </w:rPr>
        <w:t>Comisión Interinstitucional del Cuadro Básico de Insumos del Sector Salud. Acuerdo por el que se establece que las instituciones públicas del Sistema Nacional de Salud sólo deberán utilizar los insumos establecidos en el cuadro básico para el primer nivel de atención médica y, para segundo y tercer nivel, el catálogo de insumos, y 1, 3 y 5 fracciones I y II del Reglamento de la Comisión Interinstitucional del Cuadro Básico de Insumos del Sector Salud.</w:t>
      </w:r>
    </w:p>
    <w:p w:rsidR="00C33DD4" w:rsidRPr="004430AA" w:rsidRDefault="00C33DD4" w:rsidP="00C33DD4">
      <w:pPr>
        <w:tabs>
          <w:tab w:val="left" w:pos="0"/>
          <w:tab w:val="left" w:pos="9498"/>
          <w:tab w:val="left" w:pos="10164"/>
          <w:tab w:val="left" w:pos="10884"/>
          <w:tab w:val="left" w:pos="11604"/>
          <w:tab w:val="left" w:pos="12324"/>
          <w:tab w:val="left" w:pos="13044"/>
          <w:tab w:val="left" w:pos="13764"/>
          <w:tab w:val="left" w:pos="14484"/>
        </w:tabs>
        <w:spacing w:after="0"/>
        <w:jc w:val="both"/>
        <w:rPr>
          <w:rFonts w:ascii="Montserrat" w:eastAsia="Times New Roman" w:hAnsi="Montserrat" w:cs="Arial"/>
          <w:iCs/>
          <w:sz w:val="20"/>
          <w:szCs w:val="20"/>
        </w:rPr>
      </w:pPr>
      <w:r w:rsidRPr="004430AA">
        <w:rPr>
          <w:rFonts w:ascii="Montserrat" w:eastAsia="Times New Roman" w:hAnsi="Montserrat" w:cs="Arial"/>
          <w:b/>
          <w:sz w:val="20"/>
          <w:szCs w:val="20"/>
        </w:rPr>
        <w:t>Cuadro Básico:</w:t>
      </w:r>
      <w:r w:rsidRPr="004430AA">
        <w:rPr>
          <w:rFonts w:ascii="Montserrat" w:eastAsia="Times New Roman" w:hAnsi="Montserrat" w:cs="Arial"/>
          <w:sz w:val="20"/>
          <w:szCs w:val="20"/>
        </w:rPr>
        <w:t xml:space="preserve"> El expedido por el Consejo de Salubridad General</w:t>
      </w:r>
      <w:r w:rsidRPr="004430AA">
        <w:rPr>
          <w:rFonts w:ascii="Montserrat" w:eastAsia="Times New Roman" w:hAnsi="Montserrat" w:cs="Arial"/>
          <w:iCs/>
          <w:sz w:val="20"/>
          <w:szCs w:val="20"/>
        </w:rPr>
        <w:cr/>
      </w:r>
      <w:r w:rsidRPr="004430AA">
        <w:rPr>
          <w:rFonts w:ascii="Montserrat" w:eastAsia="Times New Roman" w:hAnsi="Montserrat" w:cs="Arial"/>
          <w:b/>
          <w:iCs/>
          <w:sz w:val="20"/>
          <w:szCs w:val="20"/>
        </w:rPr>
        <w:t>Devolución:</w:t>
      </w:r>
      <w:r w:rsidRPr="004430AA">
        <w:rPr>
          <w:rFonts w:ascii="Montserrat" w:eastAsia="Times New Roman" w:hAnsi="Montserrat" w:cs="Arial"/>
          <w:iCs/>
          <w:sz w:val="20"/>
          <w:szCs w:val="20"/>
        </w:rPr>
        <w:t xml:space="preserve"> Es el acto de regresar al proveedor aquellos bienes que no cumplen con los requisitos establecidos en la convocatoria.</w:t>
      </w:r>
    </w:p>
    <w:p w:rsidR="00C33DD4" w:rsidRPr="004430AA" w:rsidRDefault="00C33DD4" w:rsidP="00C33DD4">
      <w:pPr>
        <w:tabs>
          <w:tab w:val="left" w:pos="0"/>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Cs/>
          <w:sz w:val="20"/>
          <w:szCs w:val="20"/>
        </w:rPr>
      </w:pPr>
      <w:r w:rsidRPr="004430AA">
        <w:rPr>
          <w:rFonts w:ascii="Montserrat" w:hAnsi="Montserrat" w:cs="Arial"/>
          <w:b/>
          <w:bCs/>
          <w:sz w:val="20"/>
          <w:szCs w:val="20"/>
        </w:rPr>
        <w:t>DOF:</w:t>
      </w:r>
      <w:r w:rsidRPr="004430AA">
        <w:rPr>
          <w:rFonts w:ascii="Montserrat" w:hAnsi="Montserrat" w:cs="Arial"/>
          <w:bCs/>
          <w:sz w:val="20"/>
          <w:szCs w:val="20"/>
        </w:rPr>
        <w:t xml:space="preserve"> Diario Oficial de la Federación.</w:t>
      </w:r>
    </w:p>
    <w:p w:rsidR="00C33DD4" w:rsidRPr="004430AA" w:rsidRDefault="00C33DD4" w:rsidP="00C33DD4">
      <w:pPr>
        <w:overflowPunct w:val="0"/>
        <w:adjustRightInd w:val="0"/>
        <w:spacing w:after="0"/>
        <w:jc w:val="both"/>
        <w:textAlignment w:val="baseline"/>
        <w:rPr>
          <w:rFonts w:ascii="Montserrat" w:hAnsi="Montserrat" w:cs="Arial"/>
          <w:b/>
          <w:sz w:val="20"/>
          <w:szCs w:val="20"/>
        </w:rPr>
      </w:pPr>
      <w:r w:rsidRPr="004430AA">
        <w:rPr>
          <w:rFonts w:ascii="Montserrat" w:eastAsia="Times New Roman" w:hAnsi="Montserrat" w:cs="Arial"/>
          <w:b/>
          <w:sz w:val="20"/>
          <w:szCs w:val="20"/>
        </w:rPr>
        <w:t>EMA:</w:t>
      </w:r>
      <w:r w:rsidRPr="004430AA">
        <w:rPr>
          <w:rFonts w:ascii="Montserrat" w:eastAsia="Times New Roman" w:hAnsi="Montserrat" w:cs="Arial"/>
          <w:sz w:val="20"/>
          <w:szCs w:val="20"/>
        </w:rPr>
        <w:t xml:space="preserve"> Entidad Mexicana de Acreditación, A.C. </w:t>
      </w:r>
      <w:r w:rsidRPr="004430AA">
        <w:rPr>
          <w:rFonts w:ascii="Montserrat" w:hAnsi="Montserrat" w:cs="Arial"/>
          <w:b/>
          <w:sz w:val="20"/>
          <w:szCs w:val="20"/>
        </w:rPr>
        <w:t xml:space="preserve"> </w:t>
      </w:r>
    </w:p>
    <w:p w:rsidR="00C33DD4" w:rsidRPr="004430AA" w:rsidRDefault="00C33DD4" w:rsidP="00C33DD4">
      <w:pPr>
        <w:spacing w:after="0"/>
        <w:jc w:val="both"/>
        <w:rPr>
          <w:rFonts w:ascii="Montserrat" w:hAnsi="Montserrat"/>
          <w:sz w:val="20"/>
          <w:szCs w:val="20"/>
        </w:rPr>
      </w:pPr>
      <w:r w:rsidRPr="004430AA">
        <w:rPr>
          <w:rFonts w:ascii="Montserrat" w:hAnsi="Montserrat" w:cs="Arial"/>
          <w:b/>
          <w:bCs/>
          <w:sz w:val="20"/>
          <w:szCs w:val="20"/>
          <w:lang w:eastAsia="ar-SA"/>
        </w:rPr>
        <w:t xml:space="preserve">IMNC: </w:t>
      </w:r>
      <w:r w:rsidRPr="004430AA">
        <w:rPr>
          <w:rFonts w:ascii="Montserrat" w:hAnsi="Montserrat" w:cs="Arial"/>
          <w:sz w:val="20"/>
          <w:szCs w:val="20"/>
          <w:lang w:eastAsia="ar-SA"/>
        </w:rPr>
        <w:t>Instituto Mexicano de Normalización y  Certificación.</w:t>
      </w:r>
    </w:p>
    <w:p w:rsidR="00C33DD4" w:rsidRPr="004430AA" w:rsidRDefault="00C33DD4" w:rsidP="00C33DD4">
      <w:pPr>
        <w:spacing w:after="0"/>
        <w:jc w:val="both"/>
        <w:rPr>
          <w:rFonts w:ascii="Montserrat" w:hAnsi="Montserrat"/>
          <w:sz w:val="20"/>
          <w:szCs w:val="20"/>
        </w:rPr>
      </w:pPr>
      <w:r w:rsidRPr="004430AA">
        <w:rPr>
          <w:rFonts w:ascii="Montserrat" w:eastAsia="Times New Roman" w:hAnsi="Montserrat" w:cs="Arial"/>
          <w:b/>
          <w:sz w:val="20"/>
          <w:szCs w:val="20"/>
        </w:rPr>
        <w:t>Instituto o IMSS:</w:t>
      </w:r>
      <w:r w:rsidRPr="004430AA">
        <w:rPr>
          <w:rFonts w:ascii="Montserrat" w:eastAsia="Times New Roman" w:hAnsi="Montserrat" w:cs="Arial"/>
          <w:sz w:val="20"/>
          <w:szCs w:val="20"/>
        </w:rPr>
        <w:t xml:space="preserve"> Instituto Mexicano del Seguro Social.</w:t>
      </w:r>
      <w:r w:rsidRPr="004430AA">
        <w:rPr>
          <w:rFonts w:ascii="Montserrat" w:eastAsia="Times New Roman" w:hAnsi="Montserrat" w:cs="Arial"/>
          <w:sz w:val="20"/>
          <w:szCs w:val="20"/>
        </w:rPr>
        <w:cr/>
      </w:r>
      <w:r w:rsidRPr="004430AA">
        <w:rPr>
          <w:rFonts w:ascii="Montserrat" w:eastAsia="Times New Roman" w:hAnsi="Montserrat" w:cs="Arial"/>
          <w:b/>
          <w:sz w:val="20"/>
          <w:szCs w:val="20"/>
        </w:rPr>
        <w:t>Internet:</w:t>
      </w:r>
      <w:r w:rsidRPr="004430AA">
        <w:rPr>
          <w:rFonts w:ascii="Montserrat" w:eastAsia="Times New Roman" w:hAnsi="Montserrat" w:cs="Arial"/>
          <w:sz w:val="20"/>
          <w:szCs w:val="20"/>
        </w:rPr>
        <w:t xml:space="preserve"> Red Mundial de Computadoras.</w:t>
      </w:r>
      <w:r w:rsidRPr="004430AA">
        <w:rPr>
          <w:rFonts w:ascii="Montserrat" w:eastAsia="Times New Roman" w:hAnsi="Montserrat" w:cs="Arial"/>
          <w:sz w:val="20"/>
          <w:szCs w:val="20"/>
        </w:rPr>
        <w:cr/>
      </w:r>
      <w:r w:rsidRPr="004430AA">
        <w:rPr>
          <w:rFonts w:ascii="Montserrat" w:eastAsia="Times New Roman" w:hAnsi="Montserrat" w:cs="Arial"/>
          <w:b/>
          <w:sz w:val="20"/>
          <w:szCs w:val="20"/>
        </w:rPr>
        <w:t>IVA:</w:t>
      </w:r>
      <w:r w:rsidRPr="004430AA">
        <w:rPr>
          <w:rFonts w:ascii="Montserrat" w:eastAsia="Times New Roman" w:hAnsi="Montserrat" w:cs="Arial"/>
          <w:sz w:val="20"/>
          <w:szCs w:val="20"/>
        </w:rPr>
        <w:t xml:space="preserve"> Impuesto al Valor Agregado.</w:t>
      </w:r>
      <w:r w:rsidRPr="004430AA">
        <w:rPr>
          <w:rFonts w:ascii="Montserrat" w:eastAsia="Times New Roman" w:hAnsi="Montserrat" w:cs="Arial"/>
          <w:sz w:val="20"/>
          <w:szCs w:val="20"/>
        </w:rPr>
        <w:cr/>
      </w:r>
      <w:r w:rsidRPr="004430AA">
        <w:rPr>
          <w:rFonts w:ascii="Montserrat" w:eastAsia="Times New Roman" w:hAnsi="Montserrat" w:cs="Arial"/>
          <w:b/>
          <w:sz w:val="20"/>
          <w:szCs w:val="20"/>
        </w:rPr>
        <w:t>LAASSP o Ley:</w:t>
      </w:r>
      <w:r w:rsidRPr="004430AA">
        <w:rPr>
          <w:rFonts w:ascii="Montserrat" w:eastAsia="Times New Roman" w:hAnsi="Montserrat" w:cs="Arial"/>
          <w:sz w:val="20"/>
          <w:szCs w:val="20"/>
        </w:rPr>
        <w:t xml:space="preserve"> Ley de Adquisiciones, Arrendamientos y Servicios del Sector Público.</w:t>
      </w:r>
      <w:r w:rsidRPr="004430AA">
        <w:rPr>
          <w:rFonts w:ascii="Montserrat" w:eastAsia="Times New Roman" w:hAnsi="Montserrat" w:cs="Arial"/>
          <w:sz w:val="20"/>
          <w:szCs w:val="20"/>
        </w:rPr>
        <w:cr/>
      </w:r>
      <w:r w:rsidRPr="004430AA">
        <w:rPr>
          <w:rFonts w:ascii="Montserrat" w:hAnsi="Montserrat" w:cs="Arial"/>
          <w:b/>
          <w:bCs/>
          <w:sz w:val="20"/>
          <w:szCs w:val="20"/>
        </w:rPr>
        <w:t>LFCE:</w:t>
      </w:r>
      <w:r w:rsidRPr="004430AA">
        <w:rPr>
          <w:rFonts w:ascii="Montserrat" w:hAnsi="Montserrat" w:cs="Arial"/>
          <w:bCs/>
          <w:sz w:val="20"/>
          <w:szCs w:val="20"/>
        </w:rPr>
        <w:t xml:space="preserve"> Ley Federal de Competencia Económica.</w:t>
      </w:r>
    </w:p>
    <w:p w:rsidR="00C33DD4" w:rsidRPr="004430AA" w:rsidRDefault="00C33DD4" w:rsidP="00C33DD4">
      <w:pPr>
        <w:tabs>
          <w:tab w:val="left" w:pos="0"/>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sz w:val="20"/>
          <w:szCs w:val="20"/>
        </w:rPr>
      </w:pPr>
      <w:r>
        <w:rPr>
          <w:rFonts w:ascii="Montserrat" w:eastAsia="Times New Roman" w:hAnsi="Montserrat" w:cs="Arial"/>
          <w:b/>
          <w:sz w:val="20"/>
          <w:szCs w:val="20"/>
        </w:rPr>
        <w:t>Invitado</w:t>
      </w:r>
      <w:r w:rsidRPr="004430AA">
        <w:rPr>
          <w:rFonts w:ascii="Montserrat" w:eastAsia="Times New Roman" w:hAnsi="Montserrat" w:cs="Arial"/>
          <w:b/>
          <w:sz w:val="20"/>
          <w:szCs w:val="20"/>
        </w:rPr>
        <w:t>:</w:t>
      </w:r>
      <w:r w:rsidRPr="004430AA">
        <w:rPr>
          <w:rFonts w:ascii="Montserrat" w:eastAsia="Times New Roman" w:hAnsi="Montserrat" w:cs="Arial"/>
          <w:sz w:val="20"/>
          <w:szCs w:val="20"/>
        </w:rPr>
        <w:t xml:space="preserve"> La persona que participe en la presente </w:t>
      </w:r>
      <w:r>
        <w:rPr>
          <w:rFonts w:ascii="Montserrat" w:eastAsia="Times New Roman" w:hAnsi="Montserrat" w:cs="Arial"/>
          <w:sz w:val="20"/>
          <w:szCs w:val="20"/>
        </w:rPr>
        <w:t>Invitación</w:t>
      </w:r>
      <w:r w:rsidRPr="004430AA">
        <w:rPr>
          <w:rFonts w:ascii="Montserrat" w:eastAsia="Times New Roman" w:hAnsi="Montserrat" w:cs="Arial"/>
          <w:sz w:val="20"/>
          <w:szCs w:val="20"/>
        </w:rPr>
        <w:t>.</w:t>
      </w:r>
      <w:r w:rsidRPr="004430AA">
        <w:rPr>
          <w:rFonts w:ascii="Montserrat" w:eastAsia="Times New Roman" w:hAnsi="Montserrat" w:cs="Arial"/>
          <w:sz w:val="20"/>
          <w:szCs w:val="20"/>
        </w:rPr>
        <w:cr/>
      </w:r>
      <w:r w:rsidRPr="004430AA">
        <w:rPr>
          <w:rFonts w:ascii="Montserrat" w:hAnsi="Montserrat" w:cs="Arial"/>
          <w:b/>
          <w:bCs/>
          <w:sz w:val="20"/>
          <w:szCs w:val="20"/>
        </w:rPr>
        <w:t xml:space="preserve">MAAG: </w:t>
      </w:r>
      <w:r w:rsidRPr="004430AA">
        <w:rPr>
          <w:rFonts w:ascii="Montserrat" w:hAnsi="Montserrat" w:cs="Arial"/>
          <w:sz w:val="20"/>
          <w:szCs w:val="20"/>
        </w:rPr>
        <w:t>Manual Administrativo de Aplicación General en Materia de Adquisiciones, Arrendamientos y Servicios del Sector Público.</w:t>
      </w:r>
    </w:p>
    <w:p w:rsidR="00C33DD4" w:rsidRPr="004430AA" w:rsidRDefault="00C33DD4" w:rsidP="00C33DD4">
      <w:pPr>
        <w:tabs>
          <w:tab w:val="left" w:pos="0"/>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Cs/>
          <w:sz w:val="20"/>
          <w:szCs w:val="20"/>
        </w:rPr>
      </w:pPr>
      <w:r w:rsidRPr="004430AA">
        <w:rPr>
          <w:rFonts w:ascii="Montserrat" w:hAnsi="Montserrat" w:cs="Arial"/>
          <w:b/>
          <w:sz w:val="20"/>
          <w:szCs w:val="20"/>
        </w:rPr>
        <w:t>Medio de Identificación Electrónica:</w:t>
      </w:r>
      <w:r w:rsidRPr="004430AA">
        <w:rPr>
          <w:rFonts w:ascii="Montserrat" w:hAnsi="Montserrat" w:cs="Arial"/>
          <w:bCs/>
          <w:sz w:val="20"/>
          <w:szCs w:val="20"/>
        </w:rPr>
        <w:t xml:space="preserve"> Conjunto de datos electrónicos asociados con un documentos que son utilizados para reconocer a su autor, y que legitiman el consentimiento de este para obligarlo a las manifestaciones que en </w:t>
      </w:r>
      <w:proofErr w:type="spellStart"/>
      <w:r w:rsidRPr="004430AA">
        <w:rPr>
          <w:rFonts w:ascii="Montserrat" w:hAnsi="Montserrat" w:cs="Arial"/>
          <w:bCs/>
          <w:sz w:val="20"/>
          <w:szCs w:val="20"/>
        </w:rPr>
        <w:t>el</w:t>
      </w:r>
      <w:proofErr w:type="spellEnd"/>
      <w:r w:rsidRPr="004430AA">
        <w:rPr>
          <w:rFonts w:ascii="Montserrat" w:hAnsi="Montserrat" w:cs="Arial"/>
          <w:bCs/>
          <w:sz w:val="20"/>
          <w:szCs w:val="20"/>
        </w:rPr>
        <w:t xml:space="preserve"> se contienen, de conformidad con el artículo </w:t>
      </w:r>
      <w:r w:rsidRPr="004430AA">
        <w:rPr>
          <w:rFonts w:ascii="Montserrat" w:hAnsi="Montserrat" w:cs="Arial"/>
          <w:b/>
          <w:bCs/>
          <w:sz w:val="20"/>
          <w:szCs w:val="20"/>
        </w:rPr>
        <w:t xml:space="preserve">27 </w:t>
      </w:r>
      <w:r w:rsidRPr="004430AA">
        <w:rPr>
          <w:rFonts w:ascii="Montserrat" w:hAnsi="Montserrat" w:cs="Arial"/>
          <w:bCs/>
          <w:sz w:val="20"/>
          <w:szCs w:val="20"/>
        </w:rPr>
        <w:t>de la Ley.</w:t>
      </w:r>
    </w:p>
    <w:p w:rsidR="00C33DD4" w:rsidRPr="004430AA" w:rsidRDefault="00C33DD4" w:rsidP="00C33DD4">
      <w:pPr>
        <w:tabs>
          <w:tab w:val="left" w:pos="0"/>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sz w:val="20"/>
          <w:szCs w:val="20"/>
        </w:rPr>
      </w:pPr>
      <w:r w:rsidRPr="004430AA">
        <w:rPr>
          <w:rFonts w:ascii="Montserrat" w:hAnsi="Montserrat" w:cs="Arial"/>
          <w:b/>
          <w:sz w:val="20"/>
          <w:szCs w:val="20"/>
        </w:rPr>
        <w:t>Medios Remotos de Comunicación Electrónica:</w:t>
      </w:r>
      <w:r w:rsidRPr="004430AA">
        <w:rPr>
          <w:rFonts w:ascii="Montserrat" w:hAnsi="Montserrat" w:cs="Arial"/>
          <w:bCs/>
          <w:sz w:val="20"/>
          <w:szCs w:val="20"/>
        </w:rPr>
        <w:t xml:space="preserve"> Los dispositivos tecnológicos para efectuar transmisión de datos e información a través de computadoras, líneas telefónicas, enlaces dedicados, microondas y similares.</w:t>
      </w:r>
    </w:p>
    <w:p w:rsidR="00C33DD4" w:rsidRPr="004430AA" w:rsidRDefault="00C33DD4" w:rsidP="00C33DD4">
      <w:pPr>
        <w:tabs>
          <w:tab w:val="left" w:pos="0"/>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sz w:val="20"/>
          <w:szCs w:val="20"/>
        </w:rPr>
      </w:pPr>
      <w:r w:rsidRPr="004430AA">
        <w:rPr>
          <w:rFonts w:ascii="Montserrat" w:hAnsi="Montserrat" w:cs="Arial"/>
          <w:b/>
          <w:sz w:val="20"/>
          <w:szCs w:val="20"/>
        </w:rPr>
        <w:t>MIPYMES</w:t>
      </w:r>
      <w:r w:rsidRPr="004430AA">
        <w:rPr>
          <w:rFonts w:ascii="Montserrat" w:hAnsi="Montserrat" w:cs="Arial"/>
          <w:sz w:val="20"/>
          <w:szCs w:val="20"/>
        </w:rPr>
        <w:t>: las micro, pequeñas y medianas empresas de nacionalidad mexicana a que hace referencia la Ley para el Desarrollo de la Competitividad de la Micro, Pequeña y Mediana Empresa;</w:t>
      </w:r>
    </w:p>
    <w:p w:rsidR="00C33DD4" w:rsidRPr="004430AA" w:rsidRDefault="00C33DD4" w:rsidP="00C33DD4">
      <w:pPr>
        <w:tabs>
          <w:tab w:val="left" w:pos="0"/>
          <w:tab w:val="left" w:pos="9498"/>
          <w:tab w:val="left" w:pos="10164"/>
          <w:tab w:val="left" w:pos="10884"/>
          <w:tab w:val="left" w:pos="11604"/>
          <w:tab w:val="left" w:pos="12324"/>
          <w:tab w:val="left" w:pos="13044"/>
          <w:tab w:val="left" w:pos="13764"/>
          <w:tab w:val="left" w:pos="14484"/>
        </w:tabs>
        <w:spacing w:after="0"/>
        <w:jc w:val="both"/>
        <w:rPr>
          <w:rFonts w:ascii="Montserrat" w:eastAsia="Times New Roman" w:hAnsi="Montserrat" w:cs="Arial"/>
          <w:sz w:val="20"/>
          <w:szCs w:val="20"/>
        </w:rPr>
      </w:pPr>
      <w:r w:rsidRPr="004430AA">
        <w:rPr>
          <w:rFonts w:ascii="Montserrat" w:hAnsi="Montserrat" w:cs="Arial"/>
          <w:b/>
          <w:sz w:val="20"/>
          <w:szCs w:val="20"/>
        </w:rPr>
        <w:t xml:space="preserve">NOM: </w:t>
      </w:r>
      <w:r w:rsidRPr="004430AA">
        <w:rPr>
          <w:rFonts w:ascii="Montserrat" w:hAnsi="Montserrat" w:cs="Arial"/>
          <w:sz w:val="20"/>
          <w:szCs w:val="20"/>
        </w:rPr>
        <w:t>Norma Oficial Mexicana.</w:t>
      </w:r>
    </w:p>
    <w:p w:rsidR="00C33DD4" w:rsidRPr="004430AA" w:rsidRDefault="00C33DD4" w:rsidP="00C33DD4">
      <w:pPr>
        <w:spacing w:after="0"/>
        <w:jc w:val="both"/>
        <w:rPr>
          <w:rFonts w:ascii="Montserrat" w:hAnsi="Montserrat"/>
          <w:sz w:val="20"/>
          <w:szCs w:val="20"/>
        </w:rPr>
      </w:pPr>
      <w:r w:rsidRPr="004430AA">
        <w:rPr>
          <w:rFonts w:ascii="Montserrat" w:hAnsi="Montserrat" w:cs="Arial"/>
          <w:b/>
          <w:bCs/>
          <w:sz w:val="20"/>
          <w:szCs w:val="20"/>
          <w:lang w:eastAsia="ar-SA"/>
        </w:rPr>
        <w:t xml:space="preserve">NORMEX: </w:t>
      </w:r>
      <w:r w:rsidRPr="004430AA">
        <w:rPr>
          <w:rFonts w:ascii="Montserrat" w:hAnsi="Montserrat" w:cs="Arial"/>
          <w:sz w:val="20"/>
          <w:szCs w:val="20"/>
          <w:lang w:eastAsia="ar-SA"/>
        </w:rPr>
        <w:t>Organismo Nacional de Normalización.</w:t>
      </w:r>
    </w:p>
    <w:p w:rsidR="00C33DD4" w:rsidRPr="004430AA" w:rsidRDefault="00C33DD4" w:rsidP="00C33DD4">
      <w:pPr>
        <w:tabs>
          <w:tab w:val="left" w:pos="0"/>
          <w:tab w:val="left" w:pos="9498"/>
          <w:tab w:val="left" w:pos="10164"/>
          <w:tab w:val="left" w:pos="10884"/>
          <w:tab w:val="left" w:pos="11604"/>
          <w:tab w:val="left" w:pos="12324"/>
          <w:tab w:val="left" w:pos="13044"/>
          <w:tab w:val="left" w:pos="13764"/>
          <w:tab w:val="left" w:pos="14484"/>
        </w:tabs>
        <w:spacing w:after="0"/>
        <w:jc w:val="both"/>
        <w:rPr>
          <w:rFonts w:ascii="Montserrat" w:eastAsia="Times New Roman" w:hAnsi="Montserrat" w:cs="Arial"/>
          <w:b/>
          <w:iCs/>
          <w:sz w:val="20"/>
          <w:szCs w:val="20"/>
        </w:rPr>
      </w:pPr>
      <w:r w:rsidRPr="004430AA">
        <w:rPr>
          <w:rFonts w:ascii="Montserrat" w:hAnsi="Montserrat" w:cs="Arial"/>
          <w:b/>
          <w:bCs/>
          <w:sz w:val="20"/>
          <w:szCs w:val="20"/>
        </w:rPr>
        <w:t xml:space="preserve">Partida, renglón, concepto o posición: </w:t>
      </w:r>
      <w:r w:rsidRPr="004430AA">
        <w:rPr>
          <w:rFonts w:ascii="Montserrat" w:hAnsi="Montserrat" w:cs="Arial"/>
          <w:bCs/>
          <w:sz w:val="20"/>
          <w:szCs w:val="20"/>
        </w:rPr>
        <w:t>La división o desglose de los bienes o servicios, contenidos en un procedimiento de contratación o en un contrato o pedido, para diferenciarlos unos de otros, clasificarlos o agruparlos.</w:t>
      </w:r>
    </w:p>
    <w:p w:rsidR="00C33DD4" w:rsidRPr="004430AA" w:rsidRDefault="00C33DD4" w:rsidP="00C33DD4">
      <w:pPr>
        <w:spacing w:after="0"/>
        <w:jc w:val="both"/>
        <w:rPr>
          <w:rFonts w:ascii="Montserrat" w:hAnsi="Montserrat"/>
          <w:sz w:val="20"/>
          <w:szCs w:val="20"/>
        </w:rPr>
      </w:pPr>
      <w:proofErr w:type="gramStart"/>
      <w:r w:rsidRPr="004430AA">
        <w:rPr>
          <w:rFonts w:ascii="Montserrat" w:hAnsi="Montserrat" w:cs="Arial"/>
          <w:b/>
          <w:bCs/>
          <w:sz w:val="20"/>
          <w:szCs w:val="20"/>
          <w:lang w:eastAsia="ar-SA"/>
        </w:rPr>
        <w:t>ppm</w:t>
      </w:r>
      <w:proofErr w:type="gramEnd"/>
      <w:r w:rsidRPr="004430AA">
        <w:rPr>
          <w:rFonts w:ascii="Montserrat" w:hAnsi="Montserrat" w:cs="Arial"/>
          <w:b/>
          <w:bCs/>
          <w:sz w:val="20"/>
          <w:szCs w:val="20"/>
          <w:lang w:eastAsia="ar-SA"/>
        </w:rPr>
        <w:t xml:space="preserve">: </w:t>
      </w:r>
      <w:r w:rsidRPr="004430AA">
        <w:rPr>
          <w:rFonts w:ascii="Montserrat" w:hAnsi="Montserrat" w:cs="Arial"/>
          <w:sz w:val="20"/>
          <w:szCs w:val="20"/>
          <w:lang w:eastAsia="ar-SA"/>
        </w:rPr>
        <w:t>Partes por millón unidad de medida que se refiere a los mg (miligramos) que hay en un kg de disolución.</w:t>
      </w:r>
    </w:p>
    <w:p w:rsidR="00C33DD4" w:rsidRPr="004430AA" w:rsidRDefault="00C33DD4" w:rsidP="00C33DD4">
      <w:pPr>
        <w:tabs>
          <w:tab w:val="left" w:pos="0"/>
          <w:tab w:val="left" w:pos="9498"/>
          <w:tab w:val="left" w:pos="10164"/>
          <w:tab w:val="left" w:pos="10884"/>
          <w:tab w:val="left" w:pos="11604"/>
          <w:tab w:val="left" w:pos="12324"/>
          <w:tab w:val="left" w:pos="13044"/>
          <w:tab w:val="left" w:pos="13764"/>
          <w:tab w:val="left" w:pos="14484"/>
        </w:tabs>
        <w:spacing w:after="0"/>
        <w:jc w:val="both"/>
        <w:rPr>
          <w:rFonts w:ascii="Montserrat" w:eastAsia="Times New Roman" w:hAnsi="Montserrat" w:cs="Arial"/>
          <w:bCs/>
          <w:sz w:val="20"/>
          <w:szCs w:val="20"/>
        </w:rPr>
      </w:pPr>
      <w:r w:rsidRPr="004430AA">
        <w:rPr>
          <w:rFonts w:ascii="Montserrat" w:hAnsi="Montserrat" w:cs="Arial"/>
          <w:b/>
          <w:bCs/>
          <w:sz w:val="20"/>
          <w:szCs w:val="20"/>
        </w:rPr>
        <w:t>PREI:</w:t>
      </w:r>
      <w:r w:rsidRPr="004430AA">
        <w:rPr>
          <w:rFonts w:ascii="Montserrat" w:hAnsi="Montserrat" w:cs="Arial"/>
          <w:bCs/>
          <w:sz w:val="20"/>
          <w:szCs w:val="20"/>
        </w:rPr>
        <w:t xml:space="preserve"> Sistema de Planeación de Recursos Institucionales.</w:t>
      </w:r>
    </w:p>
    <w:p w:rsidR="00C33DD4" w:rsidRPr="004430AA" w:rsidRDefault="00C33DD4" w:rsidP="00C33DD4">
      <w:pPr>
        <w:tabs>
          <w:tab w:val="left" w:pos="0"/>
          <w:tab w:val="left" w:pos="9498"/>
          <w:tab w:val="left" w:pos="10164"/>
          <w:tab w:val="left" w:pos="10884"/>
          <w:tab w:val="left" w:pos="11604"/>
          <w:tab w:val="left" w:pos="12324"/>
          <w:tab w:val="left" w:pos="13044"/>
          <w:tab w:val="left" w:pos="13764"/>
          <w:tab w:val="left" w:pos="14484"/>
        </w:tabs>
        <w:spacing w:after="0"/>
        <w:jc w:val="both"/>
        <w:rPr>
          <w:rFonts w:ascii="Montserrat" w:eastAsia="Times New Roman" w:hAnsi="Montserrat" w:cs="Arial"/>
          <w:sz w:val="20"/>
          <w:szCs w:val="20"/>
        </w:rPr>
      </w:pPr>
      <w:r w:rsidRPr="004430AA">
        <w:rPr>
          <w:rFonts w:ascii="Montserrat" w:eastAsia="Times New Roman" w:hAnsi="Montserrat" w:cs="Arial"/>
          <w:b/>
          <w:sz w:val="20"/>
          <w:szCs w:val="20"/>
        </w:rPr>
        <w:t>Programa Informático:</w:t>
      </w:r>
      <w:r w:rsidRPr="004430AA">
        <w:rPr>
          <w:rFonts w:ascii="Montserrat" w:eastAsia="Times New Roman" w:hAnsi="Montserrat" w:cs="Arial"/>
          <w:bCs/>
          <w:sz w:val="20"/>
          <w:szCs w:val="20"/>
        </w:rPr>
        <w:t xml:space="preserve"> El medio de captura desarrollado por la SFP que permite a los </w:t>
      </w:r>
      <w:r>
        <w:rPr>
          <w:rFonts w:ascii="Montserrat" w:eastAsia="Times New Roman" w:hAnsi="Montserrat" w:cs="Arial"/>
          <w:bCs/>
          <w:sz w:val="20"/>
          <w:szCs w:val="20"/>
        </w:rPr>
        <w:t>Invitado</w:t>
      </w:r>
      <w:r w:rsidRPr="004430AA">
        <w:rPr>
          <w:rFonts w:ascii="Montserrat" w:eastAsia="Times New Roman" w:hAnsi="Montserrat" w:cs="Arial"/>
          <w:bCs/>
          <w:sz w:val="20"/>
          <w:szCs w:val="20"/>
        </w:rPr>
        <w:t xml:space="preserve">s, así como al área adquirente, enviar y recibir información por medios remotos de comunicación electrónica, así como generar para cada </w:t>
      </w:r>
      <w:r>
        <w:rPr>
          <w:rFonts w:ascii="Montserrat" w:eastAsia="Times New Roman" w:hAnsi="Montserrat" w:cs="Arial"/>
          <w:bCs/>
          <w:sz w:val="20"/>
          <w:szCs w:val="20"/>
        </w:rPr>
        <w:t>invi</w:t>
      </w:r>
      <w:r w:rsidRPr="004430AA">
        <w:rPr>
          <w:rFonts w:ascii="Montserrat" w:eastAsia="Times New Roman" w:hAnsi="Montserrat" w:cs="Arial"/>
          <w:bCs/>
          <w:sz w:val="20"/>
          <w:szCs w:val="20"/>
        </w:rPr>
        <w:t xml:space="preserve">tación pública un mecanismo de seguridad que garantice la confidencialidad de las propuestas que reciban las </w:t>
      </w:r>
      <w:r w:rsidRPr="004430AA">
        <w:rPr>
          <w:rFonts w:ascii="Montserrat" w:eastAsia="Times New Roman" w:hAnsi="Montserrat" w:cs="Arial"/>
          <w:bCs/>
          <w:sz w:val="20"/>
          <w:szCs w:val="20"/>
        </w:rPr>
        <w:lastRenderedPageBreak/>
        <w:t>convocantes por esa vía; y que constituye el único instrumento con el cual podrán abrirse los sobres que contengan las proposiciones en la fecha y hora establecidas en la convocatoria para el inicio de los actos de presentación y apertura.</w:t>
      </w:r>
      <w:r w:rsidRPr="004430AA">
        <w:rPr>
          <w:rFonts w:ascii="Montserrat" w:eastAsia="Times New Roman" w:hAnsi="Montserrat" w:cs="Arial"/>
          <w:bCs/>
          <w:sz w:val="20"/>
          <w:szCs w:val="20"/>
        </w:rPr>
        <w:cr/>
      </w:r>
      <w:r w:rsidRPr="004430AA">
        <w:rPr>
          <w:rFonts w:ascii="Montserrat" w:eastAsia="Times New Roman" w:hAnsi="Montserrat" w:cs="Arial"/>
          <w:b/>
          <w:sz w:val="20"/>
          <w:szCs w:val="20"/>
        </w:rPr>
        <w:t>Proveedor:</w:t>
      </w:r>
      <w:r w:rsidRPr="004430AA">
        <w:rPr>
          <w:rFonts w:ascii="Montserrat" w:eastAsia="Times New Roman" w:hAnsi="Montserrat" w:cs="Arial"/>
          <w:sz w:val="20"/>
          <w:szCs w:val="20"/>
        </w:rPr>
        <w:t xml:space="preserve"> La persona que celebre con el Instituto, el contrato que se derive de esta </w:t>
      </w:r>
      <w:r>
        <w:rPr>
          <w:rFonts w:ascii="Montserrat" w:eastAsia="Times New Roman" w:hAnsi="Montserrat" w:cs="Arial"/>
          <w:sz w:val="20"/>
          <w:szCs w:val="20"/>
        </w:rPr>
        <w:t>invi</w:t>
      </w:r>
      <w:r w:rsidRPr="004430AA">
        <w:rPr>
          <w:rFonts w:ascii="Montserrat" w:eastAsia="Times New Roman" w:hAnsi="Montserrat" w:cs="Arial"/>
          <w:sz w:val="20"/>
          <w:szCs w:val="20"/>
        </w:rPr>
        <w:t>tación.</w:t>
      </w:r>
      <w:r w:rsidRPr="004430AA">
        <w:rPr>
          <w:rFonts w:ascii="Montserrat" w:eastAsia="Times New Roman" w:hAnsi="Montserrat" w:cs="Arial"/>
          <w:sz w:val="20"/>
          <w:szCs w:val="20"/>
        </w:rPr>
        <w:cr/>
      </w:r>
      <w:r w:rsidRPr="004430AA">
        <w:rPr>
          <w:rFonts w:ascii="Montserrat" w:eastAsia="Times New Roman" w:hAnsi="Montserrat" w:cs="Arial"/>
          <w:b/>
          <w:sz w:val="20"/>
          <w:szCs w:val="20"/>
        </w:rPr>
        <w:t>Reglamento:</w:t>
      </w:r>
      <w:r w:rsidRPr="004430AA">
        <w:rPr>
          <w:rFonts w:ascii="Montserrat" w:eastAsia="Times New Roman" w:hAnsi="Montserrat" w:cs="Arial"/>
          <w:sz w:val="20"/>
          <w:szCs w:val="20"/>
        </w:rPr>
        <w:t xml:space="preserve"> Reglamento de la Ley de Adquisiciones, Arrendamientos y Servicios del Sector Público.</w:t>
      </w:r>
      <w:r w:rsidRPr="004430AA">
        <w:rPr>
          <w:rFonts w:ascii="Montserrat" w:eastAsia="Times New Roman" w:hAnsi="Montserrat" w:cs="Arial"/>
          <w:sz w:val="20"/>
          <w:szCs w:val="20"/>
        </w:rPr>
        <w:cr/>
      </w:r>
      <w:r w:rsidRPr="004430AA">
        <w:rPr>
          <w:rFonts w:ascii="Montserrat" w:eastAsia="Times New Roman" w:hAnsi="Montserrat" w:cs="Arial"/>
          <w:b/>
          <w:sz w:val="20"/>
          <w:szCs w:val="20"/>
        </w:rPr>
        <w:t>SAI:</w:t>
      </w:r>
      <w:r w:rsidRPr="004430AA">
        <w:rPr>
          <w:rFonts w:ascii="Montserrat" w:eastAsia="Times New Roman" w:hAnsi="Montserrat" w:cs="Arial"/>
          <w:sz w:val="20"/>
          <w:szCs w:val="20"/>
        </w:rPr>
        <w:t xml:space="preserve"> Sistema de Abasto Institucional. Conjunto de acciones programadas en medios electrónicos que permiten realizar actividades comprendidas en el proceso de abastecimiento y suministro, de manera automatizada en red. </w:t>
      </w:r>
      <w:r w:rsidRPr="004430AA">
        <w:rPr>
          <w:rFonts w:ascii="Montserrat" w:eastAsia="Times New Roman" w:hAnsi="Montserrat" w:cs="Arial"/>
          <w:sz w:val="20"/>
          <w:szCs w:val="20"/>
        </w:rPr>
        <w:cr/>
      </w:r>
      <w:r w:rsidRPr="004430AA">
        <w:rPr>
          <w:rFonts w:ascii="Montserrat" w:hAnsi="Montserrat" w:cs="Arial"/>
          <w:b/>
          <w:sz w:val="20"/>
          <w:szCs w:val="20"/>
        </w:rPr>
        <w:t>SAT:</w:t>
      </w:r>
      <w:r w:rsidRPr="004430AA">
        <w:rPr>
          <w:rFonts w:ascii="Montserrat" w:hAnsi="Montserrat" w:cs="Arial"/>
          <w:sz w:val="20"/>
          <w:szCs w:val="20"/>
        </w:rPr>
        <w:t xml:space="preserve"> El Servicio de Administración Tributaria.</w:t>
      </w:r>
    </w:p>
    <w:p w:rsidR="00C33DD4" w:rsidRPr="004430AA" w:rsidRDefault="00C33DD4" w:rsidP="00C33DD4">
      <w:pPr>
        <w:spacing w:after="0"/>
        <w:jc w:val="both"/>
        <w:rPr>
          <w:rFonts w:ascii="Montserrat" w:hAnsi="Montserrat"/>
          <w:sz w:val="20"/>
          <w:szCs w:val="20"/>
        </w:rPr>
      </w:pPr>
      <w:r w:rsidRPr="004430AA">
        <w:rPr>
          <w:rFonts w:ascii="Montserrat" w:eastAsia="Times New Roman" w:hAnsi="Montserrat" w:cs="Arial"/>
          <w:b/>
          <w:sz w:val="20"/>
          <w:szCs w:val="20"/>
        </w:rPr>
        <w:t>SFP:</w:t>
      </w:r>
      <w:r w:rsidRPr="004430AA">
        <w:rPr>
          <w:rFonts w:ascii="Montserrat" w:eastAsia="Times New Roman" w:hAnsi="Montserrat" w:cs="Arial"/>
          <w:sz w:val="20"/>
          <w:szCs w:val="20"/>
        </w:rPr>
        <w:t xml:space="preserve"> Secretaría de la Función Pública.</w:t>
      </w:r>
      <w:r w:rsidRPr="004430AA">
        <w:rPr>
          <w:rFonts w:ascii="Montserrat" w:eastAsia="Times New Roman" w:hAnsi="Montserrat" w:cs="Arial"/>
          <w:sz w:val="20"/>
          <w:szCs w:val="20"/>
        </w:rPr>
        <w:cr/>
      </w:r>
      <w:r w:rsidRPr="004430AA">
        <w:rPr>
          <w:rFonts w:ascii="Montserrat" w:eastAsia="Times New Roman" w:hAnsi="Montserrat" w:cs="Arial"/>
          <w:b/>
          <w:sz w:val="20"/>
          <w:szCs w:val="20"/>
        </w:rPr>
        <w:t xml:space="preserve">Sobre cerrado: </w:t>
      </w:r>
      <w:r w:rsidRPr="004430AA">
        <w:rPr>
          <w:rFonts w:ascii="Montserrat" w:eastAsia="Times New Roman" w:hAnsi="Montserrat" w:cs="Arial"/>
          <w:sz w:val="20"/>
          <w:szCs w:val="20"/>
        </w:rPr>
        <w:t>Cualquier medio que contenga la proposición, cuyo contenido puede ser consultado hasta el inicio del acto de presentación y apertura de proposiciones, en términos de la Ley.</w:t>
      </w:r>
      <w:r w:rsidRPr="004430AA">
        <w:rPr>
          <w:rFonts w:ascii="Montserrat" w:eastAsia="Times New Roman" w:hAnsi="Montserrat" w:cs="Arial"/>
          <w:sz w:val="20"/>
          <w:szCs w:val="20"/>
        </w:rPr>
        <w:cr/>
      </w:r>
      <w:r w:rsidRPr="004430AA">
        <w:rPr>
          <w:rFonts w:ascii="Montserrat" w:eastAsia="Times New Roman" w:hAnsi="Montserrat" w:cs="Arial"/>
          <w:b/>
          <w:sz w:val="20"/>
          <w:szCs w:val="20"/>
        </w:rPr>
        <w:t xml:space="preserve">SS: </w:t>
      </w:r>
      <w:r w:rsidRPr="004430AA">
        <w:rPr>
          <w:rFonts w:ascii="Montserrat" w:eastAsia="Times New Roman" w:hAnsi="Montserrat" w:cs="Arial"/>
          <w:sz w:val="20"/>
          <w:szCs w:val="20"/>
        </w:rPr>
        <w:t>Secretaría de Salud.</w:t>
      </w:r>
      <w:r w:rsidRPr="004430AA">
        <w:rPr>
          <w:rFonts w:ascii="Montserrat" w:eastAsia="Times New Roman" w:hAnsi="Montserrat" w:cs="Arial"/>
          <w:sz w:val="20"/>
          <w:szCs w:val="20"/>
        </w:rPr>
        <w:cr/>
      </w:r>
      <w:r w:rsidRPr="004430AA">
        <w:rPr>
          <w:rFonts w:ascii="Montserrat" w:hAnsi="Montserrat"/>
          <w:b/>
          <w:bCs/>
          <w:sz w:val="20"/>
          <w:szCs w:val="20"/>
        </w:rPr>
        <w:t xml:space="preserve">Tanque Termo portátil de baja presión: </w:t>
      </w:r>
      <w:r w:rsidRPr="004430AA">
        <w:rPr>
          <w:rFonts w:ascii="Montserrat" w:hAnsi="Montserrat"/>
          <w:sz w:val="20"/>
          <w:szCs w:val="20"/>
        </w:rPr>
        <w:t>Recipiente para el transporte y almacenaje de gases a temperaturas criogénicas (</w:t>
      </w:r>
      <w:r w:rsidRPr="004430AA">
        <w:rPr>
          <w:rFonts w:ascii="Montserrat" w:hAnsi="Montserrat"/>
          <w:b/>
          <w:bCs/>
          <w:sz w:val="20"/>
          <w:szCs w:val="20"/>
        </w:rPr>
        <w:t>O</w:t>
      </w:r>
      <w:r w:rsidRPr="004430AA">
        <w:rPr>
          <w:rFonts w:ascii="Montserrat" w:hAnsi="Montserrat"/>
          <w:b/>
          <w:bCs/>
          <w:sz w:val="20"/>
          <w:szCs w:val="20"/>
          <w:vertAlign w:val="subscript"/>
        </w:rPr>
        <w:t>2</w:t>
      </w:r>
      <w:r w:rsidRPr="004430AA">
        <w:rPr>
          <w:rFonts w:ascii="Montserrat" w:hAnsi="Montserrat"/>
          <w:b/>
          <w:bCs/>
          <w:sz w:val="20"/>
          <w:szCs w:val="20"/>
        </w:rPr>
        <w:t>, N</w:t>
      </w:r>
      <w:r w:rsidRPr="004430AA">
        <w:rPr>
          <w:rFonts w:ascii="Montserrat" w:hAnsi="Montserrat"/>
          <w:b/>
          <w:bCs/>
          <w:sz w:val="20"/>
          <w:szCs w:val="20"/>
          <w:vertAlign w:val="subscript"/>
        </w:rPr>
        <w:t>2</w:t>
      </w:r>
      <w:r w:rsidRPr="004430AA">
        <w:rPr>
          <w:rFonts w:ascii="Montserrat" w:hAnsi="Montserrat"/>
          <w:b/>
          <w:bCs/>
          <w:sz w:val="20"/>
          <w:szCs w:val="20"/>
        </w:rPr>
        <w:t>, N</w:t>
      </w:r>
      <w:r w:rsidRPr="004430AA">
        <w:rPr>
          <w:rFonts w:ascii="Montserrat" w:hAnsi="Montserrat"/>
          <w:b/>
          <w:bCs/>
          <w:sz w:val="20"/>
          <w:szCs w:val="20"/>
          <w:vertAlign w:val="subscript"/>
        </w:rPr>
        <w:t>2</w:t>
      </w:r>
      <w:r w:rsidRPr="004430AA">
        <w:rPr>
          <w:rFonts w:ascii="Montserrat" w:hAnsi="Montserrat"/>
          <w:b/>
          <w:bCs/>
          <w:sz w:val="20"/>
          <w:szCs w:val="20"/>
        </w:rPr>
        <w:t>O, Ar, CO</w:t>
      </w:r>
      <w:r w:rsidRPr="004430AA">
        <w:rPr>
          <w:rFonts w:ascii="Montserrat" w:hAnsi="Montserrat"/>
          <w:b/>
          <w:bCs/>
          <w:sz w:val="20"/>
          <w:szCs w:val="20"/>
          <w:vertAlign w:val="subscript"/>
        </w:rPr>
        <w:t>2</w:t>
      </w:r>
      <w:r w:rsidRPr="004430AA">
        <w:rPr>
          <w:rFonts w:ascii="Montserrat" w:hAnsi="Montserrat"/>
          <w:b/>
          <w:bCs/>
          <w:sz w:val="20"/>
          <w:szCs w:val="20"/>
        </w:rPr>
        <w:t xml:space="preserve"> y He</w:t>
      </w:r>
      <w:r w:rsidRPr="004430AA">
        <w:rPr>
          <w:rFonts w:ascii="Montserrat" w:hAnsi="Montserrat"/>
          <w:sz w:val="20"/>
          <w:szCs w:val="20"/>
        </w:rPr>
        <w:t>). El cual contiene un gran volumen de gas en un pequeño espacio a una presión relativamente baja (hasta 16.5 kg/cm²).</w:t>
      </w:r>
    </w:p>
    <w:p w:rsidR="00C33DD4" w:rsidRPr="004430AA" w:rsidRDefault="00C33DD4" w:rsidP="00C33DD4">
      <w:pPr>
        <w:spacing w:after="0"/>
        <w:jc w:val="both"/>
        <w:rPr>
          <w:rFonts w:ascii="Montserrat" w:hAnsi="Montserrat"/>
          <w:sz w:val="20"/>
          <w:szCs w:val="20"/>
        </w:rPr>
      </w:pPr>
      <w:r w:rsidRPr="004430AA">
        <w:rPr>
          <w:rFonts w:ascii="Montserrat" w:hAnsi="Montserrat"/>
          <w:b/>
          <w:bCs/>
          <w:sz w:val="20"/>
          <w:szCs w:val="20"/>
        </w:rPr>
        <w:t xml:space="preserve">Tanque Termo estacionario: </w:t>
      </w:r>
      <w:r w:rsidRPr="004430AA">
        <w:rPr>
          <w:rFonts w:ascii="Montserrat" w:hAnsi="Montserrat"/>
          <w:sz w:val="20"/>
          <w:szCs w:val="20"/>
        </w:rPr>
        <w:t xml:space="preserve">Recipiente utilizado para almacenar grandes cantidades </w:t>
      </w:r>
      <w:r w:rsidRPr="004430AA">
        <w:rPr>
          <w:rFonts w:ascii="Montserrat" w:hAnsi="Montserrat"/>
          <w:b/>
          <w:bCs/>
          <w:i/>
          <w:iCs/>
          <w:sz w:val="20"/>
          <w:szCs w:val="20"/>
        </w:rPr>
        <w:t>de gas criogénico en forma líquida,</w:t>
      </w:r>
      <w:r w:rsidRPr="004430AA">
        <w:rPr>
          <w:rFonts w:ascii="Montserrat" w:hAnsi="Montserrat"/>
          <w:sz w:val="20"/>
          <w:szCs w:val="20"/>
        </w:rPr>
        <w:t xml:space="preserve"> ya sea </w:t>
      </w:r>
      <w:r w:rsidRPr="004430AA">
        <w:rPr>
          <w:rFonts w:ascii="Montserrat" w:hAnsi="Montserrat"/>
          <w:b/>
          <w:bCs/>
          <w:sz w:val="20"/>
          <w:szCs w:val="20"/>
        </w:rPr>
        <w:t>O</w:t>
      </w:r>
      <w:r w:rsidRPr="004430AA">
        <w:rPr>
          <w:rFonts w:ascii="Montserrat" w:hAnsi="Montserrat"/>
          <w:b/>
          <w:bCs/>
          <w:sz w:val="20"/>
          <w:szCs w:val="20"/>
          <w:vertAlign w:val="subscript"/>
        </w:rPr>
        <w:t>2</w:t>
      </w:r>
      <w:r w:rsidRPr="004430AA">
        <w:rPr>
          <w:rFonts w:ascii="Montserrat" w:hAnsi="Montserrat"/>
          <w:b/>
          <w:bCs/>
          <w:sz w:val="20"/>
          <w:szCs w:val="20"/>
        </w:rPr>
        <w:t>, N</w:t>
      </w:r>
      <w:r w:rsidRPr="004430AA">
        <w:rPr>
          <w:rFonts w:ascii="Montserrat" w:hAnsi="Montserrat"/>
          <w:b/>
          <w:bCs/>
          <w:sz w:val="20"/>
          <w:szCs w:val="20"/>
          <w:vertAlign w:val="subscript"/>
        </w:rPr>
        <w:t>2</w:t>
      </w:r>
      <w:r w:rsidRPr="004430AA">
        <w:rPr>
          <w:rFonts w:ascii="Montserrat" w:hAnsi="Montserrat"/>
          <w:b/>
          <w:bCs/>
          <w:sz w:val="20"/>
          <w:szCs w:val="20"/>
        </w:rPr>
        <w:t>, N</w:t>
      </w:r>
      <w:r w:rsidRPr="004430AA">
        <w:rPr>
          <w:rFonts w:ascii="Montserrat" w:hAnsi="Montserrat"/>
          <w:b/>
          <w:bCs/>
          <w:sz w:val="20"/>
          <w:szCs w:val="20"/>
          <w:vertAlign w:val="subscript"/>
        </w:rPr>
        <w:t>2</w:t>
      </w:r>
      <w:r w:rsidRPr="004430AA">
        <w:rPr>
          <w:rFonts w:ascii="Montserrat" w:hAnsi="Montserrat"/>
          <w:b/>
          <w:bCs/>
          <w:sz w:val="20"/>
          <w:szCs w:val="20"/>
        </w:rPr>
        <w:t>O, Ar y CO</w:t>
      </w:r>
      <w:r w:rsidRPr="004430AA">
        <w:rPr>
          <w:rFonts w:ascii="Montserrat" w:hAnsi="Montserrat"/>
          <w:b/>
          <w:bCs/>
          <w:sz w:val="20"/>
          <w:szCs w:val="20"/>
          <w:vertAlign w:val="subscript"/>
        </w:rPr>
        <w:t>2</w:t>
      </w:r>
      <w:r w:rsidRPr="004430AA">
        <w:rPr>
          <w:rFonts w:ascii="Montserrat" w:hAnsi="Montserrat"/>
          <w:b/>
          <w:bCs/>
          <w:i/>
          <w:iCs/>
          <w:sz w:val="20"/>
          <w:szCs w:val="20"/>
        </w:rPr>
        <w:t xml:space="preserve">. </w:t>
      </w:r>
      <w:r w:rsidRPr="004430AA">
        <w:rPr>
          <w:rFonts w:ascii="Montserrat" w:hAnsi="Montserrat"/>
          <w:sz w:val="20"/>
          <w:szCs w:val="20"/>
        </w:rPr>
        <w:t xml:space="preserve">Mantiene el oxígeno en forma de líquido criogénico a una temperatura aprox. (-183° c) para posteriormente mediante un vaporizador </w:t>
      </w:r>
      <w:r w:rsidRPr="004430AA">
        <w:rPr>
          <w:rFonts w:ascii="Montserrat" w:hAnsi="Montserrat"/>
          <w:b/>
          <w:bCs/>
          <w:i/>
          <w:iCs/>
          <w:sz w:val="20"/>
          <w:szCs w:val="20"/>
        </w:rPr>
        <w:t>suministrarlo de forma gaseosa</w:t>
      </w:r>
      <w:r w:rsidRPr="004430AA">
        <w:rPr>
          <w:rFonts w:ascii="Montserrat" w:hAnsi="Montserrat"/>
          <w:sz w:val="20"/>
          <w:szCs w:val="20"/>
        </w:rPr>
        <w:t xml:space="preserve"> a la Unidad Médica.</w:t>
      </w:r>
    </w:p>
    <w:p w:rsidR="00C33DD4" w:rsidRPr="004430AA" w:rsidRDefault="00C33DD4" w:rsidP="00C33DD4">
      <w:pPr>
        <w:spacing w:after="0"/>
        <w:jc w:val="both"/>
        <w:rPr>
          <w:rFonts w:ascii="Montserrat" w:eastAsia="Times New Roman" w:hAnsi="Montserrat" w:cs="Arial"/>
          <w:sz w:val="20"/>
          <w:szCs w:val="20"/>
        </w:rPr>
      </w:pPr>
      <w:r w:rsidRPr="004430AA">
        <w:rPr>
          <w:rFonts w:ascii="Montserrat" w:eastAsia="Times New Roman" w:hAnsi="Montserrat" w:cs="Arial"/>
          <w:b/>
          <w:sz w:val="20"/>
          <w:szCs w:val="20"/>
        </w:rPr>
        <w:t>UMAE:</w:t>
      </w:r>
      <w:r w:rsidRPr="004430AA">
        <w:rPr>
          <w:rFonts w:ascii="Montserrat" w:eastAsia="Times New Roman" w:hAnsi="Montserrat" w:cs="Arial"/>
          <w:sz w:val="20"/>
          <w:szCs w:val="20"/>
          <w:lang w:eastAsia="ar-SA"/>
        </w:rPr>
        <w:t xml:space="preserve"> </w:t>
      </w:r>
      <w:r w:rsidRPr="004430AA">
        <w:rPr>
          <w:rFonts w:ascii="Montserrat" w:eastAsia="Times New Roman" w:hAnsi="Montserrat" w:cs="Arial"/>
          <w:sz w:val="20"/>
          <w:szCs w:val="20"/>
        </w:rPr>
        <w:t>Unidad Médica de Alta Especialidad.</w:t>
      </w:r>
    </w:p>
    <w:p w:rsidR="00C33DD4" w:rsidRPr="004430AA" w:rsidRDefault="00C33DD4" w:rsidP="00C33DD4">
      <w:pPr>
        <w:spacing w:after="0"/>
        <w:jc w:val="both"/>
        <w:rPr>
          <w:rFonts w:ascii="Montserrat" w:eastAsia="Times New Roman" w:hAnsi="Montserrat" w:cs="Arial"/>
          <w:sz w:val="20"/>
          <w:szCs w:val="20"/>
        </w:rPr>
      </w:pPr>
      <w:r w:rsidRPr="004430AA">
        <w:rPr>
          <w:rFonts w:ascii="Montserrat" w:eastAsia="Times New Roman" w:hAnsi="Montserrat" w:cs="Arial"/>
          <w:b/>
          <w:sz w:val="20"/>
          <w:szCs w:val="20"/>
        </w:rPr>
        <w:t>Unidad Almacenaría o Almacén:</w:t>
      </w:r>
      <w:r w:rsidRPr="004430AA">
        <w:rPr>
          <w:rFonts w:ascii="Montserrat" w:eastAsia="Times New Roman" w:hAnsi="Montserrat" w:cs="Arial"/>
          <w:sz w:val="20"/>
          <w:szCs w:val="20"/>
        </w:rPr>
        <w:t xml:space="preserve"> Es el área donde se reciben guardan, almacenan, controlan y despachan bienes de consumo, dentro de la circunscripción que le corresponde y donde se encuentra el responsable de firmar la Remisión del Proveedor y en su caso, la Remisión del P</w:t>
      </w:r>
      <w:r>
        <w:rPr>
          <w:rFonts w:ascii="Montserrat" w:eastAsia="Times New Roman" w:hAnsi="Montserrat" w:cs="Arial"/>
          <w:sz w:val="20"/>
          <w:szCs w:val="20"/>
        </w:rPr>
        <w:t>edido, de los bienes recibidos.</w:t>
      </w:r>
    </w:p>
    <w:p w:rsidR="00C33DD4" w:rsidRPr="004430AA" w:rsidRDefault="00C33DD4" w:rsidP="00C33DD4">
      <w:pPr>
        <w:spacing w:after="0"/>
        <w:jc w:val="both"/>
        <w:rPr>
          <w:rFonts w:ascii="Montserrat" w:hAnsi="Montserrat" w:cs="Arial"/>
          <w:b/>
          <w:sz w:val="20"/>
          <w:szCs w:val="20"/>
        </w:rPr>
      </w:pPr>
      <w:r w:rsidRPr="004430AA">
        <w:rPr>
          <w:rFonts w:ascii="Montserrat" w:hAnsi="Montserrat" w:cs="Arial"/>
          <w:b/>
          <w:bCs/>
          <w:sz w:val="20"/>
          <w:szCs w:val="20"/>
        </w:rPr>
        <w:t xml:space="preserve">1.- ACREDITACIÓN DE LA EXISTENCIA Y PERSONALIDAD JURÍDICA DEL </w:t>
      </w:r>
      <w:r>
        <w:rPr>
          <w:rFonts w:ascii="Montserrat" w:hAnsi="Montserrat" w:cs="Arial"/>
          <w:b/>
          <w:bCs/>
          <w:sz w:val="20"/>
          <w:szCs w:val="20"/>
        </w:rPr>
        <w:t>INVITADO</w:t>
      </w:r>
      <w:r w:rsidRPr="004430AA">
        <w:rPr>
          <w:rFonts w:ascii="Montserrat" w:hAnsi="Montserrat" w:cs="Arial"/>
          <w:b/>
          <w:bCs/>
          <w:sz w:val="20"/>
          <w:szCs w:val="20"/>
        </w:rPr>
        <w:t>.</w:t>
      </w:r>
      <w:r w:rsidRPr="004430AA">
        <w:rPr>
          <w:rFonts w:ascii="Montserrat" w:hAnsi="Montserrat" w:cs="Arial"/>
          <w:b/>
          <w:bCs/>
          <w:sz w:val="20"/>
          <w:szCs w:val="20"/>
        </w:rPr>
        <w:cr/>
      </w:r>
      <w:r w:rsidRPr="004430AA">
        <w:rPr>
          <w:rFonts w:ascii="Montserrat" w:hAnsi="Montserrat" w:cs="Arial"/>
          <w:b/>
          <w:bCs/>
          <w:sz w:val="20"/>
          <w:szCs w:val="20"/>
        </w:rPr>
        <w:cr/>
      </w:r>
      <w:r w:rsidRPr="004430AA">
        <w:rPr>
          <w:rFonts w:ascii="Montserrat" w:hAnsi="Montserrat" w:cs="Arial"/>
          <w:b/>
          <w:sz w:val="20"/>
          <w:szCs w:val="20"/>
        </w:rPr>
        <w:t xml:space="preserve"> Para el Acto de presentación y apertura de proposiciones.</w:t>
      </w:r>
    </w:p>
    <w:p w:rsidR="00C33DD4" w:rsidRDefault="00C33DD4" w:rsidP="00C33DD4">
      <w:pPr>
        <w:spacing w:after="0"/>
        <w:jc w:val="both"/>
        <w:rPr>
          <w:rFonts w:ascii="Montserrat" w:hAnsi="Montserrat" w:cs="Arial"/>
          <w:bCs/>
          <w:sz w:val="20"/>
          <w:szCs w:val="20"/>
        </w:rPr>
      </w:pPr>
      <w:r w:rsidRPr="004430AA">
        <w:rPr>
          <w:rFonts w:ascii="Montserrat" w:hAnsi="Montserrat" w:cs="Arial"/>
          <w:sz w:val="20"/>
          <w:szCs w:val="20"/>
        </w:rPr>
        <w:t xml:space="preserve">Los </w:t>
      </w:r>
      <w:r w:rsidRPr="00944F62">
        <w:rPr>
          <w:rFonts w:ascii="Montserrat" w:hAnsi="Montserrat" w:cs="Arial"/>
          <w:sz w:val="20"/>
          <w:szCs w:val="20"/>
        </w:rPr>
        <w:t>Invitado</w:t>
      </w:r>
      <w:r w:rsidRPr="004430AA">
        <w:rPr>
          <w:rFonts w:ascii="Montserrat" w:hAnsi="Montserrat" w:cs="Arial"/>
          <w:sz w:val="20"/>
          <w:szCs w:val="20"/>
        </w:rPr>
        <w:t xml:space="preserve">s acreditarán su personalidad en el acto de presentación y apertura de propuestas, entregando un escrito en el que su firmante manifieste, bajo protesta de decir verdad, que cuenta con facultades suficientes para comprometerse por </w:t>
      </w:r>
      <w:proofErr w:type="spellStart"/>
      <w:r w:rsidRPr="004430AA">
        <w:rPr>
          <w:rFonts w:ascii="Montserrat" w:hAnsi="Montserrat" w:cs="Arial"/>
          <w:sz w:val="20"/>
          <w:szCs w:val="20"/>
        </w:rPr>
        <w:t>si</w:t>
      </w:r>
      <w:proofErr w:type="spellEnd"/>
      <w:r w:rsidRPr="004430AA">
        <w:rPr>
          <w:rFonts w:ascii="Montserrat" w:hAnsi="Montserrat" w:cs="Arial"/>
          <w:sz w:val="20"/>
          <w:szCs w:val="20"/>
        </w:rPr>
        <w:t xml:space="preserve"> o por su representada, </w:t>
      </w:r>
      <w:r w:rsidRPr="004430AA">
        <w:rPr>
          <w:rFonts w:ascii="Montserrat" w:hAnsi="Montserrat" w:cs="Arial"/>
          <w:bCs/>
          <w:sz w:val="20"/>
          <w:szCs w:val="20"/>
        </w:rPr>
        <w:t>sin que resulte necesario acreditar su personalidad jurídica.</w:t>
      </w:r>
    </w:p>
    <w:p w:rsidR="00C33DD4" w:rsidRPr="004430AA" w:rsidRDefault="00C33DD4" w:rsidP="00C33DD4">
      <w:pPr>
        <w:spacing w:after="0"/>
        <w:jc w:val="both"/>
        <w:rPr>
          <w:rFonts w:ascii="Montserrat" w:hAnsi="Montserrat" w:cs="Arial"/>
          <w:color w:val="0000FF"/>
          <w:sz w:val="20"/>
          <w:szCs w:val="20"/>
        </w:rPr>
      </w:pPr>
    </w:p>
    <w:p w:rsidR="00C33DD4" w:rsidRDefault="00C33DD4" w:rsidP="00C33DD4">
      <w:pPr>
        <w:spacing w:after="0"/>
        <w:jc w:val="both"/>
        <w:rPr>
          <w:rFonts w:ascii="Montserrat" w:hAnsi="Montserrat" w:cs="Arial"/>
          <w:b/>
          <w:sz w:val="20"/>
          <w:szCs w:val="20"/>
        </w:rPr>
      </w:pPr>
      <w:r w:rsidRPr="004430AA">
        <w:rPr>
          <w:rFonts w:ascii="Montserrat" w:hAnsi="Montserrat" w:cs="Arial"/>
          <w:b/>
          <w:sz w:val="20"/>
          <w:szCs w:val="20"/>
        </w:rPr>
        <w:t>Para la suscripción de proposiciones.</w:t>
      </w:r>
    </w:p>
    <w:p w:rsidR="00C33DD4" w:rsidRPr="004430AA" w:rsidRDefault="00C33DD4" w:rsidP="00C33DD4">
      <w:pPr>
        <w:spacing w:after="0"/>
        <w:jc w:val="both"/>
        <w:rPr>
          <w:rFonts w:ascii="Montserrat" w:hAnsi="Montserrat" w:cs="Arial"/>
          <w:b/>
          <w:sz w:val="20"/>
          <w:szCs w:val="20"/>
        </w:rPr>
      </w:pPr>
    </w:p>
    <w:p w:rsidR="00C33DD4" w:rsidRDefault="00C33DD4" w:rsidP="00C33DD4">
      <w:pPr>
        <w:spacing w:after="0"/>
        <w:jc w:val="both"/>
        <w:rPr>
          <w:rFonts w:ascii="Montserrat" w:hAnsi="Montserrat" w:cs="Arial"/>
          <w:sz w:val="20"/>
          <w:szCs w:val="20"/>
        </w:rPr>
      </w:pPr>
      <w:r w:rsidRPr="004430AA">
        <w:rPr>
          <w:rFonts w:ascii="Montserrat" w:hAnsi="Montserrat" w:cs="Arial"/>
          <w:sz w:val="20"/>
          <w:szCs w:val="20"/>
        </w:rPr>
        <w:t xml:space="preserve">Para efectos de la suscripción de las proposiciones el </w:t>
      </w:r>
      <w:r w:rsidRPr="00944F62">
        <w:rPr>
          <w:rFonts w:ascii="Montserrat" w:hAnsi="Montserrat" w:cs="Arial"/>
          <w:sz w:val="20"/>
          <w:szCs w:val="20"/>
        </w:rPr>
        <w:t>Invitado</w:t>
      </w:r>
      <w:r>
        <w:rPr>
          <w:rFonts w:ascii="Montserrat" w:hAnsi="Montserrat" w:cs="Arial"/>
          <w:sz w:val="20"/>
          <w:szCs w:val="20"/>
        </w:rPr>
        <w:t xml:space="preserve"> </w:t>
      </w:r>
      <w:r w:rsidRPr="004430AA">
        <w:rPr>
          <w:rFonts w:ascii="Montserrat" w:hAnsi="Montserrat" w:cs="Arial"/>
          <w:sz w:val="20"/>
          <w:szCs w:val="20"/>
        </w:rPr>
        <w:t xml:space="preserve">deberá acreditar su existencia legal y personalidad jurídica entregando un escrito en el que su firmante manifieste, bajo protesta de decir verdad, que cuenta con facultades suficientes para comprometerse por sí o por su representada, de conformidad al </w:t>
      </w:r>
      <w:r w:rsidRPr="004430AA">
        <w:rPr>
          <w:rFonts w:ascii="Montserrat" w:hAnsi="Montserrat"/>
          <w:sz w:val="20"/>
          <w:szCs w:val="20"/>
        </w:rPr>
        <w:t xml:space="preserve">artículo </w:t>
      </w:r>
      <w:r w:rsidRPr="004430AA">
        <w:rPr>
          <w:rFonts w:ascii="Montserrat" w:hAnsi="Montserrat"/>
          <w:b/>
          <w:sz w:val="20"/>
          <w:szCs w:val="20"/>
        </w:rPr>
        <w:t>29</w:t>
      </w:r>
      <w:r w:rsidRPr="004430AA">
        <w:rPr>
          <w:rFonts w:ascii="Montserrat" w:hAnsi="Montserrat"/>
          <w:sz w:val="20"/>
          <w:szCs w:val="20"/>
        </w:rPr>
        <w:t xml:space="preserve"> fracción </w:t>
      </w:r>
      <w:r w:rsidRPr="004430AA">
        <w:rPr>
          <w:rFonts w:ascii="Montserrat" w:hAnsi="Montserrat"/>
          <w:b/>
          <w:sz w:val="20"/>
          <w:szCs w:val="20"/>
        </w:rPr>
        <w:t>VI</w:t>
      </w:r>
      <w:r w:rsidRPr="004430AA">
        <w:rPr>
          <w:rFonts w:ascii="Montserrat" w:hAnsi="Montserrat"/>
          <w:sz w:val="20"/>
          <w:szCs w:val="20"/>
        </w:rPr>
        <w:t xml:space="preserve"> de la </w:t>
      </w:r>
      <w:r w:rsidRPr="004430AA">
        <w:rPr>
          <w:rFonts w:ascii="Montserrat" w:hAnsi="Montserrat" w:cs="Arial"/>
          <w:sz w:val="20"/>
          <w:szCs w:val="20"/>
        </w:rPr>
        <w:t xml:space="preserve">Ley de Adquisiciones, Arrendamientos y Servicios del Sector público y al artículo </w:t>
      </w:r>
      <w:r w:rsidRPr="004430AA">
        <w:rPr>
          <w:rFonts w:ascii="Montserrat" w:hAnsi="Montserrat" w:cs="Arial"/>
          <w:b/>
          <w:sz w:val="20"/>
          <w:szCs w:val="20"/>
        </w:rPr>
        <w:t>48</w:t>
      </w:r>
      <w:r w:rsidRPr="004430AA">
        <w:rPr>
          <w:rFonts w:ascii="Montserrat" w:hAnsi="Montserrat" w:cs="Arial"/>
          <w:sz w:val="20"/>
          <w:szCs w:val="20"/>
        </w:rPr>
        <w:t xml:space="preserve"> fracción </w:t>
      </w:r>
      <w:r w:rsidRPr="004430AA">
        <w:rPr>
          <w:rFonts w:ascii="Montserrat" w:hAnsi="Montserrat" w:cs="Arial"/>
          <w:b/>
          <w:sz w:val="20"/>
          <w:szCs w:val="20"/>
        </w:rPr>
        <w:t>V</w:t>
      </w:r>
      <w:r w:rsidRPr="004430AA">
        <w:rPr>
          <w:rFonts w:ascii="Montserrat" w:hAnsi="Montserrat" w:cs="Arial"/>
          <w:sz w:val="20"/>
          <w:szCs w:val="20"/>
        </w:rPr>
        <w:t xml:space="preserve"> de su Reglamento, mismo que contendrá los datos siguientes:</w:t>
      </w:r>
    </w:p>
    <w:p w:rsidR="00C33DD4" w:rsidRPr="004430AA" w:rsidRDefault="00C33DD4" w:rsidP="00C33DD4">
      <w:pPr>
        <w:spacing w:after="0"/>
        <w:jc w:val="both"/>
        <w:rPr>
          <w:rFonts w:ascii="Montserrat" w:hAnsi="Montserrat" w:cs="Arial"/>
          <w:sz w:val="20"/>
          <w:szCs w:val="20"/>
        </w:rPr>
      </w:pPr>
    </w:p>
    <w:p w:rsidR="00C33DD4" w:rsidRPr="00C33DD4" w:rsidRDefault="00C33DD4" w:rsidP="00C33DD4">
      <w:pPr>
        <w:pStyle w:val="Prrafodelista"/>
        <w:numPr>
          <w:ilvl w:val="0"/>
          <w:numId w:val="52"/>
        </w:numPr>
        <w:spacing w:after="0"/>
        <w:jc w:val="both"/>
        <w:rPr>
          <w:rFonts w:ascii="Montserrat" w:hAnsi="Montserrat" w:cs="Arial"/>
          <w:sz w:val="20"/>
          <w:szCs w:val="20"/>
        </w:rPr>
      </w:pPr>
      <w:r w:rsidRPr="00C33DD4">
        <w:rPr>
          <w:rFonts w:ascii="Montserrat" w:hAnsi="Montserrat" w:cs="Arial"/>
          <w:sz w:val="20"/>
          <w:szCs w:val="20"/>
        </w:rPr>
        <w:lastRenderedPageBreak/>
        <w:t xml:space="preserve">Del Invitado: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rsidR="00C33DD4" w:rsidRDefault="00C33DD4" w:rsidP="00C33DD4">
      <w:pPr>
        <w:pStyle w:val="Prrafodelista"/>
        <w:numPr>
          <w:ilvl w:val="0"/>
          <w:numId w:val="52"/>
        </w:numPr>
        <w:spacing w:after="0"/>
        <w:jc w:val="both"/>
        <w:rPr>
          <w:rFonts w:ascii="Montserrat" w:hAnsi="Montserrat" w:cs="Arial"/>
          <w:sz w:val="20"/>
          <w:szCs w:val="20"/>
        </w:rPr>
      </w:pPr>
      <w:r w:rsidRPr="00C33DD4">
        <w:rPr>
          <w:rFonts w:ascii="Montserrat" w:hAnsi="Montserrat" w:cs="Arial"/>
          <w:sz w:val="20"/>
          <w:szCs w:val="20"/>
        </w:rPr>
        <w:t>Del representante del Invitado: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rsidR="00C33DD4" w:rsidRPr="00C33DD4" w:rsidRDefault="00C33DD4" w:rsidP="00C33DD4">
      <w:pPr>
        <w:pStyle w:val="Prrafodelista"/>
        <w:spacing w:after="0"/>
        <w:jc w:val="both"/>
        <w:rPr>
          <w:rFonts w:ascii="Montserrat" w:hAnsi="Montserrat" w:cs="Arial"/>
          <w:sz w:val="20"/>
          <w:szCs w:val="20"/>
        </w:rPr>
      </w:pPr>
    </w:p>
    <w:p w:rsidR="00C33DD4" w:rsidRDefault="00C33DD4" w:rsidP="00C33DD4">
      <w:pPr>
        <w:spacing w:after="0"/>
        <w:jc w:val="both"/>
        <w:rPr>
          <w:rFonts w:ascii="Montserrat" w:hAnsi="Montserrat" w:cs="Arial"/>
          <w:bCs/>
          <w:sz w:val="20"/>
          <w:szCs w:val="20"/>
        </w:rPr>
      </w:pPr>
      <w:r w:rsidRPr="004430AA">
        <w:rPr>
          <w:rFonts w:ascii="Montserrat" w:hAnsi="Montserrat" w:cs="Arial"/>
          <w:sz w:val="20"/>
          <w:szCs w:val="20"/>
        </w:rPr>
        <w:t xml:space="preserve">En defecto de lo anterior, el </w:t>
      </w:r>
      <w:r w:rsidRPr="00944F62">
        <w:rPr>
          <w:rFonts w:ascii="Montserrat" w:hAnsi="Montserrat" w:cs="Arial"/>
          <w:sz w:val="20"/>
          <w:szCs w:val="20"/>
        </w:rPr>
        <w:t>Invitado</w:t>
      </w:r>
      <w:r w:rsidRPr="004430AA">
        <w:rPr>
          <w:rFonts w:ascii="Montserrat" w:hAnsi="Montserrat" w:cs="Arial"/>
          <w:sz w:val="20"/>
          <w:szCs w:val="20"/>
        </w:rPr>
        <w:t xml:space="preserve"> podrá presentar debidamente requisitado el formato que aparece como </w:t>
      </w:r>
      <w:r w:rsidRPr="004430AA">
        <w:rPr>
          <w:rFonts w:ascii="Montserrat" w:hAnsi="Montserrat" w:cs="Arial"/>
          <w:b/>
          <w:bCs/>
          <w:sz w:val="20"/>
          <w:szCs w:val="20"/>
        </w:rPr>
        <w:t>Anexo Número 1 (uno),</w:t>
      </w:r>
      <w:r w:rsidRPr="004430AA">
        <w:rPr>
          <w:rFonts w:ascii="Montserrat" w:hAnsi="Montserrat" w:cs="Arial"/>
          <w:sz w:val="20"/>
          <w:szCs w:val="20"/>
        </w:rPr>
        <w:t xml:space="preserve"> el cual forma parte de la presente convocatoria</w:t>
      </w:r>
      <w:r w:rsidRPr="004430AA">
        <w:rPr>
          <w:rFonts w:ascii="Montserrat" w:hAnsi="Montserrat" w:cs="Arial"/>
          <w:bCs/>
          <w:sz w:val="20"/>
          <w:szCs w:val="20"/>
        </w:rPr>
        <w:t>.</w:t>
      </w:r>
    </w:p>
    <w:p w:rsidR="00C33DD4" w:rsidRPr="004430AA" w:rsidRDefault="00C33DD4" w:rsidP="00C33DD4">
      <w:pPr>
        <w:spacing w:after="0"/>
        <w:jc w:val="both"/>
        <w:rPr>
          <w:rFonts w:ascii="Montserrat" w:hAnsi="Montserrat" w:cs="Arial"/>
          <w:bCs/>
          <w:sz w:val="20"/>
          <w:szCs w:val="20"/>
        </w:rPr>
      </w:pPr>
    </w:p>
    <w:p w:rsidR="00C33DD4" w:rsidRPr="004430AA" w:rsidRDefault="00C33DD4" w:rsidP="00C33DD4">
      <w:pPr>
        <w:spacing w:after="0"/>
        <w:jc w:val="both"/>
        <w:rPr>
          <w:rFonts w:ascii="Montserrat" w:hAnsi="Montserrat" w:cs="Arial"/>
          <w:sz w:val="20"/>
          <w:szCs w:val="20"/>
        </w:rPr>
      </w:pPr>
      <w:r w:rsidRPr="004430AA">
        <w:rPr>
          <w:rFonts w:ascii="Montserrat" w:hAnsi="Montserrat" w:cs="Arial"/>
          <w:sz w:val="20"/>
          <w:szCs w:val="20"/>
        </w:rPr>
        <w:t xml:space="preserve">El domicilio que se señale en el </w:t>
      </w:r>
      <w:r w:rsidRPr="004430AA">
        <w:rPr>
          <w:rFonts w:ascii="Montserrat" w:hAnsi="Montserrat" w:cs="Arial"/>
          <w:b/>
          <w:bCs/>
          <w:sz w:val="20"/>
          <w:szCs w:val="20"/>
        </w:rPr>
        <w:t>Anexo Número 1 (uno)</w:t>
      </w:r>
      <w:r w:rsidRPr="004430AA">
        <w:rPr>
          <w:rFonts w:ascii="Montserrat" w:hAnsi="Montserrat" w:cs="Arial"/>
          <w:sz w:val="20"/>
          <w:szCs w:val="20"/>
        </w:rPr>
        <w:t xml:space="preserve"> de la presente convocatoria, será aquel en el que el </w:t>
      </w:r>
      <w:r w:rsidRPr="00944F62">
        <w:rPr>
          <w:rFonts w:ascii="Montserrat" w:hAnsi="Montserrat" w:cs="Arial"/>
          <w:sz w:val="20"/>
          <w:szCs w:val="20"/>
        </w:rPr>
        <w:t>Invitado</w:t>
      </w:r>
      <w:r>
        <w:rPr>
          <w:rFonts w:ascii="Montserrat" w:hAnsi="Montserrat" w:cs="Arial"/>
          <w:sz w:val="20"/>
          <w:szCs w:val="20"/>
        </w:rPr>
        <w:t xml:space="preserve"> </w:t>
      </w:r>
      <w:r w:rsidRPr="004430AA">
        <w:rPr>
          <w:rFonts w:ascii="Montserrat" w:hAnsi="Montserrat" w:cs="Arial"/>
          <w:sz w:val="20"/>
          <w:szCs w:val="20"/>
        </w:rPr>
        <w:t>pueda recibir todo tipo de notificaciones y documentos que resulten.</w:t>
      </w:r>
    </w:p>
    <w:p w:rsidR="00C33DD4" w:rsidRDefault="00C33DD4" w:rsidP="00C33DD4">
      <w:pPr>
        <w:spacing w:after="0"/>
        <w:jc w:val="both"/>
        <w:rPr>
          <w:rFonts w:ascii="Montserrat" w:hAnsi="Montserrat" w:cs="Arial"/>
          <w:b/>
          <w:sz w:val="20"/>
          <w:szCs w:val="20"/>
        </w:rPr>
      </w:pPr>
      <w:r w:rsidRPr="004430AA">
        <w:rPr>
          <w:rFonts w:ascii="Montserrat" w:hAnsi="Montserrat" w:cs="Arial"/>
          <w:b/>
          <w:sz w:val="20"/>
          <w:szCs w:val="20"/>
        </w:rPr>
        <w:t>Para la suscripción de proposiciones.</w:t>
      </w:r>
    </w:p>
    <w:p w:rsidR="00C33DD4" w:rsidRPr="004430AA" w:rsidRDefault="00C33DD4" w:rsidP="00C33DD4">
      <w:pPr>
        <w:spacing w:after="0"/>
        <w:jc w:val="both"/>
        <w:rPr>
          <w:rFonts w:ascii="Montserrat" w:hAnsi="Montserrat" w:cs="Arial"/>
          <w:b/>
          <w:sz w:val="20"/>
          <w:szCs w:val="20"/>
        </w:rPr>
      </w:pPr>
    </w:p>
    <w:p w:rsidR="00C33DD4" w:rsidRDefault="00C33DD4" w:rsidP="00C33DD4">
      <w:pPr>
        <w:spacing w:after="0"/>
        <w:jc w:val="both"/>
        <w:rPr>
          <w:rFonts w:ascii="Montserrat" w:hAnsi="Montserrat" w:cs="Arial"/>
          <w:sz w:val="20"/>
          <w:szCs w:val="20"/>
        </w:rPr>
      </w:pPr>
      <w:r w:rsidRPr="004430AA">
        <w:rPr>
          <w:rFonts w:ascii="Montserrat" w:hAnsi="Montserrat" w:cs="Arial"/>
          <w:sz w:val="20"/>
          <w:szCs w:val="20"/>
        </w:rPr>
        <w:t xml:space="preserve">Para efectos de la suscripción de las proposiciones el </w:t>
      </w:r>
      <w:r w:rsidRPr="00944F62">
        <w:rPr>
          <w:rFonts w:ascii="Montserrat" w:hAnsi="Montserrat" w:cs="Arial"/>
          <w:sz w:val="20"/>
          <w:szCs w:val="20"/>
        </w:rPr>
        <w:t>Invitado</w:t>
      </w:r>
      <w:r>
        <w:rPr>
          <w:rFonts w:ascii="Montserrat" w:hAnsi="Montserrat" w:cs="Arial"/>
          <w:sz w:val="20"/>
          <w:szCs w:val="20"/>
        </w:rPr>
        <w:t xml:space="preserve"> </w:t>
      </w:r>
      <w:r w:rsidRPr="004430AA">
        <w:rPr>
          <w:rFonts w:ascii="Montserrat" w:hAnsi="Montserrat" w:cs="Arial"/>
          <w:sz w:val="20"/>
          <w:szCs w:val="20"/>
        </w:rPr>
        <w:t xml:space="preserve">deberá acreditar su existencia legal y personalidad jurídica entregando un escrito en el que su firmante manifieste, bajo protesta de decir verdad, que cuenta con facultades suficientes para comprometerse por </w:t>
      </w:r>
      <w:proofErr w:type="spellStart"/>
      <w:r w:rsidRPr="004430AA">
        <w:rPr>
          <w:rFonts w:ascii="Montserrat" w:hAnsi="Montserrat" w:cs="Arial"/>
          <w:sz w:val="20"/>
          <w:szCs w:val="20"/>
        </w:rPr>
        <w:t>si</w:t>
      </w:r>
      <w:proofErr w:type="spellEnd"/>
      <w:r w:rsidRPr="004430AA">
        <w:rPr>
          <w:rFonts w:ascii="Montserrat" w:hAnsi="Montserrat" w:cs="Arial"/>
          <w:sz w:val="20"/>
          <w:szCs w:val="20"/>
        </w:rPr>
        <w:t xml:space="preserve"> o por su representada, de conformidad</w:t>
      </w:r>
      <w:r>
        <w:rPr>
          <w:rFonts w:ascii="Montserrat" w:hAnsi="Montserrat" w:cs="Arial"/>
          <w:sz w:val="20"/>
          <w:szCs w:val="20"/>
        </w:rPr>
        <w:t xml:space="preserve"> al artículo 29 fracción VI y</w:t>
      </w:r>
      <w:r w:rsidRPr="004430AA">
        <w:rPr>
          <w:rFonts w:ascii="Montserrat" w:hAnsi="Montserrat" w:cs="Arial"/>
          <w:sz w:val="20"/>
          <w:szCs w:val="20"/>
        </w:rPr>
        <w:t xml:space="preserve"> a la fracción V del artículo 48 del Reglamento de la Ley de Adquisiciones, Arrendamientos y Servicios del Sector público, mismo que contendrá los datos siguientes:</w:t>
      </w:r>
    </w:p>
    <w:p w:rsidR="00C33DD4" w:rsidRDefault="00C33DD4" w:rsidP="00C33DD4">
      <w:pPr>
        <w:spacing w:after="0"/>
        <w:jc w:val="both"/>
        <w:rPr>
          <w:rFonts w:ascii="Montserrat" w:hAnsi="Montserrat" w:cs="Arial"/>
          <w:sz w:val="20"/>
          <w:szCs w:val="20"/>
        </w:rPr>
      </w:pPr>
    </w:p>
    <w:p w:rsidR="00C33DD4" w:rsidRPr="00C33DD4" w:rsidRDefault="00C33DD4" w:rsidP="00C33DD4">
      <w:pPr>
        <w:pStyle w:val="Prrafodelista"/>
        <w:numPr>
          <w:ilvl w:val="0"/>
          <w:numId w:val="53"/>
        </w:numPr>
        <w:spacing w:after="0"/>
        <w:jc w:val="both"/>
        <w:rPr>
          <w:rFonts w:ascii="Montserrat" w:hAnsi="Montserrat" w:cs="Arial"/>
          <w:sz w:val="20"/>
          <w:szCs w:val="20"/>
        </w:rPr>
      </w:pPr>
      <w:r w:rsidRPr="00C33DD4">
        <w:rPr>
          <w:rFonts w:ascii="Montserrat" w:hAnsi="Montserrat" w:cs="Arial"/>
          <w:sz w:val="20"/>
          <w:szCs w:val="20"/>
        </w:rPr>
        <w:t xml:space="preserve">Del Invitado: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rsidR="00C33DD4" w:rsidRDefault="00C33DD4" w:rsidP="00C33DD4">
      <w:pPr>
        <w:pStyle w:val="Prrafodelista"/>
        <w:numPr>
          <w:ilvl w:val="0"/>
          <w:numId w:val="53"/>
        </w:numPr>
        <w:spacing w:after="0"/>
        <w:jc w:val="both"/>
        <w:rPr>
          <w:rFonts w:ascii="Montserrat" w:hAnsi="Montserrat" w:cs="Arial"/>
          <w:sz w:val="20"/>
          <w:szCs w:val="20"/>
        </w:rPr>
      </w:pPr>
      <w:r w:rsidRPr="00C33DD4">
        <w:rPr>
          <w:rFonts w:ascii="Montserrat" w:hAnsi="Montserrat" w:cs="Arial"/>
          <w:sz w:val="20"/>
          <w:szCs w:val="20"/>
        </w:rPr>
        <w:t>Del representante del Invitado: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rsidR="00C33DD4" w:rsidRPr="00C33DD4" w:rsidRDefault="00C33DD4" w:rsidP="00C33DD4">
      <w:pPr>
        <w:pStyle w:val="Prrafodelista"/>
        <w:spacing w:after="0"/>
        <w:jc w:val="both"/>
        <w:rPr>
          <w:rFonts w:ascii="Montserrat" w:hAnsi="Montserrat" w:cs="Arial"/>
          <w:sz w:val="20"/>
          <w:szCs w:val="20"/>
        </w:rPr>
      </w:pPr>
    </w:p>
    <w:p w:rsidR="00C33DD4" w:rsidRDefault="00C33DD4" w:rsidP="00C33DD4">
      <w:pPr>
        <w:spacing w:after="0"/>
        <w:jc w:val="both"/>
        <w:rPr>
          <w:rFonts w:ascii="Montserrat" w:hAnsi="Montserrat" w:cs="Arial"/>
          <w:sz w:val="20"/>
          <w:szCs w:val="20"/>
        </w:rPr>
      </w:pPr>
      <w:r w:rsidRPr="004430AA">
        <w:rPr>
          <w:rFonts w:ascii="Montserrat" w:hAnsi="Montserrat" w:cs="Arial"/>
          <w:sz w:val="20"/>
          <w:szCs w:val="20"/>
        </w:rPr>
        <w:t xml:space="preserve">En defecto de lo anterior, el </w:t>
      </w:r>
      <w:r w:rsidRPr="00944F62">
        <w:rPr>
          <w:rFonts w:ascii="Montserrat" w:hAnsi="Montserrat" w:cs="Arial"/>
          <w:sz w:val="20"/>
          <w:szCs w:val="20"/>
        </w:rPr>
        <w:t>Invitado</w:t>
      </w:r>
      <w:r w:rsidRPr="004430AA">
        <w:rPr>
          <w:rFonts w:ascii="Montserrat" w:hAnsi="Montserrat" w:cs="Arial"/>
          <w:sz w:val="20"/>
          <w:szCs w:val="20"/>
        </w:rPr>
        <w:t xml:space="preserve"> podrá presentar debidamente requisitado el formato que aparece como </w:t>
      </w:r>
      <w:r w:rsidRPr="00FB3DA9">
        <w:rPr>
          <w:rFonts w:ascii="Montserrat" w:hAnsi="Montserrat" w:cs="Arial"/>
          <w:b/>
          <w:sz w:val="20"/>
          <w:szCs w:val="20"/>
        </w:rPr>
        <w:t>Anexo Número 1 (uno),</w:t>
      </w:r>
      <w:r w:rsidRPr="004430AA">
        <w:rPr>
          <w:rFonts w:ascii="Montserrat" w:hAnsi="Montserrat" w:cs="Arial"/>
          <w:sz w:val="20"/>
          <w:szCs w:val="20"/>
        </w:rPr>
        <w:t xml:space="preserve"> el cual forma parte de la presente convocatoria.</w:t>
      </w:r>
    </w:p>
    <w:p w:rsidR="00C33DD4" w:rsidRPr="004430AA" w:rsidRDefault="00C33DD4" w:rsidP="00C33DD4">
      <w:pPr>
        <w:spacing w:after="0"/>
        <w:jc w:val="both"/>
        <w:rPr>
          <w:rFonts w:ascii="Montserrat" w:hAnsi="Montserrat" w:cs="Arial"/>
          <w:sz w:val="20"/>
          <w:szCs w:val="20"/>
        </w:rPr>
      </w:pPr>
    </w:p>
    <w:p w:rsidR="00C33DD4" w:rsidRPr="004430AA" w:rsidRDefault="00C33DD4" w:rsidP="00C33DD4">
      <w:pPr>
        <w:spacing w:after="0"/>
        <w:jc w:val="both"/>
        <w:rPr>
          <w:rFonts w:ascii="Montserrat" w:hAnsi="Montserrat" w:cs="Arial"/>
          <w:sz w:val="20"/>
          <w:szCs w:val="20"/>
        </w:rPr>
      </w:pPr>
      <w:r w:rsidRPr="004430AA">
        <w:rPr>
          <w:rFonts w:ascii="Montserrat" w:hAnsi="Montserrat" w:cs="Arial"/>
          <w:sz w:val="20"/>
          <w:szCs w:val="20"/>
        </w:rPr>
        <w:lastRenderedPageBreak/>
        <w:t xml:space="preserve">El domicilio que se señale en el </w:t>
      </w:r>
      <w:r w:rsidRPr="00FB3DA9">
        <w:rPr>
          <w:rFonts w:ascii="Montserrat" w:hAnsi="Montserrat" w:cs="Arial"/>
          <w:b/>
          <w:sz w:val="20"/>
          <w:szCs w:val="20"/>
        </w:rPr>
        <w:t>Anexo Número 1 (uno)</w:t>
      </w:r>
      <w:r w:rsidRPr="004430AA">
        <w:rPr>
          <w:rFonts w:ascii="Montserrat" w:hAnsi="Montserrat" w:cs="Arial"/>
          <w:sz w:val="20"/>
          <w:szCs w:val="20"/>
        </w:rPr>
        <w:t xml:space="preserve"> de la presente convocatoria, será aquel en el que el </w:t>
      </w:r>
      <w:r w:rsidRPr="00944F62">
        <w:rPr>
          <w:rFonts w:ascii="Montserrat" w:hAnsi="Montserrat" w:cs="Arial"/>
          <w:sz w:val="20"/>
          <w:szCs w:val="20"/>
        </w:rPr>
        <w:t>Invitado</w:t>
      </w:r>
      <w:r>
        <w:rPr>
          <w:rFonts w:ascii="Montserrat" w:hAnsi="Montserrat" w:cs="Arial"/>
          <w:sz w:val="20"/>
          <w:szCs w:val="20"/>
        </w:rPr>
        <w:t xml:space="preserve"> </w:t>
      </w:r>
      <w:r w:rsidRPr="004430AA">
        <w:rPr>
          <w:rFonts w:ascii="Montserrat" w:hAnsi="Montserrat" w:cs="Arial"/>
          <w:sz w:val="20"/>
          <w:szCs w:val="20"/>
        </w:rPr>
        <w:t>pueda recibir todo tipo de notificaciones y documentos que resulten.</w:t>
      </w:r>
    </w:p>
    <w:p w:rsidR="00C33DD4" w:rsidRPr="004430AA" w:rsidRDefault="00C33DD4" w:rsidP="00C33DD4">
      <w:pPr>
        <w:pStyle w:val="Sangradetextonormal"/>
        <w:spacing w:after="0"/>
        <w:ind w:left="0"/>
        <w:rPr>
          <w:rFonts w:ascii="Montserrat" w:hAnsi="Montserrat" w:cs="Arial"/>
          <w:b/>
          <w:sz w:val="20"/>
        </w:rPr>
      </w:pPr>
    </w:p>
    <w:p w:rsidR="00C33DD4" w:rsidRDefault="00C33DD4" w:rsidP="00C33DD4">
      <w:pPr>
        <w:pStyle w:val="Sangradetextonormal"/>
        <w:spacing w:after="0"/>
        <w:ind w:left="0"/>
        <w:rPr>
          <w:rFonts w:ascii="Montserrat" w:hAnsi="Montserrat" w:cs="Arial"/>
          <w:b/>
          <w:sz w:val="20"/>
        </w:rPr>
      </w:pPr>
      <w:r w:rsidRPr="004430AA">
        <w:rPr>
          <w:rFonts w:ascii="Montserrat" w:hAnsi="Montserrat" w:cs="Arial"/>
          <w:b/>
          <w:sz w:val="20"/>
        </w:rPr>
        <w:t>Para la firma del contrato.</w:t>
      </w:r>
    </w:p>
    <w:p w:rsidR="00C33DD4" w:rsidRPr="004430AA" w:rsidRDefault="00C33DD4" w:rsidP="00C33DD4">
      <w:pPr>
        <w:pStyle w:val="Sangradetextonormal"/>
        <w:spacing w:after="0"/>
        <w:ind w:left="0"/>
        <w:rPr>
          <w:rFonts w:ascii="Montserrat" w:hAnsi="Montserrat" w:cs="Arial"/>
          <w:b/>
          <w:sz w:val="20"/>
        </w:rPr>
      </w:pPr>
    </w:p>
    <w:p w:rsidR="00C33DD4" w:rsidRDefault="00C33DD4" w:rsidP="00C33DD4">
      <w:pPr>
        <w:spacing w:after="0"/>
        <w:jc w:val="both"/>
        <w:rPr>
          <w:rFonts w:ascii="Montserrat" w:hAnsi="Montserrat" w:cs="Arial"/>
          <w:sz w:val="20"/>
          <w:szCs w:val="20"/>
        </w:rPr>
      </w:pPr>
      <w:r w:rsidRPr="004430AA">
        <w:rPr>
          <w:rFonts w:ascii="Montserrat" w:hAnsi="Montserrat" w:cs="Arial"/>
          <w:sz w:val="20"/>
          <w:szCs w:val="20"/>
        </w:rPr>
        <w:t xml:space="preserve">El </w:t>
      </w:r>
      <w:r w:rsidRPr="00944F62">
        <w:rPr>
          <w:rFonts w:ascii="Montserrat" w:hAnsi="Montserrat" w:cs="Arial"/>
          <w:sz w:val="20"/>
          <w:szCs w:val="20"/>
        </w:rPr>
        <w:t>Invitado</w:t>
      </w:r>
      <w:r w:rsidRPr="004430AA">
        <w:rPr>
          <w:rFonts w:ascii="Montserrat" w:hAnsi="Montserrat" w:cs="Arial"/>
          <w:sz w:val="20"/>
          <w:szCs w:val="20"/>
        </w:rPr>
        <w:t xml:space="preserv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como del comprobante de domicilio actualizado.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C33DD4" w:rsidRPr="004430AA" w:rsidRDefault="00C33DD4" w:rsidP="00C33DD4">
      <w:pPr>
        <w:spacing w:after="0"/>
        <w:jc w:val="both"/>
        <w:rPr>
          <w:rFonts w:ascii="Montserrat" w:hAnsi="Montserrat" w:cs="Arial"/>
          <w:sz w:val="20"/>
          <w:szCs w:val="20"/>
        </w:rPr>
      </w:pPr>
    </w:p>
    <w:p w:rsidR="00C33DD4" w:rsidRPr="004430AA" w:rsidRDefault="00C33DD4" w:rsidP="00C33DD4">
      <w:pPr>
        <w:spacing w:after="0"/>
        <w:jc w:val="both"/>
        <w:rPr>
          <w:rFonts w:ascii="Montserrat" w:hAnsi="Montserrat" w:cs="Arial"/>
          <w:sz w:val="20"/>
          <w:szCs w:val="20"/>
        </w:rPr>
      </w:pPr>
      <w:r w:rsidRPr="004430AA">
        <w:rPr>
          <w:rFonts w:ascii="Montserrat" w:hAnsi="Montserrat" w:cs="Arial"/>
          <w:sz w:val="20"/>
          <w:szCs w:val="20"/>
        </w:rPr>
        <w:t xml:space="preserve">Para firmar el contrato, el representante legal de la empresa deberá presentar original o copia certificada y copia simple de la documentación a que se alude en el </w:t>
      </w:r>
      <w:r w:rsidRPr="004430AA">
        <w:rPr>
          <w:rFonts w:ascii="Montserrat" w:hAnsi="Montserrat" w:cs="Arial"/>
          <w:b/>
          <w:sz w:val="20"/>
          <w:szCs w:val="20"/>
        </w:rPr>
        <w:t xml:space="preserve">Número 1 (uno) </w:t>
      </w:r>
      <w:r w:rsidRPr="004430AA">
        <w:rPr>
          <w:rFonts w:ascii="Montserrat" w:hAnsi="Montserrat" w:cs="Arial"/>
          <w:sz w:val="20"/>
          <w:szCs w:val="20"/>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r w:rsidRPr="004430AA">
        <w:rPr>
          <w:rFonts w:ascii="Montserrat" w:hAnsi="Montserrat" w:cs="Arial"/>
          <w:sz w:val="20"/>
          <w:szCs w:val="20"/>
        </w:rPr>
        <w:cr/>
      </w:r>
    </w:p>
    <w:p w:rsidR="00C33DD4" w:rsidRDefault="00C33DD4" w:rsidP="00C33DD4">
      <w:pPr>
        <w:spacing w:after="0"/>
        <w:jc w:val="both"/>
        <w:rPr>
          <w:rFonts w:ascii="Montserrat" w:hAnsi="Montserrat" w:cs="Arial"/>
          <w:sz w:val="20"/>
          <w:szCs w:val="20"/>
        </w:rPr>
      </w:pPr>
      <w:r w:rsidRPr="004430AA">
        <w:rPr>
          <w:rFonts w:ascii="Montserrat" w:hAnsi="Montserrat" w:cs="Arial"/>
          <w:sz w:val="20"/>
          <w:szCs w:val="20"/>
        </w:rPr>
        <w:t xml:space="preserve">En tratándose de </w:t>
      </w:r>
      <w:r w:rsidRPr="00944F62">
        <w:rPr>
          <w:rFonts w:ascii="Montserrat" w:hAnsi="Montserrat" w:cs="Arial"/>
          <w:sz w:val="20"/>
          <w:szCs w:val="20"/>
        </w:rPr>
        <w:t>Invitado</w:t>
      </w:r>
      <w:r w:rsidRPr="004430AA">
        <w:rPr>
          <w:rFonts w:ascii="Montserrat" w:hAnsi="Montserrat" w:cs="Arial"/>
          <w:sz w:val="20"/>
          <w:szCs w:val="20"/>
        </w:rPr>
        <w:t xml:space="preserve">s acreditados como Micro, Pequeñas y Medianas Empresas (MIPYMES), en caso de resultar adjudicados, deberán presentar: </w:t>
      </w:r>
    </w:p>
    <w:p w:rsidR="00C33DD4" w:rsidRPr="004430AA" w:rsidRDefault="00C33DD4" w:rsidP="00C33DD4">
      <w:pPr>
        <w:spacing w:after="0"/>
        <w:jc w:val="both"/>
        <w:rPr>
          <w:rFonts w:ascii="Montserrat" w:hAnsi="Montserrat" w:cs="Arial"/>
          <w:sz w:val="20"/>
          <w:szCs w:val="20"/>
        </w:rPr>
      </w:pPr>
    </w:p>
    <w:p w:rsidR="00C33DD4" w:rsidRDefault="00C33DD4" w:rsidP="00C33DD4">
      <w:pPr>
        <w:spacing w:after="0"/>
        <w:jc w:val="both"/>
        <w:rPr>
          <w:rFonts w:ascii="Montserrat" w:hAnsi="Montserrat"/>
          <w:sz w:val="20"/>
          <w:szCs w:val="20"/>
        </w:rPr>
      </w:pPr>
      <w:r w:rsidRPr="004430AA">
        <w:rPr>
          <w:rFonts w:ascii="Montserrat" w:hAnsi="Montserrat"/>
          <w:sz w:val="20"/>
          <w:szCs w:val="20"/>
        </w:rPr>
        <w:t xml:space="preserve">Escrito libre bajo protesta de decir verdad, donde manifiesta la estratificación de su representada, si se trata de una empresa micro, pequeña, mediana o no MIPYME. </w:t>
      </w:r>
      <w:r w:rsidRPr="004430AA">
        <w:rPr>
          <w:rFonts w:ascii="Montserrat" w:hAnsi="Montserrat"/>
          <w:b/>
          <w:sz w:val="20"/>
          <w:szCs w:val="20"/>
        </w:rPr>
        <w:t xml:space="preserve">Anexo Número </w:t>
      </w:r>
      <w:r w:rsidR="00902A79">
        <w:rPr>
          <w:rFonts w:ascii="Montserrat" w:hAnsi="Montserrat"/>
          <w:b/>
          <w:sz w:val="20"/>
          <w:szCs w:val="20"/>
        </w:rPr>
        <w:t xml:space="preserve">6 </w:t>
      </w:r>
      <w:r w:rsidRPr="004430AA">
        <w:rPr>
          <w:rFonts w:ascii="Montserrat" w:hAnsi="Montserrat"/>
          <w:b/>
          <w:sz w:val="20"/>
          <w:szCs w:val="20"/>
        </w:rPr>
        <w:t>(</w:t>
      </w:r>
      <w:r w:rsidR="00BC095D">
        <w:rPr>
          <w:rFonts w:ascii="Montserrat" w:hAnsi="Montserrat"/>
          <w:b/>
          <w:sz w:val="20"/>
          <w:szCs w:val="20"/>
        </w:rPr>
        <w:t>Seis</w:t>
      </w:r>
      <w:r w:rsidRPr="004430AA">
        <w:rPr>
          <w:rFonts w:ascii="Montserrat" w:hAnsi="Montserrat"/>
          <w:b/>
          <w:sz w:val="20"/>
          <w:szCs w:val="20"/>
        </w:rPr>
        <w:t xml:space="preserve">). </w:t>
      </w:r>
      <w:r w:rsidRPr="004430AA">
        <w:rPr>
          <w:rFonts w:ascii="Montserrat" w:hAnsi="Montserrat"/>
          <w:sz w:val="20"/>
          <w:szCs w:val="20"/>
        </w:rPr>
        <w:t>Lo anterior para dar cumplimiento a lo señalado en el artículo 34 del Reglamento de la Ley de Adquisiciones Arrendamientos y Servicios del Sector Público.</w:t>
      </w:r>
    </w:p>
    <w:p w:rsidR="00C33DD4" w:rsidRPr="004430AA" w:rsidRDefault="00C33DD4" w:rsidP="00C33DD4">
      <w:pPr>
        <w:spacing w:after="0"/>
        <w:jc w:val="both"/>
        <w:rPr>
          <w:rFonts w:ascii="Montserrat" w:hAnsi="Montserrat" w:cs="Arial"/>
          <w:sz w:val="20"/>
          <w:szCs w:val="20"/>
        </w:rPr>
      </w:pPr>
    </w:p>
    <w:p w:rsidR="00C33DD4" w:rsidRDefault="00C33DD4" w:rsidP="00C33DD4">
      <w:pPr>
        <w:spacing w:after="0"/>
        <w:jc w:val="both"/>
        <w:rPr>
          <w:rFonts w:ascii="Montserrat" w:hAnsi="Montserrat" w:cs="Arial"/>
          <w:sz w:val="20"/>
          <w:szCs w:val="20"/>
        </w:rPr>
      </w:pPr>
      <w:r w:rsidRPr="004430AA">
        <w:rPr>
          <w:rFonts w:ascii="Montserrat" w:hAnsi="Montserrat" w:cs="Arial"/>
          <w:sz w:val="20"/>
          <w:szCs w:val="20"/>
        </w:rPr>
        <w:t xml:space="preserve">El Instituto no adquirirá bienes o contratará servicios con los particulares que se señala en las fracciones </w:t>
      </w:r>
      <w:r w:rsidRPr="004430AA">
        <w:rPr>
          <w:rFonts w:ascii="Montserrat" w:hAnsi="Montserrat" w:cs="Arial"/>
          <w:b/>
          <w:sz w:val="20"/>
          <w:szCs w:val="20"/>
        </w:rPr>
        <w:t>I, II, III</w:t>
      </w:r>
      <w:r w:rsidRPr="004430AA">
        <w:rPr>
          <w:rFonts w:ascii="Montserrat" w:hAnsi="Montserrat" w:cs="Arial"/>
          <w:sz w:val="20"/>
          <w:szCs w:val="20"/>
        </w:rPr>
        <w:t xml:space="preserve"> y </w:t>
      </w:r>
      <w:r w:rsidRPr="004430AA">
        <w:rPr>
          <w:rFonts w:ascii="Montserrat" w:hAnsi="Montserrat" w:cs="Arial"/>
          <w:b/>
          <w:sz w:val="20"/>
          <w:szCs w:val="20"/>
        </w:rPr>
        <w:t>IV</w:t>
      </w:r>
      <w:r w:rsidRPr="004430AA">
        <w:rPr>
          <w:rFonts w:ascii="Montserrat" w:hAnsi="Montserrat" w:cs="Arial"/>
          <w:sz w:val="20"/>
          <w:szCs w:val="20"/>
        </w:rPr>
        <w:t xml:space="preserve">, del artículo </w:t>
      </w:r>
      <w:r w:rsidRPr="004430AA">
        <w:rPr>
          <w:rFonts w:ascii="Montserrat" w:hAnsi="Montserrat" w:cs="Arial"/>
          <w:b/>
          <w:sz w:val="20"/>
          <w:szCs w:val="20"/>
        </w:rPr>
        <w:t>32-D</w:t>
      </w:r>
      <w:r w:rsidRPr="004430AA">
        <w:rPr>
          <w:rFonts w:ascii="Montserrat" w:hAnsi="Montserrat" w:cs="Arial"/>
          <w:sz w:val="20"/>
          <w:szCs w:val="20"/>
        </w:rPr>
        <w:t xml:space="preserve"> del Código Fiscal de la Federación.</w:t>
      </w:r>
    </w:p>
    <w:p w:rsidR="00C33DD4" w:rsidRPr="004430AA" w:rsidRDefault="00C33DD4" w:rsidP="00C33DD4">
      <w:pPr>
        <w:spacing w:after="0"/>
        <w:jc w:val="both"/>
        <w:rPr>
          <w:rFonts w:ascii="Montserrat" w:hAnsi="Montserrat" w:cs="Arial"/>
          <w:sz w:val="20"/>
          <w:szCs w:val="20"/>
        </w:rPr>
      </w:pPr>
    </w:p>
    <w:p w:rsidR="00C33DD4" w:rsidRDefault="00C33DD4" w:rsidP="00C33DD4">
      <w:pPr>
        <w:tabs>
          <w:tab w:val="left" w:pos="3283"/>
        </w:tabs>
        <w:spacing w:after="0"/>
        <w:ind w:firstLine="12"/>
        <w:jc w:val="both"/>
        <w:rPr>
          <w:rFonts w:ascii="Montserrat" w:hAnsi="Montserrat" w:cs="Arial"/>
          <w:sz w:val="20"/>
          <w:szCs w:val="20"/>
        </w:rPr>
      </w:pPr>
      <w:r w:rsidRPr="004430AA">
        <w:rPr>
          <w:rFonts w:ascii="Montserrat" w:hAnsi="Montserrat" w:cs="Arial"/>
          <w:sz w:val="20"/>
          <w:szCs w:val="20"/>
        </w:rPr>
        <w:t xml:space="preserve">De conformidad con dicha disposición, por cada contrato, el </w:t>
      </w:r>
      <w:r w:rsidRPr="00944F62">
        <w:rPr>
          <w:rFonts w:ascii="Montserrat" w:hAnsi="Montserrat" w:cs="Arial"/>
          <w:sz w:val="20"/>
          <w:szCs w:val="20"/>
        </w:rPr>
        <w:t>Invitado</w:t>
      </w:r>
      <w:r>
        <w:rPr>
          <w:rFonts w:ascii="Montserrat" w:hAnsi="Montserrat" w:cs="Arial"/>
          <w:sz w:val="20"/>
          <w:szCs w:val="20"/>
        </w:rPr>
        <w:t xml:space="preserve"> </w:t>
      </w:r>
      <w:r w:rsidRPr="004430AA">
        <w:rPr>
          <w:rFonts w:ascii="Montserrat" w:hAnsi="Montserrat" w:cs="Arial"/>
          <w:sz w:val="20"/>
          <w:szCs w:val="20"/>
        </w:rPr>
        <w:t xml:space="preserve">que resulte con adjudicación y cuyo monto sea superior a $300,000.00, sin incluir  Impuesto al Valor Agregado (IVA), deberá presentar dentro del plazo legal para la formalización del contrato, el documento vigente expedido por el S.A.T., en el que emita opinión positiva a nombre del </w:t>
      </w:r>
      <w:r w:rsidRPr="00944F62">
        <w:rPr>
          <w:rFonts w:ascii="Montserrat" w:hAnsi="Montserrat" w:cs="Arial"/>
          <w:sz w:val="20"/>
          <w:szCs w:val="20"/>
        </w:rPr>
        <w:t>Invitado</w:t>
      </w:r>
      <w:r w:rsidRPr="004430AA">
        <w:rPr>
          <w:rFonts w:ascii="Montserrat" w:hAnsi="Montserrat" w:cs="Arial"/>
          <w:sz w:val="20"/>
          <w:szCs w:val="20"/>
        </w:rPr>
        <w:t xml:space="preserve"> sobre el cumplimiento de sus obligaciones fiscales, conforme a lo dispuesto por la Regla </w:t>
      </w:r>
      <w:r w:rsidRPr="004430AA">
        <w:rPr>
          <w:rFonts w:ascii="Montserrat" w:hAnsi="Montserrat" w:cs="Arial"/>
          <w:b/>
          <w:color w:val="000000"/>
          <w:sz w:val="20"/>
          <w:szCs w:val="20"/>
          <w:lang w:eastAsia="es-MX"/>
        </w:rPr>
        <w:t xml:space="preserve">2.1.31 </w:t>
      </w:r>
      <w:r w:rsidRPr="004430AA">
        <w:rPr>
          <w:rFonts w:ascii="Montserrat" w:hAnsi="Montserrat" w:cs="Arial"/>
          <w:color w:val="000000"/>
          <w:sz w:val="20"/>
          <w:szCs w:val="20"/>
          <w:lang w:eastAsia="es-MX"/>
        </w:rPr>
        <w:t>de la Resolución Miscelánea Fiscal</w:t>
      </w:r>
      <w:r w:rsidRPr="004430AA">
        <w:rPr>
          <w:rFonts w:ascii="Montserrat" w:hAnsi="Montserrat" w:cs="Arial"/>
          <w:b/>
          <w:color w:val="000000"/>
          <w:sz w:val="20"/>
          <w:szCs w:val="20"/>
          <w:lang w:eastAsia="es-MX"/>
        </w:rPr>
        <w:t xml:space="preserve"> 202</w:t>
      </w:r>
      <w:r>
        <w:rPr>
          <w:rFonts w:ascii="Montserrat" w:hAnsi="Montserrat" w:cs="Arial"/>
          <w:b/>
          <w:color w:val="000000"/>
          <w:sz w:val="20"/>
          <w:szCs w:val="20"/>
          <w:lang w:eastAsia="es-MX"/>
        </w:rPr>
        <w:t>2</w:t>
      </w:r>
      <w:r w:rsidRPr="004430AA">
        <w:rPr>
          <w:rFonts w:ascii="Montserrat" w:hAnsi="Montserrat" w:cs="Arial"/>
          <w:b/>
          <w:color w:val="000000"/>
          <w:sz w:val="20"/>
          <w:szCs w:val="20"/>
          <w:lang w:eastAsia="es-MX"/>
        </w:rPr>
        <w:t xml:space="preserve"> </w:t>
      </w:r>
      <w:r w:rsidRPr="004430AA">
        <w:rPr>
          <w:rFonts w:ascii="Montserrat" w:hAnsi="Montserrat" w:cs="Arial"/>
          <w:color w:val="000000"/>
          <w:sz w:val="20"/>
          <w:szCs w:val="20"/>
          <w:lang w:eastAsia="es-MX"/>
        </w:rPr>
        <w:t xml:space="preserve">publicada en el Diario Oficial de la Federación </w:t>
      </w:r>
      <w:r>
        <w:rPr>
          <w:rFonts w:ascii="Montserrat" w:hAnsi="Montserrat" w:cs="Arial"/>
          <w:color w:val="000000"/>
          <w:sz w:val="20"/>
          <w:szCs w:val="20"/>
          <w:lang w:eastAsia="es-MX"/>
        </w:rPr>
        <w:t>en</w:t>
      </w:r>
      <w:r w:rsidRPr="004430AA">
        <w:rPr>
          <w:rFonts w:ascii="Montserrat" w:hAnsi="Montserrat" w:cs="Arial"/>
          <w:b/>
          <w:color w:val="000000"/>
          <w:sz w:val="20"/>
          <w:szCs w:val="20"/>
          <w:lang w:eastAsia="es-MX"/>
        </w:rPr>
        <w:t xml:space="preserve"> </w:t>
      </w:r>
      <w:r w:rsidRPr="004430AA">
        <w:rPr>
          <w:rFonts w:ascii="Montserrat" w:hAnsi="Montserrat" w:cs="Arial"/>
          <w:color w:val="000000"/>
          <w:sz w:val="20"/>
          <w:szCs w:val="20"/>
          <w:lang w:eastAsia="es-MX"/>
        </w:rPr>
        <w:t>de Diciembre de</w:t>
      </w:r>
      <w:r w:rsidRPr="004430AA">
        <w:rPr>
          <w:rFonts w:ascii="Montserrat" w:hAnsi="Montserrat" w:cs="Arial"/>
          <w:b/>
          <w:color w:val="000000"/>
          <w:sz w:val="20"/>
          <w:szCs w:val="20"/>
          <w:lang w:eastAsia="es-MX"/>
        </w:rPr>
        <w:t xml:space="preserve"> 20</w:t>
      </w:r>
      <w:r>
        <w:rPr>
          <w:rFonts w:ascii="Montserrat" w:hAnsi="Montserrat" w:cs="Arial"/>
          <w:b/>
          <w:color w:val="000000"/>
          <w:sz w:val="20"/>
          <w:szCs w:val="20"/>
          <w:lang w:eastAsia="es-MX"/>
        </w:rPr>
        <w:t>21</w:t>
      </w:r>
      <w:r w:rsidRPr="004430AA">
        <w:rPr>
          <w:rFonts w:ascii="Montserrat" w:hAnsi="Montserrat" w:cs="Arial"/>
          <w:sz w:val="20"/>
          <w:szCs w:val="20"/>
        </w:rPr>
        <w:t>.</w:t>
      </w:r>
    </w:p>
    <w:p w:rsidR="00C33DD4" w:rsidRPr="004430AA" w:rsidRDefault="00C33DD4" w:rsidP="00C33DD4">
      <w:pPr>
        <w:tabs>
          <w:tab w:val="left" w:pos="3283"/>
        </w:tabs>
        <w:spacing w:after="0"/>
        <w:ind w:firstLine="12"/>
        <w:jc w:val="both"/>
        <w:rPr>
          <w:rFonts w:ascii="Montserrat" w:hAnsi="Montserrat" w:cs="Arial"/>
          <w:sz w:val="20"/>
          <w:szCs w:val="20"/>
        </w:rPr>
      </w:pPr>
    </w:p>
    <w:p w:rsidR="00C33DD4" w:rsidRDefault="00C33DD4" w:rsidP="00C33DD4">
      <w:pPr>
        <w:tabs>
          <w:tab w:val="left" w:pos="3283"/>
        </w:tabs>
        <w:spacing w:after="0"/>
        <w:ind w:firstLine="12"/>
        <w:jc w:val="both"/>
        <w:rPr>
          <w:rFonts w:ascii="Montserrat" w:hAnsi="Montserrat" w:cs="Arial"/>
          <w:sz w:val="20"/>
          <w:szCs w:val="20"/>
        </w:rPr>
      </w:pPr>
      <w:r w:rsidRPr="004430AA">
        <w:rPr>
          <w:rFonts w:ascii="Montserrat" w:hAnsi="Montserrat" w:cs="Arial"/>
          <w:sz w:val="20"/>
          <w:szCs w:val="20"/>
        </w:rPr>
        <w:t xml:space="preserve">Tratándose de las propuestas conjuntas previstas en el artículo </w:t>
      </w:r>
      <w:r w:rsidRPr="004430AA">
        <w:rPr>
          <w:rFonts w:ascii="Montserrat" w:hAnsi="Montserrat" w:cs="Arial"/>
          <w:b/>
          <w:sz w:val="20"/>
          <w:szCs w:val="20"/>
        </w:rPr>
        <w:t>34</w:t>
      </w:r>
      <w:r w:rsidRPr="004430AA">
        <w:rPr>
          <w:rFonts w:ascii="Montserrat" w:hAnsi="Montserrat" w:cs="Arial"/>
          <w:sz w:val="20"/>
          <w:szCs w:val="20"/>
        </w:rPr>
        <w:t xml:space="preserve"> de la Ley, los </w:t>
      </w:r>
      <w:r w:rsidRPr="00944F62">
        <w:rPr>
          <w:rFonts w:ascii="Montserrat" w:hAnsi="Montserrat" w:cs="Arial"/>
          <w:sz w:val="20"/>
          <w:szCs w:val="20"/>
        </w:rPr>
        <w:t>Invitado</w:t>
      </w:r>
      <w:r w:rsidRPr="004430AA">
        <w:rPr>
          <w:rFonts w:ascii="Montserrat" w:hAnsi="Montserrat" w:cs="Arial"/>
          <w:sz w:val="20"/>
          <w:szCs w:val="20"/>
        </w:rPr>
        <w:t>s que resulten con adjudicación, deberán presentar la “Opinión del cumplimiento de obligaciones fiscales” por cada uno de los obligados en dicha propuesta.</w:t>
      </w:r>
    </w:p>
    <w:p w:rsidR="00AD5C52" w:rsidRPr="004430AA" w:rsidRDefault="00AD5C52" w:rsidP="00C33DD4">
      <w:pPr>
        <w:tabs>
          <w:tab w:val="left" w:pos="3283"/>
        </w:tabs>
        <w:spacing w:after="0"/>
        <w:ind w:firstLine="12"/>
        <w:jc w:val="both"/>
        <w:rPr>
          <w:rFonts w:ascii="Montserrat" w:hAnsi="Montserrat" w:cs="Arial"/>
          <w:sz w:val="20"/>
          <w:szCs w:val="20"/>
        </w:rPr>
      </w:pPr>
    </w:p>
    <w:p w:rsidR="00C33DD4" w:rsidRDefault="00C33DD4" w:rsidP="00C33DD4">
      <w:pPr>
        <w:tabs>
          <w:tab w:val="left" w:pos="3283"/>
        </w:tabs>
        <w:spacing w:after="0"/>
        <w:ind w:firstLine="12"/>
        <w:jc w:val="both"/>
        <w:rPr>
          <w:rFonts w:ascii="Montserrat" w:hAnsi="Montserrat" w:cs="Arial"/>
          <w:sz w:val="20"/>
          <w:szCs w:val="20"/>
        </w:rPr>
      </w:pPr>
      <w:r w:rsidRPr="004430AA">
        <w:rPr>
          <w:rFonts w:ascii="Montserrat" w:hAnsi="Montserrat" w:cs="Arial"/>
          <w:sz w:val="20"/>
          <w:szCs w:val="20"/>
        </w:rPr>
        <w:t xml:space="preserve">En caso de que el </w:t>
      </w:r>
      <w:r w:rsidRPr="00944F62">
        <w:rPr>
          <w:rFonts w:ascii="Montserrat" w:hAnsi="Montserrat" w:cs="Arial"/>
          <w:sz w:val="20"/>
          <w:szCs w:val="20"/>
        </w:rPr>
        <w:t>Invitado</w:t>
      </w:r>
      <w:r w:rsidRPr="004430AA">
        <w:rPr>
          <w:rFonts w:ascii="Montserrat" w:hAnsi="Montserrat" w:cs="Arial"/>
          <w:sz w:val="20"/>
          <w:szCs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w:t>
      </w:r>
      <w:r w:rsidRPr="004430AA">
        <w:rPr>
          <w:rFonts w:ascii="Montserrat" w:hAnsi="Montserrat" w:cs="Arial"/>
          <w:b/>
          <w:sz w:val="20"/>
          <w:szCs w:val="20"/>
        </w:rPr>
        <w:t>46,</w:t>
      </w:r>
      <w:r w:rsidRPr="004430AA">
        <w:rPr>
          <w:rFonts w:ascii="Montserrat" w:hAnsi="Montserrat" w:cs="Arial"/>
          <w:sz w:val="20"/>
          <w:szCs w:val="20"/>
        </w:rPr>
        <w:t xml:space="preserve"> segundo párrafo de la Ley.</w:t>
      </w:r>
    </w:p>
    <w:p w:rsidR="00C33DD4" w:rsidRPr="004430AA" w:rsidRDefault="00C33DD4" w:rsidP="00C33DD4">
      <w:pPr>
        <w:tabs>
          <w:tab w:val="left" w:pos="3283"/>
        </w:tabs>
        <w:spacing w:after="0"/>
        <w:ind w:firstLine="12"/>
        <w:jc w:val="both"/>
        <w:rPr>
          <w:rFonts w:ascii="Montserrat" w:hAnsi="Montserrat" w:cs="Arial"/>
          <w:sz w:val="20"/>
          <w:szCs w:val="20"/>
        </w:rPr>
      </w:pPr>
    </w:p>
    <w:p w:rsidR="00C33DD4" w:rsidRDefault="00C33DD4" w:rsidP="00C33DD4">
      <w:pPr>
        <w:tabs>
          <w:tab w:val="left" w:pos="3283"/>
        </w:tabs>
        <w:spacing w:after="0"/>
        <w:ind w:firstLine="12"/>
        <w:jc w:val="both"/>
        <w:rPr>
          <w:rFonts w:ascii="Montserrat" w:hAnsi="Montserrat" w:cs="Arial"/>
          <w:sz w:val="20"/>
          <w:szCs w:val="20"/>
        </w:rPr>
      </w:pPr>
      <w:r w:rsidRPr="004430AA">
        <w:rPr>
          <w:rFonts w:ascii="Montserrat" w:hAnsi="Montserrat" w:cs="Arial"/>
          <w:sz w:val="20"/>
          <w:szCs w:val="20"/>
        </w:rPr>
        <w:t xml:space="preserve">Si previo a la formalización del contrato, el SAT emite como negativa la “opinión del cumplimiento de obligaciones fiscales” para el </w:t>
      </w:r>
      <w:r w:rsidRPr="00944F62">
        <w:rPr>
          <w:rFonts w:ascii="Montserrat" w:hAnsi="Montserrat" w:cs="Arial"/>
          <w:sz w:val="20"/>
          <w:szCs w:val="20"/>
        </w:rPr>
        <w:t>Invitado</w:t>
      </w:r>
      <w:r>
        <w:rPr>
          <w:rFonts w:ascii="Montserrat" w:hAnsi="Montserrat" w:cs="Arial"/>
          <w:sz w:val="20"/>
          <w:szCs w:val="20"/>
        </w:rPr>
        <w:t xml:space="preserve"> </w:t>
      </w:r>
      <w:r w:rsidRPr="004430AA">
        <w:rPr>
          <w:rFonts w:ascii="Montserrat" w:hAnsi="Montserrat" w:cs="Arial"/>
          <w:sz w:val="20"/>
          <w:szCs w:val="20"/>
        </w:rPr>
        <w:t xml:space="preserve">que resulte con adjudicación y este no acredita la celebración del convenio con la autoridad fiscal respectiva, el Instituto remitirá a la SFP la documentación de los hechos presumibles constitutivos de infracción por la falta de formalización del contrato, por causas imputables al </w:t>
      </w:r>
      <w:r w:rsidRPr="00944F62">
        <w:rPr>
          <w:rFonts w:ascii="Montserrat" w:hAnsi="Montserrat" w:cs="Arial"/>
          <w:sz w:val="20"/>
          <w:szCs w:val="20"/>
        </w:rPr>
        <w:t>Invitado</w:t>
      </w:r>
      <w:r>
        <w:rPr>
          <w:rFonts w:ascii="Montserrat" w:hAnsi="Montserrat" w:cs="Arial"/>
          <w:sz w:val="20"/>
          <w:szCs w:val="20"/>
        </w:rPr>
        <w:t xml:space="preserve"> </w:t>
      </w:r>
      <w:r w:rsidRPr="004430AA">
        <w:rPr>
          <w:rFonts w:ascii="Montserrat" w:hAnsi="Montserrat" w:cs="Arial"/>
          <w:sz w:val="20"/>
          <w:szCs w:val="20"/>
        </w:rPr>
        <w:t>adjudicado.</w:t>
      </w:r>
    </w:p>
    <w:p w:rsidR="00C33DD4" w:rsidRPr="004430AA" w:rsidRDefault="00C33DD4" w:rsidP="00C33DD4">
      <w:pPr>
        <w:tabs>
          <w:tab w:val="left" w:pos="3283"/>
        </w:tabs>
        <w:spacing w:after="0"/>
        <w:ind w:firstLine="12"/>
        <w:jc w:val="both"/>
        <w:rPr>
          <w:rFonts w:ascii="Montserrat" w:hAnsi="Montserrat" w:cs="Arial"/>
          <w:sz w:val="20"/>
          <w:szCs w:val="20"/>
        </w:rPr>
      </w:pPr>
    </w:p>
    <w:p w:rsidR="00C33DD4" w:rsidRDefault="00C33DD4" w:rsidP="00C33DD4">
      <w:pPr>
        <w:spacing w:after="0"/>
        <w:ind w:firstLine="12"/>
        <w:jc w:val="both"/>
        <w:rPr>
          <w:rFonts w:ascii="Montserrat" w:hAnsi="Montserrat" w:cs="Arial"/>
          <w:sz w:val="20"/>
          <w:szCs w:val="20"/>
        </w:rPr>
      </w:pPr>
      <w:r w:rsidRPr="004430AA">
        <w:rPr>
          <w:rFonts w:ascii="Montserrat" w:hAnsi="Montserrat" w:cs="Arial"/>
          <w:sz w:val="20"/>
          <w:szCs w:val="20"/>
        </w:rPr>
        <w:t>En términos del</w:t>
      </w:r>
      <w:r w:rsidRPr="004430AA">
        <w:rPr>
          <w:rFonts w:ascii="Montserrat" w:hAnsi="Montserrat" w:cs="Arial"/>
          <w:b/>
          <w:bCs/>
          <w:sz w:val="20"/>
          <w:szCs w:val="20"/>
        </w:rPr>
        <w:t xml:space="preserve"> artículo 32-D del Código Fiscal de la Federación, así como de los Acuerdos ACDO.SA1.HCT.101214/281.P.DIR y ACDO.SA1.HCT.250315/62.P.DJ publicado s en el Diario Oficial de la Federación el 27 de febrero y 3 de abril de 2015 respectivamente,</w:t>
      </w:r>
      <w:r w:rsidRPr="004430AA">
        <w:rPr>
          <w:rFonts w:ascii="Montserrat" w:hAnsi="Montserrat"/>
          <w:sz w:val="20"/>
          <w:szCs w:val="20"/>
        </w:rPr>
        <w:t xml:space="preserve"> </w:t>
      </w:r>
      <w:r w:rsidRPr="004430AA">
        <w:rPr>
          <w:rFonts w:ascii="Montserrat" w:hAnsi="Montserrat" w:cs="Arial"/>
          <w:sz w:val="20"/>
          <w:szCs w:val="20"/>
        </w:rPr>
        <w:t xml:space="preserve">el </w:t>
      </w:r>
      <w:r w:rsidRPr="00944F62">
        <w:rPr>
          <w:rFonts w:ascii="Montserrat" w:hAnsi="Montserrat" w:cs="Arial"/>
          <w:sz w:val="20"/>
          <w:szCs w:val="20"/>
        </w:rPr>
        <w:t>Invitado</w:t>
      </w:r>
      <w:r>
        <w:rPr>
          <w:rFonts w:ascii="Montserrat" w:hAnsi="Montserrat" w:cs="Arial"/>
          <w:sz w:val="20"/>
          <w:szCs w:val="20"/>
        </w:rPr>
        <w:t xml:space="preserve"> </w:t>
      </w:r>
      <w:r w:rsidRPr="004430AA">
        <w:rPr>
          <w:rFonts w:ascii="Montserrat" w:hAnsi="Montserrat" w:cs="Arial"/>
          <w:sz w:val="20"/>
          <w:szCs w:val="20"/>
        </w:rPr>
        <w:t>y, en su caso los que estos últimos subcontraten</w:t>
      </w:r>
      <w:r w:rsidRPr="004430AA">
        <w:rPr>
          <w:rFonts w:ascii="Montserrat" w:hAnsi="Montserrat" w:cs="Arial"/>
          <w:b/>
          <w:bCs/>
          <w:sz w:val="20"/>
          <w:szCs w:val="20"/>
        </w:rPr>
        <w:t>,</w:t>
      </w:r>
      <w:r w:rsidRPr="004430AA">
        <w:rPr>
          <w:rFonts w:ascii="Montserrat" w:hAnsi="Montserrat" w:cs="Arial"/>
          <w:sz w:val="20"/>
          <w:szCs w:val="20"/>
        </w:rPr>
        <w:t xml:space="preserve"> que resulte con adjudicación y cuyo monto sea superior a $300,000.00, sin incluir el Impuesto al Valor Agregado (IVA), deberá presentar opinión de cumplimiento de obligaciones fiscales en materia de seguridad social conforme al siguiente procedimiento:</w:t>
      </w:r>
    </w:p>
    <w:p w:rsidR="00C33DD4" w:rsidRDefault="00C33DD4" w:rsidP="00C33DD4">
      <w:pPr>
        <w:spacing w:after="0"/>
        <w:ind w:firstLine="12"/>
        <w:jc w:val="both"/>
        <w:rPr>
          <w:rFonts w:ascii="Montserrat" w:hAnsi="Montserrat" w:cs="Arial"/>
          <w:sz w:val="20"/>
          <w:szCs w:val="20"/>
        </w:rPr>
      </w:pPr>
    </w:p>
    <w:p w:rsidR="00C33DD4" w:rsidRPr="00C33DD4" w:rsidRDefault="00C33DD4" w:rsidP="00C33DD4">
      <w:pPr>
        <w:pStyle w:val="Prrafodelista"/>
        <w:numPr>
          <w:ilvl w:val="0"/>
          <w:numId w:val="54"/>
        </w:numPr>
        <w:spacing w:after="0"/>
        <w:jc w:val="both"/>
        <w:rPr>
          <w:rFonts w:ascii="Montserrat" w:hAnsi="Montserrat" w:cs="Arial"/>
          <w:sz w:val="20"/>
          <w:szCs w:val="20"/>
        </w:rPr>
      </w:pPr>
      <w:r w:rsidRPr="00C33DD4">
        <w:rPr>
          <w:rFonts w:ascii="Montserrat" w:hAnsi="Montserrat" w:cs="Arial"/>
          <w:sz w:val="20"/>
          <w:szCs w:val="20"/>
        </w:rPr>
        <w:t>Ingresar en la página de internet del Instituto (</w:t>
      </w:r>
      <w:hyperlink r:id="rId11" w:history="1">
        <w:r w:rsidRPr="00C33DD4">
          <w:rPr>
            <w:rFonts w:ascii="Montserrat" w:hAnsi="Montserrat" w:cs="Arial"/>
            <w:color w:val="0000FF"/>
            <w:sz w:val="20"/>
            <w:szCs w:val="20"/>
            <w:u w:val="single"/>
          </w:rPr>
          <w:t>www.imss.gob.mx</w:t>
        </w:r>
      </w:hyperlink>
      <w:r w:rsidRPr="00C33DD4">
        <w:rPr>
          <w:rFonts w:ascii="Montserrat" w:hAnsi="Montserrat" w:cs="Arial"/>
          <w:sz w:val="20"/>
          <w:szCs w:val="20"/>
          <w:u w:val="single"/>
        </w:rPr>
        <w:t>),</w:t>
      </w:r>
      <w:r w:rsidRPr="00C33DD4">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rsidR="00C33DD4" w:rsidRPr="00C33DD4" w:rsidRDefault="00C33DD4" w:rsidP="00C33DD4">
      <w:pPr>
        <w:pStyle w:val="Prrafodelista"/>
        <w:numPr>
          <w:ilvl w:val="0"/>
          <w:numId w:val="54"/>
        </w:numPr>
        <w:spacing w:after="0" w:line="240" w:lineRule="auto"/>
        <w:jc w:val="both"/>
        <w:rPr>
          <w:rFonts w:ascii="Montserrat" w:hAnsi="Montserrat" w:cs="Arial"/>
          <w:sz w:val="20"/>
          <w:szCs w:val="20"/>
        </w:rPr>
      </w:pPr>
      <w:r w:rsidRPr="00C33DD4">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C33DD4" w:rsidRPr="00C33DD4" w:rsidRDefault="00C33DD4" w:rsidP="00C33DD4">
      <w:pPr>
        <w:pStyle w:val="Prrafodelista"/>
        <w:numPr>
          <w:ilvl w:val="0"/>
          <w:numId w:val="54"/>
        </w:numPr>
        <w:spacing w:after="0" w:line="240" w:lineRule="auto"/>
        <w:jc w:val="both"/>
        <w:rPr>
          <w:rFonts w:ascii="Montserrat" w:hAnsi="Montserrat" w:cs="Arial"/>
          <w:sz w:val="20"/>
          <w:szCs w:val="20"/>
        </w:rPr>
      </w:pPr>
      <w:r w:rsidRPr="00C33DD4">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rsidR="00C33DD4" w:rsidRDefault="00C33DD4" w:rsidP="00C33DD4">
      <w:pPr>
        <w:pStyle w:val="Prrafodelista"/>
        <w:numPr>
          <w:ilvl w:val="0"/>
          <w:numId w:val="54"/>
        </w:numPr>
        <w:spacing w:after="0" w:line="240" w:lineRule="auto"/>
        <w:jc w:val="both"/>
        <w:rPr>
          <w:rFonts w:ascii="Montserrat" w:hAnsi="Montserrat" w:cs="Arial"/>
          <w:sz w:val="20"/>
          <w:szCs w:val="20"/>
        </w:rPr>
      </w:pPr>
      <w:r w:rsidRPr="00C33DD4">
        <w:rPr>
          <w:rFonts w:ascii="Montserrat" w:hAnsi="Montserrat" w:cs="Arial"/>
          <w:sz w:val="20"/>
          <w:szCs w:val="20"/>
        </w:rPr>
        <w:t>La multicitada opinión, se generará atendiendo a la situación fiscal en materia de seguridad social del particular en los siguientes sentidos:</w:t>
      </w:r>
    </w:p>
    <w:p w:rsidR="00C33DD4" w:rsidRPr="00C33DD4" w:rsidRDefault="00C33DD4" w:rsidP="00C33DD4">
      <w:pPr>
        <w:pStyle w:val="Prrafodelista"/>
        <w:spacing w:after="0" w:line="240" w:lineRule="auto"/>
        <w:ind w:left="732"/>
        <w:jc w:val="both"/>
        <w:rPr>
          <w:rFonts w:ascii="Montserrat" w:hAnsi="Montserrat" w:cs="Arial"/>
          <w:sz w:val="20"/>
          <w:szCs w:val="20"/>
        </w:rPr>
      </w:pPr>
    </w:p>
    <w:p w:rsidR="00C33DD4" w:rsidRPr="004430AA" w:rsidRDefault="00C33DD4" w:rsidP="00C33DD4">
      <w:pPr>
        <w:spacing w:after="0"/>
        <w:ind w:left="372"/>
        <w:jc w:val="both"/>
        <w:rPr>
          <w:rFonts w:ascii="Montserrat" w:hAnsi="Montserrat" w:cs="Arial"/>
          <w:sz w:val="20"/>
          <w:szCs w:val="20"/>
        </w:rPr>
      </w:pPr>
      <w:r w:rsidRPr="004430AA">
        <w:rPr>
          <w:rFonts w:ascii="Montserrat" w:hAnsi="Montserrat" w:cs="Arial"/>
          <w:b/>
          <w:bCs/>
          <w:sz w:val="20"/>
          <w:szCs w:val="20"/>
        </w:rPr>
        <w:t>Positiva.-</w:t>
      </w:r>
      <w:r w:rsidRPr="004430AA">
        <w:rPr>
          <w:rFonts w:ascii="Montserrat" w:hAnsi="Montserrat" w:cs="Arial"/>
          <w:sz w:val="20"/>
          <w:szCs w:val="20"/>
        </w:rPr>
        <w:t xml:space="preserve">   Cuando el </w:t>
      </w:r>
      <w:r w:rsidRPr="00944F62">
        <w:rPr>
          <w:rFonts w:ascii="Montserrat" w:hAnsi="Montserrat" w:cs="Arial"/>
          <w:sz w:val="20"/>
          <w:szCs w:val="20"/>
        </w:rPr>
        <w:t>Invitado</w:t>
      </w:r>
      <w:r w:rsidRPr="004430AA">
        <w:rPr>
          <w:rFonts w:ascii="Montserrat" w:hAnsi="Montserrat" w:cs="Arial"/>
          <w:sz w:val="20"/>
          <w:szCs w:val="20"/>
        </w:rPr>
        <w:t xml:space="preserve"> esté inscrito ante el Instituto y al corriente en el cumplimiento de las obligaciones que se consideran en los incisos a) y b) de este procedimiento.</w:t>
      </w:r>
    </w:p>
    <w:p w:rsidR="00C33DD4" w:rsidRDefault="00C33DD4" w:rsidP="00C33DD4">
      <w:pPr>
        <w:spacing w:after="0"/>
        <w:ind w:left="372"/>
        <w:jc w:val="both"/>
        <w:rPr>
          <w:rFonts w:ascii="Montserrat" w:hAnsi="Montserrat" w:cs="Arial"/>
          <w:sz w:val="20"/>
          <w:szCs w:val="20"/>
        </w:rPr>
      </w:pPr>
      <w:r w:rsidRPr="004430AA">
        <w:rPr>
          <w:rFonts w:ascii="Montserrat" w:hAnsi="Montserrat" w:cs="Arial"/>
          <w:b/>
          <w:bCs/>
          <w:sz w:val="20"/>
          <w:szCs w:val="20"/>
        </w:rPr>
        <w:t>Negativa.-</w:t>
      </w:r>
      <w:r w:rsidRPr="004430AA">
        <w:rPr>
          <w:rFonts w:ascii="Montserrat" w:hAnsi="Montserrat" w:cs="Arial"/>
          <w:sz w:val="20"/>
          <w:szCs w:val="20"/>
        </w:rPr>
        <w:t xml:space="preserve"> Cuando el </w:t>
      </w:r>
      <w:r w:rsidRPr="00944F62">
        <w:rPr>
          <w:rFonts w:ascii="Montserrat" w:hAnsi="Montserrat" w:cs="Arial"/>
          <w:sz w:val="20"/>
          <w:szCs w:val="20"/>
        </w:rPr>
        <w:t>Invitado</w:t>
      </w:r>
      <w:r>
        <w:rPr>
          <w:rFonts w:ascii="Montserrat" w:hAnsi="Montserrat" w:cs="Arial"/>
          <w:sz w:val="20"/>
          <w:szCs w:val="20"/>
        </w:rPr>
        <w:t xml:space="preserve"> </w:t>
      </w:r>
      <w:r w:rsidRPr="004430AA">
        <w:rPr>
          <w:rFonts w:ascii="Montserrat" w:hAnsi="Montserrat" w:cs="Arial"/>
          <w:sz w:val="20"/>
          <w:szCs w:val="20"/>
        </w:rPr>
        <w:t xml:space="preserve">no esté al corriente en el cumplimiento de las obligaciones en materia de seguridad social que se consideran en los incisos </w:t>
      </w:r>
      <w:r w:rsidRPr="004430AA">
        <w:rPr>
          <w:rFonts w:ascii="Montserrat" w:hAnsi="Montserrat" w:cs="Arial"/>
          <w:b/>
          <w:sz w:val="20"/>
          <w:szCs w:val="20"/>
        </w:rPr>
        <w:t>a)</w:t>
      </w:r>
      <w:r w:rsidRPr="004430AA">
        <w:rPr>
          <w:rFonts w:ascii="Montserrat" w:hAnsi="Montserrat" w:cs="Arial"/>
          <w:sz w:val="20"/>
          <w:szCs w:val="20"/>
        </w:rPr>
        <w:t xml:space="preserve"> y </w:t>
      </w:r>
      <w:r w:rsidRPr="004430AA">
        <w:rPr>
          <w:rFonts w:ascii="Montserrat" w:hAnsi="Montserrat" w:cs="Arial"/>
          <w:b/>
          <w:sz w:val="20"/>
          <w:szCs w:val="20"/>
        </w:rPr>
        <w:t>b)</w:t>
      </w:r>
      <w:r w:rsidRPr="004430AA">
        <w:rPr>
          <w:rFonts w:ascii="Montserrat" w:hAnsi="Montserrat" w:cs="Arial"/>
          <w:sz w:val="20"/>
          <w:szCs w:val="20"/>
        </w:rPr>
        <w:t xml:space="preserve"> de este procedimiento.</w:t>
      </w:r>
    </w:p>
    <w:p w:rsidR="00C33DD4" w:rsidRPr="004430AA" w:rsidRDefault="00C33DD4" w:rsidP="00C33DD4">
      <w:pPr>
        <w:spacing w:after="0"/>
        <w:ind w:left="372"/>
        <w:jc w:val="both"/>
        <w:rPr>
          <w:rFonts w:ascii="Montserrat" w:hAnsi="Montserrat" w:cs="Arial"/>
          <w:sz w:val="20"/>
          <w:szCs w:val="20"/>
        </w:rPr>
      </w:pPr>
    </w:p>
    <w:p w:rsidR="00C33DD4" w:rsidRDefault="00C33DD4" w:rsidP="00C33DD4">
      <w:pPr>
        <w:autoSpaceDE w:val="0"/>
        <w:spacing w:after="0"/>
        <w:jc w:val="both"/>
        <w:rPr>
          <w:rFonts w:ascii="Montserrat" w:hAnsi="Montserrat" w:cs="Arial"/>
          <w:sz w:val="20"/>
          <w:szCs w:val="20"/>
        </w:rPr>
      </w:pPr>
      <w:r w:rsidRPr="004430AA">
        <w:rPr>
          <w:rFonts w:ascii="Montserrat" w:hAnsi="Montserrat" w:cs="Arial"/>
          <w:b/>
          <w:bCs/>
          <w:sz w:val="20"/>
          <w:szCs w:val="20"/>
        </w:rPr>
        <w:t>a)</w:t>
      </w:r>
      <w:r w:rsidRPr="004430AA">
        <w:rPr>
          <w:rFonts w:ascii="Montserrat" w:hAnsi="Montserrat" w:cs="Arial"/>
          <w:sz w:val="20"/>
          <w:szCs w:val="20"/>
        </w:rPr>
        <w:t xml:space="preserve">   El Instituto a fin de emitir la opinión de cumplimiento de obligaciones fiscales en materia de seguridad social revisará que el </w:t>
      </w:r>
      <w:r w:rsidRPr="00944F62">
        <w:rPr>
          <w:rFonts w:ascii="Montserrat" w:hAnsi="Montserrat" w:cs="Arial"/>
          <w:sz w:val="20"/>
          <w:szCs w:val="20"/>
        </w:rPr>
        <w:t>Invitado</w:t>
      </w:r>
      <w:r w:rsidRPr="004430AA">
        <w:rPr>
          <w:rFonts w:ascii="Montserrat" w:hAnsi="Montserrat" w:cs="Arial"/>
          <w:sz w:val="20"/>
          <w:szCs w:val="20"/>
        </w:rPr>
        <w:t xml:space="preserve"> solicitante:</w:t>
      </w:r>
    </w:p>
    <w:p w:rsidR="00C33DD4" w:rsidRPr="004430AA" w:rsidRDefault="00C33DD4" w:rsidP="00C33DD4">
      <w:pPr>
        <w:autoSpaceDE w:val="0"/>
        <w:spacing w:after="0"/>
        <w:jc w:val="both"/>
        <w:rPr>
          <w:rFonts w:ascii="Montserrat" w:hAnsi="Montserrat" w:cs="Arial"/>
          <w:sz w:val="20"/>
          <w:szCs w:val="20"/>
        </w:rPr>
      </w:pPr>
    </w:p>
    <w:p w:rsidR="00C33DD4" w:rsidRPr="004430AA" w:rsidRDefault="00C33DD4" w:rsidP="00C33DD4">
      <w:pPr>
        <w:autoSpaceDE w:val="0"/>
        <w:spacing w:after="0"/>
        <w:jc w:val="both"/>
        <w:rPr>
          <w:rFonts w:ascii="Montserrat" w:hAnsi="Montserrat" w:cs="Arial"/>
          <w:sz w:val="20"/>
          <w:szCs w:val="20"/>
        </w:rPr>
      </w:pPr>
      <w:r w:rsidRPr="004430AA">
        <w:rPr>
          <w:rFonts w:ascii="Montserrat" w:hAnsi="Montserrat" w:cs="Arial"/>
          <w:b/>
          <w:bCs/>
          <w:sz w:val="20"/>
          <w:szCs w:val="20"/>
        </w:rPr>
        <w:lastRenderedPageBreak/>
        <w:t>1.</w:t>
      </w:r>
      <w:r w:rsidRPr="004430AA">
        <w:rPr>
          <w:rFonts w:ascii="Montserrat" w:hAnsi="Montserrat" w:cs="Arial"/>
          <w:bCs/>
          <w:sz w:val="20"/>
          <w:szCs w:val="20"/>
        </w:rPr>
        <w:t xml:space="preserve"> </w:t>
      </w:r>
      <w:r w:rsidRPr="004430AA">
        <w:rPr>
          <w:rFonts w:ascii="Montserrat" w:hAnsi="Montserrat" w:cs="Arial"/>
          <w:sz w:val="20"/>
          <w:szCs w:val="20"/>
        </w:rPr>
        <w:t>Se encuentre inscrito ante el Instituto, en caso de estar obligado, y que el o los números de registros patronales que le han sido asignados estén vigentes.</w:t>
      </w:r>
    </w:p>
    <w:p w:rsidR="00C33DD4" w:rsidRPr="004430AA" w:rsidRDefault="00C33DD4" w:rsidP="00C33DD4">
      <w:pPr>
        <w:autoSpaceDE w:val="0"/>
        <w:spacing w:after="0"/>
        <w:jc w:val="both"/>
        <w:rPr>
          <w:rFonts w:ascii="Montserrat" w:hAnsi="Montserrat" w:cs="Arial"/>
          <w:sz w:val="20"/>
          <w:szCs w:val="20"/>
        </w:rPr>
      </w:pPr>
      <w:r w:rsidRPr="004430AA">
        <w:rPr>
          <w:rFonts w:ascii="Montserrat" w:hAnsi="Montserrat" w:cs="Arial"/>
          <w:b/>
          <w:sz w:val="20"/>
          <w:szCs w:val="20"/>
        </w:rPr>
        <w:t>2.</w:t>
      </w:r>
      <w:r w:rsidRPr="004430AA">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rsidR="00C33DD4" w:rsidRPr="004430AA" w:rsidRDefault="00C33DD4" w:rsidP="00C33DD4">
      <w:pPr>
        <w:autoSpaceDE w:val="0"/>
        <w:spacing w:after="0"/>
        <w:jc w:val="both"/>
        <w:rPr>
          <w:rFonts w:ascii="Montserrat" w:hAnsi="Montserrat" w:cs="Arial"/>
          <w:sz w:val="20"/>
          <w:szCs w:val="20"/>
        </w:rPr>
      </w:pPr>
      <w:r w:rsidRPr="004430AA">
        <w:rPr>
          <w:rFonts w:ascii="Montserrat" w:hAnsi="Montserrat" w:cs="Arial"/>
          <w:b/>
          <w:sz w:val="20"/>
          <w:szCs w:val="20"/>
        </w:rPr>
        <w:t>3.</w:t>
      </w:r>
      <w:r w:rsidRPr="004430AA">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rsidR="00C33DD4" w:rsidRDefault="00C33DD4" w:rsidP="00C33DD4">
      <w:pPr>
        <w:autoSpaceDE w:val="0"/>
        <w:spacing w:after="0"/>
        <w:jc w:val="both"/>
        <w:rPr>
          <w:rFonts w:ascii="Montserrat" w:hAnsi="Montserrat" w:cs="Arial"/>
          <w:sz w:val="20"/>
          <w:szCs w:val="20"/>
        </w:rPr>
      </w:pPr>
      <w:r w:rsidRPr="004430AA">
        <w:rPr>
          <w:rFonts w:ascii="Montserrat" w:hAnsi="Montserrat" w:cs="Arial"/>
          <w:b/>
          <w:sz w:val="20"/>
          <w:szCs w:val="20"/>
        </w:rPr>
        <w:t>4.</w:t>
      </w:r>
      <w:r w:rsidRPr="004430AA">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rsidR="00C33DD4" w:rsidRPr="004430AA" w:rsidRDefault="00C33DD4" w:rsidP="00C33DD4">
      <w:pPr>
        <w:autoSpaceDE w:val="0"/>
        <w:spacing w:after="0"/>
        <w:jc w:val="both"/>
        <w:rPr>
          <w:rFonts w:ascii="Montserrat" w:hAnsi="Montserrat" w:cs="Arial"/>
          <w:sz w:val="20"/>
          <w:szCs w:val="20"/>
        </w:rPr>
      </w:pPr>
    </w:p>
    <w:p w:rsidR="00C33DD4" w:rsidRDefault="00C33DD4" w:rsidP="00C33DD4">
      <w:pPr>
        <w:autoSpaceDE w:val="0"/>
        <w:spacing w:after="0"/>
        <w:jc w:val="both"/>
        <w:rPr>
          <w:rFonts w:ascii="Montserrat" w:hAnsi="Montserrat" w:cs="Arial"/>
          <w:sz w:val="20"/>
          <w:szCs w:val="20"/>
        </w:rPr>
      </w:pPr>
      <w:r w:rsidRPr="004430AA">
        <w:rPr>
          <w:rFonts w:ascii="Montserrat" w:hAnsi="Montserrat" w:cs="Arial"/>
          <w:b/>
          <w:sz w:val="20"/>
          <w:szCs w:val="20"/>
        </w:rPr>
        <w:t>b)</w:t>
      </w:r>
      <w:r w:rsidRPr="004430AA">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rsidR="00C33DD4" w:rsidRPr="004430AA" w:rsidRDefault="00C33DD4" w:rsidP="00C33DD4">
      <w:pPr>
        <w:autoSpaceDE w:val="0"/>
        <w:spacing w:after="0"/>
        <w:jc w:val="both"/>
        <w:rPr>
          <w:rFonts w:ascii="Montserrat" w:hAnsi="Montserrat" w:cs="Arial"/>
          <w:sz w:val="20"/>
          <w:szCs w:val="20"/>
        </w:rPr>
      </w:pPr>
    </w:p>
    <w:p w:rsidR="00C33DD4" w:rsidRPr="004430AA" w:rsidRDefault="00C33DD4" w:rsidP="00C33DD4">
      <w:pPr>
        <w:autoSpaceDE w:val="0"/>
        <w:spacing w:after="0"/>
        <w:jc w:val="both"/>
        <w:rPr>
          <w:rFonts w:ascii="Montserrat" w:hAnsi="Montserrat" w:cs="Arial"/>
          <w:sz w:val="20"/>
          <w:szCs w:val="20"/>
        </w:rPr>
      </w:pPr>
      <w:r w:rsidRPr="004430AA">
        <w:rPr>
          <w:rFonts w:ascii="Montserrat" w:hAnsi="Montserrat" w:cs="Arial"/>
          <w:b/>
          <w:sz w:val="20"/>
          <w:szCs w:val="20"/>
        </w:rPr>
        <w:t>1.</w:t>
      </w:r>
      <w:r w:rsidRPr="004430AA">
        <w:rPr>
          <w:rFonts w:ascii="Montserrat" w:hAnsi="Montserrat" w:cs="Arial"/>
          <w:sz w:val="20"/>
          <w:szCs w:val="20"/>
        </w:rPr>
        <w:t xml:space="preserve"> Cuando el particular cuente con autorización para pagar a plazos y no le haya sido revocada.</w:t>
      </w:r>
    </w:p>
    <w:p w:rsidR="00C33DD4" w:rsidRPr="004430AA" w:rsidRDefault="00C33DD4" w:rsidP="00C33DD4">
      <w:pPr>
        <w:autoSpaceDE w:val="0"/>
        <w:spacing w:after="0"/>
        <w:jc w:val="both"/>
        <w:rPr>
          <w:rFonts w:ascii="Montserrat" w:hAnsi="Montserrat" w:cs="Arial"/>
          <w:sz w:val="20"/>
          <w:szCs w:val="20"/>
        </w:rPr>
      </w:pPr>
      <w:r w:rsidRPr="004430AA">
        <w:rPr>
          <w:rFonts w:ascii="Montserrat" w:hAnsi="Montserrat" w:cs="Arial"/>
          <w:b/>
          <w:sz w:val="20"/>
          <w:szCs w:val="20"/>
        </w:rPr>
        <w:t>2.</w:t>
      </w:r>
      <w:r w:rsidRPr="004430AA">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rsidR="00C33DD4" w:rsidRPr="004430AA" w:rsidRDefault="00C33DD4" w:rsidP="00C33DD4">
      <w:pPr>
        <w:autoSpaceDE w:val="0"/>
        <w:spacing w:after="0"/>
        <w:jc w:val="both"/>
        <w:rPr>
          <w:rFonts w:ascii="Montserrat" w:hAnsi="Montserrat" w:cs="Arial"/>
          <w:sz w:val="20"/>
          <w:szCs w:val="20"/>
        </w:rPr>
      </w:pPr>
      <w:r w:rsidRPr="004430AA">
        <w:rPr>
          <w:rFonts w:ascii="Montserrat" w:hAnsi="Montserrat" w:cs="Arial"/>
          <w:b/>
          <w:sz w:val="20"/>
          <w:szCs w:val="20"/>
        </w:rPr>
        <w:t>3.</w:t>
      </w:r>
      <w:r w:rsidRPr="004430AA">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rsidR="00C33DD4" w:rsidRDefault="00C33DD4" w:rsidP="00C33DD4">
      <w:pPr>
        <w:tabs>
          <w:tab w:val="left" w:pos="3283"/>
        </w:tabs>
        <w:spacing w:after="0"/>
        <w:jc w:val="both"/>
        <w:rPr>
          <w:rFonts w:ascii="Montserrat" w:hAnsi="Montserrat" w:cs="Arial"/>
          <w:sz w:val="20"/>
          <w:szCs w:val="20"/>
        </w:rPr>
      </w:pPr>
      <w:r w:rsidRPr="004430AA">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4430AA">
        <w:rPr>
          <w:rFonts w:ascii="Montserrat" w:hAnsi="Montserrat" w:cs="Arial"/>
          <w:b/>
          <w:sz w:val="20"/>
          <w:szCs w:val="20"/>
        </w:rPr>
        <w:t>10</w:t>
      </w:r>
      <w:r w:rsidRPr="004430AA">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rsidR="00C33DD4" w:rsidRPr="004430AA" w:rsidRDefault="00C33DD4" w:rsidP="00C33DD4">
      <w:pPr>
        <w:tabs>
          <w:tab w:val="left" w:pos="3283"/>
        </w:tabs>
        <w:spacing w:after="0"/>
        <w:jc w:val="both"/>
        <w:rPr>
          <w:rFonts w:ascii="Montserrat" w:hAnsi="Montserrat" w:cs="Arial"/>
          <w:sz w:val="20"/>
          <w:szCs w:val="20"/>
        </w:rPr>
      </w:pPr>
    </w:p>
    <w:p w:rsidR="00C33DD4" w:rsidRPr="004430AA" w:rsidRDefault="00C33DD4" w:rsidP="00C33DD4">
      <w:pPr>
        <w:pStyle w:val="Texto0"/>
        <w:spacing w:after="0" w:line="240" w:lineRule="auto"/>
        <w:ind w:firstLine="9"/>
        <w:rPr>
          <w:rFonts w:ascii="Montserrat" w:hAnsi="Montserrat"/>
          <w:sz w:val="20"/>
        </w:rPr>
      </w:pPr>
      <w:r w:rsidRPr="004430AA">
        <w:rPr>
          <w:rFonts w:ascii="Montserrat" w:hAnsi="Montserrat"/>
          <w:sz w:val="20"/>
        </w:rPr>
        <w:t xml:space="preserve">Cuando el </w:t>
      </w:r>
      <w:r w:rsidRPr="00944F62">
        <w:rPr>
          <w:rFonts w:ascii="Montserrat" w:hAnsi="Montserrat"/>
          <w:sz w:val="20"/>
        </w:rPr>
        <w:t>Invitado</w:t>
      </w:r>
      <w:r w:rsidRPr="004430AA">
        <w:rPr>
          <w:rFonts w:ascii="Montserrat" w:hAnsi="Montserrat"/>
          <w:sz w:val="20"/>
        </w:rPr>
        <w:t xml:space="preserve"> que no cuente con trabajadores a su cargo de acuerdo al párrafo anterior, además deberá presentar el contrato de prestación de servicios (</w:t>
      </w:r>
      <w:proofErr w:type="spellStart"/>
      <w:r w:rsidRPr="004430AA">
        <w:rPr>
          <w:rFonts w:ascii="Montserrat" w:hAnsi="Montserrat"/>
          <w:sz w:val="20"/>
        </w:rPr>
        <w:t>Oustorcing</w:t>
      </w:r>
      <w:proofErr w:type="spellEnd"/>
      <w:r w:rsidRPr="004430AA">
        <w:rPr>
          <w:rFonts w:ascii="Montserrat" w:hAnsi="Montserrat"/>
          <w:sz w:val="20"/>
        </w:rPr>
        <w:t>) y la opinión de cumplimiento vigentes y positivas del prestador de servicio.</w:t>
      </w:r>
    </w:p>
    <w:p w:rsidR="00C33DD4" w:rsidRPr="004430AA" w:rsidRDefault="00C33DD4" w:rsidP="00C33DD4">
      <w:pPr>
        <w:pStyle w:val="Texto0"/>
        <w:spacing w:after="0" w:line="240" w:lineRule="auto"/>
        <w:ind w:firstLine="9"/>
        <w:rPr>
          <w:rFonts w:ascii="Montserrat" w:hAnsi="Montserrat"/>
          <w:sz w:val="20"/>
        </w:rPr>
      </w:pPr>
    </w:p>
    <w:p w:rsidR="00C33DD4" w:rsidRPr="004430AA" w:rsidRDefault="00C33DD4" w:rsidP="00C33DD4">
      <w:pPr>
        <w:pStyle w:val="Texto0"/>
        <w:spacing w:after="0" w:line="240" w:lineRule="auto"/>
        <w:ind w:firstLine="9"/>
        <w:rPr>
          <w:rFonts w:ascii="Montserrat" w:hAnsi="Montserrat"/>
          <w:sz w:val="20"/>
        </w:rPr>
      </w:pPr>
      <w:r w:rsidRPr="004430AA">
        <w:rPr>
          <w:rFonts w:ascii="Montserrat" w:hAnsi="Montserrat"/>
          <w:sz w:val="20"/>
        </w:rPr>
        <w:t xml:space="preserve">Con base al Acuerdo del H. Consejo de Administración del Instituto del Fondo Nacional de la Vivienda para los Trabajadores por el que se emiten las Reglas para la obtención de la Constancia de Situación Fiscal en Materia de Aportaciones Patronales y Entero de Descuento, y en el artículo 16, fracción XIX de la Ley del Instituto del Fondo Nacional de la Vivienda para los Trabajadores, el Consejo de Administración del Infonavit, mediante Resolución RCA-5789-01/17, tomada en su Sesión Ordinaria número 790, del 25 de enero de 2017, aprueba el Acuerdo por el que se emiten las “Reglas para la obtención de la constancia de situación fiscal en materia de aportaciones patronales y entero de amortizaciones”, </w:t>
      </w:r>
      <w:r w:rsidRPr="004430AA">
        <w:rPr>
          <w:rFonts w:ascii="Montserrat" w:hAnsi="Montserrat"/>
          <w:sz w:val="20"/>
        </w:rPr>
        <w:lastRenderedPageBreak/>
        <w:t xml:space="preserve">por tal motivo El </w:t>
      </w:r>
      <w:r w:rsidRPr="00944F62">
        <w:rPr>
          <w:rFonts w:ascii="Montserrat" w:hAnsi="Montserrat"/>
          <w:sz w:val="20"/>
        </w:rPr>
        <w:t>Invitado</w:t>
      </w:r>
      <w:r w:rsidRPr="004430AA">
        <w:rPr>
          <w:rFonts w:ascii="Montserrat" w:hAnsi="Montserrat"/>
          <w:sz w:val="20"/>
        </w:rPr>
        <w:t xml:space="preserve"> y, en su caso los que estos últimos subcontraten deberán presentar de conformidad a la regla Quinta para la obtención de la constancia de situación fiscal en materia de aportaciones patronales y entero de amortizaciones” Constancia De Situación Fiscal sin registro de adeudos, cuya expedición  tendrá una vigencia de 30 días naturales contados a partir del día de su emisión al momento de presentación de propuestas y cuyo incumplimiento será motivo de </w:t>
      </w:r>
      <w:proofErr w:type="spellStart"/>
      <w:r w:rsidRPr="004430AA">
        <w:rPr>
          <w:rFonts w:ascii="Montserrat" w:hAnsi="Montserrat"/>
          <w:sz w:val="20"/>
        </w:rPr>
        <w:t>desechamiento</w:t>
      </w:r>
      <w:proofErr w:type="spellEnd"/>
      <w:r w:rsidRPr="004430AA">
        <w:rPr>
          <w:rFonts w:ascii="Montserrat" w:hAnsi="Montserrat"/>
          <w:sz w:val="20"/>
        </w:rPr>
        <w:t xml:space="preserve"> de sus propuestas.</w:t>
      </w:r>
    </w:p>
    <w:p w:rsidR="00C33DD4" w:rsidRPr="004430AA" w:rsidRDefault="00C33DD4" w:rsidP="00C33DD4">
      <w:pPr>
        <w:pStyle w:val="Texto0"/>
        <w:spacing w:after="0" w:line="240" w:lineRule="auto"/>
        <w:ind w:firstLine="9"/>
        <w:rPr>
          <w:rFonts w:ascii="Montserrat" w:hAnsi="Montserrat"/>
          <w:sz w:val="20"/>
        </w:rPr>
      </w:pPr>
    </w:p>
    <w:p w:rsidR="00C33DD4" w:rsidRDefault="00C33DD4" w:rsidP="00C33DD4">
      <w:pPr>
        <w:pStyle w:val="Texto0"/>
        <w:spacing w:after="0" w:line="240" w:lineRule="auto"/>
        <w:ind w:firstLine="9"/>
        <w:rPr>
          <w:rFonts w:ascii="Montserrat" w:hAnsi="Montserrat"/>
          <w:b/>
          <w:sz w:val="20"/>
        </w:rPr>
      </w:pPr>
      <w:r w:rsidRPr="004430AA">
        <w:rPr>
          <w:rFonts w:ascii="Montserrat" w:hAnsi="Montserrat"/>
          <w:b/>
          <w:sz w:val="20"/>
        </w:rPr>
        <w:t>Reglas para la obtención de la constancia de situación fiscal en materia de aportaciones patronales y entero de amortizaciones.</w:t>
      </w:r>
    </w:p>
    <w:p w:rsidR="00C33DD4" w:rsidRPr="004430AA" w:rsidRDefault="00C33DD4" w:rsidP="00C33DD4">
      <w:pPr>
        <w:pStyle w:val="Texto0"/>
        <w:spacing w:after="0" w:line="240" w:lineRule="auto"/>
        <w:ind w:firstLine="9"/>
        <w:rPr>
          <w:rFonts w:ascii="Montserrat" w:hAnsi="Montserrat"/>
          <w:b/>
          <w:sz w:val="20"/>
        </w:rPr>
      </w:pPr>
    </w:p>
    <w:p w:rsidR="00C33DD4" w:rsidRPr="004430AA" w:rsidRDefault="00C33DD4" w:rsidP="00C33DD4">
      <w:pPr>
        <w:pStyle w:val="Texto0"/>
        <w:spacing w:after="0" w:line="240" w:lineRule="auto"/>
        <w:ind w:firstLine="9"/>
        <w:rPr>
          <w:rFonts w:ascii="Montserrat" w:hAnsi="Montserrat"/>
          <w:sz w:val="20"/>
        </w:rPr>
      </w:pPr>
      <w:r w:rsidRPr="004430AA">
        <w:rPr>
          <w:rFonts w:ascii="Montserrat" w:hAnsi="Montserrat"/>
          <w:b/>
          <w:sz w:val="20"/>
        </w:rPr>
        <w:t>Primera.-</w:t>
      </w:r>
      <w:r w:rsidRPr="004430AA">
        <w:rPr>
          <w:rFonts w:ascii="Montserrat" w:hAnsi="Montserrat"/>
          <w:sz w:val="20"/>
        </w:rPr>
        <w:t xml:space="preserve"> Los particulares que, para efectos de celebrar contrataciones con las dependencias y entidades a que se refiere el artículo </w:t>
      </w:r>
      <w:r w:rsidRPr="004430AA">
        <w:rPr>
          <w:rFonts w:ascii="Montserrat" w:hAnsi="Montserrat"/>
          <w:b/>
          <w:sz w:val="20"/>
        </w:rPr>
        <w:t>32-D</w:t>
      </w:r>
      <w:r w:rsidRPr="004430AA">
        <w:rPr>
          <w:rFonts w:ascii="Montserrat" w:hAnsi="Montserrat"/>
          <w:sz w:val="20"/>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rsidR="00C33DD4" w:rsidRPr="004430AA" w:rsidRDefault="00C33DD4" w:rsidP="00C33DD4">
      <w:pPr>
        <w:pStyle w:val="Texto0"/>
        <w:spacing w:after="0" w:line="240" w:lineRule="auto"/>
        <w:ind w:firstLine="9"/>
        <w:rPr>
          <w:rFonts w:ascii="Montserrat" w:hAnsi="Montserrat"/>
          <w:sz w:val="20"/>
        </w:rPr>
      </w:pPr>
    </w:p>
    <w:p w:rsidR="00C33DD4" w:rsidRDefault="00C33DD4" w:rsidP="00C33DD4">
      <w:pPr>
        <w:pStyle w:val="Texto0"/>
        <w:spacing w:after="0" w:line="240" w:lineRule="auto"/>
        <w:ind w:firstLine="9"/>
        <w:rPr>
          <w:rFonts w:ascii="Montserrat" w:hAnsi="Montserrat"/>
          <w:sz w:val="20"/>
        </w:rPr>
      </w:pPr>
      <w:r w:rsidRPr="004430AA">
        <w:rPr>
          <w:rFonts w:ascii="Montserrat" w:hAnsi="Montserrat"/>
          <w:b/>
          <w:sz w:val="20"/>
        </w:rPr>
        <w:t>Segunda.-</w:t>
      </w:r>
      <w:r w:rsidRPr="004430AA">
        <w:rPr>
          <w:rFonts w:ascii="Montserrat" w:hAnsi="Montserrat"/>
          <w:sz w:val="20"/>
        </w:rPr>
        <w:tab/>
        <w:t>El INFONAVIT, a fin de emitir la constancia de situación fiscal, revisará que:</w:t>
      </w:r>
    </w:p>
    <w:p w:rsidR="00C33DD4" w:rsidRPr="004430AA" w:rsidRDefault="00C33DD4" w:rsidP="00C33DD4">
      <w:pPr>
        <w:pStyle w:val="Texto0"/>
        <w:spacing w:after="0" w:line="240" w:lineRule="auto"/>
        <w:ind w:firstLine="9"/>
        <w:rPr>
          <w:rFonts w:ascii="Montserrat" w:hAnsi="Montserrat"/>
          <w:sz w:val="20"/>
        </w:rPr>
      </w:pPr>
    </w:p>
    <w:p w:rsidR="00C33DD4" w:rsidRPr="004430AA" w:rsidRDefault="00C33DD4" w:rsidP="00C33DD4">
      <w:pPr>
        <w:pStyle w:val="Texto0"/>
        <w:spacing w:after="0" w:line="240" w:lineRule="auto"/>
        <w:ind w:firstLine="9"/>
        <w:rPr>
          <w:rFonts w:ascii="Montserrat" w:hAnsi="Montserrat"/>
          <w:sz w:val="20"/>
        </w:rPr>
      </w:pPr>
      <w:r w:rsidRPr="004430AA">
        <w:rPr>
          <w:rFonts w:ascii="Montserrat" w:hAnsi="Montserrat"/>
          <w:b/>
          <w:sz w:val="20"/>
        </w:rPr>
        <w:t>I.</w:t>
      </w:r>
      <w:r w:rsidRPr="004430AA">
        <w:rPr>
          <w:rFonts w:ascii="Montserrat" w:hAnsi="Montserrat"/>
          <w:b/>
          <w:sz w:val="20"/>
        </w:rPr>
        <w:tab/>
      </w:r>
      <w:r w:rsidRPr="004430AA">
        <w:rPr>
          <w:rFonts w:ascii="Montserrat" w:hAnsi="Montserrat"/>
          <w:sz w:val="20"/>
        </w:rPr>
        <w:t>La inscripción del particular solicitante ante el Instituto, en caso de estar obligado, y la vigencia del número o números de los registros patronales que le han sido asignados.</w:t>
      </w:r>
    </w:p>
    <w:p w:rsidR="00C33DD4" w:rsidRPr="004430AA" w:rsidRDefault="00C33DD4" w:rsidP="00C33DD4">
      <w:pPr>
        <w:pStyle w:val="Texto0"/>
        <w:spacing w:after="0" w:line="240" w:lineRule="auto"/>
        <w:ind w:firstLine="9"/>
        <w:rPr>
          <w:rFonts w:ascii="Montserrat" w:hAnsi="Montserrat"/>
          <w:sz w:val="20"/>
        </w:rPr>
      </w:pPr>
      <w:r w:rsidRPr="004430AA">
        <w:rPr>
          <w:rFonts w:ascii="Montserrat" w:hAnsi="Montserrat"/>
          <w:b/>
          <w:sz w:val="20"/>
        </w:rPr>
        <w:t>II.</w:t>
      </w:r>
      <w:r w:rsidRPr="004430AA">
        <w:rPr>
          <w:rFonts w:ascii="Montserrat" w:hAnsi="Montserrat"/>
          <w:b/>
          <w:sz w:val="20"/>
        </w:rPr>
        <w:tab/>
      </w:r>
      <w:r w:rsidRPr="004430AA">
        <w:rPr>
          <w:rFonts w:ascii="Montserrat" w:hAnsi="Montserrat"/>
          <w:sz w:val="20"/>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C33DD4" w:rsidRPr="004430AA" w:rsidRDefault="00C33DD4" w:rsidP="00C33DD4">
      <w:pPr>
        <w:pStyle w:val="Texto0"/>
        <w:spacing w:after="0" w:line="240" w:lineRule="auto"/>
        <w:ind w:firstLine="9"/>
        <w:rPr>
          <w:rFonts w:ascii="Montserrat" w:hAnsi="Montserrat"/>
          <w:sz w:val="20"/>
        </w:rPr>
      </w:pPr>
      <w:r w:rsidRPr="004430AA">
        <w:rPr>
          <w:rFonts w:ascii="Montserrat" w:hAnsi="Montserrat"/>
          <w:b/>
          <w:sz w:val="20"/>
        </w:rPr>
        <w:t>III.</w:t>
      </w:r>
      <w:r w:rsidRPr="004430AA">
        <w:rPr>
          <w:rFonts w:ascii="Montserrat" w:hAnsi="Montserrat"/>
          <w:b/>
          <w:sz w:val="20"/>
        </w:rPr>
        <w:tab/>
      </w:r>
      <w:r w:rsidRPr="004430AA">
        <w:rPr>
          <w:rFonts w:ascii="Montserrat" w:hAnsi="Montserrat"/>
          <w:sz w:val="20"/>
        </w:rPr>
        <w:t>Los adeudos o créditos fiscales que no se encuentren firmes.</w:t>
      </w:r>
    </w:p>
    <w:p w:rsidR="00C33DD4" w:rsidRPr="004430AA" w:rsidRDefault="00C33DD4" w:rsidP="00C33DD4">
      <w:pPr>
        <w:pStyle w:val="Texto0"/>
        <w:spacing w:after="0" w:line="240" w:lineRule="auto"/>
        <w:ind w:firstLine="9"/>
        <w:rPr>
          <w:rFonts w:ascii="Montserrat" w:hAnsi="Montserrat"/>
          <w:sz w:val="20"/>
        </w:rPr>
      </w:pPr>
      <w:r w:rsidRPr="004430AA">
        <w:rPr>
          <w:rFonts w:ascii="Montserrat" w:hAnsi="Montserrat"/>
          <w:b/>
          <w:sz w:val="20"/>
        </w:rPr>
        <w:t>IV.</w:t>
      </w:r>
      <w:r w:rsidRPr="004430AA">
        <w:rPr>
          <w:rFonts w:ascii="Montserrat" w:hAnsi="Montserrat"/>
          <w:b/>
          <w:sz w:val="20"/>
        </w:rPr>
        <w:tab/>
      </w:r>
      <w:r w:rsidRPr="004430AA">
        <w:rPr>
          <w:rFonts w:ascii="Montserrat" w:hAnsi="Montserrat"/>
          <w:sz w:val="20"/>
        </w:rPr>
        <w:t>Las garantías que se hayan otorgado.</w:t>
      </w:r>
    </w:p>
    <w:p w:rsidR="00C33DD4" w:rsidRPr="004430AA" w:rsidRDefault="00C33DD4" w:rsidP="00C33DD4">
      <w:pPr>
        <w:pStyle w:val="Texto0"/>
        <w:spacing w:after="0" w:line="240" w:lineRule="auto"/>
        <w:ind w:firstLine="9"/>
        <w:rPr>
          <w:rFonts w:ascii="Montserrat" w:hAnsi="Montserrat"/>
          <w:sz w:val="20"/>
        </w:rPr>
      </w:pPr>
      <w:r w:rsidRPr="004430AA">
        <w:rPr>
          <w:rFonts w:ascii="Montserrat" w:hAnsi="Montserrat"/>
          <w:b/>
          <w:sz w:val="20"/>
        </w:rPr>
        <w:t>V.</w:t>
      </w:r>
      <w:r w:rsidRPr="004430AA">
        <w:rPr>
          <w:rFonts w:ascii="Montserrat" w:hAnsi="Montserrat"/>
          <w:b/>
          <w:sz w:val="20"/>
        </w:rPr>
        <w:tab/>
      </w:r>
      <w:r w:rsidRPr="004430AA">
        <w:rPr>
          <w:rFonts w:ascii="Montserrat" w:hAnsi="Montserrat"/>
          <w:sz w:val="20"/>
        </w:rPr>
        <w:t>Los convenios de pago que el solicitante haya celebrado con el Instituto.</w:t>
      </w:r>
    </w:p>
    <w:p w:rsidR="00C33DD4" w:rsidRPr="004430AA" w:rsidRDefault="00C33DD4" w:rsidP="00C33DD4">
      <w:pPr>
        <w:pStyle w:val="Texto0"/>
        <w:spacing w:after="0" w:line="240" w:lineRule="auto"/>
        <w:ind w:firstLine="9"/>
        <w:rPr>
          <w:rFonts w:ascii="Montserrat" w:hAnsi="Montserrat"/>
          <w:sz w:val="20"/>
        </w:rPr>
      </w:pPr>
    </w:p>
    <w:p w:rsidR="00C33DD4" w:rsidRPr="004430AA" w:rsidRDefault="00C33DD4" w:rsidP="00C33DD4">
      <w:pPr>
        <w:pStyle w:val="Texto0"/>
        <w:spacing w:after="0" w:line="240" w:lineRule="auto"/>
        <w:ind w:firstLine="9"/>
        <w:rPr>
          <w:rFonts w:ascii="Montserrat" w:hAnsi="Montserrat"/>
          <w:sz w:val="20"/>
        </w:rPr>
      </w:pPr>
      <w:r w:rsidRPr="004430AA">
        <w:rPr>
          <w:rFonts w:ascii="Montserrat" w:hAnsi="Montserrat"/>
          <w:b/>
          <w:sz w:val="20"/>
        </w:rPr>
        <w:t>Tercera.-</w:t>
      </w:r>
      <w:r w:rsidRPr="004430AA">
        <w:rPr>
          <w:rFonts w:ascii="Montserrat" w:hAnsi="Montserrat"/>
          <w:sz w:val="20"/>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rsidR="00C33DD4" w:rsidRPr="004430AA" w:rsidRDefault="00C33DD4" w:rsidP="00C33DD4">
      <w:pPr>
        <w:pStyle w:val="Texto0"/>
        <w:spacing w:after="0" w:line="240" w:lineRule="auto"/>
        <w:ind w:firstLine="0"/>
        <w:rPr>
          <w:rFonts w:ascii="Montserrat" w:hAnsi="Montserrat"/>
          <w:sz w:val="20"/>
        </w:rPr>
      </w:pPr>
    </w:p>
    <w:p w:rsidR="00C33DD4" w:rsidRPr="004430AA" w:rsidRDefault="00C33DD4" w:rsidP="00C33DD4">
      <w:pPr>
        <w:pStyle w:val="Texto0"/>
        <w:spacing w:after="0" w:line="240" w:lineRule="auto"/>
        <w:ind w:firstLine="9"/>
        <w:rPr>
          <w:rFonts w:ascii="Montserrat" w:hAnsi="Montserrat"/>
          <w:sz w:val="20"/>
        </w:rPr>
      </w:pPr>
      <w:r w:rsidRPr="004430AA">
        <w:rPr>
          <w:rFonts w:ascii="Montserrat" w:hAnsi="Montserrat"/>
          <w:b/>
          <w:sz w:val="20"/>
        </w:rPr>
        <w:t>Cuarta.-</w:t>
      </w:r>
      <w:r w:rsidRPr="004430AA">
        <w:rPr>
          <w:rFonts w:ascii="Montserrat" w:hAnsi="Montserrat"/>
          <w:sz w:val="20"/>
        </w:rPr>
        <w:tab/>
        <w:t>El INFONAVIT expedirá a los particulares los siguientes tipos de constancia de situación fiscal:</w:t>
      </w:r>
    </w:p>
    <w:p w:rsidR="00C33DD4" w:rsidRPr="004430AA" w:rsidRDefault="00C33DD4" w:rsidP="00C33DD4">
      <w:pPr>
        <w:pStyle w:val="Texto0"/>
        <w:spacing w:after="0" w:line="240" w:lineRule="auto"/>
        <w:ind w:firstLine="9"/>
        <w:rPr>
          <w:rFonts w:ascii="Montserrat" w:hAnsi="Montserrat"/>
          <w:sz w:val="20"/>
        </w:rPr>
      </w:pPr>
    </w:p>
    <w:p w:rsidR="00C33DD4" w:rsidRPr="004430AA" w:rsidRDefault="00C33DD4" w:rsidP="00C33DD4">
      <w:pPr>
        <w:pStyle w:val="Texto0"/>
        <w:spacing w:after="0" w:line="240" w:lineRule="auto"/>
        <w:ind w:firstLine="9"/>
        <w:rPr>
          <w:rFonts w:ascii="Montserrat" w:hAnsi="Montserrat"/>
          <w:sz w:val="20"/>
        </w:rPr>
      </w:pPr>
      <w:r w:rsidRPr="004430AA">
        <w:rPr>
          <w:rFonts w:ascii="Montserrat" w:hAnsi="Montserrat"/>
          <w:b/>
          <w:sz w:val="20"/>
        </w:rPr>
        <w:t>a)</w:t>
      </w:r>
      <w:r w:rsidRPr="004430AA">
        <w:rPr>
          <w:rFonts w:ascii="Montserrat" w:hAnsi="Montserrat"/>
          <w:b/>
          <w:sz w:val="20"/>
        </w:rPr>
        <w:tab/>
        <w:t xml:space="preserve">Sin adeudo o con garantía.- </w:t>
      </w:r>
      <w:r w:rsidRPr="004430AA">
        <w:rPr>
          <w:rFonts w:ascii="Montserrat" w:hAnsi="Montserrat"/>
          <w:sz w:val="20"/>
        </w:rPr>
        <w:t>Cuando el particular esté inscrito ante el Instituto y al corriente en el cumplimiento de sus obligaciones fiscales, o bien que contando con adeudo éste se encuentre garantizado.</w:t>
      </w:r>
    </w:p>
    <w:p w:rsidR="00C33DD4" w:rsidRPr="004430AA" w:rsidRDefault="00C33DD4" w:rsidP="00C33DD4">
      <w:pPr>
        <w:pStyle w:val="Texto0"/>
        <w:spacing w:after="0" w:line="240" w:lineRule="auto"/>
        <w:ind w:firstLine="9"/>
        <w:rPr>
          <w:rFonts w:ascii="Montserrat" w:hAnsi="Montserrat"/>
          <w:sz w:val="20"/>
        </w:rPr>
      </w:pPr>
      <w:r w:rsidRPr="004430AA">
        <w:rPr>
          <w:rFonts w:ascii="Montserrat" w:hAnsi="Montserrat"/>
          <w:b/>
          <w:sz w:val="20"/>
        </w:rPr>
        <w:t>b)</w:t>
      </w:r>
      <w:r w:rsidRPr="004430AA">
        <w:rPr>
          <w:rFonts w:ascii="Montserrat" w:hAnsi="Montserrat"/>
          <w:b/>
          <w:sz w:val="20"/>
        </w:rPr>
        <w:tab/>
        <w:t xml:space="preserve">Con adeudo.- </w:t>
      </w:r>
      <w:r w:rsidRPr="004430AA">
        <w:rPr>
          <w:rFonts w:ascii="Montserrat" w:hAnsi="Montserrat"/>
          <w:sz w:val="20"/>
        </w:rPr>
        <w:t>Cuando el particular no esté al corriente en el cumplimiento de las obligaciones en materia de aportaciones patronales y entero de descuentos.</w:t>
      </w:r>
    </w:p>
    <w:p w:rsidR="00C33DD4" w:rsidRPr="004430AA" w:rsidRDefault="00C33DD4" w:rsidP="00C33DD4">
      <w:pPr>
        <w:pStyle w:val="Texto0"/>
        <w:spacing w:after="0" w:line="240" w:lineRule="auto"/>
        <w:ind w:firstLine="9"/>
        <w:rPr>
          <w:rFonts w:ascii="Montserrat" w:hAnsi="Montserrat"/>
          <w:sz w:val="20"/>
        </w:rPr>
      </w:pPr>
      <w:r w:rsidRPr="004430AA">
        <w:rPr>
          <w:rFonts w:ascii="Montserrat" w:hAnsi="Montserrat"/>
          <w:b/>
          <w:sz w:val="20"/>
        </w:rPr>
        <w:t>c)</w:t>
      </w:r>
      <w:r w:rsidRPr="004430AA">
        <w:rPr>
          <w:rFonts w:ascii="Montserrat" w:hAnsi="Montserrat"/>
          <w:b/>
          <w:sz w:val="20"/>
        </w:rPr>
        <w:tab/>
        <w:t>Con adeudo pero con convenio celebrado.</w:t>
      </w:r>
      <w:r w:rsidRPr="004430AA">
        <w:rPr>
          <w:rFonts w:ascii="Montserrat" w:hAnsi="Montserrat"/>
          <w:sz w:val="20"/>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rsidR="00C33DD4" w:rsidRPr="004430AA" w:rsidRDefault="00C33DD4" w:rsidP="00C33DD4">
      <w:pPr>
        <w:pStyle w:val="Texto0"/>
        <w:spacing w:after="0" w:line="240" w:lineRule="auto"/>
        <w:ind w:firstLine="9"/>
        <w:rPr>
          <w:rFonts w:ascii="Montserrat" w:hAnsi="Montserrat"/>
          <w:sz w:val="20"/>
        </w:rPr>
      </w:pPr>
      <w:r w:rsidRPr="004430AA">
        <w:rPr>
          <w:rFonts w:ascii="Montserrat" w:hAnsi="Montserrat"/>
          <w:b/>
          <w:sz w:val="20"/>
        </w:rPr>
        <w:lastRenderedPageBreak/>
        <w:t>d)</w:t>
      </w:r>
      <w:r w:rsidRPr="004430AA">
        <w:rPr>
          <w:rFonts w:ascii="Montserrat" w:hAnsi="Montserrat"/>
          <w:b/>
          <w:sz w:val="20"/>
        </w:rPr>
        <w:tab/>
        <w:t xml:space="preserve">Sin antecedente.- </w:t>
      </w:r>
      <w:r w:rsidRPr="004430AA">
        <w:rPr>
          <w:rFonts w:ascii="Montserrat" w:hAnsi="Montserrat"/>
          <w:sz w:val="20"/>
        </w:rPr>
        <w:t>Para personas físicas o morales que no cuenten con número de registro patronal registrado ante el Instituto y por tanto con trabajadores formales.</w:t>
      </w:r>
    </w:p>
    <w:p w:rsidR="00C33DD4" w:rsidRPr="004430AA" w:rsidRDefault="00C33DD4" w:rsidP="00C33DD4">
      <w:pPr>
        <w:pStyle w:val="Texto0"/>
        <w:spacing w:after="0" w:line="240" w:lineRule="auto"/>
        <w:ind w:firstLine="9"/>
        <w:rPr>
          <w:rFonts w:ascii="Montserrat" w:hAnsi="Montserrat"/>
          <w:sz w:val="20"/>
        </w:rPr>
      </w:pPr>
      <w:r w:rsidRPr="004430AA">
        <w:rPr>
          <w:rFonts w:ascii="Montserrat" w:hAnsi="Montserrat"/>
          <w:sz w:val="20"/>
        </w:rPr>
        <w:t xml:space="preserve">Las personas físicas o morales podrán obtener las constancias de situación fiscal a que se refieren los incisos a), b) y d) en la sección correspondiente del portal institucional del INFONAVIT en </w:t>
      </w:r>
      <w:proofErr w:type="gramStart"/>
      <w:r w:rsidRPr="004430AA">
        <w:rPr>
          <w:rFonts w:ascii="Montserrat" w:hAnsi="Montserrat"/>
          <w:sz w:val="20"/>
        </w:rPr>
        <w:t>la</w:t>
      </w:r>
      <w:proofErr w:type="gramEnd"/>
      <w:r w:rsidRPr="004430AA">
        <w:rPr>
          <w:rFonts w:ascii="Montserrat" w:hAnsi="Montserrat"/>
          <w:sz w:val="20"/>
        </w:rPr>
        <w:t xml:space="preserve"> internet: www.infonavit.org.mx.</w:t>
      </w:r>
    </w:p>
    <w:p w:rsidR="00C33DD4" w:rsidRPr="004430AA" w:rsidRDefault="00C33DD4" w:rsidP="00C33DD4">
      <w:pPr>
        <w:pStyle w:val="Texto0"/>
        <w:spacing w:after="0" w:line="240" w:lineRule="auto"/>
        <w:ind w:firstLine="9"/>
        <w:rPr>
          <w:rFonts w:ascii="Montserrat" w:hAnsi="Montserrat"/>
          <w:sz w:val="20"/>
        </w:rPr>
      </w:pPr>
      <w:r w:rsidRPr="004430AA">
        <w:rPr>
          <w:rFonts w:ascii="Montserrat" w:hAnsi="Montserrat"/>
          <w:sz w:val="20"/>
        </w:rPr>
        <w:t>Las constancias a que se refiere el inciso c) serán emitidas por la autoridad fiscal del Instituto en las delegaciones regionales.</w:t>
      </w:r>
    </w:p>
    <w:p w:rsidR="00C33DD4" w:rsidRDefault="00C33DD4" w:rsidP="00C33DD4">
      <w:pPr>
        <w:pStyle w:val="Texto0"/>
        <w:spacing w:after="0" w:line="240" w:lineRule="auto"/>
        <w:ind w:firstLine="9"/>
        <w:rPr>
          <w:rFonts w:ascii="Montserrat" w:hAnsi="Montserrat"/>
          <w:sz w:val="20"/>
        </w:rPr>
      </w:pPr>
      <w:r w:rsidRPr="004430AA">
        <w:rPr>
          <w:rFonts w:ascii="Montserrat" w:hAnsi="Montserrat"/>
          <w:sz w:val="20"/>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C33DD4" w:rsidRPr="004430AA" w:rsidRDefault="00C33DD4" w:rsidP="00C33DD4">
      <w:pPr>
        <w:pStyle w:val="Texto0"/>
        <w:spacing w:after="0" w:line="240" w:lineRule="auto"/>
        <w:ind w:firstLine="9"/>
        <w:rPr>
          <w:rFonts w:ascii="Montserrat" w:hAnsi="Montserrat"/>
          <w:sz w:val="20"/>
        </w:rPr>
      </w:pPr>
    </w:p>
    <w:p w:rsidR="00C33DD4" w:rsidRDefault="00C33DD4" w:rsidP="00C33DD4">
      <w:pPr>
        <w:spacing w:after="0"/>
        <w:jc w:val="both"/>
        <w:rPr>
          <w:rFonts w:ascii="Montserrat" w:hAnsi="Montserrat"/>
          <w:sz w:val="20"/>
          <w:szCs w:val="20"/>
        </w:rPr>
      </w:pPr>
      <w:r w:rsidRPr="004430AA">
        <w:rPr>
          <w:rFonts w:ascii="Montserrat" w:hAnsi="Montserrat"/>
          <w:b/>
          <w:sz w:val="20"/>
          <w:szCs w:val="20"/>
        </w:rPr>
        <w:t>Quinta.-</w:t>
      </w:r>
      <w:r w:rsidRPr="004430AA">
        <w:rPr>
          <w:rFonts w:ascii="Montserrat" w:hAnsi="Montserrat"/>
          <w:sz w:val="20"/>
          <w:szCs w:val="20"/>
        </w:rPr>
        <w:tab/>
        <w:t xml:space="preserve">La constancia de situación fiscal que se expida  tendrá </w:t>
      </w:r>
      <w:r w:rsidRPr="004430AA">
        <w:rPr>
          <w:rFonts w:ascii="Montserrat" w:hAnsi="Montserrat"/>
          <w:b/>
          <w:sz w:val="20"/>
          <w:szCs w:val="20"/>
        </w:rPr>
        <w:t>una vigencia de 30 días naturales</w:t>
      </w:r>
      <w:r w:rsidRPr="004430AA">
        <w:rPr>
          <w:rFonts w:ascii="Montserrat" w:hAnsi="Montserrat"/>
          <w:sz w:val="20"/>
          <w:szCs w:val="20"/>
        </w:rPr>
        <w:t xml:space="preserve"> contados a partir del día de su emisión.</w:t>
      </w:r>
    </w:p>
    <w:p w:rsidR="00C33DD4" w:rsidRPr="004430AA" w:rsidRDefault="00C33DD4" w:rsidP="00C33DD4">
      <w:pPr>
        <w:spacing w:after="0"/>
        <w:jc w:val="both"/>
        <w:rPr>
          <w:rFonts w:ascii="Montserrat" w:hAnsi="Montserrat"/>
          <w:sz w:val="20"/>
          <w:szCs w:val="20"/>
        </w:rPr>
      </w:pPr>
    </w:p>
    <w:p w:rsidR="00C33DD4" w:rsidRDefault="00C33DD4" w:rsidP="00C33DD4">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sz w:val="20"/>
          <w:szCs w:val="20"/>
        </w:rPr>
      </w:pPr>
      <w:r w:rsidRPr="004430AA">
        <w:rPr>
          <w:rFonts w:ascii="Montserrat" w:hAnsi="Montserrat" w:cs="Arial"/>
          <w:sz w:val="20"/>
          <w:szCs w:val="20"/>
        </w:rPr>
        <w:t xml:space="preserve">Las “Opiniones del cumplimiento de obligaciones fiscales  y Obligaciones Fiscales en Materia de Seguridad Social” citadas en este numeral, deberán </w:t>
      </w:r>
      <w:r>
        <w:rPr>
          <w:rFonts w:ascii="Montserrat" w:hAnsi="Montserrat" w:cs="Arial"/>
          <w:sz w:val="20"/>
          <w:szCs w:val="20"/>
        </w:rPr>
        <w:t>ser remitidas a través del sistema COMPRANET al tratarse de una invitación Publica Electrónica de conformidad con el artículo 26 Bis fracción II de la Ley de Adquisiciones, Arrendamientos y Servicios del Sector Publico, las opiniones de cumplimiento y constancias antes citadas deberán ser</w:t>
      </w:r>
      <w:r w:rsidRPr="004430AA">
        <w:rPr>
          <w:rFonts w:ascii="Montserrat" w:hAnsi="Montserrat" w:cs="Arial"/>
          <w:b/>
          <w:sz w:val="20"/>
          <w:szCs w:val="20"/>
        </w:rPr>
        <w:t xml:space="preserve"> VIGENTES</w:t>
      </w:r>
      <w:r>
        <w:rPr>
          <w:rFonts w:ascii="Montserrat" w:hAnsi="Montserrat" w:cs="Arial"/>
          <w:sz w:val="20"/>
          <w:szCs w:val="20"/>
        </w:rPr>
        <w:t xml:space="preserve"> y en sentido </w:t>
      </w:r>
      <w:r w:rsidRPr="004430AA">
        <w:rPr>
          <w:rFonts w:ascii="Montserrat" w:hAnsi="Montserrat" w:cs="Arial"/>
          <w:b/>
          <w:sz w:val="20"/>
          <w:szCs w:val="20"/>
        </w:rPr>
        <w:t>POSITIVO</w:t>
      </w:r>
      <w:r w:rsidRPr="004430AA">
        <w:rPr>
          <w:rFonts w:ascii="Montserrat" w:hAnsi="Montserrat" w:cs="Arial"/>
          <w:sz w:val="20"/>
          <w:szCs w:val="20"/>
        </w:rPr>
        <w:t>.</w:t>
      </w:r>
    </w:p>
    <w:p w:rsidR="00C33DD4" w:rsidRPr="004430AA" w:rsidRDefault="00C33DD4" w:rsidP="00C33DD4">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sz w:val="20"/>
          <w:szCs w:val="20"/>
        </w:rPr>
      </w:pPr>
    </w:p>
    <w:p w:rsidR="00C33DD4" w:rsidRDefault="00C33DD4" w:rsidP="00C33DD4">
      <w:pPr>
        <w:tabs>
          <w:tab w:val="left" w:pos="720"/>
        </w:tabs>
        <w:spacing w:after="0"/>
        <w:jc w:val="both"/>
        <w:rPr>
          <w:rFonts w:ascii="Montserrat" w:hAnsi="Montserrat" w:cs="Arial"/>
          <w:b/>
          <w:bCs/>
          <w:sz w:val="20"/>
          <w:szCs w:val="20"/>
        </w:rPr>
      </w:pPr>
      <w:r w:rsidRPr="004430AA">
        <w:rPr>
          <w:rFonts w:ascii="Montserrat" w:hAnsi="Montserrat" w:cs="Arial"/>
          <w:b/>
          <w:bCs/>
          <w:sz w:val="20"/>
          <w:szCs w:val="20"/>
        </w:rPr>
        <w:t>ACREDITACIÓN DE ENCONTRARSE AL CORRIENTE DE SUS OBLIGACIONES FISCALES, OBLIGACIONES EN MATERIA DE SEGURIDAD SOCIAL y SITUACIÓN FISCAL EN MATERIA DE APORTACIONES PATRONALES Y ENTERO DE AMORTIZACIONES.</w:t>
      </w:r>
    </w:p>
    <w:p w:rsidR="00C33DD4" w:rsidRPr="004430AA" w:rsidRDefault="00C33DD4" w:rsidP="00C33DD4">
      <w:pPr>
        <w:tabs>
          <w:tab w:val="left" w:pos="720"/>
        </w:tabs>
        <w:spacing w:after="0"/>
        <w:jc w:val="both"/>
        <w:rPr>
          <w:rFonts w:ascii="Montserrat" w:hAnsi="Montserrat" w:cs="Arial"/>
          <w:b/>
          <w:bCs/>
          <w:sz w:val="20"/>
          <w:szCs w:val="20"/>
        </w:rPr>
      </w:pPr>
    </w:p>
    <w:p w:rsidR="00C33DD4" w:rsidRDefault="00C33DD4" w:rsidP="00C33DD4">
      <w:pPr>
        <w:tabs>
          <w:tab w:val="left" w:pos="720"/>
        </w:tabs>
        <w:spacing w:after="0"/>
        <w:jc w:val="both"/>
        <w:rPr>
          <w:rFonts w:ascii="Montserrat" w:hAnsi="Montserrat" w:cs="Arial"/>
          <w:b/>
          <w:bCs/>
          <w:sz w:val="20"/>
          <w:szCs w:val="20"/>
        </w:rPr>
      </w:pPr>
      <w:r w:rsidRPr="004430AA">
        <w:rPr>
          <w:rFonts w:ascii="Montserrat" w:hAnsi="Montserrat" w:cs="Arial"/>
          <w:b/>
          <w:bCs/>
          <w:sz w:val="20"/>
          <w:szCs w:val="20"/>
        </w:rPr>
        <w:t>(Una vez realizado el acto de asignación del procedimiento)</w:t>
      </w:r>
    </w:p>
    <w:p w:rsidR="00C33DD4" w:rsidRPr="004430AA" w:rsidRDefault="00C33DD4" w:rsidP="00C33DD4">
      <w:pPr>
        <w:tabs>
          <w:tab w:val="left" w:pos="720"/>
        </w:tabs>
        <w:spacing w:after="0"/>
        <w:jc w:val="both"/>
        <w:rPr>
          <w:rFonts w:ascii="Montserrat" w:hAnsi="Montserrat" w:cs="Arial"/>
          <w:b/>
          <w:bCs/>
          <w:sz w:val="20"/>
          <w:szCs w:val="20"/>
        </w:rPr>
      </w:pPr>
    </w:p>
    <w:p w:rsidR="00C33DD4" w:rsidRDefault="00C33DD4" w:rsidP="00C33DD4">
      <w:pPr>
        <w:tabs>
          <w:tab w:val="left" w:pos="3708"/>
        </w:tabs>
        <w:spacing w:after="0"/>
        <w:jc w:val="both"/>
        <w:rPr>
          <w:rFonts w:ascii="Montserrat" w:hAnsi="Montserrat" w:cs="Arial"/>
          <w:sz w:val="20"/>
          <w:szCs w:val="20"/>
        </w:rPr>
      </w:pPr>
      <w:r w:rsidRPr="004430AA">
        <w:rPr>
          <w:rFonts w:ascii="Montserrat" w:hAnsi="Montserrat" w:cs="Arial"/>
          <w:sz w:val="20"/>
          <w:szCs w:val="20"/>
        </w:rPr>
        <w:t xml:space="preserve">El </w:t>
      </w:r>
      <w:r w:rsidRPr="00944F62">
        <w:rPr>
          <w:rFonts w:ascii="Montserrat" w:hAnsi="Montserrat" w:cs="Arial"/>
          <w:sz w:val="20"/>
          <w:szCs w:val="20"/>
        </w:rPr>
        <w:t>Invitado</w:t>
      </w:r>
      <w:r w:rsidRPr="004430AA">
        <w:rPr>
          <w:rFonts w:ascii="Montserrat" w:hAnsi="Montserrat" w:cs="Arial"/>
          <w:sz w:val="20"/>
          <w:szCs w:val="20"/>
        </w:rPr>
        <w:t xml:space="preserve"> adjudicado; dentro de los tres días hábiles posteriores a la fecha en que se tenga conocimiento de la adjudicación del contrato, deberá realizar la solicitud de opinión ante el Sistema de Administración Tributaria (SAT), relacionada con el cumplimiento de sus obligaciones fiscales en los términos que establece la Regla 2.1.31 de la </w:t>
      </w:r>
      <w:r w:rsidRPr="004430AA">
        <w:rPr>
          <w:rFonts w:ascii="Montserrat" w:hAnsi="Montserrat" w:cs="Arial"/>
          <w:b/>
          <w:sz w:val="20"/>
          <w:szCs w:val="20"/>
          <w:u w:val="single"/>
        </w:rPr>
        <w:t>Resolución Miscelánea Fiscal para 202</w:t>
      </w:r>
      <w:r>
        <w:rPr>
          <w:rFonts w:ascii="Montserrat" w:hAnsi="Montserrat" w:cs="Arial"/>
          <w:b/>
          <w:sz w:val="20"/>
          <w:szCs w:val="20"/>
          <w:u w:val="single"/>
        </w:rPr>
        <w:t>2</w:t>
      </w:r>
      <w:r w:rsidRPr="004430AA">
        <w:rPr>
          <w:rFonts w:ascii="Montserrat" w:hAnsi="Montserrat" w:cs="Arial"/>
          <w:b/>
          <w:sz w:val="20"/>
          <w:szCs w:val="20"/>
          <w:u w:val="single"/>
        </w:rPr>
        <w:t>, publicada en el Diario Oficial de la Federación (</w:t>
      </w:r>
      <w:r>
        <w:rPr>
          <w:rFonts w:ascii="Montserrat" w:hAnsi="Montserrat" w:cs="Arial"/>
          <w:b/>
          <w:sz w:val="20"/>
          <w:szCs w:val="20"/>
          <w:u w:val="single"/>
        </w:rPr>
        <w:t>DOF) en</w:t>
      </w:r>
      <w:r w:rsidRPr="004430AA">
        <w:rPr>
          <w:rFonts w:ascii="Montserrat" w:hAnsi="Montserrat" w:cs="Arial"/>
          <w:b/>
          <w:sz w:val="20"/>
          <w:szCs w:val="20"/>
          <w:u w:val="single"/>
        </w:rPr>
        <w:t xml:space="preserve"> de Diciembre de 20</w:t>
      </w:r>
      <w:r>
        <w:rPr>
          <w:rFonts w:ascii="Montserrat" w:hAnsi="Montserrat" w:cs="Arial"/>
          <w:b/>
          <w:sz w:val="20"/>
          <w:szCs w:val="20"/>
          <w:u w:val="single"/>
        </w:rPr>
        <w:t>21</w:t>
      </w:r>
      <w:r w:rsidRPr="004430AA">
        <w:rPr>
          <w:rFonts w:ascii="Montserrat" w:hAnsi="Montserrat" w:cs="Arial"/>
          <w:sz w:val="20"/>
          <w:szCs w:val="20"/>
          <w:u w:val="single"/>
        </w:rPr>
        <w:t>,</w:t>
      </w:r>
      <w:r w:rsidRPr="004430AA">
        <w:rPr>
          <w:rFonts w:ascii="Montserrat" w:hAnsi="Montserrat" w:cs="Arial"/>
          <w:sz w:val="20"/>
          <w:szCs w:val="20"/>
        </w:rPr>
        <w:t xml:space="preserve"> de conformidad con lo previsto en el artículo 32D, del Código Fiscal de la Federación, así como obtener a través de internet la “Opinión de cumplimiento de obligaciones en materia de seguridad social”, para dar cumplimiento lo dispuesto en la  primera de las “Reglas para la obtención de la opinión de cumplimiento de obligaciones fiscales en materia de seguridad social” publicadas en el Diario Oficial de la Federación el 27 de febrero de 2015. </w:t>
      </w:r>
    </w:p>
    <w:p w:rsidR="00C33DD4" w:rsidRPr="004430AA" w:rsidRDefault="00C33DD4" w:rsidP="00C33DD4">
      <w:pPr>
        <w:tabs>
          <w:tab w:val="left" w:pos="3708"/>
        </w:tabs>
        <w:spacing w:after="0"/>
        <w:jc w:val="both"/>
        <w:rPr>
          <w:rFonts w:ascii="Montserrat" w:hAnsi="Montserrat" w:cs="Arial"/>
          <w:sz w:val="20"/>
          <w:szCs w:val="20"/>
        </w:rPr>
      </w:pPr>
    </w:p>
    <w:p w:rsidR="00C33DD4" w:rsidRDefault="00C33DD4" w:rsidP="00C33DD4">
      <w:pPr>
        <w:spacing w:after="0"/>
        <w:jc w:val="both"/>
        <w:rPr>
          <w:rFonts w:ascii="Montserrat" w:hAnsi="Montserrat" w:cs="Arial"/>
          <w:b/>
          <w:sz w:val="20"/>
          <w:szCs w:val="20"/>
        </w:rPr>
      </w:pPr>
      <w:r w:rsidRPr="004430AA">
        <w:rPr>
          <w:rFonts w:ascii="Montserrat" w:hAnsi="Montserrat" w:cs="Arial"/>
          <w:b/>
          <w:sz w:val="20"/>
          <w:szCs w:val="20"/>
        </w:rPr>
        <w:t xml:space="preserve"> (PREVIO A LA FORMALIZACIÓN DEL CONTRATO)</w:t>
      </w:r>
    </w:p>
    <w:p w:rsidR="00C33DD4" w:rsidRPr="004430AA" w:rsidRDefault="00C33DD4" w:rsidP="00C33DD4">
      <w:pPr>
        <w:spacing w:after="0"/>
        <w:jc w:val="both"/>
        <w:rPr>
          <w:rFonts w:ascii="Montserrat" w:hAnsi="Montserrat" w:cs="Arial"/>
          <w:b/>
          <w:sz w:val="20"/>
          <w:szCs w:val="20"/>
        </w:rPr>
      </w:pPr>
    </w:p>
    <w:p w:rsidR="00C33DD4" w:rsidRDefault="00C33DD4" w:rsidP="00C33DD4">
      <w:pPr>
        <w:spacing w:after="0" w:line="240" w:lineRule="auto"/>
        <w:rPr>
          <w:rFonts w:ascii="Montserrat" w:hAnsi="Montserrat" w:cs="Arial"/>
          <w:sz w:val="20"/>
          <w:szCs w:val="20"/>
        </w:rPr>
      </w:pPr>
      <w:r w:rsidRPr="004430AA">
        <w:rPr>
          <w:rFonts w:ascii="Montserrat" w:hAnsi="Montserrat" w:cs="Arial"/>
          <w:sz w:val="20"/>
          <w:szCs w:val="20"/>
        </w:rPr>
        <w:t xml:space="preserve">De conformidad a lo establecido en el artículo </w:t>
      </w:r>
      <w:r w:rsidRPr="004430AA">
        <w:rPr>
          <w:rFonts w:ascii="Montserrat" w:hAnsi="Montserrat" w:cs="Arial"/>
          <w:b/>
          <w:sz w:val="20"/>
          <w:szCs w:val="20"/>
        </w:rPr>
        <w:t xml:space="preserve">39 </w:t>
      </w:r>
      <w:r w:rsidRPr="004430AA">
        <w:rPr>
          <w:rFonts w:ascii="Montserrat" w:hAnsi="Montserrat" w:cs="Arial"/>
          <w:sz w:val="20"/>
          <w:szCs w:val="20"/>
        </w:rPr>
        <w:t xml:space="preserve">Fracción </w:t>
      </w:r>
      <w:r w:rsidRPr="004430AA">
        <w:rPr>
          <w:rFonts w:ascii="Montserrat" w:hAnsi="Montserrat" w:cs="Arial"/>
          <w:b/>
          <w:sz w:val="20"/>
          <w:szCs w:val="20"/>
        </w:rPr>
        <w:t xml:space="preserve">VI </w:t>
      </w:r>
      <w:r w:rsidRPr="004430AA">
        <w:rPr>
          <w:rFonts w:ascii="Montserrat" w:hAnsi="Montserrat" w:cs="Arial"/>
          <w:sz w:val="20"/>
          <w:szCs w:val="20"/>
        </w:rPr>
        <w:t xml:space="preserve">inciso </w:t>
      </w:r>
      <w:r w:rsidRPr="004430AA">
        <w:rPr>
          <w:rFonts w:ascii="Montserrat" w:hAnsi="Montserrat" w:cs="Arial"/>
          <w:b/>
          <w:sz w:val="20"/>
          <w:szCs w:val="20"/>
        </w:rPr>
        <w:t xml:space="preserve">j) </w:t>
      </w:r>
      <w:r w:rsidRPr="004430AA">
        <w:rPr>
          <w:rFonts w:ascii="Montserrat" w:hAnsi="Montserrat" w:cs="Arial"/>
          <w:sz w:val="20"/>
          <w:szCs w:val="20"/>
        </w:rPr>
        <w:t>del Reglamento de la Ley de Adquisiciones, Arrendamientos y Servicios del Sector Público</w:t>
      </w:r>
      <w:r w:rsidRPr="004430AA">
        <w:rPr>
          <w:rFonts w:ascii="Montserrat" w:hAnsi="Montserrat"/>
          <w:sz w:val="20"/>
          <w:szCs w:val="20"/>
          <w:lang w:eastAsia="es-MX"/>
        </w:rPr>
        <w:t xml:space="preserve"> </w:t>
      </w:r>
      <w:r w:rsidRPr="004430AA">
        <w:rPr>
          <w:rFonts w:ascii="Montserrat" w:hAnsi="Montserrat" w:cs="Arial"/>
          <w:sz w:val="20"/>
          <w:szCs w:val="20"/>
        </w:rPr>
        <w:t xml:space="preserve">Previo a la suscripción del contrato el </w:t>
      </w:r>
      <w:r w:rsidRPr="00944F62">
        <w:rPr>
          <w:rFonts w:ascii="Montserrat" w:hAnsi="Montserrat" w:cs="Arial"/>
          <w:sz w:val="20"/>
          <w:szCs w:val="20"/>
        </w:rPr>
        <w:t>Invitado</w:t>
      </w:r>
      <w:r>
        <w:rPr>
          <w:rFonts w:ascii="Montserrat" w:hAnsi="Montserrat" w:cs="Arial"/>
          <w:sz w:val="20"/>
          <w:szCs w:val="20"/>
        </w:rPr>
        <w:t xml:space="preserve"> </w:t>
      </w:r>
      <w:r w:rsidRPr="004430AA">
        <w:rPr>
          <w:rFonts w:ascii="Montserrat" w:hAnsi="Montserrat" w:cs="Arial"/>
          <w:sz w:val="20"/>
          <w:szCs w:val="20"/>
        </w:rPr>
        <w:t>ganador deberá presentar:</w:t>
      </w:r>
    </w:p>
    <w:p w:rsidR="00C33DD4" w:rsidRPr="004430AA" w:rsidRDefault="00C33DD4" w:rsidP="00C33DD4">
      <w:pPr>
        <w:spacing w:after="0" w:line="240" w:lineRule="auto"/>
        <w:rPr>
          <w:rFonts w:ascii="Montserrat" w:hAnsi="Montserrat"/>
          <w:sz w:val="20"/>
          <w:szCs w:val="20"/>
          <w:lang w:eastAsia="es-MX"/>
        </w:rPr>
      </w:pPr>
    </w:p>
    <w:p w:rsidR="00C33DD4" w:rsidRDefault="00C33DD4" w:rsidP="00C33DD4">
      <w:pPr>
        <w:tabs>
          <w:tab w:val="left" w:pos="3708"/>
        </w:tabs>
        <w:spacing w:after="0"/>
        <w:jc w:val="both"/>
        <w:rPr>
          <w:rFonts w:ascii="Montserrat" w:hAnsi="Montserrat" w:cs="Arial"/>
          <w:sz w:val="20"/>
          <w:szCs w:val="20"/>
        </w:rPr>
      </w:pPr>
      <w:r w:rsidRPr="004430AA">
        <w:rPr>
          <w:rFonts w:ascii="Montserrat" w:hAnsi="Montserrat" w:cs="Arial"/>
          <w:sz w:val="20"/>
          <w:szCs w:val="20"/>
        </w:rPr>
        <w:lastRenderedPageBreak/>
        <w:t>I.- El acuse de recepción con el que compruebe la realización de la consulta de opinión ante el SAT, relacionada con el cumplimiento de sus obligaciones fiscales, en los términos que establece la Regla 2.1.31 de la Miscelánea Fiscal.</w:t>
      </w:r>
    </w:p>
    <w:p w:rsidR="00C33DD4" w:rsidRPr="004430AA" w:rsidRDefault="00C33DD4" w:rsidP="00C33DD4">
      <w:pPr>
        <w:tabs>
          <w:tab w:val="left" w:pos="3708"/>
        </w:tabs>
        <w:spacing w:after="0"/>
        <w:jc w:val="both"/>
        <w:rPr>
          <w:rFonts w:ascii="Montserrat" w:hAnsi="Montserrat" w:cs="Arial"/>
          <w:sz w:val="20"/>
          <w:szCs w:val="20"/>
        </w:rPr>
      </w:pPr>
    </w:p>
    <w:p w:rsidR="00C33DD4" w:rsidRDefault="00C33DD4" w:rsidP="00C33DD4">
      <w:pPr>
        <w:tabs>
          <w:tab w:val="left" w:pos="3708"/>
        </w:tabs>
        <w:spacing w:after="0"/>
        <w:jc w:val="both"/>
        <w:rPr>
          <w:rFonts w:ascii="Montserrat" w:hAnsi="Montserrat" w:cs="Arial"/>
          <w:bCs/>
          <w:sz w:val="20"/>
          <w:szCs w:val="20"/>
        </w:rPr>
      </w:pPr>
      <w:r w:rsidRPr="004430AA">
        <w:rPr>
          <w:rFonts w:ascii="Montserrat" w:hAnsi="Montserrat" w:cs="Arial"/>
          <w:sz w:val="20"/>
          <w:szCs w:val="20"/>
        </w:rPr>
        <w:t xml:space="preserve">II.- La </w:t>
      </w:r>
      <w:r w:rsidRPr="004430AA">
        <w:rPr>
          <w:rFonts w:ascii="Montserrat" w:hAnsi="Montserrat" w:cs="Arial"/>
          <w:b/>
          <w:sz w:val="20"/>
          <w:szCs w:val="20"/>
        </w:rPr>
        <w:t>“Opinión de cumplimiento de obligaciones en materia de seguridad social” positiva y vigente</w:t>
      </w:r>
      <w:r w:rsidRPr="004430AA">
        <w:rPr>
          <w:rFonts w:ascii="Montserrat" w:hAnsi="Montserrat" w:cs="Arial"/>
          <w:sz w:val="20"/>
          <w:szCs w:val="20"/>
        </w:rPr>
        <w:t xml:space="preserve"> </w:t>
      </w:r>
      <w:r w:rsidRPr="004430AA">
        <w:rPr>
          <w:rFonts w:ascii="Montserrat" w:hAnsi="Montserrat" w:cs="Arial"/>
          <w:bCs/>
          <w:sz w:val="20"/>
          <w:szCs w:val="20"/>
        </w:rPr>
        <w:t>la cual cuenta con una vigencia de 30 días naturales a partir del día de su emisión.</w:t>
      </w:r>
    </w:p>
    <w:p w:rsidR="00C33DD4" w:rsidRPr="004430AA" w:rsidRDefault="00C33DD4" w:rsidP="00C33DD4">
      <w:pPr>
        <w:tabs>
          <w:tab w:val="left" w:pos="3708"/>
        </w:tabs>
        <w:spacing w:after="0"/>
        <w:jc w:val="both"/>
        <w:rPr>
          <w:rFonts w:ascii="Montserrat" w:hAnsi="Montserrat" w:cs="Arial"/>
          <w:bCs/>
          <w:sz w:val="20"/>
          <w:szCs w:val="20"/>
        </w:rPr>
      </w:pPr>
    </w:p>
    <w:p w:rsidR="00C33DD4" w:rsidRPr="004430AA" w:rsidRDefault="00C33DD4" w:rsidP="00C33DD4">
      <w:pPr>
        <w:tabs>
          <w:tab w:val="left" w:pos="3708"/>
        </w:tabs>
        <w:spacing w:after="0"/>
        <w:jc w:val="both"/>
        <w:rPr>
          <w:rFonts w:ascii="Montserrat" w:hAnsi="Montserrat" w:cs="Arial"/>
          <w:sz w:val="20"/>
          <w:szCs w:val="20"/>
        </w:rPr>
      </w:pPr>
      <w:r w:rsidRPr="004430AA">
        <w:rPr>
          <w:rFonts w:ascii="Montserrat" w:hAnsi="Montserrat" w:cs="Arial"/>
          <w:bCs/>
          <w:sz w:val="20"/>
          <w:szCs w:val="20"/>
        </w:rPr>
        <w:t xml:space="preserve">III.- </w:t>
      </w:r>
      <w:r w:rsidRPr="004430AA">
        <w:rPr>
          <w:rFonts w:ascii="Montserrat" w:hAnsi="Montserrat" w:cs="Arial"/>
          <w:b/>
          <w:bCs/>
          <w:sz w:val="20"/>
          <w:szCs w:val="20"/>
        </w:rPr>
        <w:t xml:space="preserve">Opinión Positiva Vigente La </w:t>
      </w:r>
      <w:r w:rsidRPr="004430AA">
        <w:rPr>
          <w:rFonts w:ascii="Montserrat" w:hAnsi="Montserrat" w:cs="Arial"/>
          <w:b/>
          <w:sz w:val="20"/>
          <w:szCs w:val="20"/>
        </w:rPr>
        <w:t>“Constancia de Situación Fiscal</w:t>
      </w:r>
      <w:r w:rsidRPr="004430AA">
        <w:rPr>
          <w:rFonts w:ascii="Montserrat" w:hAnsi="Montserrat" w:cs="Arial"/>
          <w:sz w:val="20"/>
          <w:szCs w:val="20"/>
        </w:rPr>
        <w:t xml:space="preserve"> en materia de aportaciones patronales y entero de amortizaciones”, </w:t>
      </w:r>
      <w:r w:rsidRPr="004430AA">
        <w:rPr>
          <w:rFonts w:ascii="Montserrat" w:hAnsi="Montserrat" w:cs="Arial"/>
          <w:b/>
          <w:sz w:val="20"/>
          <w:szCs w:val="20"/>
        </w:rPr>
        <w:t>VIGENTE Y POSITIVA</w:t>
      </w:r>
      <w:r w:rsidRPr="004430AA">
        <w:rPr>
          <w:rFonts w:ascii="Montserrat" w:hAnsi="Montserrat" w:cs="Arial"/>
          <w:sz w:val="20"/>
          <w:szCs w:val="20"/>
        </w:rPr>
        <w:t xml:space="preserve">, debiendo realizar la solicitud de situación ante el Instituto del Fondo Nacional de la Vivienda para los Trabajadores (INFONAVIT), relacionada con el cumplimiento de sus situaciones fiscales con fundamento en los términos que establece el artículo 16, fracción XIX de la Ley del Instituto del Fondo Nacional de la Vivienda para los Trabajadores, el Consejo de Administración del Infonavit mediante la Resolución RCA-5789-01/17, tomada en su sesión ordinaria número 790 del 25 de enero del 2017, publicada en el Diario Oficial de la Federación (DOF) el </w:t>
      </w:r>
      <w:r w:rsidRPr="004430AA">
        <w:rPr>
          <w:rFonts w:ascii="Montserrat" w:hAnsi="Montserrat" w:cs="Arial"/>
          <w:b/>
          <w:sz w:val="20"/>
          <w:szCs w:val="20"/>
        </w:rPr>
        <w:t>28 de junio de 2017</w:t>
      </w:r>
      <w:r w:rsidRPr="004430AA">
        <w:rPr>
          <w:rFonts w:ascii="Montserrat" w:hAnsi="Montserrat" w:cs="Arial"/>
          <w:sz w:val="20"/>
          <w:szCs w:val="20"/>
        </w:rPr>
        <w:t>, de conformidad con lo previsto en el artículo 32-D, del Código Fiscal de la Federación.</w:t>
      </w:r>
    </w:p>
    <w:p w:rsidR="00C33DD4" w:rsidRPr="004430AA" w:rsidRDefault="00C33DD4" w:rsidP="00C33DD4">
      <w:pPr>
        <w:spacing w:after="0"/>
        <w:jc w:val="both"/>
        <w:rPr>
          <w:rFonts w:ascii="Montserrat" w:hAnsi="Montserrat" w:cs="Arial"/>
          <w:sz w:val="20"/>
          <w:szCs w:val="20"/>
        </w:rPr>
      </w:pPr>
      <w:r w:rsidRPr="004430AA">
        <w:rPr>
          <w:rFonts w:ascii="Montserrat" w:hAnsi="Montserrat" w:cs="Arial"/>
          <w:sz w:val="20"/>
          <w:szCs w:val="20"/>
        </w:rPr>
        <w:t xml:space="preserve">IV.- La </w:t>
      </w:r>
      <w:r w:rsidRPr="004430AA">
        <w:rPr>
          <w:rFonts w:ascii="Montserrat" w:hAnsi="Montserrat" w:cs="Arial"/>
          <w:b/>
          <w:sz w:val="20"/>
          <w:szCs w:val="20"/>
        </w:rPr>
        <w:t>“Opinión de cumplimiento de obligaciones en Infonavit” positiva y vigente</w:t>
      </w:r>
      <w:r w:rsidRPr="004430AA">
        <w:rPr>
          <w:rFonts w:ascii="Montserrat" w:hAnsi="Montserrat" w:cs="Arial"/>
          <w:sz w:val="20"/>
          <w:szCs w:val="20"/>
        </w:rPr>
        <w:t xml:space="preserve"> </w:t>
      </w:r>
      <w:r w:rsidRPr="004430AA">
        <w:rPr>
          <w:rFonts w:ascii="Montserrat" w:hAnsi="Montserrat" w:cs="Arial"/>
          <w:bCs/>
          <w:sz w:val="20"/>
          <w:szCs w:val="20"/>
        </w:rPr>
        <w:t>la cual cuenta con una vigencia de 30 días naturales a partir del día de su emisión.</w:t>
      </w:r>
    </w:p>
    <w:p w:rsidR="00C33DD4" w:rsidRDefault="00C33DD4" w:rsidP="00C33DD4">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rsidR="00C33DD4" w:rsidRDefault="00C33DD4" w:rsidP="00C33DD4">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r w:rsidRPr="004430AA">
        <w:rPr>
          <w:rFonts w:ascii="Montserrat" w:hAnsi="Montserrat" w:cs="Arial"/>
          <w:b/>
          <w:bCs/>
          <w:sz w:val="20"/>
          <w:szCs w:val="20"/>
        </w:rPr>
        <w:t xml:space="preserve">2.- INFORMACIÓN ESPECÍFICA DE LA </w:t>
      </w:r>
      <w:r>
        <w:rPr>
          <w:rFonts w:ascii="Montserrat" w:hAnsi="Montserrat" w:cs="Arial"/>
          <w:b/>
          <w:bCs/>
          <w:sz w:val="20"/>
          <w:szCs w:val="20"/>
        </w:rPr>
        <w:t>INVI</w:t>
      </w:r>
      <w:r w:rsidR="00CA7385">
        <w:rPr>
          <w:rFonts w:ascii="Montserrat" w:hAnsi="Montserrat" w:cs="Arial"/>
          <w:b/>
          <w:bCs/>
          <w:sz w:val="20"/>
          <w:szCs w:val="20"/>
        </w:rPr>
        <w:t>TACIÓN</w:t>
      </w:r>
    </w:p>
    <w:p w:rsidR="00CA7385" w:rsidRDefault="00CA7385" w:rsidP="00C33DD4">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20"/>
          <w:szCs w:val="20"/>
        </w:rPr>
      </w:pPr>
    </w:p>
    <w:p w:rsidR="00CA7385" w:rsidRPr="00CA7385" w:rsidRDefault="00CA7385" w:rsidP="00CA7385">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Cs/>
          <w:sz w:val="20"/>
          <w:szCs w:val="20"/>
        </w:rPr>
      </w:pPr>
      <w:r w:rsidRPr="00CA7385">
        <w:rPr>
          <w:rFonts w:ascii="Montserrat" w:hAnsi="Montserrat" w:cs="Arial"/>
          <w:b/>
          <w:bCs/>
          <w:sz w:val="20"/>
          <w:szCs w:val="20"/>
        </w:rPr>
        <w:t>CONTRATACIÓN DEL SERVICIO DE</w:t>
      </w:r>
      <w:r w:rsidRPr="00CA7385">
        <w:rPr>
          <w:rFonts w:ascii="Montserrat" w:hAnsi="Montserrat" w:cs="Arial"/>
          <w:bCs/>
          <w:sz w:val="20"/>
          <w:szCs w:val="20"/>
        </w:rPr>
        <w:t>: PARA LA  CONTRATACION DE PRUEBAS TRANSFUSIONALES, PARA CUBRIR NECESIDADES DEL EJERCICIO 2022.</w:t>
      </w:r>
    </w:p>
    <w:p w:rsidR="00CA7385" w:rsidRPr="00CA7385" w:rsidRDefault="00CA7385" w:rsidP="00CA7385">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Cs/>
          <w:sz w:val="20"/>
          <w:szCs w:val="20"/>
        </w:rPr>
      </w:pPr>
    </w:p>
    <w:p w:rsidR="00C33DD4" w:rsidRPr="001F7C0B" w:rsidRDefault="00CA7385" w:rsidP="00CA7385">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Cs/>
          <w:sz w:val="20"/>
          <w:szCs w:val="20"/>
        </w:rPr>
      </w:pPr>
      <w:r w:rsidRPr="00CA7385">
        <w:rPr>
          <w:rFonts w:ascii="Montserrat" w:hAnsi="Montserrat" w:cs="Arial"/>
          <w:b/>
          <w:bCs/>
          <w:sz w:val="20"/>
          <w:szCs w:val="20"/>
        </w:rPr>
        <w:t>NOMBRE Y DIRECCIÓN DEL ÁREA CONTRATANTE:</w:t>
      </w:r>
      <w:r w:rsidRPr="00CA7385">
        <w:rPr>
          <w:rFonts w:ascii="Montserrat" w:hAnsi="Montserrat" w:cs="Arial"/>
          <w:bCs/>
          <w:sz w:val="20"/>
          <w:szCs w:val="20"/>
        </w:rPr>
        <w:t xml:space="preserve"> UNIDAD MÉDICA DE ALTA ESPECIALIDAD, HOSPITAL DE ESPECIALIDADES, “DR. ANTONIO FRAGA MOURET”, CENTRO MÉDICO NACIONAL, LA RAZA, CIUDAD DE MÉXICO, SERIS Y ZAACHILA S/N COL. LA RAZA, ALCALDÍA AZCAPOTZALCO, CIUDAD DE MÉXICO, C.P. 02990.</w:t>
      </w:r>
    </w:p>
    <w:p w:rsidR="00C33DD4" w:rsidRPr="00376AEA" w:rsidRDefault="00C33DD4" w:rsidP="00C33DD4">
      <w:pPr>
        <w:tabs>
          <w:tab w:val="left" w:pos="-284"/>
          <w:tab w:val="left" w:pos="9498"/>
          <w:tab w:val="left" w:pos="10164"/>
          <w:tab w:val="left" w:pos="10884"/>
          <w:tab w:val="left" w:pos="11604"/>
          <w:tab w:val="left" w:pos="12324"/>
          <w:tab w:val="left" w:pos="13044"/>
          <w:tab w:val="left" w:pos="13764"/>
          <w:tab w:val="left" w:pos="14484"/>
        </w:tabs>
        <w:spacing w:after="0"/>
        <w:jc w:val="both"/>
        <w:rPr>
          <w:rFonts w:ascii="Montserrat" w:hAnsi="Montserrat" w:cs="Arial"/>
          <w:b/>
          <w:bCs/>
          <w:sz w:val="10"/>
          <w:szCs w:val="10"/>
        </w:rPr>
      </w:pPr>
    </w:p>
    <w:p w:rsidR="00C33DD4" w:rsidRPr="00376AEA" w:rsidRDefault="00C33DD4" w:rsidP="00C33DD4">
      <w:pPr>
        <w:spacing w:after="0"/>
        <w:jc w:val="both"/>
        <w:rPr>
          <w:rFonts w:ascii="Montserrat" w:hAnsi="Montserrat" w:cs="Arial"/>
          <w:sz w:val="10"/>
          <w:szCs w:val="10"/>
        </w:rPr>
      </w:pPr>
    </w:p>
    <w:p w:rsidR="00C33DD4" w:rsidRPr="004430AA" w:rsidRDefault="00C33DD4" w:rsidP="00C33DD4">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r w:rsidRPr="004430AA">
        <w:rPr>
          <w:rFonts w:ascii="Montserrat" w:hAnsi="Montserrat" w:cs="Arial"/>
          <w:b/>
          <w:bCs/>
          <w:sz w:val="20"/>
          <w:szCs w:val="20"/>
        </w:rPr>
        <w:t>2.1.- DISPONIBILIDAD PRESUPUESTARIA:</w:t>
      </w:r>
    </w:p>
    <w:p w:rsidR="00C33DD4" w:rsidRPr="004430AA" w:rsidRDefault="00C33DD4" w:rsidP="00C33DD4">
      <w:pPr>
        <w:jc w:val="both"/>
        <w:rPr>
          <w:rFonts w:ascii="Montserrat" w:hAnsi="Montserrat" w:cs="Arial"/>
          <w:b/>
          <w:bCs/>
          <w:sz w:val="20"/>
          <w:szCs w:val="20"/>
        </w:rPr>
      </w:pPr>
      <w:r w:rsidRPr="004430AA">
        <w:rPr>
          <w:rFonts w:ascii="Montserrat" w:hAnsi="Montserrat" w:cs="Arial"/>
          <w:sz w:val="20"/>
          <w:szCs w:val="20"/>
        </w:rPr>
        <w:t xml:space="preserve">Para llevar a cabo el presente  procedimiento de contratación, el Instituto cuenta con disponibilidad presupuestaria, el cual se ampara con los certificados de disponibilidad presupuestales No. </w:t>
      </w:r>
      <w:r w:rsidRPr="004430AA">
        <w:rPr>
          <w:rFonts w:ascii="Montserrat" w:hAnsi="Montserrat" w:cs="Arial"/>
          <w:b/>
          <w:sz w:val="20"/>
          <w:szCs w:val="20"/>
        </w:rPr>
        <w:t>000000</w:t>
      </w:r>
      <w:r w:rsidR="003D0891">
        <w:rPr>
          <w:rFonts w:ascii="Montserrat" w:hAnsi="Montserrat" w:cs="Arial"/>
          <w:b/>
          <w:sz w:val="20"/>
          <w:szCs w:val="20"/>
        </w:rPr>
        <w:t>3118</w:t>
      </w:r>
      <w:r w:rsidRPr="004430AA">
        <w:rPr>
          <w:rFonts w:ascii="Montserrat" w:hAnsi="Montserrat" w:cs="Arial"/>
          <w:b/>
          <w:sz w:val="20"/>
          <w:szCs w:val="20"/>
        </w:rPr>
        <w:t>-202</w:t>
      </w:r>
      <w:r w:rsidR="003D0891">
        <w:rPr>
          <w:rFonts w:ascii="Montserrat" w:hAnsi="Montserrat" w:cs="Arial"/>
          <w:b/>
          <w:sz w:val="20"/>
          <w:szCs w:val="20"/>
        </w:rPr>
        <w:t>2</w:t>
      </w:r>
      <w:r w:rsidRPr="004430AA">
        <w:rPr>
          <w:rFonts w:ascii="Montserrat" w:hAnsi="Montserrat" w:cs="Arial"/>
          <w:sz w:val="20"/>
          <w:szCs w:val="20"/>
        </w:rPr>
        <w:t>.</w:t>
      </w:r>
    </w:p>
    <w:p w:rsidR="00CA7385" w:rsidRDefault="00CA7385" w:rsidP="003D0891">
      <w:pPr>
        <w:spacing w:after="0"/>
        <w:jc w:val="both"/>
        <w:rPr>
          <w:rFonts w:ascii="Montserrat" w:hAnsi="Montserrat" w:cs="Arial"/>
          <w:b/>
          <w:sz w:val="20"/>
          <w:szCs w:val="20"/>
        </w:rPr>
      </w:pPr>
      <w:r>
        <w:rPr>
          <w:rFonts w:ascii="Montserrat" w:hAnsi="Montserrat" w:cs="Arial"/>
          <w:bCs/>
          <w:sz w:val="20"/>
          <w:szCs w:val="20"/>
        </w:rPr>
        <w:t xml:space="preserve">2.2. </w:t>
      </w:r>
      <w:r w:rsidR="00F40BA0" w:rsidRPr="004430AA">
        <w:rPr>
          <w:rFonts w:ascii="Montserrat" w:hAnsi="Montserrat" w:cs="Arial"/>
          <w:b/>
          <w:sz w:val="20"/>
          <w:szCs w:val="20"/>
        </w:rPr>
        <w:t xml:space="preserve"> FECHA, HORA Y LUGAR</w:t>
      </w:r>
      <w:r w:rsidR="00F40BA0">
        <w:rPr>
          <w:rFonts w:ascii="Montserrat" w:hAnsi="Montserrat" w:cs="Arial"/>
          <w:b/>
          <w:sz w:val="20"/>
          <w:szCs w:val="20"/>
        </w:rPr>
        <w:t xml:space="preserve"> DE LOS EVENTOS</w:t>
      </w:r>
    </w:p>
    <w:p w:rsidR="003D0891" w:rsidRDefault="003D0891" w:rsidP="003D0891">
      <w:pPr>
        <w:spacing w:after="0"/>
        <w:jc w:val="both"/>
        <w:rPr>
          <w:rFonts w:ascii="Montserrat" w:hAnsi="Montserrat" w:cs="Arial"/>
          <w:bCs/>
          <w:sz w:val="20"/>
          <w:szCs w:val="20"/>
        </w:rPr>
      </w:pPr>
    </w:p>
    <w:p w:rsidR="003D0891" w:rsidRDefault="003D0891" w:rsidP="003D0891">
      <w:pPr>
        <w:spacing w:after="0"/>
        <w:jc w:val="both"/>
        <w:rPr>
          <w:rFonts w:ascii="Montserrat" w:hAnsi="Montserrat" w:cs="Arial"/>
          <w:bCs/>
          <w:sz w:val="20"/>
          <w:szCs w:val="20"/>
        </w:rPr>
      </w:pPr>
    </w:p>
    <w:p w:rsidR="003D0891" w:rsidRDefault="003D0891" w:rsidP="003D0891">
      <w:pPr>
        <w:spacing w:after="0"/>
        <w:jc w:val="both"/>
        <w:rPr>
          <w:rFonts w:ascii="Montserrat" w:hAnsi="Montserrat" w:cs="Arial"/>
          <w:bCs/>
          <w:sz w:val="20"/>
          <w:szCs w:val="20"/>
        </w:rPr>
      </w:pPr>
    </w:p>
    <w:tbl>
      <w:tblPr>
        <w:tblW w:w="9900" w:type="dxa"/>
        <w:tblInd w:w="288" w:type="dxa"/>
        <w:tblLayout w:type="fixed"/>
        <w:tblLook w:val="0000" w:firstRow="0" w:lastRow="0" w:firstColumn="0" w:lastColumn="0" w:noHBand="0" w:noVBand="0"/>
      </w:tblPr>
      <w:tblGrid>
        <w:gridCol w:w="3222"/>
        <w:gridCol w:w="1701"/>
        <w:gridCol w:w="1320"/>
        <w:gridCol w:w="3657"/>
      </w:tblGrid>
      <w:tr w:rsidR="00CA7385" w:rsidRPr="003D0891" w:rsidTr="003D0891">
        <w:trPr>
          <w:cantSplit/>
          <w:trHeight w:val="532"/>
        </w:trPr>
        <w:tc>
          <w:tcPr>
            <w:tcW w:w="3222" w:type="dxa"/>
            <w:tcBorders>
              <w:top w:val="double" w:sz="6" w:space="0" w:color="auto"/>
              <w:left w:val="double" w:sz="6" w:space="0" w:color="auto"/>
              <w:bottom w:val="double" w:sz="6" w:space="0" w:color="auto"/>
              <w:right w:val="single" w:sz="6" w:space="0" w:color="auto"/>
            </w:tcBorders>
            <w:vAlign w:val="center"/>
          </w:tcPr>
          <w:p w:rsidR="00CA7385" w:rsidRPr="003D0891" w:rsidRDefault="00C13D22" w:rsidP="003D0891">
            <w:pPr>
              <w:tabs>
                <w:tab w:val="left" w:pos="-284"/>
                <w:tab w:val="left" w:pos="9498"/>
              </w:tabs>
              <w:spacing w:after="0"/>
              <w:ind w:right="51"/>
              <w:jc w:val="center"/>
              <w:rPr>
                <w:rFonts w:ascii="Montserrat" w:hAnsi="Montserrat" w:cs="Arial"/>
                <w:b/>
                <w:sz w:val="16"/>
                <w:szCs w:val="16"/>
              </w:rPr>
            </w:pPr>
            <w:r w:rsidRPr="003D0891">
              <w:rPr>
                <w:rFonts w:ascii="Montserrat" w:hAnsi="Montserrat" w:cs="Arial"/>
                <w:b/>
                <w:sz w:val="16"/>
                <w:szCs w:val="16"/>
              </w:rPr>
              <w:t>FECHA, HORA Y LUGAR DEL ACTO DE PRESENTACIÓN Y APERTURA DE PROPOSICIONES.</w:t>
            </w:r>
            <w:r w:rsidRPr="003D0891">
              <w:rPr>
                <w:rFonts w:ascii="Montserrat" w:hAnsi="Montserrat" w:cs="Arial"/>
                <w:b/>
                <w:sz w:val="16"/>
                <w:szCs w:val="16"/>
              </w:rPr>
              <w:cr/>
            </w:r>
            <w:r w:rsidRPr="003D0891">
              <w:rPr>
                <w:rFonts w:ascii="Montserrat" w:hAnsi="Montserrat" w:cs="Arial"/>
                <w:b/>
                <w:sz w:val="16"/>
                <w:szCs w:val="16"/>
              </w:rPr>
              <w:cr/>
              <w:t>A C T O</w:t>
            </w:r>
          </w:p>
        </w:tc>
        <w:tc>
          <w:tcPr>
            <w:tcW w:w="1701" w:type="dxa"/>
            <w:tcBorders>
              <w:top w:val="double" w:sz="6" w:space="0" w:color="auto"/>
              <w:left w:val="single" w:sz="6" w:space="0" w:color="auto"/>
              <w:bottom w:val="double" w:sz="6" w:space="0" w:color="auto"/>
              <w:right w:val="single" w:sz="6" w:space="0" w:color="auto"/>
            </w:tcBorders>
            <w:vAlign w:val="center"/>
          </w:tcPr>
          <w:p w:rsidR="00CA7385" w:rsidRPr="003D0891" w:rsidRDefault="00C13D22" w:rsidP="003D0891">
            <w:pPr>
              <w:tabs>
                <w:tab w:val="left" w:pos="-284"/>
                <w:tab w:val="left" w:pos="9498"/>
              </w:tabs>
              <w:spacing w:after="0"/>
              <w:ind w:right="51"/>
              <w:jc w:val="center"/>
              <w:rPr>
                <w:rFonts w:ascii="Montserrat" w:hAnsi="Montserrat" w:cs="Arial"/>
                <w:b/>
                <w:sz w:val="16"/>
                <w:szCs w:val="16"/>
              </w:rPr>
            </w:pPr>
            <w:r w:rsidRPr="003D0891">
              <w:rPr>
                <w:rFonts w:ascii="Montserrat" w:hAnsi="Montserrat" w:cs="Arial"/>
                <w:b/>
                <w:sz w:val="16"/>
                <w:szCs w:val="16"/>
              </w:rPr>
              <w:t>PERÍODO</w:t>
            </w:r>
          </w:p>
          <w:p w:rsidR="00CA7385" w:rsidRPr="003D0891" w:rsidRDefault="00C13D22" w:rsidP="003D0891">
            <w:pPr>
              <w:tabs>
                <w:tab w:val="left" w:pos="-284"/>
                <w:tab w:val="left" w:pos="9498"/>
              </w:tabs>
              <w:spacing w:after="0"/>
              <w:ind w:right="51"/>
              <w:jc w:val="center"/>
              <w:rPr>
                <w:rFonts w:ascii="Montserrat" w:hAnsi="Montserrat" w:cs="Arial"/>
                <w:b/>
                <w:sz w:val="16"/>
                <w:szCs w:val="16"/>
              </w:rPr>
            </w:pPr>
            <w:r w:rsidRPr="003D0891">
              <w:rPr>
                <w:rFonts w:ascii="Montserrat" w:hAnsi="Montserrat" w:cs="Arial"/>
                <w:b/>
                <w:sz w:val="16"/>
                <w:szCs w:val="16"/>
              </w:rPr>
              <w:t>O DÍA</w:t>
            </w:r>
          </w:p>
        </w:tc>
        <w:tc>
          <w:tcPr>
            <w:tcW w:w="1320" w:type="dxa"/>
            <w:tcBorders>
              <w:top w:val="double" w:sz="6" w:space="0" w:color="auto"/>
              <w:left w:val="single" w:sz="6" w:space="0" w:color="auto"/>
              <w:bottom w:val="double" w:sz="6" w:space="0" w:color="auto"/>
              <w:right w:val="single" w:sz="6" w:space="0" w:color="auto"/>
            </w:tcBorders>
            <w:vAlign w:val="center"/>
          </w:tcPr>
          <w:p w:rsidR="00CA7385" w:rsidRPr="003D0891" w:rsidRDefault="00C13D22" w:rsidP="003D0891">
            <w:pPr>
              <w:tabs>
                <w:tab w:val="left" w:pos="-284"/>
                <w:tab w:val="left" w:pos="9498"/>
              </w:tabs>
              <w:spacing w:after="0"/>
              <w:ind w:right="51"/>
              <w:jc w:val="center"/>
              <w:rPr>
                <w:rFonts w:ascii="Montserrat" w:hAnsi="Montserrat" w:cs="Arial"/>
                <w:b/>
                <w:sz w:val="16"/>
                <w:szCs w:val="16"/>
              </w:rPr>
            </w:pPr>
            <w:r w:rsidRPr="003D0891">
              <w:rPr>
                <w:rFonts w:ascii="Montserrat" w:hAnsi="Montserrat" w:cs="Arial"/>
                <w:b/>
                <w:sz w:val="16"/>
                <w:szCs w:val="16"/>
              </w:rPr>
              <w:t>HORA</w:t>
            </w:r>
          </w:p>
        </w:tc>
        <w:tc>
          <w:tcPr>
            <w:tcW w:w="3657" w:type="dxa"/>
            <w:tcBorders>
              <w:top w:val="double" w:sz="6" w:space="0" w:color="auto"/>
              <w:left w:val="single" w:sz="6" w:space="0" w:color="auto"/>
              <w:bottom w:val="double" w:sz="6" w:space="0" w:color="auto"/>
              <w:right w:val="double" w:sz="6" w:space="0" w:color="auto"/>
            </w:tcBorders>
            <w:vAlign w:val="center"/>
          </w:tcPr>
          <w:p w:rsidR="00CA7385" w:rsidRPr="003D0891" w:rsidRDefault="00C13D22" w:rsidP="003D0891">
            <w:pPr>
              <w:tabs>
                <w:tab w:val="left" w:pos="-284"/>
                <w:tab w:val="left" w:pos="9498"/>
              </w:tabs>
              <w:spacing w:after="0"/>
              <w:ind w:right="51"/>
              <w:jc w:val="center"/>
              <w:rPr>
                <w:rFonts w:ascii="Montserrat" w:hAnsi="Montserrat" w:cs="Arial"/>
                <w:b/>
                <w:sz w:val="16"/>
                <w:szCs w:val="16"/>
              </w:rPr>
            </w:pPr>
            <w:r w:rsidRPr="003D0891">
              <w:rPr>
                <w:rFonts w:ascii="Montserrat" w:hAnsi="Montserrat" w:cs="Arial"/>
                <w:b/>
                <w:sz w:val="16"/>
                <w:szCs w:val="16"/>
              </w:rPr>
              <w:t>LUGAR</w:t>
            </w:r>
          </w:p>
        </w:tc>
      </w:tr>
      <w:tr w:rsidR="00CA7385" w:rsidRPr="003D0891" w:rsidTr="003D0891">
        <w:trPr>
          <w:cantSplit/>
          <w:trHeight w:val="516"/>
        </w:trPr>
        <w:tc>
          <w:tcPr>
            <w:tcW w:w="3222" w:type="dxa"/>
            <w:tcBorders>
              <w:top w:val="single" w:sz="6" w:space="0" w:color="auto"/>
              <w:left w:val="single" w:sz="12" w:space="0" w:color="auto"/>
              <w:bottom w:val="single" w:sz="6" w:space="0" w:color="auto"/>
              <w:right w:val="single" w:sz="6" w:space="0" w:color="auto"/>
            </w:tcBorders>
            <w:vAlign w:val="center"/>
          </w:tcPr>
          <w:p w:rsidR="00CA7385" w:rsidRPr="003D0891" w:rsidRDefault="00C13D22" w:rsidP="00CA7385">
            <w:pPr>
              <w:tabs>
                <w:tab w:val="left" w:pos="-284"/>
                <w:tab w:val="left" w:pos="9498"/>
              </w:tabs>
              <w:spacing w:after="0"/>
              <w:ind w:right="51"/>
              <w:jc w:val="both"/>
              <w:rPr>
                <w:rFonts w:ascii="Montserrat" w:hAnsi="Montserrat" w:cs="Arial"/>
                <w:b/>
                <w:sz w:val="16"/>
                <w:szCs w:val="16"/>
              </w:rPr>
            </w:pPr>
            <w:r w:rsidRPr="003D0891">
              <w:rPr>
                <w:rFonts w:ascii="Montserrat" w:hAnsi="Montserrat" w:cs="Arial"/>
                <w:b/>
                <w:sz w:val="16"/>
                <w:szCs w:val="16"/>
              </w:rPr>
              <w:lastRenderedPageBreak/>
              <w:t>PRESENTACIÓN DE PROPOSICIONES Y SU APERTURA</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CA7385" w:rsidRPr="003D0891" w:rsidRDefault="00C13D22" w:rsidP="003D0891">
            <w:pPr>
              <w:tabs>
                <w:tab w:val="left" w:pos="-284"/>
                <w:tab w:val="left" w:pos="9498"/>
              </w:tabs>
              <w:spacing w:after="0"/>
              <w:ind w:right="51"/>
              <w:jc w:val="center"/>
              <w:rPr>
                <w:rFonts w:ascii="Montserrat" w:hAnsi="Montserrat" w:cs="Arial"/>
                <w:sz w:val="16"/>
                <w:szCs w:val="16"/>
                <w:highlight w:val="yellow"/>
              </w:rPr>
            </w:pPr>
            <w:r>
              <w:rPr>
                <w:rFonts w:ascii="Montserrat" w:hAnsi="Montserrat" w:cs="Arial"/>
                <w:sz w:val="16"/>
                <w:szCs w:val="16"/>
              </w:rPr>
              <w:t>03</w:t>
            </w:r>
            <w:r w:rsidRPr="003D0891">
              <w:rPr>
                <w:rFonts w:ascii="Montserrat" w:hAnsi="Montserrat" w:cs="Arial"/>
                <w:sz w:val="16"/>
                <w:szCs w:val="16"/>
              </w:rPr>
              <w:t>/</w:t>
            </w:r>
            <w:r>
              <w:rPr>
                <w:rFonts w:ascii="Montserrat" w:hAnsi="Montserrat" w:cs="Arial"/>
                <w:sz w:val="16"/>
                <w:szCs w:val="16"/>
              </w:rPr>
              <w:t>MAYO</w:t>
            </w:r>
            <w:r w:rsidRPr="003D0891">
              <w:rPr>
                <w:rFonts w:ascii="Montserrat" w:hAnsi="Montserrat" w:cs="Arial"/>
                <w:sz w:val="16"/>
                <w:szCs w:val="16"/>
              </w:rPr>
              <w:t>/2022</w:t>
            </w:r>
          </w:p>
        </w:tc>
        <w:tc>
          <w:tcPr>
            <w:tcW w:w="1320" w:type="dxa"/>
            <w:tcBorders>
              <w:top w:val="single" w:sz="6" w:space="0" w:color="auto"/>
              <w:left w:val="single" w:sz="6" w:space="0" w:color="auto"/>
              <w:bottom w:val="single" w:sz="6" w:space="0" w:color="auto"/>
              <w:right w:val="single" w:sz="6" w:space="0" w:color="auto"/>
            </w:tcBorders>
            <w:vAlign w:val="center"/>
          </w:tcPr>
          <w:p w:rsidR="00CA7385" w:rsidRPr="003D0891" w:rsidRDefault="00C13D22" w:rsidP="003D0891">
            <w:pPr>
              <w:tabs>
                <w:tab w:val="left" w:pos="-284"/>
                <w:tab w:val="left" w:pos="9498"/>
              </w:tabs>
              <w:spacing w:after="0"/>
              <w:ind w:right="51"/>
              <w:jc w:val="center"/>
              <w:rPr>
                <w:rFonts w:ascii="Montserrat" w:hAnsi="Montserrat" w:cs="Arial"/>
                <w:sz w:val="16"/>
                <w:szCs w:val="16"/>
              </w:rPr>
            </w:pPr>
            <w:r w:rsidRPr="003D0891">
              <w:rPr>
                <w:rFonts w:ascii="Montserrat" w:hAnsi="Montserrat" w:cs="Arial"/>
                <w:sz w:val="16"/>
                <w:szCs w:val="16"/>
              </w:rPr>
              <w:t>1</w:t>
            </w:r>
            <w:r>
              <w:rPr>
                <w:rFonts w:ascii="Montserrat" w:hAnsi="Montserrat" w:cs="Arial"/>
                <w:sz w:val="16"/>
                <w:szCs w:val="16"/>
              </w:rPr>
              <w:t>4</w:t>
            </w:r>
            <w:r w:rsidRPr="003D0891">
              <w:rPr>
                <w:rFonts w:ascii="Montserrat" w:hAnsi="Montserrat" w:cs="Arial"/>
                <w:sz w:val="16"/>
                <w:szCs w:val="16"/>
              </w:rPr>
              <w:t>:00 HRS</w:t>
            </w:r>
          </w:p>
        </w:tc>
        <w:tc>
          <w:tcPr>
            <w:tcW w:w="3657" w:type="dxa"/>
            <w:tcBorders>
              <w:top w:val="single" w:sz="6" w:space="0" w:color="auto"/>
              <w:left w:val="single" w:sz="6" w:space="0" w:color="auto"/>
              <w:bottom w:val="single" w:sz="6" w:space="0" w:color="auto"/>
              <w:right w:val="single" w:sz="12" w:space="0" w:color="auto"/>
            </w:tcBorders>
          </w:tcPr>
          <w:p w:rsidR="00CA7385" w:rsidRPr="003D0891" w:rsidRDefault="00C13D22" w:rsidP="00CA7385">
            <w:pPr>
              <w:tabs>
                <w:tab w:val="left" w:pos="-284"/>
                <w:tab w:val="left" w:pos="9498"/>
              </w:tabs>
              <w:spacing w:after="0"/>
              <w:ind w:right="51"/>
              <w:jc w:val="both"/>
              <w:rPr>
                <w:rFonts w:ascii="Montserrat" w:hAnsi="Montserrat" w:cs="Arial"/>
                <w:sz w:val="16"/>
                <w:szCs w:val="16"/>
              </w:rPr>
            </w:pPr>
            <w:r w:rsidRPr="003D0891">
              <w:rPr>
                <w:rFonts w:ascii="Montserrat" w:hAnsi="Montserrat" w:cs="Arial"/>
                <w:sz w:val="16"/>
                <w:szCs w:val="16"/>
              </w:rPr>
              <w:t>SERA PUBLICADO A TRAVÉS DE DIRECCIÓN ELECTRÓNICA:</w:t>
            </w:r>
          </w:p>
          <w:p w:rsidR="00CA7385" w:rsidRPr="003D0891" w:rsidRDefault="00C13D22" w:rsidP="00CA7385">
            <w:pPr>
              <w:pStyle w:val="Textocomentario"/>
              <w:jc w:val="both"/>
              <w:rPr>
                <w:rFonts w:ascii="Montserrat" w:hAnsi="Montserrat" w:cs="Arial"/>
                <w:b/>
                <w:sz w:val="16"/>
                <w:szCs w:val="16"/>
              </w:rPr>
            </w:pPr>
            <w:r w:rsidRPr="003D0891">
              <w:rPr>
                <w:rFonts w:ascii="Montserrat" w:hAnsi="Montserrat" w:cs="Arial"/>
                <w:sz w:val="16"/>
                <w:szCs w:val="16"/>
              </w:rPr>
              <w:t xml:space="preserve"> </w:t>
            </w:r>
            <w:hyperlink r:id="rId12" w:history="1">
              <w:r w:rsidRPr="003D0891">
                <w:rPr>
                  <w:rStyle w:val="Hipervnculo"/>
                  <w:rFonts w:ascii="Montserrat" w:hAnsi="Montserrat" w:cs="Arial"/>
                  <w:sz w:val="16"/>
                  <w:szCs w:val="16"/>
                </w:rPr>
                <w:t>http://compranet.gob.mx</w:t>
              </w:r>
            </w:hyperlink>
          </w:p>
        </w:tc>
      </w:tr>
      <w:tr w:rsidR="00CA7385" w:rsidRPr="003D0891" w:rsidTr="003D0891">
        <w:trPr>
          <w:cantSplit/>
          <w:trHeight w:val="690"/>
        </w:trPr>
        <w:tc>
          <w:tcPr>
            <w:tcW w:w="3222" w:type="dxa"/>
            <w:tcBorders>
              <w:top w:val="single" w:sz="6" w:space="0" w:color="auto"/>
              <w:left w:val="single" w:sz="12" w:space="0" w:color="auto"/>
              <w:bottom w:val="single" w:sz="6" w:space="0" w:color="auto"/>
              <w:right w:val="single" w:sz="6" w:space="0" w:color="auto"/>
            </w:tcBorders>
            <w:vAlign w:val="center"/>
          </w:tcPr>
          <w:p w:rsidR="00CA7385" w:rsidRPr="003D0891" w:rsidRDefault="00C13D22" w:rsidP="00CA7385">
            <w:pPr>
              <w:tabs>
                <w:tab w:val="left" w:pos="-284"/>
                <w:tab w:val="left" w:pos="9498"/>
              </w:tabs>
              <w:spacing w:after="0"/>
              <w:ind w:right="51"/>
              <w:jc w:val="both"/>
              <w:rPr>
                <w:rFonts w:ascii="Montserrat" w:hAnsi="Montserrat" w:cs="Arial"/>
                <w:b/>
                <w:sz w:val="16"/>
                <w:szCs w:val="16"/>
              </w:rPr>
            </w:pPr>
            <w:r w:rsidRPr="003D0891">
              <w:rPr>
                <w:rFonts w:ascii="Montserrat" w:hAnsi="Montserrat" w:cs="Arial"/>
                <w:b/>
                <w:sz w:val="16"/>
                <w:szCs w:val="16"/>
              </w:rPr>
              <w:t>FALLO DE LA INVITACION</w:t>
            </w:r>
          </w:p>
        </w:tc>
        <w:tc>
          <w:tcPr>
            <w:tcW w:w="1701" w:type="dxa"/>
            <w:tcBorders>
              <w:top w:val="single" w:sz="6" w:space="0" w:color="auto"/>
              <w:left w:val="single" w:sz="6" w:space="0" w:color="auto"/>
              <w:bottom w:val="single" w:sz="6" w:space="0" w:color="auto"/>
              <w:right w:val="single" w:sz="6" w:space="0" w:color="auto"/>
            </w:tcBorders>
            <w:vAlign w:val="center"/>
          </w:tcPr>
          <w:p w:rsidR="00CA7385" w:rsidRPr="003D0891" w:rsidRDefault="00C13D22" w:rsidP="00C13D22">
            <w:pPr>
              <w:tabs>
                <w:tab w:val="left" w:pos="-284"/>
                <w:tab w:val="left" w:pos="9498"/>
              </w:tabs>
              <w:spacing w:after="0"/>
              <w:ind w:right="51"/>
              <w:jc w:val="center"/>
              <w:rPr>
                <w:rFonts w:ascii="Montserrat" w:hAnsi="Montserrat" w:cs="Arial"/>
                <w:sz w:val="16"/>
                <w:szCs w:val="16"/>
                <w:highlight w:val="yellow"/>
              </w:rPr>
            </w:pPr>
            <w:r>
              <w:rPr>
                <w:rFonts w:ascii="Montserrat" w:hAnsi="Montserrat" w:cs="Arial"/>
                <w:sz w:val="16"/>
                <w:szCs w:val="16"/>
              </w:rPr>
              <w:t>06</w:t>
            </w:r>
            <w:r w:rsidRPr="003D0891">
              <w:rPr>
                <w:rFonts w:ascii="Montserrat" w:hAnsi="Montserrat" w:cs="Arial"/>
                <w:sz w:val="16"/>
                <w:szCs w:val="16"/>
              </w:rPr>
              <w:t>/</w:t>
            </w:r>
            <w:r>
              <w:rPr>
                <w:rFonts w:ascii="Montserrat" w:hAnsi="Montserrat" w:cs="Arial"/>
                <w:sz w:val="16"/>
                <w:szCs w:val="16"/>
              </w:rPr>
              <w:t>MAYO</w:t>
            </w:r>
            <w:r w:rsidRPr="003D0891">
              <w:rPr>
                <w:rFonts w:ascii="Montserrat" w:hAnsi="Montserrat" w:cs="Arial"/>
                <w:sz w:val="16"/>
                <w:szCs w:val="16"/>
              </w:rPr>
              <w:t>/2022</w:t>
            </w:r>
          </w:p>
        </w:tc>
        <w:tc>
          <w:tcPr>
            <w:tcW w:w="1320" w:type="dxa"/>
            <w:tcBorders>
              <w:top w:val="single" w:sz="6" w:space="0" w:color="auto"/>
              <w:left w:val="single" w:sz="6" w:space="0" w:color="auto"/>
              <w:bottom w:val="single" w:sz="6" w:space="0" w:color="auto"/>
              <w:right w:val="single" w:sz="6" w:space="0" w:color="auto"/>
            </w:tcBorders>
            <w:vAlign w:val="center"/>
          </w:tcPr>
          <w:p w:rsidR="00CA7385" w:rsidRPr="003D0891" w:rsidRDefault="00C13D22" w:rsidP="00CA7385">
            <w:pPr>
              <w:tabs>
                <w:tab w:val="left" w:pos="-284"/>
                <w:tab w:val="left" w:pos="9498"/>
              </w:tabs>
              <w:spacing w:after="0"/>
              <w:ind w:right="51"/>
              <w:jc w:val="center"/>
              <w:rPr>
                <w:rFonts w:ascii="Montserrat" w:hAnsi="Montserrat" w:cs="Arial"/>
                <w:sz w:val="16"/>
                <w:szCs w:val="16"/>
              </w:rPr>
            </w:pPr>
            <w:r w:rsidRPr="003D0891">
              <w:rPr>
                <w:rFonts w:ascii="Montserrat" w:hAnsi="Montserrat" w:cs="Arial"/>
                <w:sz w:val="16"/>
                <w:szCs w:val="16"/>
              </w:rPr>
              <w:t>10:00 HRS</w:t>
            </w:r>
          </w:p>
        </w:tc>
        <w:tc>
          <w:tcPr>
            <w:tcW w:w="3657" w:type="dxa"/>
            <w:tcBorders>
              <w:top w:val="single" w:sz="6" w:space="0" w:color="auto"/>
              <w:left w:val="single" w:sz="6" w:space="0" w:color="auto"/>
              <w:bottom w:val="single" w:sz="6" w:space="0" w:color="auto"/>
              <w:right w:val="single" w:sz="12" w:space="0" w:color="auto"/>
            </w:tcBorders>
          </w:tcPr>
          <w:p w:rsidR="00CA7385" w:rsidRPr="003D0891" w:rsidRDefault="00C13D22" w:rsidP="00CA7385">
            <w:pPr>
              <w:tabs>
                <w:tab w:val="left" w:pos="-284"/>
                <w:tab w:val="left" w:pos="9498"/>
              </w:tabs>
              <w:spacing w:after="0"/>
              <w:ind w:right="51"/>
              <w:jc w:val="both"/>
              <w:rPr>
                <w:rFonts w:ascii="Montserrat" w:hAnsi="Montserrat" w:cs="Arial"/>
                <w:sz w:val="16"/>
                <w:szCs w:val="16"/>
              </w:rPr>
            </w:pPr>
            <w:r w:rsidRPr="003D0891">
              <w:rPr>
                <w:rFonts w:ascii="Montserrat" w:hAnsi="Montserrat" w:cs="Arial"/>
                <w:sz w:val="16"/>
                <w:szCs w:val="16"/>
              </w:rPr>
              <w:t>SERA PUBLICADO A TRAVÉS DE DIRECCIÓN ELECTRÓNICA:</w:t>
            </w:r>
          </w:p>
          <w:p w:rsidR="00CA7385" w:rsidRPr="003D0891" w:rsidRDefault="00C13D22" w:rsidP="00CA7385">
            <w:pPr>
              <w:pStyle w:val="Textocomentario"/>
              <w:jc w:val="both"/>
              <w:rPr>
                <w:rFonts w:ascii="Montserrat" w:hAnsi="Montserrat" w:cs="Arial"/>
                <w:b/>
                <w:sz w:val="16"/>
                <w:szCs w:val="16"/>
              </w:rPr>
            </w:pPr>
            <w:r w:rsidRPr="003D0891">
              <w:rPr>
                <w:rFonts w:ascii="Montserrat" w:hAnsi="Montserrat" w:cs="Arial"/>
                <w:sz w:val="16"/>
                <w:szCs w:val="16"/>
              </w:rPr>
              <w:t xml:space="preserve"> </w:t>
            </w:r>
            <w:hyperlink r:id="rId13" w:history="1">
              <w:r w:rsidRPr="003D0891">
                <w:rPr>
                  <w:rStyle w:val="Hipervnculo"/>
                  <w:rFonts w:ascii="Montserrat" w:hAnsi="Montserrat" w:cs="Arial"/>
                  <w:sz w:val="16"/>
                  <w:szCs w:val="16"/>
                </w:rPr>
                <w:t>http://compranet.gob.mx</w:t>
              </w:r>
            </w:hyperlink>
          </w:p>
        </w:tc>
      </w:tr>
      <w:tr w:rsidR="00CA7385" w:rsidRPr="003D0891" w:rsidTr="003D0891">
        <w:trPr>
          <w:cantSplit/>
          <w:trHeight w:val="1774"/>
        </w:trPr>
        <w:tc>
          <w:tcPr>
            <w:tcW w:w="3222" w:type="dxa"/>
            <w:tcBorders>
              <w:top w:val="single" w:sz="6" w:space="0" w:color="auto"/>
              <w:left w:val="single" w:sz="12" w:space="0" w:color="auto"/>
              <w:bottom w:val="single" w:sz="6" w:space="0" w:color="auto"/>
              <w:right w:val="single" w:sz="6" w:space="0" w:color="auto"/>
            </w:tcBorders>
            <w:vAlign w:val="center"/>
          </w:tcPr>
          <w:p w:rsidR="00CA7385" w:rsidRPr="003D0891" w:rsidRDefault="00C13D22" w:rsidP="00CA7385">
            <w:pPr>
              <w:tabs>
                <w:tab w:val="left" w:pos="-284"/>
                <w:tab w:val="left" w:pos="9498"/>
              </w:tabs>
              <w:spacing w:after="0"/>
              <w:ind w:right="51"/>
              <w:jc w:val="both"/>
              <w:rPr>
                <w:rFonts w:ascii="Montserrat" w:hAnsi="Montserrat" w:cs="Arial"/>
                <w:b/>
                <w:sz w:val="16"/>
                <w:szCs w:val="16"/>
              </w:rPr>
            </w:pPr>
            <w:r w:rsidRPr="003D0891">
              <w:rPr>
                <w:rFonts w:ascii="Montserrat" w:hAnsi="Montserrat" w:cs="Arial"/>
                <w:b/>
                <w:sz w:val="16"/>
                <w:szCs w:val="16"/>
              </w:rPr>
              <w:t>FIRMA DE CONTRATO</w:t>
            </w:r>
          </w:p>
        </w:tc>
        <w:tc>
          <w:tcPr>
            <w:tcW w:w="1701" w:type="dxa"/>
            <w:tcBorders>
              <w:top w:val="single" w:sz="6" w:space="0" w:color="auto"/>
              <w:left w:val="single" w:sz="6" w:space="0" w:color="auto"/>
              <w:bottom w:val="single" w:sz="6" w:space="0" w:color="auto"/>
              <w:right w:val="single" w:sz="6" w:space="0" w:color="auto"/>
            </w:tcBorders>
            <w:vAlign w:val="center"/>
          </w:tcPr>
          <w:p w:rsidR="00CA7385" w:rsidRPr="003D0891" w:rsidRDefault="00C13D22" w:rsidP="00C13D22">
            <w:pPr>
              <w:tabs>
                <w:tab w:val="left" w:pos="-284"/>
                <w:tab w:val="left" w:pos="9498"/>
              </w:tabs>
              <w:spacing w:after="0"/>
              <w:ind w:right="51"/>
              <w:jc w:val="both"/>
              <w:rPr>
                <w:rFonts w:ascii="Montserrat" w:hAnsi="Montserrat" w:cs="Arial"/>
                <w:sz w:val="16"/>
                <w:szCs w:val="16"/>
                <w:highlight w:val="yellow"/>
              </w:rPr>
            </w:pPr>
            <w:r w:rsidRPr="00C13D22">
              <w:rPr>
                <w:rFonts w:ascii="Montserrat" w:hAnsi="Montserrat" w:cs="Arial"/>
                <w:sz w:val="16"/>
                <w:szCs w:val="16"/>
              </w:rPr>
              <w:t>DENTRO DE LOS QUINCE DÍAS NATURALES SIGUIENTES A</w:t>
            </w:r>
            <w:r>
              <w:rPr>
                <w:rFonts w:ascii="Montserrat" w:hAnsi="Montserrat" w:cs="Arial"/>
                <w:sz w:val="16"/>
                <w:szCs w:val="16"/>
              </w:rPr>
              <w:t xml:space="preserve"> </w:t>
            </w:r>
            <w:r w:rsidRPr="00C13D22">
              <w:rPr>
                <w:rFonts w:ascii="Montserrat" w:hAnsi="Montserrat" w:cs="Arial"/>
                <w:sz w:val="16"/>
                <w:szCs w:val="16"/>
              </w:rPr>
              <w:t>LA NOTIFICACIÓN</w:t>
            </w:r>
            <w:r>
              <w:rPr>
                <w:rFonts w:ascii="Montserrat" w:hAnsi="Montserrat" w:cs="Arial"/>
                <w:sz w:val="16"/>
                <w:szCs w:val="16"/>
              </w:rPr>
              <w:t xml:space="preserve"> DEL FALLO</w:t>
            </w:r>
          </w:p>
        </w:tc>
        <w:tc>
          <w:tcPr>
            <w:tcW w:w="1320" w:type="dxa"/>
            <w:tcBorders>
              <w:top w:val="single" w:sz="6" w:space="0" w:color="auto"/>
              <w:left w:val="single" w:sz="6" w:space="0" w:color="auto"/>
              <w:bottom w:val="single" w:sz="6" w:space="0" w:color="auto"/>
              <w:right w:val="single" w:sz="6" w:space="0" w:color="auto"/>
            </w:tcBorders>
            <w:vAlign w:val="center"/>
          </w:tcPr>
          <w:p w:rsidR="00CA7385" w:rsidRPr="003D0891" w:rsidRDefault="00C13D22" w:rsidP="00CA7385">
            <w:pPr>
              <w:tabs>
                <w:tab w:val="left" w:pos="-284"/>
                <w:tab w:val="left" w:pos="9498"/>
              </w:tabs>
              <w:spacing w:after="0"/>
              <w:ind w:right="51"/>
              <w:jc w:val="center"/>
              <w:rPr>
                <w:rFonts w:ascii="Montserrat" w:hAnsi="Montserrat" w:cs="Arial"/>
                <w:sz w:val="16"/>
                <w:szCs w:val="16"/>
              </w:rPr>
            </w:pPr>
            <w:r w:rsidRPr="003D0891">
              <w:rPr>
                <w:rFonts w:ascii="Montserrat" w:hAnsi="Montserrat" w:cs="Arial"/>
                <w:sz w:val="16"/>
                <w:szCs w:val="16"/>
              </w:rPr>
              <w:t>09:00 A 15:00 HRS</w:t>
            </w:r>
          </w:p>
        </w:tc>
        <w:tc>
          <w:tcPr>
            <w:tcW w:w="3657" w:type="dxa"/>
            <w:tcBorders>
              <w:top w:val="single" w:sz="6" w:space="0" w:color="auto"/>
              <w:left w:val="single" w:sz="6" w:space="0" w:color="auto"/>
              <w:bottom w:val="single" w:sz="6" w:space="0" w:color="auto"/>
              <w:right w:val="single" w:sz="12" w:space="0" w:color="auto"/>
            </w:tcBorders>
          </w:tcPr>
          <w:p w:rsidR="00CA7385" w:rsidRPr="003D0891" w:rsidRDefault="00C13D22" w:rsidP="00CA7385">
            <w:pPr>
              <w:pStyle w:val="Textocomentario"/>
              <w:jc w:val="both"/>
              <w:rPr>
                <w:rFonts w:ascii="Montserrat" w:hAnsi="Montserrat" w:cs="Arial"/>
                <w:sz w:val="16"/>
                <w:szCs w:val="16"/>
              </w:rPr>
            </w:pPr>
            <w:r w:rsidRPr="003D0891">
              <w:rPr>
                <w:rFonts w:ascii="Montserrat" w:hAnsi="Montserrat" w:cs="Arial"/>
                <w:bCs/>
                <w:sz w:val="16"/>
                <w:szCs w:val="16"/>
              </w:rPr>
              <w:t>OFICINA DE ADQUISICIONES DE LA UNIDAD MÉDICA DE ALTA ESPECIALIDAD HOSPITAL DE ESPECIALIDADES UBICADO EN SERIS Y ZAACHILA S/N, COL. LA RAZA, CIUDAD DE MÉXICO, C. P. 02990.</w:t>
            </w:r>
          </w:p>
        </w:tc>
      </w:tr>
    </w:tbl>
    <w:p w:rsidR="00C13D22" w:rsidRDefault="00C13D22" w:rsidP="00C33DD4">
      <w:pPr>
        <w:jc w:val="both"/>
        <w:rPr>
          <w:rFonts w:ascii="Montserrat" w:hAnsi="Montserrat" w:cs="Arial"/>
          <w:b/>
          <w:sz w:val="16"/>
          <w:szCs w:val="16"/>
        </w:rPr>
      </w:pPr>
    </w:p>
    <w:p w:rsidR="00F40BA0" w:rsidRDefault="00C13D22" w:rsidP="00C33DD4">
      <w:pPr>
        <w:jc w:val="both"/>
        <w:rPr>
          <w:rFonts w:ascii="Montserrat" w:hAnsi="Montserrat" w:cs="Arial"/>
          <w:bCs/>
          <w:sz w:val="20"/>
          <w:szCs w:val="20"/>
        </w:rPr>
      </w:pPr>
      <w:r w:rsidRPr="003D0891">
        <w:rPr>
          <w:rFonts w:ascii="Montserrat" w:hAnsi="Montserrat" w:cs="Arial"/>
          <w:b/>
          <w:sz w:val="16"/>
          <w:szCs w:val="16"/>
        </w:rPr>
        <w:t>PRESENTACIÓN DE PROPOSICIONES Y SU APERTURA</w:t>
      </w:r>
    </w:p>
    <w:p w:rsidR="00C33DD4" w:rsidRDefault="00C33DD4" w:rsidP="00C33DD4">
      <w:pPr>
        <w:jc w:val="both"/>
        <w:rPr>
          <w:rFonts w:ascii="Montserrat" w:hAnsi="Montserrat" w:cs="Arial"/>
          <w:bCs/>
          <w:sz w:val="20"/>
          <w:szCs w:val="20"/>
        </w:rPr>
      </w:pPr>
      <w:r w:rsidRPr="004430AA">
        <w:rPr>
          <w:rFonts w:ascii="Montserrat" w:hAnsi="Montserrat" w:cs="Arial"/>
          <w:bCs/>
          <w:sz w:val="20"/>
          <w:szCs w:val="20"/>
        </w:rPr>
        <w:t xml:space="preserve">Se llevará a cabo en punto de las </w:t>
      </w:r>
      <w:r w:rsidR="00C13D22">
        <w:rPr>
          <w:rFonts w:ascii="Montserrat" w:hAnsi="Montserrat" w:cs="Arial"/>
          <w:b/>
          <w:bCs/>
          <w:sz w:val="20"/>
          <w:szCs w:val="20"/>
        </w:rPr>
        <w:t>03</w:t>
      </w:r>
      <w:r w:rsidRPr="004430AA">
        <w:rPr>
          <w:rFonts w:ascii="Montserrat" w:hAnsi="Montserrat" w:cs="Arial"/>
          <w:b/>
          <w:bCs/>
          <w:sz w:val="20"/>
          <w:szCs w:val="20"/>
        </w:rPr>
        <w:t xml:space="preserve"> de </w:t>
      </w:r>
      <w:r w:rsidR="00C13D22">
        <w:rPr>
          <w:rFonts w:ascii="Montserrat" w:hAnsi="Montserrat" w:cs="Arial"/>
          <w:b/>
          <w:bCs/>
          <w:sz w:val="20"/>
          <w:szCs w:val="20"/>
        </w:rPr>
        <w:t>Mayo</w:t>
      </w:r>
      <w:r>
        <w:rPr>
          <w:rFonts w:ascii="Montserrat" w:hAnsi="Montserrat" w:cs="Arial"/>
          <w:b/>
          <w:bCs/>
          <w:sz w:val="20"/>
          <w:szCs w:val="20"/>
        </w:rPr>
        <w:t xml:space="preserve"> </w:t>
      </w:r>
      <w:r w:rsidRPr="004430AA">
        <w:rPr>
          <w:rFonts w:ascii="Montserrat" w:hAnsi="Montserrat" w:cs="Arial"/>
          <w:b/>
          <w:bCs/>
          <w:sz w:val="20"/>
          <w:szCs w:val="20"/>
        </w:rPr>
        <w:t>del 202</w:t>
      </w:r>
      <w:r w:rsidR="00F40BA0">
        <w:rPr>
          <w:rFonts w:ascii="Montserrat" w:hAnsi="Montserrat" w:cs="Arial"/>
          <w:b/>
          <w:bCs/>
          <w:sz w:val="20"/>
          <w:szCs w:val="20"/>
        </w:rPr>
        <w:t>2</w:t>
      </w:r>
      <w:r w:rsidRPr="004430AA">
        <w:rPr>
          <w:rFonts w:ascii="Montserrat" w:hAnsi="Montserrat" w:cs="Arial"/>
          <w:bCs/>
          <w:sz w:val="20"/>
          <w:szCs w:val="20"/>
        </w:rPr>
        <w:t xml:space="preserve"> horas del día </w:t>
      </w:r>
      <w:r w:rsidR="00C13D22">
        <w:rPr>
          <w:rFonts w:ascii="Montserrat" w:hAnsi="Montserrat" w:cs="Arial"/>
          <w:b/>
          <w:bCs/>
          <w:sz w:val="20"/>
          <w:szCs w:val="20"/>
          <w:u w:val="single"/>
        </w:rPr>
        <w:t>14</w:t>
      </w:r>
      <w:r w:rsidRPr="004430AA">
        <w:rPr>
          <w:rFonts w:ascii="Montserrat" w:hAnsi="Montserrat" w:cs="Arial"/>
          <w:b/>
          <w:bCs/>
          <w:sz w:val="20"/>
          <w:szCs w:val="20"/>
          <w:u w:val="single"/>
        </w:rPr>
        <w:t>:00,</w:t>
      </w:r>
      <w:r w:rsidRPr="004430AA">
        <w:rPr>
          <w:rFonts w:ascii="Montserrat" w:hAnsi="Montserrat" w:cs="Arial"/>
          <w:bCs/>
          <w:sz w:val="20"/>
          <w:szCs w:val="20"/>
        </w:rPr>
        <w:t xml:space="preserve"> </w:t>
      </w:r>
      <w:r>
        <w:rPr>
          <w:rFonts w:ascii="Montserrat" w:hAnsi="Montserrat" w:cs="Arial"/>
          <w:bCs/>
          <w:sz w:val="20"/>
          <w:szCs w:val="20"/>
        </w:rPr>
        <w:t xml:space="preserve">al ser una Invitación pública electrónica, exclusivamente se permitirá la participación de los </w:t>
      </w:r>
      <w:r w:rsidRPr="00944F62">
        <w:rPr>
          <w:rFonts w:ascii="Montserrat" w:hAnsi="Montserrat" w:cs="Arial"/>
          <w:bCs/>
          <w:sz w:val="20"/>
          <w:szCs w:val="20"/>
        </w:rPr>
        <w:t>Invitado</w:t>
      </w:r>
      <w:r>
        <w:rPr>
          <w:rFonts w:ascii="Montserrat" w:hAnsi="Montserrat" w:cs="Arial"/>
          <w:bCs/>
          <w:sz w:val="20"/>
          <w:szCs w:val="20"/>
        </w:rPr>
        <w:t xml:space="preserve">s a través de COMPRANET, se utilizaran medios de identificación electrónica, las comunicaciones producirán los efectos que señala el artículo </w:t>
      </w:r>
      <w:r>
        <w:rPr>
          <w:rFonts w:ascii="Montserrat" w:hAnsi="Montserrat" w:cs="Arial"/>
          <w:b/>
          <w:bCs/>
          <w:sz w:val="20"/>
          <w:szCs w:val="20"/>
        </w:rPr>
        <w:t xml:space="preserve">27 </w:t>
      </w:r>
      <w:r>
        <w:rPr>
          <w:rFonts w:ascii="Montserrat" w:hAnsi="Montserrat" w:cs="Arial"/>
          <w:bCs/>
          <w:sz w:val="20"/>
          <w:szCs w:val="20"/>
        </w:rPr>
        <w:t xml:space="preserve">de la ley, de conformidad con el artículo </w:t>
      </w:r>
      <w:r>
        <w:rPr>
          <w:rFonts w:ascii="Montserrat" w:hAnsi="Montserrat" w:cs="Arial"/>
          <w:b/>
          <w:bCs/>
          <w:sz w:val="20"/>
          <w:szCs w:val="20"/>
        </w:rPr>
        <w:t xml:space="preserve">26 bis fracción II </w:t>
      </w:r>
      <w:r>
        <w:rPr>
          <w:rFonts w:ascii="Montserrat" w:hAnsi="Montserrat" w:cs="Arial"/>
          <w:bCs/>
          <w:sz w:val="20"/>
          <w:szCs w:val="20"/>
        </w:rPr>
        <w:t>de la Ley de Adquisiciones, Arrendamientos y Servicios del Sector Publico</w:t>
      </w:r>
      <w:r w:rsidRPr="00C57613">
        <w:rPr>
          <w:rFonts w:ascii="Montserrat" w:hAnsi="Montserrat" w:cs="Arial"/>
          <w:bCs/>
          <w:sz w:val="20"/>
          <w:szCs w:val="20"/>
        </w:rPr>
        <w:t xml:space="preserve">. </w:t>
      </w:r>
    </w:p>
    <w:p w:rsidR="00C33DD4" w:rsidRPr="004430AA" w:rsidRDefault="00C33DD4" w:rsidP="00C33DD4">
      <w:pPr>
        <w:jc w:val="both"/>
        <w:rPr>
          <w:rFonts w:ascii="Montserrat" w:hAnsi="Montserrat" w:cs="Arial"/>
          <w:bCs/>
          <w:sz w:val="20"/>
          <w:szCs w:val="20"/>
        </w:rPr>
      </w:pPr>
      <w:r w:rsidRPr="004430AA">
        <w:rPr>
          <w:rFonts w:ascii="Montserrat" w:hAnsi="Montserrat" w:cs="Arial"/>
          <w:bCs/>
          <w:sz w:val="20"/>
          <w:szCs w:val="20"/>
        </w:rPr>
        <w:t>Las proposiciones deberán ser firmadas autógrafamente por la persona facultada para ello en la última hoja de cada uno de los documentos que forman parte de la misma; así mismo cada uno de los documentos que integren la proposición y aquellos distintos a esta, deberán estar foliados en todos y cada una de las hojas que lo integren, de conformidad a lo establecido en el artículo 50 del Reglamento de la ley de Adquisiciones, Arrendamientos y Servicios del Sector Público.</w:t>
      </w:r>
    </w:p>
    <w:p w:rsidR="00C33DD4" w:rsidRPr="004430AA" w:rsidRDefault="00C33DD4" w:rsidP="00C33DD4">
      <w:pPr>
        <w:jc w:val="both"/>
        <w:rPr>
          <w:rFonts w:ascii="Montserrat" w:hAnsi="Montserrat" w:cs="Arial"/>
          <w:bCs/>
          <w:sz w:val="20"/>
          <w:szCs w:val="20"/>
        </w:rPr>
      </w:pPr>
      <w:r w:rsidRPr="004430AA">
        <w:rPr>
          <w:rFonts w:ascii="Montserrat" w:hAnsi="Montserrat" w:cs="Arial"/>
          <w:bCs/>
          <w:sz w:val="20"/>
          <w:szCs w:val="20"/>
        </w:rPr>
        <w:t>La apertura de las proposiciones iniciará con las que fueron enviadas a través del Sistema Electrónico de Información Pública Gubernamental sobre Adquisiciones, Arrendamientos y Servicios (CompraNet).</w:t>
      </w:r>
    </w:p>
    <w:p w:rsidR="00C33DD4" w:rsidRPr="004430AA" w:rsidRDefault="00C33DD4" w:rsidP="00C33DD4">
      <w:pPr>
        <w:jc w:val="both"/>
        <w:rPr>
          <w:rFonts w:ascii="Montserrat" w:hAnsi="Montserrat" w:cs="Arial"/>
          <w:bCs/>
          <w:sz w:val="20"/>
          <w:szCs w:val="20"/>
        </w:rPr>
      </w:pPr>
      <w:r w:rsidRPr="004430AA">
        <w:rPr>
          <w:rFonts w:ascii="Montserrat" w:hAnsi="Montserrat" w:cs="Arial"/>
          <w:bCs/>
          <w:sz w:val="20"/>
          <w:szCs w:val="20"/>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w:t>
      </w:r>
    </w:p>
    <w:p w:rsidR="00C33DD4" w:rsidRPr="004430AA" w:rsidRDefault="00C33DD4" w:rsidP="00C33DD4">
      <w:pPr>
        <w:jc w:val="both"/>
        <w:rPr>
          <w:rFonts w:ascii="Montserrat" w:hAnsi="Montserrat" w:cs="Arial"/>
          <w:bCs/>
          <w:sz w:val="20"/>
          <w:szCs w:val="20"/>
        </w:rPr>
      </w:pPr>
      <w:r w:rsidRPr="004430AA">
        <w:rPr>
          <w:rFonts w:ascii="Montserrat" w:hAnsi="Montserrat" w:cs="Arial"/>
          <w:bCs/>
          <w:sz w:val="20"/>
          <w:szCs w:val="20"/>
        </w:rPr>
        <w:t xml:space="preserve">Acto seguido, Se levantará acta que servirá de constancia de la celebración del acto de presentación y apertura de las proposiciones, en la que se harán constar el importe de cada una de ellas; se señalará lugar, fecha y hora en que se dará a conocer el fallo de la </w:t>
      </w:r>
      <w:r>
        <w:rPr>
          <w:rFonts w:ascii="Montserrat" w:hAnsi="Montserrat" w:cs="Arial"/>
          <w:bCs/>
          <w:sz w:val="20"/>
          <w:szCs w:val="20"/>
        </w:rPr>
        <w:t>invi</w:t>
      </w:r>
      <w:r w:rsidRPr="004430AA">
        <w:rPr>
          <w:rFonts w:ascii="Montserrat" w:hAnsi="Montserrat" w:cs="Arial"/>
          <w:bCs/>
          <w:sz w:val="20"/>
          <w:szCs w:val="20"/>
        </w:rPr>
        <w:t xml:space="preserve">tación.  </w:t>
      </w:r>
    </w:p>
    <w:p w:rsidR="00C33DD4" w:rsidRPr="004430AA" w:rsidRDefault="00C33DD4" w:rsidP="00C33DD4">
      <w:pPr>
        <w:jc w:val="both"/>
        <w:rPr>
          <w:rFonts w:ascii="Montserrat" w:hAnsi="Montserrat" w:cs="Arial"/>
          <w:bCs/>
          <w:sz w:val="20"/>
          <w:szCs w:val="20"/>
        </w:rPr>
      </w:pPr>
      <w:r w:rsidRPr="004430AA">
        <w:rPr>
          <w:rFonts w:ascii="Montserrat" w:hAnsi="Montserrat" w:cs="Arial"/>
          <w:bCs/>
          <w:sz w:val="20"/>
          <w:szCs w:val="20"/>
        </w:rPr>
        <w:t xml:space="preserve">En el acta que sea elaborada con motivo de este primer acto público, se harán constar las propuestas aceptadas para su posterior evaluación y el importe total de cada una de ellas, así como las que hubieren sido desechadas y las causas que lo </w:t>
      </w:r>
      <w:r w:rsidRPr="004430AA">
        <w:rPr>
          <w:rFonts w:ascii="Montserrat" w:hAnsi="Montserrat" w:cs="Arial"/>
          <w:bCs/>
          <w:sz w:val="20"/>
          <w:szCs w:val="20"/>
        </w:rPr>
        <w:lastRenderedPageBreak/>
        <w:t xml:space="preserve">motivaron (No) y, la fecha, hora y lugar en la que se dará a conocer el fallo de la </w:t>
      </w:r>
      <w:r>
        <w:rPr>
          <w:rFonts w:ascii="Montserrat" w:hAnsi="Montserrat" w:cs="Arial"/>
          <w:bCs/>
          <w:sz w:val="20"/>
          <w:szCs w:val="20"/>
        </w:rPr>
        <w:t>invi</w:t>
      </w:r>
      <w:r w:rsidRPr="004430AA">
        <w:rPr>
          <w:rFonts w:ascii="Montserrat" w:hAnsi="Montserrat" w:cs="Arial"/>
          <w:bCs/>
          <w:sz w:val="20"/>
          <w:szCs w:val="20"/>
        </w:rPr>
        <w:t>tación mediante el sistema COMPRANET.</w:t>
      </w:r>
    </w:p>
    <w:p w:rsidR="00C33DD4" w:rsidRDefault="00C33DD4" w:rsidP="00C33DD4">
      <w:pPr>
        <w:jc w:val="both"/>
        <w:rPr>
          <w:rFonts w:ascii="Montserrat" w:hAnsi="Montserrat" w:cs="Arial"/>
          <w:sz w:val="20"/>
          <w:szCs w:val="20"/>
        </w:rPr>
      </w:pPr>
      <w:r w:rsidRPr="00C57613">
        <w:rPr>
          <w:rFonts w:ascii="Montserrat" w:hAnsi="Montserrat" w:cs="Arial"/>
          <w:bCs/>
          <w:sz w:val="20"/>
          <w:szCs w:val="20"/>
        </w:rPr>
        <w:t xml:space="preserve">Asimismo, los </w:t>
      </w:r>
      <w:r w:rsidRPr="00944F62">
        <w:rPr>
          <w:rFonts w:ascii="Montserrat" w:hAnsi="Montserrat" w:cs="Arial"/>
          <w:bCs/>
          <w:sz w:val="20"/>
          <w:szCs w:val="20"/>
        </w:rPr>
        <w:t>Invitado</w:t>
      </w:r>
      <w:r w:rsidRPr="00C57613">
        <w:rPr>
          <w:rFonts w:ascii="Montserrat" w:hAnsi="Montserrat" w:cs="Arial"/>
          <w:bCs/>
          <w:sz w:val="20"/>
          <w:szCs w:val="20"/>
        </w:rPr>
        <w:t xml:space="preserve">s que participen por medios remotos de comunicación electrónica podrán obtener el acta del evento de Apertura de Propuestas mediante la funcionalidad del programa informático módulo </w:t>
      </w:r>
      <w:r w:rsidRPr="00944F62">
        <w:rPr>
          <w:rFonts w:ascii="Montserrat" w:hAnsi="Montserrat" w:cs="Arial"/>
          <w:bCs/>
          <w:sz w:val="20"/>
          <w:szCs w:val="20"/>
        </w:rPr>
        <w:t>Invitado</w:t>
      </w:r>
      <w:r w:rsidRPr="00C57613">
        <w:rPr>
          <w:rFonts w:ascii="Montserrat" w:hAnsi="Montserrat" w:cs="Arial"/>
          <w:bCs/>
          <w:sz w:val="20"/>
          <w:szCs w:val="20"/>
        </w:rPr>
        <w:t xml:space="preserve"> de COMPRANET que permite obtener el Acta Técnica.   Independientemente de lo anterior, el contenido de dicha acta podrá ser consultado en el portal de transparencia “IMSS va a comprar” - “IMSS compro”</w:t>
      </w:r>
      <w:r>
        <w:rPr>
          <w:rFonts w:ascii="Montserrat" w:hAnsi="Montserrat" w:cs="Arial"/>
          <w:bCs/>
          <w:sz w:val="20"/>
          <w:szCs w:val="20"/>
        </w:rPr>
        <w:t xml:space="preserve">, de conformidad a lo establecido en el artículo </w:t>
      </w:r>
      <w:r>
        <w:rPr>
          <w:rFonts w:ascii="Montserrat" w:hAnsi="Montserrat" w:cs="Arial"/>
          <w:b/>
          <w:bCs/>
          <w:sz w:val="20"/>
          <w:szCs w:val="20"/>
        </w:rPr>
        <w:t>26 bis fracción II</w:t>
      </w:r>
      <w:r>
        <w:rPr>
          <w:rFonts w:ascii="Montserrat" w:hAnsi="Montserrat" w:cs="Arial"/>
          <w:bCs/>
          <w:sz w:val="20"/>
          <w:szCs w:val="20"/>
        </w:rPr>
        <w:t xml:space="preserve"> de la Ley de Adquisiciones, Arrendamientos y Servicios del Sector Publico, al ser una invitación electrónica el contenido de dicha acta se fundirá a través de COMPRANET.</w:t>
      </w:r>
      <w:r w:rsidRPr="004430AA">
        <w:rPr>
          <w:rFonts w:ascii="Montserrat" w:hAnsi="Montserrat" w:cs="Arial"/>
          <w:sz w:val="20"/>
          <w:szCs w:val="20"/>
        </w:rPr>
        <w:cr/>
      </w:r>
    </w:p>
    <w:p w:rsidR="00C33DD4" w:rsidRPr="00C57613" w:rsidRDefault="00C33DD4" w:rsidP="00C33DD4">
      <w:pPr>
        <w:jc w:val="both"/>
        <w:rPr>
          <w:rFonts w:ascii="Montserrat" w:hAnsi="Montserrat" w:cs="Arial"/>
          <w:sz w:val="20"/>
          <w:szCs w:val="20"/>
        </w:rPr>
      </w:pPr>
      <w:r>
        <w:rPr>
          <w:rFonts w:ascii="Montserrat" w:hAnsi="Montserrat" w:cs="Arial"/>
          <w:b/>
          <w:sz w:val="20"/>
          <w:szCs w:val="20"/>
        </w:rPr>
        <w:t>2.3</w:t>
      </w:r>
      <w:r w:rsidRPr="004430AA">
        <w:rPr>
          <w:rFonts w:ascii="Montserrat" w:hAnsi="Montserrat" w:cs="Arial"/>
          <w:b/>
          <w:sz w:val="20"/>
          <w:szCs w:val="20"/>
        </w:rPr>
        <w:t xml:space="preserve">.- FECHA, HORA Y LUGAR DEL </w:t>
      </w:r>
      <w:r>
        <w:rPr>
          <w:rFonts w:ascii="Montserrat" w:hAnsi="Montserrat" w:cs="Arial"/>
          <w:b/>
          <w:sz w:val="20"/>
          <w:szCs w:val="20"/>
        </w:rPr>
        <w:t>ACTO DE COMUNICACIÓN DEL FALLO</w:t>
      </w:r>
      <w:r w:rsidRPr="004430AA">
        <w:rPr>
          <w:rFonts w:ascii="Montserrat" w:hAnsi="Montserrat" w:cs="Arial"/>
          <w:b/>
          <w:sz w:val="20"/>
          <w:szCs w:val="20"/>
        </w:rPr>
        <w:t>:</w:t>
      </w:r>
      <w:r w:rsidRPr="004430AA">
        <w:rPr>
          <w:rFonts w:ascii="Montserrat" w:hAnsi="Montserrat" w:cs="Arial"/>
          <w:b/>
          <w:sz w:val="20"/>
          <w:szCs w:val="20"/>
        </w:rPr>
        <w:cr/>
      </w:r>
      <w:r w:rsidRPr="004430AA">
        <w:rPr>
          <w:rFonts w:ascii="Montserrat" w:hAnsi="Montserrat" w:cs="Arial"/>
          <w:sz w:val="20"/>
          <w:szCs w:val="20"/>
        </w:rPr>
        <w:cr/>
        <w:t xml:space="preserve">El fallo que se emita de acuerdo con el dictamen que se elabore para el efecto, se dará a conocer  el día </w:t>
      </w:r>
      <w:r w:rsidR="00C13D22">
        <w:rPr>
          <w:rFonts w:ascii="Montserrat" w:hAnsi="Montserrat" w:cs="Arial"/>
          <w:b/>
          <w:sz w:val="20"/>
          <w:szCs w:val="20"/>
          <w:u w:val="single"/>
        </w:rPr>
        <w:t>06</w:t>
      </w:r>
      <w:r w:rsidRPr="004430AA">
        <w:rPr>
          <w:rFonts w:ascii="Montserrat" w:hAnsi="Montserrat" w:cs="Arial"/>
          <w:b/>
          <w:sz w:val="20"/>
          <w:szCs w:val="20"/>
          <w:u w:val="single"/>
        </w:rPr>
        <w:t xml:space="preserve"> de </w:t>
      </w:r>
      <w:r w:rsidR="00C13D22">
        <w:rPr>
          <w:rFonts w:ascii="Montserrat" w:hAnsi="Montserrat" w:cs="Arial"/>
          <w:b/>
          <w:sz w:val="20"/>
          <w:szCs w:val="20"/>
          <w:u w:val="single"/>
        </w:rPr>
        <w:t>Mayo</w:t>
      </w:r>
      <w:r>
        <w:rPr>
          <w:rFonts w:ascii="Montserrat" w:hAnsi="Montserrat" w:cs="Arial"/>
          <w:b/>
          <w:sz w:val="20"/>
          <w:szCs w:val="20"/>
          <w:u w:val="single"/>
        </w:rPr>
        <w:t xml:space="preserve"> </w:t>
      </w:r>
      <w:r w:rsidRPr="004430AA">
        <w:rPr>
          <w:rFonts w:ascii="Montserrat" w:hAnsi="Montserrat" w:cs="Arial"/>
          <w:b/>
          <w:sz w:val="20"/>
          <w:szCs w:val="20"/>
          <w:u w:val="single"/>
        </w:rPr>
        <w:t>del 202</w:t>
      </w:r>
      <w:r w:rsidR="00F40BA0">
        <w:rPr>
          <w:rFonts w:ascii="Montserrat" w:hAnsi="Montserrat" w:cs="Arial"/>
          <w:b/>
          <w:sz w:val="20"/>
          <w:szCs w:val="20"/>
          <w:u w:val="single"/>
        </w:rPr>
        <w:t>2</w:t>
      </w:r>
      <w:r w:rsidRPr="004430AA">
        <w:rPr>
          <w:rFonts w:ascii="Montserrat" w:hAnsi="Montserrat" w:cs="Arial"/>
          <w:sz w:val="20"/>
          <w:szCs w:val="20"/>
        </w:rPr>
        <w:t xml:space="preserve">, en punto de las </w:t>
      </w:r>
      <w:r w:rsidR="00C13D22">
        <w:rPr>
          <w:rFonts w:ascii="Montserrat" w:hAnsi="Montserrat" w:cs="Arial"/>
          <w:b/>
          <w:sz w:val="20"/>
          <w:szCs w:val="20"/>
        </w:rPr>
        <w:t>10</w:t>
      </w:r>
      <w:r>
        <w:rPr>
          <w:rFonts w:ascii="Montserrat" w:hAnsi="Montserrat" w:cs="Arial"/>
          <w:b/>
          <w:sz w:val="20"/>
          <w:szCs w:val="20"/>
        </w:rPr>
        <w:t>:0</w:t>
      </w:r>
      <w:r w:rsidRPr="004430AA">
        <w:rPr>
          <w:rFonts w:ascii="Montserrat" w:hAnsi="Montserrat" w:cs="Arial"/>
          <w:b/>
          <w:sz w:val="20"/>
          <w:szCs w:val="20"/>
        </w:rPr>
        <w:t>0</w:t>
      </w:r>
      <w:r w:rsidRPr="004430AA">
        <w:rPr>
          <w:rFonts w:ascii="Montserrat" w:hAnsi="Montserrat" w:cs="Arial"/>
          <w:sz w:val="20"/>
          <w:szCs w:val="20"/>
        </w:rPr>
        <w:t xml:space="preserve"> horas, </w:t>
      </w:r>
      <w:r w:rsidRPr="00C57613">
        <w:rPr>
          <w:rFonts w:ascii="Montserrat" w:hAnsi="Montserrat" w:cs="Arial"/>
          <w:sz w:val="20"/>
          <w:szCs w:val="20"/>
        </w:rPr>
        <w:t>a través de COMPRANET</w:t>
      </w:r>
      <w:r>
        <w:rPr>
          <w:rFonts w:ascii="Montserrat" w:hAnsi="Montserrat" w:cs="Arial"/>
          <w:sz w:val="20"/>
          <w:szCs w:val="20"/>
        </w:rPr>
        <w:t xml:space="preserve">, de conformidad a lo establecido en el artículo </w:t>
      </w:r>
      <w:r>
        <w:rPr>
          <w:rFonts w:ascii="Montserrat" w:hAnsi="Montserrat" w:cs="Arial"/>
          <w:b/>
          <w:sz w:val="20"/>
          <w:szCs w:val="20"/>
        </w:rPr>
        <w:t xml:space="preserve">26 bis fracción II </w:t>
      </w:r>
      <w:r>
        <w:rPr>
          <w:rFonts w:ascii="Montserrat" w:hAnsi="Montserrat" w:cs="Arial"/>
          <w:sz w:val="20"/>
          <w:szCs w:val="20"/>
        </w:rPr>
        <w:t xml:space="preserve">de la Ley de Adquisiciones, Arrendamientos y Servicios del Sector Publico, al ser esta una invitación electrónica se llevara a cabo sin la presencia de los </w:t>
      </w:r>
      <w:r w:rsidRPr="00944F62">
        <w:rPr>
          <w:rFonts w:ascii="Montserrat" w:hAnsi="Montserrat" w:cs="Arial"/>
          <w:sz w:val="20"/>
          <w:szCs w:val="20"/>
        </w:rPr>
        <w:t>Invitado</w:t>
      </w:r>
      <w:r>
        <w:rPr>
          <w:rFonts w:ascii="Montserrat" w:hAnsi="Montserrat" w:cs="Arial"/>
          <w:sz w:val="20"/>
          <w:szCs w:val="20"/>
        </w:rPr>
        <w:t>s.</w:t>
      </w:r>
    </w:p>
    <w:p w:rsidR="00C33DD4" w:rsidRPr="004430AA" w:rsidRDefault="00C33DD4" w:rsidP="00C33DD4">
      <w:pPr>
        <w:jc w:val="both"/>
        <w:rPr>
          <w:rFonts w:ascii="Montserrat" w:hAnsi="Montserrat" w:cs="Arial"/>
          <w:bCs/>
          <w:sz w:val="20"/>
          <w:szCs w:val="20"/>
        </w:rPr>
      </w:pPr>
      <w:r w:rsidRPr="004430AA">
        <w:rPr>
          <w:rFonts w:ascii="Montserrat" w:hAnsi="Montserrat" w:cs="Arial"/>
          <w:bCs/>
          <w:sz w:val="20"/>
          <w:szCs w:val="20"/>
        </w:rPr>
        <w:t xml:space="preserve">De conformidad a lo establecido en el artículo 37 de la Ley de Adquisiciones, Arrendamientos y Servicios del Sector Público, el contenido del fallo se difundirá a través de COMPRANET.  </w:t>
      </w:r>
    </w:p>
    <w:p w:rsidR="00C33DD4" w:rsidRPr="004430AA" w:rsidRDefault="00C33DD4" w:rsidP="00C33DD4">
      <w:pPr>
        <w:jc w:val="both"/>
        <w:rPr>
          <w:rFonts w:ascii="Montserrat" w:hAnsi="Montserrat" w:cs="Arial"/>
          <w:bCs/>
          <w:sz w:val="20"/>
          <w:szCs w:val="20"/>
        </w:rPr>
      </w:pPr>
      <w:r w:rsidRPr="004430AA">
        <w:rPr>
          <w:rFonts w:ascii="Montserrat" w:hAnsi="Montserrat" w:cs="Arial"/>
          <w:bCs/>
          <w:sz w:val="20"/>
          <w:szCs w:val="20"/>
        </w:rPr>
        <w:t xml:space="preserve"> Con fundamento en los artículos 37 y 46 de la Ley de Adquisiciones, Arrendamientos y Servicios del Sector Público, con la notificación del fallo antes señalado, por el que se adjudicará el (los) contrato (s), las obligaciones derivadas de este (s), serán exigibles, sin perjuicio de la obligación de las partes de firmarlo en los términos señalados en el fallo y la fecha indicada en el numeral 2.5 de la presente convocatoria.  </w:t>
      </w:r>
    </w:p>
    <w:p w:rsidR="00C33DD4" w:rsidRPr="004430AA" w:rsidRDefault="00C33DD4" w:rsidP="00C33DD4">
      <w:pPr>
        <w:jc w:val="both"/>
        <w:rPr>
          <w:rFonts w:ascii="Montserrat" w:hAnsi="Montserrat" w:cs="Arial"/>
          <w:bCs/>
          <w:sz w:val="20"/>
          <w:szCs w:val="20"/>
        </w:rPr>
      </w:pPr>
      <w:r w:rsidRPr="004430AA">
        <w:rPr>
          <w:rFonts w:ascii="Montserrat" w:hAnsi="Montserrat" w:cs="Arial"/>
          <w:bCs/>
          <w:sz w:val="20"/>
          <w:szCs w:val="20"/>
        </w:rPr>
        <w:t xml:space="preserve"> El (los) </w:t>
      </w:r>
      <w:r w:rsidRPr="00944F62">
        <w:rPr>
          <w:rFonts w:ascii="Montserrat" w:hAnsi="Montserrat" w:cs="Arial"/>
          <w:bCs/>
          <w:sz w:val="20"/>
          <w:szCs w:val="20"/>
        </w:rPr>
        <w:t>Invitado</w:t>
      </w:r>
      <w:r w:rsidRPr="004430AA">
        <w:rPr>
          <w:rFonts w:ascii="Montserrat" w:hAnsi="Montserrat" w:cs="Arial"/>
          <w:bCs/>
          <w:sz w:val="20"/>
          <w:szCs w:val="20"/>
        </w:rPr>
        <w:t>(s)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fracción I de la Regla 2.1.31 de la Resolución Miscelánea Fiscal para el Ejercicio Fiscal 202</w:t>
      </w:r>
      <w:r>
        <w:rPr>
          <w:rFonts w:ascii="Montserrat" w:hAnsi="Montserrat" w:cs="Arial"/>
          <w:bCs/>
          <w:sz w:val="20"/>
          <w:szCs w:val="20"/>
        </w:rPr>
        <w:t>1</w:t>
      </w:r>
      <w:r w:rsidRPr="004430AA">
        <w:rPr>
          <w:rFonts w:ascii="Montserrat" w:hAnsi="Montserrat" w:cs="Arial"/>
          <w:bCs/>
          <w:sz w:val="20"/>
          <w:szCs w:val="20"/>
        </w:rPr>
        <w:t>, publicada en el Diario Ofici</w:t>
      </w:r>
      <w:r>
        <w:rPr>
          <w:rFonts w:ascii="Montserrat" w:hAnsi="Montserrat" w:cs="Arial"/>
          <w:bCs/>
          <w:sz w:val="20"/>
          <w:szCs w:val="20"/>
        </w:rPr>
        <w:t>al de la Federación (DOF) el 29 de Diciembre de 2020</w:t>
      </w:r>
      <w:r w:rsidRPr="004430AA">
        <w:rPr>
          <w:rFonts w:ascii="Montserrat" w:hAnsi="Montserrat" w:cs="Arial"/>
          <w:bCs/>
          <w:sz w:val="20"/>
          <w:szCs w:val="20"/>
        </w:rPr>
        <w:t xml:space="preserve">.  </w:t>
      </w:r>
    </w:p>
    <w:p w:rsidR="00C33DD4" w:rsidRPr="004430AA" w:rsidRDefault="00C33DD4" w:rsidP="00C33DD4">
      <w:pPr>
        <w:jc w:val="both"/>
        <w:rPr>
          <w:rFonts w:ascii="Montserrat" w:hAnsi="Montserrat" w:cs="Arial"/>
          <w:sz w:val="20"/>
          <w:szCs w:val="20"/>
        </w:rPr>
      </w:pPr>
      <w:r w:rsidRPr="004430AA">
        <w:rPr>
          <w:rFonts w:ascii="Montserrat" w:hAnsi="Montserrat" w:cs="Arial"/>
          <w:bCs/>
          <w:sz w:val="20"/>
          <w:szCs w:val="20"/>
        </w:rPr>
        <w:t xml:space="preserve"> En la solicitud de opinión a que hace referencia la Regla en cuestión, el (los) </w:t>
      </w:r>
      <w:r w:rsidRPr="00944F62">
        <w:rPr>
          <w:rFonts w:ascii="Montserrat" w:hAnsi="Montserrat" w:cs="Arial"/>
          <w:bCs/>
          <w:sz w:val="20"/>
          <w:szCs w:val="20"/>
        </w:rPr>
        <w:t>Invitado</w:t>
      </w:r>
      <w:r w:rsidRPr="004430AA">
        <w:rPr>
          <w:rFonts w:ascii="Montserrat" w:hAnsi="Montserrat" w:cs="Arial"/>
          <w:bCs/>
          <w:sz w:val="20"/>
          <w:szCs w:val="20"/>
        </w:rPr>
        <w:t>(s) ganador(es) deberán señalar el siguiente correo electrónico: jorge.famoso@imss.gob.mx a efecto del que el SAT envíe el “acuse de respuesta” que se emitirá en atención a su solicitud de opinión.</w:t>
      </w:r>
    </w:p>
    <w:p w:rsidR="00C33DD4" w:rsidRDefault="00C33DD4" w:rsidP="00C33DD4">
      <w:pPr>
        <w:jc w:val="both"/>
        <w:rPr>
          <w:rFonts w:ascii="Montserrat" w:hAnsi="Montserrat" w:cs="Arial"/>
          <w:b/>
          <w:sz w:val="20"/>
          <w:szCs w:val="20"/>
        </w:rPr>
      </w:pPr>
    </w:p>
    <w:p w:rsidR="00C33DD4" w:rsidRDefault="00C33DD4" w:rsidP="00C33DD4">
      <w:pPr>
        <w:jc w:val="both"/>
        <w:rPr>
          <w:rFonts w:ascii="Montserrat" w:hAnsi="Montserrat" w:cs="Arial"/>
          <w:b/>
          <w:sz w:val="20"/>
          <w:szCs w:val="20"/>
        </w:rPr>
      </w:pPr>
    </w:p>
    <w:p w:rsidR="00F40BA0" w:rsidRDefault="00C33DD4" w:rsidP="00C33DD4">
      <w:pPr>
        <w:jc w:val="both"/>
        <w:rPr>
          <w:rFonts w:ascii="Montserrat" w:hAnsi="Montserrat" w:cs="Arial"/>
          <w:sz w:val="20"/>
          <w:szCs w:val="20"/>
        </w:rPr>
      </w:pPr>
      <w:r w:rsidRPr="004430AA">
        <w:rPr>
          <w:rFonts w:ascii="Montserrat" w:hAnsi="Montserrat" w:cs="Arial"/>
          <w:b/>
          <w:sz w:val="20"/>
          <w:szCs w:val="20"/>
        </w:rPr>
        <w:t>2.</w:t>
      </w:r>
      <w:r>
        <w:rPr>
          <w:rFonts w:ascii="Montserrat" w:hAnsi="Montserrat" w:cs="Arial"/>
          <w:b/>
          <w:sz w:val="20"/>
          <w:szCs w:val="20"/>
        </w:rPr>
        <w:t>4</w:t>
      </w:r>
      <w:r w:rsidRPr="004430AA">
        <w:rPr>
          <w:rFonts w:ascii="Montserrat" w:hAnsi="Montserrat" w:cs="Arial"/>
          <w:b/>
          <w:sz w:val="20"/>
          <w:szCs w:val="20"/>
        </w:rPr>
        <w:t>.- FECHA, HORA Y LUGAR DE LA FIRMA DEL CONTRATO:</w:t>
      </w:r>
      <w:r w:rsidRPr="004430AA">
        <w:rPr>
          <w:rFonts w:ascii="Montserrat" w:hAnsi="Montserrat" w:cs="Arial"/>
          <w:sz w:val="20"/>
          <w:szCs w:val="20"/>
        </w:rPr>
        <w:cr/>
      </w:r>
    </w:p>
    <w:p w:rsidR="00C33DD4" w:rsidRPr="004430AA" w:rsidRDefault="00C33DD4" w:rsidP="00C33DD4">
      <w:pPr>
        <w:jc w:val="both"/>
        <w:rPr>
          <w:rFonts w:ascii="Montserrat" w:hAnsi="Montserrat" w:cs="Arial"/>
          <w:sz w:val="20"/>
          <w:szCs w:val="20"/>
        </w:rPr>
      </w:pPr>
      <w:r w:rsidRPr="004430AA">
        <w:rPr>
          <w:rFonts w:ascii="Montserrat" w:hAnsi="Montserrat" w:cs="Arial"/>
          <w:sz w:val="20"/>
          <w:szCs w:val="20"/>
        </w:rPr>
        <w:t xml:space="preserve">Los contratos se firmarán </w:t>
      </w:r>
      <w:r w:rsidR="00C13D22" w:rsidRPr="00C13D22">
        <w:rPr>
          <w:rFonts w:ascii="Montserrat" w:hAnsi="Montserrat" w:cs="Arial"/>
          <w:sz w:val="20"/>
          <w:szCs w:val="20"/>
        </w:rPr>
        <w:t>dentro de los quince días naturales siguientes a</w:t>
      </w:r>
      <w:r w:rsidR="00C13D22">
        <w:rPr>
          <w:rFonts w:ascii="Montserrat" w:hAnsi="Montserrat" w:cs="Arial"/>
          <w:sz w:val="20"/>
          <w:szCs w:val="20"/>
        </w:rPr>
        <w:t xml:space="preserve"> </w:t>
      </w:r>
      <w:r w:rsidR="00C13D22" w:rsidRPr="00C13D22">
        <w:rPr>
          <w:rFonts w:ascii="Montserrat" w:hAnsi="Montserrat" w:cs="Arial"/>
          <w:sz w:val="20"/>
          <w:szCs w:val="20"/>
        </w:rPr>
        <w:t>la notificación</w:t>
      </w:r>
      <w:r w:rsidR="00C13D22">
        <w:rPr>
          <w:rFonts w:ascii="Montserrat" w:hAnsi="Montserrat" w:cs="Arial"/>
          <w:sz w:val="20"/>
          <w:szCs w:val="20"/>
        </w:rPr>
        <w:t xml:space="preserve"> del fallo,</w:t>
      </w:r>
      <w:r w:rsidR="00C13D22" w:rsidRPr="00C13D22">
        <w:rPr>
          <w:rFonts w:ascii="Montserrat" w:hAnsi="Montserrat" w:cs="Arial"/>
          <w:sz w:val="20"/>
          <w:szCs w:val="20"/>
        </w:rPr>
        <w:t xml:space="preserve"> </w:t>
      </w:r>
      <w:r w:rsidRPr="004430AA">
        <w:rPr>
          <w:rFonts w:ascii="Montserrat" w:hAnsi="Montserrat" w:cs="Arial"/>
          <w:sz w:val="20"/>
          <w:szCs w:val="20"/>
        </w:rPr>
        <w:t xml:space="preserve">en el horario de las </w:t>
      </w:r>
      <w:r w:rsidRPr="004430AA">
        <w:rPr>
          <w:rFonts w:ascii="Montserrat" w:hAnsi="Montserrat" w:cs="Arial"/>
          <w:b/>
          <w:sz w:val="20"/>
          <w:szCs w:val="20"/>
        </w:rPr>
        <w:t>9:00</w:t>
      </w:r>
      <w:r w:rsidRPr="004430AA">
        <w:rPr>
          <w:rFonts w:ascii="Montserrat" w:hAnsi="Montserrat" w:cs="Arial"/>
          <w:sz w:val="20"/>
          <w:szCs w:val="20"/>
        </w:rPr>
        <w:t xml:space="preserve"> a las </w:t>
      </w:r>
      <w:r w:rsidRPr="004430AA">
        <w:rPr>
          <w:rFonts w:ascii="Montserrat" w:hAnsi="Montserrat" w:cs="Arial"/>
          <w:b/>
          <w:sz w:val="20"/>
          <w:szCs w:val="20"/>
        </w:rPr>
        <w:t>15:00</w:t>
      </w:r>
      <w:r w:rsidRPr="004430AA">
        <w:rPr>
          <w:rFonts w:ascii="Montserrat" w:hAnsi="Montserrat" w:cs="Arial"/>
          <w:sz w:val="20"/>
          <w:szCs w:val="20"/>
        </w:rPr>
        <w:t xml:space="preserve"> horas,</w:t>
      </w:r>
      <w:r w:rsidRPr="004430AA">
        <w:rPr>
          <w:rFonts w:ascii="Montserrat" w:hAnsi="Montserrat" w:cs="Arial"/>
          <w:bCs/>
          <w:sz w:val="20"/>
          <w:szCs w:val="20"/>
        </w:rPr>
        <w:t xml:space="preserve"> en el Departamento de Abastecimiento de la </w:t>
      </w:r>
      <w:r w:rsidRPr="004430AA">
        <w:rPr>
          <w:rFonts w:ascii="Montserrat" w:hAnsi="Montserrat"/>
          <w:bCs/>
          <w:sz w:val="20"/>
          <w:szCs w:val="20"/>
        </w:rPr>
        <w:t xml:space="preserve">Unidad Médica de Alta Especialidad, Hospital de Especialidades del Centro Médico Nacional de </w:t>
      </w:r>
      <w:r w:rsidR="00F40BA0">
        <w:rPr>
          <w:rFonts w:ascii="Montserrat" w:hAnsi="Montserrat"/>
          <w:bCs/>
          <w:sz w:val="20"/>
          <w:szCs w:val="20"/>
        </w:rPr>
        <w:t>La Raza</w:t>
      </w:r>
      <w:r w:rsidRPr="004430AA">
        <w:rPr>
          <w:rFonts w:ascii="Montserrat" w:hAnsi="Montserrat"/>
          <w:bCs/>
          <w:sz w:val="20"/>
          <w:szCs w:val="20"/>
        </w:rPr>
        <w:t xml:space="preserve">, ubicadas en el </w:t>
      </w:r>
      <w:proofErr w:type="spellStart"/>
      <w:r w:rsidR="00F40BA0">
        <w:rPr>
          <w:rFonts w:ascii="Montserrat" w:hAnsi="Montserrat"/>
          <w:bCs/>
          <w:sz w:val="20"/>
          <w:szCs w:val="20"/>
        </w:rPr>
        <w:t>seris</w:t>
      </w:r>
      <w:proofErr w:type="spellEnd"/>
      <w:r w:rsidR="00F40BA0">
        <w:rPr>
          <w:rFonts w:ascii="Montserrat" w:hAnsi="Montserrat"/>
          <w:bCs/>
          <w:sz w:val="20"/>
          <w:szCs w:val="20"/>
        </w:rPr>
        <w:t xml:space="preserve"> y </w:t>
      </w:r>
      <w:proofErr w:type="spellStart"/>
      <w:r w:rsidR="00F40BA0">
        <w:rPr>
          <w:rFonts w:ascii="Montserrat" w:hAnsi="Montserrat"/>
          <w:bCs/>
          <w:sz w:val="20"/>
          <w:szCs w:val="20"/>
        </w:rPr>
        <w:t>Zaachila</w:t>
      </w:r>
      <w:proofErr w:type="spellEnd"/>
      <w:r w:rsidR="00F40BA0">
        <w:rPr>
          <w:rFonts w:ascii="Montserrat" w:hAnsi="Montserrat"/>
          <w:bCs/>
          <w:sz w:val="20"/>
          <w:szCs w:val="20"/>
        </w:rPr>
        <w:t xml:space="preserve"> S/N, COL. LA RAZA, Ciudad de México, C.P. 02990</w:t>
      </w:r>
      <w:r>
        <w:rPr>
          <w:rFonts w:ascii="Montserrat" w:hAnsi="Montserrat"/>
          <w:bCs/>
          <w:sz w:val="20"/>
          <w:szCs w:val="20"/>
        </w:rPr>
        <w:t xml:space="preserve">, así mismo, deben </w:t>
      </w:r>
      <w:r w:rsidRPr="00E95BB6">
        <w:rPr>
          <w:rFonts w:ascii="Montserrat" w:hAnsi="Montserrat"/>
          <w:bCs/>
          <w:sz w:val="20"/>
          <w:szCs w:val="20"/>
        </w:rPr>
        <w:t xml:space="preserve">traer obligatoriamente </w:t>
      </w:r>
      <w:r w:rsidR="00F40BA0" w:rsidRPr="00E95BB6">
        <w:rPr>
          <w:rFonts w:ascii="Montserrat" w:hAnsi="Montserrat"/>
          <w:bCs/>
          <w:sz w:val="20"/>
          <w:szCs w:val="20"/>
        </w:rPr>
        <w:t>cubre bocas</w:t>
      </w:r>
      <w:r w:rsidRPr="00E95BB6">
        <w:rPr>
          <w:rFonts w:ascii="Montserrat" w:hAnsi="Montserrat"/>
          <w:bCs/>
          <w:sz w:val="20"/>
          <w:szCs w:val="20"/>
        </w:rPr>
        <w:t xml:space="preserve"> o careta, portar gel </w:t>
      </w:r>
      <w:r w:rsidR="00F40BA0" w:rsidRPr="00E95BB6">
        <w:rPr>
          <w:rFonts w:ascii="Montserrat" w:hAnsi="Montserrat"/>
          <w:bCs/>
          <w:sz w:val="20"/>
          <w:szCs w:val="20"/>
        </w:rPr>
        <w:t>antibacteriales</w:t>
      </w:r>
      <w:r w:rsidRPr="00E95BB6">
        <w:rPr>
          <w:rFonts w:ascii="Montserrat" w:hAnsi="Montserrat"/>
          <w:bCs/>
          <w:sz w:val="20"/>
          <w:szCs w:val="20"/>
        </w:rPr>
        <w:t xml:space="preserve"> y cuidar la sana distancia como medida preventiva contra COVID-19</w:t>
      </w:r>
      <w:r w:rsidRPr="004430AA">
        <w:rPr>
          <w:rFonts w:ascii="Montserrat" w:hAnsi="Montserrat" w:cs="Arial"/>
          <w:bCs/>
          <w:sz w:val="20"/>
          <w:szCs w:val="20"/>
        </w:rPr>
        <w:t>.</w:t>
      </w:r>
      <w:r w:rsidRPr="004430AA">
        <w:rPr>
          <w:rFonts w:ascii="Montserrat" w:hAnsi="Montserrat" w:cs="Arial"/>
          <w:bCs/>
          <w:sz w:val="20"/>
          <w:szCs w:val="20"/>
        </w:rPr>
        <w:cr/>
      </w:r>
      <w:r w:rsidRPr="004430AA">
        <w:rPr>
          <w:rFonts w:ascii="Montserrat" w:hAnsi="Montserrat" w:cs="Arial"/>
          <w:b/>
          <w:bCs/>
          <w:iCs/>
          <w:sz w:val="20"/>
          <w:szCs w:val="20"/>
        </w:rPr>
        <w:cr/>
      </w:r>
      <w:r w:rsidRPr="004430AA">
        <w:rPr>
          <w:rFonts w:ascii="Montserrat" w:hAnsi="Montserrat"/>
          <w:sz w:val="20"/>
          <w:szCs w:val="20"/>
        </w:rPr>
        <w:t xml:space="preserve"> </w:t>
      </w:r>
      <w:r w:rsidRPr="004430AA">
        <w:rPr>
          <w:rFonts w:ascii="Montserrat" w:hAnsi="Montserrat" w:cs="Arial"/>
          <w:sz w:val="20"/>
          <w:szCs w:val="20"/>
        </w:rPr>
        <w:t xml:space="preserve">Si el </w:t>
      </w:r>
      <w:r w:rsidRPr="00944F62">
        <w:rPr>
          <w:rFonts w:ascii="Montserrat" w:hAnsi="Montserrat" w:cs="Arial"/>
          <w:sz w:val="20"/>
          <w:szCs w:val="20"/>
        </w:rPr>
        <w:t>Invitado</w:t>
      </w:r>
      <w:r w:rsidRPr="004430AA">
        <w:rPr>
          <w:rFonts w:ascii="Montserrat" w:hAnsi="Montserrat" w:cs="Arial"/>
          <w:sz w:val="20"/>
          <w:szCs w:val="20"/>
        </w:rPr>
        <w:t xml:space="preserve"> a quien se le hubiere adjudicado el  contrato, por causas imputables a él, no formaliza el mismo en la fecha señalada en el párrafo anterior, se estará a lo previsto en el segundo párrafo del artículo 46 de la Ley y, se dará aviso a la SFP para que resuelva lo procedente en términos de los artículos 59 y 60 de la Ley. </w:t>
      </w:r>
    </w:p>
    <w:p w:rsidR="00C33DD4" w:rsidRPr="004430AA" w:rsidRDefault="00C33DD4" w:rsidP="00C33DD4">
      <w:pPr>
        <w:jc w:val="both"/>
        <w:rPr>
          <w:rFonts w:ascii="Montserrat" w:hAnsi="Montserrat" w:cs="Arial"/>
          <w:sz w:val="20"/>
          <w:szCs w:val="20"/>
        </w:rPr>
      </w:pPr>
      <w:r w:rsidRPr="004430AA">
        <w:rPr>
          <w:rFonts w:ascii="Montserrat" w:hAnsi="Montserrat" w:cs="Arial"/>
          <w:sz w:val="20"/>
          <w:szCs w:val="20"/>
        </w:rPr>
        <w:t xml:space="preserve"> Para firmar el contrato, el representante legal de la empresa deberá presentar original o copia certificada y copia simple de la documentación a que se alude en el Número 1 (uno) 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 </w:t>
      </w:r>
    </w:p>
    <w:p w:rsidR="00C33DD4" w:rsidRPr="004430AA" w:rsidRDefault="00C33DD4" w:rsidP="00C33DD4">
      <w:pPr>
        <w:jc w:val="both"/>
        <w:rPr>
          <w:rFonts w:ascii="Montserrat" w:hAnsi="Montserrat" w:cs="Arial"/>
          <w:sz w:val="20"/>
          <w:szCs w:val="20"/>
        </w:rPr>
      </w:pPr>
      <w:r w:rsidRPr="004430AA">
        <w:rPr>
          <w:rFonts w:ascii="Montserrat" w:hAnsi="Montserrat" w:cs="Arial"/>
          <w:sz w:val="20"/>
          <w:szCs w:val="20"/>
        </w:rPr>
        <w:t xml:space="preserve"> En tratándose de </w:t>
      </w:r>
      <w:r w:rsidRPr="00944F62">
        <w:rPr>
          <w:rFonts w:ascii="Montserrat" w:hAnsi="Montserrat" w:cs="Arial"/>
          <w:sz w:val="20"/>
          <w:szCs w:val="20"/>
        </w:rPr>
        <w:t>Invitado</w:t>
      </w:r>
      <w:r w:rsidRPr="004430AA">
        <w:rPr>
          <w:rFonts w:ascii="Montserrat" w:hAnsi="Montserrat" w:cs="Arial"/>
          <w:sz w:val="20"/>
          <w:szCs w:val="20"/>
        </w:rPr>
        <w:t>s acreditados como Micro, Pequeñas y Medianas Empresas (MIPYMES), en caso de resultar adjudicados, deberán presentar: Escrito libre bajo protesta de decir verdad, donde manifiesta la estratificación de su representada, si se trata de una empresa micro, pequeña, mediana o no MIPYME.</w:t>
      </w:r>
      <w:r>
        <w:rPr>
          <w:rFonts w:ascii="Montserrat" w:hAnsi="Montserrat" w:cs="Arial"/>
          <w:sz w:val="20"/>
          <w:szCs w:val="20"/>
        </w:rPr>
        <w:t xml:space="preserve"> </w:t>
      </w:r>
      <w:r w:rsidR="00BC095D">
        <w:rPr>
          <w:rFonts w:ascii="Montserrat" w:hAnsi="Montserrat" w:cs="Arial"/>
          <w:b/>
          <w:sz w:val="20"/>
          <w:szCs w:val="20"/>
        </w:rPr>
        <w:t xml:space="preserve">Anexo Número </w:t>
      </w:r>
      <w:r w:rsidRPr="00BC095D">
        <w:rPr>
          <w:rFonts w:ascii="Montserrat" w:hAnsi="Montserrat" w:cs="Arial"/>
          <w:b/>
          <w:sz w:val="20"/>
          <w:szCs w:val="20"/>
        </w:rPr>
        <w:t>6 (</w:t>
      </w:r>
      <w:r w:rsidR="00BC095D">
        <w:rPr>
          <w:rFonts w:ascii="Montserrat" w:hAnsi="Montserrat" w:cs="Arial"/>
          <w:b/>
          <w:sz w:val="20"/>
          <w:szCs w:val="20"/>
        </w:rPr>
        <w:t>S</w:t>
      </w:r>
      <w:r w:rsidR="00BC095D" w:rsidRPr="00BC095D">
        <w:rPr>
          <w:rFonts w:ascii="Montserrat" w:hAnsi="Montserrat" w:cs="Arial"/>
          <w:b/>
          <w:sz w:val="20"/>
          <w:szCs w:val="20"/>
        </w:rPr>
        <w:t>eis</w:t>
      </w:r>
      <w:r w:rsidRPr="00BC095D">
        <w:rPr>
          <w:rFonts w:ascii="Montserrat" w:hAnsi="Montserrat" w:cs="Arial"/>
          <w:b/>
          <w:sz w:val="20"/>
          <w:szCs w:val="20"/>
        </w:rPr>
        <w:t>)</w:t>
      </w:r>
      <w:r w:rsidRPr="004430AA">
        <w:rPr>
          <w:rFonts w:ascii="Montserrat" w:hAnsi="Montserrat" w:cs="Arial"/>
          <w:sz w:val="20"/>
          <w:szCs w:val="20"/>
        </w:rPr>
        <w:t xml:space="preserve">. Lo anterior para dar cumplimiento a lo señalado en el artículo 34 del Reglamento de la Ley de Adquisiciones Arrendamientos y Servicios del Sector Público.  </w:t>
      </w:r>
    </w:p>
    <w:p w:rsidR="00C33DD4" w:rsidRPr="004430AA" w:rsidRDefault="00C33DD4" w:rsidP="00C33DD4">
      <w:pPr>
        <w:jc w:val="both"/>
        <w:rPr>
          <w:rFonts w:ascii="Montserrat" w:hAnsi="Montserrat" w:cs="Arial"/>
          <w:sz w:val="20"/>
          <w:szCs w:val="20"/>
        </w:rPr>
      </w:pPr>
      <w:r w:rsidRPr="004430AA">
        <w:rPr>
          <w:rFonts w:ascii="Montserrat" w:hAnsi="Montserrat" w:cs="Arial"/>
          <w:sz w:val="20"/>
          <w:szCs w:val="20"/>
        </w:rPr>
        <w:t>Constancia del ultimó pago de cuotas obrero patronales al Instituto Mexicano del Seguro Social (IMSS) o en su defecto, el manifestar bajo protesta de decir verdad, que su representada no cuenta con trabajadores</w:t>
      </w:r>
      <w:r>
        <w:rPr>
          <w:rFonts w:ascii="Montserrat" w:hAnsi="Montserrat" w:cs="Arial"/>
          <w:sz w:val="20"/>
          <w:szCs w:val="20"/>
        </w:rPr>
        <w:t xml:space="preserve"> </w:t>
      </w:r>
      <w:r w:rsidR="00F40BA0">
        <w:rPr>
          <w:rFonts w:ascii="Montserrat" w:hAnsi="Montserrat" w:cs="Arial"/>
          <w:sz w:val="20"/>
          <w:szCs w:val="20"/>
        </w:rPr>
        <w:t>así</w:t>
      </w:r>
      <w:r>
        <w:rPr>
          <w:rFonts w:ascii="Montserrat" w:hAnsi="Montserrat" w:cs="Arial"/>
          <w:sz w:val="20"/>
          <w:szCs w:val="20"/>
        </w:rPr>
        <w:t xml:space="preserve"> como el </w:t>
      </w:r>
      <w:r w:rsidR="00F40BA0" w:rsidRPr="00944F62">
        <w:rPr>
          <w:rFonts w:ascii="Montserrat" w:hAnsi="Montserrat" w:cs="Arial"/>
          <w:sz w:val="20"/>
          <w:szCs w:val="20"/>
        </w:rPr>
        <w:t>contrato</w:t>
      </w:r>
      <w:r w:rsidRPr="00944F62">
        <w:rPr>
          <w:rFonts w:ascii="Montserrat" w:hAnsi="Montserrat" w:cs="Arial"/>
          <w:sz w:val="20"/>
          <w:szCs w:val="20"/>
        </w:rPr>
        <w:t xml:space="preserve"> de Outsourcing en su caso</w:t>
      </w:r>
      <w:r w:rsidRPr="004430AA">
        <w:rPr>
          <w:rFonts w:ascii="Montserrat" w:hAnsi="Montserrat" w:cs="Arial"/>
          <w:sz w:val="20"/>
          <w:szCs w:val="20"/>
        </w:rPr>
        <w:t>.</w:t>
      </w:r>
    </w:p>
    <w:p w:rsidR="00C33DD4" w:rsidRPr="004430AA" w:rsidRDefault="00C33DD4" w:rsidP="00C33DD4">
      <w:pPr>
        <w:jc w:val="both"/>
        <w:rPr>
          <w:rFonts w:ascii="Montserrat" w:hAnsi="Montserrat" w:cs="Arial"/>
          <w:sz w:val="20"/>
          <w:szCs w:val="20"/>
        </w:rPr>
      </w:pPr>
      <w:r w:rsidRPr="004430AA">
        <w:rPr>
          <w:rFonts w:ascii="Montserrat" w:hAnsi="Montserrat" w:cs="Arial"/>
          <w:sz w:val="20"/>
          <w:szCs w:val="20"/>
        </w:rPr>
        <w:t xml:space="preserve">Previo a la suscripción del contrato, el </w:t>
      </w:r>
      <w:r w:rsidRPr="00944F62">
        <w:rPr>
          <w:rFonts w:ascii="Montserrat" w:hAnsi="Montserrat" w:cs="Arial"/>
          <w:sz w:val="20"/>
          <w:szCs w:val="20"/>
        </w:rPr>
        <w:t>Invitado</w:t>
      </w:r>
      <w:r w:rsidRPr="004430AA">
        <w:rPr>
          <w:rFonts w:ascii="Montserrat" w:hAnsi="Montserrat" w:cs="Arial"/>
          <w:sz w:val="20"/>
          <w:szCs w:val="20"/>
        </w:rPr>
        <w:t xml:space="preserve"> ganador deberá presentar el acuse de recepción con el que compruebe la realización de la consulta de opinión ante el SAT, relacionada con el cumplimiento de sus obligaciones fiscales, en los términos que establece la fracción I, de la regla 2.1.31 de la Resolución Miscelánea Fiscal para el Ejercicio Fiscal 202</w:t>
      </w:r>
      <w:r w:rsidR="00F40BA0">
        <w:rPr>
          <w:rFonts w:ascii="Montserrat" w:hAnsi="Montserrat" w:cs="Arial"/>
          <w:sz w:val="20"/>
          <w:szCs w:val="20"/>
        </w:rPr>
        <w:t>2</w:t>
      </w:r>
      <w:r w:rsidRPr="004430AA">
        <w:rPr>
          <w:rFonts w:ascii="Montserrat" w:hAnsi="Montserrat" w:cs="Arial"/>
          <w:sz w:val="20"/>
          <w:szCs w:val="20"/>
        </w:rPr>
        <w:t xml:space="preserve"> publicada en el Diario Oficial de la Federación </w:t>
      </w:r>
      <w:r w:rsidR="00F40BA0">
        <w:rPr>
          <w:rFonts w:ascii="Montserrat" w:hAnsi="Montserrat" w:cs="Arial"/>
          <w:sz w:val="20"/>
          <w:szCs w:val="20"/>
        </w:rPr>
        <w:t>en</w:t>
      </w:r>
      <w:r w:rsidRPr="004430AA">
        <w:rPr>
          <w:rFonts w:ascii="Montserrat" w:hAnsi="Montserrat" w:cs="Arial"/>
          <w:sz w:val="20"/>
          <w:szCs w:val="20"/>
        </w:rPr>
        <w:t xml:space="preserve"> de Diciembre de 20</w:t>
      </w:r>
      <w:r>
        <w:rPr>
          <w:rFonts w:ascii="Montserrat" w:hAnsi="Montserrat" w:cs="Arial"/>
          <w:sz w:val="20"/>
          <w:szCs w:val="20"/>
        </w:rPr>
        <w:t>2</w:t>
      </w:r>
      <w:r w:rsidR="00F40BA0">
        <w:rPr>
          <w:rFonts w:ascii="Montserrat" w:hAnsi="Montserrat" w:cs="Arial"/>
          <w:sz w:val="20"/>
          <w:szCs w:val="20"/>
        </w:rPr>
        <w:t>1</w:t>
      </w:r>
      <w:r w:rsidRPr="004430AA">
        <w:rPr>
          <w:rFonts w:ascii="Montserrat" w:hAnsi="Montserrat" w:cs="Arial"/>
          <w:sz w:val="20"/>
          <w:szCs w:val="20"/>
        </w:rPr>
        <w:t xml:space="preserve">. </w:t>
      </w:r>
    </w:p>
    <w:p w:rsidR="00F40BA0" w:rsidRPr="004430AA" w:rsidRDefault="00C33DD4" w:rsidP="00F40BA0">
      <w:pPr>
        <w:jc w:val="both"/>
        <w:rPr>
          <w:rFonts w:ascii="Montserrat" w:hAnsi="Montserrat" w:cs="Arial"/>
          <w:sz w:val="20"/>
          <w:szCs w:val="20"/>
        </w:rPr>
      </w:pPr>
      <w:r w:rsidRPr="004430AA">
        <w:rPr>
          <w:rFonts w:ascii="Montserrat" w:hAnsi="Montserrat" w:cs="Arial"/>
          <w:sz w:val="20"/>
          <w:szCs w:val="20"/>
        </w:rPr>
        <w:t xml:space="preserve"> Para el caso de que el </w:t>
      </w:r>
      <w:r w:rsidRPr="00944F62">
        <w:rPr>
          <w:rFonts w:ascii="Montserrat" w:hAnsi="Montserrat" w:cs="Arial"/>
          <w:sz w:val="20"/>
          <w:szCs w:val="20"/>
        </w:rPr>
        <w:t>Invitado</w:t>
      </w:r>
      <w:r>
        <w:rPr>
          <w:rFonts w:ascii="Montserrat" w:hAnsi="Montserrat" w:cs="Arial"/>
          <w:sz w:val="20"/>
          <w:szCs w:val="20"/>
        </w:rPr>
        <w:t xml:space="preserve"> </w:t>
      </w:r>
      <w:r w:rsidRPr="004430AA">
        <w:rPr>
          <w:rFonts w:ascii="Montserrat" w:hAnsi="Montserrat" w:cs="Arial"/>
          <w:sz w:val="20"/>
          <w:szCs w:val="20"/>
        </w:rPr>
        <w:t xml:space="preserve">ganador vaya a celebrar dos o más contratos derivados del presente procedimiento, previo a la suscripción de cada instrumento jurídico y por cada uno de éstos, deberá presentar el escrito al que se hace referencia en el párrafo anterior, con el que compruebe que realizó la solicitud de opinión ante el SAT, en términos que establece la </w:t>
      </w:r>
      <w:r w:rsidRPr="004430AA">
        <w:rPr>
          <w:rFonts w:ascii="Montserrat" w:hAnsi="Montserrat" w:cs="Arial"/>
          <w:sz w:val="20"/>
          <w:szCs w:val="20"/>
        </w:rPr>
        <w:lastRenderedPageBreak/>
        <w:t>regla 2.1.31 de la Resolución Miscelánea Fiscal para el Ejercicio Fiscal 202</w:t>
      </w:r>
      <w:r w:rsidR="00F40BA0">
        <w:rPr>
          <w:rFonts w:ascii="Montserrat" w:hAnsi="Montserrat" w:cs="Arial"/>
          <w:sz w:val="20"/>
          <w:szCs w:val="20"/>
        </w:rPr>
        <w:t>2</w:t>
      </w:r>
      <w:r w:rsidRPr="004430AA">
        <w:rPr>
          <w:rFonts w:ascii="Montserrat" w:hAnsi="Montserrat" w:cs="Arial"/>
          <w:sz w:val="20"/>
          <w:szCs w:val="20"/>
        </w:rPr>
        <w:t xml:space="preserve"> </w:t>
      </w:r>
      <w:r w:rsidR="00F40BA0" w:rsidRPr="004430AA">
        <w:rPr>
          <w:rFonts w:ascii="Montserrat" w:hAnsi="Montserrat" w:cs="Arial"/>
          <w:sz w:val="20"/>
          <w:szCs w:val="20"/>
        </w:rPr>
        <w:t xml:space="preserve">publicada en el Diario Oficial de la Federación </w:t>
      </w:r>
      <w:r w:rsidR="00F40BA0">
        <w:rPr>
          <w:rFonts w:ascii="Montserrat" w:hAnsi="Montserrat" w:cs="Arial"/>
          <w:sz w:val="20"/>
          <w:szCs w:val="20"/>
        </w:rPr>
        <w:t>en</w:t>
      </w:r>
      <w:r w:rsidR="00F40BA0" w:rsidRPr="004430AA">
        <w:rPr>
          <w:rFonts w:ascii="Montserrat" w:hAnsi="Montserrat" w:cs="Arial"/>
          <w:sz w:val="20"/>
          <w:szCs w:val="20"/>
        </w:rPr>
        <w:t xml:space="preserve"> de Diciembre de 20</w:t>
      </w:r>
      <w:r w:rsidR="00F40BA0">
        <w:rPr>
          <w:rFonts w:ascii="Montserrat" w:hAnsi="Montserrat" w:cs="Arial"/>
          <w:sz w:val="20"/>
          <w:szCs w:val="20"/>
        </w:rPr>
        <w:t>21</w:t>
      </w:r>
      <w:r w:rsidR="00F40BA0" w:rsidRPr="004430AA">
        <w:rPr>
          <w:rFonts w:ascii="Montserrat" w:hAnsi="Montserrat" w:cs="Arial"/>
          <w:sz w:val="20"/>
          <w:szCs w:val="20"/>
        </w:rPr>
        <w:t xml:space="preserve">. </w:t>
      </w:r>
    </w:p>
    <w:p w:rsidR="00C33DD4" w:rsidRPr="004430AA" w:rsidRDefault="00C33DD4" w:rsidP="00C33DD4">
      <w:pPr>
        <w:jc w:val="both"/>
        <w:rPr>
          <w:rFonts w:ascii="Montserrat" w:hAnsi="Montserrat" w:cs="Arial"/>
          <w:sz w:val="20"/>
          <w:szCs w:val="20"/>
        </w:rPr>
      </w:pPr>
      <w:r w:rsidRPr="004430AA">
        <w:rPr>
          <w:rFonts w:ascii="Montserrat" w:hAnsi="Montserrat" w:cs="Arial"/>
          <w:sz w:val="20"/>
          <w:szCs w:val="20"/>
        </w:rPr>
        <w:t xml:space="preserve">En tratándose de propuestas conjuntas, presentadas en términos del artículo 34 de la LAASSP, se deberá presentar “un acuse de recepción” con el que se compruebe que se realizó la solicitud de opinión ante el SAT, por cada uno de los participantes en dicha propuesta. </w:t>
      </w:r>
    </w:p>
    <w:p w:rsidR="00C33DD4" w:rsidRPr="004430AA" w:rsidRDefault="00C33DD4" w:rsidP="00C33DD4">
      <w:pPr>
        <w:jc w:val="both"/>
        <w:rPr>
          <w:rFonts w:ascii="Montserrat" w:hAnsi="Montserrat" w:cs="Arial"/>
          <w:sz w:val="20"/>
          <w:szCs w:val="20"/>
        </w:rPr>
      </w:pPr>
      <w:r w:rsidRPr="004430AA">
        <w:rPr>
          <w:rFonts w:ascii="Montserrat" w:hAnsi="Montserrat" w:cs="Arial"/>
          <w:sz w:val="20"/>
          <w:szCs w:val="20"/>
        </w:rPr>
        <w:t xml:space="preserve"> En el supuesto de que el Instituto, previo a la formalización del contrato o pedido, reciba del SAT el “acuse de respuesta” de la solicitud, en el que se emita una opinión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w:t>
      </w:r>
      <w:r w:rsidRPr="00944F62">
        <w:rPr>
          <w:rFonts w:ascii="Montserrat" w:hAnsi="Montserrat" w:cs="Arial"/>
          <w:sz w:val="20"/>
          <w:szCs w:val="20"/>
        </w:rPr>
        <w:t>Invitado</w:t>
      </w:r>
      <w:r w:rsidRPr="004430AA">
        <w:rPr>
          <w:rFonts w:ascii="Montserrat" w:hAnsi="Montserrat" w:cs="Arial"/>
          <w:sz w:val="20"/>
          <w:szCs w:val="20"/>
        </w:rPr>
        <w:t xml:space="preserve"> al que le fue adjudicado.  </w:t>
      </w:r>
    </w:p>
    <w:p w:rsidR="00C33DD4" w:rsidRPr="004430AA" w:rsidRDefault="00C33DD4" w:rsidP="00C33DD4">
      <w:pPr>
        <w:jc w:val="both"/>
        <w:rPr>
          <w:rFonts w:ascii="Montserrat" w:hAnsi="Montserrat" w:cs="Arial"/>
          <w:sz w:val="20"/>
          <w:szCs w:val="20"/>
        </w:rPr>
      </w:pPr>
      <w:r w:rsidRPr="004430AA">
        <w:rPr>
          <w:rFonts w:ascii="Montserrat" w:hAnsi="Montserrat" w:cs="Arial"/>
          <w:sz w:val="20"/>
          <w:szCs w:val="20"/>
        </w:rPr>
        <w:t xml:space="preserve">En el supuesto de que el SAT emita respuesta en sentido negativo o desfavorable para el (los) proveedor(es) con quien ya se haya formalizado el (los) contrato(s) derivado(s) de la presente </w:t>
      </w:r>
      <w:r w:rsidR="00F40BA0">
        <w:rPr>
          <w:rFonts w:ascii="Montserrat" w:hAnsi="Montserrat" w:cs="Arial"/>
          <w:sz w:val="20"/>
          <w:szCs w:val="20"/>
        </w:rPr>
        <w:t>invi</w:t>
      </w:r>
      <w:r w:rsidR="00F40BA0" w:rsidRPr="004430AA">
        <w:rPr>
          <w:rFonts w:ascii="Montserrat" w:hAnsi="Montserrat" w:cs="Arial"/>
          <w:sz w:val="20"/>
          <w:szCs w:val="20"/>
        </w:rPr>
        <w:t>tación</w:t>
      </w:r>
      <w:r w:rsidRPr="004430AA">
        <w:rPr>
          <w:rFonts w:ascii="Montserrat" w:hAnsi="Montserrat" w:cs="Arial"/>
          <w:sz w:val="20"/>
          <w:szCs w:val="20"/>
        </w:rPr>
        <w:t xml:space="preserve">,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 </w:t>
      </w:r>
    </w:p>
    <w:p w:rsidR="00C33DD4" w:rsidRDefault="00C33DD4" w:rsidP="00C33DD4">
      <w:pPr>
        <w:spacing w:after="0"/>
        <w:jc w:val="both"/>
        <w:rPr>
          <w:rFonts w:ascii="Montserrat" w:hAnsi="Montserrat" w:cs="Arial"/>
          <w:b/>
          <w:bCs/>
          <w:sz w:val="20"/>
          <w:szCs w:val="20"/>
        </w:rPr>
      </w:pPr>
      <w:r w:rsidRPr="004430AA">
        <w:rPr>
          <w:rFonts w:ascii="Montserrat" w:hAnsi="Montserrat" w:cs="Arial"/>
          <w:b/>
          <w:bCs/>
          <w:sz w:val="20"/>
          <w:szCs w:val="20"/>
        </w:rPr>
        <w:t>3.- CAUSALES DE DESCALIFICACION.</w:t>
      </w:r>
      <w:r w:rsidRPr="004430AA">
        <w:rPr>
          <w:rFonts w:ascii="Montserrat" w:hAnsi="Montserrat" w:cs="Arial"/>
          <w:b/>
          <w:bCs/>
          <w:sz w:val="20"/>
          <w:szCs w:val="20"/>
        </w:rPr>
        <w:cr/>
      </w:r>
    </w:p>
    <w:p w:rsidR="00C33DD4" w:rsidRPr="00386BF7" w:rsidRDefault="00C33DD4" w:rsidP="00C33DD4">
      <w:pPr>
        <w:spacing w:after="0"/>
        <w:jc w:val="both"/>
        <w:rPr>
          <w:rFonts w:ascii="Montserrat" w:hAnsi="Montserrat" w:cs="Arial"/>
          <w:b/>
          <w:sz w:val="20"/>
          <w:szCs w:val="20"/>
        </w:rPr>
      </w:pPr>
      <w:r w:rsidRPr="00386BF7">
        <w:rPr>
          <w:rFonts w:ascii="Montserrat" w:hAnsi="Montserrat" w:cs="Arial"/>
          <w:b/>
          <w:sz w:val="20"/>
          <w:szCs w:val="20"/>
        </w:rPr>
        <w:t xml:space="preserve">Se descalificará a los </w:t>
      </w:r>
      <w:r w:rsidRPr="00944F62">
        <w:rPr>
          <w:rFonts w:ascii="Montserrat" w:hAnsi="Montserrat" w:cs="Arial"/>
          <w:b/>
          <w:sz w:val="20"/>
          <w:szCs w:val="20"/>
        </w:rPr>
        <w:t>Invitado</w:t>
      </w:r>
      <w:r>
        <w:rPr>
          <w:rFonts w:ascii="Montserrat" w:hAnsi="Montserrat" w:cs="Arial"/>
          <w:b/>
          <w:sz w:val="20"/>
          <w:szCs w:val="20"/>
        </w:rPr>
        <w:t xml:space="preserve">s </w:t>
      </w:r>
      <w:r w:rsidRPr="00386BF7">
        <w:rPr>
          <w:rFonts w:ascii="Montserrat" w:hAnsi="Montserrat" w:cs="Arial"/>
          <w:b/>
          <w:sz w:val="20"/>
          <w:szCs w:val="20"/>
        </w:rPr>
        <w:t>que incurran en uno o varios de los siguientes supuestos:</w:t>
      </w:r>
      <w:r w:rsidRPr="00386BF7">
        <w:rPr>
          <w:rFonts w:ascii="Montserrat" w:hAnsi="Montserrat" w:cs="Arial"/>
          <w:b/>
          <w:sz w:val="20"/>
          <w:szCs w:val="20"/>
        </w:rPr>
        <w:cr/>
      </w:r>
    </w:p>
    <w:p w:rsidR="00C33DD4" w:rsidRPr="00F0383C" w:rsidRDefault="00C33DD4" w:rsidP="00C33DD4">
      <w:pPr>
        <w:spacing w:after="0"/>
        <w:jc w:val="both"/>
        <w:rPr>
          <w:rFonts w:ascii="Montserrat" w:hAnsi="Montserrat" w:cs="Arial"/>
          <w:b/>
          <w:bCs/>
          <w:sz w:val="20"/>
          <w:szCs w:val="20"/>
        </w:rPr>
      </w:pPr>
      <w:r>
        <w:rPr>
          <w:rFonts w:ascii="Montserrat" w:hAnsi="Montserrat"/>
          <w:sz w:val="20"/>
          <w:szCs w:val="20"/>
        </w:rPr>
        <w:t xml:space="preserve"> </w:t>
      </w:r>
      <w:r w:rsidRPr="00386BF7">
        <w:rPr>
          <w:rFonts w:ascii="Montserrat" w:hAnsi="Montserrat"/>
          <w:b/>
          <w:sz w:val="20"/>
          <w:szCs w:val="20"/>
        </w:rPr>
        <w:t>a)</w:t>
      </w:r>
      <w:r>
        <w:rPr>
          <w:rFonts w:ascii="Montserrat" w:hAnsi="Montserrat"/>
          <w:sz w:val="20"/>
          <w:szCs w:val="20"/>
        </w:rPr>
        <w:t xml:space="preserve"> </w:t>
      </w:r>
      <w:r w:rsidRPr="00F0383C">
        <w:rPr>
          <w:rFonts w:ascii="Montserrat" w:hAnsi="Montserrat" w:cs="Arial"/>
          <w:sz w:val="20"/>
          <w:szCs w:val="20"/>
        </w:rPr>
        <w:t>Que no cumplan con cualquiera de los requisitos o características establecidas en esta convocatoria o sus anexos, y, que con motivo de dicho incumplimiento se afecte la solvencia de la propuesta, conforme a lo previsto en el último párrafo del artículo 36, de la Ley; incluyendo cuando no presente las constancias en materia de cumplimiento de obligaciones fiscales, en materia de seguridad social e INF</w:t>
      </w:r>
      <w:r>
        <w:rPr>
          <w:rFonts w:ascii="Montserrat" w:hAnsi="Montserrat" w:cs="Arial"/>
          <w:sz w:val="20"/>
          <w:szCs w:val="20"/>
        </w:rPr>
        <w:t>ONAVIT o las presente negativas,</w:t>
      </w:r>
      <w:r w:rsidRPr="00F0383C">
        <w:rPr>
          <w:rFonts w:ascii="Montserrat" w:hAnsi="Montserrat" w:cs="Arial"/>
          <w:sz w:val="20"/>
          <w:szCs w:val="20"/>
        </w:rPr>
        <w:t xml:space="preserve"> con adeudos</w:t>
      </w:r>
      <w:r>
        <w:rPr>
          <w:rFonts w:ascii="Montserrat" w:hAnsi="Montserrat" w:cs="Arial"/>
          <w:sz w:val="20"/>
          <w:szCs w:val="20"/>
        </w:rPr>
        <w:t xml:space="preserve"> o no se encuentren vigentes</w:t>
      </w:r>
      <w:r w:rsidRPr="00F0383C">
        <w:rPr>
          <w:rFonts w:ascii="Montserrat" w:hAnsi="Montserrat" w:cs="Arial"/>
          <w:sz w:val="20"/>
          <w:szCs w:val="20"/>
        </w:rPr>
        <w:t>.</w:t>
      </w:r>
    </w:p>
    <w:p w:rsidR="00C33DD4" w:rsidRPr="00F0383C" w:rsidRDefault="00C33DD4" w:rsidP="00C33DD4">
      <w:pPr>
        <w:pStyle w:val="Prrafodelista"/>
        <w:numPr>
          <w:ilvl w:val="0"/>
          <w:numId w:val="51"/>
        </w:numPr>
        <w:spacing w:after="0"/>
        <w:jc w:val="both"/>
        <w:rPr>
          <w:rFonts w:ascii="Montserrat" w:hAnsi="Montserrat" w:cs="Arial"/>
          <w:sz w:val="20"/>
          <w:szCs w:val="20"/>
        </w:rPr>
      </w:pPr>
      <w:r w:rsidRPr="00386BF7">
        <w:rPr>
          <w:rFonts w:ascii="Montserrat" w:hAnsi="Montserrat" w:cs="Arial"/>
          <w:sz w:val="20"/>
          <w:szCs w:val="20"/>
        </w:rPr>
        <w:t xml:space="preserve">Cuando se compruebe que tienen acuerdo con otros </w:t>
      </w:r>
      <w:r w:rsidRPr="00876D5E">
        <w:rPr>
          <w:rFonts w:ascii="Montserrat" w:hAnsi="Montserrat" w:cs="Arial"/>
          <w:sz w:val="20"/>
          <w:szCs w:val="20"/>
        </w:rPr>
        <w:t>Invitado</w:t>
      </w:r>
      <w:r w:rsidRPr="00386BF7">
        <w:rPr>
          <w:rFonts w:ascii="Montserrat" w:hAnsi="Montserrat" w:cs="Arial"/>
          <w:sz w:val="20"/>
          <w:szCs w:val="20"/>
        </w:rPr>
        <w:t>s para elevar el costo de los bienes solicitados o bien, cualquier otro acuerdo que tenga como fin obtener una ventaja sobre</w:t>
      </w:r>
      <w:r w:rsidRPr="00F0383C">
        <w:rPr>
          <w:rFonts w:ascii="Montserrat" w:hAnsi="Montserrat" w:cs="Arial"/>
          <w:sz w:val="20"/>
          <w:szCs w:val="20"/>
        </w:rPr>
        <w:t xml:space="preserve"> los demás </w:t>
      </w:r>
      <w:r w:rsidRPr="00876D5E">
        <w:rPr>
          <w:rFonts w:ascii="Montserrat" w:hAnsi="Montserrat" w:cs="Arial"/>
          <w:sz w:val="20"/>
          <w:szCs w:val="20"/>
        </w:rPr>
        <w:t>Invitado</w:t>
      </w:r>
      <w:r w:rsidRPr="00F0383C">
        <w:rPr>
          <w:rFonts w:ascii="Montserrat" w:hAnsi="Montserrat" w:cs="Arial"/>
          <w:sz w:val="20"/>
          <w:szCs w:val="20"/>
        </w:rPr>
        <w:t>s.</w:t>
      </w:r>
    </w:p>
    <w:p w:rsidR="00C33DD4" w:rsidRPr="00F0383C" w:rsidRDefault="00C33DD4" w:rsidP="00C33DD4">
      <w:pPr>
        <w:pStyle w:val="Prrafodelista"/>
        <w:numPr>
          <w:ilvl w:val="0"/>
          <w:numId w:val="51"/>
        </w:numPr>
        <w:spacing w:after="0"/>
        <w:jc w:val="both"/>
        <w:rPr>
          <w:rFonts w:ascii="Montserrat" w:hAnsi="Montserrat" w:cs="Arial"/>
          <w:sz w:val="20"/>
          <w:szCs w:val="20"/>
        </w:rPr>
      </w:pPr>
      <w:r w:rsidRPr="00F0383C">
        <w:rPr>
          <w:rFonts w:ascii="Montserrat" w:hAnsi="Montserrat" w:cs="Arial"/>
          <w:sz w:val="20"/>
          <w:szCs w:val="20"/>
        </w:rPr>
        <w:t>Cuando proporcionen información o documentación falsa y/o alterada.</w:t>
      </w:r>
    </w:p>
    <w:p w:rsidR="00C33DD4" w:rsidRPr="004430AA" w:rsidRDefault="00C33DD4" w:rsidP="00C33DD4">
      <w:pPr>
        <w:pStyle w:val="Prrafodelista"/>
        <w:numPr>
          <w:ilvl w:val="0"/>
          <w:numId w:val="51"/>
        </w:numPr>
        <w:spacing w:after="0"/>
        <w:jc w:val="both"/>
        <w:rPr>
          <w:rFonts w:ascii="Montserrat" w:hAnsi="Montserrat" w:cs="Arial"/>
          <w:sz w:val="20"/>
          <w:szCs w:val="20"/>
        </w:rPr>
      </w:pPr>
      <w:r w:rsidRPr="004430AA">
        <w:rPr>
          <w:rFonts w:ascii="Montserrat" w:hAnsi="Montserrat" w:cs="Arial"/>
          <w:sz w:val="20"/>
          <w:szCs w:val="20"/>
        </w:rPr>
        <w:t xml:space="preserve">Cuando el </w:t>
      </w:r>
      <w:r w:rsidRPr="00876D5E">
        <w:rPr>
          <w:rFonts w:ascii="Montserrat" w:hAnsi="Montserrat" w:cs="Arial"/>
          <w:sz w:val="20"/>
          <w:szCs w:val="20"/>
        </w:rPr>
        <w:t>Invitado</w:t>
      </w:r>
      <w:r w:rsidRPr="004430AA">
        <w:rPr>
          <w:rFonts w:ascii="Montserrat" w:hAnsi="Montserrat" w:cs="Arial"/>
          <w:sz w:val="20"/>
          <w:szCs w:val="20"/>
        </w:rPr>
        <w:t>, el fabricante y/o distribuidor primario se encuentren en alguno de los supuestos establecidos en el artículo 50 y 60 de la Ley.</w:t>
      </w:r>
    </w:p>
    <w:p w:rsidR="00C33DD4" w:rsidRPr="004430AA" w:rsidRDefault="00C33DD4" w:rsidP="00C33DD4">
      <w:pPr>
        <w:pStyle w:val="Prrafodelista"/>
        <w:numPr>
          <w:ilvl w:val="0"/>
          <w:numId w:val="51"/>
        </w:numPr>
        <w:spacing w:after="0"/>
        <w:jc w:val="both"/>
        <w:rPr>
          <w:rFonts w:ascii="Montserrat" w:hAnsi="Montserrat" w:cs="Arial"/>
          <w:sz w:val="20"/>
          <w:szCs w:val="20"/>
        </w:rPr>
      </w:pPr>
      <w:r w:rsidRPr="004430AA">
        <w:rPr>
          <w:rFonts w:ascii="Montserrat" w:hAnsi="Montserrat" w:cs="Arial"/>
          <w:sz w:val="20"/>
          <w:szCs w:val="20"/>
        </w:rPr>
        <w:t>Cuando incurran en cualquier violación a las disposiciones de la Ley, al Reglamento o a cualquier otro ordenamiento legal o normativo vinculado con este procedimiento.</w:t>
      </w:r>
    </w:p>
    <w:p w:rsidR="00C33DD4" w:rsidRPr="004430AA" w:rsidRDefault="00C33DD4" w:rsidP="00C33DD4">
      <w:pPr>
        <w:pStyle w:val="Prrafodelista"/>
        <w:numPr>
          <w:ilvl w:val="0"/>
          <w:numId w:val="51"/>
        </w:numPr>
        <w:spacing w:after="0"/>
        <w:jc w:val="both"/>
        <w:rPr>
          <w:rFonts w:ascii="Montserrat" w:hAnsi="Montserrat" w:cs="Arial"/>
          <w:sz w:val="20"/>
          <w:szCs w:val="20"/>
        </w:rPr>
      </w:pPr>
      <w:r w:rsidRPr="004430AA">
        <w:rPr>
          <w:rFonts w:ascii="Montserrat" w:hAnsi="Montserrat" w:cs="Arial"/>
          <w:sz w:val="20"/>
          <w:szCs w:val="20"/>
        </w:rPr>
        <w:t xml:space="preserve">Cuando no oferte la totalidad de los bienes requeridos conforme a lo establecido en el </w:t>
      </w:r>
      <w:r w:rsidRPr="00BE0907">
        <w:rPr>
          <w:rFonts w:ascii="Montserrat" w:hAnsi="Montserrat" w:cs="Arial"/>
          <w:b/>
          <w:sz w:val="20"/>
          <w:szCs w:val="20"/>
        </w:rPr>
        <w:t xml:space="preserve">Anexo Número </w:t>
      </w:r>
      <w:r w:rsidR="00BE0907">
        <w:rPr>
          <w:rFonts w:ascii="Montserrat" w:hAnsi="Montserrat" w:cs="Arial"/>
          <w:b/>
          <w:sz w:val="20"/>
          <w:szCs w:val="20"/>
        </w:rPr>
        <w:t>1</w:t>
      </w:r>
      <w:r w:rsidRPr="00BE0907">
        <w:rPr>
          <w:rFonts w:ascii="Montserrat" w:hAnsi="Montserrat" w:cs="Arial"/>
          <w:b/>
          <w:sz w:val="20"/>
          <w:szCs w:val="20"/>
        </w:rPr>
        <w:t xml:space="preserve"> (</w:t>
      </w:r>
      <w:r w:rsidR="00BE0907">
        <w:rPr>
          <w:rFonts w:ascii="Montserrat" w:hAnsi="Montserrat" w:cs="Arial"/>
          <w:b/>
          <w:sz w:val="20"/>
          <w:szCs w:val="20"/>
        </w:rPr>
        <w:t>Un</w:t>
      </w:r>
      <w:r w:rsidRPr="00BE0907">
        <w:rPr>
          <w:rFonts w:ascii="Montserrat" w:hAnsi="Montserrat" w:cs="Arial"/>
          <w:b/>
          <w:sz w:val="20"/>
          <w:szCs w:val="20"/>
        </w:rPr>
        <w:t>o)</w:t>
      </w:r>
      <w:r w:rsidRPr="004430AA">
        <w:rPr>
          <w:rFonts w:ascii="Montserrat" w:hAnsi="Montserrat" w:cs="Arial"/>
          <w:sz w:val="20"/>
          <w:szCs w:val="20"/>
        </w:rPr>
        <w:t>.</w:t>
      </w:r>
    </w:p>
    <w:p w:rsidR="00C33DD4" w:rsidRPr="004430AA" w:rsidRDefault="00C33DD4" w:rsidP="00C33DD4">
      <w:pPr>
        <w:pStyle w:val="Prrafodelista"/>
        <w:numPr>
          <w:ilvl w:val="0"/>
          <w:numId w:val="51"/>
        </w:numPr>
        <w:spacing w:after="0"/>
        <w:jc w:val="both"/>
        <w:rPr>
          <w:rFonts w:ascii="Montserrat" w:hAnsi="Montserrat" w:cs="Arial"/>
          <w:sz w:val="20"/>
          <w:szCs w:val="20"/>
        </w:rPr>
      </w:pPr>
      <w:r w:rsidRPr="004430AA">
        <w:rPr>
          <w:rFonts w:ascii="Montserrat" w:hAnsi="Montserrat" w:cs="Arial"/>
          <w:sz w:val="20"/>
          <w:szCs w:val="20"/>
        </w:rPr>
        <w:t xml:space="preserve">Cuando no presente uno o más de los escritos o manifiestos solicitados con carácter de “bajo protesta de decir verdad”, solicitados en las presente convocatoria u omita la leyenda requerida; así como en el caso de participar por </w:t>
      </w:r>
      <w:r w:rsidRPr="004430AA">
        <w:rPr>
          <w:rFonts w:ascii="Montserrat" w:hAnsi="Montserrat" w:cs="Arial"/>
          <w:sz w:val="20"/>
          <w:szCs w:val="20"/>
        </w:rPr>
        <w:lastRenderedPageBreak/>
        <w:t xml:space="preserve">el sistema de compras gubernamentales </w:t>
      </w:r>
      <w:r w:rsidR="00F40BA0" w:rsidRPr="004430AA">
        <w:rPr>
          <w:rFonts w:ascii="Montserrat" w:hAnsi="Montserrat" w:cs="Arial"/>
          <w:sz w:val="20"/>
          <w:szCs w:val="20"/>
        </w:rPr>
        <w:t>CompraNet</w:t>
      </w:r>
      <w:r w:rsidRPr="004430AA">
        <w:rPr>
          <w:rFonts w:ascii="Montserrat" w:hAnsi="Montserrat" w:cs="Arial"/>
          <w:sz w:val="20"/>
          <w:szCs w:val="20"/>
        </w:rPr>
        <w:t xml:space="preserve">, no envíe el </w:t>
      </w:r>
      <w:r w:rsidRPr="00E753B8">
        <w:rPr>
          <w:rFonts w:ascii="Montserrat" w:hAnsi="Montserrat" w:cs="Arial"/>
          <w:b/>
          <w:sz w:val="20"/>
          <w:szCs w:val="20"/>
        </w:rPr>
        <w:t xml:space="preserve">Anexo Número </w:t>
      </w:r>
      <w:r w:rsidR="00E753B8">
        <w:rPr>
          <w:rFonts w:ascii="Montserrat" w:hAnsi="Montserrat" w:cs="Arial"/>
          <w:b/>
          <w:sz w:val="20"/>
          <w:szCs w:val="20"/>
        </w:rPr>
        <w:t>8</w:t>
      </w:r>
      <w:r w:rsidRPr="00E753B8">
        <w:rPr>
          <w:rFonts w:ascii="Montserrat" w:hAnsi="Montserrat" w:cs="Arial"/>
          <w:b/>
          <w:sz w:val="20"/>
          <w:szCs w:val="20"/>
        </w:rPr>
        <w:t xml:space="preserve"> (</w:t>
      </w:r>
      <w:r w:rsidR="00E753B8">
        <w:rPr>
          <w:rFonts w:ascii="Montserrat" w:hAnsi="Montserrat" w:cs="Arial"/>
          <w:b/>
          <w:sz w:val="20"/>
          <w:szCs w:val="20"/>
        </w:rPr>
        <w:t>Ocho</w:t>
      </w:r>
      <w:r w:rsidRPr="00E753B8">
        <w:rPr>
          <w:rFonts w:ascii="Montserrat" w:hAnsi="Montserrat" w:cs="Arial"/>
          <w:b/>
          <w:sz w:val="20"/>
          <w:szCs w:val="20"/>
        </w:rPr>
        <w:t>)</w:t>
      </w:r>
      <w:r w:rsidRPr="004430AA">
        <w:rPr>
          <w:rFonts w:ascii="Montserrat" w:hAnsi="Montserrat" w:cs="Arial"/>
          <w:sz w:val="20"/>
          <w:szCs w:val="20"/>
        </w:rPr>
        <w:t xml:space="preserve"> Proposición Económica en las condiciones señaladas en el numeral  6.2  y 9.2 de la convocatoria.</w:t>
      </w:r>
    </w:p>
    <w:p w:rsidR="00C33DD4" w:rsidRPr="004430AA" w:rsidRDefault="00C33DD4" w:rsidP="00C33DD4">
      <w:pPr>
        <w:pStyle w:val="Prrafodelista"/>
        <w:numPr>
          <w:ilvl w:val="0"/>
          <w:numId w:val="51"/>
        </w:numPr>
        <w:spacing w:after="0"/>
        <w:jc w:val="both"/>
        <w:rPr>
          <w:rFonts w:ascii="Montserrat" w:hAnsi="Montserrat" w:cs="Arial"/>
          <w:sz w:val="20"/>
          <w:szCs w:val="20"/>
        </w:rPr>
      </w:pPr>
      <w:r w:rsidRPr="004430AA">
        <w:rPr>
          <w:rFonts w:ascii="Montserrat" w:hAnsi="Montserrat" w:cs="Arial"/>
          <w:sz w:val="20"/>
          <w:szCs w:val="20"/>
        </w:rPr>
        <w:t>Cuando no presente uno o más de los escritos o manifiestos solicitados con carácter de “bajo protesta de decir verdad”, solicitados en las presente convocatoria u omita la leyenda requerida.</w:t>
      </w:r>
    </w:p>
    <w:p w:rsidR="00C33DD4" w:rsidRPr="00E753B8" w:rsidRDefault="00C33DD4" w:rsidP="00C33DD4">
      <w:pPr>
        <w:pStyle w:val="Prrafodelista"/>
        <w:numPr>
          <w:ilvl w:val="0"/>
          <w:numId w:val="51"/>
        </w:numPr>
        <w:spacing w:after="0"/>
        <w:jc w:val="both"/>
        <w:rPr>
          <w:rFonts w:ascii="Montserrat" w:hAnsi="Montserrat" w:cs="Arial"/>
          <w:b/>
          <w:sz w:val="20"/>
          <w:szCs w:val="20"/>
        </w:rPr>
      </w:pPr>
      <w:r w:rsidRPr="004430AA">
        <w:rPr>
          <w:rFonts w:ascii="Montserrat" w:hAnsi="Montserrat" w:cs="Arial"/>
          <w:sz w:val="20"/>
          <w:szCs w:val="20"/>
        </w:rPr>
        <w:t xml:space="preserve">Cuando oferte un precio distinto para la misma </w:t>
      </w:r>
      <w:r w:rsidR="00E753B8">
        <w:rPr>
          <w:rFonts w:ascii="Montserrat" w:hAnsi="Montserrat" w:cs="Arial"/>
          <w:sz w:val="20"/>
          <w:szCs w:val="20"/>
        </w:rPr>
        <w:t>partida</w:t>
      </w:r>
      <w:r w:rsidRPr="004430AA">
        <w:rPr>
          <w:rFonts w:ascii="Montserrat" w:hAnsi="Montserrat" w:cs="Arial"/>
          <w:sz w:val="20"/>
          <w:szCs w:val="20"/>
        </w:rPr>
        <w:t xml:space="preserve"> establecida en el </w:t>
      </w:r>
      <w:r w:rsidRPr="00E753B8">
        <w:rPr>
          <w:rFonts w:ascii="Montserrat" w:hAnsi="Montserrat" w:cs="Arial"/>
          <w:b/>
          <w:sz w:val="20"/>
          <w:szCs w:val="20"/>
        </w:rPr>
        <w:t xml:space="preserve">Anexo Número </w:t>
      </w:r>
      <w:r w:rsidR="00E753B8" w:rsidRPr="00E753B8">
        <w:rPr>
          <w:rFonts w:ascii="Montserrat" w:hAnsi="Montserrat" w:cs="Arial"/>
          <w:b/>
          <w:sz w:val="20"/>
          <w:szCs w:val="20"/>
        </w:rPr>
        <w:t>1</w:t>
      </w:r>
      <w:r w:rsidRPr="00E753B8">
        <w:rPr>
          <w:rFonts w:ascii="Montserrat" w:hAnsi="Montserrat" w:cs="Arial"/>
          <w:b/>
          <w:sz w:val="20"/>
          <w:szCs w:val="20"/>
        </w:rPr>
        <w:t xml:space="preserve"> (</w:t>
      </w:r>
      <w:r w:rsidR="00E753B8" w:rsidRPr="00E753B8">
        <w:rPr>
          <w:rFonts w:ascii="Montserrat" w:hAnsi="Montserrat" w:cs="Arial"/>
          <w:b/>
          <w:sz w:val="20"/>
          <w:szCs w:val="20"/>
        </w:rPr>
        <w:t>uno</w:t>
      </w:r>
      <w:r w:rsidRPr="00E753B8">
        <w:rPr>
          <w:rFonts w:ascii="Montserrat" w:hAnsi="Montserrat" w:cs="Arial"/>
          <w:b/>
          <w:sz w:val="20"/>
          <w:szCs w:val="20"/>
        </w:rPr>
        <w:t>).</w:t>
      </w:r>
    </w:p>
    <w:p w:rsidR="00E753B8" w:rsidRPr="00E753B8" w:rsidRDefault="00C33DD4" w:rsidP="00E753B8">
      <w:pPr>
        <w:pStyle w:val="Prrafodelista"/>
        <w:numPr>
          <w:ilvl w:val="0"/>
          <w:numId w:val="51"/>
        </w:numPr>
        <w:spacing w:after="0"/>
        <w:jc w:val="both"/>
        <w:rPr>
          <w:rFonts w:ascii="Montserrat" w:hAnsi="Montserrat" w:cs="Arial"/>
          <w:b/>
          <w:sz w:val="20"/>
          <w:szCs w:val="20"/>
        </w:rPr>
      </w:pPr>
      <w:r w:rsidRPr="004430AA">
        <w:rPr>
          <w:rFonts w:ascii="Montserrat" w:hAnsi="Montserrat" w:cs="Arial"/>
          <w:sz w:val="20"/>
          <w:szCs w:val="20"/>
        </w:rPr>
        <w:t xml:space="preserve">Cuando no presente folletos, catálogos y/o fotografías, instructivos o manuales de uso para corroborar las especificaciones, características y calidad de los </w:t>
      </w:r>
      <w:r w:rsidR="00E753B8">
        <w:rPr>
          <w:rFonts w:ascii="Montserrat" w:hAnsi="Montserrat" w:cs="Arial"/>
          <w:sz w:val="20"/>
          <w:szCs w:val="20"/>
        </w:rPr>
        <w:t>equipos e insumos</w:t>
      </w:r>
      <w:r w:rsidRPr="004430AA">
        <w:rPr>
          <w:rFonts w:ascii="Montserrat" w:hAnsi="Montserrat" w:cs="Arial"/>
          <w:sz w:val="20"/>
          <w:szCs w:val="20"/>
        </w:rPr>
        <w:t>, éstos podrán presentarse en el idioma del país de origen de los bienes, acompañados de una traducción simple al español.</w:t>
      </w:r>
      <w:r w:rsidR="00E753B8" w:rsidRPr="00E753B8">
        <w:rPr>
          <w:rFonts w:ascii="Montserrat" w:hAnsi="Montserrat" w:cs="Arial"/>
          <w:b/>
          <w:sz w:val="20"/>
          <w:szCs w:val="20"/>
        </w:rPr>
        <w:t xml:space="preserve"> Anexo Número 1 (uno).</w:t>
      </w:r>
    </w:p>
    <w:p w:rsidR="00C33DD4" w:rsidRPr="004430AA" w:rsidRDefault="00C33DD4" w:rsidP="00C33DD4">
      <w:pPr>
        <w:pStyle w:val="Prrafodelista"/>
        <w:numPr>
          <w:ilvl w:val="0"/>
          <w:numId w:val="51"/>
        </w:numPr>
        <w:spacing w:after="0"/>
        <w:jc w:val="both"/>
        <w:rPr>
          <w:rFonts w:ascii="Montserrat" w:hAnsi="Montserrat" w:cs="Arial"/>
          <w:sz w:val="20"/>
          <w:szCs w:val="20"/>
        </w:rPr>
      </w:pPr>
      <w:r w:rsidRPr="004430AA">
        <w:rPr>
          <w:rFonts w:ascii="Montserrat" w:hAnsi="Montserrat" w:cs="Arial"/>
          <w:sz w:val="20"/>
          <w:szCs w:val="20"/>
        </w:rPr>
        <w:t>Se desechará su propuesta cuando la misma se encuentre en los supuestos del artículo 51 Inciso B del Reglamento de la Ley de Adquisiciones, Arrendamientos y Servicios del Sector Público, en su último párrafo, de conformidad a lo señalado en el punto 6.2.-EVALUACIÓN DE LAS PROPUESTAS ECONOMICAS último párrafo de la presente convocatoria.</w:t>
      </w:r>
    </w:p>
    <w:p w:rsidR="00C33DD4" w:rsidRPr="004430AA" w:rsidRDefault="00C33DD4" w:rsidP="00C33DD4">
      <w:pPr>
        <w:pStyle w:val="Prrafodelista"/>
        <w:numPr>
          <w:ilvl w:val="0"/>
          <w:numId w:val="51"/>
        </w:numPr>
        <w:spacing w:after="0"/>
        <w:jc w:val="both"/>
        <w:rPr>
          <w:rFonts w:ascii="Montserrat" w:hAnsi="Montserrat" w:cs="Arial"/>
          <w:sz w:val="20"/>
          <w:szCs w:val="20"/>
        </w:rPr>
      </w:pPr>
      <w:r w:rsidRPr="004430AA">
        <w:rPr>
          <w:rFonts w:ascii="Montserrat" w:hAnsi="Montserrat" w:cs="Arial"/>
          <w:sz w:val="20"/>
          <w:szCs w:val="20"/>
        </w:rPr>
        <w:t xml:space="preserve">Cuando el </w:t>
      </w:r>
      <w:r w:rsidRPr="00876D5E">
        <w:rPr>
          <w:rFonts w:ascii="Montserrat" w:hAnsi="Montserrat" w:cs="Arial"/>
          <w:sz w:val="20"/>
          <w:szCs w:val="20"/>
        </w:rPr>
        <w:t>Invitado</w:t>
      </w:r>
      <w:r>
        <w:rPr>
          <w:rFonts w:ascii="Montserrat" w:hAnsi="Montserrat" w:cs="Arial"/>
          <w:sz w:val="20"/>
          <w:szCs w:val="20"/>
        </w:rPr>
        <w:t xml:space="preserve"> </w:t>
      </w:r>
      <w:r w:rsidRPr="004430AA">
        <w:rPr>
          <w:rFonts w:ascii="Montserrat" w:hAnsi="Montserrat" w:cs="Arial"/>
          <w:sz w:val="20"/>
          <w:szCs w:val="20"/>
        </w:rPr>
        <w:t xml:space="preserve">no cotice el consumible o insumo original de la marca del equipo donde será utilizado; y que en su lugar cotice insumos </w:t>
      </w:r>
      <w:proofErr w:type="spellStart"/>
      <w:r w:rsidRPr="004430AA">
        <w:rPr>
          <w:rFonts w:ascii="Montserrat" w:hAnsi="Montserrat" w:cs="Arial"/>
          <w:sz w:val="20"/>
          <w:szCs w:val="20"/>
        </w:rPr>
        <w:t>remanufacturados</w:t>
      </w:r>
      <w:proofErr w:type="spellEnd"/>
      <w:r w:rsidRPr="004430AA">
        <w:rPr>
          <w:rFonts w:ascii="Montserrat" w:hAnsi="Montserrat" w:cs="Arial"/>
          <w:sz w:val="20"/>
          <w:szCs w:val="20"/>
        </w:rPr>
        <w:t>, reciclado o insumos que no sean originales de la marca del equipo donde será utilizado.</w:t>
      </w:r>
    </w:p>
    <w:p w:rsidR="00C33DD4" w:rsidRPr="004430AA" w:rsidRDefault="00C33DD4" w:rsidP="00C33DD4">
      <w:pPr>
        <w:pStyle w:val="Prrafodelista"/>
        <w:numPr>
          <w:ilvl w:val="0"/>
          <w:numId w:val="51"/>
        </w:numPr>
        <w:spacing w:after="0"/>
        <w:jc w:val="both"/>
        <w:rPr>
          <w:rFonts w:ascii="Montserrat" w:hAnsi="Montserrat" w:cs="Arial"/>
          <w:sz w:val="20"/>
          <w:szCs w:val="20"/>
        </w:rPr>
      </w:pPr>
      <w:r w:rsidRPr="004430AA">
        <w:rPr>
          <w:rFonts w:ascii="Montserrat" w:hAnsi="Montserrat" w:cs="Arial"/>
          <w:sz w:val="20"/>
          <w:szCs w:val="20"/>
        </w:rPr>
        <w:t xml:space="preserve">Cuando la Secretaría de Economía, determine mediante comunicado que alguno de los participantes en esta </w:t>
      </w:r>
      <w:r>
        <w:rPr>
          <w:rFonts w:ascii="Montserrat" w:hAnsi="Montserrat" w:cs="Arial"/>
          <w:sz w:val="20"/>
          <w:szCs w:val="20"/>
        </w:rPr>
        <w:t>invi</w:t>
      </w:r>
      <w:r w:rsidRPr="004430AA">
        <w:rPr>
          <w:rFonts w:ascii="Montserrat" w:hAnsi="Montserrat" w:cs="Arial"/>
          <w:sz w:val="20"/>
          <w:szCs w:val="20"/>
        </w:rPr>
        <w:t>tación hubiera contravenido el “Código Antidumping”, del Acuerdo General sobre Aranceles Aduaneros y Comercio, así como, el Reglamento contra prácticas desleales de comercio internacional.</w:t>
      </w:r>
    </w:p>
    <w:p w:rsidR="00C33DD4" w:rsidRPr="004430AA" w:rsidRDefault="00C33DD4" w:rsidP="00C33DD4">
      <w:pPr>
        <w:pStyle w:val="Prrafodelista"/>
        <w:numPr>
          <w:ilvl w:val="0"/>
          <w:numId w:val="51"/>
        </w:numPr>
        <w:spacing w:after="0"/>
        <w:jc w:val="both"/>
        <w:rPr>
          <w:rFonts w:ascii="Montserrat" w:hAnsi="Montserrat" w:cs="Arial"/>
          <w:sz w:val="20"/>
          <w:szCs w:val="20"/>
        </w:rPr>
      </w:pPr>
      <w:r w:rsidRPr="004430AA">
        <w:rPr>
          <w:rFonts w:ascii="Montserrat" w:hAnsi="Montserrat" w:cs="Arial"/>
          <w:sz w:val="20"/>
          <w:szCs w:val="20"/>
        </w:rPr>
        <w:t xml:space="preserve">Cuando presente más de una propuesta en la </w:t>
      </w:r>
      <w:r>
        <w:rPr>
          <w:rFonts w:ascii="Montserrat" w:hAnsi="Montserrat" w:cs="Arial"/>
          <w:sz w:val="20"/>
          <w:szCs w:val="20"/>
        </w:rPr>
        <w:t>invi</w:t>
      </w:r>
      <w:r w:rsidRPr="004430AA">
        <w:rPr>
          <w:rFonts w:ascii="Montserrat" w:hAnsi="Montserrat" w:cs="Arial"/>
          <w:sz w:val="20"/>
          <w:szCs w:val="20"/>
        </w:rPr>
        <w:t>tación.</w:t>
      </w:r>
    </w:p>
    <w:p w:rsidR="00C33DD4" w:rsidRPr="004430AA" w:rsidRDefault="00C33DD4" w:rsidP="00C33DD4">
      <w:pPr>
        <w:pStyle w:val="Prrafodelista"/>
        <w:numPr>
          <w:ilvl w:val="0"/>
          <w:numId w:val="51"/>
        </w:numPr>
        <w:spacing w:after="0"/>
        <w:jc w:val="both"/>
        <w:rPr>
          <w:rFonts w:ascii="Montserrat" w:hAnsi="Montserrat" w:cs="Arial"/>
          <w:sz w:val="20"/>
          <w:szCs w:val="20"/>
        </w:rPr>
      </w:pPr>
      <w:r w:rsidRPr="004430AA">
        <w:rPr>
          <w:rFonts w:ascii="Montserrat" w:hAnsi="Montserrat" w:cs="Arial"/>
          <w:sz w:val="20"/>
          <w:szCs w:val="20"/>
        </w:rPr>
        <w:t xml:space="preserve">Cuando el </w:t>
      </w:r>
      <w:r w:rsidRPr="00876D5E">
        <w:rPr>
          <w:rFonts w:ascii="Montserrat" w:hAnsi="Montserrat" w:cs="Arial"/>
          <w:sz w:val="20"/>
          <w:szCs w:val="20"/>
        </w:rPr>
        <w:t>Invitado</w:t>
      </w:r>
      <w:r w:rsidRPr="004430AA">
        <w:rPr>
          <w:rFonts w:ascii="Montserrat" w:hAnsi="Montserrat" w:cs="Arial"/>
          <w:sz w:val="20"/>
          <w:szCs w:val="20"/>
        </w:rPr>
        <w:t xml:space="preserve"> en su propuesta técnica </w:t>
      </w:r>
    </w:p>
    <w:p w:rsidR="00F40BA0" w:rsidRDefault="00F40BA0" w:rsidP="00C33DD4">
      <w:pPr>
        <w:spacing w:after="0"/>
        <w:jc w:val="both"/>
        <w:rPr>
          <w:rFonts w:ascii="Montserrat" w:hAnsi="Montserrat" w:cs="Arial"/>
          <w:sz w:val="20"/>
          <w:szCs w:val="20"/>
        </w:rPr>
      </w:pPr>
    </w:p>
    <w:p w:rsidR="00C33DD4" w:rsidRPr="004430AA" w:rsidRDefault="00C33DD4" w:rsidP="00C33DD4">
      <w:pPr>
        <w:spacing w:after="0"/>
        <w:jc w:val="both"/>
        <w:rPr>
          <w:rFonts w:ascii="Montserrat" w:hAnsi="Montserrat" w:cs="Arial"/>
          <w:sz w:val="20"/>
          <w:szCs w:val="20"/>
        </w:rPr>
      </w:pPr>
      <w:r w:rsidRPr="004430AA">
        <w:rPr>
          <w:rFonts w:ascii="Montserrat" w:hAnsi="Montserrat" w:cs="Arial"/>
          <w:sz w:val="20"/>
          <w:szCs w:val="20"/>
        </w:rPr>
        <w:t xml:space="preserve">1.- No identifique y demuestre en forma clara, precisa y legible que los </w:t>
      </w:r>
      <w:r>
        <w:rPr>
          <w:rFonts w:ascii="Montserrat" w:hAnsi="Montserrat" w:cs="Arial"/>
          <w:sz w:val="20"/>
          <w:szCs w:val="20"/>
        </w:rPr>
        <w:t>servicios</w:t>
      </w:r>
      <w:r w:rsidRPr="004430AA">
        <w:rPr>
          <w:rFonts w:ascii="Montserrat" w:hAnsi="Montserrat" w:cs="Arial"/>
          <w:sz w:val="20"/>
          <w:szCs w:val="20"/>
        </w:rPr>
        <w:t xml:space="preserve"> ofertados cubren los requisitos solicitados por el Instituto en esta convocatoria.</w:t>
      </w:r>
    </w:p>
    <w:p w:rsidR="00C33DD4" w:rsidRPr="004430AA" w:rsidRDefault="00C33DD4" w:rsidP="00C33DD4">
      <w:pPr>
        <w:spacing w:after="0"/>
        <w:jc w:val="both"/>
        <w:rPr>
          <w:rFonts w:ascii="Montserrat" w:hAnsi="Montserrat" w:cs="Arial"/>
          <w:sz w:val="20"/>
          <w:szCs w:val="20"/>
        </w:rPr>
      </w:pPr>
      <w:r w:rsidRPr="004430AA">
        <w:rPr>
          <w:rFonts w:ascii="Montserrat" w:hAnsi="Montserrat" w:cs="Arial"/>
          <w:sz w:val="20"/>
          <w:szCs w:val="20"/>
        </w:rPr>
        <w:t xml:space="preserve">2.- No anexe folletos, catálogos, instructivos y/o fotografías debidamente referenciados de los </w:t>
      </w:r>
      <w:r>
        <w:rPr>
          <w:rFonts w:ascii="Montserrat" w:hAnsi="Montserrat" w:cs="Arial"/>
          <w:sz w:val="20"/>
          <w:szCs w:val="20"/>
        </w:rPr>
        <w:t>servicios</w:t>
      </w:r>
      <w:r w:rsidRPr="004430AA">
        <w:rPr>
          <w:rFonts w:ascii="Montserrat" w:hAnsi="Montserrat" w:cs="Arial"/>
          <w:sz w:val="20"/>
          <w:szCs w:val="20"/>
        </w:rPr>
        <w:t>, necesarios para corroborar las especificaciones, características y calidad de los bienes en los términos establecidos en las presente convocatoria.</w:t>
      </w:r>
    </w:p>
    <w:p w:rsidR="00C33DD4" w:rsidRPr="004430AA" w:rsidRDefault="00C33DD4" w:rsidP="00C33DD4">
      <w:pPr>
        <w:spacing w:after="0"/>
        <w:jc w:val="both"/>
        <w:rPr>
          <w:rFonts w:ascii="Montserrat" w:hAnsi="Montserrat" w:cs="Arial"/>
          <w:sz w:val="20"/>
          <w:szCs w:val="20"/>
        </w:rPr>
      </w:pPr>
      <w:r w:rsidRPr="004430AA">
        <w:rPr>
          <w:rFonts w:ascii="Montserrat" w:hAnsi="Montserrat" w:cs="Arial"/>
          <w:sz w:val="20"/>
          <w:szCs w:val="20"/>
        </w:rPr>
        <w:t>3.- Que los folletos, catálogos, instructivos y/o fotografías, no corresponden al modelo, marca  o tipo ofertados y/o no se encuentren debidamente referenciados.</w:t>
      </w:r>
    </w:p>
    <w:p w:rsidR="00C33DD4" w:rsidRPr="004430AA" w:rsidRDefault="00C33DD4" w:rsidP="00C33DD4">
      <w:pPr>
        <w:spacing w:after="0"/>
        <w:jc w:val="both"/>
        <w:rPr>
          <w:rFonts w:ascii="Montserrat" w:hAnsi="Montserrat" w:cs="Arial"/>
          <w:sz w:val="20"/>
          <w:szCs w:val="20"/>
        </w:rPr>
      </w:pPr>
      <w:r w:rsidRPr="004430AA">
        <w:rPr>
          <w:rFonts w:ascii="Montserrat" w:hAnsi="Montserrat" w:cs="Arial"/>
          <w:sz w:val="20"/>
          <w:szCs w:val="20"/>
        </w:rPr>
        <w:t>Q) Se desecharan sus propuestas si las mismas no se encuentran debidamente foliadas, de conformidad a lo establecido en el artículo 50 del Reglamento de la Ley de Adquisiciones, Arrendamientos y Servicios del Sector Público y el numeral 2.3 de la presente convocatoria.</w:t>
      </w:r>
    </w:p>
    <w:p w:rsidR="00C33DD4" w:rsidRPr="004430AA" w:rsidRDefault="00C33DD4" w:rsidP="00C33DD4">
      <w:pPr>
        <w:spacing w:after="0"/>
        <w:jc w:val="both"/>
        <w:rPr>
          <w:rFonts w:ascii="Montserrat" w:hAnsi="Montserrat" w:cs="Arial"/>
          <w:sz w:val="20"/>
          <w:szCs w:val="20"/>
        </w:rPr>
      </w:pPr>
      <w:r>
        <w:rPr>
          <w:rFonts w:ascii="Montserrat" w:hAnsi="Montserrat" w:cs="Arial"/>
          <w:sz w:val="20"/>
          <w:szCs w:val="20"/>
        </w:rPr>
        <w:t xml:space="preserve">R) </w:t>
      </w:r>
      <w:r w:rsidRPr="004430AA">
        <w:rPr>
          <w:rFonts w:ascii="Montserrat" w:hAnsi="Montserrat" w:cs="Arial"/>
          <w:sz w:val="20"/>
          <w:szCs w:val="20"/>
        </w:rPr>
        <w:t xml:space="preserve">Cuando no exista congruencia entre los catálogos, instructivos y demás documentación que soporte su propuesta que presenten los </w:t>
      </w:r>
      <w:r w:rsidRPr="00876D5E">
        <w:rPr>
          <w:rFonts w:ascii="Montserrat" w:hAnsi="Montserrat" w:cs="Arial"/>
          <w:sz w:val="20"/>
          <w:szCs w:val="20"/>
        </w:rPr>
        <w:t>Invitado</w:t>
      </w:r>
      <w:r w:rsidRPr="004430AA">
        <w:rPr>
          <w:rFonts w:ascii="Montserrat" w:hAnsi="Montserrat" w:cs="Arial"/>
          <w:sz w:val="20"/>
          <w:szCs w:val="20"/>
        </w:rPr>
        <w:t>s con lo ofertado en la propuesta técnica. Además el no presentar las “Opiniones del cumplimiento de obligaciones fiscales, Obligaciones en Materia de Seguridad Social y la Constancia de situación fiscal en materia de aportaciones patronales y entero de amortizaciones (INFONAVIT)” o presentarlas no vigentes o con adeudo al momento de la presentación de propuestas.</w:t>
      </w:r>
    </w:p>
    <w:p w:rsidR="00C33DD4" w:rsidRPr="004430AA" w:rsidRDefault="00C33DD4" w:rsidP="00C33DD4">
      <w:pPr>
        <w:jc w:val="both"/>
        <w:rPr>
          <w:rFonts w:ascii="Montserrat" w:hAnsi="Montserrat" w:cs="Arial"/>
          <w:b/>
          <w:sz w:val="20"/>
          <w:szCs w:val="20"/>
        </w:rPr>
      </w:pPr>
      <w:r w:rsidRPr="004430AA">
        <w:rPr>
          <w:rFonts w:ascii="Montserrat" w:hAnsi="Montserrat" w:cs="Arial"/>
          <w:b/>
          <w:color w:val="000000"/>
          <w:sz w:val="20"/>
          <w:szCs w:val="20"/>
        </w:rPr>
        <w:lastRenderedPageBreak/>
        <w:cr/>
      </w:r>
      <w:r w:rsidRPr="004430AA">
        <w:rPr>
          <w:rFonts w:ascii="Montserrat" w:hAnsi="Montserrat" w:cs="Arial"/>
          <w:b/>
          <w:sz w:val="20"/>
          <w:szCs w:val="20"/>
        </w:rPr>
        <w:t>4.- IDIOMA EN QUE PODRAN PRESENTARSE LAS PROPOSICIONES, LOS ANEXOS TECNICOS Y, EN SU CASO, LOS FOLLETOS QUE SE ACOMPAÑEN.</w:t>
      </w:r>
    </w:p>
    <w:p w:rsidR="00C33DD4" w:rsidRPr="004430AA" w:rsidRDefault="00C33DD4" w:rsidP="00C33DD4">
      <w:pPr>
        <w:jc w:val="both"/>
        <w:rPr>
          <w:rFonts w:ascii="Montserrat" w:hAnsi="Montserrat" w:cs="Arial"/>
          <w:sz w:val="20"/>
          <w:szCs w:val="20"/>
        </w:rPr>
      </w:pPr>
      <w:r w:rsidRPr="004430AA">
        <w:rPr>
          <w:rFonts w:ascii="Montserrat" w:hAnsi="Montserrat" w:cs="Arial"/>
          <w:sz w:val="20"/>
          <w:szCs w:val="20"/>
        </w:rPr>
        <w:t>Deberán presentarse por escrito, preferentemente en papel membretado de la empresa, solo en idioma español y dirigido al área convocante.</w:t>
      </w:r>
    </w:p>
    <w:p w:rsidR="00C33DD4" w:rsidRPr="004430AA" w:rsidRDefault="00E63C16" w:rsidP="00C33DD4">
      <w:pPr>
        <w:jc w:val="both"/>
        <w:rPr>
          <w:rFonts w:ascii="Montserrat" w:hAnsi="Montserrat" w:cs="Arial"/>
          <w:b/>
          <w:sz w:val="20"/>
          <w:szCs w:val="20"/>
        </w:rPr>
      </w:pPr>
      <w:r>
        <w:rPr>
          <w:rFonts w:ascii="Montserrat" w:hAnsi="Montserrat" w:cs="Arial"/>
          <w:sz w:val="20"/>
          <w:szCs w:val="20"/>
        </w:rPr>
        <w:t>Se requiere</w:t>
      </w:r>
      <w:r w:rsidR="00C33DD4" w:rsidRPr="004430AA">
        <w:rPr>
          <w:rFonts w:ascii="Montserrat" w:hAnsi="Montserrat" w:cs="Arial"/>
          <w:sz w:val="20"/>
          <w:szCs w:val="20"/>
        </w:rPr>
        <w:t>n anexos técnicos, folletos, catálogos, fotografías, instructivos y/o manuales de uso para corroborar las especificaciones</w:t>
      </w:r>
      <w:r>
        <w:rPr>
          <w:rFonts w:ascii="Montserrat" w:hAnsi="Montserrat" w:cs="Arial"/>
          <w:sz w:val="20"/>
          <w:szCs w:val="20"/>
        </w:rPr>
        <w:t xml:space="preserve">, características y calidad de los equipos ofertados e insumos  y </w:t>
      </w:r>
      <w:r w:rsidR="00C33DD4" w:rsidRPr="004430AA">
        <w:rPr>
          <w:rFonts w:ascii="Montserrat" w:hAnsi="Montserrat" w:cs="Arial"/>
          <w:sz w:val="20"/>
          <w:szCs w:val="20"/>
        </w:rPr>
        <w:t>servicio, éstos deberán presentarse en idioma español o idioma del país de origen, anexando traducción parcial simple al español.</w:t>
      </w:r>
      <w:r w:rsidR="00C33DD4" w:rsidRPr="004430AA">
        <w:rPr>
          <w:rFonts w:ascii="Montserrat" w:hAnsi="Montserrat" w:cs="Arial"/>
          <w:b/>
          <w:sz w:val="20"/>
          <w:szCs w:val="20"/>
        </w:rPr>
        <w:t xml:space="preserve">  </w:t>
      </w:r>
    </w:p>
    <w:p w:rsidR="00C33DD4" w:rsidRPr="00855DAE" w:rsidRDefault="00C33DD4" w:rsidP="00C33DD4">
      <w:pPr>
        <w:jc w:val="both"/>
        <w:rPr>
          <w:rFonts w:ascii="Montserrat" w:hAnsi="Montserrat" w:cs="Arial"/>
          <w:b/>
          <w:color w:val="000000"/>
          <w:sz w:val="20"/>
          <w:szCs w:val="20"/>
        </w:rPr>
      </w:pPr>
      <w:r w:rsidRPr="00855DAE">
        <w:rPr>
          <w:rFonts w:ascii="Montserrat" w:hAnsi="Montserrat" w:cs="Arial"/>
          <w:b/>
          <w:color w:val="000000"/>
          <w:sz w:val="20"/>
          <w:szCs w:val="20"/>
        </w:rPr>
        <w:t>5.- MONEDA EN LA QUE DEBERÁ COTIZARSE EL SERVICIO Y EFECTUARSE LOS PAGOS RESPECTIVOS.</w:t>
      </w:r>
      <w:r w:rsidRPr="00855DAE">
        <w:rPr>
          <w:rFonts w:ascii="Montserrat" w:hAnsi="Montserrat" w:cs="Arial"/>
          <w:b/>
          <w:color w:val="000000"/>
          <w:sz w:val="20"/>
          <w:szCs w:val="20"/>
        </w:rPr>
        <w:cr/>
      </w:r>
      <w:r w:rsidRPr="004430AA">
        <w:rPr>
          <w:rFonts w:ascii="Montserrat" w:hAnsi="Montserrat" w:cs="Arial"/>
          <w:b/>
          <w:color w:val="000000"/>
          <w:sz w:val="20"/>
          <w:szCs w:val="20"/>
        </w:rPr>
        <w:cr/>
      </w:r>
      <w:r w:rsidRPr="00855DAE">
        <w:rPr>
          <w:rFonts w:ascii="Montserrat" w:hAnsi="Montserrat" w:cs="Arial"/>
          <w:color w:val="000000"/>
          <w:sz w:val="20"/>
          <w:szCs w:val="20"/>
        </w:rPr>
        <w:t xml:space="preserve"> Las propuestas y el pago de los servicios se realizarán en pesos mexicanos</w:t>
      </w:r>
      <w:r w:rsidRPr="00855DAE">
        <w:rPr>
          <w:rFonts w:ascii="Montserrat" w:hAnsi="Montserrat" w:cs="Calibri"/>
          <w:color w:val="000000"/>
          <w:sz w:val="20"/>
          <w:szCs w:val="20"/>
          <w:lang w:eastAsia="ar-SA"/>
        </w:rPr>
        <w:t>.</w:t>
      </w:r>
      <w:r w:rsidRPr="00855DAE">
        <w:rPr>
          <w:rFonts w:ascii="Montserrat" w:hAnsi="Montserrat" w:cs="Calibri"/>
          <w:color w:val="000000"/>
          <w:sz w:val="20"/>
          <w:szCs w:val="20"/>
        </w:rPr>
        <w:cr/>
      </w:r>
      <w:r w:rsidRPr="00855DAE">
        <w:rPr>
          <w:rFonts w:ascii="Montserrat" w:hAnsi="Montserrat" w:cs="Calibri"/>
          <w:color w:val="000000"/>
          <w:sz w:val="20"/>
          <w:szCs w:val="20"/>
          <w:highlight w:val="yellow"/>
        </w:rPr>
        <w:cr/>
      </w:r>
      <w:r w:rsidRPr="00855DAE">
        <w:rPr>
          <w:rFonts w:ascii="Montserrat" w:hAnsi="Montserrat" w:cs="Arial"/>
          <w:b/>
          <w:color w:val="000000"/>
          <w:sz w:val="20"/>
          <w:szCs w:val="20"/>
        </w:rPr>
        <w:t>6.- CRITERIOS PARA LA EVALUACION DE LAS PROPOSICIONES Y ADJUDICACION DE LOS CONTRATOS.</w:t>
      </w:r>
    </w:p>
    <w:p w:rsidR="00C33DD4" w:rsidRPr="004430AA" w:rsidRDefault="00C33DD4" w:rsidP="00C33DD4">
      <w:pPr>
        <w:jc w:val="both"/>
        <w:rPr>
          <w:rFonts w:ascii="Montserrat" w:hAnsi="Montserrat" w:cs="Arial"/>
          <w:color w:val="000000"/>
          <w:sz w:val="20"/>
          <w:szCs w:val="20"/>
        </w:rPr>
      </w:pPr>
      <w:r w:rsidRPr="004430AA">
        <w:rPr>
          <w:rFonts w:ascii="Montserrat" w:hAnsi="Montserrat" w:cs="Arial"/>
          <w:color w:val="000000"/>
          <w:sz w:val="20"/>
          <w:szCs w:val="20"/>
        </w:rPr>
        <w:t xml:space="preserve">Los criterios que aplicarán el área solicitante y/o técnica para evaluar las proposiciones, se basarán en la información documental presentada por los </w:t>
      </w:r>
      <w:r w:rsidRPr="00876D5E">
        <w:rPr>
          <w:rFonts w:ascii="Montserrat" w:hAnsi="Montserrat" w:cs="Arial"/>
          <w:color w:val="000000"/>
          <w:sz w:val="20"/>
          <w:szCs w:val="20"/>
        </w:rPr>
        <w:t>Invitado</w:t>
      </w:r>
      <w:r w:rsidRPr="004430AA">
        <w:rPr>
          <w:rFonts w:ascii="Montserrat" w:hAnsi="Montserrat" w:cs="Arial"/>
          <w:color w:val="000000"/>
          <w:sz w:val="20"/>
          <w:szCs w:val="20"/>
        </w:rPr>
        <w:t xml:space="preserve">s conforme al </w:t>
      </w:r>
      <w:r w:rsidRPr="00D61642">
        <w:rPr>
          <w:rFonts w:ascii="Montserrat" w:hAnsi="Montserrat" w:cs="Arial"/>
          <w:b/>
          <w:color w:val="000000"/>
          <w:sz w:val="20"/>
          <w:szCs w:val="20"/>
        </w:rPr>
        <w:t xml:space="preserve">Anexo Número </w:t>
      </w:r>
      <w:r w:rsidR="00D61642" w:rsidRPr="00D61642">
        <w:rPr>
          <w:rFonts w:ascii="Montserrat" w:hAnsi="Montserrat" w:cs="Arial"/>
          <w:b/>
          <w:color w:val="000000"/>
          <w:sz w:val="20"/>
          <w:szCs w:val="20"/>
        </w:rPr>
        <w:t>7</w:t>
      </w:r>
      <w:r w:rsidRPr="00D61642">
        <w:rPr>
          <w:rFonts w:ascii="Montserrat" w:hAnsi="Montserrat" w:cs="Arial"/>
          <w:b/>
          <w:color w:val="000000"/>
          <w:sz w:val="20"/>
          <w:szCs w:val="20"/>
        </w:rPr>
        <w:t xml:space="preserve"> (</w:t>
      </w:r>
      <w:r w:rsidR="00D61642" w:rsidRPr="00D61642">
        <w:rPr>
          <w:rFonts w:ascii="Montserrat" w:hAnsi="Montserrat" w:cs="Arial"/>
          <w:b/>
          <w:color w:val="000000"/>
          <w:sz w:val="20"/>
          <w:szCs w:val="20"/>
        </w:rPr>
        <w:t>Siete</w:t>
      </w:r>
      <w:r w:rsidRPr="00D61642">
        <w:rPr>
          <w:rFonts w:ascii="Montserrat" w:hAnsi="Montserrat" w:cs="Arial"/>
          <w:b/>
          <w:color w:val="000000"/>
          <w:sz w:val="20"/>
          <w:szCs w:val="20"/>
        </w:rPr>
        <w:t>)</w:t>
      </w:r>
      <w:r w:rsidRPr="004430AA">
        <w:rPr>
          <w:rFonts w:ascii="Montserrat" w:hAnsi="Montserrat" w:cs="Arial"/>
          <w:color w:val="000000"/>
          <w:sz w:val="20"/>
          <w:szCs w:val="20"/>
        </w:rPr>
        <w:t xml:space="preserve"> el cual forma parte de la presente convocatoria, observando para ello lo previsto en el artículo 36 de la Ley en lo relativo al criterio binario cuya justificación obra en el expediente de contratación y 36 Bis, fracción II, de la Ley de Adquisiciones, Arrendamientos y Servicios del Sector Público.</w:t>
      </w:r>
    </w:p>
    <w:p w:rsidR="00C33DD4" w:rsidRPr="004430AA" w:rsidRDefault="00C33DD4" w:rsidP="00C33DD4">
      <w:pPr>
        <w:jc w:val="both"/>
        <w:rPr>
          <w:rFonts w:ascii="Montserrat" w:hAnsi="Montserrat" w:cs="Arial"/>
          <w:color w:val="000000"/>
          <w:sz w:val="20"/>
          <w:szCs w:val="20"/>
        </w:rPr>
      </w:pPr>
      <w:r w:rsidRPr="004430AA">
        <w:rPr>
          <w:rFonts w:ascii="Montserrat" w:hAnsi="Montserrat" w:cs="Arial"/>
          <w:color w:val="000000"/>
          <w:sz w:val="20"/>
          <w:szCs w:val="20"/>
        </w:rPr>
        <w:t xml:space="preserve">La evaluación se realizará comparando entre sí, en forma equivalente, todas las condiciones ofrecidas explícitamente por los </w:t>
      </w:r>
      <w:r w:rsidRPr="00876D5E">
        <w:rPr>
          <w:rFonts w:ascii="Montserrat" w:hAnsi="Montserrat" w:cs="Arial"/>
          <w:color w:val="000000"/>
          <w:sz w:val="20"/>
          <w:szCs w:val="20"/>
        </w:rPr>
        <w:t>Invitado</w:t>
      </w:r>
      <w:r w:rsidRPr="004430AA">
        <w:rPr>
          <w:rFonts w:ascii="Montserrat" w:hAnsi="Montserrat" w:cs="Arial"/>
          <w:color w:val="000000"/>
          <w:sz w:val="20"/>
          <w:szCs w:val="20"/>
        </w:rPr>
        <w:t>s.</w:t>
      </w:r>
    </w:p>
    <w:p w:rsidR="00C33DD4" w:rsidRPr="004430AA" w:rsidRDefault="00C33DD4" w:rsidP="00C33DD4">
      <w:pPr>
        <w:jc w:val="both"/>
        <w:rPr>
          <w:rFonts w:ascii="Montserrat" w:hAnsi="Montserrat" w:cs="Arial"/>
          <w:color w:val="000000"/>
          <w:sz w:val="20"/>
          <w:szCs w:val="20"/>
        </w:rPr>
      </w:pPr>
      <w:r w:rsidRPr="004430AA">
        <w:rPr>
          <w:rFonts w:ascii="Montserrat" w:hAnsi="Montserrat" w:cs="Arial"/>
          <w:color w:val="000000"/>
          <w:sz w:val="20"/>
          <w:szCs w:val="20"/>
        </w:rPr>
        <w:t>No se considerarán las proposiciones, cuando la cantidad de los servicios ofertados sea menor al 100% de lo solicitado por la convocante.</w:t>
      </w:r>
    </w:p>
    <w:p w:rsidR="00C33DD4" w:rsidRPr="004430AA" w:rsidRDefault="00C33DD4" w:rsidP="00C33DD4">
      <w:pPr>
        <w:jc w:val="both"/>
        <w:rPr>
          <w:rFonts w:ascii="Montserrat" w:hAnsi="Montserrat" w:cs="Arial"/>
          <w:color w:val="000000"/>
          <w:sz w:val="20"/>
          <w:szCs w:val="20"/>
        </w:rPr>
      </w:pPr>
      <w:r w:rsidRPr="004430AA">
        <w:rPr>
          <w:rFonts w:ascii="Montserrat" w:hAnsi="Montserrat" w:cs="Arial"/>
          <w:color w:val="000000"/>
          <w:sz w:val="20"/>
          <w:szCs w:val="20"/>
        </w:rPr>
        <w:t>No serán objeto de evaluación, las condiciones establecidas por la convocante, que tengan como propósito facilitar la presentación de las proposiciones y agilizar los actos de la adjudicación, así como cualquier otro requisito cuyo incumplimiento, por sí mismo, no afecte la solvencia de las propuestas.</w:t>
      </w:r>
    </w:p>
    <w:p w:rsidR="00C33DD4" w:rsidRPr="004430AA" w:rsidRDefault="00C33DD4" w:rsidP="00C33DD4">
      <w:pPr>
        <w:jc w:val="both"/>
        <w:rPr>
          <w:rFonts w:ascii="Montserrat" w:hAnsi="Montserrat" w:cs="Arial"/>
          <w:color w:val="000000"/>
          <w:sz w:val="20"/>
          <w:szCs w:val="20"/>
        </w:rPr>
      </w:pPr>
      <w:r w:rsidRPr="004430AA">
        <w:rPr>
          <w:rFonts w:ascii="Montserrat" w:hAnsi="Montserrat" w:cs="Arial"/>
          <w:color w:val="000000"/>
          <w:sz w:val="20"/>
          <w:szCs w:val="20"/>
        </w:rPr>
        <w:t xml:space="preserve">De conformidad a lo establecido en el artículo 39 Fracción III inciso D) del Reglamento de la Ley de Adquisiciones, Arrendamientos y Servicios del Sector Público se informa los </w:t>
      </w:r>
      <w:r w:rsidRPr="00876D5E">
        <w:rPr>
          <w:rFonts w:ascii="Montserrat" w:hAnsi="Montserrat" w:cs="Arial"/>
          <w:color w:val="000000"/>
          <w:sz w:val="20"/>
          <w:szCs w:val="20"/>
        </w:rPr>
        <w:t>Invitado</w:t>
      </w:r>
      <w:r w:rsidRPr="004430AA">
        <w:rPr>
          <w:rFonts w:ascii="Montserrat" w:hAnsi="Montserrat" w:cs="Arial"/>
          <w:color w:val="000000"/>
          <w:sz w:val="20"/>
          <w:szCs w:val="20"/>
        </w:rPr>
        <w:t xml:space="preserve">s que una vez recibidas las proposiciones en la fecha, hora y lugar establecidos, éstas no podrán retirarse o dejarse sin efecto, por lo que deberán considerarse vigentes dentro del procedimiento de </w:t>
      </w:r>
      <w:r>
        <w:rPr>
          <w:rFonts w:ascii="Montserrat" w:hAnsi="Montserrat" w:cs="Arial"/>
          <w:color w:val="000000"/>
          <w:sz w:val="20"/>
          <w:szCs w:val="20"/>
        </w:rPr>
        <w:t>invi</w:t>
      </w:r>
      <w:r w:rsidRPr="004430AA">
        <w:rPr>
          <w:rFonts w:ascii="Montserrat" w:hAnsi="Montserrat" w:cs="Arial"/>
          <w:color w:val="000000"/>
          <w:sz w:val="20"/>
          <w:szCs w:val="20"/>
        </w:rPr>
        <w:t xml:space="preserve">tación hasta su conclusión. </w:t>
      </w:r>
      <w:r w:rsidRPr="004430AA">
        <w:rPr>
          <w:rFonts w:ascii="Montserrat" w:hAnsi="Montserrat" w:cs="Arial"/>
          <w:color w:val="000000"/>
          <w:sz w:val="20"/>
          <w:szCs w:val="20"/>
        </w:rPr>
        <w:cr/>
      </w:r>
    </w:p>
    <w:p w:rsidR="00C33DD4" w:rsidRPr="004430AA" w:rsidRDefault="00C33DD4" w:rsidP="00C33DD4">
      <w:pPr>
        <w:spacing w:after="0"/>
        <w:jc w:val="both"/>
        <w:rPr>
          <w:rFonts w:ascii="Montserrat" w:hAnsi="Montserrat" w:cs="Arial"/>
          <w:color w:val="000000"/>
          <w:sz w:val="20"/>
          <w:szCs w:val="20"/>
        </w:rPr>
      </w:pPr>
      <w:r w:rsidRPr="004430AA">
        <w:rPr>
          <w:rFonts w:ascii="Montserrat" w:hAnsi="Montserrat" w:cs="Arial"/>
          <w:b/>
          <w:color w:val="000000"/>
          <w:sz w:val="20"/>
          <w:szCs w:val="20"/>
        </w:rPr>
        <w:lastRenderedPageBreak/>
        <w:t>6.1.- EVALUACIÓN DE LAS PROPUESTAS TÉCNICAS:</w:t>
      </w:r>
      <w:r w:rsidRPr="004430AA">
        <w:rPr>
          <w:rFonts w:ascii="Montserrat" w:hAnsi="Montserrat" w:cs="Arial"/>
          <w:b/>
          <w:color w:val="000000"/>
          <w:sz w:val="20"/>
          <w:szCs w:val="20"/>
        </w:rPr>
        <w:cr/>
      </w:r>
      <w:r w:rsidRPr="004430AA">
        <w:rPr>
          <w:rFonts w:ascii="Montserrat" w:hAnsi="Montserrat" w:cs="Arial"/>
          <w:color w:val="000000"/>
          <w:sz w:val="20"/>
          <w:szCs w:val="20"/>
        </w:rPr>
        <w:cr/>
        <w:t xml:space="preserve">Con fundamento en lo dispuesto por el artículo </w:t>
      </w:r>
      <w:r w:rsidRPr="004430AA">
        <w:rPr>
          <w:rFonts w:ascii="Montserrat" w:hAnsi="Montserrat" w:cs="Arial"/>
          <w:b/>
          <w:color w:val="000000"/>
          <w:sz w:val="20"/>
          <w:szCs w:val="20"/>
        </w:rPr>
        <w:t>36,</w:t>
      </w:r>
      <w:r w:rsidRPr="004430AA">
        <w:rPr>
          <w:rFonts w:ascii="Montserrat" w:hAnsi="Montserrat" w:cs="Arial"/>
          <w:color w:val="000000"/>
          <w:sz w:val="20"/>
          <w:szCs w:val="20"/>
        </w:rPr>
        <w:t xml:space="preserve"> de la Ley de Adquisiciones, Arrendamientos y Servicios del Sector Público, se procederá a evaluar técnicamente a las dos propuestas cuyo precio resulte ser el más bajo.</w:t>
      </w:r>
      <w:r w:rsidRPr="004430AA">
        <w:rPr>
          <w:rFonts w:ascii="Montserrat" w:hAnsi="Montserrat" w:cs="Arial"/>
          <w:color w:val="000000"/>
          <w:sz w:val="20"/>
          <w:szCs w:val="20"/>
        </w:rPr>
        <w:cr/>
      </w:r>
      <w:r w:rsidRPr="004430AA">
        <w:rPr>
          <w:rFonts w:ascii="Montserrat" w:hAnsi="Montserrat" w:cs="Arial"/>
          <w:color w:val="000000"/>
          <w:sz w:val="20"/>
          <w:szCs w:val="20"/>
        </w:rPr>
        <w:cr/>
        <w:t xml:space="preserve">No obstante lo anterior, en el caso de que ambas propuestas sean descalificadas por encontrarse en alguno de los supuestos previstos en el numeral </w:t>
      </w:r>
      <w:r w:rsidRPr="004430AA">
        <w:rPr>
          <w:rFonts w:ascii="Montserrat" w:hAnsi="Montserrat" w:cs="Arial"/>
          <w:b/>
          <w:color w:val="000000"/>
          <w:sz w:val="20"/>
          <w:szCs w:val="20"/>
        </w:rPr>
        <w:t>3</w:t>
      </w:r>
      <w:r w:rsidRPr="004430AA">
        <w:rPr>
          <w:rFonts w:ascii="Montserrat" w:hAnsi="Montserrat" w:cs="Arial"/>
          <w:color w:val="000000"/>
          <w:sz w:val="20"/>
          <w:szCs w:val="20"/>
        </w:rPr>
        <w:t xml:space="preserve"> de la presente convocatoria, se procederá a la evaluación de las propuestas restantes que previamente hayan sido aceptadas.</w:t>
      </w:r>
      <w:r w:rsidRPr="004430AA">
        <w:rPr>
          <w:rFonts w:ascii="Montserrat" w:hAnsi="Montserrat" w:cs="Arial"/>
          <w:color w:val="000000"/>
          <w:sz w:val="20"/>
          <w:szCs w:val="20"/>
        </w:rPr>
        <w:cr/>
      </w:r>
      <w:r w:rsidRPr="004430AA">
        <w:rPr>
          <w:rFonts w:ascii="Montserrat" w:hAnsi="Montserrat" w:cs="Arial"/>
          <w:color w:val="000000"/>
          <w:sz w:val="20"/>
          <w:szCs w:val="20"/>
        </w:rPr>
        <w:cr/>
        <w:t xml:space="preserve">Para efectos de la evaluación, se tomarán en consideración los criterios siguientes: </w:t>
      </w:r>
      <w:r w:rsidRPr="004430AA">
        <w:rPr>
          <w:rFonts w:ascii="Montserrat" w:hAnsi="Montserrat" w:cs="Arial"/>
          <w:color w:val="000000"/>
          <w:sz w:val="20"/>
          <w:szCs w:val="20"/>
        </w:rPr>
        <w:cr/>
      </w:r>
    </w:p>
    <w:p w:rsidR="00C33DD4" w:rsidRPr="004430AA" w:rsidRDefault="00C33DD4" w:rsidP="00C33DD4">
      <w:pPr>
        <w:numPr>
          <w:ilvl w:val="0"/>
          <w:numId w:val="41"/>
        </w:numPr>
        <w:spacing w:after="0" w:line="240" w:lineRule="auto"/>
        <w:jc w:val="both"/>
        <w:rPr>
          <w:rFonts w:ascii="Montserrat" w:hAnsi="Montserrat" w:cs="Arial"/>
          <w:color w:val="000000"/>
          <w:sz w:val="20"/>
          <w:szCs w:val="20"/>
        </w:rPr>
      </w:pPr>
      <w:r w:rsidRPr="004430AA">
        <w:rPr>
          <w:rFonts w:ascii="Montserrat" w:hAnsi="Montserrat" w:cs="Arial"/>
          <w:color w:val="000000"/>
          <w:sz w:val="20"/>
          <w:szCs w:val="20"/>
        </w:rPr>
        <w:t xml:space="preserve">Se verificará que incluyan la información, los documentos y los requisitos solicitados en el numeral </w:t>
      </w:r>
      <w:r w:rsidRPr="004430AA">
        <w:rPr>
          <w:rFonts w:ascii="Montserrat" w:hAnsi="Montserrat" w:cs="Arial"/>
          <w:b/>
          <w:color w:val="000000"/>
          <w:sz w:val="20"/>
          <w:szCs w:val="20"/>
        </w:rPr>
        <w:t>9</w:t>
      </w:r>
      <w:r w:rsidRPr="004430AA">
        <w:rPr>
          <w:rFonts w:ascii="Montserrat" w:hAnsi="Montserrat" w:cs="Arial"/>
          <w:color w:val="000000"/>
          <w:sz w:val="20"/>
          <w:szCs w:val="20"/>
        </w:rPr>
        <w:t xml:space="preserve"> de esta convocatoria.</w:t>
      </w:r>
    </w:p>
    <w:p w:rsidR="00C33DD4" w:rsidRPr="004430AA" w:rsidRDefault="00C33DD4" w:rsidP="00C33DD4">
      <w:pPr>
        <w:spacing w:after="0"/>
        <w:ind w:left="360"/>
        <w:jc w:val="both"/>
        <w:rPr>
          <w:rFonts w:ascii="Montserrat" w:hAnsi="Montserrat" w:cs="Arial"/>
          <w:color w:val="000000"/>
          <w:sz w:val="20"/>
          <w:szCs w:val="20"/>
        </w:rPr>
      </w:pPr>
    </w:p>
    <w:p w:rsidR="00C33DD4" w:rsidRPr="004430AA" w:rsidRDefault="00C33DD4" w:rsidP="00C33DD4">
      <w:pPr>
        <w:numPr>
          <w:ilvl w:val="0"/>
          <w:numId w:val="41"/>
        </w:numPr>
        <w:spacing w:after="0" w:line="240" w:lineRule="auto"/>
        <w:jc w:val="both"/>
        <w:rPr>
          <w:rFonts w:ascii="Montserrat" w:eastAsia="Arial Unicode MS" w:hAnsi="Montserrat" w:cs="Arial"/>
          <w:color w:val="000000"/>
          <w:sz w:val="20"/>
          <w:szCs w:val="20"/>
        </w:rPr>
      </w:pPr>
      <w:r w:rsidRPr="004430AA">
        <w:rPr>
          <w:rFonts w:ascii="Montserrat" w:hAnsi="Montserrat" w:cs="Arial"/>
          <w:color w:val="000000"/>
          <w:sz w:val="20"/>
          <w:szCs w:val="20"/>
        </w:rPr>
        <w:t xml:space="preserve">Se verificará documentalmente que los servicios ofertados, cumplan con las especificaciones técnicas y requisitos solicitados en los  </w:t>
      </w:r>
      <w:r w:rsidRPr="004430AA">
        <w:rPr>
          <w:rFonts w:ascii="Montserrat" w:hAnsi="Montserrat" w:cs="Arial"/>
          <w:bCs/>
          <w:color w:val="000000"/>
          <w:sz w:val="20"/>
          <w:szCs w:val="20"/>
        </w:rPr>
        <w:t xml:space="preserve">numerales </w:t>
      </w:r>
      <w:r w:rsidRPr="004430AA">
        <w:rPr>
          <w:rFonts w:ascii="Montserrat" w:hAnsi="Montserrat" w:cs="Arial"/>
          <w:b/>
          <w:bCs/>
          <w:color w:val="000000"/>
          <w:sz w:val="20"/>
          <w:szCs w:val="20"/>
        </w:rPr>
        <w:t>7, 7.3, 9, 9.1 y 12</w:t>
      </w:r>
      <w:r w:rsidRPr="004430AA">
        <w:rPr>
          <w:rFonts w:ascii="Montserrat" w:hAnsi="Montserrat" w:cs="Arial"/>
          <w:bCs/>
          <w:color w:val="000000"/>
          <w:sz w:val="20"/>
          <w:szCs w:val="20"/>
        </w:rPr>
        <w:t xml:space="preserve"> de esta convocatoria, </w:t>
      </w:r>
      <w:r w:rsidRPr="004430AA">
        <w:rPr>
          <w:rFonts w:ascii="Montserrat" w:hAnsi="Montserrat" w:cs="Arial"/>
          <w:color w:val="000000"/>
          <w:sz w:val="20"/>
          <w:szCs w:val="20"/>
        </w:rPr>
        <w:t>así como con aquellos que resulten de la junta de aclaraciones.</w:t>
      </w:r>
    </w:p>
    <w:p w:rsidR="00C33DD4" w:rsidRPr="004430AA" w:rsidRDefault="00C33DD4" w:rsidP="00C33DD4">
      <w:pPr>
        <w:spacing w:after="0"/>
        <w:jc w:val="both"/>
        <w:rPr>
          <w:rFonts w:ascii="Montserrat" w:eastAsia="Arial Unicode MS" w:hAnsi="Montserrat" w:cs="Arial"/>
          <w:color w:val="000000"/>
          <w:sz w:val="20"/>
          <w:szCs w:val="20"/>
        </w:rPr>
      </w:pPr>
    </w:p>
    <w:p w:rsidR="00C33DD4" w:rsidRPr="004430AA" w:rsidRDefault="00C33DD4" w:rsidP="00C33DD4">
      <w:pPr>
        <w:numPr>
          <w:ilvl w:val="0"/>
          <w:numId w:val="41"/>
        </w:numPr>
        <w:spacing w:after="0" w:line="240" w:lineRule="auto"/>
        <w:jc w:val="both"/>
        <w:rPr>
          <w:rFonts w:ascii="Montserrat" w:eastAsia="Arial Unicode MS" w:hAnsi="Montserrat" w:cs="Arial"/>
          <w:color w:val="000000"/>
          <w:sz w:val="20"/>
          <w:szCs w:val="20"/>
        </w:rPr>
      </w:pPr>
      <w:r w:rsidRPr="004430AA">
        <w:rPr>
          <w:rFonts w:ascii="Montserrat" w:eastAsia="Arial Unicode MS" w:hAnsi="Montserrat" w:cs="Arial"/>
          <w:color w:val="000000"/>
          <w:sz w:val="20"/>
          <w:szCs w:val="20"/>
        </w:rPr>
        <w:t xml:space="preserve">Se verificará la congruencia de los catálogos o instructivos que presenten los </w:t>
      </w:r>
      <w:r w:rsidRPr="00876D5E">
        <w:rPr>
          <w:rFonts w:ascii="Montserrat" w:eastAsia="Arial Unicode MS" w:hAnsi="Montserrat" w:cs="Arial"/>
          <w:color w:val="000000"/>
          <w:sz w:val="20"/>
          <w:szCs w:val="20"/>
        </w:rPr>
        <w:t>Invitado</w:t>
      </w:r>
      <w:r w:rsidRPr="004430AA">
        <w:rPr>
          <w:rFonts w:ascii="Montserrat" w:eastAsia="Arial Unicode MS" w:hAnsi="Montserrat" w:cs="Arial"/>
          <w:color w:val="000000"/>
          <w:sz w:val="20"/>
          <w:szCs w:val="20"/>
        </w:rPr>
        <w:t xml:space="preserve">s con lo ofertado en la propuesta técnica. </w:t>
      </w:r>
    </w:p>
    <w:p w:rsidR="00C33DD4" w:rsidRPr="004430AA" w:rsidRDefault="00C33DD4" w:rsidP="00C33DD4">
      <w:pPr>
        <w:spacing w:after="0"/>
        <w:jc w:val="both"/>
        <w:rPr>
          <w:rFonts w:ascii="Montserrat" w:eastAsia="Arial Unicode MS" w:hAnsi="Montserrat" w:cs="Arial"/>
          <w:color w:val="000000"/>
          <w:sz w:val="20"/>
          <w:szCs w:val="20"/>
        </w:rPr>
      </w:pPr>
    </w:p>
    <w:p w:rsidR="00C33DD4" w:rsidRPr="004430AA" w:rsidRDefault="00C33DD4" w:rsidP="00C33DD4">
      <w:pPr>
        <w:numPr>
          <w:ilvl w:val="0"/>
          <w:numId w:val="41"/>
        </w:numPr>
        <w:spacing w:after="0" w:line="240" w:lineRule="auto"/>
        <w:jc w:val="both"/>
        <w:rPr>
          <w:rFonts w:ascii="Montserrat" w:eastAsia="Arial Unicode MS" w:hAnsi="Montserrat" w:cs="Arial"/>
          <w:color w:val="000000"/>
          <w:sz w:val="20"/>
          <w:szCs w:val="20"/>
        </w:rPr>
      </w:pPr>
      <w:r w:rsidRPr="004430AA">
        <w:rPr>
          <w:rFonts w:ascii="Montserrat" w:eastAsia="Arial Unicode MS" w:hAnsi="Montserrat" w:cs="Arial"/>
          <w:color w:val="000000"/>
          <w:sz w:val="20"/>
          <w:szCs w:val="20"/>
        </w:rPr>
        <w:t>En general, el cumplimiento de las propuestas conforme a los requisitos establecidos en la convocatoria.</w:t>
      </w:r>
    </w:p>
    <w:p w:rsidR="00C33DD4" w:rsidRPr="004430AA" w:rsidRDefault="00C33DD4" w:rsidP="00C33DD4">
      <w:pPr>
        <w:spacing w:after="0"/>
        <w:jc w:val="both"/>
        <w:rPr>
          <w:rFonts w:ascii="Montserrat" w:eastAsia="Arial Unicode MS" w:hAnsi="Montserrat" w:cs="Arial"/>
          <w:color w:val="000000"/>
          <w:sz w:val="20"/>
          <w:szCs w:val="20"/>
        </w:rPr>
      </w:pPr>
    </w:p>
    <w:p w:rsidR="00C33DD4" w:rsidRPr="004430AA" w:rsidRDefault="00C33DD4" w:rsidP="00C33DD4">
      <w:pPr>
        <w:numPr>
          <w:ilvl w:val="0"/>
          <w:numId w:val="41"/>
        </w:numPr>
        <w:spacing w:after="0" w:line="240" w:lineRule="auto"/>
        <w:jc w:val="both"/>
        <w:rPr>
          <w:rFonts w:ascii="Montserrat" w:hAnsi="Montserrat" w:cs="Arial"/>
          <w:color w:val="000000"/>
          <w:sz w:val="20"/>
          <w:szCs w:val="20"/>
        </w:rPr>
      </w:pPr>
      <w:r w:rsidRPr="004430AA">
        <w:rPr>
          <w:rFonts w:ascii="Montserrat" w:eastAsia="Arial Unicode MS" w:hAnsi="Montserrat" w:cs="Arial"/>
          <w:color w:val="000000"/>
          <w:sz w:val="20"/>
          <w:szCs w:val="20"/>
        </w:rPr>
        <w:t>No se considerarán las proposiciones, cuando la cantidad de los servicios ofertados sea menor al 100% de lo solicitado por la convocante.</w:t>
      </w:r>
    </w:p>
    <w:p w:rsidR="00C33DD4" w:rsidRPr="004430AA" w:rsidRDefault="00C33DD4" w:rsidP="00C33DD4">
      <w:pPr>
        <w:tabs>
          <w:tab w:val="left" w:pos="3581"/>
        </w:tabs>
        <w:ind w:left="360"/>
        <w:jc w:val="both"/>
        <w:rPr>
          <w:rFonts w:ascii="Montserrat" w:hAnsi="Montserrat" w:cs="Arial"/>
          <w:color w:val="000000"/>
          <w:sz w:val="20"/>
          <w:szCs w:val="20"/>
        </w:rPr>
      </w:pPr>
      <w:r>
        <w:rPr>
          <w:rFonts w:ascii="Montserrat" w:hAnsi="Montserrat" w:cs="Arial"/>
          <w:color w:val="000000"/>
          <w:sz w:val="20"/>
          <w:szCs w:val="20"/>
        </w:rPr>
        <w:tab/>
      </w:r>
    </w:p>
    <w:p w:rsidR="00C33DD4" w:rsidRPr="004430AA" w:rsidRDefault="00C33DD4" w:rsidP="00C33DD4">
      <w:pPr>
        <w:numPr>
          <w:ilvl w:val="0"/>
          <w:numId w:val="41"/>
        </w:numPr>
        <w:spacing w:after="0" w:line="240" w:lineRule="auto"/>
        <w:jc w:val="both"/>
        <w:rPr>
          <w:rFonts w:ascii="Montserrat" w:hAnsi="Montserrat" w:cs="Arial"/>
          <w:color w:val="000000"/>
          <w:sz w:val="20"/>
          <w:szCs w:val="20"/>
        </w:rPr>
      </w:pPr>
      <w:r w:rsidRPr="004430AA">
        <w:rPr>
          <w:rFonts w:ascii="Montserrat" w:hAnsi="Montserrat" w:cs="Arial"/>
          <w:color w:val="000000"/>
          <w:sz w:val="20"/>
          <w:szCs w:val="20"/>
        </w:rPr>
        <w:t xml:space="preserve">En </w:t>
      </w:r>
      <w:r w:rsidRPr="004430AA">
        <w:rPr>
          <w:rFonts w:ascii="Montserrat" w:eastAsia="Arial Unicode MS" w:hAnsi="Montserrat" w:cs="Arial"/>
          <w:color w:val="000000"/>
          <w:sz w:val="20"/>
          <w:szCs w:val="20"/>
        </w:rPr>
        <w:t>general, el cumplimiento de las propuestas conforme a los requisitos establecidos en la convocatoria.</w:t>
      </w:r>
    </w:p>
    <w:p w:rsidR="00C33DD4" w:rsidRPr="004430AA" w:rsidRDefault="00C33DD4" w:rsidP="00C33DD4">
      <w:pPr>
        <w:jc w:val="both"/>
        <w:rPr>
          <w:rFonts w:ascii="Montserrat" w:hAnsi="Montserrat" w:cs="Arial"/>
          <w:color w:val="000000"/>
          <w:sz w:val="20"/>
          <w:szCs w:val="20"/>
        </w:rPr>
      </w:pPr>
    </w:p>
    <w:p w:rsidR="00C33DD4" w:rsidRPr="00D61642" w:rsidRDefault="00C33DD4" w:rsidP="00C33DD4">
      <w:pPr>
        <w:pStyle w:val="Ttulo1"/>
        <w:tabs>
          <w:tab w:val="num" w:pos="-732"/>
        </w:tabs>
        <w:jc w:val="both"/>
        <w:rPr>
          <w:rFonts w:ascii="Montserrat" w:hAnsi="Montserrat"/>
          <w:b w:val="0"/>
          <w:color w:val="000000"/>
          <w:sz w:val="20"/>
          <w:szCs w:val="20"/>
        </w:rPr>
      </w:pPr>
      <w:r w:rsidRPr="00F42BC6">
        <w:rPr>
          <w:rFonts w:ascii="Montserrat" w:hAnsi="Montserrat"/>
          <w:color w:val="000000"/>
          <w:sz w:val="20"/>
          <w:szCs w:val="20"/>
        </w:rPr>
        <w:t>6.2.- EVALUACIÓN DE LAS PROPUESTAS ECONOMICAS</w:t>
      </w:r>
      <w:r w:rsidRPr="004430AA">
        <w:rPr>
          <w:rFonts w:ascii="Montserrat" w:hAnsi="Montserrat"/>
          <w:color w:val="000000"/>
          <w:sz w:val="20"/>
          <w:szCs w:val="20"/>
        </w:rPr>
        <w:t xml:space="preserve">: </w:t>
      </w:r>
      <w:r w:rsidRPr="004430AA">
        <w:rPr>
          <w:rFonts w:ascii="Montserrat" w:hAnsi="Montserrat"/>
          <w:color w:val="000000"/>
          <w:sz w:val="20"/>
          <w:szCs w:val="20"/>
        </w:rPr>
        <w:cr/>
      </w:r>
      <w:r w:rsidRPr="004430AA">
        <w:rPr>
          <w:rFonts w:ascii="Montserrat" w:hAnsi="Montserrat"/>
          <w:color w:val="000000"/>
          <w:sz w:val="20"/>
          <w:szCs w:val="20"/>
        </w:rPr>
        <w:cr/>
      </w:r>
      <w:r w:rsidRPr="00D61642">
        <w:rPr>
          <w:rFonts w:ascii="Montserrat" w:hAnsi="Montserrat"/>
          <w:b w:val="0"/>
          <w:color w:val="000000"/>
          <w:sz w:val="20"/>
          <w:szCs w:val="20"/>
        </w:rPr>
        <w:t>Se analizarán los precios ofertados por los Invitados, y las operaciones aritméticas con objeto de verificar el importe total de los servicios ofertados, conforme a los datos contenidos en su propuesta económica</w:t>
      </w:r>
      <w:r w:rsidRPr="004430AA">
        <w:rPr>
          <w:rFonts w:ascii="Montserrat" w:hAnsi="Montserrat"/>
          <w:color w:val="000000"/>
          <w:sz w:val="20"/>
          <w:szCs w:val="20"/>
        </w:rPr>
        <w:t xml:space="preserve"> </w:t>
      </w:r>
      <w:r w:rsidRPr="00F42BC6">
        <w:rPr>
          <w:rFonts w:ascii="Montserrat" w:hAnsi="Montserrat"/>
          <w:color w:val="000000"/>
          <w:sz w:val="20"/>
          <w:szCs w:val="20"/>
        </w:rPr>
        <w:t xml:space="preserve">Anexo Número </w:t>
      </w:r>
      <w:r w:rsidR="00D61642">
        <w:rPr>
          <w:rFonts w:ascii="Montserrat" w:hAnsi="Montserrat"/>
          <w:color w:val="000000"/>
          <w:sz w:val="20"/>
          <w:szCs w:val="20"/>
        </w:rPr>
        <w:t>08</w:t>
      </w:r>
      <w:r w:rsidRPr="00F42BC6">
        <w:rPr>
          <w:rFonts w:ascii="Montserrat" w:hAnsi="Montserrat"/>
          <w:color w:val="000000"/>
          <w:sz w:val="20"/>
          <w:szCs w:val="20"/>
        </w:rPr>
        <w:t xml:space="preserve"> (</w:t>
      </w:r>
      <w:r w:rsidR="00D61642">
        <w:rPr>
          <w:rFonts w:ascii="Montserrat" w:hAnsi="Montserrat"/>
          <w:color w:val="000000"/>
          <w:sz w:val="20"/>
          <w:szCs w:val="20"/>
        </w:rPr>
        <w:t>Ocho</w:t>
      </w:r>
      <w:r w:rsidRPr="00F42BC6">
        <w:rPr>
          <w:rFonts w:ascii="Montserrat" w:hAnsi="Montserrat"/>
          <w:color w:val="000000"/>
          <w:sz w:val="20"/>
          <w:szCs w:val="20"/>
        </w:rPr>
        <w:t xml:space="preserve">), </w:t>
      </w:r>
      <w:r w:rsidRPr="00D61642">
        <w:rPr>
          <w:rFonts w:ascii="Montserrat" w:hAnsi="Montserrat"/>
          <w:b w:val="0"/>
          <w:color w:val="000000"/>
          <w:sz w:val="20"/>
          <w:szCs w:val="20"/>
        </w:rPr>
        <w:t>de la presente convocatoria.</w:t>
      </w:r>
    </w:p>
    <w:p w:rsidR="00C33DD4" w:rsidRPr="00D61642" w:rsidRDefault="00C33DD4" w:rsidP="00C33DD4">
      <w:pPr>
        <w:rPr>
          <w:rFonts w:ascii="Montserrat" w:hAnsi="Montserrat"/>
          <w:sz w:val="20"/>
          <w:szCs w:val="20"/>
          <w:lang w:val="es-ES_tradnl"/>
        </w:rPr>
      </w:pPr>
    </w:p>
    <w:p w:rsidR="00C33DD4" w:rsidRPr="004430AA" w:rsidRDefault="00C33DD4" w:rsidP="00C33DD4">
      <w:pPr>
        <w:jc w:val="both"/>
        <w:rPr>
          <w:rFonts w:ascii="Montserrat" w:hAnsi="Montserrat"/>
          <w:sz w:val="20"/>
          <w:szCs w:val="20"/>
        </w:rPr>
      </w:pPr>
      <w:r w:rsidRPr="004430AA">
        <w:rPr>
          <w:rFonts w:ascii="Montserrat" w:hAnsi="Montserrat" w:cs="Arial"/>
          <w:sz w:val="20"/>
          <w:szCs w:val="20"/>
        </w:rPr>
        <w:t xml:space="preserve">En el supuesto que el </w:t>
      </w:r>
      <w:r w:rsidRPr="00876D5E">
        <w:rPr>
          <w:rFonts w:ascii="Montserrat" w:hAnsi="Montserrat" w:cs="Arial"/>
          <w:sz w:val="20"/>
          <w:szCs w:val="20"/>
        </w:rPr>
        <w:t>Invitado</w:t>
      </w:r>
      <w:r w:rsidRPr="004430AA">
        <w:rPr>
          <w:rFonts w:ascii="Montserrat" w:hAnsi="Montserrat" w:cs="Arial"/>
          <w:sz w:val="20"/>
          <w:szCs w:val="20"/>
        </w:rPr>
        <w:t xml:space="preserve"> concurse por el sistema de compras gubernamentales </w:t>
      </w:r>
      <w:proofErr w:type="spellStart"/>
      <w:r w:rsidRPr="004430AA">
        <w:rPr>
          <w:rFonts w:ascii="Montserrat" w:hAnsi="Montserrat" w:cs="Arial"/>
          <w:sz w:val="20"/>
          <w:szCs w:val="20"/>
        </w:rPr>
        <w:t>CompraNET</w:t>
      </w:r>
      <w:proofErr w:type="spellEnd"/>
      <w:r w:rsidRPr="004430AA">
        <w:rPr>
          <w:rFonts w:ascii="Montserrat" w:hAnsi="Montserrat" w:cs="Arial"/>
          <w:sz w:val="20"/>
          <w:szCs w:val="20"/>
        </w:rPr>
        <w:t xml:space="preserve">, invariablemente deberá presentar su propuesta económica </w:t>
      </w:r>
      <w:r w:rsidR="00D61642" w:rsidRPr="00D61642">
        <w:rPr>
          <w:rFonts w:ascii="Montserrat" w:hAnsi="Montserrat"/>
          <w:b/>
          <w:color w:val="000000"/>
          <w:sz w:val="20"/>
          <w:szCs w:val="20"/>
        </w:rPr>
        <w:t>Anexo Número 08 (Ocho)</w:t>
      </w:r>
      <w:r w:rsidRPr="004430AA">
        <w:rPr>
          <w:rFonts w:ascii="Montserrat" w:hAnsi="Montserrat" w:cs="Arial"/>
          <w:b/>
          <w:sz w:val="20"/>
          <w:szCs w:val="20"/>
        </w:rPr>
        <w:t xml:space="preserve"> </w:t>
      </w:r>
      <w:r w:rsidRPr="004430AA">
        <w:rPr>
          <w:rFonts w:ascii="Montserrat" w:hAnsi="Montserrat" w:cs="Arial"/>
          <w:sz w:val="20"/>
          <w:szCs w:val="20"/>
        </w:rPr>
        <w:t xml:space="preserve">en formato .PDF, toda vez que esta propuesta sirve para evaluar las condiciones económicas y evaluar que las características que cotiza en su proposición técnica concuerde con lo </w:t>
      </w:r>
      <w:r w:rsidRPr="004430AA">
        <w:rPr>
          <w:rFonts w:ascii="Montserrat" w:hAnsi="Montserrat" w:cs="Arial"/>
          <w:sz w:val="20"/>
          <w:szCs w:val="20"/>
        </w:rPr>
        <w:lastRenderedPageBreak/>
        <w:t xml:space="preserve">plasmado en su proposición económica. La no presentación de la propuesta económica </w:t>
      </w:r>
      <w:r w:rsidR="00D61642" w:rsidRPr="00D61642">
        <w:rPr>
          <w:rFonts w:ascii="Montserrat" w:hAnsi="Montserrat" w:cs="Arial"/>
          <w:b/>
          <w:sz w:val="20"/>
          <w:szCs w:val="20"/>
        </w:rPr>
        <w:t>Anexo Número 08 (Ocho)</w:t>
      </w:r>
      <w:r w:rsidRPr="004430AA">
        <w:rPr>
          <w:rFonts w:ascii="Montserrat" w:hAnsi="Montserrat" w:cs="Arial"/>
          <w:b/>
          <w:sz w:val="20"/>
          <w:szCs w:val="20"/>
        </w:rPr>
        <w:t xml:space="preserve">, </w:t>
      </w:r>
      <w:r w:rsidRPr="004430AA">
        <w:rPr>
          <w:rFonts w:ascii="Montserrat" w:hAnsi="Montserrat" w:cs="Arial"/>
          <w:sz w:val="20"/>
          <w:szCs w:val="20"/>
        </w:rPr>
        <w:t xml:space="preserve">será causal de descalificación tal y como se señala en el numeral </w:t>
      </w:r>
      <w:r w:rsidRPr="004430AA">
        <w:rPr>
          <w:rFonts w:ascii="Montserrat" w:hAnsi="Montserrat" w:cs="Arial"/>
          <w:b/>
          <w:bCs/>
          <w:sz w:val="20"/>
          <w:szCs w:val="20"/>
        </w:rPr>
        <w:t xml:space="preserve">3.- CAUSALES DE DESCALIFICACION, </w:t>
      </w:r>
      <w:r w:rsidRPr="004430AA">
        <w:rPr>
          <w:rFonts w:ascii="Montserrat" w:hAnsi="Montserrat" w:cs="Arial"/>
          <w:bCs/>
          <w:sz w:val="20"/>
          <w:szCs w:val="20"/>
        </w:rPr>
        <w:t xml:space="preserve">específicamente en el inciso </w:t>
      </w:r>
      <w:r w:rsidRPr="004430AA">
        <w:rPr>
          <w:rFonts w:ascii="Montserrat" w:hAnsi="Montserrat" w:cs="Arial"/>
          <w:b/>
          <w:bCs/>
          <w:sz w:val="20"/>
          <w:szCs w:val="20"/>
        </w:rPr>
        <w:t>G).</w:t>
      </w:r>
    </w:p>
    <w:p w:rsidR="00C33DD4" w:rsidRPr="004430AA" w:rsidRDefault="00C33DD4" w:rsidP="00C33DD4">
      <w:pPr>
        <w:jc w:val="both"/>
        <w:rPr>
          <w:rFonts w:ascii="Montserrat" w:hAnsi="Montserrat" w:cs="Arial"/>
          <w:color w:val="000000"/>
          <w:sz w:val="20"/>
          <w:szCs w:val="20"/>
        </w:rPr>
      </w:pPr>
      <w:r w:rsidRPr="004430AA">
        <w:rPr>
          <w:rFonts w:ascii="Montserrat" w:hAnsi="Montserrat" w:cs="Arial"/>
          <w:color w:val="000000"/>
          <w:sz w:val="20"/>
          <w:szCs w:val="20"/>
        </w:rPr>
        <w:t xml:space="preserve">La evaluación de las proposiciones económicas de los </w:t>
      </w:r>
      <w:r w:rsidRPr="00876D5E">
        <w:rPr>
          <w:rFonts w:ascii="Montserrat" w:hAnsi="Montserrat" w:cs="Arial"/>
          <w:color w:val="000000"/>
          <w:sz w:val="20"/>
          <w:szCs w:val="20"/>
        </w:rPr>
        <w:t>Invitado</w:t>
      </w:r>
      <w:r w:rsidRPr="004430AA">
        <w:rPr>
          <w:rFonts w:ascii="Montserrat" w:hAnsi="Montserrat" w:cs="Arial"/>
          <w:color w:val="000000"/>
          <w:sz w:val="20"/>
          <w:szCs w:val="20"/>
        </w:rPr>
        <w:t xml:space="preserve">s, se llevará a cabo en estricto apego a lo señalado en los  Artículos </w:t>
      </w:r>
      <w:r w:rsidRPr="004430AA">
        <w:rPr>
          <w:rFonts w:ascii="Montserrat" w:hAnsi="Montserrat" w:cs="Arial"/>
          <w:b/>
          <w:color w:val="000000"/>
          <w:sz w:val="20"/>
          <w:szCs w:val="20"/>
        </w:rPr>
        <w:t xml:space="preserve">2 </w:t>
      </w:r>
      <w:r w:rsidRPr="004430AA">
        <w:rPr>
          <w:rFonts w:ascii="Montserrat" w:hAnsi="Montserrat" w:cs="Arial"/>
          <w:color w:val="000000"/>
          <w:sz w:val="20"/>
          <w:szCs w:val="20"/>
        </w:rPr>
        <w:t xml:space="preserve">fracción </w:t>
      </w:r>
      <w:r w:rsidRPr="004430AA">
        <w:rPr>
          <w:rFonts w:ascii="Montserrat" w:hAnsi="Montserrat" w:cs="Arial"/>
          <w:b/>
          <w:color w:val="000000"/>
          <w:sz w:val="20"/>
          <w:szCs w:val="20"/>
        </w:rPr>
        <w:t>XI</w:t>
      </w:r>
      <w:r>
        <w:rPr>
          <w:rFonts w:ascii="Montserrat" w:hAnsi="Montserrat" w:cs="Arial"/>
          <w:b/>
          <w:color w:val="000000"/>
          <w:sz w:val="20"/>
          <w:szCs w:val="20"/>
        </w:rPr>
        <w:t>I</w:t>
      </w:r>
      <w:r w:rsidRPr="004430AA">
        <w:rPr>
          <w:rFonts w:ascii="Montserrat" w:hAnsi="Montserrat" w:cs="Arial"/>
          <w:color w:val="000000"/>
          <w:sz w:val="20"/>
          <w:szCs w:val="20"/>
        </w:rPr>
        <w:t xml:space="preserve"> y </w:t>
      </w:r>
      <w:r w:rsidRPr="004430AA">
        <w:rPr>
          <w:rFonts w:ascii="Montserrat" w:hAnsi="Montserrat" w:cs="Arial"/>
          <w:b/>
          <w:color w:val="000000"/>
          <w:sz w:val="20"/>
          <w:szCs w:val="20"/>
        </w:rPr>
        <w:t>36</w:t>
      </w:r>
      <w:r w:rsidRPr="004430AA">
        <w:rPr>
          <w:rFonts w:ascii="Montserrat" w:hAnsi="Montserrat" w:cs="Arial"/>
          <w:color w:val="000000"/>
          <w:sz w:val="20"/>
          <w:szCs w:val="20"/>
        </w:rPr>
        <w:t xml:space="preserve"> de la Ley de Adquisiciones, Arrendamientos y Servicios del Sector Público y el Artículo </w:t>
      </w:r>
      <w:r w:rsidRPr="004430AA">
        <w:rPr>
          <w:rFonts w:ascii="Montserrat" w:hAnsi="Montserrat" w:cs="Arial"/>
          <w:b/>
          <w:color w:val="000000"/>
          <w:sz w:val="20"/>
          <w:szCs w:val="20"/>
        </w:rPr>
        <w:t xml:space="preserve">51 </w:t>
      </w:r>
      <w:r w:rsidRPr="004430AA">
        <w:rPr>
          <w:rFonts w:ascii="Montserrat" w:hAnsi="Montserrat" w:cs="Arial"/>
          <w:color w:val="000000"/>
          <w:sz w:val="20"/>
          <w:szCs w:val="20"/>
        </w:rPr>
        <w:t xml:space="preserve">incisos </w:t>
      </w:r>
      <w:r w:rsidRPr="004430AA">
        <w:rPr>
          <w:rFonts w:ascii="Montserrat" w:hAnsi="Montserrat" w:cs="Arial"/>
          <w:b/>
          <w:color w:val="000000"/>
          <w:sz w:val="20"/>
          <w:szCs w:val="20"/>
        </w:rPr>
        <w:t>A</w:t>
      </w:r>
      <w:r w:rsidRPr="004430AA">
        <w:rPr>
          <w:rFonts w:ascii="Montserrat" w:hAnsi="Montserrat" w:cs="Arial"/>
          <w:color w:val="000000"/>
          <w:sz w:val="20"/>
          <w:szCs w:val="20"/>
        </w:rPr>
        <w:t xml:space="preserve"> y </w:t>
      </w:r>
      <w:r w:rsidRPr="004430AA">
        <w:rPr>
          <w:rFonts w:ascii="Montserrat" w:hAnsi="Montserrat" w:cs="Arial"/>
          <w:b/>
          <w:color w:val="000000"/>
          <w:sz w:val="20"/>
          <w:szCs w:val="20"/>
        </w:rPr>
        <w:t>B</w:t>
      </w:r>
      <w:r w:rsidRPr="004430AA">
        <w:rPr>
          <w:rFonts w:ascii="Montserrat" w:hAnsi="Montserrat" w:cs="Arial"/>
          <w:color w:val="000000"/>
          <w:sz w:val="20"/>
          <w:szCs w:val="20"/>
        </w:rPr>
        <w:t xml:space="preserve"> del Reglamento de la Ley de Adquisiciones, Arrendamientos y Servicios del Sector Público.</w:t>
      </w:r>
    </w:p>
    <w:p w:rsidR="00C33DD4" w:rsidRPr="00F40BA0" w:rsidRDefault="00C33DD4" w:rsidP="00C33DD4">
      <w:pPr>
        <w:pStyle w:val="Ttulo1"/>
        <w:tabs>
          <w:tab w:val="num" w:pos="-732"/>
        </w:tabs>
        <w:jc w:val="both"/>
        <w:rPr>
          <w:rFonts w:ascii="Montserrat" w:hAnsi="Montserrat"/>
          <w:b w:val="0"/>
          <w:color w:val="000000"/>
          <w:sz w:val="20"/>
          <w:szCs w:val="20"/>
        </w:rPr>
      </w:pPr>
      <w:r w:rsidRPr="004430AA">
        <w:rPr>
          <w:rFonts w:ascii="Montserrat" w:hAnsi="Montserrat"/>
          <w:color w:val="000000"/>
          <w:sz w:val="20"/>
          <w:szCs w:val="20"/>
        </w:rPr>
        <w:t xml:space="preserve">6.3.- CRITERIOS DE ADJUDICACIÓN DE LOS CONTRATOS. </w:t>
      </w:r>
      <w:r w:rsidRPr="004430AA">
        <w:rPr>
          <w:rFonts w:ascii="Montserrat" w:hAnsi="Montserrat"/>
          <w:color w:val="000000"/>
          <w:sz w:val="20"/>
          <w:szCs w:val="20"/>
        </w:rPr>
        <w:cr/>
      </w:r>
      <w:r w:rsidRPr="00F40BA0">
        <w:rPr>
          <w:rFonts w:ascii="Montserrat" w:hAnsi="Montserrat"/>
          <w:b w:val="0"/>
          <w:color w:val="000000"/>
          <w:sz w:val="20"/>
          <w:szCs w:val="20"/>
        </w:rPr>
        <w:cr/>
        <w:t xml:space="preserve">El contrato será adjudicado al Invitado cuya propuesta por clave resulte solvente porque reúne, conforme a los criterios de evaluación establecidos, las condiciones legales, técnicas y económicas requeridas y garantice satisfactoriamente el cumplimiento de las obligaciones respectivas. </w:t>
      </w:r>
      <w:r w:rsidRPr="00F40BA0">
        <w:rPr>
          <w:rFonts w:ascii="Montserrat" w:hAnsi="Montserrat"/>
          <w:b w:val="0"/>
          <w:color w:val="000000"/>
          <w:sz w:val="20"/>
          <w:szCs w:val="20"/>
        </w:rPr>
        <w:cr/>
      </w:r>
    </w:p>
    <w:p w:rsidR="00C33DD4" w:rsidRPr="00F40BA0" w:rsidRDefault="00C33DD4" w:rsidP="00C33DD4">
      <w:pPr>
        <w:pStyle w:val="Ttulo1"/>
        <w:tabs>
          <w:tab w:val="num" w:pos="-732"/>
        </w:tabs>
        <w:jc w:val="both"/>
        <w:rPr>
          <w:rFonts w:ascii="Montserrat" w:hAnsi="Montserrat"/>
          <w:b w:val="0"/>
          <w:color w:val="000000"/>
          <w:sz w:val="20"/>
          <w:szCs w:val="20"/>
        </w:rPr>
      </w:pPr>
      <w:r w:rsidRPr="00F40BA0">
        <w:rPr>
          <w:rFonts w:ascii="Montserrat" w:hAnsi="Montserrat"/>
          <w:b w:val="0"/>
          <w:color w:val="000000"/>
          <w:sz w:val="20"/>
          <w:szCs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De acuerdo a lo que establecen los artículos 2 fracción XII de la Ley de Adquisiciones, Arrendamientos y Servicios del Sector Público, y 51 Incisos A y B del Reglamento de la Ley de Adquisiciones, Arrendamientos y Servicios del Sector Público, en su último párrafo, de conformidad a lo señalado en el punto 6.2.- EVALUACIÓN DE LAS PROPUESTAS ECONÓMICAS último párrafo de la presente convocatoria. Los precios ofertados que se encuentren por debajo del precio conveniente, podrán ser desechados por la convocante.</w:t>
      </w:r>
      <w:r w:rsidRPr="00F40BA0">
        <w:rPr>
          <w:rFonts w:ascii="Montserrat" w:hAnsi="Montserrat"/>
          <w:b w:val="0"/>
          <w:color w:val="000000"/>
          <w:sz w:val="20"/>
          <w:szCs w:val="20"/>
        </w:rPr>
        <w:cr/>
        <w:t xml:space="preserve"> </w:t>
      </w:r>
    </w:p>
    <w:p w:rsidR="00C33DD4" w:rsidRPr="00F40BA0" w:rsidRDefault="00C33DD4" w:rsidP="00C33DD4">
      <w:pPr>
        <w:pStyle w:val="Ttulo1"/>
        <w:tabs>
          <w:tab w:val="num" w:pos="-732"/>
        </w:tabs>
        <w:jc w:val="both"/>
        <w:rPr>
          <w:rFonts w:ascii="Montserrat" w:hAnsi="Montserrat"/>
          <w:b w:val="0"/>
          <w:color w:val="000000"/>
          <w:sz w:val="20"/>
          <w:szCs w:val="20"/>
        </w:rPr>
      </w:pPr>
      <w:r w:rsidRPr="00F40BA0">
        <w:rPr>
          <w:rFonts w:ascii="Montserrat" w:hAnsi="Montserrat"/>
          <w:b w:val="0"/>
          <w:color w:val="000000"/>
          <w:sz w:val="20"/>
          <w:szCs w:val="20"/>
        </w:rPr>
        <w:t>En caso de existir igualdad de condiciones se dará preferencia a aquellas personas que integren el sector de micro, pequeñas y medianas empresas nacionales. De existir empate entre personas de dicho sector, la adjudicación se efectuará a favor del Invitado que resulte ganador en términos del artículo 54 del Reglamento de la LAASSP.</w:t>
      </w:r>
      <w:r w:rsidRPr="00F40BA0">
        <w:rPr>
          <w:rFonts w:ascii="Montserrat" w:hAnsi="Montserrat"/>
          <w:b w:val="0"/>
          <w:color w:val="000000"/>
          <w:sz w:val="20"/>
          <w:szCs w:val="20"/>
        </w:rPr>
        <w:cr/>
      </w:r>
      <w:r w:rsidRPr="00F40BA0">
        <w:rPr>
          <w:rFonts w:ascii="Montserrat" w:hAnsi="Montserrat"/>
          <w:b w:val="0"/>
          <w:color w:val="000000"/>
          <w:sz w:val="20"/>
          <w:szCs w:val="20"/>
        </w:rPr>
        <w:cr/>
        <w:t>De no actualizarse los supuestos del párrafo anterior, si derivado de la evaluación económica de las proposiciones, se desprende el empate en cuanto a precios ofertados por dos o más Invitados, se procederá a llevar a cabo el sorteo manual por insaculación a fin de extraer el boleto del Invitado ganador, conforme a lo dispuesto en el artículo 54 del Reglamento de la LAASSP.</w:t>
      </w:r>
    </w:p>
    <w:p w:rsidR="00C33DD4" w:rsidRPr="004430AA" w:rsidRDefault="00C33DD4" w:rsidP="00C33DD4">
      <w:pPr>
        <w:pStyle w:val="Ttulo1"/>
        <w:tabs>
          <w:tab w:val="num" w:pos="-732"/>
        </w:tabs>
        <w:jc w:val="both"/>
        <w:rPr>
          <w:rFonts w:ascii="Montserrat" w:hAnsi="Montserrat"/>
          <w:color w:val="000000"/>
          <w:sz w:val="20"/>
          <w:szCs w:val="20"/>
        </w:rPr>
      </w:pPr>
      <w:r w:rsidRPr="004430AA">
        <w:rPr>
          <w:rFonts w:ascii="Montserrat" w:hAnsi="Montserrat"/>
          <w:color w:val="000000"/>
          <w:sz w:val="20"/>
          <w:szCs w:val="20"/>
        </w:rPr>
        <w:t xml:space="preserve"> </w:t>
      </w:r>
    </w:p>
    <w:p w:rsidR="00C33DD4" w:rsidRPr="004430AA" w:rsidRDefault="00C33DD4" w:rsidP="00C33DD4">
      <w:pPr>
        <w:pStyle w:val="Ttulo1"/>
        <w:tabs>
          <w:tab w:val="num" w:pos="-732"/>
        </w:tabs>
        <w:jc w:val="both"/>
        <w:rPr>
          <w:rFonts w:ascii="Montserrat" w:hAnsi="Montserrat"/>
          <w:b w:val="0"/>
          <w:color w:val="000000"/>
          <w:sz w:val="20"/>
          <w:szCs w:val="20"/>
        </w:rPr>
      </w:pPr>
      <w:r w:rsidRPr="004430AA">
        <w:rPr>
          <w:rFonts w:ascii="Montserrat" w:hAnsi="Montserrat"/>
          <w:color w:val="000000"/>
          <w:sz w:val="20"/>
          <w:szCs w:val="20"/>
        </w:rPr>
        <w:t xml:space="preserve">6.4.- INSCRIPCIÓN DEL </w:t>
      </w:r>
      <w:r w:rsidRPr="00876D5E">
        <w:rPr>
          <w:rFonts w:ascii="Montserrat" w:hAnsi="Montserrat"/>
          <w:color w:val="000000"/>
          <w:sz w:val="20"/>
          <w:szCs w:val="20"/>
        </w:rPr>
        <w:t>INVITADO</w:t>
      </w:r>
      <w:r>
        <w:rPr>
          <w:rFonts w:ascii="Montserrat" w:hAnsi="Montserrat"/>
          <w:color w:val="000000"/>
          <w:sz w:val="20"/>
          <w:szCs w:val="20"/>
        </w:rPr>
        <w:t xml:space="preserve"> </w:t>
      </w:r>
      <w:r w:rsidRPr="004430AA">
        <w:rPr>
          <w:rFonts w:ascii="Montserrat" w:hAnsi="Montserrat"/>
          <w:color w:val="000000"/>
          <w:sz w:val="20"/>
          <w:szCs w:val="20"/>
        </w:rPr>
        <w:t xml:space="preserve">QUE RESULTE CON ADJUDICACIÓN, EN EL REGISTRO ÚNICO DE PROVEEDORES Y CONTRATISTAS (RUPC). </w:t>
      </w:r>
      <w:r w:rsidRPr="004430AA">
        <w:rPr>
          <w:rFonts w:ascii="Montserrat" w:hAnsi="Montserrat"/>
          <w:color w:val="000000"/>
          <w:sz w:val="20"/>
          <w:szCs w:val="20"/>
        </w:rPr>
        <w:cr/>
      </w:r>
    </w:p>
    <w:p w:rsidR="00C33DD4" w:rsidRPr="00F40BA0" w:rsidRDefault="00C33DD4" w:rsidP="00C33DD4">
      <w:pPr>
        <w:pStyle w:val="Ttulo1"/>
        <w:tabs>
          <w:tab w:val="num" w:pos="-732"/>
        </w:tabs>
        <w:jc w:val="both"/>
        <w:rPr>
          <w:rFonts w:ascii="Montserrat" w:hAnsi="Montserrat"/>
          <w:b w:val="0"/>
          <w:color w:val="000000"/>
          <w:sz w:val="20"/>
          <w:szCs w:val="20"/>
        </w:rPr>
      </w:pPr>
      <w:r w:rsidRPr="00F40BA0">
        <w:rPr>
          <w:rFonts w:ascii="Montserrat" w:hAnsi="Montserrat"/>
          <w:b w:val="0"/>
          <w:color w:val="000000"/>
          <w:sz w:val="20"/>
          <w:szCs w:val="20"/>
        </w:rPr>
        <w:t>Para los efectos de que la Convocante esté en condiciones de incorporar a CompraNet los datos relativos a los contratos que se deriven de este procedimiento de contratación, el Invitado que resulte con adjudicación de contrato, será responsable de estar inscrito y mantener actualizada su información en el Registro Único de Proveedores y Contratistas (RUPC) de COMPRANET, de conformidad y para los efectos de lo establecido en las disposiciones 18 y 19 del Acuerdo por el que se establecen las disposiciones que se deberán observar par la utilización del Sistema Electrónico de Información Pública Gubernamental denominado COMPRANET, publicado en el Diario Oficial de la Federación el 28 de junio de 2011.</w:t>
      </w:r>
    </w:p>
    <w:p w:rsidR="00F40BA0" w:rsidRDefault="00F40BA0" w:rsidP="00C33DD4">
      <w:pPr>
        <w:pStyle w:val="Sangra2detindependiente3"/>
        <w:numPr>
          <w:ilvl w:val="12"/>
          <w:numId w:val="0"/>
        </w:numPr>
        <w:tabs>
          <w:tab w:val="left" w:pos="0"/>
          <w:tab w:val="left" w:pos="10065"/>
        </w:tabs>
        <w:spacing w:before="0"/>
        <w:rPr>
          <w:rFonts w:ascii="Montserrat" w:hAnsi="Montserrat" w:cs="Arial"/>
          <w:b/>
          <w:bCs/>
          <w:sz w:val="20"/>
        </w:rPr>
      </w:pPr>
    </w:p>
    <w:p w:rsidR="00C33DD4" w:rsidRPr="004430AA" w:rsidRDefault="00C33DD4" w:rsidP="00C33DD4">
      <w:pPr>
        <w:pStyle w:val="Sangra2detindependiente3"/>
        <w:numPr>
          <w:ilvl w:val="12"/>
          <w:numId w:val="0"/>
        </w:numPr>
        <w:tabs>
          <w:tab w:val="left" w:pos="0"/>
          <w:tab w:val="left" w:pos="10065"/>
        </w:tabs>
        <w:spacing w:before="0"/>
        <w:rPr>
          <w:rFonts w:ascii="Montserrat" w:hAnsi="Montserrat" w:cs="Arial"/>
          <w:b/>
          <w:sz w:val="20"/>
        </w:rPr>
      </w:pPr>
      <w:r w:rsidRPr="004430AA">
        <w:rPr>
          <w:rFonts w:ascii="Montserrat" w:hAnsi="Montserrat" w:cs="Arial"/>
          <w:b/>
          <w:bCs/>
          <w:sz w:val="20"/>
        </w:rPr>
        <w:lastRenderedPageBreak/>
        <w:t xml:space="preserve">7.- INFORMACIÓN SOBRE </w:t>
      </w:r>
      <w:r w:rsidRPr="004430AA">
        <w:rPr>
          <w:rFonts w:ascii="Montserrat" w:hAnsi="Montserrat"/>
          <w:b/>
          <w:bCs/>
          <w:sz w:val="20"/>
        </w:rPr>
        <w:t>LA PRESTACIÓN SERVICIO</w:t>
      </w:r>
      <w:r w:rsidRPr="004430AA">
        <w:rPr>
          <w:rFonts w:ascii="Montserrat" w:hAnsi="Montserrat" w:cs="Arial"/>
          <w:b/>
          <w:bCs/>
          <w:sz w:val="20"/>
        </w:rPr>
        <w:t xml:space="preserve"> OBJETO DE ESTA </w:t>
      </w:r>
      <w:r>
        <w:rPr>
          <w:rFonts w:ascii="Montserrat" w:hAnsi="Montserrat" w:cs="Arial"/>
          <w:b/>
          <w:bCs/>
          <w:sz w:val="20"/>
        </w:rPr>
        <w:t>INVI</w:t>
      </w:r>
      <w:r w:rsidRPr="004430AA">
        <w:rPr>
          <w:rFonts w:ascii="Montserrat" w:hAnsi="Montserrat" w:cs="Arial"/>
          <w:b/>
          <w:bCs/>
          <w:sz w:val="20"/>
        </w:rPr>
        <w:t>TACIÓN.</w:t>
      </w:r>
      <w:r w:rsidRPr="004430AA">
        <w:rPr>
          <w:rFonts w:ascii="Montserrat" w:hAnsi="Montserrat" w:cs="Arial"/>
          <w:b/>
          <w:sz w:val="20"/>
        </w:rPr>
        <w:cr/>
      </w:r>
    </w:p>
    <w:p w:rsidR="00C33DD4" w:rsidRPr="00F42BC6" w:rsidRDefault="00C33DD4" w:rsidP="00C33DD4">
      <w:pPr>
        <w:pStyle w:val="Ttulo2"/>
        <w:tabs>
          <w:tab w:val="num" w:pos="-732"/>
        </w:tabs>
        <w:jc w:val="both"/>
        <w:rPr>
          <w:rFonts w:ascii="Montserrat" w:hAnsi="Montserrat"/>
          <w:i/>
          <w:sz w:val="20"/>
        </w:rPr>
      </w:pPr>
      <w:r w:rsidRPr="004430AA">
        <w:rPr>
          <w:rFonts w:ascii="Montserrat" w:hAnsi="Montserrat"/>
          <w:sz w:val="20"/>
        </w:rPr>
        <w:t>7.1.- DESCRIPCIÓN DEL SERVICIO A CONTRATAR:</w:t>
      </w:r>
    </w:p>
    <w:p w:rsidR="00C33DD4" w:rsidRPr="004430AA" w:rsidRDefault="00C33DD4" w:rsidP="00C33DD4">
      <w:pPr>
        <w:pStyle w:val="Sangra2detindependiente4"/>
        <w:numPr>
          <w:ilvl w:val="12"/>
          <w:numId w:val="0"/>
        </w:numPr>
        <w:tabs>
          <w:tab w:val="left" w:pos="0"/>
          <w:tab w:val="left" w:pos="10065"/>
        </w:tabs>
        <w:rPr>
          <w:rFonts w:ascii="Montserrat" w:hAnsi="Montserrat" w:cs="Arial"/>
          <w:sz w:val="20"/>
          <w:lang w:eastAsia="en-US"/>
        </w:rPr>
      </w:pPr>
      <w:r w:rsidRPr="004430AA">
        <w:rPr>
          <w:rFonts w:ascii="Montserrat" w:hAnsi="Montserrat" w:cs="Arial"/>
          <w:sz w:val="20"/>
          <w:lang w:eastAsia="en-US"/>
        </w:rPr>
        <w:t xml:space="preserve">La descripción amplia y detallada de los servicios solicitados, se contempla en el </w:t>
      </w:r>
      <w:r w:rsidRPr="00D61642">
        <w:rPr>
          <w:rFonts w:ascii="Montserrat" w:hAnsi="Montserrat" w:cs="Arial"/>
          <w:b/>
          <w:sz w:val="20"/>
          <w:lang w:eastAsia="en-US"/>
        </w:rPr>
        <w:t xml:space="preserve">ANEXO </w:t>
      </w:r>
      <w:r w:rsidR="00D61642" w:rsidRPr="00D61642">
        <w:rPr>
          <w:rFonts w:ascii="Montserrat" w:hAnsi="Montserrat" w:cs="Arial"/>
          <w:b/>
          <w:sz w:val="20"/>
          <w:lang w:eastAsia="en-US"/>
        </w:rPr>
        <w:t>1 (uno)</w:t>
      </w:r>
      <w:r w:rsidRPr="004430AA">
        <w:rPr>
          <w:rFonts w:ascii="Montserrat" w:hAnsi="Montserrat" w:cs="Arial"/>
          <w:sz w:val="20"/>
          <w:lang w:eastAsia="en-US"/>
        </w:rPr>
        <w:t xml:space="preserve"> (En este anexo se detallarán la descripción, características, especificaciones, unidad de los servicios requeridos, cantidades mínimas y máximas por procedimiento.</w:t>
      </w:r>
    </w:p>
    <w:p w:rsidR="00C33DD4" w:rsidRPr="004430AA" w:rsidRDefault="00C33DD4" w:rsidP="00C33DD4">
      <w:pPr>
        <w:pStyle w:val="Sangra2detindependiente4"/>
        <w:numPr>
          <w:ilvl w:val="12"/>
          <w:numId w:val="0"/>
        </w:numPr>
        <w:tabs>
          <w:tab w:val="left" w:pos="0"/>
          <w:tab w:val="left" w:pos="10065"/>
        </w:tabs>
        <w:rPr>
          <w:rFonts w:ascii="Montserrat" w:hAnsi="Montserrat" w:cs="Arial"/>
          <w:sz w:val="20"/>
          <w:lang w:eastAsia="en-US"/>
        </w:rPr>
      </w:pPr>
      <w:r w:rsidRPr="004430AA">
        <w:rPr>
          <w:rFonts w:ascii="Montserrat" w:hAnsi="Montserrat" w:cs="Arial"/>
          <w:sz w:val="20"/>
          <w:lang w:eastAsia="en-US"/>
        </w:rPr>
        <w:tab/>
      </w:r>
    </w:p>
    <w:p w:rsidR="00C33DD4" w:rsidRPr="004430AA" w:rsidRDefault="00C33DD4" w:rsidP="00C33DD4">
      <w:pPr>
        <w:pStyle w:val="Sangra2detindependiente4"/>
        <w:numPr>
          <w:ilvl w:val="12"/>
          <w:numId w:val="0"/>
        </w:numPr>
        <w:tabs>
          <w:tab w:val="left" w:pos="0"/>
          <w:tab w:val="left" w:pos="10065"/>
        </w:tabs>
        <w:spacing w:before="0"/>
        <w:rPr>
          <w:rFonts w:ascii="Montserrat" w:hAnsi="Montserrat" w:cs="Arial"/>
          <w:sz w:val="20"/>
          <w:lang w:eastAsia="en-US"/>
        </w:rPr>
      </w:pPr>
      <w:r w:rsidRPr="004430AA">
        <w:rPr>
          <w:rFonts w:ascii="Montserrat" w:hAnsi="Montserrat" w:cs="Arial"/>
          <w:sz w:val="20"/>
          <w:lang w:eastAsia="en-US"/>
        </w:rPr>
        <w:t xml:space="preserve">Los </w:t>
      </w:r>
      <w:r w:rsidRPr="00876D5E">
        <w:rPr>
          <w:rFonts w:ascii="Montserrat" w:hAnsi="Montserrat" w:cs="Arial"/>
          <w:sz w:val="20"/>
          <w:lang w:eastAsia="en-US"/>
        </w:rPr>
        <w:t>Invitado</w:t>
      </w:r>
      <w:r w:rsidRPr="004430AA">
        <w:rPr>
          <w:rFonts w:ascii="Montserrat" w:hAnsi="Montserrat" w:cs="Arial"/>
          <w:sz w:val="20"/>
          <w:lang w:eastAsia="en-US"/>
        </w:rPr>
        <w:t>s, para la presentación de sus proposiciones, deberán ajustarse estrictamente a los requisitos y especificaciones previstos en esta convocatoria, describiendo en forma amplia y detallada los servicios que estén ofertando para la prestación del Servicio.</w:t>
      </w:r>
    </w:p>
    <w:p w:rsidR="00C33DD4" w:rsidRPr="004430AA" w:rsidRDefault="00C33DD4" w:rsidP="00C33DD4">
      <w:pPr>
        <w:pStyle w:val="Sangra2detindependiente4"/>
        <w:numPr>
          <w:ilvl w:val="12"/>
          <w:numId w:val="0"/>
        </w:numPr>
        <w:tabs>
          <w:tab w:val="left" w:pos="0"/>
          <w:tab w:val="left" w:pos="10065"/>
        </w:tabs>
        <w:spacing w:before="0"/>
        <w:rPr>
          <w:rFonts w:ascii="Montserrat" w:hAnsi="Montserrat" w:cs="Arial"/>
          <w:sz w:val="20"/>
          <w:lang w:eastAsia="en-US"/>
        </w:rPr>
      </w:pPr>
    </w:p>
    <w:p w:rsidR="00C33DD4" w:rsidRPr="004430AA" w:rsidRDefault="00C33DD4" w:rsidP="00C33DD4">
      <w:pPr>
        <w:pStyle w:val="Sangra2detindependiente4"/>
        <w:numPr>
          <w:ilvl w:val="12"/>
          <w:numId w:val="0"/>
        </w:numPr>
        <w:tabs>
          <w:tab w:val="left" w:pos="0"/>
          <w:tab w:val="left" w:pos="10065"/>
        </w:tabs>
        <w:rPr>
          <w:rFonts w:ascii="Montserrat" w:hAnsi="Montserrat" w:cs="Arial"/>
          <w:b/>
          <w:sz w:val="20"/>
        </w:rPr>
      </w:pPr>
      <w:r w:rsidRPr="004430AA">
        <w:rPr>
          <w:rFonts w:ascii="Montserrat" w:hAnsi="Montserrat" w:cs="Arial"/>
          <w:b/>
          <w:sz w:val="20"/>
        </w:rPr>
        <w:t>7.2.- VIGENCIA DEL CONTRATO:</w:t>
      </w:r>
    </w:p>
    <w:p w:rsidR="00C33DD4" w:rsidRPr="004430AA" w:rsidRDefault="00C33DD4" w:rsidP="00C33DD4">
      <w:pPr>
        <w:pStyle w:val="Sangra2detindependiente4"/>
        <w:numPr>
          <w:ilvl w:val="12"/>
          <w:numId w:val="0"/>
        </w:numPr>
        <w:tabs>
          <w:tab w:val="left" w:pos="0"/>
          <w:tab w:val="left" w:pos="10065"/>
        </w:tabs>
        <w:rPr>
          <w:rFonts w:ascii="Montserrat" w:hAnsi="Montserrat" w:cs="Arial"/>
          <w:sz w:val="20"/>
        </w:rPr>
      </w:pPr>
      <w:r w:rsidRPr="004430AA">
        <w:rPr>
          <w:rFonts w:ascii="Montserrat" w:hAnsi="Montserrat" w:cs="Arial"/>
          <w:sz w:val="20"/>
        </w:rPr>
        <w:tab/>
      </w:r>
    </w:p>
    <w:p w:rsidR="00C33DD4" w:rsidRPr="004430AA" w:rsidRDefault="00C33DD4" w:rsidP="00C33DD4">
      <w:pPr>
        <w:pStyle w:val="Sangra2detindependiente4"/>
        <w:numPr>
          <w:ilvl w:val="12"/>
          <w:numId w:val="0"/>
        </w:numPr>
        <w:tabs>
          <w:tab w:val="left" w:pos="0"/>
          <w:tab w:val="left" w:pos="10065"/>
        </w:tabs>
        <w:spacing w:before="0"/>
        <w:rPr>
          <w:rFonts w:ascii="Montserrat" w:hAnsi="Montserrat" w:cs="Arial"/>
          <w:sz w:val="20"/>
        </w:rPr>
      </w:pPr>
      <w:r w:rsidRPr="004430AA">
        <w:rPr>
          <w:rFonts w:ascii="Montserrat" w:hAnsi="Montserrat" w:cs="Arial"/>
          <w:sz w:val="20"/>
        </w:rPr>
        <w:t xml:space="preserve">La vigencia del contrato, para la Unidad Médica Alta Especialidad Hospital de Especialidades C.M.N.O. </w:t>
      </w:r>
      <w:r>
        <w:rPr>
          <w:rFonts w:ascii="Montserrat" w:hAnsi="Montserrat" w:cs="Arial"/>
          <w:sz w:val="20"/>
        </w:rPr>
        <w:t>S</w:t>
      </w:r>
      <w:r w:rsidRPr="004430AA">
        <w:rPr>
          <w:rFonts w:ascii="Montserrat" w:hAnsi="Montserrat" w:cs="Arial"/>
          <w:sz w:val="20"/>
        </w:rPr>
        <w:t xml:space="preserve">erá del </w:t>
      </w:r>
      <w:r w:rsidR="00F40BA0">
        <w:rPr>
          <w:rFonts w:ascii="Montserrat" w:hAnsi="Montserrat" w:cs="Arial"/>
          <w:b/>
          <w:sz w:val="20"/>
        </w:rPr>
        <w:t>a partir de la emisión del fallo</w:t>
      </w:r>
      <w:r w:rsidRPr="004430AA">
        <w:rPr>
          <w:rFonts w:ascii="Montserrat" w:hAnsi="Montserrat" w:cs="Arial"/>
          <w:sz w:val="20"/>
        </w:rPr>
        <w:t xml:space="preserve">  al día </w:t>
      </w:r>
      <w:r>
        <w:rPr>
          <w:rFonts w:ascii="Montserrat" w:hAnsi="Montserrat" w:cs="Arial"/>
          <w:b/>
          <w:sz w:val="20"/>
        </w:rPr>
        <w:t>31</w:t>
      </w:r>
      <w:r w:rsidRPr="004430AA">
        <w:rPr>
          <w:rFonts w:ascii="Montserrat" w:hAnsi="Montserrat" w:cs="Arial"/>
          <w:b/>
          <w:sz w:val="20"/>
        </w:rPr>
        <w:t xml:space="preserve"> de </w:t>
      </w:r>
      <w:r>
        <w:rPr>
          <w:rFonts w:ascii="Montserrat" w:hAnsi="Montserrat" w:cs="Arial"/>
          <w:b/>
          <w:sz w:val="20"/>
        </w:rPr>
        <w:t xml:space="preserve">Diciembre </w:t>
      </w:r>
      <w:r w:rsidRPr="004430AA">
        <w:rPr>
          <w:rFonts w:ascii="Montserrat" w:hAnsi="Montserrat" w:cs="Arial"/>
          <w:b/>
          <w:sz w:val="20"/>
        </w:rPr>
        <w:t>del año 202</w:t>
      </w:r>
      <w:r>
        <w:rPr>
          <w:rFonts w:ascii="Montserrat" w:hAnsi="Montserrat" w:cs="Arial"/>
          <w:b/>
          <w:sz w:val="20"/>
        </w:rPr>
        <w:t>2</w:t>
      </w:r>
      <w:r w:rsidRPr="004430AA">
        <w:rPr>
          <w:rFonts w:ascii="Montserrat" w:hAnsi="Montserrat" w:cs="Arial"/>
          <w:sz w:val="20"/>
        </w:rPr>
        <w:t>.</w:t>
      </w:r>
    </w:p>
    <w:p w:rsidR="00C33DD4" w:rsidRPr="004430AA" w:rsidRDefault="00C33DD4" w:rsidP="00C33DD4">
      <w:pPr>
        <w:pStyle w:val="Sangra2detindependiente4"/>
        <w:numPr>
          <w:ilvl w:val="12"/>
          <w:numId w:val="0"/>
        </w:numPr>
        <w:tabs>
          <w:tab w:val="left" w:pos="0"/>
          <w:tab w:val="left" w:pos="10065"/>
        </w:tabs>
        <w:spacing w:before="0"/>
        <w:rPr>
          <w:rFonts w:ascii="Montserrat" w:hAnsi="Montserrat" w:cs="Arial"/>
          <w:b/>
          <w:sz w:val="20"/>
        </w:rPr>
      </w:pPr>
    </w:p>
    <w:p w:rsidR="00C33DD4" w:rsidRDefault="00C33DD4" w:rsidP="00C33DD4">
      <w:pPr>
        <w:pStyle w:val="Sangra2detindependiente4"/>
        <w:numPr>
          <w:ilvl w:val="12"/>
          <w:numId w:val="0"/>
        </w:numPr>
        <w:tabs>
          <w:tab w:val="left" w:pos="0"/>
          <w:tab w:val="left" w:pos="10065"/>
        </w:tabs>
        <w:spacing w:before="0"/>
        <w:rPr>
          <w:rFonts w:ascii="Montserrat" w:hAnsi="Montserrat" w:cs="Arial"/>
          <w:b/>
          <w:sz w:val="20"/>
        </w:rPr>
      </w:pPr>
      <w:r>
        <w:rPr>
          <w:rFonts w:ascii="Montserrat" w:hAnsi="Montserrat" w:cs="Arial"/>
          <w:b/>
          <w:sz w:val="20"/>
        </w:rPr>
        <w:t>7.3.- CALIDAD:</w:t>
      </w:r>
    </w:p>
    <w:p w:rsidR="00C33DD4" w:rsidRPr="004524C0" w:rsidRDefault="00C33DD4" w:rsidP="00C33DD4">
      <w:pPr>
        <w:pStyle w:val="Sangra2detindependiente4"/>
        <w:numPr>
          <w:ilvl w:val="12"/>
          <w:numId w:val="0"/>
        </w:numPr>
        <w:tabs>
          <w:tab w:val="left" w:pos="0"/>
          <w:tab w:val="left" w:pos="10065"/>
        </w:tabs>
        <w:spacing w:before="0"/>
        <w:rPr>
          <w:rFonts w:ascii="Montserrat" w:hAnsi="Montserrat" w:cs="Arial"/>
          <w:b/>
          <w:sz w:val="20"/>
        </w:rPr>
      </w:pPr>
    </w:p>
    <w:p w:rsidR="00C33DD4" w:rsidRPr="004430AA" w:rsidRDefault="00C33DD4" w:rsidP="00C33DD4">
      <w:pPr>
        <w:suppressAutoHyphens/>
        <w:jc w:val="both"/>
        <w:rPr>
          <w:rFonts w:ascii="Montserrat" w:eastAsia="Times New Roman" w:hAnsi="Montserrat" w:cs="Arial"/>
          <w:sz w:val="20"/>
          <w:szCs w:val="20"/>
          <w:lang w:eastAsia="ar-SA"/>
        </w:rPr>
      </w:pPr>
      <w:r w:rsidRPr="004430AA">
        <w:rPr>
          <w:rFonts w:ascii="Montserrat" w:eastAsia="Times New Roman" w:hAnsi="Montserrat" w:cs="Arial"/>
          <w:sz w:val="20"/>
          <w:szCs w:val="20"/>
          <w:lang w:eastAsia="ar-SA"/>
        </w:rPr>
        <w:t xml:space="preserve">El </w:t>
      </w:r>
      <w:r w:rsidRPr="00876D5E">
        <w:rPr>
          <w:rFonts w:ascii="Montserrat" w:eastAsia="Times New Roman" w:hAnsi="Montserrat" w:cs="Arial"/>
          <w:sz w:val="20"/>
          <w:szCs w:val="20"/>
          <w:lang w:eastAsia="ar-SA"/>
        </w:rPr>
        <w:t>Invitado</w:t>
      </w:r>
      <w:r w:rsidRPr="004430AA">
        <w:rPr>
          <w:rFonts w:ascii="Montserrat" w:eastAsia="Times New Roman" w:hAnsi="Montserrat" w:cs="Arial"/>
          <w:sz w:val="20"/>
          <w:szCs w:val="20"/>
          <w:lang w:eastAsia="ar-SA"/>
        </w:rPr>
        <w:t xml:space="preserve"> adjudicado durante la vigencia del contrato, proporcionará a la unidad médica los resultados derivados del control de calidad, los cuales serán </w:t>
      </w:r>
      <w:r>
        <w:rPr>
          <w:rFonts w:ascii="Montserrat" w:eastAsia="Times New Roman" w:hAnsi="Montserrat" w:cs="Arial"/>
          <w:sz w:val="20"/>
          <w:szCs w:val="20"/>
          <w:lang w:eastAsia="ar-SA"/>
        </w:rPr>
        <w:t>analizados conjuntamente con el</w:t>
      </w:r>
      <w:r w:rsidRPr="004430AA">
        <w:rPr>
          <w:rFonts w:ascii="Montserrat" w:eastAsia="Times New Roman" w:hAnsi="Montserrat" w:cs="Arial"/>
          <w:sz w:val="20"/>
          <w:szCs w:val="20"/>
          <w:lang w:eastAsia="ar-SA"/>
        </w:rPr>
        <w:t xml:space="preserve"> jefe o de laboratorio</w:t>
      </w:r>
      <w:r>
        <w:rPr>
          <w:rFonts w:ascii="Montserrat" w:eastAsia="Times New Roman" w:hAnsi="Montserrat" w:cs="Arial"/>
          <w:sz w:val="20"/>
          <w:szCs w:val="20"/>
          <w:lang w:eastAsia="ar-SA"/>
        </w:rPr>
        <w:t xml:space="preserve"> la UMAE H.E.</w:t>
      </w:r>
      <w:r w:rsidRPr="004430AA">
        <w:rPr>
          <w:rFonts w:ascii="Montserrat" w:eastAsia="Times New Roman" w:hAnsi="Montserrat" w:cs="Arial"/>
          <w:sz w:val="20"/>
          <w:szCs w:val="20"/>
          <w:lang w:eastAsia="ar-SA"/>
        </w:rPr>
        <w:t xml:space="preserve"> de análisis clínicos, a fin de tomar medidas correctivas en su caso, dando cumplimiento a la </w:t>
      </w:r>
      <w:r w:rsidRPr="004430AA">
        <w:rPr>
          <w:rFonts w:ascii="Montserrat" w:eastAsia="Times New Roman" w:hAnsi="Montserrat" w:cs="Arial"/>
          <w:b/>
          <w:sz w:val="20"/>
          <w:szCs w:val="20"/>
          <w:lang w:eastAsia="ar-SA"/>
        </w:rPr>
        <w:t>NOM-</w:t>
      </w:r>
      <w:r>
        <w:rPr>
          <w:rFonts w:ascii="Montserrat" w:eastAsia="Times New Roman" w:hAnsi="Montserrat" w:cs="Arial"/>
          <w:b/>
          <w:sz w:val="20"/>
          <w:szCs w:val="20"/>
          <w:lang w:eastAsia="ar-SA"/>
        </w:rPr>
        <w:t>253</w:t>
      </w:r>
      <w:r w:rsidRPr="004430AA">
        <w:rPr>
          <w:rFonts w:ascii="Montserrat" w:eastAsia="Times New Roman" w:hAnsi="Montserrat" w:cs="Arial"/>
          <w:b/>
          <w:sz w:val="20"/>
          <w:szCs w:val="20"/>
          <w:lang w:eastAsia="ar-SA"/>
        </w:rPr>
        <w:t>-</w:t>
      </w:r>
      <w:r>
        <w:rPr>
          <w:rFonts w:ascii="Montserrat" w:eastAsia="Times New Roman" w:hAnsi="Montserrat" w:cs="Arial"/>
          <w:b/>
          <w:sz w:val="20"/>
          <w:szCs w:val="20"/>
          <w:lang w:eastAsia="ar-SA"/>
        </w:rPr>
        <w:t>SSA1-</w:t>
      </w:r>
      <w:r w:rsidRPr="004430AA">
        <w:rPr>
          <w:rFonts w:ascii="Montserrat" w:eastAsia="Times New Roman" w:hAnsi="Montserrat" w:cs="Arial"/>
          <w:b/>
          <w:sz w:val="20"/>
          <w:szCs w:val="20"/>
          <w:lang w:eastAsia="ar-SA"/>
        </w:rPr>
        <w:t>2011</w:t>
      </w:r>
      <w:r w:rsidRPr="004430AA">
        <w:rPr>
          <w:rFonts w:ascii="Montserrat" w:eastAsia="Times New Roman" w:hAnsi="Montserrat" w:cs="Arial"/>
          <w:sz w:val="20"/>
          <w:szCs w:val="20"/>
          <w:lang w:eastAsia="ar-SA"/>
        </w:rPr>
        <w:t>.</w:t>
      </w:r>
    </w:p>
    <w:p w:rsidR="00C33DD4" w:rsidRPr="004430AA" w:rsidRDefault="00C33DD4" w:rsidP="00C33DD4">
      <w:pPr>
        <w:suppressAutoHyphens/>
        <w:jc w:val="both"/>
        <w:rPr>
          <w:rFonts w:ascii="Montserrat" w:eastAsia="Times New Roman" w:hAnsi="Montserrat" w:cs="Arial"/>
          <w:sz w:val="20"/>
          <w:szCs w:val="20"/>
          <w:lang w:eastAsia="ar-SA"/>
        </w:rPr>
      </w:pPr>
      <w:r w:rsidRPr="004430AA">
        <w:rPr>
          <w:rFonts w:ascii="Montserrat" w:eastAsia="Times New Roman" w:hAnsi="Montserrat" w:cs="Arial"/>
          <w:b/>
          <w:sz w:val="20"/>
          <w:szCs w:val="20"/>
          <w:lang w:eastAsia="ar-SA"/>
        </w:rPr>
        <w:t xml:space="preserve">Control de calidad interno: </w:t>
      </w:r>
      <w:r w:rsidRPr="004430AA">
        <w:rPr>
          <w:rFonts w:ascii="Montserrat" w:eastAsia="Times New Roman" w:hAnsi="Montserrat" w:cs="Arial"/>
          <w:sz w:val="20"/>
          <w:szCs w:val="20"/>
          <w:lang w:eastAsia="ar-SA"/>
        </w:rPr>
        <w:t xml:space="preserve">El </w:t>
      </w:r>
      <w:r w:rsidRPr="00876D5E">
        <w:rPr>
          <w:rFonts w:ascii="Montserrat" w:eastAsia="Times New Roman" w:hAnsi="Montserrat" w:cs="Arial"/>
          <w:sz w:val="20"/>
          <w:szCs w:val="20"/>
          <w:lang w:eastAsia="ar-SA"/>
        </w:rPr>
        <w:t>Invitado</w:t>
      </w:r>
      <w:r>
        <w:rPr>
          <w:rFonts w:ascii="Montserrat" w:eastAsia="Times New Roman" w:hAnsi="Montserrat" w:cs="Arial"/>
          <w:sz w:val="20"/>
          <w:szCs w:val="20"/>
          <w:lang w:eastAsia="ar-SA"/>
        </w:rPr>
        <w:t xml:space="preserve"> </w:t>
      </w:r>
      <w:r w:rsidRPr="004430AA">
        <w:rPr>
          <w:rFonts w:ascii="Montserrat" w:eastAsia="Times New Roman" w:hAnsi="Montserrat" w:cs="Arial"/>
          <w:sz w:val="20"/>
          <w:szCs w:val="20"/>
          <w:lang w:eastAsia="ar-SA"/>
        </w:rPr>
        <w:t xml:space="preserve">adjudicado deberá asegurar la dotación de los bienes de consumo necesarios para la realización de los estudios del programa de control de calidad interno en </w:t>
      </w:r>
      <w:r>
        <w:rPr>
          <w:rFonts w:ascii="Montserrat" w:eastAsia="Times New Roman" w:hAnsi="Montserrat" w:cs="Arial"/>
          <w:sz w:val="20"/>
          <w:szCs w:val="20"/>
          <w:lang w:eastAsia="ar-SA"/>
        </w:rPr>
        <w:t>e</w:t>
      </w:r>
      <w:r w:rsidRPr="004430AA">
        <w:rPr>
          <w:rFonts w:ascii="Montserrat" w:eastAsia="Times New Roman" w:hAnsi="Montserrat" w:cs="Arial"/>
          <w:sz w:val="20"/>
          <w:szCs w:val="20"/>
          <w:lang w:eastAsia="ar-SA"/>
        </w:rPr>
        <w:t xml:space="preserve">l laboratorio de la </w:t>
      </w:r>
      <w:r>
        <w:rPr>
          <w:rFonts w:ascii="Montserrat" w:eastAsia="Times New Roman" w:hAnsi="Montserrat" w:cs="Arial"/>
          <w:sz w:val="20"/>
          <w:szCs w:val="20"/>
          <w:lang w:eastAsia="ar-SA"/>
        </w:rPr>
        <w:t>UMAE</w:t>
      </w:r>
      <w:r w:rsidRPr="004430AA">
        <w:rPr>
          <w:rFonts w:ascii="Montserrat" w:eastAsia="Times New Roman" w:hAnsi="Montserrat" w:cs="Arial"/>
          <w:sz w:val="20"/>
          <w:szCs w:val="20"/>
          <w:lang w:eastAsia="ar-SA"/>
        </w:rPr>
        <w:t>.</w:t>
      </w:r>
    </w:p>
    <w:p w:rsidR="00C33DD4" w:rsidRPr="004430AA" w:rsidRDefault="00C33DD4" w:rsidP="00C33DD4">
      <w:pPr>
        <w:suppressAutoHyphens/>
        <w:jc w:val="both"/>
        <w:rPr>
          <w:rFonts w:ascii="Montserrat" w:eastAsia="Times New Roman" w:hAnsi="Montserrat" w:cs="Arial"/>
          <w:sz w:val="20"/>
          <w:szCs w:val="20"/>
          <w:lang w:eastAsia="ar-SA"/>
        </w:rPr>
      </w:pPr>
      <w:r w:rsidRPr="004430AA">
        <w:rPr>
          <w:rFonts w:ascii="Montserrat" w:eastAsia="Times New Roman" w:hAnsi="Montserrat" w:cs="Arial"/>
          <w:b/>
          <w:sz w:val="20"/>
          <w:szCs w:val="20"/>
          <w:lang w:eastAsia="ar-SA"/>
        </w:rPr>
        <w:t xml:space="preserve">Control de calidad externo: </w:t>
      </w:r>
      <w:r w:rsidRPr="004430AA">
        <w:rPr>
          <w:rFonts w:ascii="Montserrat" w:eastAsia="Times New Roman" w:hAnsi="Montserrat" w:cs="Arial"/>
          <w:sz w:val="20"/>
          <w:szCs w:val="20"/>
          <w:lang w:eastAsia="ar-SA"/>
        </w:rPr>
        <w:t xml:space="preserve">El </w:t>
      </w:r>
      <w:r w:rsidRPr="00876D5E">
        <w:rPr>
          <w:rFonts w:ascii="Montserrat" w:eastAsia="Times New Roman" w:hAnsi="Montserrat" w:cs="Arial"/>
          <w:sz w:val="20"/>
          <w:szCs w:val="20"/>
          <w:lang w:eastAsia="ar-SA"/>
        </w:rPr>
        <w:t>Invitado</w:t>
      </w:r>
      <w:r w:rsidRPr="004430AA">
        <w:rPr>
          <w:rFonts w:ascii="Montserrat" w:eastAsia="Times New Roman" w:hAnsi="Montserrat" w:cs="Arial"/>
          <w:sz w:val="20"/>
          <w:szCs w:val="20"/>
          <w:lang w:eastAsia="ar-SA"/>
        </w:rPr>
        <w:t xml:space="preserve"> adjudicado deberá inscribir al presente </w:t>
      </w:r>
      <w:r w:rsidRPr="004430AA">
        <w:rPr>
          <w:rFonts w:ascii="Montserrat" w:eastAsia="Times New Roman" w:hAnsi="Montserrat" w:cs="Arial"/>
          <w:b/>
          <w:sz w:val="20"/>
          <w:szCs w:val="20"/>
          <w:lang w:eastAsia="ar-SA"/>
        </w:rPr>
        <w:t>servicio integral de pruebas cruzadas de eritrocitos automatizadas</w:t>
      </w:r>
      <w:r w:rsidRPr="004430AA">
        <w:rPr>
          <w:rFonts w:ascii="Montserrat" w:eastAsia="Times New Roman" w:hAnsi="Montserrat" w:cs="Arial"/>
          <w:sz w:val="20"/>
          <w:szCs w:val="20"/>
          <w:lang w:eastAsia="ar-SA"/>
        </w:rPr>
        <w:t xml:space="preserve"> a un programa de control de calidad externo para dar cumplimiento al numeral 7.2 de la </w:t>
      </w:r>
      <w:r w:rsidRPr="004430AA">
        <w:rPr>
          <w:rFonts w:ascii="Montserrat" w:eastAsia="Times New Roman" w:hAnsi="Montserrat" w:cs="Arial"/>
          <w:b/>
          <w:sz w:val="20"/>
          <w:szCs w:val="20"/>
          <w:lang w:eastAsia="ar-SA"/>
        </w:rPr>
        <w:t>NOM-</w:t>
      </w:r>
      <w:r>
        <w:rPr>
          <w:rFonts w:ascii="Montserrat" w:eastAsia="Times New Roman" w:hAnsi="Montserrat" w:cs="Arial"/>
          <w:b/>
          <w:sz w:val="20"/>
          <w:szCs w:val="20"/>
          <w:lang w:eastAsia="ar-SA"/>
        </w:rPr>
        <w:t>253</w:t>
      </w:r>
      <w:r w:rsidRPr="004430AA">
        <w:rPr>
          <w:rFonts w:ascii="Montserrat" w:eastAsia="Times New Roman" w:hAnsi="Montserrat" w:cs="Arial"/>
          <w:b/>
          <w:sz w:val="20"/>
          <w:szCs w:val="20"/>
          <w:lang w:eastAsia="ar-SA"/>
        </w:rPr>
        <w:t>-</w:t>
      </w:r>
      <w:r>
        <w:rPr>
          <w:rFonts w:ascii="Montserrat" w:eastAsia="Times New Roman" w:hAnsi="Montserrat" w:cs="Arial"/>
          <w:b/>
          <w:sz w:val="20"/>
          <w:szCs w:val="20"/>
          <w:lang w:eastAsia="ar-SA"/>
        </w:rPr>
        <w:t>SSA1-</w:t>
      </w:r>
      <w:r w:rsidRPr="004430AA">
        <w:rPr>
          <w:rFonts w:ascii="Montserrat" w:eastAsia="Times New Roman" w:hAnsi="Montserrat" w:cs="Arial"/>
          <w:b/>
          <w:sz w:val="20"/>
          <w:szCs w:val="20"/>
          <w:lang w:eastAsia="ar-SA"/>
        </w:rPr>
        <w:t>2011</w:t>
      </w:r>
      <w:r w:rsidRPr="004430AA">
        <w:rPr>
          <w:rFonts w:ascii="Montserrat" w:eastAsia="Times New Roman" w:hAnsi="Montserrat" w:cs="Arial"/>
          <w:sz w:val="20"/>
          <w:szCs w:val="20"/>
          <w:lang w:eastAsia="ar-SA"/>
        </w:rPr>
        <w:t>.</w:t>
      </w:r>
      <w:r>
        <w:rPr>
          <w:rFonts w:ascii="Montserrat" w:eastAsia="Times New Roman" w:hAnsi="Montserrat" w:cs="Arial"/>
          <w:sz w:val="20"/>
          <w:szCs w:val="20"/>
          <w:lang w:eastAsia="ar-SA"/>
        </w:rPr>
        <w:t xml:space="preserve"> </w:t>
      </w:r>
      <w:r w:rsidRPr="004430AA">
        <w:rPr>
          <w:rFonts w:ascii="Montserrat" w:eastAsia="Times New Roman" w:hAnsi="Montserrat" w:cs="Arial"/>
          <w:sz w:val="20"/>
          <w:szCs w:val="20"/>
          <w:lang w:eastAsia="ar-SA"/>
        </w:rPr>
        <w:t xml:space="preserve">Y deberán entregar a más tardar a los 90 (noventa) días naturales a partir de la fecha del fallo al </w:t>
      </w:r>
      <w:r>
        <w:rPr>
          <w:rFonts w:ascii="Montserrat" w:eastAsia="Times New Roman" w:hAnsi="Montserrat" w:cs="Arial"/>
          <w:sz w:val="20"/>
          <w:szCs w:val="20"/>
          <w:lang w:eastAsia="ar-SA"/>
        </w:rPr>
        <w:t>Jefe de División o Jefe de Servicio</w:t>
      </w:r>
      <w:r w:rsidRPr="004430AA">
        <w:rPr>
          <w:rFonts w:ascii="Montserrat" w:eastAsia="Times New Roman" w:hAnsi="Montserrat" w:cs="Arial"/>
          <w:sz w:val="20"/>
          <w:szCs w:val="20"/>
          <w:lang w:eastAsia="ar-SA"/>
        </w:rPr>
        <w:t xml:space="preserve">, la documentación o comprobación de la inscripción al programa respectivo. </w:t>
      </w:r>
    </w:p>
    <w:p w:rsidR="00C33DD4" w:rsidRPr="004430AA" w:rsidRDefault="00C33DD4" w:rsidP="00C33DD4">
      <w:pPr>
        <w:pStyle w:val="Prrafodelista"/>
        <w:numPr>
          <w:ilvl w:val="0"/>
          <w:numId w:val="45"/>
        </w:numPr>
        <w:ind w:left="709" w:hanging="283"/>
        <w:jc w:val="both"/>
        <w:rPr>
          <w:rFonts w:ascii="Montserrat" w:hAnsi="Montserrat" w:cs="Arial"/>
          <w:bCs/>
          <w:sz w:val="20"/>
          <w:szCs w:val="20"/>
        </w:rPr>
      </w:pPr>
      <w:r w:rsidRPr="004430AA">
        <w:rPr>
          <w:rFonts w:ascii="Montserrat" w:eastAsia="Times New Roman" w:hAnsi="Montserrat" w:cs="Arial"/>
          <w:sz w:val="20"/>
          <w:szCs w:val="20"/>
          <w:lang w:val="es-ES" w:eastAsia="ar-SA"/>
        </w:rPr>
        <w:t>Cabe resaltar que mientras no se cumpla con las condiciones de la prestación del servicio establecidas, no se dará por aceptado el servicio.</w:t>
      </w:r>
      <w:r w:rsidRPr="004430AA">
        <w:rPr>
          <w:rFonts w:ascii="Montserrat" w:hAnsi="Montserrat" w:cs="Arial"/>
          <w:bCs/>
          <w:color w:val="000000"/>
          <w:sz w:val="20"/>
          <w:szCs w:val="20"/>
          <w:lang w:eastAsia="ar-SA"/>
        </w:rPr>
        <w:t xml:space="preserve"> </w:t>
      </w:r>
    </w:p>
    <w:p w:rsidR="00C33DD4" w:rsidRDefault="00C33DD4" w:rsidP="00C33DD4">
      <w:pPr>
        <w:pStyle w:val="Ttulo1"/>
        <w:tabs>
          <w:tab w:val="num" w:pos="-732"/>
        </w:tabs>
        <w:jc w:val="both"/>
        <w:rPr>
          <w:rFonts w:ascii="Montserrat" w:hAnsi="Montserrat"/>
          <w:b w:val="0"/>
          <w:color w:val="000000"/>
          <w:sz w:val="20"/>
          <w:szCs w:val="20"/>
        </w:rPr>
      </w:pPr>
    </w:p>
    <w:p w:rsidR="00F40BA0" w:rsidRPr="00F40BA0" w:rsidRDefault="00C33DD4" w:rsidP="00C33DD4">
      <w:pPr>
        <w:pStyle w:val="Ttulo1"/>
        <w:tabs>
          <w:tab w:val="num" w:pos="-732"/>
        </w:tabs>
        <w:jc w:val="both"/>
        <w:rPr>
          <w:rFonts w:ascii="Montserrat" w:hAnsi="Montserrat"/>
          <w:b w:val="0"/>
          <w:color w:val="000000"/>
          <w:sz w:val="20"/>
          <w:szCs w:val="20"/>
        </w:rPr>
      </w:pPr>
      <w:r w:rsidRPr="004430AA">
        <w:rPr>
          <w:rFonts w:ascii="Montserrat" w:hAnsi="Montserrat"/>
          <w:color w:val="000000"/>
          <w:sz w:val="20"/>
          <w:szCs w:val="20"/>
        </w:rPr>
        <w:t>7.4.- NO NEGOCIACIÓN DE CONDICIONES:</w:t>
      </w:r>
      <w:r w:rsidRPr="004430AA">
        <w:rPr>
          <w:rFonts w:ascii="Montserrat" w:hAnsi="Montserrat"/>
          <w:color w:val="000000"/>
          <w:sz w:val="20"/>
          <w:szCs w:val="20"/>
        </w:rPr>
        <w:cr/>
      </w:r>
      <w:r w:rsidRPr="004430AA">
        <w:rPr>
          <w:rFonts w:ascii="Montserrat" w:hAnsi="Montserrat"/>
          <w:color w:val="000000"/>
          <w:sz w:val="20"/>
          <w:szCs w:val="20"/>
        </w:rPr>
        <w:cr/>
        <w:t xml:space="preserve">Bajo ninguna circunstancia podrán ser negociadas las condiciones asentadas en esta convocatoria o las proposiciones presentadas por los </w:t>
      </w:r>
      <w:r w:rsidRPr="00876D5E">
        <w:rPr>
          <w:rFonts w:ascii="Montserrat" w:hAnsi="Montserrat"/>
          <w:color w:val="000000"/>
          <w:sz w:val="20"/>
          <w:szCs w:val="20"/>
        </w:rPr>
        <w:t>Invitado</w:t>
      </w:r>
      <w:r w:rsidRPr="004430AA">
        <w:rPr>
          <w:rFonts w:ascii="Montserrat" w:hAnsi="Montserrat"/>
          <w:color w:val="000000"/>
          <w:sz w:val="20"/>
          <w:szCs w:val="20"/>
        </w:rPr>
        <w:t>s</w:t>
      </w:r>
      <w:r>
        <w:rPr>
          <w:rFonts w:ascii="Montserrat" w:hAnsi="Montserrat"/>
          <w:color w:val="000000"/>
          <w:sz w:val="20"/>
          <w:szCs w:val="20"/>
        </w:rPr>
        <w:t xml:space="preserve">, de acuerdo a lo que establece el artículo </w:t>
      </w:r>
      <w:r w:rsidRPr="003D4135">
        <w:rPr>
          <w:rFonts w:ascii="Montserrat" w:hAnsi="Montserrat"/>
          <w:color w:val="000000"/>
          <w:sz w:val="20"/>
          <w:szCs w:val="20"/>
        </w:rPr>
        <w:t>26 séptimo párrafo</w:t>
      </w:r>
      <w:r>
        <w:rPr>
          <w:rFonts w:ascii="Montserrat" w:hAnsi="Montserrat"/>
          <w:color w:val="000000"/>
          <w:sz w:val="20"/>
          <w:szCs w:val="20"/>
        </w:rPr>
        <w:t xml:space="preserve"> de la Ley de Adquisiciones, Arrendamientos y Servicios del Sector Publico</w:t>
      </w:r>
      <w:r w:rsidRPr="004430AA">
        <w:rPr>
          <w:rFonts w:ascii="Montserrat" w:hAnsi="Montserrat"/>
          <w:color w:val="000000"/>
          <w:sz w:val="20"/>
          <w:szCs w:val="20"/>
        </w:rPr>
        <w:t>.</w:t>
      </w:r>
      <w:r w:rsidRPr="004430AA">
        <w:rPr>
          <w:rFonts w:ascii="Montserrat" w:hAnsi="Montserrat"/>
          <w:color w:val="000000"/>
          <w:sz w:val="20"/>
          <w:szCs w:val="20"/>
        </w:rPr>
        <w:cr/>
      </w:r>
    </w:p>
    <w:p w:rsidR="00C33DD4" w:rsidRPr="004430AA" w:rsidRDefault="00C33DD4" w:rsidP="00C33DD4">
      <w:pPr>
        <w:pStyle w:val="Ttulo1"/>
        <w:tabs>
          <w:tab w:val="num" w:pos="-732"/>
        </w:tabs>
        <w:jc w:val="both"/>
        <w:rPr>
          <w:rFonts w:ascii="Montserrat" w:hAnsi="Montserrat"/>
          <w:b w:val="0"/>
          <w:color w:val="000000"/>
          <w:sz w:val="20"/>
          <w:szCs w:val="20"/>
        </w:rPr>
      </w:pPr>
      <w:r w:rsidRPr="004430AA">
        <w:rPr>
          <w:rFonts w:ascii="Montserrat" w:hAnsi="Montserrat"/>
          <w:color w:val="000000"/>
          <w:sz w:val="20"/>
          <w:szCs w:val="20"/>
        </w:rPr>
        <w:t>8.- PLAZO, LUGAR Y CONDICIONES DE LA PRESTACIÓN DEL SERVICIO.</w:t>
      </w:r>
    </w:p>
    <w:p w:rsidR="00F40BA0" w:rsidRDefault="00F40BA0" w:rsidP="00C33DD4">
      <w:pPr>
        <w:jc w:val="both"/>
        <w:rPr>
          <w:rFonts w:ascii="Montserrat" w:hAnsi="Montserrat" w:cs="Arial"/>
          <w:sz w:val="20"/>
          <w:szCs w:val="20"/>
        </w:rPr>
      </w:pPr>
    </w:p>
    <w:p w:rsidR="00C33DD4" w:rsidRPr="004430AA" w:rsidRDefault="00C33DD4" w:rsidP="00C33DD4">
      <w:pPr>
        <w:jc w:val="both"/>
        <w:rPr>
          <w:rFonts w:ascii="Montserrat" w:hAnsi="Montserrat" w:cs="Arial"/>
          <w:sz w:val="20"/>
          <w:szCs w:val="20"/>
        </w:rPr>
      </w:pPr>
      <w:r w:rsidRPr="004430AA">
        <w:rPr>
          <w:rFonts w:ascii="Montserrat" w:hAnsi="Montserrat" w:cs="Arial"/>
          <w:sz w:val="20"/>
          <w:szCs w:val="20"/>
        </w:rPr>
        <w:t xml:space="preserve">El </w:t>
      </w:r>
      <w:r w:rsidRPr="00876D5E">
        <w:rPr>
          <w:rFonts w:ascii="Montserrat" w:hAnsi="Montserrat" w:cs="Arial"/>
          <w:sz w:val="20"/>
          <w:szCs w:val="20"/>
        </w:rPr>
        <w:t>Invitado</w:t>
      </w:r>
      <w:r w:rsidRPr="004430AA">
        <w:rPr>
          <w:rFonts w:ascii="Montserrat" w:hAnsi="Montserrat" w:cs="Arial"/>
          <w:sz w:val="20"/>
          <w:szCs w:val="20"/>
        </w:rPr>
        <w:t xml:space="preserve"> adjudicado se obliga a prestar el servicio que se menciona en el </w:t>
      </w:r>
      <w:r w:rsidRPr="004430AA">
        <w:rPr>
          <w:rFonts w:ascii="Montserrat" w:hAnsi="Montserrat" w:cs="Arial"/>
          <w:b/>
          <w:sz w:val="20"/>
          <w:szCs w:val="20"/>
        </w:rPr>
        <w:t xml:space="preserve">Anexo Número </w:t>
      </w:r>
      <w:r w:rsidR="00D61642">
        <w:rPr>
          <w:rFonts w:ascii="Montserrat" w:hAnsi="Montserrat" w:cs="Arial"/>
          <w:b/>
          <w:sz w:val="20"/>
          <w:szCs w:val="20"/>
        </w:rPr>
        <w:t>1</w:t>
      </w:r>
      <w:r w:rsidRPr="004430AA">
        <w:rPr>
          <w:rFonts w:ascii="Montserrat" w:hAnsi="Montserrat" w:cs="Arial"/>
          <w:b/>
          <w:sz w:val="20"/>
          <w:szCs w:val="20"/>
        </w:rPr>
        <w:t xml:space="preserve">  (</w:t>
      </w:r>
      <w:r w:rsidR="00D61642">
        <w:rPr>
          <w:rFonts w:ascii="Montserrat" w:hAnsi="Montserrat" w:cs="Arial"/>
          <w:b/>
          <w:sz w:val="20"/>
          <w:szCs w:val="20"/>
        </w:rPr>
        <w:t>uno</w:t>
      </w:r>
      <w:r w:rsidRPr="004430AA">
        <w:rPr>
          <w:rFonts w:ascii="Montserrat" w:hAnsi="Montserrat" w:cs="Arial"/>
          <w:b/>
          <w:sz w:val="20"/>
          <w:szCs w:val="20"/>
        </w:rPr>
        <w:t xml:space="preserve">) </w:t>
      </w:r>
      <w:r w:rsidRPr="004430AA">
        <w:rPr>
          <w:rFonts w:ascii="Montserrat" w:hAnsi="Montserrat" w:cs="Arial"/>
          <w:sz w:val="20"/>
          <w:szCs w:val="20"/>
        </w:rPr>
        <w:t>de la presente convocatoria.</w:t>
      </w:r>
    </w:p>
    <w:p w:rsidR="00C33DD4" w:rsidRPr="004430AA" w:rsidRDefault="00C33DD4" w:rsidP="00C33DD4">
      <w:pPr>
        <w:tabs>
          <w:tab w:val="left" w:pos="-284"/>
          <w:tab w:val="left" w:pos="4002"/>
        </w:tabs>
        <w:jc w:val="both"/>
        <w:rPr>
          <w:rFonts w:ascii="Montserrat" w:hAnsi="Montserrat" w:cs="Arial"/>
          <w:b/>
          <w:sz w:val="20"/>
          <w:szCs w:val="20"/>
        </w:rPr>
      </w:pPr>
      <w:r w:rsidRPr="004430AA">
        <w:rPr>
          <w:rFonts w:ascii="Montserrat" w:hAnsi="Montserrat" w:cs="Arial"/>
          <w:b/>
          <w:sz w:val="20"/>
          <w:szCs w:val="20"/>
        </w:rPr>
        <w:t>8.1.- PLAZO Y LUGAR DE LA PRESTACION DEL SERVICIO:</w:t>
      </w:r>
    </w:p>
    <w:p w:rsidR="00C33DD4" w:rsidRPr="004430AA" w:rsidRDefault="00C33DD4" w:rsidP="00C33DD4">
      <w:pPr>
        <w:jc w:val="both"/>
        <w:rPr>
          <w:rFonts w:ascii="Montserrat" w:hAnsi="Montserrat" w:cs="Arial"/>
          <w:sz w:val="20"/>
          <w:szCs w:val="20"/>
          <w:lang w:eastAsia="ar-SA"/>
        </w:rPr>
      </w:pPr>
      <w:bookmarkStart w:id="1" w:name="_Toc423696179"/>
      <w:bookmarkStart w:id="2" w:name="_Toc423953437"/>
      <w:bookmarkStart w:id="3" w:name="_Toc423954123"/>
      <w:bookmarkStart w:id="4" w:name="_Toc423955066"/>
      <w:bookmarkStart w:id="5" w:name="_Toc423955767"/>
      <w:bookmarkStart w:id="6" w:name="_Toc423955854"/>
      <w:bookmarkStart w:id="7" w:name="_Toc423963733"/>
      <w:r w:rsidRPr="004430AA">
        <w:rPr>
          <w:rFonts w:ascii="Montserrat" w:hAnsi="Montserrat" w:cs="Arial"/>
          <w:sz w:val="20"/>
          <w:szCs w:val="20"/>
          <w:lang w:eastAsia="ar-SA"/>
        </w:rPr>
        <w:t xml:space="preserve">Los equipos, reactivos y consumibles deberán entregarse en el departamento clínico de laboratorio de esta convocante, ubicado en el Piso No. 1 de la torre de Especialidades. </w:t>
      </w:r>
    </w:p>
    <w:p w:rsidR="00C33DD4" w:rsidRPr="004430AA" w:rsidRDefault="00C33DD4" w:rsidP="00C33DD4">
      <w:pPr>
        <w:jc w:val="both"/>
        <w:rPr>
          <w:rFonts w:ascii="Montserrat" w:hAnsi="Montserrat" w:cs="Arial"/>
          <w:sz w:val="20"/>
          <w:szCs w:val="20"/>
          <w:lang w:eastAsia="ar-SA"/>
        </w:rPr>
      </w:pPr>
      <w:r w:rsidRPr="004430AA">
        <w:rPr>
          <w:rFonts w:ascii="Montserrat" w:hAnsi="Montserrat" w:cs="Arial"/>
          <w:sz w:val="20"/>
          <w:szCs w:val="20"/>
          <w:lang w:eastAsia="ar-SA"/>
        </w:rPr>
        <w:t xml:space="preserve">El responsable de la recepción de los equipos, reactivos y consumibles de las pruebas cruzadas de eritrocitos automatizadas es el jefe o encargado de departamento clínico de laboratorio de esta convocante o la persona que designe en su ausencia, lo cual deberá hacerse constar en un acta debidamente signada por parte del personal del instituto (jefe o responsable del laboratorio clínico o quien designe el director de la unidad médica) y el </w:t>
      </w:r>
      <w:r w:rsidRPr="00876D5E">
        <w:rPr>
          <w:rFonts w:ascii="Montserrat" w:hAnsi="Montserrat" w:cs="Arial"/>
          <w:sz w:val="20"/>
          <w:szCs w:val="20"/>
          <w:lang w:eastAsia="ar-SA"/>
        </w:rPr>
        <w:t>Invitado</w:t>
      </w:r>
      <w:r>
        <w:rPr>
          <w:rFonts w:ascii="Montserrat" w:hAnsi="Montserrat" w:cs="Arial"/>
          <w:sz w:val="20"/>
          <w:szCs w:val="20"/>
          <w:lang w:eastAsia="ar-SA"/>
        </w:rPr>
        <w:t xml:space="preserve"> </w:t>
      </w:r>
      <w:r w:rsidRPr="004430AA">
        <w:rPr>
          <w:rFonts w:ascii="Montserrat" w:hAnsi="Montserrat" w:cs="Arial"/>
          <w:sz w:val="20"/>
          <w:szCs w:val="20"/>
          <w:lang w:eastAsia="ar-SA"/>
        </w:rPr>
        <w:t>adjudicado en la que se haga constar haber proporcionado e instalado los equipos para la prestación del servicio, así como su puesta en marcha, y haber proporcionado la capacitación y asesoría al personal que designe el instituto para el manejo de los equipos, reactivos y consumibles, así como la actualización tecnológica. Debiendo remitir para tal efecto.</w:t>
      </w:r>
    </w:p>
    <w:p w:rsidR="00C33DD4" w:rsidRPr="004430AA" w:rsidRDefault="00C33DD4" w:rsidP="00C33DD4">
      <w:pPr>
        <w:jc w:val="both"/>
        <w:rPr>
          <w:rFonts w:ascii="Montserrat" w:hAnsi="Montserrat" w:cs="Arial"/>
          <w:noProof/>
          <w:sz w:val="20"/>
          <w:szCs w:val="20"/>
        </w:rPr>
      </w:pPr>
      <w:r w:rsidRPr="004430AA">
        <w:rPr>
          <w:rFonts w:ascii="Montserrat" w:hAnsi="Montserrat" w:cs="Arial"/>
          <w:noProof/>
          <w:sz w:val="20"/>
          <w:szCs w:val="20"/>
        </w:rPr>
        <w:t xml:space="preserve">El </w:t>
      </w:r>
      <w:r w:rsidRPr="00876D5E">
        <w:rPr>
          <w:rFonts w:ascii="Montserrat" w:hAnsi="Montserrat" w:cs="Arial"/>
          <w:noProof/>
          <w:sz w:val="20"/>
          <w:szCs w:val="20"/>
        </w:rPr>
        <w:t>Invitado</w:t>
      </w:r>
      <w:r w:rsidRPr="004430AA">
        <w:rPr>
          <w:rFonts w:ascii="Montserrat" w:hAnsi="Montserrat" w:cs="Arial"/>
          <w:noProof/>
          <w:sz w:val="20"/>
          <w:szCs w:val="20"/>
        </w:rPr>
        <w:t xml:space="preserve"> adjudicado </w:t>
      </w:r>
      <w:r w:rsidRPr="004430AA">
        <w:rPr>
          <w:rFonts w:ascii="Montserrat" w:hAnsi="Montserrat" w:cs="Arial"/>
          <w:bCs/>
          <w:noProof/>
          <w:sz w:val="20"/>
          <w:szCs w:val="20"/>
        </w:rPr>
        <w:t xml:space="preserve">se obliga a iniciar el servicio objeto de la presente contratación, </w:t>
      </w:r>
      <w:bookmarkEnd w:id="1"/>
      <w:bookmarkEnd w:id="2"/>
      <w:bookmarkEnd w:id="3"/>
      <w:bookmarkEnd w:id="4"/>
      <w:bookmarkEnd w:id="5"/>
      <w:bookmarkEnd w:id="6"/>
      <w:r w:rsidR="00D61642">
        <w:rPr>
          <w:rFonts w:ascii="Montserrat" w:hAnsi="Montserrat" w:cs="Arial"/>
          <w:bCs/>
          <w:noProof/>
          <w:sz w:val="20"/>
          <w:szCs w:val="20"/>
        </w:rPr>
        <w:t>a partir del día siguiente a la emisión del fallo, y hasta cinco días hábiles y s</w:t>
      </w:r>
      <w:r w:rsidRPr="004430AA">
        <w:rPr>
          <w:rFonts w:ascii="Montserrat" w:hAnsi="Montserrat" w:cs="Arial"/>
          <w:bCs/>
          <w:noProof/>
          <w:sz w:val="20"/>
          <w:szCs w:val="20"/>
        </w:rPr>
        <w:t>e obligan a entregar e instalar los equipos, reactivos, bienes de consumo, controles y calibradores, ponerlos en marcha.</w:t>
      </w:r>
      <w:r w:rsidRPr="004430AA">
        <w:rPr>
          <w:rFonts w:ascii="Montserrat" w:hAnsi="Montserrat" w:cs="Arial"/>
          <w:noProof/>
          <w:sz w:val="20"/>
          <w:szCs w:val="20"/>
        </w:rPr>
        <w:t xml:space="preserve"> </w:t>
      </w:r>
      <w:bookmarkEnd w:id="7"/>
    </w:p>
    <w:p w:rsidR="00C33DD4" w:rsidRPr="004430AA" w:rsidRDefault="00C33DD4" w:rsidP="00C33DD4">
      <w:pPr>
        <w:tabs>
          <w:tab w:val="left" w:pos="0"/>
          <w:tab w:val="left" w:pos="9498"/>
        </w:tabs>
        <w:ind w:right="51"/>
        <w:jc w:val="both"/>
        <w:rPr>
          <w:rFonts w:ascii="Montserrat" w:hAnsi="Montserrat" w:cs="Arial"/>
          <w:bCs/>
          <w:noProof/>
          <w:sz w:val="20"/>
          <w:szCs w:val="20"/>
        </w:rPr>
      </w:pPr>
      <w:r w:rsidRPr="004430AA">
        <w:rPr>
          <w:rFonts w:ascii="Montserrat" w:hAnsi="Montserrat" w:cs="Arial"/>
          <w:bCs/>
          <w:noProof/>
          <w:sz w:val="20"/>
          <w:szCs w:val="20"/>
        </w:rPr>
        <w:t xml:space="preserve">Dentro de este plazo el </w:t>
      </w:r>
      <w:r w:rsidRPr="00876D5E">
        <w:rPr>
          <w:rFonts w:ascii="Montserrat" w:hAnsi="Montserrat" w:cs="Arial"/>
          <w:bCs/>
          <w:noProof/>
          <w:sz w:val="20"/>
          <w:szCs w:val="20"/>
        </w:rPr>
        <w:t>Invitado</w:t>
      </w:r>
      <w:r w:rsidRPr="004430AA">
        <w:rPr>
          <w:rFonts w:ascii="Montserrat" w:hAnsi="Montserrat" w:cs="Arial"/>
          <w:bCs/>
          <w:noProof/>
          <w:sz w:val="20"/>
          <w:szCs w:val="20"/>
        </w:rPr>
        <w:t xml:space="preserve"> adjudicado deberá:</w:t>
      </w:r>
    </w:p>
    <w:p w:rsidR="00C33DD4" w:rsidRPr="004430AA" w:rsidRDefault="00C33DD4" w:rsidP="00C33DD4">
      <w:pPr>
        <w:numPr>
          <w:ilvl w:val="0"/>
          <w:numId w:val="46"/>
        </w:numPr>
        <w:tabs>
          <w:tab w:val="left" w:pos="0"/>
          <w:tab w:val="left" w:pos="9498"/>
        </w:tabs>
        <w:spacing w:after="0" w:line="240" w:lineRule="auto"/>
        <w:ind w:right="51"/>
        <w:jc w:val="both"/>
        <w:rPr>
          <w:rFonts w:ascii="Montserrat" w:hAnsi="Montserrat" w:cs="Arial"/>
          <w:bCs/>
          <w:noProof/>
          <w:sz w:val="20"/>
          <w:szCs w:val="20"/>
        </w:rPr>
      </w:pPr>
      <w:r w:rsidRPr="004430AA">
        <w:rPr>
          <w:rFonts w:ascii="Montserrat" w:hAnsi="Montserrat" w:cs="Arial"/>
          <w:bCs/>
          <w:sz w:val="20"/>
          <w:szCs w:val="20"/>
        </w:rPr>
        <w:t>Realizar las adecuaciones descritas en el proyecto de instalación global y específica de los equipos y sistema de información, presentada en su propuesta técnica junto con los equipos y accesorios.</w:t>
      </w:r>
    </w:p>
    <w:p w:rsidR="00C33DD4" w:rsidRPr="004430AA" w:rsidRDefault="00C33DD4" w:rsidP="00C33DD4">
      <w:pPr>
        <w:numPr>
          <w:ilvl w:val="0"/>
          <w:numId w:val="46"/>
        </w:numPr>
        <w:tabs>
          <w:tab w:val="left" w:pos="0"/>
          <w:tab w:val="left" w:pos="9498"/>
        </w:tabs>
        <w:spacing w:after="0" w:line="240" w:lineRule="auto"/>
        <w:ind w:right="51"/>
        <w:jc w:val="both"/>
        <w:rPr>
          <w:rFonts w:ascii="Montserrat" w:hAnsi="Montserrat" w:cs="Arial"/>
          <w:bCs/>
          <w:noProof/>
          <w:sz w:val="20"/>
          <w:szCs w:val="20"/>
        </w:rPr>
      </w:pPr>
      <w:r w:rsidRPr="004430AA">
        <w:rPr>
          <w:rFonts w:ascii="Montserrat" w:hAnsi="Montserrat" w:cs="Arial"/>
          <w:bCs/>
          <w:sz w:val="20"/>
          <w:szCs w:val="20"/>
        </w:rPr>
        <w:t>Capacitar al personal en el uso de los equipos y sistema de información y periféricos según su proyecto del programa de capacitación y adiestramiento presentado en la propuesta técnica,</w:t>
      </w:r>
    </w:p>
    <w:p w:rsidR="00C33DD4" w:rsidRPr="004430AA" w:rsidRDefault="00C33DD4" w:rsidP="00C33DD4">
      <w:pPr>
        <w:numPr>
          <w:ilvl w:val="0"/>
          <w:numId w:val="46"/>
        </w:numPr>
        <w:tabs>
          <w:tab w:val="left" w:pos="0"/>
          <w:tab w:val="left" w:pos="9498"/>
        </w:tabs>
        <w:spacing w:after="0" w:line="240" w:lineRule="auto"/>
        <w:ind w:right="51"/>
        <w:jc w:val="both"/>
        <w:rPr>
          <w:rFonts w:ascii="Montserrat" w:hAnsi="Montserrat" w:cs="Arial"/>
          <w:bCs/>
          <w:noProof/>
          <w:sz w:val="20"/>
          <w:szCs w:val="20"/>
        </w:rPr>
      </w:pPr>
      <w:r w:rsidRPr="004430AA">
        <w:rPr>
          <w:rFonts w:ascii="Montserrat" w:hAnsi="Montserrat" w:cs="Arial"/>
          <w:bCs/>
          <w:sz w:val="20"/>
          <w:szCs w:val="20"/>
        </w:rPr>
        <w:t>Entregar el programa de mantenimiento preventivo,</w:t>
      </w:r>
    </w:p>
    <w:p w:rsidR="00C33DD4" w:rsidRPr="004430AA" w:rsidRDefault="00C33DD4" w:rsidP="00C33DD4">
      <w:pPr>
        <w:numPr>
          <w:ilvl w:val="0"/>
          <w:numId w:val="46"/>
        </w:numPr>
        <w:tabs>
          <w:tab w:val="left" w:pos="0"/>
          <w:tab w:val="left" w:pos="9498"/>
        </w:tabs>
        <w:spacing w:after="0" w:line="240" w:lineRule="auto"/>
        <w:ind w:right="51"/>
        <w:jc w:val="both"/>
        <w:rPr>
          <w:rFonts w:ascii="Montserrat" w:hAnsi="Montserrat" w:cs="Arial"/>
          <w:bCs/>
          <w:noProof/>
          <w:sz w:val="20"/>
          <w:szCs w:val="20"/>
        </w:rPr>
      </w:pPr>
      <w:r w:rsidRPr="004430AA">
        <w:rPr>
          <w:rFonts w:ascii="Montserrat" w:hAnsi="Montserrat" w:cs="Arial"/>
          <w:bCs/>
          <w:sz w:val="20"/>
          <w:szCs w:val="20"/>
        </w:rPr>
        <w:t>Entregar los manuales de operación de los equipos, en idioma español o con traducción respectiva al español,</w:t>
      </w:r>
    </w:p>
    <w:p w:rsidR="00C33DD4" w:rsidRPr="004430AA" w:rsidRDefault="00C33DD4" w:rsidP="00C33DD4">
      <w:pPr>
        <w:numPr>
          <w:ilvl w:val="0"/>
          <w:numId w:val="46"/>
        </w:numPr>
        <w:tabs>
          <w:tab w:val="left" w:pos="0"/>
          <w:tab w:val="left" w:pos="9498"/>
        </w:tabs>
        <w:spacing w:after="0" w:line="240" w:lineRule="auto"/>
        <w:ind w:right="51"/>
        <w:jc w:val="both"/>
        <w:rPr>
          <w:rFonts w:ascii="Montserrat" w:hAnsi="Montserrat" w:cs="Arial"/>
          <w:bCs/>
          <w:noProof/>
          <w:sz w:val="20"/>
          <w:szCs w:val="20"/>
        </w:rPr>
      </w:pPr>
      <w:r w:rsidRPr="004430AA">
        <w:rPr>
          <w:rFonts w:ascii="Montserrat" w:hAnsi="Montserrat" w:cs="Arial"/>
          <w:bCs/>
          <w:sz w:val="20"/>
          <w:szCs w:val="20"/>
        </w:rPr>
        <w:t xml:space="preserve">Gestionar la asignación de un nodo de red con </w:t>
      </w:r>
      <w:proofErr w:type="spellStart"/>
      <w:r w:rsidRPr="004430AA">
        <w:rPr>
          <w:rFonts w:ascii="Montserrat" w:hAnsi="Montserrat" w:cs="Arial"/>
          <w:bCs/>
          <w:sz w:val="20"/>
          <w:szCs w:val="20"/>
        </w:rPr>
        <w:t>ip</w:t>
      </w:r>
      <w:proofErr w:type="spellEnd"/>
      <w:r w:rsidRPr="004430AA">
        <w:rPr>
          <w:rFonts w:ascii="Montserrat" w:hAnsi="Montserrat" w:cs="Arial"/>
          <w:bCs/>
          <w:sz w:val="20"/>
          <w:szCs w:val="20"/>
        </w:rPr>
        <w:t xml:space="preserve"> fija para el servidor,</w:t>
      </w:r>
    </w:p>
    <w:p w:rsidR="00C33DD4" w:rsidRPr="004430AA" w:rsidRDefault="00C33DD4" w:rsidP="00C33DD4">
      <w:pPr>
        <w:numPr>
          <w:ilvl w:val="0"/>
          <w:numId w:val="46"/>
        </w:numPr>
        <w:tabs>
          <w:tab w:val="left" w:pos="0"/>
          <w:tab w:val="left" w:pos="9498"/>
        </w:tabs>
        <w:spacing w:after="0" w:line="240" w:lineRule="auto"/>
        <w:ind w:right="51"/>
        <w:jc w:val="both"/>
        <w:rPr>
          <w:rFonts w:ascii="Montserrat" w:hAnsi="Montserrat" w:cs="Arial"/>
          <w:bCs/>
          <w:sz w:val="20"/>
          <w:szCs w:val="20"/>
        </w:rPr>
      </w:pPr>
      <w:r w:rsidRPr="004430AA">
        <w:rPr>
          <w:rFonts w:ascii="Montserrat" w:hAnsi="Montserrat" w:cs="Arial"/>
          <w:bCs/>
          <w:sz w:val="20"/>
          <w:szCs w:val="20"/>
        </w:rPr>
        <w:t xml:space="preserve">Entregar un programa de control de calidad, que incluya el control de calidad interno y externo, donde se contemple la inscripción de los laboratorios a un programa de control de calidad externo (así como el envío de </w:t>
      </w:r>
      <w:r w:rsidRPr="004430AA">
        <w:rPr>
          <w:rFonts w:ascii="Montserrat" w:hAnsi="Montserrat" w:cs="Arial"/>
          <w:bCs/>
          <w:sz w:val="20"/>
          <w:szCs w:val="20"/>
        </w:rPr>
        <w:lastRenderedPageBreak/>
        <w:t>muestras para referencia epidemiológica), que integre la acreditación y/o certificación ante cualquier entidad nacional competente reconocida, por cada paquete adjudicado y entregar evidencia al jefe o responsable del laboratorio,</w:t>
      </w:r>
    </w:p>
    <w:p w:rsidR="00C33DD4" w:rsidRPr="004430AA" w:rsidRDefault="00C33DD4" w:rsidP="00C33DD4">
      <w:pPr>
        <w:numPr>
          <w:ilvl w:val="0"/>
          <w:numId w:val="46"/>
        </w:numPr>
        <w:tabs>
          <w:tab w:val="left" w:pos="0"/>
          <w:tab w:val="left" w:pos="9498"/>
        </w:tabs>
        <w:spacing w:after="0" w:line="240" w:lineRule="auto"/>
        <w:ind w:right="51"/>
        <w:jc w:val="both"/>
        <w:rPr>
          <w:rFonts w:ascii="Montserrat" w:hAnsi="Montserrat" w:cs="Arial"/>
          <w:bCs/>
          <w:sz w:val="20"/>
          <w:szCs w:val="20"/>
        </w:rPr>
      </w:pPr>
      <w:r w:rsidRPr="004430AA">
        <w:rPr>
          <w:rFonts w:ascii="Montserrat" w:hAnsi="Montserrat" w:cs="Arial"/>
          <w:bCs/>
          <w:sz w:val="20"/>
          <w:szCs w:val="20"/>
        </w:rPr>
        <w:t>Realizar reunión (es) informativa (s) con el jefe o responsable de laboratorio para explicar los lineamientos y alcances de su servicio,</w:t>
      </w:r>
    </w:p>
    <w:p w:rsidR="00C33DD4" w:rsidRPr="004430AA" w:rsidRDefault="00C33DD4" w:rsidP="00C33DD4">
      <w:pPr>
        <w:numPr>
          <w:ilvl w:val="0"/>
          <w:numId w:val="46"/>
        </w:numPr>
        <w:tabs>
          <w:tab w:val="left" w:pos="0"/>
          <w:tab w:val="left" w:pos="9498"/>
        </w:tabs>
        <w:spacing w:after="0" w:line="240" w:lineRule="auto"/>
        <w:ind w:right="51"/>
        <w:jc w:val="both"/>
        <w:rPr>
          <w:rFonts w:ascii="Montserrat" w:hAnsi="Montserrat" w:cs="Arial"/>
          <w:bCs/>
          <w:sz w:val="20"/>
          <w:szCs w:val="20"/>
        </w:rPr>
      </w:pPr>
      <w:r w:rsidRPr="004430AA">
        <w:rPr>
          <w:rFonts w:ascii="Montserrat" w:hAnsi="Montserrat" w:cs="Arial"/>
          <w:bCs/>
          <w:sz w:val="20"/>
          <w:szCs w:val="20"/>
        </w:rPr>
        <w:t xml:space="preserve">Entregar al jefe de servicio de laboratorio de la unidad, la propuesta de </w:t>
      </w:r>
      <w:r w:rsidRPr="004430AA">
        <w:rPr>
          <w:rFonts w:ascii="Montserrat" w:hAnsi="Montserrat" w:cs="Arial"/>
          <w:color w:val="000000"/>
          <w:sz w:val="20"/>
          <w:szCs w:val="20"/>
        </w:rPr>
        <w:t>laboratorios clínicos alternos registrados y autorizados por la secretaría de salud con quienes procesará opcionalmente las muestras biológicas.</w:t>
      </w:r>
    </w:p>
    <w:p w:rsidR="00C33DD4" w:rsidRPr="004430AA" w:rsidRDefault="00C33DD4" w:rsidP="00C33DD4">
      <w:pPr>
        <w:tabs>
          <w:tab w:val="left" w:pos="0"/>
          <w:tab w:val="left" w:pos="9498"/>
        </w:tabs>
        <w:ind w:right="51"/>
        <w:jc w:val="both"/>
        <w:rPr>
          <w:rFonts w:ascii="Montserrat" w:hAnsi="Montserrat" w:cs="Arial"/>
          <w:bCs/>
          <w:sz w:val="20"/>
          <w:szCs w:val="20"/>
        </w:rPr>
      </w:pPr>
    </w:p>
    <w:p w:rsidR="00C33DD4" w:rsidRPr="004430AA" w:rsidRDefault="00C33DD4" w:rsidP="00C33DD4">
      <w:pPr>
        <w:jc w:val="both"/>
        <w:rPr>
          <w:rFonts w:ascii="Montserrat" w:hAnsi="Montserrat" w:cs="Arial"/>
          <w:noProof/>
          <w:sz w:val="20"/>
          <w:szCs w:val="20"/>
        </w:rPr>
      </w:pPr>
      <w:r w:rsidRPr="004430AA">
        <w:rPr>
          <w:rFonts w:ascii="Montserrat" w:hAnsi="Montserrat" w:cs="Arial"/>
          <w:noProof/>
          <w:sz w:val="20"/>
          <w:szCs w:val="20"/>
        </w:rPr>
        <w:t xml:space="preserve">El </w:t>
      </w:r>
      <w:r w:rsidRPr="00876D5E">
        <w:rPr>
          <w:rFonts w:ascii="Montserrat" w:hAnsi="Montserrat" w:cs="Arial"/>
          <w:noProof/>
          <w:sz w:val="20"/>
          <w:szCs w:val="20"/>
        </w:rPr>
        <w:t>Invitado</w:t>
      </w:r>
      <w:r w:rsidRPr="004430AA">
        <w:rPr>
          <w:rFonts w:ascii="Montserrat" w:hAnsi="Montserrat" w:cs="Arial"/>
          <w:noProof/>
          <w:sz w:val="20"/>
          <w:szCs w:val="20"/>
        </w:rPr>
        <w:t xml:space="preserve"> adjudicado deberá contar en su empresa con un inventario de seguridad de bienes, correspondiente a 30 (treinta) días de consumo máximo, a fin de atender cualquier eventualidad que se presente en el laboratorio. </w:t>
      </w:r>
    </w:p>
    <w:p w:rsidR="00C33DD4" w:rsidRPr="004430AA" w:rsidRDefault="00C33DD4" w:rsidP="00C33DD4">
      <w:pPr>
        <w:jc w:val="both"/>
        <w:rPr>
          <w:rFonts w:ascii="Montserrat" w:hAnsi="Montserrat" w:cs="Arial"/>
          <w:noProof/>
          <w:sz w:val="20"/>
          <w:szCs w:val="20"/>
        </w:rPr>
      </w:pPr>
      <w:r w:rsidRPr="004430AA">
        <w:rPr>
          <w:rFonts w:ascii="Montserrat" w:hAnsi="Montserrat" w:cs="Arial"/>
          <w:noProof/>
          <w:sz w:val="20"/>
          <w:szCs w:val="20"/>
        </w:rPr>
        <w:t xml:space="preserve">Por necesidades de la convocante y sin obligación adicional para éste y previo acuerdo con el  </w:t>
      </w:r>
      <w:r w:rsidRPr="00876D5E">
        <w:rPr>
          <w:rFonts w:ascii="Montserrat" w:hAnsi="Montserrat" w:cs="Arial"/>
          <w:noProof/>
          <w:sz w:val="20"/>
          <w:szCs w:val="20"/>
        </w:rPr>
        <w:t>Invitado</w:t>
      </w:r>
      <w:r>
        <w:rPr>
          <w:rFonts w:ascii="Montserrat" w:hAnsi="Montserrat" w:cs="Arial"/>
          <w:noProof/>
          <w:sz w:val="20"/>
          <w:szCs w:val="20"/>
        </w:rPr>
        <w:t xml:space="preserve"> </w:t>
      </w:r>
      <w:r w:rsidRPr="004430AA">
        <w:rPr>
          <w:rFonts w:ascii="Montserrat" w:hAnsi="Montserrat" w:cs="Arial"/>
          <w:noProof/>
          <w:sz w:val="20"/>
          <w:szCs w:val="20"/>
        </w:rPr>
        <w:t>adjudicado, se podrá modificar el lugar en el que se instalen los equipos y la entrega de reactivos y consumibles, dicha modificación debe de ser necesariamente en una unidad dentro de la misma región.</w:t>
      </w:r>
    </w:p>
    <w:p w:rsidR="00C33DD4" w:rsidRPr="004430AA" w:rsidRDefault="00C33DD4" w:rsidP="00C33DD4">
      <w:pPr>
        <w:tabs>
          <w:tab w:val="left" w:pos="-284"/>
          <w:tab w:val="left" w:pos="4002"/>
        </w:tabs>
        <w:jc w:val="both"/>
        <w:rPr>
          <w:rFonts w:ascii="Montserrat" w:hAnsi="Montserrat" w:cs="Arial"/>
          <w:b/>
          <w:sz w:val="20"/>
          <w:szCs w:val="20"/>
        </w:rPr>
      </w:pPr>
      <w:r w:rsidRPr="004430AA">
        <w:rPr>
          <w:rFonts w:ascii="Montserrat" w:hAnsi="Montserrat" w:cs="Arial"/>
          <w:b/>
          <w:sz w:val="20"/>
          <w:szCs w:val="20"/>
        </w:rPr>
        <w:t>8.2.- CONDICIONES DE ENTREGA DEL SERVICIO:</w:t>
      </w:r>
      <w:r w:rsidRPr="004430AA">
        <w:rPr>
          <w:rFonts w:ascii="Montserrat" w:hAnsi="Montserrat" w:cs="Arial"/>
          <w:b/>
          <w:sz w:val="20"/>
          <w:szCs w:val="20"/>
        </w:rPr>
        <w:tab/>
      </w:r>
    </w:p>
    <w:p w:rsidR="00C33DD4" w:rsidRPr="004430AA" w:rsidRDefault="00C33DD4" w:rsidP="00C33DD4">
      <w:pPr>
        <w:jc w:val="both"/>
        <w:rPr>
          <w:rFonts w:ascii="Montserrat" w:hAnsi="Montserrat" w:cs="Arial"/>
          <w:noProof/>
          <w:sz w:val="20"/>
          <w:szCs w:val="20"/>
        </w:rPr>
      </w:pPr>
      <w:r w:rsidRPr="004430AA">
        <w:rPr>
          <w:rFonts w:ascii="Montserrat" w:hAnsi="Montserrat" w:cs="Arial"/>
          <w:noProof/>
          <w:sz w:val="20"/>
          <w:szCs w:val="20"/>
        </w:rPr>
        <w:t xml:space="preserve">Cuando el </w:t>
      </w:r>
      <w:r w:rsidRPr="00876D5E">
        <w:rPr>
          <w:rFonts w:ascii="Montserrat" w:hAnsi="Montserrat" w:cs="Arial"/>
          <w:noProof/>
          <w:sz w:val="20"/>
          <w:szCs w:val="20"/>
        </w:rPr>
        <w:t>Invitado</w:t>
      </w:r>
      <w:r w:rsidRPr="004430AA">
        <w:rPr>
          <w:rFonts w:ascii="Montserrat" w:hAnsi="Montserrat" w:cs="Arial"/>
          <w:noProof/>
          <w:sz w:val="20"/>
          <w:szCs w:val="20"/>
        </w:rPr>
        <w:t xml:space="preserve"> adjudicado para la prestación del servicio, requiera hacer entrega de bienes</w:t>
      </w:r>
      <w:r>
        <w:rPr>
          <w:rFonts w:ascii="Montserrat" w:hAnsi="Montserrat" w:cs="Arial"/>
          <w:noProof/>
          <w:sz w:val="20"/>
          <w:szCs w:val="20"/>
        </w:rPr>
        <w:t xml:space="preserve"> del servicio integral</w:t>
      </w:r>
      <w:r w:rsidRPr="004430AA">
        <w:rPr>
          <w:rFonts w:ascii="Montserrat" w:hAnsi="Montserrat" w:cs="Arial"/>
          <w:noProof/>
          <w:sz w:val="20"/>
          <w:szCs w:val="20"/>
        </w:rPr>
        <w:t xml:space="preserve"> en las instalaciones de esta convocante, la transportación de los bienes, las maniobras de carga y descarga en el andén del lugar de entrega serán a cargo de el </w:t>
      </w:r>
      <w:r w:rsidRPr="00876D5E">
        <w:rPr>
          <w:rFonts w:ascii="Montserrat" w:hAnsi="Montserrat" w:cs="Arial"/>
          <w:noProof/>
          <w:sz w:val="20"/>
          <w:szCs w:val="20"/>
        </w:rPr>
        <w:t>Invitado</w:t>
      </w:r>
      <w:r>
        <w:rPr>
          <w:rFonts w:ascii="Montserrat" w:hAnsi="Montserrat" w:cs="Arial"/>
          <w:noProof/>
          <w:sz w:val="20"/>
          <w:szCs w:val="20"/>
        </w:rPr>
        <w:t xml:space="preserve"> </w:t>
      </w:r>
      <w:r w:rsidRPr="004430AA">
        <w:rPr>
          <w:rFonts w:ascii="Montserrat" w:hAnsi="Montserrat" w:cs="Arial"/>
          <w:noProof/>
          <w:sz w:val="20"/>
          <w:szCs w:val="20"/>
        </w:rPr>
        <w:t>adjudicado.</w:t>
      </w:r>
    </w:p>
    <w:p w:rsidR="00C33DD4" w:rsidRPr="004430AA" w:rsidRDefault="00C33DD4" w:rsidP="00C33DD4">
      <w:pPr>
        <w:jc w:val="both"/>
        <w:rPr>
          <w:rFonts w:ascii="Montserrat" w:hAnsi="Montserrat" w:cs="Arial"/>
          <w:noProof/>
          <w:sz w:val="20"/>
          <w:szCs w:val="20"/>
        </w:rPr>
      </w:pPr>
      <w:r w:rsidRPr="004430AA">
        <w:rPr>
          <w:rFonts w:ascii="Montserrat" w:hAnsi="Montserrat" w:cs="Arial"/>
          <w:noProof/>
          <w:sz w:val="20"/>
          <w:szCs w:val="20"/>
        </w:rPr>
        <w:t xml:space="preserve">El </w:t>
      </w:r>
      <w:r w:rsidRPr="00876D5E">
        <w:rPr>
          <w:rFonts w:ascii="Montserrat" w:hAnsi="Montserrat" w:cs="Arial"/>
          <w:noProof/>
          <w:sz w:val="20"/>
          <w:szCs w:val="20"/>
        </w:rPr>
        <w:t>Invitado</w:t>
      </w:r>
      <w:r w:rsidRPr="004430AA">
        <w:rPr>
          <w:rFonts w:ascii="Montserrat" w:hAnsi="Montserrat" w:cs="Arial"/>
          <w:noProof/>
          <w:sz w:val="20"/>
          <w:szCs w:val="20"/>
        </w:rPr>
        <w:t xml:space="preserve"> adjudicado</w:t>
      </w:r>
      <w:r w:rsidRPr="004430AA">
        <w:rPr>
          <w:rFonts w:ascii="Montserrat" w:hAnsi="Montserrat" w:cs="Arial"/>
          <w:b/>
          <w:noProof/>
          <w:sz w:val="20"/>
          <w:szCs w:val="20"/>
        </w:rPr>
        <w:t xml:space="preserve"> </w:t>
      </w:r>
      <w:r w:rsidRPr="004430AA">
        <w:rPr>
          <w:rFonts w:ascii="Montserrat" w:hAnsi="Montserrat" w:cs="Arial"/>
          <w:noProof/>
          <w:sz w:val="20"/>
          <w:szCs w:val="20"/>
        </w:rPr>
        <w:t xml:space="preserve">será responsable del aseguramiento de los equipos, desde su transportación, recepción, instalación y hasta que finalice la prestación del servicio en la unidades, toda vez que el equipo es propiedad de el </w:t>
      </w:r>
      <w:r w:rsidRPr="00876D5E">
        <w:rPr>
          <w:rFonts w:ascii="Montserrat" w:hAnsi="Montserrat" w:cs="Arial"/>
          <w:noProof/>
          <w:sz w:val="20"/>
          <w:szCs w:val="20"/>
        </w:rPr>
        <w:t>Invitado</w:t>
      </w:r>
      <w:r>
        <w:rPr>
          <w:rFonts w:ascii="Montserrat" w:hAnsi="Montserrat" w:cs="Arial"/>
          <w:noProof/>
          <w:sz w:val="20"/>
          <w:szCs w:val="20"/>
        </w:rPr>
        <w:t xml:space="preserve"> </w:t>
      </w:r>
      <w:r w:rsidRPr="004430AA">
        <w:rPr>
          <w:rFonts w:ascii="Montserrat" w:hAnsi="Montserrat" w:cs="Arial"/>
          <w:noProof/>
          <w:sz w:val="20"/>
          <w:szCs w:val="20"/>
        </w:rPr>
        <w:t>adjudicado.</w:t>
      </w:r>
    </w:p>
    <w:p w:rsidR="00C33DD4" w:rsidRPr="004430AA" w:rsidRDefault="00C33DD4" w:rsidP="00C33DD4">
      <w:pPr>
        <w:tabs>
          <w:tab w:val="left" w:pos="0"/>
          <w:tab w:val="left" w:pos="284"/>
          <w:tab w:val="left" w:pos="10440"/>
        </w:tabs>
        <w:autoSpaceDE w:val="0"/>
        <w:autoSpaceDN w:val="0"/>
        <w:adjustRightInd w:val="0"/>
        <w:ind w:right="74"/>
        <w:jc w:val="both"/>
        <w:rPr>
          <w:rFonts w:ascii="Montserrat" w:hAnsi="Montserrat" w:cs="Arial"/>
          <w:bCs/>
          <w:noProof/>
          <w:sz w:val="20"/>
          <w:szCs w:val="20"/>
        </w:rPr>
      </w:pPr>
      <w:r w:rsidRPr="004430AA">
        <w:rPr>
          <w:rFonts w:ascii="Montserrat" w:hAnsi="Montserrat" w:cs="Arial"/>
          <w:noProof/>
          <w:sz w:val="20"/>
          <w:szCs w:val="20"/>
        </w:rPr>
        <w:t xml:space="preserve">El </w:t>
      </w:r>
      <w:r w:rsidRPr="00876D5E">
        <w:rPr>
          <w:rFonts w:ascii="Montserrat" w:hAnsi="Montserrat" w:cs="Arial"/>
          <w:noProof/>
          <w:sz w:val="20"/>
          <w:szCs w:val="20"/>
        </w:rPr>
        <w:t>Invitado</w:t>
      </w:r>
      <w:r w:rsidRPr="004430AA">
        <w:rPr>
          <w:rFonts w:ascii="Montserrat" w:hAnsi="Montserrat" w:cs="Arial"/>
          <w:noProof/>
          <w:sz w:val="20"/>
          <w:szCs w:val="20"/>
        </w:rPr>
        <w:t xml:space="preserve"> adjudicado</w:t>
      </w:r>
      <w:r w:rsidRPr="004430AA">
        <w:rPr>
          <w:rFonts w:ascii="Montserrat" w:hAnsi="Montserrat" w:cs="Arial"/>
          <w:b/>
          <w:bCs/>
          <w:noProof/>
          <w:sz w:val="20"/>
          <w:szCs w:val="20"/>
        </w:rPr>
        <w:t xml:space="preserve"> </w:t>
      </w:r>
      <w:r w:rsidRPr="004430AA">
        <w:rPr>
          <w:rFonts w:ascii="Montserrat" w:hAnsi="Montserrat" w:cs="Arial"/>
          <w:bCs/>
          <w:noProof/>
          <w:sz w:val="20"/>
          <w:szCs w:val="20"/>
        </w:rPr>
        <w:t xml:space="preserve">deberá entregar remisionados los </w:t>
      </w:r>
      <w:r w:rsidRPr="004430AA">
        <w:rPr>
          <w:rFonts w:ascii="Montserrat" w:hAnsi="Montserrat" w:cs="Arial"/>
          <w:bCs/>
          <w:noProof/>
          <w:color w:val="000000"/>
          <w:sz w:val="20"/>
          <w:szCs w:val="20"/>
        </w:rPr>
        <w:t>equipos</w:t>
      </w:r>
      <w:r w:rsidRPr="004430AA">
        <w:rPr>
          <w:rFonts w:ascii="Montserrat" w:hAnsi="Montserrat" w:cs="Arial"/>
          <w:bCs/>
          <w:noProof/>
          <w:sz w:val="20"/>
          <w:szCs w:val="20"/>
        </w:rPr>
        <w:t xml:space="preserve"> e identificarlos con su correspondiente número de serie, así como la fecha del último mantenimiento preventivo y los datos correspondientes de su representada, teléfonos para reportar la solicitud de mantenimiento preventivo y correctivo.</w:t>
      </w:r>
    </w:p>
    <w:p w:rsidR="00C33DD4" w:rsidRPr="004430AA" w:rsidRDefault="00C33DD4" w:rsidP="00F40BA0">
      <w:pPr>
        <w:tabs>
          <w:tab w:val="left" w:pos="0"/>
          <w:tab w:val="left" w:pos="284"/>
          <w:tab w:val="left" w:pos="10440"/>
        </w:tabs>
        <w:autoSpaceDE w:val="0"/>
        <w:autoSpaceDN w:val="0"/>
        <w:adjustRightInd w:val="0"/>
        <w:ind w:right="74"/>
        <w:jc w:val="both"/>
        <w:rPr>
          <w:rFonts w:ascii="Montserrat" w:eastAsia="Times New Roman" w:hAnsi="Montserrat" w:cs="Arial"/>
          <w:noProof/>
          <w:sz w:val="20"/>
          <w:szCs w:val="20"/>
          <w:lang w:val="es-ES" w:eastAsia="ar-SA"/>
        </w:rPr>
      </w:pPr>
      <w:r w:rsidRPr="004430AA">
        <w:rPr>
          <w:rFonts w:ascii="Montserrat" w:hAnsi="Montserrat" w:cs="Arial"/>
          <w:noProof/>
          <w:sz w:val="20"/>
          <w:szCs w:val="20"/>
        </w:rPr>
        <w:t xml:space="preserve"> El </w:t>
      </w:r>
      <w:r w:rsidRPr="00876D5E">
        <w:rPr>
          <w:rFonts w:ascii="Montserrat" w:hAnsi="Montserrat" w:cs="Arial"/>
          <w:noProof/>
          <w:sz w:val="20"/>
          <w:szCs w:val="20"/>
        </w:rPr>
        <w:t>Invitado</w:t>
      </w:r>
      <w:r>
        <w:rPr>
          <w:rFonts w:ascii="Montserrat" w:hAnsi="Montserrat" w:cs="Arial"/>
          <w:noProof/>
          <w:sz w:val="20"/>
          <w:szCs w:val="20"/>
        </w:rPr>
        <w:t xml:space="preserve"> </w:t>
      </w:r>
      <w:r w:rsidRPr="004430AA">
        <w:rPr>
          <w:rFonts w:ascii="Montserrat" w:hAnsi="Montserrat" w:cs="Arial"/>
          <w:noProof/>
          <w:sz w:val="20"/>
          <w:szCs w:val="20"/>
        </w:rPr>
        <w:t>adjudicado</w:t>
      </w:r>
      <w:r w:rsidRPr="004430AA">
        <w:rPr>
          <w:rFonts w:ascii="Montserrat" w:eastAsia="Times New Roman" w:hAnsi="Montserrat" w:cs="Arial"/>
          <w:b/>
          <w:noProof/>
          <w:sz w:val="20"/>
          <w:szCs w:val="20"/>
          <w:lang w:eastAsia="ar-SA"/>
        </w:rPr>
        <w:t xml:space="preserve"> </w:t>
      </w:r>
      <w:r w:rsidRPr="004430AA">
        <w:rPr>
          <w:rFonts w:ascii="Montserrat" w:eastAsia="Times New Roman" w:hAnsi="Montserrat" w:cs="Arial"/>
          <w:noProof/>
          <w:sz w:val="20"/>
          <w:szCs w:val="20"/>
          <w:lang w:val="es-ES" w:eastAsia="ar-SA"/>
        </w:rPr>
        <w:t xml:space="preserve">según aplique el caso, deberá de realizar la adecuación ambiental a fin de poder instalar, poner en marcha, brindar la asistencia técnica, capacitar para el adecuado uso de los equipos, sistema de información, equipo de cómputo y periféricos, incluyendo el mantenimiento preventivo y correctivo con el fin de mantener en operación los bienes. </w:t>
      </w:r>
    </w:p>
    <w:p w:rsidR="00C33DD4" w:rsidRPr="004430AA" w:rsidRDefault="00C33DD4" w:rsidP="00C33DD4">
      <w:pPr>
        <w:autoSpaceDE w:val="0"/>
        <w:jc w:val="both"/>
        <w:outlineLvl w:val="0"/>
        <w:rPr>
          <w:rFonts w:ascii="Montserrat" w:eastAsia="Times New Roman" w:hAnsi="Montserrat" w:cs="Arial"/>
          <w:noProof/>
          <w:sz w:val="20"/>
          <w:szCs w:val="20"/>
          <w:lang w:val="es-ES" w:eastAsia="ar-SA"/>
        </w:rPr>
      </w:pPr>
      <w:r w:rsidRPr="004430AA">
        <w:rPr>
          <w:rFonts w:ascii="Montserrat" w:hAnsi="Montserrat" w:cs="Arial"/>
          <w:noProof/>
          <w:sz w:val="20"/>
          <w:szCs w:val="20"/>
        </w:rPr>
        <w:t xml:space="preserve">El </w:t>
      </w:r>
      <w:r w:rsidRPr="00876D5E">
        <w:rPr>
          <w:rFonts w:ascii="Montserrat" w:hAnsi="Montserrat" w:cs="Arial"/>
          <w:noProof/>
          <w:sz w:val="20"/>
          <w:szCs w:val="20"/>
        </w:rPr>
        <w:t>Invitado</w:t>
      </w:r>
      <w:r w:rsidRPr="004430AA">
        <w:rPr>
          <w:rFonts w:ascii="Montserrat" w:hAnsi="Montserrat" w:cs="Arial"/>
          <w:noProof/>
          <w:sz w:val="20"/>
          <w:szCs w:val="20"/>
        </w:rPr>
        <w:t xml:space="preserve"> adjudicado</w:t>
      </w:r>
      <w:r w:rsidRPr="004430AA">
        <w:rPr>
          <w:rFonts w:ascii="Montserrat" w:eastAsia="Times New Roman" w:hAnsi="Montserrat" w:cs="Arial"/>
          <w:b/>
          <w:noProof/>
          <w:sz w:val="20"/>
          <w:szCs w:val="20"/>
          <w:lang w:val="es-ES" w:eastAsia="ar-SA"/>
        </w:rPr>
        <w:t xml:space="preserve"> </w:t>
      </w:r>
      <w:r w:rsidRPr="004430AA">
        <w:rPr>
          <w:rFonts w:ascii="Montserrat" w:eastAsia="Times New Roman" w:hAnsi="Montserrat" w:cs="Arial"/>
          <w:noProof/>
          <w:sz w:val="20"/>
          <w:szCs w:val="20"/>
          <w:lang w:val="es-ES" w:eastAsia="ar-SA"/>
        </w:rPr>
        <w:t>deberá entregar copia del reporte de pruebas realizadas al director o administrador de la unidad con las observaciones a que haya lugar y firmada por el jefe o responsable del laboratorio. Esta visita deberá realizarla exclusivamente de lunes a viernes en horario matutino de 7:00 horas a 13:00 horas.</w:t>
      </w:r>
    </w:p>
    <w:p w:rsidR="00C33DD4" w:rsidRPr="004430AA" w:rsidRDefault="00C33DD4" w:rsidP="00C33DD4">
      <w:pPr>
        <w:autoSpaceDE w:val="0"/>
        <w:jc w:val="both"/>
        <w:outlineLvl w:val="0"/>
        <w:rPr>
          <w:rFonts w:ascii="Montserrat" w:eastAsia="Times New Roman" w:hAnsi="Montserrat" w:cs="Arial"/>
          <w:noProof/>
          <w:sz w:val="20"/>
          <w:szCs w:val="20"/>
          <w:lang w:val="es-ES" w:eastAsia="ar-SA"/>
        </w:rPr>
      </w:pPr>
      <w:r w:rsidRPr="004430AA">
        <w:rPr>
          <w:rFonts w:ascii="Montserrat" w:hAnsi="Montserrat" w:cs="Arial"/>
          <w:noProof/>
          <w:sz w:val="20"/>
          <w:szCs w:val="20"/>
        </w:rPr>
        <w:lastRenderedPageBreak/>
        <w:t xml:space="preserve">El </w:t>
      </w:r>
      <w:r w:rsidRPr="00876D5E">
        <w:rPr>
          <w:rFonts w:ascii="Montserrat" w:hAnsi="Montserrat" w:cs="Arial"/>
          <w:noProof/>
          <w:sz w:val="20"/>
          <w:szCs w:val="20"/>
        </w:rPr>
        <w:t>Invitado</w:t>
      </w:r>
      <w:r w:rsidRPr="004430AA">
        <w:rPr>
          <w:rFonts w:ascii="Montserrat" w:hAnsi="Montserrat" w:cs="Arial"/>
          <w:noProof/>
          <w:sz w:val="20"/>
          <w:szCs w:val="20"/>
        </w:rPr>
        <w:t xml:space="preserve"> adjudicado</w:t>
      </w:r>
      <w:r w:rsidRPr="004430AA">
        <w:rPr>
          <w:rFonts w:ascii="Montserrat" w:eastAsia="Times New Roman" w:hAnsi="Montserrat" w:cs="Arial"/>
          <w:b/>
          <w:noProof/>
          <w:sz w:val="20"/>
          <w:szCs w:val="20"/>
          <w:lang w:val="es-ES" w:eastAsia="ar-SA"/>
        </w:rPr>
        <w:t xml:space="preserve"> </w:t>
      </w:r>
      <w:r w:rsidRPr="004430AA">
        <w:rPr>
          <w:rFonts w:ascii="Montserrat" w:eastAsia="Times New Roman" w:hAnsi="Montserrat" w:cs="Arial"/>
          <w:noProof/>
          <w:sz w:val="20"/>
          <w:szCs w:val="20"/>
          <w:lang w:val="es-ES" w:eastAsia="ar-SA"/>
        </w:rPr>
        <w:t>repondrá los bienes una vez realizado el conteo e inventario directamente en el laboratorio de la convocante dentro de los 7 (siete) días naturales posteriores a la visita de la unidad y obtendrá el visto bueno del jefe o responsable del laboratorio o quien designe la convocante en su ausencia.</w:t>
      </w:r>
    </w:p>
    <w:p w:rsidR="00C33DD4" w:rsidRPr="004430AA" w:rsidRDefault="00C33DD4" w:rsidP="00C33DD4">
      <w:pPr>
        <w:autoSpaceDE w:val="0"/>
        <w:jc w:val="both"/>
        <w:outlineLvl w:val="0"/>
        <w:rPr>
          <w:rFonts w:ascii="Montserrat" w:eastAsia="Times New Roman" w:hAnsi="Montserrat" w:cs="Arial"/>
          <w:noProof/>
          <w:sz w:val="20"/>
          <w:szCs w:val="20"/>
          <w:lang w:val="es-ES" w:eastAsia="ar-SA"/>
        </w:rPr>
      </w:pPr>
      <w:r w:rsidRPr="004430AA">
        <w:rPr>
          <w:rFonts w:ascii="Montserrat" w:hAnsi="Montserrat" w:cs="Arial"/>
          <w:noProof/>
          <w:sz w:val="20"/>
          <w:szCs w:val="20"/>
        </w:rPr>
        <w:t xml:space="preserve">El </w:t>
      </w:r>
      <w:r w:rsidRPr="00876D5E">
        <w:rPr>
          <w:rFonts w:ascii="Montserrat" w:hAnsi="Montserrat" w:cs="Arial"/>
          <w:noProof/>
          <w:sz w:val="20"/>
          <w:szCs w:val="20"/>
        </w:rPr>
        <w:t>Invitado</w:t>
      </w:r>
      <w:r w:rsidRPr="004430AA">
        <w:rPr>
          <w:rFonts w:ascii="Montserrat" w:hAnsi="Montserrat" w:cs="Arial"/>
          <w:noProof/>
          <w:sz w:val="20"/>
          <w:szCs w:val="20"/>
        </w:rPr>
        <w:t xml:space="preserve"> adjudicado</w:t>
      </w:r>
      <w:r w:rsidRPr="004430AA">
        <w:rPr>
          <w:rFonts w:ascii="Montserrat" w:eastAsia="Times New Roman" w:hAnsi="Montserrat" w:cs="Arial"/>
          <w:b/>
          <w:noProof/>
          <w:sz w:val="20"/>
          <w:szCs w:val="20"/>
          <w:lang w:val="es-ES" w:eastAsia="ar-SA"/>
        </w:rPr>
        <w:t xml:space="preserve"> </w:t>
      </w:r>
      <w:r w:rsidRPr="004430AA">
        <w:rPr>
          <w:rFonts w:ascii="Montserrat" w:eastAsia="Times New Roman" w:hAnsi="Montserrat" w:cs="Arial"/>
          <w:noProof/>
          <w:sz w:val="20"/>
          <w:szCs w:val="20"/>
          <w:lang w:val="es-ES" w:eastAsia="ar-SA"/>
        </w:rPr>
        <w:t xml:space="preserve">durante la vigencia del presente contrato, proporcionará a </w:t>
      </w:r>
      <w:r>
        <w:rPr>
          <w:rFonts w:ascii="Montserrat" w:eastAsia="Times New Roman" w:hAnsi="Montserrat" w:cs="Arial"/>
          <w:noProof/>
          <w:sz w:val="20"/>
          <w:szCs w:val="20"/>
          <w:lang w:val="es-ES" w:eastAsia="ar-SA"/>
        </w:rPr>
        <w:t>l</w:t>
      </w:r>
      <w:r w:rsidRPr="004430AA">
        <w:rPr>
          <w:rFonts w:ascii="Montserrat" w:eastAsia="Times New Roman" w:hAnsi="Montserrat" w:cs="Arial"/>
          <w:noProof/>
          <w:sz w:val="20"/>
          <w:szCs w:val="20"/>
          <w:lang w:val="es-ES" w:eastAsia="ar-SA"/>
        </w:rPr>
        <w:t xml:space="preserve">a unidad médica, los resultados derivados del control externo de la calidad, los cuales serán analizados conjuntamente con el jefe o responsable del laboratorio, quien será responsable de tomar medidas correctivas en su caso, dando cumplimiento a la </w:t>
      </w:r>
      <w:r>
        <w:rPr>
          <w:rFonts w:ascii="Montserrat" w:eastAsia="Times New Roman" w:hAnsi="Montserrat" w:cs="Arial"/>
          <w:b/>
          <w:noProof/>
          <w:sz w:val="20"/>
          <w:szCs w:val="20"/>
          <w:lang w:val="es-ES" w:eastAsia="ar-SA"/>
        </w:rPr>
        <w:t>NOM-253-SSA1-2011</w:t>
      </w:r>
      <w:r w:rsidRPr="004430AA">
        <w:rPr>
          <w:rFonts w:ascii="Montserrat" w:eastAsia="Times New Roman" w:hAnsi="Montserrat" w:cs="Arial"/>
          <w:noProof/>
          <w:sz w:val="20"/>
          <w:szCs w:val="20"/>
          <w:lang w:val="es-ES" w:eastAsia="ar-SA"/>
        </w:rPr>
        <w:t>. La coordinación de planeación e infraestructura médica podrá monitorear y supervisar dichas acciones.</w:t>
      </w:r>
    </w:p>
    <w:p w:rsidR="00C33DD4" w:rsidRPr="004430AA" w:rsidRDefault="00C33DD4" w:rsidP="00C33DD4">
      <w:pPr>
        <w:autoSpaceDE w:val="0"/>
        <w:jc w:val="both"/>
        <w:outlineLvl w:val="0"/>
        <w:rPr>
          <w:rFonts w:ascii="Montserrat" w:eastAsia="Times New Roman" w:hAnsi="Montserrat" w:cs="Arial"/>
          <w:noProof/>
          <w:sz w:val="20"/>
          <w:szCs w:val="20"/>
          <w:lang w:val="es-ES" w:eastAsia="ar-SA"/>
        </w:rPr>
      </w:pPr>
      <w:r w:rsidRPr="004430AA">
        <w:rPr>
          <w:rFonts w:ascii="Montserrat" w:eastAsia="Times New Roman" w:hAnsi="Montserrat" w:cs="Arial"/>
          <w:noProof/>
          <w:sz w:val="20"/>
          <w:szCs w:val="20"/>
          <w:lang w:val="es-ES" w:eastAsia="ar-SA"/>
        </w:rPr>
        <w:t>En caso de que e</w:t>
      </w:r>
      <w:r w:rsidRPr="004430AA">
        <w:rPr>
          <w:rFonts w:ascii="Montserrat" w:hAnsi="Montserrat" w:cs="Arial"/>
          <w:noProof/>
          <w:sz w:val="20"/>
          <w:szCs w:val="20"/>
        </w:rPr>
        <w:t xml:space="preserve">l </w:t>
      </w:r>
      <w:r w:rsidRPr="00876D5E">
        <w:rPr>
          <w:rFonts w:ascii="Montserrat" w:hAnsi="Montserrat" w:cs="Arial"/>
          <w:noProof/>
          <w:sz w:val="20"/>
          <w:szCs w:val="20"/>
        </w:rPr>
        <w:t>Invitado</w:t>
      </w:r>
      <w:r>
        <w:rPr>
          <w:rFonts w:ascii="Montserrat" w:hAnsi="Montserrat" w:cs="Arial"/>
          <w:noProof/>
          <w:sz w:val="20"/>
          <w:szCs w:val="20"/>
        </w:rPr>
        <w:t xml:space="preserve"> </w:t>
      </w:r>
      <w:r w:rsidRPr="004430AA">
        <w:rPr>
          <w:rFonts w:ascii="Montserrat" w:hAnsi="Montserrat" w:cs="Arial"/>
          <w:noProof/>
          <w:sz w:val="20"/>
          <w:szCs w:val="20"/>
        </w:rPr>
        <w:t xml:space="preserve">adjudicado </w:t>
      </w:r>
      <w:r w:rsidRPr="004430AA">
        <w:rPr>
          <w:rFonts w:ascii="Montserrat" w:eastAsia="Times New Roman" w:hAnsi="Montserrat" w:cs="Arial"/>
          <w:noProof/>
          <w:sz w:val="20"/>
          <w:szCs w:val="20"/>
          <w:lang w:val="es-ES" w:eastAsia="ar-SA"/>
        </w:rPr>
        <w:t xml:space="preserve">administre bienes e insumos que requieran temperatura de congelación inferior a 2°c para su conservación, deberá proporcionar el equipo congelador necesario para este fin, de acuerdo a las necesidades de cada unidad. </w:t>
      </w:r>
      <w:r w:rsidRPr="004430AA">
        <w:rPr>
          <w:rFonts w:ascii="Montserrat" w:eastAsia="Times New Roman" w:hAnsi="Montserrat" w:cs="Arial"/>
          <w:bCs/>
          <w:noProof/>
          <w:color w:val="000000"/>
          <w:sz w:val="20"/>
          <w:szCs w:val="20"/>
          <w:lang w:val="es-ES" w:eastAsia="ar-SA"/>
        </w:rPr>
        <w:t xml:space="preserve">Adicionalmente, en el caso de que para el servicio se requiera el uso de equipos complementarios, tal como refrigeradores biomédicos, centrífugas, microscopios y estufas, se deberá proporcionar e instalar dichos equipos de acuerdo a las necesidades de cada unidad, lo cual se evidenciará y documentará en la </w:t>
      </w:r>
      <w:r w:rsidRPr="004430AA">
        <w:rPr>
          <w:rFonts w:ascii="Montserrat" w:eastAsia="Times New Roman" w:hAnsi="Montserrat" w:cs="Arial"/>
          <w:noProof/>
          <w:color w:val="000000"/>
          <w:sz w:val="20"/>
          <w:szCs w:val="20"/>
          <w:lang w:val="es-ES" w:eastAsia="ar-SA"/>
        </w:rPr>
        <w:t>constancia de visita a sitio.</w:t>
      </w:r>
    </w:p>
    <w:p w:rsidR="00C33DD4" w:rsidRPr="004430AA" w:rsidRDefault="00C33DD4" w:rsidP="00C33DD4">
      <w:pPr>
        <w:autoSpaceDE w:val="0"/>
        <w:jc w:val="both"/>
        <w:outlineLvl w:val="0"/>
        <w:rPr>
          <w:rFonts w:ascii="Montserrat" w:eastAsia="Times New Roman" w:hAnsi="Montserrat" w:cs="Arial"/>
          <w:noProof/>
          <w:sz w:val="20"/>
          <w:szCs w:val="20"/>
          <w:lang w:val="es-ES" w:eastAsia="ar-SA"/>
        </w:rPr>
      </w:pPr>
      <w:r w:rsidRPr="004430AA">
        <w:rPr>
          <w:rFonts w:ascii="Montserrat" w:hAnsi="Montserrat" w:cs="Arial"/>
          <w:noProof/>
          <w:sz w:val="20"/>
          <w:szCs w:val="20"/>
        </w:rPr>
        <w:t xml:space="preserve">El </w:t>
      </w:r>
      <w:r w:rsidRPr="00876D5E">
        <w:rPr>
          <w:rFonts w:ascii="Montserrat" w:hAnsi="Montserrat" w:cs="Arial"/>
          <w:noProof/>
          <w:sz w:val="20"/>
          <w:szCs w:val="20"/>
        </w:rPr>
        <w:t>Invitado</w:t>
      </w:r>
      <w:r w:rsidRPr="004430AA">
        <w:rPr>
          <w:rFonts w:ascii="Montserrat" w:hAnsi="Montserrat" w:cs="Arial"/>
          <w:noProof/>
          <w:sz w:val="20"/>
          <w:szCs w:val="20"/>
        </w:rPr>
        <w:t xml:space="preserve"> adjudicado </w:t>
      </w:r>
      <w:r w:rsidRPr="004430AA">
        <w:rPr>
          <w:rFonts w:ascii="Montserrat" w:eastAsia="Times New Roman" w:hAnsi="Montserrat" w:cs="Arial"/>
          <w:noProof/>
          <w:sz w:val="20"/>
          <w:szCs w:val="20"/>
          <w:lang w:val="es-ES" w:eastAsia="ar-SA"/>
        </w:rPr>
        <w:t xml:space="preserve">según aplique el caso deberán entregar, dentro de los 15 (quince) días naturales posteriores al resultado de la adjudicación, a la división de </w:t>
      </w:r>
      <w:r>
        <w:rPr>
          <w:rFonts w:ascii="Montserrat" w:eastAsia="Times New Roman" w:hAnsi="Montserrat" w:cs="Arial"/>
          <w:noProof/>
          <w:sz w:val="20"/>
          <w:szCs w:val="20"/>
          <w:lang w:val="es-ES" w:eastAsia="ar-SA"/>
        </w:rPr>
        <w:t>Diagnostico y Tratamiento</w:t>
      </w:r>
      <w:r w:rsidRPr="004430AA">
        <w:rPr>
          <w:rFonts w:ascii="Montserrat" w:eastAsia="Times New Roman" w:hAnsi="Montserrat" w:cs="Arial"/>
          <w:noProof/>
          <w:sz w:val="20"/>
          <w:szCs w:val="20"/>
          <w:lang w:val="es-ES" w:eastAsia="ar-SA"/>
        </w:rPr>
        <w:t>, cartas originales emitidas por los fabricantes o por sus representadas en méxico (propietarias de los registros sanitarios) por medio de las cuales se comprometen solidariamente con e</w:t>
      </w:r>
      <w:r w:rsidRPr="004430AA">
        <w:rPr>
          <w:rFonts w:ascii="Montserrat" w:hAnsi="Montserrat" w:cs="Arial"/>
          <w:noProof/>
          <w:sz w:val="20"/>
          <w:szCs w:val="20"/>
        </w:rPr>
        <w:t xml:space="preserve">l </w:t>
      </w:r>
      <w:r w:rsidRPr="00876D5E">
        <w:rPr>
          <w:rFonts w:ascii="Montserrat" w:hAnsi="Montserrat" w:cs="Arial"/>
          <w:noProof/>
          <w:sz w:val="20"/>
          <w:szCs w:val="20"/>
        </w:rPr>
        <w:t>Invitado</w:t>
      </w:r>
      <w:r w:rsidRPr="004430AA">
        <w:rPr>
          <w:rFonts w:ascii="Montserrat" w:hAnsi="Montserrat" w:cs="Arial"/>
          <w:noProof/>
          <w:sz w:val="20"/>
          <w:szCs w:val="20"/>
        </w:rPr>
        <w:t xml:space="preserve"> adjudicado</w:t>
      </w:r>
      <w:r w:rsidRPr="004430AA">
        <w:rPr>
          <w:rFonts w:ascii="Montserrat" w:eastAsia="Times New Roman" w:hAnsi="Montserrat" w:cs="Arial"/>
          <w:noProof/>
          <w:sz w:val="20"/>
          <w:szCs w:val="20"/>
          <w:lang w:val="es-ES" w:eastAsia="ar-SA"/>
        </w:rPr>
        <w:t xml:space="preserve"> a entregar, instalar, brindar mantenimiento y mantener en operación los equipos, accesorios, insumos, reactivos y bienes de consumo por todo el tiempo de vigencia del presente contrato.</w:t>
      </w:r>
    </w:p>
    <w:p w:rsidR="00C33DD4" w:rsidRPr="004430AA" w:rsidRDefault="00C33DD4" w:rsidP="00C33DD4">
      <w:pPr>
        <w:tabs>
          <w:tab w:val="left" w:pos="-284"/>
          <w:tab w:val="left" w:pos="9498"/>
        </w:tabs>
        <w:suppressAutoHyphens/>
        <w:jc w:val="both"/>
        <w:rPr>
          <w:rFonts w:ascii="Montserrat" w:eastAsia="Times New Roman" w:hAnsi="Montserrat" w:cs="Arial"/>
          <w:b/>
          <w:bCs/>
          <w:iCs/>
          <w:sz w:val="20"/>
          <w:szCs w:val="20"/>
          <w:lang w:val="es-ES" w:eastAsia="ar-SA"/>
        </w:rPr>
      </w:pPr>
      <w:bookmarkStart w:id="8" w:name="_Toc423964185"/>
      <w:bookmarkStart w:id="9" w:name="_Toc423973889"/>
      <w:r w:rsidRPr="004430AA">
        <w:rPr>
          <w:rFonts w:ascii="Montserrat" w:hAnsi="Montserrat" w:cs="Arial"/>
          <w:noProof/>
          <w:sz w:val="20"/>
          <w:szCs w:val="20"/>
        </w:rPr>
        <w:t xml:space="preserve">El </w:t>
      </w:r>
      <w:r w:rsidRPr="00876D5E">
        <w:rPr>
          <w:rFonts w:ascii="Montserrat" w:hAnsi="Montserrat" w:cs="Arial"/>
          <w:noProof/>
          <w:sz w:val="20"/>
          <w:szCs w:val="20"/>
        </w:rPr>
        <w:t>Invitado</w:t>
      </w:r>
      <w:r w:rsidRPr="004430AA">
        <w:rPr>
          <w:rFonts w:ascii="Montserrat" w:hAnsi="Montserrat" w:cs="Arial"/>
          <w:noProof/>
          <w:sz w:val="20"/>
          <w:szCs w:val="20"/>
        </w:rPr>
        <w:t xml:space="preserve"> adjudicado</w:t>
      </w:r>
      <w:r w:rsidRPr="004430AA">
        <w:rPr>
          <w:rFonts w:ascii="Montserrat" w:eastAsia="Times New Roman" w:hAnsi="Montserrat" w:cs="Arial"/>
          <w:b/>
          <w:bCs/>
          <w:iCs/>
          <w:sz w:val="20"/>
          <w:szCs w:val="20"/>
          <w:lang w:val="es-ES" w:eastAsia="ar-SA"/>
        </w:rPr>
        <w:t xml:space="preserve"> </w:t>
      </w:r>
      <w:r w:rsidRPr="004430AA">
        <w:rPr>
          <w:rFonts w:ascii="Montserrat" w:eastAsia="Times New Roman" w:hAnsi="Montserrat" w:cs="Arial"/>
          <w:bCs/>
          <w:iCs/>
          <w:sz w:val="20"/>
          <w:szCs w:val="20"/>
          <w:lang w:val="es-ES" w:eastAsia="ar-SA"/>
        </w:rPr>
        <w:t xml:space="preserve">se obliga a prestar el servicio de pruebas cruzadas de eritrocitos automatizadas, cuyas características, alcances, especificaciones, entregables y demás condiciones se encuentran establecidas en el </w:t>
      </w:r>
      <w:r w:rsidRPr="004430AA">
        <w:rPr>
          <w:rFonts w:ascii="Montserrat" w:hAnsi="Montserrat" w:cs="Arial"/>
          <w:b/>
          <w:sz w:val="20"/>
          <w:szCs w:val="20"/>
        </w:rPr>
        <w:t xml:space="preserve">Anexo Número </w:t>
      </w:r>
      <w:r w:rsidR="00EE0226">
        <w:rPr>
          <w:rFonts w:ascii="Montserrat" w:hAnsi="Montserrat" w:cs="Arial"/>
          <w:b/>
          <w:sz w:val="20"/>
          <w:szCs w:val="20"/>
        </w:rPr>
        <w:t>1</w:t>
      </w:r>
      <w:r w:rsidRPr="004430AA">
        <w:rPr>
          <w:rFonts w:ascii="Montserrat" w:hAnsi="Montserrat" w:cs="Arial"/>
          <w:b/>
          <w:sz w:val="20"/>
          <w:szCs w:val="20"/>
        </w:rPr>
        <w:t xml:space="preserve">  (</w:t>
      </w:r>
      <w:r w:rsidR="00EE0226">
        <w:rPr>
          <w:rFonts w:ascii="Montserrat" w:hAnsi="Montserrat" w:cs="Arial"/>
          <w:b/>
          <w:sz w:val="20"/>
          <w:szCs w:val="20"/>
        </w:rPr>
        <w:t>uno</w:t>
      </w:r>
      <w:r w:rsidRPr="004430AA">
        <w:rPr>
          <w:rFonts w:ascii="Montserrat" w:hAnsi="Montserrat" w:cs="Arial"/>
          <w:b/>
          <w:sz w:val="20"/>
          <w:szCs w:val="20"/>
        </w:rPr>
        <w:t xml:space="preserve">) </w:t>
      </w:r>
      <w:r w:rsidRPr="004430AA">
        <w:rPr>
          <w:rFonts w:ascii="Montserrat" w:hAnsi="Montserrat" w:cs="Arial"/>
          <w:sz w:val="20"/>
          <w:szCs w:val="20"/>
        </w:rPr>
        <w:t xml:space="preserve">de la presente convocatoria, </w:t>
      </w:r>
      <w:r w:rsidRPr="004430AA">
        <w:rPr>
          <w:rFonts w:ascii="Montserrat" w:eastAsia="Times New Roman" w:hAnsi="Montserrat" w:cs="Arial"/>
          <w:bCs/>
          <w:iCs/>
          <w:sz w:val="20"/>
          <w:szCs w:val="20"/>
          <w:lang w:val="es-ES" w:eastAsia="ar-SA"/>
        </w:rPr>
        <w:t xml:space="preserve">en relación con los siguientes rubros cuando éstos le apliquen en función de </w:t>
      </w:r>
      <w:proofErr w:type="gramStart"/>
      <w:r w:rsidRPr="004430AA">
        <w:rPr>
          <w:rFonts w:ascii="Montserrat" w:eastAsia="Times New Roman" w:hAnsi="Montserrat" w:cs="Arial"/>
          <w:bCs/>
          <w:iCs/>
          <w:sz w:val="20"/>
          <w:szCs w:val="20"/>
          <w:lang w:val="es-ES" w:eastAsia="ar-SA"/>
        </w:rPr>
        <w:t>la partida ofertadas</w:t>
      </w:r>
      <w:proofErr w:type="gramEnd"/>
      <w:r w:rsidRPr="004430AA">
        <w:rPr>
          <w:rFonts w:ascii="Montserrat" w:eastAsia="Times New Roman" w:hAnsi="Montserrat" w:cs="Arial"/>
          <w:bCs/>
          <w:iCs/>
          <w:sz w:val="20"/>
          <w:szCs w:val="20"/>
          <w:lang w:val="es-ES" w:eastAsia="ar-SA"/>
        </w:rPr>
        <w:t>, que se enuncian a continuación:</w:t>
      </w:r>
    </w:p>
    <w:p w:rsidR="00C33DD4" w:rsidRPr="004430AA" w:rsidRDefault="00C33DD4" w:rsidP="00C33DD4">
      <w:pPr>
        <w:numPr>
          <w:ilvl w:val="0"/>
          <w:numId w:val="47"/>
        </w:numPr>
        <w:tabs>
          <w:tab w:val="left" w:pos="-284"/>
          <w:tab w:val="left" w:pos="9498"/>
        </w:tabs>
        <w:suppressAutoHyphens/>
        <w:spacing w:after="0" w:line="240" w:lineRule="auto"/>
        <w:jc w:val="both"/>
        <w:rPr>
          <w:rFonts w:ascii="Montserrat" w:eastAsia="Times New Roman" w:hAnsi="Montserrat" w:cs="Arial"/>
          <w:bCs/>
          <w:iCs/>
          <w:sz w:val="20"/>
          <w:szCs w:val="20"/>
          <w:lang w:val="es-ES" w:eastAsia="ar-SA"/>
        </w:rPr>
      </w:pPr>
      <w:r w:rsidRPr="004430AA">
        <w:rPr>
          <w:rFonts w:ascii="Montserrat" w:eastAsia="Times New Roman" w:hAnsi="Montserrat" w:cs="Arial"/>
          <w:bCs/>
          <w:noProof/>
          <w:color w:val="000000"/>
          <w:sz w:val="20"/>
          <w:szCs w:val="20"/>
          <w:lang w:val="es-ES" w:eastAsia="ar-SA"/>
        </w:rPr>
        <w:t>Lineamientos del servicio médico integral proporcionado por el área médica</w:t>
      </w:r>
    </w:p>
    <w:p w:rsidR="00C33DD4" w:rsidRPr="004430AA" w:rsidRDefault="00C33DD4" w:rsidP="00C33DD4">
      <w:pPr>
        <w:numPr>
          <w:ilvl w:val="0"/>
          <w:numId w:val="47"/>
        </w:numPr>
        <w:tabs>
          <w:tab w:val="left" w:pos="-284"/>
          <w:tab w:val="left" w:pos="9498"/>
        </w:tabs>
        <w:suppressAutoHyphens/>
        <w:spacing w:after="0" w:line="240" w:lineRule="auto"/>
        <w:jc w:val="both"/>
        <w:rPr>
          <w:rFonts w:ascii="Montserrat" w:eastAsia="Times New Roman" w:hAnsi="Montserrat" w:cs="Arial"/>
          <w:bCs/>
          <w:iCs/>
          <w:sz w:val="20"/>
          <w:szCs w:val="20"/>
          <w:lang w:val="es-ES" w:eastAsia="ar-SA"/>
        </w:rPr>
      </w:pPr>
      <w:r w:rsidRPr="004430AA">
        <w:rPr>
          <w:rFonts w:ascii="Montserrat" w:hAnsi="Montserrat" w:cs="Arial"/>
          <w:sz w:val="20"/>
          <w:szCs w:val="20"/>
        </w:rPr>
        <w:t>Equipamiento</w:t>
      </w:r>
    </w:p>
    <w:p w:rsidR="00C33DD4" w:rsidRPr="001C317E" w:rsidRDefault="00C33DD4" w:rsidP="00C33DD4">
      <w:pPr>
        <w:numPr>
          <w:ilvl w:val="0"/>
          <w:numId w:val="47"/>
        </w:numPr>
        <w:tabs>
          <w:tab w:val="left" w:pos="-284"/>
          <w:tab w:val="left" w:pos="9498"/>
        </w:tabs>
        <w:suppressAutoHyphens/>
        <w:spacing w:after="0" w:line="240" w:lineRule="auto"/>
        <w:jc w:val="both"/>
        <w:rPr>
          <w:rFonts w:ascii="Montserrat" w:eastAsia="Times New Roman" w:hAnsi="Montserrat" w:cs="Arial"/>
          <w:bCs/>
          <w:iCs/>
          <w:sz w:val="20"/>
          <w:szCs w:val="20"/>
          <w:lang w:val="es-ES" w:eastAsia="ar-SA"/>
        </w:rPr>
      </w:pPr>
      <w:r w:rsidRPr="001C317E">
        <w:rPr>
          <w:rFonts w:ascii="Montserrat" w:eastAsia="Times New Roman" w:hAnsi="Montserrat" w:cs="Arial"/>
          <w:bCs/>
          <w:iCs/>
          <w:sz w:val="20"/>
          <w:szCs w:val="20"/>
          <w:lang w:val="es-ES" w:eastAsia="ar-SA"/>
        </w:rPr>
        <w:t>Adecuación ambiental que requieran los equipos para su correcto funcionamiento</w:t>
      </w:r>
    </w:p>
    <w:p w:rsidR="00C33DD4" w:rsidRPr="001C317E" w:rsidRDefault="00C33DD4" w:rsidP="00C33DD4">
      <w:pPr>
        <w:numPr>
          <w:ilvl w:val="0"/>
          <w:numId w:val="47"/>
        </w:numPr>
        <w:tabs>
          <w:tab w:val="left" w:pos="-284"/>
          <w:tab w:val="left" w:pos="9498"/>
        </w:tabs>
        <w:suppressAutoHyphens/>
        <w:spacing w:after="0" w:line="240" w:lineRule="auto"/>
        <w:jc w:val="both"/>
        <w:rPr>
          <w:rFonts w:ascii="Montserrat" w:eastAsia="Times New Roman" w:hAnsi="Montserrat" w:cs="Arial"/>
          <w:bCs/>
          <w:iCs/>
          <w:sz w:val="20"/>
          <w:szCs w:val="20"/>
          <w:lang w:val="es-ES" w:eastAsia="ar-SA"/>
        </w:rPr>
      </w:pPr>
      <w:r w:rsidRPr="001C317E">
        <w:rPr>
          <w:rFonts w:ascii="Montserrat" w:eastAsia="Times New Roman" w:hAnsi="Montserrat" w:cs="Arial"/>
          <w:bCs/>
          <w:iCs/>
          <w:sz w:val="20"/>
          <w:szCs w:val="20"/>
          <w:lang w:val="es-ES" w:eastAsia="ar-SA"/>
        </w:rPr>
        <w:t>Instalación y puesta en marcha</w:t>
      </w:r>
    </w:p>
    <w:p w:rsidR="00C33DD4" w:rsidRPr="001C317E" w:rsidRDefault="00C33DD4" w:rsidP="00C33DD4">
      <w:pPr>
        <w:numPr>
          <w:ilvl w:val="0"/>
          <w:numId w:val="47"/>
        </w:numPr>
        <w:tabs>
          <w:tab w:val="left" w:pos="-284"/>
          <w:tab w:val="left" w:pos="9498"/>
        </w:tabs>
        <w:suppressAutoHyphens/>
        <w:spacing w:after="0" w:line="240" w:lineRule="auto"/>
        <w:jc w:val="both"/>
        <w:rPr>
          <w:rFonts w:ascii="Montserrat" w:eastAsia="Times New Roman" w:hAnsi="Montserrat" w:cs="Arial"/>
          <w:bCs/>
          <w:iCs/>
          <w:sz w:val="20"/>
          <w:szCs w:val="20"/>
          <w:lang w:val="es-ES" w:eastAsia="ar-SA"/>
        </w:rPr>
      </w:pPr>
      <w:r w:rsidRPr="001C317E">
        <w:rPr>
          <w:rFonts w:ascii="Montserrat" w:eastAsia="Times New Roman" w:hAnsi="Montserrat" w:cs="Arial"/>
          <w:bCs/>
          <w:iCs/>
          <w:sz w:val="20"/>
          <w:szCs w:val="20"/>
          <w:lang w:val="es-ES" w:eastAsia="ar-SA"/>
        </w:rPr>
        <w:t>Servicio de mantenimiento preventivo y correctivo</w:t>
      </w:r>
    </w:p>
    <w:p w:rsidR="00C33DD4" w:rsidRPr="001C317E" w:rsidRDefault="00C33DD4" w:rsidP="00C33DD4">
      <w:pPr>
        <w:numPr>
          <w:ilvl w:val="0"/>
          <w:numId w:val="47"/>
        </w:numPr>
        <w:tabs>
          <w:tab w:val="left" w:pos="-284"/>
          <w:tab w:val="left" w:pos="9498"/>
        </w:tabs>
        <w:suppressAutoHyphens/>
        <w:spacing w:after="0" w:line="240" w:lineRule="auto"/>
        <w:jc w:val="both"/>
        <w:rPr>
          <w:rFonts w:ascii="Montserrat" w:eastAsia="Times New Roman" w:hAnsi="Montserrat" w:cs="Arial"/>
          <w:bCs/>
          <w:iCs/>
          <w:sz w:val="20"/>
          <w:szCs w:val="20"/>
          <w:lang w:val="es-ES" w:eastAsia="ar-SA"/>
        </w:rPr>
      </w:pPr>
      <w:r w:rsidRPr="001C317E">
        <w:rPr>
          <w:rFonts w:ascii="Montserrat" w:eastAsia="Times New Roman" w:hAnsi="Montserrat" w:cs="Arial"/>
          <w:bCs/>
          <w:iCs/>
          <w:sz w:val="20"/>
          <w:szCs w:val="20"/>
          <w:lang w:val="es-ES" w:eastAsia="ar-SA"/>
        </w:rPr>
        <w:t>Asistencia técnica</w:t>
      </w:r>
    </w:p>
    <w:p w:rsidR="00C33DD4" w:rsidRPr="001C317E" w:rsidRDefault="00C33DD4" w:rsidP="00C33DD4">
      <w:pPr>
        <w:numPr>
          <w:ilvl w:val="0"/>
          <w:numId w:val="47"/>
        </w:numPr>
        <w:tabs>
          <w:tab w:val="left" w:pos="-284"/>
          <w:tab w:val="left" w:pos="9498"/>
        </w:tabs>
        <w:suppressAutoHyphens/>
        <w:spacing w:after="0" w:line="240" w:lineRule="auto"/>
        <w:jc w:val="both"/>
        <w:rPr>
          <w:rFonts w:ascii="Montserrat" w:eastAsia="Times New Roman" w:hAnsi="Montserrat" w:cs="Arial"/>
          <w:bCs/>
          <w:iCs/>
          <w:sz w:val="20"/>
          <w:szCs w:val="20"/>
          <w:lang w:val="es-ES" w:eastAsia="ar-SA"/>
        </w:rPr>
      </w:pPr>
      <w:r w:rsidRPr="001C317E">
        <w:rPr>
          <w:rFonts w:ascii="Montserrat" w:eastAsia="Times New Roman" w:hAnsi="Montserrat" w:cs="Arial"/>
          <w:bCs/>
          <w:iCs/>
          <w:sz w:val="20"/>
          <w:szCs w:val="20"/>
          <w:lang w:val="es-ES" w:eastAsia="ar-SA"/>
        </w:rPr>
        <w:t>Capacitación y asesoría al personal que designe la convocante para el manejo de los equipos</w:t>
      </w:r>
    </w:p>
    <w:p w:rsidR="00C33DD4" w:rsidRPr="001C317E" w:rsidRDefault="00C33DD4" w:rsidP="00C33DD4">
      <w:pPr>
        <w:numPr>
          <w:ilvl w:val="0"/>
          <w:numId w:val="47"/>
        </w:numPr>
        <w:tabs>
          <w:tab w:val="left" w:pos="-284"/>
          <w:tab w:val="left" w:pos="9498"/>
        </w:tabs>
        <w:suppressAutoHyphens/>
        <w:spacing w:after="0" w:line="240" w:lineRule="auto"/>
        <w:jc w:val="both"/>
        <w:rPr>
          <w:rFonts w:ascii="Montserrat" w:eastAsia="Times New Roman" w:hAnsi="Montserrat" w:cs="Arial"/>
          <w:bCs/>
          <w:iCs/>
          <w:sz w:val="20"/>
          <w:szCs w:val="20"/>
          <w:lang w:val="es-ES" w:eastAsia="ar-SA"/>
        </w:rPr>
      </w:pPr>
      <w:r w:rsidRPr="001C317E">
        <w:rPr>
          <w:rFonts w:ascii="Montserrat" w:eastAsia="Times New Roman" w:hAnsi="Montserrat" w:cs="Arial"/>
          <w:bCs/>
          <w:iCs/>
          <w:sz w:val="20"/>
          <w:szCs w:val="20"/>
          <w:lang w:val="es-ES" w:eastAsia="ar-SA"/>
        </w:rPr>
        <w:t>Reactivos y consumibles</w:t>
      </w:r>
    </w:p>
    <w:p w:rsidR="00C33DD4" w:rsidRPr="001C317E" w:rsidRDefault="00C33DD4" w:rsidP="00C33DD4">
      <w:pPr>
        <w:numPr>
          <w:ilvl w:val="0"/>
          <w:numId w:val="47"/>
        </w:numPr>
        <w:tabs>
          <w:tab w:val="left" w:pos="-284"/>
          <w:tab w:val="left" w:pos="9498"/>
        </w:tabs>
        <w:suppressAutoHyphens/>
        <w:spacing w:after="0" w:line="240" w:lineRule="auto"/>
        <w:jc w:val="both"/>
        <w:rPr>
          <w:rFonts w:ascii="Montserrat" w:eastAsia="Times New Roman" w:hAnsi="Montserrat" w:cs="Arial"/>
          <w:bCs/>
          <w:iCs/>
          <w:sz w:val="20"/>
          <w:szCs w:val="20"/>
          <w:lang w:val="es-ES" w:eastAsia="ar-SA"/>
        </w:rPr>
      </w:pPr>
      <w:r w:rsidRPr="001C317E">
        <w:rPr>
          <w:rFonts w:ascii="Montserrat" w:eastAsia="Times New Roman" w:hAnsi="Montserrat" w:cs="Arial"/>
          <w:bCs/>
          <w:iCs/>
          <w:sz w:val="20"/>
          <w:szCs w:val="20"/>
          <w:lang w:val="es-ES" w:eastAsia="ar-SA"/>
        </w:rPr>
        <w:t>Actualización tecnológica</w:t>
      </w:r>
    </w:p>
    <w:p w:rsidR="00C33DD4" w:rsidRPr="001C317E" w:rsidRDefault="00C33DD4" w:rsidP="00C33DD4">
      <w:pPr>
        <w:numPr>
          <w:ilvl w:val="0"/>
          <w:numId w:val="47"/>
        </w:numPr>
        <w:tabs>
          <w:tab w:val="left" w:pos="-284"/>
          <w:tab w:val="left" w:pos="9498"/>
        </w:tabs>
        <w:suppressAutoHyphens/>
        <w:spacing w:after="0" w:line="240" w:lineRule="auto"/>
        <w:jc w:val="both"/>
        <w:rPr>
          <w:rFonts w:ascii="Montserrat" w:eastAsia="Times New Roman" w:hAnsi="Montserrat" w:cs="Arial"/>
          <w:bCs/>
          <w:iCs/>
          <w:sz w:val="20"/>
          <w:szCs w:val="20"/>
          <w:lang w:val="es-ES" w:eastAsia="ar-SA"/>
        </w:rPr>
      </w:pPr>
      <w:r w:rsidRPr="001C317E">
        <w:rPr>
          <w:rFonts w:ascii="Montserrat" w:eastAsia="Times New Roman" w:hAnsi="Montserrat" w:cs="Arial"/>
          <w:bCs/>
          <w:iCs/>
          <w:sz w:val="20"/>
          <w:szCs w:val="20"/>
          <w:lang w:val="es-ES" w:eastAsia="ar-SA"/>
        </w:rPr>
        <w:t>Sistema de información</w:t>
      </w:r>
    </w:p>
    <w:p w:rsidR="00C33DD4" w:rsidRPr="001C317E" w:rsidRDefault="00C33DD4" w:rsidP="00C33DD4">
      <w:pPr>
        <w:numPr>
          <w:ilvl w:val="0"/>
          <w:numId w:val="47"/>
        </w:numPr>
        <w:tabs>
          <w:tab w:val="left" w:pos="-284"/>
          <w:tab w:val="left" w:pos="9498"/>
        </w:tabs>
        <w:suppressAutoHyphens/>
        <w:spacing w:after="0" w:line="240" w:lineRule="auto"/>
        <w:jc w:val="both"/>
        <w:rPr>
          <w:rFonts w:ascii="Montserrat" w:eastAsia="Times New Roman" w:hAnsi="Montserrat" w:cs="Arial"/>
          <w:bCs/>
          <w:iCs/>
          <w:sz w:val="20"/>
          <w:szCs w:val="20"/>
          <w:lang w:val="es-ES" w:eastAsia="ar-SA"/>
        </w:rPr>
      </w:pPr>
      <w:r w:rsidRPr="001C317E">
        <w:rPr>
          <w:rFonts w:ascii="Montserrat" w:eastAsia="Times New Roman" w:hAnsi="Montserrat" w:cs="Arial"/>
          <w:bCs/>
          <w:iCs/>
          <w:sz w:val="20"/>
          <w:szCs w:val="20"/>
          <w:lang w:val="es-ES" w:eastAsia="ar-SA"/>
        </w:rPr>
        <w:t>Equipo de cómputo y periféricos, Infraestructura de red, Instalación y puesta a punto del sistema de información y hardware</w:t>
      </w:r>
    </w:p>
    <w:p w:rsidR="00C33DD4" w:rsidRPr="001C317E" w:rsidRDefault="00C33DD4" w:rsidP="00C33DD4">
      <w:pPr>
        <w:numPr>
          <w:ilvl w:val="0"/>
          <w:numId w:val="47"/>
        </w:numPr>
        <w:tabs>
          <w:tab w:val="left" w:pos="-284"/>
          <w:tab w:val="left" w:pos="9498"/>
        </w:tabs>
        <w:suppressAutoHyphens/>
        <w:spacing w:after="0" w:line="240" w:lineRule="auto"/>
        <w:jc w:val="both"/>
        <w:rPr>
          <w:rFonts w:ascii="Montserrat" w:eastAsia="Times New Roman" w:hAnsi="Montserrat" w:cs="Arial"/>
          <w:bCs/>
          <w:iCs/>
          <w:sz w:val="20"/>
          <w:szCs w:val="20"/>
          <w:lang w:val="es-ES" w:eastAsia="ar-SA"/>
        </w:rPr>
      </w:pPr>
      <w:r w:rsidRPr="001C317E">
        <w:rPr>
          <w:rFonts w:ascii="Montserrat" w:eastAsia="Times New Roman" w:hAnsi="Montserrat" w:cs="Arial"/>
          <w:bCs/>
          <w:iCs/>
          <w:sz w:val="20"/>
          <w:szCs w:val="20"/>
          <w:lang w:val="es-ES" w:eastAsia="ar-SA"/>
        </w:rPr>
        <w:t>Capacitación del sistema de información</w:t>
      </w:r>
    </w:p>
    <w:p w:rsidR="00C33DD4" w:rsidRPr="001C317E" w:rsidRDefault="00C33DD4" w:rsidP="00C33DD4">
      <w:pPr>
        <w:numPr>
          <w:ilvl w:val="0"/>
          <w:numId w:val="47"/>
        </w:numPr>
        <w:tabs>
          <w:tab w:val="left" w:pos="-284"/>
          <w:tab w:val="left" w:pos="9498"/>
        </w:tabs>
        <w:suppressAutoHyphens/>
        <w:spacing w:after="0" w:line="240" w:lineRule="auto"/>
        <w:jc w:val="both"/>
        <w:rPr>
          <w:rFonts w:ascii="Montserrat" w:eastAsia="Times New Roman" w:hAnsi="Montserrat" w:cs="Arial"/>
          <w:bCs/>
          <w:iCs/>
          <w:sz w:val="20"/>
          <w:szCs w:val="20"/>
          <w:lang w:val="es-ES" w:eastAsia="ar-SA"/>
        </w:rPr>
      </w:pPr>
      <w:r w:rsidRPr="001C317E">
        <w:rPr>
          <w:rFonts w:ascii="Montserrat" w:eastAsia="Times New Roman" w:hAnsi="Montserrat" w:cs="Arial"/>
          <w:bCs/>
          <w:iCs/>
          <w:sz w:val="20"/>
          <w:szCs w:val="20"/>
          <w:lang w:val="es-ES" w:eastAsia="ar-SA"/>
        </w:rPr>
        <w:t>Mantenimiento preventivo y correctivo del sistema de información y hardware</w:t>
      </w:r>
    </w:p>
    <w:p w:rsidR="00C33DD4" w:rsidRPr="001C317E" w:rsidRDefault="00C33DD4" w:rsidP="00C33DD4">
      <w:pPr>
        <w:numPr>
          <w:ilvl w:val="0"/>
          <w:numId w:val="47"/>
        </w:numPr>
        <w:tabs>
          <w:tab w:val="left" w:pos="-284"/>
          <w:tab w:val="left" w:pos="9498"/>
        </w:tabs>
        <w:suppressAutoHyphens/>
        <w:spacing w:after="0" w:line="240" w:lineRule="auto"/>
        <w:jc w:val="both"/>
        <w:rPr>
          <w:rFonts w:ascii="Montserrat" w:eastAsia="Times New Roman" w:hAnsi="Montserrat" w:cs="Arial"/>
          <w:bCs/>
          <w:iCs/>
          <w:sz w:val="20"/>
          <w:szCs w:val="20"/>
          <w:lang w:val="es-ES" w:eastAsia="ar-SA"/>
        </w:rPr>
      </w:pPr>
      <w:r w:rsidRPr="001C317E">
        <w:rPr>
          <w:rFonts w:ascii="Montserrat" w:eastAsia="Times New Roman" w:hAnsi="Montserrat" w:cs="Arial"/>
          <w:bCs/>
          <w:iCs/>
          <w:sz w:val="20"/>
          <w:szCs w:val="20"/>
          <w:lang w:val="es-ES" w:eastAsia="ar-SA"/>
        </w:rPr>
        <w:lastRenderedPageBreak/>
        <w:t>Control de calidad</w:t>
      </w:r>
    </w:p>
    <w:p w:rsidR="00C33DD4" w:rsidRPr="004430AA" w:rsidRDefault="00C33DD4" w:rsidP="00C33DD4">
      <w:pPr>
        <w:numPr>
          <w:ilvl w:val="0"/>
          <w:numId w:val="47"/>
        </w:numPr>
        <w:tabs>
          <w:tab w:val="left" w:pos="-284"/>
          <w:tab w:val="left" w:pos="9498"/>
        </w:tabs>
        <w:suppressAutoHyphens/>
        <w:spacing w:after="0" w:line="240" w:lineRule="auto"/>
        <w:jc w:val="both"/>
        <w:rPr>
          <w:rFonts w:ascii="Montserrat" w:eastAsia="Times New Roman" w:hAnsi="Montserrat" w:cs="Arial"/>
          <w:bCs/>
          <w:iCs/>
          <w:sz w:val="20"/>
          <w:szCs w:val="20"/>
          <w:lang w:val="es-ES" w:eastAsia="ar-SA"/>
        </w:rPr>
      </w:pPr>
      <w:r w:rsidRPr="004430AA">
        <w:rPr>
          <w:rFonts w:ascii="Montserrat" w:eastAsia="Times New Roman" w:hAnsi="Montserrat" w:cs="Arial"/>
          <w:bCs/>
          <w:iCs/>
          <w:sz w:val="20"/>
          <w:szCs w:val="20"/>
          <w:lang w:val="es-ES" w:eastAsia="ar-SA"/>
        </w:rPr>
        <w:t>Programa de entregas</w:t>
      </w:r>
    </w:p>
    <w:p w:rsidR="00C33DD4" w:rsidRPr="00622394" w:rsidRDefault="00C33DD4" w:rsidP="00C33DD4">
      <w:pPr>
        <w:pStyle w:val="Prrafodelista"/>
        <w:numPr>
          <w:ilvl w:val="0"/>
          <w:numId w:val="47"/>
        </w:numPr>
        <w:tabs>
          <w:tab w:val="left" w:pos="-284"/>
          <w:tab w:val="left" w:pos="9498"/>
        </w:tabs>
        <w:suppressAutoHyphens/>
        <w:spacing w:after="0" w:line="240" w:lineRule="auto"/>
        <w:jc w:val="both"/>
        <w:rPr>
          <w:rFonts w:ascii="Montserrat" w:eastAsia="Times New Roman" w:hAnsi="Montserrat" w:cs="Arial"/>
          <w:bCs/>
          <w:iCs/>
          <w:sz w:val="20"/>
          <w:szCs w:val="20"/>
          <w:lang w:val="es-ES" w:eastAsia="ar-SA"/>
        </w:rPr>
      </w:pPr>
      <w:r w:rsidRPr="00622394">
        <w:rPr>
          <w:rFonts w:ascii="Montserrat" w:eastAsia="Times New Roman" w:hAnsi="Montserrat" w:cs="Arial"/>
          <w:bCs/>
          <w:iCs/>
          <w:sz w:val="20"/>
          <w:szCs w:val="20"/>
          <w:lang w:val="es-ES" w:eastAsia="ar-SA"/>
        </w:rPr>
        <w:t>Herramienta de extracción y análisis</w:t>
      </w:r>
    </w:p>
    <w:p w:rsidR="00F40BA0" w:rsidRDefault="00F40BA0" w:rsidP="00F40BA0">
      <w:pPr>
        <w:tabs>
          <w:tab w:val="left" w:pos="-284"/>
          <w:tab w:val="left" w:pos="1134"/>
          <w:tab w:val="left" w:pos="9498"/>
        </w:tabs>
        <w:suppressAutoHyphens/>
        <w:jc w:val="both"/>
        <w:rPr>
          <w:rFonts w:ascii="Montserrat" w:eastAsia="Times New Roman" w:hAnsi="Montserrat" w:cs="Arial"/>
          <w:bCs/>
          <w:iCs/>
          <w:sz w:val="20"/>
          <w:szCs w:val="20"/>
          <w:lang w:val="es-ES" w:eastAsia="ar-SA"/>
        </w:rPr>
      </w:pPr>
    </w:p>
    <w:p w:rsidR="00C33DD4" w:rsidRPr="004430AA" w:rsidRDefault="00C33DD4" w:rsidP="00F40BA0">
      <w:pPr>
        <w:tabs>
          <w:tab w:val="left" w:pos="-284"/>
          <w:tab w:val="left" w:pos="1134"/>
          <w:tab w:val="left" w:pos="9498"/>
        </w:tabs>
        <w:suppressAutoHyphens/>
        <w:jc w:val="both"/>
        <w:rPr>
          <w:rFonts w:ascii="Montserrat" w:hAnsi="Montserrat" w:cs="Arial"/>
          <w:b/>
          <w:sz w:val="20"/>
          <w:szCs w:val="20"/>
        </w:rPr>
      </w:pPr>
      <w:r w:rsidRPr="004430AA">
        <w:rPr>
          <w:rFonts w:ascii="Montserrat" w:hAnsi="Montserrat" w:cs="Arial"/>
          <w:b/>
          <w:sz w:val="20"/>
          <w:szCs w:val="20"/>
        </w:rPr>
        <w:t>8.3.- CANJE O DEVOLUCIÓN DEL SERVICIO:</w:t>
      </w:r>
      <w:r w:rsidRPr="004430AA">
        <w:rPr>
          <w:rFonts w:ascii="Montserrat" w:hAnsi="Montserrat" w:cs="Arial"/>
          <w:b/>
          <w:sz w:val="20"/>
          <w:szCs w:val="20"/>
        </w:rPr>
        <w:tab/>
      </w:r>
    </w:p>
    <w:bookmarkEnd w:id="8"/>
    <w:bookmarkEnd w:id="9"/>
    <w:p w:rsidR="00C33DD4" w:rsidRPr="004430AA" w:rsidRDefault="00C33DD4" w:rsidP="00C33DD4">
      <w:pPr>
        <w:tabs>
          <w:tab w:val="left" w:pos="-284"/>
          <w:tab w:val="left" w:pos="9498"/>
        </w:tabs>
        <w:ind w:right="51"/>
        <w:jc w:val="both"/>
        <w:rPr>
          <w:rFonts w:ascii="Montserrat" w:hAnsi="Montserrat" w:cs="Arial"/>
          <w:color w:val="000000"/>
          <w:sz w:val="20"/>
          <w:szCs w:val="20"/>
        </w:rPr>
      </w:pPr>
      <w:r w:rsidRPr="004430AA">
        <w:rPr>
          <w:rFonts w:ascii="Montserrat" w:hAnsi="Montserrat" w:cs="Arial"/>
          <w:color w:val="000000"/>
          <w:sz w:val="20"/>
          <w:szCs w:val="20"/>
        </w:rPr>
        <w:t xml:space="preserve">A través de los servicios de laboratorios clínicos de la unidad médica de alta especialidad, la convocante podrá solicitar </w:t>
      </w:r>
      <w:r w:rsidR="00F40BA0" w:rsidRPr="004430AA">
        <w:rPr>
          <w:rFonts w:ascii="Montserrat" w:hAnsi="Montserrat" w:cs="Arial"/>
          <w:color w:val="000000"/>
          <w:sz w:val="20"/>
          <w:szCs w:val="20"/>
        </w:rPr>
        <w:t>al</w:t>
      </w:r>
      <w:r w:rsidRPr="004430AA">
        <w:rPr>
          <w:rFonts w:ascii="Montserrat" w:hAnsi="Montserrat" w:cs="Arial"/>
          <w:color w:val="000000"/>
          <w:sz w:val="20"/>
          <w:szCs w:val="20"/>
        </w:rPr>
        <w:t xml:space="preserve"> proveedor adjudicado, el reemplazo de los </w:t>
      </w:r>
      <w:r w:rsidRPr="004430AA">
        <w:rPr>
          <w:rFonts w:ascii="Montserrat" w:hAnsi="Montserrat" w:cs="Arial"/>
          <w:bCs/>
          <w:color w:val="000000"/>
          <w:sz w:val="20"/>
          <w:szCs w:val="20"/>
        </w:rPr>
        <w:t>reactivos, bienes de consumo, controles y calibradores</w:t>
      </w:r>
      <w:r w:rsidRPr="004430AA">
        <w:rPr>
          <w:rFonts w:ascii="Montserrat" w:hAnsi="Montserrat" w:cs="Arial"/>
          <w:color w:val="000000"/>
          <w:sz w:val="20"/>
          <w:szCs w:val="20"/>
        </w:rPr>
        <w:t xml:space="preserve"> que presenten defectos o vicios ocultos, notificando por escrito o por correo electrónico en un plazo no mayor a 24 (veinticuatro) horas a las personas y/o direcciones que quedaron registradas como contactos oficiales en la presente términos y condiciones del servicio médico integral de estudios de laboratorio clínico. </w:t>
      </w:r>
    </w:p>
    <w:p w:rsidR="00C33DD4" w:rsidRPr="004430AA" w:rsidRDefault="00C33DD4" w:rsidP="00C33DD4">
      <w:pPr>
        <w:tabs>
          <w:tab w:val="left" w:pos="-284"/>
          <w:tab w:val="left" w:pos="9498"/>
        </w:tabs>
        <w:ind w:right="51"/>
        <w:jc w:val="both"/>
        <w:rPr>
          <w:rFonts w:ascii="Montserrat" w:hAnsi="Montserrat" w:cs="Arial"/>
          <w:color w:val="000000"/>
          <w:sz w:val="20"/>
          <w:szCs w:val="20"/>
        </w:rPr>
      </w:pPr>
      <w:r w:rsidRPr="004430AA">
        <w:rPr>
          <w:rFonts w:ascii="Montserrat" w:hAnsi="Montserrat" w:cs="Arial"/>
          <w:color w:val="000000"/>
          <w:sz w:val="20"/>
          <w:szCs w:val="20"/>
        </w:rPr>
        <w:t>A partir del día hábil siguiente de la notificación, el proveedor adjudicado contará con un plazo máximo de 5 (cinco) días hábiles, para realizar el reemplazo de los bienes por otros lotes que no presenten los defectos o vicios ocultos identificados.</w:t>
      </w:r>
    </w:p>
    <w:p w:rsidR="00C33DD4" w:rsidRPr="004430AA" w:rsidRDefault="00C33DD4" w:rsidP="00C33DD4">
      <w:pPr>
        <w:jc w:val="both"/>
        <w:rPr>
          <w:rFonts w:ascii="Montserrat" w:hAnsi="Montserrat" w:cs="Arial"/>
          <w:b/>
          <w:sz w:val="20"/>
          <w:szCs w:val="20"/>
          <w:highlight w:val="yellow"/>
          <w:lang w:eastAsia="es-MX"/>
        </w:rPr>
      </w:pPr>
      <w:r w:rsidRPr="004430AA">
        <w:rPr>
          <w:rFonts w:ascii="Montserrat" w:hAnsi="Montserrat" w:cs="Arial"/>
          <w:color w:val="000000"/>
          <w:sz w:val="20"/>
          <w:szCs w:val="20"/>
        </w:rPr>
        <w:t xml:space="preserve">En caso de que las autoridades sanitarias (COFEPRIS O SSA) suspendan o inhabiliten el registro sanitario </w:t>
      </w:r>
      <w:r w:rsidR="00C32777" w:rsidRPr="004430AA">
        <w:rPr>
          <w:rFonts w:ascii="Montserrat" w:hAnsi="Montserrat" w:cs="Arial"/>
          <w:color w:val="000000"/>
          <w:sz w:val="20"/>
          <w:szCs w:val="20"/>
        </w:rPr>
        <w:t>del</w:t>
      </w:r>
      <w:r w:rsidRPr="004430AA">
        <w:rPr>
          <w:rFonts w:ascii="Montserrat" w:hAnsi="Montserrat" w:cs="Arial"/>
          <w:color w:val="000000"/>
          <w:sz w:val="20"/>
          <w:szCs w:val="20"/>
        </w:rPr>
        <w:t xml:space="preserve"> proveedor adjudicado o fabricante, la convocante, además de que podrá rescindir el contrato y aplicar la sanción contractual correspondiente, solicitará al proveedor la recolección de los insumos, la cual deberá concluirse en un plazo no mayor a 15 (quince) días hábiles contados a partir de la notificación por parte de la convocante</w:t>
      </w:r>
      <w:proofErr w:type="gramStart"/>
      <w:r w:rsidRPr="004430AA">
        <w:rPr>
          <w:rFonts w:ascii="Montserrat" w:hAnsi="Montserrat" w:cs="Arial"/>
          <w:color w:val="000000"/>
          <w:sz w:val="20"/>
          <w:szCs w:val="20"/>
        </w:rPr>
        <w:t>..</w:t>
      </w:r>
      <w:proofErr w:type="gramEnd"/>
      <w:r w:rsidRPr="004430AA">
        <w:rPr>
          <w:rFonts w:ascii="Montserrat" w:hAnsi="Montserrat" w:cs="Arial"/>
          <w:color w:val="000000"/>
          <w:sz w:val="20"/>
          <w:szCs w:val="20"/>
        </w:rPr>
        <w:t xml:space="preserve"> También procederá la devolución del total de las existencias de los bienes al proveedor, cuando con posterioridad a la entrega de lotes corregidos, se detecte el mismo defecto de lotes anteriores o éstos no hayan sido reemplazados.</w:t>
      </w:r>
    </w:p>
    <w:p w:rsidR="00C33DD4" w:rsidRPr="004430AA" w:rsidRDefault="00C33DD4" w:rsidP="00C32777">
      <w:pPr>
        <w:spacing w:after="0"/>
        <w:jc w:val="both"/>
        <w:rPr>
          <w:rFonts w:ascii="Montserrat" w:hAnsi="Montserrat" w:cs="Arial"/>
          <w:sz w:val="20"/>
          <w:szCs w:val="20"/>
        </w:rPr>
      </w:pPr>
      <w:r w:rsidRPr="004430AA">
        <w:rPr>
          <w:rFonts w:ascii="Montserrat" w:hAnsi="Montserrat" w:cs="Arial"/>
          <w:b/>
          <w:bCs/>
          <w:sz w:val="20"/>
          <w:szCs w:val="20"/>
        </w:rPr>
        <w:t xml:space="preserve">9.- REQUISITOS QUE DEBERÁN CUMPLIR QUIENES DESEEN PARTICIPAR EN LA </w:t>
      </w:r>
      <w:r>
        <w:rPr>
          <w:rFonts w:ascii="Montserrat" w:hAnsi="Montserrat" w:cs="Arial"/>
          <w:b/>
          <w:bCs/>
          <w:sz w:val="20"/>
          <w:szCs w:val="20"/>
        </w:rPr>
        <w:t>INVI</w:t>
      </w:r>
      <w:r w:rsidRPr="004430AA">
        <w:rPr>
          <w:rFonts w:ascii="Montserrat" w:hAnsi="Montserrat" w:cs="Arial"/>
          <w:b/>
          <w:bCs/>
          <w:sz w:val="20"/>
          <w:szCs w:val="20"/>
        </w:rPr>
        <w:t>TACIÓN.</w:t>
      </w:r>
      <w:r w:rsidRPr="004430AA">
        <w:rPr>
          <w:rFonts w:ascii="Montserrat" w:hAnsi="Montserrat" w:cs="Arial"/>
          <w:b/>
          <w:bCs/>
          <w:sz w:val="20"/>
          <w:szCs w:val="20"/>
        </w:rPr>
        <w:cr/>
      </w:r>
      <w:bookmarkStart w:id="10" w:name="OLE_LINK7"/>
      <w:bookmarkStart w:id="11" w:name="OLE_LINK8"/>
      <w:r w:rsidRPr="004430AA">
        <w:rPr>
          <w:rFonts w:ascii="Montserrat" w:hAnsi="Montserrat" w:cs="Arial"/>
          <w:sz w:val="20"/>
          <w:szCs w:val="20"/>
        </w:rPr>
        <w:cr/>
      </w:r>
      <w:bookmarkEnd w:id="10"/>
      <w:bookmarkEnd w:id="11"/>
      <w:r w:rsidRPr="003D4135">
        <w:rPr>
          <w:rFonts w:ascii="Montserrat" w:hAnsi="Montserrat" w:cs="Arial"/>
          <w:sz w:val="20"/>
          <w:szCs w:val="20"/>
        </w:rPr>
        <w:t xml:space="preserve"> </w:t>
      </w:r>
      <w:r w:rsidRPr="00C57613">
        <w:rPr>
          <w:rFonts w:ascii="Montserrat" w:hAnsi="Montserrat" w:cs="Arial"/>
          <w:sz w:val="20"/>
          <w:szCs w:val="20"/>
        </w:rPr>
        <w:t xml:space="preserve">Las personas que deseen participar en la </w:t>
      </w:r>
      <w:r>
        <w:rPr>
          <w:rFonts w:ascii="Montserrat" w:eastAsia="Times New Roman" w:hAnsi="Montserrat" w:cs="Arial"/>
          <w:sz w:val="20"/>
          <w:szCs w:val="20"/>
        </w:rPr>
        <w:t>Invitación</w:t>
      </w:r>
      <w:r w:rsidRPr="00C57613">
        <w:rPr>
          <w:rFonts w:ascii="Montserrat" w:hAnsi="Montserrat" w:cs="Arial"/>
          <w:sz w:val="20"/>
          <w:szCs w:val="20"/>
        </w:rPr>
        <w:t>, deberán cumplir con lo establecido en la presente convocatoria</w:t>
      </w:r>
      <w:r>
        <w:rPr>
          <w:rFonts w:ascii="Montserrat" w:hAnsi="Montserrat" w:cs="Arial"/>
          <w:sz w:val="20"/>
          <w:szCs w:val="20"/>
        </w:rPr>
        <w:t xml:space="preserve"> conforme a los artículos </w:t>
      </w:r>
      <w:r>
        <w:rPr>
          <w:rFonts w:ascii="Montserrat" w:hAnsi="Montserrat" w:cs="Arial"/>
          <w:b/>
          <w:sz w:val="20"/>
          <w:szCs w:val="20"/>
        </w:rPr>
        <w:t xml:space="preserve">34 y 36 </w:t>
      </w:r>
      <w:r>
        <w:rPr>
          <w:rFonts w:ascii="Montserrat" w:hAnsi="Montserrat" w:cs="Arial"/>
          <w:sz w:val="20"/>
          <w:szCs w:val="20"/>
        </w:rPr>
        <w:t xml:space="preserve">de la ley y </w:t>
      </w:r>
      <w:r>
        <w:rPr>
          <w:rFonts w:ascii="Montserrat" w:hAnsi="Montserrat" w:cs="Arial"/>
          <w:b/>
          <w:sz w:val="20"/>
          <w:szCs w:val="20"/>
        </w:rPr>
        <w:t>31</w:t>
      </w:r>
      <w:r>
        <w:rPr>
          <w:rFonts w:ascii="Montserrat" w:hAnsi="Montserrat" w:cs="Arial"/>
          <w:sz w:val="20"/>
          <w:szCs w:val="20"/>
        </w:rPr>
        <w:t xml:space="preserve"> de su reglamento</w:t>
      </w:r>
      <w:r w:rsidRPr="00C57613">
        <w:rPr>
          <w:rFonts w:ascii="Montserrat" w:hAnsi="Montserrat" w:cs="Arial"/>
          <w:sz w:val="20"/>
          <w:szCs w:val="20"/>
        </w:rPr>
        <w:t xml:space="preserve">. </w:t>
      </w:r>
      <w:r w:rsidRPr="00C57613">
        <w:rPr>
          <w:rFonts w:ascii="Montserrat" w:hAnsi="Montserrat" w:cs="Arial"/>
          <w:sz w:val="20"/>
          <w:szCs w:val="20"/>
        </w:rPr>
        <w:cr/>
      </w:r>
      <w:r w:rsidRPr="004430AA">
        <w:rPr>
          <w:rFonts w:ascii="Montserrat" w:hAnsi="Montserrat" w:cs="Arial"/>
          <w:sz w:val="20"/>
          <w:szCs w:val="20"/>
        </w:rPr>
        <w:cr/>
      </w:r>
      <w:r w:rsidRPr="003D4135">
        <w:rPr>
          <w:rFonts w:ascii="Montserrat" w:hAnsi="Montserrat" w:cs="Arial"/>
          <w:sz w:val="20"/>
          <w:szCs w:val="20"/>
        </w:rPr>
        <w:t xml:space="preserve"> </w:t>
      </w:r>
      <w:r w:rsidRPr="00C57613">
        <w:rPr>
          <w:rFonts w:ascii="Montserrat" w:hAnsi="Montserrat" w:cs="Arial"/>
          <w:sz w:val="20"/>
          <w:szCs w:val="20"/>
        </w:rPr>
        <w:t xml:space="preserve">Las personas físicas o morales inhabilitadas por resolución de la SFP, en el término del artículo </w:t>
      </w:r>
      <w:r w:rsidRPr="00C57613">
        <w:rPr>
          <w:rFonts w:ascii="Montserrat" w:hAnsi="Montserrat" w:cs="Arial"/>
          <w:b/>
          <w:sz w:val="20"/>
          <w:szCs w:val="20"/>
        </w:rPr>
        <w:t>50</w:t>
      </w:r>
      <w:r>
        <w:rPr>
          <w:rFonts w:ascii="Montserrat" w:hAnsi="Montserrat" w:cs="Arial"/>
          <w:b/>
          <w:sz w:val="20"/>
          <w:szCs w:val="20"/>
        </w:rPr>
        <w:t xml:space="preserve"> y 60 </w:t>
      </w:r>
      <w:r>
        <w:rPr>
          <w:rFonts w:ascii="Montserrat" w:hAnsi="Montserrat" w:cs="Arial"/>
          <w:sz w:val="20"/>
          <w:szCs w:val="20"/>
        </w:rPr>
        <w:t xml:space="preserve">de la Ley de Adquisiciones, Arrendamientos y Servicios del Sector Publico </w:t>
      </w:r>
      <w:r w:rsidRPr="00C57613">
        <w:rPr>
          <w:rFonts w:ascii="Montserrat" w:hAnsi="Montserrat" w:cs="Arial"/>
          <w:sz w:val="20"/>
          <w:szCs w:val="20"/>
        </w:rPr>
        <w:t xml:space="preserve">no podrán participar en la presente </w:t>
      </w:r>
      <w:r>
        <w:rPr>
          <w:rFonts w:ascii="Montserrat" w:eastAsia="Times New Roman" w:hAnsi="Montserrat" w:cs="Arial"/>
          <w:sz w:val="20"/>
          <w:szCs w:val="20"/>
        </w:rPr>
        <w:t>invi</w:t>
      </w:r>
      <w:r w:rsidRPr="00C57613">
        <w:rPr>
          <w:rFonts w:ascii="Montserrat" w:eastAsia="Times New Roman" w:hAnsi="Montserrat" w:cs="Arial"/>
          <w:sz w:val="20"/>
          <w:szCs w:val="20"/>
        </w:rPr>
        <w:t>tación</w:t>
      </w:r>
      <w:r w:rsidRPr="00C57613">
        <w:rPr>
          <w:rFonts w:ascii="Montserrat" w:hAnsi="Montserrat" w:cs="Arial"/>
          <w:sz w:val="20"/>
          <w:szCs w:val="20"/>
        </w:rPr>
        <w:t xml:space="preserve">. </w:t>
      </w:r>
      <w:r w:rsidRPr="00C57613">
        <w:rPr>
          <w:rFonts w:ascii="Montserrat" w:hAnsi="Montserrat" w:cs="Arial"/>
          <w:sz w:val="20"/>
          <w:szCs w:val="20"/>
        </w:rPr>
        <w:cr/>
      </w:r>
    </w:p>
    <w:p w:rsidR="00C33DD4" w:rsidRDefault="00C33DD4" w:rsidP="00C32777">
      <w:pPr>
        <w:spacing w:after="0"/>
        <w:jc w:val="both"/>
        <w:rPr>
          <w:rFonts w:ascii="Montserrat" w:hAnsi="Montserrat" w:cs="Arial"/>
          <w:sz w:val="20"/>
          <w:szCs w:val="20"/>
        </w:rPr>
      </w:pPr>
      <w:r w:rsidRPr="004430AA">
        <w:rPr>
          <w:rFonts w:ascii="Montserrat" w:hAnsi="Montserrat" w:cs="Arial"/>
          <w:sz w:val="20"/>
          <w:szCs w:val="20"/>
        </w:rPr>
        <w:t xml:space="preserve">Las personas físicas con discapacidad, o las personas morales que cuenten con personal con discapacidad deberán apegarse a lo previsto en el segundo párrafo del Artículo </w:t>
      </w:r>
      <w:r w:rsidRPr="004430AA">
        <w:rPr>
          <w:rFonts w:ascii="Montserrat" w:hAnsi="Montserrat" w:cs="Arial"/>
          <w:b/>
          <w:sz w:val="20"/>
          <w:szCs w:val="20"/>
        </w:rPr>
        <w:t>14</w:t>
      </w:r>
      <w:r w:rsidRPr="004430AA">
        <w:rPr>
          <w:rFonts w:ascii="Montserrat" w:hAnsi="Montserrat" w:cs="Arial"/>
          <w:sz w:val="20"/>
          <w:szCs w:val="20"/>
        </w:rPr>
        <w:t xml:space="preserve"> de la Ley.</w:t>
      </w:r>
      <w:r w:rsidRPr="004430AA">
        <w:rPr>
          <w:rFonts w:ascii="Montserrat" w:hAnsi="Montserrat" w:cs="Arial"/>
          <w:sz w:val="20"/>
          <w:szCs w:val="20"/>
        </w:rPr>
        <w:cr/>
      </w:r>
      <w:r w:rsidRPr="004430AA">
        <w:rPr>
          <w:rFonts w:ascii="Montserrat" w:hAnsi="Montserrat" w:cs="Arial"/>
          <w:sz w:val="20"/>
          <w:szCs w:val="20"/>
        </w:rPr>
        <w:cr/>
        <w:t xml:space="preserve">Las cartas protestadas que presenten los </w:t>
      </w:r>
      <w:r w:rsidRPr="00876D5E">
        <w:rPr>
          <w:rFonts w:ascii="Montserrat" w:hAnsi="Montserrat" w:cs="Arial"/>
          <w:sz w:val="20"/>
          <w:szCs w:val="20"/>
        </w:rPr>
        <w:t>Invitado</w:t>
      </w:r>
      <w:r w:rsidRPr="004430AA">
        <w:rPr>
          <w:rFonts w:ascii="Montserrat" w:hAnsi="Montserrat" w:cs="Arial"/>
          <w:sz w:val="20"/>
          <w:szCs w:val="20"/>
        </w:rPr>
        <w:t xml:space="preserve">s, deberán ser firmadas autógrafamente por la persona facultada para ello. Adicionalmente, las proposiciones que presenten los </w:t>
      </w:r>
      <w:r w:rsidRPr="00876D5E">
        <w:rPr>
          <w:rFonts w:ascii="Montserrat" w:hAnsi="Montserrat" w:cs="Arial"/>
          <w:sz w:val="20"/>
          <w:szCs w:val="20"/>
        </w:rPr>
        <w:t>Invitado</w:t>
      </w:r>
      <w:r w:rsidRPr="004430AA">
        <w:rPr>
          <w:rFonts w:ascii="Montserrat" w:hAnsi="Montserrat" w:cs="Arial"/>
          <w:sz w:val="20"/>
          <w:szCs w:val="20"/>
        </w:rPr>
        <w:t xml:space="preserve">s deberán ser firmadas autógrafamente en la última hoja del documento que las contenga, no siendo motivo de descalificación el que el resto de las hojas que las integren y sus anexos carezcan de firma o rubrica.  </w:t>
      </w:r>
      <w:r w:rsidRPr="004430AA">
        <w:rPr>
          <w:rFonts w:ascii="Montserrat" w:hAnsi="Montserrat" w:cs="Arial"/>
          <w:sz w:val="20"/>
          <w:szCs w:val="20"/>
        </w:rPr>
        <w:cr/>
      </w:r>
      <w:r w:rsidRPr="004430AA">
        <w:rPr>
          <w:rFonts w:ascii="Montserrat" w:hAnsi="Montserrat" w:cs="Arial"/>
          <w:sz w:val="20"/>
          <w:szCs w:val="20"/>
        </w:rPr>
        <w:lastRenderedPageBreak/>
        <w:cr/>
        <w:t xml:space="preserve">Recibidas las proposiciones, en la fecha, hora y lugar establecidos, obligará al </w:t>
      </w:r>
      <w:r w:rsidRPr="00876D5E">
        <w:rPr>
          <w:rFonts w:ascii="Montserrat" w:hAnsi="Montserrat" w:cs="Arial"/>
          <w:sz w:val="20"/>
          <w:szCs w:val="20"/>
        </w:rPr>
        <w:t>Invitado</w:t>
      </w:r>
      <w:r w:rsidRPr="004430AA">
        <w:rPr>
          <w:rFonts w:ascii="Montserrat" w:hAnsi="Montserrat" w:cs="Arial"/>
          <w:sz w:val="20"/>
          <w:szCs w:val="20"/>
        </w:rPr>
        <w:t xml:space="preserve"> al sostenimiento de las mismas hasta la formalización del (los) contrato(s) que, en su caso, se adjudique(n) con motivo del presente procedimiento, por lo que no podrán ser retiradas por desistimiento de oferta, ni por cualquier otro medio o solicitud.</w:t>
      </w:r>
      <w:r w:rsidRPr="004430AA">
        <w:rPr>
          <w:rFonts w:ascii="Montserrat" w:hAnsi="Montserrat" w:cs="Arial"/>
          <w:sz w:val="20"/>
          <w:szCs w:val="20"/>
        </w:rPr>
        <w:cr/>
      </w:r>
      <w:r w:rsidRPr="004430AA">
        <w:rPr>
          <w:rFonts w:ascii="Montserrat" w:hAnsi="Montserrat" w:cs="Arial"/>
          <w:sz w:val="20"/>
          <w:szCs w:val="20"/>
        </w:rPr>
        <w:cr/>
        <w:t xml:space="preserve">Los </w:t>
      </w:r>
      <w:r w:rsidRPr="00876D5E">
        <w:rPr>
          <w:rFonts w:ascii="Montserrat" w:hAnsi="Montserrat" w:cs="Arial"/>
          <w:sz w:val="20"/>
          <w:szCs w:val="20"/>
        </w:rPr>
        <w:t>Invitado</w:t>
      </w:r>
      <w:r w:rsidRPr="004430AA">
        <w:rPr>
          <w:rFonts w:ascii="Montserrat" w:hAnsi="Montserrat" w:cs="Arial"/>
          <w:sz w:val="20"/>
          <w:szCs w:val="20"/>
        </w:rPr>
        <w:t>s que deseen participar, sólo podrán presentar una proposición por adjudicación; asimismo, deberán entregar junto con el sobre cerrado, ya que en caso contrario no se admitirá su participación y se desechará su propuesta.</w:t>
      </w:r>
      <w:r w:rsidRPr="004430AA">
        <w:rPr>
          <w:rFonts w:ascii="Montserrat" w:hAnsi="Montserrat" w:cs="Arial"/>
          <w:sz w:val="20"/>
          <w:szCs w:val="20"/>
        </w:rPr>
        <w:cr/>
      </w:r>
      <w:r w:rsidRPr="004430AA">
        <w:rPr>
          <w:rFonts w:ascii="Montserrat" w:hAnsi="Montserrat" w:cs="Arial"/>
          <w:sz w:val="20"/>
          <w:szCs w:val="20"/>
        </w:rPr>
        <w:cr/>
      </w:r>
      <w:r w:rsidRPr="003A062E">
        <w:rPr>
          <w:rFonts w:ascii="Montserrat" w:hAnsi="Montserrat" w:cs="Arial"/>
          <w:sz w:val="20"/>
          <w:szCs w:val="20"/>
        </w:rPr>
        <w:t xml:space="preserve"> </w:t>
      </w:r>
      <w:r w:rsidRPr="00C57613">
        <w:rPr>
          <w:rFonts w:ascii="Montserrat" w:hAnsi="Montserrat" w:cs="Arial"/>
          <w:sz w:val="20"/>
          <w:szCs w:val="20"/>
        </w:rPr>
        <w:t>Las personas que no se encuentren en alguno de los supuestos a que se refieren los artículos</w:t>
      </w:r>
      <w:r>
        <w:rPr>
          <w:rFonts w:ascii="Montserrat" w:hAnsi="Montserrat" w:cs="Arial"/>
          <w:sz w:val="20"/>
          <w:szCs w:val="20"/>
        </w:rPr>
        <w:t xml:space="preserve"> </w:t>
      </w:r>
      <w:r>
        <w:rPr>
          <w:rFonts w:ascii="Montserrat" w:hAnsi="Montserrat" w:cs="Arial"/>
          <w:b/>
          <w:sz w:val="20"/>
          <w:szCs w:val="20"/>
        </w:rPr>
        <w:t>29 fracción VIII</w:t>
      </w:r>
      <w:r w:rsidRPr="00C57613">
        <w:rPr>
          <w:rFonts w:ascii="Montserrat" w:hAnsi="Montserrat" w:cs="Arial"/>
          <w:sz w:val="20"/>
          <w:szCs w:val="20"/>
        </w:rPr>
        <w:t xml:space="preserve"> </w:t>
      </w:r>
      <w:r w:rsidRPr="00C57613">
        <w:rPr>
          <w:rFonts w:ascii="Montserrat" w:hAnsi="Montserrat" w:cs="Arial"/>
          <w:b/>
          <w:sz w:val="20"/>
          <w:szCs w:val="20"/>
        </w:rPr>
        <w:t>50</w:t>
      </w:r>
      <w:r w:rsidRPr="00C57613">
        <w:rPr>
          <w:rFonts w:ascii="Montserrat" w:hAnsi="Montserrat" w:cs="Arial"/>
          <w:sz w:val="20"/>
          <w:szCs w:val="20"/>
        </w:rPr>
        <w:t xml:space="preserve"> y </w:t>
      </w:r>
      <w:r w:rsidRPr="00C57613">
        <w:rPr>
          <w:rFonts w:ascii="Montserrat" w:hAnsi="Montserrat" w:cs="Arial"/>
          <w:b/>
          <w:sz w:val="20"/>
          <w:szCs w:val="20"/>
        </w:rPr>
        <w:t>60</w:t>
      </w:r>
      <w:r w:rsidRPr="00C57613">
        <w:rPr>
          <w:rFonts w:ascii="Montserrat" w:hAnsi="Montserrat" w:cs="Arial"/>
          <w:sz w:val="20"/>
          <w:szCs w:val="20"/>
        </w:rPr>
        <w:t xml:space="preserve"> de la Ley, podrán agruparse para presentar proposición conjunta.</w:t>
      </w:r>
    </w:p>
    <w:p w:rsidR="00C33DD4" w:rsidRPr="004430AA" w:rsidRDefault="00C33DD4" w:rsidP="00C33DD4">
      <w:pPr>
        <w:jc w:val="both"/>
        <w:rPr>
          <w:rFonts w:ascii="Montserrat" w:hAnsi="Montserrat" w:cs="Arial"/>
          <w:sz w:val="20"/>
          <w:szCs w:val="20"/>
        </w:rPr>
      </w:pPr>
      <w:r w:rsidRPr="004430AA">
        <w:rPr>
          <w:rFonts w:ascii="Montserrat" w:hAnsi="Montserrat" w:cs="Arial"/>
          <w:sz w:val="20"/>
          <w:szCs w:val="20"/>
        </w:rPr>
        <w:cr/>
        <w:t xml:space="preserve">Los </w:t>
      </w:r>
      <w:r w:rsidRPr="00876D5E">
        <w:rPr>
          <w:rFonts w:ascii="Montserrat" w:hAnsi="Montserrat" w:cs="Arial"/>
          <w:sz w:val="20"/>
          <w:szCs w:val="20"/>
        </w:rPr>
        <w:t>Invitado</w:t>
      </w:r>
      <w:r w:rsidRPr="004430AA">
        <w:rPr>
          <w:rFonts w:ascii="Montserrat" w:hAnsi="Montserrat" w:cs="Arial"/>
          <w:sz w:val="20"/>
          <w:szCs w:val="20"/>
        </w:rPr>
        <w:t xml:space="preserve">s para efectos de su participación deberán observar lo estipulado en los siguientes numerales: </w:t>
      </w:r>
    </w:p>
    <w:p w:rsidR="00C33DD4" w:rsidRPr="004430AA" w:rsidRDefault="00C33DD4" w:rsidP="00C33DD4">
      <w:pPr>
        <w:jc w:val="both"/>
        <w:rPr>
          <w:rFonts w:ascii="Montserrat" w:hAnsi="Montserrat" w:cs="Arial"/>
          <w:b/>
          <w:bCs/>
          <w:sz w:val="20"/>
          <w:szCs w:val="20"/>
          <w:highlight w:val="yellow"/>
        </w:rPr>
      </w:pPr>
      <w:r w:rsidRPr="004430AA">
        <w:rPr>
          <w:rFonts w:ascii="Montserrat" w:hAnsi="Montserrat" w:cs="Arial"/>
          <w:b/>
          <w:bCs/>
          <w:sz w:val="20"/>
          <w:szCs w:val="20"/>
        </w:rPr>
        <w:t>9.1.- PROPUESTA TÉCNICA:</w:t>
      </w:r>
    </w:p>
    <w:p w:rsidR="00C33DD4" w:rsidRPr="004430AA" w:rsidRDefault="00C33DD4" w:rsidP="00C33DD4">
      <w:pPr>
        <w:jc w:val="both"/>
        <w:rPr>
          <w:rFonts w:ascii="Montserrat" w:hAnsi="Montserrat" w:cs="Arial"/>
          <w:sz w:val="20"/>
          <w:szCs w:val="20"/>
        </w:rPr>
      </w:pPr>
      <w:r w:rsidRPr="004430AA">
        <w:rPr>
          <w:rFonts w:ascii="Montserrat" w:hAnsi="Montserrat" w:cs="Arial"/>
          <w:sz w:val="20"/>
          <w:szCs w:val="20"/>
        </w:rPr>
        <w:t>La propuesta técnica deberá contener la siguiente documentación:</w:t>
      </w:r>
    </w:p>
    <w:p w:rsidR="00C33DD4" w:rsidRPr="00316735" w:rsidRDefault="00C33DD4" w:rsidP="00C33DD4">
      <w:pPr>
        <w:pStyle w:val="Sangra3detindependiente"/>
        <w:numPr>
          <w:ilvl w:val="0"/>
          <w:numId w:val="42"/>
        </w:numPr>
        <w:suppressAutoHyphens w:val="0"/>
        <w:autoSpaceDE w:val="0"/>
        <w:autoSpaceDN w:val="0"/>
        <w:spacing w:after="0"/>
        <w:jc w:val="both"/>
        <w:rPr>
          <w:rFonts w:ascii="Montserrat" w:hAnsi="Montserrat"/>
          <w:bCs/>
          <w:sz w:val="20"/>
          <w:szCs w:val="20"/>
        </w:rPr>
      </w:pPr>
      <w:r w:rsidRPr="004430AA">
        <w:rPr>
          <w:rFonts w:ascii="Montserrat" w:hAnsi="Montserrat"/>
          <w:sz w:val="20"/>
          <w:szCs w:val="20"/>
        </w:rPr>
        <w:t xml:space="preserve">Descripción amplia y detallada de los bienes y servicios ofertados, cumpliendo estrictamente con lo señalado en el </w:t>
      </w:r>
      <w:r w:rsidRPr="004430AA">
        <w:rPr>
          <w:rFonts w:ascii="Montserrat" w:hAnsi="Montserrat"/>
          <w:b/>
          <w:bCs/>
          <w:sz w:val="20"/>
          <w:szCs w:val="20"/>
        </w:rPr>
        <w:t xml:space="preserve">Anexo Número </w:t>
      </w:r>
      <w:r w:rsidR="00E47B51">
        <w:rPr>
          <w:rFonts w:ascii="Montserrat" w:hAnsi="Montserrat"/>
          <w:b/>
          <w:bCs/>
          <w:sz w:val="20"/>
          <w:szCs w:val="20"/>
        </w:rPr>
        <w:t>1</w:t>
      </w:r>
      <w:r w:rsidRPr="004430AA">
        <w:rPr>
          <w:rFonts w:ascii="Montserrat" w:hAnsi="Montserrat"/>
          <w:b/>
          <w:bCs/>
          <w:sz w:val="20"/>
          <w:szCs w:val="20"/>
        </w:rPr>
        <w:t xml:space="preserve"> (</w:t>
      </w:r>
      <w:r w:rsidR="00E47B51">
        <w:rPr>
          <w:rFonts w:ascii="Montserrat" w:hAnsi="Montserrat"/>
          <w:b/>
          <w:bCs/>
          <w:sz w:val="20"/>
          <w:szCs w:val="20"/>
        </w:rPr>
        <w:t>uno</w:t>
      </w:r>
      <w:r w:rsidRPr="004430AA">
        <w:rPr>
          <w:rFonts w:ascii="Montserrat" w:hAnsi="Montserrat"/>
          <w:b/>
          <w:bCs/>
          <w:sz w:val="20"/>
          <w:szCs w:val="20"/>
        </w:rPr>
        <w:t xml:space="preserve">) </w:t>
      </w:r>
      <w:r w:rsidRPr="004430AA">
        <w:rPr>
          <w:rFonts w:ascii="Montserrat" w:hAnsi="Montserrat"/>
          <w:sz w:val="20"/>
          <w:szCs w:val="20"/>
        </w:rPr>
        <w:t xml:space="preserve">de esta convocatoria, anotando en el mismo nombre  y firma del representante legal de la empresa. </w:t>
      </w:r>
      <w:r w:rsidRPr="00316735">
        <w:rPr>
          <w:rFonts w:ascii="Montserrat" w:hAnsi="Montserrat"/>
          <w:sz w:val="20"/>
          <w:szCs w:val="20"/>
        </w:rPr>
        <w:t>Para dar cumplimiento a este punto deberá utilizar el formato</w:t>
      </w:r>
      <w:r w:rsidRPr="004430AA">
        <w:rPr>
          <w:rFonts w:ascii="Montserrat" w:hAnsi="Montserrat"/>
          <w:b/>
          <w:sz w:val="20"/>
          <w:szCs w:val="20"/>
        </w:rPr>
        <w:t xml:space="preserve"> Anexo Número </w:t>
      </w:r>
      <w:r w:rsidR="00E47B51">
        <w:rPr>
          <w:rFonts w:ascii="Montserrat" w:hAnsi="Montserrat"/>
          <w:b/>
          <w:sz w:val="20"/>
          <w:szCs w:val="20"/>
        </w:rPr>
        <w:t>1 (uno)</w:t>
      </w:r>
      <w:r w:rsidRPr="004430AA">
        <w:rPr>
          <w:rFonts w:ascii="Montserrat" w:hAnsi="Montserrat"/>
          <w:b/>
          <w:sz w:val="20"/>
          <w:szCs w:val="20"/>
        </w:rPr>
        <w:t xml:space="preserve"> </w:t>
      </w:r>
      <w:r w:rsidRPr="00316735">
        <w:rPr>
          <w:rFonts w:ascii="Montserrat" w:hAnsi="Montserrat"/>
          <w:sz w:val="20"/>
          <w:szCs w:val="20"/>
        </w:rPr>
        <w:t>adecuándolo con el nombre y firma del representante legal de la empresa Invitado.</w:t>
      </w:r>
    </w:p>
    <w:p w:rsidR="00C33DD4" w:rsidRPr="004430AA" w:rsidRDefault="00C33DD4" w:rsidP="00C33DD4">
      <w:pPr>
        <w:pStyle w:val="Sangra3detindependiente"/>
        <w:numPr>
          <w:ilvl w:val="0"/>
          <w:numId w:val="42"/>
        </w:numPr>
        <w:tabs>
          <w:tab w:val="num" w:pos="900"/>
        </w:tabs>
        <w:suppressAutoHyphens w:val="0"/>
        <w:autoSpaceDE w:val="0"/>
        <w:autoSpaceDN w:val="0"/>
        <w:spacing w:after="0"/>
        <w:ind w:left="900"/>
        <w:jc w:val="both"/>
        <w:rPr>
          <w:rFonts w:ascii="Montserrat" w:hAnsi="Montserrat"/>
          <w:b/>
          <w:bCs/>
          <w:sz w:val="20"/>
          <w:szCs w:val="20"/>
        </w:rPr>
      </w:pPr>
      <w:r w:rsidRPr="004430AA">
        <w:rPr>
          <w:rFonts w:ascii="Montserrat" w:hAnsi="Montserrat"/>
          <w:sz w:val="20"/>
          <w:szCs w:val="20"/>
        </w:rPr>
        <w:t>Deberá presentar en impreso o formato PDF folletos, catálogos, fotografías, instructivos, manuales de operación de los equipos médicos, instrumental e insumos, en idioma español o  en caso de estar en idioma diferente se presentará traducción simple al español que podrá ser parcial, es decir únicamente de los puntos referenciados,   a efecto de corroborar sus especificaciones, características y calidad, por lo que para efectos de evaluación se deberán referenciar debidamente con las ofertas técnicas.</w:t>
      </w:r>
    </w:p>
    <w:p w:rsidR="00C33DD4" w:rsidRPr="004430AA" w:rsidRDefault="00C33DD4" w:rsidP="00C33DD4">
      <w:pPr>
        <w:pStyle w:val="Sangra3detindependiente"/>
        <w:numPr>
          <w:ilvl w:val="0"/>
          <w:numId w:val="42"/>
        </w:numPr>
        <w:tabs>
          <w:tab w:val="num" w:pos="900"/>
        </w:tabs>
        <w:suppressAutoHyphens w:val="0"/>
        <w:autoSpaceDE w:val="0"/>
        <w:autoSpaceDN w:val="0"/>
        <w:spacing w:after="0"/>
        <w:ind w:left="900"/>
        <w:jc w:val="both"/>
        <w:rPr>
          <w:rFonts w:ascii="Montserrat" w:hAnsi="Montserrat"/>
          <w:b/>
          <w:bCs/>
          <w:sz w:val="20"/>
          <w:szCs w:val="20"/>
        </w:rPr>
      </w:pPr>
      <w:r w:rsidRPr="004430AA">
        <w:rPr>
          <w:rFonts w:ascii="Montserrat" w:hAnsi="Montserrat"/>
          <w:sz w:val="20"/>
          <w:szCs w:val="20"/>
        </w:rPr>
        <w:t xml:space="preserve">Escrito bajo protesta de decir verdad, mediante el que los participantes acreditaran su personalidad jurídica, pudiendo utilizar el formato que aparece en el </w:t>
      </w:r>
      <w:r w:rsidRPr="004430AA">
        <w:rPr>
          <w:rFonts w:ascii="Montserrat" w:hAnsi="Montserrat"/>
          <w:b/>
          <w:bCs/>
          <w:sz w:val="20"/>
          <w:szCs w:val="20"/>
        </w:rPr>
        <w:t>Anexo Número 1 (uno)</w:t>
      </w:r>
      <w:r w:rsidRPr="004430AA">
        <w:rPr>
          <w:rFonts w:ascii="Montserrat" w:hAnsi="Montserrat"/>
          <w:sz w:val="20"/>
          <w:szCs w:val="20"/>
        </w:rPr>
        <w:t xml:space="preserve"> el cual forma parte de la presente convocatoria</w:t>
      </w:r>
      <w:r w:rsidRPr="004430AA">
        <w:rPr>
          <w:rFonts w:ascii="Montserrat" w:hAnsi="Montserrat"/>
          <w:bCs/>
          <w:sz w:val="20"/>
          <w:szCs w:val="20"/>
        </w:rPr>
        <w:t xml:space="preserve">. </w:t>
      </w:r>
      <w:r w:rsidRPr="004430AA">
        <w:rPr>
          <w:rFonts w:ascii="Montserrat" w:hAnsi="Montserrat"/>
          <w:sz w:val="20"/>
          <w:szCs w:val="20"/>
        </w:rPr>
        <w:t>Además deberá presentar la Opinión de Cumplimiento en Materia de Fiscal, Opinión de Cumplimiento en Materia de Seguridad Social o carta bajo protesta de decir verdad que no cuenta con trabajadores, c</w:t>
      </w:r>
      <w:r>
        <w:rPr>
          <w:rFonts w:ascii="Montserrat" w:hAnsi="Montserrat"/>
          <w:sz w:val="20"/>
          <w:szCs w:val="20"/>
        </w:rPr>
        <w:t>ontrato</w:t>
      </w:r>
      <w:r w:rsidRPr="004430AA">
        <w:rPr>
          <w:rFonts w:ascii="Montserrat" w:hAnsi="Montserrat"/>
          <w:sz w:val="20"/>
          <w:szCs w:val="20"/>
        </w:rPr>
        <w:t xml:space="preserve"> de Outsourcing en su caso, resultado de la consulta ante el módulo de Opinión de Cumplimiento en Materia de Seguridad Social y Constancia de Cumplimiento ante el INFONAVIT.</w:t>
      </w:r>
    </w:p>
    <w:p w:rsidR="00C33DD4" w:rsidRPr="004430AA" w:rsidRDefault="00C33DD4" w:rsidP="00C33DD4">
      <w:pPr>
        <w:pStyle w:val="Sangra3detindependiente"/>
        <w:numPr>
          <w:ilvl w:val="0"/>
          <w:numId w:val="42"/>
        </w:numPr>
        <w:tabs>
          <w:tab w:val="num" w:pos="900"/>
        </w:tabs>
        <w:suppressAutoHyphens w:val="0"/>
        <w:autoSpaceDE w:val="0"/>
        <w:autoSpaceDN w:val="0"/>
        <w:spacing w:after="0"/>
        <w:ind w:left="900"/>
        <w:jc w:val="both"/>
        <w:rPr>
          <w:rFonts w:ascii="Montserrat" w:hAnsi="Montserrat"/>
          <w:b/>
          <w:bCs/>
          <w:sz w:val="20"/>
          <w:szCs w:val="20"/>
        </w:rPr>
      </w:pPr>
      <w:r w:rsidRPr="004430AA">
        <w:rPr>
          <w:rFonts w:ascii="Montserrat" w:hAnsi="Montserrat"/>
          <w:sz w:val="20"/>
          <w:szCs w:val="20"/>
        </w:rPr>
        <w:t xml:space="preserve">Escrito bajo protesta de decir verdad, que conoce la Ley, su Reglamento, la presente convocatoria, sus anexos y, en su caso, las modificaciones derivadas de la junta de aclaraciones, en términos del </w:t>
      </w:r>
      <w:r w:rsidRPr="004430AA">
        <w:rPr>
          <w:rFonts w:ascii="Montserrat" w:hAnsi="Montserrat"/>
          <w:b/>
          <w:bCs/>
          <w:sz w:val="20"/>
          <w:szCs w:val="20"/>
        </w:rPr>
        <w:t xml:space="preserve">Anexo Número </w:t>
      </w:r>
      <w:r w:rsidR="00316735">
        <w:rPr>
          <w:rFonts w:ascii="Montserrat" w:hAnsi="Montserrat"/>
          <w:b/>
          <w:bCs/>
          <w:sz w:val="20"/>
          <w:szCs w:val="20"/>
        </w:rPr>
        <w:t>5</w:t>
      </w:r>
      <w:r w:rsidRPr="004430AA">
        <w:rPr>
          <w:rFonts w:ascii="Montserrat" w:hAnsi="Montserrat"/>
          <w:b/>
          <w:bCs/>
          <w:sz w:val="20"/>
          <w:szCs w:val="20"/>
        </w:rPr>
        <w:t xml:space="preserve"> (</w:t>
      </w:r>
      <w:r w:rsidR="00316735">
        <w:rPr>
          <w:rFonts w:ascii="Montserrat" w:hAnsi="Montserrat"/>
          <w:b/>
          <w:bCs/>
          <w:sz w:val="20"/>
          <w:szCs w:val="20"/>
        </w:rPr>
        <w:t>cinco</w:t>
      </w:r>
      <w:r w:rsidRPr="004430AA">
        <w:rPr>
          <w:rFonts w:ascii="Montserrat" w:hAnsi="Montserrat"/>
          <w:b/>
          <w:bCs/>
          <w:sz w:val="20"/>
          <w:szCs w:val="20"/>
        </w:rPr>
        <w:t>)</w:t>
      </w:r>
      <w:r w:rsidRPr="004430AA">
        <w:rPr>
          <w:rFonts w:ascii="Montserrat" w:hAnsi="Montserrat"/>
          <w:sz w:val="20"/>
          <w:szCs w:val="20"/>
        </w:rPr>
        <w:t xml:space="preserve"> el cual forma parte de la presente convocatoria.</w:t>
      </w:r>
    </w:p>
    <w:p w:rsidR="00C33DD4" w:rsidRPr="004430AA" w:rsidRDefault="00C33DD4" w:rsidP="00C33DD4">
      <w:pPr>
        <w:pStyle w:val="Sangra3detindependiente"/>
        <w:numPr>
          <w:ilvl w:val="0"/>
          <w:numId w:val="42"/>
        </w:numPr>
        <w:tabs>
          <w:tab w:val="num" w:pos="900"/>
        </w:tabs>
        <w:suppressAutoHyphens w:val="0"/>
        <w:autoSpaceDE w:val="0"/>
        <w:autoSpaceDN w:val="0"/>
        <w:spacing w:after="0"/>
        <w:ind w:left="900"/>
        <w:jc w:val="both"/>
        <w:rPr>
          <w:rFonts w:ascii="Montserrat" w:hAnsi="Montserrat"/>
          <w:b/>
          <w:bCs/>
          <w:sz w:val="20"/>
          <w:szCs w:val="20"/>
        </w:rPr>
      </w:pPr>
      <w:r w:rsidRPr="004430AA">
        <w:rPr>
          <w:rFonts w:ascii="Montserrat" w:hAnsi="Montserrat"/>
          <w:sz w:val="20"/>
          <w:szCs w:val="20"/>
        </w:rPr>
        <w:t xml:space="preserve">Escrito bajo protesta de decir verdad, de no encontrarse en los supuestos del artículo </w:t>
      </w:r>
      <w:r w:rsidRPr="004430AA">
        <w:rPr>
          <w:rFonts w:ascii="Montserrat" w:hAnsi="Montserrat"/>
          <w:b/>
          <w:sz w:val="20"/>
          <w:szCs w:val="20"/>
        </w:rPr>
        <w:t>50</w:t>
      </w:r>
      <w:r w:rsidRPr="004430AA">
        <w:rPr>
          <w:rFonts w:ascii="Montserrat" w:hAnsi="Montserrat"/>
          <w:sz w:val="20"/>
          <w:szCs w:val="20"/>
        </w:rPr>
        <w:t xml:space="preserve">  y </w:t>
      </w:r>
      <w:r w:rsidRPr="004430AA">
        <w:rPr>
          <w:rFonts w:ascii="Montserrat" w:hAnsi="Montserrat"/>
          <w:b/>
          <w:sz w:val="20"/>
          <w:szCs w:val="20"/>
        </w:rPr>
        <w:t>60</w:t>
      </w:r>
      <w:r w:rsidRPr="004430AA">
        <w:rPr>
          <w:rFonts w:ascii="Montserrat" w:hAnsi="Montserrat"/>
          <w:sz w:val="20"/>
          <w:szCs w:val="20"/>
        </w:rPr>
        <w:t xml:space="preserve"> de la Ley, en términos del </w:t>
      </w:r>
      <w:r w:rsidR="00316735" w:rsidRPr="004430AA">
        <w:rPr>
          <w:rFonts w:ascii="Montserrat" w:hAnsi="Montserrat"/>
          <w:b/>
          <w:bCs/>
          <w:sz w:val="20"/>
          <w:szCs w:val="20"/>
        </w:rPr>
        <w:t xml:space="preserve">Anexo Número </w:t>
      </w:r>
      <w:r w:rsidR="00316735">
        <w:rPr>
          <w:rFonts w:ascii="Montserrat" w:hAnsi="Montserrat"/>
          <w:b/>
          <w:bCs/>
          <w:sz w:val="20"/>
          <w:szCs w:val="20"/>
        </w:rPr>
        <w:t>5</w:t>
      </w:r>
      <w:r w:rsidR="00316735" w:rsidRPr="004430AA">
        <w:rPr>
          <w:rFonts w:ascii="Montserrat" w:hAnsi="Montserrat"/>
          <w:b/>
          <w:bCs/>
          <w:sz w:val="20"/>
          <w:szCs w:val="20"/>
        </w:rPr>
        <w:t xml:space="preserve"> (</w:t>
      </w:r>
      <w:r w:rsidR="00316735">
        <w:rPr>
          <w:rFonts w:ascii="Montserrat" w:hAnsi="Montserrat"/>
          <w:b/>
          <w:bCs/>
          <w:sz w:val="20"/>
          <w:szCs w:val="20"/>
        </w:rPr>
        <w:t>cinco</w:t>
      </w:r>
      <w:r w:rsidR="00316735" w:rsidRPr="004430AA">
        <w:rPr>
          <w:rFonts w:ascii="Montserrat" w:hAnsi="Montserrat"/>
          <w:b/>
          <w:bCs/>
          <w:sz w:val="20"/>
          <w:szCs w:val="20"/>
        </w:rPr>
        <w:t>)</w:t>
      </w:r>
      <w:r w:rsidRPr="004430AA">
        <w:rPr>
          <w:rFonts w:ascii="Montserrat" w:hAnsi="Montserrat"/>
          <w:sz w:val="20"/>
          <w:szCs w:val="20"/>
        </w:rPr>
        <w:t xml:space="preserve"> el cual forma parte de la presente convocatoria</w:t>
      </w:r>
      <w:r w:rsidRPr="004430AA">
        <w:rPr>
          <w:rFonts w:ascii="Montserrat" w:hAnsi="Montserrat"/>
          <w:bCs/>
          <w:sz w:val="20"/>
          <w:szCs w:val="20"/>
        </w:rPr>
        <w:t>.</w:t>
      </w:r>
    </w:p>
    <w:p w:rsidR="00C33DD4" w:rsidRPr="004430AA" w:rsidRDefault="00C33DD4" w:rsidP="00C33DD4">
      <w:pPr>
        <w:pStyle w:val="Sangra3detindependiente"/>
        <w:numPr>
          <w:ilvl w:val="0"/>
          <w:numId w:val="42"/>
        </w:numPr>
        <w:tabs>
          <w:tab w:val="num" w:pos="900"/>
        </w:tabs>
        <w:suppressAutoHyphens w:val="0"/>
        <w:autoSpaceDE w:val="0"/>
        <w:autoSpaceDN w:val="0"/>
        <w:spacing w:after="0"/>
        <w:ind w:left="900"/>
        <w:jc w:val="both"/>
        <w:rPr>
          <w:rFonts w:ascii="Montserrat" w:hAnsi="Montserrat"/>
          <w:bCs/>
          <w:sz w:val="20"/>
          <w:szCs w:val="20"/>
        </w:rPr>
      </w:pPr>
      <w:r w:rsidRPr="004430AA">
        <w:rPr>
          <w:rFonts w:ascii="Montserrat" w:hAnsi="Montserrat"/>
          <w:sz w:val="20"/>
          <w:szCs w:val="20"/>
        </w:rPr>
        <w:t xml:space="preserve">Escrito de declaración de integridad, a través del cual manifiesta, bajo protesta de decir verdad, que se abstendrá de adoptar conductas para que los servidores públicos del Instituto, induzcan o alteren las evaluaciones de las propuestas, el resultado del procedimiento, u otros aspectos que otorguen condiciones </w:t>
      </w:r>
      <w:r w:rsidRPr="004430AA">
        <w:rPr>
          <w:rFonts w:ascii="Montserrat" w:hAnsi="Montserrat"/>
          <w:sz w:val="20"/>
          <w:szCs w:val="20"/>
        </w:rPr>
        <w:lastRenderedPageBreak/>
        <w:t xml:space="preserve">más ventajosas con relación a los demás participantes, en términos del </w:t>
      </w:r>
      <w:r w:rsidR="00316735" w:rsidRPr="004430AA">
        <w:rPr>
          <w:rFonts w:ascii="Montserrat" w:hAnsi="Montserrat"/>
          <w:b/>
          <w:bCs/>
          <w:sz w:val="20"/>
          <w:szCs w:val="20"/>
        </w:rPr>
        <w:t xml:space="preserve">Anexo Número </w:t>
      </w:r>
      <w:r w:rsidR="00316735">
        <w:rPr>
          <w:rFonts w:ascii="Montserrat" w:hAnsi="Montserrat"/>
          <w:b/>
          <w:bCs/>
          <w:sz w:val="20"/>
          <w:szCs w:val="20"/>
        </w:rPr>
        <w:t>5</w:t>
      </w:r>
      <w:r w:rsidR="00316735" w:rsidRPr="004430AA">
        <w:rPr>
          <w:rFonts w:ascii="Montserrat" w:hAnsi="Montserrat"/>
          <w:b/>
          <w:bCs/>
          <w:sz w:val="20"/>
          <w:szCs w:val="20"/>
        </w:rPr>
        <w:t xml:space="preserve"> (</w:t>
      </w:r>
      <w:r w:rsidR="00316735">
        <w:rPr>
          <w:rFonts w:ascii="Montserrat" w:hAnsi="Montserrat"/>
          <w:b/>
          <w:bCs/>
          <w:sz w:val="20"/>
          <w:szCs w:val="20"/>
        </w:rPr>
        <w:t>cinco</w:t>
      </w:r>
      <w:r w:rsidR="00316735" w:rsidRPr="004430AA">
        <w:rPr>
          <w:rFonts w:ascii="Montserrat" w:hAnsi="Montserrat"/>
          <w:b/>
          <w:bCs/>
          <w:sz w:val="20"/>
          <w:szCs w:val="20"/>
        </w:rPr>
        <w:t>)</w:t>
      </w:r>
      <w:r w:rsidRPr="004430AA">
        <w:rPr>
          <w:rFonts w:ascii="Montserrat" w:hAnsi="Montserrat"/>
          <w:sz w:val="20"/>
          <w:szCs w:val="20"/>
        </w:rPr>
        <w:t xml:space="preserve"> el cual forma parte de las presente convocatoria</w:t>
      </w:r>
      <w:r w:rsidRPr="004430AA">
        <w:rPr>
          <w:rFonts w:ascii="Montserrat" w:hAnsi="Montserrat"/>
          <w:bCs/>
          <w:sz w:val="20"/>
          <w:szCs w:val="20"/>
        </w:rPr>
        <w:t>.</w:t>
      </w:r>
    </w:p>
    <w:p w:rsidR="00C33DD4" w:rsidRPr="004430AA" w:rsidRDefault="00C33DD4" w:rsidP="00C33DD4">
      <w:pPr>
        <w:pStyle w:val="Sangra3detindependiente"/>
        <w:numPr>
          <w:ilvl w:val="0"/>
          <w:numId w:val="42"/>
        </w:numPr>
        <w:tabs>
          <w:tab w:val="num" w:pos="900"/>
        </w:tabs>
        <w:suppressAutoHyphens w:val="0"/>
        <w:autoSpaceDE w:val="0"/>
        <w:autoSpaceDN w:val="0"/>
        <w:spacing w:after="0"/>
        <w:ind w:left="896" w:hanging="357"/>
        <w:jc w:val="both"/>
        <w:rPr>
          <w:rFonts w:ascii="Montserrat" w:hAnsi="Montserrat"/>
          <w:b/>
          <w:bCs/>
          <w:sz w:val="20"/>
          <w:szCs w:val="20"/>
        </w:rPr>
      </w:pPr>
      <w:r w:rsidRPr="004430AA">
        <w:rPr>
          <w:rFonts w:ascii="Montserrat" w:hAnsi="Montserrat"/>
          <w:sz w:val="20"/>
          <w:szCs w:val="20"/>
        </w:rPr>
        <w:t>Carta bajo protesta de decir verdad, de no encontrarse sancionado como empresa o producto, por la Secretaría de Salud</w:t>
      </w:r>
      <w:r w:rsidRPr="004430AA">
        <w:rPr>
          <w:rFonts w:ascii="Montserrat" w:hAnsi="Montserrat"/>
          <w:bCs/>
          <w:sz w:val="20"/>
          <w:szCs w:val="20"/>
        </w:rPr>
        <w:t xml:space="preserve">, conforme al </w:t>
      </w:r>
      <w:r w:rsidR="00316735" w:rsidRPr="004430AA">
        <w:rPr>
          <w:rFonts w:ascii="Montserrat" w:hAnsi="Montserrat"/>
          <w:b/>
          <w:bCs/>
          <w:sz w:val="20"/>
          <w:szCs w:val="20"/>
        </w:rPr>
        <w:t xml:space="preserve">Anexo Número </w:t>
      </w:r>
      <w:r w:rsidR="00316735">
        <w:rPr>
          <w:rFonts w:ascii="Montserrat" w:hAnsi="Montserrat"/>
          <w:b/>
          <w:bCs/>
          <w:sz w:val="20"/>
          <w:szCs w:val="20"/>
        </w:rPr>
        <w:t>5</w:t>
      </w:r>
      <w:r w:rsidR="00316735" w:rsidRPr="004430AA">
        <w:rPr>
          <w:rFonts w:ascii="Montserrat" w:hAnsi="Montserrat"/>
          <w:b/>
          <w:bCs/>
          <w:sz w:val="20"/>
          <w:szCs w:val="20"/>
        </w:rPr>
        <w:t xml:space="preserve"> (</w:t>
      </w:r>
      <w:r w:rsidR="00316735">
        <w:rPr>
          <w:rFonts w:ascii="Montserrat" w:hAnsi="Montserrat"/>
          <w:b/>
          <w:bCs/>
          <w:sz w:val="20"/>
          <w:szCs w:val="20"/>
        </w:rPr>
        <w:t>cinco</w:t>
      </w:r>
      <w:r w:rsidR="00316735" w:rsidRPr="004430AA">
        <w:rPr>
          <w:rFonts w:ascii="Montserrat" w:hAnsi="Montserrat"/>
          <w:b/>
          <w:bCs/>
          <w:sz w:val="20"/>
          <w:szCs w:val="20"/>
        </w:rPr>
        <w:t>)</w:t>
      </w:r>
      <w:r w:rsidRPr="004430AA">
        <w:rPr>
          <w:rFonts w:ascii="Montserrat" w:hAnsi="Montserrat"/>
          <w:bCs/>
          <w:sz w:val="20"/>
          <w:szCs w:val="20"/>
        </w:rPr>
        <w:t xml:space="preserve"> de la presente convocatoria.</w:t>
      </w:r>
    </w:p>
    <w:p w:rsidR="00C33DD4" w:rsidRPr="004430AA" w:rsidRDefault="00C33DD4" w:rsidP="00C33DD4">
      <w:pPr>
        <w:pStyle w:val="Sangra3detindependiente"/>
        <w:numPr>
          <w:ilvl w:val="0"/>
          <w:numId w:val="42"/>
        </w:numPr>
        <w:tabs>
          <w:tab w:val="num" w:pos="899"/>
        </w:tabs>
        <w:suppressAutoHyphens w:val="0"/>
        <w:autoSpaceDE w:val="0"/>
        <w:autoSpaceDN w:val="0"/>
        <w:spacing w:after="0"/>
        <w:ind w:left="899"/>
        <w:jc w:val="both"/>
        <w:rPr>
          <w:rFonts w:ascii="Montserrat" w:hAnsi="Montserrat"/>
          <w:b/>
          <w:bCs/>
          <w:sz w:val="20"/>
          <w:szCs w:val="20"/>
        </w:rPr>
      </w:pPr>
      <w:r w:rsidRPr="004430AA">
        <w:rPr>
          <w:rFonts w:ascii="Montserrat" w:hAnsi="Montserrat"/>
          <w:sz w:val="20"/>
          <w:szCs w:val="20"/>
        </w:rPr>
        <w:t xml:space="preserve">Convenio en términos de la legislación aplicable, conforme al </w:t>
      </w:r>
      <w:r w:rsidRPr="004430AA">
        <w:rPr>
          <w:rFonts w:ascii="Montserrat" w:hAnsi="Montserrat"/>
          <w:b/>
          <w:sz w:val="20"/>
          <w:szCs w:val="20"/>
        </w:rPr>
        <w:t xml:space="preserve">Anexo Número </w:t>
      </w:r>
      <w:r w:rsidR="00316735">
        <w:rPr>
          <w:rFonts w:ascii="Montserrat" w:hAnsi="Montserrat"/>
          <w:b/>
          <w:sz w:val="20"/>
          <w:szCs w:val="20"/>
        </w:rPr>
        <w:t>4</w:t>
      </w:r>
      <w:r w:rsidRPr="004430AA">
        <w:rPr>
          <w:rFonts w:ascii="Montserrat" w:hAnsi="Montserrat"/>
          <w:b/>
          <w:sz w:val="20"/>
          <w:szCs w:val="20"/>
        </w:rPr>
        <w:t xml:space="preserve"> (</w:t>
      </w:r>
      <w:r w:rsidR="00316735">
        <w:rPr>
          <w:rFonts w:ascii="Montserrat" w:hAnsi="Montserrat"/>
          <w:b/>
          <w:sz w:val="20"/>
          <w:szCs w:val="20"/>
        </w:rPr>
        <w:t>Cuatro</w:t>
      </w:r>
      <w:r w:rsidRPr="004430AA">
        <w:rPr>
          <w:rFonts w:ascii="Montserrat" w:hAnsi="Montserrat"/>
          <w:b/>
          <w:sz w:val="20"/>
          <w:szCs w:val="20"/>
        </w:rPr>
        <w:t>)</w:t>
      </w:r>
      <w:r w:rsidRPr="004430AA">
        <w:rPr>
          <w:rFonts w:ascii="Montserrat" w:hAnsi="Montserrat"/>
          <w:sz w:val="20"/>
          <w:szCs w:val="20"/>
        </w:rPr>
        <w:t xml:space="preserve"> el cual forma parte de la presente convocatoria, en caso de que dos o más </w:t>
      </w:r>
      <w:r w:rsidRPr="00876D5E">
        <w:rPr>
          <w:rFonts w:ascii="Montserrat" w:hAnsi="Montserrat"/>
          <w:sz w:val="20"/>
          <w:szCs w:val="20"/>
        </w:rPr>
        <w:t>Invitado</w:t>
      </w:r>
      <w:r w:rsidRPr="004430AA">
        <w:rPr>
          <w:rFonts w:ascii="Montserrat" w:hAnsi="Montserrat"/>
          <w:sz w:val="20"/>
          <w:szCs w:val="20"/>
        </w:rPr>
        <w:t xml:space="preserve">s deseen presentar en forma conjunta sus proposiciones. </w:t>
      </w:r>
    </w:p>
    <w:p w:rsidR="00316735" w:rsidRPr="00316735" w:rsidRDefault="00C33DD4" w:rsidP="00C33DD4">
      <w:pPr>
        <w:pStyle w:val="Sangra3detindependiente"/>
        <w:numPr>
          <w:ilvl w:val="0"/>
          <w:numId w:val="42"/>
        </w:numPr>
        <w:tabs>
          <w:tab w:val="num" w:pos="900"/>
        </w:tabs>
        <w:suppressAutoHyphens w:val="0"/>
        <w:autoSpaceDE w:val="0"/>
        <w:autoSpaceDN w:val="0"/>
        <w:spacing w:after="0"/>
        <w:ind w:left="900"/>
        <w:jc w:val="both"/>
        <w:rPr>
          <w:rFonts w:ascii="Montserrat" w:hAnsi="Montserrat"/>
          <w:b/>
          <w:bCs/>
          <w:sz w:val="20"/>
          <w:szCs w:val="20"/>
        </w:rPr>
      </w:pPr>
      <w:r w:rsidRPr="004430AA">
        <w:rPr>
          <w:rFonts w:ascii="Montserrat" w:hAnsi="Montserrat"/>
          <w:color w:val="000000"/>
          <w:sz w:val="20"/>
          <w:szCs w:val="20"/>
        </w:rPr>
        <w:t xml:space="preserve">El </w:t>
      </w:r>
      <w:r w:rsidRPr="00876D5E">
        <w:rPr>
          <w:rFonts w:ascii="Montserrat" w:hAnsi="Montserrat"/>
          <w:color w:val="000000"/>
          <w:sz w:val="20"/>
          <w:szCs w:val="20"/>
        </w:rPr>
        <w:t>Invitado</w:t>
      </w:r>
      <w:r w:rsidRPr="004430AA">
        <w:rPr>
          <w:rFonts w:ascii="Montserrat" w:hAnsi="Montserrat"/>
          <w:color w:val="000000"/>
          <w:sz w:val="20"/>
          <w:szCs w:val="20"/>
        </w:rPr>
        <w:t xml:space="preserve"> dentro de su propuesta técnica deberá presentar carta en papel membretado especificando dirección electrónica, números de teléfonos y número de fax y nombre de la persona autorizada con la cual se establecerá la comunicación para coordinar la entrega de los servicios</w:t>
      </w:r>
      <w:proofErr w:type="gramStart"/>
      <w:r w:rsidRPr="004430AA">
        <w:rPr>
          <w:rFonts w:ascii="Montserrat" w:hAnsi="Montserrat"/>
          <w:color w:val="000000"/>
          <w:sz w:val="20"/>
          <w:szCs w:val="20"/>
        </w:rPr>
        <w:t>,</w:t>
      </w:r>
      <w:r w:rsidR="00316735">
        <w:rPr>
          <w:rFonts w:ascii="Montserrat" w:hAnsi="Montserrat"/>
          <w:color w:val="000000"/>
          <w:sz w:val="20"/>
          <w:szCs w:val="20"/>
        </w:rPr>
        <w:t>.</w:t>
      </w:r>
      <w:proofErr w:type="gramEnd"/>
    </w:p>
    <w:p w:rsidR="00C33DD4" w:rsidRPr="004430AA" w:rsidRDefault="00316735" w:rsidP="00C33DD4">
      <w:pPr>
        <w:pStyle w:val="Sangra3detindependiente"/>
        <w:numPr>
          <w:ilvl w:val="0"/>
          <w:numId w:val="42"/>
        </w:numPr>
        <w:tabs>
          <w:tab w:val="num" w:pos="900"/>
        </w:tabs>
        <w:suppressAutoHyphens w:val="0"/>
        <w:autoSpaceDE w:val="0"/>
        <w:autoSpaceDN w:val="0"/>
        <w:spacing w:after="0"/>
        <w:ind w:left="900"/>
        <w:jc w:val="both"/>
        <w:rPr>
          <w:rFonts w:ascii="Montserrat" w:hAnsi="Montserrat"/>
          <w:b/>
          <w:bCs/>
          <w:sz w:val="20"/>
          <w:szCs w:val="20"/>
        </w:rPr>
      </w:pPr>
      <w:r w:rsidRPr="004430AA">
        <w:rPr>
          <w:rFonts w:ascii="Montserrat" w:hAnsi="Montserrat"/>
          <w:bCs/>
          <w:sz w:val="20"/>
          <w:szCs w:val="20"/>
        </w:rPr>
        <w:t xml:space="preserve"> </w:t>
      </w:r>
      <w:r w:rsidR="00C33DD4" w:rsidRPr="004430AA">
        <w:rPr>
          <w:rFonts w:ascii="Montserrat" w:hAnsi="Montserrat"/>
          <w:bCs/>
          <w:sz w:val="20"/>
          <w:szCs w:val="20"/>
        </w:rPr>
        <w:t xml:space="preserve">Escrito bajo protesta de decir verdad, en el que el </w:t>
      </w:r>
      <w:r w:rsidR="00C33DD4" w:rsidRPr="00876D5E">
        <w:rPr>
          <w:rFonts w:ascii="Montserrat" w:hAnsi="Montserrat"/>
          <w:bCs/>
          <w:sz w:val="20"/>
          <w:szCs w:val="20"/>
        </w:rPr>
        <w:t>Invitado</w:t>
      </w:r>
      <w:r w:rsidR="00C33DD4" w:rsidRPr="004430AA">
        <w:rPr>
          <w:rFonts w:ascii="Montserrat" w:hAnsi="Montserrat"/>
          <w:bCs/>
          <w:sz w:val="20"/>
          <w:szCs w:val="20"/>
        </w:rPr>
        <w:t xml:space="preserv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r>
        <w:rPr>
          <w:rFonts w:ascii="Montserrat" w:hAnsi="Montserrat"/>
          <w:bCs/>
          <w:sz w:val="20"/>
          <w:szCs w:val="20"/>
        </w:rPr>
        <w:t>.</w:t>
      </w:r>
    </w:p>
    <w:p w:rsidR="00316735" w:rsidRPr="00316735" w:rsidRDefault="00C33DD4" w:rsidP="00C33DD4">
      <w:pPr>
        <w:pStyle w:val="Sangra3detindependiente"/>
        <w:numPr>
          <w:ilvl w:val="0"/>
          <w:numId w:val="42"/>
        </w:numPr>
        <w:tabs>
          <w:tab w:val="num" w:pos="900"/>
        </w:tabs>
        <w:suppressAutoHyphens w:val="0"/>
        <w:autoSpaceDE w:val="0"/>
        <w:autoSpaceDN w:val="0"/>
        <w:spacing w:after="0"/>
        <w:ind w:left="900"/>
        <w:jc w:val="both"/>
        <w:rPr>
          <w:rFonts w:ascii="Montserrat" w:hAnsi="Montserrat"/>
          <w:b/>
          <w:bCs/>
          <w:sz w:val="20"/>
          <w:szCs w:val="20"/>
        </w:rPr>
      </w:pPr>
      <w:r w:rsidRPr="00316735">
        <w:rPr>
          <w:rFonts w:ascii="Montserrat" w:hAnsi="Montserrat"/>
          <w:sz w:val="20"/>
          <w:szCs w:val="20"/>
        </w:rPr>
        <w:t xml:space="preserve">Escrito del Invitado que presta el servicio en el que manifieste bajo protesta de decir verdad, que la totalidad de los bienes con los que efectuará el servicio, serán de procedencia nacional y de los países con los que los Estados Unidos Mexicanos cuentan con un Tratado de Libre Comercio Vigente </w:t>
      </w:r>
    </w:p>
    <w:p w:rsidR="00C33DD4" w:rsidRPr="00316735" w:rsidRDefault="00C33DD4" w:rsidP="00C33DD4">
      <w:pPr>
        <w:pStyle w:val="Sangra3detindependiente"/>
        <w:numPr>
          <w:ilvl w:val="0"/>
          <w:numId w:val="42"/>
        </w:numPr>
        <w:tabs>
          <w:tab w:val="num" w:pos="900"/>
        </w:tabs>
        <w:suppressAutoHyphens w:val="0"/>
        <w:autoSpaceDE w:val="0"/>
        <w:autoSpaceDN w:val="0"/>
        <w:spacing w:after="0"/>
        <w:ind w:left="900"/>
        <w:jc w:val="both"/>
        <w:rPr>
          <w:rFonts w:ascii="Montserrat" w:hAnsi="Montserrat"/>
          <w:b/>
          <w:bCs/>
          <w:sz w:val="20"/>
          <w:szCs w:val="20"/>
        </w:rPr>
      </w:pPr>
      <w:r w:rsidRPr="00316735">
        <w:rPr>
          <w:rFonts w:ascii="Montserrat" w:hAnsi="Montserrat"/>
          <w:bCs/>
          <w:sz w:val="20"/>
          <w:szCs w:val="20"/>
        </w:rPr>
        <w:t xml:space="preserve">Formato para la manifestación que deberán presentar los Invitados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w:t>
      </w:r>
      <w:r w:rsidRPr="00316735">
        <w:rPr>
          <w:rFonts w:ascii="Montserrat" w:hAnsi="Montserrat"/>
          <w:b/>
          <w:bCs/>
          <w:sz w:val="20"/>
          <w:szCs w:val="20"/>
        </w:rPr>
        <w:t xml:space="preserve">Anexo Número </w:t>
      </w:r>
      <w:r w:rsidR="00316735">
        <w:rPr>
          <w:rFonts w:ascii="Montserrat" w:hAnsi="Montserrat"/>
          <w:b/>
          <w:bCs/>
          <w:sz w:val="20"/>
          <w:szCs w:val="20"/>
        </w:rPr>
        <w:t>06</w:t>
      </w:r>
      <w:r w:rsidRPr="00316735">
        <w:rPr>
          <w:rFonts w:ascii="Montserrat" w:hAnsi="Montserrat"/>
          <w:b/>
          <w:bCs/>
          <w:sz w:val="20"/>
          <w:szCs w:val="20"/>
        </w:rPr>
        <w:t xml:space="preserve"> (</w:t>
      </w:r>
      <w:r w:rsidR="00316735">
        <w:rPr>
          <w:rFonts w:ascii="Montserrat" w:hAnsi="Montserrat"/>
          <w:b/>
          <w:bCs/>
          <w:sz w:val="20"/>
          <w:szCs w:val="20"/>
        </w:rPr>
        <w:t>seis</w:t>
      </w:r>
      <w:r w:rsidRPr="00316735">
        <w:rPr>
          <w:rFonts w:ascii="Montserrat" w:hAnsi="Montserrat"/>
          <w:b/>
          <w:bCs/>
          <w:sz w:val="20"/>
          <w:szCs w:val="20"/>
        </w:rPr>
        <w:t xml:space="preserve">) </w:t>
      </w:r>
      <w:r w:rsidRPr="00316735">
        <w:rPr>
          <w:rFonts w:ascii="Montserrat" w:hAnsi="Montserrat"/>
          <w:bCs/>
          <w:sz w:val="20"/>
          <w:szCs w:val="20"/>
        </w:rPr>
        <w:t>de la presente convocatoria.</w:t>
      </w:r>
    </w:p>
    <w:p w:rsidR="00C33DD4" w:rsidRPr="004430AA" w:rsidRDefault="00C33DD4" w:rsidP="00C33DD4">
      <w:pPr>
        <w:pStyle w:val="Sangra3detindependiente"/>
        <w:numPr>
          <w:ilvl w:val="0"/>
          <w:numId w:val="42"/>
        </w:numPr>
        <w:tabs>
          <w:tab w:val="num" w:pos="900"/>
        </w:tabs>
        <w:suppressAutoHyphens w:val="0"/>
        <w:autoSpaceDE w:val="0"/>
        <w:autoSpaceDN w:val="0"/>
        <w:spacing w:after="0"/>
        <w:ind w:left="900"/>
        <w:jc w:val="both"/>
        <w:rPr>
          <w:rFonts w:ascii="Montserrat" w:hAnsi="Montserrat"/>
          <w:sz w:val="20"/>
          <w:szCs w:val="20"/>
        </w:rPr>
      </w:pPr>
      <w:r w:rsidRPr="004430AA">
        <w:rPr>
          <w:rFonts w:ascii="Montserrat" w:hAnsi="Montserrat"/>
          <w:sz w:val="20"/>
          <w:szCs w:val="20"/>
        </w:rPr>
        <w:t xml:space="preserve">Escrito de estratificación de las micro, pequeña, mediana empresa (MIPYMES), o en su caso el manifiesto en escrito libre donde manifieste bajo protesta de decir verdad que su empresa se encuentra estratificada como no MIPYME. </w:t>
      </w:r>
      <w:r w:rsidRPr="004430AA">
        <w:rPr>
          <w:rFonts w:ascii="Montserrat" w:hAnsi="Montserrat"/>
          <w:b/>
          <w:bCs/>
          <w:sz w:val="20"/>
          <w:szCs w:val="20"/>
        </w:rPr>
        <w:t>Anexo Número 6 (</w:t>
      </w:r>
      <w:r w:rsidR="00316735" w:rsidRPr="004430AA">
        <w:rPr>
          <w:rFonts w:ascii="Montserrat" w:hAnsi="Montserrat"/>
          <w:b/>
          <w:bCs/>
          <w:sz w:val="20"/>
          <w:szCs w:val="20"/>
        </w:rPr>
        <w:t>seis</w:t>
      </w:r>
      <w:r w:rsidRPr="004430AA">
        <w:rPr>
          <w:rFonts w:ascii="Montserrat" w:hAnsi="Montserrat"/>
          <w:b/>
          <w:bCs/>
          <w:sz w:val="20"/>
          <w:szCs w:val="20"/>
        </w:rPr>
        <w:t>)</w:t>
      </w:r>
      <w:r w:rsidRPr="004430AA">
        <w:rPr>
          <w:rFonts w:ascii="Montserrat" w:hAnsi="Montserrat"/>
          <w:bCs/>
          <w:sz w:val="20"/>
          <w:szCs w:val="20"/>
        </w:rPr>
        <w:t>.</w:t>
      </w:r>
    </w:p>
    <w:p w:rsidR="00527E9E" w:rsidRPr="00527E9E" w:rsidRDefault="00C33DD4" w:rsidP="00C33DD4">
      <w:pPr>
        <w:pStyle w:val="Sangra3detindependiente"/>
        <w:numPr>
          <w:ilvl w:val="0"/>
          <w:numId w:val="42"/>
        </w:numPr>
        <w:tabs>
          <w:tab w:val="num" w:pos="900"/>
        </w:tabs>
        <w:suppressAutoHyphens w:val="0"/>
        <w:autoSpaceDE w:val="0"/>
        <w:autoSpaceDN w:val="0"/>
        <w:spacing w:after="0"/>
        <w:ind w:left="900"/>
        <w:jc w:val="both"/>
        <w:rPr>
          <w:rFonts w:ascii="Montserrat" w:hAnsi="Montserrat"/>
          <w:bCs/>
          <w:sz w:val="20"/>
          <w:szCs w:val="20"/>
        </w:rPr>
      </w:pPr>
      <w:r w:rsidRPr="00527E9E">
        <w:rPr>
          <w:rFonts w:ascii="Montserrat" w:eastAsia="Arial Unicode MS" w:hAnsi="Montserrat"/>
          <w:bCs/>
          <w:iCs/>
          <w:sz w:val="20"/>
          <w:szCs w:val="20"/>
        </w:rPr>
        <w:t>Carta bajo protesta de decir verdad en la que se indique a los responsables que estarán asignados para la prestación del Servicio requerido por el Instituto</w:t>
      </w:r>
      <w:r w:rsidRPr="00527E9E">
        <w:rPr>
          <w:rFonts w:ascii="Montserrat" w:hAnsi="Montserrat"/>
          <w:sz w:val="20"/>
          <w:szCs w:val="20"/>
        </w:rPr>
        <w:t xml:space="preserve">. </w:t>
      </w:r>
    </w:p>
    <w:p w:rsidR="00C33DD4" w:rsidRPr="00527E9E" w:rsidRDefault="00C33DD4" w:rsidP="00C33DD4">
      <w:pPr>
        <w:pStyle w:val="Sangra3detindependiente"/>
        <w:numPr>
          <w:ilvl w:val="0"/>
          <w:numId w:val="42"/>
        </w:numPr>
        <w:tabs>
          <w:tab w:val="num" w:pos="900"/>
        </w:tabs>
        <w:suppressAutoHyphens w:val="0"/>
        <w:autoSpaceDE w:val="0"/>
        <w:autoSpaceDN w:val="0"/>
        <w:spacing w:after="0"/>
        <w:ind w:left="900"/>
        <w:jc w:val="both"/>
        <w:rPr>
          <w:rFonts w:ascii="Montserrat" w:hAnsi="Montserrat"/>
          <w:bCs/>
          <w:sz w:val="20"/>
          <w:szCs w:val="20"/>
        </w:rPr>
      </w:pPr>
      <w:r w:rsidRPr="00527E9E">
        <w:rPr>
          <w:rFonts w:ascii="Montserrat" w:eastAsia="Arial Unicode MS" w:hAnsi="Montserrat"/>
          <w:sz w:val="20"/>
          <w:szCs w:val="20"/>
        </w:rPr>
        <w:t>Carta bajo protesta de decir verdad, en la que se especifique la infraestructura con la que cuenta para la Prestación del Servicio, Metodología, y la experiencia comprobable de implantación de ésta</w:t>
      </w:r>
      <w:r w:rsidRPr="00527E9E">
        <w:rPr>
          <w:rFonts w:ascii="Montserrat" w:hAnsi="Montserrat"/>
          <w:bCs/>
          <w:sz w:val="20"/>
          <w:szCs w:val="20"/>
        </w:rPr>
        <w:t xml:space="preserve">. </w:t>
      </w:r>
    </w:p>
    <w:p w:rsidR="00C33DD4" w:rsidRPr="004430AA" w:rsidRDefault="00C33DD4" w:rsidP="00C33DD4">
      <w:pPr>
        <w:pStyle w:val="Sangra3detindependiente"/>
        <w:numPr>
          <w:ilvl w:val="0"/>
          <w:numId w:val="42"/>
        </w:numPr>
        <w:tabs>
          <w:tab w:val="num" w:pos="900"/>
        </w:tabs>
        <w:suppressAutoHyphens w:val="0"/>
        <w:autoSpaceDE w:val="0"/>
        <w:autoSpaceDN w:val="0"/>
        <w:spacing w:after="0"/>
        <w:ind w:left="900"/>
        <w:jc w:val="both"/>
        <w:rPr>
          <w:rFonts w:ascii="Montserrat" w:hAnsi="Montserrat"/>
          <w:bCs/>
          <w:sz w:val="20"/>
          <w:szCs w:val="20"/>
        </w:rPr>
      </w:pPr>
      <w:r w:rsidRPr="004430AA">
        <w:rPr>
          <w:rFonts w:ascii="Montserrat" w:hAnsi="Montserrat"/>
          <w:bCs/>
          <w:sz w:val="20"/>
          <w:szCs w:val="20"/>
        </w:rPr>
        <w:t xml:space="preserve">Escrito libre en el que el </w:t>
      </w:r>
      <w:r w:rsidRPr="00876D5E">
        <w:rPr>
          <w:rFonts w:ascii="Montserrat" w:hAnsi="Montserrat"/>
          <w:bCs/>
          <w:sz w:val="20"/>
          <w:szCs w:val="20"/>
        </w:rPr>
        <w:t>Invitado</w:t>
      </w:r>
      <w:r w:rsidRPr="004430AA">
        <w:rPr>
          <w:rFonts w:ascii="Montserrat" w:hAnsi="Montserrat"/>
          <w:bCs/>
          <w:sz w:val="20"/>
          <w:szCs w:val="20"/>
        </w:rPr>
        <w:t xml:space="preserve"> manifieste que en el supuesto de ser adjudicado las bases de datos y los archivos generados por motivos de la operación serán propiedad del Instituto, los cuales se conservarán en el área solicitante donde se entregaron los bienes y se prestó el servicio y sólo podrán ser utilizados por un tercero con el consentimiento  expreso del Instituto y bajo las disposiciones de la Ley Federal de Transparencia y Acceso a la Información Pública. </w:t>
      </w:r>
    </w:p>
    <w:p w:rsidR="00C33DD4" w:rsidRPr="004430AA" w:rsidRDefault="00C33DD4" w:rsidP="00C33DD4">
      <w:pPr>
        <w:pStyle w:val="Sangra3detindependiente"/>
        <w:numPr>
          <w:ilvl w:val="0"/>
          <w:numId w:val="42"/>
        </w:numPr>
        <w:tabs>
          <w:tab w:val="num" w:pos="900"/>
        </w:tabs>
        <w:suppressAutoHyphens w:val="0"/>
        <w:autoSpaceDE w:val="0"/>
        <w:autoSpaceDN w:val="0"/>
        <w:spacing w:after="0"/>
        <w:ind w:left="900"/>
        <w:jc w:val="both"/>
        <w:rPr>
          <w:rFonts w:ascii="Montserrat" w:hAnsi="Montserrat"/>
          <w:sz w:val="20"/>
          <w:szCs w:val="20"/>
        </w:rPr>
      </w:pPr>
      <w:r w:rsidRPr="004430AA">
        <w:rPr>
          <w:rFonts w:ascii="Montserrat" w:hAnsi="Montserrat"/>
          <w:bCs/>
          <w:sz w:val="20"/>
          <w:szCs w:val="20"/>
        </w:rPr>
        <w:t xml:space="preserve">Escrito libre en el cual el </w:t>
      </w:r>
      <w:r w:rsidRPr="00876D5E">
        <w:rPr>
          <w:rFonts w:ascii="Montserrat" w:hAnsi="Montserrat"/>
          <w:bCs/>
          <w:sz w:val="20"/>
          <w:szCs w:val="20"/>
        </w:rPr>
        <w:t>Invitado</w:t>
      </w:r>
      <w:r>
        <w:rPr>
          <w:rFonts w:ascii="Montserrat" w:hAnsi="Montserrat"/>
          <w:bCs/>
          <w:sz w:val="20"/>
          <w:szCs w:val="20"/>
        </w:rPr>
        <w:t xml:space="preserve"> </w:t>
      </w:r>
      <w:r w:rsidRPr="004430AA">
        <w:rPr>
          <w:rFonts w:ascii="Montserrat" w:hAnsi="Montserrat"/>
          <w:bCs/>
          <w:sz w:val="20"/>
          <w:szCs w:val="20"/>
        </w:rPr>
        <w:t xml:space="preserve">manifieste su consentimiento o en su caso la negativa, para que sus datos personales se hagan públicos bajo las disposiciones de la Ley Federal de Transparencia y Acceso a la Información Pública. </w:t>
      </w:r>
    </w:p>
    <w:p w:rsidR="00C33DD4" w:rsidRPr="004430AA" w:rsidRDefault="00C33DD4" w:rsidP="00C33DD4">
      <w:pPr>
        <w:numPr>
          <w:ilvl w:val="0"/>
          <w:numId w:val="42"/>
        </w:numPr>
        <w:tabs>
          <w:tab w:val="num" w:pos="900"/>
        </w:tabs>
        <w:spacing w:after="0" w:line="240" w:lineRule="auto"/>
        <w:ind w:left="900"/>
        <w:jc w:val="both"/>
        <w:rPr>
          <w:rFonts w:ascii="Montserrat" w:hAnsi="Montserrat" w:cs="Arial"/>
          <w:bCs/>
          <w:sz w:val="20"/>
          <w:szCs w:val="20"/>
        </w:rPr>
      </w:pPr>
      <w:r w:rsidRPr="004430AA">
        <w:rPr>
          <w:rFonts w:ascii="Montserrat" w:hAnsi="Montserrat"/>
          <w:sz w:val="20"/>
          <w:szCs w:val="20"/>
        </w:rPr>
        <w:t xml:space="preserve">El </w:t>
      </w:r>
      <w:r w:rsidRPr="00876D5E">
        <w:rPr>
          <w:rFonts w:ascii="Montserrat" w:hAnsi="Montserrat"/>
          <w:sz w:val="20"/>
          <w:szCs w:val="20"/>
        </w:rPr>
        <w:t>Invitado</w:t>
      </w:r>
      <w:r w:rsidRPr="004430AA">
        <w:rPr>
          <w:rFonts w:ascii="Montserrat" w:hAnsi="Montserrat"/>
          <w:sz w:val="20"/>
          <w:szCs w:val="20"/>
        </w:rPr>
        <w:t xml:space="preserve"> deberá incluir un anexo con la información relativa a los horarios para la prestación del servicio, de acuerdo a lo solicitado en el </w:t>
      </w:r>
      <w:r w:rsidRPr="004430AA">
        <w:rPr>
          <w:rFonts w:ascii="Montserrat" w:hAnsi="Montserrat"/>
          <w:b/>
          <w:bCs/>
          <w:sz w:val="20"/>
          <w:szCs w:val="20"/>
        </w:rPr>
        <w:t xml:space="preserve">Anexo Número </w:t>
      </w:r>
      <w:r w:rsidR="007D1F47">
        <w:rPr>
          <w:rFonts w:ascii="Montserrat" w:hAnsi="Montserrat"/>
          <w:b/>
          <w:bCs/>
          <w:sz w:val="20"/>
          <w:szCs w:val="20"/>
        </w:rPr>
        <w:t>1</w:t>
      </w:r>
      <w:r w:rsidRPr="004430AA">
        <w:rPr>
          <w:rFonts w:ascii="Montserrat" w:hAnsi="Montserrat"/>
          <w:b/>
          <w:bCs/>
          <w:sz w:val="20"/>
          <w:szCs w:val="20"/>
        </w:rPr>
        <w:t xml:space="preserve"> (</w:t>
      </w:r>
      <w:r w:rsidR="007D1F47">
        <w:rPr>
          <w:rFonts w:ascii="Montserrat" w:hAnsi="Montserrat"/>
          <w:b/>
          <w:bCs/>
          <w:sz w:val="20"/>
          <w:szCs w:val="20"/>
        </w:rPr>
        <w:t>Uno</w:t>
      </w:r>
      <w:r w:rsidRPr="004430AA">
        <w:rPr>
          <w:rFonts w:ascii="Montserrat" w:hAnsi="Montserrat"/>
          <w:b/>
          <w:bCs/>
          <w:sz w:val="20"/>
          <w:szCs w:val="20"/>
        </w:rPr>
        <w:t>)</w:t>
      </w:r>
      <w:r w:rsidRPr="004430AA">
        <w:rPr>
          <w:rFonts w:ascii="Montserrat" w:hAnsi="Montserrat"/>
          <w:sz w:val="20"/>
          <w:szCs w:val="20"/>
        </w:rPr>
        <w:t xml:space="preserve"> de la presente convocatoria, en su caso, señalando claramente Urgencias Médicas no mayor a 60 minutos. (en caso que aplique).</w:t>
      </w:r>
    </w:p>
    <w:p w:rsidR="00C33DD4" w:rsidRPr="004430AA" w:rsidRDefault="00C33DD4" w:rsidP="00C33DD4">
      <w:pPr>
        <w:pStyle w:val="Sangra3detindependiente"/>
        <w:numPr>
          <w:ilvl w:val="0"/>
          <w:numId w:val="42"/>
        </w:numPr>
        <w:tabs>
          <w:tab w:val="num" w:pos="900"/>
        </w:tabs>
        <w:suppressAutoHyphens w:val="0"/>
        <w:autoSpaceDE w:val="0"/>
        <w:autoSpaceDN w:val="0"/>
        <w:spacing w:after="0"/>
        <w:ind w:left="900"/>
        <w:jc w:val="both"/>
        <w:rPr>
          <w:rFonts w:ascii="Montserrat" w:hAnsi="Montserrat"/>
          <w:b/>
          <w:bCs/>
          <w:sz w:val="20"/>
          <w:szCs w:val="20"/>
        </w:rPr>
      </w:pPr>
      <w:r w:rsidRPr="004430AA">
        <w:rPr>
          <w:rFonts w:ascii="Montserrat" w:hAnsi="Montserrat"/>
          <w:bCs/>
          <w:sz w:val="20"/>
          <w:szCs w:val="20"/>
        </w:rPr>
        <w:t xml:space="preserve">Copia simple del documento descrito en el numeral </w:t>
      </w:r>
      <w:r w:rsidRPr="004430AA">
        <w:rPr>
          <w:rFonts w:ascii="Montserrat" w:hAnsi="Montserrat"/>
          <w:b/>
          <w:bCs/>
          <w:sz w:val="20"/>
          <w:szCs w:val="20"/>
        </w:rPr>
        <w:t>7.3</w:t>
      </w:r>
      <w:r w:rsidRPr="004430AA">
        <w:rPr>
          <w:rFonts w:ascii="Montserrat" w:hAnsi="Montserrat"/>
          <w:bCs/>
          <w:sz w:val="20"/>
          <w:szCs w:val="20"/>
        </w:rPr>
        <w:t xml:space="preserve"> de la presente convocatoria, según corresponda.</w:t>
      </w:r>
    </w:p>
    <w:p w:rsidR="00C33DD4" w:rsidRPr="004430AA" w:rsidRDefault="00C33DD4" w:rsidP="0090703C">
      <w:pPr>
        <w:pStyle w:val="Sangra3detindependiente"/>
        <w:numPr>
          <w:ilvl w:val="0"/>
          <w:numId w:val="42"/>
        </w:numPr>
        <w:tabs>
          <w:tab w:val="num" w:pos="900"/>
        </w:tabs>
        <w:suppressAutoHyphens w:val="0"/>
        <w:autoSpaceDE w:val="0"/>
        <w:autoSpaceDN w:val="0"/>
        <w:spacing w:after="0"/>
        <w:ind w:left="900"/>
        <w:jc w:val="both"/>
        <w:rPr>
          <w:rFonts w:ascii="Montserrat" w:hAnsi="Montserrat"/>
          <w:b/>
          <w:sz w:val="20"/>
          <w:szCs w:val="20"/>
        </w:rPr>
      </w:pPr>
      <w:r w:rsidRPr="004430AA">
        <w:rPr>
          <w:rFonts w:ascii="Montserrat" w:hAnsi="Montserrat"/>
          <w:bCs/>
          <w:sz w:val="20"/>
          <w:szCs w:val="20"/>
        </w:rPr>
        <w:t xml:space="preserve">Copia simple de los documentos indicados en el numeral </w:t>
      </w:r>
      <w:r w:rsidRPr="004430AA">
        <w:rPr>
          <w:rFonts w:ascii="Montserrat" w:hAnsi="Montserrat"/>
          <w:b/>
          <w:bCs/>
          <w:sz w:val="20"/>
          <w:szCs w:val="20"/>
        </w:rPr>
        <w:t>12</w:t>
      </w:r>
      <w:r w:rsidRPr="004430AA">
        <w:rPr>
          <w:rFonts w:ascii="Montserrat" w:hAnsi="Montserrat"/>
          <w:bCs/>
          <w:sz w:val="20"/>
          <w:szCs w:val="20"/>
        </w:rPr>
        <w:t xml:space="preserve"> de la presente convocatoria, según corresponda.</w:t>
      </w:r>
    </w:p>
    <w:p w:rsidR="0090703C" w:rsidRDefault="0090703C" w:rsidP="0090703C">
      <w:pPr>
        <w:pStyle w:val="Sangra3detindependiente"/>
        <w:spacing w:after="0"/>
        <w:rPr>
          <w:rFonts w:ascii="Montserrat" w:hAnsi="Montserrat"/>
          <w:b/>
          <w:sz w:val="20"/>
          <w:szCs w:val="20"/>
        </w:rPr>
      </w:pPr>
    </w:p>
    <w:p w:rsidR="00C33DD4" w:rsidRPr="004430AA" w:rsidRDefault="00C33DD4" w:rsidP="00C33DD4">
      <w:pPr>
        <w:pStyle w:val="Sangra3detindependiente"/>
        <w:rPr>
          <w:rFonts w:ascii="Montserrat" w:hAnsi="Montserrat"/>
          <w:b/>
          <w:sz w:val="20"/>
          <w:szCs w:val="20"/>
        </w:rPr>
      </w:pPr>
      <w:r w:rsidRPr="004430AA">
        <w:rPr>
          <w:rFonts w:ascii="Montserrat" w:hAnsi="Montserrat"/>
          <w:b/>
          <w:sz w:val="20"/>
          <w:szCs w:val="20"/>
        </w:rPr>
        <w:t>9.2.- PROPUESTA ECONÓMICA.</w:t>
      </w:r>
    </w:p>
    <w:p w:rsidR="00C33DD4" w:rsidRDefault="00C33DD4" w:rsidP="0090703C">
      <w:pPr>
        <w:spacing w:after="0"/>
        <w:jc w:val="both"/>
        <w:rPr>
          <w:rFonts w:ascii="Montserrat" w:hAnsi="Montserrat" w:cs="Arial"/>
          <w:sz w:val="20"/>
          <w:szCs w:val="20"/>
        </w:rPr>
      </w:pPr>
      <w:r w:rsidRPr="004430AA">
        <w:rPr>
          <w:rFonts w:ascii="Montserrat" w:hAnsi="Montserrat" w:cs="Arial"/>
          <w:sz w:val="20"/>
          <w:szCs w:val="20"/>
        </w:rPr>
        <w:t xml:space="preserve">La propuesta económica, deberá contener la cotización de los servicios ofertados, indicando la partida, nombre del servicio, renglón, descripción, cantidad, precio unitario, subtotal y el importe máximo del total de los servicios ofertados, desglosando el IVA, conforme al </w:t>
      </w:r>
      <w:r w:rsidRPr="004430AA">
        <w:rPr>
          <w:rFonts w:ascii="Montserrat" w:hAnsi="Montserrat" w:cs="Arial"/>
          <w:b/>
          <w:bCs/>
          <w:sz w:val="20"/>
          <w:szCs w:val="20"/>
        </w:rPr>
        <w:t>Anexo Número 1 (</w:t>
      </w:r>
      <w:r w:rsidR="007D1F47">
        <w:rPr>
          <w:rFonts w:ascii="Montserrat" w:hAnsi="Montserrat" w:cs="Arial"/>
          <w:b/>
          <w:bCs/>
          <w:sz w:val="20"/>
          <w:szCs w:val="20"/>
        </w:rPr>
        <w:t>uno</w:t>
      </w:r>
      <w:r w:rsidRPr="004430AA">
        <w:rPr>
          <w:rFonts w:ascii="Montserrat" w:hAnsi="Montserrat" w:cs="Arial"/>
          <w:b/>
          <w:bCs/>
          <w:sz w:val="20"/>
          <w:szCs w:val="20"/>
        </w:rPr>
        <w:t>)</w:t>
      </w:r>
      <w:r w:rsidRPr="004430AA">
        <w:rPr>
          <w:rFonts w:ascii="Montserrat" w:hAnsi="Montserrat" w:cs="Arial"/>
          <w:sz w:val="20"/>
          <w:szCs w:val="20"/>
        </w:rPr>
        <w:t xml:space="preserve"> el cual forma parte de la presente convocatoria. </w:t>
      </w:r>
      <w:r w:rsidRPr="004430AA">
        <w:rPr>
          <w:rFonts w:ascii="Montserrat" w:hAnsi="Montserrat" w:cs="Arial"/>
          <w:b/>
          <w:i/>
          <w:sz w:val="20"/>
          <w:szCs w:val="20"/>
          <w:u w:val="single"/>
        </w:rPr>
        <w:cr/>
      </w:r>
      <w:r w:rsidRPr="004430AA">
        <w:rPr>
          <w:rFonts w:ascii="Montserrat" w:hAnsi="Montserrat" w:cs="Arial"/>
          <w:sz w:val="20"/>
          <w:szCs w:val="20"/>
        </w:rPr>
        <w:cr/>
        <w:t xml:space="preserve">Los </w:t>
      </w:r>
      <w:r w:rsidRPr="00876D5E">
        <w:rPr>
          <w:rFonts w:ascii="Montserrat" w:hAnsi="Montserrat" w:cs="Arial"/>
          <w:sz w:val="20"/>
          <w:szCs w:val="20"/>
        </w:rPr>
        <w:t>Invitado</w:t>
      </w:r>
      <w:r w:rsidRPr="004430AA">
        <w:rPr>
          <w:rFonts w:ascii="Montserrat" w:hAnsi="Montserrat" w:cs="Arial"/>
          <w:sz w:val="20"/>
          <w:szCs w:val="20"/>
        </w:rPr>
        <w:t>s deberán cotizar los servicios a precios fijos durante la vigencia del contrato.</w:t>
      </w:r>
      <w:r w:rsidRPr="004430AA">
        <w:rPr>
          <w:rFonts w:ascii="Montserrat" w:hAnsi="Montserrat" w:cs="Arial"/>
          <w:sz w:val="20"/>
          <w:szCs w:val="20"/>
        </w:rPr>
        <w:cr/>
      </w:r>
      <w:r w:rsidRPr="004430AA">
        <w:rPr>
          <w:rFonts w:ascii="Montserrat" w:hAnsi="Montserrat" w:cs="Arial"/>
          <w:sz w:val="20"/>
          <w:szCs w:val="20"/>
        </w:rPr>
        <w:cr/>
        <w:t>Las cotizaciones deberán elaborarse a 2 (dos) decimales.</w:t>
      </w:r>
      <w:r w:rsidRPr="004430AA">
        <w:rPr>
          <w:rFonts w:ascii="Montserrat" w:hAnsi="Montserrat" w:cs="Arial"/>
          <w:sz w:val="20"/>
          <w:szCs w:val="20"/>
        </w:rPr>
        <w:cr/>
      </w:r>
      <w:r w:rsidRPr="004430AA">
        <w:rPr>
          <w:rFonts w:ascii="Montserrat" w:hAnsi="Montserrat" w:cs="Arial"/>
          <w:sz w:val="20"/>
          <w:szCs w:val="20"/>
        </w:rPr>
        <w:cr/>
        <w:t xml:space="preserve">El </w:t>
      </w:r>
      <w:r w:rsidRPr="00876D5E">
        <w:rPr>
          <w:rFonts w:ascii="Montserrat" w:hAnsi="Montserrat" w:cs="Arial"/>
          <w:sz w:val="20"/>
          <w:szCs w:val="20"/>
        </w:rPr>
        <w:t>Invitado</w:t>
      </w:r>
      <w:r>
        <w:rPr>
          <w:rFonts w:ascii="Montserrat" w:hAnsi="Montserrat" w:cs="Arial"/>
          <w:sz w:val="20"/>
          <w:szCs w:val="20"/>
        </w:rPr>
        <w:t xml:space="preserve"> </w:t>
      </w:r>
      <w:r w:rsidRPr="004430AA">
        <w:rPr>
          <w:rFonts w:ascii="Montserrat" w:hAnsi="Montserrat" w:cs="Arial"/>
          <w:sz w:val="20"/>
          <w:szCs w:val="20"/>
        </w:rPr>
        <w:t xml:space="preserve">deberá presentar adjunto a su proposición económica cd o </w:t>
      </w:r>
      <w:proofErr w:type="spellStart"/>
      <w:r w:rsidRPr="004430AA">
        <w:rPr>
          <w:rFonts w:ascii="Montserrat" w:hAnsi="Montserrat" w:cs="Arial"/>
          <w:sz w:val="20"/>
          <w:szCs w:val="20"/>
        </w:rPr>
        <w:t>usb</w:t>
      </w:r>
      <w:proofErr w:type="spellEnd"/>
      <w:r w:rsidRPr="004430AA">
        <w:rPr>
          <w:rFonts w:ascii="Montserrat" w:hAnsi="Montserrat" w:cs="Arial"/>
          <w:sz w:val="20"/>
          <w:szCs w:val="20"/>
        </w:rPr>
        <w:t xml:space="preserve"> que contenga en una hoja de cálculo (Excel) a renglón seguido; la siguiente  captura de información:</w:t>
      </w:r>
    </w:p>
    <w:p w:rsidR="002F6BE9" w:rsidRPr="004430AA" w:rsidRDefault="002F6BE9" w:rsidP="0090703C">
      <w:pPr>
        <w:spacing w:after="0"/>
        <w:jc w:val="both"/>
        <w:rPr>
          <w:rFonts w:ascii="Montserrat" w:hAnsi="Montserrat" w:cs="Arial"/>
          <w:sz w:val="20"/>
          <w:szCs w:val="20"/>
        </w:rPr>
      </w:pPr>
    </w:p>
    <w:tbl>
      <w:tblPr>
        <w:tblW w:w="995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2737"/>
        <w:gridCol w:w="1039"/>
        <w:gridCol w:w="976"/>
        <w:gridCol w:w="976"/>
        <w:gridCol w:w="1117"/>
        <w:gridCol w:w="1270"/>
        <w:gridCol w:w="1084"/>
      </w:tblGrid>
      <w:tr w:rsidR="00C33DD4" w:rsidRPr="00B03428" w:rsidTr="002F6BE9">
        <w:tc>
          <w:tcPr>
            <w:tcW w:w="755" w:type="dxa"/>
            <w:shd w:val="clear" w:color="auto" w:fill="auto"/>
            <w:vAlign w:val="center"/>
          </w:tcPr>
          <w:p w:rsidR="00C33DD4" w:rsidRPr="002F6BE9" w:rsidRDefault="00C33DD4" w:rsidP="002F6BE9">
            <w:pPr>
              <w:spacing w:after="0"/>
              <w:jc w:val="center"/>
              <w:rPr>
                <w:rFonts w:ascii="Montserrat" w:hAnsi="Montserrat" w:cs="Arial"/>
                <w:b/>
                <w:sz w:val="16"/>
                <w:szCs w:val="16"/>
              </w:rPr>
            </w:pPr>
            <w:r w:rsidRPr="002F6BE9">
              <w:rPr>
                <w:rFonts w:ascii="Montserrat" w:hAnsi="Montserrat" w:cs="Arial"/>
                <w:b/>
                <w:sz w:val="16"/>
                <w:szCs w:val="16"/>
              </w:rPr>
              <w:t>RENG.</w:t>
            </w:r>
          </w:p>
        </w:tc>
        <w:tc>
          <w:tcPr>
            <w:tcW w:w="2737" w:type="dxa"/>
            <w:shd w:val="clear" w:color="auto" w:fill="auto"/>
            <w:vAlign w:val="center"/>
          </w:tcPr>
          <w:p w:rsidR="00C33DD4" w:rsidRPr="002F6BE9" w:rsidRDefault="00C33DD4" w:rsidP="002F6BE9">
            <w:pPr>
              <w:spacing w:after="0"/>
              <w:jc w:val="center"/>
              <w:rPr>
                <w:rFonts w:ascii="Montserrat" w:hAnsi="Montserrat" w:cs="Arial"/>
                <w:b/>
                <w:sz w:val="16"/>
                <w:szCs w:val="16"/>
              </w:rPr>
            </w:pPr>
            <w:r w:rsidRPr="002F6BE9">
              <w:rPr>
                <w:rFonts w:ascii="Montserrat" w:hAnsi="Montserrat" w:cs="Arial"/>
                <w:b/>
                <w:sz w:val="16"/>
                <w:szCs w:val="16"/>
              </w:rPr>
              <w:t>DESCRIPCION DEL SERVICIO INTEGRAL</w:t>
            </w:r>
          </w:p>
        </w:tc>
        <w:tc>
          <w:tcPr>
            <w:tcW w:w="1039" w:type="dxa"/>
            <w:shd w:val="clear" w:color="auto" w:fill="auto"/>
            <w:vAlign w:val="center"/>
          </w:tcPr>
          <w:p w:rsidR="00C33DD4" w:rsidRPr="002F6BE9" w:rsidRDefault="00C33DD4" w:rsidP="002F6BE9">
            <w:pPr>
              <w:spacing w:after="0"/>
              <w:jc w:val="center"/>
              <w:rPr>
                <w:rFonts w:ascii="Montserrat" w:hAnsi="Montserrat" w:cs="Arial"/>
                <w:b/>
                <w:sz w:val="16"/>
                <w:szCs w:val="16"/>
              </w:rPr>
            </w:pPr>
            <w:r w:rsidRPr="002F6BE9">
              <w:rPr>
                <w:rFonts w:ascii="Montserrat" w:hAnsi="Montserrat" w:cs="Arial"/>
                <w:b/>
                <w:sz w:val="16"/>
                <w:szCs w:val="16"/>
              </w:rPr>
              <w:t>UNIDAD</w:t>
            </w:r>
          </w:p>
        </w:tc>
        <w:tc>
          <w:tcPr>
            <w:tcW w:w="976" w:type="dxa"/>
            <w:shd w:val="clear" w:color="auto" w:fill="auto"/>
            <w:vAlign w:val="center"/>
          </w:tcPr>
          <w:p w:rsidR="00C33DD4" w:rsidRPr="002F6BE9" w:rsidRDefault="00C33DD4" w:rsidP="002F6BE9">
            <w:pPr>
              <w:spacing w:after="0"/>
              <w:jc w:val="center"/>
              <w:rPr>
                <w:rFonts w:ascii="Montserrat" w:hAnsi="Montserrat" w:cs="Arial"/>
                <w:b/>
                <w:sz w:val="16"/>
                <w:szCs w:val="16"/>
              </w:rPr>
            </w:pPr>
            <w:r w:rsidRPr="002F6BE9">
              <w:rPr>
                <w:rFonts w:ascii="Montserrat" w:hAnsi="Montserrat" w:cs="Arial"/>
                <w:b/>
                <w:sz w:val="16"/>
                <w:szCs w:val="16"/>
              </w:rPr>
              <w:t>CANT. MIN.</w:t>
            </w:r>
          </w:p>
        </w:tc>
        <w:tc>
          <w:tcPr>
            <w:tcW w:w="976" w:type="dxa"/>
            <w:shd w:val="clear" w:color="auto" w:fill="auto"/>
            <w:vAlign w:val="center"/>
          </w:tcPr>
          <w:p w:rsidR="00C33DD4" w:rsidRPr="002F6BE9" w:rsidRDefault="00C33DD4" w:rsidP="002F6BE9">
            <w:pPr>
              <w:spacing w:after="0"/>
              <w:jc w:val="center"/>
              <w:rPr>
                <w:rFonts w:ascii="Montserrat" w:hAnsi="Montserrat" w:cs="Arial"/>
                <w:b/>
                <w:sz w:val="16"/>
                <w:szCs w:val="16"/>
              </w:rPr>
            </w:pPr>
            <w:r w:rsidRPr="002F6BE9">
              <w:rPr>
                <w:rFonts w:ascii="Montserrat" w:hAnsi="Montserrat" w:cs="Arial"/>
                <w:b/>
                <w:sz w:val="16"/>
                <w:szCs w:val="16"/>
              </w:rPr>
              <w:t>CANT. MAX.</w:t>
            </w:r>
          </w:p>
        </w:tc>
        <w:tc>
          <w:tcPr>
            <w:tcW w:w="1117" w:type="dxa"/>
            <w:shd w:val="clear" w:color="auto" w:fill="auto"/>
            <w:vAlign w:val="center"/>
          </w:tcPr>
          <w:p w:rsidR="00C33DD4" w:rsidRPr="002F6BE9" w:rsidRDefault="00C33DD4" w:rsidP="002F6BE9">
            <w:pPr>
              <w:spacing w:after="0"/>
              <w:jc w:val="center"/>
              <w:rPr>
                <w:rFonts w:ascii="Montserrat" w:hAnsi="Montserrat" w:cs="Arial"/>
                <w:b/>
                <w:sz w:val="16"/>
                <w:szCs w:val="16"/>
              </w:rPr>
            </w:pPr>
            <w:r w:rsidRPr="002F6BE9">
              <w:rPr>
                <w:rFonts w:ascii="Montserrat" w:hAnsi="Montserrat" w:cs="Arial"/>
                <w:b/>
                <w:sz w:val="16"/>
                <w:szCs w:val="16"/>
              </w:rPr>
              <w:t>PRECIO</w:t>
            </w:r>
          </w:p>
        </w:tc>
        <w:tc>
          <w:tcPr>
            <w:tcW w:w="1270" w:type="dxa"/>
            <w:shd w:val="clear" w:color="auto" w:fill="auto"/>
            <w:vAlign w:val="center"/>
          </w:tcPr>
          <w:p w:rsidR="00C33DD4" w:rsidRPr="002F6BE9" w:rsidRDefault="00C33DD4" w:rsidP="002F6BE9">
            <w:pPr>
              <w:spacing w:after="0"/>
              <w:jc w:val="center"/>
              <w:rPr>
                <w:rFonts w:ascii="Montserrat" w:hAnsi="Montserrat" w:cs="Arial"/>
                <w:b/>
                <w:sz w:val="16"/>
                <w:szCs w:val="16"/>
              </w:rPr>
            </w:pPr>
            <w:r w:rsidRPr="002F6BE9">
              <w:rPr>
                <w:rFonts w:ascii="Montserrat" w:hAnsi="Montserrat" w:cs="Arial"/>
                <w:b/>
                <w:sz w:val="16"/>
                <w:szCs w:val="16"/>
              </w:rPr>
              <w:t>IMPORTE MIN.</w:t>
            </w:r>
          </w:p>
        </w:tc>
        <w:tc>
          <w:tcPr>
            <w:tcW w:w="1084" w:type="dxa"/>
            <w:shd w:val="clear" w:color="auto" w:fill="auto"/>
            <w:vAlign w:val="center"/>
          </w:tcPr>
          <w:p w:rsidR="00C33DD4" w:rsidRPr="002F6BE9" w:rsidRDefault="00C33DD4" w:rsidP="002F6BE9">
            <w:pPr>
              <w:spacing w:after="0"/>
              <w:jc w:val="center"/>
              <w:rPr>
                <w:rFonts w:ascii="Montserrat" w:hAnsi="Montserrat" w:cs="Arial"/>
                <w:b/>
                <w:sz w:val="16"/>
                <w:szCs w:val="16"/>
              </w:rPr>
            </w:pPr>
            <w:r w:rsidRPr="002F6BE9">
              <w:rPr>
                <w:rFonts w:ascii="Montserrat" w:hAnsi="Montserrat" w:cs="Arial"/>
                <w:b/>
                <w:sz w:val="16"/>
                <w:szCs w:val="16"/>
              </w:rPr>
              <w:t>IMPORTE MAX.</w:t>
            </w:r>
          </w:p>
        </w:tc>
      </w:tr>
    </w:tbl>
    <w:p w:rsidR="00C33DD4" w:rsidRPr="004430AA" w:rsidRDefault="00C33DD4" w:rsidP="00C33DD4">
      <w:pPr>
        <w:jc w:val="both"/>
        <w:rPr>
          <w:rFonts w:ascii="Montserrat" w:hAnsi="Montserrat" w:cs="Arial"/>
          <w:sz w:val="20"/>
          <w:szCs w:val="20"/>
        </w:rPr>
      </w:pPr>
      <w:r>
        <w:rPr>
          <w:rFonts w:ascii="Montserrat" w:hAnsi="Montserrat" w:cs="Arial"/>
          <w:sz w:val="20"/>
          <w:szCs w:val="20"/>
        </w:rPr>
        <w:br/>
      </w:r>
      <w:r w:rsidRPr="004430AA">
        <w:rPr>
          <w:rFonts w:ascii="Montserrat" w:hAnsi="Montserrat" w:cs="Arial"/>
          <w:sz w:val="20"/>
          <w:szCs w:val="20"/>
        </w:rPr>
        <w:t xml:space="preserve">Estas columnas deberán ser llenadas en estricto apego al contenido de su propuesta económica </w:t>
      </w:r>
      <w:r w:rsidRPr="004430AA">
        <w:rPr>
          <w:rFonts w:ascii="Montserrat" w:hAnsi="Montserrat" w:cs="Arial"/>
          <w:b/>
          <w:sz w:val="20"/>
          <w:szCs w:val="20"/>
        </w:rPr>
        <w:t>Anexo Número 1 (</w:t>
      </w:r>
      <w:r w:rsidR="007D1F47">
        <w:rPr>
          <w:rFonts w:ascii="Montserrat" w:hAnsi="Montserrat" w:cs="Arial"/>
          <w:b/>
          <w:sz w:val="20"/>
          <w:szCs w:val="20"/>
        </w:rPr>
        <w:t>uno</w:t>
      </w:r>
      <w:r w:rsidRPr="004430AA">
        <w:rPr>
          <w:rFonts w:ascii="Montserrat" w:hAnsi="Montserrat" w:cs="Arial"/>
          <w:b/>
          <w:sz w:val="20"/>
          <w:szCs w:val="20"/>
        </w:rPr>
        <w:t>)</w:t>
      </w:r>
      <w:r w:rsidRPr="004430AA">
        <w:rPr>
          <w:rFonts w:ascii="Montserrat" w:hAnsi="Montserrat" w:cs="Arial"/>
          <w:sz w:val="20"/>
          <w:szCs w:val="20"/>
        </w:rPr>
        <w:t xml:space="preserve"> de esta convocatoria; verificando que su totalización coincida con el monto de su propuesta presentada.</w:t>
      </w:r>
    </w:p>
    <w:p w:rsidR="00C33DD4" w:rsidRPr="004430AA" w:rsidRDefault="00C33DD4" w:rsidP="00C33DD4">
      <w:pPr>
        <w:jc w:val="both"/>
        <w:rPr>
          <w:rFonts w:ascii="Montserrat" w:hAnsi="Montserrat" w:cs="Arial"/>
          <w:sz w:val="20"/>
          <w:szCs w:val="20"/>
        </w:rPr>
      </w:pPr>
      <w:r w:rsidRPr="004430AA">
        <w:rPr>
          <w:rFonts w:ascii="Montserrat" w:hAnsi="Montserrat" w:cs="Arial"/>
          <w:sz w:val="20"/>
          <w:szCs w:val="20"/>
        </w:rPr>
        <w:t xml:space="preserve">Para la mejor conducción del proceso los </w:t>
      </w:r>
      <w:r w:rsidRPr="00876D5E">
        <w:rPr>
          <w:rFonts w:ascii="Montserrat" w:hAnsi="Montserrat" w:cs="Arial"/>
          <w:sz w:val="20"/>
          <w:szCs w:val="20"/>
        </w:rPr>
        <w:t>Invitado</w:t>
      </w:r>
      <w:r w:rsidRPr="004430AA">
        <w:rPr>
          <w:rFonts w:ascii="Montserrat" w:hAnsi="Montserrat" w:cs="Arial"/>
          <w:sz w:val="20"/>
          <w:szCs w:val="20"/>
        </w:rPr>
        <w:t>s, de preferencia, deberán proteger con cinta adhesiva la información que proporcionen en sus cotizaciones, relativa a precios, descuentos, impuestos, subtotales, totales, etc. La omisión de este requisito no será causa de descalificación.</w:t>
      </w:r>
    </w:p>
    <w:p w:rsidR="00C33DD4" w:rsidRPr="004430AA" w:rsidRDefault="00C33DD4" w:rsidP="00C33DD4">
      <w:pPr>
        <w:jc w:val="both"/>
        <w:rPr>
          <w:rFonts w:ascii="Montserrat" w:hAnsi="Montserrat" w:cs="Arial"/>
          <w:sz w:val="20"/>
          <w:szCs w:val="20"/>
        </w:rPr>
      </w:pPr>
      <w:r w:rsidRPr="004430AA">
        <w:rPr>
          <w:rFonts w:ascii="Montserrat" w:hAnsi="Montserrat" w:cs="Arial"/>
          <w:sz w:val="20"/>
          <w:szCs w:val="20"/>
        </w:rPr>
        <w:t xml:space="preserve">En el supuesto que el </w:t>
      </w:r>
      <w:r w:rsidRPr="00876D5E">
        <w:rPr>
          <w:rFonts w:ascii="Montserrat" w:hAnsi="Montserrat" w:cs="Arial"/>
          <w:sz w:val="20"/>
          <w:szCs w:val="20"/>
        </w:rPr>
        <w:t>Invitado</w:t>
      </w:r>
      <w:r>
        <w:rPr>
          <w:rFonts w:ascii="Montserrat" w:hAnsi="Montserrat" w:cs="Arial"/>
          <w:sz w:val="20"/>
          <w:szCs w:val="20"/>
        </w:rPr>
        <w:t xml:space="preserve"> </w:t>
      </w:r>
      <w:r w:rsidRPr="004430AA">
        <w:rPr>
          <w:rFonts w:ascii="Montserrat" w:hAnsi="Montserrat" w:cs="Arial"/>
          <w:sz w:val="20"/>
          <w:szCs w:val="20"/>
        </w:rPr>
        <w:t xml:space="preserve">concurse por el sistema de compras gubernamentales </w:t>
      </w:r>
      <w:proofErr w:type="spellStart"/>
      <w:r w:rsidRPr="004430AA">
        <w:rPr>
          <w:rFonts w:ascii="Montserrat" w:hAnsi="Montserrat" w:cs="Arial"/>
          <w:sz w:val="20"/>
          <w:szCs w:val="20"/>
        </w:rPr>
        <w:t>CompraNET</w:t>
      </w:r>
      <w:proofErr w:type="spellEnd"/>
      <w:r w:rsidRPr="004430AA">
        <w:rPr>
          <w:rFonts w:ascii="Montserrat" w:hAnsi="Montserrat" w:cs="Arial"/>
          <w:sz w:val="20"/>
          <w:szCs w:val="20"/>
        </w:rPr>
        <w:t xml:space="preserve">, invariablemente deberá presentar su propuesta económica </w:t>
      </w:r>
      <w:r w:rsidRPr="004430AA">
        <w:rPr>
          <w:rFonts w:ascii="Montserrat" w:hAnsi="Montserrat" w:cs="Arial"/>
          <w:b/>
          <w:sz w:val="20"/>
          <w:szCs w:val="20"/>
        </w:rPr>
        <w:t xml:space="preserve">Anexo Número 10 (Diez), </w:t>
      </w:r>
      <w:r w:rsidRPr="004430AA">
        <w:rPr>
          <w:rFonts w:ascii="Montserrat" w:hAnsi="Montserrat" w:cs="Arial"/>
          <w:sz w:val="20"/>
          <w:szCs w:val="20"/>
        </w:rPr>
        <w:t xml:space="preserve">en formato .PDF, toda vez que esta propuesta sirve para evaluar las condiciones económicas y evaluar que las características que cotiza en su proposición técnica concuerde con lo plasmado en su proposición económica. La no presentación de la propuesta económica </w:t>
      </w:r>
      <w:r w:rsidRPr="004430AA">
        <w:rPr>
          <w:rFonts w:ascii="Montserrat" w:hAnsi="Montserrat" w:cs="Arial"/>
          <w:b/>
          <w:sz w:val="20"/>
          <w:szCs w:val="20"/>
        </w:rPr>
        <w:t xml:space="preserve">Anexo Número 10 (Diez), </w:t>
      </w:r>
      <w:r w:rsidRPr="004430AA">
        <w:rPr>
          <w:rFonts w:ascii="Montserrat" w:hAnsi="Montserrat" w:cs="Arial"/>
          <w:sz w:val="20"/>
          <w:szCs w:val="20"/>
        </w:rPr>
        <w:t xml:space="preserve">será causal de descalificación tal y como se señala en el numeral </w:t>
      </w:r>
      <w:r w:rsidRPr="004430AA">
        <w:rPr>
          <w:rFonts w:ascii="Montserrat" w:hAnsi="Montserrat" w:cs="Arial"/>
          <w:b/>
          <w:bCs/>
          <w:sz w:val="20"/>
          <w:szCs w:val="20"/>
        </w:rPr>
        <w:t xml:space="preserve">3.- CAUSALES DE DESCALIFICACIÓN, </w:t>
      </w:r>
      <w:r w:rsidRPr="004430AA">
        <w:rPr>
          <w:rFonts w:ascii="Montserrat" w:hAnsi="Montserrat" w:cs="Arial"/>
          <w:bCs/>
          <w:sz w:val="20"/>
          <w:szCs w:val="20"/>
        </w:rPr>
        <w:t xml:space="preserve">específicamente en el inciso </w:t>
      </w:r>
      <w:r w:rsidRPr="004430AA">
        <w:rPr>
          <w:rFonts w:ascii="Montserrat" w:hAnsi="Montserrat" w:cs="Arial"/>
          <w:b/>
          <w:bCs/>
          <w:sz w:val="20"/>
          <w:szCs w:val="20"/>
        </w:rPr>
        <w:t>G).</w:t>
      </w:r>
    </w:p>
    <w:p w:rsidR="00C33DD4" w:rsidRPr="004430AA" w:rsidRDefault="00C33DD4" w:rsidP="00C33DD4">
      <w:pPr>
        <w:jc w:val="both"/>
        <w:rPr>
          <w:rFonts w:ascii="Montserrat" w:hAnsi="Montserrat" w:cs="Tahoma"/>
          <w:color w:val="000000"/>
          <w:sz w:val="20"/>
          <w:szCs w:val="20"/>
        </w:rPr>
      </w:pPr>
      <w:r w:rsidRPr="004430AA">
        <w:rPr>
          <w:rFonts w:ascii="Montserrat" w:hAnsi="Montserrat" w:cs="Tahoma"/>
          <w:color w:val="000000"/>
          <w:sz w:val="20"/>
          <w:szCs w:val="20"/>
        </w:rPr>
        <w:t xml:space="preserve">Las proposiciones desechadas y en su caso las muestras que hubieran entregado durante la presente adjudicación, podrán ser devueltas a los </w:t>
      </w:r>
      <w:r w:rsidRPr="00876D5E">
        <w:rPr>
          <w:rFonts w:ascii="Montserrat" w:hAnsi="Montserrat" w:cs="Tahoma"/>
          <w:color w:val="000000"/>
          <w:sz w:val="20"/>
          <w:szCs w:val="20"/>
        </w:rPr>
        <w:t>Invitado</w:t>
      </w:r>
      <w:r w:rsidRPr="004430AA">
        <w:rPr>
          <w:rFonts w:ascii="Montserrat" w:hAnsi="Montserrat" w:cs="Tahoma"/>
          <w:color w:val="000000"/>
          <w:sz w:val="20"/>
          <w:szCs w:val="20"/>
        </w:rPr>
        <w:t xml:space="preserve">s que lo soliciten, una vez transcurridos sesenta días naturales contados a partir de la fecha en que se dé a conocer el fallo respectivo, salvo que exista alguna inconformidad en trámite, en cuyo caso las proposiciones deberán conservarse hasta la total conclusión de la inconformidad e instancias subsecuentes; para lo cual contaran con un plazo de hasta 30 días naturales, contados a partir de la conclusión del término señalado en líneas precedentes, trascurrido dicho plazo, sin que se hubiere realizado solicitud alguna, la convocante podrá proceder a su destrucción, lo anterior de conformidad a lo establecido en el artículo </w:t>
      </w:r>
      <w:r w:rsidRPr="004430AA">
        <w:rPr>
          <w:rFonts w:ascii="Montserrat" w:hAnsi="Montserrat" w:cs="Tahoma"/>
          <w:b/>
          <w:color w:val="000000"/>
          <w:sz w:val="20"/>
          <w:szCs w:val="20"/>
        </w:rPr>
        <w:t>56</w:t>
      </w:r>
      <w:r w:rsidRPr="004430AA">
        <w:rPr>
          <w:rFonts w:ascii="Montserrat" w:hAnsi="Montserrat" w:cs="Tahoma"/>
          <w:color w:val="000000"/>
          <w:sz w:val="20"/>
          <w:szCs w:val="20"/>
        </w:rPr>
        <w:t xml:space="preserve"> de la Ley de Adquisiciones, Arrendamientos y Servicios del Sector Público y </w:t>
      </w:r>
      <w:r w:rsidRPr="004430AA">
        <w:rPr>
          <w:rFonts w:ascii="Montserrat" w:hAnsi="Montserrat" w:cs="Tahoma"/>
          <w:b/>
          <w:color w:val="000000"/>
          <w:sz w:val="20"/>
          <w:szCs w:val="20"/>
        </w:rPr>
        <w:t>104</w:t>
      </w:r>
      <w:r w:rsidRPr="004430AA">
        <w:rPr>
          <w:rFonts w:ascii="Montserrat" w:hAnsi="Montserrat" w:cs="Tahoma"/>
          <w:color w:val="000000"/>
          <w:sz w:val="20"/>
          <w:szCs w:val="20"/>
        </w:rPr>
        <w:t xml:space="preserve"> de su Reglamento.</w:t>
      </w:r>
    </w:p>
    <w:p w:rsidR="00C33DD4" w:rsidRPr="004430AA" w:rsidRDefault="00C33DD4" w:rsidP="00C33DD4">
      <w:pPr>
        <w:jc w:val="both"/>
        <w:rPr>
          <w:rFonts w:ascii="Montserrat" w:hAnsi="Montserrat" w:cs="Arial"/>
          <w:b/>
          <w:bCs/>
          <w:sz w:val="20"/>
          <w:szCs w:val="20"/>
        </w:rPr>
      </w:pPr>
      <w:r w:rsidRPr="004430AA">
        <w:rPr>
          <w:rFonts w:ascii="Montserrat" w:hAnsi="Montserrat" w:cs="Arial"/>
          <w:b/>
          <w:bCs/>
          <w:sz w:val="20"/>
          <w:szCs w:val="20"/>
        </w:rPr>
        <w:lastRenderedPageBreak/>
        <w:t>9.3.- DOCUMENTACIÓN COMPLEMENTARIA:</w:t>
      </w:r>
    </w:p>
    <w:p w:rsidR="00C33DD4" w:rsidRPr="004430AA" w:rsidRDefault="00C33DD4" w:rsidP="00C33DD4">
      <w:pPr>
        <w:jc w:val="both"/>
        <w:rPr>
          <w:rFonts w:ascii="Montserrat" w:hAnsi="Montserrat" w:cs="Arial"/>
          <w:b/>
          <w:bCs/>
          <w:sz w:val="20"/>
          <w:szCs w:val="20"/>
        </w:rPr>
      </w:pPr>
      <w:r w:rsidRPr="004430AA">
        <w:rPr>
          <w:rFonts w:ascii="Montserrat" w:hAnsi="Montserrat" w:cs="Arial"/>
          <w:sz w:val="20"/>
          <w:szCs w:val="20"/>
        </w:rPr>
        <w:t xml:space="preserve">La documentación complementaria que deberá presentar el </w:t>
      </w:r>
      <w:r w:rsidRPr="00876D5E">
        <w:rPr>
          <w:rFonts w:ascii="Montserrat" w:hAnsi="Montserrat" w:cs="Arial"/>
          <w:sz w:val="20"/>
          <w:szCs w:val="20"/>
        </w:rPr>
        <w:t>Invitado</w:t>
      </w:r>
      <w:r w:rsidRPr="004430AA">
        <w:rPr>
          <w:rFonts w:ascii="Montserrat" w:hAnsi="Montserrat" w:cs="Arial"/>
          <w:sz w:val="20"/>
          <w:szCs w:val="20"/>
        </w:rPr>
        <w:t xml:space="preserve"> ya sea, según su elección, dentro o fuera del sobre que contenga las proposiciones técnica y económica, es la siguiente:</w:t>
      </w:r>
      <w:r w:rsidRPr="004430AA">
        <w:rPr>
          <w:rFonts w:ascii="Montserrat" w:hAnsi="Montserrat" w:cs="Arial"/>
          <w:b/>
          <w:bCs/>
          <w:sz w:val="20"/>
          <w:szCs w:val="20"/>
        </w:rPr>
        <w:cr/>
      </w:r>
      <w:r w:rsidRPr="004430AA">
        <w:rPr>
          <w:rFonts w:ascii="Montserrat" w:hAnsi="Montserrat" w:cs="Arial"/>
          <w:sz w:val="20"/>
          <w:szCs w:val="20"/>
        </w:rPr>
        <w:cr/>
      </w:r>
      <w:r w:rsidRPr="004430AA">
        <w:rPr>
          <w:rFonts w:ascii="Montserrat" w:hAnsi="Montserrat" w:cs="Arial"/>
          <w:b/>
          <w:sz w:val="20"/>
          <w:szCs w:val="20"/>
        </w:rPr>
        <w:t>A)</w:t>
      </w:r>
      <w:r w:rsidRPr="004430AA">
        <w:rPr>
          <w:rFonts w:ascii="Montserrat" w:hAnsi="Montserrat" w:cs="Arial"/>
          <w:sz w:val="20"/>
          <w:szCs w:val="20"/>
        </w:rPr>
        <w:t xml:space="preserve"> Copia de identificación vigente de quien suscriba las proposiciones, (cartilla del servicio militar nacional, pasaporte, licencia de conducir, credencial para votar con fotografía o cedula profesional).</w:t>
      </w:r>
    </w:p>
    <w:p w:rsidR="00C33DD4" w:rsidRPr="004430AA" w:rsidRDefault="00C33DD4" w:rsidP="00C33DD4">
      <w:pPr>
        <w:jc w:val="both"/>
        <w:rPr>
          <w:rFonts w:ascii="Montserrat" w:hAnsi="Montserrat" w:cs="Arial"/>
          <w:b/>
          <w:bCs/>
          <w:sz w:val="20"/>
          <w:szCs w:val="20"/>
        </w:rPr>
      </w:pPr>
      <w:r w:rsidRPr="004430AA">
        <w:rPr>
          <w:rFonts w:ascii="Montserrat" w:hAnsi="Montserrat" w:cs="Arial"/>
          <w:b/>
          <w:bCs/>
          <w:sz w:val="20"/>
          <w:szCs w:val="20"/>
        </w:rPr>
        <w:t xml:space="preserve">B) Anexo Número </w:t>
      </w:r>
      <w:r w:rsidR="007D1F47">
        <w:rPr>
          <w:rFonts w:ascii="Montserrat" w:hAnsi="Montserrat" w:cs="Arial"/>
          <w:b/>
          <w:bCs/>
          <w:sz w:val="20"/>
          <w:szCs w:val="20"/>
        </w:rPr>
        <w:t>7</w:t>
      </w:r>
      <w:r w:rsidRPr="004430AA">
        <w:rPr>
          <w:rFonts w:ascii="Montserrat" w:hAnsi="Montserrat" w:cs="Arial"/>
          <w:b/>
          <w:bCs/>
          <w:sz w:val="20"/>
          <w:szCs w:val="20"/>
        </w:rPr>
        <w:t xml:space="preserve"> (</w:t>
      </w:r>
      <w:r w:rsidR="007D1F47">
        <w:rPr>
          <w:rFonts w:ascii="Montserrat" w:hAnsi="Montserrat" w:cs="Arial"/>
          <w:b/>
          <w:bCs/>
          <w:sz w:val="20"/>
          <w:szCs w:val="20"/>
        </w:rPr>
        <w:t>siete</w:t>
      </w:r>
      <w:r w:rsidRPr="004430AA">
        <w:rPr>
          <w:rFonts w:ascii="Montserrat" w:hAnsi="Montserrat" w:cs="Arial"/>
          <w:b/>
          <w:bCs/>
          <w:sz w:val="20"/>
          <w:szCs w:val="20"/>
        </w:rPr>
        <w:t>)</w:t>
      </w:r>
      <w:r w:rsidRPr="004430AA">
        <w:rPr>
          <w:rFonts w:ascii="Montserrat" w:hAnsi="Montserrat" w:cs="Arial"/>
          <w:sz w:val="20"/>
          <w:szCs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 </w:t>
      </w:r>
    </w:p>
    <w:p w:rsidR="00C33DD4" w:rsidRPr="004430AA" w:rsidRDefault="00C33DD4" w:rsidP="00C33DD4">
      <w:pPr>
        <w:numPr>
          <w:ilvl w:val="12"/>
          <w:numId w:val="0"/>
        </w:numPr>
        <w:tabs>
          <w:tab w:val="left" w:pos="-284"/>
          <w:tab w:val="left" w:pos="9498"/>
        </w:tabs>
        <w:jc w:val="both"/>
        <w:rPr>
          <w:rFonts w:ascii="Montserrat" w:hAnsi="Montserrat" w:cs="Arial"/>
          <w:sz w:val="20"/>
          <w:szCs w:val="20"/>
        </w:rPr>
      </w:pPr>
      <w:r w:rsidRPr="004430AA">
        <w:rPr>
          <w:rFonts w:ascii="Montserrat" w:hAnsi="Montserrat" w:cs="Arial"/>
          <w:b/>
          <w:sz w:val="20"/>
          <w:szCs w:val="20"/>
        </w:rPr>
        <w:t>C)</w:t>
      </w:r>
      <w:r w:rsidRPr="004430AA">
        <w:rPr>
          <w:rFonts w:ascii="Montserrat" w:hAnsi="Montserrat" w:cs="Arial"/>
          <w:sz w:val="20"/>
          <w:szCs w:val="20"/>
        </w:rPr>
        <w:t xml:space="preserve"> Manifiesto a través de la dirección electrónica www.gob.mx/sfp, el cual servirá para denunciar presuntos conflictos de interés de los que tengan conocimiento, en cumplimiento al Anexo Segundo Protocolo de actuación en materia de Contrataciones públicas y Otorgamientos de Prorroga de Licencias, Permisos Autorizaciones y Concesiones. </w:t>
      </w:r>
    </w:p>
    <w:p w:rsidR="00C33DD4" w:rsidRPr="004430AA" w:rsidRDefault="00C33DD4" w:rsidP="00C33DD4">
      <w:pPr>
        <w:numPr>
          <w:ilvl w:val="12"/>
          <w:numId w:val="0"/>
        </w:numPr>
        <w:tabs>
          <w:tab w:val="left" w:pos="-284"/>
          <w:tab w:val="left" w:pos="9498"/>
        </w:tabs>
        <w:jc w:val="both"/>
        <w:rPr>
          <w:rFonts w:ascii="Montserrat" w:hAnsi="Montserrat" w:cs="Arial"/>
          <w:b/>
          <w:sz w:val="20"/>
          <w:szCs w:val="20"/>
        </w:rPr>
      </w:pPr>
      <w:r w:rsidRPr="004430AA">
        <w:rPr>
          <w:rFonts w:ascii="Montserrat" w:hAnsi="Montserrat" w:cs="Arial"/>
          <w:b/>
          <w:sz w:val="20"/>
          <w:szCs w:val="20"/>
        </w:rPr>
        <w:t>10.- CONDICIONES DE PAGO:</w:t>
      </w:r>
    </w:p>
    <w:p w:rsidR="00C33DD4" w:rsidRPr="004430AA" w:rsidRDefault="00C33DD4" w:rsidP="00C33DD4">
      <w:pPr>
        <w:pStyle w:val="Sangra2detindependiente"/>
        <w:tabs>
          <w:tab w:val="left" w:pos="-284"/>
          <w:tab w:val="left" w:pos="9498"/>
        </w:tabs>
        <w:spacing w:after="0" w:line="240" w:lineRule="auto"/>
        <w:ind w:left="0"/>
        <w:jc w:val="both"/>
        <w:rPr>
          <w:rFonts w:ascii="Montserrat" w:hAnsi="Montserrat" w:cs="Arial"/>
          <w:sz w:val="20"/>
        </w:rPr>
      </w:pPr>
      <w:r w:rsidRPr="004430AA">
        <w:rPr>
          <w:rFonts w:ascii="Montserrat" w:hAnsi="Montserrat" w:cs="Arial"/>
          <w:sz w:val="20"/>
        </w:rPr>
        <w:t>El pago se efectuará en pesos mexicanos, dentro a los 20 días naturales posteriores a la entrega por parte del proveedor, de los siguientes documentos:</w:t>
      </w:r>
    </w:p>
    <w:p w:rsidR="00C33DD4" w:rsidRPr="004430AA" w:rsidRDefault="00C33DD4" w:rsidP="00C33DD4">
      <w:pPr>
        <w:numPr>
          <w:ilvl w:val="0"/>
          <w:numId w:val="28"/>
        </w:numPr>
        <w:tabs>
          <w:tab w:val="left" w:pos="-284"/>
          <w:tab w:val="left" w:pos="2552"/>
          <w:tab w:val="left" w:pos="9498"/>
        </w:tabs>
        <w:overflowPunct w:val="0"/>
        <w:autoSpaceDE w:val="0"/>
        <w:autoSpaceDN w:val="0"/>
        <w:adjustRightInd w:val="0"/>
        <w:spacing w:after="0" w:line="240" w:lineRule="auto"/>
        <w:jc w:val="both"/>
        <w:textAlignment w:val="baseline"/>
        <w:rPr>
          <w:rFonts w:ascii="Montserrat" w:hAnsi="Montserrat" w:cs="Arial"/>
          <w:sz w:val="20"/>
          <w:szCs w:val="20"/>
        </w:rPr>
      </w:pPr>
      <w:r w:rsidRPr="004430AA">
        <w:rPr>
          <w:rFonts w:ascii="Montserrat" w:hAnsi="Montserrat" w:cs="Arial"/>
          <w:sz w:val="20"/>
          <w:szCs w:val="20"/>
        </w:rPr>
        <w:t xml:space="preserve">Original y copia de la factura que reúna los requisitos fiscales respectivos, en la que se indique los servicios prestados y el número de contrato, en su caso, el número de la(s) orden(es) de compra, que amparan dichos servicios, </w:t>
      </w:r>
      <w:r w:rsidRPr="007A4BC1">
        <w:rPr>
          <w:rFonts w:ascii="Montserrat" w:hAnsi="Montserrat" w:cs="Arial"/>
          <w:sz w:val="20"/>
          <w:szCs w:val="20"/>
        </w:rPr>
        <w:t>firmado por el administrador de contrato</w:t>
      </w:r>
      <w:r w:rsidRPr="004430AA">
        <w:rPr>
          <w:rFonts w:ascii="Montserrat" w:hAnsi="Montserrat" w:cs="Arial"/>
          <w:sz w:val="20"/>
          <w:szCs w:val="20"/>
        </w:rPr>
        <w:t>, misma que deberán ser entregadas respectivamente en el Departamento de Planeación y  Finanzas de la</w:t>
      </w:r>
      <w:r w:rsidRPr="004430AA">
        <w:rPr>
          <w:rFonts w:ascii="Montserrat" w:hAnsi="Montserrat" w:cs="Arial"/>
          <w:iCs/>
          <w:sz w:val="20"/>
          <w:szCs w:val="20"/>
        </w:rPr>
        <w:t>:</w:t>
      </w:r>
    </w:p>
    <w:p w:rsidR="00C33DD4" w:rsidRPr="004430AA" w:rsidRDefault="00C33DD4" w:rsidP="00C33DD4">
      <w:pPr>
        <w:tabs>
          <w:tab w:val="left" w:pos="-284"/>
          <w:tab w:val="left" w:pos="2552"/>
          <w:tab w:val="left" w:pos="9498"/>
        </w:tabs>
        <w:overflowPunct w:val="0"/>
        <w:autoSpaceDE w:val="0"/>
        <w:autoSpaceDN w:val="0"/>
        <w:adjustRightInd w:val="0"/>
        <w:jc w:val="both"/>
        <w:textAlignment w:val="baseline"/>
        <w:rPr>
          <w:rFonts w:ascii="Montserrat" w:hAnsi="Montserrat"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3549"/>
        <w:gridCol w:w="3283"/>
      </w:tblGrid>
      <w:tr w:rsidR="00C33DD4" w:rsidRPr="004430AA" w:rsidTr="002F6BE9">
        <w:trPr>
          <w:jc w:val="center"/>
        </w:trPr>
        <w:tc>
          <w:tcPr>
            <w:tcW w:w="3356" w:type="dxa"/>
            <w:shd w:val="clear" w:color="auto" w:fill="auto"/>
          </w:tcPr>
          <w:p w:rsidR="00C33DD4" w:rsidRPr="004430AA" w:rsidRDefault="00C33DD4" w:rsidP="00CA7385">
            <w:pPr>
              <w:tabs>
                <w:tab w:val="left" w:pos="-284"/>
                <w:tab w:val="left" w:pos="2552"/>
                <w:tab w:val="left" w:pos="9498"/>
              </w:tabs>
              <w:jc w:val="center"/>
              <w:rPr>
                <w:rFonts w:ascii="Montserrat" w:hAnsi="Montserrat" w:cs="Arial"/>
                <w:b/>
                <w:bCs/>
                <w:sz w:val="20"/>
                <w:szCs w:val="20"/>
                <w:u w:val="single"/>
              </w:rPr>
            </w:pPr>
            <w:r w:rsidRPr="004430AA">
              <w:rPr>
                <w:rFonts w:ascii="Montserrat" w:hAnsi="Montserrat" w:cs="Arial"/>
                <w:b/>
                <w:bCs/>
                <w:sz w:val="20"/>
                <w:szCs w:val="20"/>
              </w:rPr>
              <w:t>UMAE</w:t>
            </w:r>
          </w:p>
        </w:tc>
        <w:tc>
          <w:tcPr>
            <w:tcW w:w="3549" w:type="dxa"/>
            <w:shd w:val="clear" w:color="auto" w:fill="auto"/>
          </w:tcPr>
          <w:p w:rsidR="00C33DD4" w:rsidRPr="004430AA" w:rsidRDefault="00C33DD4" w:rsidP="00CA7385">
            <w:pPr>
              <w:tabs>
                <w:tab w:val="left" w:pos="-284"/>
                <w:tab w:val="left" w:pos="2552"/>
                <w:tab w:val="left" w:pos="9498"/>
              </w:tabs>
              <w:jc w:val="center"/>
              <w:rPr>
                <w:rFonts w:ascii="Montserrat" w:hAnsi="Montserrat" w:cs="Arial"/>
                <w:b/>
                <w:bCs/>
                <w:sz w:val="20"/>
                <w:szCs w:val="20"/>
              </w:rPr>
            </w:pPr>
            <w:r w:rsidRPr="004430AA">
              <w:rPr>
                <w:rFonts w:ascii="Montserrat" w:hAnsi="Montserrat" w:cs="Arial"/>
                <w:b/>
                <w:bCs/>
                <w:sz w:val="20"/>
                <w:szCs w:val="20"/>
              </w:rPr>
              <w:t>DIRECCIÓN</w:t>
            </w:r>
          </w:p>
        </w:tc>
        <w:tc>
          <w:tcPr>
            <w:tcW w:w="3283" w:type="dxa"/>
            <w:shd w:val="clear" w:color="auto" w:fill="auto"/>
          </w:tcPr>
          <w:p w:rsidR="00C33DD4" w:rsidRPr="004430AA" w:rsidRDefault="00C33DD4" w:rsidP="00CA7385">
            <w:pPr>
              <w:tabs>
                <w:tab w:val="left" w:pos="-284"/>
                <w:tab w:val="left" w:pos="2552"/>
                <w:tab w:val="left" w:pos="9498"/>
              </w:tabs>
              <w:jc w:val="center"/>
              <w:rPr>
                <w:rFonts w:ascii="Montserrat" w:hAnsi="Montserrat" w:cs="Arial"/>
                <w:b/>
                <w:bCs/>
                <w:sz w:val="20"/>
                <w:szCs w:val="20"/>
              </w:rPr>
            </w:pPr>
            <w:r w:rsidRPr="004430AA">
              <w:rPr>
                <w:rFonts w:ascii="Montserrat" w:hAnsi="Montserrat" w:cs="Arial"/>
                <w:b/>
                <w:bCs/>
                <w:sz w:val="20"/>
                <w:szCs w:val="20"/>
              </w:rPr>
              <w:t>HORARIO</w:t>
            </w:r>
          </w:p>
        </w:tc>
      </w:tr>
      <w:tr w:rsidR="00C33DD4" w:rsidRPr="004430AA" w:rsidTr="002F6BE9">
        <w:tblPrEx>
          <w:jc w:val="left"/>
        </w:tblPrEx>
        <w:tc>
          <w:tcPr>
            <w:tcW w:w="3356" w:type="dxa"/>
            <w:shd w:val="clear" w:color="auto" w:fill="auto"/>
          </w:tcPr>
          <w:p w:rsidR="00C33DD4" w:rsidRPr="004430AA" w:rsidRDefault="00C33DD4" w:rsidP="002F6BE9">
            <w:pPr>
              <w:tabs>
                <w:tab w:val="left" w:pos="-284"/>
                <w:tab w:val="left" w:pos="2552"/>
                <w:tab w:val="left" w:pos="9498"/>
              </w:tabs>
              <w:jc w:val="both"/>
              <w:rPr>
                <w:rFonts w:ascii="Montserrat" w:hAnsi="Montserrat" w:cs="Arial"/>
                <w:b/>
                <w:bCs/>
                <w:sz w:val="20"/>
                <w:szCs w:val="20"/>
              </w:rPr>
            </w:pPr>
            <w:r w:rsidRPr="004430AA">
              <w:rPr>
                <w:rFonts w:ascii="Montserrat" w:hAnsi="Montserrat" w:cs="Arial"/>
                <w:b/>
                <w:bCs/>
                <w:iCs/>
                <w:sz w:val="20"/>
                <w:szCs w:val="20"/>
              </w:rPr>
              <w:t xml:space="preserve">Unidad Médica Alta Especialidad Hospital de Especialidades </w:t>
            </w:r>
            <w:r w:rsidR="002F6BE9">
              <w:rPr>
                <w:rFonts w:ascii="Montserrat" w:hAnsi="Montserrat" w:cs="Arial"/>
                <w:b/>
                <w:bCs/>
                <w:iCs/>
                <w:sz w:val="20"/>
                <w:szCs w:val="20"/>
              </w:rPr>
              <w:t xml:space="preserve">“Dr. Antonio Fraga Mouret”, centro Médico Nacional La Raza </w:t>
            </w:r>
          </w:p>
        </w:tc>
        <w:tc>
          <w:tcPr>
            <w:tcW w:w="3549" w:type="dxa"/>
            <w:shd w:val="clear" w:color="auto" w:fill="auto"/>
            <w:vAlign w:val="center"/>
          </w:tcPr>
          <w:p w:rsidR="00C33DD4" w:rsidRPr="002F6BE9" w:rsidRDefault="002F6BE9" w:rsidP="002F6BE9">
            <w:pPr>
              <w:tabs>
                <w:tab w:val="left" w:pos="-284"/>
                <w:tab w:val="left" w:pos="303"/>
                <w:tab w:val="left" w:pos="2552"/>
                <w:tab w:val="left" w:pos="9498"/>
              </w:tabs>
              <w:jc w:val="both"/>
              <w:rPr>
                <w:rFonts w:ascii="Montserrat" w:hAnsi="Montserrat" w:cs="Arial"/>
                <w:bCs/>
                <w:sz w:val="20"/>
                <w:szCs w:val="20"/>
              </w:rPr>
            </w:pPr>
            <w:r w:rsidRPr="002F6BE9">
              <w:rPr>
                <w:rFonts w:ascii="Montserrat" w:hAnsi="Montserrat" w:cs="Arial"/>
                <w:bCs/>
                <w:sz w:val="20"/>
                <w:szCs w:val="20"/>
              </w:rPr>
              <w:t>Seris y Zaachila S/N, Col. La Raza, Alcaldía Azcapotzalco, Ciudad de México, C.P. 02990</w:t>
            </w:r>
          </w:p>
        </w:tc>
        <w:tc>
          <w:tcPr>
            <w:tcW w:w="3283" w:type="dxa"/>
            <w:shd w:val="clear" w:color="auto" w:fill="auto"/>
            <w:vAlign w:val="center"/>
          </w:tcPr>
          <w:p w:rsidR="00C33DD4" w:rsidRPr="002F6BE9" w:rsidRDefault="00C33DD4" w:rsidP="002F6BE9">
            <w:pPr>
              <w:tabs>
                <w:tab w:val="left" w:pos="-284"/>
                <w:tab w:val="left" w:pos="2552"/>
                <w:tab w:val="left" w:pos="9498"/>
              </w:tabs>
              <w:jc w:val="center"/>
              <w:rPr>
                <w:rFonts w:ascii="Montserrat" w:hAnsi="Montserrat" w:cs="Arial"/>
                <w:bCs/>
                <w:sz w:val="20"/>
                <w:szCs w:val="20"/>
              </w:rPr>
            </w:pPr>
            <w:r w:rsidRPr="002F6BE9">
              <w:rPr>
                <w:rFonts w:ascii="Montserrat" w:hAnsi="Montserrat" w:cs="Arial"/>
                <w:bCs/>
                <w:sz w:val="20"/>
                <w:szCs w:val="20"/>
              </w:rPr>
              <w:t xml:space="preserve">8:00 a 13:00 </w:t>
            </w:r>
            <w:proofErr w:type="spellStart"/>
            <w:r w:rsidRPr="002F6BE9">
              <w:rPr>
                <w:rFonts w:ascii="Montserrat" w:hAnsi="Montserrat" w:cs="Arial"/>
                <w:bCs/>
                <w:sz w:val="20"/>
                <w:szCs w:val="20"/>
              </w:rPr>
              <w:t>Hrs</w:t>
            </w:r>
            <w:proofErr w:type="spellEnd"/>
            <w:r w:rsidRPr="002F6BE9">
              <w:rPr>
                <w:rFonts w:ascii="Montserrat" w:hAnsi="Montserrat" w:cs="Arial"/>
                <w:bCs/>
                <w:sz w:val="20"/>
                <w:szCs w:val="20"/>
              </w:rPr>
              <w:t>.</w:t>
            </w:r>
          </w:p>
        </w:tc>
      </w:tr>
    </w:tbl>
    <w:p w:rsidR="00C33DD4" w:rsidRPr="004430AA" w:rsidRDefault="00C33DD4" w:rsidP="00C33DD4">
      <w:pPr>
        <w:tabs>
          <w:tab w:val="left" w:pos="-284"/>
          <w:tab w:val="left" w:pos="2552"/>
          <w:tab w:val="left" w:pos="9498"/>
        </w:tabs>
        <w:overflowPunct w:val="0"/>
        <w:autoSpaceDE w:val="0"/>
        <w:autoSpaceDN w:val="0"/>
        <w:adjustRightInd w:val="0"/>
        <w:spacing w:after="120"/>
        <w:ind w:left="179"/>
        <w:jc w:val="both"/>
        <w:textAlignment w:val="baseline"/>
        <w:rPr>
          <w:rFonts w:ascii="Montserrat" w:hAnsi="Montserrat" w:cs="Arial"/>
          <w:sz w:val="20"/>
          <w:szCs w:val="20"/>
        </w:rPr>
      </w:pPr>
    </w:p>
    <w:p w:rsidR="00C33DD4" w:rsidRPr="004430AA" w:rsidRDefault="00C33DD4" w:rsidP="00C33DD4">
      <w:pPr>
        <w:numPr>
          <w:ilvl w:val="0"/>
          <w:numId w:val="28"/>
        </w:numPr>
        <w:tabs>
          <w:tab w:val="clear" w:pos="180"/>
          <w:tab w:val="left" w:pos="-284"/>
          <w:tab w:val="num" w:pos="540"/>
          <w:tab w:val="left" w:pos="2552"/>
          <w:tab w:val="left" w:pos="9498"/>
        </w:tabs>
        <w:overflowPunct w:val="0"/>
        <w:autoSpaceDE w:val="0"/>
        <w:autoSpaceDN w:val="0"/>
        <w:adjustRightInd w:val="0"/>
        <w:spacing w:after="120" w:line="240" w:lineRule="auto"/>
        <w:ind w:left="539" w:hanging="360"/>
        <w:jc w:val="both"/>
        <w:textAlignment w:val="baseline"/>
        <w:rPr>
          <w:rFonts w:ascii="Montserrat" w:hAnsi="Montserrat" w:cs="Arial"/>
          <w:sz w:val="20"/>
          <w:szCs w:val="20"/>
        </w:rPr>
      </w:pPr>
      <w:r w:rsidRPr="004430AA">
        <w:rPr>
          <w:rFonts w:ascii="Montserrat" w:hAnsi="Montserrat" w:cs="Arial"/>
          <w:sz w:val="20"/>
          <w:szCs w:val="20"/>
        </w:rPr>
        <w:t>En caso de que el proveedor presente su factura con errores o deficiencias, el plazo de pago se ajustará en términos del artículo 90 del Reglamento.</w:t>
      </w:r>
    </w:p>
    <w:p w:rsidR="00C33DD4" w:rsidRDefault="00C33DD4" w:rsidP="00C33DD4">
      <w:pPr>
        <w:numPr>
          <w:ilvl w:val="0"/>
          <w:numId w:val="28"/>
        </w:numPr>
        <w:tabs>
          <w:tab w:val="clear" w:pos="180"/>
          <w:tab w:val="num" w:pos="540"/>
        </w:tabs>
        <w:spacing w:after="0" w:line="240" w:lineRule="auto"/>
        <w:ind w:left="540" w:hanging="360"/>
        <w:jc w:val="both"/>
        <w:rPr>
          <w:rFonts w:ascii="Montserrat" w:hAnsi="Montserrat" w:cs="Arial"/>
          <w:sz w:val="20"/>
          <w:szCs w:val="20"/>
        </w:rPr>
      </w:pPr>
      <w:r w:rsidRPr="004430AA">
        <w:rPr>
          <w:rFonts w:ascii="Montserrat" w:hAnsi="Montserrat" w:cs="Arial"/>
          <w:bCs/>
          <w:iCs/>
          <w:sz w:val="20"/>
          <w:szCs w:val="20"/>
        </w:rPr>
        <w:t xml:space="preserve">El proveedor podrá optar porque el Instituto efectúe el pago de los bienes suministrados, a través del esquema electrónico </w:t>
      </w:r>
      <w:proofErr w:type="spellStart"/>
      <w:r w:rsidRPr="004430AA">
        <w:rPr>
          <w:rFonts w:ascii="Montserrat" w:hAnsi="Montserrat" w:cs="Arial"/>
          <w:bCs/>
          <w:iCs/>
          <w:sz w:val="20"/>
          <w:szCs w:val="20"/>
        </w:rPr>
        <w:t>intrabancario</w:t>
      </w:r>
      <w:proofErr w:type="spellEnd"/>
      <w:r w:rsidRPr="004430AA">
        <w:rPr>
          <w:rFonts w:ascii="Montserrat" w:hAnsi="Montserrat" w:cs="Arial"/>
          <w:bCs/>
          <w:iCs/>
          <w:sz w:val="20"/>
          <w:szCs w:val="20"/>
        </w:rPr>
        <w:t xml:space="preserve"> que el IMSS tiene en operación, con </w:t>
      </w:r>
      <w:r w:rsidRPr="004430AA">
        <w:rPr>
          <w:rFonts w:ascii="Montserrat" w:hAnsi="Montserrat" w:cs="Arial"/>
          <w:sz w:val="20"/>
          <w:szCs w:val="20"/>
        </w:rPr>
        <w:t xml:space="preserve">las instituciones bancarias siguientes: Banamex, S.A., BBVA, Bancomer, S.A., Banorte, S.A. y </w:t>
      </w:r>
      <w:proofErr w:type="spellStart"/>
      <w:r w:rsidRPr="004430AA">
        <w:rPr>
          <w:rFonts w:ascii="Montserrat" w:hAnsi="Montserrat" w:cs="Arial"/>
          <w:sz w:val="20"/>
          <w:szCs w:val="20"/>
        </w:rPr>
        <w:t>Scotiabank</w:t>
      </w:r>
      <w:proofErr w:type="spellEnd"/>
      <w:r w:rsidRPr="004430AA">
        <w:rPr>
          <w:rFonts w:ascii="Montserrat" w:hAnsi="Montserrat" w:cs="Arial"/>
          <w:sz w:val="20"/>
          <w:szCs w:val="20"/>
        </w:rPr>
        <w:t xml:space="preserve"> Inverlat, S.A., para tal efecto deberá presentar en la </w:t>
      </w:r>
      <w:r w:rsidRPr="004430AA">
        <w:rPr>
          <w:rFonts w:ascii="Montserrat" w:hAnsi="Montserrat" w:cs="Arial"/>
          <w:iCs/>
          <w:sz w:val="20"/>
          <w:szCs w:val="20"/>
        </w:rPr>
        <w:t xml:space="preserve">Unidad </w:t>
      </w:r>
      <w:r w:rsidR="00C32777" w:rsidRPr="004430AA">
        <w:rPr>
          <w:rFonts w:ascii="Montserrat" w:hAnsi="Montserrat" w:cs="Arial"/>
          <w:iCs/>
          <w:sz w:val="20"/>
          <w:szCs w:val="20"/>
        </w:rPr>
        <w:t>Médica</w:t>
      </w:r>
      <w:r w:rsidRPr="004430AA">
        <w:rPr>
          <w:rFonts w:ascii="Montserrat" w:hAnsi="Montserrat" w:cs="Arial"/>
          <w:iCs/>
          <w:sz w:val="20"/>
          <w:szCs w:val="20"/>
        </w:rPr>
        <w:t xml:space="preserve"> de Alta Especialidad Hospital de Especialidades, Departamento de Finanzas</w:t>
      </w:r>
      <w:r w:rsidR="00C32777">
        <w:rPr>
          <w:rFonts w:ascii="Montserrat" w:hAnsi="Montserrat" w:cs="Arial"/>
          <w:iCs/>
          <w:sz w:val="20"/>
          <w:szCs w:val="20"/>
        </w:rPr>
        <w:t>,</w:t>
      </w:r>
      <w:r w:rsidRPr="004430AA">
        <w:rPr>
          <w:rFonts w:ascii="Montserrat" w:hAnsi="Montserrat" w:cs="Arial"/>
          <w:iCs/>
          <w:sz w:val="20"/>
          <w:szCs w:val="20"/>
        </w:rPr>
        <w:t xml:space="preserve"> </w:t>
      </w:r>
      <w:r w:rsidRPr="004430AA">
        <w:rPr>
          <w:rFonts w:ascii="Montserrat" w:hAnsi="Montserrat" w:cs="Arial"/>
          <w:sz w:val="20"/>
          <w:szCs w:val="20"/>
        </w:rPr>
        <w:t xml:space="preserve">petición escrita indicando: </w:t>
      </w:r>
      <w:r w:rsidRPr="004430AA">
        <w:rPr>
          <w:rFonts w:ascii="Montserrat" w:hAnsi="Montserrat" w:cs="Arial"/>
          <w:sz w:val="20"/>
          <w:szCs w:val="20"/>
        </w:rPr>
        <w:lastRenderedPageBreak/>
        <w:t>razón social, domicilio fiscal, número telefónico y fax, nombre completo del apoderado legal con facultades de cobro y su firma, número de cuenta de cheques (número de clave bancaria estandarizada), banco, sucursal y plaza, así como, número de proveedor asignado por el IMSS.</w:t>
      </w:r>
    </w:p>
    <w:p w:rsidR="002F6BE9" w:rsidRPr="004430AA" w:rsidRDefault="002F6BE9" w:rsidP="002F6BE9">
      <w:pPr>
        <w:spacing w:after="0" w:line="240" w:lineRule="auto"/>
        <w:ind w:left="540"/>
        <w:jc w:val="both"/>
        <w:rPr>
          <w:rFonts w:ascii="Montserrat" w:hAnsi="Montserrat" w:cs="Arial"/>
          <w:sz w:val="20"/>
          <w:szCs w:val="20"/>
        </w:rPr>
      </w:pPr>
    </w:p>
    <w:p w:rsidR="00C33DD4" w:rsidRPr="004430AA" w:rsidRDefault="00C33DD4" w:rsidP="00C33DD4">
      <w:pPr>
        <w:jc w:val="both"/>
        <w:rPr>
          <w:rFonts w:ascii="Montserrat" w:hAnsi="Montserrat" w:cs="Arial"/>
          <w:sz w:val="20"/>
          <w:szCs w:val="20"/>
        </w:rPr>
      </w:pPr>
      <w:r w:rsidRPr="004430AA">
        <w:rPr>
          <w:rFonts w:ascii="Montserrat" w:hAnsi="Montserrat" w:cs="Arial"/>
          <w:sz w:val="20"/>
          <w:szCs w:val="20"/>
        </w:rPr>
        <w:t>e.   El proveedor por cada contra recibo que solicite sea expedido por esta convocante invariablemente deberá presentar el documento denominado “</w:t>
      </w:r>
      <w:r w:rsidRPr="004430AA">
        <w:rPr>
          <w:rFonts w:ascii="Montserrat" w:hAnsi="Montserrat"/>
          <w:b/>
          <w:sz w:val="20"/>
          <w:szCs w:val="20"/>
        </w:rPr>
        <w:t>Opinión de Cumplimiento de Obligaciones en Materia de Seguridad Social Vigente y Positiva</w:t>
      </w:r>
      <w:r w:rsidRPr="004430AA">
        <w:rPr>
          <w:rFonts w:ascii="Montserrat" w:hAnsi="Montserrat"/>
          <w:sz w:val="20"/>
          <w:szCs w:val="20"/>
        </w:rPr>
        <w:t xml:space="preserve">”. En caso de que el proveedor </w:t>
      </w:r>
      <w:r w:rsidRPr="004430AA">
        <w:rPr>
          <w:rFonts w:ascii="Montserrat" w:hAnsi="Montserrat" w:cs="Arial"/>
          <w:sz w:val="20"/>
          <w:szCs w:val="20"/>
        </w:rPr>
        <w:t>no cuente con trabajadores afiliados a este Instituto, deberá presentar “</w:t>
      </w:r>
      <w:r w:rsidRPr="004430AA">
        <w:rPr>
          <w:rFonts w:ascii="Montserrat" w:hAnsi="Montserrat" w:cs="Arial"/>
          <w:b/>
          <w:sz w:val="20"/>
          <w:szCs w:val="20"/>
        </w:rPr>
        <w:t xml:space="preserve">Carta Bajo Protesta de Decir Verdad, que su representada no se encuentra obligada a presentar la </w:t>
      </w:r>
      <w:r w:rsidRPr="004430AA">
        <w:rPr>
          <w:rFonts w:ascii="Montserrat" w:hAnsi="Montserrat"/>
          <w:b/>
          <w:sz w:val="20"/>
          <w:szCs w:val="20"/>
        </w:rPr>
        <w:t>Opinión de Cumplimiento de Obligaciones en Materia de Seguridad Social Vigente y Positiva, manifestado el motivo de la excepción a este cumplimiento.</w:t>
      </w:r>
    </w:p>
    <w:p w:rsidR="00C33DD4" w:rsidRPr="004430AA" w:rsidRDefault="00C33DD4" w:rsidP="00C33DD4">
      <w:pPr>
        <w:jc w:val="both"/>
        <w:rPr>
          <w:rFonts w:ascii="Montserrat" w:hAnsi="Montserrat" w:cs="Arial"/>
          <w:sz w:val="20"/>
          <w:szCs w:val="20"/>
        </w:rPr>
      </w:pPr>
      <w:r w:rsidRPr="004430AA">
        <w:rPr>
          <w:rFonts w:ascii="Montserrat" w:hAnsi="Montserrat" w:cs="Arial"/>
          <w:sz w:val="20"/>
          <w:szCs w:val="20"/>
        </w:rPr>
        <w:t xml:space="preserve">En caso de que el proveedor solicite el abono en una cuenta contratada en un banco diferente a los antes citados (interbancario), el IMSS realizará la instrucción de pago en la fecha de vencimiento del  </w:t>
      </w:r>
      <w:proofErr w:type="spellStart"/>
      <w:r w:rsidRPr="004430AA">
        <w:rPr>
          <w:rFonts w:ascii="Montserrat" w:hAnsi="Montserrat" w:cs="Arial"/>
          <w:sz w:val="20"/>
          <w:szCs w:val="20"/>
        </w:rPr>
        <w:t>contrarecibo</w:t>
      </w:r>
      <w:proofErr w:type="spellEnd"/>
      <w:r w:rsidRPr="004430AA">
        <w:rPr>
          <w:rFonts w:ascii="Montserrat" w:hAnsi="Montserrat" w:cs="Arial"/>
          <w:sz w:val="20"/>
          <w:szCs w:val="20"/>
        </w:rPr>
        <w:t xml:space="preserve"> y su aplicación se llevará a cabo al día hábil siguiente, de acuerdo con el mecanismo establecido por CECOBAN.</w:t>
      </w:r>
    </w:p>
    <w:p w:rsidR="00C33DD4" w:rsidRPr="004430AA" w:rsidRDefault="00C33DD4" w:rsidP="00C33DD4">
      <w:pPr>
        <w:jc w:val="both"/>
        <w:rPr>
          <w:rFonts w:ascii="Montserrat" w:hAnsi="Montserrat" w:cs="Arial"/>
          <w:sz w:val="20"/>
          <w:szCs w:val="20"/>
        </w:rPr>
      </w:pPr>
      <w:r w:rsidRPr="004430AA">
        <w:rPr>
          <w:rFonts w:ascii="Montserrat" w:hAnsi="Montserrat" w:cs="Arial"/>
          <w:sz w:val="20"/>
          <w:szCs w:val="20"/>
        </w:rPr>
        <w:t>Anexo a la solicitud de pago electrónico (</w:t>
      </w:r>
      <w:proofErr w:type="spellStart"/>
      <w:r w:rsidRPr="004430AA">
        <w:rPr>
          <w:rFonts w:ascii="Montserrat" w:hAnsi="Montserrat" w:cs="Arial"/>
          <w:sz w:val="20"/>
          <w:szCs w:val="20"/>
        </w:rPr>
        <w:t>intrabancario</w:t>
      </w:r>
      <w:proofErr w:type="spellEnd"/>
      <w:r w:rsidRPr="004430AA">
        <w:rPr>
          <w:rFonts w:ascii="Montserrat" w:hAnsi="Montserrat" w:cs="Arial"/>
          <w:sz w:val="20"/>
          <w:szCs w:val="20"/>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rsidR="00C33DD4" w:rsidRPr="004430AA" w:rsidRDefault="00C33DD4" w:rsidP="00C33DD4">
      <w:pPr>
        <w:tabs>
          <w:tab w:val="left" w:pos="-284"/>
          <w:tab w:val="left" w:pos="9498"/>
        </w:tabs>
        <w:jc w:val="both"/>
        <w:rPr>
          <w:rFonts w:ascii="Montserrat" w:hAnsi="Montserrat" w:cs="Arial"/>
          <w:sz w:val="20"/>
          <w:szCs w:val="20"/>
        </w:rPr>
      </w:pPr>
      <w:r w:rsidRPr="004430AA">
        <w:rPr>
          <w:rFonts w:ascii="Montserrat" w:hAnsi="Montserrat" w:cs="Arial"/>
          <w:sz w:val="20"/>
          <w:szCs w:val="20"/>
        </w:rPr>
        <w:t>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C33DD4" w:rsidRPr="004430AA" w:rsidRDefault="00C33DD4" w:rsidP="00C33DD4">
      <w:pPr>
        <w:numPr>
          <w:ilvl w:val="12"/>
          <w:numId w:val="0"/>
        </w:numPr>
        <w:tabs>
          <w:tab w:val="left" w:pos="-284"/>
          <w:tab w:val="left" w:pos="9498"/>
        </w:tabs>
        <w:jc w:val="both"/>
        <w:rPr>
          <w:rFonts w:ascii="Montserrat" w:hAnsi="Montserrat" w:cs="Arial"/>
          <w:sz w:val="20"/>
          <w:szCs w:val="20"/>
        </w:rPr>
      </w:pPr>
      <w:r w:rsidRPr="004430AA">
        <w:rPr>
          <w:rFonts w:ascii="Montserrat" w:hAnsi="Montserrat" w:cs="Arial"/>
          <w:sz w:val="20"/>
          <w:szCs w:val="20"/>
        </w:rPr>
        <w:t>Los proveedores que entreguen bienes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rsidR="00C33DD4" w:rsidRPr="004430AA" w:rsidRDefault="00C33DD4" w:rsidP="00C33DD4">
      <w:pPr>
        <w:numPr>
          <w:ilvl w:val="12"/>
          <w:numId w:val="0"/>
        </w:numPr>
        <w:tabs>
          <w:tab w:val="left" w:pos="-284"/>
          <w:tab w:val="left" w:pos="9498"/>
        </w:tabs>
        <w:jc w:val="both"/>
        <w:rPr>
          <w:rFonts w:ascii="Montserrat" w:hAnsi="Montserrat" w:cs="Arial"/>
          <w:sz w:val="20"/>
          <w:szCs w:val="20"/>
        </w:rPr>
      </w:pPr>
      <w:r w:rsidRPr="004430AA">
        <w:rPr>
          <w:rFonts w:ascii="Montserrat" w:hAnsi="Montserrat" w:cs="Arial"/>
          <w:sz w:val="20"/>
          <w:szCs w:val="20"/>
        </w:rPr>
        <w:t>El pago de los bienes quedará condicionado proporcionalmente al pago que el proveedor deba efectuar por concepto de penas convencionales por atraso.</w:t>
      </w:r>
    </w:p>
    <w:p w:rsidR="00C33DD4" w:rsidRPr="004430AA" w:rsidRDefault="00C33DD4" w:rsidP="00162F50">
      <w:pPr>
        <w:numPr>
          <w:ilvl w:val="12"/>
          <w:numId w:val="0"/>
        </w:numPr>
        <w:tabs>
          <w:tab w:val="left" w:pos="-284"/>
          <w:tab w:val="left" w:pos="9498"/>
        </w:tabs>
        <w:spacing w:after="0"/>
        <w:jc w:val="both"/>
        <w:rPr>
          <w:rFonts w:ascii="Montserrat" w:hAnsi="Montserrat" w:cs="Arial"/>
          <w:color w:val="000000"/>
          <w:sz w:val="20"/>
          <w:szCs w:val="20"/>
        </w:rPr>
      </w:pPr>
      <w:r w:rsidRPr="004430AA">
        <w:rPr>
          <w:rFonts w:ascii="Montserrat" w:hAnsi="Montserrat" w:cs="Arial"/>
          <w:b/>
          <w:sz w:val="20"/>
          <w:szCs w:val="20"/>
        </w:rPr>
        <w:t>10.1.- IMPUESTOS Y DERECHOS:</w:t>
      </w:r>
      <w:r w:rsidRPr="004430AA">
        <w:rPr>
          <w:rFonts w:ascii="Montserrat" w:hAnsi="Montserrat" w:cs="Arial"/>
          <w:b/>
          <w:sz w:val="20"/>
          <w:szCs w:val="20"/>
        </w:rPr>
        <w:cr/>
      </w:r>
      <w:r w:rsidRPr="004430AA">
        <w:rPr>
          <w:rFonts w:ascii="Montserrat" w:hAnsi="Montserrat" w:cs="Arial"/>
          <w:sz w:val="20"/>
          <w:szCs w:val="20"/>
        </w:rPr>
        <w:cr/>
        <w:t xml:space="preserve">Los impuestos y derechos que procedan con motivo de los bienes objeto de la presente </w:t>
      </w:r>
      <w:bookmarkStart w:id="12" w:name="_DV_M234"/>
      <w:bookmarkEnd w:id="12"/>
      <w:r>
        <w:rPr>
          <w:rFonts w:ascii="Montserrat" w:eastAsia="Times New Roman" w:hAnsi="Montserrat" w:cs="Arial"/>
          <w:sz w:val="20"/>
          <w:szCs w:val="20"/>
        </w:rPr>
        <w:t>invi</w:t>
      </w:r>
      <w:r w:rsidRPr="004430AA">
        <w:rPr>
          <w:rFonts w:ascii="Montserrat" w:eastAsia="Times New Roman" w:hAnsi="Montserrat" w:cs="Arial"/>
          <w:sz w:val="20"/>
          <w:szCs w:val="20"/>
        </w:rPr>
        <w:t>tación</w:t>
      </w:r>
      <w:r w:rsidRPr="004430AA">
        <w:rPr>
          <w:rFonts w:ascii="Montserrat" w:hAnsi="Montserrat" w:cs="Arial"/>
          <w:sz w:val="20"/>
          <w:szCs w:val="20"/>
        </w:rPr>
        <w:t>, serán pagados por el proveedor</w:t>
      </w:r>
      <w:bookmarkStart w:id="13" w:name="_DV_C248"/>
      <w:r w:rsidRPr="004430AA">
        <w:rPr>
          <w:rStyle w:val="DeltaViewInsertion"/>
          <w:rFonts w:ascii="Montserrat" w:hAnsi="Montserrat" w:cs="Arial"/>
          <w:sz w:val="20"/>
          <w:szCs w:val="20"/>
        </w:rPr>
        <w:t xml:space="preserve"> conforme a la legislación aplicable en la materia</w:t>
      </w:r>
      <w:bookmarkStart w:id="14" w:name="_DV_M235"/>
      <w:bookmarkEnd w:id="13"/>
      <w:bookmarkEnd w:id="14"/>
      <w:r w:rsidRPr="004430AA">
        <w:rPr>
          <w:rFonts w:ascii="Montserrat" w:hAnsi="Montserrat" w:cs="Arial"/>
          <w:sz w:val="20"/>
          <w:szCs w:val="20"/>
        </w:rPr>
        <w:t>. El Instituto solo cubrirá el impuesto al valor agregado (I.V.A.).</w:t>
      </w:r>
      <w:r w:rsidRPr="004430AA">
        <w:rPr>
          <w:rFonts w:ascii="Montserrat" w:hAnsi="Montserrat" w:cs="Arial"/>
          <w:sz w:val="20"/>
          <w:szCs w:val="20"/>
        </w:rPr>
        <w:cr/>
      </w:r>
      <w:bookmarkStart w:id="15" w:name="_DV_M236"/>
      <w:bookmarkEnd w:id="15"/>
    </w:p>
    <w:p w:rsidR="00C33DD4" w:rsidRDefault="00C33DD4" w:rsidP="00162F50">
      <w:pPr>
        <w:numPr>
          <w:ilvl w:val="12"/>
          <w:numId w:val="0"/>
        </w:numPr>
        <w:tabs>
          <w:tab w:val="left" w:pos="-284"/>
          <w:tab w:val="left" w:pos="9498"/>
        </w:tabs>
        <w:spacing w:after="0"/>
        <w:jc w:val="both"/>
        <w:rPr>
          <w:rFonts w:ascii="Montserrat" w:hAnsi="Montserrat" w:cs="Arial"/>
          <w:color w:val="000000"/>
          <w:sz w:val="20"/>
          <w:szCs w:val="20"/>
        </w:rPr>
      </w:pPr>
      <w:r w:rsidRPr="004430AA">
        <w:rPr>
          <w:rFonts w:ascii="Montserrat" w:hAnsi="Montserrat" w:cs="Arial"/>
          <w:color w:val="000000"/>
          <w:sz w:val="20"/>
          <w:szCs w:val="20"/>
        </w:rPr>
        <w:t>El Instituto sólo cubrirá el Impuesto al Valor Agregado de acuerdo a lo establecido en las disposiciones legales vigentes en la materia.</w:t>
      </w:r>
    </w:p>
    <w:p w:rsidR="00162F50" w:rsidRPr="004430AA" w:rsidRDefault="00162F50" w:rsidP="00162F50">
      <w:pPr>
        <w:numPr>
          <w:ilvl w:val="12"/>
          <w:numId w:val="0"/>
        </w:numPr>
        <w:tabs>
          <w:tab w:val="left" w:pos="-284"/>
          <w:tab w:val="left" w:pos="9498"/>
        </w:tabs>
        <w:spacing w:after="0"/>
        <w:jc w:val="both"/>
        <w:rPr>
          <w:rFonts w:ascii="Montserrat" w:hAnsi="Montserrat" w:cs="Arial"/>
          <w:color w:val="000000"/>
          <w:sz w:val="20"/>
          <w:szCs w:val="20"/>
        </w:rPr>
      </w:pPr>
    </w:p>
    <w:p w:rsidR="00C33DD4" w:rsidRPr="004430AA" w:rsidRDefault="00C33DD4" w:rsidP="00C33DD4">
      <w:pPr>
        <w:numPr>
          <w:ilvl w:val="12"/>
          <w:numId w:val="0"/>
        </w:numPr>
        <w:tabs>
          <w:tab w:val="left" w:pos="-284"/>
          <w:tab w:val="left" w:pos="9498"/>
        </w:tabs>
        <w:jc w:val="both"/>
        <w:rPr>
          <w:rFonts w:ascii="Montserrat" w:hAnsi="Montserrat" w:cs="Arial"/>
          <w:b/>
          <w:sz w:val="20"/>
          <w:szCs w:val="20"/>
        </w:rPr>
      </w:pPr>
      <w:r w:rsidRPr="004430AA">
        <w:rPr>
          <w:rFonts w:ascii="Montserrat" w:hAnsi="Montserrat" w:cs="Arial"/>
          <w:b/>
          <w:sz w:val="20"/>
          <w:szCs w:val="20"/>
        </w:rPr>
        <w:lastRenderedPageBreak/>
        <w:t>11. CAUSAS DE RESCISION ADMINISTRATIVA DEL CONTRATO:</w:t>
      </w:r>
    </w:p>
    <w:p w:rsidR="00C33DD4" w:rsidRPr="004430AA" w:rsidRDefault="00C33DD4" w:rsidP="00C33DD4">
      <w:pPr>
        <w:numPr>
          <w:ilvl w:val="0"/>
          <w:numId w:val="48"/>
        </w:numPr>
        <w:spacing w:after="0" w:line="240" w:lineRule="auto"/>
        <w:jc w:val="both"/>
        <w:rPr>
          <w:rFonts w:ascii="Montserrat" w:hAnsi="Montserrat" w:cs="Arial"/>
          <w:b/>
          <w:sz w:val="20"/>
          <w:szCs w:val="20"/>
        </w:rPr>
      </w:pPr>
      <w:r w:rsidRPr="004430AA">
        <w:rPr>
          <w:rFonts w:ascii="Montserrat" w:hAnsi="Montserrat" w:cs="Arial"/>
          <w:sz w:val="20"/>
          <w:szCs w:val="20"/>
        </w:rPr>
        <w:t>Cuando no entregue la garantía de cumplimiento del contrato, dentro del término de 10 (diez) días naturales posteriores a la firma del mismo.</w:t>
      </w:r>
    </w:p>
    <w:p w:rsidR="00C33DD4" w:rsidRPr="004430AA" w:rsidRDefault="00C33DD4" w:rsidP="00C33DD4">
      <w:pPr>
        <w:numPr>
          <w:ilvl w:val="0"/>
          <w:numId w:val="48"/>
        </w:numPr>
        <w:spacing w:after="0" w:line="240" w:lineRule="auto"/>
        <w:jc w:val="both"/>
        <w:rPr>
          <w:rFonts w:ascii="Montserrat" w:hAnsi="Montserrat" w:cs="Arial"/>
          <w:b/>
          <w:sz w:val="20"/>
          <w:szCs w:val="20"/>
        </w:rPr>
      </w:pPr>
      <w:r w:rsidRPr="004430AA">
        <w:rPr>
          <w:rFonts w:ascii="Montserrat" w:hAnsi="Montserrat" w:cs="Arial"/>
          <w:sz w:val="20"/>
          <w:szCs w:val="20"/>
        </w:rPr>
        <w:t>Cuando el proveedor incurra en falta de veracidad total o parcial respecto a la información proporcionada para la celebración del contrato.</w:t>
      </w:r>
    </w:p>
    <w:p w:rsidR="00C33DD4" w:rsidRPr="004430AA" w:rsidRDefault="00C33DD4" w:rsidP="00C33DD4">
      <w:pPr>
        <w:numPr>
          <w:ilvl w:val="0"/>
          <w:numId w:val="48"/>
        </w:numPr>
        <w:spacing w:after="0" w:line="240" w:lineRule="auto"/>
        <w:jc w:val="both"/>
        <w:rPr>
          <w:rFonts w:ascii="Montserrat" w:hAnsi="Montserrat" w:cs="Arial"/>
          <w:sz w:val="20"/>
          <w:szCs w:val="20"/>
        </w:rPr>
      </w:pPr>
      <w:r w:rsidRPr="004430AA">
        <w:rPr>
          <w:rFonts w:ascii="Montserrat" w:hAnsi="Montserrat" w:cs="Arial"/>
          <w:sz w:val="20"/>
          <w:szCs w:val="20"/>
        </w:rPr>
        <w:t>Cuando se incumpla, total o parcialmente, con cualesquiera de las obligaciones establecidas en la presente Convocatoria y sus anexos.</w:t>
      </w:r>
    </w:p>
    <w:p w:rsidR="00C33DD4" w:rsidRPr="004430AA" w:rsidRDefault="00C33DD4" w:rsidP="00C33DD4">
      <w:pPr>
        <w:numPr>
          <w:ilvl w:val="0"/>
          <w:numId w:val="48"/>
        </w:numPr>
        <w:spacing w:after="0" w:line="240" w:lineRule="auto"/>
        <w:jc w:val="both"/>
        <w:rPr>
          <w:rFonts w:ascii="Montserrat" w:hAnsi="Montserrat" w:cs="Arial"/>
          <w:sz w:val="20"/>
          <w:szCs w:val="20"/>
        </w:rPr>
      </w:pPr>
      <w:r w:rsidRPr="004430AA">
        <w:rPr>
          <w:rFonts w:ascii="Montserrat" w:hAnsi="Montserrat" w:cs="Arial"/>
          <w:sz w:val="20"/>
          <w:szCs w:val="20"/>
        </w:rPr>
        <w:t>Cuando se compruebe que el proveedor haya prestado servicios descripciones y características distintas a las aceptadas en esta adjudicación.</w:t>
      </w:r>
    </w:p>
    <w:p w:rsidR="00C33DD4" w:rsidRPr="004430AA" w:rsidRDefault="00C33DD4" w:rsidP="00C33DD4">
      <w:pPr>
        <w:numPr>
          <w:ilvl w:val="0"/>
          <w:numId w:val="48"/>
        </w:numPr>
        <w:spacing w:after="0" w:line="240" w:lineRule="auto"/>
        <w:jc w:val="both"/>
        <w:rPr>
          <w:rFonts w:ascii="Montserrat" w:hAnsi="Montserrat" w:cs="Arial"/>
          <w:sz w:val="20"/>
          <w:szCs w:val="20"/>
        </w:rPr>
      </w:pPr>
      <w:r w:rsidRPr="004430AA">
        <w:rPr>
          <w:rFonts w:ascii="Montserrat" w:hAnsi="Montserrat" w:cs="Arial"/>
          <w:sz w:val="20"/>
          <w:szCs w:val="20"/>
        </w:rPr>
        <w:t>Cuando se transmitan total o parcialmente, bajo cualquier título, los derechos y obligaciones a que se refieren la presente convocatoria, con excepción de los derechos de cobro, previa autorización del Instituto.</w:t>
      </w:r>
    </w:p>
    <w:p w:rsidR="00C33DD4" w:rsidRPr="004430AA" w:rsidRDefault="00C33DD4" w:rsidP="00C33DD4">
      <w:pPr>
        <w:numPr>
          <w:ilvl w:val="0"/>
          <w:numId w:val="48"/>
        </w:numPr>
        <w:spacing w:after="0" w:line="240" w:lineRule="auto"/>
        <w:jc w:val="both"/>
        <w:rPr>
          <w:rFonts w:ascii="Montserrat" w:hAnsi="Montserrat" w:cs="Arial"/>
          <w:sz w:val="20"/>
          <w:szCs w:val="20"/>
        </w:rPr>
      </w:pPr>
      <w:r w:rsidRPr="004430AA">
        <w:rPr>
          <w:rFonts w:ascii="Montserrat" w:hAnsi="Montserrat" w:cs="Arial"/>
          <w:sz w:val="20"/>
          <w:szCs w:val="20"/>
        </w:rPr>
        <w:t>Si la autoridad competente declara el concurso mercantil o cualquier situación análoga o equivalente que afecte el patrimonio del proveedor.</w:t>
      </w:r>
    </w:p>
    <w:p w:rsidR="00C33DD4" w:rsidRPr="004430AA" w:rsidRDefault="00C33DD4" w:rsidP="00C33DD4">
      <w:pPr>
        <w:numPr>
          <w:ilvl w:val="0"/>
          <w:numId w:val="48"/>
        </w:numPr>
        <w:spacing w:after="0" w:line="240" w:lineRule="auto"/>
        <w:jc w:val="both"/>
        <w:rPr>
          <w:rFonts w:ascii="Montserrat" w:hAnsi="Montserrat" w:cs="Arial"/>
          <w:sz w:val="20"/>
          <w:szCs w:val="20"/>
        </w:rPr>
      </w:pPr>
      <w:r w:rsidRPr="004430AA">
        <w:rPr>
          <w:rFonts w:ascii="Montserrat" w:hAnsi="Montserrat" w:cs="Arial"/>
          <w:sz w:val="20"/>
          <w:szCs w:val="20"/>
        </w:rPr>
        <w:t>Cuando se compruebe que el proveedor haya realizado servicios con descripciones y características distintas a las aceptadas en esta adjudicación.</w:t>
      </w:r>
    </w:p>
    <w:p w:rsidR="00C33DD4" w:rsidRPr="004430AA" w:rsidRDefault="00C33DD4" w:rsidP="00C33DD4">
      <w:pPr>
        <w:numPr>
          <w:ilvl w:val="0"/>
          <w:numId w:val="48"/>
        </w:numPr>
        <w:spacing w:after="0" w:line="240" w:lineRule="auto"/>
        <w:jc w:val="both"/>
        <w:rPr>
          <w:rFonts w:ascii="Montserrat" w:hAnsi="Montserrat" w:cs="Arial"/>
          <w:sz w:val="20"/>
          <w:szCs w:val="20"/>
        </w:rPr>
      </w:pPr>
      <w:r w:rsidRPr="004430AA">
        <w:rPr>
          <w:rFonts w:ascii="Montserrat" w:hAnsi="Montserrat" w:cs="Arial"/>
          <w:sz w:val="20"/>
          <w:szCs w:val="20"/>
        </w:rPr>
        <w:t xml:space="preserve">Cuando el proveedor adjudicado no realice los servicios que le hayan sido rechazados para reparación se realicen nuevamente, por problemas de calidad, defectos o vicios ocultos, conforme a las condiciones que se establecen el numeral </w:t>
      </w:r>
      <w:r w:rsidRPr="004430AA">
        <w:rPr>
          <w:rFonts w:ascii="Montserrat" w:hAnsi="Montserrat" w:cs="Arial"/>
          <w:b/>
          <w:sz w:val="20"/>
          <w:szCs w:val="20"/>
        </w:rPr>
        <w:t>8.3</w:t>
      </w:r>
      <w:r w:rsidRPr="004430AA">
        <w:rPr>
          <w:rFonts w:ascii="Montserrat" w:hAnsi="Montserrat" w:cs="Arial"/>
          <w:sz w:val="20"/>
          <w:szCs w:val="20"/>
        </w:rPr>
        <w:t xml:space="preserve"> de la presente convocatoria</w:t>
      </w:r>
      <w:r w:rsidRPr="004430AA">
        <w:rPr>
          <w:rFonts w:ascii="Montserrat" w:hAnsi="Montserrat" w:cs="Arial"/>
          <w:color w:val="FF0000"/>
          <w:sz w:val="20"/>
          <w:szCs w:val="20"/>
        </w:rPr>
        <w:t>.</w:t>
      </w:r>
    </w:p>
    <w:p w:rsidR="00C33DD4" w:rsidRPr="004430AA" w:rsidRDefault="00C33DD4" w:rsidP="00C33DD4">
      <w:pPr>
        <w:pStyle w:val="Prrafodelista"/>
        <w:numPr>
          <w:ilvl w:val="0"/>
          <w:numId w:val="48"/>
        </w:numPr>
        <w:spacing w:after="0" w:line="240" w:lineRule="auto"/>
        <w:jc w:val="both"/>
        <w:rPr>
          <w:rFonts w:ascii="Montserrat" w:hAnsi="Montserrat" w:cs="Arial"/>
          <w:sz w:val="20"/>
          <w:szCs w:val="20"/>
        </w:rPr>
      </w:pPr>
      <w:r w:rsidRPr="004430AA">
        <w:rPr>
          <w:rFonts w:ascii="Montserrat" w:hAnsi="Montserrat" w:cs="Arial"/>
          <w:sz w:val="20"/>
          <w:szCs w:val="20"/>
        </w:rPr>
        <w:t xml:space="preserve">En el supuesto de que la Comisión Federal de Competencia, de acuerdo a sus facultades, notifique al Instituto la sanción impuesta al proveedor, con motivo de la colusión de precios en que hubiese incurrido durante el procedimiento, en contravención a lo dispuesto en los artículos </w:t>
      </w:r>
      <w:r w:rsidRPr="004430AA">
        <w:rPr>
          <w:rFonts w:ascii="Montserrat" w:hAnsi="Montserrat" w:cs="Arial"/>
          <w:b/>
          <w:sz w:val="20"/>
          <w:szCs w:val="20"/>
        </w:rPr>
        <w:t>9</w:t>
      </w:r>
      <w:r w:rsidRPr="004430AA">
        <w:rPr>
          <w:rFonts w:ascii="Montserrat" w:hAnsi="Montserrat" w:cs="Arial"/>
          <w:sz w:val="20"/>
          <w:szCs w:val="20"/>
        </w:rPr>
        <w:t xml:space="preserve">, de la Ley Federal de Competencia Económica y </w:t>
      </w:r>
      <w:r w:rsidRPr="004430AA">
        <w:rPr>
          <w:rFonts w:ascii="Montserrat" w:hAnsi="Montserrat" w:cs="Arial"/>
          <w:b/>
          <w:sz w:val="20"/>
          <w:szCs w:val="20"/>
        </w:rPr>
        <w:t>34</w:t>
      </w:r>
      <w:r w:rsidRPr="004430AA">
        <w:rPr>
          <w:rFonts w:ascii="Montserrat" w:hAnsi="Montserrat" w:cs="Arial"/>
          <w:sz w:val="20"/>
          <w:szCs w:val="20"/>
        </w:rPr>
        <w:t xml:space="preserve"> de la Ley.</w:t>
      </w:r>
    </w:p>
    <w:p w:rsidR="00C33DD4" w:rsidRPr="004430AA" w:rsidRDefault="00C33DD4" w:rsidP="00C33DD4">
      <w:pPr>
        <w:numPr>
          <w:ilvl w:val="0"/>
          <w:numId w:val="48"/>
        </w:numPr>
        <w:tabs>
          <w:tab w:val="num" w:pos="625"/>
          <w:tab w:val="num" w:pos="720"/>
        </w:tabs>
        <w:spacing w:after="0" w:line="240" w:lineRule="auto"/>
        <w:jc w:val="both"/>
        <w:rPr>
          <w:rFonts w:ascii="Montserrat" w:hAnsi="Montserrat" w:cs="Arial"/>
          <w:b/>
          <w:sz w:val="20"/>
          <w:szCs w:val="20"/>
        </w:rPr>
      </w:pPr>
      <w:r w:rsidRPr="004430AA">
        <w:rPr>
          <w:rFonts w:ascii="Montserrat" w:hAnsi="Montserrat" w:cs="Arial"/>
          <w:sz w:val="20"/>
          <w:szCs w:val="20"/>
        </w:rPr>
        <w:t xml:space="preserve">En caso de que la </w:t>
      </w:r>
      <w:r w:rsidRPr="004430AA">
        <w:rPr>
          <w:rFonts w:ascii="Montserrat" w:hAnsi="Montserrat" w:cs="Arial"/>
          <w:b/>
          <w:sz w:val="20"/>
          <w:szCs w:val="20"/>
        </w:rPr>
        <w:t>Comisión Federal contra Riesgos Sanitarios (COFEPRIS)</w:t>
      </w:r>
      <w:r w:rsidRPr="004430AA">
        <w:rPr>
          <w:rFonts w:ascii="Montserrat" w:hAnsi="Montserrat" w:cs="Arial"/>
          <w:sz w:val="20"/>
          <w:szCs w:val="20"/>
        </w:rPr>
        <w:t>, dictamine que respecto de los bienes con los cuales se presta el servicio existe alerta médica durante la vigencia del contrato</w:t>
      </w:r>
    </w:p>
    <w:p w:rsidR="00C33DD4" w:rsidRPr="004430AA" w:rsidRDefault="00C33DD4" w:rsidP="00C33DD4">
      <w:pPr>
        <w:pStyle w:val="Prrafodelista"/>
        <w:spacing w:after="0" w:line="240" w:lineRule="auto"/>
        <w:jc w:val="both"/>
        <w:rPr>
          <w:rFonts w:ascii="Montserrat" w:hAnsi="Montserrat" w:cs="Arial"/>
          <w:sz w:val="20"/>
          <w:szCs w:val="20"/>
        </w:rPr>
      </w:pPr>
    </w:p>
    <w:p w:rsidR="00C32777" w:rsidRDefault="00C33DD4" w:rsidP="00C32777">
      <w:pPr>
        <w:spacing w:after="0"/>
        <w:jc w:val="both"/>
        <w:rPr>
          <w:rFonts w:ascii="Montserrat" w:hAnsi="Montserrat" w:cs="Arial"/>
          <w:sz w:val="20"/>
          <w:szCs w:val="20"/>
        </w:rPr>
      </w:pPr>
      <w:r w:rsidRPr="004430AA">
        <w:rPr>
          <w:rFonts w:ascii="Montserrat" w:hAnsi="Montserrat" w:cs="Arial"/>
          <w:b/>
          <w:sz w:val="20"/>
          <w:szCs w:val="20"/>
        </w:rPr>
        <w:t>11.1 RESCISION ADMINISTRATIVA DEL CONTRATO:</w:t>
      </w:r>
      <w:r w:rsidRPr="004430AA">
        <w:rPr>
          <w:rFonts w:ascii="Montserrat" w:hAnsi="Montserrat" w:cs="Arial"/>
          <w:b/>
          <w:sz w:val="20"/>
          <w:szCs w:val="20"/>
        </w:rPr>
        <w:cr/>
      </w:r>
      <w:r w:rsidRPr="004430AA">
        <w:rPr>
          <w:rFonts w:ascii="Montserrat" w:hAnsi="Montserrat" w:cs="Arial"/>
          <w:sz w:val="20"/>
          <w:szCs w:val="20"/>
        </w:rPr>
        <w:cr/>
        <w:t xml:space="preserve">El Instituto podrá rescindir administrativamente, en cualquier momento, el (los) contrato(s) que, en su caso, sea(n) adjudicado(s) con motivo de la presente </w:t>
      </w:r>
      <w:r>
        <w:rPr>
          <w:rFonts w:ascii="Montserrat" w:eastAsia="Times New Roman" w:hAnsi="Montserrat" w:cs="Arial"/>
          <w:sz w:val="20"/>
          <w:szCs w:val="20"/>
        </w:rPr>
        <w:t>invi</w:t>
      </w:r>
      <w:r w:rsidRPr="004430AA">
        <w:rPr>
          <w:rFonts w:ascii="Montserrat" w:eastAsia="Times New Roman" w:hAnsi="Montserrat" w:cs="Arial"/>
          <w:sz w:val="20"/>
          <w:szCs w:val="20"/>
        </w:rPr>
        <w:t>tación</w:t>
      </w:r>
      <w:r w:rsidRPr="004430AA">
        <w:rPr>
          <w:rFonts w:ascii="Montserrat" w:hAnsi="Montserrat" w:cs="Arial"/>
          <w:sz w:val="20"/>
          <w:szCs w:val="20"/>
        </w:rPr>
        <w:t xml:space="preserve">, cuando el proveedor incurra en incumplimiento de cualquiera de las obligaciones a su cargo, de conformidad con el procedimiento previsto en el artículo </w:t>
      </w:r>
      <w:r w:rsidRPr="004430AA">
        <w:rPr>
          <w:rFonts w:ascii="Montserrat" w:hAnsi="Montserrat" w:cs="Arial"/>
          <w:b/>
          <w:sz w:val="20"/>
          <w:szCs w:val="20"/>
        </w:rPr>
        <w:t>54</w:t>
      </w:r>
      <w:r w:rsidRPr="004430AA">
        <w:rPr>
          <w:rFonts w:ascii="Montserrat" w:hAnsi="Montserrat" w:cs="Arial"/>
          <w:sz w:val="20"/>
          <w:szCs w:val="20"/>
        </w:rPr>
        <w:t>, de la Ley, en el supuesto de que el contrato se rescinda, no procederá el cobro de penas convencionales por atraso, ni la contabilización de la mismas al hacer efectiva la garantía de cumplimiento.</w:t>
      </w:r>
      <w:r w:rsidRPr="004430AA">
        <w:rPr>
          <w:rFonts w:ascii="Montserrat" w:hAnsi="Montserrat" w:cs="Arial"/>
          <w:sz w:val="20"/>
          <w:szCs w:val="20"/>
        </w:rPr>
        <w:cr/>
      </w:r>
      <w:r w:rsidRPr="004430AA">
        <w:rPr>
          <w:rFonts w:ascii="Montserrat" w:hAnsi="Montserrat" w:cs="Arial"/>
          <w:b/>
          <w:i/>
          <w:sz w:val="20"/>
          <w:szCs w:val="20"/>
          <w:u w:val="single"/>
        </w:rPr>
        <w:cr/>
      </w:r>
      <w:r w:rsidRPr="004430AA">
        <w:rPr>
          <w:rFonts w:ascii="Montserrat" w:hAnsi="Montserrat" w:cs="Arial"/>
          <w:sz w:val="20"/>
          <w:szCs w:val="20"/>
        </w:rPr>
        <w:t>El Instituto podrá a su juicio suspender el trámite del procedimiento de rescisión, cuando se hubiera iniciado un procedimiento de conciliación respecto del contrato materia de la rescisión.</w:t>
      </w:r>
      <w:r w:rsidRPr="004430AA">
        <w:rPr>
          <w:rFonts w:ascii="Montserrat" w:hAnsi="Montserrat" w:cs="Arial"/>
          <w:sz w:val="20"/>
          <w:szCs w:val="20"/>
        </w:rPr>
        <w:cr/>
      </w:r>
      <w:r w:rsidRPr="004430AA">
        <w:rPr>
          <w:rFonts w:ascii="Montserrat" w:hAnsi="Montserrat" w:cs="Arial"/>
          <w:b/>
          <w:i/>
          <w:sz w:val="20"/>
          <w:szCs w:val="20"/>
          <w:u w:val="single"/>
        </w:rPr>
        <w:cr/>
      </w:r>
      <w:r w:rsidRPr="004430AA">
        <w:rPr>
          <w:rFonts w:ascii="Montserrat" w:hAnsi="Montserrat" w:cs="Arial"/>
          <w:sz w:val="20"/>
          <w:szCs w:val="20"/>
        </w:rPr>
        <w:t xml:space="preserve">Concluido el procedimiento de rescisión correspondiente, el Instituto procederá conforme a lo previsto en el artículo </w:t>
      </w:r>
      <w:r w:rsidRPr="004430AA">
        <w:rPr>
          <w:rFonts w:ascii="Montserrat" w:hAnsi="Montserrat" w:cs="Arial"/>
          <w:b/>
          <w:sz w:val="20"/>
          <w:szCs w:val="20"/>
        </w:rPr>
        <w:t>99</w:t>
      </w:r>
      <w:r w:rsidRPr="004430AA">
        <w:rPr>
          <w:rFonts w:ascii="Montserrat" w:hAnsi="Montserrat" w:cs="Arial"/>
          <w:sz w:val="20"/>
          <w:szCs w:val="20"/>
        </w:rPr>
        <w:t>, del Reglamento de la Ley.</w:t>
      </w:r>
      <w:r w:rsidRPr="004430AA">
        <w:rPr>
          <w:rFonts w:ascii="Montserrat" w:hAnsi="Montserrat" w:cs="Arial"/>
          <w:sz w:val="20"/>
          <w:szCs w:val="20"/>
        </w:rPr>
        <w:cr/>
      </w:r>
    </w:p>
    <w:p w:rsidR="00C33DD4" w:rsidRPr="004430AA" w:rsidRDefault="00C33DD4" w:rsidP="00C32777">
      <w:pPr>
        <w:spacing w:after="0"/>
        <w:jc w:val="both"/>
        <w:rPr>
          <w:rFonts w:ascii="Montserrat" w:hAnsi="Montserrat" w:cs="Arial"/>
          <w:b/>
          <w:i/>
          <w:sz w:val="20"/>
          <w:szCs w:val="20"/>
          <w:u w:val="single"/>
        </w:rPr>
      </w:pPr>
      <w:r w:rsidRPr="004430AA">
        <w:rPr>
          <w:rFonts w:ascii="Montserrat" w:hAnsi="Montserrat" w:cs="Arial"/>
          <w:b/>
          <w:sz w:val="20"/>
          <w:szCs w:val="20"/>
        </w:rPr>
        <w:lastRenderedPageBreak/>
        <w:t>12.- LICENCIAS, AUTORIZACIONES Y PERMISOS.</w:t>
      </w:r>
      <w:r w:rsidRPr="004430AA">
        <w:rPr>
          <w:rFonts w:ascii="Montserrat" w:hAnsi="Montserrat" w:cs="Arial"/>
          <w:b/>
          <w:sz w:val="20"/>
          <w:szCs w:val="20"/>
        </w:rPr>
        <w:cr/>
      </w:r>
      <w:r w:rsidRPr="004430AA">
        <w:rPr>
          <w:rFonts w:ascii="Montserrat" w:hAnsi="Montserrat" w:cs="Arial"/>
          <w:sz w:val="20"/>
          <w:szCs w:val="20"/>
        </w:rPr>
        <w:cr/>
        <w:t xml:space="preserve"> El </w:t>
      </w:r>
      <w:r w:rsidRPr="00876D5E">
        <w:rPr>
          <w:rFonts w:ascii="Montserrat" w:hAnsi="Montserrat" w:cs="Arial"/>
          <w:sz w:val="20"/>
          <w:szCs w:val="20"/>
        </w:rPr>
        <w:t>Invitado</w:t>
      </w:r>
      <w:r w:rsidRPr="004430AA">
        <w:rPr>
          <w:rFonts w:ascii="Montserrat" w:hAnsi="Montserrat" w:cs="Arial"/>
          <w:sz w:val="20"/>
          <w:szCs w:val="20"/>
        </w:rPr>
        <w:t xml:space="preserve"> deberá acompañar a su propuesta técnica, en copia simple, la documentación que a continuación se señala:</w:t>
      </w:r>
      <w:r w:rsidRPr="004430AA">
        <w:rPr>
          <w:rFonts w:ascii="Montserrat" w:hAnsi="Montserrat" w:cs="Arial"/>
          <w:sz w:val="20"/>
          <w:szCs w:val="20"/>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8"/>
        <w:gridCol w:w="15"/>
        <w:gridCol w:w="5285"/>
      </w:tblGrid>
      <w:tr w:rsidR="00C33DD4" w:rsidRPr="004430AA" w:rsidTr="00162F50">
        <w:tc>
          <w:tcPr>
            <w:tcW w:w="4888" w:type="dxa"/>
            <w:shd w:val="clear" w:color="auto" w:fill="auto"/>
          </w:tcPr>
          <w:p w:rsidR="00C33DD4" w:rsidRPr="004430AA" w:rsidRDefault="00C33DD4" w:rsidP="00CA7385">
            <w:pPr>
              <w:jc w:val="center"/>
              <w:rPr>
                <w:rFonts w:ascii="Montserrat" w:hAnsi="Montserrat" w:cs="Arial"/>
                <w:b/>
                <w:sz w:val="20"/>
                <w:szCs w:val="20"/>
              </w:rPr>
            </w:pPr>
            <w:r w:rsidRPr="004430AA">
              <w:rPr>
                <w:rFonts w:ascii="Montserrat" w:hAnsi="Montserrat" w:cs="Arial"/>
                <w:b/>
                <w:sz w:val="20"/>
                <w:szCs w:val="20"/>
              </w:rPr>
              <w:t>Fabricantes</w:t>
            </w:r>
          </w:p>
        </w:tc>
        <w:tc>
          <w:tcPr>
            <w:tcW w:w="5300" w:type="dxa"/>
            <w:gridSpan w:val="2"/>
            <w:shd w:val="clear" w:color="auto" w:fill="auto"/>
          </w:tcPr>
          <w:p w:rsidR="00C33DD4" w:rsidRPr="004430AA" w:rsidRDefault="00C33DD4" w:rsidP="00CA7385">
            <w:pPr>
              <w:jc w:val="center"/>
              <w:rPr>
                <w:rFonts w:ascii="Montserrat" w:hAnsi="Montserrat" w:cs="Arial"/>
                <w:b/>
                <w:sz w:val="20"/>
                <w:szCs w:val="20"/>
              </w:rPr>
            </w:pPr>
            <w:r w:rsidRPr="004430AA">
              <w:rPr>
                <w:rFonts w:ascii="Montserrat" w:hAnsi="Montserrat" w:cs="Arial"/>
                <w:b/>
                <w:sz w:val="20"/>
                <w:szCs w:val="20"/>
              </w:rPr>
              <w:t>Distribuidores</w:t>
            </w:r>
          </w:p>
        </w:tc>
      </w:tr>
      <w:tr w:rsidR="00C33DD4" w:rsidRPr="004430AA" w:rsidTr="00162F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3" w:type="dxa"/>
            <w:gridSpan w:val="2"/>
            <w:tcBorders>
              <w:top w:val="single" w:sz="4" w:space="0" w:color="auto"/>
              <w:left w:val="single" w:sz="4" w:space="0" w:color="auto"/>
              <w:bottom w:val="single" w:sz="4" w:space="0" w:color="auto"/>
              <w:right w:val="single" w:sz="4" w:space="0" w:color="auto"/>
            </w:tcBorders>
            <w:shd w:val="clear" w:color="auto" w:fill="auto"/>
          </w:tcPr>
          <w:p w:rsidR="00C33DD4" w:rsidRPr="004430AA" w:rsidRDefault="00C33DD4" w:rsidP="00CA7385">
            <w:pPr>
              <w:pStyle w:val="Sangra2detindependiente4"/>
              <w:tabs>
                <w:tab w:val="left" w:pos="10065"/>
              </w:tabs>
              <w:spacing w:before="0"/>
              <w:ind w:left="0"/>
              <w:rPr>
                <w:rFonts w:ascii="Montserrat" w:hAnsi="Montserrat" w:cs="Arial"/>
                <w:sz w:val="20"/>
              </w:rPr>
            </w:pPr>
            <w:r w:rsidRPr="004430AA">
              <w:rPr>
                <w:rFonts w:ascii="Montserrat" w:hAnsi="Montserrat" w:cs="Arial"/>
                <w:sz w:val="20"/>
              </w:rPr>
              <w:t xml:space="preserve">Aviso de Funcionamiento a nombre del </w:t>
            </w:r>
            <w:r w:rsidRPr="00876D5E">
              <w:rPr>
                <w:rFonts w:ascii="Montserrat" w:hAnsi="Montserrat" w:cs="Arial"/>
                <w:sz w:val="20"/>
              </w:rPr>
              <w:t>Invitado</w:t>
            </w:r>
            <w:r w:rsidRPr="004430AA">
              <w:rPr>
                <w:rFonts w:ascii="Montserrat" w:hAnsi="Montserrat" w:cs="Arial"/>
                <w:sz w:val="20"/>
              </w:rPr>
              <w:t>.</w:t>
            </w:r>
          </w:p>
        </w:tc>
        <w:tc>
          <w:tcPr>
            <w:tcW w:w="5285" w:type="dxa"/>
            <w:tcBorders>
              <w:top w:val="single" w:sz="4" w:space="0" w:color="auto"/>
              <w:left w:val="single" w:sz="4" w:space="0" w:color="auto"/>
              <w:bottom w:val="single" w:sz="4" w:space="0" w:color="auto"/>
              <w:right w:val="single" w:sz="4" w:space="0" w:color="auto"/>
            </w:tcBorders>
            <w:shd w:val="clear" w:color="auto" w:fill="auto"/>
          </w:tcPr>
          <w:p w:rsidR="00C33DD4" w:rsidRPr="004430AA" w:rsidRDefault="00C33DD4" w:rsidP="00CA7385">
            <w:pPr>
              <w:pStyle w:val="Sangra2detindependiente4"/>
              <w:tabs>
                <w:tab w:val="left" w:pos="10065"/>
              </w:tabs>
              <w:spacing w:before="0"/>
              <w:ind w:left="0"/>
              <w:rPr>
                <w:rFonts w:ascii="Montserrat" w:hAnsi="Montserrat" w:cs="Arial"/>
                <w:sz w:val="20"/>
              </w:rPr>
            </w:pPr>
            <w:r w:rsidRPr="004430AA">
              <w:rPr>
                <w:rFonts w:ascii="Montserrat" w:hAnsi="Montserrat" w:cs="Arial"/>
                <w:sz w:val="20"/>
              </w:rPr>
              <w:t xml:space="preserve">Aviso de Funcionamiento a nombre del </w:t>
            </w:r>
            <w:r w:rsidRPr="00876D5E">
              <w:rPr>
                <w:rFonts w:ascii="Montserrat" w:hAnsi="Montserrat" w:cs="Arial"/>
                <w:sz w:val="20"/>
              </w:rPr>
              <w:t>Invitado</w:t>
            </w:r>
            <w:r w:rsidRPr="004430AA">
              <w:rPr>
                <w:rFonts w:ascii="Montserrat" w:hAnsi="Montserrat" w:cs="Arial"/>
                <w:sz w:val="20"/>
              </w:rPr>
              <w:t>.</w:t>
            </w:r>
          </w:p>
        </w:tc>
      </w:tr>
      <w:tr w:rsidR="00C33DD4" w:rsidRPr="004430AA" w:rsidTr="00162F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3" w:type="dxa"/>
            <w:gridSpan w:val="2"/>
            <w:tcBorders>
              <w:top w:val="single" w:sz="4" w:space="0" w:color="auto"/>
              <w:left w:val="single" w:sz="4" w:space="0" w:color="auto"/>
              <w:bottom w:val="single" w:sz="4" w:space="0" w:color="auto"/>
              <w:right w:val="single" w:sz="4" w:space="0" w:color="auto"/>
            </w:tcBorders>
            <w:shd w:val="clear" w:color="auto" w:fill="auto"/>
          </w:tcPr>
          <w:p w:rsidR="00C33DD4" w:rsidRPr="004430AA" w:rsidRDefault="00C33DD4" w:rsidP="00CA7385">
            <w:pPr>
              <w:pStyle w:val="Sangra2detindependiente4"/>
              <w:tabs>
                <w:tab w:val="left" w:pos="10065"/>
              </w:tabs>
              <w:spacing w:before="0"/>
              <w:ind w:left="0"/>
              <w:rPr>
                <w:rFonts w:ascii="Montserrat" w:hAnsi="Montserrat" w:cs="Arial"/>
                <w:sz w:val="20"/>
              </w:rPr>
            </w:pPr>
            <w:r>
              <w:rPr>
                <w:rFonts w:ascii="Montserrat" w:hAnsi="Montserrat" w:cs="Arial"/>
                <w:sz w:val="20"/>
              </w:rPr>
              <w:t>Licencia Municipal</w:t>
            </w:r>
          </w:p>
        </w:tc>
        <w:tc>
          <w:tcPr>
            <w:tcW w:w="5285" w:type="dxa"/>
            <w:tcBorders>
              <w:top w:val="single" w:sz="4" w:space="0" w:color="auto"/>
              <w:left w:val="single" w:sz="4" w:space="0" w:color="auto"/>
              <w:bottom w:val="single" w:sz="4" w:space="0" w:color="auto"/>
              <w:right w:val="single" w:sz="4" w:space="0" w:color="auto"/>
            </w:tcBorders>
            <w:shd w:val="clear" w:color="auto" w:fill="auto"/>
          </w:tcPr>
          <w:p w:rsidR="00C33DD4" w:rsidRPr="004430AA" w:rsidRDefault="00C33DD4" w:rsidP="00CA7385">
            <w:pPr>
              <w:pStyle w:val="Sangra2detindependiente4"/>
              <w:tabs>
                <w:tab w:val="left" w:pos="10065"/>
              </w:tabs>
              <w:spacing w:before="0"/>
              <w:ind w:left="0"/>
              <w:rPr>
                <w:rFonts w:ascii="Montserrat" w:hAnsi="Montserrat" w:cs="Arial"/>
                <w:sz w:val="20"/>
              </w:rPr>
            </w:pPr>
            <w:r>
              <w:rPr>
                <w:rFonts w:ascii="Montserrat" w:hAnsi="Montserrat" w:cs="Arial"/>
                <w:sz w:val="20"/>
              </w:rPr>
              <w:t>Licencia Municipal</w:t>
            </w:r>
          </w:p>
        </w:tc>
      </w:tr>
      <w:tr w:rsidR="00C33DD4" w:rsidRPr="004430AA" w:rsidTr="00162F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3" w:type="dxa"/>
            <w:gridSpan w:val="2"/>
            <w:tcBorders>
              <w:top w:val="single" w:sz="4" w:space="0" w:color="auto"/>
              <w:left w:val="single" w:sz="4" w:space="0" w:color="auto"/>
              <w:bottom w:val="single" w:sz="4" w:space="0" w:color="auto"/>
              <w:right w:val="single" w:sz="4" w:space="0" w:color="auto"/>
            </w:tcBorders>
            <w:shd w:val="clear" w:color="auto" w:fill="auto"/>
          </w:tcPr>
          <w:p w:rsidR="00C33DD4" w:rsidRPr="004430AA" w:rsidRDefault="00C33DD4" w:rsidP="00CA7385">
            <w:pPr>
              <w:pStyle w:val="Sangra2detindependiente4"/>
              <w:tabs>
                <w:tab w:val="left" w:pos="10065"/>
              </w:tabs>
              <w:spacing w:before="0"/>
              <w:ind w:left="0"/>
              <w:rPr>
                <w:rFonts w:ascii="Montserrat" w:hAnsi="Montserrat" w:cs="Arial"/>
                <w:sz w:val="20"/>
              </w:rPr>
            </w:pPr>
            <w:r w:rsidRPr="004430AA">
              <w:rPr>
                <w:rFonts w:ascii="Montserrat" w:hAnsi="Montserrat" w:cs="Arial"/>
                <w:sz w:val="20"/>
              </w:rPr>
              <w:t>Autorización del Responsable Sanitario.</w:t>
            </w:r>
          </w:p>
        </w:tc>
        <w:tc>
          <w:tcPr>
            <w:tcW w:w="5285" w:type="dxa"/>
            <w:tcBorders>
              <w:top w:val="single" w:sz="4" w:space="0" w:color="auto"/>
              <w:left w:val="single" w:sz="4" w:space="0" w:color="auto"/>
              <w:bottom w:val="single" w:sz="4" w:space="0" w:color="auto"/>
              <w:right w:val="single" w:sz="4" w:space="0" w:color="auto"/>
            </w:tcBorders>
            <w:shd w:val="clear" w:color="auto" w:fill="auto"/>
          </w:tcPr>
          <w:p w:rsidR="00C33DD4" w:rsidRPr="004430AA" w:rsidRDefault="00C33DD4" w:rsidP="00CA7385">
            <w:pPr>
              <w:pStyle w:val="Sangra2detindependiente4"/>
              <w:tabs>
                <w:tab w:val="left" w:pos="10065"/>
              </w:tabs>
              <w:spacing w:before="0"/>
              <w:ind w:left="0"/>
              <w:rPr>
                <w:rFonts w:ascii="Montserrat" w:hAnsi="Montserrat" w:cs="Arial"/>
                <w:sz w:val="20"/>
              </w:rPr>
            </w:pPr>
            <w:r w:rsidRPr="004430AA">
              <w:rPr>
                <w:rFonts w:ascii="Montserrat" w:hAnsi="Montserrat" w:cs="Arial"/>
                <w:sz w:val="20"/>
              </w:rPr>
              <w:t>Autorización del Responsable Sanitario.</w:t>
            </w:r>
          </w:p>
        </w:tc>
      </w:tr>
      <w:tr w:rsidR="00C33DD4" w:rsidRPr="004430AA" w:rsidTr="00162F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3" w:type="dxa"/>
            <w:gridSpan w:val="2"/>
            <w:tcBorders>
              <w:top w:val="single" w:sz="4" w:space="0" w:color="auto"/>
              <w:left w:val="single" w:sz="4" w:space="0" w:color="auto"/>
              <w:bottom w:val="single" w:sz="4" w:space="0" w:color="auto"/>
              <w:right w:val="single" w:sz="4" w:space="0" w:color="auto"/>
            </w:tcBorders>
            <w:shd w:val="clear" w:color="auto" w:fill="auto"/>
          </w:tcPr>
          <w:p w:rsidR="00C33DD4" w:rsidRPr="004430AA" w:rsidRDefault="00C33DD4" w:rsidP="00CA7385">
            <w:pPr>
              <w:pStyle w:val="Sangra2detindependiente4"/>
              <w:tabs>
                <w:tab w:val="left" w:pos="10065"/>
              </w:tabs>
              <w:spacing w:before="0"/>
              <w:ind w:left="0"/>
              <w:rPr>
                <w:rFonts w:ascii="Montserrat" w:hAnsi="Montserrat" w:cs="Arial"/>
                <w:sz w:val="20"/>
              </w:rPr>
            </w:pPr>
            <w:r>
              <w:rPr>
                <w:rFonts w:ascii="Montserrat" w:hAnsi="Montserrat" w:cs="Arial"/>
                <w:sz w:val="20"/>
              </w:rPr>
              <w:t>Acta Constitutiva</w:t>
            </w:r>
          </w:p>
        </w:tc>
        <w:tc>
          <w:tcPr>
            <w:tcW w:w="5285" w:type="dxa"/>
            <w:tcBorders>
              <w:top w:val="single" w:sz="4" w:space="0" w:color="auto"/>
              <w:left w:val="single" w:sz="4" w:space="0" w:color="auto"/>
              <w:bottom w:val="single" w:sz="4" w:space="0" w:color="auto"/>
              <w:right w:val="single" w:sz="4" w:space="0" w:color="auto"/>
            </w:tcBorders>
            <w:shd w:val="clear" w:color="auto" w:fill="auto"/>
          </w:tcPr>
          <w:p w:rsidR="00C33DD4" w:rsidRPr="004430AA" w:rsidRDefault="00C33DD4" w:rsidP="00CA7385">
            <w:pPr>
              <w:pStyle w:val="Sangra2detindependiente4"/>
              <w:tabs>
                <w:tab w:val="left" w:pos="10065"/>
              </w:tabs>
              <w:spacing w:before="0"/>
              <w:ind w:left="0"/>
              <w:rPr>
                <w:rFonts w:ascii="Montserrat" w:hAnsi="Montserrat" w:cs="Arial"/>
                <w:sz w:val="20"/>
              </w:rPr>
            </w:pPr>
            <w:r>
              <w:rPr>
                <w:rFonts w:ascii="Montserrat" w:hAnsi="Montserrat" w:cs="Arial"/>
                <w:sz w:val="20"/>
              </w:rPr>
              <w:t>Acta Constitutiva</w:t>
            </w:r>
          </w:p>
        </w:tc>
      </w:tr>
    </w:tbl>
    <w:p w:rsidR="00C33DD4" w:rsidRPr="004430AA" w:rsidRDefault="00C33DD4" w:rsidP="00C32777">
      <w:pPr>
        <w:spacing w:after="0"/>
        <w:jc w:val="both"/>
        <w:rPr>
          <w:rFonts w:ascii="Montserrat" w:hAnsi="Montserrat" w:cs="Arial"/>
          <w:b/>
          <w:sz w:val="20"/>
          <w:szCs w:val="20"/>
          <w:highlight w:val="yellow"/>
        </w:rPr>
      </w:pPr>
    </w:p>
    <w:p w:rsidR="00C33DD4" w:rsidRPr="004430AA" w:rsidRDefault="00C33DD4" w:rsidP="00C33DD4">
      <w:pPr>
        <w:numPr>
          <w:ilvl w:val="12"/>
          <w:numId w:val="0"/>
        </w:numPr>
        <w:tabs>
          <w:tab w:val="left" w:pos="-284"/>
          <w:tab w:val="left" w:pos="9498"/>
        </w:tabs>
        <w:jc w:val="both"/>
        <w:rPr>
          <w:rFonts w:ascii="Montserrat" w:hAnsi="Montserrat" w:cs="Arial"/>
          <w:sz w:val="20"/>
          <w:szCs w:val="20"/>
        </w:rPr>
      </w:pPr>
      <w:r w:rsidRPr="004430AA">
        <w:rPr>
          <w:rFonts w:ascii="Montserrat" w:hAnsi="Montserrat" w:cs="Arial"/>
          <w:b/>
          <w:sz w:val="20"/>
          <w:szCs w:val="20"/>
        </w:rPr>
        <w:t>13.- GARANTÍAS.</w:t>
      </w:r>
    </w:p>
    <w:p w:rsidR="00C33DD4" w:rsidRPr="004430AA" w:rsidRDefault="00C33DD4" w:rsidP="00C33DD4">
      <w:pPr>
        <w:numPr>
          <w:ilvl w:val="12"/>
          <w:numId w:val="0"/>
        </w:numPr>
        <w:jc w:val="both"/>
        <w:rPr>
          <w:rFonts w:ascii="Montserrat" w:hAnsi="Montserrat" w:cs="Arial"/>
          <w:b/>
          <w:sz w:val="20"/>
          <w:szCs w:val="20"/>
        </w:rPr>
      </w:pPr>
      <w:r w:rsidRPr="004430AA">
        <w:rPr>
          <w:rFonts w:ascii="Montserrat" w:hAnsi="Montserrat" w:cs="Arial"/>
          <w:b/>
          <w:sz w:val="20"/>
          <w:szCs w:val="20"/>
        </w:rPr>
        <w:t>13.1 GARANTIA DE CUMPLIMIENTO DE LOS SERVICIOS</w:t>
      </w:r>
    </w:p>
    <w:p w:rsidR="00C33DD4" w:rsidRPr="004430AA" w:rsidRDefault="00C33DD4" w:rsidP="00C33DD4">
      <w:pPr>
        <w:numPr>
          <w:ilvl w:val="12"/>
          <w:numId w:val="0"/>
        </w:numPr>
        <w:jc w:val="both"/>
        <w:rPr>
          <w:rFonts w:ascii="Montserrat" w:hAnsi="Montserrat" w:cs="Arial"/>
          <w:b/>
          <w:sz w:val="20"/>
          <w:szCs w:val="20"/>
        </w:rPr>
      </w:pPr>
      <w:r w:rsidRPr="004430AA">
        <w:rPr>
          <w:rFonts w:ascii="Montserrat" w:hAnsi="Montserrat" w:cs="Arial"/>
          <w:sz w:val="20"/>
          <w:szCs w:val="20"/>
        </w:rPr>
        <w:t xml:space="preserve">El proveedor deberá entregar junto con los servicios una garantía de vicios ocultos con cobertura amplia por </w:t>
      </w:r>
      <w:r w:rsidRPr="004430AA">
        <w:rPr>
          <w:rFonts w:ascii="Montserrat" w:hAnsi="Montserrat" w:cs="Arial"/>
          <w:b/>
          <w:sz w:val="20"/>
          <w:szCs w:val="20"/>
        </w:rPr>
        <w:t>12 (doce) meses</w:t>
      </w:r>
      <w:r w:rsidRPr="004430AA">
        <w:rPr>
          <w:rFonts w:ascii="Montserrat" w:hAnsi="Montserrat" w:cs="Arial"/>
          <w:sz w:val="20"/>
          <w:szCs w:val="20"/>
        </w:rPr>
        <w:t xml:space="preserve">, contra vicios ocultos, defectos de fabricación o cualquier daño que presenten, la cual deberá entregar al Instituto por escrito en papel </w:t>
      </w:r>
      <w:proofErr w:type="spellStart"/>
      <w:r w:rsidRPr="004430AA">
        <w:rPr>
          <w:rFonts w:ascii="Montserrat" w:hAnsi="Montserrat" w:cs="Arial"/>
          <w:sz w:val="20"/>
          <w:szCs w:val="20"/>
        </w:rPr>
        <w:t>membreteado</w:t>
      </w:r>
      <w:proofErr w:type="spellEnd"/>
      <w:r w:rsidRPr="004430AA">
        <w:rPr>
          <w:rFonts w:ascii="Montserrat" w:hAnsi="Montserrat" w:cs="Arial"/>
          <w:sz w:val="20"/>
          <w:szCs w:val="20"/>
        </w:rPr>
        <w:t>, debidamente firmada por el representante legal de éste y a entera satisfacción del Instituto.</w:t>
      </w:r>
    </w:p>
    <w:p w:rsidR="00C33DD4" w:rsidRPr="004430AA" w:rsidRDefault="00C33DD4" w:rsidP="00C33DD4">
      <w:pPr>
        <w:numPr>
          <w:ilvl w:val="12"/>
          <w:numId w:val="0"/>
        </w:numPr>
        <w:jc w:val="both"/>
        <w:rPr>
          <w:rFonts w:ascii="Montserrat" w:hAnsi="Montserrat" w:cs="Arial"/>
          <w:b/>
          <w:sz w:val="20"/>
          <w:szCs w:val="20"/>
        </w:rPr>
      </w:pPr>
      <w:r w:rsidRPr="004430AA">
        <w:rPr>
          <w:rFonts w:ascii="Montserrat" w:hAnsi="Montserrat" w:cs="Arial"/>
          <w:b/>
          <w:sz w:val="20"/>
          <w:szCs w:val="20"/>
        </w:rPr>
        <w:t>13.2.- GARANTÍA DE CUMPLIMIENTO DE OBLIGACIONES:</w:t>
      </w:r>
    </w:p>
    <w:p w:rsidR="00C33DD4" w:rsidRPr="004430AA" w:rsidRDefault="00C33DD4" w:rsidP="00C32777">
      <w:pPr>
        <w:numPr>
          <w:ilvl w:val="12"/>
          <w:numId w:val="0"/>
        </w:numPr>
        <w:spacing w:after="0"/>
        <w:jc w:val="both"/>
        <w:rPr>
          <w:rFonts w:ascii="Montserrat" w:eastAsia="Times New Roman" w:hAnsi="Montserrat" w:cs="Arial"/>
          <w:bCs/>
          <w:sz w:val="20"/>
          <w:szCs w:val="20"/>
        </w:rPr>
      </w:pPr>
      <w:r w:rsidRPr="004430AA">
        <w:rPr>
          <w:rFonts w:ascii="Montserrat" w:hAnsi="Montserrat" w:cs="Arial"/>
          <w:bCs/>
          <w:sz w:val="20"/>
          <w:szCs w:val="20"/>
        </w:rPr>
        <w:t xml:space="preserve">El </w:t>
      </w:r>
      <w:r w:rsidRPr="00876D5E">
        <w:rPr>
          <w:rFonts w:ascii="Montserrat" w:hAnsi="Montserrat" w:cs="Arial"/>
          <w:bCs/>
          <w:sz w:val="20"/>
          <w:szCs w:val="20"/>
        </w:rPr>
        <w:t>Invitado</w:t>
      </w:r>
      <w:r w:rsidRPr="004430AA">
        <w:rPr>
          <w:rFonts w:ascii="Montserrat" w:hAnsi="Montserrat" w:cs="Arial"/>
          <w:bCs/>
          <w:sz w:val="20"/>
          <w:szCs w:val="20"/>
        </w:rPr>
        <w:t xml:space="preserv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 conforme al </w:t>
      </w:r>
      <w:r w:rsidRPr="004430AA">
        <w:rPr>
          <w:rFonts w:ascii="Montserrat" w:hAnsi="Montserrat" w:cs="Arial"/>
          <w:b/>
          <w:bCs/>
          <w:sz w:val="20"/>
          <w:szCs w:val="20"/>
        </w:rPr>
        <w:t>Anexo Número 11 (once)</w:t>
      </w:r>
      <w:r w:rsidRPr="004430AA">
        <w:rPr>
          <w:rFonts w:ascii="Montserrat" w:hAnsi="Montserrat" w:cs="Arial"/>
          <w:bCs/>
          <w:sz w:val="20"/>
          <w:szCs w:val="20"/>
        </w:rPr>
        <w:t xml:space="preserve"> el cual forma parte de esta convocatoria. </w:t>
      </w:r>
      <w:r w:rsidRPr="004430AA">
        <w:rPr>
          <w:rFonts w:ascii="Montserrat" w:hAnsi="Montserrat" w:cs="Arial"/>
          <w:b/>
          <w:i/>
          <w:sz w:val="20"/>
          <w:szCs w:val="20"/>
          <w:u w:val="single"/>
        </w:rPr>
        <w:t>El porcentaje de la garantía será sobre el monto máximo del contrato).</w:t>
      </w:r>
      <w:r w:rsidRPr="004430AA">
        <w:rPr>
          <w:rFonts w:ascii="Montserrat" w:hAnsi="Montserrat" w:cs="Arial"/>
          <w:bCs/>
          <w:sz w:val="20"/>
          <w:szCs w:val="20"/>
        </w:rPr>
        <w:cr/>
      </w:r>
      <w:r w:rsidRPr="004430AA">
        <w:rPr>
          <w:rFonts w:ascii="Montserrat" w:hAnsi="Montserrat" w:cs="Arial"/>
          <w:bCs/>
          <w:sz w:val="20"/>
          <w:szCs w:val="20"/>
        </w:rPr>
        <w:cr/>
      </w:r>
      <w:r w:rsidRPr="004430AA">
        <w:rPr>
          <w:rFonts w:ascii="Montserrat" w:hAnsi="Montserrat" w:cs="Arial"/>
          <w:sz w:val="20"/>
          <w:szCs w:val="20"/>
        </w:rPr>
        <w:t>La garantía de cumplimiento a las obligaciones del contrato, únicamente podrá ser liberada mediante autorización que sea emitida por escrito, por parte del Instituto.</w:t>
      </w:r>
      <w:r w:rsidRPr="004430AA">
        <w:rPr>
          <w:rFonts w:ascii="Montserrat" w:hAnsi="Montserrat" w:cs="Arial"/>
          <w:bCs/>
          <w:sz w:val="20"/>
          <w:szCs w:val="20"/>
        </w:rPr>
        <w:cr/>
      </w:r>
      <w:r w:rsidRPr="004430AA">
        <w:rPr>
          <w:rFonts w:ascii="Montserrat" w:hAnsi="Montserrat" w:cs="Arial"/>
          <w:bCs/>
          <w:sz w:val="20"/>
          <w:szCs w:val="20"/>
        </w:rPr>
        <w:cr/>
      </w:r>
      <w:r w:rsidRPr="004430AA">
        <w:rPr>
          <w:rFonts w:ascii="Montserrat" w:hAnsi="Montserrat" w:cs="Tahoma"/>
          <w:sz w:val="20"/>
          <w:szCs w:val="20"/>
        </w:rPr>
        <w:t xml:space="preserve"> Esta garantía deberá presentarse a más tardar, dentro de los diez días naturales siguientes a la fecha de firma del contrato, en términos del artículo </w:t>
      </w:r>
      <w:r w:rsidRPr="004430AA">
        <w:rPr>
          <w:rFonts w:ascii="Montserrat" w:hAnsi="Montserrat" w:cs="Tahoma"/>
          <w:b/>
          <w:sz w:val="20"/>
          <w:szCs w:val="20"/>
        </w:rPr>
        <w:t xml:space="preserve">48 </w:t>
      </w:r>
      <w:r w:rsidRPr="004430AA">
        <w:rPr>
          <w:rFonts w:ascii="Montserrat" w:hAnsi="Montserrat" w:cs="Tahoma"/>
          <w:sz w:val="20"/>
          <w:szCs w:val="20"/>
        </w:rPr>
        <w:t>último párrafo de la Ley de Adquisiciones, Arrendamientos y Servicios del Sector Público.</w:t>
      </w:r>
    </w:p>
    <w:p w:rsidR="00C33DD4" w:rsidRPr="004430AA" w:rsidRDefault="00C33DD4" w:rsidP="00C32777">
      <w:pPr>
        <w:numPr>
          <w:ilvl w:val="12"/>
          <w:numId w:val="0"/>
        </w:numPr>
        <w:spacing w:after="0"/>
        <w:jc w:val="both"/>
        <w:rPr>
          <w:rFonts w:ascii="Montserrat" w:hAnsi="Montserrat" w:cs="Arial"/>
          <w:lang w:eastAsia="ar-SA"/>
        </w:rPr>
      </w:pPr>
      <w:r w:rsidRPr="004430AA">
        <w:rPr>
          <w:rFonts w:ascii="Montserrat" w:hAnsi="Montserrat" w:cs="Arial"/>
          <w:b/>
          <w:sz w:val="20"/>
          <w:szCs w:val="20"/>
          <w:highlight w:val="yellow"/>
        </w:rPr>
        <w:cr/>
      </w:r>
      <w:r w:rsidRPr="004430AA">
        <w:rPr>
          <w:rFonts w:ascii="Montserrat" w:hAnsi="Montserrat" w:cs="Arial"/>
          <w:b/>
        </w:rPr>
        <w:t>14.- TIPO DE ABASTECIMIENTO.</w:t>
      </w:r>
      <w:r w:rsidRPr="004430AA">
        <w:rPr>
          <w:rFonts w:ascii="Montserrat" w:hAnsi="Montserrat" w:cs="Arial"/>
          <w:b/>
        </w:rPr>
        <w:cr/>
      </w:r>
      <w:r w:rsidRPr="004430AA">
        <w:rPr>
          <w:rFonts w:ascii="Montserrat" w:hAnsi="Montserrat" w:cs="Arial"/>
          <w:b/>
        </w:rPr>
        <w:cr/>
      </w:r>
      <w:r w:rsidRPr="004430AA">
        <w:rPr>
          <w:rFonts w:ascii="Montserrat" w:hAnsi="Montserrat" w:cs="Arial"/>
        </w:rPr>
        <w:t xml:space="preserve">Para efectos de </w:t>
      </w:r>
      <w:r>
        <w:rPr>
          <w:rFonts w:ascii="Montserrat" w:hAnsi="Montserrat" w:cs="Arial"/>
        </w:rPr>
        <w:t>la prestación del servicio</w:t>
      </w:r>
      <w:r w:rsidRPr="004430AA">
        <w:rPr>
          <w:rFonts w:ascii="Montserrat" w:hAnsi="Montserrat" w:cs="Arial"/>
        </w:rPr>
        <w:t xml:space="preserve"> objeto de esta </w:t>
      </w:r>
      <w:r>
        <w:rPr>
          <w:rFonts w:ascii="Montserrat" w:hAnsi="Montserrat" w:cs="Arial"/>
        </w:rPr>
        <w:t>invi</w:t>
      </w:r>
      <w:r w:rsidRPr="004430AA">
        <w:rPr>
          <w:rFonts w:ascii="Montserrat" w:hAnsi="Montserrat" w:cs="Arial"/>
        </w:rPr>
        <w:t xml:space="preserve">tación se requiere de 1 (una) fuente de abasto. </w:t>
      </w:r>
    </w:p>
    <w:p w:rsidR="00C32777" w:rsidRPr="00C32777" w:rsidRDefault="00C32777" w:rsidP="00C32777">
      <w:pPr>
        <w:numPr>
          <w:ilvl w:val="12"/>
          <w:numId w:val="0"/>
        </w:numPr>
        <w:spacing w:after="0"/>
        <w:jc w:val="both"/>
        <w:rPr>
          <w:rFonts w:ascii="Montserrat" w:hAnsi="Montserrat" w:cs="Arial"/>
          <w:b/>
        </w:rPr>
      </w:pPr>
    </w:p>
    <w:p w:rsidR="00C33DD4" w:rsidRPr="004430AA" w:rsidRDefault="00C33DD4" w:rsidP="00C32777">
      <w:pPr>
        <w:numPr>
          <w:ilvl w:val="12"/>
          <w:numId w:val="0"/>
        </w:numPr>
        <w:spacing w:after="0"/>
        <w:jc w:val="both"/>
        <w:rPr>
          <w:rFonts w:ascii="Montserrat" w:hAnsi="Montserrat"/>
          <w:sz w:val="20"/>
        </w:rPr>
      </w:pPr>
      <w:r w:rsidRPr="00C32777">
        <w:rPr>
          <w:rFonts w:ascii="Montserrat" w:hAnsi="Montserrat" w:cs="Arial"/>
          <w:b/>
        </w:rPr>
        <w:t>15.- CONTRATOS:</w:t>
      </w:r>
      <w:r w:rsidRPr="00C32777">
        <w:rPr>
          <w:rFonts w:ascii="Montserrat" w:hAnsi="Montserrat" w:cs="Arial"/>
          <w:b/>
        </w:rPr>
        <w:cr/>
      </w:r>
      <w:r w:rsidRPr="004430AA">
        <w:rPr>
          <w:rFonts w:ascii="Montserrat" w:hAnsi="Montserrat"/>
          <w:b/>
          <w:sz w:val="20"/>
        </w:rPr>
        <w:cr/>
      </w:r>
      <w:r w:rsidRPr="004430AA">
        <w:rPr>
          <w:rFonts w:ascii="Montserrat" w:hAnsi="Montserrat"/>
          <w:sz w:val="20"/>
        </w:rPr>
        <w:t xml:space="preserve">Con fundamento en el artículo </w:t>
      </w:r>
      <w:r w:rsidRPr="004430AA">
        <w:rPr>
          <w:rFonts w:ascii="Montserrat" w:hAnsi="Montserrat"/>
          <w:b/>
          <w:sz w:val="20"/>
        </w:rPr>
        <w:t>29</w:t>
      </w:r>
      <w:r w:rsidRPr="004430AA">
        <w:rPr>
          <w:rFonts w:ascii="Montserrat" w:hAnsi="Montserrat"/>
          <w:sz w:val="20"/>
        </w:rPr>
        <w:t xml:space="preserve">, fracción </w:t>
      </w:r>
      <w:r w:rsidRPr="004430AA">
        <w:rPr>
          <w:rFonts w:ascii="Montserrat" w:hAnsi="Montserrat"/>
          <w:b/>
          <w:sz w:val="20"/>
        </w:rPr>
        <w:t>XVI</w:t>
      </w:r>
      <w:r w:rsidRPr="004430AA">
        <w:rPr>
          <w:rFonts w:ascii="Montserrat" w:hAnsi="Montserrat"/>
          <w:sz w:val="20"/>
        </w:rPr>
        <w:t xml:space="preserve"> de la Ley, el modelo del contrato que será empleado para formalizar los derechos y obligaciones que se deriven de la presente </w:t>
      </w:r>
      <w:r>
        <w:rPr>
          <w:rFonts w:ascii="Montserrat" w:hAnsi="Montserrat" w:cs="Arial"/>
          <w:sz w:val="20"/>
        </w:rPr>
        <w:t>invi</w:t>
      </w:r>
      <w:r w:rsidRPr="004430AA">
        <w:rPr>
          <w:rFonts w:ascii="Montserrat" w:hAnsi="Montserrat" w:cs="Arial"/>
          <w:sz w:val="20"/>
        </w:rPr>
        <w:t>tación</w:t>
      </w:r>
      <w:r w:rsidRPr="004430AA">
        <w:rPr>
          <w:rFonts w:ascii="Montserrat" w:hAnsi="Montserrat"/>
          <w:sz w:val="20"/>
        </w:rPr>
        <w:t xml:space="preserve">, se hace del conocimiento de los </w:t>
      </w:r>
      <w:r w:rsidRPr="00876D5E">
        <w:rPr>
          <w:rFonts w:ascii="Montserrat" w:hAnsi="Montserrat"/>
          <w:sz w:val="20"/>
        </w:rPr>
        <w:t>Invitado</w:t>
      </w:r>
      <w:r w:rsidRPr="004430AA">
        <w:rPr>
          <w:rFonts w:ascii="Montserrat" w:hAnsi="Montserrat"/>
          <w:sz w:val="20"/>
        </w:rPr>
        <w:t xml:space="preserve">s en el </w:t>
      </w:r>
      <w:r w:rsidRPr="004430AA">
        <w:rPr>
          <w:rFonts w:ascii="Montserrat" w:hAnsi="Montserrat"/>
          <w:b/>
          <w:sz w:val="20"/>
        </w:rPr>
        <w:t>Anexo Número 1</w:t>
      </w:r>
      <w:r w:rsidR="007D1F47">
        <w:rPr>
          <w:rFonts w:ascii="Montserrat" w:hAnsi="Montserrat"/>
          <w:b/>
          <w:sz w:val="20"/>
        </w:rPr>
        <w:t>0</w:t>
      </w:r>
      <w:r w:rsidRPr="004430AA">
        <w:rPr>
          <w:rFonts w:ascii="Montserrat" w:hAnsi="Montserrat"/>
          <w:b/>
          <w:sz w:val="20"/>
        </w:rPr>
        <w:t xml:space="preserve"> (</w:t>
      </w:r>
      <w:r w:rsidR="007D1F47">
        <w:rPr>
          <w:rFonts w:ascii="Montserrat" w:hAnsi="Montserrat"/>
          <w:b/>
          <w:sz w:val="20"/>
        </w:rPr>
        <w:t>Diez</w:t>
      </w:r>
      <w:r w:rsidRPr="004430AA">
        <w:rPr>
          <w:rFonts w:ascii="Montserrat" w:hAnsi="Montserrat"/>
          <w:b/>
          <w:sz w:val="20"/>
        </w:rPr>
        <w:t>)</w:t>
      </w:r>
      <w:r w:rsidRPr="004430AA">
        <w:rPr>
          <w:rFonts w:ascii="Montserrat" w:hAnsi="Montserrat"/>
          <w:sz w:val="20"/>
        </w:rPr>
        <w:t xml:space="preserve">, en el entendido de que su contenido será adecuado, en lo conducente en lo ofertado en las proposiciones del </w:t>
      </w:r>
      <w:r w:rsidRPr="00876D5E">
        <w:rPr>
          <w:rFonts w:ascii="Montserrat" w:hAnsi="Montserrat"/>
          <w:sz w:val="20"/>
        </w:rPr>
        <w:t>Invitado</w:t>
      </w:r>
      <w:r>
        <w:rPr>
          <w:rFonts w:ascii="Montserrat" w:hAnsi="Montserrat"/>
          <w:sz w:val="20"/>
        </w:rPr>
        <w:t xml:space="preserve"> </w:t>
      </w:r>
      <w:r w:rsidRPr="004430AA">
        <w:rPr>
          <w:rFonts w:ascii="Montserrat" w:hAnsi="Montserrat"/>
          <w:sz w:val="20"/>
        </w:rPr>
        <w:t>al que, en su caso, le sea adjudicado dicho instrumento jurídico.</w:t>
      </w:r>
      <w:r w:rsidRPr="004430AA">
        <w:rPr>
          <w:rFonts w:ascii="Montserrat" w:hAnsi="Montserrat"/>
          <w:sz w:val="20"/>
        </w:rPr>
        <w:cr/>
      </w:r>
      <w:r w:rsidRPr="004430AA">
        <w:rPr>
          <w:rFonts w:ascii="Montserrat" w:hAnsi="Montserrat"/>
          <w:b/>
          <w:sz w:val="20"/>
        </w:rPr>
        <w:cr/>
      </w:r>
      <w:r w:rsidRPr="004430AA">
        <w:rPr>
          <w:rFonts w:ascii="Montserrat" w:hAnsi="Montserrat"/>
          <w:sz w:val="20"/>
        </w:rPr>
        <w:t>En caso de discrepancia, en el contenido del contrato en relación con el de la convocatoria, prevalecerá lo estipulado en el cuerpo general de la convocatoria.</w:t>
      </w:r>
    </w:p>
    <w:p w:rsidR="00C33DD4" w:rsidRPr="004430AA" w:rsidRDefault="00C33DD4" w:rsidP="00C33DD4">
      <w:pPr>
        <w:pStyle w:val="Prrafodelista2"/>
        <w:suppressAutoHyphens/>
        <w:ind w:left="0"/>
        <w:jc w:val="both"/>
        <w:rPr>
          <w:rFonts w:ascii="Montserrat" w:hAnsi="Montserrat" w:cs="Arial"/>
          <w:b/>
        </w:rPr>
      </w:pPr>
    </w:p>
    <w:p w:rsidR="00C33DD4" w:rsidRPr="004430AA" w:rsidRDefault="00C33DD4" w:rsidP="00C33DD4">
      <w:pPr>
        <w:pStyle w:val="Prrafodelista2"/>
        <w:suppressAutoHyphens/>
        <w:ind w:left="0"/>
        <w:jc w:val="both"/>
        <w:rPr>
          <w:rFonts w:ascii="Montserrat" w:hAnsi="Montserrat" w:cs="Arial"/>
          <w:lang w:val="es-MX" w:eastAsia="ar-SA"/>
        </w:rPr>
      </w:pPr>
      <w:r w:rsidRPr="004430AA">
        <w:rPr>
          <w:rFonts w:ascii="Montserrat" w:hAnsi="Montserrat" w:cs="Arial"/>
          <w:b/>
        </w:rPr>
        <w:t>a)</w:t>
      </w:r>
      <w:r w:rsidRPr="004430AA">
        <w:rPr>
          <w:rFonts w:ascii="Montserrat" w:hAnsi="Montserrat" w:cs="Arial"/>
        </w:rPr>
        <w:t xml:space="preserve"> Las cantidades mínimas y máximas por cada una de las partidas (claves) objeto de esta </w:t>
      </w:r>
      <w:r>
        <w:rPr>
          <w:rFonts w:ascii="Montserrat" w:hAnsi="Montserrat" w:cs="Arial"/>
        </w:rPr>
        <w:t>invi</w:t>
      </w:r>
      <w:r w:rsidRPr="004430AA">
        <w:rPr>
          <w:rFonts w:ascii="Montserrat" w:hAnsi="Montserrat" w:cs="Arial"/>
        </w:rPr>
        <w:t xml:space="preserve">tación, se detallan en el </w:t>
      </w:r>
      <w:r w:rsidRPr="004430AA">
        <w:rPr>
          <w:rFonts w:ascii="Montserrat" w:hAnsi="Montserrat" w:cs="Arial"/>
          <w:b/>
        </w:rPr>
        <w:t>Anexo Número</w:t>
      </w:r>
      <w:r w:rsidRPr="004430AA">
        <w:rPr>
          <w:rFonts w:ascii="Montserrat" w:hAnsi="Montserrat" w:cs="Arial"/>
        </w:rPr>
        <w:t xml:space="preserve"> </w:t>
      </w:r>
      <w:r w:rsidR="007D1F47">
        <w:rPr>
          <w:rFonts w:ascii="Montserrat" w:hAnsi="Montserrat" w:cs="Arial"/>
          <w:b/>
          <w:bCs/>
        </w:rPr>
        <w:t>1</w:t>
      </w:r>
      <w:r w:rsidRPr="004430AA">
        <w:rPr>
          <w:rFonts w:ascii="Montserrat" w:hAnsi="Montserrat" w:cs="Arial"/>
          <w:b/>
          <w:bCs/>
        </w:rPr>
        <w:t xml:space="preserve"> (</w:t>
      </w:r>
      <w:r w:rsidR="007D1F47">
        <w:rPr>
          <w:rFonts w:ascii="Montserrat" w:hAnsi="Montserrat" w:cs="Arial"/>
          <w:b/>
          <w:bCs/>
        </w:rPr>
        <w:t>uno</w:t>
      </w:r>
      <w:r w:rsidRPr="004430AA">
        <w:rPr>
          <w:rFonts w:ascii="Montserrat" w:hAnsi="Montserrat" w:cs="Arial"/>
          <w:b/>
          <w:bCs/>
        </w:rPr>
        <w:t>)</w:t>
      </w:r>
      <w:r w:rsidRPr="004430AA">
        <w:rPr>
          <w:rFonts w:ascii="Montserrat" w:hAnsi="Montserrat" w:cs="Arial"/>
        </w:rPr>
        <w:t xml:space="preserve">, el cual forma parte de la presente convocatoria. </w:t>
      </w:r>
    </w:p>
    <w:p w:rsidR="00C33DD4" w:rsidRPr="004430AA" w:rsidRDefault="00C33DD4" w:rsidP="00C33DD4">
      <w:pPr>
        <w:pStyle w:val="Prrafodelista2"/>
        <w:suppressAutoHyphens/>
        <w:ind w:left="0"/>
        <w:jc w:val="both"/>
        <w:rPr>
          <w:rFonts w:ascii="Montserrat" w:hAnsi="Montserrat"/>
          <w:b/>
          <w:lang w:val="es-MX"/>
        </w:rPr>
      </w:pPr>
    </w:p>
    <w:p w:rsidR="00C33DD4" w:rsidRPr="004430AA" w:rsidRDefault="00C33DD4" w:rsidP="00C33DD4">
      <w:pPr>
        <w:jc w:val="both"/>
        <w:rPr>
          <w:rFonts w:ascii="Montserrat" w:hAnsi="Montserrat" w:cs="Arial"/>
          <w:b/>
          <w:sz w:val="20"/>
          <w:szCs w:val="20"/>
        </w:rPr>
      </w:pPr>
      <w:r w:rsidRPr="004430AA">
        <w:rPr>
          <w:rFonts w:ascii="Montserrat" w:hAnsi="Montserrat" w:cs="Tahoma"/>
          <w:sz w:val="20"/>
          <w:szCs w:val="20"/>
        </w:rPr>
        <w:t xml:space="preserve">El contrato será abierto en los términos de los artículos </w:t>
      </w:r>
      <w:r w:rsidRPr="004430AA">
        <w:rPr>
          <w:rFonts w:ascii="Montserrat" w:hAnsi="Montserrat" w:cs="Tahoma"/>
          <w:b/>
          <w:sz w:val="20"/>
          <w:szCs w:val="20"/>
        </w:rPr>
        <w:t>47</w:t>
      </w:r>
      <w:r w:rsidRPr="004430AA">
        <w:rPr>
          <w:rFonts w:ascii="Montserrat" w:hAnsi="Montserrat" w:cs="Tahoma"/>
          <w:sz w:val="20"/>
          <w:szCs w:val="20"/>
        </w:rPr>
        <w:t xml:space="preserve"> de la Ley de Adquisiciones, Arrendamientos y Servicios del Sector Público y </w:t>
      </w:r>
      <w:r w:rsidRPr="004430AA">
        <w:rPr>
          <w:rFonts w:ascii="Montserrat" w:hAnsi="Montserrat" w:cs="Tahoma"/>
          <w:b/>
          <w:sz w:val="20"/>
          <w:szCs w:val="20"/>
        </w:rPr>
        <w:t>85</w:t>
      </w:r>
      <w:r w:rsidRPr="004430AA">
        <w:rPr>
          <w:rFonts w:ascii="Montserrat" w:hAnsi="Montserrat" w:cs="Tahoma"/>
          <w:sz w:val="20"/>
          <w:szCs w:val="20"/>
        </w:rPr>
        <w:t xml:space="preserve"> de su Reglamento.</w:t>
      </w:r>
      <w:r w:rsidRPr="004430AA">
        <w:rPr>
          <w:rFonts w:ascii="Montserrat" w:hAnsi="Montserrat"/>
          <w:b/>
          <w:sz w:val="20"/>
          <w:szCs w:val="20"/>
        </w:rPr>
        <w:cr/>
      </w:r>
      <w:r w:rsidRPr="004430AA">
        <w:rPr>
          <w:rFonts w:ascii="Montserrat" w:hAnsi="Montserrat"/>
          <w:sz w:val="20"/>
          <w:szCs w:val="20"/>
          <w:highlight w:val="yellow"/>
        </w:rPr>
        <w:t xml:space="preserve"> </w:t>
      </w:r>
      <w:r w:rsidRPr="004430AA">
        <w:rPr>
          <w:rFonts w:ascii="Montserrat" w:hAnsi="Montserrat"/>
          <w:sz w:val="20"/>
          <w:szCs w:val="20"/>
          <w:highlight w:val="yellow"/>
        </w:rPr>
        <w:cr/>
      </w:r>
      <w:r w:rsidRPr="004430AA">
        <w:rPr>
          <w:rFonts w:ascii="Montserrat" w:hAnsi="Montserrat" w:cs="Arial"/>
          <w:b/>
          <w:sz w:val="20"/>
          <w:szCs w:val="20"/>
        </w:rPr>
        <w:t>16.-  PENAS CONVENCIONALES Y DEDUCCIONES.</w:t>
      </w:r>
    </w:p>
    <w:p w:rsidR="00C33DD4" w:rsidRPr="004430AA" w:rsidRDefault="00C33DD4" w:rsidP="007C2C07">
      <w:pPr>
        <w:spacing w:after="0"/>
        <w:jc w:val="both"/>
        <w:rPr>
          <w:rFonts w:ascii="Montserrat" w:hAnsi="Montserrat" w:cs="Arial"/>
          <w:bCs/>
          <w:sz w:val="20"/>
          <w:szCs w:val="20"/>
        </w:rPr>
      </w:pPr>
      <w:r w:rsidRPr="004430AA">
        <w:rPr>
          <w:rFonts w:ascii="Montserrat" w:hAnsi="Montserrat" w:cs="Arial"/>
          <w:b/>
          <w:sz w:val="20"/>
          <w:szCs w:val="20"/>
        </w:rPr>
        <w:t>16.1.- PENAS CONVENCIONALES POR ATRASO EN LA ENTREGA DE LOS SERVICIOS ADJUDICADOS:</w:t>
      </w:r>
      <w:r w:rsidRPr="004430AA">
        <w:rPr>
          <w:rFonts w:ascii="Montserrat" w:hAnsi="Montserrat" w:cs="Arial"/>
          <w:b/>
          <w:sz w:val="20"/>
          <w:szCs w:val="20"/>
        </w:rPr>
        <w:cr/>
      </w:r>
      <w:r w:rsidRPr="004430AA">
        <w:rPr>
          <w:rFonts w:ascii="Montserrat" w:hAnsi="Montserrat" w:cs="Arial"/>
          <w:sz w:val="20"/>
          <w:szCs w:val="20"/>
        </w:rPr>
        <w:cr/>
      </w:r>
      <w:r w:rsidRPr="004430AA">
        <w:rPr>
          <w:rFonts w:ascii="Montserrat" w:hAnsi="Montserrat" w:cs="Arial"/>
          <w:bCs/>
          <w:sz w:val="20"/>
          <w:szCs w:val="20"/>
        </w:rPr>
        <w:t xml:space="preserve">El Instituto aplicará penalizaciones del </w:t>
      </w:r>
      <w:r w:rsidRPr="004430AA">
        <w:rPr>
          <w:rFonts w:ascii="Montserrat" w:hAnsi="Montserrat" w:cs="Arial"/>
          <w:b/>
          <w:bCs/>
          <w:sz w:val="20"/>
          <w:szCs w:val="20"/>
        </w:rPr>
        <w:t>2.5 %</w:t>
      </w:r>
      <w:r w:rsidRPr="004430AA">
        <w:rPr>
          <w:rFonts w:ascii="Montserrat" w:hAnsi="Montserrat" w:cs="Arial"/>
          <w:bCs/>
          <w:sz w:val="20"/>
          <w:szCs w:val="20"/>
        </w:rPr>
        <w:t xml:space="preserve"> diario por cada día de atraso en la prestación de los servicios, las que serán determinadas en función de los servicios que se hayan entregado con atraso y se aplicarán sobre los montos que deban pagarse por cada orden de solicitud de servicio emitida; exclusivamente sobre el valor de lo entregado con atraso, de conformidad a lo establecido en el  Artículo </w:t>
      </w:r>
      <w:r w:rsidRPr="004430AA">
        <w:rPr>
          <w:rFonts w:ascii="Montserrat" w:hAnsi="Montserrat" w:cs="Arial"/>
          <w:b/>
          <w:bCs/>
          <w:sz w:val="20"/>
          <w:szCs w:val="20"/>
        </w:rPr>
        <w:t>53</w:t>
      </w:r>
      <w:r w:rsidRPr="004430AA">
        <w:rPr>
          <w:rFonts w:ascii="Montserrat" w:hAnsi="Montserrat" w:cs="Arial"/>
          <w:bCs/>
          <w:sz w:val="20"/>
          <w:szCs w:val="20"/>
        </w:rPr>
        <w:t xml:space="preserve"> de la Ley de Adquisiciones, Arrendamientos y Servicios del Sector Público, en los supuestos siguientes:</w:t>
      </w:r>
    </w:p>
    <w:tbl>
      <w:tblPr>
        <w:tblW w:w="0" w:type="auto"/>
        <w:jc w:val="center"/>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0"/>
        <w:gridCol w:w="1932"/>
        <w:gridCol w:w="1968"/>
        <w:gridCol w:w="2173"/>
        <w:gridCol w:w="2006"/>
      </w:tblGrid>
      <w:tr w:rsidR="00C33DD4" w:rsidRPr="007C2C07" w:rsidTr="007C2C07">
        <w:trPr>
          <w:trHeight w:val="694"/>
          <w:tblHeader/>
          <w:jc w:val="center"/>
        </w:trPr>
        <w:tc>
          <w:tcPr>
            <w:tcW w:w="2350" w:type="dxa"/>
            <w:tcBorders>
              <w:top w:val="single" w:sz="4" w:space="0" w:color="auto"/>
              <w:left w:val="single" w:sz="4" w:space="0" w:color="auto"/>
              <w:bottom w:val="single" w:sz="4" w:space="0" w:color="auto"/>
              <w:right w:val="single" w:sz="4" w:space="0" w:color="auto"/>
            </w:tcBorders>
            <w:shd w:val="clear" w:color="auto" w:fill="95B3D7"/>
            <w:vAlign w:val="center"/>
          </w:tcPr>
          <w:p w:rsidR="00C33DD4" w:rsidRPr="007C2C07" w:rsidRDefault="00C33DD4" w:rsidP="007C2C07">
            <w:pPr>
              <w:autoSpaceDE w:val="0"/>
              <w:autoSpaceDN w:val="0"/>
              <w:spacing w:after="0"/>
              <w:ind w:right="74"/>
              <w:jc w:val="center"/>
              <w:rPr>
                <w:rFonts w:ascii="Montserrat" w:hAnsi="Montserrat" w:cs="Arial"/>
                <w:b/>
                <w:sz w:val="14"/>
                <w:szCs w:val="14"/>
              </w:rPr>
            </w:pPr>
            <w:r w:rsidRPr="007C2C07">
              <w:rPr>
                <w:rFonts w:ascii="Montserrat" w:hAnsi="Montserrat" w:cs="Arial"/>
                <w:b/>
                <w:sz w:val="14"/>
                <w:szCs w:val="14"/>
              </w:rPr>
              <w:t>CONCEPTO</w:t>
            </w:r>
          </w:p>
        </w:tc>
        <w:tc>
          <w:tcPr>
            <w:tcW w:w="1932" w:type="dxa"/>
            <w:tcBorders>
              <w:top w:val="single" w:sz="4" w:space="0" w:color="auto"/>
              <w:left w:val="single" w:sz="4" w:space="0" w:color="auto"/>
              <w:bottom w:val="single" w:sz="4" w:space="0" w:color="auto"/>
              <w:right w:val="single" w:sz="4" w:space="0" w:color="auto"/>
            </w:tcBorders>
            <w:shd w:val="clear" w:color="auto" w:fill="95B3D7"/>
            <w:vAlign w:val="center"/>
          </w:tcPr>
          <w:p w:rsidR="00C33DD4" w:rsidRPr="007C2C07" w:rsidRDefault="00C33DD4" w:rsidP="007C2C07">
            <w:pPr>
              <w:autoSpaceDE w:val="0"/>
              <w:autoSpaceDN w:val="0"/>
              <w:spacing w:after="0"/>
              <w:ind w:right="74"/>
              <w:jc w:val="center"/>
              <w:rPr>
                <w:rFonts w:ascii="Montserrat" w:hAnsi="Montserrat" w:cs="Arial"/>
                <w:b/>
                <w:sz w:val="14"/>
                <w:szCs w:val="14"/>
              </w:rPr>
            </w:pPr>
            <w:r w:rsidRPr="007C2C07">
              <w:rPr>
                <w:rFonts w:ascii="Montserrat" w:hAnsi="Montserrat" w:cs="Arial"/>
                <w:b/>
                <w:sz w:val="14"/>
                <w:szCs w:val="14"/>
              </w:rPr>
              <w:t>UNIDAD DE MEDIDA</w:t>
            </w:r>
          </w:p>
        </w:tc>
        <w:tc>
          <w:tcPr>
            <w:tcW w:w="1968" w:type="dxa"/>
            <w:tcBorders>
              <w:top w:val="single" w:sz="4" w:space="0" w:color="auto"/>
              <w:left w:val="single" w:sz="4" w:space="0" w:color="auto"/>
              <w:bottom w:val="single" w:sz="4" w:space="0" w:color="auto"/>
              <w:right w:val="single" w:sz="4" w:space="0" w:color="auto"/>
            </w:tcBorders>
            <w:shd w:val="clear" w:color="auto" w:fill="95B3D7"/>
            <w:vAlign w:val="center"/>
          </w:tcPr>
          <w:p w:rsidR="00C33DD4" w:rsidRPr="007C2C07" w:rsidRDefault="00C33DD4" w:rsidP="007C2C07">
            <w:pPr>
              <w:autoSpaceDE w:val="0"/>
              <w:autoSpaceDN w:val="0"/>
              <w:spacing w:after="0"/>
              <w:ind w:right="74"/>
              <w:jc w:val="center"/>
              <w:rPr>
                <w:rFonts w:ascii="Montserrat" w:hAnsi="Montserrat" w:cs="Arial"/>
                <w:b/>
                <w:sz w:val="14"/>
                <w:szCs w:val="14"/>
              </w:rPr>
            </w:pPr>
            <w:r w:rsidRPr="007C2C07">
              <w:rPr>
                <w:rFonts w:ascii="Montserrat" w:hAnsi="Montserrat" w:cs="Arial"/>
                <w:b/>
                <w:sz w:val="14"/>
                <w:szCs w:val="14"/>
              </w:rPr>
              <w:t>PENALIZACIÓN</w:t>
            </w:r>
          </w:p>
        </w:tc>
        <w:tc>
          <w:tcPr>
            <w:tcW w:w="2173" w:type="dxa"/>
            <w:tcBorders>
              <w:top w:val="single" w:sz="4" w:space="0" w:color="auto"/>
              <w:left w:val="single" w:sz="4" w:space="0" w:color="auto"/>
              <w:bottom w:val="single" w:sz="4" w:space="0" w:color="auto"/>
              <w:right w:val="single" w:sz="4" w:space="0" w:color="auto"/>
            </w:tcBorders>
            <w:shd w:val="clear" w:color="auto" w:fill="95B3D7"/>
            <w:vAlign w:val="center"/>
          </w:tcPr>
          <w:p w:rsidR="00C33DD4" w:rsidRPr="007C2C07" w:rsidRDefault="00C33DD4" w:rsidP="007C2C07">
            <w:pPr>
              <w:autoSpaceDE w:val="0"/>
              <w:autoSpaceDN w:val="0"/>
              <w:spacing w:after="0"/>
              <w:ind w:right="74"/>
              <w:jc w:val="center"/>
              <w:rPr>
                <w:rFonts w:ascii="Montserrat" w:hAnsi="Montserrat" w:cs="Arial"/>
                <w:b/>
                <w:sz w:val="14"/>
                <w:szCs w:val="14"/>
              </w:rPr>
            </w:pPr>
            <w:r w:rsidRPr="007C2C07">
              <w:rPr>
                <w:rFonts w:ascii="Montserrat" w:hAnsi="Montserrat" w:cs="Arial"/>
                <w:b/>
                <w:sz w:val="14"/>
                <w:szCs w:val="14"/>
              </w:rPr>
              <w:t>RESPONSABLE DE REPORTAR EL INCUMPLIMIENTO</w:t>
            </w:r>
          </w:p>
        </w:tc>
        <w:tc>
          <w:tcPr>
            <w:tcW w:w="2006" w:type="dxa"/>
            <w:tcBorders>
              <w:top w:val="single" w:sz="4" w:space="0" w:color="auto"/>
              <w:left w:val="single" w:sz="4" w:space="0" w:color="auto"/>
              <w:bottom w:val="single" w:sz="4" w:space="0" w:color="auto"/>
              <w:right w:val="single" w:sz="4" w:space="0" w:color="auto"/>
            </w:tcBorders>
            <w:shd w:val="clear" w:color="auto" w:fill="95B3D7"/>
            <w:vAlign w:val="center"/>
          </w:tcPr>
          <w:p w:rsidR="00C33DD4" w:rsidRPr="007C2C07" w:rsidRDefault="00C33DD4" w:rsidP="007C2C07">
            <w:pPr>
              <w:autoSpaceDE w:val="0"/>
              <w:autoSpaceDN w:val="0"/>
              <w:spacing w:after="0"/>
              <w:ind w:right="74"/>
              <w:jc w:val="center"/>
              <w:rPr>
                <w:rFonts w:ascii="Montserrat" w:hAnsi="Montserrat" w:cs="Arial"/>
                <w:b/>
                <w:sz w:val="14"/>
                <w:szCs w:val="14"/>
              </w:rPr>
            </w:pPr>
            <w:r w:rsidRPr="007C2C07">
              <w:rPr>
                <w:rFonts w:ascii="Montserrat" w:hAnsi="Montserrat" w:cs="Arial"/>
                <w:b/>
                <w:sz w:val="14"/>
                <w:szCs w:val="14"/>
              </w:rPr>
              <w:t>RESPONSABLE DEL CÁLCULO, NOTIFICACIÓN Y APLICACIÓN DE LA PENA</w:t>
            </w:r>
          </w:p>
        </w:tc>
      </w:tr>
      <w:tr w:rsidR="00C33DD4" w:rsidRPr="007C2C07" w:rsidTr="00CA7385">
        <w:trPr>
          <w:trHeight w:val="1741"/>
          <w:jc w:val="center"/>
        </w:trPr>
        <w:tc>
          <w:tcPr>
            <w:tcW w:w="2350"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contextualSpacing/>
              <w:jc w:val="both"/>
              <w:rPr>
                <w:rFonts w:ascii="Montserrat" w:hAnsi="Montserrat" w:cs="Arial"/>
                <w:sz w:val="14"/>
                <w:szCs w:val="14"/>
              </w:rPr>
            </w:pPr>
            <w:r w:rsidRPr="007C2C07">
              <w:rPr>
                <w:rFonts w:ascii="Montserrat" w:hAnsi="Montserrat" w:cs="Arial"/>
                <w:sz w:val="14"/>
                <w:szCs w:val="14"/>
              </w:rPr>
              <w:t>CUANDO EL PROVEEDOR NO ENTREGUE, INSTALE PONGA A PUNTO LOS EQUIPOS.</w:t>
            </w:r>
          </w:p>
        </w:tc>
        <w:tc>
          <w:tcPr>
            <w:tcW w:w="1932"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both"/>
              <w:rPr>
                <w:rFonts w:ascii="Montserrat" w:hAnsi="Montserrat" w:cs="Arial"/>
                <w:sz w:val="14"/>
                <w:szCs w:val="14"/>
              </w:rPr>
            </w:pPr>
            <w:r w:rsidRPr="007C2C07">
              <w:rPr>
                <w:rFonts w:ascii="Montserrat" w:hAnsi="Montserrat" w:cs="Arial"/>
                <w:sz w:val="14"/>
                <w:szCs w:val="14"/>
              </w:rPr>
              <w:t>POR CADA DÍA NATURAL DE ATRASO A PARTIR DE QUE EXCEDA LOS 10 (DIEZ) DÍAS NATURALES POSTERIORES AL FALLO DE LA INVITACION.</w:t>
            </w:r>
          </w:p>
        </w:tc>
        <w:tc>
          <w:tcPr>
            <w:tcW w:w="1968"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both"/>
              <w:rPr>
                <w:rFonts w:ascii="Montserrat" w:hAnsi="Montserrat" w:cs="Arial"/>
                <w:sz w:val="14"/>
                <w:szCs w:val="14"/>
              </w:rPr>
            </w:pPr>
            <w:r w:rsidRPr="007C2C07">
              <w:rPr>
                <w:rFonts w:ascii="Montserrat" w:hAnsi="Montserrat" w:cs="Arial"/>
                <w:sz w:val="14"/>
                <w:szCs w:val="14"/>
              </w:rPr>
              <w:t>2.5% DIARIO, SOBRE EL VALOR TOTAL DE CADA ESTUDIO SOLICITADO Y NO REALIZADO, SIN INCLUIR EL IVA.</w:t>
            </w:r>
          </w:p>
          <w:p w:rsidR="00C33DD4" w:rsidRPr="007C2C07" w:rsidRDefault="00C33DD4" w:rsidP="00CA7385">
            <w:pPr>
              <w:spacing w:afterLines="100" w:after="240"/>
              <w:jc w:val="both"/>
              <w:rPr>
                <w:rFonts w:ascii="Montserrat" w:hAnsi="Montserrat" w:cs="Arial"/>
                <w:sz w:val="14"/>
                <w:szCs w:val="14"/>
              </w:rPr>
            </w:pPr>
          </w:p>
        </w:tc>
        <w:tc>
          <w:tcPr>
            <w:tcW w:w="2173"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center"/>
              <w:rPr>
                <w:rFonts w:ascii="Montserrat" w:hAnsi="Montserrat" w:cs="Arial"/>
                <w:b/>
                <w:sz w:val="14"/>
                <w:szCs w:val="14"/>
              </w:rPr>
            </w:pPr>
            <w:r w:rsidRPr="007C2C07">
              <w:rPr>
                <w:rFonts w:ascii="Montserrat" w:hAnsi="Montserrat" w:cs="Arial"/>
                <w:sz w:val="14"/>
                <w:szCs w:val="14"/>
              </w:rPr>
              <w:t>JEFE DE DEPARTAMENTO CLÍNICO DE LABORATORIO</w:t>
            </w:r>
          </w:p>
        </w:tc>
        <w:tc>
          <w:tcPr>
            <w:tcW w:w="2006"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ind w:left="19"/>
              <w:jc w:val="center"/>
              <w:rPr>
                <w:rFonts w:ascii="Montserrat" w:hAnsi="Montserrat" w:cs="Arial"/>
                <w:sz w:val="14"/>
                <w:szCs w:val="14"/>
              </w:rPr>
            </w:pPr>
            <w:r w:rsidRPr="007C2C07">
              <w:rPr>
                <w:rFonts w:ascii="Montserrat" w:hAnsi="Montserrat" w:cs="Arial"/>
                <w:sz w:val="14"/>
                <w:szCs w:val="14"/>
              </w:rPr>
              <w:t>ADMINISTRADOR DEL CONTRATO</w:t>
            </w:r>
          </w:p>
        </w:tc>
      </w:tr>
      <w:tr w:rsidR="00C33DD4" w:rsidRPr="007C2C07" w:rsidTr="00C32777">
        <w:trPr>
          <w:trHeight w:val="1455"/>
          <w:jc w:val="center"/>
        </w:trPr>
        <w:tc>
          <w:tcPr>
            <w:tcW w:w="2350"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0"/>
              <w:contextualSpacing/>
              <w:jc w:val="both"/>
              <w:rPr>
                <w:rFonts w:ascii="Montserrat" w:hAnsi="Montserrat" w:cs="Arial"/>
                <w:bCs/>
                <w:color w:val="000000"/>
                <w:sz w:val="14"/>
                <w:szCs w:val="14"/>
              </w:rPr>
            </w:pPr>
            <w:r w:rsidRPr="007C2C07">
              <w:rPr>
                <w:rFonts w:ascii="Montserrat" w:hAnsi="Montserrat" w:cs="Arial"/>
                <w:color w:val="000000"/>
                <w:sz w:val="14"/>
                <w:szCs w:val="14"/>
              </w:rPr>
              <w:lastRenderedPageBreak/>
              <w:t>CUANDO EL PROVEEDOR NO</w:t>
            </w:r>
            <w:r w:rsidRPr="007C2C07">
              <w:rPr>
                <w:rFonts w:ascii="Montserrat" w:hAnsi="Montserrat" w:cs="Arial"/>
                <w:sz w:val="14"/>
                <w:szCs w:val="14"/>
              </w:rPr>
              <w:t xml:space="preserve"> REALICE LA ADECUACIÓN AMBIENTAL</w:t>
            </w:r>
            <w:r w:rsidRPr="007C2C07">
              <w:rPr>
                <w:rFonts w:ascii="Montserrat" w:hAnsi="Montserrat" w:cs="Arial"/>
                <w:color w:val="000000"/>
                <w:sz w:val="14"/>
                <w:szCs w:val="14"/>
              </w:rPr>
              <w:t xml:space="preserve"> EN CADA UNA DE LAS ÁREAS DE LAS UNIDADES MÉDICAS QUE INCLUYE INSTALACIÓN DE PERIFÉRICOS TALES COMO (UNIDADES DE ENERGÍA ININTERRUMPIDA (UPS), AIRE ACONDICIONADO, CONEXIONES ELÉCTRICAS, HIDRÁULICAS Y CABLEADOS (INCLUYENDO DATOS) EN LOS LUGARES DONDE </w:t>
            </w:r>
            <w:r w:rsidRPr="007C2C07">
              <w:rPr>
                <w:rFonts w:ascii="Montserrat" w:hAnsi="Montserrat" w:cs="Arial"/>
                <w:sz w:val="14"/>
                <w:szCs w:val="14"/>
              </w:rPr>
              <w:t>APLIQUE PARA LA CORRECTA OPERACIÓN DE LOS EQUIPOS, CONFORME A LAS ESPECIFICACIONES TÉCNICAS DEL FABRICANTE.</w:t>
            </w:r>
          </w:p>
        </w:tc>
        <w:tc>
          <w:tcPr>
            <w:tcW w:w="1932"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both"/>
              <w:rPr>
                <w:rFonts w:ascii="Montserrat" w:hAnsi="Montserrat" w:cs="Arial"/>
                <w:sz w:val="14"/>
                <w:szCs w:val="14"/>
              </w:rPr>
            </w:pPr>
            <w:r w:rsidRPr="007C2C07">
              <w:rPr>
                <w:rFonts w:ascii="Montserrat" w:hAnsi="Montserrat" w:cs="Arial"/>
                <w:sz w:val="14"/>
                <w:szCs w:val="14"/>
              </w:rPr>
              <w:t>POR CADA DÍA NATURAL DE ATRASO A PARTIR DE QUE EXCEDA LOS 10 (DIEZ) DÍAS NATURALES POSTERIORES AL FALLO DE LA INVITACION.</w:t>
            </w:r>
          </w:p>
        </w:tc>
        <w:tc>
          <w:tcPr>
            <w:tcW w:w="1968"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both"/>
              <w:rPr>
                <w:rFonts w:ascii="Montserrat" w:hAnsi="Montserrat" w:cs="Arial"/>
                <w:sz w:val="14"/>
                <w:szCs w:val="14"/>
              </w:rPr>
            </w:pPr>
            <w:r w:rsidRPr="007C2C07">
              <w:rPr>
                <w:rFonts w:ascii="Montserrat" w:hAnsi="Montserrat" w:cs="Arial"/>
                <w:sz w:val="14"/>
                <w:szCs w:val="14"/>
              </w:rPr>
              <w:t>2.5% DIARIO, SOBRE EL VALOR TOTAL DE CADA ESTUDIO SOLICITADO Y EN SU CASO NO REALIZADO, SIN INCLUIR EL IVA.</w:t>
            </w:r>
          </w:p>
        </w:tc>
        <w:tc>
          <w:tcPr>
            <w:tcW w:w="2173"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center"/>
              <w:rPr>
                <w:rFonts w:ascii="Montserrat" w:hAnsi="Montserrat" w:cs="Arial"/>
                <w:sz w:val="14"/>
                <w:szCs w:val="14"/>
              </w:rPr>
            </w:pPr>
            <w:r w:rsidRPr="007C2C07">
              <w:rPr>
                <w:rFonts w:ascii="Montserrat" w:hAnsi="Montserrat" w:cs="Arial"/>
                <w:sz w:val="14"/>
                <w:szCs w:val="14"/>
              </w:rPr>
              <w:t>JEFE DE DEPARTAMENTO CLÍNICO DE LABORATORIO / INGENIERO BIOMÉDICO</w:t>
            </w:r>
          </w:p>
        </w:tc>
        <w:tc>
          <w:tcPr>
            <w:tcW w:w="2006"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ind w:left="19"/>
              <w:jc w:val="center"/>
              <w:rPr>
                <w:rFonts w:ascii="Montserrat" w:hAnsi="Montserrat" w:cs="Arial"/>
                <w:b/>
                <w:sz w:val="14"/>
                <w:szCs w:val="14"/>
              </w:rPr>
            </w:pPr>
            <w:r w:rsidRPr="007C2C07">
              <w:rPr>
                <w:rFonts w:ascii="Montserrat" w:hAnsi="Montserrat" w:cs="Arial"/>
                <w:sz w:val="14"/>
                <w:szCs w:val="14"/>
              </w:rPr>
              <w:t>ADMINISTRADOR DEL CONTRATO</w:t>
            </w:r>
          </w:p>
        </w:tc>
      </w:tr>
      <w:tr w:rsidR="00C33DD4" w:rsidRPr="007C2C07" w:rsidTr="00CA7385">
        <w:trPr>
          <w:jc w:val="center"/>
        </w:trPr>
        <w:tc>
          <w:tcPr>
            <w:tcW w:w="2350"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0"/>
              <w:jc w:val="both"/>
              <w:rPr>
                <w:rFonts w:ascii="Montserrat" w:hAnsi="Montserrat" w:cs="Arial"/>
                <w:bCs/>
                <w:sz w:val="14"/>
                <w:szCs w:val="14"/>
              </w:rPr>
            </w:pPr>
            <w:r w:rsidRPr="007C2C07">
              <w:rPr>
                <w:rFonts w:ascii="Montserrat" w:hAnsi="Montserrat" w:cs="Arial"/>
                <w:sz w:val="14"/>
                <w:szCs w:val="14"/>
              </w:rPr>
              <w:t xml:space="preserve">CUANDO EL PROVEEDOR NO REALICE LAS REPARACIONES NECESARIAS EN CASO DE FALLA (MANTENIMIENTO CORRECTIVO </w:t>
            </w:r>
            <w:r w:rsidRPr="007C2C07">
              <w:rPr>
                <w:rFonts w:ascii="Montserrat" w:hAnsi="Montserrat" w:cs="Arial"/>
                <w:bCs/>
                <w:sz w:val="14"/>
                <w:szCs w:val="14"/>
              </w:rPr>
              <w:t xml:space="preserve">DE LOS </w:t>
            </w:r>
            <w:r w:rsidRPr="007C2C07">
              <w:rPr>
                <w:rFonts w:ascii="Montserrat" w:hAnsi="Montserrat" w:cs="Arial"/>
                <w:bCs/>
                <w:color w:val="000000"/>
                <w:sz w:val="14"/>
                <w:szCs w:val="14"/>
              </w:rPr>
              <w:t>EQUIPOS</w:t>
            </w:r>
            <w:r w:rsidRPr="007C2C07">
              <w:rPr>
                <w:rFonts w:ascii="Montserrat" w:hAnsi="Montserrat" w:cs="Arial"/>
                <w:bCs/>
                <w:sz w:val="14"/>
                <w:szCs w:val="14"/>
              </w:rPr>
              <w:t>, ACCESORIOS Y PERIFÉRICOS CON LOS QUE SE PRESTA EL SERVICIO) EN EL PLAZO MÁXIMO DE 48 (CUARENTA Y OCHO) HORAS CONTADAS A PARTIR DE LA NOTIFICACIÓN DEL REPORTE QUE EL INSTITUTO REALICE VÍA TELEFÓNICA A SOPORTE EN LÍNEA DE ASISTENCIA TÉCNICA.</w:t>
            </w:r>
          </w:p>
        </w:tc>
        <w:tc>
          <w:tcPr>
            <w:tcW w:w="1932"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both"/>
              <w:rPr>
                <w:rFonts w:ascii="Montserrat" w:hAnsi="Montserrat" w:cs="Arial"/>
                <w:color w:val="000000"/>
                <w:sz w:val="14"/>
                <w:szCs w:val="14"/>
              </w:rPr>
            </w:pPr>
            <w:r w:rsidRPr="007C2C07">
              <w:rPr>
                <w:rFonts w:ascii="Montserrat" w:hAnsi="Montserrat" w:cs="Arial"/>
                <w:sz w:val="14"/>
                <w:szCs w:val="14"/>
              </w:rPr>
              <w:t>POR CADA HORA QUE EXCEDA EL NIVEL DE SERVICIO ESTABLECIDO.</w:t>
            </w:r>
          </w:p>
        </w:tc>
        <w:tc>
          <w:tcPr>
            <w:tcW w:w="1968"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both"/>
              <w:rPr>
                <w:rFonts w:ascii="Montserrat" w:hAnsi="Montserrat" w:cs="Arial"/>
                <w:sz w:val="14"/>
                <w:szCs w:val="14"/>
              </w:rPr>
            </w:pPr>
            <w:r w:rsidRPr="007C2C07">
              <w:rPr>
                <w:rFonts w:ascii="Montserrat" w:hAnsi="Montserrat" w:cs="Arial"/>
                <w:sz w:val="14"/>
                <w:szCs w:val="14"/>
              </w:rPr>
              <w:t>1% POR HORA, SOBRE EL VALOR TOTAL DE CADA ESTUDIO SOLICITADO Y EN SU CASO NO REALIZADO, SIN INCLUIR EL IVA.</w:t>
            </w:r>
          </w:p>
        </w:tc>
        <w:tc>
          <w:tcPr>
            <w:tcW w:w="2173"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center"/>
              <w:rPr>
                <w:rFonts w:ascii="Montserrat" w:hAnsi="Montserrat" w:cs="Arial"/>
                <w:sz w:val="14"/>
                <w:szCs w:val="14"/>
              </w:rPr>
            </w:pPr>
            <w:r w:rsidRPr="007C2C07">
              <w:rPr>
                <w:rFonts w:ascii="Montserrat" w:hAnsi="Montserrat" w:cs="Arial"/>
                <w:sz w:val="14"/>
                <w:szCs w:val="14"/>
              </w:rPr>
              <w:t>JEFE DE DEPARTAMENTO CLÍNICO DE LABORATORIO</w:t>
            </w:r>
          </w:p>
        </w:tc>
        <w:tc>
          <w:tcPr>
            <w:tcW w:w="2006"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ind w:left="19"/>
              <w:jc w:val="center"/>
              <w:rPr>
                <w:rFonts w:ascii="Montserrat" w:hAnsi="Montserrat" w:cs="Arial"/>
                <w:sz w:val="14"/>
                <w:szCs w:val="14"/>
              </w:rPr>
            </w:pPr>
            <w:r w:rsidRPr="007C2C07">
              <w:rPr>
                <w:rFonts w:ascii="Montserrat" w:hAnsi="Montserrat" w:cs="Arial"/>
                <w:sz w:val="14"/>
                <w:szCs w:val="14"/>
              </w:rPr>
              <w:t>ADMINISTRADOR DEL CONTRATO</w:t>
            </w:r>
          </w:p>
        </w:tc>
      </w:tr>
      <w:tr w:rsidR="00C33DD4" w:rsidRPr="007C2C07" w:rsidTr="00CA7385">
        <w:trPr>
          <w:jc w:val="center"/>
        </w:trPr>
        <w:tc>
          <w:tcPr>
            <w:tcW w:w="2350"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tabs>
                <w:tab w:val="left" w:pos="-284"/>
                <w:tab w:val="left" w:pos="360"/>
                <w:tab w:val="left" w:pos="9498"/>
              </w:tabs>
              <w:spacing w:after="0"/>
              <w:ind w:right="51"/>
              <w:jc w:val="both"/>
              <w:rPr>
                <w:rFonts w:ascii="Montserrat" w:hAnsi="Montserrat" w:cs="Arial"/>
                <w:color w:val="000000"/>
                <w:sz w:val="14"/>
                <w:szCs w:val="14"/>
              </w:rPr>
            </w:pPr>
            <w:r w:rsidRPr="007C2C07">
              <w:rPr>
                <w:rFonts w:ascii="Montserrat" w:hAnsi="Montserrat" w:cs="Arial"/>
                <w:sz w:val="14"/>
                <w:szCs w:val="14"/>
              </w:rPr>
              <w:t xml:space="preserve">CUANDO EL PROVEEDOR NO REPONGA (SUSTITUYA) LOS </w:t>
            </w:r>
            <w:r w:rsidRPr="007C2C07">
              <w:rPr>
                <w:rFonts w:ascii="Montserrat" w:hAnsi="Montserrat" w:cs="Arial"/>
                <w:bCs/>
                <w:color w:val="000000"/>
                <w:sz w:val="14"/>
                <w:szCs w:val="14"/>
              </w:rPr>
              <w:t>EQUIPOS</w:t>
            </w:r>
            <w:r w:rsidRPr="007C2C07">
              <w:rPr>
                <w:rFonts w:ascii="Montserrat" w:hAnsi="Montserrat" w:cs="Arial"/>
                <w:sz w:val="14"/>
                <w:szCs w:val="14"/>
              </w:rPr>
              <w:t xml:space="preserve">, ACCESORIOS Y PERIFÉRICOS Y QUE DETERMINE QUE SE NECESITAN SUSTITUIR, POR FALLAS EN LOS MISMOS, DENTRO DE LOS 3 (TRES) DÍAS HÁBILES POSTERIORES A HABER RECIBIDO LA </w:t>
            </w:r>
            <w:r w:rsidRPr="007C2C07">
              <w:rPr>
                <w:rFonts w:ascii="Montserrat" w:hAnsi="Montserrat" w:cs="Arial"/>
                <w:bCs/>
                <w:sz w:val="14"/>
                <w:szCs w:val="14"/>
              </w:rPr>
              <w:t>NOTIFICACIÓN DEL REPORTE.</w:t>
            </w:r>
          </w:p>
        </w:tc>
        <w:tc>
          <w:tcPr>
            <w:tcW w:w="1932"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0"/>
              <w:jc w:val="both"/>
              <w:rPr>
                <w:rFonts w:ascii="Montserrat" w:hAnsi="Montserrat" w:cs="Arial"/>
                <w:color w:val="000000"/>
                <w:sz w:val="14"/>
                <w:szCs w:val="14"/>
              </w:rPr>
            </w:pPr>
            <w:r w:rsidRPr="007C2C07">
              <w:rPr>
                <w:rFonts w:ascii="Montserrat" w:hAnsi="Montserrat" w:cs="Arial"/>
                <w:sz w:val="14"/>
                <w:szCs w:val="14"/>
              </w:rPr>
              <w:t>POR CADA DÍA NATURAL QUE EXCEDA EL NIVEL DE SERVICIO ESTABLECIDO</w:t>
            </w:r>
          </w:p>
        </w:tc>
        <w:tc>
          <w:tcPr>
            <w:tcW w:w="1968"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0"/>
              <w:jc w:val="both"/>
              <w:rPr>
                <w:rFonts w:ascii="Montserrat" w:hAnsi="Montserrat" w:cs="Arial"/>
                <w:color w:val="000000"/>
                <w:sz w:val="14"/>
                <w:szCs w:val="14"/>
              </w:rPr>
            </w:pPr>
            <w:r w:rsidRPr="007C2C07">
              <w:rPr>
                <w:rFonts w:ascii="Montserrat" w:hAnsi="Montserrat" w:cs="Arial"/>
                <w:sz w:val="14"/>
                <w:szCs w:val="14"/>
              </w:rPr>
              <w:t>5% DIARIO, SOBRE EL VALOR TOTAL MÁXIMO DE TODOS LOS ESTUDIOS INCLUIDOS EN EL PAQUETE QUE SE DEBA SUMINISTRAR EN EL EQUIPO EN CUESTIÓN QUE NO SE SUSTITUYA, SIN INCLUIR EL IVA.</w:t>
            </w:r>
          </w:p>
        </w:tc>
        <w:tc>
          <w:tcPr>
            <w:tcW w:w="2173"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center"/>
              <w:rPr>
                <w:rFonts w:ascii="Montserrat" w:hAnsi="Montserrat" w:cs="Arial"/>
                <w:sz w:val="14"/>
                <w:szCs w:val="14"/>
              </w:rPr>
            </w:pPr>
            <w:r w:rsidRPr="007C2C07">
              <w:rPr>
                <w:rFonts w:ascii="Montserrat" w:hAnsi="Montserrat" w:cs="Arial"/>
                <w:sz w:val="14"/>
                <w:szCs w:val="14"/>
              </w:rPr>
              <w:t>JEFE DE DEPARTAMENTO CLÍNICO DE LABORATORIO</w:t>
            </w:r>
          </w:p>
        </w:tc>
        <w:tc>
          <w:tcPr>
            <w:tcW w:w="2006"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ind w:left="19"/>
              <w:jc w:val="center"/>
              <w:rPr>
                <w:rFonts w:ascii="Montserrat" w:hAnsi="Montserrat" w:cs="Arial"/>
                <w:sz w:val="14"/>
                <w:szCs w:val="14"/>
              </w:rPr>
            </w:pPr>
            <w:r w:rsidRPr="007C2C07">
              <w:rPr>
                <w:rFonts w:ascii="Montserrat" w:hAnsi="Montserrat" w:cs="Arial"/>
                <w:sz w:val="14"/>
                <w:szCs w:val="14"/>
              </w:rPr>
              <w:t>ADMINISTRADOR DEL CONTRATO</w:t>
            </w:r>
          </w:p>
        </w:tc>
      </w:tr>
      <w:tr w:rsidR="00C33DD4" w:rsidRPr="007C2C07" w:rsidTr="00CA7385">
        <w:trPr>
          <w:jc w:val="center"/>
        </w:trPr>
        <w:tc>
          <w:tcPr>
            <w:tcW w:w="2350"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tabs>
                <w:tab w:val="left" w:pos="-284"/>
                <w:tab w:val="left" w:pos="360"/>
                <w:tab w:val="left" w:pos="9498"/>
              </w:tabs>
              <w:spacing w:after="0"/>
              <w:ind w:right="51"/>
              <w:jc w:val="both"/>
              <w:rPr>
                <w:rFonts w:ascii="Montserrat" w:hAnsi="Montserrat" w:cs="Arial"/>
                <w:b/>
                <w:bCs/>
                <w:color w:val="000000"/>
                <w:sz w:val="14"/>
                <w:szCs w:val="14"/>
              </w:rPr>
            </w:pPr>
            <w:r w:rsidRPr="007C2C07">
              <w:rPr>
                <w:rFonts w:ascii="Montserrat" w:hAnsi="Montserrat" w:cs="Arial"/>
                <w:color w:val="000000"/>
                <w:sz w:val="14"/>
                <w:szCs w:val="14"/>
              </w:rPr>
              <w:t>CUANDO SE DETERMINE  QUE EL PROVEEDOR NO CUENTA CON SOPORTE EN LÍNEA PARA LA ASISTENCIA TÉCNICA QUE FUNCIONE LAS 24 (VEINTICUATRO) HORAS LOS 365 (TRESCIENTOS SESENTA Y CINCO) DÍAS DEL AÑO, DONDE SE REPORTAN LAS FALLAS A NIVEL NACIONAL Y/O LOCAL.</w:t>
            </w:r>
          </w:p>
        </w:tc>
        <w:tc>
          <w:tcPr>
            <w:tcW w:w="1932"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both"/>
              <w:rPr>
                <w:rFonts w:ascii="Montserrat" w:hAnsi="Montserrat" w:cs="Arial"/>
                <w:color w:val="000000"/>
                <w:sz w:val="14"/>
                <w:szCs w:val="14"/>
              </w:rPr>
            </w:pPr>
            <w:r w:rsidRPr="007C2C07">
              <w:rPr>
                <w:rFonts w:ascii="Montserrat" w:hAnsi="Montserrat" w:cs="Arial"/>
                <w:sz w:val="14"/>
                <w:szCs w:val="14"/>
              </w:rPr>
              <w:t>POR CADA DÍA NATURAL DE ATRASO A PARTIR DE QUE EXCEDA LOS 10 (DIEZ) DÍAS NATURALES POSTERIORES AL FALLO DE LA INVITACION.</w:t>
            </w:r>
          </w:p>
        </w:tc>
        <w:tc>
          <w:tcPr>
            <w:tcW w:w="1968"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both"/>
              <w:rPr>
                <w:rFonts w:ascii="Montserrat" w:hAnsi="Montserrat" w:cs="Arial"/>
                <w:color w:val="000000"/>
                <w:sz w:val="14"/>
                <w:szCs w:val="14"/>
              </w:rPr>
            </w:pPr>
            <w:r w:rsidRPr="007C2C07">
              <w:rPr>
                <w:rFonts w:ascii="Montserrat" w:hAnsi="Montserrat" w:cs="Arial"/>
                <w:color w:val="000000"/>
                <w:sz w:val="14"/>
                <w:szCs w:val="14"/>
              </w:rPr>
              <w:t>2.5% DIARIO, SOBRE EL VALOR TOTAL EL PRECIO DE LOS ESTUDIOS DE LABORATORIO SOLICITADOS SIN INCLUIR EL IVA.</w:t>
            </w:r>
          </w:p>
        </w:tc>
        <w:tc>
          <w:tcPr>
            <w:tcW w:w="2173"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center"/>
              <w:rPr>
                <w:rFonts w:ascii="Montserrat" w:hAnsi="Montserrat" w:cs="Arial"/>
                <w:sz w:val="14"/>
                <w:szCs w:val="14"/>
              </w:rPr>
            </w:pPr>
            <w:r w:rsidRPr="007C2C07">
              <w:rPr>
                <w:rFonts w:ascii="Montserrat" w:hAnsi="Montserrat" w:cs="Arial"/>
                <w:sz w:val="14"/>
                <w:szCs w:val="14"/>
              </w:rPr>
              <w:t>JEFE DE DEPARTAMENTO CLÍNICO DE LABORATORIO</w:t>
            </w:r>
          </w:p>
        </w:tc>
        <w:tc>
          <w:tcPr>
            <w:tcW w:w="2006"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ind w:left="19"/>
              <w:jc w:val="center"/>
              <w:rPr>
                <w:rFonts w:ascii="Montserrat" w:hAnsi="Montserrat" w:cs="Arial"/>
                <w:sz w:val="14"/>
                <w:szCs w:val="14"/>
              </w:rPr>
            </w:pPr>
            <w:r w:rsidRPr="007C2C07">
              <w:rPr>
                <w:rFonts w:ascii="Montserrat" w:hAnsi="Montserrat" w:cs="Arial"/>
                <w:sz w:val="14"/>
                <w:szCs w:val="14"/>
              </w:rPr>
              <w:t>ADMINISTRADOR DEL CONTRATO</w:t>
            </w:r>
          </w:p>
        </w:tc>
      </w:tr>
      <w:tr w:rsidR="00C33DD4" w:rsidRPr="007C2C07" w:rsidTr="00CA7385">
        <w:trPr>
          <w:jc w:val="center"/>
        </w:trPr>
        <w:tc>
          <w:tcPr>
            <w:tcW w:w="2350"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autoSpaceDE w:val="0"/>
              <w:spacing w:after="0"/>
              <w:jc w:val="both"/>
              <w:rPr>
                <w:rFonts w:ascii="Montserrat" w:hAnsi="Montserrat" w:cs="Arial"/>
                <w:sz w:val="14"/>
                <w:szCs w:val="14"/>
              </w:rPr>
            </w:pPr>
            <w:r w:rsidRPr="007C2C07">
              <w:rPr>
                <w:rFonts w:ascii="Montserrat" w:hAnsi="Montserrat" w:cs="Arial"/>
                <w:color w:val="000000"/>
                <w:sz w:val="14"/>
                <w:szCs w:val="14"/>
              </w:rPr>
              <w:t>CUANDO EL PROVEEDOR NO</w:t>
            </w:r>
            <w:r w:rsidRPr="007C2C07">
              <w:rPr>
                <w:rFonts w:ascii="Montserrat" w:hAnsi="Montserrat" w:cs="Arial"/>
                <w:sz w:val="14"/>
                <w:szCs w:val="14"/>
              </w:rPr>
              <w:t xml:space="preserve"> LLEVE A CABO LA CAPACITACIÓN</w:t>
            </w:r>
            <w:r w:rsidRPr="007C2C07">
              <w:rPr>
                <w:rFonts w:ascii="Montserrat" w:eastAsia="Batang" w:hAnsi="Montserrat" w:cs="Arial"/>
                <w:color w:val="000000"/>
                <w:sz w:val="14"/>
                <w:szCs w:val="14"/>
              </w:rPr>
              <w:t xml:space="preserve"> PA</w:t>
            </w:r>
            <w:r w:rsidRPr="007C2C07">
              <w:rPr>
                <w:rFonts w:ascii="Montserrat" w:hAnsi="Montserrat" w:cs="Arial"/>
                <w:sz w:val="14"/>
                <w:szCs w:val="14"/>
              </w:rPr>
              <w:t xml:space="preserve">RA EL PERSONAL DEL INSTITUTO ASIGNADO AL SERVICIO DE </w:t>
            </w:r>
            <w:r w:rsidRPr="007C2C07">
              <w:rPr>
                <w:rFonts w:ascii="Montserrat" w:hAnsi="Montserrat" w:cs="Arial"/>
                <w:sz w:val="14"/>
                <w:szCs w:val="14"/>
              </w:rPr>
              <w:lastRenderedPageBreak/>
              <w:t>LABORATORIO CLÍNICO, EN EL MANEJO DE LOS EQUIPOS DE LABORATORIO.</w:t>
            </w:r>
          </w:p>
        </w:tc>
        <w:tc>
          <w:tcPr>
            <w:tcW w:w="1932"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both"/>
              <w:rPr>
                <w:rFonts w:ascii="Montserrat" w:hAnsi="Montserrat" w:cs="Arial"/>
                <w:sz w:val="14"/>
                <w:szCs w:val="14"/>
              </w:rPr>
            </w:pPr>
            <w:r w:rsidRPr="007C2C07">
              <w:rPr>
                <w:rFonts w:ascii="Montserrat" w:hAnsi="Montserrat" w:cs="Arial"/>
                <w:sz w:val="14"/>
                <w:szCs w:val="14"/>
              </w:rPr>
              <w:lastRenderedPageBreak/>
              <w:t xml:space="preserve">POR CADA DÍA NATURAL DE ATRASO A PARTIR DE QUE EXCEDA LOS 10 (DIEZ) DÍAS NATURALES POSTERIORES AL </w:t>
            </w:r>
            <w:r w:rsidRPr="007C2C07">
              <w:rPr>
                <w:rFonts w:ascii="Montserrat" w:hAnsi="Montserrat" w:cs="Arial"/>
                <w:sz w:val="14"/>
                <w:szCs w:val="14"/>
              </w:rPr>
              <w:lastRenderedPageBreak/>
              <w:t>FALLO DE LA INVITACION.</w:t>
            </w:r>
          </w:p>
        </w:tc>
        <w:tc>
          <w:tcPr>
            <w:tcW w:w="1968"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both"/>
              <w:rPr>
                <w:rFonts w:ascii="Montserrat" w:hAnsi="Montserrat" w:cs="Arial"/>
                <w:sz w:val="14"/>
                <w:szCs w:val="14"/>
              </w:rPr>
            </w:pPr>
            <w:r w:rsidRPr="007C2C07">
              <w:rPr>
                <w:rFonts w:ascii="Montserrat" w:hAnsi="Montserrat" w:cs="Arial"/>
                <w:sz w:val="14"/>
                <w:szCs w:val="14"/>
              </w:rPr>
              <w:lastRenderedPageBreak/>
              <w:t xml:space="preserve">2.5% DIARIO, SOBRE EL VALOR TOTAL DE CADA ESTUDIO SOLICITADO, SIN INCLUIR EL </w:t>
            </w:r>
            <w:r w:rsidRPr="007C2C07">
              <w:rPr>
                <w:rFonts w:ascii="Montserrat" w:hAnsi="Montserrat" w:cs="Arial"/>
                <w:sz w:val="14"/>
                <w:szCs w:val="14"/>
              </w:rPr>
              <w:lastRenderedPageBreak/>
              <w:t>IVA.</w:t>
            </w:r>
          </w:p>
        </w:tc>
        <w:tc>
          <w:tcPr>
            <w:tcW w:w="2173"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center"/>
              <w:rPr>
                <w:rFonts w:ascii="Montserrat" w:hAnsi="Montserrat" w:cs="Arial"/>
                <w:sz w:val="14"/>
                <w:szCs w:val="14"/>
              </w:rPr>
            </w:pPr>
            <w:r w:rsidRPr="007C2C07">
              <w:rPr>
                <w:rFonts w:ascii="Montserrat" w:hAnsi="Montserrat" w:cs="Arial"/>
                <w:sz w:val="14"/>
                <w:szCs w:val="14"/>
              </w:rPr>
              <w:lastRenderedPageBreak/>
              <w:t>JEFE DE DEPARTAMENTO CLÍNICO DE LABORATORIO</w:t>
            </w:r>
          </w:p>
        </w:tc>
        <w:tc>
          <w:tcPr>
            <w:tcW w:w="2006"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ind w:left="19"/>
              <w:jc w:val="center"/>
              <w:rPr>
                <w:rFonts w:ascii="Montserrat" w:hAnsi="Montserrat" w:cs="Arial"/>
                <w:b/>
                <w:sz w:val="14"/>
                <w:szCs w:val="14"/>
              </w:rPr>
            </w:pPr>
            <w:r w:rsidRPr="007C2C07">
              <w:rPr>
                <w:rFonts w:ascii="Montserrat" w:hAnsi="Montserrat" w:cs="Arial"/>
                <w:sz w:val="14"/>
                <w:szCs w:val="14"/>
              </w:rPr>
              <w:t>ADMINISTRADOR DEL CONTRATO</w:t>
            </w:r>
          </w:p>
        </w:tc>
      </w:tr>
      <w:tr w:rsidR="00C33DD4" w:rsidRPr="007C2C07" w:rsidTr="00CA7385">
        <w:trPr>
          <w:trHeight w:val="1770"/>
          <w:jc w:val="center"/>
        </w:trPr>
        <w:tc>
          <w:tcPr>
            <w:tcW w:w="2350"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0"/>
              <w:contextualSpacing/>
              <w:jc w:val="both"/>
              <w:rPr>
                <w:rFonts w:ascii="Montserrat" w:hAnsi="Montserrat" w:cs="Arial"/>
                <w:sz w:val="14"/>
                <w:szCs w:val="14"/>
              </w:rPr>
            </w:pPr>
            <w:r w:rsidRPr="007C2C07">
              <w:rPr>
                <w:rFonts w:ascii="Montserrat" w:hAnsi="Montserrat" w:cs="Arial"/>
                <w:color w:val="000000"/>
                <w:sz w:val="14"/>
                <w:szCs w:val="14"/>
              </w:rPr>
              <w:lastRenderedPageBreak/>
              <w:t>CUANDO EL PROVEEDOR NO</w:t>
            </w:r>
            <w:r w:rsidRPr="007C2C07">
              <w:rPr>
                <w:rFonts w:ascii="Montserrat" w:hAnsi="Montserrat" w:cs="Arial"/>
                <w:sz w:val="14"/>
                <w:szCs w:val="14"/>
              </w:rPr>
              <w:t xml:space="preserve"> ENTREGUE LA PRIMERA DOTACIÓN DE BIENES DE CONSUMO QUE CORRESPONDERÁ A 45 (CUARENTA Y CINCO) DÍAS DE CONSUMO, DE LA DEMANDA MÁXIMA MENSUAL.</w:t>
            </w:r>
          </w:p>
        </w:tc>
        <w:tc>
          <w:tcPr>
            <w:tcW w:w="1932"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0"/>
              <w:jc w:val="both"/>
              <w:rPr>
                <w:rFonts w:ascii="Montserrat" w:hAnsi="Montserrat" w:cs="Arial"/>
                <w:sz w:val="14"/>
                <w:szCs w:val="14"/>
              </w:rPr>
            </w:pPr>
            <w:r w:rsidRPr="007C2C07">
              <w:rPr>
                <w:rFonts w:ascii="Montserrat" w:hAnsi="Montserrat" w:cs="Arial"/>
                <w:sz w:val="14"/>
                <w:szCs w:val="14"/>
              </w:rPr>
              <w:t>POR CADA DÍA NATURAL DE ATRASO QUE EXCEDA LOS 7 (SIETE) DÍAS HÁBILES, PREVIOS A LA PUESTA EN OPERACIÓN DEL SERVICIO.</w:t>
            </w:r>
          </w:p>
        </w:tc>
        <w:tc>
          <w:tcPr>
            <w:tcW w:w="1968"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both"/>
              <w:rPr>
                <w:rFonts w:ascii="Montserrat" w:hAnsi="Montserrat" w:cs="Arial"/>
                <w:sz w:val="14"/>
                <w:szCs w:val="14"/>
              </w:rPr>
            </w:pPr>
            <w:r w:rsidRPr="007C2C07">
              <w:rPr>
                <w:rFonts w:ascii="Montserrat" w:hAnsi="Montserrat" w:cs="Arial"/>
                <w:sz w:val="14"/>
                <w:szCs w:val="14"/>
              </w:rPr>
              <w:t>2.5% DIARIO, SOBRE EL VALOR TOTAL DE CADA ESTUDIO SOLICITADO Y NO REALIZADO, SIN INCLUIR EL IVA.</w:t>
            </w:r>
          </w:p>
        </w:tc>
        <w:tc>
          <w:tcPr>
            <w:tcW w:w="2173"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center"/>
              <w:rPr>
                <w:rFonts w:ascii="Montserrat" w:hAnsi="Montserrat" w:cs="Arial"/>
                <w:sz w:val="14"/>
                <w:szCs w:val="14"/>
              </w:rPr>
            </w:pPr>
            <w:r w:rsidRPr="007C2C07">
              <w:rPr>
                <w:rFonts w:ascii="Montserrat" w:hAnsi="Montserrat" w:cs="Arial"/>
                <w:sz w:val="14"/>
                <w:szCs w:val="14"/>
              </w:rPr>
              <w:t>JEFE DE DEPARTAMENTO CLÍNICO DE LABORATORIO</w:t>
            </w:r>
          </w:p>
        </w:tc>
        <w:tc>
          <w:tcPr>
            <w:tcW w:w="2006"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ind w:left="19"/>
              <w:jc w:val="center"/>
              <w:rPr>
                <w:rFonts w:ascii="Montserrat" w:hAnsi="Montserrat" w:cs="Arial"/>
                <w:sz w:val="14"/>
                <w:szCs w:val="14"/>
              </w:rPr>
            </w:pPr>
            <w:r w:rsidRPr="007C2C07">
              <w:rPr>
                <w:rFonts w:ascii="Montserrat" w:hAnsi="Montserrat" w:cs="Arial"/>
                <w:sz w:val="14"/>
                <w:szCs w:val="14"/>
              </w:rPr>
              <w:t>ADMINISTRADOR DEL CONTRATO</w:t>
            </w:r>
          </w:p>
        </w:tc>
      </w:tr>
      <w:tr w:rsidR="00C33DD4" w:rsidRPr="007C2C07" w:rsidTr="00CA7385">
        <w:trPr>
          <w:jc w:val="center"/>
        </w:trPr>
        <w:tc>
          <w:tcPr>
            <w:tcW w:w="2350"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0"/>
              <w:contextualSpacing/>
              <w:jc w:val="both"/>
              <w:rPr>
                <w:rFonts w:ascii="Montserrat" w:hAnsi="Montserrat" w:cs="Arial"/>
                <w:color w:val="000000"/>
                <w:sz w:val="14"/>
                <w:szCs w:val="14"/>
              </w:rPr>
            </w:pPr>
            <w:r w:rsidRPr="007C2C07">
              <w:rPr>
                <w:rFonts w:ascii="Montserrat" w:hAnsi="Montserrat" w:cs="Arial"/>
                <w:sz w:val="14"/>
                <w:szCs w:val="14"/>
              </w:rPr>
              <w:t xml:space="preserve">CUANDO SE INTERRUMPA EL SERVICIO POR NO HABER SUMINISTRADO LOS BIENES DE CONSUMO O ESTE SE LLEVE A CABO EN FORMA INCOMPLETA </w:t>
            </w:r>
            <w:r w:rsidRPr="007C2C07">
              <w:rPr>
                <w:rFonts w:ascii="Montserrat" w:hAnsi="Montserrat" w:cs="Arial"/>
                <w:color w:val="000000"/>
                <w:sz w:val="14"/>
                <w:szCs w:val="14"/>
              </w:rPr>
              <w:t>PARA REPONER EL INVENTARIO,</w:t>
            </w:r>
            <w:r w:rsidRPr="007C2C07">
              <w:rPr>
                <w:rFonts w:ascii="Montserrat" w:hAnsi="Montserrat" w:cs="Arial"/>
                <w:sz w:val="14"/>
                <w:szCs w:val="14"/>
              </w:rPr>
              <w:t xml:space="preserve"> CORRESPONDIENTE A LAS ENTREGAS SUBSECUENTES Y SE REALICE CON POSTERIORIDAD A LOS 7 (SIETE) DÍAS NATURALES A CADA VISITA MENSUAL</w:t>
            </w:r>
            <w:r w:rsidRPr="007C2C07">
              <w:rPr>
                <w:rFonts w:ascii="Montserrat" w:hAnsi="Montserrat" w:cs="Arial"/>
                <w:color w:val="000000"/>
                <w:sz w:val="14"/>
                <w:szCs w:val="14"/>
              </w:rPr>
              <w:t>.</w:t>
            </w:r>
          </w:p>
        </w:tc>
        <w:tc>
          <w:tcPr>
            <w:tcW w:w="1932"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both"/>
              <w:rPr>
                <w:rFonts w:ascii="Montserrat" w:hAnsi="Montserrat" w:cs="Arial"/>
                <w:b/>
                <w:sz w:val="14"/>
                <w:szCs w:val="14"/>
              </w:rPr>
            </w:pPr>
            <w:r w:rsidRPr="007C2C07">
              <w:rPr>
                <w:rFonts w:ascii="Montserrat" w:hAnsi="Montserrat" w:cs="Arial"/>
                <w:sz w:val="14"/>
                <w:szCs w:val="14"/>
              </w:rPr>
              <w:t>POR CADA DÍA NATURAL DE ATRASO EN LA ENTREGA DE LOS BIENES DE CONSUMO Y QUE OCASIONE INTERRUPCIÓN DEL SERVICIO.</w:t>
            </w:r>
          </w:p>
        </w:tc>
        <w:tc>
          <w:tcPr>
            <w:tcW w:w="1968"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both"/>
              <w:rPr>
                <w:rFonts w:ascii="Montserrat" w:hAnsi="Montserrat" w:cs="Arial"/>
                <w:sz w:val="14"/>
                <w:szCs w:val="14"/>
              </w:rPr>
            </w:pPr>
            <w:r w:rsidRPr="007C2C07">
              <w:rPr>
                <w:rFonts w:ascii="Montserrat" w:hAnsi="Montserrat" w:cs="Arial"/>
                <w:sz w:val="14"/>
                <w:szCs w:val="14"/>
              </w:rPr>
              <w:t>2.5% DIARIO, SOBRE EL VALOR TOTAL DE CADA ESTUDIO SOLICITADO Y NO REALIZADO, SIN INCLUIR EL IVA.</w:t>
            </w:r>
          </w:p>
        </w:tc>
        <w:tc>
          <w:tcPr>
            <w:tcW w:w="2173"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center"/>
              <w:rPr>
                <w:rFonts w:ascii="Montserrat" w:hAnsi="Montserrat" w:cs="Arial"/>
                <w:b/>
                <w:sz w:val="14"/>
                <w:szCs w:val="14"/>
              </w:rPr>
            </w:pPr>
            <w:r w:rsidRPr="007C2C07">
              <w:rPr>
                <w:rFonts w:ascii="Montserrat" w:hAnsi="Montserrat" w:cs="Arial"/>
                <w:sz w:val="14"/>
                <w:szCs w:val="14"/>
              </w:rPr>
              <w:t>JEFE DE DEPARTAMENTO CLÍNICO DE LABORATORIO</w:t>
            </w:r>
          </w:p>
        </w:tc>
        <w:tc>
          <w:tcPr>
            <w:tcW w:w="2006"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ind w:left="19"/>
              <w:jc w:val="center"/>
              <w:rPr>
                <w:rFonts w:ascii="Montserrat" w:hAnsi="Montserrat" w:cs="Arial"/>
                <w:sz w:val="14"/>
                <w:szCs w:val="14"/>
              </w:rPr>
            </w:pPr>
            <w:r w:rsidRPr="007C2C07">
              <w:rPr>
                <w:rFonts w:ascii="Montserrat" w:hAnsi="Montserrat" w:cs="Arial"/>
                <w:sz w:val="14"/>
                <w:szCs w:val="14"/>
              </w:rPr>
              <w:t>ADMINISTRADOR DEL CONTRATO</w:t>
            </w:r>
          </w:p>
        </w:tc>
      </w:tr>
      <w:tr w:rsidR="00C33DD4" w:rsidRPr="007C2C07" w:rsidTr="00CA7385">
        <w:trPr>
          <w:jc w:val="center"/>
        </w:trPr>
        <w:tc>
          <w:tcPr>
            <w:tcW w:w="2350"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0"/>
              <w:contextualSpacing/>
              <w:jc w:val="both"/>
              <w:rPr>
                <w:rFonts w:ascii="Montserrat" w:hAnsi="Montserrat" w:cs="Arial"/>
                <w:color w:val="000000"/>
                <w:sz w:val="14"/>
                <w:szCs w:val="14"/>
              </w:rPr>
            </w:pPr>
            <w:r w:rsidRPr="007C2C07">
              <w:rPr>
                <w:rFonts w:ascii="Montserrat" w:hAnsi="Montserrat" w:cs="Arial"/>
                <w:sz w:val="14"/>
                <w:szCs w:val="14"/>
              </w:rPr>
              <w:t>CUANDO EL PROVEEDOR NO REEMPLACE LOS REACTIVOS, BIENES DE CONSUMO, CONTROLES Y CALIBRADORES QUE PRESENTEN DEFECTOS O VICIOS OCULTOS, DENTRO DE LOS 5 (CINCO) DÍAS HÁBILES SIGUIENTES A QUE RECIBA LA NOTIFICACIÓN POR ESCRITO O POR CORREO ELECTRÓNICO.</w:t>
            </w:r>
          </w:p>
        </w:tc>
        <w:tc>
          <w:tcPr>
            <w:tcW w:w="1932"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both"/>
              <w:rPr>
                <w:rFonts w:ascii="Montserrat" w:hAnsi="Montserrat" w:cs="Arial"/>
                <w:b/>
                <w:sz w:val="14"/>
                <w:szCs w:val="14"/>
              </w:rPr>
            </w:pPr>
            <w:r w:rsidRPr="007C2C07">
              <w:rPr>
                <w:rFonts w:ascii="Montserrat" w:hAnsi="Montserrat" w:cs="Arial"/>
                <w:sz w:val="14"/>
                <w:szCs w:val="14"/>
              </w:rPr>
              <w:t>POR CADA DÍA NATURAL DE ATRASO EN EL CANJE DE LOS BIENES DE CONSUMO, CONTROLES Y CALIBRADORES QUE PRESENTEN DEFECTOS O VICIOS OCULTOS.</w:t>
            </w:r>
          </w:p>
        </w:tc>
        <w:tc>
          <w:tcPr>
            <w:tcW w:w="1968"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both"/>
              <w:rPr>
                <w:rFonts w:ascii="Montserrat" w:hAnsi="Montserrat" w:cs="Arial"/>
                <w:sz w:val="14"/>
                <w:szCs w:val="14"/>
              </w:rPr>
            </w:pPr>
            <w:r w:rsidRPr="007C2C07">
              <w:rPr>
                <w:rFonts w:ascii="Montserrat" w:hAnsi="Montserrat" w:cs="Arial"/>
                <w:sz w:val="14"/>
                <w:szCs w:val="14"/>
              </w:rPr>
              <w:t>2.5% DIARIO, SOBRE EL VALOR TOTAL DE CADA ESTUDIO SOLICITADO Y NO REALIZADO, SIN INCLUIR EL IVA.</w:t>
            </w:r>
          </w:p>
        </w:tc>
        <w:tc>
          <w:tcPr>
            <w:tcW w:w="2173"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center"/>
              <w:rPr>
                <w:rFonts w:ascii="Montserrat" w:hAnsi="Montserrat" w:cs="Arial"/>
                <w:b/>
                <w:sz w:val="14"/>
                <w:szCs w:val="14"/>
              </w:rPr>
            </w:pPr>
            <w:r w:rsidRPr="007C2C07">
              <w:rPr>
                <w:rFonts w:ascii="Montserrat" w:hAnsi="Montserrat" w:cs="Arial"/>
                <w:sz w:val="14"/>
                <w:szCs w:val="14"/>
              </w:rPr>
              <w:t>JEFE DE DEPARTAMENTO CLÍNICO DE LABORATORIO</w:t>
            </w:r>
          </w:p>
        </w:tc>
        <w:tc>
          <w:tcPr>
            <w:tcW w:w="2006"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ind w:left="19"/>
              <w:jc w:val="center"/>
              <w:rPr>
                <w:rFonts w:ascii="Montserrat" w:hAnsi="Montserrat" w:cs="Arial"/>
                <w:sz w:val="14"/>
                <w:szCs w:val="14"/>
              </w:rPr>
            </w:pPr>
            <w:r w:rsidRPr="007C2C07">
              <w:rPr>
                <w:rFonts w:ascii="Montserrat" w:hAnsi="Montserrat" w:cs="Arial"/>
                <w:sz w:val="14"/>
                <w:szCs w:val="14"/>
              </w:rPr>
              <w:t>ADMINISTRADOR DEL CONTRATO</w:t>
            </w:r>
          </w:p>
        </w:tc>
      </w:tr>
      <w:tr w:rsidR="00C33DD4" w:rsidRPr="007C2C07" w:rsidTr="00CA7385">
        <w:trPr>
          <w:trHeight w:val="608"/>
          <w:jc w:val="center"/>
        </w:trPr>
        <w:tc>
          <w:tcPr>
            <w:tcW w:w="2350"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0"/>
              <w:jc w:val="both"/>
              <w:rPr>
                <w:rFonts w:ascii="Montserrat" w:hAnsi="Montserrat" w:cs="Arial"/>
                <w:sz w:val="14"/>
                <w:szCs w:val="14"/>
              </w:rPr>
            </w:pPr>
            <w:r w:rsidRPr="007C2C07">
              <w:rPr>
                <w:rFonts w:ascii="Montserrat" w:hAnsi="Montserrat" w:cs="Arial"/>
                <w:color w:val="000000"/>
                <w:sz w:val="14"/>
                <w:szCs w:val="14"/>
              </w:rPr>
              <w:t>CUANDO EL PROVEEDOR NO</w:t>
            </w:r>
            <w:r w:rsidRPr="007C2C07">
              <w:rPr>
                <w:rFonts w:ascii="Montserrat" w:hAnsi="Montserrat" w:cs="Arial"/>
                <w:sz w:val="14"/>
                <w:szCs w:val="14"/>
              </w:rPr>
              <w:t xml:space="preserve"> LLEVE A CABO LA INSTALACIÓN Y PUESTA EN OPERACIÓN DE LOS PROGRAMAS DE CÓMPUTO ASOCIADOS, EQUIPOS DE CÓMPUTO, UPS, PERIFÉRICOS Y LECTORES DE CÓDIGOS DE BARRAS NECESARIOS PARA EL CONTROL DEL SERVICIO DE LABORATORIO. </w:t>
            </w:r>
          </w:p>
        </w:tc>
        <w:tc>
          <w:tcPr>
            <w:tcW w:w="1932"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both"/>
              <w:rPr>
                <w:rFonts w:ascii="Montserrat" w:hAnsi="Montserrat" w:cs="Arial"/>
                <w:sz w:val="14"/>
                <w:szCs w:val="14"/>
              </w:rPr>
            </w:pPr>
            <w:r w:rsidRPr="007C2C07">
              <w:rPr>
                <w:rFonts w:ascii="Montserrat" w:hAnsi="Montserrat" w:cs="Arial"/>
                <w:sz w:val="14"/>
                <w:szCs w:val="14"/>
              </w:rPr>
              <w:t>POR CADA DÍA NATURAL DE ATRASO A PARTIR DE QUE EXCEDA LOS 10 (DIEZ) DÍAS NATURALES POSTERIORES AL FALLO DE LA INVITACION.</w:t>
            </w:r>
          </w:p>
        </w:tc>
        <w:tc>
          <w:tcPr>
            <w:tcW w:w="1968"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both"/>
              <w:rPr>
                <w:rFonts w:ascii="Montserrat" w:hAnsi="Montserrat" w:cs="Arial"/>
                <w:sz w:val="14"/>
                <w:szCs w:val="14"/>
              </w:rPr>
            </w:pPr>
            <w:r w:rsidRPr="007C2C07">
              <w:rPr>
                <w:rFonts w:ascii="Montserrat" w:hAnsi="Montserrat" w:cs="Arial"/>
                <w:sz w:val="14"/>
                <w:szCs w:val="14"/>
              </w:rPr>
              <w:t>2.5% DIARIO, SOBRE EL VALOR TOTAL DE LOS ESTUDIOS REALIZADOS, Y QUE NO TRANSMITIERON SIN INCLUIR EL IVA.</w:t>
            </w:r>
          </w:p>
        </w:tc>
        <w:tc>
          <w:tcPr>
            <w:tcW w:w="2173"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center"/>
              <w:rPr>
                <w:rFonts w:ascii="Montserrat" w:hAnsi="Montserrat" w:cs="Arial"/>
                <w:sz w:val="14"/>
                <w:szCs w:val="14"/>
              </w:rPr>
            </w:pPr>
            <w:r w:rsidRPr="007C2C07">
              <w:rPr>
                <w:rFonts w:ascii="Montserrat" w:hAnsi="Montserrat" w:cs="Arial"/>
                <w:sz w:val="14"/>
                <w:szCs w:val="14"/>
              </w:rPr>
              <w:t>INGENIERO BIOMÉDICO</w:t>
            </w:r>
          </w:p>
        </w:tc>
        <w:tc>
          <w:tcPr>
            <w:tcW w:w="2006"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ind w:left="19"/>
              <w:jc w:val="center"/>
              <w:rPr>
                <w:rFonts w:ascii="Montserrat" w:hAnsi="Montserrat" w:cs="Arial"/>
                <w:sz w:val="14"/>
                <w:szCs w:val="14"/>
              </w:rPr>
            </w:pPr>
            <w:r w:rsidRPr="007C2C07">
              <w:rPr>
                <w:rFonts w:ascii="Montserrat" w:hAnsi="Montserrat" w:cs="Arial"/>
                <w:sz w:val="14"/>
                <w:szCs w:val="14"/>
              </w:rPr>
              <w:t>ADMINISTRADOR DEL CONTRATO</w:t>
            </w:r>
          </w:p>
        </w:tc>
      </w:tr>
      <w:tr w:rsidR="00C33DD4" w:rsidRPr="007C2C07" w:rsidTr="00CA7385">
        <w:trPr>
          <w:jc w:val="center"/>
        </w:trPr>
        <w:tc>
          <w:tcPr>
            <w:tcW w:w="2350"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0"/>
              <w:jc w:val="both"/>
              <w:rPr>
                <w:rFonts w:ascii="Montserrat" w:hAnsi="Montserrat" w:cs="Arial"/>
                <w:sz w:val="14"/>
                <w:szCs w:val="14"/>
              </w:rPr>
            </w:pPr>
            <w:r w:rsidRPr="007C2C07">
              <w:rPr>
                <w:rFonts w:ascii="Montserrat" w:hAnsi="Montserrat" w:cs="Arial"/>
                <w:color w:val="000000"/>
                <w:sz w:val="14"/>
                <w:szCs w:val="14"/>
              </w:rPr>
              <w:t>CUANDO EL PROVEEDOR NO</w:t>
            </w:r>
            <w:r w:rsidRPr="007C2C07">
              <w:rPr>
                <w:rFonts w:ascii="Montserrat" w:hAnsi="Montserrat" w:cs="Arial"/>
                <w:sz w:val="14"/>
                <w:szCs w:val="14"/>
              </w:rPr>
              <w:t xml:space="preserve"> REALICE LA INSTALACIÓN Y PUESTA EN OPERACIÓN DEL SISTEMA DE INFORMACIÓN DE ACUERDO A LA  ESPECIFICACIÓN TÉCNICA DEL SISTEMA DE INFORMACIÓN DE LABORATORIO 5640-023-001, NECESARIO PARA LA TRANSMISIÓN DE DATOS A LA BASE DE DATOS </w:t>
            </w:r>
            <w:r w:rsidRPr="007C2C07">
              <w:rPr>
                <w:rFonts w:ascii="Montserrat" w:hAnsi="Montserrat" w:cs="Arial"/>
                <w:sz w:val="14"/>
                <w:szCs w:val="14"/>
              </w:rPr>
              <w:lastRenderedPageBreak/>
              <w:t>CENTRAL DEL INSTITUTO, PARA EL CONTROL DEL GASTO.</w:t>
            </w:r>
          </w:p>
        </w:tc>
        <w:tc>
          <w:tcPr>
            <w:tcW w:w="1932"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both"/>
              <w:rPr>
                <w:rFonts w:ascii="Montserrat" w:hAnsi="Montserrat" w:cs="Arial"/>
                <w:sz w:val="14"/>
                <w:szCs w:val="14"/>
              </w:rPr>
            </w:pPr>
            <w:r w:rsidRPr="007C2C07">
              <w:rPr>
                <w:rFonts w:ascii="Montserrat" w:hAnsi="Montserrat" w:cs="Arial"/>
                <w:sz w:val="14"/>
                <w:szCs w:val="14"/>
              </w:rPr>
              <w:lastRenderedPageBreak/>
              <w:t>POR CADA DÍA NATURAL DE ATRASO A PARTIR DE QUE EXCEDA LOS 10 (DIEZ) DÍAS NATURALES POSTERIORES AL FALLO DE LA INVITACION.</w:t>
            </w:r>
          </w:p>
        </w:tc>
        <w:tc>
          <w:tcPr>
            <w:tcW w:w="1968"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both"/>
              <w:rPr>
                <w:rFonts w:ascii="Montserrat" w:hAnsi="Montserrat" w:cs="Arial"/>
                <w:sz w:val="14"/>
                <w:szCs w:val="14"/>
              </w:rPr>
            </w:pPr>
            <w:r w:rsidRPr="007C2C07">
              <w:rPr>
                <w:rFonts w:ascii="Montserrat" w:hAnsi="Montserrat" w:cs="Arial"/>
                <w:sz w:val="14"/>
                <w:szCs w:val="14"/>
              </w:rPr>
              <w:t>2.5% DIARIO, SOBRE EL VALOR TOTAL DE LOS ESTUDIOS REALIZADOS, Y QUE NO TRANSMITIERON, SIN INCLUIR EL IVA.</w:t>
            </w:r>
          </w:p>
        </w:tc>
        <w:tc>
          <w:tcPr>
            <w:tcW w:w="2173"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center"/>
              <w:rPr>
                <w:rFonts w:ascii="Montserrat" w:hAnsi="Montserrat" w:cs="Arial"/>
                <w:sz w:val="14"/>
                <w:szCs w:val="14"/>
              </w:rPr>
            </w:pPr>
            <w:r w:rsidRPr="007C2C07">
              <w:rPr>
                <w:rFonts w:ascii="Montserrat" w:hAnsi="Montserrat" w:cs="Arial"/>
                <w:sz w:val="14"/>
                <w:szCs w:val="14"/>
              </w:rPr>
              <w:t>INGENIERO BIOMÉDICO</w:t>
            </w:r>
          </w:p>
        </w:tc>
        <w:tc>
          <w:tcPr>
            <w:tcW w:w="2006"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ind w:left="19"/>
              <w:jc w:val="center"/>
              <w:rPr>
                <w:rFonts w:ascii="Montserrat" w:hAnsi="Montserrat" w:cs="Arial"/>
                <w:sz w:val="14"/>
                <w:szCs w:val="14"/>
              </w:rPr>
            </w:pPr>
            <w:r w:rsidRPr="007C2C07">
              <w:rPr>
                <w:rFonts w:ascii="Montserrat" w:hAnsi="Montserrat" w:cs="Arial"/>
                <w:sz w:val="14"/>
                <w:szCs w:val="14"/>
              </w:rPr>
              <w:t>ADMINISTRADOR DEL CONTRATO</w:t>
            </w:r>
          </w:p>
        </w:tc>
      </w:tr>
      <w:tr w:rsidR="00C33DD4" w:rsidRPr="007C2C07" w:rsidTr="00CA7385">
        <w:trPr>
          <w:jc w:val="center"/>
        </w:trPr>
        <w:tc>
          <w:tcPr>
            <w:tcW w:w="2350"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0"/>
              <w:jc w:val="both"/>
              <w:rPr>
                <w:rFonts w:ascii="Montserrat" w:hAnsi="Montserrat" w:cs="Arial"/>
                <w:sz w:val="14"/>
                <w:szCs w:val="14"/>
              </w:rPr>
            </w:pPr>
            <w:r w:rsidRPr="007C2C07">
              <w:rPr>
                <w:rFonts w:ascii="Montserrat" w:hAnsi="Montserrat" w:cs="Arial"/>
                <w:color w:val="000000"/>
                <w:sz w:val="14"/>
                <w:szCs w:val="14"/>
              </w:rPr>
              <w:lastRenderedPageBreak/>
              <w:t>CUANDO EL PROVEEDOR NO</w:t>
            </w:r>
            <w:r w:rsidRPr="007C2C07">
              <w:rPr>
                <w:rFonts w:ascii="Montserrat" w:hAnsi="Montserrat" w:cs="Arial"/>
                <w:sz w:val="14"/>
                <w:szCs w:val="14"/>
              </w:rPr>
              <w:t xml:space="preserve"> PROPORCIONE LA CAPACITACIÓN AL PERSONAL DEL INSTITUTO ASIGNADO AL SERVICIO DE LABORATORIO PARA EL MANEJO DEL SISTEMA DE INFORMACIÓN NECESARIO PARA LA TRANSMISIÓN DE DATOS A LA BASE DE DATOS CENTRAL DEL INSTITUTO, Y CONTROL DE GASTO.</w:t>
            </w:r>
          </w:p>
        </w:tc>
        <w:tc>
          <w:tcPr>
            <w:tcW w:w="1932"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both"/>
              <w:rPr>
                <w:rFonts w:ascii="Montserrat" w:hAnsi="Montserrat" w:cs="Arial"/>
                <w:sz w:val="14"/>
                <w:szCs w:val="14"/>
              </w:rPr>
            </w:pPr>
            <w:r w:rsidRPr="007C2C07">
              <w:rPr>
                <w:rFonts w:ascii="Montserrat" w:hAnsi="Montserrat" w:cs="Arial"/>
                <w:sz w:val="14"/>
                <w:szCs w:val="14"/>
              </w:rPr>
              <w:t>POR CADA DÍA NATURAL DE ATRASO A PARTIR DE QUE EXCEDA LOS 10 (DIEZ) DÍAS NATURALES POSTERIORES AL FALLO DE LA INVITACION.</w:t>
            </w:r>
          </w:p>
        </w:tc>
        <w:tc>
          <w:tcPr>
            <w:tcW w:w="1968"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both"/>
              <w:rPr>
                <w:rFonts w:ascii="Montserrat" w:hAnsi="Montserrat" w:cs="Arial"/>
                <w:sz w:val="14"/>
                <w:szCs w:val="14"/>
              </w:rPr>
            </w:pPr>
            <w:r w:rsidRPr="007C2C07">
              <w:rPr>
                <w:rFonts w:ascii="Montserrat" w:hAnsi="Montserrat" w:cs="Arial"/>
                <w:sz w:val="14"/>
                <w:szCs w:val="14"/>
              </w:rPr>
              <w:t>2.5% DIARIO, SOBRE EL VALOR TOTAL DE LOS ESTUDIOS SOLICITADOS SIN INCLUIR EL IVA.</w:t>
            </w:r>
          </w:p>
        </w:tc>
        <w:tc>
          <w:tcPr>
            <w:tcW w:w="2173"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center"/>
              <w:rPr>
                <w:rFonts w:ascii="Montserrat" w:hAnsi="Montserrat" w:cs="Arial"/>
                <w:sz w:val="14"/>
                <w:szCs w:val="14"/>
              </w:rPr>
            </w:pPr>
            <w:r w:rsidRPr="007C2C07">
              <w:rPr>
                <w:rFonts w:ascii="Montserrat" w:hAnsi="Montserrat" w:cs="Arial"/>
                <w:sz w:val="14"/>
                <w:szCs w:val="14"/>
              </w:rPr>
              <w:t>INGENIERO BIOMÉDICO</w:t>
            </w:r>
          </w:p>
        </w:tc>
        <w:tc>
          <w:tcPr>
            <w:tcW w:w="2006"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ind w:left="19"/>
              <w:jc w:val="center"/>
              <w:rPr>
                <w:rFonts w:ascii="Montserrat" w:hAnsi="Montserrat" w:cs="Arial"/>
                <w:sz w:val="14"/>
                <w:szCs w:val="14"/>
              </w:rPr>
            </w:pPr>
            <w:r w:rsidRPr="007C2C07">
              <w:rPr>
                <w:rFonts w:ascii="Montserrat" w:hAnsi="Montserrat" w:cs="Arial"/>
                <w:sz w:val="14"/>
                <w:szCs w:val="14"/>
              </w:rPr>
              <w:t>ADMINISTRADOR DEL CONTRATO</w:t>
            </w:r>
          </w:p>
        </w:tc>
      </w:tr>
      <w:tr w:rsidR="00C33DD4" w:rsidRPr="007C2C07" w:rsidTr="00CA7385">
        <w:trPr>
          <w:jc w:val="center"/>
        </w:trPr>
        <w:tc>
          <w:tcPr>
            <w:tcW w:w="2350"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0"/>
              <w:jc w:val="both"/>
              <w:rPr>
                <w:rFonts w:ascii="Montserrat" w:hAnsi="Montserrat" w:cs="Arial"/>
                <w:sz w:val="14"/>
                <w:szCs w:val="14"/>
              </w:rPr>
            </w:pPr>
            <w:r w:rsidRPr="007C2C07">
              <w:rPr>
                <w:rFonts w:ascii="Montserrat" w:hAnsi="Montserrat" w:cs="Arial"/>
                <w:color w:val="000000"/>
                <w:sz w:val="14"/>
                <w:szCs w:val="14"/>
              </w:rPr>
              <w:t xml:space="preserve">CUANDO EL PROVEEDOR </w:t>
            </w:r>
            <w:r w:rsidRPr="007C2C07">
              <w:rPr>
                <w:rFonts w:ascii="Montserrat" w:hAnsi="Montserrat" w:cs="Arial"/>
                <w:sz w:val="14"/>
                <w:szCs w:val="14"/>
              </w:rPr>
              <w:t>ADJUDICADO NO CONTACTE A LA DSDICDS A EFECTO DE ESTABLECER LA ESTRATEGIA DE CUMPLIMIENTO DE LOS PUNTOS SIGUIENTES:</w:t>
            </w:r>
          </w:p>
          <w:p w:rsidR="00C33DD4" w:rsidRPr="007C2C07" w:rsidRDefault="00C33DD4" w:rsidP="00C33DD4">
            <w:pPr>
              <w:numPr>
                <w:ilvl w:val="0"/>
                <w:numId w:val="49"/>
              </w:numPr>
              <w:suppressAutoHyphens/>
              <w:spacing w:after="0" w:line="240" w:lineRule="auto"/>
              <w:jc w:val="both"/>
              <w:rPr>
                <w:rFonts w:ascii="Montserrat" w:hAnsi="Montserrat" w:cs="Arial"/>
                <w:sz w:val="14"/>
                <w:szCs w:val="14"/>
              </w:rPr>
            </w:pPr>
            <w:r w:rsidRPr="007C2C07">
              <w:rPr>
                <w:rFonts w:ascii="Montserrat" w:hAnsi="Montserrat" w:cs="Arial"/>
                <w:sz w:val="14"/>
                <w:szCs w:val="14"/>
              </w:rPr>
              <w:t xml:space="preserve">LAS PRUEBAS DE FUNCIONALIDAD Y MENSAJES HL7 VERSIÓN 3.0 </w:t>
            </w:r>
          </w:p>
          <w:p w:rsidR="00C33DD4" w:rsidRPr="007C2C07" w:rsidRDefault="00C33DD4" w:rsidP="00C33DD4">
            <w:pPr>
              <w:numPr>
                <w:ilvl w:val="0"/>
                <w:numId w:val="49"/>
              </w:numPr>
              <w:suppressAutoHyphens/>
              <w:spacing w:after="0" w:line="240" w:lineRule="auto"/>
              <w:jc w:val="both"/>
              <w:rPr>
                <w:rFonts w:ascii="Montserrat" w:hAnsi="Montserrat" w:cs="Arial"/>
                <w:sz w:val="14"/>
                <w:szCs w:val="14"/>
              </w:rPr>
            </w:pPr>
            <w:r w:rsidRPr="007C2C07">
              <w:rPr>
                <w:rFonts w:ascii="Montserrat" w:hAnsi="Montserrat" w:cs="Arial"/>
                <w:sz w:val="14"/>
                <w:szCs w:val="14"/>
              </w:rPr>
              <w:t xml:space="preserve">LA PRUEBA FINAL EN SITIO. </w:t>
            </w:r>
          </w:p>
        </w:tc>
        <w:tc>
          <w:tcPr>
            <w:tcW w:w="1932"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contextualSpacing/>
              <w:jc w:val="both"/>
              <w:rPr>
                <w:rFonts w:ascii="Montserrat" w:hAnsi="Montserrat" w:cs="Arial"/>
                <w:color w:val="000000"/>
                <w:sz w:val="14"/>
                <w:szCs w:val="14"/>
              </w:rPr>
            </w:pPr>
            <w:r w:rsidRPr="007C2C07">
              <w:rPr>
                <w:rFonts w:ascii="Montserrat" w:hAnsi="Montserrat" w:cs="Arial"/>
                <w:sz w:val="14"/>
                <w:szCs w:val="14"/>
              </w:rPr>
              <w:t>POR CADA DÍA NATURAL DE ATRASO A PARTIR DE QUE EXCEDA LOS 10 (DIEZ) DÍAS NATURALES POSTERIORES AL FALLO DE LA INVITACION.</w:t>
            </w:r>
          </w:p>
        </w:tc>
        <w:tc>
          <w:tcPr>
            <w:tcW w:w="1968"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both"/>
              <w:rPr>
                <w:rFonts w:ascii="Montserrat" w:hAnsi="Montserrat" w:cs="Arial"/>
                <w:sz w:val="14"/>
                <w:szCs w:val="14"/>
              </w:rPr>
            </w:pPr>
            <w:r w:rsidRPr="007C2C07">
              <w:rPr>
                <w:rFonts w:ascii="Montserrat" w:hAnsi="Montserrat" w:cs="Arial"/>
                <w:sz w:val="14"/>
                <w:szCs w:val="14"/>
              </w:rPr>
              <w:t>2.5% DIARIO, SOBRE EL VALOR TOTAL DE LOS ESTUDIOS SOLICITADOS SIN INCLUIR EL IVA.</w:t>
            </w:r>
          </w:p>
        </w:tc>
        <w:tc>
          <w:tcPr>
            <w:tcW w:w="2173"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center"/>
              <w:rPr>
                <w:rFonts w:ascii="Montserrat" w:hAnsi="Montserrat" w:cs="Arial"/>
                <w:sz w:val="14"/>
                <w:szCs w:val="14"/>
              </w:rPr>
            </w:pPr>
          </w:p>
          <w:p w:rsidR="00C33DD4" w:rsidRPr="007C2C07" w:rsidRDefault="00C33DD4" w:rsidP="00CA7385">
            <w:pPr>
              <w:spacing w:afterLines="100" w:after="240"/>
              <w:jc w:val="center"/>
              <w:rPr>
                <w:rFonts w:ascii="Montserrat" w:hAnsi="Montserrat" w:cs="Arial"/>
                <w:sz w:val="14"/>
                <w:szCs w:val="14"/>
              </w:rPr>
            </w:pPr>
            <w:r w:rsidRPr="007C2C07">
              <w:rPr>
                <w:rFonts w:ascii="Montserrat" w:hAnsi="Montserrat" w:cs="Arial"/>
                <w:sz w:val="14"/>
                <w:szCs w:val="14"/>
              </w:rPr>
              <w:t>INGENIERO BIOMEDICO</w:t>
            </w:r>
          </w:p>
        </w:tc>
        <w:tc>
          <w:tcPr>
            <w:tcW w:w="2006"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ind w:left="19"/>
              <w:jc w:val="center"/>
              <w:rPr>
                <w:rFonts w:ascii="Montserrat" w:hAnsi="Montserrat" w:cs="Arial"/>
                <w:b/>
                <w:sz w:val="14"/>
                <w:szCs w:val="14"/>
              </w:rPr>
            </w:pPr>
          </w:p>
          <w:p w:rsidR="00C33DD4" w:rsidRPr="007C2C07" w:rsidRDefault="00C33DD4" w:rsidP="00CA7385">
            <w:pPr>
              <w:spacing w:afterLines="100" w:after="240"/>
              <w:ind w:left="19"/>
              <w:jc w:val="center"/>
              <w:rPr>
                <w:rFonts w:ascii="Montserrat" w:hAnsi="Montserrat" w:cs="Arial"/>
                <w:sz w:val="14"/>
                <w:szCs w:val="14"/>
              </w:rPr>
            </w:pPr>
            <w:r w:rsidRPr="007C2C07">
              <w:rPr>
                <w:rFonts w:ascii="Montserrat" w:hAnsi="Montserrat" w:cs="Arial"/>
                <w:sz w:val="14"/>
                <w:szCs w:val="14"/>
              </w:rPr>
              <w:t>ADMINISTRADOR DEL CONTRATO</w:t>
            </w:r>
          </w:p>
        </w:tc>
      </w:tr>
      <w:tr w:rsidR="00C33DD4" w:rsidRPr="007C2C07" w:rsidTr="00CA7385">
        <w:trPr>
          <w:jc w:val="center"/>
        </w:trPr>
        <w:tc>
          <w:tcPr>
            <w:tcW w:w="2350"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autoSpaceDE w:val="0"/>
              <w:spacing w:after="0"/>
              <w:jc w:val="both"/>
              <w:rPr>
                <w:rFonts w:ascii="Montserrat" w:eastAsia="Batang" w:hAnsi="Montserrat" w:cs="Arial"/>
                <w:sz w:val="14"/>
                <w:szCs w:val="14"/>
              </w:rPr>
            </w:pPr>
            <w:r w:rsidRPr="007C2C07">
              <w:rPr>
                <w:rFonts w:ascii="Montserrat" w:hAnsi="Montserrat" w:cs="Arial"/>
                <w:color w:val="000000"/>
                <w:sz w:val="14"/>
                <w:szCs w:val="14"/>
              </w:rPr>
              <w:t>CUANDO EL PROVEEDOR NO</w:t>
            </w:r>
            <w:r w:rsidRPr="007C2C07">
              <w:rPr>
                <w:rFonts w:ascii="Montserrat" w:eastAsia="Batang" w:hAnsi="Montserrat" w:cs="Arial"/>
                <w:sz w:val="14"/>
                <w:szCs w:val="14"/>
              </w:rPr>
              <w:t xml:space="preserve"> INSCRIBA A TODOS LOS LABORATORIOS DE LAS UNIDADES MÉDICAS A UN PROGRAMA DE CONTROL DE CALIDAD EXTERNO.</w:t>
            </w:r>
          </w:p>
          <w:p w:rsidR="00C33DD4" w:rsidRPr="007C2C07" w:rsidRDefault="00C33DD4" w:rsidP="00CA7385">
            <w:pPr>
              <w:spacing w:after="0"/>
              <w:contextualSpacing/>
              <w:jc w:val="both"/>
              <w:rPr>
                <w:rFonts w:ascii="Montserrat" w:hAnsi="Montserrat" w:cs="Arial"/>
                <w:sz w:val="14"/>
                <w:szCs w:val="14"/>
              </w:rPr>
            </w:pPr>
          </w:p>
          <w:p w:rsidR="00C33DD4" w:rsidRPr="007C2C07" w:rsidRDefault="00C33DD4" w:rsidP="00CA7385">
            <w:pPr>
              <w:spacing w:after="0"/>
              <w:contextualSpacing/>
              <w:jc w:val="both"/>
              <w:rPr>
                <w:rFonts w:ascii="Montserrat" w:hAnsi="Montserrat" w:cs="Arial"/>
                <w:sz w:val="14"/>
                <w:szCs w:val="14"/>
              </w:rPr>
            </w:pPr>
          </w:p>
        </w:tc>
        <w:tc>
          <w:tcPr>
            <w:tcW w:w="1932"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tabs>
                <w:tab w:val="left" w:pos="9498"/>
                <w:tab w:val="left" w:pos="9540"/>
                <w:tab w:val="left" w:pos="10440"/>
              </w:tabs>
              <w:autoSpaceDE w:val="0"/>
              <w:spacing w:afterLines="100" w:after="240"/>
              <w:ind w:right="74"/>
              <w:jc w:val="both"/>
              <w:rPr>
                <w:rFonts w:ascii="Montserrat" w:eastAsia="Batang" w:hAnsi="Montserrat" w:cs="Arial"/>
                <w:sz w:val="14"/>
                <w:szCs w:val="14"/>
              </w:rPr>
            </w:pPr>
            <w:r w:rsidRPr="007C2C07">
              <w:rPr>
                <w:rFonts w:ascii="Montserrat" w:hAnsi="Montserrat" w:cs="Arial"/>
                <w:sz w:val="14"/>
                <w:szCs w:val="14"/>
              </w:rPr>
              <w:t>POR CADA DÍA NATURAL DE ATRASO A PARTIR DE QUE EXCEDA LOS 10 (DIEZ) DÍAS NATURALES POSTERIORES AL FALLO DE LA INVITACION</w:t>
            </w:r>
          </w:p>
        </w:tc>
        <w:tc>
          <w:tcPr>
            <w:tcW w:w="1968"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both"/>
              <w:rPr>
                <w:rFonts w:ascii="Montserrat" w:hAnsi="Montserrat" w:cs="Arial"/>
                <w:sz w:val="14"/>
                <w:szCs w:val="14"/>
              </w:rPr>
            </w:pPr>
            <w:r w:rsidRPr="007C2C07">
              <w:rPr>
                <w:rFonts w:ascii="Montserrat" w:hAnsi="Montserrat" w:cs="Arial"/>
                <w:sz w:val="14"/>
                <w:szCs w:val="14"/>
              </w:rPr>
              <w:t>2.5% DIARIO, SOBRE EL VALOR TOTAL DE CADA ESTUDIO SOLICITADO, SIN INCLUIR EL IVA.</w:t>
            </w:r>
          </w:p>
        </w:tc>
        <w:tc>
          <w:tcPr>
            <w:tcW w:w="2173"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jc w:val="center"/>
              <w:rPr>
                <w:rFonts w:ascii="Montserrat" w:hAnsi="Montserrat" w:cs="Arial"/>
                <w:sz w:val="14"/>
                <w:szCs w:val="14"/>
              </w:rPr>
            </w:pPr>
            <w:r w:rsidRPr="007C2C07">
              <w:rPr>
                <w:rFonts w:ascii="Montserrat" w:hAnsi="Montserrat" w:cs="Arial"/>
                <w:sz w:val="14"/>
                <w:szCs w:val="14"/>
              </w:rPr>
              <w:t>JEFE DE DEPARTAMENTO CLÍNICO DE LABORATORIO / INGENIERO BIOMÉDICO</w:t>
            </w:r>
          </w:p>
        </w:tc>
        <w:tc>
          <w:tcPr>
            <w:tcW w:w="2006"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Lines="100" w:after="240"/>
              <w:ind w:left="19"/>
              <w:jc w:val="center"/>
              <w:rPr>
                <w:rFonts w:ascii="Montserrat" w:hAnsi="Montserrat" w:cs="Arial"/>
                <w:sz w:val="14"/>
                <w:szCs w:val="14"/>
              </w:rPr>
            </w:pPr>
            <w:r w:rsidRPr="007C2C07">
              <w:rPr>
                <w:rFonts w:ascii="Montserrat" w:hAnsi="Montserrat" w:cs="Arial"/>
                <w:sz w:val="14"/>
                <w:szCs w:val="14"/>
              </w:rPr>
              <w:t>ADMINISTRADOR DEL CONTRATO</w:t>
            </w:r>
          </w:p>
        </w:tc>
      </w:tr>
      <w:tr w:rsidR="00C33DD4" w:rsidRPr="007C2C07" w:rsidTr="00CA7385">
        <w:trPr>
          <w:jc w:val="center"/>
        </w:trPr>
        <w:tc>
          <w:tcPr>
            <w:tcW w:w="2350"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tabs>
                <w:tab w:val="left" w:pos="0"/>
                <w:tab w:val="left" w:pos="1263"/>
                <w:tab w:val="left" w:pos="1560"/>
              </w:tabs>
              <w:suppressAutoHyphens/>
              <w:spacing w:after="0"/>
              <w:jc w:val="both"/>
              <w:rPr>
                <w:rFonts w:ascii="Montserrat" w:hAnsi="Montserrat" w:cs="Calibri"/>
                <w:b/>
                <w:sz w:val="14"/>
                <w:szCs w:val="14"/>
                <w:lang w:eastAsia="ar-SA"/>
              </w:rPr>
            </w:pPr>
            <w:r w:rsidRPr="007C2C07">
              <w:rPr>
                <w:rFonts w:ascii="Montserrat" w:hAnsi="Montserrat" w:cs="Calibri"/>
                <w:sz w:val="14"/>
                <w:szCs w:val="14"/>
                <w:lang w:eastAsia="ar-SA"/>
              </w:rPr>
              <w:t xml:space="preserve">CUANDO EL PROVEEDOR ADJUDICADO NO ESTABLEZCA CONTACTO CON LA </w:t>
            </w:r>
            <w:r w:rsidRPr="007C2C07">
              <w:rPr>
                <w:rFonts w:ascii="Montserrat" w:hAnsi="Montserrat" w:cs="Arial"/>
                <w:sz w:val="14"/>
                <w:szCs w:val="14"/>
              </w:rPr>
              <w:t>DIVISIÓN DE SERVICIOS DIGITALES Y DE INFORMACIÓN PARA EL CUIDADO DIGITAL DE LA SALUD (DSDICDS)</w:t>
            </w:r>
            <w:r w:rsidRPr="007C2C07">
              <w:rPr>
                <w:rFonts w:ascii="Montserrat" w:hAnsi="Montserrat" w:cs="Calibri"/>
                <w:sz w:val="14"/>
                <w:szCs w:val="14"/>
                <w:lang w:eastAsia="ar-SA"/>
              </w:rPr>
              <w:t>, DEPENDIENTE DE LA CDSSIS, A EFECTO DE ESTABLECER LA ESTRATEGIA DE CUMPLIMIENTO DE LOS SIGUIENTES PUNTOS:</w:t>
            </w:r>
          </w:p>
          <w:p w:rsidR="00C33DD4" w:rsidRPr="007C2C07" w:rsidRDefault="00C33DD4" w:rsidP="00C33DD4">
            <w:pPr>
              <w:numPr>
                <w:ilvl w:val="0"/>
                <w:numId w:val="50"/>
              </w:numPr>
              <w:tabs>
                <w:tab w:val="left" w:pos="0"/>
                <w:tab w:val="left" w:pos="1263"/>
                <w:tab w:val="left" w:pos="1560"/>
              </w:tabs>
              <w:suppressAutoHyphens/>
              <w:spacing w:after="0" w:line="240" w:lineRule="auto"/>
              <w:ind w:left="313" w:hanging="284"/>
              <w:jc w:val="both"/>
              <w:rPr>
                <w:rFonts w:ascii="Montserrat" w:eastAsia="Times New Roman" w:hAnsi="Montserrat" w:cs="Calibri"/>
                <w:sz w:val="14"/>
                <w:szCs w:val="14"/>
                <w:lang w:eastAsia="ar-SA"/>
              </w:rPr>
            </w:pPr>
            <w:r w:rsidRPr="007C2C07">
              <w:rPr>
                <w:rFonts w:ascii="Montserrat" w:eastAsia="Times New Roman" w:hAnsi="Montserrat" w:cs="Calibri"/>
                <w:sz w:val="14"/>
                <w:szCs w:val="14"/>
                <w:lang w:eastAsia="ar-SA"/>
              </w:rPr>
              <w:t>FIRMA DEL ACUERDO DE CONFIDENCIALIDAD</w:t>
            </w:r>
          </w:p>
          <w:p w:rsidR="00C33DD4" w:rsidRPr="007C2C07" w:rsidRDefault="00C33DD4" w:rsidP="00C33DD4">
            <w:pPr>
              <w:numPr>
                <w:ilvl w:val="0"/>
                <w:numId w:val="50"/>
              </w:numPr>
              <w:tabs>
                <w:tab w:val="left" w:pos="0"/>
              </w:tabs>
              <w:suppressAutoHyphens/>
              <w:spacing w:after="0" w:line="240" w:lineRule="auto"/>
              <w:ind w:left="313" w:hanging="284"/>
              <w:jc w:val="both"/>
              <w:rPr>
                <w:rFonts w:ascii="Montserrat" w:eastAsia="Times New Roman" w:hAnsi="Montserrat" w:cs="Calibri"/>
                <w:sz w:val="14"/>
                <w:szCs w:val="14"/>
                <w:lang w:eastAsia="ar-SA"/>
              </w:rPr>
            </w:pPr>
            <w:r w:rsidRPr="007C2C07">
              <w:rPr>
                <w:rFonts w:ascii="Montserrat" w:eastAsia="Times New Roman" w:hAnsi="Montserrat" w:cs="Calibri"/>
                <w:sz w:val="14"/>
                <w:szCs w:val="14"/>
                <w:lang w:eastAsia="ar-SA"/>
              </w:rPr>
              <w:t>DESIGNACIÓN DE CONTACTO RESPONSABLE CON SUS DATOS</w:t>
            </w:r>
          </w:p>
          <w:p w:rsidR="00C33DD4" w:rsidRPr="007C2C07" w:rsidRDefault="00C33DD4" w:rsidP="00C33DD4">
            <w:pPr>
              <w:numPr>
                <w:ilvl w:val="0"/>
                <w:numId w:val="50"/>
              </w:numPr>
              <w:tabs>
                <w:tab w:val="left" w:pos="0"/>
              </w:tabs>
              <w:suppressAutoHyphens/>
              <w:spacing w:after="0" w:line="240" w:lineRule="auto"/>
              <w:ind w:left="313" w:hanging="284"/>
              <w:jc w:val="both"/>
              <w:rPr>
                <w:rFonts w:ascii="Montserrat" w:eastAsia="Times New Roman" w:hAnsi="Montserrat" w:cs="Calibri"/>
                <w:sz w:val="14"/>
                <w:szCs w:val="14"/>
                <w:lang w:eastAsia="ar-SA"/>
              </w:rPr>
            </w:pPr>
            <w:r w:rsidRPr="007C2C07">
              <w:rPr>
                <w:rFonts w:ascii="Montserrat" w:eastAsia="Times New Roman" w:hAnsi="Montserrat" w:cs="Calibri"/>
                <w:sz w:val="14"/>
                <w:szCs w:val="14"/>
                <w:lang w:eastAsia="ar-SA"/>
              </w:rPr>
              <w:t>DESIGNACIÓN DE SISTEMA Y EMPRESA SOPORTE</w:t>
            </w:r>
          </w:p>
          <w:p w:rsidR="00C33DD4" w:rsidRPr="007C2C07" w:rsidRDefault="00C33DD4" w:rsidP="00C33DD4">
            <w:pPr>
              <w:numPr>
                <w:ilvl w:val="0"/>
                <w:numId w:val="50"/>
              </w:numPr>
              <w:tabs>
                <w:tab w:val="left" w:pos="0"/>
              </w:tabs>
              <w:suppressAutoHyphens/>
              <w:spacing w:after="0" w:line="240" w:lineRule="auto"/>
              <w:ind w:left="313" w:hanging="284"/>
              <w:jc w:val="both"/>
              <w:rPr>
                <w:rFonts w:ascii="Montserrat" w:hAnsi="Montserrat" w:cs="Calibri"/>
                <w:color w:val="000000"/>
                <w:sz w:val="14"/>
                <w:szCs w:val="14"/>
              </w:rPr>
            </w:pPr>
            <w:r w:rsidRPr="007C2C07">
              <w:rPr>
                <w:rFonts w:ascii="Montserrat" w:eastAsia="Times New Roman" w:hAnsi="Montserrat" w:cs="Calibri"/>
                <w:sz w:val="14"/>
                <w:szCs w:val="14"/>
                <w:lang w:eastAsia="ar-SA"/>
              </w:rPr>
              <w:t>SOLICITUD DE PRUEBAS DE FUNCIONALIDAD Y MENSAJERÍA HL7</w:t>
            </w:r>
          </w:p>
        </w:tc>
        <w:tc>
          <w:tcPr>
            <w:tcW w:w="1932"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tabs>
                <w:tab w:val="left" w:pos="9498"/>
                <w:tab w:val="left" w:pos="9540"/>
                <w:tab w:val="left" w:pos="10440"/>
              </w:tabs>
              <w:autoSpaceDE w:val="0"/>
              <w:spacing w:after="0"/>
              <w:ind w:right="74"/>
              <w:jc w:val="both"/>
              <w:rPr>
                <w:rFonts w:ascii="Montserrat" w:hAnsi="Montserrat" w:cs="Calibri"/>
                <w:sz w:val="14"/>
                <w:szCs w:val="14"/>
              </w:rPr>
            </w:pPr>
            <w:r w:rsidRPr="007C2C07">
              <w:rPr>
                <w:rFonts w:ascii="Montserrat" w:eastAsia="Times New Roman" w:hAnsi="Montserrat" w:cs="Calibri"/>
                <w:sz w:val="14"/>
                <w:szCs w:val="14"/>
                <w:lang w:val="es-ES" w:eastAsia="ar-SA"/>
              </w:rPr>
              <w:t xml:space="preserve">POR CADA DÍA NATURAL DE ATRASO A PARTIR DE QUE SE EXCEDA EL PLAZO ESTABLECIDO  DE LOS DIEZ DÍAS HÁBILES SIGUIENTES A LA FECHA DE EMISIÓN DEL </w:t>
            </w:r>
            <w:r w:rsidRPr="007C2C07">
              <w:rPr>
                <w:rFonts w:ascii="Montserrat" w:hAnsi="Montserrat" w:cs="Arial"/>
                <w:sz w:val="14"/>
                <w:szCs w:val="14"/>
              </w:rPr>
              <w:t>FALLO DE LA INVITACION</w:t>
            </w:r>
            <w:r w:rsidRPr="007C2C07">
              <w:rPr>
                <w:rFonts w:ascii="Montserrat" w:eastAsia="Times New Roman" w:hAnsi="Montserrat" w:cs="Calibri"/>
                <w:sz w:val="14"/>
                <w:szCs w:val="14"/>
                <w:lang w:val="es-ES" w:eastAsia="ar-SA"/>
              </w:rPr>
              <w:t>.</w:t>
            </w:r>
          </w:p>
        </w:tc>
        <w:tc>
          <w:tcPr>
            <w:tcW w:w="1968"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0"/>
              <w:jc w:val="both"/>
              <w:rPr>
                <w:rFonts w:ascii="Montserrat" w:hAnsi="Montserrat" w:cs="Calibri"/>
                <w:sz w:val="14"/>
                <w:szCs w:val="14"/>
              </w:rPr>
            </w:pPr>
            <w:r w:rsidRPr="007C2C07">
              <w:rPr>
                <w:rFonts w:ascii="Montserrat" w:hAnsi="Montserrat" w:cs="Arial"/>
                <w:sz w:val="14"/>
                <w:szCs w:val="14"/>
              </w:rPr>
              <w:t>2.5% DIARIO, SOBRE EL VALOR TOTAL DE CADA ESTUDIO SOLICITADO, SIN INCLUIR EL IVA.</w:t>
            </w:r>
          </w:p>
        </w:tc>
        <w:tc>
          <w:tcPr>
            <w:tcW w:w="2173"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0"/>
              <w:jc w:val="center"/>
              <w:rPr>
                <w:rFonts w:ascii="Montserrat" w:hAnsi="Montserrat" w:cs="Calibri"/>
                <w:sz w:val="14"/>
                <w:szCs w:val="14"/>
              </w:rPr>
            </w:pPr>
            <w:r w:rsidRPr="007C2C07">
              <w:rPr>
                <w:rFonts w:ascii="Montserrat" w:hAnsi="Montserrat" w:cs="Arial"/>
                <w:sz w:val="14"/>
                <w:szCs w:val="14"/>
              </w:rPr>
              <w:t>INGENIERO BIOMEDICO</w:t>
            </w:r>
          </w:p>
        </w:tc>
        <w:tc>
          <w:tcPr>
            <w:tcW w:w="2006"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0"/>
              <w:jc w:val="center"/>
              <w:rPr>
                <w:rFonts w:ascii="Montserrat" w:hAnsi="Montserrat" w:cs="Calibri"/>
                <w:b/>
                <w:sz w:val="14"/>
                <w:szCs w:val="14"/>
              </w:rPr>
            </w:pPr>
            <w:r w:rsidRPr="007C2C07">
              <w:rPr>
                <w:rFonts w:ascii="Montserrat" w:hAnsi="Montserrat" w:cs="Arial"/>
                <w:sz w:val="14"/>
                <w:szCs w:val="14"/>
              </w:rPr>
              <w:t>ADMINISTRADOR DEL CONTRATO</w:t>
            </w:r>
          </w:p>
        </w:tc>
      </w:tr>
      <w:tr w:rsidR="00C33DD4" w:rsidRPr="007C2C07" w:rsidTr="00CA7385">
        <w:trPr>
          <w:jc w:val="center"/>
        </w:trPr>
        <w:tc>
          <w:tcPr>
            <w:tcW w:w="2350"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tabs>
                <w:tab w:val="left" w:pos="0"/>
                <w:tab w:val="left" w:pos="1263"/>
                <w:tab w:val="left" w:pos="1560"/>
              </w:tabs>
              <w:suppressAutoHyphens/>
              <w:spacing w:after="0"/>
              <w:jc w:val="both"/>
              <w:rPr>
                <w:rFonts w:ascii="Montserrat" w:hAnsi="Montserrat" w:cs="Calibri"/>
                <w:sz w:val="14"/>
                <w:szCs w:val="14"/>
                <w:lang w:eastAsia="ar-SA"/>
              </w:rPr>
            </w:pPr>
            <w:r w:rsidRPr="007C2C07">
              <w:rPr>
                <w:rFonts w:ascii="Montserrat" w:eastAsia="Times New Roman" w:hAnsi="Montserrat" w:cs="Calibri"/>
                <w:sz w:val="14"/>
                <w:szCs w:val="14"/>
                <w:lang w:eastAsia="ar-SA"/>
              </w:rPr>
              <w:t xml:space="preserve">CUANDO EL PROVEEDOR NO PROPORCIONE UN CALENDARIO DE </w:t>
            </w:r>
            <w:r w:rsidRPr="007C2C07">
              <w:rPr>
                <w:rFonts w:ascii="Montserrat" w:eastAsia="Times New Roman" w:hAnsi="Montserrat" w:cs="Calibri"/>
                <w:sz w:val="14"/>
                <w:szCs w:val="14"/>
                <w:lang w:eastAsia="ar-SA"/>
              </w:rPr>
              <w:lastRenderedPageBreak/>
              <w:t xml:space="preserve">DESPLIEGUE DEL SISTEMA EVALUADO. </w:t>
            </w:r>
          </w:p>
        </w:tc>
        <w:tc>
          <w:tcPr>
            <w:tcW w:w="1932"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tabs>
                <w:tab w:val="left" w:pos="9498"/>
                <w:tab w:val="left" w:pos="9540"/>
                <w:tab w:val="left" w:pos="10440"/>
              </w:tabs>
              <w:autoSpaceDE w:val="0"/>
              <w:spacing w:after="0"/>
              <w:ind w:right="74"/>
              <w:jc w:val="both"/>
              <w:rPr>
                <w:rFonts w:ascii="Montserrat" w:eastAsia="Times New Roman" w:hAnsi="Montserrat" w:cs="Calibri"/>
                <w:sz w:val="14"/>
                <w:szCs w:val="14"/>
                <w:lang w:val="es-ES" w:eastAsia="ar-SA"/>
              </w:rPr>
            </w:pPr>
            <w:r w:rsidRPr="007C2C07">
              <w:rPr>
                <w:rFonts w:ascii="Montserrat" w:eastAsia="Times New Roman" w:hAnsi="Montserrat" w:cs="Calibri"/>
                <w:sz w:val="14"/>
                <w:szCs w:val="14"/>
                <w:lang w:val="es-ES" w:eastAsia="ar-SA"/>
              </w:rPr>
              <w:lastRenderedPageBreak/>
              <w:t xml:space="preserve">POR CADA DÍA NATURAL DE ATRASO A PARTIR DE QUE </w:t>
            </w:r>
            <w:r w:rsidRPr="007C2C07">
              <w:rPr>
                <w:rFonts w:ascii="Montserrat" w:eastAsia="Times New Roman" w:hAnsi="Montserrat" w:cs="Calibri"/>
                <w:sz w:val="14"/>
                <w:szCs w:val="14"/>
                <w:lang w:val="es-ES" w:eastAsia="ar-SA"/>
              </w:rPr>
              <w:lastRenderedPageBreak/>
              <w:t>SE EXCEDA EL PLAZO DE 5 (CINCO) DÍAS HÁBILES POSTERIORES A LA FECHA DE APROBACIÓN DEL SISTEMA DE INFORMACIÓN.</w:t>
            </w:r>
          </w:p>
        </w:tc>
        <w:tc>
          <w:tcPr>
            <w:tcW w:w="1968"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0"/>
              <w:jc w:val="both"/>
              <w:rPr>
                <w:rFonts w:ascii="Montserrat" w:eastAsia="Times New Roman" w:hAnsi="Montserrat" w:cs="Calibri"/>
                <w:sz w:val="14"/>
                <w:szCs w:val="14"/>
                <w:lang w:val="es-ES" w:eastAsia="ar-SA"/>
              </w:rPr>
            </w:pPr>
            <w:r w:rsidRPr="007C2C07">
              <w:rPr>
                <w:rFonts w:ascii="Montserrat" w:hAnsi="Montserrat" w:cs="Arial"/>
                <w:sz w:val="14"/>
                <w:szCs w:val="14"/>
              </w:rPr>
              <w:lastRenderedPageBreak/>
              <w:t xml:space="preserve">2.5% DIARIO, SOBRE EL VALOR TOTAL DE CADA ESTUDIO </w:t>
            </w:r>
            <w:r w:rsidRPr="007C2C07">
              <w:rPr>
                <w:rFonts w:ascii="Montserrat" w:hAnsi="Montserrat" w:cs="Arial"/>
                <w:sz w:val="14"/>
                <w:szCs w:val="14"/>
              </w:rPr>
              <w:lastRenderedPageBreak/>
              <w:t>SOLICITADO, SIN INCLUIR EL IVA.</w:t>
            </w:r>
          </w:p>
        </w:tc>
        <w:tc>
          <w:tcPr>
            <w:tcW w:w="2173"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0"/>
              <w:jc w:val="center"/>
              <w:rPr>
                <w:rFonts w:ascii="Montserrat" w:eastAsia="Times New Roman" w:hAnsi="Montserrat" w:cs="Calibri"/>
                <w:sz w:val="14"/>
                <w:szCs w:val="14"/>
                <w:lang w:val="es-ES" w:eastAsia="ar-SA"/>
              </w:rPr>
            </w:pPr>
            <w:r w:rsidRPr="007C2C07">
              <w:rPr>
                <w:rFonts w:ascii="Montserrat" w:hAnsi="Montserrat" w:cs="Arial"/>
                <w:sz w:val="14"/>
                <w:szCs w:val="14"/>
              </w:rPr>
              <w:lastRenderedPageBreak/>
              <w:t>INGENIERO BIOMEDICO</w:t>
            </w:r>
          </w:p>
        </w:tc>
        <w:tc>
          <w:tcPr>
            <w:tcW w:w="2006" w:type="dxa"/>
            <w:tcBorders>
              <w:top w:val="single" w:sz="4" w:space="0" w:color="auto"/>
              <w:left w:val="single" w:sz="4" w:space="0" w:color="auto"/>
              <w:bottom w:val="single" w:sz="4" w:space="0" w:color="auto"/>
              <w:right w:val="single" w:sz="4" w:space="0" w:color="auto"/>
            </w:tcBorders>
            <w:shd w:val="clear" w:color="auto" w:fill="auto"/>
          </w:tcPr>
          <w:p w:rsidR="00C33DD4" w:rsidRPr="007C2C07" w:rsidRDefault="00C33DD4" w:rsidP="00CA7385">
            <w:pPr>
              <w:spacing w:after="0"/>
              <w:jc w:val="center"/>
              <w:rPr>
                <w:rFonts w:ascii="Montserrat" w:eastAsia="Times New Roman" w:hAnsi="Montserrat" w:cs="Calibri"/>
                <w:sz w:val="14"/>
                <w:szCs w:val="14"/>
                <w:lang w:val="es-ES" w:eastAsia="ar-SA"/>
              </w:rPr>
            </w:pPr>
            <w:r w:rsidRPr="007C2C07">
              <w:rPr>
                <w:rFonts w:ascii="Montserrat" w:hAnsi="Montserrat" w:cs="Arial"/>
                <w:sz w:val="14"/>
                <w:szCs w:val="14"/>
              </w:rPr>
              <w:t>ADMINISTRADOR DEL CONTRATO</w:t>
            </w:r>
          </w:p>
        </w:tc>
      </w:tr>
    </w:tbl>
    <w:p w:rsidR="00C33DD4" w:rsidRPr="004430AA" w:rsidRDefault="00C33DD4" w:rsidP="00C33DD4">
      <w:pPr>
        <w:pStyle w:val="Textoindependiente2"/>
        <w:tabs>
          <w:tab w:val="left" w:pos="0"/>
        </w:tabs>
        <w:spacing w:after="0" w:line="240" w:lineRule="auto"/>
        <w:jc w:val="both"/>
        <w:rPr>
          <w:rFonts w:ascii="Montserrat" w:hAnsi="Montserrat" w:cs="Arial"/>
          <w:sz w:val="20"/>
        </w:rPr>
      </w:pPr>
    </w:p>
    <w:p w:rsidR="00C33DD4" w:rsidRPr="004430AA" w:rsidRDefault="00C33DD4" w:rsidP="00C33DD4">
      <w:pPr>
        <w:pStyle w:val="Textoindependiente2"/>
        <w:tabs>
          <w:tab w:val="left" w:pos="0"/>
        </w:tabs>
        <w:spacing w:after="0" w:line="240" w:lineRule="auto"/>
        <w:jc w:val="both"/>
        <w:rPr>
          <w:rFonts w:ascii="Montserrat" w:hAnsi="Montserrat" w:cs="Arial"/>
          <w:sz w:val="20"/>
        </w:rPr>
      </w:pPr>
      <w:r w:rsidRPr="004430AA">
        <w:rPr>
          <w:rFonts w:ascii="Montserrat" w:hAnsi="Montserrat" w:cs="Arial"/>
          <w:sz w:val="20"/>
        </w:rPr>
        <w:t xml:space="preserve">La pena convencional por atraso, se calculará por cada día de incumplimiento, de acuerdo con el porcentaje de penalización establecido en las presente convocatoria, que es del </w:t>
      </w:r>
      <w:r w:rsidRPr="004430AA">
        <w:rPr>
          <w:rFonts w:ascii="Montserrat" w:hAnsi="Montserrat" w:cs="Arial"/>
          <w:b/>
          <w:i/>
          <w:sz w:val="20"/>
          <w:u w:val="single"/>
        </w:rPr>
        <w:t>2.5%</w:t>
      </w:r>
      <w:r w:rsidRPr="004430AA">
        <w:rPr>
          <w:rFonts w:ascii="Montserrat" w:hAnsi="Montserrat" w:cs="Arial"/>
          <w:sz w:val="20"/>
        </w:rPr>
        <w:t xml:space="preserve"> (dos punto cinco por ciento),  aplicado al valor de los servicios prestados con atraso, y de manera proporcional al importe de la garantía de cumplimiento que corresponda a la partida, orden de reposición o concepto, según corresponda. La suma de las penas convencionales no deberá exceder el importe de dicha garantía.</w:t>
      </w:r>
    </w:p>
    <w:p w:rsidR="00C33DD4" w:rsidRPr="004430AA" w:rsidRDefault="00C33DD4" w:rsidP="00C33DD4">
      <w:pPr>
        <w:numPr>
          <w:ilvl w:val="12"/>
          <w:numId w:val="0"/>
        </w:numPr>
        <w:jc w:val="both"/>
        <w:rPr>
          <w:rFonts w:ascii="Montserrat" w:hAnsi="Montserrat" w:cs="Arial"/>
          <w:sz w:val="20"/>
          <w:szCs w:val="20"/>
        </w:rPr>
      </w:pPr>
      <w:r w:rsidRPr="004430AA">
        <w:rPr>
          <w:rFonts w:ascii="Montserrat" w:hAnsi="Montserrat" w:cs="Arial"/>
          <w:sz w:val="20"/>
          <w:szCs w:val="20"/>
        </w:rPr>
        <w:t>El proveedor autorizará al Instituto a descontar las cantidades que resulten de aplicar la pena convencional, sobre los pagos que deba cubrir al propio proveedor.</w:t>
      </w:r>
    </w:p>
    <w:p w:rsidR="00C33DD4" w:rsidRPr="004430AA" w:rsidRDefault="00C33DD4" w:rsidP="00C33DD4">
      <w:pPr>
        <w:jc w:val="both"/>
        <w:rPr>
          <w:rFonts w:ascii="Montserrat" w:hAnsi="Montserrat" w:cs="Arial"/>
          <w:b/>
          <w:sz w:val="20"/>
          <w:szCs w:val="20"/>
        </w:rPr>
      </w:pPr>
      <w:r w:rsidRPr="004430AA">
        <w:rPr>
          <w:rFonts w:ascii="Montserrat" w:hAnsi="Montserrat" w:cs="Arial"/>
          <w:sz w:val="20"/>
          <w:szCs w:val="20"/>
        </w:rPr>
        <w:t xml:space="preserve">Conforme a lo previsto en el último párrafo del artículo </w:t>
      </w:r>
      <w:r w:rsidRPr="004430AA">
        <w:rPr>
          <w:rFonts w:ascii="Montserrat" w:hAnsi="Montserrat" w:cs="Arial"/>
          <w:b/>
          <w:sz w:val="20"/>
          <w:szCs w:val="20"/>
        </w:rPr>
        <w:t>96</w:t>
      </w:r>
      <w:r w:rsidRPr="004430AA">
        <w:rPr>
          <w:rFonts w:ascii="Montserrat" w:hAnsi="Montserrat" w:cs="Arial"/>
          <w:sz w:val="20"/>
          <w:szCs w:val="20"/>
        </w:rPr>
        <w:t xml:space="preserve"> del Reglamento de la Ley de Adquisiciones, Arrendamientos y Servicios del Sector Público, no se aceptará la estipulación de penas convencionales, ni intereses moratorios a cargo del Instituto.</w:t>
      </w:r>
    </w:p>
    <w:p w:rsidR="00C33DD4" w:rsidRPr="003A062E" w:rsidRDefault="00C33DD4" w:rsidP="00C33DD4">
      <w:pPr>
        <w:jc w:val="both"/>
        <w:rPr>
          <w:rFonts w:ascii="Montserrat" w:hAnsi="Montserrat" w:cs="Arial"/>
          <w:b/>
          <w:sz w:val="20"/>
          <w:szCs w:val="20"/>
          <w:highlight w:val="yellow"/>
        </w:rPr>
      </w:pPr>
      <w:r w:rsidRPr="004430AA">
        <w:rPr>
          <w:rFonts w:ascii="Montserrat" w:hAnsi="Montserrat" w:cs="Arial"/>
          <w:b/>
          <w:sz w:val="20"/>
          <w:szCs w:val="20"/>
        </w:rPr>
        <w:t>17.- TÉRMINOS Y CONDICIONES PARA PRESENTAR LAS PROPOSICIONES A TRAVÉS DE MEDIOS REMOTOS DE COMUNICACIÓN ELECTRÓNICA.</w:t>
      </w:r>
      <w:r w:rsidRPr="004430AA">
        <w:rPr>
          <w:rFonts w:ascii="Montserrat" w:hAnsi="Montserrat" w:cs="Arial"/>
          <w:b/>
          <w:sz w:val="20"/>
          <w:szCs w:val="20"/>
        </w:rPr>
        <w:cr/>
      </w:r>
      <w:r w:rsidRPr="004430AA">
        <w:rPr>
          <w:rFonts w:ascii="Montserrat" w:hAnsi="Montserrat" w:cs="Arial"/>
          <w:b/>
          <w:sz w:val="20"/>
          <w:szCs w:val="20"/>
        </w:rPr>
        <w:cr/>
      </w:r>
      <w:r w:rsidRPr="004430AA">
        <w:rPr>
          <w:rFonts w:ascii="Montserrat" w:eastAsia="Arial Unicode MS" w:hAnsi="Montserrat" w:cs="Arial"/>
          <w:b/>
          <w:i/>
          <w:sz w:val="20"/>
          <w:szCs w:val="20"/>
          <w:u w:val="single"/>
        </w:rPr>
        <w:t xml:space="preserve">NOTA: </w:t>
      </w:r>
      <w:r w:rsidRPr="004430AA">
        <w:rPr>
          <w:rFonts w:ascii="Montserrat" w:hAnsi="Montserrat" w:cs="Arial"/>
          <w:b/>
          <w:i/>
          <w:sz w:val="20"/>
          <w:szCs w:val="20"/>
          <w:u w:val="single"/>
        </w:rPr>
        <w:t>(Este apartado se deberá insertar en la convocatoria, cuando el área adquirente esté certificada para recibir proposiciones a través de medios remotos de comunicación electrónica, bajo el siguiente texto:)</w:t>
      </w:r>
      <w:r w:rsidRPr="004430AA">
        <w:rPr>
          <w:rFonts w:ascii="Montserrat" w:hAnsi="Montserrat" w:cs="Arial"/>
          <w:b/>
          <w:i/>
          <w:sz w:val="20"/>
          <w:szCs w:val="20"/>
          <w:u w:val="single"/>
        </w:rPr>
        <w:cr/>
      </w:r>
      <w:r w:rsidRPr="004430AA">
        <w:rPr>
          <w:rFonts w:ascii="Montserrat" w:hAnsi="Montserrat" w:cs="Arial"/>
          <w:b/>
          <w:sz w:val="20"/>
          <w:szCs w:val="20"/>
        </w:rPr>
        <w:cr/>
      </w:r>
      <w:r w:rsidRPr="004430AA">
        <w:rPr>
          <w:rFonts w:ascii="Montserrat" w:hAnsi="Montserrat" w:cs="Arial"/>
          <w:sz w:val="20"/>
          <w:szCs w:val="20"/>
          <w:lang w:val="es-ES"/>
        </w:rPr>
        <w:t xml:space="preserve"> El </w:t>
      </w:r>
      <w:r w:rsidRPr="00876D5E">
        <w:rPr>
          <w:rFonts w:ascii="Montserrat" w:hAnsi="Montserrat" w:cs="Arial"/>
          <w:sz w:val="20"/>
          <w:szCs w:val="20"/>
          <w:lang w:val="es-ES"/>
        </w:rPr>
        <w:t>Invitado</w:t>
      </w:r>
      <w:r w:rsidRPr="004430AA">
        <w:rPr>
          <w:rFonts w:ascii="Montserrat" w:hAnsi="Montserrat" w:cs="Arial"/>
          <w:sz w:val="20"/>
          <w:szCs w:val="20"/>
          <w:lang w:val="es-ES"/>
        </w:rPr>
        <w:t xml:space="preserve"> podrá presentar sus propuestas técnica y económica, así como la documentación complementaria, conforme al “Acuerdo por el que se establecen las disposiciones para el uso de medios remotos de comunicación electrónica, en el envío de propuesta</w:t>
      </w:r>
      <w:r>
        <w:rPr>
          <w:rFonts w:ascii="Montserrat" w:hAnsi="Montserrat" w:cs="Arial"/>
          <w:sz w:val="20"/>
          <w:szCs w:val="20"/>
          <w:lang w:val="es-ES"/>
        </w:rPr>
        <w:t xml:space="preserve">s dentro de los procedimientos </w:t>
      </w:r>
      <w:r w:rsidRPr="004430AA">
        <w:rPr>
          <w:rFonts w:ascii="Montserrat" w:hAnsi="Montserrat" w:cs="Arial"/>
          <w:sz w:val="20"/>
          <w:szCs w:val="20"/>
          <w:lang w:val="es-ES"/>
        </w:rPr>
        <w:t>que celebren las dependencias y entidades de la administración pública federal, así como en la presentación de las inconformidades por la misma vía”, publicado en el Diario Oficial de la Federación el 9 de agosto del año 2000</w:t>
      </w:r>
      <w:r w:rsidRPr="004430AA">
        <w:rPr>
          <w:rFonts w:ascii="Montserrat" w:hAnsi="Montserrat" w:cs="Arial"/>
          <w:bCs/>
          <w:sz w:val="20"/>
          <w:szCs w:val="20"/>
        </w:rPr>
        <w:t>.</w:t>
      </w:r>
    </w:p>
    <w:p w:rsidR="00C33DD4" w:rsidRPr="004430AA" w:rsidRDefault="00C33DD4" w:rsidP="00C33DD4">
      <w:pPr>
        <w:jc w:val="both"/>
        <w:rPr>
          <w:rFonts w:ascii="Montserrat" w:hAnsi="Montserrat" w:cs="Arial"/>
          <w:sz w:val="20"/>
          <w:szCs w:val="20"/>
        </w:rPr>
      </w:pPr>
      <w:r w:rsidRPr="004430AA">
        <w:rPr>
          <w:rFonts w:ascii="Montserrat" w:hAnsi="Montserrat" w:cs="Arial"/>
          <w:sz w:val="20"/>
          <w:szCs w:val="20"/>
        </w:rPr>
        <w:t xml:space="preserve">En este caso los </w:t>
      </w:r>
      <w:r w:rsidRPr="00876D5E">
        <w:rPr>
          <w:rFonts w:ascii="Montserrat" w:hAnsi="Montserrat" w:cs="Arial"/>
          <w:sz w:val="20"/>
          <w:szCs w:val="20"/>
        </w:rPr>
        <w:t>Invitado</w:t>
      </w:r>
      <w:r w:rsidRPr="004430AA">
        <w:rPr>
          <w:rFonts w:ascii="Montserrat" w:hAnsi="Montserrat" w:cs="Arial"/>
          <w:sz w:val="20"/>
          <w:szCs w:val="20"/>
        </w:rPr>
        <w:t>s deberán previamente haber certificado sus medios de identificación electrónica en la SFP.</w:t>
      </w:r>
    </w:p>
    <w:p w:rsidR="00C33DD4" w:rsidRPr="004430AA" w:rsidRDefault="00C33DD4" w:rsidP="00C33DD4">
      <w:pPr>
        <w:jc w:val="both"/>
        <w:rPr>
          <w:rFonts w:ascii="Montserrat" w:hAnsi="Montserrat" w:cs="Arial"/>
          <w:sz w:val="20"/>
          <w:szCs w:val="20"/>
        </w:rPr>
      </w:pPr>
      <w:r w:rsidRPr="004430AA">
        <w:rPr>
          <w:rFonts w:ascii="Montserrat" w:hAnsi="Montserrat" w:cs="Arial"/>
          <w:sz w:val="20"/>
          <w:szCs w:val="20"/>
        </w:rPr>
        <w:t xml:space="preserve">Asimismo, los </w:t>
      </w:r>
      <w:r w:rsidRPr="00876D5E">
        <w:rPr>
          <w:rFonts w:ascii="Montserrat" w:hAnsi="Montserrat" w:cs="Arial"/>
          <w:sz w:val="20"/>
          <w:szCs w:val="20"/>
        </w:rPr>
        <w:t>Invitado</w:t>
      </w:r>
      <w:r w:rsidRPr="004430AA">
        <w:rPr>
          <w:rFonts w:ascii="Montserrat" w:hAnsi="Montserrat" w:cs="Arial"/>
          <w:sz w:val="20"/>
          <w:szCs w:val="20"/>
        </w:rPr>
        <w:t>s deberán elaborar sus propuestas en cualquiera de los siguientes formatos:</w:t>
      </w:r>
    </w:p>
    <w:p w:rsidR="00C33DD4" w:rsidRPr="004430AA" w:rsidRDefault="00C33DD4" w:rsidP="00C33DD4">
      <w:pPr>
        <w:numPr>
          <w:ilvl w:val="0"/>
          <w:numId w:val="43"/>
        </w:numPr>
        <w:tabs>
          <w:tab w:val="clear" w:pos="397"/>
          <w:tab w:val="num" w:pos="360"/>
        </w:tabs>
        <w:spacing w:after="0" w:line="240" w:lineRule="auto"/>
        <w:jc w:val="both"/>
        <w:rPr>
          <w:rFonts w:ascii="Montserrat" w:hAnsi="Montserrat" w:cs="Arial"/>
          <w:sz w:val="20"/>
          <w:szCs w:val="20"/>
        </w:rPr>
      </w:pPr>
      <w:r w:rsidRPr="004430AA">
        <w:rPr>
          <w:rFonts w:ascii="Montserrat" w:hAnsi="Montserrat" w:cs="Arial"/>
          <w:sz w:val="20"/>
          <w:szCs w:val="20"/>
        </w:rPr>
        <w:t xml:space="preserve">WORD 2000 (versión 8 o superior), en su caso, compactadas en formato Zip. </w:t>
      </w:r>
    </w:p>
    <w:p w:rsidR="00C33DD4" w:rsidRPr="004430AA" w:rsidRDefault="00C33DD4" w:rsidP="00C33DD4">
      <w:pPr>
        <w:numPr>
          <w:ilvl w:val="0"/>
          <w:numId w:val="43"/>
        </w:numPr>
        <w:tabs>
          <w:tab w:val="clear" w:pos="397"/>
          <w:tab w:val="num" w:pos="360"/>
        </w:tabs>
        <w:spacing w:after="0" w:line="240" w:lineRule="auto"/>
        <w:jc w:val="both"/>
        <w:rPr>
          <w:rFonts w:ascii="Montserrat" w:hAnsi="Montserrat" w:cs="Arial"/>
          <w:sz w:val="20"/>
          <w:szCs w:val="20"/>
        </w:rPr>
      </w:pPr>
      <w:r w:rsidRPr="004430AA">
        <w:rPr>
          <w:rFonts w:ascii="Montserrat" w:hAnsi="Montserrat" w:cs="Arial"/>
          <w:sz w:val="20"/>
          <w:szCs w:val="20"/>
        </w:rPr>
        <w:t xml:space="preserve">EXCEL (versión 8). </w:t>
      </w:r>
    </w:p>
    <w:p w:rsidR="00C33DD4" w:rsidRPr="004430AA" w:rsidRDefault="00C33DD4" w:rsidP="00C33DD4">
      <w:pPr>
        <w:numPr>
          <w:ilvl w:val="0"/>
          <w:numId w:val="43"/>
        </w:numPr>
        <w:tabs>
          <w:tab w:val="clear" w:pos="397"/>
          <w:tab w:val="num" w:pos="360"/>
        </w:tabs>
        <w:spacing w:after="0" w:line="240" w:lineRule="auto"/>
        <w:jc w:val="both"/>
        <w:rPr>
          <w:rFonts w:ascii="Montserrat" w:hAnsi="Montserrat" w:cs="Arial"/>
          <w:sz w:val="20"/>
          <w:szCs w:val="20"/>
        </w:rPr>
      </w:pPr>
      <w:r w:rsidRPr="004430AA">
        <w:rPr>
          <w:rFonts w:ascii="Montserrat" w:hAnsi="Montserrat" w:cs="Arial"/>
          <w:sz w:val="20"/>
          <w:szCs w:val="20"/>
        </w:rPr>
        <w:t xml:space="preserve">PDF (versión 4). </w:t>
      </w:r>
    </w:p>
    <w:p w:rsidR="00C33DD4" w:rsidRPr="004430AA" w:rsidRDefault="00C33DD4" w:rsidP="00C33DD4">
      <w:pPr>
        <w:numPr>
          <w:ilvl w:val="0"/>
          <w:numId w:val="43"/>
        </w:numPr>
        <w:tabs>
          <w:tab w:val="clear" w:pos="397"/>
          <w:tab w:val="num" w:pos="360"/>
        </w:tabs>
        <w:spacing w:after="0" w:line="240" w:lineRule="auto"/>
        <w:jc w:val="both"/>
        <w:rPr>
          <w:rFonts w:ascii="Montserrat" w:hAnsi="Montserrat" w:cs="Arial"/>
          <w:sz w:val="20"/>
          <w:szCs w:val="20"/>
        </w:rPr>
      </w:pPr>
      <w:r w:rsidRPr="004430AA">
        <w:rPr>
          <w:rFonts w:ascii="Montserrat" w:hAnsi="Montserrat" w:cs="Arial"/>
          <w:sz w:val="20"/>
          <w:szCs w:val="20"/>
        </w:rPr>
        <w:t xml:space="preserve">HTML.  </w:t>
      </w:r>
    </w:p>
    <w:p w:rsidR="00C33DD4" w:rsidRPr="004430AA" w:rsidRDefault="00C33DD4" w:rsidP="00C33DD4">
      <w:pPr>
        <w:numPr>
          <w:ilvl w:val="0"/>
          <w:numId w:val="43"/>
        </w:numPr>
        <w:tabs>
          <w:tab w:val="clear" w:pos="397"/>
          <w:tab w:val="num" w:pos="360"/>
        </w:tabs>
        <w:spacing w:after="0" w:line="240" w:lineRule="auto"/>
        <w:jc w:val="both"/>
        <w:rPr>
          <w:rFonts w:ascii="Montserrat" w:hAnsi="Montserrat" w:cs="Arial"/>
          <w:sz w:val="20"/>
          <w:szCs w:val="20"/>
        </w:rPr>
      </w:pPr>
      <w:r w:rsidRPr="004430AA">
        <w:rPr>
          <w:rFonts w:ascii="Montserrat" w:hAnsi="Montserrat" w:cs="Arial"/>
          <w:sz w:val="20"/>
          <w:szCs w:val="20"/>
        </w:rPr>
        <w:lastRenderedPageBreak/>
        <w:t>En su caso, utilizar archivos de imagen tipo JPG o GIF, según se requiera.</w:t>
      </w:r>
    </w:p>
    <w:p w:rsidR="00C33DD4" w:rsidRPr="004430AA" w:rsidRDefault="00C33DD4" w:rsidP="00C33DD4">
      <w:pPr>
        <w:tabs>
          <w:tab w:val="left" w:pos="720"/>
        </w:tabs>
        <w:jc w:val="both"/>
        <w:rPr>
          <w:rFonts w:ascii="Montserrat" w:hAnsi="Montserrat" w:cs="Arial"/>
          <w:b/>
          <w:bCs/>
          <w:sz w:val="20"/>
          <w:szCs w:val="20"/>
        </w:rPr>
      </w:pPr>
    </w:p>
    <w:p w:rsidR="00C33DD4" w:rsidRPr="004430AA" w:rsidRDefault="00C33DD4" w:rsidP="00C33DD4">
      <w:pPr>
        <w:numPr>
          <w:ilvl w:val="12"/>
          <w:numId w:val="0"/>
        </w:numPr>
        <w:tabs>
          <w:tab w:val="left" w:pos="-284"/>
          <w:tab w:val="left" w:pos="9498"/>
        </w:tabs>
        <w:jc w:val="both"/>
        <w:rPr>
          <w:rFonts w:ascii="Montserrat" w:hAnsi="Montserrat" w:cs="Arial"/>
          <w:b/>
          <w:sz w:val="20"/>
          <w:szCs w:val="20"/>
        </w:rPr>
      </w:pPr>
      <w:r w:rsidRPr="004430AA">
        <w:rPr>
          <w:rFonts w:ascii="Montserrat" w:hAnsi="Montserrat" w:cs="Arial"/>
          <w:b/>
          <w:bCs/>
          <w:sz w:val="20"/>
          <w:szCs w:val="20"/>
        </w:rPr>
        <w:t>18.- ACREDITACIÓN DE ENCONTRARSE AL CORRIENTE DE SUS OBLIGACIONES FISCALES Y EN MATERIA DE SEGURIDAD SOCIAL.</w:t>
      </w:r>
    </w:p>
    <w:p w:rsidR="00C33DD4" w:rsidRPr="004430AA" w:rsidRDefault="00C33DD4" w:rsidP="00C33DD4">
      <w:pPr>
        <w:tabs>
          <w:tab w:val="left" w:pos="3283"/>
        </w:tabs>
        <w:ind w:firstLine="12"/>
        <w:jc w:val="both"/>
        <w:rPr>
          <w:rFonts w:ascii="Montserrat" w:hAnsi="Montserrat" w:cs="Arial"/>
          <w:sz w:val="20"/>
          <w:szCs w:val="20"/>
        </w:rPr>
      </w:pPr>
      <w:r w:rsidRPr="004430AA">
        <w:rPr>
          <w:rFonts w:ascii="Montserrat" w:hAnsi="Montserrat" w:cs="Arial"/>
          <w:sz w:val="20"/>
          <w:szCs w:val="20"/>
        </w:rPr>
        <w:t xml:space="preserve">El Instituto no adquirirá bienes o contratará servicios con los particulares que se señala en las fracciones </w:t>
      </w:r>
      <w:r w:rsidRPr="004430AA">
        <w:rPr>
          <w:rFonts w:ascii="Montserrat" w:hAnsi="Montserrat" w:cs="Arial"/>
          <w:b/>
          <w:sz w:val="20"/>
          <w:szCs w:val="20"/>
        </w:rPr>
        <w:t>I, II, III</w:t>
      </w:r>
      <w:r w:rsidRPr="004430AA">
        <w:rPr>
          <w:rFonts w:ascii="Montserrat" w:hAnsi="Montserrat" w:cs="Arial"/>
          <w:sz w:val="20"/>
          <w:szCs w:val="20"/>
        </w:rPr>
        <w:t xml:space="preserve"> y </w:t>
      </w:r>
      <w:r w:rsidRPr="004430AA">
        <w:rPr>
          <w:rFonts w:ascii="Montserrat" w:hAnsi="Montserrat" w:cs="Arial"/>
          <w:b/>
          <w:sz w:val="20"/>
          <w:szCs w:val="20"/>
        </w:rPr>
        <w:t>IV</w:t>
      </w:r>
      <w:r w:rsidRPr="004430AA">
        <w:rPr>
          <w:rFonts w:ascii="Montserrat" w:hAnsi="Montserrat" w:cs="Arial"/>
          <w:sz w:val="20"/>
          <w:szCs w:val="20"/>
        </w:rPr>
        <w:t xml:space="preserve">, del artículo </w:t>
      </w:r>
      <w:r w:rsidRPr="004430AA">
        <w:rPr>
          <w:rFonts w:ascii="Montserrat" w:hAnsi="Montserrat" w:cs="Arial"/>
          <w:b/>
          <w:sz w:val="20"/>
          <w:szCs w:val="20"/>
        </w:rPr>
        <w:t>32-D</w:t>
      </w:r>
      <w:r w:rsidRPr="004430AA">
        <w:rPr>
          <w:rFonts w:ascii="Montserrat" w:hAnsi="Montserrat" w:cs="Arial"/>
          <w:sz w:val="20"/>
          <w:szCs w:val="20"/>
        </w:rPr>
        <w:t xml:space="preserve"> del Código Fiscal de la Federación.</w:t>
      </w:r>
    </w:p>
    <w:p w:rsidR="00C33DD4" w:rsidRPr="004430AA" w:rsidRDefault="00C33DD4" w:rsidP="00C33DD4">
      <w:pPr>
        <w:tabs>
          <w:tab w:val="left" w:pos="3283"/>
        </w:tabs>
        <w:ind w:firstLine="12"/>
        <w:jc w:val="both"/>
        <w:rPr>
          <w:rFonts w:ascii="Montserrat" w:hAnsi="Montserrat" w:cs="Arial"/>
          <w:sz w:val="20"/>
          <w:szCs w:val="20"/>
        </w:rPr>
      </w:pPr>
      <w:r w:rsidRPr="004430AA">
        <w:rPr>
          <w:rFonts w:ascii="Montserrat" w:hAnsi="Montserrat" w:cs="Arial"/>
          <w:sz w:val="20"/>
          <w:szCs w:val="20"/>
        </w:rPr>
        <w:t xml:space="preserve">De conformidad con dicha disposición, por cada contrato, el </w:t>
      </w:r>
      <w:r w:rsidRPr="00876D5E">
        <w:rPr>
          <w:rFonts w:ascii="Montserrat" w:hAnsi="Montserrat" w:cs="Arial"/>
          <w:sz w:val="20"/>
          <w:szCs w:val="20"/>
        </w:rPr>
        <w:t>Invitado</w:t>
      </w:r>
      <w:r w:rsidRPr="004430AA">
        <w:rPr>
          <w:rFonts w:ascii="Montserrat" w:hAnsi="Montserrat" w:cs="Arial"/>
          <w:sz w:val="20"/>
          <w:szCs w:val="20"/>
        </w:rPr>
        <w:t xml:space="preserve"> que resulte con adjudicación y cuyo monto sea superior a $300,000.00, sin incluir  Impuesto al Valor Agregado (IVA), deberá presentar dentro del plazo legal para la formalización del contrato, el documento vigente expedido por el S.A.T., en el que emita opinión positiva </w:t>
      </w:r>
      <w:r w:rsidRPr="004430AA">
        <w:rPr>
          <w:rFonts w:ascii="Montserrat" w:eastAsia="BatangChe" w:hAnsi="Montserrat" w:cs="Arial"/>
          <w:sz w:val="20"/>
          <w:szCs w:val="20"/>
        </w:rPr>
        <w:t xml:space="preserve">a nombre del </w:t>
      </w:r>
      <w:r w:rsidRPr="00876D5E">
        <w:rPr>
          <w:rFonts w:ascii="Montserrat" w:eastAsia="BatangChe" w:hAnsi="Montserrat" w:cs="Arial"/>
          <w:sz w:val="20"/>
          <w:szCs w:val="20"/>
        </w:rPr>
        <w:t>Invitado</w:t>
      </w:r>
      <w:r w:rsidRPr="004430AA">
        <w:rPr>
          <w:rFonts w:ascii="Montserrat" w:eastAsia="BatangChe" w:hAnsi="Montserrat" w:cs="Arial"/>
          <w:sz w:val="20"/>
          <w:szCs w:val="20"/>
        </w:rPr>
        <w:t xml:space="preserve"> sobre el cumplimiento de sus obligaciones fiscales, conforme a lo dispuesto por la Regla </w:t>
      </w:r>
      <w:r w:rsidRPr="004430AA">
        <w:rPr>
          <w:rFonts w:ascii="Montserrat" w:eastAsia="BatangChe" w:hAnsi="Montserrat" w:cs="Arial"/>
          <w:b/>
          <w:color w:val="000000"/>
          <w:sz w:val="20"/>
          <w:szCs w:val="20"/>
          <w:lang w:eastAsia="es-MX"/>
        </w:rPr>
        <w:t>2.1.31</w:t>
      </w:r>
      <w:r w:rsidRPr="004430AA">
        <w:rPr>
          <w:rFonts w:ascii="Montserrat" w:eastAsia="BatangChe" w:hAnsi="Montserrat" w:cs="Arial"/>
          <w:sz w:val="20"/>
          <w:szCs w:val="20"/>
        </w:rPr>
        <w:t xml:space="preserve"> de la Resolución</w:t>
      </w:r>
      <w:r>
        <w:rPr>
          <w:rFonts w:ascii="Montserrat" w:hAnsi="Montserrat" w:cs="Arial"/>
          <w:sz w:val="20"/>
          <w:szCs w:val="20"/>
        </w:rPr>
        <w:t xml:space="preserve"> Miscelánea Fiscal 2021</w:t>
      </w:r>
      <w:r w:rsidRPr="004430AA">
        <w:rPr>
          <w:rFonts w:ascii="Montserrat" w:hAnsi="Montserrat" w:cs="Arial"/>
          <w:sz w:val="20"/>
          <w:szCs w:val="20"/>
        </w:rPr>
        <w:t xml:space="preserve">, publicada en el Diario Oficial de la Federación el </w:t>
      </w:r>
      <w:r w:rsidRPr="004430AA">
        <w:rPr>
          <w:rFonts w:ascii="Montserrat" w:hAnsi="Montserrat" w:cs="Arial"/>
          <w:b/>
          <w:sz w:val="20"/>
          <w:szCs w:val="20"/>
        </w:rPr>
        <w:t>2</w:t>
      </w:r>
      <w:r>
        <w:rPr>
          <w:rFonts w:ascii="Montserrat" w:hAnsi="Montserrat" w:cs="Arial"/>
          <w:b/>
          <w:sz w:val="20"/>
          <w:szCs w:val="20"/>
        </w:rPr>
        <w:t>9 de Diciembre de 2020</w:t>
      </w:r>
      <w:r w:rsidRPr="004430AA">
        <w:rPr>
          <w:rFonts w:ascii="Montserrat" w:hAnsi="Montserrat" w:cs="Arial"/>
          <w:sz w:val="20"/>
          <w:szCs w:val="20"/>
        </w:rPr>
        <w:t>, o las que se encuentren vigentes al momento de la firma correspondiente.</w:t>
      </w:r>
    </w:p>
    <w:p w:rsidR="00C33DD4" w:rsidRPr="004430AA" w:rsidRDefault="00C33DD4" w:rsidP="00C33DD4">
      <w:pPr>
        <w:tabs>
          <w:tab w:val="left" w:pos="3283"/>
        </w:tabs>
        <w:ind w:firstLine="12"/>
        <w:jc w:val="both"/>
        <w:rPr>
          <w:rFonts w:ascii="Montserrat" w:hAnsi="Montserrat" w:cs="Arial"/>
          <w:sz w:val="20"/>
          <w:szCs w:val="20"/>
        </w:rPr>
      </w:pPr>
      <w:r w:rsidRPr="004430AA">
        <w:rPr>
          <w:rFonts w:ascii="Montserrat" w:hAnsi="Montserrat" w:cs="Arial"/>
          <w:sz w:val="20"/>
          <w:szCs w:val="20"/>
        </w:rPr>
        <w:t xml:space="preserve">Tratándose de las propuestas conjuntas previstas en el artículo </w:t>
      </w:r>
      <w:r w:rsidRPr="004430AA">
        <w:rPr>
          <w:rFonts w:ascii="Montserrat" w:hAnsi="Montserrat" w:cs="Arial"/>
          <w:b/>
          <w:sz w:val="20"/>
          <w:szCs w:val="20"/>
        </w:rPr>
        <w:t>34</w:t>
      </w:r>
      <w:r w:rsidRPr="004430AA">
        <w:rPr>
          <w:rFonts w:ascii="Montserrat" w:hAnsi="Montserrat" w:cs="Arial"/>
          <w:sz w:val="20"/>
          <w:szCs w:val="20"/>
        </w:rPr>
        <w:t xml:space="preserve"> de la Ley, los </w:t>
      </w:r>
      <w:r w:rsidRPr="00876D5E">
        <w:rPr>
          <w:rFonts w:ascii="Montserrat" w:hAnsi="Montserrat" w:cs="Arial"/>
          <w:sz w:val="20"/>
          <w:szCs w:val="20"/>
        </w:rPr>
        <w:t>Invitado</w:t>
      </w:r>
      <w:r w:rsidRPr="004430AA">
        <w:rPr>
          <w:rFonts w:ascii="Montserrat" w:hAnsi="Montserrat" w:cs="Arial"/>
          <w:sz w:val="20"/>
          <w:szCs w:val="20"/>
        </w:rPr>
        <w:t>s que resulten con adjudicación, deberán presentar la “Opinión del cumplimiento de obligaciones fiscales” por cada uno de los obligados en dicha propuesta.</w:t>
      </w:r>
    </w:p>
    <w:p w:rsidR="00C33DD4" w:rsidRPr="004430AA" w:rsidRDefault="00C33DD4" w:rsidP="00C33DD4">
      <w:pPr>
        <w:tabs>
          <w:tab w:val="left" w:pos="3283"/>
        </w:tabs>
        <w:ind w:firstLine="12"/>
        <w:jc w:val="both"/>
        <w:rPr>
          <w:rFonts w:ascii="Montserrat" w:hAnsi="Montserrat" w:cs="Arial"/>
          <w:sz w:val="20"/>
          <w:szCs w:val="20"/>
        </w:rPr>
      </w:pPr>
      <w:r w:rsidRPr="004430AA">
        <w:rPr>
          <w:rFonts w:ascii="Montserrat" w:hAnsi="Montserrat" w:cs="Arial"/>
          <w:sz w:val="20"/>
          <w:szCs w:val="20"/>
        </w:rPr>
        <w:t xml:space="preserve">En caso de que el </w:t>
      </w:r>
      <w:r w:rsidRPr="00876D5E">
        <w:rPr>
          <w:rFonts w:ascii="Montserrat" w:hAnsi="Montserrat" w:cs="Arial"/>
          <w:sz w:val="20"/>
          <w:szCs w:val="20"/>
        </w:rPr>
        <w:t>Invitado</w:t>
      </w:r>
      <w:r w:rsidRPr="004430AA">
        <w:rPr>
          <w:rFonts w:ascii="Montserrat" w:hAnsi="Montserrat" w:cs="Arial"/>
          <w:sz w:val="20"/>
          <w:szCs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w:t>
      </w:r>
      <w:r w:rsidRPr="004430AA">
        <w:rPr>
          <w:rFonts w:ascii="Montserrat" w:hAnsi="Montserrat" w:cs="Arial"/>
          <w:b/>
          <w:sz w:val="20"/>
          <w:szCs w:val="20"/>
        </w:rPr>
        <w:t>46,</w:t>
      </w:r>
      <w:r w:rsidRPr="004430AA">
        <w:rPr>
          <w:rFonts w:ascii="Montserrat" w:hAnsi="Montserrat" w:cs="Arial"/>
          <w:sz w:val="20"/>
          <w:szCs w:val="20"/>
        </w:rPr>
        <w:t xml:space="preserve"> segundo párrafo de la Ley.</w:t>
      </w:r>
    </w:p>
    <w:p w:rsidR="00C33DD4" w:rsidRPr="004430AA" w:rsidRDefault="00C33DD4" w:rsidP="00C33DD4">
      <w:pPr>
        <w:tabs>
          <w:tab w:val="left" w:pos="3283"/>
        </w:tabs>
        <w:ind w:firstLine="12"/>
        <w:jc w:val="both"/>
        <w:rPr>
          <w:rFonts w:ascii="Montserrat" w:hAnsi="Montserrat" w:cs="Arial"/>
          <w:sz w:val="20"/>
          <w:szCs w:val="20"/>
        </w:rPr>
      </w:pPr>
      <w:r w:rsidRPr="004430AA">
        <w:rPr>
          <w:rFonts w:ascii="Montserrat" w:hAnsi="Montserrat" w:cs="Arial"/>
          <w:sz w:val="20"/>
          <w:szCs w:val="20"/>
        </w:rPr>
        <w:t xml:space="preserve">Si previo a la formalización del contrato, el SAT emite como negativa la “opinión del cumplimiento de obligaciones fiscales” para el </w:t>
      </w:r>
      <w:r w:rsidRPr="00876D5E">
        <w:rPr>
          <w:rFonts w:ascii="Montserrat" w:hAnsi="Montserrat" w:cs="Arial"/>
          <w:sz w:val="20"/>
          <w:szCs w:val="20"/>
        </w:rPr>
        <w:t>Invitado</w:t>
      </w:r>
      <w:r w:rsidRPr="004430AA">
        <w:rPr>
          <w:rFonts w:ascii="Montserrat" w:hAnsi="Montserrat" w:cs="Arial"/>
          <w:sz w:val="20"/>
          <w:szCs w:val="20"/>
        </w:rPr>
        <w:t xml:space="preserve"> que resulte con adjudicación y este no acredita la celebración del convenio con la autoridad fiscal respectiva, el Instituto remitirá a la SFP la documentación de los hechos presumibles constitutivos de infracción por la falta de formalización del contrato, por causas imputables al </w:t>
      </w:r>
      <w:r w:rsidRPr="00876D5E">
        <w:rPr>
          <w:rFonts w:ascii="Montserrat" w:hAnsi="Montserrat" w:cs="Arial"/>
          <w:sz w:val="20"/>
          <w:szCs w:val="20"/>
        </w:rPr>
        <w:t>Invitado</w:t>
      </w:r>
      <w:r w:rsidRPr="004430AA">
        <w:rPr>
          <w:rFonts w:ascii="Montserrat" w:hAnsi="Montserrat" w:cs="Arial"/>
          <w:sz w:val="20"/>
          <w:szCs w:val="20"/>
        </w:rPr>
        <w:t xml:space="preserve"> adjudicado.</w:t>
      </w:r>
    </w:p>
    <w:p w:rsidR="00C33DD4" w:rsidRPr="004430AA" w:rsidRDefault="00C33DD4" w:rsidP="00C33DD4">
      <w:pPr>
        <w:ind w:firstLine="12"/>
        <w:jc w:val="both"/>
        <w:rPr>
          <w:rFonts w:ascii="Montserrat" w:hAnsi="Montserrat" w:cs="Arial"/>
          <w:sz w:val="20"/>
          <w:szCs w:val="20"/>
        </w:rPr>
      </w:pPr>
      <w:r w:rsidRPr="004430AA">
        <w:rPr>
          <w:rFonts w:ascii="Montserrat" w:hAnsi="Montserrat" w:cs="Arial"/>
          <w:sz w:val="20"/>
          <w:szCs w:val="20"/>
        </w:rPr>
        <w:t>En términos del</w:t>
      </w:r>
      <w:r w:rsidRPr="004430AA">
        <w:rPr>
          <w:rFonts w:ascii="Montserrat" w:hAnsi="Montserrat" w:cs="Arial"/>
          <w:b/>
          <w:bCs/>
          <w:sz w:val="20"/>
          <w:szCs w:val="20"/>
        </w:rPr>
        <w:t xml:space="preserve"> artículo 32-D del Código Fiscal de la Federación, así como de los Acuerdos ACDO.SA1.HCT.101214/281.P.DIR y ACDO.SA1.HCT.250315/62.P.DJ publicado s en el Diario Oficial de la Federación el 27 de febrero y 3 de abril de 2015 respectivamente,</w:t>
      </w:r>
      <w:r w:rsidRPr="004430AA">
        <w:rPr>
          <w:rFonts w:ascii="Montserrat" w:hAnsi="Montserrat"/>
          <w:sz w:val="20"/>
          <w:szCs w:val="20"/>
        </w:rPr>
        <w:t xml:space="preserve"> </w:t>
      </w:r>
      <w:r w:rsidRPr="004430AA">
        <w:rPr>
          <w:rFonts w:ascii="Montserrat" w:hAnsi="Montserrat" w:cs="Arial"/>
          <w:sz w:val="20"/>
          <w:szCs w:val="20"/>
        </w:rPr>
        <w:t xml:space="preserve">el </w:t>
      </w:r>
      <w:r w:rsidRPr="00876D5E">
        <w:rPr>
          <w:rFonts w:ascii="Montserrat" w:hAnsi="Montserrat" w:cs="Arial"/>
          <w:sz w:val="20"/>
          <w:szCs w:val="20"/>
        </w:rPr>
        <w:t>Invitado</w:t>
      </w:r>
      <w:r w:rsidRPr="004430AA">
        <w:rPr>
          <w:rFonts w:ascii="Montserrat" w:hAnsi="Montserrat" w:cs="Arial"/>
          <w:sz w:val="20"/>
          <w:szCs w:val="20"/>
        </w:rPr>
        <w:t xml:space="preserve"> y, en su caso los que estos últimos subcontraten</w:t>
      </w:r>
      <w:r w:rsidRPr="004430AA">
        <w:rPr>
          <w:rFonts w:ascii="Montserrat" w:hAnsi="Montserrat" w:cs="Arial"/>
          <w:b/>
          <w:bCs/>
          <w:sz w:val="20"/>
          <w:szCs w:val="20"/>
        </w:rPr>
        <w:t>,</w:t>
      </w:r>
      <w:r w:rsidRPr="004430AA">
        <w:rPr>
          <w:rFonts w:ascii="Montserrat" w:hAnsi="Montserrat" w:cs="Arial"/>
          <w:sz w:val="20"/>
          <w:szCs w:val="20"/>
        </w:rPr>
        <w:t xml:space="preserve"> que resulte con adjudicación y cuyo monto sea superior a $300,000.00, sin incluir el Impuesto al Valor Agregado (IVA), deberá presentar opinión de cumplimiento de obligaciones fiscales en materia de seguridad social confo</w:t>
      </w:r>
      <w:r>
        <w:rPr>
          <w:rFonts w:ascii="Montserrat" w:hAnsi="Montserrat" w:cs="Arial"/>
          <w:sz w:val="20"/>
          <w:szCs w:val="20"/>
        </w:rPr>
        <w:t>rme al siguiente procedimiento:</w:t>
      </w:r>
    </w:p>
    <w:p w:rsidR="00C33DD4" w:rsidRPr="004430AA" w:rsidRDefault="00C33DD4" w:rsidP="00C33DD4">
      <w:pPr>
        <w:numPr>
          <w:ilvl w:val="0"/>
          <w:numId w:val="44"/>
        </w:numPr>
        <w:spacing w:after="0" w:line="240" w:lineRule="auto"/>
        <w:jc w:val="both"/>
        <w:rPr>
          <w:rFonts w:ascii="Montserrat" w:hAnsi="Montserrat" w:cs="Arial"/>
          <w:sz w:val="20"/>
          <w:szCs w:val="20"/>
        </w:rPr>
      </w:pPr>
      <w:r w:rsidRPr="004430AA">
        <w:rPr>
          <w:rFonts w:ascii="Montserrat" w:hAnsi="Montserrat" w:cs="Arial"/>
          <w:sz w:val="20"/>
          <w:szCs w:val="20"/>
        </w:rPr>
        <w:t>Ingresar en la página de internet del Instituto (</w:t>
      </w:r>
      <w:hyperlink r:id="rId14" w:history="1">
        <w:r w:rsidRPr="004430AA">
          <w:rPr>
            <w:rFonts w:ascii="Montserrat" w:hAnsi="Montserrat" w:cs="Arial"/>
            <w:color w:val="0000FF"/>
            <w:sz w:val="20"/>
            <w:szCs w:val="20"/>
            <w:u w:val="single"/>
          </w:rPr>
          <w:t>www.imss.gob.mx</w:t>
        </w:r>
      </w:hyperlink>
      <w:r w:rsidRPr="004430AA">
        <w:rPr>
          <w:rFonts w:ascii="Montserrat" w:hAnsi="Montserrat" w:cs="Arial"/>
          <w:sz w:val="20"/>
          <w:szCs w:val="20"/>
          <w:u w:val="single"/>
        </w:rPr>
        <w:t>),</w:t>
      </w:r>
      <w:r w:rsidRPr="004430AA">
        <w:rPr>
          <w:rFonts w:ascii="Montserrat" w:hAnsi="Montserrat" w:cs="Arial"/>
          <w:sz w:val="20"/>
          <w:szCs w:val="20"/>
        </w:rPr>
        <w:t xml:space="preserve"> en el apartado “Patrones o empresas”, después en “Escritorio virtual”, donde se registrará con su firma electrónica (FIEL) y contraseña, y deberá aceptar los </w:t>
      </w:r>
      <w:r w:rsidRPr="004430AA">
        <w:rPr>
          <w:rFonts w:ascii="Montserrat" w:hAnsi="Montserrat" w:cs="Arial"/>
          <w:sz w:val="20"/>
          <w:szCs w:val="20"/>
        </w:rPr>
        <w:lastRenderedPageBreak/>
        <w:t>términos y condiciones para el uso de los medios electrónicos. En el supuesto de tener un representante legal, éste ingresará con su FIEL.</w:t>
      </w:r>
    </w:p>
    <w:p w:rsidR="00C33DD4" w:rsidRPr="004430AA" w:rsidRDefault="00C33DD4" w:rsidP="00C33DD4">
      <w:pPr>
        <w:numPr>
          <w:ilvl w:val="0"/>
          <w:numId w:val="44"/>
        </w:numPr>
        <w:spacing w:after="0" w:line="240" w:lineRule="auto"/>
        <w:jc w:val="both"/>
        <w:rPr>
          <w:rFonts w:ascii="Montserrat" w:hAnsi="Montserrat" w:cs="Arial"/>
          <w:sz w:val="20"/>
          <w:szCs w:val="20"/>
        </w:rPr>
      </w:pPr>
      <w:r w:rsidRPr="004430AA">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C33DD4" w:rsidRPr="004430AA" w:rsidRDefault="00C33DD4" w:rsidP="00C33DD4">
      <w:pPr>
        <w:numPr>
          <w:ilvl w:val="0"/>
          <w:numId w:val="44"/>
        </w:numPr>
        <w:spacing w:after="0" w:line="240" w:lineRule="auto"/>
        <w:jc w:val="both"/>
        <w:rPr>
          <w:rFonts w:ascii="Montserrat" w:hAnsi="Montserrat" w:cs="Arial"/>
          <w:sz w:val="20"/>
          <w:szCs w:val="20"/>
        </w:rPr>
      </w:pPr>
      <w:r w:rsidRPr="004430AA">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rsidR="00C33DD4" w:rsidRDefault="00C33DD4" w:rsidP="00C33DD4">
      <w:pPr>
        <w:numPr>
          <w:ilvl w:val="0"/>
          <w:numId w:val="44"/>
        </w:numPr>
        <w:spacing w:after="0" w:line="240" w:lineRule="auto"/>
        <w:jc w:val="both"/>
        <w:rPr>
          <w:rFonts w:ascii="Montserrat" w:hAnsi="Montserrat" w:cs="Arial"/>
          <w:sz w:val="20"/>
          <w:szCs w:val="20"/>
        </w:rPr>
      </w:pPr>
      <w:r w:rsidRPr="004430AA">
        <w:rPr>
          <w:rFonts w:ascii="Montserrat" w:hAnsi="Montserrat" w:cs="Arial"/>
          <w:sz w:val="20"/>
          <w:szCs w:val="20"/>
        </w:rPr>
        <w:t>La multicitada opinión, se generará atendiendo a la situación fiscal en materia de seguridad social del particular en los siguientes sentidos:</w:t>
      </w:r>
    </w:p>
    <w:p w:rsidR="007C2C07" w:rsidRPr="004430AA" w:rsidRDefault="007C2C07" w:rsidP="007C2C07">
      <w:pPr>
        <w:spacing w:after="0" w:line="240" w:lineRule="auto"/>
        <w:ind w:left="552"/>
        <w:jc w:val="both"/>
        <w:rPr>
          <w:rFonts w:ascii="Montserrat" w:hAnsi="Montserrat" w:cs="Arial"/>
          <w:sz w:val="20"/>
          <w:szCs w:val="20"/>
        </w:rPr>
      </w:pPr>
    </w:p>
    <w:p w:rsidR="00C33DD4" w:rsidRPr="004430AA" w:rsidRDefault="00C33DD4" w:rsidP="00C33DD4">
      <w:pPr>
        <w:ind w:left="372"/>
        <w:jc w:val="both"/>
        <w:rPr>
          <w:rFonts w:ascii="Montserrat" w:hAnsi="Montserrat" w:cs="Arial"/>
          <w:sz w:val="20"/>
          <w:szCs w:val="20"/>
        </w:rPr>
      </w:pPr>
      <w:r w:rsidRPr="004430AA">
        <w:rPr>
          <w:rFonts w:ascii="Montserrat" w:hAnsi="Montserrat" w:cs="Arial"/>
          <w:b/>
          <w:bCs/>
          <w:sz w:val="20"/>
          <w:szCs w:val="20"/>
        </w:rPr>
        <w:t>Positiva.-</w:t>
      </w:r>
      <w:r w:rsidRPr="004430AA">
        <w:rPr>
          <w:rFonts w:ascii="Montserrat" w:hAnsi="Montserrat" w:cs="Arial"/>
          <w:sz w:val="20"/>
          <w:szCs w:val="20"/>
        </w:rPr>
        <w:t xml:space="preserve">   Cuando el </w:t>
      </w:r>
      <w:r w:rsidRPr="00876D5E">
        <w:rPr>
          <w:rFonts w:ascii="Montserrat" w:hAnsi="Montserrat" w:cs="Arial"/>
          <w:sz w:val="20"/>
          <w:szCs w:val="20"/>
        </w:rPr>
        <w:t>Invitado</w:t>
      </w:r>
      <w:r w:rsidRPr="004430AA">
        <w:rPr>
          <w:rFonts w:ascii="Montserrat" w:hAnsi="Montserrat" w:cs="Arial"/>
          <w:sz w:val="20"/>
          <w:szCs w:val="20"/>
        </w:rPr>
        <w:t xml:space="preserve"> esté inscrito ante el Instituto y al corriente en el cumplimiento de las obligaciones que se consideran en los incisos a) y b) de este procedimiento.</w:t>
      </w:r>
    </w:p>
    <w:p w:rsidR="00C33DD4" w:rsidRPr="004430AA" w:rsidRDefault="00C33DD4" w:rsidP="00C33DD4">
      <w:pPr>
        <w:ind w:left="372"/>
        <w:jc w:val="both"/>
        <w:rPr>
          <w:rFonts w:ascii="Montserrat" w:hAnsi="Montserrat" w:cs="Arial"/>
          <w:sz w:val="20"/>
          <w:szCs w:val="20"/>
        </w:rPr>
      </w:pPr>
      <w:r w:rsidRPr="004430AA">
        <w:rPr>
          <w:rFonts w:ascii="Montserrat" w:hAnsi="Montserrat" w:cs="Arial"/>
          <w:b/>
          <w:bCs/>
          <w:sz w:val="20"/>
          <w:szCs w:val="20"/>
        </w:rPr>
        <w:t>Negativa.-</w:t>
      </w:r>
      <w:r w:rsidRPr="004430AA">
        <w:rPr>
          <w:rFonts w:ascii="Montserrat" w:hAnsi="Montserrat" w:cs="Arial"/>
          <w:sz w:val="20"/>
          <w:szCs w:val="20"/>
        </w:rPr>
        <w:t xml:space="preserve"> Cuando el </w:t>
      </w:r>
      <w:r w:rsidRPr="00876D5E">
        <w:rPr>
          <w:rFonts w:ascii="Montserrat" w:hAnsi="Montserrat" w:cs="Arial"/>
          <w:sz w:val="20"/>
          <w:szCs w:val="20"/>
        </w:rPr>
        <w:t>Invitado</w:t>
      </w:r>
      <w:r w:rsidRPr="004430AA">
        <w:rPr>
          <w:rFonts w:ascii="Montserrat" w:hAnsi="Montserrat" w:cs="Arial"/>
          <w:sz w:val="20"/>
          <w:szCs w:val="20"/>
        </w:rPr>
        <w:t xml:space="preserve"> no esté al corriente en el cumplimiento de las obligaciones en materia de seguridad social que se consideran en los incisos </w:t>
      </w:r>
      <w:r w:rsidRPr="004430AA">
        <w:rPr>
          <w:rFonts w:ascii="Montserrat" w:hAnsi="Montserrat" w:cs="Arial"/>
          <w:b/>
          <w:sz w:val="20"/>
          <w:szCs w:val="20"/>
        </w:rPr>
        <w:t>a)</w:t>
      </w:r>
      <w:r w:rsidRPr="004430AA">
        <w:rPr>
          <w:rFonts w:ascii="Montserrat" w:hAnsi="Montserrat" w:cs="Arial"/>
          <w:sz w:val="20"/>
          <w:szCs w:val="20"/>
        </w:rPr>
        <w:t xml:space="preserve"> y </w:t>
      </w:r>
      <w:r w:rsidRPr="004430AA">
        <w:rPr>
          <w:rFonts w:ascii="Montserrat" w:hAnsi="Montserrat" w:cs="Arial"/>
          <w:b/>
          <w:sz w:val="20"/>
          <w:szCs w:val="20"/>
        </w:rPr>
        <w:t>b)</w:t>
      </w:r>
      <w:r w:rsidRPr="004430AA">
        <w:rPr>
          <w:rFonts w:ascii="Montserrat" w:hAnsi="Montserrat" w:cs="Arial"/>
          <w:sz w:val="20"/>
          <w:szCs w:val="20"/>
        </w:rPr>
        <w:t xml:space="preserve"> de este procedimiento.</w:t>
      </w:r>
    </w:p>
    <w:p w:rsidR="00C33DD4" w:rsidRPr="004430AA" w:rsidRDefault="00C33DD4" w:rsidP="00C33DD4">
      <w:pPr>
        <w:autoSpaceDE w:val="0"/>
        <w:jc w:val="both"/>
        <w:rPr>
          <w:rFonts w:ascii="Montserrat" w:hAnsi="Montserrat" w:cs="Arial"/>
          <w:sz w:val="20"/>
          <w:szCs w:val="20"/>
        </w:rPr>
      </w:pPr>
      <w:r w:rsidRPr="004430AA">
        <w:rPr>
          <w:rFonts w:ascii="Montserrat" w:hAnsi="Montserrat" w:cs="Arial"/>
          <w:b/>
          <w:bCs/>
          <w:sz w:val="20"/>
          <w:szCs w:val="20"/>
        </w:rPr>
        <w:t>a)</w:t>
      </w:r>
      <w:r w:rsidRPr="004430AA">
        <w:rPr>
          <w:rFonts w:ascii="Montserrat" w:hAnsi="Montserrat" w:cs="Arial"/>
          <w:sz w:val="20"/>
          <w:szCs w:val="20"/>
        </w:rPr>
        <w:t xml:space="preserve">   El Instituto a fin de emitir la opinión de cumplimiento de obligaciones fiscales en materia de seguridad social revisará que el </w:t>
      </w:r>
      <w:r w:rsidRPr="00876D5E">
        <w:rPr>
          <w:rFonts w:ascii="Montserrat" w:hAnsi="Montserrat" w:cs="Arial"/>
          <w:sz w:val="20"/>
          <w:szCs w:val="20"/>
        </w:rPr>
        <w:t>Invitado</w:t>
      </w:r>
      <w:r w:rsidRPr="004430AA">
        <w:rPr>
          <w:rFonts w:ascii="Montserrat" w:hAnsi="Montserrat" w:cs="Arial"/>
          <w:sz w:val="20"/>
          <w:szCs w:val="20"/>
        </w:rPr>
        <w:t xml:space="preserve"> solicitante:</w:t>
      </w:r>
    </w:p>
    <w:p w:rsidR="00C33DD4" w:rsidRPr="004430AA" w:rsidRDefault="00C33DD4" w:rsidP="007C2C07">
      <w:pPr>
        <w:autoSpaceDE w:val="0"/>
        <w:spacing w:after="0"/>
        <w:jc w:val="both"/>
        <w:rPr>
          <w:rFonts w:ascii="Montserrat" w:hAnsi="Montserrat" w:cs="Arial"/>
          <w:sz w:val="20"/>
          <w:szCs w:val="20"/>
        </w:rPr>
      </w:pPr>
      <w:r w:rsidRPr="004430AA">
        <w:rPr>
          <w:rFonts w:ascii="Montserrat" w:hAnsi="Montserrat" w:cs="Arial"/>
          <w:b/>
          <w:bCs/>
          <w:sz w:val="20"/>
          <w:szCs w:val="20"/>
        </w:rPr>
        <w:t>1.</w:t>
      </w:r>
      <w:r w:rsidRPr="004430AA">
        <w:rPr>
          <w:rFonts w:ascii="Montserrat" w:hAnsi="Montserrat" w:cs="Arial"/>
          <w:bCs/>
          <w:sz w:val="20"/>
          <w:szCs w:val="20"/>
        </w:rPr>
        <w:t xml:space="preserve"> </w:t>
      </w:r>
      <w:r w:rsidRPr="004430AA">
        <w:rPr>
          <w:rFonts w:ascii="Montserrat" w:hAnsi="Montserrat" w:cs="Arial"/>
          <w:sz w:val="20"/>
          <w:szCs w:val="20"/>
        </w:rPr>
        <w:t>Se encuentre inscrito ante el Instituto, en caso de estar obligado, y que el o los números de registros patronales que le han sido asignados estén vigentes.</w:t>
      </w:r>
    </w:p>
    <w:p w:rsidR="00C33DD4" w:rsidRPr="004430AA" w:rsidRDefault="00C33DD4" w:rsidP="007C2C07">
      <w:pPr>
        <w:autoSpaceDE w:val="0"/>
        <w:spacing w:after="0"/>
        <w:jc w:val="both"/>
        <w:rPr>
          <w:rFonts w:ascii="Montserrat" w:hAnsi="Montserrat" w:cs="Arial"/>
          <w:sz w:val="20"/>
          <w:szCs w:val="20"/>
        </w:rPr>
      </w:pPr>
      <w:r w:rsidRPr="004430AA">
        <w:rPr>
          <w:rFonts w:ascii="Montserrat" w:hAnsi="Montserrat" w:cs="Arial"/>
          <w:b/>
          <w:sz w:val="20"/>
          <w:szCs w:val="20"/>
        </w:rPr>
        <w:t>2.</w:t>
      </w:r>
      <w:r w:rsidRPr="004430AA">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rsidR="00C33DD4" w:rsidRPr="004430AA" w:rsidRDefault="00C33DD4" w:rsidP="007C2C07">
      <w:pPr>
        <w:autoSpaceDE w:val="0"/>
        <w:spacing w:after="0"/>
        <w:jc w:val="both"/>
        <w:rPr>
          <w:rFonts w:ascii="Montserrat" w:hAnsi="Montserrat" w:cs="Arial"/>
          <w:sz w:val="20"/>
          <w:szCs w:val="20"/>
        </w:rPr>
      </w:pPr>
      <w:r w:rsidRPr="004430AA">
        <w:rPr>
          <w:rFonts w:ascii="Montserrat" w:hAnsi="Montserrat" w:cs="Arial"/>
          <w:b/>
          <w:sz w:val="20"/>
          <w:szCs w:val="20"/>
        </w:rPr>
        <w:t>3.</w:t>
      </w:r>
      <w:r w:rsidRPr="004430AA">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rsidR="00C33DD4" w:rsidRPr="004430AA" w:rsidRDefault="00C33DD4" w:rsidP="00C33DD4">
      <w:pPr>
        <w:autoSpaceDE w:val="0"/>
        <w:jc w:val="both"/>
        <w:rPr>
          <w:rFonts w:ascii="Montserrat" w:hAnsi="Montserrat" w:cs="Arial"/>
          <w:sz w:val="20"/>
          <w:szCs w:val="20"/>
        </w:rPr>
      </w:pPr>
      <w:r w:rsidRPr="004430AA">
        <w:rPr>
          <w:rFonts w:ascii="Montserrat" w:hAnsi="Montserrat" w:cs="Arial"/>
          <w:b/>
          <w:sz w:val="20"/>
          <w:szCs w:val="20"/>
        </w:rPr>
        <w:t>4.</w:t>
      </w:r>
      <w:r w:rsidRPr="004430AA">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rsidR="00C33DD4" w:rsidRPr="004430AA" w:rsidRDefault="00C33DD4" w:rsidP="00C33DD4">
      <w:pPr>
        <w:autoSpaceDE w:val="0"/>
        <w:jc w:val="both"/>
        <w:rPr>
          <w:rFonts w:ascii="Montserrat" w:hAnsi="Montserrat" w:cs="Arial"/>
          <w:sz w:val="20"/>
          <w:szCs w:val="20"/>
        </w:rPr>
      </w:pPr>
      <w:r w:rsidRPr="004430AA">
        <w:rPr>
          <w:rFonts w:ascii="Montserrat" w:hAnsi="Montserrat" w:cs="Arial"/>
          <w:b/>
          <w:sz w:val="20"/>
          <w:szCs w:val="20"/>
        </w:rPr>
        <w:t>b)</w:t>
      </w:r>
      <w:r w:rsidRPr="004430AA">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rsidR="00C33DD4" w:rsidRPr="004430AA" w:rsidRDefault="00C33DD4" w:rsidP="00D412A8">
      <w:pPr>
        <w:autoSpaceDE w:val="0"/>
        <w:spacing w:after="0"/>
        <w:jc w:val="both"/>
        <w:rPr>
          <w:rFonts w:ascii="Montserrat" w:hAnsi="Montserrat" w:cs="Arial"/>
          <w:sz w:val="20"/>
          <w:szCs w:val="20"/>
        </w:rPr>
      </w:pPr>
      <w:r w:rsidRPr="004430AA">
        <w:rPr>
          <w:rFonts w:ascii="Montserrat" w:hAnsi="Montserrat" w:cs="Arial"/>
          <w:b/>
          <w:sz w:val="20"/>
          <w:szCs w:val="20"/>
        </w:rPr>
        <w:t>1.</w:t>
      </w:r>
      <w:r w:rsidRPr="004430AA">
        <w:rPr>
          <w:rFonts w:ascii="Montserrat" w:hAnsi="Montserrat" w:cs="Arial"/>
          <w:sz w:val="20"/>
          <w:szCs w:val="20"/>
        </w:rPr>
        <w:t xml:space="preserve"> Cuando el particular cuente con autorización para pagar a plazos y no le haya sido revocada.</w:t>
      </w:r>
    </w:p>
    <w:p w:rsidR="00C33DD4" w:rsidRPr="004430AA" w:rsidRDefault="00C33DD4" w:rsidP="00D412A8">
      <w:pPr>
        <w:autoSpaceDE w:val="0"/>
        <w:spacing w:after="0"/>
        <w:jc w:val="both"/>
        <w:rPr>
          <w:rFonts w:ascii="Montserrat" w:hAnsi="Montserrat" w:cs="Arial"/>
          <w:sz w:val="20"/>
          <w:szCs w:val="20"/>
        </w:rPr>
      </w:pPr>
      <w:r w:rsidRPr="004430AA">
        <w:rPr>
          <w:rFonts w:ascii="Montserrat" w:hAnsi="Montserrat" w:cs="Arial"/>
          <w:b/>
          <w:sz w:val="20"/>
          <w:szCs w:val="20"/>
        </w:rPr>
        <w:t>2.</w:t>
      </w:r>
      <w:r w:rsidRPr="004430AA">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rsidR="00C33DD4" w:rsidRPr="004430AA" w:rsidRDefault="00C33DD4" w:rsidP="00D412A8">
      <w:pPr>
        <w:autoSpaceDE w:val="0"/>
        <w:spacing w:after="0"/>
        <w:jc w:val="both"/>
        <w:rPr>
          <w:rFonts w:ascii="Montserrat" w:hAnsi="Montserrat" w:cs="Arial"/>
          <w:sz w:val="20"/>
          <w:szCs w:val="20"/>
        </w:rPr>
      </w:pPr>
      <w:r w:rsidRPr="004430AA">
        <w:rPr>
          <w:rFonts w:ascii="Montserrat" w:hAnsi="Montserrat" w:cs="Arial"/>
          <w:b/>
          <w:sz w:val="20"/>
          <w:szCs w:val="20"/>
        </w:rPr>
        <w:lastRenderedPageBreak/>
        <w:t>3.</w:t>
      </w:r>
      <w:r w:rsidRPr="004430AA">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rsidR="00C33DD4" w:rsidRDefault="00C33DD4" w:rsidP="00D412A8">
      <w:pPr>
        <w:tabs>
          <w:tab w:val="left" w:pos="3283"/>
        </w:tabs>
        <w:spacing w:after="0"/>
        <w:ind w:firstLine="11"/>
        <w:jc w:val="both"/>
        <w:rPr>
          <w:rFonts w:ascii="Montserrat" w:hAnsi="Montserrat" w:cs="Arial"/>
          <w:sz w:val="20"/>
          <w:szCs w:val="20"/>
        </w:rPr>
      </w:pPr>
      <w:r w:rsidRPr="004430AA">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4430AA">
        <w:rPr>
          <w:rFonts w:ascii="Montserrat" w:hAnsi="Montserrat" w:cs="Arial"/>
          <w:b/>
          <w:sz w:val="20"/>
          <w:szCs w:val="20"/>
        </w:rPr>
        <w:t>10</w:t>
      </w:r>
      <w:r w:rsidRPr="004430AA">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rsidR="00D412A8" w:rsidRPr="004430AA" w:rsidRDefault="00D412A8" w:rsidP="00D412A8">
      <w:pPr>
        <w:tabs>
          <w:tab w:val="left" w:pos="3283"/>
        </w:tabs>
        <w:spacing w:after="0"/>
        <w:ind w:firstLine="11"/>
        <w:jc w:val="both"/>
        <w:rPr>
          <w:rFonts w:ascii="Montserrat" w:hAnsi="Montserrat" w:cs="Arial"/>
          <w:sz w:val="20"/>
          <w:szCs w:val="20"/>
        </w:rPr>
      </w:pPr>
    </w:p>
    <w:p w:rsidR="00C33DD4" w:rsidRPr="004430AA" w:rsidRDefault="00C33DD4" w:rsidP="00C33DD4">
      <w:pPr>
        <w:tabs>
          <w:tab w:val="left" w:pos="3283"/>
        </w:tabs>
        <w:ind w:firstLine="11"/>
        <w:jc w:val="both"/>
        <w:rPr>
          <w:rFonts w:ascii="Montserrat" w:hAnsi="Montserrat" w:cs="Arial"/>
          <w:b/>
          <w:sz w:val="20"/>
          <w:szCs w:val="20"/>
        </w:rPr>
      </w:pPr>
      <w:r w:rsidRPr="004430AA">
        <w:rPr>
          <w:rFonts w:ascii="Montserrat" w:hAnsi="Montserrat" w:cs="Arial"/>
          <w:b/>
          <w:sz w:val="20"/>
          <w:szCs w:val="20"/>
        </w:rPr>
        <w:t xml:space="preserve">En caso de que el </w:t>
      </w:r>
      <w:r w:rsidRPr="00876D5E">
        <w:rPr>
          <w:rFonts w:ascii="Montserrat" w:hAnsi="Montserrat" w:cs="Arial"/>
          <w:b/>
          <w:sz w:val="20"/>
          <w:szCs w:val="20"/>
        </w:rPr>
        <w:t>Invitado</w:t>
      </w:r>
      <w:r w:rsidRPr="004430AA">
        <w:rPr>
          <w:rFonts w:ascii="Montserrat" w:hAnsi="Montserrat" w:cs="Arial"/>
          <w:b/>
          <w:sz w:val="20"/>
          <w:szCs w:val="20"/>
        </w:rPr>
        <w:t xml:space="preserve"> no cuente con trabajadores inscritos en el régimen obligatorio del Seguro Social y/o se encuentra bajo el servicio de Outsourcing, deberá presentar, carta bajo protesta de decir verdad que no cuenta con t</w:t>
      </w:r>
      <w:r>
        <w:rPr>
          <w:rFonts w:ascii="Montserrat" w:hAnsi="Montserrat" w:cs="Arial"/>
          <w:b/>
          <w:sz w:val="20"/>
          <w:szCs w:val="20"/>
        </w:rPr>
        <w:t xml:space="preserve">rabajadores, </w:t>
      </w:r>
      <w:r w:rsidR="00B93C4C">
        <w:rPr>
          <w:rFonts w:ascii="Montserrat" w:hAnsi="Montserrat" w:cs="Arial"/>
          <w:b/>
          <w:sz w:val="20"/>
          <w:szCs w:val="20"/>
        </w:rPr>
        <w:t>contrato</w:t>
      </w:r>
      <w:r w:rsidRPr="004430AA">
        <w:rPr>
          <w:rFonts w:ascii="Montserrat" w:hAnsi="Montserrat" w:cs="Arial"/>
          <w:b/>
          <w:sz w:val="20"/>
          <w:szCs w:val="20"/>
        </w:rPr>
        <w:t xml:space="preserve"> de Outsourcing en su caso, </w:t>
      </w:r>
      <w:r w:rsidR="00B93C4C" w:rsidRPr="004430AA">
        <w:rPr>
          <w:rFonts w:ascii="Montserrat" w:hAnsi="Montserrat" w:cs="Arial"/>
          <w:b/>
          <w:sz w:val="20"/>
          <w:szCs w:val="20"/>
        </w:rPr>
        <w:t>así</w:t>
      </w:r>
      <w:r w:rsidRPr="004430AA">
        <w:rPr>
          <w:rFonts w:ascii="Montserrat" w:hAnsi="Montserrat" w:cs="Arial"/>
          <w:b/>
          <w:sz w:val="20"/>
          <w:szCs w:val="20"/>
        </w:rPr>
        <w:t xml:space="preserve"> como resultado de la consulta ante el módulo de Opinión de Cumplimiento en Materia de Seguridad Social y la Opinión del Cumplimiento de Obligaciones en materia de Seguridad Social de la empresa prestadora de servicio la empresa y la empresa Outsourcing.</w:t>
      </w:r>
    </w:p>
    <w:p w:rsidR="00C33DD4" w:rsidRDefault="00C33DD4" w:rsidP="00C33DD4">
      <w:pPr>
        <w:pStyle w:val="Texto0"/>
        <w:spacing w:after="80" w:line="240" w:lineRule="auto"/>
        <w:ind w:firstLine="9"/>
        <w:rPr>
          <w:rFonts w:ascii="Montserrat" w:hAnsi="Montserrat"/>
          <w:sz w:val="20"/>
        </w:rPr>
      </w:pPr>
      <w:r w:rsidRPr="004430AA">
        <w:rPr>
          <w:rFonts w:ascii="Montserrat" w:hAnsi="Montserrat"/>
          <w:sz w:val="20"/>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4430AA">
        <w:rPr>
          <w:rFonts w:ascii="Montserrat" w:hAnsi="Montserrat"/>
          <w:bCs/>
          <w:sz w:val="20"/>
        </w:rPr>
        <w:t>,</w:t>
      </w:r>
      <w:r w:rsidRPr="004430AA">
        <w:rPr>
          <w:rFonts w:ascii="Montserrat" w:hAnsi="Montserrat"/>
          <w:b/>
          <w:bCs/>
          <w:sz w:val="20"/>
        </w:rPr>
        <w:t xml:space="preserve"> </w:t>
      </w:r>
      <w:r w:rsidRPr="004430AA">
        <w:rPr>
          <w:rFonts w:ascii="Montserrat" w:hAnsi="Montserrat"/>
          <w:bCs/>
          <w:sz w:val="20"/>
        </w:rPr>
        <w:t xml:space="preserve">y en </w:t>
      </w:r>
      <w:r w:rsidRPr="004430AA">
        <w:rPr>
          <w:rFonts w:ascii="Montserrat" w:hAnsi="Montserrat"/>
          <w:sz w:val="20"/>
        </w:rPr>
        <w:t xml:space="preserve">el artículo </w:t>
      </w:r>
      <w:r w:rsidRPr="004430AA">
        <w:rPr>
          <w:rFonts w:ascii="Montserrat" w:hAnsi="Montserrat"/>
          <w:b/>
          <w:sz w:val="20"/>
        </w:rPr>
        <w:t>16</w:t>
      </w:r>
      <w:r w:rsidRPr="004430AA">
        <w:rPr>
          <w:rFonts w:ascii="Montserrat" w:hAnsi="Montserrat"/>
          <w:sz w:val="20"/>
        </w:rPr>
        <w:t xml:space="preserve">, fracción </w:t>
      </w:r>
      <w:r w:rsidRPr="004430AA">
        <w:rPr>
          <w:rFonts w:ascii="Montserrat" w:hAnsi="Montserrat"/>
          <w:b/>
          <w:sz w:val="20"/>
        </w:rPr>
        <w:t>XIX</w:t>
      </w:r>
      <w:r w:rsidRPr="004430AA">
        <w:rPr>
          <w:rFonts w:ascii="Montserrat" w:hAnsi="Montserrat"/>
          <w:sz w:val="20"/>
        </w:rPr>
        <w:t xml:space="preserve"> de la Ley del Instituto del Fondo Nacional de la Vivienda para los Trabajadores, el Consejo de Administración del Infonavit, mediante Resolución </w:t>
      </w:r>
      <w:r w:rsidRPr="004430AA">
        <w:rPr>
          <w:rFonts w:ascii="Montserrat" w:hAnsi="Montserrat"/>
          <w:b/>
          <w:sz w:val="20"/>
        </w:rPr>
        <w:t>RCA-5789-01/17</w:t>
      </w:r>
      <w:r w:rsidRPr="004430AA">
        <w:rPr>
          <w:rFonts w:ascii="Montserrat" w:hAnsi="Montserrat"/>
          <w:sz w:val="20"/>
        </w:rPr>
        <w:t xml:space="preserve">, tomada en su Sesión Ordinaria número </w:t>
      </w:r>
      <w:r w:rsidRPr="004430AA">
        <w:rPr>
          <w:rFonts w:ascii="Montserrat" w:hAnsi="Montserrat"/>
          <w:b/>
          <w:sz w:val="20"/>
        </w:rPr>
        <w:t>790</w:t>
      </w:r>
      <w:r w:rsidRPr="004430AA">
        <w:rPr>
          <w:rFonts w:ascii="Montserrat" w:hAnsi="Montserrat"/>
          <w:sz w:val="20"/>
        </w:rPr>
        <w:t xml:space="preserve">, del </w:t>
      </w:r>
      <w:r w:rsidRPr="004430AA">
        <w:rPr>
          <w:rFonts w:ascii="Montserrat" w:hAnsi="Montserrat"/>
          <w:b/>
          <w:sz w:val="20"/>
        </w:rPr>
        <w:t>25 de enero de 2017</w:t>
      </w:r>
      <w:r w:rsidRPr="004430AA">
        <w:rPr>
          <w:rFonts w:ascii="Montserrat" w:hAnsi="Montserrat"/>
          <w:sz w:val="20"/>
        </w:rPr>
        <w:t xml:space="preserve">, aprueba el Acuerdo por el que se emiten las </w:t>
      </w:r>
      <w:r w:rsidRPr="004430AA">
        <w:rPr>
          <w:rFonts w:ascii="Montserrat" w:hAnsi="Montserrat"/>
          <w:b/>
          <w:sz w:val="20"/>
        </w:rPr>
        <w:t xml:space="preserve">“Reglas para la obtención de la constancia de situación fiscal en materia de aportaciones patronales y entero de amortizaciones”, por tal motivo </w:t>
      </w:r>
      <w:r w:rsidRPr="004430AA">
        <w:rPr>
          <w:rFonts w:ascii="Montserrat" w:hAnsi="Montserrat"/>
          <w:bCs/>
          <w:sz w:val="20"/>
        </w:rPr>
        <w:t>E</w:t>
      </w:r>
      <w:r w:rsidRPr="004430AA">
        <w:rPr>
          <w:rFonts w:ascii="Montserrat" w:hAnsi="Montserrat"/>
          <w:sz w:val="20"/>
        </w:rPr>
        <w:t xml:space="preserve">l </w:t>
      </w:r>
      <w:r w:rsidRPr="00876D5E">
        <w:rPr>
          <w:rFonts w:ascii="Montserrat" w:hAnsi="Montserrat"/>
          <w:sz w:val="20"/>
        </w:rPr>
        <w:t>Invitado</w:t>
      </w:r>
      <w:r w:rsidRPr="004430AA">
        <w:rPr>
          <w:rFonts w:ascii="Montserrat" w:hAnsi="Montserrat"/>
          <w:sz w:val="20"/>
        </w:rPr>
        <w:t xml:space="preserve"> y, en su caso los que estos últimos subcontraten</w:t>
      </w:r>
      <w:r w:rsidRPr="004430AA">
        <w:rPr>
          <w:rFonts w:ascii="Montserrat" w:hAnsi="Montserrat"/>
          <w:b/>
          <w:bCs/>
          <w:sz w:val="20"/>
        </w:rPr>
        <w:t>,</w:t>
      </w:r>
      <w:r w:rsidRPr="004430AA">
        <w:rPr>
          <w:rFonts w:ascii="Montserrat" w:hAnsi="Montserrat"/>
          <w:sz w:val="20"/>
        </w:rPr>
        <w:t xml:space="preserve"> que resulte con adjudicación y cuyo monto sea superior a $300,000.00, sin incluir el Impuesto al Valor Agregado (IVA), deberán presentar d</w:t>
      </w:r>
      <w:r w:rsidRPr="004430AA">
        <w:rPr>
          <w:rFonts w:ascii="Montserrat" w:hAnsi="Montserrat"/>
          <w:bCs/>
          <w:sz w:val="20"/>
        </w:rPr>
        <w:t xml:space="preserve">e conformidad a la regla </w:t>
      </w:r>
      <w:r w:rsidRPr="004430AA">
        <w:rPr>
          <w:rFonts w:ascii="Montserrat" w:hAnsi="Montserrat"/>
          <w:b/>
          <w:bCs/>
          <w:sz w:val="20"/>
        </w:rPr>
        <w:t xml:space="preserve">Quinta </w:t>
      </w:r>
      <w:r w:rsidRPr="004430AA">
        <w:rPr>
          <w:rFonts w:ascii="Montserrat" w:hAnsi="Montserrat"/>
          <w:b/>
          <w:sz w:val="20"/>
        </w:rPr>
        <w:t>para la obtención de la constancia de situación fiscal en materia de aportaciones patronales y entero de amortizaciones”;</w:t>
      </w:r>
      <w:r w:rsidRPr="004430AA">
        <w:rPr>
          <w:rFonts w:ascii="Montserrat" w:hAnsi="Montserrat"/>
          <w:b/>
          <w:bCs/>
          <w:sz w:val="20"/>
        </w:rPr>
        <w:t xml:space="preserve"> </w:t>
      </w:r>
      <w:r w:rsidRPr="004430AA">
        <w:rPr>
          <w:rFonts w:ascii="Montserrat" w:hAnsi="Montserrat"/>
          <w:bCs/>
          <w:sz w:val="20"/>
        </w:rPr>
        <w:t>c</w:t>
      </w:r>
      <w:r w:rsidRPr="004430AA">
        <w:rPr>
          <w:rFonts w:ascii="Montserrat" w:hAnsi="Montserrat"/>
          <w:sz w:val="20"/>
        </w:rPr>
        <w:t xml:space="preserve">onstancia de situación fiscal que se expida  tendrá </w:t>
      </w:r>
      <w:r w:rsidRPr="004430AA">
        <w:rPr>
          <w:rFonts w:ascii="Montserrat" w:hAnsi="Montserrat"/>
          <w:b/>
          <w:sz w:val="20"/>
        </w:rPr>
        <w:t>una vigencia de 30 días</w:t>
      </w:r>
      <w:r w:rsidRPr="004430AA">
        <w:rPr>
          <w:rFonts w:ascii="Montserrat" w:hAnsi="Montserrat"/>
          <w:sz w:val="20"/>
        </w:rPr>
        <w:t xml:space="preserve"> naturales contados a partir del día de su emisión.</w:t>
      </w:r>
    </w:p>
    <w:p w:rsidR="00B93C4C" w:rsidRPr="004430AA" w:rsidRDefault="00B93C4C" w:rsidP="00C33DD4">
      <w:pPr>
        <w:pStyle w:val="Texto0"/>
        <w:spacing w:after="80" w:line="240" w:lineRule="auto"/>
        <w:ind w:firstLine="9"/>
        <w:rPr>
          <w:rFonts w:ascii="Montserrat" w:hAnsi="Montserrat"/>
          <w:sz w:val="20"/>
        </w:rPr>
      </w:pPr>
    </w:p>
    <w:p w:rsidR="00C33DD4" w:rsidRDefault="00C33DD4" w:rsidP="00C33DD4">
      <w:pPr>
        <w:pStyle w:val="Texto0"/>
        <w:spacing w:after="80" w:line="240" w:lineRule="auto"/>
        <w:ind w:firstLine="9"/>
        <w:rPr>
          <w:rFonts w:ascii="Montserrat" w:hAnsi="Montserrat"/>
          <w:b/>
          <w:sz w:val="20"/>
        </w:rPr>
      </w:pPr>
      <w:r w:rsidRPr="004430AA">
        <w:rPr>
          <w:rFonts w:ascii="Montserrat" w:hAnsi="Montserrat"/>
          <w:b/>
          <w:sz w:val="20"/>
        </w:rPr>
        <w:t>Reglas para la obtención de la constancia de situación fiscal en materia de aportaciones patronales y entero de amortizaciones.</w:t>
      </w:r>
    </w:p>
    <w:p w:rsidR="00B93C4C" w:rsidRPr="004430AA" w:rsidRDefault="00B93C4C" w:rsidP="00C33DD4">
      <w:pPr>
        <w:pStyle w:val="Texto0"/>
        <w:spacing w:after="80" w:line="240" w:lineRule="auto"/>
        <w:ind w:firstLine="9"/>
        <w:rPr>
          <w:rFonts w:ascii="Montserrat" w:hAnsi="Montserrat"/>
          <w:b/>
          <w:sz w:val="20"/>
        </w:rPr>
      </w:pPr>
    </w:p>
    <w:p w:rsidR="00C33DD4" w:rsidRPr="004430AA" w:rsidRDefault="00C33DD4" w:rsidP="00C33DD4">
      <w:pPr>
        <w:pStyle w:val="Texto0"/>
        <w:spacing w:after="80" w:line="240" w:lineRule="auto"/>
        <w:ind w:firstLine="9"/>
        <w:rPr>
          <w:rFonts w:ascii="Montserrat" w:hAnsi="Montserrat"/>
          <w:sz w:val="20"/>
        </w:rPr>
      </w:pPr>
      <w:r w:rsidRPr="004430AA">
        <w:rPr>
          <w:rFonts w:ascii="Montserrat" w:hAnsi="Montserrat"/>
          <w:b/>
          <w:sz w:val="20"/>
        </w:rPr>
        <w:t>Primera.-</w:t>
      </w:r>
      <w:r w:rsidRPr="004430AA">
        <w:rPr>
          <w:rFonts w:ascii="Montserrat" w:hAnsi="Montserrat"/>
          <w:sz w:val="20"/>
        </w:rPr>
        <w:t xml:space="preserve"> Los particulares que, para efectos de celebrar contrataciones con las dependencias y entidades a que se refiere el artículo </w:t>
      </w:r>
      <w:r w:rsidRPr="004430AA">
        <w:rPr>
          <w:rFonts w:ascii="Montserrat" w:hAnsi="Montserrat"/>
          <w:b/>
          <w:sz w:val="20"/>
        </w:rPr>
        <w:t>32-D</w:t>
      </w:r>
      <w:r w:rsidRPr="004430AA">
        <w:rPr>
          <w:rFonts w:ascii="Montserrat" w:hAnsi="Montserrat"/>
          <w:sz w:val="20"/>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rsidR="00C33DD4" w:rsidRPr="004430AA" w:rsidRDefault="00C33DD4" w:rsidP="00C33DD4">
      <w:pPr>
        <w:pStyle w:val="Texto0"/>
        <w:spacing w:after="80" w:line="240" w:lineRule="auto"/>
        <w:ind w:firstLine="9"/>
        <w:rPr>
          <w:rFonts w:ascii="Montserrat" w:hAnsi="Montserrat"/>
          <w:sz w:val="20"/>
        </w:rPr>
      </w:pPr>
      <w:r w:rsidRPr="004430AA">
        <w:rPr>
          <w:rFonts w:ascii="Montserrat" w:hAnsi="Montserrat"/>
          <w:b/>
          <w:sz w:val="20"/>
        </w:rPr>
        <w:t>Segunda.-</w:t>
      </w:r>
      <w:r w:rsidRPr="004430AA">
        <w:rPr>
          <w:rFonts w:ascii="Montserrat" w:hAnsi="Montserrat"/>
          <w:sz w:val="20"/>
        </w:rPr>
        <w:tab/>
        <w:t>El INFONAVIT, a fin de emitir la constancia de situación fiscal, revisará que:</w:t>
      </w:r>
    </w:p>
    <w:p w:rsidR="00C33DD4" w:rsidRPr="004430AA" w:rsidRDefault="00C33DD4" w:rsidP="00C33DD4">
      <w:pPr>
        <w:pStyle w:val="Texto0"/>
        <w:spacing w:after="80" w:line="240" w:lineRule="auto"/>
        <w:ind w:firstLine="9"/>
        <w:rPr>
          <w:rFonts w:ascii="Montserrat" w:hAnsi="Montserrat"/>
          <w:sz w:val="20"/>
        </w:rPr>
      </w:pPr>
      <w:r w:rsidRPr="004430AA">
        <w:rPr>
          <w:rFonts w:ascii="Montserrat" w:hAnsi="Montserrat"/>
          <w:b/>
          <w:sz w:val="20"/>
        </w:rPr>
        <w:t>I.</w:t>
      </w:r>
      <w:r w:rsidRPr="004430AA">
        <w:rPr>
          <w:rFonts w:ascii="Montserrat" w:hAnsi="Montserrat"/>
          <w:b/>
          <w:sz w:val="20"/>
        </w:rPr>
        <w:tab/>
      </w:r>
      <w:r w:rsidRPr="004430AA">
        <w:rPr>
          <w:rFonts w:ascii="Montserrat" w:hAnsi="Montserrat"/>
          <w:sz w:val="20"/>
        </w:rPr>
        <w:t>La inscripción del particular solicitante ante el Instituto, en caso de estar obligado, y la vigencia del número o números de los registros patronales que le han sido asignados.</w:t>
      </w:r>
    </w:p>
    <w:p w:rsidR="00C33DD4" w:rsidRPr="004430AA" w:rsidRDefault="00C33DD4" w:rsidP="00C33DD4">
      <w:pPr>
        <w:pStyle w:val="Texto0"/>
        <w:spacing w:after="80" w:line="240" w:lineRule="auto"/>
        <w:ind w:firstLine="9"/>
        <w:rPr>
          <w:rFonts w:ascii="Montserrat" w:hAnsi="Montserrat"/>
          <w:sz w:val="20"/>
        </w:rPr>
      </w:pPr>
      <w:r w:rsidRPr="004430AA">
        <w:rPr>
          <w:rFonts w:ascii="Montserrat" w:hAnsi="Montserrat"/>
          <w:b/>
          <w:sz w:val="20"/>
        </w:rPr>
        <w:lastRenderedPageBreak/>
        <w:t>II.</w:t>
      </w:r>
      <w:r w:rsidRPr="004430AA">
        <w:rPr>
          <w:rFonts w:ascii="Montserrat" w:hAnsi="Montserrat"/>
          <w:b/>
          <w:sz w:val="20"/>
        </w:rPr>
        <w:tab/>
      </w:r>
      <w:r w:rsidRPr="004430AA">
        <w:rPr>
          <w:rFonts w:ascii="Montserrat" w:hAnsi="Montserrat"/>
          <w:sz w:val="20"/>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C33DD4" w:rsidRPr="004430AA" w:rsidRDefault="00C33DD4" w:rsidP="00C33DD4">
      <w:pPr>
        <w:pStyle w:val="Texto0"/>
        <w:spacing w:after="80" w:line="240" w:lineRule="auto"/>
        <w:ind w:firstLine="9"/>
        <w:rPr>
          <w:rFonts w:ascii="Montserrat" w:hAnsi="Montserrat"/>
          <w:sz w:val="20"/>
        </w:rPr>
      </w:pPr>
      <w:r w:rsidRPr="004430AA">
        <w:rPr>
          <w:rFonts w:ascii="Montserrat" w:hAnsi="Montserrat"/>
          <w:b/>
          <w:sz w:val="20"/>
        </w:rPr>
        <w:t>III.</w:t>
      </w:r>
      <w:r w:rsidRPr="004430AA">
        <w:rPr>
          <w:rFonts w:ascii="Montserrat" w:hAnsi="Montserrat"/>
          <w:b/>
          <w:sz w:val="20"/>
        </w:rPr>
        <w:tab/>
      </w:r>
      <w:r w:rsidRPr="004430AA">
        <w:rPr>
          <w:rFonts w:ascii="Montserrat" w:hAnsi="Montserrat"/>
          <w:sz w:val="20"/>
        </w:rPr>
        <w:t>Los adeudos o créditos fiscales que no se encuentren firmes.</w:t>
      </w:r>
    </w:p>
    <w:p w:rsidR="00C33DD4" w:rsidRPr="004430AA" w:rsidRDefault="00C33DD4" w:rsidP="00C33DD4">
      <w:pPr>
        <w:pStyle w:val="Texto0"/>
        <w:spacing w:after="80" w:line="240" w:lineRule="auto"/>
        <w:ind w:firstLine="9"/>
        <w:rPr>
          <w:rFonts w:ascii="Montserrat" w:hAnsi="Montserrat"/>
          <w:sz w:val="20"/>
        </w:rPr>
      </w:pPr>
      <w:r w:rsidRPr="004430AA">
        <w:rPr>
          <w:rFonts w:ascii="Montserrat" w:hAnsi="Montserrat"/>
          <w:b/>
          <w:sz w:val="20"/>
        </w:rPr>
        <w:t>IV.</w:t>
      </w:r>
      <w:r w:rsidRPr="004430AA">
        <w:rPr>
          <w:rFonts w:ascii="Montserrat" w:hAnsi="Montserrat"/>
          <w:b/>
          <w:sz w:val="20"/>
        </w:rPr>
        <w:tab/>
      </w:r>
      <w:r w:rsidRPr="004430AA">
        <w:rPr>
          <w:rFonts w:ascii="Montserrat" w:hAnsi="Montserrat"/>
          <w:sz w:val="20"/>
        </w:rPr>
        <w:t>Las garantías que se hayan otorgado.</w:t>
      </w:r>
    </w:p>
    <w:p w:rsidR="00C33DD4" w:rsidRPr="004430AA" w:rsidRDefault="00C33DD4" w:rsidP="00C33DD4">
      <w:pPr>
        <w:pStyle w:val="Texto0"/>
        <w:spacing w:after="80" w:line="240" w:lineRule="auto"/>
        <w:ind w:firstLine="9"/>
        <w:rPr>
          <w:rFonts w:ascii="Montserrat" w:hAnsi="Montserrat"/>
          <w:sz w:val="20"/>
        </w:rPr>
      </w:pPr>
      <w:r w:rsidRPr="004430AA">
        <w:rPr>
          <w:rFonts w:ascii="Montserrat" w:hAnsi="Montserrat"/>
          <w:b/>
          <w:sz w:val="20"/>
        </w:rPr>
        <w:t>V.</w:t>
      </w:r>
      <w:r w:rsidRPr="004430AA">
        <w:rPr>
          <w:rFonts w:ascii="Montserrat" w:hAnsi="Montserrat"/>
          <w:b/>
          <w:sz w:val="20"/>
        </w:rPr>
        <w:tab/>
      </w:r>
      <w:r w:rsidRPr="004430AA">
        <w:rPr>
          <w:rFonts w:ascii="Montserrat" w:hAnsi="Montserrat"/>
          <w:sz w:val="20"/>
        </w:rPr>
        <w:t>Los convenios de pago que el solicitante haya celebrado con el Instituto.</w:t>
      </w:r>
    </w:p>
    <w:p w:rsidR="00C33DD4" w:rsidRDefault="00C33DD4" w:rsidP="00C33DD4">
      <w:pPr>
        <w:pStyle w:val="Texto0"/>
        <w:spacing w:after="80" w:line="240" w:lineRule="auto"/>
        <w:ind w:firstLine="9"/>
        <w:rPr>
          <w:rFonts w:ascii="Montserrat" w:hAnsi="Montserrat"/>
          <w:sz w:val="20"/>
        </w:rPr>
      </w:pPr>
      <w:r w:rsidRPr="004430AA">
        <w:rPr>
          <w:rFonts w:ascii="Montserrat" w:hAnsi="Montserrat"/>
          <w:b/>
          <w:sz w:val="20"/>
        </w:rPr>
        <w:t>Tercera.-</w:t>
      </w:r>
      <w:r w:rsidRPr="004430AA">
        <w:rPr>
          <w:rFonts w:ascii="Montserrat" w:hAnsi="Montserrat"/>
          <w:sz w:val="20"/>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rsidR="00B93C4C" w:rsidRPr="004430AA" w:rsidRDefault="00B93C4C" w:rsidP="00B93C4C">
      <w:pPr>
        <w:pStyle w:val="Texto0"/>
        <w:spacing w:after="0" w:line="240" w:lineRule="auto"/>
        <w:ind w:firstLine="9"/>
        <w:rPr>
          <w:rFonts w:ascii="Montserrat" w:hAnsi="Montserrat"/>
          <w:sz w:val="20"/>
        </w:rPr>
      </w:pPr>
    </w:p>
    <w:p w:rsidR="00C33DD4" w:rsidRDefault="00C33DD4" w:rsidP="00B93C4C">
      <w:pPr>
        <w:pStyle w:val="Texto0"/>
        <w:spacing w:after="0" w:line="240" w:lineRule="auto"/>
        <w:ind w:firstLine="9"/>
        <w:rPr>
          <w:rFonts w:ascii="Montserrat" w:hAnsi="Montserrat"/>
          <w:sz w:val="20"/>
        </w:rPr>
      </w:pPr>
      <w:r w:rsidRPr="004430AA">
        <w:rPr>
          <w:rFonts w:ascii="Montserrat" w:hAnsi="Montserrat"/>
          <w:b/>
          <w:sz w:val="20"/>
        </w:rPr>
        <w:t>Cuarta.-</w:t>
      </w:r>
      <w:r w:rsidRPr="004430AA">
        <w:rPr>
          <w:rFonts w:ascii="Montserrat" w:hAnsi="Montserrat"/>
          <w:sz w:val="20"/>
        </w:rPr>
        <w:tab/>
        <w:t>El INFONAVIT expedirá a los particulares los siguientes tipos de constancia de situación fiscal:</w:t>
      </w:r>
    </w:p>
    <w:p w:rsidR="00B93C4C" w:rsidRPr="004430AA" w:rsidRDefault="00B93C4C" w:rsidP="00B93C4C">
      <w:pPr>
        <w:pStyle w:val="Texto0"/>
        <w:spacing w:after="0" w:line="240" w:lineRule="auto"/>
        <w:ind w:firstLine="9"/>
        <w:rPr>
          <w:rFonts w:ascii="Montserrat" w:hAnsi="Montserrat"/>
          <w:sz w:val="20"/>
        </w:rPr>
      </w:pPr>
    </w:p>
    <w:p w:rsidR="00C33DD4" w:rsidRPr="004430AA" w:rsidRDefault="00C33DD4" w:rsidP="00B93C4C">
      <w:pPr>
        <w:pStyle w:val="Texto0"/>
        <w:spacing w:after="0" w:line="240" w:lineRule="auto"/>
        <w:ind w:firstLine="9"/>
        <w:rPr>
          <w:rFonts w:ascii="Montserrat" w:hAnsi="Montserrat"/>
          <w:sz w:val="20"/>
        </w:rPr>
      </w:pPr>
      <w:r w:rsidRPr="004430AA">
        <w:rPr>
          <w:rFonts w:ascii="Montserrat" w:hAnsi="Montserrat"/>
          <w:b/>
          <w:sz w:val="20"/>
        </w:rPr>
        <w:t>a)</w:t>
      </w:r>
      <w:r w:rsidRPr="004430AA">
        <w:rPr>
          <w:rFonts w:ascii="Montserrat" w:hAnsi="Montserrat"/>
          <w:b/>
          <w:sz w:val="20"/>
        </w:rPr>
        <w:tab/>
        <w:t xml:space="preserve">Sin adeudo o con garantía.- </w:t>
      </w:r>
      <w:r w:rsidRPr="004430AA">
        <w:rPr>
          <w:rFonts w:ascii="Montserrat" w:hAnsi="Montserrat"/>
          <w:sz w:val="20"/>
        </w:rPr>
        <w:t>Cuando el particular esté inscrito ante el Instituto y al corriente en el cumplimiento de sus obligaciones fiscales, o bien que contando con adeudo éste se encuentre garantizado.</w:t>
      </w:r>
    </w:p>
    <w:p w:rsidR="00C33DD4" w:rsidRPr="004430AA" w:rsidRDefault="00C33DD4" w:rsidP="00C33DD4">
      <w:pPr>
        <w:pStyle w:val="Texto0"/>
        <w:spacing w:after="80" w:line="240" w:lineRule="auto"/>
        <w:ind w:firstLine="9"/>
        <w:rPr>
          <w:rFonts w:ascii="Montserrat" w:hAnsi="Montserrat"/>
          <w:sz w:val="20"/>
        </w:rPr>
      </w:pPr>
      <w:r w:rsidRPr="004430AA">
        <w:rPr>
          <w:rFonts w:ascii="Montserrat" w:hAnsi="Montserrat"/>
          <w:b/>
          <w:sz w:val="20"/>
        </w:rPr>
        <w:t>b)</w:t>
      </w:r>
      <w:r w:rsidRPr="004430AA">
        <w:rPr>
          <w:rFonts w:ascii="Montserrat" w:hAnsi="Montserrat"/>
          <w:b/>
          <w:sz w:val="20"/>
        </w:rPr>
        <w:tab/>
        <w:t xml:space="preserve">Con adeudo.- </w:t>
      </w:r>
      <w:r w:rsidRPr="004430AA">
        <w:rPr>
          <w:rFonts w:ascii="Montserrat" w:hAnsi="Montserrat"/>
          <w:sz w:val="20"/>
        </w:rPr>
        <w:t>Cuando el particular no esté al corriente en el cumplimiento de las obligaciones en materia de aportaciones patronales y entero de descuentos.</w:t>
      </w:r>
    </w:p>
    <w:p w:rsidR="00C33DD4" w:rsidRPr="004430AA" w:rsidRDefault="00C33DD4" w:rsidP="00C33DD4">
      <w:pPr>
        <w:pStyle w:val="Texto0"/>
        <w:spacing w:after="80" w:line="240" w:lineRule="auto"/>
        <w:ind w:firstLine="9"/>
        <w:rPr>
          <w:rFonts w:ascii="Montserrat" w:hAnsi="Montserrat"/>
          <w:sz w:val="20"/>
        </w:rPr>
      </w:pPr>
      <w:r w:rsidRPr="004430AA">
        <w:rPr>
          <w:rFonts w:ascii="Montserrat" w:hAnsi="Montserrat"/>
          <w:b/>
          <w:sz w:val="20"/>
        </w:rPr>
        <w:t>c)</w:t>
      </w:r>
      <w:r w:rsidRPr="004430AA">
        <w:rPr>
          <w:rFonts w:ascii="Montserrat" w:hAnsi="Montserrat"/>
          <w:b/>
          <w:sz w:val="20"/>
        </w:rPr>
        <w:tab/>
        <w:t>Con adeudo pero con convenio celebrado.</w:t>
      </w:r>
      <w:r w:rsidRPr="004430AA">
        <w:rPr>
          <w:rFonts w:ascii="Montserrat" w:hAnsi="Montserrat"/>
          <w:sz w:val="20"/>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rsidR="00C33DD4" w:rsidRPr="004430AA" w:rsidRDefault="00C33DD4" w:rsidP="00C33DD4">
      <w:pPr>
        <w:pStyle w:val="Texto0"/>
        <w:spacing w:after="80" w:line="240" w:lineRule="auto"/>
        <w:ind w:firstLine="9"/>
        <w:rPr>
          <w:rFonts w:ascii="Montserrat" w:hAnsi="Montserrat"/>
          <w:sz w:val="20"/>
        </w:rPr>
      </w:pPr>
      <w:r w:rsidRPr="004430AA">
        <w:rPr>
          <w:rFonts w:ascii="Montserrat" w:hAnsi="Montserrat"/>
          <w:b/>
          <w:sz w:val="20"/>
        </w:rPr>
        <w:t>d)</w:t>
      </w:r>
      <w:r w:rsidRPr="004430AA">
        <w:rPr>
          <w:rFonts w:ascii="Montserrat" w:hAnsi="Montserrat"/>
          <w:b/>
          <w:sz w:val="20"/>
        </w:rPr>
        <w:tab/>
        <w:t xml:space="preserve">Sin antecedente.- </w:t>
      </w:r>
      <w:r w:rsidRPr="004430AA">
        <w:rPr>
          <w:rFonts w:ascii="Montserrat" w:hAnsi="Montserrat"/>
          <w:sz w:val="20"/>
        </w:rPr>
        <w:t>Para personas físicas o morales que no cuenten con número de registro patronal registrado ante el Instituto y por tanto con trabajadores formales.</w:t>
      </w:r>
    </w:p>
    <w:p w:rsidR="00C33DD4" w:rsidRPr="004430AA" w:rsidRDefault="00C33DD4" w:rsidP="00B93C4C">
      <w:pPr>
        <w:pStyle w:val="Texto0"/>
        <w:spacing w:after="0" w:line="240" w:lineRule="auto"/>
        <w:ind w:firstLine="9"/>
        <w:rPr>
          <w:rFonts w:ascii="Montserrat" w:hAnsi="Montserrat"/>
          <w:sz w:val="20"/>
        </w:rPr>
      </w:pPr>
      <w:r w:rsidRPr="004430AA">
        <w:rPr>
          <w:rFonts w:ascii="Montserrat" w:hAnsi="Montserrat"/>
          <w:sz w:val="20"/>
        </w:rPr>
        <w:t xml:space="preserve">Las personas físicas o morales podrán obtener las constancias de situación fiscal a que se refieren los incisos a), b) y d) en la sección correspondiente del portal institucional del INFONAVIT en </w:t>
      </w:r>
      <w:proofErr w:type="gramStart"/>
      <w:r w:rsidRPr="004430AA">
        <w:rPr>
          <w:rFonts w:ascii="Montserrat" w:hAnsi="Montserrat"/>
          <w:sz w:val="20"/>
        </w:rPr>
        <w:t>la</w:t>
      </w:r>
      <w:proofErr w:type="gramEnd"/>
      <w:r w:rsidRPr="004430AA">
        <w:rPr>
          <w:rFonts w:ascii="Montserrat" w:hAnsi="Montserrat"/>
          <w:sz w:val="20"/>
        </w:rPr>
        <w:t xml:space="preserve"> internet: www.infonavit.org.mx.</w:t>
      </w:r>
    </w:p>
    <w:p w:rsidR="00C33DD4" w:rsidRPr="004430AA" w:rsidRDefault="00C33DD4" w:rsidP="00C33DD4">
      <w:pPr>
        <w:pStyle w:val="Texto0"/>
        <w:spacing w:after="80" w:line="240" w:lineRule="auto"/>
        <w:ind w:firstLine="9"/>
        <w:rPr>
          <w:rFonts w:ascii="Montserrat" w:hAnsi="Montserrat"/>
          <w:sz w:val="20"/>
        </w:rPr>
      </w:pPr>
      <w:r w:rsidRPr="004430AA">
        <w:rPr>
          <w:rFonts w:ascii="Montserrat" w:hAnsi="Montserrat"/>
          <w:sz w:val="20"/>
        </w:rPr>
        <w:t>Las constancias a que se refiere el inciso c) serán emitidas por la autoridad fiscal del Instituto en las delegaciones regionales.</w:t>
      </w:r>
    </w:p>
    <w:p w:rsidR="00C33DD4" w:rsidRPr="004430AA" w:rsidRDefault="00C33DD4" w:rsidP="00C33DD4">
      <w:pPr>
        <w:pStyle w:val="Texto0"/>
        <w:spacing w:after="80" w:line="240" w:lineRule="auto"/>
        <w:ind w:firstLine="9"/>
        <w:rPr>
          <w:rFonts w:ascii="Montserrat" w:hAnsi="Montserrat"/>
          <w:sz w:val="20"/>
        </w:rPr>
      </w:pPr>
      <w:r w:rsidRPr="004430AA">
        <w:rPr>
          <w:rFonts w:ascii="Montserrat" w:hAnsi="Montserrat"/>
          <w:sz w:val="20"/>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C33DD4" w:rsidRPr="004430AA" w:rsidRDefault="00C33DD4" w:rsidP="00B93C4C">
      <w:pPr>
        <w:spacing w:after="0"/>
        <w:jc w:val="both"/>
        <w:rPr>
          <w:rFonts w:ascii="Montserrat" w:hAnsi="Montserrat"/>
          <w:sz w:val="20"/>
          <w:szCs w:val="20"/>
        </w:rPr>
      </w:pPr>
      <w:r w:rsidRPr="004430AA">
        <w:rPr>
          <w:rFonts w:ascii="Montserrat" w:hAnsi="Montserrat"/>
          <w:b/>
          <w:sz w:val="20"/>
          <w:szCs w:val="20"/>
        </w:rPr>
        <w:t>Quinta.-</w:t>
      </w:r>
      <w:r w:rsidRPr="004430AA">
        <w:rPr>
          <w:rFonts w:ascii="Montserrat" w:hAnsi="Montserrat"/>
          <w:sz w:val="20"/>
          <w:szCs w:val="20"/>
        </w:rPr>
        <w:tab/>
        <w:t xml:space="preserve">La constancia de situación fiscal que se expida  tendrá </w:t>
      </w:r>
      <w:r w:rsidRPr="004430AA">
        <w:rPr>
          <w:rFonts w:ascii="Montserrat" w:hAnsi="Montserrat"/>
          <w:b/>
          <w:sz w:val="20"/>
          <w:szCs w:val="20"/>
        </w:rPr>
        <w:t>una vigencia de 30 días naturales</w:t>
      </w:r>
      <w:r w:rsidRPr="004430AA">
        <w:rPr>
          <w:rFonts w:ascii="Montserrat" w:hAnsi="Montserrat"/>
          <w:sz w:val="20"/>
          <w:szCs w:val="20"/>
        </w:rPr>
        <w:t xml:space="preserve"> contados a partir del día de su emisión.</w:t>
      </w:r>
    </w:p>
    <w:p w:rsidR="00C33DD4" w:rsidRPr="004430AA" w:rsidRDefault="00C33DD4" w:rsidP="00B93C4C">
      <w:pPr>
        <w:numPr>
          <w:ilvl w:val="12"/>
          <w:numId w:val="0"/>
        </w:numPr>
        <w:tabs>
          <w:tab w:val="left" w:pos="-284"/>
          <w:tab w:val="left" w:pos="9498"/>
        </w:tabs>
        <w:spacing w:after="0"/>
        <w:jc w:val="both"/>
        <w:rPr>
          <w:rFonts w:ascii="Montserrat" w:hAnsi="Montserrat" w:cs="Arial"/>
          <w:sz w:val="20"/>
          <w:szCs w:val="20"/>
        </w:rPr>
      </w:pPr>
      <w:r w:rsidRPr="004430AA">
        <w:rPr>
          <w:rFonts w:ascii="Montserrat" w:hAnsi="Montserrat" w:cs="Arial"/>
          <w:sz w:val="20"/>
          <w:szCs w:val="20"/>
        </w:rPr>
        <w:t xml:space="preserve">Las “Opiniones del cumplimiento de obligaciones fiscales  y Obligaciones Fiscales en Materia de Seguridad Social” citadas en este numeral, deberán presentarse en la Oficina de Adquisiciones del Departamento de Abastecimiento, ubicada en la calle Belisario Domínguez No. 1,000, Colonia Independencia, C.P. 44340, en Guadalajara Jalisco, en días hábiles de </w:t>
      </w:r>
      <w:proofErr w:type="spellStart"/>
      <w:r w:rsidRPr="004430AA">
        <w:rPr>
          <w:rFonts w:ascii="Montserrat" w:hAnsi="Montserrat" w:cs="Arial"/>
          <w:sz w:val="20"/>
          <w:szCs w:val="20"/>
        </w:rPr>
        <w:t>de</w:t>
      </w:r>
      <w:proofErr w:type="spellEnd"/>
      <w:r w:rsidRPr="004430AA">
        <w:rPr>
          <w:rFonts w:ascii="Montserrat" w:hAnsi="Montserrat" w:cs="Arial"/>
          <w:sz w:val="20"/>
          <w:szCs w:val="20"/>
        </w:rPr>
        <w:t xml:space="preserve"> 9:00 a 15:00 horas.</w:t>
      </w:r>
    </w:p>
    <w:p w:rsidR="00C33DD4" w:rsidRPr="004430AA" w:rsidRDefault="00C33DD4" w:rsidP="00B93C4C">
      <w:pPr>
        <w:spacing w:after="0"/>
        <w:jc w:val="both"/>
        <w:rPr>
          <w:rFonts w:ascii="Montserrat" w:hAnsi="Montserrat" w:cs="Arial"/>
          <w:b/>
          <w:bCs/>
          <w:sz w:val="20"/>
          <w:szCs w:val="20"/>
        </w:rPr>
      </w:pPr>
      <w:r w:rsidRPr="004430AA">
        <w:rPr>
          <w:rFonts w:ascii="Montserrat" w:hAnsi="Montserrat" w:cs="Arial"/>
          <w:b/>
          <w:sz w:val="20"/>
          <w:szCs w:val="20"/>
        </w:rPr>
        <w:lastRenderedPageBreak/>
        <w:t xml:space="preserve">Cuando el </w:t>
      </w:r>
      <w:r w:rsidRPr="00876D5E">
        <w:rPr>
          <w:rFonts w:ascii="Montserrat" w:hAnsi="Montserrat" w:cs="Arial"/>
          <w:b/>
          <w:sz w:val="20"/>
          <w:szCs w:val="20"/>
        </w:rPr>
        <w:t>Invitado</w:t>
      </w:r>
      <w:r w:rsidRPr="004430AA">
        <w:rPr>
          <w:rFonts w:ascii="Montserrat" w:hAnsi="Montserrat" w:cs="Arial"/>
          <w:b/>
          <w:sz w:val="20"/>
          <w:szCs w:val="20"/>
        </w:rPr>
        <w:t xml:space="preserve"> presente Constancia de Situación Fiscal ante el INFONAVIT con adeudos, </w:t>
      </w:r>
      <w:r w:rsidRPr="004430AA">
        <w:rPr>
          <w:rFonts w:ascii="Montserrat" w:hAnsi="Montserrat" w:cs="Arial"/>
          <w:b/>
          <w:sz w:val="20"/>
          <w:szCs w:val="20"/>
          <w:u w:val="single"/>
        </w:rPr>
        <w:t>esta convocante procederá a descalificar la propuesta efectuada</w:t>
      </w:r>
      <w:r w:rsidRPr="004430AA">
        <w:rPr>
          <w:rFonts w:ascii="Montserrat" w:hAnsi="Montserrat" w:cs="Arial"/>
          <w:sz w:val="20"/>
          <w:szCs w:val="20"/>
        </w:rPr>
        <w:t xml:space="preserve"> por éste, de acuerdo con lo dispuesto por el numeral </w:t>
      </w:r>
      <w:r w:rsidRPr="004430AA">
        <w:rPr>
          <w:rFonts w:ascii="Montserrat" w:hAnsi="Montserrat" w:cs="Arial"/>
          <w:b/>
          <w:sz w:val="20"/>
          <w:szCs w:val="20"/>
        </w:rPr>
        <w:t xml:space="preserve">4.18 y 4.19 </w:t>
      </w:r>
      <w:r w:rsidRPr="004430AA">
        <w:rPr>
          <w:rFonts w:ascii="Montserrat" w:hAnsi="Montserrat" w:cs="Arial"/>
          <w:sz w:val="20"/>
          <w:szCs w:val="20"/>
        </w:rPr>
        <w:t>de las Políticas, Bases y Lineamientos en Materia de Adquisiciones en el IMSS y lo previsto por esta convocatoria.</w:t>
      </w:r>
      <w:r w:rsidRPr="004430AA">
        <w:rPr>
          <w:rFonts w:ascii="Montserrat" w:hAnsi="Montserrat" w:cs="Arial"/>
          <w:sz w:val="20"/>
          <w:szCs w:val="20"/>
        </w:rPr>
        <w:cr/>
      </w:r>
      <w:r w:rsidRPr="004430AA">
        <w:rPr>
          <w:rFonts w:ascii="Montserrat" w:hAnsi="Montserrat" w:cs="Arial"/>
          <w:sz w:val="20"/>
          <w:szCs w:val="20"/>
        </w:rPr>
        <w:cr/>
      </w:r>
      <w:r w:rsidRPr="004430AA">
        <w:rPr>
          <w:rFonts w:ascii="Montserrat" w:hAnsi="Montserrat" w:cs="Arial"/>
          <w:b/>
          <w:bCs/>
          <w:sz w:val="20"/>
          <w:szCs w:val="20"/>
        </w:rPr>
        <w:t>19.- SITUACIONES NO PREVISTAS EN LA CONVOCATORIA.</w:t>
      </w:r>
    </w:p>
    <w:p w:rsidR="00C33DD4" w:rsidRPr="004430AA" w:rsidRDefault="00C33DD4" w:rsidP="00B93C4C">
      <w:pPr>
        <w:spacing w:after="0"/>
        <w:jc w:val="both"/>
        <w:rPr>
          <w:rFonts w:ascii="Montserrat" w:hAnsi="Montserrat" w:cs="Arial"/>
          <w:sz w:val="20"/>
          <w:szCs w:val="20"/>
        </w:rPr>
      </w:pPr>
      <w:r w:rsidRPr="004430AA">
        <w:rPr>
          <w:rFonts w:ascii="Montserrat" w:hAnsi="Montserrat" w:cs="Arial"/>
          <w:sz w:val="20"/>
          <w:szCs w:val="20"/>
        </w:rPr>
        <w:t xml:space="preserve">Para cualquier situación que no está prevista en </w:t>
      </w:r>
      <w:r w:rsidR="00B93C4C" w:rsidRPr="004430AA">
        <w:rPr>
          <w:rFonts w:ascii="Montserrat" w:hAnsi="Montserrat" w:cs="Arial"/>
          <w:sz w:val="20"/>
          <w:szCs w:val="20"/>
        </w:rPr>
        <w:t>la presente convocatoria</w:t>
      </w:r>
      <w:r w:rsidRPr="004430AA">
        <w:rPr>
          <w:rFonts w:ascii="Montserrat" w:hAnsi="Montserrat" w:cs="Arial"/>
          <w:sz w:val="20"/>
          <w:szCs w:val="20"/>
        </w:rPr>
        <w:t>, se aplicará lo establecido en la Ley y su Reglamento y, en su caso, la opinión de las autoridades competentes.</w:t>
      </w:r>
    </w:p>
    <w:p w:rsidR="00B93C4C" w:rsidRDefault="00B93C4C" w:rsidP="00B93C4C">
      <w:pPr>
        <w:spacing w:after="0"/>
        <w:jc w:val="both"/>
        <w:rPr>
          <w:rFonts w:ascii="Montserrat" w:hAnsi="Montserrat" w:cs="Arial"/>
          <w:b/>
          <w:sz w:val="20"/>
          <w:szCs w:val="20"/>
        </w:rPr>
      </w:pPr>
    </w:p>
    <w:p w:rsidR="00C33DD4" w:rsidRDefault="00C33DD4" w:rsidP="00B93C4C">
      <w:pPr>
        <w:spacing w:after="0"/>
        <w:jc w:val="both"/>
        <w:rPr>
          <w:rFonts w:ascii="Montserrat" w:hAnsi="Montserrat" w:cs="Arial"/>
          <w:b/>
          <w:bCs/>
          <w:sz w:val="20"/>
          <w:szCs w:val="20"/>
        </w:rPr>
      </w:pPr>
      <w:r w:rsidRPr="004430AA">
        <w:rPr>
          <w:rFonts w:ascii="Montserrat" w:hAnsi="Montserrat" w:cs="Arial"/>
          <w:b/>
          <w:sz w:val="20"/>
          <w:szCs w:val="20"/>
        </w:rPr>
        <w:t>20</w:t>
      </w:r>
      <w:r w:rsidRPr="004430AA">
        <w:rPr>
          <w:rFonts w:ascii="Montserrat" w:hAnsi="Montserrat" w:cs="Arial"/>
          <w:b/>
          <w:bCs/>
          <w:sz w:val="20"/>
          <w:szCs w:val="20"/>
        </w:rPr>
        <w:t>.- DOMICILIO PARA PRESENTAR EL RECURSO DE INCONFORMIDAD SOBRE LA PRESENTE CONVOCATORIA.</w:t>
      </w:r>
    </w:p>
    <w:p w:rsidR="00B93C4C" w:rsidRPr="004430AA" w:rsidRDefault="00B93C4C" w:rsidP="00B93C4C">
      <w:pPr>
        <w:spacing w:after="0"/>
        <w:jc w:val="both"/>
        <w:rPr>
          <w:rFonts w:ascii="Montserrat" w:hAnsi="Montserrat" w:cs="Arial"/>
          <w:b/>
          <w:bCs/>
          <w:sz w:val="20"/>
          <w:szCs w:val="20"/>
        </w:rPr>
      </w:pPr>
    </w:p>
    <w:p w:rsidR="00C33DD4" w:rsidRPr="00031C33" w:rsidRDefault="00C33DD4" w:rsidP="00B93C4C">
      <w:pPr>
        <w:spacing w:after="0" w:line="240" w:lineRule="auto"/>
        <w:jc w:val="both"/>
        <w:rPr>
          <w:rFonts w:ascii="Montserrat" w:hAnsi="Montserrat"/>
          <w:sz w:val="20"/>
          <w:szCs w:val="20"/>
        </w:rPr>
      </w:pPr>
      <w:r w:rsidRPr="00031C33">
        <w:rPr>
          <w:rFonts w:ascii="Montserrat" w:hAnsi="Montserrat"/>
          <w:sz w:val="20"/>
          <w:szCs w:val="20"/>
        </w:rPr>
        <w:t xml:space="preserve">De acuerdo con lo dispuesto en artículo </w:t>
      </w:r>
      <w:r w:rsidRPr="00031C33">
        <w:rPr>
          <w:rFonts w:ascii="Montserrat" w:hAnsi="Montserrat"/>
          <w:b/>
          <w:bCs/>
          <w:sz w:val="20"/>
          <w:szCs w:val="20"/>
        </w:rPr>
        <w:t>66</w:t>
      </w:r>
      <w:r w:rsidRPr="00031C33">
        <w:rPr>
          <w:rFonts w:ascii="Montserrat" w:hAnsi="Montserrat"/>
          <w:sz w:val="20"/>
          <w:szCs w:val="20"/>
        </w:rPr>
        <w:t xml:space="preserve"> de la Ley de Adquisiciones, Arrendamientos y Servicios del Sector Público, los licitantes podrán interponer inconformidad ante el Órgano Interno de Control, o a través de CompraNet en la siguiente dirección electrónica. </w:t>
      </w:r>
      <w:hyperlink r:id="rId15" w:history="1">
        <w:r w:rsidRPr="00031C33">
          <w:rPr>
            <w:rFonts w:ascii="Montserrat" w:hAnsi="Montserrat"/>
            <w:color w:val="0000FF"/>
            <w:sz w:val="20"/>
            <w:szCs w:val="20"/>
            <w:u w:val="single"/>
          </w:rPr>
          <w:t>cnet_inconformidades@hacienda.gob.mx</w:t>
        </w:r>
      </w:hyperlink>
      <w:r w:rsidRPr="00031C33">
        <w:rPr>
          <w:rFonts w:ascii="Montserrat" w:hAnsi="Montserrat"/>
          <w:sz w:val="20"/>
          <w:szCs w:val="20"/>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C33DD4" w:rsidRPr="00031C33" w:rsidRDefault="00C33DD4" w:rsidP="00C33DD4">
      <w:pPr>
        <w:spacing w:after="0" w:line="240" w:lineRule="auto"/>
        <w:jc w:val="both"/>
        <w:rPr>
          <w:rFonts w:ascii="Montserrat" w:hAnsi="Montserrat"/>
          <w:sz w:val="20"/>
          <w:szCs w:val="20"/>
        </w:rPr>
      </w:pPr>
    </w:p>
    <w:p w:rsidR="00C33DD4" w:rsidRPr="00944F62" w:rsidRDefault="00C33DD4" w:rsidP="00C33DD4">
      <w:pPr>
        <w:spacing w:after="0" w:line="240" w:lineRule="auto"/>
        <w:jc w:val="both"/>
        <w:rPr>
          <w:rFonts w:ascii="Montserrat" w:hAnsi="Montserrat"/>
          <w:sz w:val="20"/>
          <w:szCs w:val="20"/>
        </w:rPr>
      </w:pPr>
      <w:r w:rsidRPr="00031C33">
        <w:rPr>
          <w:rFonts w:ascii="Montserrat" w:hAnsi="Montserrat"/>
          <w:sz w:val="20"/>
          <w:szCs w:val="20"/>
        </w:rPr>
        <w:t>Av. Revolución Número 1586, Colonia San Ángel, Alcaldía Álvaro Obregón, C.P. 01000, Ciudad de México.</w:t>
      </w:r>
      <w:r w:rsidRPr="004430AA">
        <w:rPr>
          <w:rFonts w:ascii="Montserrat" w:hAnsi="Montserrat"/>
          <w:sz w:val="20"/>
          <w:szCs w:val="20"/>
        </w:rPr>
        <w:br w:type="page"/>
      </w:r>
      <w:r w:rsidRPr="004430AA">
        <w:rPr>
          <w:rFonts w:ascii="Montserrat" w:hAnsi="Montserrat" w:cs="Arial"/>
          <w:b/>
          <w:sz w:val="20"/>
          <w:szCs w:val="20"/>
        </w:rPr>
        <w:lastRenderedPageBreak/>
        <w:t>21</w:t>
      </w:r>
      <w:r w:rsidRPr="004430AA">
        <w:rPr>
          <w:rFonts w:ascii="Montserrat" w:hAnsi="Montserrat" w:cs="Arial"/>
          <w:b/>
          <w:bCs/>
          <w:sz w:val="20"/>
          <w:szCs w:val="20"/>
        </w:rPr>
        <w:t>.- INFORMACIÓN RESERVADA Y CONFIDENCIAL.</w:t>
      </w:r>
    </w:p>
    <w:p w:rsidR="00C33DD4" w:rsidRPr="004430AA" w:rsidRDefault="00C33DD4" w:rsidP="00C33DD4">
      <w:pPr>
        <w:jc w:val="both"/>
        <w:rPr>
          <w:rFonts w:ascii="Montserrat" w:hAnsi="Montserrat"/>
          <w:sz w:val="20"/>
          <w:szCs w:val="20"/>
        </w:rPr>
      </w:pPr>
      <w:r w:rsidRPr="004430AA">
        <w:rPr>
          <w:rFonts w:ascii="Montserrat" w:hAnsi="Montserrat" w:cs="Arial"/>
          <w:sz w:val="20"/>
          <w:szCs w:val="20"/>
        </w:rPr>
        <w:t xml:space="preserve">Se hace del conocimiento de las personas físicas y morales que tengan interés en participar en el procedimiento de contratación convocado, que en términos de lo dispuesto por los artículos </w:t>
      </w:r>
      <w:r w:rsidRPr="004430AA">
        <w:rPr>
          <w:rFonts w:ascii="Montserrat" w:hAnsi="Montserrat"/>
          <w:b/>
          <w:sz w:val="20"/>
          <w:szCs w:val="20"/>
        </w:rPr>
        <w:t>110</w:t>
      </w:r>
      <w:r w:rsidRPr="004430AA">
        <w:rPr>
          <w:rFonts w:ascii="Montserrat" w:hAnsi="Montserrat"/>
          <w:sz w:val="20"/>
          <w:szCs w:val="20"/>
        </w:rPr>
        <w:t xml:space="preserve"> Fracción </w:t>
      </w:r>
      <w:r w:rsidRPr="004430AA">
        <w:rPr>
          <w:rFonts w:ascii="Montserrat" w:hAnsi="Montserrat"/>
          <w:b/>
          <w:sz w:val="20"/>
          <w:szCs w:val="20"/>
        </w:rPr>
        <w:t>VIII; 113</w:t>
      </w:r>
      <w:r w:rsidRPr="004430AA">
        <w:rPr>
          <w:rFonts w:ascii="Montserrat" w:hAnsi="Montserrat"/>
          <w:sz w:val="20"/>
          <w:szCs w:val="20"/>
        </w:rPr>
        <w:t xml:space="preserve"> Fracciones </w:t>
      </w:r>
      <w:r w:rsidRPr="004430AA">
        <w:rPr>
          <w:rFonts w:ascii="Montserrat" w:hAnsi="Montserrat"/>
          <w:b/>
          <w:sz w:val="20"/>
          <w:szCs w:val="20"/>
        </w:rPr>
        <w:t>I, II Y III</w:t>
      </w:r>
      <w:r w:rsidRPr="004430AA">
        <w:rPr>
          <w:rFonts w:ascii="Montserrat" w:hAnsi="Montserrat" w:cs="Arial"/>
          <w:sz w:val="20"/>
          <w:szCs w:val="20"/>
        </w:rPr>
        <w:t xml:space="preserve"> de la Ley Federal de Transparencia y Acceso a la Información Pública, </w:t>
      </w:r>
      <w:r w:rsidRPr="004430AA">
        <w:rPr>
          <w:rFonts w:ascii="Montserrat" w:hAnsi="Montserrat"/>
          <w:sz w:val="20"/>
          <w:szCs w:val="20"/>
        </w:rPr>
        <w:t>publicada en el Diario Oficial de la Federación el 09 de Mayo de 2016</w:t>
      </w:r>
      <w:r w:rsidRPr="004430AA">
        <w:rPr>
          <w:rFonts w:ascii="Montserrat" w:hAnsi="Montserrat" w:cs="Arial"/>
          <w:sz w:val="20"/>
          <w:szCs w:val="20"/>
        </w:rPr>
        <w:t xml:space="preserve">,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Pr="004430AA">
        <w:rPr>
          <w:rFonts w:ascii="Montserrat" w:hAnsi="Montserrat" w:cs="Arial"/>
          <w:b/>
          <w:sz w:val="20"/>
          <w:szCs w:val="20"/>
        </w:rPr>
        <w:t xml:space="preserve">Anexo Número </w:t>
      </w:r>
      <w:r w:rsidR="007D1F47">
        <w:rPr>
          <w:rFonts w:ascii="Montserrat" w:hAnsi="Montserrat" w:cs="Arial"/>
          <w:b/>
          <w:sz w:val="20"/>
          <w:szCs w:val="20"/>
        </w:rPr>
        <w:t>13</w:t>
      </w:r>
      <w:r w:rsidRPr="004430AA">
        <w:rPr>
          <w:rFonts w:ascii="Montserrat" w:hAnsi="Montserrat" w:cs="Arial"/>
          <w:b/>
          <w:sz w:val="20"/>
          <w:szCs w:val="20"/>
        </w:rPr>
        <w:t xml:space="preserve"> (</w:t>
      </w:r>
      <w:r w:rsidR="007D1F47">
        <w:rPr>
          <w:rFonts w:ascii="Montserrat" w:hAnsi="Montserrat" w:cs="Arial"/>
          <w:b/>
          <w:sz w:val="20"/>
          <w:szCs w:val="20"/>
        </w:rPr>
        <w:t>trece</w:t>
      </w:r>
      <w:r w:rsidRPr="004430AA">
        <w:rPr>
          <w:rFonts w:ascii="Montserrat" w:hAnsi="Montserrat" w:cs="Arial"/>
          <w:b/>
          <w:sz w:val="20"/>
          <w:szCs w:val="20"/>
        </w:rPr>
        <w:t xml:space="preserve">), </w:t>
      </w:r>
      <w:r w:rsidRPr="004430AA">
        <w:rPr>
          <w:rFonts w:ascii="Montserrat" w:hAnsi="Montserrat" w:cs="Arial"/>
          <w:sz w:val="20"/>
          <w:szCs w:val="20"/>
        </w:rPr>
        <w:t xml:space="preserve">el cual  es opcional para la presente </w:t>
      </w:r>
      <w:r>
        <w:rPr>
          <w:rFonts w:ascii="Montserrat" w:eastAsia="Times New Roman" w:hAnsi="Montserrat" w:cs="Arial"/>
          <w:sz w:val="20"/>
          <w:szCs w:val="20"/>
        </w:rPr>
        <w:t>invitación</w:t>
      </w:r>
      <w:r w:rsidRPr="004430AA">
        <w:rPr>
          <w:rFonts w:ascii="Montserrat" w:hAnsi="Montserrat" w:cs="Arial"/>
          <w:sz w:val="20"/>
          <w:szCs w:val="20"/>
        </w:rPr>
        <w:t>.</w:t>
      </w:r>
    </w:p>
    <w:p w:rsidR="00C33DD4" w:rsidRPr="004430AA" w:rsidRDefault="00C33DD4" w:rsidP="00C33DD4">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Montserrat" w:hAnsi="Montserrat"/>
          <w:sz w:val="20"/>
          <w:szCs w:val="20"/>
        </w:rPr>
      </w:pPr>
    </w:p>
    <w:p w:rsidR="00B2139E" w:rsidRDefault="00B2139E" w:rsidP="0023453F">
      <w:pPr>
        <w:spacing w:after="0"/>
        <w:jc w:val="both"/>
        <w:rPr>
          <w:rFonts w:ascii="Montserrat" w:hAnsi="Montserrat" w:cs="Tahoma"/>
          <w:sz w:val="20"/>
        </w:rPr>
      </w:pPr>
    </w:p>
    <w:p w:rsidR="00C32777" w:rsidRDefault="00C32777" w:rsidP="0023453F">
      <w:pPr>
        <w:spacing w:after="0"/>
        <w:jc w:val="both"/>
        <w:rPr>
          <w:rFonts w:ascii="Montserrat" w:hAnsi="Montserrat" w:cs="Tahoma"/>
          <w:sz w:val="20"/>
        </w:rPr>
      </w:pPr>
    </w:p>
    <w:p w:rsidR="00C32777" w:rsidRDefault="00C32777" w:rsidP="0023453F">
      <w:pPr>
        <w:spacing w:after="0"/>
        <w:jc w:val="both"/>
        <w:rPr>
          <w:rFonts w:ascii="Montserrat" w:hAnsi="Montserrat" w:cs="Tahoma"/>
          <w:sz w:val="20"/>
        </w:rPr>
      </w:pPr>
    </w:p>
    <w:p w:rsidR="00C32777" w:rsidRDefault="00C32777" w:rsidP="0023453F">
      <w:pPr>
        <w:spacing w:after="0"/>
        <w:jc w:val="both"/>
        <w:rPr>
          <w:rFonts w:ascii="Montserrat" w:hAnsi="Montserrat" w:cs="Tahoma"/>
          <w:sz w:val="20"/>
        </w:rPr>
      </w:pPr>
    </w:p>
    <w:p w:rsidR="00C32777" w:rsidRDefault="00C32777" w:rsidP="0023453F">
      <w:pPr>
        <w:spacing w:after="0"/>
        <w:jc w:val="both"/>
        <w:rPr>
          <w:rFonts w:ascii="Montserrat" w:hAnsi="Montserrat" w:cs="Tahoma"/>
          <w:sz w:val="20"/>
        </w:rPr>
      </w:pPr>
    </w:p>
    <w:p w:rsidR="00C32777" w:rsidRDefault="00C32777" w:rsidP="0023453F">
      <w:pPr>
        <w:spacing w:after="0"/>
        <w:jc w:val="both"/>
        <w:rPr>
          <w:rFonts w:ascii="Montserrat" w:hAnsi="Montserrat" w:cs="Tahoma"/>
          <w:sz w:val="20"/>
        </w:rPr>
      </w:pPr>
    </w:p>
    <w:p w:rsidR="00C32777" w:rsidRDefault="00C32777" w:rsidP="0023453F">
      <w:pPr>
        <w:spacing w:after="0"/>
        <w:jc w:val="both"/>
        <w:rPr>
          <w:rFonts w:ascii="Montserrat" w:hAnsi="Montserrat" w:cs="Tahoma"/>
          <w:sz w:val="20"/>
        </w:rPr>
      </w:pPr>
    </w:p>
    <w:p w:rsidR="00C32777" w:rsidRDefault="00C32777" w:rsidP="0023453F">
      <w:pPr>
        <w:spacing w:after="0"/>
        <w:jc w:val="both"/>
        <w:rPr>
          <w:rFonts w:ascii="Montserrat" w:hAnsi="Montserrat" w:cs="Tahoma"/>
          <w:sz w:val="20"/>
        </w:rPr>
      </w:pPr>
    </w:p>
    <w:p w:rsidR="00C32777" w:rsidRDefault="00C32777" w:rsidP="0023453F">
      <w:pPr>
        <w:spacing w:after="0"/>
        <w:jc w:val="both"/>
        <w:rPr>
          <w:rFonts w:ascii="Montserrat" w:hAnsi="Montserrat" w:cs="Tahoma"/>
          <w:sz w:val="20"/>
        </w:rPr>
      </w:pPr>
    </w:p>
    <w:p w:rsidR="00C32777" w:rsidRDefault="00C32777" w:rsidP="0023453F">
      <w:pPr>
        <w:spacing w:after="0"/>
        <w:jc w:val="both"/>
        <w:rPr>
          <w:rFonts w:ascii="Montserrat" w:hAnsi="Montserrat" w:cs="Tahoma"/>
          <w:sz w:val="20"/>
        </w:rPr>
      </w:pPr>
    </w:p>
    <w:p w:rsidR="00C32777" w:rsidRDefault="00C32777" w:rsidP="0023453F">
      <w:pPr>
        <w:spacing w:after="0"/>
        <w:jc w:val="both"/>
        <w:rPr>
          <w:rFonts w:ascii="Montserrat" w:hAnsi="Montserrat" w:cs="Tahoma"/>
          <w:sz w:val="20"/>
        </w:rPr>
      </w:pPr>
    </w:p>
    <w:p w:rsidR="00C32777" w:rsidRDefault="00C32777" w:rsidP="0023453F">
      <w:pPr>
        <w:spacing w:after="0"/>
        <w:jc w:val="both"/>
        <w:rPr>
          <w:rFonts w:ascii="Montserrat" w:hAnsi="Montserrat" w:cs="Tahoma"/>
          <w:sz w:val="20"/>
        </w:rPr>
      </w:pPr>
    </w:p>
    <w:p w:rsidR="00C32777" w:rsidRDefault="00C32777" w:rsidP="0023453F">
      <w:pPr>
        <w:spacing w:after="0"/>
        <w:jc w:val="both"/>
        <w:rPr>
          <w:rFonts w:ascii="Montserrat" w:hAnsi="Montserrat" w:cs="Tahoma"/>
          <w:sz w:val="20"/>
        </w:rPr>
      </w:pPr>
    </w:p>
    <w:p w:rsidR="0065093A" w:rsidRDefault="0065093A" w:rsidP="0023453F">
      <w:pPr>
        <w:spacing w:after="0"/>
        <w:jc w:val="both"/>
        <w:rPr>
          <w:rFonts w:ascii="Montserrat" w:hAnsi="Montserrat" w:cs="Tahoma"/>
          <w:sz w:val="20"/>
        </w:rPr>
      </w:pPr>
    </w:p>
    <w:p w:rsidR="00C32777" w:rsidRDefault="00C32777" w:rsidP="0023453F">
      <w:pPr>
        <w:spacing w:after="0"/>
        <w:jc w:val="both"/>
        <w:rPr>
          <w:rFonts w:ascii="Montserrat" w:hAnsi="Montserrat" w:cs="Tahoma"/>
          <w:sz w:val="20"/>
        </w:rPr>
      </w:pPr>
    </w:p>
    <w:p w:rsidR="00C32777" w:rsidRPr="00582DB9" w:rsidRDefault="00C32777" w:rsidP="0023453F">
      <w:pPr>
        <w:spacing w:after="0"/>
        <w:jc w:val="both"/>
        <w:rPr>
          <w:rFonts w:ascii="Montserrat" w:hAnsi="Montserrat" w:cs="Tahoma"/>
          <w:sz w:val="20"/>
        </w:rPr>
      </w:pPr>
    </w:p>
    <w:p w:rsidR="00B2139E" w:rsidRPr="00582DB9" w:rsidRDefault="0023453F" w:rsidP="0023453F">
      <w:pPr>
        <w:pStyle w:val="Ttulo2"/>
        <w:jc w:val="center"/>
        <w:rPr>
          <w:rFonts w:ascii="Montserrat" w:hAnsi="Montserrat" w:cs="Tahoma"/>
          <w:sz w:val="20"/>
        </w:rPr>
      </w:pPr>
      <w:bookmarkStart w:id="16" w:name="_Toc71219025"/>
      <w:r w:rsidRPr="00582DB9">
        <w:rPr>
          <w:rFonts w:ascii="Montserrat" w:hAnsi="Montserrat" w:cs="Tahoma"/>
          <w:sz w:val="20"/>
        </w:rPr>
        <w:t>ANEXO NÚMERO 1 (UNO)</w:t>
      </w:r>
      <w:bookmarkEnd w:id="16"/>
    </w:p>
    <w:p w:rsidR="00B2139E" w:rsidRDefault="0023453F" w:rsidP="0023453F">
      <w:pPr>
        <w:spacing w:after="0"/>
        <w:jc w:val="center"/>
        <w:rPr>
          <w:rFonts w:ascii="Montserrat" w:hAnsi="Montserrat" w:cs="Tahoma"/>
          <w:b/>
          <w:bCs/>
          <w:sz w:val="20"/>
        </w:rPr>
      </w:pPr>
      <w:r w:rsidRPr="00582DB9">
        <w:rPr>
          <w:rFonts w:ascii="Montserrat" w:hAnsi="Montserrat" w:cs="Tahoma"/>
          <w:b/>
          <w:bCs/>
          <w:sz w:val="20"/>
        </w:rPr>
        <w:t>REQUERIMIENTO  2022</w:t>
      </w:r>
    </w:p>
    <w:p w:rsidR="008D37C7" w:rsidRPr="00582DB9" w:rsidRDefault="008D37C7" w:rsidP="0023453F">
      <w:pPr>
        <w:spacing w:after="0"/>
        <w:jc w:val="center"/>
        <w:rPr>
          <w:rFonts w:ascii="Montserrat" w:hAnsi="Montserrat" w:cs="Tahoma"/>
          <w:sz w:val="20"/>
        </w:rPr>
      </w:pPr>
    </w:p>
    <w:tbl>
      <w:tblPr>
        <w:tblW w:w="9468"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2368"/>
        <w:gridCol w:w="1843"/>
        <w:gridCol w:w="1897"/>
        <w:gridCol w:w="1474"/>
      </w:tblGrid>
      <w:tr w:rsidR="00C32777" w:rsidRPr="00885596" w:rsidTr="00C32777">
        <w:trPr>
          <w:trHeight w:val="219"/>
          <w:jc w:val="center"/>
        </w:trPr>
        <w:tc>
          <w:tcPr>
            <w:tcW w:w="1886" w:type="dxa"/>
            <w:tcBorders>
              <w:top w:val="single" w:sz="4" w:space="0" w:color="auto"/>
              <w:left w:val="single" w:sz="4" w:space="0" w:color="auto"/>
              <w:bottom w:val="single" w:sz="4" w:space="0" w:color="auto"/>
              <w:right w:val="single" w:sz="4" w:space="0" w:color="auto"/>
            </w:tcBorders>
            <w:vAlign w:val="center"/>
            <w:hideMark/>
          </w:tcPr>
          <w:p w:rsidR="00C32777" w:rsidRPr="00885596" w:rsidRDefault="00C32777" w:rsidP="008D37C7">
            <w:pPr>
              <w:pStyle w:val="Prrafodelista"/>
              <w:tabs>
                <w:tab w:val="center" w:pos="4252"/>
                <w:tab w:val="right" w:pos="9923"/>
              </w:tabs>
              <w:spacing w:after="0" w:line="240" w:lineRule="auto"/>
              <w:ind w:left="0" w:right="49"/>
              <w:jc w:val="center"/>
              <w:rPr>
                <w:rFonts w:ascii="Montserrat" w:hAnsi="Montserrat" w:cs="Arial"/>
                <w:b/>
                <w:sz w:val="18"/>
                <w:szCs w:val="20"/>
              </w:rPr>
            </w:pPr>
            <w:r w:rsidRPr="00885596">
              <w:rPr>
                <w:rFonts w:ascii="Montserrat" w:hAnsi="Montserrat" w:cs="Arial"/>
                <w:b/>
                <w:sz w:val="18"/>
                <w:szCs w:val="20"/>
              </w:rPr>
              <w:t>N° PARTIDA</w:t>
            </w:r>
          </w:p>
        </w:tc>
        <w:tc>
          <w:tcPr>
            <w:tcW w:w="2368" w:type="dxa"/>
            <w:tcBorders>
              <w:top w:val="single" w:sz="4" w:space="0" w:color="auto"/>
              <w:left w:val="single" w:sz="4" w:space="0" w:color="auto"/>
              <w:bottom w:val="single" w:sz="4" w:space="0" w:color="auto"/>
              <w:right w:val="single" w:sz="4" w:space="0" w:color="auto"/>
            </w:tcBorders>
            <w:vAlign w:val="center"/>
            <w:hideMark/>
          </w:tcPr>
          <w:p w:rsidR="00C32777" w:rsidRPr="00885596" w:rsidRDefault="00C32777" w:rsidP="008D37C7">
            <w:pPr>
              <w:pStyle w:val="Prrafodelista"/>
              <w:tabs>
                <w:tab w:val="center" w:pos="4252"/>
                <w:tab w:val="right" w:pos="9923"/>
              </w:tabs>
              <w:spacing w:after="0" w:line="240" w:lineRule="auto"/>
              <w:ind w:left="0" w:right="49"/>
              <w:jc w:val="center"/>
              <w:rPr>
                <w:rFonts w:ascii="Montserrat" w:hAnsi="Montserrat" w:cs="Arial"/>
                <w:b/>
                <w:sz w:val="18"/>
                <w:szCs w:val="20"/>
              </w:rPr>
            </w:pPr>
            <w:r w:rsidRPr="00885596">
              <w:rPr>
                <w:rFonts w:ascii="Montserrat" w:hAnsi="Montserrat" w:cs="Arial"/>
                <w:b/>
                <w:sz w:val="18"/>
                <w:szCs w:val="20"/>
              </w:rPr>
              <w:t>DESCRIPCIÓN</w:t>
            </w:r>
          </w:p>
        </w:tc>
        <w:tc>
          <w:tcPr>
            <w:tcW w:w="1843" w:type="dxa"/>
            <w:tcBorders>
              <w:top w:val="single" w:sz="4" w:space="0" w:color="auto"/>
              <w:left w:val="single" w:sz="4" w:space="0" w:color="auto"/>
              <w:bottom w:val="single" w:sz="4" w:space="0" w:color="auto"/>
              <w:right w:val="single" w:sz="4" w:space="0" w:color="auto"/>
            </w:tcBorders>
          </w:tcPr>
          <w:p w:rsidR="00C32777" w:rsidRDefault="00C32777" w:rsidP="008D37C7">
            <w:pPr>
              <w:pStyle w:val="Prrafodelista"/>
              <w:tabs>
                <w:tab w:val="center" w:pos="4252"/>
                <w:tab w:val="right" w:pos="9923"/>
              </w:tabs>
              <w:spacing w:after="0" w:line="240" w:lineRule="auto"/>
              <w:ind w:left="0" w:right="49"/>
              <w:jc w:val="center"/>
              <w:rPr>
                <w:rFonts w:ascii="Montserrat" w:hAnsi="Montserrat" w:cs="Arial"/>
                <w:b/>
                <w:sz w:val="18"/>
                <w:szCs w:val="20"/>
              </w:rPr>
            </w:pPr>
            <w:r>
              <w:rPr>
                <w:rFonts w:ascii="Montserrat" w:hAnsi="Montserrat" w:cs="Arial"/>
                <w:b/>
                <w:sz w:val="18"/>
                <w:szCs w:val="20"/>
              </w:rPr>
              <w:t>CLAVE DEL PROCEDIMIENTO</w:t>
            </w:r>
          </w:p>
        </w:tc>
        <w:tc>
          <w:tcPr>
            <w:tcW w:w="1897" w:type="dxa"/>
            <w:tcBorders>
              <w:top w:val="single" w:sz="4" w:space="0" w:color="auto"/>
              <w:left w:val="single" w:sz="4" w:space="0" w:color="auto"/>
              <w:bottom w:val="single" w:sz="4" w:space="0" w:color="auto"/>
              <w:right w:val="single" w:sz="4" w:space="0" w:color="auto"/>
            </w:tcBorders>
            <w:vAlign w:val="center"/>
            <w:hideMark/>
          </w:tcPr>
          <w:p w:rsidR="00C32777" w:rsidRPr="00885596" w:rsidRDefault="00C32777" w:rsidP="008D37C7">
            <w:pPr>
              <w:pStyle w:val="Prrafodelista"/>
              <w:tabs>
                <w:tab w:val="center" w:pos="4252"/>
                <w:tab w:val="right" w:pos="9923"/>
              </w:tabs>
              <w:spacing w:after="0" w:line="240" w:lineRule="auto"/>
              <w:ind w:left="0" w:right="49"/>
              <w:jc w:val="center"/>
              <w:rPr>
                <w:rFonts w:ascii="Montserrat" w:hAnsi="Montserrat" w:cs="Arial"/>
                <w:b/>
                <w:sz w:val="18"/>
                <w:szCs w:val="20"/>
              </w:rPr>
            </w:pPr>
            <w:r>
              <w:rPr>
                <w:rFonts w:ascii="Montserrat" w:hAnsi="Montserrat" w:cs="Arial"/>
                <w:b/>
                <w:sz w:val="18"/>
                <w:szCs w:val="20"/>
              </w:rPr>
              <w:t>CANTIDAD MÍ</w:t>
            </w:r>
            <w:r w:rsidRPr="00885596">
              <w:rPr>
                <w:rFonts w:ascii="Montserrat" w:hAnsi="Montserrat" w:cs="Arial"/>
                <w:b/>
                <w:sz w:val="18"/>
                <w:szCs w:val="20"/>
              </w:rPr>
              <w:t>NIMA</w:t>
            </w:r>
          </w:p>
        </w:tc>
        <w:tc>
          <w:tcPr>
            <w:tcW w:w="1474" w:type="dxa"/>
            <w:tcBorders>
              <w:top w:val="single" w:sz="4" w:space="0" w:color="auto"/>
              <w:left w:val="single" w:sz="4" w:space="0" w:color="auto"/>
              <w:bottom w:val="single" w:sz="4" w:space="0" w:color="auto"/>
              <w:right w:val="single" w:sz="4" w:space="0" w:color="auto"/>
            </w:tcBorders>
            <w:vAlign w:val="center"/>
            <w:hideMark/>
          </w:tcPr>
          <w:p w:rsidR="00C32777" w:rsidRPr="00885596" w:rsidRDefault="00C32777" w:rsidP="008D37C7">
            <w:pPr>
              <w:pStyle w:val="Prrafodelista"/>
              <w:tabs>
                <w:tab w:val="center" w:pos="4252"/>
                <w:tab w:val="right" w:pos="9923"/>
              </w:tabs>
              <w:spacing w:after="0" w:line="240" w:lineRule="auto"/>
              <w:ind w:left="0" w:right="49"/>
              <w:jc w:val="center"/>
              <w:rPr>
                <w:rFonts w:ascii="Montserrat" w:hAnsi="Montserrat" w:cs="Arial"/>
                <w:b/>
                <w:sz w:val="18"/>
                <w:szCs w:val="20"/>
              </w:rPr>
            </w:pPr>
            <w:r>
              <w:rPr>
                <w:rFonts w:ascii="Montserrat" w:hAnsi="Montserrat" w:cs="Arial"/>
                <w:b/>
                <w:sz w:val="18"/>
                <w:szCs w:val="20"/>
              </w:rPr>
              <w:t>CANTIDAD MÁ</w:t>
            </w:r>
            <w:r w:rsidRPr="00885596">
              <w:rPr>
                <w:rFonts w:ascii="Montserrat" w:hAnsi="Montserrat" w:cs="Arial"/>
                <w:b/>
                <w:sz w:val="18"/>
                <w:szCs w:val="20"/>
              </w:rPr>
              <w:t>XIMA</w:t>
            </w:r>
          </w:p>
        </w:tc>
      </w:tr>
      <w:tr w:rsidR="00C32777" w:rsidRPr="00885596" w:rsidTr="00C32777">
        <w:trPr>
          <w:trHeight w:val="648"/>
          <w:jc w:val="center"/>
        </w:trPr>
        <w:tc>
          <w:tcPr>
            <w:tcW w:w="1886" w:type="dxa"/>
            <w:vMerge w:val="restart"/>
            <w:tcBorders>
              <w:top w:val="single" w:sz="4" w:space="0" w:color="auto"/>
              <w:left w:val="single" w:sz="4" w:space="0" w:color="auto"/>
              <w:right w:val="single" w:sz="4" w:space="0" w:color="auto"/>
            </w:tcBorders>
            <w:vAlign w:val="center"/>
          </w:tcPr>
          <w:p w:rsidR="00C32777" w:rsidRPr="00885596" w:rsidRDefault="00C32777" w:rsidP="008D37C7">
            <w:pPr>
              <w:pStyle w:val="Prrafodelista"/>
              <w:tabs>
                <w:tab w:val="center" w:pos="4252"/>
                <w:tab w:val="right" w:pos="9923"/>
              </w:tabs>
              <w:spacing w:after="0" w:line="240" w:lineRule="auto"/>
              <w:ind w:left="0" w:right="49"/>
              <w:jc w:val="center"/>
              <w:rPr>
                <w:rFonts w:ascii="Montserrat" w:hAnsi="Montserrat" w:cs="Arial"/>
                <w:sz w:val="20"/>
                <w:szCs w:val="20"/>
              </w:rPr>
            </w:pPr>
            <w:r>
              <w:rPr>
                <w:rFonts w:ascii="Montserrat" w:hAnsi="Montserrat" w:cs="Arial"/>
                <w:sz w:val="20"/>
                <w:szCs w:val="20"/>
              </w:rPr>
              <w:t>UNICA</w:t>
            </w:r>
          </w:p>
        </w:tc>
        <w:tc>
          <w:tcPr>
            <w:tcW w:w="2368" w:type="dxa"/>
            <w:tcBorders>
              <w:top w:val="single" w:sz="4" w:space="0" w:color="auto"/>
              <w:left w:val="single" w:sz="4" w:space="0" w:color="auto"/>
              <w:bottom w:val="single" w:sz="4" w:space="0" w:color="auto"/>
              <w:right w:val="single" w:sz="4" w:space="0" w:color="auto"/>
            </w:tcBorders>
            <w:vAlign w:val="bottom"/>
            <w:hideMark/>
          </w:tcPr>
          <w:p w:rsidR="00C32777" w:rsidRPr="00885596" w:rsidRDefault="00C32777" w:rsidP="008D37C7">
            <w:pPr>
              <w:pStyle w:val="Prrafodelista"/>
              <w:tabs>
                <w:tab w:val="center" w:pos="4252"/>
                <w:tab w:val="right" w:pos="9923"/>
              </w:tabs>
              <w:spacing w:after="0" w:line="240" w:lineRule="auto"/>
              <w:ind w:left="0" w:right="49"/>
              <w:jc w:val="both"/>
              <w:rPr>
                <w:rFonts w:ascii="Montserrat" w:hAnsi="Montserrat" w:cs="Arial"/>
                <w:sz w:val="20"/>
                <w:szCs w:val="20"/>
              </w:rPr>
            </w:pPr>
            <w:r>
              <w:rPr>
                <w:rFonts w:ascii="Montserrat" w:hAnsi="Montserrat" w:cs="Arial"/>
                <w:sz w:val="20"/>
                <w:szCs w:val="20"/>
              </w:rPr>
              <w:t>PRUEBAS CRUZADA (AUTOMATIZADA)</w:t>
            </w:r>
          </w:p>
        </w:tc>
        <w:tc>
          <w:tcPr>
            <w:tcW w:w="1843" w:type="dxa"/>
            <w:tcBorders>
              <w:top w:val="single" w:sz="4" w:space="0" w:color="auto"/>
              <w:left w:val="single" w:sz="4" w:space="0" w:color="auto"/>
              <w:bottom w:val="single" w:sz="4" w:space="0" w:color="auto"/>
              <w:right w:val="single" w:sz="4" w:space="0" w:color="auto"/>
            </w:tcBorders>
          </w:tcPr>
          <w:p w:rsidR="00C32777" w:rsidRPr="00885596" w:rsidRDefault="00C32777" w:rsidP="008D37C7">
            <w:pPr>
              <w:spacing w:after="0"/>
              <w:jc w:val="center"/>
              <w:rPr>
                <w:rFonts w:ascii="Montserrat" w:hAnsi="Montserrat"/>
                <w:sz w:val="20"/>
              </w:rPr>
            </w:pPr>
            <w:r>
              <w:rPr>
                <w:rFonts w:ascii="Montserrat" w:hAnsi="Montserrat"/>
                <w:sz w:val="20"/>
              </w:rPr>
              <w:t>50.04.002</w:t>
            </w:r>
          </w:p>
        </w:tc>
        <w:tc>
          <w:tcPr>
            <w:tcW w:w="1897" w:type="dxa"/>
            <w:tcBorders>
              <w:top w:val="single" w:sz="4" w:space="0" w:color="auto"/>
              <w:left w:val="single" w:sz="4" w:space="0" w:color="auto"/>
              <w:bottom w:val="single" w:sz="4" w:space="0" w:color="auto"/>
              <w:right w:val="single" w:sz="4" w:space="0" w:color="auto"/>
            </w:tcBorders>
            <w:vAlign w:val="center"/>
          </w:tcPr>
          <w:p w:rsidR="00C32777" w:rsidRPr="00885596" w:rsidRDefault="00C32777" w:rsidP="008D37C7">
            <w:pPr>
              <w:spacing w:after="0"/>
              <w:jc w:val="center"/>
              <w:rPr>
                <w:rFonts w:ascii="Montserrat" w:hAnsi="Montserrat" w:cs="Times New Roman"/>
                <w:sz w:val="20"/>
              </w:rPr>
            </w:pPr>
            <w:r>
              <w:rPr>
                <w:rFonts w:ascii="Montserrat" w:hAnsi="Montserrat" w:cs="Times New Roman"/>
                <w:sz w:val="20"/>
              </w:rPr>
              <w:t>9,360</w:t>
            </w:r>
          </w:p>
        </w:tc>
        <w:tc>
          <w:tcPr>
            <w:tcW w:w="1474" w:type="dxa"/>
            <w:tcBorders>
              <w:top w:val="single" w:sz="4" w:space="0" w:color="auto"/>
              <w:left w:val="single" w:sz="4" w:space="0" w:color="auto"/>
              <w:bottom w:val="single" w:sz="4" w:space="0" w:color="auto"/>
              <w:right w:val="single" w:sz="4" w:space="0" w:color="auto"/>
            </w:tcBorders>
            <w:vAlign w:val="center"/>
          </w:tcPr>
          <w:p w:rsidR="00C32777" w:rsidRPr="00885596" w:rsidRDefault="00C32777" w:rsidP="008D37C7">
            <w:pPr>
              <w:spacing w:after="0"/>
              <w:jc w:val="center"/>
              <w:rPr>
                <w:rFonts w:ascii="Montserrat" w:hAnsi="Montserrat" w:cs="Times New Roman"/>
                <w:sz w:val="20"/>
              </w:rPr>
            </w:pPr>
            <w:r>
              <w:rPr>
                <w:rFonts w:ascii="Montserrat" w:hAnsi="Montserrat" w:cs="Times New Roman"/>
                <w:sz w:val="20"/>
              </w:rPr>
              <w:t>23,400</w:t>
            </w:r>
          </w:p>
        </w:tc>
      </w:tr>
      <w:tr w:rsidR="00C32777" w:rsidRPr="00885596" w:rsidTr="00C32777">
        <w:trPr>
          <w:trHeight w:val="648"/>
          <w:jc w:val="center"/>
        </w:trPr>
        <w:tc>
          <w:tcPr>
            <w:tcW w:w="1886" w:type="dxa"/>
            <w:vMerge/>
            <w:tcBorders>
              <w:left w:val="single" w:sz="4" w:space="0" w:color="auto"/>
              <w:bottom w:val="single" w:sz="4" w:space="0" w:color="auto"/>
              <w:right w:val="single" w:sz="4" w:space="0" w:color="auto"/>
            </w:tcBorders>
            <w:vAlign w:val="center"/>
          </w:tcPr>
          <w:p w:rsidR="00C32777" w:rsidRDefault="00C32777" w:rsidP="008D37C7">
            <w:pPr>
              <w:pStyle w:val="Prrafodelista"/>
              <w:tabs>
                <w:tab w:val="center" w:pos="4252"/>
                <w:tab w:val="right" w:pos="9923"/>
              </w:tabs>
              <w:spacing w:after="0" w:line="240" w:lineRule="auto"/>
              <w:ind w:left="0" w:right="49"/>
              <w:jc w:val="center"/>
              <w:rPr>
                <w:rFonts w:ascii="Montserrat" w:hAnsi="Montserrat" w:cs="Arial"/>
                <w:sz w:val="20"/>
                <w:szCs w:val="20"/>
              </w:rPr>
            </w:pPr>
          </w:p>
        </w:tc>
        <w:tc>
          <w:tcPr>
            <w:tcW w:w="2368" w:type="dxa"/>
            <w:tcBorders>
              <w:top w:val="single" w:sz="4" w:space="0" w:color="auto"/>
              <w:left w:val="single" w:sz="4" w:space="0" w:color="auto"/>
              <w:bottom w:val="single" w:sz="4" w:space="0" w:color="auto"/>
              <w:right w:val="single" w:sz="4" w:space="0" w:color="auto"/>
            </w:tcBorders>
            <w:vAlign w:val="bottom"/>
          </w:tcPr>
          <w:p w:rsidR="00C32777" w:rsidRDefault="00C32777" w:rsidP="008D37C7">
            <w:pPr>
              <w:pStyle w:val="Prrafodelista"/>
              <w:tabs>
                <w:tab w:val="center" w:pos="4252"/>
                <w:tab w:val="right" w:pos="9923"/>
              </w:tabs>
              <w:spacing w:after="0" w:line="240" w:lineRule="auto"/>
              <w:ind w:left="0" w:right="49"/>
              <w:jc w:val="both"/>
              <w:rPr>
                <w:rFonts w:ascii="Montserrat" w:hAnsi="Montserrat" w:cs="Arial"/>
                <w:sz w:val="20"/>
                <w:szCs w:val="20"/>
              </w:rPr>
            </w:pPr>
            <w:r>
              <w:rPr>
                <w:rFonts w:ascii="Montserrat" w:hAnsi="Montserrat" w:cs="Arial"/>
                <w:sz w:val="20"/>
                <w:szCs w:val="20"/>
              </w:rPr>
              <w:t xml:space="preserve">DETECCIÓN DE ANTICUERPOS CONTRA ANTÍGENOS ERITROCITARIOS </w:t>
            </w:r>
            <w:r>
              <w:rPr>
                <w:rFonts w:ascii="Montserrat" w:hAnsi="Montserrat" w:cs="Arial"/>
                <w:sz w:val="20"/>
                <w:szCs w:val="20"/>
              </w:rPr>
              <w:lastRenderedPageBreak/>
              <w:t>(SEMIPANEL AUTOMATIZADA)</w:t>
            </w:r>
          </w:p>
        </w:tc>
        <w:tc>
          <w:tcPr>
            <w:tcW w:w="1843" w:type="dxa"/>
            <w:tcBorders>
              <w:top w:val="single" w:sz="4" w:space="0" w:color="auto"/>
              <w:left w:val="single" w:sz="4" w:space="0" w:color="auto"/>
              <w:bottom w:val="single" w:sz="4" w:space="0" w:color="auto"/>
              <w:right w:val="single" w:sz="4" w:space="0" w:color="auto"/>
            </w:tcBorders>
          </w:tcPr>
          <w:p w:rsidR="00C32777" w:rsidRPr="00885596" w:rsidRDefault="00C32777" w:rsidP="008D37C7">
            <w:pPr>
              <w:spacing w:after="0"/>
              <w:jc w:val="center"/>
              <w:rPr>
                <w:rFonts w:ascii="Montserrat" w:hAnsi="Montserrat"/>
                <w:sz w:val="20"/>
              </w:rPr>
            </w:pPr>
            <w:r>
              <w:rPr>
                <w:rFonts w:ascii="Montserrat" w:hAnsi="Montserrat"/>
                <w:sz w:val="20"/>
              </w:rPr>
              <w:lastRenderedPageBreak/>
              <w:t>50.04.003</w:t>
            </w:r>
          </w:p>
        </w:tc>
        <w:tc>
          <w:tcPr>
            <w:tcW w:w="1897" w:type="dxa"/>
            <w:tcBorders>
              <w:top w:val="single" w:sz="4" w:space="0" w:color="auto"/>
              <w:left w:val="single" w:sz="4" w:space="0" w:color="auto"/>
              <w:bottom w:val="single" w:sz="4" w:space="0" w:color="auto"/>
              <w:right w:val="single" w:sz="4" w:space="0" w:color="auto"/>
            </w:tcBorders>
            <w:vAlign w:val="center"/>
          </w:tcPr>
          <w:p w:rsidR="00C32777" w:rsidRPr="00885596" w:rsidRDefault="00C32777" w:rsidP="008D37C7">
            <w:pPr>
              <w:spacing w:after="0"/>
              <w:jc w:val="center"/>
              <w:rPr>
                <w:rFonts w:ascii="Montserrat" w:hAnsi="Montserrat"/>
                <w:sz w:val="20"/>
              </w:rPr>
            </w:pPr>
            <w:r>
              <w:rPr>
                <w:rFonts w:ascii="Montserrat" w:hAnsi="Montserrat"/>
                <w:sz w:val="20"/>
              </w:rPr>
              <w:t>144</w:t>
            </w:r>
          </w:p>
        </w:tc>
        <w:tc>
          <w:tcPr>
            <w:tcW w:w="1474" w:type="dxa"/>
            <w:tcBorders>
              <w:top w:val="single" w:sz="4" w:space="0" w:color="auto"/>
              <w:left w:val="single" w:sz="4" w:space="0" w:color="auto"/>
              <w:bottom w:val="single" w:sz="4" w:space="0" w:color="auto"/>
              <w:right w:val="single" w:sz="4" w:space="0" w:color="auto"/>
            </w:tcBorders>
            <w:vAlign w:val="center"/>
          </w:tcPr>
          <w:p w:rsidR="00C32777" w:rsidRPr="00885596" w:rsidRDefault="00C32777" w:rsidP="008D37C7">
            <w:pPr>
              <w:spacing w:after="0"/>
              <w:jc w:val="center"/>
              <w:rPr>
                <w:rFonts w:ascii="Montserrat" w:hAnsi="Montserrat"/>
                <w:sz w:val="20"/>
              </w:rPr>
            </w:pPr>
            <w:r>
              <w:rPr>
                <w:rFonts w:ascii="Montserrat" w:hAnsi="Montserrat"/>
                <w:sz w:val="20"/>
              </w:rPr>
              <w:t>360</w:t>
            </w:r>
          </w:p>
        </w:tc>
      </w:tr>
    </w:tbl>
    <w:p w:rsidR="00B2139E" w:rsidRPr="00582DB9" w:rsidRDefault="00B2139E" w:rsidP="0023453F">
      <w:pPr>
        <w:spacing w:after="0"/>
        <w:jc w:val="center"/>
        <w:rPr>
          <w:rFonts w:ascii="Montserrat" w:hAnsi="Montserrat" w:cs="Tahoma"/>
          <w:b/>
          <w:bCs/>
          <w:sz w:val="20"/>
        </w:rPr>
      </w:pPr>
    </w:p>
    <w:p w:rsidR="00C32777" w:rsidRDefault="00C32777" w:rsidP="0023453F">
      <w:pPr>
        <w:spacing w:after="0"/>
        <w:jc w:val="center"/>
        <w:rPr>
          <w:rFonts w:ascii="Montserrat" w:hAnsi="Montserrat" w:cs="Tahoma"/>
          <w:b/>
        </w:rPr>
      </w:pPr>
      <w:r>
        <w:rPr>
          <w:rFonts w:ascii="Montserrat" w:hAnsi="Montserrat" w:cs="Tahoma"/>
          <w:b/>
        </w:rPr>
        <w:t>EQUIPAMIENTO SOLICITADO</w:t>
      </w:r>
    </w:p>
    <w:p w:rsidR="00C32777" w:rsidRDefault="00C32777" w:rsidP="0023453F">
      <w:pPr>
        <w:spacing w:after="0"/>
        <w:jc w:val="center"/>
        <w:rPr>
          <w:rFonts w:ascii="Montserrat" w:hAnsi="Montserrat" w:cs="Tahoma"/>
          <w:b/>
        </w:rPr>
      </w:pPr>
    </w:p>
    <w:tbl>
      <w:tblPr>
        <w:tblStyle w:val="Tablaconcuadrcula"/>
        <w:tblW w:w="0" w:type="auto"/>
        <w:tblLook w:val="04A0" w:firstRow="1" w:lastRow="0" w:firstColumn="1" w:lastColumn="0" w:noHBand="0" w:noVBand="1"/>
      </w:tblPr>
      <w:tblGrid>
        <w:gridCol w:w="3370"/>
        <w:gridCol w:w="3371"/>
        <w:gridCol w:w="3371"/>
      </w:tblGrid>
      <w:tr w:rsidR="00851CAC" w:rsidRPr="00851CAC" w:rsidTr="00851CAC">
        <w:tc>
          <w:tcPr>
            <w:tcW w:w="3370" w:type="dxa"/>
            <w:vMerge w:val="restart"/>
            <w:vAlign w:val="center"/>
          </w:tcPr>
          <w:p w:rsidR="00851CAC" w:rsidRPr="00851CAC" w:rsidRDefault="00851CAC" w:rsidP="00851CAC">
            <w:pPr>
              <w:jc w:val="center"/>
              <w:rPr>
                <w:rFonts w:ascii="Montserrat" w:hAnsi="Montserrat" w:cs="Tahoma"/>
                <w:sz w:val="16"/>
              </w:rPr>
            </w:pPr>
            <w:r w:rsidRPr="00851CAC">
              <w:rPr>
                <w:rFonts w:ascii="Montserrat" w:hAnsi="Montserrat" w:cs="Tahoma"/>
                <w:sz w:val="16"/>
              </w:rPr>
              <w:t>PRUEBAS TRANSFUSIONALES</w:t>
            </w:r>
          </w:p>
        </w:tc>
        <w:tc>
          <w:tcPr>
            <w:tcW w:w="3371" w:type="dxa"/>
          </w:tcPr>
          <w:p w:rsidR="00851CAC" w:rsidRPr="00851CAC" w:rsidRDefault="00851CAC" w:rsidP="0023453F">
            <w:pPr>
              <w:jc w:val="center"/>
              <w:rPr>
                <w:rFonts w:ascii="Montserrat" w:hAnsi="Montserrat" w:cs="Tahoma"/>
                <w:sz w:val="16"/>
              </w:rPr>
            </w:pPr>
            <w:r w:rsidRPr="00851CAC">
              <w:rPr>
                <w:rFonts w:ascii="Montserrat" w:hAnsi="Montserrat" w:cs="Tahoma"/>
                <w:sz w:val="16"/>
              </w:rPr>
              <w:t>CENTRIFUGA AUTOMATIZADA PARA LAVADO DE CÉLULAS</w:t>
            </w:r>
          </w:p>
        </w:tc>
        <w:tc>
          <w:tcPr>
            <w:tcW w:w="3371" w:type="dxa"/>
          </w:tcPr>
          <w:p w:rsidR="00851CAC" w:rsidRPr="00851CAC" w:rsidRDefault="00851CAC" w:rsidP="0023453F">
            <w:pPr>
              <w:jc w:val="center"/>
              <w:rPr>
                <w:rFonts w:ascii="Montserrat" w:hAnsi="Montserrat" w:cs="Tahoma"/>
                <w:sz w:val="16"/>
              </w:rPr>
            </w:pPr>
            <w:r w:rsidRPr="00851CAC">
              <w:rPr>
                <w:rFonts w:ascii="Montserrat" w:hAnsi="Montserrat" w:cs="Tahoma"/>
                <w:sz w:val="16"/>
              </w:rPr>
              <w:t>1</w:t>
            </w:r>
          </w:p>
        </w:tc>
      </w:tr>
      <w:tr w:rsidR="00851CAC" w:rsidRPr="00851CAC" w:rsidTr="00C32777">
        <w:tc>
          <w:tcPr>
            <w:tcW w:w="3370" w:type="dxa"/>
            <w:vMerge/>
          </w:tcPr>
          <w:p w:rsidR="00851CAC" w:rsidRPr="00851CAC" w:rsidRDefault="00851CAC" w:rsidP="0023453F">
            <w:pPr>
              <w:jc w:val="center"/>
              <w:rPr>
                <w:rFonts w:ascii="Montserrat" w:hAnsi="Montserrat" w:cs="Tahoma"/>
                <w:sz w:val="16"/>
              </w:rPr>
            </w:pPr>
          </w:p>
        </w:tc>
        <w:tc>
          <w:tcPr>
            <w:tcW w:w="3371" w:type="dxa"/>
          </w:tcPr>
          <w:p w:rsidR="00851CAC" w:rsidRPr="00851CAC" w:rsidRDefault="00851CAC" w:rsidP="0023453F">
            <w:pPr>
              <w:jc w:val="center"/>
              <w:rPr>
                <w:rFonts w:ascii="Montserrat" w:hAnsi="Montserrat" w:cs="Tahoma"/>
                <w:sz w:val="16"/>
              </w:rPr>
            </w:pPr>
            <w:r w:rsidRPr="00851CAC">
              <w:rPr>
                <w:rFonts w:ascii="Montserrat" w:hAnsi="Montserrat" w:cs="Tahoma"/>
                <w:sz w:val="16"/>
              </w:rPr>
              <w:t>CENTRIFUGA MANUAL DE MESA (SEROFUGE)</w:t>
            </w:r>
          </w:p>
        </w:tc>
        <w:tc>
          <w:tcPr>
            <w:tcW w:w="3371" w:type="dxa"/>
          </w:tcPr>
          <w:p w:rsidR="00851CAC" w:rsidRPr="00851CAC" w:rsidRDefault="00851CAC" w:rsidP="0023453F">
            <w:pPr>
              <w:jc w:val="center"/>
              <w:rPr>
                <w:rFonts w:ascii="Montserrat" w:hAnsi="Montserrat" w:cs="Tahoma"/>
                <w:sz w:val="16"/>
              </w:rPr>
            </w:pPr>
            <w:r w:rsidRPr="00851CAC">
              <w:rPr>
                <w:rFonts w:ascii="Montserrat" w:hAnsi="Montserrat" w:cs="Tahoma"/>
                <w:sz w:val="16"/>
              </w:rPr>
              <w:t>4</w:t>
            </w:r>
          </w:p>
        </w:tc>
      </w:tr>
      <w:tr w:rsidR="00851CAC" w:rsidRPr="00851CAC" w:rsidTr="00C32777">
        <w:tc>
          <w:tcPr>
            <w:tcW w:w="3370" w:type="dxa"/>
            <w:vMerge/>
          </w:tcPr>
          <w:p w:rsidR="00851CAC" w:rsidRPr="00851CAC" w:rsidRDefault="00851CAC" w:rsidP="0023453F">
            <w:pPr>
              <w:jc w:val="center"/>
              <w:rPr>
                <w:rFonts w:ascii="Montserrat" w:hAnsi="Montserrat" w:cs="Tahoma"/>
                <w:sz w:val="16"/>
              </w:rPr>
            </w:pPr>
          </w:p>
        </w:tc>
        <w:tc>
          <w:tcPr>
            <w:tcW w:w="3371" w:type="dxa"/>
          </w:tcPr>
          <w:p w:rsidR="00851CAC" w:rsidRPr="00851CAC" w:rsidRDefault="00851CAC" w:rsidP="0023453F">
            <w:pPr>
              <w:jc w:val="center"/>
              <w:rPr>
                <w:rFonts w:ascii="Montserrat" w:hAnsi="Montserrat" w:cs="Tahoma"/>
                <w:sz w:val="16"/>
              </w:rPr>
            </w:pPr>
            <w:r w:rsidRPr="00851CAC">
              <w:rPr>
                <w:rFonts w:ascii="Montserrat" w:hAnsi="Montserrat" w:cs="Tahoma"/>
                <w:sz w:val="16"/>
              </w:rPr>
              <w:t>EQUIPO AUTOMATIZADO PARA INMUNOHEMATOLOGÍA</w:t>
            </w:r>
          </w:p>
        </w:tc>
        <w:tc>
          <w:tcPr>
            <w:tcW w:w="3371" w:type="dxa"/>
          </w:tcPr>
          <w:p w:rsidR="00851CAC" w:rsidRPr="00851CAC" w:rsidRDefault="00851CAC" w:rsidP="0023453F">
            <w:pPr>
              <w:jc w:val="center"/>
              <w:rPr>
                <w:rFonts w:ascii="Montserrat" w:hAnsi="Montserrat" w:cs="Tahoma"/>
                <w:sz w:val="16"/>
              </w:rPr>
            </w:pPr>
            <w:r w:rsidRPr="00851CAC">
              <w:rPr>
                <w:rFonts w:ascii="Montserrat" w:hAnsi="Montserrat" w:cs="Tahoma"/>
                <w:sz w:val="16"/>
              </w:rPr>
              <w:t>1</w:t>
            </w:r>
          </w:p>
        </w:tc>
      </w:tr>
      <w:tr w:rsidR="00851CAC" w:rsidRPr="00851CAC" w:rsidTr="00C32777">
        <w:tc>
          <w:tcPr>
            <w:tcW w:w="3370" w:type="dxa"/>
            <w:vMerge/>
          </w:tcPr>
          <w:p w:rsidR="00851CAC" w:rsidRPr="00851CAC" w:rsidRDefault="00851CAC" w:rsidP="0023453F">
            <w:pPr>
              <w:jc w:val="center"/>
              <w:rPr>
                <w:rFonts w:ascii="Montserrat" w:hAnsi="Montserrat" w:cs="Tahoma"/>
                <w:sz w:val="16"/>
              </w:rPr>
            </w:pPr>
          </w:p>
        </w:tc>
        <w:tc>
          <w:tcPr>
            <w:tcW w:w="3371" w:type="dxa"/>
          </w:tcPr>
          <w:p w:rsidR="00851CAC" w:rsidRPr="00851CAC" w:rsidRDefault="00851CAC" w:rsidP="00E31B94">
            <w:pPr>
              <w:jc w:val="center"/>
              <w:rPr>
                <w:rFonts w:ascii="Montserrat" w:hAnsi="Montserrat" w:cs="Tahoma"/>
                <w:sz w:val="16"/>
              </w:rPr>
            </w:pPr>
            <w:r w:rsidRPr="00851CAC">
              <w:rPr>
                <w:rFonts w:ascii="Montserrat" w:hAnsi="Montserrat" w:cs="Tahoma"/>
                <w:sz w:val="16"/>
              </w:rPr>
              <w:t>EQUIPO SEMIAUTOMATIZADO PARA INMUNOHEMATOLOGÍA</w:t>
            </w:r>
          </w:p>
        </w:tc>
        <w:tc>
          <w:tcPr>
            <w:tcW w:w="3371" w:type="dxa"/>
          </w:tcPr>
          <w:p w:rsidR="00851CAC" w:rsidRPr="00851CAC" w:rsidRDefault="00851CAC" w:rsidP="0023453F">
            <w:pPr>
              <w:jc w:val="center"/>
              <w:rPr>
                <w:rFonts w:ascii="Montserrat" w:hAnsi="Montserrat" w:cs="Tahoma"/>
                <w:sz w:val="16"/>
              </w:rPr>
            </w:pPr>
            <w:r w:rsidRPr="00851CAC">
              <w:rPr>
                <w:rFonts w:ascii="Montserrat" w:hAnsi="Montserrat" w:cs="Tahoma"/>
                <w:sz w:val="16"/>
              </w:rPr>
              <w:t>1</w:t>
            </w:r>
          </w:p>
        </w:tc>
      </w:tr>
      <w:tr w:rsidR="00851CAC" w:rsidRPr="00851CAC" w:rsidTr="00C32777">
        <w:tc>
          <w:tcPr>
            <w:tcW w:w="3370" w:type="dxa"/>
            <w:vMerge/>
          </w:tcPr>
          <w:p w:rsidR="00851CAC" w:rsidRPr="00851CAC" w:rsidRDefault="00851CAC" w:rsidP="0023453F">
            <w:pPr>
              <w:jc w:val="center"/>
              <w:rPr>
                <w:rFonts w:ascii="Montserrat" w:hAnsi="Montserrat" w:cs="Tahoma"/>
                <w:sz w:val="16"/>
              </w:rPr>
            </w:pPr>
          </w:p>
        </w:tc>
        <w:tc>
          <w:tcPr>
            <w:tcW w:w="3371" w:type="dxa"/>
          </w:tcPr>
          <w:p w:rsidR="00851CAC" w:rsidRPr="00851CAC" w:rsidRDefault="00851CAC" w:rsidP="0023453F">
            <w:pPr>
              <w:jc w:val="center"/>
              <w:rPr>
                <w:rFonts w:ascii="Montserrat" w:hAnsi="Montserrat" w:cs="Tahoma"/>
                <w:sz w:val="16"/>
              </w:rPr>
            </w:pPr>
            <w:r w:rsidRPr="00851CAC">
              <w:rPr>
                <w:rFonts w:ascii="Montserrat" w:hAnsi="Montserrat" w:cs="Tahoma"/>
                <w:sz w:val="16"/>
              </w:rPr>
              <w:t>AGITADOR DE PLAQUETAS CON INCUBADORA ÍNCLUIDA</w:t>
            </w:r>
          </w:p>
        </w:tc>
        <w:tc>
          <w:tcPr>
            <w:tcW w:w="3371" w:type="dxa"/>
          </w:tcPr>
          <w:p w:rsidR="00851CAC" w:rsidRPr="00851CAC" w:rsidRDefault="00851CAC" w:rsidP="0023453F">
            <w:pPr>
              <w:jc w:val="center"/>
              <w:rPr>
                <w:rFonts w:ascii="Montserrat" w:hAnsi="Montserrat" w:cs="Tahoma"/>
                <w:sz w:val="16"/>
              </w:rPr>
            </w:pPr>
            <w:r w:rsidRPr="00851CAC">
              <w:rPr>
                <w:rFonts w:ascii="Montserrat" w:hAnsi="Montserrat" w:cs="Tahoma"/>
                <w:sz w:val="16"/>
              </w:rPr>
              <w:t>1</w:t>
            </w:r>
          </w:p>
        </w:tc>
      </w:tr>
      <w:tr w:rsidR="00851CAC" w:rsidRPr="00851CAC" w:rsidTr="00C32777">
        <w:tc>
          <w:tcPr>
            <w:tcW w:w="3370" w:type="dxa"/>
            <w:vMerge/>
          </w:tcPr>
          <w:p w:rsidR="00851CAC" w:rsidRPr="00851CAC" w:rsidRDefault="00851CAC" w:rsidP="0023453F">
            <w:pPr>
              <w:jc w:val="center"/>
              <w:rPr>
                <w:rFonts w:ascii="Montserrat" w:hAnsi="Montserrat" w:cs="Tahoma"/>
                <w:sz w:val="16"/>
              </w:rPr>
            </w:pPr>
          </w:p>
        </w:tc>
        <w:tc>
          <w:tcPr>
            <w:tcW w:w="3371" w:type="dxa"/>
          </w:tcPr>
          <w:p w:rsidR="00851CAC" w:rsidRPr="00851CAC" w:rsidRDefault="00851CAC" w:rsidP="0023453F">
            <w:pPr>
              <w:jc w:val="center"/>
              <w:rPr>
                <w:rFonts w:ascii="Montserrat" w:hAnsi="Montserrat" w:cs="Tahoma"/>
                <w:sz w:val="16"/>
              </w:rPr>
            </w:pPr>
            <w:r w:rsidRPr="00851CAC">
              <w:rPr>
                <w:rFonts w:ascii="Montserrat" w:hAnsi="Montserrat" w:cs="Tahoma"/>
                <w:sz w:val="16"/>
              </w:rPr>
              <w:t>REFRIGERADOR PARA BANCO DE SANGRE</w:t>
            </w:r>
          </w:p>
        </w:tc>
        <w:tc>
          <w:tcPr>
            <w:tcW w:w="3371" w:type="dxa"/>
          </w:tcPr>
          <w:p w:rsidR="00851CAC" w:rsidRPr="00851CAC" w:rsidRDefault="00851CAC" w:rsidP="0023453F">
            <w:pPr>
              <w:jc w:val="center"/>
              <w:rPr>
                <w:rFonts w:ascii="Montserrat" w:hAnsi="Montserrat" w:cs="Tahoma"/>
                <w:sz w:val="16"/>
              </w:rPr>
            </w:pPr>
            <w:r w:rsidRPr="00851CAC">
              <w:rPr>
                <w:rFonts w:ascii="Montserrat" w:hAnsi="Montserrat" w:cs="Tahoma"/>
                <w:sz w:val="16"/>
              </w:rPr>
              <w:t>1</w:t>
            </w:r>
          </w:p>
        </w:tc>
      </w:tr>
      <w:tr w:rsidR="00851CAC" w:rsidRPr="00851CAC" w:rsidTr="00C32777">
        <w:tc>
          <w:tcPr>
            <w:tcW w:w="3370" w:type="dxa"/>
            <w:vMerge/>
          </w:tcPr>
          <w:p w:rsidR="00851CAC" w:rsidRPr="00851CAC" w:rsidRDefault="00851CAC" w:rsidP="0023453F">
            <w:pPr>
              <w:jc w:val="center"/>
              <w:rPr>
                <w:rFonts w:ascii="Montserrat" w:hAnsi="Montserrat" w:cs="Tahoma"/>
                <w:sz w:val="16"/>
              </w:rPr>
            </w:pPr>
          </w:p>
        </w:tc>
        <w:tc>
          <w:tcPr>
            <w:tcW w:w="3371" w:type="dxa"/>
          </w:tcPr>
          <w:p w:rsidR="00851CAC" w:rsidRPr="00851CAC" w:rsidRDefault="00851CAC" w:rsidP="0023453F">
            <w:pPr>
              <w:jc w:val="center"/>
              <w:rPr>
                <w:rFonts w:ascii="Montserrat" w:hAnsi="Montserrat" w:cs="Tahoma"/>
                <w:sz w:val="16"/>
              </w:rPr>
            </w:pPr>
            <w:r w:rsidRPr="00851CAC">
              <w:rPr>
                <w:rFonts w:ascii="Montserrat" w:hAnsi="Montserrat" w:cs="Tahoma"/>
                <w:sz w:val="16"/>
              </w:rPr>
              <w:t>ULTRACONGELADOR VERTICAL</w:t>
            </w:r>
          </w:p>
        </w:tc>
        <w:tc>
          <w:tcPr>
            <w:tcW w:w="3371" w:type="dxa"/>
          </w:tcPr>
          <w:p w:rsidR="00851CAC" w:rsidRPr="00851CAC" w:rsidRDefault="00851CAC" w:rsidP="0023453F">
            <w:pPr>
              <w:jc w:val="center"/>
              <w:rPr>
                <w:rFonts w:ascii="Montserrat" w:hAnsi="Montserrat" w:cs="Tahoma"/>
                <w:sz w:val="16"/>
              </w:rPr>
            </w:pPr>
            <w:r w:rsidRPr="00851CAC">
              <w:rPr>
                <w:rFonts w:ascii="Montserrat" w:hAnsi="Montserrat" w:cs="Tahoma"/>
                <w:sz w:val="16"/>
              </w:rPr>
              <w:t>1</w:t>
            </w:r>
          </w:p>
        </w:tc>
      </w:tr>
    </w:tbl>
    <w:p w:rsidR="00C32777" w:rsidRDefault="00C32777" w:rsidP="0023453F">
      <w:pPr>
        <w:spacing w:after="0"/>
        <w:jc w:val="center"/>
        <w:rPr>
          <w:rFonts w:ascii="Montserrat" w:hAnsi="Montserrat" w:cs="Tahoma"/>
          <w:b/>
        </w:rPr>
      </w:pPr>
    </w:p>
    <w:p w:rsidR="00CE4C85" w:rsidRDefault="00CE4C85" w:rsidP="0023453F">
      <w:pPr>
        <w:spacing w:after="0"/>
        <w:jc w:val="center"/>
        <w:rPr>
          <w:rFonts w:ascii="Montserrat" w:hAnsi="Montserrat" w:cs="Tahoma"/>
          <w:b/>
        </w:rPr>
      </w:pPr>
    </w:p>
    <w:p w:rsidR="00CE4C85" w:rsidRDefault="00CE4C85" w:rsidP="0023453F">
      <w:pPr>
        <w:spacing w:after="0"/>
        <w:jc w:val="center"/>
        <w:rPr>
          <w:rFonts w:ascii="Montserrat" w:hAnsi="Montserrat" w:cs="Tahoma"/>
          <w:b/>
        </w:rPr>
      </w:pPr>
    </w:p>
    <w:p w:rsidR="00CE4C85" w:rsidRDefault="00CE4C85" w:rsidP="0023453F">
      <w:pPr>
        <w:spacing w:after="0"/>
        <w:jc w:val="center"/>
        <w:rPr>
          <w:rFonts w:ascii="Montserrat" w:hAnsi="Montserrat" w:cs="Tahoma"/>
          <w:b/>
        </w:rPr>
      </w:pPr>
      <w:r>
        <w:rPr>
          <w:rFonts w:ascii="Montserrat" w:hAnsi="Montserrat" w:cs="Tahoma"/>
          <w:b/>
        </w:rPr>
        <w:t>ESPECIFICACIONES TÉCNICAS DE LOS EQUIPOS</w:t>
      </w:r>
    </w:p>
    <w:p w:rsidR="00CE4C85" w:rsidRDefault="00CE4C85" w:rsidP="0023453F">
      <w:pPr>
        <w:spacing w:after="0"/>
        <w:jc w:val="center"/>
        <w:rPr>
          <w:rFonts w:ascii="Montserrat" w:hAnsi="Montserrat" w:cs="Tahoma"/>
          <w:b/>
        </w:rPr>
      </w:pPr>
    </w:p>
    <w:p w:rsidR="00F84AA9" w:rsidRDefault="00F84AA9" w:rsidP="00F84AA9">
      <w:pPr>
        <w:spacing w:after="0"/>
        <w:jc w:val="center"/>
        <w:rPr>
          <w:rFonts w:ascii="Montserrat" w:hAnsi="Montserrat" w:cs="Tahoma"/>
          <w:b/>
          <w:bCs/>
        </w:rPr>
      </w:pPr>
      <w:r w:rsidRPr="00F84AA9">
        <w:rPr>
          <w:rFonts w:ascii="Montserrat" w:hAnsi="Montserrat" w:cs="Tahoma"/>
          <w:b/>
        </w:rPr>
        <w:t>NOMBRE:</w:t>
      </w:r>
      <w:r>
        <w:rPr>
          <w:rFonts w:ascii="Montserrat" w:hAnsi="Montserrat" w:cs="Tahoma"/>
          <w:b/>
        </w:rPr>
        <w:t xml:space="preserve"> </w:t>
      </w:r>
      <w:r w:rsidRPr="00F84AA9">
        <w:rPr>
          <w:rFonts w:ascii="Montserrat" w:hAnsi="Montserrat" w:cs="Tahoma"/>
          <w:b/>
          <w:bCs/>
        </w:rPr>
        <w:t>CENTRIFUGA AUTOMATIZADA PARA LAVADO DE CELULAS</w:t>
      </w:r>
    </w:p>
    <w:p w:rsidR="00F84AA9" w:rsidRDefault="00F84AA9" w:rsidP="00F84AA9">
      <w:pPr>
        <w:spacing w:after="0"/>
        <w:jc w:val="center"/>
        <w:rPr>
          <w:rFonts w:ascii="Montserrat" w:hAnsi="Montserrat" w:cs="Tahoma"/>
          <w:b/>
          <w:bCs/>
        </w:rPr>
      </w:pPr>
      <w:r w:rsidRPr="00F84AA9">
        <w:rPr>
          <w:rFonts w:ascii="Montserrat" w:hAnsi="Montserrat" w:cs="Tahoma"/>
          <w:b/>
        </w:rPr>
        <w:t>CLAVE:</w:t>
      </w:r>
      <w:r>
        <w:rPr>
          <w:rFonts w:ascii="Montserrat" w:hAnsi="Montserrat" w:cs="Tahoma"/>
          <w:b/>
        </w:rPr>
        <w:t xml:space="preserve"> </w:t>
      </w:r>
      <w:r w:rsidRPr="00F84AA9">
        <w:rPr>
          <w:rFonts w:ascii="Montserrat" w:hAnsi="Montserrat" w:cs="Tahoma"/>
          <w:b/>
          <w:bCs/>
        </w:rPr>
        <w:t>533.224.0133</w:t>
      </w:r>
    </w:p>
    <w:p w:rsidR="00F84AA9" w:rsidRDefault="00F84AA9" w:rsidP="00F84AA9">
      <w:pPr>
        <w:spacing w:after="0"/>
        <w:jc w:val="center"/>
        <w:rPr>
          <w:rFonts w:ascii="Montserrat" w:hAnsi="Montserrat" w:cs="Tahoma"/>
          <w:b/>
        </w:rPr>
      </w:pPr>
    </w:p>
    <w:tbl>
      <w:tblPr>
        <w:tblStyle w:val="Tablaconcuadrcula"/>
        <w:tblW w:w="0" w:type="auto"/>
        <w:tblLook w:val="04A0" w:firstRow="1" w:lastRow="0" w:firstColumn="1" w:lastColumn="0" w:noHBand="0" w:noVBand="1"/>
      </w:tblPr>
      <w:tblGrid>
        <w:gridCol w:w="744"/>
        <w:gridCol w:w="9444"/>
      </w:tblGrid>
      <w:tr w:rsidR="00F84AA9" w:rsidRPr="00F84AA9" w:rsidTr="00F84AA9">
        <w:trPr>
          <w:trHeight w:val="360"/>
        </w:trPr>
        <w:tc>
          <w:tcPr>
            <w:tcW w:w="744" w:type="dxa"/>
            <w:hideMark/>
          </w:tcPr>
          <w:p w:rsidR="00F84AA9" w:rsidRPr="00F84AA9" w:rsidRDefault="00F84AA9" w:rsidP="00F84AA9">
            <w:pPr>
              <w:jc w:val="center"/>
              <w:rPr>
                <w:rFonts w:ascii="Montserrat" w:hAnsi="Montserrat" w:cs="Tahoma"/>
                <w:b/>
                <w:bCs/>
              </w:rPr>
            </w:pPr>
            <w:r w:rsidRPr="00F84AA9">
              <w:rPr>
                <w:rFonts w:ascii="Montserrat" w:hAnsi="Montserrat" w:cs="Tahoma"/>
                <w:b/>
                <w:bCs/>
              </w:rPr>
              <w:t>No</w:t>
            </w:r>
          </w:p>
        </w:tc>
        <w:tc>
          <w:tcPr>
            <w:tcW w:w="9444" w:type="dxa"/>
            <w:hideMark/>
          </w:tcPr>
          <w:p w:rsidR="00F84AA9" w:rsidRPr="00F84AA9" w:rsidRDefault="00F84AA9" w:rsidP="00F84AA9">
            <w:pPr>
              <w:jc w:val="center"/>
              <w:rPr>
                <w:rFonts w:ascii="Montserrat" w:hAnsi="Montserrat" w:cs="Tahoma"/>
                <w:b/>
                <w:bCs/>
              </w:rPr>
            </w:pPr>
            <w:r w:rsidRPr="00F84AA9">
              <w:rPr>
                <w:rFonts w:ascii="Montserrat" w:hAnsi="Montserrat" w:cs="Tahoma"/>
                <w:b/>
                <w:bCs/>
              </w:rPr>
              <w:t>Solicitado</w:t>
            </w:r>
          </w:p>
        </w:tc>
      </w:tr>
      <w:tr w:rsidR="00F84AA9" w:rsidRPr="00F84AA9" w:rsidTr="00F84AA9">
        <w:trPr>
          <w:trHeight w:val="360"/>
        </w:trPr>
        <w:tc>
          <w:tcPr>
            <w:tcW w:w="744" w:type="dxa"/>
            <w:hideMark/>
          </w:tcPr>
          <w:p w:rsidR="00F84AA9" w:rsidRPr="00F84AA9" w:rsidRDefault="00F84AA9" w:rsidP="00F84AA9">
            <w:pPr>
              <w:jc w:val="center"/>
              <w:rPr>
                <w:rFonts w:ascii="Montserrat" w:hAnsi="Montserrat" w:cs="Tahoma"/>
                <w:b/>
              </w:rPr>
            </w:pPr>
            <w:r w:rsidRPr="00F84AA9">
              <w:rPr>
                <w:rFonts w:ascii="Montserrat" w:hAnsi="Montserrat" w:cs="Tahoma"/>
                <w:b/>
              </w:rPr>
              <w:t>1</w:t>
            </w:r>
          </w:p>
        </w:tc>
        <w:tc>
          <w:tcPr>
            <w:tcW w:w="9444" w:type="dxa"/>
            <w:hideMark/>
          </w:tcPr>
          <w:p w:rsidR="00F84AA9" w:rsidRPr="00F84AA9" w:rsidRDefault="00F84AA9" w:rsidP="00F84AA9">
            <w:pPr>
              <w:rPr>
                <w:rFonts w:ascii="Montserrat" w:hAnsi="Montserrat" w:cs="Tahoma"/>
              </w:rPr>
            </w:pPr>
            <w:r w:rsidRPr="00F84AA9">
              <w:rPr>
                <w:rFonts w:ascii="Montserrat" w:hAnsi="Montserrat" w:cs="Tahoma"/>
              </w:rPr>
              <w:t>Dos velocidades para separación en lavado automático, de acuerdo a marca y modelo.</w:t>
            </w:r>
          </w:p>
        </w:tc>
      </w:tr>
      <w:tr w:rsidR="00F84AA9" w:rsidRPr="00F84AA9" w:rsidTr="00F84AA9">
        <w:trPr>
          <w:trHeight w:val="360"/>
        </w:trPr>
        <w:tc>
          <w:tcPr>
            <w:tcW w:w="744" w:type="dxa"/>
            <w:hideMark/>
          </w:tcPr>
          <w:p w:rsidR="00F84AA9" w:rsidRPr="00F84AA9" w:rsidRDefault="00F84AA9" w:rsidP="00F84AA9">
            <w:pPr>
              <w:jc w:val="center"/>
              <w:rPr>
                <w:rFonts w:ascii="Montserrat" w:hAnsi="Montserrat" w:cs="Tahoma"/>
                <w:b/>
              </w:rPr>
            </w:pPr>
            <w:r w:rsidRPr="00F84AA9">
              <w:rPr>
                <w:rFonts w:ascii="Montserrat" w:hAnsi="Montserrat" w:cs="Tahoma"/>
                <w:b/>
              </w:rPr>
              <w:t>2</w:t>
            </w:r>
          </w:p>
        </w:tc>
        <w:tc>
          <w:tcPr>
            <w:tcW w:w="9444" w:type="dxa"/>
            <w:hideMark/>
          </w:tcPr>
          <w:p w:rsidR="00F84AA9" w:rsidRPr="00F84AA9" w:rsidRDefault="00F84AA9" w:rsidP="00F84AA9">
            <w:pPr>
              <w:rPr>
                <w:rFonts w:ascii="Montserrat" w:hAnsi="Montserrat" w:cs="Tahoma"/>
              </w:rPr>
            </w:pPr>
            <w:r w:rsidRPr="00F84AA9">
              <w:rPr>
                <w:rFonts w:ascii="Montserrat" w:hAnsi="Montserrat" w:cs="Tahoma"/>
              </w:rPr>
              <w:t xml:space="preserve">Velocidad de llenado y decantación automática: de acuerdo a marca y modelo. </w:t>
            </w:r>
          </w:p>
        </w:tc>
      </w:tr>
      <w:tr w:rsidR="00F84AA9" w:rsidRPr="00F84AA9" w:rsidTr="00F84AA9">
        <w:trPr>
          <w:trHeight w:val="360"/>
        </w:trPr>
        <w:tc>
          <w:tcPr>
            <w:tcW w:w="744" w:type="dxa"/>
            <w:hideMark/>
          </w:tcPr>
          <w:p w:rsidR="00F84AA9" w:rsidRPr="00F84AA9" w:rsidRDefault="00F84AA9" w:rsidP="00F84AA9">
            <w:pPr>
              <w:jc w:val="center"/>
              <w:rPr>
                <w:rFonts w:ascii="Montserrat" w:hAnsi="Montserrat" w:cs="Tahoma"/>
                <w:b/>
              </w:rPr>
            </w:pPr>
            <w:r w:rsidRPr="00F84AA9">
              <w:rPr>
                <w:rFonts w:ascii="Montserrat" w:hAnsi="Montserrat" w:cs="Tahoma"/>
                <w:b/>
              </w:rPr>
              <w:t>3</w:t>
            </w:r>
          </w:p>
        </w:tc>
        <w:tc>
          <w:tcPr>
            <w:tcW w:w="9444" w:type="dxa"/>
            <w:hideMark/>
          </w:tcPr>
          <w:p w:rsidR="00F84AA9" w:rsidRPr="00F84AA9" w:rsidRDefault="00F84AA9" w:rsidP="00F84AA9">
            <w:pPr>
              <w:rPr>
                <w:rFonts w:ascii="Montserrat" w:hAnsi="Montserrat" w:cs="Tahoma"/>
              </w:rPr>
            </w:pPr>
            <w:r w:rsidRPr="00F84AA9">
              <w:rPr>
                <w:rFonts w:ascii="Montserrat" w:hAnsi="Montserrat" w:cs="Tahoma"/>
              </w:rPr>
              <w:t xml:space="preserve">Capacidad mínima para 10 tubos de 12 x 750 y 130 x 100 </w:t>
            </w:r>
            <w:proofErr w:type="spellStart"/>
            <w:r w:rsidRPr="00F84AA9">
              <w:rPr>
                <w:rFonts w:ascii="Montserrat" w:hAnsi="Montserrat" w:cs="Tahoma"/>
              </w:rPr>
              <w:t>mm.</w:t>
            </w:r>
            <w:proofErr w:type="spellEnd"/>
          </w:p>
        </w:tc>
      </w:tr>
      <w:tr w:rsidR="00F84AA9" w:rsidRPr="00F84AA9" w:rsidTr="00F84AA9">
        <w:trPr>
          <w:trHeight w:val="360"/>
        </w:trPr>
        <w:tc>
          <w:tcPr>
            <w:tcW w:w="744" w:type="dxa"/>
            <w:hideMark/>
          </w:tcPr>
          <w:p w:rsidR="00F84AA9" w:rsidRPr="00F84AA9" w:rsidRDefault="00F84AA9" w:rsidP="00F84AA9">
            <w:pPr>
              <w:jc w:val="center"/>
              <w:rPr>
                <w:rFonts w:ascii="Montserrat" w:hAnsi="Montserrat" w:cs="Tahoma"/>
                <w:b/>
              </w:rPr>
            </w:pPr>
            <w:r w:rsidRPr="00F84AA9">
              <w:rPr>
                <w:rFonts w:ascii="Montserrat" w:hAnsi="Montserrat" w:cs="Tahoma"/>
                <w:b/>
              </w:rPr>
              <w:t>4</w:t>
            </w:r>
          </w:p>
        </w:tc>
        <w:tc>
          <w:tcPr>
            <w:tcW w:w="9444" w:type="dxa"/>
            <w:hideMark/>
          </w:tcPr>
          <w:p w:rsidR="00F84AA9" w:rsidRPr="00F84AA9" w:rsidRDefault="00F84AA9" w:rsidP="00F84AA9">
            <w:pPr>
              <w:rPr>
                <w:rFonts w:ascii="Montserrat" w:hAnsi="Montserrat" w:cs="Tahoma"/>
              </w:rPr>
            </w:pPr>
            <w:r w:rsidRPr="00F84AA9">
              <w:rPr>
                <w:rFonts w:ascii="Montserrat" w:hAnsi="Montserrat" w:cs="Tahoma"/>
              </w:rPr>
              <w:t>Digital</w:t>
            </w:r>
          </w:p>
        </w:tc>
      </w:tr>
      <w:tr w:rsidR="00F84AA9" w:rsidRPr="00F84AA9" w:rsidTr="00F84AA9">
        <w:trPr>
          <w:trHeight w:val="360"/>
        </w:trPr>
        <w:tc>
          <w:tcPr>
            <w:tcW w:w="744" w:type="dxa"/>
            <w:hideMark/>
          </w:tcPr>
          <w:p w:rsidR="00F84AA9" w:rsidRPr="00F84AA9" w:rsidRDefault="00F84AA9" w:rsidP="00F84AA9">
            <w:pPr>
              <w:jc w:val="center"/>
              <w:rPr>
                <w:rFonts w:ascii="Montserrat" w:hAnsi="Montserrat" w:cs="Tahoma"/>
                <w:b/>
              </w:rPr>
            </w:pPr>
            <w:r w:rsidRPr="00F84AA9">
              <w:rPr>
                <w:rFonts w:ascii="Montserrat" w:hAnsi="Montserrat" w:cs="Tahoma"/>
                <w:b/>
              </w:rPr>
              <w:t>5</w:t>
            </w:r>
          </w:p>
        </w:tc>
        <w:tc>
          <w:tcPr>
            <w:tcW w:w="9444" w:type="dxa"/>
            <w:hideMark/>
          </w:tcPr>
          <w:p w:rsidR="00F84AA9" w:rsidRPr="00F84AA9" w:rsidRDefault="00F84AA9" w:rsidP="00F84AA9">
            <w:pPr>
              <w:rPr>
                <w:rFonts w:ascii="Montserrat" w:hAnsi="Montserrat" w:cs="Tahoma"/>
              </w:rPr>
            </w:pPr>
            <w:r w:rsidRPr="00F84AA9">
              <w:rPr>
                <w:rFonts w:ascii="Montserrat" w:hAnsi="Montserrat" w:cs="Tahoma"/>
              </w:rPr>
              <w:t>Señal audible y luminosa en el panel para avisar la terminación del ciclo.</w:t>
            </w:r>
          </w:p>
        </w:tc>
      </w:tr>
      <w:tr w:rsidR="00F84AA9" w:rsidRPr="00F84AA9" w:rsidTr="00F84AA9">
        <w:trPr>
          <w:trHeight w:val="360"/>
        </w:trPr>
        <w:tc>
          <w:tcPr>
            <w:tcW w:w="744" w:type="dxa"/>
            <w:hideMark/>
          </w:tcPr>
          <w:p w:rsidR="00F84AA9" w:rsidRPr="00F84AA9" w:rsidRDefault="00F84AA9" w:rsidP="00F84AA9">
            <w:pPr>
              <w:jc w:val="center"/>
              <w:rPr>
                <w:rFonts w:ascii="Montserrat" w:hAnsi="Montserrat" w:cs="Tahoma"/>
                <w:b/>
              </w:rPr>
            </w:pPr>
            <w:r w:rsidRPr="00F84AA9">
              <w:rPr>
                <w:rFonts w:ascii="Montserrat" w:hAnsi="Montserrat" w:cs="Tahoma"/>
                <w:b/>
              </w:rPr>
              <w:t>6</w:t>
            </w:r>
          </w:p>
        </w:tc>
        <w:tc>
          <w:tcPr>
            <w:tcW w:w="9444" w:type="dxa"/>
            <w:hideMark/>
          </w:tcPr>
          <w:p w:rsidR="00F84AA9" w:rsidRPr="00F84AA9" w:rsidRDefault="00F84AA9" w:rsidP="00F84AA9">
            <w:pPr>
              <w:rPr>
                <w:rFonts w:ascii="Montserrat" w:hAnsi="Montserrat" w:cs="Tahoma"/>
              </w:rPr>
            </w:pPr>
            <w:r w:rsidRPr="00F84AA9">
              <w:rPr>
                <w:rFonts w:ascii="Montserrat" w:hAnsi="Montserrat" w:cs="Tahoma"/>
              </w:rPr>
              <w:t>Reloj eléctrico hasta 5 minutos para ciclos de 3 minutos.</w:t>
            </w:r>
          </w:p>
        </w:tc>
      </w:tr>
      <w:tr w:rsidR="00F84AA9" w:rsidRPr="00F84AA9" w:rsidTr="00F84AA9">
        <w:trPr>
          <w:trHeight w:val="360"/>
        </w:trPr>
        <w:tc>
          <w:tcPr>
            <w:tcW w:w="744" w:type="dxa"/>
            <w:hideMark/>
          </w:tcPr>
          <w:p w:rsidR="00F84AA9" w:rsidRPr="00F84AA9" w:rsidRDefault="00F84AA9" w:rsidP="00F84AA9">
            <w:pPr>
              <w:jc w:val="center"/>
              <w:rPr>
                <w:rFonts w:ascii="Montserrat" w:hAnsi="Montserrat" w:cs="Tahoma"/>
                <w:b/>
              </w:rPr>
            </w:pPr>
            <w:r w:rsidRPr="00F84AA9">
              <w:rPr>
                <w:rFonts w:ascii="Montserrat" w:hAnsi="Montserrat" w:cs="Tahoma"/>
                <w:b/>
              </w:rPr>
              <w:t>7</w:t>
            </w:r>
          </w:p>
        </w:tc>
        <w:tc>
          <w:tcPr>
            <w:tcW w:w="9444" w:type="dxa"/>
            <w:hideMark/>
          </w:tcPr>
          <w:p w:rsidR="00F84AA9" w:rsidRPr="00F84AA9" w:rsidRDefault="00F84AA9" w:rsidP="00F84AA9">
            <w:pPr>
              <w:rPr>
                <w:rFonts w:ascii="Montserrat" w:hAnsi="Montserrat" w:cs="Tahoma"/>
              </w:rPr>
            </w:pPr>
            <w:r w:rsidRPr="00F84AA9">
              <w:rPr>
                <w:rFonts w:ascii="Montserrat" w:hAnsi="Montserrat" w:cs="Tahoma"/>
              </w:rPr>
              <w:t>Freno eléctrico.</w:t>
            </w:r>
          </w:p>
        </w:tc>
      </w:tr>
      <w:tr w:rsidR="00F84AA9" w:rsidRPr="00F84AA9" w:rsidTr="00F84AA9">
        <w:trPr>
          <w:trHeight w:val="360"/>
        </w:trPr>
        <w:tc>
          <w:tcPr>
            <w:tcW w:w="744" w:type="dxa"/>
            <w:hideMark/>
          </w:tcPr>
          <w:p w:rsidR="00F84AA9" w:rsidRPr="00F84AA9" w:rsidRDefault="00F84AA9" w:rsidP="00F84AA9">
            <w:pPr>
              <w:jc w:val="center"/>
              <w:rPr>
                <w:rFonts w:ascii="Montserrat" w:hAnsi="Montserrat" w:cs="Tahoma"/>
                <w:b/>
              </w:rPr>
            </w:pPr>
            <w:r w:rsidRPr="00F84AA9">
              <w:rPr>
                <w:rFonts w:ascii="Montserrat" w:hAnsi="Montserrat" w:cs="Tahoma"/>
                <w:b/>
              </w:rPr>
              <w:t>8</w:t>
            </w:r>
          </w:p>
        </w:tc>
        <w:tc>
          <w:tcPr>
            <w:tcW w:w="9444" w:type="dxa"/>
            <w:hideMark/>
          </w:tcPr>
          <w:p w:rsidR="00F84AA9" w:rsidRPr="00F84AA9" w:rsidRDefault="00F84AA9" w:rsidP="00F84AA9">
            <w:pPr>
              <w:rPr>
                <w:rFonts w:ascii="Montserrat" w:hAnsi="Montserrat" w:cs="Tahoma"/>
              </w:rPr>
            </w:pPr>
            <w:r w:rsidRPr="00F84AA9">
              <w:rPr>
                <w:rFonts w:ascii="Montserrat" w:hAnsi="Montserrat" w:cs="Tahoma"/>
              </w:rPr>
              <w:t>Interruptor de tapa con cerrado de seguridad.</w:t>
            </w:r>
          </w:p>
        </w:tc>
      </w:tr>
    </w:tbl>
    <w:p w:rsidR="00F84AA9" w:rsidRDefault="00F84AA9" w:rsidP="0023453F">
      <w:pPr>
        <w:spacing w:after="0"/>
        <w:jc w:val="center"/>
        <w:rPr>
          <w:rFonts w:ascii="Montserrat" w:hAnsi="Montserrat" w:cs="Tahoma"/>
          <w:b/>
        </w:rPr>
      </w:pPr>
    </w:p>
    <w:p w:rsidR="00F84AA9" w:rsidRDefault="00F84AA9" w:rsidP="00F84AA9">
      <w:pPr>
        <w:spacing w:after="0"/>
        <w:jc w:val="center"/>
        <w:rPr>
          <w:rFonts w:ascii="Montserrat" w:hAnsi="Montserrat" w:cs="Tahoma"/>
          <w:b/>
          <w:bCs/>
        </w:rPr>
      </w:pPr>
      <w:r w:rsidRPr="00F84AA9">
        <w:rPr>
          <w:rFonts w:ascii="Montserrat" w:hAnsi="Montserrat" w:cs="Tahoma"/>
          <w:b/>
        </w:rPr>
        <w:t>NOMBRE:</w:t>
      </w:r>
      <w:r>
        <w:rPr>
          <w:rFonts w:ascii="Montserrat" w:hAnsi="Montserrat" w:cs="Tahoma"/>
          <w:b/>
        </w:rPr>
        <w:t xml:space="preserve"> </w:t>
      </w:r>
      <w:r w:rsidRPr="00F84AA9">
        <w:rPr>
          <w:rFonts w:ascii="Montserrat" w:hAnsi="Montserrat" w:cs="Tahoma"/>
          <w:b/>
          <w:bCs/>
        </w:rPr>
        <w:t>CENTRIFUGA MANUAL DE MESA</w:t>
      </w:r>
    </w:p>
    <w:p w:rsidR="00F84AA9" w:rsidRDefault="00F84AA9" w:rsidP="00F84AA9">
      <w:pPr>
        <w:spacing w:after="0"/>
        <w:jc w:val="center"/>
        <w:rPr>
          <w:rFonts w:ascii="Montserrat" w:hAnsi="Montserrat" w:cs="Tahoma"/>
          <w:b/>
        </w:rPr>
      </w:pPr>
      <w:r w:rsidRPr="00F84AA9">
        <w:rPr>
          <w:rFonts w:ascii="Montserrat" w:hAnsi="Montserrat" w:cs="Tahoma"/>
          <w:b/>
        </w:rPr>
        <w:t>CLAVE:</w:t>
      </w:r>
      <w:r>
        <w:rPr>
          <w:rFonts w:ascii="Montserrat" w:hAnsi="Montserrat" w:cs="Tahoma"/>
          <w:b/>
        </w:rPr>
        <w:t xml:space="preserve"> </w:t>
      </w:r>
      <w:r w:rsidRPr="00F84AA9">
        <w:rPr>
          <w:rFonts w:ascii="Montserrat" w:hAnsi="Montserrat" w:cs="Tahoma"/>
          <w:b/>
          <w:bCs/>
        </w:rPr>
        <w:t>533.224.0026</w:t>
      </w:r>
    </w:p>
    <w:p w:rsidR="00F84AA9" w:rsidRDefault="00F84AA9" w:rsidP="0023453F">
      <w:pPr>
        <w:spacing w:after="0"/>
        <w:jc w:val="center"/>
        <w:rPr>
          <w:rFonts w:ascii="Montserrat" w:hAnsi="Montserrat" w:cs="Tahoma"/>
          <w:b/>
        </w:rPr>
      </w:pPr>
    </w:p>
    <w:tbl>
      <w:tblPr>
        <w:tblStyle w:val="Tablaconcuadrcula"/>
        <w:tblW w:w="0" w:type="auto"/>
        <w:tblLook w:val="04A0" w:firstRow="1" w:lastRow="0" w:firstColumn="1" w:lastColumn="0" w:noHBand="0" w:noVBand="1"/>
      </w:tblPr>
      <w:tblGrid>
        <w:gridCol w:w="744"/>
        <w:gridCol w:w="9444"/>
      </w:tblGrid>
      <w:tr w:rsidR="00F84AA9" w:rsidRPr="00F84AA9" w:rsidTr="00F84AA9">
        <w:trPr>
          <w:trHeight w:val="360"/>
        </w:trPr>
        <w:tc>
          <w:tcPr>
            <w:tcW w:w="744" w:type="dxa"/>
            <w:hideMark/>
          </w:tcPr>
          <w:p w:rsidR="00F84AA9" w:rsidRPr="00F84AA9" w:rsidRDefault="00F84AA9" w:rsidP="00F84AA9">
            <w:pPr>
              <w:jc w:val="center"/>
              <w:rPr>
                <w:rFonts w:ascii="Montserrat" w:hAnsi="Montserrat" w:cs="Tahoma"/>
                <w:b/>
                <w:bCs/>
              </w:rPr>
            </w:pPr>
            <w:r w:rsidRPr="00F84AA9">
              <w:rPr>
                <w:rFonts w:ascii="Montserrat" w:hAnsi="Montserrat" w:cs="Tahoma"/>
                <w:b/>
                <w:bCs/>
              </w:rPr>
              <w:t>No</w:t>
            </w:r>
          </w:p>
        </w:tc>
        <w:tc>
          <w:tcPr>
            <w:tcW w:w="9444" w:type="dxa"/>
            <w:hideMark/>
          </w:tcPr>
          <w:p w:rsidR="00F84AA9" w:rsidRPr="00F84AA9" w:rsidRDefault="00F84AA9" w:rsidP="00F84AA9">
            <w:pPr>
              <w:jc w:val="center"/>
              <w:rPr>
                <w:rFonts w:ascii="Montserrat" w:hAnsi="Montserrat" w:cs="Tahoma"/>
                <w:b/>
                <w:bCs/>
              </w:rPr>
            </w:pPr>
            <w:r w:rsidRPr="00F84AA9">
              <w:rPr>
                <w:rFonts w:ascii="Montserrat" w:hAnsi="Montserrat" w:cs="Tahoma"/>
                <w:b/>
                <w:bCs/>
              </w:rPr>
              <w:t>Solicitado</w:t>
            </w:r>
          </w:p>
        </w:tc>
      </w:tr>
      <w:tr w:rsidR="00F84AA9" w:rsidRPr="00F84AA9" w:rsidTr="00F84AA9">
        <w:trPr>
          <w:trHeight w:val="360"/>
        </w:trPr>
        <w:tc>
          <w:tcPr>
            <w:tcW w:w="744" w:type="dxa"/>
            <w:hideMark/>
          </w:tcPr>
          <w:p w:rsidR="00F84AA9" w:rsidRPr="00F84AA9" w:rsidRDefault="00F84AA9" w:rsidP="00F84AA9">
            <w:pPr>
              <w:jc w:val="center"/>
              <w:rPr>
                <w:rFonts w:ascii="Montserrat" w:hAnsi="Montserrat" w:cs="Tahoma"/>
                <w:b/>
              </w:rPr>
            </w:pPr>
            <w:r w:rsidRPr="00F84AA9">
              <w:rPr>
                <w:rFonts w:ascii="Montserrat" w:hAnsi="Montserrat" w:cs="Tahoma"/>
                <w:b/>
              </w:rPr>
              <w:t>1</w:t>
            </w:r>
          </w:p>
        </w:tc>
        <w:tc>
          <w:tcPr>
            <w:tcW w:w="9444" w:type="dxa"/>
            <w:vAlign w:val="center"/>
            <w:hideMark/>
          </w:tcPr>
          <w:p w:rsidR="00F84AA9" w:rsidRPr="00F84AA9" w:rsidRDefault="00F84AA9" w:rsidP="00F84AA9">
            <w:pPr>
              <w:rPr>
                <w:rFonts w:ascii="Montserrat" w:hAnsi="Montserrat" w:cs="Tahoma"/>
              </w:rPr>
            </w:pPr>
            <w:r w:rsidRPr="00F84AA9">
              <w:rPr>
                <w:rFonts w:ascii="Montserrat" w:hAnsi="Montserrat" w:cs="Tahoma"/>
              </w:rPr>
              <w:t>Fuerza centrífuga relativa máxima de 1000G.</w:t>
            </w:r>
          </w:p>
        </w:tc>
      </w:tr>
      <w:tr w:rsidR="00F84AA9" w:rsidRPr="00F84AA9" w:rsidTr="00F84AA9">
        <w:trPr>
          <w:trHeight w:val="360"/>
        </w:trPr>
        <w:tc>
          <w:tcPr>
            <w:tcW w:w="744" w:type="dxa"/>
            <w:hideMark/>
          </w:tcPr>
          <w:p w:rsidR="00F84AA9" w:rsidRPr="00F84AA9" w:rsidRDefault="00F84AA9" w:rsidP="00F84AA9">
            <w:pPr>
              <w:jc w:val="center"/>
              <w:rPr>
                <w:rFonts w:ascii="Montserrat" w:hAnsi="Montserrat" w:cs="Tahoma"/>
                <w:b/>
              </w:rPr>
            </w:pPr>
            <w:r w:rsidRPr="00F84AA9">
              <w:rPr>
                <w:rFonts w:ascii="Montserrat" w:hAnsi="Montserrat" w:cs="Tahoma"/>
                <w:b/>
              </w:rPr>
              <w:t>2</w:t>
            </w:r>
          </w:p>
        </w:tc>
        <w:tc>
          <w:tcPr>
            <w:tcW w:w="9444" w:type="dxa"/>
            <w:vAlign w:val="center"/>
            <w:hideMark/>
          </w:tcPr>
          <w:p w:rsidR="00F84AA9" w:rsidRPr="00F84AA9" w:rsidRDefault="00F84AA9" w:rsidP="00F84AA9">
            <w:pPr>
              <w:rPr>
                <w:rFonts w:ascii="Montserrat" w:hAnsi="Montserrat" w:cs="Tahoma"/>
              </w:rPr>
            </w:pPr>
            <w:r w:rsidRPr="00F84AA9">
              <w:rPr>
                <w:rFonts w:ascii="Montserrat" w:hAnsi="Montserrat" w:cs="Tahoma"/>
              </w:rPr>
              <w:t>Control de tiempo de 3 a 6 min.</w:t>
            </w:r>
          </w:p>
        </w:tc>
      </w:tr>
      <w:tr w:rsidR="00F84AA9" w:rsidRPr="00F84AA9" w:rsidTr="00F84AA9">
        <w:trPr>
          <w:trHeight w:val="360"/>
        </w:trPr>
        <w:tc>
          <w:tcPr>
            <w:tcW w:w="744" w:type="dxa"/>
            <w:hideMark/>
          </w:tcPr>
          <w:p w:rsidR="00F84AA9" w:rsidRPr="00F84AA9" w:rsidRDefault="00F84AA9" w:rsidP="00F84AA9">
            <w:pPr>
              <w:jc w:val="center"/>
              <w:rPr>
                <w:rFonts w:ascii="Montserrat" w:hAnsi="Montserrat" w:cs="Tahoma"/>
                <w:b/>
              </w:rPr>
            </w:pPr>
            <w:r w:rsidRPr="00F84AA9">
              <w:rPr>
                <w:rFonts w:ascii="Montserrat" w:hAnsi="Montserrat" w:cs="Tahoma"/>
                <w:b/>
              </w:rPr>
              <w:t>3</w:t>
            </w:r>
          </w:p>
        </w:tc>
        <w:tc>
          <w:tcPr>
            <w:tcW w:w="9444" w:type="dxa"/>
            <w:vAlign w:val="center"/>
            <w:hideMark/>
          </w:tcPr>
          <w:p w:rsidR="00F84AA9" w:rsidRPr="00F84AA9" w:rsidRDefault="00F84AA9" w:rsidP="00F84AA9">
            <w:pPr>
              <w:rPr>
                <w:rFonts w:ascii="Montserrat" w:hAnsi="Montserrat" w:cs="Tahoma"/>
              </w:rPr>
            </w:pPr>
            <w:r w:rsidRPr="00F84AA9">
              <w:rPr>
                <w:rFonts w:ascii="Montserrat" w:hAnsi="Montserrat" w:cs="Tahoma"/>
              </w:rPr>
              <w:t>Freno.</w:t>
            </w:r>
          </w:p>
        </w:tc>
      </w:tr>
      <w:tr w:rsidR="00F84AA9" w:rsidRPr="00F84AA9" w:rsidTr="00F84AA9">
        <w:trPr>
          <w:trHeight w:val="360"/>
        </w:trPr>
        <w:tc>
          <w:tcPr>
            <w:tcW w:w="744" w:type="dxa"/>
            <w:hideMark/>
          </w:tcPr>
          <w:p w:rsidR="00F84AA9" w:rsidRPr="00F84AA9" w:rsidRDefault="00F84AA9" w:rsidP="00F84AA9">
            <w:pPr>
              <w:jc w:val="center"/>
              <w:rPr>
                <w:rFonts w:ascii="Montserrat" w:hAnsi="Montserrat" w:cs="Tahoma"/>
                <w:b/>
              </w:rPr>
            </w:pPr>
            <w:r w:rsidRPr="00F84AA9">
              <w:rPr>
                <w:rFonts w:ascii="Montserrat" w:hAnsi="Montserrat" w:cs="Tahoma"/>
                <w:b/>
              </w:rPr>
              <w:t>4</w:t>
            </w:r>
          </w:p>
        </w:tc>
        <w:tc>
          <w:tcPr>
            <w:tcW w:w="9444" w:type="dxa"/>
            <w:vAlign w:val="center"/>
            <w:hideMark/>
          </w:tcPr>
          <w:p w:rsidR="00F84AA9" w:rsidRPr="00F84AA9" w:rsidRDefault="00F84AA9" w:rsidP="00F84AA9">
            <w:pPr>
              <w:rPr>
                <w:rFonts w:ascii="Montserrat" w:hAnsi="Montserrat" w:cs="Tahoma"/>
              </w:rPr>
            </w:pPr>
            <w:r w:rsidRPr="00F84AA9">
              <w:rPr>
                <w:rFonts w:ascii="Montserrat" w:hAnsi="Montserrat" w:cs="Tahoma"/>
              </w:rPr>
              <w:t>Con una o dos velocidades.</w:t>
            </w:r>
          </w:p>
        </w:tc>
      </w:tr>
      <w:tr w:rsidR="00F84AA9" w:rsidRPr="00F84AA9" w:rsidTr="00F84AA9">
        <w:trPr>
          <w:trHeight w:val="360"/>
        </w:trPr>
        <w:tc>
          <w:tcPr>
            <w:tcW w:w="744" w:type="dxa"/>
            <w:hideMark/>
          </w:tcPr>
          <w:p w:rsidR="00F84AA9" w:rsidRPr="00F84AA9" w:rsidRDefault="00F84AA9" w:rsidP="00F84AA9">
            <w:pPr>
              <w:jc w:val="center"/>
              <w:rPr>
                <w:rFonts w:ascii="Montserrat" w:hAnsi="Montserrat" w:cs="Tahoma"/>
                <w:b/>
              </w:rPr>
            </w:pPr>
            <w:r w:rsidRPr="00F84AA9">
              <w:rPr>
                <w:rFonts w:ascii="Montserrat" w:hAnsi="Montserrat" w:cs="Tahoma"/>
                <w:b/>
              </w:rPr>
              <w:t>5</w:t>
            </w:r>
          </w:p>
        </w:tc>
        <w:tc>
          <w:tcPr>
            <w:tcW w:w="9444" w:type="dxa"/>
            <w:vAlign w:val="center"/>
            <w:hideMark/>
          </w:tcPr>
          <w:p w:rsidR="00F84AA9" w:rsidRPr="00F84AA9" w:rsidRDefault="00F84AA9" w:rsidP="00F84AA9">
            <w:pPr>
              <w:rPr>
                <w:rFonts w:ascii="Montserrat" w:hAnsi="Montserrat" w:cs="Tahoma"/>
              </w:rPr>
            </w:pPr>
            <w:r w:rsidRPr="00F84AA9">
              <w:rPr>
                <w:rFonts w:ascii="Montserrat" w:hAnsi="Montserrat" w:cs="Tahoma"/>
              </w:rPr>
              <w:t>Puerta con interruptor de seguridad.</w:t>
            </w:r>
          </w:p>
        </w:tc>
      </w:tr>
      <w:tr w:rsidR="00F84AA9" w:rsidRPr="00F84AA9" w:rsidTr="00F84AA9">
        <w:trPr>
          <w:trHeight w:val="360"/>
        </w:trPr>
        <w:tc>
          <w:tcPr>
            <w:tcW w:w="744" w:type="dxa"/>
            <w:hideMark/>
          </w:tcPr>
          <w:p w:rsidR="00F84AA9" w:rsidRPr="00F84AA9" w:rsidRDefault="00F84AA9" w:rsidP="00F84AA9">
            <w:pPr>
              <w:jc w:val="center"/>
              <w:rPr>
                <w:rFonts w:ascii="Montserrat" w:hAnsi="Montserrat" w:cs="Tahoma"/>
                <w:b/>
              </w:rPr>
            </w:pPr>
            <w:r w:rsidRPr="00F84AA9">
              <w:rPr>
                <w:rFonts w:ascii="Montserrat" w:hAnsi="Montserrat" w:cs="Tahoma"/>
                <w:b/>
              </w:rPr>
              <w:t>6</w:t>
            </w:r>
          </w:p>
        </w:tc>
        <w:tc>
          <w:tcPr>
            <w:tcW w:w="9444" w:type="dxa"/>
            <w:vAlign w:val="center"/>
            <w:hideMark/>
          </w:tcPr>
          <w:p w:rsidR="00F84AA9" w:rsidRPr="00F84AA9" w:rsidRDefault="00F84AA9" w:rsidP="00F84AA9">
            <w:pPr>
              <w:rPr>
                <w:rFonts w:ascii="Montserrat" w:hAnsi="Montserrat" w:cs="Tahoma"/>
              </w:rPr>
            </w:pPr>
            <w:r w:rsidRPr="00F84AA9">
              <w:rPr>
                <w:rFonts w:ascii="Montserrat" w:hAnsi="Montserrat" w:cs="Tahoma"/>
              </w:rPr>
              <w:t>Rotores angulares.</w:t>
            </w:r>
          </w:p>
        </w:tc>
      </w:tr>
      <w:tr w:rsidR="00F84AA9" w:rsidRPr="00F84AA9" w:rsidTr="00F84AA9">
        <w:trPr>
          <w:trHeight w:val="360"/>
        </w:trPr>
        <w:tc>
          <w:tcPr>
            <w:tcW w:w="744" w:type="dxa"/>
            <w:hideMark/>
          </w:tcPr>
          <w:p w:rsidR="00F84AA9" w:rsidRPr="00F84AA9" w:rsidRDefault="00F84AA9" w:rsidP="00F84AA9">
            <w:pPr>
              <w:jc w:val="center"/>
              <w:rPr>
                <w:rFonts w:ascii="Montserrat" w:hAnsi="Montserrat" w:cs="Tahoma"/>
                <w:b/>
              </w:rPr>
            </w:pPr>
            <w:r w:rsidRPr="00F84AA9">
              <w:rPr>
                <w:rFonts w:ascii="Montserrat" w:hAnsi="Montserrat" w:cs="Tahoma"/>
                <w:b/>
              </w:rPr>
              <w:t>7</w:t>
            </w:r>
          </w:p>
        </w:tc>
        <w:tc>
          <w:tcPr>
            <w:tcW w:w="9444" w:type="dxa"/>
            <w:vAlign w:val="center"/>
            <w:hideMark/>
          </w:tcPr>
          <w:p w:rsidR="00F84AA9" w:rsidRPr="00F84AA9" w:rsidRDefault="00F84AA9" w:rsidP="00F84AA9">
            <w:pPr>
              <w:rPr>
                <w:rFonts w:ascii="Montserrat" w:hAnsi="Montserrat" w:cs="Tahoma"/>
              </w:rPr>
            </w:pPr>
            <w:r w:rsidRPr="00F84AA9">
              <w:rPr>
                <w:rFonts w:ascii="Montserrat" w:hAnsi="Montserrat" w:cs="Tahoma"/>
              </w:rPr>
              <w:t>127 V-60 Hz.</w:t>
            </w:r>
          </w:p>
        </w:tc>
      </w:tr>
    </w:tbl>
    <w:p w:rsidR="00F84AA9" w:rsidRDefault="00F84AA9" w:rsidP="0023453F">
      <w:pPr>
        <w:spacing w:after="0"/>
        <w:jc w:val="center"/>
        <w:rPr>
          <w:rFonts w:ascii="Montserrat" w:hAnsi="Montserrat" w:cs="Tahoma"/>
          <w:b/>
        </w:rPr>
      </w:pPr>
    </w:p>
    <w:tbl>
      <w:tblPr>
        <w:tblStyle w:val="Tablaconcuadrcula"/>
        <w:tblW w:w="0" w:type="auto"/>
        <w:tblLook w:val="04A0" w:firstRow="1" w:lastRow="0" w:firstColumn="1" w:lastColumn="0" w:noHBand="0" w:noVBand="1"/>
      </w:tblPr>
      <w:tblGrid>
        <w:gridCol w:w="736"/>
        <w:gridCol w:w="9452"/>
      </w:tblGrid>
      <w:tr w:rsidR="00F85A7D" w:rsidRPr="00F85A7D" w:rsidTr="00F85A7D">
        <w:trPr>
          <w:trHeight w:val="360"/>
        </w:trPr>
        <w:tc>
          <w:tcPr>
            <w:tcW w:w="10188" w:type="dxa"/>
            <w:gridSpan w:val="2"/>
            <w:hideMark/>
          </w:tcPr>
          <w:p w:rsidR="00F85A7D" w:rsidRDefault="00F85A7D" w:rsidP="00F85A7D">
            <w:pPr>
              <w:jc w:val="center"/>
              <w:rPr>
                <w:rFonts w:ascii="Montserrat" w:hAnsi="Montserrat" w:cs="Tahoma"/>
                <w:b/>
                <w:bCs/>
              </w:rPr>
            </w:pPr>
            <w:r w:rsidRPr="00F85A7D">
              <w:rPr>
                <w:rFonts w:ascii="Montserrat" w:hAnsi="Montserrat" w:cs="Tahoma"/>
                <w:b/>
              </w:rPr>
              <w:t>NOMBRE:</w:t>
            </w:r>
            <w:r>
              <w:rPr>
                <w:rFonts w:ascii="Montserrat" w:hAnsi="Montserrat" w:cs="Tahoma"/>
                <w:b/>
              </w:rPr>
              <w:t xml:space="preserve"> </w:t>
            </w:r>
            <w:r w:rsidRPr="00F85A7D">
              <w:rPr>
                <w:rFonts w:ascii="Montserrat" w:hAnsi="Montserrat" w:cs="Tahoma"/>
                <w:b/>
                <w:bCs/>
              </w:rPr>
              <w:t>AGITADOR DE PLAQUETAS CON INCUBADORA INCLUIDA</w:t>
            </w:r>
          </w:p>
          <w:p w:rsidR="00F85A7D" w:rsidRPr="00F85A7D" w:rsidRDefault="00F85A7D" w:rsidP="00F85A7D">
            <w:pPr>
              <w:jc w:val="center"/>
              <w:rPr>
                <w:rFonts w:ascii="Montserrat" w:hAnsi="Montserrat" w:cs="Tahoma"/>
                <w:b/>
              </w:rPr>
            </w:pPr>
            <w:r w:rsidRPr="00F85A7D">
              <w:rPr>
                <w:rFonts w:ascii="Montserrat" w:hAnsi="Montserrat" w:cs="Tahoma"/>
                <w:b/>
              </w:rPr>
              <w:t>CLAVE:</w:t>
            </w:r>
            <w:r w:rsidRPr="00F85A7D">
              <w:rPr>
                <w:rFonts w:ascii="Montserrat" w:hAnsi="Montserrat" w:cs="Tahoma"/>
                <w:b/>
                <w:bCs/>
              </w:rPr>
              <w:t xml:space="preserve"> 533.020.0360</w:t>
            </w:r>
          </w:p>
        </w:tc>
      </w:tr>
      <w:tr w:rsidR="00F85A7D" w:rsidRPr="00F85A7D" w:rsidTr="00F85A7D">
        <w:trPr>
          <w:trHeight w:val="360"/>
        </w:trPr>
        <w:tc>
          <w:tcPr>
            <w:tcW w:w="736" w:type="dxa"/>
            <w:hideMark/>
          </w:tcPr>
          <w:p w:rsidR="00F85A7D" w:rsidRPr="00F85A7D" w:rsidRDefault="00F85A7D" w:rsidP="00F85A7D">
            <w:pPr>
              <w:jc w:val="center"/>
              <w:rPr>
                <w:rFonts w:ascii="Montserrat" w:hAnsi="Montserrat" w:cs="Tahoma"/>
                <w:b/>
                <w:bCs/>
              </w:rPr>
            </w:pPr>
            <w:r w:rsidRPr="00F85A7D">
              <w:rPr>
                <w:rFonts w:ascii="Montserrat" w:hAnsi="Montserrat" w:cs="Tahoma"/>
                <w:b/>
                <w:bCs/>
              </w:rPr>
              <w:t>No</w:t>
            </w:r>
          </w:p>
        </w:tc>
        <w:tc>
          <w:tcPr>
            <w:tcW w:w="9452" w:type="dxa"/>
            <w:hideMark/>
          </w:tcPr>
          <w:p w:rsidR="00F85A7D" w:rsidRPr="00F85A7D" w:rsidRDefault="00F85A7D" w:rsidP="00F85A7D">
            <w:pPr>
              <w:jc w:val="center"/>
              <w:rPr>
                <w:rFonts w:ascii="Montserrat" w:hAnsi="Montserrat" w:cs="Tahoma"/>
                <w:b/>
                <w:bCs/>
              </w:rPr>
            </w:pPr>
            <w:r w:rsidRPr="00F85A7D">
              <w:rPr>
                <w:rFonts w:ascii="Montserrat" w:hAnsi="Montserrat" w:cs="Tahoma"/>
                <w:b/>
                <w:bCs/>
              </w:rPr>
              <w:t>Solicitado</w:t>
            </w:r>
          </w:p>
        </w:tc>
      </w:tr>
      <w:tr w:rsidR="00F85A7D" w:rsidRPr="00F85A7D" w:rsidTr="00F85A7D">
        <w:trPr>
          <w:trHeight w:val="360"/>
        </w:trPr>
        <w:tc>
          <w:tcPr>
            <w:tcW w:w="736" w:type="dxa"/>
            <w:hideMark/>
          </w:tcPr>
          <w:p w:rsidR="00F85A7D" w:rsidRPr="00F85A7D" w:rsidRDefault="00F85A7D" w:rsidP="00F85A7D">
            <w:pPr>
              <w:jc w:val="center"/>
              <w:rPr>
                <w:rFonts w:ascii="Montserrat" w:hAnsi="Montserrat" w:cs="Tahoma"/>
                <w:b/>
              </w:rPr>
            </w:pPr>
            <w:r w:rsidRPr="00F85A7D">
              <w:rPr>
                <w:rFonts w:ascii="Montserrat" w:hAnsi="Montserrat" w:cs="Tahoma"/>
                <w:b/>
              </w:rPr>
              <w:t>1</w:t>
            </w:r>
          </w:p>
        </w:tc>
        <w:tc>
          <w:tcPr>
            <w:tcW w:w="9452" w:type="dxa"/>
            <w:vAlign w:val="center"/>
            <w:hideMark/>
          </w:tcPr>
          <w:p w:rsidR="00F85A7D" w:rsidRPr="00F85A7D" w:rsidRDefault="00F85A7D" w:rsidP="00F85A7D">
            <w:pPr>
              <w:rPr>
                <w:rFonts w:ascii="Montserrat" w:hAnsi="Montserrat" w:cs="Tahoma"/>
              </w:rPr>
            </w:pPr>
            <w:r w:rsidRPr="00F85A7D">
              <w:rPr>
                <w:rFonts w:ascii="Montserrat" w:hAnsi="Montserrat" w:cs="Tahoma"/>
              </w:rPr>
              <w:t>Agitador de plaquetas con incubadora incluida.</w:t>
            </w:r>
          </w:p>
        </w:tc>
      </w:tr>
      <w:tr w:rsidR="00F85A7D" w:rsidRPr="00F85A7D" w:rsidTr="00F85A7D">
        <w:trPr>
          <w:trHeight w:val="720"/>
        </w:trPr>
        <w:tc>
          <w:tcPr>
            <w:tcW w:w="736" w:type="dxa"/>
            <w:hideMark/>
          </w:tcPr>
          <w:p w:rsidR="00F85A7D" w:rsidRPr="00F85A7D" w:rsidRDefault="00F85A7D" w:rsidP="00F85A7D">
            <w:pPr>
              <w:jc w:val="center"/>
              <w:rPr>
                <w:rFonts w:ascii="Montserrat" w:hAnsi="Montserrat" w:cs="Tahoma"/>
                <w:b/>
              </w:rPr>
            </w:pPr>
            <w:r w:rsidRPr="00F85A7D">
              <w:rPr>
                <w:rFonts w:ascii="Montserrat" w:hAnsi="Montserrat" w:cs="Tahoma"/>
                <w:b/>
              </w:rPr>
              <w:t>2</w:t>
            </w:r>
          </w:p>
        </w:tc>
        <w:tc>
          <w:tcPr>
            <w:tcW w:w="9452" w:type="dxa"/>
            <w:vAlign w:val="center"/>
            <w:hideMark/>
          </w:tcPr>
          <w:p w:rsidR="00F85A7D" w:rsidRPr="00F85A7D" w:rsidRDefault="00F85A7D" w:rsidP="00F85A7D">
            <w:pPr>
              <w:rPr>
                <w:rFonts w:ascii="Montserrat" w:hAnsi="Montserrat" w:cs="Tahoma"/>
              </w:rPr>
            </w:pPr>
            <w:r w:rsidRPr="00F85A7D">
              <w:rPr>
                <w:rFonts w:ascii="Montserrat" w:hAnsi="Montserrat" w:cs="Tahoma"/>
              </w:rPr>
              <w:t>Manejo mínimo de 48 paquetes de concentrados plaquetarios, canasta dividida en 8 secciones para colocar 6 paquetes en cada una y posibilidad de ser removida</w:t>
            </w:r>
          </w:p>
        </w:tc>
      </w:tr>
      <w:tr w:rsidR="00F85A7D" w:rsidRPr="00F85A7D" w:rsidTr="00F85A7D">
        <w:trPr>
          <w:trHeight w:val="360"/>
        </w:trPr>
        <w:tc>
          <w:tcPr>
            <w:tcW w:w="736" w:type="dxa"/>
            <w:hideMark/>
          </w:tcPr>
          <w:p w:rsidR="00F85A7D" w:rsidRPr="00F85A7D" w:rsidRDefault="00F85A7D" w:rsidP="00F85A7D">
            <w:pPr>
              <w:jc w:val="center"/>
              <w:rPr>
                <w:rFonts w:ascii="Montserrat" w:hAnsi="Montserrat" w:cs="Tahoma"/>
                <w:b/>
              </w:rPr>
            </w:pPr>
            <w:r w:rsidRPr="00F85A7D">
              <w:rPr>
                <w:rFonts w:ascii="Montserrat" w:hAnsi="Montserrat" w:cs="Tahoma"/>
                <w:b/>
              </w:rPr>
              <w:t> </w:t>
            </w:r>
          </w:p>
        </w:tc>
        <w:tc>
          <w:tcPr>
            <w:tcW w:w="9452" w:type="dxa"/>
            <w:vAlign w:val="center"/>
            <w:hideMark/>
          </w:tcPr>
          <w:p w:rsidR="00F85A7D" w:rsidRPr="00F85A7D" w:rsidRDefault="00F85A7D" w:rsidP="00F85A7D">
            <w:pPr>
              <w:rPr>
                <w:rFonts w:ascii="Montserrat" w:hAnsi="Montserrat" w:cs="Tahoma"/>
              </w:rPr>
            </w:pPr>
            <w:r w:rsidRPr="00F85A7D">
              <w:rPr>
                <w:rFonts w:ascii="Montserrat" w:hAnsi="Montserrat" w:cs="Tahoma"/>
              </w:rPr>
              <w:t>Capacidad para incubar de 4 a 6 anaqueles.</w:t>
            </w:r>
          </w:p>
        </w:tc>
      </w:tr>
      <w:tr w:rsidR="00F85A7D" w:rsidRPr="00F85A7D" w:rsidTr="00F85A7D">
        <w:trPr>
          <w:trHeight w:val="360"/>
        </w:trPr>
        <w:tc>
          <w:tcPr>
            <w:tcW w:w="736" w:type="dxa"/>
            <w:hideMark/>
          </w:tcPr>
          <w:p w:rsidR="00F85A7D" w:rsidRPr="00F85A7D" w:rsidRDefault="00F85A7D" w:rsidP="00F85A7D">
            <w:pPr>
              <w:jc w:val="center"/>
              <w:rPr>
                <w:rFonts w:ascii="Montserrat" w:hAnsi="Montserrat" w:cs="Tahoma"/>
                <w:b/>
              </w:rPr>
            </w:pPr>
            <w:r w:rsidRPr="00F85A7D">
              <w:rPr>
                <w:rFonts w:ascii="Montserrat" w:hAnsi="Montserrat" w:cs="Tahoma"/>
                <w:b/>
              </w:rPr>
              <w:t>3</w:t>
            </w:r>
          </w:p>
        </w:tc>
        <w:tc>
          <w:tcPr>
            <w:tcW w:w="9452" w:type="dxa"/>
            <w:vAlign w:val="center"/>
            <w:hideMark/>
          </w:tcPr>
          <w:p w:rsidR="00F85A7D" w:rsidRPr="00F85A7D" w:rsidRDefault="00F85A7D" w:rsidP="00F85A7D">
            <w:pPr>
              <w:rPr>
                <w:rFonts w:ascii="Montserrat" w:hAnsi="Montserrat" w:cs="Tahoma"/>
              </w:rPr>
            </w:pPr>
            <w:r w:rsidRPr="00F85A7D">
              <w:rPr>
                <w:rFonts w:ascii="Montserrat" w:hAnsi="Montserrat" w:cs="Tahoma"/>
              </w:rPr>
              <w:t>Velocidad horizontal constante de 60 a 70 rpm</w:t>
            </w:r>
          </w:p>
        </w:tc>
      </w:tr>
      <w:tr w:rsidR="00F85A7D" w:rsidRPr="00F85A7D" w:rsidTr="00F85A7D">
        <w:trPr>
          <w:trHeight w:val="720"/>
        </w:trPr>
        <w:tc>
          <w:tcPr>
            <w:tcW w:w="736" w:type="dxa"/>
            <w:hideMark/>
          </w:tcPr>
          <w:p w:rsidR="00F85A7D" w:rsidRPr="00F85A7D" w:rsidRDefault="00F85A7D" w:rsidP="00F85A7D">
            <w:pPr>
              <w:jc w:val="center"/>
              <w:rPr>
                <w:rFonts w:ascii="Montserrat" w:hAnsi="Montserrat" w:cs="Tahoma"/>
                <w:b/>
              </w:rPr>
            </w:pPr>
            <w:r w:rsidRPr="00F85A7D">
              <w:rPr>
                <w:rFonts w:ascii="Montserrat" w:hAnsi="Montserrat" w:cs="Tahoma"/>
                <w:b/>
              </w:rPr>
              <w:t>4</w:t>
            </w:r>
          </w:p>
        </w:tc>
        <w:tc>
          <w:tcPr>
            <w:tcW w:w="9452" w:type="dxa"/>
            <w:vAlign w:val="center"/>
            <w:hideMark/>
          </w:tcPr>
          <w:p w:rsidR="00F85A7D" w:rsidRPr="00F85A7D" w:rsidRDefault="00F85A7D" w:rsidP="00F85A7D">
            <w:pPr>
              <w:rPr>
                <w:rFonts w:ascii="Montserrat" w:hAnsi="Montserrat" w:cs="Tahoma"/>
              </w:rPr>
            </w:pPr>
            <w:r w:rsidRPr="00F85A7D">
              <w:rPr>
                <w:rFonts w:ascii="Montserrat" w:hAnsi="Montserrat" w:cs="Tahoma"/>
              </w:rPr>
              <w:t>Con incubadora de plaquetas controlado por microprocesador.</w:t>
            </w:r>
          </w:p>
        </w:tc>
      </w:tr>
      <w:tr w:rsidR="00F85A7D" w:rsidRPr="00F85A7D" w:rsidTr="00F85A7D">
        <w:trPr>
          <w:trHeight w:val="360"/>
        </w:trPr>
        <w:tc>
          <w:tcPr>
            <w:tcW w:w="736" w:type="dxa"/>
            <w:hideMark/>
          </w:tcPr>
          <w:p w:rsidR="00F85A7D" w:rsidRPr="00F85A7D" w:rsidRDefault="00F85A7D" w:rsidP="00F85A7D">
            <w:pPr>
              <w:jc w:val="center"/>
              <w:rPr>
                <w:rFonts w:ascii="Montserrat" w:hAnsi="Montserrat" w:cs="Tahoma"/>
                <w:b/>
              </w:rPr>
            </w:pPr>
            <w:r w:rsidRPr="00F85A7D">
              <w:rPr>
                <w:rFonts w:ascii="Montserrat" w:hAnsi="Montserrat" w:cs="Tahoma"/>
                <w:b/>
              </w:rPr>
              <w:t>5</w:t>
            </w:r>
          </w:p>
        </w:tc>
        <w:tc>
          <w:tcPr>
            <w:tcW w:w="9452" w:type="dxa"/>
            <w:vAlign w:val="center"/>
            <w:hideMark/>
          </w:tcPr>
          <w:p w:rsidR="00F85A7D" w:rsidRPr="00F85A7D" w:rsidRDefault="00F85A7D" w:rsidP="00F85A7D">
            <w:pPr>
              <w:rPr>
                <w:rFonts w:ascii="Montserrat" w:hAnsi="Montserrat" w:cs="Tahoma"/>
              </w:rPr>
            </w:pPr>
            <w:r w:rsidRPr="00F85A7D">
              <w:rPr>
                <w:rFonts w:ascii="Montserrat" w:hAnsi="Montserrat" w:cs="Tahoma"/>
              </w:rPr>
              <w:t>Control de Temperatura Digital con rango de 20 a 24 grados centígrados.</w:t>
            </w:r>
          </w:p>
        </w:tc>
      </w:tr>
      <w:tr w:rsidR="00F85A7D" w:rsidRPr="00F85A7D" w:rsidTr="00F85A7D">
        <w:trPr>
          <w:trHeight w:val="360"/>
        </w:trPr>
        <w:tc>
          <w:tcPr>
            <w:tcW w:w="736" w:type="dxa"/>
            <w:hideMark/>
          </w:tcPr>
          <w:p w:rsidR="00F85A7D" w:rsidRPr="00F85A7D" w:rsidRDefault="00F85A7D" w:rsidP="00F85A7D">
            <w:pPr>
              <w:jc w:val="center"/>
              <w:rPr>
                <w:rFonts w:ascii="Montserrat" w:hAnsi="Montserrat" w:cs="Tahoma"/>
                <w:b/>
              </w:rPr>
            </w:pPr>
            <w:r w:rsidRPr="00F85A7D">
              <w:rPr>
                <w:rFonts w:ascii="Montserrat" w:hAnsi="Montserrat" w:cs="Tahoma"/>
                <w:b/>
              </w:rPr>
              <w:t>6</w:t>
            </w:r>
          </w:p>
        </w:tc>
        <w:tc>
          <w:tcPr>
            <w:tcW w:w="9452" w:type="dxa"/>
            <w:vAlign w:val="center"/>
            <w:hideMark/>
          </w:tcPr>
          <w:p w:rsidR="00F85A7D" w:rsidRPr="00F85A7D" w:rsidRDefault="00F85A7D" w:rsidP="00F85A7D">
            <w:pPr>
              <w:rPr>
                <w:rFonts w:ascii="Montserrat" w:hAnsi="Montserrat" w:cs="Tahoma"/>
              </w:rPr>
            </w:pPr>
            <w:r w:rsidRPr="00F85A7D">
              <w:rPr>
                <w:rFonts w:ascii="Montserrat" w:hAnsi="Montserrat" w:cs="Tahoma"/>
              </w:rPr>
              <w:t>Con alarma audible y visual que indique puerta abierta y fallas de energía eléctrica.</w:t>
            </w:r>
          </w:p>
        </w:tc>
      </w:tr>
      <w:tr w:rsidR="00F85A7D" w:rsidRPr="00F85A7D" w:rsidTr="00F85A7D">
        <w:trPr>
          <w:trHeight w:val="360"/>
        </w:trPr>
        <w:tc>
          <w:tcPr>
            <w:tcW w:w="736" w:type="dxa"/>
            <w:hideMark/>
          </w:tcPr>
          <w:p w:rsidR="00F85A7D" w:rsidRPr="00F85A7D" w:rsidRDefault="00F85A7D" w:rsidP="00F85A7D">
            <w:pPr>
              <w:jc w:val="center"/>
              <w:rPr>
                <w:rFonts w:ascii="Montserrat" w:hAnsi="Montserrat" w:cs="Tahoma"/>
                <w:b/>
              </w:rPr>
            </w:pPr>
            <w:r w:rsidRPr="00F85A7D">
              <w:rPr>
                <w:rFonts w:ascii="Montserrat" w:hAnsi="Montserrat" w:cs="Tahoma"/>
                <w:b/>
              </w:rPr>
              <w:t>7</w:t>
            </w:r>
          </w:p>
        </w:tc>
        <w:tc>
          <w:tcPr>
            <w:tcW w:w="9452" w:type="dxa"/>
            <w:vAlign w:val="center"/>
            <w:hideMark/>
          </w:tcPr>
          <w:p w:rsidR="00F85A7D" w:rsidRPr="00F85A7D" w:rsidRDefault="00F85A7D" w:rsidP="00F85A7D">
            <w:pPr>
              <w:rPr>
                <w:rFonts w:ascii="Montserrat" w:hAnsi="Montserrat" w:cs="Tahoma"/>
              </w:rPr>
            </w:pPr>
            <w:r w:rsidRPr="00F85A7D">
              <w:rPr>
                <w:rFonts w:ascii="Montserrat" w:hAnsi="Montserrat" w:cs="Tahoma"/>
              </w:rPr>
              <w:t>Compresor de acuerdo a la potencia del equipo.</w:t>
            </w:r>
          </w:p>
        </w:tc>
      </w:tr>
      <w:tr w:rsidR="00F85A7D" w:rsidRPr="00F85A7D" w:rsidTr="00F85A7D">
        <w:trPr>
          <w:trHeight w:val="720"/>
        </w:trPr>
        <w:tc>
          <w:tcPr>
            <w:tcW w:w="736" w:type="dxa"/>
            <w:hideMark/>
          </w:tcPr>
          <w:p w:rsidR="00F85A7D" w:rsidRPr="00F85A7D" w:rsidRDefault="00F85A7D" w:rsidP="00F85A7D">
            <w:pPr>
              <w:jc w:val="center"/>
              <w:rPr>
                <w:rFonts w:ascii="Montserrat" w:hAnsi="Montserrat" w:cs="Tahoma"/>
                <w:b/>
              </w:rPr>
            </w:pPr>
            <w:r w:rsidRPr="00F85A7D">
              <w:rPr>
                <w:rFonts w:ascii="Montserrat" w:hAnsi="Montserrat" w:cs="Tahoma"/>
                <w:b/>
              </w:rPr>
              <w:t>8</w:t>
            </w:r>
          </w:p>
        </w:tc>
        <w:tc>
          <w:tcPr>
            <w:tcW w:w="9452" w:type="dxa"/>
            <w:vAlign w:val="center"/>
            <w:hideMark/>
          </w:tcPr>
          <w:p w:rsidR="00F85A7D" w:rsidRPr="00F85A7D" w:rsidRDefault="00F85A7D" w:rsidP="00F85A7D">
            <w:pPr>
              <w:rPr>
                <w:rFonts w:ascii="Montserrat" w:hAnsi="Montserrat" w:cs="Tahoma"/>
              </w:rPr>
            </w:pPr>
            <w:r w:rsidRPr="00F85A7D">
              <w:rPr>
                <w:rFonts w:ascii="Montserrat" w:hAnsi="Montserrat" w:cs="Tahoma"/>
              </w:rPr>
              <w:t>REFACCIONES: Las unidades médicas los seleccionarán de acuerdo a sus necesidades, asegurando la compatibilidad con la marca y modelo del equipo.</w:t>
            </w:r>
          </w:p>
        </w:tc>
      </w:tr>
      <w:tr w:rsidR="00F85A7D" w:rsidRPr="00F85A7D" w:rsidTr="00F85A7D">
        <w:trPr>
          <w:trHeight w:val="720"/>
        </w:trPr>
        <w:tc>
          <w:tcPr>
            <w:tcW w:w="736" w:type="dxa"/>
            <w:hideMark/>
          </w:tcPr>
          <w:p w:rsidR="00F85A7D" w:rsidRPr="00F85A7D" w:rsidRDefault="00F85A7D" w:rsidP="00F85A7D">
            <w:pPr>
              <w:jc w:val="center"/>
              <w:rPr>
                <w:rFonts w:ascii="Montserrat" w:hAnsi="Montserrat" w:cs="Tahoma"/>
                <w:b/>
              </w:rPr>
            </w:pPr>
            <w:r w:rsidRPr="00F85A7D">
              <w:rPr>
                <w:rFonts w:ascii="Montserrat" w:hAnsi="Montserrat" w:cs="Tahoma"/>
                <w:b/>
              </w:rPr>
              <w:t>9</w:t>
            </w:r>
          </w:p>
        </w:tc>
        <w:tc>
          <w:tcPr>
            <w:tcW w:w="9452" w:type="dxa"/>
            <w:vAlign w:val="center"/>
            <w:hideMark/>
          </w:tcPr>
          <w:p w:rsidR="00F85A7D" w:rsidRPr="00F85A7D" w:rsidRDefault="00F85A7D" w:rsidP="00F85A7D">
            <w:pPr>
              <w:rPr>
                <w:rFonts w:ascii="Montserrat" w:hAnsi="Montserrat" w:cs="Tahoma"/>
              </w:rPr>
            </w:pPr>
            <w:r w:rsidRPr="00F85A7D">
              <w:rPr>
                <w:rFonts w:ascii="Montserrat" w:hAnsi="Montserrat" w:cs="Tahoma"/>
              </w:rPr>
              <w:t>ACCESORIOS: Las unidades médicas los seleccionarán de acuerdo a sus necesidades, asegurando la compatibilidad con la marca y modelo del equipo.</w:t>
            </w:r>
          </w:p>
        </w:tc>
      </w:tr>
      <w:tr w:rsidR="00F85A7D" w:rsidRPr="00F85A7D" w:rsidTr="00F85A7D">
        <w:trPr>
          <w:trHeight w:val="720"/>
        </w:trPr>
        <w:tc>
          <w:tcPr>
            <w:tcW w:w="736" w:type="dxa"/>
            <w:hideMark/>
          </w:tcPr>
          <w:p w:rsidR="00F85A7D" w:rsidRPr="00F85A7D" w:rsidRDefault="00F85A7D" w:rsidP="00F85A7D">
            <w:pPr>
              <w:jc w:val="center"/>
              <w:rPr>
                <w:rFonts w:ascii="Montserrat" w:hAnsi="Montserrat" w:cs="Tahoma"/>
                <w:b/>
              </w:rPr>
            </w:pPr>
            <w:r w:rsidRPr="00F85A7D">
              <w:rPr>
                <w:rFonts w:ascii="Montserrat" w:hAnsi="Montserrat" w:cs="Tahoma"/>
                <w:b/>
              </w:rPr>
              <w:t>10</w:t>
            </w:r>
          </w:p>
        </w:tc>
        <w:tc>
          <w:tcPr>
            <w:tcW w:w="9452" w:type="dxa"/>
            <w:vAlign w:val="center"/>
            <w:hideMark/>
          </w:tcPr>
          <w:p w:rsidR="00F85A7D" w:rsidRPr="00F85A7D" w:rsidRDefault="00F85A7D" w:rsidP="00F85A7D">
            <w:pPr>
              <w:rPr>
                <w:rFonts w:ascii="Montserrat" w:hAnsi="Montserrat" w:cs="Tahoma"/>
              </w:rPr>
            </w:pPr>
            <w:r w:rsidRPr="00F85A7D">
              <w:rPr>
                <w:rFonts w:ascii="Montserrat" w:hAnsi="Montserrat" w:cs="Tahoma"/>
              </w:rPr>
              <w:t>CONSUMIBLES: Las unidades médicas los seleccionarán de acuerdo a sus necesidades, asegurando la compatibilidad con la marca y modelo del equipo.</w:t>
            </w:r>
          </w:p>
        </w:tc>
      </w:tr>
      <w:tr w:rsidR="00F85A7D" w:rsidRPr="00F85A7D" w:rsidTr="00F85A7D">
        <w:trPr>
          <w:trHeight w:val="360"/>
        </w:trPr>
        <w:tc>
          <w:tcPr>
            <w:tcW w:w="736" w:type="dxa"/>
            <w:hideMark/>
          </w:tcPr>
          <w:p w:rsidR="00F85A7D" w:rsidRPr="00F85A7D" w:rsidRDefault="00F85A7D" w:rsidP="00F85A7D">
            <w:pPr>
              <w:jc w:val="center"/>
              <w:rPr>
                <w:rFonts w:ascii="Montserrat" w:hAnsi="Montserrat" w:cs="Tahoma"/>
                <w:b/>
              </w:rPr>
            </w:pPr>
            <w:r w:rsidRPr="00F85A7D">
              <w:rPr>
                <w:rFonts w:ascii="Montserrat" w:hAnsi="Montserrat" w:cs="Tahoma"/>
                <w:b/>
              </w:rPr>
              <w:lastRenderedPageBreak/>
              <w:t>11</w:t>
            </w:r>
          </w:p>
        </w:tc>
        <w:tc>
          <w:tcPr>
            <w:tcW w:w="9452" w:type="dxa"/>
            <w:vAlign w:val="center"/>
            <w:hideMark/>
          </w:tcPr>
          <w:p w:rsidR="00F85A7D" w:rsidRPr="00F85A7D" w:rsidRDefault="00F85A7D" w:rsidP="00F85A7D">
            <w:pPr>
              <w:rPr>
                <w:rFonts w:ascii="Montserrat" w:hAnsi="Montserrat" w:cs="Tahoma"/>
              </w:rPr>
            </w:pPr>
            <w:r w:rsidRPr="00F85A7D">
              <w:rPr>
                <w:rFonts w:ascii="Montserrat" w:hAnsi="Montserrat" w:cs="Tahoma"/>
              </w:rPr>
              <w:t>INSTALACIÓN: Corriente eléctrica 120 V/60 Hz.</w:t>
            </w:r>
          </w:p>
        </w:tc>
      </w:tr>
      <w:tr w:rsidR="00F85A7D" w:rsidRPr="00F85A7D" w:rsidTr="00F85A7D">
        <w:trPr>
          <w:trHeight w:val="360"/>
        </w:trPr>
        <w:tc>
          <w:tcPr>
            <w:tcW w:w="736" w:type="dxa"/>
            <w:hideMark/>
          </w:tcPr>
          <w:p w:rsidR="00F85A7D" w:rsidRPr="00F85A7D" w:rsidRDefault="00F85A7D" w:rsidP="00F85A7D">
            <w:pPr>
              <w:jc w:val="center"/>
              <w:rPr>
                <w:rFonts w:ascii="Montserrat" w:hAnsi="Montserrat" w:cs="Tahoma"/>
                <w:b/>
              </w:rPr>
            </w:pPr>
            <w:r w:rsidRPr="00F85A7D">
              <w:rPr>
                <w:rFonts w:ascii="Montserrat" w:hAnsi="Montserrat" w:cs="Tahoma"/>
                <w:b/>
              </w:rPr>
              <w:t> </w:t>
            </w:r>
          </w:p>
        </w:tc>
        <w:tc>
          <w:tcPr>
            <w:tcW w:w="9452" w:type="dxa"/>
            <w:vAlign w:val="center"/>
            <w:hideMark/>
          </w:tcPr>
          <w:p w:rsidR="00F85A7D" w:rsidRPr="00F85A7D" w:rsidRDefault="00F85A7D" w:rsidP="00F85A7D">
            <w:pPr>
              <w:rPr>
                <w:rFonts w:ascii="Montserrat" w:hAnsi="Montserrat" w:cs="Tahoma"/>
              </w:rPr>
            </w:pPr>
            <w:r w:rsidRPr="00F85A7D">
              <w:rPr>
                <w:rFonts w:ascii="Montserrat" w:hAnsi="Montserrat" w:cs="Tahoma"/>
              </w:rPr>
              <w:t xml:space="preserve">OPERACIÓN: Por personal especializado y de acuerdo al manual de operación. </w:t>
            </w:r>
          </w:p>
        </w:tc>
      </w:tr>
      <w:tr w:rsidR="00F85A7D" w:rsidRPr="00F85A7D" w:rsidTr="00F85A7D">
        <w:trPr>
          <w:trHeight w:val="720"/>
        </w:trPr>
        <w:tc>
          <w:tcPr>
            <w:tcW w:w="736" w:type="dxa"/>
            <w:hideMark/>
          </w:tcPr>
          <w:p w:rsidR="00F85A7D" w:rsidRPr="00F85A7D" w:rsidRDefault="00F85A7D" w:rsidP="00F85A7D">
            <w:pPr>
              <w:jc w:val="center"/>
              <w:rPr>
                <w:rFonts w:ascii="Montserrat" w:hAnsi="Montserrat" w:cs="Tahoma"/>
                <w:b/>
              </w:rPr>
            </w:pPr>
            <w:r w:rsidRPr="00F85A7D">
              <w:rPr>
                <w:rFonts w:ascii="Montserrat" w:hAnsi="Montserrat" w:cs="Tahoma"/>
                <w:b/>
              </w:rPr>
              <w:t> </w:t>
            </w:r>
          </w:p>
        </w:tc>
        <w:tc>
          <w:tcPr>
            <w:tcW w:w="9452" w:type="dxa"/>
            <w:vAlign w:val="center"/>
            <w:hideMark/>
          </w:tcPr>
          <w:p w:rsidR="00F85A7D" w:rsidRPr="00F85A7D" w:rsidRDefault="00F85A7D" w:rsidP="00F85A7D">
            <w:pPr>
              <w:rPr>
                <w:rFonts w:ascii="Montserrat" w:hAnsi="Montserrat" w:cs="Tahoma"/>
              </w:rPr>
            </w:pPr>
            <w:r w:rsidRPr="00F85A7D">
              <w:rPr>
                <w:rFonts w:ascii="Montserrat" w:hAnsi="Montserrat" w:cs="Tahoma"/>
              </w:rPr>
              <w:t>MANTENIMIENTO: Preventivo y correctivo por personal calificado.</w:t>
            </w:r>
          </w:p>
        </w:tc>
      </w:tr>
    </w:tbl>
    <w:p w:rsidR="00F85A7D" w:rsidRDefault="00F85A7D"/>
    <w:p w:rsidR="00F85A7D" w:rsidRDefault="00F85A7D"/>
    <w:p w:rsidR="00F85A7D" w:rsidRDefault="00F85A7D"/>
    <w:tbl>
      <w:tblPr>
        <w:tblStyle w:val="Tablaconcuadrcula"/>
        <w:tblW w:w="0" w:type="auto"/>
        <w:tblLook w:val="04A0" w:firstRow="1" w:lastRow="0" w:firstColumn="1" w:lastColumn="0" w:noHBand="0" w:noVBand="1"/>
      </w:tblPr>
      <w:tblGrid>
        <w:gridCol w:w="456"/>
        <w:gridCol w:w="9732"/>
      </w:tblGrid>
      <w:tr w:rsidR="00F85A7D" w:rsidRPr="00F85A7D" w:rsidTr="00F85A7D">
        <w:trPr>
          <w:trHeight w:val="360"/>
        </w:trPr>
        <w:tc>
          <w:tcPr>
            <w:tcW w:w="0" w:type="auto"/>
            <w:gridSpan w:val="2"/>
            <w:hideMark/>
          </w:tcPr>
          <w:p w:rsidR="00F85A7D" w:rsidRDefault="00F85A7D" w:rsidP="00F85A7D">
            <w:pPr>
              <w:jc w:val="center"/>
              <w:rPr>
                <w:rFonts w:ascii="Montserrat" w:hAnsi="Montserrat" w:cs="Tahoma"/>
                <w:b/>
                <w:bCs/>
              </w:rPr>
            </w:pPr>
            <w:r w:rsidRPr="00F85A7D">
              <w:rPr>
                <w:rFonts w:ascii="Montserrat" w:hAnsi="Montserrat" w:cs="Tahoma"/>
                <w:b/>
              </w:rPr>
              <w:t>NOMBRE:</w:t>
            </w:r>
            <w:r>
              <w:rPr>
                <w:rFonts w:ascii="Montserrat" w:hAnsi="Montserrat" w:cs="Tahoma"/>
                <w:b/>
              </w:rPr>
              <w:t xml:space="preserve"> </w:t>
            </w:r>
            <w:r w:rsidRPr="00F85A7D">
              <w:rPr>
                <w:rFonts w:ascii="Montserrat" w:hAnsi="Montserrat" w:cs="Tahoma"/>
                <w:b/>
                <w:bCs/>
              </w:rPr>
              <w:t>EQUIPO AUTOMATIZADO PARA INMUNOHEMATOLOGIA</w:t>
            </w:r>
          </w:p>
          <w:p w:rsidR="00F85A7D" w:rsidRPr="00F85A7D" w:rsidRDefault="00F85A7D" w:rsidP="00F85A7D">
            <w:pPr>
              <w:jc w:val="center"/>
              <w:rPr>
                <w:rFonts w:ascii="Montserrat" w:hAnsi="Montserrat" w:cs="Tahoma"/>
                <w:b/>
              </w:rPr>
            </w:pPr>
            <w:r w:rsidRPr="00F85A7D">
              <w:rPr>
                <w:rFonts w:ascii="Montserrat" w:hAnsi="Montserrat" w:cs="Tahoma"/>
                <w:b/>
              </w:rPr>
              <w:t>CLAVE:</w:t>
            </w:r>
            <w:r w:rsidRPr="00F85A7D">
              <w:rPr>
                <w:rFonts w:ascii="Montserrat" w:hAnsi="Montserrat" w:cs="Tahoma"/>
                <w:b/>
                <w:bCs/>
              </w:rPr>
              <w:t xml:space="preserve"> 533.342.1484</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bCs/>
              </w:rPr>
            </w:pPr>
            <w:r w:rsidRPr="00F85A7D">
              <w:rPr>
                <w:rFonts w:ascii="Montserrat" w:hAnsi="Montserrat" w:cs="Tahoma"/>
                <w:b/>
                <w:bCs/>
              </w:rPr>
              <w:t>No</w:t>
            </w:r>
          </w:p>
        </w:tc>
        <w:tc>
          <w:tcPr>
            <w:tcW w:w="0" w:type="auto"/>
            <w:hideMark/>
          </w:tcPr>
          <w:p w:rsidR="00F85A7D" w:rsidRPr="00F85A7D" w:rsidRDefault="00F85A7D" w:rsidP="00F85A7D">
            <w:pPr>
              <w:jc w:val="center"/>
              <w:rPr>
                <w:rFonts w:ascii="Montserrat" w:hAnsi="Montserrat" w:cs="Tahoma"/>
                <w:b/>
                <w:bCs/>
              </w:rPr>
            </w:pPr>
            <w:r w:rsidRPr="00F85A7D">
              <w:rPr>
                <w:rFonts w:ascii="Montserrat" w:hAnsi="Montserrat" w:cs="Tahoma"/>
                <w:b/>
                <w:bCs/>
              </w:rPr>
              <w:t>Solicitado</w:t>
            </w:r>
          </w:p>
        </w:tc>
      </w:tr>
      <w:tr w:rsidR="00F85A7D" w:rsidRPr="00F85A7D" w:rsidTr="00F85A7D">
        <w:trPr>
          <w:trHeight w:val="892"/>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1</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 xml:space="preserve">Equipo automatizado para la determinación de grupos sanguíneos, anticuerpos anti eritrocitos, anti globulina humana directa y pruebas de compatibilidad por aglutinación, utilizando como soporte o fase sólida tarjetas de gel, tarjeta o </w:t>
            </w:r>
            <w:proofErr w:type="spellStart"/>
            <w:r w:rsidRPr="00F85A7D">
              <w:rPr>
                <w:rFonts w:ascii="Montserrat" w:hAnsi="Montserrat" w:cs="Tahoma"/>
              </w:rPr>
              <w:t>cassettes</w:t>
            </w:r>
            <w:proofErr w:type="spellEnd"/>
            <w:r w:rsidRPr="00F85A7D">
              <w:rPr>
                <w:rFonts w:ascii="Montserrat" w:hAnsi="Montserrat" w:cs="Tahoma"/>
              </w:rPr>
              <w:t xml:space="preserve"> de perlas de vidrio y/o </w:t>
            </w:r>
            <w:proofErr w:type="spellStart"/>
            <w:r w:rsidRPr="00F85A7D">
              <w:rPr>
                <w:rFonts w:ascii="Montserrat" w:hAnsi="Montserrat" w:cs="Tahoma"/>
              </w:rPr>
              <w:t>microplacas</w:t>
            </w:r>
            <w:proofErr w:type="spellEnd"/>
            <w:r w:rsidRPr="00F85A7D">
              <w:rPr>
                <w:rFonts w:ascii="Montserrat" w:hAnsi="Montserrat" w:cs="Tahoma"/>
              </w:rPr>
              <w:t xml:space="preserve">. </w:t>
            </w:r>
          </w:p>
        </w:tc>
      </w:tr>
      <w:tr w:rsidR="00F85A7D" w:rsidRPr="00F85A7D" w:rsidTr="00F85A7D">
        <w:trPr>
          <w:trHeight w:val="2611"/>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2</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Equipo que permita realizar de manera automática e integrada los siguientes procesos:</w:t>
            </w:r>
            <w:r w:rsidRPr="00F85A7D">
              <w:rPr>
                <w:rFonts w:ascii="Montserrat" w:hAnsi="Montserrat" w:cs="Tahoma"/>
              </w:rPr>
              <w:br/>
              <w:t>2.1. Identificación de muestras y reactivos</w:t>
            </w:r>
            <w:r w:rsidRPr="00F85A7D">
              <w:rPr>
                <w:rFonts w:ascii="Montserrat" w:hAnsi="Montserrat" w:cs="Tahoma"/>
              </w:rPr>
              <w:br/>
              <w:t>2.2. Homogenización de eritrocitos y reactivos</w:t>
            </w:r>
            <w:r w:rsidRPr="00F85A7D">
              <w:rPr>
                <w:rFonts w:ascii="Montserrat" w:hAnsi="Montserrat" w:cs="Tahoma"/>
              </w:rPr>
              <w:br/>
              <w:t>2.3. Dilución y dispensado de muestras y reactivos</w:t>
            </w:r>
            <w:r w:rsidRPr="00F85A7D">
              <w:rPr>
                <w:rFonts w:ascii="Montserrat" w:hAnsi="Montserrat" w:cs="Tahoma"/>
              </w:rPr>
              <w:br/>
              <w:t>2.4. Incubación a la temperatura requerida por el tipo de prueba</w:t>
            </w:r>
            <w:r w:rsidRPr="00F85A7D">
              <w:rPr>
                <w:rFonts w:ascii="Montserrat" w:hAnsi="Montserrat" w:cs="Tahoma"/>
              </w:rPr>
              <w:br/>
              <w:t xml:space="preserve">2.5. Centrifugación automática de las tarjetas de gel, tarjeta o </w:t>
            </w:r>
            <w:proofErr w:type="spellStart"/>
            <w:r w:rsidRPr="00F85A7D">
              <w:rPr>
                <w:rFonts w:ascii="Montserrat" w:hAnsi="Montserrat" w:cs="Tahoma"/>
              </w:rPr>
              <w:t>cassettes</w:t>
            </w:r>
            <w:proofErr w:type="spellEnd"/>
            <w:r w:rsidRPr="00F85A7D">
              <w:rPr>
                <w:rFonts w:ascii="Montserrat" w:hAnsi="Montserrat" w:cs="Tahoma"/>
              </w:rPr>
              <w:t xml:space="preserve"> de perlas de vidrio y/o </w:t>
            </w:r>
            <w:proofErr w:type="spellStart"/>
            <w:r w:rsidRPr="00F85A7D">
              <w:rPr>
                <w:rFonts w:ascii="Montserrat" w:hAnsi="Montserrat" w:cs="Tahoma"/>
              </w:rPr>
              <w:t>microplacas</w:t>
            </w:r>
            <w:proofErr w:type="spellEnd"/>
            <w:r w:rsidRPr="00F85A7D">
              <w:rPr>
                <w:rFonts w:ascii="Montserrat" w:hAnsi="Montserrat" w:cs="Tahoma"/>
              </w:rPr>
              <w:br/>
              <w:t xml:space="preserve">2.6. Lectura automática de las tarjetas de gel, tarjeta o </w:t>
            </w:r>
            <w:proofErr w:type="spellStart"/>
            <w:r w:rsidRPr="00F85A7D">
              <w:rPr>
                <w:rFonts w:ascii="Montserrat" w:hAnsi="Montserrat" w:cs="Tahoma"/>
              </w:rPr>
              <w:t>cassettes</w:t>
            </w:r>
            <w:proofErr w:type="spellEnd"/>
            <w:r w:rsidRPr="00F85A7D">
              <w:rPr>
                <w:rFonts w:ascii="Montserrat" w:hAnsi="Montserrat" w:cs="Tahoma"/>
              </w:rPr>
              <w:t xml:space="preserve"> de perlas de vidrio y/o </w:t>
            </w:r>
            <w:proofErr w:type="spellStart"/>
            <w:r w:rsidRPr="00F85A7D">
              <w:rPr>
                <w:rFonts w:ascii="Montserrat" w:hAnsi="Montserrat" w:cs="Tahoma"/>
              </w:rPr>
              <w:t>microplacas</w:t>
            </w:r>
            <w:proofErr w:type="spellEnd"/>
            <w:r w:rsidRPr="00F85A7D">
              <w:rPr>
                <w:rFonts w:ascii="Montserrat" w:hAnsi="Montserrat" w:cs="Tahoma"/>
              </w:rPr>
              <w:br/>
              <w:t>2.7. Interpretación Automática de los resultados.</w:t>
            </w:r>
          </w:p>
        </w:tc>
      </w:tr>
      <w:tr w:rsidR="00F85A7D" w:rsidRPr="00F85A7D" w:rsidTr="00F85A7D">
        <w:trPr>
          <w:trHeight w:val="108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3</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 xml:space="preserve">Capacidad </w:t>
            </w:r>
            <w:proofErr w:type="spellStart"/>
            <w:r w:rsidRPr="00F85A7D">
              <w:rPr>
                <w:rFonts w:ascii="Montserrat" w:hAnsi="Montserrat" w:cs="Tahoma"/>
              </w:rPr>
              <w:t>analitica</w:t>
            </w:r>
            <w:proofErr w:type="spellEnd"/>
            <w:r w:rsidRPr="00F85A7D">
              <w:rPr>
                <w:rFonts w:ascii="Montserrat" w:hAnsi="Montserrat" w:cs="Tahoma"/>
              </w:rPr>
              <w:t xml:space="preserve"> para detectar </w:t>
            </w:r>
            <w:proofErr w:type="spellStart"/>
            <w:r w:rsidRPr="00F85A7D">
              <w:rPr>
                <w:rFonts w:ascii="Montserrat" w:hAnsi="Montserrat" w:cs="Tahoma"/>
              </w:rPr>
              <w:t>aloanticuerpos</w:t>
            </w:r>
            <w:proofErr w:type="spellEnd"/>
            <w:r w:rsidRPr="00F85A7D">
              <w:rPr>
                <w:rFonts w:ascii="Montserrat" w:hAnsi="Montserrat" w:cs="Tahoma"/>
              </w:rPr>
              <w:t xml:space="preserve"> y </w:t>
            </w:r>
            <w:proofErr w:type="spellStart"/>
            <w:r w:rsidRPr="00F85A7D">
              <w:rPr>
                <w:rFonts w:ascii="Montserrat" w:hAnsi="Montserrat" w:cs="Tahoma"/>
              </w:rPr>
              <w:t>autoanticuerpos</w:t>
            </w:r>
            <w:proofErr w:type="spellEnd"/>
            <w:r w:rsidRPr="00F85A7D">
              <w:rPr>
                <w:rFonts w:ascii="Montserrat" w:hAnsi="Montserrat" w:cs="Tahoma"/>
              </w:rPr>
              <w:t xml:space="preserve">; inmunoglobulinas tipo </w:t>
            </w:r>
            <w:proofErr w:type="spellStart"/>
            <w:r w:rsidRPr="00F85A7D">
              <w:rPr>
                <w:rFonts w:ascii="Montserrat" w:hAnsi="Montserrat" w:cs="Tahoma"/>
              </w:rPr>
              <w:t>IgG</w:t>
            </w:r>
            <w:proofErr w:type="spellEnd"/>
            <w:r w:rsidRPr="00F85A7D">
              <w:rPr>
                <w:rFonts w:ascii="Montserrat" w:hAnsi="Montserrat" w:cs="Tahoma"/>
              </w:rPr>
              <w:t xml:space="preserve"> e inmunoglobulina tipo </w:t>
            </w:r>
            <w:proofErr w:type="spellStart"/>
            <w:r w:rsidRPr="00F85A7D">
              <w:rPr>
                <w:rFonts w:ascii="Montserrat" w:hAnsi="Montserrat" w:cs="Tahoma"/>
              </w:rPr>
              <w:t>IgM</w:t>
            </w:r>
            <w:proofErr w:type="spellEnd"/>
            <w:r w:rsidRPr="00F85A7D">
              <w:rPr>
                <w:rFonts w:ascii="Montserrat" w:hAnsi="Montserrat" w:cs="Tahoma"/>
              </w:rPr>
              <w:t xml:space="preserve"> e inmunoglobulina con rango de temperatura de reacción amplio</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4</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Utilización de cualquier tamaño de tubo primario.</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5</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 xml:space="preserve">Capacidad de </w:t>
            </w:r>
            <w:proofErr w:type="spellStart"/>
            <w:r w:rsidRPr="00F85A7D">
              <w:rPr>
                <w:rFonts w:ascii="Montserrat" w:hAnsi="Montserrat" w:cs="Tahoma"/>
              </w:rPr>
              <w:t>interfasarse</w:t>
            </w:r>
            <w:proofErr w:type="spellEnd"/>
            <w:r w:rsidRPr="00F85A7D">
              <w:rPr>
                <w:rFonts w:ascii="Montserrat" w:hAnsi="Montserrat" w:cs="Tahoma"/>
              </w:rPr>
              <w:t>.</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6</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Código de barras para muestras y reactivos.</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7</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Control de calidad integrado.</w:t>
            </w:r>
          </w:p>
        </w:tc>
      </w:tr>
      <w:tr w:rsidR="00F85A7D" w:rsidRPr="00F85A7D" w:rsidTr="00F85A7D">
        <w:trPr>
          <w:trHeight w:val="1615"/>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lastRenderedPageBreak/>
              <w:t>8</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 xml:space="preserve">Consumibles: Tarjetas de gel, tarjetas o </w:t>
            </w:r>
            <w:proofErr w:type="spellStart"/>
            <w:r w:rsidRPr="00F85A7D">
              <w:rPr>
                <w:rFonts w:ascii="Montserrat" w:hAnsi="Montserrat" w:cs="Tahoma"/>
              </w:rPr>
              <w:t>cassettes</w:t>
            </w:r>
            <w:proofErr w:type="spellEnd"/>
            <w:r w:rsidRPr="00F85A7D">
              <w:rPr>
                <w:rFonts w:ascii="Montserrat" w:hAnsi="Montserrat" w:cs="Tahoma"/>
              </w:rPr>
              <w:t xml:space="preserve"> de perlas de vidrio y/o </w:t>
            </w:r>
            <w:proofErr w:type="spellStart"/>
            <w:r w:rsidRPr="00F85A7D">
              <w:rPr>
                <w:rFonts w:ascii="Montserrat" w:hAnsi="Montserrat" w:cs="Tahoma"/>
              </w:rPr>
              <w:t>microplacas</w:t>
            </w:r>
            <w:proofErr w:type="spellEnd"/>
            <w:r w:rsidRPr="00F85A7D">
              <w:rPr>
                <w:rFonts w:ascii="Montserrat" w:hAnsi="Montserrat" w:cs="Tahoma"/>
              </w:rPr>
              <w:t xml:space="preserve">, para pruebas </w:t>
            </w:r>
            <w:proofErr w:type="spellStart"/>
            <w:r w:rsidRPr="00F85A7D">
              <w:rPr>
                <w:rFonts w:ascii="Montserrat" w:hAnsi="Montserrat" w:cs="Tahoma"/>
              </w:rPr>
              <w:t>inmunohematológicas</w:t>
            </w:r>
            <w:proofErr w:type="spellEnd"/>
            <w:r w:rsidRPr="00F85A7D">
              <w:rPr>
                <w:rFonts w:ascii="Montserrat" w:hAnsi="Montserrat" w:cs="Tahoma"/>
              </w:rPr>
              <w:t>. Diluyentes para</w:t>
            </w:r>
            <w:r w:rsidRPr="00F85A7D">
              <w:rPr>
                <w:rFonts w:ascii="Montserrat" w:hAnsi="Montserrat" w:cs="Tahoma"/>
              </w:rPr>
              <w:br/>
              <w:t xml:space="preserve">tarjetas de gel, tarjetas o </w:t>
            </w:r>
            <w:proofErr w:type="spellStart"/>
            <w:r w:rsidRPr="00F85A7D">
              <w:rPr>
                <w:rFonts w:ascii="Montserrat" w:hAnsi="Montserrat" w:cs="Tahoma"/>
              </w:rPr>
              <w:t>cassettes</w:t>
            </w:r>
            <w:proofErr w:type="spellEnd"/>
            <w:r w:rsidRPr="00F85A7D">
              <w:rPr>
                <w:rFonts w:ascii="Montserrat" w:hAnsi="Montserrat" w:cs="Tahoma"/>
              </w:rPr>
              <w:t xml:space="preserve"> de perlas de vidrio y/o </w:t>
            </w:r>
            <w:proofErr w:type="spellStart"/>
            <w:r w:rsidRPr="00F85A7D">
              <w:rPr>
                <w:rFonts w:ascii="Montserrat" w:hAnsi="Montserrat" w:cs="Tahoma"/>
              </w:rPr>
              <w:t>microplacas</w:t>
            </w:r>
            <w:proofErr w:type="spellEnd"/>
            <w:r w:rsidRPr="00F85A7D">
              <w:rPr>
                <w:rFonts w:ascii="Montserrat" w:hAnsi="Montserrat" w:cs="Tahoma"/>
              </w:rPr>
              <w:t>. Soluciones concentradas o no concentradas de lavado. Células en</w:t>
            </w:r>
            <w:r w:rsidRPr="00F85A7D">
              <w:rPr>
                <w:rFonts w:ascii="Montserrat" w:hAnsi="Montserrat" w:cs="Tahoma"/>
              </w:rPr>
              <w:br/>
              <w:t>suspensión 0.8%. De acuerdo a la marca y modelo del equipo. Las unidades médicas las seleccionarán de acuerdo a sus necesidades, asegurando su compatibilidad con la marca y modelo del equipo.</w:t>
            </w:r>
          </w:p>
        </w:tc>
      </w:tr>
      <w:tr w:rsidR="00F85A7D" w:rsidRPr="00F85A7D" w:rsidTr="00F85A7D">
        <w:trPr>
          <w:trHeight w:val="72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9</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REFACCIONES: Las unidades médicas las seleccionarán de acuerdo a sus necesidades, asegurando su compatibilidad con la marca y modelo del equipo.</w:t>
            </w:r>
          </w:p>
        </w:tc>
      </w:tr>
      <w:tr w:rsidR="00F85A7D" w:rsidRPr="00F85A7D" w:rsidTr="00F85A7D">
        <w:trPr>
          <w:trHeight w:val="875"/>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10</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ACCESORIOS: Computadora compatible con software gráfico en español, en ambiente Windows con interface bidireccional para conectarse a computadora central. Las unidades médicas las seleccionarán de acuerdo a sus necesidades, asegurando su compatibilidad con la marca y modelo del equipo.</w:t>
            </w:r>
          </w:p>
        </w:tc>
      </w:tr>
      <w:tr w:rsidR="00F85A7D" w:rsidRPr="00F85A7D" w:rsidTr="00F85A7D">
        <w:trPr>
          <w:trHeight w:val="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11</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Batería de respaldo y regulador de acuerdo a marca y modelo del equipo.</w:t>
            </w:r>
          </w:p>
        </w:tc>
      </w:tr>
      <w:tr w:rsidR="00F85A7D" w:rsidRPr="00F85A7D" w:rsidTr="00F85A7D">
        <w:trPr>
          <w:trHeight w:val="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12</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INSTALACIÓN: Corriente eléctrica 120 V/60 Hz.</w:t>
            </w:r>
          </w:p>
        </w:tc>
      </w:tr>
      <w:tr w:rsidR="00F85A7D" w:rsidRPr="00F85A7D" w:rsidTr="00F85A7D">
        <w:trPr>
          <w:trHeight w:val="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13</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 xml:space="preserve">OPERACIÓN: Por personal especializado y de acuerdo al manual de operación. </w:t>
            </w:r>
          </w:p>
        </w:tc>
      </w:tr>
      <w:tr w:rsidR="00F85A7D" w:rsidRPr="00F85A7D" w:rsidTr="00F85A7D">
        <w:trPr>
          <w:trHeight w:val="84"/>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14</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 xml:space="preserve">MANTENIMIENTO: Preventivo y correctivo por personal calificado. </w:t>
            </w:r>
          </w:p>
        </w:tc>
      </w:tr>
    </w:tbl>
    <w:p w:rsidR="00F85A7D" w:rsidRDefault="00F85A7D"/>
    <w:tbl>
      <w:tblPr>
        <w:tblStyle w:val="Tablaconcuadrcula"/>
        <w:tblW w:w="0" w:type="auto"/>
        <w:tblLook w:val="04A0" w:firstRow="1" w:lastRow="0" w:firstColumn="1" w:lastColumn="0" w:noHBand="0" w:noVBand="1"/>
      </w:tblPr>
      <w:tblGrid>
        <w:gridCol w:w="456"/>
        <w:gridCol w:w="9732"/>
      </w:tblGrid>
      <w:tr w:rsidR="00F85A7D" w:rsidRPr="00F85A7D" w:rsidTr="00F85A7D">
        <w:trPr>
          <w:trHeight w:val="360"/>
        </w:trPr>
        <w:tc>
          <w:tcPr>
            <w:tcW w:w="0" w:type="auto"/>
            <w:gridSpan w:val="2"/>
            <w:hideMark/>
          </w:tcPr>
          <w:p w:rsidR="00F85A7D" w:rsidRDefault="00F85A7D" w:rsidP="00F85A7D">
            <w:pPr>
              <w:jc w:val="center"/>
              <w:rPr>
                <w:rFonts w:ascii="Montserrat" w:hAnsi="Montserrat" w:cs="Tahoma"/>
                <w:b/>
                <w:bCs/>
              </w:rPr>
            </w:pPr>
            <w:r w:rsidRPr="00F85A7D">
              <w:rPr>
                <w:rFonts w:ascii="Montserrat" w:hAnsi="Montserrat" w:cs="Tahoma"/>
                <w:b/>
              </w:rPr>
              <w:t>NOMBRE:</w:t>
            </w:r>
            <w:r>
              <w:rPr>
                <w:rFonts w:ascii="Montserrat" w:hAnsi="Montserrat" w:cs="Tahoma"/>
                <w:b/>
              </w:rPr>
              <w:t xml:space="preserve"> </w:t>
            </w:r>
            <w:r w:rsidRPr="00F85A7D">
              <w:rPr>
                <w:rFonts w:ascii="Montserrat" w:hAnsi="Montserrat" w:cs="Tahoma"/>
                <w:b/>
                <w:bCs/>
              </w:rPr>
              <w:t>EQUIPO SEMIAUTOMATIZADO PARA INMUNOHEMATOLOGIA EQUIPO SEMIAUTOMATIZADO PARA INMUNOHEMATOLOGIA</w:t>
            </w:r>
          </w:p>
          <w:p w:rsidR="00F85A7D" w:rsidRDefault="00F85A7D" w:rsidP="00F85A7D">
            <w:pPr>
              <w:jc w:val="center"/>
              <w:rPr>
                <w:rFonts w:ascii="Montserrat" w:hAnsi="Montserrat" w:cs="Tahoma"/>
                <w:b/>
                <w:bCs/>
              </w:rPr>
            </w:pPr>
            <w:r w:rsidRPr="00F85A7D">
              <w:rPr>
                <w:rFonts w:ascii="Montserrat" w:hAnsi="Montserrat" w:cs="Tahoma"/>
                <w:b/>
              </w:rPr>
              <w:t>CLAVE:</w:t>
            </w:r>
            <w:r>
              <w:rPr>
                <w:rFonts w:ascii="Montserrat" w:hAnsi="Montserrat" w:cs="Tahoma"/>
                <w:b/>
              </w:rPr>
              <w:t xml:space="preserve"> </w:t>
            </w:r>
            <w:r w:rsidRPr="00F85A7D">
              <w:rPr>
                <w:rFonts w:ascii="Montserrat" w:hAnsi="Montserrat" w:cs="Tahoma"/>
                <w:b/>
                <w:bCs/>
              </w:rPr>
              <w:t>533.342.1492</w:t>
            </w:r>
          </w:p>
          <w:p w:rsidR="00F85A7D" w:rsidRPr="00F85A7D" w:rsidRDefault="00F85A7D" w:rsidP="00F85A7D">
            <w:pPr>
              <w:jc w:val="center"/>
              <w:rPr>
                <w:rFonts w:ascii="Montserrat" w:hAnsi="Montserrat" w:cs="Tahoma"/>
                <w:b/>
              </w:rPr>
            </w:pP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bCs/>
              </w:rPr>
            </w:pPr>
            <w:r w:rsidRPr="00F85A7D">
              <w:rPr>
                <w:rFonts w:ascii="Montserrat" w:hAnsi="Montserrat" w:cs="Tahoma"/>
                <w:b/>
                <w:bCs/>
              </w:rPr>
              <w:t>No</w:t>
            </w:r>
          </w:p>
        </w:tc>
        <w:tc>
          <w:tcPr>
            <w:tcW w:w="0" w:type="auto"/>
            <w:hideMark/>
          </w:tcPr>
          <w:p w:rsidR="00F85A7D" w:rsidRPr="00F85A7D" w:rsidRDefault="00F85A7D" w:rsidP="00F85A7D">
            <w:pPr>
              <w:jc w:val="center"/>
              <w:rPr>
                <w:rFonts w:ascii="Montserrat" w:hAnsi="Montserrat" w:cs="Tahoma"/>
                <w:b/>
                <w:bCs/>
              </w:rPr>
            </w:pPr>
            <w:r w:rsidRPr="00F85A7D">
              <w:rPr>
                <w:rFonts w:ascii="Montserrat" w:hAnsi="Montserrat" w:cs="Tahoma"/>
                <w:b/>
                <w:bCs/>
              </w:rPr>
              <w:t>Solicitado</w:t>
            </w:r>
          </w:p>
        </w:tc>
      </w:tr>
      <w:tr w:rsidR="00F85A7D" w:rsidRPr="00F85A7D" w:rsidTr="00F85A7D">
        <w:trPr>
          <w:trHeight w:val="459"/>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1</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 xml:space="preserve">Equipo  </w:t>
            </w:r>
            <w:proofErr w:type="spellStart"/>
            <w:r w:rsidRPr="00F85A7D">
              <w:rPr>
                <w:rFonts w:ascii="Montserrat" w:hAnsi="Montserrat" w:cs="Tahoma"/>
              </w:rPr>
              <w:t>semi</w:t>
            </w:r>
            <w:proofErr w:type="spellEnd"/>
            <w:r w:rsidRPr="00F85A7D">
              <w:rPr>
                <w:rFonts w:ascii="Montserrat" w:hAnsi="Montserrat" w:cs="Tahoma"/>
              </w:rPr>
              <w:t xml:space="preserve"> automatizado para la determinación de grupos sanguíneos, anticuerpos anti eritrocitos, anti globulina humana directa y pruebas de compatibilidad por aglutinación, utilizando como soporte o fase sólida, tarjetas de gel, tarjetas o </w:t>
            </w:r>
            <w:proofErr w:type="spellStart"/>
            <w:r w:rsidRPr="00F85A7D">
              <w:rPr>
                <w:rFonts w:ascii="Montserrat" w:hAnsi="Montserrat" w:cs="Tahoma"/>
              </w:rPr>
              <w:t>cassettes</w:t>
            </w:r>
            <w:proofErr w:type="spellEnd"/>
            <w:r w:rsidRPr="00F85A7D">
              <w:rPr>
                <w:rFonts w:ascii="Montserrat" w:hAnsi="Montserrat" w:cs="Tahoma"/>
              </w:rPr>
              <w:t xml:space="preserve"> de perlas de vidrio y/o </w:t>
            </w:r>
            <w:proofErr w:type="spellStart"/>
            <w:r w:rsidRPr="00F85A7D">
              <w:rPr>
                <w:rFonts w:ascii="Montserrat" w:hAnsi="Montserrat" w:cs="Tahoma"/>
              </w:rPr>
              <w:t>microplacas</w:t>
            </w:r>
            <w:proofErr w:type="spellEnd"/>
            <w:r w:rsidRPr="00F85A7D">
              <w:rPr>
                <w:rFonts w:ascii="Montserrat" w:hAnsi="Montserrat" w:cs="Tahoma"/>
              </w:rPr>
              <w:t>.</w:t>
            </w:r>
          </w:p>
        </w:tc>
      </w:tr>
      <w:tr w:rsidR="00F85A7D" w:rsidRPr="00F85A7D" w:rsidTr="00F85A7D">
        <w:trPr>
          <w:trHeight w:val="1214"/>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2</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 xml:space="preserve">Equipo </w:t>
            </w:r>
            <w:proofErr w:type="spellStart"/>
            <w:r w:rsidRPr="00F85A7D">
              <w:rPr>
                <w:rFonts w:ascii="Montserrat" w:hAnsi="Montserrat" w:cs="Tahoma"/>
              </w:rPr>
              <w:t>semi</w:t>
            </w:r>
            <w:proofErr w:type="spellEnd"/>
            <w:r w:rsidRPr="00F85A7D">
              <w:rPr>
                <w:rFonts w:ascii="Montserrat" w:hAnsi="Montserrat" w:cs="Tahoma"/>
              </w:rPr>
              <w:t xml:space="preserve"> automatizado que consta de 3 módulos:</w:t>
            </w:r>
            <w:r w:rsidRPr="00F85A7D">
              <w:rPr>
                <w:rFonts w:ascii="Montserrat" w:hAnsi="Montserrat" w:cs="Tahoma"/>
              </w:rPr>
              <w:br/>
              <w:t>2.1. Procesador automático para el dispensado de muestras y reactivos</w:t>
            </w:r>
            <w:r w:rsidRPr="00F85A7D">
              <w:rPr>
                <w:rFonts w:ascii="Montserrat" w:hAnsi="Montserrat" w:cs="Tahoma"/>
              </w:rPr>
              <w:br/>
              <w:t xml:space="preserve">2.2. Lector automático externo de tarjetas de gel, tarjetas o </w:t>
            </w:r>
            <w:proofErr w:type="spellStart"/>
            <w:r w:rsidRPr="00F85A7D">
              <w:rPr>
                <w:rFonts w:ascii="Montserrat" w:hAnsi="Montserrat" w:cs="Tahoma"/>
              </w:rPr>
              <w:t>cassettes</w:t>
            </w:r>
            <w:proofErr w:type="spellEnd"/>
            <w:r w:rsidRPr="00F85A7D">
              <w:rPr>
                <w:rFonts w:ascii="Montserrat" w:hAnsi="Montserrat" w:cs="Tahoma"/>
              </w:rPr>
              <w:t xml:space="preserve"> de perlas de vidrio y/o </w:t>
            </w:r>
            <w:proofErr w:type="spellStart"/>
            <w:r w:rsidRPr="00F85A7D">
              <w:rPr>
                <w:rFonts w:ascii="Montserrat" w:hAnsi="Montserrat" w:cs="Tahoma"/>
              </w:rPr>
              <w:t>microplacas</w:t>
            </w:r>
            <w:proofErr w:type="spellEnd"/>
            <w:r w:rsidRPr="00F85A7D">
              <w:rPr>
                <w:rFonts w:ascii="Montserrat" w:hAnsi="Montserrat" w:cs="Tahoma"/>
              </w:rPr>
              <w:t xml:space="preserve">. </w:t>
            </w:r>
            <w:r w:rsidRPr="00F85A7D">
              <w:rPr>
                <w:rFonts w:ascii="Montserrat" w:hAnsi="Montserrat" w:cs="Tahoma"/>
              </w:rPr>
              <w:br/>
              <w:t xml:space="preserve">2.3. Centrifuga de tarjetas de gel, tarjetas o </w:t>
            </w:r>
            <w:proofErr w:type="spellStart"/>
            <w:r w:rsidRPr="00F85A7D">
              <w:rPr>
                <w:rFonts w:ascii="Montserrat" w:hAnsi="Montserrat" w:cs="Tahoma"/>
              </w:rPr>
              <w:t>cassettes</w:t>
            </w:r>
            <w:proofErr w:type="spellEnd"/>
            <w:r w:rsidRPr="00F85A7D">
              <w:rPr>
                <w:rFonts w:ascii="Montserrat" w:hAnsi="Montserrat" w:cs="Tahoma"/>
              </w:rPr>
              <w:t xml:space="preserve"> de perlas de vidrio y/o </w:t>
            </w:r>
            <w:proofErr w:type="spellStart"/>
            <w:r w:rsidRPr="00F85A7D">
              <w:rPr>
                <w:rFonts w:ascii="Montserrat" w:hAnsi="Montserrat" w:cs="Tahoma"/>
              </w:rPr>
              <w:t>microplacas</w:t>
            </w:r>
            <w:proofErr w:type="spellEnd"/>
            <w:r w:rsidRPr="00F85A7D">
              <w:rPr>
                <w:rFonts w:ascii="Montserrat" w:hAnsi="Montserrat" w:cs="Tahoma"/>
              </w:rPr>
              <w:t xml:space="preserve">. </w:t>
            </w:r>
          </w:p>
        </w:tc>
      </w:tr>
      <w:tr w:rsidR="00F85A7D" w:rsidRPr="00F85A7D" w:rsidTr="00F85A7D">
        <w:trPr>
          <w:trHeight w:val="513"/>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3</w:t>
            </w:r>
          </w:p>
        </w:tc>
        <w:tc>
          <w:tcPr>
            <w:tcW w:w="0" w:type="auto"/>
            <w:vAlign w:val="center"/>
            <w:hideMark/>
          </w:tcPr>
          <w:p w:rsidR="00F85A7D" w:rsidRPr="00F85A7D" w:rsidRDefault="00F85A7D" w:rsidP="00691FF2">
            <w:pPr>
              <w:rPr>
                <w:rFonts w:ascii="Montserrat" w:hAnsi="Montserrat" w:cs="Tahoma"/>
              </w:rPr>
            </w:pPr>
            <w:r w:rsidRPr="00F85A7D">
              <w:rPr>
                <w:rFonts w:ascii="Montserrat" w:hAnsi="Montserrat" w:cs="Tahoma"/>
              </w:rPr>
              <w:t xml:space="preserve">Capacidad </w:t>
            </w:r>
            <w:r w:rsidR="00691FF2" w:rsidRPr="00F85A7D">
              <w:rPr>
                <w:rFonts w:ascii="Montserrat" w:hAnsi="Montserrat" w:cs="Tahoma"/>
              </w:rPr>
              <w:t>analítica</w:t>
            </w:r>
            <w:r w:rsidRPr="00F85A7D">
              <w:rPr>
                <w:rFonts w:ascii="Montserrat" w:hAnsi="Montserrat" w:cs="Tahoma"/>
              </w:rPr>
              <w:t xml:space="preserve"> para detectar a</w:t>
            </w:r>
            <w:r w:rsidR="00691FF2">
              <w:rPr>
                <w:rFonts w:ascii="Montserrat" w:hAnsi="Montserrat" w:cs="Tahoma"/>
              </w:rPr>
              <w:t xml:space="preserve"> </w:t>
            </w:r>
            <w:r w:rsidRPr="00F85A7D">
              <w:rPr>
                <w:rFonts w:ascii="Montserrat" w:hAnsi="Montserrat" w:cs="Tahoma"/>
              </w:rPr>
              <w:t>lo</w:t>
            </w:r>
            <w:r w:rsidR="00691FF2">
              <w:rPr>
                <w:rFonts w:ascii="Montserrat" w:hAnsi="Montserrat" w:cs="Tahoma"/>
              </w:rPr>
              <w:t xml:space="preserve">s </w:t>
            </w:r>
            <w:r w:rsidRPr="00F85A7D">
              <w:rPr>
                <w:rFonts w:ascii="Montserrat" w:hAnsi="Montserrat" w:cs="Tahoma"/>
              </w:rPr>
              <w:t xml:space="preserve">anticuerpos y </w:t>
            </w:r>
            <w:proofErr w:type="spellStart"/>
            <w:r w:rsidR="00691FF2" w:rsidRPr="00F85A7D">
              <w:rPr>
                <w:rFonts w:ascii="Montserrat" w:hAnsi="Montserrat" w:cs="Tahoma"/>
              </w:rPr>
              <w:t>autoanticuerpos</w:t>
            </w:r>
            <w:proofErr w:type="spellEnd"/>
            <w:r w:rsidRPr="00F85A7D">
              <w:rPr>
                <w:rFonts w:ascii="Montserrat" w:hAnsi="Montserrat" w:cs="Tahoma"/>
              </w:rPr>
              <w:t xml:space="preserve">; inmunoglobulinas tipo </w:t>
            </w:r>
            <w:proofErr w:type="spellStart"/>
            <w:r w:rsidRPr="00F85A7D">
              <w:rPr>
                <w:rFonts w:ascii="Montserrat" w:hAnsi="Montserrat" w:cs="Tahoma"/>
              </w:rPr>
              <w:t>IgG</w:t>
            </w:r>
            <w:proofErr w:type="spellEnd"/>
            <w:r w:rsidRPr="00F85A7D">
              <w:rPr>
                <w:rFonts w:ascii="Montserrat" w:hAnsi="Montserrat" w:cs="Tahoma"/>
              </w:rPr>
              <w:t xml:space="preserve"> e inmunoglobulina tipo </w:t>
            </w:r>
            <w:proofErr w:type="spellStart"/>
            <w:r w:rsidRPr="00F85A7D">
              <w:rPr>
                <w:rFonts w:ascii="Montserrat" w:hAnsi="Montserrat" w:cs="Tahoma"/>
              </w:rPr>
              <w:t>Ig</w:t>
            </w:r>
            <w:proofErr w:type="spellEnd"/>
            <w:r w:rsidR="00691FF2">
              <w:rPr>
                <w:rFonts w:ascii="Montserrat" w:hAnsi="Montserrat" w:cs="Tahoma"/>
              </w:rPr>
              <w:t xml:space="preserve"> </w:t>
            </w:r>
            <w:r w:rsidRPr="00F85A7D">
              <w:rPr>
                <w:rFonts w:ascii="Montserrat" w:hAnsi="Montserrat" w:cs="Tahoma"/>
              </w:rPr>
              <w:t>M e inmunoglobulina con rango de temperatura de reacción amplio</w:t>
            </w:r>
          </w:p>
        </w:tc>
      </w:tr>
      <w:tr w:rsidR="00F85A7D" w:rsidRPr="00F85A7D" w:rsidTr="00F85A7D">
        <w:trPr>
          <w:trHeight w:val="13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4</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Utilización de cualquier tamaño de tubo primario.</w:t>
            </w:r>
          </w:p>
        </w:tc>
      </w:tr>
      <w:tr w:rsidR="00F85A7D" w:rsidRPr="00F85A7D" w:rsidTr="00F85A7D">
        <w:trPr>
          <w:trHeight w:val="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5</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 xml:space="preserve">Capacidad de </w:t>
            </w:r>
            <w:proofErr w:type="spellStart"/>
            <w:r w:rsidRPr="00F85A7D">
              <w:rPr>
                <w:rFonts w:ascii="Montserrat" w:hAnsi="Montserrat" w:cs="Tahoma"/>
              </w:rPr>
              <w:t>interfasarse</w:t>
            </w:r>
            <w:proofErr w:type="spellEnd"/>
            <w:r w:rsidRPr="00F85A7D">
              <w:rPr>
                <w:rFonts w:ascii="Montserrat" w:hAnsi="Montserrat" w:cs="Tahoma"/>
              </w:rPr>
              <w:t>.</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6</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Código de barras para muestras y reactivos.</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7</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Control de calidad integrado.</w:t>
            </w:r>
          </w:p>
        </w:tc>
      </w:tr>
      <w:tr w:rsidR="00F85A7D" w:rsidRPr="00F85A7D" w:rsidTr="00F85A7D">
        <w:trPr>
          <w:trHeight w:val="108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lastRenderedPageBreak/>
              <w:t>8</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 xml:space="preserve">Consumibles: Tarjetas de gel, tarjetas o </w:t>
            </w:r>
            <w:proofErr w:type="spellStart"/>
            <w:r w:rsidRPr="00F85A7D">
              <w:rPr>
                <w:rFonts w:ascii="Montserrat" w:hAnsi="Montserrat" w:cs="Tahoma"/>
              </w:rPr>
              <w:t>Cassettes</w:t>
            </w:r>
            <w:proofErr w:type="spellEnd"/>
            <w:r w:rsidRPr="00F85A7D">
              <w:rPr>
                <w:rFonts w:ascii="Montserrat" w:hAnsi="Montserrat" w:cs="Tahoma"/>
              </w:rPr>
              <w:t xml:space="preserve"> de perlas de vidrio y/o </w:t>
            </w:r>
            <w:proofErr w:type="spellStart"/>
            <w:r w:rsidRPr="00F85A7D">
              <w:rPr>
                <w:rFonts w:ascii="Montserrat" w:hAnsi="Montserrat" w:cs="Tahoma"/>
              </w:rPr>
              <w:t>microplacas</w:t>
            </w:r>
            <w:proofErr w:type="spellEnd"/>
            <w:r w:rsidRPr="00F85A7D">
              <w:rPr>
                <w:rFonts w:ascii="Montserrat" w:hAnsi="Montserrat" w:cs="Tahoma"/>
              </w:rPr>
              <w:t xml:space="preserve"> y diluyentes. Las unidades médicas las seleccionarán de acuerdo a sus necesidades, asegurando su compatibilidad con la marca y modelo del equipo.</w:t>
            </w:r>
          </w:p>
        </w:tc>
      </w:tr>
      <w:tr w:rsidR="00F85A7D" w:rsidRPr="00F85A7D" w:rsidTr="00F85A7D">
        <w:trPr>
          <w:trHeight w:val="72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9</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Refacciones: Las unidades médicas las seleccionarán de acuerdo a sus necesidades, asegurando su compatibilidad con la marca y modelo del equipo.</w:t>
            </w:r>
          </w:p>
        </w:tc>
      </w:tr>
      <w:tr w:rsidR="00F85A7D" w:rsidRPr="00F85A7D" w:rsidTr="00F85A7D">
        <w:trPr>
          <w:trHeight w:val="144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10</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Accesorios: computadora compatible con software gráfico en español en ambiente Windows con interface bidireccional para conectarse a computadora central. Las unidades médicas las seleccionarán de acuerdo a sus necesidades, asegurando su compatibilidad con la marca y modelo del equipo.</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11</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Batería de respaldo y regulador de acuerdo a la marca y modelo del equipo.</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12</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INSTALACIÓN: Corriente eléctrica 120 V/60 Hz.</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13</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 xml:space="preserve">OPERACIÓN: Por personal especializado y de acuerdo al manual de operación. </w:t>
            </w:r>
          </w:p>
        </w:tc>
      </w:tr>
      <w:tr w:rsidR="00F85A7D" w:rsidRPr="00F85A7D" w:rsidTr="00F85A7D">
        <w:trPr>
          <w:trHeight w:val="72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14</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 xml:space="preserve">MANTENIMIENTO: Preventivo y correctivo por personal calificado. </w:t>
            </w:r>
          </w:p>
        </w:tc>
      </w:tr>
    </w:tbl>
    <w:p w:rsidR="00F85A7D" w:rsidRDefault="00F85A7D"/>
    <w:tbl>
      <w:tblPr>
        <w:tblStyle w:val="Tablaconcuadrcula"/>
        <w:tblW w:w="0" w:type="auto"/>
        <w:tblLook w:val="04A0" w:firstRow="1" w:lastRow="0" w:firstColumn="1" w:lastColumn="0" w:noHBand="0" w:noVBand="1"/>
      </w:tblPr>
      <w:tblGrid>
        <w:gridCol w:w="456"/>
        <w:gridCol w:w="9732"/>
      </w:tblGrid>
      <w:tr w:rsidR="00F85A7D" w:rsidRPr="00F85A7D" w:rsidTr="00F85A7D">
        <w:trPr>
          <w:trHeight w:val="360"/>
        </w:trPr>
        <w:tc>
          <w:tcPr>
            <w:tcW w:w="0" w:type="auto"/>
            <w:gridSpan w:val="2"/>
            <w:vAlign w:val="center"/>
            <w:hideMark/>
          </w:tcPr>
          <w:p w:rsidR="00F85A7D" w:rsidRDefault="00F85A7D" w:rsidP="00F85A7D">
            <w:pPr>
              <w:jc w:val="center"/>
              <w:rPr>
                <w:rFonts w:ascii="Montserrat" w:hAnsi="Montserrat" w:cs="Tahoma"/>
                <w:b/>
                <w:bCs/>
              </w:rPr>
            </w:pPr>
            <w:r w:rsidRPr="00F85A7D">
              <w:rPr>
                <w:rFonts w:ascii="Montserrat" w:hAnsi="Montserrat" w:cs="Tahoma"/>
                <w:b/>
              </w:rPr>
              <w:t>NOMBRE:</w:t>
            </w:r>
            <w:r>
              <w:rPr>
                <w:rFonts w:ascii="Montserrat" w:hAnsi="Montserrat" w:cs="Tahoma"/>
                <w:b/>
              </w:rPr>
              <w:t xml:space="preserve"> </w:t>
            </w:r>
            <w:r w:rsidRPr="00F85A7D">
              <w:rPr>
                <w:rFonts w:ascii="Montserrat" w:hAnsi="Montserrat" w:cs="Tahoma"/>
                <w:b/>
                <w:bCs/>
              </w:rPr>
              <w:t>CONGELADOR VERTICAL</w:t>
            </w:r>
          </w:p>
          <w:p w:rsidR="00F85A7D" w:rsidRPr="00F85A7D" w:rsidRDefault="00F85A7D" w:rsidP="00F85A7D">
            <w:pPr>
              <w:jc w:val="center"/>
              <w:rPr>
                <w:rFonts w:ascii="Montserrat" w:hAnsi="Montserrat" w:cs="Tahoma"/>
                <w:b/>
              </w:rPr>
            </w:pPr>
            <w:r w:rsidRPr="00F85A7D">
              <w:rPr>
                <w:rFonts w:ascii="Montserrat" w:hAnsi="Montserrat" w:cs="Tahoma"/>
                <w:b/>
              </w:rPr>
              <w:t>CLAVE:</w:t>
            </w:r>
            <w:r>
              <w:rPr>
                <w:rFonts w:ascii="Montserrat" w:hAnsi="Montserrat" w:cs="Tahoma"/>
                <w:b/>
              </w:rPr>
              <w:t xml:space="preserve"> </w:t>
            </w:r>
            <w:r w:rsidRPr="00F85A7D">
              <w:rPr>
                <w:rFonts w:ascii="Montserrat" w:hAnsi="Montserrat" w:cs="Tahoma"/>
                <w:b/>
                <w:bCs/>
              </w:rPr>
              <w:t>533.255.0010</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bCs/>
              </w:rPr>
            </w:pPr>
            <w:r w:rsidRPr="00F85A7D">
              <w:rPr>
                <w:rFonts w:ascii="Montserrat" w:hAnsi="Montserrat" w:cs="Tahoma"/>
                <w:b/>
                <w:bCs/>
              </w:rPr>
              <w:t>No</w:t>
            </w:r>
          </w:p>
        </w:tc>
        <w:tc>
          <w:tcPr>
            <w:tcW w:w="0" w:type="auto"/>
            <w:vAlign w:val="center"/>
            <w:hideMark/>
          </w:tcPr>
          <w:p w:rsidR="00F85A7D" w:rsidRPr="00F85A7D" w:rsidRDefault="00F85A7D" w:rsidP="00F85A7D">
            <w:pPr>
              <w:jc w:val="center"/>
              <w:rPr>
                <w:rFonts w:ascii="Montserrat" w:hAnsi="Montserrat" w:cs="Tahoma"/>
                <w:b/>
                <w:bCs/>
              </w:rPr>
            </w:pPr>
            <w:r w:rsidRPr="00F85A7D">
              <w:rPr>
                <w:rFonts w:ascii="Montserrat" w:hAnsi="Montserrat" w:cs="Tahoma"/>
                <w:b/>
                <w:bCs/>
              </w:rPr>
              <w:t>Solicitado</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1</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Equipo que permite preservar muestras biológicas a temperatura de 0 a menos 30°C.</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2</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Descripción</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3</w:t>
            </w:r>
          </w:p>
        </w:tc>
        <w:tc>
          <w:tcPr>
            <w:tcW w:w="0" w:type="auto"/>
            <w:vAlign w:val="center"/>
            <w:hideMark/>
          </w:tcPr>
          <w:p w:rsidR="00F85A7D" w:rsidRPr="00F85A7D" w:rsidRDefault="00F85A7D" w:rsidP="00691FF2">
            <w:pPr>
              <w:rPr>
                <w:rFonts w:ascii="Montserrat" w:hAnsi="Montserrat" w:cs="Tahoma"/>
              </w:rPr>
            </w:pPr>
            <w:r w:rsidRPr="00F85A7D">
              <w:rPr>
                <w:rFonts w:ascii="Montserrat" w:hAnsi="Montserrat" w:cs="Tahoma"/>
              </w:rPr>
              <w:t xml:space="preserve">Con capacidad </w:t>
            </w:r>
            <w:r w:rsidR="00691FF2" w:rsidRPr="00F85A7D">
              <w:rPr>
                <w:rFonts w:ascii="Montserrat" w:hAnsi="Montserrat" w:cs="Tahoma"/>
              </w:rPr>
              <w:t>mínima</w:t>
            </w:r>
            <w:r w:rsidR="00691FF2">
              <w:rPr>
                <w:rFonts w:ascii="Montserrat" w:hAnsi="Montserrat" w:cs="Tahoma"/>
              </w:rPr>
              <w:t xml:space="preserve"> </w:t>
            </w:r>
            <w:r w:rsidRPr="00F85A7D">
              <w:rPr>
                <w:rFonts w:ascii="Montserrat" w:hAnsi="Montserrat" w:cs="Tahoma"/>
              </w:rPr>
              <w:t>de 32 litros cúbicos</w:t>
            </w:r>
          </w:p>
        </w:tc>
      </w:tr>
      <w:tr w:rsidR="00F85A7D" w:rsidRPr="00F85A7D" w:rsidTr="00F85A7D">
        <w:trPr>
          <w:trHeight w:val="78"/>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4</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Exterior de acero impregnado de fosfato con acabado horneado o Acero pintado</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5</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Rango de temperatura de -25 o inferior</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 </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 xml:space="preserve">Interior recubierto de pintura </w:t>
            </w:r>
            <w:proofErr w:type="spellStart"/>
            <w:r w:rsidRPr="00F85A7D">
              <w:rPr>
                <w:rFonts w:ascii="Montserrat" w:hAnsi="Montserrat" w:cs="Tahoma"/>
              </w:rPr>
              <w:t>epóxica</w:t>
            </w:r>
            <w:proofErr w:type="spellEnd"/>
            <w:r w:rsidRPr="00F85A7D">
              <w:rPr>
                <w:rFonts w:ascii="Montserrat" w:hAnsi="Montserrat" w:cs="Tahoma"/>
              </w:rPr>
              <w:t>, resina o acero antibacteriano</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6</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 xml:space="preserve">Cuatro entrepaños como mínimo. </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7</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Descongelamiento manual y automático</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8</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Compresores de acuerdo a la potencia del equipo.</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9</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Registro diario/semanal automático de la temperatura con rango de -30 a +15 °C</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10</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Sistema de alarma visual y auditiva en caso de accidente o falla de refrigeración.</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lastRenderedPageBreak/>
              <w:t>11</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 xml:space="preserve">Interiores recubiertos de pintura </w:t>
            </w:r>
            <w:proofErr w:type="spellStart"/>
            <w:r w:rsidRPr="00F85A7D">
              <w:rPr>
                <w:rFonts w:ascii="Montserrat" w:hAnsi="Montserrat" w:cs="Tahoma"/>
              </w:rPr>
              <w:t>epóxica</w:t>
            </w:r>
            <w:proofErr w:type="spellEnd"/>
            <w:r w:rsidRPr="00F85A7D">
              <w:rPr>
                <w:rFonts w:ascii="Montserrat" w:hAnsi="Montserrat" w:cs="Tahoma"/>
              </w:rPr>
              <w:t xml:space="preserve"> de alto impacto.</w:t>
            </w:r>
          </w:p>
        </w:tc>
      </w:tr>
      <w:tr w:rsidR="00F85A7D" w:rsidRPr="00F85A7D" w:rsidTr="00F85A7D">
        <w:trPr>
          <w:trHeight w:val="72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12</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 xml:space="preserve">REFACCIONES: las unidades médicas los </w:t>
            </w:r>
            <w:proofErr w:type="spellStart"/>
            <w:r w:rsidRPr="00F85A7D">
              <w:rPr>
                <w:rFonts w:ascii="Montserrat" w:hAnsi="Montserrat" w:cs="Tahoma"/>
              </w:rPr>
              <w:t>selecionarán</w:t>
            </w:r>
            <w:proofErr w:type="spellEnd"/>
            <w:r w:rsidRPr="00F85A7D">
              <w:rPr>
                <w:rFonts w:ascii="Montserrat" w:hAnsi="Montserrat" w:cs="Tahoma"/>
              </w:rPr>
              <w:t xml:space="preserve"> de acuerdo a sus necesidades, asegurando su compatibilidad con la marca y modelo de equipo.</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13</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INSTALACIÓN: Corriente eléctrica de 120V/60Hz.</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14</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OPERACIÓN: por personal especializado de acuerdo al manual de operación.</w:t>
            </w:r>
          </w:p>
        </w:tc>
      </w:tr>
      <w:tr w:rsidR="00F85A7D" w:rsidRPr="00F85A7D" w:rsidTr="00F85A7D">
        <w:trPr>
          <w:trHeight w:val="72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15</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MANTENIMIENTO: preventivo y correctivo por personal calificado.</w:t>
            </w:r>
          </w:p>
        </w:tc>
      </w:tr>
    </w:tbl>
    <w:p w:rsidR="00F85A7D" w:rsidRDefault="00F85A7D"/>
    <w:tbl>
      <w:tblPr>
        <w:tblStyle w:val="Tablaconcuadrcula"/>
        <w:tblW w:w="0" w:type="auto"/>
        <w:tblLook w:val="04A0" w:firstRow="1" w:lastRow="0" w:firstColumn="1" w:lastColumn="0" w:noHBand="0" w:noVBand="1"/>
      </w:tblPr>
      <w:tblGrid>
        <w:gridCol w:w="456"/>
        <w:gridCol w:w="9732"/>
      </w:tblGrid>
      <w:tr w:rsidR="00F85A7D" w:rsidRPr="00F85A7D" w:rsidTr="00F85A7D">
        <w:trPr>
          <w:trHeight w:val="360"/>
        </w:trPr>
        <w:tc>
          <w:tcPr>
            <w:tcW w:w="0" w:type="auto"/>
            <w:gridSpan w:val="2"/>
            <w:vAlign w:val="center"/>
            <w:hideMark/>
          </w:tcPr>
          <w:p w:rsidR="00F85A7D" w:rsidRDefault="00F85A7D" w:rsidP="00F85A7D">
            <w:pPr>
              <w:rPr>
                <w:rFonts w:ascii="Montserrat" w:hAnsi="Montserrat" w:cs="Tahoma"/>
                <w:b/>
                <w:bCs/>
              </w:rPr>
            </w:pPr>
            <w:r w:rsidRPr="00F85A7D">
              <w:rPr>
                <w:rFonts w:ascii="Montserrat" w:hAnsi="Montserrat" w:cs="Tahoma"/>
                <w:b/>
              </w:rPr>
              <w:t>NOMBRE:</w:t>
            </w:r>
            <w:r>
              <w:rPr>
                <w:rFonts w:ascii="Montserrat" w:hAnsi="Montserrat" w:cs="Tahoma"/>
                <w:b/>
              </w:rPr>
              <w:t xml:space="preserve"> </w:t>
            </w:r>
            <w:r w:rsidRPr="00F85A7D">
              <w:rPr>
                <w:rFonts w:ascii="Montserrat" w:hAnsi="Montserrat" w:cs="Tahoma"/>
                <w:b/>
                <w:bCs/>
              </w:rPr>
              <w:t>REFRIGERADOR VERTICAL PARA BANCO DE SANGRE</w:t>
            </w:r>
          </w:p>
          <w:p w:rsidR="00F85A7D" w:rsidRPr="00F85A7D" w:rsidRDefault="00F85A7D" w:rsidP="00F85A7D">
            <w:pPr>
              <w:rPr>
                <w:rFonts w:ascii="Montserrat" w:hAnsi="Montserrat" w:cs="Tahoma"/>
                <w:b/>
              </w:rPr>
            </w:pPr>
            <w:r w:rsidRPr="00F85A7D">
              <w:rPr>
                <w:rFonts w:ascii="Montserrat" w:hAnsi="Montserrat" w:cs="Tahoma"/>
                <w:b/>
              </w:rPr>
              <w:t>CLAVE:</w:t>
            </w:r>
            <w:r>
              <w:rPr>
                <w:rFonts w:ascii="Montserrat" w:hAnsi="Montserrat" w:cs="Tahoma"/>
                <w:b/>
              </w:rPr>
              <w:t xml:space="preserve"> </w:t>
            </w:r>
            <w:r w:rsidRPr="00F85A7D">
              <w:rPr>
                <w:rFonts w:ascii="Montserrat" w:hAnsi="Montserrat" w:cs="Tahoma"/>
                <w:b/>
                <w:bCs/>
              </w:rPr>
              <w:t>533.787.0066</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bCs/>
              </w:rPr>
            </w:pPr>
            <w:r w:rsidRPr="00F85A7D">
              <w:rPr>
                <w:rFonts w:ascii="Montserrat" w:hAnsi="Montserrat" w:cs="Tahoma"/>
                <w:b/>
                <w:bCs/>
              </w:rPr>
              <w:t>No</w:t>
            </w:r>
          </w:p>
        </w:tc>
        <w:tc>
          <w:tcPr>
            <w:tcW w:w="0" w:type="auto"/>
            <w:vAlign w:val="center"/>
            <w:hideMark/>
          </w:tcPr>
          <w:p w:rsidR="00F85A7D" w:rsidRPr="00F85A7D" w:rsidRDefault="00F85A7D" w:rsidP="00F85A7D">
            <w:pPr>
              <w:jc w:val="center"/>
              <w:rPr>
                <w:rFonts w:ascii="Montserrat" w:hAnsi="Montserrat" w:cs="Tahoma"/>
                <w:b/>
                <w:bCs/>
              </w:rPr>
            </w:pPr>
            <w:r w:rsidRPr="00F85A7D">
              <w:rPr>
                <w:rFonts w:ascii="Montserrat" w:hAnsi="Montserrat" w:cs="Tahoma"/>
                <w:b/>
                <w:bCs/>
              </w:rPr>
              <w:t>Solicitado</w:t>
            </w:r>
          </w:p>
        </w:tc>
      </w:tr>
      <w:tr w:rsidR="00F85A7D" w:rsidRPr="00F85A7D" w:rsidTr="00F85A7D">
        <w:trPr>
          <w:trHeight w:val="72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1</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Equipo eléctrico utilizado para preservar muestras biológicas o componentes sanguíneos a temperatura entre 4 a 8 grados centígrados.</w:t>
            </w:r>
          </w:p>
        </w:tc>
      </w:tr>
      <w:tr w:rsidR="00F85A7D" w:rsidRPr="00F85A7D" w:rsidTr="00F85A7D">
        <w:trPr>
          <w:trHeight w:val="225"/>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2</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 xml:space="preserve">Panel de temperatura digital. </w:t>
            </w:r>
          </w:p>
        </w:tc>
      </w:tr>
      <w:tr w:rsidR="00F85A7D" w:rsidRPr="00F85A7D" w:rsidTr="00F85A7D">
        <w:trPr>
          <w:trHeight w:val="108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3</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Sistema de alarma audible y visual con alimentación eléctrica independiente del refrigerador para cambios de temperatura, fallas en la corriente y límites de temperatura mal seleccionados.</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4</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Registrador circular externa de la temperatura para 7 días.</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5</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Capacidad mínima 23 pies cúbicos</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6</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Mínimo con 4 gavetas</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7</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 xml:space="preserve">Almacenaje mínimo de 280 bolsas de 450 ml. </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8</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Circulación reforzada a través de un difusor de flujo transversal o su equivalente.</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9</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 xml:space="preserve">Refrigerador libre de CFC. </w:t>
            </w:r>
          </w:p>
        </w:tc>
      </w:tr>
      <w:tr w:rsidR="00F85A7D" w:rsidRPr="00F85A7D" w:rsidTr="00F85A7D">
        <w:trPr>
          <w:trHeight w:val="72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10</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 xml:space="preserve">Registro gráfico automático de temperatura diario/semanal, con manejo adecuado a la temperatura del refrigerador y punta de pluma para </w:t>
            </w:r>
            <w:proofErr w:type="spellStart"/>
            <w:r w:rsidRPr="00F85A7D">
              <w:rPr>
                <w:rFonts w:ascii="Montserrat" w:hAnsi="Montserrat" w:cs="Tahoma"/>
              </w:rPr>
              <w:t>graficador</w:t>
            </w:r>
            <w:proofErr w:type="spellEnd"/>
            <w:r w:rsidRPr="00F85A7D">
              <w:rPr>
                <w:rFonts w:ascii="Montserrat" w:hAnsi="Montserrat" w:cs="Tahoma"/>
              </w:rPr>
              <w:t>.</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11</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 xml:space="preserve">Aislamiento de alto grado mediante espuma presurizada. </w:t>
            </w:r>
          </w:p>
        </w:tc>
      </w:tr>
      <w:tr w:rsidR="00F85A7D" w:rsidRPr="00F85A7D" w:rsidTr="00F85A7D">
        <w:trPr>
          <w:trHeight w:val="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12</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Alarma audible y visual cuando el sensor de la temperatura no funcione correctamente.</w:t>
            </w:r>
          </w:p>
        </w:tc>
      </w:tr>
      <w:tr w:rsidR="00F85A7D" w:rsidRPr="00F85A7D" w:rsidTr="00F85A7D">
        <w:trPr>
          <w:trHeight w:val="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13</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Alarma en caso de puerta abierta.</w:t>
            </w:r>
          </w:p>
        </w:tc>
      </w:tr>
      <w:tr w:rsidR="00F85A7D" w:rsidRPr="00F85A7D" w:rsidTr="00F85A7D">
        <w:trPr>
          <w:trHeight w:val="294"/>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14</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REFACCIONES: Las unidades médicas las seleccionarán de acuerdo a sus necesidades, asegurando su compatibilidad con la marca y modelo del equipo.</w:t>
            </w:r>
          </w:p>
        </w:tc>
      </w:tr>
      <w:tr w:rsidR="00F85A7D" w:rsidRPr="00F85A7D" w:rsidTr="00F85A7D">
        <w:trPr>
          <w:trHeight w:val="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lastRenderedPageBreak/>
              <w:t>15</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Cons</w:t>
            </w:r>
            <w:r>
              <w:rPr>
                <w:rFonts w:ascii="Montserrat" w:hAnsi="Montserrat" w:cs="Tahoma"/>
              </w:rPr>
              <w:t>u</w:t>
            </w:r>
            <w:r w:rsidRPr="00F85A7D">
              <w:rPr>
                <w:rFonts w:ascii="Montserrat" w:hAnsi="Montserrat" w:cs="Tahoma"/>
              </w:rPr>
              <w:t>mibles: Papel gráfico y puntas de pluma. Las unidades médicas los seleccionarán de acuerdo a sus necesidades, asegurando su compatibilidad con la marca y modelo del equipo.</w:t>
            </w:r>
          </w:p>
        </w:tc>
      </w:tr>
      <w:tr w:rsidR="00F85A7D" w:rsidRPr="00F85A7D" w:rsidTr="00F85A7D">
        <w:trPr>
          <w:trHeight w:val="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16</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INSTALACIÓN: Corriente eléctrica 120 V/60 Hz.</w:t>
            </w:r>
          </w:p>
        </w:tc>
      </w:tr>
      <w:tr w:rsidR="00F85A7D" w:rsidRPr="00F85A7D" w:rsidTr="00F85A7D">
        <w:trPr>
          <w:trHeight w:val="360"/>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17</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 xml:space="preserve">OPERACIÓN: Por personal especializado y de acuerdo al manual de operación. </w:t>
            </w:r>
          </w:p>
        </w:tc>
      </w:tr>
      <w:tr w:rsidR="00F85A7D" w:rsidRPr="00F85A7D" w:rsidTr="00F85A7D">
        <w:trPr>
          <w:trHeight w:val="225"/>
        </w:trPr>
        <w:tc>
          <w:tcPr>
            <w:tcW w:w="0" w:type="auto"/>
            <w:hideMark/>
          </w:tcPr>
          <w:p w:rsidR="00F85A7D" w:rsidRPr="00F85A7D" w:rsidRDefault="00F85A7D" w:rsidP="00F85A7D">
            <w:pPr>
              <w:jc w:val="center"/>
              <w:rPr>
                <w:rFonts w:ascii="Montserrat" w:hAnsi="Montserrat" w:cs="Tahoma"/>
                <w:b/>
              </w:rPr>
            </w:pPr>
            <w:r w:rsidRPr="00F85A7D">
              <w:rPr>
                <w:rFonts w:ascii="Montserrat" w:hAnsi="Montserrat" w:cs="Tahoma"/>
                <w:b/>
              </w:rPr>
              <w:t>18</w:t>
            </w:r>
          </w:p>
        </w:tc>
        <w:tc>
          <w:tcPr>
            <w:tcW w:w="0" w:type="auto"/>
            <w:vAlign w:val="center"/>
            <w:hideMark/>
          </w:tcPr>
          <w:p w:rsidR="00F85A7D" w:rsidRPr="00F85A7D" w:rsidRDefault="00F85A7D" w:rsidP="00F85A7D">
            <w:pPr>
              <w:rPr>
                <w:rFonts w:ascii="Montserrat" w:hAnsi="Montserrat" w:cs="Tahoma"/>
              </w:rPr>
            </w:pPr>
            <w:r w:rsidRPr="00F85A7D">
              <w:rPr>
                <w:rFonts w:ascii="Montserrat" w:hAnsi="Montserrat" w:cs="Tahoma"/>
              </w:rPr>
              <w:t>MANTENIMIENTO: Preventivo y correctivo por personal calificado.</w:t>
            </w:r>
          </w:p>
        </w:tc>
      </w:tr>
    </w:tbl>
    <w:p w:rsidR="00CE4C85" w:rsidRDefault="00CE4C85" w:rsidP="0023453F">
      <w:pPr>
        <w:spacing w:after="0"/>
        <w:jc w:val="center"/>
        <w:rPr>
          <w:rFonts w:ascii="Montserrat" w:hAnsi="Montserrat" w:cs="Tahoma"/>
          <w:b/>
        </w:rPr>
      </w:pPr>
    </w:p>
    <w:p w:rsidR="00CE4C85" w:rsidRDefault="00CE4C85" w:rsidP="0023453F">
      <w:pPr>
        <w:spacing w:after="0"/>
        <w:jc w:val="center"/>
        <w:rPr>
          <w:rFonts w:ascii="Montserrat" w:hAnsi="Montserrat" w:cs="Tahoma"/>
          <w:b/>
        </w:rPr>
      </w:pPr>
    </w:p>
    <w:p w:rsidR="00CE4C85" w:rsidRDefault="00CE4C85" w:rsidP="0023453F">
      <w:pPr>
        <w:spacing w:after="0"/>
        <w:jc w:val="center"/>
        <w:rPr>
          <w:rFonts w:ascii="Montserrat" w:hAnsi="Montserrat" w:cs="Tahoma"/>
          <w:b/>
        </w:rPr>
      </w:pPr>
    </w:p>
    <w:p w:rsidR="00B2139E" w:rsidRPr="00582DB9" w:rsidRDefault="00B2139E" w:rsidP="00B2139E">
      <w:pPr>
        <w:rPr>
          <w:rFonts w:ascii="Montserrat" w:hAnsi="Montserrat"/>
        </w:rPr>
        <w:sectPr w:rsidR="00B2139E" w:rsidRPr="00582DB9" w:rsidSect="00190815">
          <w:headerReference w:type="default" r:id="rId16"/>
          <w:footerReference w:type="default" r:id="rId17"/>
          <w:pgSz w:w="12240" w:h="15840" w:code="1"/>
          <w:pgMar w:top="1098" w:right="1134" w:bottom="907" w:left="1134" w:header="426" w:footer="312" w:gutter="0"/>
          <w:cols w:space="708"/>
          <w:docGrid w:linePitch="360"/>
        </w:sectPr>
      </w:pPr>
    </w:p>
    <w:p w:rsidR="00B2139E" w:rsidRPr="00582DB9" w:rsidRDefault="00B2139E" w:rsidP="00B2139E">
      <w:pPr>
        <w:pStyle w:val="Ttulo2"/>
        <w:numPr>
          <w:ilvl w:val="1"/>
          <w:numId w:val="0"/>
        </w:numPr>
        <w:tabs>
          <w:tab w:val="num" w:pos="576"/>
        </w:tabs>
        <w:spacing w:before="60" w:after="60"/>
        <w:ind w:left="578" w:hanging="578"/>
        <w:jc w:val="center"/>
        <w:rPr>
          <w:rFonts w:ascii="Montserrat" w:hAnsi="Montserrat" w:cs="Tahoma"/>
        </w:rPr>
      </w:pPr>
      <w:bookmarkStart w:id="17" w:name="_Toc71219026"/>
      <w:r w:rsidRPr="00582DB9">
        <w:rPr>
          <w:rFonts w:ascii="Montserrat" w:hAnsi="Montserrat" w:cs="Tahoma"/>
        </w:rPr>
        <w:lastRenderedPageBreak/>
        <w:t>ANEXO NUMERO 3(TRES)</w:t>
      </w:r>
    </w:p>
    <w:p w:rsidR="00B2139E" w:rsidRPr="00582DB9" w:rsidRDefault="00B2139E" w:rsidP="00B2139E">
      <w:pPr>
        <w:pStyle w:val="Ttulo3"/>
        <w:numPr>
          <w:ilvl w:val="0"/>
          <w:numId w:val="0"/>
        </w:numPr>
        <w:spacing w:before="0" w:after="0"/>
        <w:ind w:left="720" w:hanging="720"/>
        <w:jc w:val="left"/>
        <w:rPr>
          <w:rFonts w:ascii="Montserrat" w:hAnsi="Montserrat" w:cs="Tahoma"/>
          <w:szCs w:val="22"/>
          <w:lang w:val="es-MX" w:eastAsia="es-ES"/>
        </w:rPr>
      </w:pPr>
      <w:bookmarkStart w:id="18" w:name="_Toc71219001"/>
      <w:r w:rsidRPr="00582DB9">
        <w:rPr>
          <w:rFonts w:ascii="Montserrat" w:hAnsi="Montserrat" w:cs="Tahoma"/>
          <w:szCs w:val="22"/>
          <w:lang w:val="es-MX" w:eastAsia="es-ES"/>
        </w:rPr>
        <w:tab/>
        <w:t>ÁREA  REQUIRENTE, TÉCNICA Y ADMINISTRADOR DEL CONTRATO.</w:t>
      </w:r>
      <w:bookmarkEnd w:id="18"/>
    </w:p>
    <w:p w:rsidR="00B2139E" w:rsidRPr="00582DB9" w:rsidRDefault="00B2139E" w:rsidP="00B2139E">
      <w:pPr>
        <w:autoSpaceDE w:val="0"/>
        <w:autoSpaceDN w:val="0"/>
        <w:ind w:left="709"/>
        <w:jc w:val="both"/>
        <w:rPr>
          <w:rFonts w:ascii="Montserrat" w:hAnsi="Montserrat" w:cs="Tahoma"/>
          <w:lang w:eastAsia="es-ES"/>
        </w:rPr>
      </w:pPr>
    </w:p>
    <w:p w:rsidR="00B2139E" w:rsidRPr="00582DB9" w:rsidRDefault="00B2139E" w:rsidP="00B2139E">
      <w:pPr>
        <w:spacing w:after="120" w:line="285" w:lineRule="auto"/>
        <w:jc w:val="center"/>
        <w:rPr>
          <w:rFonts w:ascii="Montserrat" w:hAnsi="Montserrat"/>
          <w:b/>
          <w:color w:val="000000"/>
          <w:kern w:val="28"/>
          <w:lang w:eastAsia="es-MX"/>
        </w:rPr>
      </w:pPr>
      <w:r w:rsidRPr="00582DB9">
        <w:rPr>
          <w:rFonts w:ascii="Montserrat" w:hAnsi="Montserrat"/>
          <w:color w:val="000000"/>
          <w:kern w:val="28"/>
          <w:lang w:eastAsia="es-MX"/>
        </w:rPr>
        <w:t>Datos de los responsables de las áreas requirente, técnica y administradora del contrato</w:t>
      </w:r>
    </w:p>
    <w:tbl>
      <w:tblPr>
        <w:tblW w:w="992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7"/>
        <w:gridCol w:w="3544"/>
        <w:gridCol w:w="2977"/>
      </w:tblGrid>
      <w:tr w:rsidR="00B2139E" w:rsidRPr="00582DB9" w:rsidTr="00190815">
        <w:trPr>
          <w:trHeight w:val="300"/>
          <w:tblHeader/>
        </w:trPr>
        <w:tc>
          <w:tcPr>
            <w:tcW w:w="3407" w:type="dxa"/>
            <w:shd w:val="clear" w:color="auto" w:fill="auto"/>
            <w:vAlign w:val="center"/>
            <w:hideMark/>
          </w:tcPr>
          <w:p w:rsidR="00B2139E" w:rsidRPr="00582DB9" w:rsidRDefault="00B2139E" w:rsidP="00190815">
            <w:pPr>
              <w:spacing w:after="120" w:line="285" w:lineRule="auto"/>
              <w:jc w:val="center"/>
              <w:rPr>
                <w:rFonts w:ascii="Montserrat" w:hAnsi="Montserrat" w:cs="Tahoma"/>
                <w:b/>
                <w:bCs/>
                <w:color w:val="000000"/>
                <w:kern w:val="28"/>
                <w:lang w:eastAsia="es-MX"/>
              </w:rPr>
            </w:pPr>
            <w:r w:rsidRPr="00582DB9">
              <w:rPr>
                <w:rFonts w:ascii="Montserrat" w:hAnsi="Montserrat" w:cs="Tahoma"/>
                <w:b/>
                <w:bCs/>
                <w:color w:val="000000"/>
                <w:kern w:val="28"/>
                <w:lang w:eastAsia="es-MX"/>
              </w:rPr>
              <w:t>RESPONSABLES</w:t>
            </w:r>
          </w:p>
        </w:tc>
        <w:tc>
          <w:tcPr>
            <w:tcW w:w="3544" w:type="dxa"/>
            <w:shd w:val="clear" w:color="auto" w:fill="auto"/>
            <w:vAlign w:val="center"/>
            <w:hideMark/>
          </w:tcPr>
          <w:p w:rsidR="00B2139E" w:rsidRPr="00582DB9" w:rsidRDefault="00B2139E" w:rsidP="00190815">
            <w:pPr>
              <w:spacing w:after="120" w:line="285" w:lineRule="auto"/>
              <w:jc w:val="center"/>
              <w:rPr>
                <w:rFonts w:ascii="Montserrat" w:hAnsi="Montserrat" w:cs="Tahoma"/>
                <w:b/>
                <w:bCs/>
                <w:color w:val="000000"/>
                <w:kern w:val="28"/>
                <w:lang w:eastAsia="es-MX"/>
              </w:rPr>
            </w:pPr>
            <w:r w:rsidRPr="00582DB9">
              <w:rPr>
                <w:rFonts w:ascii="Montserrat" w:hAnsi="Montserrat" w:cs="Tahoma"/>
                <w:b/>
                <w:bCs/>
                <w:color w:val="000000"/>
                <w:kern w:val="28"/>
                <w:lang w:eastAsia="es-MX"/>
              </w:rPr>
              <w:t>CARGO</w:t>
            </w:r>
          </w:p>
        </w:tc>
        <w:tc>
          <w:tcPr>
            <w:tcW w:w="2977" w:type="dxa"/>
            <w:shd w:val="clear" w:color="auto" w:fill="auto"/>
            <w:vAlign w:val="center"/>
            <w:hideMark/>
          </w:tcPr>
          <w:p w:rsidR="00B2139E" w:rsidRPr="00582DB9" w:rsidRDefault="00B2139E" w:rsidP="00190815">
            <w:pPr>
              <w:spacing w:after="120" w:line="285" w:lineRule="auto"/>
              <w:jc w:val="center"/>
              <w:rPr>
                <w:rFonts w:ascii="Montserrat" w:hAnsi="Montserrat" w:cs="Tahoma"/>
                <w:b/>
                <w:bCs/>
                <w:color w:val="000000"/>
                <w:kern w:val="28"/>
                <w:lang w:eastAsia="es-MX"/>
              </w:rPr>
            </w:pPr>
            <w:r w:rsidRPr="00582DB9">
              <w:rPr>
                <w:rFonts w:ascii="Montserrat" w:hAnsi="Montserrat" w:cs="Tahoma"/>
                <w:b/>
                <w:bCs/>
                <w:color w:val="000000"/>
                <w:kern w:val="28"/>
                <w:lang w:eastAsia="es-MX"/>
              </w:rPr>
              <w:t>ÁREAS</w:t>
            </w:r>
          </w:p>
        </w:tc>
      </w:tr>
      <w:tr w:rsidR="00B2139E" w:rsidRPr="00582DB9" w:rsidTr="00190815">
        <w:trPr>
          <w:trHeight w:val="765"/>
        </w:trPr>
        <w:tc>
          <w:tcPr>
            <w:tcW w:w="3407" w:type="dxa"/>
            <w:shd w:val="clear" w:color="auto" w:fill="auto"/>
            <w:vAlign w:val="center"/>
            <w:hideMark/>
          </w:tcPr>
          <w:p w:rsidR="00B2139E" w:rsidRPr="00582DB9" w:rsidRDefault="002D64F2" w:rsidP="00F85A7D">
            <w:pPr>
              <w:spacing w:after="120" w:line="285" w:lineRule="auto"/>
              <w:rPr>
                <w:rFonts w:ascii="Montserrat" w:hAnsi="Montserrat" w:cs="Tahoma"/>
                <w:b/>
                <w:color w:val="000000"/>
                <w:kern w:val="28"/>
                <w:lang w:eastAsia="es-MX"/>
              </w:rPr>
            </w:pPr>
            <w:r>
              <w:rPr>
                <w:rFonts w:ascii="Montserrat" w:hAnsi="Montserrat" w:cs="Tahoma"/>
                <w:b/>
                <w:color w:val="000000"/>
                <w:kern w:val="28"/>
                <w:lang w:eastAsia="es-MX"/>
              </w:rPr>
              <w:t xml:space="preserve">Dr. </w:t>
            </w:r>
            <w:r w:rsidR="00F85A7D">
              <w:rPr>
                <w:rFonts w:ascii="Montserrat" w:hAnsi="Montserrat" w:cs="Tahoma"/>
                <w:b/>
                <w:color w:val="000000"/>
                <w:kern w:val="28"/>
                <w:lang w:eastAsia="es-MX"/>
              </w:rPr>
              <w:t>Luis Alonso Coria Moctezuma</w:t>
            </w:r>
          </w:p>
        </w:tc>
        <w:tc>
          <w:tcPr>
            <w:tcW w:w="3544" w:type="dxa"/>
            <w:shd w:val="clear" w:color="auto" w:fill="auto"/>
            <w:vAlign w:val="center"/>
            <w:hideMark/>
          </w:tcPr>
          <w:p w:rsidR="00B2139E" w:rsidRPr="00582DB9" w:rsidRDefault="00F85A7D" w:rsidP="002D64F2">
            <w:pPr>
              <w:spacing w:after="120" w:line="285" w:lineRule="auto"/>
              <w:jc w:val="both"/>
              <w:rPr>
                <w:rFonts w:ascii="Montserrat" w:hAnsi="Montserrat" w:cs="Tahoma"/>
                <w:color w:val="000000"/>
                <w:kern w:val="28"/>
                <w:lang w:eastAsia="es-MX"/>
              </w:rPr>
            </w:pPr>
            <w:r>
              <w:rPr>
                <w:rFonts w:ascii="Montserrat" w:hAnsi="Montserrat" w:cs="Tahoma"/>
                <w:color w:val="000000"/>
                <w:kern w:val="28"/>
                <w:lang w:eastAsia="es-MX"/>
              </w:rPr>
              <w:t>Jefe de la División de Auxiliares de Diagnóstico y Tratamiento</w:t>
            </w:r>
          </w:p>
        </w:tc>
        <w:tc>
          <w:tcPr>
            <w:tcW w:w="2977" w:type="dxa"/>
            <w:shd w:val="clear" w:color="auto" w:fill="auto"/>
            <w:vAlign w:val="center"/>
            <w:hideMark/>
          </w:tcPr>
          <w:p w:rsidR="00B2139E" w:rsidRPr="00582DB9" w:rsidRDefault="00B2139E" w:rsidP="00190815">
            <w:pPr>
              <w:spacing w:after="120" w:line="285" w:lineRule="auto"/>
              <w:jc w:val="center"/>
              <w:rPr>
                <w:rFonts w:ascii="Montserrat" w:hAnsi="Montserrat" w:cs="Tahoma"/>
                <w:color w:val="000000"/>
                <w:kern w:val="28"/>
                <w:lang w:eastAsia="es-MX"/>
              </w:rPr>
            </w:pPr>
            <w:r w:rsidRPr="00582DB9">
              <w:rPr>
                <w:rFonts w:ascii="Montserrat" w:hAnsi="Montserrat" w:cs="Tahoma"/>
                <w:color w:val="000000"/>
                <w:kern w:val="28"/>
                <w:lang w:eastAsia="es-MX"/>
              </w:rPr>
              <w:t>Requirente</w:t>
            </w:r>
          </w:p>
        </w:tc>
      </w:tr>
      <w:tr w:rsidR="002D64F2" w:rsidRPr="00582DB9" w:rsidTr="00190815">
        <w:trPr>
          <w:trHeight w:val="765"/>
        </w:trPr>
        <w:tc>
          <w:tcPr>
            <w:tcW w:w="3407" w:type="dxa"/>
            <w:shd w:val="clear" w:color="auto" w:fill="auto"/>
            <w:vAlign w:val="center"/>
          </w:tcPr>
          <w:p w:rsidR="002D64F2" w:rsidRPr="00582DB9" w:rsidRDefault="002D64F2" w:rsidP="00A05254">
            <w:pPr>
              <w:spacing w:after="120" w:line="285" w:lineRule="auto"/>
              <w:rPr>
                <w:rFonts w:ascii="Montserrat" w:hAnsi="Montserrat" w:cs="Tahoma"/>
                <w:b/>
                <w:color w:val="000000"/>
                <w:kern w:val="28"/>
                <w:lang w:eastAsia="es-MX"/>
              </w:rPr>
            </w:pPr>
            <w:r>
              <w:rPr>
                <w:rFonts w:ascii="Montserrat" w:hAnsi="Montserrat" w:cs="Tahoma"/>
                <w:b/>
                <w:color w:val="000000"/>
                <w:kern w:val="28"/>
                <w:lang w:eastAsia="es-MX"/>
              </w:rPr>
              <w:t xml:space="preserve">Dra. </w:t>
            </w:r>
            <w:r w:rsidR="00A05254">
              <w:rPr>
                <w:rFonts w:ascii="Montserrat" w:hAnsi="Montserrat" w:cs="Tahoma"/>
                <w:b/>
                <w:color w:val="000000"/>
                <w:kern w:val="28"/>
                <w:lang w:eastAsia="es-MX"/>
              </w:rPr>
              <w:t>Laura Lopez Pelca</w:t>
            </w:r>
            <w:r w:rsidR="00691FF2">
              <w:rPr>
                <w:rFonts w:ascii="Montserrat" w:hAnsi="Montserrat" w:cs="Tahoma"/>
                <w:b/>
                <w:color w:val="000000"/>
                <w:kern w:val="28"/>
                <w:lang w:eastAsia="es-MX"/>
              </w:rPr>
              <w:t>s</w:t>
            </w:r>
            <w:r w:rsidR="00A05254">
              <w:rPr>
                <w:rFonts w:ascii="Montserrat" w:hAnsi="Montserrat" w:cs="Tahoma"/>
                <w:b/>
                <w:color w:val="000000"/>
                <w:kern w:val="28"/>
                <w:lang w:eastAsia="es-MX"/>
              </w:rPr>
              <w:t>tre</w:t>
            </w:r>
          </w:p>
        </w:tc>
        <w:tc>
          <w:tcPr>
            <w:tcW w:w="3544" w:type="dxa"/>
            <w:shd w:val="clear" w:color="auto" w:fill="auto"/>
            <w:vAlign w:val="center"/>
          </w:tcPr>
          <w:p w:rsidR="002D64F2" w:rsidRPr="00582DB9" w:rsidRDefault="002D64F2" w:rsidP="00A05254">
            <w:pPr>
              <w:spacing w:after="120" w:line="285" w:lineRule="auto"/>
              <w:jc w:val="both"/>
              <w:rPr>
                <w:rFonts w:ascii="Montserrat" w:hAnsi="Montserrat" w:cs="Tahoma"/>
                <w:color w:val="000000"/>
                <w:kern w:val="28"/>
                <w:lang w:eastAsia="es-MX"/>
              </w:rPr>
            </w:pPr>
            <w:r>
              <w:rPr>
                <w:rFonts w:ascii="Montserrat" w:hAnsi="Montserrat" w:cs="Tahoma"/>
                <w:color w:val="000000"/>
                <w:kern w:val="28"/>
                <w:lang w:eastAsia="es-MX"/>
              </w:rPr>
              <w:t xml:space="preserve">Jefe de Departamento Clínico, </w:t>
            </w:r>
            <w:r w:rsidR="00A05254">
              <w:rPr>
                <w:rFonts w:ascii="Montserrat" w:hAnsi="Montserrat" w:cs="Tahoma"/>
                <w:color w:val="000000"/>
                <w:kern w:val="28"/>
                <w:lang w:eastAsia="es-MX"/>
              </w:rPr>
              <w:t>de Laboratorio</w:t>
            </w:r>
          </w:p>
        </w:tc>
        <w:tc>
          <w:tcPr>
            <w:tcW w:w="2977" w:type="dxa"/>
            <w:shd w:val="clear" w:color="auto" w:fill="auto"/>
            <w:vAlign w:val="center"/>
          </w:tcPr>
          <w:p w:rsidR="002D64F2" w:rsidRPr="00582DB9" w:rsidRDefault="002D64F2" w:rsidP="00190815">
            <w:pPr>
              <w:spacing w:after="120" w:line="285" w:lineRule="auto"/>
              <w:jc w:val="center"/>
              <w:rPr>
                <w:rFonts w:ascii="Montserrat" w:hAnsi="Montserrat" w:cs="Tahoma"/>
                <w:color w:val="000000"/>
                <w:kern w:val="28"/>
                <w:lang w:eastAsia="es-MX"/>
              </w:rPr>
            </w:pPr>
            <w:r w:rsidRPr="00582DB9">
              <w:rPr>
                <w:rFonts w:ascii="Montserrat" w:hAnsi="Montserrat" w:cs="Tahoma"/>
                <w:color w:val="000000"/>
                <w:kern w:val="28"/>
                <w:lang w:eastAsia="es-MX"/>
              </w:rPr>
              <w:t>Área técnica</w:t>
            </w:r>
          </w:p>
        </w:tc>
      </w:tr>
      <w:tr w:rsidR="00F85A7D" w:rsidRPr="00582DB9" w:rsidTr="00190815">
        <w:trPr>
          <w:trHeight w:val="765"/>
        </w:trPr>
        <w:tc>
          <w:tcPr>
            <w:tcW w:w="3407" w:type="dxa"/>
            <w:shd w:val="clear" w:color="auto" w:fill="auto"/>
            <w:vAlign w:val="center"/>
          </w:tcPr>
          <w:p w:rsidR="00F85A7D" w:rsidRPr="00582DB9" w:rsidRDefault="00F85A7D" w:rsidP="00E31B94">
            <w:pPr>
              <w:spacing w:after="120" w:line="285" w:lineRule="auto"/>
              <w:rPr>
                <w:rFonts w:ascii="Montserrat" w:hAnsi="Montserrat" w:cs="Tahoma"/>
                <w:b/>
                <w:color w:val="000000"/>
                <w:kern w:val="28"/>
                <w:lang w:eastAsia="es-MX"/>
              </w:rPr>
            </w:pPr>
            <w:r>
              <w:rPr>
                <w:rFonts w:ascii="Montserrat" w:hAnsi="Montserrat" w:cs="Tahoma"/>
                <w:b/>
                <w:color w:val="000000"/>
                <w:kern w:val="28"/>
                <w:lang w:eastAsia="es-MX"/>
              </w:rPr>
              <w:t>Dr. Luis Alonso Coria Moctezuma</w:t>
            </w:r>
          </w:p>
        </w:tc>
        <w:tc>
          <w:tcPr>
            <w:tcW w:w="3544" w:type="dxa"/>
            <w:shd w:val="clear" w:color="auto" w:fill="auto"/>
            <w:vAlign w:val="center"/>
          </w:tcPr>
          <w:p w:rsidR="00F85A7D" w:rsidRPr="00582DB9" w:rsidRDefault="00F85A7D" w:rsidP="00E31B94">
            <w:pPr>
              <w:spacing w:after="120" w:line="285" w:lineRule="auto"/>
              <w:jc w:val="both"/>
              <w:rPr>
                <w:rFonts w:ascii="Montserrat" w:hAnsi="Montserrat" w:cs="Tahoma"/>
                <w:color w:val="000000"/>
                <w:kern w:val="28"/>
                <w:lang w:eastAsia="es-MX"/>
              </w:rPr>
            </w:pPr>
            <w:r>
              <w:rPr>
                <w:rFonts w:ascii="Montserrat" w:hAnsi="Montserrat" w:cs="Tahoma"/>
                <w:color w:val="000000"/>
                <w:kern w:val="28"/>
                <w:lang w:eastAsia="es-MX"/>
              </w:rPr>
              <w:t>Jefe de la División de Auxiliares de Diagnóstico y Tratamiento</w:t>
            </w:r>
          </w:p>
        </w:tc>
        <w:tc>
          <w:tcPr>
            <w:tcW w:w="2977" w:type="dxa"/>
            <w:shd w:val="clear" w:color="auto" w:fill="auto"/>
            <w:vAlign w:val="center"/>
          </w:tcPr>
          <w:p w:rsidR="00F85A7D" w:rsidRPr="00582DB9" w:rsidRDefault="00F85A7D" w:rsidP="002D64F2">
            <w:pPr>
              <w:spacing w:after="120" w:line="285" w:lineRule="auto"/>
              <w:jc w:val="center"/>
              <w:rPr>
                <w:rFonts w:ascii="Montserrat" w:hAnsi="Montserrat" w:cs="Tahoma"/>
                <w:color w:val="000000"/>
                <w:kern w:val="28"/>
                <w:lang w:eastAsia="es-MX"/>
              </w:rPr>
            </w:pPr>
            <w:r w:rsidRPr="00582DB9">
              <w:rPr>
                <w:rFonts w:ascii="Montserrat" w:hAnsi="Montserrat" w:cs="Tahoma"/>
                <w:color w:val="000000"/>
                <w:kern w:val="28"/>
                <w:lang w:eastAsia="es-MX"/>
              </w:rPr>
              <w:t xml:space="preserve">Administrador del contrato </w:t>
            </w:r>
          </w:p>
        </w:tc>
      </w:tr>
      <w:tr w:rsidR="00A05254" w:rsidRPr="00582DB9" w:rsidTr="00190815">
        <w:trPr>
          <w:trHeight w:val="765"/>
        </w:trPr>
        <w:tc>
          <w:tcPr>
            <w:tcW w:w="3407" w:type="dxa"/>
            <w:shd w:val="clear" w:color="auto" w:fill="auto"/>
            <w:vAlign w:val="center"/>
          </w:tcPr>
          <w:p w:rsidR="00A05254" w:rsidRPr="00582DB9" w:rsidRDefault="00A05254" w:rsidP="00E31B94">
            <w:pPr>
              <w:spacing w:after="120" w:line="285" w:lineRule="auto"/>
              <w:rPr>
                <w:rFonts w:ascii="Montserrat" w:hAnsi="Montserrat" w:cs="Tahoma"/>
                <w:b/>
                <w:color w:val="000000"/>
                <w:kern w:val="28"/>
                <w:lang w:eastAsia="es-MX"/>
              </w:rPr>
            </w:pPr>
            <w:r>
              <w:rPr>
                <w:rFonts w:ascii="Montserrat" w:hAnsi="Montserrat" w:cs="Tahoma"/>
                <w:b/>
                <w:color w:val="000000"/>
                <w:kern w:val="28"/>
                <w:lang w:eastAsia="es-MX"/>
              </w:rPr>
              <w:t>Dra. Laura Lopez Pelca</w:t>
            </w:r>
            <w:r w:rsidR="00691FF2">
              <w:rPr>
                <w:rFonts w:ascii="Montserrat" w:hAnsi="Montserrat" w:cs="Tahoma"/>
                <w:b/>
                <w:color w:val="000000"/>
                <w:kern w:val="28"/>
                <w:lang w:eastAsia="es-MX"/>
              </w:rPr>
              <w:t>s</w:t>
            </w:r>
            <w:r>
              <w:rPr>
                <w:rFonts w:ascii="Montserrat" w:hAnsi="Montserrat" w:cs="Tahoma"/>
                <w:b/>
                <w:color w:val="000000"/>
                <w:kern w:val="28"/>
                <w:lang w:eastAsia="es-MX"/>
              </w:rPr>
              <w:t>tre</w:t>
            </w:r>
          </w:p>
        </w:tc>
        <w:tc>
          <w:tcPr>
            <w:tcW w:w="3544" w:type="dxa"/>
            <w:shd w:val="clear" w:color="auto" w:fill="auto"/>
            <w:vAlign w:val="center"/>
          </w:tcPr>
          <w:p w:rsidR="00A05254" w:rsidRPr="00582DB9" w:rsidRDefault="00A05254" w:rsidP="00E31B94">
            <w:pPr>
              <w:spacing w:after="120" w:line="285" w:lineRule="auto"/>
              <w:jc w:val="both"/>
              <w:rPr>
                <w:rFonts w:ascii="Montserrat" w:hAnsi="Montserrat" w:cs="Tahoma"/>
                <w:color w:val="000000"/>
                <w:kern w:val="28"/>
                <w:lang w:eastAsia="es-MX"/>
              </w:rPr>
            </w:pPr>
            <w:r>
              <w:rPr>
                <w:rFonts w:ascii="Montserrat" w:hAnsi="Montserrat" w:cs="Tahoma"/>
                <w:color w:val="000000"/>
                <w:kern w:val="28"/>
                <w:lang w:eastAsia="es-MX"/>
              </w:rPr>
              <w:t>Jefe de Departamento Clínico, de Laboratorio</w:t>
            </w:r>
          </w:p>
        </w:tc>
        <w:tc>
          <w:tcPr>
            <w:tcW w:w="2977" w:type="dxa"/>
            <w:shd w:val="clear" w:color="auto" w:fill="auto"/>
            <w:vAlign w:val="center"/>
          </w:tcPr>
          <w:p w:rsidR="00A05254" w:rsidRPr="00582DB9" w:rsidRDefault="00A05254" w:rsidP="002D64F2">
            <w:pPr>
              <w:spacing w:after="120" w:line="285" w:lineRule="auto"/>
              <w:jc w:val="center"/>
              <w:rPr>
                <w:rFonts w:ascii="Montserrat" w:hAnsi="Montserrat" w:cs="Tahoma"/>
                <w:color w:val="000000"/>
                <w:kern w:val="28"/>
                <w:lang w:eastAsia="es-MX"/>
              </w:rPr>
            </w:pPr>
            <w:r>
              <w:rPr>
                <w:rFonts w:ascii="Montserrat" w:hAnsi="Montserrat" w:cs="Tahoma"/>
                <w:color w:val="000000"/>
                <w:kern w:val="28"/>
                <w:lang w:eastAsia="es-MX"/>
              </w:rPr>
              <w:t>Auxiliar del Contrato</w:t>
            </w:r>
          </w:p>
        </w:tc>
      </w:tr>
    </w:tbl>
    <w:p w:rsidR="00B2139E" w:rsidRPr="00582DB9" w:rsidRDefault="00B2139E" w:rsidP="00B2139E">
      <w:pPr>
        <w:jc w:val="both"/>
        <w:rPr>
          <w:rFonts w:ascii="Montserrat" w:hAnsi="Montserrat" w:cs="Arial"/>
          <w:color w:val="000000"/>
          <w:kern w:val="28"/>
          <w:lang w:eastAsia="es-MX"/>
        </w:rPr>
      </w:pPr>
    </w:p>
    <w:p w:rsidR="00B2139E" w:rsidRDefault="00B2139E" w:rsidP="00B2139E">
      <w:pPr>
        <w:jc w:val="both"/>
        <w:rPr>
          <w:rFonts w:ascii="Montserrat" w:hAnsi="Montserrat" w:cs="Arial"/>
          <w:color w:val="000000"/>
          <w:kern w:val="28"/>
          <w:lang w:eastAsia="es-MX"/>
        </w:rPr>
      </w:pPr>
    </w:p>
    <w:p w:rsidR="002D64F2" w:rsidRDefault="002D64F2" w:rsidP="00B2139E">
      <w:pPr>
        <w:jc w:val="both"/>
        <w:rPr>
          <w:rFonts w:ascii="Montserrat" w:hAnsi="Montserrat" w:cs="Arial"/>
          <w:color w:val="000000"/>
          <w:kern w:val="28"/>
          <w:lang w:eastAsia="es-MX"/>
        </w:rPr>
      </w:pPr>
    </w:p>
    <w:p w:rsidR="002D64F2" w:rsidRDefault="002D64F2" w:rsidP="00B2139E">
      <w:pPr>
        <w:jc w:val="both"/>
        <w:rPr>
          <w:rFonts w:ascii="Montserrat" w:hAnsi="Montserrat" w:cs="Arial"/>
          <w:color w:val="000000"/>
          <w:kern w:val="28"/>
          <w:lang w:eastAsia="es-MX"/>
        </w:rPr>
      </w:pPr>
    </w:p>
    <w:p w:rsidR="002D64F2" w:rsidRDefault="002D64F2" w:rsidP="00B2139E">
      <w:pPr>
        <w:jc w:val="both"/>
        <w:rPr>
          <w:rFonts w:ascii="Montserrat" w:hAnsi="Montserrat" w:cs="Arial"/>
          <w:color w:val="000000"/>
          <w:kern w:val="28"/>
          <w:lang w:eastAsia="es-MX"/>
        </w:rPr>
      </w:pPr>
    </w:p>
    <w:p w:rsidR="00B2139E" w:rsidRPr="00582DB9" w:rsidRDefault="00B2139E" w:rsidP="002D64F2">
      <w:pPr>
        <w:pStyle w:val="Ttulo2"/>
        <w:numPr>
          <w:ilvl w:val="1"/>
          <w:numId w:val="0"/>
        </w:numPr>
        <w:tabs>
          <w:tab w:val="num" w:pos="576"/>
        </w:tabs>
        <w:spacing w:before="60"/>
        <w:ind w:left="578" w:hanging="578"/>
        <w:jc w:val="center"/>
        <w:rPr>
          <w:rFonts w:ascii="Montserrat" w:hAnsi="Montserrat" w:cs="Tahoma"/>
        </w:rPr>
      </w:pPr>
      <w:r w:rsidRPr="00582DB9">
        <w:rPr>
          <w:rFonts w:ascii="Montserrat" w:hAnsi="Montserrat" w:cs="Tahoma"/>
        </w:rPr>
        <w:t>ANEXO NÚMERO 4 (CUATRO)</w:t>
      </w:r>
      <w:bookmarkEnd w:id="17"/>
    </w:p>
    <w:p w:rsidR="00B2139E" w:rsidRPr="00582DB9" w:rsidRDefault="00B2139E" w:rsidP="002D64F2">
      <w:pPr>
        <w:spacing w:after="0"/>
        <w:jc w:val="center"/>
        <w:rPr>
          <w:rStyle w:val="Textoennegrita"/>
          <w:rFonts w:ascii="Montserrat" w:hAnsi="Montserrat"/>
        </w:rPr>
      </w:pPr>
      <w:r w:rsidRPr="00582DB9">
        <w:rPr>
          <w:rStyle w:val="Textoennegrita"/>
          <w:rFonts w:ascii="Montserrat" w:hAnsi="Montserrat"/>
        </w:rPr>
        <w:t>MODELO DE CONVENIO DE PARTICIPACIÓN CONJUNTA</w:t>
      </w:r>
    </w:p>
    <w:p w:rsidR="00B2139E" w:rsidRPr="002D64F2" w:rsidRDefault="00B2139E" w:rsidP="002D64F2">
      <w:pPr>
        <w:pStyle w:val="Encabezado"/>
        <w:rPr>
          <w:rFonts w:ascii="Montserrat" w:hAnsi="Montserrat" w:cs="Tahoma"/>
        </w:rPr>
      </w:pPr>
    </w:p>
    <w:p w:rsidR="00B2139E" w:rsidRPr="00582DB9" w:rsidRDefault="00B2139E" w:rsidP="00B2139E">
      <w:pPr>
        <w:pStyle w:val="Textoindependiente"/>
        <w:jc w:val="both"/>
        <w:rPr>
          <w:rFonts w:ascii="Montserrat" w:hAnsi="Montserrat" w:cs="Tahoma"/>
          <w:sz w:val="20"/>
        </w:rPr>
      </w:pPr>
      <w:r w:rsidRPr="00582DB9">
        <w:rPr>
          <w:rFonts w:ascii="Montserrat" w:hAnsi="Montserrat" w:cs="Tahoma"/>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B2139E" w:rsidRPr="00582DB9" w:rsidRDefault="00B2139E" w:rsidP="00B2139E">
      <w:pPr>
        <w:pStyle w:val="Textoindependiente21"/>
        <w:rPr>
          <w:rFonts w:ascii="Montserrat" w:hAnsi="Montserrat" w:cs="Tahoma"/>
        </w:rPr>
      </w:pPr>
    </w:p>
    <w:p w:rsidR="00B2139E" w:rsidRPr="00582DB9" w:rsidRDefault="00B2139E" w:rsidP="00C33DD4">
      <w:pPr>
        <w:numPr>
          <w:ilvl w:val="1"/>
          <w:numId w:val="15"/>
        </w:numPr>
        <w:tabs>
          <w:tab w:val="left" w:pos="567"/>
        </w:tabs>
        <w:suppressAutoHyphens/>
        <w:spacing w:after="0" w:line="240" w:lineRule="auto"/>
        <w:ind w:left="567" w:hanging="567"/>
        <w:jc w:val="both"/>
        <w:rPr>
          <w:rFonts w:ascii="Montserrat" w:hAnsi="Montserrat" w:cs="Tahoma"/>
          <w:sz w:val="20"/>
        </w:rPr>
      </w:pPr>
      <w:r w:rsidRPr="00582DB9">
        <w:rPr>
          <w:rFonts w:ascii="Montserrat" w:hAnsi="Montserrat" w:cs="Tahoma"/>
          <w:b/>
          <w:sz w:val="20"/>
        </w:rPr>
        <w:t>“EL PARTICIPANTE A”</w:t>
      </w:r>
      <w:r w:rsidRPr="00582DB9">
        <w:rPr>
          <w:rFonts w:ascii="Montserrat" w:hAnsi="Montserrat" w:cs="Tahoma"/>
          <w:sz w:val="20"/>
        </w:rPr>
        <w:t>, DECLARA QUE:</w:t>
      </w:r>
    </w:p>
    <w:p w:rsidR="00B2139E" w:rsidRPr="00582DB9" w:rsidRDefault="00B2139E" w:rsidP="00B2139E">
      <w:pPr>
        <w:pStyle w:val="Textoindependiente32"/>
        <w:tabs>
          <w:tab w:val="left" w:pos="1080"/>
        </w:tabs>
        <w:rPr>
          <w:rFonts w:ascii="Montserrat" w:hAnsi="Montserrat" w:cs="Tahoma"/>
          <w:sz w:val="20"/>
        </w:rPr>
      </w:pPr>
    </w:p>
    <w:p w:rsidR="00B2139E" w:rsidRPr="00582DB9" w:rsidRDefault="00B2139E" w:rsidP="00B2139E">
      <w:pPr>
        <w:tabs>
          <w:tab w:val="left" w:pos="7912"/>
        </w:tabs>
        <w:ind w:left="426" w:hanging="1"/>
        <w:jc w:val="both"/>
        <w:rPr>
          <w:rFonts w:ascii="Montserrat" w:hAnsi="Montserrat" w:cs="Tahoma"/>
          <w:sz w:val="20"/>
        </w:rPr>
      </w:pPr>
      <w:r w:rsidRPr="00582DB9">
        <w:rPr>
          <w:rFonts w:ascii="Montserrat" w:hAnsi="Montserrat" w:cs="Tahoma"/>
          <w:b/>
          <w:bCs/>
          <w:sz w:val="20"/>
        </w:rPr>
        <w:t>1.1.1</w:t>
      </w:r>
      <w:r w:rsidRPr="00582DB9">
        <w:rPr>
          <w:rFonts w:ascii="Montserrat" w:hAnsi="Montserrat" w:cs="Tahoma"/>
          <w:b/>
          <w:bCs/>
          <w:sz w:val="20"/>
        </w:rPr>
        <w:tab/>
      </w:r>
      <w:r w:rsidRPr="00582DB9">
        <w:rPr>
          <w:rFonts w:ascii="Montserrat" w:hAnsi="Montserrat" w:cs="Tahoma"/>
          <w:sz w:val="20"/>
        </w:rPr>
        <w:t xml:space="preserve">ES UNA SOCIEDAD LEGALMENTE CONSTITUIDA, DE CONFORMIDAD CON LAS LEYES MEXICANAS, SEGÚN CONSTA EN EL TESTIMONIO DE LA ESCRITURA PÚBLICA </w:t>
      </w:r>
      <w:r w:rsidRPr="00582DB9">
        <w:rPr>
          <w:rFonts w:ascii="Montserrat" w:hAnsi="Montserrat" w:cs="Tahoma"/>
          <w:b/>
          <w:i/>
          <w:sz w:val="20"/>
          <w:u w:val="single"/>
        </w:rPr>
        <w:t>(PÓLIZA)</w:t>
      </w:r>
      <w:r w:rsidRPr="00582DB9">
        <w:rPr>
          <w:rFonts w:ascii="Montserrat" w:hAnsi="Montserrat" w:cs="Tahoma"/>
          <w:sz w:val="20"/>
        </w:rPr>
        <w:t xml:space="preserve"> NÚMERO ____, DE FECHA ____, OTORGADA ANTE LA FE DEL LIC. ____ NOTARIO </w:t>
      </w:r>
      <w:r w:rsidRPr="00582DB9">
        <w:rPr>
          <w:rFonts w:ascii="Montserrat" w:hAnsi="Montserrat" w:cs="Tahoma"/>
          <w:b/>
          <w:i/>
          <w:sz w:val="20"/>
          <w:u w:val="single"/>
        </w:rPr>
        <w:t>(CORREDOR)</w:t>
      </w:r>
      <w:r w:rsidRPr="00582DB9">
        <w:rPr>
          <w:rFonts w:ascii="Montserrat" w:hAnsi="Montserrat" w:cs="Tahoma"/>
          <w:sz w:val="20"/>
        </w:rPr>
        <w:t xml:space="preserve"> PÚBLICO NÚMERO ____, DEL ____, E INSCRITA EN EL REGISTRO PÚBLICO DE LA PROPIEDAD Y DE COMERCIO DE ______, EN EL FOLIO MERCANTIL ____ DE FECHA _____.</w:t>
      </w:r>
    </w:p>
    <w:p w:rsidR="00B2139E" w:rsidRPr="00582DB9" w:rsidRDefault="00B2139E" w:rsidP="00B2139E">
      <w:pPr>
        <w:tabs>
          <w:tab w:val="left" w:pos="7897"/>
        </w:tabs>
        <w:ind w:left="426"/>
        <w:jc w:val="both"/>
        <w:rPr>
          <w:rFonts w:ascii="Montserrat" w:hAnsi="Montserrat" w:cs="Tahoma"/>
          <w:sz w:val="20"/>
        </w:rPr>
      </w:pPr>
      <w:r w:rsidRPr="00582DB9">
        <w:rPr>
          <w:rFonts w:ascii="Montserrat" w:hAnsi="Montserrat" w:cs="Tahoma"/>
          <w:sz w:val="20"/>
        </w:rPr>
        <w:t xml:space="preserve">EL ACTA CONSTITUTIVA DE LA SOCIEDAD ____ </w:t>
      </w:r>
      <w:r w:rsidRPr="00582DB9">
        <w:rPr>
          <w:rFonts w:ascii="Montserrat" w:hAnsi="Montserrat" w:cs="Tahoma"/>
          <w:b/>
          <w:i/>
          <w:sz w:val="20"/>
          <w:u w:val="single"/>
        </w:rPr>
        <w:t>(SI/NO)</w:t>
      </w:r>
      <w:r w:rsidRPr="00582DB9">
        <w:rPr>
          <w:rFonts w:ascii="Montserrat" w:hAnsi="Montserrat" w:cs="Tahoma"/>
          <w:sz w:val="20"/>
        </w:rPr>
        <w:t xml:space="preserve"> HA TENIDO REFORMAS Y MODIFICACIONES.</w:t>
      </w:r>
    </w:p>
    <w:p w:rsidR="00B2139E" w:rsidRPr="00582DB9" w:rsidRDefault="00B2139E" w:rsidP="00B2139E">
      <w:pPr>
        <w:tabs>
          <w:tab w:val="left" w:pos="7897"/>
        </w:tabs>
        <w:ind w:left="426"/>
        <w:jc w:val="both"/>
        <w:rPr>
          <w:rFonts w:ascii="Montserrat" w:hAnsi="Montserrat" w:cs="Tahoma"/>
          <w:i/>
          <w:sz w:val="20"/>
          <w:u w:val="single"/>
        </w:rPr>
      </w:pPr>
      <w:r w:rsidRPr="00582DB9">
        <w:rPr>
          <w:rFonts w:ascii="Montserrat" w:hAnsi="Montserrat" w:cs="Tahoma"/>
          <w:i/>
          <w:sz w:val="20"/>
          <w:u w:val="single"/>
        </w:rPr>
        <w:t>Nota: En su caso, se deberán relacionar las escrituras en que consten las reformas o modificaciones de la sociedad.</w:t>
      </w:r>
    </w:p>
    <w:p w:rsidR="00B2139E" w:rsidRPr="00582DB9" w:rsidRDefault="00B2139E" w:rsidP="00B2139E">
      <w:pPr>
        <w:tabs>
          <w:tab w:val="left" w:pos="7897"/>
        </w:tabs>
        <w:ind w:left="426"/>
        <w:jc w:val="both"/>
        <w:rPr>
          <w:rFonts w:ascii="Montserrat" w:hAnsi="Montserrat" w:cs="Tahoma"/>
          <w:sz w:val="20"/>
        </w:rPr>
      </w:pPr>
      <w:r w:rsidRPr="00582DB9">
        <w:rPr>
          <w:rFonts w:ascii="Montserrat" w:hAnsi="Montserrat" w:cs="Tahoma"/>
          <w:sz w:val="20"/>
        </w:rPr>
        <w:t>LOS NOMBRES DE SUS SOCIOS SON</w:t>
      </w:r>
      <w:proofErr w:type="gramStart"/>
      <w:r w:rsidRPr="00582DB9">
        <w:rPr>
          <w:rFonts w:ascii="Montserrat" w:hAnsi="Montserrat" w:cs="Tahoma"/>
          <w:sz w:val="20"/>
        </w:rPr>
        <w:t>:_</w:t>
      </w:r>
      <w:proofErr w:type="gramEnd"/>
      <w:r w:rsidRPr="00582DB9">
        <w:rPr>
          <w:rFonts w:ascii="Montserrat" w:hAnsi="Montserrat" w:cs="Tahoma"/>
          <w:sz w:val="20"/>
        </w:rPr>
        <w:t>____________________ CON REGISTRO FEDERAL DE CONTRIBUYENTES _____________.</w:t>
      </w:r>
    </w:p>
    <w:p w:rsidR="00B2139E" w:rsidRPr="00582DB9" w:rsidRDefault="00B2139E" w:rsidP="00B2139E">
      <w:pPr>
        <w:tabs>
          <w:tab w:val="left" w:pos="7897"/>
        </w:tabs>
        <w:ind w:left="1276"/>
        <w:jc w:val="both"/>
        <w:rPr>
          <w:rFonts w:ascii="Montserrat" w:hAnsi="Montserrat" w:cs="Tahoma"/>
          <w:sz w:val="20"/>
        </w:rPr>
      </w:pPr>
    </w:p>
    <w:p w:rsidR="00B2139E" w:rsidRPr="00582DB9" w:rsidRDefault="00B2139E" w:rsidP="00B2139E">
      <w:pPr>
        <w:tabs>
          <w:tab w:val="left" w:pos="1134"/>
        </w:tabs>
        <w:ind w:left="426" w:hanging="1"/>
        <w:jc w:val="both"/>
        <w:rPr>
          <w:rFonts w:ascii="Montserrat" w:hAnsi="Montserrat" w:cs="Tahoma"/>
          <w:sz w:val="20"/>
        </w:rPr>
      </w:pPr>
      <w:r w:rsidRPr="00582DB9">
        <w:rPr>
          <w:rFonts w:ascii="Montserrat" w:hAnsi="Montserrat" w:cs="Tahoma"/>
          <w:b/>
          <w:bCs/>
          <w:sz w:val="20"/>
        </w:rPr>
        <w:t>1.1.2</w:t>
      </w:r>
      <w:r w:rsidRPr="00582DB9">
        <w:rPr>
          <w:rFonts w:ascii="Montserrat" w:hAnsi="Montserrat" w:cs="Tahoma"/>
          <w:b/>
          <w:bCs/>
          <w:sz w:val="20"/>
        </w:rPr>
        <w:tab/>
      </w:r>
      <w:r w:rsidRPr="00582DB9">
        <w:rPr>
          <w:rFonts w:ascii="Montserrat" w:hAnsi="Montserrat" w:cs="Tahoma"/>
          <w:sz w:val="20"/>
        </w:rPr>
        <w:t>TIENE LOS SIGUIENTES REGISTROS OFICIALES: REGISTRO FEDERAL DE CONTRIBUYENTES NÚMERO __________ Y REGISTRO PATRONAL ANTE EL INSTITUTO MEXICANO DEL SEGURO SOCIAL NÚMERO _____.</w:t>
      </w:r>
    </w:p>
    <w:p w:rsidR="00B2139E" w:rsidRPr="00582DB9" w:rsidRDefault="00B2139E" w:rsidP="00B2139E">
      <w:pPr>
        <w:pStyle w:val="Textoindependiente32"/>
        <w:tabs>
          <w:tab w:val="left" w:pos="7884"/>
        </w:tabs>
        <w:ind w:left="1971" w:hanging="727"/>
        <w:rPr>
          <w:rFonts w:ascii="Montserrat" w:hAnsi="Montserrat" w:cs="Tahoma"/>
          <w:sz w:val="20"/>
        </w:rPr>
      </w:pPr>
    </w:p>
    <w:p w:rsidR="00B2139E" w:rsidRPr="00582DB9" w:rsidRDefault="00B2139E" w:rsidP="00B2139E">
      <w:pPr>
        <w:tabs>
          <w:tab w:val="left" w:pos="426"/>
        </w:tabs>
        <w:ind w:left="426" w:hanging="1"/>
        <w:jc w:val="both"/>
        <w:rPr>
          <w:rFonts w:ascii="Montserrat" w:hAnsi="Montserrat" w:cs="Tahoma"/>
          <w:sz w:val="20"/>
        </w:rPr>
      </w:pPr>
      <w:r w:rsidRPr="00582DB9">
        <w:rPr>
          <w:rFonts w:ascii="Montserrat" w:hAnsi="Montserrat" w:cs="Tahoma"/>
          <w:b/>
          <w:bCs/>
          <w:sz w:val="20"/>
        </w:rPr>
        <w:t>1.1.3</w:t>
      </w:r>
      <w:r w:rsidRPr="00582DB9">
        <w:rPr>
          <w:rFonts w:ascii="Montserrat" w:hAnsi="Montserrat" w:cs="Tahoma"/>
          <w:b/>
          <w:bCs/>
          <w:sz w:val="20"/>
        </w:rPr>
        <w:tab/>
      </w:r>
      <w:r w:rsidRPr="00582DB9">
        <w:rPr>
          <w:rFonts w:ascii="Montserrat" w:hAnsi="Montserrat" w:cs="Tahoma"/>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582DB9">
        <w:rPr>
          <w:rFonts w:ascii="Montserrat" w:hAnsi="Montserrat" w:cs="Tahoma"/>
          <w:b/>
          <w:sz w:val="20"/>
        </w:rPr>
        <w:t>“BAJO PROTESTA DE DECIR VERDAD”</w:t>
      </w:r>
      <w:r w:rsidRPr="00582DB9">
        <w:rPr>
          <w:rFonts w:ascii="Montserrat" w:hAnsi="Montserrat" w:cs="Tahoma"/>
          <w:sz w:val="20"/>
        </w:rPr>
        <w:t>, QUE DICHAS FACULTADES NO LE HAN SIDO REVOCADAS, NI LIMITADAS O MODIFICADAS EN FORMA ALGUNA, A LA FECHA EN QUE SE SUSCRIBE EL PRESENTE INSTRUMENTO JURÍDICO.</w:t>
      </w:r>
    </w:p>
    <w:p w:rsidR="00B2139E" w:rsidRPr="00582DB9" w:rsidRDefault="00B2139E" w:rsidP="00B2139E">
      <w:pPr>
        <w:ind w:left="426"/>
        <w:jc w:val="both"/>
        <w:rPr>
          <w:rFonts w:ascii="Montserrat" w:hAnsi="Montserrat" w:cs="Tahoma"/>
          <w:sz w:val="20"/>
        </w:rPr>
      </w:pPr>
      <w:r w:rsidRPr="00582DB9">
        <w:rPr>
          <w:rFonts w:ascii="Montserrat" w:hAnsi="Montserrat" w:cs="Tahoma"/>
          <w:sz w:val="20"/>
        </w:rPr>
        <w:t>EL DOMICILIO DEL REPRESENTANTE LEGAL ES EL UBICADO EN ______________.</w:t>
      </w:r>
    </w:p>
    <w:p w:rsidR="00B2139E" w:rsidRPr="00582DB9" w:rsidRDefault="00B2139E" w:rsidP="00B2139E">
      <w:pPr>
        <w:ind w:left="426" w:hanging="1"/>
        <w:jc w:val="both"/>
        <w:rPr>
          <w:rFonts w:ascii="Montserrat" w:hAnsi="Montserrat" w:cs="Tahoma"/>
          <w:sz w:val="20"/>
        </w:rPr>
      </w:pPr>
      <w:r w:rsidRPr="00582DB9">
        <w:rPr>
          <w:rFonts w:ascii="Montserrat" w:hAnsi="Montserrat" w:cs="Tahoma"/>
          <w:b/>
          <w:bCs/>
          <w:sz w:val="20"/>
        </w:rPr>
        <w:t>1.1.4</w:t>
      </w:r>
      <w:r w:rsidRPr="00582DB9">
        <w:rPr>
          <w:rFonts w:ascii="Montserrat" w:hAnsi="Montserrat" w:cs="Tahoma"/>
          <w:b/>
          <w:bCs/>
          <w:sz w:val="20"/>
        </w:rPr>
        <w:tab/>
      </w:r>
      <w:r w:rsidRPr="00582DB9">
        <w:rPr>
          <w:rFonts w:ascii="Montserrat" w:hAnsi="Montserrat" w:cs="Tahoma"/>
          <w:sz w:val="20"/>
        </w:rPr>
        <w:t>SU OBJETO SOCIAL, ENTRE OTROS CORRESPONDE A: ___________; POR LO QUE CUENTA CON LOS RECURSOS FINANCIEROS, TÉCNICOS, ADMINISTRATIVOS Y HUMANOS PARA OBLIGARSE, EN LOS TÉRMINOS Y CONDICIONES QUE SE ESTIPULAN EN EL PRESENTE CONVENIO.</w:t>
      </w:r>
    </w:p>
    <w:p w:rsidR="00B2139E" w:rsidRPr="00582DB9" w:rsidRDefault="00B2139E" w:rsidP="00B2139E">
      <w:pPr>
        <w:tabs>
          <w:tab w:val="left" w:pos="1134"/>
        </w:tabs>
        <w:ind w:left="426" w:hanging="1"/>
        <w:jc w:val="both"/>
        <w:rPr>
          <w:rFonts w:ascii="Montserrat" w:hAnsi="Montserrat" w:cs="Tahoma"/>
          <w:sz w:val="20"/>
        </w:rPr>
      </w:pPr>
      <w:r w:rsidRPr="00582DB9">
        <w:rPr>
          <w:rFonts w:ascii="Montserrat" w:hAnsi="Montserrat" w:cs="Tahoma"/>
          <w:b/>
          <w:bCs/>
          <w:sz w:val="20"/>
        </w:rPr>
        <w:t>1.1.5</w:t>
      </w:r>
      <w:r w:rsidRPr="00582DB9">
        <w:rPr>
          <w:rFonts w:ascii="Montserrat" w:hAnsi="Montserrat" w:cs="Tahoma"/>
          <w:b/>
          <w:bCs/>
          <w:sz w:val="20"/>
        </w:rPr>
        <w:tab/>
      </w:r>
      <w:r w:rsidRPr="00582DB9">
        <w:rPr>
          <w:rFonts w:ascii="Montserrat" w:hAnsi="Montserrat" w:cs="Tahoma"/>
          <w:sz w:val="20"/>
        </w:rPr>
        <w:t>SEÑALA COMO DOMICILIO LEGAL PARA TODOS LOS EFECTOS QUE DERIVEN DEL PRESENTE CONVENIO, EL UBICADO EN:</w:t>
      </w:r>
    </w:p>
    <w:p w:rsidR="00B2139E" w:rsidRPr="00582DB9" w:rsidRDefault="00B2139E" w:rsidP="00B2139E">
      <w:pPr>
        <w:tabs>
          <w:tab w:val="left" w:pos="4479"/>
        </w:tabs>
        <w:ind w:left="567" w:hanging="567"/>
        <w:jc w:val="both"/>
        <w:rPr>
          <w:rFonts w:ascii="Montserrat" w:hAnsi="Montserrat" w:cs="Tahoma"/>
          <w:sz w:val="20"/>
        </w:rPr>
      </w:pPr>
      <w:r w:rsidRPr="00582DB9">
        <w:rPr>
          <w:rFonts w:ascii="Montserrat" w:hAnsi="Montserrat" w:cs="Tahoma"/>
          <w:b/>
          <w:sz w:val="20"/>
        </w:rPr>
        <w:t>2.1</w:t>
      </w:r>
      <w:r w:rsidRPr="00582DB9">
        <w:rPr>
          <w:rFonts w:ascii="Montserrat" w:hAnsi="Montserrat" w:cs="Tahoma"/>
          <w:b/>
          <w:sz w:val="20"/>
        </w:rPr>
        <w:tab/>
        <w:t>“EL PARTICIPANTE B”</w:t>
      </w:r>
      <w:r w:rsidRPr="00582DB9">
        <w:rPr>
          <w:rFonts w:ascii="Montserrat" w:hAnsi="Montserrat" w:cs="Tahoma"/>
          <w:bCs/>
          <w:sz w:val="20"/>
        </w:rPr>
        <w:t>,</w:t>
      </w:r>
      <w:r w:rsidRPr="00582DB9">
        <w:rPr>
          <w:rFonts w:ascii="Montserrat" w:hAnsi="Montserrat" w:cs="Tahoma"/>
          <w:sz w:val="20"/>
        </w:rPr>
        <w:t xml:space="preserve"> DECLARA QUE:</w:t>
      </w:r>
    </w:p>
    <w:p w:rsidR="00B2139E" w:rsidRPr="00582DB9" w:rsidRDefault="00B2139E" w:rsidP="00B2139E">
      <w:pPr>
        <w:pStyle w:val="Textoindependiente32"/>
        <w:tabs>
          <w:tab w:val="left" w:pos="1272"/>
        </w:tabs>
        <w:rPr>
          <w:rFonts w:ascii="Montserrat" w:hAnsi="Montserrat" w:cs="Tahoma"/>
          <w:sz w:val="20"/>
        </w:rPr>
      </w:pPr>
    </w:p>
    <w:p w:rsidR="00B2139E" w:rsidRPr="00582DB9" w:rsidRDefault="00B2139E" w:rsidP="00B2139E">
      <w:pPr>
        <w:tabs>
          <w:tab w:val="left" w:pos="993"/>
        </w:tabs>
        <w:ind w:left="426" w:hanging="1"/>
        <w:jc w:val="both"/>
        <w:rPr>
          <w:rFonts w:ascii="Montserrat" w:hAnsi="Montserrat" w:cs="Tahoma"/>
          <w:sz w:val="20"/>
        </w:rPr>
      </w:pPr>
      <w:r w:rsidRPr="00582DB9">
        <w:rPr>
          <w:rFonts w:ascii="Montserrat" w:hAnsi="Montserrat" w:cs="Tahoma"/>
          <w:b/>
          <w:bCs/>
          <w:sz w:val="20"/>
        </w:rPr>
        <w:lastRenderedPageBreak/>
        <w:t>2.1.1</w:t>
      </w:r>
      <w:r w:rsidRPr="00582DB9">
        <w:rPr>
          <w:rFonts w:ascii="Montserrat" w:hAnsi="Montserrat" w:cs="Tahoma"/>
          <w:b/>
          <w:bCs/>
          <w:sz w:val="20"/>
        </w:rPr>
        <w:tab/>
      </w:r>
      <w:r w:rsidRPr="00582DB9">
        <w:rPr>
          <w:rFonts w:ascii="Montserrat" w:hAnsi="Montserrat" w:cs="Tahoma"/>
          <w:sz w:val="20"/>
        </w:rPr>
        <w:t xml:space="preserve">ES UNA SOCIEDAD LEGALMENTE CONSTITUIDA DE CONFORMIDAD CON LAS LEYES DE LOS ESTADOS UNIDOS MEXICANOS, SEGÚN CONSTA EL TESTIMONIO </w:t>
      </w:r>
      <w:r w:rsidRPr="00582DB9">
        <w:rPr>
          <w:rFonts w:ascii="Montserrat" w:hAnsi="Montserrat" w:cs="Tahoma"/>
          <w:b/>
          <w:i/>
          <w:sz w:val="20"/>
          <w:u w:val="single"/>
        </w:rPr>
        <w:t>(PÓLIZA)</w:t>
      </w:r>
      <w:r w:rsidRPr="00582DB9">
        <w:rPr>
          <w:rFonts w:ascii="Montserrat" w:hAnsi="Montserrat" w:cs="Tahoma"/>
          <w:sz w:val="20"/>
        </w:rPr>
        <w:t xml:space="preserve"> DE LA ESCRITURA PÚBLICA NÚMERO ___, DE FECHA ___, PASADA ANTE LA FE DEL LIC. ____ NOTARIO </w:t>
      </w:r>
      <w:r w:rsidRPr="00582DB9">
        <w:rPr>
          <w:rFonts w:ascii="Montserrat" w:hAnsi="Montserrat" w:cs="Tahoma"/>
          <w:b/>
          <w:i/>
          <w:sz w:val="20"/>
          <w:u w:val="single"/>
        </w:rPr>
        <w:t>(CORREDOR)</w:t>
      </w:r>
      <w:r w:rsidRPr="00582DB9">
        <w:rPr>
          <w:rFonts w:ascii="Montserrat" w:hAnsi="Montserrat" w:cs="Tahoma"/>
          <w:sz w:val="20"/>
        </w:rPr>
        <w:t xml:space="preserve"> PÚBLICO NÚMERO ___, DEL __, E INSCRITA EN EL REGISTRO PÚBLICO DE LA PROPIEDAD Y DEL COMERCIO, EN EL FOLIO MERCANTIL NÚMERO ____ DE FECHA ____.</w:t>
      </w:r>
    </w:p>
    <w:p w:rsidR="00B2139E" w:rsidRPr="00582DB9" w:rsidRDefault="00B2139E" w:rsidP="00B2139E">
      <w:pPr>
        <w:tabs>
          <w:tab w:val="left" w:pos="7897"/>
        </w:tabs>
        <w:ind w:left="426"/>
        <w:jc w:val="both"/>
        <w:rPr>
          <w:rFonts w:ascii="Montserrat" w:hAnsi="Montserrat" w:cs="Tahoma"/>
          <w:sz w:val="20"/>
        </w:rPr>
      </w:pPr>
      <w:r w:rsidRPr="00582DB9">
        <w:rPr>
          <w:rFonts w:ascii="Montserrat" w:hAnsi="Montserrat" w:cs="Tahoma"/>
          <w:sz w:val="20"/>
        </w:rPr>
        <w:t xml:space="preserve">EL ACTA CONSTITUTIVA DE LA SOCIEDAD __ </w:t>
      </w:r>
      <w:r w:rsidRPr="00582DB9">
        <w:rPr>
          <w:rFonts w:ascii="Montserrat" w:hAnsi="Montserrat" w:cs="Tahoma"/>
          <w:b/>
          <w:i/>
          <w:sz w:val="20"/>
          <w:u w:val="single"/>
        </w:rPr>
        <w:t>(SI/NO)</w:t>
      </w:r>
      <w:r w:rsidRPr="00582DB9">
        <w:rPr>
          <w:rFonts w:ascii="Montserrat" w:hAnsi="Montserrat" w:cs="Tahoma"/>
          <w:sz w:val="20"/>
        </w:rPr>
        <w:t xml:space="preserve"> HA TENIDO REFORMAS Y MODIFICACIONES.</w:t>
      </w:r>
    </w:p>
    <w:p w:rsidR="00B2139E" w:rsidRPr="00582DB9" w:rsidRDefault="00B2139E" w:rsidP="00B2139E">
      <w:pPr>
        <w:tabs>
          <w:tab w:val="left" w:pos="7897"/>
        </w:tabs>
        <w:ind w:left="426"/>
        <w:jc w:val="both"/>
        <w:rPr>
          <w:rFonts w:ascii="Montserrat" w:hAnsi="Montserrat" w:cs="Tahoma"/>
          <w:i/>
          <w:sz w:val="20"/>
          <w:u w:val="single"/>
        </w:rPr>
      </w:pPr>
      <w:r w:rsidRPr="00582DB9">
        <w:rPr>
          <w:rFonts w:ascii="Montserrat" w:hAnsi="Montserrat" w:cs="Tahoma"/>
          <w:i/>
          <w:sz w:val="20"/>
          <w:u w:val="single"/>
        </w:rPr>
        <w:t>Nota: En su caso, se deberán relacionar las escrituras en que consten las reformas o modificaciones de la sociedad.</w:t>
      </w:r>
    </w:p>
    <w:p w:rsidR="00B2139E" w:rsidRPr="00582DB9" w:rsidRDefault="00B2139E" w:rsidP="00B2139E">
      <w:pPr>
        <w:tabs>
          <w:tab w:val="left" w:pos="7897"/>
        </w:tabs>
        <w:ind w:left="426"/>
        <w:jc w:val="both"/>
        <w:rPr>
          <w:rFonts w:ascii="Montserrat" w:hAnsi="Montserrat" w:cs="Tahoma"/>
          <w:sz w:val="20"/>
        </w:rPr>
      </w:pPr>
      <w:r w:rsidRPr="00582DB9">
        <w:rPr>
          <w:rFonts w:ascii="Montserrat" w:hAnsi="Montserrat" w:cs="Tahoma"/>
          <w:sz w:val="20"/>
        </w:rPr>
        <w:t>LOS NOMBRES DE SUS SOCIOS SON: _____________________ CON REGISTRO FEDERAL DE CONTRIBUYENTES ____.</w:t>
      </w:r>
    </w:p>
    <w:p w:rsidR="00B2139E" w:rsidRPr="00582DB9" w:rsidRDefault="00B2139E" w:rsidP="00B2139E">
      <w:pPr>
        <w:tabs>
          <w:tab w:val="left" w:pos="1134"/>
        </w:tabs>
        <w:ind w:left="426" w:hanging="1"/>
        <w:jc w:val="both"/>
        <w:rPr>
          <w:rFonts w:ascii="Montserrat" w:hAnsi="Montserrat" w:cs="Tahoma"/>
          <w:sz w:val="20"/>
        </w:rPr>
      </w:pPr>
      <w:r w:rsidRPr="00582DB9">
        <w:rPr>
          <w:rFonts w:ascii="Montserrat" w:hAnsi="Montserrat" w:cs="Tahoma"/>
          <w:b/>
          <w:bCs/>
          <w:sz w:val="20"/>
        </w:rPr>
        <w:t>2.1.2</w:t>
      </w:r>
      <w:r w:rsidRPr="00582DB9">
        <w:rPr>
          <w:rFonts w:ascii="Montserrat" w:hAnsi="Montserrat" w:cs="Tahoma"/>
          <w:b/>
          <w:bCs/>
          <w:sz w:val="20"/>
        </w:rPr>
        <w:tab/>
      </w:r>
      <w:r w:rsidRPr="00582DB9">
        <w:rPr>
          <w:rFonts w:ascii="Montserrat" w:hAnsi="Montserrat" w:cs="Tahoma"/>
          <w:sz w:val="20"/>
        </w:rPr>
        <w:t>TIENE LOS SIGUIENTES REGISTROS OFICIALES: REGISTRO FEDERAL DE CONTRIBUYENTES NÚMERO __________ Y REGISTRO PATRONAL ANTE EL INSTITUTO MEXICANO DEL SEGURO SOCIAL NÚMERO _____.</w:t>
      </w:r>
    </w:p>
    <w:p w:rsidR="00B2139E" w:rsidRPr="002D64F2" w:rsidRDefault="00B2139E" w:rsidP="00B2139E">
      <w:pPr>
        <w:pStyle w:val="Textoindependiente32"/>
        <w:tabs>
          <w:tab w:val="left" w:pos="1854"/>
        </w:tabs>
        <w:rPr>
          <w:rFonts w:ascii="Montserrat" w:hAnsi="Montserrat" w:cs="Tahoma"/>
          <w:sz w:val="20"/>
          <w:lang w:val="es-MX"/>
        </w:rPr>
      </w:pPr>
    </w:p>
    <w:p w:rsidR="00B2139E" w:rsidRPr="00582DB9" w:rsidRDefault="00B2139E" w:rsidP="00B2139E">
      <w:pPr>
        <w:tabs>
          <w:tab w:val="left" w:pos="1134"/>
        </w:tabs>
        <w:ind w:left="426" w:hanging="1"/>
        <w:jc w:val="both"/>
        <w:rPr>
          <w:rFonts w:ascii="Montserrat" w:hAnsi="Montserrat" w:cs="Tahoma"/>
          <w:sz w:val="20"/>
        </w:rPr>
      </w:pPr>
      <w:r w:rsidRPr="00582DB9">
        <w:rPr>
          <w:rFonts w:ascii="Montserrat" w:hAnsi="Montserrat" w:cs="Tahoma"/>
          <w:b/>
          <w:bCs/>
          <w:sz w:val="20"/>
        </w:rPr>
        <w:t>2.1.3</w:t>
      </w:r>
      <w:r w:rsidRPr="00582DB9">
        <w:rPr>
          <w:rFonts w:ascii="Montserrat" w:hAnsi="Montserrat" w:cs="Tahoma"/>
          <w:b/>
          <w:bCs/>
          <w:sz w:val="20"/>
        </w:rPr>
        <w:tab/>
      </w:r>
      <w:r w:rsidRPr="00582DB9">
        <w:rPr>
          <w:rFonts w:ascii="Montserrat" w:hAnsi="Montserrat" w:cs="Tahoma"/>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582DB9">
        <w:rPr>
          <w:rFonts w:ascii="Montserrat" w:hAnsi="Montserrat" w:cs="Tahoma"/>
          <w:b/>
          <w:sz w:val="20"/>
        </w:rPr>
        <w:t>“BAJO PROTESTA DE DECIR VERDAD”</w:t>
      </w:r>
      <w:r w:rsidRPr="00582DB9">
        <w:rPr>
          <w:rFonts w:ascii="Montserrat" w:hAnsi="Montserrat" w:cs="Tahoma"/>
          <w:sz w:val="20"/>
        </w:rPr>
        <w:t xml:space="preserve"> QUE DICHAS FACULTADES NO LE HAN SIDO REVOCADAS, NI LIMITADAS O MODIFICADAS EN FORMA ALGUNA, A LA FECHA EN QUE SE SUSCRIBE EL PRESENTE INSTRUMENTO JURÍDICO.</w:t>
      </w:r>
    </w:p>
    <w:p w:rsidR="00B2139E" w:rsidRPr="00582DB9" w:rsidRDefault="00B2139E" w:rsidP="00B2139E">
      <w:pPr>
        <w:tabs>
          <w:tab w:val="left" w:pos="7926"/>
        </w:tabs>
        <w:ind w:left="1985" w:hanging="851"/>
        <w:jc w:val="both"/>
        <w:rPr>
          <w:rFonts w:ascii="Montserrat" w:hAnsi="Montserrat" w:cs="Tahoma"/>
          <w:b/>
          <w:sz w:val="20"/>
        </w:rPr>
      </w:pPr>
    </w:p>
    <w:p w:rsidR="00B2139E" w:rsidRPr="00582DB9" w:rsidRDefault="00B2139E" w:rsidP="00B2139E">
      <w:pPr>
        <w:tabs>
          <w:tab w:val="left" w:pos="7911"/>
        </w:tabs>
        <w:ind w:left="426"/>
        <w:jc w:val="both"/>
        <w:rPr>
          <w:rFonts w:ascii="Montserrat" w:hAnsi="Montserrat" w:cs="Tahoma"/>
          <w:sz w:val="20"/>
        </w:rPr>
      </w:pPr>
      <w:r w:rsidRPr="00582DB9">
        <w:rPr>
          <w:rFonts w:ascii="Montserrat" w:hAnsi="Montserrat" w:cs="Tahoma"/>
          <w:sz w:val="20"/>
        </w:rPr>
        <w:t>EL DOMICILIO DE SU REPRESENTANTE LEGAL ES EL UBICADO EN _____.</w:t>
      </w:r>
    </w:p>
    <w:p w:rsidR="00B2139E" w:rsidRPr="00582DB9" w:rsidRDefault="00B2139E" w:rsidP="00B2139E">
      <w:pPr>
        <w:pStyle w:val="Textoindependiente32"/>
        <w:tabs>
          <w:tab w:val="left" w:pos="1854"/>
        </w:tabs>
        <w:rPr>
          <w:rFonts w:ascii="Montserrat" w:hAnsi="Montserrat" w:cs="Tahoma"/>
          <w:sz w:val="20"/>
        </w:rPr>
      </w:pPr>
    </w:p>
    <w:p w:rsidR="00B2139E" w:rsidRPr="00582DB9" w:rsidRDefault="00B2139E" w:rsidP="00B2139E">
      <w:pPr>
        <w:ind w:left="426" w:hanging="1"/>
        <w:jc w:val="both"/>
        <w:rPr>
          <w:rFonts w:ascii="Montserrat" w:hAnsi="Montserrat" w:cs="Tahoma"/>
          <w:sz w:val="20"/>
        </w:rPr>
      </w:pPr>
      <w:r w:rsidRPr="00582DB9">
        <w:rPr>
          <w:rFonts w:ascii="Montserrat" w:hAnsi="Montserrat" w:cs="Tahoma"/>
          <w:b/>
          <w:bCs/>
          <w:sz w:val="20"/>
        </w:rPr>
        <w:t>2.1.4</w:t>
      </w:r>
      <w:r w:rsidRPr="00582DB9">
        <w:rPr>
          <w:rFonts w:ascii="Montserrat" w:hAnsi="Montserrat" w:cs="Tahoma"/>
          <w:b/>
          <w:bCs/>
          <w:sz w:val="20"/>
        </w:rPr>
        <w:tab/>
      </w:r>
      <w:r w:rsidRPr="00582DB9">
        <w:rPr>
          <w:rFonts w:ascii="Montserrat" w:hAnsi="Montserrat" w:cs="Tahoma"/>
          <w:sz w:val="20"/>
        </w:rPr>
        <w:t>SU OBJETO SOCIAL, ENTRE OTROS CORRESPONDE A: ___________; POR LO QUE CUENTA CON LOS RECURSOS FINANCIEROS, TÉCNICOS, ADMINISTRATIVOS Y HUMANOS PARA OBLIGARSE, EN LOS TÉRMINOS Y CONDICIONES QUE SE ESTIPULAN EN EL PRESENTE CONVENIO.</w:t>
      </w:r>
    </w:p>
    <w:p w:rsidR="00B2139E" w:rsidRPr="00582DB9" w:rsidRDefault="00B2139E" w:rsidP="00B2139E">
      <w:pPr>
        <w:pStyle w:val="Textoindependiente32"/>
        <w:tabs>
          <w:tab w:val="left" w:pos="1854"/>
        </w:tabs>
        <w:rPr>
          <w:rFonts w:ascii="Montserrat" w:hAnsi="Montserrat" w:cs="Tahoma"/>
          <w:sz w:val="20"/>
        </w:rPr>
      </w:pPr>
    </w:p>
    <w:p w:rsidR="00B2139E" w:rsidRPr="00582DB9" w:rsidRDefault="00B2139E" w:rsidP="00B2139E">
      <w:pPr>
        <w:pStyle w:val="Textoindependiente21"/>
        <w:tabs>
          <w:tab w:val="left" w:pos="993"/>
        </w:tabs>
        <w:ind w:left="426" w:hanging="1"/>
        <w:rPr>
          <w:rFonts w:ascii="Montserrat" w:hAnsi="Montserrat" w:cs="Tahoma"/>
        </w:rPr>
      </w:pPr>
      <w:r w:rsidRPr="00582DB9">
        <w:rPr>
          <w:rFonts w:ascii="Montserrat" w:hAnsi="Montserrat" w:cs="Tahoma"/>
          <w:b/>
          <w:bCs/>
        </w:rPr>
        <w:t>2.1.5</w:t>
      </w:r>
      <w:r w:rsidRPr="00582DB9">
        <w:rPr>
          <w:rFonts w:ascii="Montserrat" w:hAnsi="Montserrat" w:cs="Tahoma"/>
          <w:b/>
          <w:bCs/>
        </w:rPr>
        <w:tab/>
      </w:r>
      <w:r w:rsidRPr="00582DB9">
        <w:rPr>
          <w:rFonts w:ascii="Montserrat" w:hAnsi="Montserrat" w:cs="Tahoma"/>
        </w:rPr>
        <w:t>SEÑALA COMO DOMICILIO LEGAL PARA TODOS LOS EFECTOS QUE DERIVEN DEL PRESENTE CONVENIO, EL UBICADO EN: ___________________________</w:t>
      </w:r>
    </w:p>
    <w:p w:rsidR="00B2139E" w:rsidRPr="00582DB9" w:rsidRDefault="00B2139E" w:rsidP="00B2139E">
      <w:pPr>
        <w:pStyle w:val="Textoindependiente21"/>
        <w:ind w:left="2340" w:hanging="540"/>
        <w:rPr>
          <w:rFonts w:ascii="Montserrat" w:hAnsi="Montserrat" w:cs="Tahoma"/>
        </w:rPr>
      </w:pPr>
    </w:p>
    <w:p w:rsidR="00B2139E" w:rsidRPr="00582DB9" w:rsidRDefault="00B2139E" w:rsidP="00B2139E">
      <w:pPr>
        <w:pStyle w:val="Textoindependiente21"/>
        <w:rPr>
          <w:rFonts w:ascii="Montserrat" w:hAnsi="Montserrat" w:cs="Tahoma"/>
          <w:b/>
        </w:rPr>
      </w:pPr>
      <w:r w:rsidRPr="00582DB9">
        <w:rPr>
          <w:rFonts w:ascii="Montserrat" w:hAnsi="Montserrat" w:cs="Tahoma"/>
          <w:b/>
          <w:i/>
        </w:rPr>
        <w:t xml:space="preserve">(MENCIONAR E IDENTIFICAR A CUÁNTOS INTEGRANTES CONFORMAN LA PARTICIPACIÓN CONJUNTA PARA LA PRESENTACIÓN </w:t>
      </w:r>
      <w:r w:rsidRPr="00582DB9">
        <w:rPr>
          <w:rFonts w:ascii="Montserrat" w:hAnsi="Montserrat" w:cs="Tahoma"/>
          <w:b/>
        </w:rPr>
        <w:t>DE PROPOSICIONES).</w:t>
      </w:r>
    </w:p>
    <w:p w:rsidR="00B2139E" w:rsidRPr="00582DB9" w:rsidRDefault="00B2139E" w:rsidP="00B2139E">
      <w:pPr>
        <w:ind w:left="567" w:hanging="567"/>
        <w:jc w:val="both"/>
        <w:rPr>
          <w:rFonts w:ascii="Montserrat" w:hAnsi="Montserrat" w:cs="Tahoma"/>
          <w:sz w:val="20"/>
        </w:rPr>
      </w:pPr>
    </w:p>
    <w:p w:rsidR="00B2139E" w:rsidRPr="00582DB9" w:rsidRDefault="00B2139E" w:rsidP="00C33DD4">
      <w:pPr>
        <w:numPr>
          <w:ilvl w:val="1"/>
          <w:numId w:val="3"/>
        </w:numPr>
        <w:tabs>
          <w:tab w:val="clear" w:pos="0"/>
          <w:tab w:val="left" w:pos="567"/>
        </w:tabs>
        <w:suppressAutoHyphens/>
        <w:spacing w:after="0" w:line="240" w:lineRule="auto"/>
        <w:ind w:left="567" w:hanging="567"/>
        <w:jc w:val="both"/>
        <w:rPr>
          <w:rFonts w:ascii="Montserrat" w:hAnsi="Montserrat" w:cs="Tahoma"/>
          <w:sz w:val="20"/>
        </w:rPr>
      </w:pPr>
      <w:r w:rsidRPr="00582DB9">
        <w:rPr>
          <w:rFonts w:ascii="Montserrat" w:hAnsi="Montserrat" w:cs="Tahoma"/>
          <w:b/>
          <w:sz w:val="20"/>
        </w:rPr>
        <w:t>“LAS PARTES”</w:t>
      </w:r>
      <w:r w:rsidRPr="00582DB9">
        <w:rPr>
          <w:rFonts w:ascii="Montserrat" w:hAnsi="Montserrat" w:cs="Tahoma"/>
          <w:sz w:val="20"/>
        </w:rPr>
        <w:t xml:space="preserve"> DECLARAN QUE:</w:t>
      </w:r>
    </w:p>
    <w:p w:rsidR="00B2139E" w:rsidRPr="00582DB9" w:rsidRDefault="00B2139E" w:rsidP="00B2139E">
      <w:pPr>
        <w:pStyle w:val="Textoindependiente32"/>
        <w:tabs>
          <w:tab w:val="left" w:pos="1272"/>
        </w:tabs>
        <w:rPr>
          <w:rFonts w:ascii="Montserrat" w:hAnsi="Montserrat" w:cs="Tahoma"/>
          <w:sz w:val="20"/>
        </w:rPr>
      </w:pPr>
    </w:p>
    <w:p w:rsidR="00B2139E" w:rsidRPr="00582DB9" w:rsidRDefault="00B2139E" w:rsidP="00C33DD4">
      <w:pPr>
        <w:numPr>
          <w:ilvl w:val="2"/>
          <w:numId w:val="3"/>
        </w:numPr>
        <w:tabs>
          <w:tab w:val="left" w:pos="1276"/>
        </w:tabs>
        <w:suppressAutoHyphens/>
        <w:spacing w:after="0" w:line="240" w:lineRule="auto"/>
        <w:jc w:val="both"/>
        <w:rPr>
          <w:rFonts w:ascii="Montserrat" w:hAnsi="Montserrat" w:cs="Tahoma"/>
          <w:sz w:val="20"/>
        </w:rPr>
      </w:pPr>
      <w:r w:rsidRPr="00582DB9">
        <w:rPr>
          <w:rFonts w:ascii="Montserrat" w:hAnsi="Montserrat" w:cs="Tahoma"/>
          <w:sz w:val="20"/>
        </w:rPr>
        <w:t xml:space="preserve">CONOCEN LOS REQUISITOS Y CONDICIONES ESTIPULADAS EN LAS BASES DE LA CONVOCATORIA A LA </w:t>
      </w:r>
      <w:r w:rsidR="005D71A0" w:rsidRPr="005D71A0">
        <w:rPr>
          <w:rFonts w:ascii="Montserrat" w:hAnsi="Montserrat" w:cs="Tahoma"/>
          <w:sz w:val="20"/>
        </w:rPr>
        <w:t xml:space="preserve">INVITACIÓN A CUANDO MENOS TRES PERSONAS </w:t>
      </w:r>
      <w:r w:rsidRPr="00582DB9">
        <w:rPr>
          <w:rFonts w:ascii="Montserrat" w:hAnsi="Montserrat" w:cs="Tahoma"/>
          <w:sz w:val="20"/>
        </w:rPr>
        <w:t>____________.</w:t>
      </w:r>
    </w:p>
    <w:p w:rsidR="00B2139E" w:rsidRPr="00582DB9" w:rsidRDefault="00B2139E" w:rsidP="00B2139E">
      <w:pPr>
        <w:pStyle w:val="Textoindependiente32"/>
        <w:tabs>
          <w:tab w:val="left" w:pos="1854"/>
        </w:tabs>
        <w:rPr>
          <w:rFonts w:ascii="Montserrat" w:hAnsi="Montserrat" w:cs="Tahoma"/>
          <w:sz w:val="20"/>
        </w:rPr>
      </w:pPr>
    </w:p>
    <w:p w:rsidR="00B2139E" w:rsidRPr="00582DB9" w:rsidRDefault="00B2139E" w:rsidP="00B2139E">
      <w:pPr>
        <w:tabs>
          <w:tab w:val="left" w:pos="1418"/>
        </w:tabs>
        <w:ind w:left="709" w:firstLine="11"/>
        <w:jc w:val="both"/>
        <w:rPr>
          <w:rFonts w:ascii="Montserrat" w:hAnsi="Montserrat" w:cs="Tahoma"/>
          <w:sz w:val="20"/>
        </w:rPr>
      </w:pPr>
      <w:r w:rsidRPr="00582DB9">
        <w:rPr>
          <w:rFonts w:ascii="Montserrat" w:hAnsi="Montserrat" w:cs="Tahoma"/>
          <w:b/>
          <w:sz w:val="20"/>
        </w:rPr>
        <w:t>3.1.2</w:t>
      </w:r>
      <w:r w:rsidRPr="00582DB9">
        <w:rPr>
          <w:rFonts w:ascii="Montserrat" w:hAnsi="Montserrat" w:cs="Tahoma"/>
          <w:b/>
          <w:sz w:val="20"/>
        </w:rPr>
        <w:tab/>
      </w:r>
      <w:r w:rsidRPr="00582DB9">
        <w:rPr>
          <w:rFonts w:ascii="Montserrat" w:hAnsi="Montserrat" w:cs="Tahoma"/>
          <w:sz w:val="20"/>
        </w:rPr>
        <w:t xml:space="preserve">MANIFIESTAN SU CONFORMIDAD EN FORMALIZAR EL PRESENTE CONVENIO, CON EL OBJETO DE PARTICIPAR CONJUNTAMENTE EN LA </w:t>
      </w:r>
      <w:r w:rsidR="005D71A0" w:rsidRPr="005D71A0">
        <w:rPr>
          <w:rFonts w:ascii="Montserrat" w:hAnsi="Montserrat" w:cs="Tahoma"/>
          <w:sz w:val="20"/>
        </w:rPr>
        <w:t>INVITACIÓN A CUANDO MENOS TRES PERSONAS</w:t>
      </w:r>
      <w:r w:rsidRPr="00582DB9">
        <w:rPr>
          <w:rFonts w:ascii="Montserrat" w:hAnsi="Montserrat" w:cs="Tahoma"/>
          <w:sz w:val="20"/>
        </w:rPr>
        <w:t xml:space="preserve">, PRESENTANDO PROPOSICIÓN TÉCNICA Y ECONÓMICA, CUMPLIENDO CON LO ESTABLECIDO EN LAS BASES DE LA </w:t>
      </w:r>
      <w:r w:rsidR="005D71A0" w:rsidRPr="005D71A0">
        <w:rPr>
          <w:rFonts w:ascii="Montserrat" w:hAnsi="Montserrat" w:cs="Tahoma"/>
          <w:sz w:val="20"/>
        </w:rPr>
        <w:t>INVITACIÓN A CUANDO MENOS TRES PERSONAS</w:t>
      </w:r>
      <w:r w:rsidRPr="00582DB9">
        <w:rPr>
          <w:rFonts w:ascii="Montserrat" w:hAnsi="Montserrat" w:cs="Tahoma"/>
          <w:sz w:val="20"/>
        </w:rPr>
        <w:t xml:space="preserve"> Y CON LO DISPUESTO EN LOS ARTÍCULOS 34, DE LA LEY DE ADQUISICIONES, ARRENDAMIENTOS Y SERVICIOS DEL SECTOR PÚBLICO Y 31 DE SU REGLAMENTO.</w:t>
      </w:r>
    </w:p>
    <w:p w:rsidR="00B2139E" w:rsidRPr="00582DB9" w:rsidRDefault="00B2139E" w:rsidP="00B2139E">
      <w:pPr>
        <w:pStyle w:val="Textoindependiente32"/>
        <w:tabs>
          <w:tab w:val="left" w:pos="1800"/>
        </w:tabs>
        <w:rPr>
          <w:rFonts w:ascii="Montserrat" w:hAnsi="Montserrat" w:cs="Tahoma"/>
          <w:sz w:val="20"/>
        </w:rPr>
      </w:pPr>
    </w:p>
    <w:p w:rsidR="00B2139E" w:rsidRPr="00582DB9" w:rsidRDefault="00B2139E" w:rsidP="00B2139E">
      <w:pPr>
        <w:pStyle w:val="Textoindependiente21"/>
        <w:ind w:left="1248" w:hanging="540"/>
        <w:rPr>
          <w:rFonts w:ascii="Montserrat" w:hAnsi="Montserrat" w:cs="Tahoma"/>
        </w:rPr>
      </w:pPr>
      <w:r w:rsidRPr="00582DB9">
        <w:rPr>
          <w:rFonts w:ascii="Montserrat" w:hAnsi="Montserrat" w:cs="Tahoma"/>
        </w:rPr>
        <w:t>EXPUESTO LO ANTERIOR, LAS PARTES OTORGAN LAS SIGUIENTES:</w:t>
      </w:r>
    </w:p>
    <w:p w:rsidR="00B2139E" w:rsidRPr="00582DB9" w:rsidRDefault="00B2139E" w:rsidP="00B2139E">
      <w:pPr>
        <w:pStyle w:val="Textoindependiente21"/>
        <w:ind w:left="2340" w:hanging="540"/>
        <w:rPr>
          <w:rFonts w:ascii="Montserrat" w:hAnsi="Montserrat" w:cs="Tahoma"/>
        </w:rPr>
      </w:pPr>
    </w:p>
    <w:p w:rsidR="00B2139E" w:rsidRPr="00582DB9" w:rsidRDefault="00B2139E" w:rsidP="00B2139E">
      <w:pPr>
        <w:pStyle w:val="Textoindependiente21"/>
        <w:jc w:val="center"/>
        <w:rPr>
          <w:rFonts w:ascii="Montserrat" w:hAnsi="Montserrat" w:cs="Tahoma"/>
          <w:b/>
        </w:rPr>
      </w:pPr>
      <w:r w:rsidRPr="00582DB9">
        <w:rPr>
          <w:rFonts w:ascii="Montserrat" w:hAnsi="Montserrat" w:cs="Tahoma"/>
          <w:b/>
        </w:rPr>
        <w:t>CLÁUSULAS</w:t>
      </w:r>
    </w:p>
    <w:p w:rsidR="00B2139E" w:rsidRPr="00582DB9" w:rsidRDefault="00B2139E" w:rsidP="00B2139E">
      <w:pPr>
        <w:pStyle w:val="Textoindependiente21"/>
        <w:ind w:left="2340" w:hanging="540"/>
        <w:jc w:val="center"/>
        <w:rPr>
          <w:rFonts w:ascii="Montserrat" w:hAnsi="Montserrat" w:cs="Tahoma"/>
        </w:rPr>
      </w:pPr>
    </w:p>
    <w:p w:rsidR="00B2139E" w:rsidRPr="00582DB9" w:rsidRDefault="00B2139E" w:rsidP="00B2139E">
      <w:pPr>
        <w:pStyle w:val="Textoindependiente21"/>
        <w:ind w:left="1943" w:hanging="1403"/>
        <w:rPr>
          <w:rFonts w:ascii="Montserrat" w:hAnsi="Montserrat" w:cs="Tahoma"/>
          <w:b/>
        </w:rPr>
      </w:pPr>
      <w:r w:rsidRPr="00582DB9">
        <w:rPr>
          <w:rFonts w:ascii="Montserrat" w:hAnsi="Montserrat" w:cs="Tahoma"/>
          <w:b/>
        </w:rPr>
        <w:t>PRIMERA.-</w:t>
      </w:r>
      <w:r w:rsidRPr="00582DB9">
        <w:rPr>
          <w:rFonts w:ascii="Montserrat" w:hAnsi="Montserrat" w:cs="Tahoma"/>
          <w:b/>
        </w:rPr>
        <w:tab/>
        <w:t>OBJETO.- “PARTICIPACIÓN CONJUNTA”.</w:t>
      </w:r>
    </w:p>
    <w:p w:rsidR="00B2139E" w:rsidRPr="00582DB9" w:rsidRDefault="00B2139E" w:rsidP="00B2139E">
      <w:pPr>
        <w:pStyle w:val="Textoindependiente21"/>
        <w:ind w:left="1957" w:hanging="14"/>
        <w:rPr>
          <w:rFonts w:ascii="Montserrat" w:hAnsi="Montserrat" w:cs="Tahoma"/>
        </w:rPr>
      </w:pPr>
    </w:p>
    <w:p w:rsidR="00B2139E" w:rsidRPr="00582DB9" w:rsidRDefault="00B2139E" w:rsidP="00B2139E">
      <w:pPr>
        <w:pStyle w:val="Textoindependiente21"/>
        <w:ind w:left="567"/>
        <w:rPr>
          <w:rFonts w:ascii="Montserrat" w:hAnsi="Montserrat" w:cs="Tahoma"/>
        </w:rPr>
      </w:pPr>
      <w:r w:rsidRPr="00582DB9">
        <w:rPr>
          <w:rFonts w:ascii="Montserrat" w:hAnsi="Montserrat" w:cs="Tahoma"/>
          <w:b/>
        </w:rPr>
        <w:t>“LAS PARTES”</w:t>
      </w:r>
      <w:r w:rsidRPr="00582DB9">
        <w:rPr>
          <w:rFonts w:ascii="Montserrat" w:hAnsi="Montserrat" w:cs="Tahoma"/>
        </w:rPr>
        <w:t xml:space="preserve"> CONVIENEN, EN CONJUNTAR SUS RECURSOS TÉCNICOS, LEGALES, ADMINISTRATIVOS, ECONÓMICOS Y FINANCIEROS PARA PRESENTAR PROPOSICIÓN TÉCNICA Y ECONÓMICA EN LA </w:t>
      </w:r>
      <w:r w:rsidR="005D71A0" w:rsidRPr="005D71A0">
        <w:rPr>
          <w:rFonts w:ascii="Montserrat" w:hAnsi="Montserrat" w:cs="Tahoma"/>
        </w:rPr>
        <w:t>INVITACIÓN A CUANDO MENOS TRES PERSONAS</w:t>
      </w:r>
      <w:r w:rsidRPr="00582DB9">
        <w:rPr>
          <w:rFonts w:ascii="Montserrat" w:hAnsi="Montserrat" w:cs="Tahoma"/>
        </w:rPr>
        <w:t xml:space="preserve"> NACIONAL NÚMERO _________ Y EN CASO DE SER ADJUDICATARIO DEL CONTRATO, SE OBLIGAN A PRESTAR EL SERVICIO OBJETO DEL CONVENIO, CON LA PARTICIPACIÓN SIGUIENTE:</w:t>
      </w:r>
    </w:p>
    <w:p w:rsidR="00B2139E" w:rsidRPr="00582DB9" w:rsidRDefault="00B2139E" w:rsidP="00B2139E">
      <w:pPr>
        <w:pStyle w:val="Textoindependiente21"/>
        <w:ind w:left="1957" w:firstLine="28"/>
        <w:rPr>
          <w:rFonts w:ascii="Montserrat" w:hAnsi="Montserrat" w:cs="Tahoma"/>
        </w:rPr>
      </w:pPr>
    </w:p>
    <w:p w:rsidR="00B2139E" w:rsidRPr="00582DB9" w:rsidRDefault="00B2139E" w:rsidP="00B2139E">
      <w:pPr>
        <w:pStyle w:val="Textoindependiente21"/>
        <w:ind w:left="567" w:hanging="14"/>
        <w:rPr>
          <w:rFonts w:ascii="Montserrat" w:hAnsi="Montserrat" w:cs="Tahoma"/>
        </w:rPr>
      </w:pPr>
      <w:r w:rsidRPr="00582DB9">
        <w:rPr>
          <w:rFonts w:ascii="Montserrat" w:hAnsi="Montserrat" w:cs="Tahoma"/>
          <w:b/>
        </w:rPr>
        <w:t>PARTICIPANTE “A”:</w:t>
      </w:r>
      <w:r w:rsidRPr="00582DB9">
        <w:rPr>
          <w:rFonts w:ascii="Montserrat" w:hAnsi="Montserrat" w:cs="Tahoma"/>
        </w:rPr>
        <w:t xml:space="preserve"> </w:t>
      </w:r>
      <w:r w:rsidRPr="00582DB9">
        <w:rPr>
          <w:rFonts w:ascii="Montserrat" w:hAnsi="Montserrat" w:cs="Tahoma"/>
          <w:b/>
          <w:i/>
          <w:u w:val="single"/>
        </w:rPr>
        <w:t>(DESCRIBIR LA PARTE QUE SE OBLIGA A SUMINISTRAR)</w:t>
      </w:r>
      <w:r w:rsidRPr="00582DB9">
        <w:rPr>
          <w:rFonts w:ascii="Montserrat" w:hAnsi="Montserrat" w:cs="Tahoma"/>
        </w:rPr>
        <w:t>.</w:t>
      </w:r>
    </w:p>
    <w:p w:rsidR="00B2139E" w:rsidRPr="00582DB9" w:rsidRDefault="00B2139E" w:rsidP="00B2139E">
      <w:pPr>
        <w:pStyle w:val="Textoindependiente21"/>
        <w:ind w:left="1971"/>
        <w:rPr>
          <w:rFonts w:ascii="Montserrat" w:hAnsi="Montserrat" w:cs="Tahoma"/>
        </w:rPr>
      </w:pPr>
    </w:p>
    <w:p w:rsidR="00B2139E" w:rsidRPr="00582DB9" w:rsidRDefault="00B2139E" w:rsidP="00B2139E">
      <w:pPr>
        <w:pStyle w:val="Textoindependiente21"/>
        <w:ind w:left="567"/>
        <w:rPr>
          <w:rFonts w:ascii="Montserrat" w:hAnsi="Montserrat" w:cs="Tahoma"/>
        </w:rPr>
      </w:pPr>
      <w:r w:rsidRPr="00582DB9">
        <w:rPr>
          <w:rFonts w:ascii="Montserrat" w:hAnsi="Montserrat" w:cs="Tahoma"/>
          <w:i/>
          <w:u w:val="single"/>
        </w:rPr>
        <w:t xml:space="preserve">(CADA UNO DE LOS INTEGRANTES QUE CONFORMAN LA PARTICIPACIÓN CONJUNTA PARA LA PRESENTACIÓN </w:t>
      </w:r>
      <w:r w:rsidRPr="00582DB9">
        <w:rPr>
          <w:rFonts w:ascii="Montserrat" w:hAnsi="Montserrat" w:cs="Tahoma"/>
          <w:i/>
        </w:rPr>
        <w:t xml:space="preserve">DE </w:t>
      </w:r>
      <w:r w:rsidRPr="00582DB9">
        <w:rPr>
          <w:rFonts w:ascii="Montserrat" w:hAnsi="Montserrat" w:cs="Tahoma"/>
        </w:rPr>
        <w:t>PROPOSICIONES DEBERÁ DESCRIBIR LA PARTE QUE SE OBLIGA A ENTREGAR).</w:t>
      </w:r>
    </w:p>
    <w:p w:rsidR="00B2139E" w:rsidRPr="00582DB9" w:rsidRDefault="00B2139E" w:rsidP="00B2139E">
      <w:pPr>
        <w:pStyle w:val="Textoindependiente21"/>
        <w:ind w:left="1943" w:hanging="1403"/>
        <w:rPr>
          <w:rFonts w:ascii="Montserrat" w:hAnsi="Montserrat" w:cs="Tahoma"/>
          <w:b/>
        </w:rPr>
      </w:pPr>
    </w:p>
    <w:p w:rsidR="00B2139E" w:rsidRPr="00582DB9" w:rsidRDefault="00B2139E" w:rsidP="00B2139E">
      <w:pPr>
        <w:pStyle w:val="Textoindependiente21"/>
        <w:ind w:left="1943" w:hanging="1403"/>
        <w:rPr>
          <w:rFonts w:ascii="Montserrat" w:hAnsi="Montserrat" w:cs="Tahoma"/>
          <w:b/>
        </w:rPr>
      </w:pPr>
      <w:r w:rsidRPr="00582DB9">
        <w:rPr>
          <w:rFonts w:ascii="Montserrat" w:hAnsi="Montserrat" w:cs="Tahoma"/>
          <w:b/>
        </w:rPr>
        <w:t>SEGUNDA.-</w:t>
      </w:r>
      <w:r w:rsidRPr="00582DB9">
        <w:rPr>
          <w:rFonts w:ascii="Montserrat" w:hAnsi="Montserrat" w:cs="Tahoma"/>
          <w:b/>
        </w:rPr>
        <w:tab/>
        <w:t>REPRESENTANTE COMÚN Y OBLIGADO SOLIDARIO.</w:t>
      </w:r>
    </w:p>
    <w:p w:rsidR="00B2139E" w:rsidRPr="00582DB9" w:rsidRDefault="00B2139E" w:rsidP="00B2139E">
      <w:pPr>
        <w:pStyle w:val="Textoindependiente21"/>
        <w:ind w:left="1800" w:hanging="1260"/>
        <w:rPr>
          <w:rFonts w:ascii="Montserrat" w:hAnsi="Montserrat" w:cs="Tahoma"/>
        </w:rPr>
      </w:pPr>
    </w:p>
    <w:p w:rsidR="00B2139E" w:rsidRPr="00582DB9" w:rsidRDefault="00B2139E" w:rsidP="00B2139E">
      <w:pPr>
        <w:pStyle w:val="Textoindependiente21"/>
        <w:ind w:left="567"/>
        <w:rPr>
          <w:rFonts w:ascii="Montserrat" w:hAnsi="Montserrat" w:cs="Tahoma"/>
        </w:rPr>
      </w:pPr>
      <w:r w:rsidRPr="00582DB9">
        <w:rPr>
          <w:rFonts w:ascii="Montserrat" w:hAnsi="Montserrat" w:cs="Tahoma"/>
          <w:b/>
        </w:rPr>
        <w:t>“LAS PARTES“</w:t>
      </w:r>
      <w:r w:rsidRPr="00582DB9">
        <w:rPr>
          <w:rFonts w:ascii="Montserrat" w:hAnsi="Montserrat" w:cs="Tahoma"/>
        </w:rPr>
        <w:t xml:space="preserve">ACEPTAN EXPRESAMENTE EN DESIGNAR COMO REPRESENTANTE COMÚN AL ____________, A TRAVÉS DEL PRESENTE INSTRUMENTO, OTORGÁNDOLE PODER AMPLIO Y SUFICIENTE, PARA ATENDER TODO LO RELACIONADO CON LAS PROPOSICIONES TÉCNICA Y ECONÓMICA EN EL PROCEDIMIENTO DE </w:t>
      </w:r>
      <w:r w:rsidR="005D71A0" w:rsidRPr="005D71A0">
        <w:rPr>
          <w:rFonts w:ascii="Montserrat" w:hAnsi="Montserrat" w:cs="Tahoma"/>
        </w:rPr>
        <w:t>INVITACIÓN A CUANDO MENOS TRES PERSONAS</w:t>
      </w:r>
      <w:r w:rsidRPr="00582DB9">
        <w:rPr>
          <w:rFonts w:ascii="Montserrat" w:hAnsi="Montserrat" w:cs="Tahoma"/>
        </w:rPr>
        <w:t>, ASÍ COMO PARA SUSCRIBIR DICHAS PROPOSICIONES.</w:t>
      </w:r>
    </w:p>
    <w:p w:rsidR="00B2139E" w:rsidRPr="00582DB9" w:rsidRDefault="00B2139E" w:rsidP="00B2139E">
      <w:pPr>
        <w:pStyle w:val="Textoindependiente21"/>
        <w:ind w:left="1418" w:firstLine="14"/>
        <w:rPr>
          <w:rFonts w:ascii="Montserrat" w:hAnsi="Montserrat" w:cs="Tahoma"/>
        </w:rPr>
      </w:pPr>
    </w:p>
    <w:p w:rsidR="00B2139E" w:rsidRPr="00582DB9" w:rsidRDefault="00B2139E" w:rsidP="00B2139E">
      <w:pPr>
        <w:pStyle w:val="Textoindependiente21"/>
        <w:ind w:left="567"/>
        <w:rPr>
          <w:rFonts w:ascii="Montserrat" w:hAnsi="Montserrat" w:cs="Tahoma"/>
        </w:rPr>
      </w:pPr>
      <w:r w:rsidRPr="00582DB9">
        <w:rPr>
          <w:rFonts w:ascii="Montserrat" w:hAnsi="Montserrat" w:cs="Tahoma"/>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B2139E" w:rsidRPr="00582DB9" w:rsidRDefault="00B2139E" w:rsidP="00B2139E">
      <w:pPr>
        <w:pStyle w:val="Textoindependiente21"/>
        <w:ind w:left="1957" w:firstLine="14"/>
        <w:rPr>
          <w:rFonts w:ascii="Montserrat" w:hAnsi="Montserrat" w:cs="Tahoma"/>
        </w:rPr>
      </w:pPr>
    </w:p>
    <w:p w:rsidR="00B2139E" w:rsidRPr="00582DB9" w:rsidRDefault="00B2139E" w:rsidP="00B2139E">
      <w:pPr>
        <w:pStyle w:val="Textoindependiente21"/>
        <w:ind w:left="1971" w:hanging="1431"/>
        <w:rPr>
          <w:rFonts w:ascii="Montserrat" w:hAnsi="Montserrat" w:cs="Tahoma"/>
          <w:b/>
        </w:rPr>
      </w:pPr>
      <w:r w:rsidRPr="00582DB9">
        <w:rPr>
          <w:rFonts w:ascii="Montserrat" w:hAnsi="Montserrat" w:cs="Tahoma"/>
          <w:b/>
        </w:rPr>
        <w:lastRenderedPageBreak/>
        <w:t xml:space="preserve">TERCERA.- </w:t>
      </w:r>
      <w:r w:rsidRPr="00582DB9">
        <w:rPr>
          <w:rFonts w:ascii="Montserrat" w:hAnsi="Montserrat" w:cs="Tahoma"/>
          <w:b/>
        </w:rPr>
        <w:tab/>
        <w:t>DEL COBRO DE LAS FACTURAS.</w:t>
      </w:r>
    </w:p>
    <w:p w:rsidR="00B2139E" w:rsidRPr="00582DB9" w:rsidRDefault="00B2139E" w:rsidP="00B2139E">
      <w:pPr>
        <w:pStyle w:val="Textoindependiente21"/>
        <w:ind w:left="1800" w:hanging="1260"/>
        <w:rPr>
          <w:rFonts w:ascii="Montserrat" w:hAnsi="Montserrat" w:cs="Tahoma"/>
        </w:rPr>
      </w:pPr>
    </w:p>
    <w:p w:rsidR="00B2139E" w:rsidRPr="00582DB9" w:rsidRDefault="00B2139E" w:rsidP="00B2139E">
      <w:pPr>
        <w:pStyle w:val="Textoindependiente21"/>
        <w:ind w:left="567"/>
        <w:rPr>
          <w:rFonts w:ascii="Montserrat" w:hAnsi="Montserrat" w:cs="Tahoma"/>
        </w:rPr>
      </w:pPr>
      <w:r w:rsidRPr="00582DB9">
        <w:rPr>
          <w:rFonts w:ascii="Montserrat" w:hAnsi="Montserrat" w:cs="Tahoma"/>
          <w:b/>
        </w:rPr>
        <w:t>“LAS PARTES”</w:t>
      </w:r>
      <w:r w:rsidRPr="00582DB9">
        <w:rPr>
          <w:rFonts w:ascii="Montserrat" w:hAnsi="Montserrat" w:cs="Tahoma"/>
        </w:rPr>
        <w:t xml:space="preserve"> CONVIENEN EXPRESAMENTE, QUE “EL PARTICIPANTE______ </w:t>
      </w:r>
      <w:r w:rsidRPr="00582DB9">
        <w:rPr>
          <w:rFonts w:ascii="Montserrat" w:hAnsi="Montserrat" w:cs="Tahoma"/>
          <w:b/>
          <w:i/>
          <w:u w:val="single"/>
        </w:rPr>
        <w:t>(LOS PARTICIPANTES, DEBERÁN INDICAR CUÁL DE ELLOS ESTARÁ FACULTADO PARA REALIZAR EL COBRO)</w:t>
      </w:r>
      <w:r w:rsidRPr="00582DB9">
        <w:rPr>
          <w:rFonts w:ascii="Montserrat" w:hAnsi="Montserrat" w:cs="Tahoma"/>
        </w:rPr>
        <w:t xml:space="preserve">, PARA EFECTUAR EL COBRO DE LAS FACTURAS RELATIVAS AL SERVICIO QUE SE PRESTE AL IMSS, CON MOTIVO DEL CONTRATO QUE SE DERIVE DE LA </w:t>
      </w:r>
      <w:r w:rsidR="005D71A0" w:rsidRPr="005D71A0">
        <w:rPr>
          <w:rFonts w:ascii="Montserrat" w:hAnsi="Montserrat" w:cs="Tahoma"/>
        </w:rPr>
        <w:t xml:space="preserve">INVITACIÓN A CUANDO MENOS TRES PERSONAS </w:t>
      </w:r>
      <w:r w:rsidRPr="00582DB9">
        <w:rPr>
          <w:rFonts w:ascii="Montserrat" w:hAnsi="Montserrat" w:cs="Tahoma"/>
        </w:rPr>
        <w:t>NACIONAL NÚMERO _________.</w:t>
      </w:r>
    </w:p>
    <w:p w:rsidR="00B2139E" w:rsidRPr="00582DB9" w:rsidRDefault="00B2139E" w:rsidP="00B2139E">
      <w:pPr>
        <w:pStyle w:val="Textoindependiente21"/>
        <w:ind w:left="1985" w:hanging="1425"/>
        <w:rPr>
          <w:rFonts w:ascii="Montserrat" w:hAnsi="Montserrat" w:cs="Tahoma"/>
          <w:bCs/>
        </w:rPr>
      </w:pPr>
    </w:p>
    <w:p w:rsidR="00B2139E" w:rsidRPr="00582DB9" w:rsidRDefault="00B2139E" w:rsidP="00B2139E">
      <w:pPr>
        <w:pStyle w:val="Textoindependiente21"/>
        <w:ind w:left="1985" w:hanging="1425"/>
        <w:rPr>
          <w:rFonts w:ascii="Montserrat" w:hAnsi="Montserrat" w:cs="Tahoma"/>
          <w:b/>
        </w:rPr>
      </w:pPr>
      <w:r w:rsidRPr="00582DB9">
        <w:rPr>
          <w:rFonts w:ascii="Montserrat" w:hAnsi="Montserrat" w:cs="Tahoma"/>
          <w:b/>
        </w:rPr>
        <w:t xml:space="preserve">CUARTA.- </w:t>
      </w:r>
      <w:r w:rsidRPr="00582DB9">
        <w:rPr>
          <w:rFonts w:ascii="Montserrat" w:hAnsi="Montserrat" w:cs="Tahoma"/>
          <w:b/>
        </w:rPr>
        <w:tab/>
        <w:t>VIGENCIA.</w:t>
      </w:r>
    </w:p>
    <w:p w:rsidR="00B2139E" w:rsidRPr="00582DB9" w:rsidRDefault="00B2139E" w:rsidP="00B2139E">
      <w:pPr>
        <w:pStyle w:val="Textoindependiente21"/>
        <w:ind w:left="1985" w:hanging="1425"/>
        <w:rPr>
          <w:rFonts w:ascii="Montserrat" w:hAnsi="Montserrat" w:cs="Tahoma"/>
          <w:bCs/>
        </w:rPr>
      </w:pPr>
    </w:p>
    <w:p w:rsidR="00B2139E" w:rsidRPr="00582DB9" w:rsidRDefault="00B2139E" w:rsidP="00B2139E">
      <w:pPr>
        <w:pStyle w:val="Textoindependiente21"/>
        <w:ind w:left="567"/>
        <w:rPr>
          <w:rFonts w:ascii="Montserrat" w:hAnsi="Montserrat" w:cs="Tahoma"/>
        </w:rPr>
      </w:pPr>
      <w:r w:rsidRPr="00582DB9">
        <w:rPr>
          <w:rFonts w:ascii="Montserrat" w:hAnsi="Montserrat" w:cs="Tahoma"/>
          <w:b/>
        </w:rPr>
        <w:t>“LAS PARTES”</w:t>
      </w:r>
      <w:r w:rsidRPr="00582DB9">
        <w:rPr>
          <w:rFonts w:ascii="Montserrat" w:hAnsi="Montserrat" w:cs="Tahoma"/>
        </w:rPr>
        <w:t xml:space="preserve"> CONVIENEN, EN QUE LA VIGENCIA DEL PRESENTE CONVENIO SERÁ EL DEL PERÍODO DURANTE EL CUAL SE DESARROLLE EL PROCEDIMIENTO DE LA </w:t>
      </w:r>
      <w:r w:rsidR="005D71A0" w:rsidRPr="005D71A0">
        <w:rPr>
          <w:rFonts w:ascii="Montserrat" w:hAnsi="Montserrat" w:cs="Tahoma"/>
        </w:rPr>
        <w:t>INVITACIÓN A CUANDO MENOS TRES PERSONAS</w:t>
      </w:r>
      <w:r w:rsidRPr="00582DB9">
        <w:rPr>
          <w:rFonts w:ascii="Montserrat" w:hAnsi="Montserrat" w:cs="Tahoma"/>
        </w:rPr>
        <w:t xml:space="preserve"> NACIONAL NÚMERO __________, INCLUYENDO, EN SU CASO, DE RESULTAR ADJUDICADOS DEL CONTRATO, EL PLAZO QUE SE ESTIPULE EN ÉSTE Y EL QUE PUDIERA RESULTAR DE CONVENIOS DE MODIFICACIÓN.</w:t>
      </w:r>
    </w:p>
    <w:p w:rsidR="00B2139E" w:rsidRPr="00582DB9" w:rsidRDefault="00B2139E" w:rsidP="00B2139E">
      <w:pPr>
        <w:pStyle w:val="Textoindependiente21"/>
        <w:ind w:left="1971"/>
        <w:rPr>
          <w:rFonts w:ascii="Montserrat" w:hAnsi="Montserrat" w:cs="Tahoma"/>
        </w:rPr>
      </w:pPr>
    </w:p>
    <w:p w:rsidR="00B2139E" w:rsidRPr="00582DB9" w:rsidRDefault="00B2139E" w:rsidP="00B2139E">
      <w:pPr>
        <w:pStyle w:val="Textoindependiente21"/>
        <w:ind w:left="1971"/>
        <w:rPr>
          <w:rFonts w:ascii="Montserrat" w:hAnsi="Montserrat" w:cs="Tahoma"/>
        </w:rPr>
      </w:pPr>
    </w:p>
    <w:p w:rsidR="00B2139E" w:rsidRPr="00582DB9" w:rsidRDefault="00B2139E" w:rsidP="00B2139E">
      <w:pPr>
        <w:pStyle w:val="Textoindependiente21"/>
        <w:ind w:left="1999" w:hanging="1459"/>
        <w:rPr>
          <w:rFonts w:ascii="Montserrat" w:hAnsi="Montserrat" w:cs="Tahoma"/>
          <w:b/>
        </w:rPr>
      </w:pPr>
      <w:r w:rsidRPr="00582DB9">
        <w:rPr>
          <w:rFonts w:ascii="Montserrat" w:hAnsi="Montserrat" w:cs="Tahoma"/>
          <w:b/>
        </w:rPr>
        <w:t>QUINTA.-</w:t>
      </w:r>
      <w:r w:rsidRPr="00582DB9">
        <w:rPr>
          <w:rFonts w:ascii="Montserrat" w:hAnsi="Montserrat" w:cs="Tahoma"/>
          <w:b/>
        </w:rPr>
        <w:tab/>
        <w:t>OBLIGACIONES.</w:t>
      </w:r>
    </w:p>
    <w:p w:rsidR="00B2139E" w:rsidRPr="00582DB9" w:rsidRDefault="00B2139E" w:rsidP="00B2139E">
      <w:pPr>
        <w:pStyle w:val="Textoindependiente21"/>
        <w:ind w:left="1800" w:hanging="1260"/>
        <w:rPr>
          <w:rFonts w:ascii="Montserrat" w:hAnsi="Montserrat" w:cs="Tahoma"/>
        </w:rPr>
      </w:pPr>
    </w:p>
    <w:p w:rsidR="00B2139E" w:rsidRPr="00582DB9" w:rsidRDefault="00B2139E" w:rsidP="00B2139E">
      <w:pPr>
        <w:pStyle w:val="Textoindependiente21"/>
        <w:ind w:left="567"/>
        <w:rPr>
          <w:rFonts w:ascii="Montserrat" w:hAnsi="Montserrat" w:cs="Tahoma"/>
        </w:rPr>
      </w:pPr>
      <w:r w:rsidRPr="00582DB9">
        <w:rPr>
          <w:rFonts w:ascii="Montserrat" w:hAnsi="Montserrat" w:cs="Tahoma"/>
          <w:b/>
        </w:rPr>
        <w:t>“LAS PARTES”</w:t>
      </w:r>
      <w:r w:rsidRPr="00582DB9">
        <w:rPr>
          <w:rFonts w:ascii="Montserrat" w:hAnsi="Montserrat" w:cs="Tahoma"/>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B2139E" w:rsidRPr="00582DB9" w:rsidRDefault="00B2139E" w:rsidP="00B2139E">
      <w:pPr>
        <w:pStyle w:val="Textoindependiente21"/>
        <w:ind w:left="1999" w:firstLine="14"/>
        <w:rPr>
          <w:rFonts w:ascii="Montserrat" w:hAnsi="Montserrat" w:cs="Tahoma"/>
        </w:rPr>
      </w:pPr>
    </w:p>
    <w:p w:rsidR="00B2139E" w:rsidRPr="00582DB9" w:rsidRDefault="00B2139E" w:rsidP="00B2139E">
      <w:pPr>
        <w:pStyle w:val="Textoindependiente21"/>
        <w:ind w:left="567"/>
        <w:rPr>
          <w:rFonts w:ascii="Montserrat" w:hAnsi="Montserrat" w:cs="Tahoma"/>
        </w:rPr>
      </w:pPr>
      <w:r w:rsidRPr="00582DB9">
        <w:rPr>
          <w:rFonts w:ascii="Montserrat" w:hAnsi="Montserrat" w:cs="Tahoma"/>
          <w:b/>
        </w:rPr>
        <w:t>“LAS PARTES”</w:t>
      </w:r>
      <w:r w:rsidRPr="00582DB9">
        <w:rPr>
          <w:rFonts w:ascii="Montserrat" w:hAnsi="Montserrat" w:cs="Tahoma"/>
        </w:rPr>
        <w:t xml:space="preserve"> ACEPTAN Y SE OBLIGAN A PROTOCOLIZAR ANTE NOTARIO PÚBLICO EL PRESENTE CONVENIO, EN CASO DE RESULTAR ADJUDICADOS DEL CONTRATO QUE SE DERIVE DEL FALLO EMITIDO EN LA </w:t>
      </w:r>
      <w:r w:rsidR="005D71A0" w:rsidRPr="005D71A0">
        <w:rPr>
          <w:rFonts w:ascii="Montserrat" w:hAnsi="Montserrat" w:cs="Tahoma"/>
        </w:rPr>
        <w:t xml:space="preserve">INVITACIÓN A CUANDO MENOS TRES PERSONAS </w:t>
      </w:r>
      <w:r w:rsidRPr="00582DB9">
        <w:rPr>
          <w:rFonts w:ascii="Montserrat" w:hAnsi="Montserrat" w:cs="Tahoma"/>
        </w:rPr>
        <w:t xml:space="preserve">NACIONAL NÚMERO _________ EN QUE PARTICIPAN Y, QUE EL PRESENTE INSTRUMENTO, DEBIDAMENTE PROTOCOLIZADO, FORMARÁ PARTE INTEGRANTE  DEL CONTRATO QUE SUSCRIBAN LOS REPRESENTANTES LEGALES DE CADA INTEGRANTE Y EL IMSS. </w:t>
      </w:r>
    </w:p>
    <w:p w:rsidR="00B2139E" w:rsidRPr="00582DB9" w:rsidRDefault="00B2139E" w:rsidP="00B2139E">
      <w:pPr>
        <w:pStyle w:val="Textoindependiente21"/>
        <w:ind w:left="1957" w:firstLine="14"/>
        <w:rPr>
          <w:rFonts w:ascii="Montserrat" w:hAnsi="Montserrat" w:cs="Tahoma"/>
        </w:rPr>
      </w:pPr>
    </w:p>
    <w:p w:rsidR="00B2139E" w:rsidRPr="00582DB9" w:rsidRDefault="00B2139E" w:rsidP="00B2139E">
      <w:pPr>
        <w:pStyle w:val="Textoindependiente21"/>
        <w:ind w:left="567"/>
        <w:rPr>
          <w:rFonts w:ascii="Montserrat" w:hAnsi="Montserrat" w:cs="Tahoma"/>
        </w:rPr>
      </w:pPr>
      <w:r w:rsidRPr="00582DB9">
        <w:rPr>
          <w:rFonts w:ascii="Montserrat" w:hAnsi="Montserrat" w:cs="Tahoma"/>
        </w:rPr>
        <w:t xml:space="preserve">LEÍDO QUE FUE EL PRESENTE CONVENIO POR </w:t>
      </w:r>
      <w:r w:rsidRPr="00582DB9">
        <w:rPr>
          <w:rFonts w:ascii="Montserrat" w:hAnsi="Montserrat" w:cs="Tahoma"/>
          <w:b/>
        </w:rPr>
        <w:t>“LAS PARTES”</w:t>
      </w:r>
      <w:r w:rsidRPr="00582DB9">
        <w:rPr>
          <w:rFonts w:ascii="Montserrat" w:hAnsi="Montserrat" w:cs="Tahoma"/>
        </w:rPr>
        <w:t xml:space="preserve"> Y ENTERADOS DE SU ALCANCE Y EFECTOS LEGALES, ACEPTANDO QUE NO EXISTIÓ ERROR, DOLO, VIOLENCIA O MALA FE, LO RATIFICAN Y FIRMAN, DE CONFORMIDAD EN LA CIUDAD DE ____________, EL DÍA ___________ DE _________ </w:t>
      </w:r>
      <w:proofErr w:type="spellStart"/>
      <w:r w:rsidRPr="00582DB9">
        <w:rPr>
          <w:rFonts w:ascii="Montserrat" w:hAnsi="Montserrat" w:cs="Tahoma"/>
        </w:rPr>
        <w:t>DE</w:t>
      </w:r>
      <w:proofErr w:type="spellEnd"/>
      <w:r w:rsidRPr="00582DB9">
        <w:rPr>
          <w:rFonts w:ascii="Montserrat" w:hAnsi="Montserrat" w:cs="Tahoma"/>
        </w:rPr>
        <w:t xml:space="preserve"> 20___.</w:t>
      </w:r>
    </w:p>
    <w:p w:rsidR="00B2139E" w:rsidRPr="00582DB9" w:rsidRDefault="00B2139E" w:rsidP="00B2139E">
      <w:pPr>
        <w:pStyle w:val="Textoindependiente21"/>
        <w:ind w:left="1957" w:firstLine="14"/>
        <w:rPr>
          <w:rFonts w:ascii="Montserrat" w:hAnsi="Montserrat" w:cs="Tahoma"/>
        </w:rPr>
      </w:pPr>
    </w:p>
    <w:p w:rsidR="00B2139E" w:rsidRPr="00582DB9" w:rsidRDefault="00B2139E" w:rsidP="00B2139E">
      <w:pPr>
        <w:pStyle w:val="Textoindependiente21"/>
        <w:ind w:left="1957" w:firstLine="14"/>
        <w:rPr>
          <w:rFonts w:ascii="Montserrat" w:hAnsi="Montserrat" w:cs="Tahoma"/>
        </w:rPr>
      </w:pPr>
    </w:p>
    <w:p w:rsidR="00B2139E" w:rsidRPr="00582DB9" w:rsidRDefault="00B2139E" w:rsidP="00B2139E">
      <w:pPr>
        <w:pStyle w:val="Textoindependiente21"/>
        <w:ind w:left="1957" w:firstLine="14"/>
        <w:rPr>
          <w:rFonts w:ascii="Montserrat" w:hAnsi="Montserrat" w:cs="Tahoma"/>
        </w:rPr>
      </w:pPr>
    </w:p>
    <w:p w:rsidR="00B2139E" w:rsidRPr="00582DB9" w:rsidRDefault="00B2139E" w:rsidP="00B2139E">
      <w:pPr>
        <w:pStyle w:val="Textoindependiente21"/>
        <w:ind w:left="1957" w:firstLine="14"/>
        <w:rPr>
          <w:rFonts w:ascii="Montserrat" w:hAnsi="Montserrat" w:cs="Tahoma"/>
        </w:rPr>
      </w:pPr>
    </w:p>
    <w:p w:rsidR="00B2139E" w:rsidRPr="00582DB9" w:rsidRDefault="00B2139E" w:rsidP="00B2139E">
      <w:pPr>
        <w:pStyle w:val="Textoindependiente21"/>
        <w:ind w:left="1957" w:firstLine="14"/>
        <w:rPr>
          <w:rFonts w:ascii="Montserrat" w:hAnsi="Montserrat" w:cs="Tahoma"/>
        </w:rPr>
      </w:pPr>
    </w:p>
    <w:tbl>
      <w:tblPr>
        <w:tblW w:w="0" w:type="auto"/>
        <w:tblInd w:w="1488" w:type="dxa"/>
        <w:tblLayout w:type="fixed"/>
        <w:tblCellMar>
          <w:left w:w="70" w:type="dxa"/>
          <w:right w:w="70" w:type="dxa"/>
        </w:tblCellMar>
        <w:tblLook w:val="0000" w:firstRow="0" w:lastRow="0" w:firstColumn="0" w:lastColumn="0" w:noHBand="0" w:noVBand="0"/>
      </w:tblPr>
      <w:tblGrid>
        <w:gridCol w:w="3827"/>
        <w:gridCol w:w="1418"/>
        <w:gridCol w:w="3240"/>
      </w:tblGrid>
      <w:tr w:rsidR="00B2139E" w:rsidRPr="00582DB9" w:rsidTr="00190815">
        <w:tc>
          <w:tcPr>
            <w:tcW w:w="3827" w:type="dxa"/>
            <w:tcBorders>
              <w:bottom w:val="single" w:sz="4" w:space="0" w:color="000000"/>
            </w:tcBorders>
          </w:tcPr>
          <w:p w:rsidR="00B2139E" w:rsidRPr="00582DB9" w:rsidRDefault="00B2139E" w:rsidP="00190815">
            <w:pPr>
              <w:pStyle w:val="Textoindependiente21"/>
              <w:snapToGrid w:val="0"/>
              <w:ind w:left="540" w:hanging="540"/>
              <w:jc w:val="center"/>
              <w:rPr>
                <w:rFonts w:ascii="Montserrat" w:hAnsi="Montserrat" w:cs="Tahoma"/>
                <w:b/>
              </w:rPr>
            </w:pPr>
            <w:r w:rsidRPr="00582DB9">
              <w:rPr>
                <w:rFonts w:ascii="Montserrat" w:hAnsi="Montserrat" w:cs="Tahoma"/>
              </w:rPr>
              <w:t>“</w:t>
            </w:r>
            <w:r w:rsidRPr="00582DB9">
              <w:rPr>
                <w:rFonts w:ascii="Montserrat" w:hAnsi="Montserrat" w:cs="Tahoma"/>
                <w:b/>
              </w:rPr>
              <w:t>EL PARTICIPANTE A”</w:t>
            </w:r>
          </w:p>
        </w:tc>
        <w:tc>
          <w:tcPr>
            <w:tcW w:w="1418" w:type="dxa"/>
          </w:tcPr>
          <w:p w:rsidR="00B2139E" w:rsidRPr="00582DB9" w:rsidRDefault="00B2139E" w:rsidP="00190815">
            <w:pPr>
              <w:pStyle w:val="Textoindependiente21"/>
              <w:snapToGrid w:val="0"/>
              <w:ind w:hanging="540"/>
              <w:jc w:val="center"/>
              <w:rPr>
                <w:rFonts w:ascii="Montserrat" w:hAnsi="Montserrat" w:cs="Tahoma"/>
              </w:rPr>
            </w:pPr>
          </w:p>
          <w:p w:rsidR="00B2139E" w:rsidRPr="00582DB9" w:rsidRDefault="00B2139E" w:rsidP="00190815">
            <w:pPr>
              <w:pStyle w:val="Textoindependiente21"/>
              <w:ind w:hanging="540"/>
              <w:jc w:val="center"/>
              <w:rPr>
                <w:rFonts w:ascii="Montserrat" w:hAnsi="Montserrat" w:cs="Tahoma"/>
              </w:rPr>
            </w:pPr>
          </w:p>
          <w:p w:rsidR="00B2139E" w:rsidRPr="00582DB9" w:rsidRDefault="00B2139E" w:rsidP="00190815">
            <w:pPr>
              <w:pStyle w:val="Textoindependiente21"/>
              <w:ind w:hanging="540"/>
              <w:jc w:val="center"/>
              <w:rPr>
                <w:rFonts w:ascii="Montserrat" w:hAnsi="Montserrat" w:cs="Tahoma"/>
              </w:rPr>
            </w:pPr>
          </w:p>
        </w:tc>
        <w:tc>
          <w:tcPr>
            <w:tcW w:w="3240" w:type="dxa"/>
            <w:tcBorders>
              <w:bottom w:val="single" w:sz="4" w:space="0" w:color="000000"/>
            </w:tcBorders>
          </w:tcPr>
          <w:p w:rsidR="00B2139E" w:rsidRPr="00582DB9" w:rsidRDefault="00B2139E" w:rsidP="00190815">
            <w:pPr>
              <w:pStyle w:val="Textoindependiente21"/>
              <w:snapToGrid w:val="0"/>
              <w:ind w:hanging="540"/>
              <w:jc w:val="center"/>
              <w:rPr>
                <w:rFonts w:ascii="Montserrat" w:hAnsi="Montserrat" w:cs="Tahoma"/>
                <w:b/>
              </w:rPr>
            </w:pPr>
            <w:r w:rsidRPr="00582DB9">
              <w:rPr>
                <w:rFonts w:ascii="Montserrat" w:hAnsi="Montserrat" w:cs="Tahoma"/>
                <w:b/>
              </w:rPr>
              <w:t xml:space="preserve">     “EL PARTICIPANTE B”</w:t>
            </w:r>
          </w:p>
          <w:p w:rsidR="00B2139E" w:rsidRPr="00582DB9" w:rsidRDefault="00B2139E" w:rsidP="00190815">
            <w:pPr>
              <w:pStyle w:val="Textoindependiente21"/>
              <w:ind w:hanging="540"/>
              <w:jc w:val="center"/>
              <w:rPr>
                <w:rFonts w:ascii="Montserrat" w:hAnsi="Montserrat" w:cs="Tahoma"/>
                <w:b/>
              </w:rPr>
            </w:pPr>
          </w:p>
        </w:tc>
      </w:tr>
      <w:tr w:rsidR="00B2139E" w:rsidRPr="00582DB9" w:rsidTr="00190815">
        <w:tc>
          <w:tcPr>
            <w:tcW w:w="3827" w:type="dxa"/>
            <w:tcBorders>
              <w:top w:val="single" w:sz="4" w:space="0" w:color="000000"/>
            </w:tcBorders>
          </w:tcPr>
          <w:p w:rsidR="00B2139E" w:rsidRPr="00582DB9" w:rsidRDefault="00B2139E" w:rsidP="00190815">
            <w:pPr>
              <w:jc w:val="center"/>
              <w:rPr>
                <w:rFonts w:ascii="Montserrat" w:hAnsi="Montserrat" w:cs="Tahoma"/>
                <w:b/>
                <w:sz w:val="20"/>
              </w:rPr>
            </w:pPr>
            <w:r w:rsidRPr="00582DB9">
              <w:rPr>
                <w:rFonts w:ascii="Montserrat" w:hAnsi="Montserrat" w:cs="Tahoma"/>
                <w:b/>
                <w:sz w:val="20"/>
              </w:rPr>
              <w:t>NOMBRE Y CARGO</w:t>
            </w:r>
          </w:p>
          <w:p w:rsidR="00B2139E" w:rsidRPr="00582DB9" w:rsidRDefault="00B2139E" w:rsidP="00190815">
            <w:pPr>
              <w:jc w:val="center"/>
              <w:rPr>
                <w:rFonts w:ascii="Montserrat" w:hAnsi="Montserrat" w:cs="Tahoma"/>
                <w:b/>
                <w:sz w:val="20"/>
              </w:rPr>
            </w:pPr>
            <w:r w:rsidRPr="00582DB9">
              <w:rPr>
                <w:rFonts w:ascii="Montserrat" w:hAnsi="Montserrat" w:cs="Tahoma"/>
                <w:b/>
                <w:sz w:val="20"/>
              </w:rPr>
              <w:t>DEL APODERADO LEGAL</w:t>
            </w:r>
          </w:p>
        </w:tc>
        <w:tc>
          <w:tcPr>
            <w:tcW w:w="1418" w:type="dxa"/>
          </w:tcPr>
          <w:p w:rsidR="00B2139E" w:rsidRPr="00582DB9" w:rsidRDefault="00B2139E" w:rsidP="00190815">
            <w:pPr>
              <w:pStyle w:val="Textoindependiente21"/>
              <w:snapToGrid w:val="0"/>
              <w:ind w:hanging="540"/>
              <w:jc w:val="center"/>
              <w:rPr>
                <w:rFonts w:ascii="Montserrat" w:hAnsi="Montserrat" w:cs="Tahoma"/>
              </w:rPr>
            </w:pPr>
          </w:p>
        </w:tc>
        <w:tc>
          <w:tcPr>
            <w:tcW w:w="3240" w:type="dxa"/>
            <w:tcBorders>
              <w:top w:val="single" w:sz="4" w:space="0" w:color="000000"/>
            </w:tcBorders>
          </w:tcPr>
          <w:p w:rsidR="00B2139E" w:rsidRPr="00582DB9" w:rsidRDefault="00B2139E" w:rsidP="00190815">
            <w:pPr>
              <w:snapToGrid w:val="0"/>
              <w:jc w:val="center"/>
              <w:rPr>
                <w:rFonts w:ascii="Montserrat" w:hAnsi="Montserrat" w:cs="Tahoma"/>
                <w:b/>
                <w:sz w:val="20"/>
              </w:rPr>
            </w:pPr>
            <w:r w:rsidRPr="00582DB9">
              <w:rPr>
                <w:rFonts w:ascii="Montserrat" w:hAnsi="Montserrat" w:cs="Tahoma"/>
                <w:b/>
                <w:sz w:val="20"/>
              </w:rPr>
              <w:t xml:space="preserve">NOMBRE Y CARGO </w:t>
            </w:r>
          </w:p>
          <w:p w:rsidR="00B2139E" w:rsidRPr="00582DB9" w:rsidRDefault="00B2139E" w:rsidP="00190815">
            <w:pPr>
              <w:jc w:val="center"/>
              <w:rPr>
                <w:rFonts w:ascii="Montserrat" w:hAnsi="Montserrat" w:cs="Tahoma"/>
                <w:b/>
                <w:sz w:val="20"/>
              </w:rPr>
            </w:pPr>
            <w:r w:rsidRPr="00582DB9">
              <w:rPr>
                <w:rFonts w:ascii="Montserrat" w:hAnsi="Montserrat" w:cs="Tahoma"/>
                <w:b/>
                <w:sz w:val="20"/>
              </w:rPr>
              <w:t>DEL APODERADO LEGAL</w:t>
            </w:r>
          </w:p>
        </w:tc>
      </w:tr>
    </w:tbl>
    <w:p w:rsidR="00B2139E" w:rsidRPr="00582DB9" w:rsidRDefault="00B2139E" w:rsidP="00B2139E">
      <w:pPr>
        <w:jc w:val="both"/>
        <w:rPr>
          <w:rFonts w:ascii="Montserrat" w:hAnsi="Montserrat" w:cs="Tahoma"/>
          <w:sz w:val="24"/>
        </w:rPr>
      </w:pPr>
    </w:p>
    <w:p w:rsidR="00B2139E" w:rsidRPr="00582DB9" w:rsidRDefault="00B2139E" w:rsidP="00B2139E">
      <w:pPr>
        <w:pStyle w:val="Ttulo2"/>
        <w:jc w:val="center"/>
        <w:rPr>
          <w:rFonts w:ascii="Montserrat" w:hAnsi="Montserrat" w:cs="Tahoma"/>
          <w:sz w:val="24"/>
        </w:rPr>
      </w:pPr>
      <w:r w:rsidRPr="00582DB9">
        <w:rPr>
          <w:rFonts w:ascii="Montserrat" w:hAnsi="Montserrat"/>
        </w:rPr>
        <w:br w:type="page"/>
      </w:r>
      <w:bookmarkStart w:id="19" w:name="_Toc71219028"/>
      <w:r w:rsidRPr="00582DB9">
        <w:rPr>
          <w:rFonts w:ascii="Montserrat" w:hAnsi="Montserrat" w:cs="Tahoma"/>
          <w:sz w:val="24"/>
        </w:rPr>
        <w:lastRenderedPageBreak/>
        <w:t>ANEXO NÚMERO 5 (CINCO)</w:t>
      </w:r>
      <w:bookmarkEnd w:id="19"/>
    </w:p>
    <w:p w:rsidR="00B2139E" w:rsidRPr="00582DB9" w:rsidRDefault="00B2139E" w:rsidP="00B2139E">
      <w:pPr>
        <w:jc w:val="center"/>
        <w:rPr>
          <w:rFonts w:ascii="Montserrat" w:hAnsi="Montserrat"/>
          <w:b/>
        </w:rPr>
      </w:pPr>
      <w:r w:rsidRPr="00582DB9">
        <w:rPr>
          <w:rFonts w:ascii="Montserrat" w:hAnsi="Montserrat"/>
          <w:b/>
        </w:rPr>
        <w:t>FORMATO DE CARTA RELATIVA AL NUMERAL 7.1 INCISOS  D),  E)</w:t>
      </w:r>
      <w:r w:rsidR="003E1720">
        <w:rPr>
          <w:rFonts w:ascii="Montserrat" w:hAnsi="Montserrat"/>
          <w:b/>
        </w:rPr>
        <w:t xml:space="preserve">, </w:t>
      </w:r>
      <w:r w:rsidRPr="00582DB9">
        <w:rPr>
          <w:rFonts w:ascii="Montserrat" w:hAnsi="Montserrat"/>
          <w:b/>
        </w:rPr>
        <w:t xml:space="preserve"> F) y G)</w:t>
      </w:r>
    </w:p>
    <w:p w:rsidR="00821714" w:rsidRDefault="00821714" w:rsidP="00B2139E">
      <w:pPr>
        <w:pStyle w:val="Textoindependiente21"/>
        <w:rPr>
          <w:rFonts w:ascii="Montserrat" w:hAnsi="Montserrat" w:cs="Tahoma"/>
          <w:b/>
          <w:sz w:val="16"/>
          <w:szCs w:val="16"/>
        </w:rPr>
      </w:pPr>
      <w:r w:rsidRPr="00821714">
        <w:rPr>
          <w:rFonts w:ascii="Montserrat" w:hAnsi="Montserrat" w:cs="Tahoma"/>
          <w:b/>
          <w:sz w:val="16"/>
          <w:szCs w:val="16"/>
        </w:rPr>
        <w:t xml:space="preserve">UNIDAD MÉDICA DE ALTA ESPECIALIDAD, </w:t>
      </w:r>
    </w:p>
    <w:p w:rsidR="00821714" w:rsidRDefault="00821714" w:rsidP="00B2139E">
      <w:pPr>
        <w:pStyle w:val="Textoindependiente21"/>
        <w:rPr>
          <w:rFonts w:ascii="Montserrat" w:hAnsi="Montserrat" w:cs="Tahoma"/>
          <w:b/>
          <w:sz w:val="16"/>
          <w:szCs w:val="16"/>
        </w:rPr>
      </w:pPr>
      <w:r w:rsidRPr="00821714">
        <w:rPr>
          <w:rFonts w:ascii="Montserrat" w:hAnsi="Montserrat" w:cs="Tahoma"/>
          <w:b/>
          <w:sz w:val="16"/>
          <w:szCs w:val="16"/>
        </w:rPr>
        <w:t>HOSPITAL DE ESPECALIDADES, “DR. ANTONO FRAGA MOURET”</w:t>
      </w:r>
    </w:p>
    <w:p w:rsidR="00821714" w:rsidRDefault="00821714" w:rsidP="00B2139E">
      <w:pPr>
        <w:pStyle w:val="Textoindependiente21"/>
        <w:rPr>
          <w:rFonts w:ascii="Montserrat" w:hAnsi="Montserrat" w:cs="Tahoma"/>
          <w:b/>
          <w:sz w:val="16"/>
          <w:szCs w:val="16"/>
        </w:rPr>
      </w:pPr>
      <w:r w:rsidRPr="00821714">
        <w:rPr>
          <w:rFonts w:ascii="Montserrat" w:hAnsi="Montserrat" w:cs="Tahoma"/>
          <w:b/>
          <w:sz w:val="16"/>
          <w:szCs w:val="16"/>
        </w:rPr>
        <w:t>CENTRO MÉDICO NACIONAL LA RAZA</w:t>
      </w:r>
    </w:p>
    <w:p w:rsidR="00B2139E" w:rsidRPr="003E1720" w:rsidRDefault="003E1720" w:rsidP="00B2139E">
      <w:pPr>
        <w:pStyle w:val="Textoindependiente21"/>
        <w:rPr>
          <w:rFonts w:ascii="Montserrat" w:hAnsi="Montserrat" w:cs="Tahoma"/>
          <w:b/>
          <w:sz w:val="16"/>
          <w:szCs w:val="16"/>
        </w:rPr>
      </w:pPr>
      <w:r w:rsidRPr="003E1720">
        <w:rPr>
          <w:rFonts w:ascii="Montserrat" w:hAnsi="Montserrat" w:cs="Tahoma"/>
          <w:b/>
          <w:sz w:val="16"/>
          <w:szCs w:val="16"/>
        </w:rPr>
        <w:t>CONVOCANTE</w:t>
      </w:r>
    </w:p>
    <w:p w:rsidR="00B2139E" w:rsidRPr="003E1720" w:rsidRDefault="00B2139E" w:rsidP="00B2139E">
      <w:pPr>
        <w:jc w:val="both"/>
        <w:rPr>
          <w:rFonts w:ascii="Montserrat" w:hAnsi="Montserrat" w:cs="Tahoma"/>
          <w:b/>
          <w:bCs/>
          <w:sz w:val="16"/>
          <w:szCs w:val="16"/>
        </w:rPr>
      </w:pPr>
    </w:p>
    <w:p w:rsidR="00B2139E" w:rsidRPr="003E1720" w:rsidRDefault="003E1720" w:rsidP="00B2139E">
      <w:pPr>
        <w:jc w:val="both"/>
        <w:rPr>
          <w:rFonts w:ascii="Montserrat" w:hAnsi="Montserrat" w:cs="Tahoma"/>
          <w:sz w:val="16"/>
          <w:szCs w:val="16"/>
        </w:rPr>
      </w:pPr>
      <w:r w:rsidRPr="003E1720">
        <w:rPr>
          <w:rFonts w:ascii="Montserrat" w:hAnsi="Montserrat" w:cs="Tahoma"/>
          <w:b/>
          <w:bCs/>
          <w:sz w:val="16"/>
          <w:szCs w:val="16"/>
        </w:rPr>
        <w:t>(__________</w:t>
      </w:r>
      <w:r w:rsidRPr="003E1720">
        <w:rPr>
          <w:rFonts w:ascii="Montserrat" w:hAnsi="Montserrat" w:cs="Tahoma"/>
          <w:b/>
          <w:bCs/>
          <w:sz w:val="16"/>
          <w:szCs w:val="16"/>
          <w:u w:val="single"/>
        </w:rPr>
        <w:t>NOMBRE</w:t>
      </w:r>
      <w:r w:rsidRPr="003E1720">
        <w:rPr>
          <w:rFonts w:ascii="Montserrat" w:hAnsi="Montserrat" w:cs="Tahoma"/>
          <w:b/>
          <w:bCs/>
          <w:sz w:val="16"/>
          <w:szCs w:val="16"/>
        </w:rPr>
        <w:t>________)</w:t>
      </w:r>
      <w:r w:rsidRPr="003E1720">
        <w:rPr>
          <w:rFonts w:ascii="Montserrat" w:hAnsi="Montserrat" w:cs="Tahoma"/>
          <w:sz w:val="16"/>
          <w:szCs w:val="16"/>
        </w:rPr>
        <w:t xml:space="preserve"> EN MI CARÁCTER DE REPRESENTANTE LEGAL DE LA </w:t>
      </w:r>
      <w:r w:rsidRPr="003E1720">
        <w:rPr>
          <w:rFonts w:ascii="Montserrat" w:hAnsi="Montserrat" w:cs="Tahoma"/>
          <w:b/>
          <w:bCs/>
          <w:sz w:val="16"/>
          <w:szCs w:val="16"/>
        </w:rPr>
        <w:t>(__________</w:t>
      </w:r>
      <w:r w:rsidRPr="003E1720">
        <w:rPr>
          <w:rFonts w:ascii="Montserrat" w:hAnsi="Montserrat" w:cs="Tahoma"/>
          <w:b/>
          <w:bCs/>
          <w:sz w:val="16"/>
          <w:szCs w:val="16"/>
          <w:u w:val="single"/>
        </w:rPr>
        <w:t>NOMBRE O RAZÓN SOCIAL DE LA EMPRESA</w:t>
      </w:r>
      <w:r w:rsidRPr="003E1720">
        <w:rPr>
          <w:rFonts w:ascii="Montserrat" w:hAnsi="Montserrat" w:cs="Tahoma"/>
          <w:b/>
          <w:bCs/>
          <w:sz w:val="16"/>
          <w:szCs w:val="16"/>
        </w:rPr>
        <w:t>________)</w:t>
      </w:r>
      <w:r w:rsidRPr="003E1720">
        <w:rPr>
          <w:rFonts w:ascii="Montserrat" w:hAnsi="Montserrat" w:cs="Tahoma"/>
          <w:sz w:val="16"/>
          <w:szCs w:val="16"/>
        </w:rPr>
        <w:t>, Y EN TÉRMINOS DEL NUMERAL 7, REQUISITOS QUE DEBERAN CUMPLIR LOS LICITANTES, DE LA CONVOCATORIA A LA INVITACIÓN A CUANDO MENOS TRES PERSONAS NACIONAL NO.______________________________, MANIFIESTO LO SIGUIENTE:</w:t>
      </w:r>
    </w:p>
    <w:p w:rsidR="00B2139E" w:rsidRPr="003E1720" w:rsidRDefault="003E1720" w:rsidP="00C33DD4">
      <w:pPr>
        <w:pStyle w:val="Textoindependiente"/>
        <w:numPr>
          <w:ilvl w:val="0"/>
          <w:numId w:val="16"/>
        </w:numPr>
        <w:spacing w:after="0"/>
        <w:ind w:left="992" w:hanging="425"/>
        <w:jc w:val="both"/>
        <w:rPr>
          <w:rFonts w:ascii="Montserrat" w:hAnsi="Montserrat" w:cs="Tahoma"/>
          <w:sz w:val="16"/>
          <w:szCs w:val="16"/>
        </w:rPr>
      </w:pPr>
      <w:r w:rsidRPr="003E1720">
        <w:rPr>
          <w:rFonts w:ascii="Montserrat" w:hAnsi="Montserrat" w:cs="Tahoma"/>
          <w:sz w:val="16"/>
          <w:szCs w:val="16"/>
        </w:rPr>
        <w:t>QUE EL SUSCRITO Y LAS PERSONAS QUE FORMAN PARTE DE LA SOCIEDAD Y DE LA PROPIA EMPRESA QUE REPRESENTO, NO SE ENCUENTRAN EN ALGUNO DE LOS SUPUESTOS SEÑALADOS EN LOS ARTÍCULOS 50 Y 60 PENÚLTIMO PÁRRAFO DE LA LEY DE ADQUISICIONES, ARRENDAMIENTOS Y SERVICIOS DEL SECTOR PÚBLICO.</w:t>
      </w:r>
    </w:p>
    <w:p w:rsidR="00B2139E" w:rsidRPr="003E1720" w:rsidRDefault="00B2139E" w:rsidP="00B2139E">
      <w:pPr>
        <w:pStyle w:val="Textoindependiente"/>
        <w:spacing w:after="0"/>
        <w:ind w:left="992"/>
        <w:jc w:val="both"/>
        <w:rPr>
          <w:rFonts w:ascii="Montserrat" w:hAnsi="Montserrat" w:cs="Tahoma"/>
          <w:sz w:val="16"/>
          <w:szCs w:val="16"/>
        </w:rPr>
      </w:pPr>
    </w:p>
    <w:p w:rsidR="00B2139E" w:rsidRPr="003E1720" w:rsidRDefault="003E1720" w:rsidP="00C33DD4">
      <w:pPr>
        <w:pStyle w:val="Textoindependiente"/>
        <w:numPr>
          <w:ilvl w:val="0"/>
          <w:numId w:val="16"/>
        </w:numPr>
        <w:spacing w:after="0"/>
        <w:ind w:left="992" w:hanging="425"/>
        <w:jc w:val="both"/>
        <w:rPr>
          <w:rFonts w:ascii="Montserrat" w:hAnsi="Montserrat" w:cs="Tahoma"/>
          <w:sz w:val="16"/>
          <w:szCs w:val="16"/>
        </w:rPr>
      </w:pPr>
      <w:r w:rsidRPr="003E1720">
        <w:rPr>
          <w:rFonts w:ascii="Montserrat" w:hAnsi="Montserrat" w:cs="Tahoma"/>
          <w:sz w:val="16"/>
          <w:szCs w:val="16"/>
        </w:rPr>
        <w:t xml:space="preserve">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B2139E" w:rsidRPr="003E1720" w:rsidRDefault="003E1720" w:rsidP="00C33DD4">
      <w:pPr>
        <w:pStyle w:val="Textoindependiente"/>
        <w:numPr>
          <w:ilvl w:val="0"/>
          <w:numId w:val="16"/>
        </w:numPr>
        <w:spacing w:after="0"/>
        <w:ind w:left="992" w:hanging="425"/>
        <w:jc w:val="both"/>
        <w:rPr>
          <w:rFonts w:ascii="Montserrat" w:hAnsi="Montserrat" w:cs="Tahoma"/>
          <w:sz w:val="16"/>
          <w:szCs w:val="16"/>
        </w:rPr>
      </w:pPr>
      <w:r w:rsidRPr="003E1720">
        <w:rPr>
          <w:rFonts w:ascii="Montserrat" w:hAnsi="Montserrat" w:cs="Tahoma"/>
          <w:sz w:val="16"/>
          <w:szCs w:val="16"/>
        </w:rPr>
        <w:t>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B2139E" w:rsidRPr="003E1720" w:rsidRDefault="003E1720" w:rsidP="00C33DD4">
      <w:pPr>
        <w:pStyle w:val="Textoindependiente"/>
        <w:numPr>
          <w:ilvl w:val="0"/>
          <w:numId w:val="16"/>
        </w:numPr>
        <w:spacing w:after="0"/>
        <w:ind w:left="992" w:hanging="425"/>
        <w:jc w:val="both"/>
        <w:rPr>
          <w:rFonts w:ascii="Montserrat" w:hAnsi="Montserrat" w:cs="Tahoma"/>
          <w:sz w:val="16"/>
          <w:szCs w:val="16"/>
        </w:rPr>
      </w:pPr>
      <w:r w:rsidRPr="003E1720">
        <w:rPr>
          <w:rFonts w:ascii="Montserrat" w:hAnsi="Montserrat" w:cs="Tahoma"/>
          <w:sz w:val="16"/>
          <w:szCs w:val="16"/>
        </w:rPr>
        <w:t>QUE MI REPRESENTADA CONFORME AL ARTÍCULO 35 DEL REGLAMENTO MANIFIESTA QUE ES DE NACIONALIDAD</w:t>
      </w:r>
    </w:p>
    <w:p w:rsidR="00B2139E" w:rsidRPr="003E1720" w:rsidRDefault="00B2139E" w:rsidP="00B2139E">
      <w:pPr>
        <w:jc w:val="both"/>
        <w:rPr>
          <w:rFonts w:ascii="Montserrat" w:hAnsi="Montserrat" w:cs="Tahoma"/>
          <w:sz w:val="16"/>
          <w:szCs w:val="16"/>
        </w:rPr>
      </w:pPr>
    </w:p>
    <w:p w:rsidR="00B2139E" w:rsidRPr="003E1720" w:rsidRDefault="003E1720" w:rsidP="00B2139E">
      <w:pPr>
        <w:jc w:val="both"/>
        <w:rPr>
          <w:rFonts w:ascii="Montserrat" w:hAnsi="Montserrat" w:cs="Tahoma"/>
          <w:sz w:val="16"/>
          <w:szCs w:val="16"/>
        </w:rPr>
      </w:pPr>
      <w:r w:rsidRPr="003E1720">
        <w:rPr>
          <w:rFonts w:ascii="Montserrat" w:hAnsi="Montserrat" w:cs="Tahoma"/>
          <w:sz w:val="16"/>
          <w:szCs w:val="16"/>
        </w:rPr>
        <w:t>LUGAR Y FECHA</w:t>
      </w:r>
    </w:p>
    <w:p w:rsidR="00B2139E" w:rsidRPr="003E1720" w:rsidRDefault="003E1720" w:rsidP="00B2139E">
      <w:pPr>
        <w:pStyle w:val="Textoindependiente21"/>
        <w:overflowPunct/>
        <w:jc w:val="center"/>
        <w:textAlignment w:val="auto"/>
        <w:rPr>
          <w:rFonts w:ascii="Montserrat" w:hAnsi="Montserrat" w:cs="Tahoma"/>
          <w:sz w:val="16"/>
          <w:szCs w:val="16"/>
        </w:rPr>
      </w:pPr>
      <w:r w:rsidRPr="003E1720">
        <w:rPr>
          <w:rFonts w:ascii="Montserrat" w:hAnsi="Montserrat" w:cs="Tahoma"/>
          <w:sz w:val="16"/>
          <w:szCs w:val="16"/>
        </w:rPr>
        <w:t>_______________________________________________________________</w:t>
      </w:r>
    </w:p>
    <w:p w:rsidR="00B2139E" w:rsidRPr="003E1720" w:rsidRDefault="003E1720" w:rsidP="00B2139E">
      <w:pPr>
        <w:jc w:val="center"/>
        <w:rPr>
          <w:rFonts w:ascii="Montserrat" w:hAnsi="Montserrat" w:cs="Tahoma"/>
          <w:b/>
          <w:bCs/>
          <w:sz w:val="16"/>
          <w:szCs w:val="16"/>
        </w:rPr>
      </w:pPr>
      <w:r w:rsidRPr="003E1720">
        <w:rPr>
          <w:rFonts w:ascii="Montserrat" w:hAnsi="Montserrat" w:cs="Tahoma"/>
          <w:b/>
          <w:bCs/>
          <w:sz w:val="16"/>
          <w:szCs w:val="16"/>
        </w:rPr>
        <w:t>(NOMBRE Y FIRMA DEL REPRESENTANTE LEGAL)</w:t>
      </w:r>
    </w:p>
    <w:p w:rsidR="00B2139E" w:rsidRPr="00582DB9" w:rsidRDefault="00B2139E" w:rsidP="00B2139E">
      <w:pPr>
        <w:jc w:val="center"/>
        <w:rPr>
          <w:rFonts w:ascii="Montserrat" w:hAnsi="Montserrat" w:cs="Tahoma"/>
          <w:b/>
          <w:bCs/>
        </w:rPr>
      </w:pPr>
    </w:p>
    <w:p w:rsidR="00B2139E" w:rsidRPr="00582DB9" w:rsidRDefault="00B2139E" w:rsidP="00B2139E">
      <w:pPr>
        <w:pStyle w:val="Ttulo2"/>
        <w:jc w:val="center"/>
        <w:rPr>
          <w:rFonts w:ascii="Montserrat" w:hAnsi="Montserrat" w:cs="Tahoma"/>
          <w:sz w:val="24"/>
        </w:rPr>
        <w:sectPr w:rsidR="00B2139E" w:rsidRPr="00582DB9" w:rsidSect="00190815">
          <w:headerReference w:type="even" r:id="rId18"/>
          <w:headerReference w:type="default" r:id="rId19"/>
          <w:footerReference w:type="default" r:id="rId20"/>
          <w:headerReference w:type="first" r:id="rId21"/>
          <w:footnotePr>
            <w:pos w:val="beneathText"/>
          </w:footnotePr>
          <w:pgSz w:w="12240" w:h="15840" w:code="1"/>
          <w:pgMar w:top="1588" w:right="1134" w:bottom="851" w:left="1134" w:header="284" w:footer="709" w:gutter="0"/>
          <w:cols w:space="720"/>
          <w:docGrid w:linePitch="360"/>
        </w:sectPr>
      </w:pPr>
    </w:p>
    <w:p w:rsidR="00B2139E" w:rsidRPr="00582DB9" w:rsidRDefault="00B2139E" w:rsidP="00B2139E">
      <w:pPr>
        <w:pStyle w:val="Ttulo2"/>
        <w:jc w:val="center"/>
        <w:rPr>
          <w:rFonts w:ascii="Montserrat" w:hAnsi="Montserrat" w:cs="Tahoma"/>
          <w:sz w:val="24"/>
        </w:rPr>
      </w:pPr>
      <w:bookmarkStart w:id="20" w:name="_Toc71219029"/>
      <w:r w:rsidRPr="00582DB9">
        <w:rPr>
          <w:rFonts w:ascii="Montserrat" w:hAnsi="Montserrat" w:cs="Tahoma"/>
          <w:sz w:val="24"/>
        </w:rPr>
        <w:lastRenderedPageBreak/>
        <w:t>ANEXO NÚMERO 6 (SEIS)</w:t>
      </w:r>
      <w:bookmarkEnd w:id="20"/>
    </w:p>
    <w:p w:rsidR="00B2139E" w:rsidRPr="003E1720" w:rsidRDefault="00B2139E" w:rsidP="00B2139E">
      <w:pPr>
        <w:jc w:val="both"/>
        <w:rPr>
          <w:rFonts w:ascii="Montserrat" w:hAnsi="Montserrat"/>
          <w:sz w:val="18"/>
        </w:rPr>
      </w:pPr>
      <w:r w:rsidRPr="003E1720">
        <w:rPr>
          <w:rFonts w:ascii="Montserrat" w:hAnsi="Montserrat"/>
          <w:sz w:val="18"/>
        </w:rPr>
        <w:t>FORMATO PARA LA MANIFESTACIÓN QUE DEBERÁN PRESENTAR LAS MICRO, PEQUEÑAS y MEDIANAS EMPRESAS,  QUE PARTICIPEN CON TAL CARÁCTER EN LOS PROCEDIMIENTOS DE CONTRATACIÓN, PARA DAR CUMPLIMIENTO A LO DISPUESTO EN EL ARTICULO 34 DEL REGLAMENTO DE LA LEY.</w:t>
      </w:r>
    </w:p>
    <w:p w:rsidR="00B2139E" w:rsidRPr="003E1720" w:rsidRDefault="00B2139E" w:rsidP="00B2139E">
      <w:pPr>
        <w:widowControl w:val="0"/>
        <w:autoSpaceDE w:val="0"/>
        <w:ind w:left="1701" w:hanging="850"/>
        <w:jc w:val="both"/>
        <w:rPr>
          <w:rFonts w:ascii="Montserrat" w:hAnsi="Montserrat" w:cs="Tahoma"/>
          <w:b/>
          <w:i/>
          <w:sz w:val="16"/>
          <w:u w:val="single"/>
        </w:rPr>
      </w:pPr>
      <w:r w:rsidRPr="003E1720">
        <w:rPr>
          <w:rFonts w:ascii="Montserrat" w:hAnsi="Montserrat" w:cs="Tahoma"/>
          <w:b/>
          <w:i/>
          <w:sz w:val="16"/>
          <w:u w:val="single"/>
        </w:rPr>
        <w:t>NOTA</w:t>
      </w:r>
      <w:proofErr w:type="gramStart"/>
      <w:r w:rsidRPr="003E1720">
        <w:rPr>
          <w:rFonts w:ascii="Montserrat" w:hAnsi="Montserrat" w:cs="Tahoma"/>
          <w:b/>
          <w:i/>
          <w:sz w:val="16"/>
          <w:u w:val="single"/>
        </w:rPr>
        <w:t>:  El</w:t>
      </w:r>
      <w:proofErr w:type="gramEnd"/>
      <w:r w:rsidRPr="003E1720">
        <w:rPr>
          <w:rFonts w:ascii="Montserrat" w:hAnsi="Montserrat" w:cs="Tahoma"/>
          <w:b/>
          <w:i/>
          <w:sz w:val="16"/>
          <w:u w:val="single"/>
        </w:rPr>
        <w:t xml:space="preserve"> licitante presentará este  manifiesto bajo protesta de decir verdad, en el caso de que no presente el documento expedido por autoridad competente que determine su estratificación como MIPYME.</w:t>
      </w:r>
    </w:p>
    <w:p w:rsidR="00B2139E" w:rsidRPr="003E1720" w:rsidRDefault="00B2139E" w:rsidP="003E1720">
      <w:pPr>
        <w:widowControl w:val="0"/>
        <w:autoSpaceDE w:val="0"/>
        <w:spacing w:after="0"/>
        <w:jc w:val="right"/>
        <w:rPr>
          <w:rFonts w:ascii="Montserrat" w:hAnsi="Montserrat" w:cs="Tahoma"/>
          <w:sz w:val="16"/>
          <w:szCs w:val="16"/>
        </w:rPr>
      </w:pPr>
      <w:r w:rsidRPr="003E1720">
        <w:rPr>
          <w:rFonts w:ascii="Montserrat" w:hAnsi="Montserrat" w:cs="Tahoma"/>
          <w:sz w:val="16"/>
          <w:szCs w:val="16"/>
        </w:rPr>
        <w:t>______</w:t>
      </w:r>
      <w:proofErr w:type="spellStart"/>
      <w:r w:rsidRPr="003E1720">
        <w:rPr>
          <w:rFonts w:ascii="Montserrat" w:hAnsi="Montserrat" w:cs="Tahoma"/>
          <w:sz w:val="16"/>
          <w:szCs w:val="16"/>
        </w:rPr>
        <w:t>de___________de</w:t>
      </w:r>
      <w:proofErr w:type="spellEnd"/>
      <w:r w:rsidRPr="003E1720">
        <w:rPr>
          <w:rFonts w:ascii="Montserrat" w:hAnsi="Montserrat" w:cs="Tahoma"/>
          <w:sz w:val="16"/>
          <w:szCs w:val="16"/>
        </w:rPr>
        <w:t>_____________</w:t>
      </w:r>
    </w:p>
    <w:p w:rsidR="00B2139E" w:rsidRPr="00A94D51" w:rsidRDefault="00B2139E" w:rsidP="003E1720">
      <w:pPr>
        <w:spacing w:after="0"/>
        <w:jc w:val="both"/>
        <w:rPr>
          <w:rFonts w:ascii="Montserrat" w:hAnsi="Montserrat" w:cs="Tahoma"/>
          <w:b/>
          <w:sz w:val="16"/>
          <w:szCs w:val="16"/>
        </w:rPr>
      </w:pPr>
      <w:r w:rsidRPr="00A94D51">
        <w:rPr>
          <w:rFonts w:ascii="Montserrat" w:hAnsi="Montserrat" w:cs="Tahoma"/>
          <w:b/>
          <w:sz w:val="16"/>
          <w:szCs w:val="16"/>
        </w:rPr>
        <w:t>INSTITUTO MEXICANO DEL SEGURO SOCIAL</w:t>
      </w:r>
    </w:p>
    <w:p w:rsidR="00B2139E" w:rsidRPr="00A94D51" w:rsidRDefault="00A94D51" w:rsidP="003E1720">
      <w:pPr>
        <w:spacing w:after="0"/>
        <w:jc w:val="both"/>
        <w:rPr>
          <w:rFonts w:ascii="Montserrat" w:hAnsi="Montserrat" w:cs="Tahoma"/>
          <w:b/>
          <w:sz w:val="16"/>
          <w:szCs w:val="16"/>
        </w:rPr>
      </w:pPr>
      <w:r w:rsidRPr="00A94D51">
        <w:rPr>
          <w:rFonts w:ascii="Montserrat" w:hAnsi="Montserrat" w:cs="Tahoma"/>
          <w:b/>
          <w:sz w:val="16"/>
          <w:szCs w:val="16"/>
        </w:rPr>
        <w:t xml:space="preserve">UNIDAD MÉDICA DE ALTA ESPECIALIDAD, </w:t>
      </w:r>
    </w:p>
    <w:p w:rsidR="00A94D51" w:rsidRPr="00A94D51" w:rsidRDefault="00A94D51" w:rsidP="003E1720">
      <w:pPr>
        <w:spacing w:after="0"/>
        <w:jc w:val="both"/>
        <w:rPr>
          <w:rFonts w:ascii="Montserrat" w:hAnsi="Montserrat" w:cs="Tahoma"/>
          <w:b/>
          <w:sz w:val="16"/>
          <w:szCs w:val="16"/>
        </w:rPr>
      </w:pPr>
      <w:r w:rsidRPr="00A94D51">
        <w:rPr>
          <w:rFonts w:ascii="Montserrat" w:hAnsi="Montserrat" w:cs="Tahoma"/>
          <w:b/>
          <w:sz w:val="16"/>
          <w:szCs w:val="16"/>
        </w:rPr>
        <w:t>HOSPITAL DE ESPECALIDADES, “DR. ANTONO FRAGA MOURET”</w:t>
      </w:r>
    </w:p>
    <w:p w:rsidR="00A94D51" w:rsidRPr="00A94D51" w:rsidRDefault="00A94D51" w:rsidP="003E1720">
      <w:pPr>
        <w:spacing w:after="0"/>
        <w:jc w:val="both"/>
        <w:rPr>
          <w:rFonts w:ascii="Montserrat" w:hAnsi="Montserrat" w:cs="Tahoma"/>
          <w:b/>
          <w:sz w:val="16"/>
          <w:szCs w:val="16"/>
        </w:rPr>
      </w:pPr>
      <w:r w:rsidRPr="00A94D51">
        <w:rPr>
          <w:rFonts w:ascii="Montserrat" w:hAnsi="Montserrat" w:cs="Tahoma"/>
          <w:b/>
          <w:sz w:val="16"/>
          <w:szCs w:val="16"/>
        </w:rPr>
        <w:t>CENTRO MÉDICO NACIONAL LA RAZA</w:t>
      </w:r>
    </w:p>
    <w:p w:rsidR="00B2139E" w:rsidRPr="003E1720" w:rsidRDefault="00B2139E" w:rsidP="003E1720">
      <w:pPr>
        <w:pStyle w:val="Textoindependiente211"/>
        <w:spacing w:after="0" w:line="240" w:lineRule="auto"/>
        <w:rPr>
          <w:rFonts w:ascii="Montserrat" w:hAnsi="Montserrat" w:cs="Tahoma"/>
          <w:b/>
          <w:sz w:val="16"/>
          <w:szCs w:val="16"/>
          <w:lang w:val="pt-BR"/>
        </w:rPr>
      </w:pPr>
    </w:p>
    <w:p w:rsidR="00B2139E" w:rsidRPr="003E1720" w:rsidRDefault="00B2139E" w:rsidP="003E1720">
      <w:pPr>
        <w:widowControl w:val="0"/>
        <w:autoSpaceDE w:val="0"/>
        <w:spacing w:after="0"/>
        <w:jc w:val="both"/>
        <w:rPr>
          <w:rFonts w:ascii="Montserrat" w:hAnsi="Montserrat" w:cs="Tahoma"/>
          <w:sz w:val="16"/>
          <w:szCs w:val="16"/>
          <w:lang w:val="pt-BR"/>
        </w:rPr>
      </w:pPr>
      <w:r w:rsidRPr="003E1720">
        <w:rPr>
          <w:rFonts w:ascii="Montserrat" w:hAnsi="Montserrat" w:cs="Tahoma"/>
          <w:b/>
          <w:sz w:val="16"/>
          <w:szCs w:val="16"/>
          <w:lang w:val="pt-BR"/>
        </w:rPr>
        <w:t>P R E S E N T E.</w:t>
      </w:r>
    </w:p>
    <w:p w:rsidR="00B2139E" w:rsidRPr="003E1720" w:rsidRDefault="00B2139E" w:rsidP="003E1720">
      <w:pPr>
        <w:widowControl w:val="0"/>
        <w:autoSpaceDE w:val="0"/>
        <w:spacing w:after="0"/>
        <w:jc w:val="both"/>
        <w:rPr>
          <w:rFonts w:ascii="Montserrat" w:hAnsi="Montserrat" w:cs="Tahoma"/>
          <w:sz w:val="16"/>
          <w:szCs w:val="16"/>
          <w:lang w:val="pt-BR"/>
        </w:rPr>
      </w:pPr>
    </w:p>
    <w:p w:rsidR="00B2139E" w:rsidRPr="003E1720" w:rsidRDefault="00B2139E" w:rsidP="003E1720">
      <w:pPr>
        <w:widowControl w:val="0"/>
        <w:autoSpaceDE w:val="0"/>
        <w:spacing w:after="0"/>
        <w:jc w:val="both"/>
        <w:rPr>
          <w:rFonts w:ascii="Montserrat" w:hAnsi="Montserrat" w:cs="Tahoma"/>
          <w:sz w:val="16"/>
          <w:szCs w:val="16"/>
        </w:rPr>
      </w:pPr>
      <w:r w:rsidRPr="003E1720">
        <w:rPr>
          <w:rFonts w:ascii="Montserrat" w:hAnsi="Montserrat" w:cs="Tahoma"/>
          <w:sz w:val="16"/>
          <w:szCs w:val="16"/>
        </w:rPr>
        <w:t xml:space="preserve">Me refiero al procedimiento ________________No. __________________en el que mi representada. </w:t>
      </w:r>
      <w:proofErr w:type="gramStart"/>
      <w:r w:rsidRPr="003E1720">
        <w:rPr>
          <w:rFonts w:ascii="Montserrat" w:hAnsi="Montserrat" w:cs="Tahoma"/>
          <w:sz w:val="16"/>
          <w:szCs w:val="16"/>
        </w:rPr>
        <w:t>la</w:t>
      </w:r>
      <w:proofErr w:type="gramEnd"/>
      <w:r w:rsidRPr="003E1720">
        <w:rPr>
          <w:rFonts w:ascii="Montserrat" w:hAnsi="Montserrat" w:cs="Tahoma"/>
          <w:sz w:val="16"/>
          <w:szCs w:val="16"/>
        </w:rPr>
        <w:t xml:space="preserve"> empresa _______________________ participa a través de la propuesta que se contiene en el presente sobre.</w:t>
      </w:r>
    </w:p>
    <w:p w:rsidR="00B2139E" w:rsidRPr="003E1720" w:rsidRDefault="00B2139E" w:rsidP="003E1720">
      <w:pPr>
        <w:widowControl w:val="0"/>
        <w:autoSpaceDE w:val="0"/>
        <w:spacing w:after="0"/>
        <w:jc w:val="both"/>
        <w:rPr>
          <w:rFonts w:ascii="Montserrat" w:hAnsi="Montserrat" w:cs="Tahoma"/>
          <w:sz w:val="16"/>
          <w:szCs w:val="16"/>
        </w:rPr>
      </w:pPr>
    </w:p>
    <w:p w:rsidR="00B2139E" w:rsidRPr="003E1720" w:rsidRDefault="00B2139E" w:rsidP="003E1720">
      <w:pPr>
        <w:widowControl w:val="0"/>
        <w:autoSpaceDE w:val="0"/>
        <w:spacing w:after="0"/>
        <w:jc w:val="both"/>
        <w:rPr>
          <w:rFonts w:ascii="Montserrat" w:hAnsi="Montserrat" w:cs="Tahoma"/>
          <w:sz w:val="16"/>
          <w:szCs w:val="16"/>
          <w:u w:val="single"/>
        </w:rPr>
      </w:pPr>
      <w:r w:rsidRPr="003E1720">
        <w:rPr>
          <w:rFonts w:ascii="Montserrat" w:hAnsi="Montserrat" w:cs="Tahoma"/>
          <w:sz w:val="16"/>
          <w:szCs w:val="16"/>
        </w:rPr>
        <w:t xml:space="preserve">Sobre el particular y en los términos de lo previsto en el artículo 34 del Reglamento de la Ley de Adquisiciones, Arrendamientos y Servicios del Sector Público, </w:t>
      </w:r>
      <w:r w:rsidRPr="003E1720">
        <w:rPr>
          <w:rFonts w:ascii="Montserrat" w:hAnsi="Montserrat" w:cs="Tahoma"/>
          <w:i/>
          <w:iCs/>
          <w:sz w:val="16"/>
          <w:szCs w:val="16"/>
        </w:rPr>
        <w:t xml:space="preserve">relativo a la participación de las micro, pequeñas </w:t>
      </w:r>
      <w:r w:rsidRPr="003E1720">
        <w:rPr>
          <w:rFonts w:ascii="Montserrat" w:hAnsi="Montserrat" w:cs="Tahoma"/>
          <w:i/>
          <w:sz w:val="16"/>
          <w:szCs w:val="16"/>
        </w:rPr>
        <w:t xml:space="preserve">y </w:t>
      </w:r>
      <w:r w:rsidRPr="003E1720">
        <w:rPr>
          <w:rFonts w:ascii="Montserrat" w:hAnsi="Montserrat" w:cs="Tahoma"/>
          <w:i/>
          <w:iCs/>
          <w:sz w:val="16"/>
          <w:szCs w:val="16"/>
        </w:rPr>
        <w:t xml:space="preserve">medianas empresas en los procedimientos de adquisición y arrendamiento de bienes muebles así como la contratación de servicios que realicen las dependencias y entidades de la Administración Pública Federal, </w:t>
      </w:r>
      <w:r w:rsidRPr="003E1720">
        <w:rPr>
          <w:rFonts w:ascii="Montserrat" w:hAnsi="Montserrat" w:cs="Tahoma"/>
          <w:sz w:val="16"/>
          <w:szCs w:val="16"/>
        </w:rPr>
        <w:t xml:space="preserve">declaro bajo protesta decir verdad, que mi representada pertenece al sector </w:t>
      </w:r>
      <w:r w:rsidRPr="003E1720">
        <w:rPr>
          <w:rFonts w:ascii="Montserrat" w:hAnsi="Montserrat" w:cs="Tahoma"/>
          <w:b/>
          <w:sz w:val="16"/>
          <w:szCs w:val="16"/>
        </w:rPr>
        <w:t>(</w:t>
      </w:r>
      <w:r w:rsidRPr="003E1720">
        <w:rPr>
          <w:rFonts w:ascii="Montserrat" w:hAnsi="Montserrat" w:cs="Tahoma"/>
          <w:b/>
          <w:sz w:val="16"/>
          <w:szCs w:val="16"/>
          <w:u w:val="single"/>
        </w:rPr>
        <w:t>Comercial, Servicios, Industrial, entre otros)      .</w:t>
      </w:r>
    </w:p>
    <w:p w:rsidR="00B2139E" w:rsidRPr="003E1720" w:rsidRDefault="00B2139E" w:rsidP="003E1720">
      <w:pPr>
        <w:widowControl w:val="0"/>
        <w:autoSpaceDE w:val="0"/>
        <w:spacing w:after="0"/>
        <w:ind w:firstLine="648"/>
        <w:jc w:val="both"/>
        <w:rPr>
          <w:rFonts w:ascii="Montserrat" w:hAnsi="Montserrat" w:cs="Tahoma"/>
          <w:sz w:val="16"/>
          <w:szCs w:val="16"/>
          <w:u w:val="single"/>
        </w:rPr>
      </w:pPr>
    </w:p>
    <w:p w:rsidR="00B2139E" w:rsidRPr="003E1720" w:rsidRDefault="00B2139E" w:rsidP="003E1720">
      <w:pPr>
        <w:widowControl w:val="0"/>
        <w:autoSpaceDE w:val="0"/>
        <w:spacing w:after="0"/>
        <w:jc w:val="both"/>
        <w:rPr>
          <w:rFonts w:ascii="Montserrat" w:hAnsi="Montserrat" w:cs="Tahoma"/>
          <w:sz w:val="16"/>
          <w:szCs w:val="16"/>
          <w:u w:val="single"/>
        </w:rPr>
      </w:pPr>
      <w:r w:rsidRPr="003E1720">
        <w:rPr>
          <w:rFonts w:ascii="Montserrat" w:hAnsi="Montserrat" w:cs="Tahoma"/>
          <w:b/>
          <w:sz w:val="16"/>
          <w:szCs w:val="16"/>
        </w:rPr>
        <w:t xml:space="preserve">ESTRATIFICACIÓN: </w:t>
      </w:r>
      <w:r w:rsidRPr="003E1720">
        <w:rPr>
          <w:rFonts w:ascii="Montserrat" w:hAnsi="Montserrat" w:cs="Tahoma"/>
          <w:b/>
          <w:sz w:val="16"/>
          <w:szCs w:val="16"/>
        </w:rPr>
        <w:tab/>
        <w:t xml:space="preserve">    </w:t>
      </w:r>
      <w:r w:rsidRPr="003E1720">
        <w:rPr>
          <w:rFonts w:ascii="Montserrat" w:hAnsi="Montserrat" w:cs="Tahoma"/>
          <w:b/>
          <w:sz w:val="16"/>
          <w:szCs w:val="16"/>
        </w:rPr>
        <w:tab/>
        <w:t>MICRO (      )</w:t>
      </w:r>
      <w:r w:rsidRPr="003E1720">
        <w:rPr>
          <w:rFonts w:ascii="Montserrat" w:hAnsi="Montserrat" w:cs="Tahoma"/>
          <w:b/>
          <w:sz w:val="16"/>
          <w:szCs w:val="16"/>
        </w:rPr>
        <w:tab/>
      </w:r>
      <w:r w:rsidRPr="003E1720">
        <w:rPr>
          <w:rFonts w:ascii="Montserrat" w:hAnsi="Montserrat" w:cs="Tahoma"/>
          <w:b/>
          <w:sz w:val="16"/>
          <w:szCs w:val="16"/>
        </w:rPr>
        <w:tab/>
        <w:t xml:space="preserve">         PEQUEÑA (      ) </w:t>
      </w:r>
      <w:r w:rsidRPr="003E1720">
        <w:rPr>
          <w:rFonts w:ascii="Montserrat" w:hAnsi="Montserrat" w:cs="Tahoma"/>
          <w:b/>
          <w:sz w:val="16"/>
          <w:szCs w:val="16"/>
        </w:rPr>
        <w:tab/>
      </w:r>
      <w:r w:rsidRPr="003E1720">
        <w:rPr>
          <w:rFonts w:ascii="Montserrat" w:hAnsi="Montserrat" w:cs="Tahoma"/>
          <w:b/>
          <w:sz w:val="16"/>
          <w:szCs w:val="16"/>
        </w:rPr>
        <w:tab/>
        <w:t xml:space="preserve">          </w:t>
      </w:r>
      <w:r w:rsidRPr="003E1720">
        <w:rPr>
          <w:rFonts w:ascii="Montserrat" w:hAnsi="Montserrat" w:cs="Tahoma"/>
          <w:b/>
          <w:sz w:val="16"/>
          <w:szCs w:val="16"/>
        </w:rPr>
        <w:tab/>
        <w:t>MEDIANA (     )</w:t>
      </w:r>
    </w:p>
    <w:p w:rsidR="00B2139E" w:rsidRPr="003E1720" w:rsidRDefault="00B2139E" w:rsidP="003E1720">
      <w:pPr>
        <w:widowControl w:val="0"/>
        <w:autoSpaceDE w:val="0"/>
        <w:spacing w:after="0"/>
        <w:ind w:firstLine="648"/>
        <w:jc w:val="both"/>
        <w:rPr>
          <w:rFonts w:ascii="Montserrat" w:hAnsi="Montserrat" w:cs="Tahoma"/>
          <w:sz w:val="16"/>
          <w:szCs w:val="16"/>
          <w:u w:val="single"/>
        </w:rPr>
      </w:pPr>
    </w:p>
    <w:p w:rsidR="00B2139E" w:rsidRPr="003E1720" w:rsidRDefault="00B2139E" w:rsidP="003E1720">
      <w:pPr>
        <w:widowControl w:val="0"/>
        <w:autoSpaceDE w:val="0"/>
        <w:spacing w:after="0"/>
        <w:jc w:val="both"/>
        <w:rPr>
          <w:rFonts w:ascii="Montserrat" w:hAnsi="Montserrat" w:cs="Tahoma"/>
          <w:sz w:val="16"/>
          <w:szCs w:val="16"/>
        </w:rPr>
      </w:pPr>
      <w:r w:rsidRPr="003E1720">
        <w:rPr>
          <w:rFonts w:ascii="Montserrat" w:hAnsi="Montserrat" w:cs="Tahoma"/>
          <w:sz w:val="16"/>
          <w:szCs w:val="16"/>
        </w:rPr>
        <w:t>Asimismo, manifiesto, bajo protesta de decir verdad, que el Registro Federal de Contribuyentes de mi representada es:</w:t>
      </w:r>
      <w:r w:rsidRPr="003E1720">
        <w:rPr>
          <w:rFonts w:ascii="Montserrat" w:hAnsi="Montserrat" w:cs="Tahoma"/>
          <w:sz w:val="16"/>
          <w:szCs w:val="16"/>
          <w:u w:val="single"/>
        </w:rPr>
        <w:t xml:space="preserve"> </w:t>
      </w:r>
    </w:p>
    <w:p w:rsidR="00B2139E" w:rsidRPr="003E1720" w:rsidRDefault="00B2139E" w:rsidP="003E1720">
      <w:pPr>
        <w:widowControl w:val="0"/>
        <w:autoSpaceDE w:val="0"/>
        <w:spacing w:after="0"/>
        <w:ind w:firstLine="3816"/>
        <w:rPr>
          <w:rFonts w:ascii="Montserrat" w:hAnsi="Montserrat" w:cs="Tahoma"/>
          <w:sz w:val="16"/>
          <w:szCs w:val="16"/>
        </w:rPr>
      </w:pPr>
    </w:p>
    <w:p w:rsidR="00B2139E" w:rsidRPr="003E1720" w:rsidRDefault="00B2139E" w:rsidP="003E1720">
      <w:pPr>
        <w:widowControl w:val="0"/>
        <w:autoSpaceDE w:val="0"/>
        <w:spacing w:after="0"/>
        <w:ind w:firstLine="4111"/>
        <w:rPr>
          <w:rFonts w:ascii="Montserrat" w:hAnsi="Montserrat" w:cs="Tahoma"/>
          <w:b/>
          <w:sz w:val="16"/>
          <w:szCs w:val="16"/>
        </w:rPr>
      </w:pPr>
      <w:r w:rsidRPr="003E1720">
        <w:rPr>
          <w:rFonts w:ascii="Montserrat" w:hAnsi="Montserrat" w:cs="Tahoma"/>
          <w:b/>
          <w:sz w:val="16"/>
          <w:szCs w:val="16"/>
        </w:rPr>
        <w:t>ATENTAMENTE</w:t>
      </w:r>
    </w:p>
    <w:p w:rsidR="00B2139E" w:rsidRPr="003E1720" w:rsidRDefault="00B2139E" w:rsidP="003E1720">
      <w:pPr>
        <w:spacing w:after="0"/>
        <w:jc w:val="center"/>
        <w:rPr>
          <w:rFonts w:ascii="Montserrat" w:hAnsi="Montserrat" w:cs="Tahoma"/>
          <w:b/>
          <w:sz w:val="16"/>
          <w:szCs w:val="16"/>
        </w:rPr>
      </w:pPr>
      <w:r w:rsidRPr="003E1720">
        <w:rPr>
          <w:rFonts w:ascii="Montserrat" w:hAnsi="Montserrat" w:cs="Tahoma"/>
          <w:b/>
          <w:sz w:val="16"/>
          <w:szCs w:val="16"/>
        </w:rPr>
        <w:t>____________________________________________</w:t>
      </w:r>
    </w:p>
    <w:p w:rsidR="00B2139E" w:rsidRPr="003E1720" w:rsidRDefault="00B2139E" w:rsidP="003E1720">
      <w:pPr>
        <w:spacing w:after="0"/>
        <w:jc w:val="center"/>
        <w:rPr>
          <w:rFonts w:ascii="Montserrat" w:hAnsi="Montserrat" w:cs="Tahoma"/>
          <w:b/>
          <w:sz w:val="16"/>
          <w:szCs w:val="16"/>
        </w:rPr>
      </w:pPr>
      <w:r w:rsidRPr="003E1720">
        <w:rPr>
          <w:rFonts w:ascii="Montserrat" w:hAnsi="Montserrat" w:cs="Tahoma"/>
          <w:b/>
          <w:sz w:val="16"/>
          <w:szCs w:val="16"/>
        </w:rPr>
        <w:t>NOMBRE Y FIRMA DEL REPRESENTANTE LEGAL</w:t>
      </w:r>
    </w:p>
    <w:p w:rsidR="00B2139E" w:rsidRPr="00582DB9" w:rsidRDefault="00B2139E" w:rsidP="00B2139E">
      <w:pPr>
        <w:pStyle w:val="Ttulo2"/>
        <w:jc w:val="center"/>
        <w:rPr>
          <w:rFonts w:ascii="Montserrat" w:hAnsi="Montserrat" w:cs="Tahoma"/>
        </w:rPr>
      </w:pPr>
      <w:r w:rsidRPr="00582DB9">
        <w:rPr>
          <w:rFonts w:ascii="Montserrat" w:hAnsi="Montserrat"/>
        </w:rPr>
        <w:br w:type="page"/>
      </w:r>
    </w:p>
    <w:p w:rsidR="00B2139E" w:rsidRPr="00582DB9" w:rsidRDefault="00B2139E" w:rsidP="00B001D0">
      <w:pPr>
        <w:pStyle w:val="Ttulo2"/>
        <w:jc w:val="center"/>
        <w:rPr>
          <w:rFonts w:ascii="Montserrat" w:hAnsi="Montserrat" w:cs="Tahoma"/>
        </w:rPr>
      </w:pPr>
      <w:bookmarkStart w:id="21" w:name="_Toc71219030"/>
      <w:r w:rsidRPr="00582DB9">
        <w:rPr>
          <w:rFonts w:ascii="Montserrat" w:hAnsi="Montserrat" w:cs="Tahoma"/>
        </w:rPr>
        <w:lastRenderedPageBreak/>
        <w:t>ANEXO NÚMERO 7 (SIETE)</w:t>
      </w:r>
      <w:bookmarkEnd w:id="21"/>
    </w:p>
    <w:p w:rsidR="00B2139E" w:rsidRPr="00582DB9" w:rsidRDefault="00B2139E" w:rsidP="00B001D0">
      <w:pPr>
        <w:spacing w:after="0"/>
        <w:jc w:val="center"/>
        <w:rPr>
          <w:rFonts w:ascii="Montserrat" w:hAnsi="Montserrat"/>
          <w:b/>
        </w:rPr>
      </w:pPr>
      <w:r w:rsidRPr="00582DB9">
        <w:rPr>
          <w:rFonts w:ascii="Montserrat" w:hAnsi="Montserrat"/>
          <w:b/>
        </w:rPr>
        <w:t>RELACION DE DOCUMENTOS</w:t>
      </w:r>
    </w:p>
    <w:p w:rsidR="00B2139E" w:rsidRPr="00582DB9" w:rsidRDefault="00B2139E" w:rsidP="00B001D0">
      <w:pPr>
        <w:spacing w:after="0"/>
        <w:rPr>
          <w:rFonts w:ascii="Montserrat" w:hAnsi="Montserrat" w:cs="Tahoma"/>
          <w:b/>
        </w:rPr>
      </w:pPr>
    </w:p>
    <w:tbl>
      <w:tblPr>
        <w:tblW w:w="10433" w:type="dxa"/>
        <w:tblInd w:w="-15" w:type="dxa"/>
        <w:tblLayout w:type="fixed"/>
        <w:tblCellMar>
          <w:left w:w="70" w:type="dxa"/>
          <w:right w:w="70" w:type="dxa"/>
        </w:tblCellMar>
        <w:tblLook w:val="0000" w:firstRow="0" w:lastRow="0" w:firstColumn="0" w:lastColumn="0" w:noHBand="0" w:noVBand="0"/>
      </w:tblPr>
      <w:tblGrid>
        <w:gridCol w:w="6748"/>
        <w:gridCol w:w="1837"/>
        <w:gridCol w:w="856"/>
        <w:gridCol w:w="992"/>
      </w:tblGrid>
      <w:tr w:rsidR="00B2139E" w:rsidRPr="00B001D0" w:rsidTr="00B001D0">
        <w:trPr>
          <w:trHeight w:val="237"/>
        </w:trPr>
        <w:tc>
          <w:tcPr>
            <w:tcW w:w="6748" w:type="dxa"/>
            <w:tcBorders>
              <w:top w:val="single" w:sz="4" w:space="0" w:color="000000"/>
              <w:left w:val="single" w:sz="4" w:space="0" w:color="000000"/>
              <w:bottom w:val="single" w:sz="4" w:space="0" w:color="000000"/>
            </w:tcBorders>
            <w:shd w:val="clear" w:color="auto" w:fill="D9D9D9"/>
            <w:vAlign w:val="center"/>
          </w:tcPr>
          <w:p w:rsidR="00B2139E" w:rsidRPr="00B001D0" w:rsidRDefault="00B001D0" w:rsidP="00B001D0">
            <w:pPr>
              <w:spacing w:after="0"/>
              <w:jc w:val="center"/>
              <w:rPr>
                <w:rFonts w:ascii="Montserrat" w:hAnsi="Montserrat" w:cs="Tahoma"/>
                <w:b/>
                <w:sz w:val="16"/>
                <w:szCs w:val="16"/>
              </w:rPr>
            </w:pPr>
            <w:r w:rsidRPr="00B001D0">
              <w:rPr>
                <w:rFonts w:ascii="Montserrat" w:hAnsi="Montserrat" w:cs="Tahoma"/>
                <w:b/>
                <w:sz w:val="16"/>
                <w:szCs w:val="16"/>
              </w:rPr>
              <w:t>DOCUMENTO SOLICITADO</w:t>
            </w:r>
          </w:p>
        </w:tc>
        <w:tc>
          <w:tcPr>
            <w:tcW w:w="1837" w:type="dxa"/>
            <w:tcBorders>
              <w:top w:val="single" w:sz="4" w:space="0" w:color="000000"/>
              <w:left w:val="single" w:sz="4" w:space="0" w:color="000000"/>
              <w:bottom w:val="single" w:sz="4" w:space="0" w:color="000000"/>
            </w:tcBorders>
            <w:shd w:val="clear" w:color="auto" w:fill="D9D9D9"/>
            <w:vAlign w:val="center"/>
          </w:tcPr>
          <w:p w:rsidR="00B2139E" w:rsidRPr="00B001D0" w:rsidRDefault="00B001D0" w:rsidP="00B001D0">
            <w:pPr>
              <w:spacing w:after="0"/>
              <w:jc w:val="center"/>
              <w:rPr>
                <w:rFonts w:ascii="Montserrat" w:hAnsi="Montserrat" w:cs="Tahoma"/>
                <w:b/>
                <w:bCs/>
                <w:sz w:val="16"/>
                <w:szCs w:val="16"/>
              </w:rPr>
            </w:pPr>
            <w:r w:rsidRPr="00B001D0">
              <w:rPr>
                <w:rFonts w:ascii="Montserrat" w:hAnsi="Montserrat" w:cs="Tahoma"/>
                <w:b/>
                <w:bCs/>
                <w:sz w:val="16"/>
                <w:szCs w:val="16"/>
              </w:rPr>
              <w:t>PUNTO EN EL QUE SE SOLICITA</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B001D0" w:rsidRDefault="00B001D0" w:rsidP="00B001D0">
            <w:pPr>
              <w:spacing w:after="0"/>
              <w:jc w:val="center"/>
              <w:rPr>
                <w:rFonts w:ascii="Montserrat" w:hAnsi="Montserrat" w:cs="Tahoma"/>
                <w:b/>
                <w:bCs/>
                <w:sz w:val="16"/>
                <w:szCs w:val="16"/>
              </w:rPr>
            </w:pPr>
            <w:r w:rsidRPr="00B001D0">
              <w:rPr>
                <w:rFonts w:ascii="Montserrat" w:hAnsi="Montserrat" w:cs="Tahoma"/>
                <w:b/>
                <w:bCs/>
                <w:sz w:val="16"/>
                <w:szCs w:val="16"/>
              </w:rPr>
              <w:t>PRESENTADO</w:t>
            </w:r>
          </w:p>
          <w:p w:rsidR="00B2139E" w:rsidRPr="00B001D0" w:rsidRDefault="00B001D0" w:rsidP="00B001D0">
            <w:pPr>
              <w:spacing w:after="0"/>
              <w:jc w:val="center"/>
              <w:rPr>
                <w:rFonts w:ascii="Montserrat" w:hAnsi="Montserrat" w:cs="Tahoma"/>
                <w:b/>
                <w:bCs/>
                <w:sz w:val="16"/>
                <w:szCs w:val="16"/>
              </w:rPr>
            </w:pPr>
            <w:r w:rsidRPr="00B001D0">
              <w:rPr>
                <w:rFonts w:ascii="Montserrat" w:hAnsi="Montserrat" w:cs="Tahoma"/>
                <w:b/>
                <w:bCs/>
                <w:sz w:val="16"/>
                <w:szCs w:val="16"/>
              </w:rPr>
              <w:t>SI          NO</w:t>
            </w:r>
          </w:p>
        </w:tc>
      </w:tr>
      <w:tr w:rsidR="00B2139E" w:rsidRPr="00B001D0" w:rsidTr="00190815">
        <w:tc>
          <w:tcPr>
            <w:tcW w:w="6748" w:type="dxa"/>
            <w:tcBorders>
              <w:top w:val="single" w:sz="4" w:space="0" w:color="000000"/>
              <w:left w:val="single" w:sz="4" w:space="0" w:color="000000"/>
              <w:bottom w:val="single" w:sz="4" w:space="0" w:color="000000"/>
            </w:tcBorders>
            <w:shd w:val="clear" w:color="auto" w:fill="auto"/>
          </w:tcPr>
          <w:p w:rsidR="00B2139E" w:rsidRPr="00B001D0" w:rsidRDefault="00B001D0" w:rsidP="00190815">
            <w:pPr>
              <w:snapToGrid w:val="0"/>
              <w:jc w:val="both"/>
              <w:rPr>
                <w:rFonts w:ascii="Montserrat" w:hAnsi="Montserrat" w:cs="Tahoma"/>
                <w:bCs/>
                <w:color w:val="000000"/>
                <w:sz w:val="16"/>
                <w:szCs w:val="16"/>
              </w:rPr>
            </w:pPr>
            <w:r w:rsidRPr="00B001D0">
              <w:rPr>
                <w:rFonts w:ascii="Montserrat" w:hAnsi="Montserrat" w:cs="Tahoma"/>
                <w:color w:val="000000"/>
                <w:sz w:val="16"/>
                <w:szCs w:val="16"/>
              </w:rPr>
              <w:t xml:space="preserve">ESCRITO EN EL QUE SU FIRMANTE MANIFIESTE, BAJO PROTESTA DE DECIR VERDAD, QUE CUENTA CON FACULTADES SUFICIENTES PARA COMPROMETERSE POR SI O POR SU REPRESENTADA, </w:t>
            </w:r>
            <w:r w:rsidRPr="00B001D0">
              <w:rPr>
                <w:rFonts w:ascii="Montserrat" w:hAnsi="Montserrat" w:cs="Tahoma"/>
                <w:bCs/>
                <w:color w:val="000000"/>
                <w:sz w:val="16"/>
                <w:szCs w:val="16"/>
              </w:rPr>
              <w:t xml:space="preserve">SIN QUE RESULTE NECESARIO ACREDITAR SU PERSONALIDAD JURÍDICA, </w:t>
            </w:r>
            <w:r w:rsidRPr="00B001D0">
              <w:rPr>
                <w:rFonts w:ascii="Montserrat" w:hAnsi="Montserrat" w:cs="Tahoma"/>
                <w:sz w:val="16"/>
                <w:szCs w:val="16"/>
              </w:rPr>
              <w:t xml:space="preserve">EN TÉRMINOS DEL </w:t>
            </w:r>
            <w:r w:rsidRPr="00B001D0">
              <w:rPr>
                <w:rFonts w:ascii="Montserrat" w:hAnsi="Montserrat" w:cs="Tahoma"/>
                <w:b/>
                <w:bCs/>
                <w:sz w:val="16"/>
                <w:szCs w:val="16"/>
              </w:rPr>
              <w:t>ANEXO NÚMERO 9 (NUEVE)</w:t>
            </w:r>
            <w:r w:rsidRPr="00B001D0">
              <w:rPr>
                <w:rFonts w:ascii="Montserrat" w:hAnsi="Montserrat" w:cs="Tahoma"/>
                <w:sz w:val="16"/>
                <w:szCs w:val="16"/>
              </w:rPr>
              <w:t xml:space="preserve"> EL CUAL FORMA PARTE DE LA PRESENTE CONVOCATORIA</w:t>
            </w:r>
          </w:p>
        </w:tc>
        <w:tc>
          <w:tcPr>
            <w:tcW w:w="1837" w:type="dxa"/>
            <w:tcBorders>
              <w:top w:val="single" w:sz="4" w:space="0" w:color="000000"/>
              <w:left w:val="single" w:sz="4" w:space="0" w:color="000000"/>
              <w:bottom w:val="single" w:sz="4" w:space="0" w:color="000000"/>
            </w:tcBorders>
            <w:vAlign w:val="center"/>
          </w:tcPr>
          <w:p w:rsidR="00B2139E" w:rsidRPr="00B001D0" w:rsidRDefault="00B001D0" w:rsidP="00190815">
            <w:pPr>
              <w:snapToGrid w:val="0"/>
              <w:jc w:val="center"/>
              <w:rPr>
                <w:rFonts w:ascii="Montserrat" w:hAnsi="Montserrat" w:cs="Tahoma"/>
                <w:color w:val="000000"/>
                <w:sz w:val="16"/>
                <w:szCs w:val="16"/>
              </w:rPr>
            </w:pPr>
            <w:r w:rsidRPr="00B001D0">
              <w:rPr>
                <w:rFonts w:ascii="Montserrat" w:hAnsi="Montserrat" w:cs="Tahoma"/>
                <w:color w:val="000000"/>
                <w:sz w:val="16"/>
                <w:szCs w:val="16"/>
              </w:rPr>
              <w:t xml:space="preserve">8.1 </w:t>
            </w:r>
          </w:p>
        </w:tc>
        <w:tc>
          <w:tcPr>
            <w:tcW w:w="856" w:type="dxa"/>
            <w:tcBorders>
              <w:top w:val="single" w:sz="4" w:space="0" w:color="000000"/>
              <w:left w:val="single" w:sz="4" w:space="0" w:color="000000"/>
              <w:bottom w:val="single" w:sz="4" w:space="0" w:color="000000"/>
            </w:tcBorders>
          </w:tcPr>
          <w:p w:rsidR="00B2139E" w:rsidRPr="00B001D0" w:rsidRDefault="00B2139E" w:rsidP="00190815">
            <w:pPr>
              <w:snapToGrid w:val="0"/>
              <w:jc w:val="center"/>
              <w:rPr>
                <w:rFonts w:ascii="Montserrat" w:hAnsi="Montserrat" w:cs="Tahoma"/>
                <w:color w:val="000000"/>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B2139E" w:rsidRPr="00B001D0" w:rsidRDefault="00B2139E" w:rsidP="00190815">
            <w:pPr>
              <w:snapToGrid w:val="0"/>
              <w:jc w:val="center"/>
              <w:rPr>
                <w:rFonts w:ascii="Montserrat" w:hAnsi="Montserrat" w:cs="Tahoma"/>
                <w:color w:val="000000"/>
                <w:sz w:val="16"/>
                <w:szCs w:val="16"/>
              </w:rPr>
            </w:pPr>
          </w:p>
        </w:tc>
      </w:tr>
      <w:tr w:rsidR="00B2139E" w:rsidRPr="00B001D0" w:rsidTr="00190815">
        <w:tc>
          <w:tcPr>
            <w:tcW w:w="6748" w:type="dxa"/>
            <w:tcBorders>
              <w:top w:val="single" w:sz="4" w:space="0" w:color="000000"/>
              <w:left w:val="single" w:sz="4" w:space="0" w:color="000000"/>
              <w:bottom w:val="single" w:sz="4" w:space="0" w:color="000000"/>
            </w:tcBorders>
            <w:shd w:val="clear" w:color="auto" w:fill="auto"/>
          </w:tcPr>
          <w:p w:rsidR="00B2139E" w:rsidRPr="00B001D0" w:rsidRDefault="00B001D0" w:rsidP="00190815">
            <w:pPr>
              <w:snapToGrid w:val="0"/>
              <w:jc w:val="both"/>
              <w:rPr>
                <w:rFonts w:ascii="Montserrat" w:hAnsi="Montserrat" w:cs="Tahoma"/>
                <w:color w:val="000000"/>
                <w:sz w:val="16"/>
                <w:szCs w:val="16"/>
              </w:rPr>
            </w:pPr>
            <w:r w:rsidRPr="00B001D0">
              <w:rPr>
                <w:rFonts w:ascii="Montserrat" w:hAnsi="Montserrat" w:cs="Tahoma"/>
                <w:sz w:val="16"/>
                <w:szCs w:val="16"/>
              </w:rPr>
              <w:t>COPIA SIMPLE POR AMBOS LADOS DE SU IDENTIFICACIÓN OFICIAL VIGENTE DE QUIEN SUSCRIBA LAS PROPOSICIONES, (CARTILLA DEL SERVICIO MILITAR NACIONAL, PASAPORTE, CREDENCIAL PARA VOTAR CON FOTOGRAFÍA O CÉDULA PROFESIONAL).</w:t>
            </w:r>
          </w:p>
        </w:tc>
        <w:tc>
          <w:tcPr>
            <w:tcW w:w="1837" w:type="dxa"/>
            <w:tcBorders>
              <w:top w:val="single" w:sz="4" w:space="0" w:color="000000"/>
              <w:left w:val="single" w:sz="4" w:space="0" w:color="000000"/>
              <w:bottom w:val="single" w:sz="4" w:space="0" w:color="000000"/>
            </w:tcBorders>
            <w:vAlign w:val="center"/>
          </w:tcPr>
          <w:p w:rsidR="00B2139E" w:rsidRPr="00B001D0" w:rsidRDefault="00B001D0" w:rsidP="00190815">
            <w:pPr>
              <w:snapToGrid w:val="0"/>
              <w:jc w:val="center"/>
              <w:rPr>
                <w:rFonts w:ascii="Montserrat" w:hAnsi="Montserrat" w:cs="Tahoma"/>
                <w:color w:val="000000"/>
                <w:sz w:val="16"/>
                <w:szCs w:val="16"/>
              </w:rPr>
            </w:pPr>
            <w:r w:rsidRPr="00B001D0">
              <w:rPr>
                <w:rFonts w:ascii="Montserrat" w:hAnsi="Montserrat" w:cs="Tahoma"/>
                <w:color w:val="000000"/>
                <w:sz w:val="16"/>
                <w:szCs w:val="16"/>
              </w:rPr>
              <w:t>7.3</w:t>
            </w:r>
          </w:p>
        </w:tc>
        <w:tc>
          <w:tcPr>
            <w:tcW w:w="856" w:type="dxa"/>
            <w:tcBorders>
              <w:top w:val="single" w:sz="4" w:space="0" w:color="000000"/>
              <w:left w:val="single" w:sz="4" w:space="0" w:color="000000"/>
              <w:bottom w:val="single" w:sz="4" w:space="0" w:color="000000"/>
            </w:tcBorders>
          </w:tcPr>
          <w:p w:rsidR="00B2139E" w:rsidRPr="00B001D0" w:rsidRDefault="00B2139E" w:rsidP="00190815">
            <w:pPr>
              <w:snapToGrid w:val="0"/>
              <w:jc w:val="center"/>
              <w:rPr>
                <w:rFonts w:ascii="Montserrat" w:hAnsi="Montserrat" w:cs="Tahoma"/>
                <w:color w:val="000000"/>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B2139E" w:rsidRPr="00B001D0" w:rsidRDefault="00B2139E" w:rsidP="00190815">
            <w:pPr>
              <w:snapToGrid w:val="0"/>
              <w:jc w:val="center"/>
              <w:rPr>
                <w:rFonts w:ascii="Montserrat" w:hAnsi="Montserrat" w:cs="Tahoma"/>
                <w:color w:val="000000"/>
                <w:sz w:val="16"/>
                <w:szCs w:val="16"/>
              </w:rPr>
            </w:pPr>
          </w:p>
        </w:tc>
      </w:tr>
    </w:tbl>
    <w:p w:rsidR="00B2139E" w:rsidRPr="00582DB9" w:rsidRDefault="00B2139E" w:rsidP="00B001D0">
      <w:pPr>
        <w:spacing w:after="0"/>
        <w:jc w:val="center"/>
        <w:rPr>
          <w:rFonts w:ascii="Montserrat" w:hAnsi="Montserrat"/>
          <w:b/>
        </w:rPr>
      </w:pPr>
      <w:r w:rsidRPr="00582DB9">
        <w:rPr>
          <w:rFonts w:ascii="Montserrat" w:hAnsi="Montserrat"/>
          <w:b/>
        </w:rPr>
        <w:t>DOCUMENTACIÓN CORRESPONDIENTE A LA PROPOSICION TÉCNICA</w:t>
      </w:r>
    </w:p>
    <w:tbl>
      <w:tblPr>
        <w:tblW w:w="10433" w:type="dxa"/>
        <w:tblInd w:w="-15" w:type="dxa"/>
        <w:tblLayout w:type="fixed"/>
        <w:tblCellMar>
          <w:left w:w="70" w:type="dxa"/>
          <w:right w:w="70" w:type="dxa"/>
        </w:tblCellMar>
        <w:tblLook w:val="0000" w:firstRow="0" w:lastRow="0" w:firstColumn="0" w:lastColumn="0" w:noHBand="0" w:noVBand="0"/>
      </w:tblPr>
      <w:tblGrid>
        <w:gridCol w:w="6748"/>
        <w:gridCol w:w="1837"/>
        <w:gridCol w:w="856"/>
        <w:gridCol w:w="992"/>
      </w:tblGrid>
      <w:tr w:rsidR="00B2139E" w:rsidRPr="00B001D0" w:rsidTr="00B001D0">
        <w:trPr>
          <w:trHeight w:val="819"/>
          <w:tblHeader/>
        </w:trPr>
        <w:tc>
          <w:tcPr>
            <w:tcW w:w="6748" w:type="dxa"/>
            <w:tcBorders>
              <w:top w:val="single" w:sz="4" w:space="0" w:color="000000"/>
              <w:left w:val="single" w:sz="4" w:space="0" w:color="000000"/>
              <w:bottom w:val="single" w:sz="4" w:space="0" w:color="000000"/>
            </w:tcBorders>
            <w:shd w:val="clear" w:color="auto" w:fill="D9D9D9"/>
            <w:vAlign w:val="center"/>
          </w:tcPr>
          <w:p w:rsidR="00B2139E" w:rsidRPr="00B001D0" w:rsidRDefault="00B001D0" w:rsidP="00B001D0">
            <w:pPr>
              <w:snapToGrid w:val="0"/>
              <w:spacing w:after="0"/>
              <w:jc w:val="center"/>
              <w:rPr>
                <w:rFonts w:ascii="Montserrat" w:hAnsi="Montserrat" w:cs="Tahoma"/>
                <w:b/>
                <w:bCs/>
                <w:sz w:val="16"/>
                <w:szCs w:val="16"/>
              </w:rPr>
            </w:pPr>
            <w:r w:rsidRPr="00B001D0">
              <w:rPr>
                <w:rFonts w:ascii="Montserrat" w:hAnsi="Montserrat" w:cs="Tahoma"/>
                <w:b/>
                <w:bCs/>
                <w:sz w:val="16"/>
                <w:szCs w:val="16"/>
              </w:rPr>
              <w:t>DOCUMENTO SOLICITADO</w:t>
            </w:r>
          </w:p>
        </w:tc>
        <w:tc>
          <w:tcPr>
            <w:tcW w:w="1837" w:type="dxa"/>
            <w:tcBorders>
              <w:top w:val="single" w:sz="4" w:space="0" w:color="000000"/>
              <w:left w:val="single" w:sz="4" w:space="0" w:color="000000"/>
              <w:bottom w:val="single" w:sz="4" w:space="0" w:color="000000"/>
            </w:tcBorders>
            <w:shd w:val="clear" w:color="auto" w:fill="D9D9D9"/>
            <w:vAlign w:val="center"/>
          </w:tcPr>
          <w:p w:rsidR="00B2139E" w:rsidRPr="00B001D0" w:rsidRDefault="00B001D0" w:rsidP="00B001D0">
            <w:pPr>
              <w:spacing w:after="0"/>
              <w:jc w:val="center"/>
              <w:rPr>
                <w:rFonts w:ascii="Montserrat" w:hAnsi="Montserrat" w:cs="Tahoma"/>
                <w:b/>
                <w:bCs/>
                <w:sz w:val="16"/>
                <w:szCs w:val="16"/>
              </w:rPr>
            </w:pPr>
            <w:r w:rsidRPr="00B001D0">
              <w:rPr>
                <w:rFonts w:ascii="Montserrat" w:hAnsi="Montserrat" w:cs="Tahoma"/>
                <w:b/>
                <w:bCs/>
                <w:sz w:val="16"/>
                <w:szCs w:val="16"/>
              </w:rPr>
              <w:t>PUNTO EN EL QUE SE SOLICITA</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B2139E" w:rsidRPr="00B001D0" w:rsidRDefault="00B001D0" w:rsidP="00B001D0">
            <w:pPr>
              <w:spacing w:after="0"/>
              <w:jc w:val="center"/>
              <w:rPr>
                <w:rFonts w:ascii="Montserrat" w:hAnsi="Montserrat" w:cs="Tahoma"/>
                <w:b/>
                <w:bCs/>
                <w:sz w:val="16"/>
                <w:szCs w:val="16"/>
              </w:rPr>
            </w:pPr>
            <w:r w:rsidRPr="00B001D0">
              <w:rPr>
                <w:rFonts w:ascii="Montserrat" w:hAnsi="Montserrat" w:cs="Tahoma"/>
                <w:b/>
                <w:bCs/>
                <w:sz w:val="16"/>
                <w:szCs w:val="16"/>
              </w:rPr>
              <w:t>PRESENTADO</w:t>
            </w:r>
          </w:p>
          <w:p w:rsidR="00B2139E" w:rsidRPr="00B001D0" w:rsidRDefault="00B001D0" w:rsidP="00B001D0">
            <w:pPr>
              <w:spacing w:after="0"/>
              <w:jc w:val="center"/>
              <w:rPr>
                <w:rFonts w:ascii="Montserrat" w:hAnsi="Montserrat" w:cs="Tahoma"/>
                <w:b/>
                <w:bCs/>
                <w:sz w:val="16"/>
                <w:szCs w:val="16"/>
              </w:rPr>
            </w:pPr>
            <w:r w:rsidRPr="00B001D0">
              <w:rPr>
                <w:rFonts w:ascii="Montserrat" w:hAnsi="Montserrat" w:cs="Tahoma"/>
                <w:b/>
                <w:bCs/>
                <w:sz w:val="16"/>
                <w:szCs w:val="16"/>
              </w:rPr>
              <w:t>SI             NO</w:t>
            </w:r>
          </w:p>
        </w:tc>
      </w:tr>
      <w:tr w:rsidR="00B2139E" w:rsidRPr="00B001D0" w:rsidTr="00B001D0">
        <w:trPr>
          <w:trHeight w:val="60"/>
        </w:trPr>
        <w:tc>
          <w:tcPr>
            <w:tcW w:w="10433" w:type="dxa"/>
            <w:gridSpan w:val="4"/>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B2139E" w:rsidRPr="00B001D0" w:rsidRDefault="00B001D0" w:rsidP="00B001D0">
            <w:pPr>
              <w:snapToGrid w:val="0"/>
              <w:spacing w:after="0"/>
              <w:jc w:val="center"/>
              <w:rPr>
                <w:rFonts w:ascii="Montserrat" w:hAnsi="Montserrat" w:cs="Tahoma"/>
                <w:b/>
                <w:sz w:val="16"/>
                <w:szCs w:val="16"/>
              </w:rPr>
            </w:pPr>
            <w:r w:rsidRPr="00B001D0">
              <w:rPr>
                <w:rFonts w:ascii="Montserrat" w:hAnsi="Montserrat" w:cs="Tahoma"/>
                <w:b/>
                <w:sz w:val="16"/>
                <w:szCs w:val="16"/>
              </w:rPr>
              <w:t>DOCUMENTACIÓN LEGAL-ADMINISTRATIVA</w:t>
            </w:r>
          </w:p>
        </w:tc>
      </w:tr>
      <w:tr w:rsidR="00B2139E" w:rsidRPr="00B001D0" w:rsidTr="00190815">
        <w:tc>
          <w:tcPr>
            <w:tcW w:w="6748" w:type="dxa"/>
            <w:tcBorders>
              <w:top w:val="single" w:sz="4" w:space="0" w:color="000000"/>
              <w:left w:val="single" w:sz="4" w:space="0" w:color="000000"/>
              <w:bottom w:val="single" w:sz="4" w:space="0" w:color="000000"/>
            </w:tcBorders>
          </w:tcPr>
          <w:p w:rsidR="00B2139E" w:rsidRPr="00B001D0" w:rsidRDefault="00B001D0" w:rsidP="00190815">
            <w:pPr>
              <w:pStyle w:val="Textoindependiente"/>
              <w:spacing w:after="0"/>
              <w:jc w:val="both"/>
              <w:rPr>
                <w:rFonts w:ascii="Montserrat" w:hAnsi="Montserrat" w:cs="Tahoma"/>
                <w:bCs/>
                <w:sz w:val="16"/>
                <w:szCs w:val="16"/>
              </w:rPr>
            </w:pPr>
            <w:r w:rsidRPr="00B001D0">
              <w:rPr>
                <w:rFonts w:ascii="Montserrat" w:hAnsi="Montserrat" w:cs="Tahoma"/>
                <w:sz w:val="16"/>
                <w:szCs w:val="16"/>
              </w:rPr>
              <w:t>EN EL SUPUESTO DE QUE EL LICITANTE SEA PERSONA MORAL, DEBERÁ PRESENTAR COPIA SIMPLE DE LA ESCRITURA PÚBLICA EN LA QUE CONSTE SU ACTA CONSTITUTIVA, CON LA FINALIDAD DE QUE ACREDITE SU  NACIONALIDAD, EN TÉRMINOS DE LO DISPUESTO POR LA REGLA OCTAVA, DEL ACUERDO POR EL QUE SE ESTABLECEN LAS REGLAS PARA LA DETERMINACIÓN Y ACREDITACIÓN DEL GRADO DE CONTENIDO NACIONAL, TRATÁNDOSE DE PROCEDIMIENTOS DE CONTRATACIÓN DE CARÁCTER NACIONAL, PUBLICADO EN EL DOF DE FECHA 3 DE MARZO DE 2000.</w:t>
            </w:r>
          </w:p>
          <w:p w:rsidR="00B2139E" w:rsidRPr="00B001D0" w:rsidRDefault="00B2139E" w:rsidP="00190815">
            <w:pPr>
              <w:pStyle w:val="Prrafodelista"/>
              <w:rPr>
                <w:rFonts w:ascii="Montserrat" w:hAnsi="Montserrat" w:cs="Tahoma"/>
                <w:bCs/>
                <w:sz w:val="16"/>
                <w:szCs w:val="16"/>
              </w:rPr>
            </w:pPr>
          </w:p>
          <w:p w:rsidR="00B2139E" w:rsidRPr="00B001D0" w:rsidRDefault="00B001D0" w:rsidP="00190815">
            <w:pPr>
              <w:pStyle w:val="Prrafodelista"/>
              <w:ind w:left="0"/>
              <w:jc w:val="both"/>
              <w:rPr>
                <w:rFonts w:ascii="Montserrat" w:hAnsi="Montserrat" w:cs="Tahoma"/>
                <w:bCs/>
                <w:sz w:val="16"/>
                <w:szCs w:val="16"/>
              </w:rPr>
            </w:pPr>
            <w:r w:rsidRPr="00B001D0">
              <w:rPr>
                <w:rFonts w:ascii="Montserrat" w:hAnsi="Montserrat" w:cs="Tahoma"/>
                <w:bCs/>
                <w:sz w:val="16"/>
                <w:szCs w:val="16"/>
              </w:rPr>
              <w:t>EN TRATÁNDOSE DE PERSONAS FÍSICAS Y, PARA EFECTOS DE DAR CUMPLIMIENTO AL PRECITADO ACUERDO, EL LICITANTE DEBERÁ PRESENTAR</w:t>
            </w:r>
            <w:r w:rsidRPr="00B001D0">
              <w:rPr>
                <w:rFonts w:ascii="Montserrat" w:hAnsi="Montserrat" w:cs="Tahoma"/>
                <w:sz w:val="16"/>
                <w:szCs w:val="16"/>
              </w:rPr>
              <w:t xml:space="preserve"> COPIA SIMPLE DEL ACTA DE NACIMIENTO CORRESPONDIENTE O, EN SU CASO, DE LA CARTA DE NATURALIZACIÓN RESPECTIVA EXPEDIDA POR LA AUTORIDAD COMPETENTE, Y LA DOCUMENTACIÓN CON LA QUE DEMUESTRE TENER SU DOMICILIO LEGAL EN EL TERRITORIO NACIONAL.</w:t>
            </w:r>
          </w:p>
          <w:p w:rsidR="00B2139E" w:rsidRPr="00B001D0" w:rsidRDefault="00B2139E" w:rsidP="00190815">
            <w:pPr>
              <w:pStyle w:val="Prrafodelista"/>
              <w:rPr>
                <w:rFonts w:ascii="Montserrat" w:hAnsi="Montserrat" w:cs="Tahoma"/>
                <w:bCs/>
                <w:sz w:val="16"/>
                <w:szCs w:val="16"/>
              </w:rPr>
            </w:pPr>
          </w:p>
          <w:p w:rsidR="00B2139E" w:rsidRPr="00B001D0" w:rsidRDefault="00B001D0" w:rsidP="00190815">
            <w:pPr>
              <w:jc w:val="both"/>
              <w:rPr>
                <w:rFonts w:ascii="Montserrat" w:hAnsi="Montserrat" w:cs="Tahoma"/>
                <w:bCs/>
                <w:sz w:val="16"/>
                <w:szCs w:val="16"/>
              </w:rPr>
            </w:pPr>
            <w:r w:rsidRPr="00B001D0">
              <w:rPr>
                <w:rFonts w:ascii="Montserrat" w:hAnsi="Montserrat" w:cs="Tahoma"/>
                <w:bCs/>
                <w:sz w:val="16"/>
                <w:szCs w:val="16"/>
              </w:rPr>
              <w:t>EN AMBOS CASOS ANEXAR LOS SIGUIENTES DOCUMENTOS:</w:t>
            </w:r>
          </w:p>
          <w:p w:rsidR="00B2139E" w:rsidRPr="00B001D0" w:rsidRDefault="00B2139E" w:rsidP="00190815">
            <w:pPr>
              <w:pStyle w:val="Prrafodelista"/>
              <w:jc w:val="both"/>
              <w:rPr>
                <w:rFonts w:ascii="Montserrat" w:hAnsi="Montserrat" w:cs="Tahoma"/>
                <w:bCs/>
                <w:sz w:val="16"/>
                <w:szCs w:val="16"/>
              </w:rPr>
            </w:pPr>
          </w:p>
          <w:p w:rsidR="00B2139E" w:rsidRPr="00B001D0" w:rsidRDefault="00B001D0" w:rsidP="00C33DD4">
            <w:pPr>
              <w:pStyle w:val="Prrafodelista"/>
              <w:numPr>
                <w:ilvl w:val="0"/>
                <w:numId w:val="25"/>
              </w:numPr>
              <w:suppressAutoHyphens/>
              <w:spacing w:after="0" w:line="240" w:lineRule="auto"/>
              <w:ind w:left="582"/>
              <w:contextualSpacing w:val="0"/>
              <w:jc w:val="both"/>
              <w:rPr>
                <w:rFonts w:ascii="Montserrat" w:hAnsi="Montserrat" w:cs="Tahoma"/>
                <w:b/>
                <w:sz w:val="16"/>
                <w:szCs w:val="16"/>
                <w:lang w:val="es-ES_tradnl"/>
              </w:rPr>
            </w:pPr>
            <w:r w:rsidRPr="00B001D0">
              <w:rPr>
                <w:rFonts w:ascii="Montserrat" w:hAnsi="Montserrat" w:cs="Tahoma"/>
                <w:bCs/>
                <w:sz w:val="16"/>
                <w:szCs w:val="16"/>
              </w:rPr>
              <w:t>CONSTANCIA DE SITUACIÓN FISCAL VIGENTE</w:t>
            </w:r>
          </w:p>
          <w:p w:rsidR="00B2139E" w:rsidRPr="00B001D0" w:rsidRDefault="00B001D0" w:rsidP="00C33DD4">
            <w:pPr>
              <w:pStyle w:val="Prrafodelista"/>
              <w:numPr>
                <w:ilvl w:val="0"/>
                <w:numId w:val="25"/>
              </w:numPr>
              <w:suppressAutoHyphens/>
              <w:spacing w:after="0" w:line="240" w:lineRule="auto"/>
              <w:ind w:left="582"/>
              <w:contextualSpacing w:val="0"/>
              <w:jc w:val="both"/>
              <w:rPr>
                <w:rFonts w:ascii="Montserrat" w:hAnsi="Montserrat" w:cs="Tahoma"/>
                <w:b/>
                <w:sz w:val="16"/>
                <w:szCs w:val="16"/>
                <w:lang w:val="es-ES_tradnl"/>
              </w:rPr>
            </w:pPr>
            <w:r w:rsidRPr="00B001D0">
              <w:rPr>
                <w:rFonts w:ascii="Montserrat" w:hAnsi="Montserrat" w:cs="Tahoma"/>
                <w:sz w:val="16"/>
                <w:szCs w:val="16"/>
                <w:lang w:val="es-ES_tradnl"/>
              </w:rPr>
              <w:t>OPINIÓN POSITIVA DE SUS OBLIGACIONES FISCALES EMITIDA POR EL SAT, VIGENTE</w:t>
            </w:r>
          </w:p>
          <w:p w:rsidR="00B2139E" w:rsidRPr="00B001D0" w:rsidRDefault="00B001D0" w:rsidP="00C33DD4">
            <w:pPr>
              <w:pStyle w:val="Prrafodelista"/>
              <w:numPr>
                <w:ilvl w:val="0"/>
                <w:numId w:val="25"/>
              </w:numPr>
              <w:suppressAutoHyphens/>
              <w:spacing w:after="0" w:line="240" w:lineRule="auto"/>
              <w:ind w:left="582"/>
              <w:contextualSpacing w:val="0"/>
              <w:jc w:val="both"/>
              <w:rPr>
                <w:rFonts w:ascii="Montserrat" w:hAnsi="Montserrat" w:cs="Tahoma"/>
                <w:b/>
                <w:sz w:val="16"/>
                <w:szCs w:val="16"/>
                <w:lang w:val="es-ES_tradnl"/>
              </w:rPr>
            </w:pPr>
            <w:r w:rsidRPr="00B001D0">
              <w:rPr>
                <w:rFonts w:ascii="Montserrat" w:hAnsi="Montserrat" w:cs="Tahoma"/>
                <w:sz w:val="16"/>
                <w:szCs w:val="16"/>
                <w:lang w:val="es-ES_tradnl"/>
              </w:rPr>
              <w:t xml:space="preserve">OPINIÓN DE CUMPLIMIENTO DE OBLIGACIONES EN MATERIA DE SEGURIDAD SOCIAL VIGENTE Y/O CARTA BAJO DE PROTESTA DE DECIR VERDAD QUE NO SE ENCUENTRA OBLIGADO A ESTAR INSCRITO ANTE EL IMSS </w:t>
            </w:r>
          </w:p>
          <w:p w:rsidR="00B2139E" w:rsidRPr="00B001D0" w:rsidRDefault="00B001D0" w:rsidP="00C33DD4">
            <w:pPr>
              <w:pStyle w:val="Prrafodelista"/>
              <w:numPr>
                <w:ilvl w:val="0"/>
                <w:numId w:val="25"/>
              </w:numPr>
              <w:suppressAutoHyphens/>
              <w:spacing w:after="0" w:line="240" w:lineRule="auto"/>
              <w:ind w:left="582"/>
              <w:contextualSpacing w:val="0"/>
              <w:jc w:val="both"/>
              <w:rPr>
                <w:rFonts w:ascii="Montserrat" w:hAnsi="Montserrat" w:cs="Tahoma"/>
                <w:sz w:val="16"/>
                <w:szCs w:val="16"/>
                <w:lang w:val="es-ES_tradnl"/>
              </w:rPr>
            </w:pPr>
            <w:r w:rsidRPr="00B001D0">
              <w:rPr>
                <w:rFonts w:ascii="Montserrat" w:hAnsi="Montserrat" w:cs="Tahoma"/>
                <w:sz w:val="16"/>
                <w:szCs w:val="16"/>
                <w:lang w:val="es-ES_tradnl"/>
              </w:rPr>
              <w:t>CONSTANCIA DE SITUACIÓN FISCAL EN MATERIA DE APORTACIONES PATRONALES Y ENTERO DE DESCUENTOS VIGENTE</w:t>
            </w:r>
          </w:p>
          <w:p w:rsidR="00B2139E" w:rsidRPr="00B001D0" w:rsidRDefault="00B2139E" w:rsidP="00190815">
            <w:pPr>
              <w:pStyle w:val="Textoindependiente21"/>
              <w:overflowPunct/>
              <w:autoSpaceDE/>
              <w:snapToGrid w:val="0"/>
              <w:textAlignment w:val="auto"/>
              <w:rPr>
                <w:rFonts w:ascii="Montserrat" w:hAnsi="Montserrat" w:cs="Tahoma"/>
                <w:sz w:val="16"/>
                <w:szCs w:val="16"/>
                <w:lang w:val="es-ES_tradnl"/>
              </w:rPr>
            </w:pPr>
          </w:p>
        </w:tc>
        <w:tc>
          <w:tcPr>
            <w:tcW w:w="1837" w:type="dxa"/>
            <w:tcBorders>
              <w:top w:val="single" w:sz="4" w:space="0" w:color="000000"/>
              <w:left w:val="single" w:sz="4" w:space="0" w:color="000000"/>
              <w:bottom w:val="single" w:sz="4" w:space="0" w:color="000000"/>
            </w:tcBorders>
            <w:vAlign w:val="center"/>
          </w:tcPr>
          <w:p w:rsidR="00B2139E" w:rsidRPr="00B001D0" w:rsidRDefault="00B001D0" w:rsidP="00190815">
            <w:pPr>
              <w:snapToGrid w:val="0"/>
              <w:jc w:val="center"/>
              <w:rPr>
                <w:rFonts w:ascii="Montserrat" w:hAnsi="Montserrat" w:cs="Tahoma"/>
                <w:sz w:val="16"/>
                <w:szCs w:val="16"/>
              </w:rPr>
            </w:pPr>
            <w:r w:rsidRPr="00B001D0">
              <w:rPr>
                <w:rFonts w:ascii="Montserrat" w:hAnsi="Montserrat" w:cs="Tahoma"/>
                <w:sz w:val="16"/>
                <w:szCs w:val="16"/>
              </w:rPr>
              <w:t>7.1 INCISO A)</w:t>
            </w:r>
          </w:p>
        </w:tc>
        <w:tc>
          <w:tcPr>
            <w:tcW w:w="856" w:type="dxa"/>
            <w:tcBorders>
              <w:top w:val="single" w:sz="4" w:space="0" w:color="000000"/>
              <w:left w:val="single" w:sz="4" w:space="0" w:color="000000"/>
              <w:bottom w:val="single" w:sz="4" w:space="0" w:color="000000"/>
            </w:tcBorders>
          </w:tcPr>
          <w:p w:rsidR="00B2139E" w:rsidRPr="00B001D0" w:rsidRDefault="00B2139E" w:rsidP="00190815">
            <w:pPr>
              <w:snapToGrid w:val="0"/>
              <w:jc w:val="both"/>
              <w:rPr>
                <w:rFonts w:ascii="Montserrat" w:hAnsi="Montserrat" w:cs="Tahoma"/>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B2139E" w:rsidRPr="00B001D0" w:rsidRDefault="00B2139E" w:rsidP="00190815">
            <w:pPr>
              <w:snapToGrid w:val="0"/>
              <w:jc w:val="both"/>
              <w:rPr>
                <w:rFonts w:ascii="Montserrat" w:hAnsi="Montserrat" w:cs="Tahoma"/>
                <w:sz w:val="16"/>
                <w:szCs w:val="16"/>
              </w:rPr>
            </w:pPr>
          </w:p>
        </w:tc>
      </w:tr>
      <w:tr w:rsidR="00B2139E" w:rsidRPr="00B001D0" w:rsidTr="00190815">
        <w:tc>
          <w:tcPr>
            <w:tcW w:w="6748" w:type="dxa"/>
            <w:tcBorders>
              <w:top w:val="single" w:sz="4" w:space="0" w:color="000000"/>
              <w:left w:val="single" w:sz="4" w:space="0" w:color="000000"/>
              <w:bottom w:val="single" w:sz="4" w:space="0" w:color="000000"/>
            </w:tcBorders>
          </w:tcPr>
          <w:p w:rsidR="00B2139E" w:rsidRPr="00B001D0" w:rsidRDefault="00B001D0" w:rsidP="00190815">
            <w:pPr>
              <w:pStyle w:val="Textoindependiente21"/>
              <w:overflowPunct/>
              <w:autoSpaceDE/>
              <w:snapToGrid w:val="0"/>
              <w:textAlignment w:val="auto"/>
              <w:rPr>
                <w:rFonts w:ascii="Montserrat" w:hAnsi="Montserrat" w:cs="Tahoma"/>
                <w:sz w:val="16"/>
                <w:szCs w:val="16"/>
                <w:lang w:val="es-MX"/>
              </w:rPr>
            </w:pPr>
            <w:r w:rsidRPr="00B001D0">
              <w:rPr>
                <w:rFonts w:ascii="Montserrat" w:hAnsi="Montserrat" w:cs="Tahoma"/>
                <w:sz w:val="16"/>
                <w:szCs w:val="16"/>
              </w:rPr>
              <w:t xml:space="preserve">ESCRITO BAJO PROTESTA DE DECIR VERDAD DE NO ENCONTRARSE EN ALGUNO DE LOS SUPUESTOS ESTABLECIDOS EN LOS ARTÍCULOS 50 Y 60 DE LA LEY, </w:t>
            </w:r>
            <w:r w:rsidRPr="00B001D0">
              <w:rPr>
                <w:rFonts w:ascii="Montserrat" w:hAnsi="Montserrat" w:cs="Tahoma"/>
                <w:sz w:val="16"/>
                <w:szCs w:val="16"/>
                <w:lang w:val="es-MX"/>
              </w:rPr>
              <w:t xml:space="preserve">EN TÉRMINOS DEL </w:t>
            </w:r>
            <w:r w:rsidRPr="00B001D0">
              <w:rPr>
                <w:rFonts w:ascii="Montserrat" w:hAnsi="Montserrat" w:cs="Tahoma"/>
                <w:b/>
                <w:bCs/>
                <w:sz w:val="16"/>
                <w:szCs w:val="16"/>
                <w:lang w:val="es-MX"/>
              </w:rPr>
              <w:t xml:space="preserve">ANEXO </w:t>
            </w:r>
            <w:r w:rsidRPr="00B001D0">
              <w:rPr>
                <w:rFonts w:ascii="Montserrat" w:hAnsi="Montserrat" w:cs="Tahoma"/>
                <w:b/>
                <w:sz w:val="16"/>
                <w:szCs w:val="16"/>
              </w:rPr>
              <w:t xml:space="preserve">NÚMERO </w:t>
            </w:r>
            <w:r w:rsidRPr="00B001D0">
              <w:rPr>
                <w:rFonts w:ascii="Montserrat" w:hAnsi="Montserrat" w:cs="Tahoma"/>
                <w:b/>
                <w:bCs/>
                <w:sz w:val="16"/>
                <w:szCs w:val="16"/>
                <w:lang w:val="es-MX"/>
              </w:rPr>
              <w:t>5 (CINCO)</w:t>
            </w:r>
            <w:r w:rsidRPr="00B001D0">
              <w:rPr>
                <w:rFonts w:ascii="Montserrat" w:hAnsi="Montserrat" w:cs="Tahoma"/>
                <w:sz w:val="16"/>
                <w:szCs w:val="16"/>
                <w:lang w:val="es-MX"/>
              </w:rPr>
              <w:t xml:space="preserve"> EL CUAL FORMA PARTE DE LA PRESENTE CONVOCATORIA</w:t>
            </w:r>
          </w:p>
        </w:tc>
        <w:tc>
          <w:tcPr>
            <w:tcW w:w="1837" w:type="dxa"/>
            <w:tcBorders>
              <w:top w:val="single" w:sz="4" w:space="0" w:color="000000"/>
              <w:left w:val="single" w:sz="4" w:space="0" w:color="000000"/>
              <w:bottom w:val="single" w:sz="4" w:space="0" w:color="000000"/>
            </w:tcBorders>
            <w:vAlign w:val="center"/>
          </w:tcPr>
          <w:p w:rsidR="00B2139E" w:rsidRPr="00B001D0" w:rsidRDefault="00B001D0" w:rsidP="00190815">
            <w:pPr>
              <w:snapToGrid w:val="0"/>
              <w:jc w:val="center"/>
              <w:rPr>
                <w:rFonts w:ascii="Montserrat" w:hAnsi="Montserrat" w:cs="Tahoma"/>
                <w:sz w:val="16"/>
                <w:szCs w:val="16"/>
              </w:rPr>
            </w:pPr>
            <w:r w:rsidRPr="00B001D0">
              <w:rPr>
                <w:rFonts w:ascii="Montserrat" w:hAnsi="Montserrat" w:cs="Tahoma"/>
                <w:sz w:val="16"/>
                <w:szCs w:val="16"/>
              </w:rPr>
              <w:t>7.1 INCISO B)</w:t>
            </w:r>
          </w:p>
        </w:tc>
        <w:tc>
          <w:tcPr>
            <w:tcW w:w="856" w:type="dxa"/>
            <w:tcBorders>
              <w:top w:val="single" w:sz="4" w:space="0" w:color="000000"/>
              <w:left w:val="single" w:sz="4" w:space="0" w:color="000000"/>
              <w:bottom w:val="single" w:sz="4" w:space="0" w:color="000000"/>
            </w:tcBorders>
          </w:tcPr>
          <w:p w:rsidR="00B2139E" w:rsidRPr="00B001D0" w:rsidRDefault="00B2139E" w:rsidP="00190815">
            <w:pPr>
              <w:snapToGrid w:val="0"/>
              <w:jc w:val="both"/>
              <w:rPr>
                <w:rFonts w:ascii="Montserrat" w:hAnsi="Montserrat" w:cs="Tahoma"/>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B2139E" w:rsidRPr="00B001D0" w:rsidRDefault="00B2139E" w:rsidP="00190815">
            <w:pPr>
              <w:snapToGrid w:val="0"/>
              <w:jc w:val="both"/>
              <w:rPr>
                <w:rFonts w:ascii="Montserrat" w:hAnsi="Montserrat" w:cs="Tahoma"/>
                <w:sz w:val="16"/>
                <w:szCs w:val="16"/>
              </w:rPr>
            </w:pPr>
          </w:p>
        </w:tc>
      </w:tr>
      <w:tr w:rsidR="00B2139E" w:rsidRPr="00B001D0" w:rsidTr="00190815">
        <w:tc>
          <w:tcPr>
            <w:tcW w:w="6748" w:type="dxa"/>
            <w:tcBorders>
              <w:top w:val="single" w:sz="4" w:space="0" w:color="000000"/>
              <w:left w:val="single" w:sz="4" w:space="0" w:color="000000"/>
              <w:bottom w:val="single" w:sz="4" w:space="0" w:color="000000"/>
            </w:tcBorders>
          </w:tcPr>
          <w:p w:rsidR="00B2139E" w:rsidRPr="00B001D0" w:rsidRDefault="00B001D0" w:rsidP="00190815">
            <w:pPr>
              <w:pStyle w:val="Textoindependiente21"/>
              <w:overflowPunct/>
              <w:autoSpaceDE/>
              <w:snapToGrid w:val="0"/>
              <w:textAlignment w:val="auto"/>
              <w:rPr>
                <w:rFonts w:ascii="Montserrat" w:hAnsi="Montserrat" w:cs="Tahoma"/>
                <w:sz w:val="16"/>
                <w:szCs w:val="16"/>
                <w:lang w:val="es-MX"/>
              </w:rPr>
            </w:pPr>
            <w:r w:rsidRPr="00B001D0">
              <w:rPr>
                <w:rFonts w:ascii="Montserrat" w:hAnsi="Montserrat" w:cs="Tahoma"/>
                <w:sz w:val="16"/>
                <w:szCs w:val="16"/>
              </w:rPr>
              <w:lastRenderedPageBreak/>
              <w:t xml:space="preserve">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B001D0">
              <w:rPr>
                <w:rFonts w:ascii="Montserrat" w:hAnsi="Montserrat" w:cs="Tahoma"/>
                <w:b/>
                <w:sz w:val="16"/>
                <w:szCs w:val="16"/>
              </w:rPr>
              <w:t xml:space="preserve">ANEXO NÚMERO </w:t>
            </w:r>
            <w:r w:rsidRPr="00B001D0">
              <w:rPr>
                <w:rFonts w:ascii="Montserrat" w:hAnsi="Montserrat" w:cs="Tahoma"/>
                <w:b/>
                <w:bCs/>
                <w:sz w:val="16"/>
                <w:szCs w:val="16"/>
                <w:lang w:val="es-MX"/>
              </w:rPr>
              <w:t>5 (CINCO)</w:t>
            </w:r>
            <w:r w:rsidRPr="00B001D0">
              <w:rPr>
                <w:rFonts w:ascii="Montserrat" w:hAnsi="Montserrat" w:cs="Tahoma"/>
                <w:b/>
                <w:sz w:val="16"/>
                <w:szCs w:val="16"/>
              </w:rPr>
              <w:t xml:space="preserve"> </w:t>
            </w:r>
            <w:r w:rsidRPr="00B001D0">
              <w:rPr>
                <w:rFonts w:ascii="Montserrat" w:hAnsi="Montserrat" w:cs="Tahoma"/>
                <w:sz w:val="16"/>
                <w:szCs w:val="16"/>
                <w:lang w:val="es-MX"/>
              </w:rPr>
              <w:t>EL CUAL FORMA PARTE DE LA PRESENTE CONVOCATORIA.</w:t>
            </w:r>
          </w:p>
        </w:tc>
        <w:tc>
          <w:tcPr>
            <w:tcW w:w="1837" w:type="dxa"/>
            <w:tcBorders>
              <w:top w:val="single" w:sz="4" w:space="0" w:color="000000"/>
              <w:left w:val="single" w:sz="4" w:space="0" w:color="000000"/>
              <w:bottom w:val="single" w:sz="4" w:space="0" w:color="000000"/>
            </w:tcBorders>
            <w:vAlign w:val="center"/>
          </w:tcPr>
          <w:p w:rsidR="00B2139E" w:rsidRPr="00B001D0" w:rsidRDefault="00B001D0" w:rsidP="00190815">
            <w:pPr>
              <w:snapToGrid w:val="0"/>
              <w:jc w:val="center"/>
              <w:rPr>
                <w:rFonts w:ascii="Montserrat" w:hAnsi="Montserrat" w:cs="Tahoma"/>
                <w:sz w:val="16"/>
                <w:szCs w:val="16"/>
              </w:rPr>
            </w:pPr>
            <w:r w:rsidRPr="00B001D0">
              <w:rPr>
                <w:rFonts w:ascii="Montserrat" w:hAnsi="Montserrat" w:cs="Tahoma"/>
                <w:sz w:val="16"/>
                <w:szCs w:val="16"/>
              </w:rPr>
              <w:t>7.1 INCISO C)</w:t>
            </w:r>
          </w:p>
        </w:tc>
        <w:tc>
          <w:tcPr>
            <w:tcW w:w="856" w:type="dxa"/>
            <w:tcBorders>
              <w:top w:val="single" w:sz="4" w:space="0" w:color="000000"/>
              <w:left w:val="single" w:sz="4" w:space="0" w:color="000000"/>
              <w:bottom w:val="single" w:sz="4" w:space="0" w:color="000000"/>
            </w:tcBorders>
          </w:tcPr>
          <w:p w:rsidR="00B2139E" w:rsidRPr="00B001D0" w:rsidRDefault="00B2139E" w:rsidP="00190815">
            <w:pPr>
              <w:snapToGrid w:val="0"/>
              <w:jc w:val="both"/>
              <w:rPr>
                <w:rFonts w:ascii="Montserrat" w:hAnsi="Montserrat" w:cs="Tahoma"/>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B2139E" w:rsidRPr="00B001D0" w:rsidRDefault="00B2139E" w:rsidP="00190815">
            <w:pPr>
              <w:snapToGrid w:val="0"/>
              <w:jc w:val="both"/>
              <w:rPr>
                <w:rFonts w:ascii="Montserrat" w:hAnsi="Montserrat" w:cs="Tahoma"/>
                <w:sz w:val="16"/>
                <w:szCs w:val="16"/>
              </w:rPr>
            </w:pPr>
          </w:p>
        </w:tc>
      </w:tr>
      <w:tr w:rsidR="00B2139E" w:rsidRPr="00B001D0" w:rsidTr="00190815">
        <w:tc>
          <w:tcPr>
            <w:tcW w:w="6748" w:type="dxa"/>
            <w:tcBorders>
              <w:top w:val="single" w:sz="4" w:space="0" w:color="000000"/>
              <w:left w:val="single" w:sz="4" w:space="0" w:color="000000"/>
              <w:bottom w:val="single" w:sz="4" w:space="0" w:color="000000"/>
            </w:tcBorders>
          </w:tcPr>
          <w:p w:rsidR="00B2139E" w:rsidRPr="00B001D0" w:rsidRDefault="00B001D0" w:rsidP="00190815">
            <w:pPr>
              <w:pStyle w:val="Textoindependiente21"/>
              <w:snapToGrid w:val="0"/>
              <w:rPr>
                <w:rFonts w:ascii="Montserrat" w:hAnsi="Montserrat" w:cs="Tahoma"/>
                <w:sz w:val="16"/>
                <w:szCs w:val="16"/>
                <w:lang w:val="es-MX"/>
              </w:rPr>
            </w:pPr>
            <w:r w:rsidRPr="00B001D0">
              <w:rPr>
                <w:rFonts w:ascii="Montserrat" w:hAnsi="Montserrat" w:cs="Tahoma"/>
                <w:sz w:val="16"/>
                <w:szCs w:val="16"/>
                <w:lang w:val="es-MX"/>
              </w:rPr>
              <w:t xml:space="preserve">ESCRITO EN EL QUE MANIFIESTE, BAJO PROTESTA DE DECIR VERDAD, QUE EL LICITANTE SE OBLIGA EN CASO DE RESULTAR ADJUDICADO  A LIBERAR AL INSTITUTO DE TODA RESPONSABILIDAD DE CARÁCTER CIVIL, MERCANTIL, PENAL O ADMINISTRATIVA QUE EN SU CASO OCASIONE DERIVADO DE LA INFRACCIÓN DE DERECHOS DE AUTOR, PATENTES, MARCAS Y OTROS DERECHOS A NIVEL NACIONAL E INTERNACIONAL, CONFORME AL </w:t>
            </w:r>
            <w:r w:rsidRPr="00B001D0">
              <w:rPr>
                <w:rFonts w:ascii="Montserrat" w:hAnsi="Montserrat" w:cs="Tahoma"/>
                <w:b/>
                <w:sz w:val="16"/>
                <w:szCs w:val="16"/>
                <w:lang w:val="es-MX"/>
              </w:rPr>
              <w:t xml:space="preserve">ANEXO </w:t>
            </w:r>
            <w:r w:rsidRPr="00B001D0">
              <w:rPr>
                <w:rFonts w:ascii="Montserrat" w:hAnsi="Montserrat" w:cs="Tahoma"/>
                <w:b/>
                <w:sz w:val="16"/>
                <w:szCs w:val="16"/>
              </w:rPr>
              <w:t xml:space="preserve">NÚMERO </w:t>
            </w:r>
            <w:r w:rsidRPr="00B001D0">
              <w:rPr>
                <w:rFonts w:ascii="Montserrat" w:hAnsi="Montserrat" w:cs="Tahoma"/>
                <w:b/>
                <w:bCs/>
                <w:sz w:val="16"/>
                <w:szCs w:val="16"/>
                <w:lang w:val="es-MX"/>
              </w:rPr>
              <w:t xml:space="preserve">5 (CINCO) </w:t>
            </w:r>
            <w:r w:rsidRPr="00B001D0">
              <w:rPr>
                <w:rFonts w:ascii="Montserrat" w:hAnsi="Montserrat" w:cs="Tahoma"/>
                <w:sz w:val="16"/>
                <w:szCs w:val="16"/>
                <w:lang w:val="es-MX"/>
              </w:rPr>
              <w:t>EL CUAL FORMA PARTE DE LA PRESENTE CONVOCATORIA.</w:t>
            </w:r>
          </w:p>
        </w:tc>
        <w:tc>
          <w:tcPr>
            <w:tcW w:w="1837" w:type="dxa"/>
            <w:tcBorders>
              <w:top w:val="single" w:sz="4" w:space="0" w:color="000000"/>
              <w:left w:val="single" w:sz="4" w:space="0" w:color="000000"/>
              <w:bottom w:val="single" w:sz="4" w:space="0" w:color="000000"/>
            </w:tcBorders>
            <w:vAlign w:val="center"/>
          </w:tcPr>
          <w:p w:rsidR="00B2139E" w:rsidRPr="00B001D0" w:rsidRDefault="00B001D0" w:rsidP="00190815">
            <w:pPr>
              <w:snapToGrid w:val="0"/>
              <w:jc w:val="center"/>
              <w:rPr>
                <w:rFonts w:ascii="Montserrat" w:hAnsi="Montserrat" w:cs="Tahoma"/>
                <w:sz w:val="16"/>
                <w:szCs w:val="16"/>
              </w:rPr>
            </w:pPr>
            <w:r w:rsidRPr="00B001D0">
              <w:rPr>
                <w:rFonts w:ascii="Montserrat" w:hAnsi="Montserrat" w:cs="Tahoma"/>
                <w:sz w:val="16"/>
                <w:szCs w:val="16"/>
              </w:rPr>
              <w:t>7.1 INCISO D)</w:t>
            </w:r>
          </w:p>
        </w:tc>
        <w:tc>
          <w:tcPr>
            <w:tcW w:w="856" w:type="dxa"/>
            <w:tcBorders>
              <w:top w:val="single" w:sz="4" w:space="0" w:color="000000"/>
              <w:left w:val="single" w:sz="4" w:space="0" w:color="000000"/>
              <w:bottom w:val="single" w:sz="4" w:space="0" w:color="000000"/>
            </w:tcBorders>
          </w:tcPr>
          <w:p w:rsidR="00B2139E" w:rsidRPr="00B001D0" w:rsidRDefault="00B2139E" w:rsidP="00190815">
            <w:pPr>
              <w:snapToGrid w:val="0"/>
              <w:jc w:val="both"/>
              <w:rPr>
                <w:rFonts w:ascii="Montserrat" w:hAnsi="Montserrat" w:cs="Tahoma"/>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B2139E" w:rsidRPr="00B001D0" w:rsidRDefault="00B2139E" w:rsidP="00190815">
            <w:pPr>
              <w:snapToGrid w:val="0"/>
              <w:jc w:val="both"/>
              <w:rPr>
                <w:rFonts w:ascii="Montserrat" w:hAnsi="Montserrat" w:cs="Tahoma"/>
                <w:sz w:val="16"/>
                <w:szCs w:val="16"/>
              </w:rPr>
            </w:pPr>
          </w:p>
        </w:tc>
      </w:tr>
      <w:tr w:rsidR="00B2139E" w:rsidRPr="00B001D0" w:rsidTr="00190815">
        <w:tc>
          <w:tcPr>
            <w:tcW w:w="6748" w:type="dxa"/>
            <w:tcBorders>
              <w:top w:val="single" w:sz="4" w:space="0" w:color="000000"/>
              <w:left w:val="single" w:sz="4" w:space="0" w:color="000000"/>
              <w:bottom w:val="single" w:sz="4" w:space="0" w:color="000000"/>
            </w:tcBorders>
          </w:tcPr>
          <w:p w:rsidR="00B2139E" w:rsidRPr="00B001D0" w:rsidRDefault="00B001D0" w:rsidP="00190815">
            <w:pPr>
              <w:pStyle w:val="Textoindependiente21"/>
              <w:snapToGrid w:val="0"/>
              <w:rPr>
                <w:rFonts w:ascii="Montserrat" w:hAnsi="Montserrat" w:cs="Tahoma"/>
                <w:sz w:val="16"/>
                <w:szCs w:val="16"/>
                <w:lang w:val="es-MX"/>
              </w:rPr>
            </w:pPr>
            <w:r w:rsidRPr="00B001D0">
              <w:rPr>
                <w:rFonts w:ascii="Montserrat" w:hAnsi="Montserrat" w:cs="Tahoma"/>
                <w:sz w:val="16"/>
                <w:szCs w:val="16"/>
              </w:rPr>
              <w:t xml:space="preserve">CONFORME AL ARTÍCULO 35 DEL REGLAMENTO DE LA LEY, ESCRITO BAJO PROTESTA DE DECIR VERDAD, A TRAVÉS DEL CUAL EL LICITANTE MANIFIESTE QUE ES DE NACIONALIDAD MEXICANA, CONFORME AL </w:t>
            </w:r>
            <w:r w:rsidRPr="00B001D0">
              <w:rPr>
                <w:rFonts w:ascii="Montserrat" w:hAnsi="Montserrat" w:cs="Tahoma"/>
                <w:b/>
                <w:sz w:val="16"/>
                <w:szCs w:val="16"/>
              </w:rPr>
              <w:t>ANEXO NÚMERO 5 (CINCO</w:t>
            </w:r>
            <w:r w:rsidRPr="00B001D0">
              <w:rPr>
                <w:rFonts w:ascii="Montserrat" w:hAnsi="Montserrat" w:cs="Tahoma"/>
                <w:sz w:val="16"/>
                <w:szCs w:val="16"/>
              </w:rPr>
              <w:t>),  DE LA PRESENTE CONVOCATORIA</w:t>
            </w:r>
          </w:p>
        </w:tc>
        <w:tc>
          <w:tcPr>
            <w:tcW w:w="1837" w:type="dxa"/>
            <w:tcBorders>
              <w:top w:val="single" w:sz="4" w:space="0" w:color="000000"/>
              <w:left w:val="single" w:sz="4" w:space="0" w:color="000000"/>
              <w:bottom w:val="single" w:sz="4" w:space="0" w:color="000000"/>
            </w:tcBorders>
            <w:vAlign w:val="center"/>
          </w:tcPr>
          <w:p w:rsidR="00B2139E" w:rsidRPr="00B001D0" w:rsidRDefault="00B001D0" w:rsidP="00190815">
            <w:pPr>
              <w:snapToGrid w:val="0"/>
              <w:jc w:val="center"/>
              <w:rPr>
                <w:rFonts w:ascii="Montserrat" w:hAnsi="Montserrat" w:cs="Tahoma"/>
                <w:sz w:val="16"/>
                <w:szCs w:val="16"/>
              </w:rPr>
            </w:pPr>
            <w:r w:rsidRPr="00B001D0">
              <w:rPr>
                <w:rFonts w:ascii="Montserrat" w:hAnsi="Montserrat" w:cs="Tahoma"/>
                <w:sz w:val="16"/>
                <w:szCs w:val="16"/>
              </w:rPr>
              <w:t>7.1 INCISO E)</w:t>
            </w:r>
          </w:p>
        </w:tc>
        <w:tc>
          <w:tcPr>
            <w:tcW w:w="856" w:type="dxa"/>
            <w:tcBorders>
              <w:top w:val="single" w:sz="4" w:space="0" w:color="000000"/>
              <w:left w:val="single" w:sz="4" w:space="0" w:color="000000"/>
              <w:bottom w:val="single" w:sz="4" w:space="0" w:color="000000"/>
            </w:tcBorders>
          </w:tcPr>
          <w:p w:rsidR="00B2139E" w:rsidRPr="00B001D0" w:rsidRDefault="00B2139E" w:rsidP="00190815">
            <w:pPr>
              <w:snapToGrid w:val="0"/>
              <w:jc w:val="both"/>
              <w:rPr>
                <w:rFonts w:ascii="Montserrat" w:hAnsi="Montserrat" w:cs="Tahoma"/>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B2139E" w:rsidRPr="00B001D0" w:rsidRDefault="00B2139E" w:rsidP="00190815">
            <w:pPr>
              <w:snapToGrid w:val="0"/>
              <w:jc w:val="both"/>
              <w:rPr>
                <w:rFonts w:ascii="Montserrat" w:hAnsi="Montserrat" w:cs="Tahoma"/>
                <w:sz w:val="16"/>
                <w:szCs w:val="16"/>
              </w:rPr>
            </w:pPr>
          </w:p>
        </w:tc>
      </w:tr>
      <w:tr w:rsidR="00B2139E" w:rsidRPr="00B001D0" w:rsidTr="00190815">
        <w:tc>
          <w:tcPr>
            <w:tcW w:w="6748" w:type="dxa"/>
            <w:tcBorders>
              <w:top w:val="single" w:sz="4" w:space="0" w:color="000000"/>
              <w:left w:val="single" w:sz="4" w:space="0" w:color="000000"/>
              <w:bottom w:val="single" w:sz="4" w:space="0" w:color="000000"/>
            </w:tcBorders>
          </w:tcPr>
          <w:p w:rsidR="00B2139E" w:rsidRPr="00B001D0" w:rsidRDefault="00B001D0" w:rsidP="00190815">
            <w:pPr>
              <w:pStyle w:val="Textoindependiente21"/>
              <w:overflowPunct/>
              <w:autoSpaceDE/>
              <w:snapToGrid w:val="0"/>
              <w:textAlignment w:val="auto"/>
              <w:rPr>
                <w:rFonts w:ascii="Montserrat" w:hAnsi="Montserrat" w:cs="Tahoma"/>
                <w:sz w:val="16"/>
                <w:szCs w:val="16"/>
              </w:rPr>
            </w:pPr>
            <w:r w:rsidRPr="00B001D0">
              <w:rPr>
                <w:rFonts w:ascii="Montserrat" w:hAnsi="Montserrat" w:cs="Tahoma"/>
                <w:sz w:val="16"/>
                <w:szCs w:val="16"/>
                <w:lang w:val="es-MX"/>
              </w:rPr>
              <w:t xml:space="preserve">MANIFESTACIÓN QUE ACREDITE LA ESTRATIFICACIÓN COMO MIPYMES, </w:t>
            </w:r>
            <w:r w:rsidRPr="00B001D0">
              <w:rPr>
                <w:rFonts w:ascii="Montserrat" w:hAnsi="Montserrat" w:cs="Tahoma"/>
                <w:sz w:val="16"/>
                <w:szCs w:val="16"/>
              </w:rPr>
              <w:t>CONFORME AL</w:t>
            </w:r>
            <w:r w:rsidRPr="00B001D0">
              <w:rPr>
                <w:rFonts w:ascii="Montserrat" w:hAnsi="Montserrat" w:cs="Tahoma"/>
                <w:b/>
                <w:sz w:val="16"/>
                <w:szCs w:val="16"/>
              </w:rPr>
              <w:t xml:space="preserve"> ANEXO NÚMERO 6 (SEIS)</w:t>
            </w:r>
            <w:r w:rsidRPr="00B001D0">
              <w:rPr>
                <w:rFonts w:ascii="Montserrat" w:hAnsi="Montserrat" w:cs="Tahoma"/>
                <w:sz w:val="16"/>
                <w:szCs w:val="16"/>
              </w:rPr>
              <w:t>, DE LA PRESENTE CONVOCATORIA.</w:t>
            </w:r>
          </w:p>
        </w:tc>
        <w:tc>
          <w:tcPr>
            <w:tcW w:w="1837" w:type="dxa"/>
            <w:tcBorders>
              <w:top w:val="single" w:sz="4" w:space="0" w:color="000000"/>
              <w:left w:val="single" w:sz="4" w:space="0" w:color="000000"/>
              <w:bottom w:val="single" w:sz="4" w:space="0" w:color="000000"/>
            </w:tcBorders>
            <w:vAlign w:val="center"/>
          </w:tcPr>
          <w:p w:rsidR="00B2139E" w:rsidRPr="00B001D0" w:rsidRDefault="00B001D0" w:rsidP="00190815">
            <w:pPr>
              <w:snapToGrid w:val="0"/>
              <w:jc w:val="center"/>
              <w:rPr>
                <w:rFonts w:ascii="Montserrat" w:hAnsi="Montserrat" w:cs="Tahoma"/>
                <w:sz w:val="16"/>
                <w:szCs w:val="16"/>
              </w:rPr>
            </w:pPr>
            <w:r w:rsidRPr="00B001D0">
              <w:rPr>
                <w:rFonts w:ascii="Montserrat" w:hAnsi="Montserrat" w:cs="Tahoma"/>
                <w:sz w:val="16"/>
                <w:szCs w:val="16"/>
              </w:rPr>
              <w:t xml:space="preserve"> 7.1 INCISO F)</w:t>
            </w:r>
          </w:p>
        </w:tc>
        <w:tc>
          <w:tcPr>
            <w:tcW w:w="856" w:type="dxa"/>
            <w:tcBorders>
              <w:top w:val="single" w:sz="4" w:space="0" w:color="000000"/>
              <w:left w:val="single" w:sz="4" w:space="0" w:color="000000"/>
              <w:bottom w:val="single" w:sz="4" w:space="0" w:color="000000"/>
            </w:tcBorders>
          </w:tcPr>
          <w:p w:rsidR="00B2139E" w:rsidRPr="00B001D0" w:rsidRDefault="00B2139E" w:rsidP="00190815">
            <w:pPr>
              <w:snapToGrid w:val="0"/>
              <w:jc w:val="both"/>
              <w:rPr>
                <w:rFonts w:ascii="Montserrat" w:hAnsi="Montserrat" w:cs="Tahoma"/>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B2139E" w:rsidRPr="00B001D0" w:rsidRDefault="00B2139E" w:rsidP="00190815">
            <w:pPr>
              <w:snapToGrid w:val="0"/>
              <w:jc w:val="both"/>
              <w:rPr>
                <w:rFonts w:ascii="Montserrat" w:hAnsi="Montserrat" w:cs="Tahoma"/>
                <w:sz w:val="16"/>
                <w:szCs w:val="16"/>
              </w:rPr>
            </w:pPr>
          </w:p>
        </w:tc>
      </w:tr>
      <w:tr w:rsidR="00B2139E" w:rsidRPr="00B001D0" w:rsidTr="00190815">
        <w:tc>
          <w:tcPr>
            <w:tcW w:w="6748" w:type="dxa"/>
            <w:tcBorders>
              <w:top w:val="single" w:sz="4" w:space="0" w:color="000000"/>
              <w:left w:val="single" w:sz="4" w:space="0" w:color="000000"/>
              <w:bottom w:val="single" w:sz="4" w:space="0" w:color="000000"/>
            </w:tcBorders>
          </w:tcPr>
          <w:p w:rsidR="00B2139E" w:rsidRPr="00B001D0" w:rsidRDefault="00B001D0" w:rsidP="00190815">
            <w:pPr>
              <w:pStyle w:val="Textoindependiente21"/>
              <w:overflowPunct/>
              <w:autoSpaceDE/>
              <w:snapToGrid w:val="0"/>
              <w:textAlignment w:val="auto"/>
              <w:rPr>
                <w:rFonts w:ascii="Montserrat" w:hAnsi="Montserrat" w:cs="Tahoma"/>
                <w:sz w:val="16"/>
                <w:szCs w:val="16"/>
              </w:rPr>
            </w:pPr>
            <w:r w:rsidRPr="00B001D0">
              <w:rPr>
                <w:rFonts w:ascii="Montserrat" w:hAnsi="Montserrat" w:cs="Tahoma"/>
                <w:sz w:val="16"/>
                <w:szCs w:val="16"/>
                <w:lang w:val="es-MX"/>
              </w:rPr>
              <w:t xml:space="preserve">CONVENIO EN TÉRMINOS DE LA LEGISLACIÓN APLICABLE,  EN CASO DE QUE DOS O MÁS PERSONAS DESEEN PRESENTAR EN FORMA CONJUNTA SUS PROPOSICIONES, </w:t>
            </w:r>
            <w:r w:rsidRPr="00B001D0">
              <w:rPr>
                <w:rFonts w:ascii="Montserrat" w:hAnsi="Montserrat" w:cs="Tahoma"/>
                <w:sz w:val="16"/>
                <w:szCs w:val="16"/>
              </w:rPr>
              <w:t>CONFORME AL</w:t>
            </w:r>
            <w:r w:rsidRPr="00B001D0">
              <w:rPr>
                <w:rFonts w:ascii="Montserrat" w:hAnsi="Montserrat" w:cs="Tahoma"/>
                <w:b/>
                <w:sz w:val="16"/>
                <w:szCs w:val="16"/>
              </w:rPr>
              <w:t xml:space="preserve"> ANEXO NÚMERO 4 (CUATRO)</w:t>
            </w:r>
            <w:r w:rsidRPr="00B001D0">
              <w:rPr>
                <w:rFonts w:ascii="Montserrat" w:hAnsi="Montserrat" w:cs="Tahoma"/>
                <w:sz w:val="16"/>
                <w:szCs w:val="16"/>
              </w:rPr>
              <w:t xml:space="preserve">, DE </w:t>
            </w:r>
            <w:r w:rsidRPr="00B001D0">
              <w:rPr>
                <w:rFonts w:ascii="Montserrat" w:hAnsi="Montserrat" w:cs="Tahoma"/>
                <w:sz w:val="16"/>
                <w:szCs w:val="16"/>
                <w:lang w:val="es-MX"/>
              </w:rPr>
              <w:t>LA PRESENTE CONVOCATORIA</w:t>
            </w:r>
            <w:r w:rsidRPr="00B001D0">
              <w:rPr>
                <w:rFonts w:ascii="Montserrat" w:hAnsi="Montserrat" w:cs="Tahoma"/>
                <w:sz w:val="16"/>
                <w:szCs w:val="16"/>
              </w:rPr>
              <w:t>.</w:t>
            </w:r>
          </w:p>
        </w:tc>
        <w:tc>
          <w:tcPr>
            <w:tcW w:w="1837" w:type="dxa"/>
            <w:tcBorders>
              <w:top w:val="single" w:sz="4" w:space="0" w:color="000000"/>
              <w:left w:val="single" w:sz="4" w:space="0" w:color="000000"/>
              <w:bottom w:val="single" w:sz="4" w:space="0" w:color="000000"/>
            </w:tcBorders>
            <w:vAlign w:val="center"/>
          </w:tcPr>
          <w:p w:rsidR="00B2139E" w:rsidRPr="00B001D0" w:rsidRDefault="00B001D0" w:rsidP="00190815">
            <w:pPr>
              <w:snapToGrid w:val="0"/>
              <w:jc w:val="center"/>
              <w:rPr>
                <w:rFonts w:ascii="Montserrat" w:hAnsi="Montserrat" w:cs="Tahoma"/>
                <w:sz w:val="16"/>
                <w:szCs w:val="16"/>
              </w:rPr>
            </w:pPr>
            <w:r w:rsidRPr="00B001D0">
              <w:rPr>
                <w:rFonts w:ascii="Montserrat" w:hAnsi="Montserrat" w:cs="Tahoma"/>
                <w:sz w:val="16"/>
                <w:szCs w:val="16"/>
              </w:rPr>
              <w:t>7.1 INCISO G)</w:t>
            </w:r>
          </w:p>
        </w:tc>
        <w:tc>
          <w:tcPr>
            <w:tcW w:w="856" w:type="dxa"/>
            <w:tcBorders>
              <w:top w:val="single" w:sz="4" w:space="0" w:color="000000"/>
              <w:left w:val="single" w:sz="4" w:space="0" w:color="000000"/>
              <w:bottom w:val="single" w:sz="4" w:space="0" w:color="000000"/>
            </w:tcBorders>
          </w:tcPr>
          <w:p w:rsidR="00B2139E" w:rsidRPr="00B001D0" w:rsidRDefault="00B2139E" w:rsidP="00190815">
            <w:pPr>
              <w:snapToGrid w:val="0"/>
              <w:jc w:val="both"/>
              <w:rPr>
                <w:rFonts w:ascii="Montserrat" w:hAnsi="Montserrat" w:cs="Tahoma"/>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B2139E" w:rsidRPr="00B001D0" w:rsidRDefault="00B2139E" w:rsidP="00190815">
            <w:pPr>
              <w:snapToGrid w:val="0"/>
              <w:jc w:val="both"/>
              <w:rPr>
                <w:rFonts w:ascii="Montserrat" w:hAnsi="Montserrat" w:cs="Tahoma"/>
                <w:sz w:val="16"/>
                <w:szCs w:val="16"/>
              </w:rPr>
            </w:pPr>
          </w:p>
        </w:tc>
      </w:tr>
      <w:tr w:rsidR="00B2139E" w:rsidRPr="00B001D0" w:rsidTr="00190815">
        <w:trPr>
          <w:trHeight w:val="574"/>
        </w:trPr>
        <w:tc>
          <w:tcPr>
            <w:tcW w:w="6748" w:type="dxa"/>
            <w:tcBorders>
              <w:top w:val="single" w:sz="4" w:space="0" w:color="000000"/>
              <w:left w:val="single" w:sz="4" w:space="0" w:color="000000"/>
              <w:bottom w:val="single" w:sz="4" w:space="0" w:color="000000"/>
            </w:tcBorders>
          </w:tcPr>
          <w:p w:rsidR="00B2139E" w:rsidRPr="00B001D0" w:rsidRDefault="00B001D0" w:rsidP="00190815">
            <w:pPr>
              <w:pStyle w:val="Textoindependiente21"/>
              <w:snapToGrid w:val="0"/>
              <w:rPr>
                <w:rFonts w:ascii="Montserrat" w:hAnsi="Montserrat" w:cs="Tahoma"/>
                <w:sz w:val="16"/>
                <w:szCs w:val="16"/>
              </w:rPr>
            </w:pPr>
            <w:r w:rsidRPr="00B001D0">
              <w:rPr>
                <w:rFonts w:ascii="Montserrat" w:hAnsi="Montserrat" w:cs="Tahoma"/>
                <w:sz w:val="16"/>
                <w:szCs w:val="16"/>
                <w:lang w:val="es-MX"/>
              </w:rPr>
              <w:t xml:space="preserve">MANIFESTACIÓN DE QUE LOS DOCUMENTOS QUE PROPORCIONEN AL INSTITUTO CONTIENE INFORMACIÓN DE CARÁCTER CONFIDENCIAL, RESERVADA O COMERCIAL RESERVADA. </w:t>
            </w:r>
            <w:r w:rsidRPr="00B001D0">
              <w:rPr>
                <w:rFonts w:ascii="Montserrat" w:hAnsi="Montserrat" w:cs="Tahoma"/>
                <w:b/>
                <w:sz w:val="16"/>
                <w:szCs w:val="16"/>
                <w:lang w:val="es-MX"/>
              </w:rPr>
              <w:t>ANEXO NÚMERO 13 (TRECE).</w:t>
            </w:r>
          </w:p>
        </w:tc>
        <w:tc>
          <w:tcPr>
            <w:tcW w:w="1837" w:type="dxa"/>
            <w:tcBorders>
              <w:top w:val="single" w:sz="4" w:space="0" w:color="000000"/>
              <w:left w:val="single" w:sz="4" w:space="0" w:color="000000"/>
              <w:bottom w:val="single" w:sz="4" w:space="0" w:color="000000"/>
            </w:tcBorders>
            <w:vAlign w:val="center"/>
          </w:tcPr>
          <w:p w:rsidR="00B2139E" w:rsidRPr="00B001D0" w:rsidRDefault="00B001D0" w:rsidP="00190815">
            <w:pPr>
              <w:snapToGrid w:val="0"/>
              <w:jc w:val="center"/>
              <w:rPr>
                <w:rFonts w:ascii="Montserrat" w:hAnsi="Montserrat" w:cs="Tahoma"/>
                <w:sz w:val="16"/>
                <w:szCs w:val="16"/>
              </w:rPr>
            </w:pPr>
            <w:r w:rsidRPr="00B001D0">
              <w:rPr>
                <w:rFonts w:ascii="Montserrat" w:hAnsi="Montserrat" w:cs="Tahoma"/>
                <w:sz w:val="16"/>
                <w:szCs w:val="16"/>
              </w:rPr>
              <w:t>17</w:t>
            </w:r>
          </w:p>
        </w:tc>
        <w:tc>
          <w:tcPr>
            <w:tcW w:w="856" w:type="dxa"/>
            <w:tcBorders>
              <w:top w:val="single" w:sz="4" w:space="0" w:color="000000"/>
              <w:left w:val="single" w:sz="4" w:space="0" w:color="000000"/>
              <w:bottom w:val="single" w:sz="4" w:space="0" w:color="000000"/>
            </w:tcBorders>
          </w:tcPr>
          <w:p w:rsidR="00B2139E" w:rsidRPr="00B001D0" w:rsidRDefault="00B2139E" w:rsidP="00190815">
            <w:pPr>
              <w:snapToGrid w:val="0"/>
              <w:jc w:val="both"/>
              <w:rPr>
                <w:rFonts w:ascii="Montserrat" w:hAnsi="Montserrat" w:cs="Tahoma"/>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B2139E" w:rsidRPr="00B001D0" w:rsidRDefault="00B2139E" w:rsidP="00190815">
            <w:pPr>
              <w:snapToGrid w:val="0"/>
              <w:jc w:val="both"/>
              <w:rPr>
                <w:rFonts w:ascii="Montserrat" w:hAnsi="Montserrat" w:cs="Tahoma"/>
                <w:sz w:val="16"/>
                <w:szCs w:val="16"/>
              </w:rPr>
            </w:pPr>
          </w:p>
        </w:tc>
      </w:tr>
      <w:tr w:rsidR="00B2139E" w:rsidRPr="00B001D0" w:rsidTr="00B001D0">
        <w:trPr>
          <w:trHeight w:val="60"/>
        </w:trPr>
        <w:tc>
          <w:tcPr>
            <w:tcW w:w="10433" w:type="dxa"/>
            <w:gridSpan w:val="4"/>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B2139E" w:rsidRPr="00B001D0" w:rsidRDefault="00B001D0" w:rsidP="00B001D0">
            <w:pPr>
              <w:snapToGrid w:val="0"/>
              <w:spacing w:after="0"/>
              <w:jc w:val="center"/>
              <w:rPr>
                <w:rFonts w:ascii="Montserrat" w:hAnsi="Montserrat" w:cs="Tahoma"/>
                <w:b/>
                <w:sz w:val="16"/>
                <w:szCs w:val="16"/>
              </w:rPr>
            </w:pPr>
            <w:r w:rsidRPr="00B001D0">
              <w:rPr>
                <w:rFonts w:ascii="Montserrat" w:hAnsi="Montserrat" w:cs="Tahoma"/>
                <w:b/>
                <w:sz w:val="16"/>
                <w:szCs w:val="16"/>
              </w:rPr>
              <w:t>DOCUMENTACIÓN TÉCNICA</w:t>
            </w:r>
          </w:p>
        </w:tc>
      </w:tr>
      <w:tr w:rsidR="00B2139E" w:rsidRPr="00B001D0" w:rsidTr="00190815">
        <w:tc>
          <w:tcPr>
            <w:tcW w:w="6748" w:type="dxa"/>
            <w:tcBorders>
              <w:top w:val="single" w:sz="4" w:space="0" w:color="000000"/>
              <w:left w:val="single" w:sz="4" w:space="0" w:color="000000"/>
              <w:bottom w:val="single" w:sz="4" w:space="0" w:color="000000"/>
            </w:tcBorders>
          </w:tcPr>
          <w:p w:rsidR="00B2139E" w:rsidRPr="00B001D0" w:rsidRDefault="00B001D0" w:rsidP="00190815">
            <w:pPr>
              <w:pStyle w:val="Textoindependiente21"/>
              <w:overflowPunct/>
              <w:autoSpaceDE/>
              <w:snapToGrid w:val="0"/>
              <w:textAlignment w:val="auto"/>
              <w:rPr>
                <w:rFonts w:ascii="Montserrat" w:hAnsi="Montserrat" w:cs="Tahoma"/>
                <w:sz w:val="16"/>
                <w:szCs w:val="16"/>
              </w:rPr>
            </w:pPr>
            <w:r w:rsidRPr="00B001D0">
              <w:rPr>
                <w:rFonts w:ascii="Montserrat" w:hAnsi="Montserrat" w:cs="Tahoma"/>
                <w:sz w:val="16"/>
                <w:szCs w:val="16"/>
              </w:rPr>
              <w:t>DESCRIPCIÓN AMPLIA Y DETALLADA DEL SERVICIO OFERTADO</w:t>
            </w:r>
            <w:r w:rsidRPr="00B001D0">
              <w:rPr>
                <w:rFonts w:ascii="Montserrat" w:hAnsi="Montserrat" w:cs="Tahoma"/>
                <w:b/>
                <w:bCs/>
                <w:sz w:val="16"/>
                <w:szCs w:val="16"/>
              </w:rPr>
              <w:t xml:space="preserve">, </w:t>
            </w:r>
            <w:r w:rsidRPr="00B001D0">
              <w:rPr>
                <w:rFonts w:ascii="Montserrat" w:hAnsi="Montserrat" w:cs="Tahoma"/>
                <w:sz w:val="16"/>
                <w:szCs w:val="16"/>
              </w:rPr>
              <w:t xml:space="preserve">CUMPLIENDO ESTRICTAMENTE CON LO SEÑALADO EN EL </w:t>
            </w:r>
            <w:r w:rsidRPr="00B001D0">
              <w:rPr>
                <w:rFonts w:ascii="Montserrat" w:hAnsi="Montserrat" w:cs="Tahoma"/>
                <w:b/>
                <w:sz w:val="16"/>
                <w:szCs w:val="16"/>
              </w:rPr>
              <w:t>ANEXO NÚMERO 1 (UNO) “REQUERIMIENTO”,</w:t>
            </w:r>
            <w:r w:rsidRPr="00B001D0">
              <w:rPr>
                <w:rFonts w:ascii="Montserrat" w:hAnsi="Montserrat" w:cs="Tahoma"/>
                <w:bCs/>
                <w:sz w:val="16"/>
                <w:szCs w:val="16"/>
              </w:rPr>
              <w:t xml:space="preserve"> EL CUAL FORMA PARTE </w:t>
            </w:r>
            <w:r w:rsidRPr="00B001D0">
              <w:rPr>
                <w:rFonts w:ascii="Montserrat" w:hAnsi="Montserrat" w:cs="Tahoma"/>
                <w:sz w:val="16"/>
                <w:szCs w:val="16"/>
              </w:rPr>
              <w:t>DE ESTA CONVOCATORIA</w:t>
            </w:r>
          </w:p>
        </w:tc>
        <w:tc>
          <w:tcPr>
            <w:tcW w:w="1837" w:type="dxa"/>
            <w:tcBorders>
              <w:top w:val="single" w:sz="4" w:space="0" w:color="000000"/>
              <w:left w:val="single" w:sz="4" w:space="0" w:color="000000"/>
              <w:bottom w:val="single" w:sz="4" w:space="0" w:color="000000"/>
            </w:tcBorders>
            <w:vAlign w:val="center"/>
          </w:tcPr>
          <w:p w:rsidR="00B2139E" w:rsidRPr="00B001D0" w:rsidRDefault="00B001D0" w:rsidP="00190815">
            <w:pPr>
              <w:snapToGrid w:val="0"/>
              <w:jc w:val="center"/>
              <w:rPr>
                <w:rFonts w:ascii="Montserrat" w:hAnsi="Montserrat" w:cs="Tahoma"/>
                <w:sz w:val="16"/>
                <w:szCs w:val="16"/>
              </w:rPr>
            </w:pPr>
            <w:r w:rsidRPr="00B001D0">
              <w:rPr>
                <w:rFonts w:ascii="Montserrat" w:hAnsi="Montserrat" w:cs="Tahoma"/>
                <w:sz w:val="16"/>
                <w:szCs w:val="16"/>
              </w:rPr>
              <w:t>7.1 INCISO H)</w:t>
            </w:r>
          </w:p>
        </w:tc>
        <w:tc>
          <w:tcPr>
            <w:tcW w:w="856" w:type="dxa"/>
            <w:tcBorders>
              <w:top w:val="single" w:sz="4" w:space="0" w:color="000000"/>
              <w:left w:val="single" w:sz="4" w:space="0" w:color="000000"/>
              <w:bottom w:val="single" w:sz="4" w:space="0" w:color="000000"/>
            </w:tcBorders>
          </w:tcPr>
          <w:p w:rsidR="00B2139E" w:rsidRPr="00B001D0" w:rsidRDefault="00B2139E" w:rsidP="00190815">
            <w:pPr>
              <w:snapToGrid w:val="0"/>
              <w:jc w:val="both"/>
              <w:rPr>
                <w:rFonts w:ascii="Montserrat" w:hAnsi="Montserrat" w:cs="Tahoma"/>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B2139E" w:rsidRPr="00B001D0" w:rsidRDefault="00B2139E" w:rsidP="00190815">
            <w:pPr>
              <w:snapToGrid w:val="0"/>
              <w:jc w:val="both"/>
              <w:rPr>
                <w:rFonts w:ascii="Montserrat" w:hAnsi="Montserrat" w:cs="Tahoma"/>
                <w:sz w:val="16"/>
                <w:szCs w:val="16"/>
              </w:rPr>
            </w:pPr>
          </w:p>
        </w:tc>
      </w:tr>
      <w:tr w:rsidR="00B2139E" w:rsidRPr="00B001D0" w:rsidTr="00190815">
        <w:tc>
          <w:tcPr>
            <w:tcW w:w="6748" w:type="dxa"/>
            <w:tcBorders>
              <w:top w:val="single" w:sz="4" w:space="0" w:color="000000"/>
              <w:left w:val="single" w:sz="4" w:space="0" w:color="000000"/>
              <w:bottom w:val="single" w:sz="4" w:space="0" w:color="000000"/>
            </w:tcBorders>
          </w:tcPr>
          <w:p w:rsidR="00B2139E" w:rsidRPr="00B001D0" w:rsidRDefault="00B001D0" w:rsidP="00190815">
            <w:pPr>
              <w:pStyle w:val="Textoindependiente21"/>
              <w:snapToGrid w:val="0"/>
              <w:rPr>
                <w:rFonts w:ascii="Montserrat" w:hAnsi="Montserrat" w:cs="Tahoma"/>
                <w:sz w:val="16"/>
                <w:szCs w:val="16"/>
              </w:rPr>
            </w:pPr>
            <w:r w:rsidRPr="00B001D0">
              <w:rPr>
                <w:rFonts w:ascii="Montserrat" w:hAnsi="Montserrat" w:cs="Tahoma"/>
                <w:sz w:val="16"/>
                <w:szCs w:val="16"/>
              </w:rPr>
              <w:t>LAS EMPRESAS QUE OTORGUEN EL SERVICIO CONTRATADO DEBERÁN OBSERVAR LO APLICABLE PARA LA DESINFECCIÓN DE LAS ÁREAS MÉDICAS Y NO MÉDICAS, DE LAS SIGUIENTES NORMAS. DEBIENDO PRESENTAR ESCRITO LIBRE PREFERENTEMENTE MEMBRETADO DE SU RAZÓN SOCIAL Y FIRMADO POR EL REPRESENTANTE LEGAL DEL LICITANTE, EN EL QUE SE MANIFIESTE QUE CUMPLE CON LA SIGUIENTE NORMATIVIDAD NORMA OFICIAL MEXICANA</w:t>
            </w:r>
            <w:r w:rsidRPr="00B001D0">
              <w:rPr>
                <w:rFonts w:ascii="Montserrat" w:hAnsi="Montserrat" w:cs="Tahoma"/>
                <w:b/>
                <w:sz w:val="16"/>
                <w:szCs w:val="16"/>
              </w:rPr>
              <w:t xml:space="preserve"> NOM-253-SSA1-2012 Y  NOM-007-SSA3-2011</w:t>
            </w:r>
          </w:p>
        </w:tc>
        <w:tc>
          <w:tcPr>
            <w:tcW w:w="1837" w:type="dxa"/>
            <w:tcBorders>
              <w:top w:val="single" w:sz="4" w:space="0" w:color="000000"/>
              <w:left w:val="single" w:sz="4" w:space="0" w:color="000000"/>
              <w:bottom w:val="single" w:sz="4" w:space="0" w:color="000000"/>
            </w:tcBorders>
            <w:vAlign w:val="center"/>
          </w:tcPr>
          <w:p w:rsidR="00B2139E" w:rsidRPr="00B001D0" w:rsidRDefault="00B001D0" w:rsidP="00190815">
            <w:pPr>
              <w:snapToGrid w:val="0"/>
              <w:jc w:val="center"/>
              <w:rPr>
                <w:rFonts w:ascii="Montserrat" w:hAnsi="Montserrat" w:cs="Tahoma"/>
                <w:sz w:val="16"/>
                <w:szCs w:val="16"/>
              </w:rPr>
            </w:pPr>
            <w:r w:rsidRPr="00B001D0">
              <w:rPr>
                <w:rFonts w:ascii="Montserrat" w:hAnsi="Montserrat" w:cs="Tahoma"/>
                <w:sz w:val="16"/>
                <w:szCs w:val="16"/>
              </w:rPr>
              <w:t>7.1 INCISO I) Y 2.1</w:t>
            </w:r>
          </w:p>
        </w:tc>
        <w:tc>
          <w:tcPr>
            <w:tcW w:w="856" w:type="dxa"/>
            <w:tcBorders>
              <w:top w:val="single" w:sz="4" w:space="0" w:color="000000"/>
              <w:left w:val="single" w:sz="4" w:space="0" w:color="000000"/>
              <w:bottom w:val="single" w:sz="4" w:space="0" w:color="000000"/>
            </w:tcBorders>
          </w:tcPr>
          <w:p w:rsidR="00B2139E" w:rsidRPr="00B001D0" w:rsidRDefault="00B2139E" w:rsidP="00190815">
            <w:pPr>
              <w:snapToGrid w:val="0"/>
              <w:jc w:val="both"/>
              <w:rPr>
                <w:rFonts w:ascii="Montserrat" w:hAnsi="Montserrat" w:cs="Tahoma"/>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B2139E" w:rsidRPr="00B001D0" w:rsidRDefault="00B2139E" w:rsidP="00190815">
            <w:pPr>
              <w:snapToGrid w:val="0"/>
              <w:jc w:val="both"/>
              <w:rPr>
                <w:rFonts w:ascii="Montserrat" w:hAnsi="Montserrat" w:cs="Tahoma"/>
                <w:sz w:val="16"/>
                <w:szCs w:val="16"/>
              </w:rPr>
            </w:pPr>
          </w:p>
        </w:tc>
      </w:tr>
      <w:tr w:rsidR="00B2139E" w:rsidRPr="00B001D0" w:rsidTr="00B001D0">
        <w:trPr>
          <w:trHeight w:val="60"/>
        </w:trPr>
        <w:tc>
          <w:tcPr>
            <w:tcW w:w="6748" w:type="dxa"/>
            <w:tcBorders>
              <w:top w:val="single" w:sz="4" w:space="0" w:color="000000"/>
              <w:left w:val="single" w:sz="4" w:space="0" w:color="000000"/>
              <w:bottom w:val="single" w:sz="4" w:space="0" w:color="000000"/>
            </w:tcBorders>
          </w:tcPr>
          <w:p w:rsidR="00B2139E" w:rsidRPr="00B001D0" w:rsidRDefault="00B001D0" w:rsidP="00190815">
            <w:pPr>
              <w:pStyle w:val="Textoindependiente21"/>
              <w:snapToGrid w:val="0"/>
              <w:rPr>
                <w:rFonts w:ascii="Montserrat" w:hAnsi="Montserrat" w:cs="Tahoma"/>
                <w:sz w:val="16"/>
                <w:szCs w:val="16"/>
              </w:rPr>
            </w:pPr>
            <w:r w:rsidRPr="00B001D0">
              <w:rPr>
                <w:rFonts w:ascii="Montserrat" w:hAnsi="Montserrat" w:cs="Tahoma"/>
                <w:sz w:val="16"/>
                <w:szCs w:val="16"/>
              </w:rPr>
              <w:t>CONSTANCIAS ACTUALIZADAS Y VIGENTES DEL SAT, IMSS Y DEL INFONAVIT</w:t>
            </w:r>
          </w:p>
        </w:tc>
        <w:tc>
          <w:tcPr>
            <w:tcW w:w="1837" w:type="dxa"/>
            <w:tcBorders>
              <w:top w:val="single" w:sz="4" w:space="0" w:color="000000"/>
              <w:left w:val="single" w:sz="4" w:space="0" w:color="000000"/>
              <w:bottom w:val="single" w:sz="4" w:space="0" w:color="000000"/>
            </w:tcBorders>
            <w:vAlign w:val="center"/>
          </w:tcPr>
          <w:p w:rsidR="00B2139E" w:rsidRPr="00B001D0" w:rsidRDefault="00B001D0" w:rsidP="00190815">
            <w:pPr>
              <w:snapToGrid w:val="0"/>
              <w:jc w:val="center"/>
              <w:rPr>
                <w:rFonts w:ascii="Montserrat" w:hAnsi="Montserrat" w:cs="Tahoma"/>
                <w:sz w:val="16"/>
                <w:szCs w:val="16"/>
              </w:rPr>
            </w:pPr>
            <w:r w:rsidRPr="00B001D0">
              <w:rPr>
                <w:rFonts w:ascii="Montserrat" w:hAnsi="Montserrat" w:cs="Tahoma"/>
                <w:sz w:val="16"/>
                <w:szCs w:val="16"/>
              </w:rPr>
              <w:t>9</w:t>
            </w:r>
          </w:p>
        </w:tc>
        <w:tc>
          <w:tcPr>
            <w:tcW w:w="856" w:type="dxa"/>
            <w:tcBorders>
              <w:top w:val="single" w:sz="4" w:space="0" w:color="000000"/>
              <w:left w:val="single" w:sz="4" w:space="0" w:color="000000"/>
              <w:bottom w:val="single" w:sz="4" w:space="0" w:color="000000"/>
            </w:tcBorders>
          </w:tcPr>
          <w:p w:rsidR="00B2139E" w:rsidRPr="00B001D0" w:rsidRDefault="00B2139E" w:rsidP="00190815">
            <w:pPr>
              <w:snapToGrid w:val="0"/>
              <w:jc w:val="both"/>
              <w:rPr>
                <w:rFonts w:ascii="Montserrat" w:hAnsi="Montserrat" w:cs="Tahoma"/>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B2139E" w:rsidRPr="00B001D0" w:rsidRDefault="00B2139E" w:rsidP="00190815">
            <w:pPr>
              <w:snapToGrid w:val="0"/>
              <w:jc w:val="both"/>
              <w:rPr>
                <w:rFonts w:ascii="Montserrat" w:hAnsi="Montserrat" w:cs="Tahoma"/>
                <w:sz w:val="16"/>
                <w:szCs w:val="16"/>
              </w:rPr>
            </w:pPr>
          </w:p>
        </w:tc>
      </w:tr>
    </w:tbl>
    <w:p w:rsidR="00B2139E" w:rsidRPr="00582DB9" w:rsidRDefault="00B2139E" w:rsidP="00B001D0">
      <w:pPr>
        <w:spacing w:after="0"/>
        <w:jc w:val="center"/>
        <w:rPr>
          <w:rFonts w:ascii="Montserrat" w:hAnsi="Montserrat"/>
          <w:lang w:val="es-ES_tradnl"/>
        </w:rPr>
      </w:pPr>
      <w:r w:rsidRPr="00582DB9">
        <w:rPr>
          <w:rFonts w:ascii="Montserrat" w:hAnsi="Montserrat"/>
          <w:b/>
        </w:rPr>
        <w:t>DOCUMENTACIÓN CORRESPONDIENTE A LA PROPOSICION ECONÓMICA</w:t>
      </w:r>
    </w:p>
    <w:tbl>
      <w:tblPr>
        <w:tblW w:w="10433" w:type="dxa"/>
        <w:tblInd w:w="-15" w:type="dxa"/>
        <w:tblLayout w:type="fixed"/>
        <w:tblCellMar>
          <w:left w:w="70" w:type="dxa"/>
          <w:right w:w="70" w:type="dxa"/>
        </w:tblCellMar>
        <w:tblLook w:val="0000" w:firstRow="0" w:lastRow="0" w:firstColumn="0" w:lastColumn="0" w:noHBand="0" w:noVBand="0"/>
      </w:tblPr>
      <w:tblGrid>
        <w:gridCol w:w="6606"/>
        <w:gridCol w:w="1843"/>
        <w:gridCol w:w="992"/>
        <w:gridCol w:w="992"/>
      </w:tblGrid>
      <w:tr w:rsidR="00B2139E" w:rsidRPr="00B001D0" w:rsidTr="00B001D0">
        <w:trPr>
          <w:trHeight w:val="65"/>
        </w:trPr>
        <w:tc>
          <w:tcPr>
            <w:tcW w:w="6606" w:type="dxa"/>
            <w:tcBorders>
              <w:top w:val="single" w:sz="4" w:space="0" w:color="000000"/>
              <w:left w:val="single" w:sz="4" w:space="0" w:color="000000"/>
              <w:bottom w:val="single" w:sz="4" w:space="0" w:color="000000"/>
            </w:tcBorders>
            <w:shd w:val="clear" w:color="auto" w:fill="D9D9D9"/>
          </w:tcPr>
          <w:p w:rsidR="00B2139E" w:rsidRPr="00B001D0" w:rsidRDefault="00B2139E" w:rsidP="00B001D0">
            <w:pPr>
              <w:snapToGrid w:val="0"/>
              <w:spacing w:after="0"/>
              <w:jc w:val="center"/>
              <w:rPr>
                <w:rFonts w:ascii="Montserrat" w:hAnsi="Montserrat" w:cs="Tahoma"/>
                <w:b/>
                <w:sz w:val="16"/>
                <w:szCs w:val="16"/>
                <w:lang w:val="es-ES_tradnl"/>
              </w:rPr>
            </w:pPr>
          </w:p>
          <w:p w:rsidR="00B2139E" w:rsidRPr="00B001D0" w:rsidRDefault="00B001D0" w:rsidP="00B001D0">
            <w:pPr>
              <w:spacing w:after="0"/>
              <w:jc w:val="center"/>
              <w:rPr>
                <w:rFonts w:ascii="Montserrat" w:hAnsi="Montserrat" w:cs="Tahoma"/>
                <w:b/>
                <w:sz w:val="16"/>
                <w:szCs w:val="16"/>
              </w:rPr>
            </w:pPr>
            <w:r w:rsidRPr="00B001D0">
              <w:rPr>
                <w:rFonts w:ascii="Montserrat" w:hAnsi="Montserrat" w:cs="Tahoma"/>
                <w:b/>
                <w:sz w:val="16"/>
                <w:szCs w:val="16"/>
              </w:rPr>
              <w:t>DOCUMENTO SOLICITADO</w:t>
            </w:r>
          </w:p>
        </w:tc>
        <w:tc>
          <w:tcPr>
            <w:tcW w:w="1843" w:type="dxa"/>
            <w:tcBorders>
              <w:top w:val="single" w:sz="4" w:space="0" w:color="000000"/>
              <w:left w:val="single" w:sz="4" w:space="0" w:color="000000"/>
              <w:bottom w:val="single" w:sz="4" w:space="0" w:color="000000"/>
            </w:tcBorders>
            <w:shd w:val="clear" w:color="auto" w:fill="D9D9D9"/>
          </w:tcPr>
          <w:p w:rsidR="00B2139E" w:rsidRPr="00B001D0" w:rsidRDefault="00B001D0" w:rsidP="00B001D0">
            <w:pPr>
              <w:spacing w:after="0"/>
              <w:jc w:val="center"/>
              <w:rPr>
                <w:rFonts w:ascii="Montserrat" w:hAnsi="Montserrat" w:cs="Tahoma"/>
                <w:b/>
                <w:sz w:val="16"/>
                <w:szCs w:val="16"/>
              </w:rPr>
            </w:pPr>
            <w:r w:rsidRPr="00B001D0">
              <w:rPr>
                <w:rFonts w:ascii="Montserrat" w:hAnsi="Montserrat" w:cs="Tahoma"/>
                <w:b/>
                <w:sz w:val="16"/>
                <w:szCs w:val="16"/>
              </w:rPr>
              <w:t>PUNTO EN EL QUE SE SOLICITA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D9D9D9"/>
          </w:tcPr>
          <w:p w:rsidR="00B2139E" w:rsidRPr="00B001D0" w:rsidRDefault="00B001D0" w:rsidP="00B001D0">
            <w:pPr>
              <w:spacing w:after="0"/>
              <w:jc w:val="center"/>
              <w:rPr>
                <w:rFonts w:ascii="Montserrat" w:hAnsi="Montserrat" w:cs="Tahoma"/>
                <w:b/>
                <w:sz w:val="16"/>
                <w:szCs w:val="16"/>
              </w:rPr>
            </w:pPr>
            <w:r w:rsidRPr="00B001D0">
              <w:rPr>
                <w:rFonts w:ascii="Montserrat" w:hAnsi="Montserrat" w:cs="Tahoma"/>
                <w:b/>
                <w:sz w:val="16"/>
                <w:szCs w:val="16"/>
              </w:rPr>
              <w:t>PRESENTADO</w:t>
            </w:r>
          </w:p>
          <w:p w:rsidR="00B2139E" w:rsidRPr="00B001D0" w:rsidRDefault="00B001D0" w:rsidP="00B001D0">
            <w:pPr>
              <w:spacing w:after="0"/>
              <w:jc w:val="center"/>
              <w:rPr>
                <w:rFonts w:ascii="Montserrat" w:hAnsi="Montserrat" w:cs="Tahoma"/>
                <w:b/>
                <w:sz w:val="16"/>
                <w:szCs w:val="16"/>
              </w:rPr>
            </w:pPr>
            <w:r w:rsidRPr="00B001D0">
              <w:rPr>
                <w:rFonts w:ascii="Montserrat" w:hAnsi="Montserrat" w:cs="Tahoma"/>
                <w:b/>
                <w:sz w:val="16"/>
                <w:szCs w:val="16"/>
              </w:rPr>
              <w:t>SI          NO</w:t>
            </w:r>
          </w:p>
        </w:tc>
      </w:tr>
      <w:tr w:rsidR="00B2139E" w:rsidRPr="00B001D0" w:rsidTr="00B001D0">
        <w:trPr>
          <w:trHeight w:val="60"/>
        </w:trPr>
        <w:tc>
          <w:tcPr>
            <w:tcW w:w="6606" w:type="dxa"/>
            <w:tcBorders>
              <w:top w:val="single" w:sz="4" w:space="0" w:color="000000"/>
              <w:left w:val="single" w:sz="4" w:space="0" w:color="000000"/>
              <w:bottom w:val="single" w:sz="4" w:space="0" w:color="000000"/>
            </w:tcBorders>
          </w:tcPr>
          <w:p w:rsidR="00B2139E" w:rsidRPr="00B001D0" w:rsidRDefault="00B001D0" w:rsidP="00B001D0">
            <w:pPr>
              <w:spacing w:after="0"/>
              <w:jc w:val="both"/>
              <w:rPr>
                <w:rFonts w:ascii="Montserrat" w:hAnsi="Montserrat" w:cs="Tahoma"/>
                <w:sz w:val="16"/>
                <w:szCs w:val="16"/>
              </w:rPr>
            </w:pPr>
            <w:r w:rsidRPr="00B001D0">
              <w:rPr>
                <w:rFonts w:ascii="Montserrat" w:hAnsi="Montserrat" w:cs="Tahoma"/>
                <w:sz w:val="16"/>
                <w:szCs w:val="16"/>
              </w:rPr>
              <w:t xml:space="preserve">LA PROPOSICIÓN ECONÓMICA, DEBERÁ CONTENER LA COTIZACIÓN DEL SERVICIO OFERTADO, INDICANDO PRECIO UNITARIO SUBTOTAL E IMPORTE TOTAL </w:t>
            </w:r>
            <w:r w:rsidRPr="00B001D0">
              <w:rPr>
                <w:rFonts w:ascii="Montserrat" w:hAnsi="Montserrat" w:cs="Tahoma"/>
                <w:b/>
                <w:i/>
                <w:sz w:val="16"/>
                <w:szCs w:val="16"/>
                <w:u w:val="single"/>
              </w:rPr>
              <w:t>DEL SERVICIO OFERTADO,</w:t>
            </w:r>
            <w:r w:rsidRPr="00B001D0">
              <w:rPr>
                <w:rFonts w:ascii="Montserrat" w:hAnsi="Montserrat" w:cs="Tahoma"/>
                <w:b/>
                <w:i/>
                <w:sz w:val="16"/>
                <w:szCs w:val="16"/>
              </w:rPr>
              <w:t xml:space="preserve"> </w:t>
            </w:r>
            <w:r w:rsidRPr="00B001D0">
              <w:rPr>
                <w:rFonts w:ascii="Montserrat" w:hAnsi="Montserrat" w:cs="Tahoma"/>
                <w:sz w:val="16"/>
                <w:szCs w:val="16"/>
              </w:rPr>
              <w:t xml:space="preserve">DESGLOSANDO EL IVA, CONFORME AL </w:t>
            </w:r>
            <w:r w:rsidRPr="00B001D0">
              <w:rPr>
                <w:rFonts w:ascii="Montserrat" w:hAnsi="Montserrat" w:cs="Tahoma"/>
                <w:b/>
                <w:sz w:val="16"/>
                <w:szCs w:val="16"/>
              </w:rPr>
              <w:t>ANEXO NÚMERO 8 (OCHO</w:t>
            </w:r>
            <w:r w:rsidRPr="00B001D0">
              <w:rPr>
                <w:rFonts w:ascii="Montserrat" w:hAnsi="Montserrat" w:cs="Tahoma"/>
                <w:b/>
                <w:bCs/>
                <w:sz w:val="16"/>
                <w:szCs w:val="16"/>
              </w:rPr>
              <w:t>),</w:t>
            </w:r>
            <w:r w:rsidRPr="00B001D0">
              <w:rPr>
                <w:rFonts w:ascii="Montserrat" w:hAnsi="Montserrat" w:cs="Tahoma"/>
                <w:sz w:val="16"/>
                <w:szCs w:val="16"/>
              </w:rPr>
              <w:t xml:space="preserve"> EL CUAL FORMA PARTE DE LA PRESENTE CONVOCATORIA</w:t>
            </w:r>
          </w:p>
        </w:tc>
        <w:tc>
          <w:tcPr>
            <w:tcW w:w="1843" w:type="dxa"/>
            <w:tcBorders>
              <w:top w:val="single" w:sz="4" w:space="0" w:color="000000"/>
              <w:left w:val="single" w:sz="4" w:space="0" w:color="000000"/>
              <w:bottom w:val="single" w:sz="4" w:space="0" w:color="000000"/>
            </w:tcBorders>
          </w:tcPr>
          <w:p w:rsidR="00B2139E" w:rsidRPr="00B001D0" w:rsidRDefault="00B2139E" w:rsidP="00190815">
            <w:pPr>
              <w:snapToGrid w:val="0"/>
              <w:jc w:val="center"/>
              <w:rPr>
                <w:rFonts w:ascii="Montserrat" w:hAnsi="Montserrat" w:cs="Tahoma"/>
                <w:sz w:val="16"/>
                <w:szCs w:val="16"/>
              </w:rPr>
            </w:pPr>
          </w:p>
          <w:p w:rsidR="00B2139E" w:rsidRPr="00B001D0" w:rsidRDefault="00B001D0" w:rsidP="00190815">
            <w:pPr>
              <w:jc w:val="center"/>
              <w:rPr>
                <w:rFonts w:ascii="Montserrat" w:hAnsi="Montserrat" w:cs="Tahoma"/>
                <w:sz w:val="16"/>
                <w:szCs w:val="16"/>
              </w:rPr>
            </w:pPr>
            <w:r w:rsidRPr="00B001D0">
              <w:rPr>
                <w:rFonts w:ascii="Montserrat" w:hAnsi="Montserrat" w:cs="Tahoma"/>
                <w:sz w:val="16"/>
                <w:szCs w:val="16"/>
              </w:rPr>
              <w:t>7.2</w:t>
            </w:r>
          </w:p>
        </w:tc>
        <w:tc>
          <w:tcPr>
            <w:tcW w:w="992" w:type="dxa"/>
            <w:tcBorders>
              <w:top w:val="single" w:sz="4" w:space="0" w:color="000000"/>
              <w:left w:val="single" w:sz="4" w:space="0" w:color="000000"/>
              <w:bottom w:val="single" w:sz="4" w:space="0" w:color="000000"/>
            </w:tcBorders>
          </w:tcPr>
          <w:p w:rsidR="00B2139E" w:rsidRPr="00B001D0" w:rsidRDefault="00B2139E" w:rsidP="00190815">
            <w:pPr>
              <w:snapToGrid w:val="0"/>
              <w:jc w:val="both"/>
              <w:rPr>
                <w:rFonts w:ascii="Montserrat" w:hAnsi="Montserrat" w:cs="Tahoma"/>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B2139E" w:rsidRPr="00B001D0" w:rsidRDefault="00B2139E" w:rsidP="00190815">
            <w:pPr>
              <w:snapToGrid w:val="0"/>
              <w:jc w:val="both"/>
              <w:rPr>
                <w:rFonts w:ascii="Montserrat" w:hAnsi="Montserrat" w:cs="Tahoma"/>
                <w:sz w:val="16"/>
                <w:szCs w:val="16"/>
              </w:rPr>
            </w:pPr>
          </w:p>
        </w:tc>
      </w:tr>
    </w:tbl>
    <w:p w:rsidR="003D14F7" w:rsidRDefault="003D14F7" w:rsidP="00B001D0">
      <w:pPr>
        <w:pStyle w:val="Ttulo2"/>
        <w:jc w:val="center"/>
        <w:rPr>
          <w:rFonts w:ascii="Montserrat" w:hAnsi="Montserrat" w:cs="Tahoma"/>
        </w:rPr>
      </w:pPr>
      <w:bookmarkStart w:id="22" w:name="_Toc71219031"/>
    </w:p>
    <w:p w:rsidR="00B2139E" w:rsidRPr="00582DB9" w:rsidRDefault="00B2139E" w:rsidP="00B001D0">
      <w:pPr>
        <w:pStyle w:val="Ttulo2"/>
        <w:jc w:val="center"/>
        <w:rPr>
          <w:rFonts w:ascii="Montserrat" w:hAnsi="Montserrat" w:cs="Tahoma"/>
        </w:rPr>
      </w:pPr>
      <w:r w:rsidRPr="00582DB9">
        <w:rPr>
          <w:rFonts w:ascii="Montserrat" w:hAnsi="Montserrat" w:cs="Tahoma"/>
        </w:rPr>
        <w:t>ANEXO NÚMERO 8 (OCHO)</w:t>
      </w:r>
      <w:bookmarkEnd w:id="22"/>
    </w:p>
    <w:tbl>
      <w:tblPr>
        <w:tblW w:w="0" w:type="auto"/>
        <w:tblInd w:w="70" w:type="dxa"/>
        <w:tblLayout w:type="fixed"/>
        <w:tblCellMar>
          <w:left w:w="70" w:type="dxa"/>
          <w:right w:w="70" w:type="dxa"/>
        </w:tblCellMar>
        <w:tblLook w:val="0000" w:firstRow="0" w:lastRow="0" w:firstColumn="0" w:lastColumn="0" w:noHBand="0" w:noVBand="0"/>
      </w:tblPr>
      <w:tblGrid>
        <w:gridCol w:w="9928"/>
      </w:tblGrid>
      <w:tr w:rsidR="00B2139E" w:rsidRPr="00582DB9" w:rsidTr="00190815">
        <w:tc>
          <w:tcPr>
            <w:tcW w:w="9928" w:type="dxa"/>
            <w:tcBorders>
              <w:top w:val="single" w:sz="4" w:space="0" w:color="000000"/>
              <w:left w:val="single" w:sz="4" w:space="0" w:color="000000"/>
              <w:bottom w:val="single" w:sz="4" w:space="0" w:color="000000"/>
              <w:right w:val="single" w:sz="4" w:space="0" w:color="000000"/>
            </w:tcBorders>
            <w:shd w:val="clear" w:color="auto" w:fill="D9D9D9"/>
          </w:tcPr>
          <w:p w:rsidR="00B2139E" w:rsidRPr="00582DB9" w:rsidRDefault="00B2139E" w:rsidP="00B001D0">
            <w:pPr>
              <w:snapToGrid w:val="0"/>
              <w:spacing w:after="0"/>
              <w:jc w:val="center"/>
              <w:rPr>
                <w:rFonts w:ascii="Montserrat" w:hAnsi="Montserrat" w:cs="Tahoma"/>
                <w:b/>
                <w:szCs w:val="18"/>
              </w:rPr>
            </w:pPr>
            <w:bookmarkStart w:id="23" w:name="_MON_1417855096"/>
            <w:bookmarkStart w:id="24" w:name="_MON_1369737145"/>
            <w:bookmarkStart w:id="25" w:name="_MON_1386577540"/>
            <w:bookmarkStart w:id="26" w:name="_MON_1408772368"/>
            <w:bookmarkStart w:id="27" w:name="_MON_1408772442"/>
            <w:bookmarkStart w:id="28" w:name="_MON_1408772532"/>
            <w:bookmarkStart w:id="29" w:name="_MON_1408772598"/>
            <w:bookmarkStart w:id="30" w:name="_MON_1408772606"/>
            <w:bookmarkStart w:id="31" w:name="_MON_1408772775"/>
            <w:bookmarkStart w:id="32" w:name="_MON_1408773127"/>
            <w:bookmarkEnd w:id="23"/>
            <w:bookmarkEnd w:id="24"/>
            <w:bookmarkEnd w:id="25"/>
            <w:bookmarkEnd w:id="26"/>
            <w:bookmarkEnd w:id="27"/>
            <w:bookmarkEnd w:id="28"/>
            <w:bookmarkEnd w:id="29"/>
            <w:bookmarkEnd w:id="30"/>
            <w:bookmarkEnd w:id="31"/>
            <w:bookmarkEnd w:id="32"/>
            <w:r w:rsidRPr="00582DB9">
              <w:rPr>
                <w:rFonts w:ascii="Montserrat" w:hAnsi="Montserrat" w:cs="Tahoma"/>
                <w:b/>
                <w:szCs w:val="18"/>
              </w:rPr>
              <w:t>PROPOSICIÓN TECNICA-ECONÓMICA</w:t>
            </w:r>
          </w:p>
        </w:tc>
      </w:tr>
    </w:tbl>
    <w:p w:rsidR="00B2139E" w:rsidRPr="00582DB9" w:rsidRDefault="00B2139E" w:rsidP="00B001D0">
      <w:pPr>
        <w:pStyle w:val="Piedepgina"/>
        <w:rPr>
          <w:rFonts w:ascii="Montserrat" w:hAnsi="Montserrat" w:cs="Tahoma"/>
          <w:sz w:val="18"/>
          <w:szCs w:val="18"/>
        </w:rPr>
      </w:pPr>
    </w:p>
    <w:p w:rsidR="00B2139E" w:rsidRPr="00582DB9" w:rsidRDefault="00B2139E" w:rsidP="00B001D0">
      <w:pPr>
        <w:numPr>
          <w:ilvl w:val="12"/>
          <w:numId w:val="0"/>
        </w:numPr>
        <w:spacing w:after="0"/>
        <w:jc w:val="center"/>
        <w:rPr>
          <w:rFonts w:ascii="Montserrat" w:hAnsi="Montserrat" w:cs="Tahoma"/>
          <w:b/>
          <w:sz w:val="20"/>
          <w:szCs w:val="16"/>
        </w:rPr>
      </w:pPr>
      <w:r w:rsidRPr="00582DB9">
        <w:rPr>
          <w:rFonts w:ascii="Montserrat" w:hAnsi="Montserrat" w:cs="Tahoma"/>
          <w:b/>
          <w:sz w:val="20"/>
          <w:szCs w:val="16"/>
        </w:rPr>
        <w:t>(UTILIZAR PAPEL MEMBRETEADO DEL LICITANTE)</w:t>
      </w:r>
    </w:p>
    <w:p w:rsidR="00B2139E" w:rsidRPr="00582DB9" w:rsidRDefault="005D71A0" w:rsidP="00B001D0">
      <w:pPr>
        <w:pStyle w:val="Subttulo"/>
        <w:spacing w:after="0"/>
        <w:jc w:val="left"/>
        <w:rPr>
          <w:rFonts w:ascii="Montserrat" w:hAnsi="Montserrat" w:cs="Tahoma"/>
          <w:i w:val="0"/>
        </w:rPr>
      </w:pPr>
      <w:r w:rsidRPr="005D71A0">
        <w:rPr>
          <w:rFonts w:ascii="Montserrat" w:hAnsi="Montserrat" w:cs="Tahoma"/>
          <w:b/>
          <w:i w:val="0"/>
          <w:sz w:val="20"/>
          <w:szCs w:val="22"/>
        </w:rPr>
        <w:t xml:space="preserve">INVITACIÓN A CUANDO MENOS TRES PERSONAS </w:t>
      </w:r>
      <w:r w:rsidR="00B2139E" w:rsidRPr="00582DB9">
        <w:rPr>
          <w:rFonts w:ascii="Montserrat" w:hAnsi="Montserrat" w:cs="Tahoma"/>
          <w:b/>
          <w:i w:val="0"/>
          <w:sz w:val="20"/>
          <w:szCs w:val="22"/>
        </w:rPr>
        <w:t>NACIONAL ELECTRONICA No.</w:t>
      </w:r>
      <w:r w:rsidR="00B2139E" w:rsidRPr="00582DB9">
        <w:rPr>
          <w:rFonts w:ascii="Montserrat" w:hAnsi="Montserrat" w:cs="Tahoma"/>
          <w:i w:val="0"/>
          <w:sz w:val="20"/>
          <w:szCs w:val="22"/>
        </w:rPr>
        <w:t>__________________</w:t>
      </w:r>
    </w:p>
    <w:p w:rsidR="00B2139E" w:rsidRPr="00582DB9" w:rsidRDefault="00B2139E" w:rsidP="00B2139E">
      <w:pPr>
        <w:ind w:left="284" w:hanging="284"/>
        <w:rPr>
          <w:rFonts w:ascii="Montserrat" w:hAnsi="Montserrat" w:cs="Tahoma"/>
          <w:sz w:val="18"/>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
        <w:gridCol w:w="1417"/>
        <w:gridCol w:w="700"/>
        <w:gridCol w:w="525"/>
        <w:gridCol w:w="1810"/>
        <w:gridCol w:w="77"/>
        <w:gridCol w:w="923"/>
        <w:gridCol w:w="558"/>
        <w:gridCol w:w="854"/>
        <w:gridCol w:w="721"/>
        <w:gridCol w:w="479"/>
        <w:gridCol w:w="133"/>
        <w:gridCol w:w="577"/>
        <w:gridCol w:w="583"/>
        <w:gridCol w:w="621"/>
      </w:tblGrid>
      <w:tr w:rsidR="00B2139E" w:rsidRPr="00B001D0" w:rsidTr="00190815">
        <w:trPr>
          <w:trHeight w:val="228"/>
        </w:trPr>
        <w:tc>
          <w:tcPr>
            <w:tcW w:w="4081" w:type="pct"/>
            <w:gridSpan w:val="11"/>
          </w:tcPr>
          <w:p w:rsidR="00B2139E" w:rsidRPr="00B001D0" w:rsidRDefault="00B2139E" w:rsidP="00190815">
            <w:pPr>
              <w:snapToGrid w:val="0"/>
              <w:jc w:val="right"/>
              <w:rPr>
                <w:rFonts w:ascii="Montserrat" w:hAnsi="Montserrat" w:cs="Tahoma"/>
                <w:b/>
                <w:sz w:val="16"/>
                <w:szCs w:val="16"/>
              </w:rPr>
            </w:pPr>
          </w:p>
        </w:tc>
        <w:tc>
          <w:tcPr>
            <w:tcW w:w="341" w:type="pct"/>
            <w:gridSpan w:val="2"/>
          </w:tcPr>
          <w:p w:rsidR="00B2139E" w:rsidRPr="00B001D0" w:rsidRDefault="00B2139E" w:rsidP="00190815">
            <w:pPr>
              <w:snapToGrid w:val="0"/>
              <w:jc w:val="both"/>
              <w:rPr>
                <w:rFonts w:ascii="Montserrat" w:hAnsi="Montserrat" w:cs="Tahoma"/>
                <w:b/>
                <w:sz w:val="16"/>
                <w:szCs w:val="16"/>
              </w:rPr>
            </w:pPr>
            <w:r w:rsidRPr="00B001D0">
              <w:rPr>
                <w:rFonts w:ascii="Montserrat" w:hAnsi="Montserrat" w:cs="Tahoma"/>
                <w:b/>
                <w:sz w:val="16"/>
                <w:szCs w:val="16"/>
              </w:rPr>
              <w:t>DIA</w:t>
            </w:r>
          </w:p>
        </w:tc>
        <w:tc>
          <w:tcPr>
            <w:tcW w:w="280" w:type="pct"/>
          </w:tcPr>
          <w:p w:rsidR="00B2139E" w:rsidRPr="00B001D0" w:rsidRDefault="00B2139E" w:rsidP="00190815">
            <w:pPr>
              <w:snapToGrid w:val="0"/>
              <w:jc w:val="both"/>
              <w:rPr>
                <w:rFonts w:ascii="Montserrat" w:hAnsi="Montserrat" w:cs="Tahoma"/>
                <w:b/>
                <w:sz w:val="16"/>
                <w:szCs w:val="16"/>
              </w:rPr>
            </w:pPr>
            <w:r w:rsidRPr="00B001D0">
              <w:rPr>
                <w:rFonts w:ascii="Montserrat" w:hAnsi="Montserrat" w:cs="Tahoma"/>
                <w:b/>
                <w:sz w:val="16"/>
                <w:szCs w:val="16"/>
              </w:rPr>
              <w:t>MES</w:t>
            </w:r>
          </w:p>
        </w:tc>
        <w:tc>
          <w:tcPr>
            <w:tcW w:w="298" w:type="pct"/>
          </w:tcPr>
          <w:p w:rsidR="00B2139E" w:rsidRPr="00B001D0" w:rsidRDefault="00B2139E" w:rsidP="00190815">
            <w:pPr>
              <w:snapToGrid w:val="0"/>
              <w:jc w:val="both"/>
              <w:rPr>
                <w:rFonts w:ascii="Montserrat" w:hAnsi="Montserrat" w:cs="Tahoma"/>
                <w:b/>
                <w:sz w:val="16"/>
                <w:szCs w:val="16"/>
              </w:rPr>
            </w:pPr>
            <w:r w:rsidRPr="00B001D0">
              <w:rPr>
                <w:rFonts w:ascii="Montserrat" w:hAnsi="Montserrat" w:cs="Tahoma"/>
                <w:b/>
                <w:sz w:val="16"/>
                <w:szCs w:val="16"/>
              </w:rPr>
              <w:t>AÑO</w:t>
            </w:r>
          </w:p>
        </w:tc>
      </w:tr>
      <w:tr w:rsidR="00B2139E" w:rsidRPr="00B001D0" w:rsidTr="00190815">
        <w:trPr>
          <w:trHeight w:val="245"/>
        </w:trPr>
        <w:tc>
          <w:tcPr>
            <w:tcW w:w="4081" w:type="pct"/>
            <w:gridSpan w:val="11"/>
          </w:tcPr>
          <w:p w:rsidR="00B2139E" w:rsidRPr="00B001D0" w:rsidRDefault="00B2139E" w:rsidP="00190815">
            <w:pPr>
              <w:snapToGrid w:val="0"/>
              <w:jc w:val="right"/>
              <w:rPr>
                <w:rFonts w:ascii="Montserrat" w:hAnsi="Montserrat" w:cs="Tahoma"/>
                <w:b/>
                <w:sz w:val="16"/>
                <w:szCs w:val="16"/>
              </w:rPr>
            </w:pPr>
            <w:r w:rsidRPr="00B001D0">
              <w:rPr>
                <w:rFonts w:ascii="Montserrat" w:hAnsi="Montserrat" w:cs="Tahoma"/>
                <w:b/>
                <w:sz w:val="16"/>
                <w:szCs w:val="16"/>
              </w:rPr>
              <w:t>FECHA</w:t>
            </w:r>
          </w:p>
        </w:tc>
        <w:tc>
          <w:tcPr>
            <w:tcW w:w="341" w:type="pct"/>
            <w:gridSpan w:val="2"/>
          </w:tcPr>
          <w:p w:rsidR="00B2139E" w:rsidRPr="00B001D0" w:rsidRDefault="00B2139E" w:rsidP="00190815">
            <w:pPr>
              <w:snapToGrid w:val="0"/>
              <w:jc w:val="both"/>
              <w:rPr>
                <w:rFonts w:ascii="Montserrat" w:hAnsi="Montserrat" w:cs="Tahoma"/>
                <w:b/>
                <w:sz w:val="16"/>
                <w:szCs w:val="16"/>
              </w:rPr>
            </w:pPr>
          </w:p>
        </w:tc>
        <w:tc>
          <w:tcPr>
            <w:tcW w:w="280" w:type="pct"/>
          </w:tcPr>
          <w:p w:rsidR="00B2139E" w:rsidRPr="00B001D0" w:rsidRDefault="00B2139E" w:rsidP="00190815">
            <w:pPr>
              <w:snapToGrid w:val="0"/>
              <w:jc w:val="both"/>
              <w:rPr>
                <w:rFonts w:ascii="Montserrat" w:hAnsi="Montserrat" w:cs="Tahoma"/>
                <w:b/>
                <w:sz w:val="16"/>
                <w:szCs w:val="16"/>
              </w:rPr>
            </w:pPr>
          </w:p>
        </w:tc>
        <w:tc>
          <w:tcPr>
            <w:tcW w:w="298" w:type="pct"/>
          </w:tcPr>
          <w:p w:rsidR="00B2139E" w:rsidRPr="00B001D0" w:rsidRDefault="00B2139E" w:rsidP="00190815">
            <w:pPr>
              <w:snapToGrid w:val="0"/>
              <w:jc w:val="both"/>
              <w:rPr>
                <w:rFonts w:ascii="Montserrat" w:hAnsi="Montserrat" w:cs="Tahoma"/>
                <w:b/>
                <w:sz w:val="16"/>
                <w:szCs w:val="16"/>
              </w:rPr>
            </w:pPr>
          </w:p>
        </w:tc>
      </w:tr>
      <w:tr w:rsidR="00B2139E" w:rsidRPr="00B001D0" w:rsidTr="00190815">
        <w:trPr>
          <w:trHeight w:val="419"/>
        </w:trPr>
        <w:tc>
          <w:tcPr>
            <w:tcW w:w="5000" w:type="pct"/>
            <w:gridSpan w:val="15"/>
          </w:tcPr>
          <w:p w:rsidR="00B2139E" w:rsidRPr="00B001D0" w:rsidRDefault="00B2139E" w:rsidP="00190815">
            <w:pPr>
              <w:snapToGrid w:val="0"/>
              <w:jc w:val="both"/>
              <w:rPr>
                <w:rFonts w:ascii="Montserrat" w:hAnsi="Montserrat" w:cs="Tahoma"/>
                <w:b/>
                <w:sz w:val="16"/>
                <w:szCs w:val="16"/>
              </w:rPr>
            </w:pPr>
            <w:r w:rsidRPr="00B001D0">
              <w:rPr>
                <w:rFonts w:ascii="Montserrat" w:hAnsi="Montserrat" w:cs="Tahoma"/>
                <w:b/>
                <w:sz w:val="16"/>
                <w:szCs w:val="16"/>
              </w:rPr>
              <w:t>NOMBRE DEL LICITANTE: ________________________________ R.F.C.:________________</w:t>
            </w:r>
          </w:p>
        </w:tc>
      </w:tr>
      <w:tr w:rsidR="00B2139E" w:rsidRPr="00B001D0" w:rsidTr="00190815">
        <w:trPr>
          <w:cantSplit/>
          <w:trHeight w:val="323"/>
        </w:trPr>
        <w:tc>
          <w:tcPr>
            <w:tcW w:w="5000" w:type="pct"/>
            <w:gridSpan w:val="15"/>
          </w:tcPr>
          <w:p w:rsidR="00B2139E" w:rsidRPr="00B001D0" w:rsidRDefault="00B2139E" w:rsidP="00190815">
            <w:pPr>
              <w:tabs>
                <w:tab w:val="center" w:pos="4419"/>
                <w:tab w:val="right" w:pos="8838"/>
              </w:tabs>
              <w:snapToGrid w:val="0"/>
              <w:jc w:val="both"/>
              <w:rPr>
                <w:rFonts w:ascii="Montserrat" w:hAnsi="Montserrat" w:cs="Tahoma"/>
                <w:b/>
                <w:sz w:val="16"/>
                <w:szCs w:val="16"/>
              </w:rPr>
            </w:pPr>
            <w:r w:rsidRPr="00B001D0">
              <w:rPr>
                <w:rFonts w:ascii="Montserrat" w:hAnsi="Montserrat" w:cs="Tahoma"/>
                <w:b/>
                <w:sz w:val="16"/>
                <w:szCs w:val="16"/>
              </w:rPr>
              <w:t xml:space="preserve">DOMICILIO: </w:t>
            </w:r>
          </w:p>
        </w:tc>
      </w:tr>
      <w:tr w:rsidR="00B2139E" w:rsidRPr="00B001D0" w:rsidTr="00190815">
        <w:trPr>
          <w:trHeight w:val="373"/>
        </w:trPr>
        <w:tc>
          <w:tcPr>
            <w:tcW w:w="1226" w:type="pct"/>
            <w:gridSpan w:val="3"/>
            <w:shd w:val="clear" w:color="auto" w:fill="E5E5E5"/>
          </w:tcPr>
          <w:p w:rsidR="00B2139E" w:rsidRPr="00B001D0" w:rsidRDefault="00B2139E" w:rsidP="00B001D0">
            <w:pPr>
              <w:snapToGrid w:val="0"/>
              <w:spacing w:after="0"/>
              <w:jc w:val="center"/>
              <w:rPr>
                <w:rFonts w:ascii="Montserrat" w:hAnsi="Montserrat" w:cs="Tahoma"/>
                <w:b/>
                <w:sz w:val="16"/>
                <w:szCs w:val="16"/>
              </w:rPr>
            </w:pPr>
            <w:r w:rsidRPr="00B001D0">
              <w:rPr>
                <w:rFonts w:ascii="Montserrat" w:hAnsi="Montserrat" w:cs="Tahoma"/>
                <w:b/>
                <w:sz w:val="16"/>
                <w:szCs w:val="16"/>
              </w:rPr>
              <w:t>TELÉFONO</w:t>
            </w:r>
          </w:p>
        </w:tc>
        <w:tc>
          <w:tcPr>
            <w:tcW w:w="1158" w:type="pct"/>
            <w:gridSpan w:val="3"/>
            <w:shd w:val="clear" w:color="auto" w:fill="E5E5E5"/>
          </w:tcPr>
          <w:p w:rsidR="00B2139E" w:rsidRPr="00B001D0" w:rsidRDefault="00B2139E" w:rsidP="00B001D0">
            <w:pPr>
              <w:snapToGrid w:val="0"/>
              <w:spacing w:after="0"/>
              <w:jc w:val="center"/>
              <w:rPr>
                <w:rFonts w:ascii="Montserrat" w:hAnsi="Montserrat" w:cs="Tahoma"/>
                <w:b/>
                <w:sz w:val="16"/>
                <w:szCs w:val="16"/>
              </w:rPr>
            </w:pPr>
            <w:r w:rsidRPr="00B001D0">
              <w:rPr>
                <w:rFonts w:ascii="Montserrat" w:hAnsi="Montserrat" w:cs="Tahoma"/>
                <w:b/>
                <w:sz w:val="16"/>
                <w:szCs w:val="16"/>
              </w:rPr>
              <w:t>FAX</w:t>
            </w:r>
          </w:p>
        </w:tc>
        <w:tc>
          <w:tcPr>
            <w:tcW w:w="1467" w:type="pct"/>
            <w:gridSpan w:val="4"/>
            <w:shd w:val="clear" w:color="auto" w:fill="E5E5E5"/>
          </w:tcPr>
          <w:p w:rsidR="00B2139E" w:rsidRPr="00B001D0" w:rsidRDefault="00B2139E" w:rsidP="00B001D0">
            <w:pPr>
              <w:snapToGrid w:val="0"/>
              <w:spacing w:after="0"/>
              <w:jc w:val="center"/>
              <w:rPr>
                <w:rFonts w:ascii="Montserrat" w:hAnsi="Montserrat" w:cs="Tahoma"/>
                <w:b/>
                <w:sz w:val="16"/>
                <w:szCs w:val="16"/>
              </w:rPr>
            </w:pPr>
            <w:r w:rsidRPr="00B001D0">
              <w:rPr>
                <w:rFonts w:ascii="Montserrat" w:hAnsi="Montserrat" w:cs="Tahoma"/>
                <w:b/>
                <w:sz w:val="16"/>
                <w:szCs w:val="16"/>
              </w:rPr>
              <w:t>CORREO ELECTRÓNICO</w:t>
            </w:r>
          </w:p>
        </w:tc>
        <w:tc>
          <w:tcPr>
            <w:tcW w:w="1150" w:type="pct"/>
            <w:gridSpan w:val="5"/>
            <w:shd w:val="clear" w:color="auto" w:fill="E5E5E5"/>
          </w:tcPr>
          <w:p w:rsidR="00B2139E" w:rsidRPr="00B001D0" w:rsidRDefault="00B2139E" w:rsidP="00B001D0">
            <w:pPr>
              <w:snapToGrid w:val="0"/>
              <w:spacing w:after="0"/>
              <w:jc w:val="center"/>
              <w:rPr>
                <w:rFonts w:ascii="Montserrat" w:hAnsi="Montserrat" w:cs="Tahoma"/>
                <w:b/>
                <w:sz w:val="16"/>
                <w:szCs w:val="16"/>
              </w:rPr>
            </w:pPr>
            <w:r w:rsidRPr="00B001D0">
              <w:rPr>
                <w:rFonts w:ascii="Montserrat" w:hAnsi="Montserrat" w:cs="Tahoma"/>
                <w:b/>
                <w:sz w:val="16"/>
                <w:szCs w:val="16"/>
              </w:rPr>
              <w:t>NUMERO DE PROVEEDOR IMSS</w:t>
            </w:r>
          </w:p>
        </w:tc>
      </w:tr>
      <w:tr w:rsidR="00B2139E" w:rsidRPr="00B001D0" w:rsidTr="00B001D0">
        <w:trPr>
          <w:trHeight w:val="307"/>
        </w:trPr>
        <w:tc>
          <w:tcPr>
            <w:tcW w:w="1226" w:type="pct"/>
            <w:gridSpan w:val="3"/>
          </w:tcPr>
          <w:p w:rsidR="00B2139E" w:rsidRPr="00B001D0" w:rsidRDefault="00B2139E" w:rsidP="00190815">
            <w:pPr>
              <w:jc w:val="both"/>
              <w:rPr>
                <w:rFonts w:ascii="Montserrat" w:hAnsi="Montserrat" w:cs="Tahoma"/>
                <w:b/>
                <w:sz w:val="16"/>
                <w:szCs w:val="16"/>
              </w:rPr>
            </w:pPr>
          </w:p>
        </w:tc>
        <w:tc>
          <w:tcPr>
            <w:tcW w:w="1158" w:type="pct"/>
            <w:gridSpan w:val="3"/>
          </w:tcPr>
          <w:p w:rsidR="00B2139E" w:rsidRPr="00B001D0" w:rsidRDefault="00B2139E" w:rsidP="00190815">
            <w:pPr>
              <w:snapToGrid w:val="0"/>
              <w:jc w:val="both"/>
              <w:rPr>
                <w:rFonts w:ascii="Montserrat" w:hAnsi="Montserrat" w:cs="Tahoma"/>
                <w:b/>
                <w:sz w:val="16"/>
                <w:szCs w:val="16"/>
              </w:rPr>
            </w:pPr>
          </w:p>
        </w:tc>
        <w:tc>
          <w:tcPr>
            <w:tcW w:w="1467" w:type="pct"/>
            <w:gridSpan w:val="4"/>
          </w:tcPr>
          <w:p w:rsidR="00B2139E" w:rsidRPr="00B001D0" w:rsidRDefault="00B2139E" w:rsidP="00B001D0">
            <w:pPr>
              <w:snapToGrid w:val="0"/>
              <w:spacing w:after="0"/>
              <w:jc w:val="both"/>
              <w:rPr>
                <w:rFonts w:ascii="Montserrat" w:hAnsi="Montserrat" w:cs="Tahoma"/>
                <w:b/>
                <w:sz w:val="16"/>
                <w:szCs w:val="16"/>
              </w:rPr>
            </w:pPr>
          </w:p>
        </w:tc>
        <w:tc>
          <w:tcPr>
            <w:tcW w:w="1150" w:type="pct"/>
            <w:gridSpan w:val="5"/>
          </w:tcPr>
          <w:p w:rsidR="00B2139E" w:rsidRPr="00B001D0" w:rsidRDefault="00B2139E" w:rsidP="00190815">
            <w:pPr>
              <w:snapToGrid w:val="0"/>
              <w:jc w:val="both"/>
              <w:rPr>
                <w:rFonts w:ascii="Montserrat" w:hAnsi="Montserrat" w:cs="Tahoma"/>
                <w:b/>
                <w:sz w:val="16"/>
                <w:szCs w:val="16"/>
              </w:rPr>
            </w:pPr>
          </w:p>
        </w:tc>
      </w:tr>
      <w:tr w:rsidR="00B2139E" w:rsidRPr="00B001D0" w:rsidTr="00B001D0">
        <w:trPr>
          <w:trHeight w:val="60"/>
        </w:trPr>
        <w:tc>
          <w:tcPr>
            <w:tcW w:w="5000" w:type="pct"/>
            <w:gridSpan w:val="15"/>
            <w:vAlign w:val="center"/>
          </w:tcPr>
          <w:p w:rsidR="00B2139E" w:rsidRPr="00B001D0" w:rsidRDefault="00B2139E" w:rsidP="00B001D0">
            <w:pPr>
              <w:snapToGrid w:val="0"/>
              <w:spacing w:after="0"/>
              <w:jc w:val="center"/>
              <w:rPr>
                <w:rFonts w:ascii="Montserrat" w:hAnsi="Montserrat" w:cs="Tahoma"/>
                <w:b/>
                <w:sz w:val="16"/>
                <w:szCs w:val="16"/>
                <w:lang w:val="es-ES_tradnl"/>
              </w:rPr>
            </w:pPr>
            <w:r w:rsidRPr="00B001D0">
              <w:rPr>
                <w:rFonts w:ascii="Montserrat" w:hAnsi="Montserrat" w:cs="Tahoma"/>
                <w:b/>
                <w:sz w:val="16"/>
                <w:szCs w:val="16"/>
              </w:rPr>
              <w:t>ESTRATIFICACIÓN:      MICRO  (      )      PEQUEÑA (      )    MEDIANA (     )        GRANDE (  )</w:t>
            </w:r>
          </w:p>
        </w:tc>
      </w:tr>
      <w:tr w:rsidR="00B2139E" w:rsidRPr="00B001D0" w:rsidTr="00B00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9"/>
        </w:trPr>
        <w:tc>
          <w:tcPr>
            <w:tcW w:w="210"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B2139E" w:rsidRPr="00B001D0" w:rsidRDefault="00B2139E" w:rsidP="00B001D0">
            <w:pPr>
              <w:spacing w:after="0"/>
              <w:jc w:val="center"/>
              <w:rPr>
                <w:rFonts w:ascii="Montserrat" w:hAnsi="Montserrat" w:cs="Tahoma"/>
                <w:b/>
                <w:color w:val="000000"/>
                <w:sz w:val="16"/>
                <w:szCs w:val="16"/>
                <w:lang w:eastAsia="es-MX"/>
              </w:rPr>
            </w:pPr>
            <w:r w:rsidRPr="00B001D0">
              <w:rPr>
                <w:rFonts w:ascii="Montserrat" w:hAnsi="Montserrat" w:cs="Tahoma"/>
                <w:b/>
                <w:color w:val="000000"/>
                <w:sz w:val="16"/>
                <w:szCs w:val="16"/>
                <w:lang w:eastAsia="es-MX"/>
              </w:rPr>
              <w:t>NO.</w:t>
            </w:r>
          </w:p>
        </w:tc>
        <w:tc>
          <w:tcPr>
            <w:tcW w:w="2137" w:type="pct"/>
            <w:gridSpan w:val="4"/>
            <w:tcBorders>
              <w:top w:val="nil"/>
              <w:left w:val="nil"/>
              <w:bottom w:val="nil"/>
              <w:right w:val="single" w:sz="4" w:space="0" w:color="auto"/>
            </w:tcBorders>
            <w:shd w:val="clear" w:color="auto" w:fill="DBE5F1" w:themeFill="accent1" w:themeFillTint="33"/>
            <w:noWrap/>
            <w:vAlign w:val="center"/>
            <w:hideMark/>
          </w:tcPr>
          <w:p w:rsidR="00B2139E" w:rsidRPr="00B001D0" w:rsidRDefault="00B2139E" w:rsidP="00B001D0">
            <w:pPr>
              <w:spacing w:after="0"/>
              <w:jc w:val="center"/>
              <w:rPr>
                <w:rFonts w:ascii="Montserrat" w:hAnsi="Montserrat" w:cs="Tahoma"/>
                <w:b/>
                <w:color w:val="000000"/>
                <w:sz w:val="16"/>
                <w:szCs w:val="16"/>
                <w:lang w:eastAsia="es-MX"/>
              </w:rPr>
            </w:pPr>
            <w:r w:rsidRPr="00B001D0">
              <w:rPr>
                <w:rFonts w:ascii="Montserrat" w:hAnsi="Montserrat" w:cs="Tahoma"/>
                <w:b/>
                <w:color w:val="000000"/>
                <w:sz w:val="16"/>
                <w:szCs w:val="16"/>
                <w:lang w:eastAsia="es-MX"/>
              </w:rPr>
              <w:t>CONCEPTO</w:t>
            </w:r>
          </w:p>
        </w:tc>
        <w:tc>
          <w:tcPr>
            <w:tcW w:w="748" w:type="pct"/>
            <w:gridSpan w:val="3"/>
            <w:tcBorders>
              <w:top w:val="nil"/>
              <w:left w:val="single" w:sz="4" w:space="0" w:color="auto"/>
              <w:bottom w:val="single" w:sz="4" w:space="0" w:color="auto"/>
              <w:right w:val="nil"/>
            </w:tcBorders>
            <w:shd w:val="clear" w:color="auto" w:fill="DBE5F1" w:themeFill="accent1" w:themeFillTint="33"/>
            <w:vAlign w:val="center"/>
          </w:tcPr>
          <w:p w:rsidR="00B2139E" w:rsidRPr="00B001D0" w:rsidRDefault="00B2139E" w:rsidP="00B001D0">
            <w:pPr>
              <w:spacing w:after="0"/>
              <w:jc w:val="center"/>
              <w:rPr>
                <w:rFonts w:ascii="Montserrat" w:hAnsi="Montserrat" w:cs="Tahoma"/>
                <w:b/>
                <w:color w:val="000000"/>
                <w:sz w:val="16"/>
                <w:szCs w:val="16"/>
                <w:lang w:eastAsia="es-MX"/>
              </w:rPr>
            </w:pPr>
            <w:r w:rsidRPr="00B001D0">
              <w:rPr>
                <w:rFonts w:ascii="Montserrat" w:hAnsi="Montserrat" w:cs="Tahoma"/>
                <w:b/>
                <w:color w:val="000000"/>
                <w:sz w:val="16"/>
                <w:szCs w:val="16"/>
                <w:lang w:eastAsia="es-MX"/>
              </w:rPr>
              <w:t>UNIDAD MEDIDA</w:t>
            </w:r>
          </w:p>
        </w:tc>
        <w:tc>
          <w:tcPr>
            <w:tcW w:w="1050" w:type="pct"/>
            <w:gridSpan w:val="4"/>
            <w:tcBorders>
              <w:top w:val="nil"/>
              <w:left w:val="single" w:sz="4" w:space="0" w:color="auto"/>
              <w:bottom w:val="single" w:sz="4" w:space="0" w:color="auto"/>
              <w:right w:val="nil"/>
            </w:tcBorders>
            <w:shd w:val="clear" w:color="auto" w:fill="DBE5F1" w:themeFill="accent1" w:themeFillTint="33"/>
            <w:vAlign w:val="center"/>
          </w:tcPr>
          <w:p w:rsidR="00B2139E" w:rsidRPr="00B001D0" w:rsidRDefault="00B2139E" w:rsidP="00B001D0">
            <w:pPr>
              <w:spacing w:after="0"/>
              <w:jc w:val="center"/>
              <w:rPr>
                <w:rFonts w:ascii="Montserrat" w:hAnsi="Montserrat" w:cs="Tahoma"/>
                <w:b/>
                <w:color w:val="000000"/>
                <w:sz w:val="16"/>
                <w:szCs w:val="16"/>
                <w:lang w:eastAsia="es-MX"/>
              </w:rPr>
            </w:pPr>
            <w:r w:rsidRPr="00B001D0">
              <w:rPr>
                <w:rFonts w:ascii="Montserrat" w:hAnsi="Montserrat"/>
                <w:b/>
                <w:bCs/>
                <w:sz w:val="16"/>
                <w:szCs w:val="16"/>
              </w:rPr>
              <w:t>PRECIO UNITARIO POR SERVICIO OFERTADO</w:t>
            </w:r>
          </w:p>
        </w:tc>
        <w:tc>
          <w:tcPr>
            <w:tcW w:w="855"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139E" w:rsidRPr="00B001D0" w:rsidRDefault="00B2139E" w:rsidP="00B001D0">
            <w:pPr>
              <w:spacing w:after="0"/>
              <w:jc w:val="center"/>
              <w:rPr>
                <w:rFonts w:ascii="Montserrat" w:hAnsi="Montserrat" w:cs="Tahoma"/>
                <w:b/>
                <w:color w:val="000000"/>
                <w:sz w:val="16"/>
                <w:szCs w:val="16"/>
                <w:lang w:eastAsia="es-MX"/>
              </w:rPr>
            </w:pPr>
            <w:r w:rsidRPr="00B001D0">
              <w:rPr>
                <w:rFonts w:ascii="Montserrat" w:hAnsi="Montserrat" w:cs="Tahoma"/>
                <w:b/>
                <w:color w:val="000000"/>
                <w:sz w:val="16"/>
                <w:szCs w:val="16"/>
                <w:lang w:eastAsia="es-MX"/>
              </w:rPr>
              <w:t>IMPORTE TOTAL</w:t>
            </w:r>
          </w:p>
        </w:tc>
      </w:tr>
      <w:tr w:rsidR="00B2139E" w:rsidRPr="00B001D0" w:rsidTr="00B00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B2139E" w:rsidRPr="00B001D0" w:rsidRDefault="00B2139E" w:rsidP="00190815">
            <w:pPr>
              <w:rPr>
                <w:rFonts w:ascii="Montserrat" w:hAnsi="Montserrat"/>
                <w:sz w:val="16"/>
                <w:szCs w:val="16"/>
              </w:rPr>
            </w:pPr>
            <w:r w:rsidRPr="00B001D0">
              <w:rPr>
                <w:rFonts w:ascii="Montserrat" w:hAnsi="Montserrat"/>
                <w:sz w:val="16"/>
                <w:szCs w:val="16"/>
              </w:rPr>
              <w:t> 1</w:t>
            </w:r>
          </w:p>
        </w:tc>
        <w:tc>
          <w:tcPr>
            <w:tcW w:w="2137" w:type="pct"/>
            <w:gridSpan w:val="4"/>
            <w:tcBorders>
              <w:top w:val="single" w:sz="4" w:space="0" w:color="auto"/>
              <w:left w:val="nil"/>
              <w:bottom w:val="single" w:sz="4" w:space="0" w:color="auto"/>
              <w:right w:val="single" w:sz="4" w:space="0" w:color="auto"/>
            </w:tcBorders>
            <w:shd w:val="clear" w:color="auto" w:fill="auto"/>
            <w:vAlign w:val="bottom"/>
          </w:tcPr>
          <w:p w:rsidR="00B2139E" w:rsidRPr="00B001D0" w:rsidRDefault="00B2139E" w:rsidP="00B001D0">
            <w:pPr>
              <w:spacing w:after="0"/>
              <w:jc w:val="both"/>
              <w:rPr>
                <w:rFonts w:ascii="Montserrat" w:hAnsi="Montserrat"/>
                <w:sz w:val="16"/>
                <w:szCs w:val="16"/>
              </w:rPr>
            </w:pPr>
            <w:r w:rsidRPr="00B001D0">
              <w:rPr>
                <w:rFonts w:ascii="Montserrat" w:hAnsi="Montserrat"/>
                <w:sz w:val="16"/>
                <w:szCs w:val="16"/>
              </w:rPr>
              <w:t xml:space="preserve">SERVICIO PARA EL TRASLADO DE UNIDADES DE </w:t>
            </w:r>
            <w:r w:rsidR="00B001D0" w:rsidRPr="00B001D0">
              <w:rPr>
                <w:rFonts w:ascii="Montserrat" w:hAnsi="Montserrat"/>
                <w:sz w:val="16"/>
                <w:szCs w:val="16"/>
              </w:rPr>
              <w:t>SANGRE,</w:t>
            </w:r>
            <w:r w:rsidRPr="00B001D0">
              <w:rPr>
                <w:rFonts w:ascii="Montserrat" w:hAnsi="Montserrat"/>
                <w:sz w:val="16"/>
                <w:szCs w:val="16"/>
              </w:rPr>
              <w:t xml:space="preserve"> COMPONENTES SANGUINEOS Y MUESTRAS.PARA  EL RESTO DEL EJERCICIO 2022.</w:t>
            </w:r>
          </w:p>
        </w:tc>
        <w:tc>
          <w:tcPr>
            <w:tcW w:w="748" w:type="pct"/>
            <w:gridSpan w:val="3"/>
            <w:tcBorders>
              <w:top w:val="nil"/>
              <w:left w:val="nil"/>
              <w:bottom w:val="single" w:sz="4" w:space="0" w:color="auto"/>
              <w:right w:val="single" w:sz="4" w:space="0" w:color="auto"/>
            </w:tcBorders>
            <w:shd w:val="clear" w:color="auto" w:fill="auto"/>
            <w:noWrap/>
            <w:vAlign w:val="center"/>
          </w:tcPr>
          <w:p w:rsidR="00B2139E" w:rsidRPr="00B001D0" w:rsidRDefault="00B2139E" w:rsidP="00B001D0">
            <w:pPr>
              <w:snapToGrid w:val="0"/>
              <w:spacing w:after="0"/>
              <w:jc w:val="center"/>
              <w:rPr>
                <w:rFonts w:ascii="Montserrat" w:eastAsia="Calibri" w:hAnsi="Montserrat" w:cs="Tahoma"/>
                <w:b/>
                <w:sz w:val="16"/>
                <w:szCs w:val="16"/>
              </w:rPr>
            </w:pPr>
          </w:p>
        </w:tc>
        <w:tc>
          <w:tcPr>
            <w:tcW w:w="1050" w:type="pct"/>
            <w:gridSpan w:val="4"/>
            <w:tcBorders>
              <w:top w:val="nil"/>
              <w:left w:val="nil"/>
              <w:bottom w:val="single" w:sz="4" w:space="0" w:color="auto"/>
              <w:right w:val="nil"/>
            </w:tcBorders>
            <w:shd w:val="clear" w:color="auto" w:fill="auto"/>
            <w:noWrap/>
            <w:vAlign w:val="center"/>
          </w:tcPr>
          <w:p w:rsidR="00B2139E" w:rsidRPr="00B001D0" w:rsidRDefault="00B2139E" w:rsidP="00190815">
            <w:pPr>
              <w:rPr>
                <w:rFonts w:ascii="Montserrat" w:hAnsi="Montserrat" w:cs="Tahoma"/>
                <w:color w:val="000000"/>
                <w:sz w:val="16"/>
                <w:szCs w:val="16"/>
                <w:lang w:eastAsia="es-MX"/>
              </w:rPr>
            </w:pPr>
          </w:p>
        </w:tc>
        <w:tc>
          <w:tcPr>
            <w:tcW w:w="85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2139E" w:rsidRPr="00B001D0" w:rsidRDefault="00B2139E" w:rsidP="00190815">
            <w:pPr>
              <w:rPr>
                <w:rFonts w:ascii="Montserrat" w:hAnsi="Montserrat" w:cs="Tahoma"/>
                <w:color w:val="000000"/>
                <w:sz w:val="16"/>
                <w:szCs w:val="16"/>
                <w:lang w:eastAsia="es-MX"/>
              </w:rPr>
            </w:pPr>
            <w:r w:rsidRPr="00B001D0">
              <w:rPr>
                <w:rFonts w:ascii="Montserrat" w:hAnsi="Montserrat" w:cs="Tahoma"/>
                <w:color w:val="000000"/>
                <w:sz w:val="16"/>
                <w:szCs w:val="16"/>
                <w:lang w:eastAsia="es-MX"/>
              </w:rPr>
              <w:t> </w:t>
            </w:r>
          </w:p>
          <w:p w:rsidR="00B2139E" w:rsidRPr="00B001D0" w:rsidRDefault="00B2139E" w:rsidP="00190815">
            <w:pPr>
              <w:rPr>
                <w:rFonts w:ascii="Montserrat" w:hAnsi="Montserrat" w:cs="Tahoma"/>
                <w:color w:val="000000"/>
                <w:sz w:val="16"/>
                <w:szCs w:val="16"/>
                <w:lang w:eastAsia="es-MX"/>
              </w:rPr>
            </w:pPr>
            <w:r w:rsidRPr="00B001D0">
              <w:rPr>
                <w:rFonts w:ascii="Montserrat" w:hAnsi="Montserrat" w:cs="Tahoma"/>
                <w:color w:val="000000"/>
                <w:sz w:val="16"/>
                <w:szCs w:val="16"/>
                <w:lang w:eastAsia="es-MX"/>
              </w:rPr>
              <w:t> </w:t>
            </w:r>
          </w:p>
        </w:tc>
      </w:tr>
      <w:tr w:rsidR="00B2139E" w:rsidRPr="00B001D0" w:rsidTr="00B00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trPr>
        <w:tc>
          <w:tcPr>
            <w:tcW w:w="210" w:type="pct"/>
            <w:tcBorders>
              <w:top w:val="nil"/>
              <w:left w:val="nil"/>
              <w:bottom w:val="nil"/>
              <w:right w:val="nil"/>
            </w:tcBorders>
            <w:shd w:val="clear" w:color="auto" w:fill="auto"/>
            <w:vAlign w:val="center"/>
            <w:hideMark/>
          </w:tcPr>
          <w:p w:rsidR="00B2139E" w:rsidRPr="00B001D0" w:rsidRDefault="00B2139E" w:rsidP="00190815">
            <w:pPr>
              <w:rPr>
                <w:rFonts w:ascii="Montserrat" w:hAnsi="Montserrat" w:cs="Tahoma"/>
                <w:bCs/>
                <w:color w:val="000000"/>
                <w:sz w:val="16"/>
                <w:szCs w:val="16"/>
                <w:u w:val="single"/>
                <w:lang w:eastAsia="es-MX"/>
              </w:rPr>
            </w:pPr>
          </w:p>
        </w:tc>
        <w:tc>
          <w:tcPr>
            <w:tcW w:w="680" w:type="pct"/>
            <w:tcBorders>
              <w:top w:val="nil"/>
              <w:left w:val="nil"/>
              <w:bottom w:val="nil"/>
              <w:right w:val="nil"/>
            </w:tcBorders>
            <w:shd w:val="clear" w:color="auto" w:fill="auto"/>
            <w:vAlign w:val="center"/>
            <w:hideMark/>
          </w:tcPr>
          <w:p w:rsidR="00B2139E" w:rsidRPr="00B001D0" w:rsidRDefault="00B2139E" w:rsidP="00190815">
            <w:pPr>
              <w:rPr>
                <w:rFonts w:ascii="Montserrat" w:hAnsi="Montserrat" w:cs="Tahoma"/>
                <w:color w:val="000000"/>
                <w:sz w:val="16"/>
                <w:szCs w:val="16"/>
                <w:lang w:eastAsia="es-MX"/>
              </w:rPr>
            </w:pPr>
          </w:p>
        </w:tc>
        <w:tc>
          <w:tcPr>
            <w:tcW w:w="588" w:type="pct"/>
            <w:gridSpan w:val="2"/>
            <w:tcBorders>
              <w:top w:val="nil"/>
              <w:left w:val="nil"/>
              <w:bottom w:val="nil"/>
              <w:right w:val="nil"/>
            </w:tcBorders>
            <w:shd w:val="clear" w:color="auto" w:fill="auto"/>
            <w:vAlign w:val="center"/>
            <w:hideMark/>
          </w:tcPr>
          <w:p w:rsidR="00B2139E" w:rsidRPr="00B001D0" w:rsidRDefault="00B2139E" w:rsidP="00190815">
            <w:pPr>
              <w:rPr>
                <w:rFonts w:ascii="Montserrat" w:hAnsi="Montserrat" w:cs="Tahoma"/>
                <w:color w:val="000000"/>
                <w:sz w:val="16"/>
                <w:szCs w:val="16"/>
                <w:lang w:eastAsia="es-MX"/>
              </w:rPr>
            </w:pPr>
          </w:p>
        </w:tc>
        <w:tc>
          <w:tcPr>
            <w:tcW w:w="869" w:type="pct"/>
            <w:tcBorders>
              <w:top w:val="nil"/>
              <w:left w:val="nil"/>
              <w:bottom w:val="nil"/>
              <w:right w:val="nil"/>
            </w:tcBorders>
            <w:shd w:val="clear" w:color="auto" w:fill="auto"/>
            <w:vAlign w:val="center"/>
            <w:hideMark/>
          </w:tcPr>
          <w:p w:rsidR="00B2139E" w:rsidRPr="00B001D0" w:rsidRDefault="00B2139E" w:rsidP="00190815">
            <w:pPr>
              <w:jc w:val="right"/>
              <w:rPr>
                <w:rFonts w:ascii="Montserrat" w:hAnsi="Montserrat"/>
                <w:sz w:val="16"/>
                <w:szCs w:val="16"/>
              </w:rPr>
            </w:pPr>
          </w:p>
        </w:tc>
        <w:tc>
          <w:tcPr>
            <w:tcW w:w="480" w:type="pct"/>
            <w:gridSpan w:val="2"/>
            <w:tcBorders>
              <w:top w:val="nil"/>
              <w:left w:val="nil"/>
              <w:bottom w:val="nil"/>
              <w:right w:val="nil"/>
            </w:tcBorders>
            <w:shd w:val="clear" w:color="auto" w:fill="auto"/>
            <w:vAlign w:val="center"/>
            <w:hideMark/>
          </w:tcPr>
          <w:p w:rsidR="00B2139E" w:rsidRPr="00B001D0" w:rsidRDefault="00B2139E" w:rsidP="00190815">
            <w:pPr>
              <w:rPr>
                <w:rFonts w:ascii="Montserrat" w:hAnsi="Montserrat" w:cs="Tahoma"/>
                <w:color w:val="000000"/>
                <w:sz w:val="16"/>
                <w:szCs w:val="16"/>
                <w:lang w:eastAsia="es-MX"/>
              </w:rPr>
            </w:pPr>
          </w:p>
        </w:tc>
        <w:tc>
          <w:tcPr>
            <w:tcW w:w="678" w:type="pct"/>
            <w:gridSpan w:val="2"/>
            <w:tcBorders>
              <w:top w:val="nil"/>
              <w:left w:val="nil"/>
              <w:bottom w:val="nil"/>
              <w:right w:val="nil"/>
            </w:tcBorders>
            <w:shd w:val="clear" w:color="auto" w:fill="auto"/>
            <w:vAlign w:val="center"/>
            <w:hideMark/>
          </w:tcPr>
          <w:p w:rsidR="00B2139E" w:rsidRPr="00B001D0" w:rsidRDefault="00B2139E" w:rsidP="00190815">
            <w:pPr>
              <w:rPr>
                <w:rFonts w:ascii="Montserrat" w:hAnsi="Montserrat" w:cs="Tahoma"/>
                <w:color w:val="000000"/>
                <w:sz w:val="16"/>
                <w:szCs w:val="16"/>
                <w:lang w:eastAsia="es-MX"/>
              </w:rPr>
            </w:pPr>
          </w:p>
        </w:tc>
        <w:tc>
          <w:tcPr>
            <w:tcW w:w="640" w:type="pct"/>
            <w:gridSpan w:val="3"/>
            <w:tcBorders>
              <w:top w:val="nil"/>
              <w:left w:val="single" w:sz="4" w:space="0" w:color="auto"/>
              <w:bottom w:val="single" w:sz="4" w:space="0" w:color="auto"/>
              <w:right w:val="single" w:sz="4" w:space="0" w:color="auto"/>
            </w:tcBorders>
            <w:shd w:val="clear" w:color="000000" w:fill="FFFFFF"/>
            <w:noWrap/>
            <w:vAlign w:val="bottom"/>
            <w:hideMark/>
          </w:tcPr>
          <w:p w:rsidR="00B2139E" w:rsidRPr="00B001D0" w:rsidRDefault="00B2139E" w:rsidP="00B001D0">
            <w:pPr>
              <w:spacing w:after="0"/>
              <w:jc w:val="center"/>
              <w:rPr>
                <w:rFonts w:ascii="Montserrat" w:hAnsi="Montserrat" w:cs="Tahoma"/>
                <w:b/>
                <w:bCs/>
                <w:sz w:val="16"/>
                <w:szCs w:val="16"/>
                <w:lang w:eastAsia="es-MX"/>
              </w:rPr>
            </w:pPr>
            <w:r w:rsidRPr="00B001D0">
              <w:rPr>
                <w:rFonts w:ascii="Montserrat" w:hAnsi="Montserrat" w:cs="Tahoma"/>
                <w:b/>
                <w:bCs/>
                <w:sz w:val="16"/>
                <w:szCs w:val="16"/>
                <w:lang w:eastAsia="es-MX"/>
              </w:rPr>
              <w:t>SUBTOTAL</w:t>
            </w:r>
          </w:p>
        </w:tc>
        <w:tc>
          <w:tcPr>
            <w:tcW w:w="855" w:type="pct"/>
            <w:gridSpan w:val="3"/>
            <w:tcBorders>
              <w:top w:val="single" w:sz="4" w:space="0" w:color="auto"/>
              <w:left w:val="nil"/>
              <w:bottom w:val="single" w:sz="4" w:space="0" w:color="auto"/>
              <w:right w:val="single" w:sz="4" w:space="0" w:color="auto"/>
            </w:tcBorders>
            <w:shd w:val="clear" w:color="auto" w:fill="auto"/>
            <w:noWrap/>
            <w:vAlign w:val="bottom"/>
            <w:hideMark/>
          </w:tcPr>
          <w:p w:rsidR="00B2139E" w:rsidRPr="00B001D0" w:rsidRDefault="00B2139E" w:rsidP="00B001D0">
            <w:pPr>
              <w:spacing w:after="0"/>
              <w:rPr>
                <w:rFonts w:ascii="Montserrat" w:hAnsi="Montserrat" w:cs="Tahoma"/>
                <w:color w:val="000000"/>
                <w:sz w:val="16"/>
                <w:szCs w:val="16"/>
                <w:lang w:eastAsia="es-MX"/>
              </w:rPr>
            </w:pPr>
            <w:r w:rsidRPr="00B001D0">
              <w:rPr>
                <w:rFonts w:ascii="Montserrat" w:hAnsi="Montserrat" w:cs="Tahoma"/>
                <w:color w:val="000000"/>
                <w:sz w:val="16"/>
                <w:szCs w:val="16"/>
                <w:lang w:eastAsia="es-MX"/>
              </w:rPr>
              <w:t>  </w:t>
            </w:r>
          </w:p>
        </w:tc>
      </w:tr>
      <w:tr w:rsidR="00B2139E" w:rsidRPr="00B001D0" w:rsidTr="00190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2"/>
        </w:trPr>
        <w:tc>
          <w:tcPr>
            <w:tcW w:w="210" w:type="pct"/>
            <w:tcBorders>
              <w:top w:val="nil"/>
              <w:left w:val="nil"/>
              <w:bottom w:val="nil"/>
              <w:right w:val="nil"/>
            </w:tcBorders>
            <w:shd w:val="clear" w:color="auto" w:fill="auto"/>
            <w:vAlign w:val="center"/>
            <w:hideMark/>
          </w:tcPr>
          <w:p w:rsidR="00B2139E" w:rsidRPr="00B001D0" w:rsidRDefault="00B2139E" w:rsidP="00190815">
            <w:pPr>
              <w:rPr>
                <w:rFonts w:ascii="Montserrat" w:hAnsi="Montserrat" w:cs="Tahoma"/>
                <w:color w:val="000000"/>
                <w:sz w:val="16"/>
                <w:szCs w:val="16"/>
                <w:lang w:eastAsia="es-MX"/>
              </w:rPr>
            </w:pPr>
          </w:p>
        </w:tc>
        <w:tc>
          <w:tcPr>
            <w:tcW w:w="680" w:type="pct"/>
            <w:tcBorders>
              <w:top w:val="nil"/>
              <w:left w:val="nil"/>
              <w:bottom w:val="nil"/>
              <w:right w:val="nil"/>
            </w:tcBorders>
            <w:shd w:val="clear" w:color="auto" w:fill="auto"/>
            <w:hideMark/>
          </w:tcPr>
          <w:p w:rsidR="00B2139E" w:rsidRPr="00B001D0" w:rsidRDefault="00B2139E" w:rsidP="00190815">
            <w:pPr>
              <w:rPr>
                <w:rFonts w:ascii="Montserrat" w:hAnsi="Montserrat" w:cs="Tahoma"/>
                <w:bCs/>
                <w:color w:val="000000"/>
                <w:sz w:val="16"/>
                <w:szCs w:val="16"/>
                <w:lang w:eastAsia="es-MX"/>
              </w:rPr>
            </w:pPr>
          </w:p>
        </w:tc>
        <w:tc>
          <w:tcPr>
            <w:tcW w:w="588" w:type="pct"/>
            <w:gridSpan w:val="2"/>
            <w:tcBorders>
              <w:top w:val="nil"/>
              <w:left w:val="nil"/>
              <w:bottom w:val="nil"/>
              <w:right w:val="nil"/>
            </w:tcBorders>
            <w:shd w:val="clear" w:color="auto" w:fill="auto"/>
            <w:hideMark/>
          </w:tcPr>
          <w:p w:rsidR="00B2139E" w:rsidRPr="00B001D0" w:rsidRDefault="00B2139E" w:rsidP="00190815">
            <w:pPr>
              <w:rPr>
                <w:rFonts w:ascii="Montserrat" w:hAnsi="Montserrat" w:cs="Tahoma"/>
                <w:bCs/>
                <w:color w:val="000000"/>
                <w:sz w:val="16"/>
                <w:szCs w:val="16"/>
                <w:lang w:eastAsia="es-MX"/>
              </w:rPr>
            </w:pPr>
          </w:p>
        </w:tc>
        <w:tc>
          <w:tcPr>
            <w:tcW w:w="869" w:type="pct"/>
            <w:tcBorders>
              <w:top w:val="nil"/>
              <w:left w:val="nil"/>
              <w:bottom w:val="nil"/>
              <w:right w:val="nil"/>
            </w:tcBorders>
            <w:shd w:val="clear" w:color="auto" w:fill="auto"/>
            <w:hideMark/>
          </w:tcPr>
          <w:p w:rsidR="00B2139E" w:rsidRPr="00B001D0" w:rsidRDefault="00B2139E" w:rsidP="00190815">
            <w:pPr>
              <w:rPr>
                <w:rFonts w:ascii="Montserrat" w:hAnsi="Montserrat" w:cs="Tahoma"/>
                <w:bCs/>
                <w:color w:val="000000"/>
                <w:sz w:val="16"/>
                <w:szCs w:val="16"/>
                <w:lang w:eastAsia="es-MX"/>
              </w:rPr>
            </w:pPr>
          </w:p>
        </w:tc>
        <w:tc>
          <w:tcPr>
            <w:tcW w:w="480" w:type="pct"/>
            <w:gridSpan w:val="2"/>
            <w:tcBorders>
              <w:top w:val="nil"/>
              <w:left w:val="nil"/>
              <w:bottom w:val="nil"/>
              <w:right w:val="nil"/>
            </w:tcBorders>
            <w:shd w:val="clear" w:color="auto" w:fill="auto"/>
            <w:hideMark/>
          </w:tcPr>
          <w:p w:rsidR="00B2139E" w:rsidRPr="00B001D0" w:rsidRDefault="00B2139E" w:rsidP="00190815">
            <w:pPr>
              <w:rPr>
                <w:rFonts w:ascii="Montserrat" w:hAnsi="Montserrat" w:cs="Tahoma"/>
                <w:bCs/>
                <w:color w:val="000000"/>
                <w:sz w:val="16"/>
                <w:szCs w:val="16"/>
                <w:lang w:eastAsia="es-MX"/>
              </w:rPr>
            </w:pPr>
          </w:p>
        </w:tc>
        <w:tc>
          <w:tcPr>
            <w:tcW w:w="678" w:type="pct"/>
            <w:gridSpan w:val="2"/>
            <w:tcBorders>
              <w:top w:val="nil"/>
              <w:left w:val="nil"/>
              <w:bottom w:val="nil"/>
              <w:right w:val="nil"/>
            </w:tcBorders>
            <w:shd w:val="clear" w:color="auto" w:fill="auto"/>
            <w:hideMark/>
          </w:tcPr>
          <w:p w:rsidR="00B2139E" w:rsidRPr="00B001D0" w:rsidRDefault="00B2139E" w:rsidP="00190815">
            <w:pPr>
              <w:rPr>
                <w:rFonts w:ascii="Montserrat" w:hAnsi="Montserrat" w:cs="Tahoma"/>
                <w:bCs/>
                <w:color w:val="000000"/>
                <w:sz w:val="16"/>
                <w:szCs w:val="16"/>
                <w:lang w:eastAsia="es-MX"/>
              </w:rPr>
            </w:pPr>
          </w:p>
        </w:tc>
        <w:tc>
          <w:tcPr>
            <w:tcW w:w="640" w:type="pct"/>
            <w:gridSpan w:val="3"/>
            <w:tcBorders>
              <w:top w:val="nil"/>
              <w:left w:val="single" w:sz="4" w:space="0" w:color="auto"/>
              <w:bottom w:val="single" w:sz="4" w:space="0" w:color="auto"/>
              <w:right w:val="single" w:sz="4" w:space="0" w:color="auto"/>
            </w:tcBorders>
            <w:shd w:val="clear" w:color="000000" w:fill="FFFFFF"/>
            <w:noWrap/>
            <w:vAlign w:val="bottom"/>
            <w:hideMark/>
          </w:tcPr>
          <w:p w:rsidR="00B2139E" w:rsidRPr="00B001D0" w:rsidRDefault="00B2139E" w:rsidP="00B001D0">
            <w:pPr>
              <w:spacing w:after="0"/>
              <w:jc w:val="center"/>
              <w:rPr>
                <w:rFonts w:ascii="Montserrat" w:hAnsi="Montserrat" w:cs="Tahoma"/>
                <w:b/>
                <w:bCs/>
                <w:sz w:val="16"/>
                <w:szCs w:val="16"/>
                <w:lang w:eastAsia="es-MX"/>
              </w:rPr>
            </w:pPr>
            <w:r w:rsidRPr="00B001D0">
              <w:rPr>
                <w:rFonts w:ascii="Montserrat" w:hAnsi="Montserrat" w:cs="Tahoma"/>
                <w:b/>
                <w:bCs/>
                <w:sz w:val="16"/>
                <w:szCs w:val="16"/>
                <w:lang w:eastAsia="es-MX"/>
              </w:rPr>
              <w:t>IVA</w:t>
            </w:r>
          </w:p>
        </w:tc>
        <w:tc>
          <w:tcPr>
            <w:tcW w:w="855" w:type="pct"/>
            <w:gridSpan w:val="3"/>
            <w:tcBorders>
              <w:top w:val="single" w:sz="4" w:space="0" w:color="auto"/>
              <w:left w:val="nil"/>
              <w:bottom w:val="single" w:sz="4" w:space="0" w:color="auto"/>
              <w:right w:val="single" w:sz="4" w:space="0" w:color="auto"/>
            </w:tcBorders>
            <w:shd w:val="clear" w:color="auto" w:fill="auto"/>
            <w:noWrap/>
            <w:vAlign w:val="bottom"/>
            <w:hideMark/>
          </w:tcPr>
          <w:p w:rsidR="00B2139E" w:rsidRPr="00B001D0" w:rsidRDefault="00B2139E" w:rsidP="00B001D0">
            <w:pPr>
              <w:spacing w:after="0"/>
              <w:rPr>
                <w:rFonts w:ascii="Montserrat" w:hAnsi="Montserrat" w:cs="Tahoma"/>
                <w:color w:val="000000"/>
                <w:sz w:val="16"/>
                <w:szCs w:val="16"/>
                <w:lang w:eastAsia="es-MX"/>
              </w:rPr>
            </w:pPr>
            <w:r w:rsidRPr="00B001D0">
              <w:rPr>
                <w:rFonts w:ascii="Montserrat" w:hAnsi="Montserrat" w:cs="Tahoma"/>
                <w:color w:val="000000"/>
                <w:sz w:val="16"/>
                <w:szCs w:val="16"/>
                <w:lang w:eastAsia="es-MX"/>
              </w:rPr>
              <w:t>  </w:t>
            </w:r>
          </w:p>
        </w:tc>
      </w:tr>
      <w:tr w:rsidR="00B2139E" w:rsidRPr="00B001D0" w:rsidTr="00190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9"/>
        </w:trPr>
        <w:tc>
          <w:tcPr>
            <w:tcW w:w="210" w:type="pct"/>
            <w:tcBorders>
              <w:top w:val="nil"/>
              <w:left w:val="nil"/>
              <w:bottom w:val="nil"/>
              <w:right w:val="nil"/>
            </w:tcBorders>
            <w:shd w:val="clear" w:color="auto" w:fill="auto"/>
            <w:vAlign w:val="center"/>
            <w:hideMark/>
          </w:tcPr>
          <w:p w:rsidR="00B2139E" w:rsidRPr="00B001D0" w:rsidRDefault="00B2139E" w:rsidP="00190815">
            <w:pPr>
              <w:rPr>
                <w:rFonts w:ascii="Montserrat" w:hAnsi="Montserrat" w:cs="Tahoma"/>
                <w:bCs/>
                <w:color w:val="000000"/>
                <w:sz w:val="16"/>
                <w:szCs w:val="16"/>
                <w:u w:val="single"/>
                <w:lang w:eastAsia="es-MX"/>
              </w:rPr>
            </w:pPr>
          </w:p>
        </w:tc>
        <w:tc>
          <w:tcPr>
            <w:tcW w:w="680" w:type="pct"/>
            <w:tcBorders>
              <w:top w:val="nil"/>
              <w:left w:val="nil"/>
              <w:bottom w:val="nil"/>
              <w:right w:val="nil"/>
            </w:tcBorders>
            <w:shd w:val="clear" w:color="auto" w:fill="auto"/>
            <w:hideMark/>
          </w:tcPr>
          <w:p w:rsidR="00B2139E" w:rsidRPr="00B001D0" w:rsidRDefault="00B2139E" w:rsidP="00190815">
            <w:pPr>
              <w:rPr>
                <w:rFonts w:ascii="Montserrat" w:hAnsi="Montserrat" w:cs="Tahoma"/>
                <w:bCs/>
                <w:color w:val="000000"/>
                <w:sz w:val="16"/>
                <w:szCs w:val="16"/>
                <w:lang w:eastAsia="es-MX"/>
              </w:rPr>
            </w:pPr>
          </w:p>
        </w:tc>
        <w:tc>
          <w:tcPr>
            <w:tcW w:w="588" w:type="pct"/>
            <w:gridSpan w:val="2"/>
            <w:tcBorders>
              <w:top w:val="nil"/>
              <w:left w:val="nil"/>
              <w:bottom w:val="nil"/>
              <w:right w:val="nil"/>
            </w:tcBorders>
            <w:shd w:val="clear" w:color="auto" w:fill="auto"/>
            <w:hideMark/>
          </w:tcPr>
          <w:p w:rsidR="00B2139E" w:rsidRPr="00B001D0" w:rsidRDefault="00B2139E" w:rsidP="00190815">
            <w:pPr>
              <w:rPr>
                <w:rFonts w:ascii="Montserrat" w:hAnsi="Montserrat" w:cs="Tahoma"/>
                <w:bCs/>
                <w:color w:val="000000"/>
                <w:sz w:val="16"/>
                <w:szCs w:val="16"/>
                <w:lang w:eastAsia="es-MX"/>
              </w:rPr>
            </w:pPr>
          </w:p>
        </w:tc>
        <w:tc>
          <w:tcPr>
            <w:tcW w:w="869" w:type="pct"/>
            <w:tcBorders>
              <w:top w:val="nil"/>
              <w:left w:val="nil"/>
              <w:bottom w:val="nil"/>
              <w:right w:val="nil"/>
            </w:tcBorders>
            <w:shd w:val="clear" w:color="auto" w:fill="auto"/>
            <w:hideMark/>
          </w:tcPr>
          <w:p w:rsidR="00B2139E" w:rsidRPr="00B001D0" w:rsidRDefault="00B2139E" w:rsidP="00190815">
            <w:pPr>
              <w:rPr>
                <w:rFonts w:ascii="Montserrat" w:hAnsi="Montserrat" w:cs="Tahoma"/>
                <w:bCs/>
                <w:color w:val="000000"/>
                <w:sz w:val="16"/>
                <w:szCs w:val="16"/>
                <w:lang w:eastAsia="es-MX"/>
              </w:rPr>
            </w:pPr>
          </w:p>
        </w:tc>
        <w:tc>
          <w:tcPr>
            <w:tcW w:w="480" w:type="pct"/>
            <w:gridSpan w:val="2"/>
            <w:tcBorders>
              <w:top w:val="nil"/>
              <w:left w:val="nil"/>
              <w:bottom w:val="nil"/>
              <w:right w:val="nil"/>
            </w:tcBorders>
            <w:shd w:val="clear" w:color="auto" w:fill="auto"/>
            <w:hideMark/>
          </w:tcPr>
          <w:p w:rsidR="00B2139E" w:rsidRPr="00B001D0" w:rsidRDefault="00B2139E" w:rsidP="00190815">
            <w:pPr>
              <w:rPr>
                <w:rFonts w:ascii="Montserrat" w:hAnsi="Montserrat" w:cs="Tahoma"/>
                <w:bCs/>
                <w:color w:val="000000"/>
                <w:sz w:val="16"/>
                <w:szCs w:val="16"/>
                <w:lang w:eastAsia="es-MX"/>
              </w:rPr>
            </w:pPr>
          </w:p>
        </w:tc>
        <w:tc>
          <w:tcPr>
            <w:tcW w:w="678" w:type="pct"/>
            <w:gridSpan w:val="2"/>
            <w:tcBorders>
              <w:top w:val="nil"/>
              <w:left w:val="nil"/>
              <w:bottom w:val="nil"/>
              <w:right w:val="nil"/>
            </w:tcBorders>
            <w:shd w:val="clear" w:color="auto" w:fill="auto"/>
            <w:hideMark/>
          </w:tcPr>
          <w:p w:rsidR="00B2139E" w:rsidRPr="00B001D0" w:rsidRDefault="00B2139E" w:rsidP="00190815">
            <w:pPr>
              <w:rPr>
                <w:rFonts w:ascii="Montserrat" w:hAnsi="Montserrat" w:cs="Tahoma"/>
                <w:bCs/>
                <w:color w:val="000000"/>
                <w:sz w:val="16"/>
                <w:szCs w:val="16"/>
                <w:lang w:eastAsia="es-MX"/>
              </w:rPr>
            </w:pPr>
          </w:p>
        </w:tc>
        <w:tc>
          <w:tcPr>
            <w:tcW w:w="640" w:type="pct"/>
            <w:gridSpan w:val="3"/>
            <w:tcBorders>
              <w:top w:val="nil"/>
              <w:left w:val="single" w:sz="4" w:space="0" w:color="auto"/>
              <w:bottom w:val="single" w:sz="4" w:space="0" w:color="auto"/>
              <w:right w:val="single" w:sz="4" w:space="0" w:color="auto"/>
            </w:tcBorders>
            <w:shd w:val="clear" w:color="auto" w:fill="auto"/>
            <w:noWrap/>
            <w:vAlign w:val="bottom"/>
            <w:hideMark/>
          </w:tcPr>
          <w:p w:rsidR="00B2139E" w:rsidRPr="00B001D0" w:rsidRDefault="00B2139E" w:rsidP="00B001D0">
            <w:pPr>
              <w:spacing w:after="0"/>
              <w:jc w:val="center"/>
              <w:rPr>
                <w:rFonts w:ascii="Montserrat" w:hAnsi="Montserrat" w:cs="Tahoma"/>
                <w:b/>
                <w:bCs/>
                <w:color w:val="000000"/>
                <w:sz w:val="16"/>
                <w:szCs w:val="16"/>
                <w:lang w:eastAsia="es-MX"/>
              </w:rPr>
            </w:pPr>
            <w:r w:rsidRPr="00B001D0">
              <w:rPr>
                <w:rFonts w:ascii="Montserrat" w:hAnsi="Montserrat" w:cs="Tahoma"/>
                <w:b/>
                <w:bCs/>
                <w:color w:val="000000"/>
                <w:sz w:val="16"/>
                <w:szCs w:val="16"/>
                <w:lang w:eastAsia="es-MX"/>
              </w:rPr>
              <w:t>TOTAL</w:t>
            </w:r>
          </w:p>
        </w:tc>
        <w:tc>
          <w:tcPr>
            <w:tcW w:w="855" w:type="pct"/>
            <w:gridSpan w:val="3"/>
            <w:tcBorders>
              <w:top w:val="nil"/>
              <w:left w:val="nil"/>
              <w:bottom w:val="single" w:sz="4" w:space="0" w:color="auto"/>
              <w:right w:val="single" w:sz="4" w:space="0" w:color="auto"/>
            </w:tcBorders>
            <w:shd w:val="clear" w:color="auto" w:fill="auto"/>
            <w:noWrap/>
            <w:vAlign w:val="bottom"/>
            <w:hideMark/>
          </w:tcPr>
          <w:p w:rsidR="00B2139E" w:rsidRPr="00B001D0" w:rsidRDefault="00B2139E" w:rsidP="00B001D0">
            <w:pPr>
              <w:spacing w:after="0"/>
              <w:rPr>
                <w:rFonts w:ascii="Montserrat" w:hAnsi="Montserrat" w:cs="Tahoma"/>
                <w:color w:val="000000"/>
                <w:sz w:val="16"/>
                <w:szCs w:val="16"/>
                <w:lang w:eastAsia="es-MX"/>
              </w:rPr>
            </w:pPr>
            <w:r w:rsidRPr="00B001D0">
              <w:rPr>
                <w:rFonts w:ascii="Montserrat" w:hAnsi="Montserrat" w:cs="Tahoma"/>
                <w:color w:val="000000"/>
                <w:sz w:val="16"/>
                <w:szCs w:val="16"/>
                <w:lang w:eastAsia="es-MX"/>
              </w:rPr>
              <w:t>  </w:t>
            </w:r>
          </w:p>
        </w:tc>
      </w:tr>
    </w:tbl>
    <w:p w:rsidR="00B2139E" w:rsidRPr="00582DB9" w:rsidRDefault="00B2139E" w:rsidP="00B001D0">
      <w:pPr>
        <w:tabs>
          <w:tab w:val="left" w:pos="7530"/>
        </w:tabs>
        <w:spacing w:after="0"/>
        <w:jc w:val="center"/>
        <w:rPr>
          <w:rFonts w:ascii="Montserrat" w:hAnsi="Montserrat" w:cs="Tahoma"/>
          <w:sz w:val="18"/>
        </w:rPr>
      </w:pPr>
      <w:r w:rsidRPr="00582DB9">
        <w:rPr>
          <w:rFonts w:ascii="Montserrat" w:hAnsi="Montserrat" w:cs="Tahoma"/>
          <w:sz w:val="18"/>
        </w:rPr>
        <w:t>___________________________________________________________</w:t>
      </w:r>
    </w:p>
    <w:p w:rsidR="00B2139E" w:rsidRPr="00B001D0" w:rsidRDefault="00B2139E" w:rsidP="00B001D0">
      <w:pPr>
        <w:numPr>
          <w:ilvl w:val="12"/>
          <w:numId w:val="0"/>
        </w:numPr>
        <w:spacing w:after="0"/>
        <w:jc w:val="center"/>
        <w:rPr>
          <w:rFonts w:ascii="Montserrat" w:hAnsi="Montserrat" w:cs="Tahoma"/>
          <w:b/>
          <w:sz w:val="16"/>
        </w:rPr>
      </w:pPr>
      <w:r w:rsidRPr="00B001D0">
        <w:rPr>
          <w:rFonts w:ascii="Montserrat" w:hAnsi="Montserrat" w:cs="Tahoma"/>
          <w:b/>
          <w:sz w:val="16"/>
        </w:rPr>
        <w:t>NOMBRE Y FIRMA DE REPRESENTANTE</w:t>
      </w:r>
    </w:p>
    <w:p w:rsidR="00B001D0" w:rsidRPr="00B001D0" w:rsidRDefault="00B2139E" w:rsidP="00B001D0">
      <w:pPr>
        <w:numPr>
          <w:ilvl w:val="12"/>
          <w:numId w:val="0"/>
        </w:numPr>
        <w:spacing w:after="0"/>
        <w:jc w:val="center"/>
        <w:rPr>
          <w:rFonts w:ascii="Montserrat" w:hAnsi="Montserrat" w:cs="Tahoma"/>
          <w:b/>
          <w:sz w:val="16"/>
        </w:rPr>
      </w:pPr>
      <w:r w:rsidRPr="00B001D0">
        <w:rPr>
          <w:rFonts w:ascii="Montserrat" w:hAnsi="Montserrat" w:cs="Tahoma"/>
          <w:b/>
          <w:sz w:val="16"/>
        </w:rPr>
        <w:t>LEGAL DEL LICITANTE</w:t>
      </w:r>
    </w:p>
    <w:p w:rsidR="00B2139E" w:rsidRPr="00B001D0" w:rsidRDefault="00B2139E" w:rsidP="00B001D0">
      <w:pPr>
        <w:numPr>
          <w:ilvl w:val="12"/>
          <w:numId w:val="0"/>
        </w:numPr>
        <w:spacing w:after="0"/>
        <w:jc w:val="center"/>
        <w:rPr>
          <w:rFonts w:ascii="Montserrat" w:hAnsi="Montserrat"/>
          <w:sz w:val="16"/>
          <w:szCs w:val="16"/>
        </w:rPr>
        <w:sectPr w:rsidR="00B2139E" w:rsidRPr="00B001D0" w:rsidSect="00190815">
          <w:footnotePr>
            <w:pos w:val="beneathText"/>
          </w:footnotePr>
          <w:pgSz w:w="12240" w:h="15840" w:code="1"/>
          <w:pgMar w:top="1588" w:right="1134" w:bottom="851" w:left="1134" w:header="284" w:footer="709" w:gutter="0"/>
          <w:cols w:space="720"/>
          <w:docGrid w:linePitch="360"/>
        </w:sectPr>
      </w:pPr>
      <w:r w:rsidRPr="00B001D0">
        <w:rPr>
          <w:rFonts w:ascii="Montserrat" w:hAnsi="Montserrat"/>
          <w:sz w:val="16"/>
          <w:szCs w:val="16"/>
        </w:rPr>
        <w:t>LOS PRECIOS SEÑALADOS EN ESTRA PROPUESTAS SERAN FIJOS DURANTE LA DURACION DEL CONTRATO.</w:t>
      </w:r>
    </w:p>
    <w:p w:rsidR="00B2139E" w:rsidRPr="00582DB9" w:rsidRDefault="00B2139E" w:rsidP="00B2139E">
      <w:pPr>
        <w:pStyle w:val="Ttulo2"/>
        <w:jc w:val="center"/>
        <w:rPr>
          <w:rFonts w:ascii="Montserrat" w:hAnsi="Montserrat" w:cs="Tahoma"/>
        </w:rPr>
      </w:pPr>
      <w:bookmarkStart w:id="33" w:name="_Toc71219032"/>
      <w:r w:rsidRPr="00582DB9">
        <w:rPr>
          <w:rFonts w:ascii="Montserrat" w:hAnsi="Montserrat" w:cs="Tahoma"/>
        </w:rPr>
        <w:lastRenderedPageBreak/>
        <w:t>ANEXO NÚMERO 9 (NUEVE)</w:t>
      </w:r>
      <w:bookmarkEnd w:id="33"/>
    </w:p>
    <w:p w:rsidR="00B2139E" w:rsidRPr="00582DB9" w:rsidRDefault="00B2139E" w:rsidP="00B2139E">
      <w:pPr>
        <w:jc w:val="center"/>
        <w:rPr>
          <w:rFonts w:ascii="Montserrat" w:hAnsi="Montserrat"/>
          <w:b/>
        </w:rPr>
      </w:pPr>
      <w:r w:rsidRPr="00582DB9">
        <w:rPr>
          <w:rFonts w:ascii="Montserrat" w:hAnsi="Montserrat"/>
          <w:b/>
        </w:rPr>
        <w:t>ACREDITACIÓN DEL LICITANTE</w:t>
      </w:r>
    </w:p>
    <w:p w:rsidR="00B2139E" w:rsidRPr="00B001D0" w:rsidRDefault="00B001D0" w:rsidP="00B2139E">
      <w:pPr>
        <w:jc w:val="both"/>
        <w:rPr>
          <w:rFonts w:ascii="Montserrat" w:hAnsi="Montserrat" w:cs="Tahoma"/>
          <w:sz w:val="10"/>
          <w:u w:val="single"/>
        </w:rPr>
      </w:pPr>
      <w:r w:rsidRPr="00B001D0">
        <w:rPr>
          <w:rFonts w:ascii="Montserrat" w:hAnsi="Montserrat" w:cs="Tahoma"/>
          <w:sz w:val="10"/>
          <w:u w:val="single"/>
        </w:rPr>
        <w:t>_______</w:t>
      </w:r>
      <w:proofErr w:type="gramStart"/>
      <w:r w:rsidRPr="00B001D0">
        <w:rPr>
          <w:rFonts w:ascii="Montserrat" w:hAnsi="Montserrat" w:cs="Tahoma"/>
          <w:sz w:val="10"/>
          <w:u w:val="single"/>
        </w:rPr>
        <w:t>_(</w:t>
      </w:r>
      <w:proofErr w:type="gramEnd"/>
      <w:r w:rsidRPr="00B001D0">
        <w:rPr>
          <w:rFonts w:ascii="Montserrat" w:hAnsi="Montserrat" w:cs="Tahoma"/>
          <w:sz w:val="10"/>
          <w:u w:val="single"/>
        </w:rPr>
        <w:t>NOMBRE)             ,</w:t>
      </w:r>
      <w:r w:rsidRPr="00B001D0">
        <w:rPr>
          <w:rFonts w:ascii="Montserrat" w:hAnsi="Montserrat" w:cs="Tahoma"/>
          <w:sz w:val="10"/>
        </w:rPr>
        <w:t xml:space="preserve"> MANIFIESTO BAJO PROTESTA A DECIR VERDAD, QUE LOS DATOS AQUÍ ASENTADOS SON CIERTOS, ASÍ COMO QUE CUENTO CON FACULTADES SUFICIENTES PARA SUSCRIBIR LAS PROPOSICIONES EN LA PRESENTE </w:t>
      </w:r>
      <w:r w:rsidR="005D71A0" w:rsidRPr="005D71A0">
        <w:rPr>
          <w:rFonts w:ascii="Montserrat" w:hAnsi="Montserrat" w:cs="Tahoma"/>
          <w:sz w:val="10"/>
        </w:rPr>
        <w:t xml:space="preserve">INVITACIÓN A CUANDO MENOS TRES PERSONAS </w:t>
      </w:r>
      <w:r w:rsidRPr="00B001D0">
        <w:rPr>
          <w:rFonts w:ascii="Montserrat" w:hAnsi="Montserrat" w:cs="Tahoma"/>
          <w:sz w:val="10"/>
        </w:rPr>
        <w:t xml:space="preserve">NACIONAL, A NOMBRE Y REPRESENTACIÓN DE: </w:t>
      </w:r>
      <w:r w:rsidRPr="00B001D0">
        <w:rPr>
          <w:rFonts w:ascii="Montserrat" w:hAnsi="Montserrat" w:cs="Tahoma"/>
          <w:sz w:val="10"/>
          <w:u w:val="single"/>
        </w:rPr>
        <w:t>___(PERSONA FÍSICA O MORAL)___.</w:t>
      </w:r>
    </w:p>
    <w:p w:rsidR="00B2139E" w:rsidRPr="00B001D0" w:rsidRDefault="00B001D0" w:rsidP="00B2139E">
      <w:pPr>
        <w:rPr>
          <w:rFonts w:ascii="Montserrat" w:hAnsi="Montserrat" w:cs="Tahoma"/>
          <w:sz w:val="10"/>
        </w:rPr>
      </w:pPr>
      <w:r w:rsidRPr="00B001D0">
        <w:rPr>
          <w:rFonts w:ascii="Montserrat" w:hAnsi="Montserrat" w:cs="Tahoma"/>
          <w:sz w:val="10"/>
        </w:rPr>
        <w:t>NO. DE LA INVITACIÓN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B2139E" w:rsidRPr="00B001D0" w:rsidTr="00190815">
        <w:tc>
          <w:tcPr>
            <w:tcW w:w="10005" w:type="dxa"/>
            <w:tcBorders>
              <w:top w:val="single" w:sz="4" w:space="0" w:color="000000"/>
              <w:left w:val="single" w:sz="4" w:space="0" w:color="000000"/>
              <w:bottom w:val="single" w:sz="4" w:space="0" w:color="000000"/>
              <w:right w:val="single" w:sz="4" w:space="0" w:color="000000"/>
            </w:tcBorders>
          </w:tcPr>
          <w:p w:rsidR="00B2139E" w:rsidRPr="00B001D0" w:rsidRDefault="00B001D0" w:rsidP="00190815">
            <w:pPr>
              <w:snapToGrid w:val="0"/>
              <w:rPr>
                <w:rFonts w:ascii="Montserrat" w:hAnsi="Montserrat" w:cs="Tahoma"/>
                <w:sz w:val="10"/>
              </w:rPr>
            </w:pPr>
            <w:r w:rsidRPr="00B001D0">
              <w:rPr>
                <w:rFonts w:ascii="Montserrat" w:hAnsi="Montserrat" w:cs="Tahoma"/>
                <w:sz w:val="10"/>
              </w:rPr>
              <w:t>REGISTRO FEDERAL DE CONTRIBUYENTES:                                                              NO. PROVEEDOR:</w:t>
            </w:r>
          </w:p>
          <w:p w:rsidR="00B2139E" w:rsidRPr="00B001D0" w:rsidRDefault="00B001D0" w:rsidP="00190815">
            <w:pPr>
              <w:rPr>
                <w:rFonts w:ascii="Montserrat" w:hAnsi="Montserrat" w:cs="Tahoma"/>
                <w:sz w:val="10"/>
              </w:rPr>
            </w:pPr>
            <w:r w:rsidRPr="00B001D0">
              <w:rPr>
                <w:rFonts w:ascii="Montserrat" w:hAnsi="Montserrat" w:cs="Tahoma"/>
                <w:sz w:val="10"/>
              </w:rPr>
              <w:t>DOMICILIO.- LOS DATOS AQUÍ REGISTRADOS CORRESPONDERÁN AL DEL DOMICILIO FISCAL DEL PROVEEDOR O PRESTADOR DE SERVICIOS)</w:t>
            </w:r>
          </w:p>
          <w:p w:rsidR="00B2139E" w:rsidRPr="00B001D0" w:rsidRDefault="00B001D0" w:rsidP="00190815">
            <w:pPr>
              <w:rPr>
                <w:rFonts w:ascii="Montserrat" w:hAnsi="Montserrat" w:cs="Tahoma"/>
                <w:sz w:val="10"/>
              </w:rPr>
            </w:pPr>
            <w:r w:rsidRPr="00B001D0">
              <w:rPr>
                <w:rFonts w:ascii="Montserrat" w:hAnsi="Montserrat" w:cs="Tahoma"/>
                <w:sz w:val="10"/>
              </w:rPr>
              <w:t>CALLE Y NÚMERO:</w:t>
            </w:r>
          </w:p>
          <w:p w:rsidR="00B2139E" w:rsidRPr="00B001D0" w:rsidRDefault="00B001D0" w:rsidP="00190815">
            <w:pPr>
              <w:pStyle w:val="Encabezado"/>
              <w:tabs>
                <w:tab w:val="left" w:pos="4536"/>
              </w:tabs>
              <w:rPr>
                <w:rFonts w:ascii="Montserrat" w:hAnsi="Montserrat" w:cs="Tahoma"/>
                <w:sz w:val="10"/>
              </w:rPr>
            </w:pPr>
            <w:r w:rsidRPr="00B001D0">
              <w:rPr>
                <w:rFonts w:ascii="Montserrat" w:hAnsi="Montserrat" w:cs="Tahoma"/>
                <w:sz w:val="10"/>
              </w:rPr>
              <w:t>COLONIA:                                                    ALCALDÍA O MUNICIPIO:</w:t>
            </w:r>
          </w:p>
          <w:p w:rsidR="00B2139E" w:rsidRPr="00B001D0" w:rsidRDefault="00B2139E" w:rsidP="00190815">
            <w:pPr>
              <w:pStyle w:val="Encabezado"/>
              <w:tabs>
                <w:tab w:val="left" w:pos="4536"/>
              </w:tabs>
              <w:rPr>
                <w:rFonts w:ascii="Montserrat" w:hAnsi="Montserrat" w:cs="Tahoma"/>
                <w:sz w:val="10"/>
              </w:rPr>
            </w:pPr>
          </w:p>
          <w:p w:rsidR="00B2139E" w:rsidRPr="00B001D0" w:rsidRDefault="00B001D0" w:rsidP="00190815">
            <w:pPr>
              <w:pStyle w:val="Encabezado"/>
              <w:tabs>
                <w:tab w:val="left" w:pos="4536"/>
              </w:tabs>
              <w:rPr>
                <w:rFonts w:ascii="Montserrat" w:hAnsi="Montserrat" w:cs="Tahoma"/>
                <w:sz w:val="10"/>
              </w:rPr>
            </w:pPr>
            <w:r w:rsidRPr="00B001D0">
              <w:rPr>
                <w:rFonts w:ascii="Montserrat" w:hAnsi="Montserrat" w:cs="Tahoma"/>
                <w:sz w:val="10"/>
              </w:rPr>
              <w:t>CÓDIGO POSTAL:                                          ENTIDAD FEDERATIVA:</w:t>
            </w:r>
          </w:p>
          <w:p w:rsidR="00B2139E" w:rsidRPr="00B001D0" w:rsidRDefault="00B2139E" w:rsidP="00190815">
            <w:pPr>
              <w:pStyle w:val="Encabezado"/>
              <w:tabs>
                <w:tab w:val="left" w:pos="4536"/>
              </w:tabs>
              <w:rPr>
                <w:rFonts w:ascii="Montserrat" w:hAnsi="Montserrat" w:cs="Tahoma"/>
                <w:sz w:val="10"/>
              </w:rPr>
            </w:pPr>
          </w:p>
          <w:p w:rsidR="00B2139E" w:rsidRPr="00B001D0" w:rsidRDefault="00B001D0" w:rsidP="00190815">
            <w:pPr>
              <w:pStyle w:val="Encabezado"/>
              <w:tabs>
                <w:tab w:val="left" w:pos="4536"/>
              </w:tabs>
              <w:rPr>
                <w:rFonts w:ascii="Montserrat" w:hAnsi="Montserrat" w:cs="Tahoma"/>
                <w:sz w:val="10"/>
              </w:rPr>
            </w:pPr>
            <w:r w:rsidRPr="00B001D0">
              <w:rPr>
                <w:rFonts w:ascii="Montserrat" w:hAnsi="Montserrat" w:cs="Tahoma"/>
                <w:sz w:val="10"/>
              </w:rPr>
              <w:t>TELÉFONOS:                                                FAX:</w:t>
            </w:r>
          </w:p>
          <w:p w:rsidR="00B2139E" w:rsidRPr="00B001D0" w:rsidRDefault="00B2139E" w:rsidP="00190815">
            <w:pPr>
              <w:pStyle w:val="Encabezado"/>
              <w:tabs>
                <w:tab w:val="left" w:pos="4536"/>
              </w:tabs>
              <w:rPr>
                <w:rFonts w:ascii="Montserrat" w:hAnsi="Montserrat" w:cs="Tahoma"/>
                <w:sz w:val="10"/>
              </w:rPr>
            </w:pPr>
          </w:p>
          <w:p w:rsidR="00B2139E" w:rsidRPr="00B001D0" w:rsidRDefault="00B001D0" w:rsidP="00190815">
            <w:pPr>
              <w:pStyle w:val="Encabezado"/>
              <w:tabs>
                <w:tab w:val="left" w:pos="4536"/>
              </w:tabs>
              <w:rPr>
                <w:rFonts w:ascii="Montserrat" w:hAnsi="Montserrat" w:cs="Tahoma"/>
                <w:sz w:val="10"/>
              </w:rPr>
            </w:pPr>
            <w:r w:rsidRPr="00B001D0">
              <w:rPr>
                <w:rFonts w:ascii="Montserrat" w:hAnsi="Montserrat" w:cs="Tahoma"/>
                <w:sz w:val="10"/>
              </w:rPr>
              <w:t>CORREO ELECTRÓNICO:</w:t>
            </w:r>
          </w:p>
          <w:p w:rsidR="00B2139E" w:rsidRPr="00B001D0" w:rsidRDefault="00B2139E" w:rsidP="00190815">
            <w:pPr>
              <w:pStyle w:val="Encabezado"/>
              <w:tabs>
                <w:tab w:val="left" w:pos="4536"/>
              </w:tabs>
              <w:rPr>
                <w:rFonts w:ascii="Montserrat" w:hAnsi="Montserrat" w:cs="Tahoma"/>
                <w:sz w:val="10"/>
              </w:rPr>
            </w:pPr>
          </w:p>
          <w:p w:rsidR="00B2139E" w:rsidRPr="00B001D0" w:rsidRDefault="00B001D0" w:rsidP="00190815">
            <w:pPr>
              <w:pStyle w:val="Encabezado"/>
              <w:tabs>
                <w:tab w:val="left" w:pos="4536"/>
              </w:tabs>
              <w:rPr>
                <w:rFonts w:ascii="Montserrat" w:hAnsi="Montserrat" w:cs="Tahoma"/>
                <w:sz w:val="10"/>
              </w:rPr>
            </w:pPr>
            <w:r w:rsidRPr="00B001D0">
              <w:rPr>
                <w:rFonts w:ascii="Montserrat" w:hAnsi="Montserrat" w:cs="Tahoma"/>
                <w:sz w:val="10"/>
              </w:rPr>
              <w:t xml:space="preserve">NO. DE LA ESCRITURA PÚBLICA EN LA QUE CONSTA SU ACTA CONSTITUTIVA:                FECHA             DURACIÓN              </w:t>
            </w:r>
          </w:p>
          <w:p w:rsidR="00B2139E" w:rsidRPr="00B001D0" w:rsidRDefault="00B2139E" w:rsidP="00190815">
            <w:pPr>
              <w:pStyle w:val="Encabezado"/>
              <w:tabs>
                <w:tab w:val="left" w:pos="4536"/>
              </w:tabs>
              <w:rPr>
                <w:rFonts w:ascii="Montserrat" w:hAnsi="Montserrat" w:cs="Tahoma"/>
                <w:sz w:val="10"/>
              </w:rPr>
            </w:pPr>
          </w:p>
          <w:p w:rsidR="00B2139E" w:rsidRPr="00B001D0" w:rsidRDefault="00B001D0" w:rsidP="00190815">
            <w:pPr>
              <w:pStyle w:val="Encabezado"/>
              <w:tabs>
                <w:tab w:val="left" w:pos="4536"/>
              </w:tabs>
              <w:rPr>
                <w:rFonts w:ascii="Montserrat" w:hAnsi="Montserrat" w:cs="Tahoma"/>
                <w:sz w:val="10"/>
              </w:rPr>
            </w:pPr>
            <w:r w:rsidRPr="00B001D0">
              <w:rPr>
                <w:rFonts w:ascii="Montserrat" w:hAnsi="Montserrat" w:cs="Tahoma"/>
                <w:sz w:val="10"/>
              </w:rPr>
              <w:t>NOMBRE, NÚMERO Y LUGAR DEL NOTARIO PÚBLICO ANTE EL CUAL SE PROTOCOLIZÓ LA MISMA:</w:t>
            </w:r>
          </w:p>
          <w:p w:rsidR="00B2139E" w:rsidRPr="00B001D0" w:rsidRDefault="00B2139E" w:rsidP="00190815">
            <w:pPr>
              <w:pStyle w:val="Encabezado"/>
              <w:tabs>
                <w:tab w:val="left" w:pos="4536"/>
              </w:tabs>
              <w:rPr>
                <w:rFonts w:ascii="Montserrat" w:hAnsi="Montserrat" w:cs="Tahoma"/>
                <w:sz w:val="10"/>
              </w:rPr>
            </w:pPr>
          </w:p>
          <w:p w:rsidR="00B2139E" w:rsidRPr="00B001D0" w:rsidRDefault="00B001D0" w:rsidP="00190815">
            <w:pPr>
              <w:pStyle w:val="Encabezado"/>
              <w:tabs>
                <w:tab w:val="left" w:pos="4536"/>
              </w:tabs>
              <w:rPr>
                <w:rFonts w:ascii="Montserrat" w:hAnsi="Montserrat" w:cs="Tahoma"/>
                <w:sz w:val="10"/>
              </w:rPr>
            </w:pPr>
            <w:r w:rsidRPr="00B001D0">
              <w:rPr>
                <w:rFonts w:ascii="Montserrat" w:hAnsi="Montserrat" w:cs="Tahoma"/>
                <w:sz w:val="10"/>
              </w:rPr>
              <w:t>RELACIÓN DE SOCIOS O ASOCIADOS.-</w:t>
            </w:r>
          </w:p>
          <w:p w:rsidR="00B2139E" w:rsidRPr="00B001D0" w:rsidRDefault="00B001D0" w:rsidP="00190815">
            <w:pPr>
              <w:pStyle w:val="Encabezado"/>
              <w:tabs>
                <w:tab w:val="left" w:pos="4536"/>
              </w:tabs>
              <w:rPr>
                <w:rFonts w:ascii="Montserrat" w:hAnsi="Montserrat" w:cs="Tahoma"/>
                <w:sz w:val="10"/>
              </w:rPr>
            </w:pPr>
            <w:r w:rsidRPr="00B001D0">
              <w:rPr>
                <w:rFonts w:ascii="Montserrat" w:hAnsi="Montserrat" w:cs="Tahoma"/>
                <w:sz w:val="10"/>
              </w:rPr>
              <w:t>APELLIDO PATERNO:                                    APELLIDO MATERNO:                           NOMBRE(S):</w:t>
            </w:r>
          </w:p>
          <w:p w:rsidR="00B2139E" w:rsidRPr="00B001D0" w:rsidRDefault="00B2139E" w:rsidP="00190815">
            <w:pPr>
              <w:pStyle w:val="Encabezado"/>
              <w:tabs>
                <w:tab w:val="left" w:pos="4536"/>
              </w:tabs>
              <w:rPr>
                <w:rFonts w:ascii="Montserrat" w:hAnsi="Montserrat" w:cs="Tahoma"/>
                <w:sz w:val="10"/>
              </w:rPr>
            </w:pPr>
          </w:p>
          <w:p w:rsidR="00B2139E" w:rsidRPr="00B001D0" w:rsidRDefault="00B001D0" w:rsidP="00190815">
            <w:pPr>
              <w:pStyle w:val="Encabezado"/>
              <w:tabs>
                <w:tab w:val="left" w:pos="4536"/>
              </w:tabs>
              <w:rPr>
                <w:rFonts w:ascii="Montserrat" w:hAnsi="Montserrat" w:cs="Tahoma"/>
                <w:sz w:val="10"/>
              </w:rPr>
            </w:pPr>
            <w:r w:rsidRPr="00B001D0">
              <w:rPr>
                <w:rFonts w:ascii="Montserrat" w:hAnsi="Montserrat" w:cs="Tahoma"/>
                <w:sz w:val="10"/>
              </w:rPr>
              <w:t>DESCRIPCIÓN DEL OBJETO SOCIAL:</w:t>
            </w:r>
          </w:p>
          <w:p w:rsidR="00B2139E" w:rsidRPr="00B001D0" w:rsidRDefault="00B2139E" w:rsidP="00190815">
            <w:pPr>
              <w:pStyle w:val="Encabezado"/>
              <w:tabs>
                <w:tab w:val="left" w:pos="4536"/>
              </w:tabs>
              <w:rPr>
                <w:rFonts w:ascii="Montserrat" w:hAnsi="Montserrat" w:cs="Tahoma"/>
                <w:sz w:val="10"/>
              </w:rPr>
            </w:pPr>
          </w:p>
          <w:p w:rsidR="00B2139E" w:rsidRPr="00B001D0" w:rsidRDefault="00B001D0" w:rsidP="00190815">
            <w:pPr>
              <w:pStyle w:val="Encabezado"/>
              <w:tabs>
                <w:tab w:val="left" w:pos="4536"/>
              </w:tabs>
              <w:rPr>
                <w:rFonts w:ascii="Montserrat" w:hAnsi="Montserrat" w:cs="Tahoma"/>
                <w:sz w:val="10"/>
              </w:rPr>
            </w:pPr>
            <w:r w:rsidRPr="00B001D0">
              <w:rPr>
                <w:rFonts w:ascii="Montserrat" w:hAnsi="Montserrat" w:cs="Tahoma"/>
                <w:sz w:val="10"/>
              </w:rPr>
              <w:t xml:space="preserve">REFORMAS AL ACTA CONSTITUTIVA </w:t>
            </w:r>
            <w:r w:rsidRPr="00B001D0">
              <w:rPr>
                <w:rFonts w:ascii="Montserrat" w:hAnsi="Montserrat" w:cs="Tahoma"/>
                <w:sz w:val="10"/>
                <w:lang w:val="es-ES"/>
              </w:rPr>
              <w:t>QUE INCIDAN CON EL OBJETO DEL PROCEDIMIENTO</w:t>
            </w:r>
            <w:r w:rsidRPr="00B001D0">
              <w:rPr>
                <w:rFonts w:ascii="Montserrat" w:hAnsi="Montserrat" w:cs="Tahoma"/>
                <w:sz w:val="10"/>
              </w:rPr>
              <w:t>.</w:t>
            </w:r>
          </w:p>
          <w:p w:rsidR="00B2139E" w:rsidRPr="00B001D0" w:rsidRDefault="00B2139E" w:rsidP="00190815">
            <w:pPr>
              <w:rPr>
                <w:rFonts w:ascii="Montserrat" w:hAnsi="Montserrat" w:cs="Tahoma"/>
                <w:sz w:val="10"/>
              </w:rPr>
            </w:pPr>
          </w:p>
          <w:p w:rsidR="00B2139E" w:rsidRPr="00B001D0" w:rsidRDefault="00B001D0" w:rsidP="00190815">
            <w:pPr>
              <w:pStyle w:val="Encabezado"/>
              <w:tabs>
                <w:tab w:val="left" w:pos="4536"/>
              </w:tabs>
              <w:rPr>
                <w:rFonts w:ascii="Montserrat" w:hAnsi="Montserrat" w:cs="Tahoma"/>
                <w:sz w:val="10"/>
              </w:rPr>
            </w:pPr>
            <w:r w:rsidRPr="00B001D0">
              <w:rPr>
                <w:rFonts w:ascii="Montserrat" w:hAnsi="Montserrat" w:cs="Tahoma"/>
                <w:sz w:val="10"/>
              </w:rPr>
              <w:t>FECHA Y DATOS DE INSCRIPCIÓN EN EL REGISTRO PÚBLICO CORRESPONDIENTE.</w:t>
            </w:r>
          </w:p>
          <w:p w:rsidR="00B2139E" w:rsidRPr="00B001D0" w:rsidRDefault="00B2139E" w:rsidP="00190815">
            <w:pPr>
              <w:rPr>
                <w:rFonts w:ascii="Montserrat" w:hAnsi="Montserrat" w:cs="Tahoma"/>
                <w:sz w:val="10"/>
                <w:lang w:val="es-ES_tradnl"/>
              </w:rPr>
            </w:pPr>
          </w:p>
        </w:tc>
      </w:tr>
      <w:tr w:rsidR="00B2139E" w:rsidRPr="00B001D0" w:rsidTr="00190815">
        <w:tc>
          <w:tcPr>
            <w:tcW w:w="10005" w:type="dxa"/>
            <w:tcBorders>
              <w:top w:val="single" w:sz="4" w:space="0" w:color="000000"/>
              <w:left w:val="single" w:sz="4" w:space="0" w:color="000000"/>
              <w:bottom w:val="single" w:sz="4" w:space="0" w:color="000000"/>
              <w:right w:val="single" w:sz="4" w:space="0" w:color="000000"/>
            </w:tcBorders>
          </w:tcPr>
          <w:p w:rsidR="00B2139E" w:rsidRPr="00B001D0" w:rsidRDefault="00B001D0" w:rsidP="00190815">
            <w:pPr>
              <w:snapToGrid w:val="0"/>
              <w:rPr>
                <w:rFonts w:ascii="Montserrat" w:hAnsi="Montserrat" w:cs="Tahoma"/>
                <w:sz w:val="10"/>
              </w:rPr>
            </w:pPr>
            <w:r w:rsidRPr="00B001D0">
              <w:rPr>
                <w:rFonts w:ascii="Montserrat" w:hAnsi="Montserrat" w:cs="Tahoma"/>
                <w:sz w:val="10"/>
              </w:rPr>
              <w:t>NOMBRE DEL APODERADO O REPRESENTANTE:</w:t>
            </w:r>
          </w:p>
          <w:p w:rsidR="00B2139E" w:rsidRPr="00B001D0" w:rsidRDefault="00B001D0" w:rsidP="00190815">
            <w:pPr>
              <w:rPr>
                <w:rFonts w:ascii="Montserrat" w:hAnsi="Montserrat" w:cs="Tahoma"/>
                <w:sz w:val="10"/>
              </w:rPr>
            </w:pPr>
            <w:r w:rsidRPr="00B001D0">
              <w:rPr>
                <w:rFonts w:ascii="Montserrat" w:hAnsi="Montserrat" w:cs="Tahoma"/>
                <w:sz w:val="10"/>
              </w:rPr>
              <w:t>DATOS DEL DOCUMENTO MEDIANTE EL CUAL ACREDITA SU PERSONALIDAD Y FACULTADES.-</w:t>
            </w:r>
          </w:p>
          <w:p w:rsidR="00B2139E" w:rsidRPr="00B001D0" w:rsidRDefault="00B001D0" w:rsidP="00190815">
            <w:pPr>
              <w:rPr>
                <w:rFonts w:ascii="Montserrat" w:hAnsi="Montserrat" w:cs="Tahoma"/>
                <w:sz w:val="10"/>
              </w:rPr>
            </w:pPr>
            <w:r w:rsidRPr="00B001D0">
              <w:rPr>
                <w:rFonts w:ascii="Montserrat" w:hAnsi="Montserrat" w:cs="Tahoma"/>
                <w:sz w:val="10"/>
              </w:rPr>
              <w:t>ESCRITURA PÚBLICA NÚMERO:                                           FECHA:</w:t>
            </w:r>
          </w:p>
          <w:p w:rsidR="00B2139E" w:rsidRPr="00B001D0" w:rsidRDefault="00B001D0" w:rsidP="00190815">
            <w:pPr>
              <w:pStyle w:val="Encabezado"/>
              <w:rPr>
                <w:rFonts w:ascii="Montserrat" w:hAnsi="Montserrat" w:cs="Tahoma"/>
                <w:sz w:val="10"/>
              </w:rPr>
            </w:pPr>
            <w:r w:rsidRPr="00B001D0">
              <w:rPr>
                <w:rFonts w:ascii="Montserrat" w:hAnsi="Montserrat" w:cs="Tahoma"/>
                <w:sz w:val="10"/>
              </w:rPr>
              <w:t>NOMBRE, NÚMERO Y LUGAR DEL NOTARIO PÚBLICO ANTE EL CUAL SE PROTOCOLIZÓ LA MISMA:</w:t>
            </w:r>
          </w:p>
        </w:tc>
      </w:tr>
    </w:tbl>
    <w:p w:rsidR="00B2139E" w:rsidRPr="00B001D0" w:rsidRDefault="00B001D0" w:rsidP="00B2139E">
      <w:pPr>
        <w:jc w:val="both"/>
        <w:rPr>
          <w:rFonts w:ascii="Montserrat" w:hAnsi="Montserrat" w:cs="Tahoma"/>
          <w:sz w:val="10"/>
        </w:rPr>
      </w:pPr>
      <w:r w:rsidRPr="00B001D0">
        <w:rPr>
          <w:rFonts w:ascii="Montserrat" w:hAnsi="Montserrat" w:cs="Tahoma"/>
          <w:sz w:val="1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B2139E" w:rsidRPr="00B001D0" w:rsidRDefault="00B001D0" w:rsidP="00B001D0">
      <w:pPr>
        <w:spacing w:after="0"/>
        <w:jc w:val="center"/>
        <w:rPr>
          <w:rFonts w:ascii="Montserrat" w:hAnsi="Montserrat" w:cs="Tahoma"/>
          <w:sz w:val="12"/>
        </w:rPr>
      </w:pPr>
      <w:r w:rsidRPr="00B001D0">
        <w:rPr>
          <w:rFonts w:ascii="Montserrat" w:hAnsi="Montserrat" w:cs="Tahoma"/>
          <w:sz w:val="12"/>
        </w:rPr>
        <w:t>(LUGAR Y FECHA)</w:t>
      </w:r>
    </w:p>
    <w:p w:rsidR="00B2139E" w:rsidRPr="00B001D0" w:rsidRDefault="00B001D0" w:rsidP="00B001D0">
      <w:pPr>
        <w:spacing w:after="0"/>
        <w:jc w:val="center"/>
        <w:rPr>
          <w:rFonts w:ascii="Montserrat" w:hAnsi="Montserrat" w:cs="Tahoma"/>
          <w:sz w:val="12"/>
        </w:rPr>
      </w:pPr>
      <w:r w:rsidRPr="00B001D0">
        <w:rPr>
          <w:rFonts w:ascii="Montserrat" w:hAnsi="Montserrat" w:cs="Tahoma"/>
          <w:sz w:val="12"/>
        </w:rPr>
        <w:t>PROTESTO LO NECESARIO</w:t>
      </w:r>
    </w:p>
    <w:p w:rsidR="00B2139E" w:rsidRPr="00B001D0" w:rsidRDefault="00B001D0" w:rsidP="00B001D0">
      <w:pPr>
        <w:spacing w:after="0"/>
        <w:jc w:val="center"/>
        <w:rPr>
          <w:rFonts w:ascii="Montserrat" w:hAnsi="Montserrat" w:cs="Tahoma"/>
          <w:sz w:val="12"/>
        </w:rPr>
      </w:pPr>
      <w:r w:rsidRPr="00B001D0">
        <w:rPr>
          <w:rFonts w:ascii="Montserrat" w:hAnsi="Montserrat" w:cs="Tahoma"/>
          <w:sz w:val="12"/>
        </w:rPr>
        <w:t>(NOMBRE. FIRMA Y CARGO)</w:t>
      </w:r>
    </w:p>
    <w:p w:rsidR="00B2139E" w:rsidRPr="00582DB9" w:rsidRDefault="00B2139E" w:rsidP="00B2139E">
      <w:pPr>
        <w:pStyle w:val="Ttulo2"/>
        <w:jc w:val="center"/>
        <w:rPr>
          <w:rFonts w:ascii="Montserrat" w:hAnsi="Montserrat" w:cs="Tahoma"/>
          <w:sz w:val="24"/>
        </w:rPr>
        <w:sectPr w:rsidR="00B2139E" w:rsidRPr="00582DB9" w:rsidSect="00190815">
          <w:footnotePr>
            <w:pos w:val="beneathText"/>
          </w:footnotePr>
          <w:pgSz w:w="12240" w:h="15840" w:code="1"/>
          <w:pgMar w:top="1588" w:right="1134" w:bottom="851" w:left="1134" w:header="284" w:footer="709" w:gutter="0"/>
          <w:cols w:space="720"/>
          <w:docGrid w:linePitch="360"/>
        </w:sectPr>
      </w:pPr>
    </w:p>
    <w:p w:rsidR="00B2139E" w:rsidRPr="00582DB9" w:rsidRDefault="00B2139E" w:rsidP="00B2139E">
      <w:pPr>
        <w:pStyle w:val="Ttulo2"/>
        <w:jc w:val="center"/>
        <w:rPr>
          <w:rFonts w:ascii="Montserrat" w:hAnsi="Montserrat" w:cs="Tahoma"/>
          <w:sz w:val="24"/>
        </w:rPr>
      </w:pPr>
      <w:bookmarkStart w:id="34" w:name="_Toc71219033"/>
      <w:r w:rsidRPr="00582DB9">
        <w:rPr>
          <w:rFonts w:ascii="Montserrat" w:hAnsi="Montserrat" w:cs="Tahoma"/>
          <w:sz w:val="24"/>
        </w:rPr>
        <w:lastRenderedPageBreak/>
        <w:t>ANEXO NUMERO 10 (DIEZ)</w:t>
      </w:r>
      <w:bookmarkEnd w:id="34"/>
    </w:p>
    <w:p w:rsidR="00B2139E" w:rsidRPr="00582DB9" w:rsidRDefault="00B2139E" w:rsidP="00B2139E">
      <w:pPr>
        <w:jc w:val="center"/>
        <w:rPr>
          <w:rFonts w:ascii="Montserrat" w:hAnsi="Montserrat"/>
          <w:b/>
        </w:rPr>
      </w:pPr>
      <w:r w:rsidRPr="00582DB9">
        <w:rPr>
          <w:rFonts w:ascii="Montserrat" w:hAnsi="Montserrat"/>
          <w:b/>
        </w:rPr>
        <w:t>FORMATO DE CONTRATO DE PRESTACION DE SERVICIOS</w:t>
      </w:r>
    </w:p>
    <w:p w:rsidR="00B2139E" w:rsidRPr="00582DB9" w:rsidRDefault="00B2139E" w:rsidP="00A94D51">
      <w:pPr>
        <w:tabs>
          <w:tab w:val="left" w:pos="5103"/>
        </w:tabs>
        <w:ind w:left="142" w:right="51" w:hanging="284"/>
        <w:jc w:val="both"/>
        <w:rPr>
          <w:rFonts w:ascii="Montserrat" w:hAnsi="Montserrat" w:cs="Tahoma"/>
          <w:sz w:val="18"/>
          <w:szCs w:val="18"/>
        </w:rPr>
      </w:pPr>
      <w:bookmarkStart w:id="35" w:name="_Toc71219034"/>
      <w:r w:rsidRPr="00582DB9">
        <w:rPr>
          <w:rFonts w:ascii="Montserrat" w:hAnsi="Montserrat" w:cs="Tahoma"/>
          <w:sz w:val="18"/>
          <w:szCs w:val="18"/>
        </w:rPr>
        <w:t xml:space="preserve">   CONTRATO ABIERTO PARA LA </w:t>
      </w:r>
      <w:r w:rsidRPr="00582DB9">
        <w:rPr>
          <w:rFonts w:ascii="Montserrat" w:hAnsi="Montserrat" w:cs="Tahoma"/>
          <w:bCs/>
          <w:sz w:val="18"/>
          <w:szCs w:val="18"/>
        </w:rPr>
        <w:t>PRESTACION DEL</w:t>
      </w:r>
      <w:r w:rsidRPr="00582DB9">
        <w:rPr>
          <w:rFonts w:ascii="Montserrat" w:hAnsi="Montserrat" w:cs="Tahoma"/>
          <w:b/>
          <w:bCs/>
          <w:sz w:val="18"/>
          <w:szCs w:val="18"/>
        </w:rPr>
        <w:t xml:space="preserve"> </w:t>
      </w:r>
      <w:r w:rsidRPr="00582DB9">
        <w:rPr>
          <w:rFonts w:ascii="Montserrat" w:hAnsi="Montserrat" w:cs="Tahoma"/>
          <w:b/>
          <w:sz w:val="18"/>
          <w:szCs w:val="18"/>
        </w:rPr>
        <w:t xml:space="preserve">SERVICIO PARA EL TRASLADO DE UNIDADES DE SANGRE Y COMPONENTES SANGUINEOS  Y </w:t>
      </w:r>
      <w:r w:rsidR="000D184B" w:rsidRPr="00582DB9">
        <w:rPr>
          <w:rFonts w:ascii="Montserrat" w:hAnsi="Montserrat" w:cs="Tahoma"/>
          <w:b/>
          <w:sz w:val="18"/>
          <w:szCs w:val="18"/>
        </w:rPr>
        <w:t>MUESTRAS,</w:t>
      </w:r>
      <w:r w:rsidRPr="00582DB9">
        <w:rPr>
          <w:rFonts w:ascii="Montserrat" w:hAnsi="Montserrat" w:cs="Tahoma"/>
          <w:b/>
          <w:sz w:val="18"/>
          <w:szCs w:val="18"/>
        </w:rPr>
        <w:t xml:space="preserve"> PARA CUBRIR NECESIDADES DE</w:t>
      </w:r>
      <w:r w:rsidR="00A94D51">
        <w:rPr>
          <w:rFonts w:ascii="Montserrat" w:hAnsi="Montserrat" w:cs="Tahoma"/>
          <w:b/>
          <w:sz w:val="18"/>
          <w:szCs w:val="18"/>
        </w:rPr>
        <w:t xml:space="preserve"> </w:t>
      </w:r>
      <w:r w:rsidRPr="00582DB9">
        <w:rPr>
          <w:rFonts w:ascii="Montserrat" w:hAnsi="Montserrat" w:cs="Tahoma"/>
          <w:b/>
          <w:sz w:val="18"/>
          <w:szCs w:val="18"/>
        </w:rPr>
        <w:t>L</w:t>
      </w:r>
      <w:r w:rsidR="00A94D51">
        <w:rPr>
          <w:rFonts w:ascii="Montserrat" w:hAnsi="Montserrat" w:cs="Tahoma"/>
          <w:b/>
          <w:sz w:val="18"/>
          <w:szCs w:val="18"/>
        </w:rPr>
        <w:t>A</w:t>
      </w:r>
      <w:r w:rsidRPr="00582DB9">
        <w:rPr>
          <w:rFonts w:ascii="Montserrat" w:hAnsi="Montserrat" w:cs="Tahoma"/>
          <w:b/>
          <w:sz w:val="18"/>
          <w:szCs w:val="18"/>
        </w:rPr>
        <w:t xml:space="preserve"> </w:t>
      </w:r>
      <w:r w:rsidR="00A94D51" w:rsidRPr="00A94D51">
        <w:rPr>
          <w:rFonts w:ascii="Montserrat" w:hAnsi="Montserrat" w:cs="Tahoma"/>
          <w:b/>
          <w:sz w:val="18"/>
          <w:szCs w:val="18"/>
        </w:rPr>
        <w:t>UNIDAD MÉDICA DE ALTA ESPECIALIDAD, HOSPITAL DE ESPECALIDADES, “DR. ANTONO FRAGA MOURET”CENTRO MÉDICO NACIONAL LA RAZA</w:t>
      </w:r>
      <w:r w:rsidRPr="00582DB9">
        <w:rPr>
          <w:rFonts w:ascii="Montserrat" w:hAnsi="Montserrat" w:cs="Tahoma"/>
          <w:b/>
          <w:sz w:val="18"/>
          <w:szCs w:val="18"/>
        </w:rPr>
        <w:t xml:space="preserve"> PARA EL EJERCICIO FISCAL XX,</w:t>
      </w:r>
      <w:r w:rsidRPr="00582DB9">
        <w:rPr>
          <w:rFonts w:ascii="Montserrat" w:hAnsi="Montserrat" w:cs="Tahoma"/>
          <w:b/>
          <w:bCs/>
          <w:sz w:val="18"/>
          <w:szCs w:val="18"/>
        </w:rPr>
        <w:t xml:space="preserve"> </w:t>
      </w:r>
      <w:r w:rsidRPr="00582DB9">
        <w:rPr>
          <w:rFonts w:ascii="Montserrat" w:hAnsi="Montserrat" w:cs="Tahoma"/>
          <w:b/>
          <w:sz w:val="18"/>
          <w:szCs w:val="18"/>
        </w:rPr>
        <w:t xml:space="preserve"> </w:t>
      </w:r>
      <w:r w:rsidRPr="00582DB9">
        <w:rPr>
          <w:rFonts w:ascii="Montserrat" w:hAnsi="Montserrat" w:cs="Tahoma"/>
          <w:sz w:val="18"/>
          <w:szCs w:val="18"/>
        </w:rPr>
        <w:t xml:space="preserve">QUE CELEBRAN POR UNA PARTE, EL </w:t>
      </w:r>
      <w:r w:rsidRPr="00582DB9">
        <w:rPr>
          <w:rFonts w:ascii="Montserrat" w:hAnsi="Montserrat" w:cs="Tahoma"/>
          <w:b/>
          <w:sz w:val="18"/>
          <w:szCs w:val="18"/>
        </w:rPr>
        <w:t>INSTITUTO MEXICANO DEL SEGURO SOCIAL</w:t>
      </w:r>
      <w:r w:rsidRPr="00582DB9">
        <w:rPr>
          <w:rFonts w:ascii="Montserrat" w:hAnsi="Montserrat" w:cs="Tahoma"/>
          <w:sz w:val="18"/>
          <w:szCs w:val="18"/>
        </w:rPr>
        <w:t xml:space="preserve">, QUE EN LO SUCESIVO SE DENOMINARÁ </w:t>
      </w:r>
      <w:r w:rsidRPr="00582DB9">
        <w:rPr>
          <w:rFonts w:ascii="Montserrat" w:hAnsi="Montserrat" w:cs="Tahoma"/>
          <w:b/>
          <w:sz w:val="18"/>
          <w:szCs w:val="18"/>
        </w:rPr>
        <w:t>“EL INSTITUTO”</w:t>
      </w:r>
      <w:r w:rsidRPr="00582DB9">
        <w:rPr>
          <w:rFonts w:ascii="Montserrat" w:hAnsi="Montserrat" w:cs="Tahoma"/>
          <w:sz w:val="18"/>
          <w:szCs w:val="18"/>
        </w:rPr>
        <w:t xml:space="preserve">, REPRESENTADO EN ESTE ACTO </w:t>
      </w:r>
      <w:r w:rsidRPr="00582DB9">
        <w:rPr>
          <w:rFonts w:ascii="Montserrat" w:eastAsia="Arial Unicode MS" w:hAnsi="Montserrat" w:cs="Tahoma"/>
          <w:sz w:val="18"/>
          <w:szCs w:val="18"/>
        </w:rPr>
        <w:t xml:space="preserve">POR </w:t>
      </w:r>
      <w:r w:rsidRPr="00582DB9">
        <w:rPr>
          <w:rFonts w:ascii="Montserrat" w:hAnsi="Montserrat" w:cs="Tahoma"/>
          <w:sz w:val="18"/>
          <w:szCs w:val="18"/>
        </w:rPr>
        <w:t xml:space="preserve">LA </w:t>
      </w:r>
      <w:r w:rsidR="00CA30B7">
        <w:rPr>
          <w:rFonts w:ascii="Montserrat" w:hAnsi="Montserrat" w:cs="Tahoma"/>
          <w:bCs/>
          <w:sz w:val="18"/>
          <w:szCs w:val="18"/>
        </w:rPr>
        <w:t>XXXXXXXXXXXXXXXXXXXXX</w:t>
      </w:r>
      <w:r w:rsidRPr="00582DB9">
        <w:rPr>
          <w:rFonts w:ascii="Montserrat" w:hAnsi="Montserrat" w:cs="Tahoma"/>
          <w:bCs/>
          <w:sz w:val="18"/>
          <w:szCs w:val="18"/>
        </w:rPr>
        <w:t xml:space="preserve"> </w:t>
      </w:r>
      <w:r w:rsidR="00CA30B7">
        <w:rPr>
          <w:rFonts w:ascii="Montserrat" w:hAnsi="Montserrat" w:cs="Tahoma"/>
          <w:bCs/>
          <w:sz w:val="18"/>
          <w:szCs w:val="18"/>
        </w:rPr>
        <w:t>XXXXXXXXXXXXXXXXXXX</w:t>
      </w:r>
      <w:r w:rsidRPr="00582DB9">
        <w:rPr>
          <w:rFonts w:ascii="Montserrat" w:hAnsi="Montserrat" w:cs="Tahoma"/>
          <w:b/>
          <w:bCs/>
          <w:iCs/>
          <w:sz w:val="18"/>
          <w:szCs w:val="18"/>
        </w:rPr>
        <w:t>L</w:t>
      </w:r>
      <w:r w:rsidRPr="00582DB9">
        <w:rPr>
          <w:rFonts w:ascii="Montserrat" w:hAnsi="Montserrat" w:cs="Tahoma"/>
          <w:sz w:val="18"/>
          <w:szCs w:val="18"/>
        </w:rPr>
        <w:t xml:space="preserve">, EN SU CARÁCTER DE </w:t>
      </w:r>
      <w:r w:rsidRPr="00582DB9">
        <w:rPr>
          <w:rFonts w:ascii="Montserrat" w:hAnsi="Montserrat" w:cs="Tahoma"/>
          <w:b/>
          <w:sz w:val="18"/>
          <w:szCs w:val="18"/>
        </w:rPr>
        <w:t>APODERADA LEGAL</w:t>
      </w:r>
      <w:r w:rsidRPr="00582DB9">
        <w:rPr>
          <w:rFonts w:ascii="Montserrat" w:hAnsi="Montserrat" w:cs="Tahoma"/>
          <w:sz w:val="18"/>
          <w:szCs w:val="18"/>
        </w:rPr>
        <w:t xml:space="preserve"> DE </w:t>
      </w:r>
      <w:r w:rsidRPr="00582DB9">
        <w:rPr>
          <w:rFonts w:ascii="Montserrat" w:hAnsi="Montserrat" w:cs="Tahoma"/>
          <w:b/>
          <w:sz w:val="18"/>
          <w:szCs w:val="18"/>
        </w:rPr>
        <w:t>“EL INSTITUTO”,</w:t>
      </w:r>
      <w:r w:rsidRPr="00582DB9">
        <w:rPr>
          <w:rFonts w:ascii="Montserrat" w:hAnsi="Montserrat" w:cs="Tahoma"/>
          <w:sz w:val="18"/>
          <w:szCs w:val="18"/>
        </w:rPr>
        <w:t xml:space="preserve"> Y POR LA OTRA, </w:t>
      </w:r>
      <w:r w:rsidRPr="00582DB9">
        <w:rPr>
          <w:rFonts w:ascii="Montserrat" w:hAnsi="Montserrat" w:cs="Tahoma"/>
          <w:b/>
          <w:sz w:val="18"/>
          <w:szCs w:val="18"/>
        </w:rPr>
        <w:t>XXXX.</w:t>
      </w:r>
      <w:r w:rsidRPr="00582DB9">
        <w:rPr>
          <w:rFonts w:ascii="Montserrat" w:hAnsi="Montserrat" w:cs="Tahoma"/>
          <w:sz w:val="18"/>
          <w:szCs w:val="18"/>
        </w:rPr>
        <w:t xml:space="preserve">, EN LO SUBSECUENTE </w:t>
      </w:r>
      <w:r w:rsidRPr="00582DB9">
        <w:rPr>
          <w:rFonts w:ascii="Montserrat" w:hAnsi="Montserrat" w:cs="Tahoma"/>
          <w:b/>
          <w:sz w:val="18"/>
          <w:szCs w:val="18"/>
        </w:rPr>
        <w:t>“EL PROVEEDOR”</w:t>
      </w:r>
      <w:r w:rsidRPr="00582DB9">
        <w:rPr>
          <w:rFonts w:ascii="Montserrat" w:hAnsi="Montserrat" w:cs="Tahoma"/>
          <w:sz w:val="18"/>
          <w:szCs w:val="18"/>
        </w:rPr>
        <w:t xml:space="preserve">, REPRESENTADA POR EL </w:t>
      </w:r>
      <w:r w:rsidRPr="00582DB9">
        <w:rPr>
          <w:rFonts w:ascii="Montserrat" w:hAnsi="Montserrat" w:cs="Tahoma"/>
          <w:b/>
          <w:sz w:val="18"/>
          <w:szCs w:val="18"/>
        </w:rPr>
        <w:t>XXXX</w:t>
      </w:r>
      <w:r w:rsidRPr="00582DB9">
        <w:rPr>
          <w:rFonts w:ascii="Montserrat" w:hAnsi="Montserrat" w:cs="Tahoma"/>
          <w:sz w:val="18"/>
          <w:szCs w:val="18"/>
        </w:rPr>
        <w:t>, EN SU CARÁCTER DE APODERADO LEGAL, AL TENOR DE LAS SIGUIENTES DECLARACIONES Y CLÁUSULAS:</w:t>
      </w:r>
    </w:p>
    <w:p w:rsidR="00B2139E" w:rsidRPr="00582DB9" w:rsidRDefault="00B2139E" w:rsidP="00B2139E">
      <w:pPr>
        <w:jc w:val="center"/>
        <w:rPr>
          <w:rFonts w:ascii="Montserrat" w:hAnsi="Montserrat" w:cs="Tahoma"/>
          <w:b/>
          <w:lang w:val="pt-BR"/>
        </w:rPr>
      </w:pPr>
      <w:r w:rsidRPr="00582DB9">
        <w:rPr>
          <w:rFonts w:ascii="Montserrat" w:hAnsi="Montserrat" w:cs="Tahoma"/>
          <w:b/>
          <w:lang w:val="pt-BR"/>
        </w:rPr>
        <w:t>D E C L A R A C I O N E S</w:t>
      </w:r>
    </w:p>
    <w:p w:rsidR="00B2139E" w:rsidRPr="00582DB9" w:rsidRDefault="00B2139E" w:rsidP="00C33DD4">
      <w:pPr>
        <w:numPr>
          <w:ilvl w:val="0"/>
          <w:numId w:val="21"/>
        </w:numPr>
        <w:tabs>
          <w:tab w:val="clear" w:pos="1080"/>
          <w:tab w:val="num" w:pos="720"/>
        </w:tabs>
        <w:spacing w:after="0" w:line="240" w:lineRule="auto"/>
        <w:ind w:left="567" w:hanging="567"/>
        <w:jc w:val="both"/>
        <w:rPr>
          <w:rFonts w:ascii="Montserrat" w:hAnsi="Montserrat" w:cs="Tahoma"/>
          <w:b/>
          <w:sz w:val="18"/>
          <w:szCs w:val="18"/>
        </w:rPr>
      </w:pPr>
      <w:r w:rsidRPr="00582DB9">
        <w:rPr>
          <w:rFonts w:ascii="Montserrat" w:hAnsi="Montserrat" w:cs="Tahoma"/>
          <w:b/>
          <w:sz w:val="18"/>
          <w:szCs w:val="18"/>
        </w:rPr>
        <w:t>“EL INSTITUTO” DECLARA A TRAVES DE SU REPRESENTANTE LEGAL QUE:</w:t>
      </w:r>
    </w:p>
    <w:p w:rsidR="00B2139E" w:rsidRPr="00582DB9" w:rsidRDefault="00B2139E" w:rsidP="00B2139E">
      <w:pPr>
        <w:jc w:val="both"/>
        <w:rPr>
          <w:rFonts w:ascii="Montserrat" w:hAnsi="Montserrat" w:cs="Tahoma"/>
          <w:b/>
          <w:sz w:val="18"/>
          <w:szCs w:val="18"/>
        </w:rPr>
      </w:pPr>
    </w:p>
    <w:p w:rsidR="00B2139E" w:rsidRPr="00582DB9" w:rsidRDefault="00B2139E" w:rsidP="00C33DD4">
      <w:pPr>
        <w:numPr>
          <w:ilvl w:val="0"/>
          <w:numId w:val="22"/>
        </w:numPr>
        <w:tabs>
          <w:tab w:val="clear" w:pos="1197"/>
          <w:tab w:val="num" w:pos="357"/>
        </w:tabs>
        <w:overflowPunct w:val="0"/>
        <w:autoSpaceDE w:val="0"/>
        <w:autoSpaceDN w:val="0"/>
        <w:adjustRightInd w:val="0"/>
        <w:spacing w:after="0" w:line="240" w:lineRule="auto"/>
        <w:ind w:left="720" w:hanging="540"/>
        <w:jc w:val="both"/>
        <w:textAlignment w:val="baseline"/>
        <w:rPr>
          <w:rFonts w:ascii="Montserrat" w:hAnsi="Montserrat" w:cs="Tahoma"/>
          <w:sz w:val="18"/>
          <w:szCs w:val="18"/>
        </w:rPr>
      </w:pPr>
      <w:bookmarkStart w:id="36" w:name="_Toc49076959"/>
      <w:r w:rsidRPr="00582DB9">
        <w:rPr>
          <w:rFonts w:ascii="Montserrat" w:hAnsi="Montserrat" w:cs="Tahoma"/>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bookmarkEnd w:id="36"/>
    </w:p>
    <w:p w:rsidR="00B2139E" w:rsidRPr="00582DB9" w:rsidRDefault="00B2139E" w:rsidP="00B2139E">
      <w:pPr>
        <w:tabs>
          <w:tab w:val="left" w:pos="540"/>
        </w:tabs>
        <w:ind w:left="720" w:hanging="540"/>
        <w:jc w:val="both"/>
        <w:rPr>
          <w:rFonts w:ascii="Montserrat" w:hAnsi="Montserrat" w:cs="Tahoma"/>
          <w:b/>
          <w:sz w:val="18"/>
          <w:szCs w:val="18"/>
        </w:rPr>
      </w:pPr>
      <w:r w:rsidRPr="00582DB9">
        <w:rPr>
          <w:rFonts w:ascii="Montserrat" w:hAnsi="Montserrat" w:cs="Tahoma"/>
          <w:b/>
          <w:sz w:val="18"/>
          <w:szCs w:val="18"/>
        </w:rPr>
        <w:t xml:space="preserve">I.2.  </w:t>
      </w:r>
      <w:r w:rsidRPr="00582DB9">
        <w:rPr>
          <w:rFonts w:ascii="Montserrat" w:hAnsi="Montserrat" w:cs="Tahoma"/>
          <w:b/>
          <w:sz w:val="18"/>
          <w:szCs w:val="18"/>
        </w:rPr>
        <w:tab/>
      </w:r>
      <w:r w:rsidRPr="00582DB9">
        <w:rPr>
          <w:rFonts w:ascii="Montserrat" w:hAnsi="Montserrat" w:cs="Tahoma"/>
          <w:sz w:val="18"/>
          <w:szCs w:val="18"/>
        </w:rPr>
        <w:t>ESTA FACULTADO PARA ADQUIRIR TODA CLASE DE BIENES MUEBLES Y CONTRATAR SERVICIOS EN TÉRMINOS DE LA LEGISLACIÓN VIGENTE, PARA LA CONSECUCIÓN DE LOS FINES PARA LOS QUE FUE CREADO, DE CONFORMIDAD CON EL ARTÍCULO 251, FRACCIÓN IV Y V, DE LA LEY DEL SEGURO SOCIAL.</w:t>
      </w:r>
    </w:p>
    <w:p w:rsidR="00B2139E" w:rsidRPr="00582DB9" w:rsidRDefault="00B2139E" w:rsidP="00B2139E">
      <w:pPr>
        <w:numPr>
          <w:ilvl w:val="12"/>
          <w:numId w:val="0"/>
        </w:numPr>
        <w:tabs>
          <w:tab w:val="left" w:pos="540"/>
        </w:tabs>
        <w:ind w:left="720" w:hanging="540"/>
        <w:jc w:val="both"/>
        <w:rPr>
          <w:rFonts w:ascii="Montserrat" w:hAnsi="Montserrat" w:cs="Tahoma"/>
          <w:b/>
          <w:sz w:val="18"/>
          <w:szCs w:val="18"/>
        </w:rPr>
      </w:pPr>
      <w:r w:rsidRPr="00582DB9">
        <w:rPr>
          <w:rFonts w:ascii="Montserrat" w:hAnsi="Montserrat" w:cs="Tahoma"/>
          <w:b/>
          <w:sz w:val="18"/>
          <w:szCs w:val="18"/>
        </w:rPr>
        <w:t xml:space="preserve">I.3.  </w:t>
      </w:r>
      <w:r w:rsidRPr="00582DB9">
        <w:rPr>
          <w:rFonts w:ascii="Montserrat" w:hAnsi="Montserrat" w:cs="Tahoma"/>
          <w:b/>
          <w:sz w:val="18"/>
          <w:szCs w:val="18"/>
        </w:rPr>
        <w:tab/>
      </w:r>
      <w:r w:rsidRPr="00582DB9">
        <w:rPr>
          <w:rFonts w:ascii="Montserrat" w:hAnsi="Montserrat" w:cs="Tahoma"/>
          <w:iCs/>
          <w:sz w:val="18"/>
          <w:szCs w:val="18"/>
        </w:rPr>
        <w:t xml:space="preserve">SU REPRESENTANTE, </w:t>
      </w:r>
      <w:r w:rsidR="00CA30B7">
        <w:rPr>
          <w:rFonts w:ascii="Montserrat" w:hAnsi="Montserrat" w:cs="Tahoma"/>
          <w:iCs/>
          <w:sz w:val="18"/>
          <w:szCs w:val="18"/>
        </w:rPr>
        <w:t xml:space="preserve">EL </w:t>
      </w:r>
      <w:r w:rsidRPr="00582DB9">
        <w:rPr>
          <w:rFonts w:ascii="Montserrat" w:hAnsi="Montserrat" w:cs="Tahoma"/>
          <w:b/>
          <w:bCs/>
          <w:iCs/>
          <w:sz w:val="18"/>
          <w:szCs w:val="18"/>
        </w:rPr>
        <w:t xml:space="preserve">DR. </w:t>
      </w:r>
      <w:proofErr w:type="spellStart"/>
      <w:r w:rsidR="00B001D0">
        <w:rPr>
          <w:rFonts w:ascii="Montserrat" w:hAnsi="Montserrat" w:cs="Tahoma"/>
          <w:b/>
          <w:bCs/>
          <w:iCs/>
          <w:sz w:val="18"/>
          <w:szCs w:val="18"/>
        </w:rPr>
        <w:t>xxxxxxxxxxxxxxxxx</w:t>
      </w:r>
      <w:proofErr w:type="spellEnd"/>
      <w:r w:rsidRPr="00582DB9">
        <w:rPr>
          <w:rFonts w:ascii="Montserrat" w:hAnsi="Montserrat" w:cs="Tahoma"/>
          <w:iCs/>
          <w:sz w:val="18"/>
          <w:szCs w:val="18"/>
        </w:rPr>
        <w:t xml:space="preserve">, EN SU CARÁCTER DE APODERADA LEGAL, SE ENCUENTRA FACULTADA PARA SUSCRIBIR EL PRESENTE INSTRUMENTO JURÍDICO EN REPRESENTACIÓN DE “EL INSTITUTO”, DE ACUERDO AL PODER QUE SE CONTIENE EN LA ESCRITURA PÚBLICA NÚMERO </w:t>
      </w:r>
      <w:r w:rsidR="00B001D0">
        <w:rPr>
          <w:rFonts w:ascii="Montserrat" w:hAnsi="Montserrat" w:cs="Tahoma"/>
          <w:b/>
          <w:bCs/>
          <w:iCs/>
          <w:sz w:val="18"/>
          <w:szCs w:val="18"/>
        </w:rPr>
        <w:t>XXXXX</w:t>
      </w:r>
      <w:r w:rsidRPr="00582DB9">
        <w:rPr>
          <w:rFonts w:ascii="Montserrat" w:hAnsi="Montserrat" w:cs="Tahoma"/>
          <w:iCs/>
          <w:sz w:val="18"/>
          <w:szCs w:val="18"/>
        </w:rPr>
        <w:t xml:space="preserve"> DE FECHA </w:t>
      </w:r>
      <w:r w:rsidR="00B001D0">
        <w:rPr>
          <w:rFonts w:ascii="Montserrat" w:hAnsi="Montserrat" w:cs="Tahoma"/>
          <w:b/>
          <w:bCs/>
          <w:iCs/>
          <w:sz w:val="18"/>
          <w:szCs w:val="18"/>
        </w:rPr>
        <w:t>XX</w:t>
      </w:r>
      <w:r w:rsidRPr="00582DB9">
        <w:rPr>
          <w:rFonts w:ascii="Montserrat" w:hAnsi="Montserrat" w:cs="Tahoma"/>
          <w:b/>
          <w:bCs/>
          <w:iCs/>
          <w:sz w:val="18"/>
          <w:szCs w:val="18"/>
        </w:rPr>
        <w:t xml:space="preserve"> DE </w:t>
      </w:r>
      <w:r w:rsidR="00B001D0">
        <w:rPr>
          <w:rFonts w:ascii="Montserrat" w:hAnsi="Montserrat" w:cs="Tahoma"/>
          <w:b/>
          <w:bCs/>
          <w:iCs/>
          <w:sz w:val="18"/>
          <w:szCs w:val="18"/>
        </w:rPr>
        <w:t>XXXXX</w:t>
      </w:r>
      <w:r w:rsidRPr="00582DB9">
        <w:rPr>
          <w:rFonts w:ascii="Montserrat" w:hAnsi="Montserrat" w:cs="Tahoma"/>
          <w:b/>
          <w:bCs/>
          <w:iCs/>
          <w:sz w:val="18"/>
          <w:szCs w:val="18"/>
        </w:rPr>
        <w:t xml:space="preserve"> DE 20</w:t>
      </w:r>
      <w:r w:rsidR="00B001D0">
        <w:rPr>
          <w:rFonts w:ascii="Montserrat" w:hAnsi="Montserrat" w:cs="Tahoma"/>
          <w:b/>
          <w:bCs/>
          <w:iCs/>
          <w:sz w:val="18"/>
          <w:szCs w:val="18"/>
        </w:rPr>
        <w:t>XX</w:t>
      </w:r>
      <w:r w:rsidRPr="00582DB9">
        <w:rPr>
          <w:rFonts w:ascii="Montserrat" w:hAnsi="Montserrat" w:cs="Tahoma"/>
          <w:iCs/>
          <w:sz w:val="18"/>
          <w:szCs w:val="18"/>
        </w:rPr>
        <w:t xml:space="preserve"> PASADA ANTE LA FE DEL </w:t>
      </w:r>
      <w:r w:rsidRPr="00582DB9">
        <w:rPr>
          <w:rFonts w:ascii="Montserrat" w:hAnsi="Montserrat" w:cs="Tahoma"/>
          <w:b/>
          <w:bCs/>
          <w:iCs/>
          <w:sz w:val="18"/>
          <w:szCs w:val="18"/>
        </w:rPr>
        <w:t xml:space="preserve">LICENCIADO </w:t>
      </w:r>
      <w:r w:rsidR="00B001D0">
        <w:rPr>
          <w:rFonts w:ascii="Montserrat" w:hAnsi="Montserrat" w:cs="Tahoma"/>
          <w:b/>
          <w:bCs/>
          <w:iCs/>
          <w:sz w:val="18"/>
          <w:szCs w:val="18"/>
        </w:rPr>
        <w:t>XXXXXX</w:t>
      </w:r>
      <w:r w:rsidRPr="00582DB9">
        <w:rPr>
          <w:rFonts w:ascii="Montserrat" w:hAnsi="Montserrat" w:cs="Tahoma"/>
          <w:iCs/>
          <w:sz w:val="18"/>
          <w:szCs w:val="18"/>
        </w:rPr>
        <w:t xml:space="preserve">, NOTARIO PÚBLICO NÚMERO </w:t>
      </w:r>
      <w:r w:rsidR="00B001D0">
        <w:rPr>
          <w:rFonts w:ascii="Montserrat" w:hAnsi="Montserrat" w:cs="Tahoma"/>
          <w:b/>
          <w:bCs/>
          <w:iCs/>
          <w:sz w:val="18"/>
          <w:szCs w:val="18"/>
        </w:rPr>
        <w:t>XX</w:t>
      </w:r>
      <w:r w:rsidRPr="00582DB9">
        <w:rPr>
          <w:rFonts w:ascii="Montserrat" w:hAnsi="Montserrat" w:cs="Tahoma"/>
          <w:iCs/>
          <w:sz w:val="18"/>
          <w:szCs w:val="18"/>
        </w:rPr>
        <w:t>, DE LA CIUDAD DE MEXICO,</w:t>
      </w:r>
      <w:r w:rsidRPr="00582DB9">
        <w:rPr>
          <w:rFonts w:ascii="Montserrat" w:hAnsi="Montserrat" w:cs="Tahoma"/>
          <w:bCs/>
          <w:iCs/>
          <w:sz w:val="18"/>
          <w:szCs w:val="18"/>
        </w:rPr>
        <w:t xml:space="preserve"> </w:t>
      </w:r>
      <w:r w:rsidRPr="00582DB9">
        <w:rPr>
          <w:rFonts w:ascii="Montserrat" w:hAnsi="Montserrat" w:cs="Tahoma"/>
          <w:iCs/>
          <w:sz w:val="18"/>
          <w:szCs w:val="18"/>
        </w:rPr>
        <w:t xml:space="preserve">ACTUANDO COMO ASOCIADO EN EL PROTOCOLO DE LA NOTARIA NÚMERO </w:t>
      </w:r>
      <w:r w:rsidR="00B001D0">
        <w:rPr>
          <w:rFonts w:ascii="Montserrat" w:hAnsi="Montserrat" w:cs="Tahoma"/>
          <w:b/>
          <w:bCs/>
          <w:iCs/>
          <w:sz w:val="18"/>
          <w:szCs w:val="18"/>
        </w:rPr>
        <w:t>XX</w:t>
      </w:r>
      <w:r w:rsidRPr="00582DB9">
        <w:rPr>
          <w:rFonts w:ascii="Montserrat" w:hAnsi="Montserrat" w:cs="Tahoma"/>
          <w:bCs/>
          <w:iCs/>
          <w:sz w:val="18"/>
          <w:szCs w:val="18"/>
        </w:rPr>
        <w:t xml:space="preserve"> </w:t>
      </w:r>
      <w:r w:rsidRPr="00582DB9">
        <w:rPr>
          <w:rFonts w:ascii="Montserrat" w:hAnsi="Montserrat" w:cs="Tahoma"/>
          <w:iCs/>
          <w:sz w:val="18"/>
          <w:szCs w:val="18"/>
        </w:rPr>
        <w:t xml:space="preserve">DE LA </w:t>
      </w:r>
      <w:r w:rsidR="00B001D0">
        <w:rPr>
          <w:rFonts w:ascii="Montserrat" w:hAnsi="Montserrat" w:cs="Tahoma"/>
          <w:iCs/>
          <w:sz w:val="18"/>
          <w:szCs w:val="18"/>
        </w:rPr>
        <w:t>XXXXXXXXXX</w:t>
      </w:r>
      <w:r w:rsidRPr="00582DB9">
        <w:rPr>
          <w:rFonts w:ascii="Montserrat" w:hAnsi="Montserrat" w:cs="Tahoma"/>
          <w:iCs/>
          <w:sz w:val="18"/>
          <w:szCs w:val="18"/>
        </w:rPr>
        <w:t xml:space="preserve">, DE LA CUAL ES TITULAR EL </w:t>
      </w:r>
      <w:r w:rsidR="00B001D0">
        <w:rPr>
          <w:rFonts w:ascii="Montserrat" w:hAnsi="Montserrat" w:cs="Tahoma"/>
          <w:b/>
          <w:bCs/>
          <w:iCs/>
          <w:sz w:val="18"/>
          <w:szCs w:val="18"/>
        </w:rPr>
        <w:t>XXXXXXXXXXXX</w:t>
      </w:r>
      <w:r w:rsidRPr="00582DB9">
        <w:rPr>
          <w:rFonts w:ascii="Montserrat" w:hAnsi="Montserrat" w:cs="Tahoma"/>
          <w:iCs/>
          <w:sz w:val="18"/>
          <w:szCs w:val="18"/>
        </w:rPr>
        <w:t xml:space="preserve"> Y QUE HA QUEDADO DEBIDAMENTE INSCRITA EN EL REGISTRO PÚBLICO DE ORGANISMOS DESCENTRALIZADOS BAJO EL FOLIO MERCANTIL  </w:t>
      </w:r>
      <w:r w:rsidR="00B001D0">
        <w:rPr>
          <w:rFonts w:ascii="Montserrat" w:hAnsi="Montserrat" w:cs="Tahoma"/>
          <w:b/>
          <w:bCs/>
          <w:iCs/>
          <w:sz w:val="18"/>
          <w:szCs w:val="18"/>
        </w:rPr>
        <w:t>XXXXXXXXXXXXXXXX</w:t>
      </w:r>
      <w:r w:rsidRPr="00582DB9">
        <w:rPr>
          <w:rFonts w:ascii="Montserrat" w:hAnsi="Montserrat" w:cs="Tahoma"/>
          <w:iCs/>
          <w:sz w:val="18"/>
          <w:szCs w:val="18"/>
        </w:rPr>
        <w:t xml:space="preserve"> DE FECHA </w:t>
      </w:r>
      <w:r w:rsidR="00B001D0">
        <w:rPr>
          <w:rFonts w:ascii="Montserrat" w:hAnsi="Montserrat" w:cs="Tahoma"/>
          <w:bCs/>
          <w:iCs/>
          <w:sz w:val="18"/>
          <w:szCs w:val="18"/>
        </w:rPr>
        <w:t>XX</w:t>
      </w:r>
      <w:r w:rsidRPr="00582DB9">
        <w:rPr>
          <w:rFonts w:ascii="Montserrat" w:hAnsi="Montserrat" w:cs="Tahoma"/>
          <w:bCs/>
          <w:iCs/>
          <w:sz w:val="18"/>
          <w:szCs w:val="18"/>
        </w:rPr>
        <w:t xml:space="preserve"> DE </w:t>
      </w:r>
      <w:r w:rsidR="00B001D0">
        <w:rPr>
          <w:rFonts w:ascii="Montserrat" w:hAnsi="Montserrat" w:cs="Tahoma"/>
          <w:bCs/>
          <w:iCs/>
          <w:sz w:val="18"/>
          <w:szCs w:val="18"/>
        </w:rPr>
        <w:t>XXXXXX</w:t>
      </w:r>
      <w:r w:rsidRPr="00582DB9">
        <w:rPr>
          <w:rFonts w:ascii="Montserrat" w:hAnsi="Montserrat" w:cs="Tahoma"/>
          <w:bCs/>
          <w:iCs/>
          <w:sz w:val="18"/>
          <w:szCs w:val="18"/>
        </w:rPr>
        <w:t xml:space="preserve"> DE  20</w:t>
      </w:r>
      <w:r w:rsidR="00B001D0">
        <w:rPr>
          <w:rFonts w:ascii="Montserrat" w:hAnsi="Montserrat" w:cs="Tahoma"/>
          <w:bCs/>
          <w:iCs/>
          <w:sz w:val="18"/>
          <w:szCs w:val="18"/>
        </w:rPr>
        <w:t>XX</w:t>
      </w:r>
      <w:r w:rsidRPr="00582DB9">
        <w:rPr>
          <w:rFonts w:ascii="Montserrat" w:hAnsi="Montserrat" w:cs="Tahoma"/>
          <w:bCs/>
          <w:iCs/>
          <w:sz w:val="18"/>
          <w:szCs w:val="18"/>
        </w:rPr>
        <w:t>.</w:t>
      </w:r>
    </w:p>
    <w:p w:rsidR="00B2139E" w:rsidRPr="00582DB9" w:rsidRDefault="00B2139E" w:rsidP="00B2139E">
      <w:pPr>
        <w:ind w:left="709" w:right="49" w:hanging="567"/>
        <w:jc w:val="both"/>
        <w:rPr>
          <w:rFonts w:ascii="Montserrat" w:hAnsi="Montserrat" w:cs="Tahoma"/>
          <w:sz w:val="18"/>
          <w:szCs w:val="18"/>
        </w:rPr>
      </w:pPr>
      <w:r w:rsidRPr="00582DB9">
        <w:rPr>
          <w:rFonts w:ascii="Montserrat" w:hAnsi="Montserrat" w:cs="Tahoma"/>
          <w:b/>
          <w:bCs/>
          <w:sz w:val="18"/>
          <w:szCs w:val="18"/>
        </w:rPr>
        <w:t>I.4</w:t>
      </w:r>
      <w:r w:rsidRPr="00582DB9">
        <w:rPr>
          <w:rFonts w:ascii="Montserrat" w:hAnsi="Montserrat" w:cs="Tahoma"/>
          <w:b/>
          <w:bCs/>
          <w:sz w:val="18"/>
          <w:szCs w:val="18"/>
        </w:rPr>
        <w:tab/>
      </w:r>
      <w:r w:rsidRPr="00582DB9">
        <w:rPr>
          <w:rFonts w:ascii="Montserrat" w:hAnsi="Montserrat" w:cs="Tahoma"/>
          <w:bCs/>
          <w:sz w:val="18"/>
          <w:szCs w:val="18"/>
        </w:rPr>
        <w:t xml:space="preserve">LA </w:t>
      </w:r>
      <w:r w:rsidR="00B20182">
        <w:rPr>
          <w:rFonts w:ascii="Montserrat" w:hAnsi="Montserrat" w:cs="Tahoma"/>
          <w:b/>
          <w:bCs/>
          <w:iCs/>
          <w:sz w:val="18"/>
          <w:szCs w:val="18"/>
        </w:rPr>
        <w:t>XXXXXXXXXXXXXXXX</w:t>
      </w:r>
      <w:r w:rsidRPr="00582DB9">
        <w:rPr>
          <w:rFonts w:ascii="Montserrat" w:hAnsi="Montserrat" w:cs="Tahoma"/>
          <w:bCs/>
          <w:sz w:val="18"/>
          <w:szCs w:val="18"/>
        </w:rPr>
        <w:t>,</w:t>
      </w:r>
      <w:r w:rsidRPr="00582DB9">
        <w:rPr>
          <w:rFonts w:ascii="Montserrat" w:hAnsi="Montserrat" w:cs="Tahoma"/>
          <w:sz w:val="18"/>
          <w:szCs w:val="18"/>
        </w:rPr>
        <w:t xml:space="preserve"> TITULAR DE LA COORDINACION  DE ABASTECIMIENTO Y EQUIPAMIENTO, DE </w:t>
      </w:r>
      <w:r w:rsidRPr="00582DB9">
        <w:rPr>
          <w:rFonts w:ascii="Montserrat" w:hAnsi="Montserrat" w:cs="Tahoma"/>
          <w:b/>
          <w:bCs/>
          <w:sz w:val="18"/>
          <w:szCs w:val="18"/>
        </w:rPr>
        <w:t>"EL INSTITUTO"</w:t>
      </w:r>
      <w:r w:rsidRPr="00582DB9">
        <w:rPr>
          <w:rFonts w:ascii="Montserrat" w:hAnsi="Montserrat" w:cs="Tahoma"/>
          <w:sz w:val="18"/>
          <w:szCs w:val="18"/>
        </w:rPr>
        <w:t>, INTERVIENE COMO</w:t>
      </w:r>
      <w:r w:rsidRPr="00582DB9">
        <w:rPr>
          <w:rFonts w:ascii="Montserrat" w:hAnsi="Montserrat" w:cs="Tahoma"/>
          <w:b/>
          <w:sz w:val="18"/>
          <w:szCs w:val="18"/>
        </w:rPr>
        <w:t xml:space="preserve"> ÁREA CONTRATANTE</w:t>
      </w:r>
      <w:r w:rsidRPr="00582DB9">
        <w:rPr>
          <w:rFonts w:ascii="Montserrat" w:hAnsi="Montserrat" w:cs="Tahoma"/>
          <w:sz w:val="18"/>
          <w:szCs w:val="18"/>
        </w:rPr>
        <w:t>, EN EL PROCEDIMIENTO DEL CUAL SE DERIVA EL PRESENTE INSTRUMENTO JURÍDICO, DE CONFORMIDAD CON LO ESTABLECIDO EN EL ARTÍCULO 2, FRACCIÓN I, DEL REGLAMENTO DE LA LEY DE ADQUISICIONES, ARRENDAMIENTOS Y SERVICIOS DEL SECTOR PÚBLICO.</w:t>
      </w:r>
    </w:p>
    <w:p w:rsidR="00B2139E" w:rsidRPr="00582DB9" w:rsidRDefault="00B2139E" w:rsidP="00B2139E">
      <w:pPr>
        <w:ind w:left="567" w:right="48" w:hanging="425"/>
        <w:jc w:val="both"/>
        <w:rPr>
          <w:rFonts w:ascii="Montserrat" w:hAnsi="Montserrat" w:cs="Tahoma"/>
          <w:sz w:val="18"/>
          <w:szCs w:val="18"/>
        </w:rPr>
      </w:pPr>
      <w:r w:rsidRPr="00582DB9">
        <w:rPr>
          <w:rFonts w:ascii="Montserrat" w:hAnsi="Montserrat" w:cs="Tahoma"/>
          <w:b/>
          <w:bCs/>
          <w:sz w:val="18"/>
          <w:szCs w:val="18"/>
        </w:rPr>
        <w:t xml:space="preserve">I.5. </w:t>
      </w:r>
      <w:r w:rsidRPr="00582DB9">
        <w:rPr>
          <w:rFonts w:ascii="Montserrat" w:hAnsi="Montserrat" w:cs="Tahoma"/>
          <w:bCs/>
          <w:sz w:val="18"/>
          <w:szCs w:val="18"/>
        </w:rPr>
        <w:t xml:space="preserve"> LA  </w:t>
      </w:r>
      <w:r w:rsidRPr="00582DB9">
        <w:rPr>
          <w:rFonts w:ascii="Montserrat" w:hAnsi="Montserrat" w:cs="Tahoma"/>
          <w:b/>
          <w:sz w:val="18"/>
          <w:szCs w:val="18"/>
        </w:rPr>
        <w:t>XXXX</w:t>
      </w:r>
      <w:r w:rsidRPr="00582DB9">
        <w:rPr>
          <w:rFonts w:ascii="Montserrat" w:hAnsi="Montserrat" w:cs="Tahoma"/>
          <w:sz w:val="18"/>
          <w:szCs w:val="18"/>
        </w:rPr>
        <w:t xml:space="preserve"> TITULAR DE LA JEFATURA DE SERVICIOS DE PRESTACIONES  MEDICAS</w:t>
      </w:r>
      <w:r w:rsidRPr="00582DB9">
        <w:rPr>
          <w:rFonts w:ascii="Montserrat" w:hAnsi="Montserrat" w:cs="Tahoma"/>
          <w:b/>
          <w:sz w:val="18"/>
          <w:szCs w:val="18"/>
        </w:rPr>
        <w:t>,</w:t>
      </w:r>
      <w:r w:rsidRPr="00582DB9">
        <w:rPr>
          <w:rFonts w:ascii="Montserrat" w:hAnsi="Montserrat" w:cs="Tahoma"/>
          <w:sz w:val="18"/>
          <w:szCs w:val="18"/>
        </w:rPr>
        <w:t xml:space="preserve"> DE </w:t>
      </w:r>
      <w:r w:rsidRPr="00582DB9">
        <w:rPr>
          <w:rFonts w:ascii="Montserrat" w:hAnsi="Montserrat" w:cs="Tahoma"/>
          <w:b/>
          <w:sz w:val="18"/>
          <w:szCs w:val="18"/>
        </w:rPr>
        <w:t>“EL INSTITUTO”</w:t>
      </w:r>
      <w:r w:rsidRPr="00582DB9">
        <w:rPr>
          <w:rFonts w:ascii="Montserrat" w:hAnsi="Montserrat" w:cs="Tahoma"/>
          <w:sz w:val="18"/>
          <w:szCs w:val="18"/>
        </w:rPr>
        <w:t>,</w:t>
      </w:r>
      <w:r w:rsidRPr="00582DB9">
        <w:rPr>
          <w:rFonts w:ascii="Montserrat" w:hAnsi="Montserrat" w:cs="Tahoma"/>
          <w:b/>
          <w:sz w:val="18"/>
          <w:szCs w:val="18"/>
        </w:rPr>
        <w:t xml:space="preserve"> </w:t>
      </w:r>
      <w:r w:rsidRPr="00582DB9">
        <w:rPr>
          <w:rFonts w:ascii="Montserrat" w:hAnsi="Montserrat" w:cs="Tahoma"/>
          <w:sz w:val="18"/>
          <w:szCs w:val="18"/>
        </w:rPr>
        <w:t xml:space="preserve">INTERVIENE EN EL PRESENTE CONTRATO, COMO </w:t>
      </w:r>
      <w:r w:rsidRPr="00582DB9">
        <w:rPr>
          <w:rFonts w:ascii="Montserrat" w:hAnsi="Montserrat" w:cs="Tahoma"/>
          <w:b/>
          <w:sz w:val="18"/>
          <w:szCs w:val="18"/>
        </w:rPr>
        <w:t>AREA REQUIRENTE</w:t>
      </w:r>
      <w:r w:rsidRPr="00582DB9">
        <w:rPr>
          <w:rFonts w:ascii="Montserrat" w:hAnsi="Montserrat" w:cs="Tahoma"/>
          <w:sz w:val="18"/>
          <w:szCs w:val="18"/>
        </w:rPr>
        <w:t xml:space="preserve"> </w:t>
      </w:r>
      <w:r w:rsidRPr="00582DB9">
        <w:rPr>
          <w:rFonts w:ascii="Montserrat" w:hAnsi="Montserrat" w:cs="Tahoma"/>
          <w:color w:val="000000"/>
          <w:sz w:val="18"/>
          <w:szCs w:val="18"/>
        </w:rPr>
        <w:t>EN EL  PROCEDIMIENTO DEL CUAL SE DERIVA ESTE CONTRATO, DE</w:t>
      </w:r>
      <w:r w:rsidRPr="00582DB9">
        <w:rPr>
          <w:rFonts w:ascii="Montserrat" w:hAnsi="Montserrat" w:cs="Tahoma"/>
          <w:sz w:val="18"/>
          <w:szCs w:val="18"/>
        </w:rPr>
        <w:t xml:space="preserve"> CONFORMIDAD CON LO DISPUESTO EN EL ARTÍCULO 2, FRACCIÓN II, DEL REGLAMENTO DE LA LEY DE ADQUISICIONES, ARRENDAMIENTOS Y SERVICIOS DEL SECTOR PÚBLICO.</w:t>
      </w:r>
    </w:p>
    <w:p w:rsidR="00B2139E" w:rsidRPr="00582DB9" w:rsidRDefault="00B2139E" w:rsidP="00B2139E">
      <w:pPr>
        <w:tabs>
          <w:tab w:val="left" w:pos="284"/>
          <w:tab w:val="left" w:pos="567"/>
        </w:tabs>
        <w:ind w:left="567" w:hanging="425"/>
        <w:jc w:val="both"/>
        <w:rPr>
          <w:rFonts w:ascii="Montserrat" w:hAnsi="Montserrat" w:cs="Tahoma"/>
          <w:bCs/>
          <w:color w:val="000000"/>
          <w:sz w:val="18"/>
          <w:szCs w:val="18"/>
        </w:rPr>
      </w:pPr>
      <w:r w:rsidRPr="00582DB9">
        <w:rPr>
          <w:rFonts w:ascii="Montserrat" w:hAnsi="Montserrat" w:cs="Tahoma"/>
          <w:b/>
          <w:bCs/>
          <w:sz w:val="18"/>
          <w:szCs w:val="18"/>
        </w:rPr>
        <w:lastRenderedPageBreak/>
        <w:t xml:space="preserve"> I.6. </w:t>
      </w:r>
      <w:r w:rsidRPr="00582DB9">
        <w:rPr>
          <w:rFonts w:ascii="Montserrat" w:hAnsi="Montserrat" w:cs="Tahoma"/>
          <w:sz w:val="18"/>
          <w:szCs w:val="18"/>
        </w:rPr>
        <w:t xml:space="preserve">EL  </w:t>
      </w:r>
      <w:r w:rsidRPr="00582DB9">
        <w:rPr>
          <w:rFonts w:ascii="Montserrat" w:hAnsi="Montserrat" w:cs="Tahoma"/>
          <w:b/>
          <w:sz w:val="18"/>
          <w:szCs w:val="18"/>
        </w:rPr>
        <w:t xml:space="preserve">XXXX, </w:t>
      </w:r>
      <w:r w:rsidRPr="00582DB9">
        <w:rPr>
          <w:rFonts w:ascii="Montserrat" w:hAnsi="Montserrat" w:cs="Tahoma"/>
          <w:sz w:val="18"/>
          <w:szCs w:val="18"/>
        </w:rPr>
        <w:t>EN REPRESENTACIÓN DE LA JEFATURA DE PRESTACIONES MÉDICAS</w:t>
      </w:r>
      <w:r w:rsidRPr="00582DB9">
        <w:rPr>
          <w:rFonts w:ascii="Montserrat" w:hAnsi="Montserrat" w:cs="Arial"/>
          <w:sz w:val="20"/>
          <w:szCs w:val="16"/>
        </w:rPr>
        <w:t>,</w:t>
      </w:r>
      <w:r w:rsidRPr="00582DB9">
        <w:rPr>
          <w:rFonts w:ascii="Montserrat" w:hAnsi="Montserrat" w:cs="Tahoma"/>
          <w:bCs/>
          <w:sz w:val="18"/>
          <w:szCs w:val="18"/>
        </w:rPr>
        <w:t xml:space="preserve">,  DE </w:t>
      </w:r>
      <w:r w:rsidRPr="00582DB9">
        <w:rPr>
          <w:rFonts w:ascii="Montserrat" w:hAnsi="Montserrat" w:cs="Tahoma"/>
          <w:b/>
          <w:bCs/>
          <w:sz w:val="18"/>
          <w:szCs w:val="18"/>
        </w:rPr>
        <w:t xml:space="preserve">“EL INSTITUTO”,  </w:t>
      </w:r>
      <w:r w:rsidRPr="00582DB9">
        <w:rPr>
          <w:rFonts w:ascii="Montserrat" w:hAnsi="Montserrat" w:cs="Tahoma"/>
          <w:sz w:val="18"/>
          <w:szCs w:val="18"/>
        </w:rPr>
        <w:t xml:space="preserve">INTERVIENE EN LA FIRMA DEL PRESENTE INSTRUMENTO JURÍDICO, </w:t>
      </w:r>
      <w:r w:rsidRPr="00582DB9">
        <w:rPr>
          <w:rFonts w:ascii="Montserrat" w:hAnsi="Montserrat" w:cs="Tahoma"/>
          <w:bCs/>
          <w:color w:val="000000"/>
          <w:sz w:val="18"/>
          <w:szCs w:val="18"/>
        </w:rPr>
        <w:t xml:space="preserve">COMO </w:t>
      </w:r>
      <w:r w:rsidRPr="00582DB9">
        <w:rPr>
          <w:rFonts w:ascii="Montserrat" w:hAnsi="Montserrat" w:cs="Tahoma"/>
          <w:b/>
          <w:bCs/>
          <w:color w:val="000000"/>
          <w:sz w:val="18"/>
          <w:szCs w:val="18"/>
        </w:rPr>
        <w:t>ÁREA TÉCNICA</w:t>
      </w:r>
      <w:r w:rsidRPr="00582DB9">
        <w:rPr>
          <w:rFonts w:ascii="Montserrat" w:hAnsi="Montserrat" w:cs="Tahoma"/>
          <w:bCs/>
          <w:color w:val="000000"/>
          <w:sz w:val="18"/>
          <w:szCs w:val="18"/>
        </w:rPr>
        <w:t>, EN EL PROCEDIMIENTO DEL CUAL SE DERIVA ESTE CONTRATO, DE CONFORMIDAD CON LO DISPUESTO EN EL ARTÍCULO 2, FRACCIÓN III, DEL REGLAMENTO DE LA LEY DE ADQUISICIONES, ARRENDAMIENTOS Y SERVICIOS DEL SECTOR PÚBLICO.</w:t>
      </w:r>
    </w:p>
    <w:p w:rsidR="00B2139E" w:rsidRPr="00582DB9" w:rsidRDefault="00B2139E" w:rsidP="00B2139E">
      <w:pPr>
        <w:ind w:left="709" w:hanging="567"/>
        <w:jc w:val="both"/>
        <w:rPr>
          <w:rFonts w:ascii="Montserrat" w:hAnsi="Montserrat" w:cs="Tahoma"/>
          <w:sz w:val="18"/>
          <w:szCs w:val="18"/>
        </w:rPr>
      </w:pPr>
      <w:r w:rsidRPr="00582DB9">
        <w:rPr>
          <w:rFonts w:ascii="Montserrat" w:hAnsi="Montserrat" w:cs="Tahoma"/>
          <w:b/>
          <w:bCs/>
          <w:sz w:val="16"/>
          <w:szCs w:val="16"/>
        </w:rPr>
        <w:t xml:space="preserve"> I</w:t>
      </w:r>
      <w:r w:rsidRPr="00582DB9">
        <w:rPr>
          <w:rFonts w:ascii="Montserrat" w:hAnsi="Montserrat" w:cs="Tahoma"/>
          <w:b/>
          <w:bCs/>
          <w:sz w:val="18"/>
          <w:szCs w:val="18"/>
        </w:rPr>
        <w:t xml:space="preserve">.7.  </w:t>
      </w:r>
      <w:r w:rsidRPr="00582DB9">
        <w:rPr>
          <w:rFonts w:ascii="Montserrat" w:hAnsi="Montserrat" w:cs="Tahoma"/>
          <w:sz w:val="18"/>
          <w:szCs w:val="18"/>
        </w:rPr>
        <w:t xml:space="preserve">EL </w:t>
      </w:r>
      <w:r w:rsidRPr="00582DB9">
        <w:rPr>
          <w:rFonts w:ascii="Montserrat" w:hAnsi="Montserrat" w:cs="Tahoma"/>
          <w:b/>
          <w:sz w:val="18"/>
          <w:szCs w:val="18"/>
        </w:rPr>
        <w:t>XXXX</w:t>
      </w:r>
      <w:r w:rsidRPr="00582DB9">
        <w:rPr>
          <w:rFonts w:ascii="Montserrat" w:hAnsi="Montserrat" w:cs="Tahoma"/>
          <w:sz w:val="18"/>
          <w:szCs w:val="18"/>
        </w:rPr>
        <w:t xml:space="preserve">, DIRECTOR MEDICO DEL </w:t>
      </w:r>
      <w:r w:rsidR="00B20182">
        <w:rPr>
          <w:rFonts w:ascii="Montserrat" w:hAnsi="Montserrat" w:cs="Tahoma"/>
          <w:b/>
          <w:bCs/>
          <w:iCs/>
          <w:sz w:val="18"/>
          <w:szCs w:val="18"/>
        </w:rPr>
        <w:t xml:space="preserve">XXXXXXXXXXXXXXXX </w:t>
      </w:r>
      <w:proofErr w:type="spellStart"/>
      <w:r w:rsidR="00B20182">
        <w:rPr>
          <w:rFonts w:ascii="Montserrat" w:hAnsi="Montserrat" w:cs="Tahoma"/>
          <w:b/>
          <w:bCs/>
          <w:iCs/>
          <w:sz w:val="18"/>
          <w:szCs w:val="18"/>
        </w:rPr>
        <w:t>XXXXXXXXXXXXXXXX</w:t>
      </w:r>
      <w:proofErr w:type="spellEnd"/>
      <w:r w:rsidR="00B20182" w:rsidRPr="00582DB9">
        <w:rPr>
          <w:rFonts w:ascii="Montserrat" w:hAnsi="Montserrat" w:cs="Tahoma"/>
          <w:sz w:val="18"/>
          <w:szCs w:val="18"/>
        </w:rPr>
        <w:t xml:space="preserve"> </w:t>
      </w:r>
      <w:r w:rsidRPr="00582DB9">
        <w:rPr>
          <w:rFonts w:ascii="Montserrat" w:hAnsi="Montserrat" w:cs="Tahoma"/>
          <w:sz w:val="18"/>
          <w:szCs w:val="18"/>
        </w:rPr>
        <w:t xml:space="preserve">NÚMERO </w:t>
      </w:r>
      <w:r w:rsidRPr="00582DB9">
        <w:rPr>
          <w:rFonts w:ascii="Montserrat" w:hAnsi="Montserrat" w:cs="Tahoma"/>
          <w:b/>
          <w:sz w:val="18"/>
          <w:szCs w:val="18"/>
        </w:rPr>
        <w:t xml:space="preserve">XXXX; </w:t>
      </w:r>
      <w:r w:rsidRPr="00582DB9">
        <w:rPr>
          <w:rFonts w:ascii="Montserrat" w:hAnsi="Montserrat" w:cs="Tahoma"/>
          <w:sz w:val="18"/>
          <w:szCs w:val="18"/>
        </w:rPr>
        <w:t xml:space="preserve">LA </w:t>
      </w:r>
      <w:r w:rsidRPr="00582DB9">
        <w:rPr>
          <w:rFonts w:ascii="Montserrat" w:hAnsi="Montserrat" w:cs="Tahoma"/>
          <w:b/>
          <w:sz w:val="18"/>
          <w:szCs w:val="18"/>
        </w:rPr>
        <w:t>XXXX</w:t>
      </w:r>
      <w:r w:rsidRPr="00582DB9">
        <w:rPr>
          <w:rFonts w:ascii="Montserrat" w:hAnsi="Montserrat" w:cs="Tahoma"/>
          <w:sz w:val="18"/>
          <w:szCs w:val="18"/>
        </w:rPr>
        <w:t xml:space="preserve">, DIRECTOR MEDICO DEL HOSPITAL GENERAL DE ZONA NÚMERO </w:t>
      </w:r>
      <w:r w:rsidRPr="00582DB9">
        <w:rPr>
          <w:rFonts w:ascii="Montserrat" w:hAnsi="Montserrat" w:cs="Tahoma"/>
          <w:b/>
          <w:sz w:val="18"/>
          <w:szCs w:val="18"/>
        </w:rPr>
        <w:t xml:space="preserve">XXXX; </w:t>
      </w:r>
      <w:r w:rsidRPr="00582DB9">
        <w:rPr>
          <w:rFonts w:ascii="Montserrat" w:hAnsi="Montserrat" w:cs="Tahoma"/>
          <w:sz w:val="18"/>
          <w:szCs w:val="18"/>
        </w:rPr>
        <w:t xml:space="preserve">DE </w:t>
      </w:r>
      <w:r w:rsidRPr="00582DB9">
        <w:rPr>
          <w:rFonts w:ascii="Montserrat" w:hAnsi="Montserrat" w:cs="Tahoma"/>
          <w:b/>
          <w:sz w:val="18"/>
          <w:szCs w:val="18"/>
        </w:rPr>
        <w:t>“EL INSTITUTO”</w:t>
      </w:r>
      <w:r w:rsidRPr="00582DB9">
        <w:rPr>
          <w:rFonts w:ascii="Montserrat" w:hAnsi="Montserrat" w:cs="Tahoma"/>
          <w:sz w:val="18"/>
          <w:szCs w:val="18"/>
        </w:rPr>
        <w:t>, INTERVIENE COMO</w:t>
      </w:r>
      <w:r w:rsidRPr="00582DB9">
        <w:rPr>
          <w:rFonts w:ascii="Montserrat" w:hAnsi="Montserrat" w:cs="Tahoma"/>
          <w:b/>
          <w:sz w:val="18"/>
          <w:szCs w:val="18"/>
        </w:rPr>
        <w:t xml:space="preserve"> ADMINISTRADOR</w:t>
      </w:r>
      <w:r w:rsidRPr="00582DB9">
        <w:rPr>
          <w:rFonts w:ascii="Montserrat" w:hAnsi="Montserrat" w:cs="Tahoma"/>
          <w:sz w:val="18"/>
          <w:szCs w:val="18"/>
        </w:rPr>
        <w:t xml:space="preserve"> DE ESTE INSTRUMENTO JURÍDICO, RESPONSABLE DE DAR SEGUIMIENTO Y VERIFICAR EL CUMPLIMIENTO DE LOS DERECHOS Y OBLIGACIONES ESTABLECIDOS EN EL PRESENTE CONTRATO, DE CONFORMIDAD CON LO DISPUESTO EN EL PENÚLTIMO PÁRRAFO DEL ARTÍCULO 84, DEL REGLAMENTO DE LA LEY DE ADQUISICIONES, ARRENDAMIENTOS Y SERVICIOS DEL SECTOR PÚBLICO.</w:t>
      </w:r>
    </w:p>
    <w:p w:rsidR="00B2139E" w:rsidRPr="00582DB9" w:rsidRDefault="00B2139E" w:rsidP="00B2139E">
      <w:pPr>
        <w:ind w:left="567" w:right="48" w:hanging="425"/>
        <w:jc w:val="both"/>
        <w:rPr>
          <w:rFonts w:ascii="Montserrat" w:hAnsi="Montserrat" w:cs="Tahoma"/>
          <w:sz w:val="18"/>
          <w:szCs w:val="18"/>
        </w:rPr>
      </w:pPr>
    </w:p>
    <w:p w:rsidR="00B2139E" w:rsidRPr="00582DB9" w:rsidRDefault="00B2139E" w:rsidP="00B2139E">
      <w:pPr>
        <w:tabs>
          <w:tab w:val="left" w:pos="284"/>
          <w:tab w:val="left" w:pos="709"/>
        </w:tabs>
        <w:ind w:left="709" w:hanging="567"/>
        <w:jc w:val="both"/>
        <w:rPr>
          <w:rFonts w:ascii="Montserrat" w:hAnsi="Montserrat" w:cs="Tahoma"/>
          <w:b/>
          <w:sz w:val="18"/>
          <w:szCs w:val="18"/>
        </w:rPr>
      </w:pPr>
      <w:r w:rsidRPr="00582DB9">
        <w:rPr>
          <w:rFonts w:ascii="Montserrat" w:hAnsi="Montserrat" w:cs="Tahoma"/>
          <w:b/>
          <w:sz w:val="18"/>
          <w:szCs w:val="18"/>
        </w:rPr>
        <w:t>I.8.</w:t>
      </w:r>
      <w:r w:rsidRPr="00582DB9">
        <w:rPr>
          <w:rFonts w:ascii="Montserrat" w:hAnsi="Montserrat" w:cs="Tahoma"/>
          <w:b/>
          <w:sz w:val="18"/>
          <w:szCs w:val="18"/>
        </w:rPr>
        <w:tab/>
      </w:r>
      <w:r w:rsidRPr="00582DB9">
        <w:rPr>
          <w:rFonts w:ascii="Montserrat" w:hAnsi="Montserrat" w:cs="Tahoma"/>
          <w:sz w:val="18"/>
          <w:szCs w:val="18"/>
        </w:rPr>
        <w:t xml:space="preserve">PARA EL CUMPLIMIENTO DE SUS FUNCIONES Y LA REALIZACIÓN DE SUS ACTIVIDADES, REQUIERE DE LA </w:t>
      </w:r>
      <w:r w:rsidRPr="00582DB9">
        <w:rPr>
          <w:rFonts w:ascii="Montserrat" w:hAnsi="Montserrat" w:cs="Tahoma"/>
          <w:bCs/>
          <w:sz w:val="18"/>
          <w:szCs w:val="18"/>
        </w:rPr>
        <w:t>PRESTACION DEL</w:t>
      </w:r>
      <w:r w:rsidRPr="00582DB9">
        <w:rPr>
          <w:rFonts w:ascii="Montserrat" w:hAnsi="Montserrat" w:cs="Tahoma"/>
          <w:b/>
          <w:bCs/>
          <w:sz w:val="18"/>
          <w:szCs w:val="18"/>
        </w:rPr>
        <w:t xml:space="preserve"> </w:t>
      </w:r>
      <w:r w:rsidRPr="00582DB9">
        <w:rPr>
          <w:rFonts w:ascii="Montserrat" w:hAnsi="Montserrat" w:cs="Tahoma"/>
          <w:b/>
          <w:sz w:val="18"/>
          <w:szCs w:val="18"/>
        </w:rPr>
        <w:t xml:space="preserve">SERVICIO PARA EL TRASLADO DE UNIDADES DE SANGRE Y COMPONENTES SANGUINEOS  Y </w:t>
      </w:r>
      <w:r w:rsidR="00B20182" w:rsidRPr="00582DB9">
        <w:rPr>
          <w:rFonts w:ascii="Montserrat" w:hAnsi="Montserrat" w:cs="Tahoma"/>
          <w:b/>
          <w:sz w:val="18"/>
          <w:szCs w:val="18"/>
        </w:rPr>
        <w:t>MUESTRAS,</w:t>
      </w:r>
      <w:r w:rsidRPr="00582DB9">
        <w:rPr>
          <w:rFonts w:ascii="Montserrat" w:hAnsi="Montserrat" w:cs="Tahoma"/>
          <w:b/>
          <w:sz w:val="18"/>
          <w:szCs w:val="18"/>
        </w:rPr>
        <w:t xml:space="preserve"> PARA PARA EL EJERCICIO FISCAL XX.</w:t>
      </w:r>
    </w:p>
    <w:p w:rsidR="00B2139E" w:rsidRPr="00582DB9" w:rsidRDefault="00B2139E" w:rsidP="00B2139E">
      <w:pPr>
        <w:numPr>
          <w:ilvl w:val="12"/>
          <w:numId w:val="0"/>
        </w:numPr>
        <w:ind w:left="720" w:hanging="540"/>
        <w:jc w:val="both"/>
        <w:rPr>
          <w:rFonts w:ascii="Montserrat" w:hAnsi="Montserrat" w:cs="Tahoma"/>
          <w:b/>
          <w:sz w:val="18"/>
          <w:szCs w:val="18"/>
        </w:rPr>
      </w:pPr>
      <w:r w:rsidRPr="00582DB9">
        <w:rPr>
          <w:rFonts w:ascii="Montserrat" w:hAnsi="Montserrat" w:cs="Tahoma"/>
          <w:b/>
          <w:sz w:val="18"/>
          <w:szCs w:val="18"/>
        </w:rPr>
        <w:t xml:space="preserve">I.9.  </w:t>
      </w:r>
      <w:r w:rsidRPr="00582DB9">
        <w:rPr>
          <w:rFonts w:ascii="Montserrat" w:hAnsi="Montserrat" w:cs="Tahoma"/>
          <w:b/>
          <w:sz w:val="18"/>
          <w:szCs w:val="18"/>
        </w:rPr>
        <w:tab/>
      </w:r>
      <w:r w:rsidRPr="00582DB9">
        <w:rPr>
          <w:rFonts w:ascii="Montserrat" w:hAnsi="Montserrat" w:cs="Tahoma"/>
          <w:sz w:val="18"/>
          <w:szCs w:val="18"/>
        </w:rPr>
        <w:t xml:space="preserve">PARA CUBRIR LAS EROGACIONES QUE SE DERIVEN DEL PRESENTE CONTRATO, CUENTA CON RECURSOS DISPONIBLES SUFICIENTES, NO COMPROMETIDOS, EN LA PARTIDA PRESUPUESTAL NÚMERO </w:t>
      </w:r>
      <w:r w:rsidR="00B20182">
        <w:rPr>
          <w:rFonts w:ascii="Montserrat" w:hAnsi="Montserrat" w:cs="Tahoma"/>
          <w:b/>
          <w:sz w:val="18"/>
          <w:szCs w:val="18"/>
        </w:rPr>
        <w:t>XXXXXXXXXXXXXX</w:t>
      </w:r>
      <w:r w:rsidRPr="00582DB9">
        <w:rPr>
          <w:rFonts w:ascii="Montserrat" w:hAnsi="Montserrat" w:cs="Tahoma"/>
          <w:sz w:val="18"/>
          <w:szCs w:val="18"/>
        </w:rPr>
        <w:t xml:space="preserve">, DE CONFORMIDAD CON EL CERTIFICADO DE DISPONIBILIDAD PRESUPUESTAL NÚMERO: </w:t>
      </w:r>
      <w:r w:rsidRPr="00582DB9">
        <w:rPr>
          <w:rFonts w:ascii="Montserrat" w:hAnsi="Montserrat" w:cs="Tahoma"/>
          <w:b/>
          <w:sz w:val="18"/>
          <w:szCs w:val="18"/>
        </w:rPr>
        <w:t>XXXX</w:t>
      </w:r>
      <w:r w:rsidRPr="00582DB9">
        <w:rPr>
          <w:rFonts w:ascii="Montserrat" w:hAnsi="Montserrat" w:cs="Tahoma"/>
          <w:sz w:val="18"/>
          <w:szCs w:val="18"/>
        </w:rPr>
        <w:t xml:space="preserve"> DE FECHA </w:t>
      </w:r>
      <w:r w:rsidRPr="00582DB9">
        <w:rPr>
          <w:rFonts w:ascii="Montserrat" w:hAnsi="Montserrat" w:cs="Tahoma"/>
          <w:b/>
          <w:sz w:val="18"/>
          <w:szCs w:val="18"/>
        </w:rPr>
        <w:t>XXXX DE XXXX.</w:t>
      </w:r>
    </w:p>
    <w:p w:rsidR="00B2139E" w:rsidRPr="00582DB9" w:rsidRDefault="00B2139E" w:rsidP="00B2139E">
      <w:pPr>
        <w:pStyle w:val="Encabezado"/>
        <w:tabs>
          <w:tab w:val="clear" w:pos="8838"/>
          <w:tab w:val="left" w:pos="9781"/>
          <w:tab w:val="right" w:pos="9923"/>
        </w:tabs>
        <w:ind w:left="709" w:hanging="540"/>
        <w:jc w:val="both"/>
        <w:rPr>
          <w:rFonts w:ascii="Montserrat" w:hAnsi="Montserrat"/>
          <w:smallCaps/>
          <w:color w:val="FF0000"/>
          <w:sz w:val="18"/>
          <w:szCs w:val="18"/>
          <w:u w:color="FFFFFF"/>
        </w:rPr>
      </w:pPr>
      <w:r w:rsidRPr="00582DB9">
        <w:rPr>
          <w:rFonts w:ascii="Montserrat" w:hAnsi="Montserrat" w:cs="Tahoma"/>
          <w:b/>
          <w:sz w:val="18"/>
          <w:szCs w:val="18"/>
        </w:rPr>
        <w:t>I.10.</w:t>
      </w:r>
      <w:r w:rsidRPr="00582DB9">
        <w:rPr>
          <w:rFonts w:ascii="Montserrat" w:hAnsi="Montserrat" w:cs="Tahoma"/>
          <w:sz w:val="18"/>
          <w:szCs w:val="18"/>
        </w:rPr>
        <w:t xml:space="preserve"> EL PRESENTE CONTRATO FUE ADJUDICADO A </w:t>
      </w:r>
      <w:r w:rsidRPr="00582DB9">
        <w:rPr>
          <w:rFonts w:ascii="Montserrat" w:hAnsi="Montserrat" w:cs="Tahoma"/>
          <w:b/>
          <w:sz w:val="18"/>
          <w:szCs w:val="18"/>
        </w:rPr>
        <w:t xml:space="preserve">“EL PROVEEDOR” </w:t>
      </w:r>
      <w:r w:rsidRPr="00582DB9">
        <w:rPr>
          <w:rFonts w:ascii="Montserrat" w:hAnsi="Montserrat" w:cs="Tahoma"/>
          <w:sz w:val="18"/>
          <w:szCs w:val="18"/>
        </w:rPr>
        <w:t xml:space="preserve">MEDIANTE EL PROCEDIMIENTO DE    </w:t>
      </w:r>
      <w:r w:rsidR="00B20182">
        <w:rPr>
          <w:rFonts w:ascii="Montserrat" w:hAnsi="Montserrat" w:cs="Tahoma"/>
          <w:b/>
          <w:sz w:val="18"/>
          <w:szCs w:val="18"/>
        </w:rPr>
        <w:t>XXXXXXXXXXXXXX</w:t>
      </w:r>
      <w:r w:rsidR="00B20182" w:rsidRPr="00582DB9">
        <w:rPr>
          <w:rFonts w:ascii="Montserrat" w:hAnsi="Montserrat" w:cs="Tahoma"/>
          <w:b/>
          <w:bCs/>
          <w:smallCaps/>
          <w:sz w:val="18"/>
          <w:szCs w:val="18"/>
          <w:u w:color="FFFFFF"/>
        </w:rPr>
        <w:t xml:space="preserve"> </w:t>
      </w:r>
      <w:r w:rsidRPr="00582DB9">
        <w:rPr>
          <w:rFonts w:ascii="Montserrat" w:hAnsi="Montserrat" w:cs="Tahoma"/>
          <w:b/>
          <w:bCs/>
          <w:smallCaps/>
          <w:sz w:val="18"/>
          <w:szCs w:val="18"/>
          <w:u w:color="FFFFFF"/>
        </w:rPr>
        <w:t xml:space="preserve">ELECTRÓNICA No. </w:t>
      </w:r>
      <w:r w:rsidR="00B20182">
        <w:rPr>
          <w:rFonts w:ascii="Montserrat" w:hAnsi="Montserrat" w:cs="Tahoma"/>
          <w:b/>
          <w:sz w:val="18"/>
          <w:szCs w:val="18"/>
        </w:rPr>
        <w:t>XXXXXXXXXXXXXX</w:t>
      </w:r>
      <w:r w:rsidR="00B20182" w:rsidRPr="00582DB9">
        <w:rPr>
          <w:rFonts w:ascii="Montserrat" w:hAnsi="Montserrat" w:cs="Tahoma"/>
          <w:b/>
          <w:bCs/>
          <w:smallCaps/>
          <w:sz w:val="18"/>
          <w:szCs w:val="18"/>
          <w:u w:color="FFFFFF"/>
        </w:rPr>
        <w:t xml:space="preserve"> </w:t>
      </w:r>
      <w:r w:rsidRPr="00582DB9">
        <w:rPr>
          <w:rFonts w:ascii="Montserrat" w:hAnsi="Montserrat" w:cs="Tahoma"/>
          <w:b/>
          <w:bCs/>
          <w:smallCaps/>
          <w:sz w:val="18"/>
          <w:szCs w:val="18"/>
          <w:u w:color="FFFFFF"/>
        </w:rPr>
        <w:t>-</w:t>
      </w:r>
      <w:r w:rsidRPr="00582DB9">
        <w:rPr>
          <w:rFonts w:ascii="Montserrat" w:hAnsi="Montserrat" w:cs="Tahoma"/>
          <w:b/>
          <w:sz w:val="18"/>
          <w:szCs w:val="18"/>
        </w:rPr>
        <w:t xml:space="preserve"> XXXX</w:t>
      </w:r>
      <w:r w:rsidRPr="00582DB9">
        <w:rPr>
          <w:rFonts w:ascii="Montserrat" w:hAnsi="Montserrat" w:cs="Tahoma"/>
          <w:b/>
          <w:bCs/>
          <w:smallCaps/>
          <w:sz w:val="18"/>
          <w:szCs w:val="18"/>
          <w:u w:color="FFFFFF"/>
        </w:rPr>
        <w:t xml:space="preserve"> -</w:t>
      </w:r>
      <w:r w:rsidRPr="00582DB9">
        <w:rPr>
          <w:rFonts w:ascii="Montserrat" w:hAnsi="Montserrat" w:cs="Tahoma"/>
          <w:b/>
          <w:sz w:val="18"/>
          <w:szCs w:val="18"/>
        </w:rPr>
        <w:t xml:space="preserve"> XXXX</w:t>
      </w:r>
      <w:r w:rsidRPr="00582DB9">
        <w:rPr>
          <w:rFonts w:ascii="Montserrat" w:hAnsi="Montserrat" w:cs="Tahoma"/>
          <w:sz w:val="18"/>
          <w:szCs w:val="18"/>
        </w:rPr>
        <w:t xml:space="preserve"> CON FUNDAMENTO EN LO DISPUESTO POR LOS ARTÍCULOS 134, DE LA CONSTITUCIÓN POLÍTICA DE LOS ESTADOS UNIDOS MEXICANOS Y EN LOS ARTICULOS,</w:t>
      </w:r>
      <w:r w:rsidRPr="00582DB9">
        <w:rPr>
          <w:rFonts w:ascii="Montserrat" w:hAnsi="Montserrat" w:cs="Tahoma"/>
          <w:bCs/>
          <w:sz w:val="18"/>
          <w:szCs w:val="18"/>
        </w:rPr>
        <w:t xml:space="preserve"> 26 FRACCIÓN I</w:t>
      </w:r>
      <w:r w:rsidR="00B20182">
        <w:rPr>
          <w:rFonts w:ascii="Montserrat" w:hAnsi="Montserrat" w:cs="Tahoma"/>
          <w:bCs/>
          <w:sz w:val="18"/>
          <w:szCs w:val="18"/>
        </w:rPr>
        <w:t>I</w:t>
      </w:r>
      <w:r w:rsidRPr="00582DB9">
        <w:rPr>
          <w:rFonts w:ascii="Montserrat" w:hAnsi="Montserrat" w:cs="Tahoma"/>
          <w:bCs/>
          <w:sz w:val="18"/>
          <w:szCs w:val="18"/>
        </w:rPr>
        <w:t xml:space="preserve">, 26 BIS FRACCIÓN II, 27, 28 FRACCIÓN I, </w:t>
      </w:r>
      <w:r w:rsidR="00B20182">
        <w:rPr>
          <w:rFonts w:ascii="Montserrat" w:hAnsi="Montserrat" w:cs="Tahoma"/>
          <w:bCs/>
          <w:sz w:val="18"/>
          <w:szCs w:val="18"/>
        </w:rPr>
        <w:t>40 Y 42</w:t>
      </w:r>
      <w:r w:rsidRPr="00582DB9">
        <w:rPr>
          <w:rFonts w:ascii="Montserrat" w:hAnsi="Montserrat" w:cs="Tahoma"/>
          <w:bCs/>
          <w:sz w:val="18"/>
          <w:szCs w:val="18"/>
        </w:rPr>
        <w:t xml:space="preserve"> </w:t>
      </w:r>
      <w:r w:rsidRPr="00582DB9">
        <w:rPr>
          <w:rFonts w:ascii="Montserrat" w:eastAsia="Calibri" w:hAnsi="Montserrat" w:cs="Tahoma"/>
          <w:sz w:val="18"/>
          <w:szCs w:val="18"/>
        </w:rPr>
        <w:t>DE LA LEY DE ADQUISICIONES, ARRENDAMIENTOS Y SERVICIOS DEL SECTOR PUBLICO</w:t>
      </w:r>
      <w:r w:rsidRPr="00582DB9">
        <w:rPr>
          <w:rFonts w:ascii="Montserrat" w:hAnsi="Montserrat" w:cs="Tahoma"/>
          <w:sz w:val="18"/>
          <w:szCs w:val="18"/>
        </w:rPr>
        <w:t>.</w:t>
      </w:r>
    </w:p>
    <w:p w:rsidR="00B2139E" w:rsidRPr="00582DB9" w:rsidRDefault="00B2139E" w:rsidP="00B2139E">
      <w:pPr>
        <w:ind w:left="709" w:hanging="567"/>
        <w:jc w:val="both"/>
        <w:rPr>
          <w:rFonts w:ascii="Montserrat" w:hAnsi="Montserrat" w:cs="Tahoma"/>
          <w:b/>
          <w:sz w:val="18"/>
          <w:szCs w:val="18"/>
        </w:rPr>
      </w:pPr>
      <w:r w:rsidRPr="00582DB9">
        <w:rPr>
          <w:rFonts w:ascii="Montserrat" w:hAnsi="Montserrat" w:cs="Tahoma"/>
          <w:b/>
          <w:sz w:val="18"/>
          <w:szCs w:val="18"/>
        </w:rPr>
        <w:t xml:space="preserve"> I.11. </w:t>
      </w:r>
      <w:r w:rsidRPr="00582DB9">
        <w:rPr>
          <w:rFonts w:ascii="Montserrat" w:hAnsi="Montserrat" w:cs="Tahoma"/>
          <w:sz w:val="18"/>
          <w:szCs w:val="18"/>
        </w:rPr>
        <w:t xml:space="preserve">CON FECHA  </w:t>
      </w:r>
      <w:r w:rsidRPr="00582DB9">
        <w:rPr>
          <w:rFonts w:ascii="Montserrat" w:hAnsi="Montserrat" w:cs="Tahoma"/>
          <w:b/>
          <w:sz w:val="18"/>
          <w:szCs w:val="18"/>
        </w:rPr>
        <w:t xml:space="preserve">XX DE XX DE </w:t>
      </w:r>
      <w:proofErr w:type="gramStart"/>
      <w:r w:rsidRPr="00582DB9">
        <w:rPr>
          <w:rFonts w:ascii="Montserrat" w:hAnsi="Montserrat" w:cs="Tahoma"/>
          <w:b/>
          <w:sz w:val="18"/>
          <w:szCs w:val="18"/>
        </w:rPr>
        <w:t xml:space="preserve">XX </w:t>
      </w:r>
      <w:r w:rsidRPr="00582DB9">
        <w:rPr>
          <w:rFonts w:ascii="Montserrat" w:hAnsi="Montserrat" w:cs="Tahoma"/>
          <w:sz w:val="18"/>
          <w:szCs w:val="18"/>
        </w:rPr>
        <w:t>,</w:t>
      </w:r>
      <w:proofErr w:type="gramEnd"/>
      <w:r w:rsidRPr="00582DB9">
        <w:rPr>
          <w:rFonts w:ascii="Montserrat" w:hAnsi="Montserrat" w:cs="Tahoma"/>
          <w:sz w:val="18"/>
          <w:szCs w:val="18"/>
        </w:rPr>
        <w:t xml:space="preserve"> LA </w:t>
      </w:r>
      <w:r w:rsidR="00B20182" w:rsidRPr="00B20182">
        <w:rPr>
          <w:rFonts w:ascii="Montserrat" w:hAnsi="Montserrat" w:cs="Tahoma"/>
          <w:b/>
          <w:sz w:val="18"/>
          <w:szCs w:val="18"/>
        </w:rPr>
        <w:t>XXXXXXXXXXXXXX</w:t>
      </w:r>
      <w:r w:rsidRPr="00582DB9">
        <w:rPr>
          <w:rFonts w:ascii="Montserrat" w:hAnsi="Montserrat" w:cs="Tahoma"/>
          <w:sz w:val="18"/>
          <w:szCs w:val="18"/>
        </w:rPr>
        <w:t>, EMITIÓ EL   ACTA DE FALLO DEL PROCEDIMIENTO DE CONTRATACIÓN MENCIONADO EN LA DECLARACIÓN QUE ANTECEDE.</w:t>
      </w:r>
    </w:p>
    <w:p w:rsidR="00B2139E" w:rsidRPr="00582DB9" w:rsidRDefault="00B2139E" w:rsidP="00B2139E">
      <w:pPr>
        <w:pStyle w:val="Piedepgina"/>
        <w:jc w:val="both"/>
        <w:rPr>
          <w:rFonts w:ascii="Montserrat" w:hAnsi="Montserrat" w:cs="Tahoma"/>
          <w:sz w:val="18"/>
          <w:szCs w:val="18"/>
        </w:rPr>
      </w:pPr>
    </w:p>
    <w:p w:rsidR="00B2139E" w:rsidRPr="00582DB9" w:rsidRDefault="00B2139E" w:rsidP="00B2139E">
      <w:pPr>
        <w:ind w:left="709" w:hanging="567"/>
        <w:jc w:val="both"/>
        <w:rPr>
          <w:rFonts w:ascii="Montserrat" w:hAnsi="Montserrat" w:cs="Tahoma"/>
          <w:sz w:val="18"/>
          <w:szCs w:val="18"/>
          <w:lang w:val="es-ES_tradnl"/>
        </w:rPr>
      </w:pPr>
      <w:r w:rsidRPr="00582DB9">
        <w:rPr>
          <w:rFonts w:ascii="Montserrat" w:hAnsi="Montserrat" w:cs="Tahoma"/>
          <w:b/>
          <w:sz w:val="18"/>
          <w:szCs w:val="18"/>
          <w:lang w:val="es-ES_tradnl"/>
        </w:rPr>
        <w:t>I.12</w:t>
      </w:r>
      <w:r w:rsidRPr="00582DB9">
        <w:rPr>
          <w:rFonts w:ascii="Montserrat" w:hAnsi="Montserrat" w:cs="Tahoma"/>
          <w:sz w:val="18"/>
          <w:szCs w:val="18"/>
          <w:lang w:val="es-ES_tradnl"/>
        </w:rPr>
        <w:t>.</w:t>
      </w:r>
      <w:r w:rsidRPr="00582DB9">
        <w:rPr>
          <w:rFonts w:ascii="Montserrat" w:hAnsi="Montserrat" w:cs="Tahoma"/>
          <w:sz w:val="18"/>
          <w:szCs w:val="18"/>
          <w:lang w:val="es-ES_tradnl"/>
        </w:rPr>
        <w:tab/>
        <w:t xml:space="preserve">DE CONFORMIDAD CON LO PREVISTO EN EL ARTÍCULO 81, FRACCIÓN IV, DEL REGLAMENTO DE LA LEY DE ADQUISICIONES, ARRENDAMIENTOS Y SERVICIOS DEL SECTOR PÚBLICO, EN CASO DE DISCREPANCIA ENTRE EL CONTENIDO DE LA  </w:t>
      </w:r>
      <w:r w:rsidRPr="00582DB9">
        <w:rPr>
          <w:rFonts w:ascii="Montserrat" w:hAnsi="Montserrat" w:cs="Tahoma"/>
          <w:sz w:val="18"/>
          <w:szCs w:val="18"/>
        </w:rPr>
        <w:t xml:space="preserve">CONVOCATORIA </w:t>
      </w:r>
      <w:r w:rsidRPr="00582DB9">
        <w:rPr>
          <w:rFonts w:ascii="Montserrat" w:hAnsi="Montserrat" w:cs="Tahoma"/>
          <w:sz w:val="18"/>
          <w:szCs w:val="18"/>
          <w:lang w:val="es-ES_tradnl"/>
        </w:rPr>
        <w:t xml:space="preserve">Y EL PRESENTE INSTRUMENTO, PREVALECERÁ LO ESTABLECIDO EN LA </w:t>
      </w:r>
      <w:r w:rsidRPr="00582DB9">
        <w:rPr>
          <w:rFonts w:ascii="Montserrat" w:hAnsi="Montserrat" w:cs="Tahoma"/>
          <w:sz w:val="18"/>
          <w:szCs w:val="18"/>
        </w:rPr>
        <w:t>CONVOCATORIA</w:t>
      </w:r>
      <w:r w:rsidRPr="00582DB9">
        <w:rPr>
          <w:rFonts w:ascii="Montserrat" w:hAnsi="Montserrat" w:cs="Tahoma"/>
          <w:sz w:val="18"/>
          <w:szCs w:val="18"/>
          <w:lang w:val="es-ES_tradnl"/>
        </w:rPr>
        <w:t>.</w:t>
      </w:r>
    </w:p>
    <w:p w:rsidR="00B2139E" w:rsidRPr="00582DB9" w:rsidRDefault="00B2139E" w:rsidP="00B2139E">
      <w:pPr>
        <w:pStyle w:val="Piedepgina"/>
        <w:ind w:left="720" w:hanging="525"/>
        <w:jc w:val="both"/>
        <w:rPr>
          <w:rFonts w:ascii="Montserrat" w:hAnsi="Montserrat" w:cs="Tahoma"/>
          <w:sz w:val="18"/>
          <w:szCs w:val="18"/>
        </w:rPr>
      </w:pPr>
      <w:r w:rsidRPr="00582DB9">
        <w:rPr>
          <w:rFonts w:ascii="Montserrat" w:hAnsi="Montserrat" w:cs="Tahoma"/>
          <w:b/>
          <w:sz w:val="18"/>
          <w:szCs w:val="18"/>
        </w:rPr>
        <w:t>I.13.</w:t>
      </w:r>
      <w:r w:rsidRPr="00582DB9">
        <w:rPr>
          <w:rFonts w:ascii="Montserrat" w:hAnsi="Montserrat" w:cs="Tahoma"/>
          <w:b/>
          <w:sz w:val="18"/>
          <w:szCs w:val="18"/>
        </w:rPr>
        <w:tab/>
      </w:r>
      <w:r w:rsidRPr="00582DB9">
        <w:rPr>
          <w:rFonts w:ascii="Montserrat" w:hAnsi="Montserrat" w:cs="Tahoma"/>
          <w:sz w:val="18"/>
          <w:szCs w:val="18"/>
        </w:rPr>
        <w:t xml:space="preserve">CONFORME A LO PREVISTO EN EL ARTÍCULO </w:t>
      </w:r>
      <w:r w:rsidRPr="00582DB9">
        <w:rPr>
          <w:rFonts w:ascii="Montserrat" w:hAnsi="Montserrat" w:cs="Tahoma"/>
          <w:b/>
          <w:sz w:val="18"/>
          <w:szCs w:val="18"/>
        </w:rPr>
        <w:t>107</w:t>
      </w:r>
      <w:r w:rsidRPr="00582DB9">
        <w:rPr>
          <w:rFonts w:ascii="Montserrat" w:hAnsi="Montserrat" w:cs="Tahoma"/>
          <w:sz w:val="18"/>
          <w:szCs w:val="18"/>
        </w:rPr>
        <w:t xml:space="preserve"> DEL REGLAMENTO DE LA LEY DE ADQUISICIONES, ARRENDAMIENTOS Y SERVICIOS DEL SECTOR PÚBLICO, </w:t>
      </w:r>
      <w:r w:rsidRPr="00582DB9">
        <w:rPr>
          <w:rFonts w:ascii="Montserrat" w:hAnsi="Montserrat" w:cs="Tahoma"/>
          <w:b/>
          <w:sz w:val="18"/>
          <w:szCs w:val="18"/>
        </w:rPr>
        <w:t>“EL PROVEEDOR”</w:t>
      </w:r>
      <w:r w:rsidRPr="00582DB9">
        <w:rPr>
          <w:rFonts w:ascii="Montserrat" w:hAnsi="Montserrat" w:cs="Tahoma"/>
          <w:sz w:val="18"/>
          <w:szCs w:val="18"/>
        </w:rPr>
        <w:t xml:space="preserve"> EN CASO DE AUDITORIAS, VISITAS O INSPECCIONES QUE PRACTIQUE LA SECRETARÍA DE LA FUNCIÓN PÚBLICA Y EL ÓRGANO INTERNO DE CONTROL, DEBE PROPORCIONAR LA INFORMACIÓN QUE EN SU MOMENTO REQUIERA, RELATIVA AL PRESENTE CONTRATO.</w:t>
      </w:r>
    </w:p>
    <w:p w:rsidR="00B2139E" w:rsidRPr="00582DB9" w:rsidRDefault="00B2139E" w:rsidP="00B2139E">
      <w:pPr>
        <w:ind w:hanging="540"/>
        <w:jc w:val="both"/>
        <w:rPr>
          <w:rFonts w:ascii="Montserrat" w:hAnsi="Montserrat" w:cs="Tahoma"/>
          <w:sz w:val="18"/>
          <w:szCs w:val="18"/>
          <w:lang w:val="es-ES_tradnl"/>
        </w:rPr>
      </w:pPr>
    </w:p>
    <w:p w:rsidR="00B2139E" w:rsidRPr="00582DB9" w:rsidRDefault="00B2139E" w:rsidP="00B2139E">
      <w:pPr>
        <w:ind w:left="567" w:hanging="425"/>
        <w:jc w:val="both"/>
        <w:rPr>
          <w:rFonts w:ascii="Montserrat" w:hAnsi="Montserrat" w:cs="Tahoma"/>
          <w:b/>
          <w:sz w:val="18"/>
          <w:szCs w:val="18"/>
        </w:rPr>
      </w:pPr>
      <w:r w:rsidRPr="00582DB9">
        <w:rPr>
          <w:rFonts w:ascii="Montserrat" w:hAnsi="Montserrat" w:cs="Tahoma"/>
          <w:b/>
          <w:sz w:val="18"/>
          <w:szCs w:val="18"/>
        </w:rPr>
        <w:t>I.14.</w:t>
      </w:r>
      <w:r w:rsidRPr="00582DB9">
        <w:rPr>
          <w:rFonts w:ascii="Montserrat" w:hAnsi="Montserrat" w:cs="Tahoma"/>
          <w:sz w:val="18"/>
          <w:szCs w:val="18"/>
        </w:rPr>
        <w:t xml:space="preserve">  SEÑALA COMO SU DOMICILIO PARA TODOS LOS EFECTOS DE ESTE ACTO JURÍDICO, EL UBICADO EN </w:t>
      </w:r>
      <w:r w:rsidRPr="00582DB9">
        <w:rPr>
          <w:rFonts w:ascii="Montserrat" w:hAnsi="Montserrat" w:cs="Tahoma"/>
          <w:b/>
          <w:sz w:val="18"/>
          <w:szCs w:val="18"/>
        </w:rPr>
        <w:t>LOMAS DEL   ESTADIO S/N, COLONIA CENTRO, CP.91000, DE LA CIUDAD DE XALAPA, VER.</w:t>
      </w:r>
    </w:p>
    <w:p w:rsidR="00B2139E" w:rsidRPr="00582DB9" w:rsidRDefault="00B2139E" w:rsidP="00B2139E">
      <w:pPr>
        <w:pStyle w:val="Piedepgina"/>
        <w:jc w:val="both"/>
        <w:rPr>
          <w:rFonts w:ascii="Montserrat" w:hAnsi="Montserrat" w:cs="Tahoma"/>
          <w:b/>
          <w:sz w:val="18"/>
          <w:szCs w:val="18"/>
        </w:rPr>
      </w:pPr>
    </w:p>
    <w:p w:rsidR="00B2139E" w:rsidRPr="00582DB9" w:rsidRDefault="00B2139E" w:rsidP="00C33DD4">
      <w:pPr>
        <w:numPr>
          <w:ilvl w:val="0"/>
          <w:numId w:val="21"/>
        </w:numPr>
        <w:tabs>
          <w:tab w:val="clear" w:pos="1080"/>
          <w:tab w:val="num" w:pos="720"/>
        </w:tabs>
        <w:spacing w:after="0" w:line="240" w:lineRule="auto"/>
        <w:ind w:left="567" w:hanging="567"/>
        <w:jc w:val="both"/>
        <w:rPr>
          <w:rFonts w:ascii="Montserrat" w:hAnsi="Montserrat" w:cs="Tahoma"/>
          <w:b/>
          <w:sz w:val="18"/>
          <w:szCs w:val="18"/>
        </w:rPr>
      </w:pPr>
      <w:r w:rsidRPr="00582DB9">
        <w:rPr>
          <w:rFonts w:ascii="Montserrat" w:hAnsi="Montserrat" w:cs="Tahoma"/>
          <w:b/>
          <w:sz w:val="18"/>
          <w:szCs w:val="18"/>
        </w:rPr>
        <w:t>“EL PROVEEDOR” DECLARA QUE:</w:t>
      </w:r>
    </w:p>
    <w:p w:rsidR="00B2139E" w:rsidRPr="00582DB9" w:rsidRDefault="00B2139E" w:rsidP="00B2139E">
      <w:pPr>
        <w:ind w:left="567"/>
        <w:jc w:val="both"/>
        <w:rPr>
          <w:rFonts w:ascii="Montserrat" w:hAnsi="Montserrat" w:cs="Tahoma"/>
          <w:b/>
          <w:sz w:val="18"/>
          <w:szCs w:val="18"/>
        </w:rPr>
      </w:pPr>
    </w:p>
    <w:p w:rsidR="00B2139E" w:rsidRPr="00582DB9" w:rsidRDefault="00B2139E" w:rsidP="00B2139E">
      <w:pPr>
        <w:ind w:left="567" w:hanging="567"/>
        <w:jc w:val="both"/>
        <w:rPr>
          <w:rFonts w:ascii="Montserrat" w:hAnsi="Montserrat" w:cs="Tahoma"/>
          <w:sz w:val="18"/>
          <w:szCs w:val="18"/>
        </w:rPr>
      </w:pPr>
      <w:r w:rsidRPr="00582DB9">
        <w:rPr>
          <w:rFonts w:ascii="Montserrat" w:hAnsi="Montserrat" w:cs="Tahoma"/>
          <w:b/>
          <w:sz w:val="18"/>
          <w:szCs w:val="18"/>
        </w:rPr>
        <w:t>II.1.-</w:t>
      </w:r>
      <w:r w:rsidRPr="00582DB9">
        <w:rPr>
          <w:rFonts w:ascii="Montserrat" w:hAnsi="Montserrat" w:cs="Tahoma"/>
          <w:sz w:val="18"/>
          <w:szCs w:val="18"/>
        </w:rPr>
        <w:t xml:space="preserve"> ES UNA PERSONA MORAL, DEBIDAMENTE CONSTITUIDA DE CONFORMIDAD CON LAS LEYES DE LOS ESTADOS UNIDOS MEXICANOS, SEGÚN CONSTA EN LA ESCRITURA PÚBLICA </w:t>
      </w:r>
      <w:r w:rsidRPr="00582DB9">
        <w:rPr>
          <w:rFonts w:ascii="Montserrat" w:hAnsi="Montserrat" w:cs="Tahoma"/>
          <w:b/>
          <w:sz w:val="18"/>
          <w:szCs w:val="18"/>
        </w:rPr>
        <w:t xml:space="preserve">NÚMERO </w:t>
      </w:r>
      <w:r w:rsidRPr="00582DB9">
        <w:rPr>
          <w:rFonts w:ascii="Montserrat" w:hAnsi="Montserrat" w:cs="Tahoma"/>
          <w:sz w:val="18"/>
          <w:szCs w:val="18"/>
        </w:rPr>
        <w:t xml:space="preserve"> </w:t>
      </w:r>
      <w:r w:rsidRPr="00582DB9">
        <w:rPr>
          <w:rFonts w:ascii="Montserrat" w:hAnsi="Montserrat" w:cs="Tahoma"/>
          <w:b/>
          <w:sz w:val="18"/>
          <w:szCs w:val="18"/>
        </w:rPr>
        <w:t xml:space="preserve">XXXXX </w:t>
      </w:r>
      <w:r w:rsidRPr="00582DB9">
        <w:rPr>
          <w:rFonts w:ascii="Montserrat" w:hAnsi="Montserrat" w:cs="Tahoma"/>
          <w:sz w:val="18"/>
          <w:szCs w:val="18"/>
        </w:rPr>
        <w:t xml:space="preserve">DE FECHA </w:t>
      </w:r>
      <w:r w:rsidRPr="00582DB9">
        <w:rPr>
          <w:rFonts w:ascii="Montserrat" w:hAnsi="Montserrat" w:cs="Tahoma"/>
          <w:b/>
          <w:sz w:val="18"/>
          <w:szCs w:val="18"/>
        </w:rPr>
        <w:t>XXXXX</w:t>
      </w:r>
      <w:r w:rsidRPr="00582DB9">
        <w:rPr>
          <w:rFonts w:ascii="Montserrat" w:hAnsi="Montserrat" w:cs="Tahoma"/>
          <w:sz w:val="18"/>
          <w:szCs w:val="18"/>
        </w:rPr>
        <w:t xml:space="preserve">, PASADA ANTE LA FE DEL </w:t>
      </w:r>
      <w:r w:rsidRPr="00582DB9">
        <w:rPr>
          <w:rFonts w:ascii="Montserrat" w:hAnsi="Montserrat" w:cs="Tahoma"/>
          <w:b/>
          <w:sz w:val="18"/>
          <w:szCs w:val="18"/>
        </w:rPr>
        <w:t>LICENCIADO XXXXX</w:t>
      </w:r>
      <w:r w:rsidRPr="00582DB9">
        <w:rPr>
          <w:rFonts w:ascii="Montserrat" w:hAnsi="Montserrat" w:cs="Tahoma"/>
          <w:sz w:val="18"/>
          <w:szCs w:val="18"/>
        </w:rPr>
        <w:t xml:space="preserve">, TITULAR DE LA NOTARIA PÚBLICA </w:t>
      </w:r>
      <w:r w:rsidRPr="00582DB9">
        <w:rPr>
          <w:rFonts w:ascii="Montserrat" w:hAnsi="Montserrat" w:cs="Tahoma"/>
          <w:b/>
          <w:sz w:val="18"/>
          <w:szCs w:val="18"/>
        </w:rPr>
        <w:t xml:space="preserve">XXXXX </w:t>
      </w:r>
      <w:r w:rsidRPr="00582DB9">
        <w:rPr>
          <w:rFonts w:ascii="Montserrat" w:hAnsi="Montserrat" w:cs="Tahoma"/>
          <w:sz w:val="18"/>
          <w:szCs w:val="18"/>
        </w:rPr>
        <w:t xml:space="preserve">DE LA CIUDAD DE </w:t>
      </w:r>
      <w:r w:rsidRPr="00582DB9">
        <w:rPr>
          <w:rFonts w:ascii="Montserrat" w:hAnsi="Montserrat" w:cs="Tahoma"/>
          <w:b/>
          <w:sz w:val="18"/>
          <w:szCs w:val="18"/>
        </w:rPr>
        <w:t>XXXXX</w:t>
      </w:r>
      <w:r w:rsidRPr="00582DB9">
        <w:rPr>
          <w:rFonts w:ascii="Montserrat" w:hAnsi="Montserrat" w:cs="Tahoma"/>
          <w:sz w:val="18"/>
          <w:szCs w:val="18"/>
        </w:rPr>
        <w:t xml:space="preserve">; E INSCRITA EN EL REGISTRO PÚBLICO DE LA PROPIEDAD Y DE COMERCIO DE LA CIUDAD DE </w:t>
      </w:r>
      <w:r w:rsidRPr="00582DB9">
        <w:rPr>
          <w:rFonts w:ascii="Montserrat" w:hAnsi="Montserrat" w:cs="Tahoma"/>
          <w:b/>
          <w:sz w:val="18"/>
          <w:szCs w:val="18"/>
        </w:rPr>
        <w:t xml:space="preserve">XXXXX </w:t>
      </w:r>
      <w:proofErr w:type="spellStart"/>
      <w:r w:rsidRPr="00582DB9">
        <w:rPr>
          <w:rFonts w:ascii="Montserrat" w:hAnsi="Montserrat" w:cs="Tahoma"/>
          <w:b/>
          <w:sz w:val="18"/>
          <w:szCs w:val="18"/>
        </w:rPr>
        <w:t>XXXXX</w:t>
      </w:r>
      <w:proofErr w:type="spellEnd"/>
      <w:r w:rsidRPr="00582DB9">
        <w:rPr>
          <w:rFonts w:ascii="Montserrat" w:hAnsi="Montserrat" w:cs="Tahoma"/>
          <w:sz w:val="18"/>
          <w:szCs w:val="18"/>
        </w:rPr>
        <w:t xml:space="preserve">, BAJO EL FOLIO MERCANTIL NÚMERO </w:t>
      </w:r>
      <w:r w:rsidRPr="00582DB9">
        <w:rPr>
          <w:rFonts w:ascii="Montserrat" w:hAnsi="Montserrat" w:cs="Tahoma"/>
          <w:b/>
          <w:sz w:val="18"/>
          <w:szCs w:val="18"/>
        </w:rPr>
        <w:t>XXXXX</w:t>
      </w:r>
      <w:r w:rsidRPr="00582DB9">
        <w:rPr>
          <w:rFonts w:ascii="Montserrat" w:hAnsi="Montserrat" w:cs="Tahoma"/>
          <w:sz w:val="18"/>
          <w:szCs w:val="18"/>
        </w:rPr>
        <w:t xml:space="preserve"> DE FECHA </w:t>
      </w:r>
      <w:r w:rsidRPr="00582DB9">
        <w:rPr>
          <w:rFonts w:ascii="Montserrat" w:hAnsi="Montserrat" w:cs="Tahoma"/>
          <w:b/>
          <w:sz w:val="18"/>
          <w:szCs w:val="18"/>
        </w:rPr>
        <w:t>XXXXX.</w:t>
      </w:r>
    </w:p>
    <w:p w:rsidR="00B2139E" w:rsidRPr="00582DB9" w:rsidRDefault="00B2139E" w:rsidP="00B2139E">
      <w:pPr>
        <w:ind w:left="567" w:hanging="567"/>
        <w:jc w:val="both"/>
        <w:rPr>
          <w:rFonts w:ascii="Montserrat" w:hAnsi="Montserrat" w:cs="Tahoma"/>
          <w:sz w:val="18"/>
          <w:szCs w:val="18"/>
        </w:rPr>
      </w:pPr>
      <w:r w:rsidRPr="00582DB9">
        <w:rPr>
          <w:rFonts w:ascii="Montserrat" w:hAnsi="Montserrat" w:cs="Tahoma"/>
          <w:b/>
          <w:sz w:val="18"/>
          <w:szCs w:val="18"/>
        </w:rPr>
        <w:t>II.2.-</w:t>
      </w:r>
      <w:r w:rsidRPr="00582DB9">
        <w:rPr>
          <w:rFonts w:ascii="Montserrat" w:hAnsi="Montserrat" w:cs="Tahoma"/>
          <w:sz w:val="18"/>
          <w:szCs w:val="18"/>
        </w:rPr>
        <w:t xml:space="preserve"> SE ENCUENTRA REPRESENTADA PARA LA CELEBRACIÓN DE ESTE CONTRATO, POR EL </w:t>
      </w:r>
      <w:r w:rsidRPr="00582DB9">
        <w:rPr>
          <w:rFonts w:ascii="Montserrat" w:hAnsi="Montserrat" w:cs="Tahoma"/>
          <w:b/>
          <w:sz w:val="18"/>
          <w:szCs w:val="18"/>
        </w:rPr>
        <w:t>XXXXX</w:t>
      </w:r>
      <w:r w:rsidRPr="00582DB9">
        <w:rPr>
          <w:rFonts w:ascii="Montserrat" w:hAnsi="Montserrat" w:cs="Tahoma"/>
          <w:sz w:val="18"/>
          <w:szCs w:val="18"/>
        </w:rPr>
        <w:t xml:space="preserve">, ACREDITA SU PERSONALIDAD MEDIANTE ESCRITURA PÚBLICA NÚMERO </w:t>
      </w:r>
      <w:r w:rsidRPr="00582DB9">
        <w:rPr>
          <w:rFonts w:ascii="Montserrat" w:hAnsi="Montserrat" w:cs="Tahoma"/>
          <w:b/>
          <w:sz w:val="18"/>
          <w:szCs w:val="18"/>
        </w:rPr>
        <w:t>XXXXX</w:t>
      </w:r>
      <w:r w:rsidRPr="00582DB9">
        <w:rPr>
          <w:rFonts w:ascii="Montserrat" w:hAnsi="Montserrat" w:cs="Tahoma"/>
          <w:bCs/>
          <w:sz w:val="18"/>
          <w:szCs w:val="18"/>
        </w:rPr>
        <w:t xml:space="preserve"> DE FECHA </w:t>
      </w:r>
      <w:r w:rsidRPr="00582DB9">
        <w:rPr>
          <w:rFonts w:ascii="Montserrat" w:hAnsi="Montserrat" w:cs="Tahoma"/>
          <w:b/>
          <w:sz w:val="18"/>
          <w:szCs w:val="18"/>
        </w:rPr>
        <w:t>XXXXX</w:t>
      </w:r>
      <w:r w:rsidRPr="00582DB9">
        <w:rPr>
          <w:rFonts w:ascii="Montserrat" w:hAnsi="Montserrat" w:cs="Tahoma"/>
          <w:bCs/>
          <w:sz w:val="18"/>
          <w:szCs w:val="18"/>
        </w:rPr>
        <w:t xml:space="preserve">, PASADA ANTE LA FE DEL NOTARIO PUBLICO NUMERO </w:t>
      </w:r>
      <w:r w:rsidRPr="00582DB9">
        <w:rPr>
          <w:rFonts w:ascii="Montserrat" w:hAnsi="Montserrat" w:cs="Tahoma"/>
          <w:b/>
          <w:sz w:val="18"/>
          <w:szCs w:val="18"/>
        </w:rPr>
        <w:t>XXXXX</w:t>
      </w:r>
      <w:r w:rsidRPr="00582DB9">
        <w:rPr>
          <w:rFonts w:ascii="Montserrat" w:hAnsi="Montserrat" w:cs="Tahoma"/>
          <w:bCs/>
          <w:sz w:val="18"/>
          <w:szCs w:val="18"/>
        </w:rPr>
        <w:t xml:space="preserve"> DE LA CIUDAD DE </w:t>
      </w:r>
      <w:r w:rsidRPr="00582DB9">
        <w:rPr>
          <w:rFonts w:ascii="Montserrat" w:hAnsi="Montserrat" w:cs="Tahoma"/>
          <w:b/>
          <w:sz w:val="18"/>
          <w:szCs w:val="18"/>
        </w:rPr>
        <w:t>XXXXX</w:t>
      </w:r>
      <w:r w:rsidRPr="00582DB9">
        <w:rPr>
          <w:rFonts w:ascii="Montserrat" w:hAnsi="Montserrat" w:cs="Tahoma"/>
          <w:bCs/>
          <w:noProof/>
          <w:sz w:val="18"/>
          <w:szCs w:val="18"/>
        </w:rPr>
        <w:t>.</w:t>
      </w:r>
      <w:r w:rsidRPr="00582DB9">
        <w:rPr>
          <w:rFonts w:ascii="Montserrat" w:hAnsi="Montserrat" w:cs="Tahoma"/>
          <w:bCs/>
          <w:sz w:val="18"/>
          <w:szCs w:val="18"/>
        </w:rPr>
        <w:t xml:space="preserve">, LICENCIADO </w:t>
      </w:r>
      <w:r w:rsidRPr="00582DB9">
        <w:rPr>
          <w:rFonts w:ascii="Montserrat" w:hAnsi="Montserrat" w:cs="Tahoma"/>
          <w:b/>
          <w:sz w:val="18"/>
          <w:szCs w:val="18"/>
        </w:rPr>
        <w:t>XXXXX</w:t>
      </w:r>
      <w:r w:rsidRPr="00582DB9">
        <w:rPr>
          <w:rFonts w:ascii="Montserrat" w:hAnsi="Montserrat" w:cs="Tahoma"/>
          <w:bCs/>
          <w:sz w:val="18"/>
          <w:szCs w:val="18"/>
        </w:rPr>
        <w:t xml:space="preserve">, </w:t>
      </w:r>
      <w:r w:rsidRPr="00582DB9">
        <w:rPr>
          <w:rFonts w:ascii="Montserrat" w:hAnsi="Montserrat" w:cs="Tahoma"/>
          <w:sz w:val="18"/>
          <w:szCs w:val="18"/>
        </w:rPr>
        <w:t>Y MANIFIESTA BAJO PROTESTA DE DECIR VERDAD, QUE LAS FACULTADES QUE LE FUERON CONFERIDAS NO LE HAN SIDO REVOCADAS, MODIFICADAS NI RESTRINGIDAS EN FORMA ALGUNA.</w:t>
      </w:r>
    </w:p>
    <w:p w:rsidR="00B2139E" w:rsidRPr="00582DB9" w:rsidRDefault="00B2139E" w:rsidP="00B2139E">
      <w:pPr>
        <w:ind w:left="567" w:hanging="567"/>
        <w:jc w:val="both"/>
        <w:rPr>
          <w:rFonts w:ascii="Montserrat" w:hAnsi="Montserrat" w:cs="Tahoma"/>
          <w:sz w:val="18"/>
          <w:szCs w:val="18"/>
        </w:rPr>
      </w:pPr>
      <w:r w:rsidRPr="00582DB9">
        <w:rPr>
          <w:rFonts w:ascii="Montserrat" w:hAnsi="Montserrat" w:cs="Tahoma"/>
          <w:b/>
          <w:sz w:val="18"/>
          <w:szCs w:val="18"/>
        </w:rPr>
        <w:t>II.3.-</w:t>
      </w:r>
      <w:r w:rsidRPr="00582DB9">
        <w:rPr>
          <w:rFonts w:ascii="Montserrat" w:hAnsi="Montserrat" w:cs="Tahoma"/>
          <w:sz w:val="18"/>
          <w:szCs w:val="18"/>
        </w:rPr>
        <w:t xml:space="preserve"> DE ACUERDO CON SUS ESTATUTOS, SU OBJETO SOCIAL CONSISTE ENTRE OTRAS ACTIVIDADES, EN: </w:t>
      </w:r>
      <w:r w:rsidRPr="00582DB9">
        <w:rPr>
          <w:rFonts w:ascii="Montserrat" w:hAnsi="Montserrat" w:cs="Tahoma"/>
          <w:b/>
          <w:sz w:val="18"/>
          <w:szCs w:val="18"/>
        </w:rPr>
        <w:t xml:space="preserve">1.- </w:t>
      </w:r>
      <w:r w:rsidRPr="00582DB9">
        <w:rPr>
          <w:rFonts w:ascii="Montserrat" w:hAnsi="Montserrat" w:cs="Tahoma"/>
          <w:sz w:val="18"/>
          <w:szCs w:val="18"/>
        </w:rPr>
        <w:t>XXXXXXXXXXXXXXXXXXXXXXXXXXXXXXXXXXXXXXXXXXXXXXXXXXXXXXXXXXXXXXXXXXXXXXXXXXXXX</w:t>
      </w:r>
    </w:p>
    <w:p w:rsidR="00B2139E" w:rsidRPr="00582DB9" w:rsidRDefault="00B2139E" w:rsidP="00B2139E">
      <w:pPr>
        <w:ind w:left="567" w:hanging="567"/>
        <w:jc w:val="both"/>
        <w:rPr>
          <w:rFonts w:ascii="Montserrat" w:hAnsi="Montserrat" w:cs="Tahoma"/>
          <w:sz w:val="18"/>
          <w:szCs w:val="18"/>
        </w:rPr>
      </w:pPr>
      <w:r w:rsidRPr="00582DB9">
        <w:rPr>
          <w:rFonts w:ascii="Montserrat" w:hAnsi="Montserrat" w:cs="Tahoma"/>
          <w:b/>
          <w:sz w:val="18"/>
          <w:szCs w:val="18"/>
        </w:rPr>
        <w:t>II.4.-</w:t>
      </w:r>
      <w:r w:rsidRPr="00582DB9">
        <w:rPr>
          <w:rFonts w:ascii="Montserrat" w:hAnsi="Montserrat" w:cs="Tahoma"/>
          <w:sz w:val="18"/>
          <w:szCs w:val="18"/>
        </w:rPr>
        <w:t xml:space="preserve"> CUENTA CON LOS REGISTROS SIGUIENTES:</w:t>
      </w:r>
    </w:p>
    <w:p w:rsidR="00B2139E" w:rsidRPr="00582DB9" w:rsidRDefault="00B2139E" w:rsidP="00C33DD4">
      <w:pPr>
        <w:pStyle w:val="Prrafodelista"/>
        <w:numPr>
          <w:ilvl w:val="0"/>
          <w:numId w:val="31"/>
        </w:numPr>
        <w:spacing w:after="0" w:line="240" w:lineRule="auto"/>
        <w:ind w:left="1134" w:hanging="567"/>
        <w:jc w:val="both"/>
        <w:rPr>
          <w:rFonts w:ascii="Montserrat" w:hAnsi="Montserrat" w:cs="Tahoma"/>
          <w:sz w:val="18"/>
          <w:szCs w:val="18"/>
        </w:rPr>
      </w:pPr>
      <w:r w:rsidRPr="00582DB9">
        <w:rPr>
          <w:rFonts w:ascii="Montserrat" w:hAnsi="Montserrat" w:cs="Tahoma"/>
          <w:sz w:val="18"/>
          <w:szCs w:val="18"/>
        </w:rPr>
        <w:t xml:space="preserve">REGISTRO FEDERAL DE CONTRIBUYENTES: </w:t>
      </w:r>
      <w:r w:rsidRPr="00582DB9">
        <w:rPr>
          <w:rFonts w:ascii="Montserrat" w:hAnsi="Montserrat" w:cs="Tahoma"/>
          <w:b/>
          <w:sz w:val="18"/>
          <w:szCs w:val="18"/>
        </w:rPr>
        <w:t>XXXX</w:t>
      </w:r>
      <w:r w:rsidRPr="00582DB9">
        <w:rPr>
          <w:rFonts w:ascii="Montserrat" w:hAnsi="Montserrat" w:cs="Tahoma"/>
          <w:sz w:val="18"/>
          <w:szCs w:val="18"/>
        </w:rPr>
        <w:t>.</w:t>
      </w:r>
    </w:p>
    <w:p w:rsidR="00B2139E" w:rsidRPr="00582DB9" w:rsidRDefault="00B2139E" w:rsidP="00C33DD4">
      <w:pPr>
        <w:pStyle w:val="Prrafodelista"/>
        <w:numPr>
          <w:ilvl w:val="0"/>
          <w:numId w:val="31"/>
        </w:numPr>
        <w:spacing w:after="0" w:line="240" w:lineRule="auto"/>
        <w:ind w:left="1134" w:hanging="567"/>
        <w:jc w:val="both"/>
        <w:rPr>
          <w:rFonts w:ascii="Montserrat" w:hAnsi="Montserrat" w:cs="Tahoma"/>
          <w:sz w:val="18"/>
          <w:szCs w:val="18"/>
        </w:rPr>
      </w:pPr>
      <w:r w:rsidRPr="00582DB9">
        <w:rPr>
          <w:rFonts w:ascii="Montserrat" w:hAnsi="Montserrat" w:cs="Tahoma"/>
          <w:sz w:val="18"/>
          <w:szCs w:val="18"/>
        </w:rPr>
        <w:t xml:space="preserve">REGISTRO PATRONAL DE </w:t>
      </w:r>
      <w:r w:rsidRPr="00582DB9">
        <w:rPr>
          <w:rFonts w:ascii="Montserrat" w:hAnsi="Montserrat" w:cs="Tahoma"/>
          <w:b/>
          <w:sz w:val="18"/>
          <w:szCs w:val="18"/>
        </w:rPr>
        <w:t>“EL INSTITUTO”: XXXX</w:t>
      </w:r>
      <w:r w:rsidRPr="00582DB9">
        <w:rPr>
          <w:rFonts w:ascii="Montserrat" w:hAnsi="Montserrat" w:cs="Tahoma"/>
          <w:sz w:val="18"/>
          <w:szCs w:val="18"/>
        </w:rPr>
        <w:t>.</w:t>
      </w:r>
    </w:p>
    <w:p w:rsidR="00B2139E" w:rsidRPr="00582DB9" w:rsidRDefault="00B2139E" w:rsidP="00C33DD4">
      <w:pPr>
        <w:pStyle w:val="Prrafodelista"/>
        <w:numPr>
          <w:ilvl w:val="0"/>
          <w:numId w:val="31"/>
        </w:numPr>
        <w:spacing w:after="0" w:line="240" w:lineRule="auto"/>
        <w:ind w:left="1134" w:hanging="567"/>
        <w:jc w:val="both"/>
        <w:rPr>
          <w:rFonts w:ascii="Montserrat" w:hAnsi="Montserrat" w:cs="Tahoma"/>
          <w:sz w:val="18"/>
          <w:szCs w:val="18"/>
        </w:rPr>
      </w:pPr>
      <w:r w:rsidRPr="00582DB9">
        <w:rPr>
          <w:rFonts w:ascii="Montserrat" w:hAnsi="Montserrat" w:cs="Tahoma"/>
          <w:sz w:val="18"/>
          <w:szCs w:val="18"/>
        </w:rPr>
        <w:t>REGISTRO INFONAVIT</w:t>
      </w:r>
      <w:r w:rsidRPr="00582DB9">
        <w:rPr>
          <w:rFonts w:ascii="Montserrat" w:hAnsi="Montserrat" w:cs="Tahoma"/>
          <w:b/>
          <w:sz w:val="18"/>
          <w:szCs w:val="18"/>
        </w:rPr>
        <w:t>: XXXX</w:t>
      </w:r>
      <w:r w:rsidRPr="00582DB9">
        <w:rPr>
          <w:rFonts w:ascii="Montserrat" w:hAnsi="Montserrat" w:cs="Tahoma"/>
          <w:sz w:val="18"/>
          <w:szCs w:val="18"/>
        </w:rPr>
        <w:t>.</w:t>
      </w:r>
    </w:p>
    <w:p w:rsidR="00B2139E" w:rsidRPr="00582DB9" w:rsidRDefault="00B2139E" w:rsidP="00B2139E">
      <w:pPr>
        <w:pStyle w:val="Prrafodelista"/>
        <w:ind w:left="1134"/>
        <w:jc w:val="both"/>
        <w:rPr>
          <w:rFonts w:ascii="Montserrat" w:hAnsi="Montserrat" w:cs="Tahoma"/>
          <w:sz w:val="18"/>
          <w:szCs w:val="18"/>
        </w:rPr>
      </w:pPr>
    </w:p>
    <w:p w:rsidR="00B2139E" w:rsidRPr="00582DB9" w:rsidRDefault="00B2139E" w:rsidP="00B2139E">
      <w:pPr>
        <w:ind w:left="709" w:hanging="540"/>
        <w:jc w:val="both"/>
        <w:rPr>
          <w:rFonts w:ascii="Montserrat" w:hAnsi="Montserrat" w:cs="Tahoma"/>
          <w:sz w:val="18"/>
          <w:szCs w:val="18"/>
        </w:rPr>
      </w:pPr>
      <w:r w:rsidRPr="00582DB9">
        <w:rPr>
          <w:rFonts w:ascii="Montserrat" w:hAnsi="Montserrat" w:cs="Tahoma"/>
          <w:b/>
          <w:sz w:val="18"/>
          <w:szCs w:val="18"/>
        </w:rPr>
        <w:t>II.5.</w:t>
      </w:r>
      <w:r w:rsidRPr="00582DB9">
        <w:rPr>
          <w:rFonts w:ascii="Montserrat" w:hAnsi="Montserrat" w:cs="Tahoma"/>
          <w:sz w:val="18"/>
          <w:szCs w:val="18"/>
        </w:rPr>
        <w:tab/>
        <w:t xml:space="preserve">CUENTA CON EL ACUSE DE OPINIÓN POSITIVA Y VIGENTE, RELACIONADA CON EL CUMPLIMIENTO DE OBLIGACIONES EN MATERIA DE SEGURIDAD SOCIAL, DE CONFORMIDAD CON ACUERDO </w:t>
      </w:r>
      <w:r w:rsidR="00B20182" w:rsidRPr="00B20182">
        <w:rPr>
          <w:rFonts w:ascii="Montserrat" w:hAnsi="Montserrat" w:cs="Tahoma"/>
          <w:b/>
          <w:sz w:val="18"/>
          <w:szCs w:val="18"/>
        </w:rPr>
        <w:t>XXXXXXXXXXXXXX</w:t>
      </w:r>
      <w:r w:rsidRPr="00582DB9">
        <w:rPr>
          <w:rFonts w:ascii="Montserrat" w:hAnsi="Montserrat" w:cs="Tahoma"/>
          <w:b/>
          <w:sz w:val="18"/>
          <w:szCs w:val="18"/>
        </w:rPr>
        <w:t>,</w:t>
      </w:r>
      <w:r w:rsidRPr="00582DB9">
        <w:rPr>
          <w:rFonts w:ascii="Montserrat" w:hAnsi="Montserrat" w:cs="Tahoma"/>
          <w:sz w:val="18"/>
          <w:szCs w:val="18"/>
        </w:rPr>
        <w:t xml:space="preserve"> EMITIDO POR EL CONSEJO TECNICO DEL INSTITUTO MEXICANO DEL SEGURO SOCIAL, POR EL QUE SE APRUEBAN LAS REGLAS PARA LA OBTENCION DE LA OPINION DE CUMPLIMIENTO DE OBLIGACIONES FISCALES EN MATERIA DE SEGURIDAD SOCIAL, PUBLICADO EN EL DIARIO OFICIAL DE LA FEDERACION, EL 27 DE FEBRERO DE 2015.</w:t>
      </w:r>
    </w:p>
    <w:p w:rsidR="00B2139E" w:rsidRPr="00582DB9" w:rsidRDefault="00B2139E" w:rsidP="00B2139E">
      <w:pPr>
        <w:numPr>
          <w:ilvl w:val="12"/>
          <w:numId w:val="0"/>
        </w:numPr>
        <w:ind w:left="720" w:right="-93" w:hanging="540"/>
        <w:jc w:val="both"/>
        <w:rPr>
          <w:rFonts w:ascii="Montserrat" w:hAnsi="Montserrat" w:cs="Tahoma"/>
          <w:sz w:val="18"/>
          <w:szCs w:val="18"/>
        </w:rPr>
      </w:pPr>
      <w:r w:rsidRPr="00582DB9">
        <w:rPr>
          <w:rFonts w:ascii="Montserrat" w:hAnsi="Montserrat" w:cs="Tahoma"/>
          <w:b/>
          <w:sz w:val="18"/>
          <w:szCs w:val="18"/>
        </w:rPr>
        <w:t>II.6.</w:t>
      </w:r>
      <w:r w:rsidRPr="00582DB9">
        <w:rPr>
          <w:rFonts w:ascii="Montserrat" w:hAnsi="Montserrat" w:cs="Tahoma"/>
          <w:sz w:val="18"/>
          <w:szCs w:val="18"/>
        </w:rPr>
        <w:t xml:space="preserve">  MANIFIESTA BAJO PROTESTA DE DECIR VERDAD, NO ENCONTRARSE EN LOS SUPUESTOS DE LOS ARTÍCULOS 50 Y 60, DE LA LEY DE ADQUISICIONES, ARRENDAMIENTOS Y SERVICIOS DEL SECTOR PÚBLICO.</w:t>
      </w:r>
    </w:p>
    <w:p w:rsidR="00B2139E" w:rsidRPr="00582DB9" w:rsidRDefault="00B2139E" w:rsidP="00B2139E">
      <w:pPr>
        <w:tabs>
          <w:tab w:val="left" w:pos="1461"/>
        </w:tabs>
        <w:spacing w:after="120"/>
        <w:ind w:left="709" w:hanging="567"/>
        <w:jc w:val="both"/>
        <w:rPr>
          <w:rFonts w:ascii="Montserrat" w:hAnsi="Montserrat" w:cs="Tahoma"/>
        </w:rPr>
      </w:pPr>
      <w:r w:rsidRPr="00582DB9">
        <w:rPr>
          <w:rFonts w:ascii="Montserrat" w:hAnsi="Montserrat" w:cs="Tahoma"/>
          <w:b/>
          <w:sz w:val="18"/>
          <w:szCs w:val="18"/>
        </w:rPr>
        <w:t xml:space="preserve">II.7.  </w:t>
      </w:r>
      <w:r w:rsidRPr="00582DB9">
        <w:rPr>
          <w:rFonts w:ascii="Montserrat" w:hAnsi="Montserrat" w:cs="Tahoma"/>
          <w:sz w:val="18"/>
          <w:szCs w:val="18"/>
        </w:rPr>
        <w:t>DE CONFORMIDAD CON LO PUBLICADO  EN EL DOF EN FECHA 28 DE JUNIO DE 2017, EL PROVEEDOR DEBERÁ PRESENTAR  “</w:t>
      </w:r>
      <w:r w:rsidRPr="00582DB9">
        <w:rPr>
          <w:rFonts w:ascii="Montserrat" w:hAnsi="Montserrat" w:cs="Tahoma"/>
          <w:b/>
          <w:bCs/>
          <w:sz w:val="18"/>
          <w:szCs w:val="18"/>
        </w:rPr>
        <w:t xml:space="preserve">CONSTANCIA DE SITUACION FISCAL EN MATERIA DE APORTACIONES PATRONALES Y ENTERO DE DESCUENTOS” </w:t>
      </w:r>
      <w:r w:rsidRPr="00582DB9">
        <w:rPr>
          <w:rFonts w:ascii="Montserrat" w:hAnsi="Montserrat" w:cs="Tahoma"/>
          <w:sz w:val="18"/>
          <w:szCs w:val="18"/>
        </w:rPr>
        <w:t>EMITIDA POR EL INFONAVIT, CONSTANCIA VIGENTE (30 DÍAS NATURALES CONTADOS A PARTIR DE SU EMISIÓN) SIN CRÉDITOS FISCALES QUE NO SE ENCUENTREN PAGADOS O GARANTIZADOS EN ALGUNA DE LAS FORMAS PERMITIDAS, EN TÉRMINOS DEL ARTÍCULO 32-D DEL CÓDIGO FISCAL DE LA FEDERACIÓN Y 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28 DE JUNIO DE 2017.</w:t>
      </w:r>
    </w:p>
    <w:p w:rsidR="00B2139E" w:rsidRPr="00582DB9" w:rsidRDefault="00B2139E" w:rsidP="00B2139E">
      <w:pPr>
        <w:ind w:left="709" w:hanging="540"/>
        <w:jc w:val="both"/>
        <w:rPr>
          <w:rFonts w:ascii="Montserrat" w:hAnsi="Montserrat" w:cs="Tahoma"/>
          <w:sz w:val="18"/>
          <w:szCs w:val="18"/>
        </w:rPr>
      </w:pPr>
      <w:r w:rsidRPr="00582DB9">
        <w:rPr>
          <w:rFonts w:ascii="Montserrat" w:hAnsi="Montserrat" w:cs="Tahoma"/>
          <w:b/>
          <w:sz w:val="18"/>
          <w:szCs w:val="18"/>
        </w:rPr>
        <w:lastRenderedPageBreak/>
        <w:t>II.8.</w:t>
      </w:r>
      <w:r w:rsidRPr="00582DB9">
        <w:rPr>
          <w:rFonts w:ascii="Montserrat" w:hAnsi="Montserrat" w:cs="Tahoma"/>
          <w:sz w:val="18"/>
          <w:szCs w:val="18"/>
        </w:rPr>
        <w:tab/>
        <w:t xml:space="preserve">CUENTA CON EL ACUSE DE RECEPCIÓN DE LA SOLICITUD DE OPINIÓN ANTE EL SERVICIO DE ADMINISTRACIÓN TRIBUTARIA </w:t>
      </w:r>
      <w:r w:rsidRPr="00582DB9">
        <w:rPr>
          <w:rFonts w:ascii="Montserrat" w:hAnsi="Montserrat" w:cs="Tahoma"/>
          <w:b/>
          <w:sz w:val="18"/>
          <w:szCs w:val="18"/>
        </w:rPr>
        <w:t>(SAT)</w:t>
      </w:r>
      <w:r w:rsidRPr="00582DB9">
        <w:rPr>
          <w:rFonts w:ascii="Montserrat" w:hAnsi="Montserrat" w:cs="Tahoma"/>
          <w:sz w:val="18"/>
          <w:szCs w:val="18"/>
        </w:rPr>
        <w:t xml:space="preserve">, RELACIONADA CON EL CUMPLIMIENTO DE SUS </w:t>
      </w:r>
      <w:r w:rsidRPr="00582DB9">
        <w:rPr>
          <w:rFonts w:ascii="Montserrat" w:hAnsi="Montserrat" w:cs="Tahoma"/>
          <w:bCs/>
          <w:sz w:val="18"/>
          <w:szCs w:val="18"/>
        </w:rPr>
        <w:t xml:space="preserve">OBLIGACIONES FISCALES EN LOS TÉRMINOS QUE ESTABLECE LA </w:t>
      </w:r>
      <w:r w:rsidRPr="00582DB9">
        <w:rPr>
          <w:rFonts w:ascii="Montserrat" w:hAnsi="Montserrat" w:cs="Tahoma"/>
          <w:sz w:val="18"/>
          <w:szCs w:val="18"/>
        </w:rPr>
        <w:t xml:space="preserve">FRACCIÓN I, DE LA REGLA I2.1.31 DE LA MISCELÁNEA FISCAL </w:t>
      </w:r>
      <w:r w:rsidRPr="00582DB9">
        <w:rPr>
          <w:rFonts w:ascii="Montserrat" w:hAnsi="Montserrat" w:cs="Tahoma"/>
          <w:bCs/>
          <w:sz w:val="18"/>
          <w:szCs w:val="18"/>
        </w:rPr>
        <w:t xml:space="preserve">PARA EL PRESENTE EJERCICIO, DE CONFORMIDAD CON EL ARTICULO </w:t>
      </w:r>
      <w:r w:rsidRPr="00582DB9">
        <w:rPr>
          <w:rFonts w:ascii="Montserrat" w:hAnsi="Montserrat" w:cs="Tahoma"/>
          <w:b/>
          <w:bCs/>
          <w:sz w:val="18"/>
          <w:szCs w:val="18"/>
        </w:rPr>
        <w:t>32 D</w:t>
      </w:r>
      <w:r w:rsidRPr="00582DB9">
        <w:rPr>
          <w:rFonts w:ascii="Montserrat" w:hAnsi="Montserrat" w:cs="Tahoma"/>
          <w:bCs/>
          <w:sz w:val="18"/>
          <w:szCs w:val="18"/>
        </w:rPr>
        <w:t xml:space="preserve">, DEL CÓDIGO FISCAL DE LA FEDERACIÓN, DEL CUAL PRESENTA COPIA A </w:t>
      </w:r>
      <w:r w:rsidRPr="00582DB9">
        <w:rPr>
          <w:rFonts w:ascii="Montserrat" w:hAnsi="Montserrat" w:cs="Tahoma"/>
          <w:b/>
          <w:bCs/>
          <w:sz w:val="18"/>
          <w:szCs w:val="18"/>
        </w:rPr>
        <w:t>“EL INSTITUTO”</w:t>
      </w:r>
      <w:r w:rsidRPr="00582DB9">
        <w:rPr>
          <w:rFonts w:ascii="Montserrat" w:hAnsi="Montserrat" w:cs="Tahoma"/>
          <w:sz w:val="18"/>
          <w:szCs w:val="18"/>
        </w:rPr>
        <w:t>.</w:t>
      </w:r>
    </w:p>
    <w:p w:rsidR="00B2139E" w:rsidRPr="00582DB9" w:rsidRDefault="00B2139E" w:rsidP="00B2139E">
      <w:pPr>
        <w:numPr>
          <w:ilvl w:val="12"/>
          <w:numId w:val="0"/>
        </w:numPr>
        <w:ind w:left="720" w:right="-93" w:hanging="540"/>
        <w:jc w:val="both"/>
        <w:rPr>
          <w:rFonts w:ascii="Montserrat" w:hAnsi="Montserrat" w:cs="Tahoma"/>
          <w:sz w:val="18"/>
          <w:szCs w:val="18"/>
        </w:rPr>
      </w:pPr>
      <w:r w:rsidRPr="00582DB9">
        <w:rPr>
          <w:rFonts w:ascii="Montserrat" w:hAnsi="Montserrat" w:cs="Tahoma"/>
          <w:b/>
          <w:sz w:val="18"/>
          <w:szCs w:val="18"/>
        </w:rPr>
        <w:t>II.9.</w:t>
      </w:r>
      <w:r w:rsidRPr="00582DB9">
        <w:rPr>
          <w:rFonts w:ascii="Montserrat" w:hAnsi="Montserrat" w:cs="Tahoma"/>
          <w:b/>
          <w:sz w:val="18"/>
          <w:szCs w:val="18"/>
        </w:rPr>
        <w:tab/>
      </w:r>
      <w:r w:rsidRPr="00582DB9">
        <w:rPr>
          <w:rFonts w:ascii="Montserrat" w:hAnsi="Montserrat" w:cs="Tahoma"/>
          <w:sz w:val="18"/>
          <w:szCs w:val="18"/>
        </w:rPr>
        <w:t>MANIFIESTA BAJO PROTESTA DE DECIR VERDAD, QUE DISPONE DE LA ORGANIZACIÓN, EXPERIENCIA, ELEMENTOS TÉCNICOS, HUMANOS Y ECONÓMICOS NECESARIOS, ASÍ COMO CON LA CAPACIDAD SUFICIENTE PARA CUMPLIR CON LAS OBLIGACIONES QUE ASUME EN EL PRESENTE CONTRATO.</w:t>
      </w:r>
    </w:p>
    <w:p w:rsidR="00B2139E" w:rsidRPr="00582DB9" w:rsidRDefault="00B2139E" w:rsidP="00B2139E">
      <w:pPr>
        <w:numPr>
          <w:ilvl w:val="12"/>
          <w:numId w:val="0"/>
        </w:numPr>
        <w:ind w:left="720" w:right="-93" w:hanging="578"/>
        <w:jc w:val="both"/>
        <w:rPr>
          <w:rFonts w:ascii="Montserrat" w:hAnsi="Montserrat" w:cs="Tahoma"/>
          <w:b/>
          <w:sz w:val="18"/>
          <w:szCs w:val="18"/>
        </w:rPr>
      </w:pPr>
      <w:r w:rsidRPr="00582DB9">
        <w:rPr>
          <w:rFonts w:ascii="Montserrat" w:hAnsi="Montserrat" w:cs="Tahoma"/>
          <w:b/>
          <w:sz w:val="18"/>
          <w:szCs w:val="18"/>
        </w:rPr>
        <w:t xml:space="preserve">II.10. </w:t>
      </w:r>
      <w:r w:rsidRPr="00582DB9">
        <w:rPr>
          <w:rFonts w:ascii="Montserrat" w:hAnsi="Montserrat" w:cs="Tahoma"/>
          <w:sz w:val="18"/>
          <w:szCs w:val="18"/>
        </w:rPr>
        <w:t xml:space="preserve">MANIFESTA BAJO PROTESTA DE DECIR VERDAD, QUE SUS TRABAJADORES SE ENCUENTRAN INSCRITOS EN EL RÉGIMEN OBLIGATORIO DEL SEGURO SOCIAL, Y QUE SE ENCUENTRA AL CORRIENTE EN EL PAGO DE LAS CUOTAS OBRERO PATRONALES A QUE HAYA LUGAR, CONFORME A LO DISPUESTO EN LA LEY DEL SEGURO SOCIAL. PARA TAL EFECTO, EXHIBE EN ESTE ACTO LAS CONSTANCIAS CORRESPONDIENTES, DEBIDAMENTE EMITIDAS POR </w:t>
      </w:r>
      <w:r w:rsidRPr="00582DB9">
        <w:rPr>
          <w:rFonts w:ascii="Montserrat" w:hAnsi="Montserrat" w:cs="Tahoma"/>
          <w:b/>
          <w:sz w:val="18"/>
          <w:szCs w:val="18"/>
        </w:rPr>
        <w:t>“EL INSTITUTO”</w:t>
      </w:r>
    </w:p>
    <w:p w:rsidR="00B2139E" w:rsidRPr="00582DB9" w:rsidRDefault="00B2139E" w:rsidP="00B2139E">
      <w:pPr>
        <w:ind w:left="567" w:hanging="567"/>
        <w:jc w:val="both"/>
        <w:rPr>
          <w:rFonts w:ascii="Montserrat" w:hAnsi="Montserrat" w:cs="Tahoma"/>
          <w:sz w:val="18"/>
          <w:szCs w:val="18"/>
        </w:rPr>
      </w:pPr>
      <w:r w:rsidRPr="00582DB9">
        <w:rPr>
          <w:rFonts w:ascii="Montserrat" w:hAnsi="Montserrat" w:cs="Tahoma"/>
          <w:b/>
          <w:sz w:val="18"/>
          <w:szCs w:val="18"/>
        </w:rPr>
        <w:t>II.11.-</w:t>
      </w:r>
      <w:r w:rsidRPr="00582DB9">
        <w:rPr>
          <w:rFonts w:ascii="Montserrat" w:hAnsi="Montserrat" w:cs="Tahoma"/>
          <w:sz w:val="18"/>
          <w:szCs w:val="18"/>
        </w:rPr>
        <w:t xml:space="preserve"> 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 ESTE CONTRATO, EL UBICADO EN </w:t>
      </w:r>
      <w:r w:rsidRPr="00582DB9">
        <w:rPr>
          <w:rFonts w:ascii="Montserrat" w:hAnsi="Montserrat" w:cs="Tahoma"/>
          <w:b/>
          <w:sz w:val="18"/>
          <w:szCs w:val="18"/>
        </w:rPr>
        <w:t>XXXX</w:t>
      </w:r>
      <w:r w:rsidRPr="00582DB9">
        <w:rPr>
          <w:rFonts w:ascii="Montserrat" w:hAnsi="Montserrat" w:cs="Tahoma"/>
          <w:sz w:val="18"/>
          <w:szCs w:val="18"/>
        </w:rPr>
        <w:t>.</w:t>
      </w:r>
    </w:p>
    <w:p w:rsidR="00B2139E" w:rsidRPr="00582DB9" w:rsidRDefault="00B2139E" w:rsidP="00B2139E">
      <w:pPr>
        <w:jc w:val="both"/>
        <w:rPr>
          <w:rFonts w:ascii="Montserrat" w:hAnsi="Montserrat" w:cs="Tahoma"/>
          <w:sz w:val="18"/>
          <w:szCs w:val="18"/>
        </w:rPr>
      </w:pPr>
      <w:r w:rsidRPr="00582DB9">
        <w:rPr>
          <w:rFonts w:ascii="Montserrat" w:hAnsi="Montserrat" w:cs="Tahoma"/>
          <w:sz w:val="18"/>
          <w:szCs w:val="18"/>
        </w:rPr>
        <w:t>HECHAS LAS DECLARACIONES ANTERIORES, LAS PARTES CONVIENEN EN OTORGAR EL PRESENTE CONTRATO, DE CONFORMIDAD CON LAS SIGUIENTES:</w:t>
      </w:r>
    </w:p>
    <w:p w:rsidR="00B2139E" w:rsidRPr="00582DB9" w:rsidRDefault="00B2139E" w:rsidP="00B2139E">
      <w:pPr>
        <w:jc w:val="center"/>
        <w:rPr>
          <w:rFonts w:ascii="Montserrat" w:hAnsi="Montserrat" w:cs="Tahoma"/>
          <w:b/>
          <w:sz w:val="18"/>
          <w:szCs w:val="18"/>
        </w:rPr>
      </w:pPr>
      <w:r w:rsidRPr="00582DB9">
        <w:rPr>
          <w:rFonts w:ascii="Montserrat" w:hAnsi="Montserrat" w:cs="Tahoma"/>
          <w:b/>
          <w:sz w:val="18"/>
          <w:szCs w:val="18"/>
        </w:rPr>
        <w:t>C L A U S U L A S</w:t>
      </w:r>
    </w:p>
    <w:p w:rsidR="00B2139E" w:rsidRPr="00582DB9" w:rsidRDefault="00B2139E" w:rsidP="00B2139E">
      <w:pPr>
        <w:jc w:val="both"/>
        <w:rPr>
          <w:rFonts w:ascii="Montserrat" w:hAnsi="Montserrat" w:cs="Tahoma"/>
          <w:sz w:val="18"/>
          <w:szCs w:val="18"/>
        </w:rPr>
      </w:pPr>
      <w:r w:rsidRPr="00582DB9">
        <w:rPr>
          <w:rFonts w:ascii="Montserrat" w:hAnsi="Montserrat" w:cs="Tahoma"/>
          <w:b/>
          <w:sz w:val="18"/>
          <w:szCs w:val="18"/>
        </w:rPr>
        <w:t>PRIMERA.    OBJETO DEL CONTRATO.-</w:t>
      </w:r>
      <w:r w:rsidRPr="00582DB9">
        <w:rPr>
          <w:rFonts w:ascii="Montserrat" w:hAnsi="Montserrat" w:cs="Tahoma"/>
          <w:sz w:val="18"/>
          <w:szCs w:val="18"/>
        </w:rPr>
        <w:t xml:space="preserve"> </w:t>
      </w:r>
      <w:r w:rsidRPr="00582DB9">
        <w:rPr>
          <w:rFonts w:ascii="Montserrat" w:hAnsi="Montserrat" w:cs="Tahoma"/>
          <w:b/>
          <w:sz w:val="18"/>
          <w:szCs w:val="18"/>
        </w:rPr>
        <w:t>“EL INSTITUTO”</w:t>
      </w:r>
      <w:r w:rsidRPr="00582DB9">
        <w:rPr>
          <w:rFonts w:ascii="Montserrat" w:hAnsi="Montserrat" w:cs="Tahoma"/>
          <w:sz w:val="18"/>
          <w:szCs w:val="18"/>
        </w:rPr>
        <w:t xml:space="preserve"> REQUIERE CONTRATAR DE </w:t>
      </w:r>
      <w:r w:rsidRPr="00582DB9">
        <w:rPr>
          <w:rFonts w:ascii="Montserrat" w:hAnsi="Montserrat" w:cs="Tahoma"/>
          <w:b/>
          <w:sz w:val="18"/>
          <w:szCs w:val="18"/>
        </w:rPr>
        <w:t>“EL PROVEEDOR”,</w:t>
      </w:r>
      <w:r w:rsidRPr="00582DB9">
        <w:rPr>
          <w:rFonts w:ascii="Montserrat" w:hAnsi="Montserrat" w:cs="Tahoma"/>
          <w:sz w:val="18"/>
          <w:szCs w:val="18"/>
        </w:rPr>
        <w:t xml:space="preserve"> Y ÉSTE SE OBLIGA A PRESTAR EL “SERVICIO INTEGRAL DE ESTUDIOS DE LABORATORIO CLÍNICO”, A FIN DE ATENDER LAS NECESIDADES DE SUS DERECHOHABIENTES CADA UNO DE LOS REQUISITOS CUYAS CARACTERÍSTICAS Y ESPECIFICACIONES SE DESCRIBEN EN EL </w:t>
      </w:r>
      <w:r w:rsidRPr="00582DB9">
        <w:rPr>
          <w:rFonts w:ascii="Montserrat" w:hAnsi="Montserrat" w:cs="Tahoma"/>
          <w:b/>
          <w:sz w:val="18"/>
          <w:szCs w:val="18"/>
        </w:rPr>
        <w:t>ANEXO 2</w:t>
      </w:r>
      <w:r w:rsidRPr="00582DB9">
        <w:rPr>
          <w:rFonts w:ascii="Montserrat" w:hAnsi="Montserrat" w:cs="Tahoma"/>
          <w:sz w:val="18"/>
          <w:szCs w:val="18"/>
        </w:rPr>
        <w:t xml:space="preserve"> DEL PRESENTE CONTRATO.</w:t>
      </w:r>
    </w:p>
    <w:p w:rsidR="00B2139E" w:rsidRPr="00582DB9" w:rsidRDefault="00B2139E" w:rsidP="00B2139E">
      <w:pPr>
        <w:jc w:val="both"/>
        <w:rPr>
          <w:rFonts w:ascii="Montserrat" w:hAnsi="Montserrat" w:cs="Tahoma"/>
          <w:sz w:val="18"/>
          <w:szCs w:val="18"/>
        </w:rPr>
      </w:pPr>
      <w:r w:rsidRPr="00582DB9">
        <w:rPr>
          <w:rFonts w:ascii="Montserrat" w:hAnsi="Montserrat" w:cs="Tahoma"/>
          <w:b/>
          <w:sz w:val="18"/>
          <w:szCs w:val="18"/>
        </w:rPr>
        <w:t>SEGUNDA.-</w:t>
      </w:r>
      <w:r w:rsidRPr="00582DB9">
        <w:rPr>
          <w:rFonts w:ascii="Montserrat" w:hAnsi="Montserrat" w:cs="Tahoma"/>
          <w:sz w:val="18"/>
          <w:szCs w:val="18"/>
        </w:rPr>
        <w:t xml:space="preserve"> </w:t>
      </w:r>
      <w:r w:rsidRPr="00582DB9">
        <w:rPr>
          <w:rFonts w:ascii="Montserrat" w:hAnsi="Montserrat" w:cs="Tahoma"/>
          <w:b/>
          <w:sz w:val="18"/>
          <w:szCs w:val="18"/>
        </w:rPr>
        <w:t>IMPORTE DEL CONTRATO</w:t>
      </w:r>
      <w:r w:rsidRPr="00582DB9">
        <w:rPr>
          <w:rFonts w:ascii="Montserrat" w:hAnsi="Montserrat" w:cs="Tahoma"/>
          <w:sz w:val="18"/>
          <w:szCs w:val="18"/>
        </w:rPr>
        <w:t xml:space="preserve">.- </w:t>
      </w:r>
      <w:r w:rsidRPr="00582DB9">
        <w:rPr>
          <w:rFonts w:ascii="Montserrat" w:hAnsi="Montserrat" w:cs="Tahoma"/>
          <w:b/>
          <w:sz w:val="18"/>
          <w:szCs w:val="18"/>
        </w:rPr>
        <w:t>“EL INSTITUTO”</w:t>
      </w:r>
      <w:r w:rsidRPr="00582DB9">
        <w:rPr>
          <w:rFonts w:ascii="Montserrat" w:hAnsi="Montserrat" w:cs="Tahoma"/>
          <w:sz w:val="18"/>
          <w:szCs w:val="18"/>
        </w:rPr>
        <w:t xml:space="preserve"> CUENTA CON UN PRESUPUESTO MÍNIMO COMO COMPROMISO A EJERCER POR LA PRESTACIÓN DE LOS SERVICIOS Y/O ENTREGA DE LOS BIENES OBJETO DEL PRESENTE INSTRUMENTO JURÍDICO, POR LA CANTIDAD DE</w:t>
      </w:r>
      <w:r w:rsidRPr="00582DB9">
        <w:rPr>
          <w:rFonts w:ascii="Montserrat" w:hAnsi="Montserrat" w:cs="Tahoma"/>
          <w:b/>
          <w:sz w:val="18"/>
          <w:szCs w:val="18"/>
        </w:rPr>
        <w:t xml:space="preserve"> XXXX</w:t>
      </w:r>
      <w:r w:rsidRPr="00582DB9">
        <w:rPr>
          <w:rFonts w:ascii="Montserrat" w:hAnsi="Montserrat" w:cs="Tahoma"/>
          <w:sz w:val="18"/>
          <w:szCs w:val="18"/>
        </w:rPr>
        <w:t xml:space="preserve">., MÁS EL IMPUESTO AL VALOR AGREGADO (I.V.A.) Y UN PRESUPUESTO MÁXIMO SUSCEPTIBLE DE SER EJERCIDO POR LA CANTIDAD DE </w:t>
      </w:r>
      <w:r w:rsidRPr="00582DB9">
        <w:rPr>
          <w:rFonts w:ascii="Montserrat" w:hAnsi="Montserrat" w:cs="Tahoma"/>
          <w:b/>
          <w:sz w:val="18"/>
          <w:szCs w:val="18"/>
        </w:rPr>
        <w:t>XXXX</w:t>
      </w:r>
      <w:r w:rsidRPr="00582DB9">
        <w:rPr>
          <w:rFonts w:ascii="Montserrat" w:hAnsi="Montserrat" w:cs="Tahoma"/>
          <w:sz w:val="18"/>
          <w:szCs w:val="18"/>
        </w:rPr>
        <w:t xml:space="preserve">., </w:t>
      </w:r>
      <w:r w:rsidRPr="00582DB9">
        <w:rPr>
          <w:rFonts w:ascii="Montserrat" w:hAnsi="Montserrat" w:cs="Tahoma"/>
          <w:bCs/>
          <w:sz w:val="18"/>
          <w:szCs w:val="18"/>
        </w:rPr>
        <w:t xml:space="preserve">MÁS EL IMPUESTO AL VALOR AGREGADO (I.V.A.), </w:t>
      </w:r>
      <w:r w:rsidRPr="00582DB9">
        <w:rPr>
          <w:rFonts w:ascii="Montserrat" w:hAnsi="Montserrat" w:cs="Tahoma"/>
          <w:sz w:val="18"/>
          <w:szCs w:val="18"/>
        </w:rPr>
        <w:t xml:space="preserve">DE CONFORMIDAD CON LOS PRECIOS UNITARIOS QUE SE RELACIONAN EN EL </w:t>
      </w:r>
      <w:r w:rsidRPr="00582DB9">
        <w:rPr>
          <w:rFonts w:ascii="Montserrat" w:hAnsi="Montserrat" w:cs="Tahoma"/>
          <w:b/>
          <w:sz w:val="18"/>
          <w:szCs w:val="18"/>
        </w:rPr>
        <w:t>ANEXO 1 (UNO)</w:t>
      </w:r>
      <w:r w:rsidRPr="00582DB9">
        <w:rPr>
          <w:rFonts w:ascii="Montserrat" w:hAnsi="Montserrat" w:cs="Tahoma"/>
          <w:bCs/>
          <w:sz w:val="18"/>
          <w:szCs w:val="18"/>
        </w:rPr>
        <w:t>.</w:t>
      </w:r>
    </w:p>
    <w:p w:rsidR="00B2139E" w:rsidRPr="00582DB9" w:rsidRDefault="00B2139E" w:rsidP="00B2139E">
      <w:pPr>
        <w:ind w:right="-93"/>
        <w:jc w:val="both"/>
        <w:rPr>
          <w:rFonts w:ascii="Montserrat" w:hAnsi="Montserrat" w:cs="Tahoma"/>
          <w:sz w:val="18"/>
          <w:szCs w:val="18"/>
        </w:rPr>
      </w:pPr>
      <w:r w:rsidRPr="00582DB9">
        <w:rPr>
          <w:rFonts w:ascii="Montserrat" w:hAnsi="Montserrat" w:cs="Tahoma"/>
          <w:sz w:val="18"/>
          <w:szCs w:val="18"/>
        </w:rPr>
        <w:t xml:space="preserve">LAS PARTES CONVIENEN QUE EL PRESENTE CONTRATO SE CELEBRA BAJO LA MODALIDAD DE PRECIOS FIJOS, DE ACUERDO  A LOS PRECIOS UNITARIOS PACTADOS, POR LO QUE LOS MISMOS NO CAMBIARÁ DURANTE LA VIGENCIA DEL PRESENTE INSTRUMENTO JURÍDICO. </w:t>
      </w:r>
    </w:p>
    <w:p w:rsidR="00B2139E" w:rsidRPr="00582DB9" w:rsidRDefault="00B2139E" w:rsidP="00B2139E">
      <w:pPr>
        <w:jc w:val="both"/>
        <w:rPr>
          <w:rFonts w:ascii="Montserrat" w:hAnsi="Montserrat" w:cs="Tahoma"/>
          <w:b/>
          <w:sz w:val="18"/>
          <w:szCs w:val="18"/>
        </w:rPr>
      </w:pPr>
    </w:p>
    <w:p w:rsidR="00B2139E" w:rsidRPr="00582DB9" w:rsidRDefault="00B2139E" w:rsidP="00B2139E">
      <w:pPr>
        <w:pStyle w:val="Sangra2detindependiente"/>
        <w:tabs>
          <w:tab w:val="left" w:pos="-284"/>
          <w:tab w:val="left" w:pos="9498"/>
        </w:tabs>
        <w:spacing w:after="0" w:line="240" w:lineRule="auto"/>
        <w:ind w:left="0"/>
        <w:jc w:val="both"/>
        <w:rPr>
          <w:rFonts w:ascii="Montserrat" w:hAnsi="Montserrat" w:cs="Tahoma"/>
          <w:sz w:val="18"/>
          <w:szCs w:val="18"/>
        </w:rPr>
      </w:pPr>
      <w:r w:rsidRPr="00582DB9">
        <w:rPr>
          <w:rFonts w:ascii="Montserrat" w:hAnsi="Montserrat" w:cs="Tahoma"/>
          <w:b/>
          <w:bCs/>
          <w:color w:val="000000"/>
          <w:sz w:val="18"/>
          <w:szCs w:val="18"/>
        </w:rPr>
        <w:lastRenderedPageBreak/>
        <w:t xml:space="preserve">TERCERA.- FORMA DE PAGO.- “EL INSTITUTO” </w:t>
      </w:r>
      <w:r w:rsidRPr="00582DB9">
        <w:rPr>
          <w:rFonts w:ascii="Montserrat" w:hAnsi="Montserrat" w:cs="Tahoma"/>
          <w:color w:val="000000"/>
          <w:sz w:val="18"/>
          <w:szCs w:val="18"/>
        </w:rPr>
        <w:t xml:space="preserve">SE OBLIGA A PAGAR A </w:t>
      </w:r>
      <w:r w:rsidRPr="00582DB9">
        <w:rPr>
          <w:rFonts w:ascii="Montserrat" w:hAnsi="Montserrat" w:cs="Tahoma"/>
          <w:b/>
          <w:bCs/>
          <w:color w:val="000000"/>
          <w:sz w:val="18"/>
          <w:szCs w:val="18"/>
        </w:rPr>
        <w:t>“EL </w:t>
      </w:r>
      <w:r w:rsidRPr="00582DB9">
        <w:rPr>
          <w:rFonts w:ascii="Montserrat" w:hAnsi="Montserrat" w:cs="Tahoma"/>
          <w:b/>
          <w:bCs/>
          <w:sz w:val="18"/>
          <w:szCs w:val="18"/>
        </w:rPr>
        <w:t>PROVEEDOR”</w:t>
      </w:r>
      <w:r w:rsidRPr="00582DB9">
        <w:rPr>
          <w:rFonts w:ascii="Montserrat" w:hAnsi="Montserrat" w:cs="Tahoma"/>
          <w:sz w:val="18"/>
          <w:szCs w:val="18"/>
        </w:rPr>
        <w:t xml:space="preserve">, </w:t>
      </w:r>
      <w:smartTag w:uri="urn:schemas-microsoft-com:office:smarttags" w:element="PersonName">
        <w:smartTagPr>
          <w:attr w:name="ProductID" w:val="LA CANTIDAD SE￑ALADA"/>
        </w:smartTagPr>
        <w:r w:rsidRPr="00582DB9">
          <w:rPr>
            <w:rFonts w:ascii="Montserrat" w:hAnsi="Montserrat" w:cs="Tahoma"/>
            <w:sz w:val="18"/>
            <w:szCs w:val="18"/>
          </w:rPr>
          <w:t>LA CANTIDAD SEÑALADA</w:t>
        </w:r>
      </w:smartTag>
      <w:r w:rsidRPr="00582DB9">
        <w:rPr>
          <w:rFonts w:ascii="Montserrat" w:hAnsi="Montserrat" w:cs="Tahoma"/>
          <w:sz w:val="18"/>
          <w:szCs w:val="18"/>
        </w:rPr>
        <w:t xml:space="preserve"> EN </w:t>
      </w:r>
      <w:smartTag w:uri="urn:schemas-microsoft-com:office:smarttags" w:element="PersonName">
        <w:smartTagPr>
          <w:attr w:name="ProductID" w:val="LA CL￁USULA INMEDIATA"/>
        </w:smartTagPr>
        <w:r w:rsidRPr="00582DB9">
          <w:rPr>
            <w:rFonts w:ascii="Montserrat" w:hAnsi="Montserrat" w:cs="Tahoma"/>
            <w:sz w:val="18"/>
            <w:szCs w:val="18"/>
          </w:rPr>
          <w:t>LA CLÁUSULA INMEDIATA</w:t>
        </w:r>
      </w:smartTag>
      <w:r w:rsidRPr="00582DB9">
        <w:rPr>
          <w:rFonts w:ascii="Montserrat" w:hAnsi="Montserrat" w:cs="Tahoma"/>
          <w:sz w:val="18"/>
          <w:szCs w:val="18"/>
        </w:rPr>
        <w:t xml:space="preserve"> ANTERIOR EN PESOS MEXICANOS, DENTRO DE LOS 20 DÍAS NATURALES POSTERIORES A </w:t>
      </w:r>
      <w:smartTag w:uri="urn:schemas-microsoft-com:office:smarttags" w:element="PersonName">
        <w:smartTagPr>
          <w:attr w:name="ProductID" w:val="LA ENTREGA POR"/>
        </w:smartTagPr>
        <w:r w:rsidRPr="00582DB9">
          <w:rPr>
            <w:rFonts w:ascii="Montserrat" w:hAnsi="Montserrat" w:cs="Tahoma"/>
            <w:sz w:val="18"/>
            <w:szCs w:val="18"/>
          </w:rPr>
          <w:t>LA ENTREGA POR</w:t>
        </w:r>
      </w:smartTag>
      <w:r w:rsidRPr="00582DB9">
        <w:rPr>
          <w:rFonts w:ascii="Montserrat" w:hAnsi="Montserrat" w:cs="Tahoma"/>
          <w:sz w:val="18"/>
          <w:szCs w:val="18"/>
        </w:rPr>
        <w:t xml:space="preserve"> PARTE DE </w:t>
      </w:r>
      <w:r w:rsidRPr="00582DB9">
        <w:rPr>
          <w:rFonts w:ascii="Montserrat" w:hAnsi="Montserrat" w:cs="Tahoma"/>
          <w:b/>
          <w:sz w:val="18"/>
          <w:szCs w:val="18"/>
        </w:rPr>
        <w:t>“EL PROVEEDOR”</w:t>
      </w:r>
      <w:r w:rsidRPr="00582DB9">
        <w:rPr>
          <w:rFonts w:ascii="Montserrat" w:hAnsi="Montserrat" w:cs="Tahoma"/>
          <w:sz w:val="18"/>
          <w:szCs w:val="18"/>
        </w:rPr>
        <w:t>, DE LOS SIGUIENTES DOCUMENTOS:</w:t>
      </w:r>
    </w:p>
    <w:p w:rsidR="00B2139E" w:rsidRPr="00582DB9" w:rsidRDefault="00B2139E" w:rsidP="00B2139E">
      <w:pPr>
        <w:tabs>
          <w:tab w:val="left" w:pos="-284"/>
          <w:tab w:val="left" w:pos="9498"/>
        </w:tabs>
        <w:jc w:val="both"/>
        <w:rPr>
          <w:rFonts w:ascii="Montserrat" w:hAnsi="Montserrat" w:cs="Tahoma"/>
          <w:sz w:val="18"/>
          <w:szCs w:val="18"/>
        </w:rPr>
      </w:pPr>
    </w:p>
    <w:p w:rsidR="00B2139E" w:rsidRPr="00582DB9" w:rsidRDefault="00B2139E" w:rsidP="00B2139E">
      <w:pPr>
        <w:tabs>
          <w:tab w:val="left" w:pos="-284"/>
          <w:tab w:val="left" w:pos="9498"/>
        </w:tabs>
        <w:jc w:val="both"/>
        <w:rPr>
          <w:rFonts w:ascii="Montserrat" w:hAnsi="Montserrat" w:cs="Tahoma"/>
          <w:sz w:val="18"/>
          <w:szCs w:val="18"/>
        </w:rPr>
      </w:pPr>
      <w:r w:rsidRPr="00582DB9">
        <w:rPr>
          <w:rFonts w:ascii="Montserrat" w:hAnsi="Montserrat" w:cs="Tahoma"/>
          <w:sz w:val="18"/>
          <w:szCs w:val="18"/>
        </w:rPr>
        <w:t xml:space="preserve">ORIGINAL DE LA FACTURA QUE REÚNA LOS REQUISITOS FISCALES RESPECTIVOS, EN LA QUE SE INDIQUEN LOS SERVICIOS OTORGADOS, DESCRIBIRÁ EL CONTENIDO DE LA SOLICITUD DE SUBROGACIÓN REALIZADA, NÚMERO DE PROVEEDOR, NÚMERO DE CONTRATO; NÚMERO DE FIANZA, COPIA DEL CONTRATO, COPIA DE LA FIANZA, </w:t>
      </w:r>
      <w:r w:rsidRPr="00582DB9">
        <w:rPr>
          <w:rFonts w:ascii="Montserrat" w:hAnsi="Montserrat" w:cs="Tahoma"/>
          <w:iCs/>
          <w:sz w:val="18"/>
          <w:szCs w:val="18"/>
        </w:rPr>
        <w:t>CONSTANCIA DE RETENCIÓN DEL IVA</w:t>
      </w:r>
      <w:r w:rsidRPr="00582DB9">
        <w:rPr>
          <w:rFonts w:ascii="Montserrat" w:hAnsi="Montserrat" w:cs="Tahoma"/>
          <w:sz w:val="18"/>
          <w:szCs w:val="18"/>
        </w:rPr>
        <w:t>, EN SU CASO. EN LOS DOCUMENTOS SE CONSIGNARÁ SU NOMBRE Y FIRMA.</w:t>
      </w:r>
    </w:p>
    <w:p w:rsidR="00B2139E" w:rsidRPr="00582DB9" w:rsidRDefault="00B2139E" w:rsidP="00B2139E">
      <w:pPr>
        <w:tabs>
          <w:tab w:val="left" w:pos="-284"/>
          <w:tab w:val="left" w:pos="9498"/>
        </w:tabs>
        <w:jc w:val="both"/>
        <w:rPr>
          <w:rFonts w:ascii="Montserrat" w:hAnsi="Montserrat" w:cs="Tahoma"/>
          <w:noProof/>
          <w:sz w:val="18"/>
          <w:szCs w:val="18"/>
          <w:lang w:eastAsia="es-MX"/>
        </w:rPr>
      </w:pPr>
      <w:r w:rsidRPr="00582DB9">
        <w:rPr>
          <w:rFonts w:ascii="Montserrat" w:hAnsi="Montserrat" w:cs="Tahoma"/>
          <w:noProof/>
          <w:sz w:val="18"/>
          <w:szCs w:val="18"/>
          <w:lang w:eastAsia="es-MX"/>
        </w:rPr>
        <w:t xml:space="preserve">ES NECESARIO INCLUIR   EL FORMATO DE TRASLADO DE UNIDADES DE BANCO DE SANGRE ,LLAMADO “ SOLICITUD DE COMPONENTES SANGUINEOS –FBS-9”INCLUIDO EN EL </w:t>
      </w:r>
      <w:r w:rsidRPr="00582DB9">
        <w:rPr>
          <w:rFonts w:ascii="Montserrat" w:hAnsi="Montserrat" w:cs="Tahoma"/>
          <w:b/>
          <w:noProof/>
          <w:sz w:val="18"/>
          <w:szCs w:val="18"/>
          <w:lang w:eastAsia="es-MX"/>
        </w:rPr>
        <w:t>ANEXO</w:t>
      </w:r>
      <w:r w:rsidR="00B20182">
        <w:rPr>
          <w:rFonts w:ascii="Montserrat" w:hAnsi="Montserrat" w:cs="Tahoma"/>
          <w:b/>
          <w:noProof/>
          <w:sz w:val="18"/>
          <w:szCs w:val="18"/>
          <w:lang w:eastAsia="es-MX"/>
        </w:rPr>
        <w:t xml:space="preserve"> </w:t>
      </w:r>
      <w:r w:rsidRPr="00582DB9">
        <w:rPr>
          <w:rFonts w:ascii="Montserrat" w:hAnsi="Montserrat" w:cs="Tahoma"/>
          <w:b/>
          <w:noProof/>
          <w:sz w:val="18"/>
          <w:szCs w:val="18"/>
          <w:lang w:eastAsia="es-MX"/>
        </w:rPr>
        <w:t>1 (UNO</w:t>
      </w:r>
      <w:r w:rsidRPr="00582DB9">
        <w:rPr>
          <w:rFonts w:ascii="Montserrat" w:hAnsi="Montserrat" w:cs="Tahoma"/>
          <w:noProof/>
          <w:sz w:val="18"/>
          <w:szCs w:val="18"/>
          <w:lang w:eastAsia="es-MX"/>
        </w:rPr>
        <w:t>) DE ESTE CONTRATO MISMOS QUE DEBERA PRESENTARSE PARA GARANTIZAR EL NUMERO DE TRASLADOS PROPIEDAD DEL IMSS  Y DE RESPALDO PARA PRESENTAR LA FACTURA PARA COBRO.</w:t>
      </w:r>
    </w:p>
    <w:p w:rsidR="00B2139E" w:rsidRPr="00582DB9" w:rsidRDefault="00B2139E" w:rsidP="00B2139E">
      <w:pPr>
        <w:jc w:val="both"/>
        <w:rPr>
          <w:rFonts w:ascii="Montserrat" w:hAnsi="Montserrat" w:cs="Tahoma"/>
          <w:iCs/>
          <w:sz w:val="18"/>
          <w:szCs w:val="18"/>
        </w:rPr>
      </w:pPr>
      <w:r w:rsidRPr="00582DB9">
        <w:rPr>
          <w:rFonts w:ascii="Montserrat" w:hAnsi="Montserrat" w:cs="Tahoma"/>
          <w:iCs/>
          <w:sz w:val="18"/>
          <w:szCs w:val="18"/>
        </w:rPr>
        <w:t>EL INSTITUTO REALIZARÁ EL PAGO DE LA PRESTACIÓN DEL SERVICIO DE ACUERDO AL REPORTE MENSUAL DE ESTUDIOS Y/O PROCEDIMIENTOS EFECTIVOS REALIZADOS EN EL MES INMEDIATO ANTERIOR; EL QUE SERÁ COTEJADO, CONCILIADO Y APROBADO A MÁS TARDAR EL ÚLTIMO DÍA HÁBIL DEL MES POR EL SUBDIRECTOR ADMINISTRATIVO DEL HOSPITAL Y ESTAR FIRMADO POR EL SUBDIRECTOR DE LA UNIDAD MÉDICA Y EL PROVEEDOR.</w:t>
      </w:r>
    </w:p>
    <w:p w:rsidR="00B2139E" w:rsidRPr="00582DB9" w:rsidRDefault="00B2139E" w:rsidP="00B2139E">
      <w:pPr>
        <w:jc w:val="both"/>
        <w:rPr>
          <w:rFonts w:ascii="Montserrat" w:hAnsi="Montserrat" w:cs="Tahoma"/>
          <w:sz w:val="18"/>
          <w:szCs w:val="18"/>
        </w:rPr>
      </w:pPr>
      <w:r w:rsidRPr="00582DB9">
        <w:rPr>
          <w:rFonts w:ascii="Montserrat" w:hAnsi="Montserrat" w:cs="Tahoma"/>
          <w:sz w:val="18"/>
          <w:szCs w:val="18"/>
        </w:rPr>
        <w:t>LA DOCUMENTACIÓN ANTERIOR DEBERÁ SER ENTREGADA EN DÍAS HÁBILES DE 9 A 15 HORAS EN:</w:t>
      </w:r>
    </w:p>
    <w:tbl>
      <w:tblPr>
        <w:tblW w:w="8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4410"/>
      </w:tblGrid>
      <w:tr w:rsidR="00B2139E" w:rsidRPr="00582DB9" w:rsidTr="00190815">
        <w:trPr>
          <w:jc w:val="center"/>
        </w:trPr>
        <w:tc>
          <w:tcPr>
            <w:tcW w:w="4406" w:type="dxa"/>
            <w:tcBorders>
              <w:top w:val="single" w:sz="4" w:space="0" w:color="auto"/>
              <w:left w:val="single" w:sz="4" w:space="0" w:color="auto"/>
              <w:bottom w:val="single" w:sz="4" w:space="0" w:color="auto"/>
              <w:right w:val="single" w:sz="4" w:space="0" w:color="auto"/>
            </w:tcBorders>
            <w:shd w:val="clear" w:color="auto" w:fill="DDD9C3"/>
            <w:hideMark/>
          </w:tcPr>
          <w:p w:rsidR="00B2139E" w:rsidRPr="00582DB9" w:rsidRDefault="00B2139E" w:rsidP="00190815">
            <w:pPr>
              <w:jc w:val="center"/>
              <w:rPr>
                <w:rFonts w:ascii="Montserrat" w:hAnsi="Montserrat" w:cs="Tahoma"/>
                <w:b/>
                <w:sz w:val="18"/>
                <w:szCs w:val="18"/>
              </w:rPr>
            </w:pPr>
            <w:r w:rsidRPr="00582DB9">
              <w:rPr>
                <w:rFonts w:ascii="Montserrat" w:hAnsi="Montserrat" w:cs="Tahoma"/>
                <w:b/>
                <w:sz w:val="18"/>
                <w:szCs w:val="18"/>
              </w:rPr>
              <w:t>DEPARTAMENTO</w:t>
            </w:r>
          </w:p>
        </w:tc>
        <w:tc>
          <w:tcPr>
            <w:tcW w:w="4410" w:type="dxa"/>
            <w:tcBorders>
              <w:top w:val="single" w:sz="4" w:space="0" w:color="auto"/>
              <w:left w:val="single" w:sz="4" w:space="0" w:color="auto"/>
              <w:bottom w:val="single" w:sz="4" w:space="0" w:color="auto"/>
              <w:right w:val="single" w:sz="4" w:space="0" w:color="auto"/>
            </w:tcBorders>
            <w:shd w:val="clear" w:color="auto" w:fill="DDD9C3"/>
            <w:hideMark/>
          </w:tcPr>
          <w:p w:rsidR="00B2139E" w:rsidRPr="00582DB9" w:rsidRDefault="00B2139E" w:rsidP="00190815">
            <w:pPr>
              <w:jc w:val="center"/>
              <w:rPr>
                <w:rFonts w:ascii="Montserrat" w:hAnsi="Montserrat" w:cs="Tahoma"/>
                <w:b/>
                <w:sz w:val="18"/>
                <w:szCs w:val="18"/>
              </w:rPr>
            </w:pPr>
            <w:r w:rsidRPr="00582DB9">
              <w:rPr>
                <w:rFonts w:ascii="Montserrat" w:hAnsi="Montserrat" w:cs="Tahoma"/>
                <w:b/>
                <w:sz w:val="18"/>
                <w:szCs w:val="18"/>
              </w:rPr>
              <w:t>DIRECCIÓN</w:t>
            </w:r>
          </w:p>
        </w:tc>
      </w:tr>
      <w:tr w:rsidR="00B2139E" w:rsidRPr="00582DB9" w:rsidTr="00190815">
        <w:trPr>
          <w:jc w:val="center"/>
        </w:trPr>
        <w:tc>
          <w:tcPr>
            <w:tcW w:w="4406" w:type="dxa"/>
            <w:tcBorders>
              <w:top w:val="single" w:sz="4" w:space="0" w:color="auto"/>
              <w:left w:val="single" w:sz="4" w:space="0" w:color="auto"/>
              <w:bottom w:val="single" w:sz="4" w:space="0" w:color="auto"/>
              <w:right w:val="single" w:sz="4" w:space="0" w:color="auto"/>
            </w:tcBorders>
            <w:vAlign w:val="center"/>
            <w:hideMark/>
          </w:tcPr>
          <w:p w:rsidR="00B2139E" w:rsidRPr="00582DB9" w:rsidRDefault="00B20182" w:rsidP="00190815">
            <w:pPr>
              <w:jc w:val="center"/>
              <w:rPr>
                <w:rFonts w:ascii="Montserrat" w:hAnsi="Montserrat" w:cs="Tahoma"/>
                <w:sz w:val="18"/>
                <w:szCs w:val="18"/>
              </w:rPr>
            </w:pPr>
            <w:r w:rsidRPr="00B20182">
              <w:rPr>
                <w:rFonts w:ascii="Montserrat" w:hAnsi="Montserrat" w:cs="Tahoma"/>
                <w:b/>
                <w:sz w:val="18"/>
                <w:szCs w:val="18"/>
              </w:rPr>
              <w:t>XXXXXXXXXXXXXX</w:t>
            </w:r>
          </w:p>
        </w:tc>
        <w:tc>
          <w:tcPr>
            <w:tcW w:w="4410" w:type="dxa"/>
            <w:tcBorders>
              <w:top w:val="single" w:sz="4" w:space="0" w:color="auto"/>
              <w:left w:val="single" w:sz="4" w:space="0" w:color="auto"/>
              <w:bottom w:val="single" w:sz="4" w:space="0" w:color="auto"/>
              <w:right w:val="single" w:sz="4" w:space="0" w:color="auto"/>
            </w:tcBorders>
            <w:vAlign w:val="center"/>
            <w:hideMark/>
          </w:tcPr>
          <w:p w:rsidR="00B2139E" w:rsidRPr="00582DB9" w:rsidRDefault="00B20182" w:rsidP="00190815">
            <w:pPr>
              <w:jc w:val="center"/>
              <w:rPr>
                <w:rFonts w:ascii="Montserrat" w:hAnsi="Montserrat" w:cs="Tahoma"/>
                <w:sz w:val="18"/>
                <w:szCs w:val="18"/>
              </w:rPr>
            </w:pPr>
            <w:r w:rsidRPr="00B20182">
              <w:rPr>
                <w:rFonts w:ascii="Montserrat" w:hAnsi="Montserrat" w:cs="Tahoma"/>
                <w:b/>
                <w:sz w:val="18"/>
                <w:szCs w:val="18"/>
              </w:rPr>
              <w:t>XXXXXXXXXXXXXX</w:t>
            </w:r>
            <w:r w:rsidR="00B2139E" w:rsidRPr="00582DB9">
              <w:rPr>
                <w:rFonts w:ascii="Montserrat" w:hAnsi="Montserrat" w:cs="Tahoma"/>
                <w:sz w:val="18"/>
                <w:szCs w:val="18"/>
              </w:rPr>
              <w:t>.</w:t>
            </w:r>
          </w:p>
        </w:tc>
      </w:tr>
    </w:tbl>
    <w:p w:rsidR="00B2139E" w:rsidRPr="00582DB9" w:rsidRDefault="00B2139E" w:rsidP="00B2139E">
      <w:pPr>
        <w:tabs>
          <w:tab w:val="left" w:pos="-284"/>
          <w:tab w:val="left" w:pos="9498"/>
        </w:tabs>
        <w:jc w:val="both"/>
        <w:rPr>
          <w:rFonts w:ascii="Montserrat" w:hAnsi="Montserrat" w:cs="Tahoma"/>
          <w:sz w:val="18"/>
          <w:szCs w:val="18"/>
        </w:rPr>
      </w:pPr>
    </w:p>
    <w:p w:rsidR="00B2139E" w:rsidRPr="00582DB9" w:rsidRDefault="00B2139E" w:rsidP="00B2139E">
      <w:pPr>
        <w:tabs>
          <w:tab w:val="left" w:pos="-284"/>
          <w:tab w:val="left" w:pos="2552"/>
          <w:tab w:val="left" w:pos="9498"/>
        </w:tabs>
        <w:overflowPunct w:val="0"/>
        <w:autoSpaceDE w:val="0"/>
        <w:autoSpaceDN w:val="0"/>
        <w:adjustRightInd w:val="0"/>
        <w:jc w:val="both"/>
        <w:textAlignment w:val="baseline"/>
        <w:rPr>
          <w:rFonts w:ascii="Montserrat" w:hAnsi="Montserrat" w:cs="Tahoma"/>
          <w:sz w:val="18"/>
          <w:szCs w:val="18"/>
        </w:rPr>
      </w:pPr>
      <w:r w:rsidRPr="00582DB9">
        <w:rPr>
          <w:rFonts w:ascii="Montserrat" w:hAnsi="Montserrat" w:cs="Tahoma"/>
          <w:sz w:val="18"/>
          <w:szCs w:val="18"/>
        </w:rPr>
        <w:t xml:space="preserve">EN CASO DE QUE </w:t>
      </w:r>
      <w:r w:rsidRPr="00582DB9">
        <w:rPr>
          <w:rFonts w:ascii="Montserrat" w:hAnsi="Montserrat" w:cs="Tahoma"/>
          <w:b/>
          <w:sz w:val="18"/>
          <w:szCs w:val="18"/>
        </w:rPr>
        <w:t>“EL PROVEEDOR”</w:t>
      </w:r>
      <w:r w:rsidRPr="00582DB9">
        <w:rPr>
          <w:rFonts w:ascii="Montserrat" w:hAnsi="Montserrat" w:cs="Tahoma"/>
          <w:sz w:val="18"/>
          <w:szCs w:val="18"/>
        </w:rPr>
        <w:t xml:space="preserve"> PRESENTE SU FACTURA CON ERRORES O DEFICIENCIAS, EL PLAZO DE PAGO SE AJUSTARÁ EN TÉRMINOS DEL ARTÍCULO 90 DEL REGLAMENTO DE </w:t>
      </w:r>
      <w:smartTag w:uri="urn:schemas-microsoft-com:office:smarttags" w:element="PersonName">
        <w:smartTagPr>
          <w:attr w:name="ProductID" w:val="LA LEY DE"/>
        </w:smartTagPr>
        <w:r w:rsidRPr="00582DB9">
          <w:rPr>
            <w:rFonts w:ascii="Montserrat" w:hAnsi="Montserrat" w:cs="Tahoma"/>
            <w:sz w:val="18"/>
            <w:szCs w:val="18"/>
          </w:rPr>
          <w:t>LA LEY DE</w:t>
        </w:r>
      </w:smartTag>
      <w:r w:rsidRPr="00582DB9">
        <w:rPr>
          <w:rFonts w:ascii="Montserrat" w:hAnsi="Montserrat" w:cs="Tahoma"/>
          <w:sz w:val="18"/>
          <w:szCs w:val="18"/>
        </w:rPr>
        <w:t xml:space="preserve"> ADQUISICIONES, ARRENDAMIENTOS Y SERVICIOS DEL SECTOR PÚBLICO.</w:t>
      </w:r>
    </w:p>
    <w:p w:rsidR="00B2139E" w:rsidRPr="00582DB9" w:rsidRDefault="00B2139E" w:rsidP="00B2139E">
      <w:pPr>
        <w:tabs>
          <w:tab w:val="left" w:pos="-284"/>
          <w:tab w:val="left" w:pos="2552"/>
          <w:tab w:val="left" w:pos="9498"/>
        </w:tabs>
        <w:overflowPunct w:val="0"/>
        <w:autoSpaceDE w:val="0"/>
        <w:autoSpaceDN w:val="0"/>
        <w:adjustRightInd w:val="0"/>
        <w:jc w:val="both"/>
        <w:textAlignment w:val="baseline"/>
        <w:rPr>
          <w:rFonts w:ascii="Montserrat" w:hAnsi="Montserrat" w:cs="Tahoma"/>
          <w:b/>
          <w:bCs/>
          <w:iCs/>
          <w:sz w:val="18"/>
          <w:szCs w:val="18"/>
        </w:rPr>
      </w:pPr>
    </w:p>
    <w:p w:rsidR="00B2139E" w:rsidRPr="00582DB9" w:rsidRDefault="00B2139E" w:rsidP="00B2139E">
      <w:pPr>
        <w:tabs>
          <w:tab w:val="left" w:pos="-284"/>
          <w:tab w:val="left" w:pos="2552"/>
          <w:tab w:val="left" w:pos="9498"/>
        </w:tabs>
        <w:overflowPunct w:val="0"/>
        <w:autoSpaceDE w:val="0"/>
        <w:autoSpaceDN w:val="0"/>
        <w:adjustRightInd w:val="0"/>
        <w:jc w:val="both"/>
        <w:textAlignment w:val="baseline"/>
        <w:rPr>
          <w:rFonts w:ascii="Montserrat" w:hAnsi="Montserrat" w:cs="Tahoma"/>
          <w:sz w:val="18"/>
          <w:szCs w:val="18"/>
        </w:rPr>
      </w:pPr>
      <w:r w:rsidRPr="00582DB9">
        <w:rPr>
          <w:rFonts w:ascii="Montserrat" w:hAnsi="Montserrat" w:cs="Tahoma"/>
          <w:b/>
          <w:bCs/>
          <w:iCs/>
          <w:sz w:val="18"/>
          <w:szCs w:val="18"/>
        </w:rPr>
        <w:t>“EL PROVEEDOR”</w:t>
      </w:r>
      <w:r w:rsidRPr="00582DB9">
        <w:rPr>
          <w:rFonts w:ascii="Montserrat" w:hAnsi="Montserrat" w:cs="Tahoma"/>
          <w:bCs/>
          <w:iCs/>
          <w:sz w:val="18"/>
          <w:szCs w:val="18"/>
        </w:rPr>
        <w:t xml:space="preserve"> PODRÁ OPTAR PORQUE </w:t>
      </w:r>
      <w:r w:rsidRPr="00582DB9">
        <w:rPr>
          <w:rFonts w:ascii="Montserrat" w:hAnsi="Montserrat" w:cs="Tahoma"/>
          <w:b/>
          <w:bCs/>
          <w:iCs/>
          <w:sz w:val="18"/>
          <w:szCs w:val="18"/>
        </w:rPr>
        <w:t>“EL INSTITUTO”</w:t>
      </w:r>
      <w:r w:rsidRPr="00582DB9">
        <w:rPr>
          <w:rFonts w:ascii="Montserrat" w:hAnsi="Montserrat" w:cs="Tahoma"/>
          <w:bCs/>
          <w:iCs/>
          <w:sz w:val="18"/>
          <w:szCs w:val="18"/>
        </w:rPr>
        <w:t xml:space="preserve"> EFECTÚE EL PAGO DE LOS SERVICIOS PRESTADOS A TRAVÉS DEL ESQUEMA ELECTRÓNICO INTRABANCARIO QUE EL IMSS TIENE EN OPERACIÓN, CON </w:t>
      </w:r>
      <w:r w:rsidRPr="00582DB9">
        <w:rPr>
          <w:rFonts w:ascii="Montserrat" w:hAnsi="Montserrat" w:cs="Tahoma"/>
          <w:sz w:val="18"/>
          <w:szCs w:val="18"/>
        </w:rPr>
        <w:t xml:space="preserve">LAS INSTITUCIONES BANCARIAS SIGUIENTES: BANAMEX, S.A., BANORTE, S.A.; SCOTIABANK INVERLAT, S.A., HSBC, S.A. Y/O BBVA BANCOMER, PARA TAL EFECTO DEBERÁ PRESENTAR EN EL DEPARTAMENTO DE PRESUPUESTO CONTABILIDAD Y TRAMITE DE EROGACIONES QUE CORRESPONDA EN EL ÁREA DE GESTIÓN DESCONCENTRADA DE </w:t>
      </w:r>
      <w:smartTag w:uri="urn:schemas-microsoft-com:office:smarttags" w:element="PersonName">
        <w:smartTagPr>
          <w:attr w:name="ProductID" w:val="LA ZONA ADJUDICADA."/>
        </w:smartTagPr>
        <w:r w:rsidRPr="00582DB9">
          <w:rPr>
            <w:rFonts w:ascii="Montserrat" w:hAnsi="Montserrat" w:cs="Tahoma"/>
            <w:sz w:val="18"/>
            <w:szCs w:val="18"/>
          </w:rPr>
          <w:t>LA ZONA ADJUDICADA.</w:t>
        </w:r>
      </w:smartTag>
      <w:r w:rsidRPr="00582DB9">
        <w:rPr>
          <w:rFonts w:ascii="Montserrat" w:hAnsi="Montserrat" w:cs="Tahoma"/>
          <w:sz w:val="18"/>
          <w:szCs w:val="18"/>
        </w:rPr>
        <w:t xml:space="preserve"> PETICIÓN ESCRITA INDICANDO: RAZÓN SOCIAL, DOMICILIO FISCAL, NÚMERO TELEFÓNICO Y FAX, NOMBRE COMPLETO DEL APODERADO LEGAL CON FACULTADES DE COBRO Y SU FIRMA, NÚMERO DE CUENTA DE CHEQUES, SUCURSAL Y PLAZA, ASÍ COMO, NÚMERO DE PROVEEDOR ASIGNADO POR EL IMSS. </w:t>
      </w:r>
    </w:p>
    <w:p w:rsidR="00B2139E" w:rsidRPr="00582DB9" w:rsidRDefault="00B2139E" w:rsidP="00B2139E">
      <w:pPr>
        <w:jc w:val="both"/>
        <w:rPr>
          <w:rFonts w:ascii="Montserrat" w:hAnsi="Montserrat" w:cs="Tahoma"/>
          <w:sz w:val="18"/>
          <w:szCs w:val="18"/>
        </w:rPr>
      </w:pPr>
      <w:r w:rsidRPr="00582DB9">
        <w:rPr>
          <w:rFonts w:ascii="Montserrat" w:hAnsi="Montserrat" w:cs="Tahoma"/>
          <w:sz w:val="18"/>
          <w:szCs w:val="18"/>
        </w:rPr>
        <w:lastRenderedPageBreak/>
        <w:t xml:space="preserve">EN CASO DE QUE </w:t>
      </w:r>
      <w:r w:rsidRPr="00582DB9">
        <w:rPr>
          <w:rFonts w:ascii="Montserrat" w:hAnsi="Montserrat" w:cs="Tahoma"/>
          <w:b/>
          <w:sz w:val="18"/>
          <w:szCs w:val="18"/>
        </w:rPr>
        <w:t xml:space="preserve">“EL PROVEEDOR” </w:t>
      </w:r>
      <w:r w:rsidRPr="00582DB9">
        <w:rPr>
          <w:rFonts w:ascii="Montserrat" w:hAnsi="Montserrat" w:cs="Tahoma"/>
          <w:sz w:val="18"/>
          <w:szCs w:val="18"/>
        </w:rPr>
        <w:t>SOLICITE EL ABONO EN UNA CUENTA CONTRATADA EN UN BANCO DIFERENTE A LOS ANTES CITADOS (INTERBANCARIO), EL IMSS REALIZARÁ LA INSTRUCCIÓN DE PAGO EN LA FECHA DE VENCIMIENTO DEL  CONTRARECIBO Y SU APLICACIÓN SE LLEVARÁ A CABO AL DÍA HÁBIL SIGUIENTE, DE ACUERDO CON EL MECANISMO ESTABLECIDO POR CECOBAN.</w:t>
      </w:r>
    </w:p>
    <w:p w:rsidR="00B2139E" w:rsidRPr="00582DB9" w:rsidRDefault="00B2139E" w:rsidP="00B2139E">
      <w:pPr>
        <w:jc w:val="both"/>
        <w:rPr>
          <w:rFonts w:ascii="Montserrat" w:hAnsi="Montserrat" w:cs="Tahoma"/>
          <w:b/>
          <w:color w:val="000000"/>
          <w:sz w:val="18"/>
          <w:szCs w:val="18"/>
        </w:rPr>
      </w:pPr>
      <w:r w:rsidRPr="00582DB9">
        <w:rPr>
          <w:rFonts w:ascii="Montserrat" w:hAnsi="Montserrat" w:cs="Tahoma"/>
          <w:color w:val="000000"/>
          <w:sz w:val="18"/>
          <w:szCs w:val="18"/>
        </w:rPr>
        <w:t xml:space="preserve">ANEXO A LA SOLICITUD DE PAGO ELECTRÓNICO (INTRABANCARIO E INTERBANCARIO) </w:t>
      </w:r>
      <w:r w:rsidRPr="00582DB9">
        <w:rPr>
          <w:rFonts w:ascii="Montserrat" w:hAnsi="Montserrat" w:cs="Tahoma"/>
          <w:b/>
          <w:color w:val="000000"/>
          <w:sz w:val="18"/>
          <w:szCs w:val="18"/>
        </w:rPr>
        <w:t>“EL PROVEEDOR”</w:t>
      </w:r>
      <w:r w:rsidRPr="00582DB9">
        <w:rPr>
          <w:rFonts w:ascii="Montserrat" w:hAnsi="Montserrat" w:cs="Tahoma"/>
          <w:color w:val="000000"/>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w:t>
      </w:r>
      <w:r w:rsidRPr="00582DB9">
        <w:rPr>
          <w:rFonts w:ascii="Montserrat" w:hAnsi="Montserrat" w:cs="Tahoma"/>
          <w:b/>
          <w:color w:val="000000"/>
          <w:sz w:val="18"/>
          <w:szCs w:val="18"/>
        </w:rPr>
        <w:t>“EL PROVEEDOR”.</w:t>
      </w:r>
    </w:p>
    <w:p w:rsidR="00B2139E" w:rsidRPr="00582DB9" w:rsidRDefault="00B2139E" w:rsidP="00B2139E">
      <w:pPr>
        <w:tabs>
          <w:tab w:val="left" w:pos="-284"/>
          <w:tab w:val="left" w:pos="9498"/>
        </w:tabs>
        <w:jc w:val="both"/>
        <w:rPr>
          <w:rFonts w:ascii="Montserrat" w:hAnsi="Montserrat" w:cs="Tahoma"/>
          <w:sz w:val="18"/>
          <w:szCs w:val="18"/>
        </w:rPr>
      </w:pPr>
      <w:r w:rsidRPr="00582DB9">
        <w:rPr>
          <w:rFonts w:ascii="Montserrat" w:hAnsi="Montserrat" w:cs="Tahoma"/>
          <w:b/>
          <w:sz w:val="18"/>
          <w:szCs w:val="18"/>
        </w:rPr>
        <w:t>“EL PROVEEDOR”</w:t>
      </w:r>
      <w:r w:rsidRPr="00582DB9">
        <w:rPr>
          <w:rFonts w:ascii="Montserrat" w:hAnsi="Montserrat" w:cs="Tahoma"/>
          <w:sz w:val="18"/>
          <w:szCs w:val="18"/>
        </w:rPr>
        <w:t xml:space="preserve"> CUMPLIRÁ CON LA INSCRIPCIÓN DE SUS TRABAJADORES EN EL RÉGIMEN OBLIGATORIO DEL SEGURO SOCIAL ASÍ COMO CON EL PAGO DE LAS CUOTAS OBRERO PATRONALES A QUE HAYA LUGAR, CONFORME A LO DISPUESTO EN LA LEY DEL SEGURO SOCIAL. </w:t>
      </w:r>
      <w:r w:rsidRPr="00582DB9">
        <w:rPr>
          <w:rFonts w:ascii="Montserrat" w:hAnsi="Montserrat" w:cs="Tahoma"/>
          <w:b/>
          <w:sz w:val="18"/>
          <w:szCs w:val="18"/>
        </w:rPr>
        <w:t xml:space="preserve">“EL INSTITUTO” </w:t>
      </w:r>
      <w:r w:rsidRPr="00582DB9">
        <w:rPr>
          <w:rFonts w:ascii="Montserrat" w:hAnsi="Montserrat" w:cs="Tahoma"/>
          <w:sz w:val="18"/>
          <w:szCs w:val="18"/>
        </w:rPr>
        <w:t>PODRÁ VERIFIAR EN CUALQUIER MOMENTO EL CUMPLIMIENTO DE DICHA OBLIGACIÓN.</w:t>
      </w:r>
    </w:p>
    <w:p w:rsidR="00B2139E" w:rsidRPr="00582DB9" w:rsidRDefault="00B2139E" w:rsidP="00B2139E">
      <w:pPr>
        <w:tabs>
          <w:tab w:val="left" w:pos="-284"/>
          <w:tab w:val="left" w:pos="9498"/>
        </w:tabs>
        <w:jc w:val="both"/>
        <w:rPr>
          <w:rFonts w:ascii="Montserrat" w:hAnsi="Montserrat" w:cs="Tahoma"/>
          <w:color w:val="000000"/>
          <w:sz w:val="18"/>
          <w:szCs w:val="18"/>
        </w:rPr>
      </w:pPr>
      <w:r w:rsidRPr="00582DB9">
        <w:rPr>
          <w:rFonts w:ascii="Montserrat" w:hAnsi="Montserrat" w:cs="Tahoma"/>
          <w:color w:val="000000"/>
          <w:sz w:val="18"/>
          <w:szCs w:val="18"/>
        </w:rPr>
        <w:t xml:space="preserve">ASIMISMO, </w:t>
      </w:r>
      <w:r w:rsidRPr="00582DB9">
        <w:rPr>
          <w:rFonts w:ascii="Montserrat" w:hAnsi="Montserrat" w:cs="Tahoma"/>
          <w:b/>
          <w:color w:val="000000"/>
          <w:sz w:val="18"/>
          <w:szCs w:val="18"/>
        </w:rPr>
        <w:t xml:space="preserve">“EL INSTITUTO” </w:t>
      </w:r>
      <w:r w:rsidRPr="00582DB9">
        <w:rPr>
          <w:rFonts w:ascii="Montserrat" w:hAnsi="Montserrat" w:cs="Tahoma"/>
          <w:color w:val="000000"/>
          <w:sz w:val="18"/>
          <w:szCs w:val="18"/>
        </w:rPr>
        <w:t xml:space="preserve">PODRÁ ACEPTAR DE </w:t>
      </w:r>
      <w:r w:rsidRPr="00582DB9">
        <w:rPr>
          <w:rFonts w:ascii="Montserrat" w:hAnsi="Montserrat" w:cs="Tahoma"/>
          <w:b/>
          <w:color w:val="000000"/>
          <w:sz w:val="18"/>
          <w:szCs w:val="18"/>
        </w:rPr>
        <w:t xml:space="preserve">“EL PROVEEDOR” </w:t>
      </w:r>
      <w:r w:rsidRPr="00582DB9">
        <w:rPr>
          <w:rFonts w:ascii="Montserrat" w:hAnsi="Montserrat" w:cs="Tahoma"/>
          <w:color w:val="000000"/>
          <w:sz w:val="18"/>
          <w:szCs w:val="18"/>
        </w:rPr>
        <w:t>QUE</w:t>
      </w:r>
      <w:r w:rsidRPr="00582DB9">
        <w:rPr>
          <w:rFonts w:ascii="Montserrat" w:hAnsi="Montserrat" w:cs="Tahoma"/>
          <w:b/>
          <w:color w:val="000000"/>
          <w:sz w:val="18"/>
          <w:szCs w:val="18"/>
        </w:rPr>
        <w:t xml:space="preserve"> </w:t>
      </w:r>
      <w:r w:rsidRPr="00582DB9">
        <w:rPr>
          <w:rFonts w:ascii="Montserrat" w:hAnsi="Montserrat" w:cs="Tahoma"/>
          <w:color w:val="000000"/>
          <w:sz w:val="18"/>
          <w:szCs w:val="18"/>
        </w:rPr>
        <w:t>TENGA CUENTAS LÍQUIDAS Y EXIGIBLES A SU CARGO, QUE ÉSTAS SE APLIQUEN POR CONCEPTO DE CUOTAS OBRERO PATRONALES, CONFORME A LO PREVISTO EN EL ARTÍCULO 40 B, DE LA LEY DEL SEGURO SOCIAL.</w:t>
      </w:r>
    </w:p>
    <w:p w:rsidR="00B2139E" w:rsidRPr="00582DB9" w:rsidRDefault="00B2139E" w:rsidP="00B2139E">
      <w:pPr>
        <w:tabs>
          <w:tab w:val="left" w:pos="-284"/>
          <w:tab w:val="left" w:pos="9498"/>
        </w:tabs>
        <w:jc w:val="both"/>
        <w:rPr>
          <w:rFonts w:ascii="Montserrat" w:hAnsi="Montserrat" w:cs="Tahoma"/>
          <w:sz w:val="18"/>
          <w:szCs w:val="18"/>
        </w:rPr>
      </w:pPr>
    </w:p>
    <w:p w:rsidR="00B2139E" w:rsidRPr="00582DB9" w:rsidRDefault="00B2139E" w:rsidP="00B2139E">
      <w:pPr>
        <w:tabs>
          <w:tab w:val="left" w:pos="-284"/>
          <w:tab w:val="left" w:pos="9498"/>
        </w:tabs>
        <w:jc w:val="both"/>
        <w:rPr>
          <w:rFonts w:ascii="Montserrat" w:hAnsi="Montserrat" w:cs="Tahoma"/>
          <w:sz w:val="18"/>
          <w:szCs w:val="18"/>
        </w:rPr>
      </w:pPr>
      <w:r w:rsidRPr="00582DB9">
        <w:rPr>
          <w:rFonts w:ascii="Montserrat" w:hAnsi="Montserrat" w:cs="Tahoma"/>
          <w:b/>
          <w:sz w:val="18"/>
          <w:szCs w:val="18"/>
        </w:rPr>
        <w:t>“EL PROVEEDOR”</w:t>
      </w:r>
      <w:r w:rsidRPr="00582DB9">
        <w:rPr>
          <w:rFonts w:ascii="Montserrat" w:hAnsi="Montserrat" w:cs="Tahoma"/>
          <w:sz w:val="18"/>
          <w:szCs w:val="18"/>
        </w:rPr>
        <w:t xml:space="preserve">, PODRÁ SOLICITAR A </w:t>
      </w:r>
      <w:r w:rsidRPr="00582DB9">
        <w:rPr>
          <w:rFonts w:ascii="Montserrat" w:hAnsi="Montserrat" w:cs="Tahoma"/>
          <w:b/>
          <w:sz w:val="18"/>
          <w:szCs w:val="18"/>
        </w:rPr>
        <w:t>“EL INSTITUTO”</w:t>
      </w:r>
      <w:r w:rsidRPr="00582DB9">
        <w:rPr>
          <w:rFonts w:ascii="Montserrat" w:hAnsi="Montserrat" w:cs="Tahoma"/>
          <w:sz w:val="18"/>
          <w:szCs w:val="18"/>
        </w:rPr>
        <w:t xml:space="preserve">, A TRAVÉS DE </w:t>
      </w:r>
      <w:r w:rsidR="00B20182" w:rsidRPr="00B20182">
        <w:rPr>
          <w:rFonts w:ascii="Montserrat" w:hAnsi="Montserrat" w:cs="Tahoma"/>
          <w:b/>
          <w:sz w:val="18"/>
          <w:szCs w:val="18"/>
        </w:rPr>
        <w:t>XXXXXXXXXXXXXX</w:t>
      </w:r>
      <w:r w:rsidRPr="00582DB9">
        <w:rPr>
          <w:rFonts w:ascii="Montserrat" w:hAnsi="Montserrat" w:cs="Tahoma"/>
          <w:sz w:val="18"/>
          <w:szCs w:val="18"/>
        </w:rPr>
        <w:t xml:space="preserve">., POR ESCRITO Y PREVIO AL COBRO DE CUALQUIER FACTURA, QUE DE CONFORMIDAD CON LO DISPUESTO  EN EL ARTÍCULO 40 B, ÚLTIMO PÁRRAFO, DE LA LEY DEL SEGURO SOCIAL, EN EL SUPUESTO DE QUE DURANTE LA VIGENCIA DEL PRESENTE CONTRATO, SE GENEREN CUENTAS POR LIQUIDAR A SU CARGO, LÍQUIDAS Y EXIGIBLES A FAVOR DE </w:t>
      </w:r>
      <w:r w:rsidRPr="00582DB9">
        <w:rPr>
          <w:rFonts w:ascii="Montserrat" w:hAnsi="Montserrat" w:cs="Tahoma"/>
          <w:b/>
          <w:sz w:val="18"/>
          <w:szCs w:val="18"/>
        </w:rPr>
        <w:t>“EL INSTITUTO”</w:t>
      </w:r>
      <w:r w:rsidRPr="00582DB9">
        <w:rPr>
          <w:rFonts w:ascii="Montserrat" w:hAnsi="Montserrat" w:cs="Tahoma"/>
          <w:sz w:val="18"/>
          <w:szCs w:val="18"/>
        </w:rPr>
        <w:t>, LE SEAN APLICADOS COMO DESCUENTO EN LOS RECURSOS QUE LES CORRESPONDA PERCIBIR CON MOTIVO DEL PRESENTE INSTRUMENTO JURÍDICO, CONTRA LOS ADEUDOS QUE, EN SU CASO, TUVIERA POR CONCEPTO DE CUOTAS OBRERO PATRONALES.</w:t>
      </w:r>
    </w:p>
    <w:p w:rsidR="00B2139E" w:rsidRPr="00582DB9" w:rsidRDefault="00B2139E" w:rsidP="00B2139E">
      <w:pPr>
        <w:tabs>
          <w:tab w:val="left" w:pos="-284"/>
          <w:tab w:val="left" w:pos="9498"/>
        </w:tabs>
        <w:jc w:val="both"/>
        <w:rPr>
          <w:rFonts w:ascii="Montserrat" w:hAnsi="Montserrat" w:cs="Tahoma"/>
          <w:color w:val="000000"/>
          <w:sz w:val="18"/>
          <w:szCs w:val="18"/>
        </w:rPr>
      </w:pPr>
      <w:r w:rsidRPr="00582DB9">
        <w:rPr>
          <w:rFonts w:ascii="Montserrat" w:hAnsi="Montserrat" w:cs="Tahoma"/>
          <w:b/>
          <w:color w:val="000000"/>
          <w:sz w:val="18"/>
          <w:szCs w:val="18"/>
        </w:rPr>
        <w:t>“EL PROVEEDOR”</w:t>
      </w:r>
      <w:r w:rsidRPr="00582DB9">
        <w:rPr>
          <w:rFonts w:ascii="Montserrat" w:hAnsi="Montserrat" w:cs="Tahoma"/>
          <w:color w:val="000000"/>
          <w:sz w:val="18"/>
          <w:szCs w:val="18"/>
        </w:rPr>
        <w:t xml:space="preserve">QUE CELEBRE CONTRATO DE CESIÓN DE DERECHOS DE COBRO, DEBERÁ NOTIFICARLO POR ESCRITO A </w:t>
      </w:r>
      <w:r w:rsidRPr="00582DB9">
        <w:rPr>
          <w:rFonts w:ascii="Montserrat" w:hAnsi="Montserrat" w:cs="Tahoma"/>
          <w:b/>
          <w:color w:val="000000"/>
          <w:sz w:val="18"/>
          <w:szCs w:val="18"/>
        </w:rPr>
        <w:t>“EL INSTITUTO”</w:t>
      </w:r>
      <w:r w:rsidRPr="00582DB9">
        <w:rPr>
          <w:rFonts w:ascii="Montserrat" w:hAnsi="Montserrat" w:cs="Tahoma"/>
          <w:color w:val="000000"/>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582DB9">
        <w:rPr>
          <w:rFonts w:ascii="Montserrat" w:hAnsi="Montserrat" w:cs="Tahoma"/>
          <w:b/>
          <w:color w:val="000000"/>
          <w:sz w:val="18"/>
          <w:szCs w:val="18"/>
        </w:rPr>
        <w:t xml:space="preserve">“EL PROVEEDOR” </w:t>
      </w:r>
      <w:r w:rsidRPr="00582DB9">
        <w:rPr>
          <w:rFonts w:ascii="Montserrat" w:hAnsi="Montserrat" w:cs="Tahoma"/>
          <w:color w:val="000000"/>
          <w:sz w:val="18"/>
          <w:szCs w:val="18"/>
        </w:rPr>
        <w:t>CELEBRE CONTRATO DE CESIÓN DE DERECHOS DE COBRO A TRAVÉS DE FACTORAJE FINANCIERO CONFORME AL PROGRAMA DE CADENAS PRODUCTIVAS DE NACIONAL FINANCIERA, S.N.C., INSTITUCIÓN DE BANCA DE DESARROLLO.”</w:t>
      </w:r>
    </w:p>
    <w:p w:rsidR="00B2139E" w:rsidRPr="00582DB9" w:rsidRDefault="00B2139E" w:rsidP="00B2139E">
      <w:pPr>
        <w:tabs>
          <w:tab w:val="left" w:pos="-284"/>
          <w:tab w:val="left" w:pos="9498"/>
        </w:tabs>
        <w:jc w:val="both"/>
        <w:rPr>
          <w:rFonts w:ascii="Montserrat" w:hAnsi="Montserrat" w:cs="Tahoma"/>
          <w:color w:val="000000"/>
          <w:sz w:val="18"/>
          <w:szCs w:val="18"/>
        </w:rPr>
      </w:pPr>
      <w:r w:rsidRPr="00582DB9">
        <w:rPr>
          <w:rFonts w:ascii="Montserrat" w:hAnsi="Montserrat" w:cs="Tahoma"/>
          <w:color w:val="000000"/>
          <w:sz w:val="18"/>
          <w:szCs w:val="18"/>
        </w:rPr>
        <w:t xml:space="preserve">EL PAGO DEL SERVICIO PRESTADO, QUEDARÁ CONDICIONADO PROPORCIONALMENTE AL PAGO QUE </w:t>
      </w:r>
      <w:r w:rsidRPr="00582DB9">
        <w:rPr>
          <w:rFonts w:ascii="Montserrat" w:hAnsi="Montserrat" w:cs="Tahoma"/>
          <w:b/>
          <w:color w:val="000000"/>
          <w:sz w:val="18"/>
          <w:szCs w:val="18"/>
        </w:rPr>
        <w:t>“EL PROVEEDOR”</w:t>
      </w:r>
      <w:r w:rsidRPr="00582DB9">
        <w:rPr>
          <w:rFonts w:ascii="Montserrat" w:hAnsi="Montserrat" w:cs="Tahoma"/>
          <w:color w:val="000000"/>
          <w:sz w:val="18"/>
          <w:szCs w:val="18"/>
        </w:rPr>
        <w:t xml:space="preserve"> DEBA EFECTUAR POR CONCEPTO DE PENAS CONVENCIONALES POR ATRASO.</w:t>
      </w:r>
    </w:p>
    <w:p w:rsidR="00B2139E" w:rsidRPr="00582DB9" w:rsidRDefault="00B2139E" w:rsidP="00B2139E">
      <w:pPr>
        <w:tabs>
          <w:tab w:val="left" w:pos="-284"/>
          <w:tab w:val="left" w:pos="9498"/>
        </w:tabs>
        <w:jc w:val="both"/>
        <w:rPr>
          <w:rFonts w:ascii="Montserrat" w:hAnsi="Montserrat" w:cs="Tahoma"/>
          <w:sz w:val="18"/>
          <w:szCs w:val="18"/>
        </w:rPr>
      </w:pPr>
      <w:r w:rsidRPr="00582DB9">
        <w:rPr>
          <w:rFonts w:ascii="Montserrat" w:hAnsi="Montserrat" w:cs="Tahoma"/>
          <w:b/>
          <w:sz w:val="18"/>
          <w:szCs w:val="18"/>
          <w:lang w:val="es-ES_tradnl"/>
        </w:rPr>
        <w:t>CUARTA.- PLAZO, LUGAR Y CONDICIONES DE LA PRESTACIÓN DEL SERVICIO.-</w:t>
      </w:r>
      <w:r w:rsidRPr="00582DB9">
        <w:rPr>
          <w:rFonts w:ascii="Montserrat" w:hAnsi="Montserrat" w:cs="Tahoma"/>
          <w:sz w:val="18"/>
          <w:szCs w:val="18"/>
          <w:lang w:val="es-ES_tradnl"/>
        </w:rPr>
        <w:t xml:space="preserve"> </w:t>
      </w:r>
      <w:r w:rsidRPr="00582DB9">
        <w:rPr>
          <w:rFonts w:ascii="Montserrat" w:hAnsi="Montserrat" w:cs="Tahoma"/>
          <w:b/>
          <w:sz w:val="18"/>
          <w:szCs w:val="18"/>
        </w:rPr>
        <w:t>“EL PROVEEDOR”</w:t>
      </w:r>
      <w:r w:rsidRPr="00582DB9">
        <w:rPr>
          <w:rFonts w:ascii="Montserrat" w:hAnsi="Montserrat" w:cs="Tahoma"/>
          <w:sz w:val="18"/>
          <w:szCs w:val="18"/>
        </w:rPr>
        <w:t xml:space="preserve"> </w:t>
      </w:r>
      <w:r w:rsidRPr="00582DB9">
        <w:rPr>
          <w:rFonts w:ascii="Montserrat" w:hAnsi="Montserrat" w:cs="Tahoma"/>
          <w:color w:val="000000"/>
          <w:sz w:val="18"/>
          <w:szCs w:val="18"/>
        </w:rPr>
        <w:t xml:space="preserve">SE COMPROMETE A PRESTAR EL SERVICIO  A </w:t>
      </w:r>
      <w:r w:rsidRPr="00582DB9">
        <w:rPr>
          <w:rFonts w:ascii="Montserrat" w:hAnsi="Montserrat" w:cs="Tahoma"/>
          <w:b/>
          <w:color w:val="000000"/>
          <w:sz w:val="18"/>
          <w:szCs w:val="18"/>
        </w:rPr>
        <w:t>“EL INSTITUTO”</w:t>
      </w:r>
      <w:r w:rsidRPr="00582DB9">
        <w:rPr>
          <w:rFonts w:ascii="Montserrat" w:hAnsi="Montserrat" w:cs="Tahoma"/>
          <w:color w:val="000000"/>
          <w:sz w:val="18"/>
          <w:szCs w:val="18"/>
        </w:rPr>
        <w:t xml:space="preserve"> QUE SE MENCIONA EN LA CLÁUSULA PRIMERA DEL PRESENTE INSTRUMENTO JURÍDICO, DE ACUERDO A LAS CONDICIONES QUE SE INDICAN EN EL </w:t>
      </w:r>
      <w:r w:rsidRPr="00582DB9">
        <w:rPr>
          <w:rFonts w:ascii="Montserrat" w:hAnsi="Montserrat" w:cs="Tahoma"/>
          <w:b/>
          <w:sz w:val="18"/>
          <w:szCs w:val="18"/>
        </w:rPr>
        <w:t>ANEXO 1 (UNO)</w:t>
      </w:r>
      <w:r w:rsidRPr="00582DB9">
        <w:rPr>
          <w:rFonts w:ascii="Montserrat" w:hAnsi="Montserrat" w:cs="Tahoma"/>
          <w:sz w:val="18"/>
          <w:szCs w:val="18"/>
        </w:rPr>
        <w:t>.</w:t>
      </w:r>
    </w:p>
    <w:p w:rsidR="00B2139E" w:rsidRPr="00582DB9" w:rsidRDefault="00B2139E" w:rsidP="00B2139E">
      <w:pPr>
        <w:ind w:right="-93"/>
        <w:jc w:val="both"/>
        <w:rPr>
          <w:rFonts w:ascii="Montserrat" w:hAnsi="Montserrat" w:cs="Tahoma"/>
          <w:color w:val="000000"/>
          <w:sz w:val="18"/>
          <w:szCs w:val="18"/>
        </w:rPr>
      </w:pPr>
      <w:r w:rsidRPr="00582DB9">
        <w:rPr>
          <w:rFonts w:ascii="Montserrat" w:hAnsi="Montserrat" w:cs="Tahoma"/>
          <w:color w:val="000000"/>
          <w:sz w:val="18"/>
          <w:szCs w:val="18"/>
        </w:rPr>
        <w:t xml:space="preserve">EN EL SUPUESTO DE QUE </w:t>
      </w:r>
      <w:r w:rsidRPr="00582DB9">
        <w:rPr>
          <w:rFonts w:ascii="Montserrat" w:hAnsi="Montserrat" w:cs="Tahoma"/>
          <w:b/>
          <w:color w:val="000000"/>
          <w:sz w:val="18"/>
          <w:szCs w:val="18"/>
        </w:rPr>
        <w:t xml:space="preserve">“EL PROVEEDOR” </w:t>
      </w:r>
      <w:r w:rsidRPr="00582DB9">
        <w:rPr>
          <w:rFonts w:ascii="Montserrat" w:hAnsi="Montserrat" w:cs="Tahoma"/>
          <w:color w:val="000000"/>
          <w:sz w:val="18"/>
          <w:szCs w:val="18"/>
        </w:rPr>
        <w:t xml:space="preserve">PARA LA PRESTACIÓN DEL SERVICIO REQUIERA DE UN ESPACIO PARA RESGUARDAR BIENES DE SU PROPIEDAD Y QUE ÉSTOS SEAN NECESARIOS PARA LA PRESTACIÓN DEL SERVICIO;  PREVIO AL INICIO DE ÉSTE, DEBERÁ </w:t>
      </w:r>
      <w:r w:rsidRPr="00582DB9">
        <w:rPr>
          <w:rFonts w:ascii="Montserrat" w:hAnsi="Montserrat" w:cs="Tahoma"/>
          <w:color w:val="000000"/>
          <w:sz w:val="18"/>
          <w:szCs w:val="18"/>
        </w:rPr>
        <w:lastRenderedPageBreak/>
        <w:t xml:space="preserve">SOLICITARLO A </w:t>
      </w:r>
      <w:r w:rsidRPr="00582DB9">
        <w:rPr>
          <w:rFonts w:ascii="Montserrat" w:hAnsi="Montserrat" w:cs="Tahoma"/>
          <w:b/>
          <w:color w:val="000000"/>
          <w:sz w:val="18"/>
          <w:szCs w:val="18"/>
        </w:rPr>
        <w:t xml:space="preserve">“EL INSTITUTO”, </w:t>
      </w:r>
      <w:r w:rsidRPr="00582DB9">
        <w:rPr>
          <w:rFonts w:ascii="Montserrat" w:hAnsi="Montserrat" w:cs="Tahoma"/>
          <w:color w:val="000000"/>
          <w:sz w:val="18"/>
          <w:szCs w:val="18"/>
        </w:rPr>
        <w:t>SIN QUE EL HECHO DE QUE NO LE SEA PROPORCIONADO EL ESPACIO, SEA UN OBSTÁCULO PARA NO INICIAR EN TIEMPO CON LA PRESTACIÓN DEL SERVICIO.</w:t>
      </w:r>
    </w:p>
    <w:p w:rsidR="00B2139E" w:rsidRPr="00582DB9" w:rsidRDefault="00B2139E" w:rsidP="00B2139E">
      <w:pPr>
        <w:ind w:right="-93"/>
        <w:jc w:val="both"/>
        <w:rPr>
          <w:rFonts w:ascii="Montserrat" w:hAnsi="Montserrat" w:cs="Tahoma"/>
          <w:color w:val="000000"/>
          <w:sz w:val="18"/>
          <w:szCs w:val="18"/>
        </w:rPr>
      </w:pPr>
      <w:r w:rsidRPr="00582DB9">
        <w:rPr>
          <w:rFonts w:ascii="Montserrat" w:hAnsi="Montserrat" w:cs="Tahoma"/>
          <w:color w:val="000000"/>
          <w:sz w:val="18"/>
          <w:szCs w:val="18"/>
        </w:rPr>
        <w:t xml:space="preserve"> </w:t>
      </w:r>
    </w:p>
    <w:p w:rsidR="00B2139E" w:rsidRPr="00582DB9" w:rsidRDefault="00B2139E" w:rsidP="00B2139E">
      <w:pPr>
        <w:ind w:right="12"/>
        <w:jc w:val="both"/>
        <w:rPr>
          <w:rFonts w:ascii="Montserrat" w:hAnsi="Montserrat" w:cs="Tahoma"/>
          <w:color w:val="000000"/>
          <w:sz w:val="18"/>
          <w:szCs w:val="18"/>
        </w:rPr>
      </w:pPr>
      <w:r w:rsidRPr="00582DB9">
        <w:rPr>
          <w:rFonts w:ascii="Montserrat" w:hAnsi="Montserrat" w:cs="Tahoma"/>
          <w:color w:val="000000"/>
          <w:sz w:val="18"/>
          <w:szCs w:val="18"/>
        </w:rPr>
        <w:t>DURANTE LA PRESTACIÓN DEL SERVICIO,</w:t>
      </w:r>
      <w:r w:rsidRPr="00582DB9">
        <w:rPr>
          <w:rFonts w:ascii="Montserrat" w:hAnsi="Montserrat" w:cs="Tahoma"/>
          <w:b/>
          <w:color w:val="000000"/>
          <w:sz w:val="18"/>
          <w:szCs w:val="18"/>
        </w:rPr>
        <w:t xml:space="preserve"> </w:t>
      </w:r>
      <w:r w:rsidRPr="00582DB9">
        <w:rPr>
          <w:rFonts w:ascii="Montserrat" w:hAnsi="Montserrat" w:cs="Tahoma"/>
          <w:color w:val="000000"/>
          <w:sz w:val="18"/>
          <w:szCs w:val="18"/>
        </w:rPr>
        <w:t>ÉSTE SERÁ SUJETO A UNA VERIFICACIÓN VISUAL ALEATORIA, CON OBJETO DE REVISAR QUE SE PRESTE CONFORME A LAS CARACTERÍSTICAS SOLICITADAS.</w:t>
      </w:r>
    </w:p>
    <w:p w:rsidR="00B2139E" w:rsidRPr="00582DB9" w:rsidRDefault="00B2139E" w:rsidP="00B2139E">
      <w:pPr>
        <w:ind w:right="12"/>
        <w:jc w:val="both"/>
        <w:rPr>
          <w:rFonts w:ascii="Montserrat" w:hAnsi="Montserrat" w:cs="Tahoma"/>
          <w:color w:val="000000"/>
          <w:sz w:val="18"/>
          <w:szCs w:val="18"/>
        </w:rPr>
      </w:pPr>
      <w:r w:rsidRPr="00582DB9">
        <w:rPr>
          <w:rFonts w:ascii="Montserrat" w:hAnsi="Montserrat" w:cs="Tahoma"/>
          <w:color w:val="000000"/>
          <w:sz w:val="18"/>
          <w:szCs w:val="18"/>
        </w:rPr>
        <w:t xml:space="preserve"> CABE RESALTAR QUE MIENTRAS NO SE CUMPLA CON LAS CONDICIONES DE LA PRESTACIÓN DEL SERVICIO ESTABLECIDAS, </w:t>
      </w:r>
      <w:r w:rsidRPr="00582DB9">
        <w:rPr>
          <w:rFonts w:ascii="Montserrat" w:hAnsi="Montserrat" w:cs="Tahoma"/>
          <w:b/>
          <w:color w:val="000000"/>
          <w:sz w:val="18"/>
          <w:szCs w:val="18"/>
        </w:rPr>
        <w:t>“EL INSTITUTO”</w:t>
      </w:r>
      <w:r w:rsidRPr="00582DB9">
        <w:rPr>
          <w:rFonts w:ascii="Montserrat" w:hAnsi="Montserrat" w:cs="Tahoma"/>
          <w:color w:val="000000"/>
          <w:sz w:val="18"/>
          <w:szCs w:val="18"/>
        </w:rPr>
        <w:t xml:space="preserve"> NO DARÁ POR  ACEPTADO EL SERVICIO OBJETO DE ESTE INSTRUMENTO JURÍDICO.</w:t>
      </w:r>
    </w:p>
    <w:p w:rsidR="00B2139E" w:rsidRPr="00582DB9" w:rsidRDefault="00B2139E" w:rsidP="00B2139E">
      <w:pPr>
        <w:tabs>
          <w:tab w:val="left" w:pos="-284"/>
          <w:tab w:val="left" w:pos="9498"/>
        </w:tabs>
        <w:jc w:val="both"/>
        <w:rPr>
          <w:rFonts w:ascii="Montserrat" w:hAnsi="Montserrat" w:cs="Tahoma"/>
          <w:color w:val="000000"/>
          <w:sz w:val="18"/>
          <w:szCs w:val="18"/>
        </w:rPr>
      </w:pPr>
      <w:r w:rsidRPr="00582DB9">
        <w:rPr>
          <w:rFonts w:ascii="Montserrat" w:hAnsi="Montserrat" w:cs="Tahoma"/>
          <w:b/>
          <w:color w:val="000000"/>
          <w:sz w:val="18"/>
          <w:szCs w:val="18"/>
        </w:rPr>
        <w:t xml:space="preserve">“EL PROVEEDOR” </w:t>
      </w:r>
      <w:r w:rsidRPr="00582DB9">
        <w:rPr>
          <w:rFonts w:ascii="Montserrat" w:hAnsi="Montserrat" w:cs="Tahoma"/>
          <w:color w:val="000000"/>
          <w:sz w:val="18"/>
          <w:szCs w:val="18"/>
        </w:rPr>
        <w:t xml:space="preserve">SE OBLIGA A RESPONDER POR SU CUENTA Y RIESGO DE LOS DAÑOS Y/O PERJUICIOS QUE POR INOBSERVANCIA O NEGLIGENCIA DE SU PARTE, LLEGUE A CAUSAR A </w:t>
      </w:r>
      <w:r w:rsidRPr="00582DB9">
        <w:rPr>
          <w:rFonts w:ascii="Montserrat" w:hAnsi="Montserrat" w:cs="Tahoma"/>
          <w:b/>
          <w:color w:val="000000"/>
          <w:sz w:val="18"/>
          <w:szCs w:val="18"/>
        </w:rPr>
        <w:t>“EL INSTITUTO”</w:t>
      </w:r>
      <w:r w:rsidRPr="00582DB9">
        <w:rPr>
          <w:rFonts w:ascii="Montserrat" w:hAnsi="Montserrat" w:cs="Tahoma"/>
          <w:color w:val="000000"/>
          <w:sz w:val="18"/>
          <w:szCs w:val="18"/>
        </w:rPr>
        <w:t xml:space="preserve"> Y/O A TERCEROS.</w:t>
      </w:r>
    </w:p>
    <w:p w:rsidR="00B2139E" w:rsidRPr="00582DB9" w:rsidRDefault="00B2139E" w:rsidP="00B2139E">
      <w:pPr>
        <w:numPr>
          <w:ilvl w:val="12"/>
          <w:numId w:val="0"/>
        </w:numPr>
        <w:ind w:right="-93"/>
        <w:jc w:val="both"/>
        <w:rPr>
          <w:rFonts w:ascii="Montserrat" w:hAnsi="Montserrat" w:cs="Tahoma"/>
          <w:b/>
          <w:sz w:val="18"/>
          <w:szCs w:val="18"/>
          <w:lang w:val="es-ES_tradnl"/>
        </w:rPr>
      </w:pPr>
      <w:r w:rsidRPr="00582DB9">
        <w:rPr>
          <w:rFonts w:ascii="Montserrat" w:hAnsi="Montserrat" w:cs="Tahoma"/>
          <w:b/>
          <w:sz w:val="18"/>
          <w:szCs w:val="18"/>
          <w:lang w:val="es-ES_tradnl"/>
        </w:rPr>
        <w:t xml:space="preserve">QUINTA.- VIGENCIA.- </w:t>
      </w:r>
      <w:r w:rsidRPr="00582DB9">
        <w:rPr>
          <w:rFonts w:ascii="Montserrat" w:hAnsi="Montserrat" w:cs="Tahoma"/>
          <w:sz w:val="18"/>
          <w:szCs w:val="18"/>
          <w:lang w:val="es-ES_tradnl"/>
        </w:rPr>
        <w:t xml:space="preserve">LAS PARTES CONVIENEN EN QUE </w:t>
      </w:r>
      <w:smartTag w:uri="urn:schemas-microsoft-com:office:smarttags" w:element="PersonName">
        <w:smartTagPr>
          <w:attr w:name="ProductID" w:val="LA VIGENCIA DEL"/>
        </w:smartTagPr>
        <w:r w:rsidRPr="00582DB9">
          <w:rPr>
            <w:rFonts w:ascii="Montserrat" w:hAnsi="Montserrat" w:cs="Tahoma"/>
            <w:sz w:val="18"/>
            <w:szCs w:val="18"/>
            <w:lang w:val="es-ES_tradnl"/>
          </w:rPr>
          <w:t>LA VIGENCIA DEL</w:t>
        </w:r>
      </w:smartTag>
      <w:r w:rsidRPr="00582DB9">
        <w:rPr>
          <w:rFonts w:ascii="Montserrat" w:hAnsi="Montserrat" w:cs="Tahoma"/>
          <w:sz w:val="18"/>
          <w:szCs w:val="18"/>
          <w:lang w:val="es-ES_tradnl"/>
        </w:rPr>
        <w:t xml:space="preserve"> PRESENTE CONTRATO COMPRENDERÁ DEL </w:t>
      </w:r>
      <w:r w:rsidRPr="00582DB9">
        <w:rPr>
          <w:rFonts w:ascii="Montserrat" w:hAnsi="Montserrat" w:cs="Tahoma"/>
          <w:b/>
          <w:sz w:val="18"/>
          <w:szCs w:val="18"/>
        </w:rPr>
        <w:t>XXXX</w:t>
      </w:r>
      <w:r w:rsidRPr="00582DB9">
        <w:rPr>
          <w:rFonts w:ascii="Montserrat" w:hAnsi="Montserrat" w:cs="Tahoma"/>
          <w:sz w:val="18"/>
          <w:szCs w:val="18"/>
        </w:rPr>
        <w:t>. AL</w:t>
      </w:r>
      <w:r w:rsidRPr="00582DB9">
        <w:rPr>
          <w:rFonts w:ascii="Montserrat" w:hAnsi="Montserrat" w:cs="Tahoma"/>
          <w:b/>
          <w:sz w:val="18"/>
          <w:szCs w:val="18"/>
        </w:rPr>
        <w:t xml:space="preserve"> XXXX</w:t>
      </w:r>
      <w:proofErr w:type="gramStart"/>
      <w:r w:rsidRPr="00582DB9">
        <w:rPr>
          <w:rFonts w:ascii="Montserrat" w:hAnsi="Montserrat" w:cs="Tahoma"/>
          <w:sz w:val="18"/>
          <w:szCs w:val="18"/>
        </w:rPr>
        <w:t>.</w:t>
      </w:r>
      <w:r w:rsidRPr="00582DB9">
        <w:rPr>
          <w:rFonts w:ascii="Montserrat" w:hAnsi="Montserrat" w:cs="Tahoma"/>
          <w:b/>
          <w:sz w:val="18"/>
          <w:szCs w:val="18"/>
          <w:lang w:val="es-ES_tradnl"/>
        </w:rPr>
        <w:t>.</w:t>
      </w:r>
      <w:proofErr w:type="gramEnd"/>
    </w:p>
    <w:p w:rsidR="00B2139E" w:rsidRPr="00582DB9" w:rsidRDefault="00B2139E" w:rsidP="00B2139E">
      <w:pPr>
        <w:ind w:right="-93"/>
        <w:jc w:val="both"/>
        <w:rPr>
          <w:rFonts w:ascii="Montserrat" w:hAnsi="Montserrat" w:cs="Tahoma"/>
          <w:color w:val="000000"/>
          <w:sz w:val="18"/>
          <w:szCs w:val="18"/>
        </w:rPr>
      </w:pPr>
      <w:r w:rsidRPr="00582DB9">
        <w:rPr>
          <w:rFonts w:ascii="Montserrat" w:hAnsi="Montserrat" w:cs="Tahoma"/>
          <w:b/>
          <w:sz w:val="18"/>
          <w:szCs w:val="18"/>
          <w:lang w:val="es-ES_tradnl"/>
        </w:rPr>
        <w:t xml:space="preserve">SEXTA.- </w:t>
      </w:r>
      <w:r w:rsidRPr="00582DB9">
        <w:rPr>
          <w:rFonts w:ascii="Montserrat" w:hAnsi="Montserrat" w:cs="Tahoma"/>
          <w:b/>
          <w:color w:val="000000"/>
          <w:sz w:val="18"/>
          <w:szCs w:val="18"/>
          <w:lang w:val="es-ES_tradnl"/>
        </w:rPr>
        <w:t>PROHIBICIÓN DE CESIÓN DE DERECHOS Y OBLIGACIONES.-</w:t>
      </w:r>
      <w:r w:rsidRPr="00582DB9">
        <w:rPr>
          <w:rFonts w:ascii="Montserrat" w:hAnsi="Montserrat" w:cs="Tahoma"/>
          <w:color w:val="000000"/>
          <w:sz w:val="18"/>
          <w:szCs w:val="18"/>
          <w:lang w:val="es-ES_tradnl"/>
        </w:rPr>
        <w:t xml:space="preserve"> </w:t>
      </w:r>
      <w:r w:rsidRPr="00582DB9">
        <w:rPr>
          <w:rFonts w:ascii="Montserrat" w:hAnsi="Montserrat" w:cs="Tahoma"/>
          <w:b/>
          <w:color w:val="000000"/>
          <w:sz w:val="18"/>
          <w:szCs w:val="18"/>
        </w:rPr>
        <w:t>“EL PROVEEDOR”</w:t>
      </w:r>
      <w:r w:rsidRPr="00582DB9">
        <w:rPr>
          <w:rFonts w:ascii="Montserrat" w:hAnsi="Montserrat" w:cs="Tahoma"/>
          <w:color w:val="000000"/>
          <w:sz w:val="18"/>
          <w:szCs w:val="18"/>
        </w:rPr>
        <w:t xml:space="preserve"> SE OBLIGA A NO CEDER, A FAVOR DE CUALQUIER OTRA PERSONA, LOS DERECHOS Y OBLIGACIONES QUE SE DERIVEN DE ESTE CONTRATO. </w:t>
      </w:r>
    </w:p>
    <w:p w:rsidR="00B2139E" w:rsidRPr="00582DB9" w:rsidRDefault="00B2139E" w:rsidP="00B2139E">
      <w:pPr>
        <w:ind w:right="-93"/>
        <w:jc w:val="both"/>
        <w:rPr>
          <w:rFonts w:ascii="Montserrat" w:hAnsi="Montserrat" w:cs="Tahoma"/>
          <w:color w:val="000000"/>
          <w:sz w:val="18"/>
          <w:szCs w:val="18"/>
        </w:rPr>
      </w:pPr>
      <w:r w:rsidRPr="00582DB9">
        <w:rPr>
          <w:rFonts w:ascii="Montserrat" w:hAnsi="Montserrat" w:cs="Tahoma"/>
          <w:b/>
          <w:color w:val="000000"/>
          <w:sz w:val="18"/>
          <w:szCs w:val="18"/>
        </w:rPr>
        <w:t>“EL PROVEEDOR”</w:t>
      </w:r>
      <w:r w:rsidRPr="00582DB9">
        <w:rPr>
          <w:rFonts w:ascii="Montserrat" w:hAnsi="Montserrat" w:cs="Tahoma"/>
          <w:color w:val="000000"/>
          <w:sz w:val="18"/>
          <w:szCs w:val="18"/>
        </w:rPr>
        <w:t xml:space="preserve"> SÓLO PODRÁ CEDER LOS DERECHOS DE COBRO QUE SE DERIVEN DEL PRESENTE CONTRATO, DE ACUERDO CON LO ESTIPULADO EN LA CLÁUSULA TERCERA, DEL PRESENTE INSTRUMENTO JURÍDICO.</w:t>
      </w:r>
    </w:p>
    <w:p w:rsidR="00B2139E" w:rsidRPr="00582DB9" w:rsidRDefault="00B2139E" w:rsidP="00B2139E">
      <w:pPr>
        <w:numPr>
          <w:ilvl w:val="12"/>
          <w:numId w:val="0"/>
        </w:numPr>
        <w:jc w:val="both"/>
        <w:rPr>
          <w:rFonts w:ascii="Montserrat" w:hAnsi="Montserrat" w:cs="Tahoma"/>
          <w:sz w:val="18"/>
          <w:szCs w:val="18"/>
        </w:rPr>
      </w:pPr>
      <w:r w:rsidRPr="00582DB9">
        <w:rPr>
          <w:rFonts w:ascii="Montserrat" w:hAnsi="Montserrat" w:cs="Tahoma"/>
          <w:b/>
          <w:sz w:val="18"/>
          <w:szCs w:val="18"/>
        </w:rPr>
        <w:t>SEPTIMA.- RESPONSABILIDAD.-</w:t>
      </w:r>
      <w:r w:rsidRPr="00582DB9">
        <w:rPr>
          <w:rFonts w:ascii="Montserrat" w:hAnsi="Montserrat" w:cs="Tahoma"/>
          <w:sz w:val="18"/>
          <w:szCs w:val="18"/>
        </w:rPr>
        <w:t xml:space="preserve"> </w:t>
      </w:r>
      <w:r w:rsidRPr="00582DB9">
        <w:rPr>
          <w:rFonts w:ascii="Montserrat" w:hAnsi="Montserrat" w:cs="Tahoma"/>
          <w:b/>
          <w:sz w:val="18"/>
          <w:szCs w:val="18"/>
        </w:rPr>
        <w:t>“EL PROVEEDOR”</w:t>
      </w:r>
      <w:r w:rsidRPr="00582DB9">
        <w:rPr>
          <w:rFonts w:ascii="Montserrat" w:hAnsi="Montserrat" w:cs="Tahoma"/>
          <w:sz w:val="18"/>
          <w:szCs w:val="18"/>
        </w:rPr>
        <w:t xml:space="preserve"> SE OBLIGA A RESPONDER POR SU CUENTA Y RIESGO DE LOS DAÑOS Y/O PERJUICIOS QUE POR INOBSERVANCIA O NEGLIGENCIA DE SU PARTE, LLEGUEN A CAUSAR A </w:t>
      </w:r>
      <w:r w:rsidRPr="00582DB9">
        <w:rPr>
          <w:rFonts w:ascii="Montserrat" w:hAnsi="Montserrat" w:cs="Tahoma"/>
          <w:b/>
          <w:sz w:val="18"/>
          <w:szCs w:val="18"/>
        </w:rPr>
        <w:t>“EL INSTITUTO”</w:t>
      </w:r>
      <w:r w:rsidRPr="00582DB9">
        <w:rPr>
          <w:rFonts w:ascii="Montserrat" w:hAnsi="Montserrat" w:cs="Tahoma"/>
          <w:sz w:val="18"/>
          <w:szCs w:val="18"/>
        </w:rPr>
        <w:t xml:space="preserve"> Y/O A TERCEROS, CON MOTIVO DE LAS OBLIGACIONES PACTADAS EN ESTE INSTRUMENTO JURÍDICO, DE CONFORMIDAD CON LO ESTABLECIDO EN EL ARTÍCULO 53, DE </w:t>
      </w:r>
      <w:smartTag w:uri="urn:schemas-microsoft-com:office:smarttags" w:element="PersonName">
        <w:smartTagPr>
          <w:attr w:name="ProductID" w:val="LA LEY DE"/>
        </w:smartTagPr>
        <w:r w:rsidRPr="00582DB9">
          <w:rPr>
            <w:rFonts w:ascii="Montserrat" w:hAnsi="Montserrat" w:cs="Tahoma"/>
            <w:sz w:val="18"/>
            <w:szCs w:val="18"/>
          </w:rPr>
          <w:t>LA LEY DE</w:t>
        </w:r>
      </w:smartTag>
      <w:r w:rsidRPr="00582DB9">
        <w:rPr>
          <w:rFonts w:ascii="Montserrat" w:hAnsi="Montserrat" w:cs="Tahoma"/>
          <w:sz w:val="18"/>
          <w:szCs w:val="18"/>
        </w:rPr>
        <w:t xml:space="preserve"> ADQUISICIONES, ARRENDAMIENTOS Y SERVICIOS DEL SECTOR PÚBLICO.</w:t>
      </w:r>
    </w:p>
    <w:p w:rsidR="00B2139E" w:rsidRPr="00582DB9" w:rsidRDefault="00B2139E" w:rsidP="00B2139E">
      <w:pPr>
        <w:jc w:val="both"/>
        <w:rPr>
          <w:rFonts w:ascii="Montserrat" w:hAnsi="Montserrat" w:cs="Tahoma"/>
          <w:sz w:val="18"/>
          <w:szCs w:val="18"/>
        </w:rPr>
      </w:pPr>
      <w:r w:rsidRPr="00582DB9">
        <w:rPr>
          <w:rFonts w:ascii="Montserrat" w:hAnsi="Montserrat" w:cs="Tahoma"/>
          <w:b/>
          <w:color w:val="000000"/>
          <w:sz w:val="18"/>
          <w:szCs w:val="18"/>
        </w:rPr>
        <w:t xml:space="preserve">OCTAVA.- </w:t>
      </w:r>
      <w:r w:rsidRPr="00582DB9">
        <w:rPr>
          <w:rFonts w:ascii="Montserrat" w:hAnsi="Montserrat" w:cs="Tahoma"/>
          <w:b/>
          <w:sz w:val="18"/>
          <w:szCs w:val="18"/>
        </w:rPr>
        <w:t xml:space="preserve">IMPUESTOS Y/O DERECHOS.- </w:t>
      </w:r>
      <w:r w:rsidRPr="00582DB9">
        <w:rPr>
          <w:rFonts w:ascii="Montserrat" w:hAnsi="Montserrat" w:cs="Tahoma"/>
          <w:sz w:val="18"/>
          <w:szCs w:val="18"/>
        </w:rPr>
        <w:t xml:space="preserve">LOS IMPUESTOS Y DERECHOS QUE PROCEDAN CON MOTIVO DE LOS SERVICIOS OBJETO DEL PRESENTE CONTRATO, SERÁN PAGADOS POR </w:t>
      </w:r>
      <w:r w:rsidRPr="00582DB9">
        <w:rPr>
          <w:rFonts w:ascii="Montserrat" w:hAnsi="Montserrat" w:cs="Tahoma"/>
          <w:b/>
          <w:bCs/>
          <w:sz w:val="18"/>
          <w:szCs w:val="18"/>
        </w:rPr>
        <w:t>“EL PROVEEDOR”</w:t>
      </w:r>
      <w:r w:rsidRPr="00582DB9">
        <w:rPr>
          <w:rStyle w:val="DeltaViewInsertion"/>
          <w:rFonts w:ascii="Montserrat" w:hAnsi="Montserrat" w:cs="Tahoma"/>
          <w:sz w:val="18"/>
          <w:szCs w:val="18"/>
        </w:rPr>
        <w:t xml:space="preserve"> CONFORME A </w:t>
      </w:r>
      <w:smartTag w:uri="urn:schemas-microsoft-com:office:smarttags" w:element="PersonName">
        <w:smartTagPr>
          <w:attr w:name="ProductID" w:val="LA LEGISLACIￓN APLICABLE"/>
        </w:smartTagPr>
        <w:r w:rsidRPr="00582DB9">
          <w:rPr>
            <w:rStyle w:val="DeltaViewInsertion"/>
            <w:rFonts w:ascii="Montserrat" w:hAnsi="Montserrat" w:cs="Tahoma"/>
            <w:sz w:val="18"/>
            <w:szCs w:val="18"/>
          </w:rPr>
          <w:t>LA LEGISLACIÓN APLICABLE</w:t>
        </w:r>
      </w:smartTag>
      <w:r w:rsidRPr="00582DB9">
        <w:rPr>
          <w:rStyle w:val="DeltaViewInsertion"/>
          <w:rFonts w:ascii="Montserrat" w:hAnsi="Montserrat" w:cs="Tahoma"/>
          <w:sz w:val="18"/>
          <w:szCs w:val="18"/>
        </w:rPr>
        <w:t xml:space="preserve"> EN </w:t>
      </w:r>
      <w:smartTag w:uri="urn:schemas-microsoft-com:office:smarttags" w:element="PersonName">
        <w:smartTagPr>
          <w:attr w:name="ProductID" w:val="LA MATERIA."/>
        </w:smartTagPr>
        <w:r w:rsidRPr="00582DB9">
          <w:rPr>
            <w:rStyle w:val="DeltaViewInsertion"/>
            <w:rFonts w:ascii="Montserrat" w:hAnsi="Montserrat" w:cs="Tahoma"/>
            <w:sz w:val="18"/>
            <w:szCs w:val="18"/>
          </w:rPr>
          <w:t>LA MATERIA</w:t>
        </w:r>
        <w:r w:rsidRPr="00582DB9">
          <w:rPr>
            <w:rFonts w:ascii="Montserrat" w:hAnsi="Montserrat" w:cs="Tahoma"/>
            <w:sz w:val="18"/>
            <w:szCs w:val="18"/>
          </w:rPr>
          <w:t>.</w:t>
        </w:r>
      </w:smartTag>
    </w:p>
    <w:p w:rsidR="00B2139E" w:rsidRPr="00582DB9" w:rsidRDefault="00B2139E" w:rsidP="00B2139E">
      <w:pPr>
        <w:jc w:val="both"/>
        <w:rPr>
          <w:rFonts w:ascii="Montserrat" w:hAnsi="Montserrat" w:cs="Tahoma"/>
          <w:sz w:val="18"/>
          <w:szCs w:val="18"/>
        </w:rPr>
      </w:pPr>
    </w:p>
    <w:p w:rsidR="00B2139E" w:rsidRPr="00582DB9" w:rsidRDefault="00B2139E" w:rsidP="00B2139E">
      <w:pPr>
        <w:numPr>
          <w:ilvl w:val="12"/>
          <w:numId w:val="0"/>
        </w:numPr>
        <w:tabs>
          <w:tab w:val="left" w:pos="-284"/>
          <w:tab w:val="left" w:pos="9498"/>
        </w:tabs>
        <w:jc w:val="both"/>
        <w:rPr>
          <w:rFonts w:ascii="Montserrat" w:hAnsi="Montserrat" w:cs="Tahoma"/>
          <w:sz w:val="18"/>
          <w:szCs w:val="18"/>
        </w:rPr>
      </w:pPr>
      <w:r w:rsidRPr="00582DB9">
        <w:rPr>
          <w:rFonts w:ascii="Montserrat" w:hAnsi="Montserrat" w:cs="Tahoma"/>
          <w:b/>
          <w:bCs/>
          <w:color w:val="000000"/>
          <w:sz w:val="18"/>
          <w:szCs w:val="18"/>
        </w:rPr>
        <w:t>“EL INSTITUTO”</w:t>
      </w:r>
      <w:r w:rsidRPr="00582DB9">
        <w:rPr>
          <w:rFonts w:ascii="Montserrat" w:hAnsi="Montserrat" w:cs="Tahoma"/>
          <w:color w:val="000000"/>
          <w:sz w:val="18"/>
          <w:szCs w:val="18"/>
        </w:rPr>
        <w:t xml:space="preserve"> SÓLO CUBRIRÁ EL IMPUESTO AL VALOR AGREGADO DE ACUERDO A LO ESTABLECIDO EN LAS DISPOSICIONES FISCALES VIGENTES EN </w:t>
      </w:r>
      <w:smartTag w:uri="urn:schemas-microsoft-com:office:smarttags" w:element="PersonName">
        <w:smartTagPr>
          <w:attr w:name="ProductID" w:val="LA MATERIA."/>
        </w:smartTagPr>
        <w:r w:rsidRPr="00582DB9">
          <w:rPr>
            <w:rFonts w:ascii="Montserrat" w:hAnsi="Montserrat" w:cs="Tahoma"/>
            <w:color w:val="000000"/>
            <w:sz w:val="18"/>
            <w:szCs w:val="18"/>
          </w:rPr>
          <w:t>LA MATERIA.</w:t>
        </w:r>
      </w:smartTag>
    </w:p>
    <w:p w:rsidR="00B2139E" w:rsidRPr="00582DB9" w:rsidRDefault="00B2139E" w:rsidP="00B2139E">
      <w:pPr>
        <w:numPr>
          <w:ilvl w:val="12"/>
          <w:numId w:val="0"/>
        </w:numPr>
        <w:jc w:val="both"/>
        <w:rPr>
          <w:rFonts w:ascii="Montserrat" w:hAnsi="Montserrat" w:cs="Tahoma"/>
          <w:sz w:val="18"/>
          <w:szCs w:val="18"/>
        </w:rPr>
      </w:pPr>
      <w:r w:rsidRPr="00582DB9">
        <w:rPr>
          <w:rFonts w:ascii="Montserrat" w:hAnsi="Montserrat" w:cs="Tahoma"/>
          <w:b/>
          <w:color w:val="000000"/>
          <w:sz w:val="18"/>
          <w:szCs w:val="18"/>
        </w:rPr>
        <w:t xml:space="preserve">NOVENA.- PATENTES Y/O MARCAS.- </w:t>
      </w:r>
      <w:r w:rsidRPr="00582DB9">
        <w:rPr>
          <w:rFonts w:ascii="Montserrat" w:hAnsi="Montserrat" w:cs="Tahoma"/>
          <w:b/>
          <w:sz w:val="18"/>
          <w:szCs w:val="18"/>
        </w:rPr>
        <w:t>“EL PROVEEDOR”</w:t>
      </w:r>
      <w:r w:rsidRPr="00582DB9">
        <w:rPr>
          <w:rFonts w:ascii="Montserrat" w:hAnsi="Montserrat" w:cs="Tahoma"/>
          <w:sz w:val="18"/>
          <w:szCs w:val="18"/>
        </w:rPr>
        <w:t xml:space="preserve"> SE OBLIGA PARA CON </w:t>
      </w:r>
      <w:r w:rsidRPr="00582DB9">
        <w:rPr>
          <w:rFonts w:ascii="Montserrat" w:hAnsi="Montserrat" w:cs="Tahoma"/>
          <w:b/>
          <w:sz w:val="18"/>
          <w:szCs w:val="18"/>
        </w:rPr>
        <w:t>“EL INSTITUTO”</w:t>
      </w:r>
      <w:r w:rsidRPr="00582DB9">
        <w:rPr>
          <w:rFonts w:ascii="Montserrat" w:hAnsi="Montserrat" w:cs="Tahoma"/>
          <w:sz w:val="18"/>
          <w:szCs w:val="18"/>
        </w:rPr>
        <w:t xml:space="preserve">, A RESPONDER POR LOS DAÑOS Y/O PERJUICIOS QUE PUDIERA CAUSAR A </w:t>
      </w:r>
      <w:r w:rsidRPr="00582DB9">
        <w:rPr>
          <w:rFonts w:ascii="Montserrat" w:hAnsi="Montserrat" w:cs="Tahoma"/>
          <w:b/>
          <w:sz w:val="18"/>
          <w:szCs w:val="18"/>
        </w:rPr>
        <w:t>“EL INSTITUTO”</w:t>
      </w:r>
      <w:r w:rsidRPr="00582DB9">
        <w:rPr>
          <w:rFonts w:ascii="Montserrat" w:hAnsi="Montserrat" w:cs="Tahoma"/>
          <w:sz w:val="18"/>
          <w:szCs w:val="18"/>
        </w:rPr>
        <w:t xml:space="preserve"> Y/O A TERCEROS, SI CON MOTIVO DE </w:t>
      </w:r>
      <w:smartTag w:uri="urn:schemas-microsoft-com:office:smarttags" w:element="PersonName">
        <w:smartTagPr>
          <w:attr w:name="ProductID" w:val="LA PRESTACIￓN DE"/>
        </w:smartTagPr>
        <w:r w:rsidRPr="00582DB9">
          <w:rPr>
            <w:rFonts w:ascii="Montserrat" w:hAnsi="Montserrat" w:cs="Tahoma"/>
            <w:sz w:val="18"/>
            <w:szCs w:val="18"/>
          </w:rPr>
          <w:t>LA PRESTACIÓN DE</w:t>
        </w:r>
      </w:smartTag>
      <w:r w:rsidRPr="00582DB9">
        <w:rPr>
          <w:rFonts w:ascii="Montserrat" w:hAnsi="Montserrat" w:cs="Tahoma"/>
          <w:sz w:val="18"/>
          <w:szCs w:val="18"/>
        </w:rPr>
        <w:t xml:space="preserve"> LOS SERVICIOS SE VIOLAN DERECHOS DE AUTOR, DE PATENTES Y/O MARCAS U OTRO DERECHO RESERVADO</w:t>
      </w:r>
      <w:r w:rsidRPr="00582DB9">
        <w:rPr>
          <w:rFonts w:ascii="Montserrat" w:hAnsi="Montserrat" w:cs="Tahoma"/>
          <w:bCs/>
          <w:sz w:val="18"/>
          <w:szCs w:val="18"/>
        </w:rPr>
        <w:t xml:space="preserve"> A NIVEL NACIONAL O INTERNACIONAL</w:t>
      </w:r>
      <w:r w:rsidRPr="00582DB9">
        <w:rPr>
          <w:rFonts w:ascii="Montserrat" w:hAnsi="Montserrat" w:cs="Tahoma"/>
          <w:sz w:val="18"/>
          <w:szCs w:val="18"/>
        </w:rPr>
        <w:t>.</w:t>
      </w:r>
    </w:p>
    <w:p w:rsidR="00B2139E" w:rsidRPr="00582DB9" w:rsidRDefault="00B2139E" w:rsidP="00B2139E">
      <w:pPr>
        <w:numPr>
          <w:ilvl w:val="12"/>
          <w:numId w:val="0"/>
        </w:numPr>
        <w:jc w:val="both"/>
        <w:rPr>
          <w:rFonts w:ascii="Montserrat" w:hAnsi="Montserrat" w:cs="Tahoma"/>
          <w:sz w:val="18"/>
          <w:szCs w:val="18"/>
        </w:rPr>
      </w:pPr>
      <w:r w:rsidRPr="00582DB9">
        <w:rPr>
          <w:rFonts w:ascii="Montserrat" w:hAnsi="Montserrat" w:cs="Tahoma"/>
          <w:sz w:val="18"/>
          <w:szCs w:val="18"/>
        </w:rPr>
        <w:t xml:space="preserve">POR LO ANTERIOR, </w:t>
      </w:r>
      <w:r w:rsidRPr="00582DB9">
        <w:rPr>
          <w:rFonts w:ascii="Montserrat" w:hAnsi="Montserrat" w:cs="Tahoma"/>
          <w:b/>
          <w:sz w:val="18"/>
          <w:szCs w:val="18"/>
        </w:rPr>
        <w:t>“EL PROVEEDOR”</w:t>
      </w:r>
      <w:r w:rsidRPr="00582DB9">
        <w:rPr>
          <w:rFonts w:ascii="Montserrat" w:hAnsi="Montserrat" w:cs="Tahoma"/>
          <w:sz w:val="18"/>
          <w:szCs w:val="18"/>
        </w:rPr>
        <w:t xml:space="preserve"> MANIFIESTA EN ESTE ACTO BAJO PROTESTA DE DECIR VERDAD, NO ENCONTRARSE EN NINGUNO DE LOS SUPUESTOS DE INFRACCIÓN A LA LEY FEDERAL DE DERECHOS DE AUTOR, NI A LA LEY DE LA PROPIEDAD INDUSTRIAL.</w:t>
      </w:r>
    </w:p>
    <w:p w:rsidR="00B2139E" w:rsidRPr="00582DB9" w:rsidRDefault="00B2139E" w:rsidP="00B2139E">
      <w:pPr>
        <w:numPr>
          <w:ilvl w:val="12"/>
          <w:numId w:val="0"/>
        </w:numPr>
        <w:jc w:val="both"/>
        <w:rPr>
          <w:rFonts w:ascii="Montserrat" w:hAnsi="Montserrat" w:cs="Tahoma"/>
          <w:b/>
          <w:sz w:val="18"/>
          <w:szCs w:val="18"/>
        </w:rPr>
      </w:pPr>
      <w:r w:rsidRPr="00582DB9">
        <w:rPr>
          <w:rFonts w:ascii="Montserrat" w:hAnsi="Montserrat" w:cs="Tahoma"/>
          <w:sz w:val="18"/>
          <w:szCs w:val="18"/>
        </w:rPr>
        <w:lastRenderedPageBreak/>
        <w:t xml:space="preserve">EN CASO DE QUE SOBREVINIERA ALGUNA RECLAMACIÓN EN CONTRA DE </w:t>
      </w:r>
      <w:r w:rsidRPr="00582DB9">
        <w:rPr>
          <w:rFonts w:ascii="Montserrat" w:hAnsi="Montserrat" w:cs="Tahoma"/>
          <w:b/>
          <w:sz w:val="18"/>
          <w:szCs w:val="18"/>
        </w:rPr>
        <w:t>“EL INSTITUTO”</w:t>
      </w:r>
      <w:r w:rsidRPr="00582DB9">
        <w:rPr>
          <w:rFonts w:ascii="Montserrat" w:hAnsi="Montserrat" w:cs="Tahoma"/>
          <w:sz w:val="18"/>
          <w:szCs w:val="18"/>
        </w:rPr>
        <w:t xml:space="preserve"> POR CUALQUIERA DE LAS CAUSAS ANTES MENCIONADAS, LA ÚNICA OBLIGACIÓN DE ÉSTE SERÁ LA DE DAR AVISO EN EL DOMICILIO PREVISTO EN ÉSTE INSTRUMENTO A </w:t>
      </w:r>
      <w:r w:rsidRPr="00582DB9">
        <w:rPr>
          <w:rFonts w:ascii="Montserrat" w:hAnsi="Montserrat" w:cs="Tahoma"/>
          <w:b/>
          <w:sz w:val="18"/>
          <w:szCs w:val="18"/>
        </w:rPr>
        <w:t>“EL PROVEEDOR”</w:t>
      </w:r>
      <w:r w:rsidRPr="00582DB9">
        <w:rPr>
          <w:rFonts w:ascii="Montserrat" w:hAnsi="Montserrat" w:cs="Tahoma"/>
          <w:sz w:val="18"/>
          <w:szCs w:val="18"/>
        </w:rPr>
        <w:t xml:space="preserve">, PARA QUE ÉSTE LLEVE A CABO LAS ACCIONES NECESARIAS QUE GARANTICEN LA LIBERACIÓN DE </w:t>
      </w:r>
      <w:r w:rsidRPr="00582DB9">
        <w:rPr>
          <w:rFonts w:ascii="Montserrat" w:hAnsi="Montserrat" w:cs="Tahoma"/>
          <w:b/>
          <w:sz w:val="18"/>
          <w:szCs w:val="18"/>
        </w:rPr>
        <w:t>“EL INSTITUTO”</w:t>
      </w:r>
      <w:r w:rsidRPr="00582DB9">
        <w:rPr>
          <w:rFonts w:ascii="Montserrat" w:hAnsi="Montserrat" w:cs="Tahoma"/>
          <w:sz w:val="18"/>
          <w:szCs w:val="18"/>
        </w:rPr>
        <w:t xml:space="preserve"> DE CUALQUIER CONTROVERSIA O</w:t>
      </w:r>
      <w:r w:rsidRPr="00582DB9">
        <w:rPr>
          <w:rFonts w:ascii="Montserrat" w:hAnsi="Montserrat" w:cs="Tahoma"/>
          <w:bCs/>
          <w:sz w:val="18"/>
          <w:szCs w:val="18"/>
        </w:rPr>
        <w:t xml:space="preserve"> RESPONSABILIDAD DE CARÁCTER CIVIL, MERCANTIL, PENAL O ADMINISTRATIVA QUE, EN SU CASO, SE OCASIONE</w:t>
      </w:r>
      <w:r w:rsidRPr="00582DB9">
        <w:rPr>
          <w:rFonts w:ascii="Montserrat" w:hAnsi="Montserrat" w:cs="Tahoma"/>
          <w:b/>
          <w:sz w:val="18"/>
          <w:szCs w:val="18"/>
        </w:rPr>
        <w:t>.</w:t>
      </w:r>
    </w:p>
    <w:p w:rsidR="00B2139E" w:rsidRPr="00582DB9" w:rsidRDefault="00B2139E" w:rsidP="00B2139E">
      <w:pPr>
        <w:jc w:val="both"/>
        <w:rPr>
          <w:rFonts w:ascii="Montserrat" w:hAnsi="Montserrat" w:cs="Tahoma"/>
          <w:sz w:val="18"/>
          <w:szCs w:val="18"/>
        </w:rPr>
      </w:pPr>
      <w:r w:rsidRPr="00582DB9">
        <w:rPr>
          <w:rFonts w:ascii="Montserrat" w:hAnsi="Montserrat" w:cs="Tahoma"/>
          <w:b/>
          <w:sz w:val="18"/>
          <w:szCs w:val="18"/>
        </w:rPr>
        <w:t xml:space="preserve">DÉCIMA.- GARANTIAS.- “EL PROVEEDOR” </w:t>
      </w:r>
      <w:r w:rsidRPr="00582DB9">
        <w:rPr>
          <w:rFonts w:ascii="Montserrat" w:hAnsi="Montserrat" w:cs="Tahoma"/>
          <w:sz w:val="18"/>
          <w:szCs w:val="18"/>
        </w:rPr>
        <w:t xml:space="preserve">SE OBLIGA A OTORGAR A </w:t>
      </w:r>
      <w:r w:rsidRPr="00582DB9">
        <w:rPr>
          <w:rFonts w:ascii="Montserrat" w:hAnsi="Montserrat" w:cs="Tahoma"/>
          <w:b/>
          <w:sz w:val="18"/>
          <w:szCs w:val="18"/>
        </w:rPr>
        <w:t>“EL INSTITUTO”</w:t>
      </w:r>
      <w:r w:rsidRPr="00582DB9">
        <w:rPr>
          <w:rFonts w:ascii="Montserrat" w:hAnsi="Montserrat" w:cs="Tahoma"/>
          <w:sz w:val="18"/>
          <w:szCs w:val="18"/>
        </w:rPr>
        <w:t>, LAS GARANTÍAS QUE SE ENUMERAN A CONTINUACIÓN:</w:t>
      </w:r>
    </w:p>
    <w:p w:rsidR="00B2139E" w:rsidRPr="00582DB9" w:rsidRDefault="00B2139E" w:rsidP="00B2139E">
      <w:pPr>
        <w:overflowPunct w:val="0"/>
        <w:autoSpaceDE w:val="0"/>
        <w:autoSpaceDN w:val="0"/>
        <w:adjustRightInd w:val="0"/>
        <w:jc w:val="both"/>
        <w:textAlignment w:val="baseline"/>
        <w:rPr>
          <w:rFonts w:ascii="Montserrat" w:hAnsi="Montserrat" w:cs="Tahoma"/>
          <w:b/>
          <w:sz w:val="18"/>
          <w:szCs w:val="18"/>
        </w:rPr>
      </w:pPr>
      <w:r w:rsidRPr="00582DB9">
        <w:rPr>
          <w:rFonts w:ascii="Montserrat" w:hAnsi="Montserrat" w:cs="Tahoma"/>
          <w:b/>
          <w:sz w:val="18"/>
          <w:szCs w:val="18"/>
        </w:rPr>
        <w:t>GARANTÍA DE CUMPLIMIENTO DEL CONTRATO.- “EL PROVEEDOR”</w:t>
      </w:r>
      <w:r w:rsidRPr="00582DB9">
        <w:rPr>
          <w:rFonts w:ascii="Montserrat" w:hAnsi="Montserrat" w:cs="Tahoma"/>
          <w:sz w:val="18"/>
          <w:szCs w:val="18"/>
        </w:rPr>
        <w:t xml:space="preserve"> SE OBLIGA A OTORGAR, DENTRO DE UN PLAZO DE DIEZ DÍAS NATURALES CONTADOS A PARTIR DE </w:t>
      </w:r>
      <w:smartTag w:uri="urn:schemas-microsoft-com:office:smarttags" w:element="PersonName">
        <w:smartTagPr>
          <w:attr w:name="ProductID" w:val="LA FIRMA DE"/>
        </w:smartTagPr>
        <w:r w:rsidRPr="00582DB9">
          <w:rPr>
            <w:rFonts w:ascii="Montserrat" w:hAnsi="Montserrat" w:cs="Tahoma"/>
            <w:sz w:val="18"/>
            <w:szCs w:val="18"/>
          </w:rPr>
          <w:t>LA FIRMA DE</w:t>
        </w:r>
      </w:smartTag>
      <w:r w:rsidRPr="00582DB9">
        <w:rPr>
          <w:rFonts w:ascii="Montserrat" w:hAnsi="Montserrat" w:cs="Tahoma"/>
          <w:sz w:val="18"/>
          <w:szCs w:val="18"/>
        </w:rPr>
        <w:t xml:space="preserve"> ESTE INSTRUMENTO, UNA GARANTÍA DE CUMPLIMIENTO DE TODAS Y CADA UNA DE LAS OBLIGACIONES A SU CARGO DERIVADAS DEL PRESENTE CONTRATO, MEDIANTE FIANZA EXPEDIDA POR COMPAÑÍA AUTORIZADA EN LOS TÉRMINOS DE </w:t>
      </w:r>
      <w:smartTag w:uri="urn:schemas-microsoft-com:office:smarttags" w:element="PersonName">
        <w:smartTagPr>
          <w:attr w:name="ProductID" w:val="LA LEY FEDERAL"/>
        </w:smartTagPr>
        <w:r w:rsidRPr="00582DB9">
          <w:rPr>
            <w:rFonts w:ascii="Montserrat" w:hAnsi="Montserrat" w:cs="Tahoma"/>
            <w:sz w:val="18"/>
            <w:szCs w:val="18"/>
          </w:rPr>
          <w:t>LA LEY FEDERAL</w:t>
        </w:r>
      </w:smartTag>
      <w:r w:rsidRPr="00582DB9">
        <w:rPr>
          <w:rFonts w:ascii="Montserrat" w:hAnsi="Montserrat" w:cs="Tahoma"/>
          <w:sz w:val="18"/>
          <w:szCs w:val="18"/>
        </w:rPr>
        <w:t xml:space="preserve"> DE INSTITUCIONES DE FIANZAS, Y A FAVOR DEL “INSTITUTO MEXICANO DEL SEGURO SOCIAL”, POR UN MONTO EQUIVALENTE AL </w:t>
      </w:r>
      <w:r w:rsidRPr="00582DB9">
        <w:rPr>
          <w:rFonts w:ascii="Montserrat" w:hAnsi="Montserrat" w:cs="Tahoma"/>
          <w:b/>
          <w:sz w:val="18"/>
          <w:szCs w:val="18"/>
        </w:rPr>
        <w:t>10%</w:t>
      </w:r>
      <w:r w:rsidRPr="00582DB9">
        <w:rPr>
          <w:rFonts w:ascii="Montserrat" w:hAnsi="Montserrat" w:cs="Tahoma"/>
          <w:sz w:val="18"/>
          <w:szCs w:val="18"/>
        </w:rPr>
        <w:t xml:space="preserve"> ( DIEZ POR CIENTO)  SOBRE EL IMPORTE QUE SE INDICA EN </w:t>
      </w:r>
      <w:smartTag w:uri="urn:schemas-microsoft-com:office:smarttags" w:element="PersonName">
        <w:smartTagPr>
          <w:attr w:name="ProductID" w:val="LA CL￁USULA SEGUNDA"/>
        </w:smartTagPr>
        <w:r w:rsidRPr="00582DB9">
          <w:rPr>
            <w:rFonts w:ascii="Montserrat" w:hAnsi="Montserrat" w:cs="Tahoma"/>
            <w:sz w:val="18"/>
            <w:szCs w:val="18"/>
          </w:rPr>
          <w:t>LA CLÁUSULA SEGUNDA</w:t>
        </w:r>
      </w:smartTag>
      <w:r w:rsidRPr="00582DB9">
        <w:rPr>
          <w:rFonts w:ascii="Montserrat" w:hAnsi="Montserrat" w:cs="Tahoma"/>
          <w:sz w:val="18"/>
          <w:szCs w:val="18"/>
        </w:rPr>
        <w:t xml:space="preserve"> DEL PRESENTE CONTRATO, SIN CONSIDERAR EL IMPUESTO AL VALOR AGREGADO. </w:t>
      </w:r>
    </w:p>
    <w:p w:rsidR="00B2139E" w:rsidRPr="00582DB9" w:rsidRDefault="00B2139E" w:rsidP="00B2139E">
      <w:pPr>
        <w:overflowPunct w:val="0"/>
        <w:autoSpaceDE w:val="0"/>
        <w:autoSpaceDN w:val="0"/>
        <w:adjustRightInd w:val="0"/>
        <w:jc w:val="both"/>
        <w:textAlignment w:val="baseline"/>
        <w:rPr>
          <w:rFonts w:ascii="Montserrat" w:hAnsi="Montserrat" w:cs="Tahoma"/>
          <w:b/>
          <w:sz w:val="18"/>
          <w:szCs w:val="18"/>
        </w:rPr>
      </w:pPr>
    </w:p>
    <w:p w:rsidR="00B2139E" w:rsidRPr="00582DB9" w:rsidRDefault="00B2139E" w:rsidP="00B2139E">
      <w:pPr>
        <w:overflowPunct w:val="0"/>
        <w:autoSpaceDE w:val="0"/>
        <w:autoSpaceDN w:val="0"/>
        <w:adjustRightInd w:val="0"/>
        <w:jc w:val="both"/>
        <w:textAlignment w:val="baseline"/>
        <w:rPr>
          <w:rFonts w:ascii="Montserrat" w:hAnsi="Montserrat" w:cs="Tahoma"/>
          <w:b/>
          <w:sz w:val="18"/>
          <w:szCs w:val="18"/>
        </w:rPr>
      </w:pPr>
      <w:r w:rsidRPr="00582DB9">
        <w:rPr>
          <w:rFonts w:ascii="Montserrat" w:hAnsi="Montserrat" w:cs="Tahoma"/>
          <w:b/>
          <w:sz w:val="18"/>
          <w:szCs w:val="18"/>
        </w:rPr>
        <w:t>“EL PROVEEDOR”</w:t>
      </w:r>
      <w:r w:rsidRPr="00582DB9">
        <w:rPr>
          <w:rFonts w:ascii="Montserrat" w:hAnsi="Montserrat" w:cs="Tahoma"/>
          <w:sz w:val="18"/>
          <w:szCs w:val="18"/>
        </w:rPr>
        <w:t xml:space="preserve"> QUEDA OBLIGADO A ENTREGAR A </w:t>
      </w:r>
      <w:r w:rsidRPr="00582DB9">
        <w:rPr>
          <w:rFonts w:ascii="Montserrat" w:hAnsi="Montserrat" w:cs="Tahoma"/>
          <w:b/>
          <w:sz w:val="18"/>
          <w:szCs w:val="18"/>
        </w:rPr>
        <w:t>“EL INSTITUTO”</w:t>
      </w:r>
      <w:r w:rsidRPr="00582DB9">
        <w:rPr>
          <w:rFonts w:ascii="Montserrat" w:hAnsi="Montserrat" w:cs="Tahoma"/>
          <w:sz w:val="18"/>
          <w:szCs w:val="18"/>
        </w:rPr>
        <w:t xml:space="preserve"> LA PÓLIZA DE FIANZA, APEGÁNDOSE AL FORMATO QUE SE INTEGRA AL PRESENTE INSTRUMENTO JURÍDICO COMO </w:t>
      </w:r>
      <w:r w:rsidRPr="00582DB9">
        <w:rPr>
          <w:rFonts w:ascii="Montserrat" w:hAnsi="Montserrat" w:cs="Tahoma"/>
          <w:b/>
          <w:sz w:val="18"/>
          <w:szCs w:val="18"/>
        </w:rPr>
        <w:t>ANEXO 2 (DOS)</w:t>
      </w:r>
      <w:r w:rsidRPr="00582DB9">
        <w:rPr>
          <w:rFonts w:ascii="Montserrat" w:hAnsi="Montserrat" w:cs="Tahoma"/>
          <w:sz w:val="18"/>
          <w:szCs w:val="18"/>
        </w:rPr>
        <w:t xml:space="preserve">, EN LA </w:t>
      </w:r>
      <w:r w:rsidR="00B20182" w:rsidRPr="00B20182">
        <w:rPr>
          <w:rFonts w:ascii="Montserrat" w:hAnsi="Montserrat" w:cs="Tahoma"/>
          <w:b/>
          <w:sz w:val="18"/>
          <w:szCs w:val="18"/>
        </w:rPr>
        <w:t>XXXXXXXXXXXXXX</w:t>
      </w:r>
      <w:r w:rsidRPr="00582DB9">
        <w:rPr>
          <w:rFonts w:ascii="Montserrat" w:hAnsi="Montserrat" w:cs="Tahoma"/>
          <w:sz w:val="18"/>
          <w:szCs w:val="18"/>
        </w:rPr>
        <w:t>.</w:t>
      </w:r>
    </w:p>
    <w:p w:rsidR="00B2139E" w:rsidRPr="00582DB9" w:rsidRDefault="00B2139E" w:rsidP="00B2139E">
      <w:pPr>
        <w:jc w:val="both"/>
        <w:rPr>
          <w:rFonts w:ascii="Montserrat" w:hAnsi="Montserrat" w:cs="Tahoma"/>
          <w:sz w:val="18"/>
          <w:szCs w:val="18"/>
        </w:rPr>
      </w:pPr>
      <w:r w:rsidRPr="00582DB9">
        <w:rPr>
          <w:rFonts w:ascii="Montserrat" w:hAnsi="Montserrat" w:cs="Tahoma"/>
          <w:sz w:val="18"/>
          <w:szCs w:val="18"/>
        </w:rPr>
        <w:t xml:space="preserve">DICHA PÓLIZA DE GARANTÍA DE CUMPLIMIENTO DEL CONTRATO SERÁ DEVUELTA A </w:t>
      </w:r>
      <w:r w:rsidRPr="00582DB9">
        <w:rPr>
          <w:rFonts w:ascii="Montserrat" w:hAnsi="Montserrat" w:cs="Tahoma"/>
          <w:b/>
          <w:sz w:val="18"/>
          <w:szCs w:val="18"/>
        </w:rPr>
        <w:t>“EL PROVEEDOR”</w:t>
      </w:r>
      <w:r w:rsidRPr="00582DB9">
        <w:rPr>
          <w:rFonts w:ascii="Montserrat" w:hAnsi="Montserrat" w:cs="Tahoma"/>
          <w:sz w:val="18"/>
          <w:szCs w:val="18"/>
        </w:rPr>
        <w:t xml:space="preserve"> UNA VEZ QUE </w:t>
      </w:r>
      <w:r w:rsidRPr="00582DB9">
        <w:rPr>
          <w:rFonts w:ascii="Montserrat" w:hAnsi="Montserrat" w:cs="Tahoma"/>
          <w:b/>
          <w:sz w:val="18"/>
          <w:szCs w:val="18"/>
        </w:rPr>
        <w:t>“EL INSTITUTO”</w:t>
      </w:r>
      <w:r w:rsidRPr="00582DB9">
        <w:rPr>
          <w:rFonts w:ascii="Montserrat" w:hAnsi="Montserrat" w:cs="Tahoma"/>
          <w:sz w:val="18"/>
          <w:szCs w:val="18"/>
        </w:rPr>
        <w:t xml:space="preserve"> LE OTORGUE AUTORIZACIÓN POR ESCRITO, PARA QUE ÉSTE PUEDA SOLICITAR A LA AFIANZADORA CORRESPONDIENTE LA CANCELACIÓN DE LA FIANZA, AUTORIZACIÓN QUE SE ENTREGARÁ A </w:t>
      </w:r>
      <w:r w:rsidRPr="00582DB9">
        <w:rPr>
          <w:rFonts w:ascii="Montserrat" w:hAnsi="Montserrat" w:cs="Tahoma"/>
          <w:b/>
          <w:sz w:val="18"/>
          <w:szCs w:val="18"/>
        </w:rPr>
        <w:t>“EL PROVEEDOR”</w:t>
      </w:r>
      <w:r w:rsidRPr="00582DB9">
        <w:rPr>
          <w:rFonts w:ascii="Montserrat" w:hAnsi="Montserrat" w:cs="Tahoma"/>
          <w:sz w:val="18"/>
          <w:szCs w:val="18"/>
        </w:rPr>
        <w:t>, SIEMPRE QUE DEMUESTRE HABER CUMPLIDO CON LA TOTALIDAD DE LAS OBLIGACIONES ADQUIRIDAS POR VIRTUD DEL PRESENTE CONTRATO.</w:t>
      </w:r>
    </w:p>
    <w:p w:rsidR="00B2139E" w:rsidRPr="00582DB9" w:rsidRDefault="00B2139E" w:rsidP="00B2139E">
      <w:pPr>
        <w:jc w:val="both"/>
        <w:rPr>
          <w:rFonts w:ascii="Montserrat" w:hAnsi="Montserrat" w:cs="Tahoma"/>
          <w:kern w:val="1"/>
          <w:sz w:val="18"/>
          <w:szCs w:val="18"/>
        </w:rPr>
      </w:pPr>
      <w:r w:rsidRPr="00582DB9">
        <w:rPr>
          <w:rFonts w:ascii="Montserrat" w:hAnsi="Montserrat" w:cs="Tahoma"/>
          <w:kern w:val="1"/>
          <w:sz w:val="18"/>
          <w:szCs w:val="18"/>
        </w:rPr>
        <w:t>DE CONFORMIDAD CON EL ARTÍCULO 81 FRACCIÓN II DEL REGLAMENTO DE LA LAASSP, LA APLICACIÓN DE LA GARANTÍA DE CUMPLIMIENTO SE HARÁ EFECTIVA POR EL MONTO TOTAL DE LA OBLIGACIÓN GARA</w:t>
      </w:r>
      <w:r w:rsidR="00B20182">
        <w:rPr>
          <w:rFonts w:ascii="Montserrat" w:hAnsi="Montserrat" w:cs="Tahoma"/>
          <w:kern w:val="1"/>
          <w:sz w:val="18"/>
          <w:szCs w:val="18"/>
        </w:rPr>
        <w:t>NT</w:t>
      </w:r>
      <w:r w:rsidRPr="00582DB9">
        <w:rPr>
          <w:rFonts w:ascii="Montserrat" w:hAnsi="Montserrat" w:cs="Tahoma"/>
          <w:kern w:val="1"/>
          <w:sz w:val="18"/>
          <w:szCs w:val="18"/>
        </w:rPr>
        <w:t>IZADA.</w:t>
      </w:r>
    </w:p>
    <w:p w:rsidR="00B2139E" w:rsidRPr="00582DB9" w:rsidRDefault="00B2139E" w:rsidP="00B2139E">
      <w:pPr>
        <w:jc w:val="both"/>
        <w:rPr>
          <w:rFonts w:ascii="Montserrat" w:hAnsi="Montserrat" w:cs="Tahoma"/>
          <w:sz w:val="18"/>
          <w:szCs w:val="18"/>
        </w:rPr>
      </w:pPr>
      <w:r w:rsidRPr="00582DB9">
        <w:rPr>
          <w:rFonts w:ascii="Montserrat" w:hAnsi="Montserrat" w:cs="Tahoma"/>
          <w:b/>
          <w:sz w:val="18"/>
          <w:szCs w:val="18"/>
        </w:rPr>
        <w:t xml:space="preserve">DÉCIMA PRIMERA.- EJECUCIÓN DE </w:t>
      </w:r>
      <w:smartTag w:uri="urn:schemas-microsoft-com:office:smarttags" w:element="PersonName">
        <w:smartTagPr>
          <w:attr w:name="ProductID" w:val="LA PￓLIZA DE"/>
        </w:smartTagPr>
        <w:r w:rsidRPr="00582DB9">
          <w:rPr>
            <w:rFonts w:ascii="Montserrat" w:hAnsi="Montserrat" w:cs="Tahoma"/>
            <w:b/>
            <w:sz w:val="18"/>
            <w:szCs w:val="18"/>
          </w:rPr>
          <w:t>LA PÓLIZA DE</w:t>
        </w:r>
      </w:smartTag>
      <w:r w:rsidRPr="00582DB9">
        <w:rPr>
          <w:rFonts w:ascii="Montserrat" w:hAnsi="Montserrat" w:cs="Tahoma"/>
          <w:b/>
          <w:sz w:val="18"/>
          <w:szCs w:val="18"/>
        </w:rPr>
        <w:t xml:space="preserve"> FIANZA DE CUMPLIMENTO DE ESTE CONTRATO.- “EL INSTITUTO”</w:t>
      </w:r>
      <w:r w:rsidRPr="00582DB9">
        <w:rPr>
          <w:rFonts w:ascii="Montserrat" w:hAnsi="Montserrat" w:cs="Tahoma"/>
          <w:sz w:val="18"/>
          <w:szCs w:val="18"/>
        </w:rPr>
        <w:t xml:space="preserve"> LLEVARA A CABO </w:t>
      </w:r>
      <w:smartTag w:uri="urn:schemas-microsoft-com:office:smarttags" w:element="PersonName">
        <w:smartTagPr>
          <w:attr w:name="ProductID" w:val="LA EJECUCIￓN DE"/>
        </w:smartTagPr>
        <w:r w:rsidRPr="00582DB9">
          <w:rPr>
            <w:rFonts w:ascii="Montserrat" w:hAnsi="Montserrat" w:cs="Tahoma"/>
            <w:sz w:val="18"/>
            <w:szCs w:val="18"/>
          </w:rPr>
          <w:t>LA EJECUCIÓN DE</w:t>
        </w:r>
      </w:smartTag>
      <w:r w:rsidRPr="00582DB9">
        <w:rPr>
          <w:rFonts w:ascii="Montserrat" w:hAnsi="Montserrat" w:cs="Tahoma"/>
          <w:sz w:val="18"/>
          <w:szCs w:val="18"/>
        </w:rPr>
        <w:t xml:space="preserve"> </w:t>
      </w:r>
      <w:smartTag w:uri="urn:schemas-microsoft-com:office:smarttags" w:element="PersonName">
        <w:smartTagPr>
          <w:attr w:name="ProductID" w:val="LA GARANTￍA DE"/>
        </w:smartTagPr>
        <w:r w:rsidRPr="00582DB9">
          <w:rPr>
            <w:rFonts w:ascii="Montserrat" w:hAnsi="Montserrat" w:cs="Tahoma"/>
            <w:sz w:val="18"/>
            <w:szCs w:val="18"/>
          </w:rPr>
          <w:t>LA GARANTÍA DE</w:t>
        </w:r>
      </w:smartTag>
      <w:r w:rsidRPr="00582DB9">
        <w:rPr>
          <w:rFonts w:ascii="Montserrat" w:hAnsi="Montserrat" w:cs="Tahoma"/>
          <w:sz w:val="18"/>
          <w:szCs w:val="18"/>
        </w:rPr>
        <w:t xml:space="preserve"> CUMPLIMIENTO DE CONTRATO CUANDO:</w:t>
      </w:r>
    </w:p>
    <w:p w:rsidR="00B2139E" w:rsidRPr="00582DB9" w:rsidRDefault="00B2139E" w:rsidP="00C33DD4">
      <w:pPr>
        <w:numPr>
          <w:ilvl w:val="0"/>
          <w:numId w:val="23"/>
        </w:numPr>
        <w:tabs>
          <w:tab w:val="clear" w:pos="720"/>
        </w:tabs>
        <w:overflowPunct w:val="0"/>
        <w:autoSpaceDE w:val="0"/>
        <w:autoSpaceDN w:val="0"/>
        <w:adjustRightInd w:val="0"/>
        <w:spacing w:after="0" w:line="240" w:lineRule="auto"/>
        <w:ind w:left="426" w:hanging="426"/>
        <w:jc w:val="both"/>
        <w:textAlignment w:val="baseline"/>
        <w:rPr>
          <w:rFonts w:ascii="Montserrat" w:hAnsi="Montserrat" w:cs="Tahoma"/>
          <w:sz w:val="18"/>
          <w:szCs w:val="18"/>
        </w:rPr>
      </w:pPr>
      <w:r w:rsidRPr="00582DB9">
        <w:rPr>
          <w:rFonts w:ascii="Montserrat" w:hAnsi="Montserrat" w:cs="Tahoma"/>
          <w:sz w:val="18"/>
          <w:szCs w:val="18"/>
        </w:rPr>
        <w:t>SE RESCINDA ADMINISTRATIVAMENTE ESTE CONTRATO.</w:t>
      </w:r>
    </w:p>
    <w:p w:rsidR="00B2139E" w:rsidRPr="00582DB9" w:rsidRDefault="00B2139E" w:rsidP="00C33DD4">
      <w:pPr>
        <w:numPr>
          <w:ilvl w:val="0"/>
          <w:numId w:val="23"/>
        </w:numPr>
        <w:tabs>
          <w:tab w:val="clear" w:pos="720"/>
        </w:tabs>
        <w:overflowPunct w:val="0"/>
        <w:autoSpaceDE w:val="0"/>
        <w:autoSpaceDN w:val="0"/>
        <w:adjustRightInd w:val="0"/>
        <w:spacing w:after="0" w:line="240" w:lineRule="auto"/>
        <w:ind w:left="426" w:hanging="426"/>
        <w:jc w:val="both"/>
        <w:textAlignment w:val="baseline"/>
        <w:rPr>
          <w:rFonts w:ascii="Montserrat" w:hAnsi="Montserrat" w:cs="Tahoma"/>
          <w:sz w:val="18"/>
          <w:szCs w:val="18"/>
        </w:rPr>
      </w:pPr>
      <w:r w:rsidRPr="00582DB9">
        <w:rPr>
          <w:rFonts w:ascii="Montserrat" w:hAnsi="Montserrat" w:cs="Tahoma"/>
          <w:sz w:val="18"/>
          <w:szCs w:val="18"/>
        </w:rPr>
        <w:t>DURANTE LA VIGENCIA DE ESTE CONTRATO SE DETECTEN DEFICIENCIAS, FALLAS O CALIDAD INFERIOR DE LOS SERVICIOS PRESTADOS, EN COMPARACIÓN CON LOS OFERTADOS.</w:t>
      </w:r>
    </w:p>
    <w:p w:rsidR="00B2139E" w:rsidRPr="00582DB9" w:rsidRDefault="00B2139E" w:rsidP="00C33DD4">
      <w:pPr>
        <w:numPr>
          <w:ilvl w:val="0"/>
          <w:numId w:val="23"/>
        </w:numPr>
        <w:tabs>
          <w:tab w:val="clear" w:pos="720"/>
        </w:tabs>
        <w:overflowPunct w:val="0"/>
        <w:autoSpaceDE w:val="0"/>
        <w:autoSpaceDN w:val="0"/>
        <w:adjustRightInd w:val="0"/>
        <w:spacing w:after="0" w:line="240" w:lineRule="auto"/>
        <w:ind w:left="426" w:hanging="426"/>
        <w:jc w:val="both"/>
        <w:textAlignment w:val="baseline"/>
        <w:rPr>
          <w:rFonts w:ascii="Montserrat" w:hAnsi="Montserrat" w:cs="Tahoma"/>
          <w:sz w:val="18"/>
          <w:szCs w:val="18"/>
        </w:rPr>
      </w:pPr>
      <w:r w:rsidRPr="00582DB9">
        <w:rPr>
          <w:rFonts w:ascii="Montserrat" w:hAnsi="Montserrat" w:cs="Tahoma"/>
          <w:sz w:val="18"/>
          <w:szCs w:val="18"/>
        </w:rPr>
        <w:t>CUANDO EN EL SUPUESTO DE QUE SE REALICEN MODIFICACIONES AL CONTRATO, NO ENTREGUE  EN EL PLAZO PACTADO, EL ENDOSO O LA NUEVA GARANTÍA, QUE AMPARE EL PORCENTAJE ESTABLECIDO PARA GARANTIZAR EL CUMPLIMIENTO POR EL IMPORTE MODIFICADO.</w:t>
      </w:r>
    </w:p>
    <w:p w:rsidR="00B2139E" w:rsidRPr="00582DB9" w:rsidRDefault="00B2139E" w:rsidP="00C33DD4">
      <w:pPr>
        <w:numPr>
          <w:ilvl w:val="0"/>
          <w:numId w:val="23"/>
        </w:numPr>
        <w:tabs>
          <w:tab w:val="clear" w:pos="720"/>
        </w:tabs>
        <w:overflowPunct w:val="0"/>
        <w:autoSpaceDE w:val="0"/>
        <w:autoSpaceDN w:val="0"/>
        <w:adjustRightInd w:val="0"/>
        <w:spacing w:after="0" w:line="240" w:lineRule="auto"/>
        <w:ind w:left="426" w:hanging="426"/>
        <w:jc w:val="both"/>
        <w:textAlignment w:val="baseline"/>
        <w:rPr>
          <w:rFonts w:ascii="Montserrat" w:hAnsi="Montserrat" w:cs="Tahoma"/>
          <w:sz w:val="18"/>
          <w:szCs w:val="18"/>
        </w:rPr>
      </w:pPr>
      <w:r w:rsidRPr="00582DB9">
        <w:rPr>
          <w:rFonts w:ascii="Montserrat" w:hAnsi="Montserrat" w:cs="Tahoma"/>
          <w:sz w:val="18"/>
          <w:szCs w:val="18"/>
        </w:rPr>
        <w:t>POR CUALQUIER OTRO INCUMPLIMIENTO DE LAS OBLIGACIONES CONTRAÍDAS EN ESTE CONTRATO.</w:t>
      </w:r>
    </w:p>
    <w:p w:rsidR="00B2139E" w:rsidRPr="00582DB9" w:rsidRDefault="00B2139E" w:rsidP="00B2139E">
      <w:pPr>
        <w:jc w:val="both"/>
        <w:rPr>
          <w:rFonts w:ascii="Montserrat" w:hAnsi="Montserrat" w:cs="Tahoma"/>
          <w:b/>
          <w:sz w:val="18"/>
          <w:szCs w:val="18"/>
        </w:rPr>
      </w:pPr>
    </w:p>
    <w:p w:rsidR="00B2139E" w:rsidRPr="00582DB9" w:rsidRDefault="00B2139E" w:rsidP="00B2139E">
      <w:pPr>
        <w:jc w:val="both"/>
        <w:rPr>
          <w:rFonts w:ascii="Montserrat" w:hAnsi="Montserrat" w:cs="Tahoma"/>
          <w:color w:val="000000"/>
          <w:sz w:val="18"/>
          <w:szCs w:val="18"/>
        </w:rPr>
      </w:pPr>
      <w:r w:rsidRPr="00582DB9">
        <w:rPr>
          <w:rFonts w:ascii="Montserrat" w:hAnsi="Montserrat" w:cs="Tahoma"/>
          <w:b/>
          <w:sz w:val="18"/>
          <w:szCs w:val="18"/>
        </w:rPr>
        <w:lastRenderedPageBreak/>
        <w:t xml:space="preserve">DÉCIMA SEGUNDA.- </w:t>
      </w:r>
      <w:r w:rsidRPr="00582DB9">
        <w:rPr>
          <w:rFonts w:ascii="Montserrat" w:hAnsi="Montserrat" w:cs="Tahoma"/>
          <w:b/>
          <w:color w:val="000000"/>
          <w:sz w:val="18"/>
          <w:szCs w:val="18"/>
        </w:rPr>
        <w:t>PENAS CONVENCIONALES POR ATRASO EN LA PRESTACION DEL SERVICIO.- “EL INSTITUTO</w:t>
      </w:r>
      <w:r w:rsidRPr="00582DB9">
        <w:rPr>
          <w:rFonts w:ascii="Montserrat" w:hAnsi="Montserrat" w:cs="Tahoma"/>
          <w:color w:val="000000"/>
          <w:sz w:val="18"/>
          <w:szCs w:val="18"/>
        </w:rPr>
        <w:t xml:space="preserve">” APLICARÁ UNA PENA CONVENCIONAL POR CADA DÍA DE ATRASO EN LA PRESTACIÓN DEL SERVICIO  POR EL EQUIVALENTE AL </w:t>
      </w:r>
      <w:r w:rsidRPr="00582DB9">
        <w:rPr>
          <w:rFonts w:ascii="Montserrat" w:hAnsi="Montserrat" w:cs="Tahoma"/>
          <w:b/>
          <w:color w:val="000000"/>
          <w:sz w:val="18"/>
          <w:szCs w:val="18"/>
        </w:rPr>
        <w:t>2.5%</w:t>
      </w:r>
      <w:r w:rsidRPr="00582DB9">
        <w:rPr>
          <w:rFonts w:ascii="Montserrat" w:hAnsi="Montserrat" w:cs="Tahoma"/>
          <w:color w:val="000000"/>
          <w:sz w:val="18"/>
          <w:szCs w:val="18"/>
        </w:rPr>
        <w:t xml:space="preserve"> (DOS PUNTO CINCO POR CIENTO), SOBRE EL VALOR TOTAL DE LO INCUMPLIDO, SIN INCLUIR EL IVA, COMO SIGUE:</w:t>
      </w:r>
    </w:p>
    <w:p w:rsidR="00B2139E" w:rsidRPr="00582DB9" w:rsidRDefault="00B2139E" w:rsidP="00B2139E">
      <w:pPr>
        <w:jc w:val="both"/>
        <w:rPr>
          <w:rFonts w:ascii="Montserrat" w:hAnsi="Montserrat" w:cs="Tahoma"/>
          <w:b/>
          <w:color w:val="000000"/>
          <w:sz w:val="18"/>
          <w:szCs w:val="18"/>
        </w:rPr>
      </w:pPr>
    </w:p>
    <w:p w:rsidR="00B2139E" w:rsidRPr="00582DB9" w:rsidRDefault="00B2139E" w:rsidP="00C33DD4">
      <w:pPr>
        <w:numPr>
          <w:ilvl w:val="0"/>
          <w:numId w:val="32"/>
        </w:numPr>
        <w:suppressAutoHyphens/>
        <w:autoSpaceDE w:val="0"/>
        <w:spacing w:after="120" w:line="240" w:lineRule="auto"/>
        <w:ind w:right="757"/>
        <w:jc w:val="both"/>
        <w:rPr>
          <w:rFonts w:ascii="Montserrat" w:hAnsi="Montserrat" w:cs="Tahoma"/>
          <w:sz w:val="18"/>
          <w:szCs w:val="18"/>
        </w:rPr>
      </w:pPr>
      <w:r w:rsidRPr="00582DB9">
        <w:rPr>
          <w:rFonts w:ascii="Montserrat" w:hAnsi="Montserrat" w:cs="Tahoma"/>
          <w:sz w:val="18"/>
          <w:szCs w:val="18"/>
        </w:rPr>
        <w:t>CUANDO EL PROVEEDOR NO PROPORCIONE LOS SERVICIOS QUE LE HAYAN SIDO REQUERIDOS, EN EL PLAZO SEÑALADO.</w:t>
      </w:r>
    </w:p>
    <w:p w:rsidR="00B2139E" w:rsidRPr="00582DB9" w:rsidRDefault="00B2139E" w:rsidP="00B2139E">
      <w:pPr>
        <w:jc w:val="both"/>
        <w:rPr>
          <w:rFonts w:ascii="Montserrat" w:hAnsi="Montserrat" w:cs="Tahoma"/>
          <w:color w:val="000000"/>
          <w:sz w:val="18"/>
          <w:szCs w:val="18"/>
          <w:lang w:val="es-ES_tradnl"/>
        </w:rPr>
      </w:pPr>
      <w:r w:rsidRPr="00582DB9">
        <w:rPr>
          <w:rFonts w:ascii="Montserrat" w:hAnsi="Montserrat" w:cs="Tahoma"/>
          <w:color w:val="000000"/>
          <w:sz w:val="18"/>
          <w:szCs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B2139E" w:rsidRPr="00582DB9" w:rsidRDefault="00B2139E" w:rsidP="00B2139E">
      <w:pPr>
        <w:tabs>
          <w:tab w:val="left" w:pos="-142"/>
          <w:tab w:val="left" w:pos="1134"/>
        </w:tabs>
        <w:ind w:right="-93"/>
        <w:jc w:val="both"/>
        <w:rPr>
          <w:rFonts w:ascii="Montserrat" w:hAnsi="Montserrat" w:cs="Tahoma"/>
          <w:color w:val="000000"/>
          <w:sz w:val="18"/>
          <w:szCs w:val="18"/>
        </w:rPr>
      </w:pPr>
      <w:r w:rsidRPr="00582DB9">
        <w:rPr>
          <w:rFonts w:ascii="Montserrat" w:hAnsi="Montserrat" w:cs="Tahoma"/>
          <w:b/>
          <w:color w:val="000000"/>
          <w:sz w:val="18"/>
          <w:szCs w:val="18"/>
        </w:rPr>
        <w:t>“EL PROVEEDOR”</w:t>
      </w:r>
      <w:r w:rsidRPr="00582DB9">
        <w:rPr>
          <w:rFonts w:ascii="Montserrat" w:hAnsi="Montserrat" w:cs="Tahoma"/>
          <w:color w:val="000000"/>
          <w:sz w:val="18"/>
          <w:szCs w:val="18"/>
        </w:rPr>
        <w:t xml:space="preserve"> A SU VEZ, AUTORIZA A </w:t>
      </w:r>
      <w:r w:rsidRPr="00582DB9">
        <w:rPr>
          <w:rFonts w:ascii="Montserrat" w:hAnsi="Montserrat" w:cs="Tahoma"/>
          <w:b/>
          <w:color w:val="000000"/>
          <w:sz w:val="18"/>
          <w:szCs w:val="18"/>
        </w:rPr>
        <w:t xml:space="preserve">“EL INSTITUTO” </w:t>
      </w:r>
      <w:r w:rsidRPr="00582DB9">
        <w:rPr>
          <w:rFonts w:ascii="Montserrat" w:hAnsi="Montserrat" w:cs="Tahoma"/>
          <w:color w:val="000000"/>
          <w:sz w:val="18"/>
          <w:szCs w:val="18"/>
        </w:rPr>
        <w:t xml:space="preserve">A DESCONTAR LAS CANTIDADES QUE RESULTEN DE APLICAR LA PENA CONVENCIONAL, SOBRE LOS PAGOS QUE DEBERÁ CUBRIR A </w:t>
      </w:r>
      <w:r w:rsidRPr="00582DB9">
        <w:rPr>
          <w:rFonts w:ascii="Montserrat" w:hAnsi="Montserrat" w:cs="Tahoma"/>
          <w:b/>
          <w:color w:val="000000"/>
          <w:sz w:val="18"/>
          <w:szCs w:val="18"/>
        </w:rPr>
        <w:t>“EL PROVEEDOR”</w:t>
      </w:r>
      <w:r w:rsidRPr="00582DB9">
        <w:rPr>
          <w:rFonts w:ascii="Montserrat" w:hAnsi="Montserrat" w:cs="Tahoma"/>
          <w:color w:val="000000"/>
          <w:sz w:val="18"/>
          <w:szCs w:val="18"/>
        </w:rPr>
        <w:t>.</w:t>
      </w:r>
    </w:p>
    <w:p w:rsidR="00B2139E" w:rsidRPr="00582DB9" w:rsidRDefault="00B2139E" w:rsidP="00B2139E">
      <w:pPr>
        <w:tabs>
          <w:tab w:val="left" w:pos="-142"/>
          <w:tab w:val="left" w:pos="1134"/>
        </w:tabs>
        <w:ind w:right="-93"/>
        <w:jc w:val="both"/>
        <w:rPr>
          <w:rFonts w:ascii="Montserrat" w:hAnsi="Montserrat" w:cs="Tahoma"/>
          <w:b/>
          <w:color w:val="000000"/>
          <w:sz w:val="18"/>
          <w:szCs w:val="18"/>
        </w:rPr>
      </w:pPr>
      <w:r w:rsidRPr="00582DB9">
        <w:rPr>
          <w:rFonts w:ascii="Montserrat" w:hAnsi="Montserrat" w:cs="Tahoma"/>
          <w:color w:val="000000"/>
          <w:sz w:val="18"/>
          <w:szCs w:val="18"/>
        </w:rPr>
        <w:t>CONFORME A LO PREVISTO EN EL ÚLTIMO PÁRRAFO DEL ARTÍCULO 96, DEL REGLAMENTO DE LA LEY DE ADQUISICIONES, ARRENDAMIENTOS Y SERVICIOS DEL SECTOR PÚBLICO, NO SE ACEPTARÁ LA ESTIPULACIÓN DE PENAS CONVENCIONALES, A CARGO DE “</w:t>
      </w:r>
      <w:r w:rsidRPr="00582DB9">
        <w:rPr>
          <w:rFonts w:ascii="Montserrat" w:hAnsi="Montserrat" w:cs="Tahoma"/>
          <w:b/>
          <w:color w:val="000000"/>
          <w:sz w:val="18"/>
          <w:szCs w:val="18"/>
        </w:rPr>
        <w:t>EL INSTITUTO”.</w:t>
      </w:r>
    </w:p>
    <w:p w:rsidR="00B2139E" w:rsidRPr="00582DB9" w:rsidRDefault="00B2139E" w:rsidP="00B2139E">
      <w:pPr>
        <w:numPr>
          <w:ilvl w:val="12"/>
          <w:numId w:val="0"/>
        </w:numPr>
        <w:tabs>
          <w:tab w:val="left" w:pos="-142"/>
          <w:tab w:val="left" w:pos="1134"/>
        </w:tabs>
        <w:ind w:right="-93"/>
        <w:jc w:val="both"/>
        <w:rPr>
          <w:rFonts w:ascii="Montserrat" w:hAnsi="Montserrat" w:cs="Tahoma"/>
          <w:sz w:val="18"/>
          <w:szCs w:val="18"/>
        </w:rPr>
      </w:pPr>
      <w:r w:rsidRPr="00582DB9">
        <w:rPr>
          <w:rFonts w:ascii="Montserrat" w:hAnsi="Montserrat" w:cs="Tahoma"/>
          <w:b/>
          <w:sz w:val="18"/>
          <w:szCs w:val="18"/>
        </w:rPr>
        <w:t xml:space="preserve">DÉCIMA TERCERA.- TERMINACIÓN ANTICIPADA.- </w:t>
      </w:r>
      <w:r w:rsidRPr="00582DB9">
        <w:rPr>
          <w:rFonts w:ascii="Montserrat" w:hAnsi="Montserrat" w:cs="Tahoma"/>
          <w:sz w:val="18"/>
          <w:szCs w:val="18"/>
        </w:rPr>
        <w:t xml:space="preserve">DE CONFORMIDAD CON LO ESTABLECIDO EN EL ARTÍCULO 54 BIS DE </w:t>
      </w:r>
      <w:smartTag w:uri="urn:schemas-microsoft-com:office:smarttags" w:element="PersonName">
        <w:smartTagPr>
          <w:attr w:name="ProductID" w:val="LA LEY DE"/>
        </w:smartTagPr>
        <w:r w:rsidRPr="00582DB9">
          <w:rPr>
            <w:rFonts w:ascii="Montserrat" w:hAnsi="Montserrat" w:cs="Tahoma"/>
            <w:sz w:val="18"/>
            <w:szCs w:val="18"/>
          </w:rPr>
          <w:t>LA LEY DE</w:t>
        </w:r>
      </w:smartTag>
      <w:r w:rsidRPr="00582DB9">
        <w:rPr>
          <w:rFonts w:ascii="Montserrat" w:hAnsi="Montserrat" w:cs="Tahoma"/>
          <w:sz w:val="18"/>
          <w:szCs w:val="18"/>
        </w:rPr>
        <w:t xml:space="preserve"> ADQUISICIONES, ARRENDAMIENTOS Y SERVICIOS DEL SECTOR PÚBLICO, </w:t>
      </w:r>
      <w:r w:rsidRPr="00582DB9">
        <w:rPr>
          <w:rFonts w:ascii="Montserrat" w:hAnsi="Montserrat" w:cs="Tahoma"/>
          <w:b/>
          <w:sz w:val="18"/>
          <w:szCs w:val="18"/>
        </w:rPr>
        <w:t>“EL INSTITUTO”</w:t>
      </w:r>
      <w:r w:rsidRPr="00582DB9">
        <w:rPr>
          <w:rFonts w:ascii="Montserrat" w:hAnsi="Montserrat" w:cs="Tahoma"/>
          <w:sz w:val="18"/>
          <w:szCs w:val="18"/>
        </w:rPr>
        <w:t xml:space="preserve"> PODRÁ DAR POR TERMINADO ANTICIPADAMENTE EL PRESENTE CONTRATO SIN RESPONSABILIDAD PARA ÉSTE Y SIN NECESIDAD DE QUE MEDIE RESOLUCIÓN JUDICIAL ALGUNA, CUANDO CONCURRAN RAZONES DE INTERÉS GENERAL DANDO AVISO POR ESCRITO A </w:t>
      </w:r>
      <w:r w:rsidRPr="00582DB9">
        <w:rPr>
          <w:rFonts w:ascii="Montserrat" w:hAnsi="Montserrat" w:cs="Tahoma"/>
          <w:b/>
          <w:sz w:val="18"/>
          <w:szCs w:val="18"/>
        </w:rPr>
        <w:t>“EL</w:t>
      </w:r>
      <w:r w:rsidRPr="00582DB9">
        <w:rPr>
          <w:rFonts w:ascii="Montserrat" w:hAnsi="Montserrat" w:cs="Tahoma"/>
          <w:sz w:val="18"/>
          <w:szCs w:val="18"/>
        </w:rPr>
        <w:t> </w:t>
      </w:r>
      <w:r w:rsidRPr="00582DB9">
        <w:rPr>
          <w:rFonts w:ascii="Montserrat" w:hAnsi="Montserrat" w:cs="Tahoma"/>
          <w:b/>
          <w:sz w:val="18"/>
          <w:szCs w:val="18"/>
        </w:rPr>
        <w:t>PROVEEDOR”</w:t>
      </w:r>
      <w:r w:rsidRPr="00582DB9">
        <w:rPr>
          <w:rFonts w:ascii="Montserrat" w:hAnsi="Montserrat" w:cs="Tahoma"/>
          <w:sz w:val="18"/>
          <w:szCs w:val="18"/>
        </w:rPr>
        <w:t xml:space="preserve"> CON CINCO DÍAS HÁBILES DE ANTICIPACIÓN A </w:t>
      </w:r>
      <w:smartTag w:uri="urn:schemas-microsoft-com:office:smarttags" w:element="PersonName">
        <w:smartTagPr>
          <w:attr w:name="ProductID" w:val="LA FECHA EFECTIVA"/>
        </w:smartTagPr>
        <w:r w:rsidRPr="00582DB9">
          <w:rPr>
            <w:rFonts w:ascii="Montserrat" w:hAnsi="Montserrat" w:cs="Tahoma"/>
            <w:sz w:val="18"/>
            <w:szCs w:val="18"/>
          </w:rPr>
          <w:t>LA FECHA EFECTIVA</w:t>
        </w:r>
      </w:smartTag>
      <w:r w:rsidRPr="00582DB9">
        <w:rPr>
          <w:rFonts w:ascii="Montserrat" w:hAnsi="Montserrat" w:cs="Tahoma"/>
          <w:sz w:val="18"/>
          <w:szCs w:val="18"/>
        </w:rPr>
        <w:t xml:space="preserve"> DE TERMINACIÓN, O BIEN, CUANDO POR CAUSAS JUSTIFICADAS SE EXTINGA </w:t>
      </w:r>
      <w:smartTag w:uri="urn:schemas-microsoft-com:office:smarttags" w:element="PersonName">
        <w:smartTagPr>
          <w:attr w:name="ProductID" w:val="LA NECESIDAD DE"/>
        </w:smartTagPr>
        <w:r w:rsidRPr="00582DB9">
          <w:rPr>
            <w:rFonts w:ascii="Montserrat" w:hAnsi="Montserrat" w:cs="Tahoma"/>
            <w:sz w:val="18"/>
            <w:szCs w:val="18"/>
          </w:rPr>
          <w:t>LA NECESIDAD DE</w:t>
        </w:r>
      </w:smartTag>
      <w:r w:rsidRPr="00582DB9">
        <w:rPr>
          <w:rFonts w:ascii="Montserrat" w:hAnsi="Montserrat" w:cs="Tahoma"/>
          <w:sz w:val="18"/>
          <w:szCs w:val="18"/>
        </w:rPr>
        <w:t xml:space="preserve"> REQUERIR LOS SERVICIOS OBJETO DEL PRESENTE CONTRATO, Y SE DEMUESTRE QUE DE CONTINUAR CON EL CUMPLIMIENTO DE LAS OBLIGACIONES PACTADAS, SE OCASIONARÍA ALGÚN DAÑO O PERJUICIO A </w:t>
      </w:r>
      <w:r w:rsidRPr="00582DB9">
        <w:rPr>
          <w:rFonts w:ascii="Montserrat" w:hAnsi="Montserrat" w:cs="Tahoma"/>
          <w:b/>
          <w:sz w:val="18"/>
          <w:szCs w:val="18"/>
        </w:rPr>
        <w:t>“EL INSTITUTO”</w:t>
      </w:r>
      <w:r w:rsidRPr="00582DB9">
        <w:rPr>
          <w:rFonts w:ascii="Montserrat" w:hAnsi="Montserrat" w:cs="Tahoma"/>
          <w:sz w:val="18"/>
          <w:szCs w:val="18"/>
        </w:rPr>
        <w:t xml:space="preserve"> O SE DETERMINE </w:t>
      </w:r>
      <w:smartTag w:uri="urn:schemas-microsoft-com:office:smarttags" w:element="PersonName">
        <w:smartTagPr>
          <w:attr w:name="ProductID" w:val="LA NULIDAD TOTAL"/>
        </w:smartTagPr>
        <w:r w:rsidRPr="00582DB9">
          <w:rPr>
            <w:rFonts w:ascii="Montserrat" w:hAnsi="Montserrat" w:cs="Tahoma"/>
            <w:sz w:val="18"/>
            <w:szCs w:val="18"/>
          </w:rPr>
          <w:t>LA NULIDAD TOTAL</w:t>
        </w:r>
      </w:smartTag>
      <w:r w:rsidRPr="00582DB9">
        <w:rPr>
          <w:rFonts w:ascii="Montserrat" w:hAnsi="Montserrat" w:cs="Tahoma"/>
          <w:sz w:val="18"/>
          <w:szCs w:val="18"/>
        </w:rPr>
        <w:t xml:space="preserve"> O PARCIAL DE LOS ACTOS QUE DIERON ORIGEN AL PRESENTE INSTRUMENTO JURÍDICO, CON MOTIVO DE </w:t>
      </w:r>
      <w:smartTag w:uri="urn:schemas-microsoft-com:office:smarttags" w:element="PersonName">
        <w:smartTagPr>
          <w:attr w:name="ProductID" w:val="LA RESOLUCIￓN DE"/>
        </w:smartTagPr>
        <w:r w:rsidRPr="00582DB9">
          <w:rPr>
            <w:rFonts w:ascii="Montserrat" w:hAnsi="Montserrat" w:cs="Tahoma"/>
            <w:sz w:val="18"/>
            <w:szCs w:val="18"/>
          </w:rPr>
          <w:t>LA RESOLUCIÓN DE</w:t>
        </w:r>
      </w:smartTag>
      <w:r w:rsidRPr="00582DB9">
        <w:rPr>
          <w:rFonts w:ascii="Montserrat" w:hAnsi="Montserrat" w:cs="Tahoma"/>
          <w:sz w:val="18"/>
          <w:szCs w:val="18"/>
        </w:rPr>
        <w:t xml:space="preserve"> UNA INCONFORMIDAD EMITIDA POR </w:t>
      </w:r>
      <w:smartTag w:uri="urn:schemas-microsoft-com:office:smarttags" w:element="PersonName">
        <w:smartTagPr>
          <w:attr w:name="ProductID" w:val="LA SECRETARￍA DE"/>
        </w:smartTagPr>
        <w:r w:rsidRPr="00582DB9">
          <w:rPr>
            <w:rFonts w:ascii="Montserrat" w:hAnsi="Montserrat" w:cs="Tahoma"/>
            <w:sz w:val="18"/>
            <w:szCs w:val="18"/>
          </w:rPr>
          <w:t>LA SECRETARÍA DE</w:t>
        </w:r>
      </w:smartTag>
      <w:r w:rsidRPr="00582DB9">
        <w:rPr>
          <w:rFonts w:ascii="Montserrat" w:hAnsi="Montserrat" w:cs="Tahoma"/>
          <w:sz w:val="18"/>
          <w:szCs w:val="18"/>
        </w:rPr>
        <w:t xml:space="preserve"> </w:t>
      </w:r>
      <w:smartTag w:uri="urn:schemas-microsoft-com:office:smarttags" w:element="PersonName">
        <w:smartTagPr>
          <w:attr w:name="ProductID" w:val="LA FUNCIￓN PￚBLICA."/>
        </w:smartTagPr>
        <w:r w:rsidRPr="00582DB9">
          <w:rPr>
            <w:rFonts w:ascii="Montserrat" w:hAnsi="Montserrat" w:cs="Tahoma"/>
            <w:sz w:val="18"/>
            <w:szCs w:val="18"/>
          </w:rPr>
          <w:t>LA FUNCIÓN PÚBLICA.</w:t>
        </w:r>
      </w:smartTag>
    </w:p>
    <w:p w:rsidR="00B2139E" w:rsidRPr="00582DB9" w:rsidRDefault="00B2139E" w:rsidP="00B2139E">
      <w:pPr>
        <w:jc w:val="both"/>
        <w:rPr>
          <w:rFonts w:ascii="Montserrat" w:hAnsi="Montserrat" w:cs="Tahoma"/>
          <w:sz w:val="18"/>
          <w:szCs w:val="18"/>
        </w:rPr>
      </w:pPr>
      <w:r w:rsidRPr="00582DB9">
        <w:rPr>
          <w:rFonts w:ascii="Montserrat" w:hAnsi="Montserrat" w:cs="Tahoma"/>
          <w:sz w:val="18"/>
          <w:szCs w:val="18"/>
        </w:rPr>
        <w:t xml:space="preserve">EN ESTE CASO </w:t>
      </w:r>
      <w:r w:rsidRPr="00582DB9">
        <w:rPr>
          <w:rFonts w:ascii="Montserrat" w:hAnsi="Montserrat" w:cs="Tahoma"/>
          <w:b/>
          <w:sz w:val="18"/>
          <w:szCs w:val="18"/>
        </w:rPr>
        <w:t xml:space="preserve">“EL INSTITUTO” </w:t>
      </w:r>
      <w:r w:rsidRPr="00582DB9">
        <w:rPr>
          <w:rFonts w:ascii="Montserrat" w:hAnsi="Montserrat" w:cs="Tahoma"/>
          <w:sz w:val="18"/>
          <w:szCs w:val="18"/>
        </w:rPr>
        <w:t xml:space="preserve">REEMBOLSARÁ A </w:t>
      </w:r>
      <w:r w:rsidRPr="00582DB9">
        <w:rPr>
          <w:rFonts w:ascii="Montserrat" w:hAnsi="Montserrat" w:cs="Tahoma"/>
          <w:b/>
          <w:sz w:val="18"/>
          <w:szCs w:val="18"/>
        </w:rPr>
        <w:t xml:space="preserve">“EL PROVEEDOR” </w:t>
      </w:r>
      <w:r w:rsidRPr="00582DB9">
        <w:rPr>
          <w:rFonts w:ascii="Montserrat" w:hAnsi="Montserrat" w:cs="Tahoma"/>
          <w:sz w:val="18"/>
          <w:szCs w:val="18"/>
        </w:rPr>
        <w:t>LOS GASTOS NO RECUPERABLES EN QUE HAYA INCURRIDO, SIEMPRE QUE ESTOS SEAN RAZONABLES, ESTÉN COMPROBADOS Y SE RELACIONEN DIRECTAMENTE CON EL PRESENTE INSTRUMENTO JURÍDICO.</w:t>
      </w:r>
    </w:p>
    <w:p w:rsidR="00B2139E" w:rsidRPr="00582DB9" w:rsidRDefault="00B2139E" w:rsidP="00B2139E">
      <w:pPr>
        <w:numPr>
          <w:ilvl w:val="12"/>
          <w:numId w:val="0"/>
        </w:numPr>
        <w:tabs>
          <w:tab w:val="left" w:pos="-142"/>
          <w:tab w:val="left" w:pos="1134"/>
        </w:tabs>
        <w:ind w:right="-93"/>
        <w:jc w:val="both"/>
        <w:rPr>
          <w:rFonts w:ascii="Montserrat" w:hAnsi="Montserrat" w:cs="Tahoma"/>
          <w:b/>
          <w:sz w:val="18"/>
          <w:szCs w:val="18"/>
        </w:rPr>
      </w:pPr>
    </w:p>
    <w:p w:rsidR="00B2139E" w:rsidRPr="00582DB9" w:rsidRDefault="00B2139E" w:rsidP="00B2139E">
      <w:pPr>
        <w:numPr>
          <w:ilvl w:val="12"/>
          <w:numId w:val="0"/>
        </w:numPr>
        <w:tabs>
          <w:tab w:val="left" w:pos="-142"/>
          <w:tab w:val="left" w:pos="1134"/>
        </w:tabs>
        <w:ind w:right="-93"/>
        <w:jc w:val="both"/>
        <w:rPr>
          <w:rFonts w:ascii="Montserrat" w:hAnsi="Montserrat" w:cs="Tahoma"/>
          <w:sz w:val="18"/>
          <w:szCs w:val="18"/>
        </w:rPr>
      </w:pPr>
      <w:r w:rsidRPr="00582DB9">
        <w:rPr>
          <w:rFonts w:ascii="Montserrat" w:hAnsi="Montserrat" w:cs="Tahoma"/>
          <w:b/>
          <w:sz w:val="18"/>
          <w:szCs w:val="18"/>
        </w:rPr>
        <w:t xml:space="preserve">DÉCIMA CUARTA.- RESCISIÓN ADMINISTRATIVA.- </w:t>
      </w:r>
      <w:r w:rsidRPr="00582DB9">
        <w:rPr>
          <w:rFonts w:ascii="Montserrat" w:hAnsi="Montserrat" w:cs="Tahoma"/>
          <w:sz w:val="18"/>
          <w:szCs w:val="18"/>
        </w:rPr>
        <w:t xml:space="preserve">CON FUNDAMENTO EN EL PRIMER PÁRRAFO DEL ARTÍCULO 54 DE </w:t>
      </w:r>
      <w:smartTag w:uri="urn:schemas-microsoft-com:office:smarttags" w:element="PersonName">
        <w:smartTagPr>
          <w:attr w:name="ProductID" w:val="LA LEY DE"/>
        </w:smartTagPr>
        <w:r w:rsidRPr="00582DB9">
          <w:rPr>
            <w:rFonts w:ascii="Montserrat" w:hAnsi="Montserrat" w:cs="Tahoma"/>
            <w:sz w:val="18"/>
            <w:szCs w:val="18"/>
          </w:rPr>
          <w:t>LA LEY DE</w:t>
        </w:r>
      </w:smartTag>
      <w:r w:rsidRPr="00582DB9">
        <w:rPr>
          <w:rFonts w:ascii="Montserrat" w:hAnsi="Montserrat" w:cs="Tahoma"/>
          <w:sz w:val="18"/>
          <w:szCs w:val="18"/>
        </w:rPr>
        <w:t xml:space="preserve"> ADQUISICIONES, ARRENDAMIENTOS Y SERVICIOS DEL SECTOR PÚBLICO, </w:t>
      </w:r>
      <w:r w:rsidRPr="00582DB9">
        <w:rPr>
          <w:rFonts w:ascii="Montserrat" w:hAnsi="Montserrat" w:cs="Tahoma"/>
          <w:b/>
          <w:sz w:val="18"/>
          <w:szCs w:val="18"/>
        </w:rPr>
        <w:t>“EL INSTITUTO”</w:t>
      </w:r>
      <w:r w:rsidRPr="00582DB9">
        <w:rPr>
          <w:rFonts w:ascii="Montserrat" w:hAnsi="Montserrat" w:cs="Tahoma"/>
          <w:sz w:val="18"/>
          <w:szCs w:val="18"/>
        </w:rPr>
        <w:t xml:space="preserve"> PODRÁ RESCINDIR ADMINISTRATIVAMENTE EL PRESENTE CONTRATO EN CASO DE INCUMPLIMIENTO POR PARTE DE </w:t>
      </w:r>
      <w:r w:rsidRPr="00582DB9">
        <w:rPr>
          <w:rFonts w:ascii="Montserrat" w:hAnsi="Montserrat" w:cs="Tahoma"/>
          <w:b/>
          <w:sz w:val="18"/>
          <w:szCs w:val="18"/>
        </w:rPr>
        <w:t>“EL PROVEEDOR”</w:t>
      </w:r>
      <w:r w:rsidRPr="00582DB9">
        <w:rPr>
          <w:rFonts w:ascii="Montserrat" w:hAnsi="Montserrat" w:cs="Tahoma"/>
          <w:sz w:val="18"/>
          <w:szCs w:val="18"/>
        </w:rPr>
        <w:t xml:space="preserve">, A CUALQUIERA DE LAS OBLIGACIONES CONTRAÍDAS POR VIRTUD DE </w:t>
      </w:r>
      <w:smartTag w:uri="urn:schemas-microsoft-com:office:smarttags" w:element="PersonName">
        <w:smartTagPr>
          <w:attr w:name="ProductID" w:val="LA CELEBRACIￓN DE"/>
        </w:smartTagPr>
        <w:r w:rsidRPr="00582DB9">
          <w:rPr>
            <w:rFonts w:ascii="Montserrat" w:hAnsi="Montserrat" w:cs="Tahoma"/>
            <w:sz w:val="18"/>
            <w:szCs w:val="18"/>
          </w:rPr>
          <w:t>LA CELEBRACIÓN DE</w:t>
        </w:r>
      </w:smartTag>
      <w:r w:rsidRPr="00582DB9">
        <w:rPr>
          <w:rFonts w:ascii="Montserrat" w:hAnsi="Montserrat" w:cs="Tahoma"/>
          <w:sz w:val="18"/>
          <w:szCs w:val="18"/>
        </w:rPr>
        <w:t xml:space="preserve"> ESTE INSTRUMENTO JURÍDICO, SIN NECESIDAD DE ACUDIR A LOS TRIBUNALES COMPETENTES.</w:t>
      </w:r>
    </w:p>
    <w:p w:rsidR="00B2139E" w:rsidRPr="00582DB9" w:rsidRDefault="00B2139E" w:rsidP="00B2139E">
      <w:pPr>
        <w:numPr>
          <w:ilvl w:val="12"/>
          <w:numId w:val="0"/>
        </w:numPr>
        <w:tabs>
          <w:tab w:val="left" w:pos="-142"/>
          <w:tab w:val="left" w:pos="1134"/>
        </w:tabs>
        <w:ind w:right="-93"/>
        <w:jc w:val="both"/>
        <w:rPr>
          <w:rFonts w:ascii="Montserrat" w:hAnsi="Montserrat" w:cs="Tahoma"/>
          <w:sz w:val="18"/>
          <w:szCs w:val="18"/>
        </w:rPr>
      </w:pPr>
      <w:r w:rsidRPr="00582DB9">
        <w:rPr>
          <w:rFonts w:ascii="Montserrat" w:hAnsi="Montserrat" w:cs="Tahoma"/>
          <w:b/>
          <w:sz w:val="18"/>
          <w:szCs w:val="18"/>
        </w:rPr>
        <w:lastRenderedPageBreak/>
        <w:t xml:space="preserve">DÉCIMA QUINTA.- CAUSAS DE RESCISIÓN ADMINISTRATIVA DEL CONTRATO.- “EL INSTITUTO” </w:t>
      </w:r>
      <w:r w:rsidRPr="00582DB9">
        <w:rPr>
          <w:rFonts w:ascii="Montserrat" w:hAnsi="Montserrat" w:cs="Tahoma"/>
          <w:sz w:val="18"/>
          <w:szCs w:val="18"/>
        </w:rPr>
        <w:t>PODRÁ RESCINDIR ADMINISTRATIVAMENTE ESTE CONTRATO SIN MÁS RESPONSABILIDAD PARA EL MISMO Y SIN NECESIDAD DE RESOLUCIÓN JUDICIAL, CUANDO</w:t>
      </w:r>
      <w:r w:rsidRPr="00582DB9">
        <w:rPr>
          <w:rFonts w:ascii="Montserrat" w:hAnsi="Montserrat" w:cs="Tahoma"/>
          <w:b/>
          <w:sz w:val="18"/>
          <w:szCs w:val="18"/>
        </w:rPr>
        <w:t xml:space="preserve"> “EL PROVEEDOR” </w:t>
      </w:r>
      <w:r w:rsidRPr="00582DB9">
        <w:rPr>
          <w:rFonts w:ascii="Montserrat" w:hAnsi="Montserrat" w:cs="Tahoma"/>
          <w:sz w:val="18"/>
          <w:szCs w:val="18"/>
        </w:rPr>
        <w:t>INCURRA EN CUALQUIERA DE LAS CAUSALES QUE DE MANERA ENUNCIATIVA MÁS NO LIMITATIVA SE SEÑALAN A CONTINUACIÓN:</w:t>
      </w:r>
    </w:p>
    <w:p w:rsidR="00B2139E" w:rsidRPr="00582DB9" w:rsidRDefault="00B2139E" w:rsidP="00C33DD4">
      <w:pPr>
        <w:numPr>
          <w:ilvl w:val="0"/>
          <w:numId w:val="37"/>
        </w:numPr>
        <w:spacing w:after="0" w:line="240" w:lineRule="auto"/>
        <w:jc w:val="both"/>
        <w:rPr>
          <w:rFonts w:ascii="Montserrat" w:hAnsi="Montserrat" w:cs="Tahoma"/>
          <w:b/>
          <w:color w:val="000000"/>
          <w:sz w:val="18"/>
          <w:szCs w:val="18"/>
        </w:rPr>
      </w:pPr>
      <w:r w:rsidRPr="00582DB9">
        <w:rPr>
          <w:rFonts w:ascii="Montserrat" w:hAnsi="Montserrat" w:cs="Tahoma"/>
          <w:color w:val="000000"/>
          <w:sz w:val="18"/>
          <w:szCs w:val="18"/>
        </w:rPr>
        <w:t>CUANDO NO ENTREGUE LA GARANTÍA DE CUMPLIMIENTO DEL CONTRATO, DENTRO DEL TÉRMINO DE 10 (DIEZ) DÍAS NATURALES POSTERIORES A LA FIRMA DEL MISMO.</w:t>
      </w:r>
    </w:p>
    <w:p w:rsidR="00B2139E" w:rsidRPr="00582DB9" w:rsidRDefault="00B2139E" w:rsidP="00C33DD4">
      <w:pPr>
        <w:numPr>
          <w:ilvl w:val="0"/>
          <w:numId w:val="37"/>
        </w:numPr>
        <w:spacing w:after="0" w:line="240" w:lineRule="auto"/>
        <w:ind w:left="360"/>
        <w:jc w:val="both"/>
        <w:rPr>
          <w:rFonts w:ascii="Montserrat" w:hAnsi="Montserrat" w:cs="Tahoma"/>
          <w:b/>
          <w:color w:val="000000"/>
          <w:sz w:val="18"/>
          <w:szCs w:val="18"/>
        </w:rPr>
      </w:pPr>
      <w:r w:rsidRPr="00582DB9">
        <w:rPr>
          <w:rFonts w:ascii="Montserrat" w:hAnsi="Montserrat" w:cs="Tahoma"/>
          <w:color w:val="000000"/>
          <w:sz w:val="18"/>
          <w:szCs w:val="18"/>
        </w:rPr>
        <w:t>CUANDO EL PROVEEDOR INCURRA EN FALTA DE VERACIDAD TOTAL O PARCIAL RESPECTO A LA INFORMACIÓN PROPORCIONADA PARA LA CELEBRACIÓN DEL CONTRATO.</w:t>
      </w:r>
    </w:p>
    <w:p w:rsidR="00B2139E" w:rsidRPr="00582DB9" w:rsidRDefault="00B2139E" w:rsidP="00C33DD4">
      <w:pPr>
        <w:numPr>
          <w:ilvl w:val="0"/>
          <w:numId w:val="37"/>
        </w:numPr>
        <w:spacing w:after="0" w:line="240" w:lineRule="auto"/>
        <w:ind w:left="360"/>
        <w:jc w:val="both"/>
        <w:rPr>
          <w:rFonts w:ascii="Montserrat" w:hAnsi="Montserrat" w:cs="Tahoma"/>
          <w:b/>
          <w:color w:val="000000"/>
          <w:sz w:val="18"/>
          <w:szCs w:val="18"/>
        </w:rPr>
      </w:pPr>
      <w:r w:rsidRPr="00582DB9">
        <w:rPr>
          <w:rFonts w:ascii="Montserrat" w:hAnsi="Montserrat" w:cs="Tahoma"/>
          <w:color w:val="000000"/>
          <w:sz w:val="18"/>
          <w:szCs w:val="18"/>
        </w:rPr>
        <w:t>QUE NO CUBRA LA PUNTUACIÓN SATISFACTORIA  EN  EL CUESTIONARIO  DE RIESGOS DE ACUERDO A LAS MEDIDAS DE PROTECCIÓN CIVIL</w:t>
      </w:r>
      <w:r w:rsidRPr="00582DB9">
        <w:rPr>
          <w:rFonts w:ascii="Montserrat" w:hAnsi="Montserrat" w:cs="Tahoma"/>
          <w:b/>
          <w:color w:val="000000"/>
          <w:sz w:val="18"/>
          <w:szCs w:val="18"/>
        </w:rPr>
        <w:t xml:space="preserve">. </w:t>
      </w:r>
    </w:p>
    <w:p w:rsidR="00B2139E" w:rsidRPr="00582DB9" w:rsidRDefault="00B2139E" w:rsidP="00C33DD4">
      <w:pPr>
        <w:numPr>
          <w:ilvl w:val="0"/>
          <w:numId w:val="37"/>
        </w:numPr>
        <w:spacing w:after="0" w:line="240" w:lineRule="auto"/>
        <w:ind w:left="360"/>
        <w:jc w:val="both"/>
        <w:rPr>
          <w:rFonts w:ascii="Montserrat" w:hAnsi="Montserrat" w:cs="Tahoma"/>
          <w:color w:val="000000"/>
          <w:sz w:val="18"/>
          <w:szCs w:val="18"/>
        </w:rPr>
      </w:pPr>
      <w:r w:rsidRPr="00582DB9">
        <w:rPr>
          <w:rFonts w:ascii="Montserrat" w:hAnsi="Montserrat" w:cs="Tahoma"/>
          <w:color w:val="000000"/>
          <w:sz w:val="18"/>
          <w:szCs w:val="18"/>
        </w:rPr>
        <w:t>CUANDO SE INCUMPLA, TOTAL O PARCIALMENTE, CON CUALESQUIERA DE LAS OBLIGACIONES ESTABLECIDAS EN EL CONTRATO Y SUS ANEXOS.</w:t>
      </w:r>
    </w:p>
    <w:p w:rsidR="00B2139E" w:rsidRPr="00582DB9" w:rsidRDefault="00B2139E" w:rsidP="00C33DD4">
      <w:pPr>
        <w:numPr>
          <w:ilvl w:val="0"/>
          <w:numId w:val="37"/>
        </w:numPr>
        <w:spacing w:after="0" w:line="240" w:lineRule="auto"/>
        <w:ind w:left="360"/>
        <w:jc w:val="both"/>
        <w:rPr>
          <w:rFonts w:ascii="Montserrat" w:hAnsi="Montserrat" w:cs="Tahoma"/>
          <w:color w:val="000000"/>
          <w:sz w:val="18"/>
          <w:szCs w:val="18"/>
        </w:rPr>
      </w:pPr>
      <w:r w:rsidRPr="00582DB9">
        <w:rPr>
          <w:rFonts w:ascii="Montserrat" w:hAnsi="Montserrat" w:cs="Tahoma"/>
          <w:color w:val="000000"/>
          <w:sz w:val="18"/>
          <w:szCs w:val="18"/>
        </w:rPr>
        <w:t xml:space="preserve">CUANDO SE COMPRUEBE QUE </w:t>
      </w:r>
      <w:r w:rsidRPr="00582DB9">
        <w:rPr>
          <w:rFonts w:ascii="Montserrat" w:hAnsi="Montserrat" w:cs="Tahoma"/>
          <w:b/>
          <w:color w:val="000000"/>
          <w:sz w:val="18"/>
          <w:szCs w:val="18"/>
        </w:rPr>
        <w:t>“EL PROVEEDOR”</w:t>
      </w:r>
      <w:r w:rsidRPr="00582DB9">
        <w:rPr>
          <w:rFonts w:ascii="Montserrat" w:hAnsi="Montserrat" w:cs="Tahoma"/>
          <w:color w:val="000000"/>
          <w:sz w:val="18"/>
          <w:szCs w:val="18"/>
        </w:rPr>
        <w:t xml:space="preserve"> HAYA PRESTADO EL SERVICIO CON ALCANCES O CARACTERÍSTICAS DISTINTAS A LAS PACTADAS EN ESTE CONTRATO</w:t>
      </w:r>
    </w:p>
    <w:p w:rsidR="00B2139E" w:rsidRPr="00582DB9" w:rsidRDefault="00B2139E" w:rsidP="00C33DD4">
      <w:pPr>
        <w:numPr>
          <w:ilvl w:val="0"/>
          <w:numId w:val="37"/>
        </w:numPr>
        <w:spacing w:after="0" w:line="240" w:lineRule="auto"/>
        <w:ind w:left="360"/>
        <w:jc w:val="both"/>
        <w:rPr>
          <w:rFonts w:ascii="Montserrat" w:hAnsi="Montserrat" w:cs="Tahoma"/>
          <w:color w:val="000000"/>
          <w:sz w:val="18"/>
          <w:szCs w:val="18"/>
        </w:rPr>
      </w:pPr>
      <w:r w:rsidRPr="00582DB9">
        <w:rPr>
          <w:rFonts w:ascii="Montserrat" w:hAnsi="Montserrat" w:cs="Tahoma"/>
          <w:color w:val="000000"/>
          <w:sz w:val="18"/>
          <w:szCs w:val="18"/>
        </w:rPr>
        <w:t>CUANDO SE TRANSMITAN TOTAL O PARCIALMENTE, BAJO CUALQUIER TÍTULO, LOS DERECHOS Y OBLIGACIONES A QUE SE REFIEREN LAS PRESENTES BASES, CON EXCEPCIÓN DE LOS DERECHOS DE COBRO, PREVIA AUTORIZACIÓN DEL INSTITUTO.</w:t>
      </w:r>
    </w:p>
    <w:p w:rsidR="00B2139E" w:rsidRPr="00582DB9" w:rsidRDefault="00B2139E" w:rsidP="00C33DD4">
      <w:pPr>
        <w:numPr>
          <w:ilvl w:val="0"/>
          <w:numId w:val="37"/>
        </w:numPr>
        <w:spacing w:after="0" w:line="240" w:lineRule="auto"/>
        <w:ind w:left="360"/>
        <w:jc w:val="both"/>
        <w:rPr>
          <w:rFonts w:ascii="Montserrat" w:hAnsi="Montserrat" w:cs="Tahoma"/>
          <w:color w:val="000000"/>
          <w:sz w:val="18"/>
          <w:szCs w:val="18"/>
        </w:rPr>
      </w:pPr>
      <w:r w:rsidRPr="00582DB9">
        <w:rPr>
          <w:rFonts w:ascii="Montserrat" w:hAnsi="Montserrat" w:cs="Tahoma"/>
          <w:color w:val="000000"/>
          <w:sz w:val="18"/>
          <w:szCs w:val="18"/>
        </w:rPr>
        <w:t>SI LA AUTORIDAD COMPETENTE DECLARA EL CONCURSO MERCANTIL O CUALQUIER SITUACIÓN ANÁLOGA O EQUIVALENTE QUE AFECTE EL PATRIMONIO DEL PROVEEDOR.</w:t>
      </w:r>
    </w:p>
    <w:p w:rsidR="00B20182" w:rsidRDefault="00B20182" w:rsidP="00B2139E">
      <w:pPr>
        <w:numPr>
          <w:ilvl w:val="12"/>
          <w:numId w:val="0"/>
        </w:numPr>
        <w:tabs>
          <w:tab w:val="left" w:pos="-142"/>
          <w:tab w:val="left" w:pos="1134"/>
        </w:tabs>
        <w:ind w:right="-93"/>
        <w:jc w:val="both"/>
        <w:rPr>
          <w:rFonts w:ascii="Montserrat" w:hAnsi="Montserrat" w:cs="Tahoma"/>
          <w:b/>
          <w:sz w:val="18"/>
          <w:szCs w:val="18"/>
        </w:rPr>
      </w:pPr>
    </w:p>
    <w:p w:rsidR="00B2139E" w:rsidRPr="00582DB9" w:rsidRDefault="00B2139E" w:rsidP="00B2139E">
      <w:pPr>
        <w:numPr>
          <w:ilvl w:val="12"/>
          <w:numId w:val="0"/>
        </w:numPr>
        <w:tabs>
          <w:tab w:val="left" w:pos="-142"/>
          <w:tab w:val="left" w:pos="1134"/>
        </w:tabs>
        <w:ind w:right="-93"/>
        <w:jc w:val="both"/>
        <w:rPr>
          <w:rFonts w:ascii="Montserrat" w:hAnsi="Montserrat" w:cs="Tahoma"/>
          <w:sz w:val="18"/>
          <w:szCs w:val="18"/>
        </w:rPr>
      </w:pPr>
      <w:r w:rsidRPr="00582DB9">
        <w:rPr>
          <w:rFonts w:ascii="Montserrat" w:hAnsi="Montserrat" w:cs="Tahoma"/>
          <w:b/>
          <w:sz w:val="18"/>
          <w:szCs w:val="18"/>
        </w:rPr>
        <w:t xml:space="preserve">DÉCIMA SEXTA.- PROCEDIMIENTO DE RESCISIÓN.- </w:t>
      </w:r>
      <w:r w:rsidRPr="00582DB9">
        <w:rPr>
          <w:rFonts w:ascii="Montserrat" w:hAnsi="Montserrat" w:cs="Tahoma"/>
          <w:sz w:val="18"/>
          <w:szCs w:val="18"/>
        </w:rPr>
        <w:t>PARA EL CASO DE RESCISIÓN ADMINISTRATIVA LAS PARTES CONVIENEN EN SOMETERSE AL SIGUIENTE PROCEDIMIENTO:</w:t>
      </w:r>
    </w:p>
    <w:p w:rsidR="00B2139E" w:rsidRPr="00582DB9" w:rsidRDefault="00B2139E" w:rsidP="00B2139E">
      <w:pPr>
        <w:numPr>
          <w:ilvl w:val="12"/>
          <w:numId w:val="0"/>
        </w:numPr>
        <w:tabs>
          <w:tab w:val="left" w:pos="-142"/>
          <w:tab w:val="left" w:pos="1134"/>
        </w:tabs>
        <w:ind w:right="-93"/>
        <w:jc w:val="both"/>
        <w:rPr>
          <w:rFonts w:ascii="Montserrat" w:hAnsi="Montserrat" w:cs="Tahoma"/>
          <w:sz w:val="18"/>
          <w:szCs w:val="18"/>
        </w:rPr>
      </w:pPr>
    </w:p>
    <w:p w:rsidR="00B2139E" w:rsidRPr="00582DB9" w:rsidRDefault="00B2139E" w:rsidP="00C33DD4">
      <w:pPr>
        <w:numPr>
          <w:ilvl w:val="0"/>
          <w:numId w:val="2"/>
        </w:numPr>
        <w:spacing w:after="0" w:line="240" w:lineRule="auto"/>
        <w:jc w:val="both"/>
        <w:rPr>
          <w:rFonts w:ascii="Montserrat" w:hAnsi="Montserrat" w:cs="Tahoma"/>
          <w:b/>
          <w:sz w:val="18"/>
          <w:szCs w:val="18"/>
        </w:rPr>
      </w:pPr>
      <w:r w:rsidRPr="00582DB9">
        <w:rPr>
          <w:rFonts w:ascii="Montserrat" w:hAnsi="Montserrat" w:cs="Tahoma"/>
          <w:sz w:val="18"/>
          <w:szCs w:val="18"/>
        </w:rPr>
        <w:t xml:space="preserve">SI </w:t>
      </w:r>
      <w:r w:rsidRPr="00582DB9">
        <w:rPr>
          <w:rFonts w:ascii="Montserrat" w:hAnsi="Montserrat" w:cs="Tahoma"/>
          <w:b/>
          <w:sz w:val="18"/>
          <w:szCs w:val="18"/>
        </w:rPr>
        <w:t>“EL INSTITUTO”</w:t>
      </w:r>
      <w:r w:rsidRPr="00582DB9">
        <w:rPr>
          <w:rFonts w:ascii="Montserrat" w:hAnsi="Montserrat" w:cs="Tahoma"/>
          <w:sz w:val="18"/>
          <w:szCs w:val="18"/>
        </w:rPr>
        <w:t xml:space="preserve"> CONSIDERA QUE </w:t>
      </w:r>
      <w:r w:rsidRPr="00582DB9">
        <w:rPr>
          <w:rFonts w:ascii="Montserrat" w:hAnsi="Montserrat" w:cs="Tahoma"/>
          <w:b/>
          <w:sz w:val="18"/>
          <w:szCs w:val="18"/>
        </w:rPr>
        <w:t>“EL PROVEEDOR”</w:t>
      </w:r>
      <w:r w:rsidRPr="00582DB9">
        <w:rPr>
          <w:rFonts w:ascii="Montserrat" w:hAnsi="Montserrat" w:cs="Tahoma"/>
          <w:sz w:val="18"/>
          <w:szCs w:val="18"/>
        </w:rPr>
        <w:t xml:space="preserve"> HA INCURRIDO EN ALGUNA DE LAS CAUSALES DE RESCISIÓN QUE SE CONSIGNAN EN </w:t>
      </w:r>
      <w:smartTag w:uri="urn:schemas-microsoft-com:office:smarttags" w:element="PersonName">
        <w:smartTagPr>
          <w:attr w:name="ProductID" w:val="LA CL￁USULA QUE"/>
        </w:smartTagPr>
        <w:r w:rsidRPr="00582DB9">
          <w:rPr>
            <w:rFonts w:ascii="Montserrat" w:hAnsi="Montserrat" w:cs="Tahoma"/>
            <w:sz w:val="18"/>
            <w:szCs w:val="18"/>
          </w:rPr>
          <w:t>LA CLÁUSULA QUE</w:t>
        </w:r>
      </w:smartTag>
      <w:r w:rsidRPr="00582DB9">
        <w:rPr>
          <w:rFonts w:ascii="Montserrat" w:hAnsi="Montserrat" w:cs="Tahoma"/>
          <w:sz w:val="18"/>
          <w:szCs w:val="18"/>
        </w:rPr>
        <w:t xml:space="preserve"> ANTECEDE, LO HARÁ SABER A </w:t>
      </w:r>
      <w:r w:rsidRPr="00582DB9">
        <w:rPr>
          <w:rFonts w:ascii="Montserrat" w:hAnsi="Montserrat" w:cs="Tahoma"/>
          <w:b/>
          <w:sz w:val="18"/>
          <w:szCs w:val="18"/>
        </w:rPr>
        <w:t>“EL PROVEEDOR”</w:t>
      </w:r>
      <w:r w:rsidRPr="00582DB9">
        <w:rPr>
          <w:rFonts w:ascii="Montserrat" w:hAnsi="Montserrat" w:cs="Tahoma"/>
          <w:sz w:val="18"/>
          <w:szCs w:val="18"/>
        </w:rPr>
        <w:t xml:space="preserve"> DE FORMA INDUBITABLE POR ESCRITO A EFECTO DE QUE ÉSTE EXPONGA LO QUE A SU DERECHO CONVENGA Y APORTE, EN SU CASO, LAS PRUEBAS QUE ESTIME PERTINENTE, EN UN TÉRMINO DE 5 (CINCO) DÍAS HÁBILES, A PARTIR DE </w:t>
      </w:r>
      <w:smartTag w:uri="urn:schemas-microsoft-com:office:smarttags" w:element="PersonName">
        <w:smartTagPr>
          <w:attr w:name="ProductID" w:val="LA NOTIFICACIￓN DE"/>
        </w:smartTagPr>
        <w:r w:rsidRPr="00582DB9">
          <w:rPr>
            <w:rFonts w:ascii="Montserrat" w:hAnsi="Montserrat" w:cs="Tahoma"/>
            <w:sz w:val="18"/>
            <w:szCs w:val="18"/>
          </w:rPr>
          <w:t>LA NOTIFICACIÓN DE</w:t>
        </w:r>
      </w:smartTag>
      <w:r w:rsidRPr="00582DB9">
        <w:rPr>
          <w:rFonts w:ascii="Montserrat" w:hAnsi="Montserrat" w:cs="Tahoma"/>
          <w:sz w:val="18"/>
          <w:szCs w:val="18"/>
        </w:rPr>
        <w:t xml:space="preserve"> </w:t>
      </w:r>
      <w:smartTag w:uri="urn:schemas-microsoft-com:office:smarttags" w:element="PersonName">
        <w:smartTagPr>
          <w:attr w:name="ProductID" w:val="LA COMUNICACIￓN DE"/>
        </w:smartTagPr>
        <w:r w:rsidRPr="00582DB9">
          <w:rPr>
            <w:rFonts w:ascii="Montserrat" w:hAnsi="Montserrat" w:cs="Tahoma"/>
            <w:sz w:val="18"/>
            <w:szCs w:val="18"/>
          </w:rPr>
          <w:t>LA COMUNICACIÓN DE</w:t>
        </w:r>
      </w:smartTag>
      <w:r w:rsidRPr="00582DB9">
        <w:rPr>
          <w:rFonts w:ascii="Montserrat" w:hAnsi="Montserrat" w:cs="Tahoma"/>
          <w:sz w:val="18"/>
          <w:szCs w:val="18"/>
        </w:rPr>
        <w:t xml:space="preserve"> REFERENCIA.</w:t>
      </w:r>
    </w:p>
    <w:p w:rsidR="00B2139E" w:rsidRPr="00582DB9" w:rsidRDefault="00B2139E" w:rsidP="00C33DD4">
      <w:pPr>
        <w:numPr>
          <w:ilvl w:val="0"/>
          <w:numId w:val="2"/>
        </w:numPr>
        <w:spacing w:after="0" w:line="240" w:lineRule="auto"/>
        <w:jc w:val="both"/>
        <w:rPr>
          <w:rFonts w:ascii="Montserrat" w:hAnsi="Montserrat" w:cs="Tahoma"/>
          <w:b/>
          <w:sz w:val="18"/>
          <w:szCs w:val="18"/>
        </w:rPr>
      </w:pPr>
      <w:r w:rsidRPr="00582DB9">
        <w:rPr>
          <w:rFonts w:ascii="Montserrat" w:hAnsi="Montserrat" w:cs="Tahoma"/>
          <w:sz w:val="18"/>
          <w:szCs w:val="18"/>
        </w:rPr>
        <w:t>TRANSCURRIDO EL TÉRMINO A QUE SE REFIERE EL PÁRRAFO ANTERIOR, SE RESOLVERÁ CONSIDERANDO LOS ARGUMENTOS Y PRUEBAS QUE HUBIERE HECHO VALER.</w:t>
      </w:r>
    </w:p>
    <w:p w:rsidR="00B2139E" w:rsidRPr="00582DB9" w:rsidRDefault="00B2139E" w:rsidP="00C33DD4">
      <w:pPr>
        <w:numPr>
          <w:ilvl w:val="0"/>
          <w:numId w:val="2"/>
        </w:numPr>
        <w:spacing w:after="0" w:line="240" w:lineRule="auto"/>
        <w:jc w:val="both"/>
        <w:rPr>
          <w:rFonts w:ascii="Montserrat" w:hAnsi="Montserrat" w:cs="Tahoma"/>
          <w:b/>
          <w:sz w:val="18"/>
          <w:szCs w:val="18"/>
        </w:rPr>
      </w:pPr>
      <w:r w:rsidRPr="00582DB9">
        <w:rPr>
          <w:rFonts w:ascii="Montserrat" w:hAnsi="Montserrat" w:cs="Tahoma"/>
          <w:sz w:val="18"/>
          <w:szCs w:val="18"/>
        </w:rPr>
        <w:t xml:space="preserve">LA DETERMINACIÓN DE DAR O NO POR RESCINDIDO ADMINISTRATIVAMENTE EL CONTRATO, DEBERÁ SER DEBIDAMENTE FUNDADA, MOTIVADA Y COMUNICADA POR ESCRITO A </w:t>
      </w:r>
      <w:r w:rsidRPr="00582DB9">
        <w:rPr>
          <w:rFonts w:ascii="Montserrat" w:hAnsi="Montserrat" w:cs="Tahoma"/>
          <w:b/>
          <w:sz w:val="18"/>
          <w:szCs w:val="18"/>
        </w:rPr>
        <w:t>“EL PROVEEDOR”</w:t>
      </w:r>
      <w:r w:rsidRPr="00582DB9">
        <w:rPr>
          <w:rFonts w:ascii="Montserrat" w:hAnsi="Montserrat" w:cs="Tahoma"/>
          <w:sz w:val="18"/>
          <w:szCs w:val="18"/>
        </w:rPr>
        <w:t>, DENTRO DE LOS 15 (QUINCE) DÍAS HÁBILES SIGUIENTES, AL VENCIMIENTO DEL PLAZO SEÑALADO EN EL INCISO A), DE ESTA CLÁUSULA.</w:t>
      </w:r>
    </w:p>
    <w:p w:rsidR="00B2139E" w:rsidRPr="00582DB9" w:rsidRDefault="00B2139E" w:rsidP="00B2139E">
      <w:pPr>
        <w:ind w:left="420" w:hanging="420"/>
        <w:jc w:val="both"/>
        <w:rPr>
          <w:rFonts w:ascii="Montserrat" w:hAnsi="Montserrat" w:cs="Tahoma"/>
          <w:b/>
          <w:sz w:val="18"/>
          <w:szCs w:val="18"/>
        </w:rPr>
      </w:pPr>
    </w:p>
    <w:p w:rsidR="00B2139E" w:rsidRPr="00582DB9" w:rsidRDefault="00B2139E" w:rsidP="00B2139E">
      <w:pPr>
        <w:jc w:val="both"/>
        <w:rPr>
          <w:rFonts w:ascii="Montserrat" w:hAnsi="Montserrat" w:cs="Tahoma"/>
          <w:b/>
          <w:sz w:val="18"/>
          <w:szCs w:val="18"/>
        </w:rPr>
      </w:pPr>
      <w:r w:rsidRPr="00582DB9">
        <w:rPr>
          <w:rFonts w:ascii="Montserrat" w:hAnsi="Montserrat" w:cs="Tahoma"/>
          <w:sz w:val="18"/>
          <w:szCs w:val="18"/>
        </w:rPr>
        <w:t xml:space="preserve">EN EL SUPUESTO DE QUE SE RESCINDA EL CONTRATO </w:t>
      </w:r>
      <w:r w:rsidRPr="00582DB9">
        <w:rPr>
          <w:rFonts w:ascii="Montserrat" w:hAnsi="Montserrat" w:cs="Tahoma"/>
          <w:b/>
          <w:sz w:val="18"/>
          <w:szCs w:val="18"/>
        </w:rPr>
        <w:t>“EL INSTITUTO”</w:t>
      </w:r>
      <w:r w:rsidRPr="00582DB9">
        <w:rPr>
          <w:rFonts w:ascii="Montserrat" w:hAnsi="Montserrat" w:cs="Tahoma"/>
          <w:sz w:val="18"/>
          <w:szCs w:val="18"/>
        </w:rPr>
        <w:t xml:space="preserve"> NO PROCEDERÁ </w:t>
      </w:r>
      <w:smartTag w:uri="urn:schemas-microsoft-com:office:smarttags" w:element="PersonName">
        <w:smartTagPr>
          <w:attr w:name="ProductID" w:val="LA APLICACIￓN DE"/>
        </w:smartTagPr>
        <w:r w:rsidRPr="00582DB9">
          <w:rPr>
            <w:rFonts w:ascii="Montserrat" w:hAnsi="Montserrat" w:cs="Tahoma"/>
            <w:sz w:val="18"/>
            <w:szCs w:val="18"/>
          </w:rPr>
          <w:t>LA APLICACIÓN DE</w:t>
        </w:r>
      </w:smartTag>
      <w:r w:rsidRPr="00582DB9">
        <w:rPr>
          <w:rFonts w:ascii="Montserrat" w:hAnsi="Montserrat" w:cs="Tahoma"/>
          <w:sz w:val="18"/>
          <w:szCs w:val="18"/>
        </w:rPr>
        <w:t xml:space="preserve"> PENAS CONVENCIONALES NI SU CONTABILIZACIÓN PARA HACER EFECTIVA </w:t>
      </w:r>
      <w:smartTag w:uri="urn:schemas-microsoft-com:office:smarttags" w:element="PersonName">
        <w:smartTagPr>
          <w:attr w:name="ProductID" w:val="LA GARANTￍA DE"/>
        </w:smartTagPr>
        <w:r w:rsidRPr="00582DB9">
          <w:rPr>
            <w:rFonts w:ascii="Montserrat" w:hAnsi="Montserrat" w:cs="Tahoma"/>
            <w:sz w:val="18"/>
            <w:szCs w:val="18"/>
          </w:rPr>
          <w:t>LA GARANTÍA DE</w:t>
        </w:r>
      </w:smartTag>
      <w:r w:rsidRPr="00582DB9">
        <w:rPr>
          <w:rFonts w:ascii="Montserrat" w:hAnsi="Montserrat" w:cs="Tahoma"/>
          <w:sz w:val="18"/>
          <w:szCs w:val="18"/>
        </w:rPr>
        <w:t xml:space="preserve"> CUMPLIMIENTO DE CONTRATO.</w:t>
      </w:r>
    </w:p>
    <w:p w:rsidR="00B2139E" w:rsidRPr="00582DB9" w:rsidRDefault="00B2139E" w:rsidP="00B2139E">
      <w:pPr>
        <w:jc w:val="both"/>
        <w:rPr>
          <w:rFonts w:ascii="Montserrat" w:hAnsi="Montserrat" w:cs="Tahoma"/>
          <w:sz w:val="18"/>
          <w:szCs w:val="18"/>
        </w:rPr>
      </w:pPr>
      <w:r w:rsidRPr="00582DB9">
        <w:rPr>
          <w:rFonts w:ascii="Montserrat" w:hAnsi="Montserrat" w:cs="Tahoma"/>
          <w:sz w:val="18"/>
          <w:szCs w:val="18"/>
        </w:rPr>
        <w:t xml:space="preserve">EN CASO DE QUE </w:t>
      </w:r>
      <w:r w:rsidRPr="00582DB9">
        <w:rPr>
          <w:rFonts w:ascii="Montserrat" w:hAnsi="Montserrat" w:cs="Tahoma"/>
          <w:b/>
          <w:sz w:val="18"/>
          <w:szCs w:val="18"/>
        </w:rPr>
        <w:t>“EL INSTITUTO”</w:t>
      </w:r>
      <w:r w:rsidRPr="00582DB9">
        <w:rPr>
          <w:rFonts w:ascii="Montserrat" w:hAnsi="Montserrat" w:cs="Tahoma"/>
          <w:sz w:val="18"/>
          <w:szCs w:val="18"/>
        </w:rPr>
        <w:t xml:space="preserve"> DETERMINE DAR POR RESCINDIDO EL PRESENTE CONTRATO, SE DEBERÁ FORMULAR UN FINIQUITO EN EL QUE SE HAGAN CONSTAR LOS PAGOS QUE, EN SU CASO, DEBA EFECTUAR </w:t>
      </w:r>
      <w:r w:rsidRPr="00582DB9">
        <w:rPr>
          <w:rFonts w:ascii="Montserrat" w:hAnsi="Montserrat" w:cs="Tahoma"/>
          <w:b/>
          <w:sz w:val="18"/>
          <w:szCs w:val="18"/>
        </w:rPr>
        <w:t>“EL INSTITUTO”</w:t>
      </w:r>
      <w:r w:rsidRPr="00582DB9">
        <w:rPr>
          <w:rFonts w:ascii="Montserrat" w:hAnsi="Montserrat" w:cs="Tahoma"/>
          <w:sz w:val="18"/>
          <w:szCs w:val="18"/>
        </w:rPr>
        <w:t xml:space="preserve"> POR CONCEPTO DE LOS SERVICIOS PRESTADOS POR </w:t>
      </w:r>
      <w:r w:rsidRPr="00582DB9">
        <w:rPr>
          <w:rFonts w:ascii="Montserrat" w:hAnsi="Montserrat" w:cs="Tahoma"/>
          <w:b/>
          <w:sz w:val="18"/>
          <w:szCs w:val="18"/>
        </w:rPr>
        <w:t>“EL PROVEEDOR”</w:t>
      </w:r>
      <w:r w:rsidRPr="00582DB9">
        <w:rPr>
          <w:rFonts w:ascii="Montserrat" w:hAnsi="Montserrat" w:cs="Tahoma"/>
          <w:sz w:val="18"/>
          <w:szCs w:val="18"/>
        </w:rPr>
        <w:t xml:space="preserve"> HASTA EL MOMENTO EN QUE SE DETERMINE </w:t>
      </w:r>
      <w:smartTag w:uri="urn:schemas-microsoft-com:office:smarttags" w:element="PersonName">
        <w:smartTagPr>
          <w:attr w:name="ProductID" w:val="LA RESCISIￓN ADMINISTRATIVA."/>
        </w:smartTagPr>
        <w:r w:rsidRPr="00582DB9">
          <w:rPr>
            <w:rFonts w:ascii="Montserrat" w:hAnsi="Montserrat" w:cs="Tahoma"/>
            <w:sz w:val="18"/>
            <w:szCs w:val="18"/>
          </w:rPr>
          <w:t>LA RESCISIÓN ADMINISTRATIVA.</w:t>
        </w:r>
      </w:smartTag>
    </w:p>
    <w:p w:rsidR="00B2139E" w:rsidRPr="00582DB9" w:rsidRDefault="00B2139E" w:rsidP="00B2139E">
      <w:pPr>
        <w:jc w:val="both"/>
        <w:rPr>
          <w:rFonts w:ascii="Montserrat" w:hAnsi="Montserrat" w:cs="Tahoma"/>
          <w:sz w:val="18"/>
          <w:szCs w:val="18"/>
        </w:rPr>
      </w:pPr>
      <w:r w:rsidRPr="00582DB9">
        <w:rPr>
          <w:rFonts w:ascii="Montserrat" w:hAnsi="Montserrat" w:cs="Tahoma"/>
          <w:sz w:val="18"/>
          <w:szCs w:val="18"/>
        </w:rPr>
        <w:lastRenderedPageBreak/>
        <w:t>SI PREVIAMENTE A LA DETERMINACIÓN DE DAR POR RESCINDIDO EL CONTRATO,</w:t>
      </w:r>
      <w:r w:rsidRPr="00582DB9">
        <w:rPr>
          <w:rFonts w:ascii="Montserrat" w:hAnsi="Montserrat" w:cs="Tahoma"/>
          <w:b/>
          <w:sz w:val="18"/>
          <w:szCs w:val="18"/>
        </w:rPr>
        <w:t xml:space="preserve"> “EL PROVEEDOR” </w:t>
      </w:r>
      <w:r w:rsidRPr="00582DB9">
        <w:rPr>
          <w:rFonts w:ascii="Montserrat" w:hAnsi="Montserrat" w:cs="Tahoma"/>
          <w:sz w:val="18"/>
          <w:szCs w:val="18"/>
        </w:rPr>
        <w:t>PRESTA LOS SERVICIOS, EL PROCEDIMIENTO INICIADO QUEDARÁ SIN EFECTO, PREVIA ACEPTACIÓN Y VERIFICACIÓN DE</w:t>
      </w:r>
      <w:r w:rsidRPr="00582DB9">
        <w:rPr>
          <w:rFonts w:ascii="Montserrat" w:hAnsi="Montserrat" w:cs="Tahoma"/>
          <w:b/>
          <w:sz w:val="18"/>
          <w:szCs w:val="18"/>
        </w:rPr>
        <w:t xml:space="preserve"> “EL INSTITUTO” </w:t>
      </w:r>
      <w:r w:rsidRPr="00582DB9">
        <w:rPr>
          <w:rFonts w:ascii="Montserrat" w:hAnsi="Montserrat" w:cs="Tahoma"/>
          <w:sz w:val="18"/>
          <w:szCs w:val="18"/>
        </w:rPr>
        <w:t>POR ESCRITO, DE QUE CONTINÚA VIGENTE LA NECESIDAD DE CONTAR CON LOS SERVICIOS Y APLICANDO, EN SU CASO, LAS PENAS CONVENCIONALES CORRESPONDIENTES.</w:t>
      </w:r>
    </w:p>
    <w:p w:rsidR="00B2139E" w:rsidRPr="00582DB9" w:rsidRDefault="00B2139E" w:rsidP="00B2139E">
      <w:pPr>
        <w:jc w:val="both"/>
        <w:rPr>
          <w:rFonts w:ascii="Montserrat" w:hAnsi="Montserrat" w:cs="Tahoma"/>
          <w:sz w:val="18"/>
          <w:szCs w:val="18"/>
        </w:rPr>
      </w:pPr>
      <w:r w:rsidRPr="00582DB9">
        <w:rPr>
          <w:rFonts w:ascii="Montserrat" w:hAnsi="Montserrat" w:cs="Tahoma"/>
          <w:b/>
          <w:sz w:val="18"/>
          <w:szCs w:val="18"/>
        </w:rPr>
        <w:t>“EL INSTITUTO”</w:t>
      </w:r>
      <w:r w:rsidRPr="00582DB9">
        <w:rPr>
          <w:rFonts w:ascii="Montserrat" w:hAnsi="Montserrat" w:cs="Tahoma"/>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582DB9">
        <w:rPr>
          <w:rFonts w:ascii="Montserrat" w:hAnsi="Montserrat" w:cs="Tahoma"/>
          <w:b/>
          <w:sz w:val="18"/>
          <w:szCs w:val="18"/>
        </w:rPr>
        <w:t xml:space="preserve"> “EL INSTITUTO</w:t>
      </w:r>
      <w:r w:rsidRPr="00582DB9">
        <w:rPr>
          <w:rFonts w:ascii="Montserrat" w:hAnsi="Montserrat" w:cs="Tahoma"/>
          <w:sz w:val="18"/>
          <w:szCs w:val="18"/>
        </w:rPr>
        <w:t xml:space="preserve">” ELABORARÁ UN DICTAMEN EN EL CUAL JUSTIFIQUE QUE LOS IMPACTOS ECONÓMICOS O DE OPERACIÓN QUE SE OCASIONARÍAN CON </w:t>
      </w:r>
      <w:smartTag w:uri="urn:schemas-microsoft-com:office:smarttags" w:element="PersonName">
        <w:smartTagPr>
          <w:attr w:name="ProductID" w:val="LA RESCISIￓN DEL"/>
        </w:smartTagPr>
        <w:r w:rsidRPr="00582DB9">
          <w:rPr>
            <w:rFonts w:ascii="Montserrat" w:hAnsi="Montserrat" w:cs="Tahoma"/>
            <w:sz w:val="18"/>
            <w:szCs w:val="18"/>
          </w:rPr>
          <w:t>LA RESCISIÓN DEL</w:t>
        </w:r>
      </w:smartTag>
      <w:r w:rsidRPr="00582DB9">
        <w:rPr>
          <w:rFonts w:ascii="Montserrat" w:hAnsi="Montserrat" w:cs="Tahoma"/>
          <w:sz w:val="18"/>
          <w:szCs w:val="18"/>
        </w:rPr>
        <w:t xml:space="preserve"> CONTRATO RESULTARÍAN MÁS INCONVENIENTES.</w:t>
      </w:r>
    </w:p>
    <w:p w:rsidR="00B2139E" w:rsidRPr="00582DB9" w:rsidRDefault="00B2139E" w:rsidP="00B2139E">
      <w:pPr>
        <w:jc w:val="both"/>
        <w:rPr>
          <w:rFonts w:ascii="Montserrat" w:hAnsi="Montserrat" w:cs="Tahoma"/>
          <w:sz w:val="18"/>
          <w:szCs w:val="18"/>
        </w:rPr>
      </w:pPr>
    </w:p>
    <w:p w:rsidR="00B2139E" w:rsidRPr="00582DB9" w:rsidRDefault="00B2139E" w:rsidP="00B2139E">
      <w:pPr>
        <w:jc w:val="both"/>
        <w:rPr>
          <w:rFonts w:ascii="Montserrat" w:hAnsi="Montserrat" w:cs="Tahoma"/>
          <w:sz w:val="18"/>
          <w:szCs w:val="18"/>
        </w:rPr>
      </w:pPr>
      <w:r w:rsidRPr="00582DB9">
        <w:rPr>
          <w:rFonts w:ascii="Montserrat" w:hAnsi="Montserrat" w:cs="Tahoma"/>
          <w:sz w:val="18"/>
          <w:szCs w:val="18"/>
        </w:rPr>
        <w:t>DE NO DARSE POR RESCINDIDO EL CONTRATO,</w:t>
      </w:r>
      <w:r w:rsidRPr="00582DB9">
        <w:rPr>
          <w:rFonts w:ascii="Montserrat" w:hAnsi="Montserrat" w:cs="Tahoma"/>
          <w:b/>
          <w:sz w:val="18"/>
          <w:szCs w:val="18"/>
        </w:rPr>
        <w:t xml:space="preserve"> “EL INSTITUTO” </w:t>
      </w:r>
      <w:r w:rsidRPr="00582DB9">
        <w:rPr>
          <w:rFonts w:ascii="Montserrat" w:hAnsi="Montserrat" w:cs="Tahoma"/>
          <w:sz w:val="18"/>
          <w:szCs w:val="18"/>
        </w:rPr>
        <w:t xml:space="preserve">ESTABLECERÁ, DE CONFORMIDAD CON </w:t>
      </w:r>
      <w:r w:rsidRPr="00582DB9">
        <w:rPr>
          <w:rFonts w:ascii="Montserrat" w:hAnsi="Montserrat" w:cs="Tahoma"/>
          <w:b/>
          <w:sz w:val="18"/>
          <w:szCs w:val="18"/>
        </w:rPr>
        <w:t>“EL PROVEEDOR</w:t>
      </w:r>
      <w:r w:rsidRPr="00582DB9">
        <w:rPr>
          <w:rFonts w:ascii="Montserrat" w:hAnsi="Montserrat" w:cs="Tahoma"/>
          <w:sz w:val="18"/>
          <w:szCs w:val="18"/>
        </w:rPr>
        <w:t xml:space="preserve">” UN NUEVO PLAZO PARA EL CUMPLIMIENTO DE AQUELLAS OBLIGACIONES QUE SE HUBIESEN DEJADO DE CUMPLIR, A EFECTO DE QUE </w:t>
      </w:r>
      <w:r w:rsidRPr="00582DB9">
        <w:rPr>
          <w:rFonts w:ascii="Montserrat" w:hAnsi="Montserrat" w:cs="Tahoma"/>
          <w:b/>
          <w:sz w:val="18"/>
          <w:szCs w:val="18"/>
        </w:rPr>
        <w:t xml:space="preserve">“EL PROVEEDOR” </w:t>
      </w:r>
      <w:r w:rsidRPr="00582DB9">
        <w:rPr>
          <w:rFonts w:ascii="Montserrat" w:hAnsi="Montserrat" w:cs="Tahoma"/>
          <w:sz w:val="18"/>
          <w:szCs w:val="18"/>
        </w:rPr>
        <w:t xml:space="preserve">SUBSANE EL INCUMPLIMIENTO QUE HUBIERE MOTIVADO EL INICIO DEL PROCEDIMIENTO DE RESCISIÓN. LO ANTERIOR, SE LLEVARÁ A CABO A TRAVÉS DE UN CONVENIO MODIFICATORIO EN EL QUE SE CONSIDERE LO DISPUESTO EN LOS DOS ÚLTIMOS PÁRRAFOS DEL ARTÍCULO 52 DE </w:t>
      </w:r>
      <w:smartTag w:uri="urn:schemas-microsoft-com:office:smarttags" w:element="PersonName">
        <w:smartTagPr>
          <w:attr w:name="ProductID" w:val="LA LEY DE"/>
        </w:smartTagPr>
        <w:r w:rsidRPr="00582DB9">
          <w:rPr>
            <w:rFonts w:ascii="Montserrat" w:hAnsi="Montserrat" w:cs="Tahoma"/>
            <w:sz w:val="18"/>
            <w:szCs w:val="18"/>
          </w:rPr>
          <w:t>LA LEY DE</w:t>
        </w:r>
      </w:smartTag>
      <w:r w:rsidRPr="00582DB9">
        <w:rPr>
          <w:rFonts w:ascii="Montserrat" w:hAnsi="Montserrat" w:cs="Tahoma"/>
          <w:sz w:val="18"/>
          <w:szCs w:val="18"/>
        </w:rPr>
        <w:t xml:space="preserve"> ADQUISICIONES, ARRENDAMIENTOS Y SERVICIOS DEL SECTOR PÚBLICO.</w:t>
      </w:r>
    </w:p>
    <w:p w:rsidR="00B2139E" w:rsidRPr="00582DB9" w:rsidRDefault="00B2139E" w:rsidP="00B2139E">
      <w:pPr>
        <w:ind w:right="-93"/>
        <w:jc w:val="both"/>
        <w:rPr>
          <w:rFonts w:ascii="Montserrat" w:hAnsi="Montserrat" w:cs="Tahoma"/>
          <w:b/>
          <w:bCs/>
          <w:sz w:val="18"/>
          <w:szCs w:val="18"/>
        </w:rPr>
      </w:pPr>
      <w:r w:rsidRPr="00582DB9">
        <w:rPr>
          <w:rFonts w:ascii="Montserrat" w:hAnsi="Montserrat" w:cs="Tahoma"/>
          <w:b/>
          <w:bCs/>
          <w:sz w:val="18"/>
          <w:szCs w:val="18"/>
        </w:rPr>
        <w:t xml:space="preserve">DÉCIMA SEPTIMA.- RELACION LABORAL.- </w:t>
      </w:r>
      <w:r w:rsidRPr="00582DB9">
        <w:rPr>
          <w:rFonts w:ascii="Montserrat" w:hAnsi="Montserrat" w:cs="Tahoma"/>
          <w:bCs/>
          <w:sz w:val="18"/>
          <w:szCs w:val="18"/>
        </w:rPr>
        <w:t xml:space="preserve"> </w:t>
      </w:r>
      <w:r w:rsidRPr="00582DB9">
        <w:rPr>
          <w:rFonts w:ascii="Montserrat" w:hAnsi="Montserrat" w:cs="Tahoma"/>
          <w:b/>
          <w:bCs/>
          <w:sz w:val="18"/>
          <w:szCs w:val="18"/>
        </w:rPr>
        <w:t>“LAS PARTES”</w:t>
      </w:r>
      <w:r w:rsidRPr="00582DB9">
        <w:rPr>
          <w:rFonts w:ascii="Montserrat" w:hAnsi="Montserrat" w:cs="Tahoma"/>
          <w:bCs/>
          <w:sz w:val="18"/>
          <w:szCs w:val="18"/>
        </w:rPr>
        <w:t xml:space="preserve"> CONVIENEN QUE “EL INSTITUTO”, NO ADQUIERE NINGUNA OBLIGACIÓN DE CARÁCTER LABORAL CON EL </w:t>
      </w:r>
      <w:r w:rsidRPr="00582DB9">
        <w:rPr>
          <w:rFonts w:ascii="Montserrat" w:hAnsi="Montserrat" w:cs="Tahoma"/>
          <w:b/>
          <w:bCs/>
          <w:sz w:val="18"/>
          <w:szCs w:val="18"/>
        </w:rPr>
        <w:t>“PROVEEDOR”</w:t>
      </w:r>
      <w:r w:rsidRPr="00582DB9">
        <w:rPr>
          <w:rFonts w:ascii="Montserrat" w:hAnsi="Montserrat" w:cs="Tahoma"/>
          <w:bCs/>
          <w:sz w:val="18"/>
          <w:szCs w:val="18"/>
        </w:rPr>
        <w:t xml:space="preserve">, NI PARA CON LOS TRABAJADORES QUE EL MISMO CONTRATE PARA LA REALIZACIÓN DEL OBJETO DEL PRESENTE INSTRUMENTO JURÍDICO, TODA VEZ QUE DICHO PERSONAL DEPENDE EXCLUSIVAMENTE DE </w:t>
      </w:r>
      <w:r w:rsidRPr="00582DB9">
        <w:rPr>
          <w:rFonts w:ascii="Montserrat" w:hAnsi="Montserrat" w:cs="Tahoma"/>
          <w:b/>
          <w:bCs/>
          <w:sz w:val="18"/>
          <w:szCs w:val="18"/>
        </w:rPr>
        <w:t>“EL PROVEEDOR”.</w:t>
      </w:r>
    </w:p>
    <w:p w:rsidR="00B2139E" w:rsidRPr="00582DB9" w:rsidRDefault="00B2139E" w:rsidP="00B2139E">
      <w:pPr>
        <w:ind w:right="-93"/>
        <w:jc w:val="both"/>
        <w:rPr>
          <w:rFonts w:ascii="Montserrat" w:hAnsi="Montserrat" w:cs="Tahoma"/>
          <w:bCs/>
          <w:sz w:val="18"/>
          <w:szCs w:val="18"/>
        </w:rPr>
      </w:pPr>
      <w:r w:rsidRPr="00582DB9">
        <w:rPr>
          <w:rFonts w:ascii="Montserrat" w:hAnsi="Montserrat" w:cs="Tahoma"/>
          <w:bCs/>
          <w:sz w:val="18"/>
          <w:szCs w:val="18"/>
        </w:rPr>
        <w:t xml:space="preserve">POR LO ANTERIOR, NO SE LE CONSIDERARÁ A </w:t>
      </w:r>
      <w:r w:rsidRPr="00582DB9">
        <w:rPr>
          <w:rFonts w:ascii="Montserrat" w:hAnsi="Montserrat" w:cs="Tahoma"/>
          <w:b/>
          <w:bCs/>
          <w:sz w:val="18"/>
          <w:szCs w:val="18"/>
        </w:rPr>
        <w:t>“EL INSTITUTO”</w:t>
      </w:r>
      <w:r w:rsidRPr="00582DB9">
        <w:rPr>
          <w:rFonts w:ascii="Montserrat" w:hAnsi="Montserrat" w:cs="Tahoma"/>
          <w:bCs/>
          <w:sz w:val="18"/>
          <w:szCs w:val="18"/>
        </w:rPr>
        <w:t xml:space="preserve"> COMO PATRÓN, NI AÚN SUBSTITUTO, Y </w:t>
      </w:r>
      <w:r w:rsidRPr="00582DB9">
        <w:rPr>
          <w:rFonts w:ascii="Montserrat" w:hAnsi="Montserrat" w:cs="Tahoma"/>
          <w:b/>
          <w:bCs/>
          <w:sz w:val="18"/>
          <w:szCs w:val="18"/>
        </w:rPr>
        <w:t>“EL PROVEEDOR”</w:t>
      </w:r>
      <w:r w:rsidRPr="00582DB9">
        <w:rPr>
          <w:rFonts w:ascii="Montserrat" w:hAnsi="Montserrat" w:cs="Tahoma"/>
          <w:bCs/>
          <w:sz w:val="18"/>
          <w:szCs w:val="18"/>
        </w:rPr>
        <w:t>, EXPRESAMENTE LO EXIME DE CUALQUIER RESPONSABILIDAD DE CARÁCTER CIVIL, FISCAL, SE SEGURIDAD SOCIAL, LABORAL O DE OTRA ESPECIE, QUE EN SU CASO PUDIERA LLEGAR A GENERARSE.</w:t>
      </w:r>
    </w:p>
    <w:p w:rsidR="00B2139E" w:rsidRPr="00582DB9" w:rsidRDefault="00B2139E" w:rsidP="00B2139E">
      <w:pPr>
        <w:numPr>
          <w:ilvl w:val="12"/>
          <w:numId w:val="0"/>
        </w:numPr>
        <w:ind w:right="-93"/>
        <w:jc w:val="both"/>
        <w:rPr>
          <w:rFonts w:ascii="Montserrat" w:hAnsi="Montserrat" w:cs="Tahoma"/>
          <w:color w:val="000000"/>
          <w:sz w:val="18"/>
          <w:szCs w:val="18"/>
        </w:rPr>
      </w:pPr>
      <w:r w:rsidRPr="00582DB9">
        <w:rPr>
          <w:rFonts w:ascii="Montserrat" w:hAnsi="Montserrat" w:cs="Tahoma"/>
          <w:b/>
          <w:sz w:val="18"/>
          <w:szCs w:val="18"/>
        </w:rPr>
        <w:t xml:space="preserve">DÉCIMA OCTAVA.- MODIFICACIONES.- </w:t>
      </w:r>
      <w:r w:rsidRPr="00582DB9">
        <w:rPr>
          <w:rFonts w:ascii="Montserrat" w:hAnsi="Montserrat" w:cs="Tahoma"/>
          <w:color w:val="000000"/>
          <w:sz w:val="18"/>
          <w:szCs w:val="18"/>
        </w:rPr>
        <w:t xml:space="preserve">DE CONFORMIDAD CON LO ESTABLECIDO EN LA LEY DE ADQUISICIONES, ARRENDAMIENTOS Y SERVICIOS DEL SECTOR PÚBLICO, ARTÍCULO 52 Y 91 DE SU REGLAMENTO, </w:t>
      </w:r>
      <w:r w:rsidRPr="00582DB9">
        <w:rPr>
          <w:rFonts w:ascii="Montserrat" w:hAnsi="Montserrat" w:cs="Tahoma"/>
          <w:b/>
          <w:color w:val="000000"/>
          <w:sz w:val="18"/>
          <w:szCs w:val="18"/>
        </w:rPr>
        <w:t>“EL INSTITUTO</w:t>
      </w:r>
      <w:r w:rsidRPr="00582DB9">
        <w:rPr>
          <w:rFonts w:ascii="Montserrat" w:hAnsi="Montserrat" w:cs="Tahoma"/>
          <w:color w:val="000000"/>
          <w:sz w:val="18"/>
          <w:szCs w:val="18"/>
        </w:rPr>
        <w:t>” PODRÁ CELEBRAR POR ESCRITO CONVENIO MODIFICATORIO,  AL PRESENTE CONTRATO DENTRO DE LA VIGENCIA DEL MISMO.</w:t>
      </w:r>
    </w:p>
    <w:p w:rsidR="00B2139E" w:rsidRPr="00582DB9" w:rsidRDefault="00B2139E" w:rsidP="00B2139E">
      <w:pPr>
        <w:numPr>
          <w:ilvl w:val="12"/>
          <w:numId w:val="0"/>
        </w:numPr>
        <w:ind w:right="-93"/>
        <w:jc w:val="both"/>
        <w:rPr>
          <w:rFonts w:ascii="Montserrat" w:hAnsi="Montserrat" w:cs="Tahoma"/>
          <w:sz w:val="18"/>
          <w:szCs w:val="18"/>
        </w:rPr>
      </w:pPr>
      <w:r w:rsidRPr="00582DB9">
        <w:rPr>
          <w:rFonts w:ascii="Montserrat" w:hAnsi="Montserrat" w:cs="Tahoma"/>
          <w:color w:val="000000"/>
          <w:sz w:val="18"/>
          <w:szCs w:val="18"/>
        </w:rPr>
        <w:t xml:space="preserve"> PARA TAL EFECTO, “</w:t>
      </w:r>
      <w:r w:rsidRPr="00582DB9">
        <w:rPr>
          <w:rFonts w:ascii="Montserrat" w:hAnsi="Montserrat" w:cs="Tahoma"/>
          <w:b/>
          <w:color w:val="000000"/>
          <w:sz w:val="18"/>
          <w:szCs w:val="18"/>
        </w:rPr>
        <w:t>EL PROVEEDOR</w:t>
      </w:r>
      <w:r w:rsidRPr="00582DB9">
        <w:rPr>
          <w:rFonts w:ascii="Montserrat" w:hAnsi="Montserrat" w:cs="Tahoma"/>
          <w:color w:val="000000"/>
          <w:sz w:val="18"/>
          <w:szCs w:val="18"/>
        </w:rPr>
        <w:t>” SE OBLIGA A PRESENTAR, EN SU CASO, LA MODIFICACIÓN DE LA GARANTÍA, EN TÉRMINOS DEL ARTÍCULO 103, FRACCIÓN II, DEL REGLAMENTO DE LA LEY DE ADQUISICIONES, ARRENDAMIENTOS Y SERVICIOS DEL SECTOR PÚBLICO.</w:t>
      </w:r>
    </w:p>
    <w:p w:rsidR="00B2139E" w:rsidRPr="00582DB9" w:rsidRDefault="00B2139E" w:rsidP="00B2139E">
      <w:pPr>
        <w:jc w:val="both"/>
        <w:rPr>
          <w:rFonts w:ascii="Montserrat" w:hAnsi="Montserrat" w:cs="Tahoma"/>
          <w:sz w:val="18"/>
          <w:szCs w:val="18"/>
        </w:rPr>
      </w:pPr>
      <w:r w:rsidRPr="00582DB9">
        <w:rPr>
          <w:rFonts w:ascii="Montserrat" w:hAnsi="Montserrat" w:cs="Tahoma"/>
          <w:b/>
          <w:sz w:val="18"/>
          <w:szCs w:val="18"/>
        </w:rPr>
        <w:t xml:space="preserve">DÉCIMA NOVENA.- RELACIÓN DE ANEXOS.- LOS ANEXOS </w:t>
      </w:r>
      <w:r w:rsidRPr="00582DB9">
        <w:rPr>
          <w:rFonts w:ascii="Montserrat" w:hAnsi="Montserrat" w:cs="Tahoma"/>
          <w:sz w:val="18"/>
          <w:szCs w:val="18"/>
        </w:rPr>
        <w:t>QUE SE RELACIONAN A CONTINUACIÓN SON RUBRICADOS DE CONFORMIDAD POR LAS PARTES Y FORMAN PARTE INTEGRANTE DEL PRESENTE CONTRATO.</w:t>
      </w:r>
    </w:p>
    <w:p w:rsidR="00B2139E" w:rsidRPr="00582DB9" w:rsidRDefault="00B2139E" w:rsidP="00B2139E">
      <w:pPr>
        <w:jc w:val="both"/>
        <w:rPr>
          <w:rFonts w:ascii="Montserrat" w:hAnsi="Montserrat" w:cs="Tahoma"/>
          <w:sz w:val="18"/>
          <w:szCs w:val="18"/>
        </w:rPr>
      </w:pPr>
    </w:p>
    <w:p w:rsidR="00B2139E" w:rsidRPr="00582DB9" w:rsidRDefault="00B2139E" w:rsidP="00B2139E">
      <w:pPr>
        <w:pStyle w:val="BodyText21"/>
        <w:widowControl/>
        <w:tabs>
          <w:tab w:val="left" w:pos="567"/>
          <w:tab w:val="left" w:pos="1134"/>
        </w:tabs>
        <w:ind w:left="2880" w:hanging="2880"/>
        <w:rPr>
          <w:rStyle w:val="Textoennegrita"/>
          <w:rFonts w:ascii="Montserrat" w:hAnsi="Montserrat" w:cs="Tahoma"/>
          <w:b w:val="0"/>
          <w:bCs w:val="0"/>
          <w:sz w:val="18"/>
          <w:szCs w:val="18"/>
        </w:rPr>
      </w:pPr>
      <w:r w:rsidRPr="00582DB9">
        <w:rPr>
          <w:rFonts w:ascii="Montserrat" w:hAnsi="Montserrat" w:cs="Tahoma"/>
          <w:b/>
          <w:sz w:val="18"/>
          <w:szCs w:val="18"/>
        </w:rPr>
        <w:t>ANEXO 1 (UNO)</w:t>
      </w:r>
      <w:r w:rsidRPr="00582DB9">
        <w:rPr>
          <w:rFonts w:ascii="Montserrat" w:hAnsi="Montserrat" w:cs="Tahoma"/>
          <w:sz w:val="18"/>
          <w:szCs w:val="18"/>
        </w:rPr>
        <w:t xml:space="preserve">     “DESCRIPCIÓN, PRECIO UNITARIO, LISTA DE </w:t>
      </w:r>
      <w:r w:rsidR="00B20182">
        <w:rPr>
          <w:rFonts w:ascii="Montserrat" w:hAnsi="Montserrat" w:cs="Tahoma"/>
          <w:sz w:val="18"/>
          <w:szCs w:val="18"/>
        </w:rPr>
        <w:t>UNIDADES</w:t>
      </w:r>
      <w:r w:rsidRPr="00582DB9">
        <w:rPr>
          <w:rFonts w:ascii="Montserrat" w:hAnsi="Montserrat" w:cs="Tahoma"/>
          <w:sz w:val="18"/>
          <w:szCs w:val="18"/>
        </w:rPr>
        <w:t xml:space="preserve"> Y </w:t>
      </w:r>
      <w:r w:rsidRPr="00582DB9">
        <w:rPr>
          <w:rFonts w:ascii="Montserrat" w:hAnsi="Montserrat" w:cs="Tahoma"/>
          <w:noProof/>
          <w:sz w:val="18"/>
          <w:szCs w:val="18"/>
          <w:lang w:eastAsia="es-MX"/>
        </w:rPr>
        <w:t>SOLICITUD DE COMPONENTES SANGUINEOS –FBS-9</w:t>
      </w:r>
      <w:r w:rsidRPr="00582DB9">
        <w:rPr>
          <w:rStyle w:val="Textoennegrita"/>
          <w:rFonts w:ascii="Montserrat" w:hAnsi="Montserrat" w:cs="Tahoma"/>
          <w:sz w:val="18"/>
          <w:szCs w:val="18"/>
        </w:rPr>
        <w:t xml:space="preserve">” </w:t>
      </w:r>
    </w:p>
    <w:p w:rsidR="00B2139E" w:rsidRPr="00582DB9" w:rsidRDefault="00B2139E" w:rsidP="00B2139E">
      <w:pPr>
        <w:ind w:left="2160" w:hanging="2160"/>
        <w:jc w:val="both"/>
        <w:rPr>
          <w:rFonts w:ascii="Montserrat" w:hAnsi="Montserrat" w:cs="Tahoma"/>
          <w:sz w:val="18"/>
          <w:szCs w:val="18"/>
        </w:rPr>
      </w:pPr>
      <w:r w:rsidRPr="00582DB9">
        <w:rPr>
          <w:rFonts w:ascii="Montserrat" w:hAnsi="Montserrat" w:cs="Tahoma"/>
          <w:b/>
          <w:sz w:val="18"/>
          <w:szCs w:val="18"/>
        </w:rPr>
        <w:t>ANEXO 2 (DOS</w:t>
      </w:r>
      <w:r w:rsidRPr="00582DB9">
        <w:rPr>
          <w:rFonts w:ascii="Montserrat" w:hAnsi="Montserrat" w:cs="Tahoma"/>
          <w:sz w:val="18"/>
          <w:szCs w:val="18"/>
        </w:rPr>
        <w:t>)          “FORMATO PARA PÓLIZA DE FIANZA DE CUMPLIMIENTO DE CONTRATO”</w:t>
      </w:r>
    </w:p>
    <w:p w:rsidR="00B2139E" w:rsidRPr="00582DB9" w:rsidRDefault="00B2139E" w:rsidP="00B2139E">
      <w:pPr>
        <w:numPr>
          <w:ilvl w:val="12"/>
          <w:numId w:val="0"/>
        </w:numPr>
        <w:ind w:right="-93"/>
        <w:jc w:val="both"/>
        <w:rPr>
          <w:rFonts w:ascii="Montserrat" w:hAnsi="Montserrat" w:cs="Tahoma"/>
          <w:sz w:val="18"/>
          <w:szCs w:val="18"/>
        </w:rPr>
      </w:pPr>
      <w:r w:rsidRPr="00582DB9">
        <w:rPr>
          <w:rFonts w:ascii="Montserrat" w:hAnsi="Montserrat" w:cs="Tahoma"/>
          <w:b/>
          <w:sz w:val="18"/>
          <w:szCs w:val="18"/>
        </w:rPr>
        <w:lastRenderedPageBreak/>
        <w:t xml:space="preserve">VIGESIMA.- LEGISLACIÓN APLICABLE.- </w:t>
      </w:r>
      <w:r w:rsidRPr="00582DB9">
        <w:rPr>
          <w:rFonts w:ascii="Montserrat" w:hAnsi="Montserrat" w:cs="Tahoma"/>
          <w:sz w:val="18"/>
          <w:szCs w:val="18"/>
        </w:rPr>
        <w:t xml:space="preserve">LAS PARTES SE OBLIGAN A SUJETARSE ESTRICTAMENTE PARA EL CUMPLIMIENTO DEL PRESENTE CONTRATO, A TODAS Y CADA UNA DE LAS CLÁUSULAS DEL MISMO, A LAS BASES DE LAS QUE DERIVA, ASÍ COMO A LO ESTABLECIDO EN </w:t>
      </w:r>
      <w:smartTag w:uri="urn:schemas-microsoft-com:office:smarttags" w:element="PersonName">
        <w:smartTagPr>
          <w:attr w:name="ProductID" w:val="LA LEY DE"/>
        </w:smartTagPr>
        <w:r w:rsidRPr="00582DB9">
          <w:rPr>
            <w:rFonts w:ascii="Montserrat" w:hAnsi="Montserrat" w:cs="Tahoma"/>
            <w:sz w:val="18"/>
            <w:szCs w:val="18"/>
          </w:rPr>
          <w:t>LA LEY DE</w:t>
        </w:r>
      </w:smartTag>
      <w:r w:rsidRPr="00582DB9">
        <w:rPr>
          <w:rFonts w:ascii="Montserrat" w:hAnsi="Montserrat" w:cs="Tahoma"/>
          <w:sz w:val="18"/>
          <w:szCs w:val="18"/>
        </w:rPr>
        <w:t xml:space="preserve"> ADQUISICIONES, ARRENDAMIENTOS Y SERVICIOS DEL SECTOR PÚBLICO, SU REGLAMENTO, EL CÓDIGO CIVIL FEDERAL, EL CÓDIGO FEDERAL DE PROCEDIMIENTOS CIVILES, </w:t>
      </w:r>
      <w:smartTag w:uri="urn:schemas-microsoft-com:office:smarttags" w:element="PersonName">
        <w:smartTagPr>
          <w:attr w:name="ProductID" w:val="LA LEY FEDERAL"/>
        </w:smartTagPr>
        <w:r w:rsidRPr="00582DB9">
          <w:rPr>
            <w:rFonts w:ascii="Montserrat" w:hAnsi="Montserrat" w:cs="Tahoma"/>
            <w:sz w:val="18"/>
            <w:szCs w:val="18"/>
          </w:rPr>
          <w:t>LA LEY FEDERAL</w:t>
        </w:r>
      </w:smartTag>
      <w:r w:rsidRPr="00582DB9">
        <w:rPr>
          <w:rFonts w:ascii="Montserrat" w:hAnsi="Montserrat" w:cs="Tahoma"/>
          <w:sz w:val="18"/>
          <w:szCs w:val="18"/>
        </w:rPr>
        <w:t xml:space="preserve"> DE PROCEDIMIENTO ADMINISTRATIVO Y LAS DISPOSICIONES ADMINISTRATIVAS APLICABLES EN LA MATERIA.</w:t>
      </w:r>
    </w:p>
    <w:p w:rsidR="00B2139E" w:rsidRPr="00582DB9" w:rsidRDefault="00B2139E" w:rsidP="00B2139E">
      <w:pPr>
        <w:jc w:val="both"/>
        <w:rPr>
          <w:rFonts w:ascii="Montserrat" w:hAnsi="Montserrat" w:cs="Tahoma"/>
          <w:iCs/>
          <w:sz w:val="18"/>
          <w:szCs w:val="18"/>
        </w:rPr>
      </w:pPr>
      <w:r w:rsidRPr="00582DB9">
        <w:rPr>
          <w:rFonts w:ascii="Montserrat" w:hAnsi="Montserrat" w:cs="Tahoma"/>
          <w:b/>
          <w:bCs/>
          <w:iCs/>
          <w:sz w:val="18"/>
          <w:szCs w:val="18"/>
        </w:rPr>
        <w:t>PROCEDIMIENTO DE CONCILIACIÓN.-</w:t>
      </w:r>
      <w:r w:rsidRPr="00582DB9">
        <w:rPr>
          <w:rFonts w:ascii="Montserrat" w:hAnsi="Montserrat" w:cs="Tahoma"/>
          <w:iCs/>
          <w:sz w:val="18"/>
          <w:szCs w:val="18"/>
        </w:rPr>
        <w:t xml:space="preserve"> EN CUALQUIER MOMENTO DURANTE LA VIGENCIA DEL PRESENTE CONTRATO, </w:t>
      </w:r>
      <w:r w:rsidRPr="00582DB9">
        <w:rPr>
          <w:rFonts w:ascii="Montserrat" w:hAnsi="Montserrat" w:cs="Tahoma"/>
          <w:b/>
          <w:bCs/>
          <w:iCs/>
          <w:sz w:val="18"/>
          <w:szCs w:val="18"/>
        </w:rPr>
        <w:t>“EL PROVEEDOR”</w:t>
      </w:r>
      <w:r w:rsidRPr="00582DB9">
        <w:rPr>
          <w:rFonts w:ascii="Montserrat" w:hAnsi="Montserrat" w:cs="Tahoma"/>
          <w:iCs/>
          <w:sz w:val="18"/>
          <w:szCs w:val="18"/>
        </w:rPr>
        <w:t xml:space="preserve"> O </w:t>
      </w:r>
      <w:r w:rsidRPr="00582DB9">
        <w:rPr>
          <w:rFonts w:ascii="Montserrat" w:hAnsi="Montserrat" w:cs="Tahoma"/>
          <w:b/>
          <w:bCs/>
          <w:iCs/>
          <w:sz w:val="18"/>
          <w:szCs w:val="18"/>
        </w:rPr>
        <w:t>“EL INSTITUTO”</w:t>
      </w:r>
      <w:r w:rsidRPr="00582DB9">
        <w:rPr>
          <w:rFonts w:ascii="Montserrat" w:hAnsi="Montserrat" w:cs="Tahoma"/>
          <w:iCs/>
          <w:sz w:val="18"/>
          <w:szCs w:val="18"/>
        </w:rPr>
        <w:t xml:space="preserve"> PODRÁN PRESENTAR ANTE EL ÓRGANO INTERNO DE CONTROL EN </w:t>
      </w:r>
      <w:r w:rsidRPr="00582DB9">
        <w:rPr>
          <w:rFonts w:ascii="Montserrat" w:hAnsi="Montserrat" w:cs="Tahoma"/>
          <w:b/>
          <w:bCs/>
          <w:iCs/>
          <w:sz w:val="18"/>
          <w:szCs w:val="18"/>
        </w:rPr>
        <w:t>“EL INSTITUTO”</w:t>
      </w:r>
      <w:r w:rsidRPr="00582DB9">
        <w:rPr>
          <w:rFonts w:ascii="Montserrat" w:hAnsi="Montserrat" w:cs="Tahoma"/>
          <w:iCs/>
          <w:sz w:val="18"/>
          <w:szCs w:val="18"/>
        </w:rPr>
        <w:t xml:space="preserve"> SOLICITUD DE CONCILIACIÓN POR DESAVENENCIAS, DERIVADAS DEL PRESENTE INSTRUMENTO JURÍDICO, CONFORME A LO DISPUESTO POR LA LEY DE ADQUISICIONES, ARRENDAMIENTOS Y SERVICIOS DEL SECTOR PÚBLICO Y SU REGLAMENTO.</w:t>
      </w:r>
    </w:p>
    <w:p w:rsidR="00B2139E" w:rsidRPr="00582DB9" w:rsidRDefault="00B2139E" w:rsidP="00B2139E">
      <w:pPr>
        <w:jc w:val="both"/>
        <w:rPr>
          <w:rFonts w:ascii="Montserrat" w:hAnsi="Montserrat" w:cs="Tahoma"/>
          <w:iCs/>
          <w:sz w:val="18"/>
          <w:szCs w:val="18"/>
        </w:rPr>
      </w:pPr>
      <w:r w:rsidRPr="00582DB9">
        <w:rPr>
          <w:rFonts w:ascii="Montserrat" w:hAnsi="Montserrat" w:cs="Tahoma"/>
          <w:iCs/>
          <w:sz w:val="18"/>
          <w:szCs w:val="18"/>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B2139E" w:rsidRDefault="00B2139E" w:rsidP="00B2139E">
      <w:pPr>
        <w:pStyle w:val="Textoindependiente21"/>
        <w:numPr>
          <w:ilvl w:val="12"/>
          <w:numId w:val="0"/>
        </w:numPr>
        <w:ind w:right="-93"/>
        <w:rPr>
          <w:rFonts w:ascii="Montserrat" w:hAnsi="Montserrat" w:cs="Tahoma"/>
          <w:sz w:val="18"/>
          <w:szCs w:val="18"/>
        </w:rPr>
      </w:pPr>
      <w:r w:rsidRPr="00582DB9">
        <w:rPr>
          <w:rFonts w:ascii="Montserrat" w:hAnsi="Montserrat" w:cs="Tahoma"/>
          <w:b/>
          <w:sz w:val="18"/>
          <w:szCs w:val="18"/>
        </w:rPr>
        <w:t>VIGÉSIMA PRIMERA.- JURISDICCIÓN.-</w:t>
      </w:r>
      <w:r w:rsidRPr="00582DB9">
        <w:rPr>
          <w:rFonts w:ascii="Montserrat" w:hAnsi="Montserrat" w:cs="Tahoma"/>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w:t>
      </w:r>
      <w:r w:rsidR="00B20182">
        <w:rPr>
          <w:rFonts w:ascii="Montserrat" w:hAnsi="Montserrat" w:cs="Tahoma"/>
          <w:b/>
          <w:sz w:val="18"/>
          <w:szCs w:val="18"/>
        </w:rPr>
        <w:t>MÉXICO</w:t>
      </w:r>
      <w:r w:rsidRPr="00582DB9">
        <w:rPr>
          <w:rFonts w:ascii="Montserrat" w:hAnsi="Montserrat" w:cs="Tahoma"/>
          <w:sz w:val="18"/>
          <w:szCs w:val="18"/>
        </w:rPr>
        <w:t xml:space="preserve">., RENUNCIANDO A CUALQUIER OTRO FUERO PRESENTE O FUTURO QUE POR RAZÓN DE DOMICILIO LES PUDIERA CORRESPONDER. </w:t>
      </w:r>
    </w:p>
    <w:p w:rsidR="00B20182" w:rsidRPr="00582DB9" w:rsidRDefault="00B20182" w:rsidP="00B2139E">
      <w:pPr>
        <w:pStyle w:val="Textoindependiente21"/>
        <w:numPr>
          <w:ilvl w:val="12"/>
          <w:numId w:val="0"/>
        </w:numPr>
        <w:ind w:right="-93"/>
        <w:rPr>
          <w:rFonts w:ascii="Montserrat" w:hAnsi="Montserrat" w:cs="Tahoma"/>
          <w:sz w:val="18"/>
          <w:szCs w:val="18"/>
        </w:rPr>
      </w:pPr>
    </w:p>
    <w:p w:rsidR="00B2139E" w:rsidRPr="00582DB9" w:rsidRDefault="00B2139E" w:rsidP="00B2139E">
      <w:pPr>
        <w:pStyle w:val="Textoindependiente21"/>
        <w:numPr>
          <w:ilvl w:val="12"/>
          <w:numId w:val="0"/>
        </w:numPr>
        <w:ind w:right="-91"/>
        <w:rPr>
          <w:rFonts w:ascii="Montserrat" w:hAnsi="Montserrat" w:cs="Tahoma"/>
          <w:b/>
          <w:sz w:val="18"/>
          <w:szCs w:val="18"/>
        </w:rPr>
      </w:pPr>
      <w:r w:rsidRPr="00582DB9">
        <w:rPr>
          <w:rFonts w:ascii="Montserrat" w:hAnsi="Montserrat" w:cs="Tahoma"/>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SEPTUPLICADO, EN LA CIUDAD DE </w:t>
      </w:r>
      <w:r w:rsidRPr="00582DB9">
        <w:rPr>
          <w:rFonts w:ascii="Montserrat" w:hAnsi="Montserrat" w:cs="Tahoma"/>
          <w:b/>
          <w:sz w:val="18"/>
          <w:szCs w:val="18"/>
        </w:rPr>
        <w:t>XALAPA, VER</w:t>
      </w:r>
      <w:r w:rsidRPr="00582DB9">
        <w:rPr>
          <w:rFonts w:ascii="Montserrat" w:hAnsi="Montserrat" w:cs="Tahoma"/>
          <w:sz w:val="18"/>
          <w:szCs w:val="18"/>
        </w:rPr>
        <w:t xml:space="preserve">., EL DÍA </w:t>
      </w:r>
      <w:r w:rsidRPr="00582DB9">
        <w:rPr>
          <w:rFonts w:ascii="Montserrat" w:hAnsi="Montserrat" w:cs="Tahoma"/>
          <w:b/>
          <w:sz w:val="18"/>
          <w:szCs w:val="18"/>
        </w:rPr>
        <w:t>XX DE XXXX</w:t>
      </w:r>
      <w:r w:rsidRPr="00582DB9">
        <w:rPr>
          <w:rFonts w:ascii="Montserrat" w:hAnsi="Montserrat" w:cs="Tahoma"/>
          <w:sz w:val="18"/>
          <w:szCs w:val="18"/>
        </w:rPr>
        <w:t>.</w:t>
      </w:r>
    </w:p>
    <w:p w:rsidR="00B2139E" w:rsidRPr="00582DB9" w:rsidRDefault="00B2139E" w:rsidP="00B2139E">
      <w:pPr>
        <w:jc w:val="both"/>
        <w:rPr>
          <w:rFonts w:ascii="Montserrat" w:hAnsi="Montserrat" w:cs="Tahoma"/>
          <w:smallCaps/>
          <w:sz w:val="18"/>
          <w:szCs w:val="18"/>
        </w:rPr>
      </w:pPr>
    </w:p>
    <w:tbl>
      <w:tblPr>
        <w:tblW w:w="0" w:type="auto"/>
        <w:tblLook w:val="01E0" w:firstRow="1" w:lastRow="1" w:firstColumn="1" w:lastColumn="1" w:noHBand="0" w:noVBand="0"/>
      </w:tblPr>
      <w:tblGrid>
        <w:gridCol w:w="38"/>
        <w:gridCol w:w="5042"/>
        <w:gridCol w:w="277"/>
        <w:gridCol w:w="4729"/>
        <w:gridCol w:w="102"/>
      </w:tblGrid>
      <w:tr w:rsidR="00B2139E" w:rsidRPr="00582DB9" w:rsidTr="00190815">
        <w:tc>
          <w:tcPr>
            <w:tcW w:w="5081" w:type="dxa"/>
            <w:gridSpan w:val="2"/>
          </w:tcPr>
          <w:p w:rsidR="00B2139E" w:rsidRPr="00582DB9" w:rsidRDefault="00B2139E" w:rsidP="00190815">
            <w:pPr>
              <w:numPr>
                <w:ilvl w:val="12"/>
                <w:numId w:val="0"/>
              </w:numPr>
              <w:tabs>
                <w:tab w:val="left" w:pos="284"/>
                <w:tab w:val="left" w:pos="4678"/>
                <w:tab w:val="left" w:pos="5387"/>
                <w:tab w:val="left" w:pos="6237"/>
              </w:tabs>
              <w:ind w:right="-93"/>
              <w:jc w:val="center"/>
              <w:rPr>
                <w:rFonts w:ascii="Montserrat" w:hAnsi="Montserrat" w:cs="Tahoma"/>
                <w:b/>
                <w:sz w:val="20"/>
              </w:rPr>
            </w:pPr>
            <w:r w:rsidRPr="00582DB9">
              <w:rPr>
                <w:rFonts w:ascii="Montserrat" w:hAnsi="Montserrat" w:cs="Tahoma"/>
                <w:b/>
                <w:sz w:val="20"/>
              </w:rPr>
              <w:t>“EL INSTITUTO”</w:t>
            </w:r>
          </w:p>
          <w:p w:rsidR="00B2139E" w:rsidRPr="00582DB9" w:rsidRDefault="00B2139E" w:rsidP="00190815">
            <w:pPr>
              <w:numPr>
                <w:ilvl w:val="12"/>
                <w:numId w:val="0"/>
              </w:numPr>
              <w:tabs>
                <w:tab w:val="left" w:pos="284"/>
                <w:tab w:val="left" w:pos="4678"/>
                <w:tab w:val="left" w:pos="5387"/>
                <w:tab w:val="left" w:pos="6237"/>
              </w:tabs>
              <w:ind w:right="-93"/>
              <w:jc w:val="center"/>
              <w:rPr>
                <w:rFonts w:ascii="Montserrat" w:hAnsi="Montserrat" w:cs="Tahoma"/>
                <w:b/>
                <w:sz w:val="20"/>
              </w:rPr>
            </w:pPr>
            <w:r w:rsidRPr="00582DB9">
              <w:rPr>
                <w:rFonts w:ascii="Montserrat" w:hAnsi="Montserrat" w:cs="Tahoma"/>
                <w:b/>
                <w:sz w:val="20"/>
              </w:rPr>
              <w:t>INSTITUTO MEXICANO DEL SEGURO SOCIAL</w:t>
            </w:r>
          </w:p>
          <w:p w:rsidR="00B2139E" w:rsidRPr="00582DB9" w:rsidRDefault="00B2139E" w:rsidP="00190815">
            <w:pPr>
              <w:pStyle w:val="Textoindependiente21"/>
              <w:numPr>
                <w:ilvl w:val="12"/>
                <w:numId w:val="0"/>
              </w:numPr>
              <w:ind w:right="-91"/>
              <w:jc w:val="center"/>
              <w:rPr>
                <w:rFonts w:ascii="Montserrat" w:hAnsi="Montserrat" w:cs="Tahoma"/>
              </w:rPr>
            </w:pPr>
            <w:r w:rsidRPr="00582DB9">
              <w:rPr>
                <w:rFonts w:ascii="Montserrat" w:hAnsi="Montserrat" w:cs="Tahoma"/>
              </w:rPr>
              <w:t>______________________________________</w:t>
            </w:r>
          </w:p>
          <w:p w:rsidR="00B2139E" w:rsidRPr="00582DB9" w:rsidRDefault="00B20182" w:rsidP="00190815">
            <w:pPr>
              <w:pStyle w:val="Textoindependiente21"/>
              <w:numPr>
                <w:ilvl w:val="12"/>
                <w:numId w:val="0"/>
              </w:numPr>
              <w:ind w:right="-91"/>
              <w:jc w:val="center"/>
              <w:rPr>
                <w:rFonts w:ascii="Montserrat" w:hAnsi="Montserrat" w:cs="Tahoma"/>
                <w:b/>
              </w:rPr>
            </w:pPr>
            <w:r>
              <w:rPr>
                <w:rFonts w:ascii="Montserrat" w:hAnsi="Montserrat" w:cs="Tahoma"/>
                <w:b/>
                <w:bCs/>
                <w:iCs/>
              </w:rPr>
              <w:t>XXXXXXXXXXXXXXXXXXXX</w:t>
            </w:r>
            <w:r w:rsidR="00B2139E" w:rsidRPr="00582DB9">
              <w:rPr>
                <w:rFonts w:ascii="Montserrat" w:hAnsi="Montserrat" w:cs="Tahoma"/>
                <w:b/>
                <w:bCs/>
              </w:rPr>
              <w:t xml:space="preserve">  </w:t>
            </w:r>
          </w:p>
          <w:p w:rsidR="00B2139E" w:rsidRPr="00582DB9" w:rsidRDefault="00B2139E" w:rsidP="00190815">
            <w:pPr>
              <w:pStyle w:val="Textoindependiente21"/>
              <w:numPr>
                <w:ilvl w:val="12"/>
                <w:numId w:val="0"/>
              </w:numPr>
              <w:ind w:right="-91"/>
              <w:jc w:val="center"/>
              <w:rPr>
                <w:rFonts w:ascii="Montserrat" w:hAnsi="Montserrat" w:cs="Tahoma"/>
                <w:b/>
              </w:rPr>
            </w:pPr>
          </w:p>
        </w:tc>
        <w:tc>
          <w:tcPr>
            <w:tcW w:w="5109" w:type="dxa"/>
            <w:gridSpan w:val="3"/>
          </w:tcPr>
          <w:p w:rsidR="00B2139E" w:rsidRPr="00582DB9" w:rsidRDefault="00B2139E" w:rsidP="00190815">
            <w:pPr>
              <w:numPr>
                <w:ilvl w:val="12"/>
                <w:numId w:val="0"/>
              </w:numPr>
              <w:ind w:right="-93"/>
              <w:jc w:val="center"/>
              <w:rPr>
                <w:rFonts w:ascii="Montserrat" w:hAnsi="Montserrat" w:cs="Tahoma"/>
                <w:b/>
                <w:sz w:val="20"/>
              </w:rPr>
            </w:pPr>
            <w:r w:rsidRPr="00582DB9">
              <w:rPr>
                <w:rFonts w:ascii="Montserrat" w:hAnsi="Montserrat" w:cs="Tahoma"/>
                <w:b/>
                <w:sz w:val="20"/>
              </w:rPr>
              <w:t>“EL PROVEEDOR”</w:t>
            </w:r>
          </w:p>
          <w:p w:rsidR="00B2139E" w:rsidRPr="00582DB9" w:rsidRDefault="00B2139E" w:rsidP="00190815">
            <w:pPr>
              <w:widowControl w:val="0"/>
              <w:numPr>
                <w:ilvl w:val="12"/>
                <w:numId w:val="0"/>
              </w:numPr>
              <w:tabs>
                <w:tab w:val="center" w:pos="4419"/>
                <w:tab w:val="right" w:pos="8838"/>
              </w:tabs>
              <w:autoSpaceDE w:val="0"/>
              <w:autoSpaceDN w:val="0"/>
              <w:jc w:val="center"/>
              <w:rPr>
                <w:rFonts w:ascii="Montserrat" w:hAnsi="Montserrat" w:cs="Tahoma"/>
                <w:b/>
                <w:sz w:val="20"/>
                <w:lang w:val="es-ES_tradnl"/>
              </w:rPr>
            </w:pPr>
            <w:r w:rsidRPr="00582DB9">
              <w:rPr>
                <w:rFonts w:ascii="Montserrat" w:hAnsi="Montserrat" w:cs="Tahoma"/>
                <w:b/>
                <w:sz w:val="18"/>
                <w:szCs w:val="18"/>
              </w:rPr>
              <w:t>XXXX</w:t>
            </w:r>
            <w:r w:rsidRPr="00582DB9">
              <w:rPr>
                <w:rFonts w:ascii="Montserrat" w:hAnsi="Montserrat" w:cs="Tahoma"/>
                <w:sz w:val="18"/>
                <w:szCs w:val="18"/>
              </w:rPr>
              <w:t>.</w:t>
            </w:r>
          </w:p>
          <w:p w:rsidR="00B2139E" w:rsidRPr="00582DB9" w:rsidRDefault="00B2139E" w:rsidP="00190815">
            <w:pPr>
              <w:pStyle w:val="Textoindependiente21"/>
              <w:numPr>
                <w:ilvl w:val="12"/>
                <w:numId w:val="0"/>
              </w:numPr>
              <w:ind w:right="-91"/>
              <w:jc w:val="center"/>
              <w:rPr>
                <w:rFonts w:ascii="Montserrat" w:hAnsi="Montserrat" w:cs="Tahoma"/>
                <w:b/>
                <w:lang w:val="pt-BR"/>
              </w:rPr>
            </w:pPr>
            <w:r w:rsidRPr="00582DB9">
              <w:rPr>
                <w:rFonts w:ascii="Montserrat" w:hAnsi="Montserrat" w:cs="Tahoma"/>
                <w:b/>
                <w:lang w:val="pt-BR"/>
              </w:rPr>
              <w:softHyphen/>
              <w:t>_________________________________</w:t>
            </w:r>
          </w:p>
          <w:p w:rsidR="00B2139E" w:rsidRPr="00582DB9" w:rsidRDefault="00B2139E" w:rsidP="00190815">
            <w:pPr>
              <w:numPr>
                <w:ilvl w:val="12"/>
                <w:numId w:val="0"/>
              </w:numPr>
              <w:tabs>
                <w:tab w:val="left" w:pos="284"/>
                <w:tab w:val="left" w:pos="4678"/>
                <w:tab w:val="left" w:pos="5387"/>
                <w:tab w:val="left" w:pos="6237"/>
              </w:tabs>
              <w:ind w:right="-93"/>
              <w:jc w:val="center"/>
              <w:rPr>
                <w:rFonts w:ascii="Montserrat" w:hAnsi="Montserrat" w:cs="Tahoma"/>
                <w:sz w:val="18"/>
                <w:szCs w:val="18"/>
              </w:rPr>
            </w:pPr>
            <w:r w:rsidRPr="00582DB9">
              <w:rPr>
                <w:rFonts w:ascii="Montserrat" w:hAnsi="Montserrat" w:cs="Tahoma"/>
                <w:b/>
                <w:sz w:val="18"/>
                <w:szCs w:val="18"/>
              </w:rPr>
              <w:t>XXXX</w:t>
            </w:r>
            <w:r w:rsidRPr="00582DB9">
              <w:rPr>
                <w:rFonts w:ascii="Montserrat" w:hAnsi="Montserrat" w:cs="Tahoma"/>
                <w:sz w:val="18"/>
                <w:szCs w:val="18"/>
              </w:rPr>
              <w:t>.</w:t>
            </w:r>
          </w:p>
          <w:p w:rsidR="00B2139E" w:rsidRPr="00582DB9" w:rsidRDefault="00B2139E" w:rsidP="00190815">
            <w:pPr>
              <w:numPr>
                <w:ilvl w:val="12"/>
                <w:numId w:val="0"/>
              </w:numPr>
              <w:tabs>
                <w:tab w:val="left" w:pos="284"/>
                <w:tab w:val="left" w:pos="4678"/>
                <w:tab w:val="left" w:pos="5387"/>
                <w:tab w:val="left" w:pos="6237"/>
              </w:tabs>
              <w:ind w:right="-93"/>
              <w:jc w:val="center"/>
              <w:rPr>
                <w:rFonts w:ascii="Montserrat" w:hAnsi="Montserrat" w:cs="Tahoma"/>
                <w:b/>
                <w:sz w:val="20"/>
              </w:rPr>
            </w:pPr>
            <w:r w:rsidRPr="00582DB9">
              <w:rPr>
                <w:rFonts w:ascii="Montserrat" w:hAnsi="Montserrat" w:cs="Tahoma"/>
                <w:b/>
                <w:sz w:val="20"/>
              </w:rPr>
              <w:t>REPRESENTANTE LEGAL</w:t>
            </w:r>
          </w:p>
          <w:p w:rsidR="00B2139E" w:rsidRPr="00582DB9" w:rsidRDefault="00B2139E" w:rsidP="00190815">
            <w:pPr>
              <w:numPr>
                <w:ilvl w:val="12"/>
                <w:numId w:val="0"/>
              </w:numPr>
              <w:tabs>
                <w:tab w:val="left" w:pos="284"/>
                <w:tab w:val="left" w:pos="4678"/>
                <w:tab w:val="left" w:pos="5387"/>
                <w:tab w:val="left" w:pos="6237"/>
              </w:tabs>
              <w:ind w:right="-93"/>
              <w:jc w:val="center"/>
              <w:rPr>
                <w:rFonts w:ascii="Montserrat" w:hAnsi="Montserrat" w:cs="Tahoma"/>
                <w:b/>
                <w:sz w:val="20"/>
              </w:rPr>
            </w:pPr>
          </w:p>
          <w:p w:rsidR="00B2139E" w:rsidRPr="00582DB9" w:rsidRDefault="00B2139E" w:rsidP="00190815">
            <w:pPr>
              <w:pStyle w:val="Textoindependiente21"/>
              <w:numPr>
                <w:ilvl w:val="12"/>
                <w:numId w:val="0"/>
              </w:numPr>
              <w:ind w:right="-91"/>
              <w:jc w:val="center"/>
              <w:rPr>
                <w:rFonts w:ascii="Montserrat" w:hAnsi="Montserrat" w:cs="Tahoma"/>
                <w:b/>
              </w:rPr>
            </w:pPr>
          </w:p>
        </w:tc>
      </w:tr>
      <w:tr w:rsidR="00B2139E" w:rsidRPr="0031723F" w:rsidTr="00190815">
        <w:tc>
          <w:tcPr>
            <w:tcW w:w="10190" w:type="dxa"/>
            <w:gridSpan w:val="5"/>
          </w:tcPr>
          <w:p w:rsidR="00B2139E" w:rsidRDefault="00B2139E" w:rsidP="00190815">
            <w:pPr>
              <w:numPr>
                <w:ilvl w:val="12"/>
                <w:numId w:val="0"/>
              </w:numPr>
              <w:tabs>
                <w:tab w:val="left" w:pos="284"/>
                <w:tab w:val="left" w:pos="4678"/>
                <w:tab w:val="left" w:pos="5387"/>
                <w:tab w:val="left" w:pos="6237"/>
              </w:tabs>
              <w:ind w:right="-93"/>
              <w:jc w:val="center"/>
              <w:rPr>
                <w:rFonts w:cs="Tahoma"/>
                <w:b/>
                <w:sz w:val="20"/>
              </w:rPr>
            </w:pPr>
            <w:r w:rsidRPr="0031723F">
              <w:rPr>
                <w:rFonts w:cs="Tahoma"/>
                <w:b/>
                <w:sz w:val="20"/>
              </w:rPr>
              <w:t>“EL INSTITUTO”</w:t>
            </w:r>
          </w:p>
          <w:p w:rsidR="00B2139E" w:rsidRPr="0031723F" w:rsidRDefault="00B2139E" w:rsidP="00190815">
            <w:pPr>
              <w:pStyle w:val="Textoindependiente21"/>
              <w:numPr>
                <w:ilvl w:val="12"/>
                <w:numId w:val="0"/>
              </w:numPr>
              <w:ind w:right="-91"/>
              <w:jc w:val="center"/>
              <w:rPr>
                <w:rFonts w:cs="Tahoma"/>
                <w:b/>
              </w:rPr>
            </w:pPr>
          </w:p>
        </w:tc>
      </w:tr>
      <w:tr w:rsidR="00B2139E" w:rsidRPr="00F916AD" w:rsidTr="00190815">
        <w:tblPrEx>
          <w:tblCellMar>
            <w:left w:w="70" w:type="dxa"/>
            <w:right w:w="70" w:type="dxa"/>
          </w:tblCellMar>
          <w:tblLook w:val="0000" w:firstRow="0" w:lastRow="0" w:firstColumn="0" w:lastColumn="0" w:noHBand="0" w:noVBand="0"/>
        </w:tblPrEx>
        <w:trPr>
          <w:gridBefore w:val="1"/>
          <w:gridAfter w:val="1"/>
          <w:wBefore w:w="38" w:type="dxa"/>
          <w:wAfter w:w="102" w:type="dxa"/>
          <w:trHeight w:val="1580"/>
        </w:trPr>
        <w:tc>
          <w:tcPr>
            <w:tcW w:w="5320" w:type="dxa"/>
            <w:gridSpan w:val="2"/>
          </w:tcPr>
          <w:p w:rsidR="00B2139E" w:rsidRPr="00F916AD" w:rsidRDefault="00B2139E" w:rsidP="00190815">
            <w:pPr>
              <w:tabs>
                <w:tab w:val="left" w:pos="284"/>
                <w:tab w:val="left" w:pos="4678"/>
                <w:tab w:val="left" w:pos="5387"/>
                <w:tab w:val="left" w:pos="6237"/>
              </w:tabs>
              <w:snapToGrid w:val="0"/>
              <w:ind w:right="-93"/>
              <w:jc w:val="center"/>
              <w:rPr>
                <w:rFonts w:cs="Tahoma"/>
                <w:b/>
                <w:sz w:val="20"/>
              </w:rPr>
            </w:pPr>
            <w:r w:rsidRPr="00F916AD">
              <w:rPr>
                <w:rFonts w:cs="Tahoma"/>
                <w:b/>
                <w:sz w:val="20"/>
              </w:rPr>
              <w:lastRenderedPageBreak/>
              <w:t xml:space="preserve">POR EL ÁREA CONTRATANTE </w:t>
            </w:r>
          </w:p>
          <w:p w:rsidR="00B2139E" w:rsidRPr="00F916AD" w:rsidRDefault="00B2139E" w:rsidP="00190815">
            <w:pPr>
              <w:pStyle w:val="Textoindependiente21"/>
              <w:ind w:right="-91"/>
              <w:jc w:val="center"/>
              <w:rPr>
                <w:rFonts w:cs="Tahoma"/>
                <w:b/>
              </w:rPr>
            </w:pPr>
          </w:p>
          <w:p w:rsidR="00B2139E" w:rsidRPr="00F916AD" w:rsidRDefault="00B2139E" w:rsidP="00190815">
            <w:pPr>
              <w:pStyle w:val="Textoindependiente21"/>
              <w:ind w:right="-91"/>
              <w:jc w:val="center"/>
              <w:rPr>
                <w:rFonts w:cs="Tahoma"/>
                <w:b/>
              </w:rPr>
            </w:pPr>
          </w:p>
          <w:p w:rsidR="00B2139E" w:rsidRPr="00835F2D" w:rsidRDefault="00B20182" w:rsidP="00190815">
            <w:pPr>
              <w:pBdr>
                <w:top w:val="single" w:sz="4" w:space="1" w:color="auto"/>
              </w:pBdr>
              <w:jc w:val="center"/>
              <w:rPr>
                <w:rFonts w:cs="Tahoma"/>
                <w:b/>
                <w:sz w:val="20"/>
              </w:rPr>
            </w:pPr>
            <w:r>
              <w:rPr>
                <w:rFonts w:cs="Tahoma"/>
                <w:b/>
                <w:sz w:val="20"/>
              </w:rPr>
              <w:t>XXXXXXXXXXXXXXXXXXXXXXXXXXX</w:t>
            </w:r>
          </w:p>
          <w:p w:rsidR="00B2139E" w:rsidRPr="00F916AD" w:rsidRDefault="00B20182" w:rsidP="00190815">
            <w:pPr>
              <w:pStyle w:val="Textoindependiente21"/>
              <w:numPr>
                <w:ilvl w:val="12"/>
                <w:numId w:val="0"/>
              </w:numPr>
              <w:ind w:right="-91"/>
              <w:jc w:val="center"/>
              <w:rPr>
                <w:rFonts w:cs="Tahoma"/>
                <w:b/>
              </w:rPr>
            </w:pPr>
            <w:r>
              <w:rPr>
                <w:rFonts w:cs="Tahoma"/>
                <w:b/>
              </w:rPr>
              <w:t>XXXXXXXXXXXXXXXXXXX</w:t>
            </w:r>
          </w:p>
        </w:tc>
        <w:tc>
          <w:tcPr>
            <w:tcW w:w="4730" w:type="dxa"/>
          </w:tcPr>
          <w:p w:rsidR="00B2139E" w:rsidRPr="00BE26A2" w:rsidRDefault="00B2139E" w:rsidP="00190815">
            <w:pPr>
              <w:numPr>
                <w:ilvl w:val="12"/>
                <w:numId w:val="0"/>
              </w:numPr>
              <w:tabs>
                <w:tab w:val="left" w:pos="284"/>
                <w:tab w:val="left" w:pos="4678"/>
                <w:tab w:val="left" w:pos="5387"/>
                <w:tab w:val="left" w:pos="6237"/>
              </w:tabs>
              <w:ind w:right="-93"/>
              <w:jc w:val="center"/>
              <w:rPr>
                <w:rFonts w:cs="Tahoma"/>
                <w:b/>
                <w:sz w:val="20"/>
              </w:rPr>
            </w:pPr>
            <w:r w:rsidRPr="00BE26A2">
              <w:rPr>
                <w:rFonts w:cs="Tahoma"/>
                <w:b/>
                <w:sz w:val="20"/>
              </w:rPr>
              <w:t xml:space="preserve">POR EL ÁREA REQUIRENTE </w:t>
            </w:r>
          </w:p>
          <w:p w:rsidR="00B2139E" w:rsidRDefault="00B2139E" w:rsidP="00190815">
            <w:pPr>
              <w:pStyle w:val="Textoindependiente21"/>
              <w:numPr>
                <w:ilvl w:val="12"/>
                <w:numId w:val="0"/>
              </w:numPr>
              <w:ind w:right="-91"/>
              <w:jc w:val="center"/>
              <w:rPr>
                <w:rFonts w:cs="Tahoma"/>
                <w:b/>
              </w:rPr>
            </w:pPr>
          </w:p>
          <w:p w:rsidR="00B2139E" w:rsidRPr="00BE26A2" w:rsidRDefault="00B2139E" w:rsidP="00190815">
            <w:pPr>
              <w:pStyle w:val="Textoindependiente21"/>
              <w:numPr>
                <w:ilvl w:val="12"/>
                <w:numId w:val="0"/>
              </w:numPr>
              <w:ind w:right="-91"/>
              <w:jc w:val="center"/>
              <w:rPr>
                <w:rFonts w:cs="Tahoma"/>
                <w:b/>
              </w:rPr>
            </w:pPr>
          </w:p>
          <w:p w:rsidR="00B2139E" w:rsidRPr="00BE26A2" w:rsidRDefault="00B2139E" w:rsidP="00190815">
            <w:pPr>
              <w:pBdr>
                <w:top w:val="single" w:sz="4" w:space="1" w:color="auto"/>
              </w:pBdr>
              <w:jc w:val="center"/>
              <w:rPr>
                <w:rFonts w:cs="Tahoma"/>
                <w:b/>
                <w:sz w:val="20"/>
              </w:rPr>
            </w:pPr>
            <w:r>
              <w:rPr>
                <w:rFonts w:cs="Tahoma"/>
                <w:b/>
                <w:sz w:val="20"/>
              </w:rPr>
              <w:t>XXXX</w:t>
            </w:r>
          </w:p>
          <w:p w:rsidR="00B2139E" w:rsidRPr="00F838B4" w:rsidRDefault="00B20182" w:rsidP="00190815">
            <w:pPr>
              <w:pBdr>
                <w:top w:val="single" w:sz="4" w:space="1" w:color="auto"/>
              </w:pBdr>
              <w:jc w:val="center"/>
              <w:rPr>
                <w:rFonts w:cs="Tahoma"/>
                <w:b/>
                <w:bCs/>
                <w:sz w:val="20"/>
              </w:rPr>
            </w:pPr>
            <w:r>
              <w:rPr>
                <w:rFonts w:cs="Tahoma"/>
                <w:b/>
                <w:sz w:val="20"/>
              </w:rPr>
              <w:t>XXXXXXXXXXXXXXXXXXXXX</w:t>
            </w:r>
          </w:p>
        </w:tc>
      </w:tr>
    </w:tbl>
    <w:p w:rsidR="00B2139E" w:rsidRDefault="00B2139E" w:rsidP="00B2139E">
      <w:pPr>
        <w:numPr>
          <w:ilvl w:val="12"/>
          <w:numId w:val="0"/>
        </w:numPr>
        <w:tabs>
          <w:tab w:val="left" w:pos="284"/>
          <w:tab w:val="left" w:pos="4678"/>
          <w:tab w:val="left" w:pos="5387"/>
          <w:tab w:val="left" w:pos="6237"/>
        </w:tabs>
        <w:ind w:right="-93"/>
        <w:jc w:val="center"/>
        <w:rPr>
          <w:rFonts w:cs="Tahoma"/>
          <w:b/>
          <w:sz w:val="20"/>
        </w:rPr>
      </w:pPr>
      <w:r w:rsidRPr="0031723F">
        <w:rPr>
          <w:rFonts w:cs="Tahoma"/>
          <w:b/>
          <w:sz w:val="20"/>
        </w:rPr>
        <w:t>“EL INSTITUTO”</w:t>
      </w:r>
    </w:p>
    <w:p w:rsidR="00B2139E" w:rsidRPr="00A1744E" w:rsidRDefault="00B2139E" w:rsidP="00B2139E">
      <w:pPr>
        <w:rPr>
          <w:sz w:val="18"/>
          <w:szCs w:val="18"/>
        </w:rPr>
      </w:pPr>
    </w:p>
    <w:tbl>
      <w:tblPr>
        <w:tblW w:w="5000" w:type="pct"/>
        <w:tblLook w:val="01E0" w:firstRow="1" w:lastRow="1" w:firstColumn="1" w:lastColumn="1" w:noHBand="0" w:noVBand="0"/>
      </w:tblPr>
      <w:tblGrid>
        <w:gridCol w:w="5041"/>
        <w:gridCol w:w="5147"/>
      </w:tblGrid>
      <w:tr w:rsidR="00B2139E" w:rsidRPr="00B73653" w:rsidTr="00190815">
        <w:tc>
          <w:tcPr>
            <w:tcW w:w="2474" w:type="pct"/>
            <w:shd w:val="clear" w:color="auto" w:fill="auto"/>
          </w:tcPr>
          <w:p w:rsidR="00B2139E" w:rsidRPr="00B73653" w:rsidRDefault="00B2139E" w:rsidP="00190815">
            <w:pPr>
              <w:tabs>
                <w:tab w:val="left" w:pos="284"/>
                <w:tab w:val="left" w:pos="4678"/>
                <w:tab w:val="left" w:pos="5387"/>
                <w:tab w:val="left" w:pos="6237"/>
              </w:tabs>
              <w:ind w:right="-93"/>
              <w:jc w:val="center"/>
              <w:rPr>
                <w:rFonts w:cs="Tahoma"/>
                <w:b/>
                <w:sz w:val="20"/>
              </w:rPr>
            </w:pPr>
            <w:r>
              <w:rPr>
                <w:rFonts w:cs="Tahoma"/>
                <w:b/>
                <w:sz w:val="20"/>
              </w:rPr>
              <w:t xml:space="preserve">POR </w:t>
            </w:r>
            <w:r w:rsidRPr="00E57635">
              <w:rPr>
                <w:rFonts w:cs="Tahoma"/>
                <w:b/>
                <w:sz w:val="20"/>
              </w:rPr>
              <w:t xml:space="preserve">EL ÁREA </w:t>
            </w:r>
            <w:r w:rsidRPr="007A07E7">
              <w:rPr>
                <w:rFonts w:cs="Tahoma"/>
                <w:b/>
                <w:sz w:val="20"/>
              </w:rPr>
              <w:t xml:space="preserve"> TÉCNICA</w:t>
            </w:r>
            <w:r w:rsidRPr="00B73653">
              <w:rPr>
                <w:rFonts w:cs="Tahoma"/>
                <w:b/>
                <w:sz w:val="20"/>
              </w:rPr>
              <w:t xml:space="preserve"> </w:t>
            </w:r>
          </w:p>
          <w:p w:rsidR="00B2139E" w:rsidRPr="00263843" w:rsidRDefault="00B2139E" w:rsidP="00190815">
            <w:pPr>
              <w:pStyle w:val="Textoindependiente21"/>
              <w:ind w:right="-91"/>
              <w:jc w:val="center"/>
              <w:rPr>
                <w:rFonts w:cs="Tahoma"/>
                <w:b/>
              </w:rPr>
            </w:pPr>
          </w:p>
          <w:p w:rsidR="00B2139E" w:rsidRPr="00BE26A2" w:rsidRDefault="00B2139E" w:rsidP="00190815">
            <w:pPr>
              <w:pBdr>
                <w:top w:val="single" w:sz="4" w:space="1" w:color="auto"/>
              </w:pBdr>
              <w:jc w:val="center"/>
              <w:rPr>
                <w:rFonts w:cs="Tahoma"/>
                <w:b/>
                <w:sz w:val="20"/>
              </w:rPr>
            </w:pPr>
            <w:r>
              <w:rPr>
                <w:rFonts w:cs="Tahoma"/>
                <w:b/>
                <w:sz w:val="20"/>
              </w:rPr>
              <w:t>XXXX</w:t>
            </w:r>
          </w:p>
          <w:p w:rsidR="00B2139E" w:rsidRPr="00B73653" w:rsidRDefault="00B20182" w:rsidP="00190815">
            <w:pPr>
              <w:pStyle w:val="Textoindependiente21"/>
              <w:numPr>
                <w:ilvl w:val="12"/>
                <w:numId w:val="0"/>
              </w:numPr>
              <w:ind w:right="-91"/>
              <w:jc w:val="center"/>
              <w:rPr>
                <w:rFonts w:cs="Tahoma"/>
                <w:b/>
              </w:rPr>
            </w:pPr>
            <w:r>
              <w:rPr>
                <w:rFonts w:cs="Tahoma"/>
                <w:b/>
              </w:rPr>
              <w:t>XXXXXXXXXXXXXXXXXXX</w:t>
            </w:r>
          </w:p>
        </w:tc>
        <w:tc>
          <w:tcPr>
            <w:tcW w:w="2526" w:type="pct"/>
            <w:shd w:val="clear" w:color="auto" w:fill="auto"/>
          </w:tcPr>
          <w:p w:rsidR="00B2139E" w:rsidRPr="007A07E7" w:rsidRDefault="00B2139E" w:rsidP="00190815">
            <w:pPr>
              <w:tabs>
                <w:tab w:val="left" w:pos="284"/>
                <w:tab w:val="left" w:pos="4678"/>
                <w:tab w:val="left" w:pos="5387"/>
                <w:tab w:val="left" w:pos="6237"/>
              </w:tabs>
              <w:ind w:right="-93"/>
              <w:jc w:val="center"/>
              <w:rPr>
                <w:rFonts w:cs="Tahoma"/>
                <w:b/>
                <w:sz w:val="20"/>
              </w:rPr>
            </w:pPr>
            <w:r w:rsidRPr="007A07E7">
              <w:rPr>
                <w:rFonts w:cs="Tahoma"/>
                <w:b/>
                <w:sz w:val="20"/>
              </w:rPr>
              <w:t xml:space="preserve">ADMINISTRA ESTE CONTRATO </w:t>
            </w:r>
          </w:p>
          <w:p w:rsidR="00B2139E" w:rsidRPr="007A07E7" w:rsidRDefault="00B2139E" w:rsidP="00190815">
            <w:pPr>
              <w:pStyle w:val="Textoindependiente21"/>
              <w:numPr>
                <w:ilvl w:val="12"/>
                <w:numId w:val="0"/>
              </w:numPr>
              <w:ind w:right="-91"/>
              <w:rPr>
                <w:rFonts w:cs="Tahoma"/>
                <w:b/>
              </w:rPr>
            </w:pPr>
          </w:p>
          <w:p w:rsidR="00B2139E" w:rsidRPr="00BE26A2" w:rsidRDefault="00B2139E" w:rsidP="00190815">
            <w:pPr>
              <w:pBdr>
                <w:top w:val="single" w:sz="4" w:space="1" w:color="auto"/>
              </w:pBdr>
              <w:jc w:val="center"/>
              <w:rPr>
                <w:rFonts w:cs="Tahoma"/>
                <w:b/>
                <w:sz w:val="20"/>
              </w:rPr>
            </w:pPr>
            <w:r>
              <w:rPr>
                <w:rFonts w:cs="Tahoma"/>
                <w:b/>
                <w:sz w:val="20"/>
              </w:rPr>
              <w:t>XXXX</w:t>
            </w:r>
          </w:p>
          <w:p w:rsidR="00B2139E" w:rsidRPr="007A07E7" w:rsidRDefault="00B20182" w:rsidP="00190815">
            <w:pPr>
              <w:pBdr>
                <w:top w:val="single" w:sz="4" w:space="1" w:color="auto"/>
              </w:pBdr>
              <w:jc w:val="center"/>
              <w:rPr>
                <w:rFonts w:cs="Tahoma"/>
                <w:b/>
                <w:sz w:val="20"/>
              </w:rPr>
            </w:pPr>
            <w:r>
              <w:rPr>
                <w:rFonts w:cs="Tahoma"/>
                <w:b/>
                <w:sz w:val="20"/>
              </w:rPr>
              <w:t>XXXXXXXXXXXXXXXX</w:t>
            </w:r>
          </w:p>
          <w:p w:rsidR="00B2139E" w:rsidRPr="00B73653" w:rsidRDefault="00B2139E" w:rsidP="00190815">
            <w:pPr>
              <w:pStyle w:val="Textoindependiente21"/>
              <w:numPr>
                <w:ilvl w:val="12"/>
                <w:numId w:val="0"/>
              </w:numPr>
              <w:ind w:right="-91"/>
              <w:jc w:val="center"/>
              <w:rPr>
                <w:rFonts w:cs="Tahoma"/>
                <w:b/>
              </w:rPr>
            </w:pPr>
          </w:p>
        </w:tc>
      </w:tr>
    </w:tbl>
    <w:p w:rsidR="00B2139E" w:rsidRPr="00CF6E17" w:rsidRDefault="00B2139E" w:rsidP="00B2139E">
      <w:pPr>
        <w:pStyle w:val="Ttulo2"/>
        <w:jc w:val="center"/>
        <w:rPr>
          <w:rFonts w:ascii="Tahoma" w:hAnsi="Tahoma" w:cs="Tahoma"/>
        </w:rPr>
      </w:pPr>
      <w:r w:rsidRPr="00CF6E17">
        <w:rPr>
          <w:rFonts w:ascii="Tahoma" w:hAnsi="Tahoma" w:cs="Tahoma"/>
          <w:sz w:val="24"/>
        </w:rPr>
        <w:t xml:space="preserve">ANEXO NÚMERO </w:t>
      </w:r>
      <w:r>
        <w:rPr>
          <w:rFonts w:ascii="Tahoma" w:hAnsi="Tahoma" w:cs="Tahoma"/>
          <w:sz w:val="24"/>
        </w:rPr>
        <w:t>11</w:t>
      </w:r>
      <w:r w:rsidRPr="00CF6E17">
        <w:rPr>
          <w:rFonts w:ascii="Tahoma" w:hAnsi="Tahoma" w:cs="Tahoma"/>
          <w:sz w:val="24"/>
        </w:rPr>
        <w:t xml:space="preserve"> (</w:t>
      </w:r>
      <w:r>
        <w:rPr>
          <w:rFonts w:ascii="Tahoma" w:hAnsi="Tahoma" w:cs="Tahoma"/>
          <w:sz w:val="24"/>
        </w:rPr>
        <w:t>ONCE</w:t>
      </w:r>
      <w:r w:rsidRPr="00CF6E17">
        <w:rPr>
          <w:rFonts w:ascii="Tahoma" w:hAnsi="Tahoma" w:cs="Tahoma"/>
          <w:sz w:val="24"/>
        </w:rPr>
        <w:t>)</w:t>
      </w:r>
      <w:bookmarkEnd w:id="35"/>
    </w:p>
    <w:p w:rsidR="00B2139E" w:rsidRPr="0023558F" w:rsidRDefault="00B2139E" w:rsidP="00B2139E">
      <w:pPr>
        <w:jc w:val="center"/>
        <w:rPr>
          <w:b/>
        </w:rPr>
      </w:pPr>
      <w:r w:rsidRPr="0023558F">
        <w:rPr>
          <w:b/>
        </w:rPr>
        <w:t>FORMATO PARA FIANZA DE CUMPLIMIENTO DE CONTRATO</w:t>
      </w:r>
    </w:p>
    <w:p w:rsidR="00B2139E" w:rsidRPr="00B20182" w:rsidRDefault="00B2139E" w:rsidP="00B2139E">
      <w:pPr>
        <w:jc w:val="both"/>
        <w:rPr>
          <w:rFonts w:cs="Tahoma"/>
          <w:color w:val="000000"/>
          <w:sz w:val="16"/>
          <w:szCs w:val="18"/>
        </w:rPr>
      </w:pPr>
      <w:r>
        <w:rPr>
          <w:rFonts w:cs="Tahoma"/>
          <w:b/>
          <w:color w:val="000000"/>
          <w:sz w:val="18"/>
          <w:szCs w:val="18"/>
        </w:rPr>
        <w:t>(</w:t>
      </w:r>
      <w:r w:rsidRPr="00B20182">
        <w:rPr>
          <w:rFonts w:cs="Tahoma"/>
          <w:b/>
          <w:color w:val="000000"/>
          <w:sz w:val="16"/>
          <w:szCs w:val="18"/>
        </w:rPr>
        <w:t>NOMBRE DE LA AFIANZADORA)</w:t>
      </w:r>
      <w:r w:rsidRPr="00B20182">
        <w:rPr>
          <w:rFonts w:cs="Tahoma"/>
          <w:color w:val="000000"/>
          <w:sz w:val="16"/>
          <w:szCs w:val="18"/>
        </w:rPr>
        <w:t xml:space="preserve">, EN EJERCICIO DE LA AUTORIZACIÓN QUE LE OTORGÓ EL GOBIERNO FEDERAL, POR CONDUCTO DE LA SECRETARÍA DE HACIENDA Y CRÉDITO PÚBLICO, EN LOS TÉRMINOS DE LOS ARTÍCULOS 11° Y 36° DE LA LEY DE INSTITUCIONES  DE SEGUROS Y DE FIANZAS, SE CONSTITUYE FIADORA POR LA SUMA DE: </w:t>
      </w:r>
      <w:r w:rsidRPr="00B20182">
        <w:rPr>
          <w:rFonts w:cs="Tahoma"/>
          <w:b/>
          <w:color w:val="000000"/>
          <w:sz w:val="16"/>
          <w:szCs w:val="18"/>
        </w:rPr>
        <w:t xml:space="preserve">(ANOTAR EL IMPORTE QUE PROCEDA DEPENDIENDO DEL PORCENTAJE AL CONTRATO SIN INCLUIR EL IVA.) </w:t>
      </w:r>
      <w:r w:rsidRPr="00B20182">
        <w:rPr>
          <w:rFonts w:cs="Tahoma"/>
          <w:color w:val="000000"/>
          <w:sz w:val="16"/>
          <w:szCs w:val="18"/>
        </w:rPr>
        <w:t>---------------------------------------------------------------------------------------------------------------------------------------------------------------------------</w:t>
      </w:r>
    </w:p>
    <w:p w:rsidR="00B2139E" w:rsidRPr="00B20182" w:rsidRDefault="00B2139E" w:rsidP="00B2139E">
      <w:pPr>
        <w:jc w:val="both"/>
        <w:rPr>
          <w:rFonts w:cs="Tahoma"/>
          <w:sz w:val="16"/>
          <w:szCs w:val="18"/>
        </w:rPr>
      </w:pPr>
      <w:r w:rsidRPr="00B20182">
        <w:rPr>
          <w:rFonts w:cs="Tahoma"/>
          <w:bCs/>
          <w:sz w:val="16"/>
          <w:szCs w:val="18"/>
        </w:rPr>
        <w:t xml:space="preserve">ANTE: EL INSTITUTO MEXICANO DEL SEGURO SOCIAL, PARA GARANTIZAR POR </w:t>
      </w:r>
      <w:r w:rsidRPr="00B20182">
        <w:rPr>
          <w:rFonts w:cs="Tahoma"/>
          <w:bCs/>
          <w:sz w:val="16"/>
          <w:szCs w:val="18"/>
          <w:u w:val="single"/>
        </w:rPr>
        <w:t>(nombre o denominación social de la empresa).</w:t>
      </w:r>
      <w:r w:rsidRPr="00B20182">
        <w:rPr>
          <w:rFonts w:cs="Tahoma"/>
          <w:bCs/>
          <w:sz w:val="16"/>
          <w:szCs w:val="18"/>
        </w:rPr>
        <w:t xml:space="preserve">  CON DOMICILIO EN </w:t>
      </w:r>
      <w:r w:rsidRPr="00B20182">
        <w:rPr>
          <w:rFonts w:cs="Tahoma"/>
          <w:bCs/>
          <w:sz w:val="16"/>
          <w:szCs w:val="18"/>
          <w:u w:val="single"/>
        </w:rPr>
        <w:t>(domicilio de la empresa)</w:t>
      </w:r>
      <w:r w:rsidRPr="00B20182">
        <w:rPr>
          <w:rFonts w:cs="Tahoma"/>
          <w:bCs/>
          <w:sz w:val="16"/>
          <w:szCs w:val="18"/>
        </w:rPr>
        <w:t>, EL FIEL Y</w:t>
      </w:r>
      <w:r w:rsidRPr="00B20182">
        <w:rPr>
          <w:rFonts w:cs="Tahoma"/>
          <w:bCs/>
          <w:color w:val="FF9900"/>
          <w:sz w:val="16"/>
          <w:szCs w:val="18"/>
        </w:rPr>
        <w:t xml:space="preserve"> </w:t>
      </w:r>
      <w:r w:rsidRPr="00B20182">
        <w:rPr>
          <w:rFonts w:cs="Tahoma"/>
          <w:bCs/>
          <w:sz w:val="16"/>
          <w:szCs w:val="18"/>
        </w:rPr>
        <w:t xml:space="preserve">EXACTO CUMPLIMIENTO DE TODAS Y CADA UNA DE LAS OBLIGACIONES A SU CARGO, DERIVADAS DEL CONTRATO DE  </w:t>
      </w:r>
      <w:r w:rsidRPr="00B20182">
        <w:rPr>
          <w:rFonts w:cs="Tahoma"/>
          <w:bCs/>
          <w:sz w:val="16"/>
          <w:szCs w:val="18"/>
          <w:u w:val="single"/>
        </w:rPr>
        <w:t xml:space="preserve">(especificar </w:t>
      </w:r>
      <w:proofErr w:type="spellStart"/>
      <w:r w:rsidRPr="00B20182">
        <w:rPr>
          <w:rFonts w:cs="Tahoma"/>
          <w:bCs/>
          <w:sz w:val="16"/>
          <w:szCs w:val="18"/>
          <w:u w:val="single"/>
        </w:rPr>
        <w:t>que</w:t>
      </w:r>
      <w:proofErr w:type="spellEnd"/>
      <w:r w:rsidRPr="00B20182">
        <w:rPr>
          <w:rFonts w:cs="Tahoma"/>
          <w:bCs/>
          <w:sz w:val="16"/>
          <w:szCs w:val="18"/>
          <w:u w:val="single"/>
        </w:rPr>
        <w:t xml:space="preserve"> tipo de contrato, si es de adquisición, prestación de servicio, </w:t>
      </w:r>
      <w:proofErr w:type="spellStart"/>
      <w:r w:rsidRPr="00B20182">
        <w:rPr>
          <w:rFonts w:cs="Tahoma"/>
          <w:bCs/>
          <w:sz w:val="16"/>
          <w:szCs w:val="18"/>
          <w:u w:val="single"/>
        </w:rPr>
        <w:t>etc</w:t>
      </w:r>
      <w:proofErr w:type="spellEnd"/>
      <w:r w:rsidRPr="00B20182">
        <w:rPr>
          <w:rFonts w:cs="Tahoma"/>
          <w:bCs/>
          <w:sz w:val="16"/>
          <w:szCs w:val="18"/>
          <w:u w:val="single"/>
        </w:rPr>
        <w:t xml:space="preserve">) </w:t>
      </w:r>
      <w:r w:rsidRPr="00B20182">
        <w:rPr>
          <w:rFonts w:cs="Tahoma"/>
          <w:bCs/>
          <w:sz w:val="16"/>
          <w:szCs w:val="18"/>
        </w:rPr>
        <w:t xml:space="preserve"> NÚMERO </w:t>
      </w:r>
      <w:r w:rsidRPr="00B20182">
        <w:rPr>
          <w:rFonts w:cs="Tahoma"/>
          <w:bCs/>
          <w:sz w:val="16"/>
          <w:szCs w:val="18"/>
          <w:u w:val="single"/>
        </w:rPr>
        <w:t xml:space="preserve">(número de contrato) </w:t>
      </w:r>
      <w:r w:rsidRPr="00B20182">
        <w:rPr>
          <w:rFonts w:cs="Tahoma"/>
          <w:bCs/>
          <w:sz w:val="16"/>
          <w:szCs w:val="18"/>
        </w:rPr>
        <w:t xml:space="preserve"> DE FECHA </w:t>
      </w:r>
      <w:r w:rsidRPr="00B20182">
        <w:rPr>
          <w:rFonts w:cs="Tahoma"/>
          <w:bCs/>
          <w:sz w:val="16"/>
          <w:szCs w:val="18"/>
          <w:u w:val="single"/>
        </w:rPr>
        <w:t xml:space="preserve">(fecha de suscripción), </w:t>
      </w:r>
      <w:r w:rsidRPr="00B20182">
        <w:rPr>
          <w:rFonts w:cs="Tahoma"/>
          <w:bCs/>
          <w:sz w:val="16"/>
          <w:szCs w:val="18"/>
        </w:rPr>
        <w:t xml:space="preserve"> QUE SE ADJUDICÓ A DICHA EMPRESA CON MOTIVO DEL </w:t>
      </w:r>
      <w:r w:rsidRPr="00B20182">
        <w:rPr>
          <w:rFonts w:cs="Tahoma"/>
          <w:bCs/>
          <w:sz w:val="16"/>
          <w:szCs w:val="18"/>
          <w:u w:val="single"/>
        </w:rPr>
        <w:t xml:space="preserve">(especificar el procedimiento de contratación que se llevó a cabo, licitación pública, invitación a cuando menos tres personas, adjudicación directa, y en su caso, el número de ésta), </w:t>
      </w:r>
      <w:r w:rsidRPr="00B20182">
        <w:rPr>
          <w:rFonts w:cs="Tahoma"/>
          <w:bCs/>
          <w:sz w:val="16"/>
          <w:szCs w:val="18"/>
        </w:rPr>
        <w:t xml:space="preserve"> RELATIVO A </w:t>
      </w:r>
      <w:r w:rsidRPr="00B20182">
        <w:rPr>
          <w:rFonts w:cs="Tahoma"/>
          <w:bCs/>
          <w:sz w:val="16"/>
          <w:szCs w:val="18"/>
          <w:u w:val="single"/>
        </w:rPr>
        <w:t xml:space="preserve"> (objeto del contrato)</w:t>
      </w:r>
      <w:r w:rsidRPr="00B20182">
        <w:rPr>
          <w:rFonts w:cs="Tahoma"/>
          <w:bCs/>
          <w:sz w:val="16"/>
          <w:szCs w:val="18"/>
        </w:rPr>
        <w:t xml:space="preserve">;  LA PRESENTE FIANZA, </w:t>
      </w:r>
      <w:r w:rsidRPr="00B20182">
        <w:rPr>
          <w:rFonts w:cs="Tahoma"/>
          <w:b/>
          <w:bCs/>
          <w:sz w:val="16"/>
          <w:szCs w:val="18"/>
        </w:rPr>
        <w:t>TENDRÁ UNA VIGENCIA DE</w:t>
      </w:r>
      <w:r w:rsidRPr="00B20182">
        <w:rPr>
          <w:rFonts w:cs="Tahoma"/>
          <w:bCs/>
          <w:sz w:val="16"/>
          <w:szCs w:val="18"/>
        </w:rPr>
        <w:t xml:space="preserve"> </w:t>
      </w:r>
      <w:r w:rsidRPr="00B20182">
        <w:rPr>
          <w:rFonts w:cs="Tahoma"/>
          <w:b/>
          <w:bCs/>
          <w:sz w:val="16"/>
          <w:szCs w:val="18"/>
        </w:rPr>
        <w:t>(</w:t>
      </w:r>
      <w:r w:rsidRPr="00B20182">
        <w:rPr>
          <w:rFonts w:cs="Tahoma"/>
          <w:b/>
          <w:bCs/>
          <w:sz w:val="16"/>
          <w:szCs w:val="18"/>
          <w:u w:val="single"/>
        </w:rPr>
        <w:t>se deberá insertar el lapso de vigencia que se haya establecido en el contrato)</w:t>
      </w:r>
      <w:r w:rsidRPr="00B20182">
        <w:rPr>
          <w:rFonts w:cs="Tahoma"/>
          <w:bCs/>
          <w:sz w:val="16"/>
          <w:szCs w:val="18"/>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B20182">
        <w:rPr>
          <w:rFonts w:cs="Tahoma"/>
          <w:bCs/>
          <w:sz w:val="16"/>
          <w:szCs w:val="18"/>
          <w:u w:val="single"/>
        </w:rPr>
        <w:t>(especificar la institución afianzadora que expide la garantía)</w:t>
      </w:r>
      <w:r w:rsidRPr="00B20182">
        <w:rPr>
          <w:rFonts w:cs="Tahoma"/>
          <w:bCs/>
          <w:sz w:val="16"/>
          <w:szCs w:val="18"/>
        </w:rPr>
        <w:t xml:space="preserve">, EXPRESAMENTE SE OBLIGA A PAGAR AL INSTITUTO LA CANTIDAD GARANTIZADA O LA PARTE PROPORCIONAL DE LA MISMA, POSTERIORMENTE A QUE SE LE HAYAN APLICADO AL </w:t>
      </w:r>
      <w:r w:rsidRPr="00B20182">
        <w:rPr>
          <w:rFonts w:cs="Tahoma"/>
          <w:bCs/>
          <w:sz w:val="16"/>
          <w:szCs w:val="18"/>
          <w:u w:val="single"/>
        </w:rPr>
        <w:t>(proveedor, prestador de servicio, etc.)</w:t>
      </w:r>
      <w:r w:rsidRPr="00B20182">
        <w:rPr>
          <w:rFonts w:cs="Tahoma"/>
          <w:bCs/>
          <w:sz w:val="16"/>
          <w:szCs w:val="18"/>
        </w:rPr>
        <w:t xml:space="preserve"> LA TOTALIDAD DE LAS PENAS CONVENCIONALES ESTABLECIDAS EN LA CLÁUSULA </w:t>
      </w:r>
      <w:r w:rsidRPr="00B20182">
        <w:rPr>
          <w:rFonts w:cs="Tahoma"/>
          <w:bCs/>
          <w:sz w:val="16"/>
          <w:szCs w:val="18"/>
          <w:u w:val="single"/>
        </w:rPr>
        <w:t>(número de cláusula del contrato en que se estipulen las penas convencionales que en su caso deba pagar el fiado)</w:t>
      </w:r>
      <w:r w:rsidRPr="00B20182">
        <w:rPr>
          <w:rFonts w:cs="Tahoma"/>
          <w:bCs/>
          <w:sz w:val="16"/>
          <w:szCs w:val="18"/>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B20182">
        <w:rPr>
          <w:rFonts w:cs="Tahoma"/>
          <w:bCs/>
          <w:sz w:val="16"/>
          <w:szCs w:val="18"/>
          <w:u w:val="single"/>
        </w:rPr>
        <w:t xml:space="preserve">(especificar la institución afianzadora que expide la </w:t>
      </w:r>
      <w:r w:rsidRPr="00B20182">
        <w:rPr>
          <w:rFonts w:cs="Tahoma"/>
          <w:bCs/>
          <w:sz w:val="16"/>
          <w:szCs w:val="18"/>
          <w:u w:val="single"/>
        </w:rPr>
        <w:lastRenderedPageBreak/>
        <w:t>garantía)</w:t>
      </w:r>
      <w:r w:rsidRPr="00B20182">
        <w:rPr>
          <w:rFonts w:cs="Tahoma"/>
          <w:bCs/>
          <w:sz w:val="16"/>
          <w:szCs w:val="18"/>
        </w:rPr>
        <w:t xml:space="preserve">, EXPRESAMENTE CONSIENTE: </w:t>
      </w:r>
      <w:r w:rsidRPr="00B20182">
        <w:rPr>
          <w:rFonts w:cs="Tahoma"/>
          <w:b/>
          <w:bCs/>
          <w:sz w:val="16"/>
          <w:szCs w:val="18"/>
        </w:rPr>
        <w:t>A</w:t>
      </w:r>
      <w:r w:rsidRPr="00B20182">
        <w:rPr>
          <w:rFonts w:cs="Tahoma"/>
          <w:bCs/>
          <w:sz w:val="16"/>
          <w:szCs w:val="18"/>
        </w:rPr>
        <w:t xml:space="preserve">) QUE LA PRESENTE FIANZA SE OTORGA DE CONFORMIDAD CON LO ESTIPULADO EN EL CONTRATO ARRIBA INDICADO; </w:t>
      </w:r>
      <w:r w:rsidRPr="00B20182">
        <w:rPr>
          <w:rFonts w:cs="Tahoma"/>
          <w:b/>
          <w:bCs/>
          <w:sz w:val="16"/>
          <w:szCs w:val="18"/>
        </w:rPr>
        <w:t xml:space="preserve">B) </w:t>
      </w:r>
      <w:r w:rsidRPr="00B20182">
        <w:rPr>
          <w:rFonts w:cs="Tahoma"/>
          <w:bCs/>
          <w:sz w:val="16"/>
          <w:szCs w:val="18"/>
        </w:rPr>
        <w:t xml:space="preserve">QUE EN CASO DE INCUMPLIMIENTO POR PARTE DEL </w:t>
      </w:r>
      <w:r w:rsidRPr="00B20182">
        <w:rPr>
          <w:rFonts w:cs="Tahoma"/>
          <w:bCs/>
          <w:sz w:val="16"/>
          <w:szCs w:val="18"/>
          <w:u w:val="single"/>
        </w:rPr>
        <w:t>(proveedor, prestador de servicio, etc.)</w:t>
      </w:r>
      <w:r w:rsidRPr="00B20182">
        <w:rPr>
          <w:rFonts w:cs="Tahoma"/>
          <w:bCs/>
          <w:sz w:val="16"/>
          <w:szCs w:val="18"/>
        </w:rPr>
        <w:t xml:space="preserve">, A CUALQUIERA DE LAS OBLIGACIONES CONTENIDAS EN EL CONTRATO, EL INSTITUTO PODRÁ PRESENTAR RECLAMACIÓN DE LA MISMA DENTRO DEL PERIODO DE VIGENCIA ESTABLECIDO EN EL MISMO, E INCLUSO, DENTRO DEL PLAZO DE </w:t>
      </w:r>
      <w:r w:rsidRPr="00B20182">
        <w:rPr>
          <w:rFonts w:cs="Tahoma"/>
          <w:b/>
          <w:bCs/>
          <w:sz w:val="16"/>
          <w:szCs w:val="18"/>
        </w:rPr>
        <w:t>DIEZ MESES</w:t>
      </w:r>
      <w:r w:rsidRPr="00B20182">
        <w:rPr>
          <w:rFonts w:cs="Tahoma"/>
          <w:bCs/>
          <w:sz w:val="16"/>
          <w:szCs w:val="18"/>
        </w:rPr>
        <w:t xml:space="preserve">, CONTADOS A PARTIR DEL DÍA SIGUIENTE EN QUE CONCLUYA LA VIGENCIA DEL CONTRATO, O BIEN, A PARTIR DEL DÍA SIGUIENTE EN QUE EL INSTITUTO NOTIFIQUE POR ESCRITO AL </w:t>
      </w:r>
      <w:r w:rsidRPr="00B20182">
        <w:rPr>
          <w:rFonts w:cs="Tahoma"/>
          <w:bCs/>
          <w:sz w:val="16"/>
          <w:szCs w:val="18"/>
          <w:u w:val="single"/>
        </w:rPr>
        <w:t>(proveedor, prestador de servicio, etc.)</w:t>
      </w:r>
      <w:r w:rsidRPr="00B20182">
        <w:rPr>
          <w:rFonts w:cs="Tahoma"/>
          <w:bCs/>
          <w:sz w:val="16"/>
          <w:szCs w:val="18"/>
        </w:rPr>
        <w:t xml:space="preserve">, LA RESCISIÓN DEL INSTRUMENTO JURÍDICO; </w:t>
      </w:r>
      <w:r w:rsidRPr="00B20182">
        <w:rPr>
          <w:rFonts w:cs="Tahoma"/>
          <w:b/>
          <w:bCs/>
          <w:sz w:val="16"/>
          <w:szCs w:val="18"/>
        </w:rPr>
        <w:t xml:space="preserve">C) </w:t>
      </w:r>
      <w:r w:rsidRPr="00B20182">
        <w:rPr>
          <w:rFonts w:cs="Tahoma"/>
          <w:bCs/>
          <w:sz w:val="16"/>
          <w:szCs w:val="18"/>
        </w:rPr>
        <w:t xml:space="preserve">QUE PAGARÁ AL INSTITUTO LA CANTIDAD GARANTIZADA O LA PARTE PROPORCIONAL DE LA MISMA, POSTERIORMENTE A QUE SE LE HAYAN APLICADO AL </w:t>
      </w:r>
      <w:r w:rsidRPr="00B20182">
        <w:rPr>
          <w:rFonts w:cs="Tahoma"/>
          <w:bCs/>
          <w:sz w:val="16"/>
          <w:szCs w:val="18"/>
          <w:u w:val="single"/>
        </w:rPr>
        <w:t>(proveedor, prestador de servicio, etc.)</w:t>
      </w:r>
      <w:r w:rsidRPr="00B20182">
        <w:rPr>
          <w:rFonts w:cs="Tahoma"/>
          <w:bCs/>
          <w:sz w:val="16"/>
          <w:szCs w:val="18"/>
        </w:rPr>
        <w:t xml:space="preserve"> LA TOTALIDAD DE LAS PENAS CONVENCIONALES ESTABLECIDAS EN LA CLÁUSULA </w:t>
      </w:r>
      <w:r w:rsidRPr="00B20182">
        <w:rPr>
          <w:rFonts w:cs="Tahoma"/>
          <w:bCs/>
          <w:sz w:val="16"/>
          <w:szCs w:val="18"/>
          <w:u w:val="single"/>
        </w:rPr>
        <w:t>(número de cláusula del contrato en que se estipulen las penas convencionales que en su caso deba pagar el fiado)</w:t>
      </w:r>
      <w:r w:rsidRPr="00B20182">
        <w:rPr>
          <w:rFonts w:cs="Tahoma"/>
          <w:bCs/>
          <w:sz w:val="16"/>
          <w:szCs w:val="18"/>
        </w:rPr>
        <w:t xml:space="preserve"> DEL CONTRATO DE REFERENCIA, MISMAS QUE NO PODRÁN SER SUPERIORES A LA SUMA QUE SE AFIANZA Y/O POR CUALQUIER OTRO INCUMPLIMIENTO EN QUE INCURRA EL FIADO; </w:t>
      </w:r>
      <w:r w:rsidRPr="00B20182">
        <w:rPr>
          <w:rFonts w:cs="Tahoma"/>
          <w:b/>
          <w:bCs/>
          <w:sz w:val="16"/>
          <w:szCs w:val="18"/>
        </w:rPr>
        <w:t xml:space="preserve">D) </w:t>
      </w:r>
      <w:r w:rsidRPr="00B20182">
        <w:rPr>
          <w:rFonts w:cs="Tahoma"/>
          <w:bCs/>
          <w:sz w:val="16"/>
          <w:szCs w:val="18"/>
        </w:rPr>
        <w:t xml:space="preserve">QUE LA FIANZA SOLO PODRÁ SER CANCELADA A SOLICITUD  EXPRESA Y PREVIA AUTORIZACIÓN POR ESCRITO DEL INSTITUTO MEXICANO DEL SEGURO SOCIAL; </w:t>
      </w:r>
      <w:r w:rsidRPr="00B20182">
        <w:rPr>
          <w:rFonts w:cs="Tahoma"/>
          <w:b/>
          <w:bCs/>
          <w:sz w:val="16"/>
          <w:szCs w:val="18"/>
        </w:rPr>
        <w:t xml:space="preserve">E) </w:t>
      </w:r>
      <w:r w:rsidRPr="00B20182">
        <w:rPr>
          <w:rFonts w:cs="Tahoma"/>
          <w:bCs/>
          <w:sz w:val="16"/>
          <w:szCs w:val="18"/>
        </w:rPr>
        <w:t xml:space="preserve"> QUE DA SU CONSENTIMIENTO AL INSTITUTO EN LO REFERENTE AL ARTÍCULO 179 DE LA LEY FEDERAL DE INSTITUCIONES DE FIANZAS PARA  EL CUMPLIMIENTO DE LAS OBLIGACIONES QUE SE AFIANZAN; </w:t>
      </w:r>
      <w:r w:rsidRPr="00B20182">
        <w:rPr>
          <w:rFonts w:cs="Tahoma"/>
          <w:b/>
          <w:bCs/>
          <w:sz w:val="16"/>
          <w:szCs w:val="18"/>
        </w:rPr>
        <w:t xml:space="preserve">F) </w:t>
      </w:r>
      <w:r w:rsidRPr="00B20182">
        <w:rPr>
          <w:rFonts w:cs="Tahoma"/>
          <w:bCs/>
          <w:sz w:val="16"/>
          <w:szCs w:val="18"/>
        </w:rPr>
        <w:t xml:space="preserve">QUE </w:t>
      </w:r>
      <w:r w:rsidRPr="00B20182">
        <w:rPr>
          <w:rFonts w:cs="Tahoma"/>
          <w:bCs/>
          <w:caps/>
          <w:sz w:val="16"/>
          <w:szCs w:val="18"/>
        </w:rPr>
        <w:t>si es prorrogado el plazo establecido para EL CUMPLIMIENTO DEL CONTRATO, o exista espera, la vigencia de esta fianza quedarÁ AUTOMÁTICAMENTE prorrogada en  concordancia con dicha prÓrroga o espera;</w:t>
      </w:r>
      <w:r w:rsidRPr="00B20182">
        <w:rPr>
          <w:rFonts w:cs="Tahoma"/>
          <w:b/>
          <w:bCs/>
          <w:caps/>
          <w:sz w:val="16"/>
          <w:szCs w:val="18"/>
        </w:rPr>
        <w:t xml:space="preserve"> G) </w:t>
      </w:r>
      <w:r w:rsidRPr="00B20182">
        <w:rPr>
          <w:rFonts w:cs="Tahoma"/>
          <w:bCs/>
          <w:sz w:val="16"/>
          <w:szCs w:val="18"/>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B20182">
        <w:rPr>
          <w:rFonts w:cs="Tahoma"/>
          <w:bCs/>
          <w:sz w:val="16"/>
          <w:szCs w:val="18"/>
          <w:u w:val="single"/>
        </w:rPr>
        <w:t>(especificar la institución afianzadora que expide la garantía)</w:t>
      </w:r>
      <w:r w:rsidRPr="00B20182">
        <w:rPr>
          <w:rFonts w:cs="Tahoma"/>
          <w:bCs/>
          <w:sz w:val="16"/>
          <w:szCs w:val="18"/>
        </w:rPr>
        <w:t>, ADMITE EXPRESAMENTE SOMETERSE INDISTINTAMENTE, Y A ELECCIÓN DEL BENEFICIARIO, A CUALESQUIERA DE LOS PROCEDIMIENTOS LEGALES ESTABLECIDOS EN LOS ARTÍCULOS  279 Y/O 280 DE LA LEY DE INSTITUCIONES DE SEGUROS Y DE FIANZAS EN VIGOR O, EN SU CASO, A TRAVÉS DEL PROCEDIMIENTO QUE ESTABLECE EL ARTÍCULO 63 DE LA LEY DE PROTECCIÓN Y DEFENSA AL USUARIO DE SERVICIOS FINANCIEROS VIGENTE. FIN DE TEXTO</w:t>
      </w:r>
    </w:p>
    <w:p w:rsidR="00B2139E" w:rsidRPr="00B20182" w:rsidRDefault="00B2139E" w:rsidP="00B2139E">
      <w:pPr>
        <w:pStyle w:val="Ttulo2"/>
        <w:jc w:val="center"/>
        <w:rPr>
          <w:rFonts w:ascii="Montserrat" w:hAnsi="Montserrat" w:cs="Tahoma"/>
          <w:sz w:val="24"/>
        </w:rPr>
      </w:pPr>
      <w:r>
        <w:rPr>
          <w:rFonts w:ascii="Tahoma" w:hAnsi="Tahoma" w:cs="Tahoma"/>
          <w:sz w:val="24"/>
        </w:rPr>
        <w:br w:type="page"/>
      </w:r>
      <w:bookmarkStart w:id="37" w:name="_Toc71219035"/>
      <w:r w:rsidRPr="00B20182">
        <w:rPr>
          <w:rFonts w:ascii="Montserrat" w:hAnsi="Montserrat" w:cs="Tahoma"/>
          <w:sz w:val="24"/>
        </w:rPr>
        <w:lastRenderedPageBreak/>
        <w:t>ANEXO NÚMERO 12 (DOCE)</w:t>
      </w:r>
      <w:bookmarkEnd w:id="37"/>
    </w:p>
    <w:p w:rsidR="00B2139E" w:rsidRPr="00B20182" w:rsidRDefault="00B2139E" w:rsidP="00B2139E">
      <w:pPr>
        <w:jc w:val="center"/>
        <w:rPr>
          <w:rFonts w:ascii="Montserrat" w:hAnsi="Montserrat" w:cs="Tahoma"/>
          <w:sz w:val="20"/>
          <w:lang w:val="es-ES_tradnl"/>
        </w:rPr>
      </w:pPr>
      <w:r w:rsidRPr="00B20182">
        <w:rPr>
          <w:rFonts w:ascii="Montserrat" w:hAnsi="Montserrat" w:cs="Tahoma"/>
          <w:sz w:val="20"/>
        </w:rPr>
        <w:t>(ESCRITO EN ORIGINAL, PAPEL MEMBRETEADO Y FIRMA AUTOGRAFA DEL LICITANTE)</w:t>
      </w:r>
    </w:p>
    <w:p w:rsidR="00B2139E" w:rsidRPr="00B20182" w:rsidRDefault="00B2139E" w:rsidP="00B2139E">
      <w:pPr>
        <w:jc w:val="center"/>
        <w:rPr>
          <w:rFonts w:ascii="Montserrat" w:hAnsi="Montserrat"/>
          <w:b/>
          <w:lang w:val="es-ES_tradnl"/>
        </w:rPr>
      </w:pPr>
    </w:p>
    <w:p w:rsidR="00B2139E" w:rsidRPr="00B20182" w:rsidRDefault="00B2139E" w:rsidP="00B2139E">
      <w:pPr>
        <w:jc w:val="center"/>
        <w:rPr>
          <w:rFonts w:ascii="Montserrat" w:hAnsi="Montserrat"/>
          <w:b/>
        </w:rPr>
      </w:pPr>
      <w:r w:rsidRPr="00B20182">
        <w:rPr>
          <w:rFonts w:ascii="Montserrat" w:hAnsi="Montserrat"/>
          <w:b/>
        </w:rPr>
        <w:t>FORMATO DE SOLICITUD DE ACLARACIÓN  A LA CONVOCATORIA</w:t>
      </w:r>
    </w:p>
    <w:p w:rsidR="00B2139E" w:rsidRPr="00B20182" w:rsidRDefault="00B2139E" w:rsidP="00B2139E">
      <w:pPr>
        <w:pStyle w:val="Textoindependiente"/>
        <w:rPr>
          <w:rFonts w:ascii="Montserrat" w:hAnsi="Montserrat" w:cs="Tahoma"/>
          <w:bCs/>
          <w:sz w:val="20"/>
        </w:rPr>
      </w:pPr>
    </w:p>
    <w:p w:rsidR="00B2139E" w:rsidRPr="00B20182" w:rsidRDefault="00B20182" w:rsidP="00B2139E">
      <w:pPr>
        <w:jc w:val="center"/>
        <w:rPr>
          <w:rFonts w:ascii="Montserrat" w:hAnsi="Montserrat" w:cs="Tahoma"/>
          <w:b/>
          <w:sz w:val="36"/>
        </w:rPr>
      </w:pPr>
      <w:r w:rsidRPr="00B20182">
        <w:rPr>
          <w:rFonts w:ascii="Montserrat" w:hAnsi="Montserrat" w:cs="Tahoma"/>
          <w:b/>
          <w:sz w:val="36"/>
        </w:rPr>
        <w:t>NO APLICA</w:t>
      </w:r>
    </w:p>
    <w:p w:rsidR="00B2139E" w:rsidRPr="00B20182" w:rsidRDefault="00B2139E" w:rsidP="00B2139E">
      <w:pPr>
        <w:jc w:val="center"/>
        <w:rPr>
          <w:rFonts w:ascii="Montserrat" w:hAnsi="Montserrat" w:cs="Tahoma"/>
        </w:rPr>
      </w:pPr>
    </w:p>
    <w:p w:rsidR="00B2139E" w:rsidRDefault="00B2139E" w:rsidP="00B2139E">
      <w:pPr>
        <w:pStyle w:val="Ttulo2"/>
        <w:snapToGrid w:val="0"/>
        <w:jc w:val="center"/>
        <w:rPr>
          <w:rFonts w:ascii="Tahoma" w:hAnsi="Tahoma" w:cs="Tahoma"/>
          <w:sz w:val="24"/>
        </w:rPr>
      </w:pPr>
    </w:p>
    <w:p w:rsidR="00B2139E" w:rsidRPr="00B20182" w:rsidRDefault="00B2139E" w:rsidP="000E4ADB">
      <w:pPr>
        <w:pStyle w:val="Ttulo2"/>
        <w:snapToGrid w:val="0"/>
        <w:jc w:val="center"/>
        <w:rPr>
          <w:rFonts w:ascii="Montserrat" w:hAnsi="Montserrat" w:cs="Tahoma"/>
          <w:sz w:val="24"/>
        </w:rPr>
      </w:pPr>
      <w:r>
        <w:rPr>
          <w:rFonts w:ascii="Tahoma" w:hAnsi="Tahoma" w:cs="Tahoma"/>
          <w:sz w:val="24"/>
        </w:rPr>
        <w:br w:type="page"/>
      </w:r>
      <w:bookmarkStart w:id="38" w:name="_Toc71219036"/>
      <w:r w:rsidR="00B20182" w:rsidRPr="00B20182">
        <w:rPr>
          <w:rFonts w:ascii="Montserrat" w:hAnsi="Montserrat" w:cs="Tahoma"/>
          <w:sz w:val="24"/>
        </w:rPr>
        <w:lastRenderedPageBreak/>
        <w:t>ANEXO NÚMERO 13 (TRECE)</w:t>
      </w:r>
      <w:bookmarkEnd w:id="38"/>
    </w:p>
    <w:p w:rsidR="00B2139E" w:rsidRPr="00B20182" w:rsidRDefault="00B20182" w:rsidP="000E4ADB">
      <w:pPr>
        <w:spacing w:after="0"/>
        <w:jc w:val="center"/>
        <w:rPr>
          <w:rFonts w:ascii="Montserrat" w:hAnsi="Montserrat"/>
          <w:b/>
          <w:i/>
        </w:rPr>
      </w:pPr>
      <w:r w:rsidRPr="00B20182">
        <w:rPr>
          <w:rFonts w:ascii="Montserrat" w:hAnsi="Montserrat"/>
          <w:b/>
        </w:rPr>
        <w:t>INFORMACIÓN RESERVADA Y CONFIDENCIAL</w:t>
      </w:r>
    </w:p>
    <w:p w:rsidR="00B2139E" w:rsidRPr="00B20182" w:rsidRDefault="00B20182" w:rsidP="000E4ADB">
      <w:pPr>
        <w:spacing w:after="0"/>
        <w:jc w:val="center"/>
        <w:rPr>
          <w:rFonts w:ascii="Montserrat" w:hAnsi="Montserrat" w:cs="Tahoma"/>
        </w:rPr>
      </w:pPr>
      <w:r w:rsidRPr="00B20182">
        <w:rPr>
          <w:rFonts w:ascii="Montserrat" w:hAnsi="Montserrat" w:cs="Tahoma"/>
        </w:rPr>
        <w:t>PREFERENTEMENTE EN PAPEL MEMBRETADO DEL LICITANTE.</w:t>
      </w:r>
    </w:p>
    <w:p w:rsidR="00B2139E" w:rsidRPr="00A72F77" w:rsidRDefault="00B2139E" w:rsidP="000E4ADB">
      <w:pPr>
        <w:spacing w:after="0"/>
        <w:ind w:right="193"/>
        <w:jc w:val="both"/>
        <w:rPr>
          <w:rFonts w:ascii="Montserrat" w:hAnsi="Montserrat" w:cs="Tahoma"/>
          <w:sz w:val="18"/>
        </w:rPr>
      </w:pPr>
    </w:p>
    <w:p w:rsidR="00B2139E" w:rsidRPr="00A72F77" w:rsidRDefault="000E4ADB" w:rsidP="00B2139E">
      <w:pPr>
        <w:ind w:right="193"/>
        <w:jc w:val="right"/>
        <w:rPr>
          <w:rFonts w:ascii="Montserrat" w:hAnsi="Montserrat" w:cs="Tahoma"/>
          <w:sz w:val="18"/>
        </w:rPr>
      </w:pPr>
      <w:r w:rsidRPr="00A72F77">
        <w:rPr>
          <w:rFonts w:ascii="Montserrat" w:hAnsi="Montserrat" w:cs="Tahoma"/>
          <w:sz w:val="18"/>
        </w:rPr>
        <w:t>CIUDAD DE MÉXICO</w:t>
      </w:r>
      <w:r w:rsidR="00B20182" w:rsidRPr="00A72F77">
        <w:rPr>
          <w:rFonts w:ascii="Montserrat" w:hAnsi="Montserrat" w:cs="Tahoma"/>
          <w:sz w:val="18"/>
        </w:rPr>
        <w:t>,  A _____ DE ___________________ DEL 20___.</w:t>
      </w:r>
    </w:p>
    <w:p w:rsidR="00CF1D29" w:rsidRDefault="00CF1D29" w:rsidP="000E4ADB">
      <w:pPr>
        <w:spacing w:after="0"/>
        <w:ind w:right="193"/>
        <w:jc w:val="both"/>
        <w:rPr>
          <w:rFonts w:ascii="Montserrat" w:hAnsi="Montserrat" w:cs="Tahoma"/>
          <w:b/>
          <w:sz w:val="16"/>
          <w:szCs w:val="16"/>
        </w:rPr>
      </w:pPr>
      <w:r w:rsidRPr="00CF1D29">
        <w:rPr>
          <w:rFonts w:ascii="Montserrat" w:hAnsi="Montserrat" w:cs="Tahoma"/>
          <w:b/>
          <w:sz w:val="16"/>
          <w:szCs w:val="16"/>
        </w:rPr>
        <w:t xml:space="preserve">UNIDAD MÉDICA DE ALTA ESPECIALIDAD, </w:t>
      </w:r>
    </w:p>
    <w:p w:rsidR="00CF1D29" w:rsidRDefault="00CF1D29" w:rsidP="000E4ADB">
      <w:pPr>
        <w:spacing w:after="0"/>
        <w:ind w:right="193"/>
        <w:jc w:val="both"/>
        <w:rPr>
          <w:rFonts w:ascii="Montserrat" w:hAnsi="Montserrat" w:cs="Tahoma"/>
          <w:b/>
          <w:sz w:val="16"/>
          <w:szCs w:val="16"/>
        </w:rPr>
      </w:pPr>
      <w:r w:rsidRPr="00CF1D29">
        <w:rPr>
          <w:rFonts w:ascii="Montserrat" w:hAnsi="Montserrat" w:cs="Tahoma"/>
          <w:b/>
          <w:sz w:val="16"/>
          <w:szCs w:val="16"/>
        </w:rPr>
        <w:t>HOSPITAL DE ESPECALIDADES, “DR. ANTONO FRAGA MOURET”</w:t>
      </w:r>
    </w:p>
    <w:p w:rsidR="00CF1D29" w:rsidRDefault="00CF1D29" w:rsidP="000E4ADB">
      <w:pPr>
        <w:spacing w:after="0"/>
        <w:ind w:right="193"/>
        <w:jc w:val="both"/>
        <w:rPr>
          <w:rFonts w:ascii="Montserrat" w:hAnsi="Montserrat" w:cs="Tahoma"/>
          <w:b/>
          <w:sz w:val="16"/>
          <w:szCs w:val="16"/>
        </w:rPr>
      </w:pPr>
      <w:r w:rsidRPr="00CF1D29">
        <w:rPr>
          <w:rFonts w:ascii="Montserrat" w:hAnsi="Montserrat" w:cs="Tahoma"/>
          <w:b/>
          <w:sz w:val="16"/>
          <w:szCs w:val="16"/>
        </w:rPr>
        <w:t xml:space="preserve">CENTRO MÉDICO NACIONAL LA RAZA </w:t>
      </w:r>
    </w:p>
    <w:p w:rsidR="00B2139E" w:rsidRPr="000E4ADB" w:rsidRDefault="00B20182" w:rsidP="000E4ADB">
      <w:pPr>
        <w:spacing w:after="0"/>
        <w:ind w:right="193"/>
        <w:jc w:val="both"/>
        <w:rPr>
          <w:rFonts w:ascii="Montserrat" w:hAnsi="Montserrat" w:cs="Tahoma"/>
          <w:b/>
          <w:sz w:val="16"/>
          <w:szCs w:val="16"/>
        </w:rPr>
      </w:pPr>
      <w:r w:rsidRPr="000E4ADB">
        <w:rPr>
          <w:rFonts w:ascii="Montserrat" w:hAnsi="Montserrat" w:cs="Tahoma"/>
          <w:b/>
          <w:sz w:val="16"/>
          <w:szCs w:val="16"/>
        </w:rPr>
        <w:t>PRESENTE.</w:t>
      </w:r>
    </w:p>
    <w:p w:rsidR="00B2139E" w:rsidRPr="000E4ADB" w:rsidRDefault="00B2139E" w:rsidP="00B2139E">
      <w:pPr>
        <w:ind w:left="257" w:right="150"/>
        <w:rPr>
          <w:rFonts w:ascii="Montserrat" w:hAnsi="Montserrat" w:cs="Tahoma"/>
          <w:sz w:val="16"/>
          <w:szCs w:val="16"/>
        </w:rPr>
      </w:pPr>
    </w:p>
    <w:p w:rsidR="00B2139E" w:rsidRPr="000E4ADB" w:rsidRDefault="00B20182" w:rsidP="00B2139E">
      <w:pPr>
        <w:jc w:val="both"/>
        <w:rPr>
          <w:rFonts w:ascii="Montserrat" w:hAnsi="Montserrat" w:cs="Tahoma"/>
          <w:sz w:val="16"/>
          <w:szCs w:val="16"/>
        </w:rPr>
      </w:pPr>
      <w:r w:rsidRPr="000E4ADB">
        <w:rPr>
          <w:rFonts w:ascii="Montserrat" w:hAnsi="Montserrat" w:cs="Tahoma"/>
          <w:sz w:val="16"/>
          <w:szCs w:val="16"/>
          <w:u w:val="single"/>
        </w:rPr>
        <w:t xml:space="preserve">             (NOMBRE)     </w:t>
      </w:r>
      <w:r w:rsidRPr="000E4ADB">
        <w:rPr>
          <w:rFonts w:ascii="Montserrat" w:hAnsi="Montserrat" w:cs="Tahoma"/>
          <w:sz w:val="16"/>
          <w:szCs w:val="16"/>
        </w:rPr>
        <w:t xml:space="preserve">, EN MI CARÁCTER DE _________________________, DE LA EMPRESA DENOMINADA </w:t>
      </w:r>
      <w:r w:rsidRPr="000E4ADB">
        <w:rPr>
          <w:rFonts w:ascii="Montserrat" w:hAnsi="Montserrat" w:cs="Tahoma"/>
          <w:sz w:val="16"/>
          <w:szCs w:val="16"/>
          <w:u w:val="single"/>
        </w:rPr>
        <w:t>(NOMBRE, DENOMINACIÓN O RAZÓN SOCIAL DE QUIEN OTORGA EL PODER)</w:t>
      </w:r>
      <w:r w:rsidRPr="000E4ADB">
        <w:rPr>
          <w:rFonts w:ascii="Montserrat" w:hAnsi="Montserrat" w:cs="Tahoma"/>
          <w:sz w:val="16"/>
          <w:szCs w:val="16"/>
        </w:rPr>
        <w:t xml:space="preserve"> INDICO POR MEDIO DE LA PRESENTE QUE LOS DOCUMENTOS CONTENIDOS EN MI PROPUESTA Y PROPORCIONADA A LA CONVOCANTE.</w:t>
      </w:r>
    </w:p>
    <w:p w:rsidR="00B2139E" w:rsidRPr="000E4ADB" w:rsidRDefault="00B20182" w:rsidP="00CF1D29">
      <w:pPr>
        <w:jc w:val="both"/>
        <w:rPr>
          <w:rFonts w:ascii="Montserrat" w:hAnsi="Montserrat" w:cs="Tahoma"/>
          <w:sz w:val="16"/>
          <w:szCs w:val="16"/>
        </w:rPr>
      </w:pPr>
      <w:r w:rsidRPr="000E4ADB">
        <w:rPr>
          <w:rFonts w:ascii="Montserrat" w:hAnsi="Montserrat" w:cs="Tahoma"/>
          <w:sz w:val="16"/>
          <w:szCs w:val="16"/>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CONFIDENCIAL:______________________________________________.</w:t>
      </w:r>
    </w:p>
    <w:p w:rsidR="00B2139E" w:rsidRPr="000E4ADB" w:rsidRDefault="00B20182" w:rsidP="00B2139E">
      <w:pPr>
        <w:autoSpaceDE w:val="0"/>
        <w:autoSpaceDN w:val="0"/>
        <w:adjustRightInd w:val="0"/>
        <w:jc w:val="both"/>
        <w:rPr>
          <w:rFonts w:ascii="Montserrat" w:hAnsi="Montserrat" w:cs="Tahoma"/>
          <w:b/>
          <w:bCs/>
          <w:sz w:val="16"/>
          <w:szCs w:val="16"/>
          <w:lang w:eastAsia="es-ES"/>
        </w:rPr>
      </w:pPr>
      <w:r w:rsidRPr="000E4ADB">
        <w:rPr>
          <w:rFonts w:ascii="Montserrat" w:hAnsi="Montserrat" w:cs="Tahoma"/>
          <w:b/>
          <w:bCs/>
          <w:sz w:val="16"/>
          <w:szCs w:val="16"/>
          <w:lang w:eastAsia="es-ES"/>
        </w:rPr>
        <w:t>(EN CASO DE QUE SE CONSIDERE QUE NINGÚN DOCUMENTO DE LOS QUE SE ENTREGAN EN LA PROPOSICIÓN ES DE NATURALEZA CONFIDENCIAL DEBERÁ SEÑALARSE LA REDACCIÓN SIGUIENTE.)</w:t>
      </w:r>
    </w:p>
    <w:p w:rsidR="00A72F77" w:rsidRDefault="00B20182" w:rsidP="00A72F77">
      <w:pPr>
        <w:spacing w:after="0"/>
        <w:jc w:val="both"/>
        <w:rPr>
          <w:rFonts w:ascii="Montserrat" w:hAnsi="Montserrat" w:cs="Tahoma"/>
          <w:sz w:val="16"/>
          <w:szCs w:val="16"/>
          <w:lang w:eastAsia="es-ES"/>
        </w:rPr>
      </w:pPr>
      <w:r w:rsidRPr="000E4ADB">
        <w:rPr>
          <w:rFonts w:ascii="Montserrat" w:hAnsi="Montserrat" w:cs="Tahoma"/>
          <w:sz w:val="16"/>
          <w:szCs w:val="16"/>
        </w:rPr>
        <w:t xml:space="preserve">SE INFORMA </w:t>
      </w:r>
      <w:r w:rsidRPr="000E4ADB">
        <w:rPr>
          <w:rFonts w:ascii="Montserrat" w:hAnsi="Montserrat" w:cs="Tahoma"/>
          <w:sz w:val="16"/>
          <w:szCs w:val="16"/>
          <w:lang w:eastAsia="es-ES"/>
        </w:rPr>
        <w:t xml:space="preserve">QUE </w:t>
      </w:r>
      <w:r w:rsidRPr="000E4ADB">
        <w:rPr>
          <w:rFonts w:ascii="Montserrat" w:hAnsi="Montserrat" w:cs="Tahoma"/>
          <w:b/>
          <w:sz w:val="16"/>
          <w:szCs w:val="16"/>
          <w:lang w:eastAsia="es-ES"/>
        </w:rPr>
        <w:t xml:space="preserve">NINGUNO DE LOS DOCUMENTOS QUE SE ENTREGAN EN NUESTRA PROPOSICIÓN ES DE NATURALEZA CONFIDENCIAL PARA LOS EFECTOS DE </w:t>
      </w:r>
      <w:r w:rsidRPr="000E4ADB">
        <w:rPr>
          <w:rFonts w:ascii="Montserrat" w:hAnsi="Montserrat" w:cs="Tahoma"/>
          <w:sz w:val="16"/>
          <w:szCs w:val="16"/>
          <w:lang w:eastAsia="es-ES"/>
        </w:rPr>
        <w:t>LEY FEDERAL DE TRANSPARENCIA Y ACCESO A LA INFORMACIÓN PÚBLICA GUBERNAMENTAL.</w:t>
      </w:r>
    </w:p>
    <w:p w:rsidR="00B2139E" w:rsidRPr="000E4ADB" w:rsidRDefault="00B20182" w:rsidP="00A72F77">
      <w:pPr>
        <w:spacing w:after="0"/>
        <w:jc w:val="center"/>
        <w:rPr>
          <w:rFonts w:ascii="Montserrat" w:hAnsi="Montserrat" w:cs="Tahoma"/>
          <w:b/>
          <w:bCs/>
          <w:sz w:val="16"/>
          <w:szCs w:val="16"/>
          <w:lang w:eastAsia="es-ES"/>
        </w:rPr>
      </w:pPr>
      <w:r w:rsidRPr="000E4ADB">
        <w:rPr>
          <w:rFonts w:ascii="Montserrat" w:hAnsi="Montserrat" w:cs="Tahoma"/>
          <w:b/>
          <w:bCs/>
          <w:sz w:val="16"/>
          <w:szCs w:val="16"/>
          <w:lang w:eastAsia="es-ES"/>
        </w:rPr>
        <w:t>(UTILIZAR ÚNICAMENTE EL PÁRRAFO QUE CORRESPONDA)</w:t>
      </w:r>
    </w:p>
    <w:p w:rsidR="00B2139E" w:rsidRPr="000E4ADB" w:rsidRDefault="00B20182" w:rsidP="00A72F77">
      <w:pPr>
        <w:spacing w:after="0"/>
        <w:jc w:val="center"/>
        <w:rPr>
          <w:rFonts w:ascii="Montserrat" w:hAnsi="Montserrat" w:cs="Tahoma"/>
          <w:sz w:val="16"/>
          <w:szCs w:val="16"/>
          <w:lang w:eastAsia="es-ES"/>
        </w:rPr>
      </w:pPr>
      <w:r w:rsidRPr="000E4ADB">
        <w:rPr>
          <w:rFonts w:ascii="Montserrat" w:hAnsi="Montserrat" w:cs="Tahoma"/>
          <w:sz w:val="16"/>
          <w:szCs w:val="16"/>
          <w:lang w:eastAsia="es-ES"/>
        </w:rPr>
        <w:t>_______________________________________________</w:t>
      </w:r>
    </w:p>
    <w:p w:rsidR="00B2139E" w:rsidRPr="000E4ADB" w:rsidRDefault="00B20182" w:rsidP="00A72F77">
      <w:pPr>
        <w:spacing w:after="0"/>
        <w:jc w:val="center"/>
        <w:rPr>
          <w:rFonts w:ascii="Montserrat" w:hAnsi="Montserrat" w:cs="Tahoma"/>
          <w:sz w:val="16"/>
          <w:szCs w:val="16"/>
          <w:lang w:eastAsia="es-ES"/>
        </w:rPr>
      </w:pPr>
      <w:r w:rsidRPr="000E4ADB">
        <w:rPr>
          <w:rFonts w:ascii="Montserrat" w:hAnsi="Montserrat" w:cs="Tahoma"/>
          <w:sz w:val="16"/>
          <w:szCs w:val="16"/>
          <w:lang w:eastAsia="es-ES"/>
        </w:rPr>
        <w:t>NOMBRE Y FIRMA DE LA PERSONA FACULTADA LEGALMENTE</w:t>
      </w:r>
    </w:p>
    <w:p w:rsidR="00B2139E" w:rsidRPr="00B20182" w:rsidRDefault="00B20182" w:rsidP="00B2139E">
      <w:pPr>
        <w:pStyle w:val="Ttulo2"/>
        <w:snapToGrid w:val="0"/>
        <w:jc w:val="center"/>
        <w:rPr>
          <w:rFonts w:ascii="Montserrat" w:hAnsi="Montserrat" w:cs="Tahoma"/>
          <w:sz w:val="24"/>
        </w:rPr>
      </w:pPr>
      <w:bookmarkStart w:id="39" w:name="_Toc71219037"/>
      <w:r w:rsidRPr="00B20182">
        <w:rPr>
          <w:rFonts w:ascii="Montserrat" w:hAnsi="Montserrat" w:cs="Tahoma"/>
          <w:sz w:val="24"/>
        </w:rPr>
        <w:t>ANEXO NÚMERO 14 (CATORCE)</w:t>
      </w:r>
      <w:bookmarkEnd w:id="39"/>
    </w:p>
    <w:p w:rsidR="00B2139E" w:rsidRPr="00B20182" w:rsidRDefault="00B20182" w:rsidP="00B2139E">
      <w:pPr>
        <w:rPr>
          <w:rFonts w:ascii="Montserrat" w:hAnsi="Montserrat"/>
          <w:b/>
        </w:rPr>
      </w:pPr>
      <w:r w:rsidRPr="00B20182">
        <w:rPr>
          <w:rFonts w:ascii="Montserrat" w:hAnsi="Montserrat"/>
          <w:b/>
        </w:rPr>
        <w:t>REGLAS PARA LA OBTENCIÓN DE LA OPINIÓN DE CUMPLIMIENTO DE OBLIGACIONES FISCALES EN MATERIA DE SEGURIDAD SOCIAL.</w:t>
      </w:r>
    </w:p>
    <w:p w:rsidR="00B2139E" w:rsidRPr="00B20182" w:rsidRDefault="00B20182" w:rsidP="00B2139E">
      <w:pPr>
        <w:jc w:val="both"/>
        <w:rPr>
          <w:rFonts w:ascii="Montserrat" w:hAnsi="Montserrat" w:cs="Tahoma"/>
          <w:sz w:val="20"/>
        </w:rPr>
      </w:pPr>
      <w:r w:rsidRPr="00B20182">
        <w:rPr>
          <w:rFonts w:ascii="Montserrat" w:hAnsi="Montserrat" w:cs="Tahoma"/>
          <w:b/>
          <w:bCs/>
          <w:sz w:val="20"/>
        </w:rPr>
        <w:t xml:space="preserve">PRIMERA.- </w:t>
      </w:r>
      <w:r w:rsidRPr="00B20182">
        <w:rPr>
          <w:rFonts w:ascii="Montserrat" w:hAnsi="Montserrat" w:cs="Tahoma"/>
          <w:sz w:val="20"/>
        </w:rPr>
        <w:t xml:space="preserve">   EN TÉRMINOS DEL ARTÍCULO 32-D DEL CÓDIGO FISCAL DE LA FEDERACIÓN, LA ADMINISTRACIÓN PÚBLICA FEDERAL, CENTRALIZADA Y PARAESTATAL, LA PROCURADURÍA GENERAL DE LA REPÚBLICA, ASÍ COMO LAS ENTIDADES FEDERATIVAS QUE VAYAN A REALIZAR CONTRATACIONES POR ADQUISICIÓN DE BIENES, ARRENDAMIENTOS, PRESTACIÓN DE SERVICIOS U OBRA PÚBLICA, CON CARGO TOTAL O PARCIAL A FONDOS FEDERALES, CUYO MONTO EXCEDA DE $300,000.00 (TRESCIENTOS MIL PESOS 00/100 M.N.), SIN INCLUIR EL IMPUESTO AL VALOR AGREGADO, ESTÁN OBLIGADAS A CERCIORARSE DE QUE LOS PARTICULARES CON QUIENES SE VAYA A CELEBRAR EL CONTRATO Y DE LOS QUE ESTOS ÚLTIMOS SUBCONTRATEN, SE ENCUENTRAN AL CORRIENTE EN SUS OBLIGACIONES EN MATERIA DE SEGURIDAD SOCIAL Y </w:t>
      </w:r>
      <w:r w:rsidRPr="00B20182">
        <w:rPr>
          <w:rFonts w:ascii="Montserrat" w:hAnsi="Montserrat" w:cs="Tahoma"/>
          <w:sz w:val="20"/>
        </w:rPr>
        <w:lastRenderedPageBreak/>
        <w:t>NO SE UBICAN EN ALGUNO DE LOS SUPUESTOS A QUE SE REFIERE EL PRIMER PÁRRAFO DEL CITADO ARTÍCULO. IGUAL OBLIGACIÓN EXISTE PARA EL CASO DE QUE DICHAS DEPENDENCIAS O ENTIDADES PRETENDAN OTORGAR SUBSIDIOS O ESTÍMULOS HASTA POR LA CANTIDAD DE $30,000.00 (TREINTA MIL PESOS 00/100 M.N.).</w:t>
      </w:r>
    </w:p>
    <w:p w:rsidR="00B2139E" w:rsidRPr="00B20182" w:rsidRDefault="00B20182" w:rsidP="00B2139E">
      <w:pPr>
        <w:jc w:val="both"/>
        <w:rPr>
          <w:rFonts w:ascii="Montserrat" w:hAnsi="Montserrat" w:cs="Tahoma"/>
          <w:sz w:val="20"/>
        </w:rPr>
      </w:pPr>
      <w:r w:rsidRPr="00B20182">
        <w:rPr>
          <w:rFonts w:ascii="Montserrat" w:hAnsi="Montserrat" w:cs="Tahoma"/>
          <w:b/>
          <w:bCs/>
          <w:sz w:val="20"/>
        </w:rPr>
        <w:t>SEGUNDA.-</w:t>
      </w:r>
      <w:r w:rsidRPr="00B20182">
        <w:rPr>
          <w:rFonts w:ascii="Montserrat" w:hAnsi="Montserrat" w:cs="Tahoma"/>
          <w:sz w:val="20"/>
        </w:rPr>
        <w:t>  LOS PARTICULARES QUE PRETENDAN CELEBRAR LAS CONTRATACIONES Y, EN SU CASO, LOS QUE ESTOS ÚLTIMOS SUBCONTRATEN, O QUIENES PRETENDAN ACCEDER AL OTORGAMIENTO DE SUBSIDIOS Y ESTÍMULOS, EN TÉRMINOS DE LA REGLA ANTERIOR, PODRÁN OBTENER DEL INSTITUTO MEXICANO DEL SEGURO SOCIAL UNA OPINIÓN DE CUMPLIMIENTO DE OBLIGACIONES FISCALES EN MATERIA DE SEGURIDAD SOCIAL, DE CONFORMIDAD CON EL PROCEDIMIENTO ESTABLECIDO EN LA REGLA QUINTA DEL PRESENTE DOCUMENTO.</w:t>
      </w:r>
    </w:p>
    <w:p w:rsidR="00B2139E" w:rsidRPr="00B20182" w:rsidRDefault="00B20182" w:rsidP="00B2139E">
      <w:pPr>
        <w:jc w:val="both"/>
        <w:rPr>
          <w:rFonts w:ascii="Montserrat" w:hAnsi="Montserrat" w:cs="Tahoma"/>
          <w:sz w:val="20"/>
        </w:rPr>
      </w:pPr>
      <w:r w:rsidRPr="00B20182">
        <w:rPr>
          <w:rFonts w:ascii="Montserrat" w:hAnsi="Montserrat" w:cs="Tahoma"/>
          <w:b/>
          <w:bCs/>
          <w:sz w:val="20"/>
        </w:rPr>
        <w:t>TERCERA.-</w:t>
      </w:r>
      <w:r w:rsidRPr="00B20182">
        <w:rPr>
          <w:rFonts w:ascii="Montserrat" w:hAnsi="Montserrat" w:cs="Tahoma"/>
          <w:sz w:val="20"/>
        </w:rPr>
        <w:t>    LA OPINIÓN DE CUMPLIMIENTO A QUE SE REFIERE LA REGLA ANTERIOR, EN CASO DE SER POSITIVA, TENDRÁ UNA VIGENCIA DE 30 DÍAS NATURALES CONTADOS A PARTIR DEL DÍA DE SU EMISIÓN.</w:t>
      </w:r>
    </w:p>
    <w:p w:rsidR="00B2139E" w:rsidRPr="00B20182" w:rsidRDefault="00B20182" w:rsidP="00B2139E">
      <w:pPr>
        <w:jc w:val="both"/>
        <w:rPr>
          <w:rFonts w:ascii="Montserrat" w:hAnsi="Montserrat" w:cs="Tahoma"/>
          <w:sz w:val="20"/>
        </w:rPr>
      </w:pPr>
      <w:r w:rsidRPr="00B20182">
        <w:rPr>
          <w:rFonts w:ascii="Montserrat" w:hAnsi="Montserrat" w:cs="Tahoma"/>
          <w:b/>
          <w:bCs/>
          <w:sz w:val="20"/>
        </w:rPr>
        <w:t>CUARTA.-</w:t>
      </w:r>
      <w:r w:rsidRPr="00B20182">
        <w:rPr>
          <w:rFonts w:ascii="Montserrat" w:hAnsi="Montserrat" w:cs="Tahoma"/>
          <w:sz w:val="20"/>
        </w:rPr>
        <w:t>     LA OPINIÓN DE CUMPLIMIENTO DE OBLIGACIONES SE EMITE CONSIDERANDO LA SITUACIÓN DEL PARTICULAR EN LOS SISTEMAS ELECTRÓNICOS DEL INSTITUTO, POR LO QUE NO CONSTITUYE RESOLUCIÓN EN SENTIDO FAVORABLE AL PARTICULAR SOBRE EL CÁLCULO Y MONTOS DE CRÉDITOS FISCALES EN MATERIA DE SEGURIDAD SOCIAL O CUOTAS OBRERO PATRONALES DECLARADAS O PAGADAS. LA CUAL, NO PREJUZGA SOBRE LA EXISTENCIA QUE PUDIERA DERIVAR DE CRÉDITOS A CARGO DEL PARTICULAR EN TÉRMINOS DE LAS FACULTADES CORRESPONDIENTES.</w:t>
      </w:r>
    </w:p>
    <w:p w:rsidR="00B2139E" w:rsidRPr="00B20182" w:rsidRDefault="00B20182" w:rsidP="00B2139E">
      <w:pPr>
        <w:jc w:val="both"/>
        <w:rPr>
          <w:rFonts w:ascii="Montserrat" w:hAnsi="Montserrat" w:cs="Tahoma"/>
          <w:sz w:val="20"/>
        </w:rPr>
      </w:pPr>
      <w:r w:rsidRPr="00B20182">
        <w:rPr>
          <w:rFonts w:ascii="Montserrat" w:hAnsi="Montserrat" w:cs="Tahoma"/>
          <w:b/>
          <w:bCs/>
          <w:sz w:val="20"/>
        </w:rPr>
        <w:t>QUINTA.-</w:t>
      </w:r>
      <w:r w:rsidRPr="00B20182">
        <w:rPr>
          <w:rFonts w:ascii="Montserrat" w:hAnsi="Montserrat" w:cs="Tahoma"/>
          <w:sz w:val="20"/>
        </w:rPr>
        <w:t>     LOS PARTICULARES QUE PARA REALIZAR ALGÚN TRÁMITE REQUIERAN LA OPINIÓN DE CUMPLIMIENTO DE OBLIGACIONES FISCALES EN MATERIA DE SEGURIDAD SOCIAL, DEBERÁN REALIZAR EL SIGUIENTE PROCEDIMIENTO:</w:t>
      </w:r>
    </w:p>
    <w:p w:rsidR="00B2139E" w:rsidRPr="00B20182" w:rsidRDefault="00B2139E" w:rsidP="00B2139E">
      <w:pPr>
        <w:jc w:val="both"/>
        <w:rPr>
          <w:rFonts w:ascii="Montserrat" w:hAnsi="Montserrat" w:cs="Tahoma"/>
          <w:sz w:val="20"/>
        </w:rPr>
      </w:pPr>
    </w:p>
    <w:p w:rsidR="00B2139E" w:rsidRPr="00B20182" w:rsidRDefault="00B20182" w:rsidP="00B2139E">
      <w:pPr>
        <w:ind w:left="709" w:hanging="425"/>
        <w:jc w:val="both"/>
        <w:rPr>
          <w:rFonts w:ascii="Montserrat" w:hAnsi="Montserrat" w:cs="Tahoma"/>
          <w:sz w:val="20"/>
        </w:rPr>
      </w:pPr>
      <w:r w:rsidRPr="00B20182">
        <w:rPr>
          <w:rFonts w:ascii="Montserrat" w:hAnsi="Montserrat" w:cs="Tahoma"/>
          <w:sz w:val="20"/>
        </w:rPr>
        <w:t>I.  </w:t>
      </w:r>
      <w:r w:rsidRPr="00B20182">
        <w:rPr>
          <w:rFonts w:ascii="Montserrat" w:hAnsi="Montserrat" w:cs="Tahoma"/>
          <w:sz w:val="20"/>
        </w:rPr>
        <w:tab/>
        <w:t>INGRESARÁN EN LA PÁGINA DE INTERNET DEL INSTITUTO (</w:t>
      </w:r>
      <w:r w:rsidRPr="00B20182">
        <w:rPr>
          <w:rFonts w:ascii="Montserrat" w:hAnsi="Montserrat" w:cs="Tahoma"/>
          <w:sz w:val="20"/>
          <w:u w:val="single"/>
        </w:rPr>
        <w:t>WWW.IMSS.GOB.MX),</w:t>
      </w:r>
      <w:r w:rsidRPr="00B20182">
        <w:rPr>
          <w:rFonts w:ascii="Montserrat" w:hAnsi="Montserrat" w:cs="Tahoma"/>
          <w:sz w:val="20"/>
        </w:rPr>
        <w:t xml:space="preserve"> EN EL APARTADO "PATRONES O EMPRESAS", DESPUÉS EN "ESCRITORIO VIRTUAL", DONDE SE REGISTRARÁN CON SU FIRMA ELECTRÓNICA (FIEL) Y CONTRASEÑA, Y DEBERÁN ACEPTAR LOS TÉRMINOS Y CONDICIONES PARA EL USO DE LOS MEDIOS ELECTRÓNICOS. EN EL SUPUESTO DE TENER UN REPRESENTANTE LEGAL, ÉSTE INGRESARÁ CON SU FIEL.</w:t>
      </w:r>
    </w:p>
    <w:p w:rsidR="00B2139E" w:rsidRPr="00B20182" w:rsidRDefault="00B20182" w:rsidP="00B2139E">
      <w:pPr>
        <w:ind w:left="709" w:hanging="425"/>
        <w:jc w:val="both"/>
        <w:rPr>
          <w:rFonts w:ascii="Montserrat" w:hAnsi="Montserrat" w:cs="Tahoma"/>
          <w:sz w:val="20"/>
        </w:rPr>
      </w:pPr>
      <w:r w:rsidRPr="00B20182">
        <w:rPr>
          <w:rFonts w:ascii="Montserrat" w:hAnsi="Montserrat" w:cs="Tahoma"/>
          <w:sz w:val="20"/>
        </w:rPr>
        <w:t>II. </w:t>
      </w:r>
      <w:r w:rsidRPr="00B20182">
        <w:rPr>
          <w:rFonts w:ascii="Montserrat" w:hAnsi="Montserrat" w:cs="Tahoma"/>
          <w:sz w:val="20"/>
        </w:rPr>
        <w:tab/>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B2139E" w:rsidRPr="00B20182" w:rsidRDefault="00B20182" w:rsidP="00B2139E">
      <w:pPr>
        <w:ind w:left="709" w:hanging="425"/>
        <w:jc w:val="both"/>
        <w:rPr>
          <w:rFonts w:ascii="Montserrat" w:hAnsi="Montserrat" w:cs="Tahoma"/>
          <w:sz w:val="20"/>
        </w:rPr>
      </w:pPr>
      <w:r w:rsidRPr="00B20182">
        <w:rPr>
          <w:rFonts w:ascii="Montserrat" w:hAnsi="Montserrat" w:cs="Tahoma"/>
          <w:sz w:val="20"/>
        </w:rPr>
        <w:t>III.  DESPUÉS DE ELEGIR LA OPCIÓN "OPINIÓN DE CUMPLIMIENTO", EL PARTICULAR PODRÁ IMPRIMIR EL DOCUMENTO QUE CONTIENE LA OPINIÓN DE CUMPLIMIENTO DE OBLIGACIONES FISCALES EN MATERIA DE SEGURIDAD SOCIAL.</w:t>
      </w:r>
    </w:p>
    <w:p w:rsidR="00B2139E" w:rsidRPr="00B20182" w:rsidRDefault="00B2139E" w:rsidP="00B2139E">
      <w:pPr>
        <w:jc w:val="both"/>
        <w:rPr>
          <w:rFonts w:ascii="Montserrat" w:hAnsi="Montserrat" w:cs="Tahoma"/>
          <w:sz w:val="20"/>
        </w:rPr>
      </w:pPr>
    </w:p>
    <w:p w:rsidR="00B2139E" w:rsidRPr="00B20182" w:rsidRDefault="00B20182" w:rsidP="00B2139E">
      <w:pPr>
        <w:jc w:val="both"/>
        <w:rPr>
          <w:rFonts w:ascii="Montserrat" w:hAnsi="Montserrat" w:cs="Tahoma"/>
          <w:sz w:val="20"/>
        </w:rPr>
      </w:pPr>
      <w:r w:rsidRPr="00B20182">
        <w:rPr>
          <w:rFonts w:ascii="Montserrat" w:hAnsi="Montserrat" w:cs="Tahoma"/>
          <w:sz w:val="20"/>
        </w:rPr>
        <w:lastRenderedPageBreak/>
        <w:t>LA MULTICITADA OPINIÓN, SE GENERARÁ ATENDIENDO A LA SITUACIÓN FISCAL EN MATERIA DE SEGURIDAD SOCIAL DEL PARTICULAR EN LOS SIGUIENTES SENTIDOS:</w:t>
      </w:r>
    </w:p>
    <w:p w:rsidR="00B2139E" w:rsidRPr="00B20182" w:rsidRDefault="00B20182" w:rsidP="00B2139E">
      <w:pPr>
        <w:jc w:val="both"/>
        <w:rPr>
          <w:rFonts w:ascii="Montserrat" w:hAnsi="Montserrat" w:cs="Tahoma"/>
          <w:sz w:val="20"/>
        </w:rPr>
      </w:pPr>
      <w:r w:rsidRPr="00B20182">
        <w:rPr>
          <w:rFonts w:ascii="Montserrat" w:hAnsi="Montserrat" w:cs="Tahoma"/>
          <w:b/>
          <w:bCs/>
          <w:sz w:val="20"/>
        </w:rPr>
        <w:t>POSITIVA.-</w:t>
      </w:r>
      <w:r w:rsidRPr="00B20182">
        <w:rPr>
          <w:rFonts w:ascii="Montserrat" w:hAnsi="Montserrat" w:cs="Tahoma"/>
          <w:sz w:val="20"/>
        </w:rPr>
        <w:t xml:space="preserve">    CUANDO EL PARTICULAR ESTÉ INSCRITO ANTE EL INSTITUTO Y AL CORRIENTE EN EL CUMPLIMIENTO DE LAS OBLIGACIONES QUE SE CONSIDERAN EN LOS INCISOS A) Y B) DE ESTE PROCEDIMIENTO.</w:t>
      </w:r>
    </w:p>
    <w:p w:rsidR="00B2139E" w:rsidRPr="00B20182" w:rsidRDefault="00B20182" w:rsidP="00B2139E">
      <w:pPr>
        <w:jc w:val="both"/>
        <w:rPr>
          <w:rFonts w:ascii="Montserrat" w:hAnsi="Montserrat" w:cs="Tahoma"/>
          <w:sz w:val="20"/>
        </w:rPr>
      </w:pPr>
      <w:r w:rsidRPr="00B20182">
        <w:rPr>
          <w:rFonts w:ascii="Montserrat" w:hAnsi="Montserrat" w:cs="Tahoma"/>
          <w:b/>
          <w:bCs/>
          <w:sz w:val="20"/>
        </w:rPr>
        <w:t>NEGATIVA.-</w:t>
      </w:r>
      <w:r w:rsidRPr="00B20182">
        <w:rPr>
          <w:rFonts w:ascii="Montserrat" w:hAnsi="Montserrat" w:cs="Tahoma"/>
          <w:sz w:val="20"/>
        </w:rPr>
        <w:t xml:space="preserve">   CUANDO EL PARTICULAR NO ESTÉ AL CORRIENTE EN EL CUMPLIMIENTO DE LAS OBLIGACIONES EN MATERIA DE SEGURIDAD SOCIAL QUE SE CONSIDERAN EN LOS INCISOS A) Y B) DE ESTE PROCEDIMIENTO.</w:t>
      </w:r>
    </w:p>
    <w:p w:rsidR="00B2139E" w:rsidRPr="00B20182" w:rsidRDefault="00B20182" w:rsidP="00B2139E">
      <w:pPr>
        <w:jc w:val="both"/>
        <w:rPr>
          <w:rFonts w:ascii="Montserrat" w:hAnsi="Montserrat" w:cs="Tahoma"/>
          <w:sz w:val="20"/>
        </w:rPr>
      </w:pPr>
      <w:r w:rsidRPr="00B20182">
        <w:rPr>
          <w:rFonts w:ascii="Montserrat" w:hAnsi="Montserrat" w:cs="Tahoma"/>
          <w:b/>
          <w:bCs/>
          <w:sz w:val="20"/>
        </w:rPr>
        <w:t>A)</w:t>
      </w:r>
      <w:r w:rsidRPr="00B20182">
        <w:rPr>
          <w:rFonts w:ascii="Montserrat" w:hAnsi="Montserrat" w:cs="Tahoma"/>
          <w:sz w:val="20"/>
        </w:rPr>
        <w:t>    EL INSTITUTO A FIN DE EMITIR LA OPINIÓN DE CUMPLIMIENTO DE OBLIGACIONES FISCALES EN MATERIA DE SEGURIDAD SOCIAL REVISARÁ QUE EL PARTICULAR SOLICITANTE:</w:t>
      </w:r>
    </w:p>
    <w:p w:rsidR="00B2139E" w:rsidRPr="00B20182" w:rsidRDefault="00B20182" w:rsidP="00B2139E">
      <w:pPr>
        <w:ind w:left="709" w:hanging="426"/>
        <w:jc w:val="both"/>
        <w:rPr>
          <w:rFonts w:ascii="Montserrat" w:hAnsi="Montserrat" w:cs="Tahoma"/>
          <w:sz w:val="20"/>
        </w:rPr>
      </w:pPr>
      <w:r w:rsidRPr="00B20182">
        <w:rPr>
          <w:rFonts w:ascii="Montserrat" w:hAnsi="Montserrat" w:cs="Tahoma"/>
          <w:b/>
          <w:bCs/>
          <w:sz w:val="20"/>
        </w:rPr>
        <w:t>1.</w:t>
      </w:r>
      <w:r w:rsidRPr="00B20182">
        <w:rPr>
          <w:rFonts w:ascii="Montserrat" w:hAnsi="Montserrat" w:cs="Tahoma"/>
          <w:sz w:val="20"/>
        </w:rPr>
        <w:t>   SE ENCUENTRE INSCRITO ANTE EL INSTITUTO, EN CASO DE ESTAR OBLIGADO,</w:t>
      </w:r>
      <w:r w:rsidRPr="00B20182">
        <w:rPr>
          <w:rFonts w:ascii="Montserrat" w:hAnsi="Montserrat" w:cs="Tahoma"/>
          <w:color w:val="FF0000"/>
          <w:sz w:val="20"/>
        </w:rPr>
        <w:t xml:space="preserve"> </w:t>
      </w:r>
      <w:r w:rsidRPr="00B20182">
        <w:rPr>
          <w:rFonts w:ascii="Montserrat" w:hAnsi="Montserrat" w:cs="Tahoma"/>
          <w:sz w:val="20"/>
        </w:rPr>
        <w:t>Y QUE EL O LOS NÚMEROS DE REGISTROS PATRONALES QUE LE HAN SIDO ASIGNADOS ESTÉN VIGENTES.</w:t>
      </w:r>
    </w:p>
    <w:p w:rsidR="00B2139E" w:rsidRPr="00B20182" w:rsidRDefault="00B20182" w:rsidP="00B2139E">
      <w:pPr>
        <w:ind w:left="709" w:hanging="426"/>
        <w:jc w:val="both"/>
        <w:rPr>
          <w:rFonts w:ascii="Montserrat" w:hAnsi="Montserrat" w:cs="Tahoma"/>
          <w:sz w:val="20"/>
        </w:rPr>
      </w:pPr>
      <w:r w:rsidRPr="00B20182">
        <w:rPr>
          <w:rFonts w:ascii="Montserrat" w:hAnsi="Montserrat" w:cs="Tahoma"/>
          <w:b/>
          <w:bCs/>
          <w:sz w:val="20"/>
        </w:rPr>
        <w:t>2.</w:t>
      </w:r>
      <w:r w:rsidRPr="00B20182">
        <w:rPr>
          <w:rFonts w:ascii="Montserrat" w:hAnsi="Montserrat" w:cs="Tahoma"/>
          <w:sz w:val="20"/>
        </w:rPr>
        <w:t>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rsidR="00B2139E" w:rsidRPr="00B20182" w:rsidRDefault="00B20182" w:rsidP="00B2139E">
      <w:pPr>
        <w:ind w:left="709" w:hanging="426"/>
        <w:jc w:val="both"/>
        <w:rPr>
          <w:rFonts w:ascii="Montserrat" w:hAnsi="Montserrat" w:cs="Tahoma"/>
          <w:sz w:val="20"/>
        </w:rPr>
      </w:pPr>
      <w:r w:rsidRPr="00B20182">
        <w:rPr>
          <w:rFonts w:ascii="Montserrat" w:hAnsi="Montserrat" w:cs="Tahoma"/>
          <w:b/>
          <w:bCs/>
          <w:sz w:val="20"/>
        </w:rPr>
        <w:t>3.</w:t>
      </w:r>
      <w:r w:rsidRPr="00B20182">
        <w:rPr>
          <w:rFonts w:ascii="Montserrat" w:hAnsi="Montserrat" w:cs="Tahoma"/>
          <w:sz w:val="20"/>
        </w:rPr>
        <w:t>   TRATÁNDOSE DE PARTICULARES QUE HUBIERAN SOLICITADO AUTORIZACIÓN PARA PAGAR A PLAZOS O HUBIERAN INTERPUESTO ALGÚN MEDIO DE DEFENSA CONTRA CRÉDITOS FISCALES A SU CARGO, LOS MISMOS SE ENCUENTREN GARANTIZADOS DE CONFORMIDAD CON LAS DISPOSICIONES FISCALES.</w:t>
      </w:r>
    </w:p>
    <w:p w:rsidR="00B2139E" w:rsidRPr="00B20182" w:rsidRDefault="00B20182" w:rsidP="00B2139E">
      <w:pPr>
        <w:ind w:left="709" w:hanging="426"/>
        <w:jc w:val="both"/>
        <w:rPr>
          <w:rFonts w:ascii="Montserrat" w:hAnsi="Montserrat" w:cs="Tahoma"/>
          <w:sz w:val="20"/>
        </w:rPr>
      </w:pPr>
      <w:r w:rsidRPr="00B20182">
        <w:rPr>
          <w:rFonts w:ascii="Montserrat" w:hAnsi="Montserrat" w:cs="Tahoma"/>
          <w:b/>
          <w:bCs/>
          <w:sz w:val="20"/>
        </w:rPr>
        <w:t>4.</w:t>
      </w:r>
      <w:r w:rsidRPr="00B20182">
        <w:rPr>
          <w:rFonts w:ascii="Montserrat" w:hAnsi="Montserrat" w:cs="Tahoma"/>
          <w:sz w:val="20"/>
        </w:rPr>
        <w:t>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rsidR="00B2139E" w:rsidRPr="00B20182" w:rsidRDefault="00B2139E" w:rsidP="00B2139E">
      <w:pPr>
        <w:jc w:val="both"/>
        <w:rPr>
          <w:rFonts w:ascii="Montserrat" w:hAnsi="Montserrat" w:cs="Tahoma"/>
          <w:b/>
          <w:bCs/>
          <w:sz w:val="20"/>
        </w:rPr>
      </w:pPr>
    </w:p>
    <w:p w:rsidR="00B2139E" w:rsidRPr="00B20182" w:rsidRDefault="00B20182" w:rsidP="00B2139E">
      <w:pPr>
        <w:jc w:val="both"/>
        <w:rPr>
          <w:rFonts w:ascii="Montserrat" w:hAnsi="Montserrat" w:cs="Tahoma"/>
          <w:sz w:val="20"/>
        </w:rPr>
      </w:pPr>
      <w:r w:rsidRPr="00B20182">
        <w:rPr>
          <w:rFonts w:ascii="Montserrat" w:hAnsi="Montserrat" w:cs="Tahoma"/>
          <w:b/>
          <w:bCs/>
          <w:sz w:val="20"/>
        </w:rPr>
        <w:t>B)</w:t>
      </w:r>
      <w:r w:rsidRPr="00B20182">
        <w:rPr>
          <w:rFonts w:ascii="Montserrat" w:hAnsi="Montserrat" w:cs="Tahoma"/>
          <w:sz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rsidR="00B2139E" w:rsidRPr="00B20182" w:rsidRDefault="00B2139E" w:rsidP="00B2139E">
      <w:pPr>
        <w:jc w:val="both"/>
        <w:rPr>
          <w:rFonts w:ascii="Montserrat" w:hAnsi="Montserrat" w:cs="Tahoma"/>
          <w:sz w:val="20"/>
        </w:rPr>
      </w:pPr>
    </w:p>
    <w:p w:rsidR="00B2139E" w:rsidRPr="00B20182" w:rsidRDefault="00B20182" w:rsidP="00B2139E">
      <w:pPr>
        <w:ind w:left="709" w:hanging="425"/>
        <w:jc w:val="both"/>
        <w:rPr>
          <w:rFonts w:ascii="Montserrat" w:hAnsi="Montserrat" w:cs="Tahoma"/>
          <w:sz w:val="20"/>
        </w:rPr>
      </w:pPr>
      <w:r w:rsidRPr="00B20182">
        <w:rPr>
          <w:rFonts w:ascii="Montserrat" w:hAnsi="Montserrat" w:cs="Tahoma"/>
          <w:b/>
          <w:bCs/>
          <w:sz w:val="20"/>
        </w:rPr>
        <w:t>1.</w:t>
      </w:r>
      <w:r w:rsidRPr="00B20182">
        <w:rPr>
          <w:rFonts w:ascii="Montserrat" w:hAnsi="Montserrat" w:cs="Tahoma"/>
          <w:sz w:val="20"/>
        </w:rPr>
        <w:t>   CUANDO EL PARTICULAR CUENTE CON AUTORIZACIÓN PARA PAGAR A PLAZOS Y NO LE HAYA SIDO REVOCADA.</w:t>
      </w:r>
    </w:p>
    <w:p w:rsidR="00B2139E" w:rsidRPr="00B20182" w:rsidRDefault="00B20182" w:rsidP="00B2139E">
      <w:pPr>
        <w:ind w:left="709" w:hanging="425"/>
        <w:jc w:val="both"/>
        <w:rPr>
          <w:rFonts w:ascii="Montserrat" w:hAnsi="Montserrat" w:cs="Tahoma"/>
          <w:sz w:val="20"/>
        </w:rPr>
      </w:pPr>
      <w:r w:rsidRPr="00B20182">
        <w:rPr>
          <w:rFonts w:ascii="Montserrat" w:hAnsi="Montserrat" w:cs="Tahoma"/>
          <w:b/>
          <w:bCs/>
          <w:sz w:val="20"/>
        </w:rPr>
        <w:lastRenderedPageBreak/>
        <w:t>2.</w:t>
      </w:r>
      <w:r w:rsidRPr="00B20182">
        <w:rPr>
          <w:rFonts w:ascii="Montserrat" w:hAnsi="Montserrat" w:cs="Tahoma"/>
          <w:sz w:val="20"/>
        </w:rPr>
        <w:t>   CUANDO NO HAYA VENCIDO EL PLAZO PARA PAGAR A QUE SE REFIERE EL ARTÍCULO 127 DEL REGLAMENTO DE LA LEY DEL SEGURO SOCIAL EN MATERIA DE AFILIACIÓN, CLASIFICACIÓN DE EMPRESAS, RECAUDACIÓN Y FISCALIZACIÓN.</w:t>
      </w:r>
    </w:p>
    <w:p w:rsidR="00B2139E" w:rsidRPr="00B20182" w:rsidRDefault="00B20182" w:rsidP="00B2139E">
      <w:pPr>
        <w:ind w:left="709" w:hanging="425"/>
        <w:jc w:val="both"/>
        <w:rPr>
          <w:rFonts w:ascii="Montserrat" w:hAnsi="Montserrat" w:cs="Tahoma"/>
          <w:sz w:val="20"/>
        </w:rPr>
      </w:pPr>
      <w:r w:rsidRPr="00B20182">
        <w:rPr>
          <w:rFonts w:ascii="Montserrat" w:hAnsi="Montserrat" w:cs="Tahoma"/>
          <w:b/>
          <w:bCs/>
          <w:sz w:val="20"/>
        </w:rPr>
        <w:t>3.</w:t>
      </w:r>
      <w:r w:rsidRPr="00B20182">
        <w:rPr>
          <w:rFonts w:ascii="Montserrat" w:hAnsi="Montserrat" w:cs="Tahoma"/>
          <w:sz w:val="20"/>
        </w:rPr>
        <w:t>   CUANDO SE HAYA INTERPUESTO MEDIO DE DEFENSA EN CONTRA DEL CRÉDITO FISCAL DETERMINADO Y SE ENCUENTRE DEBIDAMENTE GARANTIZADO EL INTERÉS FISCAL DE CONFORMIDAD CON LAS DISPOSICIONES FISCALES.</w:t>
      </w:r>
    </w:p>
    <w:p w:rsidR="00B2139E" w:rsidRPr="00B20182" w:rsidRDefault="00B2139E" w:rsidP="00B2139E">
      <w:pPr>
        <w:rPr>
          <w:rFonts w:ascii="Montserrat" w:hAnsi="Montserrat" w:cs="Tahoma"/>
          <w:sz w:val="20"/>
        </w:rPr>
      </w:pPr>
    </w:p>
    <w:p w:rsidR="004B430C" w:rsidRPr="00B20182" w:rsidRDefault="00B20182" w:rsidP="00B20182">
      <w:pPr>
        <w:jc w:val="both"/>
        <w:rPr>
          <w:rFonts w:ascii="Montserrat" w:hAnsi="Montserrat"/>
          <w:b/>
        </w:rPr>
      </w:pPr>
      <w:r w:rsidRPr="00B20182">
        <w:rPr>
          <w:rFonts w:ascii="Montserrat" w:hAnsi="Montserrat" w:cs="Tahoma"/>
          <w:sz w:val="20"/>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sectPr w:rsidR="004B430C" w:rsidRPr="00B20182" w:rsidSect="00A33D11">
      <w:headerReference w:type="even" r:id="rId22"/>
      <w:headerReference w:type="default" r:id="rId23"/>
      <w:footerReference w:type="default" r:id="rId24"/>
      <w:headerReference w:type="first" r:id="rId25"/>
      <w:footnotePr>
        <w:pos w:val="beneathText"/>
      </w:footnotePr>
      <w:type w:val="oddPage"/>
      <w:pgSz w:w="12240" w:h="15840"/>
      <w:pgMar w:top="1134" w:right="1134" w:bottom="1134" w:left="1134"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891" w:rsidRDefault="003D0891" w:rsidP="00A33D11">
      <w:pPr>
        <w:spacing w:after="0" w:line="240" w:lineRule="auto"/>
      </w:pPr>
      <w:r>
        <w:separator/>
      </w:r>
    </w:p>
  </w:endnote>
  <w:endnote w:type="continuationSeparator" w:id="0">
    <w:p w:rsidR="003D0891" w:rsidRDefault="003D0891" w:rsidP="00A33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Montserrat">
    <w:altName w:val="Calibri"/>
    <w:panose1 w:val="00000000000000000000"/>
    <w:charset w:val="00"/>
    <w:family w:val="modern"/>
    <w:notTrueType/>
    <w:pitch w:val="variable"/>
    <w:sig w:usb0="20000007" w:usb1="00000001" w:usb2="00000000" w:usb3="00000000" w:csb0="00000193" w:csb1="00000000"/>
  </w:font>
  <w:font w:name="Palatino">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891" w:rsidRPr="00A33D11" w:rsidRDefault="003D0891" w:rsidP="00582DB9">
    <w:pPr>
      <w:jc w:val="center"/>
    </w:pPr>
    <w:r w:rsidRPr="00A33D11">
      <w:rPr>
        <w:noProof/>
        <w:lang w:eastAsia="es-MX"/>
      </w:rPr>
      <w:drawing>
        <wp:inline distT="0" distB="0" distL="0" distR="0" wp14:anchorId="79FEA8A6" wp14:editId="3998EA62">
          <wp:extent cx="6521570" cy="560717"/>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6723390" cy="578069"/>
                  </a:xfrm>
                  <a:prstGeom prst="rect">
                    <a:avLst/>
                  </a:prstGeom>
                </pic:spPr>
              </pic:pic>
            </a:graphicData>
          </a:graphic>
        </wp:inline>
      </w:drawing>
    </w:r>
    <w:r w:rsidRPr="00A33D11">
      <w:rPr>
        <w:rFonts w:ascii="Montserrat" w:hAnsi="Montserrat"/>
        <w:sz w:val="12"/>
      </w:rPr>
      <w:t>SERIS, ESQUINA CON  ZAACHILA S/N, COLONIA LA RAZA, ALCALDÍA AZCAPOTZALCO, CIUDAD DE MÉXICO, TELEFONO, 57245900 EXT. 23110 Y 23081.</w:t>
    </w:r>
  </w:p>
  <w:p w:rsidR="003D0891" w:rsidRPr="00223514" w:rsidRDefault="003D0891" w:rsidP="00190815">
    <w:pPr>
      <w:pStyle w:val="Piedepgina"/>
      <w:jc w:val="center"/>
    </w:pPr>
  </w:p>
  <w:p w:rsidR="003D0891" w:rsidRPr="00105740" w:rsidRDefault="003D0891" w:rsidP="00190815">
    <w:pPr>
      <w:pStyle w:val="Piedepgina"/>
    </w:pPr>
  </w:p>
  <w:p w:rsidR="003D0891" w:rsidRDefault="003D089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891" w:rsidRPr="00A33D11" w:rsidRDefault="003D0891" w:rsidP="00190815">
    <w:pPr>
      <w:jc w:val="center"/>
    </w:pPr>
    <w:r w:rsidRPr="00A33D11">
      <w:rPr>
        <w:noProof/>
        <w:lang w:eastAsia="es-MX"/>
      </w:rPr>
      <w:drawing>
        <wp:inline distT="0" distB="0" distL="0" distR="0" wp14:anchorId="02A22F38" wp14:editId="22FA38AF">
          <wp:extent cx="6521570" cy="560717"/>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6723390" cy="578069"/>
                  </a:xfrm>
                  <a:prstGeom prst="rect">
                    <a:avLst/>
                  </a:prstGeom>
                </pic:spPr>
              </pic:pic>
            </a:graphicData>
          </a:graphic>
        </wp:inline>
      </w:drawing>
    </w:r>
    <w:r w:rsidRPr="00A33D11">
      <w:rPr>
        <w:rFonts w:ascii="Montserrat" w:hAnsi="Montserrat"/>
        <w:sz w:val="12"/>
      </w:rPr>
      <w:t>SERIS, ESQUINA CON  ZAACHILA S/N, COLONIA LA RAZA, ALCALDÍA AZCAPOTZALCO, CIUDAD DE MÉXICO, TELEFONO, 57245900 EXT. 23110 Y 23081.</w:t>
    </w:r>
  </w:p>
  <w:p w:rsidR="003D0891" w:rsidRPr="00223514" w:rsidRDefault="003D0891" w:rsidP="00190815">
    <w:pPr>
      <w:pStyle w:val="Piedepgina"/>
      <w:jc w:val="center"/>
    </w:pPr>
  </w:p>
  <w:p w:rsidR="003D0891" w:rsidRPr="00105740" w:rsidRDefault="003D0891" w:rsidP="00190815">
    <w:pPr>
      <w:pStyle w:val="Piedepgina"/>
      <w:tabs>
        <w:tab w:val="left" w:pos="924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891" w:rsidRPr="00A33D11" w:rsidRDefault="003D0891" w:rsidP="00242527">
    <w:r w:rsidRPr="00A33D11">
      <w:rPr>
        <w:noProof/>
        <w:lang w:eastAsia="es-MX"/>
      </w:rPr>
      <w:drawing>
        <wp:inline distT="0" distB="0" distL="0" distR="0" wp14:anchorId="46AAA49A" wp14:editId="1B7972BA">
          <wp:extent cx="6521570" cy="56071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6723390" cy="578069"/>
                  </a:xfrm>
                  <a:prstGeom prst="rect">
                    <a:avLst/>
                  </a:prstGeom>
                </pic:spPr>
              </pic:pic>
            </a:graphicData>
          </a:graphic>
        </wp:inline>
      </w:drawing>
    </w:r>
    <w:r w:rsidRPr="00A33D11">
      <w:rPr>
        <w:rFonts w:ascii="Montserrat" w:hAnsi="Montserrat"/>
        <w:sz w:val="12"/>
      </w:rPr>
      <w:t>SERIS, ESQUINA CON  ZAACHILA S/N, COLONIA LA RAZA, ALCALDÍA AZCAPOTZALCO, CIUDAD DE MÉXICO, TELEFONO, 57245900 EXT. 23110 Y 23081.</w:t>
    </w:r>
  </w:p>
  <w:p w:rsidR="003D0891" w:rsidRPr="00242527" w:rsidRDefault="003D0891" w:rsidP="00242527">
    <w:pPr>
      <w:pStyle w:val="Piedepgina"/>
    </w:pP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891" w:rsidRDefault="003D0891" w:rsidP="00A33D11">
      <w:pPr>
        <w:spacing w:after="0" w:line="240" w:lineRule="auto"/>
      </w:pPr>
      <w:r>
        <w:separator/>
      </w:r>
    </w:p>
  </w:footnote>
  <w:footnote w:type="continuationSeparator" w:id="0">
    <w:p w:rsidR="003D0891" w:rsidRDefault="003D0891" w:rsidP="00A33D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Ind w:w="-516" w:type="dxa"/>
      <w:tblCellMar>
        <w:left w:w="70" w:type="dxa"/>
        <w:right w:w="70" w:type="dxa"/>
      </w:tblCellMar>
      <w:tblLook w:val="04A0" w:firstRow="1" w:lastRow="0" w:firstColumn="1" w:lastColumn="0" w:noHBand="0" w:noVBand="1"/>
    </w:tblPr>
    <w:tblGrid>
      <w:gridCol w:w="4890"/>
      <w:gridCol w:w="5222"/>
    </w:tblGrid>
    <w:tr w:rsidR="003D0891" w:rsidRPr="00A33D11" w:rsidTr="00CB0652">
      <w:trPr>
        <w:trHeight w:val="53"/>
        <w:jc w:val="center"/>
      </w:trPr>
      <w:tc>
        <w:tcPr>
          <w:tcW w:w="2418" w:type="pct"/>
          <w:vAlign w:val="center"/>
        </w:tcPr>
        <w:p w:rsidR="003D0891" w:rsidRPr="00A33D11" w:rsidRDefault="00F000A0" w:rsidP="00190815">
          <w:sdt>
            <w:sdtPr>
              <w:id w:val="-539824958"/>
              <w:docPartObj>
                <w:docPartGallery w:val="Page Numbers (Margins)"/>
                <w:docPartUnique/>
              </w:docPartObj>
            </w:sdtPr>
            <w:sdtEndPr/>
            <w:sdtContent>
              <w:r w:rsidR="003D0891">
                <w:rPr>
                  <w:noProof/>
                  <w:lang w:eastAsia="es-MX"/>
                </w:rPr>
                <mc:AlternateContent>
                  <mc:Choice Requires="wps">
                    <w:drawing>
                      <wp:anchor distT="0" distB="0" distL="114300" distR="114300" simplePos="0" relativeHeight="251676672" behindDoc="0" locked="0" layoutInCell="0" allowOverlap="1" wp14:anchorId="1569A71F" wp14:editId="113D1653">
                        <wp:simplePos x="0" y="0"/>
                        <wp:positionH relativeFrom="rightMargin">
                          <wp:align>right</wp:align>
                        </wp:positionH>
                        <wp:positionV relativeFrom="margin">
                          <wp:align>center</wp:align>
                        </wp:positionV>
                        <wp:extent cx="727710" cy="329565"/>
                        <wp:effectExtent l="1905" t="0" r="1905" b="3810"/>
                        <wp:wrapNone/>
                        <wp:docPr id="54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3D0891" w:rsidRPr="005F0877" w:rsidRDefault="003D0891">
                                    <w:pPr>
                                      <w:pBdr>
                                        <w:bottom w:val="single" w:sz="4" w:space="1" w:color="auto"/>
                                      </w:pBdr>
                                      <w:rPr>
                                        <w:rFonts w:ascii="Montserrat" w:hAnsi="Montserrat"/>
                                        <w:sz w:val="18"/>
                                      </w:rPr>
                                    </w:pPr>
                                    <w:r w:rsidRPr="005F0877">
                                      <w:rPr>
                                        <w:rFonts w:ascii="Montserrat" w:hAnsi="Montserrat"/>
                                        <w:sz w:val="18"/>
                                      </w:rPr>
                                      <w:fldChar w:fldCharType="begin"/>
                                    </w:r>
                                    <w:r w:rsidRPr="005F0877">
                                      <w:rPr>
                                        <w:rFonts w:ascii="Montserrat" w:hAnsi="Montserrat"/>
                                        <w:sz w:val="18"/>
                                      </w:rPr>
                                      <w:instrText>PAGE   \* MERGEFORMAT</w:instrText>
                                    </w:r>
                                    <w:r w:rsidRPr="005F0877">
                                      <w:rPr>
                                        <w:rFonts w:ascii="Montserrat" w:hAnsi="Montserrat"/>
                                        <w:sz w:val="18"/>
                                      </w:rPr>
                                      <w:fldChar w:fldCharType="separate"/>
                                    </w:r>
                                    <w:r w:rsidR="00F000A0" w:rsidRPr="00F000A0">
                                      <w:rPr>
                                        <w:rFonts w:ascii="Montserrat" w:hAnsi="Montserrat"/>
                                        <w:noProof/>
                                        <w:sz w:val="18"/>
                                        <w:lang w:val="es-ES"/>
                                      </w:rPr>
                                      <w:t>1</w:t>
                                    </w:r>
                                    <w:r w:rsidRPr="005F0877">
                                      <w:rPr>
                                        <w:rFonts w:ascii="Montserrat" w:hAnsi="Montserrat"/>
                                        <w:sz w:val="18"/>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4" o:spid="_x0000_s1026" style="position:absolute;margin-left:6.1pt;margin-top:0;width:57.3pt;height:25.95pt;z-index:25167667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CH2vgdfgIAAPEE&#10;AAAOAAAAAAAAAAAAAAAAAC4CAABkcnMvZTJvRG9jLnhtbFBLAQItABQABgAIAAAAIQBxpoaD3AAA&#10;AAQBAAAPAAAAAAAAAAAAAAAAANgEAABkcnMvZG93bnJldi54bWxQSwUGAAAAAAQABADzAAAA4QUA&#10;AAAA&#10;" o:allowincell="f" stroked="f">
                        <v:textbox>
                          <w:txbxContent>
                            <w:p w:rsidR="003D0891" w:rsidRPr="005F0877" w:rsidRDefault="003D0891">
                              <w:pPr>
                                <w:pBdr>
                                  <w:bottom w:val="single" w:sz="4" w:space="1" w:color="auto"/>
                                </w:pBdr>
                                <w:rPr>
                                  <w:rFonts w:ascii="Montserrat" w:hAnsi="Montserrat"/>
                                  <w:sz w:val="18"/>
                                </w:rPr>
                              </w:pPr>
                              <w:r w:rsidRPr="005F0877">
                                <w:rPr>
                                  <w:rFonts w:ascii="Montserrat" w:hAnsi="Montserrat"/>
                                  <w:sz w:val="18"/>
                                </w:rPr>
                                <w:fldChar w:fldCharType="begin"/>
                              </w:r>
                              <w:r w:rsidRPr="005F0877">
                                <w:rPr>
                                  <w:rFonts w:ascii="Montserrat" w:hAnsi="Montserrat"/>
                                  <w:sz w:val="18"/>
                                </w:rPr>
                                <w:instrText>PAGE   \* MERGEFORMAT</w:instrText>
                              </w:r>
                              <w:r w:rsidRPr="005F0877">
                                <w:rPr>
                                  <w:rFonts w:ascii="Montserrat" w:hAnsi="Montserrat"/>
                                  <w:sz w:val="18"/>
                                </w:rPr>
                                <w:fldChar w:fldCharType="separate"/>
                              </w:r>
                              <w:r w:rsidR="00F000A0" w:rsidRPr="00F000A0">
                                <w:rPr>
                                  <w:rFonts w:ascii="Montserrat" w:hAnsi="Montserrat"/>
                                  <w:noProof/>
                                  <w:sz w:val="18"/>
                                  <w:lang w:val="es-ES"/>
                                </w:rPr>
                                <w:t>1</w:t>
                              </w:r>
                              <w:r w:rsidRPr="005F0877">
                                <w:rPr>
                                  <w:rFonts w:ascii="Montserrat" w:hAnsi="Montserrat"/>
                                  <w:sz w:val="18"/>
                                </w:rPr>
                                <w:fldChar w:fldCharType="end"/>
                              </w:r>
                            </w:p>
                          </w:txbxContent>
                        </v:textbox>
                        <w10:wrap anchorx="margin" anchory="margin"/>
                      </v:rect>
                    </w:pict>
                  </mc:Fallback>
                </mc:AlternateContent>
              </w:r>
            </w:sdtContent>
          </w:sdt>
          <w:r w:rsidR="003D0891" w:rsidRPr="00A33D11">
            <w:rPr>
              <w:noProof/>
              <w:lang w:eastAsia="es-MX"/>
            </w:rPr>
            <w:drawing>
              <wp:anchor distT="0" distB="0" distL="114300" distR="114300" simplePos="0" relativeHeight="251674624" behindDoc="1" locked="0" layoutInCell="1" allowOverlap="1" wp14:anchorId="6F8E1B42" wp14:editId="39B89A27">
                <wp:simplePos x="0" y="0"/>
                <wp:positionH relativeFrom="column">
                  <wp:posOffset>-5080</wp:posOffset>
                </wp:positionH>
                <wp:positionV relativeFrom="paragraph">
                  <wp:posOffset>-30480</wp:posOffset>
                </wp:positionV>
                <wp:extent cx="2771775" cy="609600"/>
                <wp:effectExtent l="0" t="0" r="952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0891" w:rsidRPr="00A33D11" w:rsidRDefault="003D0891" w:rsidP="00190815"/>
        <w:p w:rsidR="003D0891" w:rsidRPr="00A33D11" w:rsidRDefault="003D0891" w:rsidP="00190815">
          <w:pPr>
            <w:spacing w:after="0"/>
            <w:jc w:val="center"/>
            <w:rPr>
              <w:rFonts w:ascii="Montserrat" w:hAnsi="Montserrat"/>
              <w:b/>
              <w:sz w:val="18"/>
            </w:rPr>
          </w:pPr>
          <w:r w:rsidRPr="00A33D11">
            <w:rPr>
              <w:rFonts w:ascii="Montserrat" w:hAnsi="Montserrat"/>
              <w:b/>
              <w:sz w:val="18"/>
            </w:rPr>
            <w:t>CONVOCATORIA INVITACIÓN A CUANDO MENOS TRES PERSONAS</w:t>
          </w:r>
        </w:p>
        <w:p w:rsidR="003D0891" w:rsidRPr="00A33D11" w:rsidRDefault="003D0891" w:rsidP="00190815">
          <w:pPr>
            <w:spacing w:after="0"/>
            <w:jc w:val="center"/>
            <w:rPr>
              <w:rFonts w:ascii="Montserrat" w:hAnsi="Montserrat"/>
              <w:b/>
              <w:sz w:val="18"/>
            </w:rPr>
          </w:pPr>
          <w:r w:rsidRPr="00A33D11">
            <w:rPr>
              <w:rFonts w:ascii="Montserrat" w:hAnsi="Montserrat"/>
              <w:b/>
              <w:sz w:val="18"/>
            </w:rPr>
            <w:t>N° IA-050GYR055-E</w:t>
          </w:r>
          <w:r>
            <w:rPr>
              <w:rFonts w:ascii="Montserrat" w:hAnsi="Montserrat"/>
              <w:b/>
              <w:sz w:val="18"/>
            </w:rPr>
            <w:t>206</w:t>
          </w:r>
          <w:r w:rsidRPr="00A33D11">
            <w:rPr>
              <w:rFonts w:ascii="Montserrat" w:hAnsi="Montserrat"/>
              <w:b/>
              <w:sz w:val="18"/>
            </w:rPr>
            <w:t>-2022</w:t>
          </w:r>
        </w:p>
        <w:p w:rsidR="003D0891" w:rsidRPr="00A33D11" w:rsidRDefault="003D0891" w:rsidP="001E418A">
          <w:pPr>
            <w:spacing w:after="0"/>
            <w:jc w:val="both"/>
          </w:pPr>
          <w:r w:rsidRPr="00A33D11">
            <w:rPr>
              <w:rFonts w:ascii="Montserrat" w:hAnsi="Montserrat"/>
              <w:sz w:val="18"/>
            </w:rPr>
            <w:t xml:space="preserve">Objeto del Evento:  </w:t>
          </w:r>
          <w:r w:rsidRPr="00CB0652">
            <w:rPr>
              <w:rFonts w:ascii="Montserrat" w:hAnsi="Montserrat"/>
              <w:b/>
              <w:sz w:val="18"/>
            </w:rPr>
            <w:t>CONTRATACION DE</w:t>
          </w:r>
          <w:r>
            <w:rPr>
              <w:rFonts w:ascii="Montserrat" w:hAnsi="Montserrat"/>
              <w:b/>
              <w:sz w:val="18"/>
            </w:rPr>
            <w:t xml:space="preserve"> PRUEBAS TRANSFUSIONALES</w:t>
          </w:r>
        </w:p>
      </w:tc>
      <w:tc>
        <w:tcPr>
          <w:tcW w:w="2582" w:type="pct"/>
          <w:vAlign w:val="center"/>
        </w:tcPr>
        <w:p w:rsidR="003D0891" w:rsidRPr="00CB0652" w:rsidRDefault="003D0891" w:rsidP="00190815">
          <w:pPr>
            <w:spacing w:after="0"/>
            <w:rPr>
              <w:rFonts w:ascii="Montserrat" w:hAnsi="Montserrat"/>
              <w:sz w:val="14"/>
            </w:rPr>
          </w:pPr>
          <w:r w:rsidRPr="00CB0652">
            <w:rPr>
              <w:rFonts w:ascii="Montserrat" w:hAnsi="Montserrat"/>
              <w:sz w:val="14"/>
            </w:rPr>
            <w:t>UNIDAD MEDICA DE ALTA ESPECIALIDAD, HOSPITAL DE ESPECIALIDADES,  “DR. ANTONIO FRAGA MOURET”, DEL CENTRO MÉDICO NACIONAL, LA RAZA CIUDAD DE MÉXICO</w:t>
          </w:r>
        </w:p>
        <w:p w:rsidR="003D0891" w:rsidRPr="00CB0652" w:rsidRDefault="003D0891" w:rsidP="00190815">
          <w:pPr>
            <w:spacing w:after="0"/>
            <w:rPr>
              <w:rFonts w:ascii="Montserrat" w:hAnsi="Montserrat"/>
              <w:sz w:val="14"/>
            </w:rPr>
          </w:pPr>
          <w:r w:rsidRPr="00CB0652">
            <w:rPr>
              <w:rFonts w:ascii="Montserrat" w:hAnsi="Montserrat"/>
              <w:sz w:val="14"/>
            </w:rPr>
            <w:t>DIRECCION DE LA U.M.A.E.</w:t>
          </w:r>
        </w:p>
        <w:p w:rsidR="003D0891" w:rsidRPr="00CB0652" w:rsidRDefault="003D0891" w:rsidP="00190815">
          <w:pPr>
            <w:spacing w:after="0"/>
            <w:rPr>
              <w:rFonts w:ascii="Montserrat" w:hAnsi="Montserrat"/>
              <w:sz w:val="14"/>
            </w:rPr>
          </w:pPr>
          <w:r w:rsidRPr="00CB0652">
            <w:rPr>
              <w:rFonts w:ascii="Montserrat" w:hAnsi="Montserrat"/>
              <w:sz w:val="14"/>
            </w:rPr>
            <w:t>DIRECCION ADMINISTRATIVA</w:t>
          </w:r>
        </w:p>
        <w:p w:rsidR="003D0891" w:rsidRPr="00CB0652" w:rsidRDefault="003D0891" w:rsidP="00190815">
          <w:pPr>
            <w:spacing w:after="0"/>
            <w:rPr>
              <w:rFonts w:ascii="Montserrat" w:hAnsi="Montserrat"/>
              <w:sz w:val="14"/>
            </w:rPr>
          </w:pPr>
          <w:r w:rsidRPr="00CB0652">
            <w:rPr>
              <w:rFonts w:ascii="Montserrat" w:hAnsi="Montserrat"/>
              <w:sz w:val="14"/>
            </w:rPr>
            <w:t>DEPARTAMENTO DE ABASTECIMIENTO</w:t>
          </w:r>
        </w:p>
        <w:p w:rsidR="003D0891" w:rsidRPr="00CB0652" w:rsidRDefault="003D0891" w:rsidP="00190815">
          <w:pPr>
            <w:spacing w:after="0"/>
            <w:rPr>
              <w:rFonts w:ascii="Montserrat" w:hAnsi="Montserrat"/>
              <w:sz w:val="14"/>
            </w:rPr>
          </w:pPr>
          <w:r w:rsidRPr="00CB0652">
            <w:rPr>
              <w:rFonts w:ascii="Montserrat" w:hAnsi="Montserrat"/>
              <w:sz w:val="14"/>
            </w:rPr>
            <w:t xml:space="preserve">OFICINA DE ADQUISICIONES                               </w:t>
          </w:r>
        </w:p>
      </w:tc>
    </w:tr>
  </w:tbl>
  <w:p w:rsidR="003D0891" w:rsidRDefault="003D089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891" w:rsidRDefault="003D089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70" w:type="pct"/>
      <w:jc w:val="center"/>
      <w:tblInd w:w="-516" w:type="dxa"/>
      <w:tblCellMar>
        <w:left w:w="70" w:type="dxa"/>
        <w:right w:w="70" w:type="dxa"/>
      </w:tblCellMar>
      <w:tblLook w:val="04A0" w:firstRow="1" w:lastRow="0" w:firstColumn="1" w:lastColumn="0" w:noHBand="0" w:noVBand="1"/>
    </w:tblPr>
    <w:tblGrid>
      <w:gridCol w:w="4617"/>
      <w:gridCol w:w="5232"/>
    </w:tblGrid>
    <w:tr w:rsidR="003D0891" w:rsidRPr="00A33D11" w:rsidTr="00190815">
      <w:trPr>
        <w:trHeight w:val="53"/>
        <w:jc w:val="center"/>
      </w:trPr>
      <w:tc>
        <w:tcPr>
          <w:tcW w:w="2344" w:type="pct"/>
          <w:vAlign w:val="center"/>
        </w:tcPr>
        <w:p w:rsidR="003D0891" w:rsidRPr="00A33D11" w:rsidRDefault="003D0891" w:rsidP="00190815">
          <w:r w:rsidRPr="00A33D11">
            <w:rPr>
              <w:noProof/>
              <w:lang w:eastAsia="es-MX"/>
            </w:rPr>
            <w:drawing>
              <wp:anchor distT="0" distB="0" distL="114300" distR="114300" simplePos="0" relativeHeight="251672576" behindDoc="1" locked="0" layoutInCell="1" allowOverlap="1" wp14:anchorId="40E7D027" wp14:editId="18294754">
                <wp:simplePos x="0" y="0"/>
                <wp:positionH relativeFrom="column">
                  <wp:posOffset>-5080</wp:posOffset>
                </wp:positionH>
                <wp:positionV relativeFrom="paragraph">
                  <wp:posOffset>-30480</wp:posOffset>
                </wp:positionV>
                <wp:extent cx="2771775" cy="609600"/>
                <wp:effectExtent l="0" t="0" r="952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0891" w:rsidRPr="00A33D11" w:rsidRDefault="003D0891" w:rsidP="00190815"/>
        <w:p w:rsidR="003D0891" w:rsidRPr="00A33D11" w:rsidRDefault="003D0891" w:rsidP="00A05254">
          <w:pPr>
            <w:spacing w:after="0"/>
            <w:jc w:val="center"/>
            <w:rPr>
              <w:rFonts w:ascii="Montserrat" w:hAnsi="Montserrat"/>
              <w:b/>
              <w:sz w:val="18"/>
            </w:rPr>
          </w:pPr>
          <w:r w:rsidRPr="00A33D11">
            <w:rPr>
              <w:rFonts w:ascii="Montserrat" w:hAnsi="Montserrat"/>
              <w:b/>
              <w:sz w:val="18"/>
            </w:rPr>
            <w:t>CONVOCATORIA INVITACIÓN A CUANDO MENOS TRES PERSONAS</w:t>
          </w:r>
        </w:p>
        <w:p w:rsidR="003D0891" w:rsidRPr="00A33D11" w:rsidRDefault="003D0891" w:rsidP="00A05254">
          <w:pPr>
            <w:spacing w:after="0"/>
            <w:jc w:val="center"/>
            <w:rPr>
              <w:rFonts w:ascii="Montserrat" w:hAnsi="Montserrat"/>
              <w:b/>
              <w:sz w:val="18"/>
            </w:rPr>
          </w:pPr>
          <w:r w:rsidRPr="00A33D11">
            <w:rPr>
              <w:rFonts w:ascii="Montserrat" w:hAnsi="Montserrat"/>
              <w:b/>
              <w:sz w:val="18"/>
            </w:rPr>
            <w:t>N° IA-050GYR055-E</w:t>
          </w:r>
          <w:r>
            <w:rPr>
              <w:rFonts w:ascii="Montserrat" w:hAnsi="Montserrat"/>
              <w:b/>
              <w:sz w:val="18"/>
            </w:rPr>
            <w:t>XXX</w:t>
          </w:r>
          <w:r w:rsidRPr="00A33D11">
            <w:rPr>
              <w:rFonts w:ascii="Montserrat" w:hAnsi="Montserrat"/>
              <w:b/>
              <w:sz w:val="18"/>
            </w:rPr>
            <w:t>-2022</w:t>
          </w:r>
        </w:p>
        <w:p w:rsidR="003D0891" w:rsidRPr="00A33D11" w:rsidRDefault="003D0891" w:rsidP="00190815">
          <w:pPr>
            <w:spacing w:after="0"/>
          </w:pPr>
          <w:r w:rsidRPr="00A33D11">
            <w:rPr>
              <w:rFonts w:ascii="Montserrat" w:hAnsi="Montserrat"/>
              <w:sz w:val="18"/>
            </w:rPr>
            <w:t xml:space="preserve">Objeto del Evento:  </w:t>
          </w:r>
          <w:r w:rsidRPr="00A05254">
            <w:rPr>
              <w:rFonts w:ascii="Montserrat" w:hAnsi="Montserrat"/>
              <w:b/>
              <w:sz w:val="18"/>
            </w:rPr>
            <w:t>CONTRATACION DE PRUEBAS TRANSFUSIONALES</w:t>
          </w:r>
          <w:r w:rsidRPr="00A33D11">
            <w:rPr>
              <w:rFonts w:ascii="Montserrat" w:hAnsi="Montserrat"/>
              <w:b/>
              <w:sz w:val="18"/>
            </w:rPr>
            <w:t>”</w:t>
          </w:r>
        </w:p>
      </w:tc>
      <w:tc>
        <w:tcPr>
          <w:tcW w:w="2656" w:type="pct"/>
          <w:vAlign w:val="center"/>
        </w:tcPr>
        <w:p w:rsidR="003D0891" w:rsidRPr="00A05254" w:rsidRDefault="003D0891" w:rsidP="00190815">
          <w:pPr>
            <w:spacing w:after="0"/>
            <w:rPr>
              <w:rFonts w:ascii="Montserrat" w:hAnsi="Montserrat"/>
              <w:sz w:val="14"/>
            </w:rPr>
          </w:pPr>
          <w:r w:rsidRPr="00A05254">
            <w:rPr>
              <w:rFonts w:ascii="Montserrat" w:hAnsi="Montserrat"/>
              <w:sz w:val="14"/>
            </w:rPr>
            <w:t>UNIDAD MEDICA DE ALTA ESPECIALIDAD, HOSPITAL DE ESPECIALIDADES,  “DR. ANTONIO FRAGA MOURET”, DEL CENTRO MÉDICO NACIONAL, LA RAZA CIUDAD DE MÉXICO</w:t>
          </w:r>
        </w:p>
        <w:p w:rsidR="003D0891" w:rsidRPr="00A05254" w:rsidRDefault="003D0891" w:rsidP="00190815">
          <w:pPr>
            <w:spacing w:after="0"/>
            <w:rPr>
              <w:rFonts w:ascii="Montserrat" w:hAnsi="Montserrat"/>
              <w:sz w:val="14"/>
            </w:rPr>
          </w:pPr>
          <w:r w:rsidRPr="00A05254">
            <w:rPr>
              <w:rFonts w:ascii="Montserrat" w:hAnsi="Montserrat"/>
              <w:sz w:val="14"/>
            </w:rPr>
            <w:t>DIRECCION DE LA U.M.A.E.</w:t>
          </w:r>
        </w:p>
        <w:p w:rsidR="003D0891" w:rsidRPr="00A05254" w:rsidRDefault="003D0891" w:rsidP="00190815">
          <w:pPr>
            <w:spacing w:after="0"/>
            <w:rPr>
              <w:rFonts w:ascii="Montserrat" w:hAnsi="Montserrat"/>
              <w:sz w:val="14"/>
            </w:rPr>
          </w:pPr>
          <w:r w:rsidRPr="00A05254">
            <w:rPr>
              <w:rFonts w:ascii="Montserrat" w:hAnsi="Montserrat"/>
              <w:sz w:val="14"/>
            </w:rPr>
            <w:t>DIRECCION ADMINISTRATIVA</w:t>
          </w:r>
        </w:p>
        <w:p w:rsidR="003D0891" w:rsidRPr="00A05254" w:rsidRDefault="003D0891" w:rsidP="00190815">
          <w:pPr>
            <w:spacing w:after="0"/>
            <w:rPr>
              <w:rFonts w:ascii="Montserrat" w:hAnsi="Montserrat"/>
              <w:sz w:val="14"/>
            </w:rPr>
          </w:pPr>
          <w:r w:rsidRPr="00A05254">
            <w:rPr>
              <w:rFonts w:ascii="Montserrat" w:hAnsi="Montserrat"/>
              <w:sz w:val="14"/>
            </w:rPr>
            <w:t>DEPARTAMENTO DE ABASTECIMIENTO</w:t>
          </w:r>
        </w:p>
        <w:p w:rsidR="003D0891" w:rsidRPr="00A33D11" w:rsidRDefault="003D0891" w:rsidP="00190815">
          <w:pPr>
            <w:spacing w:after="0"/>
          </w:pPr>
          <w:r w:rsidRPr="00A05254">
            <w:rPr>
              <w:rFonts w:ascii="Montserrat" w:hAnsi="Montserrat"/>
              <w:sz w:val="14"/>
            </w:rPr>
            <w:t>OFICINA DE ADQUISICIONES</w:t>
          </w:r>
          <w:r w:rsidRPr="00A05254">
            <w:rPr>
              <w:sz w:val="14"/>
            </w:rPr>
            <w:t xml:space="preserve">                               </w:t>
          </w:r>
        </w:p>
      </w:tc>
    </w:tr>
  </w:tbl>
  <w:p w:rsidR="003D0891" w:rsidRPr="00190815" w:rsidRDefault="003D0891" w:rsidP="00190815">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891" w:rsidRDefault="003D0891">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891" w:rsidRPr="00A33D11" w:rsidRDefault="003D0891" w:rsidP="00A33D1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70" w:type="pct"/>
      <w:jc w:val="center"/>
      <w:tblInd w:w="-516" w:type="dxa"/>
      <w:tblCellMar>
        <w:left w:w="70" w:type="dxa"/>
        <w:right w:w="70" w:type="dxa"/>
      </w:tblCellMar>
      <w:tblLook w:val="04A0" w:firstRow="1" w:lastRow="0" w:firstColumn="1" w:lastColumn="0" w:noHBand="0" w:noVBand="1"/>
    </w:tblPr>
    <w:tblGrid>
      <w:gridCol w:w="4617"/>
      <w:gridCol w:w="5232"/>
    </w:tblGrid>
    <w:tr w:rsidR="003D0891" w:rsidRPr="00A33D11" w:rsidTr="008F3760">
      <w:trPr>
        <w:trHeight w:val="53"/>
        <w:jc w:val="center"/>
      </w:trPr>
      <w:tc>
        <w:tcPr>
          <w:tcW w:w="2344" w:type="pct"/>
          <w:vAlign w:val="center"/>
        </w:tcPr>
        <w:p w:rsidR="003D0891" w:rsidRPr="00A33D11" w:rsidRDefault="003D0891" w:rsidP="008F3760">
          <w:r w:rsidRPr="00A33D11">
            <w:rPr>
              <w:noProof/>
              <w:lang w:eastAsia="es-MX"/>
            </w:rPr>
            <w:drawing>
              <wp:anchor distT="0" distB="0" distL="114300" distR="114300" simplePos="0" relativeHeight="251663360" behindDoc="1" locked="0" layoutInCell="1" allowOverlap="1" wp14:anchorId="501143AB" wp14:editId="415DCDBD">
                <wp:simplePos x="0" y="0"/>
                <wp:positionH relativeFrom="column">
                  <wp:posOffset>-5080</wp:posOffset>
                </wp:positionH>
                <wp:positionV relativeFrom="paragraph">
                  <wp:posOffset>-30480</wp:posOffset>
                </wp:positionV>
                <wp:extent cx="2771775" cy="6096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0891" w:rsidRPr="00A33D11" w:rsidRDefault="003D0891" w:rsidP="008F3760"/>
        <w:p w:rsidR="003D0891" w:rsidRPr="00A33D11" w:rsidRDefault="003D0891" w:rsidP="00A05254">
          <w:pPr>
            <w:spacing w:after="0"/>
            <w:jc w:val="center"/>
            <w:rPr>
              <w:rFonts w:ascii="Montserrat" w:hAnsi="Montserrat"/>
              <w:b/>
              <w:sz w:val="18"/>
            </w:rPr>
          </w:pPr>
          <w:r w:rsidRPr="00A33D11">
            <w:rPr>
              <w:rFonts w:ascii="Montserrat" w:hAnsi="Montserrat"/>
              <w:b/>
              <w:sz w:val="18"/>
            </w:rPr>
            <w:t>CONVOCATORIA INVITACIÓN A CUANDO MENOS TRES PERSONAS</w:t>
          </w:r>
        </w:p>
        <w:p w:rsidR="003D0891" w:rsidRPr="00A33D11" w:rsidRDefault="003D0891" w:rsidP="00A05254">
          <w:pPr>
            <w:spacing w:after="0"/>
            <w:jc w:val="center"/>
            <w:rPr>
              <w:rFonts w:ascii="Montserrat" w:hAnsi="Montserrat"/>
              <w:b/>
              <w:sz w:val="18"/>
            </w:rPr>
          </w:pPr>
          <w:r w:rsidRPr="00A33D11">
            <w:rPr>
              <w:rFonts w:ascii="Montserrat" w:hAnsi="Montserrat"/>
              <w:b/>
              <w:sz w:val="18"/>
            </w:rPr>
            <w:t>N° IA-050GYR055-E</w:t>
          </w:r>
          <w:r w:rsidR="00735AF1">
            <w:rPr>
              <w:rFonts w:ascii="Montserrat" w:hAnsi="Montserrat"/>
              <w:b/>
              <w:sz w:val="18"/>
            </w:rPr>
            <w:t>206</w:t>
          </w:r>
          <w:r w:rsidRPr="00A33D11">
            <w:rPr>
              <w:rFonts w:ascii="Montserrat" w:hAnsi="Montserrat"/>
              <w:b/>
              <w:sz w:val="18"/>
            </w:rPr>
            <w:t>-2022</w:t>
          </w:r>
        </w:p>
        <w:p w:rsidR="003D0891" w:rsidRPr="00A33D11" w:rsidRDefault="003D0891" w:rsidP="00A05254">
          <w:pPr>
            <w:spacing w:after="0"/>
          </w:pPr>
          <w:r w:rsidRPr="00A33D11">
            <w:rPr>
              <w:rFonts w:ascii="Montserrat" w:hAnsi="Montserrat"/>
              <w:sz w:val="18"/>
            </w:rPr>
            <w:t xml:space="preserve">Objeto del Evento:  </w:t>
          </w:r>
          <w:r w:rsidRPr="00A05254">
            <w:rPr>
              <w:rFonts w:ascii="Montserrat" w:hAnsi="Montserrat"/>
              <w:b/>
              <w:sz w:val="18"/>
            </w:rPr>
            <w:t>CONTRATACION DE PRUEBAS TRANSFUSIONALES</w:t>
          </w:r>
          <w:r w:rsidRPr="00A33D11">
            <w:rPr>
              <w:rFonts w:ascii="Montserrat" w:hAnsi="Montserrat"/>
              <w:b/>
              <w:sz w:val="18"/>
            </w:rPr>
            <w:t>”</w:t>
          </w:r>
        </w:p>
      </w:tc>
      <w:tc>
        <w:tcPr>
          <w:tcW w:w="2656" w:type="pct"/>
          <w:vAlign w:val="center"/>
        </w:tcPr>
        <w:p w:rsidR="003D0891" w:rsidRPr="00A05254" w:rsidRDefault="003D0891" w:rsidP="00A05254">
          <w:pPr>
            <w:spacing w:after="0"/>
            <w:rPr>
              <w:rFonts w:ascii="Montserrat" w:hAnsi="Montserrat"/>
              <w:sz w:val="14"/>
            </w:rPr>
          </w:pPr>
          <w:r w:rsidRPr="00A05254">
            <w:rPr>
              <w:rFonts w:ascii="Montserrat" w:hAnsi="Montserrat"/>
              <w:sz w:val="14"/>
            </w:rPr>
            <w:t>UNIDAD MEDICA DE ALTA ESPECIALIDAD, HOSPITAL DE ESPECIALIDADES,  “DR. ANTONIO FRAGA MOURET”, DEL CENTRO MÉDICO NACIONAL, LA RAZA CIUDAD DE MÉXICO</w:t>
          </w:r>
        </w:p>
        <w:p w:rsidR="003D0891" w:rsidRPr="00A05254" w:rsidRDefault="003D0891" w:rsidP="00A05254">
          <w:pPr>
            <w:spacing w:after="0"/>
            <w:rPr>
              <w:rFonts w:ascii="Montserrat" w:hAnsi="Montserrat"/>
              <w:sz w:val="14"/>
            </w:rPr>
          </w:pPr>
          <w:r w:rsidRPr="00A05254">
            <w:rPr>
              <w:rFonts w:ascii="Montserrat" w:hAnsi="Montserrat"/>
              <w:sz w:val="14"/>
            </w:rPr>
            <w:t>DIRECCION DE LA U.M.A.E.</w:t>
          </w:r>
        </w:p>
        <w:p w:rsidR="003D0891" w:rsidRPr="00A05254" w:rsidRDefault="003D0891" w:rsidP="00A05254">
          <w:pPr>
            <w:spacing w:after="0"/>
            <w:rPr>
              <w:rFonts w:ascii="Montserrat" w:hAnsi="Montserrat"/>
              <w:sz w:val="14"/>
            </w:rPr>
          </w:pPr>
          <w:r w:rsidRPr="00A05254">
            <w:rPr>
              <w:rFonts w:ascii="Montserrat" w:hAnsi="Montserrat"/>
              <w:sz w:val="14"/>
            </w:rPr>
            <w:t>DIRECCION ADMINISTRATIVA</w:t>
          </w:r>
        </w:p>
        <w:p w:rsidR="003D0891" w:rsidRPr="00A05254" w:rsidRDefault="003D0891" w:rsidP="00A05254">
          <w:pPr>
            <w:spacing w:after="0"/>
            <w:rPr>
              <w:rFonts w:ascii="Montserrat" w:hAnsi="Montserrat"/>
              <w:sz w:val="14"/>
            </w:rPr>
          </w:pPr>
          <w:r w:rsidRPr="00A05254">
            <w:rPr>
              <w:rFonts w:ascii="Montserrat" w:hAnsi="Montserrat"/>
              <w:sz w:val="14"/>
            </w:rPr>
            <w:t>DEPARTAMENTO DE ABASTECIMIENTO</w:t>
          </w:r>
        </w:p>
        <w:p w:rsidR="003D0891" w:rsidRPr="00A33D11" w:rsidRDefault="003D0891" w:rsidP="00A05254">
          <w:pPr>
            <w:spacing w:after="0"/>
          </w:pPr>
          <w:r w:rsidRPr="00A05254">
            <w:rPr>
              <w:rFonts w:ascii="Montserrat" w:hAnsi="Montserrat"/>
              <w:sz w:val="14"/>
            </w:rPr>
            <w:t>OFICINA DE ADQUISICIONES</w:t>
          </w:r>
          <w:r w:rsidRPr="00A05254">
            <w:rPr>
              <w:sz w:val="14"/>
            </w:rPr>
            <w:t xml:space="preserve">                               </w:t>
          </w:r>
          <w:r w:rsidRPr="00A33D11">
            <w:rPr>
              <w:sz w:val="18"/>
            </w:rPr>
            <w:t xml:space="preserve">                           </w:t>
          </w:r>
        </w:p>
      </w:tc>
    </w:tr>
  </w:tbl>
  <w:p w:rsidR="003D0891" w:rsidRPr="00A33D11" w:rsidRDefault="003D0891" w:rsidP="00A33D1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891" w:rsidRPr="00A33D11" w:rsidRDefault="003D0891" w:rsidP="00A33D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60C2658C"/>
    <w:name w:val="WW8Num2"/>
    <w:lvl w:ilvl="0">
      <w:start w:val="1"/>
      <w:numFmt w:val="lowerLetter"/>
      <w:lvlText w:val="%1)"/>
      <w:lvlJc w:val="left"/>
      <w:pPr>
        <w:tabs>
          <w:tab w:val="num" w:pos="420"/>
        </w:tabs>
        <w:ind w:left="420" w:hanging="420"/>
      </w:pPr>
      <w:rPr>
        <w:rFonts w:ascii="Tahoma" w:hAnsi="Tahoma" w:cs="Tahoma" w:hint="default"/>
        <w:b/>
        <w:i w:val="0"/>
        <w:sz w:val="22"/>
        <w:szCs w:val="24"/>
        <w:vertAlign w:val="baseline"/>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7">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8">
    <w:nsid w:val="0000001E"/>
    <w:multiLevelType w:val="singleLevel"/>
    <w:tmpl w:val="FA46F130"/>
    <w:name w:val="WW8Num37"/>
    <w:lvl w:ilvl="0">
      <w:start w:val="1"/>
      <w:numFmt w:val="decimal"/>
      <w:lvlText w:val="%1."/>
      <w:lvlJc w:val="left"/>
      <w:pPr>
        <w:tabs>
          <w:tab w:val="num" w:pos="928"/>
        </w:tabs>
        <w:ind w:left="928" w:hanging="360"/>
      </w:pPr>
      <w:rPr>
        <w:b/>
        <w:i w:val="0"/>
        <w:sz w:val="22"/>
      </w:rPr>
    </w:lvl>
  </w:abstractNum>
  <w:abstractNum w:abstractNumId="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0">
    <w:nsid w:val="00000022"/>
    <w:multiLevelType w:val="multilevel"/>
    <w:tmpl w:val="BA4459E0"/>
    <w:name w:val="WW8Num42"/>
    <w:lvl w:ilvl="0">
      <w:start w:val="8"/>
      <w:numFmt w:val="decimal"/>
      <w:lvlText w:val="%1."/>
      <w:lvlJc w:val="left"/>
      <w:pPr>
        <w:tabs>
          <w:tab w:val="num" w:pos="375"/>
        </w:tabs>
        <w:ind w:left="375" w:hanging="375"/>
      </w:pPr>
    </w:lvl>
    <w:lvl w:ilvl="1">
      <w:start w:val="1"/>
      <w:numFmt w:val="upperLetter"/>
      <w:lvlText w:val="%2."/>
      <w:lvlJc w:val="left"/>
      <w:pPr>
        <w:tabs>
          <w:tab w:val="num" w:pos="786"/>
        </w:tabs>
        <w:ind w:left="786" w:hanging="360"/>
      </w:pPr>
      <w:rPr>
        <w:lang w:val="es-ES"/>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1">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2">
    <w:nsid w:val="03F33CAE"/>
    <w:multiLevelType w:val="hybridMultilevel"/>
    <w:tmpl w:val="7FB6C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056E7457"/>
    <w:multiLevelType w:val="hybridMultilevel"/>
    <w:tmpl w:val="00841A72"/>
    <w:lvl w:ilvl="0" w:tplc="080A0009">
      <w:start w:val="1"/>
      <w:numFmt w:val="bullet"/>
      <w:lvlText w:val=""/>
      <w:lvlJc w:val="left"/>
      <w:pPr>
        <w:tabs>
          <w:tab w:val="num" w:pos="502"/>
        </w:tabs>
        <w:ind w:left="482" w:hanging="340"/>
      </w:pPr>
      <w:rPr>
        <w:rFonts w:ascii="Wingdings" w:hAnsi="Wingdings" w:hint="default"/>
        <w:b/>
        <w:i w:val="0"/>
        <w:color w:val="auto"/>
        <w:sz w:val="16"/>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14">
    <w:nsid w:val="110B0FD0"/>
    <w:multiLevelType w:val="hybridMultilevel"/>
    <w:tmpl w:val="3922597E"/>
    <w:lvl w:ilvl="0" w:tplc="9E1C3C7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15B0860"/>
    <w:multiLevelType w:val="hybridMultilevel"/>
    <w:tmpl w:val="4F524BB0"/>
    <w:lvl w:ilvl="0" w:tplc="01E2AE2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26F673F"/>
    <w:multiLevelType w:val="hybridMultilevel"/>
    <w:tmpl w:val="3D4A970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1286581F"/>
    <w:multiLevelType w:val="hybridMultilevel"/>
    <w:tmpl w:val="D8F4C472"/>
    <w:lvl w:ilvl="0" w:tplc="080A0015">
      <w:start w:val="1"/>
      <w:numFmt w:val="upp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13085665"/>
    <w:multiLevelType w:val="hybridMultilevel"/>
    <w:tmpl w:val="C5E2E320"/>
    <w:lvl w:ilvl="0" w:tplc="0C0A0019">
      <w:start w:val="1"/>
      <w:numFmt w:val="lowerLetter"/>
      <w:lvlText w:val="%1."/>
      <w:lvlJc w:val="left"/>
      <w:pPr>
        <w:tabs>
          <w:tab w:val="num" w:pos="720"/>
        </w:tabs>
        <w:ind w:left="720" w:hanging="360"/>
      </w:pPr>
    </w:lvl>
    <w:lvl w:ilvl="1" w:tplc="5D0E72B0">
      <w:start w:val="2"/>
      <w:numFmt w:val="lowerLetter"/>
      <w:lvlText w:val="%2)"/>
      <w:lvlJc w:val="left"/>
      <w:pPr>
        <w:tabs>
          <w:tab w:val="num" w:pos="1440"/>
        </w:tabs>
        <w:ind w:left="1440" w:hanging="360"/>
      </w:pPr>
      <w:rPr>
        <w:rFonts w:hint="default"/>
      </w:rPr>
    </w:lvl>
    <w:lvl w:ilvl="2" w:tplc="9EEC3EBA">
      <w:start w:val="4"/>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215A343E"/>
    <w:multiLevelType w:val="hybridMultilevel"/>
    <w:tmpl w:val="53A8AB6C"/>
    <w:lvl w:ilvl="0" w:tplc="080A0009">
      <w:start w:val="1"/>
      <w:numFmt w:val="bullet"/>
      <w:lvlText w:val=""/>
      <w:lvlJc w:val="left"/>
      <w:pPr>
        <w:tabs>
          <w:tab w:val="num" w:pos="360"/>
        </w:tabs>
        <w:ind w:left="340" w:hanging="340"/>
      </w:pPr>
      <w:rPr>
        <w:rFonts w:ascii="Wingdings" w:hAnsi="Wingdings" w:hint="default"/>
        <w:b/>
        <w:i w:val="0"/>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23244A6F"/>
    <w:multiLevelType w:val="singleLevel"/>
    <w:tmpl w:val="F53A4B16"/>
    <w:lvl w:ilvl="0">
      <w:start w:val="1"/>
      <w:numFmt w:val="upperLetter"/>
      <w:lvlText w:val="%1)"/>
      <w:lvlJc w:val="left"/>
      <w:pPr>
        <w:tabs>
          <w:tab w:val="num" w:pos="928"/>
        </w:tabs>
        <w:ind w:left="928" w:hanging="360"/>
      </w:pPr>
      <w:rPr>
        <w:rFonts w:hint="default"/>
        <w:b/>
      </w:rPr>
    </w:lvl>
  </w:abstractNum>
  <w:abstractNum w:abstractNumId="21">
    <w:nsid w:val="260C5CFE"/>
    <w:multiLevelType w:val="multilevel"/>
    <w:tmpl w:val="3B92C596"/>
    <w:lvl w:ilvl="0">
      <w:start w:val="1"/>
      <w:numFmt w:val="none"/>
      <w:lvlText w:val="I.1."/>
      <w:lvlJc w:val="left"/>
      <w:pPr>
        <w:tabs>
          <w:tab w:val="num" w:pos="1197"/>
        </w:tabs>
        <w:ind w:left="1200" w:hanging="360"/>
      </w:pPr>
      <w:rPr>
        <w:b/>
      </w:rPr>
    </w:lvl>
    <w:lvl w:ilvl="1">
      <w:start w:val="1"/>
      <w:numFmt w:val="none"/>
      <w:lvlRestart w:val="0"/>
      <w:suff w:val="space"/>
      <w:lvlText w:val="I.2."/>
      <w:lvlJc w:val="left"/>
      <w:pPr>
        <w:ind w:left="1747" w:hanging="907"/>
      </w:pPr>
    </w:lvl>
    <w:lvl w:ilvl="2">
      <w:start w:val="1"/>
      <w:numFmt w:val="decimal"/>
      <w:lvlText w:val="%1I.3."/>
      <w:lvlJc w:val="left"/>
      <w:pPr>
        <w:tabs>
          <w:tab w:val="num" w:pos="1804"/>
        </w:tabs>
        <w:ind w:left="1804" w:hanging="964"/>
      </w:pPr>
    </w:lvl>
    <w:lvl w:ilvl="3">
      <w:start w:val="1"/>
      <w:numFmt w:val="decimal"/>
      <w:lvlText w:val="%1I.4."/>
      <w:lvlJc w:val="left"/>
      <w:pPr>
        <w:tabs>
          <w:tab w:val="num" w:pos="1804"/>
        </w:tabs>
        <w:ind w:left="1804" w:hanging="964"/>
      </w:pPr>
    </w:lvl>
    <w:lvl w:ilvl="4">
      <w:start w:val="1"/>
      <w:numFmt w:val="decimal"/>
      <w:lvlText w:val="%1.%2.%3.%4.%5."/>
      <w:lvlJc w:val="left"/>
      <w:pPr>
        <w:tabs>
          <w:tab w:val="num" w:pos="3720"/>
        </w:tabs>
        <w:ind w:left="3072" w:hanging="792"/>
      </w:pPr>
    </w:lvl>
    <w:lvl w:ilvl="5">
      <w:start w:val="1"/>
      <w:numFmt w:val="decimal"/>
      <w:lvlText w:val="%1.%2.%3.%4.%5.%6."/>
      <w:lvlJc w:val="left"/>
      <w:pPr>
        <w:tabs>
          <w:tab w:val="num" w:pos="4080"/>
        </w:tabs>
        <w:ind w:left="3576" w:hanging="936"/>
      </w:pPr>
    </w:lvl>
    <w:lvl w:ilvl="6">
      <w:start w:val="1"/>
      <w:numFmt w:val="decimal"/>
      <w:lvlText w:val="%1.%2.%3.%4.%5.%6.%7."/>
      <w:lvlJc w:val="left"/>
      <w:pPr>
        <w:tabs>
          <w:tab w:val="num" w:pos="4800"/>
        </w:tabs>
        <w:ind w:left="4080" w:hanging="1080"/>
      </w:pPr>
    </w:lvl>
    <w:lvl w:ilvl="7">
      <w:start w:val="1"/>
      <w:numFmt w:val="decimal"/>
      <w:lvlText w:val="%1.%2.%3.%4.%5.%6.%7.%8."/>
      <w:lvlJc w:val="left"/>
      <w:pPr>
        <w:tabs>
          <w:tab w:val="num" w:pos="5520"/>
        </w:tabs>
        <w:ind w:left="4584" w:hanging="1224"/>
      </w:pPr>
    </w:lvl>
    <w:lvl w:ilvl="8">
      <w:start w:val="1"/>
      <w:numFmt w:val="decimal"/>
      <w:lvlText w:val="%1.%2.%3.%4.%5.%6.%7.%8.%9."/>
      <w:lvlJc w:val="left"/>
      <w:pPr>
        <w:tabs>
          <w:tab w:val="num" w:pos="5880"/>
        </w:tabs>
        <w:ind w:left="5160" w:hanging="1440"/>
      </w:pPr>
    </w:lvl>
  </w:abstractNum>
  <w:abstractNum w:abstractNumId="22">
    <w:nsid w:val="286A35F9"/>
    <w:multiLevelType w:val="hybridMultilevel"/>
    <w:tmpl w:val="1BB8C942"/>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79E4B2F2">
      <w:start w:val="15"/>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DA13DE5"/>
    <w:multiLevelType w:val="hybridMultilevel"/>
    <w:tmpl w:val="95FED72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4">
    <w:nsid w:val="2DA72616"/>
    <w:multiLevelType w:val="hybridMultilevel"/>
    <w:tmpl w:val="3588F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2E361164"/>
    <w:multiLevelType w:val="hybridMultilevel"/>
    <w:tmpl w:val="1BB8C942"/>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79E4B2F2">
      <w:start w:val="15"/>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325A69F4"/>
    <w:multiLevelType w:val="hybridMultilevel"/>
    <w:tmpl w:val="DF50B374"/>
    <w:lvl w:ilvl="0" w:tplc="080A000B">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4A56C12"/>
    <w:multiLevelType w:val="hybridMultilevel"/>
    <w:tmpl w:val="0D84CDE6"/>
    <w:lvl w:ilvl="0" w:tplc="7FF6930E">
      <w:start w:val="1"/>
      <w:numFmt w:val="upperRoman"/>
      <w:lvlText w:val="%1."/>
      <w:lvlJc w:val="left"/>
      <w:pPr>
        <w:tabs>
          <w:tab w:val="num" w:pos="1080"/>
        </w:tabs>
        <w:ind w:left="1080" w:hanging="720"/>
      </w:pPr>
      <w:rPr>
        <w:rFonts w:hint="default"/>
      </w:rPr>
    </w:lvl>
    <w:lvl w:ilvl="1" w:tplc="9626DC62">
      <w:start w:val="1"/>
      <w:numFmt w:val="upperLetter"/>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34FD08EE"/>
    <w:multiLevelType w:val="hybridMultilevel"/>
    <w:tmpl w:val="27BA8694"/>
    <w:lvl w:ilvl="0" w:tplc="6D361E7C">
      <w:start w:val="1"/>
      <w:numFmt w:val="lowerLetter"/>
      <w:lvlText w:val="%1)"/>
      <w:lvlJc w:val="left"/>
      <w:pPr>
        <w:tabs>
          <w:tab w:val="num" w:pos="720"/>
        </w:tabs>
        <w:ind w:left="720" w:hanging="360"/>
      </w:pPr>
      <w:rPr>
        <w:rFonts w:hint="default"/>
        <w:b w:val="0"/>
        <w:i w:val="0"/>
      </w:rPr>
    </w:lvl>
    <w:lvl w:ilvl="1" w:tplc="5A669276">
      <w:start w:val="1"/>
      <w:numFmt w:val="upperLetter"/>
      <w:lvlText w:val="%2)."/>
      <w:lvlJc w:val="left"/>
      <w:pPr>
        <w:tabs>
          <w:tab w:val="num" w:pos="1440"/>
        </w:tabs>
        <w:ind w:left="1440" w:hanging="360"/>
      </w:pPr>
      <w:rPr>
        <w:rFonts w:hint="default"/>
        <w:b/>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3506678D"/>
    <w:multiLevelType w:val="hybridMultilevel"/>
    <w:tmpl w:val="AF30797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35AC3A7D"/>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2">
    <w:nsid w:val="3F6F4333"/>
    <w:multiLevelType w:val="hybridMultilevel"/>
    <w:tmpl w:val="90F0C99C"/>
    <w:lvl w:ilvl="0" w:tplc="080A0009">
      <w:start w:val="1"/>
      <w:numFmt w:val="bullet"/>
      <w:lvlText w:val=""/>
      <w:lvlJc w:val="left"/>
      <w:pPr>
        <w:tabs>
          <w:tab w:val="num" w:pos="502"/>
        </w:tabs>
        <w:ind w:left="482" w:hanging="340"/>
      </w:pPr>
      <w:rPr>
        <w:rFonts w:ascii="Wingdings" w:hAnsi="Wingdings" w:hint="default"/>
        <w:b/>
        <w:i w:val="0"/>
        <w:color w:val="auto"/>
        <w:sz w:val="16"/>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33">
    <w:nsid w:val="405B21E7"/>
    <w:multiLevelType w:val="hybridMultilevel"/>
    <w:tmpl w:val="5BB213BA"/>
    <w:lvl w:ilvl="0" w:tplc="BF302F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444A0839"/>
    <w:multiLevelType w:val="hybridMultilevel"/>
    <w:tmpl w:val="95D207BE"/>
    <w:lvl w:ilvl="0" w:tplc="080A0013">
      <w:start w:val="1"/>
      <w:numFmt w:val="upperRoman"/>
      <w:lvlText w:val="%1."/>
      <w:lvlJc w:val="right"/>
      <w:pPr>
        <w:ind w:left="732" w:hanging="360"/>
      </w:pPr>
    </w:lvl>
    <w:lvl w:ilvl="1" w:tplc="080A0019" w:tentative="1">
      <w:start w:val="1"/>
      <w:numFmt w:val="lowerLetter"/>
      <w:lvlText w:val="%2."/>
      <w:lvlJc w:val="left"/>
      <w:pPr>
        <w:ind w:left="1452" w:hanging="360"/>
      </w:pPr>
    </w:lvl>
    <w:lvl w:ilvl="2" w:tplc="080A001B" w:tentative="1">
      <w:start w:val="1"/>
      <w:numFmt w:val="lowerRoman"/>
      <w:lvlText w:val="%3."/>
      <w:lvlJc w:val="right"/>
      <w:pPr>
        <w:ind w:left="2172" w:hanging="180"/>
      </w:pPr>
    </w:lvl>
    <w:lvl w:ilvl="3" w:tplc="080A000F" w:tentative="1">
      <w:start w:val="1"/>
      <w:numFmt w:val="decimal"/>
      <w:lvlText w:val="%4."/>
      <w:lvlJc w:val="left"/>
      <w:pPr>
        <w:ind w:left="2892" w:hanging="360"/>
      </w:pPr>
    </w:lvl>
    <w:lvl w:ilvl="4" w:tplc="080A0019" w:tentative="1">
      <w:start w:val="1"/>
      <w:numFmt w:val="lowerLetter"/>
      <w:lvlText w:val="%5."/>
      <w:lvlJc w:val="left"/>
      <w:pPr>
        <w:ind w:left="3612" w:hanging="360"/>
      </w:pPr>
    </w:lvl>
    <w:lvl w:ilvl="5" w:tplc="080A001B" w:tentative="1">
      <w:start w:val="1"/>
      <w:numFmt w:val="lowerRoman"/>
      <w:lvlText w:val="%6."/>
      <w:lvlJc w:val="right"/>
      <w:pPr>
        <w:ind w:left="4332" w:hanging="180"/>
      </w:pPr>
    </w:lvl>
    <w:lvl w:ilvl="6" w:tplc="080A000F" w:tentative="1">
      <w:start w:val="1"/>
      <w:numFmt w:val="decimal"/>
      <w:lvlText w:val="%7."/>
      <w:lvlJc w:val="left"/>
      <w:pPr>
        <w:ind w:left="5052" w:hanging="360"/>
      </w:pPr>
    </w:lvl>
    <w:lvl w:ilvl="7" w:tplc="080A0019" w:tentative="1">
      <w:start w:val="1"/>
      <w:numFmt w:val="lowerLetter"/>
      <w:lvlText w:val="%8."/>
      <w:lvlJc w:val="left"/>
      <w:pPr>
        <w:ind w:left="5772" w:hanging="360"/>
      </w:pPr>
    </w:lvl>
    <w:lvl w:ilvl="8" w:tplc="080A001B" w:tentative="1">
      <w:start w:val="1"/>
      <w:numFmt w:val="lowerRoman"/>
      <w:lvlText w:val="%9."/>
      <w:lvlJc w:val="right"/>
      <w:pPr>
        <w:ind w:left="6492" w:hanging="180"/>
      </w:pPr>
    </w:lvl>
  </w:abstractNum>
  <w:abstractNum w:abstractNumId="35">
    <w:nsid w:val="45840AA1"/>
    <w:multiLevelType w:val="hybridMultilevel"/>
    <w:tmpl w:val="DE527ABE"/>
    <w:lvl w:ilvl="0" w:tplc="40DC9F72">
      <w:start w:val="1"/>
      <w:numFmt w:val="lowerLetter"/>
      <w:lvlText w:val="%1."/>
      <w:lvlJc w:val="right"/>
      <w:pPr>
        <w:tabs>
          <w:tab w:val="num" w:pos="180"/>
        </w:tabs>
        <w:ind w:left="180" w:hanging="180"/>
      </w:pPr>
      <w:rPr>
        <w:rFonts w:hint="default"/>
        <w:b/>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49EE0277"/>
    <w:multiLevelType w:val="hybridMultilevel"/>
    <w:tmpl w:val="90242D96"/>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7">
    <w:nsid w:val="4B2E7220"/>
    <w:multiLevelType w:val="hybridMultilevel"/>
    <w:tmpl w:val="935A4F62"/>
    <w:lvl w:ilvl="0" w:tplc="B11038F8">
      <w:start w:val="1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4D5D3B4B"/>
    <w:multiLevelType w:val="hybridMultilevel"/>
    <w:tmpl w:val="3C18CA2C"/>
    <w:lvl w:ilvl="0" w:tplc="B804040A">
      <w:start w:val="3"/>
      <w:numFmt w:val="lowerLetter"/>
      <w:lvlText w:val="%1)"/>
      <w:lvlJc w:val="left"/>
      <w:pPr>
        <w:ind w:left="1636" w:hanging="36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39">
    <w:nsid w:val="4DB303FA"/>
    <w:multiLevelType w:val="hybridMultilevel"/>
    <w:tmpl w:val="CD2A6054"/>
    <w:lvl w:ilvl="0" w:tplc="CF9E6D8A">
      <w:start w:val="1"/>
      <w:numFmt w:val="upperRoman"/>
      <w:lvlText w:val="%1."/>
      <w:lvlJc w:val="right"/>
      <w:pPr>
        <w:tabs>
          <w:tab w:val="num" w:pos="720"/>
        </w:tabs>
        <w:ind w:left="720" w:hanging="180"/>
      </w:pPr>
      <w:rPr>
        <w:b w:val="0"/>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535E7F41"/>
    <w:multiLevelType w:val="hybridMultilevel"/>
    <w:tmpl w:val="71D6BD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5452189D"/>
    <w:multiLevelType w:val="hybridMultilevel"/>
    <w:tmpl w:val="2DBE2E84"/>
    <w:lvl w:ilvl="0" w:tplc="6AD847F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54A45188"/>
    <w:multiLevelType w:val="hybridMultilevel"/>
    <w:tmpl w:val="9DAE9AB0"/>
    <w:lvl w:ilvl="0" w:tplc="34F04AC4">
      <w:start w:val="5"/>
      <w:numFmt w:val="lowerLetter"/>
      <w:lvlText w:val="%1)"/>
      <w:lvlJc w:val="left"/>
      <w:pPr>
        <w:ind w:left="1353" w:hanging="360"/>
      </w:pPr>
      <w:rPr>
        <w:rFonts w:hint="default"/>
      </w:rPr>
    </w:lvl>
    <w:lvl w:ilvl="1" w:tplc="719E25C8">
      <w:start w:val="3"/>
      <w:numFmt w:val="upperLetter"/>
      <w:lvlText w:val="%2."/>
      <w:lvlJc w:val="left"/>
      <w:pPr>
        <w:ind w:left="2103" w:hanging="390"/>
      </w:pPr>
      <w:rPr>
        <w:rFonts w:hint="default"/>
        <w:b/>
        <w:sz w:val="18"/>
      </w:rPr>
    </w:lvl>
    <w:lvl w:ilvl="2" w:tplc="080A001B">
      <w:start w:val="1"/>
      <w:numFmt w:val="lowerRoman"/>
      <w:lvlText w:val="%3."/>
      <w:lvlJc w:val="right"/>
      <w:pPr>
        <w:ind w:left="2793" w:hanging="180"/>
      </w:pPr>
    </w:lvl>
    <w:lvl w:ilvl="3" w:tplc="BF302F86">
      <w:start w:val="1"/>
      <w:numFmt w:val="decimal"/>
      <w:lvlText w:val="%4."/>
      <w:lvlJc w:val="left"/>
      <w:pPr>
        <w:ind w:left="786" w:hanging="360"/>
      </w:pPr>
      <w:rPr>
        <w:b/>
      </w:rPr>
    </w:lvl>
    <w:lvl w:ilvl="4" w:tplc="080A0019">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3">
    <w:nsid w:val="55D77332"/>
    <w:multiLevelType w:val="hybridMultilevel"/>
    <w:tmpl w:val="42F4D7C0"/>
    <w:lvl w:ilvl="0" w:tplc="99108768">
      <w:start w:val="1"/>
      <w:numFmt w:val="lowerLetter"/>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4">
    <w:nsid w:val="586A14CB"/>
    <w:multiLevelType w:val="hybridMultilevel"/>
    <w:tmpl w:val="8286DF06"/>
    <w:lvl w:ilvl="0" w:tplc="8494A398">
      <w:start w:val="1"/>
      <w:numFmt w:val="lowerLetter"/>
      <w:lvlText w:val="%1."/>
      <w:lvlJc w:val="right"/>
      <w:pPr>
        <w:tabs>
          <w:tab w:val="num" w:pos="397"/>
        </w:tabs>
        <w:ind w:left="340" w:hanging="170"/>
      </w:pPr>
      <w:rPr>
        <w:rFonts w:ascii="Arial Narrow" w:hAnsi="Arial Narrow" w:hint="default"/>
        <w:b/>
        <w:i w:val="0"/>
        <w:strike w:val="0"/>
        <w:dstrike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nsid w:val="5BF647EC"/>
    <w:multiLevelType w:val="hybridMultilevel"/>
    <w:tmpl w:val="DC4260EC"/>
    <w:lvl w:ilvl="0" w:tplc="080A000D">
      <w:start w:val="1"/>
      <w:numFmt w:val="bullet"/>
      <w:lvlText w:val=""/>
      <w:lvlJc w:val="left"/>
      <w:pPr>
        <w:ind w:left="1428" w:hanging="360"/>
      </w:pPr>
      <w:rPr>
        <w:rFonts w:ascii="Wingdings" w:hAnsi="Wingdings"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46">
    <w:nsid w:val="666F7352"/>
    <w:multiLevelType w:val="multilevel"/>
    <w:tmpl w:val="B07AB444"/>
    <w:lvl w:ilvl="0">
      <w:start w:val="1"/>
      <w:numFmt w:val="lowerLetter"/>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6C170198"/>
    <w:multiLevelType w:val="hybridMultilevel"/>
    <w:tmpl w:val="6068FDA0"/>
    <w:styleLink w:val="Estilo15"/>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8">
    <w:nsid w:val="6C7F0ECD"/>
    <w:multiLevelType w:val="hybridMultilevel"/>
    <w:tmpl w:val="14D485E0"/>
    <w:lvl w:ilvl="0" w:tplc="4D96CA1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6ED76AF2"/>
    <w:multiLevelType w:val="hybridMultilevel"/>
    <w:tmpl w:val="03CE6724"/>
    <w:lvl w:ilvl="0" w:tplc="BDCA8D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6FC6465B"/>
    <w:multiLevelType w:val="hybridMultilevel"/>
    <w:tmpl w:val="F31E6A50"/>
    <w:lvl w:ilvl="0" w:tplc="F9A4B330">
      <w:start w:val="2"/>
      <w:numFmt w:val="lowerLetter"/>
      <w:lvlText w:val="%1)"/>
      <w:lvlJc w:val="left"/>
      <w:pPr>
        <w:ind w:left="405" w:hanging="36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51">
    <w:nsid w:val="70DC7D20"/>
    <w:multiLevelType w:val="multilevel"/>
    <w:tmpl w:val="F48C55C4"/>
    <w:lvl w:ilvl="0">
      <w:start w:val="1"/>
      <w:numFmt w:val="decimal"/>
      <w:lvlText w:val="%1"/>
      <w:lvlJc w:val="left"/>
      <w:pPr>
        <w:ind w:left="375" w:hanging="3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2">
    <w:nsid w:val="713B3526"/>
    <w:multiLevelType w:val="hybridMultilevel"/>
    <w:tmpl w:val="BC1ADCA0"/>
    <w:lvl w:ilvl="0" w:tplc="76005396">
      <w:start w:val="1"/>
      <w:numFmt w:val="lowerLetter"/>
      <w:lvlText w:val="%1)"/>
      <w:lvlJc w:val="left"/>
      <w:pPr>
        <w:ind w:left="775" w:hanging="360"/>
      </w:pPr>
      <w:rPr>
        <w:b/>
      </w:rPr>
    </w:lvl>
    <w:lvl w:ilvl="1" w:tplc="080A0019" w:tentative="1">
      <w:start w:val="1"/>
      <w:numFmt w:val="lowerLetter"/>
      <w:lvlText w:val="%2."/>
      <w:lvlJc w:val="left"/>
      <w:pPr>
        <w:ind w:left="1495" w:hanging="360"/>
      </w:pPr>
    </w:lvl>
    <w:lvl w:ilvl="2" w:tplc="080A001B" w:tentative="1">
      <w:start w:val="1"/>
      <w:numFmt w:val="lowerRoman"/>
      <w:lvlText w:val="%3."/>
      <w:lvlJc w:val="right"/>
      <w:pPr>
        <w:ind w:left="2215" w:hanging="180"/>
      </w:pPr>
    </w:lvl>
    <w:lvl w:ilvl="3" w:tplc="080A000F" w:tentative="1">
      <w:start w:val="1"/>
      <w:numFmt w:val="decimal"/>
      <w:lvlText w:val="%4."/>
      <w:lvlJc w:val="left"/>
      <w:pPr>
        <w:ind w:left="2935" w:hanging="360"/>
      </w:pPr>
    </w:lvl>
    <w:lvl w:ilvl="4" w:tplc="080A0019" w:tentative="1">
      <w:start w:val="1"/>
      <w:numFmt w:val="lowerLetter"/>
      <w:lvlText w:val="%5."/>
      <w:lvlJc w:val="left"/>
      <w:pPr>
        <w:ind w:left="3655" w:hanging="360"/>
      </w:pPr>
    </w:lvl>
    <w:lvl w:ilvl="5" w:tplc="080A001B" w:tentative="1">
      <w:start w:val="1"/>
      <w:numFmt w:val="lowerRoman"/>
      <w:lvlText w:val="%6."/>
      <w:lvlJc w:val="right"/>
      <w:pPr>
        <w:ind w:left="4375" w:hanging="180"/>
      </w:pPr>
    </w:lvl>
    <w:lvl w:ilvl="6" w:tplc="080A000F" w:tentative="1">
      <w:start w:val="1"/>
      <w:numFmt w:val="decimal"/>
      <w:lvlText w:val="%7."/>
      <w:lvlJc w:val="left"/>
      <w:pPr>
        <w:ind w:left="5095" w:hanging="360"/>
      </w:pPr>
    </w:lvl>
    <w:lvl w:ilvl="7" w:tplc="080A0019" w:tentative="1">
      <w:start w:val="1"/>
      <w:numFmt w:val="lowerLetter"/>
      <w:lvlText w:val="%8."/>
      <w:lvlJc w:val="left"/>
      <w:pPr>
        <w:ind w:left="5815" w:hanging="360"/>
      </w:pPr>
    </w:lvl>
    <w:lvl w:ilvl="8" w:tplc="080A001B" w:tentative="1">
      <w:start w:val="1"/>
      <w:numFmt w:val="lowerRoman"/>
      <w:lvlText w:val="%9."/>
      <w:lvlJc w:val="right"/>
      <w:pPr>
        <w:ind w:left="6535" w:hanging="180"/>
      </w:pPr>
    </w:lvl>
  </w:abstractNum>
  <w:abstractNum w:abstractNumId="53">
    <w:nsid w:val="7688138D"/>
    <w:multiLevelType w:val="hybridMultilevel"/>
    <w:tmpl w:val="464EA7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 w:numId="3">
    <w:abstractNumId w:val="2"/>
  </w:num>
  <w:num w:numId="4">
    <w:abstractNumId w:val="3"/>
  </w:num>
  <w:num w:numId="5">
    <w:abstractNumId w:val="5"/>
  </w:num>
  <w:num w:numId="6">
    <w:abstractNumId w:val="8"/>
  </w:num>
  <w:num w:numId="7">
    <w:abstractNumId w:val="7"/>
  </w:num>
  <w:num w:numId="8">
    <w:abstractNumId w:val="18"/>
  </w:num>
  <w:num w:numId="9">
    <w:abstractNumId w:val="10"/>
  </w:num>
  <w:num w:numId="10">
    <w:abstractNumId w:val="11"/>
  </w:num>
  <w:num w:numId="11">
    <w:abstractNumId w:val="9"/>
  </w:num>
  <w:num w:numId="12">
    <w:abstractNumId w:val="25"/>
  </w:num>
  <w:num w:numId="13">
    <w:abstractNumId w:val="42"/>
  </w:num>
  <w:num w:numId="14">
    <w:abstractNumId w:val="38"/>
  </w:num>
  <w:num w:numId="15">
    <w:abstractNumId w:val="51"/>
  </w:num>
  <w:num w:numId="16">
    <w:abstractNumId w:val="27"/>
  </w:num>
  <w:num w:numId="17">
    <w:abstractNumId w:val="39"/>
  </w:num>
  <w:num w:numId="18">
    <w:abstractNumId w:val="17"/>
  </w:num>
  <w:num w:numId="19">
    <w:abstractNumId w:val="19"/>
  </w:num>
  <w:num w:numId="20">
    <w:abstractNumId w:val="32"/>
  </w:num>
  <w:num w:numId="21">
    <w:abstractNumId w:val="28"/>
  </w:num>
  <w:num w:numId="22">
    <w:abstractNumId w:val="21"/>
  </w:num>
  <w:num w:numId="23">
    <w:abstractNumId w:val="29"/>
  </w:num>
  <w:num w:numId="24">
    <w:abstractNumId w:val="13"/>
  </w:num>
  <w:num w:numId="25">
    <w:abstractNumId w:val="45"/>
  </w:num>
  <w:num w:numId="26">
    <w:abstractNumId w:val="40"/>
  </w:num>
  <w:num w:numId="27">
    <w:abstractNumId w:val="6"/>
  </w:num>
  <w:num w:numId="28">
    <w:abstractNumId w:val="35"/>
  </w:num>
  <w:num w:numId="29">
    <w:abstractNumId w:val="24"/>
  </w:num>
  <w:num w:numId="30">
    <w:abstractNumId w:val="52"/>
  </w:num>
  <w:num w:numId="31">
    <w:abstractNumId w:val="23"/>
  </w:num>
  <w:num w:numId="32">
    <w:abstractNumId w:val="46"/>
  </w:num>
  <w:num w:numId="33">
    <w:abstractNumId w:val="43"/>
  </w:num>
  <w:num w:numId="34">
    <w:abstractNumId w:val="12"/>
  </w:num>
  <w:num w:numId="35">
    <w:abstractNumId w:val="37"/>
  </w:num>
  <w:num w:numId="36">
    <w:abstractNumId w:val="14"/>
  </w:num>
  <w:num w:numId="37">
    <w:abstractNumId w:val="22"/>
  </w:num>
  <w:num w:numId="38">
    <w:abstractNumId w:val="33"/>
  </w:num>
  <w:num w:numId="39">
    <w:abstractNumId w:val="54"/>
  </w:num>
  <w:num w:numId="40">
    <w:abstractNumId w:val="47"/>
  </w:num>
  <w:num w:numId="41">
    <w:abstractNumId w:val="26"/>
  </w:num>
  <w:num w:numId="42">
    <w:abstractNumId w:val="20"/>
  </w:num>
  <w:num w:numId="43">
    <w:abstractNumId w:val="44"/>
  </w:num>
  <w:num w:numId="44">
    <w:abstractNumId w:val="31"/>
  </w:num>
  <w:num w:numId="45">
    <w:abstractNumId w:val="36"/>
  </w:num>
  <w:num w:numId="46">
    <w:abstractNumId w:val="16"/>
  </w:num>
  <w:num w:numId="47">
    <w:abstractNumId w:val="30"/>
  </w:num>
  <w:num w:numId="48">
    <w:abstractNumId w:val="49"/>
  </w:num>
  <w:num w:numId="49">
    <w:abstractNumId w:val="15"/>
  </w:num>
  <w:num w:numId="50">
    <w:abstractNumId w:val="53"/>
  </w:num>
  <w:num w:numId="51">
    <w:abstractNumId w:val="50"/>
  </w:num>
  <w:num w:numId="52">
    <w:abstractNumId w:val="48"/>
  </w:num>
  <w:num w:numId="53">
    <w:abstractNumId w:val="41"/>
  </w:num>
  <w:num w:numId="54">
    <w:abstractNumId w:val="3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D11"/>
    <w:rsid w:val="000316FC"/>
    <w:rsid w:val="0007076E"/>
    <w:rsid w:val="00071D9E"/>
    <w:rsid w:val="00082896"/>
    <w:rsid w:val="000B3EA5"/>
    <w:rsid w:val="000D184B"/>
    <w:rsid w:val="000E4ADB"/>
    <w:rsid w:val="001552B0"/>
    <w:rsid w:val="00162F50"/>
    <w:rsid w:val="001633B3"/>
    <w:rsid w:val="00190815"/>
    <w:rsid w:val="00190ADD"/>
    <w:rsid w:val="001E418A"/>
    <w:rsid w:val="001E6EF3"/>
    <w:rsid w:val="0023453F"/>
    <w:rsid w:val="002424D7"/>
    <w:rsid w:val="00242527"/>
    <w:rsid w:val="002B100C"/>
    <w:rsid w:val="002C2AA5"/>
    <w:rsid w:val="002D64F2"/>
    <w:rsid w:val="002F6BE9"/>
    <w:rsid w:val="003151BA"/>
    <w:rsid w:val="00316735"/>
    <w:rsid w:val="00386F1D"/>
    <w:rsid w:val="003A4C93"/>
    <w:rsid w:val="003B2F75"/>
    <w:rsid w:val="003B5224"/>
    <w:rsid w:val="003D0891"/>
    <w:rsid w:val="003D14F7"/>
    <w:rsid w:val="003E1720"/>
    <w:rsid w:val="003F6CCC"/>
    <w:rsid w:val="00414F8F"/>
    <w:rsid w:val="00447161"/>
    <w:rsid w:val="0048034A"/>
    <w:rsid w:val="004A3898"/>
    <w:rsid w:val="004B430C"/>
    <w:rsid w:val="004C4FFF"/>
    <w:rsid w:val="004D1B77"/>
    <w:rsid w:val="00527E9E"/>
    <w:rsid w:val="00582DB9"/>
    <w:rsid w:val="005A1C62"/>
    <w:rsid w:val="005A3B80"/>
    <w:rsid w:val="005A60E0"/>
    <w:rsid w:val="005A6C12"/>
    <w:rsid w:val="005D71A0"/>
    <w:rsid w:val="005D7B03"/>
    <w:rsid w:val="005F0877"/>
    <w:rsid w:val="006055DA"/>
    <w:rsid w:val="00616494"/>
    <w:rsid w:val="006242EA"/>
    <w:rsid w:val="0065093A"/>
    <w:rsid w:val="00673F9A"/>
    <w:rsid w:val="00691FF2"/>
    <w:rsid w:val="006B0285"/>
    <w:rsid w:val="006B13DF"/>
    <w:rsid w:val="006E4686"/>
    <w:rsid w:val="00732FAF"/>
    <w:rsid w:val="00735AF1"/>
    <w:rsid w:val="00741D60"/>
    <w:rsid w:val="007C1891"/>
    <w:rsid w:val="007C2C07"/>
    <w:rsid w:val="007C35BB"/>
    <w:rsid w:val="007D1F47"/>
    <w:rsid w:val="00821714"/>
    <w:rsid w:val="008247EE"/>
    <w:rsid w:val="00851CAC"/>
    <w:rsid w:val="00874CF7"/>
    <w:rsid w:val="00885596"/>
    <w:rsid w:val="008A25E9"/>
    <w:rsid w:val="008B6170"/>
    <w:rsid w:val="008C1119"/>
    <w:rsid w:val="008D37C7"/>
    <w:rsid w:val="008F3760"/>
    <w:rsid w:val="00902A79"/>
    <w:rsid w:val="0090703C"/>
    <w:rsid w:val="009408F7"/>
    <w:rsid w:val="00954D57"/>
    <w:rsid w:val="00965D87"/>
    <w:rsid w:val="009B538E"/>
    <w:rsid w:val="00A05254"/>
    <w:rsid w:val="00A1701D"/>
    <w:rsid w:val="00A33D11"/>
    <w:rsid w:val="00A72F77"/>
    <w:rsid w:val="00A94D51"/>
    <w:rsid w:val="00AD5C52"/>
    <w:rsid w:val="00AF6728"/>
    <w:rsid w:val="00B001D0"/>
    <w:rsid w:val="00B20182"/>
    <w:rsid w:val="00B2139E"/>
    <w:rsid w:val="00B23032"/>
    <w:rsid w:val="00B90276"/>
    <w:rsid w:val="00B93C4C"/>
    <w:rsid w:val="00BA33A8"/>
    <w:rsid w:val="00BC095D"/>
    <w:rsid w:val="00BE0907"/>
    <w:rsid w:val="00C13D22"/>
    <w:rsid w:val="00C32777"/>
    <w:rsid w:val="00C33DD4"/>
    <w:rsid w:val="00C37CA8"/>
    <w:rsid w:val="00CA30B7"/>
    <w:rsid w:val="00CA3219"/>
    <w:rsid w:val="00CA7385"/>
    <w:rsid w:val="00CB0652"/>
    <w:rsid w:val="00CB794D"/>
    <w:rsid w:val="00CE4C85"/>
    <w:rsid w:val="00CF1D29"/>
    <w:rsid w:val="00D22E58"/>
    <w:rsid w:val="00D30CAE"/>
    <w:rsid w:val="00D361CF"/>
    <w:rsid w:val="00D412A8"/>
    <w:rsid w:val="00D61642"/>
    <w:rsid w:val="00DF051F"/>
    <w:rsid w:val="00DF5DF0"/>
    <w:rsid w:val="00E035DA"/>
    <w:rsid w:val="00E31B94"/>
    <w:rsid w:val="00E374BC"/>
    <w:rsid w:val="00E47B51"/>
    <w:rsid w:val="00E63C16"/>
    <w:rsid w:val="00E649F1"/>
    <w:rsid w:val="00E753B8"/>
    <w:rsid w:val="00EB2B04"/>
    <w:rsid w:val="00ED11FB"/>
    <w:rsid w:val="00EE0226"/>
    <w:rsid w:val="00EE6938"/>
    <w:rsid w:val="00F000A0"/>
    <w:rsid w:val="00F04A77"/>
    <w:rsid w:val="00F40BA0"/>
    <w:rsid w:val="00F40C72"/>
    <w:rsid w:val="00F84AA9"/>
    <w:rsid w:val="00F85A7D"/>
    <w:rsid w:val="00FA3168"/>
    <w:rsid w:val="00FA5B0F"/>
    <w:rsid w:val="00FB3DA9"/>
    <w:rsid w:val="00FD03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Headline,H1,h1,II+,I,Document Header1,Chapter,heading 1,Titulo 1,Section Heading,Part"/>
    <w:basedOn w:val="Normal"/>
    <w:next w:val="Normal"/>
    <w:link w:val="Ttulo1Car"/>
    <w:qFormat/>
    <w:rsid w:val="001E6EF3"/>
    <w:pPr>
      <w:keepNext/>
      <w:numPr>
        <w:numId w:val="1"/>
      </w:numPr>
      <w:suppressAutoHyphens/>
      <w:spacing w:after="0" w:line="240" w:lineRule="auto"/>
      <w:ind w:left="431" w:hanging="431"/>
      <w:outlineLvl w:val="0"/>
    </w:pPr>
    <w:rPr>
      <w:rFonts w:ascii="Arial" w:eastAsia="Times New Roman" w:hAnsi="Arial" w:cs="Arial"/>
      <w:b/>
      <w:bCs/>
      <w:kern w:val="1"/>
      <w:szCs w:val="32"/>
      <w:lang w:val="es-ES" w:eastAsia="ar-SA"/>
    </w:rPr>
  </w:style>
  <w:style w:type="paragraph" w:styleId="Ttulo2">
    <w:name w:val="heading 2"/>
    <w:aliases w:val="h2"/>
    <w:basedOn w:val="Normal"/>
    <w:next w:val="Normal"/>
    <w:link w:val="Ttulo2Car"/>
    <w:qFormat/>
    <w:rsid w:val="001E6EF3"/>
    <w:pPr>
      <w:keepNext/>
      <w:numPr>
        <w:ilvl w:val="1"/>
        <w:numId w:val="1"/>
      </w:numPr>
      <w:tabs>
        <w:tab w:val="left" w:pos="0"/>
      </w:tabs>
      <w:suppressAutoHyphens/>
      <w:spacing w:after="0" w:line="240" w:lineRule="auto"/>
      <w:outlineLvl w:val="1"/>
    </w:pPr>
    <w:rPr>
      <w:rFonts w:ascii="Arial" w:eastAsia="Times New Roman" w:hAnsi="Arial" w:cs="Arial"/>
      <w:b/>
      <w:szCs w:val="20"/>
      <w:lang w:val="es-ES" w:eastAsia="ar-SA"/>
    </w:rPr>
  </w:style>
  <w:style w:type="paragraph" w:styleId="Ttulo3">
    <w:name w:val="heading 3"/>
    <w:aliases w:val="H3,Titulo 3,Level 1 - 1,h3,Level 3 Topic Heading,Section"/>
    <w:basedOn w:val="Normal"/>
    <w:next w:val="Normal"/>
    <w:link w:val="Ttulo3Car"/>
    <w:uiPriority w:val="9"/>
    <w:qFormat/>
    <w:rsid w:val="001E6EF3"/>
    <w:pPr>
      <w:keepNext/>
      <w:numPr>
        <w:ilvl w:val="2"/>
        <w:numId w:val="1"/>
      </w:numPr>
      <w:suppressAutoHyphens/>
      <w:spacing w:before="240" w:after="60" w:line="240" w:lineRule="auto"/>
      <w:jc w:val="center"/>
      <w:outlineLvl w:val="2"/>
    </w:pPr>
    <w:rPr>
      <w:rFonts w:ascii="Tahoma" w:eastAsia="Times New Roman" w:hAnsi="Tahoma" w:cs="Arial"/>
      <w:b/>
      <w:bCs/>
      <w:szCs w:val="26"/>
      <w:lang w:val="es-ES" w:eastAsia="ar-SA"/>
    </w:rPr>
  </w:style>
  <w:style w:type="paragraph" w:styleId="Ttulo4">
    <w:name w:val="heading 4"/>
    <w:basedOn w:val="Normal"/>
    <w:next w:val="Normal"/>
    <w:link w:val="Ttulo4Car"/>
    <w:qFormat/>
    <w:rsid w:val="001E6EF3"/>
    <w:pPr>
      <w:keepNext/>
      <w:numPr>
        <w:ilvl w:val="3"/>
        <w:numId w:val="1"/>
      </w:numPr>
      <w:suppressAutoHyphens/>
      <w:spacing w:before="240" w:after="60" w:line="240" w:lineRule="auto"/>
      <w:outlineLvl w:val="3"/>
    </w:pPr>
    <w:rPr>
      <w:rFonts w:ascii="Tahoma" w:eastAsia="Times New Roman" w:hAnsi="Tahoma" w:cs="Times New Roman"/>
      <w:b/>
      <w:bCs/>
      <w:sz w:val="28"/>
      <w:szCs w:val="28"/>
      <w:lang w:val="es-ES" w:eastAsia="ar-SA"/>
    </w:rPr>
  </w:style>
  <w:style w:type="paragraph" w:styleId="Ttulo5">
    <w:name w:val="heading 5"/>
    <w:basedOn w:val="Normal"/>
    <w:next w:val="Normal"/>
    <w:link w:val="Ttulo5Car"/>
    <w:qFormat/>
    <w:rsid w:val="001E6EF3"/>
    <w:pPr>
      <w:numPr>
        <w:ilvl w:val="4"/>
        <w:numId w:val="1"/>
      </w:numPr>
      <w:suppressAutoHyphens/>
      <w:spacing w:before="240" w:after="60" w:line="240" w:lineRule="auto"/>
      <w:outlineLvl w:val="4"/>
    </w:pPr>
    <w:rPr>
      <w:rFonts w:ascii="Tahoma" w:eastAsia="Times New Roman" w:hAnsi="Tahoma" w:cs="Times New Roman"/>
      <w:b/>
      <w:bCs/>
      <w:i/>
      <w:iCs/>
      <w:sz w:val="26"/>
      <w:szCs w:val="26"/>
      <w:lang w:val="es-ES" w:eastAsia="ar-SA"/>
    </w:rPr>
  </w:style>
  <w:style w:type="paragraph" w:styleId="Ttulo6">
    <w:name w:val="heading 6"/>
    <w:basedOn w:val="Normal"/>
    <w:next w:val="Normal"/>
    <w:link w:val="Ttulo6Car"/>
    <w:qFormat/>
    <w:rsid w:val="001E6EF3"/>
    <w:pPr>
      <w:numPr>
        <w:ilvl w:val="5"/>
        <w:numId w:val="1"/>
      </w:numPr>
      <w:suppressAutoHyphens/>
      <w:spacing w:before="240" w:after="60" w:line="240" w:lineRule="auto"/>
      <w:outlineLvl w:val="5"/>
    </w:pPr>
    <w:rPr>
      <w:rFonts w:ascii="Tahoma" w:eastAsia="Times New Roman" w:hAnsi="Tahoma" w:cs="Times New Roman"/>
      <w:b/>
      <w:bCs/>
      <w:lang w:val="es-ES" w:eastAsia="ar-SA"/>
    </w:rPr>
  </w:style>
  <w:style w:type="paragraph" w:styleId="Ttulo7">
    <w:name w:val="heading 7"/>
    <w:basedOn w:val="Normal"/>
    <w:next w:val="Normal"/>
    <w:link w:val="Ttulo7Car"/>
    <w:qFormat/>
    <w:rsid w:val="001E6EF3"/>
    <w:pPr>
      <w:numPr>
        <w:ilvl w:val="6"/>
        <w:numId w:val="1"/>
      </w:numPr>
      <w:suppressAutoHyphens/>
      <w:spacing w:before="240" w:after="60" w:line="240" w:lineRule="auto"/>
      <w:outlineLvl w:val="6"/>
    </w:pPr>
    <w:rPr>
      <w:rFonts w:ascii="Tahoma" w:eastAsia="Times New Roman" w:hAnsi="Tahoma" w:cs="Times New Roman"/>
      <w:szCs w:val="24"/>
      <w:lang w:val="es-ES" w:eastAsia="ar-SA"/>
    </w:rPr>
  </w:style>
  <w:style w:type="paragraph" w:styleId="Ttulo8">
    <w:name w:val="heading 8"/>
    <w:basedOn w:val="Normal"/>
    <w:next w:val="Normal"/>
    <w:link w:val="Ttulo8Car"/>
    <w:qFormat/>
    <w:rsid w:val="001E6EF3"/>
    <w:pPr>
      <w:numPr>
        <w:ilvl w:val="7"/>
        <w:numId w:val="1"/>
      </w:numPr>
      <w:tabs>
        <w:tab w:val="left" w:pos="0"/>
      </w:tabs>
      <w:suppressAutoHyphens/>
      <w:spacing w:before="240" w:after="60" w:line="240" w:lineRule="auto"/>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qFormat/>
    <w:rsid w:val="001E6EF3"/>
    <w:pPr>
      <w:numPr>
        <w:ilvl w:val="8"/>
        <w:numId w:val="1"/>
      </w:numPr>
      <w:suppressAutoHyphens/>
      <w:spacing w:before="240" w:after="60" w:line="240" w:lineRule="auto"/>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A33D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A33D11"/>
    <w:rPr>
      <w:rFonts w:ascii="Tahoma" w:hAnsi="Tahoma" w:cs="Tahoma"/>
      <w:sz w:val="16"/>
      <w:szCs w:val="16"/>
    </w:rPr>
  </w:style>
  <w:style w:type="paragraph" w:styleId="Encabezado">
    <w:name w:val="header"/>
    <w:aliases w:val="ITT i,LetterHeader,Cover Page,encabezado,En-tête SQ,ContentsHeader,aria,*Header"/>
    <w:basedOn w:val="Normal"/>
    <w:link w:val="EncabezadoCar"/>
    <w:unhideWhenUsed/>
    <w:rsid w:val="00A33D11"/>
    <w:pPr>
      <w:tabs>
        <w:tab w:val="center" w:pos="4419"/>
        <w:tab w:val="right" w:pos="8838"/>
      </w:tabs>
      <w:spacing w:after="0" w:line="240" w:lineRule="auto"/>
    </w:pPr>
  </w:style>
  <w:style w:type="character" w:customStyle="1" w:styleId="EncabezadoCar">
    <w:name w:val="Encabezado Car"/>
    <w:aliases w:val="ITT i Car,LetterHeader Car,Cover Page Car,encabezado Car,En-tête SQ Car,ContentsHeader Car,aria Car,*Header Car"/>
    <w:basedOn w:val="Fuentedeprrafopredeter"/>
    <w:link w:val="Encabezado"/>
    <w:rsid w:val="00A33D11"/>
  </w:style>
  <w:style w:type="paragraph" w:styleId="Piedepgina">
    <w:name w:val="footer"/>
    <w:basedOn w:val="Normal"/>
    <w:link w:val="PiedepginaCar"/>
    <w:unhideWhenUsed/>
    <w:rsid w:val="00A33D11"/>
    <w:pPr>
      <w:tabs>
        <w:tab w:val="center" w:pos="4419"/>
        <w:tab w:val="right" w:pos="8838"/>
      </w:tabs>
      <w:spacing w:after="0" w:line="240" w:lineRule="auto"/>
    </w:pPr>
  </w:style>
  <w:style w:type="character" w:customStyle="1" w:styleId="PiedepginaCar">
    <w:name w:val="Pie de página Car"/>
    <w:basedOn w:val="Fuentedeprrafopredeter"/>
    <w:link w:val="Piedepgina"/>
    <w:rsid w:val="00A33D11"/>
  </w:style>
  <w:style w:type="paragraph" w:styleId="Prrafodelista">
    <w:name w:val="List Paragraph"/>
    <w:aliases w:val="lp1,Lista vistosa - Énfasis 11,List Paragraph11,Scitum normal,Bullet List,FooterText,numbered,Paragraphe de liste1,Bulletr List Paragraph,列出段落,列出段落1,Listas,Colorful List - Accent 11,Lista clara - Énfasis 51,List Paragraph1,TítuloB,b1,He"/>
    <w:basedOn w:val="Normal"/>
    <w:link w:val="PrrafodelistaCar"/>
    <w:uiPriority w:val="34"/>
    <w:qFormat/>
    <w:rsid w:val="008C1119"/>
    <w:pPr>
      <w:ind w:left="720"/>
      <w:contextualSpacing/>
    </w:p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1E6EF3"/>
    <w:rPr>
      <w:rFonts w:ascii="Arial" w:eastAsia="Times New Roman" w:hAnsi="Arial" w:cs="Arial"/>
      <w:b/>
      <w:bCs/>
      <w:kern w:val="1"/>
      <w:szCs w:val="32"/>
      <w:lang w:val="es-ES" w:eastAsia="ar-SA"/>
    </w:rPr>
  </w:style>
  <w:style w:type="character" w:customStyle="1" w:styleId="Ttulo2Car">
    <w:name w:val="Título 2 Car"/>
    <w:aliases w:val="h2 Car"/>
    <w:basedOn w:val="Fuentedeprrafopredeter"/>
    <w:link w:val="Ttulo2"/>
    <w:rsid w:val="001E6EF3"/>
    <w:rPr>
      <w:rFonts w:ascii="Arial" w:eastAsia="Times New Roman" w:hAnsi="Arial" w:cs="Arial"/>
      <w:b/>
      <w:szCs w:val="20"/>
      <w:lang w:val="es-ES" w:eastAsia="ar-SA"/>
    </w:rPr>
  </w:style>
  <w:style w:type="character" w:customStyle="1" w:styleId="Ttulo3Car">
    <w:name w:val="Título 3 Car"/>
    <w:aliases w:val="H3 Car,Titulo 3 Car,Level 1 - 1 Car,h3 Car,Level 3 Topic Heading Car,Section Car"/>
    <w:basedOn w:val="Fuentedeprrafopredeter"/>
    <w:link w:val="Ttulo3"/>
    <w:uiPriority w:val="9"/>
    <w:rsid w:val="001E6EF3"/>
    <w:rPr>
      <w:rFonts w:ascii="Tahoma" w:eastAsia="Times New Roman" w:hAnsi="Tahoma" w:cs="Arial"/>
      <w:b/>
      <w:bCs/>
      <w:szCs w:val="26"/>
      <w:lang w:val="es-ES" w:eastAsia="ar-SA"/>
    </w:rPr>
  </w:style>
  <w:style w:type="character" w:customStyle="1" w:styleId="Ttulo4Car">
    <w:name w:val="Título 4 Car"/>
    <w:basedOn w:val="Fuentedeprrafopredeter"/>
    <w:link w:val="Ttulo4"/>
    <w:rsid w:val="001E6EF3"/>
    <w:rPr>
      <w:rFonts w:ascii="Tahoma" w:eastAsia="Times New Roman" w:hAnsi="Tahoma" w:cs="Times New Roman"/>
      <w:b/>
      <w:bCs/>
      <w:sz w:val="28"/>
      <w:szCs w:val="28"/>
      <w:lang w:val="es-ES" w:eastAsia="ar-SA"/>
    </w:rPr>
  </w:style>
  <w:style w:type="character" w:customStyle="1" w:styleId="Ttulo5Car">
    <w:name w:val="Título 5 Car"/>
    <w:basedOn w:val="Fuentedeprrafopredeter"/>
    <w:link w:val="Ttulo5"/>
    <w:rsid w:val="001E6EF3"/>
    <w:rPr>
      <w:rFonts w:ascii="Tahoma" w:eastAsia="Times New Roman" w:hAnsi="Tahoma" w:cs="Times New Roman"/>
      <w:b/>
      <w:bCs/>
      <w:i/>
      <w:iCs/>
      <w:sz w:val="26"/>
      <w:szCs w:val="26"/>
      <w:lang w:val="es-ES" w:eastAsia="ar-SA"/>
    </w:rPr>
  </w:style>
  <w:style w:type="character" w:customStyle="1" w:styleId="Ttulo6Car">
    <w:name w:val="Título 6 Car"/>
    <w:basedOn w:val="Fuentedeprrafopredeter"/>
    <w:link w:val="Ttulo6"/>
    <w:rsid w:val="001E6EF3"/>
    <w:rPr>
      <w:rFonts w:ascii="Tahoma" w:eastAsia="Times New Roman" w:hAnsi="Tahoma" w:cs="Times New Roman"/>
      <w:b/>
      <w:bCs/>
      <w:lang w:val="es-ES" w:eastAsia="ar-SA"/>
    </w:rPr>
  </w:style>
  <w:style w:type="character" w:customStyle="1" w:styleId="Ttulo7Car">
    <w:name w:val="Título 7 Car"/>
    <w:basedOn w:val="Fuentedeprrafopredeter"/>
    <w:link w:val="Ttulo7"/>
    <w:rsid w:val="001E6EF3"/>
    <w:rPr>
      <w:rFonts w:ascii="Tahoma" w:eastAsia="Times New Roman" w:hAnsi="Tahoma" w:cs="Times New Roman"/>
      <w:szCs w:val="24"/>
      <w:lang w:val="es-ES" w:eastAsia="ar-SA"/>
    </w:rPr>
  </w:style>
  <w:style w:type="character" w:customStyle="1" w:styleId="Ttulo8Car">
    <w:name w:val="Título 8 Car"/>
    <w:basedOn w:val="Fuentedeprrafopredeter"/>
    <w:link w:val="Ttulo8"/>
    <w:rsid w:val="001E6EF3"/>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1E6EF3"/>
    <w:rPr>
      <w:rFonts w:ascii="Arial" w:eastAsia="Times New Roman" w:hAnsi="Arial" w:cs="Arial"/>
      <w:lang w:val="es-ES" w:eastAsia="ar-SA"/>
    </w:rPr>
  </w:style>
  <w:style w:type="character" w:customStyle="1" w:styleId="WW8Num2z0">
    <w:name w:val="WW8Num2z0"/>
    <w:rsid w:val="001E6EF3"/>
    <w:rPr>
      <w:rFonts w:ascii="Arial" w:hAnsi="Arial"/>
      <w:b/>
      <w:i w:val="0"/>
      <w:sz w:val="24"/>
      <w:szCs w:val="24"/>
    </w:rPr>
  </w:style>
  <w:style w:type="character" w:customStyle="1" w:styleId="WW8Num3z1">
    <w:name w:val="WW8Num3z1"/>
    <w:rsid w:val="001E6EF3"/>
    <w:rPr>
      <w:b w:val="0"/>
    </w:rPr>
  </w:style>
  <w:style w:type="character" w:customStyle="1" w:styleId="WW8Num5z0">
    <w:name w:val="WW8Num5z0"/>
    <w:rsid w:val="001E6EF3"/>
    <w:rPr>
      <w:rFonts w:ascii="Symbol" w:hAnsi="Symbol"/>
    </w:rPr>
  </w:style>
  <w:style w:type="character" w:customStyle="1" w:styleId="WW8Num6z0">
    <w:name w:val="WW8Num6z0"/>
    <w:rsid w:val="001E6EF3"/>
    <w:rPr>
      <w:rFonts w:ascii="Symbol" w:hAnsi="Symbol"/>
    </w:rPr>
  </w:style>
  <w:style w:type="character" w:customStyle="1" w:styleId="WW8Num7z0">
    <w:name w:val="WW8Num7z0"/>
    <w:rsid w:val="001E6EF3"/>
    <w:rPr>
      <w:b/>
    </w:rPr>
  </w:style>
  <w:style w:type="character" w:customStyle="1" w:styleId="WW8Num8z0">
    <w:name w:val="WW8Num8z0"/>
    <w:rsid w:val="001E6EF3"/>
    <w:rPr>
      <w:rFonts w:ascii="Wingdings" w:hAnsi="Wingdings"/>
    </w:rPr>
  </w:style>
  <w:style w:type="character" w:customStyle="1" w:styleId="WW8Num9z0">
    <w:name w:val="WW8Num9z0"/>
    <w:rsid w:val="001E6EF3"/>
    <w:rPr>
      <w:b/>
    </w:rPr>
  </w:style>
  <w:style w:type="character" w:customStyle="1" w:styleId="WW8Num10z0">
    <w:name w:val="WW8Num10z0"/>
    <w:rsid w:val="001E6EF3"/>
    <w:rPr>
      <w:rFonts w:ascii="Symbol" w:hAnsi="Symbol"/>
    </w:rPr>
  </w:style>
  <w:style w:type="character" w:customStyle="1" w:styleId="WW8Num12z0">
    <w:name w:val="WW8Num12z0"/>
    <w:rsid w:val="001E6EF3"/>
    <w:rPr>
      <w:rFonts w:ascii="Symbol" w:hAnsi="Symbol"/>
    </w:rPr>
  </w:style>
  <w:style w:type="character" w:customStyle="1" w:styleId="WW8Num13z0">
    <w:name w:val="WW8Num13z0"/>
    <w:rsid w:val="001E6EF3"/>
    <w:rPr>
      <w:rFonts w:ascii="Symbol" w:hAnsi="Symbol"/>
    </w:rPr>
  </w:style>
  <w:style w:type="character" w:customStyle="1" w:styleId="WW8Num14z0">
    <w:name w:val="WW8Num14z0"/>
    <w:rsid w:val="001E6EF3"/>
    <w:rPr>
      <w:b w:val="0"/>
      <w:i w:val="0"/>
    </w:rPr>
  </w:style>
  <w:style w:type="character" w:customStyle="1" w:styleId="WW8Num15z0">
    <w:name w:val="WW8Num15z0"/>
    <w:rsid w:val="001E6EF3"/>
    <w:rPr>
      <w:rFonts w:ascii="Symbol" w:hAnsi="Symbol"/>
    </w:rPr>
  </w:style>
  <w:style w:type="character" w:customStyle="1" w:styleId="WW8Num16z0">
    <w:name w:val="WW8Num16z0"/>
    <w:rsid w:val="001E6EF3"/>
    <w:rPr>
      <w:b w:val="0"/>
    </w:rPr>
  </w:style>
  <w:style w:type="character" w:customStyle="1" w:styleId="WW8Num17z0">
    <w:name w:val="WW8Num17z0"/>
    <w:rsid w:val="001E6EF3"/>
    <w:rPr>
      <w:rFonts w:ascii="Symbol" w:hAnsi="Symbol"/>
    </w:rPr>
  </w:style>
  <w:style w:type="character" w:customStyle="1" w:styleId="WW8Num18z0">
    <w:name w:val="WW8Num18z0"/>
    <w:rsid w:val="001E6EF3"/>
    <w:rPr>
      <w:rFonts w:ascii="Symbol" w:hAnsi="Symbol"/>
    </w:rPr>
  </w:style>
  <w:style w:type="character" w:customStyle="1" w:styleId="WW8Num20z0">
    <w:name w:val="WW8Num20z0"/>
    <w:rsid w:val="001E6EF3"/>
    <w:rPr>
      <w:rFonts w:ascii="Symbol" w:hAnsi="Symbol"/>
    </w:rPr>
  </w:style>
  <w:style w:type="character" w:customStyle="1" w:styleId="WW8Num21z0">
    <w:name w:val="WW8Num21z0"/>
    <w:rsid w:val="001E6EF3"/>
    <w:rPr>
      <w:rFonts w:ascii="Wingdings" w:hAnsi="Wingdings"/>
    </w:rPr>
  </w:style>
  <w:style w:type="character" w:customStyle="1" w:styleId="WW8Num22z0">
    <w:name w:val="WW8Num22z0"/>
    <w:rsid w:val="001E6EF3"/>
    <w:rPr>
      <w:b/>
    </w:rPr>
  </w:style>
  <w:style w:type="character" w:customStyle="1" w:styleId="WW8Num24z0">
    <w:name w:val="WW8Num24z0"/>
    <w:rsid w:val="001E6EF3"/>
    <w:rPr>
      <w:rFonts w:ascii="Symbol" w:hAnsi="Symbol"/>
    </w:rPr>
  </w:style>
  <w:style w:type="character" w:customStyle="1" w:styleId="WW8Num25z0">
    <w:name w:val="WW8Num25z0"/>
    <w:rsid w:val="001E6EF3"/>
    <w:rPr>
      <w:rFonts w:ascii="Wingdings" w:hAnsi="Wingdings"/>
    </w:rPr>
  </w:style>
  <w:style w:type="character" w:customStyle="1" w:styleId="Absatz-Standardschriftart">
    <w:name w:val="Absatz-Standardschriftart"/>
    <w:rsid w:val="001E6EF3"/>
  </w:style>
  <w:style w:type="character" w:customStyle="1" w:styleId="WW8Num1z0">
    <w:name w:val="WW8Num1z0"/>
    <w:rsid w:val="001E6EF3"/>
    <w:rPr>
      <w:rFonts w:ascii="Arial" w:hAnsi="Arial"/>
      <w:b/>
      <w:i w:val="0"/>
      <w:sz w:val="24"/>
      <w:szCs w:val="24"/>
    </w:rPr>
  </w:style>
  <w:style w:type="character" w:customStyle="1" w:styleId="WW8Num2z1">
    <w:name w:val="WW8Num2z1"/>
    <w:rsid w:val="001E6EF3"/>
    <w:rPr>
      <w:b w:val="0"/>
    </w:rPr>
  </w:style>
  <w:style w:type="character" w:customStyle="1" w:styleId="WW8Num4z0">
    <w:name w:val="WW8Num4z0"/>
    <w:rsid w:val="001E6EF3"/>
    <w:rPr>
      <w:b w:val="0"/>
    </w:rPr>
  </w:style>
  <w:style w:type="character" w:customStyle="1" w:styleId="WW8Num4z1">
    <w:name w:val="WW8Num4z1"/>
    <w:rsid w:val="001E6EF3"/>
    <w:rPr>
      <w:rFonts w:ascii="Courier New" w:hAnsi="Courier New" w:cs="Courier New"/>
    </w:rPr>
  </w:style>
  <w:style w:type="character" w:customStyle="1" w:styleId="WW8Num4z2">
    <w:name w:val="WW8Num4z2"/>
    <w:rsid w:val="001E6EF3"/>
    <w:rPr>
      <w:rFonts w:ascii="Wingdings" w:hAnsi="Wingdings"/>
    </w:rPr>
  </w:style>
  <w:style w:type="character" w:customStyle="1" w:styleId="WW8Num4z3">
    <w:name w:val="WW8Num4z3"/>
    <w:rsid w:val="001E6EF3"/>
    <w:rPr>
      <w:rFonts w:ascii="Symbol" w:hAnsi="Symbol"/>
    </w:rPr>
  </w:style>
  <w:style w:type="character" w:customStyle="1" w:styleId="WW8Num5z1">
    <w:name w:val="WW8Num5z1"/>
    <w:rsid w:val="001E6EF3"/>
    <w:rPr>
      <w:rFonts w:ascii="Courier New" w:hAnsi="Courier New" w:cs="Courier New"/>
    </w:rPr>
  </w:style>
  <w:style w:type="character" w:customStyle="1" w:styleId="WW8Num5z2">
    <w:name w:val="WW8Num5z2"/>
    <w:rsid w:val="001E6EF3"/>
    <w:rPr>
      <w:rFonts w:ascii="Wingdings" w:hAnsi="Wingdings"/>
    </w:rPr>
  </w:style>
  <w:style w:type="character" w:customStyle="1" w:styleId="WW8Num6z1">
    <w:name w:val="WW8Num6z1"/>
    <w:rsid w:val="001E6EF3"/>
    <w:rPr>
      <w:rFonts w:ascii="Courier New" w:hAnsi="Courier New" w:cs="Courier New"/>
    </w:rPr>
  </w:style>
  <w:style w:type="character" w:customStyle="1" w:styleId="WW8Num6z2">
    <w:name w:val="WW8Num6z2"/>
    <w:rsid w:val="001E6EF3"/>
    <w:rPr>
      <w:rFonts w:ascii="Wingdings" w:hAnsi="Wingdings"/>
    </w:rPr>
  </w:style>
  <w:style w:type="character" w:customStyle="1" w:styleId="WW8Num8z1">
    <w:name w:val="WW8Num8z1"/>
    <w:rsid w:val="001E6EF3"/>
    <w:rPr>
      <w:rFonts w:ascii="Courier New" w:hAnsi="Courier New" w:cs="Courier New"/>
    </w:rPr>
  </w:style>
  <w:style w:type="character" w:customStyle="1" w:styleId="WW8Num8z3">
    <w:name w:val="WW8Num8z3"/>
    <w:rsid w:val="001E6EF3"/>
    <w:rPr>
      <w:rFonts w:ascii="Symbol" w:hAnsi="Symbol"/>
    </w:rPr>
  </w:style>
  <w:style w:type="character" w:customStyle="1" w:styleId="WW8Num10z1">
    <w:name w:val="WW8Num10z1"/>
    <w:rsid w:val="001E6EF3"/>
    <w:rPr>
      <w:rFonts w:ascii="Courier New" w:hAnsi="Courier New" w:cs="Courier New"/>
    </w:rPr>
  </w:style>
  <w:style w:type="character" w:customStyle="1" w:styleId="WW8Num10z2">
    <w:name w:val="WW8Num10z2"/>
    <w:rsid w:val="001E6EF3"/>
    <w:rPr>
      <w:rFonts w:ascii="Wingdings" w:hAnsi="Wingdings"/>
    </w:rPr>
  </w:style>
  <w:style w:type="character" w:customStyle="1" w:styleId="WW8Num11z0">
    <w:name w:val="WW8Num11z0"/>
    <w:rsid w:val="001E6EF3"/>
    <w:rPr>
      <w:b/>
    </w:rPr>
  </w:style>
  <w:style w:type="character" w:customStyle="1" w:styleId="WW8Num12z1">
    <w:name w:val="WW8Num12z1"/>
    <w:rsid w:val="001E6EF3"/>
    <w:rPr>
      <w:rFonts w:ascii="Courier New" w:hAnsi="Courier New" w:cs="Courier New"/>
    </w:rPr>
  </w:style>
  <w:style w:type="character" w:customStyle="1" w:styleId="WW8Num12z2">
    <w:name w:val="WW8Num12z2"/>
    <w:rsid w:val="001E6EF3"/>
    <w:rPr>
      <w:rFonts w:ascii="Wingdings" w:hAnsi="Wingdings"/>
    </w:rPr>
  </w:style>
  <w:style w:type="character" w:customStyle="1" w:styleId="WW8Num15z1">
    <w:name w:val="WW8Num15z1"/>
    <w:rsid w:val="001E6EF3"/>
    <w:rPr>
      <w:rFonts w:ascii="Courier New" w:hAnsi="Courier New" w:cs="Courier New"/>
    </w:rPr>
  </w:style>
  <w:style w:type="character" w:customStyle="1" w:styleId="WW8Num15z2">
    <w:name w:val="WW8Num15z2"/>
    <w:rsid w:val="001E6EF3"/>
    <w:rPr>
      <w:rFonts w:ascii="Wingdings" w:hAnsi="Wingdings"/>
    </w:rPr>
  </w:style>
  <w:style w:type="character" w:customStyle="1" w:styleId="WW8Num17z1">
    <w:name w:val="WW8Num17z1"/>
    <w:rsid w:val="001E6EF3"/>
    <w:rPr>
      <w:rFonts w:ascii="Courier New" w:hAnsi="Courier New" w:cs="Courier New"/>
    </w:rPr>
  </w:style>
  <w:style w:type="character" w:customStyle="1" w:styleId="WW8Num17z2">
    <w:name w:val="WW8Num17z2"/>
    <w:rsid w:val="001E6EF3"/>
    <w:rPr>
      <w:rFonts w:ascii="Wingdings" w:hAnsi="Wingdings"/>
    </w:rPr>
  </w:style>
  <w:style w:type="character" w:customStyle="1" w:styleId="WW8Num18z1">
    <w:name w:val="WW8Num18z1"/>
    <w:rsid w:val="001E6EF3"/>
    <w:rPr>
      <w:rFonts w:ascii="Courier New" w:hAnsi="Courier New" w:cs="Courier New"/>
    </w:rPr>
  </w:style>
  <w:style w:type="character" w:customStyle="1" w:styleId="WW8Num18z2">
    <w:name w:val="WW8Num18z2"/>
    <w:rsid w:val="001E6EF3"/>
    <w:rPr>
      <w:rFonts w:ascii="Wingdings" w:hAnsi="Wingdings"/>
    </w:rPr>
  </w:style>
  <w:style w:type="character" w:customStyle="1" w:styleId="WW8Num19z0">
    <w:name w:val="WW8Num19z0"/>
    <w:rsid w:val="001E6EF3"/>
    <w:rPr>
      <w:rFonts w:ascii="Symbol" w:hAnsi="Symbol"/>
    </w:rPr>
  </w:style>
  <w:style w:type="character" w:customStyle="1" w:styleId="WW8Num19z1">
    <w:name w:val="WW8Num19z1"/>
    <w:rsid w:val="001E6EF3"/>
    <w:rPr>
      <w:rFonts w:ascii="Courier New" w:hAnsi="Courier New" w:cs="Courier New"/>
    </w:rPr>
  </w:style>
  <w:style w:type="character" w:customStyle="1" w:styleId="WW8Num19z2">
    <w:name w:val="WW8Num19z2"/>
    <w:rsid w:val="001E6EF3"/>
    <w:rPr>
      <w:rFonts w:ascii="Wingdings" w:hAnsi="Wingdings"/>
    </w:rPr>
  </w:style>
  <w:style w:type="character" w:customStyle="1" w:styleId="WW8Num20z1">
    <w:name w:val="WW8Num20z1"/>
    <w:rsid w:val="001E6EF3"/>
    <w:rPr>
      <w:rFonts w:ascii="Courier New" w:hAnsi="Courier New" w:cs="Courier New"/>
    </w:rPr>
  </w:style>
  <w:style w:type="character" w:customStyle="1" w:styleId="WW8Num20z2">
    <w:name w:val="WW8Num20z2"/>
    <w:rsid w:val="001E6EF3"/>
    <w:rPr>
      <w:rFonts w:ascii="Wingdings" w:hAnsi="Wingdings"/>
    </w:rPr>
  </w:style>
  <w:style w:type="character" w:customStyle="1" w:styleId="WW8Num23z1">
    <w:name w:val="WW8Num23z1"/>
    <w:rsid w:val="001E6EF3"/>
    <w:rPr>
      <w:b/>
    </w:rPr>
  </w:style>
  <w:style w:type="character" w:customStyle="1" w:styleId="WW8Num24z1">
    <w:name w:val="WW8Num24z1"/>
    <w:rsid w:val="001E6EF3"/>
    <w:rPr>
      <w:rFonts w:ascii="Courier New" w:hAnsi="Courier New" w:cs="Courier New"/>
    </w:rPr>
  </w:style>
  <w:style w:type="character" w:customStyle="1" w:styleId="WW8Num24z2">
    <w:name w:val="WW8Num24z2"/>
    <w:rsid w:val="001E6EF3"/>
    <w:rPr>
      <w:rFonts w:ascii="Wingdings" w:hAnsi="Wingdings"/>
    </w:rPr>
  </w:style>
  <w:style w:type="character" w:customStyle="1" w:styleId="WW8Num25z1">
    <w:name w:val="WW8Num25z1"/>
    <w:rsid w:val="001E6EF3"/>
    <w:rPr>
      <w:rFonts w:ascii="Courier New" w:hAnsi="Courier New" w:cs="Courier New"/>
    </w:rPr>
  </w:style>
  <w:style w:type="character" w:customStyle="1" w:styleId="WW8Num25z3">
    <w:name w:val="WW8Num25z3"/>
    <w:rsid w:val="001E6EF3"/>
    <w:rPr>
      <w:rFonts w:ascii="Symbol" w:hAnsi="Symbol"/>
    </w:rPr>
  </w:style>
  <w:style w:type="character" w:customStyle="1" w:styleId="WW8Num26z0">
    <w:name w:val="WW8Num26z0"/>
    <w:rsid w:val="001E6EF3"/>
    <w:rPr>
      <w:rFonts w:ascii="Symbol" w:hAnsi="Symbol"/>
    </w:rPr>
  </w:style>
  <w:style w:type="character" w:customStyle="1" w:styleId="WW8Num26z1">
    <w:name w:val="WW8Num26z1"/>
    <w:rsid w:val="001E6EF3"/>
    <w:rPr>
      <w:rFonts w:ascii="Courier New" w:hAnsi="Courier New" w:cs="Courier New"/>
    </w:rPr>
  </w:style>
  <w:style w:type="character" w:customStyle="1" w:styleId="WW8Num26z2">
    <w:name w:val="WW8Num26z2"/>
    <w:rsid w:val="001E6EF3"/>
    <w:rPr>
      <w:rFonts w:ascii="Wingdings" w:hAnsi="Wingdings"/>
    </w:rPr>
  </w:style>
  <w:style w:type="character" w:customStyle="1" w:styleId="WW8Num28z0">
    <w:name w:val="WW8Num28z0"/>
    <w:rsid w:val="001E6EF3"/>
    <w:rPr>
      <w:b/>
    </w:rPr>
  </w:style>
  <w:style w:type="character" w:customStyle="1" w:styleId="WW8Num29z0">
    <w:name w:val="WW8Num29z0"/>
    <w:rsid w:val="001E6EF3"/>
    <w:rPr>
      <w:b/>
    </w:rPr>
  </w:style>
  <w:style w:type="character" w:customStyle="1" w:styleId="Fuentedeprrafopredeter1">
    <w:name w:val="Fuente de párrafo predeter.1"/>
    <w:rsid w:val="001E6EF3"/>
  </w:style>
  <w:style w:type="character" w:styleId="Hipervnculo">
    <w:name w:val="Hyperlink"/>
    <w:aliases w:val="Hipervínculo1,Hipervínculo11,Hipervínculo12,Hipervínculo13,Hipervínculo14,Hipervínculo15"/>
    <w:rsid w:val="001E6EF3"/>
    <w:rPr>
      <w:color w:val="0000FF"/>
      <w:u w:val="single"/>
    </w:rPr>
  </w:style>
  <w:style w:type="character" w:customStyle="1" w:styleId="DeltaViewInsertion">
    <w:name w:val="DeltaView Insertion"/>
    <w:rsid w:val="001E6EF3"/>
    <w:rPr>
      <w:color w:val="0000FF"/>
      <w:spacing w:val="0"/>
      <w:u w:val="double"/>
    </w:rPr>
  </w:style>
  <w:style w:type="character" w:styleId="Nmerodepgina">
    <w:name w:val="page number"/>
    <w:basedOn w:val="Fuentedeprrafopredeter1"/>
    <w:rsid w:val="001E6EF3"/>
  </w:style>
  <w:style w:type="character" w:styleId="Textoennegrita">
    <w:name w:val="Strong"/>
    <w:uiPriority w:val="22"/>
    <w:qFormat/>
    <w:rsid w:val="001E6EF3"/>
    <w:rPr>
      <w:b/>
      <w:bCs/>
    </w:rPr>
  </w:style>
  <w:style w:type="character" w:customStyle="1" w:styleId="Carcterdenumeracin">
    <w:name w:val="Carácter de numeración"/>
    <w:rsid w:val="001E6EF3"/>
  </w:style>
  <w:style w:type="paragraph" w:customStyle="1" w:styleId="Encabezado3">
    <w:name w:val="Encabezado3"/>
    <w:basedOn w:val="Normal"/>
    <w:next w:val="Textoindependiente"/>
    <w:rsid w:val="001E6EF3"/>
    <w:pPr>
      <w:keepNext/>
      <w:suppressAutoHyphens/>
      <w:spacing w:before="240" w:after="120" w:line="240" w:lineRule="auto"/>
    </w:pPr>
    <w:rPr>
      <w:rFonts w:ascii="Arial" w:eastAsia="MS Mincho" w:hAnsi="Arial" w:cs="Tahoma"/>
      <w:sz w:val="28"/>
      <w:szCs w:val="28"/>
      <w:lang w:val="es-ES" w:eastAsia="ar-SA"/>
    </w:rPr>
  </w:style>
  <w:style w:type="paragraph" w:styleId="Textoindependiente">
    <w:name w:val="Body Text"/>
    <w:basedOn w:val="Normal"/>
    <w:link w:val="TextoindependienteCar"/>
    <w:rsid w:val="001E6EF3"/>
    <w:pPr>
      <w:suppressAutoHyphens/>
      <w:spacing w:after="120" w:line="240" w:lineRule="auto"/>
    </w:pPr>
    <w:rPr>
      <w:rFonts w:ascii="Tahoma" w:eastAsia="Times New Roman" w:hAnsi="Tahoma" w:cs="Times New Roman"/>
      <w:szCs w:val="20"/>
      <w:lang w:val="es-ES" w:eastAsia="ar-SA"/>
    </w:rPr>
  </w:style>
  <w:style w:type="character" w:customStyle="1" w:styleId="TextoindependienteCar">
    <w:name w:val="Texto independiente Car"/>
    <w:basedOn w:val="Fuentedeprrafopredeter"/>
    <w:link w:val="Textoindependiente"/>
    <w:rsid w:val="001E6EF3"/>
    <w:rPr>
      <w:rFonts w:ascii="Tahoma" w:eastAsia="Times New Roman" w:hAnsi="Tahoma" w:cs="Times New Roman"/>
      <w:szCs w:val="20"/>
      <w:lang w:val="es-ES" w:eastAsia="ar-SA"/>
    </w:rPr>
  </w:style>
  <w:style w:type="paragraph" w:styleId="Lista">
    <w:name w:val="List"/>
    <w:basedOn w:val="Textoindependiente"/>
    <w:rsid w:val="001E6EF3"/>
    <w:rPr>
      <w:rFonts w:cs="Tahoma"/>
    </w:rPr>
  </w:style>
  <w:style w:type="paragraph" w:customStyle="1" w:styleId="Etiqueta">
    <w:name w:val="Etiqueta"/>
    <w:basedOn w:val="Normal"/>
    <w:rsid w:val="001E6EF3"/>
    <w:pPr>
      <w:suppressLineNumbers/>
      <w:suppressAutoHyphens/>
      <w:spacing w:before="120" w:after="120" w:line="240" w:lineRule="auto"/>
    </w:pPr>
    <w:rPr>
      <w:rFonts w:ascii="Tahoma" w:eastAsia="Times New Roman" w:hAnsi="Tahoma" w:cs="Times New Roman"/>
      <w:i/>
      <w:szCs w:val="20"/>
      <w:lang w:val="es-ES" w:eastAsia="ar-SA"/>
    </w:rPr>
  </w:style>
  <w:style w:type="paragraph" w:customStyle="1" w:styleId="ndice">
    <w:name w:val="Índice"/>
    <w:basedOn w:val="Normal"/>
    <w:rsid w:val="001E6EF3"/>
    <w:pPr>
      <w:suppressLineNumbers/>
      <w:suppressAutoHyphens/>
      <w:spacing w:after="0" w:line="240" w:lineRule="auto"/>
    </w:pPr>
    <w:rPr>
      <w:rFonts w:ascii="Tahoma" w:eastAsia="Times New Roman" w:hAnsi="Tahoma" w:cs="Times New Roman"/>
      <w:szCs w:val="20"/>
      <w:lang w:val="es-ES" w:eastAsia="ar-SA"/>
    </w:rPr>
  </w:style>
  <w:style w:type="paragraph" w:customStyle="1" w:styleId="Encabezado2">
    <w:name w:val="Encabezado2"/>
    <w:basedOn w:val="Normal"/>
    <w:next w:val="Textonormal"/>
    <w:rsid w:val="001E6EF3"/>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uiPriority w:val="99"/>
    <w:rsid w:val="001E6EF3"/>
    <w:pPr>
      <w:suppressAutoHyphens/>
      <w:spacing w:after="120" w:line="240" w:lineRule="auto"/>
    </w:pPr>
    <w:rPr>
      <w:rFonts w:ascii="Tahoma" w:eastAsia="Times New Roman" w:hAnsi="Tahoma" w:cs="Times New Roman"/>
      <w:szCs w:val="20"/>
      <w:lang w:val="es-ES" w:eastAsia="ar-SA"/>
    </w:rPr>
  </w:style>
  <w:style w:type="paragraph" w:customStyle="1" w:styleId="Lista21">
    <w:name w:val="Lista 21"/>
    <w:basedOn w:val="Textonormal"/>
    <w:rsid w:val="001E6EF3"/>
  </w:style>
  <w:style w:type="paragraph" w:customStyle="1" w:styleId="Encabezado1">
    <w:name w:val="Encabezado1"/>
    <w:basedOn w:val="Normal"/>
    <w:next w:val="Textonormal"/>
    <w:rsid w:val="001E6EF3"/>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qFormat/>
    <w:rsid w:val="001E6EF3"/>
    <w:pPr>
      <w:suppressAutoHyphens/>
      <w:spacing w:after="0" w:line="240" w:lineRule="auto"/>
      <w:jc w:val="center"/>
    </w:pPr>
    <w:rPr>
      <w:rFonts w:ascii="Tahoma" w:eastAsia="Times New Roman" w:hAnsi="Tahoma" w:cs="Times New Roman"/>
      <w:b/>
      <w:sz w:val="28"/>
      <w:szCs w:val="20"/>
      <w:lang w:val="es-ES" w:eastAsia="ar-SA"/>
    </w:rPr>
  </w:style>
  <w:style w:type="character" w:customStyle="1" w:styleId="TtuloCar">
    <w:name w:val="Título Car"/>
    <w:basedOn w:val="Fuentedeprrafopredeter"/>
    <w:link w:val="Ttulo"/>
    <w:rsid w:val="001E6EF3"/>
    <w:rPr>
      <w:rFonts w:ascii="Tahoma" w:eastAsia="Times New Roman" w:hAnsi="Tahoma" w:cs="Times New Roman"/>
      <w:b/>
      <w:sz w:val="28"/>
      <w:szCs w:val="20"/>
      <w:lang w:val="es-ES" w:eastAsia="ar-SA"/>
    </w:rPr>
  </w:style>
  <w:style w:type="paragraph" w:styleId="Subttulo">
    <w:name w:val="Subtitle"/>
    <w:basedOn w:val="Encabezado1"/>
    <w:next w:val="Textonormal"/>
    <w:link w:val="SubttuloCar"/>
    <w:uiPriority w:val="11"/>
    <w:qFormat/>
    <w:rsid w:val="001E6EF3"/>
    <w:pPr>
      <w:jc w:val="center"/>
    </w:pPr>
    <w:rPr>
      <w:i/>
    </w:rPr>
  </w:style>
  <w:style w:type="character" w:customStyle="1" w:styleId="SubttuloCar">
    <w:name w:val="Subtítulo Car"/>
    <w:basedOn w:val="Fuentedeprrafopredeter"/>
    <w:link w:val="Subttulo"/>
    <w:uiPriority w:val="11"/>
    <w:rsid w:val="001E6EF3"/>
    <w:rPr>
      <w:rFonts w:ascii="Arial" w:eastAsia="Times New Roman" w:hAnsi="Arial" w:cs="Arial"/>
      <w:i/>
      <w:sz w:val="28"/>
      <w:szCs w:val="20"/>
      <w:lang w:val="es-ES" w:eastAsia="ar-SA"/>
    </w:rPr>
  </w:style>
  <w:style w:type="paragraph" w:customStyle="1" w:styleId="Textodeglobo1">
    <w:name w:val="Texto de globo1"/>
    <w:basedOn w:val="Normal"/>
    <w:rsid w:val="001E6EF3"/>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1E6EF3"/>
    <w:pPr>
      <w:suppressLineNumbers/>
      <w:suppressAutoHyphens/>
      <w:spacing w:after="0" w:line="240" w:lineRule="auto"/>
    </w:pPr>
    <w:rPr>
      <w:rFonts w:ascii="Tahoma" w:eastAsia="Times New Roman" w:hAnsi="Tahoma" w:cs="Times New Roman"/>
      <w:szCs w:val="20"/>
      <w:lang w:val="es-ES" w:eastAsia="ar-SA"/>
    </w:rPr>
  </w:style>
  <w:style w:type="paragraph" w:customStyle="1" w:styleId="Encabezadodelatabla">
    <w:name w:val="Encabezado de la tabla"/>
    <w:basedOn w:val="Contenidodelatabla"/>
    <w:uiPriority w:val="99"/>
    <w:rsid w:val="001E6EF3"/>
    <w:pPr>
      <w:jc w:val="center"/>
    </w:pPr>
    <w:rPr>
      <w:b/>
    </w:rPr>
  </w:style>
  <w:style w:type="paragraph" w:customStyle="1" w:styleId="Sangra3detindependiente1">
    <w:name w:val="Sangría 3 de t. independiente1"/>
    <w:basedOn w:val="Normal"/>
    <w:rsid w:val="001E6EF3"/>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1E6EF3"/>
    <w:pPr>
      <w:suppressAutoHyphens/>
      <w:spacing w:after="120" w:line="240" w:lineRule="auto"/>
      <w:ind w:left="283"/>
    </w:pPr>
    <w:rPr>
      <w:rFonts w:ascii="Tahoma" w:eastAsia="Times New Roman" w:hAnsi="Tahoma" w:cs="Times New Roman"/>
      <w:szCs w:val="20"/>
      <w:lang w:val="es-ES" w:eastAsia="ar-SA"/>
    </w:rPr>
  </w:style>
  <w:style w:type="character" w:customStyle="1" w:styleId="SangradetextonormalCar">
    <w:name w:val="Sangría de texto normal Car"/>
    <w:basedOn w:val="Fuentedeprrafopredeter"/>
    <w:link w:val="Sangradetextonormal"/>
    <w:rsid w:val="001E6EF3"/>
    <w:rPr>
      <w:rFonts w:ascii="Tahoma" w:eastAsia="Times New Roman" w:hAnsi="Tahoma" w:cs="Times New Roman"/>
      <w:szCs w:val="20"/>
      <w:lang w:val="es-ES" w:eastAsia="ar-SA"/>
    </w:rPr>
  </w:style>
  <w:style w:type="paragraph" w:customStyle="1" w:styleId="Sangra2detindependiente1">
    <w:name w:val="Sangría 2 de t. independiente1"/>
    <w:basedOn w:val="Normal"/>
    <w:rsid w:val="001E6EF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1E6EF3"/>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1E6EF3"/>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Textoindependiente21">
    <w:name w:val="Texto independiente 21"/>
    <w:aliases w:val="Sangría de t. independiente,Texto independiente 212,Body Text 2"/>
    <w:basedOn w:val="Normal"/>
    <w:rsid w:val="001E6EF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1E6EF3"/>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1E6EF3"/>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1E6EF3"/>
    <w:pPr>
      <w:suppressAutoHyphens/>
      <w:overflowPunct w:val="0"/>
      <w:autoSpaceDE w:val="0"/>
      <w:spacing w:after="0" w:line="240" w:lineRule="auto"/>
      <w:jc w:val="both"/>
      <w:textAlignment w:val="baseline"/>
    </w:pPr>
    <w:rPr>
      <w:rFonts w:ascii="Tahoma" w:eastAsia="Times New Roman" w:hAnsi="Tahoma" w:cs="Times New Roman"/>
      <w:szCs w:val="20"/>
      <w:lang w:val="es-ES" w:eastAsia="ar-SA"/>
    </w:rPr>
  </w:style>
  <w:style w:type="paragraph" w:styleId="NormalWeb">
    <w:name w:val="Normal (Web)"/>
    <w:basedOn w:val="Normal"/>
    <w:rsid w:val="001E6EF3"/>
    <w:pPr>
      <w:suppressAutoHyphens/>
      <w:spacing w:before="100" w:after="100" w:line="240" w:lineRule="auto"/>
    </w:pPr>
    <w:rPr>
      <w:rFonts w:ascii="Arial Unicode MS" w:eastAsia="Arial Unicode MS" w:hAnsi="Arial Unicode MS" w:cs="Arial Unicode MS"/>
      <w:szCs w:val="24"/>
      <w:lang w:val="es-ES" w:eastAsia="ar-SA"/>
    </w:rPr>
  </w:style>
  <w:style w:type="paragraph" w:customStyle="1" w:styleId="xl25">
    <w:name w:val="xl25"/>
    <w:basedOn w:val="Normal"/>
    <w:rsid w:val="001E6EF3"/>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1E6EF3"/>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rsid w:val="001E6EF3"/>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rsid w:val="001E6EF3"/>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1E6EF3"/>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rsid w:val="001E6EF3"/>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1E6EF3"/>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rsid w:val="001E6EF3"/>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rsid w:val="001E6EF3"/>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rsid w:val="001E6EF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rsid w:val="001E6EF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rsid w:val="001E6EF3"/>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rsid w:val="001E6EF3"/>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1E6EF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rsid w:val="001E6EF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rsid w:val="001E6EF3"/>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rsid w:val="001E6EF3"/>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rsid w:val="001E6EF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rsid w:val="001E6EF3"/>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rsid w:val="001E6EF3"/>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rsid w:val="001E6EF3"/>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1E6EF3"/>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rsid w:val="001E6EF3"/>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rsid w:val="001E6EF3"/>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rsid w:val="001E6EF3"/>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rsid w:val="001E6EF3"/>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rsid w:val="001E6EF3"/>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1E6EF3"/>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rsid w:val="001E6EF3"/>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rsid w:val="001E6EF3"/>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3">
    <w:name w:val="xl63"/>
    <w:basedOn w:val="Normal"/>
    <w:rsid w:val="001E6EF3"/>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4">
    <w:name w:val="xl64"/>
    <w:basedOn w:val="Normal"/>
    <w:rsid w:val="001E6EF3"/>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1E6EF3"/>
    <w:pPr>
      <w:pBdr>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6">
    <w:name w:val="xl66"/>
    <w:basedOn w:val="Normal"/>
    <w:rsid w:val="001E6EF3"/>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7">
    <w:name w:val="xl67"/>
    <w:basedOn w:val="Normal"/>
    <w:rsid w:val="001E6EF3"/>
    <w:pPr>
      <w:suppressAutoHyphens/>
      <w:spacing w:before="100" w:after="100" w:line="240" w:lineRule="auto"/>
      <w:jc w:val="center"/>
    </w:pPr>
    <w:rPr>
      <w:rFonts w:ascii="Arial" w:eastAsia="Arial Unicode MS" w:hAnsi="Arial" w:cs="Arial"/>
      <w:b/>
      <w:bCs/>
      <w:lang w:val="es-ES" w:eastAsia="ar-SA"/>
    </w:rPr>
  </w:style>
  <w:style w:type="paragraph" w:customStyle="1" w:styleId="xl68">
    <w:name w:val="xl68"/>
    <w:basedOn w:val="Normal"/>
    <w:rsid w:val="001E6EF3"/>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69">
    <w:name w:val="xl69"/>
    <w:basedOn w:val="Normal"/>
    <w:rsid w:val="001E6EF3"/>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1E6EF3"/>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1E6EF3"/>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1E6EF3"/>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1E6EF3"/>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1E6EF3"/>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1E6EF3"/>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6">
    <w:name w:val="xl76"/>
    <w:basedOn w:val="Normal"/>
    <w:rsid w:val="001E6EF3"/>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7">
    <w:name w:val="xl77"/>
    <w:basedOn w:val="Normal"/>
    <w:rsid w:val="001E6EF3"/>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8">
    <w:name w:val="xl78"/>
    <w:basedOn w:val="Normal"/>
    <w:rsid w:val="001E6EF3"/>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9">
    <w:name w:val="xl79"/>
    <w:basedOn w:val="Normal"/>
    <w:rsid w:val="001E6EF3"/>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0">
    <w:name w:val="xl80"/>
    <w:basedOn w:val="Normal"/>
    <w:rsid w:val="001E6EF3"/>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1">
    <w:name w:val="xl81"/>
    <w:basedOn w:val="Normal"/>
    <w:rsid w:val="001E6EF3"/>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82">
    <w:name w:val="xl82"/>
    <w:basedOn w:val="Normal"/>
    <w:rsid w:val="001E6EF3"/>
    <w:pPr>
      <w:suppressAutoHyphens/>
      <w:spacing w:before="100" w:after="100" w:line="240" w:lineRule="auto"/>
      <w:jc w:val="center"/>
    </w:pPr>
    <w:rPr>
      <w:rFonts w:ascii="Arial" w:eastAsia="Arial Unicode MS" w:hAnsi="Arial" w:cs="Arial"/>
      <w:b/>
      <w:bCs/>
      <w:lang w:val="es-ES" w:eastAsia="ar-SA"/>
    </w:rPr>
  </w:style>
  <w:style w:type="paragraph" w:customStyle="1" w:styleId="xl83">
    <w:name w:val="xl83"/>
    <w:basedOn w:val="Normal"/>
    <w:rsid w:val="001E6EF3"/>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84">
    <w:name w:val="xl84"/>
    <w:basedOn w:val="Normal"/>
    <w:rsid w:val="001E6EF3"/>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1E6EF3"/>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1E6EF3"/>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1E6EF3"/>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1E6EF3"/>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1E6EF3"/>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1E6EF3"/>
    <w:pPr>
      <w:keepNext w:val="0"/>
      <w:numPr>
        <w:numId w:val="0"/>
      </w:numPr>
      <w:autoSpaceDE w:val="0"/>
      <w:spacing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1E6EF3"/>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1E6EF3"/>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1E6EF3"/>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1E6EF3"/>
    <w:pPr>
      <w:suppressAutoHyphens/>
      <w:spacing w:after="0" w:line="240" w:lineRule="auto"/>
    </w:pPr>
    <w:rPr>
      <w:rFonts w:ascii="Tahoma" w:eastAsia="Times New Roman" w:hAnsi="Tahoma" w:cs="Times New Roman"/>
      <w:sz w:val="20"/>
      <w:szCs w:val="20"/>
      <w:lang w:val="es-ES" w:eastAsia="ar-SA"/>
    </w:rPr>
  </w:style>
  <w:style w:type="paragraph" w:customStyle="1" w:styleId="CarCarCarCarCarCarCar">
    <w:name w:val="Car Car Car Car Car Car C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1E6EF3"/>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1E6EF3"/>
  </w:style>
  <w:style w:type="table" w:styleId="Tablaconcuadrcula">
    <w:name w:val="Table Grid"/>
    <w:basedOn w:val="Tablanormal"/>
    <w:uiPriority w:val="59"/>
    <w:rsid w:val="001E6EF3"/>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1E6EF3"/>
    <w:pPr>
      <w:suppressAutoHyphens/>
      <w:spacing w:after="120" w:line="240" w:lineRule="auto"/>
      <w:ind w:left="283"/>
    </w:pPr>
    <w:rPr>
      <w:rFonts w:ascii="Tahoma" w:eastAsia="Times New Roman" w:hAnsi="Tahoma"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1E6EF3"/>
    <w:rPr>
      <w:rFonts w:ascii="Tahoma" w:eastAsia="Times New Roman" w:hAnsi="Tahoma" w:cs="Times New Roman"/>
      <w:sz w:val="16"/>
      <w:szCs w:val="16"/>
      <w:lang w:val="es-ES" w:eastAsia="ar-SA"/>
    </w:rPr>
  </w:style>
  <w:style w:type="paragraph" w:styleId="Lista2">
    <w:name w:val="List 2"/>
    <w:basedOn w:val="Normal"/>
    <w:rsid w:val="001E6EF3"/>
    <w:pPr>
      <w:suppressAutoHyphens/>
      <w:spacing w:after="0" w:line="240" w:lineRule="auto"/>
      <w:ind w:left="566" w:hanging="283"/>
    </w:pPr>
    <w:rPr>
      <w:rFonts w:ascii="Tahoma" w:eastAsia="Times New Roman" w:hAnsi="Tahoma" w:cs="Times New Roman"/>
      <w:szCs w:val="20"/>
      <w:lang w:val="es-ES" w:eastAsia="ar-SA"/>
    </w:rPr>
  </w:style>
  <w:style w:type="paragraph" w:customStyle="1" w:styleId="Textoindependiente22">
    <w:name w:val="Texto independiente 22"/>
    <w:basedOn w:val="Normal"/>
    <w:uiPriority w:val="99"/>
    <w:rsid w:val="001E6EF3"/>
    <w:pPr>
      <w:suppressAutoHyphens/>
      <w:spacing w:after="120" w:line="480" w:lineRule="auto"/>
    </w:pPr>
    <w:rPr>
      <w:rFonts w:ascii="Tahoma" w:eastAsia="Times New Roman" w:hAnsi="Tahoma" w:cs="Times New Roman"/>
      <w:szCs w:val="20"/>
      <w:lang w:val="es-ES" w:eastAsia="ar-SA"/>
    </w:rPr>
  </w:style>
  <w:style w:type="paragraph" w:customStyle="1" w:styleId="INCISO">
    <w:name w:val="INCISO"/>
    <w:basedOn w:val="Normal"/>
    <w:uiPriority w:val="99"/>
    <w:rsid w:val="001E6EF3"/>
    <w:pPr>
      <w:tabs>
        <w:tab w:val="left" w:pos="2304"/>
      </w:tabs>
      <w:spacing w:after="101" w:line="216" w:lineRule="atLeast"/>
      <w:ind w:left="1152" w:hanging="432"/>
      <w:jc w:val="both"/>
    </w:pPr>
    <w:rPr>
      <w:rFonts w:ascii="Arial" w:eastAsia="Calibri" w:hAnsi="Arial" w:cs="Times New Roman"/>
      <w:sz w:val="18"/>
      <w:szCs w:val="20"/>
      <w:lang w:val="es-ES_tradnl" w:eastAsia="ar-SA"/>
    </w:rPr>
  </w:style>
  <w:style w:type="character" w:customStyle="1" w:styleId="WW8Num23z0">
    <w:name w:val="WW8Num23z0"/>
    <w:rsid w:val="001E6EF3"/>
    <w:rPr>
      <w:rFonts w:ascii="Wingdings" w:hAnsi="Wingdings"/>
    </w:rPr>
  </w:style>
  <w:style w:type="character" w:customStyle="1" w:styleId="WW8Num26z3">
    <w:name w:val="WW8Num26z3"/>
    <w:rsid w:val="001E6EF3"/>
    <w:rPr>
      <w:rFonts w:ascii="Symbol" w:hAnsi="Symbol"/>
    </w:rPr>
  </w:style>
  <w:style w:type="character" w:customStyle="1" w:styleId="WW8Num29z2">
    <w:name w:val="WW8Num29z2"/>
    <w:rsid w:val="001E6EF3"/>
    <w:rPr>
      <w:b w:val="0"/>
    </w:rPr>
  </w:style>
  <w:style w:type="character" w:customStyle="1" w:styleId="WW8Num31z0">
    <w:name w:val="WW8Num31z0"/>
    <w:rsid w:val="001E6EF3"/>
    <w:rPr>
      <w:rFonts w:ascii="Symbol" w:hAnsi="Symbol"/>
    </w:rPr>
  </w:style>
  <w:style w:type="character" w:customStyle="1" w:styleId="WW8Num31z1">
    <w:name w:val="WW8Num31z1"/>
    <w:rsid w:val="001E6EF3"/>
    <w:rPr>
      <w:rFonts w:ascii="Courier New" w:hAnsi="Courier New" w:cs="Courier New"/>
    </w:rPr>
  </w:style>
  <w:style w:type="character" w:customStyle="1" w:styleId="WW8Num31z2">
    <w:name w:val="WW8Num31z2"/>
    <w:rsid w:val="001E6EF3"/>
    <w:rPr>
      <w:rFonts w:ascii="Wingdings" w:hAnsi="Wingdings"/>
    </w:rPr>
  </w:style>
  <w:style w:type="character" w:customStyle="1" w:styleId="WW8Num32z0">
    <w:name w:val="WW8Num32z0"/>
    <w:rsid w:val="001E6EF3"/>
    <w:rPr>
      <w:rFonts w:ascii="Symbol" w:hAnsi="Symbol"/>
    </w:rPr>
  </w:style>
  <w:style w:type="character" w:customStyle="1" w:styleId="WW8Num32z1">
    <w:name w:val="WW8Num32z1"/>
    <w:rsid w:val="001E6EF3"/>
    <w:rPr>
      <w:rFonts w:ascii="Courier New" w:hAnsi="Courier New" w:cs="Courier New"/>
    </w:rPr>
  </w:style>
  <w:style w:type="character" w:customStyle="1" w:styleId="WW8Num32z2">
    <w:name w:val="WW8Num32z2"/>
    <w:rsid w:val="001E6EF3"/>
    <w:rPr>
      <w:rFonts w:ascii="Wingdings" w:hAnsi="Wingdings"/>
    </w:rPr>
  </w:style>
  <w:style w:type="character" w:customStyle="1" w:styleId="WW8Num33z0">
    <w:name w:val="WW8Num33z0"/>
    <w:rsid w:val="001E6EF3"/>
    <w:rPr>
      <w:rFonts w:cs="Times New Roman"/>
    </w:rPr>
  </w:style>
  <w:style w:type="character" w:customStyle="1" w:styleId="WW8Num34z0">
    <w:name w:val="WW8Num34z0"/>
    <w:rsid w:val="001E6EF3"/>
    <w:rPr>
      <w:rFonts w:ascii="Symbol" w:hAnsi="Symbol"/>
      <w:b/>
    </w:rPr>
  </w:style>
  <w:style w:type="character" w:customStyle="1" w:styleId="WW8Num34z1">
    <w:name w:val="WW8Num34z1"/>
    <w:rsid w:val="001E6EF3"/>
    <w:rPr>
      <w:rFonts w:ascii="Courier New" w:hAnsi="Courier New" w:cs="Courier New"/>
    </w:rPr>
  </w:style>
  <w:style w:type="character" w:customStyle="1" w:styleId="WW8Num34z2">
    <w:name w:val="WW8Num34z2"/>
    <w:rsid w:val="001E6EF3"/>
    <w:rPr>
      <w:rFonts w:ascii="Wingdings" w:hAnsi="Wingdings"/>
    </w:rPr>
  </w:style>
  <w:style w:type="character" w:customStyle="1" w:styleId="WW8Num34z3">
    <w:name w:val="WW8Num34z3"/>
    <w:rsid w:val="001E6EF3"/>
    <w:rPr>
      <w:rFonts w:ascii="Symbol" w:hAnsi="Symbol"/>
    </w:rPr>
  </w:style>
  <w:style w:type="character" w:customStyle="1" w:styleId="WW8Num35z0">
    <w:name w:val="WW8Num35z0"/>
    <w:rsid w:val="001E6EF3"/>
    <w:rPr>
      <w:rFonts w:ascii="Symbol" w:hAnsi="Symbol"/>
    </w:rPr>
  </w:style>
  <w:style w:type="character" w:customStyle="1" w:styleId="WW8Num35z1">
    <w:name w:val="WW8Num35z1"/>
    <w:rsid w:val="001E6EF3"/>
    <w:rPr>
      <w:rFonts w:ascii="Courier New" w:hAnsi="Courier New" w:cs="Courier New"/>
    </w:rPr>
  </w:style>
  <w:style w:type="character" w:customStyle="1" w:styleId="WW8Num35z2">
    <w:name w:val="WW8Num35z2"/>
    <w:rsid w:val="001E6EF3"/>
    <w:rPr>
      <w:rFonts w:ascii="Wingdings" w:hAnsi="Wingdings"/>
    </w:rPr>
  </w:style>
  <w:style w:type="character" w:customStyle="1" w:styleId="WW8Num36z0">
    <w:name w:val="WW8Num36z0"/>
    <w:rsid w:val="001E6EF3"/>
    <w:rPr>
      <w:b/>
    </w:rPr>
  </w:style>
  <w:style w:type="character" w:customStyle="1" w:styleId="WW8Num37z0">
    <w:name w:val="WW8Num37z0"/>
    <w:rsid w:val="001E6EF3"/>
    <w:rPr>
      <w:b/>
      <w:i w:val="0"/>
    </w:rPr>
  </w:style>
  <w:style w:type="character" w:customStyle="1" w:styleId="WW8Num38z0">
    <w:name w:val="WW8Num38z0"/>
    <w:rsid w:val="001E6EF3"/>
    <w:rPr>
      <w:rFonts w:ascii="Symbol" w:hAnsi="Symbol"/>
    </w:rPr>
  </w:style>
  <w:style w:type="character" w:customStyle="1" w:styleId="WW8Num38z1">
    <w:name w:val="WW8Num38z1"/>
    <w:rsid w:val="001E6EF3"/>
    <w:rPr>
      <w:rFonts w:ascii="Courier New" w:hAnsi="Courier New" w:cs="Courier New"/>
    </w:rPr>
  </w:style>
  <w:style w:type="character" w:customStyle="1" w:styleId="WW8Num38z2">
    <w:name w:val="WW8Num38z2"/>
    <w:rsid w:val="001E6EF3"/>
    <w:rPr>
      <w:rFonts w:ascii="Wingdings" w:hAnsi="Wingdings"/>
    </w:rPr>
  </w:style>
  <w:style w:type="character" w:customStyle="1" w:styleId="WW8Num40z0">
    <w:name w:val="WW8Num40z0"/>
    <w:rsid w:val="001E6EF3"/>
    <w:rPr>
      <w:rFonts w:cs="Times New Roman"/>
      <w:b/>
      <w:i w:val="0"/>
    </w:rPr>
  </w:style>
  <w:style w:type="character" w:customStyle="1" w:styleId="WW8Num45z0">
    <w:name w:val="WW8Num45z0"/>
    <w:rsid w:val="001E6EF3"/>
    <w:rPr>
      <w:b w:val="0"/>
    </w:rPr>
  </w:style>
  <w:style w:type="character" w:customStyle="1" w:styleId="WW8Num46z0">
    <w:name w:val="WW8Num46z0"/>
    <w:rsid w:val="001E6EF3"/>
    <w:rPr>
      <w:b w:val="0"/>
    </w:rPr>
  </w:style>
  <w:style w:type="character" w:customStyle="1" w:styleId="WW8Num48z0">
    <w:name w:val="WW8Num48z0"/>
    <w:rsid w:val="001E6EF3"/>
    <w:rPr>
      <w:rFonts w:ascii="Symbol" w:hAnsi="Symbol"/>
      <w:b/>
    </w:rPr>
  </w:style>
  <w:style w:type="character" w:customStyle="1" w:styleId="WW8Num48z1">
    <w:name w:val="WW8Num48z1"/>
    <w:rsid w:val="001E6EF3"/>
    <w:rPr>
      <w:rFonts w:ascii="Courier New" w:hAnsi="Courier New" w:cs="Courier New"/>
    </w:rPr>
  </w:style>
  <w:style w:type="character" w:customStyle="1" w:styleId="WW8Num48z2">
    <w:name w:val="WW8Num48z2"/>
    <w:rsid w:val="001E6EF3"/>
    <w:rPr>
      <w:rFonts w:ascii="Wingdings" w:hAnsi="Wingdings"/>
    </w:rPr>
  </w:style>
  <w:style w:type="character" w:customStyle="1" w:styleId="WW8Num48z3">
    <w:name w:val="WW8Num48z3"/>
    <w:rsid w:val="001E6EF3"/>
    <w:rPr>
      <w:rFonts w:ascii="Symbol" w:hAnsi="Symbol"/>
    </w:rPr>
  </w:style>
  <w:style w:type="character" w:customStyle="1" w:styleId="Fuentedeprrafopredeter2">
    <w:name w:val="Fuente de párrafo predeter.2"/>
    <w:rsid w:val="001E6EF3"/>
  </w:style>
  <w:style w:type="paragraph" w:customStyle="1" w:styleId="Encabezado4">
    <w:name w:val="Encabezado4"/>
    <w:basedOn w:val="Normal"/>
    <w:next w:val="Textoindependiente"/>
    <w:rsid w:val="001E6EF3"/>
    <w:pPr>
      <w:keepNext/>
      <w:suppressAutoHyphens/>
      <w:spacing w:before="240" w:after="120" w:line="240" w:lineRule="auto"/>
    </w:pPr>
    <w:rPr>
      <w:rFonts w:ascii="Arial" w:eastAsia="MS Mincho" w:hAnsi="Arial" w:cs="Tahoma"/>
      <w:sz w:val="28"/>
      <w:szCs w:val="28"/>
      <w:lang w:val="es-ES" w:eastAsia="ar-SA"/>
    </w:rPr>
  </w:style>
  <w:style w:type="paragraph" w:customStyle="1" w:styleId="Textosinformato2">
    <w:name w:val="Texto sin formato2"/>
    <w:basedOn w:val="Normal"/>
    <w:rsid w:val="001E6EF3"/>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1E6EF3"/>
    <w:pPr>
      <w:tabs>
        <w:tab w:val="num" w:pos="1584"/>
      </w:tabs>
      <w:ind w:left="1584" w:hanging="1584"/>
      <w:outlineLvl w:val="8"/>
    </w:pPr>
    <w:rPr>
      <w:b/>
      <w:bCs/>
      <w:sz w:val="21"/>
      <w:szCs w:val="21"/>
    </w:rPr>
  </w:style>
  <w:style w:type="paragraph" w:styleId="Textoindependiente2">
    <w:name w:val="Body Text 2"/>
    <w:basedOn w:val="Normal"/>
    <w:link w:val="Textoindependiente2Car"/>
    <w:rsid w:val="001E6EF3"/>
    <w:pPr>
      <w:suppressAutoHyphens/>
      <w:spacing w:after="120" w:line="480" w:lineRule="auto"/>
    </w:pPr>
    <w:rPr>
      <w:rFonts w:ascii="Tahoma" w:eastAsia="Times New Roman" w:hAnsi="Tahoma" w:cs="Times New Roman"/>
      <w:szCs w:val="20"/>
      <w:lang w:val="es-ES" w:eastAsia="ar-SA"/>
    </w:rPr>
  </w:style>
  <w:style w:type="character" w:customStyle="1" w:styleId="Textoindependiente2Car">
    <w:name w:val="Texto independiente 2 Car"/>
    <w:basedOn w:val="Fuentedeprrafopredeter"/>
    <w:link w:val="Textoindependiente2"/>
    <w:rsid w:val="001E6EF3"/>
    <w:rPr>
      <w:rFonts w:ascii="Tahoma" w:eastAsia="Times New Roman" w:hAnsi="Tahoma" w:cs="Times New Roman"/>
      <w:szCs w:val="20"/>
      <w:lang w:val="es-ES" w:eastAsia="ar-SA"/>
    </w:rPr>
  </w:style>
  <w:style w:type="paragraph" w:customStyle="1" w:styleId="BodyText21">
    <w:name w:val="Body Text 21"/>
    <w:basedOn w:val="Normal"/>
    <w:rsid w:val="001E6EF3"/>
    <w:pPr>
      <w:widowControl w:val="0"/>
      <w:spacing w:after="0" w:line="240" w:lineRule="auto"/>
      <w:jc w:val="both"/>
    </w:pPr>
    <w:rPr>
      <w:rFonts w:ascii="Tahoma" w:eastAsia="Times New Roman" w:hAnsi="Tahoma" w:cs="Times New Roman"/>
      <w:snapToGrid w:val="0"/>
      <w:sz w:val="20"/>
      <w:szCs w:val="20"/>
      <w:lang w:val="es-ES_tradnl" w:eastAsia="es-ES"/>
    </w:rPr>
  </w:style>
  <w:style w:type="paragraph" w:styleId="Sangra2detindependiente">
    <w:name w:val="Body Text Indent 2"/>
    <w:basedOn w:val="Normal"/>
    <w:link w:val="Sangra2detindependienteCar"/>
    <w:rsid w:val="001E6EF3"/>
    <w:pPr>
      <w:suppressAutoHyphens/>
      <w:spacing w:after="120" w:line="480" w:lineRule="auto"/>
      <w:ind w:left="283"/>
    </w:pPr>
    <w:rPr>
      <w:rFonts w:ascii="Tahoma" w:eastAsia="Times New Roman" w:hAnsi="Tahoma" w:cs="Times New Roman"/>
      <w:szCs w:val="20"/>
      <w:lang w:val="es-ES" w:eastAsia="ar-SA"/>
    </w:rPr>
  </w:style>
  <w:style w:type="character" w:customStyle="1" w:styleId="Sangra2detindependienteCar">
    <w:name w:val="Sangría 2 de t. independiente Car"/>
    <w:basedOn w:val="Fuentedeprrafopredeter"/>
    <w:link w:val="Sangra2detindependiente"/>
    <w:rsid w:val="001E6EF3"/>
    <w:rPr>
      <w:rFonts w:ascii="Tahoma" w:eastAsia="Times New Roman" w:hAnsi="Tahoma" w:cs="Times New Roman"/>
      <w:szCs w:val="20"/>
      <w:lang w:val="es-ES" w:eastAsia="ar-SA"/>
    </w:rPr>
  </w:style>
  <w:style w:type="paragraph" w:customStyle="1" w:styleId="toa">
    <w:name w:val="toa"/>
    <w:basedOn w:val="Normal"/>
    <w:rsid w:val="001E6EF3"/>
    <w:pPr>
      <w:tabs>
        <w:tab w:val="left" w:pos="9000"/>
        <w:tab w:val="right" w:pos="9360"/>
      </w:tabs>
      <w:suppressAutoHyphens/>
      <w:overflowPunct w:val="0"/>
      <w:autoSpaceDE w:val="0"/>
      <w:autoSpaceDN w:val="0"/>
      <w:adjustRightInd w:val="0"/>
      <w:spacing w:after="0" w:line="240" w:lineRule="auto"/>
      <w:textAlignment w:val="baseline"/>
    </w:pPr>
    <w:rPr>
      <w:rFonts w:ascii="Courier" w:eastAsia="Times New Roman" w:hAnsi="Courier" w:cs="Times New Roman"/>
      <w:szCs w:val="20"/>
      <w:lang w:val="en-US" w:eastAsia="es-ES"/>
    </w:rPr>
  </w:style>
  <w:style w:type="paragraph" w:styleId="TDC1">
    <w:name w:val="toc 1"/>
    <w:basedOn w:val="Normal"/>
    <w:next w:val="Normal"/>
    <w:autoRedefine/>
    <w:uiPriority w:val="39"/>
    <w:rsid w:val="001E6EF3"/>
    <w:pPr>
      <w:tabs>
        <w:tab w:val="left" w:pos="480"/>
        <w:tab w:val="right" w:leader="dot" w:pos="9962"/>
      </w:tabs>
      <w:suppressAutoHyphens/>
      <w:spacing w:after="0" w:line="240" w:lineRule="auto"/>
      <w:jc w:val="both"/>
    </w:pPr>
    <w:rPr>
      <w:rFonts w:ascii="Tahoma" w:eastAsia="Times New Roman" w:hAnsi="Tahoma" w:cs="Times New Roman"/>
      <w:szCs w:val="20"/>
      <w:lang w:val="es-ES" w:eastAsia="ar-SA"/>
    </w:rPr>
  </w:style>
  <w:style w:type="paragraph" w:styleId="TDC2">
    <w:name w:val="toc 2"/>
    <w:basedOn w:val="Normal"/>
    <w:next w:val="Normal"/>
    <w:autoRedefine/>
    <w:uiPriority w:val="39"/>
    <w:rsid w:val="001E6EF3"/>
    <w:pPr>
      <w:tabs>
        <w:tab w:val="left" w:pos="880"/>
        <w:tab w:val="right" w:leader="dot" w:pos="9962"/>
      </w:tabs>
      <w:suppressAutoHyphens/>
      <w:spacing w:after="0" w:line="240" w:lineRule="auto"/>
      <w:ind w:left="240"/>
      <w:jc w:val="both"/>
    </w:pPr>
    <w:rPr>
      <w:rFonts w:ascii="Tahoma" w:eastAsia="Times New Roman" w:hAnsi="Tahoma" w:cs="Times New Roman"/>
      <w:szCs w:val="20"/>
      <w:lang w:val="es-ES" w:eastAsia="ar-SA"/>
    </w:rPr>
  </w:style>
  <w:style w:type="paragraph" w:styleId="TDC3">
    <w:name w:val="toc 3"/>
    <w:basedOn w:val="Normal"/>
    <w:next w:val="Normal"/>
    <w:autoRedefine/>
    <w:uiPriority w:val="39"/>
    <w:rsid w:val="001E6EF3"/>
    <w:pPr>
      <w:tabs>
        <w:tab w:val="right" w:leader="dot" w:pos="9962"/>
      </w:tabs>
      <w:suppressAutoHyphens/>
      <w:spacing w:after="0" w:line="240" w:lineRule="auto"/>
      <w:ind w:left="480"/>
      <w:jc w:val="both"/>
    </w:pPr>
    <w:rPr>
      <w:rFonts w:ascii="Tahoma" w:eastAsia="Times New Roman" w:hAnsi="Tahoma" w:cs="Times New Roman"/>
      <w:szCs w:val="20"/>
      <w:lang w:val="es-ES" w:eastAsia="ar-SA"/>
    </w:rPr>
  </w:style>
  <w:style w:type="paragraph" w:customStyle="1" w:styleId="Textoindependiente211">
    <w:name w:val="Texto independiente 211"/>
    <w:basedOn w:val="Normal"/>
    <w:uiPriority w:val="99"/>
    <w:rsid w:val="001E6EF3"/>
    <w:pPr>
      <w:suppressAutoHyphens/>
      <w:spacing w:after="120" w:line="480" w:lineRule="auto"/>
    </w:pPr>
    <w:rPr>
      <w:rFonts w:ascii="Tahoma" w:eastAsia="Times New Roman" w:hAnsi="Tahoma" w:cs="Times New Roman"/>
      <w:szCs w:val="20"/>
      <w:lang w:eastAsia="ar-SA"/>
    </w:rPr>
  </w:style>
  <w:style w:type="character" w:customStyle="1" w:styleId="WW8Num27z0">
    <w:name w:val="WW8Num27z0"/>
    <w:rsid w:val="001E6EF3"/>
    <w:rPr>
      <w:strike w:val="0"/>
      <w:dstrike w:val="0"/>
    </w:rPr>
  </w:style>
  <w:style w:type="character" w:styleId="Refdecomentario">
    <w:name w:val="annotation reference"/>
    <w:rsid w:val="001E6EF3"/>
    <w:rPr>
      <w:sz w:val="16"/>
      <w:szCs w:val="16"/>
    </w:rPr>
  </w:style>
  <w:style w:type="paragraph" w:styleId="Textocomentario">
    <w:name w:val="annotation text"/>
    <w:basedOn w:val="Normal"/>
    <w:link w:val="TextocomentarioCar"/>
    <w:rsid w:val="001E6EF3"/>
    <w:pPr>
      <w:suppressAutoHyphens/>
      <w:spacing w:after="0" w:line="240" w:lineRule="auto"/>
    </w:pPr>
    <w:rPr>
      <w:rFonts w:ascii="Tahoma" w:eastAsia="Times New Roman" w:hAnsi="Tahoma" w:cs="Times New Roman"/>
      <w:sz w:val="20"/>
      <w:szCs w:val="20"/>
      <w:lang w:val="es-ES" w:eastAsia="ar-SA"/>
    </w:rPr>
  </w:style>
  <w:style w:type="character" w:customStyle="1" w:styleId="TextocomentarioCar">
    <w:name w:val="Texto comentario Car"/>
    <w:basedOn w:val="Fuentedeprrafopredeter"/>
    <w:link w:val="Textocomentario"/>
    <w:rsid w:val="001E6EF3"/>
    <w:rPr>
      <w:rFonts w:ascii="Tahoma" w:eastAsia="Times New Roman" w:hAnsi="Tahoma" w:cs="Times New Roman"/>
      <w:sz w:val="20"/>
      <w:szCs w:val="20"/>
      <w:lang w:val="es-ES" w:eastAsia="ar-SA"/>
    </w:rPr>
  </w:style>
  <w:style w:type="paragraph" w:styleId="Asuntodelcomentario">
    <w:name w:val="annotation subject"/>
    <w:basedOn w:val="Textocomentario"/>
    <w:next w:val="Textocomentario"/>
    <w:link w:val="AsuntodelcomentarioCar"/>
    <w:rsid w:val="001E6EF3"/>
    <w:rPr>
      <w:b/>
      <w:bCs/>
    </w:rPr>
  </w:style>
  <w:style w:type="character" w:customStyle="1" w:styleId="AsuntodelcomentarioCar">
    <w:name w:val="Asunto del comentario Car"/>
    <w:basedOn w:val="TextocomentarioCar"/>
    <w:link w:val="Asuntodelcomentario"/>
    <w:rsid w:val="001E6EF3"/>
    <w:rPr>
      <w:rFonts w:ascii="Tahoma" w:eastAsia="Times New Roman" w:hAnsi="Tahoma" w:cs="Times New Roman"/>
      <w:b/>
      <w:bCs/>
      <w:sz w:val="20"/>
      <w:szCs w:val="20"/>
      <w:lang w:val="es-ES"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a clara - Énfasis 51 Car"/>
    <w:link w:val="Prrafodelista"/>
    <w:uiPriority w:val="34"/>
    <w:rsid w:val="001E6EF3"/>
  </w:style>
  <w:style w:type="paragraph" w:customStyle="1" w:styleId="BodyTextIndent21">
    <w:name w:val="Body Text Indent 21"/>
    <w:basedOn w:val="Normal"/>
    <w:rsid w:val="001E6EF3"/>
    <w:pPr>
      <w:overflowPunct w:val="0"/>
      <w:autoSpaceDE w:val="0"/>
      <w:autoSpaceDN w:val="0"/>
      <w:adjustRightInd w:val="0"/>
      <w:spacing w:before="100" w:after="0" w:line="240" w:lineRule="auto"/>
      <w:ind w:left="1985"/>
      <w:jc w:val="both"/>
      <w:textAlignment w:val="baseline"/>
    </w:pPr>
    <w:rPr>
      <w:rFonts w:ascii="Arial" w:eastAsia="Times New Roman" w:hAnsi="Arial" w:cs="Times New Roman"/>
      <w:szCs w:val="20"/>
      <w:lang w:val="es-ES" w:eastAsia="es-ES"/>
    </w:rPr>
  </w:style>
  <w:style w:type="paragraph" w:customStyle="1" w:styleId="Sangra2detindependiente11">
    <w:name w:val="Sangría 2 de t. independiente11"/>
    <w:basedOn w:val="Normal"/>
    <w:rsid w:val="001E6EF3"/>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4"/>
      <w:szCs w:val="20"/>
      <w:lang w:val="es-ES" w:eastAsia="es-ES"/>
    </w:rPr>
  </w:style>
  <w:style w:type="paragraph" w:customStyle="1" w:styleId="Listaconvietas1">
    <w:name w:val="Lista con viñetas1"/>
    <w:basedOn w:val="Normal"/>
    <w:rsid w:val="001E6EF3"/>
    <w:pPr>
      <w:tabs>
        <w:tab w:val="left" w:pos="-28444"/>
        <w:tab w:val="left" w:pos="-27724"/>
        <w:tab w:val="left" w:pos="-27004"/>
        <w:tab w:val="left" w:pos="-26284"/>
        <w:tab w:val="left" w:pos="-25564"/>
        <w:tab w:val="left" w:pos="-24844"/>
        <w:tab w:val="left" w:pos="-24124"/>
        <w:tab w:val="num" w:pos="360"/>
      </w:tabs>
      <w:suppressAutoHyphens/>
      <w:spacing w:after="0" w:line="240" w:lineRule="auto"/>
      <w:ind w:left="360" w:hanging="360"/>
      <w:jc w:val="both"/>
    </w:pPr>
    <w:rPr>
      <w:rFonts w:ascii="Arial" w:eastAsia="Times New Roman" w:hAnsi="Arial" w:cs="Arial"/>
      <w:b/>
      <w:sz w:val="18"/>
      <w:szCs w:val="18"/>
      <w:lang w:eastAsia="ar-SA"/>
    </w:rPr>
  </w:style>
  <w:style w:type="paragraph" w:styleId="Textodebloque">
    <w:name w:val="Block Text"/>
    <w:basedOn w:val="Normal"/>
    <w:rsid w:val="001E6EF3"/>
    <w:pPr>
      <w:spacing w:after="0" w:line="240" w:lineRule="auto"/>
      <w:ind w:left="-360" w:right="459"/>
      <w:jc w:val="both"/>
    </w:pPr>
    <w:rPr>
      <w:rFonts w:ascii="Arial" w:eastAsia="Times New Roman" w:hAnsi="Arial" w:cs="Arial"/>
      <w:sz w:val="20"/>
      <w:szCs w:val="24"/>
      <w:lang w:val="es-ES" w:eastAsia="es-ES"/>
    </w:rPr>
  </w:style>
  <w:style w:type="paragraph" w:customStyle="1" w:styleId="Sangra2detindependiente3">
    <w:name w:val="Sangría 2 de t. independiente3"/>
    <w:basedOn w:val="Normal"/>
    <w:rsid w:val="001E6EF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customStyle="1" w:styleId="WW8Num2z2">
    <w:name w:val="WW8Num2z2"/>
    <w:rsid w:val="001E6EF3"/>
    <w:rPr>
      <w:rFonts w:ascii="Wingdings" w:hAnsi="Wingdings"/>
    </w:rPr>
  </w:style>
  <w:style w:type="character" w:customStyle="1" w:styleId="WW8Num2z4">
    <w:name w:val="WW8Num2z4"/>
    <w:rsid w:val="001E6EF3"/>
    <w:rPr>
      <w:rFonts w:ascii="Courier New" w:hAnsi="Courier New" w:cs="Courier New"/>
    </w:rPr>
  </w:style>
  <w:style w:type="character" w:customStyle="1" w:styleId="WW8Num3z0">
    <w:name w:val="WW8Num3z0"/>
    <w:rsid w:val="001E6EF3"/>
    <w:rPr>
      <w:rFonts w:ascii="Wingdings" w:hAnsi="Wingdings"/>
    </w:rPr>
  </w:style>
  <w:style w:type="character" w:customStyle="1" w:styleId="WW8Num3z3">
    <w:name w:val="WW8Num3z3"/>
    <w:rsid w:val="001E6EF3"/>
    <w:rPr>
      <w:rFonts w:ascii="Symbol" w:hAnsi="Symbol"/>
    </w:rPr>
  </w:style>
  <w:style w:type="character" w:customStyle="1" w:styleId="WW8Num6z3">
    <w:name w:val="WW8Num6z3"/>
    <w:rsid w:val="001E6EF3"/>
    <w:rPr>
      <w:rFonts w:ascii="Symbol" w:hAnsi="Symbol"/>
    </w:rPr>
  </w:style>
  <w:style w:type="character" w:customStyle="1" w:styleId="WW8Num8z2">
    <w:name w:val="WW8Num8z2"/>
    <w:rsid w:val="001E6EF3"/>
    <w:rPr>
      <w:rFonts w:ascii="Wingdings" w:hAnsi="Wingdings"/>
    </w:rPr>
  </w:style>
  <w:style w:type="character" w:customStyle="1" w:styleId="WW8Num9z1">
    <w:name w:val="WW8Num9z1"/>
    <w:rsid w:val="001E6EF3"/>
    <w:rPr>
      <w:rFonts w:ascii="Courier New" w:hAnsi="Courier New" w:cs="Courier New"/>
    </w:rPr>
  </w:style>
  <w:style w:type="character" w:customStyle="1" w:styleId="WW8Num9z3">
    <w:name w:val="WW8Num9z3"/>
    <w:rsid w:val="001E6EF3"/>
    <w:rPr>
      <w:rFonts w:ascii="Symbol" w:hAnsi="Symbol"/>
    </w:rPr>
  </w:style>
  <w:style w:type="character" w:customStyle="1" w:styleId="WW8Num11z1">
    <w:name w:val="WW8Num11z1"/>
    <w:rsid w:val="001E6EF3"/>
    <w:rPr>
      <w:rFonts w:ascii="Symbol" w:hAnsi="Symbol"/>
    </w:rPr>
  </w:style>
  <w:style w:type="character" w:customStyle="1" w:styleId="WW8Num14z1">
    <w:name w:val="WW8Num14z1"/>
    <w:rsid w:val="001E6EF3"/>
    <w:rPr>
      <w:rFonts w:ascii="Courier New" w:hAnsi="Courier New" w:cs="Courier New"/>
    </w:rPr>
  </w:style>
  <w:style w:type="character" w:customStyle="1" w:styleId="WW8Num14z2">
    <w:name w:val="WW8Num14z2"/>
    <w:rsid w:val="001E6EF3"/>
    <w:rPr>
      <w:rFonts w:ascii="Wingdings" w:hAnsi="Wingdings"/>
    </w:rPr>
  </w:style>
  <w:style w:type="character" w:customStyle="1" w:styleId="WW8Num16z1">
    <w:name w:val="WW8Num16z1"/>
    <w:rsid w:val="001E6EF3"/>
    <w:rPr>
      <w:rFonts w:ascii="Symbol" w:hAnsi="Symbol"/>
    </w:rPr>
  </w:style>
  <w:style w:type="character" w:customStyle="1" w:styleId="WW8Num22z1">
    <w:name w:val="WW8Num22z1"/>
    <w:rsid w:val="001E6EF3"/>
    <w:rPr>
      <w:rFonts w:ascii="Symbol" w:hAnsi="Symbol"/>
      <w:b/>
    </w:rPr>
  </w:style>
  <w:style w:type="character" w:customStyle="1" w:styleId="WW8Num30z1">
    <w:name w:val="WW8Num30z1"/>
    <w:rsid w:val="001E6EF3"/>
    <w:rPr>
      <w:rFonts w:ascii="Courier New" w:hAnsi="Courier New" w:cs="Courier New"/>
    </w:rPr>
  </w:style>
  <w:style w:type="character" w:customStyle="1" w:styleId="WW8Num30z2">
    <w:name w:val="WW8Num30z2"/>
    <w:rsid w:val="001E6EF3"/>
    <w:rPr>
      <w:rFonts w:ascii="Wingdings" w:hAnsi="Wingdings"/>
    </w:rPr>
  </w:style>
  <w:style w:type="character" w:customStyle="1" w:styleId="WW8Num30z3">
    <w:name w:val="WW8Num30z3"/>
    <w:rsid w:val="001E6EF3"/>
    <w:rPr>
      <w:rFonts w:ascii="Symbol" w:hAnsi="Symbol"/>
    </w:rPr>
  </w:style>
  <w:style w:type="character" w:customStyle="1" w:styleId="WW8Num32z3">
    <w:name w:val="WW8Num32z3"/>
    <w:rsid w:val="001E6EF3"/>
    <w:rPr>
      <w:rFonts w:ascii="Symbol" w:hAnsi="Symbol"/>
    </w:rPr>
  </w:style>
  <w:style w:type="character" w:customStyle="1" w:styleId="WW8Num33z1">
    <w:name w:val="WW8Num33z1"/>
    <w:rsid w:val="001E6EF3"/>
    <w:rPr>
      <w:rFonts w:ascii="Courier New" w:hAnsi="Courier New"/>
    </w:rPr>
  </w:style>
  <w:style w:type="character" w:customStyle="1" w:styleId="WW8Num33z2">
    <w:name w:val="WW8Num33z2"/>
    <w:rsid w:val="001E6EF3"/>
    <w:rPr>
      <w:rFonts w:ascii="Wingdings" w:hAnsi="Wingdings"/>
    </w:rPr>
  </w:style>
  <w:style w:type="character" w:customStyle="1" w:styleId="WW8Num35z3">
    <w:name w:val="WW8Num35z3"/>
    <w:rsid w:val="001E6EF3"/>
    <w:rPr>
      <w:rFonts w:ascii="Symbol" w:hAnsi="Symbol"/>
    </w:rPr>
  </w:style>
  <w:style w:type="character" w:customStyle="1" w:styleId="WW8Num38z3">
    <w:name w:val="WW8Num38z3"/>
    <w:rsid w:val="001E6EF3"/>
    <w:rPr>
      <w:rFonts w:ascii="Symbol" w:hAnsi="Symbol"/>
    </w:rPr>
  </w:style>
  <w:style w:type="character" w:customStyle="1" w:styleId="WW8Num41z0">
    <w:name w:val="WW8Num41z0"/>
    <w:rsid w:val="001E6EF3"/>
    <w:rPr>
      <w:rFonts w:ascii="Wingdings" w:hAnsi="Wingdings"/>
    </w:rPr>
  </w:style>
  <w:style w:type="character" w:customStyle="1" w:styleId="WW8Num41z1">
    <w:name w:val="WW8Num41z1"/>
    <w:rsid w:val="001E6EF3"/>
    <w:rPr>
      <w:rFonts w:ascii="Courier New" w:hAnsi="Courier New"/>
    </w:rPr>
  </w:style>
  <w:style w:type="character" w:customStyle="1" w:styleId="WW8Num41z3">
    <w:name w:val="WW8Num41z3"/>
    <w:rsid w:val="001E6EF3"/>
    <w:rPr>
      <w:rFonts w:ascii="Symbol" w:hAnsi="Symbol"/>
    </w:rPr>
  </w:style>
  <w:style w:type="character" w:customStyle="1" w:styleId="WW8Num42z0">
    <w:name w:val="WW8Num42z0"/>
    <w:rsid w:val="001E6EF3"/>
    <w:rPr>
      <w:rFonts w:ascii="Symbol" w:hAnsi="Symbol"/>
    </w:rPr>
  </w:style>
  <w:style w:type="character" w:customStyle="1" w:styleId="WW8Num42z1">
    <w:name w:val="WW8Num42z1"/>
    <w:rsid w:val="001E6EF3"/>
    <w:rPr>
      <w:rFonts w:ascii="Courier New" w:hAnsi="Courier New" w:cs="Courier New"/>
    </w:rPr>
  </w:style>
  <w:style w:type="character" w:customStyle="1" w:styleId="WW8Num42z2">
    <w:name w:val="WW8Num42z2"/>
    <w:rsid w:val="001E6EF3"/>
    <w:rPr>
      <w:rFonts w:ascii="Wingdings" w:hAnsi="Wingdings"/>
    </w:rPr>
  </w:style>
  <w:style w:type="character" w:customStyle="1" w:styleId="WW8Num44z0">
    <w:name w:val="WW8Num44z0"/>
    <w:rsid w:val="001E6EF3"/>
    <w:rPr>
      <w:b w:val="0"/>
      <w:i w:val="0"/>
    </w:rPr>
  </w:style>
  <w:style w:type="character" w:styleId="Hipervnculovisitado">
    <w:name w:val="FollowedHyperlink"/>
    <w:basedOn w:val="Fuentedeprrafopredeter1"/>
    <w:uiPriority w:val="99"/>
    <w:rsid w:val="001E6EF3"/>
    <w:rPr>
      <w:color w:val="800080"/>
      <w:u w:val="single"/>
    </w:rPr>
  </w:style>
  <w:style w:type="paragraph" w:customStyle="1" w:styleId="Epgrafe1">
    <w:name w:val="Epígrafe1"/>
    <w:basedOn w:val="Normal"/>
    <w:next w:val="Normal"/>
    <w:rsid w:val="001E6EF3"/>
    <w:pPr>
      <w:tabs>
        <w:tab w:val="left" w:pos="-28444"/>
        <w:tab w:val="left" w:pos="-27724"/>
        <w:tab w:val="left" w:pos="-27004"/>
        <w:tab w:val="left" w:pos="-26284"/>
        <w:tab w:val="left" w:pos="-25564"/>
        <w:tab w:val="left" w:pos="-24844"/>
        <w:tab w:val="left" w:pos="-24124"/>
      </w:tabs>
      <w:suppressAutoHyphens/>
      <w:overflowPunct w:val="0"/>
      <w:autoSpaceDE w:val="0"/>
      <w:spacing w:after="0" w:line="240" w:lineRule="auto"/>
      <w:ind w:left="360"/>
      <w:jc w:val="center"/>
      <w:textAlignment w:val="baseline"/>
    </w:pPr>
    <w:rPr>
      <w:rFonts w:ascii="Arial" w:eastAsia="Times New Roman" w:hAnsi="Arial" w:cs="Arial"/>
      <w:b/>
      <w:sz w:val="18"/>
      <w:szCs w:val="20"/>
      <w:lang w:val="es-ES_tradnl" w:eastAsia="ar-SA"/>
    </w:rPr>
  </w:style>
  <w:style w:type="paragraph" w:styleId="Textoindependiente3">
    <w:name w:val="Body Text 3"/>
    <w:basedOn w:val="Normal"/>
    <w:link w:val="Textoindependiente3Car"/>
    <w:rsid w:val="001E6EF3"/>
    <w:pPr>
      <w:tabs>
        <w:tab w:val="left" w:pos="-28444"/>
        <w:tab w:val="left" w:pos="-27724"/>
        <w:tab w:val="left" w:pos="-27004"/>
        <w:tab w:val="left" w:pos="-26284"/>
        <w:tab w:val="left" w:pos="-25564"/>
        <w:tab w:val="left" w:pos="-24844"/>
        <w:tab w:val="left" w:pos="-24124"/>
      </w:tabs>
      <w:suppressAutoHyphens/>
      <w:overflowPunct w:val="0"/>
      <w:autoSpaceDE w:val="0"/>
      <w:spacing w:after="0" w:line="240" w:lineRule="auto"/>
      <w:ind w:left="360"/>
      <w:jc w:val="both"/>
      <w:textAlignment w:val="baseline"/>
    </w:pPr>
    <w:rPr>
      <w:rFonts w:ascii="Arial" w:eastAsia="Times New Roman" w:hAnsi="Arial" w:cs="Arial"/>
      <w:b/>
      <w:sz w:val="20"/>
      <w:szCs w:val="20"/>
      <w:lang w:eastAsia="ar-SA"/>
    </w:rPr>
  </w:style>
  <w:style w:type="character" w:customStyle="1" w:styleId="Textoindependiente3Car">
    <w:name w:val="Texto independiente 3 Car"/>
    <w:basedOn w:val="Fuentedeprrafopredeter"/>
    <w:link w:val="Textoindependiente3"/>
    <w:rsid w:val="001E6EF3"/>
    <w:rPr>
      <w:rFonts w:ascii="Arial" w:eastAsia="Times New Roman" w:hAnsi="Arial" w:cs="Arial"/>
      <w:b/>
      <w:sz w:val="20"/>
      <w:szCs w:val="20"/>
      <w:lang w:eastAsia="ar-SA"/>
    </w:rPr>
  </w:style>
  <w:style w:type="paragraph" w:customStyle="1" w:styleId="Mapadeldocumento1">
    <w:name w:val="Mapa del documento1"/>
    <w:basedOn w:val="Normal"/>
    <w:rsid w:val="001E6EF3"/>
    <w:pPr>
      <w:shd w:val="clear" w:color="auto" w:fill="000080"/>
      <w:tabs>
        <w:tab w:val="left" w:pos="-28444"/>
        <w:tab w:val="left" w:pos="-27724"/>
        <w:tab w:val="left" w:pos="-27004"/>
        <w:tab w:val="left" w:pos="-26284"/>
        <w:tab w:val="left" w:pos="-25564"/>
        <w:tab w:val="left" w:pos="-24844"/>
        <w:tab w:val="left" w:pos="-24124"/>
      </w:tabs>
      <w:suppressAutoHyphens/>
      <w:spacing w:after="0" w:line="240" w:lineRule="auto"/>
      <w:ind w:left="360"/>
      <w:jc w:val="both"/>
    </w:pPr>
    <w:rPr>
      <w:rFonts w:ascii="Tahoma" w:eastAsia="Times New Roman" w:hAnsi="Tahoma" w:cs="Tahoma"/>
      <w:b/>
      <w:sz w:val="20"/>
      <w:szCs w:val="20"/>
      <w:lang w:eastAsia="ar-SA"/>
    </w:rPr>
  </w:style>
  <w:style w:type="paragraph" w:customStyle="1" w:styleId="Sangra2detindependiente2">
    <w:name w:val="Sangría 2 de t. independiente2"/>
    <w:basedOn w:val="Normal"/>
    <w:rsid w:val="001E6EF3"/>
    <w:pPr>
      <w:tabs>
        <w:tab w:val="left" w:pos="-28444"/>
        <w:tab w:val="left" w:pos="-27724"/>
        <w:tab w:val="left" w:pos="-27004"/>
        <w:tab w:val="left" w:pos="-26284"/>
        <w:tab w:val="left" w:pos="-25564"/>
        <w:tab w:val="left" w:pos="-24844"/>
        <w:tab w:val="left" w:pos="-24124"/>
      </w:tabs>
      <w:suppressAutoHyphens/>
      <w:overflowPunct w:val="0"/>
      <w:autoSpaceDE w:val="0"/>
      <w:spacing w:before="100" w:after="0" w:line="240" w:lineRule="auto"/>
      <w:ind w:left="1985"/>
      <w:jc w:val="both"/>
      <w:textAlignment w:val="baseline"/>
    </w:pPr>
    <w:rPr>
      <w:rFonts w:ascii="Arial" w:eastAsia="Times New Roman" w:hAnsi="Arial" w:cs="Arial"/>
      <w:b/>
      <w:szCs w:val="20"/>
      <w:lang w:eastAsia="ar-SA"/>
    </w:rPr>
  </w:style>
  <w:style w:type="paragraph" w:customStyle="1" w:styleId="ecmsonormal">
    <w:name w:val="ec_msonormal"/>
    <w:basedOn w:val="Normal"/>
    <w:rsid w:val="001E6EF3"/>
    <w:pPr>
      <w:tabs>
        <w:tab w:val="left" w:pos="-28444"/>
        <w:tab w:val="left" w:pos="-27724"/>
        <w:tab w:val="left" w:pos="-27004"/>
        <w:tab w:val="left" w:pos="-26284"/>
        <w:tab w:val="left" w:pos="-25564"/>
        <w:tab w:val="left" w:pos="-24844"/>
        <w:tab w:val="left" w:pos="-24124"/>
      </w:tabs>
      <w:suppressAutoHyphens/>
      <w:spacing w:before="280" w:after="280" w:line="240" w:lineRule="auto"/>
      <w:ind w:left="360"/>
      <w:jc w:val="both"/>
    </w:pPr>
    <w:rPr>
      <w:rFonts w:ascii="Arial" w:eastAsia="Times New Roman" w:hAnsi="Arial" w:cs="Arial"/>
      <w:b/>
      <w:sz w:val="18"/>
      <w:szCs w:val="18"/>
      <w:lang w:eastAsia="ar-SA"/>
    </w:rPr>
  </w:style>
  <w:style w:type="paragraph" w:customStyle="1" w:styleId="Textodebloque1">
    <w:name w:val="Texto de bloque1"/>
    <w:basedOn w:val="Normal"/>
    <w:rsid w:val="001E6EF3"/>
    <w:pPr>
      <w:tabs>
        <w:tab w:val="left" w:pos="-28444"/>
        <w:tab w:val="left" w:pos="-27724"/>
        <w:tab w:val="left" w:pos="-27004"/>
        <w:tab w:val="left" w:pos="-26284"/>
        <w:tab w:val="left" w:pos="-25564"/>
        <w:tab w:val="left" w:pos="-24844"/>
        <w:tab w:val="left" w:pos="-24124"/>
        <w:tab w:val="left" w:pos="1559"/>
        <w:tab w:val="left" w:pos="11341"/>
      </w:tabs>
      <w:suppressAutoHyphens/>
      <w:overflowPunct w:val="0"/>
      <w:autoSpaceDE w:val="0"/>
      <w:spacing w:after="0" w:line="240" w:lineRule="auto"/>
      <w:ind w:left="1843" w:right="51"/>
      <w:jc w:val="both"/>
      <w:textAlignment w:val="baseline"/>
    </w:pPr>
    <w:rPr>
      <w:rFonts w:ascii="Arial" w:eastAsia="Times New Roman" w:hAnsi="Arial" w:cs="Arial"/>
      <w:b/>
      <w:sz w:val="18"/>
      <w:szCs w:val="20"/>
      <w:lang w:val="es-ES_tradnl" w:eastAsia="ar-SA"/>
    </w:rPr>
  </w:style>
  <w:style w:type="paragraph" w:customStyle="1" w:styleId="Textoindependiente23">
    <w:name w:val="Texto independiente 23"/>
    <w:basedOn w:val="Normal"/>
    <w:rsid w:val="001E6EF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bodytextindent2">
    <w:name w:val="bodytextindent2"/>
    <w:basedOn w:val="Normal"/>
    <w:rsid w:val="001E6EF3"/>
    <w:pPr>
      <w:spacing w:before="100" w:after="0" w:line="240" w:lineRule="auto"/>
      <w:ind w:left="1985"/>
      <w:jc w:val="both"/>
    </w:pPr>
    <w:rPr>
      <w:rFonts w:ascii="Arial" w:eastAsia="Times New Roman" w:hAnsi="Arial" w:cs="Arial"/>
      <w:lang w:val="es-ES" w:eastAsia="ar-SA"/>
    </w:rPr>
  </w:style>
  <w:style w:type="paragraph" w:customStyle="1" w:styleId="Textoindependiente24">
    <w:name w:val="Texto independiente 24"/>
    <w:basedOn w:val="Normal"/>
    <w:rsid w:val="001E6EF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customStyle="1" w:styleId="WW8Num27z1">
    <w:name w:val="WW8Num27z1"/>
    <w:rsid w:val="001E6EF3"/>
    <w:rPr>
      <w:b/>
      <w:sz w:val="22"/>
      <w:szCs w:val="22"/>
    </w:rPr>
  </w:style>
  <w:style w:type="character" w:customStyle="1" w:styleId="WW8Num28z1">
    <w:name w:val="WW8Num28z1"/>
    <w:rsid w:val="001E6EF3"/>
    <w:rPr>
      <w:b w:val="0"/>
    </w:rPr>
  </w:style>
  <w:style w:type="character" w:customStyle="1" w:styleId="WW8Num29z1">
    <w:name w:val="WW8Num29z1"/>
    <w:rsid w:val="001E6EF3"/>
    <w:rPr>
      <w:rFonts w:ascii="Courier New" w:hAnsi="Courier New" w:cs="Courier New"/>
    </w:rPr>
  </w:style>
  <w:style w:type="character" w:customStyle="1" w:styleId="WW8Num30z0">
    <w:name w:val="WW8Num30z0"/>
    <w:rsid w:val="001E6EF3"/>
    <w:rPr>
      <w:rFonts w:ascii="Symbol" w:hAnsi="Symbol"/>
    </w:rPr>
  </w:style>
  <w:style w:type="character" w:customStyle="1" w:styleId="WW8Num37z1">
    <w:name w:val="WW8Num37z1"/>
    <w:rsid w:val="001E6EF3"/>
    <w:rPr>
      <w:rFonts w:ascii="Courier New" w:hAnsi="Courier New" w:cs="Courier New"/>
    </w:rPr>
  </w:style>
  <w:style w:type="character" w:customStyle="1" w:styleId="WW8Num37z2">
    <w:name w:val="WW8Num37z2"/>
    <w:rsid w:val="001E6EF3"/>
    <w:rPr>
      <w:rFonts w:ascii="Wingdings" w:hAnsi="Wingdings"/>
    </w:rPr>
  </w:style>
  <w:style w:type="character" w:customStyle="1" w:styleId="WW8Num39z0">
    <w:name w:val="WW8Num39z0"/>
    <w:rsid w:val="001E6EF3"/>
    <w:rPr>
      <w:b w:val="0"/>
    </w:rPr>
  </w:style>
  <w:style w:type="character" w:customStyle="1" w:styleId="WW8Num40z1">
    <w:name w:val="WW8Num40z1"/>
    <w:rsid w:val="001E6EF3"/>
    <w:rPr>
      <w:b/>
    </w:rPr>
  </w:style>
  <w:style w:type="character" w:customStyle="1" w:styleId="WW8Num40z3">
    <w:name w:val="WW8Num40z3"/>
    <w:rsid w:val="001E6EF3"/>
    <w:rPr>
      <w:rFonts w:ascii="Symbol" w:hAnsi="Symbol"/>
    </w:rPr>
  </w:style>
  <w:style w:type="character" w:customStyle="1" w:styleId="WW8Num40z4">
    <w:name w:val="WW8Num40z4"/>
    <w:rsid w:val="001E6EF3"/>
    <w:rPr>
      <w:rFonts w:ascii="Courier New" w:hAnsi="Courier New" w:cs="Courier New"/>
    </w:rPr>
  </w:style>
  <w:style w:type="character" w:customStyle="1" w:styleId="WW8Num43z0">
    <w:name w:val="WW8Num43z0"/>
    <w:rsid w:val="001E6EF3"/>
    <w:rPr>
      <w:rFonts w:ascii="Wingdings" w:hAnsi="Wingdings"/>
    </w:rPr>
  </w:style>
  <w:style w:type="character" w:customStyle="1" w:styleId="WW8Num43z1">
    <w:name w:val="WW8Num43z1"/>
    <w:rsid w:val="001E6EF3"/>
    <w:rPr>
      <w:rFonts w:ascii="Courier New" w:hAnsi="Courier New" w:cs="Courier New"/>
    </w:rPr>
  </w:style>
  <w:style w:type="character" w:customStyle="1" w:styleId="WW8Num43z3">
    <w:name w:val="WW8Num43z3"/>
    <w:rsid w:val="001E6EF3"/>
    <w:rPr>
      <w:rFonts w:ascii="Symbol" w:hAnsi="Symbol"/>
    </w:rPr>
  </w:style>
  <w:style w:type="character" w:customStyle="1" w:styleId="WW8Num45z1">
    <w:name w:val="WW8Num45z1"/>
    <w:rsid w:val="001E6EF3"/>
    <w:rPr>
      <w:rFonts w:ascii="Courier New" w:hAnsi="Courier New" w:cs="Courier New"/>
    </w:rPr>
  </w:style>
  <w:style w:type="character" w:customStyle="1" w:styleId="WW8Num45z3">
    <w:name w:val="WW8Num45z3"/>
    <w:rsid w:val="001E6EF3"/>
    <w:rPr>
      <w:rFonts w:ascii="Symbol" w:hAnsi="Symbol"/>
    </w:rPr>
  </w:style>
  <w:style w:type="character" w:customStyle="1" w:styleId="WW8Num47z0">
    <w:name w:val="WW8Num47z0"/>
    <w:rsid w:val="001E6EF3"/>
    <w:rPr>
      <w:rFonts w:ascii="Wingdings" w:hAnsi="Wingdings"/>
    </w:rPr>
  </w:style>
  <w:style w:type="character" w:customStyle="1" w:styleId="WW8Num47z1">
    <w:name w:val="WW8Num47z1"/>
    <w:rsid w:val="001E6EF3"/>
    <w:rPr>
      <w:rFonts w:ascii="Courier New" w:hAnsi="Courier New" w:cs="Courier New"/>
    </w:rPr>
  </w:style>
  <w:style w:type="character" w:customStyle="1" w:styleId="WW8Num47z3">
    <w:name w:val="WW8Num47z3"/>
    <w:rsid w:val="001E6EF3"/>
    <w:rPr>
      <w:rFonts w:ascii="Symbol" w:hAnsi="Symbol"/>
    </w:rPr>
  </w:style>
  <w:style w:type="character" w:customStyle="1" w:styleId="WW8Num49z0">
    <w:name w:val="WW8Num49z0"/>
    <w:rsid w:val="001E6EF3"/>
    <w:rPr>
      <w:b w:val="0"/>
      <w:i w:val="0"/>
    </w:rPr>
  </w:style>
  <w:style w:type="paragraph" w:customStyle="1" w:styleId="Textodeglobo2">
    <w:name w:val="Texto de globo2"/>
    <w:basedOn w:val="Normal"/>
    <w:rsid w:val="001E6EF3"/>
    <w:pPr>
      <w:suppressAutoHyphens/>
      <w:spacing w:after="0" w:line="240" w:lineRule="auto"/>
    </w:pPr>
    <w:rPr>
      <w:rFonts w:ascii="Tahoma" w:eastAsia="Times New Roman" w:hAnsi="Tahoma" w:cs="Tahoma"/>
      <w:sz w:val="16"/>
      <w:szCs w:val="20"/>
      <w:lang w:val="es-ES" w:eastAsia="ar-SA"/>
    </w:rPr>
  </w:style>
  <w:style w:type="paragraph" w:customStyle="1" w:styleId="Car1">
    <w:name w:val="C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1">
    <w:name w:val="Car Car Car C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1">
    <w:name w:val="Char Char Car Car Char Char Car Car Char Char Car Car Char Ch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Lista22">
    <w:name w:val="Lista 22"/>
    <w:basedOn w:val="Normal"/>
    <w:rsid w:val="001E6EF3"/>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rsid w:val="001E6EF3"/>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Textocomentario2">
    <w:name w:val="Texto comentario2"/>
    <w:basedOn w:val="Normal"/>
    <w:rsid w:val="001E6EF3"/>
    <w:pPr>
      <w:spacing w:after="0" w:line="240" w:lineRule="auto"/>
    </w:pPr>
    <w:rPr>
      <w:rFonts w:ascii="Times New Roman" w:eastAsia="Times New Roman" w:hAnsi="Times New Roman" w:cs="Times New Roman"/>
      <w:sz w:val="20"/>
      <w:szCs w:val="20"/>
      <w:lang w:val="es-ES" w:eastAsia="ar-SA"/>
    </w:rPr>
  </w:style>
  <w:style w:type="paragraph" w:customStyle="1" w:styleId="BodyText22">
    <w:name w:val="Body Text 22"/>
    <w:basedOn w:val="Normal"/>
    <w:rsid w:val="001E6EF3"/>
    <w:pPr>
      <w:overflowPunct w:val="0"/>
      <w:autoSpaceDE w:val="0"/>
      <w:autoSpaceDN w:val="0"/>
      <w:adjustRightInd w:val="0"/>
      <w:spacing w:after="0" w:line="240" w:lineRule="auto"/>
      <w:jc w:val="both"/>
      <w:textAlignment w:val="baseline"/>
    </w:pPr>
    <w:rPr>
      <w:rFonts w:ascii="Arial Narrow" w:eastAsia="Times New Roman" w:hAnsi="Arial Narrow" w:cs="Times New Roman"/>
      <w:szCs w:val="20"/>
      <w:lang w:val="es-ES_tradnl" w:eastAsia="es-ES"/>
    </w:rPr>
  </w:style>
  <w:style w:type="paragraph" w:customStyle="1" w:styleId="Sangra3detindependiente3">
    <w:name w:val="Sangría 3 de t. independiente3"/>
    <w:basedOn w:val="Normal"/>
    <w:rsid w:val="001E6EF3"/>
    <w:pPr>
      <w:overflowPunct w:val="0"/>
      <w:autoSpaceDE w:val="0"/>
      <w:autoSpaceDN w:val="0"/>
      <w:adjustRightInd w:val="0"/>
      <w:spacing w:after="0" w:line="240" w:lineRule="auto"/>
      <w:ind w:left="284" w:hanging="284"/>
      <w:jc w:val="both"/>
      <w:textAlignment w:val="baseline"/>
    </w:pPr>
    <w:rPr>
      <w:rFonts w:ascii="Arial" w:eastAsia="Times New Roman" w:hAnsi="Arial" w:cs="Times New Roman"/>
      <w:sz w:val="20"/>
      <w:szCs w:val="20"/>
      <w:lang w:val="es-ES_tradnl" w:eastAsia="es-ES"/>
    </w:rPr>
  </w:style>
  <w:style w:type="character" w:styleId="nfasis">
    <w:name w:val="Emphasis"/>
    <w:qFormat/>
    <w:rsid w:val="001E6EF3"/>
    <w:rPr>
      <w:i/>
    </w:rPr>
  </w:style>
  <w:style w:type="character" w:customStyle="1" w:styleId="WW8Num56z0">
    <w:name w:val="WW8Num56z0"/>
    <w:uiPriority w:val="99"/>
    <w:rsid w:val="001E6EF3"/>
    <w:rPr>
      <w:b/>
    </w:rPr>
  </w:style>
  <w:style w:type="paragraph" w:customStyle="1" w:styleId="BodyText31">
    <w:name w:val="Body Text 31"/>
    <w:basedOn w:val="Normal"/>
    <w:rsid w:val="001E6EF3"/>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customStyle="1" w:styleId="xl90">
    <w:name w:val="xl90"/>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1">
    <w:name w:val="xl91"/>
    <w:basedOn w:val="Normal"/>
    <w:rsid w:val="001E6EF3"/>
    <w:pPr>
      <w:pBdr>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2">
    <w:name w:val="xl92"/>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3">
    <w:name w:val="xl93"/>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4">
    <w:name w:val="xl94"/>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5">
    <w:name w:val="xl95"/>
    <w:basedOn w:val="Normal"/>
    <w:rsid w:val="001E6EF3"/>
    <w:pPr>
      <w:pBdr>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1E6EF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8">
    <w:name w:val="xl98"/>
    <w:basedOn w:val="Normal"/>
    <w:rsid w:val="001E6EF3"/>
    <w:pPr>
      <w:pBdr>
        <w:top w:val="single" w:sz="4" w:space="0" w:color="000000"/>
        <w:bottom w:val="single" w:sz="4" w:space="0" w:color="000000"/>
      </w:pBdr>
      <w:shd w:val="clear" w:color="FFFF00" w:fill="FFFF0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9">
    <w:name w:val="xl99"/>
    <w:basedOn w:val="Normal"/>
    <w:rsid w:val="001E6EF3"/>
    <w:pPr>
      <w:pBdr>
        <w:bottom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0">
    <w:name w:val="xl100"/>
    <w:basedOn w:val="Normal"/>
    <w:rsid w:val="001E6EF3"/>
    <w:pPr>
      <w:pBdr>
        <w:top w:val="single" w:sz="4" w:space="0" w:color="000000"/>
        <w:left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01">
    <w:name w:val="xl101"/>
    <w:basedOn w:val="Normal"/>
    <w:rsid w:val="001E6EF3"/>
    <w:pPr>
      <w:pBdr>
        <w:top w:val="single" w:sz="4" w:space="0" w:color="000000"/>
        <w:left w:val="single" w:sz="4" w:space="0" w:color="000000"/>
        <w:right w:val="single" w:sz="4" w:space="0" w:color="000000"/>
      </w:pBdr>
      <w:shd w:val="clear" w:color="FFFF00" w:fill="FFFF0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2">
    <w:name w:val="xl102"/>
    <w:basedOn w:val="Normal"/>
    <w:rsid w:val="001E6EF3"/>
    <w:pPr>
      <w:pBdr>
        <w:left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3">
    <w:name w:val="xl103"/>
    <w:basedOn w:val="Normal"/>
    <w:rsid w:val="001E6EF3"/>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04">
    <w:name w:val="xl104"/>
    <w:basedOn w:val="Normal"/>
    <w:rsid w:val="001E6EF3"/>
    <w:pPr>
      <w:pBdr>
        <w:top w:val="single" w:sz="4" w:space="0" w:color="000000"/>
        <w:left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5">
    <w:name w:val="xl105"/>
    <w:basedOn w:val="Normal"/>
    <w:rsid w:val="001E6EF3"/>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6">
    <w:name w:val="xl106"/>
    <w:basedOn w:val="Normal"/>
    <w:rsid w:val="001E6EF3"/>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7">
    <w:name w:val="xl107"/>
    <w:basedOn w:val="Normal"/>
    <w:rsid w:val="001E6EF3"/>
    <w:pPr>
      <w:pBdr>
        <w:top w:val="single" w:sz="4" w:space="0" w:color="auto"/>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8">
    <w:name w:val="xl108"/>
    <w:basedOn w:val="Normal"/>
    <w:rsid w:val="001E6EF3"/>
    <w:pPr>
      <w:pBdr>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9">
    <w:name w:val="xl109"/>
    <w:basedOn w:val="Normal"/>
    <w:rsid w:val="001E6EF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1E6EF3"/>
    <w:pPr>
      <w:pBdr>
        <w:top w:val="single" w:sz="4" w:space="0" w:color="auto"/>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1">
    <w:name w:val="xl111"/>
    <w:basedOn w:val="Normal"/>
    <w:rsid w:val="001E6EF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2">
    <w:name w:val="xl112"/>
    <w:basedOn w:val="Normal"/>
    <w:rsid w:val="001E6EF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3">
    <w:name w:val="xl113"/>
    <w:basedOn w:val="Normal"/>
    <w:rsid w:val="001E6EF3"/>
    <w:pPr>
      <w:pBdr>
        <w:top w:val="single" w:sz="4" w:space="0" w:color="000000"/>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4">
    <w:name w:val="xl114"/>
    <w:basedOn w:val="Normal"/>
    <w:rsid w:val="001E6EF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5">
    <w:name w:val="xl115"/>
    <w:basedOn w:val="Normal"/>
    <w:rsid w:val="001E6EF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6">
    <w:name w:val="xl116"/>
    <w:basedOn w:val="Normal"/>
    <w:rsid w:val="001E6EF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7">
    <w:name w:val="xl117"/>
    <w:basedOn w:val="Normal"/>
    <w:rsid w:val="001E6EF3"/>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8">
    <w:name w:val="xl118"/>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19">
    <w:name w:val="xl119"/>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0">
    <w:name w:val="xl120"/>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1">
    <w:name w:val="xl121"/>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2">
    <w:name w:val="xl122"/>
    <w:basedOn w:val="Normal"/>
    <w:rsid w:val="001E6EF3"/>
    <w:pPr>
      <w:pBdr>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3">
    <w:name w:val="xl123"/>
    <w:basedOn w:val="Normal"/>
    <w:rsid w:val="001E6EF3"/>
    <w:pPr>
      <w:pBdr>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4">
    <w:name w:val="xl124"/>
    <w:basedOn w:val="Normal"/>
    <w:rsid w:val="001E6EF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5">
    <w:name w:val="xl125"/>
    <w:basedOn w:val="Normal"/>
    <w:rsid w:val="001E6EF3"/>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6">
    <w:name w:val="xl126"/>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127">
    <w:name w:val="xl127"/>
    <w:basedOn w:val="Normal"/>
    <w:rsid w:val="001E6EF3"/>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8">
    <w:name w:val="xl128"/>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9">
    <w:name w:val="xl129"/>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130">
    <w:name w:val="xl130"/>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1">
    <w:name w:val="xl131"/>
    <w:basedOn w:val="Normal"/>
    <w:rsid w:val="001E6EF3"/>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132">
    <w:name w:val="xl132"/>
    <w:basedOn w:val="Normal"/>
    <w:rsid w:val="001E6EF3"/>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3">
    <w:name w:val="xl133"/>
    <w:basedOn w:val="Normal"/>
    <w:rsid w:val="001E6EF3"/>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4">
    <w:name w:val="xl134"/>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135">
    <w:name w:val="xl135"/>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6">
    <w:name w:val="xl136"/>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erdana" w:eastAsia="Times New Roman" w:hAnsi="Verdana" w:cs="Times New Roman"/>
      <w:sz w:val="18"/>
      <w:szCs w:val="18"/>
      <w:lang w:eastAsia="es-MX"/>
    </w:rPr>
  </w:style>
  <w:style w:type="paragraph" w:customStyle="1" w:styleId="xl137">
    <w:name w:val="xl137"/>
    <w:basedOn w:val="Normal"/>
    <w:rsid w:val="001E6EF3"/>
    <w:pPr>
      <w:pBdr>
        <w:top w:val="single" w:sz="4" w:space="0" w:color="000000"/>
        <w:left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8">
    <w:name w:val="xl138"/>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9">
    <w:name w:val="xl139"/>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140">
    <w:name w:val="xl140"/>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41">
    <w:name w:val="xl141"/>
    <w:basedOn w:val="Normal"/>
    <w:rsid w:val="001E6EF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42">
    <w:name w:val="xl142"/>
    <w:basedOn w:val="Normal"/>
    <w:rsid w:val="001E6EF3"/>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3">
    <w:name w:val="xl143"/>
    <w:basedOn w:val="Normal"/>
    <w:rsid w:val="001E6EF3"/>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4">
    <w:name w:val="xl144"/>
    <w:basedOn w:val="Normal"/>
    <w:rsid w:val="001E6EF3"/>
    <w:pPr>
      <w:pBdr>
        <w:top w:val="single" w:sz="4" w:space="0" w:color="auto"/>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5">
    <w:name w:val="xl145"/>
    <w:basedOn w:val="Normal"/>
    <w:rsid w:val="001E6EF3"/>
    <w:pPr>
      <w:pBdr>
        <w:left w:val="single" w:sz="4" w:space="0" w:color="000000"/>
        <w:bottom w:val="single" w:sz="4" w:space="0" w:color="auto"/>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6">
    <w:name w:val="xl146"/>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47">
    <w:name w:val="xl147"/>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8">
    <w:name w:val="xl148"/>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49">
    <w:name w:val="xl149"/>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0">
    <w:name w:val="xl150"/>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1">
    <w:name w:val="xl151"/>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2">
    <w:name w:val="xl152"/>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53">
    <w:name w:val="xl153"/>
    <w:basedOn w:val="Normal"/>
    <w:rsid w:val="001E6EF3"/>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4">
    <w:name w:val="xl154"/>
    <w:basedOn w:val="Normal"/>
    <w:rsid w:val="001E6EF3"/>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5">
    <w:name w:val="xl155"/>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6">
    <w:name w:val="xl156"/>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57">
    <w:name w:val="xl157"/>
    <w:basedOn w:val="Normal"/>
    <w:rsid w:val="001E6EF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58">
    <w:name w:val="xl158"/>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59">
    <w:name w:val="xl159"/>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0">
    <w:name w:val="xl160"/>
    <w:basedOn w:val="Normal"/>
    <w:rsid w:val="001E6EF3"/>
    <w:pPr>
      <w:spacing w:before="100" w:beforeAutospacing="1" w:after="100" w:afterAutospacing="1" w:line="240" w:lineRule="auto"/>
      <w:jc w:val="center"/>
    </w:pPr>
    <w:rPr>
      <w:rFonts w:ascii="Times New Roman" w:eastAsia="Times New Roman" w:hAnsi="Times New Roman" w:cs="Times New Roman"/>
      <w:sz w:val="30"/>
      <w:szCs w:val="30"/>
      <w:lang w:eastAsia="es-MX"/>
    </w:rPr>
  </w:style>
  <w:style w:type="paragraph" w:customStyle="1" w:styleId="xl161">
    <w:name w:val="xl161"/>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2">
    <w:name w:val="xl162"/>
    <w:basedOn w:val="Normal"/>
    <w:rsid w:val="001E6EF3"/>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3">
    <w:name w:val="xl163"/>
    <w:basedOn w:val="Normal"/>
    <w:rsid w:val="001E6EF3"/>
    <w:pPr>
      <w:pBdr>
        <w:left w:val="single" w:sz="4" w:space="0" w:color="000000"/>
        <w:bottom w:val="single" w:sz="4" w:space="0" w:color="auto"/>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64">
    <w:name w:val="xl164"/>
    <w:basedOn w:val="Normal"/>
    <w:rsid w:val="001E6EF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65">
    <w:name w:val="xl165"/>
    <w:basedOn w:val="Normal"/>
    <w:rsid w:val="001E6EF3"/>
    <w:pPr>
      <w:pBdr>
        <w:top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6">
    <w:name w:val="xl166"/>
    <w:basedOn w:val="Normal"/>
    <w:rsid w:val="001E6EF3"/>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7">
    <w:name w:val="xl167"/>
    <w:basedOn w:val="Normal"/>
    <w:rsid w:val="001E6EF3"/>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8">
    <w:name w:val="xl168"/>
    <w:basedOn w:val="Normal"/>
    <w:rsid w:val="001E6EF3"/>
    <w:pPr>
      <w:pBdr>
        <w:top w:val="single" w:sz="4" w:space="0" w:color="auto"/>
        <w:left w:val="single" w:sz="4" w:space="0" w:color="auto"/>
        <w:right w:val="single" w:sz="4" w:space="0" w:color="auto"/>
      </w:pBdr>
      <w:shd w:val="clear" w:color="CCCCFF"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9">
    <w:name w:val="xl169"/>
    <w:basedOn w:val="Normal"/>
    <w:rsid w:val="001E6EF3"/>
    <w:pPr>
      <w:pBdr>
        <w:left w:val="single" w:sz="4" w:space="0" w:color="auto"/>
        <w:right w:val="single" w:sz="4" w:space="0" w:color="auto"/>
      </w:pBdr>
      <w:shd w:val="clear" w:color="CCCCFF"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70">
    <w:name w:val="xl170"/>
    <w:basedOn w:val="Normal"/>
    <w:rsid w:val="001E6EF3"/>
    <w:pPr>
      <w:pBdr>
        <w:left w:val="single" w:sz="4" w:space="0" w:color="auto"/>
        <w:bottom w:val="single" w:sz="4" w:space="0" w:color="auto"/>
        <w:right w:val="single" w:sz="4" w:space="0" w:color="auto"/>
      </w:pBdr>
      <w:shd w:val="clear" w:color="CCCCFF"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71">
    <w:name w:val="xl171"/>
    <w:basedOn w:val="Normal"/>
    <w:rsid w:val="001E6EF3"/>
    <w:pPr>
      <w:pBdr>
        <w:top w:val="single" w:sz="4" w:space="0" w:color="auto"/>
        <w:left w:val="single" w:sz="4" w:space="0" w:color="auto"/>
        <w:right w:val="single" w:sz="4" w:space="0" w:color="auto"/>
      </w:pBdr>
      <w:shd w:val="clear" w:color="CCCCFF" w:fill="C0C0C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72">
    <w:name w:val="xl172"/>
    <w:basedOn w:val="Normal"/>
    <w:rsid w:val="001E6EF3"/>
    <w:pPr>
      <w:pBdr>
        <w:left w:val="single" w:sz="4" w:space="0" w:color="auto"/>
        <w:right w:val="single" w:sz="4" w:space="0" w:color="auto"/>
      </w:pBdr>
      <w:shd w:val="clear" w:color="CCCCFF" w:fill="C0C0C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73">
    <w:name w:val="xl173"/>
    <w:basedOn w:val="Normal"/>
    <w:rsid w:val="001E6EF3"/>
    <w:pPr>
      <w:pBdr>
        <w:left w:val="single" w:sz="4" w:space="0" w:color="auto"/>
        <w:bottom w:val="single" w:sz="4" w:space="0" w:color="auto"/>
        <w:right w:val="single" w:sz="4" w:space="0" w:color="auto"/>
      </w:pBdr>
      <w:shd w:val="clear" w:color="CCCCFF" w:fill="C0C0C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74">
    <w:name w:val="xl174"/>
    <w:basedOn w:val="Normal"/>
    <w:rsid w:val="001E6EF3"/>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75">
    <w:name w:val="xl175"/>
    <w:basedOn w:val="Normal"/>
    <w:rsid w:val="001E6EF3"/>
    <w:pPr>
      <w:pBdr>
        <w:left w:val="single" w:sz="4" w:space="0" w:color="000000"/>
        <w:bottom w:val="single" w:sz="4" w:space="0" w:color="000000"/>
        <w:right w:val="single" w:sz="4" w:space="0" w:color="000000"/>
      </w:pBdr>
      <w:shd w:val="clear" w:color="FFFF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76">
    <w:name w:val="xl176"/>
    <w:basedOn w:val="Normal"/>
    <w:rsid w:val="001E6EF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77">
    <w:name w:val="xl177"/>
    <w:basedOn w:val="Normal"/>
    <w:rsid w:val="001E6E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78">
    <w:name w:val="xl178"/>
    <w:basedOn w:val="Normal"/>
    <w:rsid w:val="001E6E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79">
    <w:name w:val="xl179"/>
    <w:basedOn w:val="Normal"/>
    <w:rsid w:val="001E6EF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80">
    <w:name w:val="xl180"/>
    <w:basedOn w:val="Normal"/>
    <w:rsid w:val="001E6EF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81">
    <w:name w:val="xl181"/>
    <w:basedOn w:val="Normal"/>
    <w:rsid w:val="001E6EF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82">
    <w:name w:val="xl182"/>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83">
    <w:name w:val="xl183"/>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84">
    <w:name w:val="xl184"/>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85">
    <w:name w:val="xl185"/>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8"/>
      <w:szCs w:val="28"/>
      <w:lang w:eastAsia="es-MX"/>
    </w:rPr>
  </w:style>
  <w:style w:type="paragraph" w:customStyle="1" w:styleId="xl186">
    <w:name w:val="xl186"/>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8"/>
      <w:szCs w:val="28"/>
      <w:lang w:eastAsia="es-MX"/>
    </w:rPr>
  </w:style>
  <w:style w:type="paragraph" w:customStyle="1" w:styleId="xl187">
    <w:name w:val="xl187"/>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88">
    <w:name w:val="xl188"/>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89">
    <w:name w:val="xl189"/>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font5">
    <w:name w:val="font5"/>
    <w:basedOn w:val="Normal"/>
    <w:rsid w:val="001E6EF3"/>
    <w:pPr>
      <w:spacing w:before="100" w:beforeAutospacing="1" w:after="100" w:afterAutospacing="1" w:line="240" w:lineRule="auto"/>
    </w:pPr>
    <w:rPr>
      <w:rFonts w:ascii="Arial" w:eastAsia="Times New Roman" w:hAnsi="Arial" w:cs="Arial"/>
      <w:color w:val="000000"/>
      <w:sz w:val="16"/>
      <w:szCs w:val="16"/>
      <w:lang w:eastAsia="es-MX"/>
    </w:rPr>
  </w:style>
  <w:style w:type="paragraph" w:customStyle="1" w:styleId="Textodeglobo3">
    <w:name w:val="Texto de globo3"/>
    <w:basedOn w:val="Normal"/>
    <w:rsid w:val="001E6EF3"/>
    <w:pPr>
      <w:suppressAutoHyphens/>
      <w:spacing w:after="0" w:line="240" w:lineRule="auto"/>
    </w:pPr>
    <w:rPr>
      <w:rFonts w:ascii="Tahoma" w:eastAsia="Times New Roman" w:hAnsi="Tahoma" w:cs="Tahoma"/>
      <w:sz w:val="16"/>
      <w:szCs w:val="20"/>
      <w:lang w:val="es-ES" w:eastAsia="ar-SA"/>
    </w:rPr>
  </w:style>
  <w:style w:type="paragraph" w:customStyle="1" w:styleId="Sangra2detindependiente4">
    <w:name w:val="Sangría 2 de t. independiente4"/>
    <w:basedOn w:val="Normal"/>
    <w:rsid w:val="001E6EF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independiente25">
    <w:name w:val="Texto independiente 25"/>
    <w:basedOn w:val="Normal"/>
    <w:rsid w:val="001E6EF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33">
    <w:name w:val="Texto independiente 33"/>
    <w:basedOn w:val="Normal"/>
    <w:rsid w:val="001E6EF3"/>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customStyle="1" w:styleId="Car2">
    <w:name w:val="Car2"/>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2">
    <w:name w:val="Car Car Car Car2"/>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
    <w:name w:val="Car Car Car Car Car C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2">
    <w:name w:val="Char Char Car Car Char Char Car Car Char Char Car Car Char Char2"/>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1">
    <w:name w:val="Car Car Car Car Car Car C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Sangra3detindependiente4">
    <w:name w:val="Sangría 3 de t. independiente4"/>
    <w:basedOn w:val="Normal"/>
    <w:rsid w:val="001E6EF3"/>
    <w:pPr>
      <w:overflowPunct w:val="0"/>
      <w:autoSpaceDE w:val="0"/>
      <w:autoSpaceDN w:val="0"/>
      <w:adjustRightInd w:val="0"/>
      <w:spacing w:after="0" w:line="240" w:lineRule="auto"/>
      <w:ind w:left="284" w:hanging="284"/>
      <w:jc w:val="both"/>
      <w:textAlignment w:val="baseline"/>
    </w:pPr>
    <w:rPr>
      <w:rFonts w:ascii="Arial" w:eastAsia="Times New Roman" w:hAnsi="Arial" w:cs="Times New Roman"/>
      <w:sz w:val="20"/>
      <w:szCs w:val="20"/>
      <w:lang w:val="es-ES_tradnl" w:eastAsia="es-ES"/>
    </w:rPr>
  </w:style>
  <w:style w:type="paragraph" w:customStyle="1" w:styleId="Sangra2detindependiente5">
    <w:name w:val="Sangría 2 de t. independiente5"/>
    <w:basedOn w:val="Normal"/>
    <w:rsid w:val="001E6EF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independiente26">
    <w:name w:val="Texto independiente 26"/>
    <w:basedOn w:val="Normal"/>
    <w:rsid w:val="001E6EF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Sangra3detindependiente5">
    <w:name w:val="Sangría 3 de t. independiente5"/>
    <w:basedOn w:val="Normal"/>
    <w:rsid w:val="001E6EF3"/>
    <w:pPr>
      <w:overflowPunct w:val="0"/>
      <w:autoSpaceDE w:val="0"/>
      <w:autoSpaceDN w:val="0"/>
      <w:adjustRightInd w:val="0"/>
      <w:spacing w:after="0" w:line="240" w:lineRule="auto"/>
      <w:ind w:left="284" w:hanging="284"/>
      <w:jc w:val="both"/>
      <w:textAlignment w:val="baseline"/>
    </w:pPr>
    <w:rPr>
      <w:rFonts w:ascii="Arial" w:eastAsia="Times New Roman" w:hAnsi="Arial" w:cs="Times New Roman"/>
      <w:sz w:val="20"/>
      <w:szCs w:val="20"/>
      <w:lang w:val="es-ES_tradnl" w:eastAsia="es-ES"/>
    </w:rPr>
  </w:style>
  <w:style w:type="paragraph" w:styleId="Cita">
    <w:name w:val="Quote"/>
    <w:basedOn w:val="Normal"/>
    <w:next w:val="Normal"/>
    <w:link w:val="CitaCar"/>
    <w:uiPriority w:val="29"/>
    <w:qFormat/>
    <w:rsid w:val="001E6EF3"/>
    <w:pPr>
      <w:widowControl w:val="0"/>
      <w:suppressAutoHyphens/>
      <w:spacing w:after="0" w:line="240" w:lineRule="auto"/>
    </w:pPr>
    <w:rPr>
      <w:rFonts w:ascii="Tahoma" w:eastAsia="Lucida Sans Unicode" w:hAnsi="Tahoma" w:cs="Times New Roman"/>
      <w:i/>
      <w:iCs/>
      <w:color w:val="000000"/>
      <w:kern w:val="2"/>
      <w:sz w:val="20"/>
      <w:szCs w:val="24"/>
      <w:lang w:eastAsia="es-MX"/>
    </w:rPr>
  </w:style>
  <w:style w:type="character" w:customStyle="1" w:styleId="CitaCar">
    <w:name w:val="Cita Car"/>
    <w:basedOn w:val="Fuentedeprrafopredeter"/>
    <w:link w:val="Cita"/>
    <w:uiPriority w:val="29"/>
    <w:rsid w:val="001E6EF3"/>
    <w:rPr>
      <w:rFonts w:ascii="Tahoma" w:eastAsia="Lucida Sans Unicode" w:hAnsi="Tahoma" w:cs="Times New Roman"/>
      <w:i/>
      <w:iCs/>
      <w:color w:val="000000"/>
      <w:kern w:val="2"/>
      <w:sz w:val="20"/>
      <w:szCs w:val="24"/>
      <w:lang w:eastAsia="es-MX"/>
    </w:rPr>
  </w:style>
  <w:style w:type="paragraph" w:styleId="Textosinformato">
    <w:name w:val="Plain Text"/>
    <w:basedOn w:val="Normal"/>
    <w:link w:val="TextosinformatoCar"/>
    <w:rsid w:val="001E6EF3"/>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1E6EF3"/>
    <w:rPr>
      <w:rFonts w:ascii="Courier New" w:eastAsia="Times New Roman" w:hAnsi="Courier New" w:cs="Courier New"/>
      <w:sz w:val="20"/>
      <w:szCs w:val="20"/>
      <w:lang w:val="es-ES" w:eastAsia="es-ES"/>
    </w:rPr>
  </w:style>
  <w:style w:type="paragraph" w:customStyle="1" w:styleId="LADUREZAENELACERODE">
    <w:name w:val="LA DUREZA EN EL ACERO DE"/>
    <w:basedOn w:val="Normal"/>
    <w:rsid w:val="001E6EF3"/>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00"/>
      <w:sz w:val="20"/>
      <w:szCs w:val="20"/>
      <w:lang w:val="es-ES_tradnl" w:eastAsia="es-ES"/>
    </w:rPr>
  </w:style>
  <w:style w:type="paragraph" w:styleId="TtulodeTDC">
    <w:name w:val="TOC Heading"/>
    <w:basedOn w:val="Ttulo1"/>
    <w:next w:val="Normal"/>
    <w:uiPriority w:val="39"/>
    <w:unhideWhenUsed/>
    <w:qFormat/>
    <w:rsid w:val="001E6EF3"/>
    <w:pPr>
      <w:keepLines/>
      <w:numPr>
        <w:numId w:val="0"/>
      </w:numPr>
      <w:suppressAutoHyphens w:val="0"/>
      <w:spacing w:before="480" w:line="276" w:lineRule="auto"/>
      <w:outlineLvl w:val="9"/>
    </w:pPr>
    <w:rPr>
      <w:rFonts w:ascii="Cambria" w:hAnsi="Cambria" w:cs="Times New Roman"/>
      <w:color w:val="365F91"/>
      <w:kern w:val="0"/>
      <w:sz w:val="28"/>
      <w:szCs w:val="28"/>
      <w:lang w:val="es-MX" w:eastAsia="es-MX"/>
    </w:rPr>
  </w:style>
  <w:style w:type="paragraph" w:customStyle="1" w:styleId="Sangra2detindependiente6">
    <w:name w:val="Sangría 2 de t. independiente6"/>
    <w:basedOn w:val="Normal"/>
    <w:rsid w:val="001E6EF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CarCar3CarCarCarCar">
    <w:name w:val="Car Car3 Car Car Car Car"/>
    <w:basedOn w:val="Normal"/>
    <w:rsid w:val="001E6EF3"/>
    <w:pPr>
      <w:suppressAutoHyphens/>
      <w:spacing w:before="60" w:after="160" w:line="240" w:lineRule="exact"/>
    </w:pPr>
    <w:rPr>
      <w:rFonts w:ascii="Verdana" w:eastAsia="Times New Roman" w:hAnsi="Verdana" w:cs="Times New Roman"/>
      <w:color w:val="FF00FF"/>
      <w:sz w:val="20"/>
      <w:szCs w:val="20"/>
      <w:lang w:val="en-US"/>
    </w:rPr>
  </w:style>
  <w:style w:type="paragraph" w:customStyle="1" w:styleId="Estilo">
    <w:name w:val="Estilo"/>
    <w:link w:val="EstiloCar"/>
    <w:qFormat/>
    <w:rsid w:val="001E6EF3"/>
    <w:pPr>
      <w:keepNext/>
      <w:suppressAutoHyphens/>
      <w:spacing w:after="0" w:line="240" w:lineRule="auto"/>
      <w:jc w:val="center"/>
    </w:pPr>
    <w:rPr>
      <w:rFonts w:ascii="Arial" w:eastAsia="Arial" w:hAnsi="Arial" w:cs="Times New Roman"/>
      <w:b/>
      <w:kern w:val="1"/>
      <w:sz w:val="20"/>
      <w:szCs w:val="20"/>
      <w:lang w:val="en-US" w:eastAsia="ar-SA"/>
    </w:rPr>
  </w:style>
  <w:style w:type="paragraph" w:customStyle="1" w:styleId="Default">
    <w:name w:val="Default"/>
    <w:rsid w:val="001E6EF3"/>
    <w:pPr>
      <w:autoSpaceDE w:val="0"/>
      <w:autoSpaceDN w:val="0"/>
      <w:adjustRightInd w:val="0"/>
      <w:spacing w:after="0" w:line="240" w:lineRule="auto"/>
    </w:pPr>
    <w:rPr>
      <w:rFonts w:ascii="Montserrat" w:eastAsia="Times New Roman" w:hAnsi="Montserrat" w:cs="Montserrat"/>
      <w:color w:val="000000"/>
      <w:sz w:val="24"/>
      <w:szCs w:val="24"/>
      <w:lang w:eastAsia="es-MX"/>
    </w:rPr>
  </w:style>
  <w:style w:type="paragraph" w:styleId="Sinespaciado">
    <w:name w:val="No Spacing"/>
    <w:link w:val="SinespaciadoCar"/>
    <w:qFormat/>
    <w:rsid w:val="00C33DD4"/>
    <w:pPr>
      <w:spacing w:after="0" w:line="240" w:lineRule="auto"/>
    </w:pPr>
    <w:rPr>
      <w:rFonts w:ascii="Calibri" w:eastAsia="Calibri" w:hAnsi="Calibri" w:cs="Times New Roman"/>
    </w:rPr>
  </w:style>
  <w:style w:type="character" w:customStyle="1" w:styleId="A2">
    <w:name w:val="A2"/>
    <w:uiPriority w:val="99"/>
    <w:rsid w:val="00C33DD4"/>
    <w:rPr>
      <w:rFonts w:cs="Palatino"/>
      <w:b/>
      <w:bCs/>
      <w:color w:val="000000"/>
      <w:sz w:val="28"/>
      <w:szCs w:val="28"/>
    </w:rPr>
  </w:style>
  <w:style w:type="paragraph" w:customStyle="1" w:styleId="Prrafodelista1">
    <w:name w:val="Párrafo de lista1"/>
    <w:basedOn w:val="Normal"/>
    <w:rsid w:val="00C33DD4"/>
    <w:pPr>
      <w:suppressAutoHyphens/>
      <w:spacing w:after="0" w:line="240" w:lineRule="auto"/>
      <w:ind w:left="720"/>
      <w:contextualSpacing/>
    </w:pPr>
    <w:rPr>
      <w:rFonts w:ascii="Times New Roman" w:eastAsia="Calibri" w:hAnsi="Times New Roman" w:cs="Times New Roman"/>
      <w:kern w:val="1"/>
      <w:sz w:val="24"/>
      <w:szCs w:val="24"/>
      <w:lang w:eastAsia="ar-SA"/>
    </w:rPr>
  </w:style>
  <w:style w:type="paragraph" w:customStyle="1" w:styleId="Arial">
    <w:name w:val="Arial"/>
    <w:basedOn w:val="Normal"/>
    <w:rsid w:val="00C33DD4"/>
    <w:pPr>
      <w:spacing w:after="0" w:line="240" w:lineRule="auto"/>
      <w:jc w:val="center"/>
    </w:pPr>
    <w:rPr>
      <w:rFonts w:ascii="Arial" w:eastAsia="Calibri" w:hAnsi="Arial" w:cs="Times New Roman"/>
      <w:snapToGrid w:val="0"/>
      <w:sz w:val="20"/>
      <w:szCs w:val="20"/>
      <w:lang w:val="es-ES_tradnl"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3DD4"/>
    <w:pPr>
      <w:spacing w:after="160" w:line="240" w:lineRule="exact"/>
    </w:pPr>
    <w:rPr>
      <w:rFonts w:ascii="Tahoma" w:eastAsia="Times New Roman" w:hAnsi="Tahoma" w:cs="Times New Roman"/>
      <w:sz w:val="20"/>
      <w:szCs w:val="20"/>
      <w:lang w:val="en-US"/>
    </w:rPr>
  </w:style>
  <w:style w:type="paragraph" w:customStyle="1" w:styleId="IncisoParr">
    <w:name w:val="IncisoParr"/>
    <w:basedOn w:val="Normal"/>
    <w:rsid w:val="00C33DD4"/>
    <w:pPr>
      <w:widowControl w:val="0"/>
      <w:overflowPunct w:val="0"/>
      <w:autoSpaceDE w:val="0"/>
      <w:autoSpaceDN w:val="0"/>
      <w:adjustRightInd w:val="0"/>
      <w:spacing w:line="240" w:lineRule="auto"/>
      <w:ind w:left="992"/>
      <w:jc w:val="both"/>
      <w:textAlignment w:val="baseline"/>
    </w:pPr>
    <w:rPr>
      <w:rFonts w:ascii="Arial" w:eastAsia="Times New Roman" w:hAnsi="Arial" w:cs="Times New Roman"/>
      <w:szCs w:val="20"/>
      <w:lang w:val="es-ES_tradnl" w:eastAsia="es-ES"/>
    </w:rPr>
  </w:style>
  <w:style w:type="paragraph" w:customStyle="1" w:styleId="Faccin">
    <w:name w:val="Facción"/>
    <w:basedOn w:val="Normal"/>
    <w:rsid w:val="00C33DD4"/>
    <w:pPr>
      <w:keepLines/>
      <w:spacing w:line="240" w:lineRule="auto"/>
      <w:ind w:left="993" w:hanging="709"/>
      <w:jc w:val="both"/>
    </w:pPr>
    <w:rPr>
      <w:rFonts w:ascii="Arial" w:eastAsia="Times New Roman" w:hAnsi="Arial" w:cs="Times New Roman"/>
      <w:noProof/>
      <w:sz w:val="24"/>
      <w:szCs w:val="20"/>
      <w:lang w:val="es-ES_tradnl" w:eastAsia="es-ES"/>
    </w:rPr>
  </w:style>
  <w:style w:type="character" w:customStyle="1" w:styleId="BodyText2Char">
    <w:name w:val="Body Text 2 Char"/>
    <w:locked/>
    <w:rsid w:val="00C33DD4"/>
    <w:rPr>
      <w:rFonts w:ascii="Times New Roman" w:hAnsi="Times New Roman" w:cs="Times New Roman"/>
      <w:sz w:val="24"/>
      <w:szCs w:val="24"/>
      <w:lang w:val="es-ES" w:eastAsia="es-ES"/>
    </w:rPr>
  </w:style>
  <w:style w:type="character" w:customStyle="1" w:styleId="Bodytext">
    <w:name w:val="Body text_"/>
    <w:link w:val="Bodytext1"/>
    <w:locked/>
    <w:rsid w:val="00C33DD4"/>
    <w:rPr>
      <w:rFonts w:ascii="Arial" w:hAnsi="Arial"/>
      <w:spacing w:val="10"/>
      <w:sz w:val="23"/>
      <w:szCs w:val="23"/>
      <w:shd w:val="clear" w:color="auto" w:fill="FFFFFF"/>
    </w:rPr>
  </w:style>
  <w:style w:type="paragraph" w:customStyle="1" w:styleId="Bodytext1">
    <w:name w:val="Body text1"/>
    <w:basedOn w:val="Normal"/>
    <w:link w:val="Bodytext"/>
    <w:rsid w:val="00C33DD4"/>
    <w:pPr>
      <w:widowControl w:val="0"/>
      <w:shd w:val="clear" w:color="auto" w:fill="FFFFFF"/>
      <w:spacing w:before="840" w:after="420" w:line="288" w:lineRule="exact"/>
      <w:ind w:hanging="380"/>
      <w:jc w:val="both"/>
    </w:pPr>
    <w:rPr>
      <w:rFonts w:ascii="Arial" w:hAnsi="Arial"/>
      <w:spacing w:val="10"/>
      <w:sz w:val="23"/>
      <w:szCs w:val="23"/>
    </w:rPr>
  </w:style>
  <w:style w:type="character" w:customStyle="1" w:styleId="Heading2">
    <w:name w:val="Heading #2_"/>
    <w:link w:val="Heading20"/>
    <w:locked/>
    <w:rsid w:val="00C33DD4"/>
    <w:rPr>
      <w:rFonts w:ascii="Arial" w:hAnsi="Arial"/>
      <w:sz w:val="28"/>
      <w:szCs w:val="28"/>
      <w:shd w:val="clear" w:color="auto" w:fill="FFFFFF"/>
    </w:rPr>
  </w:style>
  <w:style w:type="paragraph" w:customStyle="1" w:styleId="Heading20">
    <w:name w:val="Heading #2"/>
    <w:basedOn w:val="Normal"/>
    <w:link w:val="Heading2"/>
    <w:rsid w:val="00C33DD4"/>
    <w:pPr>
      <w:widowControl w:val="0"/>
      <w:shd w:val="clear" w:color="auto" w:fill="FFFFFF"/>
      <w:spacing w:before="240" w:after="0" w:line="298" w:lineRule="exact"/>
      <w:ind w:hanging="320"/>
      <w:outlineLvl w:val="1"/>
    </w:pPr>
    <w:rPr>
      <w:rFonts w:ascii="Arial" w:hAnsi="Arial"/>
      <w:sz w:val="28"/>
      <w:szCs w:val="28"/>
    </w:rPr>
  </w:style>
  <w:style w:type="paragraph" w:customStyle="1" w:styleId="BlockText1">
    <w:name w:val="Block Text1"/>
    <w:basedOn w:val="Normal"/>
    <w:rsid w:val="00C33DD4"/>
    <w:pPr>
      <w:tabs>
        <w:tab w:val="left" w:pos="-284"/>
        <w:tab w:val="left" w:pos="1134"/>
        <w:tab w:val="left" w:pos="1494"/>
      </w:tabs>
      <w:spacing w:before="40" w:after="0" w:line="240" w:lineRule="auto"/>
      <w:ind w:left="1134" w:right="51"/>
      <w:jc w:val="both"/>
    </w:pPr>
    <w:rPr>
      <w:rFonts w:ascii="Arial" w:eastAsia="Times New Roman" w:hAnsi="Arial" w:cs="Times New Roman"/>
      <w:sz w:val="24"/>
      <w:szCs w:val="20"/>
      <w:lang w:val="es-ES_tradnl" w:eastAsia="es-ES"/>
    </w:rPr>
  </w:style>
  <w:style w:type="character" w:customStyle="1" w:styleId="SinespaciadoCar">
    <w:name w:val="Sin espaciado Car"/>
    <w:link w:val="Sinespaciado"/>
    <w:rsid w:val="00C33DD4"/>
    <w:rPr>
      <w:rFonts w:ascii="Calibri" w:eastAsia="Calibri" w:hAnsi="Calibri" w:cs="Times New Roman"/>
    </w:rPr>
  </w:style>
  <w:style w:type="paragraph" w:customStyle="1" w:styleId="Sangra2detindependiente7">
    <w:name w:val="Sangría 2 de t. independiente7"/>
    <w:basedOn w:val="Normal"/>
    <w:rsid w:val="00C33DD4"/>
    <w:pPr>
      <w:overflowPunct w:val="0"/>
      <w:autoSpaceDE w:val="0"/>
      <w:autoSpaceDN w:val="0"/>
      <w:adjustRightInd w:val="0"/>
      <w:spacing w:before="100" w:after="0" w:line="240" w:lineRule="auto"/>
      <w:ind w:left="1985"/>
      <w:jc w:val="both"/>
      <w:textAlignment w:val="baseline"/>
    </w:pPr>
    <w:rPr>
      <w:rFonts w:ascii="Arial" w:eastAsia="Calibri" w:hAnsi="Arial" w:cs="Times New Roman"/>
      <w:szCs w:val="20"/>
      <w:lang w:eastAsia="es-MX"/>
    </w:rPr>
  </w:style>
  <w:style w:type="character" w:customStyle="1" w:styleId="CarCar8">
    <w:name w:val="Car Car8"/>
    <w:rsid w:val="00C33DD4"/>
    <w:rPr>
      <w:sz w:val="24"/>
      <w:szCs w:val="24"/>
      <w:lang w:val="es-MX" w:eastAsia="es-ES" w:bidi="ar-SA"/>
    </w:rPr>
  </w:style>
  <w:style w:type="paragraph" w:customStyle="1" w:styleId="Prrafodelista2">
    <w:name w:val="Párrafo de lista2"/>
    <w:basedOn w:val="Normal"/>
    <w:link w:val="ListParagraphChar1"/>
    <w:qFormat/>
    <w:rsid w:val="00C33DD4"/>
    <w:pPr>
      <w:spacing w:after="0" w:line="240" w:lineRule="auto"/>
      <w:ind w:left="720"/>
      <w:contextualSpacing/>
    </w:pPr>
    <w:rPr>
      <w:rFonts w:ascii="Times New Roman" w:eastAsia="Calibri" w:hAnsi="Times New Roman" w:cs="Times New Roman"/>
      <w:sz w:val="20"/>
      <w:szCs w:val="20"/>
      <w:lang w:val="es-ES" w:eastAsia="es-ES"/>
    </w:rPr>
  </w:style>
  <w:style w:type="character" w:customStyle="1" w:styleId="CarCar1">
    <w:name w:val="Car Car1"/>
    <w:locked/>
    <w:rsid w:val="00C33DD4"/>
    <w:rPr>
      <w:sz w:val="24"/>
      <w:szCs w:val="24"/>
      <w:lang w:val="es-MX" w:eastAsia="es-ES" w:bidi="ar-SA"/>
    </w:rPr>
  </w:style>
  <w:style w:type="paragraph" w:customStyle="1" w:styleId="1">
    <w:name w:val="1"/>
    <w:basedOn w:val="Normal"/>
    <w:next w:val="Sangradetextonormal"/>
    <w:rsid w:val="00C33DD4"/>
    <w:pPr>
      <w:autoSpaceDE w:val="0"/>
      <w:autoSpaceDN w:val="0"/>
      <w:spacing w:after="0" w:line="240" w:lineRule="auto"/>
      <w:jc w:val="both"/>
    </w:pPr>
    <w:rPr>
      <w:rFonts w:ascii="Arial Narrow" w:eastAsia="Calibri" w:hAnsi="Arial Narrow" w:cs="Times New Roman"/>
      <w:lang w:val="es-ES_tradnl" w:eastAsia="es-ES"/>
    </w:rPr>
  </w:style>
  <w:style w:type="paragraph" w:customStyle="1" w:styleId="ecxmsonormal">
    <w:name w:val="ecxmsonormal"/>
    <w:basedOn w:val="Normal"/>
    <w:rsid w:val="00C33DD4"/>
    <w:pPr>
      <w:spacing w:after="324" w:line="240" w:lineRule="auto"/>
    </w:pPr>
    <w:rPr>
      <w:rFonts w:ascii="Times New Roman" w:eastAsia="Times New Roman" w:hAnsi="Times New Roman" w:cs="Times New Roman"/>
      <w:sz w:val="24"/>
      <w:szCs w:val="24"/>
      <w:lang w:eastAsia="es-MX"/>
    </w:rPr>
  </w:style>
  <w:style w:type="paragraph" w:customStyle="1" w:styleId="CarCarCarCarCar">
    <w:name w:val="Car Car Car Car Car"/>
    <w:basedOn w:val="Normal"/>
    <w:rsid w:val="00C33DD4"/>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3DD4"/>
    <w:rPr>
      <w:rFonts w:eastAsia="Calibri"/>
      <w:sz w:val="24"/>
      <w:szCs w:val="24"/>
      <w:lang w:val="es-MX" w:eastAsia="es-ES" w:bidi="ar-SA"/>
    </w:rPr>
  </w:style>
  <w:style w:type="paragraph" w:customStyle="1" w:styleId="TableParagraph">
    <w:name w:val="Table Paragraph"/>
    <w:basedOn w:val="Normal"/>
    <w:uiPriority w:val="1"/>
    <w:qFormat/>
    <w:rsid w:val="00C33DD4"/>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angra2detindependiente8">
    <w:name w:val="Sangría 2 de t. independiente8"/>
    <w:basedOn w:val="Normal"/>
    <w:rsid w:val="00C33DD4"/>
    <w:pPr>
      <w:overflowPunct w:val="0"/>
      <w:autoSpaceDE w:val="0"/>
      <w:autoSpaceDN w:val="0"/>
      <w:adjustRightInd w:val="0"/>
      <w:spacing w:before="100" w:after="0" w:line="240" w:lineRule="auto"/>
      <w:ind w:left="1985"/>
      <w:jc w:val="both"/>
      <w:textAlignment w:val="baseline"/>
    </w:pPr>
    <w:rPr>
      <w:rFonts w:ascii="Arial" w:eastAsia="Calibri" w:hAnsi="Arial" w:cs="Times New Roman"/>
      <w:szCs w:val="20"/>
      <w:lang w:eastAsia="es-MX"/>
    </w:rPr>
  </w:style>
  <w:style w:type="character" w:customStyle="1" w:styleId="ListParagraphChar">
    <w:name w:val="List Paragraph Char"/>
    <w:aliases w:val="lp1 Char,Lista vistosa - Énfasis 11 Char,List Paragraph11 Char,Bullet List Char,FooterText Char,numbered Char,Paragraphe de liste1 Char,Bulletr List Paragraph Char,列出段落 Char,列出段落1 Char,Scitum normal Char,Listas Char"/>
    <w:locked/>
    <w:rsid w:val="00C33DD4"/>
    <w:rPr>
      <w:rFonts w:eastAsia="Calibri"/>
      <w:lang w:val="es-ES" w:eastAsia="es-ES"/>
    </w:rPr>
  </w:style>
  <w:style w:type="paragraph" w:customStyle="1" w:styleId="Sinespaciado1">
    <w:name w:val="Sin espaciado1"/>
    <w:uiPriority w:val="1"/>
    <w:qFormat/>
    <w:rsid w:val="00C33DD4"/>
    <w:pPr>
      <w:suppressAutoHyphens/>
      <w:spacing w:after="0" w:line="240" w:lineRule="auto"/>
    </w:pPr>
    <w:rPr>
      <w:rFonts w:ascii="Times New Roman" w:eastAsia="Calibri" w:hAnsi="Times New Roman" w:cs="Times New Roman"/>
      <w:sz w:val="24"/>
      <w:szCs w:val="24"/>
      <w:lang w:val="es-ES" w:eastAsia="ar-SA"/>
    </w:rPr>
  </w:style>
  <w:style w:type="numbering" w:customStyle="1" w:styleId="1113">
    <w:name w:val="1.1.13"/>
    <w:rsid w:val="00C33DD4"/>
    <w:pPr>
      <w:numPr>
        <w:numId w:val="39"/>
      </w:numPr>
    </w:pPr>
  </w:style>
  <w:style w:type="paragraph" w:customStyle="1" w:styleId="Sangra2detindependiente9">
    <w:name w:val="Sangría 2 de t. independiente9"/>
    <w:basedOn w:val="Normal"/>
    <w:rsid w:val="00C33DD4"/>
    <w:pPr>
      <w:overflowPunct w:val="0"/>
      <w:autoSpaceDE w:val="0"/>
      <w:autoSpaceDN w:val="0"/>
      <w:adjustRightInd w:val="0"/>
      <w:spacing w:before="100" w:after="0" w:line="240" w:lineRule="auto"/>
      <w:ind w:left="1985"/>
      <w:jc w:val="both"/>
      <w:textAlignment w:val="baseline"/>
    </w:pPr>
    <w:rPr>
      <w:rFonts w:ascii="Arial" w:eastAsia="Calibri" w:hAnsi="Arial" w:cs="Times New Roman"/>
      <w:szCs w:val="20"/>
      <w:lang w:eastAsia="es-MX"/>
    </w:rPr>
  </w:style>
  <w:style w:type="paragraph" w:customStyle="1" w:styleId="Textoindependiente34">
    <w:name w:val="Texto independiente 34"/>
    <w:basedOn w:val="Normal"/>
    <w:rsid w:val="00C33DD4"/>
    <w:pPr>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lang w:eastAsia="es-ES"/>
    </w:rPr>
  </w:style>
  <w:style w:type="paragraph" w:customStyle="1" w:styleId="Sinespaciado2">
    <w:name w:val="Sin espaciado2"/>
    <w:rsid w:val="00C33DD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3DD4"/>
    <w:pPr>
      <w:overflowPunct w:val="0"/>
      <w:autoSpaceDE w:val="0"/>
      <w:autoSpaceDN w:val="0"/>
      <w:adjustRightInd w:val="0"/>
      <w:spacing w:before="100" w:after="0" w:line="240" w:lineRule="auto"/>
      <w:ind w:left="1985"/>
      <w:jc w:val="both"/>
    </w:pPr>
    <w:rPr>
      <w:rFonts w:ascii="Arial" w:eastAsia="Calibri" w:hAnsi="Arial" w:cs="Times New Roman"/>
      <w:szCs w:val="20"/>
      <w:lang w:eastAsia="es-MX"/>
    </w:rPr>
  </w:style>
  <w:style w:type="paragraph" w:customStyle="1" w:styleId="Prrafodelista3">
    <w:name w:val="Párrafo de lista3"/>
    <w:basedOn w:val="Normal"/>
    <w:rsid w:val="00C33DD4"/>
    <w:pPr>
      <w:spacing w:after="0" w:line="240" w:lineRule="auto"/>
      <w:ind w:left="720"/>
      <w:contextualSpacing/>
    </w:pPr>
    <w:rPr>
      <w:rFonts w:ascii="Times New Roman" w:eastAsia="Calibri" w:hAnsi="Times New Roman" w:cs="Times New Roman"/>
      <w:sz w:val="20"/>
      <w:szCs w:val="20"/>
      <w:lang w:val="es-ES" w:eastAsia="es-ES"/>
    </w:rPr>
  </w:style>
  <w:style w:type="paragraph" w:customStyle="1" w:styleId="Textoindependiente35">
    <w:name w:val="Texto independiente 35"/>
    <w:basedOn w:val="Normal"/>
    <w:rsid w:val="00C33DD4"/>
    <w:pPr>
      <w:overflowPunct w:val="0"/>
      <w:autoSpaceDE w:val="0"/>
      <w:autoSpaceDN w:val="0"/>
      <w:adjustRightInd w:val="0"/>
      <w:spacing w:after="0" w:line="240" w:lineRule="auto"/>
      <w:jc w:val="both"/>
    </w:pPr>
    <w:rPr>
      <w:rFonts w:ascii="Times New Roman" w:eastAsia="Calibri" w:hAnsi="Times New Roman" w:cs="Times New Roman"/>
      <w:sz w:val="24"/>
      <w:szCs w:val="20"/>
      <w:lang w:eastAsia="es-ES"/>
    </w:rPr>
  </w:style>
  <w:style w:type="paragraph" w:customStyle="1" w:styleId="Prrafodelista4">
    <w:name w:val="Párrafo de lista4"/>
    <w:basedOn w:val="Normal"/>
    <w:rsid w:val="00C33DD4"/>
    <w:pPr>
      <w:spacing w:after="0" w:line="240" w:lineRule="auto"/>
      <w:ind w:left="720"/>
      <w:contextualSpacing/>
    </w:pPr>
    <w:rPr>
      <w:rFonts w:ascii="Times New Roman" w:eastAsia="Calibri" w:hAnsi="Times New Roman" w:cs="Times New Roman"/>
      <w:sz w:val="20"/>
      <w:szCs w:val="20"/>
      <w:lang w:val="es-ES" w:eastAsia="es-ES"/>
    </w:rPr>
  </w:style>
  <w:style w:type="paragraph" w:customStyle="1" w:styleId="Textoindependiente36">
    <w:name w:val="Texto independiente 36"/>
    <w:basedOn w:val="Normal"/>
    <w:rsid w:val="00C33DD4"/>
    <w:pPr>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lang w:eastAsia="es-ES"/>
    </w:rPr>
  </w:style>
  <w:style w:type="character" w:customStyle="1" w:styleId="EstiloCar">
    <w:name w:val="Estilo Car"/>
    <w:link w:val="Estilo"/>
    <w:rsid w:val="00C33DD4"/>
    <w:rPr>
      <w:rFonts w:ascii="Arial" w:eastAsia="Arial" w:hAnsi="Arial" w:cs="Times New Roman"/>
      <w:b/>
      <w:kern w:val="1"/>
      <w:sz w:val="20"/>
      <w:szCs w:val="20"/>
      <w:lang w:val="en-US" w:eastAsia="ar-SA"/>
    </w:rPr>
  </w:style>
  <w:style w:type="numbering" w:customStyle="1" w:styleId="Estilo15">
    <w:name w:val="Estilo15"/>
    <w:rsid w:val="00C33DD4"/>
    <w:pPr>
      <w:numPr>
        <w:numId w:val="40"/>
      </w:numPr>
    </w:pPr>
  </w:style>
  <w:style w:type="paragraph" w:customStyle="1" w:styleId="Sangra2detindependiente12">
    <w:name w:val="Sangría 2 de t. independiente12"/>
    <w:basedOn w:val="Normal"/>
    <w:rsid w:val="00C33DD4"/>
    <w:pPr>
      <w:overflowPunct w:val="0"/>
      <w:autoSpaceDE w:val="0"/>
      <w:autoSpaceDN w:val="0"/>
      <w:adjustRightInd w:val="0"/>
      <w:spacing w:before="100" w:after="0" w:line="240" w:lineRule="auto"/>
      <w:ind w:left="1985"/>
      <w:jc w:val="both"/>
      <w:textAlignment w:val="baseline"/>
    </w:pPr>
    <w:rPr>
      <w:rFonts w:ascii="Arial" w:eastAsia="Calibri" w:hAnsi="Arial" w:cs="Times New Roman"/>
      <w:szCs w:val="20"/>
      <w:lang w:eastAsia="es-MX"/>
    </w:rPr>
  </w:style>
  <w:style w:type="paragraph" w:customStyle="1" w:styleId="Prrafodelista5">
    <w:name w:val="Párrafo de lista5"/>
    <w:basedOn w:val="Normal"/>
    <w:rsid w:val="00C33DD4"/>
    <w:pPr>
      <w:spacing w:after="0" w:line="240" w:lineRule="auto"/>
      <w:ind w:left="720"/>
      <w:contextualSpacing/>
    </w:pPr>
    <w:rPr>
      <w:rFonts w:ascii="Times New Roman" w:eastAsia="Calibri" w:hAnsi="Times New Roman" w:cs="Times New Roman"/>
      <w:sz w:val="20"/>
      <w:szCs w:val="20"/>
      <w:lang w:val="es-ES" w:eastAsia="es-ES"/>
    </w:rPr>
  </w:style>
  <w:style w:type="paragraph" w:customStyle="1" w:styleId="Textoindependiente37">
    <w:name w:val="Texto independiente 37"/>
    <w:basedOn w:val="Normal"/>
    <w:rsid w:val="00C33DD4"/>
    <w:pPr>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lang w:eastAsia="es-ES"/>
    </w:rPr>
  </w:style>
  <w:style w:type="paragraph" w:customStyle="1" w:styleId="Sangra2detindependiente13">
    <w:name w:val="Sangría 2 de t. independiente13"/>
    <w:basedOn w:val="Normal"/>
    <w:rsid w:val="00C33DD4"/>
    <w:pPr>
      <w:overflowPunct w:val="0"/>
      <w:autoSpaceDE w:val="0"/>
      <w:autoSpaceDN w:val="0"/>
      <w:adjustRightInd w:val="0"/>
      <w:spacing w:before="100" w:after="0" w:line="240" w:lineRule="auto"/>
      <w:ind w:left="1985"/>
      <w:jc w:val="both"/>
      <w:textAlignment w:val="baseline"/>
    </w:pPr>
    <w:rPr>
      <w:rFonts w:ascii="Arial" w:eastAsia="Calibri" w:hAnsi="Arial" w:cs="Times New Roman"/>
      <w:szCs w:val="20"/>
      <w:lang w:eastAsia="es-MX"/>
    </w:rPr>
  </w:style>
  <w:style w:type="paragraph" w:customStyle="1" w:styleId="Prrafodelista6">
    <w:name w:val="Párrafo de lista6"/>
    <w:basedOn w:val="Normal"/>
    <w:rsid w:val="00C33DD4"/>
    <w:pPr>
      <w:spacing w:after="0" w:line="240" w:lineRule="auto"/>
      <w:ind w:left="720"/>
      <w:contextualSpacing/>
    </w:pPr>
    <w:rPr>
      <w:rFonts w:ascii="Times New Roman" w:eastAsia="Calibri" w:hAnsi="Times New Roman" w:cs="Times New Roman"/>
      <w:sz w:val="20"/>
      <w:szCs w:val="20"/>
      <w:lang w:val="es-ES" w:eastAsia="es-ES"/>
    </w:rPr>
  </w:style>
  <w:style w:type="paragraph" w:customStyle="1" w:styleId="Textoindependiente38">
    <w:name w:val="Texto independiente 38"/>
    <w:basedOn w:val="Normal"/>
    <w:rsid w:val="00C33DD4"/>
    <w:pPr>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lang w:eastAsia="es-ES"/>
    </w:rPr>
  </w:style>
  <w:style w:type="character" w:customStyle="1" w:styleId="ListParagraphChar1">
    <w:name w:val="List Paragraph Char1"/>
    <w:link w:val="Prrafodelista2"/>
    <w:rsid w:val="00C33DD4"/>
    <w:rPr>
      <w:rFonts w:ascii="Times New Roman" w:eastAsia="Calibri" w:hAnsi="Times New Roman" w:cs="Times New Roman"/>
      <w:sz w:val="20"/>
      <w:szCs w:val="20"/>
      <w:lang w:val="es-ES" w:eastAsia="es-ES"/>
    </w:rPr>
  </w:style>
  <w:style w:type="paragraph" w:customStyle="1" w:styleId="Prrafodelista7">
    <w:name w:val="Párrafo de lista7"/>
    <w:basedOn w:val="Normal"/>
    <w:uiPriority w:val="34"/>
    <w:qFormat/>
    <w:rsid w:val="00C33DD4"/>
    <w:pPr>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C33DD4"/>
    <w:pPr>
      <w:suppressAutoHyphens/>
      <w:spacing w:after="0" w:line="240" w:lineRule="auto"/>
      <w:jc w:val="both"/>
    </w:pPr>
    <w:rPr>
      <w:rFonts w:ascii="Cambria" w:eastAsia="Calibri" w:hAnsi="Cambria" w:cs="Arial"/>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Headline,H1,h1,II+,I,Document Header1,Chapter,heading 1,Titulo 1,Section Heading,Part"/>
    <w:basedOn w:val="Normal"/>
    <w:next w:val="Normal"/>
    <w:link w:val="Ttulo1Car"/>
    <w:qFormat/>
    <w:rsid w:val="001E6EF3"/>
    <w:pPr>
      <w:keepNext/>
      <w:numPr>
        <w:numId w:val="1"/>
      </w:numPr>
      <w:suppressAutoHyphens/>
      <w:spacing w:after="0" w:line="240" w:lineRule="auto"/>
      <w:ind w:left="431" w:hanging="431"/>
      <w:outlineLvl w:val="0"/>
    </w:pPr>
    <w:rPr>
      <w:rFonts w:ascii="Arial" w:eastAsia="Times New Roman" w:hAnsi="Arial" w:cs="Arial"/>
      <w:b/>
      <w:bCs/>
      <w:kern w:val="1"/>
      <w:szCs w:val="32"/>
      <w:lang w:val="es-ES" w:eastAsia="ar-SA"/>
    </w:rPr>
  </w:style>
  <w:style w:type="paragraph" w:styleId="Ttulo2">
    <w:name w:val="heading 2"/>
    <w:aliases w:val="h2"/>
    <w:basedOn w:val="Normal"/>
    <w:next w:val="Normal"/>
    <w:link w:val="Ttulo2Car"/>
    <w:qFormat/>
    <w:rsid w:val="001E6EF3"/>
    <w:pPr>
      <w:keepNext/>
      <w:numPr>
        <w:ilvl w:val="1"/>
        <w:numId w:val="1"/>
      </w:numPr>
      <w:tabs>
        <w:tab w:val="left" w:pos="0"/>
      </w:tabs>
      <w:suppressAutoHyphens/>
      <w:spacing w:after="0" w:line="240" w:lineRule="auto"/>
      <w:outlineLvl w:val="1"/>
    </w:pPr>
    <w:rPr>
      <w:rFonts w:ascii="Arial" w:eastAsia="Times New Roman" w:hAnsi="Arial" w:cs="Arial"/>
      <w:b/>
      <w:szCs w:val="20"/>
      <w:lang w:val="es-ES" w:eastAsia="ar-SA"/>
    </w:rPr>
  </w:style>
  <w:style w:type="paragraph" w:styleId="Ttulo3">
    <w:name w:val="heading 3"/>
    <w:aliases w:val="H3,Titulo 3,Level 1 - 1,h3,Level 3 Topic Heading,Section"/>
    <w:basedOn w:val="Normal"/>
    <w:next w:val="Normal"/>
    <w:link w:val="Ttulo3Car"/>
    <w:uiPriority w:val="9"/>
    <w:qFormat/>
    <w:rsid w:val="001E6EF3"/>
    <w:pPr>
      <w:keepNext/>
      <w:numPr>
        <w:ilvl w:val="2"/>
        <w:numId w:val="1"/>
      </w:numPr>
      <w:suppressAutoHyphens/>
      <w:spacing w:before="240" w:after="60" w:line="240" w:lineRule="auto"/>
      <w:jc w:val="center"/>
      <w:outlineLvl w:val="2"/>
    </w:pPr>
    <w:rPr>
      <w:rFonts w:ascii="Tahoma" w:eastAsia="Times New Roman" w:hAnsi="Tahoma" w:cs="Arial"/>
      <w:b/>
      <w:bCs/>
      <w:szCs w:val="26"/>
      <w:lang w:val="es-ES" w:eastAsia="ar-SA"/>
    </w:rPr>
  </w:style>
  <w:style w:type="paragraph" w:styleId="Ttulo4">
    <w:name w:val="heading 4"/>
    <w:basedOn w:val="Normal"/>
    <w:next w:val="Normal"/>
    <w:link w:val="Ttulo4Car"/>
    <w:qFormat/>
    <w:rsid w:val="001E6EF3"/>
    <w:pPr>
      <w:keepNext/>
      <w:numPr>
        <w:ilvl w:val="3"/>
        <w:numId w:val="1"/>
      </w:numPr>
      <w:suppressAutoHyphens/>
      <w:spacing w:before="240" w:after="60" w:line="240" w:lineRule="auto"/>
      <w:outlineLvl w:val="3"/>
    </w:pPr>
    <w:rPr>
      <w:rFonts w:ascii="Tahoma" w:eastAsia="Times New Roman" w:hAnsi="Tahoma" w:cs="Times New Roman"/>
      <w:b/>
      <w:bCs/>
      <w:sz w:val="28"/>
      <w:szCs w:val="28"/>
      <w:lang w:val="es-ES" w:eastAsia="ar-SA"/>
    </w:rPr>
  </w:style>
  <w:style w:type="paragraph" w:styleId="Ttulo5">
    <w:name w:val="heading 5"/>
    <w:basedOn w:val="Normal"/>
    <w:next w:val="Normal"/>
    <w:link w:val="Ttulo5Car"/>
    <w:qFormat/>
    <w:rsid w:val="001E6EF3"/>
    <w:pPr>
      <w:numPr>
        <w:ilvl w:val="4"/>
        <w:numId w:val="1"/>
      </w:numPr>
      <w:suppressAutoHyphens/>
      <w:spacing w:before="240" w:after="60" w:line="240" w:lineRule="auto"/>
      <w:outlineLvl w:val="4"/>
    </w:pPr>
    <w:rPr>
      <w:rFonts w:ascii="Tahoma" w:eastAsia="Times New Roman" w:hAnsi="Tahoma" w:cs="Times New Roman"/>
      <w:b/>
      <w:bCs/>
      <w:i/>
      <w:iCs/>
      <w:sz w:val="26"/>
      <w:szCs w:val="26"/>
      <w:lang w:val="es-ES" w:eastAsia="ar-SA"/>
    </w:rPr>
  </w:style>
  <w:style w:type="paragraph" w:styleId="Ttulo6">
    <w:name w:val="heading 6"/>
    <w:basedOn w:val="Normal"/>
    <w:next w:val="Normal"/>
    <w:link w:val="Ttulo6Car"/>
    <w:qFormat/>
    <w:rsid w:val="001E6EF3"/>
    <w:pPr>
      <w:numPr>
        <w:ilvl w:val="5"/>
        <w:numId w:val="1"/>
      </w:numPr>
      <w:suppressAutoHyphens/>
      <w:spacing w:before="240" w:after="60" w:line="240" w:lineRule="auto"/>
      <w:outlineLvl w:val="5"/>
    </w:pPr>
    <w:rPr>
      <w:rFonts w:ascii="Tahoma" w:eastAsia="Times New Roman" w:hAnsi="Tahoma" w:cs="Times New Roman"/>
      <w:b/>
      <w:bCs/>
      <w:lang w:val="es-ES" w:eastAsia="ar-SA"/>
    </w:rPr>
  </w:style>
  <w:style w:type="paragraph" w:styleId="Ttulo7">
    <w:name w:val="heading 7"/>
    <w:basedOn w:val="Normal"/>
    <w:next w:val="Normal"/>
    <w:link w:val="Ttulo7Car"/>
    <w:qFormat/>
    <w:rsid w:val="001E6EF3"/>
    <w:pPr>
      <w:numPr>
        <w:ilvl w:val="6"/>
        <w:numId w:val="1"/>
      </w:numPr>
      <w:suppressAutoHyphens/>
      <w:spacing w:before="240" w:after="60" w:line="240" w:lineRule="auto"/>
      <w:outlineLvl w:val="6"/>
    </w:pPr>
    <w:rPr>
      <w:rFonts w:ascii="Tahoma" w:eastAsia="Times New Roman" w:hAnsi="Tahoma" w:cs="Times New Roman"/>
      <w:szCs w:val="24"/>
      <w:lang w:val="es-ES" w:eastAsia="ar-SA"/>
    </w:rPr>
  </w:style>
  <w:style w:type="paragraph" w:styleId="Ttulo8">
    <w:name w:val="heading 8"/>
    <w:basedOn w:val="Normal"/>
    <w:next w:val="Normal"/>
    <w:link w:val="Ttulo8Car"/>
    <w:qFormat/>
    <w:rsid w:val="001E6EF3"/>
    <w:pPr>
      <w:numPr>
        <w:ilvl w:val="7"/>
        <w:numId w:val="1"/>
      </w:numPr>
      <w:tabs>
        <w:tab w:val="left" w:pos="0"/>
      </w:tabs>
      <w:suppressAutoHyphens/>
      <w:spacing w:before="240" w:after="60" w:line="240" w:lineRule="auto"/>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qFormat/>
    <w:rsid w:val="001E6EF3"/>
    <w:pPr>
      <w:numPr>
        <w:ilvl w:val="8"/>
        <w:numId w:val="1"/>
      </w:numPr>
      <w:suppressAutoHyphens/>
      <w:spacing w:before="240" w:after="60" w:line="240" w:lineRule="auto"/>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A33D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A33D11"/>
    <w:rPr>
      <w:rFonts w:ascii="Tahoma" w:hAnsi="Tahoma" w:cs="Tahoma"/>
      <w:sz w:val="16"/>
      <w:szCs w:val="16"/>
    </w:rPr>
  </w:style>
  <w:style w:type="paragraph" w:styleId="Encabezado">
    <w:name w:val="header"/>
    <w:aliases w:val="ITT i,LetterHeader,Cover Page,encabezado,En-tête SQ,ContentsHeader,aria,*Header"/>
    <w:basedOn w:val="Normal"/>
    <w:link w:val="EncabezadoCar"/>
    <w:unhideWhenUsed/>
    <w:rsid w:val="00A33D11"/>
    <w:pPr>
      <w:tabs>
        <w:tab w:val="center" w:pos="4419"/>
        <w:tab w:val="right" w:pos="8838"/>
      </w:tabs>
      <w:spacing w:after="0" w:line="240" w:lineRule="auto"/>
    </w:pPr>
  </w:style>
  <w:style w:type="character" w:customStyle="1" w:styleId="EncabezadoCar">
    <w:name w:val="Encabezado Car"/>
    <w:aliases w:val="ITT i Car,LetterHeader Car,Cover Page Car,encabezado Car,En-tête SQ Car,ContentsHeader Car,aria Car,*Header Car"/>
    <w:basedOn w:val="Fuentedeprrafopredeter"/>
    <w:link w:val="Encabezado"/>
    <w:rsid w:val="00A33D11"/>
  </w:style>
  <w:style w:type="paragraph" w:styleId="Piedepgina">
    <w:name w:val="footer"/>
    <w:basedOn w:val="Normal"/>
    <w:link w:val="PiedepginaCar"/>
    <w:unhideWhenUsed/>
    <w:rsid w:val="00A33D11"/>
    <w:pPr>
      <w:tabs>
        <w:tab w:val="center" w:pos="4419"/>
        <w:tab w:val="right" w:pos="8838"/>
      </w:tabs>
      <w:spacing w:after="0" w:line="240" w:lineRule="auto"/>
    </w:pPr>
  </w:style>
  <w:style w:type="character" w:customStyle="1" w:styleId="PiedepginaCar">
    <w:name w:val="Pie de página Car"/>
    <w:basedOn w:val="Fuentedeprrafopredeter"/>
    <w:link w:val="Piedepgina"/>
    <w:rsid w:val="00A33D11"/>
  </w:style>
  <w:style w:type="paragraph" w:styleId="Prrafodelista">
    <w:name w:val="List Paragraph"/>
    <w:aliases w:val="lp1,Lista vistosa - Énfasis 11,List Paragraph11,Scitum normal,Bullet List,FooterText,numbered,Paragraphe de liste1,Bulletr List Paragraph,列出段落,列出段落1,Listas,Colorful List - Accent 11,Lista clara - Énfasis 51,List Paragraph1,TítuloB,b1,He"/>
    <w:basedOn w:val="Normal"/>
    <w:link w:val="PrrafodelistaCar"/>
    <w:uiPriority w:val="34"/>
    <w:qFormat/>
    <w:rsid w:val="008C1119"/>
    <w:pPr>
      <w:ind w:left="720"/>
      <w:contextualSpacing/>
    </w:p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1E6EF3"/>
    <w:rPr>
      <w:rFonts w:ascii="Arial" w:eastAsia="Times New Roman" w:hAnsi="Arial" w:cs="Arial"/>
      <w:b/>
      <w:bCs/>
      <w:kern w:val="1"/>
      <w:szCs w:val="32"/>
      <w:lang w:val="es-ES" w:eastAsia="ar-SA"/>
    </w:rPr>
  </w:style>
  <w:style w:type="character" w:customStyle="1" w:styleId="Ttulo2Car">
    <w:name w:val="Título 2 Car"/>
    <w:aliases w:val="h2 Car"/>
    <w:basedOn w:val="Fuentedeprrafopredeter"/>
    <w:link w:val="Ttulo2"/>
    <w:rsid w:val="001E6EF3"/>
    <w:rPr>
      <w:rFonts w:ascii="Arial" w:eastAsia="Times New Roman" w:hAnsi="Arial" w:cs="Arial"/>
      <w:b/>
      <w:szCs w:val="20"/>
      <w:lang w:val="es-ES" w:eastAsia="ar-SA"/>
    </w:rPr>
  </w:style>
  <w:style w:type="character" w:customStyle="1" w:styleId="Ttulo3Car">
    <w:name w:val="Título 3 Car"/>
    <w:aliases w:val="H3 Car,Titulo 3 Car,Level 1 - 1 Car,h3 Car,Level 3 Topic Heading Car,Section Car"/>
    <w:basedOn w:val="Fuentedeprrafopredeter"/>
    <w:link w:val="Ttulo3"/>
    <w:uiPriority w:val="9"/>
    <w:rsid w:val="001E6EF3"/>
    <w:rPr>
      <w:rFonts w:ascii="Tahoma" w:eastAsia="Times New Roman" w:hAnsi="Tahoma" w:cs="Arial"/>
      <w:b/>
      <w:bCs/>
      <w:szCs w:val="26"/>
      <w:lang w:val="es-ES" w:eastAsia="ar-SA"/>
    </w:rPr>
  </w:style>
  <w:style w:type="character" w:customStyle="1" w:styleId="Ttulo4Car">
    <w:name w:val="Título 4 Car"/>
    <w:basedOn w:val="Fuentedeprrafopredeter"/>
    <w:link w:val="Ttulo4"/>
    <w:rsid w:val="001E6EF3"/>
    <w:rPr>
      <w:rFonts w:ascii="Tahoma" w:eastAsia="Times New Roman" w:hAnsi="Tahoma" w:cs="Times New Roman"/>
      <w:b/>
      <w:bCs/>
      <w:sz w:val="28"/>
      <w:szCs w:val="28"/>
      <w:lang w:val="es-ES" w:eastAsia="ar-SA"/>
    </w:rPr>
  </w:style>
  <w:style w:type="character" w:customStyle="1" w:styleId="Ttulo5Car">
    <w:name w:val="Título 5 Car"/>
    <w:basedOn w:val="Fuentedeprrafopredeter"/>
    <w:link w:val="Ttulo5"/>
    <w:rsid w:val="001E6EF3"/>
    <w:rPr>
      <w:rFonts w:ascii="Tahoma" w:eastAsia="Times New Roman" w:hAnsi="Tahoma" w:cs="Times New Roman"/>
      <w:b/>
      <w:bCs/>
      <w:i/>
      <w:iCs/>
      <w:sz w:val="26"/>
      <w:szCs w:val="26"/>
      <w:lang w:val="es-ES" w:eastAsia="ar-SA"/>
    </w:rPr>
  </w:style>
  <w:style w:type="character" w:customStyle="1" w:styleId="Ttulo6Car">
    <w:name w:val="Título 6 Car"/>
    <w:basedOn w:val="Fuentedeprrafopredeter"/>
    <w:link w:val="Ttulo6"/>
    <w:rsid w:val="001E6EF3"/>
    <w:rPr>
      <w:rFonts w:ascii="Tahoma" w:eastAsia="Times New Roman" w:hAnsi="Tahoma" w:cs="Times New Roman"/>
      <w:b/>
      <w:bCs/>
      <w:lang w:val="es-ES" w:eastAsia="ar-SA"/>
    </w:rPr>
  </w:style>
  <w:style w:type="character" w:customStyle="1" w:styleId="Ttulo7Car">
    <w:name w:val="Título 7 Car"/>
    <w:basedOn w:val="Fuentedeprrafopredeter"/>
    <w:link w:val="Ttulo7"/>
    <w:rsid w:val="001E6EF3"/>
    <w:rPr>
      <w:rFonts w:ascii="Tahoma" w:eastAsia="Times New Roman" w:hAnsi="Tahoma" w:cs="Times New Roman"/>
      <w:szCs w:val="24"/>
      <w:lang w:val="es-ES" w:eastAsia="ar-SA"/>
    </w:rPr>
  </w:style>
  <w:style w:type="character" w:customStyle="1" w:styleId="Ttulo8Car">
    <w:name w:val="Título 8 Car"/>
    <w:basedOn w:val="Fuentedeprrafopredeter"/>
    <w:link w:val="Ttulo8"/>
    <w:rsid w:val="001E6EF3"/>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1E6EF3"/>
    <w:rPr>
      <w:rFonts w:ascii="Arial" w:eastAsia="Times New Roman" w:hAnsi="Arial" w:cs="Arial"/>
      <w:lang w:val="es-ES" w:eastAsia="ar-SA"/>
    </w:rPr>
  </w:style>
  <w:style w:type="character" w:customStyle="1" w:styleId="WW8Num2z0">
    <w:name w:val="WW8Num2z0"/>
    <w:rsid w:val="001E6EF3"/>
    <w:rPr>
      <w:rFonts w:ascii="Arial" w:hAnsi="Arial"/>
      <w:b/>
      <w:i w:val="0"/>
      <w:sz w:val="24"/>
      <w:szCs w:val="24"/>
    </w:rPr>
  </w:style>
  <w:style w:type="character" w:customStyle="1" w:styleId="WW8Num3z1">
    <w:name w:val="WW8Num3z1"/>
    <w:rsid w:val="001E6EF3"/>
    <w:rPr>
      <w:b w:val="0"/>
    </w:rPr>
  </w:style>
  <w:style w:type="character" w:customStyle="1" w:styleId="WW8Num5z0">
    <w:name w:val="WW8Num5z0"/>
    <w:rsid w:val="001E6EF3"/>
    <w:rPr>
      <w:rFonts w:ascii="Symbol" w:hAnsi="Symbol"/>
    </w:rPr>
  </w:style>
  <w:style w:type="character" w:customStyle="1" w:styleId="WW8Num6z0">
    <w:name w:val="WW8Num6z0"/>
    <w:rsid w:val="001E6EF3"/>
    <w:rPr>
      <w:rFonts w:ascii="Symbol" w:hAnsi="Symbol"/>
    </w:rPr>
  </w:style>
  <w:style w:type="character" w:customStyle="1" w:styleId="WW8Num7z0">
    <w:name w:val="WW8Num7z0"/>
    <w:rsid w:val="001E6EF3"/>
    <w:rPr>
      <w:b/>
    </w:rPr>
  </w:style>
  <w:style w:type="character" w:customStyle="1" w:styleId="WW8Num8z0">
    <w:name w:val="WW8Num8z0"/>
    <w:rsid w:val="001E6EF3"/>
    <w:rPr>
      <w:rFonts w:ascii="Wingdings" w:hAnsi="Wingdings"/>
    </w:rPr>
  </w:style>
  <w:style w:type="character" w:customStyle="1" w:styleId="WW8Num9z0">
    <w:name w:val="WW8Num9z0"/>
    <w:rsid w:val="001E6EF3"/>
    <w:rPr>
      <w:b/>
    </w:rPr>
  </w:style>
  <w:style w:type="character" w:customStyle="1" w:styleId="WW8Num10z0">
    <w:name w:val="WW8Num10z0"/>
    <w:rsid w:val="001E6EF3"/>
    <w:rPr>
      <w:rFonts w:ascii="Symbol" w:hAnsi="Symbol"/>
    </w:rPr>
  </w:style>
  <w:style w:type="character" w:customStyle="1" w:styleId="WW8Num12z0">
    <w:name w:val="WW8Num12z0"/>
    <w:rsid w:val="001E6EF3"/>
    <w:rPr>
      <w:rFonts w:ascii="Symbol" w:hAnsi="Symbol"/>
    </w:rPr>
  </w:style>
  <w:style w:type="character" w:customStyle="1" w:styleId="WW8Num13z0">
    <w:name w:val="WW8Num13z0"/>
    <w:rsid w:val="001E6EF3"/>
    <w:rPr>
      <w:rFonts w:ascii="Symbol" w:hAnsi="Symbol"/>
    </w:rPr>
  </w:style>
  <w:style w:type="character" w:customStyle="1" w:styleId="WW8Num14z0">
    <w:name w:val="WW8Num14z0"/>
    <w:rsid w:val="001E6EF3"/>
    <w:rPr>
      <w:b w:val="0"/>
      <w:i w:val="0"/>
    </w:rPr>
  </w:style>
  <w:style w:type="character" w:customStyle="1" w:styleId="WW8Num15z0">
    <w:name w:val="WW8Num15z0"/>
    <w:rsid w:val="001E6EF3"/>
    <w:rPr>
      <w:rFonts w:ascii="Symbol" w:hAnsi="Symbol"/>
    </w:rPr>
  </w:style>
  <w:style w:type="character" w:customStyle="1" w:styleId="WW8Num16z0">
    <w:name w:val="WW8Num16z0"/>
    <w:rsid w:val="001E6EF3"/>
    <w:rPr>
      <w:b w:val="0"/>
    </w:rPr>
  </w:style>
  <w:style w:type="character" w:customStyle="1" w:styleId="WW8Num17z0">
    <w:name w:val="WW8Num17z0"/>
    <w:rsid w:val="001E6EF3"/>
    <w:rPr>
      <w:rFonts w:ascii="Symbol" w:hAnsi="Symbol"/>
    </w:rPr>
  </w:style>
  <w:style w:type="character" w:customStyle="1" w:styleId="WW8Num18z0">
    <w:name w:val="WW8Num18z0"/>
    <w:rsid w:val="001E6EF3"/>
    <w:rPr>
      <w:rFonts w:ascii="Symbol" w:hAnsi="Symbol"/>
    </w:rPr>
  </w:style>
  <w:style w:type="character" w:customStyle="1" w:styleId="WW8Num20z0">
    <w:name w:val="WW8Num20z0"/>
    <w:rsid w:val="001E6EF3"/>
    <w:rPr>
      <w:rFonts w:ascii="Symbol" w:hAnsi="Symbol"/>
    </w:rPr>
  </w:style>
  <w:style w:type="character" w:customStyle="1" w:styleId="WW8Num21z0">
    <w:name w:val="WW8Num21z0"/>
    <w:rsid w:val="001E6EF3"/>
    <w:rPr>
      <w:rFonts w:ascii="Wingdings" w:hAnsi="Wingdings"/>
    </w:rPr>
  </w:style>
  <w:style w:type="character" w:customStyle="1" w:styleId="WW8Num22z0">
    <w:name w:val="WW8Num22z0"/>
    <w:rsid w:val="001E6EF3"/>
    <w:rPr>
      <w:b/>
    </w:rPr>
  </w:style>
  <w:style w:type="character" w:customStyle="1" w:styleId="WW8Num24z0">
    <w:name w:val="WW8Num24z0"/>
    <w:rsid w:val="001E6EF3"/>
    <w:rPr>
      <w:rFonts w:ascii="Symbol" w:hAnsi="Symbol"/>
    </w:rPr>
  </w:style>
  <w:style w:type="character" w:customStyle="1" w:styleId="WW8Num25z0">
    <w:name w:val="WW8Num25z0"/>
    <w:rsid w:val="001E6EF3"/>
    <w:rPr>
      <w:rFonts w:ascii="Wingdings" w:hAnsi="Wingdings"/>
    </w:rPr>
  </w:style>
  <w:style w:type="character" w:customStyle="1" w:styleId="Absatz-Standardschriftart">
    <w:name w:val="Absatz-Standardschriftart"/>
    <w:rsid w:val="001E6EF3"/>
  </w:style>
  <w:style w:type="character" w:customStyle="1" w:styleId="WW8Num1z0">
    <w:name w:val="WW8Num1z0"/>
    <w:rsid w:val="001E6EF3"/>
    <w:rPr>
      <w:rFonts w:ascii="Arial" w:hAnsi="Arial"/>
      <w:b/>
      <w:i w:val="0"/>
      <w:sz w:val="24"/>
      <w:szCs w:val="24"/>
    </w:rPr>
  </w:style>
  <w:style w:type="character" w:customStyle="1" w:styleId="WW8Num2z1">
    <w:name w:val="WW8Num2z1"/>
    <w:rsid w:val="001E6EF3"/>
    <w:rPr>
      <w:b w:val="0"/>
    </w:rPr>
  </w:style>
  <w:style w:type="character" w:customStyle="1" w:styleId="WW8Num4z0">
    <w:name w:val="WW8Num4z0"/>
    <w:rsid w:val="001E6EF3"/>
    <w:rPr>
      <w:b w:val="0"/>
    </w:rPr>
  </w:style>
  <w:style w:type="character" w:customStyle="1" w:styleId="WW8Num4z1">
    <w:name w:val="WW8Num4z1"/>
    <w:rsid w:val="001E6EF3"/>
    <w:rPr>
      <w:rFonts w:ascii="Courier New" w:hAnsi="Courier New" w:cs="Courier New"/>
    </w:rPr>
  </w:style>
  <w:style w:type="character" w:customStyle="1" w:styleId="WW8Num4z2">
    <w:name w:val="WW8Num4z2"/>
    <w:rsid w:val="001E6EF3"/>
    <w:rPr>
      <w:rFonts w:ascii="Wingdings" w:hAnsi="Wingdings"/>
    </w:rPr>
  </w:style>
  <w:style w:type="character" w:customStyle="1" w:styleId="WW8Num4z3">
    <w:name w:val="WW8Num4z3"/>
    <w:rsid w:val="001E6EF3"/>
    <w:rPr>
      <w:rFonts w:ascii="Symbol" w:hAnsi="Symbol"/>
    </w:rPr>
  </w:style>
  <w:style w:type="character" w:customStyle="1" w:styleId="WW8Num5z1">
    <w:name w:val="WW8Num5z1"/>
    <w:rsid w:val="001E6EF3"/>
    <w:rPr>
      <w:rFonts w:ascii="Courier New" w:hAnsi="Courier New" w:cs="Courier New"/>
    </w:rPr>
  </w:style>
  <w:style w:type="character" w:customStyle="1" w:styleId="WW8Num5z2">
    <w:name w:val="WW8Num5z2"/>
    <w:rsid w:val="001E6EF3"/>
    <w:rPr>
      <w:rFonts w:ascii="Wingdings" w:hAnsi="Wingdings"/>
    </w:rPr>
  </w:style>
  <w:style w:type="character" w:customStyle="1" w:styleId="WW8Num6z1">
    <w:name w:val="WW8Num6z1"/>
    <w:rsid w:val="001E6EF3"/>
    <w:rPr>
      <w:rFonts w:ascii="Courier New" w:hAnsi="Courier New" w:cs="Courier New"/>
    </w:rPr>
  </w:style>
  <w:style w:type="character" w:customStyle="1" w:styleId="WW8Num6z2">
    <w:name w:val="WW8Num6z2"/>
    <w:rsid w:val="001E6EF3"/>
    <w:rPr>
      <w:rFonts w:ascii="Wingdings" w:hAnsi="Wingdings"/>
    </w:rPr>
  </w:style>
  <w:style w:type="character" w:customStyle="1" w:styleId="WW8Num8z1">
    <w:name w:val="WW8Num8z1"/>
    <w:rsid w:val="001E6EF3"/>
    <w:rPr>
      <w:rFonts w:ascii="Courier New" w:hAnsi="Courier New" w:cs="Courier New"/>
    </w:rPr>
  </w:style>
  <w:style w:type="character" w:customStyle="1" w:styleId="WW8Num8z3">
    <w:name w:val="WW8Num8z3"/>
    <w:rsid w:val="001E6EF3"/>
    <w:rPr>
      <w:rFonts w:ascii="Symbol" w:hAnsi="Symbol"/>
    </w:rPr>
  </w:style>
  <w:style w:type="character" w:customStyle="1" w:styleId="WW8Num10z1">
    <w:name w:val="WW8Num10z1"/>
    <w:rsid w:val="001E6EF3"/>
    <w:rPr>
      <w:rFonts w:ascii="Courier New" w:hAnsi="Courier New" w:cs="Courier New"/>
    </w:rPr>
  </w:style>
  <w:style w:type="character" w:customStyle="1" w:styleId="WW8Num10z2">
    <w:name w:val="WW8Num10z2"/>
    <w:rsid w:val="001E6EF3"/>
    <w:rPr>
      <w:rFonts w:ascii="Wingdings" w:hAnsi="Wingdings"/>
    </w:rPr>
  </w:style>
  <w:style w:type="character" w:customStyle="1" w:styleId="WW8Num11z0">
    <w:name w:val="WW8Num11z0"/>
    <w:rsid w:val="001E6EF3"/>
    <w:rPr>
      <w:b/>
    </w:rPr>
  </w:style>
  <w:style w:type="character" w:customStyle="1" w:styleId="WW8Num12z1">
    <w:name w:val="WW8Num12z1"/>
    <w:rsid w:val="001E6EF3"/>
    <w:rPr>
      <w:rFonts w:ascii="Courier New" w:hAnsi="Courier New" w:cs="Courier New"/>
    </w:rPr>
  </w:style>
  <w:style w:type="character" w:customStyle="1" w:styleId="WW8Num12z2">
    <w:name w:val="WW8Num12z2"/>
    <w:rsid w:val="001E6EF3"/>
    <w:rPr>
      <w:rFonts w:ascii="Wingdings" w:hAnsi="Wingdings"/>
    </w:rPr>
  </w:style>
  <w:style w:type="character" w:customStyle="1" w:styleId="WW8Num15z1">
    <w:name w:val="WW8Num15z1"/>
    <w:rsid w:val="001E6EF3"/>
    <w:rPr>
      <w:rFonts w:ascii="Courier New" w:hAnsi="Courier New" w:cs="Courier New"/>
    </w:rPr>
  </w:style>
  <w:style w:type="character" w:customStyle="1" w:styleId="WW8Num15z2">
    <w:name w:val="WW8Num15z2"/>
    <w:rsid w:val="001E6EF3"/>
    <w:rPr>
      <w:rFonts w:ascii="Wingdings" w:hAnsi="Wingdings"/>
    </w:rPr>
  </w:style>
  <w:style w:type="character" w:customStyle="1" w:styleId="WW8Num17z1">
    <w:name w:val="WW8Num17z1"/>
    <w:rsid w:val="001E6EF3"/>
    <w:rPr>
      <w:rFonts w:ascii="Courier New" w:hAnsi="Courier New" w:cs="Courier New"/>
    </w:rPr>
  </w:style>
  <w:style w:type="character" w:customStyle="1" w:styleId="WW8Num17z2">
    <w:name w:val="WW8Num17z2"/>
    <w:rsid w:val="001E6EF3"/>
    <w:rPr>
      <w:rFonts w:ascii="Wingdings" w:hAnsi="Wingdings"/>
    </w:rPr>
  </w:style>
  <w:style w:type="character" w:customStyle="1" w:styleId="WW8Num18z1">
    <w:name w:val="WW8Num18z1"/>
    <w:rsid w:val="001E6EF3"/>
    <w:rPr>
      <w:rFonts w:ascii="Courier New" w:hAnsi="Courier New" w:cs="Courier New"/>
    </w:rPr>
  </w:style>
  <w:style w:type="character" w:customStyle="1" w:styleId="WW8Num18z2">
    <w:name w:val="WW8Num18z2"/>
    <w:rsid w:val="001E6EF3"/>
    <w:rPr>
      <w:rFonts w:ascii="Wingdings" w:hAnsi="Wingdings"/>
    </w:rPr>
  </w:style>
  <w:style w:type="character" w:customStyle="1" w:styleId="WW8Num19z0">
    <w:name w:val="WW8Num19z0"/>
    <w:rsid w:val="001E6EF3"/>
    <w:rPr>
      <w:rFonts w:ascii="Symbol" w:hAnsi="Symbol"/>
    </w:rPr>
  </w:style>
  <w:style w:type="character" w:customStyle="1" w:styleId="WW8Num19z1">
    <w:name w:val="WW8Num19z1"/>
    <w:rsid w:val="001E6EF3"/>
    <w:rPr>
      <w:rFonts w:ascii="Courier New" w:hAnsi="Courier New" w:cs="Courier New"/>
    </w:rPr>
  </w:style>
  <w:style w:type="character" w:customStyle="1" w:styleId="WW8Num19z2">
    <w:name w:val="WW8Num19z2"/>
    <w:rsid w:val="001E6EF3"/>
    <w:rPr>
      <w:rFonts w:ascii="Wingdings" w:hAnsi="Wingdings"/>
    </w:rPr>
  </w:style>
  <w:style w:type="character" w:customStyle="1" w:styleId="WW8Num20z1">
    <w:name w:val="WW8Num20z1"/>
    <w:rsid w:val="001E6EF3"/>
    <w:rPr>
      <w:rFonts w:ascii="Courier New" w:hAnsi="Courier New" w:cs="Courier New"/>
    </w:rPr>
  </w:style>
  <w:style w:type="character" w:customStyle="1" w:styleId="WW8Num20z2">
    <w:name w:val="WW8Num20z2"/>
    <w:rsid w:val="001E6EF3"/>
    <w:rPr>
      <w:rFonts w:ascii="Wingdings" w:hAnsi="Wingdings"/>
    </w:rPr>
  </w:style>
  <w:style w:type="character" w:customStyle="1" w:styleId="WW8Num23z1">
    <w:name w:val="WW8Num23z1"/>
    <w:rsid w:val="001E6EF3"/>
    <w:rPr>
      <w:b/>
    </w:rPr>
  </w:style>
  <w:style w:type="character" w:customStyle="1" w:styleId="WW8Num24z1">
    <w:name w:val="WW8Num24z1"/>
    <w:rsid w:val="001E6EF3"/>
    <w:rPr>
      <w:rFonts w:ascii="Courier New" w:hAnsi="Courier New" w:cs="Courier New"/>
    </w:rPr>
  </w:style>
  <w:style w:type="character" w:customStyle="1" w:styleId="WW8Num24z2">
    <w:name w:val="WW8Num24z2"/>
    <w:rsid w:val="001E6EF3"/>
    <w:rPr>
      <w:rFonts w:ascii="Wingdings" w:hAnsi="Wingdings"/>
    </w:rPr>
  </w:style>
  <w:style w:type="character" w:customStyle="1" w:styleId="WW8Num25z1">
    <w:name w:val="WW8Num25z1"/>
    <w:rsid w:val="001E6EF3"/>
    <w:rPr>
      <w:rFonts w:ascii="Courier New" w:hAnsi="Courier New" w:cs="Courier New"/>
    </w:rPr>
  </w:style>
  <w:style w:type="character" w:customStyle="1" w:styleId="WW8Num25z3">
    <w:name w:val="WW8Num25z3"/>
    <w:rsid w:val="001E6EF3"/>
    <w:rPr>
      <w:rFonts w:ascii="Symbol" w:hAnsi="Symbol"/>
    </w:rPr>
  </w:style>
  <w:style w:type="character" w:customStyle="1" w:styleId="WW8Num26z0">
    <w:name w:val="WW8Num26z0"/>
    <w:rsid w:val="001E6EF3"/>
    <w:rPr>
      <w:rFonts w:ascii="Symbol" w:hAnsi="Symbol"/>
    </w:rPr>
  </w:style>
  <w:style w:type="character" w:customStyle="1" w:styleId="WW8Num26z1">
    <w:name w:val="WW8Num26z1"/>
    <w:rsid w:val="001E6EF3"/>
    <w:rPr>
      <w:rFonts w:ascii="Courier New" w:hAnsi="Courier New" w:cs="Courier New"/>
    </w:rPr>
  </w:style>
  <w:style w:type="character" w:customStyle="1" w:styleId="WW8Num26z2">
    <w:name w:val="WW8Num26z2"/>
    <w:rsid w:val="001E6EF3"/>
    <w:rPr>
      <w:rFonts w:ascii="Wingdings" w:hAnsi="Wingdings"/>
    </w:rPr>
  </w:style>
  <w:style w:type="character" w:customStyle="1" w:styleId="WW8Num28z0">
    <w:name w:val="WW8Num28z0"/>
    <w:rsid w:val="001E6EF3"/>
    <w:rPr>
      <w:b/>
    </w:rPr>
  </w:style>
  <w:style w:type="character" w:customStyle="1" w:styleId="WW8Num29z0">
    <w:name w:val="WW8Num29z0"/>
    <w:rsid w:val="001E6EF3"/>
    <w:rPr>
      <w:b/>
    </w:rPr>
  </w:style>
  <w:style w:type="character" w:customStyle="1" w:styleId="Fuentedeprrafopredeter1">
    <w:name w:val="Fuente de párrafo predeter.1"/>
    <w:rsid w:val="001E6EF3"/>
  </w:style>
  <w:style w:type="character" w:styleId="Hipervnculo">
    <w:name w:val="Hyperlink"/>
    <w:aliases w:val="Hipervínculo1,Hipervínculo11,Hipervínculo12,Hipervínculo13,Hipervínculo14,Hipervínculo15"/>
    <w:rsid w:val="001E6EF3"/>
    <w:rPr>
      <w:color w:val="0000FF"/>
      <w:u w:val="single"/>
    </w:rPr>
  </w:style>
  <w:style w:type="character" w:customStyle="1" w:styleId="DeltaViewInsertion">
    <w:name w:val="DeltaView Insertion"/>
    <w:rsid w:val="001E6EF3"/>
    <w:rPr>
      <w:color w:val="0000FF"/>
      <w:spacing w:val="0"/>
      <w:u w:val="double"/>
    </w:rPr>
  </w:style>
  <w:style w:type="character" w:styleId="Nmerodepgina">
    <w:name w:val="page number"/>
    <w:basedOn w:val="Fuentedeprrafopredeter1"/>
    <w:rsid w:val="001E6EF3"/>
  </w:style>
  <w:style w:type="character" w:styleId="Textoennegrita">
    <w:name w:val="Strong"/>
    <w:uiPriority w:val="22"/>
    <w:qFormat/>
    <w:rsid w:val="001E6EF3"/>
    <w:rPr>
      <w:b/>
      <w:bCs/>
    </w:rPr>
  </w:style>
  <w:style w:type="character" w:customStyle="1" w:styleId="Carcterdenumeracin">
    <w:name w:val="Carácter de numeración"/>
    <w:rsid w:val="001E6EF3"/>
  </w:style>
  <w:style w:type="paragraph" w:customStyle="1" w:styleId="Encabezado3">
    <w:name w:val="Encabezado3"/>
    <w:basedOn w:val="Normal"/>
    <w:next w:val="Textoindependiente"/>
    <w:rsid w:val="001E6EF3"/>
    <w:pPr>
      <w:keepNext/>
      <w:suppressAutoHyphens/>
      <w:spacing w:before="240" w:after="120" w:line="240" w:lineRule="auto"/>
    </w:pPr>
    <w:rPr>
      <w:rFonts w:ascii="Arial" w:eastAsia="MS Mincho" w:hAnsi="Arial" w:cs="Tahoma"/>
      <w:sz w:val="28"/>
      <w:szCs w:val="28"/>
      <w:lang w:val="es-ES" w:eastAsia="ar-SA"/>
    </w:rPr>
  </w:style>
  <w:style w:type="paragraph" w:styleId="Textoindependiente">
    <w:name w:val="Body Text"/>
    <w:basedOn w:val="Normal"/>
    <w:link w:val="TextoindependienteCar"/>
    <w:rsid w:val="001E6EF3"/>
    <w:pPr>
      <w:suppressAutoHyphens/>
      <w:spacing w:after="120" w:line="240" w:lineRule="auto"/>
    </w:pPr>
    <w:rPr>
      <w:rFonts w:ascii="Tahoma" w:eastAsia="Times New Roman" w:hAnsi="Tahoma" w:cs="Times New Roman"/>
      <w:szCs w:val="20"/>
      <w:lang w:val="es-ES" w:eastAsia="ar-SA"/>
    </w:rPr>
  </w:style>
  <w:style w:type="character" w:customStyle="1" w:styleId="TextoindependienteCar">
    <w:name w:val="Texto independiente Car"/>
    <w:basedOn w:val="Fuentedeprrafopredeter"/>
    <w:link w:val="Textoindependiente"/>
    <w:rsid w:val="001E6EF3"/>
    <w:rPr>
      <w:rFonts w:ascii="Tahoma" w:eastAsia="Times New Roman" w:hAnsi="Tahoma" w:cs="Times New Roman"/>
      <w:szCs w:val="20"/>
      <w:lang w:val="es-ES" w:eastAsia="ar-SA"/>
    </w:rPr>
  </w:style>
  <w:style w:type="paragraph" w:styleId="Lista">
    <w:name w:val="List"/>
    <w:basedOn w:val="Textoindependiente"/>
    <w:rsid w:val="001E6EF3"/>
    <w:rPr>
      <w:rFonts w:cs="Tahoma"/>
    </w:rPr>
  </w:style>
  <w:style w:type="paragraph" w:customStyle="1" w:styleId="Etiqueta">
    <w:name w:val="Etiqueta"/>
    <w:basedOn w:val="Normal"/>
    <w:rsid w:val="001E6EF3"/>
    <w:pPr>
      <w:suppressLineNumbers/>
      <w:suppressAutoHyphens/>
      <w:spacing w:before="120" w:after="120" w:line="240" w:lineRule="auto"/>
    </w:pPr>
    <w:rPr>
      <w:rFonts w:ascii="Tahoma" w:eastAsia="Times New Roman" w:hAnsi="Tahoma" w:cs="Times New Roman"/>
      <w:i/>
      <w:szCs w:val="20"/>
      <w:lang w:val="es-ES" w:eastAsia="ar-SA"/>
    </w:rPr>
  </w:style>
  <w:style w:type="paragraph" w:customStyle="1" w:styleId="ndice">
    <w:name w:val="Índice"/>
    <w:basedOn w:val="Normal"/>
    <w:rsid w:val="001E6EF3"/>
    <w:pPr>
      <w:suppressLineNumbers/>
      <w:suppressAutoHyphens/>
      <w:spacing w:after="0" w:line="240" w:lineRule="auto"/>
    </w:pPr>
    <w:rPr>
      <w:rFonts w:ascii="Tahoma" w:eastAsia="Times New Roman" w:hAnsi="Tahoma" w:cs="Times New Roman"/>
      <w:szCs w:val="20"/>
      <w:lang w:val="es-ES" w:eastAsia="ar-SA"/>
    </w:rPr>
  </w:style>
  <w:style w:type="paragraph" w:customStyle="1" w:styleId="Encabezado2">
    <w:name w:val="Encabezado2"/>
    <w:basedOn w:val="Normal"/>
    <w:next w:val="Textonormal"/>
    <w:rsid w:val="001E6EF3"/>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uiPriority w:val="99"/>
    <w:rsid w:val="001E6EF3"/>
    <w:pPr>
      <w:suppressAutoHyphens/>
      <w:spacing w:after="120" w:line="240" w:lineRule="auto"/>
    </w:pPr>
    <w:rPr>
      <w:rFonts w:ascii="Tahoma" w:eastAsia="Times New Roman" w:hAnsi="Tahoma" w:cs="Times New Roman"/>
      <w:szCs w:val="20"/>
      <w:lang w:val="es-ES" w:eastAsia="ar-SA"/>
    </w:rPr>
  </w:style>
  <w:style w:type="paragraph" w:customStyle="1" w:styleId="Lista21">
    <w:name w:val="Lista 21"/>
    <w:basedOn w:val="Textonormal"/>
    <w:rsid w:val="001E6EF3"/>
  </w:style>
  <w:style w:type="paragraph" w:customStyle="1" w:styleId="Encabezado1">
    <w:name w:val="Encabezado1"/>
    <w:basedOn w:val="Normal"/>
    <w:next w:val="Textonormal"/>
    <w:rsid w:val="001E6EF3"/>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qFormat/>
    <w:rsid w:val="001E6EF3"/>
    <w:pPr>
      <w:suppressAutoHyphens/>
      <w:spacing w:after="0" w:line="240" w:lineRule="auto"/>
      <w:jc w:val="center"/>
    </w:pPr>
    <w:rPr>
      <w:rFonts w:ascii="Tahoma" w:eastAsia="Times New Roman" w:hAnsi="Tahoma" w:cs="Times New Roman"/>
      <w:b/>
      <w:sz w:val="28"/>
      <w:szCs w:val="20"/>
      <w:lang w:val="es-ES" w:eastAsia="ar-SA"/>
    </w:rPr>
  </w:style>
  <w:style w:type="character" w:customStyle="1" w:styleId="TtuloCar">
    <w:name w:val="Título Car"/>
    <w:basedOn w:val="Fuentedeprrafopredeter"/>
    <w:link w:val="Ttulo"/>
    <w:rsid w:val="001E6EF3"/>
    <w:rPr>
      <w:rFonts w:ascii="Tahoma" w:eastAsia="Times New Roman" w:hAnsi="Tahoma" w:cs="Times New Roman"/>
      <w:b/>
      <w:sz w:val="28"/>
      <w:szCs w:val="20"/>
      <w:lang w:val="es-ES" w:eastAsia="ar-SA"/>
    </w:rPr>
  </w:style>
  <w:style w:type="paragraph" w:styleId="Subttulo">
    <w:name w:val="Subtitle"/>
    <w:basedOn w:val="Encabezado1"/>
    <w:next w:val="Textonormal"/>
    <w:link w:val="SubttuloCar"/>
    <w:uiPriority w:val="11"/>
    <w:qFormat/>
    <w:rsid w:val="001E6EF3"/>
    <w:pPr>
      <w:jc w:val="center"/>
    </w:pPr>
    <w:rPr>
      <w:i/>
    </w:rPr>
  </w:style>
  <w:style w:type="character" w:customStyle="1" w:styleId="SubttuloCar">
    <w:name w:val="Subtítulo Car"/>
    <w:basedOn w:val="Fuentedeprrafopredeter"/>
    <w:link w:val="Subttulo"/>
    <w:uiPriority w:val="11"/>
    <w:rsid w:val="001E6EF3"/>
    <w:rPr>
      <w:rFonts w:ascii="Arial" w:eastAsia="Times New Roman" w:hAnsi="Arial" w:cs="Arial"/>
      <w:i/>
      <w:sz w:val="28"/>
      <w:szCs w:val="20"/>
      <w:lang w:val="es-ES" w:eastAsia="ar-SA"/>
    </w:rPr>
  </w:style>
  <w:style w:type="paragraph" w:customStyle="1" w:styleId="Textodeglobo1">
    <w:name w:val="Texto de globo1"/>
    <w:basedOn w:val="Normal"/>
    <w:rsid w:val="001E6EF3"/>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1E6EF3"/>
    <w:pPr>
      <w:suppressLineNumbers/>
      <w:suppressAutoHyphens/>
      <w:spacing w:after="0" w:line="240" w:lineRule="auto"/>
    </w:pPr>
    <w:rPr>
      <w:rFonts w:ascii="Tahoma" w:eastAsia="Times New Roman" w:hAnsi="Tahoma" w:cs="Times New Roman"/>
      <w:szCs w:val="20"/>
      <w:lang w:val="es-ES" w:eastAsia="ar-SA"/>
    </w:rPr>
  </w:style>
  <w:style w:type="paragraph" w:customStyle="1" w:styleId="Encabezadodelatabla">
    <w:name w:val="Encabezado de la tabla"/>
    <w:basedOn w:val="Contenidodelatabla"/>
    <w:uiPriority w:val="99"/>
    <w:rsid w:val="001E6EF3"/>
    <w:pPr>
      <w:jc w:val="center"/>
    </w:pPr>
    <w:rPr>
      <w:b/>
    </w:rPr>
  </w:style>
  <w:style w:type="paragraph" w:customStyle="1" w:styleId="Sangra3detindependiente1">
    <w:name w:val="Sangría 3 de t. independiente1"/>
    <w:basedOn w:val="Normal"/>
    <w:rsid w:val="001E6EF3"/>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1E6EF3"/>
    <w:pPr>
      <w:suppressAutoHyphens/>
      <w:spacing w:after="120" w:line="240" w:lineRule="auto"/>
      <w:ind w:left="283"/>
    </w:pPr>
    <w:rPr>
      <w:rFonts w:ascii="Tahoma" w:eastAsia="Times New Roman" w:hAnsi="Tahoma" w:cs="Times New Roman"/>
      <w:szCs w:val="20"/>
      <w:lang w:val="es-ES" w:eastAsia="ar-SA"/>
    </w:rPr>
  </w:style>
  <w:style w:type="character" w:customStyle="1" w:styleId="SangradetextonormalCar">
    <w:name w:val="Sangría de texto normal Car"/>
    <w:basedOn w:val="Fuentedeprrafopredeter"/>
    <w:link w:val="Sangradetextonormal"/>
    <w:rsid w:val="001E6EF3"/>
    <w:rPr>
      <w:rFonts w:ascii="Tahoma" w:eastAsia="Times New Roman" w:hAnsi="Tahoma" w:cs="Times New Roman"/>
      <w:szCs w:val="20"/>
      <w:lang w:val="es-ES" w:eastAsia="ar-SA"/>
    </w:rPr>
  </w:style>
  <w:style w:type="paragraph" w:customStyle="1" w:styleId="Sangra2detindependiente1">
    <w:name w:val="Sangría 2 de t. independiente1"/>
    <w:basedOn w:val="Normal"/>
    <w:rsid w:val="001E6EF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1E6EF3"/>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1E6EF3"/>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Textoindependiente21">
    <w:name w:val="Texto independiente 21"/>
    <w:aliases w:val="Sangría de t. independiente,Texto independiente 212,Body Text 2"/>
    <w:basedOn w:val="Normal"/>
    <w:rsid w:val="001E6EF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1E6EF3"/>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1E6EF3"/>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1E6EF3"/>
    <w:pPr>
      <w:suppressAutoHyphens/>
      <w:overflowPunct w:val="0"/>
      <w:autoSpaceDE w:val="0"/>
      <w:spacing w:after="0" w:line="240" w:lineRule="auto"/>
      <w:jc w:val="both"/>
      <w:textAlignment w:val="baseline"/>
    </w:pPr>
    <w:rPr>
      <w:rFonts w:ascii="Tahoma" w:eastAsia="Times New Roman" w:hAnsi="Tahoma" w:cs="Times New Roman"/>
      <w:szCs w:val="20"/>
      <w:lang w:val="es-ES" w:eastAsia="ar-SA"/>
    </w:rPr>
  </w:style>
  <w:style w:type="paragraph" w:styleId="NormalWeb">
    <w:name w:val="Normal (Web)"/>
    <w:basedOn w:val="Normal"/>
    <w:rsid w:val="001E6EF3"/>
    <w:pPr>
      <w:suppressAutoHyphens/>
      <w:spacing w:before="100" w:after="100" w:line="240" w:lineRule="auto"/>
    </w:pPr>
    <w:rPr>
      <w:rFonts w:ascii="Arial Unicode MS" w:eastAsia="Arial Unicode MS" w:hAnsi="Arial Unicode MS" w:cs="Arial Unicode MS"/>
      <w:szCs w:val="24"/>
      <w:lang w:val="es-ES" w:eastAsia="ar-SA"/>
    </w:rPr>
  </w:style>
  <w:style w:type="paragraph" w:customStyle="1" w:styleId="xl25">
    <w:name w:val="xl25"/>
    <w:basedOn w:val="Normal"/>
    <w:rsid w:val="001E6EF3"/>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1E6EF3"/>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rsid w:val="001E6EF3"/>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rsid w:val="001E6EF3"/>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1E6EF3"/>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rsid w:val="001E6EF3"/>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1E6EF3"/>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rsid w:val="001E6EF3"/>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rsid w:val="001E6EF3"/>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rsid w:val="001E6EF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rsid w:val="001E6EF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rsid w:val="001E6EF3"/>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rsid w:val="001E6EF3"/>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1E6EF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rsid w:val="001E6EF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rsid w:val="001E6EF3"/>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rsid w:val="001E6EF3"/>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rsid w:val="001E6EF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rsid w:val="001E6EF3"/>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rsid w:val="001E6EF3"/>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rsid w:val="001E6EF3"/>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rsid w:val="001E6EF3"/>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1E6EF3"/>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rsid w:val="001E6EF3"/>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rsid w:val="001E6EF3"/>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rsid w:val="001E6EF3"/>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rsid w:val="001E6EF3"/>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rsid w:val="001E6EF3"/>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1E6EF3"/>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rsid w:val="001E6EF3"/>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rsid w:val="001E6EF3"/>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3">
    <w:name w:val="xl63"/>
    <w:basedOn w:val="Normal"/>
    <w:rsid w:val="001E6EF3"/>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4">
    <w:name w:val="xl64"/>
    <w:basedOn w:val="Normal"/>
    <w:rsid w:val="001E6EF3"/>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1E6EF3"/>
    <w:pPr>
      <w:pBdr>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6">
    <w:name w:val="xl66"/>
    <w:basedOn w:val="Normal"/>
    <w:rsid w:val="001E6EF3"/>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7">
    <w:name w:val="xl67"/>
    <w:basedOn w:val="Normal"/>
    <w:rsid w:val="001E6EF3"/>
    <w:pPr>
      <w:suppressAutoHyphens/>
      <w:spacing w:before="100" w:after="100" w:line="240" w:lineRule="auto"/>
      <w:jc w:val="center"/>
    </w:pPr>
    <w:rPr>
      <w:rFonts w:ascii="Arial" w:eastAsia="Arial Unicode MS" w:hAnsi="Arial" w:cs="Arial"/>
      <w:b/>
      <w:bCs/>
      <w:lang w:val="es-ES" w:eastAsia="ar-SA"/>
    </w:rPr>
  </w:style>
  <w:style w:type="paragraph" w:customStyle="1" w:styleId="xl68">
    <w:name w:val="xl68"/>
    <w:basedOn w:val="Normal"/>
    <w:rsid w:val="001E6EF3"/>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69">
    <w:name w:val="xl69"/>
    <w:basedOn w:val="Normal"/>
    <w:rsid w:val="001E6EF3"/>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1E6EF3"/>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1E6EF3"/>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1E6EF3"/>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1E6EF3"/>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1E6EF3"/>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1E6EF3"/>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6">
    <w:name w:val="xl76"/>
    <w:basedOn w:val="Normal"/>
    <w:rsid w:val="001E6EF3"/>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7">
    <w:name w:val="xl77"/>
    <w:basedOn w:val="Normal"/>
    <w:rsid w:val="001E6EF3"/>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8">
    <w:name w:val="xl78"/>
    <w:basedOn w:val="Normal"/>
    <w:rsid w:val="001E6EF3"/>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9">
    <w:name w:val="xl79"/>
    <w:basedOn w:val="Normal"/>
    <w:rsid w:val="001E6EF3"/>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0">
    <w:name w:val="xl80"/>
    <w:basedOn w:val="Normal"/>
    <w:rsid w:val="001E6EF3"/>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1">
    <w:name w:val="xl81"/>
    <w:basedOn w:val="Normal"/>
    <w:rsid w:val="001E6EF3"/>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82">
    <w:name w:val="xl82"/>
    <w:basedOn w:val="Normal"/>
    <w:rsid w:val="001E6EF3"/>
    <w:pPr>
      <w:suppressAutoHyphens/>
      <w:spacing w:before="100" w:after="100" w:line="240" w:lineRule="auto"/>
      <w:jc w:val="center"/>
    </w:pPr>
    <w:rPr>
      <w:rFonts w:ascii="Arial" w:eastAsia="Arial Unicode MS" w:hAnsi="Arial" w:cs="Arial"/>
      <w:b/>
      <w:bCs/>
      <w:lang w:val="es-ES" w:eastAsia="ar-SA"/>
    </w:rPr>
  </w:style>
  <w:style w:type="paragraph" w:customStyle="1" w:styleId="xl83">
    <w:name w:val="xl83"/>
    <w:basedOn w:val="Normal"/>
    <w:rsid w:val="001E6EF3"/>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84">
    <w:name w:val="xl84"/>
    <w:basedOn w:val="Normal"/>
    <w:rsid w:val="001E6EF3"/>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1E6EF3"/>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1E6EF3"/>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1E6EF3"/>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1E6EF3"/>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1E6EF3"/>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1E6EF3"/>
    <w:pPr>
      <w:keepNext w:val="0"/>
      <w:numPr>
        <w:numId w:val="0"/>
      </w:numPr>
      <w:autoSpaceDE w:val="0"/>
      <w:spacing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1E6EF3"/>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1E6EF3"/>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1E6EF3"/>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1E6EF3"/>
    <w:pPr>
      <w:suppressAutoHyphens/>
      <w:spacing w:after="0" w:line="240" w:lineRule="auto"/>
    </w:pPr>
    <w:rPr>
      <w:rFonts w:ascii="Tahoma" w:eastAsia="Times New Roman" w:hAnsi="Tahoma" w:cs="Times New Roman"/>
      <w:sz w:val="20"/>
      <w:szCs w:val="20"/>
      <w:lang w:val="es-ES" w:eastAsia="ar-SA"/>
    </w:rPr>
  </w:style>
  <w:style w:type="paragraph" w:customStyle="1" w:styleId="CarCarCarCarCarCarCar">
    <w:name w:val="Car Car Car Car Car Car C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1E6EF3"/>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1E6EF3"/>
  </w:style>
  <w:style w:type="table" w:styleId="Tablaconcuadrcula">
    <w:name w:val="Table Grid"/>
    <w:basedOn w:val="Tablanormal"/>
    <w:uiPriority w:val="59"/>
    <w:rsid w:val="001E6EF3"/>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1E6EF3"/>
    <w:pPr>
      <w:suppressAutoHyphens/>
      <w:spacing w:after="120" w:line="240" w:lineRule="auto"/>
      <w:ind w:left="283"/>
    </w:pPr>
    <w:rPr>
      <w:rFonts w:ascii="Tahoma" w:eastAsia="Times New Roman" w:hAnsi="Tahoma"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1E6EF3"/>
    <w:rPr>
      <w:rFonts w:ascii="Tahoma" w:eastAsia="Times New Roman" w:hAnsi="Tahoma" w:cs="Times New Roman"/>
      <w:sz w:val="16"/>
      <w:szCs w:val="16"/>
      <w:lang w:val="es-ES" w:eastAsia="ar-SA"/>
    </w:rPr>
  </w:style>
  <w:style w:type="paragraph" w:styleId="Lista2">
    <w:name w:val="List 2"/>
    <w:basedOn w:val="Normal"/>
    <w:rsid w:val="001E6EF3"/>
    <w:pPr>
      <w:suppressAutoHyphens/>
      <w:spacing w:after="0" w:line="240" w:lineRule="auto"/>
      <w:ind w:left="566" w:hanging="283"/>
    </w:pPr>
    <w:rPr>
      <w:rFonts w:ascii="Tahoma" w:eastAsia="Times New Roman" w:hAnsi="Tahoma" w:cs="Times New Roman"/>
      <w:szCs w:val="20"/>
      <w:lang w:val="es-ES" w:eastAsia="ar-SA"/>
    </w:rPr>
  </w:style>
  <w:style w:type="paragraph" w:customStyle="1" w:styleId="Textoindependiente22">
    <w:name w:val="Texto independiente 22"/>
    <w:basedOn w:val="Normal"/>
    <w:uiPriority w:val="99"/>
    <w:rsid w:val="001E6EF3"/>
    <w:pPr>
      <w:suppressAutoHyphens/>
      <w:spacing w:after="120" w:line="480" w:lineRule="auto"/>
    </w:pPr>
    <w:rPr>
      <w:rFonts w:ascii="Tahoma" w:eastAsia="Times New Roman" w:hAnsi="Tahoma" w:cs="Times New Roman"/>
      <w:szCs w:val="20"/>
      <w:lang w:val="es-ES" w:eastAsia="ar-SA"/>
    </w:rPr>
  </w:style>
  <w:style w:type="paragraph" w:customStyle="1" w:styleId="INCISO">
    <w:name w:val="INCISO"/>
    <w:basedOn w:val="Normal"/>
    <w:uiPriority w:val="99"/>
    <w:rsid w:val="001E6EF3"/>
    <w:pPr>
      <w:tabs>
        <w:tab w:val="left" w:pos="2304"/>
      </w:tabs>
      <w:spacing w:after="101" w:line="216" w:lineRule="atLeast"/>
      <w:ind w:left="1152" w:hanging="432"/>
      <w:jc w:val="both"/>
    </w:pPr>
    <w:rPr>
      <w:rFonts w:ascii="Arial" w:eastAsia="Calibri" w:hAnsi="Arial" w:cs="Times New Roman"/>
      <w:sz w:val="18"/>
      <w:szCs w:val="20"/>
      <w:lang w:val="es-ES_tradnl" w:eastAsia="ar-SA"/>
    </w:rPr>
  </w:style>
  <w:style w:type="character" w:customStyle="1" w:styleId="WW8Num23z0">
    <w:name w:val="WW8Num23z0"/>
    <w:rsid w:val="001E6EF3"/>
    <w:rPr>
      <w:rFonts w:ascii="Wingdings" w:hAnsi="Wingdings"/>
    </w:rPr>
  </w:style>
  <w:style w:type="character" w:customStyle="1" w:styleId="WW8Num26z3">
    <w:name w:val="WW8Num26z3"/>
    <w:rsid w:val="001E6EF3"/>
    <w:rPr>
      <w:rFonts w:ascii="Symbol" w:hAnsi="Symbol"/>
    </w:rPr>
  </w:style>
  <w:style w:type="character" w:customStyle="1" w:styleId="WW8Num29z2">
    <w:name w:val="WW8Num29z2"/>
    <w:rsid w:val="001E6EF3"/>
    <w:rPr>
      <w:b w:val="0"/>
    </w:rPr>
  </w:style>
  <w:style w:type="character" w:customStyle="1" w:styleId="WW8Num31z0">
    <w:name w:val="WW8Num31z0"/>
    <w:rsid w:val="001E6EF3"/>
    <w:rPr>
      <w:rFonts w:ascii="Symbol" w:hAnsi="Symbol"/>
    </w:rPr>
  </w:style>
  <w:style w:type="character" w:customStyle="1" w:styleId="WW8Num31z1">
    <w:name w:val="WW8Num31z1"/>
    <w:rsid w:val="001E6EF3"/>
    <w:rPr>
      <w:rFonts w:ascii="Courier New" w:hAnsi="Courier New" w:cs="Courier New"/>
    </w:rPr>
  </w:style>
  <w:style w:type="character" w:customStyle="1" w:styleId="WW8Num31z2">
    <w:name w:val="WW8Num31z2"/>
    <w:rsid w:val="001E6EF3"/>
    <w:rPr>
      <w:rFonts w:ascii="Wingdings" w:hAnsi="Wingdings"/>
    </w:rPr>
  </w:style>
  <w:style w:type="character" w:customStyle="1" w:styleId="WW8Num32z0">
    <w:name w:val="WW8Num32z0"/>
    <w:rsid w:val="001E6EF3"/>
    <w:rPr>
      <w:rFonts w:ascii="Symbol" w:hAnsi="Symbol"/>
    </w:rPr>
  </w:style>
  <w:style w:type="character" w:customStyle="1" w:styleId="WW8Num32z1">
    <w:name w:val="WW8Num32z1"/>
    <w:rsid w:val="001E6EF3"/>
    <w:rPr>
      <w:rFonts w:ascii="Courier New" w:hAnsi="Courier New" w:cs="Courier New"/>
    </w:rPr>
  </w:style>
  <w:style w:type="character" w:customStyle="1" w:styleId="WW8Num32z2">
    <w:name w:val="WW8Num32z2"/>
    <w:rsid w:val="001E6EF3"/>
    <w:rPr>
      <w:rFonts w:ascii="Wingdings" w:hAnsi="Wingdings"/>
    </w:rPr>
  </w:style>
  <w:style w:type="character" w:customStyle="1" w:styleId="WW8Num33z0">
    <w:name w:val="WW8Num33z0"/>
    <w:rsid w:val="001E6EF3"/>
    <w:rPr>
      <w:rFonts w:cs="Times New Roman"/>
    </w:rPr>
  </w:style>
  <w:style w:type="character" w:customStyle="1" w:styleId="WW8Num34z0">
    <w:name w:val="WW8Num34z0"/>
    <w:rsid w:val="001E6EF3"/>
    <w:rPr>
      <w:rFonts w:ascii="Symbol" w:hAnsi="Symbol"/>
      <w:b/>
    </w:rPr>
  </w:style>
  <w:style w:type="character" w:customStyle="1" w:styleId="WW8Num34z1">
    <w:name w:val="WW8Num34z1"/>
    <w:rsid w:val="001E6EF3"/>
    <w:rPr>
      <w:rFonts w:ascii="Courier New" w:hAnsi="Courier New" w:cs="Courier New"/>
    </w:rPr>
  </w:style>
  <w:style w:type="character" w:customStyle="1" w:styleId="WW8Num34z2">
    <w:name w:val="WW8Num34z2"/>
    <w:rsid w:val="001E6EF3"/>
    <w:rPr>
      <w:rFonts w:ascii="Wingdings" w:hAnsi="Wingdings"/>
    </w:rPr>
  </w:style>
  <w:style w:type="character" w:customStyle="1" w:styleId="WW8Num34z3">
    <w:name w:val="WW8Num34z3"/>
    <w:rsid w:val="001E6EF3"/>
    <w:rPr>
      <w:rFonts w:ascii="Symbol" w:hAnsi="Symbol"/>
    </w:rPr>
  </w:style>
  <w:style w:type="character" w:customStyle="1" w:styleId="WW8Num35z0">
    <w:name w:val="WW8Num35z0"/>
    <w:rsid w:val="001E6EF3"/>
    <w:rPr>
      <w:rFonts w:ascii="Symbol" w:hAnsi="Symbol"/>
    </w:rPr>
  </w:style>
  <w:style w:type="character" w:customStyle="1" w:styleId="WW8Num35z1">
    <w:name w:val="WW8Num35z1"/>
    <w:rsid w:val="001E6EF3"/>
    <w:rPr>
      <w:rFonts w:ascii="Courier New" w:hAnsi="Courier New" w:cs="Courier New"/>
    </w:rPr>
  </w:style>
  <w:style w:type="character" w:customStyle="1" w:styleId="WW8Num35z2">
    <w:name w:val="WW8Num35z2"/>
    <w:rsid w:val="001E6EF3"/>
    <w:rPr>
      <w:rFonts w:ascii="Wingdings" w:hAnsi="Wingdings"/>
    </w:rPr>
  </w:style>
  <w:style w:type="character" w:customStyle="1" w:styleId="WW8Num36z0">
    <w:name w:val="WW8Num36z0"/>
    <w:rsid w:val="001E6EF3"/>
    <w:rPr>
      <w:b/>
    </w:rPr>
  </w:style>
  <w:style w:type="character" w:customStyle="1" w:styleId="WW8Num37z0">
    <w:name w:val="WW8Num37z0"/>
    <w:rsid w:val="001E6EF3"/>
    <w:rPr>
      <w:b/>
      <w:i w:val="0"/>
    </w:rPr>
  </w:style>
  <w:style w:type="character" w:customStyle="1" w:styleId="WW8Num38z0">
    <w:name w:val="WW8Num38z0"/>
    <w:rsid w:val="001E6EF3"/>
    <w:rPr>
      <w:rFonts w:ascii="Symbol" w:hAnsi="Symbol"/>
    </w:rPr>
  </w:style>
  <w:style w:type="character" w:customStyle="1" w:styleId="WW8Num38z1">
    <w:name w:val="WW8Num38z1"/>
    <w:rsid w:val="001E6EF3"/>
    <w:rPr>
      <w:rFonts w:ascii="Courier New" w:hAnsi="Courier New" w:cs="Courier New"/>
    </w:rPr>
  </w:style>
  <w:style w:type="character" w:customStyle="1" w:styleId="WW8Num38z2">
    <w:name w:val="WW8Num38z2"/>
    <w:rsid w:val="001E6EF3"/>
    <w:rPr>
      <w:rFonts w:ascii="Wingdings" w:hAnsi="Wingdings"/>
    </w:rPr>
  </w:style>
  <w:style w:type="character" w:customStyle="1" w:styleId="WW8Num40z0">
    <w:name w:val="WW8Num40z0"/>
    <w:rsid w:val="001E6EF3"/>
    <w:rPr>
      <w:rFonts w:cs="Times New Roman"/>
      <w:b/>
      <w:i w:val="0"/>
    </w:rPr>
  </w:style>
  <w:style w:type="character" w:customStyle="1" w:styleId="WW8Num45z0">
    <w:name w:val="WW8Num45z0"/>
    <w:rsid w:val="001E6EF3"/>
    <w:rPr>
      <w:b w:val="0"/>
    </w:rPr>
  </w:style>
  <w:style w:type="character" w:customStyle="1" w:styleId="WW8Num46z0">
    <w:name w:val="WW8Num46z0"/>
    <w:rsid w:val="001E6EF3"/>
    <w:rPr>
      <w:b w:val="0"/>
    </w:rPr>
  </w:style>
  <w:style w:type="character" w:customStyle="1" w:styleId="WW8Num48z0">
    <w:name w:val="WW8Num48z0"/>
    <w:rsid w:val="001E6EF3"/>
    <w:rPr>
      <w:rFonts w:ascii="Symbol" w:hAnsi="Symbol"/>
      <w:b/>
    </w:rPr>
  </w:style>
  <w:style w:type="character" w:customStyle="1" w:styleId="WW8Num48z1">
    <w:name w:val="WW8Num48z1"/>
    <w:rsid w:val="001E6EF3"/>
    <w:rPr>
      <w:rFonts w:ascii="Courier New" w:hAnsi="Courier New" w:cs="Courier New"/>
    </w:rPr>
  </w:style>
  <w:style w:type="character" w:customStyle="1" w:styleId="WW8Num48z2">
    <w:name w:val="WW8Num48z2"/>
    <w:rsid w:val="001E6EF3"/>
    <w:rPr>
      <w:rFonts w:ascii="Wingdings" w:hAnsi="Wingdings"/>
    </w:rPr>
  </w:style>
  <w:style w:type="character" w:customStyle="1" w:styleId="WW8Num48z3">
    <w:name w:val="WW8Num48z3"/>
    <w:rsid w:val="001E6EF3"/>
    <w:rPr>
      <w:rFonts w:ascii="Symbol" w:hAnsi="Symbol"/>
    </w:rPr>
  </w:style>
  <w:style w:type="character" w:customStyle="1" w:styleId="Fuentedeprrafopredeter2">
    <w:name w:val="Fuente de párrafo predeter.2"/>
    <w:rsid w:val="001E6EF3"/>
  </w:style>
  <w:style w:type="paragraph" w:customStyle="1" w:styleId="Encabezado4">
    <w:name w:val="Encabezado4"/>
    <w:basedOn w:val="Normal"/>
    <w:next w:val="Textoindependiente"/>
    <w:rsid w:val="001E6EF3"/>
    <w:pPr>
      <w:keepNext/>
      <w:suppressAutoHyphens/>
      <w:spacing w:before="240" w:after="120" w:line="240" w:lineRule="auto"/>
    </w:pPr>
    <w:rPr>
      <w:rFonts w:ascii="Arial" w:eastAsia="MS Mincho" w:hAnsi="Arial" w:cs="Tahoma"/>
      <w:sz w:val="28"/>
      <w:szCs w:val="28"/>
      <w:lang w:val="es-ES" w:eastAsia="ar-SA"/>
    </w:rPr>
  </w:style>
  <w:style w:type="paragraph" w:customStyle="1" w:styleId="Textosinformato2">
    <w:name w:val="Texto sin formato2"/>
    <w:basedOn w:val="Normal"/>
    <w:rsid w:val="001E6EF3"/>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1E6EF3"/>
    <w:pPr>
      <w:tabs>
        <w:tab w:val="num" w:pos="1584"/>
      </w:tabs>
      <w:ind w:left="1584" w:hanging="1584"/>
      <w:outlineLvl w:val="8"/>
    </w:pPr>
    <w:rPr>
      <w:b/>
      <w:bCs/>
      <w:sz w:val="21"/>
      <w:szCs w:val="21"/>
    </w:rPr>
  </w:style>
  <w:style w:type="paragraph" w:styleId="Textoindependiente2">
    <w:name w:val="Body Text 2"/>
    <w:basedOn w:val="Normal"/>
    <w:link w:val="Textoindependiente2Car"/>
    <w:rsid w:val="001E6EF3"/>
    <w:pPr>
      <w:suppressAutoHyphens/>
      <w:spacing w:after="120" w:line="480" w:lineRule="auto"/>
    </w:pPr>
    <w:rPr>
      <w:rFonts w:ascii="Tahoma" w:eastAsia="Times New Roman" w:hAnsi="Tahoma" w:cs="Times New Roman"/>
      <w:szCs w:val="20"/>
      <w:lang w:val="es-ES" w:eastAsia="ar-SA"/>
    </w:rPr>
  </w:style>
  <w:style w:type="character" w:customStyle="1" w:styleId="Textoindependiente2Car">
    <w:name w:val="Texto independiente 2 Car"/>
    <w:basedOn w:val="Fuentedeprrafopredeter"/>
    <w:link w:val="Textoindependiente2"/>
    <w:rsid w:val="001E6EF3"/>
    <w:rPr>
      <w:rFonts w:ascii="Tahoma" w:eastAsia="Times New Roman" w:hAnsi="Tahoma" w:cs="Times New Roman"/>
      <w:szCs w:val="20"/>
      <w:lang w:val="es-ES" w:eastAsia="ar-SA"/>
    </w:rPr>
  </w:style>
  <w:style w:type="paragraph" w:customStyle="1" w:styleId="BodyText21">
    <w:name w:val="Body Text 21"/>
    <w:basedOn w:val="Normal"/>
    <w:rsid w:val="001E6EF3"/>
    <w:pPr>
      <w:widowControl w:val="0"/>
      <w:spacing w:after="0" w:line="240" w:lineRule="auto"/>
      <w:jc w:val="both"/>
    </w:pPr>
    <w:rPr>
      <w:rFonts w:ascii="Tahoma" w:eastAsia="Times New Roman" w:hAnsi="Tahoma" w:cs="Times New Roman"/>
      <w:snapToGrid w:val="0"/>
      <w:sz w:val="20"/>
      <w:szCs w:val="20"/>
      <w:lang w:val="es-ES_tradnl" w:eastAsia="es-ES"/>
    </w:rPr>
  </w:style>
  <w:style w:type="paragraph" w:styleId="Sangra2detindependiente">
    <w:name w:val="Body Text Indent 2"/>
    <w:basedOn w:val="Normal"/>
    <w:link w:val="Sangra2detindependienteCar"/>
    <w:rsid w:val="001E6EF3"/>
    <w:pPr>
      <w:suppressAutoHyphens/>
      <w:spacing w:after="120" w:line="480" w:lineRule="auto"/>
      <w:ind w:left="283"/>
    </w:pPr>
    <w:rPr>
      <w:rFonts w:ascii="Tahoma" w:eastAsia="Times New Roman" w:hAnsi="Tahoma" w:cs="Times New Roman"/>
      <w:szCs w:val="20"/>
      <w:lang w:val="es-ES" w:eastAsia="ar-SA"/>
    </w:rPr>
  </w:style>
  <w:style w:type="character" w:customStyle="1" w:styleId="Sangra2detindependienteCar">
    <w:name w:val="Sangría 2 de t. independiente Car"/>
    <w:basedOn w:val="Fuentedeprrafopredeter"/>
    <w:link w:val="Sangra2detindependiente"/>
    <w:rsid w:val="001E6EF3"/>
    <w:rPr>
      <w:rFonts w:ascii="Tahoma" w:eastAsia="Times New Roman" w:hAnsi="Tahoma" w:cs="Times New Roman"/>
      <w:szCs w:val="20"/>
      <w:lang w:val="es-ES" w:eastAsia="ar-SA"/>
    </w:rPr>
  </w:style>
  <w:style w:type="paragraph" w:customStyle="1" w:styleId="toa">
    <w:name w:val="toa"/>
    <w:basedOn w:val="Normal"/>
    <w:rsid w:val="001E6EF3"/>
    <w:pPr>
      <w:tabs>
        <w:tab w:val="left" w:pos="9000"/>
        <w:tab w:val="right" w:pos="9360"/>
      </w:tabs>
      <w:suppressAutoHyphens/>
      <w:overflowPunct w:val="0"/>
      <w:autoSpaceDE w:val="0"/>
      <w:autoSpaceDN w:val="0"/>
      <w:adjustRightInd w:val="0"/>
      <w:spacing w:after="0" w:line="240" w:lineRule="auto"/>
      <w:textAlignment w:val="baseline"/>
    </w:pPr>
    <w:rPr>
      <w:rFonts w:ascii="Courier" w:eastAsia="Times New Roman" w:hAnsi="Courier" w:cs="Times New Roman"/>
      <w:szCs w:val="20"/>
      <w:lang w:val="en-US" w:eastAsia="es-ES"/>
    </w:rPr>
  </w:style>
  <w:style w:type="paragraph" w:styleId="TDC1">
    <w:name w:val="toc 1"/>
    <w:basedOn w:val="Normal"/>
    <w:next w:val="Normal"/>
    <w:autoRedefine/>
    <w:uiPriority w:val="39"/>
    <w:rsid w:val="001E6EF3"/>
    <w:pPr>
      <w:tabs>
        <w:tab w:val="left" w:pos="480"/>
        <w:tab w:val="right" w:leader="dot" w:pos="9962"/>
      </w:tabs>
      <w:suppressAutoHyphens/>
      <w:spacing w:after="0" w:line="240" w:lineRule="auto"/>
      <w:jc w:val="both"/>
    </w:pPr>
    <w:rPr>
      <w:rFonts w:ascii="Tahoma" w:eastAsia="Times New Roman" w:hAnsi="Tahoma" w:cs="Times New Roman"/>
      <w:szCs w:val="20"/>
      <w:lang w:val="es-ES" w:eastAsia="ar-SA"/>
    </w:rPr>
  </w:style>
  <w:style w:type="paragraph" w:styleId="TDC2">
    <w:name w:val="toc 2"/>
    <w:basedOn w:val="Normal"/>
    <w:next w:val="Normal"/>
    <w:autoRedefine/>
    <w:uiPriority w:val="39"/>
    <w:rsid w:val="001E6EF3"/>
    <w:pPr>
      <w:tabs>
        <w:tab w:val="left" w:pos="880"/>
        <w:tab w:val="right" w:leader="dot" w:pos="9962"/>
      </w:tabs>
      <w:suppressAutoHyphens/>
      <w:spacing w:after="0" w:line="240" w:lineRule="auto"/>
      <w:ind w:left="240"/>
      <w:jc w:val="both"/>
    </w:pPr>
    <w:rPr>
      <w:rFonts w:ascii="Tahoma" w:eastAsia="Times New Roman" w:hAnsi="Tahoma" w:cs="Times New Roman"/>
      <w:szCs w:val="20"/>
      <w:lang w:val="es-ES" w:eastAsia="ar-SA"/>
    </w:rPr>
  </w:style>
  <w:style w:type="paragraph" w:styleId="TDC3">
    <w:name w:val="toc 3"/>
    <w:basedOn w:val="Normal"/>
    <w:next w:val="Normal"/>
    <w:autoRedefine/>
    <w:uiPriority w:val="39"/>
    <w:rsid w:val="001E6EF3"/>
    <w:pPr>
      <w:tabs>
        <w:tab w:val="right" w:leader="dot" w:pos="9962"/>
      </w:tabs>
      <w:suppressAutoHyphens/>
      <w:spacing w:after="0" w:line="240" w:lineRule="auto"/>
      <w:ind w:left="480"/>
      <w:jc w:val="both"/>
    </w:pPr>
    <w:rPr>
      <w:rFonts w:ascii="Tahoma" w:eastAsia="Times New Roman" w:hAnsi="Tahoma" w:cs="Times New Roman"/>
      <w:szCs w:val="20"/>
      <w:lang w:val="es-ES" w:eastAsia="ar-SA"/>
    </w:rPr>
  </w:style>
  <w:style w:type="paragraph" w:customStyle="1" w:styleId="Textoindependiente211">
    <w:name w:val="Texto independiente 211"/>
    <w:basedOn w:val="Normal"/>
    <w:uiPriority w:val="99"/>
    <w:rsid w:val="001E6EF3"/>
    <w:pPr>
      <w:suppressAutoHyphens/>
      <w:spacing w:after="120" w:line="480" w:lineRule="auto"/>
    </w:pPr>
    <w:rPr>
      <w:rFonts w:ascii="Tahoma" w:eastAsia="Times New Roman" w:hAnsi="Tahoma" w:cs="Times New Roman"/>
      <w:szCs w:val="20"/>
      <w:lang w:eastAsia="ar-SA"/>
    </w:rPr>
  </w:style>
  <w:style w:type="character" w:customStyle="1" w:styleId="WW8Num27z0">
    <w:name w:val="WW8Num27z0"/>
    <w:rsid w:val="001E6EF3"/>
    <w:rPr>
      <w:strike w:val="0"/>
      <w:dstrike w:val="0"/>
    </w:rPr>
  </w:style>
  <w:style w:type="character" w:styleId="Refdecomentario">
    <w:name w:val="annotation reference"/>
    <w:rsid w:val="001E6EF3"/>
    <w:rPr>
      <w:sz w:val="16"/>
      <w:szCs w:val="16"/>
    </w:rPr>
  </w:style>
  <w:style w:type="paragraph" w:styleId="Textocomentario">
    <w:name w:val="annotation text"/>
    <w:basedOn w:val="Normal"/>
    <w:link w:val="TextocomentarioCar"/>
    <w:rsid w:val="001E6EF3"/>
    <w:pPr>
      <w:suppressAutoHyphens/>
      <w:spacing w:after="0" w:line="240" w:lineRule="auto"/>
    </w:pPr>
    <w:rPr>
      <w:rFonts w:ascii="Tahoma" w:eastAsia="Times New Roman" w:hAnsi="Tahoma" w:cs="Times New Roman"/>
      <w:sz w:val="20"/>
      <w:szCs w:val="20"/>
      <w:lang w:val="es-ES" w:eastAsia="ar-SA"/>
    </w:rPr>
  </w:style>
  <w:style w:type="character" w:customStyle="1" w:styleId="TextocomentarioCar">
    <w:name w:val="Texto comentario Car"/>
    <w:basedOn w:val="Fuentedeprrafopredeter"/>
    <w:link w:val="Textocomentario"/>
    <w:rsid w:val="001E6EF3"/>
    <w:rPr>
      <w:rFonts w:ascii="Tahoma" w:eastAsia="Times New Roman" w:hAnsi="Tahoma" w:cs="Times New Roman"/>
      <w:sz w:val="20"/>
      <w:szCs w:val="20"/>
      <w:lang w:val="es-ES" w:eastAsia="ar-SA"/>
    </w:rPr>
  </w:style>
  <w:style w:type="paragraph" w:styleId="Asuntodelcomentario">
    <w:name w:val="annotation subject"/>
    <w:basedOn w:val="Textocomentario"/>
    <w:next w:val="Textocomentario"/>
    <w:link w:val="AsuntodelcomentarioCar"/>
    <w:rsid w:val="001E6EF3"/>
    <w:rPr>
      <w:b/>
      <w:bCs/>
    </w:rPr>
  </w:style>
  <w:style w:type="character" w:customStyle="1" w:styleId="AsuntodelcomentarioCar">
    <w:name w:val="Asunto del comentario Car"/>
    <w:basedOn w:val="TextocomentarioCar"/>
    <w:link w:val="Asuntodelcomentario"/>
    <w:rsid w:val="001E6EF3"/>
    <w:rPr>
      <w:rFonts w:ascii="Tahoma" w:eastAsia="Times New Roman" w:hAnsi="Tahoma" w:cs="Times New Roman"/>
      <w:b/>
      <w:bCs/>
      <w:sz w:val="20"/>
      <w:szCs w:val="20"/>
      <w:lang w:val="es-ES"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a clara - Énfasis 51 Car"/>
    <w:link w:val="Prrafodelista"/>
    <w:uiPriority w:val="34"/>
    <w:rsid w:val="001E6EF3"/>
  </w:style>
  <w:style w:type="paragraph" w:customStyle="1" w:styleId="BodyTextIndent21">
    <w:name w:val="Body Text Indent 21"/>
    <w:basedOn w:val="Normal"/>
    <w:rsid w:val="001E6EF3"/>
    <w:pPr>
      <w:overflowPunct w:val="0"/>
      <w:autoSpaceDE w:val="0"/>
      <w:autoSpaceDN w:val="0"/>
      <w:adjustRightInd w:val="0"/>
      <w:spacing w:before="100" w:after="0" w:line="240" w:lineRule="auto"/>
      <w:ind w:left="1985"/>
      <w:jc w:val="both"/>
      <w:textAlignment w:val="baseline"/>
    </w:pPr>
    <w:rPr>
      <w:rFonts w:ascii="Arial" w:eastAsia="Times New Roman" w:hAnsi="Arial" w:cs="Times New Roman"/>
      <w:szCs w:val="20"/>
      <w:lang w:val="es-ES" w:eastAsia="es-ES"/>
    </w:rPr>
  </w:style>
  <w:style w:type="paragraph" w:customStyle="1" w:styleId="Sangra2detindependiente11">
    <w:name w:val="Sangría 2 de t. independiente11"/>
    <w:basedOn w:val="Normal"/>
    <w:rsid w:val="001E6EF3"/>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4"/>
      <w:szCs w:val="20"/>
      <w:lang w:val="es-ES" w:eastAsia="es-ES"/>
    </w:rPr>
  </w:style>
  <w:style w:type="paragraph" w:customStyle="1" w:styleId="Listaconvietas1">
    <w:name w:val="Lista con viñetas1"/>
    <w:basedOn w:val="Normal"/>
    <w:rsid w:val="001E6EF3"/>
    <w:pPr>
      <w:tabs>
        <w:tab w:val="left" w:pos="-28444"/>
        <w:tab w:val="left" w:pos="-27724"/>
        <w:tab w:val="left" w:pos="-27004"/>
        <w:tab w:val="left" w:pos="-26284"/>
        <w:tab w:val="left" w:pos="-25564"/>
        <w:tab w:val="left" w:pos="-24844"/>
        <w:tab w:val="left" w:pos="-24124"/>
        <w:tab w:val="num" w:pos="360"/>
      </w:tabs>
      <w:suppressAutoHyphens/>
      <w:spacing w:after="0" w:line="240" w:lineRule="auto"/>
      <w:ind w:left="360" w:hanging="360"/>
      <w:jc w:val="both"/>
    </w:pPr>
    <w:rPr>
      <w:rFonts w:ascii="Arial" w:eastAsia="Times New Roman" w:hAnsi="Arial" w:cs="Arial"/>
      <w:b/>
      <w:sz w:val="18"/>
      <w:szCs w:val="18"/>
      <w:lang w:eastAsia="ar-SA"/>
    </w:rPr>
  </w:style>
  <w:style w:type="paragraph" w:styleId="Textodebloque">
    <w:name w:val="Block Text"/>
    <w:basedOn w:val="Normal"/>
    <w:rsid w:val="001E6EF3"/>
    <w:pPr>
      <w:spacing w:after="0" w:line="240" w:lineRule="auto"/>
      <w:ind w:left="-360" w:right="459"/>
      <w:jc w:val="both"/>
    </w:pPr>
    <w:rPr>
      <w:rFonts w:ascii="Arial" w:eastAsia="Times New Roman" w:hAnsi="Arial" w:cs="Arial"/>
      <w:sz w:val="20"/>
      <w:szCs w:val="24"/>
      <w:lang w:val="es-ES" w:eastAsia="es-ES"/>
    </w:rPr>
  </w:style>
  <w:style w:type="paragraph" w:customStyle="1" w:styleId="Sangra2detindependiente3">
    <w:name w:val="Sangría 2 de t. independiente3"/>
    <w:basedOn w:val="Normal"/>
    <w:rsid w:val="001E6EF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customStyle="1" w:styleId="WW8Num2z2">
    <w:name w:val="WW8Num2z2"/>
    <w:rsid w:val="001E6EF3"/>
    <w:rPr>
      <w:rFonts w:ascii="Wingdings" w:hAnsi="Wingdings"/>
    </w:rPr>
  </w:style>
  <w:style w:type="character" w:customStyle="1" w:styleId="WW8Num2z4">
    <w:name w:val="WW8Num2z4"/>
    <w:rsid w:val="001E6EF3"/>
    <w:rPr>
      <w:rFonts w:ascii="Courier New" w:hAnsi="Courier New" w:cs="Courier New"/>
    </w:rPr>
  </w:style>
  <w:style w:type="character" w:customStyle="1" w:styleId="WW8Num3z0">
    <w:name w:val="WW8Num3z0"/>
    <w:rsid w:val="001E6EF3"/>
    <w:rPr>
      <w:rFonts w:ascii="Wingdings" w:hAnsi="Wingdings"/>
    </w:rPr>
  </w:style>
  <w:style w:type="character" w:customStyle="1" w:styleId="WW8Num3z3">
    <w:name w:val="WW8Num3z3"/>
    <w:rsid w:val="001E6EF3"/>
    <w:rPr>
      <w:rFonts w:ascii="Symbol" w:hAnsi="Symbol"/>
    </w:rPr>
  </w:style>
  <w:style w:type="character" w:customStyle="1" w:styleId="WW8Num6z3">
    <w:name w:val="WW8Num6z3"/>
    <w:rsid w:val="001E6EF3"/>
    <w:rPr>
      <w:rFonts w:ascii="Symbol" w:hAnsi="Symbol"/>
    </w:rPr>
  </w:style>
  <w:style w:type="character" w:customStyle="1" w:styleId="WW8Num8z2">
    <w:name w:val="WW8Num8z2"/>
    <w:rsid w:val="001E6EF3"/>
    <w:rPr>
      <w:rFonts w:ascii="Wingdings" w:hAnsi="Wingdings"/>
    </w:rPr>
  </w:style>
  <w:style w:type="character" w:customStyle="1" w:styleId="WW8Num9z1">
    <w:name w:val="WW8Num9z1"/>
    <w:rsid w:val="001E6EF3"/>
    <w:rPr>
      <w:rFonts w:ascii="Courier New" w:hAnsi="Courier New" w:cs="Courier New"/>
    </w:rPr>
  </w:style>
  <w:style w:type="character" w:customStyle="1" w:styleId="WW8Num9z3">
    <w:name w:val="WW8Num9z3"/>
    <w:rsid w:val="001E6EF3"/>
    <w:rPr>
      <w:rFonts w:ascii="Symbol" w:hAnsi="Symbol"/>
    </w:rPr>
  </w:style>
  <w:style w:type="character" w:customStyle="1" w:styleId="WW8Num11z1">
    <w:name w:val="WW8Num11z1"/>
    <w:rsid w:val="001E6EF3"/>
    <w:rPr>
      <w:rFonts w:ascii="Symbol" w:hAnsi="Symbol"/>
    </w:rPr>
  </w:style>
  <w:style w:type="character" w:customStyle="1" w:styleId="WW8Num14z1">
    <w:name w:val="WW8Num14z1"/>
    <w:rsid w:val="001E6EF3"/>
    <w:rPr>
      <w:rFonts w:ascii="Courier New" w:hAnsi="Courier New" w:cs="Courier New"/>
    </w:rPr>
  </w:style>
  <w:style w:type="character" w:customStyle="1" w:styleId="WW8Num14z2">
    <w:name w:val="WW8Num14z2"/>
    <w:rsid w:val="001E6EF3"/>
    <w:rPr>
      <w:rFonts w:ascii="Wingdings" w:hAnsi="Wingdings"/>
    </w:rPr>
  </w:style>
  <w:style w:type="character" w:customStyle="1" w:styleId="WW8Num16z1">
    <w:name w:val="WW8Num16z1"/>
    <w:rsid w:val="001E6EF3"/>
    <w:rPr>
      <w:rFonts w:ascii="Symbol" w:hAnsi="Symbol"/>
    </w:rPr>
  </w:style>
  <w:style w:type="character" w:customStyle="1" w:styleId="WW8Num22z1">
    <w:name w:val="WW8Num22z1"/>
    <w:rsid w:val="001E6EF3"/>
    <w:rPr>
      <w:rFonts w:ascii="Symbol" w:hAnsi="Symbol"/>
      <w:b/>
    </w:rPr>
  </w:style>
  <w:style w:type="character" w:customStyle="1" w:styleId="WW8Num30z1">
    <w:name w:val="WW8Num30z1"/>
    <w:rsid w:val="001E6EF3"/>
    <w:rPr>
      <w:rFonts w:ascii="Courier New" w:hAnsi="Courier New" w:cs="Courier New"/>
    </w:rPr>
  </w:style>
  <w:style w:type="character" w:customStyle="1" w:styleId="WW8Num30z2">
    <w:name w:val="WW8Num30z2"/>
    <w:rsid w:val="001E6EF3"/>
    <w:rPr>
      <w:rFonts w:ascii="Wingdings" w:hAnsi="Wingdings"/>
    </w:rPr>
  </w:style>
  <w:style w:type="character" w:customStyle="1" w:styleId="WW8Num30z3">
    <w:name w:val="WW8Num30z3"/>
    <w:rsid w:val="001E6EF3"/>
    <w:rPr>
      <w:rFonts w:ascii="Symbol" w:hAnsi="Symbol"/>
    </w:rPr>
  </w:style>
  <w:style w:type="character" w:customStyle="1" w:styleId="WW8Num32z3">
    <w:name w:val="WW8Num32z3"/>
    <w:rsid w:val="001E6EF3"/>
    <w:rPr>
      <w:rFonts w:ascii="Symbol" w:hAnsi="Symbol"/>
    </w:rPr>
  </w:style>
  <w:style w:type="character" w:customStyle="1" w:styleId="WW8Num33z1">
    <w:name w:val="WW8Num33z1"/>
    <w:rsid w:val="001E6EF3"/>
    <w:rPr>
      <w:rFonts w:ascii="Courier New" w:hAnsi="Courier New"/>
    </w:rPr>
  </w:style>
  <w:style w:type="character" w:customStyle="1" w:styleId="WW8Num33z2">
    <w:name w:val="WW8Num33z2"/>
    <w:rsid w:val="001E6EF3"/>
    <w:rPr>
      <w:rFonts w:ascii="Wingdings" w:hAnsi="Wingdings"/>
    </w:rPr>
  </w:style>
  <w:style w:type="character" w:customStyle="1" w:styleId="WW8Num35z3">
    <w:name w:val="WW8Num35z3"/>
    <w:rsid w:val="001E6EF3"/>
    <w:rPr>
      <w:rFonts w:ascii="Symbol" w:hAnsi="Symbol"/>
    </w:rPr>
  </w:style>
  <w:style w:type="character" w:customStyle="1" w:styleId="WW8Num38z3">
    <w:name w:val="WW8Num38z3"/>
    <w:rsid w:val="001E6EF3"/>
    <w:rPr>
      <w:rFonts w:ascii="Symbol" w:hAnsi="Symbol"/>
    </w:rPr>
  </w:style>
  <w:style w:type="character" w:customStyle="1" w:styleId="WW8Num41z0">
    <w:name w:val="WW8Num41z0"/>
    <w:rsid w:val="001E6EF3"/>
    <w:rPr>
      <w:rFonts w:ascii="Wingdings" w:hAnsi="Wingdings"/>
    </w:rPr>
  </w:style>
  <w:style w:type="character" w:customStyle="1" w:styleId="WW8Num41z1">
    <w:name w:val="WW8Num41z1"/>
    <w:rsid w:val="001E6EF3"/>
    <w:rPr>
      <w:rFonts w:ascii="Courier New" w:hAnsi="Courier New"/>
    </w:rPr>
  </w:style>
  <w:style w:type="character" w:customStyle="1" w:styleId="WW8Num41z3">
    <w:name w:val="WW8Num41z3"/>
    <w:rsid w:val="001E6EF3"/>
    <w:rPr>
      <w:rFonts w:ascii="Symbol" w:hAnsi="Symbol"/>
    </w:rPr>
  </w:style>
  <w:style w:type="character" w:customStyle="1" w:styleId="WW8Num42z0">
    <w:name w:val="WW8Num42z0"/>
    <w:rsid w:val="001E6EF3"/>
    <w:rPr>
      <w:rFonts w:ascii="Symbol" w:hAnsi="Symbol"/>
    </w:rPr>
  </w:style>
  <w:style w:type="character" w:customStyle="1" w:styleId="WW8Num42z1">
    <w:name w:val="WW8Num42z1"/>
    <w:rsid w:val="001E6EF3"/>
    <w:rPr>
      <w:rFonts w:ascii="Courier New" w:hAnsi="Courier New" w:cs="Courier New"/>
    </w:rPr>
  </w:style>
  <w:style w:type="character" w:customStyle="1" w:styleId="WW8Num42z2">
    <w:name w:val="WW8Num42z2"/>
    <w:rsid w:val="001E6EF3"/>
    <w:rPr>
      <w:rFonts w:ascii="Wingdings" w:hAnsi="Wingdings"/>
    </w:rPr>
  </w:style>
  <w:style w:type="character" w:customStyle="1" w:styleId="WW8Num44z0">
    <w:name w:val="WW8Num44z0"/>
    <w:rsid w:val="001E6EF3"/>
    <w:rPr>
      <w:b w:val="0"/>
      <w:i w:val="0"/>
    </w:rPr>
  </w:style>
  <w:style w:type="character" w:styleId="Hipervnculovisitado">
    <w:name w:val="FollowedHyperlink"/>
    <w:basedOn w:val="Fuentedeprrafopredeter1"/>
    <w:uiPriority w:val="99"/>
    <w:rsid w:val="001E6EF3"/>
    <w:rPr>
      <w:color w:val="800080"/>
      <w:u w:val="single"/>
    </w:rPr>
  </w:style>
  <w:style w:type="paragraph" w:customStyle="1" w:styleId="Epgrafe1">
    <w:name w:val="Epígrafe1"/>
    <w:basedOn w:val="Normal"/>
    <w:next w:val="Normal"/>
    <w:rsid w:val="001E6EF3"/>
    <w:pPr>
      <w:tabs>
        <w:tab w:val="left" w:pos="-28444"/>
        <w:tab w:val="left" w:pos="-27724"/>
        <w:tab w:val="left" w:pos="-27004"/>
        <w:tab w:val="left" w:pos="-26284"/>
        <w:tab w:val="left" w:pos="-25564"/>
        <w:tab w:val="left" w:pos="-24844"/>
        <w:tab w:val="left" w:pos="-24124"/>
      </w:tabs>
      <w:suppressAutoHyphens/>
      <w:overflowPunct w:val="0"/>
      <w:autoSpaceDE w:val="0"/>
      <w:spacing w:after="0" w:line="240" w:lineRule="auto"/>
      <w:ind w:left="360"/>
      <w:jc w:val="center"/>
      <w:textAlignment w:val="baseline"/>
    </w:pPr>
    <w:rPr>
      <w:rFonts w:ascii="Arial" w:eastAsia="Times New Roman" w:hAnsi="Arial" w:cs="Arial"/>
      <w:b/>
      <w:sz w:val="18"/>
      <w:szCs w:val="20"/>
      <w:lang w:val="es-ES_tradnl" w:eastAsia="ar-SA"/>
    </w:rPr>
  </w:style>
  <w:style w:type="paragraph" w:styleId="Textoindependiente3">
    <w:name w:val="Body Text 3"/>
    <w:basedOn w:val="Normal"/>
    <w:link w:val="Textoindependiente3Car"/>
    <w:rsid w:val="001E6EF3"/>
    <w:pPr>
      <w:tabs>
        <w:tab w:val="left" w:pos="-28444"/>
        <w:tab w:val="left" w:pos="-27724"/>
        <w:tab w:val="left" w:pos="-27004"/>
        <w:tab w:val="left" w:pos="-26284"/>
        <w:tab w:val="left" w:pos="-25564"/>
        <w:tab w:val="left" w:pos="-24844"/>
        <w:tab w:val="left" w:pos="-24124"/>
      </w:tabs>
      <w:suppressAutoHyphens/>
      <w:overflowPunct w:val="0"/>
      <w:autoSpaceDE w:val="0"/>
      <w:spacing w:after="0" w:line="240" w:lineRule="auto"/>
      <w:ind w:left="360"/>
      <w:jc w:val="both"/>
      <w:textAlignment w:val="baseline"/>
    </w:pPr>
    <w:rPr>
      <w:rFonts w:ascii="Arial" w:eastAsia="Times New Roman" w:hAnsi="Arial" w:cs="Arial"/>
      <w:b/>
      <w:sz w:val="20"/>
      <w:szCs w:val="20"/>
      <w:lang w:eastAsia="ar-SA"/>
    </w:rPr>
  </w:style>
  <w:style w:type="character" w:customStyle="1" w:styleId="Textoindependiente3Car">
    <w:name w:val="Texto independiente 3 Car"/>
    <w:basedOn w:val="Fuentedeprrafopredeter"/>
    <w:link w:val="Textoindependiente3"/>
    <w:rsid w:val="001E6EF3"/>
    <w:rPr>
      <w:rFonts w:ascii="Arial" w:eastAsia="Times New Roman" w:hAnsi="Arial" w:cs="Arial"/>
      <w:b/>
      <w:sz w:val="20"/>
      <w:szCs w:val="20"/>
      <w:lang w:eastAsia="ar-SA"/>
    </w:rPr>
  </w:style>
  <w:style w:type="paragraph" w:customStyle="1" w:styleId="Mapadeldocumento1">
    <w:name w:val="Mapa del documento1"/>
    <w:basedOn w:val="Normal"/>
    <w:rsid w:val="001E6EF3"/>
    <w:pPr>
      <w:shd w:val="clear" w:color="auto" w:fill="000080"/>
      <w:tabs>
        <w:tab w:val="left" w:pos="-28444"/>
        <w:tab w:val="left" w:pos="-27724"/>
        <w:tab w:val="left" w:pos="-27004"/>
        <w:tab w:val="left" w:pos="-26284"/>
        <w:tab w:val="left" w:pos="-25564"/>
        <w:tab w:val="left" w:pos="-24844"/>
        <w:tab w:val="left" w:pos="-24124"/>
      </w:tabs>
      <w:suppressAutoHyphens/>
      <w:spacing w:after="0" w:line="240" w:lineRule="auto"/>
      <w:ind w:left="360"/>
      <w:jc w:val="both"/>
    </w:pPr>
    <w:rPr>
      <w:rFonts w:ascii="Tahoma" w:eastAsia="Times New Roman" w:hAnsi="Tahoma" w:cs="Tahoma"/>
      <w:b/>
      <w:sz w:val="20"/>
      <w:szCs w:val="20"/>
      <w:lang w:eastAsia="ar-SA"/>
    </w:rPr>
  </w:style>
  <w:style w:type="paragraph" w:customStyle="1" w:styleId="Sangra2detindependiente2">
    <w:name w:val="Sangría 2 de t. independiente2"/>
    <w:basedOn w:val="Normal"/>
    <w:rsid w:val="001E6EF3"/>
    <w:pPr>
      <w:tabs>
        <w:tab w:val="left" w:pos="-28444"/>
        <w:tab w:val="left" w:pos="-27724"/>
        <w:tab w:val="left" w:pos="-27004"/>
        <w:tab w:val="left" w:pos="-26284"/>
        <w:tab w:val="left" w:pos="-25564"/>
        <w:tab w:val="left" w:pos="-24844"/>
        <w:tab w:val="left" w:pos="-24124"/>
      </w:tabs>
      <w:suppressAutoHyphens/>
      <w:overflowPunct w:val="0"/>
      <w:autoSpaceDE w:val="0"/>
      <w:spacing w:before="100" w:after="0" w:line="240" w:lineRule="auto"/>
      <w:ind w:left="1985"/>
      <w:jc w:val="both"/>
      <w:textAlignment w:val="baseline"/>
    </w:pPr>
    <w:rPr>
      <w:rFonts w:ascii="Arial" w:eastAsia="Times New Roman" w:hAnsi="Arial" w:cs="Arial"/>
      <w:b/>
      <w:szCs w:val="20"/>
      <w:lang w:eastAsia="ar-SA"/>
    </w:rPr>
  </w:style>
  <w:style w:type="paragraph" w:customStyle="1" w:styleId="ecmsonormal">
    <w:name w:val="ec_msonormal"/>
    <w:basedOn w:val="Normal"/>
    <w:rsid w:val="001E6EF3"/>
    <w:pPr>
      <w:tabs>
        <w:tab w:val="left" w:pos="-28444"/>
        <w:tab w:val="left" w:pos="-27724"/>
        <w:tab w:val="left" w:pos="-27004"/>
        <w:tab w:val="left" w:pos="-26284"/>
        <w:tab w:val="left" w:pos="-25564"/>
        <w:tab w:val="left" w:pos="-24844"/>
        <w:tab w:val="left" w:pos="-24124"/>
      </w:tabs>
      <w:suppressAutoHyphens/>
      <w:spacing w:before="280" w:after="280" w:line="240" w:lineRule="auto"/>
      <w:ind w:left="360"/>
      <w:jc w:val="both"/>
    </w:pPr>
    <w:rPr>
      <w:rFonts w:ascii="Arial" w:eastAsia="Times New Roman" w:hAnsi="Arial" w:cs="Arial"/>
      <w:b/>
      <w:sz w:val="18"/>
      <w:szCs w:val="18"/>
      <w:lang w:eastAsia="ar-SA"/>
    </w:rPr>
  </w:style>
  <w:style w:type="paragraph" w:customStyle="1" w:styleId="Textodebloque1">
    <w:name w:val="Texto de bloque1"/>
    <w:basedOn w:val="Normal"/>
    <w:rsid w:val="001E6EF3"/>
    <w:pPr>
      <w:tabs>
        <w:tab w:val="left" w:pos="-28444"/>
        <w:tab w:val="left" w:pos="-27724"/>
        <w:tab w:val="left" w:pos="-27004"/>
        <w:tab w:val="left" w:pos="-26284"/>
        <w:tab w:val="left" w:pos="-25564"/>
        <w:tab w:val="left" w:pos="-24844"/>
        <w:tab w:val="left" w:pos="-24124"/>
        <w:tab w:val="left" w:pos="1559"/>
        <w:tab w:val="left" w:pos="11341"/>
      </w:tabs>
      <w:suppressAutoHyphens/>
      <w:overflowPunct w:val="0"/>
      <w:autoSpaceDE w:val="0"/>
      <w:spacing w:after="0" w:line="240" w:lineRule="auto"/>
      <w:ind w:left="1843" w:right="51"/>
      <w:jc w:val="both"/>
      <w:textAlignment w:val="baseline"/>
    </w:pPr>
    <w:rPr>
      <w:rFonts w:ascii="Arial" w:eastAsia="Times New Roman" w:hAnsi="Arial" w:cs="Arial"/>
      <w:b/>
      <w:sz w:val="18"/>
      <w:szCs w:val="20"/>
      <w:lang w:val="es-ES_tradnl" w:eastAsia="ar-SA"/>
    </w:rPr>
  </w:style>
  <w:style w:type="paragraph" w:customStyle="1" w:styleId="Textoindependiente23">
    <w:name w:val="Texto independiente 23"/>
    <w:basedOn w:val="Normal"/>
    <w:rsid w:val="001E6EF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bodytextindent2">
    <w:name w:val="bodytextindent2"/>
    <w:basedOn w:val="Normal"/>
    <w:rsid w:val="001E6EF3"/>
    <w:pPr>
      <w:spacing w:before="100" w:after="0" w:line="240" w:lineRule="auto"/>
      <w:ind w:left="1985"/>
      <w:jc w:val="both"/>
    </w:pPr>
    <w:rPr>
      <w:rFonts w:ascii="Arial" w:eastAsia="Times New Roman" w:hAnsi="Arial" w:cs="Arial"/>
      <w:lang w:val="es-ES" w:eastAsia="ar-SA"/>
    </w:rPr>
  </w:style>
  <w:style w:type="paragraph" w:customStyle="1" w:styleId="Textoindependiente24">
    <w:name w:val="Texto independiente 24"/>
    <w:basedOn w:val="Normal"/>
    <w:rsid w:val="001E6EF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customStyle="1" w:styleId="WW8Num27z1">
    <w:name w:val="WW8Num27z1"/>
    <w:rsid w:val="001E6EF3"/>
    <w:rPr>
      <w:b/>
      <w:sz w:val="22"/>
      <w:szCs w:val="22"/>
    </w:rPr>
  </w:style>
  <w:style w:type="character" w:customStyle="1" w:styleId="WW8Num28z1">
    <w:name w:val="WW8Num28z1"/>
    <w:rsid w:val="001E6EF3"/>
    <w:rPr>
      <w:b w:val="0"/>
    </w:rPr>
  </w:style>
  <w:style w:type="character" w:customStyle="1" w:styleId="WW8Num29z1">
    <w:name w:val="WW8Num29z1"/>
    <w:rsid w:val="001E6EF3"/>
    <w:rPr>
      <w:rFonts w:ascii="Courier New" w:hAnsi="Courier New" w:cs="Courier New"/>
    </w:rPr>
  </w:style>
  <w:style w:type="character" w:customStyle="1" w:styleId="WW8Num30z0">
    <w:name w:val="WW8Num30z0"/>
    <w:rsid w:val="001E6EF3"/>
    <w:rPr>
      <w:rFonts w:ascii="Symbol" w:hAnsi="Symbol"/>
    </w:rPr>
  </w:style>
  <w:style w:type="character" w:customStyle="1" w:styleId="WW8Num37z1">
    <w:name w:val="WW8Num37z1"/>
    <w:rsid w:val="001E6EF3"/>
    <w:rPr>
      <w:rFonts w:ascii="Courier New" w:hAnsi="Courier New" w:cs="Courier New"/>
    </w:rPr>
  </w:style>
  <w:style w:type="character" w:customStyle="1" w:styleId="WW8Num37z2">
    <w:name w:val="WW8Num37z2"/>
    <w:rsid w:val="001E6EF3"/>
    <w:rPr>
      <w:rFonts w:ascii="Wingdings" w:hAnsi="Wingdings"/>
    </w:rPr>
  </w:style>
  <w:style w:type="character" w:customStyle="1" w:styleId="WW8Num39z0">
    <w:name w:val="WW8Num39z0"/>
    <w:rsid w:val="001E6EF3"/>
    <w:rPr>
      <w:b w:val="0"/>
    </w:rPr>
  </w:style>
  <w:style w:type="character" w:customStyle="1" w:styleId="WW8Num40z1">
    <w:name w:val="WW8Num40z1"/>
    <w:rsid w:val="001E6EF3"/>
    <w:rPr>
      <w:b/>
    </w:rPr>
  </w:style>
  <w:style w:type="character" w:customStyle="1" w:styleId="WW8Num40z3">
    <w:name w:val="WW8Num40z3"/>
    <w:rsid w:val="001E6EF3"/>
    <w:rPr>
      <w:rFonts w:ascii="Symbol" w:hAnsi="Symbol"/>
    </w:rPr>
  </w:style>
  <w:style w:type="character" w:customStyle="1" w:styleId="WW8Num40z4">
    <w:name w:val="WW8Num40z4"/>
    <w:rsid w:val="001E6EF3"/>
    <w:rPr>
      <w:rFonts w:ascii="Courier New" w:hAnsi="Courier New" w:cs="Courier New"/>
    </w:rPr>
  </w:style>
  <w:style w:type="character" w:customStyle="1" w:styleId="WW8Num43z0">
    <w:name w:val="WW8Num43z0"/>
    <w:rsid w:val="001E6EF3"/>
    <w:rPr>
      <w:rFonts w:ascii="Wingdings" w:hAnsi="Wingdings"/>
    </w:rPr>
  </w:style>
  <w:style w:type="character" w:customStyle="1" w:styleId="WW8Num43z1">
    <w:name w:val="WW8Num43z1"/>
    <w:rsid w:val="001E6EF3"/>
    <w:rPr>
      <w:rFonts w:ascii="Courier New" w:hAnsi="Courier New" w:cs="Courier New"/>
    </w:rPr>
  </w:style>
  <w:style w:type="character" w:customStyle="1" w:styleId="WW8Num43z3">
    <w:name w:val="WW8Num43z3"/>
    <w:rsid w:val="001E6EF3"/>
    <w:rPr>
      <w:rFonts w:ascii="Symbol" w:hAnsi="Symbol"/>
    </w:rPr>
  </w:style>
  <w:style w:type="character" w:customStyle="1" w:styleId="WW8Num45z1">
    <w:name w:val="WW8Num45z1"/>
    <w:rsid w:val="001E6EF3"/>
    <w:rPr>
      <w:rFonts w:ascii="Courier New" w:hAnsi="Courier New" w:cs="Courier New"/>
    </w:rPr>
  </w:style>
  <w:style w:type="character" w:customStyle="1" w:styleId="WW8Num45z3">
    <w:name w:val="WW8Num45z3"/>
    <w:rsid w:val="001E6EF3"/>
    <w:rPr>
      <w:rFonts w:ascii="Symbol" w:hAnsi="Symbol"/>
    </w:rPr>
  </w:style>
  <w:style w:type="character" w:customStyle="1" w:styleId="WW8Num47z0">
    <w:name w:val="WW8Num47z0"/>
    <w:rsid w:val="001E6EF3"/>
    <w:rPr>
      <w:rFonts w:ascii="Wingdings" w:hAnsi="Wingdings"/>
    </w:rPr>
  </w:style>
  <w:style w:type="character" w:customStyle="1" w:styleId="WW8Num47z1">
    <w:name w:val="WW8Num47z1"/>
    <w:rsid w:val="001E6EF3"/>
    <w:rPr>
      <w:rFonts w:ascii="Courier New" w:hAnsi="Courier New" w:cs="Courier New"/>
    </w:rPr>
  </w:style>
  <w:style w:type="character" w:customStyle="1" w:styleId="WW8Num47z3">
    <w:name w:val="WW8Num47z3"/>
    <w:rsid w:val="001E6EF3"/>
    <w:rPr>
      <w:rFonts w:ascii="Symbol" w:hAnsi="Symbol"/>
    </w:rPr>
  </w:style>
  <w:style w:type="character" w:customStyle="1" w:styleId="WW8Num49z0">
    <w:name w:val="WW8Num49z0"/>
    <w:rsid w:val="001E6EF3"/>
    <w:rPr>
      <w:b w:val="0"/>
      <w:i w:val="0"/>
    </w:rPr>
  </w:style>
  <w:style w:type="paragraph" w:customStyle="1" w:styleId="Textodeglobo2">
    <w:name w:val="Texto de globo2"/>
    <w:basedOn w:val="Normal"/>
    <w:rsid w:val="001E6EF3"/>
    <w:pPr>
      <w:suppressAutoHyphens/>
      <w:spacing w:after="0" w:line="240" w:lineRule="auto"/>
    </w:pPr>
    <w:rPr>
      <w:rFonts w:ascii="Tahoma" w:eastAsia="Times New Roman" w:hAnsi="Tahoma" w:cs="Tahoma"/>
      <w:sz w:val="16"/>
      <w:szCs w:val="20"/>
      <w:lang w:val="es-ES" w:eastAsia="ar-SA"/>
    </w:rPr>
  </w:style>
  <w:style w:type="paragraph" w:customStyle="1" w:styleId="Car1">
    <w:name w:val="C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1">
    <w:name w:val="Car Car Car C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1">
    <w:name w:val="Char Char Car Car Char Char Car Car Char Char Car Car Char Ch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Lista22">
    <w:name w:val="Lista 22"/>
    <w:basedOn w:val="Normal"/>
    <w:rsid w:val="001E6EF3"/>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rsid w:val="001E6EF3"/>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Textocomentario2">
    <w:name w:val="Texto comentario2"/>
    <w:basedOn w:val="Normal"/>
    <w:rsid w:val="001E6EF3"/>
    <w:pPr>
      <w:spacing w:after="0" w:line="240" w:lineRule="auto"/>
    </w:pPr>
    <w:rPr>
      <w:rFonts w:ascii="Times New Roman" w:eastAsia="Times New Roman" w:hAnsi="Times New Roman" w:cs="Times New Roman"/>
      <w:sz w:val="20"/>
      <w:szCs w:val="20"/>
      <w:lang w:val="es-ES" w:eastAsia="ar-SA"/>
    </w:rPr>
  </w:style>
  <w:style w:type="paragraph" w:customStyle="1" w:styleId="BodyText22">
    <w:name w:val="Body Text 22"/>
    <w:basedOn w:val="Normal"/>
    <w:rsid w:val="001E6EF3"/>
    <w:pPr>
      <w:overflowPunct w:val="0"/>
      <w:autoSpaceDE w:val="0"/>
      <w:autoSpaceDN w:val="0"/>
      <w:adjustRightInd w:val="0"/>
      <w:spacing w:after="0" w:line="240" w:lineRule="auto"/>
      <w:jc w:val="both"/>
      <w:textAlignment w:val="baseline"/>
    </w:pPr>
    <w:rPr>
      <w:rFonts w:ascii="Arial Narrow" w:eastAsia="Times New Roman" w:hAnsi="Arial Narrow" w:cs="Times New Roman"/>
      <w:szCs w:val="20"/>
      <w:lang w:val="es-ES_tradnl" w:eastAsia="es-ES"/>
    </w:rPr>
  </w:style>
  <w:style w:type="paragraph" w:customStyle="1" w:styleId="Sangra3detindependiente3">
    <w:name w:val="Sangría 3 de t. independiente3"/>
    <w:basedOn w:val="Normal"/>
    <w:rsid w:val="001E6EF3"/>
    <w:pPr>
      <w:overflowPunct w:val="0"/>
      <w:autoSpaceDE w:val="0"/>
      <w:autoSpaceDN w:val="0"/>
      <w:adjustRightInd w:val="0"/>
      <w:spacing w:after="0" w:line="240" w:lineRule="auto"/>
      <w:ind w:left="284" w:hanging="284"/>
      <w:jc w:val="both"/>
      <w:textAlignment w:val="baseline"/>
    </w:pPr>
    <w:rPr>
      <w:rFonts w:ascii="Arial" w:eastAsia="Times New Roman" w:hAnsi="Arial" w:cs="Times New Roman"/>
      <w:sz w:val="20"/>
      <w:szCs w:val="20"/>
      <w:lang w:val="es-ES_tradnl" w:eastAsia="es-ES"/>
    </w:rPr>
  </w:style>
  <w:style w:type="character" w:styleId="nfasis">
    <w:name w:val="Emphasis"/>
    <w:qFormat/>
    <w:rsid w:val="001E6EF3"/>
    <w:rPr>
      <w:i/>
    </w:rPr>
  </w:style>
  <w:style w:type="character" w:customStyle="1" w:styleId="WW8Num56z0">
    <w:name w:val="WW8Num56z0"/>
    <w:uiPriority w:val="99"/>
    <w:rsid w:val="001E6EF3"/>
    <w:rPr>
      <w:b/>
    </w:rPr>
  </w:style>
  <w:style w:type="paragraph" w:customStyle="1" w:styleId="BodyText31">
    <w:name w:val="Body Text 31"/>
    <w:basedOn w:val="Normal"/>
    <w:rsid w:val="001E6EF3"/>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customStyle="1" w:styleId="xl90">
    <w:name w:val="xl90"/>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1">
    <w:name w:val="xl91"/>
    <w:basedOn w:val="Normal"/>
    <w:rsid w:val="001E6EF3"/>
    <w:pPr>
      <w:pBdr>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2">
    <w:name w:val="xl92"/>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3">
    <w:name w:val="xl93"/>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4">
    <w:name w:val="xl94"/>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5">
    <w:name w:val="xl95"/>
    <w:basedOn w:val="Normal"/>
    <w:rsid w:val="001E6EF3"/>
    <w:pPr>
      <w:pBdr>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1E6EF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8">
    <w:name w:val="xl98"/>
    <w:basedOn w:val="Normal"/>
    <w:rsid w:val="001E6EF3"/>
    <w:pPr>
      <w:pBdr>
        <w:top w:val="single" w:sz="4" w:space="0" w:color="000000"/>
        <w:bottom w:val="single" w:sz="4" w:space="0" w:color="000000"/>
      </w:pBdr>
      <w:shd w:val="clear" w:color="FFFF00" w:fill="FFFF0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9">
    <w:name w:val="xl99"/>
    <w:basedOn w:val="Normal"/>
    <w:rsid w:val="001E6EF3"/>
    <w:pPr>
      <w:pBdr>
        <w:bottom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0">
    <w:name w:val="xl100"/>
    <w:basedOn w:val="Normal"/>
    <w:rsid w:val="001E6EF3"/>
    <w:pPr>
      <w:pBdr>
        <w:top w:val="single" w:sz="4" w:space="0" w:color="000000"/>
        <w:left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01">
    <w:name w:val="xl101"/>
    <w:basedOn w:val="Normal"/>
    <w:rsid w:val="001E6EF3"/>
    <w:pPr>
      <w:pBdr>
        <w:top w:val="single" w:sz="4" w:space="0" w:color="000000"/>
        <w:left w:val="single" w:sz="4" w:space="0" w:color="000000"/>
        <w:right w:val="single" w:sz="4" w:space="0" w:color="000000"/>
      </w:pBdr>
      <w:shd w:val="clear" w:color="FFFF00" w:fill="FFFF0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2">
    <w:name w:val="xl102"/>
    <w:basedOn w:val="Normal"/>
    <w:rsid w:val="001E6EF3"/>
    <w:pPr>
      <w:pBdr>
        <w:left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3">
    <w:name w:val="xl103"/>
    <w:basedOn w:val="Normal"/>
    <w:rsid w:val="001E6EF3"/>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04">
    <w:name w:val="xl104"/>
    <w:basedOn w:val="Normal"/>
    <w:rsid w:val="001E6EF3"/>
    <w:pPr>
      <w:pBdr>
        <w:top w:val="single" w:sz="4" w:space="0" w:color="000000"/>
        <w:left w:val="single" w:sz="4" w:space="0" w:color="000000"/>
        <w:right w:val="single" w:sz="4" w:space="0" w:color="000000"/>
      </w:pBdr>
      <w:shd w:val="clear" w:color="FFFF00" w:fill="FFFF00"/>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5">
    <w:name w:val="xl105"/>
    <w:basedOn w:val="Normal"/>
    <w:rsid w:val="001E6EF3"/>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6">
    <w:name w:val="xl106"/>
    <w:basedOn w:val="Normal"/>
    <w:rsid w:val="001E6EF3"/>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7">
    <w:name w:val="xl107"/>
    <w:basedOn w:val="Normal"/>
    <w:rsid w:val="001E6EF3"/>
    <w:pPr>
      <w:pBdr>
        <w:top w:val="single" w:sz="4" w:space="0" w:color="auto"/>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8">
    <w:name w:val="xl108"/>
    <w:basedOn w:val="Normal"/>
    <w:rsid w:val="001E6EF3"/>
    <w:pPr>
      <w:pBdr>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9">
    <w:name w:val="xl109"/>
    <w:basedOn w:val="Normal"/>
    <w:rsid w:val="001E6EF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1E6EF3"/>
    <w:pPr>
      <w:pBdr>
        <w:top w:val="single" w:sz="4" w:space="0" w:color="auto"/>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1">
    <w:name w:val="xl111"/>
    <w:basedOn w:val="Normal"/>
    <w:rsid w:val="001E6EF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2">
    <w:name w:val="xl112"/>
    <w:basedOn w:val="Normal"/>
    <w:rsid w:val="001E6EF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3">
    <w:name w:val="xl113"/>
    <w:basedOn w:val="Normal"/>
    <w:rsid w:val="001E6EF3"/>
    <w:pPr>
      <w:pBdr>
        <w:top w:val="single" w:sz="4" w:space="0" w:color="000000"/>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4">
    <w:name w:val="xl114"/>
    <w:basedOn w:val="Normal"/>
    <w:rsid w:val="001E6EF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5">
    <w:name w:val="xl115"/>
    <w:basedOn w:val="Normal"/>
    <w:rsid w:val="001E6EF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6">
    <w:name w:val="xl116"/>
    <w:basedOn w:val="Normal"/>
    <w:rsid w:val="001E6EF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7">
    <w:name w:val="xl117"/>
    <w:basedOn w:val="Normal"/>
    <w:rsid w:val="001E6EF3"/>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8">
    <w:name w:val="xl118"/>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19">
    <w:name w:val="xl119"/>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0">
    <w:name w:val="xl120"/>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1">
    <w:name w:val="xl121"/>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2">
    <w:name w:val="xl122"/>
    <w:basedOn w:val="Normal"/>
    <w:rsid w:val="001E6EF3"/>
    <w:pPr>
      <w:pBdr>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3">
    <w:name w:val="xl123"/>
    <w:basedOn w:val="Normal"/>
    <w:rsid w:val="001E6EF3"/>
    <w:pPr>
      <w:pBdr>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4">
    <w:name w:val="xl124"/>
    <w:basedOn w:val="Normal"/>
    <w:rsid w:val="001E6EF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5">
    <w:name w:val="xl125"/>
    <w:basedOn w:val="Normal"/>
    <w:rsid w:val="001E6EF3"/>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6">
    <w:name w:val="xl126"/>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127">
    <w:name w:val="xl127"/>
    <w:basedOn w:val="Normal"/>
    <w:rsid w:val="001E6EF3"/>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8">
    <w:name w:val="xl128"/>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9">
    <w:name w:val="xl129"/>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130">
    <w:name w:val="xl130"/>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1">
    <w:name w:val="xl131"/>
    <w:basedOn w:val="Normal"/>
    <w:rsid w:val="001E6EF3"/>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132">
    <w:name w:val="xl132"/>
    <w:basedOn w:val="Normal"/>
    <w:rsid w:val="001E6EF3"/>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3">
    <w:name w:val="xl133"/>
    <w:basedOn w:val="Normal"/>
    <w:rsid w:val="001E6EF3"/>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4">
    <w:name w:val="xl134"/>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135">
    <w:name w:val="xl135"/>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6">
    <w:name w:val="xl136"/>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erdana" w:eastAsia="Times New Roman" w:hAnsi="Verdana" w:cs="Times New Roman"/>
      <w:sz w:val="18"/>
      <w:szCs w:val="18"/>
      <w:lang w:eastAsia="es-MX"/>
    </w:rPr>
  </w:style>
  <w:style w:type="paragraph" w:customStyle="1" w:styleId="xl137">
    <w:name w:val="xl137"/>
    <w:basedOn w:val="Normal"/>
    <w:rsid w:val="001E6EF3"/>
    <w:pPr>
      <w:pBdr>
        <w:top w:val="single" w:sz="4" w:space="0" w:color="000000"/>
        <w:left w:val="single" w:sz="4" w:space="0" w:color="000000"/>
        <w:right w:val="single" w:sz="4" w:space="0" w:color="000000"/>
      </w:pBdr>
      <w:shd w:val="clear" w:color="FFFF00" w:fill="FFFF0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38">
    <w:name w:val="xl138"/>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39">
    <w:name w:val="xl139"/>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140">
    <w:name w:val="xl140"/>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41">
    <w:name w:val="xl141"/>
    <w:basedOn w:val="Normal"/>
    <w:rsid w:val="001E6EF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42">
    <w:name w:val="xl142"/>
    <w:basedOn w:val="Normal"/>
    <w:rsid w:val="001E6EF3"/>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3">
    <w:name w:val="xl143"/>
    <w:basedOn w:val="Normal"/>
    <w:rsid w:val="001E6EF3"/>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4">
    <w:name w:val="xl144"/>
    <w:basedOn w:val="Normal"/>
    <w:rsid w:val="001E6EF3"/>
    <w:pPr>
      <w:pBdr>
        <w:top w:val="single" w:sz="4" w:space="0" w:color="auto"/>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5">
    <w:name w:val="xl145"/>
    <w:basedOn w:val="Normal"/>
    <w:rsid w:val="001E6EF3"/>
    <w:pPr>
      <w:pBdr>
        <w:left w:val="single" w:sz="4" w:space="0" w:color="000000"/>
        <w:bottom w:val="single" w:sz="4" w:space="0" w:color="auto"/>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6">
    <w:name w:val="xl146"/>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47">
    <w:name w:val="xl147"/>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48">
    <w:name w:val="xl148"/>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49">
    <w:name w:val="xl149"/>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0">
    <w:name w:val="xl150"/>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1">
    <w:name w:val="xl151"/>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2">
    <w:name w:val="xl152"/>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53">
    <w:name w:val="xl153"/>
    <w:basedOn w:val="Normal"/>
    <w:rsid w:val="001E6EF3"/>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4">
    <w:name w:val="xl154"/>
    <w:basedOn w:val="Normal"/>
    <w:rsid w:val="001E6EF3"/>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5">
    <w:name w:val="xl155"/>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56">
    <w:name w:val="xl156"/>
    <w:basedOn w:val="Normal"/>
    <w:rsid w:val="001E6EF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57">
    <w:name w:val="xl157"/>
    <w:basedOn w:val="Normal"/>
    <w:rsid w:val="001E6EF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58">
    <w:name w:val="xl158"/>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59">
    <w:name w:val="xl159"/>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0">
    <w:name w:val="xl160"/>
    <w:basedOn w:val="Normal"/>
    <w:rsid w:val="001E6EF3"/>
    <w:pPr>
      <w:spacing w:before="100" w:beforeAutospacing="1" w:after="100" w:afterAutospacing="1" w:line="240" w:lineRule="auto"/>
      <w:jc w:val="center"/>
    </w:pPr>
    <w:rPr>
      <w:rFonts w:ascii="Times New Roman" w:eastAsia="Times New Roman" w:hAnsi="Times New Roman" w:cs="Times New Roman"/>
      <w:sz w:val="30"/>
      <w:szCs w:val="30"/>
      <w:lang w:eastAsia="es-MX"/>
    </w:rPr>
  </w:style>
  <w:style w:type="paragraph" w:customStyle="1" w:styleId="xl161">
    <w:name w:val="xl161"/>
    <w:basedOn w:val="Normal"/>
    <w:rsid w:val="001E6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2">
    <w:name w:val="xl162"/>
    <w:basedOn w:val="Normal"/>
    <w:rsid w:val="001E6EF3"/>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3">
    <w:name w:val="xl163"/>
    <w:basedOn w:val="Normal"/>
    <w:rsid w:val="001E6EF3"/>
    <w:pPr>
      <w:pBdr>
        <w:left w:val="single" w:sz="4" w:space="0" w:color="000000"/>
        <w:bottom w:val="single" w:sz="4" w:space="0" w:color="auto"/>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64">
    <w:name w:val="xl164"/>
    <w:basedOn w:val="Normal"/>
    <w:rsid w:val="001E6EF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65">
    <w:name w:val="xl165"/>
    <w:basedOn w:val="Normal"/>
    <w:rsid w:val="001E6EF3"/>
    <w:pPr>
      <w:pBdr>
        <w:top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6">
    <w:name w:val="xl166"/>
    <w:basedOn w:val="Normal"/>
    <w:rsid w:val="001E6EF3"/>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7">
    <w:name w:val="xl167"/>
    <w:basedOn w:val="Normal"/>
    <w:rsid w:val="001E6EF3"/>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8">
    <w:name w:val="xl168"/>
    <w:basedOn w:val="Normal"/>
    <w:rsid w:val="001E6EF3"/>
    <w:pPr>
      <w:pBdr>
        <w:top w:val="single" w:sz="4" w:space="0" w:color="auto"/>
        <w:left w:val="single" w:sz="4" w:space="0" w:color="auto"/>
        <w:right w:val="single" w:sz="4" w:space="0" w:color="auto"/>
      </w:pBdr>
      <w:shd w:val="clear" w:color="CCCCFF"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69">
    <w:name w:val="xl169"/>
    <w:basedOn w:val="Normal"/>
    <w:rsid w:val="001E6EF3"/>
    <w:pPr>
      <w:pBdr>
        <w:left w:val="single" w:sz="4" w:space="0" w:color="auto"/>
        <w:right w:val="single" w:sz="4" w:space="0" w:color="auto"/>
      </w:pBdr>
      <w:shd w:val="clear" w:color="CCCCFF"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70">
    <w:name w:val="xl170"/>
    <w:basedOn w:val="Normal"/>
    <w:rsid w:val="001E6EF3"/>
    <w:pPr>
      <w:pBdr>
        <w:left w:val="single" w:sz="4" w:space="0" w:color="auto"/>
        <w:bottom w:val="single" w:sz="4" w:space="0" w:color="auto"/>
        <w:right w:val="single" w:sz="4" w:space="0" w:color="auto"/>
      </w:pBdr>
      <w:shd w:val="clear" w:color="CCCCFF"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71">
    <w:name w:val="xl171"/>
    <w:basedOn w:val="Normal"/>
    <w:rsid w:val="001E6EF3"/>
    <w:pPr>
      <w:pBdr>
        <w:top w:val="single" w:sz="4" w:space="0" w:color="auto"/>
        <w:left w:val="single" w:sz="4" w:space="0" w:color="auto"/>
        <w:right w:val="single" w:sz="4" w:space="0" w:color="auto"/>
      </w:pBdr>
      <w:shd w:val="clear" w:color="CCCCFF" w:fill="C0C0C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72">
    <w:name w:val="xl172"/>
    <w:basedOn w:val="Normal"/>
    <w:rsid w:val="001E6EF3"/>
    <w:pPr>
      <w:pBdr>
        <w:left w:val="single" w:sz="4" w:space="0" w:color="auto"/>
        <w:right w:val="single" w:sz="4" w:space="0" w:color="auto"/>
      </w:pBdr>
      <w:shd w:val="clear" w:color="CCCCFF" w:fill="C0C0C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73">
    <w:name w:val="xl173"/>
    <w:basedOn w:val="Normal"/>
    <w:rsid w:val="001E6EF3"/>
    <w:pPr>
      <w:pBdr>
        <w:left w:val="single" w:sz="4" w:space="0" w:color="auto"/>
        <w:bottom w:val="single" w:sz="4" w:space="0" w:color="auto"/>
        <w:right w:val="single" w:sz="4" w:space="0" w:color="auto"/>
      </w:pBdr>
      <w:shd w:val="clear" w:color="CCCCFF" w:fill="C0C0C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74">
    <w:name w:val="xl174"/>
    <w:basedOn w:val="Normal"/>
    <w:rsid w:val="001E6EF3"/>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75">
    <w:name w:val="xl175"/>
    <w:basedOn w:val="Normal"/>
    <w:rsid w:val="001E6EF3"/>
    <w:pPr>
      <w:pBdr>
        <w:left w:val="single" w:sz="4" w:space="0" w:color="000000"/>
        <w:bottom w:val="single" w:sz="4" w:space="0" w:color="000000"/>
        <w:right w:val="single" w:sz="4" w:space="0" w:color="000000"/>
      </w:pBdr>
      <w:shd w:val="clear" w:color="FFFF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76">
    <w:name w:val="xl176"/>
    <w:basedOn w:val="Normal"/>
    <w:rsid w:val="001E6EF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77">
    <w:name w:val="xl177"/>
    <w:basedOn w:val="Normal"/>
    <w:rsid w:val="001E6E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78">
    <w:name w:val="xl178"/>
    <w:basedOn w:val="Normal"/>
    <w:rsid w:val="001E6E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79">
    <w:name w:val="xl179"/>
    <w:basedOn w:val="Normal"/>
    <w:rsid w:val="001E6EF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80">
    <w:name w:val="xl180"/>
    <w:basedOn w:val="Normal"/>
    <w:rsid w:val="001E6EF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81">
    <w:name w:val="xl181"/>
    <w:basedOn w:val="Normal"/>
    <w:rsid w:val="001E6EF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82">
    <w:name w:val="xl182"/>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83">
    <w:name w:val="xl183"/>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84">
    <w:name w:val="xl184"/>
    <w:basedOn w:val="Normal"/>
    <w:rsid w:val="001E6EF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85">
    <w:name w:val="xl185"/>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8"/>
      <w:szCs w:val="28"/>
      <w:lang w:eastAsia="es-MX"/>
    </w:rPr>
  </w:style>
  <w:style w:type="paragraph" w:customStyle="1" w:styleId="xl186">
    <w:name w:val="xl186"/>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8"/>
      <w:szCs w:val="28"/>
      <w:lang w:eastAsia="es-MX"/>
    </w:rPr>
  </w:style>
  <w:style w:type="paragraph" w:customStyle="1" w:styleId="xl187">
    <w:name w:val="xl187"/>
    <w:basedOn w:val="Normal"/>
    <w:rsid w:val="001E6EF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88">
    <w:name w:val="xl188"/>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89">
    <w:name w:val="xl189"/>
    <w:basedOn w:val="Normal"/>
    <w:rsid w:val="001E6EF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font5">
    <w:name w:val="font5"/>
    <w:basedOn w:val="Normal"/>
    <w:rsid w:val="001E6EF3"/>
    <w:pPr>
      <w:spacing w:before="100" w:beforeAutospacing="1" w:after="100" w:afterAutospacing="1" w:line="240" w:lineRule="auto"/>
    </w:pPr>
    <w:rPr>
      <w:rFonts w:ascii="Arial" w:eastAsia="Times New Roman" w:hAnsi="Arial" w:cs="Arial"/>
      <w:color w:val="000000"/>
      <w:sz w:val="16"/>
      <w:szCs w:val="16"/>
      <w:lang w:eastAsia="es-MX"/>
    </w:rPr>
  </w:style>
  <w:style w:type="paragraph" w:customStyle="1" w:styleId="Textodeglobo3">
    <w:name w:val="Texto de globo3"/>
    <w:basedOn w:val="Normal"/>
    <w:rsid w:val="001E6EF3"/>
    <w:pPr>
      <w:suppressAutoHyphens/>
      <w:spacing w:after="0" w:line="240" w:lineRule="auto"/>
    </w:pPr>
    <w:rPr>
      <w:rFonts w:ascii="Tahoma" w:eastAsia="Times New Roman" w:hAnsi="Tahoma" w:cs="Tahoma"/>
      <w:sz w:val="16"/>
      <w:szCs w:val="20"/>
      <w:lang w:val="es-ES" w:eastAsia="ar-SA"/>
    </w:rPr>
  </w:style>
  <w:style w:type="paragraph" w:customStyle="1" w:styleId="Sangra2detindependiente4">
    <w:name w:val="Sangría 2 de t. independiente4"/>
    <w:basedOn w:val="Normal"/>
    <w:rsid w:val="001E6EF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independiente25">
    <w:name w:val="Texto independiente 25"/>
    <w:basedOn w:val="Normal"/>
    <w:rsid w:val="001E6EF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33">
    <w:name w:val="Texto independiente 33"/>
    <w:basedOn w:val="Normal"/>
    <w:rsid w:val="001E6EF3"/>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customStyle="1" w:styleId="Car2">
    <w:name w:val="Car2"/>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2">
    <w:name w:val="Car Car Car Car2"/>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
    <w:name w:val="Car Car Car Car Car C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2">
    <w:name w:val="Char Char Car Car Char Char Car Car Char Char Car Car Char Char2"/>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1">
    <w:name w:val="Car Car Car Car Car Car C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rsid w:val="001E6EF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Sangra3detindependiente4">
    <w:name w:val="Sangría 3 de t. independiente4"/>
    <w:basedOn w:val="Normal"/>
    <w:rsid w:val="001E6EF3"/>
    <w:pPr>
      <w:overflowPunct w:val="0"/>
      <w:autoSpaceDE w:val="0"/>
      <w:autoSpaceDN w:val="0"/>
      <w:adjustRightInd w:val="0"/>
      <w:spacing w:after="0" w:line="240" w:lineRule="auto"/>
      <w:ind w:left="284" w:hanging="284"/>
      <w:jc w:val="both"/>
      <w:textAlignment w:val="baseline"/>
    </w:pPr>
    <w:rPr>
      <w:rFonts w:ascii="Arial" w:eastAsia="Times New Roman" w:hAnsi="Arial" w:cs="Times New Roman"/>
      <w:sz w:val="20"/>
      <w:szCs w:val="20"/>
      <w:lang w:val="es-ES_tradnl" w:eastAsia="es-ES"/>
    </w:rPr>
  </w:style>
  <w:style w:type="paragraph" w:customStyle="1" w:styleId="Sangra2detindependiente5">
    <w:name w:val="Sangría 2 de t. independiente5"/>
    <w:basedOn w:val="Normal"/>
    <w:rsid w:val="001E6EF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independiente26">
    <w:name w:val="Texto independiente 26"/>
    <w:basedOn w:val="Normal"/>
    <w:rsid w:val="001E6EF3"/>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Sangra3detindependiente5">
    <w:name w:val="Sangría 3 de t. independiente5"/>
    <w:basedOn w:val="Normal"/>
    <w:rsid w:val="001E6EF3"/>
    <w:pPr>
      <w:overflowPunct w:val="0"/>
      <w:autoSpaceDE w:val="0"/>
      <w:autoSpaceDN w:val="0"/>
      <w:adjustRightInd w:val="0"/>
      <w:spacing w:after="0" w:line="240" w:lineRule="auto"/>
      <w:ind w:left="284" w:hanging="284"/>
      <w:jc w:val="both"/>
      <w:textAlignment w:val="baseline"/>
    </w:pPr>
    <w:rPr>
      <w:rFonts w:ascii="Arial" w:eastAsia="Times New Roman" w:hAnsi="Arial" w:cs="Times New Roman"/>
      <w:sz w:val="20"/>
      <w:szCs w:val="20"/>
      <w:lang w:val="es-ES_tradnl" w:eastAsia="es-ES"/>
    </w:rPr>
  </w:style>
  <w:style w:type="paragraph" w:styleId="Cita">
    <w:name w:val="Quote"/>
    <w:basedOn w:val="Normal"/>
    <w:next w:val="Normal"/>
    <w:link w:val="CitaCar"/>
    <w:uiPriority w:val="29"/>
    <w:qFormat/>
    <w:rsid w:val="001E6EF3"/>
    <w:pPr>
      <w:widowControl w:val="0"/>
      <w:suppressAutoHyphens/>
      <w:spacing w:after="0" w:line="240" w:lineRule="auto"/>
    </w:pPr>
    <w:rPr>
      <w:rFonts w:ascii="Tahoma" w:eastAsia="Lucida Sans Unicode" w:hAnsi="Tahoma" w:cs="Times New Roman"/>
      <w:i/>
      <w:iCs/>
      <w:color w:val="000000"/>
      <w:kern w:val="2"/>
      <w:sz w:val="20"/>
      <w:szCs w:val="24"/>
      <w:lang w:eastAsia="es-MX"/>
    </w:rPr>
  </w:style>
  <w:style w:type="character" w:customStyle="1" w:styleId="CitaCar">
    <w:name w:val="Cita Car"/>
    <w:basedOn w:val="Fuentedeprrafopredeter"/>
    <w:link w:val="Cita"/>
    <w:uiPriority w:val="29"/>
    <w:rsid w:val="001E6EF3"/>
    <w:rPr>
      <w:rFonts w:ascii="Tahoma" w:eastAsia="Lucida Sans Unicode" w:hAnsi="Tahoma" w:cs="Times New Roman"/>
      <w:i/>
      <w:iCs/>
      <w:color w:val="000000"/>
      <w:kern w:val="2"/>
      <w:sz w:val="20"/>
      <w:szCs w:val="24"/>
      <w:lang w:eastAsia="es-MX"/>
    </w:rPr>
  </w:style>
  <w:style w:type="paragraph" w:styleId="Textosinformato">
    <w:name w:val="Plain Text"/>
    <w:basedOn w:val="Normal"/>
    <w:link w:val="TextosinformatoCar"/>
    <w:rsid w:val="001E6EF3"/>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1E6EF3"/>
    <w:rPr>
      <w:rFonts w:ascii="Courier New" w:eastAsia="Times New Roman" w:hAnsi="Courier New" w:cs="Courier New"/>
      <w:sz w:val="20"/>
      <w:szCs w:val="20"/>
      <w:lang w:val="es-ES" w:eastAsia="es-ES"/>
    </w:rPr>
  </w:style>
  <w:style w:type="paragraph" w:customStyle="1" w:styleId="LADUREZAENELACERODE">
    <w:name w:val="LA DUREZA EN EL ACERO DE"/>
    <w:basedOn w:val="Normal"/>
    <w:rsid w:val="001E6EF3"/>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00"/>
      <w:sz w:val="20"/>
      <w:szCs w:val="20"/>
      <w:lang w:val="es-ES_tradnl" w:eastAsia="es-ES"/>
    </w:rPr>
  </w:style>
  <w:style w:type="paragraph" w:styleId="TtulodeTDC">
    <w:name w:val="TOC Heading"/>
    <w:basedOn w:val="Ttulo1"/>
    <w:next w:val="Normal"/>
    <w:uiPriority w:val="39"/>
    <w:unhideWhenUsed/>
    <w:qFormat/>
    <w:rsid w:val="001E6EF3"/>
    <w:pPr>
      <w:keepLines/>
      <w:numPr>
        <w:numId w:val="0"/>
      </w:numPr>
      <w:suppressAutoHyphens w:val="0"/>
      <w:spacing w:before="480" w:line="276" w:lineRule="auto"/>
      <w:outlineLvl w:val="9"/>
    </w:pPr>
    <w:rPr>
      <w:rFonts w:ascii="Cambria" w:hAnsi="Cambria" w:cs="Times New Roman"/>
      <w:color w:val="365F91"/>
      <w:kern w:val="0"/>
      <w:sz w:val="28"/>
      <w:szCs w:val="28"/>
      <w:lang w:val="es-MX" w:eastAsia="es-MX"/>
    </w:rPr>
  </w:style>
  <w:style w:type="paragraph" w:customStyle="1" w:styleId="Sangra2detindependiente6">
    <w:name w:val="Sangría 2 de t. independiente6"/>
    <w:basedOn w:val="Normal"/>
    <w:rsid w:val="001E6EF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CarCar3CarCarCarCar">
    <w:name w:val="Car Car3 Car Car Car Car"/>
    <w:basedOn w:val="Normal"/>
    <w:rsid w:val="001E6EF3"/>
    <w:pPr>
      <w:suppressAutoHyphens/>
      <w:spacing w:before="60" w:after="160" w:line="240" w:lineRule="exact"/>
    </w:pPr>
    <w:rPr>
      <w:rFonts w:ascii="Verdana" w:eastAsia="Times New Roman" w:hAnsi="Verdana" w:cs="Times New Roman"/>
      <w:color w:val="FF00FF"/>
      <w:sz w:val="20"/>
      <w:szCs w:val="20"/>
      <w:lang w:val="en-US"/>
    </w:rPr>
  </w:style>
  <w:style w:type="paragraph" w:customStyle="1" w:styleId="Estilo">
    <w:name w:val="Estilo"/>
    <w:link w:val="EstiloCar"/>
    <w:qFormat/>
    <w:rsid w:val="001E6EF3"/>
    <w:pPr>
      <w:keepNext/>
      <w:suppressAutoHyphens/>
      <w:spacing w:after="0" w:line="240" w:lineRule="auto"/>
      <w:jc w:val="center"/>
    </w:pPr>
    <w:rPr>
      <w:rFonts w:ascii="Arial" w:eastAsia="Arial" w:hAnsi="Arial" w:cs="Times New Roman"/>
      <w:b/>
      <w:kern w:val="1"/>
      <w:sz w:val="20"/>
      <w:szCs w:val="20"/>
      <w:lang w:val="en-US" w:eastAsia="ar-SA"/>
    </w:rPr>
  </w:style>
  <w:style w:type="paragraph" w:customStyle="1" w:styleId="Default">
    <w:name w:val="Default"/>
    <w:rsid w:val="001E6EF3"/>
    <w:pPr>
      <w:autoSpaceDE w:val="0"/>
      <w:autoSpaceDN w:val="0"/>
      <w:adjustRightInd w:val="0"/>
      <w:spacing w:after="0" w:line="240" w:lineRule="auto"/>
    </w:pPr>
    <w:rPr>
      <w:rFonts w:ascii="Montserrat" w:eastAsia="Times New Roman" w:hAnsi="Montserrat" w:cs="Montserrat"/>
      <w:color w:val="000000"/>
      <w:sz w:val="24"/>
      <w:szCs w:val="24"/>
      <w:lang w:eastAsia="es-MX"/>
    </w:rPr>
  </w:style>
  <w:style w:type="paragraph" w:styleId="Sinespaciado">
    <w:name w:val="No Spacing"/>
    <w:link w:val="SinespaciadoCar"/>
    <w:qFormat/>
    <w:rsid w:val="00C33DD4"/>
    <w:pPr>
      <w:spacing w:after="0" w:line="240" w:lineRule="auto"/>
    </w:pPr>
    <w:rPr>
      <w:rFonts w:ascii="Calibri" w:eastAsia="Calibri" w:hAnsi="Calibri" w:cs="Times New Roman"/>
    </w:rPr>
  </w:style>
  <w:style w:type="character" w:customStyle="1" w:styleId="A2">
    <w:name w:val="A2"/>
    <w:uiPriority w:val="99"/>
    <w:rsid w:val="00C33DD4"/>
    <w:rPr>
      <w:rFonts w:cs="Palatino"/>
      <w:b/>
      <w:bCs/>
      <w:color w:val="000000"/>
      <w:sz w:val="28"/>
      <w:szCs w:val="28"/>
    </w:rPr>
  </w:style>
  <w:style w:type="paragraph" w:customStyle="1" w:styleId="Prrafodelista1">
    <w:name w:val="Párrafo de lista1"/>
    <w:basedOn w:val="Normal"/>
    <w:rsid w:val="00C33DD4"/>
    <w:pPr>
      <w:suppressAutoHyphens/>
      <w:spacing w:after="0" w:line="240" w:lineRule="auto"/>
      <w:ind w:left="720"/>
      <w:contextualSpacing/>
    </w:pPr>
    <w:rPr>
      <w:rFonts w:ascii="Times New Roman" w:eastAsia="Calibri" w:hAnsi="Times New Roman" w:cs="Times New Roman"/>
      <w:kern w:val="1"/>
      <w:sz w:val="24"/>
      <w:szCs w:val="24"/>
      <w:lang w:eastAsia="ar-SA"/>
    </w:rPr>
  </w:style>
  <w:style w:type="paragraph" w:customStyle="1" w:styleId="Arial">
    <w:name w:val="Arial"/>
    <w:basedOn w:val="Normal"/>
    <w:rsid w:val="00C33DD4"/>
    <w:pPr>
      <w:spacing w:after="0" w:line="240" w:lineRule="auto"/>
      <w:jc w:val="center"/>
    </w:pPr>
    <w:rPr>
      <w:rFonts w:ascii="Arial" w:eastAsia="Calibri" w:hAnsi="Arial" w:cs="Times New Roman"/>
      <w:snapToGrid w:val="0"/>
      <w:sz w:val="20"/>
      <w:szCs w:val="20"/>
      <w:lang w:val="es-ES_tradnl"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3DD4"/>
    <w:pPr>
      <w:spacing w:after="160" w:line="240" w:lineRule="exact"/>
    </w:pPr>
    <w:rPr>
      <w:rFonts w:ascii="Tahoma" w:eastAsia="Times New Roman" w:hAnsi="Tahoma" w:cs="Times New Roman"/>
      <w:sz w:val="20"/>
      <w:szCs w:val="20"/>
      <w:lang w:val="en-US"/>
    </w:rPr>
  </w:style>
  <w:style w:type="paragraph" w:customStyle="1" w:styleId="IncisoParr">
    <w:name w:val="IncisoParr"/>
    <w:basedOn w:val="Normal"/>
    <w:rsid w:val="00C33DD4"/>
    <w:pPr>
      <w:widowControl w:val="0"/>
      <w:overflowPunct w:val="0"/>
      <w:autoSpaceDE w:val="0"/>
      <w:autoSpaceDN w:val="0"/>
      <w:adjustRightInd w:val="0"/>
      <w:spacing w:line="240" w:lineRule="auto"/>
      <w:ind w:left="992"/>
      <w:jc w:val="both"/>
      <w:textAlignment w:val="baseline"/>
    </w:pPr>
    <w:rPr>
      <w:rFonts w:ascii="Arial" w:eastAsia="Times New Roman" w:hAnsi="Arial" w:cs="Times New Roman"/>
      <w:szCs w:val="20"/>
      <w:lang w:val="es-ES_tradnl" w:eastAsia="es-ES"/>
    </w:rPr>
  </w:style>
  <w:style w:type="paragraph" w:customStyle="1" w:styleId="Faccin">
    <w:name w:val="Facción"/>
    <w:basedOn w:val="Normal"/>
    <w:rsid w:val="00C33DD4"/>
    <w:pPr>
      <w:keepLines/>
      <w:spacing w:line="240" w:lineRule="auto"/>
      <w:ind w:left="993" w:hanging="709"/>
      <w:jc w:val="both"/>
    </w:pPr>
    <w:rPr>
      <w:rFonts w:ascii="Arial" w:eastAsia="Times New Roman" w:hAnsi="Arial" w:cs="Times New Roman"/>
      <w:noProof/>
      <w:sz w:val="24"/>
      <w:szCs w:val="20"/>
      <w:lang w:val="es-ES_tradnl" w:eastAsia="es-ES"/>
    </w:rPr>
  </w:style>
  <w:style w:type="character" w:customStyle="1" w:styleId="BodyText2Char">
    <w:name w:val="Body Text 2 Char"/>
    <w:locked/>
    <w:rsid w:val="00C33DD4"/>
    <w:rPr>
      <w:rFonts w:ascii="Times New Roman" w:hAnsi="Times New Roman" w:cs="Times New Roman"/>
      <w:sz w:val="24"/>
      <w:szCs w:val="24"/>
      <w:lang w:val="es-ES" w:eastAsia="es-ES"/>
    </w:rPr>
  </w:style>
  <w:style w:type="character" w:customStyle="1" w:styleId="Bodytext">
    <w:name w:val="Body text_"/>
    <w:link w:val="Bodytext1"/>
    <w:locked/>
    <w:rsid w:val="00C33DD4"/>
    <w:rPr>
      <w:rFonts w:ascii="Arial" w:hAnsi="Arial"/>
      <w:spacing w:val="10"/>
      <w:sz w:val="23"/>
      <w:szCs w:val="23"/>
      <w:shd w:val="clear" w:color="auto" w:fill="FFFFFF"/>
    </w:rPr>
  </w:style>
  <w:style w:type="paragraph" w:customStyle="1" w:styleId="Bodytext1">
    <w:name w:val="Body text1"/>
    <w:basedOn w:val="Normal"/>
    <w:link w:val="Bodytext"/>
    <w:rsid w:val="00C33DD4"/>
    <w:pPr>
      <w:widowControl w:val="0"/>
      <w:shd w:val="clear" w:color="auto" w:fill="FFFFFF"/>
      <w:spacing w:before="840" w:after="420" w:line="288" w:lineRule="exact"/>
      <w:ind w:hanging="380"/>
      <w:jc w:val="both"/>
    </w:pPr>
    <w:rPr>
      <w:rFonts w:ascii="Arial" w:hAnsi="Arial"/>
      <w:spacing w:val="10"/>
      <w:sz w:val="23"/>
      <w:szCs w:val="23"/>
    </w:rPr>
  </w:style>
  <w:style w:type="character" w:customStyle="1" w:styleId="Heading2">
    <w:name w:val="Heading #2_"/>
    <w:link w:val="Heading20"/>
    <w:locked/>
    <w:rsid w:val="00C33DD4"/>
    <w:rPr>
      <w:rFonts w:ascii="Arial" w:hAnsi="Arial"/>
      <w:sz w:val="28"/>
      <w:szCs w:val="28"/>
      <w:shd w:val="clear" w:color="auto" w:fill="FFFFFF"/>
    </w:rPr>
  </w:style>
  <w:style w:type="paragraph" w:customStyle="1" w:styleId="Heading20">
    <w:name w:val="Heading #2"/>
    <w:basedOn w:val="Normal"/>
    <w:link w:val="Heading2"/>
    <w:rsid w:val="00C33DD4"/>
    <w:pPr>
      <w:widowControl w:val="0"/>
      <w:shd w:val="clear" w:color="auto" w:fill="FFFFFF"/>
      <w:spacing w:before="240" w:after="0" w:line="298" w:lineRule="exact"/>
      <w:ind w:hanging="320"/>
      <w:outlineLvl w:val="1"/>
    </w:pPr>
    <w:rPr>
      <w:rFonts w:ascii="Arial" w:hAnsi="Arial"/>
      <w:sz w:val="28"/>
      <w:szCs w:val="28"/>
    </w:rPr>
  </w:style>
  <w:style w:type="paragraph" w:customStyle="1" w:styleId="BlockText1">
    <w:name w:val="Block Text1"/>
    <w:basedOn w:val="Normal"/>
    <w:rsid w:val="00C33DD4"/>
    <w:pPr>
      <w:tabs>
        <w:tab w:val="left" w:pos="-284"/>
        <w:tab w:val="left" w:pos="1134"/>
        <w:tab w:val="left" w:pos="1494"/>
      </w:tabs>
      <w:spacing w:before="40" w:after="0" w:line="240" w:lineRule="auto"/>
      <w:ind w:left="1134" w:right="51"/>
      <w:jc w:val="both"/>
    </w:pPr>
    <w:rPr>
      <w:rFonts w:ascii="Arial" w:eastAsia="Times New Roman" w:hAnsi="Arial" w:cs="Times New Roman"/>
      <w:sz w:val="24"/>
      <w:szCs w:val="20"/>
      <w:lang w:val="es-ES_tradnl" w:eastAsia="es-ES"/>
    </w:rPr>
  </w:style>
  <w:style w:type="character" w:customStyle="1" w:styleId="SinespaciadoCar">
    <w:name w:val="Sin espaciado Car"/>
    <w:link w:val="Sinespaciado"/>
    <w:rsid w:val="00C33DD4"/>
    <w:rPr>
      <w:rFonts w:ascii="Calibri" w:eastAsia="Calibri" w:hAnsi="Calibri" w:cs="Times New Roman"/>
    </w:rPr>
  </w:style>
  <w:style w:type="paragraph" w:customStyle="1" w:styleId="Sangra2detindependiente7">
    <w:name w:val="Sangría 2 de t. independiente7"/>
    <w:basedOn w:val="Normal"/>
    <w:rsid w:val="00C33DD4"/>
    <w:pPr>
      <w:overflowPunct w:val="0"/>
      <w:autoSpaceDE w:val="0"/>
      <w:autoSpaceDN w:val="0"/>
      <w:adjustRightInd w:val="0"/>
      <w:spacing w:before="100" w:after="0" w:line="240" w:lineRule="auto"/>
      <w:ind w:left="1985"/>
      <w:jc w:val="both"/>
      <w:textAlignment w:val="baseline"/>
    </w:pPr>
    <w:rPr>
      <w:rFonts w:ascii="Arial" w:eastAsia="Calibri" w:hAnsi="Arial" w:cs="Times New Roman"/>
      <w:szCs w:val="20"/>
      <w:lang w:eastAsia="es-MX"/>
    </w:rPr>
  </w:style>
  <w:style w:type="character" w:customStyle="1" w:styleId="CarCar8">
    <w:name w:val="Car Car8"/>
    <w:rsid w:val="00C33DD4"/>
    <w:rPr>
      <w:sz w:val="24"/>
      <w:szCs w:val="24"/>
      <w:lang w:val="es-MX" w:eastAsia="es-ES" w:bidi="ar-SA"/>
    </w:rPr>
  </w:style>
  <w:style w:type="paragraph" w:customStyle="1" w:styleId="Prrafodelista2">
    <w:name w:val="Párrafo de lista2"/>
    <w:basedOn w:val="Normal"/>
    <w:link w:val="ListParagraphChar1"/>
    <w:qFormat/>
    <w:rsid w:val="00C33DD4"/>
    <w:pPr>
      <w:spacing w:after="0" w:line="240" w:lineRule="auto"/>
      <w:ind w:left="720"/>
      <w:contextualSpacing/>
    </w:pPr>
    <w:rPr>
      <w:rFonts w:ascii="Times New Roman" w:eastAsia="Calibri" w:hAnsi="Times New Roman" w:cs="Times New Roman"/>
      <w:sz w:val="20"/>
      <w:szCs w:val="20"/>
      <w:lang w:val="es-ES" w:eastAsia="es-ES"/>
    </w:rPr>
  </w:style>
  <w:style w:type="character" w:customStyle="1" w:styleId="CarCar1">
    <w:name w:val="Car Car1"/>
    <w:locked/>
    <w:rsid w:val="00C33DD4"/>
    <w:rPr>
      <w:sz w:val="24"/>
      <w:szCs w:val="24"/>
      <w:lang w:val="es-MX" w:eastAsia="es-ES" w:bidi="ar-SA"/>
    </w:rPr>
  </w:style>
  <w:style w:type="paragraph" w:customStyle="1" w:styleId="1">
    <w:name w:val="1"/>
    <w:basedOn w:val="Normal"/>
    <w:next w:val="Sangradetextonormal"/>
    <w:rsid w:val="00C33DD4"/>
    <w:pPr>
      <w:autoSpaceDE w:val="0"/>
      <w:autoSpaceDN w:val="0"/>
      <w:spacing w:after="0" w:line="240" w:lineRule="auto"/>
      <w:jc w:val="both"/>
    </w:pPr>
    <w:rPr>
      <w:rFonts w:ascii="Arial Narrow" w:eastAsia="Calibri" w:hAnsi="Arial Narrow" w:cs="Times New Roman"/>
      <w:lang w:val="es-ES_tradnl" w:eastAsia="es-ES"/>
    </w:rPr>
  </w:style>
  <w:style w:type="paragraph" w:customStyle="1" w:styleId="ecxmsonormal">
    <w:name w:val="ecxmsonormal"/>
    <w:basedOn w:val="Normal"/>
    <w:rsid w:val="00C33DD4"/>
    <w:pPr>
      <w:spacing w:after="324" w:line="240" w:lineRule="auto"/>
    </w:pPr>
    <w:rPr>
      <w:rFonts w:ascii="Times New Roman" w:eastAsia="Times New Roman" w:hAnsi="Times New Roman" w:cs="Times New Roman"/>
      <w:sz w:val="24"/>
      <w:szCs w:val="24"/>
      <w:lang w:eastAsia="es-MX"/>
    </w:rPr>
  </w:style>
  <w:style w:type="paragraph" w:customStyle="1" w:styleId="CarCarCarCarCar">
    <w:name w:val="Car Car Car Car Car"/>
    <w:basedOn w:val="Normal"/>
    <w:rsid w:val="00C33DD4"/>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3DD4"/>
    <w:rPr>
      <w:rFonts w:eastAsia="Calibri"/>
      <w:sz w:val="24"/>
      <w:szCs w:val="24"/>
      <w:lang w:val="es-MX" w:eastAsia="es-ES" w:bidi="ar-SA"/>
    </w:rPr>
  </w:style>
  <w:style w:type="paragraph" w:customStyle="1" w:styleId="TableParagraph">
    <w:name w:val="Table Paragraph"/>
    <w:basedOn w:val="Normal"/>
    <w:uiPriority w:val="1"/>
    <w:qFormat/>
    <w:rsid w:val="00C33DD4"/>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angra2detindependiente8">
    <w:name w:val="Sangría 2 de t. independiente8"/>
    <w:basedOn w:val="Normal"/>
    <w:rsid w:val="00C33DD4"/>
    <w:pPr>
      <w:overflowPunct w:val="0"/>
      <w:autoSpaceDE w:val="0"/>
      <w:autoSpaceDN w:val="0"/>
      <w:adjustRightInd w:val="0"/>
      <w:spacing w:before="100" w:after="0" w:line="240" w:lineRule="auto"/>
      <w:ind w:left="1985"/>
      <w:jc w:val="both"/>
      <w:textAlignment w:val="baseline"/>
    </w:pPr>
    <w:rPr>
      <w:rFonts w:ascii="Arial" w:eastAsia="Calibri" w:hAnsi="Arial" w:cs="Times New Roman"/>
      <w:szCs w:val="20"/>
      <w:lang w:eastAsia="es-MX"/>
    </w:rPr>
  </w:style>
  <w:style w:type="character" w:customStyle="1" w:styleId="ListParagraphChar">
    <w:name w:val="List Paragraph Char"/>
    <w:aliases w:val="lp1 Char,Lista vistosa - Énfasis 11 Char,List Paragraph11 Char,Bullet List Char,FooterText Char,numbered Char,Paragraphe de liste1 Char,Bulletr List Paragraph Char,列出段落 Char,列出段落1 Char,Scitum normal Char,Listas Char"/>
    <w:locked/>
    <w:rsid w:val="00C33DD4"/>
    <w:rPr>
      <w:rFonts w:eastAsia="Calibri"/>
      <w:lang w:val="es-ES" w:eastAsia="es-ES"/>
    </w:rPr>
  </w:style>
  <w:style w:type="paragraph" w:customStyle="1" w:styleId="Sinespaciado1">
    <w:name w:val="Sin espaciado1"/>
    <w:uiPriority w:val="1"/>
    <w:qFormat/>
    <w:rsid w:val="00C33DD4"/>
    <w:pPr>
      <w:suppressAutoHyphens/>
      <w:spacing w:after="0" w:line="240" w:lineRule="auto"/>
    </w:pPr>
    <w:rPr>
      <w:rFonts w:ascii="Times New Roman" w:eastAsia="Calibri" w:hAnsi="Times New Roman" w:cs="Times New Roman"/>
      <w:sz w:val="24"/>
      <w:szCs w:val="24"/>
      <w:lang w:val="es-ES" w:eastAsia="ar-SA"/>
    </w:rPr>
  </w:style>
  <w:style w:type="numbering" w:customStyle="1" w:styleId="1113">
    <w:name w:val="1.1.13"/>
    <w:rsid w:val="00C33DD4"/>
    <w:pPr>
      <w:numPr>
        <w:numId w:val="39"/>
      </w:numPr>
    </w:pPr>
  </w:style>
  <w:style w:type="paragraph" w:customStyle="1" w:styleId="Sangra2detindependiente9">
    <w:name w:val="Sangría 2 de t. independiente9"/>
    <w:basedOn w:val="Normal"/>
    <w:rsid w:val="00C33DD4"/>
    <w:pPr>
      <w:overflowPunct w:val="0"/>
      <w:autoSpaceDE w:val="0"/>
      <w:autoSpaceDN w:val="0"/>
      <w:adjustRightInd w:val="0"/>
      <w:spacing w:before="100" w:after="0" w:line="240" w:lineRule="auto"/>
      <w:ind w:left="1985"/>
      <w:jc w:val="both"/>
      <w:textAlignment w:val="baseline"/>
    </w:pPr>
    <w:rPr>
      <w:rFonts w:ascii="Arial" w:eastAsia="Calibri" w:hAnsi="Arial" w:cs="Times New Roman"/>
      <w:szCs w:val="20"/>
      <w:lang w:eastAsia="es-MX"/>
    </w:rPr>
  </w:style>
  <w:style w:type="paragraph" w:customStyle="1" w:styleId="Textoindependiente34">
    <w:name w:val="Texto independiente 34"/>
    <w:basedOn w:val="Normal"/>
    <w:rsid w:val="00C33DD4"/>
    <w:pPr>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lang w:eastAsia="es-ES"/>
    </w:rPr>
  </w:style>
  <w:style w:type="paragraph" w:customStyle="1" w:styleId="Sinespaciado2">
    <w:name w:val="Sin espaciado2"/>
    <w:rsid w:val="00C33DD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3DD4"/>
    <w:pPr>
      <w:overflowPunct w:val="0"/>
      <w:autoSpaceDE w:val="0"/>
      <w:autoSpaceDN w:val="0"/>
      <w:adjustRightInd w:val="0"/>
      <w:spacing w:before="100" w:after="0" w:line="240" w:lineRule="auto"/>
      <w:ind w:left="1985"/>
      <w:jc w:val="both"/>
    </w:pPr>
    <w:rPr>
      <w:rFonts w:ascii="Arial" w:eastAsia="Calibri" w:hAnsi="Arial" w:cs="Times New Roman"/>
      <w:szCs w:val="20"/>
      <w:lang w:eastAsia="es-MX"/>
    </w:rPr>
  </w:style>
  <w:style w:type="paragraph" w:customStyle="1" w:styleId="Prrafodelista3">
    <w:name w:val="Párrafo de lista3"/>
    <w:basedOn w:val="Normal"/>
    <w:rsid w:val="00C33DD4"/>
    <w:pPr>
      <w:spacing w:after="0" w:line="240" w:lineRule="auto"/>
      <w:ind w:left="720"/>
      <w:contextualSpacing/>
    </w:pPr>
    <w:rPr>
      <w:rFonts w:ascii="Times New Roman" w:eastAsia="Calibri" w:hAnsi="Times New Roman" w:cs="Times New Roman"/>
      <w:sz w:val="20"/>
      <w:szCs w:val="20"/>
      <w:lang w:val="es-ES" w:eastAsia="es-ES"/>
    </w:rPr>
  </w:style>
  <w:style w:type="paragraph" w:customStyle="1" w:styleId="Textoindependiente35">
    <w:name w:val="Texto independiente 35"/>
    <w:basedOn w:val="Normal"/>
    <w:rsid w:val="00C33DD4"/>
    <w:pPr>
      <w:overflowPunct w:val="0"/>
      <w:autoSpaceDE w:val="0"/>
      <w:autoSpaceDN w:val="0"/>
      <w:adjustRightInd w:val="0"/>
      <w:spacing w:after="0" w:line="240" w:lineRule="auto"/>
      <w:jc w:val="both"/>
    </w:pPr>
    <w:rPr>
      <w:rFonts w:ascii="Times New Roman" w:eastAsia="Calibri" w:hAnsi="Times New Roman" w:cs="Times New Roman"/>
      <w:sz w:val="24"/>
      <w:szCs w:val="20"/>
      <w:lang w:eastAsia="es-ES"/>
    </w:rPr>
  </w:style>
  <w:style w:type="paragraph" w:customStyle="1" w:styleId="Prrafodelista4">
    <w:name w:val="Párrafo de lista4"/>
    <w:basedOn w:val="Normal"/>
    <w:rsid w:val="00C33DD4"/>
    <w:pPr>
      <w:spacing w:after="0" w:line="240" w:lineRule="auto"/>
      <w:ind w:left="720"/>
      <w:contextualSpacing/>
    </w:pPr>
    <w:rPr>
      <w:rFonts w:ascii="Times New Roman" w:eastAsia="Calibri" w:hAnsi="Times New Roman" w:cs="Times New Roman"/>
      <w:sz w:val="20"/>
      <w:szCs w:val="20"/>
      <w:lang w:val="es-ES" w:eastAsia="es-ES"/>
    </w:rPr>
  </w:style>
  <w:style w:type="paragraph" w:customStyle="1" w:styleId="Textoindependiente36">
    <w:name w:val="Texto independiente 36"/>
    <w:basedOn w:val="Normal"/>
    <w:rsid w:val="00C33DD4"/>
    <w:pPr>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lang w:eastAsia="es-ES"/>
    </w:rPr>
  </w:style>
  <w:style w:type="character" w:customStyle="1" w:styleId="EstiloCar">
    <w:name w:val="Estilo Car"/>
    <w:link w:val="Estilo"/>
    <w:rsid w:val="00C33DD4"/>
    <w:rPr>
      <w:rFonts w:ascii="Arial" w:eastAsia="Arial" w:hAnsi="Arial" w:cs="Times New Roman"/>
      <w:b/>
      <w:kern w:val="1"/>
      <w:sz w:val="20"/>
      <w:szCs w:val="20"/>
      <w:lang w:val="en-US" w:eastAsia="ar-SA"/>
    </w:rPr>
  </w:style>
  <w:style w:type="numbering" w:customStyle="1" w:styleId="Estilo15">
    <w:name w:val="Estilo15"/>
    <w:rsid w:val="00C33DD4"/>
    <w:pPr>
      <w:numPr>
        <w:numId w:val="40"/>
      </w:numPr>
    </w:pPr>
  </w:style>
  <w:style w:type="paragraph" w:customStyle="1" w:styleId="Sangra2detindependiente12">
    <w:name w:val="Sangría 2 de t. independiente12"/>
    <w:basedOn w:val="Normal"/>
    <w:rsid w:val="00C33DD4"/>
    <w:pPr>
      <w:overflowPunct w:val="0"/>
      <w:autoSpaceDE w:val="0"/>
      <w:autoSpaceDN w:val="0"/>
      <w:adjustRightInd w:val="0"/>
      <w:spacing w:before="100" w:after="0" w:line="240" w:lineRule="auto"/>
      <w:ind w:left="1985"/>
      <w:jc w:val="both"/>
      <w:textAlignment w:val="baseline"/>
    </w:pPr>
    <w:rPr>
      <w:rFonts w:ascii="Arial" w:eastAsia="Calibri" w:hAnsi="Arial" w:cs="Times New Roman"/>
      <w:szCs w:val="20"/>
      <w:lang w:eastAsia="es-MX"/>
    </w:rPr>
  </w:style>
  <w:style w:type="paragraph" w:customStyle="1" w:styleId="Prrafodelista5">
    <w:name w:val="Párrafo de lista5"/>
    <w:basedOn w:val="Normal"/>
    <w:rsid w:val="00C33DD4"/>
    <w:pPr>
      <w:spacing w:after="0" w:line="240" w:lineRule="auto"/>
      <w:ind w:left="720"/>
      <w:contextualSpacing/>
    </w:pPr>
    <w:rPr>
      <w:rFonts w:ascii="Times New Roman" w:eastAsia="Calibri" w:hAnsi="Times New Roman" w:cs="Times New Roman"/>
      <w:sz w:val="20"/>
      <w:szCs w:val="20"/>
      <w:lang w:val="es-ES" w:eastAsia="es-ES"/>
    </w:rPr>
  </w:style>
  <w:style w:type="paragraph" w:customStyle="1" w:styleId="Textoindependiente37">
    <w:name w:val="Texto independiente 37"/>
    <w:basedOn w:val="Normal"/>
    <w:rsid w:val="00C33DD4"/>
    <w:pPr>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lang w:eastAsia="es-ES"/>
    </w:rPr>
  </w:style>
  <w:style w:type="paragraph" w:customStyle="1" w:styleId="Sangra2detindependiente13">
    <w:name w:val="Sangría 2 de t. independiente13"/>
    <w:basedOn w:val="Normal"/>
    <w:rsid w:val="00C33DD4"/>
    <w:pPr>
      <w:overflowPunct w:val="0"/>
      <w:autoSpaceDE w:val="0"/>
      <w:autoSpaceDN w:val="0"/>
      <w:adjustRightInd w:val="0"/>
      <w:spacing w:before="100" w:after="0" w:line="240" w:lineRule="auto"/>
      <w:ind w:left="1985"/>
      <w:jc w:val="both"/>
      <w:textAlignment w:val="baseline"/>
    </w:pPr>
    <w:rPr>
      <w:rFonts w:ascii="Arial" w:eastAsia="Calibri" w:hAnsi="Arial" w:cs="Times New Roman"/>
      <w:szCs w:val="20"/>
      <w:lang w:eastAsia="es-MX"/>
    </w:rPr>
  </w:style>
  <w:style w:type="paragraph" w:customStyle="1" w:styleId="Prrafodelista6">
    <w:name w:val="Párrafo de lista6"/>
    <w:basedOn w:val="Normal"/>
    <w:rsid w:val="00C33DD4"/>
    <w:pPr>
      <w:spacing w:after="0" w:line="240" w:lineRule="auto"/>
      <w:ind w:left="720"/>
      <w:contextualSpacing/>
    </w:pPr>
    <w:rPr>
      <w:rFonts w:ascii="Times New Roman" w:eastAsia="Calibri" w:hAnsi="Times New Roman" w:cs="Times New Roman"/>
      <w:sz w:val="20"/>
      <w:szCs w:val="20"/>
      <w:lang w:val="es-ES" w:eastAsia="es-ES"/>
    </w:rPr>
  </w:style>
  <w:style w:type="paragraph" w:customStyle="1" w:styleId="Textoindependiente38">
    <w:name w:val="Texto independiente 38"/>
    <w:basedOn w:val="Normal"/>
    <w:rsid w:val="00C33DD4"/>
    <w:pPr>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lang w:eastAsia="es-ES"/>
    </w:rPr>
  </w:style>
  <w:style w:type="character" w:customStyle="1" w:styleId="ListParagraphChar1">
    <w:name w:val="List Paragraph Char1"/>
    <w:link w:val="Prrafodelista2"/>
    <w:rsid w:val="00C33DD4"/>
    <w:rPr>
      <w:rFonts w:ascii="Times New Roman" w:eastAsia="Calibri" w:hAnsi="Times New Roman" w:cs="Times New Roman"/>
      <w:sz w:val="20"/>
      <w:szCs w:val="20"/>
      <w:lang w:val="es-ES" w:eastAsia="es-ES"/>
    </w:rPr>
  </w:style>
  <w:style w:type="paragraph" w:customStyle="1" w:styleId="Prrafodelista7">
    <w:name w:val="Párrafo de lista7"/>
    <w:basedOn w:val="Normal"/>
    <w:uiPriority w:val="34"/>
    <w:qFormat/>
    <w:rsid w:val="00C33DD4"/>
    <w:pPr>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C33DD4"/>
    <w:pPr>
      <w:suppressAutoHyphens/>
      <w:spacing w:after="0" w:line="240" w:lineRule="auto"/>
      <w:jc w:val="both"/>
    </w:pPr>
    <w:rPr>
      <w:rFonts w:ascii="Cambria" w:eastAsia="Calibri" w:hAnsi="Cambria" w:cs="Arial"/>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91811">
      <w:bodyDiv w:val="1"/>
      <w:marLeft w:val="0"/>
      <w:marRight w:val="0"/>
      <w:marTop w:val="0"/>
      <w:marBottom w:val="0"/>
      <w:divBdr>
        <w:top w:val="none" w:sz="0" w:space="0" w:color="auto"/>
        <w:left w:val="none" w:sz="0" w:space="0" w:color="auto"/>
        <w:bottom w:val="none" w:sz="0" w:space="0" w:color="auto"/>
        <w:right w:val="none" w:sz="0" w:space="0" w:color="auto"/>
      </w:divBdr>
    </w:div>
    <w:div w:id="994458434">
      <w:bodyDiv w:val="1"/>
      <w:marLeft w:val="0"/>
      <w:marRight w:val="0"/>
      <w:marTop w:val="0"/>
      <w:marBottom w:val="0"/>
      <w:divBdr>
        <w:top w:val="none" w:sz="0" w:space="0" w:color="auto"/>
        <w:left w:val="none" w:sz="0" w:space="0" w:color="auto"/>
        <w:bottom w:val="none" w:sz="0" w:space="0" w:color="auto"/>
        <w:right w:val="none" w:sz="0" w:space="0" w:color="auto"/>
      </w:divBdr>
    </w:div>
    <w:div w:id="1156845662">
      <w:bodyDiv w:val="1"/>
      <w:marLeft w:val="0"/>
      <w:marRight w:val="0"/>
      <w:marTop w:val="0"/>
      <w:marBottom w:val="0"/>
      <w:divBdr>
        <w:top w:val="none" w:sz="0" w:space="0" w:color="auto"/>
        <w:left w:val="none" w:sz="0" w:space="0" w:color="auto"/>
        <w:bottom w:val="none" w:sz="0" w:space="0" w:color="auto"/>
        <w:right w:val="none" w:sz="0" w:space="0" w:color="auto"/>
      </w:divBdr>
    </w:div>
    <w:div w:id="1395398528">
      <w:bodyDiv w:val="1"/>
      <w:marLeft w:val="0"/>
      <w:marRight w:val="0"/>
      <w:marTop w:val="0"/>
      <w:marBottom w:val="0"/>
      <w:divBdr>
        <w:top w:val="none" w:sz="0" w:space="0" w:color="auto"/>
        <w:left w:val="none" w:sz="0" w:space="0" w:color="auto"/>
        <w:bottom w:val="none" w:sz="0" w:space="0" w:color="auto"/>
        <w:right w:val="none" w:sz="0" w:space="0" w:color="auto"/>
      </w:divBdr>
    </w:div>
    <w:div w:id="1536965350">
      <w:bodyDiv w:val="1"/>
      <w:marLeft w:val="0"/>
      <w:marRight w:val="0"/>
      <w:marTop w:val="0"/>
      <w:marBottom w:val="0"/>
      <w:divBdr>
        <w:top w:val="none" w:sz="0" w:space="0" w:color="auto"/>
        <w:left w:val="none" w:sz="0" w:space="0" w:color="auto"/>
        <w:bottom w:val="none" w:sz="0" w:space="0" w:color="auto"/>
        <w:right w:val="none" w:sz="0" w:space="0" w:color="auto"/>
      </w:divBdr>
    </w:div>
    <w:div w:id="1547258094">
      <w:bodyDiv w:val="1"/>
      <w:marLeft w:val="0"/>
      <w:marRight w:val="0"/>
      <w:marTop w:val="0"/>
      <w:marBottom w:val="0"/>
      <w:divBdr>
        <w:top w:val="none" w:sz="0" w:space="0" w:color="auto"/>
        <w:left w:val="none" w:sz="0" w:space="0" w:color="auto"/>
        <w:bottom w:val="none" w:sz="0" w:space="0" w:color="auto"/>
        <w:right w:val="none" w:sz="0" w:space="0" w:color="auto"/>
      </w:divBdr>
    </w:div>
    <w:div w:id="193882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mpranet.gob.mx"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compranet.gob.mx" TargetMode="External"/><Relationship Id="rId17" Type="http://schemas.openxmlformats.org/officeDocument/2006/relationships/footer" Target="footer1.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s.gob.mx"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cnet_inconformidades@hacienda.gob.mx" TargetMode="External"/><Relationship Id="rId23" Type="http://schemas.openxmlformats.org/officeDocument/2006/relationships/header" Target="header6.xml"/><Relationship Id="rId10" Type="http://schemas.openxmlformats.org/officeDocument/2006/relationships/hyperlink" Target="http://www.compranet.gob.mx"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mss.gob.mx" TargetMode="External"/><Relationship Id="rId22" Type="http://schemas.openxmlformats.org/officeDocument/2006/relationships/header" Target="header5.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98E69-F875-4DDD-A65D-1C2E15A3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29734</Words>
  <Characters>163539</Characters>
  <Application>Microsoft Office Word</Application>
  <DocSecurity>0</DocSecurity>
  <Lines>1362</Lines>
  <Paragraphs>385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Hidalgo Jimenez</dc:creator>
  <cp:lastModifiedBy>Alvaro Marin Silva</cp:lastModifiedBy>
  <cp:revision>2</cp:revision>
  <cp:lastPrinted>2022-04-26T22:24:00Z</cp:lastPrinted>
  <dcterms:created xsi:type="dcterms:W3CDTF">2024-01-03T16:02:00Z</dcterms:created>
  <dcterms:modified xsi:type="dcterms:W3CDTF">2024-01-03T16:02:00Z</dcterms:modified>
</cp:coreProperties>
</file>