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2FD64F2" w14:textId="77777777" w:rsidR="00E7343E" w:rsidRPr="00354845" w:rsidRDefault="00E7343E" w:rsidP="00732557">
      <w:pPr>
        <w:jc w:val="center"/>
        <w:rPr>
          <w:rFonts w:ascii="Montserrat" w:hAnsi="Montserrat" w:cs="Arial"/>
          <w:b/>
          <w:bCs/>
          <w:szCs w:val="24"/>
        </w:rPr>
      </w:pPr>
      <w:bookmarkStart w:id="0" w:name="_GoBack"/>
      <w:bookmarkEnd w:id="0"/>
    </w:p>
    <w:p w14:paraId="7D19F6DA" w14:textId="77777777" w:rsidR="00354845" w:rsidRPr="00354845" w:rsidRDefault="00732557" w:rsidP="00354845">
      <w:pPr>
        <w:jc w:val="center"/>
        <w:rPr>
          <w:rFonts w:ascii="Montserrat" w:hAnsi="Montserrat" w:cs="Arial"/>
          <w:b/>
          <w:bCs/>
          <w:szCs w:val="24"/>
        </w:rPr>
      </w:pPr>
      <w:r w:rsidRPr="00354845">
        <w:rPr>
          <w:rFonts w:ascii="Montserrat" w:hAnsi="Montserrat" w:cs="Arial"/>
          <w:b/>
          <w:bCs/>
          <w:szCs w:val="24"/>
        </w:rPr>
        <w:t>INSTITUTO MEXICANO DEL SEGURO SOCIAL</w:t>
      </w:r>
      <w:r w:rsidR="00354845">
        <w:rPr>
          <w:rFonts w:ascii="Montserrat" w:hAnsi="Montserrat" w:cs="Arial"/>
          <w:b/>
          <w:bCs/>
          <w:szCs w:val="24"/>
        </w:rPr>
        <w:t xml:space="preserve"> </w:t>
      </w:r>
      <w:r w:rsidR="00354845" w:rsidRPr="00354845">
        <w:rPr>
          <w:rFonts w:ascii="Montserrat" w:hAnsi="Montserrat" w:cs="Arial"/>
          <w:b/>
          <w:bCs/>
          <w:szCs w:val="24"/>
        </w:rPr>
        <w:t>(IMSS)</w:t>
      </w:r>
    </w:p>
    <w:p w14:paraId="0EA954EF" w14:textId="77777777" w:rsidR="00732557" w:rsidRPr="00354845" w:rsidRDefault="00732557" w:rsidP="00732557">
      <w:pPr>
        <w:autoSpaceDE w:val="0"/>
        <w:jc w:val="center"/>
        <w:rPr>
          <w:rFonts w:ascii="Montserrat" w:hAnsi="Montserrat" w:cs="Arial"/>
          <w:b/>
          <w:bCs/>
          <w:szCs w:val="24"/>
        </w:rPr>
      </w:pPr>
      <w:r w:rsidRPr="00354845">
        <w:rPr>
          <w:rFonts w:ascii="Montserrat" w:hAnsi="Montserrat" w:cs="Arial"/>
          <w:b/>
          <w:bCs/>
          <w:szCs w:val="24"/>
        </w:rPr>
        <w:t xml:space="preserve">UNIDAD MÉDICA DE ALTA ESPECIALIDAD, </w:t>
      </w:r>
    </w:p>
    <w:p w14:paraId="1EA07333" w14:textId="77777777" w:rsidR="00354845" w:rsidRDefault="00354845" w:rsidP="00732557">
      <w:pPr>
        <w:autoSpaceDE w:val="0"/>
        <w:jc w:val="center"/>
        <w:rPr>
          <w:rFonts w:ascii="Montserrat" w:hAnsi="Montserrat" w:cs="Arial"/>
          <w:b/>
          <w:bCs/>
          <w:szCs w:val="24"/>
        </w:rPr>
      </w:pPr>
      <w:r>
        <w:rPr>
          <w:rFonts w:ascii="Montserrat" w:hAnsi="Montserrat" w:cs="Arial"/>
          <w:b/>
          <w:bCs/>
          <w:szCs w:val="24"/>
        </w:rPr>
        <w:t xml:space="preserve">HOSPITAL DE ESPECIALIDADES, </w:t>
      </w:r>
    </w:p>
    <w:p w14:paraId="452E51DA" w14:textId="02D3D7B4" w:rsidR="00354845" w:rsidRDefault="00354845" w:rsidP="00732557">
      <w:pPr>
        <w:autoSpaceDE w:val="0"/>
        <w:jc w:val="center"/>
        <w:rPr>
          <w:rFonts w:ascii="Montserrat" w:hAnsi="Montserrat" w:cs="Arial"/>
          <w:b/>
          <w:bCs/>
          <w:szCs w:val="24"/>
        </w:rPr>
      </w:pPr>
      <w:r>
        <w:rPr>
          <w:rFonts w:ascii="Montserrat" w:hAnsi="Montserrat" w:cs="Arial"/>
          <w:b/>
          <w:bCs/>
          <w:szCs w:val="24"/>
        </w:rPr>
        <w:t>“DR. ANTONIO FRAGA MOURET”</w:t>
      </w:r>
    </w:p>
    <w:p w14:paraId="621C1113" w14:textId="1D06FFE6" w:rsidR="00732557" w:rsidRPr="00354845" w:rsidRDefault="00354845" w:rsidP="00732557">
      <w:pPr>
        <w:autoSpaceDE w:val="0"/>
        <w:jc w:val="center"/>
        <w:rPr>
          <w:rFonts w:ascii="Montserrat" w:hAnsi="Montserrat" w:cs="Arial"/>
          <w:b/>
          <w:bCs/>
          <w:szCs w:val="24"/>
        </w:rPr>
      </w:pPr>
      <w:r>
        <w:rPr>
          <w:rFonts w:ascii="Montserrat" w:hAnsi="Montserrat" w:cs="Arial"/>
          <w:b/>
          <w:bCs/>
          <w:szCs w:val="24"/>
        </w:rPr>
        <w:t xml:space="preserve"> DEL CENTRO MÉDICO NACIONAL LA RAZA, CIUDAD DE MÉXICO</w:t>
      </w:r>
    </w:p>
    <w:p w14:paraId="2AFFCDA6" w14:textId="77777777" w:rsidR="00732557" w:rsidRPr="00354845" w:rsidRDefault="00732557" w:rsidP="00732557">
      <w:pPr>
        <w:autoSpaceDE w:val="0"/>
        <w:jc w:val="center"/>
        <w:rPr>
          <w:rFonts w:ascii="Montserrat" w:hAnsi="Montserrat" w:cs="Arial"/>
          <w:b/>
          <w:bCs/>
          <w:szCs w:val="24"/>
          <w:u w:val="single"/>
        </w:rPr>
      </w:pPr>
    </w:p>
    <w:p w14:paraId="21070A74" w14:textId="0E54F00F" w:rsidR="00307DDD" w:rsidRPr="00354845" w:rsidRDefault="002D17CD" w:rsidP="00307DDD">
      <w:pPr>
        <w:jc w:val="center"/>
        <w:rPr>
          <w:rFonts w:ascii="Montserrat" w:hAnsi="Montserrat" w:cs="Arial"/>
          <w:b/>
          <w:szCs w:val="24"/>
        </w:rPr>
      </w:pPr>
      <w:r w:rsidRPr="00354845">
        <w:rPr>
          <w:rFonts w:ascii="Montserrat" w:hAnsi="Montserrat" w:cs="Arial"/>
          <w:b/>
          <w:szCs w:val="24"/>
        </w:rPr>
        <w:t>CONVOCATORIA</w:t>
      </w:r>
      <w:r w:rsidR="00777E86" w:rsidRPr="00354845">
        <w:rPr>
          <w:rFonts w:ascii="Montserrat" w:hAnsi="Montserrat" w:cs="Arial"/>
          <w:b/>
          <w:szCs w:val="24"/>
        </w:rPr>
        <w:t xml:space="preserve"> A LA </w:t>
      </w:r>
      <w:r w:rsidR="00354845">
        <w:rPr>
          <w:rFonts w:ascii="Montserrat" w:hAnsi="Montserrat" w:cs="Arial"/>
          <w:b/>
          <w:szCs w:val="24"/>
        </w:rPr>
        <w:t>INVITACIÓN A CUANDO MENOS TRES PERSONAS</w:t>
      </w:r>
    </w:p>
    <w:p w14:paraId="2628C149" w14:textId="77777777" w:rsidR="007F11BB" w:rsidRPr="00354845" w:rsidRDefault="00307DDD" w:rsidP="007F11BB">
      <w:pPr>
        <w:jc w:val="center"/>
        <w:rPr>
          <w:rFonts w:ascii="Montserrat" w:hAnsi="Montserrat" w:cs="Arial"/>
          <w:b/>
          <w:szCs w:val="24"/>
        </w:rPr>
      </w:pPr>
      <w:r w:rsidRPr="00354845">
        <w:rPr>
          <w:rFonts w:ascii="Montserrat" w:hAnsi="Montserrat" w:cs="Arial"/>
          <w:b/>
          <w:bCs/>
          <w:szCs w:val="24"/>
        </w:rPr>
        <w:t>ELECTRONICA</w:t>
      </w:r>
    </w:p>
    <w:p w14:paraId="048BC964" w14:textId="309B1227" w:rsidR="00844130" w:rsidRPr="00354845" w:rsidRDefault="00354845" w:rsidP="00732557">
      <w:pPr>
        <w:autoSpaceDE w:val="0"/>
        <w:jc w:val="center"/>
        <w:rPr>
          <w:rFonts w:ascii="Montserrat" w:hAnsi="Montserrat" w:cs="Arial"/>
          <w:b/>
          <w:bCs/>
          <w:szCs w:val="24"/>
          <w:u w:val="single"/>
        </w:rPr>
      </w:pPr>
      <w:r>
        <w:rPr>
          <w:rFonts w:ascii="Montserrat" w:hAnsi="Montserrat" w:cs="Arial"/>
          <w:b/>
          <w:bCs/>
          <w:szCs w:val="24"/>
          <w:u w:val="single"/>
        </w:rPr>
        <w:t>IA</w:t>
      </w:r>
      <w:r w:rsidR="00E7343E" w:rsidRPr="00354845">
        <w:rPr>
          <w:rFonts w:ascii="Montserrat" w:hAnsi="Montserrat" w:cs="Arial"/>
          <w:b/>
          <w:bCs/>
          <w:szCs w:val="24"/>
          <w:u w:val="single"/>
        </w:rPr>
        <w:t>-050GYR0</w:t>
      </w:r>
      <w:r>
        <w:rPr>
          <w:rFonts w:ascii="Montserrat" w:hAnsi="Montserrat" w:cs="Arial"/>
          <w:b/>
          <w:bCs/>
          <w:szCs w:val="24"/>
          <w:u w:val="single"/>
        </w:rPr>
        <w:t>55</w:t>
      </w:r>
      <w:r w:rsidR="00E7343E" w:rsidRPr="00354845">
        <w:rPr>
          <w:rFonts w:ascii="Montserrat" w:hAnsi="Montserrat" w:cs="Arial"/>
          <w:b/>
          <w:bCs/>
          <w:szCs w:val="24"/>
          <w:u w:val="single"/>
        </w:rPr>
        <w:t>-E</w:t>
      </w:r>
      <w:r w:rsidR="00421460">
        <w:rPr>
          <w:rFonts w:ascii="Montserrat" w:hAnsi="Montserrat" w:cs="Arial"/>
          <w:b/>
          <w:bCs/>
          <w:szCs w:val="24"/>
          <w:u w:val="single"/>
        </w:rPr>
        <w:t>135</w:t>
      </w:r>
      <w:r w:rsidR="00E7343E" w:rsidRPr="00354845">
        <w:rPr>
          <w:rFonts w:ascii="Montserrat" w:hAnsi="Montserrat" w:cs="Arial"/>
          <w:b/>
          <w:bCs/>
          <w:szCs w:val="24"/>
          <w:u w:val="single"/>
        </w:rPr>
        <w:t>-202</w:t>
      </w:r>
      <w:r>
        <w:rPr>
          <w:rFonts w:ascii="Montserrat" w:hAnsi="Montserrat" w:cs="Arial"/>
          <w:b/>
          <w:bCs/>
          <w:szCs w:val="24"/>
          <w:u w:val="single"/>
        </w:rPr>
        <w:t>2</w:t>
      </w:r>
    </w:p>
    <w:p w14:paraId="01B9B9D4" w14:textId="77777777" w:rsidR="00694C5E" w:rsidRPr="00354845" w:rsidRDefault="00694C5E" w:rsidP="00732557">
      <w:pPr>
        <w:autoSpaceDE w:val="0"/>
        <w:jc w:val="center"/>
        <w:rPr>
          <w:rFonts w:ascii="Montserrat" w:hAnsi="Montserrat" w:cs="Arial"/>
          <w:b/>
          <w:bCs/>
          <w:szCs w:val="24"/>
          <w:u w:val="single"/>
        </w:rPr>
      </w:pPr>
    </w:p>
    <w:p w14:paraId="133F4F4C" w14:textId="77777777" w:rsidR="00BB1428" w:rsidRPr="00354845" w:rsidRDefault="00BB1428" w:rsidP="00732557">
      <w:pPr>
        <w:autoSpaceDE w:val="0"/>
        <w:jc w:val="center"/>
        <w:rPr>
          <w:rFonts w:ascii="Montserrat" w:hAnsi="Montserrat" w:cs="Arial"/>
          <w:b/>
          <w:bCs/>
          <w:szCs w:val="24"/>
        </w:rPr>
      </w:pPr>
    </w:p>
    <w:p w14:paraId="50FAA2E5" w14:textId="77777777" w:rsidR="00732557" w:rsidRPr="00354845" w:rsidRDefault="00732557" w:rsidP="00732557">
      <w:pPr>
        <w:jc w:val="center"/>
        <w:rPr>
          <w:rFonts w:ascii="Montserrat" w:hAnsi="Montserrat" w:cs="Arial"/>
          <w:b/>
          <w:bCs/>
          <w:szCs w:val="24"/>
        </w:rPr>
      </w:pPr>
      <w:r w:rsidRPr="00354845">
        <w:rPr>
          <w:rFonts w:ascii="Montserrat" w:hAnsi="Montserrat" w:cs="Arial"/>
          <w:b/>
          <w:bCs/>
          <w:szCs w:val="24"/>
        </w:rPr>
        <w:t>PARA LA CONTRATACIÓN DEL</w:t>
      </w:r>
    </w:p>
    <w:p w14:paraId="3A481EF5" w14:textId="77777777" w:rsidR="00732557" w:rsidRPr="00354845" w:rsidRDefault="00732557" w:rsidP="00732557">
      <w:pPr>
        <w:jc w:val="center"/>
        <w:rPr>
          <w:rFonts w:ascii="Montserrat" w:hAnsi="Montserrat" w:cs="Arial"/>
          <w:b/>
          <w:bCs/>
          <w:szCs w:val="24"/>
        </w:rPr>
      </w:pPr>
      <w:r w:rsidRPr="00354845">
        <w:rPr>
          <w:rFonts w:ascii="Montserrat" w:hAnsi="Montserrat" w:cs="Arial"/>
          <w:b/>
          <w:bCs/>
          <w:szCs w:val="24"/>
        </w:rPr>
        <w:t xml:space="preserve">“SERVICIO </w:t>
      </w:r>
      <w:r w:rsidR="00BD38BE" w:rsidRPr="00354845">
        <w:rPr>
          <w:rFonts w:ascii="Montserrat" w:hAnsi="Montserrat" w:cs="Arial"/>
          <w:b/>
          <w:bCs/>
          <w:szCs w:val="24"/>
        </w:rPr>
        <w:t xml:space="preserve">MÉDICO </w:t>
      </w:r>
      <w:r w:rsidRPr="00354845">
        <w:rPr>
          <w:rFonts w:ascii="Montserrat" w:hAnsi="Montserrat" w:cs="Arial"/>
          <w:b/>
          <w:bCs/>
          <w:szCs w:val="24"/>
        </w:rPr>
        <w:t>INTEGRAL DE MEDICINA NUCLEAR”</w:t>
      </w:r>
    </w:p>
    <w:p w14:paraId="383FFAFD" w14:textId="37073268" w:rsidR="00732557" w:rsidRPr="00354845" w:rsidRDefault="00732557" w:rsidP="00732557">
      <w:pPr>
        <w:jc w:val="center"/>
        <w:rPr>
          <w:rFonts w:ascii="Montserrat" w:hAnsi="Montserrat" w:cs="Arial"/>
          <w:b/>
          <w:bCs/>
          <w:sz w:val="22"/>
          <w:szCs w:val="22"/>
        </w:rPr>
      </w:pPr>
      <w:r w:rsidRPr="00354845">
        <w:rPr>
          <w:rFonts w:ascii="Montserrat" w:hAnsi="Montserrat" w:cs="Arial"/>
          <w:b/>
          <w:bCs/>
          <w:szCs w:val="24"/>
        </w:rPr>
        <w:t xml:space="preserve"> </w:t>
      </w:r>
    </w:p>
    <w:p w14:paraId="3B720BAC" w14:textId="77777777" w:rsidR="00732557" w:rsidRPr="00354845" w:rsidRDefault="00732557" w:rsidP="00732557">
      <w:pPr>
        <w:jc w:val="center"/>
        <w:rPr>
          <w:rFonts w:ascii="Montserrat" w:hAnsi="Montserrat" w:cs="Arial"/>
          <w:b/>
          <w:bCs/>
          <w:sz w:val="22"/>
          <w:szCs w:val="22"/>
        </w:rPr>
      </w:pPr>
    </w:p>
    <w:p w14:paraId="21369DD4" w14:textId="77777777" w:rsidR="00732557" w:rsidRPr="00354845" w:rsidRDefault="00732557" w:rsidP="00732557">
      <w:pPr>
        <w:jc w:val="center"/>
        <w:rPr>
          <w:rFonts w:ascii="Montserrat" w:hAnsi="Montserrat" w:cs="Arial"/>
          <w:b/>
          <w:bCs/>
          <w:sz w:val="22"/>
          <w:szCs w:val="22"/>
        </w:rPr>
      </w:pPr>
      <w:r w:rsidRPr="00354845">
        <w:rPr>
          <w:rFonts w:ascii="Montserrat" w:hAnsi="Montserrat" w:cs="Arial"/>
          <w:b/>
          <w:bCs/>
          <w:sz w:val="22"/>
          <w:szCs w:val="22"/>
        </w:rPr>
        <w:t>LOS INTERESADOS EN PARTICIPAR EN EL PROCEDIMIENTO, DEBERÁN CONTAR CON REGISTRO DE IDENTIFICACIÓN ELECTRÓNICA ANTE COMPRANET VERSION 5.0.</w:t>
      </w:r>
    </w:p>
    <w:p w14:paraId="47518769" w14:textId="77777777" w:rsidR="00732557" w:rsidRPr="00354845" w:rsidRDefault="00732557" w:rsidP="00732557">
      <w:pPr>
        <w:rPr>
          <w:rFonts w:ascii="Montserrat" w:hAnsi="Montserrat" w:cs="Arial"/>
          <w:b/>
          <w:bCs/>
          <w:sz w:val="22"/>
          <w:szCs w:val="22"/>
        </w:rPr>
      </w:pPr>
    </w:p>
    <w:p w14:paraId="0F55F315" w14:textId="77777777" w:rsidR="00732557" w:rsidRPr="00354845" w:rsidRDefault="00732557" w:rsidP="00732557">
      <w:pPr>
        <w:rPr>
          <w:rFonts w:ascii="Montserrat" w:hAnsi="Montserrat" w:cs="Arial"/>
          <w:b/>
          <w:bCs/>
          <w:sz w:val="22"/>
          <w:szCs w:val="22"/>
        </w:rPr>
      </w:pPr>
    </w:p>
    <w:p w14:paraId="6F5B2EB7" w14:textId="3C8ABAC5" w:rsidR="00732557" w:rsidRPr="00354845" w:rsidRDefault="00732557" w:rsidP="00732557">
      <w:pPr>
        <w:tabs>
          <w:tab w:val="left" w:pos="850"/>
          <w:tab w:val="left" w:pos="1417"/>
        </w:tabs>
        <w:spacing w:line="240" w:lineRule="atLeast"/>
        <w:jc w:val="center"/>
        <w:rPr>
          <w:rFonts w:ascii="Montserrat" w:hAnsi="Montserrat" w:cs="Arial"/>
          <w:b/>
          <w:sz w:val="22"/>
          <w:szCs w:val="22"/>
          <w:u w:val="single"/>
        </w:rPr>
      </w:pPr>
      <w:r w:rsidRPr="00354845">
        <w:rPr>
          <w:rFonts w:ascii="Montserrat" w:hAnsi="Montserrat" w:cs="Arial"/>
          <w:b/>
          <w:sz w:val="22"/>
          <w:szCs w:val="22"/>
          <w:u w:val="single"/>
        </w:rPr>
        <w:t xml:space="preserve">ESTA </w:t>
      </w:r>
      <w:r w:rsidR="007F41A1" w:rsidRPr="007F41A1">
        <w:rPr>
          <w:rFonts w:ascii="Montserrat" w:hAnsi="Montserrat" w:cs="Arial"/>
          <w:b/>
          <w:sz w:val="22"/>
          <w:szCs w:val="22"/>
          <w:u w:val="single"/>
        </w:rPr>
        <w:t xml:space="preserve">INVITACIÓN A CUANDO MENOS TRES PERSONAS </w:t>
      </w:r>
      <w:r w:rsidRPr="00354845">
        <w:rPr>
          <w:rFonts w:ascii="Montserrat" w:hAnsi="Montserrat" w:cs="Arial"/>
          <w:b/>
          <w:sz w:val="22"/>
          <w:szCs w:val="22"/>
          <w:u w:val="single"/>
        </w:rPr>
        <w:t>SOLO ACEPTA PROPOSICIONES ELECTRÓNICAS</w:t>
      </w:r>
    </w:p>
    <w:p w14:paraId="181C0444" w14:textId="77777777" w:rsidR="00732557" w:rsidRPr="00354845" w:rsidRDefault="00732557" w:rsidP="00732557">
      <w:pPr>
        <w:jc w:val="center"/>
        <w:rPr>
          <w:rFonts w:ascii="Montserrat" w:hAnsi="Montserrat" w:cs="Arial"/>
          <w:b/>
          <w:bCs/>
          <w:sz w:val="22"/>
          <w:szCs w:val="22"/>
        </w:rPr>
      </w:pPr>
    </w:p>
    <w:p w14:paraId="3C01A224" w14:textId="77777777" w:rsidR="008E7E5A" w:rsidRPr="00354845" w:rsidRDefault="008E7E5A" w:rsidP="008E7E5A">
      <w:pPr>
        <w:jc w:val="both"/>
        <w:rPr>
          <w:rFonts w:ascii="Montserrat" w:hAnsi="Montserrat" w:cs="Arial"/>
          <w:sz w:val="16"/>
          <w:szCs w:val="16"/>
          <w:u w:val="single"/>
          <w:lang w:val="es-ES_tradnl"/>
        </w:rPr>
      </w:pPr>
      <w:r w:rsidRPr="00354845">
        <w:rPr>
          <w:rFonts w:ascii="Montserrat" w:hAnsi="Montserrat" w:cs="Arial"/>
          <w:sz w:val="12"/>
          <w:szCs w:val="16"/>
          <w:u w:val="single"/>
          <w:lang w:val="es-ES_tradnl"/>
        </w:rPr>
        <w:t>PARA HACER FRENTE A LA PANDEMIA DE COVID-19, EL LICITANTE ADJUDICADO, QUEDA OBLIGADO A SEGUIR CON LAS MEDIDAS DE SEGURIDAD ESTABLECIDAS POR LA SECRETARIA DE SALUD EN LAS INSTALACIONES DEL INSTITUTO MEXICANO DEL SEGURO SOCIAL</w:t>
      </w:r>
      <w:r w:rsidRPr="00354845">
        <w:rPr>
          <w:rFonts w:ascii="Montserrat" w:hAnsi="Montserrat" w:cs="Arial"/>
          <w:sz w:val="16"/>
          <w:szCs w:val="16"/>
          <w:u w:val="single"/>
          <w:lang w:val="es-ES_tradnl"/>
        </w:rPr>
        <w:t>.</w:t>
      </w:r>
    </w:p>
    <w:p w14:paraId="25B61553" w14:textId="77777777" w:rsidR="008E7E5A" w:rsidRPr="00354845" w:rsidRDefault="008E7E5A" w:rsidP="008E7E5A">
      <w:pPr>
        <w:jc w:val="both"/>
        <w:rPr>
          <w:rFonts w:ascii="Montserrat" w:hAnsi="Montserrat" w:cs="Arial"/>
          <w:bCs/>
          <w:sz w:val="16"/>
          <w:szCs w:val="16"/>
          <w:u w:val="single"/>
        </w:rPr>
      </w:pPr>
    </w:p>
    <w:tbl>
      <w:tblPr>
        <w:tblStyle w:val="Tablaconcuadrcula"/>
        <w:tblW w:w="0" w:type="auto"/>
        <w:tblInd w:w="7763" w:type="dxa"/>
        <w:tblLook w:val="04A0" w:firstRow="1" w:lastRow="0" w:firstColumn="1" w:lastColumn="0" w:noHBand="0" w:noVBand="1"/>
      </w:tblPr>
      <w:tblGrid>
        <w:gridCol w:w="2425"/>
      </w:tblGrid>
      <w:tr w:rsidR="008E7E5A" w14:paraId="6354C1A2" w14:textId="77777777" w:rsidTr="008E7E5A">
        <w:tc>
          <w:tcPr>
            <w:tcW w:w="2950" w:type="dxa"/>
            <w:tcBorders>
              <w:top w:val="single" w:sz="4" w:space="0" w:color="auto"/>
              <w:left w:val="single" w:sz="4" w:space="0" w:color="auto"/>
              <w:bottom w:val="single" w:sz="4" w:space="0" w:color="auto"/>
              <w:right w:val="single" w:sz="4" w:space="0" w:color="auto"/>
            </w:tcBorders>
            <w:hideMark/>
          </w:tcPr>
          <w:p w14:paraId="555CC740" w14:textId="731C5E2E" w:rsidR="008E7E5A" w:rsidRDefault="009E57AE" w:rsidP="009E57AE">
            <w:pPr>
              <w:jc w:val="both"/>
              <w:rPr>
                <w:rFonts w:ascii="Montserrat" w:hAnsi="Montserrat" w:cs="Arial"/>
                <w:bCs/>
                <w:sz w:val="16"/>
                <w:szCs w:val="16"/>
                <w:u w:val="single"/>
              </w:rPr>
            </w:pPr>
            <w:r>
              <w:rPr>
                <w:rFonts w:ascii="Montserrat" w:hAnsi="Montserrat" w:cs="Arial"/>
                <w:sz w:val="10"/>
                <w:szCs w:val="10"/>
              </w:rPr>
              <w:t xml:space="preserve">Convocatoria aprobada en la </w:t>
            </w:r>
            <w:r w:rsidRPr="009E57AE">
              <w:rPr>
                <w:rFonts w:ascii="Montserrat" w:hAnsi="Montserrat" w:cs="Arial"/>
                <w:b/>
                <w:sz w:val="10"/>
                <w:szCs w:val="10"/>
              </w:rPr>
              <w:t>QUINTA</w:t>
            </w:r>
            <w:r>
              <w:rPr>
                <w:rFonts w:ascii="Montserrat" w:hAnsi="Montserrat" w:cs="Arial"/>
                <w:sz w:val="10"/>
                <w:szCs w:val="10"/>
              </w:rPr>
              <w:t xml:space="preserve"> Sesión Ordinaria, del Subcomité Revisor de Convocatorias en Materia de Adquisiciones, Arrendamientos y Servicios, el día </w:t>
            </w:r>
            <w:r>
              <w:rPr>
                <w:rFonts w:ascii="Montserrat" w:hAnsi="Montserrat" w:cs="Arial"/>
                <w:b/>
                <w:sz w:val="10"/>
                <w:szCs w:val="10"/>
              </w:rPr>
              <w:t>09 de Marzo de 2022</w:t>
            </w:r>
            <w:r>
              <w:rPr>
                <w:rFonts w:ascii="Montserrat" w:hAnsi="Montserrat" w:cs="Arial"/>
                <w:sz w:val="10"/>
                <w:szCs w:val="10"/>
              </w:rPr>
              <w:t xml:space="preserve">, mediante acuerdo N° SURECO HE/ </w:t>
            </w:r>
            <w:r>
              <w:rPr>
                <w:rFonts w:ascii="Montserrat" w:hAnsi="Montserrat" w:cs="Arial"/>
                <w:b/>
                <w:sz w:val="10"/>
                <w:szCs w:val="10"/>
              </w:rPr>
              <w:t>16</w:t>
            </w:r>
            <w:r>
              <w:rPr>
                <w:rFonts w:ascii="Montserrat" w:hAnsi="Montserrat" w:cs="Arial"/>
                <w:sz w:val="10"/>
                <w:szCs w:val="10"/>
              </w:rPr>
              <w:t xml:space="preserve"> /2022.</w:t>
            </w:r>
          </w:p>
        </w:tc>
      </w:tr>
    </w:tbl>
    <w:p w14:paraId="05DC59D5" w14:textId="77777777" w:rsidR="00732557" w:rsidRPr="008E7E5A" w:rsidRDefault="00732557" w:rsidP="00732557">
      <w:pPr>
        <w:jc w:val="center"/>
        <w:rPr>
          <w:rFonts w:asciiTheme="majorHAnsi" w:hAnsiTheme="majorHAnsi" w:cs="Arial"/>
          <w:b/>
          <w:bCs/>
          <w:sz w:val="22"/>
          <w:szCs w:val="22"/>
          <w:lang w:val="es-MX"/>
        </w:rPr>
      </w:pPr>
    </w:p>
    <w:p w14:paraId="716EEB89" w14:textId="77777777" w:rsidR="00732557" w:rsidRPr="009E57AE" w:rsidRDefault="00732557" w:rsidP="00732557">
      <w:pPr>
        <w:jc w:val="center"/>
        <w:rPr>
          <w:rFonts w:asciiTheme="majorHAnsi" w:hAnsiTheme="majorHAnsi" w:cs="Arial"/>
          <w:b/>
          <w:bCs/>
          <w:sz w:val="22"/>
          <w:szCs w:val="22"/>
          <w:lang w:val="es-MX"/>
        </w:rPr>
      </w:pPr>
    </w:p>
    <w:p w14:paraId="474ED896" w14:textId="77777777" w:rsidR="00732557" w:rsidRPr="00307DDD" w:rsidRDefault="00732557" w:rsidP="00732557">
      <w:pPr>
        <w:jc w:val="center"/>
        <w:rPr>
          <w:rFonts w:asciiTheme="majorHAnsi" w:hAnsiTheme="majorHAnsi" w:cs="Arial"/>
          <w:b/>
          <w:bCs/>
          <w:sz w:val="22"/>
          <w:szCs w:val="22"/>
        </w:rPr>
      </w:pPr>
    </w:p>
    <w:p w14:paraId="36D7C909" w14:textId="77777777" w:rsidR="00732557" w:rsidRPr="00307DDD" w:rsidRDefault="00732557" w:rsidP="00732557">
      <w:pPr>
        <w:jc w:val="center"/>
        <w:rPr>
          <w:rFonts w:asciiTheme="majorHAnsi" w:hAnsiTheme="majorHAnsi" w:cs="Arial"/>
          <w:b/>
          <w:bCs/>
          <w:sz w:val="22"/>
          <w:szCs w:val="22"/>
        </w:rPr>
      </w:pPr>
    </w:p>
    <w:p w14:paraId="22650BD1" w14:textId="77777777" w:rsidR="00975D91" w:rsidRPr="00307DDD" w:rsidRDefault="00975D91">
      <w:pPr>
        <w:jc w:val="center"/>
        <w:rPr>
          <w:rFonts w:asciiTheme="majorHAnsi" w:hAnsiTheme="majorHAnsi" w:cs="Arial"/>
          <w:b/>
          <w:bCs/>
          <w:sz w:val="22"/>
          <w:szCs w:val="22"/>
        </w:rPr>
      </w:pPr>
    </w:p>
    <w:p w14:paraId="198305C1" w14:textId="77777777" w:rsidR="00481899" w:rsidRPr="008E7E5A" w:rsidRDefault="00481899" w:rsidP="008E7E5A">
      <w:pPr>
        <w:jc w:val="center"/>
        <w:rPr>
          <w:rFonts w:ascii="Montserrat" w:hAnsi="Montserrat" w:cs="Arial"/>
          <w:b/>
          <w:bCs/>
          <w:sz w:val="22"/>
          <w:szCs w:val="22"/>
        </w:rPr>
      </w:pPr>
      <w:r w:rsidRPr="008E7E5A">
        <w:rPr>
          <w:rFonts w:ascii="Montserrat" w:hAnsi="Montserrat" w:cs="Arial"/>
          <w:b/>
          <w:bCs/>
          <w:sz w:val="22"/>
          <w:szCs w:val="22"/>
        </w:rPr>
        <w:t xml:space="preserve">P R E S E N T A C I O </w:t>
      </w:r>
      <w:r w:rsidR="002B0DBF" w:rsidRPr="008E7E5A">
        <w:rPr>
          <w:rFonts w:ascii="Montserrat" w:hAnsi="Montserrat" w:cs="Arial"/>
          <w:b/>
          <w:bCs/>
          <w:sz w:val="22"/>
          <w:szCs w:val="22"/>
        </w:rPr>
        <w:t>N:</w:t>
      </w:r>
    </w:p>
    <w:p w14:paraId="528072C3" w14:textId="77777777" w:rsidR="00481899" w:rsidRPr="008E7E5A" w:rsidRDefault="00481899" w:rsidP="008E7E5A">
      <w:pPr>
        <w:jc w:val="center"/>
        <w:rPr>
          <w:rFonts w:ascii="Montserrat" w:hAnsi="Montserrat" w:cs="Arial"/>
          <w:b/>
          <w:bCs/>
          <w:sz w:val="22"/>
          <w:szCs w:val="22"/>
        </w:rPr>
      </w:pPr>
    </w:p>
    <w:p w14:paraId="24BF7EC7" w14:textId="77777777" w:rsidR="00481899" w:rsidRPr="008E7E5A" w:rsidRDefault="00481899" w:rsidP="008E7E5A">
      <w:pPr>
        <w:spacing w:line="192" w:lineRule="exact"/>
        <w:jc w:val="center"/>
        <w:rPr>
          <w:rFonts w:ascii="Montserrat" w:hAnsi="Montserrat" w:cs="Arial"/>
          <w:sz w:val="22"/>
          <w:szCs w:val="22"/>
        </w:rPr>
      </w:pPr>
    </w:p>
    <w:p w14:paraId="616F6D43" w14:textId="77777777" w:rsidR="00481899" w:rsidRPr="008E7E5A" w:rsidRDefault="00481899" w:rsidP="008E7E5A">
      <w:pPr>
        <w:spacing w:line="192" w:lineRule="exact"/>
        <w:jc w:val="center"/>
        <w:rPr>
          <w:rFonts w:ascii="Montserrat" w:hAnsi="Montserrat" w:cs="Arial"/>
          <w:b/>
          <w:sz w:val="22"/>
          <w:szCs w:val="22"/>
        </w:rPr>
      </w:pPr>
    </w:p>
    <w:p w14:paraId="0ABF7C6F" w14:textId="678B59DB" w:rsidR="00487213" w:rsidRPr="008E7E5A" w:rsidRDefault="00481899" w:rsidP="008E7E5A">
      <w:pPr>
        <w:jc w:val="both"/>
        <w:rPr>
          <w:rFonts w:ascii="Montserrat" w:hAnsi="Montserrat"/>
          <w:sz w:val="18"/>
          <w:szCs w:val="18"/>
        </w:rPr>
      </w:pPr>
      <w:r w:rsidRPr="008E7E5A">
        <w:rPr>
          <w:rFonts w:ascii="Montserrat" w:hAnsi="Montserrat"/>
          <w:sz w:val="18"/>
          <w:szCs w:val="18"/>
        </w:rPr>
        <w:t xml:space="preserve">En observancia al artículo 134, de la Constitución Política de los Estados Unidos Mexicanos, y de conformidad con los artículos </w:t>
      </w:r>
      <w:r w:rsidR="001C546F" w:rsidRPr="008E7E5A">
        <w:rPr>
          <w:rFonts w:ascii="Montserrat" w:hAnsi="Montserrat"/>
          <w:sz w:val="18"/>
          <w:szCs w:val="18"/>
        </w:rPr>
        <w:t xml:space="preserve">25, </w:t>
      </w:r>
      <w:r w:rsidRPr="008E7E5A">
        <w:rPr>
          <w:rFonts w:ascii="Montserrat" w:hAnsi="Montserrat"/>
          <w:sz w:val="18"/>
          <w:szCs w:val="18"/>
        </w:rPr>
        <w:t>26 fracción I</w:t>
      </w:r>
      <w:r w:rsidR="00C5111A">
        <w:rPr>
          <w:rFonts w:ascii="Montserrat" w:hAnsi="Montserrat"/>
          <w:sz w:val="18"/>
          <w:szCs w:val="18"/>
        </w:rPr>
        <w:t>I</w:t>
      </w:r>
      <w:r w:rsidRPr="008E7E5A">
        <w:rPr>
          <w:rFonts w:ascii="Montserrat" w:hAnsi="Montserrat"/>
          <w:sz w:val="18"/>
          <w:szCs w:val="18"/>
        </w:rPr>
        <w:t>, 26 Bis, fracción II,</w:t>
      </w:r>
      <w:r w:rsidR="00982A50" w:rsidRPr="008E7E5A">
        <w:rPr>
          <w:rFonts w:ascii="Montserrat" w:hAnsi="Montserrat"/>
          <w:sz w:val="18"/>
          <w:szCs w:val="18"/>
        </w:rPr>
        <w:t xml:space="preserve"> 27,</w:t>
      </w:r>
      <w:r w:rsidRPr="008E7E5A">
        <w:rPr>
          <w:rFonts w:ascii="Montserrat" w:hAnsi="Montserrat"/>
          <w:sz w:val="18"/>
          <w:szCs w:val="18"/>
        </w:rPr>
        <w:t xml:space="preserve"> </w:t>
      </w:r>
      <w:r w:rsidR="001E2029" w:rsidRPr="008E7E5A">
        <w:rPr>
          <w:rFonts w:ascii="Montserrat" w:hAnsi="Montserrat"/>
          <w:sz w:val="18"/>
          <w:szCs w:val="18"/>
        </w:rPr>
        <w:t>28, fracción I</w:t>
      </w:r>
      <w:r w:rsidRPr="008E7E5A">
        <w:rPr>
          <w:rFonts w:ascii="Montserrat" w:hAnsi="Montserrat"/>
          <w:sz w:val="18"/>
          <w:szCs w:val="18"/>
        </w:rPr>
        <w:t xml:space="preserve">, </w:t>
      </w:r>
      <w:r w:rsidR="00EB092B" w:rsidRPr="008E7E5A">
        <w:rPr>
          <w:rFonts w:ascii="Montserrat" w:hAnsi="Montserrat"/>
          <w:sz w:val="18"/>
          <w:szCs w:val="18"/>
        </w:rPr>
        <w:t>37, 37 BIS,</w:t>
      </w:r>
      <w:r w:rsidR="00982A50" w:rsidRPr="008E7E5A">
        <w:rPr>
          <w:rFonts w:ascii="Montserrat" w:hAnsi="Montserrat"/>
          <w:sz w:val="18"/>
          <w:szCs w:val="18"/>
        </w:rPr>
        <w:t xml:space="preserve"> 4</w:t>
      </w:r>
      <w:r w:rsidR="00C5111A">
        <w:rPr>
          <w:rFonts w:ascii="Montserrat" w:hAnsi="Montserrat"/>
          <w:sz w:val="18"/>
          <w:szCs w:val="18"/>
        </w:rPr>
        <w:t>0</w:t>
      </w:r>
      <w:r w:rsidR="00982A50" w:rsidRPr="008E7E5A">
        <w:rPr>
          <w:rFonts w:ascii="Montserrat" w:hAnsi="Montserrat"/>
          <w:sz w:val="18"/>
          <w:szCs w:val="18"/>
        </w:rPr>
        <w:t>,</w:t>
      </w:r>
      <w:r w:rsidR="00EB092B" w:rsidRPr="008E7E5A">
        <w:rPr>
          <w:rFonts w:ascii="Montserrat" w:hAnsi="Montserrat"/>
          <w:sz w:val="18"/>
          <w:szCs w:val="18"/>
        </w:rPr>
        <w:t xml:space="preserve"> 4</w:t>
      </w:r>
      <w:r w:rsidR="00C5111A">
        <w:rPr>
          <w:rFonts w:ascii="Montserrat" w:hAnsi="Montserrat"/>
          <w:sz w:val="18"/>
          <w:szCs w:val="18"/>
        </w:rPr>
        <w:t>2</w:t>
      </w:r>
      <w:r w:rsidR="00EB092B" w:rsidRPr="008E7E5A">
        <w:rPr>
          <w:rFonts w:ascii="Montserrat" w:hAnsi="Montserrat"/>
          <w:sz w:val="18"/>
          <w:szCs w:val="18"/>
        </w:rPr>
        <w:t xml:space="preserve">, </w:t>
      </w:r>
      <w:r w:rsidRPr="008E7E5A">
        <w:rPr>
          <w:rFonts w:ascii="Montserrat" w:hAnsi="Montserrat"/>
          <w:sz w:val="18"/>
          <w:szCs w:val="18"/>
        </w:rPr>
        <w:t xml:space="preserve">de la Ley de Adquisiciones, Arrendamientos y Servicios del Sector Público (LAASSP), </w:t>
      </w:r>
      <w:r w:rsidR="001C5D9F">
        <w:rPr>
          <w:rFonts w:ascii="Montserrat" w:hAnsi="Montserrat"/>
          <w:sz w:val="18"/>
          <w:szCs w:val="18"/>
        </w:rPr>
        <w:t>35</w:t>
      </w:r>
      <w:r w:rsidRPr="008E7E5A">
        <w:rPr>
          <w:rFonts w:ascii="Montserrat" w:hAnsi="Montserrat"/>
          <w:sz w:val="18"/>
          <w:szCs w:val="18"/>
        </w:rPr>
        <w:t xml:space="preserve"> de su Reglamento, las </w:t>
      </w:r>
      <w:r w:rsidR="00931773" w:rsidRPr="008E7E5A">
        <w:rPr>
          <w:rFonts w:ascii="Montserrat" w:hAnsi="Montserrat"/>
          <w:sz w:val="18"/>
          <w:szCs w:val="18"/>
        </w:rPr>
        <w:t>Políticas, Bases y Lineamientos en Materia de Adquisiciones, Arrendamientos y Servicios del Instituto Mexicano del Seguro Social</w:t>
      </w:r>
      <w:r w:rsidRPr="008E7E5A">
        <w:rPr>
          <w:rFonts w:ascii="Montserrat" w:hAnsi="Montserrat"/>
          <w:sz w:val="18"/>
          <w:szCs w:val="18"/>
        </w:rPr>
        <w:t xml:space="preserve"> y demás disposiciones aplicables en la materia, se convoca a los interesados en participar en el procedimiento de contratación para la prestación del servicio de: </w:t>
      </w:r>
      <w:r w:rsidR="00487213" w:rsidRPr="008E7E5A">
        <w:rPr>
          <w:rFonts w:ascii="Montserrat" w:hAnsi="Montserrat"/>
          <w:b/>
          <w:sz w:val="18"/>
          <w:szCs w:val="18"/>
        </w:rPr>
        <w:t xml:space="preserve">“SERVICIO </w:t>
      </w:r>
      <w:r w:rsidR="00E80EA7" w:rsidRPr="008E7E5A">
        <w:rPr>
          <w:rFonts w:ascii="Montserrat" w:hAnsi="Montserrat"/>
          <w:b/>
          <w:sz w:val="18"/>
          <w:szCs w:val="18"/>
        </w:rPr>
        <w:t xml:space="preserve">MÉDICO </w:t>
      </w:r>
      <w:r w:rsidR="00B577DC" w:rsidRPr="008E7E5A">
        <w:rPr>
          <w:rFonts w:ascii="Montserrat" w:hAnsi="Montserrat"/>
          <w:b/>
          <w:sz w:val="18"/>
          <w:szCs w:val="18"/>
        </w:rPr>
        <w:t xml:space="preserve">INTEGRAL DE </w:t>
      </w:r>
      <w:r w:rsidR="00C6261C" w:rsidRPr="008E7E5A">
        <w:rPr>
          <w:rFonts w:ascii="Montserrat" w:hAnsi="Montserrat"/>
          <w:b/>
          <w:sz w:val="18"/>
          <w:szCs w:val="18"/>
        </w:rPr>
        <w:t>MEDICINA NUCLEAR</w:t>
      </w:r>
      <w:r w:rsidR="00487213" w:rsidRPr="008E7E5A">
        <w:rPr>
          <w:rFonts w:ascii="Montserrat" w:hAnsi="Montserrat"/>
          <w:b/>
          <w:sz w:val="18"/>
          <w:szCs w:val="18"/>
        </w:rPr>
        <w:t xml:space="preserve">”, </w:t>
      </w:r>
      <w:r w:rsidR="00487213" w:rsidRPr="008E7E5A">
        <w:rPr>
          <w:rFonts w:ascii="Montserrat" w:hAnsi="Montserrat"/>
          <w:sz w:val="18"/>
          <w:szCs w:val="18"/>
        </w:rPr>
        <w:t xml:space="preserve">para cubrir las </w:t>
      </w:r>
      <w:r w:rsidR="00354845">
        <w:rPr>
          <w:rFonts w:ascii="Montserrat" w:hAnsi="Montserrat"/>
          <w:sz w:val="18"/>
          <w:szCs w:val="18"/>
        </w:rPr>
        <w:t>necesidades de la Unidad Médica de Alta Especialidad, Hospital de Especialidades, “Dr. Antonio Fraga Mouret”, del Centro Médico Nacional La Raza, Ciudad de México.</w:t>
      </w:r>
    </w:p>
    <w:p w14:paraId="6F1560AC" w14:textId="77777777" w:rsidR="00481899" w:rsidRPr="008E7E5A" w:rsidRDefault="00481899" w:rsidP="008E7E5A">
      <w:pPr>
        <w:jc w:val="both"/>
        <w:rPr>
          <w:rFonts w:ascii="Montserrat" w:hAnsi="Montserrat"/>
          <w:sz w:val="18"/>
          <w:szCs w:val="18"/>
        </w:rPr>
      </w:pPr>
    </w:p>
    <w:p w14:paraId="222AA916" w14:textId="77777777" w:rsidR="009868C0" w:rsidRPr="008E7E5A" w:rsidRDefault="00481899" w:rsidP="008E7E5A">
      <w:pPr>
        <w:jc w:val="both"/>
        <w:rPr>
          <w:rFonts w:ascii="Montserrat" w:hAnsi="Montserrat"/>
          <w:sz w:val="18"/>
          <w:szCs w:val="18"/>
        </w:rPr>
      </w:pPr>
      <w:r w:rsidRPr="008E7E5A">
        <w:rPr>
          <w:rFonts w:ascii="Montserrat" w:hAnsi="Montserrat"/>
          <w:sz w:val="18"/>
          <w:szCs w:val="18"/>
        </w:rPr>
        <w:t>De conformidad con la siguiente:</w:t>
      </w:r>
    </w:p>
    <w:p w14:paraId="59A57B8B" w14:textId="77777777" w:rsidR="009868C0" w:rsidRPr="008E7E5A" w:rsidRDefault="009868C0" w:rsidP="008E7E5A">
      <w:pPr>
        <w:jc w:val="both"/>
        <w:rPr>
          <w:rFonts w:ascii="Montserrat" w:hAnsi="Montserrat"/>
          <w:sz w:val="18"/>
          <w:szCs w:val="18"/>
        </w:rPr>
      </w:pPr>
    </w:p>
    <w:p w14:paraId="3C81796F" w14:textId="77777777" w:rsidR="009868C0" w:rsidRPr="008E7E5A" w:rsidRDefault="009868C0" w:rsidP="008E7E5A">
      <w:pPr>
        <w:jc w:val="both"/>
        <w:rPr>
          <w:rFonts w:ascii="Montserrat" w:hAnsi="Montserrat"/>
          <w:sz w:val="18"/>
          <w:szCs w:val="18"/>
        </w:rPr>
      </w:pPr>
    </w:p>
    <w:p w14:paraId="4E1C6D6B" w14:textId="77777777" w:rsidR="009868C0" w:rsidRPr="008E7E5A" w:rsidRDefault="009868C0" w:rsidP="008E7E5A">
      <w:pPr>
        <w:jc w:val="both"/>
        <w:rPr>
          <w:rFonts w:ascii="Montserrat" w:hAnsi="Montserrat" w:cs="Arial"/>
          <w:sz w:val="22"/>
          <w:szCs w:val="22"/>
        </w:rPr>
      </w:pPr>
    </w:p>
    <w:p w14:paraId="339E7066" w14:textId="77777777" w:rsidR="009868C0" w:rsidRPr="008E7E5A" w:rsidRDefault="009868C0" w:rsidP="008E7E5A">
      <w:pPr>
        <w:jc w:val="both"/>
        <w:rPr>
          <w:rFonts w:ascii="Montserrat" w:hAnsi="Montserrat" w:cs="Arial"/>
          <w:sz w:val="22"/>
          <w:szCs w:val="22"/>
        </w:rPr>
      </w:pPr>
    </w:p>
    <w:p w14:paraId="604ABA51" w14:textId="77777777" w:rsidR="009868C0" w:rsidRPr="008E7E5A" w:rsidRDefault="009868C0" w:rsidP="008E7E5A">
      <w:pPr>
        <w:jc w:val="both"/>
        <w:rPr>
          <w:rFonts w:ascii="Montserrat" w:hAnsi="Montserrat" w:cs="Arial"/>
          <w:sz w:val="22"/>
          <w:szCs w:val="22"/>
        </w:rPr>
      </w:pPr>
    </w:p>
    <w:p w14:paraId="2DDA9749" w14:textId="77777777" w:rsidR="00481899" w:rsidRPr="008E7E5A" w:rsidRDefault="00481899" w:rsidP="008E7E5A">
      <w:pPr>
        <w:jc w:val="both"/>
        <w:rPr>
          <w:rFonts w:ascii="Montserrat" w:hAnsi="Montserrat" w:cs="Arial"/>
          <w:sz w:val="22"/>
          <w:szCs w:val="22"/>
        </w:rPr>
      </w:pPr>
    </w:p>
    <w:p w14:paraId="35EA878A" w14:textId="22560E96" w:rsidR="00853CE3" w:rsidRPr="00354845" w:rsidRDefault="002D17CD" w:rsidP="008E7E5A">
      <w:pPr>
        <w:jc w:val="center"/>
        <w:rPr>
          <w:rFonts w:ascii="Montserrat" w:hAnsi="Montserrat" w:cs="Arial"/>
          <w:b/>
          <w:sz w:val="32"/>
          <w:szCs w:val="22"/>
          <w:lang w:val="es-MX"/>
        </w:rPr>
      </w:pPr>
      <w:r w:rsidRPr="00354845">
        <w:rPr>
          <w:rFonts w:ascii="Montserrat" w:hAnsi="Montserrat" w:cs="Arial"/>
          <w:b/>
          <w:sz w:val="32"/>
          <w:szCs w:val="22"/>
          <w:lang w:val="es-MX"/>
        </w:rPr>
        <w:t>CONVOCATORIA</w:t>
      </w:r>
    </w:p>
    <w:p w14:paraId="015E7F92" w14:textId="77777777" w:rsidR="005A35CF" w:rsidRPr="008E7E5A" w:rsidRDefault="005A35CF" w:rsidP="008E7E5A">
      <w:pPr>
        <w:rPr>
          <w:rFonts w:ascii="Montserrat" w:hAnsi="Montserrat" w:cs="Arial"/>
          <w:b/>
          <w:bCs/>
          <w:sz w:val="22"/>
          <w:szCs w:val="22"/>
          <w:lang w:val="es-MX"/>
        </w:rPr>
      </w:pPr>
    </w:p>
    <w:p w14:paraId="2150ADA0" w14:textId="77777777" w:rsidR="00E80EA7" w:rsidRPr="00307DDD" w:rsidRDefault="00E80EA7" w:rsidP="009868C0">
      <w:pPr>
        <w:rPr>
          <w:rFonts w:asciiTheme="majorHAnsi" w:hAnsiTheme="majorHAnsi" w:cs="Arial"/>
          <w:b/>
          <w:bCs/>
          <w:sz w:val="22"/>
          <w:szCs w:val="22"/>
          <w:lang w:val="es-MX"/>
        </w:rPr>
      </w:pPr>
    </w:p>
    <w:p w14:paraId="2F21A5B3" w14:textId="77777777" w:rsidR="00E80EA7" w:rsidRPr="00307DDD" w:rsidRDefault="00E80EA7" w:rsidP="009868C0">
      <w:pPr>
        <w:rPr>
          <w:rFonts w:asciiTheme="majorHAnsi" w:hAnsiTheme="majorHAnsi" w:cs="Arial"/>
          <w:b/>
          <w:bCs/>
          <w:sz w:val="22"/>
          <w:szCs w:val="22"/>
          <w:lang w:val="es-MX"/>
        </w:rPr>
      </w:pPr>
    </w:p>
    <w:p w14:paraId="38DE8973" w14:textId="77777777" w:rsidR="00E80EA7" w:rsidRPr="00307DDD" w:rsidRDefault="00E80EA7" w:rsidP="009868C0">
      <w:pPr>
        <w:rPr>
          <w:rFonts w:asciiTheme="majorHAnsi" w:hAnsiTheme="majorHAnsi" w:cs="Arial"/>
          <w:b/>
          <w:bCs/>
          <w:sz w:val="22"/>
          <w:szCs w:val="22"/>
          <w:lang w:val="es-MX"/>
        </w:rPr>
      </w:pPr>
    </w:p>
    <w:p w14:paraId="4C4BD290" w14:textId="77777777" w:rsidR="00E80EA7" w:rsidRPr="00307DDD" w:rsidRDefault="00E80EA7" w:rsidP="009868C0">
      <w:pPr>
        <w:rPr>
          <w:rFonts w:asciiTheme="majorHAnsi" w:hAnsiTheme="majorHAnsi" w:cs="Arial"/>
          <w:b/>
          <w:bCs/>
          <w:sz w:val="22"/>
          <w:szCs w:val="22"/>
          <w:lang w:val="es-MX"/>
        </w:rPr>
      </w:pPr>
    </w:p>
    <w:p w14:paraId="13D9AEF0" w14:textId="77777777" w:rsidR="00E80EA7" w:rsidRPr="00307DDD" w:rsidRDefault="00E80EA7" w:rsidP="009868C0">
      <w:pPr>
        <w:rPr>
          <w:rFonts w:asciiTheme="majorHAnsi" w:hAnsiTheme="majorHAnsi" w:cs="Arial"/>
          <w:b/>
          <w:bCs/>
          <w:sz w:val="22"/>
          <w:szCs w:val="22"/>
          <w:lang w:val="es-MX"/>
        </w:rPr>
      </w:pPr>
    </w:p>
    <w:p w14:paraId="2118F1C0" w14:textId="77777777" w:rsidR="00E80EA7" w:rsidRPr="00307DDD" w:rsidRDefault="00E80EA7" w:rsidP="009868C0">
      <w:pPr>
        <w:rPr>
          <w:rFonts w:asciiTheme="majorHAnsi" w:hAnsiTheme="majorHAnsi" w:cs="Arial"/>
          <w:b/>
          <w:bCs/>
          <w:sz w:val="22"/>
          <w:szCs w:val="22"/>
          <w:lang w:val="es-MX"/>
        </w:rPr>
      </w:pPr>
    </w:p>
    <w:p w14:paraId="54FF0DF1" w14:textId="77777777" w:rsidR="00E80EA7" w:rsidRPr="00307DDD" w:rsidRDefault="00E80EA7" w:rsidP="009868C0">
      <w:pPr>
        <w:rPr>
          <w:rFonts w:asciiTheme="majorHAnsi" w:hAnsiTheme="majorHAnsi" w:cs="Arial"/>
          <w:b/>
          <w:bCs/>
          <w:sz w:val="22"/>
          <w:szCs w:val="22"/>
          <w:lang w:val="es-MX"/>
        </w:rPr>
      </w:pPr>
    </w:p>
    <w:p w14:paraId="57C6C36C" w14:textId="77777777" w:rsidR="0045488E" w:rsidRPr="00307DDD" w:rsidRDefault="0045488E">
      <w:pPr>
        <w:suppressAutoHyphens w:val="0"/>
        <w:rPr>
          <w:rFonts w:asciiTheme="majorHAnsi" w:hAnsiTheme="majorHAnsi" w:cs="Arial"/>
          <w:b/>
          <w:sz w:val="22"/>
          <w:szCs w:val="22"/>
          <w:lang w:val="es-MX"/>
        </w:rPr>
      </w:pPr>
      <w:r w:rsidRPr="00307DDD">
        <w:rPr>
          <w:rFonts w:asciiTheme="majorHAnsi" w:hAnsiTheme="majorHAnsi" w:cs="Arial"/>
          <w:b/>
          <w:sz w:val="22"/>
          <w:szCs w:val="22"/>
          <w:lang w:val="es-MX"/>
        </w:rPr>
        <w:br w:type="page"/>
      </w:r>
    </w:p>
    <w:p w14:paraId="7F43DD26" w14:textId="77777777" w:rsidR="00BA2B79" w:rsidRPr="00A620F0" w:rsidRDefault="00BA2B79" w:rsidP="00BA2B79">
      <w:pPr>
        <w:jc w:val="center"/>
        <w:rPr>
          <w:rFonts w:ascii="Montserrat" w:hAnsi="Montserrat" w:cs="Arial"/>
          <w:b/>
          <w:sz w:val="22"/>
          <w:szCs w:val="22"/>
          <w:lang w:val="es-MX"/>
        </w:rPr>
      </w:pPr>
      <w:r w:rsidRPr="00A620F0">
        <w:rPr>
          <w:rFonts w:ascii="Montserrat" w:hAnsi="Montserrat" w:cs="Arial"/>
          <w:b/>
          <w:sz w:val="22"/>
          <w:szCs w:val="22"/>
          <w:lang w:val="es-MX"/>
        </w:rPr>
        <w:lastRenderedPageBreak/>
        <w:t>INDICE:</w:t>
      </w:r>
    </w:p>
    <w:p w14:paraId="6987EF9E" w14:textId="77777777" w:rsidR="005724BB" w:rsidRPr="00307DDD" w:rsidRDefault="005724BB" w:rsidP="00BA2B79">
      <w:pPr>
        <w:jc w:val="center"/>
        <w:rPr>
          <w:rFonts w:asciiTheme="majorHAnsi" w:hAnsiTheme="majorHAnsi" w:cs="Arial"/>
          <w:b/>
          <w:sz w:val="22"/>
          <w:szCs w:val="22"/>
          <w:lang w:val="es-MX"/>
        </w:rPr>
      </w:pPr>
    </w:p>
    <w:tbl>
      <w:tblPr>
        <w:tblW w:w="9414" w:type="dxa"/>
        <w:jc w:val="center"/>
        <w:tblLayout w:type="fixed"/>
        <w:tblLook w:val="0000" w:firstRow="0" w:lastRow="0" w:firstColumn="0" w:lastColumn="0" w:noHBand="0" w:noVBand="0"/>
      </w:tblPr>
      <w:tblGrid>
        <w:gridCol w:w="1051"/>
        <w:gridCol w:w="8363"/>
      </w:tblGrid>
      <w:tr w:rsidR="00A620F0" w:rsidRPr="00A620F0" w14:paraId="649363B4" w14:textId="77777777" w:rsidTr="00A620F0">
        <w:trPr>
          <w:trHeight w:val="73"/>
          <w:jc w:val="center"/>
        </w:trPr>
        <w:tc>
          <w:tcPr>
            <w:tcW w:w="1051" w:type="dxa"/>
            <w:tcBorders>
              <w:top w:val="single" w:sz="4" w:space="0" w:color="000000"/>
              <w:left w:val="single" w:sz="4" w:space="0" w:color="000000"/>
              <w:bottom w:val="single" w:sz="4" w:space="0" w:color="000000"/>
            </w:tcBorders>
            <w:vAlign w:val="center"/>
          </w:tcPr>
          <w:p w14:paraId="6C9B1BEE" w14:textId="6CBD4360" w:rsidR="00A620F0" w:rsidRPr="00A620F0" w:rsidRDefault="00A620F0" w:rsidP="00307DDD">
            <w:pPr>
              <w:snapToGrid w:val="0"/>
              <w:jc w:val="center"/>
              <w:rPr>
                <w:rFonts w:ascii="Montserrat" w:hAnsi="Montserrat"/>
                <w:b/>
                <w:sz w:val="18"/>
                <w:szCs w:val="18"/>
                <w:lang w:val="es-MX"/>
              </w:rPr>
            </w:pPr>
            <w:r w:rsidRPr="00A620F0">
              <w:rPr>
                <w:rFonts w:ascii="Montserrat" w:hAnsi="Montserrat"/>
                <w:b/>
                <w:sz w:val="18"/>
                <w:szCs w:val="18"/>
                <w:lang w:val="es-MX"/>
              </w:rPr>
              <w:t>PUNTO</w:t>
            </w:r>
          </w:p>
        </w:tc>
        <w:tc>
          <w:tcPr>
            <w:tcW w:w="8363" w:type="dxa"/>
            <w:tcBorders>
              <w:top w:val="single" w:sz="4" w:space="0" w:color="000000"/>
              <w:left w:val="single" w:sz="4" w:space="0" w:color="000000"/>
              <w:bottom w:val="single" w:sz="4" w:space="0" w:color="000000"/>
              <w:right w:val="single" w:sz="4" w:space="0" w:color="000000"/>
            </w:tcBorders>
          </w:tcPr>
          <w:p w14:paraId="13DCCB52" w14:textId="5098BBCD" w:rsidR="00A620F0" w:rsidRPr="00A620F0" w:rsidRDefault="00A620F0" w:rsidP="00A620F0">
            <w:pPr>
              <w:tabs>
                <w:tab w:val="left" w:pos="2859"/>
              </w:tabs>
              <w:snapToGrid w:val="0"/>
              <w:ind w:left="-1460" w:right="-1526"/>
              <w:jc w:val="center"/>
              <w:rPr>
                <w:rFonts w:ascii="Montserrat" w:hAnsi="Montserrat" w:cs="Arial"/>
                <w:b/>
                <w:sz w:val="18"/>
                <w:szCs w:val="18"/>
              </w:rPr>
            </w:pPr>
            <w:r w:rsidRPr="00A620F0">
              <w:rPr>
                <w:rFonts w:ascii="Montserrat" w:hAnsi="Montserrat" w:cs="Arial"/>
                <w:b/>
                <w:sz w:val="18"/>
                <w:szCs w:val="18"/>
              </w:rPr>
              <w:t>C O N T E N I D O:</w:t>
            </w:r>
          </w:p>
        </w:tc>
      </w:tr>
      <w:tr w:rsidR="00A620F0" w:rsidRPr="00A620F0" w14:paraId="7FFDB426" w14:textId="77777777" w:rsidTr="00A620F0">
        <w:trPr>
          <w:trHeight w:val="397"/>
          <w:jc w:val="center"/>
        </w:trPr>
        <w:tc>
          <w:tcPr>
            <w:tcW w:w="1051" w:type="dxa"/>
            <w:tcBorders>
              <w:top w:val="single" w:sz="4" w:space="0" w:color="000000"/>
              <w:left w:val="single" w:sz="4" w:space="0" w:color="000000"/>
              <w:bottom w:val="single" w:sz="4" w:space="0" w:color="000000"/>
            </w:tcBorders>
            <w:vAlign w:val="center"/>
          </w:tcPr>
          <w:p w14:paraId="0564D519" w14:textId="77777777" w:rsidR="00A620F0" w:rsidRPr="00A620F0" w:rsidRDefault="00A620F0" w:rsidP="00307DDD">
            <w:pPr>
              <w:snapToGrid w:val="0"/>
              <w:jc w:val="center"/>
              <w:rPr>
                <w:rFonts w:ascii="Montserrat" w:hAnsi="Montserrat"/>
                <w:sz w:val="18"/>
                <w:szCs w:val="18"/>
                <w:lang w:val="en-US"/>
              </w:rPr>
            </w:pPr>
          </w:p>
        </w:tc>
        <w:tc>
          <w:tcPr>
            <w:tcW w:w="8363" w:type="dxa"/>
            <w:tcBorders>
              <w:top w:val="single" w:sz="4" w:space="0" w:color="000000"/>
              <w:left w:val="single" w:sz="4" w:space="0" w:color="000000"/>
              <w:bottom w:val="single" w:sz="4" w:space="0" w:color="000000"/>
              <w:right w:val="single" w:sz="4" w:space="0" w:color="000000"/>
            </w:tcBorders>
            <w:vAlign w:val="center"/>
          </w:tcPr>
          <w:p w14:paraId="084FD85B" w14:textId="1ED58F7C" w:rsidR="00A620F0" w:rsidRPr="00A620F0" w:rsidRDefault="00A620F0" w:rsidP="00307DDD">
            <w:pPr>
              <w:snapToGrid w:val="0"/>
              <w:ind w:right="-1526"/>
              <w:rPr>
                <w:rFonts w:ascii="Montserrat" w:hAnsi="Montserrat" w:cs="Arial"/>
                <w:b/>
                <w:sz w:val="18"/>
                <w:szCs w:val="18"/>
              </w:rPr>
            </w:pPr>
            <w:r w:rsidRPr="00A620F0">
              <w:rPr>
                <w:rFonts w:ascii="Montserrat" w:hAnsi="Montserrat" w:cs="Arial"/>
                <w:b/>
                <w:sz w:val="18"/>
                <w:szCs w:val="18"/>
              </w:rPr>
              <w:t>GLOSARIO</w:t>
            </w:r>
          </w:p>
        </w:tc>
      </w:tr>
      <w:tr w:rsidR="00A620F0" w:rsidRPr="00A620F0" w14:paraId="6B90A530" w14:textId="77777777" w:rsidTr="00A620F0">
        <w:trPr>
          <w:trHeight w:val="397"/>
          <w:jc w:val="center"/>
        </w:trPr>
        <w:tc>
          <w:tcPr>
            <w:tcW w:w="1051" w:type="dxa"/>
            <w:tcBorders>
              <w:top w:val="single" w:sz="4" w:space="0" w:color="000000"/>
              <w:left w:val="single" w:sz="4" w:space="0" w:color="000000"/>
              <w:bottom w:val="single" w:sz="4" w:space="0" w:color="000000"/>
            </w:tcBorders>
            <w:vAlign w:val="center"/>
          </w:tcPr>
          <w:p w14:paraId="42F52272" w14:textId="14712013" w:rsidR="00A620F0" w:rsidRPr="00A620F0" w:rsidRDefault="00A620F0" w:rsidP="00307DDD">
            <w:pPr>
              <w:snapToGrid w:val="0"/>
              <w:jc w:val="center"/>
              <w:rPr>
                <w:rFonts w:ascii="Montserrat" w:hAnsi="Montserrat" w:cs="Arial"/>
                <w:b/>
                <w:sz w:val="18"/>
                <w:szCs w:val="18"/>
              </w:rPr>
            </w:pPr>
            <w:r w:rsidRPr="00A620F0">
              <w:rPr>
                <w:rFonts w:ascii="Montserrat" w:hAnsi="Montserrat" w:cs="Arial"/>
                <w:b/>
                <w:sz w:val="18"/>
                <w:szCs w:val="18"/>
              </w:rPr>
              <w:t>1.</w:t>
            </w:r>
          </w:p>
        </w:tc>
        <w:tc>
          <w:tcPr>
            <w:tcW w:w="8363" w:type="dxa"/>
            <w:tcBorders>
              <w:top w:val="single" w:sz="4" w:space="0" w:color="000000"/>
              <w:left w:val="single" w:sz="4" w:space="0" w:color="000000"/>
              <w:bottom w:val="single" w:sz="4" w:space="0" w:color="000000"/>
              <w:right w:val="single" w:sz="4" w:space="0" w:color="000000"/>
            </w:tcBorders>
            <w:vAlign w:val="center"/>
          </w:tcPr>
          <w:p w14:paraId="51374701" w14:textId="0D1E807A" w:rsidR="00A620F0" w:rsidRPr="00A620F0" w:rsidRDefault="00A620F0" w:rsidP="00307DDD">
            <w:pPr>
              <w:snapToGrid w:val="0"/>
              <w:rPr>
                <w:rFonts w:ascii="Montserrat" w:hAnsi="Montserrat" w:cs="Arial"/>
                <w:b/>
                <w:sz w:val="18"/>
                <w:szCs w:val="18"/>
              </w:rPr>
            </w:pPr>
            <w:r w:rsidRPr="00A620F0">
              <w:rPr>
                <w:rFonts w:ascii="Montserrat" w:hAnsi="Montserrat" w:cs="Arial"/>
                <w:b/>
                <w:sz w:val="18"/>
                <w:szCs w:val="18"/>
              </w:rPr>
              <w:t xml:space="preserve">INFORMACIÓN ESPECÍFICA DE LA </w:t>
            </w:r>
            <w:r w:rsidR="007F41A1" w:rsidRPr="007F41A1">
              <w:rPr>
                <w:rFonts w:ascii="Montserrat" w:hAnsi="Montserrat" w:cs="Arial"/>
                <w:b/>
                <w:sz w:val="18"/>
                <w:szCs w:val="18"/>
              </w:rPr>
              <w:t>INVITACIÓN A CUANDO MENOS TRES PERSONAS</w:t>
            </w:r>
          </w:p>
        </w:tc>
      </w:tr>
      <w:tr w:rsidR="00A620F0" w:rsidRPr="00A620F0" w14:paraId="50A14EBD" w14:textId="77777777" w:rsidTr="00A620F0">
        <w:trPr>
          <w:trHeight w:val="397"/>
          <w:jc w:val="center"/>
        </w:trPr>
        <w:tc>
          <w:tcPr>
            <w:tcW w:w="1051" w:type="dxa"/>
            <w:tcBorders>
              <w:top w:val="single" w:sz="4" w:space="0" w:color="000000"/>
              <w:left w:val="single" w:sz="4" w:space="0" w:color="000000"/>
              <w:bottom w:val="single" w:sz="4" w:space="0" w:color="000000"/>
            </w:tcBorders>
            <w:vAlign w:val="center"/>
          </w:tcPr>
          <w:p w14:paraId="271E0BCA" w14:textId="700A175E" w:rsidR="00A620F0" w:rsidRPr="00A620F0" w:rsidRDefault="00A620F0" w:rsidP="00307DDD">
            <w:pPr>
              <w:snapToGrid w:val="0"/>
              <w:jc w:val="center"/>
              <w:rPr>
                <w:rFonts w:ascii="Montserrat" w:hAnsi="Montserrat" w:cs="Arial"/>
                <w:sz w:val="18"/>
                <w:szCs w:val="18"/>
              </w:rPr>
            </w:pPr>
            <w:r w:rsidRPr="00A620F0">
              <w:rPr>
                <w:rFonts w:ascii="Montserrat" w:hAnsi="Montserrat" w:cs="Arial"/>
                <w:sz w:val="18"/>
                <w:szCs w:val="18"/>
              </w:rPr>
              <w:t>1.1</w:t>
            </w:r>
          </w:p>
        </w:tc>
        <w:tc>
          <w:tcPr>
            <w:tcW w:w="8363" w:type="dxa"/>
            <w:tcBorders>
              <w:top w:val="single" w:sz="4" w:space="0" w:color="000000"/>
              <w:left w:val="single" w:sz="4" w:space="0" w:color="000000"/>
              <w:bottom w:val="single" w:sz="4" w:space="0" w:color="000000"/>
              <w:right w:val="single" w:sz="4" w:space="0" w:color="000000"/>
            </w:tcBorders>
            <w:vAlign w:val="center"/>
          </w:tcPr>
          <w:p w14:paraId="46B706D8" w14:textId="67082617" w:rsidR="00A620F0" w:rsidRPr="00A620F0" w:rsidRDefault="00A620F0" w:rsidP="00307DDD">
            <w:pPr>
              <w:snapToGrid w:val="0"/>
              <w:rPr>
                <w:rFonts w:ascii="Montserrat" w:hAnsi="Montserrat" w:cs="Arial"/>
                <w:sz w:val="18"/>
                <w:szCs w:val="18"/>
              </w:rPr>
            </w:pPr>
            <w:r w:rsidRPr="00A620F0">
              <w:rPr>
                <w:rFonts w:ascii="Montserrat" w:hAnsi="Montserrat" w:cs="Arial"/>
                <w:sz w:val="18"/>
                <w:szCs w:val="18"/>
              </w:rPr>
              <w:t>IDIOMA O IDIOMAS EN QUE PODRÁN PRESENTARSE LAS PROPOSICIONES, LOS ANEXOS TÉCNICOS Y, EN SU CASO LOS FOLLETOS QUE SE ACOMPAÑEN.</w:t>
            </w:r>
          </w:p>
        </w:tc>
      </w:tr>
      <w:tr w:rsidR="00A620F0" w:rsidRPr="00A620F0" w14:paraId="7DE26BD2" w14:textId="77777777" w:rsidTr="00A620F0">
        <w:trPr>
          <w:trHeight w:val="397"/>
          <w:jc w:val="center"/>
        </w:trPr>
        <w:tc>
          <w:tcPr>
            <w:tcW w:w="1051" w:type="dxa"/>
            <w:tcBorders>
              <w:top w:val="single" w:sz="4" w:space="0" w:color="000000"/>
              <w:left w:val="single" w:sz="4" w:space="0" w:color="000000"/>
              <w:bottom w:val="single" w:sz="4" w:space="0" w:color="000000"/>
            </w:tcBorders>
            <w:vAlign w:val="center"/>
          </w:tcPr>
          <w:p w14:paraId="57569B86" w14:textId="21034796" w:rsidR="00A620F0" w:rsidRPr="00A620F0" w:rsidRDefault="00A620F0" w:rsidP="00307DDD">
            <w:pPr>
              <w:snapToGrid w:val="0"/>
              <w:jc w:val="center"/>
              <w:rPr>
                <w:rFonts w:ascii="Montserrat" w:hAnsi="Montserrat" w:cs="Arial"/>
                <w:sz w:val="18"/>
                <w:szCs w:val="18"/>
              </w:rPr>
            </w:pPr>
            <w:r w:rsidRPr="00A620F0">
              <w:rPr>
                <w:rFonts w:ascii="Montserrat" w:hAnsi="Montserrat" w:cs="Arial"/>
                <w:sz w:val="18"/>
                <w:szCs w:val="18"/>
              </w:rPr>
              <w:t>1.2</w:t>
            </w:r>
          </w:p>
        </w:tc>
        <w:tc>
          <w:tcPr>
            <w:tcW w:w="8363" w:type="dxa"/>
            <w:tcBorders>
              <w:top w:val="single" w:sz="4" w:space="0" w:color="000000"/>
              <w:left w:val="single" w:sz="4" w:space="0" w:color="000000"/>
              <w:bottom w:val="single" w:sz="4" w:space="0" w:color="000000"/>
              <w:right w:val="single" w:sz="4" w:space="0" w:color="000000"/>
            </w:tcBorders>
            <w:vAlign w:val="center"/>
          </w:tcPr>
          <w:p w14:paraId="30994EFA" w14:textId="00B067BE" w:rsidR="00A620F0" w:rsidRPr="00A620F0" w:rsidRDefault="00A620F0" w:rsidP="00307DDD">
            <w:pPr>
              <w:snapToGrid w:val="0"/>
              <w:rPr>
                <w:rFonts w:ascii="Montserrat" w:hAnsi="Montserrat" w:cs="Arial"/>
                <w:sz w:val="18"/>
                <w:szCs w:val="18"/>
              </w:rPr>
            </w:pPr>
            <w:r w:rsidRPr="00A620F0">
              <w:rPr>
                <w:rFonts w:ascii="Montserrat" w:hAnsi="Montserrat" w:cs="Arial"/>
                <w:sz w:val="18"/>
                <w:szCs w:val="18"/>
              </w:rPr>
              <w:t>DISPONIBILIDAD PRESUPUESTARIA</w:t>
            </w:r>
          </w:p>
        </w:tc>
      </w:tr>
      <w:tr w:rsidR="00A620F0" w:rsidRPr="00A620F0" w14:paraId="530B47FC" w14:textId="77777777" w:rsidTr="00A620F0">
        <w:trPr>
          <w:trHeight w:val="397"/>
          <w:jc w:val="center"/>
        </w:trPr>
        <w:tc>
          <w:tcPr>
            <w:tcW w:w="1051" w:type="dxa"/>
            <w:tcBorders>
              <w:top w:val="single" w:sz="4" w:space="0" w:color="000000"/>
              <w:left w:val="single" w:sz="4" w:space="0" w:color="000000"/>
              <w:bottom w:val="single" w:sz="4" w:space="0" w:color="000000"/>
            </w:tcBorders>
            <w:vAlign w:val="center"/>
          </w:tcPr>
          <w:p w14:paraId="724F5671" w14:textId="3525FB4E" w:rsidR="00A620F0" w:rsidRPr="00A620F0" w:rsidRDefault="00A620F0" w:rsidP="00307DDD">
            <w:pPr>
              <w:snapToGrid w:val="0"/>
              <w:jc w:val="center"/>
              <w:rPr>
                <w:rFonts w:ascii="Montserrat" w:hAnsi="Montserrat" w:cs="Arial"/>
                <w:b/>
                <w:sz w:val="18"/>
                <w:szCs w:val="18"/>
              </w:rPr>
            </w:pPr>
            <w:r w:rsidRPr="00A620F0">
              <w:rPr>
                <w:rFonts w:ascii="Montserrat" w:hAnsi="Montserrat" w:cs="Arial"/>
                <w:b/>
                <w:sz w:val="18"/>
                <w:szCs w:val="18"/>
              </w:rPr>
              <w:t>2.</w:t>
            </w:r>
          </w:p>
        </w:tc>
        <w:tc>
          <w:tcPr>
            <w:tcW w:w="8363" w:type="dxa"/>
            <w:tcBorders>
              <w:top w:val="single" w:sz="4" w:space="0" w:color="000000"/>
              <w:left w:val="single" w:sz="4" w:space="0" w:color="000000"/>
              <w:bottom w:val="single" w:sz="4" w:space="0" w:color="000000"/>
              <w:right w:val="single" w:sz="4" w:space="0" w:color="000000"/>
            </w:tcBorders>
            <w:vAlign w:val="center"/>
          </w:tcPr>
          <w:p w14:paraId="68B41054" w14:textId="1E211D0C" w:rsidR="00A620F0" w:rsidRPr="00A620F0" w:rsidRDefault="00A620F0" w:rsidP="00307DDD">
            <w:pPr>
              <w:snapToGrid w:val="0"/>
              <w:rPr>
                <w:rFonts w:ascii="Montserrat" w:hAnsi="Montserrat" w:cs="Arial"/>
                <w:b/>
                <w:sz w:val="18"/>
                <w:szCs w:val="18"/>
              </w:rPr>
            </w:pPr>
            <w:r w:rsidRPr="00A620F0">
              <w:rPr>
                <w:rFonts w:ascii="Montserrat" w:hAnsi="Montserrat" w:cs="Arial"/>
                <w:b/>
                <w:sz w:val="18"/>
                <w:szCs w:val="18"/>
              </w:rPr>
              <w:t>DESCRIPCIÓN, UNIDAD Y CANTIDAD</w:t>
            </w:r>
          </w:p>
        </w:tc>
      </w:tr>
      <w:tr w:rsidR="00A620F0" w:rsidRPr="00A620F0" w14:paraId="4C178AB2" w14:textId="77777777" w:rsidTr="00A620F0">
        <w:trPr>
          <w:trHeight w:val="397"/>
          <w:jc w:val="center"/>
        </w:trPr>
        <w:tc>
          <w:tcPr>
            <w:tcW w:w="1051" w:type="dxa"/>
            <w:tcBorders>
              <w:top w:val="single" w:sz="4" w:space="0" w:color="000000"/>
              <w:left w:val="single" w:sz="4" w:space="0" w:color="000000"/>
              <w:bottom w:val="single" w:sz="4" w:space="0" w:color="000000"/>
            </w:tcBorders>
            <w:vAlign w:val="center"/>
          </w:tcPr>
          <w:p w14:paraId="72D5617D" w14:textId="724129B3" w:rsidR="00A620F0" w:rsidRPr="00A620F0" w:rsidRDefault="00A620F0" w:rsidP="00307DDD">
            <w:pPr>
              <w:snapToGrid w:val="0"/>
              <w:jc w:val="center"/>
              <w:rPr>
                <w:rFonts w:ascii="Montserrat" w:hAnsi="Montserrat" w:cs="Arial"/>
                <w:sz w:val="18"/>
                <w:szCs w:val="18"/>
              </w:rPr>
            </w:pPr>
            <w:r w:rsidRPr="00A620F0">
              <w:rPr>
                <w:rFonts w:ascii="Montserrat" w:hAnsi="Montserrat" w:cs="Arial"/>
                <w:sz w:val="18"/>
                <w:szCs w:val="18"/>
              </w:rPr>
              <w:t>2.1</w:t>
            </w:r>
          </w:p>
        </w:tc>
        <w:tc>
          <w:tcPr>
            <w:tcW w:w="8363" w:type="dxa"/>
            <w:tcBorders>
              <w:top w:val="single" w:sz="4" w:space="0" w:color="000000"/>
              <w:left w:val="single" w:sz="4" w:space="0" w:color="000000"/>
              <w:bottom w:val="single" w:sz="4" w:space="0" w:color="000000"/>
              <w:right w:val="single" w:sz="4" w:space="0" w:color="000000"/>
            </w:tcBorders>
            <w:vAlign w:val="center"/>
          </w:tcPr>
          <w:p w14:paraId="7F09FB88" w14:textId="460626F2" w:rsidR="00A620F0" w:rsidRPr="00A620F0" w:rsidRDefault="00A620F0" w:rsidP="00307DDD">
            <w:pPr>
              <w:snapToGrid w:val="0"/>
              <w:rPr>
                <w:rFonts w:ascii="Montserrat" w:hAnsi="Montserrat" w:cs="Arial"/>
                <w:sz w:val="18"/>
                <w:szCs w:val="18"/>
              </w:rPr>
            </w:pPr>
            <w:r w:rsidRPr="00A620F0">
              <w:rPr>
                <w:rFonts w:ascii="Montserrat" w:hAnsi="Montserrat" w:cs="Arial"/>
                <w:sz w:val="18"/>
                <w:szCs w:val="18"/>
              </w:rPr>
              <w:t>LICENCIAS, AUTORIZACIONES Y PERMISOS</w:t>
            </w:r>
          </w:p>
        </w:tc>
      </w:tr>
      <w:tr w:rsidR="00A620F0" w:rsidRPr="00A620F0" w14:paraId="4AF382C8" w14:textId="77777777" w:rsidTr="00A620F0">
        <w:trPr>
          <w:trHeight w:val="397"/>
          <w:jc w:val="center"/>
        </w:trPr>
        <w:tc>
          <w:tcPr>
            <w:tcW w:w="1051" w:type="dxa"/>
            <w:tcBorders>
              <w:top w:val="single" w:sz="4" w:space="0" w:color="000000"/>
              <w:left w:val="single" w:sz="4" w:space="0" w:color="000000"/>
              <w:bottom w:val="single" w:sz="4" w:space="0" w:color="000000"/>
            </w:tcBorders>
            <w:vAlign w:val="center"/>
          </w:tcPr>
          <w:p w14:paraId="3E30AA3A" w14:textId="2287DB70" w:rsidR="00A620F0" w:rsidRPr="00A620F0" w:rsidRDefault="00A620F0" w:rsidP="00307DDD">
            <w:pPr>
              <w:snapToGrid w:val="0"/>
              <w:jc w:val="center"/>
              <w:rPr>
                <w:rFonts w:ascii="Montserrat" w:hAnsi="Montserrat" w:cs="Arial"/>
                <w:b/>
                <w:sz w:val="18"/>
                <w:szCs w:val="18"/>
              </w:rPr>
            </w:pPr>
            <w:r w:rsidRPr="00A620F0">
              <w:rPr>
                <w:rFonts w:ascii="Montserrat" w:hAnsi="Montserrat" w:cs="Arial"/>
                <w:b/>
                <w:sz w:val="18"/>
                <w:szCs w:val="18"/>
              </w:rPr>
              <w:t>3.</w:t>
            </w:r>
          </w:p>
        </w:tc>
        <w:tc>
          <w:tcPr>
            <w:tcW w:w="8363" w:type="dxa"/>
            <w:tcBorders>
              <w:top w:val="single" w:sz="4" w:space="0" w:color="000000"/>
              <w:left w:val="single" w:sz="4" w:space="0" w:color="000000"/>
              <w:bottom w:val="single" w:sz="4" w:space="0" w:color="000000"/>
              <w:right w:val="single" w:sz="4" w:space="0" w:color="000000"/>
            </w:tcBorders>
            <w:vAlign w:val="center"/>
          </w:tcPr>
          <w:p w14:paraId="6BFF4B8F" w14:textId="26203E30" w:rsidR="00A620F0" w:rsidRPr="00A620F0" w:rsidRDefault="00A620F0" w:rsidP="00307DDD">
            <w:pPr>
              <w:snapToGrid w:val="0"/>
              <w:rPr>
                <w:rFonts w:ascii="Montserrat" w:hAnsi="Montserrat" w:cs="Arial"/>
                <w:b/>
                <w:sz w:val="18"/>
                <w:szCs w:val="18"/>
              </w:rPr>
            </w:pPr>
            <w:r w:rsidRPr="00A620F0">
              <w:rPr>
                <w:rFonts w:ascii="Montserrat" w:hAnsi="Montserrat" w:cs="Arial"/>
                <w:b/>
                <w:sz w:val="18"/>
                <w:szCs w:val="18"/>
              </w:rPr>
              <w:t>MODALIDAD DE LA CONTRATACIÓN</w:t>
            </w:r>
          </w:p>
        </w:tc>
      </w:tr>
      <w:tr w:rsidR="00A620F0" w:rsidRPr="00A620F0" w14:paraId="1FD9382B" w14:textId="77777777" w:rsidTr="00A620F0">
        <w:trPr>
          <w:trHeight w:val="397"/>
          <w:jc w:val="center"/>
        </w:trPr>
        <w:tc>
          <w:tcPr>
            <w:tcW w:w="1051" w:type="dxa"/>
            <w:tcBorders>
              <w:top w:val="single" w:sz="4" w:space="0" w:color="000000"/>
              <w:left w:val="single" w:sz="4" w:space="0" w:color="000000"/>
              <w:bottom w:val="single" w:sz="4" w:space="0" w:color="000000"/>
            </w:tcBorders>
            <w:vAlign w:val="center"/>
          </w:tcPr>
          <w:p w14:paraId="7AED207F" w14:textId="41773F5E" w:rsidR="00A620F0" w:rsidRPr="00A620F0" w:rsidRDefault="00A620F0" w:rsidP="00307DDD">
            <w:pPr>
              <w:snapToGrid w:val="0"/>
              <w:jc w:val="center"/>
              <w:rPr>
                <w:rFonts w:ascii="Montserrat" w:hAnsi="Montserrat" w:cs="Arial"/>
                <w:sz w:val="18"/>
                <w:szCs w:val="18"/>
              </w:rPr>
            </w:pPr>
            <w:r w:rsidRPr="00A620F0">
              <w:rPr>
                <w:rFonts w:ascii="Montserrat" w:hAnsi="Montserrat" w:cs="Arial"/>
                <w:sz w:val="18"/>
                <w:szCs w:val="18"/>
              </w:rPr>
              <w:t>3.1</w:t>
            </w:r>
          </w:p>
        </w:tc>
        <w:tc>
          <w:tcPr>
            <w:tcW w:w="8363" w:type="dxa"/>
            <w:tcBorders>
              <w:top w:val="single" w:sz="4" w:space="0" w:color="000000"/>
              <w:left w:val="single" w:sz="4" w:space="0" w:color="000000"/>
              <w:bottom w:val="single" w:sz="4" w:space="0" w:color="000000"/>
              <w:right w:val="single" w:sz="4" w:space="0" w:color="000000"/>
            </w:tcBorders>
            <w:vAlign w:val="center"/>
          </w:tcPr>
          <w:p w14:paraId="7604B347" w14:textId="66FA6A2A" w:rsidR="00A620F0" w:rsidRPr="00A620F0" w:rsidRDefault="00A620F0" w:rsidP="00307DDD">
            <w:pPr>
              <w:snapToGrid w:val="0"/>
              <w:rPr>
                <w:rFonts w:ascii="Montserrat" w:hAnsi="Montserrat" w:cs="Arial"/>
                <w:sz w:val="18"/>
                <w:szCs w:val="18"/>
              </w:rPr>
            </w:pPr>
            <w:r w:rsidRPr="00A620F0">
              <w:rPr>
                <w:rFonts w:ascii="Montserrat" w:hAnsi="Montserrat" w:cs="Arial"/>
                <w:sz w:val="18"/>
                <w:szCs w:val="18"/>
              </w:rPr>
              <w:t>TIPO DE ABASTECIMIENTO</w:t>
            </w:r>
          </w:p>
        </w:tc>
      </w:tr>
      <w:tr w:rsidR="00A620F0" w:rsidRPr="00A620F0" w14:paraId="4520B983" w14:textId="77777777" w:rsidTr="00A620F0">
        <w:trPr>
          <w:trHeight w:val="397"/>
          <w:jc w:val="center"/>
        </w:trPr>
        <w:tc>
          <w:tcPr>
            <w:tcW w:w="1051" w:type="dxa"/>
            <w:tcBorders>
              <w:top w:val="single" w:sz="4" w:space="0" w:color="000000"/>
              <w:left w:val="single" w:sz="4" w:space="0" w:color="000000"/>
              <w:bottom w:val="single" w:sz="4" w:space="0" w:color="000000"/>
            </w:tcBorders>
            <w:vAlign w:val="center"/>
          </w:tcPr>
          <w:p w14:paraId="6B4C84AA" w14:textId="1A9E6D88" w:rsidR="00A620F0" w:rsidRPr="00A620F0" w:rsidRDefault="00A620F0" w:rsidP="00307DDD">
            <w:pPr>
              <w:snapToGrid w:val="0"/>
              <w:jc w:val="center"/>
              <w:rPr>
                <w:rFonts w:ascii="Montserrat" w:hAnsi="Montserrat" w:cs="Arial"/>
                <w:sz w:val="18"/>
                <w:szCs w:val="18"/>
              </w:rPr>
            </w:pPr>
            <w:r w:rsidRPr="00A620F0">
              <w:rPr>
                <w:rFonts w:ascii="Montserrat" w:hAnsi="Montserrat" w:cs="Arial"/>
                <w:sz w:val="18"/>
                <w:szCs w:val="18"/>
              </w:rPr>
              <w:t>3.2</w:t>
            </w:r>
          </w:p>
        </w:tc>
        <w:tc>
          <w:tcPr>
            <w:tcW w:w="8363" w:type="dxa"/>
            <w:tcBorders>
              <w:top w:val="single" w:sz="4" w:space="0" w:color="000000"/>
              <w:left w:val="single" w:sz="4" w:space="0" w:color="000000"/>
              <w:bottom w:val="single" w:sz="4" w:space="0" w:color="000000"/>
              <w:right w:val="single" w:sz="4" w:space="0" w:color="000000"/>
            </w:tcBorders>
            <w:vAlign w:val="center"/>
          </w:tcPr>
          <w:p w14:paraId="718A4CB0" w14:textId="3FD6C2DC" w:rsidR="00A620F0" w:rsidRPr="00A620F0" w:rsidRDefault="00A620F0" w:rsidP="00307DDD">
            <w:pPr>
              <w:snapToGrid w:val="0"/>
              <w:rPr>
                <w:rFonts w:ascii="Montserrat" w:hAnsi="Montserrat" w:cs="Arial"/>
                <w:sz w:val="18"/>
                <w:szCs w:val="18"/>
              </w:rPr>
            </w:pPr>
            <w:r w:rsidRPr="00A620F0">
              <w:rPr>
                <w:rFonts w:ascii="Montserrat" w:hAnsi="Montserrat" w:cs="Arial"/>
                <w:sz w:val="18"/>
                <w:szCs w:val="18"/>
              </w:rPr>
              <w:t>FECHA, HORA Y DOMICILIO DE LOS EVENTOS; MEDIOS Y EN SU CASO, REDUCCIÓN DE PLAZO PARA LA PRESENTACIÓN DE LAS PROPOSICIONES</w:t>
            </w:r>
          </w:p>
        </w:tc>
      </w:tr>
      <w:tr w:rsidR="00A620F0" w:rsidRPr="00A620F0" w14:paraId="3B877AF7" w14:textId="77777777" w:rsidTr="00A620F0">
        <w:trPr>
          <w:trHeight w:val="397"/>
          <w:jc w:val="center"/>
        </w:trPr>
        <w:tc>
          <w:tcPr>
            <w:tcW w:w="1051" w:type="dxa"/>
            <w:tcBorders>
              <w:top w:val="single" w:sz="4" w:space="0" w:color="000000"/>
              <w:left w:val="single" w:sz="4" w:space="0" w:color="000000"/>
              <w:bottom w:val="single" w:sz="4" w:space="0" w:color="000000"/>
            </w:tcBorders>
            <w:vAlign w:val="center"/>
          </w:tcPr>
          <w:p w14:paraId="1379C124" w14:textId="301DE700" w:rsidR="00A620F0" w:rsidRPr="00A620F0" w:rsidRDefault="00A620F0" w:rsidP="00307DDD">
            <w:pPr>
              <w:snapToGrid w:val="0"/>
              <w:jc w:val="center"/>
              <w:rPr>
                <w:rFonts w:ascii="Montserrat" w:hAnsi="Montserrat" w:cs="Arial"/>
                <w:b/>
                <w:sz w:val="18"/>
                <w:szCs w:val="18"/>
              </w:rPr>
            </w:pPr>
            <w:r w:rsidRPr="00A620F0">
              <w:rPr>
                <w:rFonts w:ascii="Montserrat" w:hAnsi="Montserrat" w:cs="Arial"/>
                <w:b/>
                <w:sz w:val="18"/>
                <w:szCs w:val="18"/>
              </w:rPr>
              <w:t>4.</w:t>
            </w:r>
          </w:p>
        </w:tc>
        <w:tc>
          <w:tcPr>
            <w:tcW w:w="8363" w:type="dxa"/>
            <w:tcBorders>
              <w:top w:val="single" w:sz="4" w:space="0" w:color="000000"/>
              <w:left w:val="single" w:sz="4" w:space="0" w:color="000000"/>
              <w:bottom w:val="single" w:sz="4" w:space="0" w:color="000000"/>
              <w:right w:val="single" w:sz="4" w:space="0" w:color="000000"/>
            </w:tcBorders>
            <w:vAlign w:val="center"/>
          </w:tcPr>
          <w:p w14:paraId="40F340CB" w14:textId="0816A02F" w:rsidR="00A620F0" w:rsidRPr="00A620F0" w:rsidRDefault="00A620F0" w:rsidP="00307DDD">
            <w:pPr>
              <w:snapToGrid w:val="0"/>
              <w:rPr>
                <w:rFonts w:ascii="Montserrat" w:hAnsi="Montserrat" w:cs="Arial"/>
                <w:b/>
                <w:sz w:val="18"/>
                <w:szCs w:val="18"/>
              </w:rPr>
            </w:pPr>
            <w:r w:rsidRPr="00A620F0">
              <w:rPr>
                <w:rFonts w:ascii="Montserrat" w:hAnsi="Montserrat" w:cs="Arial"/>
                <w:b/>
                <w:sz w:val="18"/>
                <w:szCs w:val="18"/>
              </w:rPr>
              <w:t>JUNTA DE ACLARACIONES</w:t>
            </w:r>
          </w:p>
        </w:tc>
      </w:tr>
      <w:tr w:rsidR="00A620F0" w:rsidRPr="00A620F0" w14:paraId="38053A48" w14:textId="77777777" w:rsidTr="00A620F0">
        <w:trPr>
          <w:trHeight w:val="397"/>
          <w:jc w:val="center"/>
        </w:trPr>
        <w:tc>
          <w:tcPr>
            <w:tcW w:w="1051" w:type="dxa"/>
            <w:tcBorders>
              <w:top w:val="single" w:sz="4" w:space="0" w:color="000000"/>
              <w:left w:val="single" w:sz="4" w:space="0" w:color="000000"/>
              <w:bottom w:val="single" w:sz="4" w:space="0" w:color="000000"/>
            </w:tcBorders>
            <w:vAlign w:val="center"/>
          </w:tcPr>
          <w:p w14:paraId="578535CA" w14:textId="46B78EEF" w:rsidR="00A620F0" w:rsidRPr="00A620F0" w:rsidRDefault="00A620F0" w:rsidP="00307DDD">
            <w:pPr>
              <w:snapToGrid w:val="0"/>
              <w:jc w:val="center"/>
              <w:rPr>
                <w:rFonts w:ascii="Montserrat" w:hAnsi="Montserrat" w:cs="Arial"/>
                <w:b/>
                <w:sz w:val="18"/>
                <w:szCs w:val="18"/>
              </w:rPr>
            </w:pPr>
            <w:r w:rsidRPr="00A620F0">
              <w:rPr>
                <w:rFonts w:ascii="Montserrat" w:hAnsi="Montserrat" w:cs="Arial"/>
                <w:b/>
                <w:sz w:val="18"/>
                <w:szCs w:val="18"/>
              </w:rPr>
              <w:t>5.</w:t>
            </w:r>
          </w:p>
        </w:tc>
        <w:tc>
          <w:tcPr>
            <w:tcW w:w="8363" w:type="dxa"/>
            <w:tcBorders>
              <w:top w:val="single" w:sz="4" w:space="0" w:color="000000"/>
              <w:left w:val="single" w:sz="4" w:space="0" w:color="000000"/>
              <w:bottom w:val="single" w:sz="4" w:space="0" w:color="000000"/>
              <w:right w:val="single" w:sz="4" w:space="0" w:color="000000"/>
            </w:tcBorders>
            <w:vAlign w:val="center"/>
          </w:tcPr>
          <w:p w14:paraId="2C6D5AFA" w14:textId="3223FE80" w:rsidR="00A620F0" w:rsidRPr="00A620F0" w:rsidRDefault="00A620F0" w:rsidP="00307DDD">
            <w:pPr>
              <w:snapToGrid w:val="0"/>
              <w:rPr>
                <w:rFonts w:ascii="Montserrat" w:hAnsi="Montserrat" w:cs="Arial"/>
                <w:b/>
                <w:sz w:val="18"/>
                <w:szCs w:val="18"/>
              </w:rPr>
            </w:pPr>
            <w:r w:rsidRPr="00A620F0">
              <w:rPr>
                <w:rFonts w:ascii="Montserrat" w:hAnsi="Montserrat" w:cs="Arial"/>
                <w:b/>
                <w:sz w:val="18"/>
                <w:szCs w:val="18"/>
              </w:rPr>
              <w:t>PRESENTACIÓN Y APERTURA DE PROPOSICIONES</w:t>
            </w:r>
          </w:p>
        </w:tc>
      </w:tr>
      <w:tr w:rsidR="00A620F0" w:rsidRPr="00A620F0" w14:paraId="25EC8334" w14:textId="77777777" w:rsidTr="00A620F0">
        <w:trPr>
          <w:trHeight w:val="397"/>
          <w:jc w:val="center"/>
        </w:trPr>
        <w:tc>
          <w:tcPr>
            <w:tcW w:w="1051" w:type="dxa"/>
            <w:tcBorders>
              <w:top w:val="single" w:sz="4" w:space="0" w:color="000000"/>
              <w:left w:val="single" w:sz="4" w:space="0" w:color="000000"/>
              <w:bottom w:val="single" w:sz="4" w:space="0" w:color="000000"/>
            </w:tcBorders>
            <w:vAlign w:val="center"/>
          </w:tcPr>
          <w:p w14:paraId="3B99B698" w14:textId="31F87DAA" w:rsidR="00A620F0" w:rsidRPr="00A620F0" w:rsidRDefault="00A620F0" w:rsidP="00307DDD">
            <w:pPr>
              <w:snapToGrid w:val="0"/>
              <w:jc w:val="center"/>
              <w:rPr>
                <w:rFonts w:ascii="Montserrat" w:hAnsi="Montserrat" w:cs="Arial"/>
                <w:sz w:val="18"/>
                <w:szCs w:val="18"/>
              </w:rPr>
            </w:pPr>
            <w:r w:rsidRPr="00A620F0">
              <w:rPr>
                <w:rFonts w:ascii="Montserrat" w:hAnsi="Montserrat" w:cs="Arial"/>
                <w:sz w:val="18"/>
                <w:szCs w:val="18"/>
              </w:rPr>
              <w:t>5.1</w:t>
            </w:r>
          </w:p>
        </w:tc>
        <w:tc>
          <w:tcPr>
            <w:tcW w:w="8363" w:type="dxa"/>
            <w:tcBorders>
              <w:top w:val="single" w:sz="4" w:space="0" w:color="000000"/>
              <w:left w:val="single" w:sz="4" w:space="0" w:color="000000"/>
              <w:bottom w:val="single" w:sz="4" w:space="0" w:color="000000"/>
              <w:right w:val="single" w:sz="4" w:space="0" w:color="000000"/>
            </w:tcBorders>
            <w:vAlign w:val="center"/>
          </w:tcPr>
          <w:p w14:paraId="12FEC847" w14:textId="17F3B73A" w:rsidR="00A620F0" w:rsidRPr="00A620F0" w:rsidRDefault="00A620F0" w:rsidP="00307DDD">
            <w:pPr>
              <w:snapToGrid w:val="0"/>
              <w:rPr>
                <w:rFonts w:ascii="Montserrat" w:hAnsi="Montserrat" w:cs="Arial"/>
                <w:sz w:val="18"/>
                <w:szCs w:val="18"/>
              </w:rPr>
            </w:pPr>
            <w:r w:rsidRPr="00A620F0">
              <w:rPr>
                <w:rFonts w:ascii="Montserrat" w:hAnsi="Montserrat" w:cs="Arial"/>
                <w:sz w:val="18"/>
                <w:szCs w:val="18"/>
              </w:rPr>
              <w:t>PROPOSICIONES CONJUNTAS</w:t>
            </w:r>
          </w:p>
        </w:tc>
      </w:tr>
      <w:tr w:rsidR="00A620F0" w:rsidRPr="00A620F0" w14:paraId="5BB8F373" w14:textId="77777777" w:rsidTr="00A620F0">
        <w:trPr>
          <w:trHeight w:val="397"/>
          <w:jc w:val="center"/>
        </w:trPr>
        <w:tc>
          <w:tcPr>
            <w:tcW w:w="1051" w:type="dxa"/>
            <w:tcBorders>
              <w:top w:val="single" w:sz="4" w:space="0" w:color="000000"/>
              <w:left w:val="single" w:sz="4" w:space="0" w:color="000000"/>
              <w:bottom w:val="single" w:sz="4" w:space="0" w:color="000000"/>
            </w:tcBorders>
            <w:vAlign w:val="center"/>
          </w:tcPr>
          <w:p w14:paraId="7D7237D4" w14:textId="6725EDA5" w:rsidR="00A620F0" w:rsidRPr="00A620F0" w:rsidRDefault="00A620F0" w:rsidP="00307DDD">
            <w:pPr>
              <w:snapToGrid w:val="0"/>
              <w:jc w:val="center"/>
              <w:rPr>
                <w:rFonts w:ascii="Montserrat" w:hAnsi="Montserrat" w:cs="Arial"/>
                <w:b/>
                <w:sz w:val="18"/>
                <w:szCs w:val="18"/>
              </w:rPr>
            </w:pPr>
            <w:r w:rsidRPr="00A620F0">
              <w:rPr>
                <w:rFonts w:ascii="Montserrat" w:hAnsi="Montserrat" w:cs="Arial"/>
                <w:b/>
                <w:sz w:val="18"/>
                <w:szCs w:val="18"/>
              </w:rPr>
              <w:t>6.</w:t>
            </w:r>
          </w:p>
        </w:tc>
        <w:tc>
          <w:tcPr>
            <w:tcW w:w="8363" w:type="dxa"/>
            <w:tcBorders>
              <w:top w:val="single" w:sz="4" w:space="0" w:color="000000"/>
              <w:left w:val="single" w:sz="4" w:space="0" w:color="000000"/>
              <w:bottom w:val="single" w:sz="4" w:space="0" w:color="000000"/>
              <w:right w:val="single" w:sz="4" w:space="0" w:color="000000"/>
            </w:tcBorders>
            <w:vAlign w:val="center"/>
          </w:tcPr>
          <w:p w14:paraId="21D4CD55" w14:textId="53FCBB77" w:rsidR="00A620F0" w:rsidRPr="00A620F0" w:rsidRDefault="00A620F0" w:rsidP="00307DDD">
            <w:pPr>
              <w:snapToGrid w:val="0"/>
              <w:rPr>
                <w:rFonts w:ascii="Montserrat" w:hAnsi="Montserrat" w:cs="Arial"/>
                <w:b/>
                <w:sz w:val="18"/>
                <w:szCs w:val="18"/>
              </w:rPr>
            </w:pPr>
            <w:r w:rsidRPr="00A620F0">
              <w:rPr>
                <w:rFonts w:ascii="Montserrat" w:hAnsi="Montserrat" w:cs="Arial"/>
                <w:b/>
                <w:sz w:val="18"/>
                <w:szCs w:val="18"/>
              </w:rPr>
              <w:t xml:space="preserve">DOCUMENTOS  QUE DEBERÁN PRESENTAR QUIENES DESEEN PARTICIPAR EN LA </w:t>
            </w:r>
            <w:r w:rsidR="007F41A1" w:rsidRPr="007F41A1">
              <w:rPr>
                <w:rFonts w:ascii="Montserrat" w:hAnsi="Montserrat" w:cs="Arial"/>
                <w:b/>
                <w:sz w:val="18"/>
                <w:szCs w:val="18"/>
              </w:rPr>
              <w:t>INVITACIÓN A CUANDO MENOS TRES PERSONAS</w:t>
            </w:r>
            <w:r w:rsidRPr="00A620F0">
              <w:rPr>
                <w:rFonts w:ascii="Montserrat" w:hAnsi="Montserrat" w:cs="Arial"/>
                <w:b/>
                <w:sz w:val="18"/>
                <w:szCs w:val="18"/>
              </w:rPr>
              <w:t xml:space="preserve"> Y, ENTREGAR JUNTO CON EL SOBRE CERRADO O EL QUE SE GENERE EN COMPRANET, RELATIVO A LA PROPOSICIÓN TÉCNICA.</w:t>
            </w:r>
          </w:p>
        </w:tc>
      </w:tr>
      <w:tr w:rsidR="00A620F0" w:rsidRPr="00A620F0" w14:paraId="0D73CEF7" w14:textId="77777777" w:rsidTr="00A620F0">
        <w:trPr>
          <w:trHeight w:val="397"/>
          <w:jc w:val="center"/>
        </w:trPr>
        <w:tc>
          <w:tcPr>
            <w:tcW w:w="1051" w:type="dxa"/>
            <w:tcBorders>
              <w:top w:val="single" w:sz="4" w:space="0" w:color="000000"/>
              <w:left w:val="single" w:sz="4" w:space="0" w:color="000000"/>
              <w:bottom w:val="single" w:sz="4" w:space="0" w:color="000000"/>
            </w:tcBorders>
            <w:vAlign w:val="center"/>
          </w:tcPr>
          <w:p w14:paraId="6160641C" w14:textId="03AEF803" w:rsidR="00A620F0" w:rsidRPr="00A620F0" w:rsidRDefault="00A620F0" w:rsidP="00307DDD">
            <w:pPr>
              <w:snapToGrid w:val="0"/>
              <w:jc w:val="center"/>
              <w:rPr>
                <w:rFonts w:ascii="Montserrat" w:hAnsi="Montserrat" w:cs="Arial"/>
                <w:sz w:val="18"/>
                <w:szCs w:val="18"/>
              </w:rPr>
            </w:pPr>
            <w:r w:rsidRPr="00A620F0">
              <w:rPr>
                <w:rFonts w:ascii="Montserrat" w:hAnsi="Montserrat" w:cs="Arial"/>
                <w:sz w:val="18"/>
                <w:szCs w:val="18"/>
              </w:rPr>
              <w:t>6.1</w:t>
            </w:r>
          </w:p>
        </w:tc>
        <w:tc>
          <w:tcPr>
            <w:tcW w:w="8363" w:type="dxa"/>
            <w:tcBorders>
              <w:top w:val="single" w:sz="4" w:space="0" w:color="000000"/>
              <w:left w:val="single" w:sz="4" w:space="0" w:color="000000"/>
              <w:bottom w:val="single" w:sz="4" w:space="0" w:color="000000"/>
              <w:right w:val="single" w:sz="4" w:space="0" w:color="000000"/>
            </w:tcBorders>
            <w:vAlign w:val="center"/>
          </w:tcPr>
          <w:p w14:paraId="49ED5E23" w14:textId="79D58B90" w:rsidR="00A620F0" w:rsidRPr="00A620F0" w:rsidRDefault="00A620F0" w:rsidP="00307DDD">
            <w:pPr>
              <w:snapToGrid w:val="0"/>
              <w:rPr>
                <w:rFonts w:ascii="Montserrat" w:hAnsi="Montserrat" w:cs="Arial"/>
                <w:sz w:val="18"/>
                <w:szCs w:val="18"/>
              </w:rPr>
            </w:pPr>
            <w:r w:rsidRPr="00A620F0">
              <w:rPr>
                <w:rFonts w:ascii="Montserrat" w:hAnsi="Montserrat" w:cs="Arial"/>
                <w:sz w:val="18"/>
                <w:szCs w:val="18"/>
              </w:rPr>
              <w:t>REQUISITOS LEGALES-ADMINISTRATIVOS</w:t>
            </w:r>
          </w:p>
        </w:tc>
      </w:tr>
      <w:tr w:rsidR="00A620F0" w:rsidRPr="00A620F0" w14:paraId="028C14AE" w14:textId="77777777" w:rsidTr="00A620F0">
        <w:trPr>
          <w:trHeight w:val="397"/>
          <w:jc w:val="center"/>
        </w:trPr>
        <w:tc>
          <w:tcPr>
            <w:tcW w:w="1051" w:type="dxa"/>
            <w:tcBorders>
              <w:top w:val="single" w:sz="4" w:space="0" w:color="000000"/>
              <w:left w:val="single" w:sz="4" w:space="0" w:color="000000"/>
              <w:bottom w:val="single" w:sz="4" w:space="0" w:color="000000"/>
            </w:tcBorders>
            <w:vAlign w:val="center"/>
          </w:tcPr>
          <w:p w14:paraId="2ED79E97" w14:textId="1D92A50C" w:rsidR="00A620F0" w:rsidRPr="00A620F0" w:rsidRDefault="00A620F0" w:rsidP="00307DDD">
            <w:pPr>
              <w:snapToGrid w:val="0"/>
              <w:jc w:val="center"/>
              <w:rPr>
                <w:rFonts w:ascii="Montserrat" w:hAnsi="Montserrat" w:cs="Arial"/>
                <w:sz w:val="18"/>
                <w:szCs w:val="18"/>
              </w:rPr>
            </w:pPr>
            <w:r w:rsidRPr="00A620F0">
              <w:rPr>
                <w:rFonts w:ascii="Montserrat" w:hAnsi="Montserrat" w:cs="Arial"/>
                <w:sz w:val="18"/>
                <w:szCs w:val="18"/>
              </w:rPr>
              <w:t>6.2</w:t>
            </w:r>
          </w:p>
        </w:tc>
        <w:tc>
          <w:tcPr>
            <w:tcW w:w="8363" w:type="dxa"/>
            <w:tcBorders>
              <w:top w:val="single" w:sz="4" w:space="0" w:color="000000"/>
              <w:left w:val="single" w:sz="4" w:space="0" w:color="000000"/>
              <w:bottom w:val="single" w:sz="4" w:space="0" w:color="000000"/>
              <w:right w:val="single" w:sz="4" w:space="0" w:color="000000"/>
            </w:tcBorders>
            <w:vAlign w:val="center"/>
          </w:tcPr>
          <w:p w14:paraId="20EBDDED" w14:textId="2CA73A45" w:rsidR="00A620F0" w:rsidRPr="00A620F0" w:rsidRDefault="00A620F0" w:rsidP="00307DDD">
            <w:pPr>
              <w:snapToGrid w:val="0"/>
              <w:rPr>
                <w:rFonts w:ascii="Montserrat" w:hAnsi="Montserrat" w:cs="Arial"/>
                <w:sz w:val="18"/>
                <w:szCs w:val="18"/>
              </w:rPr>
            </w:pPr>
            <w:r w:rsidRPr="00A620F0">
              <w:rPr>
                <w:rFonts w:ascii="Montserrat" w:hAnsi="Montserrat" w:cs="Arial"/>
                <w:sz w:val="18"/>
                <w:szCs w:val="18"/>
              </w:rPr>
              <w:t>PROPOSICIÓN TÉCNICA</w:t>
            </w:r>
          </w:p>
        </w:tc>
      </w:tr>
      <w:tr w:rsidR="00A620F0" w:rsidRPr="00A620F0" w14:paraId="57594C36" w14:textId="77777777" w:rsidTr="00A620F0">
        <w:trPr>
          <w:trHeight w:val="397"/>
          <w:jc w:val="center"/>
        </w:trPr>
        <w:tc>
          <w:tcPr>
            <w:tcW w:w="1051" w:type="dxa"/>
            <w:tcBorders>
              <w:top w:val="single" w:sz="4" w:space="0" w:color="000000"/>
              <w:left w:val="single" w:sz="4" w:space="0" w:color="000000"/>
              <w:bottom w:val="single" w:sz="4" w:space="0" w:color="000000"/>
            </w:tcBorders>
            <w:vAlign w:val="center"/>
          </w:tcPr>
          <w:p w14:paraId="53021793" w14:textId="2D060509" w:rsidR="00A620F0" w:rsidRPr="00A620F0" w:rsidRDefault="00A620F0" w:rsidP="00307DDD">
            <w:pPr>
              <w:snapToGrid w:val="0"/>
              <w:jc w:val="center"/>
              <w:rPr>
                <w:rFonts w:ascii="Montserrat" w:hAnsi="Montserrat" w:cs="Arial"/>
                <w:sz w:val="18"/>
                <w:szCs w:val="18"/>
              </w:rPr>
            </w:pPr>
            <w:r w:rsidRPr="00A620F0">
              <w:rPr>
                <w:rFonts w:ascii="Montserrat" w:hAnsi="Montserrat" w:cs="Arial"/>
                <w:sz w:val="18"/>
                <w:szCs w:val="18"/>
              </w:rPr>
              <w:t>6.3</w:t>
            </w:r>
          </w:p>
        </w:tc>
        <w:tc>
          <w:tcPr>
            <w:tcW w:w="8363" w:type="dxa"/>
            <w:tcBorders>
              <w:top w:val="single" w:sz="4" w:space="0" w:color="000000"/>
              <w:left w:val="single" w:sz="4" w:space="0" w:color="000000"/>
              <w:bottom w:val="single" w:sz="4" w:space="0" w:color="000000"/>
              <w:right w:val="single" w:sz="4" w:space="0" w:color="000000"/>
            </w:tcBorders>
            <w:vAlign w:val="center"/>
          </w:tcPr>
          <w:p w14:paraId="124F3D5F" w14:textId="0E53B915" w:rsidR="00A620F0" w:rsidRPr="00A620F0" w:rsidRDefault="00A620F0" w:rsidP="00307DDD">
            <w:pPr>
              <w:snapToGrid w:val="0"/>
              <w:rPr>
                <w:rFonts w:ascii="Montserrat" w:hAnsi="Montserrat" w:cs="Arial"/>
                <w:sz w:val="18"/>
                <w:szCs w:val="18"/>
              </w:rPr>
            </w:pPr>
            <w:r w:rsidRPr="00A620F0">
              <w:rPr>
                <w:rFonts w:ascii="Montserrat" w:hAnsi="Montserrat" w:cs="Arial"/>
                <w:sz w:val="18"/>
                <w:szCs w:val="18"/>
              </w:rPr>
              <w:t>PROPOSICIÓN ECONÓMICA</w:t>
            </w:r>
          </w:p>
        </w:tc>
      </w:tr>
      <w:tr w:rsidR="00A620F0" w:rsidRPr="00A620F0" w14:paraId="1391C8E6" w14:textId="77777777" w:rsidTr="00A620F0">
        <w:trPr>
          <w:trHeight w:val="397"/>
          <w:jc w:val="center"/>
        </w:trPr>
        <w:tc>
          <w:tcPr>
            <w:tcW w:w="1051" w:type="dxa"/>
            <w:tcBorders>
              <w:top w:val="single" w:sz="4" w:space="0" w:color="000000"/>
              <w:left w:val="single" w:sz="4" w:space="0" w:color="000000"/>
              <w:bottom w:val="single" w:sz="4" w:space="0" w:color="000000"/>
            </w:tcBorders>
            <w:vAlign w:val="center"/>
          </w:tcPr>
          <w:p w14:paraId="17CD884A" w14:textId="63C6AC09" w:rsidR="00A620F0" w:rsidRPr="00A620F0" w:rsidRDefault="00A620F0" w:rsidP="00307DDD">
            <w:pPr>
              <w:snapToGrid w:val="0"/>
              <w:jc w:val="center"/>
              <w:rPr>
                <w:rFonts w:ascii="Montserrat" w:hAnsi="Montserrat" w:cs="Arial"/>
                <w:b/>
                <w:sz w:val="18"/>
                <w:szCs w:val="18"/>
              </w:rPr>
            </w:pPr>
            <w:r w:rsidRPr="00A620F0">
              <w:rPr>
                <w:rFonts w:ascii="Montserrat" w:hAnsi="Montserrat" w:cs="Arial"/>
                <w:b/>
                <w:sz w:val="18"/>
                <w:szCs w:val="18"/>
              </w:rPr>
              <w:t>7.</w:t>
            </w:r>
          </w:p>
        </w:tc>
        <w:tc>
          <w:tcPr>
            <w:tcW w:w="8363" w:type="dxa"/>
            <w:tcBorders>
              <w:top w:val="single" w:sz="4" w:space="0" w:color="000000"/>
              <w:left w:val="single" w:sz="4" w:space="0" w:color="000000"/>
              <w:bottom w:val="single" w:sz="4" w:space="0" w:color="000000"/>
              <w:right w:val="single" w:sz="4" w:space="0" w:color="000000"/>
            </w:tcBorders>
            <w:vAlign w:val="center"/>
          </w:tcPr>
          <w:p w14:paraId="42F23C19" w14:textId="133F2235" w:rsidR="00A620F0" w:rsidRPr="00A620F0" w:rsidRDefault="00A620F0" w:rsidP="00307DDD">
            <w:pPr>
              <w:snapToGrid w:val="0"/>
              <w:rPr>
                <w:rFonts w:ascii="Montserrat" w:hAnsi="Montserrat" w:cs="Arial"/>
                <w:b/>
                <w:sz w:val="18"/>
                <w:szCs w:val="18"/>
              </w:rPr>
            </w:pPr>
            <w:r w:rsidRPr="00A620F0">
              <w:rPr>
                <w:rFonts w:ascii="Montserrat" w:hAnsi="Montserrat" w:cs="Arial"/>
                <w:b/>
                <w:sz w:val="18"/>
                <w:szCs w:val="18"/>
              </w:rPr>
              <w:t>ACREDITACIÓN DE LA EXISTENCIA LEGAL, PERSONALIDAD JURÍDICA Y NACIONALIDAD DEL LICITANTE.</w:t>
            </w:r>
          </w:p>
        </w:tc>
      </w:tr>
      <w:tr w:rsidR="00A620F0" w:rsidRPr="00A620F0" w14:paraId="78BA474E" w14:textId="77777777" w:rsidTr="00A620F0">
        <w:trPr>
          <w:trHeight w:val="397"/>
          <w:jc w:val="center"/>
        </w:trPr>
        <w:tc>
          <w:tcPr>
            <w:tcW w:w="1051" w:type="dxa"/>
            <w:tcBorders>
              <w:top w:val="single" w:sz="4" w:space="0" w:color="000000"/>
              <w:left w:val="single" w:sz="4" w:space="0" w:color="000000"/>
              <w:bottom w:val="single" w:sz="4" w:space="0" w:color="000000"/>
            </w:tcBorders>
            <w:vAlign w:val="center"/>
          </w:tcPr>
          <w:p w14:paraId="5AD4D1C1" w14:textId="1D68224A" w:rsidR="00A620F0" w:rsidRPr="00A620F0" w:rsidRDefault="00A620F0" w:rsidP="00307DDD">
            <w:pPr>
              <w:snapToGrid w:val="0"/>
              <w:jc w:val="center"/>
              <w:rPr>
                <w:rFonts w:ascii="Montserrat" w:hAnsi="Montserrat" w:cs="Arial"/>
                <w:sz w:val="18"/>
                <w:szCs w:val="18"/>
              </w:rPr>
            </w:pPr>
            <w:r w:rsidRPr="00A620F0">
              <w:rPr>
                <w:rFonts w:ascii="Montserrat" w:hAnsi="Montserrat" w:cs="Arial"/>
                <w:sz w:val="18"/>
                <w:szCs w:val="18"/>
              </w:rPr>
              <w:t>7.1</w:t>
            </w:r>
          </w:p>
        </w:tc>
        <w:tc>
          <w:tcPr>
            <w:tcW w:w="8363" w:type="dxa"/>
            <w:tcBorders>
              <w:top w:val="single" w:sz="4" w:space="0" w:color="000000"/>
              <w:left w:val="single" w:sz="4" w:space="0" w:color="000000"/>
              <w:bottom w:val="single" w:sz="4" w:space="0" w:color="000000"/>
              <w:right w:val="single" w:sz="4" w:space="0" w:color="000000"/>
            </w:tcBorders>
            <w:vAlign w:val="center"/>
          </w:tcPr>
          <w:p w14:paraId="317FCDC7" w14:textId="5565F7BE" w:rsidR="00A620F0" w:rsidRPr="00A620F0" w:rsidRDefault="00A620F0" w:rsidP="00307DDD">
            <w:pPr>
              <w:snapToGrid w:val="0"/>
              <w:rPr>
                <w:rFonts w:ascii="Montserrat" w:hAnsi="Montserrat" w:cs="Arial"/>
                <w:sz w:val="18"/>
                <w:szCs w:val="18"/>
              </w:rPr>
            </w:pPr>
            <w:r w:rsidRPr="00A620F0">
              <w:rPr>
                <w:rFonts w:ascii="Montserrat" w:hAnsi="Montserrat" w:cs="Arial"/>
                <w:sz w:val="18"/>
                <w:szCs w:val="18"/>
              </w:rPr>
              <w:t>EN EL ACTO DE PRESENTACIÓN Y APERTURA DE PROPOSICIONES.</w:t>
            </w:r>
          </w:p>
        </w:tc>
      </w:tr>
      <w:tr w:rsidR="00A620F0" w:rsidRPr="00A620F0" w14:paraId="27074D27" w14:textId="77777777" w:rsidTr="00A620F0">
        <w:trPr>
          <w:trHeight w:val="397"/>
          <w:jc w:val="center"/>
        </w:trPr>
        <w:tc>
          <w:tcPr>
            <w:tcW w:w="1051" w:type="dxa"/>
            <w:tcBorders>
              <w:top w:val="single" w:sz="4" w:space="0" w:color="000000"/>
              <w:left w:val="single" w:sz="4" w:space="0" w:color="000000"/>
              <w:bottom w:val="single" w:sz="4" w:space="0" w:color="000000"/>
            </w:tcBorders>
            <w:vAlign w:val="center"/>
          </w:tcPr>
          <w:p w14:paraId="1D4E82F5" w14:textId="38D7E82F" w:rsidR="00A620F0" w:rsidRPr="00A620F0" w:rsidRDefault="00A620F0" w:rsidP="00307DDD">
            <w:pPr>
              <w:snapToGrid w:val="0"/>
              <w:jc w:val="center"/>
              <w:rPr>
                <w:rFonts w:ascii="Montserrat" w:hAnsi="Montserrat" w:cs="Arial"/>
                <w:sz w:val="18"/>
                <w:szCs w:val="18"/>
              </w:rPr>
            </w:pPr>
            <w:r w:rsidRPr="00A620F0">
              <w:rPr>
                <w:rFonts w:ascii="Montserrat" w:hAnsi="Montserrat" w:cs="Arial"/>
                <w:sz w:val="18"/>
                <w:szCs w:val="18"/>
              </w:rPr>
              <w:t>7.2</w:t>
            </w:r>
          </w:p>
        </w:tc>
        <w:tc>
          <w:tcPr>
            <w:tcW w:w="8363" w:type="dxa"/>
            <w:tcBorders>
              <w:top w:val="single" w:sz="4" w:space="0" w:color="000000"/>
              <w:left w:val="single" w:sz="4" w:space="0" w:color="000000"/>
              <w:bottom w:val="single" w:sz="4" w:space="0" w:color="000000"/>
              <w:right w:val="single" w:sz="4" w:space="0" w:color="000000"/>
            </w:tcBorders>
            <w:vAlign w:val="center"/>
          </w:tcPr>
          <w:p w14:paraId="6802C226" w14:textId="01490A23" w:rsidR="00A620F0" w:rsidRPr="00A620F0" w:rsidRDefault="00A620F0" w:rsidP="00307DDD">
            <w:pPr>
              <w:snapToGrid w:val="0"/>
              <w:rPr>
                <w:rFonts w:ascii="Montserrat" w:hAnsi="Montserrat" w:cs="Arial"/>
                <w:sz w:val="18"/>
                <w:szCs w:val="18"/>
              </w:rPr>
            </w:pPr>
            <w:r w:rsidRPr="00A620F0">
              <w:rPr>
                <w:rFonts w:ascii="Montserrat" w:hAnsi="Montserrat" w:cs="Arial"/>
                <w:sz w:val="18"/>
                <w:szCs w:val="18"/>
              </w:rPr>
              <w:t>EN LA SUSCRIPCIÓN DE LAS PROPOSICIONES</w:t>
            </w:r>
          </w:p>
        </w:tc>
      </w:tr>
      <w:tr w:rsidR="00A620F0" w:rsidRPr="00A620F0" w14:paraId="55B9456C" w14:textId="77777777" w:rsidTr="00A620F0">
        <w:trPr>
          <w:trHeight w:val="397"/>
          <w:jc w:val="center"/>
        </w:trPr>
        <w:tc>
          <w:tcPr>
            <w:tcW w:w="1051" w:type="dxa"/>
            <w:tcBorders>
              <w:top w:val="single" w:sz="4" w:space="0" w:color="000000"/>
              <w:left w:val="single" w:sz="4" w:space="0" w:color="000000"/>
              <w:bottom w:val="single" w:sz="4" w:space="0" w:color="000000"/>
            </w:tcBorders>
            <w:vAlign w:val="center"/>
          </w:tcPr>
          <w:p w14:paraId="5E279A4C" w14:textId="7FB8A80A" w:rsidR="00A620F0" w:rsidRPr="00A620F0" w:rsidRDefault="00A620F0" w:rsidP="00307DDD">
            <w:pPr>
              <w:snapToGrid w:val="0"/>
              <w:jc w:val="center"/>
              <w:rPr>
                <w:rFonts w:ascii="Montserrat" w:hAnsi="Montserrat" w:cs="Arial"/>
                <w:sz w:val="18"/>
                <w:szCs w:val="18"/>
              </w:rPr>
            </w:pPr>
            <w:r w:rsidRPr="00A620F0">
              <w:rPr>
                <w:rFonts w:ascii="Montserrat" w:hAnsi="Montserrat" w:cs="Arial"/>
                <w:sz w:val="18"/>
                <w:szCs w:val="18"/>
              </w:rPr>
              <w:t>7.3</w:t>
            </w:r>
          </w:p>
        </w:tc>
        <w:tc>
          <w:tcPr>
            <w:tcW w:w="8363" w:type="dxa"/>
            <w:tcBorders>
              <w:top w:val="single" w:sz="4" w:space="0" w:color="000000"/>
              <w:left w:val="single" w:sz="4" w:space="0" w:color="000000"/>
              <w:bottom w:val="single" w:sz="4" w:space="0" w:color="000000"/>
              <w:right w:val="single" w:sz="4" w:space="0" w:color="000000"/>
            </w:tcBorders>
            <w:vAlign w:val="center"/>
          </w:tcPr>
          <w:p w14:paraId="30573A3D" w14:textId="09045D4A" w:rsidR="00A620F0" w:rsidRPr="00A620F0" w:rsidRDefault="00A620F0" w:rsidP="00307DDD">
            <w:pPr>
              <w:snapToGrid w:val="0"/>
              <w:rPr>
                <w:rFonts w:ascii="Montserrat" w:hAnsi="Montserrat" w:cs="Arial"/>
                <w:sz w:val="18"/>
                <w:szCs w:val="18"/>
              </w:rPr>
            </w:pPr>
            <w:r w:rsidRPr="00A620F0">
              <w:rPr>
                <w:rFonts w:ascii="Montserrat" w:hAnsi="Montserrat" w:cs="Arial"/>
                <w:sz w:val="18"/>
                <w:szCs w:val="18"/>
              </w:rPr>
              <w:t>PREVIO A LA FIRMA DEL CONTRATO</w:t>
            </w:r>
          </w:p>
        </w:tc>
      </w:tr>
      <w:tr w:rsidR="00A620F0" w:rsidRPr="00A620F0" w14:paraId="414F30B8" w14:textId="77777777" w:rsidTr="00A620F0">
        <w:trPr>
          <w:trHeight w:val="397"/>
          <w:jc w:val="center"/>
        </w:trPr>
        <w:tc>
          <w:tcPr>
            <w:tcW w:w="1051" w:type="dxa"/>
            <w:tcBorders>
              <w:top w:val="single" w:sz="4" w:space="0" w:color="000000"/>
              <w:left w:val="single" w:sz="4" w:space="0" w:color="000000"/>
              <w:bottom w:val="single" w:sz="4" w:space="0" w:color="000000"/>
            </w:tcBorders>
            <w:vAlign w:val="center"/>
          </w:tcPr>
          <w:p w14:paraId="3FA91E0C" w14:textId="0CB5CFE2" w:rsidR="00A620F0" w:rsidRPr="00A620F0" w:rsidRDefault="00A620F0" w:rsidP="00307DDD">
            <w:pPr>
              <w:snapToGrid w:val="0"/>
              <w:jc w:val="center"/>
              <w:rPr>
                <w:rFonts w:ascii="Montserrat" w:hAnsi="Montserrat" w:cs="Arial"/>
                <w:sz w:val="18"/>
                <w:szCs w:val="18"/>
              </w:rPr>
            </w:pPr>
            <w:r w:rsidRPr="00A620F0">
              <w:rPr>
                <w:rFonts w:ascii="Montserrat" w:hAnsi="Montserrat" w:cs="Arial"/>
                <w:sz w:val="18"/>
                <w:szCs w:val="18"/>
              </w:rPr>
              <w:t>7.4</w:t>
            </w:r>
          </w:p>
        </w:tc>
        <w:tc>
          <w:tcPr>
            <w:tcW w:w="8363" w:type="dxa"/>
            <w:tcBorders>
              <w:top w:val="single" w:sz="4" w:space="0" w:color="000000"/>
              <w:left w:val="single" w:sz="4" w:space="0" w:color="000000"/>
              <w:bottom w:val="single" w:sz="4" w:space="0" w:color="000000"/>
              <w:right w:val="single" w:sz="4" w:space="0" w:color="000000"/>
            </w:tcBorders>
            <w:vAlign w:val="center"/>
          </w:tcPr>
          <w:p w14:paraId="55F275B8" w14:textId="0D6AADCF" w:rsidR="00A620F0" w:rsidRPr="00A620F0" w:rsidRDefault="00A620F0" w:rsidP="00307DDD">
            <w:pPr>
              <w:snapToGrid w:val="0"/>
              <w:rPr>
                <w:rFonts w:ascii="Montserrat" w:hAnsi="Montserrat" w:cs="Arial"/>
                <w:sz w:val="18"/>
                <w:szCs w:val="18"/>
              </w:rPr>
            </w:pPr>
            <w:r w:rsidRPr="00A620F0">
              <w:rPr>
                <w:rFonts w:ascii="Montserrat" w:hAnsi="Montserrat" w:cs="Arial"/>
                <w:sz w:val="18"/>
                <w:szCs w:val="18"/>
              </w:rPr>
              <w:t>EN LA FIRMA DEL CONTRATO.</w:t>
            </w:r>
          </w:p>
        </w:tc>
      </w:tr>
      <w:tr w:rsidR="00A620F0" w:rsidRPr="00A620F0" w14:paraId="6099FAE3" w14:textId="77777777" w:rsidTr="00A620F0">
        <w:trPr>
          <w:trHeight w:val="397"/>
          <w:jc w:val="center"/>
        </w:trPr>
        <w:tc>
          <w:tcPr>
            <w:tcW w:w="1051" w:type="dxa"/>
            <w:tcBorders>
              <w:top w:val="single" w:sz="4" w:space="0" w:color="000000"/>
              <w:left w:val="single" w:sz="4" w:space="0" w:color="000000"/>
              <w:bottom w:val="single" w:sz="4" w:space="0" w:color="000000"/>
            </w:tcBorders>
            <w:vAlign w:val="center"/>
          </w:tcPr>
          <w:p w14:paraId="160CD3C5" w14:textId="5343DD7F" w:rsidR="00A620F0" w:rsidRPr="00A620F0" w:rsidRDefault="00A620F0" w:rsidP="00307DDD">
            <w:pPr>
              <w:snapToGrid w:val="0"/>
              <w:jc w:val="center"/>
              <w:rPr>
                <w:rFonts w:ascii="Montserrat" w:hAnsi="Montserrat" w:cs="Arial"/>
                <w:b/>
                <w:sz w:val="18"/>
                <w:szCs w:val="18"/>
              </w:rPr>
            </w:pPr>
            <w:r w:rsidRPr="00A620F0">
              <w:rPr>
                <w:rFonts w:ascii="Montserrat" w:hAnsi="Montserrat" w:cs="Arial"/>
                <w:b/>
                <w:sz w:val="18"/>
                <w:szCs w:val="18"/>
              </w:rPr>
              <w:t>8</w:t>
            </w:r>
          </w:p>
        </w:tc>
        <w:tc>
          <w:tcPr>
            <w:tcW w:w="8363" w:type="dxa"/>
            <w:tcBorders>
              <w:top w:val="single" w:sz="4" w:space="0" w:color="000000"/>
              <w:left w:val="single" w:sz="4" w:space="0" w:color="000000"/>
              <w:bottom w:val="single" w:sz="4" w:space="0" w:color="000000"/>
              <w:right w:val="single" w:sz="4" w:space="0" w:color="000000"/>
            </w:tcBorders>
            <w:vAlign w:val="center"/>
          </w:tcPr>
          <w:p w14:paraId="0524E6A4" w14:textId="20826A0B" w:rsidR="00A620F0" w:rsidRPr="00A620F0" w:rsidRDefault="00A620F0" w:rsidP="00307DDD">
            <w:pPr>
              <w:snapToGrid w:val="0"/>
              <w:rPr>
                <w:rFonts w:ascii="Montserrat" w:hAnsi="Montserrat" w:cs="Arial"/>
                <w:b/>
                <w:sz w:val="18"/>
                <w:szCs w:val="18"/>
              </w:rPr>
            </w:pPr>
            <w:r w:rsidRPr="00A620F0">
              <w:rPr>
                <w:rFonts w:ascii="Montserrat" w:hAnsi="Montserrat" w:cs="Arial"/>
                <w:b/>
                <w:sz w:val="18"/>
                <w:szCs w:val="18"/>
              </w:rPr>
              <w:t>ACREDITACIÓN DE ENCONTRARSE AL CORRIENTE EN SUS OBLIGACIONES FISCALES.</w:t>
            </w:r>
          </w:p>
        </w:tc>
      </w:tr>
      <w:tr w:rsidR="00A620F0" w:rsidRPr="00A620F0" w14:paraId="1E9B3731" w14:textId="77777777" w:rsidTr="00A620F0">
        <w:trPr>
          <w:trHeight w:val="397"/>
          <w:jc w:val="center"/>
        </w:trPr>
        <w:tc>
          <w:tcPr>
            <w:tcW w:w="1051" w:type="dxa"/>
            <w:tcBorders>
              <w:top w:val="single" w:sz="4" w:space="0" w:color="000000"/>
              <w:left w:val="single" w:sz="4" w:space="0" w:color="000000"/>
              <w:bottom w:val="single" w:sz="4" w:space="0" w:color="000000"/>
            </w:tcBorders>
            <w:vAlign w:val="center"/>
          </w:tcPr>
          <w:p w14:paraId="0E3AC5BD" w14:textId="7ADBF7EF" w:rsidR="00A620F0" w:rsidRPr="00A620F0" w:rsidRDefault="00A620F0" w:rsidP="00307DDD">
            <w:pPr>
              <w:snapToGrid w:val="0"/>
              <w:jc w:val="center"/>
              <w:rPr>
                <w:rFonts w:ascii="Montserrat" w:hAnsi="Montserrat" w:cs="Arial"/>
                <w:b/>
                <w:bCs/>
                <w:sz w:val="18"/>
                <w:szCs w:val="18"/>
              </w:rPr>
            </w:pPr>
            <w:r w:rsidRPr="00A620F0">
              <w:rPr>
                <w:rFonts w:ascii="Montserrat" w:hAnsi="Montserrat" w:cs="Arial"/>
                <w:b/>
                <w:bCs/>
                <w:sz w:val="18"/>
                <w:szCs w:val="18"/>
              </w:rPr>
              <w:t>9</w:t>
            </w:r>
          </w:p>
        </w:tc>
        <w:tc>
          <w:tcPr>
            <w:tcW w:w="8363" w:type="dxa"/>
            <w:tcBorders>
              <w:top w:val="single" w:sz="4" w:space="0" w:color="000000"/>
              <w:left w:val="single" w:sz="4" w:space="0" w:color="000000"/>
              <w:bottom w:val="single" w:sz="4" w:space="0" w:color="000000"/>
              <w:right w:val="single" w:sz="4" w:space="0" w:color="000000"/>
            </w:tcBorders>
            <w:vAlign w:val="center"/>
          </w:tcPr>
          <w:p w14:paraId="7FC08D04" w14:textId="61ABB3FB" w:rsidR="00A620F0" w:rsidRPr="00A620F0" w:rsidRDefault="00A620F0" w:rsidP="00307DDD">
            <w:pPr>
              <w:snapToGrid w:val="0"/>
              <w:rPr>
                <w:rFonts w:ascii="Montserrat" w:hAnsi="Montserrat" w:cs="Arial"/>
                <w:b/>
                <w:bCs/>
                <w:sz w:val="18"/>
                <w:szCs w:val="18"/>
              </w:rPr>
            </w:pPr>
            <w:r w:rsidRPr="00A620F0">
              <w:rPr>
                <w:rFonts w:ascii="Montserrat" w:hAnsi="Montserrat" w:cs="Arial"/>
                <w:b/>
                <w:bCs/>
                <w:sz w:val="18"/>
                <w:szCs w:val="18"/>
              </w:rPr>
              <w:t>CRITERIOS PARA LA EVALUACIÓN DE LAS PROPOSICIONES Y ADJUDICACIÓN DE LOS CONTRATOS.</w:t>
            </w:r>
          </w:p>
        </w:tc>
      </w:tr>
      <w:tr w:rsidR="00A620F0" w:rsidRPr="00A620F0" w14:paraId="284CBD2F" w14:textId="77777777" w:rsidTr="00A620F0">
        <w:trPr>
          <w:trHeight w:val="397"/>
          <w:jc w:val="center"/>
        </w:trPr>
        <w:tc>
          <w:tcPr>
            <w:tcW w:w="1051" w:type="dxa"/>
            <w:tcBorders>
              <w:top w:val="single" w:sz="4" w:space="0" w:color="000000"/>
              <w:left w:val="single" w:sz="4" w:space="0" w:color="000000"/>
              <w:bottom w:val="single" w:sz="4" w:space="0" w:color="000000"/>
            </w:tcBorders>
            <w:vAlign w:val="center"/>
          </w:tcPr>
          <w:p w14:paraId="43A11BC8" w14:textId="0727EABC" w:rsidR="00A620F0" w:rsidRPr="00A620F0" w:rsidRDefault="00A620F0" w:rsidP="00307DDD">
            <w:pPr>
              <w:snapToGrid w:val="0"/>
              <w:jc w:val="center"/>
              <w:rPr>
                <w:rFonts w:ascii="Montserrat" w:hAnsi="Montserrat" w:cs="Arial"/>
                <w:sz w:val="18"/>
                <w:szCs w:val="18"/>
              </w:rPr>
            </w:pPr>
            <w:r w:rsidRPr="00A620F0">
              <w:rPr>
                <w:rFonts w:ascii="Montserrat" w:hAnsi="Montserrat" w:cs="Arial"/>
                <w:sz w:val="18"/>
                <w:szCs w:val="18"/>
              </w:rPr>
              <w:t>9.1</w:t>
            </w:r>
          </w:p>
        </w:tc>
        <w:tc>
          <w:tcPr>
            <w:tcW w:w="8363" w:type="dxa"/>
            <w:tcBorders>
              <w:top w:val="single" w:sz="4" w:space="0" w:color="000000"/>
              <w:left w:val="single" w:sz="4" w:space="0" w:color="000000"/>
              <w:bottom w:val="single" w:sz="4" w:space="0" w:color="000000"/>
              <w:right w:val="single" w:sz="4" w:space="0" w:color="000000"/>
            </w:tcBorders>
            <w:vAlign w:val="center"/>
          </w:tcPr>
          <w:p w14:paraId="16B39E5A" w14:textId="3821C47D" w:rsidR="00A620F0" w:rsidRPr="00A620F0" w:rsidRDefault="00A620F0" w:rsidP="00307DDD">
            <w:pPr>
              <w:snapToGrid w:val="0"/>
              <w:rPr>
                <w:rFonts w:ascii="Montserrat" w:hAnsi="Montserrat" w:cs="Arial"/>
                <w:sz w:val="18"/>
                <w:szCs w:val="18"/>
              </w:rPr>
            </w:pPr>
            <w:r w:rsidRPr="00A620F0">
              <w:rPr>
                <w:rFonts w:ascii="Montserrat" w:hAnsi="Montserrat" w:cs="Arial"/>
                <w:sz w:val="18"/>
                <w:szCs w:val="18"/>
              </w:rPr>
              <w:t>EVALUACIÓN DE LAS PROPOSICIONES TÉCNICAS</w:t>
            </w:r>
          </w:p>
        </w:tc>
      </w:tr>
      <w:tr w:rsidR="00A620F0" w:rsidRPr="00A620F0" w14:paraId="40287729" w14:textId="77777777" w:rsidTr="00A620F0">
        <w:trPr>
          <w:trHeight w:val="397"/>
          <w:jc w:val="center"/>
        </w:trPr>
        <w:tc>
          <w:tcPr>
            <w:tcW w:w="1051" w:type="dxa"/>
            <w:tcBorders>
              <w:top w:val="single" w:sz="4" w:space="0" w:color="000000"/>
              <w:left w:val="single" w:sz="4" w:space="0" w:color="000000"/>
              <w:bottom w:val="single" w:sz="4" w:space="0" w:color="000000"/>
            </w:tcBorders>
            <w:vAlign w:val="center"/>
          </w:tcPr>
          <w:p w14:paraId="23027291" w14:textId="5FB3E724" w:rsidR="00A620F0" w:rsidRPr="00A620F0" w:rsidRDefault="00A620F0" w:rsidP="00307DDD">
            <w:pPr>
              <w:snapToGrid w:val="0"/>
              <w:jc w:val="center"/>
              <w:rPr>
                <w:rFonts w:ascii="Montserrat" w:hAnsi="Montserrat" w:cs="Arial"/>
                <w:sz w:val="18"/>
                <w:szCs w:val="18"/>
              </w:rPr>
            </w:pPr>
            <w:r w:rsidRPr="00A620F0">
              <w:rPr>
                <w:rFonts w:ascii="Montserrat" w:hAnsi="Montserrat" w:cs="Arial"/>
                <w:sz w:val="18"/>
                <w:szCs w:val="18"/>
              </w:rPr>
              <w:t>9.2</w:t>
            </w:r>
          </w:p>
        </w:tc>
        <w:tc>
          <w:tcPr>
            <w:tcW w:w="8363" w:type="dxa"/>
            <w:tcBorders>
              <w:top w:val="single" w:sz="4" w:space="0" w:color="000000"/>
              <w:left w:val="single" w:sz="4" w:space="0" w:color="000000"/>
              <w:bottom w:val="single" w:sz="4" w:space="0" w:color="000000"/>
              <w:right w:val="single" w:sz="4" w:space="0" w:color="000000"/>
            </w:tcBorders>
            <w:vAlign w:val="center"/>
          </w:tcPr>
          <w:p w14:paraId="2FF1EAE3" w14:textId="74712950" w:rsidR="00A620F0" w:rsidRPr="00A620F0" w:rsidRDefault="00A620F0" w:rsidP="00307DDD">
            <w:pPr>
              <w:snapToGrid w:val="0"/>
              <w:rPr>
                <w:rFonts w:ascii="Montserrat" w:hAnsi="Montserrat" w:cs="Arial"/>
                <w:sz w:val="18"/>
                <w:szCs w:val="18"/>
              </w:rPr>
            </w:pPr>
            <w:r w:rsidRPr="00A620F0">
              <w:rPr>
                <w:rFonts w:ascii="Montserrat" w:hAnsi="Montserrat" w:cs="Arial"/>
                <w:sz w:val="18"/>
                <w:szCs w:val="18"/>
              </w:rPr>
              <w:t>EVALUACIÓN DE LAS PROPOSICIONES ECONÓMICAS</w:t>
            </w:r>
          </w:p>
        </w:tc>
      </w:tr>
      <w:tr w:rsidR="00A620F0" w:rsidRPr="00A620F0" w14:paraId="6FE98A9C" w14:textId="77777777" w:rsidTr="00A620F0">
        <w:trPr>
          <w:trHeight w:val="397"/>
          <w:jc w:val="center"/>
        </w:trPr>
        <w:tc>
          <w:tcPr>
            <w:tcW w:w="1051" w:type="dxa"/>
            <w:tcBorders>
              <w:top w:val="single" w:sz="4" w:space="0" w:color="000000"/>
              <w:left w:val="single" w:sz="4" w:space="0" w:color="000000"/>
              <w:bottom w:val="single" w:sz="4" w:space="0" w:color="000000"/>
            </w:tcBorders>
            <w:vAlign w:val="center"/>
          </w:tcPr>
          <w:p w14:paraId="6B703F20" w14:textId="33CC4B02" w:rsidR="00A620F0" w:rsidRPr="00A620F0" w:rsidRDefault="00A620F0" w:rsidP="00307DDD">
            <w:pPr>
              <w:snapToGrid w:val="0"/>
              <w:jc w:val="center"/>
              <w:rPr>
                <w:rFonts w:ascii="Montserrat" w:hAnsi="Montserrat" w:cs="Arial"/>
                <w:sz w:val="18"/>
                <w:szCs w:val="18"/>
              </w:rPr>
            </w:pPr>
            <w:r w:rsidRPr="00A620F0">
              <w:rPr>
                <w:rFonts w:ascii="Montserrat" w:hAnsi="Montserrat" w:cs="Arial"/>
                <w:sz w:val="18"/>
                <w:szCs w:val="18"/>
              </w:rPr>
              <w:t>9.3</w:t>
            </w:r>
          </w:p>
        </w:tc>
        <w:tc>
          <w:tcPr>
            <w:tcW w:w="8363" w:type="dxa"/>
            <w:tcBorders>
              <w:top w:val="single" w:sz="4" w:space="0" w:color="000000"/>
              <w:left w:val="single" w:sz="4" w:space="0" w:color="000000"/>
              <w:bottom w:val="single" w:sz="4" w:space="0" w:color="000000"/>
              <w:right w:val="single" w:sz="4" w:space="0" w:color="000000"/>
            </w:tcBorders>
            <w:vAlign w:val="center"/>
          </w:tcPr>
          <w:p w14:paraId="4C32A9A8" w14:textId="09E41F03" w:rsidR="00A620F0" w:rsidRPr="00A620F0" w:rsidRDefault="00A620F0" w:rsidP="00307DDD">
            <w:pPr>
              <w:snapToGrid w:val="0"/>
              <w:rPr>
                <w:rFonts w:ascii="Montserrat" w:hAnsi="Montserrat" w:cs="Arial"/>
                <w:sz w:val="18"/>
                <w:szCs w:val="18"/>
              </w:rPr>
            </w:pPr>
            <w:r w:rsidRPr="00A620F0">
              <w:rPr>
                <w:rFonts w:ascii="Montserrat" w:hAnsi="Montserrat" w:cs="Arial"/>
                <w:sz w:val="18"/>
                <w:szCs w:val="18"/>
              </w:rPr>
              <w:t>CRITERIOS DE ADJUDICACIÓN DE LOS CONTRATOS</w:t>
            </w:r>
          </w:p>
        </w:tc>
      </w:tr>
      <w:tr w:rsidR="00A620F0" w:rsidRPr="00A620F0" w14:paraId="61745FDD" w14:textId="77777777" w:rsidTr="00A620F0">
        <w:trPr>
          <w:trHeight w:val="397"/>
          <w:jc w:val="center"/>
        </w:trPr>
        <w:tc>
          <w:tcPr>
            <w:tcW w:w="1051" w:type="dxa"/>
            <w:tcBorders>
              <w:top w:val="single" w:sz="4" w:space="0" w:color="000000"/>
              <w:left w:val="single" w:sz="4" w:space="0" w:color="000000"/>
              <w:bottom w:val="single" w:sz="4" w:space="0" w:color="000000"/>
            </w:tcBorders>
            <w:vAlign w:val="center"/>
          </w:tcPr>
          <w:p w14:paraId="6D777B87" w14:textId="32F42CB1" w:rsidR="00A620F0" w:rsidRPr="00A620F0" w:rsidRDefault="00A620F0" w:rsidP="00307DDD">
            <w:pPr>
              <w:snapToGrid w:val="0"/>
              <w:jc w:val="center"/>
              <w:rPr>
                <w:rFonts w:ascii="Montserrat" w:hAnsi="Montserrat" w:cs="Arial"/>
                <w:b/>
                <w:sz w:val="18"/>
                <w:szCs w:val="18"/>
              </w:rPr>
            </w:pPr>
            <w:r w:rsidRPr="00A620F0">
              <w:rPr>
                <w:rFonts w:ascii="Montserrat" w:hAnsi="Montserrat" w:cs="Arial"/>
                <w:b/>
                <w:sz w:val="18"/>
                <w:szCs w:val="18"/>
              </w:rPr>
              <w:lastRenderedPageBreak/>
              <w:t>10</w:t>
            </w:r>
          </w:p>
        </w:tc>
        <w:tc>
          <w:tcPr>
            <w:tcW w:w="8363" w:type="dxa"/>
            <w:tcBorders>
              <w:top w:val="single" w:sz="4" w:space="0" w:color="000000"/>
              <w:left w:val="single" w:sz="4" w:space="0" w:color="000000"/>
              <w:bottom w:val="single" w:sz="4" w:space="0" w:color="000000"/>
              <w:right w:val="single" w:sz="4" w:space="0" w:color="000000"/>
            </w:tcBorders>
            <w:vAlign w:val="center"/>
          </w:tcPr>
          <w:p w14:paraId="1BCAE9CC" w14:textId="6B84DABB" w:rsidR="00A620F0" w:rsidRPr="00A620F0" w:rsidRDefault="00A620F0" w:rsidP="00307DDD">
            <w:pPr>
              <w:snapToGrid w:val="0"/>
              <w:rPr>
                <w:rFonts w:ascii="Montserrat" w:hAnsi="Montserrat" w:cs="Arial"/>
                <w:b/>
                <w:sz w:val="18"/>
                <w:szCs w:val="18"/>
              </w:rPr>
            </w:pPr>
            <w:r w:rsidRPr="00A620F0">
              <w:rPr>
                <w:rFonts w:ascii="Montserrat" w:hAnsi="Montserrat" w:cs="Arial"/>
                <w:b/>
                <w:sz w:val="18"/>
                <w:szCs w:val="18"/>
              </w:rPr>
              <w:t>CAUSAS DE DESECHAMIENTO.</w:t>
            </w:r>
          </w:p>
        </w:tc>
      </w:tr>
      <w:tr w:rsidR="00A620F0" w:rsidRPr="00A620F0" w14:paraId="0D9BDA62" w14:textId="77777777" w:rsidTr="00A620F0">
        <w:trPr>
          <w:trHeight w:val="397"/>
          <w:jc w:val="center"/>
        </w:trPr>
        <w:tc>
          <w:tcPr>
            <w:tcW w:w="1051" w:type="dxa"/>
            <w:tcBorders>
              <w:top w:val="single" w:sz="4" w:space="0" w:color="000000"/>
              <w:left w:val="single" w:sz="4" w:space="0" w:color="000000"/>
              <w:bottom w:val="single" w:sz="4" w:space="0" w:color="000000"/>
            </w:tcBorders>
            <w:vAlign w:val="center"/>
          </w:tcPr>
          <w:p w14:paraId="488E8F81" w14:textId="21F290F6" w:rsidR="00A620F0" w:rsidRPr="00A620F0" w:rsidRDefault="00A620F0" w:rsidP="00307DDD">
            <w:pPr>
              <w:snapToGrid w:val="0"/>
              <w:jc w:val="center"/>
              <w:rPr>
                <w:rFonts w:ascii="Montserrat" w:hAnsi="Montserrat" w:cs="Arial"/>
                <w:b/>
                <w:sz w:val="18"/>
                <w:szCs w:val="18"/>
              </w:rPr>
            </w:pPr>
            <w:r w:rsidRPr="00A620F0">
              <w:rPr>
                <w:rFonts w:ascii="Montserrat" w:hAnsi="Montserrat" w:cs="Arial"/>
                <w:b/>
                <w:sz w:val="18"/>
                <w:szCs w:val="18"/>
              </w:rPr>
              <w:t>11</w:t>
            </w:r>
          </w:p>
        </w:tc>
        <w:tc>
          <w:tcPr>
            <w:tcW w:w="8363" w:type="dxa"/>
            <w:tcBorders>
              <w:top w:val="single" w:sz="4" w:space="0" w:color="000000"/>
              <w:left w:val="single" w:sz="4" w:space="0" w:color="000000"/>
              <w:bottom w:val="single" w:sz="4" w:space="0" w:color="000000"/>
              <w:right w:val="single" w:sz="4" w:space="0" w:color="000000"/>
            </w:tcBorders>
            <w:vAlign w:val="center"/>
          </w:tcPr>
          <w:p w14:paraId="2024291F" w14:textId="0833F7E3" w:rsidR="00A620F0" w:rsidRPr="00A620F0" w:rsidRDefault="00A620F0" w:rsidP="00307DDD">
            <w:pPr>
              <w:snapToGrid w:val="0"/>
              <w:rPr>
                <w:rFonts w:ascii="Montserrat" w:hAnsi="Montserrat" w:cs="Arial"/>
                <w:b/>
                <w:sz w:val="18"/>
                <w:szCs w:val="18"/>
              </w:rPr>
            </w:pPr>
            <w:r w:rsidRPr="00A620F0">
              <w:rPr>
                <w:rFonts w:ascii="Montserrat" w:hAnsi="Montserrat" w:cs="Arial"/>
                <w:b/>
                <w:sz w:val="18"/>
                <w:szCs w:val="18"/>
              </w:rPr>
              <w:t>COMUNICACIÓN DE FALLO</w:t>
            </w:r>
          </w:p>
        </w:tc>
      </w:tr>
      <w:tr w:rsidR="00A620F0" w:rsidRPr="00A620F0" w14:paraId="3646E21E" w14:textId="77777777" w:rsidTr="00A620F0">
        <w:trPr>
          <w:trHeight w:val="397"/>
          <w:jc w:val="center"/>
        </w:trPr>
        <w:tc>
          <w:tcPr>
            <w:tcW w:w="1051" w:type="dxa"/>
            <w:tcBorders>
              <w:top w:val="single" w:sz="4" w:space="0" w:color="000000"/>
              <w:left w:val="single" w:sz="4" w:space="0" w:color="000000"/>
              <w:bottom w:val="single" w:sz="4" w:space="0" w:color="000000"/>
            </w:tcBorders>
            <w:vAlign w:val="center"/>
          </w:tcPr>
          <w:p w14:paraId="2F158831" w14:textId="4F3BD7E1" w:rsidR="00A620F0" w:rsidRPr="00A620F0" w:rsidRDefault="00A620F0" w:rsidP="00307DDD">
            <w:pPr>
              <w:snapToGrid w:val="0"/>
              <w:jc w:val="center"/>
              <w:rPr>
                <w:rFonts w:ascii="Montserrat" w:hAnsi="Montserrat" w:cs="Arial"/>
                <w:b/>
                <w:sz w:val="18"/>
                <w:szCs w:val="18"/>
              </w:rPr>
            </w:pPr>
            <w:r w:rsidRPr="00A620F0">
              <w:rPr>
                <w:rFonts w:ascii="Montserrat" w:hAnsi="Montserrat" w:cs="Arial"/>
                <w:b/>
                <w:sz w:val="18"/>
                <w:szCs w:val="18"/>
              </w:rPr>
              <w:t>12</w:t>
            </w:r>
          </w:p>
        </w:tc>
        <w:tc>
          <w:tcPr>
            <w:tcW w:w="8363" w:type="dxa"/>
            <w:tcBorders>
              <w:top w:val="single" w:sz="4" w:space="0" w:color="000000"/>
              <w:left w:val="single" w:sz="4" w:space="0" w:color="000000"/>
              <w:bottom w:val="single" w:sz="4" w:space="0" w:color="000000"/>
              <w:right w:val="single" w:sz="4" w:space="0" w:color="000000"/>
            </w:tcBorders>
            <w:vAlign w:val="center"/>
          </w:tcPr>
          <w:p w14:paraId="6816882E" w14:textId="2FD7AC1F" w:rsidR="00A620F0" w:rsidRPr="00A620F0" w:rsidRDefault="00A620F0" w:rsidP="00307DDD">
            <w:pPr>
              <w:snapToGrid w:val="0"/>
              <w:rPr>
                <w:rFonts w:ascii="Montserrat" w:hAnsi="Montserrat" w:cs="Arial"/>
                <w:b/>
                <w:sz w:val="18"/>
                <w:szCs w:val="18"/>
              </w:rPr>
            </w:pPr>
            <w:r w:rsidRPr="00A620F0">
              <w:rPr>
                <w:rFonts w:ascii="Montserrat" w:hAnsi="Montserrat" w:cs="Arial"/>
                <w:b/>
                <w:sz w:val="18"/>
                <w:szCs w:val="18"/>
              </w:rPr>
              <w:t>MODELO DE CONTRATO</w:t>
            </w:r>
          </w:p>
        </w:tc>
      </w:tr>
      <w:tr w:rsidR="00A620F0" w:rsidRPr="00A620F0" w14:paraId="2F2E6546" w14:textId="77777777" w:rsidTr="00A620F0">
        <w:trPr>
          <w:trHeight w:val="397"/>
          <w:jc w:val="center"/>
        </w:trPr>
        <w:tc>
          <w:tcPr>
            <w:tcW w:w="1051" w:type="dxa"/>
            <w:tcBorders>
              <w:top w:val="single" w:sz="4" w:space="0" w:color="000000"/>
              <w:left w:val="single" w:sz="4" w:space="0" w:color="000000"/>
              <w:bottom w:val="single" w:sz="4" w:space="0" w:color="000000"/>
            </w:tcBorders>
            <w:vAlign w:val="center"/>
          </w:tcPr>
          <w:p w14:paraId="585D5C8F" w14:textId="331F3A22" w:rsidR="00A620F0" w:rsidRPr="00A620F0" w:rsidRDefault="00A620F0" w:rsidP="00307DDD">
            <w:pPr>
              <w:snapToGrid w:val="0"/>
              <w:jc w:val="center"/>
              <w:rPr>
                <w:rFonts w:ascii="Montserrat" w:hAnsi="Montserrat" w:cs="Arial"/>
                <w:sz w:val="18"/>
                <w:szCs w:val="18"/>
              </w:rPr>
            </w:pPr>
            <w:r w:rsidRPr="00A620F0">
              <w:rPr>
                <w:rFonts w:ascii="Montserrat" w:hAnsi="Montserrat" w:cs="Arial"/>
                <w:sz w:val="18"/>
                <w:szCs w:val="18"/>
              </w:rPr>
              <w:t>12.1</w:t>
            </w:r>
          </w:p>
        </w:tc>
        <w:tc>
          <w:tcPr>
            <w:tcW w:w="8363" w:type="dxa"/>
            <w:tcBorders>
              <w:top w:val="single" w:sz="4" w:space="0" w:color="000000"/>
              <w:left w:val="single" w:sz="4" w:space="0" w:color="000000"/>
              <w:bottom w:val="single" w:sz="4" w:space="0" w:color="000000"/>
              <w:right w:val="single" w:sz="4" w:space="0" w:color="000000"/>
            </w:tcBorders>
            <w:vAlign w:val="center"/>
          </w:tcPr>
          <w:p w14:paraId="10B4B49E" w14:textId="1200FBCB" w:rsidR="00A620F0" w:rsidRPr="00A620F0" w:rsidRDefault="00A620F0" w:rsidP="00307DDD">
            <w:pPr>
              <w:snapToGrid w:val="0"/>
              <w:rPr>
                <w:rFonts w:ascii="Montserrat" w:hAnsi="Montserrat" w:cs="Arial"/>
                <w:sz w:val="18"/>
                <w:szCs w:val="18"/>
              </w:rPr>
            </w:pPr>
            <w:r w:rsidRPr="00A620F0">
              <w:rPr>
                <w:rFonts w:ascii="Montserrat" w:hAnsi="Montserrat" w:cs="Arial"/>
                <w:sz w:val="18"/>
                <w:szCs w:val="18"/>
              </w:rPr>
              <w:t>PERÍODO DE CONTRATACIÓN</w:t>
            </w:r>
          </w:p>
        </w:tc>
      </w:tr>
      <w:tr w:rsidR="00A620F0" w:rsidRPr="00A620F0" w14:paraId="4962F8AC" w14:textId="77777777" w:rsidTr="00A620F0">
        <w:trPr>
          <w:trHeight w:val="397"/>
          <w:jc w:val="center"/>
        </w:trPr>
        <w:tc>
          <w:tcPr>
            <w:tcW w:w="1051" w:type="dxa"/>
            <w:tcBorders>
              <w:top w:val="single" w:sz="4" w:space="0" w:color="000000"/>
              <w:left w:val="single" w:sz="4" w:space="0" w:color="000000"/>
              <w:bottom w:val="single" w:sz="4" w:space="0" w:color="000000"/>
            </w:tcBorders>
            <w:vAlign w:val="center"/>
          </w:tcPr>
          <w:p w14:paraId="21F000C7" w14:textId="04D4AB32" w:rsidR="00A620F0" w:rsidRPr="00A620F0" w:rsidRDefault="00A620F0" w:rsidP="00307DDD">
            <w:pPr>
              <w:snapToGrid w:val="0"/>
              <w:jc w:val="center"/>
              <w:rPr>
                <w:rFonts w:ascii="Montserrat" w:hAnsi="Montserrat" w:cs="Arial"/>
                <w:sz w:val="18"/>
                <w:szCs w:val="18"/>
              </w:rPr>
            </w:pPr>
            <w:r w:rsidRPr="00A620F0">
              <w:rPr>
                <w:rFonts w:ascii="Montserrat" w:hAnsi="Montserrat" w:cs="Arial"/>
                <w:sz w:val="18"/>
                <w:szCs w:val="18"/>
              </w:rPr>
              <w:t>12.2</w:t>
            </w:r>
          </w:p>
        </w:tc>
        <w:tc>
          <w:tcPr>
            <w:tcW w:w="8363" w:type="dxa"/>
            <w:tcBorders>
              <w:top w:val="single" w:sz="4" w:space="0" w:color="000000"/>
              <w:left w:val="single" w:sz="4" w:space="0" w:color="000000"/>
              <w:bottom w:val="single" w:sz="4" w:space="0" w:color="000000"/>
              <w:right w:val="single" w:sz="4" w:space="0" w:color="000000"/>
            </w:tcBorders>
            <w:vAlign w:val="center"/>
          </w:tcPr>
          <w:p w14:paraId="0F5A9DAD" w14:textId="55813827" w:rsidR="00A620F0" w:rsidRPr="00A620F0" w:rsidRDefault="00A620F0" w:rsidP="00307DDD">
            <w:pPr>
              <w:snapToGrid w:val="0"/>
              <w:rPr>
                <w:rFonts w:ascii="Montserrat" w:hAnsi="Montserrat" w:cs="Arial"/>
                <w:sz w:val="18"/>
                <w:szCs w:val="18"/>
              </w:rPr>
            </w:pPr>
            <w:r w:rsidRPr="00A620F0">
              <w:rPr>
                <w:rFonts w:ascii="Montserrat" w:hAnsi="Montserrat" w:cs="Arial"/>
                <w:sz w:val="18"/>
                <w:szCs w:val="18"/>
              </w:rPr>
              <w:t>FIRMA DEL CONTRATO</w:t>
            </w:r>
          </w:p>
        </w:tc>
      </w:tr>
      <w:tr w:rsidR="00A620F0" w:rsidRPr="00A620F0" w14:paraId="12945980" w14:textId="77777777" w:rsidTr="00A620F0">
        <w:trPr>
          <w:trHeight w:val="397"/>
          <w:jc w:val="center"/>
        </w:trPr>
        <w:tc>
          <w:tcPr>
            <w:tcW w:w="1051" w:type="dxa"/>
            <w:tcBorders>
              <w:top w:val="single" w:sz="4" w:space="0" w:color="000000"/>
              <w:left w:val="single" w:sz="4" w:space="0" w:color="000000"/>
              <w:bottom w:val="single" w:sz="4" w:space="0" w:color="000000"/>
            </w:tcBorders>
            <w:vAlign w:val="center"/>
          </w:tcPr>
          <w:p w14:paraId="74EAB121" w14:textId="07084C4D" w:rsidR="00A620F0" w:rsidRPr="00A620F0" w:rsidRDefault="00A620F0" w:rsidP="00307DDD">
            <w:pPr>
              <w:snapToGrid w:val="0"/>
              <w:jc w:val="center"/>
              <w:rPr>
                <w:rFonts w:ascii="Montserrat" w:hAnsi="Montserrat" w:cs="Arial"/>
                <w:b/>
                <w:sz w:val="18"/>
                <w:szCs w:val="18"/>
              </w:rPr>
            </w:pPr>
            <w:r w:rsidRPr="00A620F0">
              <w:rPr>
                <w:rFonts w:ascii="Montserrat" w:hAnsi="Montserrat" w:cs="Arial"/>
                <w:b/>
                <w:sz w:val="18"/>
                <w:szCs w:val="18"/>
              </w:rPr>
              <w:t>13</w:t>
            </w:r>
          </w:p>
        </w:tc>
        <w:tc>
          <w:tcPr>
            <w:tcW w:w="8363" w:type="dxa"/>
            <w:tcBorders>
              <w:top w:val="single" w:sz="4" w:space="0" w:color="000000"/>
              <w:left w:val="single" w:sz="4" w:space="0" w:color="000000"/>
              <w:bottom w:val="single" w:sz="4" w:space="0" w:color="000000"/>
              <w:right w:val="single" w:sz="4" w:space="0" w:color="000000"/>
            </w:tcBorders>
            <w:vAlign w:val="center"/>
          </w:tcPr>
          <w:p w14:paraId="6A9A263D" w14:textId="64DC2AFC" w:rsidR="00A620F0" w:rsidRPr="00A620F0" w:rsidRDefault="00A620F0" w:rsidP="00307DDD">
            <w:pPr>
              <w:snapToGrid w:val="0"/>
              <w:rPr>
                <w:rFonts w:ascii="Montserrat" w:hAnsi="Montserrat" w:cs="Arial"/>
                <w:b/>
                <w:sz w:val="18"/>
                <w:szCs w:val="18"/>
              </w:rPr>
            </w:pPr>
            <w:r w:rsidRPr="00A620F0">
              <w:rPr>
                <w:rFonts w:ascii="Montserrat" w:hAnsi="Montserrat" w:cs="Arial"/>
                <w:b/>
                <w:sz w:val="18"/>
                <w:szCs w:val="18"/>
              </w:rPr>
              <w:t>GARANTÍAS</w:t>
            </w:r>
          </w:p>
        </w:tc>
      </w:tr>
      <w:tr w:rsidR="00A620F0" w:rsidRPr="00A620F0" w14:paraId="3F7E9669" w14:textId="77777777" w:rsidTr="00A620F0">
        <w:trPr>
          <w:trHeight w:val="397"/>
          <w:jc w:val="center"/>
        </w:trPr>
        <w:tc>
          <w:tcPr>
            <w:tcW w:w="1051" w:type="dxa"/>
            <w:tcBorders>
              <w:top w:val="single" w:sz="4" w:space="0" w:color="000000"/>
              <w:left w:val="single" w:sz="4" w:space="0" w:color="000000"/>
              <w:bottom w:val="single" w:sz="4" w:space="0" w:color="000000"/>
            </w:tcBorders>
            <w:vAlign w:val="center"/>
          </w:tcPr>
          <w:p w14:paraId="603A3FD1" w14:textId="764F3862" w:rsidR="00A620F0" w:rsidRPr="00A620F0" w:rsidRDefault="00A620F0" w:rsidP="00307DDD">
            <w:pPr>
              <w:snapToGrid w:val="0"/>
              <w:jc w:val="center"/>
              <w:rPr>
                <w:rFonts w:ascii="Montserrat" w:hAnsi="Montserrat" w:cs="Arial"/>
                <w:sz w:val="18"/>
                <w:szCs w:val="18"/>
              </w:rPr>
            </w:pPr>
            <w:r w:rsidRPr="00A620F0">
              <w:rPr>
                <w:rFonts w:ascii="Montserrat" w:hAnsi="Montserrat" w:cs="Arial"/>
                <w:sz w:val="18"/>
                <w:szCs w:val="18"/>
              </w:rPr>
              <w:t>13.1</w:t>
            </w:r>
          </w:p>
        </w:tc>
        <w:tc>
          <w:tcPr>
            <w:tcW w:w="8363" w:type="dxa"/>
            <w:tcBorders>
              <w:top w:val="single" w:sz="4" w:space="0" w:color="000000"/>
              <w:left w:val="single" w:sz="4" w:space="0" w:color="000000"/>
              <w:bottom w:val="single" w:sz="4" w:space="0" w:color="000000"/>
              <w:right w:val="single" w:sz="4" w:space="0" w:color="000000"/>
            </w:tcBorders>
            <w:vAlign w:val="center"/>
          </w:tcPr>
          <w:p w14:paraId="35AF173C" w14:textId="45950228" w:rsidR="00A620F0" w:rsidRPr="00A620F0" w:rsidRDefault="00A620F0" w:rsidP="00307DDD">
            <w:pPr>
              <w:snapToGrid w:val="0"/>
              <w:rPr>
                <w:rFonts w:ascii="Montserrat" w:hAnsi="Montserrat" w:cs="Arial"/>
                <w:sz w:val="18"/>
                <w:szCs w:val="18"/>
              </w:rPr>
            </w:pPr>
            <w:r w:rsidRPr="00A620F0">
              <w:rPr>
                <w:rFonts w:ascii="Montserrat" w:hAnsi="Montserrat" w:cs="Arial"/>
                <w:sz w:val="18"/>
                <w:szCs w:val="18"/>
              </w:rPr>
              <w:t>GARANTÍA DE CUMPLIMIENTO DE CONTRATO</w:t>
            </w:r>
          </w:p>
        </w:tc>
      </w:tr>
      <w:tr w:rsidR="00A620F0" w:rsidRPr="00A620F0" w14:paraId="55E78AD7" w14:textId="77777777" w:rsidTr="00A620F0">
        <w:trPr>
          <w:trHeight w:val="397"/>
          <w:jc w:val="center"/>
        </w:trPr>
        <w:tc>
          <w:tcPr>
            <w:tcW w:w="1051" w:type="dxa"/>
            <w:tcBorders>
              <w:top w:val="single" w:sz="4" w:space="0" w:color="000000"/>
              <w:left w:val="single" w:sz="4" w:space="0" w:color="000000"/>
              <w:bottom w:val="single" w:sz="4" w:space="0" w:color="000000"/>
            </w:tcBorders>
            <w:vAlign w:val="center"/>
          </w:tcPr>
          <w:p w14:paraId="765D0C56" w14:textId="5D0C543F" w:rsidR="00A620F0" w:rsidRPr="00A620F0" w:rsidRDefault="00A620F0" w:rsidP="00307DDD">
            <w:pPr>
              <w:snapToGrid w:val="0"/>
              <w:jc w:val="center"/>
              <w:rPr>
                <w:rFonts w:ascii="Montserrat" w:hAnsi="Montserrat" w:cs="Arial"/>
                <w:sz w:val="18"/>
                <w:szCs w:val="18"/>
              </w:rPr>
            </w:pPr>
            <w:r w:rsidRPr="00A620F0">
              <w:rPr>
                <w:rFonts w:ascii="Montserrat" w:hAnsi="Montserrat" w:cs="Arial"/>
                <w:sz w:val="18"/>
                <w:szCs w:val="18"/>
              </w:rPr>
              <w:t>13.2</w:t>
            </w:r>
          </w:p>
        </w:tc>
        <w:tc>
          <w:tcPr>
            <w:tcW w:w="8363" w:type="dxa"/>
            <w:tcBorders>
              <w:top w:val="single" w:sz="4" w:space="0" w:color="000000"/>
              <w:left w:val="single" w:sz="4" w:space="0" w:color="000000"/>
              <w:bottom w:val="single" w:sz="4" w:space="0" w:color="000000"/>
              <w:right w:val="single" w:sz="4" w:space="0" w:color="000000"/>
            </w:tcBorders>
            <w:vAlign w:val="center"/>
          </w:tcPr>
          <w:p w14:paraId="6AAF4968" w14:textId="64D9CD87" w:rsidR="00A620F0" w:rsidRPr="00A620F0" w:rsidRDefault="00A620F0" w:rsidP="00307DDD">
            <w:pPr>
              <w:snapToGrid w:val="0"/>
              <w:rPr>
                <w:rFonts w:ascii="Montserrat" w:hAnsi="Montserrat" w:cs="Arial"/>
                <w:sz w:val="18"/>
                <w:szCs w:val="18"/>
              </w:rPr>
            </w:pPr>
            <w:r w:rsidRPr="00A620F0">
              <w:rPr>
                <w:rFonts w:ascii="Montserrat" w:hAnsi="Montserrat" w:cs="Arial"/>
                <w:sz w:val="18"/>
                <w:szCs w:val="18"/>
              </w:rPr>
              <w:t>PÓLIZA DE SEGURO DE RESPONSABILIDAD CIVIL</w:t>
            </w:r>
          </w:p>
        </w:tc>
      </w:tr>
      <w:tr w:rsidR="00A620F0" w:rsidRPr="00A620F0" w14:paraId="3A7EAEEC" w14:textId="77777777" w:rsidTr="00A620F0">
        <w:trPr>
          <w:trHeight w:val="397"/>
          <w:jc w:val="center"/>
        </w:trPr>
        <w:tc>
          <w:tcPr>
            <w:tcW w:w="1051" w:type="dxa"/>
            <w:tcBorders>
              <w:top w:val="single" w:sz="4" w:space="0" w:color="000000"/>
              <w:left w:val="single" w:sz="4" w:space="0" w:color="000000"/>
              <w:bottom w:val="single" w:sz="4" w:space="0" w:color="000000"/>
            </w:tcBorders>
            <w:vAlign w:val="center"/>
          </w:tcPr>
          <w:p w14:paraId="2EC633CC" w14:textId="4DFEA357" w:rsidR="00A620F0" w:rsidRPr="00A620F0" w:rsidRDefault="00A620F0" w:rsidP="00307DDD">
            <w:pPr>
              <w:snapToGrid w:val="0"/>
              <w:jc w:val="center"/>
              <w:rPr>
                <w:rFonts w:ascii="Montserrat" w:hAnsi="Montserrat" w:cs="Arial"/>
                <w:b/>
                <w:sz w:val="18"/>
                <w:szCs w:val="18"/>
              </w:rPr>
            </w:pPr>
            <w:r w:rsidRPr="00A620F0">
              <w:rPr>
                <w:rFonts w:ascii="Montserrat" w:hAnsi="Montserrat" w:cs="Arial"/>
                <w:b/>
                <w:sz w:val="18"/>
                <w:szCs w:val="18"/>
              </w:rPr>
              <w:t>14</w:t>
            </w:r>
          </w:p>
        </w:tc>
        <w:tc>
          <w:tcPr>
            <w:tcW w:w="8363" w:type="dxa"/>
            <w:tcBorders>
              <w:top w:val="single" w:sz="4" w:space="0" w:color="000000"/>
              <w:left w:val="single" w:sz="4" w:space="0" w:color="000000"/>
              <w:bottom w:val="single" w:sz="4" w:space="0" w:color="000000"/>
              <w:right w:val="single" w:sz="4" w:space="0" w:color="000000"/>
            </w:tcBorders>
            <w:vAlign w:val="center"/>
          </w:tcPr>
          <w:p w14:paraId="04BDDCD9" w14:textId="2639B988" w:rsidR="00A620F0" w:rsidRPr="00A620F0" w:rsidRDefault="00A620F0" w:rsidP="00307DDD">
            <w:pPr>
              <w:snapToGrid w:val="0"/>
              <w:rPr>
                <w:rFonts w:ascii="Montserrat" w:hAnsi="Montserrat" w:cs="Arial"/>
                <w:b/>
                <w:sz w:val="18"/>
                <w:szCs w:val="18"/>
              </w:rPr>
            </w:pPr>
            <w:r w:rsidRPr="00A620F0">
              <w:rPr>
                <w:rFonts w:ascii="Montserrat" w:hAnsi="Montserrat" w:cs="Arial"/>
                <w:b/>
                <w:sz w:val="18"/>
                <w:szCs w:val="18"/>
              </w:rPr>
              <w:t>PLAZO LUGAR, Y PRESTACIÓN DEL SERVICIO</w:t>
            </w:r>
          </w:p>
        </w:tc>
      </w:tr>
      <w:tr w:rsidR="00A620F0" w:rsidRPr="00A620F0" w14:paraId="3D8BC0D8" w14:textId="77777777" w:rsidTr="00A620F0">
        <w:trPr>
          <w:trHeight w:val="397"/>
          <w:jc w:val="center"/>
        </w:trPr>
        <w:tc>
          <w:tcPr>
            <w:tcW w:w="1051" w:type="dxa"/>
            <w:tcBorders>
              <w:left w:val="single" w:sz="4" w:space="0" w:color="000000"/>
              <w:bottom w:val="single" w:sz="4" w:space="0" w:color="000000"/>
            </w:tcBorders>
            <w:vAlign w:val="center"/>
          </w:tcPr>
          <w:p w14:paraId="29096689" w14:textId="27DD57FF" w:rsidR="00A620F0" w:rsidRPr="00A620F0" w:rsidRDefault="00A620F0" w:rsidP="005602B9">
            <w:pPr>
              <w:snapToGrid w:val="0"/>
              <w:jc w:val="center"/>
              <w:rPr>
                <w:rFonts w:ascii="Montserrat" w:hAnsi="Montserrat" w:cs="Arial"/>
                <w:b/>
                <w:sz w:val="18"/>
                <w:szCs w:val="18"/>
              </w:rPr>
            </w:pPr>
            <w:r w:rsidRPr="00A620F0">
              <w:rPr>
                <w:rFonts w:ascii="Montserrat" w:hAnsi="Montserrat" w:cs="Arial"/>
                <w:b/>
                <w:sz w:val="18"/>
                <w:szCs w:val="18"/>
              </w:rPr>
              <w:t>15</w:t>
            </w:r>
          </w:p>
        </w:tc>
        <w:tc>
          <w:tcPr>
            <w:tcW w:w="8363" w:type="dxa"/>
            <w:tcBorders>
              <w:left w:val="single" w:sz="4" w:space="0" w:color="000000"/>
              <w:bottom w:val="single" w:sz="4" w:space="0" w:color="000000"/>
              <w:right w:val="single" w:sz="4" w:space="0" w:color="000000"/>
            </w:tcBorders>
            <w:vAlign w:val="center"/>
          </w:tcPr>
          <w:p w14:paraId="68AF553B" w14:textId="2DDCD257" w:rsidR="00A620F0" w:rsidRPr="00A620F0" w:rsidRDefault="00A620F0" w:rsidP="00307DDD">
            <w:pPr>
              <w:snapToGrid w:val="0"/>
              <w:rPr>
                <w:rFonts w:ascii="Montserrat" w:hAnsi="Montserrat" w:cs="Arial"/>
                <w:b/>
                <w:sz w:val="18"/>
                <w:szCs w:val="18"/>
              </w:rPr>
            </w:pPr>
            <w:r w:rsidRPr="00A620F0">
              <w:rPr>
                <w:rFonts w:ascii="Montserrat" w:hAnsi="Montserrat" w:cs="Arial"/>
                <w:b/>
                <w:sz w:val="18"/>
                <w:szCs w:val="18"/>
              </w:rPr>
              <w:t>CONDICIONES DE PAGO</w:t>
            </w:r>
          </w:p>
        </w:tc>
      </w:tr>
      <w:tr w:rsidR="00A620F0" w:rsidRPr="00A620F0" w14:paraId="7F277842" w14:textId="77777777" w:rsidTr="00A620F0">
        <w:trPr>
          <w:trHeight w:val="397"/>
          <w:jc w:val="center"/>
        </w:trPr>
        <w:tc>
          <w:tcPr>
            <w:tcW w:w="1051" w:type="dxa"/>
            <w:tcBorders>
              <w:left w:val="single" w:sz="4" w:space="0" w:color="000000"/>
              <w:bottom w:val="single" w:sz="4" w:space="0" w:color="000000"/>
            </w:tcBorders>
            <w:vAlign w:val="center"/>
          </w:tcPr>
          <w:p w14:paraId="35720246" w14:textId="379E8A1B" w:rsidR="00A620F0" w:rsidRPr="00A620F0" w:rsidRDefault="00A620F0" w:rsidP="005602B9">
            <w:pPr>
              <w:snapToGrid w:val="0"/>
              <w:jc w:val="center"/>
              <w:rPr>
                <w:rFonts w:ascii="Montserrat" w:hAnsi="Montserrat" w:cs="Arial"/>
                <w:sz w:val="18"/>
                <w:szCs w:val="18"/>
              </w:rPr>
            </w:pPr>
            <w:r w:rsidRPr="00A620F0">
              <w:rPr>
                <w:rFonts w:ascii="Montserrat" w:hAnsi="Montserrat" w:cs="Arial"/>
                <w:sz w:val="18"/>
                <w:szCs w:val="18"/>
              </w:rPr>
              <w:t>15.1</w:t>
            </w:r>
          </w:p>
        </w:tc>
        <w:tc>
          <w:tcPr>
            <w:tcW w:w="8363" w:type="dxa"/>
            <w:tcBorders>
              <w:left w:val="single" w:sz="4" w:space="0" w:color="000000"/>
              <w:bottom w:val="single" w:sz="4" w:space="0" w:color="000000"/>
              <w:right w:val="single" w:sz="4" w:space="0" w:color="000000"/>
            </w:tcBorders>
            <w:vAlign w:val="center"/>
          </w:tcPr>
          <w:p w14:paraId="71CE0F2B" w14:textId="1F5E4015" w:rsidR="00A620F0" w:rsidRPr="00A620F0" w:rsidRDefault="00A620F0" w:rsidP="00307DDD">
            <w:pPr>
              <w:snapToGrid w:val="0"/>
              <w:rPr>
                <w:rFonts w:ascii="Montserrat" w:hAnsi="Montserrat" w:cs="Arial"/>
                <w:sz w:val="18"/>
                <w:szCs w:val="18"/>
              </w:rPr>
            </w:pPr>
            <w:r w:rsidRPr="00A620F0">
              <w:rPr>
                <w:rFonts w:ascii="Montserrat" w:hAnsi="Montserrat" w:cs="Arial"/>
                <w:sz w:val="18"/>
                <w:szCs w:val="18"/>
              </w:rPr>
              <w:t>PORCENTAJE, NÚMERO Y FECHAS O PLAZOS DE LAS EXHIBICIONES Y AUTORIZACIONES DE LOS ANTICIPOS QUE SE OTORGUEN</w:t>
            </w:r>
          </w:p>
        </w:tc>
      </w:tr>
      <w:tr w:rsidR="00A620F0" w:rsidRPr="00A620F0" w14:paraId="1F5D462E" w14:textId="77777777" w:rsidTr="00A620F0">
        <w:trPr>
          <w:trHeight w:val="397"/>
          <w:jc w:val="center"/>
        </w:trPr>
        <w:tc>
          <w:tcPr>
            <w:tcW w:w="1051" w:type="dxa"/>
            <w:tcBorders>
              <w:left w:val="single" w:sz="4" w:space="0" w:color="000000"/>
              <w:bottom w:val="single" w:sz="4" w:space="0" w:color="000000"/>
            </w:tcBorders>
            <w:vAlign w:val="center"/>
          </w:tcPr>
          <w:p w14:paraId="283D7403" w14:textId="61DDD1DE" w:rsidR="00A620F0" w:rsidRPr="00A620F0" w:rsidRDefault="00A620F0" w:rsidP="005602B9">
            <w:pPr>
              <w:snapToGrid w:val="0"/>
              <w:jc w:val="center"/>
              <w:rPr>
                <w:rFonts w:ascii="Montserrat" w:hAnsi="Montserrat" w:cs="Arial"/>
                <w:sz w:val="18"/>
                <w:szCs w:val="18"/>
              </w:rPr>
            </w:pPr>
            <w:r w:rsidRPr="00A620F0">
              <w:rPr>
                <w:rFonts w:ascii="Montserrat" w:hAnsi="Montserrat" w:cs="Arial"/>
                <w:sz w:val="18"/>
                <w:szCs w:val="18"/>
              </w:rPr>
              <w:t>15.2</w:t>
            </w:r>
          </w:p>
        </w:tc>
        <w:tc>
          <w:tcPr>
            <w:tcW w:w="8363" w:type="dxa"/>
            <w:tcBorders>
              <w:left w:val="single" w:sz="4" w:space="0" w:color="000000"/>
              <w:bottom w:val="single" w:sz="4" w:space="0" w:color="000000"/>
              <w:right w:val="single" w:sz="4" w:space="0" w:color="000000"/>
            </w:tcBorders>
            <w:vAlign w:val="center"/>
          </w:tcPr>
          <w:p w14:paraId="589870A1" w14:textId="5EC47552" w:rsidR="00A620F0" w:rsidRPr="00A620F0" w:rsidRDefault="00A620F0" w:rsidP="00307DDD">
            <w:pPr>
              <w:snapToGrid w:val="0"/>
              <w:rPr>
                <w:rFonts w:ascii="Montserrat" w:hAnsi="Montserrat" w:cs="Arial"/>
                <w:sz w:val="18"/>
                <w:szCs w:val="18"/>
              </w:rPr>
            </w:pPr>
            <w:r w:rsidRPr="00A620F0">
              <w:rPr>
                <w:rFonts w:ascii="Montserrat" w:hAnsi="Montserrat" w:cs="Arial"/>
                <w:sz w:val="18"/>
                <w:szCs w:val="18"/>
              </w:rPr>
              <w:t>IMPUESTOS Y DERECHOS</w:t>
            </w:r>
          </w:p>
        </w:tc>
      </w:tr>
      <w:tr w:rsidR="00A620F0" w:rsidRPr="00A620F0" w14:paraId="1916BF13" w14:textId="77777777" w:rsidTr="00A620F0">
        <w:trPr>
          <w:trHeight w:val="397"/>
          <w:jc w:val="center"/>
        </w:trPr>
        <w:tc>
          <w:tcPr>
            <w:tcW w:w="1051" w:type="dxa"/>
            <w:tcBorders>
              <w:left w:val="single" w:sz="4" w:space="0" w:color="000000"/>
              <w:bottom w:val="single" w:sz="4" w:space="0" w:color="000000"/>
            </w:tcBorders>
            <w:vAlign w:val="center"/>
          </w:tcPr>
          <w:p w14:paraId="585A1F83" w14:textId="7F2F6355" w:rsidR="00A620F0" w:rsidRPr="00A620F0" w:rsidRDefault="00A620F0" w:rsidP="005602B9">
            <w:pPr>
              <w:snapToGrid w:val="0"/>
              <w:jc w:val="center"/>
              <w:rPr>
                <w:rFonts w:ascii="Montserrat" w:hAnsi="Montserrat" w:cs="Arial"/>
                <w:b/>
                <w:sz w:val="18"/>
                <w:szCs w:val="18"/>
              </w:rPr>
            </w:pPr>
            <w:r w:rsidRPr="00A620F0">
              <w:rPr>
                <w:rFonts w:ascii="Montserrat" w:hAnsi="Montserrat" w:cs="Arial"/>
                <w:b/>
                <w:sz w:val="18"/>
                <w:szCs w:val="18"/>
              </w:rPr>
              <w:t>16</w:t>
            </w:r>
          </w:p>
        </w:tc>
        <w:tc>
          <w:tcPr>
            <w:tcW w:w="8363" w:type="dxa"/>
            <w:tcBorders>
              <w:left w:val="single" w:sz="4" w:space="0" w:color="000000"/>
              <w:bottom w:val="single" w:sz="4" w:space="0" w:color="000000"/>
              <w:right w:val="single" w:sz="4" w:space="0" w:color="000000"/>
            </w:tcBorders>
            <w:vAlign w:val="center"/>
          </w:tcPr>
          <w:p w14:paraId="1477C566" w14:textId="7A86FE2A" w:rsidR="00A620F0" w:rsidRPr="00A620F0" w:rsidRDefault="00A620F0" w:rsidP="00307DDD">
            <w:pPr>
              <w:snapToGrid w:val="0"/>
              <w:rPr>
                <w:rFonts w:ascii="Montserrat" w:hAnsi="Montserrat" w:cs="Arial"/>
                <w:b/>
                <w:sz w:val="18"/>
                <w:szCs w:val="18"/>
              </w:rPr>
            </w:pPr>
            <w:r w:rsidRPr="00A620F0">
              <w:rPr>
                <w:rFonts w:ascii="Montserrat" w:hAnsi="Montserrat" w:cs="Arial"/>
                <w:b/>
                <w:sz w:val="18"/>
                <w:szCs w:val="18"/>
              </w:rPr>
              <w:t>PENAS CONVENCIONALES  POR ATRASO EN LA PRESTACIÓN DEL SERVICIO</w:t>
            </w:r>
          </w:p>
        </w:tc>
      </w:tr>
      <w:tr w:rsidR="00A620F0" w:rsidRPr="00A620F0" w14:paraId="43EDCF5A" w14:textId="77777777" w:rsidTr="00A620F0">
        <w:trPr>
          <w:trHeight w:val="397"/>
          <w:jc w:val="center"/>
        </w:trPr>
        <w:tc>
          <w:tcPr>
            <w:tcW w:w="1051" w:type="dxa"/>
            <w:tcBorders>
              <w:left w:val="single" w:sz="4" w:space="0" w:color="000000"/>
              <w:bottom w:val="single" w:sz="4" w:space="0" w:color="000000"/>
            </w:tcBorders>
            <w:vAlign w:val="center"/>
          </w:tcPr>
          <w:p w14:paraId="18AD069C" w14:textId="2A5D6DCB" w:rsidR="00A620F0" w:rsidRPr="00A620F0" w:rsidRDefault="00A620F0" w:rsidP="00307DDD">
            <w:pPr>
              <w:snapToGrid w:val="0"/>
              <w:jc w:val="center"/>
              <w:rPr>
                <w:rFonts w:ascii="Montserrat" w:hAnsi="Montserrat" w:cs="Arial"/>
                <w:sz w:val="18"/>
                <w:szCs w:val="18"/>
              </w:rPr>
            </w:pPr>
            <w:r w:rsidRPr="00A620F0">
              <w:rPr>
                <w:rFonts w:ascii="Montserrat" w:hAnsi="Montserrat" w:cs="Arial"/>
                <w:sz w:val="18"/>
                <w:szCs w:val="18"/>
              </w:rPr>
              <w:t>16.1</w:t>
            </w:r>
          </w:p>
        </w:tc>
        <w:tc>
          <w:tcPr>
            <w:tcW w:w="8363" w:type="dxa"/>
            <w:tcBorders>
              <w:left w:val="single" w:sz="4" w:space="0" w:color="000000"/>
              <w:bottom w:val="single" w:sz="4" w:space="0" w:color="000000"/>
              <w:right w:val="single" w:sz="4" w:space="0" w:color="000000"/>
            </w:tcBorders>
            <w:vAlign w:val="center"/>
          </w:tcPr>
          <w:p w14:paraId="40E345D2" w14:textId="71DF40D9" w:rsidR="00A620F0" w:rsidRPr="00A620F0" w:rsidRDefault="00A620F0" w:rsidP="00307DDD">
            <w:pPr>
              <w:snapToGrid w:val="0"/>
              <w:rPr>
                <w:rFonts w:ascii="Montserrat" w:hAnsi="Montserrat" w:cs="Arial"/>
                <w:sz w:val="18"/>
                <w:szCs w:val="18"/>
              </w:rPr>
            </w:pPr>
            <w:r w:rsidRPr="00A620F0">
              <w:rPr>
                <w:rFonts w:ascii="Montserrat" w:hAnsi="Montserrat" w:cs="Arial"/>
                <w:sz w:val="18"/>
                <w:szCs w:val="18"/>
              </w:rPr>
              <w:t>DEDUCTIVAS</w:t>
            </w:r>
          </w:p>
        </w:tc>
      </w:tr>
      <w:tr w:rsidR="00A620F0" w:rsidRPr="00A620F0" w14:paraId="5C7A2586" w14:textId="77777777" w:rsidTr="00A620F0">
        <w:trPr>
          <w:trHeight w:val="397"/>
          <w:jc w:val="center"/>
        </w:trPr>
        <w:tc>
          <w:tcPr>
            <w:tcW w:w="1051" w:type="dxa"/>
            <w:tcBorders>
              <w:left w:val="single" w:sz="4" w:space="0" w:color="000000"/>
              <w:bottom w:val="single" w:sz="4" w:space="0" w:color="000000"/>
            </w:tcBorders>
            <w:vAlign w:val="center"/>
          </w:tcPr>
          <w:p w14:paraId="15389048" w14:textId="41F4D4A6" w:rsidR="00A620F0" w:rsidRPr="00A620F0" w:rsidRDefault="00A620F0" w:rsidP="005602B9">
            <w:pPr>
              <w:snapToGrid w:val="0"/>
              <w:jc w:val="center"/>
              <w:rPr>
                <w:rFonts w:ascii="Montserrat" w:hAnsi="Montserrat" w:cs="Arial"/>
                <w:b/>
                <w:sz w:val="18"/>
                <w:szCs w:val="18"/>
              </w:rPr>
            </w:pPr>
            <w:r w:rsidRPr="00A620F0">
              <w:rPr>
                <w:rFonts w:ascii="Montserrat" w:hAnsi="Montserrat" w:cs="Arial"/>
                <w:b/>
                <w:sz w:val="18"/>
                <w:szCs w:val="18"/>
              </w:rPr>
              <w:t>17</w:t>
            </w:r>
          </w:p>
        </w:tc>
        <w:tc>
          <w:tcPr>
            <w:tcW w:w="8363" w:type="dxa"/>
            <w:tcBorders>
              <w:left w:val="single" w:sz="4" w:space="0" w:color="000000"/>
              <w:bottom w:val="single" w:sz="4" w:space="0" w:color="000000"/>
              <w:right w:val="single" w:sz="4" w:space="0" w:color="000000"/>
            </w:tcBorders>
            <w:vAlign w:val="center"/>
          </w:tcPr>
          <w:p w14:paraId="3603D2CE" w14:textId="4494E078" w:rsidR="00A620F0" w:rsidRPr="00A620F0" w:rsidRDefault="00A620F0" w:rsidP="00307DDD">
            <w:pPr>
              <w:snapToGrid w:val="0"/>
              <w:rPr>
                <w:rFonts w:ascii="Montserrat" w:hAnsi="Montserrat" w:cs="Arial"/>
                <w:b/>
                <w:sz w:val="18"/>
                <w:szCs w:val="18"/>
              </w:rPr>
            </w:pPr>
            <w:r w:rsidRPr="00A620F0">
              <w:rPr>
                <w:rFonts w:ascii="Montserrat" w:hAnsi="Montserrat" w:cs="Arial"/>
                <w:b/>
                <w:sz w:val="18"/>
                <w:szCs w:val="18"/>
              </w:rPr>
              <w:t>MECANISMOS DE AJUSTES DE PRECIOS</w:t>
            </w:r>
          </w:p>
        </w:tc>
      </w:tr>
      <w:tr w:rsidR="00A620F0" w:rsidRPr="00A620F0" w14:paraId="230787BA" w14:textId="77777777" w:rsidTr="00A620F0">
        <w:trPr>
          <w:trHeight w:val="397"/>
          <w:jc w:val="center"/>
        </w:trPr>
        <w:tc>
          <w:tcPr>
            <w:tcW w:w="1051" w:type="dxa"/>
            <w:tcBorders>
              <w:left w:val="single" w:sz="4" w:space="0" w:color="000000"/>
              <w:bottom w:val="single" w:sz="4" w:space="0" w:color="000000"/>
            </w:tcBorders>
            <w:vAlign w:val="center"/>
          </w:tcPr>
          <w:p w14:paraId="54FE6DC1" w14:textId="11B7888E" w:rsidR="00A620F0" w:rsidRPr="00A620F0" w:rsidRDefault="00A620F0" w:rsidP="00307DDD">
            <w:pPr>
              <w:snapToGrid w:val="0"/>
              <w:jc w:val="center"/>
              <w:rPr>
                <w:rFonts w:ascii="Montserrat" w:hAnsi="Montserrat" w:cs="Arial"/>
                <w:b/>
                <w:sz w:val="18"/>
                <w:szCs w:val="18"/>
              </w:rPr>
            </w:pPr>
            <w:r w:rsidRPr="00A620F0">
              <w:rPr>
                <w:rFonts w:ascii="Montserrat" w:hAnsi="Montserrat" w:cs="Arial"/>
                <w:b/>
                <w:sz w:val="18"/>
                <w:szCs w:val="18"/>
              </w:rPr>
              <w:t>18</w:t>
            </w:r>
          </w:p>
        </w:tc>
        <w:tc>
          <w:tcPr>
            <w:tcW w:w="8363" w:type="dxa"/>
            <w:tcBorders>
              <w:left w:val="single" w:sz="4" w:space="0" w:color="000000"/>
              <w:bottom w:val="single" w:sz="4" w:space="0" w:color="000000"/>
              <w:right w:val="single" w:sz="4" w:space="0" w:color="000000"/>
            </w:tcBorders>
            <w:vAlign w:val="center"/>
          </w:tcPr>
          <w:p w14:paraId="3FC56A6B" w14:textId="626D4B82" w:rsidR="00A620F0" w:rsidRPr="00A620F0" w:rsidRDefault="00A620F0" w:rsidP="00307DDD">
            <w:pPr>
              <w:snapToGrid w:val="0"/>
              <w:rPr>
                <w:rFonts w:ascii="Montserrat" w:hAnsi="Montserrat" w:cs="Arial"/>
                <w:b/>
                <w:sz w:val="18"/>
                <w:szCs w:val="18"/>
              </w:rPr>
            </w:pPr>
            <w:r w:rsidRPr="00A620F0">
              <w:rPr>
                <w:rFonts w:ascii="Montserrat" w:hAnsi="Montserrat" w:cs="Arial"/>
                <w:b/>
                <w:sz w:val="18"/>
                <w:szCs w:val="18"/>
              </w:rPr>
              <w:t>TERMINACIÓN ANTICIPADA</w:t>
            </w:r>
          </w:p>
        </w:tc>
      </w:tr>
      <w:tr w:rsidR="00A620F0" w:rsidRPr="00A620F0" w14:paraId="176A65B5" w14:textId="77777777" w:rsidTr="00A620F0">
        <w:trPr>
          <w:trHeight w:val="397"/>
          <w:jc w:val="center"/>
        </w:trPr>
        <w:tc>
          <w:tcPr>
            <w:tcW w:w="1051" w:type="dxa"/>
            <w:tcBorders>
              <w:left w:val="single" w:sz="4" w:space="0" w:color="000000"/>
              <w:bottom w:val="single" w:sz="4" w:space="0" w:color="000000"/>
            </w:tcBorders>
            <w:vAlign w:val="center"/>
          </w:tcPr>
          <w:p w14:paraId="72EEA563" w14:textId="2DC8C6F3" w:rsidR="00A620F0" w:rsidRPr="00A620F0" w:rsidRDefault="00A620F0" w:rsidP="00307DDD">
            <w:pPr>
              <w:snapToGrid w:val="0"/>
              <w:jc w:val="center"/>
              <w:rPr>
                <w:rFonts w:ascii="Montserrat" w:hAnsi="Montserrat" w:cs="Arial"/>
                <w:b/>
                <w:sz w:val="18"/>
                <w:szCs w:val="18"/>
              </w:rPr>
            </w:pPr>
            <w:r w:rsidRPr="00A620F0">
              <w:rPr>
                <w:rFonts w:ascii="Montserrat" w:hAnsi="Montserrat" w:cs="Arial"/>
                <w:b/>
                <w:sz w:val="18"/>
                <w:szCs w:val="18"/>
              </w:rPr>
              <w:t>19</w:t>
            </w:r>
          </w:p>
        </w:tc>
        <w:tc>
          <w:tcPr>
            <w:tcW w:w="8363" w:type="dxa"/>
            <w:tcBorders>
              <w:left w:val="single" w:sz="4" w:space="0" w:color="000000"/>
              <w:bottom w:val="single" w:sz="4" w:space="0" w:color="000000"/>
              <w:right w:val="single" w:sz="4" w:space="0" w:color="000000"/>
            </w:tcBorders>
            <w:vAlign w:val="center"/>
          </w:tcPr>
          <w:p w14:paraId="484BB75B" w14:textId="3395926D" w:rsidR="00A620F0" w:rsidRPr="00A620F0" w:rsidRDefault="00A620F0" w:rsidP="00307DDD">
            <w:pPr>
              <w:snapToGrid w:val="0"/>
              <w:rPr>
                <w:rFonts w:ascii="Montserrat" w:hAnsi="Montserrat" w:cs="Arial"/>
                <w:b/>
                <w:sz w:val="18"/>
                <w:szCs w:val="18"/>
              </w:rPr>
            </w:pPr>
            <w:r w:rsidRPr="00A620F0">
              <w:rPr>
                <w:rFonts w:ascii="Montserrat" w:hAnsi="Montserrat" w:cs="Arial"/>
                <w:b/>
                <w:sz w:val="18"/>
                <w:szCs w:val="18"/>
              </w:rPr>
              <w:t>RESCISIÓN ADMINISTRATIVA DEL CONTRATO</w:t>
            </w:r>
          </w:p>
        </w:tc>
      </w:tr>
      <w:tr w:rsidR="00A620F0" w:rsidRPr="00A620F0" w14:paraId="18490ADB" w14:textId="77777777" w:rsidTr="00A620F0">
        <w:trPr>
          <w:trHeight w:val="397"/>
          <w:jc w:val="center"/>
        </w:trPr>
        <w:tc>
          <w:tcPr>
            <w:tcW w:w="1051" w:type="dxa"/>
            <w:tcBorders>
              <w:left w:val="single" w:sz="4" w:space="0" w:color="000000"/>
              <w:bottom w:val="single" w:sz="4" w:space="0" w:color="000000"/>
            </w:tcBorders>
            <w:vAlign w:val="center"/>
          </w:tcPr>
          <w:p w14:paraId="67CC9CA7" w14:textId="25CAEF47" w:rsidR="00A620F0" w:rsidRPr="00A620F0" w:rsidRDefault="00A620F0" w:rsidP="00307DDD">
            <w:pPr>
              <w:snapToGrid w:val="0"/>
              <w:jc w:val="center"/>
              <w:rPr>
                <w:rFonts w:ascii="Montserrat" w:hAnsi="Montserrat" w:cs="Arial"/>
                <w:b/>
                <w:sz w:val="18"/>
                <w:szCs w:val="18"/>
              </w:rPr>
            </w:pPr>
            <w:r w:rsidRPr="00A620F0">
              <w:rPr>
                <w:rFonts w:ascii="Montserrat" w:hAnsi="Montserrat" w:cs="Arial"/>
                <w:b/>
                <w:sz w:val="18"/>
                <w:szCs w:val="18"/>
              </w:rPr>
              <w:t>20</w:t>
            </w:r>
          </w:p>
        </w:tc>
        <w:tc>
          <w:tcPr>
            <w:tcW w:w="8363" w:type="dxa"/>
            <w:tcBorders>
              <w:left w:val="single" w:sz="4" w:space="0" w:color="000000"/>
              <w:bottom w:val="single" w:sz="4" w:space="0" w:color="000000"/>
              <w:right w:val="single" w:sz="4" w:space="0" w:color="000000"/>
            </w:tcBorders>
            <w:vAlign w:val="center"/>
          </w:tcPr>
          <w:p w14:paraId="2FA2B2F2" w14:textId="3BB70E8C" w:rsidR="00A620F0" w:rsidRPr="00A620F0" w:rsidRDefault="00A620F0" w:rsidP="00307DDD">
            <w:pPr>
              <w:snapToGrid w:val="0"/>
              <w:rPr>
                <w:rFonts w:ascii="Montserrat" w:hAnsi="Montserrat" w:cs="Arial"/>
                <w:b/>
                <w:sz w:val="18"/>
                <w:szCs w:val="18"/>
              </w:rPr>
            </w:pPr>
            <w:r w:rsidRPr="00A620F0">
              <w:rPr>
                <w:rFonts w:ascii="Montserrat" w:hAnsi="Montserrat" w:cs="Arial"/>
                <w:b/>
                <w:sz w:val="18"/>
                <w:szCs w:val="18"/>
              </w:rPr>
              <w:t>PROCEDIMIENTO DE RESCISIÓN</w:t>
            </w:r>
          </w:p>
        </w:tc>
      </w:tr>
      <w:tr w:rsidR="00A620F0" w:rsidRPr="00A620F0" w14:paraId="20FB702E" w14:textId="77777777" w:rsidTr="00A620F0">
        <w:trPr>
          <w:trHeight w:val="397"/>
          <w:jc w:val="center"/>
        </w:trPr>
        <w:tc>
          <w:tcPr>
            <w:tcW w:w="1051" w:type="dxa"/>
            <w:tcBorders>
              <w:left w:val="single" w:sz="4" w:space="0" w:color="000000"/>
              <w:bottom w:val="single" w:sz="4" w:space="0" w:color="000000"/>
            </w:tcBorders>
            <w:vAlign w:val="center"/>
          </w:tcPr>
          <w:p w14:paraId="45324229" w14:textId="7EBE78B9" w:rsidR="00A620F0" w:rsidRPr="00A620F0" w:rsidRDefault="00A620F0" w:rsidP="005602B9">
            <w:pPr>
              <w:snapToGrid w:val="0"/>
              <w:jc w:val="center"/>
              <w:rPr>
                <w:rFonts w:ascii="Montserrat" w:hAnsi="Montserrat" w:cs="Arial"/>
                <w:b/>
                <w:sz w:val="18"/>
                <w:szCs w:val="18"/>
              </w:rPr>
            </w:pPr>
            <w:r w:rsidRPr="00A620F0">
              <w:rPr>
                <w:rFonts w:ascii="Montserrat" w:hAnsi="Montserrat" w:cs="Arial"/>
                <w:b/>
                <w:sz w:val="18"/>
                <w:szCs w:val="18"/>
              </w:rPr>
              <w:t>21</w:t>
            </w:r>
          </w:p>
        </w:tc>
        <w:tc>
          <w:tcPr>
            <w:tcW w:w="8363" w:type="dxa"/>
            <w:tcBorders>
              <w:left w:val="single" w:sz="4" w:space="0" w:color="000000"/>
              <w:bottom w:val="single" w:sz="4" w:space="0" w:color="000000"/>
              <w:right w:val="single" w:sz="4" w:space="0" w:color="000000"/>
            </w:tcBorders>
            <w:vAlign w:val="center"/>
          </w:tcPr>
          <w:p w14:paraId="3420E720" w14:textId="2FE94AA7" w:rsidR="00A620F0" w:rsidRPr="00A620F0" w:rsidRDefault="00A620F0" w:rsidP="00307DDD">
            <w:pPr>
              <w:snapToGrid w:val="0"/>
              <w:rPr>
                <w:rFonts w:ascii="Montserrat" w:hAnsi="Montserrat" w:cs="Arial"/>
                <w:b/>
                <w:sz w:val="18"/>
                <w:szCs w:val="18"/>
              </w:rPr>
            </w:pPr>
            <w:r w:rsidRPr="00A620F0">
              <w:rPr>
                <w:rFonts w:ascii="Montserrat" w:hAnsi="Montserrat" w:cs="Arial"/>
                <w:b/>
                <w:sz w:val="18"/>
                <w:szCs w:val="18"/>
              </w:rPr>
              <w:t>MODIFICACIÓN</w:t>
            </w:r>
          </w:p>
        </w:tc>
      </w:tr>
      <w:tr w:rsidR="00A620F0" w:rsidRPr="00A620F0" w14:paraId="215C4ECA" w14:textId="77777777" w:rsidTr="00A620F0">
        <w:trPr>
          <w:trHeight w:val="397"/>
          <w:jc w:val="center"/>
        </w:trPr>
        <w:tc>
          <w:tcPr>
            <w:tcW w:w="1051" w:type="dxa"/>
            <w:tcBorders>
              <w:left w:val="single" w:sz="4" w:space="0" w:color="000000"/>
              <w:bottom w:val="single" w:sz="4" w:space="0" w:color="000000"/>
            </w:tcBorders>
            <w:vAlign w:val="center"/>
          </w:tcPr>
          <w:p w14:paraId="690B57C5" w14:textId="4A0A5B2F" w:rsidR="00A620F0" w:rsidRPr="00A620F0" w:rsidRDefault="00A620F0" w:rsidP="005602B9">
            <w:pPr>
              <w:snapToGrid w:val="0"/>
              <w:jc w:val="center"/>
              <w:rPr>
                <w:rFonts w:ascii="Montserrat" w:hAnsi="Montserrat" w:cs="Arial"/>
                <w:b/>
                <w:sz w:val="18"/>
                <w:szCs w:val="18"/>
              </w:rPr>
            </w:pPr>
            <w:r w:rsidRPr="00A620F0">
              <w:rPr>
                <w:rFonts w:ascii="Montserrat" w:hAnsi="Montserrat" w:cs="Arial"/>
                <w:b/>
                <w:sz w:val="18"/>
                <w:szCs w:val="18"/>
              </w:rPr>
              <w:t>22</w:t>
            </w:r>
          </w:p>
        </w:tc>
        <w:tc>
          <w:tcPr>
            <w:tcW w:w="8363" w:type="dxa"/>
            <w:tcBorders>
              <w:left w:val="single" w:sz="4" w:space="0" w:color="000000"/>
              <w:bottom w:val="single" w:sz="4" w:space="0" w:color="000000"/>
              <w:right w:val="single" w:sz="4" w:space="0" w:color="000000"/>
            </w:tcBorders>
            <w:vAlign w:val="center"/>
          </w:tcPr>
          <w:p w14:paraId="73331035" w14:textId="143B6B08" w:rsidR="00A620F0" w:rsidRPr="00A620F0" w:rsidRDefault="00A620F0" w:rsidP="00307DDD">
            <w:pPr>
              <w:snapToGrid w:val="0"/>
              <w:rPr>
                <w:rFonts w:ascii="Montserrat" w:hAnsi="Montserrat" w:cs="Arial"/>
                <w:b/>
                <w:sz w:val="18"/>
                <w:szCs w:val="18"/>
              </w:rPr>
            </w:pPr>
            <w:r w:rsidRPr="00A620F0">
              <w:rPr>
                <w:rFonts w:ascii="Montserrat" w:hAnsi="Montserrat" w:cs="Arial"/>
                <w:b/>
                <w:sz w:val="18"/>
                <w:szCs w:val="18"/>
              </w:rPr>
              <w:t>INCONFORMIDADES</w:t>
            </w:r>
          </w:p>
        </w:tc>
      </w:tr>
      <w:tr w:rsidR="00A620F0" w:rsidRPr="00A620F0" w14:paraId="3E842097" w14:textId="77777777" w:rsidTr="00A620F0">
        <w:trPr>
          <w:trHeight w:val="397"/>
          <w:jc w:val="center"/>
        </w:trPr>
        <w:tc>
          <w:tcPr>
            <w:tcW w:w="1051" w:type="dxa"/>
            <w:tcBorders>
              <w:left w:val="single" w:sz="4" w:space="0" w:color="000000"/>
              <w:bottom w:val="single" w:sz="4" w:space="0" w:color="000000"/>
            </w:tcBorders>
            <w:vAlign w:val="center"/>
          </w:tcPr>
          <w:p w14:paraId="6D476A81" w14:textId="1FF77E64" w:rsidR="00A620F0" w:rsidRPr="00A620F0" w:rsidRDefault="00A620F0" w:rsidP="005602B9">
            <w:pPr>
              <w:snapToGrid w:val="0"/>
              <w:jc w:val="center"/>
              <w:rPr>
                <w:rFonts w:ascii="Montserrat" w:hAnsi="Montserrat" w:cs="Arial"/>
                <w:b/>
                <w:sz w:val="18"/>
                <w:szCs w:val="18"/>
              </w:rPr>
            </w:pPr>
            <w:r w:rsidRPr="00A620F0">
              <w:rPr>
                <w:rFonts w:ascii="Montserrat" w:hAnsi="Montserrat" w:cs="Arial"/>
                <w:b/>
                <w:sz w:val="18"/>
                <w:szCs w:val="18"/>
              </w:rPr>
              <w:t>24</w:t>
            </w:r>
          </w:p>
        </w:tc>
        <w:tc>
          <w:tcPr>
            <w:tcW w:w="8363" w:type="dxa"/>
            <w:tcBorders>
              <w:left w:val="single" w:sz="4" w:space="0" w:color="000000"/>
              <w:bottom w:val="single" w:sz="4" w:space="0" w:color="000000"/>
              <w:right w:val="single" w:sz="4" w:space="0" w:color="000000"/>
            </w:tcBorders>
            <w:vAlign w:val="center"/>
          </w:tcPr>
          <w:p w14:paraId="67CDCFDF" w14:textId="6447091A" w:rsidR="00A620F0" w:rsidRPr="00A620F0" w:rsidRDefault="00A620F0" w:rsidP="00307DDD">
            <w:pPr>
              <w:snapToGrid w:val="0"/>
              <w:rPr>
                <w:rFonts w:ascii="Montserrat" w:hAnsi="Montserrat" w:cs="Arial"/>
                <w:b/>
                <w:sz w:val="18"/>
                <w:szCs w:val="18"/>
              </w:rPr>
            </w:pPr>
            <w:r w:rsidRPr="00A620F0">
              <w:rPr>
                <w:rFonts w:ascii="Montserrat" w:hAnsi="Montserrat" w:cs="Arial"/>
                <w:b/>
                <w:sz w:val="18"/>
                <w:szCs w:val="18"/>
              </w:rPr>
              <w:t>ANEXOS</w:t>
            </w:r>
          </w:p>
        </w:tc>
      </w:tr>
    </w:tbl>
    <w:p w14:paraId="6DE30D5B" w14:textId="77777777" w:rsidR="00BA2B79" w:rsidRPr="00307DDD" w:rsidRDefault="00BA2B79" w:rsidP="00BA2B79">
      <w:pPr>
        <w:pStyle w:val="Textoindependiente22"/>
        <w:rPr>
          <w:rFonts w:asciiTheme="majorHAnsi" w:hAnsiTheme="majorHAnsi" w:cs="Arial"/>
          <w:b/>
          <w:bCs/>
          <w:sz w:val="22"/>
          <w:szCs w:val="22"/>
        </w:rPr>
      </w:pPr>
    </w:p>
    <w:p w14:paraId="7FB24C17" w14:textId="39C01F89" w:rsidR="00BA2B79" w:rsidRPr="00A620F0" w:rsidRDefault="00263C6D" w:rsidP="00274509">
      <w:pPr>
        <w:suppressAutoHyphens w:val="0"/>
        <w:rPr>
          <w:rFonts w:ascii="Montserrat" w:hAnsi="Montserrat" w:cs="Arial"/>
          <w:b/>
          <w:bCs/>
          <w:sz w:val="22"/>
          <w:szCs w:val="22"/>
        </w:rPr>
      </w:pPr>
      <w:r>
        <w:rPr>
          <w:rFonts w:asciiTheme="majorHAnsi" w:hAnsiTheme="majorHAnsi" w:cs="Arial"/>
          <w:b/>
          <w:bCs/>
          <w:sz w:val="22"/>
          <w:szCs w:val="22"/>
        </w:rPr>
        <w:br w:type="page"/>
      </w:r>
      <w:r w:rsidR="00A620F0">
        <w:rPr>
          <w:rFonts w:ascii="Montserrat" w:hAnsi="Montserrat" w:cs="Arial"/>
          <w:b/>
          <w:bCs/>
          <w:sz w:val="22"/>
          <w:szCs w:val="22"/>
        </w:rPr>
        <w:lastRenderedPageBreak/>
        <w:t>GLOSARIO DE TÉRMINOS</w:t>
      </w:r>
    </w:p>
    <w:p w14:paraId="761E0CFB" w14:textId="77777777" w:rsidR="005A35CF" w:rsidRPr="00A620F0" w:rsidRDefault="005A35CF" w:rsidP="00263C6D">
      <w:pPr>
        <w:pStyle w:val="Textoindependiente22"/>
        <w:spacing w:after="0" w:line="240" w:lineRule="auto"/>
        <w:rPr>
          <w:rFonts w:ascii="Montserrat" w:hAnsi="Montserrat" w:cs="Arial"/>
          <w:b/>
          <w:bCs/>
          <w:sz w:val="18"/>
          <w:szCs w:val="18"/>
        </w:rPr>
      </w:pPr>
    </w:p>
    <w:p w14:paraId="79E4F87C" w14:textId="77777777" w:rsidR="00BA2B79" w:rsidRPr="00A620F0" w:rsidRDefault="002D17CD" w:rsidP="00263C6D">
      <w:pPr>
        <w:pStyle w:val="Textoindependiente22"/>
        <w:spacing w:after="0" w:line="240" w:lineRule="auto"/>
        <w:ind w:left="426" w:hanging="426"/>
        <w:rPr>
          <w:rFonts w:ascii="Montserrat" w:hAnsi="Montserrat" w:cs="Arial"/>
          <w:b/>
          <w:bCs/>
          <w:sz w:val="18"/>
          <w:szCs w:val="18"/>
        </w:rPr>
      </w:pPr>
      <w:r w:rsidRPr="00A620F0">
        <w:rPr>
          <w:rFonts w:ascii="Montserrat" w:hAnsi="Montserrat" w:cs="Arial"/>
          <w:b/>
          <w:bCs/>
          <w:sz w:val="18"/>
          <w:szCs w:val="18"/>
        </w:rPr>
        <w:t>Para efectos de éste</w:t>
      </w:r>
      <w:r w:rsidR="00BA2B79" w:rsidRPr="00A620F0">
        <w:rPr>
          <w:rFonts w:ascii="Montserrat" w:hAnsi="Montserrat" w:cs="Arial"/>
          <w:b/>
          <w:bCs/>
          <w:sz w:val="18"/>
          <w:szCs w:val="18"/>
        </w:rPr>
        <w:t xml:space="preserve"> </w:t>
      </w:r>
      <w:r w:rsidRPr="00A620F0">
        <w:rPr>
          <w:rFonts w:ascii="Montserrat" w:hAnsi="Montserrat" w:cs="Arial"/>
          <w:b/>
          <w:bCs/>
          <w:sz w:val="18"/>
          <w:szCs w:val="18"/>
        </w:rPr>
        <w:t>proyecto de Proyecto de Convocatoria</w:t>
      </w:r>
      <w:r w:rsidR="00BA2B79" w:rsidRPr="00A620F0">
        <w:rPr>
          <w:rFonts w:ascii="Montserrat" w:hAnsi="Montserrat" w:cs="Arial"/>
          <w:b/>
          <w:bCs/>
          <w:sz w:val="18"/>
          <w:szCs w:val="18"/>
        </w:rPr>
        <w:t>, se entenderá por:</w:t>
      </w:r>
    </w:p>
    <w:p w14:paraId="601D9E43" w14:textId="77777777" w:rsidR="00BA2B79" w:rsidRPr="00A620F0" w:rsidRDefault="00BA2B79" w:rsidP="00263C6D">
      <w:pPr>
        <w:pStyle w:val="texto"/>
        <w:spacing w:after="0" w:line="240" w:lineRule="auto"/>
        <w:ind w:left="426" w:hanging="426"/>
        <w:rPr>
          <w:rFonts w:ascii="Montserrat" w:hAnsi="Montserrat" w:cs="Arial"/>
          <w:b/>
          <w:szCs w:val="18"/>
          <w:lang w:val="es-ES"/>
        </w:rPr>
      </w:pPr>
    </w:p>
    <w:p w14:paraId="6B4D5BDC" w14:textId="77777777" w:rsidR="00BA2B79" w:rsidRPr="00A620F0" w:rsidRDefault="00BA2B79" w:rsidP="00D90A3C">
      <w:pPr>
        <w:numPr>
          <w:ilvl w:val="0"/>
          <w:numId w:val="9"/>
        </w:numPr>
        <w:tabs>
          <w:tab w:val="num" w:pos="0"/>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426" w:hanging="426"/>
        <w:jc w:val="both"/>
        <w:textAlignment w:val="baseline"/>
        <w:rPr>
          <w:rFonts w:ascii="Montserrat" w:hAnsi="Montserrat" w:cs="Arial"/>
          <w:sz w:val="18"/>
          <w:szCs w:val="18"/>
        </w:rPr>
      </w:pPr>
      <w:r w:rsidRPr="00A620F0">
        <w:rPr>
          <w:rFonts w:ascii="Montserrat" w:hAnsi="Montserrat" w:cs="Arial"/>
          <w:b/>
          <w:sz w:val="18"/>
          <w:szCs w:val="18"/>
        </w:rPr>
        <w:t>Administrador del Contrato:</w:t>
      </w:r>
      <w:r w:rsidRPr="00A620F0">
        <w:rPr>
          <w:rFonts w:ascii="Montserrat" w:hAnsi="Montserrat" w:cs="Arial"/>
          <w:sz w:val="18"/>
          <w:szCs w:val="18"/>
        </w:rPr>
        <w:t xml:space="preserve"> Servidor(es) público(s) en quien recae la responsabilidad de dar seguimiento al cumplimiento de las obligaciones establecidas en el contrato.</w:t>
      </w:r>
    </w:p>
    <w:p w14:paraId="11C9F9DD" w14:textId="77777777" w:rsidR="00BA2B79" w:rsidRPr="00A620F0" w:rsidRDefault="00BA2B79" w:rsidP="00263C6D">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426" w:hanging="426"/>
        <w:jc w:val="both"/>
        <w:textAlignment w:val="baseline"/>
        <w:rPr>
          <w:rFonts w:ascii="Montserrat" w:hAnsi="Montserrat" w:cs="Arial"/>
          <w:iCs/>
          <w:sz w:val="18"/>
          <w:szCs w:val="18"/>
        </w:rPr>
      </w:pPr>
    </w:p>
    <w:p w14:paraId="0C835F57" w14:textId="77777777" w:rsidR="00BA2B79" w:rsidRPr="00A620F0" w:rsidRDefault="00BA2B79" w:rsidP="00D90A3C">
      <w:pPr>
        <w:numPr>
          <w:ilvl w:val="0"/>
          <w:numId w:val="9"/>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426" w:hanging="426"/>
        <w:jc w:val="both"/>
        <w:textAlignment w:val="baseline"/>
        <w:rPr>
          <w:rFonts w:ascii="Montserrat" w:hAnsi="Montserrat" w:cs="Arial"/>
          <w:iCs/>
          <w:sz w:val="18"/>
          <w:szCs w:val="18"/>
        </w:rPr>
      </w:pPr>
      <w:r w:rsidRPr="00A620F0">
        <w:rPr>
          <w:rFonts w:ascii="Montserrat" w:hAnsi="Montserrat" w:cs="Arial"/>
          <w:b/>
          <w:iCs/>
          <w:sz w:val="18"/>
          <w:szCs w:val="18"/>
        </w:rPr>
        <w:t>ALSC:</w:t>
      </w:r>
      <w:r w:rsidRPr="00A620F0">
        <w:rPr>
          <w:rFonts w:ascii="Montserrat" w:hAnsi="Montserrat" w:cs="Arial"/>
          <w:iCs/>
          <w:sz w:val="18"/>
          <w:szCs w:val="18"/>
        </w:rPr>
        <w:t xml:space="preserve"> Administración Local de Servicios al Contribuyente.</w:t>
      </w:r>
    </w:p>
    <w:p w14:paraId="26ED4E18" w14:textId="77777777" w:rsidR="00BA2B79" w:rsidRPr="00A620F0" w:rsidRDefault="004F63D4" w:rsidP="00263C6D">
      <w:pPr>
        <w:tabs>
          <w:tab w:val="left" w:pos="76"/>
          <w:tab w:val="left" w:pos="928"/>
        </w:tabs>
        <w:suppressAutoHyphens w:val="0"/>
        <w:overflowPunct w:val="0"/>
        <w:autoSpaceDE w:val="0"/>
        <w:ind w:left="426" w:hanging="426"/>
        <w:jc w:val="both"/>
        <w:textAlignment w:val="baseline"/>
        <w:rPr>
          <w:rFonts w:ascii="Montserrat" w:hAnsi="Montserrat" w:cs="Arial"/>
          <w:iCs/>
          <w:sz w:val="18"/>
          <w:szCs w:val="18"/>
        </w:rPr>
      </w:pPr>
      <w:r w:rsidRPr="00A620F0">
        <w:rPr>
          <w:rFonts w:ascii="Montserrat" w:hAnsi="Montserrat" w:cs="Arial"/>
          <w:iCs/>
          <w:sz w:val="18"/>
          <w:szCs w:val="18"/>
        </w:rPr>
        <w:tab/>
      </w:r>
    </w:p>
    <w:p w14:paraId="78D9BF1D" w14:textId="77777777" w:rsidR="00BA2B79" w:rsidRPr="00A620F0" w:rsidRDefault="00BA2B79" w:rsidP="00D90A3C">
      <w:pPr>
        <w:numPr>
          <w:ilvl w:val="0"/>
          <w:numId w:val="9"/>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426" w:hanging="426"/>
        <w:jc w:val="both"/>
        <w:textAlignment w:val="baseline"/>
        <w:rPr>
          <w:rFonts w:ascii="Montserrat" w:hAnsi="Montserrat" w:cs="Arial"/>
          <w:iCs/>
          <w:sz w:val="18"/>
          <w:szCs w:val="18"/>
        </w:rPr>
      </w:pPr>
      <w:r w:rsidRPr="00A620F0">
        <w:rPr>
          <w:rFonts w:ascii="Montserrat" w:hAnsi="Montserrat" w:cs="Arial"/>
          <w:b/>
          <w:iCs/>
          <w:sz w:val="18"/>
          <w:szCs w:val="18"/>
        </w:rPr>
        <w:t>Área contratante</w:t>
      </w:r>
      <w:r w:rsidRPr="00A620F0">
        <w:rPr>
          <w:rFonts w:ascii="Montserrat" w:hAnsi="Montserrat" w:cs="Arial"/>
          <w:iCs/>
          <w:sz w:val="18"/>
          <w:szCs w:val="18"/>
        </w:rPr>
        <w:t xml:space="preserve">: la facultada en la dependencia o entidad para realizar </w:t>
      </w:r>
      <w:r w:rsidR="003A29FF" w:rsidRPr="00A620F0">
        <w:rPr>
          <w:rFonts w:ascii="Montserrat" w:hAnsi="Montserrat" w:cs="Arial"/>
          <w:iCs/>
          <w:sz w:val="18"/>
          <w:szCs w:val="18"/>
        </w:rPr>
        <w:t>estudios</w:t>
      </w:r>
      <w:r w:rsidRPr="00A620F0">
        <w:rPr>
          <w:rFonts w:ascii="Montserrat" w:hAnsi="Montserrat" w:cs="Arial"/>
          <w:iCs/>
          <w:sz w:val="18"/>
          <w:szCs w:val="18"/>
        </w:rPr>
        <w:t xml:space="preserve"> de contratación a efecto de adquirir o arrendar bienes o contratar la prestación de servicios que requiera la dependencia o entidad de que se trate;</w:t>
      </w:r>
    </w:p>
    <w:p w14:paraId="5485B7EA" w14:textId="77777777" w:rsidR="00BA2B79" w:rsidRPr="00A620F0" w:rsidRDefault="00BA2B79" w:rsidP="00263C6D">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426" w:hanging="426"/>
        <w:jc w:val="both"/>
        <w:textAlignment w:val="baseline"/>
        <w:rPr>
          <w:rFonts w:ascii="Montserrat" w:hAnsi="Montserrat" w:cs="Arial"/>
          <w:iCs/>
          <w:sz w:val="18"/>
          <w:szCs w:val="18"/>
        </w:rPr>
      </w:pPr>
    </w:p>
    <w:p w14:paraId="28ED79EE" w14:textId="77777777" w:rsidR="00BA2B79" w:rsidRPr="00A620F0" w:rsidRDefault="00BA2B79" w:rsidP="00D90A3C">
      <w:pPr>
        <w:numPr>
          <w:ilvl w:val="0"/>
          <w:numId w:val="9"/>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426" w:hanging="426"/>
        <w:jc w:val="both"/>
        <w:textAlignment w:val="baseline"/>
        <w:rPr>
          <w:rFonts w:ascii="Montserrat" w:hAnsi="Montserrat" w:cs="Arial"/>
          <w:iCs/>
          <w:sz w:val="18"/>
          <w:szCs w:val="18"/>
        </w:rPr>
      </w:pPr>
      <w:r w:rsidRPr="00A620F0">
        <w:rPr>
          <w:rFonts w:ascii="Montserrat" w:hAnsi="Montserrat" w:cs="Arial"/>
          <w:b/>
          <w:iCs/>
          <w:sz w:val="18"/>
          <w:szCs w:val="18"/>
        </w:rPr>
        <w:t>Área requirente</w:t>
      </w:r>
      <w:r w:rsidRPr="00A620F0">
        <w:rPr>
          <w:rFonts w:ascii="Montserrat" w:hAnsi="Montserrat" w:cs="Arial"/>
          <w:iCs/>
          <w:sz w:val="18"/>
          <w:szCs w:val="18"/>
        </w:rPr>
        <w:t>: la que en la dependencia o entidad, solicite o requiera formalmente la adquisición o arrendamiento de bienes o la prestación de servicios, o bien aquella que los utilizará;</w:t>
      </w:r>
    </w:p>
    <w:p w14:paraId="396B64D8" w14:textId="77777777" w:rsidR="00BA2B79" w:rsidRPr="00A620F0" w:rsidRDefault="00BA2B79" w:rsidP="00263C6D">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426" w:hanging="426"/>
        <w:jc w:val="both"/>
        <w:textAlignment w:val="baseline"/>
        <w:rPr>
          <w:rFonts w:ascii="Montserrat" w:hAnsi="Montserrat" w:cs="Arial"/>
          <w:iCs/>
          <w:sz w:val="18"/>
          <w:szCs w:val="18"/>
        </w:rPr>
      </w:pPr>
    </w:p>
    <w:p w14:paraId="680893F3" w14:textId="77777777" w:rsidR="00BA2B79" w:rsidRPr="00A620F0" w:rsidRDefault="00BA2B79" w:rsidP="00D90A3C">
      <w:pPr>
        <w:numPr>
          <w:ilvl w:val="0"/>
          <w:numId w:val="9"/>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426" w:hanging="426"/>
        <w:jc w:val="both"/>
        <w:textAlignment w:val="baseline"/>
        <w:rPr>
          <w:rFonts w:ascii="Montserrat" w:hAnsi="Montserrat" w:cs="Arial"/>
          <w:iCs/>
          <w:sz w:val="18"/>
          <w:szCs w:val="18"/>
        </w:rPr>
      </w:pPr>
      <w:r w:rsidRPr="00A620F0">
        <w:rPr>
          <w:rFonts w:ascii="Montserrat" w:hAnsi="Montserrat" w:cs="Arial"/>
          <w:b/>
          <w:iCs/>
          <w:sz w:val="18"/>
          <w:szCs w:val="18"/>
        </w:rPr>
        <w:t>Área técnica</w:t>
      </w:r>
      <w:r w:rsidRPr="00A620F0">
        <w:rPr>
          <w:rFonts w:ascii="Montserrat" w:hAnsi="Montserrat" w:cs="Arial"/>
          <w:iCs/>
          <w:sz w:val="18"/>
          <w:szCs w:val="18"/>
        </w:rPr>
        <w:t>: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14:paraId="2C20B72E" w14:textId="77777777" w:rsidR="00BA2B79" w:rsidRPr="00A620F0" w:rsidRDefault="00BA2B79" w:rsidP="00263C6D">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426" w:hanging="426"/>
        <w:jc w:val="both"/>
        <w:textAlignment w:val="baseline"/>
        <w:rPr>
          <w:rFonts w:ascii="Montserrat" w:hAnsi="Montserrat" w:cs="Arial"/>
          <w:b/>
          <w:iCs/>
          <w:sz w:val="18"/>
          <w:szCs w:val="18"/>
        </w:rPr>
      </w:pPr>
    </w:p>
    <w:p w14:paraId="7E203ABF" w14:textId="77777777" w:rsidR="00BA2B79" w:rsidRPr="00A620F0" w:rsidRDefault="00BA2B79" w:rsidP="00D90A3C">
      <w:pPr>
        <w:numPr>
          <w:ilvl w:val="0"/>
          <w:numId w:val="9"/>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426" w:hanging="426"/>
        <w:jc w:val="both"/>
        <w:textAlignment w:val="baseline"/>
        <w:rPr>
          <w:rFonts w:ascii="Montserrat" w:hAnsi="Montserrat" w:cs="Arial"/>
          <w:sz w:val="18"/>
          <w:szCs w:val="18"/>
        </w:rPr>
      </w:pPr>
      <w:r w:rsidRPr="00A620F0">
        <w:rPr>
          <w:rFonts w:ascii="Montserrat" w:hAnsi="Montserrat" w:cs="Arial"/>
          <w:b/>
          <w:sz w:val="18"/>
          <w:szCs w:val="18"/>
        </w:rPr>
        <w:t>CECOBAN:</w:t>
      </w:r>
      <w:r w:rsidRPr="00A620F0">
        <w:rPr>
          <w:rFonts w:ascii="Montserrat" w:hAnsi="Montserrat" w:cs="Arial"/>
          <w:sz w:val="18"/>
          <w:szCs w:val="18"/>
        </w:rPr>
        <w:t xml:space="preserve"> Centro de Compensación Bancaria.</w:t>
      </w:r>
    </w:p>
    <w:p w14:paraId="357AA5D4" w14:textId="77777777" w:rsidR="00BA2B79" w:rsidRPr="00A620F0" w:rsidRDefault="00BA2B79" w:rsidP="00263C6D">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426" w:hanging="426"/>
        <w:jc w:val="both"/>
        <w:textAlignment w:val="baseline"/>
        <w:rPr>
          <w:rFonts w:ascii="Montserrat" w:hAnsi="Montserrat" w:cs="Arial"/>
          <w:b/>
          <w:i/>
          <w:sz w:val="18"/>
          <w:szCs w:val="18"/>
        </w:rPr>
      </w:pPr>
    </w:p>
    <w:p w14:paraId="3D3873FB" w14:textId="77777777" w:rsidR="00BA2B79" w:rsidRPr="00A620F0" w:rsidRDefault="00BA2B79" w:rsidP="00D90A3C">
      <w:pPr>
        <w:numPr>
          <w:ilvl w:val="0"/>
          <w:numId w:val="9"/>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426" w:hanging="426"/>
        <w:jc w:val="both"/>
        <w:textAlignment w:val="baseline"/>
        <w:rPr>
          <w:rFonts w:ascii="Montserrat" w:hAnsi="Montserrat" w:cs="Arial"/>
          <w:b/>
          <w:sz w:val="18"/>
          <w:szCs w:val="18"/>
        </w:rPr>
      </w:pPr>
      <w:r w:rsidRPr="00A620F0">
        <w:rPr>
          <w:rFonts w:ascii="Montserrat" w:hAnsi="Montserrat" w:cs="Arial"/>
          <w:b/>
          <w:sz w:val="18"/>
          <w:szCs w:val="18"/>
        </w:rPr>
        <w:t>COMPRANET</w:t>
      </w:r>
      <w:r w:rsidRPr="00A620F0">
        <w:rPr>
          <w:rFonts w:ascii="Montserrat" w:hAnsi="Montserrat" w:cs="Arial"/>
          <w:sz w:val="18"/>
          <w:szCs w:val="18"/>
        </w:rPr>
        <w:t>: el Sistema Electrónico de información pública gubernamental sobre adquisiciones, arrendamientos y servicios. con dirección electrónica en Internet:</w:t>
      </w:r>
      <w:r w:rsidR="00284FE0" w:rsidRPr="00A620F0">
        <w:rPr>
          <w:rFonts w:ascii="Montserrat" w:hAnsi="Montserrat" w:cs="Arial"/>
          <w:sz w:val="18"/>
          <w:szCs w:val="18"/>
        </w:rPr>
        <w:t xml:space="preserve"> </w:t>
      </w:r>
      <w:hyperlink r:id="rId12" w:history="1">
        <w:r w:rsidRPr="00A620F0">
          <w:rPr>
            <w:rStyle w:val="Hipervnculo"/>
            <w:rFonts w:ascii="Montserrat" w:hAnsi="Montserrat" w:cs="Arial"/>
            <w:sz w:val="18"/>
            <w:szCs w:val="18"/>
          </w:rPr>
          <w:t>http://www.compranet.gob.mx</w:t>
        </w:r>
      </w:hyperlink>
    </w:p>
    <w:p w14:paraId="39C64657" w14:textId="77777777" w:rsidR="00BA2B79" w:rsidRPr="00A620F0" w:rsidRDefault="00BA2B79" w:rsidP="00263C6D">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426" w:hanging="426"/>
        <w:jc w:val="both"/>
        <w:textAlignment w:val="baseline"/>
        <w:rPr>
          <w:rFonts w:ascii="Montserrat" w:hAnsi="Montserrat" w:cs="Arial"/>
          <w:b/>
          <w:sz w:val="18"/>
          <w:szCs w:val="18"/>
        </w:rPr>
      </w:pPr>
    </w:p>
    <w:p w14:paraId="06854F80" w14:textId="77777777" w:rsidR="00BA2B79" w:rsidRPr="00A620F0" w:rsidRDefault="00BA2B79" w:rsidP="00D90A3C">
      <w:pPr>
        <w:numPr>
          <w:ilvl w:val="0"/>
          <w:numId w:val="9"/>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426" w:hanging="426"/>
        <w:jc w:val="both"/>
        <w:textAlignment w:val="baseline"/>
        <w:rPr>
          <w:rFonts w:ascii="Montserrat" w:hAnsi="Montserrat" w:cs="Arial"/>
          <w:sz w:val="18"/>
          <w:szCs w:val="18"/>
        </w:rPr>
      </w:pPr>
      <w:r w:rsidRPr="00A620F0">
        <w:rPr>
          <w:rFonts w:ascii="Montserrat" w:hAnsi="Montserrat" w:cs="Arial"/>
          <w:b/>
          <w:sz w:val="18"/>
          <w:szCs w:val="18"/>
        </w:rPr>
        <w:t xml:space="preserve">Contrato: </w:t>
      </w:r>
      <w:r w:rsidRPr="00A620F0">
        <w:rPr>
          <w:rFonts w:ascii="Montserrat" w:hAnsi="Montserrat" w:cs="Arial"/>
          <w:sz w:val="18"/>
          <w:szCs w:val="18"/>
        </w:rPr>
        <w:t>documento a través del cual se formalizan los derechos y obligaciones derivados del fallo del procedimiento de contratación de la adquisición o la prestación de los servicios.</w:t>
      </w:r>
    </w:p>
    <w:p w14:paraId="43479773" w14:textId="77777777" w:rsidR="00FF54E7" w:rsidRPr="00A620F0" w:rsidRDefault="00FF54E7" w:rsidP="00263C6D">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426" w:hanging="426"/>
        <w:jc w:val="both"/>
        <w:textAlignment w:val="baseline"/>
        <w:rPr>
          <w:rFonts w:ascii="Montserrat" w:hAnsi="Montserrat" w:cs="Arial"/>
          <w:sz w:val="18"/>
          <w:szCs w:val="18"/>
        </w:rPr>
      </w:pPr>
    </w:p>
    <w:p w14:paraId="2C89E83A" w14:textId="77777777" w:rsidR="00FF54E7" w:rsidRPr="00A620F0" w:rsidRDefault="00FF54E7" w:rsidP="00D90A3C">
      <w:pPr>
        <w:numPr>
          <w:ilvl w:val="0"/>
          <w:numId w:val="9"/>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426" w:hanging="426"/>
        <w:jc w:val="both"/>
        <w:textAlignment w:val="baseline"/>
        <w:rPr>
          <w:rFonts w:ascii="Montserrat" w:hAnsi="Montserrat" w:cs="Arial"/>
          <w:sz w:val="18"/>
          <w:szCs w:val="18"/>
        </w:rPr>
      </w:pPr>
      <w:r w:rsidRPr="00A620F0">
        <w:rPr>
          <w:rFonts w:ascii="Montserrat" w:hAnsi="Montserrat" w:cs="Arial"/>
          <w:b/>
          <w:sz w:val="18"/>
          <w:szCs w:val="18"/>
        </w:rPr>
        <w:t>EMA:</w:t>
      </w:r>
      <w:r w:rsidRPr="00A620F0">
        <w:rPr>
          <w:rFonts w:ascii="Montserrat" w:hAnsi="Montserrat" w:cs="Arial"/>
          <w:sz w:val="18"/>
          <w:szCs w:val="18"/>
        </w:rPr>
        <w:t xml:space="preserve"> Entidad Mexicana de Acreditación, A. C.</w:t>
      </w:r>
    </w:p>
    <w:p w14:paraId="419EBD8E" w14:textId="77777777" w:rsidR="00BA2B79" w:rsidRPr="00A620F0" w:rsidRDefault="00BA2B79" w:rsidP="00263C6D">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426" w:hanging="426"/>
        <w:jc w:val="both"/>
        <w:textAlignment w:val="baseline"/>
        <w:rPr>
          <w:rFonts w:ascii="Montserrat" w:hAnsi="Montserrat" w:cs="Arial"/>
          <w:sz w:val="18"/>
          <w:szCs w:val="18"/>
        </w:rPr>
      </w:pPr>
    </w:p>
    <w:p w14:paraId="01DACB2E" w14:textId="77777777" w:rsidR="00BA2B79" w:rsidRPr="00A620F0" w:rsidRDefault="00BA2B79" w:rsidP="00D90A3C">
      <w:pPr>
        <w:numPr>
          <w:ilvl w:val="0"/>
          <w:numId w:val="9"/>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426" w:hanging="426"/>
        <w:jc w:val="both"/>
        <w:textAlignment w:val="baseline"/>
        <w:rPr>
          <w:rFonts w:ascii="Montserrat" w:hAnsi="Montserrat" w:cs="Arial"/>
          <w:sz w:val="18"/>
          <w:szCs w:val="18"/>
        </w:rPr>
      </w:pPr>
      <w:r w:rsidRPr="00A620F0">
        <w:rPr>
          <w:rFonts w:ascii="Montserrat" w:hAnsi="Montserrat" w:cs="Arial"/>
          <w:b/>
          <w:sz w:val="18"/>
          <w:szCs w:val="18"/>
        </w:rPr>
        <w:t>Instituto o IMSS:</w:t>
      </w:r>
      <w:r w:rsidRPr="00A620F0">
        <w:rPr>
          <w:rFonts w:ascii="Montserrat" w:hAnsi="Montserrat" w:cs="Arial"/>
          <w:sz w:val="18"/>
          <w:szCs w:val="18"/>
        </w:rPr>
        <w:t xml:space="preserve"> Instituto Mexicano del Seguro Social.</w:t>
      </w:r>
    </w:p>
    <w:p w14:paraId="41B147FA" w14:textId="77777777" w:rsidR="00BA2B79" w:rsidRPr="00A620F0" w:rsidRDefault="00BA2B79" w:rsidP="00263C6D">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426" w:hanging="426"/>
        <w:jc w:val="both"/>
        <w:textAlignment w:val="baseline"/>
        <w:rPr>
          <w:rFonts w:ascii="Montserrat" w:hAnsi="Montserrat" w:cs="Arial"/>
          <w:sz w:val="18"/>
          <w:szCs w:val="18"/>
        </w:rPr>
      </w:pPr>
    </w:p>
    <w:p w14:paraId="4923185D" w14:textId="77777777" w:rsidR="00BA2B79" w:rsidRPr="00A620F0" w:rsidRDefault="00BA2B79" w:rsidP="00D90A3C">
      <w:pPr>
        <w:numPr>
          <w:ilvl w:val="0"/>
          <w:numId w:val="9"/>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426" w:hanging="426"/>
        <w:jc w:val="both"/>
        <w:textAlignment w:val="baseline"/>
        <w:rPr>
          <w:rFonts w:ascii="Montserrat" w:hAnsi="Montserrat" w:cs="Arial"/>
          <w:sz w:val="18"/>
          <w:szCs w:val="18"/>
        </w:rPr>
      </w:pPr>
      <w:r w:rsidRPr="00A620F0">
        <w:rPr>
          <w:rFonts w:ascii="Montserrat" w:hAnsi="Montserrat" w:cs="Arial"/>
          <w:b/>
          <w:sz w:val="18"/>
          <w:szCs w:val="18"/>
        </w:rPr>
        <w:t>Investigación de mercado</w:t>
      </w:r>
      <w:r w:rsidRPr="00A620F0">
        <w:rPr>
          <w:rFonts w:ascii="Montserrat" w:hAnsi="Montserrat" w:cs="Arial"/>
          <w:sz w:val="18"/>
          <w:szCs w:val="18"/>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626A90C2" w14:textId="77777777" w:rsidR="00BA2B79" w:rsidRPr="00A620F0" w:rsidRDefault="00BA2B79" w:rsidP="00263C6D">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426" w:hanging="426"/>
        <w:jc w:val="both"/>
        <w:textAlignment w:val="baseline"/>
        <w:rPr>
          <w:rFonts w:ascii="Montserrat" w:hAnsi="Montserrat" w:cs="Arial"/>
          <w:sz w:val="18"/>
          <w:szCs w:val="18"/>
        </w:rPr>
      </w:pPr>
    </w:p>
    <w:p w14:paraId="2D404EAD" w14:textId="77777777" w:rsidR="00BA2B79" w:rsidRPr="00A620F0" w:rsidRDefault="00BA2B79" w:rsidP="00D90A3C">
      <w:pPr>
        <w:numPr>
          <w:ilvl w:val="0"/>
          <w:numId w:val="9"/>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426" w:hanging="426"/>
        <w:jc w:val="both"/>
        <w:textAlignment w:val="baseline"/>
        <w:rPr>
          <w:rFonts w:ascii="Montserrat" w:hAnsi="Montserrat" w:cs="Arial"/>
          <w:sz w:val="18"/>
          <w:szCs w:val="18"/>
        </w:rPr>
      </w:pPr>
      <w:r w:rsidRPr="00A620F0">
        <w:rPr>
          <w:rFonts w:ascii="Montserrat" w:hAnsi="Montserrat" w:cs="Arial"/>
          <w:b/>
          <w:sz w:val="18"/>
          <w:szCs w:val="18"/>
        </w:rPr>
        <w:t>IVA:</w:t>
      </w:r>
      <w:r w:rsidRPr="00A620F0">
        <w:rPr>
          <w:rFonts w:ascii="Montserrat" w:hAnsi="Montserrat" w:cs="Arial"/>
          <w:sz w:val="18"/>
          <w:szCs w:val="18"/>
        </w:rPr>
        <w:t xml:space="preserve"> Impuesto al Valor Agregado.</w:t>
      </w:r>
    </w:p>
    <w:p w14:paraId="1717016A" w14:textId="77777777" w:rsidR="00BA2B79" w:rsidRPr="00A620F0" w:rsidRDefault="00BA2B79" w:rsidP="00263C6D">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426" w:hanging="426"/>
        <w:jc w:val="both"/>
        <w:textAlignment w:val="baseline"/>
        <w:rPr>
          <w:rFonts w:ascii="Montserrat" w:hAnsi="Montserrat" w:cs="Arial"/>
          <w:sz w:val="18"/>
          <w:szCs w:val="18"/>
        </w:rPr>
      </w:pPr>
    </w:p>
    <w:p w14:paraId="689E0CAF" w14:textId="77777777" w:rsidR="00BA2B79" w:rsidRPr="00A620F0" w:rsidRDefault="00BA2B79" w:rsidP="00D90A3C">
      <w:pPr>
        <w:numPr>
          <w:ilvl w:val="0"/>
          <w:numId w:val="9"/>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426" w:hanging="426"/>
        <w:jc w:val="both"/>
        <w:textAlignment w:val="baseline"/>
        <w:rPr>
          <w:rFonts w:ascii="Montserrat" w:hAnsi="Montserrat" w:cs="Arial"/>
          <w:sz w:val="18"/>
          <w:szCs w:val="18"/>
        </w:rPr>
      </w:pPr>
      <w:r w:rsidRPr="00A620F0">
        <w:rPr>
          <w:rFonts w:ascii="Montserrat" w:hAnsi="Montserrat" w:cs="Arial"/>
          <w:b/>
          <w:sz w:val="18"/>
          <w:szCs w:val="18"/>
        </w:rPr>
        <w:t>LAASSP o Ley:</w:t>
      </w:r>
      <w:r w:rsidRPr="00A620F0">
        <w:rPr>
          <w:rFonts w:ascii="Montserrat" w:hAnsi="Montserrat" w:cs="Arial"/>
          <w:sz w:val="18"/>
          <w:szCs w:val="18"/>
        </w:rPr>
        <w:t xml:space="preserve"> Ley de Adquisiciones, Arrendamientos y Servicios del Sector Público.</w:t>
      </w:r>
    </w:p>
    <w:p w14:paraId="125972DD" w14:textId="77777777" w:rsidR="00BA2B79" w:rsidRPr="00A620F0" w:rsidRDefault="00BA2B79" w:rsidP="00263C6D">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426" w:hanging="426"/>
        <w:jc w:val="both"/>
        <w:textAlignment w:val="baseline"/>
        <w:rPr>
          <w:rFonts w:ascii="Montserrat" w:hAnsi="Montserrat" w:cs="Arial"/>
          <w:sz w:val="18"/>
          <w:szCs w:val="18"/>
        </w:rPr>
      </w:pPr>
    </w:p>
    <w:p w14:paraId="0C98413C" w14:textId="77777777" w:rsidR="00BA2B79" w:rsidRPr="00A620F0" w:rsidRDefault="00BA2B79" w:rsidP="00D90A3C">
      <w:pPr>
        <w:numPr>
          <w:ilvl w:val="0"/>
          <w:numId w:val="9"/>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426" w:hanging="426"/>
        <w:jc w:val="both"/>
        <w:textAlignment w:val="baseline"/>
        <w:rPr>
          <w:rFonts w:ascii="Montserrat" w:hAnsi="Montserrat" w:cs="Arial"/>
          <w:sz w:val="18"/>
          <w:szCs w:val="18"/>
        </w:rPr>
      </w:pPr>
      <w:r w:rsidRPr="00A620F0">
        <w:rPr>
          <w:rFonts w:ascii="Montserrat" w:hAnsi="Montserrat" w:cs="Arial"/>
          <w:b/>
          <w:sz w:val="18"/>
          <w:szCs w:val="18"/>
        </w:rPr>
        <w:t>Licitante:</w:t>
      </w:r>
      <w:r w:rsidRPr="00A620F0">
        <w:rPr>
          <w:rFonts w:ascii="Montserrat" w:hAnsi="Montserrat" w:cs="Arial"/>
          <w:sz w:val="18"/>
          <w:szCs w:val="18"/>
        </w:rPr>
        <w:t xml:space="preserve"> La persona que participe en cualquier procedimiento de licitación pública o bien de invitación a cuando menos tres personas.</w:t>
      </w:r>
    </w:p>
    <w:p w14:paraId="480B5012" w14:textId="77777777" w:rsidR="00A4080F" w:rsidRPr="00A620F0" w:rsidRDefault="00A4080F" w:rsidP="00263C6D">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hanging="567"/>
        <w:jc w:val="both"/>
        <w:textAlignment w:val="baseline"/>
        <w:rPr>
          <w:rFonts w:ascii="Montserrat" w:hAnsi="Montserrat" w:cs="Arial"/>
          <w:sz w:val="18"/>
          <w:szCs w:val="18"/>
        </w:rPr>
      </w:pPr>
    </w:p>
    <w:p w14:paraId="750BA1FF" w14:textId="77777777" w:rsidR="00BA2B79" w:rsidRPr="00A620F0" w:rsidRDefault="00BA2B79" w:rsidP="00D90A3C">
      <w:pPr>
        <w:numPr>
          <w:ilvl w:val="0"/>
          <w:numId w:val="9"/>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426" w:hanging="426"/>
        <w:jc w:val="both"/>
        <w:textAlignment w:val="baseline"/>
        <w:rPr>
          <w:rFonts w:ascii="Montserrat" w:hAnsi="Montserrat" w:cs="Arial"/>
          <w:bCs/>
          <w:sz w:val="18"/>
          <w:szCs w:val="18"/>
        </w:rPr>
      </w:pPr>
      <w:r w:rsidRPr="00A620F0">
        <w:rPr>
          <w:rFonts w:ascii="Montserrat" w:hAnsi="Montserrat" w:cs="Arial"/>
          <w:b/>
          <w:sz w:val="18"/>
          <w:szCs w:val="18"/>
        </w:rPr>
        <w:t>Medios Remotos de Comunicación Electrónica:</w:t>
      </w:r>
      <w:r w:rsidRPr="00A620F0">
        <w:rPr>
          <w:rFonts w:ascii="Montserrat" w:hAnsi="Montserrat" w:cs="Arial"/>
          <w:bCs/>
          <w:sz w:val="18"/>
          <w:szCs w:val="18"/>
        </w:rPr>
        <w:t xml:space="preserve"> Los dispositivos tecnológicos para efectuar transmisión de datos e información a través de computadoras, líneas telefónicas, enlaces dedicados, microondas y similares.</w:t>
      </w:r>
    </w:p>
    <w:p w14:paraId="5A529D36" w14:textId="77777777" w:rsidR="00656F89" w:rsidRPr="00A620F0" w:rsidRDefault="00656F89" w:rsidP="00263C6D">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426" w:hanging="426"/>
        <w:jc w:val="both"/>
        <w:textAlignment w:val="baseline"/>
        <w:rPr>
          <w:rFonts w:ascii="Montserrat" w:hAnsi="Montserrat" w:cs="Arial"/>
          <w:sz w:val="18"/>
          <w:szCs w:val="18"/>
        </w:rPr>
      </w:pPr>
    </w:p>
    <w:p w14:paraId="2E65F7E9" w14:textId="77777777" w:rsidR="00BA2B79" w:rsidRPr="00A620F0" w:rsidRDefault="00BA2B79" w:rsidP="00D90A3C">
      <w:pPr>
        <w:numPr>
          <w:ilvl w:val="0"/>
          <w:numId w:val="9"/>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426" w:hanging="426"/>
        <w:jc w:val="both"/>
        <w:textAlignment w:val="baseline"/>
        <w:rPr>
          <w:rFonts w:ascii="Montserrat" w:hAnsi="Montserrat" w:cs="Arial"/>
          <w:sz w:val="18"/>
          <w:szCs w:val="18"/>
        </w:rPr>
      </w:pPr>
      <w:r w:rsidRPr="00A620F0">
        <w:rPr>
          <w:rFonts w:ascii="Montserrat" w:hAnsi="Montserrat" w:cs="Arial"/>
          <w:b/>
          <w:sz w:val="18"/>
          <w:szCs w:val="18"/>
        </w:rPr>
        <w:t xml:space="preserve">MIPYMES: </w:t>
      </w:r>
      <w:r w:rsidRPr="00A620F0">
        <w:rPr>
          <w:rFonts w:ascii="Montserrat" w:hAnsi="Montserrat" w:cs="Arial"/>
          <w:sz w:val="18"/>
          <w:szCs w:val="18"/>
        </w:rPr>
        <w:t>las micro, pequeñas y medianas empresas de nacionalidad mexicana a que hace referencia la Ley para el Desarrollo de la Competitividad de la Micro, Pequeña y Mediana Empresa;</w:t>
      </w:r>
    </w:p>
    <w:p w14:paraId="18E47093" w14:textId="77777777" w:rsidR="00BA2B79" w:rsidRPr="00A620F0" w:rsidRDefault="00BA2B79" w:rsidP="00263C6D">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426" w:hanging="426"/>
        <w:jc w:val="both"/>
        <w:textAlignment w:val="baseline"/>
        <w:rPr>
          <w:rFonts w:ascii="Montserrat" w:hAnsi="Montserrat" w:cs="Arial"/>
          <w:b/>
          <w:sz w:val="18"/>
          <w:szCs w:val="18"/>
        </w:rPr>
      </w:pPr>
    </w:p>
    <w:p w14:paraId="0EBF8375" w14:textId="77777777" w:rsidR="00BA2B79" w:rsidRPr="00A620F0" w:rsidRDefault="00BA2B79" w:rsidP="00D90A3C">
      <w:pPr>
        <w:numPr>
          <w:ilvl w:val="0"/>
          <w:numId w:val="9"/>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426" w:hanging="426"/>
        <w:jc w:val="both"/>
        <w:textAlignment w:val="baseline"/>
        <w:rPr>
          <w:rFonts w:ascii="Montserrat" w:hAnsi="Montserrat" w:cs="Arial"/>
          <w:sz w:val="18"/>
          <w:szCs w:val="18"/>
        </w:rPr>
      </w:pPr>
      <w:r w:rsidRPr="00A620F0">
        <w:rPr>
          <w:rFonts w:ascii="Montserrat" w:hAnsi="Montserrat" w:cs="Arial"/>
          <w:b/>
          <w:sz w:val="18"/>
          <w:szCs w:val="18"/>
        </w:rPr>
        <w:t xml:space="preserve">Partida o concepto: </w:t>
      </w:r>
      <w:r w:rsidRPr="00A620F0">
        <w:rPr>
          <w:rFonts w:ascii="Montserrat" w:hAnsi="Montserrat" w:cs="Arial"/>
          <w:sz w:val="18"/>
          <w:szCs w:val="18"/>
        </w:rPr>
        <w:t>la división o desglose de los bienes a adquirir o arrendar o de los servicios a contratar, contenidos en un procedimiento de contratación o en un contrato, para diferenciarlos unos de otros, clasificarlos o agruparlos;</w:t>
      </w:r>
    </w:p>
    <w:p w14:paraId="6422E0FD" w14:textId="77777777" w:rsidR="00BA2B79" w:rsidRPr="00A620F0" w:rsidRDefault="00BA2B79" w:rsidP="00263C6D">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426" w:hanging="426"/>
        <w:jc w:val="both"/>
        <w:textAlignment w:val="baseline"/>
        <w:rPr>
          <w:rFonts w:ascii="Montserrat" w:hAnsi="Montserrat" w:cs="Arial"/>
          <w:b/>
          <w:sz w:val="18"/>
          <w:szCs w:val="18"/>
        </w:rPr>
      </w:pPr>
    </w:p>
    <w:p w14:paraId="291E40AC" w14:textId="6239FAF1" w:rsidR="00BA2B79" w:rsidRPr="00A620F0" w:rsidRDefault="00BA2B79" w:rsidP="007F41A1">
      <w:pPr>
        <w:pStyle w:val="ROMANOS"/>
        <w:numPr>
          <w:ilvl w:val="0"/>
          <w:numId w:val="9"/>
        </w:numPr>
        <w:tabs>
          <w:tab w:val="clear" w:pos="2160"/>
          <w:tab w:val="left" w:pos="1702"/>
        </w:tabs>
        <w:suppressAutoHyphens w:val="0"/>
        <w:autoSpaceDE/>
        <w:spacing w:after="0" w:line="240" w:lineRule="auto"/>
        <w:rPr>
          <w:rFonts w:ascii="Montserrat" w:hAnsi="Montserrat" w:cs="Arial"/>
          <w:szCs w:val="18"/>
        </w:rPr>
      </w:pPr>
      <w:r w:rsidRPr="00A620F0">
        <w:rPr>
          <w:rFonts w:ascii="Montserrat" w:hAnsi="Montserrat" w:cs="Arial"/>
          <w:b/>
          <w:szCs w:val="18"/>
        </w:rPr>
        <w:lastRenderedPageBreak/>
        <w:t>Precio no aceptable</w:t>
      </w:r>
      <w:r w:rsidRPr="00A620F0">
        <w:rPr>
          <w:rFonts w:ascii="Montserrat" w:hAnsi="Montserrat" w:cs="Arial"/>
          <w:szCs w:val="18"/>
        </w:rPr>
        <w:t xml:space="preserve">: es aquél que derivado de la investigación de mercado realizada, resulte superior en un diez por ciento al ofertado respecto del que se observa como mediana en dicha investigación o en su defecto, el promedio de las ofertas presentadas en la misma </w:t>
      </w:r>
      <w:r w:rsidR="007F41A1" w:rsidRPr="007F41A1">
        <w:rPr>
          <w:rFonts w:ascii="Montserrat" w:hAnsi="Montserrat" w:cs="Arial"/>
          <w:szCs w:val="18"/>
        </w:rPr>
        <w:t>invitación a cuando menos tres personas</w:t>
      </w:r>
      <w:r w:rsidRPr="00A620F0">
        <w:rPr>
          <w:rFonts w:ascii="Montserrat" w:hAnsi="Montserrat" w:cs="Arial"/>
          <w:szCs w:val="18"/>
        </w:rPr>
        <w:t>, y</w:t>
      </w:r>
    </w:p>
    <w:p w14:paraId="08A3DC81" w14:textId="77777777" w:rsidR="00BA2B79" w:rsidRPr="00A620F0" w:rsidRDefault="00BA2B79" w:rsidP="00263C6D">
      <w:pPr>
        <w:pStyle w:val="ROMANOS"/>
        <w:spacing w:after="0" w:line="240" w:lineRule="auto"/>
        <w:ind w:left="426" w:hanging="426"/>
        <w:rPr>
          <w:rFonts w:ascii="Montserrat" w:hAnsi="Montserrat" w:cs="Arial"/>
          <w:b/>
          <w:szCs w:val="18"/>
          <w:lang w:val="es-ES"/>
        </w:rPr>
      </w:pPr>
    </w:p>
    <w:p w14:paraId="114F086C" w14:textId="534AEC9C" w:rsidR="00BA2B79" w:rsidRPr="00A620F0" w:rsidRDefault="00BA2B79" w:rsidP="007F41A1">
      <w:pPr>
        <w:pStyle w:val="ROMANOS"/>
        <w:numPr>
          <w:ilvl w:val="0"/>
          <w:numId w:val="9"/>
        </w:numPr>
        <w:tabs>
          <w:tab w:val="clear" w:pos="2160"/>
          <w:tab w:val="left" w:pos="1702"/>
        </w:tabs>
        <w:suppressAutoHyphens w:val="0"/>
        <w:autoSpaceDE/>
        <w:spacing w:after="0" w:line="240" w:lineRule="auto"/>
        <w:rPr>
          <w:rFonts w:ascii="Montserrat" w:hAnsi="Montserrat" w:cs="Arial"/>
          <w:szCs w:val="18"/>
        </w:rPr>
      </w:pPr>
      <w:r w:rsidRPr="00A620F0">
        <w:rPr>
          <w:rFonts w:ascii="Montserrat" w:hAnsi="Montserrat" w:cs="Arial"/>
          <w:b/>
          <w:szCs w:val="18"/>
        </w:rPr>
        <w:t>Precio conveniente</w:t>
      </w:r>
      <w:r w:rsidRPr="00A620F0">
        <w:rPr>
          <w:rFonts w:ascii="Montserrat" w:hAnsi="Montserrat" w:cs="Arial"/>
          <w:szCs w:val="18"/>
        </w:rPr>
        <w:t xml:space="preserve">: es aquel que se determina a partir de obtener el promedio de los precios preponderantes que resulten de las proposiciones aceptadas técnicamente en la </w:t>
      </w:r>
      <w:r w:rsidR="007F41A1" w:rsidRPr="007F41A1">
        <w:rPr>
          <w:rFonts w:ascii="Montserrat" w:hAnsi="Montserrat" w:cs="Arial"/>
          <w:szCs w:val="18"/>
        </w:rPr>
        <w:t>invitación a cuando menos tres personas</w:t>
      </w:r>
      <w:r w:rsidRPr="00A620F0">
        <w:rPr>
          <w:rFonts w:ascii="Montserrat" w:hAnsi="Montserrat" w:cs="Arial"/>
          <w:szCs w:val="18"/>
        </w:rPr>
        <w:t>, y a éste se le resta el porcentaje que determine la dependencia o entidad en sus políticas, bases y lineamientos.</w:t>
      </w:r>
    </w:p>
    <w:p w14:paraId="2002DC9F" w14:textId="77777777" w:rsidR="00BA2B79" w:rsidRPr="00A620F0" w:rsidRDefault="00BA2B79" w:rsidP="00263C6D">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426" w:hanging="426"/>
        <w:jc w:val="both"/>
        <w:textAlignment w:val="baseline"/>
        <w:rPr>
          <w:rFonts w:ascii="Montserrat" w:hAnsi="Montserrat" w:cs="Arial"/>
          <w:sz w:val="18"/>
          <w:szCs w:val="18"/>
        </w:rPr>
      </w:pPr>
    </w:p>
    <w:p w14:paraId="28D67AE2" w14:textId="77777777" w:rsidR="00BA2B79" w:rsidRPr="00A620F0" w:rsidRDefault="00BA2B79" w:rsidP="00D90A3C">
      <w:pPr>
        <w:numPr>
          <w:ilvl w:val="0"/>
          <w:numId w:val="8"/>
        </w:numPr>
        <w:tabs>
          <w:tab w:val="clear" w:pos="720"/>
          <w:tab w:val="left" w:pos="616"/>
          <w:tab w:val="num" w:pos="1134"/>
          <w:tab w:val="left" w:pos="10398"/>
          <w:tab w:val="left" w:pos="11064"/>
          <w:tab w:val="left" w:pos="11784"/>
          <w:tab w:val="left" w:pos="12504"/>
          <w:tab w:val="left" w:pos="13224"/>
          <w:tab w:val="left" w:pos="13944"/>
          <w:tab w:val="left" w:pos="14664"/>
          <w:tab w:val="left" w:pos="15384"/>
        </w:tabs>
        <w:suppressAutoHyphens w:val="0"/>
        <w:overflowPunct w:val="0"/>
        <w:autoSpaceDE w:val="0"/>
        <w:ind w:left="426" w:hanging="426"/>
        <w:jc w:val="both"/>
        <w:textAlignment w:val="baseline"/>
        <w:rPr>
          <w:rFonts w:ascii="Montserrat" w:hAnsi="Montserrat" w:cs="Arial"/>
          <w:sz w:val="18"/>
          <w:szCs w:val="18"/>
        </w:rPr>
      </w:pPr>
      <w:r w:rsidRPr="00A620F0">
        <w:rPr>
          <w:rFonts w:ascii="Montserrat" w:hAnsi="Montserrat" w:cs="Arial"/>
          <w:b/>
          <w:sz w:val="18"/>
          <w:szCs w:val="18"/>
        </w:rPr>
        <w:t>Proveedor:</w:t>
      </w:r>
      <w:r w:rsidRPr="00A620F0">
        <w:rPr>
          <w:rFonts w:ascii="Montserrat" w:hAnsi="Montserrat" w:cs="Arial"/>
          <w:sz w:val="18"/>
          <w:szCs w:val="18"/>
        </w:rPr>
        <w:t xml:space="preserve"> La persona que celebre contratos de adquisiciones, arrendamientos o servicios. </w:t>
      </w:r>
    </w:p>
    <w:p w14:paraId="4734EFA4" w14:textId="77777777" w:rsidR="00BA2B79" w:rsidRPr="00A620F0" w:rsidRDefault="00BA2B79" w:rsidP="00263C6D">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426" w:hanging="426"/>
        <w:jc w:val="both"/>
        <w:textAlignment w:val="baseline"/>
        <w:rPr>
          <w:rFonts w:ascii="Montserrat" w:hAnsi="Montserrat" w:cs="Arial"/>
          <w:sz w:val="18"/>
          <w:szCs w:val="18"/>
        </w:rPr>
      </w:pPr>
    </w:p>
    <w:p w14:paraId="54DA419D" w14:textId="77777777" w:rsidR="00BA2B79" w:rsidRPr="00A620F0" w:rsidRDefault="00BA2B79" w:rsidP="00D90A3C">
      <w:pPr>
        <w:numPr>
          <w:ilvl w:val="0"/>
          <w:numId w:val="8"/>
        </w:numPr>
        <w:tabs>
          <w:tab w:val="clear" w:pos="720"/>
          <w:tab w:val="left" w:pos="616"/>
          <w:tab w:val="num" w:pos="1134"/>
          <w:tab w:val="left" w:pos="10398"/>
          <w:tab w:val="left" w:pos="11064"/>
          <w:tab w:val="left" w:pos="11784"/>
          <w:tab w:val="left" w:pos="12504"/>
          <w:tab w:val="left" w:pos="13224"/>
          <w:tab w:val="left" w:pos="13944"/>
          <w:tab w:val="left" w:pos="14664"/>
          <w:tab w:val="left" w:pos="15384"/>
        </w:tabs>
        <w:suppressAutoHyphens w:val="0"/>
        <w:overflowPunct w:val="0"/>
        <w:autoSpaceDE w:val="0"/>
        <w:ind w:left="426" w:hanging="426"/>
        <w:jc w:val="both"/>
        <w:textAlignment w:val="baseline"/>
        <w:rPr>
          <w:rFonts w:ascii="Montserrat" w:hAnsi="Montserrat" w:cs="Arial"/>
          <w:sz w:val="18"/>
          <w:szCs w:val="18"/>
        </w:rPr>
      </w:pPr>
      <w:r w:rsidRPr="00A620F0">
        <w:rPr>
          <w:rFonts w:ascii="Montserrat" w:hAnsi="Montserrat" w:cs="Arial"/>
          <w:b/>
          <w:sz w:val="18"/>
          <w:szCs w:val="18"/>
        </w:rPr>
        <w:t>Reglamento:</w:t>
      </w:r>
      <w:r w:rsidRPr="00A620F0">
        <w:rPr>
          <w:rFonts w:ascii="Montserrat" w:hAnsi="Montserrat" w:cs="Arial"/>
          <w:sz w:val="18"/>
          <w:szCs w:val="18"/>
        </w:rPr>
        <w:t xml:space="preserve"> Reglamento de la Ley de Adquisiciones, Arrendamientos y Servicios del Sector Público.</w:t>
      </w:r>
    </w:p>
    <w:p w14:paraId="54141879" w14:textId="77777777" w:rsidR="00BA2B79" w:rsidRPr="00A620F0" w:rsidRDefault="00BA2B79" w:rsidP="00263C6D">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426" w:hanging="426"/>
        <w:jc w:val="both"/>
        <w:textAlignment w:val="baseline"/>
        <w:rPr>
          <w:rFonts w:ascii="Montserrat" w:hAnsi="Montserrat" w:cs="Arial"/>
          <w:sz w:val="18"/>
          <w:szCs w:val="18"/>
        </w:rPr>
      </w:pPr>
    </w:p>
    <w:p w14:paraId="21FBBE23" w14:textId="77777777" w:rsidR="00BA2B79" w:rsidRPr="00A620F0" w:rsidRDefault="00BA2B79" w:rsidP="00D90A3C">
      <w:pPr>
        <w:numPr>
          <w:ilvl w:val="0"/>
          <w:numId w:val="8"/>
        </w:numPr>
        <w:tabs>
          <w:tab w:val="clear" w:pos="720"/>
          <w:tab w:val="left" w:pos="616"/>
          <w:tab w:val="num" w:pos="1134"/>
          <w:tab w:val="left" w:pos="10398"/>
          <w:tab w:val="left" w:pos="11064"/>
          <w:tab w:val="left" w:pos="11784"/>
          <w:tab w:val="left" w:pos="12504"/>
          <w:tab w:val="left" w:pos="13224"/>
          <w:tab w:val="left" w:pos="13944"/>
          <w:tab w:val="left" w:pos="14664"/>
          <w:tab w:val="left" w:pos="15384"/>
        </w:tabs>
        <w:suppressAutoHyphens w:val="0"/>
        <w:overflowPunct w:val="0"/>
        <w:autoSpaceDE w:val="0"/>
        <w:ind w:left="426" w:hanging="426"/>
        <w:jc w:val="both"/>
        <w:textAlignment w:val="baseline"/>
        <w:rPr>
          <w:rFonts w:ascii="Montserrat" w:hAnsi="Montserrat" w:cs="Arial"/>
          <w:sz w:val="18"/>
          <w:szCs w:val="18"/>
        </w:rPr>
      </w:pPr>
      <w:r w:rsidRPr="00A620F0">
        <w:rPr>
          <w:rFonts w:ascii="Montserrat" w:hAnsi="Montserrat" w:cs="Arial"/>
          <w:b/>
          <w:sz w:val="18"/>
          <w:szCs w:val="18"/>
        </w:rPr>
        <w:t>SAI:</w:t>
      </w:r>
      <w:r w:rsidRPr="00A620F0">
        <w:rPr>
          <w:rFonts w:ascii="Montserrat" w:hAnsi="Montserrat" w:cs="Arial"/>
          <w:sz w:val="18"/>
          <w:szCs w:val="18"/>
        </w:rPr>
        <w:t xml:space="preserve"> Sistema de Abasto Institucional. Conjunto de acciones programadas en medios electrónicos que permiten realizar actividades comprendidas en el proceso de abastecimiento y suministro, de manera automatizada en red. </w:t>
      </w:r>
    </w:p>
    <w:p w14:paraId="51BA18EF" w14:textId="77777777" w:rsidR="00BA2B79" w:rsidRPr="00A620F0" w:rsidRDefault="00BA2B79" w:rsidP="00263C6D">
      <w:pPr>
        <w:tabs>
          <w:tab w:val="left" w:pos="76"/>
          <w:tab w:val="num" w:pos="720"/>
          <w:tab w:val="left" w:pos="1069"/>
          <w:tab w:val="left" w:pos="9858"/>
          <w:tab w:val="left" w:pos="10524"/>
          <w:tab w:val="left" w:pos="11244"/>
          <w:tab w:val="left" w:pos="11964"/>
          <w:tab w:val="left" w:pos="12684"/>
          <w:tab w:val="left" w:pos="13404"/>
          <w:tab w:val="left" w:pos="14124"/>
          <w:tab w:val="left" w:pos="14844"/>
        </w:tabs>
        <w:suppressAutoHyphens w:val="0"/>
        <w:overflowPunct w:val="0"/>
        <w:autoSpaceDE w:val="0"/>
        <w:ind w:left="426" w:hanging="426"/>
        <w:jc w:val="both"/>
        <w:textAlignment w:val="baseline"/>
        <w:rPr>
          <w:rFonts w:ascii="Montserrat" w:hAnsi="Montserrat" w:cs="Arial"/>
          <w:sz w:val="18"/>
          <w:szCs w:val="18"/>
        </w:rPr>
      </w:pPr>
    </w:p>
    <w:p w14:paraId="6B5B68F4" w14:textId="77777777" w:rsidR="00BA2B79" w:rsidRPr="00A620F0" w:rsidRDefault="00BA2B79" w:rsidP="00D90A3C">
      <w:pPr>
        <w:numPr>
          <w:ilvl w:val="0"/>
          <w:numId w:val="8"/>
        </w:numPr>
        <w:tabs>
          <w:tab w:val="left" w:pos="616"/>
          <w:tab w:val="left" w:pos="1134"/>
          <w:tab w:val="left" w:pos="10398"/>
          <w:tab w:val="left" w:pos="11064"/>
          <w:tab w:val="left" w:pos="11784"/>
          <w:tab w:val="left" w:pos="12504"/>
          <w:tab w:val="left" w:pos="13224"/>
          <w:tab w:val="left" w:pos="13944"/>
          <w:tab w:val="left" w:pos="14664"/>
          <w:tab w:val="left" w:pos="15384"/>
        </w:tabs>
        <w:suppressAutoHyphens w:val="0"/>
        <w:overflowPunct w:val="0"/>
        <w:autoSpaceDE w:val="0"/>
        <w:ind w:left="426" w:hanging="426"/>
        <w:jc w:val="both"/>
        <w:textAlignment w:val="baseline"/>
        <w:rPr>
          <w:rFonts w:ascii="Montserrat" w:hAnsi="Montserrat" w:cs="Arial"/>
          <w:sz w:val="18"/>
          <w:szCs w:val="18"/>
        </w:rPr>
      </w:pPr>
      <w:r w:rsidRPr="00A620F0">
        <w:rPr>
          <w:rFonts w:ascii="Montserrat" w:hAnsi="Montserrat" w:cs="Arial"/>
          <w:b/>
          <w:sz w:val="18"/>
          <w:szCs w:val="18"/>
        </w:rPr>
        <w:t>SAT:</w:t>
      </w:r>
      <w:r w:rsidRPr="00A620F0">
        <w:rPr>
          <w:rFonts w:ascii="Montserrat" w:hAnsi="Montserrat" w:cs="Arial"/>
          <w:sz w:val="18"/>
          <w:szCs w:val="18"/>
        </w:rPr>
        <w:t xml:space="preserve"> el Servicio de Administración Tributaria.</w:t>
      </w:r>
    </w:p>
    <w:p w14:paraId="2CD65A91" w14:textId="77777777" w:rsidR="00BA2B79" w:rsidRPr="00A620F0" w:rsidRDefault="00BA2B79" w:rsidP="00263C6D">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426" w:hanging="426"/>
        <w:jc w:val="both"/>
        <w:textAlignment w:val="baseline"/>
        <w:rPr>
          <w:rFonts w:ascii="Montserrat" w:hAnsi="Montserrat" w:cs="Arial"/>
          <w:sz w:val="18"/>
          <w:szCs w:val="18"/>
        </w:rPr>
      </w:pPr>
    </w:p>
    <w:p w14:paraId="365D4551" w14:textId="77777777" w:rsidR="00BA2B79" w:rsidRPr="00A620F0" w:rsidRDefault="00BA2B79" w:rsidP="00D90A3C">
      <w:pPr>
        <w:numPr>
          <w:ilvl w:val="0"/>
          <w:numId w:val="8"/>
        </w:numPr>
        <w:tabs>
          <w:tab w:val="left" w:pos="616"/>
          <w:tab w:val="left" w:pos="1134"/>
          <w:tab w:val="left" w:pos="10398"/>
          <w:tab w:val="left" w:pos="11064"/>
          <w:tab w:val="left" w:pos="11784"/>
          <w:tab w:val="left" w:pos="12504"/>
          <w:tab w:val="left" w:pos="13224"/>
          <w:tab w:val="left" w:pos="13944"/>
          <w:tab w:val="left" w:pos="14664"/>
          <w:tab w:val="left" w:pos="15384"/>
        </w:tabs>
        <w:suppressAutoHyphens w:val="0"/>
        <w:overflowPunct w:val="0"/>
        <w:autoSpaceDE w:val="0"/>
        <w:ind w:left="426" w:hanging="426"/>
        <w:jc w:val="both"/>
        <w:textAlignment w:val="baseline"/>
        <w:rPr>
          <w:rFonts w:ascii="Montserrat" w:hAnsi="Montserrat" w:cs="Arial"/>
          <w:sz w:val="18"/>
          <w:szCs w:val="18"/>
        </w:rPr>
      </w:pPr>
      <w:r w:rsidRPr="00A620F0">
        <w:rPr>
          <w:rFonts w:ascii="Montserrat" w:hAnsi="Montserrat" w:cs="Arial"/>
          <w:b/>
          <w:sz w:val="18"/>
          <w:szCs w:val="18"/>
        </w:rPr>
        <w:t>SFP:</w:t>
      </w:r>
      <w:r w:rsidRPr="00A620F0">
        <w:rPr>
          <w:rFonts w:ascii="Montserrat" w:hAnsi="Montserrat" w:cs="Arial"/>
          <w:sz w:val="18"/>
          <w:szCs w:val="18"/>
        </w:rPr>
        <w:t xml:space="preserve"> Secretaría de la Función Pública.</w:t>
      </w:r>
    </w:p>
    <w:p w14:paraId="333909B2" w14:textId="77777777" w:rsidR="00BA2B79" w:rsidRPr="00A620F0" w:rsidRDefault="00BA2B79" w:rsidP="00263C6D">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426" w:hanging="426"/>
        <w:jc w:val="both"/>
        <w:textAlignment w:val="baseline"/>
        <w:rPr>
          <w:rFonts w:ascii="Montserrat" w:hAnsi="Montserrat" w:cs="Arial"/>
          <w:sz w:val="18"/>
          <w:szCs w:val="18"/>
        </w:rPr>
      </w:pPr>
    </w:p>
    <w:p w14:paraId="2E35C044" w14:textId="77777777" w:rsidR="006A5046" w:rsidRPr="00A620F0" w:rsidRDefault="00BA2B79" w:rsidP="00D90A3C">
      <w:pPr>
        <w:numPr>
          <w:ilvl w:val="0"/>
          <w:numId w:val="8"/>
        </w:numPr>
        <w:tabs>
          <w:tab w:val="clear" w:pos="720"/>
          <w:tab w:val="left" w:pos="616"/>
          <w:tab w:val="num" w:pos="1134"/>
          <w:tab w:val="left" w:pos="10398"/>
          <w:tab w:val="left" w:pos="11064"/>
          <w:tab w:val="left" w:pos="11784"/>
          <w:tab w:val="left" w:pos="12504"/>
          <w:tab w:val="left" w:pos="13224"/>
          <w:tab w:val="left" w:pos="13944"/>
          <w:tab w:val="left" w:pos="14664"/>
          <w:tab w:val="left" w:pos="15384"/>
        </w:tabs>
        <w:suppressAutoHyphens w:val="0"/>
        <w:overflowPunct w:val="0"/>
        <w:autoSpaceDE w:val="0"/>
        <w:ind w:left="426" w:hanging="426"/>
        <w:jc w:val="both"/>
        <w:textAlignment w:val="baseline"/>
        <w:rPr>
          <w:rFonts w:ascii="Montserrat" w:hAnsi="Montserrat" w:cs="Arial"/>
          <w:sz w:val="18"/>
          <w:szCs w:val="18"/>
        </w:rPr>
      </w:pPr>
      <w:r w:rsidRPr="00A620F0">
        <w:rPr>
          <w:rFonts w:ascii="Montserrat" w:hAnsi="Montserrat" w:cs="Arial"/>
          <w:b/>
          <w:sz w:val="18"/>
          <w:szCs w:val="18"/>
        </w:rPr>
        <w:t xml:space="preserve">Sobre cerrado: </w:t>
      </w:r>
      <w:r w:rsidRPr="00A620F0">
        <w:rPr>
          <w:rFonts w:ascii="Montserrat" w:hAnsi="Montserrat" w:cs="Arial"/>
          <w:sz w:val="18"/>
          <w:szCs w:val="18"/>
        </w:rPr>
        <w:t>Cualquier medio que contenga la proposición del licitante, cuyo contenido solo puede ser conocido en el acto de presentación y apertura de propo</w:t>
      </w:r>
      <w:r w:rsidR="004F63D4" w:rsidRPr="00A620F0">
        <w:rPr>
          <w:rFonts w:ascii="Montserrat" w:hAnsi="Montserrat" w:cs="Arial"/>
          <w:sz w:val="18"/>
          <w:szCs w:val="18"/>
        </w:rPr>
        <w:t>siciones, en términos de la Ley</w:t>
      </w:r>
    </w:p>
    <w:p w14:paraId="5F1DB8EF" w14:textId="77777777" w:rsidR="006A5046" w:rsidRPr="00A620F0" w:rsidRDefault="006A5046" w:rsidP="00263C6D">
      <w:pPr>
        <w:jc w:val="both"/>
        <w:rPr>
          <w:rFonts w:ascii="Montserrat" w:hAnsi="Montserrat" w:cs="Arial"/>
          <w:b/>
          <w:sz w:val="18"/>
          <w:szCs w:val="18"/>
        </w:rPr>
      </w:pPr>
    </w:p>
    <w:p w14:paraId="124C8690" w14:textId="77777777" w:rsidR="00A51C86" w:rsidRPr="00A620F0" w:rsidRDefault="00A51C86" w:rsidP="00263C6D">
      <w:pPr>
        <w:jc w:val="both"/>
        <w:rPr>
          <w:rFonts w:ascii="Montserrat" w:hAnsi="Montserrat" w:cs="Arial"/>
          <w:b/>
          <w:sz w:val="18"/>
          <w:szCs w:val="18"/>
        </w:rPr>
      </w:pPr>
    </w:p>
    <w:p w14:paraId="1CD2FEB5" w14:textId="77777777" w:rsidR="009868C0" w:rsidRPr="00A620F0" w:rsidRDefault="009868C0" w:rsidP="00263C6D">
      <w:pPr>
        <w:jc w:val="both"/>
        <w:rPr>
          <w:rFonts w:ascii="Montserrat" w:hAnsi="Montserrat" w:cs="Arial"/>
          <w:b/>
          <w:sz w:val="18"/>
          <w:szCs w:val="18"/>
        </w:rPr>
      </w:pPr>
    </w:p>
    <w:p w14:paraId="2C775B86" w14:textId="441A6F5C" w:rsidR="00FF6E46" w:rsidRPr="00A620F0" w:rsidRDefault="00FF6E46" w:rsidP="00A620F0">
      <w:pPr>
        <w:jc w:val="center"/>
        <w:rPr>
          <w:rFonts w:ascii="Montserrat" w:hAnsi="Montserrat" w:cstheme="minorHAnsi"/>
          <w:sz w:val="18"/>
          <w:szCs w:val="18"/>
        </w:rPr>
      </w:pPr>
      <w:r w:rsidRPr="00A620F0">
        <w:rPr>
          <w:rFonts w:ascii="Montserrat" w:hAnsi="Montserrat" w:cstheme="minorHAnsi"/>
          <w:b/>
          <w:bCs/>
          <w:sz w:val="18"/>
          <w:szCs w:val="18"/>
        </w:rPr>
        <w:t>PROTOCOLO DE ACTUACIÓN EN MATERIA DE CONTRATACIONES PÚBLICAS</w:t>
      </w:r>
      <w:r w:rsidRPr="00A620F0">
        <w:rPr>
          <w:rFonts w:ascii="Montserrat" w:hAnsi="Montserrat" w:cstheme="minorHAnsi"/>
          <w:sz w:val="18"/>
          <w:szCs w:val="18"/>
        </w:rPr>
        <w:t>.</w:t>
      </w:r>
    </w:p>
    <w:p w14:paraId="79FEF2E0" w14:textId="77777777" w:rsidR="00FF6E46" w:rsidRPr="00A620F0" w:rsidRDefault="00FF6E46" w:rsidP="00FF6E46">
      <w:pPr>
        <w:spacing w:after="200" w:line="276" w:lineRule="auto"/>
        <w:jc w:val="center"/>
        <w:rPr>
          <w:rFonts w:ascii="Montserrat" w:hAnsi="Montserrat" w:cstheme="minorHAnsi"/>
          <w:sz w:val="18"/>
          <w:szCs w:val="18"/>
        </w:rPr>
      </w:pPr>
    </w:p>
    <w:p w14:paraId="44B87B5A" w14:textId="77777777" w:rsidR="00FF6E46" w:rsidRPr="00A620F0" w:rsidRDefault="00FF6E46" w:rsidP="00FF6E46">
      <w:pPr>
        <w:spacing w:line="276" w:lineRule="auto"/>
        <w:jc w:val="both"/>
        <w:rPr>
          <w:rFonts w:ascii="Montserrat" w:hAnsi="Montserrat" w:cstheme="minorHAnsi"/>
          <w:sz w:val="18"/>
          <w:szCs w:val="18"/>
        </w:rPr>
      </w:pPr>
      <w:r w:rsidRPr="00A620F0">
        <w:rPr>
          <w:rFonts w:ascii="Montserrat" w:hAnsi="Montserrat" w:cs="Arial"/>
          <w:iCs/>
          <w:sz w:val="18"/>
          <w:szCs w:val="18"/>
          <w:lang w:val="es-MX"/>
        </w:rPr>
        <w:t xml:space="preserve">Con forme a lo establecido en el Protocolo de Actuación en Materia de Contrataciones Públicas, el Instituto, </w:t>
      </w:r>
      <w:r w:rsidRPr="00A620F0">
        <w:rPr>
          <w:rFonts w:ascii="Montserrat" w:hAnsi="Montserrat" w:cstheme="minorHAnsi"/>
          <w:sz w:val="18"/>
          <w:szCs w:val="18"/>
        </w:rPr>
        <w:t>considera necesario hacer del conocimiento a los licitantes interesados en el presente procedimiento, algunas precisiones solo de manera enunciativa:</w:t>
      </w:r>
    </w:p>
    <w:p w14:paraId="74610ED3" w14:textId="77777777" w:rsidR="00FF6E46" w:rsidRPr="00A620F0" w:rsidRDefault="00FF6E46" w:rsidP="00FF6E46">
      <w:pPr>
        <w:spacing w:line="276" w:lineRule="auto"/>
        <w:jc w:val="both"/>
        <w:rPr>
          <w:rFonts w:ascii="Montserrat" w:hAnsi="Montserrat" w:cstheme="minorHAnsi"/>
          <w:sz w:val="18"/>
          <w:szCs w:val="18"/>
        </w:rPr>
      </w:pPr>
    </w:p>
    <w:p w14:paraId="4A829A68" w14:textId="77777777" w:rsidR="00FF6E46" w:rsidRPr="00A620F0" w:rsidRDefault="00FF6E46" w:rsidP="00FF6E46">
      <w:pPr>
        <w:spacing w:line="276" w:lineRule="auto"/>
        <w:jc w:val="both"/>
        <w:rPr>
          <w:rFonts w:ascii="Montserrat" w:hAnsi="Montserrat" w:cstheme="minorHAnsi"/>
          <w:sz w:val="18"/>
          <w:szCs w:val="18"/>
        </w:rPr>
      </w:pPr>
      <w:r w:rsidRPr="00A620F0">
        <w:rPr>
          <w:rFonts w:ascii="Montserrat" w:hAnsi="Montserrat" w:cstheme="minorHAnsi"/>
          <w:sz w:val="18"/>
          <w:szCs w:val="18"/>
        </w:rPr>
        <w:t xml:space="preserve">a) Que en el contacto entre los servidores públicos involucrados en el presente procedimiento administrativo y los participantes se observara el Protocolo de Actuación en Materia de Contrataciones Públicas y otorgamiento y prorroga de licencias, permisos, autorizaciones y concesiones, contenido en el Acuerdo por el que se expidió el mismo, publicado en el Diario Oficial de la Federación el 20 de agosto de 2015, modificado mediante similares que se difundieron en el mismo medio, el 19 de febrero de 2016 y el 28 de febrero de 2017, mismo que puede ser consultado en la sección de la Secretaria de la Función Pública, en el portal de la Ventanilla Única Nacional (gob.mx), a través de la liga </w:t>
      </w:r>
      <w:hyperlink r:id="rId13" w:history="1">
        <w:r w:rsidRPr="00A620F0">
          <w:rPr>
            <w:rStyle w:val="Hipervnculo"/>
            <w:rFonts w:ascii="Montserrat" w:hAnsi="Montserrat" w:cstheme="minorHAnsi"/>
            <w:sz w:val="18"/>
            <w:szCs w:val="18"/>
          </w:rPr>
          <w:t>www.gob.mx/sfp</w:t>
        </w:r>
      </w:hyperlink>
      <w:r w:rsidRPr="00A620F0">
        <w:rPr>
          <w:rFonts w:ascii="Montserrat" w:hAnsi="Montserrat" w:cstheme="minorHAnsi"/>
          <w:sz w:val="18"/>
          <w:szCs w:val="18"/>
        </w:rPr>
        <w:t xml:space="preserve">. </w:t>
      </w:r>
    </w:p>
    <w:p w14:paraId="0F6A5509" w14:textId="77777777" w:rsidR="00FF6E46" w:rsidRPr="00A620F0" w:rsidRDefault="00FF6E46" w:rsidP="00FF6E46">
      <w:pPr>
        <w:spacing w:line="276" w:lineRule="auto"/>
        <w:jc w:val="both"/>
        <w:rPr>
          <w:rFonts w:ascii="Montserrat" w:hAnsi="Montserrat" w:cstheme="minorHAnsi"/>
          <w:sz w:val="18"/>
          <w:szCs w:val="18"/>
        </w:rPr>
      </w:pPr>
    </w:p>
    <w:p w14:paraId="7D4CF828" w14:textId="77777777" w:rsidR="00FF6E46" w:rsidRPr="00A620F0" w:rsidRDefault="00FF6E46" w:rsidP="00FF6E46">
      <w:pPr>
        <w:spacing w:line="276" w:lineRule="auto"/>
        <w:jc w:val="both"/>
        <w:rPr>
          <w:rFonts w:ascii="Montserrat" w:hAnsi="Montserrat" w:cstheme="minorHAnsi"/>
          <w:sz w:val="18"/>
          <w:szCs w:val="18"/>
        </w:rPr>
      </w:pPr>
      <w:r w:rsidRPr="00A620F0">
        <w:rPr>
          <w:rFonts w:ascii="Montserrat" w:hAnsi="Montserrat" w:cstheme="minorHAnsi"/>
          <w:sz w:val="18"/>
          <w:szCs w:val="18"/>
        </w:rPr>
        <w:t>b) Que a fin de promover las mejores prácticas en materia de combate a la corrupción y prevención de conflicto de interés, en los procedimientos de contrataciones públicas sujetas a la Ley de Adquisiciones, Arrendamientos y Servicios del Sector Publico, cuyo monto rebase el equivalente a cinco millones de Unidades de Medida y actualización, serán videograbadas las reuniones, visitas, demostración de características y actos públicos.</w:t>
      </w:r>
    </w:p>
    <w:p w14:paraId="0CD91816" w14:textId="77777777" w:rsidR="00263C6D" w:rsidRPr="00A620F0" w:rsidRDefault="00263C6D" w:rsidP="00263C6D">
      <w:pPr>
        <w:suppressAutoHyphens w:val="0"/>
        <w:rPr>
          <w:rFonts w:ascii="Montserrat" w:hAnsi="Montserrat" w:cs="Arial"/>
          <w:b/>
          <w:sz w:val="18"/>
          <w:szCs w:val="18"/>
        </w:rPr>
      </w:pPr>
      <w:r w:rsidRPr="00A620F0">
        <w:rPr>
          <w:rFonts w:ascii="Montserrat" w:hAnsi="Montserrat" w:cs="Arial"/>
          <w:b/>
          <w:sz w:val="18"/>
          <w:szCs w:val="18"/>
        </w:rPr>
        <w:br w:type="page"/>
      </w:r>
    </w:p>
    <w:p w14:paraId="7F7DB9B6" w14:textId="539736B4" w:rsidR="00CD1A13" w:rsidRPr="00A620F0" w:rsidRDefault="00CD1A13" w:rsidP="00263C6D">
      <w:pPr>
        <w:ind w:right="-93"/>
        <w:jc w:val="both"/>
        <w:rPr>
          <w:rFonts w:ascii="Montserrat" w:hAnsi="Montserrat" w:cs="Arial"/>
          <w:b/>
          <w:sz w:val="18"/>
          <w:szCs w:val="18"/>
        </w:rPr>
      </w:pPr>
      <w:r w:rsidRPr="00A620F0">
        <w:rPr>
          <w:rFonts w:ascii="Montserrat" w:hAnsi="Montserrat" w:cs="Arial"/>
          <w:b/>
          <w:sz w:val="18"/>
          <w:szCs w:val="18"/>
        </w:rPr>
        <w:lastRenderedPageBreak/>
        <w:t xml:space="preserve">1. INFORMACION ESPECÍFICA DE LA </w:t>
      </w:r>
      <w:r w:rsidR="007F41A1" w:rsidRPr="007F41A1">
        <w:rPr>
          <w:rFonts w:ascii="Montserrat" w:hAnsi="Montserrat" w:cs="Arial"/>
          <w:b/>
          <w:sz w:val="18"/>
          <w:szCs w:val="18"/>
        </w:rPr>
        <w:t>INVITACIÓN A CUANDO MENOS TRES PERSONAS</w:t>
      </w:r>
      <w:r w:rsidRPr="00A620F0">
        <w:rPr>
          <w:rFonts w:ascii="Montserrat" w:hAnsi="Montserrat" w:cs="Arial"/>
          <w:b/>
          <w:sz w:val="18"/>
          <w:szCs w:val="18"/>
        </w:rPr>
        <w:t>.</w:t>
      </w:r>
    </w:p>
    <w:p w14:paraId="154A8464" w14:textId="77777777" w:rsidR="00CD1A13" w:rsidRPr="00A620F0" w:rsidRDefault="00CD1A13" w:rsidP="00263C6D">
      <w:pPr>
        <w:ind w:right="-93"/>
        <w:jc w:val="both"/>
        <w:rPr>
          <w:rFonts w:ascii="Montserrat" w:hAnsi="Montserrat" w:cs="Arial"/>
          <w:b/>
          <w:sz w:val="18"/>
          <w:szCs w:val="18"/>
        </w:rPr>
      </w:pPr>
    </w:p>
    <w:p w14:paraId="66C59ACF" w14:textId="2EC7C0B6" w:rsidR="005A35CF" w:rsidRPr="00A620F0" w:rsidRDefault="005A35CF" w:rsidP="00263C6D">
      <w:pPr>
        <w:ind w:right="-93"/>
        <w:jc w:val="both"/>
        <w:rPr>
          <w:rFonts w:ascii="Montserrat" w:hAnsi="Montserrat" w:cs="Arial"/>
          <w:sz w:val="18"/>
          <w:szCs w:val="18"/>
        </w:rPr>
      </w:pPr>
      <w:r w:rsidRPr="00A620F0">
        <w:rPr>
          <w:rFonts w:ascii="Montserrat" w:hAnsi="Montserrat" w:cs="Arial"/>
          <w:sz w:val="18"/>
          <w:szCs w:val="18"/>
        </w:rPr>
        <w:t xml:space="preserve">El Instituto requiere para sus derechohabientes del Servicio Integral de Medicina Nuclear, para la UMAE Hospital de </w:t>
      </w:r>
      <w:r w:rsidR="00A620F0">
        <w:rPr>
          <w:rFonts w:ascii="Montserrat" w:hAnsi="Montserrat" w:cs="Arial"/>
          <w:sz w:val="18"/>
          <w:szCs w:val="18"/>
        </w:rPr>
        <w:t>Especialidades</w:t>
      </w:r>
      <w:r w:rsidR="00982A50" w:rsidRPr="00A620F0">
        <w:rPr>
          <w:rFonts w:ascii="Montserrat" w:hAnsi="Montserrat" w:cs="Arial"/>
          <w:sz w:val="18"/>
          <w:szCs w:val="18"/>
        </w:rPr>
        <w:t>,</w:t>
      </w:r>
      <w:r w:rsidR="00A620F0">
        <w:rPr>
          <w:rFonts w:ascii="Montserrat" w:hAnsi="Montserrat" w:cs="Arial"/>
          <w:sz w:val="18"/>
          <w:szCs w:val="18"/>
        </w:rPr>
        <w:t xml:space="preserve"> “Dr. Antonio Fraga Mouret”, del Centro Médico Nacional, La Raza,</w:t>
      </w:r>
      <w:r w:rsidR="00982A50" w:rsidRPr="00A620F0">
        <w:rPr>
          <w:rFonts w:ascii="Montserrat" w:hAnsi="Montserrat" w:cs="Arial"/>
          <w:sz w:val="18"/>
          <w:szCs w:val="18"/>
        </w:rPr>
        <w:t xml:space="preserve"> Ciudad de México</w:t>
      </w:r>
      <w:r w:rsidRPr="00A620F0">
        <w:rPr>
          <w:rFonts w:ascii="Montserrat" w:hAnsi="Montserrat" w:cs="Arial"/>
          <w:sz w:val="18"/>
          <w:szCs w:val="18"/>
        </w:rPr>
        <w:t>, de acuerdo con las descripciones y cantidades mínimas y máximas que se</w:t>
      </w:r>
      <w:r w:rsidR="002D17CD" w:rsidRPr="00A620F0">
        <w:rPr>
          <w:rFonts w:ascii="Montserrat" w:hAnsi="Montserrat" w:cs="Arial"/>
          <w:sz w:val="18"/>
          <w:szCs w:val="18"/>
        </w:rPr>
        <w:t xml:space="preserve"> señalan en el </w:t>
      </w:r>
      <w:r w:rsidR="002D17CD" w:rsidRPr="00A620F0">
        <w:rPr>
          <w:rFonts w:ascii="Montserrat" w:hAnsi="Montserrat" w:cs="Arial"/>
          <w:b/>
          <w:sz w:val="18"/>
          <w:szCs w:val="18"/>
        </w:rPr>
        <w:t>Anexo 1 (uno)</w:t>
      </w:r>
      <w:r w:rsidR="002D17CD" w:rsidRPr="00A620F0">
        <w:rPr>
          <w:rFonts w:ascii="Montserrat" w:hAnsi="Montserrat" w:cs="Arial"/>
          <w:sz w:val="18"/>
          <w:szCs w:val="18"/>
        </w:rPr>
        <w:t xml:space="preserve"> de</w:t>
      </w:r>
      <w:r w:rsidR="00274509">
        <w:rPr>
          <w:rFonts w:ascii="Montserrat" w:hAnsi="Montserrat" w:cs="Arial"/>
          <w:sz w:val="18"/>
          <w:szCs w:val="18"/>
        </w:rPr>
        <w:t xml:space="preserve"> </w:t>
      </w:r>
      <w:r w:rsidR="002D17CD" w:rsidRPr="00A620F0">
        <w:rPr>
          <w:rFonts w:ascii="Montserrat" w:hAnsi="Montserrat" w:cs="Arial"/>
          <w:sz w:val="18"/>
          <w:szCs w:val="18"/>
        </w:rPr>
        <w:t>l</w:t>
      </w:r>
      <w:r w:rsidR="00274509">
        <w:rPr>
          <w:rFonts w:ascii="Montserrat" w:hAnsi="Montserrat" w:cs="Arial"/>
          <w:sz w:val="18"/>
          <w:szCs w:val="18"/>
        </w:rPr>
        <w:t>a</w:t>
      </w:r>
      <w:r w:rsidRPr="00A620F0">
        <w:rPr>
          <w:rFonts w:ascii="Montserrat" w:hAnsi="Montserrat" w:cs="Arial"/>
          <w:sz w:val="18"/>
          <w:szCs w:val="18"/>
        </w:rPr>
        <w:t xml:space="preserve"> presente</w:t>
      </w:r>
      <w:r w:rsidR="002D17CD" w:rsidRPr="00A620F0">
        <w:rPr>
          <w:rFonts w:ascii="Montserrat" w:hAnsi="Montserrat" w:cs="Arial"/>
          <w:sz w:val="18"/>
          <w:szCs w:val="18"/>
        </w:rPr>
        <w:t xml:space="preserve"> Convocatoria</w:t>
      </w:r>
      <w:r w:rsidRPr="00A620F0">
        <w:rPr>
          <w:rFonts w:ascii="Montserrat" w:hAnsi="Montserrat" w:cs="Arial"/>
          <w:sz w:val="18"/>
          <w:szCs w:val="18"/>
        </w:rPr>
        <w:t>.</w:t>
      </w:r>
    </w:p>
    <w:p w14:paraId="45D0F707" w14:textId="77777777" w:rsidR="008910AF" w:rsidRPr="00274509" w:rsidRDefault="008910AF" w:rsidP="00263C6D">
      <w:pPr>
        <w:ind w:right="-93"/>
        <w:jc w:val="both"/>
        <w:rPr>
          <w:rFonts w:ascii="Montserrat" w:hAnsi="Montserrat" w:cs="Arial"/>
          <w:b/>
          <w:sz w:val="18"/>
          <w:szCs w:val="18"/>
        </w:rPr>
      </w:pPr>
    </w:p>
    <w:p w14:paraId="7CA19CBC" w14:textId="77777777" w:rsidR="00CD1A13" w:rsidRPr="00A620F0" w:rsidRDefault="00CD1A13" w:rsidP="00263C6D">
      <w:pPr>
        <w:tabs>
          <w:tab w:val="left" w:pos="0"/>
        </w:tabs>
        <w:ind w:right="-93"/>
        <w:jc w:val="both"/>
        <w:rPr>
          <w:rFonts w:ascii="Montserrat" w:hAnsi="Montserrat" w:cs="Arial"/>
          <w:b/>
          <w:bCs/>
          <w:sz w:val="18"/>
          <w:szCs w:val="18"/>
        </w:rPr>
      </w:pPr>
      <w:r w:rsidRPr="00A620F0">
        <w:rPr>
          <w:rFonts w:ascii="Montserrat" w:hAnsi="Montserrat" w:cs="Arial"/>
          <w:b/>
          <w:bCs/>
          <w:sz w:val="18"/>
          <w:szCs w:val="18"/>
        </w:rPr>
        <w:t>1.1.</w:t>
      </w:r>
      <w:r w:rsidRPr="00A620F0">
        <w:rPr>
          <w:rFonts w:ascii="Montserrat" w:hAnsi="Montserrat" w:cs="Arial"/>
          <w:b/>
          <w:bCs/>
          <w:sz w:val="18"/>
          <w:szCs w:val="18"/>
        </w:rPr>
        <w:tab/>
        <w:t>IDIOMA EN QUE PODRAN PRESENTARSE LAS PROPOSICIONES, LOS ANEXOS TÉCNICOS Y, EN SU CASO, LOS FOLLETOS QUE SE ACOMPAÑEN.</w:t>
      </w:r>
    </w:p>
    <w:p w14:paraId="5F06C64A" w14:textId="77777777" w:rsidR="00CD1A13" w:rsidRPr="00A620F0" w:rsidRDefault="00CD1A13" w:rsidP="00263C6D">
      <w:pPr>
        <w:pStyle w:val="Sangra3detindependiente1"/>
        <w:ind w:left="0" w:right="-93" w:firstLine="0"/>
        <w:rPr>
          <w:rFonts w:ascii="Montserrat" w:hAnsi="Montserrat"/>
          <w:sz w:val="18"/>
          <w:szCs w:val="18"/>
          <w:lang w:val="es-ES"/>
        </w:rPr>
      </w:pPr>
    </w:p>
    <w:p w14:paraId="21F1F79A" w14:textId="77777777" w:rsidR="00A97A66" w:rsidRPr="00A620F0" w:rsidRDefault="00A97A66" w:rsidP="00263C6D">
      <w:pPr>
        <w:pStyle w:val="Sangra3detindependiente1"/>
        <w:ind w:left="0" w:right="-93" w:firstLine="0"/>
        <w:rPr>
          <w:rFonts w:ascii="Montserrat" w:hAnsi="Montserrat"/>
          <w:sz w:val="18"/>
          <w:szCs w:val="18"/>
          <w:lang w:val="es-ES"/>
        </w:rPr>
      </w:pPr>
      <w:r w:rsidRPr="00A620F0">
        <w:rPr>
          <w:rFonts w:ascii="Montserrat" w:hAnsi="Montserrat"/>
          <w:sz w:val="18"/>
          <w:szCs w:val="18"/>
          <w:lang w:val="es-ES"/>
        </w:rPr>
        <w:t xml:space="preserve">Las proposiciones en su caso, deberán enviarse escaneadas en formato PDF vía CompraNet en papel membretado de la empresa, solo en </w:t>
      </w:r>
      <w:r w:rsidR="004F63D4" w:rsidRPr="00A620F0">
        <w:rPr>
          <w:rFonts w:ascii="Montserrat" w:hAnsi="Montserrat"/>
          <w:sz w:val="18"/>
          <w:szCs w:val="18"/>
          <w:lang w:val="es-ES"/>
        </w:rPr>
        <w:t>idioma español y dirigido</w:t>
      </w:r>
      <w:r w:rsidRPr="00A620F0">
        <w:rPr>
          <w:rFonts w:ascii="Montserrat" w:hAnsi="Montserrat"/>
          <w:sz w:val="18"/>
          <w:szCs w:val="18"/>
          <w:lang w:val="es-ES"/>
        </w:rPr>
        <w:t xml:space="preserve"> al área convocante.</w:t>
      </w:r>
    </w:p>
    <w:p w14:paraId="5AB485F1" w14:textId="77777777" w:rsidR="00A97A66" w:rsidRPr="00A620F0" w:rsidRDefault="00A97A66" w:rsidP="00263C6D">
      <w:pPr>
        <w:pStyle w:val="Sangra3detindependiente1"/>
        <w:ind w:left="0" w:right="-93" w:firstLine="0"/>
        <w:rPr>
          <w:rFonts w:ascii="Montserrat" w:hAnsi="Montserrat"/>
          <w:sz w:val="18"/>
          <w:szCs w:val="18"/>
          <w:lang w:val="es-ES"/>
        </w:rPr>
      </w:pPr>
    </w:p>
    <w:p w14:paraId="5A8354D4" w14:textId="77777777" w:rsidR="005A35CF" w:rsidRPr="00A620F0" w:rsidRDefault="00A97A66" w:rsidP="00263C6D">
      <w:pPr>
        <w:pStyle w:val="Sangra3detindependiente1"/>
        <w:ind w:left="0" w:right="-93" w:firstLine="0"/>
        <w:rPr>
          <w:rFonts w:ascii="Montserrat" w:hAnsi="Montserrat"/>
          <w:sz w:val="18"/>
          <w:szCs w:val="18"/>
          <w:lang w:val="es-ES"/>
        </w:rPr>
      </w:pPr>
      <w:r w:rsidRPr="00A620F0">
        <w:rPr>
          <w:rFonts w:ascii="Montserrat" w:hAnsi="Montserrat"/>
          <w:sz w:val="18"/>
          <w:szCs w:val="18"/>
          <w:lang w:val="es-ES"/>
        </w:rPr>
        <w:t xml:space="preserve">En caso de que se requieran anexos técnicos, folletos, catálogos y/o fotografías, instructivos o manuales de uso para corroborar las especificaciones, características y calidad del servicio, éstos deberán  presentarse </w:t>
      </w:r>
      <w:r w:rsidR="00972782" w:rsidRPr="00A620F0">
        <w:rPr>
          <w:rFonts w:ascii="Montserrat" w:hAnsi="Montserrat"/>
          <w:sz w:val="18"/>
          <w:szCs w:val="18"/>
          <w:lang w:val="es-ES"/>
        </w:rPr>
        <w:t xml:space="preserve">debidamente referenciados, </w:t>
      </w:r>
      <w:r w:rsidRPr="00A620F0">
        <w:rPr>
          <w:rFonts w:ascii="Montserrat" w:hAnsi="Montserrat"/>
          <w:sz w:val="18"/>
          <w:szCs w:val="18"/>
          <w:lang w:val="es-ES"/>
        </w:rPr>
        <w:t>en  idioma español o en el idioma del País de origen de los bienes a ofertar con su traducción simple al español.</w:t>
      </w:r>
    </w:p>
    <w:p w14:paraId="7B5A2087" w14:textId="77777777" w:rsidR="00A97A66" w:rsidRPr="00A620F0" w:rsidRDefault="00A97A66" w:rsidP="00263C6D">
      <w:pPr>
        <w:pStyle w:val="Sangra3detindependiente1"/>
        <w:ind w:left="0" w:right="-93" w:firstLine="0"/>
        <w:rPr>
          <w:rFonts w:ascii="Montserrat" w:hAnsi="Montserrat"/>
          <w:sz w:val="18"/>
          <w:szCs w:val="18"/>
        </w:rPr>
      </w:pPr>
    </w:p>
    <w:p w14:paraId="4B9EE13D" w14:textId="77777777" w:rsidR="00CD1A13" w:rsidRPr="00A620F0" w:rsidRDefault="00CD1A13" w:rsidP="00263C6D">
      <w:pPr>
        <w:ind w:right="-93"/>
        <w:jc w:val="both"/>
        <w:rPr>
          <w:rFonts w:ascii="Montserrat" w:hAnsi="Montserrat" w:cs="Arial"/>
          <w:b/>
          <w:sz w:val="18"/>
          <w:szCs w:val="18"/>
          <w:lang w:val="es-ES_tradnl"/>
        </w:rPr>
      </w:pPr>
      <w:r w:rsidRPr="00A620F0">
        <w:rPr>
          <w:rFonts w:ascii="Montserrat" w:hAnsi="Montserrat" w:cs="Arial"/>
          <w:b/>
          <w:sz w:val="18"/>
          <w:szCs w:val="18"/>
          <w:lang w:val="es-ES_tradnl"/>
        </w:rPr>
        <w:t>1.2.</w:t>
      </w:r>
      <w:r w:rsidRPr="00A620F0">
        <w:rPr>
          <w:rFonts w:ascii="Montserrat" w:hAnsi="Montserrat" w:cs="Arial"/>
          <w:b/>
          <w:sz w:val="18"/>
          <w:szCs w:val="18"/>
          <w:lang w:val="es-ES_tradnl"/>
        </w:rPr>
        <w:tab/>
        <w:t>DISPONIBILIDAD PRESUPUESTARIA:</w:t>
      </w:r>
    </w:p>
    <w:p w14:paraId="2933C74A" w14:textId="77777777" w:rsidR="00CD1A13" w:rsidRPr="00A620F0" w:rsidRDefault="00CD1A13" w:rsidP="00263C6D">
      <w:pPr>
        <w:spacing w:line="192" w:lineRule="exact"/>
        <w:ind w:right="-93"/>
        <w:jc w:val="both"/>
        <w:rPr>
          <w:rFonts w:ascii="Montserrat" w:hAnsi="Montserrat" w:cs="Arial"/>
          <w:sz w:val="18"/>
          <w:szCs w:val="18"/>
          <w:lang w:val="es-ES_tradnl"/>
        </w:rPr>
      </w:pPr>
    </w:p>
    <w:p w14:paraId="42712B76" w14:textId="330CFE05" w:rsidR="005D1C53" w:rsidRPr="00A620F0" w:rsidRDefault="00BD6919" w:rsidP="00263C6D">
      <w:pPr>
        <w:ind w:right="-93"/>
        <w:jc w:val="both"/>
        <w:rPr>
          <w:rFonts w:ascii="Montserrat" w:hAnsi="Montserrat" w:cs="Arial"/>
          <w:sz w:val="18"/>
          <w:szCs w:val="18"/>
        </w:rPr>
      </w:pPr>
      <w:r w:rsidRPr="00A620F0">
        <w:rPr>
          <w:rFonts w:ascii="Montserrat" w:hAnsi="Montserrat" w:cs="Arial"/>
          <w:sz w:val="18"/>
          <w:szCs w:val="18"/>
        </w:rPr>
        <w:t xml:space="preserve">El presupuesto definitivo a ejercer está sujeto a la aprobación del Presupuesto de egresos de la Federación para el ejercicio 2022, por parte de la H. Cámara de Diputados del Congreso de la Unión, por lo que el cumplimiento de las obligaciones de esta </w:t>
      </w:r>
      <w:r w:rsidR="007F41A1" w:rsidRPr="007F41A1">
        <w:rPr>
          <w:rFonts w:ascii="Montserrat" w:hAnsi="Montserrat" w:cs="Arial"/>
          <w:sz w:val="18"/>
          <w:szCs w:val="18"/>
        </w:rPr>
        <w:t>invitación a cuando menos tres personas</w:t>
      </w:r>
      <w:r w:rsidRPr="00A620F0">
        <w:rPr>
          <w:rFonts w:ascii="Montserrat" w:hAnsi="Montserrat" w:cs="Arial"/>
          <w:sz w:val="18"/>
          <w:szCs w:val="18"/>
        </w:rPr>
        <w:t>, queda sujeta para fines de ejecución y pago a la disponibilidad presupuestaria con que cuente el Instituto Mexicano del Seguro Social, conforme al Presupuesto de Egresos de la Federación que para el ejercicio fiscal 2022.</w:t>
      </w:r>
    </w:p>
    <w:p w14:paraId="0A9D35F2" w14:textId="77777777" w:rsidR="00BD6919" w:rsidRPr="00A620F0" w:rsidRDefault="00BD6919" w:rsidP="00263C6D">
      <w:pPr>
        <w:ind w:right="-93"/>
        <w:jc w:val="both"/>
        <w:rPr>
          <w:rFonts w:ascii="Montserrat" w:hAnsi="Montserrat" w:cs="Arial"/>
          <w:sz w:val="18"/>
          <w:szCs w:val="18"/>
          <w:lang w:val="es-ES_tradnl"/>
        </w:rPr>
      </w:pPr>
    </w:p>
    <w:p w14:paraId="4C2B43DA" w14:textId="77777777" w:rsidR="00C34711" w:rsidRPr="00A620F0" w:rsidRDefault="00C34711" w:rsidP="00263C6D">
      <w:pPr>
        <w:ind w:right="-93"/>
        <w:jc w:val="both"/>
        <w:rPr>
          <w:rFonts w:ascii="Montserrat" w:hAnsi="Montserrat" w:cs="Arial"/>
          <w:b/>
          <w:sz w:val="18"/>
          <w:szCs w:val="18"/>
        </w:rPr>
      </w:pPr>
      <w:r w:rsidRPr="00A620F0">
        <w:rPr>
          <w:rFonts w:ascii="Montserrat" w:hAnsi="Montserrat" w:cs="Arial"/>
          <w:b/>
          <w:sz w:val="18"/>
          <w:szCs w:val="18"/>
        </w:rPr>
        <w:t>2.</w:t>
      </w:r>
      <w:r w:rsidRPr="00A620F0">
        <w:rPr>
          <w:rFonts w:ascii="Montserrat" w:hAnsi="Montserrat" w:cs="Arial"/>
          <w:b/>
          <w:sz w:val="18"/>
          <w:szCs w:val="18"/>
        </w:rPr>
        <w:tab/>
        <w:t>DESCRIPCIÓN, UNIDAD Y CANTIDAD.</w:t>
      </w:r>
    </w:p>
    <w:p w14:paraId="32D6F237" w14:textId="77777777" w:rsidR="00C34711" w:rsidRPr="00A620F0" w:rsidRDefault="00C34711" w:rsidP="00263C6D">
      <w:pPr>
        <w:ind w:right="-93"/>
        <w:jc w:val="both"/>
        <w:rPr>
          <w:rFonts w:ascii="Montserrat" w:hAnsi="Montserrat" w:cs="Arial"/>
          <w:b/>
          <w:sz w:val="18"/>
          <w:szCs w:val="18"/>
        </w:rPr>
      </w:pPr>
    </w:p>
    <w:p w14:paraId="7B16F0A8" w14:textId="77777777" w:rsidR="00C34711" w:rsidRPr="00A620F0" w:rsidRDefault="00C34711" w:rsidP="00263C6D">
      <w:pPr>
        <w:ind w:right="-93"/>
        <w:jc w:val="both"/>
        <w:rPr>
          <w:rFonts w:ascii="Montserrat" w:hAnsi="Montserrat" w:cs="Arial"/>
          <w:b/>
          <w:bCs/>
          <w:sz w:val="18"/>
          <w:szCs w:val="18"/>
        </w:rPr>
      </w:pPr>
      <w:r w:rsidRPr="00A620F0">
        <w:rPr>
          <w:rFonts w:ascii="Montserrat" w:hAnsi="Montserrat" w:cs="Arial"/>
          <w:sz w:val="18"/>
          <w:szCs w:val="18"/>
        </w:rPr>
        <w:t xml:space="preserve">La descripción amplia y detallada del servicio a contratar, se contempla en el </w:t>
      </w:r>
      <w:r w:rsidR="007139BD" w:rsidRPr="00A620F0">
        <w:rPr>
          <w:rFonts w:ascii="Montserrat" w:hAnsi="Montserrat" w:cs="Arial"/>
          <w:b/>
          <w:bCs/>
          <w:sz w:val="18"/>
          <w:szCs w:val="18"/>
        </w:rPr>
        <w:t>Anexo Número 1 (uno</w:t>
      </w:r>
      <w:r w:rsidRPr="00A620F0">
        <w:rPr>
          <w:rFonts w:ascii="Montserrat" w:hAnsi="Montserrat" w:cs="Arial"/>
          <w:b/>
          <w:bCs/>
          <w:sz w:val="18"/>
          <w:szCs w:val="18"/>
        </w:rPr>
        <w:t xml:space="preserve">), </w:t>
      </w:r>
      <w:r w:rsidRPr="00A620F0">
        <w:rPr>
          <w:rFonts w:ascii="Montserrat" w:hAnsi="Montserrat" w:cs="Arial"/>
          <w:bCs/>
          <w:sz w:val="18"/>
          <w:szCs w:val="18"/>
        </w:rPr>
        <w:t xml:space="preserve">el cual forma parte integrante de </w:t>
      </w:r>
      <w:r w:rsidR="002D17CD" w:rsidRPr="00A620F0">
        <w:rPr>
          <w:rFonts w:ascii="Montserrat" w:hAnsi="Montserrat" w:cs="Arial"/>
          <w:sz w:val="18"/>
          <w:szCs w:val="18"/>
        </w:rPr>
        <w:t>este Proyecto de Proyecto de Convocatoria</w:t>
      </w:r>
      <w:r w:rsidRPr="00A620F0">
        <w:rPr>
          <w:rFonts w:ascii="Montserrat" w:hAnsi="Montserrat" w:cs="Arial"/>
          <w:sz w:val="18"/>
          <w:szCs w:val="18"/>
        </w:rPr>
        <w:t>.</w:t>
      </w:r>
    </w:p>
    <w:p w14:paraId="3A1B6494" w14:textId="77777777" w:rsidR="00C34711" w:rsidRPr="00A620F0" w:rsidRDefault="00C34711" w:rsidP="00263C6D">
      <w:pPr>
        <w:ind w:right="-93"/>
        <w:jc w:val="both"/>
        <w:rPr>
          <w:rFonts w:ascii="Montserrat" w:hAnsi="Montserrat" w:cs="Arial"/>
          <w:sz w:val="18"/>
          <w:szCs w:val="18"/>
        </w:rPr>
      </w:pPr>
    </w:p>
    <w:p w14:paraId="47EE4BDF" w14:textId="77777777" w:rsidR="00C34711" w:rsidRPr="00A620F0" w:rsidRDefault="00C34711" w:rsidP="00263C6D">
      <w:pPr>
        <w:ind w:right="-93"/>
        <w:jc w:val="both"/>
        <w:rPr>
          <w:rFonts w:ascii="Montserrat" w:hAnsi="Montserrat" w:cs="Arial"/>
          <w:sz w:val="18"/>
          <w:szCs w:val="18"/>
        </w:rPr>
      </w:pPr>
      <w:r w:rsidRPr="00A620F0">
        <w:rPr>
          <w:rFonts w:ascii="Montserrat" w:hAnsi="Montserrat" w:cs="Arial"/>
          <w:sz w:val="18"/>
          <w:szCs w:val="18"/>
        </w:rPr>
        <w:t>Los licitantes, para la presentación de sus proposiciones, deberán ajustarse estrictamente a los requisitos y es</w:t>
      </w:r>
      <w:r w:rsidR="002D17CD" w:rsidRPr="00A620F0">
        <w:rPr>
          <w:rFonts w:ascii="Montserrat" w:hAnsi="Montserrat" w:cs="Arial"/>
          <w:sz w:val="18"/>
          <w:szCs w:val="18"/>
        </w:rPr>
        <w:t>pecificaciones previstos en éste</w:t>
      </w:r>
      <w:r w:rsidRPr="00A620F0">
        <w:rPr>
          <w:rFonts w:ascii="Montserrat" w:hAnsi="Montserrat" w:cs="Arial"/>
          <w:sz w:val="18"/>
          <w:szCs w:val="18"/>
        </w:rPr>
        <w:t xml:space="preserve"> </w:t>
      </w:r>
      <w:r w:rsidR="002D17CD" w:rsidRPr="00A620F0">
        <w:rPr>
          <w:rFonts w:ascii="Montserrat" w:hAnsi="Montserrat" w:cs="Arial"/>
          <w:sz w:val="18"/>
          <w:szCs w:val="18"/>
        </w:rPr>
        <w:t>Proyecto de Convocatoria</w:t>
      </w:r>
      <w:r w:rsidRPr="00A620F0">
        <w:rPr>
          <w:rFonts w:ascii="Montserrat" w:hAnsi="Montserrat" w:cs="Arial"/>
          <w:sz w:val="18"/>
          <w:szCs w:val="18"/>
        </w:rPr>
        <w:t>, describiendo en forma amplia y detallada el servicio que estén ofertando.</w:t>
      </w:r>
    </w:p>
    <w:p w14:paraId="1BE17624" w14:textId="77777777" w:rsidR="00C34711" w:rsidRPr="00A620F0" w:rsidRDefault="00C34711" w:rsidP="00263C6D">
      <w:pPr>
        <w:ind w:right="-93"/>
        <w:jc w:val="both"/>
        <w:rPr>
          <w:rFonts w:ascii="Montserrat" w:hAnsi="Montserrat" w:cs="Arial"/>
          <w:sz w:val="18"/>
          <w:szCs w:val="18"/>
        </w:rPr>
      </w:pPr>
    </w:p>
    <w:p w14:paraId="337E0B89" w14:textId="0DC48CED" w:rsidR="005602B9" w:rsidRPr="00A620F0" w:rsidRDefault="005602B9" w:rsidP="005602B9">
      <w:pPr>
        <w:pStyle w:val="Textoindependiente31"/>
        <w:ind w:right="49"/>
        <w:rPr>
          <w:rFonts w:ascii="Montserrat" w:hAnsi="Montserrat"/>
          <w:sz w:val="18"/>
          <w:szCs w:val="18"/>
          <w:lang w:val="es-ES"/>
        </w:rPr>
      </w:pPr>
      <w:r w:rsidRPr="00A620F0">
        <w:rPr>
          <w:rFonts w:ascii="Montserrat" w:hAnsi="Montserrat"/>
          <w:sz w:val="18"/>
          <w:szCs w:val="18"/>
          <w:lang w:val="es-ES"/>
        </w:rPr>
        <w:t xml:space="preserve">La instalación y puesta en marcha de todos los bienes y dispositivos para la realización del servicio deberá </w:t>
      </w:r>
      <w:r w:rsidR="007779AB">
        <w:rPr>
          <w:rFonts w:ascii="Montserrat" w:hAnsi="Montserrat"/>
          <w:sz w:val="18"/>
          <w:szCs w:val="18"/>
          <w:lang w:val="es-ES"/>
        </w:rPr>
        <w:t>a partir del fallo con vigencia de treinta días.</w:t>
      </w:r>
    </w:p>
    <w:p w14:paraId="058D530D" w14:textId="77777777" w:rsidR="005602B9" w:rsidRPr="00A620F0" w:rsidRDefault="005602B9" w:rsidP="005602B9">
      <w:pPr>
        <w:pStyle w:val="Textoindependiente31"/>
        <w:ind w:right="49"/>
        <w:rPr>
          <w:rFonts w:ascii="Montserrat" w:hAnsi="Montserrat"/>
          <w:b/>
          <w:sz w:val="18"/>
          <w:szCs w:val="18"/>
          <w:lang w:val="es-ES"/>
        </w:rPr>
      </w:pPr>
    </w:p>
    <w:p w14:paraId="19B7C9C1" w14:textId="77777777" w:rsidR="005602B9" w:rsidRPr="00A620F0" w:rsidRDefault="005602B9" w:rsidP="005602B9">
      <w:pPr>
        <w:ind w:right="49"/>
        <w:jc w:val="both"/>
        <w:rPr>
          <w:rFonts w:ascii="Montserrat" w:hAnsi="Montserrat" w:cs="Arial"/>
          <w:sz w:val="18"/>
          <w:szCs w:val="18"/>
        </w:rPr>
      </w:pPr>
      <w:r w:rsidRPr="00A620F0">
        <w:rPr>
          <w:rFonts w:ascii="Montserrat" w:hAnsi="Montserrat" w:cs="Arial"/>
          <w:sz w:val="18"/>
          <w:szCs w:val="18"/>
        </w:rPr>
        <w:t>Los licitantes deberán presentar el calendario de mantenimiento preventivo y correctivo a los equipos incluidos para el presente servicio, debiendo el primero ser al menos una vez por mes.</w:t>
      </w:r>
      <w:r w:rsidR="00E9074A" w:rsidRPr="00A620F0">
        <w:rPr>
          <w:rFonts w:ascii="Montserrat" w:hAnsi="Montserrat" w:cs="Arial"/>
          <w:sz w:val="18"/>
          <w:szCs w:val="18"/>
        </w:rPr>
        <w:t xml:space="preserve"> En caso de que el licitante no pre</w:t>
      </w:r>
      <w:r w:rsidRPr="00A620F0">
        <w:rPr>
          <w:rFonts w:ascii="Montserrat" w:hAnsi="Montserrat" w:cs="Arial"/>
          <w:sz w:val="18"/>
          <w:szCs w:val="18"/>
        </w:rPr>
        <w:t>sent</w:t>
      </w:r>
      <w:r w:rsidR="00E9074A" w:rsidRPr="00A620F0">
        <w:rPr>
          <w:rFonts w:ascii="Montserrat" w:hAnsi="Montserrat" w:cs="Arial"/>
          <w:sz w:val="18"/>
          <w:szCs w:val="18"/>
        </w:rPr>
        <w:t>e</w:t>
      </w:r>
      <w:r w:rsidRPr="00A620F0">
        <w:rPr>
          <w:rFonts w:ascii="Montserrat" w:hAnsi="Montserrat" w:cs="Arial"/>
          <w:sz w:val="18"/>
          <w:szCs w:val="18"/>
        </w:rPr>
        <w:t xml:space="preserve"> el programa de mantenimiento será motivo de descalificación.</w:t>
      </w:r>
    </w:p>
    <w:p w14:paraId="3AC3B526" w14:textId="77777777" w:rsidR="005602B9" w:rsidRPr="00A620F0" w:rsidRDefault="005602B9" w:rsidP="00263C6D">
      <w:pPr>
        <w:ind w:right="-93"/>
        <w:jc w:val="both"/>
        <w:rPr>
          <w:rFonts w:ascii="Montserrat" w:hAnsi="Montserrat" w:cs="Arial"/>
          <w:sz w:val="18"/>
          <w:szCs w:val="18"/>
        </w:rPr>
      </w:pPr>
    </w:p>
    <w:p w14:paraId="010949F3" w14:textId="3DC67F97" w:rsidR="00C34711" w:rsidRPr="00A620F0" w:rsidRDefault="00EC7302" w:rsidP="00263C6D">
      <w:pPr>
        <w:ind w:right="-93"/>
        <w:jc w:val="both"/>
        <w:rPr>
          <w:rFonts w:ascii="Montserrat" w:hAnsi="Montserrat" w:cs="Arial"/>
          <w:sz w:val="18"/>
          <w:szCs w:val="18"/>
        </w:rPr>
      </w:pPr>
      <w:r w:rsidRPr="00A620F0">
        <w:rPr>
          <w:rFonts w:ascii="Montserrat" w:hAnsi="Montserrat" w:cs="Arial"/>
          <w:sz w:val="18"/>
          <w:szCs w:val="18"/>
        </w:rPr>
        <w:t>Las condiciones contenidas en el</w:t>
      </w:r>
      <w:r w:rsidR="00C34711" w:rsidRPr="00A620F0">
        <w:rPr>
          <w:rFonts w:ascii="Montserrat" w:hAnsi="Montserrat" w:cs="Arial"/>
          <w:sz w:val="18"/>
          <w:szCs w:val="18"/>
        </w:rPr>
        <w:t xml:space="preserve"> presente </w:t>
      </w:r>
      <w:r w:rsidR="002D17CD" w:rsidRPr="00A620F0">
        <w:rPr>
          <w:rFonts w:ascii="Montserrat" w:hAnsi="Montserrat" w:cs="Arial"/>
          <w:sz w:val="18"/>
          <w:szCs w:val="18"/>
        </w:rPr>
        <w:t>Proyecto de Convocatoria</w:t>
      </w:r>
      <w:r w:rsidR="00C34711" w:rsidRPr="00A620F0">
        <w:rPr>
          <w:rFonts w:ascii="Montserrat" w:hAnsi="Montserrat" w:cs="Arial"/>
          <w:sz w:val="18"/>
          <w:szCs w:val="18"/>
        </w:rPr>
        <w:t xml:space="preserve"> a la </w:t>
      </w:r>
      <w:r w:rsidR="00676746" w:rsidRPr="00676746">
        <w:rPr>
          <w:rFonts w:ascii="Montserrat" w:hAnsi="Montserrat" w:cs="Arial"/>
          <w:sz w:val="18"/>
          <w:szCs w:val="18"/>
        </w:rPr>
        <w:t>invitación a cuando menos tres personas</w:t>
      </w:r>
      <w:r w:rsidR="00C34711" w:rsidRPr="00A620F0">
        <w:rPr>
          <w:rFonts w:ascii="Montserrat" w:hAnsi="Montserrat" w:cs="Arial"/>
          <w:sz w:val="18"/>
          <w:szCs w:val="18"/>
        </w:rPr>
        <w:t xml:space="preserve"> y en las proposiciones presentadas por los licitantes no podrán ser negociadas.</w:t>
      </w:r>
    </w:p>
    <w:p w14:paraId="69EBA75C" w14:textId="77777777" w:rsidR="00E9074A" w:rsidRPr="00A620F0" w:rsidRDefault="00E9074A" w:rsidP="00263C6D">
      <w:pPr>
        <w:ind w:right="-93"/>
        <w:jc w:val="both"/>
        <w:rPr>
          <w:rFonts w:ascii="Montserrat" w:hAnsi="Montserrat" w:cs="Arial"/>
          <w:b/>
          <w:bCs/>
          <w:sz w:val="18"/>
          <w:szCs w:val="18"/>
          <w:highlight w:val="yellow"/>
          <w:lang w:val="es-ES_tradnl"/>
        </w:rPr>
      </w:pPr>
    </w:p>
    <w:p w14:paraId="108066FE" w14:textId="77777777" w:rsidR="00D931C9" w:rsidRPr="00A620F0" w:rsidRDefault="00664F4F" w:rsidP="00263C6D">
      <w:pPr>
        <w:ind w:right="-93"/>
        <w:jc w:val="both"/>
        <w:rPr>
          <w:rFonts w:ascii="Montserrat" w:hAnsi="Montserrat" w:cs="Arial"/>
          <w:b/>
          <w:sz w:val="18"/>
          <w:szCs w:val="18"/>
        </w:rPr>
      </w:pPr>
      <w:r w:rsidRPr="00A620F0">
        <w:rPr>
          <w:rFonts w:ascii="Montserrat" w:hAnsi="Montserrat" w:cs="Arial"/>
          <w:b/>
          <w:sz w:val="18"/>
          <w:szCs w:val="18"/>
        </w:rPr>
        <w:t>2.</w:t>
      </w:r>
      <w:r w:rsidR="00472AE4" w:rsidRPr="00A620F0">
        <w:rPr>
          <w:rFonts w:ascii="Montserrat" w:hAnsi="Montserrat" w:cs="Arial"/>
          <w:b/>
          <w:sz w:val="18"/>
          <w:szCs w:val="18"/>
        </w:rPr>
        <w:t>1</w:t>
      </w:r>
      <w:r w:rsidRPr="00A620F0">
        <w:rPr>
          <w:rFonts w:ascii="Montserrat" w:hAnsi="Montserrat" w:cs="Arial"/>
          <w:b/>
          <w:sz w:val="18"/>
          <w:szCs w:val="18"/>
        </w:rPr>
        <w:t>. LICENCIAS, AUTORIZACIONES Y PERMISOS.</w:t>
      </w:r>
    </w:p>
    <w:p w14:paraId="28FBC756" w14:textId="77777777" w:rsidR="00D931C9" w:rsidRPr="00A620F0" w:rsidRDefault="00D931C9" w:rsidP="00263C6D">
      <w:pPr>
        <w:ind w:right="-93"/>
        <w:jc w:val="both"/>
        <w:rPr>
          <w:rFonts w:ascii="Montserrat" w:hAnsi="Montserrat" w:cs="Arial"/>
          <w:sz w:val="18"/>
          <w:szCs w:val="18"/>
        </w:rPr>
      </w:pPr>
    </w:p>
    <w:p w14:paraId="5E1AF666" w14:textId="77777777" w:rsidR="00BA56FF" w:rsidRPr="00A620F0" w:rsidRDefault="00664F4F" w:rsidP="00263C6D">
      <w:pPr>
        <w:ind w:right="-93"/>
        <w:jc w:val="both"/>
        <w:rPr>
          <w:rFonts w:ascii="Montserrat" w:hAnsi="Montserrat" w:cs="Arial"/>
          <w:sz w:val="18"/>
          <w:szCs w:val="18"/>
        </w:rPr>
      </w:pPr>
      <w:r w:rsidRPr="00A620F0">
        <w:rPr>
          <w:rFonts w:ascii="Montserrat" w:hAnsi="Montserrat" w:cs="Arial"/>
          <w:sz w:val="18"/>
          <w:szCs w:val="18"/>
        </w:rPr>
        <w:t>El licitante deberá acompañar a su propuesta técnica, la documentación que a continuación se señala:</w:t>
      </w:r>
    </w:p>
    <w:p w14:paraId="4B6B7DD2" w14:textId="77777777" w:rsidR="002F69AC" w:rsidRPr="00A620F0" w:rsidRDefault="002F69AC" w:rsidP="00263C6D">
      <w:pPr>
        <w:ind w:right="-93"/>
        <w:jc w:val="both"/>
        <w:rPr>
          <w:rFonts w:ascii="Montserrat" w:hAnsi="Montserrat" w:cs="Arial"/>
          <w:sz w:val="18"/>
          <w:szCs w:val="18"/>
        </w:rPr>
      </w:pPr>
    </w:p>
    <w:p w14:paraId="75C6C82A" w14:textId="77777777" w:rsidR="00D641C3" w:rsidRPr="00A620F0" w:rsidRDefault="00107ED7" w:rsidP="00AB3BB4">
      <w:pPr>
        <w:pStyle w:val="Prrafodelista"/>
        <w:widowControl/>
        <w:numPr>
          <w:ilvl w:val="0"/>
          <w:numId w:val="23"/>
        </w:numPr>
        <w:tabs>
          <w:tab w:val="left" w:pos="10065"/>
        </w:tabs>
        <w:autoSpaceDN w:val="0"/>
        <w:adjustRightInd w:val="0"/>
        <w:spacing w:after="120"/>
        <w:ind w:right="-93" w:hanging="426"/>
        <w:contextualSpacing w:val="0"/>
        <w:rPr>
          <w:rFonts w:ascii="Montserrat" w:hAnsi="Montserrat" w:cs="Arial"/>
          <w:bCs/>
          <w:iCs/>
          <w:sz w:val="18"/>
          <w:szCs w:val="18"/>
        </w:rPr>
      </w:pPr>
      <w:r w:rsidRPr="00A620F0">
        <w:rPr>
          <w:rFonts w:ascii="Montserrat" w:hAnsi="Montserrat" w:cs="Arial"/>
          <w:bCs/>
          <w:iCs/>
          <w:sz w:val="18"/>
          <w:szCs w:val="18"/>
        </w:rPr>
        <w:t>Para</w:t>
      </w:r>
      <w:r w:rsidR="00E9074A" w:rsidRPr="00A620F0">
        <w:rPr>
          <w:rFonts w:ascii="Montserrat" w:hAnsi="Montserrat" w:cs="Arial"/>
          <w:bCs/>
          <w:iCs/>
          <w:sz w:val="18"/>
          <w:szCs w:val="18"/>
        </w:rPr>
        <w:t xml:space="preserve"> </w:t>
      </w:r>
      <w:r w:rsidR="002850CA" w:rsidRPr="00A620F0">
        <w:rPr>
          <w:rFonts w:ascii="Montserrat" w:hAnsi="Montserrat" w:cs="Arial"/>
          <w:bCs/>
          <w:iCs/>
          <w:sz w:val="18"/>
          <w:szCs w:val="18"/>
        </w:rPr>
        <w:t>l</w:t>
      </w:r>
      <w:r w:rsidR="00EB0534" w:rsidRPr="00A620F0">
        <w:rPr>
          <w:rFonts w:ascii="Montserrat" w:hAnsi="Montserrat" w:cs="Arial"/>
          <w:bCs/>
          <w:iCs/>
          <w:sz w:val="18"/>
          <w:szCs w:val="18"/>
        </w:rPr>
        <w:t>o</w:t>
      </w:r>
      <w:r w:rsidR="002850CA" w:rsidRPr="00A620F0">
        <w:rPr>
          <w:rFonts w:ascii="Montserrat" w:hAnsi="Montserrat" w:cs="Arial"/>
          <w:bCs/>
          <w:iCs/>
          <w:sz w:val="18"/>
          <w:szCs w:val="18"/>
        </w:rPr>
        <w:t xml:space="preserve">s </w:t>
      </w:r>
      <w:r w:rsidR="00EB0534" w:rsidRPr="00A620F0">
        <w:rPr>
          <w:rFonts w:ascii="Montserrat" w:hAnsi="Montserrat" w:cs="Arial"/>
          <w:bCs/>
          <w:iCs/>
          <w:sz w:val="18"/>
          <w:szCs w:val="18"/>
        </w:rPr>
        <w:t>insumos</w:t>
      </w:r>
      <w:r w:rsidR="002850CA" w:rsidRPr="00A620F0">
        <w:rPr>
          <w:rFonts w:ascii="Montserrat" w:hAnsi="Montserrat" w:cs="Arial"/>
          <w:bCs/>
          <w:iCs/>
          <w:sz w:val="18"/>
          <w:szCs w:val="18"/>
        </w:rPr>
        <w:t xml:space="preserve"> que oferta</w:t>
      </w:r>
      <w:r w:rsidRPr="00A620F0">
        <w:rPr>
          <w:rFonts w:ascii="Montserrat" w:hAnsi="Montserrat" w:cs="Arial"/>
          <w:bCs/>
          <w:iCs/>
          <w:sz w:val="18"/>
          <w:szCs w:val="18"/>
        </w:rPr>
        <w:t xml:space="preserve">, una relación </w:t>
      </w:r>
      <w:r w:rsidR="00E9074A" w:rsidRPr="00A620F0">
        <w:rPr>
          <w:rFonts w:ascii="Montserrat" w:hAnsi="Montserrat" w:cs="Arial"/>
          <w:bCs/>
          <w:iCs/>
          <w:sz w:val="18"/>
          <w:szCs w:val="18"/>
        </w:rPr>
        <w:t xml:space="preserve">indicando: No. Consecutivo, </w:t>
      </w:r>
      <w:r w:rsidR="00EB0534" w:rsidRPr="00A620F0">
        <w:rPr>
          <w:rFonts w:ascii="Montserrat" w:hAnsi="Montserrat" w:cs="Arial"/>
          <w:bCs/>
          <w:iCs/>
          <w:sz w:val="18"/>
          <w:szCs w:val="18"/>
        </w:rPr>
        <w:t>descripción</w:t>
      </w:r>
      <w:r w:rsidR="00E9074A" w:rsidRPr="00A620F0">
        <w:rPr>
          <w:rFonts w:ascii="Montserrat" w:hAnsi="Montserrat" w:cs="Arial"/>
          <w:bCs/>
          <w:iCs/>
          <w:sz w:val="18"/>
          <w:szCs w:val="18"/>
        </w:rPr>
        <w:t>,</w:t>
      </w:r>
      <w:r w:rsidR="00EB0534" w:rsidRPr="00A620F0">
        <w:rPr>
          <w:rFonts w:ascii="Montserrat" w:hAnsi="Montserrat" w:cs="Arial"/>
          <w:bCs/>
          <w:iCs/>
          <w:sz w:val="18"/>
          <w:szCs w:val="18"/>
        </w:rPr>
        <w:t xml:space="preserve"> </w:t>
      </w:r>
      <w:r w:rsidR="00E9074A" w:rsidRPr="00A620F0">
        <w:rPr>
          <w:rFonts w:ascii="Montserrat" w:hAnsi="Montserrat" w:cs="Arial"/>
          <w:bCs/>
          <w:iCs/>
          <w:sz w:val="18"/>
          <w:szCs w:val="18"/>
        </w:rPr>
        <w:t>presentación, marca, fabricante, número de</w:t>
      </w:r>
      <w:r w:rsidR="002850CA" w:rsidRPr="00A620F0">
        <w:rPr>
          <w:rFonts w:ascii="Montserrat" w:hAnsi="Montserrat" w:cs="Arial"/>
          <w:bCs/>
          <w:iCs/>
          <w:sz w:val="18"/>
          <w:szCs w:val="18"/>
        </w:rPr>
        <w:t xml:space="preserve"> </w:t>
      </w:r>
      <w:r w:rsidR="002F69AC" w:rsidRPr="00A620F0">
        <w:rPr>
          <w:rFonts w:ascii="Montserrat" w:hAnsi="Montserrat" w:cs="Arial"/>
          <w:bCs/>
          <w:iCs/>
          <w:sz w:val="18"/>
          <w:szCs w:val="18"/>
        </w:rPr>
        <w:t>Registro sanitario</w:t>
      </w:r>
      <w:r w:rsidR="00EB0534" w:rsidRPr="00A620F0">
        <w:rPr>
          <w:rFonts w:ascii="Montserrat" w:hAnsi="Montserrat" w:cs="Arial"/>
          <w:bCs/>
          <w:iCs/>
          <w:sz w:val="18"/>
          <w:szCs w:val="18"/>
        </w:rPr>
        <w:t>, fecha de expedición</w:t>
      </w:r>
      <w:r w:rsidR="00D641C3" w:rsidRPr="00A620F0">
        <w:rPr>
          <w:rFonts w:ascii="Montserrat" w:hAnsi="Montserrat" w:cs="Arial"/>
          <w:bCs/>
          <w:iCs/>
          <w:sz w:val="18"/>
          <w:szCs w:val="18"/>
        </w:rPr>
        <w:t>,</w:t>
      </w:r>
      <w:r w:rsidR="00EB0534" w:rsidRPr="00A620F0">
        <w:rPr>
          <w:rFonts w:ascii="Montserrat" w:hAnsi="Montserrat" w:cs="Arial"/>
          <w:bCs/>
          <w:iCs/>
          <w:sz w:val="18"/>
          <w:szCs w:val="18"/>
        </w:rPr>
        <w:t xml:space="preserve"> fecha de expiración,</w:t>
      </w:r>
      <w:r w:rsidR="00D641C3" w:rsidRPr="00A620F0">
        <w:rPr>
          <w:rFonts w:ascii="Montserrat" w:hAnsi="Montserrat" w:cs="Arial"/>
          <w:bCs/>
          <w:iCs/>
          <w:sz w:val="18"/>
          <w:szCs w:val="18"/>
        </w:rPr>
        <w:t xml:space="preserve"> fecha de solicitud de prórroga (en su caso). </w:t>
      </w:r>
      <w:r w:rsidR="00EB0534" w:rsidRPr="00A620F0">
        <w:rPr>
          <w:rFonts w:ascii="Montserrat" w:hAnsi="Montserrat" w:cs="Arial"/>
          <w:bCs/>
          <w:iCs/>
          <w:sz w:val="18"/>
          <w:szCs w:val="18"/>
        </w:rPr>
        <w:t xml:space="preserve"> </w:t>
      </w:r>
    </w:p>
    <w:p w14:paraId="65F9DC28" w14:textId="77777777" w:rsidR="00EB0534" w:rsidRPr="00A620F0" w:rsidRDefault="00EB0534" w:rsidP="00D641C3">
      <w:pPr>
        <w:pStyle w:val="Prrafodelista"/>
        <w:widowControl/>
        <w:tabs>
          <w:tab w:val="left" w:pos="10065"/>
        </w:tabs>
        <w:autoSpaceDN w:val="0"/>
        <w:adjustRightInd w:val="0"/>
        <w:spacing w:after="120"/>
        <w:ind w:left="502" w:right="-93"/>
        <w:contextualSpacing w:val="0"/>
        <w:rPr>
          <w:rFonts w:ascii="Montserrat" w:hAnsi="Montserrat" w:cs="Arial"/>
          <w:bCs/>
          <w:iCs/>
          <w:sz w:val="18"/>
          <w:szCs w:val="18"/>
        </w:rPr>
      </w:pPr>
      <w:r w:rsidRPr="00A620F0">
        <w:rPr>
          <w:rFonts w:ascii="Montserrat" w:hAnsi="Montserrat" w:cs="Arial"/>
          <w:bCs/>
          <w:iCs/>
          <w:sz w:val="18"/>
          <w:szCs w:val="18"/>
        </w:rPr>
        <w:t xml:space="preserve">En caso de que </w:t>
      </w:r>
      <w:r w:rsidR="00107ED7" w:rsidRPr="00A620F0">
        <w:rPr>
          <w:rFonts w:ascii="Montserrat" w:hAnsi="Montserrat" w:cs="Arial"/>
          <w:bCs/>
          <w:iCs/>
          <w:sz w:val="18"/>
          <w:szCs w:val="18"/>
        </w:rPr>
        <w:t xml:space="preserve">algún </w:t>
      </w:r>
      <w:r w:rsidRPr="00A620F0">
        <w:rPr>
          <w:rFonts w:ascii="Montserrat" w:hAnsi="Montserrat" w:cs="Arial"/>
          <w:bCs/>
          <w:iCs/>
          <w:sz w:val="18"/>
          <w:szCs w:val="18"/>
        </w:rPr>
        <w:t xml:space="preserve">insumo no requiera de registro sanitario, deberá </w:t>
      </w:r>
      <w:r w:rsidR="00107ED7" w:rsidRPr="00A620F0">
        <w:rPr>
          <w:rFonts w:ascii="Montserrat" w:hAnsi="Montserrat" w:cs="Arial"/>
          <w:bCs/>
          <w:iCs/>
          <w:sz w:val="18"/>
          <w:szCs w:val="18"/>
        </w:rPr>
        <w:t xml:space="preserve">indicarlo en la relación y </w:t>
      </w:r>
      <w:r w:rsidRPr="00A620F0">
        <w:rPr>
          <w:rFonts w:ascii="Montserrat" w:hAnsi="Montserrat" w:cs="Arial"/>
          <w:bCs/>
          <w:iCs/>
          <w:sz w:val="18"/>
          <w:szCs w:val="18"/>
        </w:rPr>
        <w:t>presentar carta</w:t>
      </w:r>
      <w:r w:rsidR="00D641C3" w:rsidRPr="00A620F0">
        <w:rPr>
          <w:rFonts w:ascii="Montserrat" w:hAnsi="Montserrat" w:cs="Arial"/>
          <w:bCs/>
          <w:iCs/>
          <w:sz w:val="18"/>
          <w:szCs w:val="18"/>
        </w:rPr>
        <w:t xml:space="preserve"> firmada por el representante legal de la empresa licitante,</w:t>
      </w:r>
      <w:r w:rsidRPr="00A620F0">
        <w:rPr>
          <w:rFonts w:ascii="Montserrat" w:hAnsi="Montserrat" w:cs="Arial"/>
          <w:bCs/>
          <w:iCs/>
          <w:sz w:val="18"/>
          <w:szCs w:val="18"/>
        </w:rPr>
        <w:t xml:space="preserve"> en la que </w:t>
      </w:r>
      <w:r w:rsidR="00107ED7" w:rsidRPr="00A620F0">
        <w:rPr>
          <w:rFonts w:ascii="Montserrat" w:hAnsi="Montserrat" w:cs="Arial"/>
          <w:bCs/>
          <w:iCs/>
          <w:sz w:val="18"/>
          <w:szCs w:val="18"/>
        </w:rPr>
        <w:t>motive y fundamente</w:t>
      </w:r>
      <w:r w:rsidRPr="00A620F0">
        <w:rPr>
          <w:rFonts w:ascii="Montserrat" w:hAnsi="Montserrat" w:cs="Arial"/>
          <w:bCs/>
          <w:iCs/>
          <w:sz w:val="18"/>
          <w:szCs w:val="18"/>
        </w:rPr>
        <w:t xml:space="preserve"> </w:t>
      </w:r>
      <w:r w:rsidR="00107ED7" w:rsidRPr="00A620F0">
        <w:rPr>
          <w:rFonts w:ascii="Montserrat" w:hAnsi="Montserrat" w:cs="Arial"/>
          <w:bCs/>
          <w:iCs/>
          <w:sz w:val="18"/>
          <w:szCs w:val="18"/>
        </w:rPr>
        <w:t xml:space="preserve">las razones </w:t>
      </w:r>
      <w:r w:rsidRPr="00A620F0">
        <w:rPr>
          <w:rFonts w:ascii="Montserrat" w:hAnsi="Montserrat" w:cs="Arial"/>
          <w:bCs/>
          <w:iCs/>
          <w:sz w:val="18"/>
          <w:szCs w:val="18"/>
        </w:rPr>
        <w:t>que lo exim</w:t>
      </w:r>
      <w:r w:rsidR="00107ED7" w:rsidRPr="00A620F0">
        <w:rPr>
          <w:rFonts w:ascii="Montserrat" w:hAnsi="Montserrat" w:cs="Arial"/>
          <w:bCs/>
          <w:iCs/>
          <w:sz w:val="18"/>
          <w:szCs w:val="18"/>
        </w:rPr>
        <w:t>en</w:t>
      </w:r>
      <w:r w:rsidRPr="00A620F0">
        <w:rPr>
          <w:rFonts w:ascii="Montserrat" w:hAnsi="Montserrat" w:cs="Arial"/>
          <w:bCs/>
          <w:iCs/>
          <w:sz w:val="18"/>
          <w:szCs w:val="18"/>
        </w:rPr>
        <w:t xml:space="preserve"> de </w:t>
      </w:r>
      <w:r w:rsidR="00107ED7" w:rsidRPr="00A620F0">
        <w:rPr>
          <w:rFonts w:ascii="Montserrat" w:hAnsi="Montserrat" w:cs="Arial"/>
          <w:bCs/>
          <w:iCs/>
          <w:sz w:val="18"/>
          <w:szCs w:val="18"/>
        </w:rPr>
        <w:t>registro sanitario</w:t>
      </w:r>
      <w:r w:rsidRPr="00A620F0">
        <w:rPr>
          <w:rFonts w:ascii="Montserrat" w:hAnsi="Montserrat" w:cs="Arial"/>
          <w:sz w:val="18"/>
          <w:szCs w:val="18"/>
        </w:rPr>
        <w:t>.</w:t>
      </w:r>
      <w:r w:rsidRPr="00A620F0">
        <w:rPr>
          <w:rFonts w:ascii="Montserrat" w:hAnsi="Montserrat" w:cs="Arial"/>
          <w:bCs/>
          <w:iCs/>
          <w:sz w:val="18"/>
          <w:szCs w:val="18"/>
        </w:rPr>
        <w:t xml:space="preserve"> </w:t>
      </w:r>
    </w:p>
    <w:p w14:paraId="3D7FCFC3" w14:textId="77777777" w:rsidR="002850CA" w:rsidRPr="00A620F0" w:rsidRDefault="00D641C3" w:rsidP="00AB3BB4">
      <w:pPr>
        <w:pStyle w:val="Prrafodelista"/>
        <w:widowControl/>
        <w:numPr>
          <w:ilvl w:val="0"/>
          <w:numId w:val="23"/>
        </w:numPr>
        <w:spacing w:after="120"/>
        <w:ind w:left="426" w:right="49" w:hanging="426"/>
        <w:contextualSpacing w:val="0"/>
        <w:rPr>
          <w:rFonts w:ascii="Montserrat" w:hAnsi="Montserrat" w:cs="Arial"/>
          <w:bCs/>
          <w:sz w:val="18"/>
          <w:szCs w:val="18"/>
        </w:rPr>
      </w:pPr>
      <w:r w:rsidRPr="00A620F0">
        <w:rPr>
          <w:rFonts w:ascii="Montserrat" w:hAnsi="Montserrat" w:cs="Arial"/>
          <w:sz w:val="18"/>
          <w:szCs w:val="18"/>
        </w:rPr>
        <w:t xml:space="preserve">Para el caso de las Gammacamaras y los Sistemas de Monitorización Tipo sin Fin, </w:t>
      </w:r>
      <w:r w:rsidR="00EB0534" w:rsidRPr="00A620F0">
        <w:rPr>
          <w:rFonts w:ascii="Montserrat" w:hAnsi="Montserrat" w:cs="Arial"/>
          <w:sz w:val="18"/>
          <w:szCs w:val="18"/>
        </w:rPr>
        <w:t xml:space="preserve"> deberá presentar Registro Sanitario </w:t>
      </w:r>
      <w:r w:rsidR="002850CA" w:rsidRPr="00A620F0">
        <w:rPr>
          <w:rFonts w:ascii="Montserrat" w:hAnsi="Montserrat" w:cs="Arial"/>
          <w:sz w:val="18"/>
          <w:szCs w:val="18"/>
        </w:rPr>
        <w:t xml:space="preserve">anverso y reservo (vigentes y su última actualización, refrendo o prórroga según corresponda), expedido por la COFEPRIS, de los equipos </w:t>
      </w:r>
      <w:r w:rsidR="002850CA" w:rsidRPr="00A620F0">
        <w:rPr>
          <w:rFonts w:ascii="Montserrat" w:hAnsi="Montserrat" w:cs="Arial"/>
          <w:sz w:val="18"/>
          <w:szCs w:val="18"/>
        </w:rPr>
        <w:lastRenderedPageBreak/>
        <w:t>médicos y bienes de consumo opcionales ofertados, conforme a lo establecido en el artículo 376 de la Ley General de Salud (vigencia de cinco años) debidamente identificado por la clave propuesta.</w:t>
      </w:r>
    </w:p>
    <w:p w14:paraId="6B522E86" w14:textId="77777777" w:rsidR="002850CA" w:rsidRPr="00A620F0" w:rsidRDefault="002850CA" w:rsidP="002850CA">
      <w:pPr>
        <w:pStyle w:val="Sangra3detindependiente2"/>
        <w:tabs>
          <w:tab w:val="left" w:pos="-31680"/>
        </w:tabs>
        <w:suppressAutoHyphens w:val="0"/>
        <w:autoSpaceDE w:val="0"/>
        <w:spacing w:after="0"/>
        <w:ind w:left="-709" w:right="-1085"/>
        <w:jc w:val="both"/>
        <w:rPr>
          <w:rFonts w:ascii="Montserrat" w:hAnsi="Montserrat" w:cs="Arial"/>
          <w:sz w:val="18"/>
          <w:szCs w:val="18"/>
          <w:lang w:val="es-ES"/>
        </w:rPr>
      </w:pPr>
    </w:p>
    <w:p w14:paraId="4ACFBDD8" w14:textId="77777777" w:rsidR="002850CA" w:rsidRPr="00A620F0" w:rsidRDefault="002850CA" w:rsidP="002850CA">
      <w:pPr>
        <w:pStyle w:val="Sangra3detindependiente2"/>
        <w:tabs>
          <w:tab w:val="left" w:pos="-31680"/>
        </w:tabs>
        <w:suppressAutoHyphens w:val="0"/>
        <w:autoSpaceDE w:val="0"/>
        <w:spacing w:after="0"/>
        <w:ind w:left="426" w:right="49"/>
        <w:jc w:val="both"/>
        <w:rPr>
          <w:rFonts w:ascii="Montserrat" w:hAnsi="Montserrat" w:cs="Arial"/>
          <w:sz w:val="18"/>
          <w:szCs w:val="18"/>
        </w:rPr>
      </w:pPr>
      <w:r w:rsidRPr="00A620F0">
        <w:rPr>
          <w:rFonts w:ascii="Montserrat" w:hAnsi="Montserrat" w:cs="Arial"/>
          <w:sz w:val="18"/>
          <w:szCs w:val="18"/>
        </w:rPr>
        <w:t xml:space="preserve">En caso de que el registro sanitario no se encuentre dentro del periodo de vigencia de cinco años, conforme al artículo 376 de la Ley General de Salud, deberá presentar: </w:t>
      </w:r>
    </w:p>
    <w:p w14:paraId="1EB2E85A" w14:textId="77777777" w:rsidR="002850CA" w:rsidRPr="00A620F0" w:rsidRDefault="002850CA" w:rsidP="002850CA">
      <w:pPr>
        <w:pStyle w:val="Sangra3detindependiente2"/>
        <w:tabs>
          <w:tab w:val="left" w:pos="-31680"/>
        </w:tabs>
        <w:suppressAutoHyphens w:val="0"/>
        <w:autoSpaceDE w:val="0"/>
        <w:spacing w:after="0"/>
        <w:ind w:left="426" w:right="49"/>
        <w:jc w:val="both"/>
        <w:rPr>
          <w:rFonts w:ascii="Montserrat" w:hAnsi="Montserrat" w:cs="Arial"/>
          <w:sz w:val="18"/>
          <w:szCs w:val="18"/>
        </w:rPr>
      </w:pPr>
    </w:p>
    <w:p w14:paraId="50889937" w14:textId="77777777" w:rsidR="002850CA" w:rsidRPr="00A620F0" w:rsidRDefault="00A06B08" w:rsidP="00AB3BB4">
      <w:pPr>
        <w:pStyle w:val="Prrafodelista"/>
        <w:widowControl/>
        <w:numPr>
          <w:ilvl w:val="0"/>
          <w:numId w:val="22"/>
        </w:numPr>
        <w:tabs>
          <w:tab w:val="left" w:pos="-284"/>
          <w:tab w:val="left" w:pos="709"/>
        </w:tabs>
        <w:suppressAutoHyphens/>
        <w:ind w:left="709" w:right="49" w:hanging="283"/>
        <w:rPr>
          <w:rFonts w:ascii="Montserrat" w:hAnsi="Montserrat" w:cs="Arial"/>
          <w:sz w:val="18"/>
          <w:szCs w:val="18"/>
          <w:lang w:val="es-MX"/>
        </w:rPr>
      </w:pPr>
      <w:r w:rsidRPr="00A620F0">
        <w:rPr>
          <w:rFonts w:ascii="Montserrat" w:hAnsi="Montserrat" w:cs="Arial"/>
          <w:sz w:val="18"/>
          <w:szCs w:val="18"/>
          <w:lang w:val="es-MX"/>
        </w:rPr>
        <w:t>Escaneo</w:t>
      </w:r>
      <w:r w:rsidR="002850CA" w:rsidRPr="00A620F0">
        <w:rPr>
          <w:rFonts w:ascii="Montserrat" w:hAnsi="Montserrat" w:cs="Arial"/>
          <w:sz w:val="18"/>
          <w:szCs w:val="18"/>
          <w:lang w:val="es-MX"/>
        </w:rPr>
        <w:t xml:space="preserve"> legible del registro sanitario sometido a prórroga.</w:t>
      </w:r>
    </w:p>
    <w:p w14:paraId="236AA8A0" w14:textId="77777777" w:rsidR="002850CA" w:rsidRPr="00A620F0" w:rsidRDefault="00A06B08" w:rsidP="00AB3BB4">
      <w:pPr>
        <w:pStyle w:val="Prrafodelista"/>
        <w:widowControl/>
        <w:numPr>
          <w:ilvl w:val="0"/>
          <w:numId w:val="22"/>
        </w:numPr>
        <w:tabs>
          <w:tab w:val="left" w:pos="-284"/>
          <w:tab w:val="left" w:pos="709"/>
        </w:tabs>
        <w:suppressAutoHyphens/>
        <w:ind w:left="709" w:right="49" w:hanging="283"/>
        <w:rPr>
          <w:rFonts w:ascii="Montserrat" w:hAnsi="Montserrat" w:cs="Arial"/>
          <w:sz w:val="18"/>
          <w:szCs w:val="18"/>
          <w:lang w:val="es-MX"/>
        </w:rPr>
      </w:pPr>
      <w:r w:rsidRPr="00A620F0">
        <w:rPr>
          <w:rFonts w:ascii="Montserrat" w:hAnsi="Montserrat" w:cs="Arial"/>
          <w:sz w:val="18"/>
          <w:szCs w:val="18"/>
          <w:lang w:val="es-MX"/>
        </w:rPr>
        <w:t>Escaneo</w:t>
      </w:r>
      <w:r w:rsidR="002850CA" w:rsidRPr="00A620F0">
        <w:rPr>
          <w:rFonts w:ascii="Montserrat" w:hAnsi="Montserrat" w:cs="Arial"/>
          <w:sz w:val="18"/>
          <w:szCs w:val="18"/>
          <w:lang w:val="es-MX"/>
        </w:rPr>
        <w:t xml:space="preserve"> legible del acuse de recibo del trámite de prórroga del registro sanitario, presentado ante la COFEPRIS</w:t>
      </w:r>
    </w:p>
    <w:p w14:paraId="4DD3CD34" w14:textId="77777777" w:rsidR="002850CA" w:rsidRPr="00A620F0" w:rsidRDefault="002850CA" w:rsidP="00AB3BB4">
      <w:pPr>
        <w:pStyle w:val="Prrafodelista"/>
        <w:widowControl/>
        <w:numPr>
          <w:ilvl w:val="0"/>
          <w:numId w:val="22"/>
        </w:numPr>
        <w:tabs>
          <w:tab w:val="left" w:pos="-284"/>
          <w:tab w:val="left" w:pos="709"/>
        </w:tabs>
        <w:suppressAutoHyphens/>
        <w:ind w:left="709" w:right="49" w:hanging="283"/>
        <w:rPr>
          <w:rFonts w:ascii="Montserrat" w:hAnsi="Montserrat" w:cs="Arial"/>
          <w:sz w:val="18"/>
          <w:szCs w:val="18"/>
          <w:lang w:val="es-MX"/>
        </w:rPr>
      </w:pPr>
      <w:r w:rsidRPr="00A620F0">
        <w:rPr>
          <w:rFonts w:ascii="Montserrat" w:hAnsi="Montserrat" w:cs="Arial"/>
          <w:sz w:val="18"/>
          <w:szCs w:val="18"/>
          <w:lang w:val="es-MX"/>
        </w:rPr>
        <w:t>Carta en hoja membretada y firmada por el representante legal del titular del registro sanitario en donde, manifieste que el trámite de prórroga del registro sanitario, del cual presenta, fue sometido en tiempo y forma y que el acuse de recibo presentado corresponde al trámite de prórroga.</w:t>
      </w:r>
    </w:p>
    <w:p w14:paraId="51741DE1" w14:textId="77777777" w:rsidR="002F69AC" w:rsidRPr="00A620F0" w:rsidRDefault="002F69AC" w:rsidP="002850CA">
      <w:pPr>
        <w:pStyle w:val="Sangra2detindependiente4"/>
        <w:tabs>
          <w:tab w:val="left" w:pos="10065"/>
        </w:tabs>
        <w:suppressAutoHyphens w:val="0"/>
        <w:autoSpaceDN w:val="0"/>
        <w:adjustRightInd w:val="0"/>
        <w:spacing w:before="0"/>
        <w:ind w:left="426" w:right="-93"/>
        <w:rPr>
          <w:rFonts w:ascii="Montserrat" w:hAnsi="Montserrat" w:cs="Arial"/>
          <w:bCs/>
          <w:iCs/>
          <w:sz w:val="18"/>
          <w:szCs w:val="18"/>
        </w:rPr>
      </w:pPr>
    </w:p>
    <w:p w14:paraId="6EAB2058" w14:textId="77777777" w:rsidR="002F69AC" w:rsidRPr="00A620F0" w:rsidRDefault="002F69AC" w:rsidP="00EB0534">
      <w:pPr>
        <w:pStyle w:val="Sangra2detindependiente4"/>
        <w:tabs>
          <w:tab w:val="left" w:pos="10065"/>
        </w:tabs>
        <w:suppressAutoHyphens w:val="0"/>
        <w:autoSpaceDN w:val="0"/>
        <w:adjustRightInd w:val="0"/>
        <w:spacing w:before="0"/>
        <w:ind w:left="426" w:right="-93"/>
        <w:rPr>
          <w:rFonts w:ascii="Montserrat" w:hAnsi="Montserrat" w:cs="Arial"/>
          <w:bCs/>
          <w:iCs/>
          <w:sz w:val="18"/>
          <w:szCs w:val="18"/>
        </w:rPr>
      </w:pPr>
      <w:r w:rsidRPr="00A620F0">
        <w:rPr>
          <w:rFonts w:ascii="Montserrat" w:hAnsi="Montserrat" w:cs="Arial"/>
          <w:sz w:val="18"/>
          <w:szCs w:val="18"/>
        </w:rPr>
        <w:t xml:space="preserve"> En caso de que los bienes ofertados no requieran de registro sanitario, deberá presentar constancia oficial, expedida por la SSA, con firma autógrafa y cargo del servidor público que la emite, que lo exima del mismo.</w:t>
      </w:r>
      <w:r w:rsidRPr="00A620F0">
        <w:rPr>
          <w:rFonts w:ascii="Montserrat" w:hAnsi="Montserrat" w:cs="Arial"/>
          <w:bCs/>
          <w:iCs/>
          <w:sz w:val="18"/>
          <w:szCs w:val="18"/>
        </w:rPr>
        <w:t xml:space="preserve"> </w:t>
      </w:r>
    </w:p>
    <w:p w14:paraId="3604C77B" w14:textId="77777777" w:rsidR="00EB0534" w:rsidRPr="00A620F0" w:rsidRDefault="00EB0534" w:rsidP="00EB0534">
      <w:pPr>
        <w:pStyle w:val="Sangra2detindependiente4"/>
        <w:tabs>
          <w:tab w:val="left" w:pos="10065"/>
        </w:tabs>
        <w:suppressAutoHyphens w:val="0"/>
        <w:autoSpaceDN w:val="0"/>
        <w:adjustRightInd w:val="0"/>
        <w:spacing w:before="0"/>
        <w:ind w:left="426" w:right="-93"/>
        <w:rPr>
          <w:rFonts w:ascii="Montserrat" w:hAnsi="Montserrat" w:cs="Arial"/>
          <w:bCs/>
          <w:iCs/>
          <w:sz w:val="18"/>
          <w:szCs w:val="18"/>
        </w:rPr>
      </w:pPr>
    </w:p>
    <w:p w14:paraId="706588BB" w14:textId="77777777" w:rsidR="002F69AC" w:rsidRPr="00A620F0" w:rsidRDefault="002F69AC" w:rsidP="00AB3BB4">
      <w:pPr>
        <w:pStyle w:val="Sangra2detindependiente4"/>
        <w:numPr>
          <w:ilvl w:val="0"/>
          <w:numId w:val="33"/>
        </w:numPr>
        <w:tabs>
          <w:tab w:val="left" w:pos="10065"/>
        </w:tabs>
        <w:suppressAutoHyphens w:val="0"/>
        <w:autoSpaceDN w:val="0"/>
        <w:adjustRightInd w:val="0"/>
        <w:spacing w:before="0"/>
        <w:ind w:left="426" w:right="-93"/>
        <w:rPr>
          <w:rFonts w:ascii="Montserrat" w:hAnsi="Montserrat" w:cs="Arial"/>
          <w:bCs/>
          <w:iCs/>
          <w:sz w:val="18"/>
          <w:szCs w:val="18"/>
        </w:rPr>
      </w:pPr>
      <w:r w:rsidRPr="00A620F0">
        <w:rPr>
          <w:rFonts w:ascii="Montserrat" w:hAnsi="Montserrat" w:cs="Arial"/>
          <w:bCs/>
          <w:iCs/>
          <w:sz w:val="18"/>
          <w:szCs w:val="18"/>
        </w:rPr>
        <w:t xml:space="preserve">Aviso de funcionamiento. </w:t>
      </w:r>
    </w:p>
    <w:p w14:paraId="023B5FFB" w14:textId="77777777" w:rsidR="00107ED7" w:rsidRPr="00A620F0" w:rsidRDefault="00107ED7" w:rsidP="00107ED7">
      <w:pPr>
        <w:pStyle w:val="Sangra2detindependiente4"/>
        <w:tabs>
          <w:tab w:val="left" w:pos="10065"/>
        </w:tabs>
        <w:suppressAutoHyphens w:val="0"/>
        <w:autoSpaceDN w:val="0"/>
        <w:adjustRightInd w:val="0"/>
        <w:spacing w:before="0"/>
        <w:ind w:left="426" w:right="-93"/>
        <w:rPr>
          <w:rFonts w:ascii="Montserrat" w:hAnsi="Montserrat" w:cs="Arial"/>
          <w:bCs/>
          <w:iCs/>
          <w:sz w:val="18"/>
          <w:szCs w:val="18"/>
        </w:rPr>
      </w:pPr>
    </w:p>
    <w:p w14:paraId="3ADDBEFB" w14:textId="77777777" w:rsidR="002F69AC" w:rsidRPr="00A620F0" w:rsidRDefault="002F69AC" w:rsidP="00AB3BB4">
      <w:pPr>
        <w:pStyle w:val="Sangra2detindependiente4"/>
        <w:numPr>
          <w:ilvl w:val="0"/>
          <w:numId w:val="33"/>
        </w:numPr>
        <w:tabs>
          <w:tab w:val="left" w:pos="10065"/>
        </w:tabs>
        <w:suppressAutoHyphens w:val="0"/>
        <w:autoSpaceDN w:val="0"/>
        <w:adjustRightInd w:val="0"/>
        <w:spacing w:before="0"/>
        <w:ind w:left="426" w:right="-93"/>
        <w:rPr>
          <w:rFonts w:ascii="Montserrat" w:hAnsi="Montserrat" w:cs="Arial"/>
          <w:bCs/>
          <w:iCs/>
          <w:sz w:val="18"/>
          <w:szCs w:val="18"/>
        </w:rPr>
      </w:pPr>
      <w:r w:rsidRPr="00A620F0">
        <w:rPr>
          <w:rFonts w:ascii="Montserrat" w:hAnsi="Montserrat" w:cs="Arial"/>
          <w:bCs/>
          <w:iCs/>
          <w:sz w:val="18"/>
          <w:szCs w:val="18"/>
        </w:rPr>
        <w:t>Autorización del responsable sanitario.</w:t>
      </w:r>
      <w:r w:rsidRPr="00A620F0">
        <w:rPr>
          <w:rFonts w:ascii="Montserrat" w:hAnsi="Montserrat" w:cs="Arial"/>
          <w:sz w:val="18"/>
          <w:szCs w:val="18"/>
        </w:rPr>
        <w:t xml:space="preserve"> </w:t>
      </w:r>
    </w:p>
    <w:p w14:paraId="67F46FC3" w14:textId="77777777" w:rsidR="00107ED7" w:rsidRPr="00A620F0" w:rsidRDefault="00107ED7" w:rsidP="00107ED7">
      <w:pPr>
        <w:pStyle w:val="Sangra2detindependiente4"/>
        <w:tabs>
          <w:tab w:val="left" w:pos="10065"/>
        </w:tabs>
        <w:suppressAutoHyphens w:val="0"/>
        <w:autoSpaceDN w:val="0"/>
        <w:adjustRightInd w:val="0"/>
        <w:spacing w:before="0"/>
        <w:ind w:left="426" w:right="-93"/>
        <w:rPr>
          <w:rFonts w:ascii="Montserrat" w:hAnsi="Montserrat" w:cs="Arial"/>
          <w:bCs/>
          <w:iCs/>
          <w:sz w:val="18"/>
          <w:szCs w:val="18"/>
        </w:rPr>
      </w:pPr>
    </w:p>
    <w:p w14:paraId="27706EBF" w14:textId="7A006452" w:rsidR="002F69AC" w:rsidRPr="00A620F0" w:rsidRDefault="002F69AC" w:rsidP="00AB3BB4">
      <w:pPr>
        <w:pStyle w:val="Sangra2detindependiente4"/>
        <w:numPr>
          <w:ilvl w:val="0"/>
          <w:numId w:val="33"/>
        </w:numPr>
        <w:tabs>
          <w:tab w:val="left" w:pos="10065"/>
        </w:tabs>
        <w:suppressAutoHyphens w:val="0"/>
        <w:autoSpaceDN w:val="0"/>
        <w:adjustRightInd w:val="0"/>
        <w:spacing w:before="0"/>
        <w:ind w:left="426" w:right="-93"/>
        <w:rPr>
          <w:rFonts w:ascii="Montserrat" w:hAnsi="Montserrat" w:cs="Arial"/>
          <w:bCs/>
          <w:iCs/>
          <w:sz w:val="18"/>
          <w:szCs w:val="18"/>
        </w:rPr>
      </w:pPr>
      <w:r w:rsidRPr="00A620F0">
        <w:rPr>
          <w:rFonts w:ascii="Montserrat" w:hAnsi="Montserrat" w:cs="Arial"/>
          <w:sz w:val="18"/>
          <w:szCs w:val="18"/>
        </w:rPr>
        <w:t xml:space="preserve">Licencia expedida por la Comisión Nacional de Seguridad Nuclear y Salvaguardas, para el manejo de </w:t>
      </w:r>
      <w:r w:rsidR="00126B0C">
        <w:rPr>
          <w:rFonts w:ascii="Montserrat" w:hAnsi="Montserrat" w:cs="Arial"/>
          <w:sz w:val="18"/>
          <w:szCs w:val="18"/>
        </w:rPr>
        <w:t xml:space="preserve"> </w:t>
      </w:r>
      <w:r w:rsidRPr="00A620F0">
        <w:rPr>
          <w:rFonts w:ascii="Montserrat" w:hAnsi="Montserrat" w:cs="Arial"/>
          <w:sz w:val="18"/>
          <w:szCs w:val="18"/>
        </w:rPr>
        <w:t>material radioactivo.</w:t>
      </w:r>
    </w:p>
    <w:p w14:paraId="1F55663D" w14:textId="77777777" w:rsidR="00BA56FF" w:rsidRPr="00A620F0" w:rsidRDefault="00BA56FF" w:rsidP="00263C6D">
      <w:pPr>
        <w:ind w:right="-93"/>
        <w:jc w:val="both"/>
        <w:rPr>
          <w:rFonts w:ascii="Montserrat" w:hAnsi="Montserrat" w:cs="Arial"/>
          <w:sz w:val="18"/>
          <w:szCs w:val="18"/>
        </w:rPr>
      </w:pPr>
    </w:p>
    <w:p w14:paraId="704B1088" w14:textId="77777777" w:rsidR="00D931C9" w:rsidRPr="00A620F0" w:rsidRDefault="00664F4F" w:rsidP="00263C6D">
      <w:pPr>
        <w:ind w:right="-93"/>
        <w:jc w:val="both"/>
        <w:rPr>
          <w:rFonts w:ascii="Montserrat" w:hAnsi="Montserrat" w:cs="Arial"/>
          <w:b/>
          <w:sz w:val="18"/>
          <w:szCs w:val="18"/>
        </w:rPr>
      </w:pPr>
      <w:r w:rsidRPr="00A620F0">
        <w:rPr>
          <w:rFonts w:ascii="Montserrat" w:hAnsi="Montserrat" w:cs="Arial"/>
          <w:b/>
          <w:sz w:val="18"/>
          <w:szCs w:val="18"/>
        </w:rPr>
        <w:t xml:space="preserve">3. MODALIDAD DE LA </w:t>
      </w:r>
      <w:r w:rsidR="00AA3233" w:rsidRPr="00A620F0">
        <w:rPr>
          <w:rFonts w:ascii="Montserrat" w:hAnsi="Montserrat" w:cs="Arial"/>
          <w:b/>
          <w:sz w:val="18"/>
          <w:szCs w:val="18"/>
        </w:rPr>
        <w:t>CONTRATACIÓN</w:t>
      </w:r>
      <w:r w:rsidRPr="00A620F0">
        <w:rPr>
          <w:rFonts w:ascii="Montserrat" w:hAnsi="Montserrat" w:cs="Arial"/>
          <w:b/>
          <w:sz w:val="18"/>
          <w:szCs w:val="18"/>
        </w:rPr>
        <w:t>:</w:t>
      </w:r>
    </w:p>
    <w:p w14:paraId="0AC61F68" w14:textId="77777777" w:rsidR="00D931C9" w:rsidRPr="00A620F0" w:rsidRDefault="00D931C9" w:rsidP="00263C6D">
      <w:pPr>
        <w:ind w:right="-93"/>
        <w:jc w:val="both"/>
        <w:rPr>
          <w:rFonts w:ascii="Montserrat" w:hAnsi="Montserrat" w:cs="Arial"/>
          <w:b/>
          <w:i/>
          <w:color w:val="FF0000"/>
          <w:sz w:val="18"/>
          <w:szCs w:val="18"/>
          <w:u w:val="single"/>
        </w:rPr>
      </w:pPr>
    </w:p>
    <w:p w14:paraId="6DAF7EC4" w14:textId="734214E7" w:rsidR="00A82A43" w:rsidRPr="00A620F0" w:rsidRDefault="0019530B" w:rsidP="00263C6D">
      <w:pPr>
        <w:suppressAutoHyphens w:val="0"/>
        <w:autoSpaceDE w:val="0"/>
        <w:autoSpaceDN w:val="0"/>
        <w:adjustRightInd w:val="0"/>
        <w:ind w:right="-93"/>
        <w:jc w:val="both"/>
        <w:rPr>
          <w:rFonts w:ascii="Montserrat" w:hAnsi="Montserrat" w:cs="Arial"/>
          <w:bCs/>
          <w:iCs/>
          <w:sz w:val="18"/>
          <w:szCs w:val="18"/>
        </w:rPr>
      </w:pPr>
      <w:r w:rsidRPr="00A620F0">
        <w:rPr>
          <w:rFonts w:ascii="Montserrat" w:hAnsi="Montserrat" w:cs="Arial"/>
          <w:bCs/>
          <w:iCs/>
          <w:sz w:val="18"/>
          <w:szCs w:val="18"/>
        </w:rPr>
        <w:t>C</w:t>
      </w:r>
      <w:r w:rsidR="00664F4F" w:rsidRPr="00A620F0">
        <w:rPr>
          <w:rFonts w:ascii="Montserrat" w:hAnsi="Montserrat" w:cs="Arial"/>
          <w:bCs/>
          <w:iCs/>
          <w:sz w:val="18"/>
          <w:szCs w:val="18"/>
        </w:rPr>
        <w:t xml:space="preserve">onforme al artículo 47 de la ley, se celebrará un contrato abierto, para el </w:t>
      </w:r>
      <w:r w:rsidR="0067261E" w:rsidRPr="00A620F0">
        <w:rPr>
          <w:rFonts w:ascii="Montserrat" w:hAnsi="Montserrat" w:cs="Arial"/>
          <w:bCs/>
          <w:iCs/>
          <w:sz w:val="18"/>
          <w:szCs w:val="18"/>
        </w:rPr>
        <w:t>Servicio de Medicina Nuclear</w:t>
      </w:r>
      <w:r w:rsidR="00664F4F" w:rsidRPr="00A620F0">
        <w:rPr>
          <w:rFonts w:ascii="Montserrat" w:hAnsi="Montserrat" w:cs="Arial"/>
          <w:bCs/>
          <w:iCs/>
          <w:sz w:val="18"/>
          <w:szCs w:val="18"/>
        </w:rPr>
        <w:t xml:space="preserve">, para el periodo comprendido </w:t>
      </w:r>
      <w:r w:rsidR="00A74E70" w:rsidRPr="00A74E70">
        <w:rPr>
          <w:rFonts w:ascii="Montserrat" w:hAnsi="Montserrat" w:cs="Arial"/>
          <w:bCs/>
          <w:i/>
          <w:iCs/>
          <w:sz w:val="18"/>
          <w:szCs w:val="18"/>
          <w:u w:val="single"/>
        </w:rPr>
        <w:t>A PARTIR DEL FALLO CON VIGENCIA DE CUARENTA Y CINCO DIAS</w:t>
      </w:r>
      <w:r w:rsidR="00664F4F" w:rsidRPr="00A620F0">
        <w:rPr>
          <w:rFonts w:ascii="Montserrat" w:hAnsi="Montserrat" w:cs="Arial"/>
          <w:bCs/>
          <w:iCs/>
          <w:sz w:val="18"/>
          <w:szCs w:val="18"/>
        </w:rPr>
        <w:t xml:space="preserve">, conteniendo un mínimo y un máximo de acuerdo a las cantidades establecidas en el </w:t>
      </w:r>
      <w:r w:rsidR="00664F4F" w:rsidRPr="00A620F0">
        <w:rPr>
          <w:rFonts w:ascii="Montserrat" w:hAnsi="Montserrat" w:cs="Arial"/>
          <w:b/>
          <w:bCs/>
          <w:iCs/>
          <w:sz w:val="18"/>
          <w:szCs w:val="18"/>
        </w:rPr>
        <w:t>anexo  1 (uno).</w:t>
      </w:r>
    </w:p>
    <w:p w14:paraId="009F28EE" w14:textId="77777777" w:rsidR="00A82A43" w:rsidRPr="00A620F0" w:rsidRDefault="00A82A43" w:rsidP="00263C6D">
      <w:pPr>
        <w:ind w:right="-93"/>
        <w:jc w:val="both"/>
        <w:rPr>
          <w:rFonts w:ascii="Montserrat" w:hAnsi="Montserrat" w:cs="Arial"/>
          <w:sz w:val="18"/>
          <w:szCs w:val="18"/>
        </w:rPr>
      </w:pPr>
    </w:p>
    <w:p w14:paraId="74F1F286" w14:textId="77777777" w:rsidR="00A82A43" w:rsidRPr="00A620F0" w:rsidRDefault="005A35CF" w:rsidP="00263C6D">
      <w:pPr>
        <w:suppressAutoHyphens w:val="0"/>
        <w:autoSpaceDE w:val="0"/>
        <w:autoSpaceDN w:val="0"/>
        <w:adjustRightInd w:val="0"/>
        <w:ind w:right="-93"/>
        <w:jc w:val="both"/>
        <w:rPr>
          <w:rFonts w:ascii="Montserrat" w:hAnsi="Montserrat" w:cs="Arial"/>
          <w:bCs/>
          <w:iCs/>
          <w:sz w:val="18"/>
          <w:szCs w:val="18"/>
        </w:rPr>
      </w:pPr>
      <w:r w:rsidRPr="00A620F0">
        <w:rPr>
          <w:rFonts w:ascii="Montserrat" w:hAnsi="Montserrat" w:cs="Arial"/>
          <w:bCs/>
          <w:iCs/>
          <w:sz w:val="18"/>
          <w:szCs w:val="18"/>
        </w:rPr>
        <w:t>L</w:t>
      </w:r>
      <w:r w:rsidR="00664F4F" w:rsidRPr="00A620F0">
        <w:rPr>
          <w:rFonts w:ascii="Montserrat" w:hAnsi="Montserrat" w:cs="Arial"/>
          <w:bCs/>
          <w:iCs/>
          <w:sz w:val="18"/>
          <w:szCs w:val="18"/>
        </w:rPr>
        <w:t xml:space="preserve">a descripción de los servicios que se requieren, se indican en el </w:t>
      </w:r>
      <w:r w:rsidR="00664F4F" w:rsidRPr="00A620F0">
        <w:rPr>
          <w:rFonts w:ascii="Montserrat" w:hAnsi="Montserrat" w:cs="Arial"/>
          <w:b/>
          <w:bCs/>
          <w:iCs/>
          <w:sz w:val="18"/>
          <w:szCs w:val="18"/>
        </w:rPr>
        <w:t>anexo 1 (uno)</w:t>
      </w:r>
      <w:r w:rsidR="00EC7302" w:rsidRPr="00A620F0">
        <w:rPr>
          <w:rFonts w:ascii="Montserrat" w:hAnsi="Montserrat" w:cs="Arial"/>
          <w:bCs/>
          <w:iCs/>
          <w:sz w:val="18"/>
          <w:szCs w:val="18"/>
        </w:rPr>
        <w:t xml:space="preserve"> de éste</w:t>
      </w:r>
      <w:r w:rsidR="00664F4F" w:rsidRPr="00A620F0">
        <w:rPr>
          <w:rFonts w:ascii="Montserrat" w:hAnsi="Montserrat" w:cs="Arial"/>
          <w:bCs/>
          <w:iCs/>
          <w:sz w:val="18"/>
          <w:szCs w:val="18"/>
        </w:rPr>
        <w:t xml:space="preserve"> </w:t>
      </w:r>
      <w:r w:rsidR="002D17CD" w:rsidRPr="00A620F0">
        <w:rPr>
          <w:rFonts w:ascii="Montserrat" w:hAnsi="Montserrat" w:cs="Arial"/>
          <w:bCs/>
          <w:iCs/>
          <w:sz w:val="18"/>
          <w:szCs w:val="18"/>
        </w:rPr>
        <w:t>Proyecto de Convocatoria</w:t>
      </w:r>
      <w:r w:rsidR="00664F4F" w:rsidRPr="00A620F0">
        <w:rPr>
          <w:rFonts w:ascii="Montserrat" w:hAnsi="Montserrat" w:cs="Arial"/>
          <w:bCs/>
          <w:iCs/>
          <w:sz w:val="18"/>
          <w:szCs w:val="18"/>
        </w:rPr>
        <w:t>.</w:t>
      </w:r>
    </w:p>
    <w:p w14:paraId="00F1E423" w14:textId="77777777" w:rsidR="00A82A43" w:rsidRPr="00A620F0" w:rsidRDefault="00A82A43" w:rsidP="002F69AC">
      <w:pPr>
        <w:pStyle w:val="Ttulo2"/>
        <w:numPr>
          <w:ilvl w:val="0"/>
          <w:numId w:val="0"/>
        </w:numPr>
        <w:tabs>
          <w:tab w:val="clear" w:pos="0"/>
        </w:tabs>
        <w:ind w:right="-93"/>
        <w:rPr>
          <w:rFonts w:ascii="Montserrat" w:hAnsi="Montserrat"/>
          <w:i w:val="0"/>
          <w:sz w:val="18"/>
          <w:szCs w:val="18"/>
        </w:rPr>
      </w:pPr>
      <w:bookmarkStart w:id="1" w:name="_Toc403727503"/>
      <w:r w:rsidRPr="00A620F0">
        <w:rPr>
          <w:rFonts w:ascii="Montserrat" w:hAnsi="Montserrat"/>
          <w:i w:val="0"/>
          <w:sz w:val="18"/>
          <w:szCs w:val="18"/>
        </w:rPr>
        <w:t>3.1.</w:t>
      </w:r>
      <w:r w:rsidRPr="00A620F0">
        <w:rPr>
          <w:rFonts w:ascii="Montserrat" w:hAnsi="Montserrat"/>
          <w:i w:val="0"/>
          <w:sz w:val="18"/>
          <w:szCs w:val="18"/>
        </w:rPr>
        <w:tab/>
        <w:t>TIPO DE ABASTECIMIENTO.</w:t>
      </w:r>
      <w:bookmarkEnd w:id="1"/>
      <w:r w:rsidR="00123568" w:rsidRPr="00A620F0">
        <w:rPr>
          <w:rFonts w:ascii="Montserrat" w:hAnsi="Montserrat"/>
          <w:i w:val="0"/>
          <w:sz w:val="18"/>
          <w:szCs w:val="18"/>
        </w:rPr>
        <w:fldChar w:fldCharType="begin"/>
      </w:r>
      <w:r w:rsidRPr="00A620F0">
        <w:rPr>
          <w:rFonts w:ascii="Montserrat" w:hAnsi="Montserrat"/>
          <w:i w:val="0"/>
          <w:sz w:val="18"/>
          <w:szCs w:val="18"/>
        </w:rPr>
        <w:instrText xml:space="preserve"> XE "3.1.</w:instrText>
      </w:r>
      <w:r w:rsidRPr="00A620F0">
        <w:rPr>
          <w:rFonts w:ascii="Montserrat" w:hAnsi="Montserrat"/>
          <w:i w:val="0"/>
          <w:sz w:val="18"/>
          <w:szCs w:val="18"/>
        </w:rPr>
        <w:tab/>
        <w:instrText xml:space="preserve">TIPO DE ABASTECIMIENTO." </w:instrText>
      </w:r>
      <w:r w:rsidR="00123568" w:rsidRPr="00A620F0">
        <w:rPr>
          <w:rFonts w:ascii="Montserrat" w:hAnsi="Montserrat"/>
          <w:i w:val="0"/>
          <w:sz w:val="18"/>
          <w:szCs w:val="18"/>
        </w:rPr>
        <w:fldChar w:fldCharType="end"/>
      </w:r>
    </w:p>
    <w:p w14:paraId="5AC9CF7B" w14:textId="77777777" w:rsidR="00A82A43" w:rsidRPr="00A620F0" w:rsidRDefault="00A82A43" w:rsidP="00263C6D">
      <w:pPr>
        <w:ind w:right="-93"/>
        <w:jc w:val="both"/>
        <w:rPr>
          <w:rFonts w:ascii="Montserrat" w:eastAsia="Arial Unicode MS" w:hAnsi="Montserrat" w:cs="Arial"/>
          <w:sz w:val="18"/>
          <w:szCs w:val="18"/>
          <w:lang w:val="es-ES_tradnl"/>
        </w:rPr>
      </w:pPr>
    </w:p>
    <w:p w14:paraId="0B298771" w14:textId="77777777" w:rsidR="005602B9" w:rsidRPr="00A620F0" w:rsidRDefault="00A82A43" w:rsidP="005602B9">
      <w:pPr>
        <w:ind w:right="49"/>
        <w:jc w:val="both"/>
        <w:rPr>
          <w:rFonts w:ascii="Montserrat" w:hAnsi="Montserrat" w:cs="Arial"/>
          <w:sz w:val="18"/>
          <w:szCs w:val="18"/>
        </w:rPr>
      </w:pPr>
      <w:r w:rsidRPr="00A620F0">
        <w:rPr>
          <w:rFonts w:ascii="Montserrat" w:hAnsi="Montserrat" w:cs="Arial"/>
          <w:sz w:val="18"/>
          <w:szCs w:val="18"/>
        </w:rPr>
        <w:t>La adjudicación del servicio se efectuará a una sola fuente de abasto, que contemple el 100% del requerimiento</w:t>
      </w:r>
      <w:r w:rsidR="005602B9" w:rsidRPr="00A620F0">
        <w:rPr>
          <w:rFonts w:ascii="Montserrat" w:hAnsi="Montserrat" w:cs="Arial"/>
          <w:sz w:val="18"/>
          <w:szCs w:val="18"/>
        </w:rPr>
        <w:t xml:space="preserve"> y cumpla los criterios de evaluación establecidos, con los requisitos legales, técnicos y económicos del presente documento y que garanticen el cumplimiento de las obligaciones respectivas conforme a lo descrito en la presente Proyecto de Convocatoria. </w:t>
      </w:r>
    </w:p>
    <w:p w14:paraId="533DAC40" w14:textId="77777777" w:rsidR="00A82A43" w:rsidRPr="00A620F0" w:rsidRDefault="00A82A43" w:rsidP="00263C6D">
      <w:pPr>
        <w:ind w:right="-93"/>
        <w:jc w:val="both"/>
        <w:rPr>
          <w:rFonts w:ascii="Montserrat" w:hAnsi="Montserrat" w:cs="Arial"/>
          <w:sz w:val="18"/>
          <w:szCs w:val="18"/>
        </w:rPr>
      </w:pPr>
    </w:p>
    <w:p w14:paraId="026A6EBC" w14:textId="77777777" w:rsidR="00D931C9" w:rsidRPr="00A620F0" w:rsidRDefault="00A430E2" w:rsidP="00263C6D">
      <w:pPr>
        <w:ind w:right="-93"/>
        <w:jc w:val="both"/>
        <w:rPr>
          <w:rFonts w:ascii="Montserrat" w:hAnsi="Montserrat" w:cs="Arial"/>
          <w:b/>
          <w:sz w:val="18"/>
          <w:szCs w:val="18"/>
        </w:rPr>
      </w:pPr>
      <w:r w:rsidRPr="00A620F0">
        <w:rPr>
          <w:rFonts w:ascii="Montserrat" w:hAnsi="Montserrat" w:cs="Arial"/>
          <w:b/>
          <w:sz w:val="18"/>
          <w:szCs w:val="18"/>
        </w:rPr>
        <w:t>3.</w:t>
      </w:r>
      <w:r w:rsidR="00A82A43" w:rsidRPr="00A620F0">
        <w:rPr>
          <w:rFonts w:ascii="Montserrat" w:hAnsi="Montserrat" w:cs="Arial"/>
          <w:b/>
          <w:sz w:val="18"/>
          <w:szCs w:val="18"/>
        </w:rPr>
        <w:t>2</w:t>
      </w:r>
      <w:r w:rsidR="00AE27E6" w:rsidRPr="00A620F0">
        <w:rPr>
          <w:rFonts w:ascii="Montserrat" w:hAnsi="Montserrat" w:cs="Arial"/>
          <w:b/>
          <w:sz w:val="18"/>
          <w:szCs w:val="18"/>
        </w:rPr>
        <w:t>.</w:t>
      </w:r>
      <w:r w:rsidR="00AE27E6" w:rsidRPr="00A620F0">
        <w:rPr>
          <w:rFonts w:ascii="Montserrat" w:hAnsi="Montserrat" w:cs="Arial"/>
          <w:b/>
          <w:sz w:val="18"/>
          <w:szCs w:val="18"/>
        </w:rPr>
        <w:tab/>
        <w:t xml:space="preserve">FECHA, HORA Y DOMICILIO DE LOS EVENTOS; MEDIOS Y EN SU CASO, </w:t>
      </w:r>
      <w:r w:rsidR="00AA3233" w:rsidRPr="00A620F0">
        <w:rPr>
          <w:rFonts w:ascii="Montserrat" w:hAnsi="Montserrat" w:cs="Arial"/>
          <w:b/>
          <w:sz w:val="18"/>
          <w:szCs w:val="18"/>
        </w:rPr>
        <w:t>REDUCCIÓN</w:t>
      </w:r>
      <w:r w:rsidR="00AE27E6" w:rsidRPr="00A620F0">
        <w:rPr>
          <w:rFonts w:ascii="Montserrat" w:hAnsi="Montserrat" w:cs="Arial"/>
          <w:b/>
          <w:sz w:val="18"/>
          <w:szCs w:val="18"/>
        </w:rPr>
        <w:t xml:space="preserve"> DE PLAZO PARA LA </w:t>
      </w:r>
      <w:r w:rsidR="00AA3233" w:rsidRPr="00A620F0">
        <w:rPr>
          <w:rFonts w:ascii="Montserrat" w:hAnsi="Montserrat" w:cs="Arial"/>
          <w:b/>
          <w:sz w:val="18"/>
          <w:szCs w:val="18"/>
        </w:rPr>
        <w:t>PRESENTACIÓN</w:t>
      </w:r>
      <w:r w:rsidR="00AE27E6" w:rsidRPr="00A620F0">
        <w:rPr>
          <w:rFonts w:ascii="Montserrat" w:hAnsi="Montserrat" w:cs="Arial"/>
          <w:b/>
          <w:sz w:val="18"/>
          <w:szCs w:val="18"/>
        </w:rPr>
        <w:t xml:space="preserve"> DE LAS PROPOSICIONES.</w:t>
      </w:r>
    </w:p>
    <w:p w14:paraId="4826C3CB" w14:textId="77777777" w:rsidR="00732557" w:rsidRPr="00A620F0" w:rsidRDefault="00732557" w:rsidP="00732557">
      <w:pPr>
        <w:ind w:left="720"/>
        <w:rPr>
          <w:rFonts w:ascii="Montserrat" w:hAnsi="Montserrat" w:cs="Arial"/>
          <w:b/>
          <w:bCs/>
          <w:sz w:val="18"/>
          <w:szCs w:val="18"/>
        </w:rPr>
      </w:pPr>
    </w:p>
    <w:tbl>
      <w:tblPr>
        <w:tblW w:w="5000" w:type="pct"/>
        <w:jc w:val="center"/>
        <w:tblLook w:val="04A0" w:firstRow="1" w:lastRow="0" w:firstColumn="1" w:lastColumn="0" w:noHBand="0" w:noVBand="1"/>
      </w:tblPr>
      <w:tblGrid>
        <w:gridCol w:w="2682"/>
        <w:gridCol w:w="1583"/>
        <w:gridCol w:w="1233"/>
        <w:gridCol w:w="4682"/>
        <w:gridCol w:w="8"/>
      </w:tblGrid>
      <w:tr w:rsidR="00732557" w:rsidRPr="00A620F0" w14:paraId="1C9F91E3" w14:textId="77777777" w:rsidTr="002F69AC">
        <w:trPr>
          <w:trHeight w:val="367"/>
          <w:jc w:val="center"/>
        </w:trPr>
        <w:tc>
          <w:tcPr>
            <w:tcW w:w="1316" w:type="pct"/>
            <w:tcBorders>
              <w:top w:val="single" w:sz="4" w:space="0" w:color="000000"/>
              <w:left w:val="single" w:sz="4" w:space="0" w:color="000000"/>
              <w:bottom w:val="single" w:sz="4" w:space="0" w:color="000000"/>
              <w:right w:val="nil"/>
            </w:tcBorders>
            <w:shd w:val="clear" w:color="auto" w:fill="A6A6A6"/>
          </w:tcPr>
          <w:p w14:paraId="12320B4C" w14:textId="77777777" w:rsidR="00732557" w:rsidRPr="00A620F0" w:rsidRDefault="00732557" w:rsidP="00536A38">
            <w:pPr>
              <w:snapToGrid w:val="0"/>
              <w:spacing w:line="192" w:lineRule="atLeast"/>
              <w:jc w:val="center"/>
              <w:rPr>
                <w:rFonts w:ascii="Montserrat" w:hAnsi="Montserrat" w:cs="Arial"/>
                <w:b/>
                <w:sz w:val="18"/>
                <w:szCs w:val="18"/>
              </w:rPr>
            </w:pPr>
          </w:p>
          <w:p w14:paraId="24E82DFD" w14:textId="77777777" w:rsidR="00732557" w:rsidRPr="00A620F0" w:rsidRDefault="00732557" w:rsidP="00536A38">
            <w:pPr>
              <w:spacing w:line="192" w:lineRule="atLeast"/>
              <w:jc w:val="center"/>
              <w:rPr>
                <w:rFonts w:ascii="Montserrat" w:hAnsi="Montserrat" w:cs="Arial"/>
                <w:b/>
                <w:sz w:val="18"/>
                <w:szCs w:val="18"/>
              </w:rPr>
            </w:pPr>
            <w:r w:rsidRPr="00A620F0">
              <w:rPr>
                <w:rFonts w:ascii="Montserrat" w:hAnsi="Montserrat" w:cs="Arial"/>
                <w:b/>
                <w:sz w:val="18"/>
                <w:szCs w:val="18"/>
              </w:rPr>
              <w:t>E V E N T O S</w:t>
            </w:r>
          </w:p>
        </w:tc>
        <w:tc>
          <w:tcPr>
            <w:tcW w:w="777" w:type="pct"/>
            <w:tcBorders>
              <w:top w:val="single" w:sz="4" w:space="0" w:color="000000"/>
              <w:left w:val="single" w:sz="4" w:space="0" w:color="000000"/>
              <w:bottom w:val="single" w:sz="4" w:space="0" w:color="000000"/>
              <w:right w:val="nil"/>
            </w:tcBorders>
            <w:shd w:val="clear" w:color="auto" w:fill="A6A6A6"/>
          </w:tcPr>
          <w:p w14:paraId="7A391268" w14:textId="77777777" w:rsidR="00732557" w:rsidRPr="00A620F0" w:rsidRDefault="00732557" w:rsidP="00536A38">
            <w:pPr>
              <w:snapToGrid w:val="0"/>
              <w:spacing w:line="192" w:lineRule="atLeast"/>
              <w:jc w:val="center"/>
              <w:rPr>
                <w:rFonts w:ascii="Montserrat" w:hAnsi="Montserrat" w:cs="Arial"/>
                <w:b/>
                <w:sz w:val="18"/>
                <w:szCs w:val="18"/>
              </w:rPr>
            </w:pPr>
          </w:p>
          <w:p w14:paraId="7A841544" w14:textId="77777777" w:rsidR="00732557" w:rsidRPr="00A620F0" w:rsidRDefault="00732557" w:rsidP="00536A38">
            <w:pPr>
              <w:spacing w:line="192" w:lineRule="atLeast"/>
              <w:jc w:val="center"/>
              <w:rPr>
                <w:rFonts w:ascii="Montserrat" w:hAnsi="Montserrat" w:cs="Arial"/>
                <w:b/>
                <w:sz w:val="18"/>
                <w:szCs w:val="18"/>
              </w:rPr>
            </w:pPr>
            <w:r w:rsidRPr="00A620F0">
              <w:rPr>
                <w:rFonts w:ascii="Montserrat" w:hAnsi="Montserrat" w:cs="Arial"/>
                <w:b/>
                <w:sz w:val="18"/>
                <w:szCs w:val="18"/>
              </w:rPr>
              <w:t>F E C H A</w:t>
            </w:r>
          </w:p>
        </w:tc>
        <w:tc>
          <w:tcPr>
            <w:tcW w:w="605" w:type="pct"/>
            <w:tcBorders>
              <w:top w:val="single" w:sz="4" w:space="0" w:color="000000"/>
              <w:left w:val="single" w:sz="4" w:space="0" w:color="000000"/>
              <w:bottom w:val="single" w:sz="4" w:space="0" w:color="000000"/>
              <w:right w:val="nil"/>
            </w:tcBorders>
            <w:shd w:val="clear" w:color="auto" w:fill="A6A6A6"/>
          </w:tcPr>
          <w:p w14:paraId="3830CAB7" w14:textId="77777777" w:rsidR="00732557" w:rsidRPr="00A620F0" w:rsidRDefault="00732557" w:rsidP="00536A38">
            <w:pPr>
              <w:snapToGrid w:val="0"/>
              <w:spacing w:line="192" w:lineRule="atLeast"/>
              <w:jc w:val="center"/>
              <w:rPr>
                <w:rFonts w:ascii="Montserrat" w:hAnsi="Montserrat" w:cs="Arial"/>
                <w:b/>
                <w:sz w:val="18"/>
                <w:szCs w:val="18"/>
              </w:rPr>
            </w:pPr>
          </w:p>
          <w:p w14:paraId="42DD8F72" w14:textId="77777777" w:rsidR="00732557" w:rsidRPr="00A620F0" w:rsidRDefault="00732557" w:rsidP="00536A38">
            <w:pPr>
              <w:snapToGrid w:val="0"/>
              <w:spacing w:line="192" w:lineRule="atLeast"/>
              <w:jc w:val="center"/>
              <w:rPr>
                <w:rFonts w:ascii="Montserrat" w:hAnsi="Montserrat" w:cs="Arial"/>
                <w:b/>
                <w:sz w:val="18"/>
                <w:szCs w:val="18"/>
              </w:rPr>
            </w:pPr>
            <w:r w:rsidRPr="00A620F0">
              <w:rPr>
                <w:rFonts w:ascii="Montserrat" w:hAnsi="Montserrat" w:cs="Arial"/>
                <w:b/>
                <w:sz w:val="18"/>
                <w:szCs w:val="18"/>
              </w:rPr>
              <w:t>H O R A</w:t>
            </w:r>
          </w:p>
        </w:tc>
        <w:tc>
          <w:tcPr>
            <w:tcW w:w="2302" w:type="pct"/>
            <w:gridSpan w:val="2"/>
            <w:tcBorders>
              <w:top w:val="single" w:sz="4" w:space="0" w:color="000000"/>
              <w:left w:val="single" w:sz="4" w:space="0" w:color="000000"/>
              <w:bottom w:val="single" w:sz="4" w:space="0" w:color="000000"/>
              <w:right w:val="single" w:sz="4" w:space="0" w:color="000000"/>
            </w:tcBorders>
            <w:shd w:val="clear" w:color="auto" w:fill="A6A6A6"/>
          </w:tcPr>
          <w:p w14:paraId="48D4CE66" w14:textId="77777777" w:rsidR="00732557" w:rsidRPr="00A620F0" w:rsidRDefault="00732557" w:rsidP="00536A38">
            <w:pPr>
              <w:snapToGrid w:val="0"/>
              <w:spacing w:line="192" w:lineRule="atLeast"/>
              <w:jc w:val="center"/>
              <w:rPr>
                <w:rFonts w:ascii="Montserrat" w:hAnsi="Montserrat" w:cs="Arial"/>
                <w:b/>
                <w:sz w:val="18"/>
                <w:szCs w:val="18"/>
              </w:rPr>
            </w:pPr>
          </w:p>
          <w:p w14:paraId="26FEEB8F" w14:textId="77777777" w:rsidR="00732557" w:rsidRPr="00A620F0" w:rsidRDefault="00732557" w:rsidP="00536A38">
            <w:pPr>
              <w:snapToGrid w:val="0"/>
              <w:spacing w:line="192" w:lineRule="atLeast"/>
              <w:jc w:val="center"/>
              <w:rPr>
                <w:rFonts w:ascii="Montserrat" w:hAnsi="Montserrat" w:cs="Arial"/>
                <w:b/>
                <w:sz w:val="18"/>
                <w:szCs w:val="18"/>
              </w:rPr>
            </w:pPr>
            <w:r w:rsidRPr="00A620F0">
              <w:rPr>
                <w:rFonts w:ascii="Montserrat" w:hAnsi="Montserrat" w:cs="Arial"/>
                <w:b/>
                <w:sz w:val="18"/>
                <w:szCs w:val="18"/>
              </w:rPr>
              <w:t>L U G A R</w:t>
            </w:r>
          </w:p>
        </w:tc>
      </w:tr>
      <w:tr w:rsidR="0009731E" w:rsidRPr="00A620F0" w14:paraId="1ABCDCAC" w14:textId="77777777" w:rsidTr="00BF2710">
        <w:trPr>
          <w:trHeight w:val="1178"/>
          <w:jc w:val="center"/>
        </w:trPr>
        <w:tc>
          <w:tcPr>
            <w:tcW w:w="1316" w:type="pct"/>
            <w:tcBorders>
              <w:top w:val="single" w:sz="4" w:space="0" w:color="auto"/>
              <w:left w:val="single" w:sz="4" w:space="0" w:color="000000"/>
              <w:right w:val="nil"/>
            </w:tcBorders>
          </w:tcPr>
          <w:p w14:paraId="44A03DA9" w14:textId="77777777" w:rsidR="0009731E" w:rsidRPr="00A620F0" w:rsidRDefault="0009731E" w:rsidP="00536A38">
            <w:pPr>
              <w:snapToGrid w:val="0"/>
              <w:spacing w:line="192" w:lineRule="atLeast"/>
              <w:jc w:val="both"/>
              <w:rPr>
                <w:rFonts w:ascii="Montserrat" w:hAnsi="Montserrat" w:cs="Arial"/>
                <w:sz w:val="18"/>
                <w:szCs w:val="18"/>
              </w:rPr>
            </w:pPr>
          </w:p>
          <w:p w14:paraId="614A3BFB" w14:textId="526A52B6" w:rsidR="0009731E" w:rsidRPr="00A620F0" w:rsidRDefault="0009731E" w:rsidP="002F69AC">
            <w:pPr>
              <w:spacing w:line="192" w:lineRule="atLeast"/>
              <w:jc w:val="both"/>
              <w:rPr>
                <w:rFonts w:ascii="Montserrat" w:hAnsi="Montserrat" w:cs="Arial"/>
                <w:sz w:val="18"/>
                <w:szCs w:val="18"/>
              </w:rPr>
            </w:pPr>
            <w:r w:rsidRPr="00A620F0">
              <w:rPr>
                <w:rFonts w:ascii="Montserrat" w:hAnsi="Montserrat" w:cs="Arial"/>
                <w:sz w:val="18"/>
                <w:szCs w:val="18"/>
              </w:rPr>
              <w:t>Acto de Presentación y Apertura de Proposiciones.</w:t>
            </w:r>
          </w:p>
        </w:tc>
        <w:tc>
          <w:tcPr>
            <w:tcW w:w="777" w:type="pct"/>
            <w:tcBorders>
              <w:top w:val="single" w:sz="4" w:space="0" w:color="auto"/>
              <w:left w:val="single" w:sz="4" w:space="0" w:color="000000"/>
              <w:right w:val="nil"/>
            </w:tcBorders>
            <w:vAlign w:val="center"/>
          </w:tcPr>
          <w:p w14:paraId="77EBE4F8" w14:textId="7D9D0851" w:rsidR="0009731E" w:rsidRPr="00A620F0" w:rsidRDefault="003860C5" w:rsidP="003860C5">
            <w:pPr>
              <w:snapToGrid w:val="0"/>
              <w:spacing w:line="192" w:lineRule="atLeast"/>
              <w:jc w:val="center"/>
              <w:rPr>
                <w:rFonts w:ascii="Montserrat" w:hAnsi="Montserrat" w:cs="Arial"/>
                <w:sz w:val="18"/>
                <w:szCs w:val="18"/>
              </w:rPr>
            </w:pPr>
            <w:r>
              <w:rPr>
                <w:rFonts w:ascii="Montserrat" w:hAnsi="Montserrat" w:cs="Arial"/>
                <w:sz w:val="18"/>
                <w:szCs w:val="18"/>
              </w:rPr>
              <w:t>22</w:t>
            </w:r>
            <w:r w:rsidR="0009731E">
              <w:rPr>
                <w:rFonts w:ascii="Montserrat" w:hAnsi="Montserrat" w:cs="Arial"/>
                <w:sz w:val="18"/>
                <w:szCs w:val="18"/>
              </w:rPr>
              <w:t>/</w:t>
            </w:r>
            <w:r>
              <w:rPr>
                <w:rFonts w:ascii="Montserrat" w:hAnsi="Montserrat" w:cs="Arial"/>
                <w:sz w:val="18"/>
                <w:szCs w:val="18"/>
              </w:rPr>
              <w:t>Marzo</w:t>
            </w:r>
            <w:r w:rsidR="0009731E">
              <w:rPr>
                <w:rFonts w:ascii="Montserrat" w:hAnsi="Montserrat" w:cs="Arial"/>
                <w:sz w:val="18"/>
                <w:szCs w:val="18"/>
              </w:rPr>
              <w:t>/</w:t>
            </w:r>
            <w:r w:rsidR="0009731E" w:rsidRPr="00A620F0">
              <w:rPr>
                <w:rFonts w:ascii="Montserrat" w:hAnsi="Montserrat" w:cs="Arial"/>
                <w:sz w:val="18"/>
                <w:szCs w:val="18"/>
              </w:rPr>
              <w:t>202</w:t>
            </w:r>
            <w:r w:rsidR="0009731E">
              <w:rPr>
                <w:rFonts w:ascii="Montserrat" w:hAnsi="Montserrat" w:cs="Arial"/>
                <w:sz w:val="18"/>
                <w:szCs w:val="18"/>
              </w:rPr>
              <w:t>2</w:t>
            </w:r>
          </w:p>
        </w:tc>
        <w:tc>
          <w:tcPr>
            <w:tcW w:w="605" w:type="pct"/>
            <w:tcBorders>
              <w:top w:val="single" w:sz="4" w:space="0" w:color="auto"/>
              <w:left w:val="single" w:sz="4" w:space="0" w:color="000000"/>
              <w:right w:val="nil"/>
            </w:tcBorders>
            <w:vAlign w:val="center"/>
          </w:tcPr>
          <w:p w14:paraId="2FBC07AA" w14:textId="2CB4AC65" w:rsidR="0009731E" w:rsidRPr="00A620F0" w:rsidRDefault="003860C5" w:rsidP="00BF2710">
            <w:pPr>
              <w:rPr>
                <w:rFonts w:ascii="Montserrat" w:hAnsi="Montserrat" w:cs="Arial"/>
                <w:sz w:val="18"/>
                <w:szCs w:val="18"/>
              </w:rPr>
            </w:pPr>
            <w:r>
              <w:rPr>
                <w:rFonts w:ascii="Montserrat" w:hAnsi="Montserrat" w:cs="Arial"/>
                <w:sz w:val="18"/>
                <w:szCs w:val="18"/>
              </w:rPr>
              <w:t>10</w:t>
            </w:r>
            <w:r w:rsidR="0009731E" w:rsidRPr="00A620F0">
              <w:rPr>
                <w:rFonts w:ascii="Montserrat" w:hAnsi="Montserrat" w:cs="Arial"/>
                <w:sz w:val="18"/>
                <w:szCs w:val="18"/>
              </w:rPr>
              <w:t>:00 hrs.</w:t>
            </w:r>
          </w:p>
        </w:tc>
        <w:tc>
          <w:tcPr>
            <w:tcW w:w="2302" w:type="pct"/>
            <w:gridSpan w:val="2"/>
            <w:vMerge w:val="restart"/>
            <w:tcBorders>
              <w:top w:val="single" w:sz="4" w:space="0" w:color="auto"/>
              <w:left w:val="single" w:sz="4" w:space="0" w:color="000000"/>
              <w:right w:val="single" w:sz="4" w:space="0" w:color="auto"/>
            </w:tcBorders>
            <w:vAlign w:val="center"/>
          </w:tcPr>
          <w:p w14:paraId="5B7ECB1D" w14:textId="77777777" w:rsidR="0009731E" w:rsidRPr="00A620F0" w:rsidRDefault="0009731E" w:rsidP="007F0348">
            <w:pPr>
              <w:suppressAutoHyphens w:val="0"/>
              <w:autoSpaceDN w:val="0"/>
              <w:jc w:val="center"/>
              <w:rPr>
                <w:rFonts w:ascii="Montserrat" w:hAnsi="Montserrat" w:cs="Arial"/>
                <w:sz w:val="18"/>
                <w:szCs w:val="18"/>
              </w:rPr>
            </w:pPr>
            <w:r w:rsidRPr="00A620F0">
              <w:rPr>
                <w:rFonts w:ascii="Montserrat" w:hAnsi="Montserrat" w:cs="Arial"/>
                <w:sz w:val="18"/>
                <w:szCs w:val="18"/>
              </w:rPr>
              <w:t>Portal Electrónico de Compras Gubernamentales Compra-Net 5.0</w:t>
            </w:r>
          </w:p>
          <w:p w14:paraId="2A4306E1" w14:textId="77777777" w:rsidR="0009731E" w:rsidRPr="00A620F0" w:rsidRDefault="0009731E" w:rsidP="00536A38">
            <w:pPr>
              <w:suppressAutoHyphens w:val="0"/>
              <w:autoSpaceDN w:val="0"/>
              <w:jc w:val="center"/>
              <w:rPr>
                <w:rFonts w:ascii="Montserrat" w:hAnsi="Montserrat" w:cs="Arial"/>
                <w:sz w:val="18"/>
                <w:szCs w:val="18"/>
              </w:rPr>
            </w:pPr>
            <w:r w:rsidRPr="00A620F0">
              <w:rPr>
                <w:rFonts w:ascii="Montserrat" w:hAnsi="Montserrat"/>
                <w:sz w:val="18"/>
                <w:szCs w:val="18"/>
              </w:rPr>
              <w:t xml:space="preserve"> </w:t>
            </w:r>
            <w:hyperlink r:id="rId14" w:history="1">
              <w:r w:rsidRPr="00A620F0">
                <w:rPr>
                  <w:rStyle w:val="Hipervnculo"/>
                  <w:rFonts w:ascii="Montserrat" w:hAnsi="Montserrat" w:cs="Arial"/>
                  <w:sz w:val="18"/>
                  <w:szCs w:val="18"/>
                </w:rPr>
                <w:t>https://compranet.hacienda.gob.mx</w:t>
              </w:r>
            </w:hyperlink>
          </w:p>
          <w:p w14:paraId="686BBC6E" w14:textId="77777777" w:rsidR="0009731E" w:rsidRPr="00A620F0" w:rsidRDefault="0009731E" w:rsidP="00536A38">
            <w:pPr>
              <w:suppressAutoHyphens w:val="0"/>
              <w:autoSpaceDN w:val="0"/>
              <w:jc w:val="center"/>
              <w:rPr>
                <w:rFonts w:ascii="Montserrat" w:hAnsi="Montserrat" w:cs="Arial"/>
                <w:sz w:val="18"/>
                <w:szCs w:val="18"/>
              </w:rPr>
            </w:pPr>
          </w:p>
          <w:p w14:paraId="0828A7DF" w14:textId="77777777" w:rsidR="0009731E" w:rsidRPr="00A620F0" w:rsidRDefault="0009731E" w:rsidP="00536A38">
            <w:pPr>
              <w:snapToGrid w:val="0"/>
              <w:spacing w:line="192" w:lineRule="atLeast"/>
              <w:jc w:val="center"/>
              <w:rPr>
                <w:rFonts w:ascii="Montserrat" w:hAnsi="Montserrat" w:cs="Arial"/>
                <w:sz w:val="18"/>
                <w:szCs w:val="18"/>
              </w:rPr>
            </w:pPr>
            <w:r w:rsidRPr="00A620F0">
              <w:rPr>
                <w:rFonts w:ascii="Montserrat" w:hAnsi="Montserrat" w:cs="Arial"/>
                <w:sz w:val="18"/>
                <w:szCs w:val="18"/>
              </w:rPr>
              <w:t>(ELECTRONICA)</w:t>
            </w:r>
          </w:p>
        </w:tc>
      </w:tr>
      <w:tr w:rsidR="003860C5" w:rsidRPr="00A620F0" w14:paraId="71A94542" w14:textId="77777777" w:rsidTr="00B65EB5">
        <w:trPr>
          <w:jc w:val="center"/>
        </w:trPr>
        <w:tc>
          <w:tcPr>
            <w:tcW w:w="1316" w:type="pct"/>
            <w:tcBorders>
              <w:top w:val="single" w:sz="4" w:space="0" w:color="000000"/>
              <w:left w:val="single" w:sz="4" w:space="0" w:color="000000"/>
              <w:bottom w:val="single" w:sz="4" w:space="0" w:color="000000"/>
              <w:right w:val="nil"/>
            </w:tcBorders>
          </w:tcPr>
          <w:p w14:paraId="1521C049" w14:textId="77777777" w:rsidR="003860C5" w:rsidRPr="00A620F0" w:rsidRDefault="003860C5" w:rsidP="00536A38">
            <w:pPr>
              <w:snapToGrid w:val="0"/>
              <w:spacing w:line="192" w:lineRule="atLeast"/>
              <w:jc w:val="both"/>
              <w:rPr>
                <w:rFonts w:ascii="Montserrat" w:hAnsi="Montserrat" w:cs="Arial"/>
                <w:sz w:val="18"/>
                <w:szCs w:val="18"/>
              </w:rPr>
            </w:pPr>
          </w:p>
          <w:p w14:paraId="4ADA686A" w14:textId="77777777" w:rsidR="003860C5" w:rsidRPr="00A620F0" w:rsidRDefault="003860C5" w:rsidP="00536A38">
            <w:pPr>
              <w:snapToGrid w:val="0"/>
              <w:spacing w:line="192" w:lineRule="atLeast"/>
              <w:jc w:val="both"/>
              <w:rPr>
                <w:rFonts w:ascii="Montserrat" w:hAnsi="Montserrat" w:cs="Arial"/>
                <w:sz w:val="18"/>
                <w:szCs w:val="18"/>
              </w:rPr>
            </w:pPr>
            <w:r w:rsidRPr="00A620F0">
              <w:rPr>
                <w:rFonts w:ascii="Montserrat" w:hAnsi="Montserrat" w:cs="Arial"/>
                <w:sz w:val="18"/>
                <w:szCs w:val="18"/>
              </w:rPr>
              <w:t>Fallo</w:t>
            </w:r>
          </w:p>
          <w:p w14:paraId="37E497AE" w14:textId="77777777" w:rsidR="003860C5" w:rsidRPr="00A620F0" w:rsidRDefault="003860C5" w:rsidP="00536A38">
            <w:pPr>
              <w:spacing w:line="192" w:lineRule="atLeast"/>
              <w:jc w:val="both"/>
              <w:rPr>
                <w:rFonts w:ascii="Montserrat" w:hAnsi="Montserrat" w:cs="Arial"/>
                <w:sz w:val="18"/>
                <w:szCs w:val="18"/>
              </w:rPr>
            </w:pPr>
          </w:p>
        </w:tc>
        <w:tc>
          <w:tcPr>
            <w:tcW w:w="777" w:type="pct"/>
            <w:tcBorders>
              <w:top w:val="single" w:sz="4" w:space="0" w:color="000000"/>
              <w:left w:val="single" w:sz="4" w:space="0" w:color="000000"/>
              <w:bottom w:val="single" w:sz="4" w:space="0" w:color="000000"/>
              <w:right w:val="nil"/>
            </w:tcBorders>
            <w:vAlign w:val="center"/>
          </w:tcPr>
          <w:p w14:paraId="579BBAA3" w14:textId="7430A254" w:rsidR="003860C5" w:rsidRPr="00A620F0" w:rsidRDefault="003860C5" w:rsidP="003860C5">
            <w:pPr>
              <w:snapToGrid w:val="0"/>
              <w:spacing w:line="192" w:lineRule="atLeast"/>
              <w:jc w:val="center"/>
              <w:rPr>
                <w:rFonts w:ascii="Montserrat" w:hAnsi="Montserrat" w:cs="Arial"/>
                <w:sz w:val="18"/>
                <w:szCs w:val="18"/>
              </w:rPr>
            </w:pPr>
            <w:r>
              <w:rPr>
                <w:rFonts w:ascii="Montserrat" w:hAnsi="Montserrat" w:cs="Arial"/>
                <w:sz w:val="18"/>
                <w:szCs w:val="18"/>
              </w:rPr>
              <w:t>24/Marzo/</w:t>
            </w:r>
            <w:r w:rsidRPr="00A620F0">
              <w:rPr>
                <w:rFonts w:ascii="Montserrat" w:hAnsi="Montserrat" w:cs="Arial"/>
                <w:sz w:val="18"/>
                <w:szCs w:val="18"/>
              </w:rPr>
              <w:t>202</w:t>
            </w:r>
            <w:r>
              <w:rPr>
                <w:rFonts w:ascii="Montserrat" w:hAnsi="Montserrat" w:cs="Arial"/>
                <w:sz w:val="18"/>
                <w:szCs w:val="18"/>
              </w:rPr>
              <w:t>2</w:t>
            </w:r>
          </w:p>
        </w:tc>
        <w:tc>
          <w:tcPr>
            <w:tcW w:w="605" w:type="pct"/>
            <w:tcBorders>
              <w:top w:val="single" w:sz="4" w:space="0" w:color="000000"/>
              <w:left w:val="single" w:sz="4" w:space="0" w:color="000000"/>
              <w:bottom w:val="single" w:sz="4" w:space="0" w:color="000000"/>
              <w:right w:val="nil"/>
            </w:tcBorders>
            <w:vAlign w:val="center"/>
          </w:tcPr>
          <w:p w14:paraId="094D2DA8" w14:textId="774DD327" w:rsidR="003860C5" w:rsidRPr="00A620F0" w:rsidRDefault="003860C5">
            <w:pPr>
              <w:rPr>
                <w:rFonts w:ascii="Montserrat" w:hAnsi="Montserrat"/>
                <w:sz w:val="18"/>
                <w:szCs w:val="18"/>
              </w:rPr>
            </w:pPr>
            <w:r>
              <w:rPr>
                <w:rFonts w:ascii="Montserrat" w:hAnsi="Montserrat" w:cs="Arial"/>
                <w:sz w:val="18"/>
                <w:szCs w:val="18"/>
              </w:rPr>
              <w:t>10</w:t>
            </w:r>
            <w:r w:rsidRPr="00A620F0">
              <w:rPr>
                <w:rFonts w:ascii="Montserrat" w:hAnsi="Montserrat" w:cs="Arial"/>
                <w:sz w:val="18"/>
                <w:szCs w:val="18"/>
              </w:rPr>
              <w:t>:00 hrs.</w:t>
            </w:r>
          </w:p>
        </w:tc>
        <w:tc>
          <w:tcPr>
            <w:tcW w:w="2302" w:type="pct"/>
            <w:gridSpan w:val="2"/>
            <w:vMerge/>
            <w:tcBorders>
              <w:left w:val="single" w:sz="4" w:space="0" w:color="000000"/>
              <w:bottom w:val="single" w:sz="4" w:space="0" w:color="000000"/>
              <w:right w:val="single" w:sz="4" w:space="0" w:color="auto"/>
            </w:tcBorders>
            <w:vAlign w:val="center"/>
            <w:hideMark/>
          </w:tcPr>
          <w:p w14:paraId="70DD378E" w14:textId="77777777" w:rsidR="003860C5" w:rsidRPr="00A620F0" w:rsidRDefault="003860C5" w:rsidP="00536A38">
            <w:pPr>
              <w:suppressAutoHyphens w:val="0"/>
              <w:rPr>
                <w:rFonts w:ascii="Montserrat" w:hAnsi="Montserrat" w:cs="Arial"/>
                <w:i/>
                <w:sz w:val="18"/>
                <w:szCs w:val="18"/>
                <w:u w:val="single"/>
              </w:rPr>
            </w:pPr>
          </w:p>
        </w:tc>
      </w:tr>
      <w:tr w:rsidR="00732557" w:rsidRPr="00A620F0" w14:paraId="6BE21220" w14:textId="77777777" w:rsidTr="002F69AC">
        <w:trPr>
          <w:trHeight w:val="1103"/>
          <w:jc w:val="center"/>
        </w:trPr>
        <w:tc>
          <w:tcPr>
            <w:tcW w:w="1316" w:type="pct"/>
            <w:tcBorders>
              <w:top w:val="single" w:sz="4" w:space="0" w:color="000000"/>
              <w:left w:val="single" w:sz="4" w:space="0" w:color="000000"/>
              <w:bottom w:val="single" w:sz="4" w:space="0" w:color="000000"/>
              <w:right w:val="nil"/>
            </w:tcBorders>
          </w:tcPr>
          <w:p w14:paraId="05D2ECCA" w14:textId="77777777" w:rsidR="00732557" w:rsidRPr="00A620F0" w:rsidRDefault="00732557" w:rsidP="00536A38">
            <w:pPr>
              <w:snapToGrid w:val="0"/>
              <w:spacing w:line="192" w:lineRule="atLeast"/>
              <w:jc w:val="both"/>
              <w:rPr>
                <w:rFonts w:ascii="Montserrat" w:hAnsi="Montserrat" w:cs="Arial"/>
                <w:sz w:val="18"/>
                <w:szCs w:val="18"/>
              </w:rPr>
            </w:pPr>
          </w:p>
          <w:p w14:paraId="07D2C5F2" w14:textId="77777777" w:rsidR="00732557" w:rsidRPr="00A620F0" w:rsidRDefault="00732557" w:rsidP="002F69AC">
            <w:pPr>
              <w:spacing w:line="192" w:lineRule="atLeast"/>
              <w:jc w:val="both"/>
              <w:rPr>
                <w:rFonts w:ascii="Montserrat" w:hAnsi="Montserrat" w:cs="Arial"/>
                <w:sz w:val="18"/>
                <w:szCs w:val="18"/>
              </w:rPr>
            </w:pPr>
            <w:r w:rsidRPr="00A620F0">
              <w:rPr>
                <w:rFonts w:ascii="Montserrat" w:hAnsi="Montserrat" w:cs="Arial"/>
                <w:sz w:val="18"/>
                <w:szCs w:val="18"/>
              </w:rPr>
              <w:t>Firma del contrato</w:t>
            </w:r>
          </w:p>
        </w:tc>
        <w:tc>
          <w:tcPr>
            <w:tcW w:w="1382" w:type="pct"/>
            <w:gridSpan w:val="2"/>
            <w:tcBorders>
              <w:top w:val="single" w:sz="4" w:space="0" w:color="000000"/>
              <w:left w:val="single" w:sz="4" w:space="0" w:color="000000"/>
              <w:bottom w:val="single" w:sz="4" w:space="0" w:color="000000"/>
              <w:right w:val="nil"/>
            </w:tcBorders>
            <w:vAlign w:val="center"/>
            <w:hideMark/>
          </w:tcPr>
          <w:p w14:paraId="3C00901C" w14:textId="77777777" w:rsidR="00732557" w:rsidRPr="00A620F0" w:rsidRDefault="00732557" w:rsidP="00536A38">
            <w:pPr>
              <w:snapToGrid w:val="0"/>
              <w:spacing w:line="192" w:lineRule="atLeast"/>
              <w:jc w:val="center"/>
              <w:rPr>
                <w:rFonts w:ascii="Montserrat" w:hAnsi="Montserrat" w:cs="Arial"/>
                <w:sz w:val="18"/>
                <w:szCs w:val="18"/>
              </w:rPr>
            </w:pPr>
            <w:r w:rsidRPr="00A620F0">
              <w:rPr>
                <w:rFonts w:ascii="Montserrat" w:hAnsi="Montserrat" w:cs="Arial"/>
                <w:sz w:val="18"/>
                <w:szCs w:val="18"/>
              </w:rPr>
              <w:t>Dentro de los quince días posteriores a la comunicación de fallo</w:t>
            </w:r>
          </w:p>
        </w:tc>
        <w:tc>
          <w:tcPr>
            <w:tcW w:w="2302" w:type="pct"/>
            <w:gridSpan w:val="2"/>
            <w:tcBorders>
              <w:top w:val="single" w:sz="4" w:space="0" w:color="000000"/>
              <w:left w:val="single" w:sz="4" w:space="0" w:color="000000"/>
              <w:bottom w:val="single" w:sz="4" w:space="0" w:color="000000"/>
              <w:right w:val="single" w:sz="4" w:space="0" w:color="000000"/>
            </w:tcBorders>
            <w:hideMark/>
          </w:tcPr>
          <w:p w14:paraId="7CA548AD" w14:textId="1709885C" w:rsidR="00732557" w:rsidRPr="00A620F0" w:rsidRDefault="00732557" w:rsidP="007779AB">
            <w:pPr>
              <w:snapToGrid w:val="0"/>
              <w:spacing w:line="192" w:lineRule="atLeast"/>
              <w:rPr>
                <w:rFonts w:ascii="Montserrat" w:hAnsi="Montserrat" w:cs="Arial"/>
                <w:i/>
                <w:sz w:val="18"/>
                <w:szCs w:val="18"/>
                <w:u w:val="single"/>
              </w:rPr>
            </w:pPr>
            <w:r w:rsidRPr="00A620F0">
              <w:rPr>
                <w:rFonts w:ascii="Montserrat" w:hAnsi="Montserrat" w:cs="Arial"/>
                <w:i/>
                <w:sz w:val="18"/>
                <w:szCs w:val="18"/>
                <w:u w:val="single"/>
              </w:rPr>
              <w:t xml:space="preserve">OFICINA DE ADQUISICIONES DE LA UMAE H. DE </w:t>
            </w:r>
            <w:r w:rsidR="007779AB">
              <w:rPr>
                <w:rFonts w:ascii="Montserrat" w:hAnsi="Montserrat" w:cs="Arial"/>
                <w:i/>
                <w:sz w:val="18"/>
                <w:szCs w:val="18"/>
                <w:u w:val="single"/>
              </w:rPr>
              <w:t>ESPECIALIDADES</w:t>
            </w:r>
            <w:r w:rsidRPr="00A620F0">
              <w:rPr>
                <w:rFonts w:ascii="Montserrat" w:hAnsi="Montserrat" w:cs="Arial"/>
                <w:i/>
                <w:sz w:val="18"/>
                <w:szCs w:val="18"/>
                <w:u w:val="single"/>
              </w:rPr>
              <w:t xml:space="preserve"> </w:t>
            </w:r>
            <w:r w:rsidRPr="00A620F0">
              <w:rPr>
                <w:rFonts w:ascii="Montserrat" w:hAnsi="Montserrat" w:cs="Arial"/>
                <w:color w:val="000000"/>
                <w:sz w:val="18"/>
                <w:szCs w:val="18"/>
              </w:rPr>
              <w:t>Ubicad</w:t>
            </w:r>
            <w:r w:rsidR="007779AB">
              <w:rPr>
                <w:rFonts w:ascii="Montserrat" w:hAnsi="Montserrat" w:cs="Arial"/>
                <w:color w:val="000000"/>
                <w:sz w:val="18"/>
                <w:szCs w:val="18"/>
              </w:rPr>
              <w:t>a</w:t>
            </w:r>
            <w:r w:rsidRPr="00A620F0">
              <w:rPr>
                <w:rFonts w:ascii="Montserrat" w:hAnsi="Montserrat" w:cs="Arial"/>
                <w:color w:val="000000"/>
                <w:sz w:val="18"/>
                <w:szCs w:val="18"/>
              </w:rPr>
              <w:t xml:space="preserve"> en </w:t>
            </w:r>
            <w:r w:rsidR="007779AB">
              <w:rPr>
                <w:rFonts w:ascii="Montserrat" w:hAnsi="Montserrat" w:cs="Arial"/>
                <w:color w:val="000000"/>
                <w:sz w:val="18"/>
                <w:szCs w:val="18"/>
              </w:rPr>
              <w:t>Seris y Zaachila S/</w:t>
            </w:r>
            <w:r w:rsidRPr="00A620F0">
              <w:rPr>
                <w:rFonts w:ascii="Montserrat" w:hAnsi="Montserrat" w:cs="Arial"/>
                <w:color w:val="000000"/>
                <w:sz w:val="18"/>
                <w:szCs w:val="18"/>
              </w:rPr>
              <w:t>N Col.</w:t>
            </w:r>
            <w:r w:rsidR="007779AB">
              <w:rPr>
                <w:rFonts w:ascii="Montserrat" w:hAnsi="Montserrat" w:cs="Arial"/>
                <w:color w:val="000000"/>
                <w:sz w:val="18"/>
                <w:szCs w:val="18"/>
              </w:rPr>
              <w:t xml:space="preserve"> La Raza</w:t>
            </w:r>
            <w:r w:rsidRPr="00A620F0">
              <w:rPr>
                <w:rFonts w:ascii="Montserrat" w:hAnsi="Montserrat" w:cs="Arial"/>
                <w:color w:val="000000"/>
                <w:sz w:val="18"/>
                <w:szCs w:val="18"/>
              </w:rPr>
              <w:t xml:space="preserve">, </w:t>
            </w:r>
            <w:r w:rsidR="00B20DB4" w:rsidRPr="00A620F0">
              <w:rPr>
                <w:rFonts w:ascii="Montserrat" w:hAnsi="Montserrat" w:cs="Arial"/>
                <w:color w:val="000000"/>
                <w:sz w:val="18"/>
                <w:szCs w:val="18"/>
              </w:rPr>
              <w:t>Alcaldía</w:t>
            </w:r>
            <w:r w:rsidRPr="00A620F0">
              <w:rPr>
                <w:rFonts w:ascii="Montserrat" w:hAnsi="Montserrat" w:cs="Arial"/>
                <w:color w:val="000000"/>
                <w:sz w:val="18"/>
                <w:szCs w:val="18"/>
              </w:rPr>
              <w:t xml:space="preserve"> </w:t>
            </w:r>
            <w:r w:rsidR="007779AB">
              <w:rPr>
                <w:rFonts w:ascii="Montserrat" w:hAnsi="Montserrat" w:cs="Arial"/>
                <w:color w:val="000000"/>
                <w:sz w:val="18"/>
                <w:szCs w:val="18"/>
              </w:rPr>
              <w:t>Azcapotzalco</w:t>
            </w:r>
            <w:r w:rsidRPr="00A620F0">
              <w:rPr>
                <w:rFonts w:ascii="Montserrat" w:hAnsi="Montserrat" w:cs="Arial"/>
                <w:color w:val="000000"/>
                <w:sz w:val="18"/>
                <w:szCs w:val="18"/>
              </w:rPr>
              <w:t>, C.P. 0</w:t>
            </w:r>
            <w:r w:rsidR="007779AB">
              <w:rPr>
                <w:rFonts w:ascii="Montserrat" w:hAnsi="Montserrat" w:cs="Arial"/>
                <w:color w:val="000000"/>
                <w:sz w:val="18"/>
                <w:szCs w:val="18"/>
              </w:rPr>
              <w:t>2990</w:t>
            </w:r>
            <w:r w:rsidRPr="00A620F0">
              <w:rPr>
                <w:rFonts w:ascii="Montserrat" w:hAnsi="Montserrat" w:cs="Arial"/>
                <w:color w:val="000000"/>
                <w:sz w:val="18"/>
                <w:szCs w:val="18"/>
              </w:rPr>
              <w:t xml:space="preserve">, México, CIUDAD DE MEXICO </w:t>
            </w:r>
          </w:p>
        </w:tc>
      </w:tr>
      <w:tr w:rsidR="00732557" w:rsidRPr="00A620F0" w14:paraId="5CAD1CE4" w14:textId="77777777" w:rsidTr="002F69AC">
        <w:trPr>
          <w:gridAfter w:val="1"/>
          <w:wAfter w:w="4" w:type="pct"/>
          <w:jc w:val="center"/>
        </w:trPr>
        <w:tc>
          <w:tcPr>
            <w:tcW w:w="1316" w:type="pct"/>
            <w:tcBorders>
              <w:top w:val="single" w:sz="4" w:space="0" w:color="000000"/>
              <w:left w:val="single" w:sz="4" w:space="0" w:color="000000"/>
              <w:bottom w:val="single" w:sz="4" w:space="0" w:color="000000"/>
              <w:right w:val="nil"/>
            </w:tcBorders>
          </w:tcPr>
          <w:p w14:paraId="5ADE4A70" w14:textId="77777777" w:rsidR="00732557" w:rsidRPr="00A620F0" w:rsidRDefault="00732557" w:rsidP="00536A38">
            <w:pPr>
              <w:snapToGrid w:val="0"/>
              <w:spacing w:line="192" w:lineRule="atLeast"/>
              <w:rPr>
                <w:rFonts w:ascii="Montserrat" w:hAnsi="Montserrat" w:cs="Arial"/>
                <w:sz w:val="18"/>
                <w:szCs w:val="18"/>
              </w:rPr>
            </w:pPr>
          </w:p>
          <w:p w14:paraId="1CDA8B6C" w14:textId="77777777" w:rsidR="00732557" w:rsidRPr="00A620F0" w:rsidRDefault="00732557" w:rsidP="002F69AC">
            <w:pPr>
              <w:spacing w:line="192" w:lineRule="atLeast"/>
              <w:rPr>
                <w:rFonts w:ascii="Montserrat" w:hAnsi="Montserrat" w:cs="Arial"/>
                <w:sz w:val="18"/>
                <w:szCs w:val="18"/>
              </w:rPr>
            </w:pPr>
            <w:r w:rsidRPr="00A620F0">
              <w:rPr>
                <w:rFonts w:ascii="Montserrat" w:hAnsi="Montserrat" w:cs="Arial"/>
                <w:sz w:val="18"/>
                <w:szCs w:val="18"/>
              </w:rPr>
              <w:t>Reducción de Plazo</w:t>
            </w:r>
          </w:p>
        </w:tc>
        <w:tc>
          <w:tcPr>
            <w:tcW w:w="3680" w:type="pct"/>
            <w:gridSpan w:val="3"/>
            <w:tcBorders>
              <w:top w:val="single" w:sz="4" w:space="0" w:color="000000"/>
              <w:left w:val="single" w:sz="4" w:space="0" w:color="000000"/>
              <w:bottom w:val="single" w:sz="4" w:space="0" w:color="000000"/>
              <w:right w:val="single" w:sz="4" w:space="0" w:color="000000"/>
            </w:tcBorders>
          </w:tcPr>
          <w:p w14:paraId="072374D2" w14:textId="77777777" w:rsidR="00732557" w:rsidRPr="00A620F0" w:rsidRDefault="00732557" w:rsidP="00536A38">
            <w:pPr>
              <w:snapToGrid w:val="0"/>
              <w:spacing w:line="192" w:lineRule="atLeast"/>
              <w:rPr>
                <w:rFonts w:ascii="Montserrat" w:hAnsi="Montserrat" w:cs="Arial"/>
                <w:sz w:val="18"/>
                <w:szCs w:val="18"/>
              </w:rPr>
            </w:pPr>
          </w:p>
          <w:p w14:paraId="764553CF" w14:textId="77777777" w:rsidR="00732557" w:rsidRPr="00A620F0" w:rsidRDefault="00732557" w:rsidP="00CA12BB">
            <w:pPr>
              <w:spacing w:line="192" w:lineRule="atLeast"/>
              <w:rPr>
                <w:rFonts w:ascii="Montserrat" w:hAnsi="Montserrat" w:cs="Arial"/>
                <w:sz w:val="18"/>
                <w:szCs w:val="18"/>
              </w:rPr>
            </w:pPr>
            <w:r w:rsidRPr="00A620F0">
              <w:rPr>
                <w:rFonts w:ascii="Montserrat" w:hAnsi="Montserrat" w:cs="Arial"/>
                <w:sz w:val="18"/>
                <w:szCs w:val="18"/>
              </w:rPr>
              <w:t>(</w:t>
            </w:r>
            <w:r w:rsidR="00CA12BB" w:rsidRPr="00A620F0">
              <w:rPr>
                <w:rFonts w:ascii="Montserrat" w:hAnsi="Montserrat" w:cs="Arial"/>
                <w:sz w:val="18"/>
                <w:szCs w:val="18"/>
              </w:rPr>
              <w:t>NO</w:t>
            </w:r>
            <w:r w:rsidRPr="00A620F0">
              <w:rPr>
                <w:rFonts w:ascii="Montserrat" w:hAnsi="Montserrat" w:cs="Arial"/>
                <w:sz w:val="18"/>
                <w:szCs w:val="18"/>
              </w:rPr>
              <w:t>)</w:t>
            </w:r>
          </w:p>
        </w:tc>
      </w:tr>
      <w:tr w:rsidR="00732557" w:rsidRPr="00A620F0" w14:paraId="7639DDB7" w14:textId="77777777" w:rsidTr="002F69AC">
        <w:trPr>
          <w:gridAfter w:val="1"/>
          <w:wAfter w:w="4" w:type="pct"/>
          <w:jc w:val="center"/>
        </w:trPr>
        <w:tc>
          <w:tcPr>
            <w:tcW w:w="1316" w:type="pct"/>
            <w:tcBorders>
              <w:top w:val="single" w:sz="4" w:space="0" w:color="000000"/>
              <w:left w:val="single" w:sz="4" w:space="0" w:color="000000"/>
              <w:bottom w:val="single" w:sz="4" w:space="0" w:color="000000"/>
              <w:right w:val="nil"/>
            </w:tcBorders>
          </w:tcPr>
          <w:p w14:paraId="783A37DB" w14:textId="77777777" w:rsidR="00732557" w:rsidRPr="00A620F0" w:rsidRDefault="00732557" w:rsidP="00536A38">
            <w:pPr>
              <w:snapToGrid w:val="0"/>
              <w:spacing w:line="192" w:lineRule="atLeast"/>
              <w:rPr>
                <w:rFonts w:ascii="Montserrat" w:hAnsi="Montserrat" w:cs="Arial"/>
                <w:sz w:val="18"/>
                <w:szCs w:val="18"/>
              </w:rPr>
            </w:pPr>
          </w:p>
          <w:p w14:paraId="6C7DD560" w14:textId="77777777" w:rsidR="00732557" w:rsidRPr="00A620F0" w:rsidRDefault="00732557" w:rsidP="00536A38">
            <w:pPr>
              <w:spacing w:line="192" w:lineRule="atLeast"/>
              <w:rPr>
                <w:rFonts w:ascii="Montserrat" w:hAnsi="Montserrat" w:cs="Arial"/>
                <w:sz w:val="18"/>
                <w:szCs w:val="18"/>
              </w:rPr>
            </w:pPr>
            <w:r w:rsidRPr="00A620F0">
              <w:rPr>
                <w:rFonts w:ascii="Montserrat" w:hAnsi="Montserrat" w:cs="Arial"/>
                <w:sz w:val="18"/>
                <w:szCs w:val="18"/>
              </w:rPr>
              <w:t xml:space="preserve">Tipo de </w:t>
            </w:r>
            <w:r w:rsidR="00DC109A" w:rsidRPr="00A620F0">
              <w:rPr>
                <w:rFonts w:ascii="Montserrat" w:hAnsi="Montserrat" w:cs="Arial"/>
                <w:sz w:val="18"/>
                <w:szCs w:val="18"/>
              </w:rPr>
              <w:t xml:space="preserve">Procedimiento </w:t>
            </w:r>
          </w:p>
          <w:p w14:paraId="326FB7CA" w14:textId="77777777" w:rsidR="00732557" w:rsidRPr="00A620F0" w:rsidRDefault="00732557" w:rsidP="00536A38">
            <w:pPr>
              <w:spacing w:line="192" w:lineRule="atLeast"/>
              <w:rPr>
                <w:rFonts w:ascii="Montserrat" w:hAnsi="Montserrat" w:cs="Arial"/>
                <w:sz w:val="18"/>
                <w:szCs w:val="18"/>
              </w:rPr>
            </w:pPr>
          </w:p>
        </w:tc>
        <w:tc>
          <w:tcPr>
            <w:tcW w:w="3680" w:type="pct"/>
            <w:gridSpan w:val="3"/>
            <w:tcBorders>
              <w:top w:val="single" w:sz="4" w:space="0" w:color="000000"/>
              <w:left w:val="single" w:sz="4" w:space="0" w:color="000000"/>
              <w:bottom w:val="single" w:sz="4" w:space="0" w:color="000000"/>
              <w:right w:val="single" w:sz="4" w:space="0" w:color="000000"/>
            </w:tcBorders>
          </w:tcPr>
          <w:p w14:paraId="02EA9A3A" w14:textId="77777777" w:rsidR="00732557" w:rsidRPr="00A620F0" w:rsidRDefault="00732557" w:rsidP="00536A38">
            <w:pPr>
              <w:snapToGrid w:val="0"/>
              <w:spacing w:line="192" w:lineRule="atLeast"/>
              <w:rPr>
                <w:rFonts w:ascii="Montserrat" w:hAnsi="Montserrat" w:cs="Arial"/>
                <w:sz w:val="18"/>
                <w:szCs w:val="18"/>
              </w:rPr>
            </w:pPr>
          </w:p>
          <w:p w14:paraId="7D2B4E60" w14:textId="77777777" w:rsidR="00732557" w:rsidRPr="00A620F0" w:rsidRDefault="00732557" w:rsidP="00536A38">
            <w:pPr>
              <w:spacing w:line="192" w:lineRule="atLeast"/>
              <w:rPr>
                <w:rFonts w:ascii="Montserrat" w:hAnsi="Montserrat" w:cs="Arial"/>
                <w:sz w:val="18"/>
                <w:szCs w:val="18"/>
              </w:rPr>
            </w:pPr>
            <w:r w:rsidRPr="00A620F0">
              <w:rPr>
                <w:rFonts w:ascii="Montserrat" w:hAnsi="Montserrat" w:cs="Arial"/>
                <w:sz w:val="18"/>
                <w:szCs w:val="18"/>
              </w:rPr>
              <w:t>Electrónica (artículo 26 Bis, fracción II, de la LAASSP)</w:t>
            </w:r>
          </w:p>
          <w:p w14:paraId="016AB8A2" w14:textId="77777777" w:rsidR="00732557" w:rsidRPr="00A620F0" w:rsidRDefault="00732557" w:rsidP="00536A38">
            <w:pPr>
              <w:spacing w:line="192" w:lineRule="atLeast"/>
              <w:rPr>
                <w:rFonts w:ascii="Montserrat" w:hAnsi="Montserrat" w:cs="Arial"/>
                <w:sz w:val="18"/>
                <w:szCs w:val="18"/>
              </w:rPr>
            </w:pPr>
          </w:p>
        </w:tc>
      </w:tr>
      <w:tr w:rsidR="00732557" w:rsidRPr="00A620F0" w14:paraId="03846488" w14:textId="77777777" w:rsidTr="002F69AC">
        <w:trPr>
          <w:gridAfter w:val="1"/>
          <w:wAfter w:w="4" w:type="pct"/>
          <w:jc w:val="center"/>
        </w:trPr>
        <w:tc>
          <w:tcPr>
            <w:tcW w:w="1316" w:type="pct"/>
            <w:tcBorders>
              <w:top w:val="nil"/>
              <w:left w:val="single" w:sz="4" w:space="0" w:color="000000"/>
              <w:bottom w:val="single" w:sz="4" w:space="0" w:color="000000"/>
              <w:right w:val="nil"/>
            </w:tcBorders>
            <w:vAlign w:val="center"/>
            <w:hideMark/>
          </w:tcPr>
          <w:p w14:paraId="24FB9E88" w14:textId="77777777" w:rsidR="00732557" w:rsidRPr="00A620F0" w:rsidRDefault="00732557" w:rsidP="00536A38">
            <w:pPr>
              <w:snapToGrid w:val="0"/>
              <w:spacing w:line="192" w:lineRule="atLeast"/>
              <w:jc w:val="center"/>
              <w:rPr>
                <w:rFonts w:ascii="Montserrat" w:hAnsi="Montserrat" w:cs="Arial"/>
                <w:sz w:val="18"/>
                <w:szCs w:val="18"/>
              </w:rPr>
            </w:pPr>
            <w:r w:rsidRPr="00A620F0">
              <w:rPr>
                <w:rFonts w:ascii="Montserrat" w:hAnsi="Montserrat" w:cs="Arial"/>
                <w:sz w:val="18"/>
                <w:szCs w:val="18"/>
              </w:rPr>
              <w:t>Forma de Presentación de las Proposiciones.</w:t>
            </w:r>
          </w:p>
        </w:tc>
        <w:tc>
          <w:tcPr>
            <w:tcW w:w="3680" w:type="pct"/>
            <w:gridSpan w:val="3"/>
            <w:tcBorders>
              <w:top w:val="nil"/>
              <w:left w:val="single" w:sz="4" w:space="0" w:color="000000"/>
              <w:bottom w:val="single" w:sz="4" w:space="0" w:color="000000"/>
              <w:right w:val="single" w:sz="4" w:space="0" w:color="000000"/>
            </w:tcBorders>
            <w:vAlign w:val="center"/>
            <w:hideMark/>
          </w:tcPr>
          <w:p w14:paraId="63FD9FBF" w14:textId="77777777" w:rsidR="00732557" w:rsidRPr="00A620F0" w:rsidRDefault="00732557" w:rsidP="00536A38">
            <w:pPr>
              <w:snapToGrid w:val="0"/>
              <w:spacing w:line="192" w:lineRule="atLeast"/>
              <w:jc w:val="center"/>
              <w:rPr>
                <w:rFonts w:ascii="Montserrat" w:hAnsi="Montserrat" w:cs="Arial"/>
                <w:sz w:val="18"/>
                <w:szCs w:val="18"/>
              </w:rPr>
            </w:pPr>
            <w:r w:rsidRPr="00A620F0">
              <w:rPr>
                <w:rFonts w:ascii="Montserrat" w:hAnsi="Montserrat" w:cs="Arial"/>
                <w:sz w:val="18"/>
                <w:szCs w:val="18"/>
              </w:rPr>
              <w:t>Electrónica (artículo 26 Bis, fracción II,  de la LAASSP)</w:t>
            </w:r>
          </w:p>
          <w:p w14:paraId="13E64226" w14:textId="7F304250" w:rsidR="00732557" w:rsidRPr="00A620F0" w:rsidRDefault="00732557" w:rsidP="00536A38">
            <w:pPr>
              <w:snapToGrid w:val="0"/>
              <w:spacing w:line="192" w:lineRule="atLeast"/>
              <w:jc w:val="center"/>
              <w:rPr>
                <w:rFonts w:ascii="Montserrat" w:hAnsi="Montserrat" w:cs="Arial"/>
                <w:b/>
                <w:sz w:val="18"/>
                <w:szCs w:val="18"/>
              </w:rPr>
            </w:pPr>
            <w:r w:rsidRPr="00A620F0">
              <w:rPr>
                <w:rFonts w:ascii="Montserrat" w:hAnsi="Montserrat" w:cs="Arial"/>
                <w:b/>
                <w:sz w:val="18"/>
                <w:szCs w:val="18"/>
              </w:rPr>
              <w:t xml:space="preserve">Para la presente </w:t>
            </w:r>
            <w:r w:rsidR="00676746" w:rsidRPr="00676746">
              <w:rPr>
                <w:rFonts w:ascii="Montserrat" w:hAnsi="Montserrat" w:cs="Arial"/>
                <w:b/>
                <w:sz w:val="18"/>
                <w:szCs w:val="18"/>
              </w:rPr>
              <w:t xml:space="preserve">invitación a cuando menos tres personas </w:t>
            </w:r>
            <w:r w:rsidRPr="00A620F0">
              <w:rPr>
                <w:rFonts w:ascii="Montserrat" w:hAnsi="Montserrat" w:cs="Arial"/>
                <w:b/>
                <w:sz w:val="18"/>
                <w:szCs w:val="18"/>
              </w:rPr>
              <w:t>no se aceptarán proposiciones a través de correo electrónica, servicio postal o mensajería.</w:t>
            </w:r>
          </w:p>
        </w:tc>
      </w:tr>
    </w:tbl>
    <w:p w14:paraId="091155C7" w14:textId="77777777" w:rsidR="00EC7D85" w:rsidRPr="00A620F0" w:rsidRDefault="00EC7D85" w:rsidP="00EC7D85">
      <w:pPr>
        <w:ind w:right="49"/>
        <w:rPr>
          <w:rFonts w:ascii="Montserrat" w:hAnsi="Montserrat" w:cs="Arial"/>
          <w:b/>
          <w:bCs/>
          <w:sz w:val="18"/>
          <w:szCs w:val="18"/>
        </w:rPr>
      </w:pPr>
    </w:p>
    <w:p w14:paraId="791478C0" w14:textId="77777777" w:rsidR="00AE27E6" w:rsidRPr="00A620F0" w:rsidRDefault="00732557" w:rsidP="00AB3BB4">
      <w:pPr>
        <w:numPr>
          <w:ilvl w:val="0"/>
          <w:numId w:val="16"/>
        </w:numPr>
        <w:tabs>
          <w:tab w:val="clear" w:pos="720"/>
          <w:tab w:val="num" w:pos="567"/>
        </w:tabs>
        <w:ind w:left="0" w:right="49" w:firstLine="0"/>
        <w:rPr>
          <w:rFonts w:ascii="Montserrat" w:hAnsi="Montserrat" w:cs="Arial"/>
          <w:b/>
          <w:bCs/>
          <w:sz w:val="18"/>
          <w:szCs w:val="18"/>
        </w:rPr>
      </w:pPr>
      <w:r w:rsidRPr="00A620F0">
        <w:rPr>
          <w:rFonts w:ascii="Montserrat" w:hAnsi="Montserrat" w:cs="Arial"/>
          <w:b/>
          <w:bCs/>
          <w:sz w:val="18"/>
          <w:szCs w:val="18"/>
        </w:rPr>
        <w:t>J</w:t>
      </w:r>
      <w:r w:rsidR="00AE27E6" w:rsidRPr="00A620F0">
        <w:rPr>
          <w:rFonts w:ascii="Montserrat" w:hAnsi="Montserrat" w:cs="Arial"/>
          <w:b/>
          <w:bCs/>
          <w:sz w:val="18"/>
          <w:szCs w:val="18"/>
        </w:rPr>
        <w:t>UNTA DE ACLARACIONES:</w:t>
      </w:r>
    </w:p>
    <w:p w14:paraId="21694634" w14:textId="77777777" w:rsidR="00AE27E6" w:rsidRPr="00A620F0" w:rsidRDefault="00AE27E6" w:rsidP="002F69AC">
      <w:pPr>
        <w:spacing w:line="192" w:lineRule="exact"/>
        <w:ind w:right="49"/>
        <w:rPr>
          <w:rFonts w:ascii="Montserrat" w:hAnsi="Montserrat" w:cs="Arial"/>
          <w:sz w:val="18"/>
          <w:szCs w:val="18"/>
        </w:rPr>
      </w:pPr>
    </w:p>
    <w:p w14:paraId="1DB34648" w14:textId="6C874BF8" w:rsidR="00AE27E6" w:rsidRPr="00A620F0" w:rsidRDefault="0009731E" w:rsidP="002F69AC">
      <w:pPr>
        <w:ind w:right="49"/>
        <w:jc w:val="both"/>
        <w:rPr>
          <w:rFonts w:ascii="Montserrat" w:hAnsi="Montserrat" w:cs="Arial"/>
          <w:sz w:val="18"/>
          <w:szCs w:val="18"/>
          <w:lang w:val="es-ES_tradnl"/>
        </w:rPr>
      </w:pPr>
      <w:r w:rsidRPr="0009731E">
        <w:rPr>
          <w:rFonts w:ascii="Montserrat" w:hAnsi="Montserrat" w:cs="Arial"/>
          <w:sz w:val="18"/>
          <w:szCs w:val="18"/>
          <w:lang w:val="es-ES_tradnl"/>
        </w:rPr>
        <w:t xml:space="preserve">De conformidad con lo establecido en el artículo 43 fracción v y 77 de su reglamento, esta convocante opta por no realizar junta de aclaraciones, asimismo los licitantes podrán realizar alguna aclaración respectiva, de la presente convocatoria y cuya respuesta se informara mediante correo electrónico al resto de los invitados, el correo en el cual se entablara la comunicación será: </w:t>
      </w:r>
      <w:r w:rsidRPr="0009731E">
        <w:rPr>
          <w:rFonts w:ascii="Montserrat" w:hAnsi="Montserrat" w:cs="Arial"/>
          <w:b/>
          <w:i/>
          <w:sz w:val="18"/>
          <w:szCs w:val="18"/>
          <w:lang w:val="es-ES_tradnl"/>
        </w:rPr>
        <w:t>gabriel.hidalgo@imss.gob.mx</w:t>
      </w:r>
      <w:r w:rsidRPr="0009731E">
        <w:rPr>
          <w:rFonts w:ascii="Montserrat" w:hAnsi="Montserrat" w:cs="Arial"/>
          <w:sz w:val="18"/>
          <w:szCs w:val="18"/>
          <w:lang w:val="es-ES_tradnl"/>
        </w:rPr>
        <w:t>, dos días hábiles antes de la apertura de proposiciones.</w:t>
      </w:r>
    </w:p>
    <w:p w14:paraId="019BE8CA" w14:textId="77777777" w:rsidR="00AE27E6" w:rsidRPr="00A620F0" w:rsidRDefault="00AE27E6" w:rsidP="002F69AC">
      <w:pPr>
        <w:ind w:right="49"/>
        <w:jc w:val="both"/>
        <w:rPr>
          <w:rFonts w:ascii="Montserrat" w:hAnsi="Montserrat" w:cs="Arial"/>
          <w:sz w:val="18"/>
          <w:szCs w:val="18"/>
          <w:lang w:val="es-ES_tradnl"/>
        </w:rPr>
      </w:pPr>
    </w:p>
    <w:p w14:paraId="553E3C70" w14:textId="77777777" w:rsidR="00AE27E6" w:rsidRPr="00A620F0" w:rsidRDefault="00AE27E6" w:rsidP="002F69AC">
      <w:pPr>
        <w:tabs>
          <w:tab w:val="left" w:pos="426"/>
        </w:tabs>
        <w:ind w:right="49"/>
        <w:jc w:val="both"/>
        <w:rPr>
          <w:rFonts w:ascii="Montserrat" w:hAnsi="Montserrat" w:cs="Arial"/>
          <w:b/>
          <w:bCs/>
          <w:sz w:val="18"/>
          <w:szCs w:val="18"/>
        </w:rPr>
      </w:pPr>
      <w:r w:rsidRPr="00A620F0">
        <w:rPr>
          <w:rFonts w:ascii="Montserrat" w:hAnsi="Montserrat" w:cs="Arial"/>
          <w:b/>
          <w:bCs/>
          <w:sz w:val="18"/>
          <w:szCs w:val="18"/>
        </w:rPr>
        <w:t>5.</w:t>
      </w:r>
      <w:r w:rsidRPr="00A620F0">
        <w:rPr>
          <w:rFonts w:ascii="Montserrat" w:hAnsi="Montserrat" w:cs="Arial"/>
          <w:b/>
          <w:bCs/>
          <w:sz w:val="18"/>
          <w:szCs w:val="18"/>
        </w:rPr>
        <w:tab/>
        <w:t>PRESENTACIÓN Y APERTURA DE PROPOSICIONES.</w:t>
      </w:r>
    </w:p>
    <w:p w14:paraId="4FA17139" w14:textId="77777777" w:rsidR="00AE27E6" w:rsidRPr="00A620F0" w:rsidRDefault="00AE27E6" w:rsidP="002F69AC">
      <w:pPr>
        <w:spacing w:line="192" w:lineRule="exact"/>
        <w:ind w:right="49"/>
        <w:jc w:val="both"/>
        <w:rPr>
          <w:rFonts w:ascii="Montserrat" w:hAnsi="Montserrat" w:cs="Arial"/>
          <w:b/>
          <w:i/>
          <w:sz w:val="18"/>
          <w:szCs w:val="18"/>
          <w:u w:val="single"/>
        </w:rPr>
      </w:pPr>
    </w:p>
    <w:p w14:paraId="7F818985" w14:textId="77777777" w:rsidR="00AE27E6" w:rsidRPr="00A620F0" w:rsidRDefault="00A97A66" w:rsidP="00D90A3C">
      <w:pPr>
        <w:pStyle w:val="Prrafodelista"/>
        <w:numPr>
          <w:ilvl w:val="1"/>
          <w:numId w:val="12"/>
        </w:numPr>
        <w:ind w:left="426" w:right="49" w:hanging="426"/>
        <w:rPr>
          <w:rFonts w:ascii="Montserrat" w:hAnsi="Montserrat" w:cs="Arial"/>
          <w:bCs/>
          <w:sz w:val="18"/>
          <w:szCs w:val="18"/>
        </w:rPr>
      </w:pPr>
      <w:r w:rsidRPr="00A620F0">
        <w:rPr>
          <w:rFonts w:ascii="Montserrat" w:hAnsi="Montserrat" w:cs="Arial"/>
          <w:bCs/>
          <w:sz w:val="18"/>
          <w:szCs w:val="18"/>
          <w:lang w:val="es-MX"/>
        </w:rPr>
        <w:t xml:space="preserve">Los licitantes enviaran sus proposiciones técnica y económica </w:t>
      </w:r>
      <w:r w:rsidRPr="00A620F0">
        <w:rPr>
          <w:rFonts w:ascii="Montserrat" w:hAnsi="Montserrat" w:cs="Arial"/>
          <w:sz w:val="18"/>
          <w:szCs w:val="18"/>
        </w:rPr>
        <w:t>a través de medios remotos de comunicación electrónica CompraNet,</w:t>
      </w:r>
      <w:r w:rsidR="0043414A" w:rsidRPr="00A620F0">
        <w:rPr>
          <w:rFonts w:ascii="Montserrat" w:hAnsi="Montserrat" w:cs="Arial"/>
          <w:sz w:val="18"/>
          <w:szCs w:val="18"/>
        </w:rPr>
        <w:t xml:space="preserve"> así</w:t>
      </w:r>
      <w:r w:rsidRPr="00A620F0">
        <w:rPr>
          <w:rFonts w:ascii="Montserrat" w:hAnsi="Montserrat" w:cs="Arial"/>
          <w:sz w:val="18"/>
          <w:szCs w:val="18"/>
        </w:rPr>
        <w:t xml:space="preserve"> mismo se mención que</w:t>
      </w:r>
      <w:r w:rsidRPr="00A620F0">
        <w:rPr>
          <w:rFonts w:ascii="Montserrat" w:hAnsi="Montserrat" w:cs="Arial"/>
          <w:bCs/>
          <w:sz w:val="18"/>
          <w:szCs w:val="18"/>
        </w:rPr>
        <w:t xml:space="preserve"> durante el acto, por causas ajenas a la voluntad de la SFP o de la convocante, no sea posible abrir los sobres que contengan las proposiciones  enviadas por medios remotos de comunicación electrónica, el acto se reanudará a partir de que se restablezcan las condiciones que dieron origen a la interrupción</w:t>
      </w:r>
      <w:r w:rsidR="00AE27E6" w:rsidRPr="00A620F0">
        <w:rPr>
          <w:rFonts w:ascii="Montserrat" w:hAnsi="Montserrat" w:cs="Arial"/>
          <w:bCs/>
          <w:sz w:val="18"/>
          <w:szCs w:val="18"/>
        </w:rPr>
        <w:t>.</w:t>
      </w:r>
    </w:p>
    <w:p w14:paraId="2785B026" w14:textId="77777777" w:rsidR="005268A8" w:rsidRPr="00A620F0" w:rsidRDefault="005268A8" w:rsidP="005268A8">
      <w:pPr>
        <w:pStyle w:val="Prrafodelista"/>
        <w:ind w:left="426" w:right="49"/>
        <w:rPr>
          <w:rFonts w:ascii="Montserrat" w:hAnsi="Montserrat" w:cs="Arial"/>
          <w:bCs/>
          <w:sz w:val="18"/>
          <w:szCs w:val="18"/>
        </w:rPr>
      </w:pPr>
    </w:p>
    <w:p w14:paraId="4EC36CF5" w14:textId="77777777" w:rsidR="00AE27E6" w:rsidRPr="00A620F0" w:rsidRDefault="00AE27E6" w:rsidP="00D90A3C">
      <w:pPr>
        <w:numPr>
          <w:ilvl w:val="1"/>
          <w:numId w:val="12"/>
        </w:numPr>
        <w:ind w:left="426" w:right="49" w:hanging="426"/>
        <w:jc w:val="both"/>
        <w:rPr>
          <w:rFonts w:ascii="Montserrat" w:hAnsi="Montserrat" w:cs="Arial"/>
          <w:bCs/>
          <w:sz w:val="18"/>
          <w:szCs w:val="18"/>
        </w:rPr>
      </w:pPr>
      <w:r w:rsidRPr="00A620F0">
        <w:rPr>
          <w:rFonts w:ascii="Montserrat" w:hAnsi="Montserrat" w:cs="Arial"/>
          <w:bCs/>
          <w:sz w:val="18"/>
          <w:szCs w:val="18"/>
        </w:rPr>
        <w:t xml:space="preserve">Una vez recibidas las proposiciones en sobre cerrado y las que hayan sido enviadas por medios electrónicos, se procederá a la apertura de todos los sobres, iniciando con los sobres que fueron recibidos en forma presencial; y, enseguida los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3A37D3F6" w14:textId="77777777" w:rsidR="00AE27E6" w:rsidRPr="00A620F0" w:rsidRDefault="00AE27E6" w:rsidP="002F69AC">
      <w:pPr>
        <w:tabs>
          <w:tab w:val="left" w:pos="1277"/>
        </w:tabs>
        <w:ind w:right="49"/>
        <w:jc w:val="both"/>
        <w:rPr>
          <w:rFonts w:ascii="Montserrat" w:hAnsi="Montserrat" w:cs="Arial"/>
          <w:bCs/>
          <w:sz w:val="18"/>
          <w:szCs w:val="18"/>
        </w:rPr>
      </w:pPr>
    </w:p>
    <w:p w14:paraId="0ACB5FDC" w14:textId="77777777" w:rsidR="00AE27E6" w:rsidRPr="00A620F0" w:rsidRDefault="00AE27E6" w:rsidP="00D90A3C">
      <w:pPr>
        <w:numPr>
          <w:ilvl w:val="1"/>
          <w:numId w:val="12"/>
        </w:numPr>
        <w:ind w:left="426" w:right="49" w:hanging="426"/>
        <w:jc w:val="both"/>
        <w:rPr>
          <w:rFonts w:ascii="Montserrat" w:hAnsi="Montserrat" w:cs="Arial"/>
          <w:bCs/>
          <w:sz w:val="18"/>
          <w:szCs w:val="18"/>
        </w:rPr>
      </w:pPr>
      <w:r w:rsidRPr="00A620F0">
        <w:rPr>
          <w:rFonts w:ascii="Montserrat" w:hAnsi="Montserrat" w:cs="Arial"/>
          <w:sz w:val="18"/>
          <w:szCs w:val="18"/>
        </w:rPr>
        <w:t xml:space="preserve">En el supuesto de las proposiciones presentadas a través de medios remotos de comunicación electrónica, </w:t>
      </w:r>
      <w:r w:rsidRPr="00A620F0">
        <w:rPr>
          <w:rFonts w:ascii="Montserrat" w:hAnsi="Montserrat" w:cs="Arial"/>
          <w:bCs/>
          <w:sz w:val="18"/>
          <w:szCs w:val="18"/>
        </w:rPr>
        <w:t>y que durante el acto, por causas ajenas a la voluntad de la SFP o de la convocante, no sea posible abrir los sobres que contengan las  enviadas por medios remotos de comunicación electrónica, el acto se reanudará a partir de que se restablezcan las condiciones que dieron origen a la interrupción.</w:t>
      </w:r>
    </w:p>
    <w:p w14:paraId="37292615" w14:textId="77777777" w:rsidR="00AE27E6" w:rsidRPr="00A620F0" w:rsidRDefault="00AE27E6" w:rsidP="002F69AC">
      <w:pPr>
        <w:ind w:right="49"/>
        <w:jc w:val="both"/>
        <w:rPr>
          <w:rFonts w:ascii="Montserrat" w:hAnsi="Montserrat" w:cs="Arial"/>
          <w:bCs/>
          <w:sz w:val="18"/>
          <w:szCs w:val="18"/>
        </w:rPr>
      </w:pPr>
    </w:p>
    <w:p w14:paraId="40A6BF15" w14:textId="77777777" w:rsidR="00AE27E6" w:rsidRPr="00A620F0" w:rsidRDefault="00AE27E6" w:rsidP="00D90A3C">
      <w:pPr>
        <w:numPr>
          <w:ilvl w:val="0"/>
          <w:numId w:val="10"/>
        </w:numPr>
        <w:tabs>
          <w:tab w:val="clear" w:pos="1146"/>
        </w:tabs>
        <w:ind w:left="426" w:right="49" w:firstLine="0"/>
        <w:jc w:val="both"/>
        <w:rPr>
          <w:rFonts w:ascii="Montserrat" w:hAnsi="Montserrat" w:cs="Arial"/>
          <w:bCs/>
          <w:sz w:val="18"/>
          <w:szCs w:val="18"/>
        </w:rPr>
      </w:pPr>
      <w:r w:rsidRPr="00A620F0">
        <w:rPr>
          <w:rFonts w:ascii="Montserrat" w:hAnsi="Montserrat" w:cs="Arial"/>
          <w:bCs/>
          <w:sz w:val="18"/>
          <w:szCs w:val="18"/>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57FD5F18" w14:textId="77777777" w:rsidR="00AE27E6" w:rsidRPr="00A620F0" w:rsidRDefault="00AE27E6" w:rsidP="005268A8">
      <w:pPr>
        <w:ind w:left="426" w:right="49"/>
        <w:jc w:val="both"/>
        <w:rPr>
          <w:rFonts w:ascii="Montserrat" w:hAnsi="Montserrat" w:cs="Arial"/>
          <w:bCs/>
          <w:sz w:val="18"/>
          <w:szCs w:val="18"/>
        </w:rPr>
      </w:pPr>
    </w:p>
    <w:p w14:paraId="2E360D16" w14:textId="77777777" w:rsidR="00AE27E6" w:rsidRPr="00A620F0" w:rsidRDefault="00AE27E6" w:rsidP="00D90A3C">
      <w:pPr>
        <w:numPr>
          <w:ilvl w:val="0"/>
          <w:numId w:val="10"/>
        </w:numPr>
        <w:tabs>
          <w:tab w:val="clear" w:pos="1146"/>
        </w:tabs>
        <w:ind w:left="426" w:right="49" w:firstLine="0"/>
        <w:jc w:val="both"/>
        <w:rPr>
          <w:rFonts w:ascii="Montserrat" w:hAnsi="Montserrat" w:cs="Arial"/>
          <w:bCs/>
          <w:sz w:val="18"/>
          <w:szCs w:val="18"/>
        </w:rPr>
      </w:pPr>
      <w:r w:rsidRPr="00A620F0">
        <w:rPr>
          <w:rFonts w:ascii="Montserrat" w:hAnsi="Montserrat" w:cs="Arial"/>
          <w:bCs/>
          <w:sz w:val="18"/>
          <w:szCs w:val="18"/>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 la proposición se tendrá por no presentada.</w:t>
      </w:r>
    </w:p>
    <w:p w14:paraId="6AA0D803" w14:textId="77777777" w:rsidR="00AE27E6" w:rsidRPr="00A620F0" w:rsidRDefault="00AE27E6" w:rsidP="002F69AC">
      <w:pPr>
        <w:tabs>
          <w:tab w:val="left" w:pos="426"/>
        </w:tabs>
        <w:ind w:right="49"/>
        <w:jc w:val="both"/>
        <w:rPr>
          <w:rFonts w:ascii="Montserrat" w:hAnsi="Montserrat" w:cs="Arial"/>
          <w:bCs/>
          <w:sz w:val="18"/>
          <w:szCs w:val="18"/>
        </w:rPr>
      </w:pPr>
    </w:p>
    <w:p w14:paraId="378BCED2" w14:textId="77777777" w:rsidR="00AE27E6" w:rsidRPr="00A620F0" w:rsidRDefault="00AE27E6" w:rsidP="00D90A3C">
      <w:pPr>
        <w:numPr>
          <w:ilvl w:val="1"/>
          <w:numId w:val="12"/>
        </w:numPr>
        <w:ind w:left="426" w:right="49" w:hanging="426"/>
        <w:jc w:val="both"/>
        <w:rPr>
          <w:rFonts w:ascii="Montserrat" w:hAnsi="Montserrat" w:cs="Arial"/>
          <w:bCs/>
          <w:sz w:val="18"/>
          <w:szCs w:val="18"/>
        </w:rPr>
      </w:pPr>
      <w:r w:rsidRPr="00A620F0">
        <w:rPr>
          <w:rFonts w:ascii="Montserrat" w:hAnsi="Montserrat" w:cs="Arial"/>
          <w:bCs/>
          <w:sz w:val="18"/>
          <w:szCs w:val="18"/>
        </w:rPr>
        <w:t>Con posterioridad se realizará la evaluación integral de las proposiciones, el resultado de dicha revisión o análisis, se dará a conocer en el fallo correspondiente.</w:t>
      </w:r>
    </w:p>
    <w:p w14:paraId="098A1F11" w14:textId="77777777" w:rsidR="00AE27E6" w:rsidRPr="00A620F0" w:rsidRDefault="00AE27E6" w:rsidP="005268A8">
      <w:pPr>
        <w:ind w:left="426" w:right="49" w:hanging="426"/>
        <w:jc w:val="both"/>
        <w:rPr>
          <w:rFonts w:ascii="Montserrat" w:hAnsi="Montserrat" w:cs="Arial"/>
          <w:bCs/>
          <w:sz w:val="18"/>
          <w:szCs w:val="18"/>
        </w:rPr>
      </w:pPr>
    </w:p>
    <w:p w14:paraId="12D67B50" w14:textId="287FE634" w:rsidR="00C37B25" w:rsidRPr="00A620F0" w:rsidRDefault="001C2316" w:rsidP="00676746">
      <w:pPr>
        <w:numPr>
          <w:ilvl w:val="1"/>
          <w:numId w:val="12"/>
        </w:numPr>
        <w:ind w:right="49"/>
        <w:jc w:val="both"/>
        <w:rPr>
          <w:rFonts w:ascii="Montserrat" w:hAnsi="Montserrat" w:cs="Arial"/>
          <w:bCs/>
          <w:sz w:val="18"/>
          <w:szCs w:val="18"/>
        </w:rPr>
      </w:pPr>
      <w:r w:rsidRPr="00A620F0">
        <w:rPr>
          <w:rFonts w:ascii="Montserrat" w:hAnsi="Montserrat" w:cs="Arial"/>
          <w:bCs/>
          <w:sz w:val="18"/>
          <w:szCs w:val="18"/>
        </w:rPr>
        <w:t xml:space="preserve">Tomando en consideración que la presente </w:t>
      </w:r>
      <w:r w:rsidR="00676746" w:rsidRPr="00676746">
        <w:rPr>
          <w:rFonts w:ascii="Montserrat" w:hAnsi="Montserrat" w:cs="Arial"/>
          <w:bCs/>
          <w:sz w:val="18"/>
          <w:szCs w:val="18"/>
        </w:rPr>
        <w:t xml:space="preserve">invitación a cuando menos tres personas </w:t>
      </w:r>
      <w:r w:rsidRPr="00A620F0">
        <w:rPr>
          <w:rFonts w:ascii="Montserrat" w:hAnsi="Montserrat" w:cs="Arial"/>
          <w:bCs/>
          <w:sz w:val="18"/>
          <w:szCs w:val="18"/>
        </w:rPr>
        <w:t xml:space="preserve">es por medio electrónico, con fundamento en el artículo 26 Bis, fracción ll de la Ley, el cual señala que el Acto de Presentación y Apertura de Proposiciones se realizará a </w:t>
      </w:r>
      <w:r w:rsidRPr="00A620F0">
        <w:rPr>
          <w:rFonts w:ascii="Montserrat" w:hAnsi="Montserrat" w:cs="Arial"/>
          <w:bCs/>
          <w:sz w:val="18"/>
          <w:szCs w:val="18"/>
        </w:rPr>
        <w:lastRenderedPageBreak/>
        <w:t>través del Sistema CompraNet y sin la presencia de los licitantes, la rúbrica de las proposiciones que señala el artículo 35, fracción ll de la Ley no se llevará a cabo ya que la totalidad de las propuestas se encuentran resguardadas en el servidor del Sistema CompraNet y sólo se imprimirán las propuestas económicas de los licitantes, las cuales serán rubricadas por los servidores públicos participantes, lo que garantiza la integridad de las proposiciones</w:t>
      </w:r>
      <w:r w:rsidR="00C37B25" w:rsidRPr="00A620F0">
        <w:rPr>
          <w:rFonts w:ascii="Montserrat" w:hAnsi="Montserrat" w:cs="Arial"/>
          <w:bCs/>
          <w:sz w:val="18"/>
          <w:szCs w:val="18"/>
        </w:rPr>
        <w:t>.</w:t>
      </w:r>
    </w:p>
    <w:p w14:paraId="49455F03" w14:textId="77777777" w:rsidR="00AE27E6" w:rsidRPr="00A620F0" w:rsidRDefault="00AE27E6" w:rsidP="005268A8">
      <w:pPr>
        <w:ind w:left="426" w:right="49" w:hanging="426"/>
        <w:jc w:val="both"/>
        <w:rPr>
          <w:rFonts w:ascii="Montserrat" w:hAnsi="Montserrat" w:cs="Arial"/>
          <w:bCs/>
          <w:sz w:val="18"/>
          <w:szCs w:val="18"/>
        </w:rPr>
      </w:pPr>
    </w:p>
    <w:p w14:paraId="055AE3B7" w14:textId="77777777" w:rsidR="00AE27E6" w:rsidRPr="00A620F0" w:rsidRDefault="00AE27E6" w:rsidP="005268A8">
      <w:pPr>
        <w:tabs>
          <w:tab w:val="left" w:pos="10294"/>
        </w:tabs>
        <w:ind w:left="426" w:right="49" w:hanging="426"/>
        <w:jc w:val="both"/>
        <w:rPr>
          <w:rFonts w:ascii="Montserrat" w:hAnsi="Montserrat" w:cs="Arial"/>
          <w:bCs/>
          <w:sz w:val="18"/>
          <w:szCs w:val="18"/>
        </w:rPr>
      </w:pPr>
      <w:r w:rsidRPr="00A620F0">
        <w:rPr>
          <w:rFonts w:ascii="Montserrat" w:hAnsi="Montserrat" w:cs="Arial"/>
          <w:bCs/>
          <w:sz w:val="18"/>
          <w:szCs w:val="18"/>
        </w:rPr>
        <w:t>f)</w:t>
      </w:r>
      <w:r w:rsidRPr="00A620F0">
        <w:rPr>
          <w:rFonts w:ascii="Montserrat" w:hAnsi="Montserrat" w:cs="Arial"/>
          <w:bCs/>
          <w:sz w:val="18"/>
          <w:szCs w:val="18"/>
        </w:rPr>
        <w:tab/>
        <w:t>Los licitantes que deseen participar,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14:paraId="0ADE8CFF" w14:textId="77777777" w:rsidR="001507D5" w:rsidRPr="00A620F0" w:rsidRDefault="001507D5" w:rsidP="002F69AC">
      <w:pPr>
        <w:tabs>
          <w:tab w:val="left" w:pos="10294"/>
        </w:tabs>
        <w:ind w:right="49"/>
        <w:jc w:val="both"/>
        <w:rPr>
          <w:rFonts w:ascii="Montserrat" w:hAnsi="Montserrat" w:cs="Arial"/>
          <w:bCs/>
          <w:sz w:val="18"/>
          <w:szCs w:val="18"/>
        </w:rPr>
      </w:pPr>
    </w:p>
    <w:p w14:paraId="16D3B7E1" w14:textId="77777777" w:rsidR="00E63105" w:rsidRPr="00A620F0" w:rsidRDefault="00E63105" w:rsidP="00E63105">
      <w:pPr>
        <w:pStyle w:val="Textoindependiente"/>
        <w:spacing w:after="0"/>
        <w:ind w:right="49"/>
        <w:rPr>
          <w:rFonts w:ascii="Montserrat" w:hAnsi="Montserrat" w:cs="Arial"/>
          <w:b/>
          <w:sz w:val="18"/>
          <w:szCs w:val="18"/>
          <w:lang w:val="es-ES_tradnl"/>
        </w:rPr>
      </w:pPr>
      <w:r w:rsidRPr="00A620F0">
        <w:rPr>
          <w:rFonts w:ascii="Montserrat" w:hAnsi="Montserrat" w:cs="Arial"/>
          <w:b/>
          <w:sz w:val="18"/>
          <w:szCs w:val="18"/>
          <w:lang w:val="es-ES_tradnl"/>
        </w:rPr>
        <w:t>Además de considerar los aspectos siguientes:</w:t>
      </w:r>
    </w:p>
    <w:p w14:paraId="5341F0C7" w14:textId="77777777" w:rsidR="00E63105" w:rsidRPr="00A620F0" w:rsidRDefault="00E63105" w:rsidP="00E63105">
      <w:pPr>
        <w:pStyle w:val="Textoindependiente"/>
        <w:spacing w:after="0"/>
        <w:ind w:right="49"/>
        <w:rPr>
          <w:rFonts w:ascii="Montserrat" w:hAnsi="Montserrat" w:cs="Arial"/>
          <w:sz w:val="18"/>
          <w:szCs w:val="18"/>
          <w:lang w:val="es-ES_tradnl"/>
        </w:rPr>
      </w:pPr>
    </w:p>
    <w:p w14:paraId="23BEEB6B" w14:textId="77777777" w:rsidR="00E63105" w:rsidRPr="00A620F0" w:rsidRDefault="00E63105" w:rsidP="00E63105">
      <w:pPr>
        <w:ind w:right="49"/>
        <w:jc w:val="both"/>
        <w:rPr>
          <w:rFonts w:ascii="Montserrat" w:hAnsi="Montserrat" w:cs="Arial"/>
          <w:sz w:val="18"/>
          <w:szCs w:val="18"/>
        </w:rPr>
      </w:pPr>
      <w:r w:rsidRPr="00A620F0">
        <w:rPr>
          <w:rFonts w:ascii="Montserrat" w:hAnsi="Montserrat" w:cs="Arial"/>
          <w:sz w:val="18"/>
          <w:szCs w:val="18"/>
        </w:rPr>
        <w:t xml:space="preserve">I.  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14:paraId="6E5A3BA3" w14:textId="77777777" w:rsidR="00E63105" w:rsidRPr="00A620F0" w:rsidRDefault="00E63105" w:rsidP="00E63105">
      <w:pPr>
        <w:ind w:right="49"/>
        <w:jc w:val="both"/>
        <w:rPr>
          <w:rFonts w:ascii="Montserrat" w:hAnsi="Montserrat" w:cs="Arial"/>
          <w:sz w:val="18"/>
          <w:szCs w:val="18"/>
        </w:rPr>
      </w:pPr>
    </w:p>
    <w:p w14:paraId="16AEDF44" w14:textId="77777777" w:rsidR="00E63105" w:rsidRPr="00A620F0" w:rsidRDefault="00E63105" w:rsidP="00E63105">
      <w:pPr>
        <w:ind w:right="49"/>
        <w:jc w:val="both"/>
        <w:rPr>
          <w:rFonts w:ascii="Montserrat" w:hAnsi="Montserrat" w:cs="Arial"/>
          <w:sz w:val="18"/>
          <w:szCs w:val="18"/>
        </w:rPr>
      </w:pPr>
      <w:r w:rsidRPr="00A620F0">
        <w:rPr>
          <w:rFonts w:ascii="Montserrat" w:hAnsi="Montserrat" w:cs="Arial"/>
          <w:sz w:val="18"/>
          <w:szCs w:val="18"/>
        </w:rPr>
        <w:t>II. En las proposiciones enviadas a través de medios remotos de comunicación electrónica, en sustitución de la firma autógrafa, se emplearán los medios de identificación electrónica que establezca la SFP.</w:t>
      </w:r>
    </w:p>
    <w:p w14:paraId="4DB801B4" w14:textId="77777777" w:rsidR="00E63105" w:rsidRPr="00A620F0" w:rsidRDefault="00E63105" w:rsidP="00E63105">
      <w:pPr>
        <w:tabs>
          <w:tab w:val="left" w:pos="4157"/>
        </w:tabs>
        <w:ind w:right="49"/>
        <w:jc w:val="both"/>
        <w:rPr>
          <w:rFonts w:ascii="Montserrat" w:hAnsi="Montserrat" w:cs="Arial"/>
          <w:sz w:val="18"/>
          <w:szCs w:val="18"/>
        </w:rPr>
      </w:pPr>
      <w:r w:rsidRPr="00A620F0">
        <w:rPr>
          <w:rFonts w:ascii="Montserrat" w:hAnsi="Montserrat" w:cs="Arial"/>
          <w:sz w:val="18"/>
          <w:szCs w:val="18"/>
        </w:rPr>
        <w:tab/>
      </w:r>
    </w:p>
    <w:p w14:paraId="2726339A" w14:textId="77777777" w:rsidR="00E63105" w:rsidRPr="00A620F0" w:rsidRDefault="00E63105" w:rsidP="00AB3BB4">
      <w:pPr>
        <w:pStyle w:val="Prrafodelista"/>
        <w:numPr>
          <w:ilvl w:val="0"/>
          <w:numId w:val="36"/>
        </w:numPr>
        <w:ind w:left="0" w:right="49" w:hanging="11"/>
        <w:rPr>
          <w:rFonts w:ascii="Montserrat" w:hAnsi="Montserrat" w:cs="Arial"/>
          <w:sz w:val="18"/>
          <w:szCs w:val="18"/>
        </w:rPr>
      </w:pPr>
      <w:r w:rsidRPr="00A620F0">
        <w:rPr>
          <w:rFonts w:ascii="Montserrat" w:hAnsi="Montserrat" w:cs="Arial"/>
          <w:sz w:val="18"/>
          <w:szCs w:val="18"/>
        </w:rPr>
        <w:t xml:space="preserve">Cada  uno de los documentos que integren la proposición de los licitantes y aquéllos distintos a ésta, deben estar foliados en todas y cada una de las hojas que conforman ésta. Para tal  efecto, se deberán numerar de manera individual las proposiciones técnica y económica, así como el resto de los documentos que entregue. </w:t>
      </w:r>
    </w:p>
    <w:p w14:paraId="7F967348" w14:textId="77777777" w:rsidR="00E63105" w:rsidRPr="00A620F0" w:rsidRDefault="00E63105" w:rsidP="00E63105">
      <w:pPr>
        <w:tabs>
          <w:tab w:val="left" w:pos="2190"/>
        </w:tabs>
        <w:ind w:right="49"/>
        <w:jc w:val="both"/>
        <w:rPr>
          <w:rFonts w:ascii="Montserrat" w:hAnsi="Montserrat" w:cs="Arial"/>
          <w:sz w:val="18"/>
          <w:szCs w:val="18"/>
        </w:rPr>
      </w:pPr>
      <w:r w:rsidRPr="00A620F0">
        <w:rPr>
          <w:rFonts w:ascii="Montserrat" w:hAnsi="Montserrat" w:cs="Arial"/>
          <w:sz w:val="18"/>
          <w:szCs w:val="18"/>
        </w:rPr>
        <w:tab/>
      </w:r>
    </w:p>
    <w:p w14:paraId="49D19747" w14:textId="77777777" w:rsidR="00E63105" w:rsidRPr="00A620F0" w:rsidRDefault="00E63105" w:rsidP="00AB3BB4">
      <w:pPr>
        <w:pStyle w:val="Prrafodelista"/>
        <w:numPr>
          <w:ilvl w:val="0"/>
          <w:numId w:val="36"/>
        </w:numPr>
        <w:ind w:left="0" w:right="49" w:hanging="5"/>
        <w:rPr>
          <w:rFonts w:ascii="Montserrat" w:hAnsi="Montserrat" w:cs="Arial"/>
          <w:sz w:val="18"/>
          <w:szCs w:val="18"/>
        </w:rPr>
      </w:pPr>
      <w:r w:rsidRPr="00A620F0">
        <w:rPr>
          <w:rFonts w:ascii="Montserrat" w:hAnsi="Montserrat" w:cs="Arial"/>
          <w:sz w:val="18"/>
          <w:szCs w:val="18"/>
        </w:rPr>
        <w:t>Es indispensable que toda la documentación que presenten los licitantes en sus proposiciones técnicas y económicas, sean identificadas con el número de procedimiento y estar dirigidas a la convocante.</w:t>
      </w:r>
    </w:p>
    <w:p w14:paraId="08A55E08" w14:textId="77777777" w:rsidR="00E63105" w:rsidRDefault="00E63105" w:rsidP="002F69AC">
      <w:pPr>
        <w:tabs>
          <w:tab w:val="left" w:pos="10294"/>
        </w:tabs>
        <w:ind w:right="49"/>
        <w:jc w:val="both"/>
        <w:rPr>
          <w:rFonts w:ascii="Montserrat" w:hAnsi="Montserrat" w:cs="Arial"/>
          <w:bCs/>
          <w:sz w:val="18"/>
          <w:szCs w:val="18"/>
        </w:rPr>
      </w:pPr>
    </w:p>
    <w:p w14:paraId="1D7A4CD3" w14:textId="77777777" w:rsidR="0009731E" w:rsidRDefault="0009731E" w:rsidP="002F69AC">
      <w:pPr>
        <w:tabs>
          <w:tab w:val="left" w:pos="10294"/>
        </w:tabs>
        <w:ind w:right="49"/>
        <w:jc w:val="both"/>
        <w:rPr>
          <w:rFonts w:ascii="Montserrat" w:hAnsi="Montserrat" w:cs="Arial"/>
          <w:bCs/>
          <w:sz w:val="18"/>
          <w:szCs w:val="18"/>
        </w:rPr>
      </w:pPr>
    </w:p>
    <w:p w14:paraId="77E20B7F" w14:textId="77777777" w:rsidR="0009731E" w:rsidRDefault="0009731E" w:rsidP="002F69AC">
      <w:pPr>
        <w:tabs>
          <w:tab w:val="left" w:pos="10294"/>
        </w:tabs>
        <w:ind w:right="49"/>
        <w:jc w:val="both"/>
        <w:rPr>
          <w:rFonts w:ascii="Montserrat" w:hAnsi="Montserrat" w:cs="Arial"/>
          <w:bCs/>
          <w:sz w:val="18"/>
          <w:szCs w:val="18"/>
        </w:rPr>
      </w:pPr>
    </w:p>
    <w:p w14:paraId="35E006F7" w14:textId="77777777" w:rsidR="0009731E" w:rsidRPr="00A620F0" w:rsidRDefault="0009731E" w:rsidP="002F69AC">
      <w:pPr>
        <w:tabs>
          <w:tab w:val="left" w:pos="10294"/>
        </w:tabs>
        <w:ind w:right="49"/>
        <w:jc w:val="both"/>
        <w:rPr>
          <w:rFonts w:ascii="Montserrat" w:hAnsi="Montserrat" w:cs="Arial"/>
          <w:bCs/>
          <w:sz w:val="18"/>
          <w:szCs w:val="18"/>
        </w:rPr>
      </w:pPr>
    </w:p>
    <w:p w14:paraId="4B150736" w14:textId="77777777" w:rsidR="00AE27E6" w:rsidRPr="00A620F0" w:rsidRDefault="00AE27E6" w:rsidP="00D90A3C">
      <w:pPr>
        <w:numPr>
          <w:ilvl w:val="1"/>
          <w:numId w:val="13"/>
        </w:numPr>
        <w:tabs>
          <w:tab w:val="left" w:pos="10588"/>
        </w:tabs>
        <w:ind w:left="0" w:right="49" w:firstLine="0"/>
        <w:jc w:val="both"/>
        <w:rPr>
          <w:rFonts w:ascii="Montserrat" w:hAnsi="Montserrat" w:cs="Arial"/>
          <w:b/>
          <w:bCs/>
          <w:sz w:val="18"/>
          <w:szCs w:val="18"/>
        </w:rPr>
      </w:pPr>
      <w:r w:rsidRPr="00A620F0">
        <w:rPr>
          <w:rFonts w:ascii="Montserrat" w:hAnsi="Montserrat" w:cs="Arial"/>
          <w:b/>
          <w:bCs/>
          <w:sz w:val="18"/>
          <w:szCs w:val="18"/>
        </w:rPr>
        <w:t>PROPOSICIONES CONJUNTAS:</w:t>
      </w:r>
    </w:p>
    <w:p w14:paraId="00C28633" w14:textId="77777777" w:rsidR="00AE27E6" w:rsidRPr="00A620F0" w:rsidRDefault="00AE27E6" w:rsidP="002F69AC">
      <w:pPr>
        <w:tabs>
          <w:tab w:val="left" w:pos="9868"/>
        </w:tabs>
        <w:ind w:right="49"/>
        <w:jc w:val="both"/>
        <w:rPr>
          <w:rFonts w:ascii="Montserrat" w:hAnsi="Montserrat" w:cs="Arial"/>
          <w:b/>
          <w:bCs/>
          <w:sz w:val="18"/>
          <w:szCs w:val="18"/>
        </w:rPr>
      </w:pPr>
    </w:p>
    <w:p w14:paraId="41A3155D" w14:textId="77777777" w:rsidR="00AE27E6" w:rsidRPr="00A620F0" w:rsidRDefault="00074DCF" w:rsidP="002F69AC">
      <w:pPr>
        <w:tabs>
          <w:tab w:val="left" w:pos="9868"/>
        </w:tabs>
        <w:ind w:right="49"/>
        <w:jc w:val="both"/>
        <w:rPr>
          <w:rFonts w:ascii="Montserrat" w:hAnsi="Montserrat" w:cs="Arial"/>
          <w:bCs/>
          <w:sz w:val="18"/>
          <w:szCs w:val="18"/>
        </w:rPr>
      </w:pPr>
      <w:r w:rsidRPr="00A620F0">
        <w:rPr>
          <w:rFonts w:ascii="Montserrat" w:hAnsi="Montserrat" w:cs="Arial"/>
          <w:bCs/>
          <w:sz w:val="18"/>
          <w:szCs w:val="18"/>
        </w:rPr>
        <w:t xml:space="preserve">Las personas </w:t>
      </w:r>
      <w:r w:rsidR="00AE27E6" w:rsidRPr="00A620F0">
        <w:rPr>
          <w:rFonts w:ascii="Montserrat" w:hAnsi="Montserrat" w:cs="Arial"/>
          <w:bCs/>
          <w:sz w:val="18"/>
          <w:szCs w:val="18"/>
        </w:rPr>
        <w:t>interesadas podrán agruparse para presentar una proposición, para tal efecto deberán cubrir los siguientes requisitos:</w:t>
      </w:r>
    </w:p>
    <w:p w14:paraId="28776B87" w14:textId="77777777" w:rsidR="00AE27E6" w:rsidRPr="00A620F0" w:rsidRDefault="00AE27E6" w:rsidP="002F69AC">
      <w:pPr>
        <w:tabs>
          <w:tab w:val="left" w:pos="9868"/>
        </w:tabs>
        <w:ind w:right="49"/>
        <w:jc w:val="both"/>
        <w:rPr>
          <w:rFonts w:ascii="Montserrat" w:hAnsi="Montserrat" w:cs="Arial"/>
          <w:b/>
          <w:bCs/>
          <w:sz w:val="18"/>
          <w:szCs w:val="18"/>
        </w:rPr>
      </w:pPr>
    </w:p>
    <w:p w14:paraId="0864D7B6" w14:textId="77777777" w:rsidR="00AE27E6" w:rsidRPr="00A620F0" w:rsidRDefault="00AE27E6" w:rsidP="005268A8">
      <w:pPr>
        <w:tabs>
          <w:tab w:val="left" w:pos="10861"/>
        </w:tabs>
        <w:ind w:left="284" w:right="49" w:hanging="284"/>
        <w:jc w:val="both"/>
        <w:rPr>
          <w:rFonts w:ascii="Montserrat" w:hAnsi="Montserrat" w:cs="Arial"/>
          <w:bCs/>
          <w:sz w:val="18"/>
          <w:szCs w:val="18"/>
        </w:rPr>
      </w:pPr>
      <w:r w:rsidRPr="00A620F0">
        <w:rPr>
          <w:rFonts w:ascii="Montserrat" w:hAnsi="Montserrat" w:cs="Arial"/>
          <w:b/>
          <w:bCs/>
          <w:sz w:val="18"/>
          <w:szCs w:val="18"/>
        </w:rPr>
        <w:t>I)</w:t>
      </w:r>
      <w:r w:rsidRPr="00A620F0">
        <w:rPr>
          <w:rFonts w:ascii="Montserrat" w:hAnsi="Montserrat" w:cs="Arial"/>
          <w:bCs/>
          <w:sz w:val="18"/>
          <w:szCs w:val="18"/>
        </w:rPr>
        <w:t xml:space="preserve"> Uno de los integrantes podrá presentar el escrito mediante el cual se manifieste el interés en participar en la junta de aclaraciones y en el procedimiento de contratación.</w:t>
      </w:r>
    </w:p>
    <w:p w14:paraId="1FB42767" w14:textId="77777777" w:rsidR="00AE27E6" w:rsidRPr="00A620F0" w:rsidRDefault="00AE27E6" w:rsidP="005268A8">
      <w:pPr>
        <w:tabs>
          <w:tab w:val="left" w:pos="10577"/>
        </w:tabs>
        <w:ind w:left="284" w:right="49" w:hanging="284"/>
        <w:jc w:val="both"/>
        <w:rPr>
          <w:rFonts w:ascii="Montserrat" w:hAnsi="Montserrat" w:cs="Arial"/>
          <w:bCs/>
          <w:sz w:val="18"/>
          <w:szCs w:val="18"/>
        </w:rPr>
      </w:pPr>
    </w:p>
    <w:p w14:paraId="5D585C6E" w14:textId="77777777" w:rsidR="00AE27E6" w:rsidRPr="00A620F0" w:rsidRDefault="00AE27E6" w:rsidP="005268A8">
      <w:pPr>
        <w:tabs>
          <w:tab w:val="left" w:pos="10861"/>
        </w:tabs>
        <w:ind w:left="284" w:right="49" w:hanging="284"/>
        <w:jc w:val="both"/>
        <w:rPr>
          <w:rFonts w:ascii="Montserrat" w:hAnsi="Montserrat" w:cs="Arial"/>
          <w:bCs/>
          <w:sz w:val="18"/>
          <w:szCs w:val="18"/>
        </w:rPr>
      </w:pPr>
      <w:r w:rsidRPr="00A620F0">
        <w:rPr>
          <w:rFonts w:ascii="Montserrat" w:hAnsi="Montserrat" w:cs="Arial"/>
          <w:b/>
          <w:bCs/>
          <w:sz w:val="18"/>
          <w:szCs w:val="18"/>
        </w:rPr>
        <w:t>II</w:t>
      </w:r>
      <w:r w:rsidRPr="00A620F0">
        <w:rPr>
          <w:rFonts w:ascii="Montserrat" w:hAnsi="Montserrat" w:cs="Arial"/>
          <w:bCs/>
          <w:sz w:val="18"/>
          <w:szCs w:val="18"/>
        </w:rPr>
        <w:t xml:space="preserve">) Los integrantes deberán celebrar en términos de la legislación aplicable un convenio, en el cual se establezcan con precisión los siguientes aspectos, de conformidad con el </w:t>
      </w:r>
      <w:r w:rsidR="00371E08" w:rsidRPr="00A620F0">
        <w:rPr>
          <w:rFonts w:ascii="Montserrat" w:hAnsi="Montserrat" w:cs="Arial"/>
          <w:b/>
          <w:bCs/>
          <w:sz w:val="18"/>
          <w:szCs w:val="18"/>
        </w:rPr>
        <w:t xml:space="preserve">Anexo Número </w:t>
      </w:r>
      <w:r w:rsidR="0028460F" w:rsidRPr="00A620F0">
        <w:rPr>
          <w:rFonts w:ascii="Montserrat" w:hAnsi="Montserrat" w:cs="Arial"/>
          <w:b/>
          <w:bCs/>
          <w:sz w:val="18"/>
          <w:szCs w:val="18"/>
        </w:rPr>
        <w:t>4</w:t>
      </w:r>
      <w:r w:rsidRPr="00A620F0">
        <w:rPr>
          <w:rFonts w:ascii="Montserrat" w:hAnsi="Montserrat" w:cs="Arial"/>
          <w:b/>
          <w:bCs/>
          <w:sz w:val="18"/>
          <w:szCs w:val="18"/>
        </w:rPr>
        <w:t xml:space="preserve"> (</w:t>
      </w:r>
      <w:r w:rsidR="0028460F" w:rsidRPr="00A620F0">
        <w:rPr>
          <w:rFonts w:ascii="Montserrat" w:hAnsi="Montserrat" w:cs="Arial"/>
          <w:b/>
          <w:bCs/>
          <w:sz w:val="18"/>
          <w:szCs w:val="18"/>
        </w:rPr>
        <w:t>cuatro</w:t>
      </w:r>
      <w:r w:rsidRPr="00A620F0">
        <w:rPr>
          <w:rFonts w:ascii="Montserrat" w:hAnsi="Montserrat" w:cs="Arial"/>
          <w:b/>
          <w:bCs/>
          <w:sz w:val="18"/>
          <w:szCs w:val="18"/>
        </w:rPr>
        <w:t>)</w:t>
      </w:r>
      <w:r w:rsidRPr="00A620F0">
        <w:rPr>
          <w:rFonts w:ascii="Montserrat" w:hAnsi="Montserrat" w:cs="Arial"/>
          <w:bCs/>
          <w:sz w:val="18"/>
          <w:szCs w:val="18"/>
        </w:rPr>
        <w:t xml:space="preserve">, de la presente </w:t>
      </w:r>
      <w:r w:rsidR="002D17CD" w:rsidRPr="00A620F0">
        <w:rPr>
          <w:rFonts w:ascii="Montserrat" w:hAnsi="Montserrat" w:cs="Arial"/>
          <w:bCs/>
          <w:sz w:val="18"/>
          <w:szCs w:val="18"/>
        </w:rPr>
        <w:t>Proyecto de Convocatoria</w:t>
      </w:r>
      <w:r w:rsidRPr="00A620F0">
        <w:rPr>
          <w:rFonts w:ascii="Montserrat" w:hAnsi="Montserrat" w:cs="Arial"/>
          <w:bCs/>
          <w:sz w:val="18"/>
          <w:szCs w:val="18"/>
        </w:rPr>
        <w:t>.</w:t>
      </w:r>
    </w:p>
    <w:p w14:paraId="21DEC2C7" w14:textId="77777777" w:rsidR="00AE27E6" w:rsidRPr="00A620F0" w:rsidRDefault="00AE27E6" w:rsidP="002F69AC">
      <w:pPr>
        <w:tabs>
          <w:tab w:val="left" w:pos="10577"/>
        </w:tabs>
        <w:ind w:right="49"/>
        <w:jc w:val="both"/>
        <w:rPr>
          <w:rFonts w:ascii="Montserrat" w:hAnsi="Montserrat" w:cs="Arial"/>
          <w:bCs/>
          <w:sz w:val="18"/>
          <w:szCs w:val="18"/>
        </w:rPr>
      </w:pPr>
    </w:p>
    <w:p w14:paraId="79E30576" w14:textId="77777777" w:rsidR="00AE27E6" w:rsidRPr="00A620F0" w:rsidRDefault="00AE27E6" w:rsidP="005268A8">
      <w:pPr>
        <w:ind w:left="284" w:right="49"/>
        <w:jc w:val="both"/>
        <w:rPr>
          <w:rFonts w:ascii="Montserrat" w:hAnsi="Montserrat" w:cs="Arial"/>
          <w:sz w:val="18"/>
          <w:szCs w:val="18"/>
        </w:rPr>
      </w:pPr>
      <w:r w:rsidRPr="00A620F0">
        <w:rPr>
          <w:rFonts w:ascii="Montserrat" w:hAnsi="Montserrat" w:cs="Arial"/>
          <w:sz w:val="18"/>
          <w:szCs w:val="18"/>
        </w:rPr>
        <w:t>a)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1555706A" w14:textId="77777777" w:rsidR="00AE27E6" w:rsidRPr="00A620F0" w:rsidRDefault="00AE27E6" w:rsidP="002F69AC">
      <w:pPr>
        <w:tabs>
          <w:tab w:val="left" w:pos="11144"/>
        </w:tabs>
        <w:ind w:right="49"/>
        <w:jc w:val="both"/>
        <w:rPr>
          <w:rFonts w:ascii="Montserrat" w:hAnsi="Montserrat" w:cs="Arial"/>
          <w:bCs/>
          <w:sz w:val="18"/>
          <w:szCs w:val="18"/>
        </w:rPr>
      </w:pPr>
    </w:p>
    <w:p w14:paraId="09C63F65" w14:textId="77777777" w:rsidR="00AE27E6" w:rsidRPr="00A620F0" w:rsidRDefault="00AE27E6" w:rsidP="00D90A3C">
      <w:pPr>
        <w:numPr>
          <w:ilvl w:val="0"/>
          <w:numId w:val="11"/>
        </w:numPr>
        <w:tabs>
          <w:tab w:val="clear" w:pos="1008"/>
        </w:tabs>
        <w:suppressAutoHyphens w:val="0"/>
        <w:ind w:left="284" w:right="49" w:firstLine="0"/>
        <w:jc w:val="both"/>
        <w:rPr>
          <w:rFonts w:ascii="Montserrat" w:hAnsi="Montserrat" w:cs="Arial"/>
          <w:sz w:val="18"/>
          <w:szCs w:val="18"/>
        </w:rPr>
      </w:pPr>
      <w:r w:rsidRPr="00A620F0">
        <w:rPr>
          <w:rFonts w:ascii="Montserrat" w:hAnsi="Montserrat" w:cs="Arial"/>
          <w:sz w:val="18"/>
          <w:szCs w:val="18"/>
        </w:rPr>
        <w:t>Nombre y domicilio de los representantes de cada una de las personas agrupadas, señalando, en su caso, los datos de las escrituras públicas con las que acrediten las facultades de representación;</w:t>
      </w:r>
    </w:p>
    <w:p w14:paraId="157AB19A" w14:textId="77777777" w:rsidR="00AE27E6" w:rsidRPr="00A620F0" w:rsidRDefault="00AE27E6" w:rsidP="005268A8">
      <w:pPr>
        <w:tabs>
          <w:tab w:val="left" w:pos="11144"/>
        </w:tabs>
        <w:ind w:left="284" w:right="49"/>
        <w:jc w:val="both"/>
        <w:rPr>
          <w:rFonts w:ascii="Montserrat" w:hAnsi="Montserrat" w:cs="Arial"/>
          <w:bCs/>
          <w:sz w:val="18"/>
          <w:szCs w:val="18"/>
          <w:lang w:val="es-ES_tradnl"/>
        </w:rPr>
      </w:pPr>
    </w:p>
    <w:p w14:paraId="1EFC255B" w14:textId="183FC943" w:rsidR="00AE27E6" w:rsidRPr="00A620F0" w:rsidRDefault="00AE27E6" w:rsidP="00676746">
      <w:pPr>
        <w:pStyle w:val="INCISO"/>
        <w:numPr>
          <w:ilvl w:val="0"/>
          <w:numId w:val="11"/>
        </w:numPr>
        <w:tabs>
          <w:tab w:val="clear" w:pos="2304"/>
        </w:tabs>
        <w:spacing w:after="0" w:line="240" w:lineRule="auto"/>
        <w:ind w:right="49"/>
        <w:rPr>
          <w:rFonts w:ascii="Montserrat" w:hAnsi="Montserrat" w:cs="Arial"/>
          <w:szCs w:val="18"/>
        </w:rPr>
      </w:pPr>
      <w:r w:rsidRPr="00A620F0">
        <w:rPr>
          <w:rFonts w:ascii="Montserrat" w:hAnsi="Montserrat" w:cs="Arial"/>
          <w:szCs w:val="18"/>
        </w:rPr>
        <w:t xml:space="preserve">Designación de un representante común, otorgándole poder amplio y suficiente, para atender todo lo relacionado con la proposición y con el procedimiento de </w:t>
      </w:r>
      <w:r w:rsidR="00676746" w:rsidRPr="00676746">
        <w:rPr>
          <w:rFonts w:ascii="Montserrat" w:hAnsi="Montserrat" w:cs="Arial"/>
          <w:szCs w:val="18"/>
        </w:rPr>
        <w:t>invitación a cuando menos tres personas</w:t>
      </w:r>
      <w:r w:rsidRPr="00A620F0">
        <w:rPr>
          <w:rFonts w:ascii="Montserrat" w:hAnsi="Montserrat" w:cs="Arial"/>
          <w:szCs w:val="18"/>
        </w:rPr>
        <w:t>;</w:t>
      </w:r>
    </w:p>
    <w:p w14:paraId="4A31E7AE" w14:textId="77777777" w:rsidR="00AE27E6" w:rsidRPr="00A620F0" w:rsidRDefault="00AE27E6" w:rsidP="005268A8">
      <w:pPr>
        <w:pStyle w:val="INCISO"/>
        <w:tabs>
          <w:tab w:val="clear" w:pos="2304"/>
          <w:tab w:val="left" w:pos="2356"/>
        </w:tabs>
        <w:spacing w:after="0" w:line="240" w:lineRule="auto"/>
        <w:ind w:left="284" w:right="49" w:firstLine="0"/>
        <w:rPr>
          <w:rFonts w:ascii="Montserrat" w:hAnsi="Montserrat" w:cs="Arial"/>
          <w:szCs w:val="18"/>
        </w:rPr>
      </w:pPr>
    </w:p>
    <w:p w14:paraId="7791CCF5" w14:textId="77777777" w:rsidR="00AE27E6" w:rsidRPr="00A620F0" w:rsidRDefault="00AE27E6" w:rsidP="005268A8">
      <w:pPr>
        <w:pStyle w:val="INCISO"/>
        <w:tabs>
          <w:tab w:val="clear" w:pos="2304"/>
        </w:tabs>
        <w:ind w:left="284" w:right="49" w:firstLine="0"/>
        <w:rPr>
          <w:rFonts w:ascii="Montserrat" w:hAnsi="Montserrat" w:cs="Arial"/>
          <w:szCs w:val="18"/>
        </w:rPr>
      </w:pPr>
      <w:r w:rsidRPr="00A620F0">
        <w:rPr>
          <w:rFonts w:ascii="Montserrat" w:hAnsi="Montserrat" w:cs="Arial"/>
          <w:bCs/>
          <w:szCs w:val="18"/>
        </w:rPr>
        <w:t xml:space="preserve">d) </w:t>
      </w:r>
      <w:r w:rsidR="00C40F84" w:rsidRPr="00A620F0">
        <w:rPr>
          <w:rFonts w:ascii="Montserrat" w:hAnsi="Montserrat" w:cs="Arial"/>
          <w:bCs/>
          <w:szCs w:val="18"/>
        </w:rPr>
        <w:tab/>
      </w:r>
      <w:r w:rsidRPr="00A620F0">
        <w:rPr>
          <w:rFonts w:ascii="Montserrat" w:hAnsi="Montserrat" w:cs="Arial"/>
          <w:szCs w:val="18"/>
        </w:rPr>
        <w:t>Descripción de las partes objeto del contrato que corresponderá cumplir a cada persona integrante, así como la manera en que se exigirá el cumplimiento de las obligaciones, y</w:t>
      </w:r>
    </w:p>
    <w:p w14:paraId="2F70CF89" w14:textId="77777777" w:rsidR="00AE27E6" w:rsidRPr="00A620F0" w:rsidRDefault="00AE27E6" w:rsidP="005268A8">
      <w:pPr>
        <w:pStyle w:val="INCISO"/>
        <w:tabs>
          <w:tab w:val="clear" w:pos="2304"/>
          <w:tab w:val="left" w:pos="2356"/>
        </w:tabs>
        <w:spacing w:after="0" w:line="240" w:lineRule="auto"/>
        <w:ind w:left="284" w:right="49" w:firstLine="0"/>
        <w:rPr>
          <w:rFonts w:ascii="Montserrat" w:hAnsi="Montserrat" w:cs="Arial"/>
          <w:szCs w:val="18"/>
        </w:rPr>
      </w:pPr>
    </w:p>
    <w:p w14:paraId="15D6906A" w14:textId="77777777" w:rsidR="00AE27E6" w:rsidRPr="00A620F0" w:rsidRDefault="00AE27E6" w:rsidP="005268A8">
      <w:pPr>
        <w:pStyle w:val="INCISO"/>
        <w:tabs>
          <w:tab w:val="clear" w:pos="2304"/>
        </w:tabs>
        <w:spacing w:after="0" w:line="240" w:lineRule="auto"/>
        <w:ind w:left="284" w:right="49" w:firstLine="0"/>
        <w:rPr>
          <w:rFonts w:ascii="Montserrat" w:hAnsi="Montserrat" w:cs="Arial"/>
          <w:szCs w:val="18"/>
        </w:rPr>
      </w:pPr>
      <w:r w:rsidRPr="00A620F0">
        <w:rPr>
          <w:rFonts w:ascii="Montserrat" w:hAnsi="Montserrat" w:cs="Arial"/>
          <w:bCs/>
          <w:szCs w:val="18"/>
        </w:rPr>
        <w:lastRenderedPageBreak/>
        <w:t xml:space="preserve">e) </w:t>
      </w:r>
      <w:r w:rsidR="00C40F84" w:rsidRPr="00A620F0">
        <w:rPr>
          <w:rFonts w:ascii="Montserrat" w:hAnsi="Montserrat" w:cs="Arial"/>
          <w:bCs/>
          <w:szCs w:val="18"/>
        </w:rPr>
        <w:tab/>
      </w:r>
      <w:r w:rsidRPr="00A620F0">
        <w:rPr>
          <w:rFonts w:ascii="Montserrat" w:hAnsi="Montserrat" w:cs="Arial"/>
          <w:szCs w:val="18"/>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636EFD96" w14:textId="77777777" w:rsidR="00AE27E6" w:rsidRPr="00A620F0" w:rsidRDefault="00AE27E6" w:rsidP="002F69AC">
      <w:pPr>
        <w:tabs>
          <w:tab w:val="left" w:pos="11144"/>
        </w:tabs>
        <w:ind w:right="49"/>
        <w:jc w:val="both"/>
        <w:rPr>
          <w:rFonts w:ascii="Montserrat" w:hAnsi="Montserrat" w:cs="Arial"/>
          <w:bCs/>
          <w:sz w:val="18"/>
          <w:szCs w:val="18"/>
          <w:lang w:val="es-ES_tradnl"/>
        </w:rPr>
      </w:pPr>
    </w:p>
    <w:p w14:paraId="7B5A774A" w14:textId="3111FE38" w:rsidR="000D0825" w:rsidRPr="00A620F0" w:rsidRDefault="000D0825" w:rsidP="002F69AC">
      <w:pPr>
        <w:ind w:right="49"/>
        <w:jc w:val="both"/>
        <w:rPr>
          <w:rFonts w:ascii="Montserrat" w:hAnsi="Montserrat" w:cs="Arial"/>
          <w:b/>
          <w:bCs/>
          <w:color w:val="FF0000"/>
          <w:sz w:val="18"/>
          <w:szCs w:val="18"/>
        </w:rPr>
      </w:pPr>
      <w:r w:rsidRPr="00A620F0">
        <w:rPr>
          <w:rFonts w:ascii="Montserrat" w:hAnsi="Montserrat" w:cs="Arial"/>
          <w:b/>
          <w:bCs/>
          <w:sz w:val="18"/>
          <w:szCs w:val="18"/>
        </w:rPr>
        <w:t>6.</w:t>
      </w:r>
      <w:r w:rsidRPr="00A620F0">
        <w:rPr>
          <w:rFonts w:ascii="Montserrat" w:hAnsi="Montserrat" w:cs="Arial"/>
          <w:b/>
          <w:bCs/>
          <w:sz w:val="18"/>
          <w:szCs w:val="18"/>
        </w:rPr>
        <w:tab/>
        <w:t xml:space="preserve">DOCUMENTOS QUE </w:t>
      </w:r>
      <w:r w:rsidR="00472AE4" w:rsidRPr="00A620F0">
        <w:rPr>
          <w:rFonts w:ascii="Montserrat" w:hAnsi="Montserrat" w:cs="Arial"/>
          <w:b/>
          <w:bCs/>
          <w:sz w:val="18"/>
          <w:szCs w:val="18"/>
        </w:rPr>
        <w:t xml:space="preserve">ENVIAR </w:t>
      </w:r>
      <w:r w:rsidR="0076699D" w:rsidRPr="00A620F0">
        <w:rPr>
          <w:rFonts w:ascii="Montserrat" w:hAnsi="Montserrat" w:cs="Arial"/>
          <w:b/>
          <w:bCs/>
          <w:sz w:val="18"/>
          <w:szCs w:val="18"/>
        </w:rPr>
        <w:t>VÍA</w:t>
      </w:r>
      <w:r w:rsidR="00472AE4" w:rsidRPr="00A620F0">
        <w:rPr>
          <w:rFonts w:ascii="Montserrat" w:hAnsi="Montserrat" w:cs="Arial"/>
          <w:b/>
          <w:bCs/>
          <w:sz w:val="18"/>
          <w:szCs w:val="18"/>
        </w:rPr>
        <w:t xml:space="preserve"> COMPRANET</w:t>
      </w:r>
      <w:r w:rsidRPr="00A620F0">
        <w:rPr>
          <w:rFonts w:ascii="Montserrat" w:hAnsi="Montserrat" w:cs="Arial"/>
          <w:b/>
          <w:bCs/>
          <w:sz w:val="18"/>
          <w:szCs w:val="18"/>
        </w:rPr>
        <w:t xml:space="preserve"> QUIENES DESEEN PARTICIPAR EN LA</w:t>
      </w:r>
      <w:r w:rsidR="00472AE4" w:rsidRPr="00A620F0">
        <w:rPr>
          <w:rFonts w:ascii="Montserrat" w:hAnsi="Montserrat" w:cs="Arial"/>
          <w:b/>
          <w:bCs/>
          <w:sz w:val="18"/>
          <w:szCs w:val="18"/>
        </w:rPr>
        <w:t xml:space="preserve"> PRESENTE </w:t>
      </w:r>
      <w:r w:rsidR="00676746" w:rsidRPr="00676746">
        <w:rPr>
          <w:rFonts w:ascii="Montserrat" w:hAnsi="Montserrat" w:cs="Arial"/>
          <w:b/>
          <w:bCs/>
          <w:sz w:val="18"/>
          <w:szCs w:val="18"/>
        </w:rPr>
        <w:t>INVITACIÓN A CUANDO MENOS TRES PERSONAS</w:t>
      </w:r>
      <w:r w:rsidRPr="00A620F0">
        <w:rPr>
          <w:rFonts w:ascii="Montserrat" w:hAnsi="Montserrat" w:cs="Arial"/>
          <w:b/>
          <w:bCs/>
          <w:sz w:val="18"/>
          <w:szCs w:val="18"/>
        </w:rPr>
        <w:t xml:space="preserve">, RELATIVO A LA </w:t>
      </w:r>
      <w:r w:rsidR="0076699D" w:rsidRPr="00A620F0">
        <w:rPr>
          <w:rFonts w:ascii="Montserrat" w:hAnsi="Montserrat" w:cs="Arial"/>
          <w:b/>
          <w:bCs/>
          <w:sz w:val="18"/>
          <w:szCs w:val="18"/>
        </w:rPr>
        <w:t>PROPOSICIÓN</w:t>
      </w:r>
      <w:r w:rsidRPr="00A620F0">
        <w:rPr>
          <w:rFonts w:ascii="Montserrat" w:hAnsi="Montserrat" w:cs="Arial"/>
          <w:b/>
          <w:bCs/>
          <w:sz w:val="18"/>
          <w:szCs w:val="18"/>
        </w:rPr>
        <w:t xml:space="preserve"> </w:t>
      </w:r>
      <w:r w:rsidR="0076699D" w:rsidRPr="00A620F0">
        <w:rPr>
          <w:rFonts w:ascii="Montserrat" w:hAnsi="Montserrat" w:cs="Arial"/>
          <w:b/>
          <w:bCs/>
          <w:sz w:val="18"/>
          <w:szCs w:val="18"/>
        </w:rPr>
        <w:t>TÉCNICA</w:t>
      </w:r>
      <w:r w:rsidRPr="00A620F0">
        <w:rPr>
          <w:rFonts w:ascii="Montserrat" w:hAnsi="Montserrat" w:cs="Arial"/>
          <w:b/>
          <w:bCs/>
          <w:sz w:val="18"/>
          <w:szCs w:val="18"/>
        </w:rPr>
        <w:t>.</w:t>
      </w:r>
      <w:r w:rsidR="0067261E" w:rsidRPr="00A620F0">
        <w:rPr>
          <w:rFonts w:ascii="Montserrat" w:hAnsi="Montserrat" w:cs="Arial"/>
          <w:b/>
          <w:bCs/>
          <w:color w:val="FF0000"/>
          <w:sz w:val="18"/>
          <w:szCs w:val="18"/>
        </w:rPr>
        <w:t xml:space="preserve"> </w:t>
      </w:r>
    </w:p>
    <w:p w14:paraId="589F4964" w14:textId="77777777" w:rsidR="0067261E" w:rsidRPr="00A620F0" w:rsidRDefault="0067261E" w:rsidP="002F69AC">
      <w:pPr>
        <w:tabs>
          <w:tab w:val="left" w:pos="2367"/>
        </w:tabs>
        <w:ind w:right="49"/>
        <w:jc w:val="both"/>
        <w:rPr>
          <w:rFonts w:ascii="Montserrat" w:hAnsi="Montserrat" w:cs="Arial"/>
          <w:sz w:val="18"/>
          <w:szCs w:val="18"/>
        </w:rPr>
      </w:pPr>
    </w:p>
    <w:p w14:paraId="71CF76BD" w14:textId="77777777" w:rsidR="0067261E" w:rsidRPr="00A620F0" w:rsidRDefault="0067261E" w:rsidP="005268A8">
      <w:pPr>
        <w:ind w:right="49"/>
        <w:jc w:val="both"/>
        <w:rPr>
          <w:rFonts w:ascii="Montserrat" w:hAnsi="Montserrat" w:cs="Arial"/>
          <w:b/>
          <w:sz w:val="18"/>
          <w:szCs w:val="18"/>
        </w:rPr>
      </w:pPr>
      <w:r w:rsidRPr="00A620F0">
        <w:rPr>
          <w:rFonts w:ascii="Montserrat" w:hAnsi="Montserrat" w:cs="Arial"/>
          <w:b/>
          <w:sz w:val="18"/>
          <w:szCs w:val="18"/>
        </w:rPr>
        <w:t>6.1 REQUISITOS LEGALES-ADMINISTRATIVOS</w:t>
      </w:r>
    </w:p>
    <w:p w14:paraId="3F0B22B4" w14:textId="77777777" w:rsidR="0067261E" w:rsidRPr="00A620F0" w:rsidRDefault="0067261E" w:rsidP="002F69AC">
      <w:pPr>
        <w:tabs>
          <w:tab w:val="left" w:pos="426"/>
        </w:tabs>
        <w:ind w:right="49"/>
        <w:jc w:val="both"/>
        <w:rPr>
          <w:rFonts w:ascii="Montserrat" w:hAnsi="Montserrat" w:cs="Arial"/>
          <w:b/>
          <w:sz w:val="18"/>
          <w:szCs w:val="18"/>
        </w:rPr>
      </w:pPr>
    </w:p>
    <w:p w14:paraId="293F188D" w14:textId="77777777" w:rsidR="00674D90" w:rsidRPr="00A620F0" w:rsidRDefault="00674D90" w:rsidP="00AB3BB4">
      <w:pPr>
        <w:pStyle w:val="Textoindependiente"/>
        <w:numPr>
          <w:ilvl w:val="1"/>
          <w:numId w:val="14"/>
        </w:numPr>
        <w:spacing w:after="0"/>
        <w:ind w:left="0" w:right="49" w:firstLine="0"/>
        <w:jc w:val="both"/>
        <w:rPr>
          <w:rFonts w:ascii="Montserrat" w:hAnsi="Montserrat" w:cs="Arial"/>
          <w:sz w:val="18"/>
          <w:szCs w:val="18"/>
        </w:rPr>
      </w:pPr>
      <w:r w:rsidRPr="00A620F0">
        <w:rPr>
          <w:rFonts w:ascii="Montserrat" w:hAnsi="Montserrat" w:cs="Arial"/>
          <w:sz w:val="18"/>
          <w:szCs w:val="18"/>
        </w:rPr>
        <w:t>Escrito bajo protesta de decir verdad, mediante el que los participantes acrediten su personalidad jurídica, pudiendo utilizar el formato que aparece en el</w:t>
      </w:r>
      <w:r w:rsidRPr="00A620F0">
        <w:rPr>
          <w:rFonts w:ascii="Montserrat" w:hAnsi="Montserrat" w:cs="Arial"/>
          <w:b/>
          <w:color w:val="FF0000"/>
          <w:sz w:val="18"/>
          <w:szCs w:val="18"/>
        </w:rPr>
        <w:t xml:space="preserve"> </w:t>
      </w:r>
      <w:r w:rsidRPr="00A620F0">
        <w:rPr>
          <w:rFonts w:ascii="Montserrat" w:hAnsi="Montserrat" w:cs="Arial"/>
          <w:b/>
          <w:color w:val="000000" w:themeColor="text1"/>
          <w:sz w:val="18"/>
          <w:szCs w:val="18"/>
        </w:rPr>
        <w:t xml:space="preserve">Anexo 9 (nueve) </w:t>
      </w:r>
      <w:r w:rsidRPr="00A620F0">
        <w:rPr>
          <w:rFonts w:ascii="Montserrat" w:hAnsi="Montserrat" w:cs="Arial"/>
          <w:color w:val="000000" w:themeColor="text1"/>
          <w:sz w:val="18"/>
          <w:szCs w:val="18"/>
        </w:rPr>
        <w:t xml:space="preserve"> </w:t>
      </w:r>
      <w:r w:rsidRPr="00A620F0">
        <w:rPr>
          <w:rFonts w:ascii="Montserrat" w:hAnsi="Montserrat" w:cs="Arial"/>
          <w:sz w:val="18"/>
          <w:szCs w:val="18"/>
        </w:rPr>
        <w:t xml:space="preserve">el cual forma parte de </w:t>
      </w:r>
      <w:r w:rsidR="00746FD1" w:rsidRPr="00A620F0">
        <w:rPr>
          <w:rFonts w:ascii="Montserrat" w:hAnsi="Montserrat" w:cs="Arial"/>
          <w:sz w:val="18"/>
          <w:szCs w:val="18"/>
        </w:rPr>
        <w:t>este</w:t>
      </w:r>
      <w:r w:rsidRPr="00A620F0">
        <w:rPr>
          <w:rFonts w:ascii="Montserrat" w:hAnsi="Montserrat" w:cs="Arial"/>
          <w:sz w:val="18"/>
          <w:szCs w:val="18"/>
        </w:rPr>
        <w:t xml:space="preserve"> Proyecto de Convocatoria.</w:t>
      </w:r>
    </w:p>
    <w:p w14:paraId="749DA5CC" w14:textId="77777777" w:rsidR="00674D90" w:rsidRPr="00A620F0" w:rsidRDefault="00674D90" w:rsidP="00674D90">
      <w:pPr>
        <w:pStyle w:val="Textoindependiente"/>
        <w:spacing w:after="0"/>
        <w:ind w:right="49"/>
        <w:jc w:val="both"/>
        <w:rPr>
          <w:rFonts w:ascii="Montserrat" w:hAnsi="Montserrat" w:cs="Arial"/>
          <w:bCs/>
          <w:sz w:val="18"/>
          <w:szCs w:val="18"/>
        </w:rPr>
      </w:pPr>
    </w:p>
    <w:p w14:paraId="5EEE7560" w14:textId="77777777" w:rsidR="00C37B25" w:rsidRPr="00A620F0" w:rsidRDefault="00C37B25" w:rsidP="00AB3BB4">
      <w:pPr>
        <w:pStyle w:val="Textoindependiente"/>
        <w:numPr>
          <w:ilvl w:val="1"/>
          <w:numId w:val="14"/>
        </w:numPr>
        <w:spacing w:after="0"/>
        <w:ind w:left="0" w:right="49" w:firstLine="0"/>
        <w:jc w:val="both"/>
        <w:rPr>
          <w:rFonts w:ascii="Montserrat" w:hAnsi="Montserrat" w:cs="Arial"/>
          <w:bCs/>
          <w:sz w:val="18"/>
          <w:szCs w:val="18"/>
        </w:rPr>
      </w:pPr>
      <w:r w:rsidRPr="00A620F0">
        <w:rPr>
          <w:rFonts w:ascii="Montserrat" w:hAnsi="Montserrat" w:cs="Arial"/>
          <w:bCs/>
          <w:sz w:val="18"/>
          <w:szCs w:val="18"/>
        </w:rPr>
        <w:t xml:space="preserve">Una declaración firmada en forma autógrafa por el propio licitante o su representante legal, por el que manifieste bajo protesta de decir verdad, no encontrarse en alguno de los supuestos establecidos por los artículos 50 y 60, penúltimo párrafo, de la LAASSP, de conformidad con lo que establece el artículo 39, fracción VI inciso e) del Reglamento. </w:t>
      </w:r>
      <w:r w:rsidRPr="00A620F0">
        <w:rPr>
          <w:rFonts w:ascii="Montserrat" w:hAnsi="Montserrat" w:cs="Arial"/>
          <w:b/>
          <w:bCs/>
          <w:sz w:val="18"/>
          <w:szCs w:val="18"/>
        </w:rPr>
        <w:t xml:space="preserve">Anexo Número </w:t>
      </w:r>
      <w:r w:rsidR="00B5489D" w:rsidRPr="00A620F0">
        <w:rPr>
          <w:rFonts w:ascii="Montserrat" w:hAnsi="Montserrat" w:cs="Arial"/>
          <w:b/>
          <w:bCs/>
          <w:sz w:val="18"/>
          <w:szCs w:val="18"/>
        </w:rPr>
        <w:t>5</w:t>
      </w:r>
      <w:r w:rsidRPr="00A620F0">
        <w:rPr>
          <w:rFonts w:ascii="Montserrat" w:hAnsi="Montserrat" w:cs="Arial"/>
          <w:b/>
          <w:bCs/>
          <w:sz w:val="18"/>
          <w:szCs w:val="18"/>
        </w:rPr>
        <w:t xml:space="preserve"> (</w:t>
      </w:r>
      <w:r w:rsidR="00B5489D" w:rsidRPr="00A620F0">
        <w:rPr>
          <w:rFonts w:ascii="Montserrat" w:hAnsi="Montserrat" w:cs="Arial"/>
          <w:b/>
          <w:bCs/>
          <w:sz w:val="18"/>
          <w:szCs w:val="18"/>
        </w:rPr>
        <w:t>cinco</w:t>
      </w:r>
      <w:r w:rsidRPr="00A620F0">
        <w:rPr>
          <w:rFonts w:ascii="Montserrat" w:hAnsi="Montserrat" w:cs="Arial"/>
          <w:b/>
          <w:bCs/>
          <w:sz w:val="18"/>
          <w:szCs w:val="18"/>
        </w:rPr>
        <w:t>)</w:t>
      </w:r>
      <w:r w:rsidRPr="00A620F0">
        <w:rPr>
          <w:rFonts w:ascii="Montserrat" w:hAnsi="Montserrat" w:cs="Arial"/>
          <w:bCs/>
          <w:sz w:val="18"/>
          <w:szCs w:val="18"/>
        </w:rPr>
        <w:t xml:space="preserve">. </w:t>
      </w:r>
    </w:p>
    <w:p w14:paraId="7D19BDDC" w14:textId="77777777" w:rsidR="001507D5" w:rsidRPr="00A620F0" w:rsidRDefault="001507D5" w:rsidP="002F69AC">
      <w:pPr>
        <w:pStyle w:val="Textoindependiente"/>
        <w:spacing w:after="0"/>
        <w:ind w:right="49"/>
        <w:jc w:val="both"/>
        <w:rPr>
          <w:rFonts w:ascii="Montserrat" w:hAnsi="Montserrat" w:cs="Arial"/>
          <w:bCs/>
          <w:sz w:val="18"/>
          <w:szCs w:val="18"/>
        </w:rPr>
      </w:pPr>
    </w:p>
    <w:p w14:paraId="5F95A6E4" w14:textId="77777777" w:rsidR="00C37B25" w:rsidRPr="00A620F0" w:rsidRDefault="00C37B25" w:rsidP="00AB3BB4">
      <w:pPr>
        <w:pStyle w:val="Sangra3detindependiente1"/>
        <w:numPr>
          <w:ilvl w:val="1"/>
          <w:numId w:val="14"/>
        </w:numPr>
        <w:ind w:left="0" w:right="49" w:firstLine="0"/>
        <w:rPr>
          <w:rFonts w:ascii="Montserrat" w:hAnsi="Montserrat"/>
          <w:sz w:val="18"/>
          <w:szCs w:val="18"/>
          <w:lang w:val="es-ES"/>
        </w:rPr>
      </w:pPr>
      <w:r w:rsidRPr="00A620F0">
        <w:rPr>
          <w:rFonts w:ascii="Montserrat" w:hAnsi="Montserrat"/>
          <w:sz w:val="18"/>
          <w:szCs w:val="18"/>
        </w:rPr>
        <w:t>Escrito de declaración de integridad, a través del cual el licitante o su representante legal manifieste bajo protesta de decir verdad,</w:t>
      </w:r>
      <w:r w:rsidR="002470EE" w:rsidRPr="00A620F0">
        <w:rPr>
          <w:rFonts w:ascii="Montserrat" w:hAnsi="Montserrat"/>
          <w:sz w:val="18"/>
          <w:szCs w:val="18"/>
        </w:rPr>
        <w:t xml:space="preserve"> que por sí</w:t>
      </w:r>
      <w:r w:rsidRPr="00A620F0">
        <w:rPr>
          <w:rFonts w:ascii="Montserrat" w:hAnsi="Montserrat"/>
          <w:sz w:val="18"/>
          <w:szCs w:val="18"/>
        </w:rPr>
        <w:t xml:space="preserve">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A620F0">
        <w:rPr>
          <w:rFonts w:ascii="Montserrat" w:hAnsi="Montserrat"/>
          <w:b/>
          <w:sz w:val="18"/>
          <w:szCs w:val="18"/>
          <w:lang w:val="es-ES"/>
        </w:rPr>
        <w:t xml:space="preserve">Anexo Número </w:t>
      </w:r>
      <w:r w:rsidR="00FC7E62" w:rsidRPr="00A620F0">
        <w:rPr>
          <w:rFonts w:ascii="Montserrat" w:hAnsi="Montserrat"/>
          <w:b/>
          <w:sz w:val="18"/>
          <w:szCs w:val="18"/>
          <w:lang w:val="es-ES"/>
        </w:rPr>
        <w:t>3</w:t>
      </w:r>
      <w:r w:rsidRPr="00A620F0">
        <w:rPr>
          <w:rFonts w:ascii="Montserrat" w:hAnsi="Montserrat"/>
          <w:b/>
          <w:sz w:val="18"/>
          <w:szCs w:val="18"/>
          <w:lang w:val="es-ES"/>
        </w:rPr>
        <w:t xml:space="preserve"> (</w:t>
      </w:r>
      <w:r w:rsidR="00FC7E62" w:rsidRPr="00A620F0">
        <w:rPr>
          <w:rFonts w:ascii="Montserrat" w:hAnsi="Montserrat"/>
          <w:b/>
          <w:sz w:val="18"/>
          <w:szCs w:val="18"/>
          <w:lang w:val="es-ES"/>
        </w:rPr>
        <w:t>Tres</w:t>
      </w:r>
      <w:r w:rsidRPr="00A620F0">
        <w:rPr>
          <w:rFonts w:ascii="Montserrat" w:hAnsi="Montserrat"/>
          <w:b/>
          <w:sz w:val="18"/>
          <w:szCs w:val="18"/>
          <w:lang w:val="es-ES"/>
        </w:rPr>
        <w:t>)</w:t>
      </w:r>
      <w:r w:rsidRPr="00A620F0">
        <w:rPr>
          <w:rFonts w:ascii="Montserrat" w:hAnsi="Montserrat"/>
          <w:sz w:val="18"/>
          <w:szCs w:val="18"/>
          <w:lang w:val="es-ES"/>
        </w:rPr>
        <w:t>,</w:t>
      </w:r>
      <w:r w:rsidR="0076699D" w:rsidRPr="00A620F0">
        <w:rPr>
          <w:rFonts w:ascii="Montserrat" w:hAnsi="Montserrat"/>
          <w:sz w:val="18"/>
          <w:szCs w:val="18"/>
          <w:lang w:val="es-ES"/>
        </w:rPr>
        <w:t xml:space="preserve"> </w:t>
      </w:r>
      <w:r w:rsidRPr="00A620F0">
        <w:rPr>
          <w:rFonts w:ascii="Montserrat" w:hAnsi="Montserrat"/>
          <w:sz w:val="18"/>
          <w:szCs w:val="18"/>
          <w:lang w:val="es-ES"/>
        </w:rPr>
        <w:t xml:space="preserve">de la presente </w:t>
      </w:r>
      <w:r w:rsidR="002D17CD" w:rsidRPr="00A620F0">
        <w:rPr>
          <w:rFonts w:ascii="Montserrat" w:hAnsi="Montserrat"/>
          <w:sz w:val="18"/>
          <w:szCs w:val="18"/>
          <w:lang w:val="es-ES"/>
        </w:rPr>
        <w:t>Proyecto de Convocatoria</w:t>
      </w:r>
      <w:r w:rsidRPr="00A620F0">
        <w:rPr>
          <w:rFonts w:ascii="Montserrat" w:hAnsi="Montserrat"/>
          <w:sz w:val="18"/>
          <w:szCs w:val="18"/>
          <w:lang w:val="es-ES"/>
        </w:rPr>
        <w:t>.</w:t>
      </w:r>
    </w:p>
    <w:p w14:paraId="0B307058" w14:textId="77777777" w:rsidR="001507D5" w:rsidRPr="00A620F0" w:rsidRDefault="001507D5" w:rsidP="002F69AC">
      <w:pPr>
        <w:pStyle w:val="Prrafodelista"/>
        <w:ind w:left="0" w:right="49"/>
        <w:rPr>
          <w:rFonts w:ascii="Montserrat" w:hAnsi="Montserrat" w:cs="Arial"/>
          <w:sz w:val="18"/>
          <w:szCs w:val="18"/>
        </w:rPr>
      </w:pPr>
    </w:p>
    <w:p w14:paraId="5C528894" w14:textId="77777777" w:rsidR="00C37B25" w:rsidRPr="00A620F0" w:rsidRDefault="00C37B25" w:rsidP="00AB3BB4">
      <w:pPr>
        <w:pStyle w:val="Sangra3detindependiente1"/>
        <w:numPr>
          <w:ilvl w:val="1"/>
          <w:numId w:val="14"/>
        </w:numPr>
        <w:ind w:left="0" w:right="49" w:firstLine="0"/>
        <w:rPr>
          <w:rFonts w:ascii="Montserrat" w:hAnsi="Montserrat"/>
          <w:sz w:val="18"/>
          <w:szCs w:val="18"/>
          <w:lang w:val="es-ES"/>
        </w:rPr>
      </w:pPr>
      <w:r w:rsidRPr="00A620F0">
        <w:rPr>
          <w:rFonts w:ascii="Montserrat" w:hAnsi="Montserrat"/>
          <w:sz w:val="18"/>
          <w:szCs w:val="18"/>
          <w:lang w:val="es-ES"/>
        </w:rPr>
        <w:t>Escrito</w:t>
      </w:r>
      <w:r w:rsidRPr="00A620F0">
        <w:rPr>
          <w:rFonts w:ascii="Montserrat" w:hAnsi="Montserrat"/>
          <w:sz w:val="18"/>
          <w:szCs w:val="18"/>
        </w:rPr>
        <w:t xml:space="preserve"> que en caso de resultar adjudicada, mi representada se obliga a liberar al Instituto de toda responsabilidad de carácter civil, mercantil, penal o administrativa, que en su caso, se ocasione con motivo de la infracción de derechos de autor, patentes, marcas y otros derechos de propiedad industrial o intelectual a nivel Nacional o Internacional. </w:t>
      </w:r>
      <w:r w:rsidRPr="00A620F0">
        <w:rPr>
          <w:rFonts w:ascii="Montserrat" w:hAnsi="Montserrat"/>
          <w:b/>
          <w:sz w:val="18"/>
          <w:szCs w:val="18"/>
        </w:rPr>
        <w:t xml:space="preserve">Anexo Número </w:t>
      </w:r>
      <w:r w:rsidR="0076699D" w:rsidRPr="00A620F0">
        <w:rPr>
          <w:rFonts w:ascii="Montserrat" w:hAnsi="Montserrat"/>
          <w:b/>
          <w:sz w:val="18"/>
          <w:szCs w:val="18"/>
          <w:lang w:val="es-ES"/>
        </w:rPr>
        <w:t>Anexo Número 5 (Cinco)</w:t>
      </w:r>
      <w:r w:rsidR="0076699D" w:rsidRPr="00A620F0">
        <w:rPr>
          <w:rFonts w:ascii="Montserrat" w:hAnsi="Montserrat"/>
          <w:sz w:val="18"/>
          <w:szCs w:val="18"/>
          <w:lang w:val="es-ES"/>
        </w:rPr>
        <w:t>.</w:t>
      </w:r>
    </w:p>
    <w:p w14:paraId="654E80D6" w14:textId="77777777" w:rsidR="001507D5" w:rsidRPr="00A620F0" w:rsidRDefault="001507D5" w:rsidP="002F69AC">
      <w:pPr>
        <w:pStyle w:val="Prrafodelista"/>
        <w:ind w:left="0" w:right="49"/>
        <w:rPr>
          <w:rFonts w:ascii="Montserrat" w:hAnsi="Montserrat" w:cs="Arial"/>
          <w:sz w:val="18"/>
          <w:szCs w:val="18"/>
        </w:rPr>
      </w:pPr>
    </w:p>
    <w:p w14:paraId="0FB1813D" w14:textId="64ED194C" w:rsidR="00C37B25" w:rsidRPr="00A620F0" w:rsidRDefault="00F04150" w:rsidP="00AB3BB4">
      <w:pPr>
        <w:pStyle w:val="Sangra3detindependiente1"/>
        <w:numPr>
          <w:ilvl w:val="1"/>
          <w:numId w:val="14"/>
        </w:numPr>
        <w:ind w:right="49"/>
        <w:rPr>
          <w:rFonts w:ascii="Montserrat" w:hAnsi="Montserrat"/>
          <w:sz w:val="18"/>
          <w:szCs w:val="18"/>
          <w:lang w:val="es-ES"/>
        </w:rPr>
      </w:pPr>
      <w:r w:rsidRPr="00A620F0">
        <w:rPr>
          <w:rFonts w:ascii="Montserrat" w:hAnsi="Montserrat"/>
          <w:sz w:val="18"/>
          <w:szCs w:val="18"/>
          <w:lang w:val="es-ES"/>
        </w:rPr>
        <w:t>Escrito en el que manifieste que c</w:t>
      </w:r>
      <w:r w:rsidR="00C37B25" w:rsidRPr="00A620F0">
        <w:rPr>
          <w:rFonts w:ascii="Montserrat" w:hAnsi="Montserrat"/>
          <w:sz w:val="18"/>
          <w:szCs w:val="18"/>
          <w:lang w:val="es-ES"/>
        </w:rPr>
        <w:t xml:space="preserve">onoce el </w:t>
      </w:r>
      <w:r w:rsidR="00C37B25" w:rsidRPr="00A620F0">
        <w:rPr>
          <w:rFonts w:ascii="Montserrat" w:hAnsi="Montserrat"/>
          <w:sz w:val="18"/>
          <w:szCs w:val="18"/>
        </w:rPr>
        <w:t xml:space="preserve">contenido de la Ley de Adquisiciones, Arrendamientos y Servicios del Sector Público, su Reglamento, la presente </w:t>
      </w:r>
      <w:r w:rsidR="002D17CD" w:rsidRPr="00A620F0">
        <w:rPr>
          <w:rFonts w:ascii="Montserrat" w:hAnsi="Montserrat"/>
          <w:sz w:val="18"/>
          <w:szCs w:val="18"/>
        </w:rPr>
        <w:t>Proyecto de Convocatoria</w:t>
      </w:r>
      <w:r w:rsidR="00C37B25" w:rsidRPr="00A620F0">
        <w:rPr>
          <w:rFonts w:ascii="Montserrat" w:hAnsi="Montserrat"/>
          <w:sz w:val="18"/>
          <w:szCs w:val="18"/>
        </w:rPr>
        <w:t xml:space="preserve"> de </w:t>
      </w:r>
      <w:r w:rsidR="00676746" w:rsidRPr="00676746">
        <w:rPr>
          <w:rFonts w:ascii="Montserrat" w:hAnsi="Montserrat"/>
          <w:sz w:val="18"/>
          <w:szCs w:val="18"/>
        </w:rPr>
        <w:t>invitación a cuando menos tres personas</w:t>
      </w:r>
      <w:r w:rsidR="00C37B25" w:rsidRPr="00A620F0">
        <w:rPr>
          <w:rFonts w:ascii="Montserrat" w:hAnsi="Montserrat"/>
          <w:sz w:val="18"/>
          <w:szCs w:val="18"/>
        </w:rPr>
        <w:t xml:space="preserve">, sus Anexos y las modificaciones derivadas de la(s) junta(s) de aclaraciones. </w:t>
      </w:r>
      <w:r w:rsidR="0076699D" w:rsidRPr="00A620F0">
        <w:rPr>
          <w:rFonts w:ascii="Montserrat" w:hAnsi="Montserrat"/>
          <w:b/>
          <w:sz w:val="18"/>
          <w:szCs w:val="18"/>
          <w:lang w:val="es-ES"/>
        </w:rPr>
        <w:t>Anexo Número 5 (Cinco)</w:t>
      </w:r>
    </w:p>
    <w:p w14:paraId="27B7BF6D" w14:textId="77777777" w:rsidR="001507D5" w:rsidRPr="00A620F0" w:rsidRDefault="001507D5" w:rsidP="002F69AC">
      <w:pPr>
        <w:pStyle w:val="Textoindependiente"/>
        <w:spacing w:after="0"/>
        <w:ind w:right="49"/>
        <w:rPr>
          <w:rFonts w:ascii="Montserrat" w:hAnsi="Montserrat" w:cs="Arial"/>
          <w:sz w:val="18"/>
          <w:szCs w:val="18"/>
          <w:lang w:val="es-ES_tradnl"/>
        </w:rPr>
      </w:pPr>
    </w:p>
    <w:p w14:paraId="4F379043" w14:textId="77777777" w:rsidR="00C37B25" w:rsidRPr="00A620F0" w:rsidRDefault="00C37B25" w:rsidP="00AB3BB4">
      <w:pPr>
        <w:pStyle w:val="Textoindependiente"/>
        <w:numPr>
          <w:ilvl w:val="1"/>
          <w:numId w:val="14"/>
        </w:numPr>
        <w:spacing w:after="0"/>
        <w:ind w:left="0" w:right="49" w:firstLine="0"/>
        <w:jc w:val="both"/>
        <w:rPr>
          <w:rFonts w:ascii="Montserrat" w:hAnsi="Montserrat" w:cs="Arial"/>
          <w:sz w:val="18"/>
          <w:szCs w:val="18"/>
        </w:rPr>
      </w:pPr>
      <w:r w:rsidRPr="00A620F0">
        <w:rPr>
          <w:rFonts w:ascii="Montserrat" w:hAnsi="Montserrat" w:cs="Arial"/>
          <w:sz w:val="18"/>
          <w:szCs w:val="18"/>
          <w:lang w:val="es-ES_tradnl"/>
        </w:rPr>
        <w:t xml:space="preserve">Los licitantes </w:t>
      </w:r>
      <w:r w:rsidRPr="00A620F0">
        <w:rPr>
          <w:rFonts w:ascii="Montserrat" w:hAnsi="Montserrat" w:cs="Arial"/>
          <w:sz w:val="18"/>
          <w:szCs w:val="18"/>
        </w:rPr>
        <w:t>con carácter de MIPYMES, deberán presentar el documento expedido por autoridad competente, que determine su estratificación como micro, pequeña o mediana empresa; o bien un escrito en el cual manifiesten bajo protesta de decir verdad que cuentan con ese carácter, conforme al</w:t>
      </w:r>
      <w:r w:rsidRPr="00A620F0">
        <w:rPr>
          <w:rFonts w:ascii="Montserrat" w:hAnsi="Montserrat" w:cs="Arial"/>
          <w:b/>
          <w:sz w:val="18"/>
          <w:szCs w:val="18"/>
        </w:rPr>
        <w:t xml:space="preserve"> Anexo Número </w:t>
      </w:r>
      <w:r w:rsidR="00372805" w:rsidRPr="00A620F0">
        <w:rPr>
          <w:rFonts w:ascii="Montserrat" w:hAnsi="Montserrat" w:cs="Arial"/>
          <w:b/>
          <w:sz w:val="18"/>
          <w:szCs w:val="18"/>
        </w:rPr>
        <w:t>6</w:t>
      </w:r>
      <w:r w:rsidRPr="00A620F0">
        <w:rPr>
          <w:rFonts w:ascii="Montserrat" w:hAnsi="Montserrat" w:cs="Arial"/>
          <w:b/>
          <w:sz w:val="18"/>
          <w:szCs w:val="18"/>
        </w:rPr>
        <w:t xml:space="preserve"> (</w:t>
      </w:r>
      <w:r w:rsidR="00372805" w:rsidRPr="00A620F0">
        <w:rPr>
          <w:rFonts w:ascii="Montserrat" w:hAnsi="Montserrat" w:cs="Arial"/>
          <w:b/>
          <w:sz w:val="18"/>
          <w:szCs w:val="18"/>
        </w:rPr>
        <w:t>seis</w:t>
      </w:r>
      <w:r w:rsidRPr="00A620F0">
        <w:rPr>
          <w:rFonts w:ascii="Montserrat" w:hAnsi="Montserrat" w:cs="Arial"/>
          <w:b/>
          <w:sz w:val="18"/>
          <w:szCs w:val="18"/>
        </w:rPr>
        <w:t>)</w:t>
      </w:r>
      <w:r w:rsidRPr="00A620F0">
        <w:rPr>
          <w:rFonts w:ascii="Montserrat" w:hAnsi="Montserrat" w:cs="Arial"/>
          <w:sz w:val="18"/>
          <w:szCs w:val="18"/>
        </w:rPr>
        <w:t xml:space="preserve">, de la presente </w:t>
      </w:r>
      <w:r w:rsidR="002D17CD" w:rsidRPr="00A620F0">
        <w:rPr>
          <w:rFonts w:ascii="Montserrat" w:hAnsi="Montserrat" w:cs="Arial"/>
          <w:sz w:val="18"/>
          <w:szCs w:val="18"/>
        </w:rPr>
        <w:t>Proyecto de Convocatoria</w:t>
      </w:r>
      <w:r w:rsidRPr="00A620F0">
        <w:rPr>
          <w:rFonts w:ascii="Montserrat" w:hAnsi="Montserrat" w:cs="Arial"/>
          <w:sz w:val="18"/>
          <w:szCs w:val="18"/>
        </w:rPr>
        <w:t xml:space="preserve">. </w:t>
      </w:r>
    </w:p>
    <w:p w14:paraId="21A6481D" w14:textId="77777777" w:rsidR="001507D5" w:rsidRPr="00A620F0" w:rsidRDefault="001507D5" w:rsidP="002F69AC">
      <w:pPr>
        <w:pStyle w:val="Textoindependiente"/>
        <w:spacing w:after="0"/>
        <w:ind w:right="49"/>
        <w:rPr>
          <w:rFonts w:ascii="Montserrat" w:hAnsi="Montserrat" w:cs="Arial"/>
          <w:sz w:val="18"/>
          <w:szCs w:val="18"/>
        </w:rPr>
      </w:pPr>
    </w:p>
    <w:p w14:paraId="032937FC" w14:textId="77777777" w:rsidR="00C37B25" w:rsidRPr="00A620F0" w:rsidRDefault="00C37B25" w:rsidP="00AB3BB4">
      <w:pPr>
        <w:pStyle w:val="Textoindependiente"/>
        <w:numPr>
          <w:ilvl w:val="1"/>
          <w:numId w:val="14"/>
        </w:numPr>
        <w:spacing w:after="0"/>
        <w:ind w:left="0" w:right="49" w:firstLine="0"/>
        <w:jc w:val="both"/>
        <w:rPr>
          <w:rFonts w:ascii="Montserrat" w:hAnsi="Montserrat" w:cs="Arial"/>
          <w:sz w:val="18"/>
          <w:szCs w:val="18"/>
        </w:rPr>
      </w:pPr>
      <w:r w:rsidRPr="00A620F0">
        <w:rPr>
          <w:rFonts w:ascii="Montserrat" w:hAnsi="Montserrat" w:cs="Arial"/>
          <w:sz w:val="18"/>
          <w:szCs w:val="18"/>
        </w:rPr>
        <w:t>En caso de que se presenten proposiciones en forma conjunta, cada una de las personas agrupadas, deberá pre</w:t>
      </w:r>
      <w:r w:rsidR="00074DCF" w:rsidRPr="00A620F0">
        <w:rPr>
          <w:rFonts w:ascii="Montserrat" w:hAnsi="Montserrat" w:cs="Arial"/>
          <w:sz w:val="18"/>
          <w:szCs w:val="18"/>
        </w:rPr>
        <w:t xml:space="preserve">sentar en forma individual los </w:t>
      </w:r>
      <w:r w:rsidRPr="00A620F0">
        <w:rPr>
          <w:rFonts w:ascii="Montserrat" w:hAnsi="Montserrat" w:cs="Arial"/>
          <w:sz w:val="18"/>
          <w:szCs w:val="18"/>
        </w:rPr>
        <w:t xml:space="preserve">escritos señalados en este numeral, además del convenio firmado por cada una de las personas que integren la proposición.  Conforme al </w:t>
      </w:r>
      <w:r w:rsidRPr="00A620F0">
        <w:rPr>
          <w:rFonts w:ascii="Montserrat" w:hAnsi="Montserrat" w:cs="Arial"/>
          <w:b/>
          <w:sz w:val="18"/>
          <w:szCs w:val="18"/>
        </w:rPr>
        <w:t xml:space="preserve">Anexo Número </w:t>
      </w:r>
      <w:r w:rsidR="00036D85" w:rsidRPr="00A620F0">
        <w:rPr>
          <w:rFonts w:ascii="Montserrat" w:hAnsi="Montserrat" w:cs="Arial"/>
          <w:b/>
          <w:sz w:val="18"/>
          <w:szCs w:val="18"/>
        </w:rPr>
        <w:t>4</w:t>
      </w:r>
      <w:r w:rsidRPr="00A620F0">
        <w:rPr>
          <w:rFonts w:ascii="Montserrat" w:hAnsi="Montserrat" w:cs="Arial"/>
          <w:b/>
          <w:sz w:val="18"/>
          <w:szCs w:val="18"/>
        </w:rPr>
        <w:t xml:space="preserve"> (</w:t>
      </w:r>
      <w:r w:rsidR="00036D85" w:rsidRPr="00A620F0">
        <w:rPr>
          <w:rFonts w:ascii="Montserrat" w:hAnsi="Montserrat" w:cs="Arial"/>
          <w:b/>
          <w:sz w:val="18"/>
          <w:szCs w:val="18"/>
        </w:rPr>
        <w:t>cuatro</w:t>
      </w:r>
      <w:r w:rsidRPr="00A620F0">
        <w:rPr>
          <w:rFonts w:ascii="Montserrat" w:hAnsi="Montserrat" w:cs="Arial"/>
          <w:b/>
          <w:sz w:val="18"/>
          <w:szCs w:val="18"/>
        </w:rPr>
        <w:t>)</w:t>
      </w:r>
      <w:r w:rsidRPr="00A620F0">
        <w:rPr>
          <w:rFonts w:ascii="Montserrat" w:hAnsi="Montserrat" w:cs="Arial"/>
          <w:sz w:val="18"/>
          <w:szCs w:val="18"/>
        </w:rPr>
        <w:t xml:space="preserve">,  </w:t>
      </w:r>
    </w:p>
    <w:p w14:paraId="5F5581E8" w14:textId="77777777" w:rsidR="00C37B25" w:rsidRPr="00A620F0" w:rsidRDefault="00C37B25" w:rsidP="002F69AC">
      <w:pPr>
        <w:pStyle w:val="Textoindependiente"/>
        <w:spacing w:after="0"/>
        <w:ind w:right="49"/>
        <w:rPr>
          <w:rFonts w:ascii="Montserrat" w:hAnsi="Montserrat" w:cs="Arial"/>
          <w:sz w:val="18"/>
          <w:szCs w:val="18"/>
        </w:rPr>
      </w:pPr>
    </w:p>
    <w:p w14:paraId="6E65866F" w14:textId="77777777" w:rsidR="00C37B25" w:rsidRPr="00A620F0" w:rsidRDefault="00C37B25" w:rsidP="00AB3BB4">
      <w:pPr>
        <w:pStyle w:val="Textoindependiente"/>
        <w:numPr>
          <w:ilvl w:val="1"/>
          <w:numId w:val="14"/>
        </w:numPr>
        <w:ind w:left="0" w:right="49" w:firstLine="0"/>
        <w:jc w:val="both"/>
        <w:rPr>
          <w:rFonts w:ascii="Montserrat" w:hAnsi="Montserrat" w:cs="Arial"/>
          <w:sz w:val="18"/>
          <w:szCs w:val="18"/>
        </w:rPr>
      </w:pPr>
      <w:r w:rsidRPr="00A620F0">
        <w:rPr>
          <w:rFonts w:ascii="Montserrat" w:hAnsi="Montserrat" w:cs="Arial"/>
          <w:sz w:val="18"/>
          <w:szCs w:val="18"/>
        </w:rPr>
        <w:t>Conforme al artículo 35 del Reglamento de la Ley,</w:t>
      </w:r>
      <w:r w:rsidR="0056380E" w:rsidRPr="00A620F0">
        <w:rPr>
          <w:rFonts w:ascii="Montserrat" w:hAnsi="Montserrat" w:cs="Arial"/>
          <w:sz w:val="18"/>
          <w:szCs w:val="18"/>
        </w:rPr>
        <w:t xml:space="preserve"> </w:t>
      </w:r>
      <w:r w:rsidRPr="00A620F0">
        <w:rPr>
          <w:rFonts w:ascii="Montserrat" w:hAnsi="Montserrat" w:cs="Arial"/>
          <w:sz w:val="18"/>
          <w:szCs w:val="18"/>
        </w:rPr>
        <w:t>escrito bajo protesta de decir verdad, a través del cual el licitante manifieste que es de nacionalidad mexicana.</w:t>
      </w:r>
    </w:p>
    <w:p w14:paraId="47E34968" w14:textId="77777777" w:rsidR="00C37B25" w:rsidRPr="00A620F0" w:rsidRDefault="00C37B25" w:rsidP="002F69AC">
      <w:pPr>
        <w:pStyle w:val="Prrafodelista"/>
        <w:ind w:left="0" w:right="49"/>
        <w:rPr>
          <w:rFonts w:ascii="Montserrat" w:hAnsi="Montserrat" w:cs="Arial"/>
          <w:sz w:val="18"/>
          <w:szCs w:val="18"/>
        </w:rPr>
      </w:pPr>
    </w:p>
    <w:p w14:paraId="758408FF" w14:textId="77777777" w:rsidR="00C37B25" w:rsidRPr="00A620F0" w:rsidRDefault="00C37B25" w:rsidP="00AB3BB4">
      <w:pPr>
        <w:pStyle w:val="Textoindependiente"/>
        <w:numPr>
          <w:ilvl w:val="1"/>
          <w:numId w:val="14"/>
        </w:numPr>
        <w:spacing w:after="0"/>
        <w:ind w:left="0" w:right="49" w:firstLine="0"/>
        <w:rPr>
          <w:rFonts w:ascii="Montserrat" w:hAnsi="Montserrat" w:cs="Arial"/>
          <w:sz w:val="18"/>
          <w:szCs w:val="18"/>
        </w:rPr>
      </w:pPr>
      <w:r w:rsidRPr="00A620F0">
        <w:rPr>
          <w:rFonts w:ascii="Montserrat" w:hAnsi="Montserrat" w:cs="Arial"/>
          <w:sz w:val="18"/>
          <w:szCs w:val="18"/>
        </w:rPr>
        <w:t xml:space="preserve">Escrito por el que manifiesta no encontrarse sancionado como empresa o producto, por la Secretaría de Salud, conforme al </w:t>
      </w:r>
      <w:r w:rsidRPr="00A620F0">
        <w:rPr>
          <w:rFonts w:ascii="Montserrat" w:hAnsi="Montserrat" w:cs="Arial"/>
          <w:b/>
          <w:sz w:val="18"/>
          <w:szCs w:val="18"/>
        </w:rPr>
        <w:t xml:space="preserve">Anexo Número </w:t>
      </w:r>
      <w:r w:rsidR="008B2F95" w:rsidRPr="00A620F0">
        <w:rPr>
          <w:rFonts w:ascii="Montserrat" w:hAnsi="Montserrat" w:cs="Arial"/>
          <w:b/>
          <w:sz w:val="18"/>
          <w:szCs w:val="18"/>
        </w:rPr>
        <w:t>12</w:t>
      </w:r>
      <w:r w:rsidRPr="00A620F0">
        <w:rPr>
          <w:rFonts w:ascii="Montserrat" w:hAnsi="Montserrat" w:cs="Arial"/>
          <w:b/>
          <w:sz w:val="18"/>
          <w:szCs w:val="18"/>
        </w:rPr>
        <w:t xml:space="preserve"> (d</w:t>
      </w:r>
      <w:r w:rsidR="008B2F95" w:rsidRPr="00A620F0">
        <w:rPr>
          <w:rFonts w:ascii="Montserrat" w:hAnsi="Montserrat" w:cs="Arial"/>
          <w:b/>
          <w:sz w:val="18"/>
          <w:szCs w:val="18"/>
        </w:rPr>
        <w:t>oce</w:t>
      </w:r>
      <w:r w:rsidRPr="00A620F0">
        <w:rPr>
          <w:rFonts w:ascii="Montserrat" w:hAnsi="Montserrat" w:cs="Arial"/>
          <w:b/>
          <w:sz w:val="18"/>
          <w:szCs w:val="18"/>
        </w:rPr>
        <w:t>)</w:t>
      </w:r>
      <w:r w:rsidR="00651C6E" w:rsidRPr="00A620F0">
        <w:rPr>
          <w:rFonts w:ascii="Montserrat" w:hAnsi="Montserrat" w:cs="Arial"/>
          <w:sz w:val="18"/>
          <w:szCs w:val="18"/>
        </w:rPr>
        <w:t xml:space="preserve"> de este</w:t>
      </w:r>
      <w:r w:rsidRPr="00A620F0">
        <w:rPr>
          <w:rFonts w:ascii="Montserrat" w:hAnsi="Montserrat" w:cs="Arial"/>
          <w:sz w:val="18"/>
          <w:szCs w:val="18"/>
        </w:rPr>
        <w:t xml:space="preserve"> </w:t>
      </w:r>
      <w:r w:rsidR="002D17CD" w:rsidRPr="00A620F0">
        <w:rPr>
          <w:rFonts w:ascii="Montserrat" w:hAnsi="Montserrat" w:cs="Arial"/>
          <w:sz w:val="18"/>
          <w:szCs w:val="18"/>
        </w:rPr>
        <w:t>Proyecto de Convocatoria</w:t>
      </w:r>
      <w:r w:rsidRPr="00A620F0">
        <w:rPr>
          <w:rFonts w:ascii="Montserrat" w:hAnsi="Montserrat" w:cs="Arial"/>
          <w:sz w:val="18"/>
          <w:szCs w:val="18"/>
        </w:rPr>
        <w:t>.</w:t>
      </w:r>
    </w:p>
    <w:p w14:paraId="655A2641" w14:textId="77777777" w:rsidR="00C37B25" w:rsidRPr="00A620F0" w:rsidRDefault="00C37B25" w:rsidP="002F69AC">
      <w:pPr>
        <w:pStyle w:val="Prrafodelista"/>
        <w:ind w:left="0" w:right="49"/>
        <w:rPr>
          <w:rFonts w:ascii="Montserrat" w:hAnsi="Montserrat" w:cs="Arial"/>
          <w:sz w:val="18"/>
          <w:szCs w:val="18"/>
        </w:rPr>
      </w:pPr>
    </w:p>
    <w:p w14:paraId="4E7A8320" w14:textId="77777777" w:rsidR="00C37B25" w:rsidRPr="00A620F0" w:rsidRDefault="00C37B25" w:rsidP="00AB3BB4">
      <w:pPr>
        <w:pStyle w:val="Textoindependiente"/>
        <w:numPr>
          <w:ilvl w:val="1"/>
          <w:numId w:val="14"/>
        </w:numPr>
        <w:spacing w:after="0"/>
        <w:ind w:left="0" w:right="49" w:firstLine="0"/>
        <w:jc w:val="both"/>
        <w:rPr>
          <w:rFonts w:ascii="Montserrat" w:hAnsi="Montserrat" w:cs="Arial"/>
          <w:sz w:val="18"/>
          <w:szCs w:val="18"/>
        </w:rPr>
      </w:pPr>
      <w:r w:rsidRPr="00A620F0">
        <w:rPr>
          <w:rFonts w:ascii="Montserrat" w:hAnsi="Montserrat" w:cs="Arial"/>
          <w:sz w:val="18"/>
          <w:szCs w:val="18"/>
        </w:rPr>
        <w:t xml:space="preserve">Escrito Bajo Protesta de decir verdad de que su empresa no se encuentra vinculada por algún socio o asociado común dentro de las actas constitutivas, estatutos o en sus reformas o modificaciones de dos o más empresas participantes en el evento que nos ocupa, teniendo una participación accionaria en el capital social, que le otorgue el derecho de intervenir en la toma de decisiones o en la administración de dichas personas morales y/o personas físicas. </w:t>
      </w:r>
      <w:r w:rsidR="00677A87" w:rsidRPr="00A620F0">
        <w:rPr>
          <w:rFonts w:ascii="Montserrat" w:hAnsi="Montserrat" w:cs="Arial"/>
          <w:b/>
          <w:sz w:val="18"/>
          <w:szCs w:val="18"/>
        </w:rPr>
        <w:t>Anexo Número 12 (doce)</w:t>
      </w:r>
      <w:r w:rsidR="00677A87" w:rsidRPr="00A620F0">
        <w:rPr>
          <w:rFonts w:ascii="Montserrat" w:hAnsi="Montserrat" w:cs="Arial"/>
          <w:sz w:val="18"/>
          <w:szCs w:val="18"/>
        </w:rPr>
        <w:t xml:space="preserve"> </w:t>
      </w:r>
      <w:r w:rsidRPr="00A620F0">
        <w:rPr>
          <w:rFonts w:ascii="Montserrat" w:hAnsi="Montserrat" w:cs="Arial"/>
          <w:sz w:val="18"/>
          <w:szCs w:val="18"/>
        </w:rPr>
        <w:t xml:space="preserve">de la presente </w:t>
      </w:r>
      <w:r w:rsidR="002D17CD" w:rsidRPr="00A620F0">
        <w:rPr>
          <w:rFonts w:ascii="Montserrat" w:hAnsi="Montserrat" w:cs="Arial"/>
          <w:sz w:val="18"/>
          <w:szCs w:val="18"/>
        </w:rPr>
        <w:t>Proyecto de Convocatoria</w:t>
      </w:r>
      <w:r w:rsidRPr="00A620F0">
        <w:rPr>
          <w:rFonts w:ascii="Montserrat" w:hAnsi="Montserrat" w:cs="Arial"/>
          <w:sz w:val="18"/>
          <w:szCs w:val="18"/>
        </w:rPr>
        <w:t xml:space="preserve">. </w:t>
      </w:r>
    </w:p>
    <w:p w14:paraId="4D053199" w14:textId="77777777" w:rsidR="000D11E0" w:rsidRPr="00A620F0" w:rsidRDefault="000D11E0" w:rsidP="002F69AC">
      <w:pPr>
        <w:pStyle w:val="Textoindependiente"/>
        <w:spacing w:after="0"/>
        <w:ind w:right="49"/>
        <w:jc w:val="both"/>
        <w:rPr>
          <w:rFonts w:ascii="Montserrat" w:hAnsi="Montserrat" w:cs="Arial"/>
          <w:sz w:val="18"/>
          <w:szCs w:val="18"/>
        </w:rPr>
      </w:pPr>
    </w:p>
    <w:p w14:paraId="5B4CA5A7" w14:textId="77777777" w:rsidR="000D11E0" w:rsidRPr="00A620F0" w:rsidRDefault="000D11E0" w:rsidP="00AB3BB4">
      <w:pPr>
        <w:pStyle w:val="Textoindependiente"/>
        <w:numPr>
          <w:ilvl w:val="1"/>
          <w:numId w:val="14"/>
        </w:numPr>
        <w:spacing w:after="0"/>
        <w:ind w:left="0" w:right="49" w:firstLine="0"/>
        <w:jc w:val="both"/>
        <w:rPr>
          <w:rFonts w:ascii="Montserrat" w:hAnsi="Montserrat" w:cs="Arial"/>
          <w:sz w:val="18"/>
          <w:szCs w:val="18"/>
        </w:rPr>
      </w:pPr>
      <w:r w:rsidRPr="00A620F0">
        <w:rPr>
          <w:rFonts w:ascii="Montserrat" w:hAnsi="Montserrat" w:cs="Arial"/>
          <w:sz w:val="18"/>
          <w:szCs w:val="18"/>
        </w:rPr>
        <w:t xml:space="preserve">En caso de ser procedente, el licitante podrá presentar escrito preferentemente en papel membretado, donde manifieste contar con políticas y prácticas de igualdad de género aplicadas, en términos de lo dispuesto por el segundo párrafo del artículo 14 de la Ley de Adquisiciones, Arrendamientos y Servicios del Sector Público, y anexar la certificación correspondiente emitida por las autoridades y organismos facultados para tal efecto. </w:t>
      </w:r>
    </w:p>
    <w:p w14:paraId="267BE72A" w14:textId="77777777" w:rsidR="000D11E0" w:rsidRPr="00A620F0" w:rsidRDefault="000D11E0" w:rsidP="002F69AC">
      <w:pPr>
        <w:pStyle w:val="Prrafodelista"/>
        <w:ind w:left="0" w:right="49"/>
        <w:rPr>
          <w:rFonts w:ascii="Montserrat" w:hAnsi="Montserrat" w:cs="Arial"/>
          <w:sz w:val="18"/>
          <w:szCs w:val="18"/>
        </w:rPr>
      </w:pPr>
    </w:p>
    <w:p w14:paraId="7A5FF485" w14:textId="77777777" w:rsidR="00C37B25" w:rsidRPr="00A620F0" w:rsidRDefault="00C37B25" w:rsidP="00AB3BB4">
      <w:pPr>
        <w:pStyle w:val="Textoindependiente"/>
        <w:numPr>
          <w:ilvl w:val="1"/>
          <w:numId w:val="14"/>
        </w:numPr>
        <w:spacing w:after="0"/>
        <w:ind w:left="0" w:right="49" w:firstLine="0"/>
        <w:jc w:val="both"/>
        <w:rPr>
          <w:rFonts w:ascii="Montserrat" w:hAnsi="Montserrat" w:cs="Arial"/>
          <w:sz w:val="18"/>
          <w:szCs w:val="18"/>
        </w:rPr>
      </w:pPr>
      <w:r w:rsidRPr="00A620F0">
        <w:rPr>
          <w:rFonts w:ascii="Montserrat" w:hAnsi="Montserrat" w:cs="Arial"/>
          <w:sz w:val="18"/>
          <w:szCs w:val="18"/>
        </w:rPr>
        <w:lastRenderedPageBreak/>
        <w:t>Escrito bajo protesta de decir verdad, en el que el licitante manifiesta que los precios de su propuesta no se cotizan en condiciones de prácticas desleales de comercio internacional.</w:t>
      </w:r>
    </w:p>
    <w:p w14:paraId="4E349058" w14:textId="77777777" w:rsidR="00985243" w:rsidRPr="00A620F0" w:rsidRDefault="00985243" w:rsidP="00985243">
      <w:pPr>
        <w:pStyle w:val="Prrafodelista"/>
        <w:rPr>
          <w:rFonts w:ascii="Montserrat" w:hAnsi="Montserrat" w:cs="Arial"/>
          <w:sz w:val="18"/>
          <w:szCs w:val="18"/>
        </w:rPr>
      </w:pPr>
    </w:p>
    <w:p w14:paraId="51926DE3" w14:textId="77777777" w:rsidR="00985243" w:rsidRPr="00A620F0" w:rsidRDefault="00985243" w:rsidP="00AB3BB4">
      <w:pPr>
        <w:pStyle w:val="Textoindependiente"/>
        <w:numPr>
          <w:ilvl w:val="1"/>
          <w:numId w:val="14"/>
        </w:numPr>
        <w:ind w:left="0" w:right="49" w:firstLine="0"/>
        <w:jc w:val="both"/>
        <w:rPr>
          <w:rFonts w:ascii="Montserrat" w:hAnsi="Montserrat" w:cs="Arial"/>
          <w:sz w:val="18"/>
          <w:szCs w:val="18"/>
        </w:rPr>
      </w:pPr>
      <w:r w:rsidRPr="00A620F0">
        <w:rPr>
          <w:rFonts w:ascii="Montserrat" w:hAnsi="Montserrat" w:cs="Arial"/>
          <w:sz w:val="18"/>
          <w:szCs w:val="18"/>
        </w:rPr>
        <w:t>De conformidad con el artículo 48 fracción X del Reglamento el licitante para efectos de identificación deberá presentar: Identificación oficial vigente con fotografía, legible y por ambos lados, tratándose de personas físicas, y en caso de personas morales, de la persona que firme la proposición, ya sea pasaporte, credencial para votar, cédula profesional o cartilla del servicio militar nacional.</w:t>
      </w:r>
    </w:p>
    <w:p w14:paraId="798E8935" w14:textId="77777777" w:rsidR="0050495D" w:rsidRPr="00A620F0" w:rsidRDefault="0050495D" w:rsidP="0050495D">
      <w:pPr>
        <w:pStyle w:val="Prrafodelista"/>
        <w:rPr>
          <w:rFonts w:ascii="Montserrat" w:hAnsi="Montserrat" w:cs="Arial"/>
          <w:sz w:val="18"/>
          <w:szCs w:val="18"/>
        </w:rPr>
      </w:pPr>
    </w:p>
    <w:p w14:paraId="6C32BE19" w14:textId="77777777" w:rsidR="0050495D" w:rsidRPr="00A620F0" w:rsidRDefault="0050495D" w:rsidP="00AB3BB4">
      <w:pPr>
        <w:pStyle w:val="Textoindependiente"/>
        <w:numPr>
          <w:ilvl w:val="1"/>
          <w:numId w:val="14"/>
        </w:numPr>
        <w:ind w:left="0" w:right="49" w:firstLine="0"/>
        <w:jc w:val="both"/>
        <w:rPr>
          <w:rFonts w:ascii="Montserrat" w:hAnsi="Montserrat" w:cs="Arial"/>
          <w:sz w:val="18"/>
          <w:szCs w:val="18"/>
        </w:rPr>
      </w:pPr>
      <w:r w:rsidRPr="00A620F0">
        <w:rPr>
          <w:rFonts w:ascii="Montserrat" w:hAnsi="Montserrat" w:cs="Arial"/>
          <w:sz w:val="18"/>
          <w:szCs w:val="18"/>
        </w:rPr>
        <w:t>Escrito en el que manifieste que se obliga a responder por los daños y/o perjuicios que pudiera causar al Instituto y/o a terceros, si con motivo de la entrega del servicio y/o bienes adquiridos se violan derechos de autor, de patentes y/o marcas u otro derechos de propiedad industrial o intelectual a nivel Nacional o Internacional.</w:t>
      </w:r>
      <w:r w:rsidRPr="00A620F0">
        <w:rPr>
          <w:rFonts w:ascii="Montserrat" w:hAnsi="Montserrat" w:cs="Arial"/>
          <w:b/>
          <w:sz w:val="18"/>
          <w:szCs w:val="18"/>
        </w:rPr>
        <w:t xml:space="preserve"> Anexo Número 14 (catorce)</w:t>
      </w:r>
    </w:p>
    <w:p w14:paraId="71B3AB0F" w14:textId="77777777" w:rsidR="00EF5740" w:rsidRPr="00A620F0" w:rsidRDefault="00EF5740" w:rsidP="002F69AC">
      <w:pPr>
        <w:pStyle w:val="Textoindependiente"/>
        <w:spacing w:after="0"/>
        <w:ind w:right="49"/>
        <w:rPr>
          <w:rFonts w:ascii="Montserrat" w:hAnsi="Montserrat" w:cs="Arial"/>
          <w:sz w:val="18"/>
          <w:szCs w:val="18"/>
          <w:lang w:val="es-ES_tradnl"/>
        </w:rPr>
      </w:pPr>
    </w:p>
    <w:p w14:paraId="14B64089" w14:textId="77777777" w:rsidR="000D0825" w:rsidRPr="00A620F0" w:rsidRDefault="000D0825" w:rsidP="00985243">
      <w:pPr>
        <w:ind w:right="49"/>
        <w:jc w:val="both"/>
        <w:rPr>
          <w:rFonts w:ascii="Montserrat" w:hAnsi="Montserrat" w:cs="Arial"/>
          <w:b/>
          <w:bCs/>
          <w:sz w:val="18"/>
          <w:szCs w:val="18"/>
        </w:rPr>
      </w:pPr>
      <w:r w:rsidRPr="00A620F0">
        <w:rPr>
          <w:rFonts w:ascii="Montserrat" w:hAnsi="Montserrat" w:cs="Arial"/>
          <w:b/>
          <w:bCs/>
          <w:sz w:val="18"/>
          <w:szCs w:val="18"/>
        </w:rPr>
        <w:t>DOCUMENTACIÓN COMPLEMENTARIA:</w:t>
      </w:r>
    </w:p>
    <w:p w14:paraId="2ED67268" w14:textId="77777777" w:rsidR="00972782" w:rsidRPr="00A620F0" w:rsidRDefault="00972782" w:rsidP="002F69AC">
      <w:pPr>
        <w:ind w:right="49"/>
        <w:jc w:val="both"/>
        <w:rPr>
          <w:rFonts w:ascii="Montserrat" w:hAnsi="Montserrat" w:cs="Arial"/>
          <w:sz w:val="18"/>
          <w:szCs w:val="18"/>
        </w:rPr>
      </w:pPr>
    </w:p>
    <w:p w14:paraId="73EFC0D1" w14:textId="77777777" w:rsidR="003F6E36" w:rsidRPr="00A620F0" w:rsidRDefault="003F6E36" w:rsidP="002F69AC">
      <w:pPr>
        <w:ind w:right="49"/>
        <w:jc w:val="both"/>
        <w:rPr>
          <w:rFonts w:ascii="Montserrat" w:hAnsi="Montserrat" w:cs="Arial"/>
          <w:sz w:val="18"/>
          <w:szCs w:val="18"/>
        </w:rPr>
      </w:pPr>
      <w:r w:rsidRPr="00A620F0">
        <w:rPr>
          <w:rFonts w:ascii="Montserrat" w:hAnsi="Montserrat" w:cs="Arial"/>
          <w:sz w:val="18"/>
          <w:szCs w:val="18"/>
        </w:rPr>
        <w:t xml:space="preserve">La documentación complementaria será opcional presentarla en el acto de presentación y apertura de proposiciones, sin embargo, para el licitante, que resulte adjudicado, será </w:t>
      </w:r>
      <w:r w:rsidRPr="00A620F0">
        <w:rPr>
          <w:rFonts w:ascii="Montserrat" w:hAnsi="Montserrat" w:cs="Arial"/>
          <w:b/>
          <w:i/>
          <w:sz w:val="18"/>
          <w:szCs w:val="18"/>
        </w:rPr>
        <w:t>obligatorio</w:t>
      </w:r>
      <w:r w:rsidRPr="00A620F0">
        <w:rPr>
          <w:rFonts w:ascii="Montserrat" w:hAnsi="Montserrat" w:cs="Arial"/>
          <w:sz w:val="18"/>
          <w:szCs w:val="18"/>
        </w:rPr>
        <w:t xml:space="preserve"> presentarlo en archivo PDF </w:t>
      </w:r>
      <w:r w:rsidR="00985243" w:rsidRPr="00A620F0">
        <w:rPr>
          <w:rFonts w:ascii="Montserrat" w:hAnsi="Montserrat" w:cs="Arial"/>
          <w:sz w:val="18"/>
          <w:szCs w:val="18"/>
        </w:rPr>
        <w:t xml:space="preserve">dentro de los </w:t>
      </w:r>
      <w:r w:rsidR="00985243" w:rsidRPr="00A620F0">
        <w:rPr>
          <w:rFonts w:ascii="Montserrat" w:hAnsi="Montserrat" w:cs="Arial"/>
          <w:b/>
          <w:i/>
          <w:sz w:val="18"/>
          <w:szCs w:val="18"/>
        </w:rPr>
        <w:t>dos días posteriores al fallo</w:t>
      </w:r>
      <w:r w:rsidRPr="00A620F0">
        <w:rPr>
          <w:rFonts w:ascii="Montserrat" w:hAnsi="Montserrat" w:cs="Arial"/>
          <w:sz w:val="18"/>
          <w:szCs w:val="18"/>
        </w:rPr>
        <w:t>:</w:t>
      </w:r>
    </w:p>
    <w:p w14:paraId="4FC5053D" w14:textId="77777777" w:rsidR="00EF5740" w:rsidRPr="00A620F0" w:rsidRDefault="00EF5740" w:rsidP="002F69AC">
      <w:pPr>
        <w:ind w:right="49"/>
        <w:jc w:val="both"/>
        <w:rPr>
          <w:rFonts w:ascii="Montserrat" w:hAnsi="Montserrat" w:cs="Arial"/>
          <w:sz w:val="18"/>
          <w:szCs w:val="18"/>
        </w:rPr>
      </w:pPr>
    </w:p>
    <w:p w14:paraId="5466E3FA" w14:textId="77777777" w:rsidR="00A97A66" w:rsidRPr="00A620F0" w:rsidRDefault="00A97A66" w:rsidP="00AB3BB4">
      <w:pPr>
        <w:pStyle w:val="Textoindependiente"/>
        <w:numPr>
          <w:ilvl w:val="2"/>
          <w:numId w:val="15"/>
        </w:numPr>
        <w:spacing w:after="0"/>
        <w:ind w:left="567" w:right="49" w:hanging="425"/>
        <w:rPr>
          <w:rFonts w:ascii="Montserrat" w:hAnsi="Montserrat" w:cs="Arial"/>
          <w:sz w:val="18"/>
          <w:szCs w:val="18"/>
        </w:rPr>
      </w:pPr>
      <w:r w:rsidRPr="00A620F0">
        <w:rPr>
          <w:rFonts w:ascii="Montserrat" w:hAnsi="Montserrat" w:cs="Arial"/>
          <w:sz w:val="18"/>
          <w:szCs w:val="18"/>
        </w:rPr>
        <w:t>Acta Constitutiva de la Empresa (Personas Morales)</w:t>
      </w:r>
    </w:p>
    <w:p w14:paraId="0A44E077" w14:textId="77777777" w:rsidR="00A97A66" w:rsidRPr="00A620F0" w:rsidRDefault="00A97A66" w:rsidP="00AB3BB4">
      <w:pPr>
        <w:pStyle w:val="Textoindependiente"/>
        <w:numPr>
          <w:ilvl w:val="2"/>
          <w:numId w:val="15"/>
        </w:numPr>
        <w:spacing w:after="0"/>
        <w:ind w:left="567" w:right="49" w:hanging="425"/>
        <w:jc w:val="both"/>
        <w:rPr>
          <w:rFonts w:ascii="Montserrat" w:hAnsi="Montserrat" w:cs="Arial"/>
          <w:sz w:val="18"/>
          <w:szCs w:val="18"/>
        </w:rPr>
      </w:pPr>
      <w:r w:rsidRPr="00A620F0">
        <w:rPr>
          <w:rFonts w:ascii="Montserrat" w:hAnsi="Montserrat" w:cs="Arial"/>
          <w:sz w:val="18"/>
          <w:szCs w:val="18"/>
        </w:rPr>
        <w:t xml:space="preserve">Acta de Nacimiento (Personas </w:t>
      </w:r>
      <w:r w:rsidR="00C17B7A" w:rsidRPr="00A620F0">
        <w:rPr>
          <w:rFonts w:ascii="Montserrat" w:hAnsi="Montserrat" w:cs="Arial"/>
          <w:sz w:val="18"/>
          <w:szCs w:val="18"/>
        </w:rPr>
        <w:t>Físicas</w:t>
      </w:r>
      <w:r w:rsidRPr="00A620F0">
        <w:rPr>
          <w:rFonts w:ascii="Montserrat" w:hAnsi="Montserrat" w:cs="Arial"/>
          <w:sz w:val="18"/>
          <w:szCs w:val="18"/>
        </w:rPr>
        <w:t>)</w:t>
      </w:r>
    </w:p>
    <w:p w14:paraId="0F63E543" w14:textId="77777777" w:rsidR="00C17B7A" w:rsidRPr="00A620F0" w:rsidRDefault="00C17B7A" w:rsidP="00AB3BB4">
      <w:pPr>
        <w:pStyle w:val="Textoindependiente"/>
        <w:numPr>
          <w:ilvl w:val="2"/>
          <w:numId w:val="15"/>
        </w:numPr>
        <w:spacing w:after="0"/>
        <w:ind w:left="567" w:right="49" w:hanging="425"/>
        <w:jc w:val="both"/>
        <w:rPr>
          <w:rFonts w:ascii="Montserrat" w:hAnsi="Montserrat" w:cs="Arial"/>
          <w:sz w:val="18"/>
          <w:szCs w:val="18"/>
        </w:rPr>
      </w:pPr>
      <w:r w:rsidRPr="00A620F0">
        <w:rPr>
          <w:rFonts w:ascii="Montserrat" w:hAnsi="Montserrat" w:cs="Arial"/>
          <w:sz w:val="18"/>
          <w:szCs w:val="18"/>
        </w:rPr>
        <w:t>Comprobante de Domicilio</w:t>
      </w:r>
    </w:p>
    <w:p w14:paraId="065EFF61" w14:textId="77777777" w:rsidR="00C17B7A" w:rsidRPr="00A620F0" w:rsidRDefault="00C17B7A" w:rsidP="00AB3BB4">
      <w:pPr>
        <w:pStyle w:val="Textoindependiente"/>
        <w:numPr>
          <w:ilvl w:val="2"/>
          <w:numId w:val="15"/>
        </w:numPr>
        <w:spacing w:after="0"/>
        <w:ind w:left="567" w:right="49" w:hanging="425"/>
        <w:jc w:val="both"/>
        <w:rPr>
          <w:rFonts w:ascii="Montserrat" w:hAnsi="Montserrat" w:cs="Arial"/>
          <w:sz w:val="18"/>
          <w:szCs w:val="18"/>
        </w:rPr>
      </w:pPr>
      <w:r w:rsidRPr="00A620F0">
        <w:rPr>
          <w:rFonts w:ascii="Montserrat" w:hAnsi="Montserrat" w:cs="Arial"/>
          <w:sz w:val="18"/>
          <w:szCs w:val="18"/>
        </w:rPr>
        <w:t>Registro Federal del Contribuyente (RFC)</w:t>
      </w:r>
    </w:p>
    <w:p w14:paraId="0577DD05" w14:textId="77777777" w:rsidR="00C17B7A" w:rsidRPr="00A620F0" w:rsidRDefault="00C17B7A" w:rsidP="00AB3BB4">
      <w:pPr>
        <w:pStyle w:val="Textoindependiente"/>
        <w:numPr>
          <w:ilvl w:val="2"/>
          <w:numId w:val="15"/>
        </w:numPr>
        <w:spacing w:after="0"/>
        <w:ind w:left="567" w:right="49" w:hanging="425"/>
        <w:jc w:val="both"/>
        <w:rPr>
          <w:rFonts w:ascii="Montserrat" w:hAnsi="Montserrat" w:cs="Arial"/>
          <w:sz w:val="18"/>
          <w:szCs w:val="18"/>
        </w:rPr>
      </w:pPr>
      <w:r w:rsidRPr="00A620F0">
        <w:rPr>
          <w:rFonts w:ascii="Montserrat" w:hAnsi="Montserrat" w:cs="Arial"/>
          <w:sz w:val="18"/>
          <w:szCs w:val="18"/>
        </w:rPr>
        <w:t>Opinión de cumplimiento de sus obligaciones Fiscales</w:t>
      </w:r>
      <w:r w:rsidR="009868C0" w:rsidRPr="00A620F0">
        <w:rPr>
          <w:rFonts w:ascii="Montserrat" w:hAnsi="Montserrat" w:cs="Arial"/>
          <w:sz w:val="18"/>
          <w:szCs w:val="18"/>
        </w:rPr>
        <w:t xml:space="preserve"> positiva y vigente</w:t>
      </w:r>
      <w:r w:rsidRPr="00A620F0">
        <w:rPr>
          <w:rFonts w:ascii="Montserrat" w:hAnsi="Montserrat" w:cs="Arial"/>
          <w:sz w:val="18"/>
          <w:szCs w:val="18"/>
        </w:rPr>
        <w:t xml:space="preserve"> (SAT)</w:t>
      </w:r>
    </w:p>
    <w:p w14:paraId="6266C5CE" w14:textId="77777777" w:rsidR="00C17B7A" w:rsidRPr="00A620F0" w:rsidRDefault="00C17B7A" w:rsidP="00AB3BB4">
      <w:pPr>
        <w:pStyle w:val="Textoindependiente"/>
        <w:numPr>
          <w:ilvl w:val="2"/>
          <w:numId w:val="15"/>
        </w:numPr>
        <w:spacing w:after="0"/>
        <w:ind w:left="567" w:right="49" w:hanging="425"/>
        <w:jc w:val="both"/>
        <w:rPr>
          <w:rFonts w:ascii="Montserrat" w:hAnsi="Montserrat" w:cs="Arial"/>
          <w:sz w:val="18"/>
          <w:szCs w:val="18"/>
        </w:rPr>
      </w:pPr>
      <w:r w:rsidRPr="00A620F0">
        <w:rPr>
          <w:rFonts w:ascii="Montserrat" w:hAnsi="Montserrat" w:cs="Arial"/>
          <w:sz w:val="18"/>
          <w:szCs w:val="18"/>
        </w:rPr>
        <w:t xml:space="preserve">Opinión de Cumplimiento de sus obligaciones en Materia de Seguridad Social </w:t>
      </w:r>
      <w:r w:rsidR="009868C0" w:rsidRPr="00A620F0">
        <w:rPr>
          <w:rFonts w:ascii="Montserrat" w:hAnsi="Montserrat" w:cs="Arial"/>
          <w:sz w:val="18"/>
          <w:szCs w:val="18"/>
        </w:rPr>
        <w:t xml:space="preserve">positiva y vigente </w:t>
      </w:r>
      <w:r w:rsidRPr="00A620F0">
        <w:rPr>
          <w:rFonts w:ascii="Montserrat" w:hAnsi="Montserrat" w:cs="Arial"/>
          <w:sz w:val="18"/>
          <w:szCs w:val="18"/>
        </w:rPr>
        <w:t>(IMSS)</w:t>
      </w:r>
    </w:p>
    <w:p w14:paraId="1BBF6A7F" w14:textId="77777777" w:rsidR="00377474" w:rsidRPr="00A620F0" w:rsidRDefault="00377474" w:rsidP="00AB3BB4">
      <w:pPr>
        <w:pStyle w:val="Prrafodelista"/>
        <w:widowControl/>
        <w:numPr>
          <w:ilvl w:val="2"/>
          <w:numId w:val="15"/>
        </w:numPr>
        <w:suppressAutoHyphens/>
        <w:ind w:left="567" w:right="49" w:hanging="425"/>
        <w:contextualSpacing w:val="0"/>
        <w:rPr>
          <w:rFonts w:ascii="Montserrat" w:hAnsi="Montserrat" w:cs="Arial"/>
          <w:bCs/>
          <w:sz w:val="18"/>
          <w:szCs w:val="18"/>
        </w:rPr>
      </w:pPr>
      <w:r w:rsidRPr="00A620F0">
        <w:rPr>
          <w:rFonts w:ascii="Montserrat" w:hAnsi="Montserrat" w:cs="Arial"/>
          <w:bCs/>
          <w:sz w:val="18"/>
          <w:szCs w:val="18"/>
        </w:rPr>
        <w:t>En su caso, constancia vigente expedida por el INFONAVIT, en la que conste la situación fiscal en materia de aportaciones patronales y entero de descuentos, en sentido positivo.</w:t>
      </w:r>
    </w:p>
    <w:p w14:paraId="19654AE1" w14:textId="77777777" w:rsidR="00293665" w:rsidRPr="00A620F0" w:rsidRDefault="00C17B7A" w:rsidP="00AB3BB4">
      <w:pPr>
        <w:pStyle w:val="Textoindependiente"/>
        <w:numPr>
          <w:ilvl w:val="2"/>
          <w:numId w:val="15"/>
        </w:numPr>
        <w:spacing w:after="0"/>
        <w:ind w:left="567" w:right="49" w:hanging="425"/>
        <w:jc w:val="both"/>
        <w:rPr>
          <w:rFonts w:ascii="Montserrat" w:hAnsi="Montserrat" w:cs="Arial"/>
          <w:sz w:val="18"/>
          <w:szCs w:val="18"/>
        </w:rPr>
      </w:pPr>
      <w:r w:rsidRPr="00A620F0">
        <w:rPr>
          <w:rFonts w:ascii="Montserrat" w:hAnsi="Montserrat" w:cs="Arial"/>
          <w:sz w:val="18"/>
          <w:szCs w:val="18"/>
        </w:rPr>
        <w:t>Registro patronal</w:t>
      </w:r>
    </w:p>
    <w:p w14:paraId="5DF64AD1" w14:textId="77777777" w:rsidR="00EF5740" w:rsidRPr="00A620F0" w:rsidRDefault="00EF5740" w:rsidP="00AB3BB4">
      <w:pPr>
        <w:pStyle w:val="Textoindependiente"/>
        <w:numPr>
          <w:ilvl w:val="2"/>
          <w:numId w:val="15"/>
        </w:numPr>
        <w:spacing w:after="0"/>
        <w:ind w:left="567" w:right="49" w:hanging="425"/>
        <w:jc w:val="both"/>
        <w:rPr>
          <w:rFonts w:ascii="Montserrat" w:hAnsi="Montserrat" w:cs="Arial"/>
          <w:sz w:val="18"/>
          <w:szCs w:val="18"/>
        </w:rPr>
      </w:pPr>
      <w:r w:rsidRPr="00A620F0">
        <w:rPr>
          <w:rFonts w:ascii="Montserrat" w:hAnsi="Montserrat" w:cs="Arial"/>
          <w:b/>
          <w:sz w:val="18"/>
          <w:szCs w:val="18"/>
        </w:rPr>
        <w:t>Anexo Número 7 (siete</w:t>
      </w:r>
      <w:r w:rsidRPr="00A620F0">
        <w:rPr>
          <w:rFonts w:ascii="Montserrat" w:hAnsi="Montserrat" w:cs="Arial"/>
          <w:sz w:val="18"/>
          <w:szCs w:val="18"/>
        </w:rPr>
        <w:t>)</w:t>
      </w:r>
      <w:r w:rsidR="008A4C42" w:rsidRPr="00A620F0">
        <w:rPr>
          <w:rFonts w:ascii="Montserrat" w:hAnsi="Montserrat" w:cs="Arial"/>
          <w:sz w:val="18"/>
          <w:szCs w:val="18"/>
        </w:rPr>
        <w:t xml:space="preserve">, </w:t>
      </w:r>
      <w:r w:rsidRPr="00A620F0">
        <w:rPr>
          <w:rFonts w:ascii="Montserrat" w:hAnsi="Montserrat" w:cs="Arial"/>
          <w:sz w:val="18"/>
          <w:szCs w:val="18"/>
        </w:rPr>
        <w:t xml:space="preserve">el cual forma parte de la presente </w:t>
      </w:r>
      <w:r w:rsidR="002D17CD" w:rsidRPr="00A620F0">
        <w:rPr>
          <w:rFonts w:ascii="Montserrat" w:hAnsi="Montserrat" w:cs="Arial"/>
          <w:sz w:val="18"/>
          <w:szCs w:val="18"/>
        </w:rPr>
        <w:t>Proyecto de Convocatoria</w:t>
      </w:r>
      <w:r w:rsidRPr="00A620F0">
        <w:rPr>
          <w:rFonts w:ascii="Montserrat" w:hAnsi="Montserrat" w:cs="Arial"/>
          <w:sz w:val="18"/>
          <w:szCs w:val="18"/>
        </w:rPr>
        <w:t xml:space="preserve">, en el que se enumeran los documentos requeridos para participar, mismo que servirá de constancia de recepción de las proposiciones, asentándose dicha recepción en el acta respectiva, la no presentación de este documento, no será motivo de descalificación. </w:t>
      </w:r>
    </w:p>
    <w:p w14:paraId="4CA10CCA" w14:textId="77777777" w:rsidR="00EF5740" w:rsidRPr="00A620F0" w:rsidRDefault="00EF5740" w:rsidP="002F69AC">
      <w:pPr>
        <w:pStyle w:val="Textoindependiente"/>
        <w:spacing w:after="0"/>
        <w:ind w:right="49"/>
        <w:rPr>
          <w:rFonts w:ascii="Montserrat" w:hAnsi="Montserrat" w:cs="Arial"/>
          <w:sz w:val="18"/>
          <w:szCs w:val="18"/>
        </w:rPr>
      </w:pPr>
    </w:p>
    <w:p w14:paraId="59748B8E" w14:textId="77777777" w:rsidR="00037A79" w:rsidRPr="00A620F0" w:rsidRDefault="00037A79" w:rsidP="002F69AC">
      <w:pPr>
        <w:tabs>
          <w:tab w:val="left" w:pos="567"/>
        </w:tabs>
        <w:ind w:right="49"/>
        <w:jc w:val="both"/>
        <w:rPr>
          <w:rFonts w:ascii="Montserrat" w:hAnsi="Montserrat" w:cs="Arial"/>
          <w:b/>
          <w:bCs/>
          <w:sz w:val="18"/>
          <w:szCs w:val="18"/>
        </w:rPr>
      </w:pPr>
      <w:r w:rsidRPr="00A620F0">
        <w:rPr>
          <w:rFonts w:ascii="Montserrat" w:hAnsi="Montserrat" w:cs="Arial"/>
          <w:b/>
          <w:bCs/>
          <w:sz w:val="18"/>
          <w:szCs w:val="18"/>
        </w:rPr>
        <w:t>6.2.</w:t>
      </w:r>
      <w:r w:rsidRPr="00A620F0">
        <w:rPr>
          <w:rFonts w:ascii="Montserrat" w:hAnsi="Montserrat" w:cs="Arial"/>
          <w:b/>
          <w:bCs/>
          <w:sz w:val="18"/>
          <w:szCs w:val="18"/>
        </w:rPr>
        <w:tab/>
      </w:r>
      <w:r w:rsidR="009868C0" w:rsidRPr="00A620F0">
        <w:rPr>
          <w:rFonts w:ascii="Montserrat" w:hAnsi="Montserrat" w:cs="Arial"/>
          <w:b/>
          <w:bCs/>
          <w:sz w:val="18"/>
          <w:szCs w:val="18"/>
        </w:rPr>
        <w:t>PROPOSICIÓN</w:t>
      </w:r>
      <w:r w:rsidRPr="00A620F0">
        <w:rPr>
          <w:rFonts w:ascii="Montserrat" w:hAnsi="Montserrat" w:cs="Arial"/>
          <w:b/>
          <w:bCs/>
          <w:sz w:val="18"/>
          <w:szCs w:val="18"/>
        </w:rPr>
        <w:t xml:space="preserve"> TÉCNICA:</w:t>
      </w:r>
    </w:p>
    <w:p w14:paraId="671AAF2F" w14:textId="77777777" w:rsidR="00293665" w:rsidRPr="00A620F0" w:rsidRDefault="00293665" w:rsidP="002F69AC">
      <w:pPr>
        <w:ind w:right="49"/>
        <w:jc w:val="both"/>
        <w:rPr>
          <w:rFonts w:ascii="Montserrat" w:hAnsi="Montserrat" w:cs="Arial"/>
          <w:sz w:val="18"/>
          <w:szCs w:val="18"/>
        </w:rPr>
      </w:pPr>
    </w:p>
    <w:p w14:paraId="05BF8DCC" w14:textId="77777777" w:rsidR="00037A79" w:rsidRPr="00A620F0" w:rsidRDefault="00037A79" w:rsidP="002F69AC">
      <w:pPr>
        <w:ind w:right="49"/>
        <w:jc w:val="both"/>
        <w:rPr>
          <w:rFonts w:ascii="Montserrat" w:hAnsi="Montserrat" w:cs="Arial"/>
          <w:sz w:val="18"/>
          <w:szCs w:val="18"/>
        </w:rPr>
      </w:pPr>
      <w:r w:rsidRPr="00A620F0">
        <w:rPr>
          <w:rFonts w:ascii="Montserrat" w:hAnsi="Montserrat" w:cs="Arial"/>
          <w:sz w:val="18"/>
          <w:szCs w:val="18"/>
        </w:rPr>
        <w:t>La proposición técnica deberá contener l</w:t>
      </w:r>
      <w:r w:rsidR="00972782" w:rsidRPr="00A620F0">
        <w:rPr>
          <w:rFonts w:ascii="Montserrat" w:hAnsi="Montserrat" w:cs="Arial"/>
          <w:sz w:val="18"/>
          <w:szCs w:val="18"/>
        </w:rPr>
        <w:t>os</w:t>
      </w:r>
      <w:r w:rsidRPr="00A620F0">
        <w:rPr>
          <w:rFonts w:ascii="Montserrat" w:hAnsi="Montserrat" w:cs="Arial"/>
          <w:sz w:val="18"/>
          <w:szCs w:val="18"/>
        </w:rPr>
        <w:t xml:space="preserve"> siguiente</w:t>
      </w:r>
      <w:r w:rsidR="00972782" w:rsidRPr="00A620F0">
        <w:rPr>
          <w:rFonts w:ascii="Montserrat" w:hAnsi="Montserrat" w:cs="Arial"/>
          <w:sz w:val="18"/>
          <w:szCs w:val="18"/>
        </w:rPr>
        <w:t>s requisitos técnicos</w:t>
      </w:r>
      <w:r w:rsidRPr="00A620F0">
        <w:rPr>
          <w:rFonts w:ascii="Montserrat" w:hAnsi="Montserrat" w:cs="Arial"/>
          <w:sz w:val="18"/>
          <w:szCs w:val="18"/>
        </w:rPr>
        <w:t>:</w:t>
      </w:r>
    </w:p>
    <w:p w14:paraId="20AF77EB" w14:textId="77777777" w:rsidR="00037A79" w:rsidRPr="00A620F0" w:rsidRDefault="00037A79" w:rsidP="002F69AC">
      <w:pPr>
        <w:ind w:right="49"/>
        <w:jc w:val="both"/>
        <w:rPr>
          <w:rFonts w:ascii="Montserrat" w:hAnsi="Montserrat" w:cs="Arial"/>
          <w:sz w:val="18"/>
          <w:szCs w:val="18"/>
        </w:rPr>
      </w:pPr>
    </w:p>
    <w:p w14:paraId="06983DAE" w14:textId="77777777" w:rsidR="00037A79" w:rsidRPr="00A620F0" w:rsidRDefault="00037A79" w:rsidP="00AB3BB4">
      <w:pPr>
        <w:pStyle w:val="Sangra3detindependiente1"/>
        <w:numPr>
          <w:ilvl w:val="0"/>
          <w:numId w:val="37"/>
        </w:numPr>
        <w:ind w:left="0" w:right="49" w:firstLine="0"/>
        <w:rPr>
          <w:rFonts w:ascii="Montserrat" w:hAnsi="Montserrat"/>
          <w:sz w:val="18"/>
          <w:szCs w:val="18"/>
        </w:rPr>
      </w:pPr>
      <w:r w:rsidRPr="00A620F0">
        <w:rPr>
          <w:rFonts w:ascii="Montserrat" w:hAnsi="Montserrat"/>
          <w:sz w:val="18"/>
          <w:szCs w:val="18"/>
        </w:rPr>
        <w:t xml:space="preserve">Descripción </w:t>
      </w:r>
      <w:r w:rsidR="006275F6" w:rsidRPr="00A620F0">
        <w:rPr>
          <w:rFonts w:ascii="Montserrat" w:hAnsi="Montserrat"/>
          <w:sz w:val="18"/>
          <w:szCs w:val="18"/>
        </w:rPr>
        <w:t>amplia y detallada del servicio ofertado</w:t>
      </w:r>
      <w:r w:rsidRPr="00A620F0">
        <w:rPr>
          <w:rFonts w:ascii="Montserrat" w:hAnsi="Montserrat"/>
          <w:sz w:val="18"/>
          <w:szCs w:val="18"/>
        </w:rPr>
        <w:t xml:space="preserve">, cumpliendo estrictamente con lo señalado en el </w:t>
      </w:r>
      <w:r w:rsidRPr="00A620F0">
        <w:rPr>
          <w:rFonts w:ascii="Montserrat" w:hAnsi="Montserrat"/>
          <w:b/>
          <w:sz w:val="18"/>
          <w:szCs w:val="18"/>
          <w:lang w:val="es-ES"/>
        </w:rPr>
        <w:t>Anexo Número 1 (uno)</w:t>
      </w:r>
      <w:r w:rsidRPr="00A620F0">
        <w:rPr>
          <w:rFonts w:ascii="Montserrat" w:hAnsi="Montserrat"/>
          <w:sz w:val="18"/>
          <w:szCs w:val="18"/>
          <w:lang w:val="es-ES"/>
        </w:rPr>
        <w:t>,</w:t>
      </w:r>
      <w:r w:rsidR="00C37B25" w:rsidRPr="00A620F0">
        <w:rPr>
          <w:rFonts w:ascii="Montserrat" w:hAnsi="Montserrat"/>
          <w:sz w:val="18"/>
          <w:szCs w:val="18"/>
          <w:lang w:val="es-ES"/>
        </w:rPr>
        <w:t xml:space="preserve"> </w:t>
      </w:r>
      <w:r w:rsidRPr="00A620F0">
        <w:rPr>
          <w:rFonts w:ascii="Montserrat" w:hAnsi="Montserrat"/>
          <w:bCs/>
          <w:sz w:val="18"/>
          <w:szCs w:val="18"/>
        </w:rPr>
        <w:t xml:space="preserve">el cual forma parte </w:t>
      </w:r>
      <w:r w:rsidR="00C37B25" w:rsidRPr="00A620F0">
        <w:rPr>
          <w:rFonts w:ascii="Montserrat" w:hAnsi="Montserrat"/>
          <w:bCs/>
          <w:sz w:val="18"/>
          <w:szCs w:val="18"/>
        </w:rPr>
        <w:t>integrante de est</w:t>
      </w:r>
      <w:r w:rsidR="00651C6E" w:rsidRPr="00A620F0">
        <w:rPr>
          <w:rFonts w:ascii="Montserrat" w:hAnsi="Montserrat"/>
          <w:bCs/>
          <w:sz w:val="18"/>
          <w:szCs w:val="18"/>
        </w:rPr>
        <w:t>e</w:t>
      </w:r>
      <w:r w:rsidR="00C37B25" w:rsidRPr="00A620F0">
        <w:rPr>
          <w:rFonts w:ascii="Montserrat" w:hAnsi="Montserrat"/>
          <w:bCs/>
          <w:sz w:val="18"/>
          <w:szCs w:val="18"/>
        </w:rPr>
        <w:t xml:space="preserve"> </w:t>
      </w:r>
      <w:r w:rsidR="002D17CD" w:rsidRPr="00A620F0">
        <w:rPr>
          <w:rFonts w:ascii="Montserrat" w:hAnsi="Montserrat"/>
          <w:bCs/>
          <w:sz w:val="18"/>
          <w:szCs w:val="18"/>
        </w:rPr>
        <w:t>Proyecto de Convocatoria</w:t>
      </w:r>
      <w:r w:rsidRPr="00A620F0">
        <w:rPr>
          <w:rFonts w:ascii="Montserrat" w:hAnsi="Montserrat"/>
          <w:sz w:val="18"/>
          <w:szCs w:val="18"/>
        </w:rPr>
        <w:t>.</w:t>
      </w:r>
    </w:p>
    <w:p w14:paraId="1982DE62" w14:textId="77777777" w:rsidR="00EF5740" w:rsidRPr="00A620F0" w:rsidRDefault="00EF5740" w:rsidP="005B019F">
      <w:pPr>
        <w:pStyle w:val="Sangra3detindependiente1"/>
        <w:ind w:left="0" w:right="49" w:firstLine="0"/>
        <w:rPr>
          <w:rFonts w:ascii="Montserrat" w:hAnsi="Montserrat"/>
          <w:sz w:val="18"/>
          <w:szCs w:val="18"/>
        </w:rPr>
      </w:pPr>
    </w:p>
    <w:p w14:paraId="4C9A027C" w14:textId="77777777" w:rsidR="00C33201" w:rsidRPr="00A620F0" w:rsidRDefault="00C33201" w:rsidP="00AB3BB4">
      <w:pPr>
        <w:pStyle w:val="Sangra3detindependiente1"/>
        <w:numPr>
          <w:ilvl w:val="0"/>
          <w:numId w:val="37"/>
        </w:numPr>
        <w:ind w:left="0" w:right="49" w:firstLine="0"/>
        <w:rPr>
          <w:rFonts w:ascii="Montserrat" w:hAnsi="Montserrat"/>
          <w:sz w:val="18"/>
          <w:szCs w:val="18"/>
        </w:rPr>
      </w:pPr>
      <w:r w:rsidRPr="00A620F0">
        <w:rPr>
          <w:rFonts w:ascii="Montserrat" w:hAnsi="Montserrat"/>
          <w:sz w:val="18"/>
          <w:szCs w:val="18"/>
        </w:rPr>
        <w:t xml:space="preserve">El licitante deberá acompañar a su propuesta técnica, los folletos y/o catálogos debidamente referenciados, necesarios para corroborar las especificaciones, características y calidad de los equipos que se oferten para la prestación de los servicios objeto de la presente </w:t>
      </w:r>
      <w:r w:rsidR="002D17CD" w:rsidRPr="00A620F0">
        <w:rPr>
          <w:rFonts w:ascii="Montserrat" w:hAnsi="Montserrat"/>
          <w:sz w:val="18"/>
          <w:szCs w:val="18"/>
        </w:rPr>
        <w:t>Proyecto de Convocatoria</w:t>
      </w:r>
      <w:r w:rsidRPr="00A620F0">
        <w:rPr>
          <w:rFonts w:ascii="Montserrat" w:hAnsi="Montserrat"/>
          <w:sz w:val="18"/>
          <w:szCs w:val="18"/>
        </w:rPr>
        <w:t xml:space="preserve">, a fin de corroborar que la presentación ofertada cumple justa, cabal y exactamente con la descripción solicitada; </w:t>
      </w:r>
      <w:r w:rsidR="006157E6" w:rsidRPr="00A620F0">
        <w:rPr>
          <w:rFonts w:ascii="Montserrat" w:hAnsi="Montserrat"/>
          <w:sz w:val="18"/>
          <w:szCs w:val="18"/>
        </w:rPr>
        <w:t>En caso de que los folletos y/o catálogos vengan en un idioma diferente al español, deberán anexar una traducción simple al español.</w:t>
      </w:r>
      <w:r w:rsidR="006157E6" w:rsidRPr="00A620F0">
        <w:rPr>
          <w:rFonts w:ascii="Montserrat" w:hAnsi="Montserrat"/>
          <w:b/>
          <w:color w:val="FF0000"/>
          <w:sz w:val="18"/>
          <w:szCs w:val="18"/>
        </w:rPr>
        <w:t xml:space="preserve"> </w:t>
      </w:r>
    </w:p>
    <w:p w14:paraId="4B5E2151" w14:textId="77777777" w:rsidR="0096653E" w:rsidRPr="00A620F0" w:rsidRDefault="0096653E" w:rsidP="005B019F">
      <w:pPr>
        <w:pStyle w:val="Prrafodelista"/>
        <w:ind w:left="0" w:right="49"/>
        <w:rPr>
          <w:rFonts w:ascii="Montserrat" w:hAnsi="Montserrat" w:cs="Arial"/>
          <w:sz w:val="18"/>
          <w:szCs w:val="18"/>
        </w:rPr>
      </w:pPr>
    </w:p>
    <w:p w14:paraId="75310B32" w14:textId="77777777" w:rsidR="0096653E" w:rsidRPr="00A620F0" w:rsidRDefault="0096653E" w:rsidP="00AB3BB4">
      <w:pPr>
        <w:pStyle w:val="Prrafodelista"/>
        <w:numPr>
          <w:ilvl w:val="0"/>
          <w:numId w:val="37"/>
        </w:numPr>
        <w:autoSpaceDE w:val="0"/>
        <w:spacing w:after="120"/>
        <w:ind w:left="0" w:right="49" w:firstLine="0"/>
        <w:rPr>
          <w:rFonts w:ascii="Montserrat" w:hAnsi="Montserrat" w:cs="Arial"/>
          <w:bCs/>
          <w:sz w:val="18"/>
          <w:szCs w:val="18"/>
          <w:lang w:val="es-ES_tradnl"/>
        </w:rPr>
      </w:pPr>
      <w:r w:rsidRPr="00A620F0">
        <w:rPr>
          <w:rFonts w:ascii="Montserrat" w:hAnsi="Montserrat" w:cs="Arial"/>
          <w:bCs/>
          <w:sz w:val="18"/>
          <w:szCs w:val="18"/>
          <w:lang w:val="es-ES_tradnl"/>
        </w:rPr>
        <w:t>El licitante deberá presentar Currículo de su empresa, en el que acredite que tiene la experiencia para prestar servicios objeto del presente procedimiento de contratación.</w:t>
      </w:r>
    </w:p>
    <w:p w14:paraId="75877725" w14:textId="77777777" w:rsidR="0096653E" w:rsidRPr="00A620F0" w:rsidRDefault="0096653E" w:rsidP="00AB3BB4">
      <w:pPr>
        <w:pStyle w:val="Sangra3detindependiente1"/>
        <w:numPr>
          <w:ilvl w:val="0"/>
          <w:numId w:val="37"/>
        </w:numPr>
        <w:ind w:left="0" w:right="49" w:firstLine="0"/>
        <w:rPr>
          <w:rFonts w:ascii="Montserrat" w:hAnsi="Montserrat"/>
          <w:sz w:val="18"/>
          <w:szCs w:val="18"/>
        </w:rPr>
      </w:pPr>
      <w:r w:rsidRPr="00A620F0">
        <w:rPr>
          <w:rFonts w:ascii="Montserrat" w:hAnsi="Montserrat"/>
          <w:bCs/>
          <w:sz w:val="18"/>
          <w:szCs w:val="18"/>
        </w:rPr>
        <w:t xml:space="preserve">Aunado a lo anterior, deberá de acompañar al menos 2 contratos de características iguales o similares en cuanto al objeto de la presente </w:t>
      </w:r>
      <w:r w:rsidR="002D17CD" w:rsidRPr="00A620F0">
        <w:rPr>
          <w:rFonts w:ascii="Montserrat" w:hAnsi="Montserrat"/>
          <w:bCs/>
          <w:sz w:val="18"/>
          <w:szCs w:val="18"/>
        </w:rPr>
        <w:t>Proyecto de Convocatoria</w:t>
      </w:r>
      <w:r w:rsidRPr="00A620F0">
        <w:rPr>
          <w:rFonts w:ascii="Montserrat" w:hAnsi="Montserrat"/>
          <w:bCs/>
          <w:sz w:val="18"/>
          <w:szCs w:val="18"/>
        </w:rPr>
        <w:t xml:space="preserve"> para comprobar una experiencia mínima de 1 año y máxima de 2 años, los cuales deberán venir relacionados indicando por lo menos: número de contrato, contratante, servicio, monto, vigencia, así mismo deberá anexar la póliza de fianza, oficio de cumplimiento o liberación de garantía.</w:t>
      </w:r>
      <w:r w:rsidR="00391A63" w:rsidRPr="00A620F0">
        <w:rPr>
          <w:rFonts w:ascii="Montserrat" w:hAnsi="Montserrat"/>
          <w:bCs/>
          <w:sz w:val="18"/>
          <w:szCs w:val="18"/>
        </w:rPr>
        <w:t xml:space="preserve"> Dichos contratos no deberán tener una antigüedad mayor a 4 años de la fecha de presentación de  proposiciones y podrán ser celebrados con la A</w:t>
      </w:r>
      <w:r w:rsidR="00F120D1" w:rsidRPr="00A620F0">
        <w:rPr>
          <w:rFonts w:ascii="Montserrat" w:hAnsi="Montserrat"/>
          <w:bCs/>
          <w:sz w:val="18"/>
          <w:szCs w:val="18"/>
        </w:rPr>
        <w:t>dministración Pública o Particulares.</w:t>
      </w:r>
    </w:p>
    <w:p w14:paraId="68F2BB8D" w14:textId="77777777" w:rsidR="00EF5740" w:rsidRPr="00A620F0" w:rsidRDefault="00EF5740" w:rsidP="005B019F">
      <w:pPr>
        <w:pStyle w:val="Prrafodelista"/>
        <w:ind w:left="0" w:right="49"/>
        <w:rPr>
          <w:rFonts w:ascii="Montserrat" w:hAnsi="Montserrat" w:cs="Arial"/>
          <w:sz w:val="18"/>
          <w:szCs w:val="18"/>
        </w:rPr>
      </w:pPr>
    </w:p>
    <w:p w14:paraId="43120CD4" w14:textId="77777777" w:rsidR="00037A79" w:rsidRPr="00A620F0" w:rsidRDefault="00005AFD" w:rsidP="00AB3BB4">
      <w:pPr>
        <w:pStyle w:val="Sangra3detindependiente1"/>
        <w:numPr>
          <w:ilvl w:val="0"/>
          <w:numId w:val="37"/>
        </w:numPr>
        <w:ind w:left="0" w:right="49" w:firstLine="0"/>
        <w:rPr>
          <w:rFonts w:ascii="Montserrat" w:hAnsi="Montserrat"/>
          <w:sz w:val="18"/>
          <w:szCs w:val="18"/>
        </w:rPr>
      </w:pPr>
      <w:r w:rsidRPr="00A620F0">
        <w:rPr>
          <w:rFonts w:ascii="Montserrat" w:hAnsi="Montserrat"/>
          <w:sz w:val="18"/>
          <w:szCs w:val="18"/>
        </w:rPr>
        <w:t>L</w:t>
      </w:r>
      <w:r w:rsidR="00037A79" w:rsidRPr="00A620F0">
        <w:rPr>
          <w:rFonts w:ascii="Montserrat" w:hAnsi="Montserrat"/>
          <w:sz w:val="18"/>
          <w:szCs w:val="18"/>
        </w:rPr>
        <w:t xml:space="preserve">os documentos descritos en el numeral 2.1 de la presente </w:t>
      </w:r>
      <w:r w:rsidR="002D17CD" w:rsidRPr="00A620F0">
        <w:rPr>
          <w:rFonts w:ascii="Montserrat" w:hAnsi="Montserrat"/>
          <w:sz w:val="18"/>
          <w:szCs w:val="18"/>
        </w:rPr>
        <w:t>Proyecto de Convocatoria</w:t>
      </w:r>
      <w:r w:rsidR="00037A79" w:rsidRPr="00A620F0">
        <w:rPr>
          <w:rFonts w:ascii="Montserrat" w:hAnsi="Montserrat"/>
          <w:sz w:val="18"/>
          <w:szCs w:val="18"/>
        </w:rPr>
        <w:t>, según corresponda.</w:t>
      </w:r>
    </w:p>
    <w:p w14:paraId="2682FD7B" w14:textId="77777777" w:rsidR="00EF5740" w:rsidRPr="00A620F0" w:rsidRDefault="00EF5740" w:rsidP="005B019F">
      <w:pPr>
        <w:pStyle w:val="Prrafodelista"/>
        <w:ind w:left="0" w:right="49"/>
        <w:rPr>
          <w:rFonts w:ascii="Montserrat" w:hAnsi="Montserrat" w:cs="Arial"/>
          <w:sz w:val="18"/>
          <w:szCs w:val="18"/>
        </w:rPr>
      </w:pPr>
    </w:p>
    <w:p w14:paraId="0A4310B5" w14:textId="279393AF" w:rsidR="00377474" w:rsidRPr="00A620F0" w:rsidRDefault="00377474" w:rsidP="00AB3BB4">
      <w:pPr>
        <w:pStyle w:val="Prrafodelista"/>
        <w:numPr>
          <w:ilvl w:val="0"/>
          <w:numId w:val="37"/>
        </w:numPr>
        <w:autoSpaceDE w:val="0"/>
        <w:spacing w:after="120"/>
        <w:ind w:right="49"/>
        <w:rPr>
          <w:rFonts w:ascii="Montserrat" w:hAnsi="Montserrat" w:cs="Arial"/>
          <w:sz w:val="18"/>
          <w:szCs w:val="18"/>
          <w:lang w:val="es-ES_tradnl"/>
        </w:rPr>
      </w:pPr>
      <w:r w:rsidRPr="00A620F0">
        <w:rPr>
          <w:rFonts w:ascii="Montserrat" w:hAnsi="Montserrat" w:cs="Arial"/>
          <w:sz w:val="18"/>
          <w:szCs w:val="18"/>
        </w:rPr>
        <w:t>Para garantizar la prestación del servicio y contar con los equipos solicitados, en caso de que el licitante sea fabricante de alguno de los equipos o consumibles requeridos para la prestación del servicio ofertado, deberá presentar carta en papel membretado, debidamente firmada por la persona autorizada para ello, con la siguiente redacción:</w:t>
      </w:r>
      <w:r w:rsidR="00BA50DE" w:rsidRPr="00A620F0">
        <w:rPr>
          <w:rFonts w:ascii="Montserrat" w:hAnsi="Montserrat" w:cs="Arial"/>
          <w:sz w:val="18"/>
          <w:szCs w:val="18"/>
        </w:rPr>
        <w:t xml:space="preserve"> </w:t>
      </w:r>
      <w:r w:rsidRPr="00A620F0">
        <w:rPr>
          <w:rFonts w:ascii="Montserrat" w:hAnsi="Montserrat" w:cs="Arial"/>
          <w:sz w:val="18"/>
          <w:szCs w:val="18"/>
        </w:rPr>
        <w:t xml:space="preserve">manifiesto que cuento con la capacidad de producción suficiente para garantizar el (los) bien (es) requerido (s) para el servicio ofertado, derivado de la presente </w:t>
      </w:r>
      <w:r w:rsidR="00676746" w:rsidRPr="00676746">
        <w:rPr>
          <w:rFonts w:ascii="Montserrat" w:hAnsi="Montserrat" w:cs="Arial"/>
          <w:sz w:val="18"/>
          <w:szCs w:val="18"/>
        </w:rPr>
        <w:t>invitación a cuando menos tres personas</w:t>
      </w:r>
      <w:r w:rsidR="006157E6" w:rsidRPr="00A620F0">
        <w:rPr>
          <w:rFonts w:ascii="Montserrat" w:hAnsi="Montserrat" w:cs="Arial"/>
          <w:sz w:val="18"/>
          <w:szCs w:val="18"/>
        </w:rPr>
        <w:t>, o bien</w:t>
      </w:r>
    </w:p>
    <w:p w14:paraId="49E4ABFF" w14:textId="77777777" w:rsidR="00FE7ECB" w:rsidRPr="00A620F0" w:rsidRDefault="00FE7ECB" w:rsidP="00FE7ECB">
      <w:pPr>
        <w:pStyle w:val="Prrafodelista"/>
        <w:rPr>
          <w:rFonts w:ascii="Montserrat" w:hAnsi="Montserrat" w:cs="Arial"/>
          <w:sz w:val="18"/>
          <w:szCs w:val="18"/>
          <w:lang w:val="es-ES_tradnl"/>
        </w:rPr>
      </w:pPr>
    </w:p>
    <w:p w14:paraId="64A730F9" w14:textId="06D7C7FF" w:rsidR="00377474" w:rsidRPr="00A620F0" w:rsidRDefault="00377474" w:rsidP="00AB3BB4">
      <w:pPr>
        <w:pStyle w:val="Prrafodelista"/>
        <w:numPr>
          <w:ilvl w:val="0"/>
          <w:numId w:val="37"/>
        </w:numPr>
        <w:autoSpaceDE w:val="0"/>
        <w:spacing w:after="120"/>
        <w:ind w:right="49"/>
        <w:rPr>
          <w:rFonts w:ascii="Montserrat" w:hAnsi="Montserrat" w:cs="Arial"/>
          <w:sz w:val="18"/>
          <w:szCs w:val="18"/>
          <w:lang w:val="es-ES_tradnl"/>
        </w:rPr>
      </w:pPr>
      <w:r w:rsidRPr="00A620F0">
        <w:rPr>
          <w:rFonts w:ascii="Montserrat" w:hAnsi="Montserrat" w:cs="Arial"/>
          <w:sz w:val="18"/>
          <w:szCs w:val="18"/>
        </w:rPr>
        <w:t xml:space="preserve">En caso de que el licitante sea distribuidor autorizado, deberá presentar carta (s) del (los) fabricante (s), filial (es) en México ó distribuidor (es) en  México debidamente firmada (s) por la persona autorizada para ello, con la siguiente redacción: manifiesto que respaldo la proposición del distribuidor y le garantizo el abasto suficiente para que a su vez pueda cumplir con lo adjudicado que se derive de esta </w:t>
      </w:r>
      <w:r w:rsidR="00676746" w:rsidRPr="00676746">
        <w:rPr>
          <w:rFonts w:ascii="Montserrat" w:hAnsi="Montserrat" w:cs="Arial"/>
          <w:sz w:val="18"/>
          <w:szCs w:val="18"/>
        </w:rPr>
        <w:t>invitación a cuando menos tres personas</w:t>
      </w:r>
      <w:r w:rsidRPr="00A620F0">
        <w:rPr>
          <w:rFonts w:ascii="Montserrat" w:hAnsi="Montserrat" w:cs="Arial"/>
          <w:bCs/>
          <w:iCs/>
          <w:sz w:val="18"/>
          <w:szCs w:val="18"/>
        </w:rPr>
        <w:t xml:space="preserve">. En el caso de que las cartas sean otorgadas por Distribuidor en México, el licitante deberá presentar la carta de distribución otorgada por el fabricante al distribuidor, en la cual manifieste que le ha otorgado tal representación. </w:t>
      </w:r>
      <w:r w:rsidRPr="00A620F0">
        <w:rPr>
          <w:rFonts w:ascii="Montserrat" w:hAnsi="Montserrat" w:cs="Arial"/>
          <w:b/>
          <w:sz w:val="18"/>
          <w:szCs w:val="18"/>
        </w:rPr>
        <w:t>Anexo Número 1</w:t>
      </w:r>
      <w:r w:rsidR="00297127" w:rsidRPr="00A620F0">
        <w:rPr>
          <w:rFonts w:ascii="Montserrat" w:hAnsi="Montserrat" w:cs="Arial"/>
          <w:b/>
          <w:sz w:val="18"/>
          <w:szCs w:val="18"/>
        </w:rPr>
        <w:t>3</w:t>
      </w:r>
      <w:r w:rsidRPr="00A620F0">
        <w:rPr>
          <w:rFonts w:ascii="Montserrat" w:hAnsi="Montserrat" w:cs="Arial"/>
          <w:b/>
          <w:sz w:val="18"/>
          <w:szCs w:val="18"/>
        </w:rPr>
        <w:t xml:space="preserve"> (</w:t>
      </w:r>
      <w:r w:rsidR="00297127" w:rsidRPr="00A620F0">
        <w:rPr>
          <w:rFonts w:ascii="Montserrat" w:hAnsi="Montserrat" w:cs="Arial"/>
          <w:b/>
          <w:sz w:val="18"/>
          <w:szCs w:val="18"/>
        </w:rPr>
        <w:t>trece</w:t>
      </w:r>
      <w:r w:rsidRPr="00A620F0">
        <w:rPr>
          <w:rFonts w:ascii="Montserrat" w:hAnsi="Montserrat" w:cs="Arial"/>
          <w:b/>
          <w:sz w:val="18"/>
          <w:szCs w:val="18"/>
        </w:rPr>
        <w:t>).</w:t>
      </w:r>
      <w:r w:rsidR="006157E6" w:rsidRPr="00A620F0">
        <w:rPr>
          <w:rFonts w:ascii="Montserrat" w:hAnsi="Montserrat" w:cs="Arial"/>
          <w:sz w:val="18"/>
          <w:szCs w:val="18"/>
          <w:lang w:val="es-ES_tradnl"/>
        </w:rPr>
        <w:t xml:space="preserve"> </w:t>
      </w:r>
    </w:p>
    <w:p w14:paraId="7D0EAA67" w14:textId="77777777" w:rsidR="00FE7ECB" w:rsidRPr="00A620F0" w:rsidRDefault="00FE7ECB" w:rsidP="00FE7ECB">
      <w:pPr>
        <w:pStyle w:val="Prrafodelista"/>
        <w:rPr>
          <w:rFonts w:ascii="Montserrat" w:hAnsi="Montserrat" w:cs="Arial"/>
          <w:sz w:val="18"/>
          <w:szCs w:val="18"/>
          <w:lang w:val="es-ES_tradnl"/>
        </w:rPr>
      </w:pPr>
    </w:p>
    <w:p w14:paraId="36AC2B7A" w14:textId="77777777" w:rsidR="00377474" w:rsidRPr="00A620F0" w:rsidRDefault="00377474" w:rsidP="00AB3BB4">
      <w:pPr>
        <w:pStyle w:val="Prrafodelista"/>
        <w:numPr>
          <w:ilvl w:val="0"/>
          <w:numId w:val="37"/>
        </w:numPr>
        <w:autoSpaceDE w:val="0"/>
        <w:spacing w:after="120"/>
        <w:ind w:left="0" w:right="49" w:firstLine="0"/>
        <w:rPr>
          <w:rFonts w:ascii="Montserrat" w:hAnsi="Montserrat" w:cs="Arial"/>
          <w:sz w:val="18"/>
          <w:szCs w:val="18"/>
          <w:lang w:val="es-ES_tradnl"/>
        </w:rPr>
      </w:pPr>
      <w:r w:rsidRPr="00A620F0">
        <w:rPr>
          <w:rFonts w:ascii="Montserrat" w:hAnsi="Montserrat" w:cs="Arial"/>
          <w:sz w:val="18"/>
          <w:szCs w:val="18"/>
          <w:lang w:val="es-ES_tradnl"/>
        </w:rPr>
        <w:t xml:space="preserve">En caso de que el licitante sea propietario de los equipos o estos sean </w:t>
      </w:r>
      <w:r w:rsidR="006157E6" w:rsidRPr="00A620F0">
        <w:rPr>
          <w:rFonts w:ascii="Montserrat" w:hAnsi="Montserrat" w:cs="Arial"/>
          <w:sz w:val="18"/>
          <w:szCs w:val="18"/>
          <w:lang w:val="es-ES_tradnl"/>
        </w:rPr>
        <w:t>arrendados</w:t>
      </w:r>
      <w:r w:rsidRPr="00A620F0">
        <w:rPr>
          <w:rFonts w:ascii="Montserrat" w:hAnsi="Montserrat" w:cs="Arial"/>
          <w:sz w:val="18"/>
          <w:szCs w:val="18"/>
          <w:lang w:val="es-ES_tradnl"/>
        </w:rPr>
        <w:t xml:space="preserve">, deberá acreditar su propiedad presentando las facturas a nombre del licitante o en su caso el contrato de arrendamiento, acompañado de las facturas que acrediten la propiedad del arrendatario. </w:t>
      </w:r>
    </w:p>
    <w:p w14:paraId="060CBD1E" w14:textId="77777777" w:rsidR="00B92309" w:rsidRPr="00A620F0" w:rsidRDefault="00B92309" w:rsidP="005B019F">
      <w:pPr>
        <w:pStyle w:val="Prrafodelista"/>
        <w:tabs>
          <w:tab w:val="left" w:pos="6237"/>
        </w:tabs>
        <w:snapToGrid w:val="0"/>
        <w:ind w:left="0" w:right="49"/>
        <w:rPr>
          <w:rFonts w:ascii="Montserrat" w:hAnsi="Montserrat" w:cs="Arial"/>
          <w:iCs/>
          <w:sz w:val="18"/>
          <w:szCs w:val="18"/>
        </w:rPr>
      </w:pPr>
    </w:p>
    <w:p w14:paraId="31BFDA8D" w14:textId="77777777" w:rsidR="00B92309" w:rsidRPr="00A620F0" w:rsidRDefault="00EB0A9E" w:rsidP="00AB3BB4">
      <w:pPr>
        <w:pStyle w:val="Prrafodelista"/>
        <w:numPr>
          <w:ilvl w:val="0"/>
          <w:numId w:val="37"/>
        </w:numPr>
        <w:snapToGrid w:val="0"/>
        <w:ind w:left="0" w:right="49" w:firstLine="0"/>
        <w:rPr>
          <w:rFonts w:ascii="Montserrat" w:hAnsi="Montserrat" w:cs="Arial"/>
          <w:iCs/>
          <w:sz w:val="18"/>
          <w:szCs w:val="18"/>
        </w:rPr>
      </w:pPr>
      <w:r w:rsidRPr="00A620F0">
        <w:rPr>
          <w:rFonts w:ascii="Montserrat" w:hAnsi="Montserrat" w:cs="Arial"/>
          <w:sz w:val="18"/>
          <w:szCs w:val="18"/>
        </w:rPr>
        <w:t xml:space="preserve">El licitante deberá presentar un listado nominal del total de su plantilla laboral directamente relacionada a la prestación del Servicio Integral; </w:t>
      </w:r>
      <w:r w:rsidR="00EA2493" w:rsidRPr="00A620F0">
        <w:rPr>
          <w:rFonts w:ascii="Montserrat" w:hAnsi="Montserrat" w:cs="Arial"/>
          <w:sz w:val="18"/>
          <w:szCs w:val="18"/>
        </w:rPr>
        <w:t>así mismo e</w:t>
      </w:r>
      <w:r w:rsidR="00B92309" w:rsidRPr="00A620F0">
        <w:rPr>
          <w:rFonts w:ascii="Montserrat" w:hAnsi="Montserrat" w:cs="Arial"/>
          <w:iCs/>
          <w:sz w:val="18"/>
          <w:szCs w:val="18"/>
        </w:rPr>
        <w:t xml:space="preserve">l licitante deberá contar con al menos 1 </w:t>
      </w:r>
      <w:r w:rsidR="00F120D1" w:rsidRPr="00A620F0">
        <w:rPr>
          <w:rFonts w:ascii="Montserrat" w:hAnsi="Montserrat" w:cs="Arial"/>
          <w:iCs/>
          <w:sz w:val="18"/>
          <w:szCs w:val="18"/>
        </w:rPr>
        <w:t>persona</w:t>
      </w:r>
      <w:r w:rsidR="00B92309" w:rsidRPr="00A620F0">
        <w:rPr>
          <w:rFonts w:ascii="Montserrat" w:hAnsi="Montserrat" w:cs="Arial"/>
          <w:iCs/>
          <w:sz w:val="18"/>
          <w:szCs w:val="18"/>
        </w:rPr>
        <w:t xml:space="preserve"> de soporte técnico</w:t>
      </w:r>
      <w:r w:rsidR="00F120D1" w:rsidRPr="00A620F0">
        <w:rPr>
          <w:rFonts w:ascii="Montserrat" w:hAnsi="Montserrat" w:cs="Arial"/>
          <w:iCs/>
          <w:sz w:val="18"/>
          <w:szCs w:val="18"/>
        </w:rPr>
        <w:t>, p</w:t>
      </w:r>
      <w:r w:rsidR="00B92309" w:rsidRPr="00A620F0">
        <w:rPr>
          <w:rFonts w:ascii="Montserrat" w:hAnsi="Montserrat" w:cs="Arial"/>
          <w:sz w:val="18"/>
          <w:szCs w:val="18"/>
        </w:rPr>
        <w:t xml:space="preserve">ara lo cual presentara curriculum vitae </w:t>
      </w:r>
      <w:r w:rsidR="00EA2493" w:rsidRPr="00A620F0">
        <w:rPr>
          <w:rFonts w:ascii="Montserrat" w:hAnsi="Montserrat" w:cs="Arial"/>
          <w:sz w:val="18"/>
          <w:szCs w:val="18"/>
        </w:rPr>
        <w:t xml:space="preserve">que demuestre su experiencia mínima de 1 año, anexando </w:t>
      </w:r>
      <w:r w:rsidR="00B92309" w:rsidRPr="00A620F0">
        <w:rPr>
          <w:rFonts w:ascii="Montserrat" w:hAnsi="Montserrat" w:cs="Arial"/>
          <w:sz w:val="18"/>
          <w:szCs w:val="18"/>
        </w:rPr>
        <w:t>e</w:t>
      </w:r>
      <w:r w:rsidR="00EA2493" w:rsidRPr="00A620F0">
        <w:rPr>
          <w:rFonts w:ascii="Montserrat" w:hAnsi="Montserrat" w:cs="Arial"/>
          <w:sz w:val="18"/>
          <w:szCs w:val="18"/>
        </w:rPr>
        <w:t xml:space="preserve">l certificado o </w:t>
      </w:r>
      <w:r w:rsidR="00B92309" w:rsidRPr="00A620F0">
        <w:rPr>
          <w:rFonts w:ascii="Montserrat" w:hAnsi="Montserrat" w:cs="Arial"/>
          <w:sz w:val="18"/>
          <w:szCs w:val="18"/>
        </w:rPr>
        <w:t>c</w:t>
      </w:r>
      <w:r w:rsidR="00EA2493" w:rsidRPr="00A620F0">
        <w:rPr>
          <w:rFonts w:ascii="Montserrat" w:hAnsi="Montserrat" w:cs="Arial"/>
          <w:sz w:val="18"/>
          <w:szCs w:val="18"/>
        </w:rPr>
        <w:t>edula profesional como técnico</w:t>
      </w:r>
      <w:r w:rsidR="00B92309" w:rsidRPr="00A620F0">
        <w:rPr>
          <w:rFonts w:ascii="Montserrat" w:hAnsi="Montserrat" w:cs="Arial"/>
          <w:sz w:val="18"/>
          <w:szCs w:val="18"/>
        </w:rPr>
        <w:t xml:space="preserve">, </w:t>
      </w:r>
      <w:r w:rsidR="00EA2493" w:rsidRPr="00A620F0">
        <w:rPr>
          <w:rFonts w:ascii="Montserrat" w:hAnsi="Montserrat" w:cs="Arial"/>
          <w:sz w:val="18"/>
          <w:szCs w:val="18"/>
        </w:rPr>
        <w:t xml:space="preserve">constancias y/o diplomas de capacitación </w:t>
      </w:r>
      <w:r w:rsidR="00B92309" w:rsidRPr="00A620F0">
        <w:rPr>
          <w:rFonts w:ascii="Montserrat" w:hAnsi="Montserrat" w:cs="Arial"/>
          <w:iCs/>
          <w:sz w:val="18"/>
          <w:szCs w:val="18"/>
        </w:rPr>
        <w:t xml:space="preserve"> e identificación oficial. </w:t>
      </w:r>
    </w:p>
    <w:p w14:paraId="283024F9" w14:textId="77777777" w:rsidR="00EA2493" w:rsidRPr="00A620F0" w:rsidRDefault="00EA2493" w:rsidP="005B019F">
      <w:pPr>
        <w:pStyle w:val="Prrafodelista"/>
        <w:tabs>
          <w:tab w:val="left" w:pos="6237"/>
        </w:tabs>
        <w:snapToGrid w:val="0"/>
        <w:ind w:left="0" w:right="49"/>
        <w:rPr>
          <w:rFonts w:ascii="Montserrat" w:hAnsi="Montserrat" w:cs="Arial"/>
          <w:sz w:val="18"/>
          <w:szCs w:val="18"/>
        </w:rPr>
      </w:pPr>
    </w:p>
    <w:p w14:paraId="5A071E73" w14:textId="77777777" w:rsidR="00EB0A9E" w:rsidRPr="00A620F0" w:rsidRDefault="00EA2493" w:rsidP="00AB3BB4">
      <w:pPr>
        <w:pStyle w:val="Prrafodelista"/>
        <w:numPr>
          <w:ilvl w:val="0"/>
          <w:numId w:val="37"/>
        </w:numPr>
        <w:snapToGrid w:val="0"/>
        <w:ind w:left="0" w:right="49" w:firstLine="0"/>
        <w:rPr>
          <w:rFonts w:ascii="Montserrat" w:hAnsi="Montserrat" w:cs="Arial"/>
          <w:sz w:val="18"/>
          <w:szCs w:val="18"/>
        </w:rPr>
      </w:pPr>
      <w:r w:rsidRPr="00A620F0">
        <w:rPr>
          <w:rFonts w:ascii="Montserrat" w:hAnsi="Montserrat" w:cs="Arial"/>
          <w:sz w:val="18"/>
          <w:szCs w:val="18"/>
        </w:rPr>
        <w:t xml:space="preserve">Adicionalmente deberá incluir al menos 3 (tres) Ingenieros que sean responsable de la instalación, capacitación y puesta en marcha de los equipo de cada fabricante, para lo cual deberá anexar su currículum vitae que demuestre su experiencia mínima de 1 año,  anexando título y cedula profesional que acredite el grado académico de ingeniero, así como las constancias y/o diplomas que demuestren su capacitación y especialidad otorgados por el fabricante </w:t>
      </w:r>
      <w:r w:rsidRPr="00A620F0">
        <w:rPr>
          <w:rFonts w:ascii="Montserrat" w:hAnsi="Montserrat" w:cs="Arial"/>
          <w:iCs/>
          <w:sz w:val="18"/>
          <w:szCs w:val="18"/>
        </w:rPr>
        <w:t>e identificación oficial.</w:t>
      </w:r>
    </w:p>
    <w:p w14:paraId="5E28123E" w14:textId="77777777" w:rsidR="00EA2493" w:rsidRPr="00A620F0" w:rsidRDefault="00EA2493" w:rsidP="005B019F">
      <w:pPr>
        <w:pStyle w:val="Sangra2detindependiente10"/>
        <w:spacing w:after="0" w:line="240" w:lineRule="auto"/>
        <w:ind w:left="0" w:right="49"/>
        <w:jc w:val="both"/>
        <w:rPr>
          <w:rFonts w:ascii="Montserrat" w:hAnsi="Montserrat" w:cs="Arial"/>
          <w:iCs/>
          <w:sz w:val="18"/>
          <w:szCs w:val="18"/>
        </w:rPr>
      </w:pPr>
    </w:p>
    <w:p w14:paraId="4250C704" w14:textId="77777777" w:rsidR="00EB0A9E" w:rsidRPr="00A620F0" w:rsidRDefault="00EB0A9E" w:rsidP="00AB3BB4">
      <w:pPr>
        <w:pStyle w:val="Sangra2detindependiente10"/>
        <w:numPr>
          <w:ilvl w:val="0"/>
          <w:numId w:val="37"/>
        </w:numPr>
        <w:spacing w:after="0" w:line="240" w:lineRule="auto"/>
        <w:ind w:left="0" w:right="49" w:firstLine="0"/>
        <w:jc w:val="both"/>
        <w:rPr>
          <w:rFonts w:ascii="Montserrat" w:hAnsi="Montserrat" w:cs="Arial"/>
          <w:iCs/>
          <w:sz w:val="18"/>
          <w:szCs w:val="18"/>
        </w:rPr>
      </w:pPr>
      <w:r w:rsidRPr="00A620F0">
        <w:rPr>
          <w:rFonts w:ascii="Montserrat" w:hAnsi="Montserrat" w:cs="Arial"/>
          <w:iCs/>
          <w:sz w:val="18"/>
          <w:szCs w:val="18"/>
        </w:rPr>
        <w:t>El licitante deberá contar con una mesa de ayuda y/o centro telefónico dedicado para la recepción de reportes de incidencias y fallas, con al menos un año de operación, que incluya un histórico de reportes que lo sustente, deberá presentar documentación que acredite  los niveles de atención, los procedimientos de reporte, tiempo de respuesta y solución de las incidencias.</w:t>
      </w:r>
    </w:p>
    <w:p w14:paraId="2FEFACE9" w14:textId="77777777" w:rsidR="00F120D1" w:rsidRPr="00A620F0" w:rsidRDefault="00F120D1" w:rsidP="005B019F">
      <w:pPr>
        <w:pStyle w:val="Prrafodelista"/>
        <w:ind w:left="0" w:right="49"/>
        <w:rPr>
          <w:rFonts w:ascii="Montserrat" w:hAnsi="Montserrat" w:cs="Arial"/>
          <w:iCs/>
          <w:sz w:val="18"/>
          <w:szCs w:val="18"/>
        </w:rPr>
      </w:pPr>
    </w:p>
    <w:p w14:paraId="18C932ED" w14:textId="3D243166" w:rsidR="00F120D1" w:rsidRPr="00A620F0" w:rsidRDefault="00F120D1" w:rsidP="00AB3BB4">
      <w:pPr>
        <w:pStyle w:val="Sangra2detindependiente10"/>
        <w:numPr>
          <w:ilvl w:val="0"/>
          <w:numId w:val="37"/>
        </w:numPr>
        <w:spacing w:after="0" w:line="240" w:lineRule="auto"/>
        <w:ind w:right="49"/>
        <w:jc w:val="both"/>
        <w:rPr>
          <w:rFonts w:ascii="Montserrat" w:hAnsi="Montserrat" w:cs="Arial"/>
          <w:iCs/>
          <w:sz w:val="18"/>
          <w:szCs w:val="18"/>
        </w:rPr>
      </w:pPr>
      <w:r w:rsidRPr="00A620F0">
        <w:rPr>
          <w:rFonts w:ascii="Montserrat" w:hAnsi="Montserrat" w:cs="Arial"/>
          <w:sz w:val="18"/>
          <w:szCs w:val="18"/>
        </w:rPr>
        <w:t xml:space="preserve">Los licitantes deberán presentar un documento en el cual se describa de manera explícita la Metodología que implementará en la prestación del Servicio Integral objeto de esta </w:t>
      </w:r>
      <w:r w:rsidR="00676746" w:rsidRPr="00676746">
        <w:rPr>
          <w:rFonts w:ascii="Montserrat" w:hAnsi="Montserrat" w:cs="Arial"/>
          <w:sz w:val="18"/>
          <w:szCs w:val="18"/>
        </w:rPr>
        <w:t>invitación a cuando menos tres personas</w:t>
      </w:r>
      <w:r w:rsidRPr="00A620F0">
        <w:rPr>
          <w:rFonts w:ascii="Montserrat" w:hAnsi="Montserrat" w:cs="Arial"/>
          <w:sz w:val="18"/>
          <w:szCs w:val="18"/>
        </w:rPr>
        <w:t>, el Plan de Trabajo y el Esquema Estructural de Recursos Humanos</w:t>
      </w:r>
      <w:r w:rsidR="00005AFD" w:rsidRPr="00A620F0">
        <w:rPr>
          <w:rFonts w:ascii="Montserrat" w:hAnsi="Montserrat" w:cs="Arial"/>
          <w:sz w:val="18"/>
          <w:szCs w:val="18"/>
        </w:rPr>
        <w:t>.</w:t>
      </w:r>
    </w:p>
    <w:p w14:paraId="79B35E20" w14:textId="77777777" w:rsidR="00E84408" w:rsidRPr="00A620F0" w:rsidRDefault="00E84408" w:rsidP="005B019F">
      <w:pPr>
        <w:pStyle w:val="Prrafodelista"/>
        <w:ind w:left="0" w:right="49"/>
        <w:rPr>
          <w:rFonts w:ascii="Montserrat" w:hAnsi="Montserrat" w:cs="Arial"/>
          <w:iCs/>
          <w:sz w:val="18"/>
          <w:szCs w:val="18"/>
        </w:rPr>
      </w:pPr>
    </w:p>
    <w:p w14:paraId="712EDC05" w14:textId="77777777" w:rsidR="00540523" w:rsidRPr="00A620F0" w:rsidRDefault="00A5121B" w:rsidP="00AB3BB4">
      <w:pPr>
        <w:pStyle w:val="Sangra2detindependiente10"/>
        <w:numPr>
          <w:ilvl w:val="0"/>
          <w:numId w:val="37"/>
        </w:numPr>
        <w:spacing w:after="0" w:line="240" w:lineRule="auto"/>
        <w:ind w:left="0" w:right="49" w:firstLine="0"/>
        <w:jc w:val="both"/>
        <w:rPr>
          <w:rFonts w:ascii="Montserrat" w:hAnsi="Montserrat" w:cs="Arial"/>
          <w:iCs/>
          <w:sz w:val="18"/>
          <w:szCs w:val="18"/>
        </w:rPr>
      </w:pPr>
      <w:r w:rsidRPr="00A620F0">
        <w:rPr>
          <w:rFonts w:ascii="Montserrat" w:hAnsi="Montserrat" w:cs="Arial"/>
          <w:iCs/>
          <w:sz w:val="18"/>
          <w:szCs w:val="18"/>
        </w:rPr>
        <w:t>Programa calendarizado de mantenimiento preventivo y correctivo a los equipos proporcionados, anexando e</w:t>
      </w:r>
      <w:r w:rsidR="00E84408" w:rsidRPr="00A620F0">
        <w:rPr>
          <w:rFonts w:ascii="Montserrat" w:hAnsi="Montserrat" w:cs="Arial"/>
          <w:iCs/>
          <w:sz w:val="18"/>
          <w:szCs w:val="18"/>
        </w:rPr>
        <w:t xml:space="preserve">scrito en el que manifieste que en caso de resultar adjudicado se compromete a proporcionar </w:t>
      </w:r>
      <w:r w:rsidRPr="00A620F0">
        <w:rPr>
          <w:rFonts w:ascii="Montserrat" w:hAnsi="Montserrat" w:cs="Arial"/>
          <w:iCs/>
          <w:sz w:val="18"/>
          <w:szCs w:val="18"/>
        </w:rPr>
        <w:t xml:space="preserve">el mantenimiento conforme al programa. </w:t>
      </w:r>
    </w:p>
    <w:p w14:paraId="2DBBA953" w14:textId="77777777" w:rsidR="00540523" w:rsidRPr="00A620F0" w:rsidRDefault="00540523" w:rsidP="005B019F">
      <w:pPr>
        <w:pStyle w:val="Prrafodelista"/>
        <w:ind w:left="0" w:right="49"/>
        <w:rPr>
          <w:rFonts w:ascii="Montserrat" w:hAnsi="Montserrat" w:cs="Arial"/>
          <w:bCs/>
          <w:sz w:val="18"/>
          <w:szCs w:val="18"/>
          <w:lang w:val="es-ES_tradnl"/>
        </w:rPr>
      </w:pPr>
    </w:p>
    <w:p w14:paraId="135B9239" w14:textId="3325D80C" w:rsidR="0076699D" w:rsidRPr="00A620F0" w:rsidRDefault="0076699D" w:rsidP="00AB3BB4">
      <w:pPr>
        <w:pStyle w:val="Sangra2detindependiente10"/>
        <w:numPr>
          <w:ilvl w:val="0"/>
          <w:numId w:val="37"/>
        </w:numPr>
        <w:spacing w:after="0" w:line="240" w:lineRule="auto"/>
        <w:ind w:left="0" w:right="49" w:firstLine="0"/>
        <w:jc w:val="both"/>
        <w:rPr>
          <w:rFonts w:ascii="Montserrat" w:hAnsi="Montserrat" w:cs="Arial"/>
          <w:iCs/>
          <w:sz w:val="18"/>
          <w:szCs w:val="18"/>
        </w:rPr>
      </w:pPr>
      <w:r w:rsidRPr="00A620F0">
        <w:rPr>
          <w:rFonts w:ascii="Montserrat" w:hAnsi="Montserrat" w:cs="Arial"/>
          <w:bCs/>
          <w:sz w:val="18"/>
          <w:szCs w:val="18"/>
          <w:lang w:val="es-ES_tradnl"/>
        </w:rPr>
        <w:t xml:space="preserve">El licitante deberá acreditar ingresos equivalentes </w:t>
      </w:r>
      <w:r w:rsidR="00FE7ECB" w:rsidRPr="00A620F0">
        <w:rPr>
          <w:rFonts w:ascii="Montserrat" w:hAnsi="Montserrat" w:cs="Arial"/>
          <w:bCs/>
          <w:sz w:val="18"/>
          <w:szCs w:val="18"/>
          <w:lang w:val="es-ES_tradnl"/>
        </w:rPr>
        <w:t>de al menos e</w:t>
      </w:r>
      <w:r w:rsidRPr="00A620F0">
        <w:rPr>
          <w:rFonts w:ascii="Montserrat" w:hAnsi="Montserrat" w:cs="Arial"/>
          <w:bCs/>
          <w:sz w:val="18"/>
          <w:szCs w:val="18"/>
          <w:lang w:val="es-ES_tradnl"/>
        </w:rPr>
        <w:t>l 10% de su propuesta económica para lo cual deberá presentar su declaración</w:t>
      </w:r>
      <w:r w:rsidR="00595BD9" w:rsidRPr="00A620F0">
        <w:rPr>
          <w:rFonts w:ascii="Montserrat" w:hAnsi="Montserrat" w:cs="Arial"/>
          <w:bCs/>
          <w:sz w:val="18"/>
          <w:szCs w:val="18"/>
          <w:lang w:val="es-ES_tradnl"/>
        </w:rPr>
        <w:t xml:space="preserve"> fiscal anual del ejercicio 20</w:t>
      </w:r>
      <w:r w:rsidR="00347E84" w:rsidRPr="00A620F0">
        <w:rPr>
          <w:rFonts w:ascii="Montserrat" w:hAnsi="Montserrat" w:cs="Arial"/>
          <w:bCs/>
          <w:sz w:val="18"/>
          <w:szCs w:val="18"/>
          <w:lang w:val="es-ES_tradnl"/>
        </w:rPr>
        <w:t>2</w:t>
      </w:r>
      <w:r w:rsidR="004C7FCF">
        <w:rPr>
          <w:rFonts w:ascii="Montserrat" w:hAnsi="Montserrat" w:cs="Arial"/>
          <w:bCs/>
          <w:sz w:val="18"/>
          <w:szCs w:val="18"/>
          <w:lang w:val="es-ES_tradnl"/>
        </w:rPr>
        <w:t>1</w:t>
      </w:r>
      <w:r w:rsidRPr="00A620F0">
        <w:rPr>
          <w:rFonts w:ascii="Montserrat" w:hAnsi="Montserrat" w:cs="Arial"/>
          <w:bCs/>
          <w:sz w:val="18"/>
          <w:szCs w:val="18"/>
          <w:lang w:val="es-ES_tradnl"/>
        </w:rPr>
        <w:t xml:space="preserve">, así como su declaración fiscal provisional con anexos </w:t>
      </w:r>
      <w:r w:rsidR="00FE7ECB" w:rsidRPr="00A620F0">
        <w:rPr>
          <w:rFonts w:ascii="Montserrat" w:hAnsi="Montserrat" w:cs="Arial"/>
          <w:bCs/>
          <w:sz w:val="18"/>
          <w:szCs w:val="18"/>
          <w:lang w:val="es-ES_tradnl"/>
        </w:rPr>
        <w:t xml:space="preserve">del mes de </w:t>
      </w:r>
      <w:r w:rsidR="004C7FCF">
        <w:rPr>
          <w:rFonts w:ascii="Montserrat" w:hAnsi="Montserrat" w:cs="Arial"/>
          <w:bCs/>
          <w:sz w:val="18"/>
          <w:szCs w:val="18"/>
          <w:lang w:val="es-ES_tradnl"/>
        </w:rPr>
        <w:t>FEBRERO</w:t>
      </w:r>
      <w:r w:rsidR="00FE7ECB" w:rsidRPr="00A620F0">
        <w:rPr>
          <w:rFonts w:ascii="Montserrat" w:hAnsi="Montserrat" w:cs="Arial"/>
          <w:bCs/>
          <w:sz w:val="18"/>
          <w:szCs w:val="18"/>
          <w:lang w:val="es-ES_tradnl"/>
        </w:rPr>
        <w:t xml:space="preserve"> </w:t>
      </w:r>
      <w:r w:rsidRPr="00A620F0">
        <w:rPr>
          <w:rFonts w:ascii="Montserrat" w:hAnsi="Montserrat" w:cs="Arial"/>
          <w:bCs/>
          <w:sz w:val="18"/>
          <w:szCs w:val="18"/>
          <w:lang w:val="es-ES_tradnl"/>
        </w:rPr>
        <w:t>de 20</w:t>
      </w:r>
      <w:r w:rsidR="00C272B7" w:rsidRPr="00A620F0">
        <w:rPr>
          <w:rFonts w:ascii="Montserrat" w:hAnsi="Montserrat" w:cs="Arial"/>
          <w:bCs/>
          <w:sz w:val="18"/>
          <w:szCs w:val="18"/>
          <w:lang w:val="es-ES_tradnl"/>
        </w:rPr>
        <w:t>2</w:t>
      </w:r>
      <w:r w:rsidR="004C7FCF">
        <w:rPr>
          <w:rFonts w:ascii="Montserrat" w:hAnsi="Montserrat" w:cs="Arial"/>
          <w:bCs/>
          <w:sz w:val="18"/>
          <w:szCs w:val="18"/>
          <w:lang w:val="es-ES_tradnl"/>
        </w:rPr>
        <w:t>2</w:t>
      </w:r>
      <w:r w:rsidRPr="00A620F0">
        <w:rPr>
          <w:rFonts w:ascii="Montserrat" w:hAnsi="Montserrat" w:cs="Arial"/>
          <w:bCs/>
          <w:sz w:val="18"/>
          <w:szCs w:val="18"/>
          <w:lang w:val="es-ES_tradnl"/>
        </w:rPr>
        <w:t xml:space="preserve"> del Impuesto Sobre la Renta, presentadas ante la Secretaría de Hacienda y Crédito Público (SHCP)</w:t>
      </w:r>
      <w:r w:rsidR="00005AFD" w:rsidRPr="00A620F0">
        <w:rPr>
          <w:rFonts w:ascii="Montserrat" w:hAnsi="Montserrat" w:cs="Arial"/>
          <w:b/>
          <w:bCs/>
          <w:sz w:val="18"/>
          <w:szCs w:val="18"/>
          <w:lang w:val="es-ES_tradnl"/>
        </w:rPr>
        <w:t>.</w:t>
      </w:r>
    </w:p>
    <w:p w14:paraId="3B05499B" w14:textId="77777777" w:rsidR="008A4C42" w:rsidRDefault="008A4C42" w:rsidP="002F69AC">
      <w:pPr>
        <w:pStyle w:val="Sangra2detindependiente10"/>
        <w:spacing w:after="0" w:line="240" w:lineRule="auto"/>
        <w:ind w:left="0" w:right="49"/>
        <w:jc w:val="both"/>
        <w:rPr>
          <w:rFonts w:ascii="Montserrat" w:hAnsi="Montserrat" w:cs="Arial"/>
          <w:sz w:val="18"/>
          <w:szCs w:val="18"/>
        </w:rPr>
      </w:pPr>
    </w:p>
    <w:p w14:paraId="6E780712" w14:textId="77777777" w:rsidR="0009731E" w:rsidRDefault="0009731E" w:rsidP="002F69AC">
      <w:pPr>
        <w:pStyle w:val="Sangra2detindependiente10"/>
        <w:spacing w:after="0" w:line="240" w:lineRule="auto"/>
        <w:ind w:left="0" w:right="49"/>
        <w:jc w:val="both"/>
        <w:rPr>
          <w:rFonts w:ascii="Montserrat" w:hAnsi="Montserrat" w:cs="Arial"/>
          <w:sz w:val="18"/>
          <w:szCs w:val="18"/>
        </w:rPr>
      </w:pPr>
    </w:p>
    <w:p w14:paraId="0DB43979" w14:textId="77777777" w:rsidR="0009731E" w:rsidRDefault="0009731E" w:rsidP="002F69AC">
      <w:pPr>
        <w:pStyle w:val="Sangra2detindependiente10"/>
        <w:spacing w:after="0" w:line="240" w:lineRule="auto"/>
        <w:ind w:left="0" w:right="49"/>
        <w:jc w:val="both"/>
        <w:rPr>
          <w:rFonts w:ascii="Montserrat" w:hAnsi="Montserrat" w:cs="Arial"/>
          <w:sz w:val="18"/>
          <w:szCs w:val="18"/>
        </w:rPr>
      </w:pPr>
    </w:p>
    <w:p w14:paraId="560D9B37" w14:textId="77777777" w:rsidR="0009731E" w:rsidRPr="00A620F0" w:rsidRDefault="0009731E" w:rsidP="002F69AC">
      <w:pPr>
        <w:pStyle w:val="Sangra2detindependiente10"/>
        <w:spacing w:after="0" w:line="240" w:lineRule="auto"/>
        <w:ind w:left="0" w:right="49"/>
        <w:jc w:val="both"/>
        <w:rPr>
          <w:rFonts w:ascii="Montserrat" w:hAnsi="Montserrat" w:cs="Arial"/>
          <w:sz w:val="18"/>
          <w:szCs w:val="18"/>
        </w:rPr>
      </w:pPr>
    </w:p>
    <w:p w14:paraId="088FC8B4" w14:textId="77777777" w:rsidR="00037A79" w:rsidRPr="00A620F0" w:rsidRDefault="00037A79" w:rsidP="002F69AC">
      <w:pPr>
        <w:ind w:right="49"/>
        <w:jc w:val="both"/>
        <w:rPr>
          <w:rFonts w:ascii="Montserrat" w:hAnsi="Montserrat" w:cs="Arial"/>
          <w:bCs/>
          <w:sz w:val="18"/>
          <w:szCs w:val="18"/>
        </w:rPr>
      </w:pPr>
      <w:r w:rsidRPr="00A620F0">
        <w:rPr>
          <w:rFonts w:ascii="Montserrat" w:hAnsi="Montserrat" w:cs="Arial"/>
          <w:b/>
          <w:bCs/>
          <w:sz w:val="18"/>
          <w:szCs w:val="18"/>
        </w:rPr>
        <w:t>6.3.</w:t>
      </w:r>
      <w:r w:rsidRPr="00A620F0">
        <w:rPr>
          <w:rFonts w:ascii="Montserrat" w:hAnsi="Montserrat" w:cs="Arial"/>
          <w:b/>
          <w:bCs/>
          <w:sz w:val="18"/>
          <w:szCs w:val="18"/>
        </w:rPr>
        <w:tab/>
      </w:r>
      <w:r w:rsidR="009E0A1D" w:rsidRPr="00A620F0">
        <w:rPr>
          <w:rFonts w:ascii="Montserrat" w:hAnsi="Montserrat" w:cs="Arial"/>
          <w:b/>
          <w:bCs/>
          <w:sz w:val="18"/>
          <w:szCs w:val="18"/>
        </w:rPr>
        <w:t>PROPOSICIÓN</w:t>
      </w:r>
      <w:r w:rsidRPr="00A620F0">
        <w:rPr>
          <w:rFonts w:ascii="Montserrat" w:hAnsi="Montserrat" w:cs="Arial"/>
          <w:b/>
          <w:bCs/>
          <w:sz w:val="18"/>
          <w:szCs w:val="18"/>
        </w:rPr>
        <w:t xml:space="preserve"> ECONÓMICA</w:t>
      </w:r>
      <w:r w:rsidRPr="00A620F0">
        <w:rPr>
          <w:rFonts w:ascii="Montserrat" w:hAnsi="Montserrat" w:cs="Arial"/>
          <w:bCs/>
          <w:sz w:val="18"/>
          <w:szCs w:val="18"/>
        </w:rPr>
        <w:t>:</w:t>
      </w:r>
    </w:p>
    <w:p w14:paraId="0F135060" w14:textId="77777777" w:rsidR="00037A79" w:rsidRPr="00A620F0" w:rsidRDefault="00037A79" w:rsidP="002F69AC">
      <w:pPr>
        <w:ind w:right="49"/>
        <w:jc w:val="both"/>
        <w:rPr>
          <w:rFonts w:ascii="Montserrat" w:hAnsi="Montserrat" w:cs="Arial"/>
          <w:sz w:val="18"/>
          <w:szCs w:val="18"/>
        </w:rPr>
      </w:pPr>
    </w:p>
    <w:p w14:paraId="72FF2214" w14:textId="77777777" w:rsidR="00075128" w:rsidRPr="00A620F0" w:rsidRDefault="00075128" w:rsidP="002F69AC">
      <w:pPr>
        <w:ind w:right="49"/>
        <w:jc w:val="both"/>
        <w:rPr>
          <w:rFonts w:ascii="Montserrat" w:hAnsi="Montserrat" w:cs="Arial"/>
          <w:sz w:val="18"/>
          <w:szCs w:val="18"/>
        </w:rPr>
      </w:pPr>
      <w:r w:rsidRPr="00A620F0">
        <w:rPr>
          <w:rFonts w:ascii="Montserrat" w:hAnsi="Montserrat" w:cs="Arial"/>
          <w:sz w:val="18"/>
          <w:szCs w:val="18"/>
        </w:rPr>
        <w:t xml:space="preserve">La propuesta económica, deberá contener la cotización del servicio ofertado, indicando la clave/partida, cantidad, precio unitario, subtotal y el importe </w:t>
      </w:r>
      <w:r w:rsidRPr="00A620F0">
        <w:rPr>
          <w:rFonts w:ascii="Montserrat" w:hAnsi="Montserrat" w:cs="Arial"/>
          <w:sz w:val="18"/>
          <w:szCs w:val="18"/>
          <w:u w:val="single"/>
        </w:rPr>
        <w:t>el licitante deberá considerar el importe mínimo y máximo total de</w:t>
      </w:r>
      <w:r w:rsidR="00EF5740" w:rsidRPr="00A620F0">
        <w:rPr>
          <w:rFonts w:ascii="Montserrat" w:hAnsi="Montserrat" w:cs="Arial"/>
          <w:sz w:val="18"/>
          <w:szCs w:val="18"/>
          <w:u w:val="single"/>
        </w:rPr>
        <w:t xml:space="preserve"> su propuesta, </w:t>
      </w:r>
      <w:r w:rsidRPr="00A620F0">
        <w:rPr>
          <w:rFonts w:ascii="Montserrat" w:hAnsi="Montserrat" w:cs="Arial"/>
          <w:sz w:val="18"/>
          <w:szCs w:val="18"/>
        </w:rPr>
        <w:t xml:space="preserve">total del servicio ofertado, desglosando el IVA, conforme al </w:t>
      </w:r>
      <w:r w:rsidRPr="00A620F0">
        <w:rPr>
          <w:rFonts w:ascii="Montserrat" w:hAnsi="Montserrat" w:cs="Arial"/>
          <w:b/>
          <w:bCs/>
          <w:sz w:val="18"/>
          <w:szCs w:val="18"/>
        </w:rPr>
        <w:t xml:space="preserve">Anexo Número </w:t>
      </w:r>
      <w:r w:rsidR="008C773A" w:rsidRPr="00A620F0">
        <w:rPr>
          <w:rFonts w:ascii="Montserrat" w:hAnsi="Montserrat" w:cs="Arial"/>
          <w:b/>
          <w:bCs/>
          <w:sz w:val="18"/>
          <w:szCs w:val="18"/>
        </w:rPr>
        <w:t>8</w:t>
      </w:r>
      <w:r w:rsidRPr="00A620F0">
        <w:rPr>
          <w:rFonts w:ascii="Montserrat" w:hAnsi="Montserrat" w:cs="Arial"/>
          <w:b/>
          <w:bCs/>
          <w:sz w:val="18"/>
          <w:szCs w:val="18"/>
        </w:rPr>
        <w:t xml:space="preserve"> (</w:t>
      </w:r>
      <w:r w:rsidR="008C773A" w:rsidRPr="00A620F0">
        <w:rPr>
          <w:rFonts w:ascii="Montserrat" w:hAnsi="Montserrat" w:cs="Arial"/>
          <w:b/>
          <w:bCs/>
          <w:sz w:val="18"/>
          <w:szCs w:val="18"/>
        </w:rPr>
        <w:t>ocho</w:t>
      </w:r>
      <w:r w:rsidRPr="00A620F0">
        <w:rPr>
          <w:rFonts w:ascii="Montserrat" w:hAnsi="Montserrat" w:cs="Arial"/>
          <w:b/>
          <w:bCs/>
          <w:sz w:val="18"/>
          <w:szCs w:val="18"/>
        </w:rPr>
        <w:t>),</w:t>
      </w:r>
      <w:r w:rsidRPr="00A620F0">
        <w:rPr>
          <w:rFonts w:ascii="Montserrat" w:hAnsi="Montserrat" w:cs="Arial"/>
          <w:sz w:val="18"/>
          <w:szCs w:val="18"/>
        </w:rPr>
        <w:t xml:space="preserve"> el cual forma parte de las presente</w:t>
      </w:r>
      <w:r w:rsidR="00EF5740" w:rsidRPr="00A620F0">
        <w:rPr>
          <w:rFonts w:ascii="Montserrat" w:hAnsi="Montserrat" w:cs="Arial"/>
          <w:sz w:val="18"/>
          <w:szCs w:val="18"/>
        </w:rPr>
        <w:t xml:space="preserve"> </w:t>
      </w:r>
      <w:r w:rsidR="002D17CD" w:rsidRPr="00A620F0">
        <w:rPr>
          <w:rFonts w:ascii="Montserrat" w:hAnsi="Montserrat" w:cs="Arial"/>
          <w:sz w:val="18"/>
          <w:szCs w:val="18"/>
        </w:rPr>
        <w:t>Proyecto de Convocatoria</w:t>
      </w:r>
      <w:r w:rsidRPr="00A620F0">
        <w:rPr>
          <w:rFonts w:ascii="Montserrat" w:hAnsi="Montserrat" w:cs="Arial"/>
          <w:sz w:val="18"/>
          <w:szCs w:val="18"/>
        </w:rPr>
        <w:t xml:space="preserve">. </w:t>
      </w:r>
    </w:p>
    <w:p w14:paraId="40CB43BD" w14:textId="77777777" w:rsidR="00075128" w:rsidRPr="00A620F0" w:rsidRDefault="00075128" w:rsidP="002F69AC">
      <w:pPr>
        <w:ind w:right="49"/>
        <w:jc w:val="both"/>
        <w:rPr>
          <w:rFonts w:ascii="Montserrat" w:hAnsi="Montserrat" w:cs="Arial"/>
          <w:sz w:val="18"/>
          <w:szCs w:val="18"/>
        </w:rPr>
      </w:pPr>
    </w:p>
    <w:p w14:paraId="50F287D8" w14:textId="77777777" w:rsidR="00075128" w:rsidRPr="00A620F0" w:rsidRDefault="00075128" w:rsidP="002F69AC">
      <w:pPr>
        <w:ind w:right="49"/>
        <w:jc w:val="both"/>
        <w:rPr>
          <w:rFonts w:ascii="Montserrat" w:hAnsi="Montserrat" w:cs="Arial"/>
          <w:sz w:val="18"/>
          <w:szCs w:val="18"/>
        </w:rPr>
      </w:pPr>
      <w:r w:rsidRPr="00A620F0">
        <w:rPr>
          <w:rFonts w:ascii="Montserrat" w:hAnsi="Montserrat" w:cs="Arial"/>
          <w:sz w:val="18"/>
          <w:szCs w:val="18"/>
        </w:rPr>
        <w:t xml:space="preserve">Los licitantes deberán cotizar el servicio a precios fijos durante la vigencia del contrato. </w:t>
      </w:r>
    </w:p>
    <w:p w14:paraId="03524FAD" w14:textId="77777777" w:rsidR="00075128" w:rsidRPr="00A620F0" w:rsidRDefault="00075128" w:rsidP="002F69AC">
      <w:pPr>
        <w:ind w:right="49"/>
        <w:jc w:val="both"/>
        <w:rPr>
          <w:rFonts w:ascii="Montserrat" w:hAnsi="Montserrat" w:cs="Arial"/>
          <w:sz w:val="18"/>
          <w:szCs w:val="18"/>
        </w:rPr>
      </w:pPr>
    </w:p>
    <w:p w14:paraId="07C74A09" w14:textId="77777777" w:rsidR="00075128" w:rsidRPr="00A620F0" w:rsidRDefault="00075128" w:rsidP="002F69AC">
      <w:pPr>
        <w:ind w:right="49"/>
        <w:jc w:val="both"/>
        <w:rPr>
          <w:rFonts w:ascii="Montserrat" w:hAnsi="Montserrat" w:cs="Arial"/>
          <w:sz w:val="18"/>
          <w:szCs w:val="18"/>
        </w:rPr>
      </w:pPr>
      <w:r w:rsidRPr="00A620F0">
        <w:rPr>
          <w:rFonts w:ascii="Montserrat" w:hAnsi="Montserrat" w:cs="Arial"/>
          <w:sz w:val="18"/>
          <w:szCs w:val="18"/>
        </w:rPr>
        <w:t>Las cotizaciones deberán elaborarse a 2 (dos) decimales.</w:t>
      </w:r>
    </w:p>
    <w:p w14:paraId="036FF8DE" w14:textId="77777777" w:rsidR="00075128" w:rsidRPr="00A620F0" w:rsidRDefault="00075128" w:rsidP="002F69AC">
      <w:pPr>
        <w:ind w:right="49"/>
        <w:jc w:val="both"/>
        <w:rPr>
          <w:rFonts w:ascii="Montserrat" w:hAnsi="Montserrat" w:cs="Arial"/>
          <w:sz w:val="18"/>
          <w:szCs w:val="18"/>
        </w:rPr>
      </w:pPr>
    </w:p>
    <w:p w14:paraId="79AB0C97" w14:textId="77777777" w:rsidR="00075128" w:rsidRPr="00A620F0" w:rsidRDefault="00075128" w:rsidP="002F69AC">
      <w:pPr>
        <w:ind w:right="49"/>
        <w:jc w:val="both"/>
        <w:rPr>
          <w:rFonts w:ascii="Montserrat" w:hAnsi="Montserrat" w:cs="Arial"/>
          <w:sz w:val="18"/>
          <w:szCs w:val="18"/>
        </w:rPr>
      </w:pPr>
      <w:r w:rsidRPr="00A620F0">
        <w:rPr>
          <w:rFonts w:ascii="Montserrat" w:hAnsi="Montserrat" w:cs="Arial"/>
          <w:sz w:val="18"/>
          <w:szCs w:val="18"/>
        </w:rPr>
        <w:t>Para la mejor conducción del proceso los licitantes, de preferencia, deberán proteger con cinta adhesiva la información que proporcionen en sus cotizaciones, relativa a precios, descuentos, impuestos, subtotales, totales, etc. La omisión de este requisito no será causa de descalificación.</w:t>
      </w:r>
    </w:p>
    <w:p w14:paraId="033597EA" w14:textId="77777777" w:rsidR="00E63105" w:rsidRPr="00A620F0" w:rsidRDefault="00E63105" w:rsidP="002F69AC">
      <w:pPr>
        <w:ind w:right="49"/>
        <w:jc w:val="both"/>
        <w:rPr>
          <w:rFonts w:ascii="Montserrat" w:hAnsi="Montserrat" w:cs="Arial"/>
          <w:sz w:val="18"/>
          <w:szCs w:val="18"/>
        </w:rPr>
      </w:pPr>
    </w:p>
    <w:p w14:paraId="3A11A4A7" w14:textId="77777777" w:rsidR="00037A79" w:rsidRPr="00A620F0" w:rsidRDefault="00037A79" w:rsidP="002F69AC">
      <w:pPr>
        <w:ind w:right="49"/>
        <w:jc w:val="both"/>
        <w:rPr>
          <w:rFonts w:ascii="Montserrat" w:hAnsi="Montserrat" w:cs="Arial"/>
          <w:sz w:val="18"/>
          <w:szCs w:val="18"/>
        </w:rPr>
      </w:pPr>
      <w:r w:rsidRPr="00A620F0">
        <w:rPr>
          <w:rFonts w:ascii="Montserrat" w:hAnsi="Montserrat" w:cs="Arial"/>
          <w:b/>
          <w:sz w:val="18"/>
          <w:szCs w:val="18"/>
        </w:rPr>
        <w:t>7.</w:t>
      </w:r>
      <w:r w:rsidRPr="00A620F0">
        <w:rPr>
          <w:rFonts w:ascii="Montserrat" w:hAnsi="Montserrat" w:cs="Arial"/>
          <w:b/>
          <w:sz w:val="18"/>
          <w:szCs w:val="18"/>
        </w:rPr>
        <w:tab/>
        <w:t>ACRE</w:t>
      </w:r>
      <w:r w:rsidR="00D706A9" w:rsidRPr="00A620F0">
        <w:rPr>
          <w:rFonts w:ascii="Montserrat" w:hAnsi="Montserrat" w:cs="Arial"/>
          <w:b/>
          <w:sz w:val="18"/>
          <w:szCs w:val="18"/>
        </w:rPr>
        <w:t>DITACIÓN DE LA EXISTENCIA LEGAL</w:t>
      </w:r>
      <w:r w:rsidR="0056159C" w:rsidRPr="00A620F0">
        <w:rPr>
          <w:rFonts w:ascii="Montserrat" w:hAnsi="Montserrat" w:cs="Arial"/>
          <w:b/>
          <w:sz w:val="18"/>
          <w:szCs w:val="18"/>
        </w:rPr>
        <w:t>,</w:t>
      </w:r>
      <w:r w:rsidR="00D706A9" w:rsidRPr="00A620F0">
        <w:rPr>
          <w:rFonts w:ascii="Montserrat" w:hAnsi="Montserrat" w:cs="Arial"/>
          <w:b/>
          <w:sz w:val="18"/>
          <w:szCs w:val="18"/>
        </w:rPr>
        <w:t xml:space="preserve"> PERSONALIDAD JURÍDICA</w:t>
      </w:r>
      <w:r w:rsidR="0056159C" w:rsidRPr="00A620F0">
        <w:rPr>
          <w:rFonts w:ascii="Montserrat" w:hAnsi="Montserrat" w:cs="Arial"/>
          <w:b/>
          <w:sz w:val="18"/>
          <w:szCs w:val="18"/>
        </w:rPr>
        <w:t xml:space="preserve"> Y NACIONALIDAD</w:t>
      </w:r>
      <w:r w:rsidRPr="00A620F0">
        <w:rPr>
          <w:rFonts w:ascii="Montserrat" w:hAnsi="Montserrat" w:cs="Arial"/>
          <w:b/>
          <w:sz w:val="18"/>
          <w:szCs w:val="18"/>
        </w:rPr>
        <w:t xml:space="preserve"> DEL LICITANTE</w:t>
      </w:r>
      <w:r w:rsidRPr="00A620F0">
        <w:rPr>
          <w:rFonts w:ascii="Montserrat" w:hAnsi="Montserrat" w:cs="Arial"/>
          <w:sz w:val="18"/>
          <w:szCs w:val="18"/>
        </w:rPr>
        <w:t>.</w:t>
      </w:r>
    </w:p>
    <w:p w14:paraId="51E680CC" w14:textId="77777777" w:rsidR="00037A79" w:rsidRPr="00A620F0" w:rsidRDefault="00037A79" w:rsidP="002F69AC">
      <w:pPr>
        <w:ind w:right="49"/>
        <w:rPr>
          <w:rFonts w:ascii="Montserrat" w:hAnsi="Montserrat" w:cs="Arial"/>
          <w:b/>
          <w:bCs/>
          <w:sz w:val="18"/>
          <w:szCs w:val="18"/>
        </w:rPr>
      </w:pPr>
    </w:p>
    <w:p w14:paraId="12E7F2B2" w14:textId="77777777" w:rsidR="00037A79" w:rsidRPr="00A620F0" w:rsidRDefault="00037A79" w:rsidP="002F69AC">
      <w:pPr>
        <w:ind w:right="49"/>
        <w:jc w:val="both"/>
        <w:rPr>
          <w:rFonts w:ascii="Montserrat" w:hAnsi="Montserrat" w:cs="Arial"/>
          <w:b/>
          <w:sz w:val="18"/>
          <w:szCs w:val="18"/>
        </w:rPr>
      </w:pPr>
      <w:r w:rsidRPr="00A620F0">
        <w:rPr>
          <w:rFonts w:ascii="Montserrat" w:hAnsi="Montserrat" w:cs="Arial"/>
          <w:b/>
          <w:sz w:val="18"/>
          <w:szCs w:val="18"/>
        </w:rPr>
        <w:t>7.1.</w:t>
      </w:r>
      <w:r w:rsidRPr="00A620F0">
        <w:rPr>
          <w:rFonts w:ascii="Montserrat" w:hAnsi="Montserrat" w:cs="Arial"/>
          <w:b/>
          <w:sz w:val="18"/>
          <w:szCs w:val="18"/>
        </w:rPr>
        <w:tab/>
        <w:t xml:space="preserve"> En el Acto de presentación y apertura de proposiciones.</w:t>
      </w:r>
    </w:p>
    <w:p w14:paraId="67564F4F" w14:textId="77777777" w:rsidR="00037A79" w:rsidRPr="00A620F0" w:rsidRDefault="00037A79" w:rsidP="002F69AC">
      <w:pPr>
        <w:ind w:right="49"/>
        <w:jc w:val="both"/>
        <w:rPr>
          <w:rFonts w:ascii="Montserrat" w:hAnsi="Montserrat" w:cs="Arial"/>
          <w:sz w:val="18"/>
          <w:szCs w:val="18"/>
        </w:rPr>
      </w:pPr>
    </w:p>
    <w:p w14:paraId="752D6FD3" w14:textId="77777777" w:rsidR="00037A79" w:rsidRPr="00A620F0" w:rsidRDefault="00037A79" w:rsidP="002F69AC">
      <w:pPr>
        <w:ind w:right="49"/>
        <w:jc w:val="both"/>
        <w:rPr>
          <w:rFonts w:ascii="Montserrat" w:hAnsi="Montserrat" w:cs="Arial"/>
          <w:sz w:val="18"/>
          <w:szCs w:val="18"/>
        </w:rPr>
      </w:pPr>
      <w:r w:rsidRPr="00A620F0">
        <w:rPr>
          <w:rFonts w:ascii="Montserrat" w:hAnsi="Montserrat" w:cs="Arial"/>
          <w:sz w:val="18"/>
          <w:szCs w:val="18"/>
        </w:rPr>
        <w:t>Los licitantes para intervenir en el acto de presentación y apertura de proposiciones, deberán entregar un escrito en el que su firmante manifieste, bajo protesta de decir verdad, que cuenta con facultades sufic</w:t>
      </w:r>
      <w:r w:rsidR="004F2FBE" w:rsidRPr="00A620F0">
        <w:rPr>
          <w:rFonts w:ascii="Montserrat" w:hAnsi="Montserrat" w:cs="Arial"/>
          <w:sz w:val="18"/>
          <w:szCs w:val="18"/>
        </w:rPr>
        <w:t>ientes para comprometerse por sí</w:t>
      </w:r>
      <w:r w:rsidRPr="00A620F0">
        <w:rPr>
          <w:rFonts w:ascii="Montserrat" w:hAnsi="Montserrat" w:cs="Arial"/>
          <w:sz w:val="18"/>
          <w:szCs w:val="18"/>
        </w:rPr>
        <w:t xml:space="preserve"> o por su representada.</w:t>
      </w:r>
    </w:p>
    <w:p w14:paraId="6B27E198" w14:textId="77777777" w:rsidR="00037A79" w:rsidRPr="00A620F0" w:rsidRDefault="00037A79" w:rsidP="002F69AC">
      <w:pPr>
        <w:ind w:right="49"/>
        <w:jc w:val="both"/>
        <w:rPr>
          <w:rFonts w:ascii="Montserrat" w:hAnsi="Montserrat" w:cs="Arial"/>
          <w:sz w:val="18"/>
          <w:szCs w:val="18"/>
        </w:rPr>
      </w:pPr>
    </w:p>
    <w:p w14:paraId="74066C71" w14:textId="77777777" w:rsidR="00037A79" w:rsidRPr="00A620F0" w:rsidRDefault="00037A79" w:rsidP="002F69AC">
      <w:pPr>
        <w:ind w:right="49"/>
        <w:jc w:val="both"/>
        <w:rPr>
          <w:rFonts w:ascii="Montserrat" w:hAnsi="Montserrat" w:cs="Arial"/>
          <w:b/>
          <w:sz w:val="18"/>
          <w:szCs w:val="18"/>
        </w:rPr>
      </w:pPr>
      <w:r w:rsidRPr="00A620F0">
        <w:rPr>
          <w:rFonts w:ascii="Montserrat" w:hAnsi="Montserrat" w:cs="Arial"/>
          <w:b/>
          <w:sz w:val="18"/>
          <w:szCs w:val="18"/>
        </w:rPr>
        <w:t>7.2.</w:t>
      </w:r>
      <w:r w:rsidRPr="00A620F0">
        <w:rPr>
          <w:rFonts w:ascii="Montserrat" w:hAnsi="Montserrat" w:cs="Arial"/>
          <w:b/>
          <w:sz w:val="18"/>
          <w:szCs w:val="18"/>
        </w:rPr>
        <w:tab/>
        <w:t>En la suscripción de proposiciones.</w:t>
      </w:r>
    </w:p>
    <w:p w14:paraId="357B1E5E" w14:textId="77777777" w:rsidR="00037A79" w:rsidRPr="00A620F0" w:rsidRDefault="00037A79" w:rsidP="002F69AC">
      <w:pPr>
        <w:ind w:right="49"/>
        <w:jc w:val="both"/>
        <w:rPr>
          <w:rFonts w:ascii="Montserrat" w:hAnsi="Montserrat" w:cs="Arial"/>
          <w:sz w:val="18"/>
          <w:szCs w:val="18"/>
        </w:rPr>
      </w:pPr>
    </w:p>
    <w:p w14:paraId="4F48C49A" w14:textId="77777777" w:rsidR="00037A79" w:rsidRPr="00A620F0" w:rsidRDefault="00037A79" w:rsidP="002F69AC">
      <w:pPr>
        <w:ind w:right="49"/>
        <w:jc w:val="both"/>
        <w:rPr>
          <w:rFonts w:ascii="Montserrat" w:hAnsi="Montserrat" w:cs="Arial"/>
          <w:sz w:val="18"/>
          <w:szCs w:val="18"/>
        </w:rPr>
      </w:pPr>
      <w:r w:rsidRPr="00A620F0">
        <w:rPr>
          <w:rFonts w:ascii="Montserrat" w:hAnsi="Montserrat" w:cs="Arial"/>
          <w:sz w:val="18"/>
          <w:szCs w:val="18"/>
        </w:rPr>
        <w:t>Para efectos de la suscripción de las proposiciones el licitante deberá acreditar su existencia legal y personalidad jurídica entregando un escrito en el que su firmante manifieste, bajo protesta de decir verdad, que cuenta con facultade</w:t>
      </w:r>
      <w:r w:rsidR="00890DF5" w:rsidRPr="00A620F0">
        <w:rPr>
          <w:rFonts w:ascii="Montserrat" w:hAnsi="Montserrat" w:cs="Arial"/>
          <w:sz w:val="18"/>
          <w:szCs w:val="18"/>
        </w:rPr>
        <w:t>s suficientes</w:t>
      </w:r>
      <w:r w:rsidRPr="00A620F0">
        <w:rPr>
          <w:rFonts w:ascii="Montserrat" w:hAnsi="Montserrat" w:cs="Arial"/>
          <w:sz w:val="18"/>
          <w:szCs w:val="18"/>
        </w:rPr>
        <w:t xml:space="preserve"> por si o por su representada, mismo que contendrá los datos siguientes:</w:t>
      </w:r>
    </w:p>
    <w:p w14:paraId="35AB3A96" w14:textId="77777777" w:rsidR="00037A79" w:rsidRPr="00A620F0" w:rsidRDefault="00037A79" w:rsidP="002F69AC">
      <w:pPr>
        <w:ind w:right="49"/>
        <w:jc w:val="both"/>
        <w:rPr>
          <w:rFonts w:ascii="Montserrat" w:hAnsi="Montserrat" w:cs="Arial"/>
          <w:sz w:val="18"/>
          <w:szCs w:val="18"/>
        </w:rPr>
      </w:pPr>
    </w:p>
    <w:p w14:paraId="04F362E3" w14:textId="77777777" w:rsidR="00037A79" w:rsidRPr="00A620F0" w:rsidRDefault="0056159C" w:rsidP="002F69AC">
      <w:pPr>
        <w:ind w:right="49"/>
        <w:jc w:val="both"/>
        <w:rPr>
          <w:rFonts w:ascii="Montserrat" w:hAnsi="Montserrat" w:cs="Arial"/>
          <w:sz w:val="18"/>
          <w:szCs w:val="18"/>
        </w:rPr>
      </w:pPr>
      <w:r w:rsidRPr="00A620F0">
        <w:rPr>
          <w:rFonts w:ascii="Montserrat" w:hAnsi="Montserrat" w:cs="Arial"/>
          <w:sz w:val="18"/>
          <w:szCs w:val="18"/>
        </w:rPr>
        <w:t>a)</w:t>
      </w:r>
      <w:r w:rsidRPr="00A620F0">
        <w:rPr>
          <w:rFonts w:ascii="Montserrat" w:hAnsi="Montserrat" w:cs="Arial"/>
          <w:sz w:val="18"/>
          <w:szCs w:val="18"/>
        </w:rPr>
        <w:tab/>
      </w:r>
      <w:r w:rsidR="00037A79" w:rsidRPr="00A620F0">
        <w:rPr>
          <w:rFonts w:ascii="Montserrat" w:hAnsi="Montserrat" w:cs="Arial"/>
          <w:sz w:val="18"/>
          <w:szCs w:val="18"/>
        </w:rPr>
        <w:t>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14:paraId="08256281" w14:textId="77777777" w:rsidR="0056159C" w:rsidRPr="00A620F0" w:rsidRDefault="0056159C" w:rsidP="002F69AC">
      <w:pPr>
        <w:pStyle w:val="ROMANOS"/>
        <w:tabs>
          <w:tab w:val="clear" w:pos="2160"/>
          <w:tab w:val="left" w:pos="1320"/>
          <w:tab w:val="left" w:pos="1920"/>
        </w:tabs>
        <w:suppressAutoHyphens w:val="0"/>
        <w:autoSpaceDE/>
        <w:spacing w:after="0" w:line="240" w:lineRule="auto"/>
        <w:ind w:left="0" w:right="49" w:firstLine="0"/>
        <w:rPr>
          <w:rFonts w:ascii="Montserrat" w:hAnsi="Montserrat" w:cs="Arial"/>
          <w:szCs w:val="18"/>
          <w:lang w:val="es-ES"/>
        </w:rPr>
      </w:pPr>
    </w:p>
    <w:p w14:paraId="1D409FA5" w14:textId="77777777" w:rsidR="00037A79" w:rsidRPr="00A620F0" w:rsidRDefault="00037A79" w:rsidP="00D90A3C">
      <w:pPr>
        <w:pStyle w:val="ROMANOS"/>
        <w:numPr>
          <w:ilvl w:val="3"/>
          <w:numId w:val="7"/>
        </w:numPr>
        <w:tabs>
          <w:tab w:val="clear" w:pos="2160"/>
          <w:tab w:val="clear" w:pos="2880"/>
          <w:tab w:val="num" w:pos="426"/>
          <w:tab w:val="left" w:pos="1920"/>
        </w:tabs>
        <w:suppressAutoHyphens w:val="0"/>
        <w:autoSpaceDE/>
        <w:spacing w:after="0" w:line="240" w:lineRule="auto"/>
        <w:ind w:left="0" w:right="49" w:firstLine="0"/>
        <w:rPr>
          <w:rFonts w:ascii="Montserrat" w:hAnsi="Montserrat" w:cs="Arial"/>
          <w:szCs w:val="18"/>
          <w:lang w:val="es-ES"/>
        </w:rPr>
      </w:pPr>
      <w:r w:rsidRPr="00A620F0">
        <w:rPr>
          <w:rFonts w:ascii="Montserrat" w:hAnsi="Montserrat" w:cs="Arial"/>
          <w:szCs w:val="18"/>
        </w:rPr>
        <w:t xml:space="preserve">Del representante legal del licitante: datos de las escrituras públicas en las que le fueron otorgadas las facultades para suscribir </w:t>
      </w:r>
      <w:r w:rsidRPr="00A620F0">
        <w:rPr>
          <w:rFonts w:ascii="Montserrat" w:hAnsi="Montserrat" w:cs="Arial"/>
          <w:szCs w:val="18"/>
          <w:lang w:val="es-ES"/>
        </w:rPr>
        <w:t>las proposiciones.</w:t>
      </w:r>
    </w:p>
    <w:p w14:paraId="533939EF" w14:textId="77777777" w:rsidR="00037A79" w:rsidRPr="00A620F0" w:rsidRDefault="00037A79" w:rsidP="002F69AC">
      <w:pPr>
        <w:ind w:right="49"/>
        <w:jc w:val="both"/>
        <w:rPr>
          <w:rFonts w:ascii="Montserrat" w:hAnsi="Montserrat" w:cs="Arial"/>
          <w:sz w:val="18"/>
          <w:szCs w:val="18"/>
          <w:lang w:val="es-ES_tradnl"/>
        </w:rPr>
      </w:pPr>
    </w:p>
    <w:p w14:paraId="55705A1E" w14:textId="77777777" w:rsidR="00037A79" w:rsidRPr="00A620F0" w:rsidRDefault="00037A79" w:rsidP="002F69AC">
      <w:pPr>
        <w:ind w:right="49"/>
        <w:jc w:val="both"/>
        <w:rPr>
          <w:rFonts w:ascii="Montserrat" w:hAnsi="Montserrat" w:cs="Arial"/>
          <w:bCs/>
          <w:sz w:val="18"/>
          <w:szCs w:val="18"/>
        </w:rPr>
      </w:pPr>
      <w:r w:rsidRPr="00A620F0">
        <w:rPr>
          <w:rFonts w:ascii="Montserrat" w:hAnsi="Montserrat" w:cs="Arial"/>
          <w:sz w:val="18"/>
          <w:szCs w:val="18"/>
        </w:rPr>
        <w:t xml:space="preserve">En defecto de lo anterior, el licitante podrá presentar debidamente requisitado el formato que aparece como </w:t>
      </w:r>
      <w:r w:rsidR="00D00BCC" w:rsidRPr="00A620F0">
        <w:rPr>
          <w:rFonts w:ascii="Montserrat" w:hAnsi="Montserrat" w:cs="Arial"/>
          <w:b/>
          <w:sz w:val="18"/>
          <w:szCs w:val="18"/>
        </w:rPr>
        <w:t xml:space="preserve">Anexo Número </w:t>
      </w:r>
      <w:r w:rsidR="00227F53" w:rsidRPr="00A620F0">
        <w:rPr>
          <w:rFonts w:ascii="Montserrat" w:hAnsi="Montserrat" w:cs="Arial"/>
          <w:b/>
          <w:sz w:val="18"/>
          <w:szCs w:val="18"/>
        </w:rPr>
        <w:t>9</w:t>
      </w:r>
      <w:r w:rsidR="00D00BCC" w:rsidRPr="00A620F0">
        <w:rPr>
          <w:rFonts w:ascii="Montserrat" w:hAnsi="Montserrat" w:cs="Arial"/>
          <w:b/>
          <w:sz w:val="18"/>
          <w:szCs w:val="18"/>
        </w:rPr>
        <w:t xml:space="preserve"> (</w:t>
      </w:r>
      <w:r w:rsidR="00227F53" w:rsidRPr="00A620F0">
        <w:rPr>
          <w:rFonts w:ascii="Montserrat" w:hAnsi="Montserrat" w:cs="Arial"/>
          <w:b/>
          <w:sz w:val="18"/>
          <w:szCs w:val="18"/>
        </w:rPr>
        <w:t>nueve</w:t>
      </w:r>
      <w:r w:rsidRPr="00A620F0">
        <w:rPr>
          <w:rFonts w:ascii="Montserrat" w:hAnsi="Montserrat" w:cs="Arial"/>
          <w:b/>
          <w:sz w:val="18"/>
          <w:szCs w:val="18"/>
        </w:rPr>
        <w:t>)</w:t>
      </w:r>
      <w:r w:rsidRPr="00A620F0">
        <w:rPr>
          <w:rFonts w:ascii="Montserrat" w:hAnsi="Montserrat" w:cs="Arial"/>
          <w:sz w:val="18"/>
          <w:szCs w:val="18"/>
        </w:rPr>
        <w:t xml:space="preserve">, el cual forma parte de la presente </w:t>
      </w:r>
      <w:r w:rsidR="002D17CD" w:rsidRPr="00A620F0">
        <w:rPr>
          <w:rFonts w:ascii="Montserrat" w:hAnsi="Montserrat" w:cs="Arial"/>
          <w:sz w:val="18"/>
          <w:szCs w:val="18"/>
        </w:rPr>
        <w:t>Proyecto de Convocatoria</w:t>
      </w:r>
      <w:r w:rsidRPr="00A620F0">
        <w:rPr>
          <w:rFonts w:ascii="Montserrat" w:hAnsi="Montserrat" w:cs="Arial"/>
          <w:bCs/>
          <w:sz w:val="18"/>
          <w:szCs w:val="18"/>
        </w:rPr>
        <w:t>.</w:t>
      </w:r>
    </w:p>
    <w:p w14:paraId="523E1800" w14:textId="77777777" w:rsidR="00037A79" w:rsidRPr="00A620F0" w:rsidRDefault="00037A79" w:rsidP="002F69AC">
      <w:pPr>
        <w:ind w:right="49"/>
        <w:jc w:val="both"/>
        <w:rPr>
          <w:rFonts w:ascii="Montserrat" w:hAnsi="Montserrat" w:cs="Arial"/>
          <w:sz w:val="18"/>
          <w:szCs w:val="18"/>
        </w:rPr>
      </w:pPr>
    </w:p>
    <w:p w14:paraId="332B8F71" w14:textId="77777777" w:rsidR="00037A79" w:rsidRPr="00A620F0" w:rsidRDefault="00037A79" w:rsidP="002F69AC">
      <w:pPr>
        <w:ind w:right="49"/>
        <w:jc w:val="both"/>
        <w:rPr>
          <w:rFonts w:ascii="Montserrat" w:hAnsi="Montserrat" w:cs="Arial"/>
          <w:sz w:val="18"/>
          <w:szCs w:val="18"/>
        </w:rPr>
      </w:pPr>
      <w:r w:rsidRPr="00A620F0">
        <w:rPr>
          <w:rFonts w:ascii="Montserrat" w:hAnsi="Montserrat" w:cs="Arial"/>
          <w:sz w:val="18"/>
          <w:szCs w:val="18"/>
        </w:rPr>
        <w:t xml:space="preserve">El domicilio que se señale en el </w:t>
      </w:r>
      <w:r w:rsidR="00D00BCC" w:rsidRPr="00A620F0">
        <w:rPr>
          <w:rFonts w:ascii="Montserrat" w:hAnsi="Montserrat" w:cs="Arial"/>
          <w:b/>
          <w:sz w:val="18"/>
          <w:szCs w:val="18"/>
        </w:rPr>
        <w:t xml:space="preserve">Anexo Número </w:t>
      </w:r>
      <w:r w:rsidR="00BA7BE9" w:rsidRPr="00A620F0">
        <w:rPr>
          <w:rFonts w:ascii="Montserrat" w:hAnsi="Montserrat" w:cs="Arial"/>
          <w:b/>
          <w:sz w:val="18"/>
          <w:szCs w:val="18"/>
        </w:rPr>
        <w:t>9</w:t>
      </w:r>
      <w:r w:rsidRPr="00A620F0">
        <w:rPr>
          <w:rFonts w:ascii="Montserrat" w:hAnsi="Montserrat" w:cs="Arial"/>
          <w:b/>
          <w:sz w:val="18"/>
          <w:szCs w:val="18"/>
        </w:rPr>
        <w:t xml:space="preserve"> (</w:t>
      </w:r>
      <w:r w:rsidR="00BA7BE9" w:rsidRPr="00A620F0">
        <w:rPr>
          <w:rFonts w:ascii="Montserrat" w:hAnsi="Montserrat" w:cs="Arial"/>
          <w:b/>
          <w:sz w:val="18"/>
          <w:szCs w:val="18"/>
        </w:rPr>
        <w:t>nueve</w:t>
      </w:r>
      <w:r w:rsidRPr="00A620F0">
        <w:rPr>
          <w:rFonts w:ascii="Montserrat" w:hAnsi="Montserrat" w:cs="Arial"/>
          <w:b/>
          <w:bCs/>
          <w:sz w:val="18"/>
          <w:szCs w:val="18"/>
        </w:rPr>
        <w:t>)</w:t>
      </w:r>
      <w:r w:rsidRPr="00A620F0">
        <w:rPr>
          <w:rFonts w:ascii="Montserrat" w:hAnsi="Montserrat" w:cs="Arial"/>
          <w:sz w:val="18"/>
          <w:szCs w:val="18"/>
        </w:rPr>
        <w:t xml:space="preserve"> de la presente </w:t>
      </w:r>
      <w:r w:rsidR="002D17CD" w:rsidRPr="00A620F0">
        <w:rPr>
          <w:rFonts w:ascii="Montserrat" w:hAnsi="Montserrat" w:cs="Arial"/>
          <w:sz w:val="18"/>
          <w:szCs w:val="18"/>
        </w:rPr>
        <w:t>Proyecto de Convocatoria</w:t>
      </w:r>
      <w:r w:rsidRPr="00A620F0">
        <w:rPr>
          <w:rFonts w:ascii="Montserrat" w:hAnsi="Montserrat" w:cs="Arial"/>
          <w:sz w:val="18"/>
          <w:szCs w:val="18"/>
        </w:rPr>
        <w:t>, será aquel en el que el licitante pueda recibir todo tipo de notificaciones y documentos que resulten, además de las notificaciones que se realicen a través de COMPRANET.</w:t>
      </w:r>
    </w:p>
    <w:p w14:paraId="292ABAEB" w14:textId="77777777" w:rsidR="007B698A" w:rsidRPr="00A620F0" w:rsidRDefault="007B698A" w:rsidP="002F69AC">
      <w:pPr>
        <w:ind w:right="49"/>
        <w:jc w:val="both"/>
        <w:rPr>
          <w:rFonts w:ascii="Montserrat" w:hAnsi="Montserrat" w:cs="Arial"/>
          <w:b/>
          <w:sz w:val="18"/>
          <w:szCs w:val="18"/>
        </w:rPr>
      </w:pPr>
    </w:p>
    <w:p w14:paraId="67518D2E" w14:textId="77777777" w:rsidR="0030559F" w:rsidRPr="00A620F0" w:rsidRDefault="0030559F" w:rsidP="002F69AC">
      <w:pPr>
        <w:ind w:right="49"/>
        <w:jc w:val="both"/>
        <w:rPr>
          <w:rFonts w:ascii="Montserrat" w:hAnsi="Montserrat" w:cs="Arial"/>
          <w:b/>
          <w:sz w:val="18"/>
          <w:szCs w:val="18"/>
        </w:rPr>
      </w:pPr>
      <w:r w:rsidRPr="00A620F0">
        <w:rPr>
          <w:rFonts w:ascii="Montserrat" w:hAnsi="Montserrat" w:cs="Arial"/>
          <w:b/>
          <w:sz w:val="18"/>
          <w:szCs w:val="18"/>
        </w:rPr>
        <w:t>7.3.</w:t>
      </w:r>
      <w:r w:rsidRPr="00A620F0">
        <w:rPr>
          <w:rFonts w:ascii="Montserrat" w:hAnsi="Montserrat" w:cs="Arial"/>
          <w:b/>
          <w:sz w:val="18"/>
          <w:szCs w:val="18"/>
        </w:rPr>
        <w:tab/>
        <w:t>Previo a la firma del contrato:</w:t>
      </w:r>
    </w:p>
    <w:p w14:paraId="3EA20650" w14:textId="77777777" w:rsidR="0030559F" w:rsidRPr="00A620F0" w:rsidRDefault="0030559F" w:rsidP="002F69AC">
      <w:pPr>
        <w:ind w:right="49"/>
        <w:jc w:val="both"/>
        <w:rPr>
          <w:rFonts w:ascii="Montserrat" w:hAnsi="Montserrat" w:cs="Arial"/>
          <w:sz w:val="18"/>
          <w:szCs w:val="18"/>
        </w:rPr>
      </w:pPr>
    </w:p>
    <w:p w14:paraId="68D8F46A" w14:textId="77777777" w:rsidR="0030559F" w:rsidRPr="00A620F0" w:rsidRDefault="0030559F" w:rsidP="002F69AC">
      <w:pPr>
        <w:ind w:right="49"/>
        <w:jc w:val="both"/>
        <w:rPr>
          <w:rFonts w:ascii="Montserrat" w:hAnsi="Montserrat" w:cs="Arial"/>
          <w:sz w:val="18"/>
          <w:szCs w:val="18"/>
        </w:rPr>
      </w:pPr>
      <w:r w:rsidRPr="00A620F0">
        <w:rPr>
          <w:rFonts w:ascii="Montserrat" w:hAnsi="Montserrat" w:cs="Arial"/>
          <w:sz w:val="18"/>
          <w:szCs w:val="18"/>
        </w:rPr>
        <w:t>Conforme a lo previsto en el artículo 35, fracciones I y II del Reglamento de la Ley, el licitante que resulte adjudicado, deberá presentar para su cotejo, original o copia certificada de los siguientes documentos:</w:t>
      </w:r>
    </w:p>
    <w:p w14:paraId="6625800A" w14:textId="77777777" w:rsidR="0030559F" w:rsidRPr="00A620F0" w:rsidRDefault="0030559F" w:rsidP="002F69AC">
      <w:pPr>
        <w:ind w:right="49"/>
        <w:jc w:val="both"/>
        <w:rPr>
          <w:rFonts w:ascii="Montserrat" w:hAnsi="Montserrat" w:cs="Arial"/>
          <w:sz w:val="18"/>
          <w:szCs w:val="18"/>
        </w:rPr>
      </w:pPr>
    </w:p>
    <w:p w14:paraId="47ADF14D" w14:textId="77777777" w:rsidR="0030559F" w:rsidRPr="00A620F0" w:rsidRDefault="0030559F" w:rsidP="00AB3BB4">
      <w:pPr>
        <w:numPr>
          <w:ilvl w:val="0"/>
          <w:numId w:val="17"/>
        </w:numPr>
        <w:ind w:left="0" w:right="49" w:firstLine="0"/>
        <w:jc w:val="both"/>
        <w:rPr>
          <w:rFonts w:ascii="Montserrat" w:hAnsi="Montserrat" w:cs="Arial"/>
          <w:sz w:val="18"/>
          <w:szCs w:val="18"/>
        </w:rPr>
      </w:pPr>
      <w:r w:rsidRPr="00A620F0">
        <w:rPr>
          <w:rFonts w:ascii="Montserrat" w:hAnsi="Montserrat" w:cs="Arial"/>
          <w:sz w:val="18"/>
          <w:szCs w:val="18"/>
        </w:rPr>
        <w:t>Tratándose de personas morales, testimonio de la escritura pública en la que conste que fue constituida conforme a las leyes mexicanas y que tiene su domicilio en el territorio nacional.</w:t>
      </w:r>
    </w:p>
    <w:p w14:paraId="770EDF80" w14:textId="77777777" w:rsidR="0030559F" w:rsidRPr="00A620F0" w:rsidRDefault="0030559F" w:rsidP="002F69AC">
      <w:pPr>
        <w:ind w:right="49"/>
        <w:jc w:val="both"/>
        <w:rPr>
          <w:rFonts w:ascii="Montserrat" w:hAnsi="Montserrat" w:cs="Arial"/>
          <w:sz w:val="18"/>
          <w:szCs w:val="18"/>
        </w:rPr>
      </w:pPr>
    </w:p>
    <w:p w14:paraId="10A12B1D" w14:textId="77777777" w:rsidR="0030559F" w:rsidRPr="00A620F0" w:rsidRDefault="0030559F" w:rsidP="00AB3BB4">
      <w:pPr>
        <w:numPr>
          <w:ilvl w:val="0"/>
          <w:numId w:val="17"/>
        </w:numPr>
        <w:ind w:left="0" w:right="49" w:firstLine="0"/>
        <w:jc w:val="both"/>
        <w:rPr>
          <w:rFonts w:ascii="Montserrat" w:hAnsi="Montserrat" w:cs="Arial"/>
          <w:sz w:val="18"/>
          <w:szCs w:val="18"/>
        </w:rPr>
      </w:pPr>
      <w:r w:rsidRPr="00A620F0">
        <w:rPr>
          <w:rFonts w:ascii="Montserrat" w:hAnsi="Montserrat" w:cs="Arial"/>
          <w:sz w:val="18"/>
          <w:szCs w:val="18"/>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11FFA385" w14:textId="77777777" w:rsidR="004F2FBE" w:rsidRPr="00A620F0" w:rsidRDefault="004F2FBE" w:rsidP="002F69AC">
      <w:pPr>
        <w:pStyle w:val="Sangradetextonormal"/>
        <w:spacing w:after="0"/>
        <w:ind w:left="0" w:right="49"/>
        <w:jc w:val="both"/>
        <w:rPr>
          <w:rFonts w:ascii="Montserrat" w:hAnsi="Montserrat" w:cs="Arial"/>
          <w:b/>
          <w:sz w:val="18"/>
          <w:szCs w:val="18"/>
        </w:rPr>
      </w:pPr>
    </w:p>
    <w:p w14:paraId="1730F0B2" w14:textId="77777777" w:rsidR="00037A79" w:rsidRPr="00A620F0" w:rsidRDefault="0030559F" w:rsidP="002F69AC">
      <w:pPr>
        <w:pStyle w:val="Sangradetextonormal"/>
        <w:spacing w:after="0"/>
        <w:ind w:left="0" w:right="49"/>
        <w:jc w:val="both"/>
        <w:rPr>
          <w:rFonts w:ascii="Montserrat" w:hAnsi="Montserrat" w:cs="Arial"/>
          <w:b/>
          <w:sz w:val="18"/>
          <w:szCs w:val="18"/>
        </w:rPr>
      </w:pPr>
      <w:r w:rsidRPr="00A620F0">
        <w:rPr>
          <w:rFonts w:ascii="Montserrat" w:hAnsi="Montserrat" w:cs="Arial"/>
          <w:b/>
          <w:sz w:val="18"/>
          <w:szCs w:val="18"/>
        </w:rPr>
        <w:t>7.4</w:t>
      </w:r>
      <w:r w:rsidR="00037A79" w:rsidRPr="00A620F0">
        <w:rPr>
          <w:rFonts w:ascii="Montserrat" w:hAnsi="Montserrat" w:cs="Arial"/>
          <w:b/>
          <w:sz w:val="18"/>
          <w:szCs w:val="18"/>
        </w:rPr>
        <w:t>.</w:t>
      </w:r>
      <w:r w:rsidR="00037A79" w:rsidRPr="00A620F0">
        <w:rPr>
          <w:rFonts w:ascii="Montserrat" w:hAnsi="Montserrat" w:cs="Arial"/>
          <w:b/>
          <w:sz w:val="18"/>
          <w:szCs w:val="18"/>
        </w:rPr>
        <w:tab/>
        <w:t>En la firma del contrato.</w:t>
      </w:r>
    </w:p>
    <w:p w14:paraId="4B8EAC2A" w14:textId="77777777" w:rsidR="00037A79" w:rsidRPr="00A620F0" w:rsidRDefault="00037A79" w:rsidP="002F69AC">
      <w:pPr>
        <w:pStyle w:val="Sangradetextonormal"/>
        <w:spacing w:after="0"/>
        <w:ind w:left="0" w:right="49"/>
        <w:jc w:val="both"/>
        <w:rPr>
          <w:rFonts w:ascii="Montserrat" w:hAnsi="Montserrat" w:cs="Arial"/>
          <w:sz w:val="18"/>
          <w:szCs w:val="18"/>
        </w:rPr>
      </w:pPr>
    </w:p>
    <w:p w14:paraId="3B6F9662" w14:textId="77777777" w:rsidR="00037A79" w:rsidRPr="00A620F0" w:rsidRDefault="00037A79" w:rsidP="002F69AC">
      <w:pPr>
        <w:ind w:right="49"/>
        <w:jc w:val="both"/>
        <w:rPr>
          <w:rFonts w:ascii="Montserrat" w:hAnsi="Montserrat" w:cs="Arial"/>
          <w:sz w:val="18"/>
          <w:szCs w:val="18"/>
        </w:rPr>
      </w:pPr>
      <w:r w:rsidRPr="00A620F0">
        <w:rPr>
          <w:rFonts w:ascii="Montserrat" w:hAnsi="Montserrat" w:cs="Arial"/>
          <w:sz w:val="18"/>
          <w:szCs w:val="18"/>
        </w:rPr>
        <w:t xml:space="preserve">El licitante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w:t>
      </w:r>
      <w:r w:rsidRPr="00A620F0">
        <w:rPr>
          <w:rFonts w:ascii="Montserrat" w:hAnsi="Montserrat" w:cs="Arial"/>
          <w:sz w:val="18"/>
          <w:szCs w:val="18"/>
        </w:rPr>
        <w:lastRenderedPageBreak/>
        <w:t>copia legible de su cédula del Registro Federal de Contribuyentes, así como identificación vigente y copia simple de la misma (pasaporte, cartilla del servicio militar nacional o credencial para votar con fotografía).</w:t>
      </w:r>
    </w:p>
    <w:p w14:paraId="42E9003F" w14:textId="77777777" w:rsidR="00272BEE" w:rsidRPr="00A620F0" w:rsidRDefault="00272BEE" w:rsidP="002F69AC">
      <w:pPr>
        <w:ind w:right="49"/>
        <w:jc w:val="both"/>
        <w:rPr>
          <w:rFonts w:ascii="Montserrat" w:hAnsi="Montserrat" w:cs="Arial"/>
          <w:sz w:val="18"/>
          <w:szCs w:val="18"/>
        </w:rPr>
      </w:pPr>
    </w:p>
    <w:p w14:paraId="7FBB5822" w14:textId="77777777" w:rsidR="00037A79" w:rsidRPr="00A620F0" w:rsidRDefault="00037A79" w:rsidP="002F69AC">
      <w:pPr>
        <w:ind w:right="49"/>
        <w:jc w:val="both"/>
        <w:rPr>
          <w:rFonts w:ascii="Montserrat" w:hAnsi="Montserrat" w:cs="Arial"/>
          <w:sz w:val="18"/>
          <w:szCs w:val="18"/>
        </w:rPr>
      </w:pPr>
      <w:r w:rsidRPr="00A620F0">
        <w:rPr>
          <w:rFonts w:ascii="Montserrat" w:hAnsi="Montserrat" w:cs="Arial"/>
          <w:sz w:val="18"/>
          <w:szCs w:val="18"/>
        </w:rPr>
        <w:t>En el caso de que el licitante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14:paraId="51311C18" w14:textId="77777777" w:rsidR="00037A79" w:rsidRPr="00A620F0" w:rsidRDefault="00037A79" w:rsidP="002F69AC">
      <w:pPr>
        <w:ind w:right="49"/>
        <w:jc w:val="both"/>
        <w:rPr>
          <w:rFonts w:ascii="Montserrat" w:hAnsi="Montserrat" w:cs="Arial"/>
          <w:sz w:val="18"/>
          <w:szCs w:val="18"/>
        </w:rPr>
      </w:pPr>
    </w:p>
    <w:p w14:paraId="640F956A" w14:textId="77777777" w:rsidR="00037A79" w:rsidRPr="00A620F0" w:rsidRDefault="00037A79" w:rsidP="002F69AC">
      <w:pPr>
        <w:ind w:right="49"/>
        <w:jc w:val="both"/>
        <w:rPr>
          <w:rFonts w:ascii="Montserrat" w:hAnsi="Montserrat" w:cs="Arial"/>
          <w:b/>
          <w:sz w:val="18"/>
          <w:szCs w:val="18"/>
        </w:rPr>
      </w:pPr>
      <w:r w:rsidRPr="00A620F0">
        <w:rPr>
          <w:rFonts w:ascii="Montserrat" w:hAnsi="Montserrat" w:cs="Arial"/>
          <w:b/>
          <w:sz w:val="18"/>
          <w:szCs w:val="18"/>
        </w:rPr>
        <w:t>8.</w:t>
      </w:r>
      <w:r w:rsidRPr="00A620F0">
        <w:rPr>
          <w:rFonts w:ascii="Montserrat" w:hAnsi="Montserrat" w:cs="Arial"/>
          <w:b/>
          <w:sz w:val="18"/>
          <w:szCs w:val="18"/>
        </w:rPr>
        <w:tab/>
        <w:t>ACREDITACIÓN DE ENCONTRARSE AL CORRIENTE DE SUS OBLIGACIONES FISCALES.</w:t>
      </w:r>
    </w:p>
    <w:p w14:paraId="44E3F566" w14:textId="77777777" w:rsidR="00037A79" w:rsidRPr="00A620F0" w:rsidRDefault="00037A79" w:rsidP="002F69AC">
      <w:pPr>
        <w:ind w:right="49"/>
        <w:jc w:val="both"/>
        <w:rPr>
          <w:rFonts w:ascii="Montserrat" w:hAnsi="Montserrat" w:cs="Arial"/>
          <w:sz w:val="18"/>
          <w:szCs w:val="18"/>
        </w:rPr>
      </w:pPr>
    </w:p>
    <w:p w14:paraId="784A277D" w14:textId="77777777" w:rsidR="00E45EF7" w:rsidRPr="00A620F0" w:rsidRDefault="00E45EF7" w:rsidP="002F69AC">
      <w:pPr>
        <w:tabs>
          <w:tab w:val="left" w:pos="720"/>
        </w:tabs>
        <w:ind w:right="49"/>
        <w:jc w:val="both"/>
        <w:rPr>
          <w:rFonts w:ascii="Montserrat" w:hAnsi="Montserrat" w:cs="Arial"/>
          <w:sz w:val="18"/>
          <w:szCs w:val="18"/>
        </w:rPr>
      </w:pPr>
      <w:r w:rsidRPr="00A620F0">
        <w:rPr>
          <w:rFonts w:ascii="Montserrat" w:hAnsi="Montserrat" w:cs="Arial"/>
          <w:sz w:val="18"/>
          <w:szCs w:val="18"/>
        </w:rPr>
        <w:t>(Una vez realizado el fallo del procedimiento)</w:t>
      </w:r>
    </w:p>
    <w:p w14:paraId="4FD9D3A8" w14:textId="77777777" w:rsidR="00E45EF7" w:rsidRPr="00A620F0" w:rsidRDefault="00E45EF7" w:rsidP="002F69AC">
      <w:pPr>
        <w:tabs>
          <w:tab w:val="left" w:pos="720"/>
        </w:tabs>
        <w:ind w:right="49"/>
        <w:jc w:val="both"/>
        <w:rPr>
          <w:rFonts w:ascii="Montserrat" w:hAnsi="Montserrat" w:cs="Arial"/>
          <w:sz w:val="18"/>
          <w:szCs w:val="18"/>
        </w:rPr>
      </w:pPr>
    </w:p>
    <w:p w14:paraId="7299A793" w14:textId="77777777" w:rsidR="00E45EF7" w:rsidRPr="00A620F0" w:rsidRDefault="00E45EF7" w:rsidP="002F69AC">
      <w:pPr>
        <w:ind w:right="49"/>
        <w:jc w:val="both"/>
        <w:rPr>
          <w:rFonts w:ascii="Montserrat" w:hAnsi="Montserrat" w:cs="Arial"/>
          <w:sz w:val="18"/>
          <w:szCs w:val="18"/>
        </w:rPr>
      </w:pPr>
      <w:r w:rsidRPr="00A620F0">
        <w:rPr>
          <w:rFonts w:ascii="Montserrat" w:hAnsi="Montserrat" w:cs="Arial"/>
          <w:sz w:val="18"/>
          <w:szCs w:val="18"/>
        </w:rPr>
        <w:t>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los términos que establece la fracción I de la Regla</w:t>
      </w:r>
      <w:r w:rsidR="006C3A23" w:rsidRPr="00A620F0">
        <w:rPr>
          <w:rFonts w:ascii="Montserrat" w:hAnsi="Montserrat" w:cs="Arial"/>
          <w:sz w:val="18"/>
          <w:szCs w:val="18"/>
        </w:rPr>
        <w:t>s</w:t>
      </w:r>
      <w:r w:rsidR="00C37505" w:rsidRPr="00A620F0">
        <w:rPr>
          <w:rFonts w:ascii="Montserrat" w:hAnsi="Montserrat" w:cs="Arial"/>
          <w:sz w:val="18"/>
          <w:szCs w:val="18"/>
        </w:rPr>
        <w:t xml:space="preserve"> </w:t>
      </w:r>
      <w:r w:rsidR="00C37505" w:rsidRPr="00A620F0">
        <w:rPr>
          <w:rFonts w:ascii="Montserrat" w:hAnsi="Montserrat" w:cs="Arial"/>
          <w:b/>
          <w:sz w:val="18"/>
          <w:szCs w:val="18"/>
          <w:u w:val="single"/>
        </w:rPr>
        <w:t>2.1.27</w:t>
      </w:r>
      <w:r w:rsidR="006C3A23" w:rsidRPr="00A620F0">
        <w:rPr>
          <w:rFonts w:ascii="Montserrat" w:hAnsi="Montserrat" w:cs="Arial"/>
          <w:b/>
          <w:sz w:val="18"/>
          <w:szCs w:val="18"/>
          <w:u w:val="single"/>
        </w:rPr>
        <w:t>, 2.1.31, 2.1.39. y 2.1.40</w:t>
      </w:r>
      <w:r w:rsidR="00C37505" w:rsidRPr="00A620F0">
        <w:rPr>
          <w:rFonts w:ascii="Montserrat" w:hAnsi="Montserrat" w:cs="Arial"/>
          <w:b/>
          <w:sz w:val="18"/>
          <w:szCs w:val="18"/>
          <w:u w:val="single"/>
        </w:rPr>
        <w:t xml:space="preserve"> de la Resolución Miscelánea Fiscal para 20</w:t>
      </w:r>
      <w:r w:rsidR="00982A50" w:rsidRPr="00A620F0">
        <w:rPr>
          <w:rFonts w:ascii="Montserrat" w:hAnsi="Montserrat" w:cs="Arial"/>
          <w:b/>
          <w:sz w:val="18"/>
          <w:szCs w:val="18"/>
          <w:u w:val="single"/>
        </w:rPr>
        <w:t>21</w:t>
      </w:r>
      <w:r w:rsidR="00C37505" w:rsidRPr="00A620F0">
        <w:rPr>
          <w:rFonts w:ascii="Montserrat" w:hAnsi="Montserrat" w:cs="Arial"/>
          <w:b/>
          <w:sz w:val="18"/>
          <w:szCs w:val="18"/>
          <w:u w:val="single"/>
        </w:rPr>
        <w:t>, publicada en el Diario Oficial de la Federación (DOF)</w:t>
      </w:r>
      <w:r w:rsidR="00E63232" w:rsidRPr="00A620F0">
        <w:rPr>
          <w:rFonts w:ascii="Montserrat" w:hAnsi="Montserrat" w:cs="Arial"/>
          <w:b/>
          <w:sz w:val="18"/>
          <w:szCs w:val="18"/>
          <w:u w:val="single"/>
        </w:rPr>
        <w:t xml:space="preserve"> el </w:t>
      </w:r>
      <w:r w:rsidR="00982A50" w:rsidRPr="00A620F0">
        <w:rPr>
          <w:rFonts w:ascii="Montserrat" w:hAnsi="Montserrat" w:cs="Arial"/>
          <w:b/>
          <w:sz w:val="18"/>
          <w:szCs w:val="18"/>
          <w:u w:val="single"/>
        </w:rPr>
        <w:t>29</w:t>
      </w:r>
      <w:r w:rsidR="00E63232" w:rsidRPr="00A620F0">
        <w:rPr>
          <w:rFonts w:ascii="Montserrat" w:hAnsi="Montserrat" w:cs="Arial"/>
          <w:b/>
          <w:sz w:val="18"/>
          <w:szCs w:val="18"/>
          <w:u w:val="single"/>
        </w:rPr>
        <w:t xml:space="preserve"> de diciembre de 20</w:t>
      </w:r>
      <w:r w:rsidR="00982A50" w:rsidRPr="00A620F0">
        <w:rPr>
          <w:rFonts w:ascii="Montserrat" w:hAnsi="Montserrat" w:cs="Arial"/>
          <w:b/>
          <w:sz w:val="18"/>
          <w:szCs w:val="18"/>
          <w:u w:val="single"/>
        </w:rPr>
        <w:t>2</w:t>
      </w:r>
      <w:r w:rsidR="00BD6919" w:rsidRPr="00A620F0">
        <w:rPr>
          <w:rFonts w:ascii="Montserrat" w:hAnsi="Montserrat" w:cs="Arial"/>
          <w:b/>
          <w:sz w:val="18"/>
          <w:szCs w:val="18"/>
          <w:u w:val="single"/>
        </w:rPr>
        <w:t>1</w:t>
      </w:r>
      <w:r w:rsidR="00C37505" w:rsidRPr="00A620F0">
        <w:rPr>
          <w:rFonts w:ascii="Montserrat" w:hAnsi="Montserrat" w:cs="Arial"/>
          <w:sz w:val="18"/>
          <w:szCs w:val="18"/>
        </w:rPr>
        <w:t xml:space="preserve"> </w:t>
      </w:r>
      <w:r w:rsidR="00A97A66" w:rsidRPr="00A620F0">
        <w:rPr>
          <w:rFonts w:ascii="Montserrat" w:hAnsi="Montserrat" w:cs="Arial"/>
          <w:sz w:val="18"/>
          <w:szCs w:val="18"/>
        </w:rPr>
        <w:t xml:space="preserve"> </w:t>
      </w:r>
      <w:r w:rsidR="00C37505" w:rsidRPr="00A620F0">
        <w:rPr>
          <w:rFonts w:ascii="Montserrat" w:hAnsi="Montserrat" w:cs="Arial"/>
          <w:sz w:val="18"/>
          <w:szCs w:val="18"/>
        </w:rPr>
        <w:t xml:space="preserve">de conformidad con lo previsto en el artículo 32-D, del Código Fiscal de la </w:t>
      </w:r>
      <w:r w:rsidR="003370C7" w:rsidRPr="00A620F0">
        <w:rPr>
          <w:rFonts w:ascii="Montserrat" w:hAnsi="Montserrat" w:cs="Arial"/>
          <w:sz w:val="18"/>
          <w:szCs w:val="18"/>
        </w:rPr>
        <w:t>Federación.</w:t>
      </w:r>
    </w:p>
    <w:p w14:paraId="0BBEA08D" w14:textId="77777777" w:rsidR="003370C7" w:rsidRPr="00A620F0" w:rsidRDefault="003370C7" w:rsidP="002F69AC">
      <w:pPr>
        <w:ind w:right="49"/>
        <w:jc w:val="both"/>
        <w:rPr>
          <w:rFonts w:ascii="Montserrat" w:hAnsi="Montserrat" w:cs="Arial"/>
          <w:sz w:val="18"/>
          <w:szCs w:val="18"/>
        </w:rPr>
      </w:pPr>
    </w:p>
    <w:p w14:paraId="2B21F54D" w14:textId="77777777" w:rsidR="00E45EF7" w:rsidRPr="00A620F0" w:rsidRDefault="00E45EF7" w:rsidP="002F69AC">
      <w:pPr>
        <w:ind w:right="49"/>
        <w:jc w:val="both"/>
        <w:rPr>
          <w:rFonts w:ascii="Montserrat" w:hAnsi="Montserrat" w:cs="Arial"/>
          <w:sz w:val="18"/>
          <w:szCs w:val="18"/>
        </w:rPr>
      </w:pPr>
      <w:r w:rsidRPr="00A620F0">
        <w:rPr>
          <w:rFonts w:ascii="Montserrat" w:hAnsi="Montserrat" w:cs="Arial"/>
          <w:sz w:val="18"/>
          <w:szCs w:val="18"/>
        </w:rPr>
        <w:t>(Previo a la formalización del contrato)</w:t>
      </w:r>
    </w:p>
    <w:p w14:paraId="50CC47AA" w14:textId="77777777" w:rsidR="00E45EF7" w:rsidRPr="00A620F0" w:rsidRDefault="00E45EF7" w:rsidP="002F69AC">
      <w:pPr>
        <w:tabs>
          <w:tab w:val="left" w:pos="3283"/>
        </w:tabs>
        <w:ind w:right="49"/>
        <w:jc w:val="both"/>
        <w:rPr>
          <w:rFonts w:ascii="Montserrat" w:hAnsi="Montserrat" w:cs="Arial"/>
          <w:sz w:val="18"/>
          <w:szCs w:val="18"/>
          <w:shd w:val="clear" w:color="auto" w:fill="00FF00"/>
        </w:rPr>
      </w:pPr>
    </w:p>
    <w:p w14:paraId="47E6238B" w14:textId="77777777" w:rsidR="00E45EF7" w:rsidRPr="00A620F0" w:rsidRDefault="00E45EF7" w:rsidP="002F69AC">
      <w:pPr>
        <w:ind w:right="49"/>
        <w:jc w:val="both"/>
        <w:rPr>
          <w:rFonts w:ascii="Montserrat" w:hAnsi="Montserrat" w:cs="Arial"/>
          <w:sz w:val="18"/>
          <w:szCs w:val="18"/>
        </w:rPr>
      </w:pPr>
      <w:r w:rsidRPr="00A620F0">
        <w:rPr>
          <w:rFonts w:ascii="Montserrat" w:hAnsi="Montserrat" w:cs="Arial"/>
          <w:sz w:val="18"/>
          <w:szCs w:val="18"/>
        </w:rPr>
        <w:t>Para los efectos del artículo 32-D, primero, segundo, tercero y cuarto párrafos del CFF, cuando la Administración Pública Federal, Centralizada y Paraestatal, la Procuraduría General de la República, así como las entidades federativas vayan a realizar contrataciones por adquisición de bienes, arrendamiento, prestación de servicios u obra pública, con cargo total o parcial a fondos federales, deberán exigir de los contribuyentes con quienes se vaya a celebrar el contrato, les presenten documento vigente expedido por el SAT, en el que se emita la opinión del cumplimiento de obligaciones fiscales.</w:t>
      </w:r>
    </w:p>
    <w:p w14:paraId="62EE5CB7" w14:textId="77777777" w:rsidR="00E45EF7" w:rsidRPr="00A620F0" w:rsidRDefault="00E45EF7" w:rsidP="002F69AC">
      <w:pPr>
        <w:ind w:right="49"/>
        <w:jc w:val="both"/>
        <w:rPr>
          <w:rFonts w:ascii="Montserrat" w:hAnsi="Montserrat" w:cs="Arial"/>
          <w:sz w:val="18"/>
          <w:szCs w:val="18"/>
        </w:rPr>
      </w:pPr>
    </w:p>
    <w:p w14:paraId="6D67D4C9" w14:textId="77777777" w:rsidR="00E45EF7" w:rsidRPr="00A620F0" w:rsidRDefault="00E45EF7" w:rsidP="002F69AC">
      <w:pPr>
        <w:ind w:right="49"/>
        <w:jc w:val="both"/>
        <w:rPr>
          <w:rFonts w:ascii="Montserrat" w:hAnsi="Montserrat" w:cs="Arial"/>
          <w:sz w:val="18"/>
          <w:szCs w:val="18"/>
        </w:rPr>
      </w:pPr>
      <w:r w:rsidRPr="00A620F0">
        <w:rPr>
          <w:rFonts w:ascii="Montserrat" w:hAnsi="Montserrat" w:cs="Arial"/>
          <w:sz w:val="18"/>
          <w:szCs w:val="18"/>
        </w:rPr>
        <w:t xml:space="preserve">Para efectos de lo anterior, los contribuyentes con quienes se vaya a celebrar el contrato, deberán solicitar a las autoridades fiscales la opinión del cumplimento de obligaciones fiscales en términos de lo dispuesto por la  regla 2.1.26 de la </w:t>
      </w:r>
      <w:r w:rsidRPr="00A620F0">
        <w:rPr>
          <w:rFonts w:ascii="Montserrat" w:hAnsi="Montserrat" w:cs="Arial"/>
          <w:b/>
          <w:sz w:val="18"/>
          <w:szCs w:val="18"/>
          <w:u w:val="single"/>
        </w:rPr>
        <w:t>Resolu</w:t>
      </w:r>
      <w:r w:rsidR="00C37505" w:rsidRPr="00A620F0">
        <w:rPr>
          <w:rFonts w:ascii="Montserrat" w:hAnsi="Montserrat" w:cs="Arial"/>
          <w:b/>
          <w:sz w:val="18"/>
          <w:szCs w:val="18"/>
          <w:u w:val="single"/>
        </w:rPr>
        <w:t xml:space="preserve">ción Miscelánea Fiscal para </w:t>
      </w:r>
      <w:r w:rsidR="00E63232" w:rsidRPr="00A620F0">
        <w:rPr>
          <w:rFonts w:ascii="Montserrat" w:hAnsi="Montserrat" w:cs="Arial"/>
          <w:b/>
          <w:sz w:val="18"/>
          <w:szCs w:val="18"/>
          <w:u w:val="single"/>
        </w:rPr>
        <w:t>202</w:t>
      </w:r>
      <w:r w:rsidR="00180680" w:rsidRPr="00A620F0">
        <w:rPr>
          <w:rFonts w:ascii="Montserrat" w:hAnsi="Montserrat" w:cs="Arial"/>
          <w:b/>
          <w:sz w:val="18"/>
          <w:szCs w:val="18"/>
          <w:u w:val="single"/>
        </w:rPr>
        <w:t>1</w:t>
      </w:r>
      <w:r w:rsidR="00CF47A0" w:rsidRPr="00A620F0">
        <w:rPr>
          <w:rFonts w:ascii="Montserrat" w:hAnsi="Montserrat" w:cs="Arial"/>
          <w:b/>
          <w:sz w:val="18"/>
          <w:szCs w:val="18"/>
          <w:u w:val="single"/>
        </w:rPr>
        <w:t>.</w:t>
      </w:r>
    </w:p>
    <w:p w14:paraId="435B09F9" w14:textId="77777777" w:rsidR="00E45EF7" w:rsidRPr="00A620F0" w:rsidRDefault="00E45EF7" w:rsidP="002F69AC">
      <w:pPr>
        <w:ind w:right="49"/>
        <w:jc w:val="both"/>
        <w:rPr>
          <w:rFonts w:ascii="Montserrat" w:hAnsi="Montserrat" w:cs="Arial"/>
          <w:b/>
          <w:sz w:val="18"/>
          <w:szCs w:val="18"/>
        </w:rPr>
      </w:pPr>
      <w:r w:rsidRPr="00A620F0">
        <w:rPr>
          <w:rFonts w:ascii="Montserrat" w:hAnsi="Montserrat" w:cs="Arial"/>
          <w:b/>
          <w:sz w:val="18"/>
          <w:szCs w:val="18"/>
        </w:rPr>
        <w:t xml:space="preserve"> </w:t>
      </w:r>
    </w:p>
    <w:p w14:paraId="169A5F1D" w14:textId="77777777" w:rsidR="00037A79" w:rsidRPr="00A620F0" w:rsidRDefault="00037A79" w:rsidP="002F69AC">
      <w:pPr>
        <w:ind w:right="49"/>
        <w:jc w:val="both"/>
        <w:rPr>
          <w:rFonts w:ascii="Montserrat" w:hAnsi="Montserrat" w:cs="Arial"/>
          <w:sz w:val="18"/>
          <w:szCs w:val="18"/>
        </w:rPr>
      </w:pPr>
      <w:r w:rsidRPr="00A620F0">
        <w:rPr>
          <w:rFonts w:ascii="Montserrat" w:hAnsi="Montserrat" w:cs="Arial"/>
          <w:sz w:val="18"/>
          <w:szCs w:val="18"/>
        </w:rPr>
        <w:t>En 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14:paraId="3B3FA437" w14:textId="77777777" w:rsidR="00037A79" w:rsidRPr="00A620F0" w:rsidRDefault="00037A79" w:rsidP="002F69AC">
      <w:pPr>
        <w:ind w:right="49"/>
        <w:jc w:val="both"/>
        <w:rPr>
          <w:rFonts w:ascii="Montserrat" w:hAnsi="Montserrat" w:cs="Arial"/>
          <w:sz w:val="18"/>
          <w:szCs w:val="18"/>
        </w:rPr>
      </w:pPr>
    </w:p>
    <w:p w14:paraId="138BB32A" w14:textId="77777777" w:rsidR="000554DA" w:rsidRPr="00A620F0" w:rsidRDefault="000554DA" w:rsidP="002F69AC">
      <w:pPr>
        <w:tabs>
          <w:tab w:val="left" w:pos="1429"/>
        </w:tabs>
        <w:ind w:right="49"/>
        <w:jc w:val="both"/>
        <w:rPr>
          <w:rFonts w:ascii="Montserrat" w:hAnsi="Montserrat" w:cs="Arial"/>
          <w:sz w:val="18"/>
          <w:szCs w:val="18"/>
        </w:rPr>
      </w:pPr>
      <w:r w:rsidRPr="00A620F0">
        <w:rPr>
          <w:rFonts w:ascii="Montserrat" w:hAnsi="Montserrat" w:cs="Arial"/>
          <w:sz w:val="18"/>
          <w:szCs w:val="18"/>
        </w:rPr>
        <w:t xml:space="preserve">En el supuesto de que el Instituto, </w:t>
      </w:r>
      <w:r w:rsidRPr="00A620F0">
        <w:rPr>
          <w:rFonts w:ascii="Montserrat" w:hAnsi="Montserrat" w:cs="Arial"/>
          <w:b/>
          <w:sz w:val="18"/>
          <w:szCs w:val="18"/>
          <w:u w:val="single"/>
        </w:rPr>
        <w:t>previo a la formalización del contrato o pedido, como resultado de la consulta en el Portal  del SAT detecte que la opinión es</w:t>
      </w:r>
      <w:r w:rsidRPr="00A620F0">
        <w:rPr>
          <w:rFonts w:ascii="Montserrat" w:hAnsi="Montserrat" w:cs="Arial"/>
          <w:sz w:val="18"/>
          <w:szCs w:val="18"/>
        </w:rPr>
        <w:t xml:space="preserve">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licitante al que le fue adjudicado.</w:t>
      </w:r>
    </w:p>
    <w:p w14:paraId="71651C49" w14:textId="77777777" w:rsidR="00037A79" w:rsidRPr="00A620F0" w:rsidRDefault="00037A79" w:rsidP="002F69AC">
      <w:pPr>
        <w:ind w:right="49"/>
        <w:jc w:val="both"/>
        <w:rPr>
          <w:rFonts w:ascii="Montserrat" w:hAnsi="Montserrat" w:cs="Arial"/>
          <w:sz w:val="18"/>
          <w:szCs w:val="18"/>
        </w:rPr>
      </w:pPr>
    </w:p>
    <w:p w14:paraId="4EFB080B" w14:textId="77777777" w:rsidR="00037A79" w:rsidRPr="00A620F0" w:rsidRDefault="00037A79" w:rsidP="002F69AC">
      <w:pPr>
        <w:ind w:right="49"/>
        <w:jc w:val="both"/>
        <w:rPr>
          <w:rFonts w:ascii="Montserrat" w:hAnsi="Montserrat" w:cs="Arial"/>
          <w:b/>
          <w:sz w:val="18"/>
          <w:szCs w:val="18"/>
        </w:rPr>
      </w:pPr>
      <w:r w:rsidRPr="00A620F0">
        <w:rPr>
          <w:rFonts w:ascii="Montserrat" w:hAnsi="Montserrat" w:cs="Arial"/>
          <w:b/>
          <w:sz w:val="18"/>
          <w:szCs w:val="18"/>
        </w:rPr>
        <w:t>(Una vez formalizado el contrato)</w:t>
      </w:r>
    </w:p>
    <w:p w14:paraId="0F705AA7" w14:textId="77777777" w:rsidR="00037A79" w:rsidRPr="00A620F0" w:rsidRDefault="00037A79" w:rsidP="002F69AC">
      <w:pPr>
        <w:ind w:right="49"/>
        <w:jc w:val="both"/>
        <w:rPr>
          <w:rFonts w:ascii="Montserrat" w:hAnsi="Montserrat" w:cs="Arial"/>
          <w:sz w:val="18"/>
          <w:szCs w:val="18"/>
        </w:rPr>
      </w:pPr>
    </w:p>
    <w:p w14:paraId="6452652C" w14:textId="136AB7A4" w:rsidR="00513E8C" w:rsidRPr="00A620F0" w:rsidRDefault="00513E8C" w:rsidP="002F69AC">
      <w:pPr>
        <w:tabs>
          <w:tab w:val="left" w:pos="1435"/>
          <w:tab w:val="left" w:pos="2187"/>
        </w:tabs>
        <w:ind w:right="49"/>
        <w:jc w:val="both"/>
        <w:rPr>
          <w:rFonts w:ascii="Montserrat" w:hAnsi="Montserrat" w:cs="Arial"/>
          <w:sz w:val="18"/>
          <w:szCs w:val="18"/>
        </w:rPr>
      </w:pPr>
      <w:r w:rsidRPr="00A620F0">
        <w:rPr>
          <w:rFonts w:ascii="Montserrat" w:hAnsi="Montserrat" w:cs="Arial"/>
          <w:sz w:val="18"/>
          <w:szCs w:val="18"/>
        </w:rPr>
        <w:t>En el supuesto de que el SAT emita respuesta en sentido negativo o desfavorable para el (los) proveedor(es) con quien ya se haya formalizado el (los) contrato(s) deriv</w:t>
      </w:r>
      <w:r w:rsidR="007F0348" w:rsidRPr="00A620F0">
        <w:rPr>
          <w:rFonts w:ascii="Montserrat" w:hAnsi="Montserrat" w:cs="Arial"/>
          <w:sz w:val="18"/>
          <w:szCs w:val="18"/>
        </w:rPr>
        <w:t xml:space="preserve">ado(s) de la presente </w:t>
      </w:r>
      <w:r w:rsidR="00676746" w:rsidRPr="00676746">
        <w:rPr>
          <w:rFonts w:ascii="Montserrat" w:hAnsi="Montserrat" w:cs="Arial"/>
          <w:sz w:val="18"/>
          <w:szCs w:val="18"/>
        </w:rPr>
        <w:t>invitación a cuando menos tres personas</w:t>
      </w:r>
      <w:r w:rsidRPr="00A620F0">
        <w:rPr>
          <w:rFonts w:ascii="Montserrat" w:hAnsi="Montserrat" w:cs="Arial"/>
          <w:sz w:val="18"/>
          <w:szCs w:val="18"/>
        </w:rPr>
        <w:t xml:space="preserve">,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o pedido. </w:t>
      </w:r>
    </w:p>
    <w:p w14:paraId="48004524" w14:textId="77777777" w:rsidR="00037A79" w:rsidRDefault="00037A79" w:rsidP="002F69AC">
      <w:pPr>
        <w:ind w:right="49"/>
        <w:jc w:val="both"/>
        <w:rPr>
          <w:rFonts w:ascii="Montserrat" w:hAnsi="Montserrat" w:cs="Arial"/>
          <w:sz w:val="18"/>
          <w:szCs w:val="18"/>
        </w:rPr>
      </w:pPr>
    </w:p>
    <w:p w14:paraId="63087906" w14:textId="77777777" w:rsidR="0009731E" w:rsidRPr="00A620F0" w:rsidRDefault="0009731E" w:rsidP="002F69AC">
      <w:pPr>
        <w:ind w:right="49"/>
        <w:jc w:val="both"/>
        <w:rPr>
          <w:rFonts w:ascii="Montserrat" w:hAnsi="Montserrat" w:cs="Arial"/>
          <w:sz w:val="18"/>
          <w:szCs w:val="18"/>
        </w:rPr>
      </w:pPr>
    </w:p>
    <w:p w14:paraId="4D694F18" w14:textId="77777777" w:rsidR="00915E58" w:rsidRPr="00A620F0" w:rsidRDefault="00915E58" w:rsidP="002F69AC">
      <w:pPr>
        <w:tabs>
          <w:tab w:val="left" w:pos="720"/>
        </w:tabs>
        <w:ind w:right="49"/>
        <w:jc w:val="both"/>
        <w:rPr>
          <w:rFonts w:ascii="Montserrat" w:hAnsi="Montserrat" w:cs="Arial"/>
          <w:sz w:val="18"/>
          <w:szCs w:val="18"/>
        </w:rPr>
      </w:pPr>
      <w:r w:rsidRPr="00A620F0">
        <w:rPr>
          <w:rFonts w:ascii="Montserrat" w:hAnsi="Montserrat" w:cs="Arial"/>
          <w:b/>
          <w:sz w:val="18"/>
          <w:szCs w:val="18"/>
        </w:rPr>
        <w:t>8.1.-</w:t>
      </w:r>
      <w:r w:rsidRPr="00A620F0">
        <w:rPr>
          <w:rFonts w:ascii="Montserrat" w:hAnsi="Montserrat" w:cs="Arial"/>
          <w:sz w:val="18"/>
          <w:szCs w:val="18"/>
        </w:rPr>
        <w:tab/>
      </w:r>
      <w:r w:rsidRPr="00A620F0">
        <w:rPr>
          <w:rFonts w:ascii="Montserrat" w:hAnsi="Montserrat" w:cs="Arial"/>
          <w:b/>
          <w:sz w:val="18"/>
          <w:szCs w:val="18"/>
        </w:rPr>
        <w:t>VERIFICACIÓN DE CUMPLIMIENTO DE LAS OBLIGACIONES EN MATERIA DE SEGURIDAD SOCIAL</w:t>
      </w:r>
      <w:r w:rsidR="003370C7" w:rsidRPr="00A620F0">
        <w:rPr>
          <w:rFonts w:ascii="Montserrat" w:hAnsi="Montserrat" w:cs="Arial"/>
          <w:b/>
          <w:sz w:val="18"/>
          <w:szCs w:val="18"/>
        </w:rPr>
        <w:t xml:space="preserve"> Y CUOTAS OBRERO PATRONALES (INFONAVIT)</w:t>
      </w:r>
      <w:r w:rsidRPr="00A620F0">
        <w:rPr>
          <w:rFonts w:ascii="Montserrat" w:hAnsi="Montserrat" w:cs="Arial"/>
          <w:sz w:val="18"/>
          <w:szCs w:val="18"/>
        </w:rPr>
        <w:t>.</w:t>
      </w:r>
    </w:p>
    <w:p w14:paraId="5C0C1D77" w14:textId="77777777" w:rsidR="00915E58" w:rsidRPr="00A620F0" w:rsidRDefault="00915E58" w:rsidP="002F69AC">
      <w:pPr>
        <w:tabs>
          <w:tab w:val="left" w:pos="720"/>
        </w:tabs>
        <w:ind w:right="49"/>
        <w:jc w:val="both"/>
        <w:rPr>
          <w:rFonts w:ascii="Montserrat" w:hAnsi="Montserrat" w:cs="Arial"/>
          <w:sz w:val="18"/>
          <w:szCs w:val="18"/>
        </w:rPr>
      </w:pPr>
    </w:p>
    <w:p w14:paraId="57D33E96" w14:textId="77777777" w:rsidR="00915E58" w:rsidRPr="00A620F0" w:rsidRDefault="00915E58" w:rsidP="002F69AC">
      <w:pPr>
        <w:tabs>
          <w:tab w:val="left" w:pos="720"/>
        </w:tabs>
        <w:ind w:right="49"/>
        <w:jc w:val="both"/>
        <w:rPr>
          <w:rFonts w:ascii="Montserrat" w:hAnsi="Montserrat" w:cs="Arial"/>
          <w:sz w:val="18"/>
          <w:szCs w:val="18"/>
        </w:rPr>
      </w:pPr>
      <w:r w:rsidRPr="00A620F0">
        <w:rPr>
          <w:rFonts w:ascii="Montserrat" w:hAnsi="Montserrat" w:cs="Arial"/>
          <w:sz w:val="18"/>
          <w:szCs w:val="18"/>
        </w:rPr>
        <w:lastRenderedPageBreak/>
        <w:t>El (los) licitante(s) que resulte(n) ganador(es) y cuyo monto del contrato sea superior a $300,000.00, sin incluir el Impuesto al Valor Agregado (IVA); preferentemente dentro de los tres días hábiles posteriores a la fecha en que se tenga conocimiento del fallo o adjudicación del contrato, quedan obligados a entregar al Instituto la “Opinión del Cumplimiento de Obligaciones en materia de Seguridad Social</w:t>
      </w:r>
      <w:r w:rsidR="003370C7" w:rsidRPr="00A620F0">
        <w:rPr>
          <w:rFonts w:ascii="Montserrat" w:hAnsi="Montserrat" w:cs="Arial"/>
          <w:sz w:val="18"/>
          <w:szCs w:val="18"/>
        </w:rPr>
        <w:t xml:space="preserve"> y la constancia de situación fiscal ante el INFONAVIT</w:t>
      </w:r>
      <w:r w:rsidRPr="00A620F0">
        <w:rPr>
          <w:rFonts w:ascii="Montserrat" w:hAnsi="Montserrat" w:cs="Arial"/>
          <w:sz w:val="18"/>
          <w:szCs w:val="18"/>
        </w:rPr>
        <w:t>” vigente y positiva para la contratación respectiva, la cual tendrá una vigencia de 30 días naturales a partir de día de su emisión.</w:t>
      </w:r>
    </w:p>
    <w:p w14:paraId="5E14F0F5" w14:textId="77777777" w:rsidR="00915E58" w:rsidRPr="00A620F0" w:rsidRDefault="00915E58" w:rsidP="002F69AC">
      <w:pPr>
        <w:tabs>
          <w:tab w:val="left" w:pos="720"/>
        </w:tabs>
        <w:ind w:right="49"/>
        <w:jc w:val="both"/>
        <w:rPr>
          <w:rFonts w:ascii="Montserrat" w:hAnsi="Montserrat" w:cs="Arial"/>
          <w:sz w:val="18"/>
          <w:szCs w:val="18"/>
        </w:rPr>
      </w:pPr>
    </w:p>
    <w:p w14:paraId="646CD97E" w14:textId="77777777" w:rsidR="00915E58" w:rsidRPr="00A620F0" w:rsidRDefault="00915E58" w:rsidP="002F69AC">
      <w:pPr>
        <w:tabs>
          <w:tab w:val="left" w:pos="720"/>
        </w:tabs>
        <w:ind w:right="49"/>
        <w:jc w:val="both"/>
        <w:rPr>
          <w:rFonts w:ascii="Montserrat" w:hAnsi="Montserrat" w:cs="Arial"/>
          <w:sz w:val="18"/>
          <w:szCs w:val="18"/>
        </w:rPr>
      </w:pPr>
      <w:r w:rsidRPr="00A620F0">
        <w:rPr>
          <w:rFonts w:ascii="Montserrat" w:hAnsi="Montserrat" w:cs="Arial"/>
          <w:sz w:val="18"/>
          <w:szCs w:val="18"/>
        </w:rPr>
        <w:t>En caso de que no se presente la “Opinión del Cumplimiento de Obligaciones en materia de Seguridad Social</w:t>
      </w:r>
      <w:r w:rsidR="003370C7" w:rsidRPr="00A620F0">
        <w:rPr>
          <w:rFonts w:ascii="Montserrat" w:hAnsi="Montserrat" w:cs="Arial"/>
          <w:sz w:val="18"/>
          <w:szCs w:val="18"/>
        </w:rPr>
        <w:t xml:space="preserve"> y la constancia de situación fiscal ante el INFONAVIT</w:t>
      </w:r>
      <w:r w:rsidRPr="00A620F0">
        <w:rPr>
          <w:rFonts w:ascii="Montserrat" w:hAnsi="Montserrat" w:cs="Arial"/>
          <w:sz w:val="18"/>
          <w:szCs w:val="18"/>
        </w:rPr>
        <w:t>” o no sea positiva y/o vigente, el contrato no se formalizará por causas atribuibles al Proveedor o Prestador del Servicio y el Departamento de Abastecimiento no recibirá la documentación e informará al Proveedor o Prestador del Servicio que deberá obtener la citada opinión o en caso de que sea negativa, que puede presentar aclaración y/o pagar sus créditos fiscales, ante la Sub</w:t>
      </w:r>
      <w:r w:rsidR="006C3A23" w:rsidRPr="00A620F0">
        <w:rPr>
          <w:rFonts w:ascii="Montserrat" w:hAnsi="Montserrat" w:cs="Arial"/>
          <w:sz w:val="18"/>
          <w:szCs w:val="18"/>
        </w:rPr>
        <w:t xml:space="preserve"> </w:t>
      </w:r>
      <w:r w:rsidR="007370CA" w:rsidRPr="00A620F0">
        <w:rPr>
          <w:rFonts w:ascii="Montserrat" w:hAnsi="Montserrat" w:cs="Arial"/>
          <w:sz w:val="18"/>
          <w:szCs w:val="18"/>
        </w:rPr>
        <w:t>Alcaldía</w:t>
      </w:r>
      <w:r w:rsidRPr="00A620F0">
        <w:rPr>
          <w:rFonts w:ascii="Montserrat" w:hAnsi="Montserrat" w:cs="Arial"/>
          <w:sz w:val="18"/>
          <w:szCs w:val="18"/>
        </w:rPr>
        <w:t xml:space="preserve"> correspondiente.</w:t>
      </w:r>
    </w:p>
    <w:p w14:paraId="3EE0A598" w14:textId="77777777" w:rsidR="00915E58" w:rsidRPr="00A620F0" w:rsidRDefault="00915E58" w:rsidP="002F69AC">
      <w:pPr>
        <w:tabs>
          <w:tab w:val="left" w:pos="720"/>
        </w:tabs>
        <w:ind w:right="49"/>
        <w:jc w:val="both"/>
        <w:rPr>
          <w:rFonts w:ascii="Montserrat" w:hAnsi="Montserrat" w:cs="Arial"/>
          <w:sz w:val="18"/>
          <w:szCs w:val="18"/>
        </w:rPr>
      </w:pPr>
    </w:p>
    <w:p w14:paraId="4B3D847F" w14:textId="77777777" w:rsidR="00915E58" w:rsidRPr="00A620F0" w:rsidRDefault="00915E58" w:rsidP="002F69AC">
      <w:pPr>
        <w:tabs>
          <w:tab w:val="left" w:pos="720"/>
        </w:tabs>
        <w:ind w:right="49"/>
        <w:jc w:val="both"/>
        <w:rPr>
          <w:rFonts w:ascii="Montserrat" w:hAnsi="Montserrat" w:cs="Arial"/>
          <w:sz w:val="18"/>
          <w:szCs w:val="18"/>
        </w:rPr>
      </w:pPr>
      <w:r w:rsidRPr="00A620F0">
        <w:rPr>
          <w:rFonts w:ascii="Montserrat" w:hAnsi="Montserrat" w:cs="Arial"/>
          <w:sz w:val="18"/>
          <w:szCs w:val="18"/>
        </w:rPr>
        <w:t>Durante la vigencia del contrato.</w:t>
      </w:r>
    </w:p>
    <w:p w14:paraId="1210D288" w14:textId="77777777" w:rsidR="00915E58" w:rsidRPr="00A620F0" w:rsidRDefault="00915E58" w:rsidP="002F69AC">
      <w:pPr>
        <w:tabs>
          <w:tab w:val="left" w:pos="720"/>
        </w:tabs>
        <w:ind w:right="49"/>
        <w:jc w:val="both"/>
        <w:rPr>
          <w:rFonts w:ascii="Montserrat" w:hAnsi="Montserrat" w:cs="Arial"/>
          <w:sz w:val="18"/>
          <w:szCs w:val="18"/>
        </w:rPr>
      </w:pPr>
    </w:p>
    <w:p w14:paraId="2A696F71" w14:textId="77777777" w:rsidR="00915E58" w:rsidRPr="00A620F0" w:rsidRDefault="00915E58" w:rsidP="002F69AC">
      <w:pPr>
        <w:tabs>
          <w:tab w:val="left" w:pos="720"/>
        </w:tabs>
        <w:ind w:right="49"/>
        <w:jc w:val="both"/>
        <w:rPr>
          <w:rFonts w:ascii="Montserrat" w:hAnsi="Montserrat" w:cs="Arial"/>
          <w:sz w:val="18"/>
          <w:szCs w:val="18"/>
        </w:rPr>
      </w:pPr>
      <w:r w:rsidRPr="00A620F0">
        <w:rPr>
          <w:rFonts w:ascii="Montserrat" w:hAnsi="Montserrat" w:cs="Arial"/>
          <w:sz w:val="18"/>
          <w:szCs w:val="18"/>
        </w:rPr>
        <w:t>El Proveedor o Prestador del servicio, que resulte adjudicado, queda obligado a entregar al Instituto, junto con la factura de cobro respectiva, la “Opinión del Cumplimiento de Obligaciones en materia de Seguridad Social</w:t>
      </w:r>
      <w:r w:rsidR="003370C7" w:rsidRPr="00A620F0">
        <w:rPr>
          <w:rFonts w:ascii="Montserrat" w:hAnsi="Montserrat" w:cs="Arial"/>
          <w:sz w:val="18"/>
          <w:szCs w:val="18"/>
        </w:rPr>
        <w:t xml:space="preserve"> y la constancia de situación fiscal ante el INFONAVIT</w:t>
      </w:r>
      <w:r w:rsidRPr="00A620F0">
        <w:rPr>
          <w:rFonts w:ascii="Montserrat" w:hAnsi="Montserrat" w:cs="Arial"/>
          <w:sz w:val="18"/>
          <w:szCs w:val="18"/>
        </w:rPr>
        <w:t>” vigente y positiva.</w:t>
      </w:r>
    </w:p>
    <w:p w14:paraId="29E51932" w14:textId="77777777" w:rsidR="00BC53CC" w:rsidRPr="00A620F0" w:rsidRDefault="00BC53CC" w:rsidP="002F69AC">
      <w:pPr>
        <w:tabs>
          <w:tab w:val="left" w:pos="720"/>
        </w:tabs>
        <w:ind w:right="49"/>
        <w:jc w:val="both"/>
        <w:rPr>
          <w:rFonts w:ascii="Montserrat" w:hAnsi="Montserrat" w:cs="Arial"/>
          <w:sz w:val="18"/>
          <w:szCs w:val="18"/>
        </w:rPr>
      </w:pPr>
    </w:p>
    <w:p w14:paraId="55045028" w14:textId="77777777" w:rsidR="005161BF" w:rsidRPr="00A620F0" w:rsidRDefault="005161BF" w:rsidP="002F69AC">
      <w:pPr>
        <w:ind w:right="49"/>
        <w:jc w:val="both"/>
        <w:rPr>
          <w:rFonts w:ascii="Montserrat" w:hAnsi="Montserrat" w:cs="Arial"/>
          <w:b/>
          <w:sz w:val="18"/>
          <w:szCs w:val="18"/>
        </w:rPr>
      </w:pPr>
      <w:r w:rsidRPr="00A620F0">
        <w:rPr>
          <w:rFonts w:ascii="Montserrat" w:hAnsi="Montserrat" w:cs="Arial"/>
          <w:b/>
          <w:sz w:val="18"/>
          <w:szCs w:val="18"/>
        </w:rPr>
        <w:t>9.</w:t>
      </w:r>
      <w:r w:rsidRPr="00A620F0">
        <w:rPr>
          <w:rFonts w:ascii="Montserrat" w:hAnsi="Montserrat" w:cs="Arial"/>
          <w:b/>
          <w:sz w:val="18"/>
          <w:szCs w:val="18"/>
        </w:rPr>
        <w:tab/>
        <w:t>CRITERIOS PARA LA EVALUACION DE LAS PROPOSICIONES Y ADJUDICACION DE LOS CONTRATOS.</w:t>
      </w:r>
    </w:p>
    <w:p w14:paraId="2183E2D4" w14:textId="77777777" w:rsidR="005161BF" w:rsidRPr="00A620F0" w:rsidRDefault="005161BF" w:rsidP="002F69AC">
      <w:pPr>
        <w:ind w:right="49"/>
        <w:jc w:val="both"/>
        <w:rPr>
          <w:rFonts w:ascii="Montserrat" w:hAnsi="Montserrat" w:cs="Arial"/>
          <w:sz w:val="18"/>
          <w:szCs w:val="18"/>
        </w:rPr>
      </w:pPr>
    </w:p>
    <w:p w14:paraId="5BA19FC1" w14:textId="1E4D3039" w:rsidR="00915E58" w:rsidRPr="00A620F0" w:rsidRDefault="00915E58" w:rsidP="002F69AC">
      <w:pPr>
        <w:ind w:right="49"/>
        <w:jc w:val="both"/>
        <w:rPr>
          <w:rFonts w:ascii="Montserrat" w:hAnsi="Montserrat" w:cs="Arial"/>
          <w:sz w:val="18"/>
          <w:szCs w:val="18"/>
        </w:rPr>
      </w:pPr>
      <w:r w:rsidRPr="00A620F0">
        <w:rPr>
          <w:rFonts w:ascii="Montserrat" w:hAnsi="Montserrat" w:cs="Arial"/>
          <w:sz w:val="18"/>
          <w:szCs w:val="18"/>
        </w:rPr>
        <w:t>De acuerdo con lo establecido en la  fracción I del Artículo 36 de la LAASSP, los criterios que aplicarán el área solicitante y/o técnica como método para evaluar las proposicione</w:t>
      </w:r>
      <w:r w:rsidR="003370C7" w:rsidRPr="00A620F0">
        <w:rPr>
          <w:rFonts w:ascii="Montserrat" w:hAnsi="Montserrat" w:cs="Arial"/>
          <w:sz w:val="18"/>
          <w:szCs w:val="18"/>
        </w:rPr>
        <w:t xml:space="preserve">s, será el mecanismo </w:t>
      </w:r>
      <w:r w:rsidR="00BF2710">
        <w:rPr>
          <w:rFonts w:ascii="Montserrat" w:hAnsi="Montserrat" w:cs="Arial"/>
          <w:sz w:val="18"/>
          <w:szCs w:val="18"/>
        </w:rPr>
        <w:t>BINARIO</w:t>
      </w:r>
      <w:r w:rsidRPr="00A620F0">
        <w:rPr>
          <w:rFonts w:ascii="Montserrat" w:hAnsi="Montserrat" w:cs="Arial"/>
          <w:sz w:val="18"/>
          <w:szCs w:val="18"/>
        </w:rPr>
        <w:t xml:space="preserve">; por lo que para ser sujeto de evaluación bajo </w:t>
      </w:r>
      <w:r w:rsidR="00BF2710">
        <w:rPr>
          <w:rFonts w:ascii="Montserrat" w:hAnsi="Montserrat" w:cs="Arial"/>
          <w:sz w:val="18"/>
          <w:szCs w:val="18"/>
        </w:rPr>
        <w:t>d</w:t>
      </w:r>
      <w:r w:rsidRPr="00A620F0">
        <w:rPr>
          <w:rFonts w:ascii="Montserrat" w:hAnsi="Montserrat" w:cs="Arial"/>
          <w:sz w:val="18"/>
          <w:szCs w:val="18"/>
        </w:rPr>
        <w:t xml:space="preserve">el criterio de </w:t>
      </w:r>
      <w:r w:rsidR="00BF2710">
        <w:rPr>
          <w:rFonts w:ascii="Montserrat" w:hAnsi="Montserrat" w:cs="Arial"/>
          <w:sz w:val="18"/>
          <w:szCs w:val="18"/>
        </w:rPr>
        <w:t>mencionado</w:t>
      </w:r>
      <w:r w:rsidRPr="00A620F0">
        <w:rPr>
          <w:rFonts w:ascii="Montserrat" w:hAnsi="Montserrat" w:cs="Arial"/>
          <w:sz w:val="18"/>
          <w:szCs w:val="18"/>
        </w:rPr>
        <w:t xml:space="preserve">, se considerarán únicamente a él(los) licitante(s) que previamente haya(n) cumplido cuantitativa y cualitativamente con todos y cada uno de los requisitos establecidos en esta </w:t>
      </w:r>
      <w:r w:rsidR="002D17CD" w:rsidRPr="00A620F0">
        <w:rPr>
          <w:rFonts w:ascii="Montserrat" w:hAnsi="Montserrat" w:cs="Arial"/>
          <w:sz w:val="18"/>
          <w:szCs w:val="18"/>
        </w:rPr>
        <w:t>Convocatoria</w:t>
      </w:r>
      <w:r w:rsidRPr="00A620F0">
        <w:rPr>
          <w:rFonts w:ascii="Montserrat" w:hAnsi="Montserrat" w:cs="Arial"/>
          <w:sz w:val="18"/>
          <w:szCs w:val="18"/>
        </w:rPr>
        <w:t xml:space="preserve"> y que por lo tanto no haya sido desechada su propuesta técnica, de acuerdo a lo siguiente:</w:t>
      </w:r>
    </w:p>
    <w:p w14:paraId="627A868E" w14:textId="77777777" w:rsidR="00915E58" w:rsidRPr="00A620F0" w:rsidRDefault="00915E58" w:rsidP="002F69AC">
      <w:pPr>
        <w:ind w:right="49"/>
        <w:jc w:val="both"/>
        <w:rPr>
          <w:rFonts w:ascii="Montserrat" w:hAnsi="Montserrat" w:cs="Arial"/>
          <w:sz w:val="18"/>
          <w:szCs w:val="18"/>
        </w:rPr>
      </w:pPr>
    </w:p>
    <w:p w14:paraId="1188CE74" w14:textId="77777777" w:rsidR="00915E58" w:rsidRPr="00A620F0" w:rsidRDefault="00915E58" w:rsidP="00AB3BB4">
      <w:pPr>
        <w:pStyle w:val="Prrafodelista"/>
        <w:numPr>
          <w:ilvl w:val="0"/>
          <w:numId w:val="34"/>
        </w:numPr>
        <w:tabs>
          <w:tab w:val="left" w:pos="6237"/>
        </w:tabs>
        <w:ind w:left="426" w:right="49"/>
        <w:rPr>
          <w:rFonts w:ascii="Montserrat" w:hAnsi="Montserrat" w:cs="Arial"/>
          <w:sz w:val="18"/>
          <w:szCs w:val="18"/>
        </w:rPr>
      </w:pPr>
      <w:r w:rsidRPr="00A620F0">
        <w:rPr>
          <w:rFonts w:ascii="Montserrat" w:hAnsi="Montserrat" w:cs="Arial"/>
          <w:sz w:val="18"/>
          <w:szCs w:val="18"/>
        </w:rPr>
        <w:t xml:space="preserve">Se comprobará que las condiciones legales, técnicas y económicas requeridas contengan la información, documentación y requisitos señalados como indispensables de la presente </w:t>
      </w:r>
      <w:r w:rsidR="002D17CD" w:rsidRPr="00A620F0">
        <w:rPr>
          <w:rFonts w:ascii="Montserrat" w:hAnsi="Montserrat" w:cs="Arial"/>
          <w:sz w:val="18"/>
          <w:szCs w:val="18"/>
        </w:rPr>
        <w:t>Proyecto de Convocatoria</w:t>
      </w:r>
      <w:r w:rsidRPr="00A620F0">
        <w:rPr>
          <w:rFonts w:ascii="Montserrat" w:hAnsi="Montserrat" w:cs="Arial"/>
          <w:sz w:val="18"/>
          <w:szCs w:val="18"/>
        </w:rPr>
        <w:t xml:space="preserve">, la(s) junta(s) de aclaraciones y sus anexos. </w:t>
      </w:r>
    </w:p>
    <w:p w14:paraId="4864FBF3" w14:textId="77777777" w:rsidR="00915E58" w:rsidRPr="00A620F0" w:rsidRDefault="00915E58" w:rsidP="000E41F4">
      <w:pPr>
        <w:tabs>
          <w:tab w:val="left" w:pos="6237"/>
        </w:tabs>
        <w:suppressAutoHyphens w:val="0"/>
        <w:ind w:left="426" w:right="49"/>
        <w:jc w:val="both"/>
        <w:rPr>
          <w:rFonts w:ascii="Montserrat" w:hAnsi="Montserrat" w:cs="Arial"/>
          <w:sz w:val="18"/>
          <w:szCs w:val="18"/>
        </w:rPr>
      </w:pPr>
    </w:p>
    <w:p w14:paraId="652281E0" w14:textId="2F99F7CB" w:rsidR="00915E58" w:rsidRPr="00A620F0" w:rsidRDefault="00915E58" w:rsidP="00AB3BB4">
      <w:pPr>
        <w:pStyle w:val="Prrafodelista"/>
        <w:numPr>
          <w:ilvl w:val="0"/>
          <w:numId w:val="34"/>
        </w:numPr>
        <w:tabs>
          <w:tab w:val="left" w:pos="6237"/>
        </w:tabs>
        <w:ind w:left="426" w:right="49"/>
        <w:rPr>
          <w:rFonts w:ascii="Montserrat" w:hAnsi="Montserrat" w:cs="Arial"/>
          <w:sz w:val="18"/>
          <w:szCs w:val="18"/>
        </w:rPr>
      </w:pPr>
      <w:r w:rsidRPr="00A620F0">
        <w:rPr>
          <w:rFonts w:ascii="Montserrat" w:hAnsi="Montserrat" w:cs="Arial"/>
          <w:sz w:val="18"/>
          <w:szCs w:val="18"/>
        </w:rPr>
        <w:t xml:space="preserve">La evaluación se realizará comprobando entre </w:t>
      </w:r>
      <w:r w:rsidR="00BF2710" w:rsidRPr="00A620F0">
        <w:rPr>
          <w:rFonts w:ascii="Montserrat" w:hAnsi="Montserrat" w:cs="Arial"/>
          <w:sz w:val="18"/>
          <w:szCs w:val="18"/>
        </w:rPr>
        <w:t>sí</w:t>
      </w:r>
      <w:r w:rsidRPr="00A620F0">
        <w:rPr>
          <w:rFonts w:ascii="Montserrat" w:hAnsi="Montserrat" w:cs="Arial"/>
          <w:sz w:val="18"/>
          <w:szCs w:val="18"/>
        </w:rPr>
        <w:t>, en forma equivalente, todas las condiciones ofrecidas explícitamente por los licitantes.</w:t>
      </w:r>
    </w:p>
    <w:p w14:paraId="77DD5E17" w14:textId="77777777" w:rsidR="00915E58" w:rsidRPr="00A620F0" w:rsidRDefault="00915E58" w:rsidP="000E41F4">
      <w:pPr>
        <w:tabs>
          <w:tab w:val="left" w:pos="6237"/>
        </w:tabs>
        <w:suppressAutoHyphens w:val="0"/>
        <w:ind w:left="426" w:right="49"/>
        <w:jc w:val="both"/>
        <w:rPr>
          <w:rFonts w:ascii="Montserrat" w:hAnsi="Montserrat" w:cs="Arial"/>
          <w:sz w:val="18"/>
          <w:szCs w:val="18"/>
        </w:rPr>
      </w:pPr>
    </w:p>
    <w:p w14:paraId="026F91E5" w14:textId="77777777" w:rsidR="00915E58" w:rsidRPr="00A620F0" w:rsidRDefault="00915E58" w:rsidP="00AB3BB4">
      <w:pPr>
        <w:pStyle w:val="Prrafodelista"/>
        <w:numPr>
          <w:ilvl w:val="0"/>
          <w:numId w:val="34"/>
        </w:numPr>
        <w:tabs>
          <w:tab w:val="left" w:pos="6237"/>
        </w:tabs>
        <w:ind w:left="426" w:right="49"/>
        <w:rPr>
          <w:rFonts w:ascii="Montserrat" w:hAnsi="Montserrat" w:cs="Arial"/>
          <w:sz w:val="18"/>
          <w:szCs w:val="18"/>
        </w:rPr>
      </w:pPr>
      <w:r w:rsidRPr="00A620F0">
        <w:rPr>
          <w:rFonts w:ascii="Montserrat" w:hAnsi="Montserrat" w:cs="Arial"/>
          <w:sz w:val="18"/>
          <w:szCs w:val="18"/>
        </w:rPr>
        <w:t>Se verificará que garanticen y satisfagan las condiciones de la prestación del Servicio Integral.</w:t>
      </w:r>
    </w:p>
    <w:p w14:paraId="0D3CA349" w14:textId="77777777" w:rsidR="00915E58" w:rsidRPr="00A620F0" w:rsidRDefault="00915E58" w:rsidP="000E41F4">
      <w:pPr>
        <w:tabs>
          <w:tab w:val="left" w:pos="6237"/>
        </w:tabs>
        <w:ind w:left="426" w:right="49"/>
        <w:jc w:val="both"/>
        <w:rPr>
          <w:rFonts w:ascii="Montserrat" w:hAnsi="Montserrat" w:cs="Arial"/>
          <w:sz w:val="18"/>
          <w:szCs w:val="18"/>
        </w:rPr>
      </w:pPr>
    </w:p>
    <w:p w14:paraId="6A50D7A0" w14:textId="00EE226E" w:rsidR="00915E58" w:rsidRPr="00A620F0" w:rsidRDefault="00915E58" w:rsidP="000E41F4">
      <w:pPr>
        <w:ind w:left="426" w:right="49"/>
        <w:jc w:val="both"/>
        <w:rPr>
          <w:rFonts w:ascii="Montserrat" w:hAnsi="Montserrat" w:cs="Arial"/>
          <w:sz w:val="18"/>
          <w:szCs w:val="18"/>
        </w:rPr>
      </w:pPr>
      <w:r w:rsidRPr="00A620F0">
        <w:rPr>
          <w:rFonts w:ascii="Montserrat" w:hAnsi="Montserrat" w:cs="Arial"/>
          <w:sz w:val="18"/>
          <w:szCs w:val="18"/>
        </w:rPr>
        <w:t xml:space="preserve">No serán objeto de evaluación, las condiciones establecidas por la convocante, que tengan como propósito facilitar la presentación de las proposiciones y agilizar los actos de la </w:t>
      </w:r>
      <w:r w:rsidR="00676746" w:rsidRPr="00676746">
        <w:rPr>
          <w:rFonts w:ascii="Montserrat" w:hAnsi="Montserrat" w:cs="Arial"/>
          <w:sz w:val="18"/>
          <w:szCs w:val="18"/>
        </w:rPr>
        <w:t>invitación a cuando menos tres personas</w:t>
      </w:r>
      <w:r w:rsidRPr="00A620F0">
        <w:rPr>
          <w:rFonts w:ascii="Montserrat" w:hAnsi="Montserrat" w:cs="Arial"/>
          <w:sz w:val="18"/>
          <w:szCs w:val="18"/>
        </w:rPr>
        <w:t>, así como cualquier otro requisito cuyo incumplimiento, por sí mismo, no afecte la solvencia de las propuestas.</w:t>
      </w:r>
    </w:p>
    <w:p w14:paraId="0151414C" w14:textId="5717D889" w:rsidR="006C3A23" w:rsidRPr="00A620F0" w:rsidRDefault="006C3A23">
      <w:pPr>
        <w:suppressAutoHyphens w:val="0"/>
        <w:rPr>
          <w:rFonts w:ascii="Montserrat" w:hAnsi="Montserrat" w:cs="Arial"/>
          <w:b/>
          <w:sz w:val="18"/>
          <w:szCs w:val="18"/>
        </w:rPr>
      </w:pPr>
    </w:p>
    <w:p w14:paraId="3CC78855" w14:textId="00DB2056" w:rsidR="00915E58" w:rsidRDefault="00915E58" w:rsidP="000E41F4">
      <w:pPr>
        <w:spacing w:after="92"/>
        <w:ind w:right="49"/>
        <w:jc w:val="both"/>
        <w:rPr>
          <w:rFonts w:ascii="Montserrat" w:hAnsi="Montserrat" w:cs="Arial"/>
          <w:sz w:val="18"/>
          <w:szCs w:val="18"/>
        </w:rPr>
      </w:pPr>
      <w:r w:rsidRPr="00A620F0">
        <w:rPr>
          <w:rFonts w:ascii="Montserrat" w:hAnsi="Montserrat" w:cs="Arial"/>
          <w:sz w:val="18"/>
          <w:szCs w:val="18"/>
        </w:rPr>
        <w:t>Con estricto apego al tercer párrafo del artículo 36 , de la Ley de Adquisiciones, Arrendamientos y Servicios del Sector Público y 52 de su Reglamento, así como a los</w:t>
      </w:r>
      <w:r w:rsidRPr="00A620F0">
        <w:rPr>
          <w:rFonts w:ascii="Montserrat" w:hAnsi="Montserrat" w:cs="Arial"/>
          <w:bCs/>
          <w:sz w:val="18"/>
          <w:szCs w:val="18"/>
          <w:lang w:eastAsia="es-MX"/>
        </w:rPr>
        <w:t xml:space="preserve"> lineamientos para la aplicación del criterio de evaluación de proposiciones a través del mecanismo </w:t>
      </w:r>
      <w:r w:rsidR="002D12A6">
        <w:rPr>
          <w:rFonts w:ascii="Montserrat" w:hAnsi="Montserrat" w:cs="Arial"/>
          <w:bCs/>
          <w:sz w:val="18"/>
          <w:szCs w:val="18"/>
          <w:lang w:eastAsia="es-MX"/>
        </w:rPr>
        <w:t>binario</w:t>
      </w:r>
      <w:r w:rsidRPr="00A620F0">
        <w:rPr>
          <w:rFonts w:ascii="Montserrat" w:hAnsi="Montserrat" w:cs="Arial"/>
          <w:bCs/>
          <w:sz w:val="18"/>
          <w:szCs w:val="18"/>
          <w:lang w:eastAsia="es-MX"/>
        </w:rPr>
        <w:t xml:space="preserve"> </w:t>
      </w:r>
      <w:r w:rsidRPr="00A620F0">
        <w:rPr>
          <w:rFonts w:ascii="Montserrat" w:hAnsi="Montserrat" w:cs="Arial"/>
          <w:sz w:val="18"/>
          <w:szCs w:val="18"/>
        </w:rPr>
        <w:t>para determinar la solvencia de las propuestas, así como al licitante que resulte adjudicado.</w:t>
      </w:r>
    </w:p>
    <w:p w14:paraId="40C3E10A" w14:textId="77777777" w:rsidR="00BF2710" w:rsidRDefault="00BF2710" w:rsidP="000E41F4">
      <w:pPr>
        <w:ind w:right="49"/>
        <w:jc w:val="both"/>
        <w:rPr>
          <w:rFonts w:ascii="Montserrat" w:hAnsi="Montserrat" w:cs="Arial"/>
          <w:sz w:val="18"/>
          <w:szCs w:val="18"/>
        </w:rPr>
      </w:pPr>
    </w:p>
    <w:p w14:paraId="4DC5FF64" w14:textId="77777777" w:rsidR="00915E58" w:rsidRPr="00A620F0" w:rsidRDefault="00915E58" w:rsidP="000E41F4">
      <w:pPr>
        <w:ind w:right="49"/>
        <w:jc w:val="both"/>
        <w:rPr>
          <w:rFonts w:ascii="Montserrat" w:hAnsi="Montserrat" w:cs="Arial"/>
          <w:sz w:val="18"/>
          <w:szCs w:val="18"/>
        </w:rPr>
      </w:pPr>
      <w:r w:rsidRPr="00A620F0">
        <w:rPr>
          <w:rFonts w:ascii="Montserrat" w:hAnsi="Montserrat" w:cs="Arial"/>
          <w:sz w:val="18"/>
          <w:szCs w:val="18"/>
        </w:rPr>
        <w:t>No se considerarán las proposiciones, cuando no cotice la totalidad del servicio requerido.</w:t>
      </w:r>
    </w:p>
    <w:p w14:paraId="3FE3895A" w14:textId="77777777" w:rsidR="00915E58" w:rsidRPr="00A620F0" w:rsidRDefault="00915E58" w:rsidP="000E41F4">
      <w:pPr>
        <w:ind w:right="49"/>
        <w:outlineLvl w:val="0"/>
        <w:rPr>
          <w:rFonts w:ascii="Montserrat" w:hAnsi="Montserrat" w:cs="Arial"/>
          <w:b/>
          <w:bCs/>
          <w:kern w:val="28"/>
          <w:sz w:val="18"/>
          <w:szCs w:val="18"/>
        </w:rPr>
      </w:pPr>
    </w:p>
    <w:p w14:paraId="3961C705" w14:textId="77777777" w:rsidR="005161BF" w:rsidRPr="00A620F0" w:rsidRDefault="005161BF" w:rsidP="000E41F4">
      <w:pPr>
        <w:ind w:right="49"/>
        <w:jc w:val="both"/>
        <w:rPr>
          <w:rFonts w:ascii="Montserrat" w:hAnsi="Montserrat" w:cs="Arial"/>
          <w:b/>
          <w:sz w:val="18"/>
          <w:szCs w:val="18"/>
        </w:rPr>
      </w:pPr>
      <w:r w:rsidRPr="00A620F0">
        <w:rPr>
          <w:rFonts w:ascii="Montserrat" w:hAnsi="Montserrat" w:cs="Arial"/>
          <w:b/>
          <w:sz w:val="18"/>
          <w:szCs w:val="18"/>
        </w:rPr>
        <w:t>9.1.</w:t>
      </w:r>
      <w:r w:rsidRPr="00A620F0">
        <w:rPr>
          <w:rFonts w:ascii="Montserrat" w:hAnsi="Montserrat" w:cs="Arial"/>
          <w:b/>
          <w:sz w:val="18"/>
          <w:szCs w:val="18"/>
        </w:rPr>
        <w:tab/>
        <w:t>EVALUACIÓN DE LAS PROPOSICIONES TÉCNICAS.</w:t>
      </w:r>
    </w:p>
    <w:p w14:paraId="771CDD3C" w14:textId="77777777" w:rsidR="008106A2" w:rsidRPr="00A620F0" w:rsidRDefault="008106A2" w:rsidP="000E41F4">
      <w:pPr>
        <w:ind w:right="49"/>
        <w:jc w:val="both"/>
        <w:rPr>
          <w:rFonts w:ascii="Montserrat" w:hAnsi="Montserrat" w:cs="Arial"/>
          <w:sz w:val="18"/>
          <w:szCs w:val="18"/>
        </w:rPr>
      </w:pPr>
    </w:p>
    <w:p w14:paraId="29603F82" w14:textId="15348AC7" w:rsidR="008106A2" w:rsidRPr="00A620F0" w:rsidRDefault="00BF2710" w:rsidP="000E41F4">
      <w:pPr>
        <w:ind w:right="49"/>
        <w:jc w:val="both"/>
        <w:rPr>
          <w:rFonts w:ascii="Montserrat" w:hAnsi="Montserrat" w:cs="Arial"/>
          <w:sz w:val="18"/>
          <w:szCs w:val="18"/>
        </w:rPr>
      </w:pPr>
      <w:r>
        <w:rPr>
          <w:rFonts w:ascii="Montserrat" w:hAnsi="Montserrat" w:cs="Arial"/>
          <w:sz w:val="18"/>
          <w:szCs w:val="18"/>
        </w:rPr>
        <w:t>Se</w:t>
      </w:r>
      <w:r w:rsidR="008106A2" w:rsidRPr="00A620F0">
        <w:rPr>
          <w:rFonts w:ascii="Montserrat" w:hAnsi="Montserrat" w:cs="Arial"/>
          <w:sz w:val="18"/>
          <w:szCs w:val="18"/>
        </w:rPr>
        <w:t xml:space="preserve"> tomará en cuenta para considerar que la propuesta técnica es solvente y susceptible de pasar a la evaluación económica.</w:t>
      </w:r>
    </w:p>
    <w:p w14:paraId="6C7129AD" w14:textId="77777777" w:rsidR="008106A2" w:rsidRPr="00A620F0" w:rsidRDefault="008106A2" w:rsidP="000E41F4">
      <w:pPr>
        <w:ind w:right="49"/>
        <w:jc w:val="both"/>
        <w:rPr>
          <w:rFonts w:ascii="Montserrat" w:hAnsi="Montserrat" w:cs="Arial"/>
          <w:sz w:val="18"/>
          <w:szCs w:val="18"/>
        </w:rPr>
      </w:pPr>
    </w:p>
    <w:p w14:paraId="4C58CEAE" w14:textId="77777777" w:rsidR="005161BF" w:rsidRPr="00A620F0" w:rsidRDefault="005161BF" w:rsidP="00AB3BB4">
      <w:pPr>
        <w:pStyle w:val="Prrafodelista"/>
        <w:numPr>
          <w:ilvl w:val="0"/>
          <w:numId w:val="35"/>
        </w:numPr>
        <w:ind w:left="426" w:right="49" w:hanging="284"/>
        <w:rPr>
          <w:rFonts w:ascii="Montserrat" w:hAnsi="Montserrat" w:cs="Arial"/>
          <w:sz w:val="18"/>
          <w:szCs w:val="18"/>
        </w:rPr>
      </w:pPr>
      <w:r w:rsidRPr="00A620F0">
        <w:rPr>
          <w:rFonts w:ascii="Montserrat" w:hAnsi="Montserrat" w:cs="Arial"/>
          <w:sz w:val="18"/>
          <w:szCs w:val="18"/>
        </w:rPr>
        <w:t xml:space="preserve">Para efectos de la evaluación, se tomarán en consideración los criterios siguientes: </w:t>
      </w:r>
    </w:p>
    <w:p w14:paraId="05FDB45E" w14:textId="77777777" w:rsidR="005161BF" w:rsidRPr="00A620F0" w:rsidRDefault="005161BF" w:rsidP="000E41F4">
      <w:pPr>
        <w:ind w:left="426" w:right="49" w:hanging="284"/>
        <w:jc w:val="both"/>
        <w:rPr>
          <w:rFonts w:ascii="Montserrat" w:hAnsi="Montserrat" w:cs="Arial"/>
          <w:sz w:val="18"/>
          <w:szCs w:val="18"/>
        </w:rPr>
      </w:pPr>
    </w:p>
    <w:p w14:paraId="70FD34BD" w14:textId="77777777" w:rsidR="005161BF" w:rsidRPr="00A620F0" w:rsidRDefault="005161BF" w:rsidP="00AB3BB4">
      <w:pPr>
        <w:pStyle w:val="Prrafodelista"/>
        <w:numPr>
          <w:ilvl w:val="0"/>
          <w:numId w:val="35"/>
        </w:numPr>
        <w:ind w:left="426" w:right="49" w:hanging="284"/>
        <w:rPr>
          <w:rFonts w:ascii="Montserrat" w:hAnsi="Montserrat" w:cs="Arial"/>
          <w:sz w:val="18"/>
          <w:szCs w:val="18"/>
        </w:rPr>
      </w:pPr>
      <w:r w:rsidRPr="00A620F0">
        <w:rPr>
          <w:rFonts w:ascii="Montserrat" w:hAnsi="Montserrat" w:cs="Arial"/>
          <w:sz w:val="18"/>
          <w:szCs w:val="18"/>
        </w:rPr>
        <w:t>Se verificará que incluyan la información, los documentos y los requisitos solicitados en la</w:t>
      </w:r>
      <w:r w:rsidR="00B22D0A" w:rsidRPr="00A620F0">
        <w:rPr>
          <w:rFonts w:ascii="Montserrat" w:hAnsi="Montserrat" w:cs="Arial"/>
          <w:sz w:val="18"/>
          <w:szCs w:val="18"/>
        </w:rPr>
        <w:t xml:space="preserve"> </w:t>
      </w:r>
      <w:r w:rsidR="002D17CD" w:rsidRPr="00A620F0">
        <w:rPr>
          <w:rFonts w:ascii="Montserrat" w:hAnsi="Montserrat" w:cs="Arial"/>
          <w:sz w:val="18"/>
          <w:szCs w:val="18"/>
        </w:rPr>
        <w:t>Proyecto de Convocatoria</w:t>
      </w:r>
      <w:r w:rsidRPr="00A620F0">
        <w:rPr>
          <w:rFonts w:ascii="Montserrat" w:hAnsi="Montserrat" w:cs="Arial"/>
          <w:sz w:val="18"/>
          <w:szCs w:val="18"/>
        </w:rPr>
        <w:t>.</w:t>
      </w:r>
    </w:p>
    <w:p w14:paraId="3CDD3883" w14:textId="77777777" w:rsidR="005161BF" w:rsidRPr="00A620F0" w:rsidRDefault="005161BF" w:rsidP="000E41F4">
      <w:pPr>
        <w:ind w:left="426" w:right="49" w:hanging="284"/>
        <w:jc w:val="both"/>
        <w:rPr>
          <w:rFonts w:ascii="Montserrat" w:hAnsi="Montserrat" w:cs="Arial"/>
          <w:sz w:val="18"/>
          <w:szCs w:val="18"/>
        </w:rPr>
      </w:pPr>
    </w:p>
    <w:p w14:paraId="0DCDCB31" w14:textId="77777777" w:rsidR="005161BF" w:rsidRPr="00A620F0" w:rsidRDefault="005161BF" w:rsidP="00AB3BB4">
      <w:pPr>
        <w:pStyle w:val="Prrafodelista"/>
        <w:numPr>
          <w:ilvl w:val="0"/>
          <w:numId w:val="35"/>
        </w:numPr>
        <w:ind w:left="426" w:right="49" w:hanging="284"/>
        <w:rPr>
          <w:rFonts w:ascii="Montserrat" w:hAnsi="Montserrat" w:cs="Arial"/>
          <w:sz w:val="18"/>
          <w:szCs w:val="18"/>
        </w:rPr>
      </w:pPr>
      <w:r w:rsidRPr="00A620F0">
        <w:rPr>
          <w:rFonts w:ascii="Montserrat" w:hAnsi="Montserrat" w:cs="Arial"/>
          <w:sz w:val="18"/>
          <w:szCs w:val="18"/>
        </w:rPr>
        <w:t xml:space="preserve">Se verificará documentalmente </w:t>
      </w:r>
      <w:r w:rsidR="008A5294" w:rsidRPr="00A620F0">
        <w:rPr>
          <w:rFonts w:ascii="Montserrat" w:hAnsi="Montserrat" w:cs="Arial"/>
          <w:sz w:val="18"/>
          <w:szCs w:val="18"/>
        </w:rPr>
        <w:t>que el servicio ofertado, cumpla</w:t>
      </w:r>
      <w:r w:rsidRPr="00A620F0">
        <w:rPr>
          <w:rFonts w:ascii="Montserrat" w:hAnsi="Montserrat" w:cs="Arial"/>
          <w:sz w:val="18"/>
          <w:szCs w:val="18"/>
        </w:rPr>
        <w:t xml:space="preserve"> con las especificaciones técnicas y requisitos solicitados en</w:t>
      </w:r>
      <w:r w:rsidRPr="00A620F0">
        <w:rPr>
          <w:rFonts w:ascii="Montserrat" w:hAnsi="Montserrat" w:cs="Arial"/>
          <w:bCs/>
          <w:sz w:val="18"/>
          <w:szCs w:val="18"/>
        </w:rPr>
        <w:t xml:space="preserve"> </w:t>
      </w:r>
      <w:r w:rsidR="00B640AA" w:rsidRPr="00A620F0">
        <w:rPr>
          <w:rFonts w:ascii="Montserrat" w:hAnsi="Montserrat" w:cs="Arial"/>
          <w:bCs/>
          <w:sz w:val="18"/>
          <w:szCs w:val="18"/>
        </w:rPr>
        <w:t>éste</w:t>
      </w:r>
      <w:r w:rsidRPr="00A620F0">
        <w:rPr>
          <w:rFonts w:ascii="Montserrat" w:hAnsi="Montserrat" w:cs="Arial"/>
          <w:bCs/>
          <w:sz w:val="18"/>
          <w:szCs w:val="18"/>
        </w:rPr>
        <w:t xml:space="preserve"> </w:t>
      </w:r>
      <w:r w:rsidR="002D17CD" w:rsidRPr="00A620F0">
        <w:rPr>
          <w:rFonts w:ascii="Montserrat" w:hAnsi="Montserrat" w:cs="Arial"/>
          <w:bCs/>
          <w:sz w:val="18"/>
          <w:szCs w:val="18"/>
        </w:rPr>
        <w:lastRenderedPageBreak/>
        <w:t>Proyecto de Convocatoria</w:t>
      </w:r>
      <w:r w:rsidRPr="00A620F0">
        <w:rPr>
          <w:rFonts w:ascii="Montserrat" w:hAnsi="Montserrat" w:cs="Arial"/>
          <w:bCs/>
          <w:sz w:val="18"/>
          <w:szCs w:val="18"/>
        </w:rPr>
        <w:t xml:space="preserve">, </w:t>
      </w:r>
      <w:r w:rsidRPr="00A620F0">
        <w:rPr>
          <w:rFonts w:ascii="Montserrat" w:hAnsi="Montserrat" w:cs="Arial"/>
          <w:sz w:val="18"/>
          <w:szCs w:val="18"/>
        </w:rPr>
        <w:t>así como con aquellos que resulten de la junta de aclaraciones.</w:t>
      </w:r>
    </w:p>
    <w:p w14:paraId="2AF8C2DC" w14:textId="77777777" w:rsidR="005161BF" w:rsidRPr="00A620F0" w:rsidRDefault="005161BF" w:rsidP="000E41F4">
      <w:pPr>
        <w:ind w:left="426" w:right="49" w:hanging="284"/>
        <w:jc w:val="both"/>
        <w:rPr>
          <w:rFonts w:ascii="Montserrat" w:hAnsi="Montserrat" w:cs="Arial"/>
          <w:sz w:val="18"/>
          <w:szCs w:val="18"/>
        </w:rPr>
      </w:pPr>
    </w:p>
    <w:p w14:paraId="24584445" w14:textId="77777777" w:rsidR="005161BF" w:rsidRPr="00A620F0" w:rsidRDefault="005161BF" w:rsidP="00AB3BB4">
      <w:pPr>
        <w:pStyle w:val="Lista21"/>
        <w:numPr>
          <w:ilvl w:val="0"/>
          <w:numId w:val="35"/>
        </w:numPr>
        <w:tabs>
          <w:tab w:val="left" w:pos="3240"/>
        </w:tabs>
        <w:spacing w:after="0"/>
        <w:ind w:left="426" w:right="49" w:hanging="284"/>
        <w:jc w:val="both"/>
        <w:rPr>
          <w:rFonts w:ascii="Montserrat" w:hAnsi="Montserrat" w:cs="Arial"/>
          <w:sz w:val="18"/>
          <w:szCs w:val="18"/>
        </w:rPr>
      </w:pPr>
      <w:r w:rsidRPr="00A620F0">
        <w:rPr>
          <w:rFonts w:ascii="Montserrat" w:eastAsia="Arial Unicode MS" w:hAnsi="Montserrat" w:cs="Arial"/>
          <w:sz w:val="18"/>
          <w:szCs w:val="18"/>
          <w:lang w:val="es-ES_tradnl"/>
        </w:rPr>
        <w:t xml:space="preserve">Se verificará la congruencia de los catálogos e instructivos que presenten los licitantes con lo ofertado en la </w:t>
      </w:r>
      <w:r w:rsidRPr="00A620F0">
        <w:rPr>
          <w:rFonts w:ascii="Montserrat" w:hAnsi="Montserrat" w:cs="Arial"/>
          <w:sz w:val="18"/>
          <w:szCs w:val="18"/>
        </w:rPr>
        <w:t>proposición técnica.</w:t>
      </w:r>
    </w:p>
    <w:p w14:paraId="693FD671" w14:textId="77777777" w:rsidR="005161BF" w:rsidRPr="00A620F0" w:rsidRDefault="005161BF" w:rsidP="000E41F4">
      <w:pPr>
        <w:pStyle w:val="Lista21"/>
        <w:spacing w:after="0"/>
        <w:ind w:left="426" w:right="49" w:hanging="284"/>
        <w:rPr>
          <w:rFonts w:ascii="Montserrat" w:hAnsi="Montserrat" w:cs="Arial"/>
          <w:sz w:val="18"/>
          <w:szCs w:val="18"/>
        </w:rPr>
      </w:pPr>
    </w:p>
    <w:p w14:paraId="5112A2EA" w14:textId="77777777" w:rsidR="005161BF" w:rsidRPr="00A620F0" w:rsidRDefault="005161BF" w:rsidP="00AB3BB4">
      <w:pPr>
        <w:pStyle w:val="Prrafodelista"/>
        <w:numPr>
          <w:ilvl w:val="0"/>
          <w:numId w:val="35"/>
        </w:numPr>
        <w:ind w:left="426" w:right="49" w:hanging="284"/>
        <w:rPr>
          <w:rFonts w:ascii="Montserrat" w:hAnsi="Montserrat" w:cs="Arial"/>
          <w:sz w:val="18"/>
          <w:szCs w:val="18"/>
          <w:lang w:val="es-MX"/>
        </w:rPr>
      </w:pPr>
      <w:r w:rsidRPr="00A620F0">
        <w:rPr>
          <w:rFonts w:ascii="Montserrat" w:hAnsi="Montserrat" w:cs="Arial"/>
          <w:sz w:val="18"/>
          <w:szCs w:val="18"/>
          <w:lang w:val="es-MX"/>
        </w:rPr>
        <w:t xml:space="preserve">Se verificará el cumplimiento de la </w:t>
      </w:r>
      <w:r w:rsidRPr="00A620F0">
        <w:rPr>
          <w:rFonts w:ascii="Montserrat" w:hAnsi="Montserrat" w:cs="Arial"/>
          <w:sz w:val="18"/>
          <w:szCs w:val="18"/>
        </w:rPr>
        <w:t>proposición técnica, conforme a los requisitos establec</w:t>
      </w:r>
      <w:r w:rsidR="006C6B66" w:rsidRPr="00A620F0">
        <w:rPr>
          <w:rFonts w:ascii="Montserrat" w:hAnsi="Montserrat" w:cs="Arial"/>
          <w:sz w:val="18"/>
          <w:szCs w:val="18"/>
        </w:rPr>
        <w:t>idos en el numeral 6</w:t>
      </w:r>
      <w:r w:rsidRPr="00A620F0">
        <w:rPr>
          <w:rFonts w:ascii="Montserrat" w:hAnsi="Montserrat" w:cs="Arial"/>
          <w:sz w:val="18"/>
          <w:szCs w:val="18"/>
        </w:rPr>
        <w:t xml:space="preserve">.2, de las bases de </w:t>
      </w:r>
      <w:r w:rsidR="00B640AA" w:rsidRPr="00A620F0">
        <w:rPr>
          <w:rFonts w:ascii="Montserrat" w:hAnsi="Montserrat" w:cs="Arial"/>
          <w:bCs/>
          <w:sz w:val="18"/>
          <w:szCs w:val="18"/>
        </w:rPr>
        <w:t xml:space="preserve">éste </w:t>
      </w:r>
      <w:r w:rsidR="002D17CD" w:rsidRPr="00A620F0">
        <w:rPr>
          <w:rFonts w:ascii="Montserrat" w:hAnsi="Montserrat" w:cs="Arial"/>
          <w:sz w:val="18"/>
          <w:szCs w:val="18"/>
        </w:rPr>
        <w:t>Proyecto de Convocatoria</w:t>
      </w:r>
      <w:r w:rsidRPr="00A620F0">
        <w:rPr>
          <w:rFonts w:ascii="Montserrat" w:hAnsi="Montserrat" w:cs="Arial"/>
          <w:sz w:val="18"/>
          <w:szCs w:val="18"/>
          <w:lang w:val="es-MX"/>
        </w:rPr>
        <w:t>.</w:t>
      </w:r>
    </w:p>
    <w:p w14:paraId="5300BA22" w14:textId="77777777" w:rsidR="008106A2" w:rsidRDefault="008106A2" w:rsidP="000E41F4">
      <w:pPr>
        <w:pStyle w:val="Lista21"/>
        <w:tabs>
          <w:tab w:val="left" w:pos="2160"/>
        </w:tabs>
        <w:spacing w:after="0"/>
        <w:ind w:left="426" w:right="49" w:hanging="284"/>
        <w:jc w:val="both"/>
        <w:rPr>
          <w:rFonts w:ascii="Montserrat" w:eastAsia="Arial Unicode MS" w:hAnsi="Montserrat" w:cs="Arial"/>
          <w:sz w:val="18"/>
          <w:szCs w:val="18"/>
          <w:lang w:val="es-MX"/>
        </w:rPr>
      </w:pPr>
    </w:p>
    <w:p w14:paraId="5DF17CFF" w14:textId="77777777" w:rsidR="005161BF" w:rsidRPr="00A620F0" w:rsidRDefault="005A6081" w:rsidP="000E41F4">
      <w:pPr>
        <w:ind w:right="49"/>
        <w:jc w:val="both"/>
        <w:rPr>
          <w:rFonts w:ascii="Montserrat" w:hAnsi="Montserrat" w:cs="Arial"/>
          <w:b/>
          <w:sz w:val="18"/>
          <w:szCs w:val="18"/>
        </w:rPr>
      </w:pPr>
      <w:r w:rsidRPr="00A620F0">
        <w:rPr>
          <w:rFonts w:ascii="Montserrat" w:hAnsi="Montserrat" w:cs="Arial"/>
          <w:b/>
          <w:sz w:val="18"/>
          <w:szCs w:val="18"/>
        </w:rPr>
        <w:t>9.2</w:t>
      </w:r>
      <w:r w:rsidR="005161BF" w:rsidRPr="00A620F0">
        <w:rPr>
          <w:rFonts w:ascii="Montserrat" w:hAnsi="Montserrat" w:cs="Arial"/>
          <w:b/>
          <w:sz w:val="18"/>
          <w:szCs w:val="18"/>
        </w:rPr>
        <w:t>.</w:t>
      </w:r>
      <w:r w:rsidR="005161BF" w:rsidRPr="00A620F0">
        <w:rPr>
          <w:rFonts w:ascii="Montserrat" w:hAnsi="Montserrat" w:cs="Arial"/>
          <w:b/>
          <w:sz w:val="18"/>
          <w:szCs w:val="18"/>
        </w:rPr>
        <w:tab/>
        <w:t xml:space="preserve">EVALUACIÓN DE LAS PROPOSICIONES  ECONÓMICAS. </w:t>
      </w:r>
    </w:p>
    <w:p w14:paraId="145529E4" w14:textId="77777777" w:rsidR="005161BF" w:rsidRPr="00A620F0" w:rsidRDefault="005161BF" w:rsidP="000E41F4">
      <w:pPr>
        <w:ind w:right="49"/>
        <w:jc w:val="both"/>
        <w:rPr>
          <w:rFonts w:ascii="Montserrat" w:hAnsi="Montserrat" w:cs="Arial"/>
          <w:sz w:val="18"/>
          <w:szCs w:val="18"/>
        </w:rPr>
      </w:pPr>
    </w:p>
    <w:p w14:paraId="2234CED8" w14:textId="77777777" w:rsidR="00E05D56" w:rsidRPr="00A620F0" w:rsidRDefault="00E05D56" w:rsidP="000E41F4">
      <w:pPr>
        <w:ind w:right="49"/>
        <w:jc w:val="both"/>
        <w:rPr>
          <w:rFonts w:ascii="Montserrat" w:hAnsi="Montserrat" w:cs="Arial"/>
          <w:sz w:val="18"/>
          <w:szCs w:val="18"/>
        </w:rPr>
      </w:pPr>
      <w:r w:rsidRPr="00A620F0">
        <w:rPr>
          <w:rFonts w:ascii="Montserrat" w:hAnsi="Montserrat" w:cs="Arial"/>
          <w:sz w:val="18"/>
          <w:szCs w:val="18"/>
        </w:rPr>
        <w:t xml:space="preserve">Se analizarán los precios ofertados por los licitantes, y las operaciones aritméticas con objeto de verificar el importe total del servicio ofertado, conforme a los datos contenidos en su proposición económica </w:t>
      </w:r>
      <w:r w:rsidRPr="00A620F0">
        <w:rPr>
          <w:rFonts w:ascii="Montserrat" w:hAnsi="Montserrat" w:cs="Arial"/>
          <w:b/>
          <w:sz w:val="18"/>
          <w:szCs w:val="18"/>
        </w:rPr>
        <w:t xml:space="preserve">Anexo Número </w:t>
      </w:r>
      <w:r w:rsidR="00BA7BE9" w:rsidRPr="00A620F0">
        <w:rPr>
          <w:rFonts w:ascii="Montserrat" w:hAnsi="Montserrat" w:cs="Arial"/>
          <w:b/>
          <w:sz w:val="18"/>
          <w:szCs w:val="18"/>
        </w:rPr>
        <w:t>8</w:t>
      </w:r>
      <w:r w:rsidRPr="00A620F0">
        <w:rPr>
          <w:rFonts w:ascii="Montserrat" w:hAnsi="Montserrat" w:cs="Arial"/>
          <w:b/>
          <w:sz w:val="18"/>
          <w:szCs w:val="18"/>
        </w:rPr>
        <w:t xml:space="preserve"> (</w:t>
      </w:r>
      <w:r w:rsidR="00BA7BE9" w:rsidRPr="00A620F0">
        <w:rPr>
          <w:rFonts w:ascii="Montserrat" w:hAnsi="Montserrat" w:cs="Arial"/>
          <w:b/>
          <w:sz w:val="18"/>
          <w:szCs w:val="18"/>
        </w:rPr>
        <w:t>ocho</w:t>
      </w:r>
      <w:r w:rsidRPr="00A620F0">
        <w:rPr>
          <w:rFonts w:ascii="Montserrat" w:hAnsi="Montserrat" w:cs="Arial"/>
          <w:b/>
          <w:sz w:val="18"/>
          <w:szCs w:val="18"/>
        </w:rPr>
        <w:t>)</w:t>
      </w:r>
      <w:r w:rsidRPr="00A620F0">
        <w:rPr>
          <w:rFonts w:ascii="Montserrat" w:hAnsi="Montserrat" w:cs="Arial"/>
          <w:sz w:val="18"/>
          <w:szCs w:val="18"/>
        </w:rPr>
        <w:t xml:space="preserve">, de la presente </w:t>
      </w:r>
      <w:r w:rsidR="002D17CD" w:rsidRPr="00A620F0">
        <w:rPr>
          <w:rFonts w:ascii="Montserrat" w:hAnsi="Montserrat" w:cs="Arial"/>
          <w:sz w:val="18"/>
          <w:szCs w:val="18"/>
        </w:rPr>
        <w:t>Proyecto de Convocatoria</w:t>
      </w:r>
      <w:r w:rsidRPr="00A620F0">
        <w:rPr>
          <w:rFonts w:ascii="Montserrat" w:hAnsi="Montserrat" w:cs="Arial"/>
          <w:sz w:val="18"/>
          <w:szCs w:val="18"/>
        </w:rPr>
        <w:t>.</w:t>
      </w:r>
    </w:p>
    <w:p w14:paraId="5EF00517" w14:textId="77777777" w:rsidR="00E05D56" w:rsidRPr="00A620F0" w:rsidRDefault="00E05D56" w:rsidP="000E41F4">
      <w:pPr>
        <w:ind w:right="49"/>
        <w:jc w:val="both"/>
        <w:rPr>
          <w:rFonts w:ascii="Montserrat" w:hAnsi="Montserrat" w:cs="Arial"/>
          <w:sz w:val="18"/>
          <w:szCs w:val="18"/>
        </w:rPr>
      </w:pPr>
    </w:p>
    <w:p w14:paraId="047540F7" w14:textId="77777777" w:rsidR="00015260" w:rsidRPr="00A620F0" w:rsidRDefault="00015260" w:rsidP="003C1F3E">
      <w:pPr>
        <w:tabs>
          <w:tab w:val="left" w:pos="851"/>
        </w:tabs>
        <w:ind w:right="49"/>
        <w:jc w:val="both"/>
        <w:rPr>
          <w:rFonts w:ascii="Montserrat" w:hAnsi="Montserrat" w:cs="Arial"/>
          <w:sz w:val="18"/>
          <w:szCs w:val="18"/>
        </w:rPr>
      </w:pPr>
      <w:r w:rsidRPr="00A620F0">
        <w:rPr>
          <w:rFonts w:ascii="Montserrat" w:hAnsi="Montserrat" w:cs="Arial"/>
          <w:sz w:val="18"/>
          <w:szCs w:val="18"/>
        </w:rPr>
        <w:t>Cuando se presente un error de cálculo en las proposiciones presentadas, solo habrá lugar a su rectificación por parte del Instituto, cuando la corrección no implique la modificación de precios unitarios. En caso de discrepancia entre las cantidades escritas con letra y con número, prevalecerá la cantidad con letra, por lo que de presentarse errores en las cantidades o volúmenes solicitados, estos podrán corregirse por el instituto, lo que se hará constar en el fallo, si el licitante no acepta la corrección de la proposición, se desechará la misma.</w:t>
      </w:r>
    </w:p>
    <w:p w14:paraId="2149F0EA" w14:textId="77777777" w:rsidR="00E05D56" w:rsidRPr="00A620F0" w:rsidRDefault="00E05D56" w:rsidP="003C1F3E">
      <w:pPr>
        <w:shd w:val="clear" w:color="auto" w:fill="FFFFFF"/>
        <w:ind w:right="49"/>
        <w:jc w:val="both"/>
        <w:rPr>
          <w:rFonts w:ascii="Montserrat" w:hAnsi="Montserrat" w:cs="Arial"/>
          <w:sz w:val="18"/>
          <w:szCs w:val="18"/>
        </w:rPr>
      </w:pPr>
    </w:p>
    <w:p w14:paraId="2CAC08CA" w14:textId="77777777" w:rsidR="00015260" w:rsidRPr="00A620F0" w:rsidRDefault="00015260" w:rsidP="003C1F3E">
      <w:pPr>
        <w:shd w:val="clear" w:color="auto" w:fill="FFFFFF"/>
        <w:ind w:right="49"/>
        <w:jc w:val="both"/>
        <w:rPr>
          <w:rFonts w:ascii="Montserrat" w:hAnsi="Montserrat" w:cs="Arial"/>
          <w:sz w:val="18"/>
          <w:szCs w:val="18"/>
        </w:rPr>
      </w:pPr>
      <w:r w:rsidRPr="00A620F0">
        <w:rPr>
          <w:rFonts w:ascii="Montserrat" w:hAnsi="Montserrat" w:cs="Arial"/>
          <w:sz w:val="18"/>
          <w:szCs w:val="18"/>
        </w:rPr>
        <w:t>La proposición solvente más conveniente, será aquella que reúna la mayor puntuación o unidades porcentuales.</w:t>
      </w:r>
    </w:p>
    <w:p w14:paraId="5EDA07AB" w14:textId="77777777" w:rsidR="00015260" w:rsidRPr="00A620F0" w:rsidRDefault="00015260" w:rsidP="003C1F3E">
      <w:pPr>
        <w:ind w:right="49"/>
        <w:jc w:val="both"/>
        <w:rPr>
          <w:rFonts w:ascii="Montserrat" w:hAnsi="Montserrat" w:cs="Arial"/>
          <w:sz w:val="18"/>
          <w:szCs w:val="18"/>
        </w:rPr>
      </w:pPr>
    </w:p>
    <w:p w14:paraId="6D65269A" w14:textId="77777777" w:rsidR="00015260" w:rsidRPr="00A620F0" w:rsidRDefault="00015260" w:rsidP="003C1F3E">
      <w:pPr>
        <w:ind w:right="49"/>
        <w:jc w:val="both"/>
        <w:rPr>
          <w:rFonts w:ascii="Montserrat" w:hAnsi="Montserrat" w:cs="Arial"/>
          <w:sz w:val="18"/>
          <w:szCs w:val="18"/>
        </w:rPr>
      </w:pPr>
      <w:r w:rsidRPr="00A620F0">
        <w:rPr>
          <w:rFonts w:ascii="Montserrat" w:hAnsi="Montserrat" w:cs="Arial"/>
          <w:sz w:val="18"/>
          <w:szCs w:val="18"/>
        </w:rPr>
        <w:t xml:space="preserve">Los criterios que se aplicarán para evaluar las proposiciones serán: </w:t>
      </w:r>
    </w:p>
    <w:p w14:paraId="5C86C8F8" w14:textId="77777777" w:rsidR="00015260" w:rsidRPr="00A620F0" w:rsidRDefault="00015260" w:rsidP="003C1F3E">
      <w:pPr>
        <w:ind w:right="49"/>
        <w:jc w:val="both"/>
        <w:rPr>
          <w:rFonts w:ascii="Montserrat" w:hAnsi="Montserrat" w:cs="Arial"/>
          <w:b/>
          <w:sz w:val="18"/>
          <w:szCs w:val="18"/>
        </w:rPr>
      </w:pPr>
    </w:p>
    <w:p w14:paraId="39D8C901" w14:textId="68459CAD" w:rsidR="00015260" w:rsidRPr="00A620F0" w:rsidRDefault="00015260" w:rsidP="00AB3BB4">
      <w:pPr>
        <w:numPr>
          <w:ilvl w:val="0"/>
          <w:numId w:val="21"/>
        </w:numPr>
        <w:tabs>
          <w:tab w:val="clear" w:pos="720"/>
        </w:tabs>
        <w:suppressAutoHyphens w:val="0"/>
        <w:autoSpaceDN w:val="0"/>
        <w:ind w:left="284" w:right="49" w:hanging="284"/>
        <w:jc w:val="both"/>
        <w:rPr>
          <w:rFonts w:ascii="Montserrat" w:hAnsi="Montserrat" w:cs="Arial"/>
          <w:sz w:val="18"/>
          <w:szCs w:val="18"/>
        </w:rPr>
      </w:pPr>
      <w:r w:rsidRPr="00A620F0">
        <w:rPr>
          <w:rFonts w:ascii="Montserrat" w:hAnsi="Montserrat" w:cs="Arial"/>
          <w:sz w:val="18"/>
          <w:szCs w:val="18"/>
        </w:rPr>
        <w:t>E</w:t>
      </w:r>
      <w:r w:rsidR="0043414A" w:rsidRPr="00A620F0">
        <w:rPr>
          <w:rFonts w:ascii="Montserrat" w:hAnsi="Montserrat" w:cs="Arial"/>
          <w:sz w:val="18"/>
          <w:szCs w:val="18"/>
        </w:rPr>
        <w:t>l</w:t>
      </w:r>
      <w:r w:rsidRPr="00A620F0">
        <w:rPr>
          <w:rFonts w:ascii="Montserrat" w:hAnsi="Montserrat" w:cs="Arial"/>
          <w:sz w:val="18"/>
          <w:szCs w:val="18"/>
        </w:rPr>
        <w:t xml:space="preserve"> mecanismo </w:t>
      </w:r>
      <w:r w:rsidR="00BF2710">
        <w:rPr>
          <w:rFonts w:ascii="Montserrat" w:hAnsi="Montserrat" w:cs="Arial"/>
          <w:sz w:val="18"/>
          <w:szCs w:val="18"/>
        </w:rPr>
        <w:t>Binario</w:t>
      </w:r>
      <w:r w:rsidRPr="00A620F0">
        <w:rPr>
          <w:rFonts w:ascii="Montserrat" w:hAnsi="Montserrat" w:cs="Arial"/>
          <w:sz w:val="18"/>
          <w:szCs w:val="18"/>
        </w:rPr>
        <w:t>, no exime la responsabilidad del licitante de presentar su propuesta técnica en cumplimiento con los requisitos y requerimientos de la convocante.</w:t>
      </w:r>
    </w:p>
    <w:p w14:paraId="4CA40F51" w14:textId="77777777" w:rsidR="00015260" w:rsidRPr="00A620F0" w:rsidRDefault="00015260" w:rsidP="003C1F3E">
      <w:pPr>
        <w:ind w:left="284" w:right="49" w:hanging="284"/>
        <w:jc w:val="both"/>
        <w:rPr>
          <w:rFonts w:ascii="Montserrat" w:hAnsi="Montserrat" w:cs="Arial"/>
          <w:sz w:val="18"/>
          <w:szCs w:val="18"/>
        </w:rPr>
      </w:pPr>
    </w:p>
    <w:p w14:paraId="4CEC7C1A" w14:textId="77777777" w:rsidR="00015260" w:rsidRPr="00A620F0" w:rsidRDefault="00015260" w:rsidP="00AB3BB4">
      <w:pPr>
        <w:numPr>
          <w:ilvl w:val="0"/>
          <w:numId w:val="21"/>
        </w:numPr>
        <w:tabs>
          <w:tab w:val="clear" w:pos="720"/>
        </w:tabs>
        <w:suppressAutoHyphens w:val="0"/>
        <w:autoSpaceDN w:val="0"/>
        <w:ind w:left="284" w:right="49" w:hanging="284"/>
        <w:jc w:val="both"/>
        <w:rPr>
          <w:rFonts w:ascii="Montserrat" w:hAnsi="Montserrat" w:cs="Arial"/>
          <w:sz w:val="18"/>
          <w:szCs w:val="18"/>
        </w:rPr>
      </w:pPr>
      <w:r w:rsidRPr="00A620F0">
        <w:rPr>
          <w:rFonts w:ascii="Montserrat" w:hAnsi="Montserrat" w:cs="Arial"/>
          <w:sz w:val="18"/>
          <w:szCs w:val="18"/>
        </w:rPr>
        <w:t xml:space="preserve">Se verificará que las propuestas incluyan la información, los documentos y los requisitos solicitados en esta </w:t>
      </w:r>
      <w:r w:rsidR="002D17CD" w:rsidRPr="00A620F0">
        <w:rPr>
          <w:rFonts w:ascii="Montserrat" w:hAnsi="Montserrat" w:cs="Arial"/>
          <w:sz w:val="18"/>
          <w:szCs w:val="18"/>
        </w:rPr>
        <w:t>Proyecto de Convocatoria</w:t>
      </w:r>
      <w:r w:rsidRPr="00A620F0">
        <w:rPr>
          <w:rFonts w:ascii="Montserrat" w:hAnsi="Montserrat" w:cs="Arial"/>
          <w:sz w:val="18"/>
          <w:szCs w:val="18"/>
        </w:rPr>
        <w:t xml:space="preserve"> y los que se deriven de la junta de aclaración al contenido de la misma.</w:t>
      </w:r>
    </w:p>
    <w:p w14:paraId="2761DDF1" w14:textId="77777777" w:rsidR="00015260" w:rsidRPr="00A620F0" w:rsidRDefault="00015260" w:rsidP="003C1F3E">
      <w:pPr>
        <w:ind w:left="284" w:right="49" w:hanging="284"/>
        <w:jc w:val="both"/>
        <w:rPr>
          <w:rFonts w:ascii="Montserrat" w:hAnsi="Montserrat" w:cs="Arial"/>
          <w:sz w:val="18"/>
          <w:szCs w:val="18"/>
        </w:rPr>
      </w:pPr>
    </w:p>
    <w:p w14:paraId="708C40FD" w14:textId="77777777" w:rsidR="00015260" w:rsidRPr="00A620F0" w:rsidRDefault="00015260" w:rsidP="00AB3BB4">
      <w:pPr>
        <w:numPr>
          <w:ilvl w:val="0"/>
          <w:numId w:val="21"/>
        </w:numPr>
        <w:tabs>
          <w:tab w:val="clear" w:pos="720"/>
        </w:tabs>
        <w:suppressAutoHyphens w:val="0"/>
        <w:autoSpaceDN w:val="0"/>
        <w:ind w:left="284" w:right="49" w:hanging="284"/>
        <w:jc w:val="both"/>
        <w:rPr>
          <w:rFonts w:ascii="Montserrat" w:hAnsi="Montserrat" w:cs="Arial"/>
          <w:sz w:val="18"/>
          <w:szCs w:val="18"/>
        </w:rPr>
      </w:pPr>
      <w:r w:rsidRPr="00A620F0">
        <w:rPr>
          <w:rFonts w:ascii="Montserrat" w:hAnsi="Montserrat" w:cs="Arial"/>
          <w:sz w:val="18"/>
          <w:szCs w:val="18"/>
        </w:rPr>
        <w:t xml:space="preserve">No serán objeto de evaluación, las condiciones establecidas por el Instituto que tengan como propósito facilitar la presentación de las proposiciones y agilizar la conducción de los actos de la presente </w:t>
      </w:r>
      <w:r w:rsidR="002D17CD" w:rsidRPr="00A620F0">
        <w:rPr>
          <w:rFonts w:ascii="Montserrat" w:hAnsi="Montserrat" w:cs="Arial"/>
          <w:sz w:val="18"/>
          <w:szCs w:val="18"/>
        </w:rPr>
        <w:t>Proyecto de Convocatoria</w:t>
      </w:r>
      <w:r w:rsidRPr="00A620F0">
        <w:rPr>
          <w:rFonts w:ascii="Montserrat" w:hAnsi="Montserrat" w:cs="Arial"/>
          <w:sz w:val="18"/>
          <w:szCs w:val="18"/>
        </w:rPr>
        <w:t>; así como cualquier otro requisito cuyo incumplimiento, por sí mismo, no afecte la solvencia de las propuestas. En ningún caso podrán suplirse las deficiencias sustanciales de las propuestas presentadas.</w:t>
      </w:r>
    </w:p>
    <w:p w14:paraId="4FA60CF7" w14:textId="77777777" w:rsidR="00015260" w:rsidRPr="00A620F0" w:rsidRDefault="00015260" w:rsidP="003C1F3E">
      <w:pPr>
        <w:ind w:right="49"/>
        <w:jc w:val="both"/>
        <w:rPr>
          <w:rFonts w:ascii="Montserrat" w:hAnsi="Montserrat" w:cs="Arial"/>
          <w:sz w:val="18"/>
          <w:szCs w:val="18"/>
        </w:rPr>
      </w:pPr>
    </w:p>
    <w:p w14:paraId="304C3EAA" w14:textId="77777777" w:rsidR="00015260" w:rsidRPr="00A620F0" w:rsidRDefault="00015260" w:rsidP="00AB3BB4">
      <w:pPr>
        <w:numPr>
          <w:ilvl w:val="0"/>
          <w:numId w:val="21"/>
        </w:numPr>
        <w:tabs>
          <w:tab w:val="clear" w:pos="720"/>
        </w:tabs>
        <w:suppressAutoHyphens w:val="0"/>
        <w:autoSpaceDN w:val="0"/>
        <w:ind w:left="284" w:right="49" w:hanging="284"/>
        <w:jc w:val="both"/>
        <w:rPr>
          <w:rFonts w:ascii="Montserrat" w:hAnsi="Montserrat" w:cs="Arial"/>
          <w:sz w:val="18"/>
          <w:szCs w:val="18"/>
        </w:rPr>
      </w:pPr>
      <w:r w:rsidRPr="00A620F0">
        <w:rPr>
          <w:rFonts w:ascii="Montserrat" w:hAnsi="Montserrat" w:cs="Arial"/>
          <w:sz w:val="18"/>
          <w:szCs w:val="18"/>
        </w:rPr>
        <w:t>Se realizará la evaluación de las proposiciones comparando entre sí, todas las condiciones ofrecidas por los licitantes.</w:t>
      </w:r>
    </w:p>
    <w:p w14:paraId="780CDEEA" w14:textId="77777777" w:rsidR="00015260" w:rsidRPr="00A620F0" w:rsidRDefault="00015260" w:rsidP="003C1F3E">
      <w:pPr>
        <w:ind w:left="284" w:right="49" w:hanging="284"/>
        <w:jc w:val="both"/>
        <w:rPr>
          <w:rFonts w:ascii="Montserrat" w:hAnsi="Montserrat" w:cs="Arial"/>
          <w:sz w:val="18"/>
          <w:szCs w:val="18"/>
        </w:rPr>
      </w:pPr>
    </w:p>
    <w:p w14:paraId="20D0AB13" w14:textId="77777777" w:rsidR="00015260" w:rsidRPr="00A620F0" w:rsidRDefault="00015260" w:rsidP="00AB3BB4">
      <w:pPr>
        <w:numPr>
          <w:ilvl w:val="0"/>
          <w:numId w:val="21"/>
        </w:numPr>
        <w:tabs>
          <w:tab w:val="clear" w:pos="720"/>
        </w:tabs>
        <w:suppressAutoHyphens w:val="0"/>
        <w:autoSpaceDN w:val="0"/>
        <w:ind w:left="284" w:right="49" w:hanging="284"/>
        <w:jc w:val="both"/>
        <w:rPr>
          <w:rFonts w:ascii="Montserrat" w:hAnsi="Montserrat" w:cs="Arial"/>
          <w:sz w:val="18"/>
          <w:szCs w:val="18"/>
        </w:rPr>
      </w:pPr>
      <w:r w:rsidRPr="00A620F0">
        <w:rPr>
          <w:rFonts w:ascii="Montserrat" w:hAnsi="Montserrat" w:cs="Arial"/>
          <w:sz w:val="18"/>
          <w:szCs w:val="18"/>
        </w:rPr>
        <w:t>No se considerarán las propuestas, cuando no se oferte el 100% de lo solicitado en cada partida.</w:t>
      </w:r>
    </w:p>
    <w:p w14:paraId="003FB952" w14:textId="77777777" w:rsidR="00015260" w:rsidRPr="00A620F0" w:rsidRDefault="00015260" w:rsidP="00B640AA">
      <w:pPr>
        <w:pStyle w:val="Prrafodelista"/>
        <w:ind w:left="-709" w:right="-1085"/>
        <w:rPr>
          <w:rFonts w:ascii="Montserrat" w:hAnsi="Montserrat" w:cs="Arial"/>
          <w:sz w:val="18"/>
          <w:szCs w:val="18"/>
        </w:rPr>
      </w:pPr>
    </w:p>
    <w:p w14:paraId="27B521DB" w14:textId="77777777" w:rsidR="00015260" w:rsidRPr="00A620F0" w:rsidRDefault="00015260" w:rsidP="003C1F3E">
      <w:pPr>
        <w:ind w:right="49"/>
        <w:jc w:val="both"/>
        <w:rPr>
          <w:rFonts w:ascii="Montserrat" w:hAnsi="Montserrat" w:cs="Arial"/>
          <w:sz w:val="18"/>
          <w:szCs w:val="18"/>
        </w:rPr>
      </w:pPr>
      <w:r w:rsidRPr="00A620F0">
        <w:rPr>
          <w:rFonts w:ascii="Montserrat" w:hAnsi="Montserrat" w:cs="Arial"/>
          <w:sz w:val="18"/>
          <w:szCs w:val="18"/>
        </w:rPr>
        <w:t xml:space="preserve">Las proposiciones que no cumplan con alguno de los requisitos exigidos en esta </w:t>
      </w:r>
      <w:r w:rsidR="002D17CD" w:rsidRPr="00A620F0">
        <w:rPr>
          <w:rFonts w:ascii="Montserrat" w:hAnsi="Montserrat" w:cs="Arial"/>
          <w:sz w:val="18"/>
          <w:szCs w:val="18"/>
        </w:rPr>
        <w:t>Proyecto de Convocatoria</w:t>
      </w:r>
      <w:r w:rsidRPr="00A620F0">
        <w:rPr>
          <w:rFonts w:ascii="Montserrat" w:hAnsi="Montserrat" w:cs="Arial"/>
          <w:sz w:val="18"/>
          <w:szCs w:val="18"/>
        </w:rPr>
        <w:t xml:space="preserve"> serán desechadas</w:t>
      </w:r>
    </w:p>
    <w:p w14:paraId="6AE0A8B2" w14:textId="77777777" w:rsidR="00015260" w:rsidRPr="00A620F0" w:rsidRDefault="00015260" w:rsidP="003C1F3E">
      <w:pPr>
        <w:ind w:right="49"/>
        <w:jc w:val="both"/>
        <w:rPr>
          <w:rFonts w:ascii="Montserrat" w:hAnsi="Montserrat" w:cs="Arial"/>
          <w:b/>
          <w:sz w:val="18"/>
          <w:szCs w:val="18"/>
        </w:rPr>
      </w:pPr>
    </w:p>
    <w:p w14:paraId="47B4B098" w14:textId="77777777" w:rsidR="000D7049" w:rsidRPr="00A620F0" w:rsidRDefault="000D7049" w:rsidP="003C1F3E">
      <w:pPr>
        <w:pStyle w:val="Prrafodelista"/>
        <w:widowControl/>
        <w:ind w:left="0" w:right="49"/>
        <w:rPr>
          <w:rFonts w:ascii="Montserrat" w:hAnsi="Montserrat" w:cs="Arial"/>
          <w:b/>
          <w:sz w:val="18"/>
          <w:szCs w:val="18"/>
          <w:lang w:val="es-MX"/>
        </w:rPr>
      </w:pPr>
      <w:r w:rsidRPr="00A620F0">
        <w:rPr>
          <w:rFonts w:ascii="Montserrat" w:hAnsi="Montserrat" w:cs="Arial"/>
          <w:b/>
          <w:sz w:val="18"/>
          <w:szCs w:val="18"/>
          <w:lang w:val="es-MX"/>
        </w:rPr>
        <w:t>MECANISMO DE AJUSTE DE PRECIOS</w:t>
      </w:r>
    </w:p>
    <w:p w14:paraId="79E7A1D7" w14:textId="77777777" w:rsidR="00146C59" w:rsidRPr="00A620F0" w:rsidRDefault="00146C59" w:rsidP="003C1F3E">
      <w:pPr>
        <w:ind w:right="49"/>
        <w:jc w:val="both"/>
        <w:rPr>
          <w:rFonts w:ascii="Montserrat" w:hAnsi="Montserrat" w:cs="Arial"/>
          <w:sz w:val="18"/>
          <w:szCs w:val="18"/>
        </w:rPr>
      </w:pPr>
    </w:p>
    <w:p w14:paraId="4638A127" w14:textId="77777777" w:rsidR="000D7049" w:rsidRPr="00A620F0" w:rsidRDefault="000D7049" w:rsidP="003C1F3E">
      <w:pPr>
        <w:ind w:right="49"/>
        <w:jc w:val="both"/>
        <w:rPr>
          <w:rFonts w:ascii="Montserrat" w:hAnsi="Montserrat" w:cs="Arial"/>
          <w:sz w:val="18"/>
          <w:szCs w:val="18"/>
        </w:rPr>
      </w:pPr>
      <w:r w:rsidRPr="00A620F0">
        <w:rPr>
          <w:rFonts w:ascii="Montserrat" w:hAnsi="Montserrat" w:cs="Arial"/>
          <w:sz w:val="18"/>
          <w:szCs w:val="18"/>
        </w:rPr>
        <w:t>No se aplicará ajustes de precios.</w:t>
      </w:r>
    </w:p>
    <w:p w14:paraId="058B2C50" w14:textId="77777777" w:rsidR="000D7049" w:rsidRPr="00A620F0" w:rsidRDefault="000D7049" w:rsidP="003C1F3E">
      <w:pPr>
        <w:ind w:right="49"/>
        <w:jc w:val="both"/>
        <w:rPr>
          <w:rFonts w:ascii="Montserrat" w:hAnsi="Montserrat" w:cs="Arial"/>
          <w:b/>
          <w:sz w:val="18"/>
          <w:szCs w:val="18"/>
        </w:rPr>
      </w:pPr>
    </w:p>
    <w:p w14:paraId="472FB60E" w14:textId="77777777" w:rsidR="00D11F34" w:rsidRPr="00A620F0" w:rsidRDefault="00D11F34" w:rsidP="003C1F3E">
      <w:pPr>
        <w:ind w:right="49"/>
        <w:jc w:val="both"/>
        <w:rPr>
          <w:rFonts w:ascii="Montserrat" w:hAnsi="Montserrat" w:cs="Arial"/>
          <w:b/>
          <w:sz w:val="18"/>
          <w:szCs w:val="18"/>
        </w:rPr>
      </w:pPr>
      <w:r w:rsidRPr="00A620F0">
        <w:rPr>
          <w:rFonts w:ascii="Montserrat" w:hAnsi="Montserrat" w:cs="Arial"/>
          <w:b/>
          <w:sz w:val="18"/>
          <w:szCs w:val="18"/>
        </w:rPr>
        <w:t>9.3.</w:t>
      </w:r>
      <w:r w:rsidRPr="00A620F0">
        <w:rPr>
          <w:rFonts w:ascii="Montserrat" w:hAnsi="Montserrat" w:cs="Arial"/>
          <w:b/>
          <w:sz w:val="18"/>
          <w:szCs w:val="18"/>
        </w:rPr>
        <w:tab/>
        <w:t>CRITERIOS DE ADJUDICACIÓN DE LOS CONTRATOS.</w:t>
      </w:r>
    </w:p>
    <w:p w14:paraId="0C680B62" w14:textId="77777777" w:rsidR="00D11F34" w:rsidRPr="00A620F0" w:rsidRDefault="00D11F34" w:rsidP="003C1F3E">
      <w:pPr>
        <w:ind w:right="49"/>
        <w:jc w:val="both"/>
        <w:rPr>
          <w:rFonts w:ascii="Montserrat" w:hAnsi="Montserrat" w:cs="Arial"/>
          <w:sz w:val="18"/>
          <w:szCs w:val="18"/>
        </w:rPr>
      </w:pPr>
    </w:p>
    <w:p w14:paraId="0E896F58" w14:textId="77777777" w:rsidR="00D11F34" w:rsidRPr="00A620F0" w:rsidRDefault="00D11F34" w:rsidP="003C1F3E">
      <w:pPr>
        <w:ind w:right="49"/>
        <w:jc w:val="both"/>
        <w:rPr>
          <w:rFonts w:ascii="Montserrat" w:hAnsi="Montserrat" w:cs="Arial"/>
          <w:sz w:val="18"/>
          <w:szCs w:val="18"/>
        </w:rPr>
      </w:pPr>
      <w:r w:rsidRPr="00A620F0">
        <w:rPr>
          <w:rFonts w:ascii="Montserrat" w:hAnsi="Montserrat" w:cs="Arial"/>
          <w:sz w:val="18"/>
          <w:szCs w:val="18"/>
        </w:rPr>
        <w:t xml:space="preserve">El contrato será adjudicado al licitante cuya oferta resulte solvente porque cumple, conforme a los criterios de evaluación establecidos, con los requisitos legales, técnicos y económicos de la presente </w:t>
      </w:r>
      <w:r w:rsidR="002D17CD" w:rsidRPr="00A620F0">
        <w:rPr>
          <w:rFonts w:ascii="Montserrat" w:hAnsi="Montserrat" w:cs="Arial"/>
          <w:sz w:val="18"/>
          <w:szCs w:val="18"/>
        </w:rPr>
        <w:t>Proyecto de Convocatoria</w:t>
      </w:r>
      <w:r w:rsidR="000D7049" w:rsidRPr="00A620F0">
        <w:rPr>
          <w:rFonts w:ascii="Montserrat" w:hAnsi="Montserrat" w:cs="Arial"/>
          <w:sz w:val="18"/>
          <w:szCs w:val="18"/>
        </w:rPr>
        <w:t xml:space="preserve"> </w:t>
      </w:r>
      <w:r w:rsidRPr="00A620F0">
        <w:rPr>
          <w:rFonts w:ascii="Montserrat" w:hAnsi="Montserrat" w:cs="Arial"/>
          <w:sz w:val="18"/>
          <w:szCs w:val="18"/>
        </w:rPr>
        <w:t xml:space="preserve">y que garanticen el cumplimiento de las obligaciones respectivas. </w:t>
      </w:r>
    </w:p>
    <w:p w14:paraId="4981340C" w14:textId="77777777" w:rsidR="00D11F34" w:rsidRPr="00A620F0" w:rsidRDefault="00D11F34" w:rsidP="003C1F3E">
      <w:pPr>
        <w:ind w:right="49"/>
        <w:jc w:val="both"/>
        <w:rPr>
          <w:rFonts w:ascii="Montserrat" w:hAnsi="Montserrat" w:cs="Arial"/>
          <w:sz w:val="18"/>
          <w:szCs w:val="18"/>
        </w:rPr>
      </w:pPr>
    </w:p>
    <w:p w14:paraId="7CB68939" w14:textId="77777777" w:rsidR="00D11F34" w:rsidRPr="00A620F0" w:rsidRDefault="00D11F34" w:rsidP="003C1F3E">
      <w:pPr>
        <w:ind w:right="49"/>
        <w:jc w:val="both"/>
        <w:rPr>
          <w:rFonts w:ascii="Montserrat" w:hAnsi="Montserrat" w:cs="Arial"/>
          <w:sz w:val="18"/>
          <w:szCs w:val="18"/>
        </w:rPr>
      </w:pPr>
      <w:r w:rsidRPr="00A620F0">
        <w:rPr>
          <w:rFonts w:ascii="Montserrat" w:hAnsi="Montserrat" w:cs="Arial"/>
          <w:sz w:val="18"/>
          <w:szCs w:val="18"/>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01BB39E2" w14:textId="77777777" w:rsidR="00D11F34" w:rsidRPr="00A620F0" w:rsidRDefault="00D11F34" w:rsidP="003C1F3E">
      <w:pPr>
        <w:ind w:right="49"/>
        <w:jc w:val="both"/>
        <w:rPr>
          <w:rFonts w:ascii="Montserrat" w:hAnsi="Montserrat" w:cs="Arial"/>
          <w:sz w:val="18"/>
          <w:szCs w:val="18"/>
        </w:rPr>
      </w:pPr>
    </w:p>
    <w:p w14:paraId="06A8556B" w14:textId="77777777" w:rsidR="00D11F34" w:rsidRPr="00A620F0" w:rsidRDefault="00D11F34" w:rsidP="003C1F3E">
      <w:pPr>
        <w:ind w:right="49"/>
        <w:jc w:val="both"/>
        <w:rPr>
          <w:rFonts w:ascii="Montserrat" w:hAnsi="Montserrat" w:cs="Arial"/>
          <w:sz w:val="18"/>
          <w:szCs w:val="18"/>
        </w:rPr>
      </w:pPr>
      <w:r w:rsidRPr="00A620F0">
        <w:rPr>
          <w:rFonts w:ascii="Montserrat" w:hAnsi="Montserrat" w:cs="Arial"/>
          <w:sz w:val="18"/>
          <w:szCs w:val="18"/>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p>
    <w:p w14:paraId="02E193D6" w14:textId="77777777" w:rsidR="00D11F34" w:rsidRPr="00A620F0" w:rsidRDefault="00D11F34" w:rsidP="003C1F3E">
      <w:pPr>
        <w:ind w:right="49"/>
        <w:jc w:val="both"/>
        <w:rPr>
          <w:rFonts w:ascii="Montserrat" w:hAnsi="Montserrat" w:cs="Arial"/>
          <w:sz w:val="18"/>
          <w:szCs w:val="18"/>
        </w:rPr>
      </w:pPr>
    </w:p>
    <w:p w14:paraId="22F1386D" w14:textId="77777777" w:rsidR="00D11F34" w:rsidRPr="00A620F0" w:rsidRDefault="00D11F34" w:rsidP="003C1F3E">
      <w:pPr>
        <w:ind w:right="49"/>
        <w:jc w:val="both"/>
        <w:rPr>
          <w:rFonts w:ascii="Montserrat" w:hAnsi="Montserrat" w:cs="Arial"/>
          <w:sz w:val="18"/>
          <w:szCs w:val="18"/>
        </w:rPr>
      </w:pPr>
      <w:r w:rsidRPr="00A620F0">
        <w:rPr>
          <w:rFonts w:ascii="Montserrat" w:hAnsi="Montserrat" w:cs="Arial"/>
          <w:sz w:val="18"/>
          <w:szCs w:val="18"/>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14:paraId="1B0E60F5" w14:textId="77777777" w:rsidR="00D11F34" w:rsidRPr="00A620F0" w:rsidRDefault="00D11F34" w:rsidP="003C1F3E">
      <w:pPr>
        <w:ind w:right="49"/>
        <w:jc w:val="both"/>
        <w:rPr>
          <w:rFonts w:ascii="Montserrat" w:hAnsi="Montserrat" w:cs="Arial"/>
          <w:sz w:val="18"/>
          <w:szCs w:val="18"/>
        </w:rPr>
      </w:pPr>
    </w:p>
    <w:p w14:paraId="11AA52CD" w14:textId="77777777" w:rsidR="00D11F34" w:rsidRPr="00A620F0" w:rsidRDefault="00D11F34" w:rsidP="003C1F3E">
      <w:pPr>
        <w:ind w:right="49"/>
        <w:jc w:val="both"/>
        <w:rPr>
          <w:rFonts w:ascii="Montserrat" w:hAnsi="Montserrat" w:cs="Arial"/>
          <w:sz w:val="18"/>
          <w:szCs w:val="18"/>
        </w:rPr>
      </w:pPr>
      <w:r w:rsidRPr="00A620F0">
        <w:rPr>
          <w:rFonts w:ascii="Montserrat" w:hAnsi="Montserrat" w:cs="Arial"/>
          <w:sz w:val="18"/>
          <w:szCs w:val="18"/>
        </w:rPr>
        <w:t>En el caso de las proposiciones presentadas por medios electrónicos, el sorteo por insaculación se realizará a través de COMPRANET, conforme a las disposiciones administrativas que emita la SFP:</w:t>
      </w:r>
    </w:p>
    <w:p w14:paraId="4E373400" w14:textId="77777777" w:rsidR="00D11F34" w:rsidRPr="00A620F0" w:rsidRDefault="00D11F34" w:rsidP="003C1F3E">
      <w:pPr>
        <w:ind w:right="49"/>
        <w:jc w:val="both"/>
        <w:rPr>
          <w:rFonts w:ascii="Montserrat" w:hAnsi="Montserrat" w:cs="Arial"/>
          <w:sz w:val="18"/>
          <w:szCs w:val="18"/>
        </w:rPr>
      </w:pPr>
    </w:p>
    <w:p w14:paraId="36D2C050" w14:textId="77777777" w:rsidR="005161BF" w:rsidRPr="00A620F0" w:rsidRDefault="005161BF" w:rsidP="003C1F3E">
      <w:pPr>
        <w:ind w:right="49"/>
        <w:rPr>
          <w:rFonts w:ascii="Montserrat" w:hAnsi="Montserrat" w:cs="Arial"/>
          <w:b/>
          <w:bCs/>
          <w:sz w:val="18"/>
          <w:szCs w:val="18"/>
        </w:rPr>
      </w:pPr>
      <w:r w:rsidRPr="00A620F0">
        <w:rPr>
          <w:rFonts w:ascii="Montserrat" w:hAnsi="Montserrat" w:cs="Arial"/>
          <w:b/>
          <w:bCs/>
          <w:sz w:val="18"/>
          <w:szCs w:val="18"/>
        </w:rPr>
        <w:t>10.</w:t>
      </w:r>
      <w:r w:rsidRPr="00A620F0">
        <w:rPr>
          <w:rFonts w:ascii="Montserrat" w:hAnsi="Montserrat" w:cs="Arial"/>
          <w:b/>
          <w:bCs/>
          <w:sz w:val="18"/>
          <w:szCs w:val="18"/>
        </w:rPr>
        <w:tab/>
        <w:t>CAUSAS DE DESECHAMIENTO.</w:t>
      </w:r>
    </w:p>
    <w:p w14:paraId="4E288E82" w14:textId="77777777" w:rsidR="000D7049" w:rsidRPr="00A620F0" w:rsidRDefault="000D7049" w:rsidP="003C1F3E">
      <w:pPr>
        <w:ind w:right="49"/>
        <w:rPr>
          <w:rFonts w:ascii="Montserrat" w:hAnsi="Montserrat" w:cs="Arial"/>
          <w:b/>
          <w:bCs/>
          <w:sz w:val="18"/>
          <w:szCs w:val="18"/>
        </w:rPr>
      </w:pPr>
    </w:p>
    <w:p w14:paraId="04EFFC14" w14:textId="77777777" w:rsidR="000D7049" w:rsidRPr="00A620F0" w:rsidRDefault="000D7049" w:rsidP="003C1F3E">
      <w:pPr>
        <w:tabs>
          <w:tab w:val="left" w:pos="397"/>
        </w:tabs>
        <w:ind w:right="49"/>
        <w:jc w:val="both"/>
        <w:rPr>
          <w:rFonts w:ascii="Montserrat" w:hAnsi="Montserrat" w:cs="Arial"/>
          <w:sz w:val="18"/>
          <w:szCs w:val="18"/>
        </w:rPr>
      </w:pPr>
      <w:r w:rsidRPr="00A620F0">
        <w:rPr>
          <w:rFonts w:ascii="Montserrat" w:hAnsi="Montserrat" w:cs="Arial"/>
          <w:sz w:val="18"/>
          <w:szCs w:val="18"/>
        </w:rPr>
        <w:t>Se desecharán las propuestas de los licitantes que incurran en uno o varios de los siguientes supuestos:</w:t>
      </w:r>
    </w:p>
    <w:p w14:paraId="05A63F7F" w14:textId="77777777" w:rsidR="005161BF" w:rsidRPr="00A620F0" w:rsidRDefault="005161BF" w:rsidP="003C1F3E">
      <w:pPr>
        <w:ind w:right="49"/>
        <w:jc w:val="both"/>
        <w:rPr>
          <w:rFonts w:ascii="Montserrat" w:hAnsi="Montserrat" w:cs="Arial"/>
          <w:sz w:val="18"/>
          <w:szCs w:val="18"/>
        </w:rPr>
      </w:pPr>
    </w:p>
    <w:p w14:paraId="55DE8F67" w14:textId="77777777" w:rsidR="000D7049" w:rsidRPr="00A620F0" w:rsidRDefault="000D7049" w:rsidP="00AB3BB4">
      <w:pPr>
        <w:pStyle w:val="Prrafodelista"/>
        <w:widowControl/>
        <w:numPr>
          <w:ilvl w:val="0"/>
          <w:numId w:val="23"/>
        </w:numPr>
        <w:spacing w:after="120"/>
        <w:ind w:left="0" w:right="49" w:firstLine="0"/>
        <w:contextualSpacing w:val="0"/>
        <w:rPr>
          <w:rFonts w:ascii="Montserrat" w:hAnsi="Montserrat" w:cs="Arial"/>
          <w:bCs/>
          <w:sz w:val="18"/>
          <w:szCs w:val="18"/>
        </w:rPr>
      </w:pPr>
      <w:r w:rsidRPr="00A620F0">
        <w:rPr>
          <w:rFonts w:ascii="Montserrat" w:hAnsi="Montserrat" w:cs="Arial"/>
          <w:bCs/>
          <w:sz w:val="18"/>
          <w:szCs w:val="18"/>
        </w:rPr>
        <w:t>Que no presenten la totalidad de los escritos y documentos obligatorios que afectan la solvencia de las propuestas requeridas en l</w:t>
      </w:r>
      <w:r w:rsidR="003C1F3E" w:rsidRPr="00A620F0">
        <w:rPr>
          <w:rFonts w:ascii="Montserrat" w:hAnsi="Montserrat" w:cs="Arial"/>
          <w:bCs/>
          <w:sz w:val="18"/>
          <w:szCs w:val="18"/>
        </w:rPr>
        <w:t xml:space="preserve">os numerales </w:t>
      </w:r>
      <w:r w:rsidR="003C1F3E" w:rsidRPr="00A620F0">
        <w:rPr>
          <w:rFonts w:ascii="Montserrat" w:hAnsi="Montserrat" w:cs="Arial"/>
          <w:b/>
          <w:bCs/>
          <w:sz w:val="18"/>
          <w:szCs w:val="18"/>
        </w:rPr>
        <w:t xml:space="preserve">6.1 “Requisitos Legales Administrativos” incisos A, B, C, D,  F,G,H, I, J, L y M, </w:t>
      </w:r>
      <w:r w:rsidR="003C1F3E" w:rsidRPr="00A620F0">
        <w:rPr>
          <w:rFonts w:ascii="Montserrat" w:hAnsi="Montserrat" w:cs="Arial"/>
          <w:bCs/>
          <w:sz w:val="18"/>
          <w:szCs w:val="18"/>
        </w:rPr>
        <w:t>6.2</w:t>
      </w:r>
      <w:r w:rsidRPr="00A620F0">
        <w:rPr>
          <w:rFonts w:ascii="Montserrat" w:hAnsi="Montserrat" w:cs="Arial"/>
          <w:bCs/>
          <w:sz w:val="18"/>
          <w:szCs w:val="18"/>
        </w:rPr>
        <w:t xml:space="preserve"> </w:t>
      </w:r>
      <w:r w:rsidRPr="00A620F0">
        <w:rPr>
          <w:rFonts w:ascii="Montserrat" w:hAnsi="Montserrat" w:cs="Arial"/>
          <w:b/>
          <w:bCs/>
          <w:sz w:val="18"/>
          <w:szCs w:val="18"/>
        </w:rPr>
        <w:t>“</w:t>
      </w:r>
      <w:r w:rsidR="003C1F3E" w:rsidRPr="00A620F0">
        <w:rPr>
          <w:rFonts w:ascii="Montserrat" w:hAnsi="Montserrat" w:cs="Arial"/>
          <w:b/>
          <w:bCs/>
          <w:sz w:val="18"/>
          <w:szCs w:val="18"/>
        </w:rPr>
        <w:t>Propuesta Técnica</w:t>
      </w:r>
      <w:r w:rsidRPr="00A620F0">
        <w:rPr>
          <w:rFonts w:ascii="Montserrat" w:hAnsi="Montserrat" w:cs="Arial"/>
          <w:b/>
          <w:bCs/>
          <w:sz w:val="18"/>
          <w:szCs w:val="18"/>
        </w:rPr>
        <w:t>”</w:t>
      </w:r>
      <w:r w:rsidR="003C1F3E" w:rsidRPr="00A620F0">
        <w:rPr>
          <w:rFonts w:ascii="Montserrat" w:hAnsi="Montserrat" w:cs="Arial"/>
          <w:b/>
          <w:bCs/>
          <w:sz w:val="18"/>
          <w:szCs w:val="18"/>
        </w:rPr>
        <w:t xml:space="preserve"> incisos a), b), </w:t>
      </w:r>
      <w:r w:rsidR="00FE7ECB" w:rsidRPr="00A620F0">
        <w:rPr>
          <w:rFonts w:ascii="Montserrat" w:hAnsi="Montserrat" w:cs="Arial"/>
          <w:b/>
          <w:bCs/>
          <w:sz w:val="18"/>
          <w:szCs w:val="18"/>
        </w:rPr>
        <w:t>c), d), e), f), g), h), i), j), k), y</w:t>
      </w:r>
      <w:r w:rsidR="002850CA" w:rsidRPr="00A620F0">
        <w:rPr>
          <w:rFonts w:ascii="Montserrat" w:hAnsi="Montserrat" w:cs="Arial"/>
          <w:b/>
          <w:bCs/>
          <w:sz w:val="18"/>
          <w:szCs w:val="18"/>
        </w:rPr>
        <w:t xml:space="preserve"> </w:t>
      </w:r>
      <w:r w:rsidR="00FE7ECB" w:rsidRPr="00A620F0">
        <w:rPr>
          <w:rFonts w:ascii="Montserrat" w:hAnsi="Montserrat" w:cs="Arial"/>
          <w:b/>
          <w:bCs/>
          <w:sz w:val="18"/>
          <w:szCs w:val="18"/>
        </w:rPr>
        <w:t xml:space="preserve">n) </w:t>
      </w:r>
      <w:r w:rsidRPr="00A620F0">
        <w:rPr>
          <w:rFonts w:ascii="Montserrat" w:hAnsi="Montserrat" w:cs="Arial"/>
          <w:bCs/>
          <w:sz w:val="18"/>
          <w:szCs w:val="18"/>
        </w:rPr>
        <w:t xml:space="preserve"> y </w:t>
      </w:r>
      <w:r w:rsidR="003C1F3E" w:rsidRPr="00A620F0">
        <w:rPr>
          <w:rFonts w:ascii="Montserrat" w:hAnsi="Montserrat" w:cs="Arial"/>
          <w:bCs/>
          <w:sz w:val="18"/>
          <w:szCs w:val="18"/>
        </w:rPr>
        <w:t>6.3 “</w:t>
      </w:r>
      <w:r w:rsidR="003C1F3E" w:rsidRPr="00A620F0">
        <w:rPr>
          <w:rFonts w:ascii="Montserrat" w:hAnsi="Montserrat" w:cs="Arial"/>
          <w:b/>
          <w:bCs/>
          <w:sz w:val="18"/>
          <w:szCs w:val="18"/>
        </w:rPr>
        <w:t xml:space="preserve">Propuesta Económica”, </w:t>
      </w:r>
      <w:r w:rsidR="003C1F3E" w:rsidRPr="00A620F0">
        <w:rPr>
          <w:rFonts w:ascii="Montserrat" w:hAnsi="Montserrat" w:cs="Arial"/>
          <w:bCs/>
          <w:sz w:val="18"/>
          <w:szCs w:val="18"/>
        </w:rPr>
        <w:t xml:space="preserve">así como, que el contenido no </w:t>
      </w:r>
      <w:r w:rsidRPr="00A620F0">
        <w:rPr>
          <w:rFonts w:ascii="Montserrat" w:hAnsi="Montserrat" w:cs="Arial"/>
          <w:bCs/>
          <w:sz w:val="18"/>
          <w:szCs w:val="18"/>
        </w:rPr>
        <w:t>se apegue a las características solicitadas.</w:t>
      </w:r>
    </w:p>
    <w:p w14:paraId="563038F6" w14:textId="77777777" w:rsidR="000D7049" w:rsidRPr="00A620F0" w:rsidRDefault="000D7049" w:rsidP="00AB3BB4">
      <w:pPr>
        <w:numPr>
          <w:ilvl w:val="0"/>
          <w:numId w:val="23"/>
        </w:numPr>
        <w:suppressAutoHyphens w:val="0"/>
        <w:spacing w:after="120"/>
        <w:ind w:left="0" w:right="49" w:firstLine="0"/>
        <w:jc w:val="both"/>
        <w:rPr>
          <w:rFonts w:ascii="Montserrat" w:hAnsi="Montserrat" w:cs="Arial"/>
          <w:sz w:val="18"/>
          <w:szCs w:val="18"/>
        </w:rPr>
      </w:pPr>
      <w:r w:rsidRPr="00A620F0">
        <w:rPr>
          <w:rFonts w:ascii="Montserrat" w:hAnsi="Montserrat" w:cs="Arial"/>
          <w:bCs/>
          <w:sz w:val="18"/>
          <w:szCs w:val="18"/>
        </w:rPr>
        <w:t>Que la Propuesta Técnica no cumpla con todos los requisitos solicitados en el Anexo número 1 (uno) de este documento.</w:t>
      </w:r>
    </w:p>
    <w:p w14:paraId="13060758" w14:textId="77777777" w:rsidR="000D7049" w:rsidRPr="00A620F0" w:rsidRDefault="000D7049" w:rsidP="00AB3BB4">
      <w:pPr>
        <w:pStyle w:val="Prrafodelista"/>
        <w:widowControl/>
        <w:numPr>
          <w:ilvl w:val="0"/>
          <w:numId w:val="23"/>
        </w:numPr>
        <w:spacing w:after="120"/>
        <w:ind w:left="0" w:right="49" w:firstLine="0"/>
        <w:contextualSpacing w:val="0"/>
        <w:rPr>
          <w:rFonts w:ascii="Montserrat" w:hAnsi="Montserrat" w:cs="Arial"/>
          <w:bCs/>
          <w:sz w:val="18"/>
          <w:szCs w:val="18"/>
        </w:rPr>
      </w:pPr>
      <w:r w:rsidRPr="00A620F0">
        <w:rPr>
          <w:rFonts w:ascii="Montserrat" w:hAnsi="Montserrat" w:cs="Arial"/>
          <w:bCs/>
          <w:sz w:val="18"/>
          <w:szCs w:val="18"/>
        </w:rPr>
        <w:t xml:space="preserve">Que no </w:t>
      </w:r>
      <w:r w:rsidRPr="00A620F0">
        <w:rPr>
          <w:rFonts w:ascii="Montserrat" w:hAnsi="Montserrat" w:cs="Arial"/>
          <w:sz w:val="18"/>
          <w:szCs w:val="18"/>
        </w:rPr>
        <w:t>presente la descripción amplia y detallada del servicio ofertado, cumpliendo con lo señalado en el anexo número 1 (uno)</w:t>
      </w:r>
      <w:r w:rsidRPr="00A620F0">
        <w:rPr>
          <w:rFonts w:ascii="Montserrat" w:hAnsi="Montserrat" w:cs="Arial"/>
          <w:b/>
          <w:sz w:val="18"/>
          <w:szCs w:val="18"/>
        </w:rPr>
        <w:t>,</w:t>
      </w:r>
      <w:r w:rsidRPr="00A620F0">
        <w:rPr>
          <w:rFonts w:ascii="Montserrat" w:hAnsi="Montserrat" w:cs="Arial"/>
          <w:bCs/>
          <w:sz w:val="18"/>
          <w:szCs w:val="18"/>
        </w:rPr>
        <w:t xml:space="preserve"> el cual forma parte </w:t>
      </w:r>
      <w:r w:rsidRPr="00A620F0">
        <w:rPr>
          <w:rFonts w:ascii="Montserrat" w:hAnsi="Montserrat" w:cs="Arial"/>
          <w:sz w:val="18"/>
          <w:szCs w:val="18"/>
        </w:rPr>
        <w:t xml:space="preserve">de </w:t>
      </w:r>
      <w:r w:rsidR="007370CA" w:rsidRPr="00A620F0">
        <w:rPr>
          <w:rFonts w:ascii="Montserrat" w:hAnsi="Montserrat" w:cs="Arial"/>
          <w:sz w:val="18"/>
          <w:szCs w:val="18"/>
        </w:rPr>
        <w:t>este</w:t>
      </w:r>
      <w:r w:rsidRPr="00A620F0">
        <w:rPr>
          <w:rFonts w:ascii="Montserrat" w:hAnsi="Montserrat" w:cs="Arial"/>
          <w:sz w:val="18"/>
          <w:szCs w:val="18"/>
        </w:rPr>
        <w:t xml:space="preserve"> </w:t>
      </w:r>
      <w:r w:rsidR="002D17CD" w:rsidRPr="00A620F0">
        <w:rPr>
          <w:rFonts w:ascii="Montserrat" w:hAnsi="Montserrat" w:cs="Arial"/>
          <w:sz w:val="18"/>
          <w:szCs w:val="18"/>
        </w:rPr>
        <w:t>Proyecto de Convocatoria</w:t>
      </w:r>
      <w:r w:rsidRPr="00A620F0">
        <w:rPr>
          <w:rFonts w:ascii="Montserrat" w:hAnsi="Montserrat" w:cs="Arial"/>
          <w:sz w:val="18"/>
          <w:szCs w:val="18"/>
        </w:rPr>
        <w:t>.</w:t>
      </w:r>
    </w:p>
    <w:p w14:paraId="69546381" w14:textId="77777777" w:rsidR="000D7049" w:rsidRPr="00A620F0" w:rsidRDefault="000D7049" w:rsidP="00AB3BB4">
      <w:pPr>
        <w:pStyle w:val="Prrafodelista"/>
        <w:widowControl/>
        <w:numPr>
          <w:ilvl w:val="0"/>
          <w:numId w:val="23"/>
        </w:numPr>
        <w:spacing w:after="120"/>
        <w:ind w:left="0" w:right="49" w:firstLine="0"/>
        <w:contextualSpacing w:val="0"/>
        <w:rPr>
          <w:rFonts w:ascii="Montserrat" w:hAnsi="Montserrat" w:cs="Arial"/>
          <w:sz w:val="18"/>
          <w:szCs w:val="18"/>
          <w:lang w:val="es-MX"/>
        </w:rPr>
      </w:pPr>
      <w:r w:rsidRPr="00A620F0">
        <w:rPr>
          <w:rFonts w:ascii="Montserrat" w:hAnsi="Montserrat" w:cs="Arial"/>
          <w:bCs/>
          <w:sz w:val="18"/>
          <w:szCs w:val="18"/>
        </w:rPr>
        <w:t xml:space="preserve">Que no </w:t>
      </w:r>
      <w:r w:rsidRPr="00A620F0">
        <w:rPr>
          <w:rFonts w:ascii="Montserrat" w:hAnsi="Montserrat" w:cs="Arial"/>
          <w:sz w:val="18"/>
          <w:szCs w:val="18"/>
        </w:rPr>
        <w:t xml:space="preserve">presente como parte de su Propuesta Técnica, </w:t>
      </w:r>
      <w:r w:rsidR="002850CA" w:rsidRPr="00A620F0">
        <w:rPr>
          <w:rFonts w:ascii="Montserrat" w:hAnsi="Montserrat" w:cs="Arial"/>
          <w:sz w:val="18"/>
          <w:szCs w:val="18"/>
        </w:rPr>
        <w:t xml:space="preserve">los documentos solicitados en el numeral 2.1. </w:t>
      </w:r>
      <w:r w:rsidR="002850CA" w:rsidRPr="00A620F0">
        <w:rPr>
          <w:rFonts w:ascii="Montserrat" w:hAnsi="Montserrat" w:cs="Arial"/>
          <w:b/>
          <w:sz w:val="18"/>
          <w:szCs w:val="18"/>
        </w:rPr>
        <w:t>LICENCIAS, AUTORIZACIONES Y PERMISOS</w:t>
      </w:r>
      <w:r w:rsidR="002850CA" w:rsidRPr="00A620F0">
        <w:rPr>
          <w:rFonts w:ascii="Montserrat" w:hAnsi="Montserrat" w:cs="Arial"/>
          <w:sz w:val="18"/>
          <w:szCs w:val="18"/>
        </w:rPr>
        <w:t xml:space="preserve"> así como los que se deriven del Acto de la Junta de Aclaraciones y, que con motivo de dicho incumplimiento se afecte la solvencia de la proposición.</w:t>
      </w:r>
    </w:p>
    <w:p w14:paraId="657A2FF7" w14:textId="77777777" w:rsidR="000D7049" w:rsidRPr="00A620F0" w:rsidRDefault="000D7049" w:rsidP="00AB3BB4">
      <w:pPr>
        <w:pStyle w:val="Prrafodelista"/>
        <w:widowControl/>
        <w:numPr>
          <w:ilvl w:val="0"/>
          <w:numId w:val="23"/>
        </w:numPr>
        <w:tabs>
          <w:tab w:val="left" w:pos="-284"/>
        </w:tabs>
        <w:suppressAutoHyphens/>
        <w:ind w:left="0" w:right="49" w:firstLine="0"/>
        <w:rPr>
          <w:rFonts w:ascii="Montserrat" w:hAnsi="Montserrat" w:cs="Arial"/>
          <w:sz w:val="18"/>
          <w:szCs w:val="18"/>
          <w:lang w:val="es-MX"/>
        </w:rPr>
      </w:pPr>
      <w:r w:rsidRPr="00A620F0">
        <w:rPr>
          <w:rFonts w:ascii="Montserrat" w:hAnsi="Montserrat" w:cs="Arial"/>
          <w:bCs/>
          <w:sz w:val="18"/>
          <w:szCs w:val="18"/>
        </w:rPr>
        <w:t xml:space="preserve">Que no presente </w:t>
      </w:r>
      <w:r w:rsidRPr="00A620F0">
        <w:rPr>
          <w:rFonts w:ascii="Montserrat" w:hAnsi="Montserrat" w:cs="Arial"/>
          <w:sz w:val="18"/>
          <w:szCs w:val="18"/>
        </w:rPr>
        <w:t>el certificado FDA vigente y/o CCEE para los equipos médicos y bienes de consumo ofertados.</w:t>
      </w:r>
    </w:p>
    <w:p w14:paraId="1B8F0A59" w14:textId="77777777" w:rsidR="00772BF4" w:rsidRPr="00A620F0" w:rsidRDefault="00772BF4" w:rsidP="002850CA">
      <w:pPr>
        <w:pStyle w:val="Prrafodelista"/>
        <w:widowControl/>
        <w:tabs>
          <w:tab w:val="left" w:pos="-284"/>
        </w:tabs>
        <w:suppressAutoHyphens/>
        <w:ind w:left="0" w:right="49"/>
        <w:rPr>
          <w:rFonts w:ascii="Montserrat" w:hAnsi="Montserrat" w:cs="Arial"/>
          <w:sz w:val="18"/>
          <w:szCs w:val="18"/>
          <w:lang w:val="es-MX"/>
        </w:rPr>
      </w:pPr>
    </w:p>
    <w:p w14:paraId="598CB639" w14:textId="77777777" w:rsidR="000D7049" w:rsidRPr="00A620F0" w:rsidRDefault="000D7049" w:rsidP="00AB3BB4">
      <w:pPr>
        <w:pStyle w:val="Prrafodelista"/>
        <w:widowControl/>
        <w:numPr>
          <w:ilvl w:val="0"/>
          <w:numId w:val="23"/>
        </w:numPr>
        <w:tabs>
          <w:tab w:val="left" w:pos="-284"/>
        </w:tabs>
        <w:suppressAutoHyphens/>
        <w:ind w:left="0" w:right="49" w:firstLine="0"/>
        <w:rPr>
          <w:rFonts w:ascii="Montserrat" w:hAnsi="Montserrat" w:cs="Arial"/>
          <w:sz w:val="18"/>
          <w:szCs w:val="18"/>
          <w:lang w:val="es-MX"/>
        </w:rPr>
      </w:pPr>
      <w:r w:rsidRPr="00A620F0">
        <w:rPr>
          <w:rFonts w:ascii="Montserrat" w:hAnsi="Montserrat" w:cs="Arial"/>
          <w:bCs/>
          <w:sz w:val="18"/>
          <w:szCs w:val="18"/>
          <w:lang w:val="es-MX"/>
        </w:rPr>
        <w:t xml:space="preserve"> </w:t>
      </w:r>
      <w:r w:rsidRPr="00A620F0">
        <w:rPr>
          <w:rFonts w:ascii="Montserrat" w:hAnsi="Montserrat" w:cs="Arial"/>
          <w:bCs/>
          <w:sz w:val="18"/>
          <w:szCs w:val="18"/>
        </w:rPr>
        <w:t xml:space="preserve">Que no presente </w:t>
      </w:r>
      <w:r w:rsidR="002850CA" w:rsidRPr="00A620F0">
        <w:rPr>
          <w:rFonts w:ascii="Montserrat" w:hAnsi="Montserrat" w:cs="Arial"/>
          <w:bCs/>
          <w:sz w:val="18"/>
          <w:szCs w:val="18"/>
        </w:rPr>
        <w:t>en su propuesta técnica los folletos, catálogos, referencia gráfica, instructivo, manual de operación</w:t>
      </w:r>
      <w:r w:rsidR="001C3E23" w:rsidRPr="00A620F0">
        <w:rPr>
          <w:rFonts w:ascii="Montserrat" w:hAnsi="Montserrat" w:cs="Arial"/>
          <w:bCs/>
          <w:sz w:val="18"/>
          <w:szCs w:val="18"/>
        </w:rPr>
        <w:t>, ficha técnica,</w:t>
      </w:r>
      <w:r w:rsidR="002850CA" w:rsidRPr="00A620F0">
        <w:rPr>
          <w:rFonts w:ascii="Montserrat" w:hAnsi="Montserrat" w:cs="Arial"/>
          <w:bCs/>
          <w:sz w:val="18"/>
          <w:szCs w:val="18"/>
        </w:rPr>
        <w:t xml:space="preserve"> de los equipos médicos e insumos, o bien, no presente </w:t>
      </w:r>
      <w:r w:rsidRPr="00A620F0">
        <w:rPr>
          <w:rFonts w:ascii="Montserrat" w:hAnsi="Montserrat" w:cs="Arial"/>
          <w:sz w:val="18"/>
          <w:szCs w:val="18"/>
        </w:rPr>
        <w:t>en idioma español o inglés con su traducción simple al español el contenido</w:t>
      </w:r>
      <w:r w:rsidR="001C3E23" w:rsidRPr="00A620F0">
        <w:rPr>
          <w:rFonts w:ascii="Montserrat" w:hAnsi="Montserrat" w:cs="Arial"/>
          <w:sz w:val="18"/>
          <w:szCs w:val="18"/>
        </w:rPr>
        <w:t>, debidamente</w:t>
      </w:r>
      <w:r w:rsidRPr="00A620F0">
        <w:rPr>
          <w:rFonts w:ascii="Montserrat" w:hAnsi="Montserrat" w:cs="Arial"/>
          <w:sz w:val="18"/>
          <w:szCs w:val="18"/>
        </w:rPr>
        <w:t xml:space="preserve"> referenciado</w:t>
      </w:r>
      <w:r w:rsidR="001C3E23" w:rsidRPr="00A620F0">
        <w:rPr>
          <w:rFonts w:ascii="Montserrat" w:hAnsi="Montserrat" w:cs="Arial"/>
          <w:sz w:val="18"/>
          <w:szCs w:val="18"/>
        </w:rPr>
        <w:t>s</w:t>
      </w:r>
      <w:r w:rsidRPr="00A620F0">
        <w:rPr>
          <w:rFonts w:ascii="Montserrat" w:hAnsi="Montserrat" w:cs="Arial"/>
          <w:sz w:val="18"/>
          <w:szCs w:val="18"/>
        </w:rPr>
        <w:t>, que contengan la descripción gráfica y técnica de los mismos, a efecto de corroborar sus especificaciones, características y calidad.</w:t>
      </w:r>
    </w:p>
    <w:p w14:paraId="063783E6" w14:textId="77777777" w:rsidR="000D7049" w:rsidRPr="00A620F0" w:rsidRDefault="000D7049" w:rsidP="00B640AA">
      <w:pPr>
        <w:pStyle w:val="Prrafodelista"/>
        <w:widowControl/>
        <w:tabs>
          <w:tab w:val="left" w:pos="-284"/>
          <w:tab w:val="left" w:pos="360"/>
        </w:tabs>
        <w:suppressAutoHyphens/>
        <w:ind w:left="-709" w:right="-1085"/>
        <w:rPr>
          <w:rFonts w:ascii="Montserrat" w:hAnsi="Montserrat" w:cs="Arial"/>
          <w:sz w:val="18"/>
          <w:szCs w:val="18"/>
          <w:lang w:val="es-MX"/>
        </w:rPr>
      </w:pPr>
    </w:p>
    <w:p w14:paraId="1ACBC435" w14:textId="77777777" w:rsidR="000D7049" w:rsidRPr="00A620F0" w:rsidRDefault="000D7049" w:rsidP="00AB3BB4">
      <w:pPr>
        <w:pStyle w:val="Sangra3detindependiente2"/>
        <w:numPr>
          <w:ilvl w:val="0"/>
          <w:numId w:val="23"/>
        </w:numPr>
        <w:suppressAutoHyphens w:val="0"/>
        <w:autoSpaceDE w:val="0"/>
        <w:spacing w:after="0"/>
        <w:ind w:left="0" w:right="49" w:firstLine="0"/>
        <w:jc w:val="both"/>
        <w:rPr>
          <w:rFonts w:ascii="Montserrat" w:hAnsi="Montserrat" w:cs="Arial"/>
          <w:sz w:val="18"/>
          <w:szCs w:val="18"/>
        </w:rPr>
      </w:pPr>
      <w:r w:rsidRPr="00A620F0">
        <w:rPr>
          <w:rFonts w:ascii="Montserrat" w:hAnsi="Montserrat" w:cs="Arial"/>
          <w:bCs/>
          <w:sz w:val="18"/>
          <w:szCs w:val="18"/>
        </w:rPr>
        <w:t xml:space="preserve">Que no presente </w:t>
      </w:r>
      <w:r w:rsidRPr="00A620F0">
        <w:rPr>
          <w:rFonts w:ascii="Montserrat" w:hAnsi="Montserrat" w:cs="Arial"/>
          <w:sz w:val="18"/>
          <w:szCs w:val="18"/>
        </w:rPr>
        <w:t xml:space="preserve">las cartas de apoyo de los fabricantes, filial o distribuidor autorizado en México (bienes de consumo y equipo médico) en el caso que sean </w:t>
      </w:r>
      <w:r w:rsidR="00305926" w:rsidRPr="00A620F0">
        <w:rPr>
          <w:rFonts w:ascii="Montserrat" w:hAnsi="Montserrat" w:cs="Arial"/>
          <w:sz w:val="18"/>
          <w:szCs w:val="18"/>
        </w:rPr>
        <w:t>distribuidores y/o distribuidor único.</w:t>
      </w:r>
      <w:r w:rsidRPr="00A620F0">
        <w:rPr>
          <w:rFonts w:ascii="Montserrat" w:hAnsi="Montserrat" w:cs="Arial"/>
          <w:sz w:val="18"/>
          <w:szCs w:val="18"/>
        </w:rPr>
        <w:t xml:space="preserve"> </w:t>
      </w:r>
    </w:p>
    <w:p w14:paraId="1632DAD5" w14:textId="77777777" w:rsidR="000D7049" w:rsidRPr="00A620F0" w:rsidRDefault="000D7049" w:rsidP="001C3E23">
      <w:pPr>
        <w:pStyle w:val="Sangra3detindependiente2"/>
        <w:suppressAutoHyphens w:val="0"/>
        <w:autoSpaceDE w:val="0"/>
        <w:spacing w:after="0"/>
        <w:ind w:left="0" w:right="49"/>
        <w:jc w:val="both"/>
        <w:rPr>
          <w:rFonts w:ascii="Montserrat" w:hAnsi="Montserrat" w:cs="Arial"/>
          <w:sz w:val="18"/>
          <w:szCs w:val="18"/>
        </w:rPr>
      </w:pPr>
    </w:p>
    <w:p w14:paraId="3801CBFC" w14:textId="77777777" w:rsidR="000D7049" w:rsidRPr="00A620F0" w:rsidRDefault="000D7049" w:rsidP="00AB3BB4">
      <w:pPr>
        <w:pStyle w:val="Prrafodelista"/>
        <w:widowControl/>
        <w:numPr>
          <w:ilvl w:val="0"/>
          <w:numId w:val="23"/>
        </w:numPr>
        <w:ind w:left="0" w:right="49" w:firstLine="0"/>
        <w:jc w:val="left"/>
        <w:rPr>
          <w:rFonts w:ascii="Montserrat" w:hAnsi="Montserrat" w:cs="Arial"/>
          <w:sz w:val="18"/>
          <w:szCs w:val="18"/>
          <w:lang w:val="es-MX"/>
        </w:rPr>
      </w:pPr>
      <w:r w:rsidRPr="00A620F0">
        <w:rPr>
          <w:rFonts w:ascii="Montserrat" w:hAnsi="Montserrat" w:cs="Arial"/>
          <w:bCs/>
          <w:sz w:val="18"/>
          <w:szCs w:val="18"/>
        </w:rPr>
        <w:t xml:space="preserve">Que no presente </w:t>
      </w:r>
      <w:r w:rsidRPr="00A620F0">
        <w:rPr>
          <w:rFonts w:ascii="Montserrat" w:hAnsi="Montserrat" w:cs="Arial"/>
          <w:sz w:val="18"/>
          <w:szCs w:val="18"/>
        </w:rPr>
        <w:t>el Programa de capacitación y adiestramiento.</w:t>
      </w:r>
    </w:p>
    <w:p w14:paraId="37FB5BA3" w14:textId="77777777" w:rsidR="000D7049" w:rsidRPr="00A620F0" w:rsidRDefault="000D7049" w:rsidP="001C3E23">
      <w:pPr>
        <w:pStyle w:val="Prrafodelista"/>
        <w:widowControl/>
        <w:ind w:left="0" w:right="49"/>
        <w:jc w:val="left"/>
        <w:rPr>
          <w:rFonts w:ascii="Montserrat" w:hAnsi="Montserrat" w:cs="Arial"/>
          <w:sz w:val="18"/>
          <w:szCs w:val="18"/>
          <w:lang w:val="es-MX"/>
        </w:rPr>
      </w:pPr>
    </w:p>
    <w:p w14:paraId="40F754EE" w14:textId="77777777" w:rsidR="000D7049" w:rsidRPr="00A620F0" w:rsidRDefault="000D7049" w:rsidP="00AB3BB4">
      <w:pPr>
        <w:pStyle w:val="Prrafodelista"/>
        <w:widowControl/>
        <w:numPr>
          <w:ilvl w:val="0"/>
          <w:numId w:val="23"/>
        </w:numPr>
        <w:ind w:left="0" w:right="49" w:firstLine="0"/>
        <w:jc w:val="left"/>
        <w:rPr>
          <w:rFonts w:ascii="Montserrat" w:hAnsi="Montserrat" w:cs="Arial"/>
          <w:sz w:val="18"/>
          <w:szCs w:val="18"/>
          <w:lang w:val="es-MX"/>
        </w:rPr>
      </w:pPr>
      <w:r w:rsidRPr="00A620F0">
        <w:rPr>
          <w:rFonts w:ascii="Montserrat" w:hAnsi="Montserrat" w:cs="Arial"/>
          <w:bCs/>
          <w:sz w:val="18"/>
          <w:szCs w:val="18"/>
        </w:rPr>
        <w:t xml:space="preserve">Que no presente </w:t>
      </w:r>
      <w:r w:rsidRPr="00A620F0">
        <w:rPr>
          <w:rFonts w:ascii="Montserrat" w:hAnsi="Montserrat" w:cs="Arial"/>
          <w:sz w:val="18"/>
          <w:szCs w:val="18"/>
        </w:rPr>
        <w:t xml:space="preserve">el </w:t>
      </w:r>
      <w:r w:rsidRPr="00A620F0">
        <w:rPr>
          <w:rFonts w:ascii="Montserrat" w:hAnsi="Montserrat" w:cs="Arial"/>
          <w:sz w:val="18"/>
          <w:szCs w:val="18"/>
          <w:lang w:val="es-MX"/>
        </w:rPr>
        <w:t>“Programa de Mantenimiento Preventivo de los Equipos Médicos”.</w:t>
      </w:r>
    </w:p>
    <w:p w14:paraId="6B820AB2" w14:textId="77777777" w:rsidR="000D7049" w:rsidRPr="00A620F0" w:rsidRDefault="000D7049" w:rsidP="001C3E23">
      <w:pPr>
        <w:pStyle w:val="Prrafodelista"/>
        <w:ind w:left="0" w:right="49"/>
        <w:rPr>
          <w:rFonts w:ascii="Montserrat" w:hAnsi="Montserrat" w:cs="Arial"/>
          <w:sz w:val="18"/>
          <w:szCs w:val="18"/>
          <w:lang w:val="es-MX"/>
        </w:rPr>
      </w:pPr>
    </w:p>
    <w:p w14:paraId="76E13F81" w14:textId="77777777" w:rsidR="000D7049" w:rsidRPr="00A620F0" w:rsidRDefault="000D7049" w:rsidP="00AB3BB4">
      <w:pPr>
        <w:pStyle w:val="Prrafodelista"/>
        <w:widowControl/>
        <w:numPr>
          <w:ilvl w:val="0"/>
          <w:numId w:val="23"/>
        </w:numPr>
        <w:ind w:left="0" w:right="49" w:firstLine="0"/>
        <w:rPr>
          <w:rFonts w:ascii="Montserrat" w:hAnsi="Montserrat" w:cs="Arial"/>
          <w:sz w:val="18"/>
          <w:szCs w:val="18"/>
        </w:rPr>
      </w:pPr>
      <w:r w:rsidRPr="00A620F0">
        <w:rPr>
          <w:rFonts w:ascii="Montserrat" w:hAnsi="Montserrat" w:cs="Arial"/>
          <w:sz w:val="18"/>
          <w:szCs w:val="18"/>
        </w:rPr>
        <w:t xml:space="preserve">Cuando se compruebe que tienen acuerdo con otros licitantes para elevar el costo del servicio solicitado </w:t>
      </w:r>
      <w:r w:rsidRPr="00A620F0">
        <w:rPr>
          <w:rFonts w:ascii="Montserrat" w:hAnsi="Montserrat" w:cs="Arial"/>
          <w:sz w:val="18"/>
          <w:szCs w:val="18"/>
          <w:lang w:val="es-MX"/>
        </w:rPr>
        <w:t xml:space="preserve">o </w:t>
      </w:r>
      <w:r w:rsidRPr="00A620F0">
        <w:rPr>
          <w:rFonts w:ascii="Montserrat" w:hAnsi="Montserrat" w:cs="Arial"/>
          <w:sz w:val="18"/>
          <w:szCs w:val="18"/>
        </w:rPr>
        <w:t>bien</w:t>
      </w:r>
      <w:r w:rsidRPr="00A620F0">
        <w:rPr>
          <w:rFonts w:ascii="Montserrat" w:hAnsi="Montserrat" w:cs="Arial"/>
          <w:sz w:val="18"/>
          <w:szCs w:val="18"/>
          <w:lang w:val="es-MX"/>
        </w:rPr>
        <w:t>, cualquier otro acuerdo que tenga como fin obtener una ventaja sobre los demás licitantes</w:t>
      </w:r>
      <w:r w:rsidRPr="00A620F0">
        <w:rPr>
          <w:rFonts w:ascii="Montserrat" w:hAnsi="Montserrat" w:cs="Arial"/>
          <w:sz w:val="18"/>
          <w:szCs w:val="18"/>
        </w:rPr>
        <w:t>.</w:t>
      </w:r>
    </w:p>
    <w:p w14:paraId="3A4E26FC" w14:textId="77777777" w:rsidR="000D7049" w:rsidRPr="00A620F0" w:rsidRDefault="000D7049" w:rsidP="001C3E23">
      <w:pPr>
        <w:pStyle w:val="Prrafodelista"/>
        <w:ind w:left="0" w:right="49"/>
        <w:rPr>
          <w:rFonts w:ascii="Montserrat" w:hAnsi="Montserrat" w:cs="Arial"/>
          <w:sz w:val="18"/>
          <w:szCs w:val="18"/>
        </w:rPr>
      </w:pPr>
    </w:p>
    <w:p w14:paraId="633A5368" w14:textId="77777777" w:rsidR="000D7049" w:rsidRPr="00A620F0" w:rsidRDefault="000D7049" w:rsidP="00AB3BB4">
      <w:pPr>
        <w:pStyle w:val="Prrafodelista"/>
        <w:widowControl/>
        <w:numPr>
          <w:ilvl w:val="0"/>
          <w:numId w:val="23"/>
        </w:numPr>
        <w:ind w:left="0" w:right="49" w:firstLine="0"/>
        <w:rPr>
          <w:rFonts w:ascii="Montserrat" w:hAnsi="Montserrat" w:cs="Arial"/>
          <w:sz w:val="18"/>
          <w:szCs w:val="18"/>
        </w:rPr>
      </w:pPr>
      <w:r w:rsidRPr="00A620F0">
        <w:rPr>
          <w:rFonts w:ascii="Montserrat" w:hAnsi="Montserrat" w:cs="Arial"/>
          <w:sz w:val="18"/>
          <w:szCs w:val="18"/>
        </w:rPr>
        <w:t xml:space="preserve">Cuando incurran en cualquier violación a las disposiciones de la LAASSP, a su Reglamento o a cualquier otro ordenamiento legal o normativo vinculado con este procedimiento. </w:t>
      </w:r>
    </w:p>
    <w:p w14:paraId="4F9EB005" w14:textId="77777777" w:rsidR="000D7049" w:rsidRPr="00A620F0" w:rsidRDefault="000D7049" w:rsidP="001C3E23">
      <w:pPr>
        <w:pStyle w:val="Prrafodelista"/>
        <w:ind w:left="0" w:right="49"/>
        <w:rPr>
          <w:rFonts w:ascii="Montserrat" w:hAnsi="Montserrat" w:cs="Arial"/>
          <w:sz w:val="18"/>
          <w:szCs w:val="18"/>
        </w:rPr>
      </w:pPr>
    </w:p>
    <w:p w14:paraId="15D39798" w14:textId="77777777" w:rsidR="000D7049" w:rsidRPr="00A620F0" w:rsidRDefault="000D7049" w:rsidP="00AB3BB4">
      <w:pPr>
        <w:pStyle w:val="Prrafodelista"/>
        <w:widowControl/>
        <w:numPr>
          <w:ilvl w:val="0"/>
          <w:numId w:val="23"/>
        </w:numPr>
        <w:ind w:left="0" w:right="49" w:firstLine="0"/>
        <w:rPr>
          <w:rFonts w:ascii="Montserrat" w:hAnsi="Montserrat" w:cs="Arial"/>
          <w:sz w:val="18"/>
          <w:szCs w:val="18"/>
        </w:rPr>
      </w:pPr>
      <w:r w:rsidRPr="00A620F0">
        <w:rPr>
          <w:rFonts w:ascii="Montserrat" w:hAnsi="Montserrat" w:cs="Arial"/>
          <w:sz w:val="18"/>
          <w:szCs w:val="18"/>
        </w:rPr>
        <w:t>Cuando no cotice la totalidad del servicio</w:t>
      </w:r>
      <w:r w:rsidRPr="00A620F0">
        <w:rPr>
          <w:rFonts w:ascii="Montserrat" w:hAnsi="Montserrat" w:cs="Arial"/>
          <w:sz w:val="18"/>
          <w:szCs w:val="18"/>
          <w:lang w:val="es-MX"/>
        </w:rPr>
        <w:t xml:space="preserve"> requerido</w:t>
      </w:r>
      <w:r w:rsidRPr="00A620F0">
        <w:rPr>
          <w:rFonts w:ascii="Montserrat" w:hAnsi="Montserrat" w:cs="Arial"/>
          <w:sz w:val="18"/>
          <w:szCs w:val="18"/>
        </w:rPr>
        <w:t>.</w:t>
      </w:r>
    </w:p>
    <w:p w14:paraId="716B6BA5" w14:textId="77777777" w:rsidR="000D7049" w:rsidRPr="00A620F0" w:rsidRDefault="000D7049" w:rsidP="001C3E23">
      <w:pPr>
        <w:pStyle w:val="Prrafodelista"/>
        <w:ind w:left="0" w:right="49"/>
        <w:rPr>
          <w:rFonts w:ascii="Montserrat" w:hAnsi="Montserrat" w:cs="Arial"/>
          <w:sz w:val="18"/>
          <w:szCs w:val="18"/>
        </w:rPr>
      </w:pPr>
    </w:p>
    <w:p w14:paraId="410D9972" w14:textId="77777777" w:rsidR="000D7049" w:rsidRPr="00A620F0" w:rsidRDefault="000D7049" w:rsidP="00AB3BB4">
      <w:pPr>
        <w:pStyle w:val="Prrafodelista"/>
        <w:widowControl/>
        <w:numPr>
          <w:ilvl w:val="0"/>
          <w:numId w:val="23"/>
        </w:numPr>
        <w:ind w:left="0" w:right="49" w:firstLine="0"/>
        <w:rPr>
          <w:rFonts w:ascii="Montserrat" w:hAnsi="Montserrat" w:cs="Arial"/>
          <w:sz w:val="18"/>
          <w:szCs w:val="18"/>
        </w:rPr>
      </w:pPr>
      <w:r w:rsidRPr="00A620F0">
        <w:rPr>
          <w:rFonts w:ascii="Montserrat" w:hAnsi="Montserrat" w:cs="Arial"/>
          <w:sz w:val="18"/>
          <w:szCs w:val="18"/>
        </w:rPr>
        <w:t>Cuando no presente uno o más de los escritos o manifiestos solicitados con carácter de “bajo protesta de decir verdad”, solicitados en la presente</w:t>
      </w:r>
      <w:r w:rsidRPr="00A620F0">
        <w:rPr>
          <w:rFonts w:ascii="Montserrat" w:hAnsi="Montserrat" w:cs="Arial"/>
          <w:sz w:val="18"/>
          <w:szCs w:val="18"/>
          <w:lang w:val="es-MX"/>
        </w:rPr>
        <w:t xml:space="preserve"> </w:t>
      </w:r>
      <w:r w:rsidR="002D17CD" w:rsidRPr="00A620F0">
        <w:rPr>
          <w:rFonts w:ascii="Montserrat" w:hAnsi="Montserrat" w:cs="Arial"/>
          <w:sz w:val="18"/>
          <w:szCs w:val="18"/>
          <w:lang w:val="es-MX"/>
        </w:rPr>
        <w:t>Proyecto de Convocatoria</w:t>
      </w:r>
      <w:r w:rsidRPr="00A620F0">
        <w:rPr>
          <w:rFonts w:ascii="Montserrat" w:hAnsi="Montserrat" w:cs="Arial"/>
          <w:sz w:val="18"/>
          <w:szCs w:val="18"/>
          <w:lang w:val="es-MX"/>
        </w:rPr>
        <w:t>.</w:t>
      </w:r>
      <w:r w:rsidRPr="00A620F0">
        <w:rPr>
          <w:rFonts w:ascii="Montserrat" w:hAnsi="Montserrat" w:cs="Arial"/>
          <w:sz w:val="18"/>
          <w:szCs w:val="18"/>
        </w:rPr>
        <w:t xml:space="preserve"> </w:t>
      </w:r>
    </w:p>
    <w:p w14:paraId="41C471AC" w14:textId="77777777" w:rsidR="009E0A1D" w:rsidRPr="00A620F0" w:rsidRDefault="009E0A1D" w:rsidP="001C3E23">
      <w:pPr>
        <w:pStyle w:val="Prrafodelista"/>
        <w:ind w:left="0" w:right="49"/>
        <w:rPr>
          <w:rFonts w:ascii="Montserrat" w:hAnsi="Montserrat" w:cs="Arial"/>
          <w:sz w:val="18"/>
          <w:szCs w:val="18"/>
        </w:rPr>
      </w:pPr>
    </w:p>
    <w:p w14:paraId="2849A35C" w14:textId="77777777" w:rsidR="000D7049" w:rsidRPr="00A620F0" w:rsidRDefault="000D7049" w:rsidP="001C3E23">
      <w:pPr>
        <w:ind w:right="49"/>
        <w:jc w:val="both"/>
        <w:rPr>
          <w:rFonts w:ascii="Montserrat" w:hAnsi="Montserrat" w:cs="Arial"/>
          <w:sz w:val="18"/>
          <w:szCs w:val="18"/>
        </w:rPr>
      </w:pPr>
    </w:p>
    <w:p w14:paraId="2C0CCC07" w14:textId="77777777" w:rsidR="005161BF" w:rsidRPr="00A620F0" w:rsidRDefault="005161BF" w:rsidP="001C3E23">
      <w:pPr>
        <w:tabs>
          <w:tab w:val="left" w:pos="426"/>
        </w:tabs>
        <w:ind w:right="49"/>
        <w:jc w:val="both"/>
        <w:rPr>
          <w:rFonts w:ascii="Montserrat" w:hAnsi="Montserrat" w:cs="Arial"/>
          <w:b/>
          <w:bCs/>
          <w:sz w:val="18"/>
          <w:szCs w:val="18"/>
        </w:rPr>
      </w:pPr>
      <w:r w:rsidRPr="00A620F0">
        <w:rPr>
          <w:rFonts w:ascii="Montserrat" w:hAnsi="Montserrat" w:cs="Arial"/>
          <w:b/>
          <w:bCs/>
          <w:sz w:val="18"/>
          <w:szCs w:val="18"/>
        </w:rPr>
        <w:t>11.</w:t>
      </w:r>
      <w:r w:rsidRPr="00A620F0">
        <w:rPr>
          <w:rFonts w:ascii="Montserrat" w:hAnsi="Montserrat" w:cs="Arial"/>
          <w:b/>
          <w:bCs/>
          <w:sz w:val="18"/>
          <w:szCs w:val="18"/>
        </w:rPr>
        <w:tab/>
        <w:t>COMUNICACIÓN DEL FALLO:</w:t>
      </w:r>
    </w:p>
    <w:p w14:paraId="01FBE696" w14:textId="77777777" w:rsidR="005161BF" w:rsidRPr="00A620F0" w:rsidRDefault="005161BF" w:rsidP="001C3E23">
      <w:pPr>
        <w:tabs>
          <w:tab w:val="left" w:pos="426"/>
        </w:tabs>
        <w:ind w:right="49"/>
        <w:jc w:val="both"/>
        <w:rPr>
          <w:rFonts w:ascii="Montserrat" w:hAnsi="Montserrat" w:cs="Arial"/>
          <w:b/>
          <w:bCs/>
          <w:sz w:val="18"/>
          <w:szCs w:val="18"/>
        </w:rPr>
      </w:pPr>
    </w:p>
    <w:p w14:paraId="37C9CB41" w14:textId="77777777" w:rsidR="005161BF" w:rsidRPr="00A620F0" w:rsidRDefault="005161BF" w:rsidP="001C3E23">
      <w:pPr>
        <w:tabs>
          <w:tab w:val="left" w:pos="0"/>
        </w:tabs>
        <w:ind w:right="49"/>
        <w:jc w:val="both"/>
        <w:rPr>
          <w:rFonts w:ascii="Montserrat" w:hAnsi="Montserrat" w:cs="Arial"/>
          <w:bCs/>
          <w:sz w:val="18"/>
          <w:szCs w:val="18"/>
        </w:rPr>
      </w:pPr>
      <w:r w:rsidRPr="00A620F0">
        <w:rPr>
          <w:rFonts w:ascii="Montserrat" w:hAnsi="Montserrat" w:cs="Arial"/>
          <w:bCs/>
          <w:sz w:val="18"/>
          <w:szCs w:val="18"/>
        </w:rPr>
        <w:t>a).</w:t>
      </w:r>
      <w:r w:rsidRPr="00A620F0">
        <w:rPr>
          <w:rFonts w:ascii="Montserrat" w:hAnsi="Montserrat" w:cs="Arial"/>
          <w:bCs/>
          <w:sz w:val="18"/>
          <w:szCs w:val="18"/>
        </w:rPr>
        <w:tab/>
        <w:t>Por tratarse de un procedimiento de contratación realizado de conformidad con lo previsto en el artículo 26</w:t>
      </w:r>
      <w:r w:rsidR="00A97A66" w:rsidRPr="00A620F0">
        <w:rPr>
          <w:rFonts w:ascii="Montserrat" w:hAnsi="Montserrat" w:cs="Arial"/>
          <w:bCs/>
          <w:sz w:val="18"/>
          <w:szCs w:val="18"/>
        </w:rPr>
        <w:t xml:space="preserve"> </w:t>
      </w:r>
      <w:r w:rsidRPr="00A620F0">
        <w:rPr>
          <w:rFonts w:ascii="Montserrat" w:hAnsi="Montserrat" w:cs="Arial"/>
          <w:bCs/>
          <w:sz w:val="18"/>
          <w:szCs w:val="18"/>
        </w:rPr>
        <w:t>Bis, fracción II de la LAASSP, el acto de fallo se dará a conocer en junta pública</w:t>
      </w:r>
      <w:r w:rsidR="003D0195" w:rsidRPr="00A620F0">
        <w:rPr>
          <w:rFonts w:ascii="Montserrat" w:hAnsi="Montserrat" w:cs="Arial"/>
          <w:bCs/>
          <w:sz w:val="18"/>
          <w:szCs w:val="18"/>
        </w:rPr>
        <w:t>,</w:t>
      </w:r>
      <w:r w:rsidRPr="00A620F0">
        <w:rPr>
          <w:rFonts w:ascii="Montserrat" w:hAnsi="Montserrat" w:cs="Arial"/>
          <w:bCs/>
          <w:sz w:val="18"/>
          <w:szCs w:val="18"/>
        </w:rPr>
        <w:t xml:space="preserve"> levantándose el acta respectiva. Asimismo, el contenido del fallo se difundirá a través de COMPRANET. A los licitantes que no hayan asistido al presente acto, se les enviará por correo electrónico el aviso de publicación en este medio.</w:t>
      </w:r>
    </w:p>
    <w:p w14:paraId="53875062" w14:textId="77777777" w:rsidR="005161BF" w:rsidRPr="00A620F0" w:rsidRDefault="005161BF" w:rsidP="001C3E23">
      <w:pPr>
        <w:tabs>
          <w:tab w:val="left" w:pos="426"/>
        </w:tabs>
        <w:ind w:right="49"/>
        <w:jc w:val="both"/>
        <w:rPr>
          <w:rFonts w:ascii="Montserrat" w:hAnsi="Montserrat" w:cs="Arial"/>
          <w:bCs/>
          <w:sz w:val="18"/>
          <w:szCs w:val="18"/>
        </w:rPr>
      </w:pPr>
    </w:p>
    <w:p w14:paraId="0923B34B" w14:textId="77777777" w:rsidR="005161BF" w:rsidRPr="00A620F0" w:rsidRDefault="005161BF" w:rsidP="001C3E23">
      <w:pPr>
        <w:tabs>
          <w:tab w:val="left" w:pos="0"/>
        </w:tabs>
        <w:ind w:right="49"/>
        <w:jc w:val="both"/>
        <w:rPr>
          <w:rFonts w:ascii="Montserrat" w:hAnsi="Montserrat" w:cs="Arial"/>
          <w:bCs/>
          <w:sz w:val="18"/>
          <w:szCs w:val="18"/>
        </w:rPr>
      </w:pPr>
      <w:r w:rsidRPr="00A620F0">
        <w:rPr>
          <w:rFonts w:ascii="Montserrat" w:hAnsi="Montserrat" w:cs="Arial"/>
          <w:bCs/>
          <w:sz w:val="18"/>
          <w:szCs w:val="18"/>
        </w:rPr>
        <w:t>b).</w:t>
      </w:r>
      <w:r w:rsidRPr="00A620F0">
        <w:rPr>
          <w:rFonts w:ascii="Montserrat" w:hAnsi="Montserrat" w:cs="Arial"/>
          <w:bCs/>
          <w:sz w:val="18"/>
          <w:szCs w:val="18"/>
        </w:rPr>
        <w:tab/>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w:t>
      </w:r>
      <w:r w:rsidR="00026526" w:rsidRPr="00A620F0">
        <w:rPr>
          <w:rFonts w:ascii="Montserrat" w:hAnsi="Montserrat" w:cs="Arial"/>
          <w:bCs/>
          <w:sz w:val="18"/>
          <w:szCs w:val="18"/>
        </w:rPr>
        <w:t xml:space="preserve"> fecha indicada en el numeral 12</w:t>
      </w:r>
      <w:r w:rsidRPr="00A620F0">
        <w:rPr>
          <w:rFonts w:ascii="Montserrat" w:hAnsi="Montserrat" w:cs="Arial"/>
          <w:bCs/>
          <w:sz w:val="18"/>
          <w:szCs w:val="18"/>
        </w:rPr>
        <w:t xml:space="preserve">.2. del presente </w:t>
      </w:r>
      <w:r w:rsidR="002D17CD" w:rsidRPr="00A620F0">
        <w:rPr>
          <w:rFonts w:ascii="Montserrat" w:hAnsi="Montserrat" w:cs="Arial"/>
          <w:bCs/>
          <w:sz w:val="18"/>
          <w:szCs w:val="18"/>
        </w:rPr>
        <w:t>Proyecto de Convocatoria</w:t>
      </w:r>
      <w:r w:rsidRPr="00A620F0">
        <w:rPr>
          <w:rFonts w:ascii="Montserrat" w:hAnsi="Montserrat" w:cs="Arial"/>
          <w:bCs/>
          <w:sz w:val="18"/>
          <w:szCs w:val="18"/>
        </w:rPr>
        <w:t>.</w:t>
      </w:r>
    </w:p>
    <w:p w14:paraId="39A2091B" w14:textId="77777777" w:rsidR="005161BF" w:rsidRPr="00A620F0" w:rsidRDefault="005161BF" w:rsidP="001C3E23">
      <w:pPr>
        <w:tabs>
          <w:tab w:val="left" w:pos="852"/>
        </w:tabs>
        <w:ind w:right="49"/>
        <w:jc w:val="both"/>
        <w:rPr>
          <w:rFonts w:ascii="Montserrat" w:hAnsi="Montserrat" w:cs="Arial"/>
          <w:bCs/>
          <w:sz w:val="18"/>
          <w:szCs w:val="18"/>
        </w:rPr>
      </w:pPr>
    </w:p>
    <w:p w14:paraId="184427E1" w14:textId="39F828A0" w:rsidR="00883588" w:rsidRPr="00A620F0" w:rsidRDefault="005161BF" w:rsidP="001C3E23">
      <w:pPr>
        <w:ind w:right="49"/>
        <w:jc w:val="both"/>
        <w:rPr>
          <w:rFonts w:ascii="Montserrat" w:hAnsi="Montserrat" w:cs="Arial"/>
          <w:sz w:val="18"/>
          <w:szCs w:val="18"/>
        </w:rPr>
      </w:pPr>
      <w:r w:rsidRPr="00A620F0">
        <w:rPr>
          <w:rFonts w:ascii="Montserrat" w:hAnsi="Montserrat" w:cs="Arial"/>
          <w:sz w:val="18"/>
          <w:szCs w:val="18"/>
          <w:lang w:val="es-MX"/>
        </w:rPr>
        <w:t xml:space="preserve">Las actas de las juntas de aclaraciones, del acto de presentación y apertura de proposiciones y de la junta pública en </w:t>
      </w:r>
      <w:r w:rsidRPr="00A620F0">
        <w:rPr>
          <w:rFonts w:ascii="Montserrat" w:hAnsi="Montserrat" w:cs="Arial"/>
          <w:sz w:val="18"/>
          <w:szCs w:val="18"/>
        </w:rPr>
        <w:t>la</w:t>
      </w:r>
      <w:r w:rsidRPr="00A620F0">
        <w:rPr>
          <w:rFonts w:ascii="Montserrat" w:hAnsi="Montserrat" w:cs="Arial"/>
          <w:sz w:val="18"/>
          <w:szCs w:val="18"/>
          <w:lang w:val="es-MX"/>
        </w:rPr>
        <w:t xml:space="preserve"> que se dé a conocer el fallo serán firmadas por los licitantes que hubieran asistido, sin que la falta de firma de alguno de ellos reste validez o efectos a las mismas, de las cuales se podrá entregar una copia a dichos </w:t>
      </w:r>
      <w:r w:rsidRPr="00A620F0">
        <w:rPr>
          <w:rFonts w:ascii="Montserrat" w:hAnsi="Montserrat" w:cs="Arial"/>
          <w:sz w:val="18"/>
          <w:szCs w:val="18"/>
        </w:rPr>
        <w:t xml:space="preserve">asistentes y, se pondrán al finalizar los actos a disposición de los licitantes que no hayan asistido, en el tablero de la oficina </w:t>
      </w:r>
      <w:r w:rsidR="00883588" w:rsidRPr="00A620F0">
        <w:rPr>
          <w:rFonts w:ascii="Montserrat" w:hAnsi="Montserrat" w:cs="Arial"/>
          <w:sz w:val="18"/>
          <w:szCs w:val="18"/>
        </w:rPr>
        <w:t xml:space="preserve">del Área de Adquisiciones de la </w:t>
      </w:r>
      <w:r w:rsidR="00AB3BB4" w:rsidRPr="00AB3BB4">
        <w:rPr>
          <w:rFonts w:ascii="Montserrat" w:hAnsi="Montserrat" w:cs="Arial"/>
          <w:sz w:val="18"/>
          <w:szCs w:val="18"/>
        </w:rPr>
        <w:t>UMAE, Hospital de Especialidades, “Dr. Antonio Fraga Mouret”, del Centro Médico Nacional La Raza, Ciudad de México, Alcaldía Azcapotzalco, C.P. 02990, Ciudad de México</w:t>
      </w:r>
      <w:r w:rsidR="00883588" w:rsidRPr="00A620F0">
        <w:rPr>
          <w:rFonts w:ascii="Montserrat" w:hAnsi="Montserrat" w:cs="Arial"/>
          <w:sz w:val="18"/>
          <w:szCs w:val="18"/>
        </w:rPr>
        <w:t>, por un término de 5 días hábiles, siendo la exclusiva responsabilidad de los licitantes acudir a enterarse de su contenido y obtener copia de la misma, en un horario comprendido de las 09:00 a las 15:00 horas, en el entendido de que este procedimiento sustituye el de notificación personal.</w:t>
      </w:r>
    </w:p>
    <w:p w14:paraId="09BA98C4" w14:textId="77777777" w:rsidR="005161BF" w:rsidRPr="00A620F0" w:rsidRDefault="005161BF" w:rsidP="00B640AA">
      <w:pPr>
        <w:tabs>
          <w:tab w:val="left" w:pos="426"/>
        </w:tabs>
        <w:ind w:left="-709" w:right="-1085"/>
        <w:jc w:val="both"/>
        <w:rPr>
          <w:rFonts w:ascii="Montserrat" w:hAnsi="Montserrat" w:cs="Arial"/>
          <w:sz w:val="18"/>
          <w:szCs w:val="18"/>
        </w:rPr>
      </w:pPr>
    </w:p>
    <w:p w14:paraId="56834941" w14:textId="77777777" w:rsidR="005161BF" w:rsidRPr="00A620F0" w:rsidRDefault="005161BF" w:rsidP="001C3E23">
      <w:pPr>
        <w:numPr>
          <w:ilvl w:val="0"/>
          <w:numId w:val="5"/>
        </w:numPr>
        <w:tabs>
          <w:tab w:val="clear" w:pos="720"/>
        </w:tabs>
        <w:ind w:left="426" w:right="49" w:hanging="284"/>
        <w:jc w:val="both"/>
        <w:rPr>
          <w:rFonts w:ascii="Montserrat" w:hAnsi="Montserrat" w:cs="Arial"/>
          <w:sz w:val="18"/>
          <w:szCs w:val="18"/>
        </w:rPr>
      </w:pPr>
      <w:r w:rsidRPr="00A620F0">
        <w:rPr>
          <w:rFonts w:ascii="Montserrat" w:hAnsi="Montserrat" w:cs="Arial"/>
          <w:sz w:val="18"/>
          <w:szCs w:val="18"/>
        </w:rPr>
        <w:t>Asimismo, se difundirá un ejemplar de dichas actas en COMPRANET para efectos de notificación a los licitantes que hayan participado a través de COMPRANET y a los que no hayan asistido al (los) acto(s), en el entendido de que este procedimiento sustituye el de notificación personal.</w:t>
      </w:r>
    </w:p>
    <w:p w14:paraId="059E2958" w14:textId="77777777" w:rsidR="005161BF" w:rsidRPr="00A620F0" w:rsidRDefault="005161BF" w:rsidP="001C3E23">
      <w:pPr>
        <w:ind w:left="426" w:right="49" w:hanging="284"/>
        <w:jc w:val="both"/>
        <w:rPr>
          <w:rFonts w:ascii="Montserrat" w:hAnsi="Montserrat" w:cs="Arial"/>
          <w:sz w:val="18"/>
          <w:szCs w:val="18"/>
        </w:rPr>
      </w:pPr>
    </w:p>
    <w:p w14:paraId="1FA4C992" w14:textId="77777777" w:rsidR="005161BF" w:rsidRPr="00A620F0" w:rsidRDefault="005161BF" w:rsidP="001C3E23">
      <w:pPr>
        <w:numPr>
          <w:ilvl w:val="0"/>
          <w:numId w:val="5"/>
        </w:numPr>
        <w:tabs>
          <w:tab w:val="clear" w:pos="720"/>
        </w:tabs>
        <w:ind w:left="426" w:right="49" w:hanging="284"/>
        <w:jc w:val="both"/>
        <w:rPr>
          <w:rFonts w:ascii="Montserrat" w:hAnsi="Montserrat" w:cs="Arial"/>
          <w:sz w:val="18"/>
          <w:szCs w:val="18"/>
        </w:rPr>
      </w:pPr>
      <w:r w:rsidRPr="00A620F0">
        <w:rPr>
          <w:rFonts w:ascii="Montserrat" w:hAnsi="Montserrat" w:cs="Arial"/>
          <w:sz w:val="18"/>
          <w:szCs w:val="18"/>
        </w:rPr>
        <w:t>Independientemente de lo anterior, el contenido de dichas actas podrá ser consultado en el portal de transparencia “IMSS va a comprar” - “IMSS compró”.</w:t>
      </w:r>
    </w:p>
    <w:p w14:paraId="0FD5AD26" w14:textId="77777777" w:rsidR="005161BF" w:rsidRPr="00A620F0" w:rsidRDefault="007B698A" w:rsidP="001C3E23">
      <w:pPr>
        <w:tabs>
          <w:tab w:val="left" w:pos="3630"/>
        </w:tabs>
        <w:ind w:right="49"/>
        <w:jc w:val="both"/>
        <w:rPr>
          <w:rFonts w:ascii="Montserrat" w:hAnsi="Montserrat" w:cs="Arial"/>
          <w:sz w:val="18"/>
          <w:szCs w:val="18"/>
        </w:rPr>
      </w:pPr>
      <w:r w:rsidRPr="00A620F0">
        <w:rPr>
          <w:rFonts w:ascii="Montserrat" w:hAnsi="Montserrat" w:cs="Arial"/>
          <w:sz w:val="18"/>
          <w:szCs w:val="18"/>
        </w:rPr>
        <w:tab/>
      </w:r>
    </w:p>
    <w:p w14:paraId="13604CBF" w14:textId="77777777" w:rsidR="005161BF" w:rsidRPr="00A620F0" w:rsidRDefault="005161BF" w:rsidP="001C3E23">
      <w:pPr>
        <w:ind w:right="49"/>
        <w:jc w:val="both"/>
        <w:rPr>
          <w:rFonts w:ascii="Montserrat" w:hAnsi="Montserrat" w:cs="Arial"/>
          <w:b/>
          <w:sz w:val="18"/>
          <w:szCs w:val="18"/>
        </w:rPr>
      </w:pPr>
      <w:r w:rsidRPr="00A620F0">
        <w:rPr>
          <w:rFonts w:ascii="Montserrat" w:hAnsi="Montserrat" w:cs="Arial"/>
          <w:b/>
          <w:sz w:val="18"/>
          <w:szCs w:val="18"/>
        </w:rPr>
        <w:t>12.</w:t>
      </w:r>
      <w:r w:rsidRPr="00A620F0">
        <w:rPr>
          <w:rFonts w:ascii="Montserrat" w:hAnsi="Montserrat" w:cs="Arial"/>
          <w:b/>
          <w:sz w:val="18"/>
          <w:szCs w:val="18"/>
        </w:rPr>
        <w:tab/>
        <w:t xml:space="preserve"> MODELO DE CONTRATO. </w:t>
      </w:r>
    </w:p>
    <w:p w14:paraId="706CE8DE" w14:textId="77777777" w:rsidR="005161BF" w:rsidRPr="00A620F0" w:rsidRDefault="005161BF" w:rsidP="001C3E23">
      <w:pPr>
        <w:ind w:right="49"/>
        <w:jc w:val="both"/>
        <w:rPr>
          <w:rFonts w:ascii="Montserrat" w:hAnsi="Montserrat" w:cs="Arial"/>
          <w:b/>
          <w:sz w:val="18"/>
          <w:szCs w:val="18"/>
        </w:rPr>
      </w:pPr>
    </w:p>
    <w:p w14:paraId="1D2E704E" w14:textId="0C4DC9E2" w:rsidR="005161BF" w:rsidRPr="00A620F0" w:rsidRDefault="005161BF" w:rsidP="001C3E23">
      <w:pPr>
        <w:ind w:right="49"/>
        <w:jc w:val="both"/>
        <w:rPr>
          <w:rFonts w:ascii="Montserrat" w:hAnsi="Montserrat" w:cs="Arial"/>
          <w:sz w:val="18"/>
          <w:szCs w:val="18"/>
        </w:rPr>
      </w:pPr>
      <w:r w:rsidRPr="00A620F0">
        <w:rPr>
          <w:rFonts w:ascii="Montserrat" w:hAnsi="Montserrat" w:cs="Arial"/>
          <w:sz w:val="18"/>
          <w:szCs w:val="18"/>
        </w:rPr>
        <w:t xml:space="preserve">Con fundamento en el artículo 29, fracción XVI de la LAASSP, se adjunta como </w:t>
      </w:r>
      <w:r w:rsidR="00026526" w:rsidRPr="00A620F0">
        <w:rPr>
          <w:rFonts w:ascii="Montserrat" w:hAnsi="Montserrat" w:cs="Arial"/>
          <w:b/>
          <w:sz w:val="18"/>
          <w:szCs w:val="18"/>
        </w:rPr>
        <w:t xml:space="preserve">Anexo Número </w:t>
      </w:r>
      <w:r w:rsidR="00F12E26" w:rsidRPr="00A620F0">
        <w:rPr>
          <w:rFonts w:ascii="Montserrat" w:hAnsi="Montserrat" w:cs="Arial"/>
          <w:b/>
          <w:sz w:val="18"/>
          <w:szCs w:val="18"/>
        </w:rPr>
        <w:t>10</w:t>
      </w:r>
      <w:r w:rsidR="00026526" w:rsidRPr="00A620F0">
        <w:rPr>
          <w:rFonts w:ascii="Montserrat" w:hAnsi="Montserrat" w:cs="Arial"/>
          <w:b/>
          <w:sz w:val="18"/>
          <w:szCs w:val="18"/>
        </w:rPr>
        <w:t xml:space="preserve"> (</w:t>
      </w:r>
      <w:r w:rsidR="00F12E26" w:rsidRPr="00A620F0">
        <w:rPr>
          <w:rFonts w:ascii="Montserrat" w:hAnsi="Montserrat" w:cs="Arial"/>
          <w:b/>
          <w:sz w:val="18"/>
          <w:szCs w:val="18"/>
        </w:rPr>
        <w:t>diez</w:t>
      </w:r>
      <w:r w:rsidRPr="00A620F0">
        <w:rPr>
          <w:rFonts w:ascii="Montserrat" w:hAnsi="Montserrat" w:cs="Arial"/>
          <w:b/>
          <w:sz w:val="18"/>
          <w:szCs w:val="18"/>
        </w:rPr>
        <w:t>)</w:t>
      </w:r>
      <w:r w:rsidRPr="00A620F0">
        <w:rPr>
          <w:rFonts w:ascii="Montserrat" w:hAnsi="Montserrat" w:cs="Arial"/>
          <w:sz w:val="18"/>
          <w:szCs w:val="18"/>
        </w:rPr>
        <w:t>,el modelo del contrato</w:t>
      </w:r>
      <w:r w:rsidR="00883588" w:rsidRPr="00A620F0">
        <w:rPr>
          <w:rFonts w:ascii="Montserrat" w:hAnsi="Montserrat" w:cs="Arial"/>
          <w:sz w:val="18"/>
          <w:szCs w:val="18"/>
        </w:rPr>
        <w:t xml:space="preserve"> abierto </w:t>
      </w:r>
      <w:r w:rsidRPr="00A620F0">
        <w:rPr>
          <w:rFonts w:ascii="Montserrat" w:hAnsi="Montserrat" w:cs="Arial"/>
          <w:sz w:val="18"/>
          <w:szCs w:val="18"/>
        </w:rPr>
        <w:t xml:space="preserve">que será empleado para formalizar los derechos y obligaciones que se deriven de la presente </w:t>
      </w:r>
      <w:r w:rsidR="00676746" w:rsidRPr="00676746">
        <w:rPr>
          <w:rFonts w:ascii="Montserrat" w:hAnsi="Montserrat" w:cs="Arial"/>
          <w:sz w:val="18"/>
          <w:szCs w:val="18"/>
        </w:rPr>
        <w:t>invitación a cuando menos tres personas</w:t>
      </w:r>
      <w:r w:rsidRPr="00A620F0">
        <w:rPr>
          <w:rFonts w:ascii="Montserrat" w:hAnsi="Montserrat" w:cs="Arial"/>
          <w:sz w:val="18"/>
          <w:szCs w:val="18"/>
        </w:rPr>
        <w:t xml:space="preserve">,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w:t>
      </w:r>
      <w:r w:rsidR="00883588" w:rsidRPr="00A620F0">
        <w:rPr>
          <w:rFonts w:ascii="Montserrat" w:hAnsi="Montserrat" w:cs="Arial"/>
          <w:sz w:val="18"/>
          <w:szCs w:val="18"/>
        </w:rPr>
        <w:t>proposición</w:t>
      </w:r>
      <w:r w:rsidRPr="00A620F0">
        <w:rPr>
          <w:rFonts w:ascii="Montserrat" w:hAnsi="Montserrat" w:cs="Arial"/>
          <w:sz w:val="18"/>
          <w:szCs w:val="18"/>
        </w:rPr>
        <w:t xml:space="preserve"> del licitante, le haya sido adjudicado en el fallo.</w:t>
      </w:r>
    </w:p>
    <w:p w14:paraId="19972A4B" w14:textId="77777777" w:rsidR="005161BF" w:rsidRPr="00A620F0" w:rsidRDefault="005161BF" w:rsidP="001C3E23">
      <w:pPr>
        <w:ind w:right="49"/>
        <w:jc w:val="both"/>
        <w:rPr>
          <w:rFonts w:ascii="Montserrat" w:hAnsi="Montserrat" w:cs="Arial"/>
          <w:b/>
          <w:sz w:val="18"/>
          <w:szCs w:val="18"/>
        </w:rPr>
      </w:pPr>
    </w:p>
    <w:p w14:paraId="573E3D6F" w14:textId="77777777" w:rsidR="005161BF" w:rsidRPr="00A620F0" w:rsidRDefault="005161BF" w:rsidP="001C3E23">
      <w:pPr>
        <w:ind w:right="49"/>
        <w:jc w:val="both"/>
        <w:rPr>
          <w:rFonts w:ascii="Montserrat" w:hAnsi="Montserrat" w:cs="Arial"/>
          <w:sz w:val="18"/>
          <w:szCs w:val="18"/>
          <w:lang w:val="es-ES_tradnl"/>
        </w:rPr>
      </w:pPr>
      <w:r w:rsidRPr="00A620F0">
        <w:rPr>
          <w:rFonts w:ascii="Montserrat" w:hAnsi="Montserrat" w:cs="Arial"/>
          <w:sz w:val="18"/>
          <w:szCs w:val="18"/>
          <w:lang w:val="es-ES_tradnl"/>
        </w:rPr>
        <w:t xml:space="preserve">En caso de discrepancia, en el contenido del contrato en relación con el de la presente </w:t>
      </w:r>
      <w:r w:rsidR="002D17CD" w:rsidRPr="00A620F0">
        <w:rPr>
          <w:rFonts w:ascii="Montserrat" w:hAnsi="Montserrat" w:cs="Arial"/>
          <w:sz w:val="18"/>
          <w:szCs w:val="18"/>
          <w:lang w:val="es-ES_tradnl"/>
        </w:rPr>
        <w:t>Proyecto de Convocatoria</w:t>
      </w:r>
      <w:r w:rsidRPr="00A620F0">
        <w:rPr>
          <w:rFonts w:ascii="Montserrat" w:hAnsi="Montserrat" w:cs="Arial"/>
          <w:sz w:val="18"/>
          <w:szCs w:val="18"/>
          <w:lang w:val="es-ES_tradnl"/>
        </w:rPr>
        <w:t>, prevalecerá lo estipulado en esta última, así como el resultado de las juntas de aclaraciones.</w:t>
      </w:r>
    </w:p>
    <w:p w14:paraId="09C7C264" w14:textId="77777777" w:rsidR="00D35228" w:rsidRPr="00A620F0" w:rsidRDefault="00D35228" w:rsidP="001C3E23">
      <w:pPr>
        <w:ind w:right="49"/>
        <w:jc w:val="both"/>
        <w:rPr>
          <w:rFonts w:ascii="Montserrat" w:hAnsi="Montserrat" w:cs="Arial"/>
          <w:b/>
          <w:sz w:val="18"/>
          <w:szCs w:val="18"/>
          <w:lang w:val="es-ES_tradnl"/>
        </w:rPr>
      </w:pPr>
    </w:p>
    <w:p w14:paraId="4F791B7E" w14:textId="41E96D16" w:rsidR="005161BF" w:rsidRPr="00A620F0" w:rsidRDefault="005161BF" w:rsidP="001C3E23">
      <w:pPr>
        <w:ind w:right="49"/>
        <w:jc w:val="both"/>
        <w:rPr>
          <w:rFonts w:ascii="Montserrat" w:hAnsi="Montserrat" w:cs="Arial"/>
          <w:sz w:val="18"/>
          <w:szCs w:val="18"/>
        </w:rPr>
      </w:pPr>
      <w:r w:rsidRPr="00A620F0">
        <w:rPr>
          <w:rFonts w:ascii="Montserrat" w:hAnsi="Montserrat" w:cs="Arial"/>
          <w:sz w:val="18"/>
          <w:szCs w:val="18"/>
        </w:rPr>
        <w:t>Las cantidades mínimas y máximas por c</w:t>
      </w:r>
      <w:r w:rsidR="001C4E56" w:rsidRPr="00A620F0">
        <w:rPr>
          <w:rFonts w:ascii="Montserrat" w:hAnsi="Montserrat" w:cs="Arial"/>
          <w:sz w:val="18"/>
          <w:szCs w:val="18"/>
        </w:rPr>
        <w:t>ada una de las partidas,</w:t>
      </w:r>
      <w:r w:rsidRPr="00A620F0">
        <w:rPr>
          <w:rFonts w:ascii="Montserrat" w:hAnsi="Montserrat" w:cs="Arial"/>
          <w:sz w:val="18"/>
          <w:szCs w:val="18"/>
        </w:rPr>
        <w:t xml:space="preserve"> objeto de esta </w:t>
      </w:r>
      <w:r w:rsidR="00676746" w:rsidRPr="00676746">
        <w:rPr>
          <w:rFonts w:ascii="Montserrat" w:hAnsi="Montserrat" w:cs="Arial"/>
          <w:sz w:val="18"/>
          <w:szCs w:val="18"/>
        </w:rPr>
        <w:t>invitación a cuando menos tres personas</w:t>
      </w:r>
      <w:r w:rsidRPr="00A620F0">
        <w:rPr>
          <w:rFonts w:ascii="Montserrat" w:hAnsi="Montserrat" w:cs="Arial"/>
          <w:sz w:val="18"/>
          <w:szCs w:val="18"/>
        </w:rPr>
        <w:t xml:space="preserve">, se detallan en el </w:t>
      </w:r>
      <w:r w:rsidRPr="00A620F0">
        <w:rPr>
          <w:rFonts w:ascii="Montserrat" w:hAnsi="Montserrat" w:cs="Arial"/>
          <w:b/>
          <w:sz w:val="18"/>
          <w:szCs w:val="18"/>
        </w:rPr>
        <w:t>Anexo Número 1 (uno)</w:t>
      </w:r>
      <w:r w:rsidRPr="00A620F0">
        <w:rPr>
          <w:rFonts w:ascii="Montserrat" w:hAnsi="Montserrat" w:cs="Arial"/>
          <w:sz w:val="18"/>
          <w:szCs w:val="18"/>
        </w:rPr>
        <w:t xml:space="preserve">, el cual forma parte de la presente </w:t>
      </w:r>
      <w:r w:rsidR="002D17CD" w:rsidRPr="00A620F0">
        <w:rPr>
          <w:rFonts w:ascii="Montserrat" w:hAnsi="Montserrat" w:cs="Arial"/>
          <w:sz w:val="18"/>
          <w:szCs w:val="18"/>
        </w:rPr>
        <w:t>Proyecto de Convocatoria</w:t>
      </w:r>
      <w:r w:rsidRPr="00A620F0">
        <w:rPr>
          <w:rFonts w:ascii="Montserrat" w:hAnsi="Montserrat" w:cs="Arial"/>
          <w:sz w:val="18"/>
          <w:szCs w:val="18"/>
        </w:rPr>
        <w:t xml:space="preserve">. </w:t>
      </w:r>
    </w:p>
    <w:p w14:paraId="74208E35" w14:textId="77777777" w:rsidR="00B92603" w:rsidRPr="00A620F0" w:rsidRDefault="00D35228" w:rsidP="001C3E23">
      <w:pPr>
        <w:tabs>
          <w:tab w:val="left" w:pos="4200"/>
          <w:tab w:val="left" w:pos="5284"/>
        </w:tabs>
        <w:ind w:right="49"/>
        <w:jc w:val="both"/>
        <w:rPr>
          <w:rFonts w:ascii="Montserrat" w:hAnsi="Montserrat" w:cs="Arial"/>
          <w:sz w:val="18"/>
          <w:szCs w:val="18"/>
        </w:rPr>
      </w:pPr>
      <w:r w:rsidRPr="00A620F0">
        <w:rPr>
          <w:rFonts w:ascii="Montserrat" w:hAnsi="Montserrat" w:cs="Arial"/>
          <w:sz w:val="18"/>
          <w:szCs w:val="18"/>
        </w:rPr>
        <w:tab/>
      </w:r>
    </w:p>
    <w:p w14:paraId="1FFC7480" w14:textId="77777777" w:rsidR="005161BF" w:rsidRPr="00A620F0" w:rsidRDefault="005161BF" w:rsidP="001C3E23">
      <w:pPr>
        <w:ind w:right="49"/>
        <w:jc w:val="both"/>
        <w:rPr>
          <w:rFonts w:ascii="Montserrat" w:hAnsi="Montserrat" w:cs="Arial"/>
          <w:b/>
          <w:sz w:val="18"/>
          <w:szCs w:val="18"/>
        </w:rPr>
      </w:pPr>
      <w:r w:rsidRPr="00A620F0">
        <w:rPr>
          <w:rFonts w:ascii="Montserrat" w:hAnsi="Montserrat" w:cs="Arial"/>
          <w:b/>
          <w:sz w:val="18"/>
          <w:szCs w:val="18"/>
        </w:rPr>
        <w:t>12.1.</w:t>
      </w:r>
      <w:r w:rsidRPr="00A620F0">
        <w:rPr>
          <w:rFonts w:ascii="Montserrat" w:hAnsi="Montserrat" w:cs="Arial"/>
          <w:b/>
          <w:sz w:val="18"/>
          <w:szCs w:val="18"/>
        </w:rPr>
        <w:tab/>
        <w:t xml:space="preserve"> PERÍODO DE CONTRATACIÓN. </w:t>
      </w:r>
    </w:p>
    <w:p w14:paraId="330E260C" w14:textId="77777777" w:rsidR="005161BF" w:rsidRPr="00A620F0" w:rsidRDefault="005161BF" w:rsidP="001C3E23">
      <w:pPr>
        <w:ind w:right="49"/>
        <w:jc w:val="both"/>
        <w:rPr>
          <w:rFonts w:ascii="Montserrat" w:hAnsi="Montserrat" w:cs="Arial"/>
          <w:b/>
          <w:sz w:val="18"/>
          <w:szCs w:val="18"/>
        </w:rPr>
      </w:pPr>
    </w:p>
    <w:p w14:paraId="40D66224" w14:textId="7FF655D7" w:rsidR="00460C10" w:rsidRPr="00A74E70" w:rsidRDefault="000F3F42" w:rsidP="00180680">
      <w:pPr>
        <w:ind w:right="49"/>
        <w:jc w:val="both"/>
        <w:rPr>
          <w:rFonts w:ascii="Montserrat" w:hAnsi="Montserrat" w:cs="Arial"/>
          <w:b/>
          <w:i/>
          <w:sz w:val="18"/>
          <w:szCs w:val="18"/>
          <w:u w:val="single"/>
        </w:rPr>
      </w:pPr>
      <w:r w:rsidRPr="00A620F0">
        <w:rPr>
          <w:rFonts w:ascii="Montserrat" w:hAnsi="Montserrat" w:cs="Arial"/>
          <w:sz w:val="18"/>
          <w:szCs w:val="18"/>
        </w:rPr>
        <w:t xml:space="preserve">El (los) contrato(s) que, en su caso, sea(n) formalizado(s) con motivo de este procedimiento de contratación será(n) de carácter anual, y contará(n) con un período de vigencia del </w:t>
      </w:r>
      <w:r w:rsidR="00A74E70" w:rsidRPr="00A74E70">
        <w:rPr>
          <w:rFonts w:ascii="Montserrat" w:hAnsi="Montserrat" w:cs="Arial"/>
          <w:b/>
          <w:i/>
          <w:sz w:val="18"/>
          <w:szCs w:val="18"/>
          <w:u w:val="single"/>
        </w:rPr>
        <w:t>A PARTIR DEL FALLO CON VIGENCIA DE CUARENTA Y CINCO DIAS</w:t>
      </w:r>
    </w:p>
    <w:p w14:paraId="7B7FD95D" w14:textId="77777777" w:rsidR="00180680" w:rsidRPr="00A620F0" w:rsidRDefault="00180680" w:rsidP="00180680">
      <w:pPr>
        <w:ind w:right="49"/>
        <w:jc w:val="both"/>
        <w:rPr>
          <w:rFonts w:ascii="Montserrat" w:hAnsi="Montserrat" w:cs="Arial"/>
          <w:b/>
          <w:sz w:val="18"/>
          <w:szCs w:val="18"/>
        </w:rPr>
      </w:pPr>
    </w:p>
    <w:p w14:paraId="72C2C044" w14:textId="77777777" w:rsidR="00AB2BA7" w:rsidRPr="00A620F0" w:rsidRDefault="00AB2BA7" w:rsidP="001C3E23">
      <w:pPr>
        <w:ind w:right="49"/>
        <w:rPr>
          <w:rFonts w:ascii="Montserrat" w:hAnsi="Montserrat" w:cs="Arial"/>
          <w:b/>
          <w:bCs/>
          <w:sz w:val="18"/>
          <w:szCs w:val="18"/>
        </w:rPr>
      </w:pPr>
      <w:r w:rsidRPr="00A620F0">
        <w:rPr>
          <w:rFonts w:ascii="Montserrat" w:hAnsi="Montserrat" w:cs="Arial"/>
          <w:b/>
          <w:sz w:val="18"/>
          <w:szCs w:val="18"/>
        </w:rPr>
        <w:t>12.2</w:t>
      </w:r>
      <w:r w:rsidR="00D35228" w:rsidRPr="00A620F0">
        <w:rPr>
          <w:rFonts w:ascii="Montserrat" w:hAnsi="Montserrat" w:cs="Arial"/>
          <w:b/>
          <w:sz w:val="18"/>
          <w:szCs w:val="18"/>
        </w:rPr>
        <w:t>.</w:t>
      </w:r>
      <w:r w:rsidRPr="00A620F0">
        <w:rPr>
          <w:rFonts w:ascii="Montserrat" w:hAnsi="Montserrat" w:cs="Arial"/>
          <w:sz w:val="18"/>
          <w:szCs w:val="18"/>
        </w:rPr>
        <w:tab/>
      </w:r>
      <w:r w:rsidRPr="00A620F0">
        <w:rPr>
          <w:rFonts w:ascii="Montserrat" w:hAnsi="Montserrat" w:cs="Arial"/>
          <w:b/>
          <w:bCs/>
          <w:sz w:val="18"/>
          <w:szCs w:val="18"/>
        </w:rPr>
        <w:t>FIRMA DEL CONTRATO:</w:t>
      </w:r>
    </w:p>
    <w:p w14:paraId="3456D7BB" w14:textId="77777777" w:rsidR="00AB2BA7" w:rsidRPr="00A620F0" w:rsidRDefault="00AB2BA7" w:rsidP="001C3E23">
      <w:pPr>
        <w:ind w:right="49"/>
        <w:jc w:val="both"/>
        <w:rPr>
          <w:rFonts w:ascii="Montserrat" w:hAnsi="Montserrat" w:cs="Arial"/>
          <w:sz w:val="18"/>
          <w:szCs w:val="18"/>
        </w:rPr>
      </w:pPr>
    </w:p>
    <w:p w14:paraId="029EF17C" w14:textId="77777777" w:rsidR="00AB2BA7" w:rsidRPr="00A620F0" w:rsidRDefault="00AB2BA7" w:rsidP="001C3E23">
      <w:pPr>
        <w:ind w:right="49"/>
        <w:jc w:val="both"/>
        <w:rPr>
          <w:rFonts w:ascii="Montserrat" w:hAnsi="Montserrat" w:cs="Arial"/>
          <w:i/>
          <w:sz w:val="18"/>
          <w:szCs w:val="18"/>
        </w:rPr>
      </w:pPr>
      <w:r w:rsidRPr="00A620F0">
        <w:rPr>
          <w:rFonts w:ascii="Montserrat" w:hAnsi="Montserrat" w:cs="Arial"/>
          <w:sz w:val="18"/>
          <w:szCs w:val="18"/>
        </w:rPr>
        <w:t xml:space="preserve">Con fundamento en el artículo 46 de la LAASSP, el contrato se firmará </w:t>
      </w:r>
      <w:r w:rsidRPr="00A620F0">
        <w:rPr>
          <w:rFonts w:ascii="Montserrat" w:hAnsi="Montserrat" w:cs="Arial"/>
          <w:i/>
          <w:sz w:val="18"/>
          <w:szCs w:val="18"/>
        </w:rPr>
        <w:t>dentro de los quince días naturales siguientes a la notificación del fallo.</w:t>
      </w:r>
    </w:p>
    <w:p w14:paraId="26A2DFA4" w14:textId="77777777" w:rsidR="00AB2BA7" w:rsidRPr="00A620F0" w:rsidRDefault="00AB2BA7" w:rsidP="001C3E23">
      <w:pPr>
        <w:ind w:right="49"/>
        <w:jc w:val="both"/>
        <w:rPr>
          <w:rFonts w:ascii="Montserrat" w:hAnsi="Montserrat" w:cs="Arial"/>
          <w:sz w:val="18"/>
          <w:szCs w:val="18"/>
        </w:rPr>
      </w:pPr>
    </w:p>
    <w:p w14:paraId="516A55E5" w14:textId="77777777" w:rsidR="00AB2BA7" w:rsidRPr="00A620F0" w:rsidRDefault="00AB2BA7" w:rsidP="001C3E23">
      <w:pPr>
        <w:pStyle w:val="Sangradetextonormal"/>
        <w:spacing w:after="0"/>
        <w:ind w:left="0" w:right="49"/>
        <w:jc w:val="both"/>
        <w:rPr>
          <w:rFonts w:ascii="Montserrat" w:hAnsi="Montserrat" w:cs="Arial"/>
          <w:sz w:val="18"/>
          <w:szCs w:val="18"/>
        </w:rPr>
      </w:pPr>
      <w:r w:rsidRPr="00A620F0">
        <w:rPr>
          <w:rFonts w:ascii="Montserrat" w:hAnsi="Montserrat" w:cs="Arial"/>
          <w:sz w:val="18"/>
          <w:szCs w:val="18"/>
        </w:rPr>
        <w:lastRenderedPageBreak/>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14:paraId="776E0F53" w14:textId="77777777" w:rsidR="00AB2BA7" w:rsidRPr="00A620F0" w:rsidRDefault="00AB2BA7" w:rsidP="001C3E23">
      <w:pPr>
        <w:pStyle w:val="Sangradetextonormal"/>
        <w:spacing w:after="0"/>
        <w:ind w:left="0" w:right="49"/>
        <w:rPr>
          <w:rFonts w:ascii="Montserrat" w:hAnsi="Montserrat" w:cs="Arial"/>
          <w:sz w:val="18"/>
          <w:szCs w:val="18"/>
        </w:rPr>
      </w:pPr>
    </w:p>
    <w:p w14:paraId="544EDAE3" w14:textId="77777777" w:rsidR="00AB2BA7" w:rsidRPr="00A620F0" w:rsidRDefault="00AB2BA7" w:rsidP="001C3E23">
      <w:pPr>
        <w:pStyle w:val="Sangra2detindependiente1"/>
        <w:tabs>
          <w:tab w:val="left" w:pos="0"/>
          <w:tab w:val="left" w:pos="10065"/>
        </w:tabs>
        <w:suppressAutoHyphens w:val="0"/>
        <w:spacing w:before="0"/>
        <w:ind w:left="0" w:right="49"/>
        <w:rPr>
          <w:rFonts w:ascii="Montserrat" w:hAnsi="Montserrat" w:cs="Arial"/>
          <w:sz w:val="18"/>
          <w:szCs w:val="18"/>
        </w:rPr>
      </w:pPr>
      <w:r w:rsidRPr="00A620F0">
        <w:rPr>
          <w:rFonts w:ascii="Montserrat" w:hAnsi="Montserrat" w:cs="Arial"/>
          <w:sz w:val="18"/>
          <w:szCs w:val="18"/>
        </w:rPr>
        <w:t>En la fecha que se formalice el contrato, el licitante que resulte adjudic</w:t>
      </w:r>
      <w:r w:rsidR="00BE7845" w:rsidRPr="00A620F0">
        <w:rPr>
          <w:rFonts w:ascii="Montserrat" w:hAnsi="Montserrat" w:cs="Arial"/>
          <w:sz w:val="18"/>
          <w:szCs w:val="18"/>
        </w:rPr>
        <w:t>ado deberá presentar original o copia</w:t>
      </w:r>
      <w:r w:rsidR="00FB2898" w:rsidRPr="00A620F0">
        <w:rPr>
          <w:rFonts w:ascii="Montserrat" w:hAnsi="Montserrat" w:cs="Arial"/>
          <w:sz w:val="18"/>
          <w:szCs w:val="18"/>
        </w:rPr>
        <w:t xml:space="preserve"> </w:t>
      </w:r>
      <w:r w:rsidR="00BE7845" w:rsidRPr="00A620F0">
        <w:rPr>
          <w:rFonts w:ascii="Montserrat" w:hAnsi="Montserrat" w:cs="Arial"/>
          <w:sz w:val="18"/>
          <w:szCs w:val="18"/>
        </w:rPr>
        <w:t xml:space="preserve">certificada para su cotejo </w:t>
      </w:r>
      <w:r w:rsidRPr="00A620F0">
        <w:rPr>
          <w:rFonts w:ascii="Montserrat" w:hAnsi="Montserrat" w:cs="Arial"/>
          <w:sz w:val="18"/>
          <w:szCs w:val="18"/>
        </w:rPr>
        <w:t>de</w:t>
      </w:r>
      <w:r w:rsidR="00627C91" w:rsidRPr="00A620F0">
        <w:rPr>
          <w:rFonts w:ascii="Montserrat" w:hAnsi="Montserrat" w:cs="Arial"/>
          <w:sz w:val="18"/>
          <w:szCs w:val="18"/>
        </w:rPr>
        <w:t xml:space="preserve"> </w:t>
      </w:r>
      <w:r w:rsidRPr="00A620F0">
        <w:rPr>
          <w:rFonts w:ascii="Montserrat" w:hAnsi="Montserrat" w:cs="Arial"/>
          <w:sz w:val="18"/>
          <w:szCs w:val="18"/>
        </w:rPr>
        <w:t>l</w:t>
      </w:r>
      <w:r w:rsidR="00627C91" w:rsidRPr="00A620F0">
        <w:rPr>
          <w:rFonts w:ascii="Montserrat" w:hAnsi="Montserrat" w:cs="Arial"/>
          <w:sz w:val="18"/>
          <w:szCs w:val="18"/>
        </w:rPr>
        <w:t>a</w:t>
      </w:r>
      <w:r w:rsidRPr="00A620F0">
        <w:rPr>
          <w:rFonts w:ascii="Montserrat" w:hAnsi="Montserrat" w:cs="Arial"/>
          <w:sz w:val="18"/>
          <w:szCs w:val="18"/>
        </w:rPr>
        <w:t xml:space="preserve"> </w:t>
      </w:r>
      <w:r w:rsidR="00627C91" w:rsidRPr="00A620F0">
        <w:rPr>
          <w:rFonts w:ascii="Montserrat" w:hAnsi="Montserrat" w:cs="Arial"/>
          <w:sz w:val="18"/>
          <w:szCs w:val="18"/>
        </w:rPr>
        <w:t>Licencia expedida por la Comisión Nacional de Seguridad Nuclear y Salvaguardas, para el manejo de material radioactivo</w:t>
      </w:r>
      <w:r w:rsidR="00BE7845" w:rsidRPr="00A620F0">
        <w:rPr>
          <w:rFonts w:ascii="Montserrat" w:hAnsi="Montserrat" w:cs="Arial"/>
          <w:sz w:val="18"/>
          <w:szCs w:val="18"/>
        </w:rPr>
        <w:t xml:space="preserve">. </w:t>
      </w:r>
    </w:p>
    <w:p w14:paraId="70301A7E" w14:textId="77777777" w:rsidR="00BE7845" w:rsidRPr="00A620F0" w:rsidRDefault="00BE7845" w:rsidP="001C3E23">
      <w:pPr>
        <w:pStyle w:val="Sangra2detindependiente1"/>
        <w:tabs>
          <w:tab w:val="left" w:pos="0"/>
          <w:tab w:val="left" w:pos="10065"/>
        </w:tabs>
        <w:suppressAutoHyphens w:val="0"/>
        <w:spacing w:before="0"/>
        <w:ind w:left="0" w:right="49"/>
        <w:rPr>
          <w:rFonts w:ascii="Montserrat" w:hAnsi="Montserrat" w:cs="Arial"/>
          <w:b/>
          <w:i/>
          <w:sz w:val="18"/>
          <w:szCs w:val="18"/>
        </w:rPr>
      </w:pPr>
    </w:p>
    <w:p w14:paraId="0075406C" w14:textId="77777777" w:rsidR="00AB2BA7" w:rsidRPr="00A620F0" w:rsidRDefault="00AB2BA7" w:rsidP="001C3E23">
      <w:pPr>
        <w:pStyle w:val="Sangra2detindependiente1"/>
        <w:tabs>
          <w:tab w:val="left" w:pos="0"/>
          <w:tab w:val="left" w:pos="10065"/>
        </w:tabs>
        <w:suppressAutoHyphens w:val="0"/>
        <w:spacing w:before="0"/>
        <w:ind w:left="0" w:right="49"/>
        <w:rPr>
          <w:rFonts w:ascii="Montserrat" w:hAnsi="Montserrat" w:cs="Arial"/>
          <w:sz w:val="18"/>
          <w:szCs w:val="18"/>
        </w:rPr>
      </w:pPr>
      <w:r w:rsidRPr="00A620F0">
        <w:rPr>
          <w:rFonts w:ascii="Montserrat" w:hAnsi="Montserrat" w:cs="Arial"/>
          <w:sz w:val="18"/>
          <w:szCs w:val="18"/>
        </w:rPr>
        <w:t xml:space="preserve">En caso de no presentar el documento señalado a la formalización del contrato, se considerará que éste no se formalizó por causa imputable al licitante </w:t>
      </w:r>
    </w:p>
    <w:p w14:paraId="2D353166" w14:textId="77777777" w:rsidR="00AB2BA7" w:rsidRPr="00A620F0" w:rsidRDefault="00AB2BA7" w:rsidP="001C3E23">
      <w:pPr>
        <w:pStyle w:val="Sangra2detindependiente1"/>
        <w:tabs>
          <w:tab w:val="left" w:pos="0"/>
          <w:tab w:val="left" w:pos="10065"/>
        </w:tabs>
        <w:suppressAutoHyphens w:val="0"/>
        <w:spacing w:before="0"/>
        <w:ind w:left="0" w:right="49"/>
        <w:rPr>
          <w:rFonts w:ascii="Montserrat" w:hAnsi="Montserrat" w:cs="Arial"/>
          <w:sz w:val="18"/>
          <w:szCs w:val="18"/>
        </w:rPr>
      </w:pPr>
    </w:p>
    <w:p w14:paraId="70E049D7" w14:textId="77777777" w:rsidR="00246694" w:rsidRPr="00A620F0" w:rsidRDefault="00246694" w:rsidP="00AB3BB4">
      <w:pPr>
        <w:pStyle w:val="Prrafodelista"/>
        <w:widowControl/>
        <w:numPr>
          <w:ilvl w:val="0"/>
          <w:numId w:val="38"/>
        </w:numPr>
        <w:spacing w:line="276" w:lineRule="auto"/>
        <w:ind w:left="426"/>
        <w:rPr>
          <w:rFonts w:ascii="Montserrat" w:hAnsi="Montserrat" w:cs="Arial"/>
          <w:b/>
          <w:sz w:val="18"/>
          <w:szCs w:val="18"/>
        </w:rPr>
      </w:pPr>
      <w:r w:rsidRPr="00A620F0">
        <w:rPr>
          <w:rFonts w:ascii="Montserrat" w:hAnsi="Montserrat" w:cs="Arial"/>
          <w:b/>
          <w:sz w:val="18"/>
          <w:szCs w:val="18"/>
        </w:rPr>
        <w:t>DECLARATORIA DEL PROVEEDOR Y/O CONTRATISTA DE NO TENER CONFLICTO DE INTERES.</w:t>
      </w:r>
    </w:p>
    <w:p w14:paraId="677DBD28" w14:textId="77777777" w:rsidR="00246694" w:rsidRPr="00A620F0" w:rsidRDefault="00246694" w:rsidP="00246694">
      <w:pPr>
        <w:jc w:val="both"/>
        <w:rPr>
          <w:rFonts w:ascii="Montserrat" w:hAnsi="Montserrat" w:cs="Arial"/>
          <w:sz w:val="18"/>
          <w:szCs w:val="18"/>
        </w:rPr>
      </w:pPr>
    </w:p>
    <w:p w14:paraId="5DCE91B4" w14:textId="77777777" w:rsidR="00246694" w:rsidRPr="00A620F0" w:rsidRDefault="00246694" w:rsidP="00246694">
      <w:pPr>
        <w:jc w:val="both"/>
        <w:rPr>
          <w:rFonts w:ascii="Montserrat" w:hAnsi="Montserrat" w:cs="Arial"/>
          <w:sz w:val="18"/>
          <w:szCs w:val="18"/>
        </w:rPr>
      </w:pPr>
      <w:r w:rsidRPr="00A620F0">
        <w:rPr>
          <w:rFonts w:ascii="Montserrat" w:hAnsi="Montserrat" w:cs="Arial"/>
          <w:sz w:val="18"/>
          <w:szCs w:val="18"/>
        </w:rPr>
        <w:t>Por otra parte, previo a la formalización del contrato el licitante que resulte adjudicado deberá presentar por escrito su manifestación bajo protesta de decir verdad que no desempeña empleo, cargo o comisión en el servicio público o, en su caso, que a pesar de desempeñarlo, con la formalización del contrato correspondiente no se actualiza un Conflicto de Interés, debidamente firmado de forma autógrafa, de conformidad con lo establecido en el artículo 49 fracción IX de la LEY GENERAL DE RESPOSABILIDADES ADMINISTRATIVAS la cual cito para pronta referencia:</w:t>
      </w:r>
    </w:p>
    <w:p w14:paraId="58B88EFD" w14:textId="77777777" w:rsidR="00246694" w:rsidRPr="00A620F0" w:rsidRDefault="00246694" w:rsidP="00246694">
      <w:pPr>
        <w:jc w:val="both"/>
        <w:rPr>
          <w:rFonts w:ascii="Montserrat" w:hAnsi="Montserrat" w:cs="Arial"/>
          <w:sz w:val="18"/>
          <w:szCs w:val="18"/>
        </w:rPr>
      </w:pPr>
    </w:p>
    <w:p w14:paraId="3B526FA1" w14:textId="77777777" w:rsidR="00246694" w:rsidRPr="00A620F0" w:rsidRDefault="00246694" w:rsidP="00246694">
      <w:pPr>
        <w:pStyle w:val="Default"/>
        <w:ind w:left="284" w:right="333"/>
        <w:jc w:val="both"/>
        <w:rPr>
          <w:rFonts w:ascii="Montserrat" w:eastAsia="Times New Roman" w:hAnsi="Montserrat" w:cs="Arial"/>
          <w:i/>
          <w:color w:val="auto"/>
          <w:sz w:val="18"/>
          <w:szCs w:val="18"/>
          <w:lang w:val="es-ES" w:eastAsia="ar-SA"/>
        </w:rPr>
      </w:pPr>
      <w:r w:rsidRPr="00A620F0">
        <w:rPr>
          <w:rFonts w:ascii="Montserrat" w:eastAsia="Times New Roman" w:hAnsi="Montserrat" w:cs="Arial"/>
          <w:i/>
          <w:color w:val="auto"/>
          <w:sz w:val="18"/>
          <w:szCs w:val="18"/>
          <w:lang w:val="es-ES" w:eastAsia="ar-SA"/>
        </w:rPr>
        <w:t xml:space="preserve">“Artículo 49. Incurrirá en Falta administrativa no grave el servidor público cuyos actos u omisiones incumplan o transgredan lo contenido en las obligaciones siguientes: </w:t>
      </w:r>
    </w:p>
    <w:p w14:paraId="649146A8" w14:textId="77777777" w:rsidR="00246694" w:rsidRPr="00A620F0" w:rsidRDefault="00246694" w:rsidP="00246694">
      <w:pPr>
        <w:pStyle w:val="Default"/>
        <w:ind w:left="284" w:right="333"/>
        <w:jc w:val="both"/>
        <w:rPr>
          <w:rFonts w:ascii="Montserrat" w:eastAsia="Times New Roman" w:hAnsi="Montserrat" w:cs="Arial"/>
          <w:i/>
          <w:color w:val="auto"/>
          <w:sz w:val="18"/>
          <w:szCs w:val="18"/>
          <w:lang w:val="es-ES" w:eastAsia="ar-SA"/>
        </w:rPr>
      </w:pPr>
    </w:p>
    <w:p w14:paraId="34508CB3" w14:textId="77777777" w:rsidR="00246694" w:rsidRPr="00A620F0" w:rsidRDefault="00246694" w:rsidP="00246694">
      <w:pPr>
        <w:pStyle w:val="Default"/>
        <w:ind w:left="284" w:right="333"/>
        <w:jc w:val="both"/>
        <w:rPr>
          <w:rFonts w:ascii="Montserrat" w:eastAsia="Times New Roman" w:hAnsi="Montserrat" w:cs="Arial"/>
          <w:i/>
          <w:color w:val="auto"/>
          <w:sz w:val="18"/>
          <w:szCs w:val="18"/>
          <w:lang w:val="es-ES" w:eastAsia="ar-SA"/>
        </w:rPr>
      </w:pPr>
      <w:r w:rsidRPr="00A620F0">
        <w:rPr>
          <w:rFonts w:ascii="Montserrat" w:eastAsia="Times New Roman" w:hAnsi="Montserrat" w:cs="Arial"/>
          <w:i/>
          <w:color w:val="auto"/>
          <w:sz w:val="18"/>
          <w:szCs w:val="18"/>
          <w:lang w:val="es-ES" w:eastAsia="ar-SA"/>
        </w:rPr>
        <w:t xml:space="preserve">IX.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de que el contratista sea persona moral, dichas manifestaciones deberán presentarse respecto a los socios o accionistas que ejerzan control sobre la sociedad. </w:t>
      </w:r>
    </w:p>
    <w:p w14:paraId="11327790" w14:textId="77777777" w:rsidR="00246694" w:rsidRPr="00A620F0" w:rsidRDefault="00246694" w:rsidP="00246694">
      <w:pPr>
        <w:pStyle w:val="Default"/>
        <w:ind w:left="284" w:right="333"/>
        <w:jc w:val="both"/>
        <w:rPr>
          <w:rFonts w:ascii="Montserrat" w:eastAsia="Times New Roman" w:hAnsi="Montserrat" w:cs="Arial"/>
          <w:i/>
          <w:color w:val="auto"/>
          <w:sz w:val="18"/>
          <w:szCs w:val="18"/>
          <w:lang w:val="es-ES" w:eastAsia="ar-SA"/>
        </w:rPr>
      </w:pPr>
      <w:r w:rsidRPr="00A620F0">
        <w:rPr>
          <w:rFonts w:ascii="Montserrat" w:eastAsia="Times New Roman" w:hAnsi="Montserrat" w:cs="Arial"/>
          <w:i/>
          <w:color w:val="auto"/>
          <w:sz w:val="18"/>
          <w:szCs w:val="18"/>
          <w:lang w:val="es-ES" w:eastAsia="ar-SA"/>
        </w:rPr>
        <w:t>Para efectos de esta Ley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w:t>
      </w:r>
    </w:p>
    <w:p w14:paraId="58217C32" w14:textId="77777777" w:rsidR="00246694" w:rsidRPr="00A620F0" w:rsidRDefault="00246694" w:rsidP="001C3E23">
      <w:pPr>
        <w:pStyle w:val="Sangra2detindependiente1"/>
        <w:tabs>
          <w:tab w:val="left" w:pos="0"/>
          <w:tab w:val="left" w:pos="10065"/>
        </w:tabs>
        <w:suppressAutoHyphens w:val="0"/>
        <w:spacing w:before="0"/>
        <w:ind w:left="0" w:right="49"/>
        <w:rPr>
          <w:rFonts w:ascii="Montserrat" w:hAnsi="Montserrat" w:cs="Arial"/>
          <w:sz w:val="18"/>
          <w:szCs w:val="18"/>
          <w:lang w:val="es-MX"/>
        </w:rPr>
      </w:pPr>
    </w:p>
    <w:p w14:paraId="17A65C70" w14:textId="77777777" w:rsidR="00AB2BA7" w:rsidRPr="00A620F0" w:rsidRDefault="00AB2BA7" w:rsidP="00246694">
      <w:pPr>
        <w:ind w:right="49"/>
        <w:jc w:val="both"/>
        <w:rPr>
          <w:rFonts w:ascii="Montserrat" w:hAnsi="Montserrat" w:cs="Arial"/>
          <w:b/>
          <w:sz w:val="18"/>
          <w:szCs w:val="18"/>
        </w:rPr>
      </w:pPr>
      <w:r w:rsidRPr="00A620F0">
        <w:rPr>
          <w:rFonts w:ascii="Montserrat" w:hAnsi="Montserrat" w:cs="Arial"/>
          <w:b/>
          <w:sz w:val="18"/>
          <w:szCs w:val="18"/>
        </w:rPr>
        <w:t>13.</w:t>
      </w:r>
      <w:r w:rsidRPr="00A620F0">
        <w:rPr>
          <w:rFonts w:ascii="Montserrat" w:hAnsi="Montserrat" w:cs="Arial"/>
          <w:b/>
          <w:sz w:val="18"/>
          <w:szCs w:val="18"/>
        </w:rPr>
        <w:tab/>
        <w:t>GARANTÍAS</w:t>
      </w:r>
    </w:p>
    <w:p w14:paraId="6434F918" w14:textId="77777777" w:rsidR="00AB2BA7" w:rsidRPr="00A620F0" w:rsidRDefault="00AB2BA7" w:rsidP="00246694">
      <w:pPr>
        <w:ind w:right="49"/>
        <w:jc w:val="both"/>
        <w:rPr>
          <w:rFonts w:ascii="Montserrat" w:hAnsi="Montserrat" w:cs="Arial"/>
          <w:b/>
          <w:sz w:val="18"/>
          <w:szCs w:val="18"/>
        </w:rPr>
      </w:pPr>
    </w:p>
    <w:p w14:paraId="5F4507B3" w14:textId="77777777" w:rsidR="00AB2BA7" w:rsidRPr="00A620F0" w:rsidRDefault="001C4E56" w:rsidP="00246694">
      <w:pPr>
        <w:ind w:right="49"/>
        <w:jc w:val="both"/>
        <w:rPr>
          <w:rFonts w:ascii="Montserrat" w:hAnsi="Montserrat" w:cs="Arial"/>
          <w:b/>
          <w:sz w:val="18"/>
          <w:szCs w:val="18"/>
        </w:rPr>
      </w:pPr>
      <w:r w:rsidRPr="00A620F0">
        <w:rPr>
          <w:rFonts w:ascii="Montserrat" w:hAnsi="Montserrat" w:cs="Arial"/>
          <w:b/>
          <w:sz w:val="18"/>
          <w:szCs w:val="18"/>
        </w:rPr>
        <w:t>13.1</w:t>
      </w:r>
      <w:r w:rsidR="00AB2BA7" w:rsidRPr="00A620F0">
        <w:rPr>
          <w:rFonts w:ascii="Montserrat" w:hAnsi="Montserrat" w:cs="Arial"/>
          <w:b/>
          <w:sz w:val="18"/>
          <w:szCs w:val="18"/>
        </w:rPr>
        <w:tab/>
        <w:t>GARANTÍA DE CUMPLIMIENTO DE CONTRATO.</w:t>
      </w:r>
    </w:p>
    <w:p w14:paraId="76455323" w14:textId="77777777" w:rsidR="00AB2BA7" w:rsidRPr="00A620F0" w:rsidRDefault="00AB2BA7" w:rsidP="00246694">
      <w:pPr>
        <w:ind w:right="49"/>
        <w:jc w:val="both"/>
        <w:rPr>
          <w:rFonts w:ascii="Montserrat" w:hAnsi="Montserrat" w:cs="Arial"/>
          <w:b/>
          <w:sz w:val="18"/>
          <w:szCs w:val="18"/>
        </w:rPr>
      </w:pPr>
    </w:p>
    <w:p w14:paraId="5C93623F" w14:textId="77777777" w:rsidR="007F036F" w:rsidRPr="00A620F0" w:rsidRDefault="00AB2BA7" w:rsidP="00246694">
      <w:pPr>
        <w:ind w:right="49"/>
        <w:jc w:val="both"/>
        <w:rPr>
          <w:rFonts w:ascii="Montserrat" w:hAnsi="Montserrat" w:cs="Arial"/>
          <w:sz w:val="18"/>
          <w:szCs w:val="18"/>
        </w:rPr>
      </w:pPr>
      <w:r w:rsidRPr="00A620F0">
        <w:rPr>
          <w:rFonts w:ascii="Montserrat" w:hAnsi="Montserrat" w:cs="Arial"/>
          <w:bCs/>
          <w:sz w:val="18"/>
          <w:szCs w:val="18"/>
        </w:rPr>
        <w:t xml:space="preserve">El licitante ganador, para garantizar el cumplimiento de todas y cada una de las obligaciones estipuladas en el contrato adjudicado, deberá presentar fianza expedida por afianzadora debidamente constituida en términos de la </w:t>
      </w:r>
      <w:r w:rsidR="00B20DB4" w:rsidRPr="00A620F0">
        <w:rPr>
          <w:rFonts w:ascii="Montserrat" w:hAnsi="Montserrat" w:cs="Arial"/>
          <w:bCs/>
          <w:sz w:val="18"/>
          <w:szCs w:val="18"/>
        </w:rPr>
        <w:t>Ley de Instituciones de Seguros y de Fianzas</w:t>
      </w:r>
      <w:r w:rsidRPr="00A620F0">
        <w:rPr>
          <w:rFonts w:ascii="Montserrat" w:hAnsi="Montserrat" w:cs="Arial"/>
          <w:bCs/>
          <w:sz w:val="18"/>
          <w:szCs w:val="18"/>
        </w:rPr>
        <w:t xml:space="preserve">, por un importe equivalente al 10% (diez por ciento) </w:t>
      </w:r>
      <w:r w:rsidR="00957811" w:rsidRPr="00A620F0">
        <w:rPr>
          <w:rFonts w:ascii="Montserrat" w:hAnsi="Montserrat" w:cs="Arial"/>
          <w:bCs/>
          <w:sz w:val="18"/>
          <w:szCs w:val="18"/>
        </w:rPr>
        <w:t>del monto máximo del contrato</w:t>
      </w:r>
      <w:r w:rsidRPr="00A620F0">
        <w:rPr>
          <w:rFonts w:ascii="Montserrat" w:hAnsi="Montserrat" w:cs="Arial"/>
          <w:bCs/>
          <w:sz w:val="18"/>
          <w:szCs w:val="18"/>
        </w:rPr>
        <w:t xml:space="preserve">, </w:t>
      </w:r>
      <w:r w:rsidR="001C4E56" w:rsidRPr="00A620F0">
        <w:rPr>
          <w:rFonts w:ascii="Montserrat" w:hAnsi="Montserrat" w:cs="Arial"/>
          <w:bCs/>
          <w:sz w:val="18"/>
          <w:szCs w:val="18"/>
        </w:rPr>
        <w:t xml:space="preserve">a erogar en el ejercicio fiscal de que se trate, </w:t>
      </w:r>
      <w:r w:rsidRPr="00A620F0">
        <w:rPr>
          <w:rFonts w:ascii="Montserrat" w:hAnsi="Montserrat" w:cs="Arial"/>
          <w:bCs/>
          <w:sz w:val="18"/>
          <w:szCs w:val="18"/>
        </w:rPr>
        <w:t xml:space="preserve">sin considerar el Impuesto al Valor Agregado, a favor del Instituto Mexicano del Seguro Social, conforme al </w:t>
      </w:r>
      <w:r w:rsidR="00D66B57" w:rsidRPr="00A620F0">
        <w:rPr>
          <w:rFonts w:ascii="Montserrat" w:hAnsi="Montserrat" w:cs="Arial"/>
          <w:b/>
          <w:sz w:val="18"/>
          <w:szCs w:val="18"/>
        </w:rPr>
        <w:t xml:space="preserve">Anexo Número </w:t>
      </w:r>
      <w:r w:rsidR="00677A87" w:rsidRPr="00A620F0">
        <w:rPr>
          <w:rFonts w:ascii="Montserrat" w:hAnsi="Montserrat" w:cs="Arial"/>
          <w:b/>
          <w:sz w:val="18"/>
          <w:szCs w:val="18"/>
        </w:rPr>
        <w:t>11</w:t>
      </w:r>
      <w:r w:rsidR="00D66B57" w:rsidRPr="00A620F0">
        <w:rPr>
          <w:rFonts w:ascii="Montserrat" w:hAnsi="Montserrat" w:cs="Arial"/>
          <w:b/>
          <w:sz w:val="18"/>
          <w:szCs w:val="18"/>
        </w:rPr>
        <w:t xml:space="preserve"> (</w:t>
      </w:r>
      <w:r w:rsidR="00677A87" w:rsidRPr="00A620F0">
        <w:rPr>
          <w:rFonts w:ascii="Montserrat" w:hAnsi="Montserrat" w:cs="Arial"/>
          <w:b/>
          <w:sz w:val="18"/>
          <w:szCs w:val="18"/>
        </w:rPr>
        <w:t>once</w:t>
      </w:r>
      <w:r w:rsidRPr="00A620F0">
        <w:rPr>
          <w:rFonts w:ascii="Montserrat" w:hAnsi="Montserrat" w:cs="Arial"/>
          <w:b/>
          <w:sz w:val="18"/>
          <w:szCs w:val="18"/>
        </w:rPr>
        <w:t xml:space="preserve">). </w:t>
      </w:r>
    </w:p>
    <w:p w14:paraId="1D2CE088" w14:textId="77777777" w:rsidR="00957811" w:rsidRPr="00A620F0" w:rsidRDefault="00957811" w:rsidP="00246694">
      <w:pPr>
        <w:ind w:right="49"/>
        <w:jc w:val="both"/>
        <w:rPr>
          <w:rFonts w:ascii="Montserrat" w:hAnsi="Montserrat" w:cs="Arial"/>
          <w:b/>
          <w:i/>
          <w:sz w:val="18"/>
          <w:szCs w:val="18"/>
          <w:u w:val="single"/>
        </w:rPr>
      </w:pPr>
    </w:p>
    <w:p w14:paraId="5DAE8C7C" w14:textId="77777777" w:rsidR="00AB2BA7" w:rsidRPr="00A620F0" w:rsidRDefault="00AB2BA7" w:rsidP="00246694">
      <w:pPr>
        <w:ind w:right="49"/>
        <w:jc w:val="both"/>
        <w:rPr>
          <w:rFonts w:ascii="Montserrat" w:hAnsi="Montserrat" w:cs="Arial"/>
          <w:sz w:val="18"/>
          <w:szCs w:val="18"/>
        </w:rPr>
      </w:pPr>
      <w:r w:rsidRPr="00A620F0">
        <w:rPr>
          <w:rFonts w:ascii="Montserrat" w:hAnsi="Montserrat" w:cs="Arial"/>
          <w:sz w:val="18"/>
          <w:szCs w:val="18"/>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0C504B0A" w14:textId="77777777" w:rsidR="00AB2BA7" w:rsidRPr="00A620F0" w:rsidRDefault="00AB2BA7" w:rsidP="00246694">
      <w:pPr>
        <w:ind w:right="49"/>
        <w:jc w:val="both"/>
        <w:rPr>
          <w:rFonts w:ascii="Montserrat" w:hAnsi="Montserrat" w:cs="Arial"/>
          <w:sz w:val="18"/>
          <w:szCs w:val="18"/>
        </w:rPr>
      </w:pPr>
    </w:p>
    <w:p w14:paraId="7F5B77E0" w14:textId="77777777" w:rsidR="00AB2BA7" w:rsidRPr="00A620F0" w:rsidRDefault="00AB2BA7" w:rsidP="00246694">
      <w:pPr>
        <w:ind w:right="49"/>
        <w:jc w:val="both"/>
        <w:rPr>
          <w:rFonts w:ascii="Montserrat" w:hAnsi="Montserrat" w:cs="Arial"/>
          <w:sz w:val="18"/>
          <w:szCs w:val="18"/>
        </w:rPr>
      </w:pPr>
      <w:r w:rsidRPr="00A620F0">
        <w:rPr>
          <w:rFonts w:ascii="Montserrat" w:hAnsi="Montserrat" w:cs="Arial"/>
          <w:bCs/>
          <w:sz w:val="18"/>
          <w:szCs w:val="18"/>
        </w:rPr>
        <w:t xml:space="preserve">No obstante lo anterior, en el supuesto de que el monto del contrato adjudicado sea igual o menor a </w:t>
      </w:r>
      <w:r w:rsidR="00844130" w:rsidRPr="00A620F0">
        <w:rPr>
          <w:rFonts w:ascii="Montserrat" w:hAnsi="Montserrat" w:cs="Arial"/>
          <w:bCs/>
          <w:sz w:val="18"/>
          <w:szCs w:val="18"/>
        </w:rPr>
        <w:t>900 días de UMA</w:t>
      </w:r>
      <w:r w:rsidRPr="00A620F0">
        <w:rPr>
          <w:rFonts w:ascii="Montserrat" w:hAnsi="Montserrat" w:cs="Arial"/>
          <w:bCs/>
          <w:sz w:val="18"/>
          <w:szCs w:val="18"/>
        </w:rPr>
        <w:t>, el licitante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w:t>
      </w:r>
      <w:r w:rsidRPr="00A620F0">
        <w:rPr>
          <w:rFonts w:ascii="Montserrat" w:hAnsi="Montserrat" w:cs="Arial"/>
          <w:sz w:val="18"/>
          <w:szCs w:val="18"/>
        </w:rPr>
        <w:t>, de acuerdo con el procedimiento siguiente:</w:t>
      </w:r>
    </w:p>
    <w:p w14:paraId="7312C3E2" w14:textId="77777777" w:rsidR="00AB2BA7" w:rsidRPr="00A620F0" w:rsidRDefault="00AB2BA7" w:rsidP="00246694">
      <w:pPr>
        <w:ind w:right="49"/>
        <w:jc w:val="both"/>
        <w:rPr>
          <w:rFonts w:ascii="Montserrat" w:hAnsi="Montserrat" w:cs="Arial"/>
          <w:sz w:val="18"/>
          <w:szCs w:val="18"/>
        </w:rPr>
      </w:pPr>
    </w:p>
    <w:p w14:paraId="31F1AA84" w14:textId="77777777" w:rsidR="00AB2BA7" w:rsidRPr="00A620F0" w:rsidRDefault="00AB2BA7" w:rsidP="00246694">
      <w:pPr>
        <w:numPr>
          <w:ilvl w:val="0"/>
          <w:numId w:val="6"/>
        </w:numPr>
        <w:tabs>
          <w:tab w:val="left" w:pos="0"/>
        </w:tabs>
        <w:autoSpaceDE w:val="0"/>
        <w:ind w:left="0" w:right="49" w:firstLine="0"/>
        <w:jc w:val="both"/>
        <w:rPr>
          <w:rFonts w:ascii="Montserrat" w:hAnsi="Montserrat" w:cs="Arial"/>
          <w:sz w:val="18"/>
          <w:szCs w:val="18"/>
        </w:rPr>
      </w:pPr>
      <w:r w:rsidRPr="00A620F0">
        <w:rPr>
          <w:rFonts w:ascii="Montserrat" w:hAnsi="Montserrat" w:cs="Arial"/>
          <w:sz w:val="18"/>
          <w:szCs w:val="18"/>
        </w:rPr>
        <w:t>El cheque debe expedirse a nombre del Instituto Mexicano del Seguro Social.</w:t>
      </w:r>
    </w:p>
    <w:p w14:paraId="1F2755B5" w14:textId="77777777" w:rsidR="00AB2BA7" w:rsidRPr="00A620F0" w:rsidRDefault="00AB2BA7" w:rsidP="00246694">
      <w:pPr>
        <w:autoSpaceDE w:val="0"/>
        <w:ind w:right="49"/>
        <w:jc w:val="both"/>
        <w:rPr>
          <w:rFonts w:ascii="Montserrat" w:hAnsi="Montserrat" w:cs="Arial"/>
          <w:sz w:val="18"/>
          <w:szCs w:val="18"/>
        </w:rPr>
      </w:pPr>
    </w:p>
    <w:p w14:paraId="430FCCBB" w14:textId="40489536" w:rsidR="00AB2BA7" w:rsidRPr="00A620F0" w:rsidRDefault="00AB2BA7" w:rsidP="001816D1">
      <w:pPr>
        <w:numPr>
          <w:ilvl w:val="0"/>
          <w:numId w:val="6"/>
        </w:numPr>
        <w:tabs>
          <w:tab w:val="left" w:pos="0"/>
        </w:tabs>
        <w:autoSpaceDE w:val="0"/>
        <w:ind w:right="49"/>
        <w:jc w:val="both"/>
        <w:rPr>
          <w:rFonts w:ascii="Montserrat" w:hAnsi="Montserrat" w:cs="Arial"/>
          <w:sz w:val="18"/>
          <w:szCs w:val="18"/>
        </w:rPr>
      </w:pPr>
      <w:r w:rsidRPr="00A620F0">
        <w:rPr>
          <w:rFonts w:ascii="Montserrat" w:hAnsi="Montserrat" w:cs="Arial"/>
          <w:sz w:val="18"/>
          <w:szCs w:val="18"/>
        </w:rPr>
        <w:t xml:space="preserve">Dicho cheque deberá ser resguardado, a título de garantía, en </w:t>
      </w:r>
      <w:r w:rsidR="00957811" w:rsidRPr="00A620F0">
        <w:rPr>
          <w:rFonts w:ascii="Montserrat" w:hAnsi="Montserrat" w:cs="Arial"/>
          <w:sz w:val="18"/>
          <w:szCs w:val="18"/>
        </w:rPr>
        <w:t>el Departamento de Abastecimiento sita en</w:t>
      </w:r>
      <w:r w:rsidR="001816D1">
        <w:rPr>
          <w:rFonts w:ascii="Montserrat" w:hAnsi="Montserrat" w:cs="Arial"/>
          <w:sz w:val="18"/>
          <w:szCs w:val="18"/>
        </w:rPr>
        <w:t xml:space="preserve"> el</w:t>
      </w:r>
      <w:r w:rsidR="00957811" w:rsidRPr="00A620F0">
        <w:rPr>
          <w:rFonts w:ascii="Montserrat" w:hAnsi="Montserrat" w:cs="Arial"/>
          <w:sz w:val="18"/>
          <w:szCs w:val="18"/>
        </w:rPr>
        <w:t xml:space="preserve"> primer piso del </w:t>
      </w:r>
      <w:r w:rsidR="001816D1" w:rsidRPr="001816D1">
        <w:rPr>
          <w:rFonts w:ascii="Montserrat" w:hAnsi="Montserrat" w:cs="Arial"/>
          <w:sz w:val="18"/>
          <w:szCs w:val="18"/>
        </w:rPr>
        <w:t>UMAE, Hospital de Especialidades, “Dr. Antonio Fraga Mouret”, del Centro Médico Nacional La Raza, Ciudad de México, Alcaldía Azcapotzalco, C.P. 02990, Ciudad de México</w:t>
      </w:r>
      <w:r w:rsidR="00C17B7A" w:rsidRPr="00A620F0">
        <w:rPr>
          <w:rFonts w:ascii="Montserrat" w:hAnsi="Montserrat" w:cs="Arial"/>
          <w:sz w:val="18"/>
          <w:szCs w:val="18"/>
        </w:rPr>
        <w:t>.</w:t>
      </w:r>
      <w:r w:rsidR="00957811" w:rsidRPr="00A620F0">
        <w:rPr>
          <w:rFonts w:ascii="Montserrat" w:hAnsi="Montserrat" w:cs="Arial"/>
          <w:sz w:val="18"/>
          <w:szCs w:val="18"/>
        </w:rPr>
        <w:t xml:space="preserve"> </w:t>
      </w:r>
    </w:p>
    <w:p w14:paraId="502E02D1" w14:textId="77777777" w:rsidR="00957811" w:rsidRPr="00A620F0" w:rsidRDefault="00957811" w:rsidP="00246694">
      <w:pPr>
        <w:autoSpaceDE w:val="0"/>
        <w:ind w:right="49"/>
        <w:jc w:val="both"/>
        <w:rPr>
          <w:rFonts w:ascii="Montserrat" w:hAnsi="Montserrat" w:cs="Arial"/>
          <w:sz w:val="18"/>
          <w:szCs w:val="18"/>
        </w:rPr>
      </w:pPr>
    </w:p>
    <w:p w14:paraId="102EE073" w14:textId="77777777" w:rsidR="00AB2BA7" w:rsidRPr="00A620F0" w:rsidRDefault="00AB2BA7" w:rsidP="00246694">
      <w:pPr>
        <w:numPr>
          <w:ilvl w:val="0"/>
          <w:numId w:val="6"/>
        </w:numPr>
        <w:tabs>
          <w:tab w:val="left" w:pos="0"/>
        </w:tabs>
        <w:autoSpaceDE w:val="0"/>
        <w:ind w:left="0" w:right="49" w:firstLine="0"/>
        <w:jc w:val="both"/>
        <w:rPr>
          <w:rFonts w:ascii="Montserrat" w:hAnsi="Montserrat" w:cs="Arial"/>
          <w:sz w:val="18"/>
          <w:szCs w:val="18"/>
        </w:rPr>
      </w:pPr>
      <w:r w:rsidRPr="00A620F0">
        <w:rPr>
          <w:rFonts w:ascii="Montserrat" w:hAnsi="Montserrat" w:cs="Arial"/>
          <w:sz w:val="18"/>
          <w:szCs w:val="18"/>
        </w:rPr>
        <w:t xml:space="preserve">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w:t>
      </w:r>
      <w:r w:rsidR="00874306" w:rsidRPr="00A620F0">
        <w:rPr>
          <w:rFonts w:ascii="Montserrat" w:hAnsi="Montserrat" w:cs="Arial"/>
          <w:sz w:val="18"/>
          <w:szCs w:val="18"/>
        </w:rPr>
        <w:t>proveedor de aviso de que el servicio fue prestado de conformidad.</w:t>
      </w:r>
    </w:p>
    <w:p w14:paraId="71654B0E" w14:textId="77777777" w:rsidR="00AB2BA7" w:rsidRPr="00A620F0" w:rsidRDefault="00AB2BA7" w:rsidP="00246694">
      <w:pPr>
        <w:ind w:right="49"/>
        <w:jc w:val="both"/>
        <w:rPr>
          <w:rFonts w:ascii="Montserrat" w:hAnsi="Montserrat" w:cs="Arial"/>
          <w:bCs/>
          <w:sz w:val="18"/>
          <w:szCs w:val="18"/>
        </w:rPr>
      </w:pPr>
    </w:p>
    <w:p w14:paraId="55FD4987" w14:textId="77777777" w:rsidR="00AB2BA7" w:rsidRPr="00A620F0" w:rsidRDefault="00AB2BA7" w:rsidP="00246694">
      <w:pPr>
        <w:ind w:right="49"/>
        <w:jc w:val="both"/>
        <w:rPr>
          <w:rFonts w:ascii="Montserrat" w:hAnsi="Montserrat" w:cs="Arial"/>
          <w:sz w:val="18"/>
          <w:szCs w:val="18"/>
        </w:rPr>
      </w:pPr>
      <w:r w:rsidRPr="00A620F0">
        <w:rPr>
          <w:rFonts w:ascii="Montserrat" w:hAnsi="Montserrat" w:cs="Arial"/>
          <w:sz w:val="18"/>
          <w:szCs w:val="18"/>
        </w:rPr>
        <w:t>Esta garantía deberá presentarse a más tardar, dentro de los diez días naturales siguientes a la fecha de firma del contrato, en términos del artículo 48 de la Ley.</w:t>
      </w:r>
    </w:p>
    <w:p w14:paraId="70FA9A2E" w14:textId="77777777" w:rsidR="00972782" w:rsidRPr="00A620F0" w:rsidRDefault="00972782" w:rsidP="00246694">
      <w:pPr>
        <w:tabs>
          <w:tab w:val="left" w:pos="1872"/>
          <w:tab w:val="left" w:pos="3312"/>
          <w:tab w:val="left" w:pos="4896"/>
        </w:tabs>
        <w:spacing w:line="120" w:lineRule="atLeast"/>
        <w:ind w:right="49"/>
        <w:jc w:val="both"/>
        <w:rPr>
          <w:rFonts w:ascii="Montserrat" w:hAnsi="Montserrat" w:cs="Arial"/>
          <w:b/>
          <w:sz w:val="18"/>
          <w:szCs w:val="18"/>
        </w:rPr>
      </w:pPr>
    </w:p>
    <w:p w14:paraId="58F9C441" w14:textId="77777777" w:rsidR="00972782" w:rsidRPr="00A620F0" w:rsidRDefault="00972782" w:rsidP="00246694">
      <w:pPr>
        <w:tabs>
          <w:tab w:val="left" w:pos="1872"/>
          <w:tab w:val="left" w:pos="3312"/>
          <w:tab w:val="left" w:pos="4896"/>
        </w:tabs>
        <w:spacing w:line="120" w:lineRule="atLeast"/>
        <w:ind w:right="49"/>
        <w:jc w:val="both"/>
        <w:rPr>
          <w:rFonts w:ascii="Montserrat" w:hAnsi="Montserrat" w:cs="Arial"/>
          <w:b/>
          <w:sz w:val="18"/>
          <w:szCs w:val="18"/>
        </w:rPr>
      </w:pPr>
    </w:p>
    <w:p w14:paraId="00EAE109" w14:textId="77777777" w:rsidR="00993EE3" w:rsidRPr="00A620F0" w:rsidRDefault="00993EE3" w:rsidP="00246694">
      <w:pPr>
        <w:tabs>
          <w:tab w:val="left" w:pos="1872"/>
          <w:tab w:val="left" w:pos="3312"/>
          <w:tab w:val="left" w:pos="4896"/>
        </w:tabs>
        <w:spacing w:line="120" w:lineRule="atLeast"/>
        <w:ind w:right="49"/>
        <w:jc w:val="both"/>
        <w:rPr>
          <w:rFonts w:ascii="Montserrat" w:hAnsi="Montserrat" w:cs="Arial"/>
          <w:b/>
          <w:sz w:val="18"/>
          <w:szCs w:val="18"/>
        </w:rPr>
      </w:pPr>
      <w:r w:rsidRPr="00A620F0">
        <w:rPr>
          <w:rFonts w:ascii="Montserrat" w:hAnsi="Montserrat" w:cs="Arial"/>
          <w:b/>
          <w:sz w:val="18"/>
          <w:szCs w:val="18"/>
        </w:rPr>
        <w:t>13.2 POLIZA DE SEGURO DE RESPONSABILIDAD CIVIL</w:t>
      </w:r>
    </w:p>
    <w:p w14:paraId="4DC7CD91" w14:textId="77777777" w:rsidR="00993EE3" w:rsidRPr="00A620F0" w:rsidRDefault="00993EE3" w:rsidP="00246694">
      <w:pPr>
        <w:tabs>
          <w:tab w:val="left" w:pos="1872"/>
          <w:tab w:val="left" w:pos="3312"/>
          <w:tab w:val="left" w:pos="4896"/>
        </w:tabs>
        <w:spacing w:line="120" w:lineRule="atLeast"/>
        <w:ind w:right="49"/>
        <w:jc w:val="both"/>
        <w:rPr>
          <w:rFonts w:ascii="Montserrat" w:hAnsi="Montserrat" w:cs="Arial"/>
          <w:sz w:val="18"/>
          <w:szCs w:val="18"/>
        </w:rPr>
      </w:pPr>
    </w:p>
    <w:p w14:paraId="05260F78" w14:textId="77777777" w:rsidR="00993EE3" w:rsidRPr="00A620F0" w:rsidRDefault="00993EE3" w:rsidP="00246694">
      <w:pPr>
        <w:tabs>
          <w:tab w:val="left" w:pos="1872"/>
          <w:tab w:val="left" w:pos="3312"/>
          <w:tab w:val="left" w:pos="4896"/>
        </w:tabs>
        <w:spacing w:line="120" w:lineRule="atLeast"/>
        <w:ind w:right="49"/>
        <w:jc w:val="both"/>
        <w:rPr>
          <w:rFonts w:ascii="Montserrat" w:hAnsi="Montserrat" w:cs="Arial"/>
          <w:bCs/>
          <w:sz w:val="18"/>
          <w:szCs w:val="18"/>
        </w:rPr>
      </w:pPr>
      <w:r w:rsidRPr="00A620F0">
        <w:rPr>
          <w:rFonts w:ascii="Montserrat" w:hAnsi="Montserrat" w:cs="Arial"/>
          <w:bCs/>
          <w:sz w:val="18"/>
          <w:szCs w:val="18"/>
        </w:rPr>
        <w:t xml:space="preserve">El licitante adjudicado, deberá mantener durante la vigencia del contrato un seguro de responsabilidad civil y responsabilidad ambiental, contratado con empresa aseguradora legalmente autorizada, y entregar la póliza correspondiente, que ampare una cantidad de </w:t>
      </w:r>
      <w:r w:rsidRPr="00A620F0">
        <w:rPr>
          <w:rFonts w:ascii="Montserrat" w:hAnsi="Montserrat" w:cs="Arial"/>
          <w:b/>
          <w:bCs/>
          <w:sz w:val="18"/>
          <w:szCs w:val="18"/>
        </w:rPr>
        <w:t>$1,000,000.00 M.N. (un millón de pesos 00/100 M.N.)</w:t>
      </w:r>
      <w:r w:rsidRPr="00A620F0">
        <w:rPr>
          <w:rFonts w:ascii="Montserrat" w:hAnsi="Montserrat" w:cs="Arial"/>
          <w:bCs/>
          <w:sz w:val="18"/>
          <w:szCs w:val="18"/>
        </w:rPr>
        <w:t xml:space="preserve"> a efecto de garantizar el pago de indemnización hasta por dicha cantidad, por los daños que se puedan ocasionar a los bienes muebles e inmuebles propiedad del IMSS, a sus empleados o a terceras personas, o de cualquier causa imputable al licitante adjudicado o a su personal.</w:t>
      </w:r>
    </w:p>
    <w:p w14:paraId="202C1ABB" w14:textId="77777777" w:rsidR="00993EE3" w:rsidRPr="00A620F0" w:rsidRDefault="00993EE3" w:rsidP="00246694">
      <w:pPr>
        <w:tabs>
          <w:tab w:val="left" w:pos="1872"/>
          <w:tab w:val="left" w:pos="3312"/>
          <w:tab w:val="left" w:pos="4896"/>
        </w:tabs>
        <w:spacing w:line="120" w:lineRule="atLeast"/>
        <w:ind w:right="49"/>
        <w:jc w:val="both"/>
        <w:rPr>
          <w:rFonts w:ascii="Montserrat" w:hAnsi="Montserrat" w:cs="Arial"/>
          <w:bCs/>
          <w:sz w:val="18"/>
          <w:szCs w:val="18"/>
        </w:rPr>
      </w:pPr>
    </w:p>
    <w:p w14:paraId="570A2AE2" w14:textId="77777777" w:rsidR="00993EE3" w:rsidRPr="00A620F0" w:rsidRDefault="00993EE3" w:rsidP="00246694">
      <w:pPr>
        <w:tabs>
          <w:tab w:val="left" w:pos="1872"/>
          <w:tab w:val="left" w:pos="3312"/>
          <w:tab w:val="left" w:pos="4896"/>
        </w:tabs>
        <w:spacing w:line="120" w:lineRule="atLeast"/>
        <w:ind w:right="49"/>
        <w:jc w:val="both"/>
        <w:rPr>
          <w:rFonts w:ascii="Montserrat" w:hAnsi="Montserrat" w:cs="Arial"/>
          <w:bCs/>
          <w:sz w:val="18"/>
          <w:szCs w:val="18"/>
        </w:rPr>
      </w:pPr>
      <w:r w:rsidRPr="00A620F0">
        <w:rPr>
          <w:rFonts w:ascii="Montserrat" w:hAnsi="Montserrat" w:cs="Arial"/>
          <w:bCs/>
          <w:sz w:val="18"/>
          <w:szCs w:val="18"/>
        </w:rPr>
        <w:t xml:space="preserve">La vigencia de la póliza de responsabilidad civil deberá iniciar a partir de las 00:00 horas del día en que inicie el servicio y concluirá a las 23:59 horas del último día en el que finalice dicho servicio. </w:t>
      </w:r>
    </w:p>
    <w:p w14:paraId="3C1C0DB9" w14:textId="77777777" w:rsidR="00993EE3" w:rsidRPr="00A620F0" w:rsidRDefault="00993EE3" w:rsidP="00246694">
      <w:pPr>
        <w:tabs>
          <w:tab w:val="left" w:pos="1872"/>
          <w:tab w:val="left" w:pos="3312"/>
          <w:tab w:val="left" w:pos="4896"/>
        </w:tabs>
        <w:spacing w:line="120" w:lineRule="atLeast"/>
        <w:ind w:right="49"/>
        <w:jc w:val="both"/>
        <w:rPr>
          <w:rFonts w:ascii="Montserrat" w:hAnsi="Montserrat" w:cs="Arial"/>
          <w:bCs/>
          <w:sz w:val="18"/>
          <w:szCs w:val="18"/>
        </w:rPr>
      </w:pPr>
    </w:p>
    <w:p w14:paraId="1B474215" w14:textId="77777777" w:rsidR="00993EE3" w:rsidRPr="00A620F0" w:rsidRDefault="00993EE3" w:rsidP="00246694">
      <w:pPr>
        <w:tabs>
          <w:tab w:val="left" w:pos="1872"/>
          <w:tab w:val="left" w:pos="3312"/>
          <w:tab w:val="left" w:pos="4896"/>
        </w:tabs>
        <w:spacing w:line="120" w:lineRule="atLeast"/>
        <w:ind w:right="49"/>
        <w:jc w:val="both"/>
        <w:rPr>
          <w:rFonts w:ascii="Montserrat" w:hAnsi="Montserrat" w:cs="Arial"/>
          <w:bCs/>
          <w:sz w:val="18"/>
          <w:szCs w:val="18"/>
        </w:rPr>
      </w:pPr>
      <w:r w:rsidRPr="00A620F0">
        <w:rPr>
          <w:rFonts w:ascii="Montserrat" w:hAnsi="Montserrat" w:cs="Arial"/>
          <w:bCs/>
          <w:sz w:val="18"/>
          <w:szCs w:val="18"/>
        </w:rPr>
        <w:t>La póliza de seguro que contrate el licitante ganador deberá contener, entre otras, las siguientes cláusulas:</w:t>
      </w:r>
    </w:p>
    <w:p w14:paraId="17BEEB3C" w14:textId="77777777" w:rsidR="00993EE3" w:rsidRPr="00A620F0" w:rsidRDefault="00993EE3" w:rsidP="00246694">
      <w:pPr>
        <w:tabs>
          <w:tab w:val="left" w:pos="1872"/>
          <w:tab w:val="left" w:pos="3312"/>
          <w:tab w:val="left" w:pos="4896"/>
        </w:tabs>
        <w:spacing w:line="120" w:lineRule="atLeast"/>
        <w:ind w:right="49"/>
        <w:jc w:val="both"/>
        <w:rPr>
          <w:rFonts w:ascii="Montserrat" w:hAnsi="Montserrat" w:cs="Arial"/>
          <w:bCs/>
          <w:sz w:val="18"/>
          <w:szCs w:val="18"/>
        </w:rPr>
      </w:pPr>
    </w:p>
    <w:p w14:paraId="12531AD7" w14:textId="77777777" w:rsidR="00993EE3" w:rsidRPr="00A620F0" w:rsidRDefault="00993EE3" w:rsidP="00246694">
      <w:pPr>
        <w:tabs>
          <w:tab w:val="left" w:pos="1872"/>
          <w:tab w:val="left" w:pos="3312"/>
          <w:tab w:val="left" w:pos="4896"/>
        </w:tabs>
        <w:spacing w:line="120" w:lineRule="atLeast"/>
        <w:ind w:right="49"/>
        <w:jc w:val="both"/>
        <w:rPr>
          <w:rFonts w:ascii="Montserrat" w:hAnsi="Montserrat" w:cs="Arial"/>
          <w:bCs/>
          <w:sz w:val="18"/>
          <w:szCs w:val="18"/>
        </w:rPr>
      </w:pPr>
      <w:r w:rsidRPr="00A620F0">
        <w:rPr>
          <w:rFonts w:ascii="Montserrat" w:hAnsi="Montserrat" w:cs="Arial"/>
          <w:bCs/>
          <w:sz w:val="18"/>
          <w:szCs w:val="18"/>
        </w:rPr>
        <w:t>a) “EL IMSS” será siempre el beneficiario preferente del seguro, por lo que se refiere a los daños que pueda sufrir en sus bienes en forma parcial o total.</w:t>
      </w:r>
    </w:p>
    <w:p w14:paraId="19396CDF" w14:textId="77777777" w:rsidR="00993EE3" w:rsidRPr="00A620F0" w:rsidRDefault="00993EE3" w:rsidP="00246694">
      <w:pPr>
        <w:tabs>
          <w:tab w:val="left" w:pos="1872"/>
          <w:tab w:val="left" w:pos="3312"/>
          <w:tab w:val="left" w:pos="4896"/>
        </w:tabs>
        <w:spacing w:line="120" w:lineRule="atLeast"/>
        <w:ind w:right="49"/>
        <w:jc w:val="both"/>
        <w:rPr>
          <w:rFonts w:ascii="Montserrat" w:hAnsi="Montserrat" w:cs="Arial"/>
          <w:bCs/>
          <w:sz w:val="18"/>
          <w:szCs w:val="18"/>
        </w:rPr>
      </w:pPr>
    </w:p>
    <w:p w14:paraId="4B12546B" w14:textId="77777777" w:rsidR="00993EE3" w:rsidRPr="00A620F0" w:rsidRDefault="00993EE3" w:rsidP="00246694">
      <w:pPr>
        <w:tabs>
          <w:tab w:val="left" w:pos="1872"/>
          <w:tab w:val="left" w:pos="3312"/>
          <w:tab w:val="left" w:pos="4896"/>
        </w:tabs>
        <w:spacing w:line="120" w:lineRule="atLeast"/>
        <w:ind w:right="49"/>
        <w:jc w:val="both"/>
        <w:rPr>
          <w:rFonts w:ascii="Montserrat" w:hAnsi="Montserrat" w:cs="Arial"/>
          <w:bCs/>
          <w:sz w:val="18"/>
          <w:szCs w:val="18"/>
        </w:rPr>
      </w:pPr>
      <w:r w:rsidRPr="00A620F0">
        <w:rPr>
          <w:rFonts w:ascii="Montserrat" w:hAnsi="Montserrat" w:cs="Arial"/>
          <w:bCs/>
          <w:sz w:val="18"/>
          <w:szCs w:val="18"/>
        </w:rPr>
        <w:t>b)  El importe del deducible será siempre a cargo de “EL PROVEEDOR”.</w:t>
      </w:r>
    </w:p>
    <w:p w14:paraId="193D698F" w14:textId="77777777" w:rsidR="00993EE3" w:rsidRPr="00A620F0" w:rsidRDefault="00993EE3" w:rsidP="00246694">
      <w:pPr>
        <w:tabs>
          <w:tab w:val="left" w:pos="1872"/>
          <w:tab w:val="left" w:pos="3312"/>
          <w:tab w:val="left" w:pos="4896"/>
        </w:tabs>
        <w:spacing w:line="120" w:lineRule="atLeast"/>
        <w:ind w:right="49"/>
        <w:jc w:val="both"/>
        <w:rPr>
          <w:rFonts w:ascii="Montserrat" w:hAnsi="Montserrat" w:cs="Arial"/>
          <w:bCs/>
          <w:sz w:val="18"/>
          <w:szCs w:val="18"/>
        </w:rPr>
      </w:pPr>
      <w:r w:rsidRPr="00A620F0">
        <w:rPr>
          <w:rFonts w:ascii="Montserrat" w:hAnsi="Montserrat" w:cs="Arial"/>
          <w:bCs/>
          <w:sz w:val="18"/>
          <w:szCs w:val="18"/>
        </w:rPr>
        <w:t>c) El seguro estará en vigor por todo el tiempo de duración de este contrato y hasta en tanto no se expida la constancia de cumplimiento correspondiente.</w:t>
      </w:r>
    </w:p>
    <w:p w14:paraId="640760DF" w14:textId="77777777" w:rsidR="00993EE3" w:rsidRPr="00A620F0" w:rsidRDefault="00993EE3" w:rsidP="00246694">
      <w:pPr>
        <w:tabs>
          <w:tab w:val="left" w:pos="1872"/>
          <w:tab w:val="left" w:pos="3312"/>
          <w:tab w:val="left" w:pos="4896"/>
        </w:tabs>
        <w:spacing w:line="120" w:lineRule="atLeast"/>
        <w:ind w:right="49"/>
        <w:jc w:val="both"/>
        <w:rPr>
          <w:rFonts w:ascii="Montserrat" w:hAnsi="Montserrat" w:cs="Arial"/>
          <w:bCs/>
          <w:sz w:val="18"/>
          <w:szCs w:val="18"/>
        </w:rPr>
      </w:pPr>
    </w:p>
    <w:p w14:paraId="0A1C479F" w14:textId="77777777" w:rsidR="00993EE3" w:rsidRPr="00A620F0" w:rsidRDefault="00993EE3" w:rsidP="00246694">
      <w:pPr>
        <w:tabs>
          <w:tab w:val="left" w:pos="1872"/>
          <w:tab w:val="left" w:pos="3312"/>
          <w:tab w:val="left" w:pos="4896"/>
        </w:tabs>
        <w:spacing w:line="120" w:lineRule="atLeast"/>
        <w:ind w:right="49"/>
        <w:jc w:val="both"/>
        <w:rPr>
          <w:rFonts w:ascii="Montserrat" w:hAnsi="Montserrat" w:cs="Arial"/>
          <w:bCs/>
          <w:sz w:val="18"/>
          <w:szCs w:val="18"/>
        </w:rPr>
      </w:pPr>
      <w:r w:rsidRPr="00A620F0">
        <w:rPr>
          <w:rFonts w:ascii="Montserrat" w:hAnsi="Montserrat" w:cs="Arial"/>
          <w:bCs/>
          <w:sz w:val="18"/>
          <w:szCs w:val="18"/>
        </w:rPr>
        <w:t>Queda convenido que la obtención del seguro a que esta cláusula se refiere no libera a “EL PROVEEDOR” de su obligación de pagar los daños y perjuicios a que se refiere esta cláusula, por todos los riesgos que por cualquier causa no ampare la póliza de seguro y las cantidades no cubiertas por el mismo seguirán a su cargo y deberán cubrirse con recursos propios de “EL PROVEEDOR”.</w:t>
      </w:r>
    </w:p>
    <w:p w14:paraId="2D685B4F" w14:textId="77777777" w:rsidR="00D35228" w:rsidRPr="00A620F0" w:rsidRDefault="00D35228" w:rsidP="00246694">
      <w:pPr>
        <w:pStyle w:val="Ttulo1"/>
        <w:tabs>
          <w:tab w:val="clear" w:pos="432"/>
        </w:tabs>
        <w:ind w:left="0" w:right="49" w:firstLine="0"/>
        <w:rPr>
          <w:rFonts w:ascii="Montserrat" w:hAnsi="Montserrat" w:cs="Arial"/>
          <w:sz w:val="18"/>
          <w:szCs w:val="18"/>
        </w:rPr>
      </w:pPr>
      <w:bookmarkStart w:id="2" w:name="_Toc403727533"/>
      <w:r w:rsidRPr="00A620F0">
        <w:rPr>
          <w:rFonts w:ascii="Montserrat" w:hAnsi="Montserrat" w:cs="Arial"/>
          <w:sz w:val="18"/>
          <w:szCs w:val="18"/>
        </w:rPr>
        <w:t>1</w:t>
      </w:r>
      <w:r w:rsidR="000F51E4" w:rsidRPr="00A620F0">
        <w:rPr>
          <w:rFonts w:ascii="Montserrat" w:hAnsi="Montserrat" w:cs="Arial"/>
          <w:sz w:val="18"/>
          <w:szCs w:val="18"/>
        </w:rPr>
        <w:t>4</w:t>
      </w:r>
      <w:r w:rsidRPr="00A620F0">
        <w:rPr>
          <w:rFonts w:ascii="Montserrat" w:hAnsi="Montserrat" w:cs="Arial"/>
          <w:sz w:val="18"/>
          <w:szCs w:val="18"/>
        </w:rPr>
        <w:t>. PLAZO, LUGAR, Y PRESTACIÓN DEL SERVICIO</w:t>
      </w:r>
      <w:bookmarkEnd w:id="2"/>
      <w:r w:rsidR="00123568" w:rsidRPr="00A620F0">
        <w:rPr>
          <w:rFonts w:ascii="Montserrat" w:hAnsi="Montserrat" w:cs="Arial"/>
          <w:sz w:val="18"/>
          <w:szCs w:val="18"/>
        </w:rPr>
        <w:fldChar w:fldCharType="begin"/>
      </w:r>
      <w:r w:rsidRPr="00A620F0">
        <w:rPr>
          <w:rFonts w:ascii="Montserrat" w:hAnsi="Montserrat" w:cs="Arial"/>
          <w:sz w:val="18"/>
          <w:szCs w:val="18"/>
        </w:rPr>
        <w:instrText xml:space="preserve"> XE "16. PLAZO, LUGAR, Y PRESTACIÓN DEL SERVICIO." </w:instrText>
      </w:r>
      <w:r w:rsidR="00123568" w:rsidRPr="00A620F0">
        <w:rPr>
          <w:rFonts w:ascii="Montserrat" w:hAnsi="Montserrat" w:cs="Arial"/>
          <w:sz w:val="18"/>
          <w:szCs w:val="18"/>
        </w:rPr>
        <w:fldChar w:fldCharType="end"/>
      </w:r>
    </w:p>
    <w:p w14:paraId="1783A205" w14:textId="77777777" w:rsidR="00D35228" w:rsidRPr="00A620F0" w:rsidRDefault="00D35228" w:rsidP="00246694">
      <w:pPr>
        <w:pStyle w:val="Prrafodelista"/>
        <w:widowControl/>
        <w:ind w:left="0" w:right="49"/>
        <w:rPr>
          <w:rFonts w:ascii="Montserrat" w:hAnsi="Montserrat" w:cs="Arial"/>
          <w:sz w:val="18"/>
          <w:szCs w:val="18"/>
          <w:lang w:val="es-MX"/>
        </w:rPr>
      </w:pPr>
    </w:p>
    <w:p w14:paraId="2FEB55C3" w14:textId="320726D2" w:rsidR="00D35228" w:rsidRPr="00A620F0" w:rsidRDefault="001657B7" w:rsidP="00246694">
      <w:pPr>
        <w:tabs>
          <w:tab w:val="left" w:pos="-284"/>
          <w:tab w:val="left" w:pos="9498"/>
        </w:tabs>
        <w:ind w:right="49"/>
        <w:jc w:val="both"/>
        <w:rPr>
          <w:rFonts w:ascii="Montserrat" w:hAnsi="Montserrat" w:cs="Arial"/>
          <w:bCs/>
          <w:sz w:val="18"/>
          <w:szCs w:val="18"/>
          <w:lang w:val="es-MX"/>
        </w:rPr>
      </w:pPr>
      <w:r w:rsidRPr="00A620F0">
        <w:rPr>
          <w:rFonts w:ascii="Montserrat" w:hAnsi="Montserrat" w:cs="Arial"/>
          <w:bCs/>
          <w:sz w:val="18"/>
          <w:szCs w:val="18"/>
          <w:lang w:val="es-MX"/>
        </w:rPr>
        <w:t>A</w:t>
      </w:r>
      <w:r w:rsidR="00983AC6">
        <w:rPr>
          <w:rFonts w:ascii="Montserrat" w:hAnsi="Montserrat" w:cs="Arial"/>
          <w:bCs/>
          <w:sz w:val="18"/>
          <w:szCs w:val="18"/>
          <w:lang w:val="es-MX"/>
        </w:rPr>
        <w:t xml:space="preserve"> más tardar del fallo </w:t>
      </w:r>
      <w:r w:rsidR="00D35228" w:rsidRPr="00A620F0">
        <w:rPr>
          <w:rFonts w:ascii="Montserrat" w:hAnsi="Montserrat" w:cs="Arial"/>
          <w:bCs/>
          <w:sz w:val="18"/>
          <w:szCs w:val="18"/>
          <w:lang w:val="es-MX"/>
        </w:rPr>
        <w:t>el proveedor que resulte adjudicado entregará los equipos médicos</w:t>
      </w:r>
      <w:r w:rsidR="000A7804" w:rsidRPr="00A620F0">
        <w:rPr>
          <w:rFonts w:ascii="Montserrat" w:hAnsi="Montserrat" w:cs="Arial"/>
          <w:bCs/>
          <w:sz w:val="18"/>
          <w:szCs w:val="18"/>
          <w:lang w:val="es-MX"/>
        </w:rPr>
        <w:t xml:space="preserve"> y bienes de consumo</w:t>
      </w:r>
      <w:r w:rsidR="00D35228" w:rsidRPr="00A620F0">
        <w:rPr>
          <w:rFonts w:ascii="Montserrat" w:hAnsi="Montserrat" w:cs="Arial"/>
          <w:bCs/>
          <w:sz w:val="18"/>
          <w:szCs w:val="18"/>
          <w:lang w:val="es-MX"/>
        </w:rPr>
        <w:t>, conforme a su cartera de ser</w:t>
      </w:r>
      <w:r w:rsidR="00983AC6">
        <w:rPr>
          <w:rFonts w:ascii="Montserrat" w:hAnsi="Montserrat" w:cs="Arial"/>
          <w:bCs/>
          <w:sz w:val="18"/>
          <w:szCs w:val="18"/>
          <w:lang w:val="es-MX"/>
        </w:rPr>
        <w:t>vicios, directamente en la UMAE.</w:t>
      </w:r>
    </w:p>
    <w:p w14:paraId="7245D94D" w14:textId="77777777" w:rsidR="00D35228" w:rsidRPr="00A620F0" w:rsidRDefault="00D35228" w:rsidP="00246694">
      <w:pPr>
        <w:ind w:right="49"/>
        <w:jc w:val="both"/>
        <w:rPr>
          <w:rFonts w:ascii="Montserrat" w:hAnsi="Montserrat" w:cs="Arial"/>
          <w:sz w:val="18"/>
          <w:szCs w:val="18"/>
          <w:lang w:val="es-MX"/>
        </w:rPr>
      </w:pPr>
    </w:p>
    <w:p w14:paraId="7CAE5967" w14:textId="77777777" w:rsidR="00D35228" w:rsidRPr="00A620F0" w:rsidRDefault="00D35228" w:rsidP="00AB3BB4">
      <w:pPr>
        <w:pStyle w:val="Prrafodelista"/>
        <w:widowControl/>
        <w:numPr>
          <w:ilvl w:val="0"/>
          <w:numId w:val="25"/>
        </w:numPr>
        <w:tabs>
          <w:tab w:val="left" w:pos="-284"/>
          <w:tab w:val="left" w:pos="709"/>
        </w:tabs>
        <w:suppressAutoHyphens/>
        <w:ind w:left="0" w:right="49" w:firstLine="0"/>
        <w:rPr>
          <w:rFonts w:ascii="Montserrat" w:hAnsi="Montserrat" w:cs="Arial"/>
          <w:b/>
          <w:sz w:val="18"/>
          <w:szCs w:val="18"/>
          <w:lang w:val="es-MX"/>
        </w:rPr>
      </w:pPr>
      <w:r w:rsidRPr="00A620F0">
        <w:rPr>
          <w:rFonts w:ascii="Montserrat" w:hAnsi="Montserrat" w:cs="Arial"/>
          <w:b/>
          <w:sz w:val="18"/>
          <w:szCs w:val="18"/>
          <w:lang w:val="es-MX"/>
        </w:rPr>
        <w:t>Otras condiciones del servicio</w:t>
      </w:r>
    </w:p>
    <w:p w14:paraId="47A8BD21" w14:textId="77777777" w:rsidR="00D35228" w:rsidRPr="00A620F0" w:rsidRDefault="00D35228" w:rsidP="00246694">
      <w:pPr>
        <w:pStyle w:val="Prrafodelista"/>
        <w:widowControl/>
        <w:tabs>
          <w:tab w:val="left" w:pos="-284"/>
        </w:tabs>
        <w:suppressAutoHyphens/>
        <w:ind w:left="0" w:right="49"/>
        <w:rPr>
          <w:rFonts w:ascii="Montserrat" w:hAnsi="Montserrat" w:cs="Arial"/>
          <w:b/>
          <w:sz w:val="18"/>
          <w:szCs w:val="18"/>
          <w:lang w:val="es-MX"/>
        </w:rPr>
      </w:pPr>
    </w:p>
    <w:p w14:paraId="2F6C6671" w14:textId="77777777" w:rsidR="00D35228" w:rsidRPr="00A620F0" w:rsidRDefault="00D35228" w:rsidP="00246694">
      <w:pPr>
        <w:tabs>
          <w:tab w:val="left" w:pos="6237"/>
          <w:tab w:val="left" w:pos="15168"/>
        </w:tabs>
        <w:ind w:right="49"/>
        <w:jc w:val="both"/>
        <w:rPr>
          <w:rFonts w:ascii="Montserrat" w:hAnsi="Montserrat" w:cs="Arial"/>
          <w:sz w:val="18"/>
          <w:szCs w:val="18"/>
          <w:lang w:val="es-MX"/>
        </w:rPr>
      </w:pPr>
      <w:r w:rsidRPr="00A620F0">
        <w:rPr>
          <w:rFonts w:ascii="Montserrat" w:hAnsi="Montserrat" w:cs="Arial"/>
          <w:sz w:val="18"/>
          <w:szCs w:val="18"/>
          <w:lang w:val="es-MX"/>
        </w:rPr>
        <w:t>El proveedor deberá proporcionar un número telefónico así como correo electrónico para que registren los reportes de fallas en los equipos médicos</w:t>
      </w:r>
      <w:r w:rsidR="00305926" w:rsidRPr="00A620F0">
        <w:rPr>
          <w:rFonts w:ascii="Montserrat" w:hAnsi="Montserrat" w:cs="Arial"/>
          <w:sz w:val="18"/>
          <w:szCs w:val="18"/>
          <w:lang w:val="es-MX"/>
        </w:rPr>
        <w:t xml:space="preserve"> y</w:t>
      </w:r>
      <w:r w:rsidRPr="00A620F0">
        <w:rPr>
          <w:rFonts w:ascii="Montserrat" w:hAnsi="Montserrat" w:cs="Arial"/>
          <w:sz w:val="18"/>
          <w:szCs w:val="18"/>
          <w:lang w:val="es-MX"/>
        </w:rPr>
        <w:t xml:space="preserve"> abasto de bienes de consumo para dar atención a la unidad médica donde presta sus servicios.</w:t>
      </w:r>
    </w:p>
    <w:p w14:paraId="6CA2D384" w14:textId="77777777" w:rsidR="00D35228" w:rsidRPr="00A620F0" w:rsidRDefault="00D35228" w:rsidP="00246694">
      <w:pPr>
        <w:tabs>
          <w:tab w:val="left" w:pos="6237"/>
          <w:tab w:val="left" w:pos="15168"/>
        </w:tabs>
        <w:ind w:right="49"/>
        <w:jc w:val="both"/>
        <w:rPr>
          <w:rFonts w:ascii="Montserrat" w:hAnsi="Montserrat" w:cs="Arial"/>
          <w:sz w:val="18"/>
          <w:szCs w:val="18"/>
          <w:highlight w:val="yellow"/>
          <w:lang w:val="es-MX"/>
        </w:rPr>
      </w:pPr>
    </w:p>
    <w:p w14:paraId="3D996052" w14:textId="77777777" w:rsidR="00D35228" w:rsidRPr="00A620F0" w:rsidRDefault="00D35228" w:rsidP="00AB3BB4">
      <w:pPr>
        <w:pStyle w:val="Prrafodelista"/>
        <w:widowControl/>
        <w:numPr>
          <w:ilvl w:val="0"/>
          <w:numId w:val="24"/>
        </w:numPr>
        <w:tabs>
          <w:tab w:val="num" w:pos="-709"/>
          <w:tab w:val="left" w:pos="-284"/>
          <w:tab w:val="left" w:pos="15168"/>
        </w:tabs>
        <w:suppressAutoHyphens/>
        <w:ind w:left="426" w:right="49" w:hanging="284"/>
        <w:rPr>
          <w:rFonts w:ascii="Montserrat" w:hAnsi="Montserrat" w:cs="Arial"/>
          <w:sz w:val="18"/>
          <w:szCs w:val="18"/>
          <w:lang w:val="es-MX"/>
        </w:rPr>
      </w:pPr>
      <w:r w:rsidRPr="00A620F0">
        <w:rPr>
          <w:rFonts w:ascii="Montserrat" w:hAnsi="Montserrat" w:cs="Arial"/>
          <w:sz w:val="18"/>
          <w:szCs w:val="18"/>
          <w:lang w:val="es-MX"/>
        </w:rPr>
        <w:t>La empresa proveedora entregará al jefe de servicio de la unidad médica un número telefónico así como correo electrónico. En caso de existir cambios, en el número telefónico y correo electrónico, éstos serán notificados por escrito a dicho jefe en un plazo no mayor a 24 horas.</w:t>
      </w:r>
    </w:p>
    <w:p w14:paraId="4010FCE3" w14:textId="77777777" w:rsidR="00D35228" w:rsidRPr="00A620F0" w:rsidRDefault="00D35228" w:rsidP="00246694">
      <w:pPr>
        <w:pStyle w:val="Prrafodelista"/>
        <w:tabs>
          <w:tab w:val="left" w:pos="6237"/>
          <w:tab w:val="left" w:pos="15168"/>
        </w:tabs>
        <w:suppressAutoHyphens/>
        <w:ind w:left="426" w:right="49" w:hanging="284"/>
        <w:rPr>
          <w:rFonts w:ascii="Montserrat" w:hAnsi="Montserrat" w:cs="Arial"/>
          <w:sz w:val="18"/>
          <w:szCs w:val="18"/>
          <w:lang w:val="es-MX"/>
        </w:rPr>
      </w:pPr>
    </w:p>
    <w:p w14:paraId="66C254CC" w14:textId="77777777" w:rsidR="00D35228" w:rsidRPr="00A620F0" w:rsidRDefault="00D35228" w:rsidP="00AB3BB4">
      <w:pPr>
        <w:pStyle w:val="Prrafodelista"/>
        <w:widowControl/>
        <w:numPr>
          <w:ilvl w:val="0"/>
          <w:numId w:val="24"/>
        </w:numPr>
        <w:tabs>
          <w:tab w:val="left" w:pos="-284"/>
          <w:tab w:val="left" w:pos="15168"/>
        </w:tabs>
        <w:suppressAutoHyphens/>
        <w:ind w:left="426" w:right="49" w:hanging="284"/>
        <w:rPr>
          <w:rFonts w:ascii="Montserrat" w:hAnsi="Montserrat" w:cs="Arial"/>
          <w:sz w:val="18"/>
          <w:szCs w:val="18"/>
          <w:lang w:val="es-MX"/>
        </w:rPr>
      </w:pPr>
      <w:r w:rsidRPr="00A620F0">
        <w:rPr>
          <w:rFonts w:ascii="Montserrat" w:hAnsi="Montserrat" w:cs="Arial"/>
          <w:sz w:val="18"/>
          <w:szCs w:val="18"/>
          <w:lang w:val="es-MX"/>
        </w:rPr>
        <w:t>Cabe resaltar que mientras no se cumpla con las condiciones de la prestación del servicio establecidas en el presente documento, el Instituto no dará por aceptado el servicio.</w:t>
      </w:r>
    </w:p>
    <w:p w14:paraId="483C0920" w14:textId="77777777" w:rsidR="00D35228" w:rsidRPr="00A620F0" w:rsidRDefault="00D35228" w:rsidP="00246694">
      <w:pPr>
        <w:pStyle w:val="Prrafodelista"/>
        <w:tabs>
          <w:tab w:val="left" w:pos="6237"/>
          <w:tab w:val="left" w:pos="15168"/>
        </w:tabs>
        <w:suppressAutoHyphens/>
        <w:ind w:left="426" w:right="49" w:hanging="284"/>
        <w:rPr>
          <w:rFonts w:ascii="Montserrat" w:hAnsi="Montserrat" w:cs="Arial"/>
          <w:sz w:val="18"/>
          <w:szCs w:val="18"/>
          <w:lang w:val="es-MX"/>
        </w:rPr>
      </w:pPr>
    </w:p>
    <w:p w14:paraId="4236E37F" w14:textId="77777777" w:rsidR="00D35228" w:rsidRPr="00A620F0" w:rsidRDefault="00D35228" w:rsidP="00AB3BB4">
      <w:pPr>
        <w:pStyle w:val="Prrafodelista"/>
        <w:widowControl/>
        <w:numPr>
          <w:ilvl w:val="0"/>
          <w:numId w:val="24"/>
        </w:numPr>
        <w:tabs>
          <w:tab w:val="left" w:pos="-284"/>
          <w:tab w:val="left" w:pos="993"/>
          <w:tab w:val="left" w:pos="15168"/>
        </w:tabs>
        <w:suppressAutoHyphens/>
        <w:ind w:left="426" w:right="49" w:hanging="284"/>
        <w:rPr>
          <w:rFonts w:ascii="Montserrat" w:hAnsi="Montserrat" w:cs="Arial"/>
          <w:sz w:val="18"/>
          <w:szCs w:val="18"/>
          <w:lang w:val="es-MX"/>
        </w:rPr>
      </w:pPr>
      <w:r w:rsidRPr="00A620F0">
        <w:rPr>
          <w:rFonts w:ascii="Montserrat" w:hAnsi="Montserrat" w:cs="Arial"/>
          <w:sz w:val="18"/>
          <w:szCs w:val="18"/>
          <w:lang w:val="es-MX"/>
        </w:rPr>
        <w:t>Las condiciones contenidas en el presente documento y en las proposiciones presentadas por los licitantes no podrán ser negociadas.</w:t>
      </w:r>
    </w:p>
    <w:p w14:paraId="4EC254EE" w14:textId="77777777" w:rsidR="00D35228" w:rsidRPr="00A620F0" w:rsidRDefault="00D35228" w:rsidP="00246694">
      <w:pPr>
        <w:pStyle w:val="Prrafodelista"/>
        <w:ind w:left="426" w:right="49" w:hanging="284"/>
        <w:rPr>
          <w:rFonts w:ascii="Montserrat" w:hAnsi="Montserrat" w:cs="Arial"/>
          <w:sz w:val="18"/>
          <w:szCs w:val="18"/>
          <w:lang w:val="es-MX"/>
        </w:rPr>
      </w:pPr>
    </w:p>
    <w:p w14:paraId="1041077B" w14:textId="77777777" w:rsidR="00D35228" w:rsidRPr="00A620F0" w:rsidRDefault="00D35228" w:rsidP="00AB3BB4">
      <w:pPr>
        <w:pStyle w:val="Prrafodelista"/>
        <w:widowControl/>
        <w:numPr>
          <w:ilvl w:val="0"/>
          <w:numId w:val="24"/>
        </w:numPr>
        <w:tabs>
          <w:tab w:val="left" w:pos="-284"/>
        </w:tabs>
        <w:suppressAutoHyphens/>
        <w:ind w:left="426" w:right="49" w:hanging="284"/>
        <w:rPr>
          <w:rFonts w:ascii="Montserrat" w:hAnsi="Montserrat" w:cs="Arial"/>
          <w:sz w:val="18"/>
          <w:szCs w:val="18"/>
          <w:lang w:val="es-MX"/>
        </w:rPr>
      </w:pPr>
      <w:r w:rsidRPr="00A620F0">
        <w:rPr>
          <w:rFonts w:ascii="Montserrat" w:hAnsi="Montserrat" w:cs="Arial"/>
          <w:sz w:val="18"/>
          <w:szCs w:val="18"/>
          <w:lang w:val="es-MX"/>
        </w:rPr>
        <w:t xml:space="preserve">Considerando los avances tecnológicos durante la vigencia del contrato, el proveedor podrá proporcionar nuevos equipos médicos y bienes de consumo para este Servicio </w:t>
      </w:r>
      <w:r w:rsidR="0092539F" w:rsidRPr="00A620F0">
        <w:rPr>
          <w:rFonts w:ascii="Montserrat" w:hAnsi="Montserrat" w:cs="Arial"/>
          <w:sz w:val="18"/>
          <w:szCs w:val="18"/>
          <w:lang w:val="es-MX"/>
        </w:rPr>
        <w:t xml:space="preserve">Integral de </w:t>
      </w:r>
      <w:r w:rsidR="00C02C75" w:rsidRPr="00A620F0">
        <w:rPr>
          <w:rFonts w:ascii="Montserrat" w:hAnsi="Montserrat" w:cs="Arial"/>
          <w:sz w:val="18"/>
          <w:szCs w:val="18"/>
          <w:lang w:val="es-MX"/>
        </w:rPr>
        <w:t>Medicina Nuclear</w:t>
      </w:r>
      <w:r w:rsidRPr="00A620F0">
        <w:rPr>
          <w:rFonts w:ascii="Montserrat" w:hAnsi="Montserrat" w:cs="Arial"/>
          <w:sz w:val="18"/>
          <w:szCs w:val="18"/>
          <w:lang w:val="es-MX"/>
        </w:rPr>
        <w:t xml:space="preserve">, previa presentación de la documentación y especificaciones técnicas a la unidad médica, la cual revisará, analizará y autorizará dicho cambio tecnológico, sin que lo anterior modifique el precio unitario de los </w:t>
      </w:r>
      <w:r w:rsidR="003A29FF" w:rsidRPr="00A620F0">
        <w:rPr>
          <w:rFonts w:ascii="Montserrat" w:hAnsi="Montserrat" w:cs="Arial"/>
          <w:sz w:val="18"/>
          <w:szCs w:val="18"/>
          <w:lang w:val="es-MX"/>
        </w:rPr>
        <w:t>estudios</w:t>
      </w:r>
      <w:r w:rsidRPr="00A620F0">
        <w:rPr>
          <w:rFonts w:ascii="Montserrat" w:hAnsi="Montserrat" w:cs="Arial"/>
          <w:sz w:val="18"/>
          <w:szCs w:val="18"/>
          <w:lang w:val="es-MX"/>
        </w:rPr>
        <w:t xml:space="preserve"> </w:t>
      </w:r>
      <w:r w:rsidR="0092539F" w:rsidRPr="00A620F0">
        <w:rPr>
          <w:rFonts w:ascii="Montserrat" w:hAnsi="Montserrat" w:cs="Arial"/>
          <w:sz w:val="18"/>
          <w:szCs w:val="18"/>
          <w:lang w:val="es-MX"/>
        </w:rPr>
        <w:t xml:space="preserve">de la presente </w:t>
      </w:r>
      <w:r w:rsidR="002D17CD" w:rsidRPr="00A620F0">
        <w:rPr>
          <w:rFonts w:ascii="Montserrat" w:hAnsi="Montserrat" w:cs="Arial"/>
          <w:sz w:val="18"/>
          <w:szCs w:val="18"/>
          <w:lang w:val="es-MX"/>
        </w:rPr>
        <w:t>Proyecto de Convocatoria</w:t>
      </w:r>
      <w:r w:rsidRPr="00A620F0">
        <w:rPr>
          <w:rFonts w:ascii="Montserrat" w:hAnsi="Montserrat" w:cs="Arial"/>
          <w:sz w:val="18"/>
          <w:szCs w:val="18"/>
          <w:lang w:val="es-MX"/>
        </w:rPr>
        <w:t xml:space="preserve">. </w:t>
      </w:r>
    </w:p>
    <w:p w14:paraId="29C8A512" w14:textId="77777777" w:rsidR="00D35228" w:rsidRPr="00A620F0" w:rsidRDefault="00D35228" w:rsidP="00246694">
      <w:pPr>
        <w:pStyle w:val="Prrafodelista"/>
        <w:ind w:left="426" w:right="49" w:hanging="284"/>
        <w:rPr>
          <w:rFonts w:ascii="Montserrat" w:hAnsi="Montserrat" w:cs="Arial"/>
          <w:b/>
          <w:sz w:val="18"/>
          <w:szCs w:val="18"/>
          <w:highlight w:val="cyan"/>
          <w:lang w:val="es-MX"/>
        </w:rPr>
      </w:pPr>
    </w:p>
    <w:p w14:paraId="11715D89" w14:textId="77777777" w:rsidR="00D35228" w:rsidRPr="00A620F0" w:rsidRDefault="00D35228" w:rsidP="00AB3BB4">
      <w:pPr>
        <w:pStyle w:val="Prrafodelista"/>
        <w:widowControl/>
        <w:numPr>
          <w:ilvl w:val="0"/>
          <w:numId w:val="24"/>
        </w:numPr>
        <w:tabs>
          <w:tab w:val="left" w:pos="-284"/>
          <w:tab w:val="left" w:pos="567"/>
          <w:tab w:val="left" w:pos="15168"/>
        </w:tabs>
        <w:suppressAutoHyphens/>
        <w:ind w:left="426" w:right="49" w:hanging="284"/>
        <w:rPr>
          <w:rFonts w:ascii="Montserrat" w:hAnsi="Montserrat" w:cs="Arial"/>
          <w:sz w:val="18"/>
          <w:szCs w:val="18"/>
          <w:lang w:val="es-MX"/>
        </w:rPr>
      </w:pPr>
      <w:r w:rsidRPr="00A620F0">
        <w:rPr>
          <w:rFonts w:ascii="Montserrat" w:hAnsi="Montserrat" w:cs="Arial"/>
          <w:b/>
          <w:sz w:val="18"/>
          <w:szCs w:val="18"/>
          <w:lang w:val="es-MX"/>
        </w:rPr>
        <w:t xml:space="preserve">Condiciones del registro de los </w:t>
      </w:r>
      <w:r w:rsidR="003A29FF" w:rsidRPr="00A620F0">
        <w:rPr>
          <w:rFonts w:ascii="Montserrat" w:hAnsi="Montserrat" w:cs="Arial"/>
          <w:b/>
          <w:sz w:val="18"/>
          <w:szCs w:val="18"/>
          <w:lang w:val="es-MX"/>
        </w:rPr>
        <w:t>estudios</w:t>
      </w:r>
      <w:r w:rsidRPr="00A620F0">
        <w:rPr>
          <w:rFonts w:ascii="Montserrat" w:hAnsi="Montserrat" w:cs="Arial"/>
          <w:b/>
          <w:sz w:val="18"/>
          <w:szCs w:val="18"/>
          <w:lang w:val="es-MX"/>
        </w:rPr>
        <w:t xml:space="preserve"> para proceder al pago: Esquema de Transición</w:t>
      </w:r>
    </w:p>
    <w:p w14:paraId="451E1AE0" w14:textId="77777777" w:rsidR="00D35228" w:rsidRPr="00A620F0" w:rsidRDefault="00D35228" w:rsidP="00246694">
      <w:pPr>
        <w:pStyle w:val="Prrafodelista"/>
        <w:ind w:left="0" w:right="49"/>
        <w:rPr>
          <w:rFonts w:ascii="Montserrat" w:hAnsi="Montserrat" w:cs="Arial"/>
          <w:sz w:val="18"/>
          <w:szCs w:val="18"/>
          <w:lang w:val="es-MX"/>
        </w:rPr>
      </w:pPr>
    </w:p>
    <w:p w14:paraId="2EF9CF81" w14:textId="77777777" w:rsidR="00D35228" w:rsidRPr="00A620F0" w:rsidRDefault="00D35228" w:rsidP="00AB3BB4">
      <w:pPr>
        <w:pStyle w:val="Prrafodelista"/>
        <w:widowControl/>
        <w:numPr>
          <w:ilvl w:val="0"/>
          <w:numId w:val="26"/>
        </w:numPr>
        <w:shd w:val="clear" w:color="auto" w:fill="FFFFFF"/>
        <w:ind w:left="426" w:right="49" w:hanging="284"/>
        <w:rPr>
          <w:rFonts w:ascii="Montserrat" w:hAnsi="Montserrat" w:cs="Arial"/>
          <w:sz w:val="18"/>
          <w:szCs w:val="18"/>
          <w:lang w:val="es-MX"/>
        </w:rPr>
      </w:pPr>
      <w:r w:rsidRPr="00A620F0">
        <w:rPr>
          <w:rFonts w:ascii="Montserrat" w:hAnsi="Montserrat" w:cs="Arial"/>
          <w:sz w:val="18"/>
          <w:szCs w:val="18"/>
          <w:lang w:val="es-MX"/>
        </w:rPr>
        <w:t xml:space="preserve">Existirá un periodo de transición de tres meses, a partir del inicio del Servicio Integral de </w:t>
      </w:r>
      <w:r w:rsidR="00C02C75" w:rsidRPr="00A620F0">
        <w:rPr>
          <w:rFonts w:ascii="Montserrat" w:hAnsi="Montserrat" w:cs="Arial"/>
          <w:sz w:val="18"/>
          <w:szCs w:val="18"/>
          <w:lang w:val="es-MX"/>
        </w:rPr>
        <w:t>Medicina Nuclear</w:t>
      </w:r>
      <w:r w:rsidRPr="00A620F0">
        <w:rPr>
          <w:rFonts w:ascii="Montserrat" w:hAnsi="Montserrat" w:cs="Arial"/>
          <w:sz w:val="18"/>
          <w:szCs w:val="18"/>
          <w:lang w:val="es-MX"/>
        </w:rPr>
        <w:t xml:space="preserve">, mientras no se cuente con sistema de información del Instituto. Durante éste periodo de transición existirá una página web en la cual el proveedor, mediante un archivo de texto, deberá registrar durante los primeros 5 (cinco) días hábiles de cada mes siguiente del mes a reportar, la información de la productividad de los </w:t>
      </w:r>
      <w:r w:rsidR="003A29FF" w:rsidRPr="00A620F0">
        <w:rPr>
          <w:rFonts w:ascii="Montserrat" w:hAnsi="Montserrat" w:cs="Arial"/>
          <w:sz w:val="18"/>
          <w:szCs w:val="18"/>
          <w:lang w:val="es-MX"/>
        </w:rPr>
        <w:t>estudios</w:t>
      </w:r>
      <w:r w:rsidRPr="00A620F0">
        <w:rPr>
          <w:rFonts w:ascii="Montserrat" w:hAnsi="Montserrat" w:cs="Arial"/>
          <w:sz w:val="18"/>
          <w:szCs w:val="18"/>
          <w:lang w:val="es-MX"/>
        </w:rPr>
        <w:t xml:space="preserve"> de catálogo, bienes de consumo básicos y bienes de consumo opcionales. </w:t>
      </w:r>
    </w:p>
    <w:p w14:paraId="409A5052" w14:textId="77777777" w:rsidR="0092539F" w:rsidRPr="00A620F0" w:rsidRDefault="0092539F" w:rsidP="00246694">
      <w:pPr>
        <w:pStyle w:val="Prrafodelista"/>
        <w:widowControl/>
        <w:shd w:val="clear" w:color="auto" w:fill="FFFFFF"/>
        <w:ind w:left="426" w:right="49" w:hanging="284"/>
        <w:rPr>
          <w:rFonts w:ascii="Montserrat" w:hAnsi="Montserrat" w:cs="Arial"/>
          <w:sz w:val="18"/>
          <w:szCs w:val="18"/>
          <w:lang w:val="es-MX"/>
        </w:rPr>
      </w:pPr>
    </w:p>
    <w:p w14:paraId="7B082610" w14:textId="77777777" w:rsidR="00D35228" w:rsidRPr="00A620F0" w:rsidRDefault="00D35228" w:rsidP="00AB3BB4">
      <w:pPr>
        <w:pStyle w:val="Prrafodelista"/>
        <w:widowControl/>
        <w:numPr>
          <w:ilvl w:val="0"/>
          <w:numId w:val="26"/>
        </w:numPr>
        <w:shd w:val="clear" w:color="auto" w:fill="FFFFFF"/>
        <w:ind w:left="426" w:right="49" w:hanging="284"/>
        <w:rPr>
          <w:rFonts w:ascii="Montserrat" w:hAnsi="Montserrat" w:cs="Arial"/>
          <w:sz w:val="18"/>
          <w:szCs w:val="18"/>
          <w:lang w:val="es-MX"/>
        </w:rPr>
      </w:pPr>
      <w:r w:rsidRPr="00A620F0">
        <w:rPr>
          <w:rFonts w:ascii="Montserrat" w:hAnsi="Montserrat" w:cs="Arial"/>
          <w:sz w:val="18"/>
          <w:szCs w:val="18"/>
          <w:lang w:val="es-MX"/>
        </w:rPr>
        <w:t xml:space="preserve">El Jefe de Servicio revisará y aprobará la información registrada en la página web por el proveedor, para fines de pago, y en su caso el Jefe de Servicio rechazará los servicios incumplidos. </w:t>
      </w:r>
    </w:p>
    <w:p w14:paraId="02A93092" w14:textId="77777777" w:rsidR="00D35228" w:rsidRPr="00A620F0" w:rsidRDefault="00D35228" w:rsidP="00246694">
      <w:pPr>
        <w:pStyle w:val="Prrafodelista"/>
        <w:ind w:left="426" w:right="49" w:hanging="284"/>
        <w:rPr>
          <w:rFonts w:ascii="Montserrat" w:hAnsi="Montserrat" w:cs="Arial"/>
          <w:sz w:val="18"/>
          <w:szCs w:val="18"/>
          <w:lang w:val="es-MX"/>
        </w:rPr>
      </w:pPr>
    </w:p>
    <w:p w14:paraId="2FB91526" w14:textId="77777777" w:rsidR="00D35228" w:rsidRPr="00A620F0" w:rsidRDefault="00D35228" w:rsidP="00AB3BB4">
      <w:pPr>
        <w:pStyle w:val="Prrafodelista"/>
        <w:widowControl/>
        <w:numPr>
          <w:ilvl w:val="0"/>
          <w:numId w:val="26"/>
        </w:numPr>
        <w:shd w:val="clear" w:color="auto" w:fill="FFFFFF"/>
        <w:ind w:left="426" w:right="49" w:hanging="284"/>
        <w:rPr>
          <w:rFonts w:ascii="Montserrat" w:hAnsi="Montserrat" w:cs="Arial"/>
          <w:sz w:val="18"/>
          <w:szCs w:val="18"/>
          <w:lang w:val="es-MX"/>
        </w:rPr>
      </w:pPr>
      <w:r w:rsidRPr="00A620F0">
        <w:rPr>
          <w:rFonts w:ascii="Montserrat" w:hAnsi="Montserrat" w:cs="Arial"/>
          <w:sz w:val="18"/>
          <w:szCs w:val="18"/>
          <w:lang w:val="es-MX"/>
        </w:rPr>
        <w:t xml:space="preserve">En caso que la infraestructura disponible del Instituto no permita implementar el procedimiento de registro con el Sistema de Información del Instituto, el proveedor continuará utilizando el esquema de transición. </w:t>
      </w:r>
    </w:p>
    <w:p w14:paraId="6A6D30EA" w14:textId="77777777" w:rsidR="00D35228" w:rsidRPr="00A620F0" w:rsidRDefault="00D35228" w:rsidP="00246694">
      <w:pPr>
        <w:pStyle w:val="Prrafodelista"/>
        <w:ind w:left="426" w:right="49" w:hanging="284"/>
        <w:rPr>
          <w:rFonts w:ascii="Montserrat" w:hAnsi="Montserrat" w:cs="Arial"/>
          <w:sz w:val="18"/>
          <w:szCs w:val="18"/>
          <w:lang w:val="es-MX"/>
        </w:rPr>
      </w:pPr>
    </w:p>
    <w:p w14:paraId="79FA773E" w14:textId="77777777" w:rsidR="00C44434" w:rsidRPr="00A620F0" w:rsidRDefault="00D35228" w:rsidP="00AB3BB4">
      <w:pPr>
        <w:pStyle w:val="Prrafodelista"/>
        <w:widowControl/>
        <w:numPr>
          <w:ilvl w:val="0"/>
          <w:numId w:val="26"/>
        </w:numPr>
        <w:shd w:val="clear" w:color="auto" w:fill="FFFFFF"/>
        <w:ind w:left="426" w:right="49" w:hanging="284"/>
        <w:rPr>
          <w:rFonts w:ascii="Montserrat" w:hAnsi="Montserrat" w:cs="Arial"/>
          <w:sz w:val="18"/>
          <w:szCs w:val="18"/>
          <w:lang w:val="es-MX"/>
        </w:rPr>
      </w:pPr>
      <w:r w:rsidRPr="00A620F0">
        <w:rPr>
          <w:rFonts w:ascii="Montserrat" w:hAnsi="Montserrat" w:cs="Arial"/>
          <w:sz w:val="18"/>
          <w:szCs w:val="18"/>
          <w:lang w:val="es-MX"/>
        </w:rPr>
        <w:t>El Instituto a través de la DIDT informará al proveedor, cuando la infraestructura se encuentre disponible para el inicio en el uso del Sistema de Información del Instituto.</w:t>
      </w:r>
    </w:p>
    <w:p w14:paraId="18BD777E" w14:textId="77777777" w:rsidR="00D35228" w:rsidRPr="00A620F0" w:rsidRDefault="00D35228" w:rsidP="00246694">
      <w:pPr>
        <w:pStyle w:val="Prrafodelista"/>
        <w:widowControl/>
        <w:shd w:val="clear" w:color="auto" w:fill="FFFFFF"/>
        <w:ind w:left="426" w:right="49" w:hanging="284"/>
        <w:rPr>
          <w:rFonts w:ascii="Montserrat" w:hAnsi="Montserrat" w:cs="Arial"/>
          <w:sz w:val="18"/>
          <w:szCs w:val="18"/>
          <w:lang w:val="es-MX"/>
        </w:rPr>
      </w:pPr>
      <w:r w:rsidRPr="00A620F0">
        <w:rPr>
          <w:rFonts w:ascii="Montserrat" w:hAnsi="Montserrat" w:cs="Arial"/>
          <w:sz w:val="18"/>
          <w:szCs w:val="18"/>
          <w:lang w:val="es-MX"/>
        </w:rPr>
        <w:t xml:space="preserve"> </w:t>
      </w:r>
    </w:p>
    <w:p w14:paraId="379DDAE4" w14:textId="77777777" w:rsidR="00D35228" w:rsidRPr="00A620F0" w:rsidRDefault="00D35228" w:rsidP="00246694">
      <w:pPr>
        <w:pStyle w:val="Prrafodelista"/>
        <w:widowControl/>
        <w:tabs>
          <w:tab w:val="left" w:pos="284"/>
          <w:tab w:val="left" w:pos="15168"/>
        </w:tabs>
        <w:suppressAutoHyphens/>
        <w:ind w:left="0" w:right="49"/>
        <w:rPr>
          <w:rFonts w:ascii="Montserrat" w:hAnsi="Montserrat" w:cs="Arial"/>
          <w:b/>
          <w:sz w:val="18"/>
          <w:szCs w:val="18"/>
          <w:lang w:val="es-MX"/>
        </w:rPr>
      </w:pPr>
      <w:r w:rsidRPr="00A620F0">
        <w:rPr>
          <w:rFonts w:ascii="Montserrat" w:hAnsi="Montserrat" w:cs="Arial"/>
          <w:b/>
          <w:sz w:val="18"/>
          <w:szCs w:val="18"/>
          <w:lang w:val="es-MX"/>
        </w:rPr>
        <w:t xml:space="preserve"> Condiciones del registro de los </w:t>
      </w:r>
      <w:r w:rsidR="003A29FF" w:rsidRPr="00A620F0">
        <w:rPr>
          <w:rFonts w:ascii="Montserrat" w:hAnsi="Montserrat" w:cs="Arial"/>
          <w:b/>
          <w:sz w:val="18"/>
          <w:szCs w:val="18"/>
          <w:lang w:val="es-MX"/>
        </w:rPr>
        <w:t>estudios</w:t>
      </w:r>
      <w:r w:rsidRPr="00A620F0">
        <w:rPr>
          <w:rFonts w:ascii="Montserrat" w:hAnsi="Montserrat" w:cs="Arial"/>
          <w:b/>
          <w:sz w:val="18"/>
          <w:szCs w:val="18"/>
          <w:lang w:val="es-MX"/>
        </w:rPr>
        <w:t xml:space="preserve"> para proceder al pago: en el Sistema</w:t>
      </w:r>
      <w:r w:rsidR="007B698A" w:rsidRPr="00A620F0">
        <w:rPr>
          <w:rFonts w:ascii="Montserrat" w:hAnsi="Montserrat" w:cs="Arial"/>
          <w:b/>
          <w:sz w:val="18"/>
          <w:szCs w:val="18"/>
          <w:lang w:val="es-MX"/>
        </w:rPr>
        <w:t xml:space="preserve"> de Información del  Instituto</w:t>
      </w:r>
      <w:r w:rsidRPr="00A620F0">
        <w:rPr>
          <w:rFonts w:ascii="Montserrat" w:hAnsi="Montserrat" w:cs="Arial"/>
          <w:b/>
          <w:sz w:val="18"/>
          <w:szCs w:val="18"/>
          <w:lang w:val="es-MX"/>
        </w:rPr>
        <w:t>.</w:t>
      </w:r>
    </w:p>
    <w:p w14:paraId="3DE3268F" w14:textId="77777777" w:rsidR="00D35228" w:rsidRPr="00A620F0" w:rsidRDefault="00D35228" w:rsidP="00246694">
      <w:pPr>
        <w:pStyle w:val="Prrafodelista"/>
        <w:tabs>
          <w:tab w:val="left" w:pos="6237"/>
          <w:tab w:val="left" w:pos="15168"/>
        </w:tabs>
        <w:suppressAutoHyphens/>
        <w:ind w:left="0" w:right="49"/>
        <w:rPr>
          <w:rFonts w:ascii="Montserrat" w:hAnsi="Montserrat" w:cs="Arial"/>
          <w:b/>
          <w:sz w:val="18"/>
          <w:szCs w:val="18"/>
          <w:lang w:val="es-MX"/>
        </w:rPr>
      </w:pPr>
    </w:p>
    <w:p w14:paraId="4E4B0B99" w14:textId="77777777" w:rsidR="00D35228" w:rsidRPr="00A620F0" w:rsidRDefault="00D35228" w:rsidP="00AB3BB4">
      <w:pPr>
        <w:pStyle w:val="Prrafodelista"/>
        <w:widowControl/>
        <w:numPr>
          <w:ilvl w:val="0"/>
          <w:numId w:val="28"/>
        </w:numPr>
        <w:suppressAutoHyphens/>
        <w:ind w:left="426" w:right="49" w:hanging="284"/>
        <w:rPr>
          <w:rFonts w:ascii="Montserrat" w:hAnsi="Montserrat" w:cs="Arial"/>
          <w:b/>
          <w:color w:val="000000"/>
          <w:sz w:val="18"/>
          <w:szCs w:val="18"/>
        </w:rPr>
      </w:pPr>
      <w:r w:rsidRPr="00A620F0">
        <w:rPr>
          <w:rFonts w:ascii="Montserrat" w:hAnsi="Montserrat" w:cs="Arial"/>
          <w:color w:val="000000"/>
          <w:sz w:val="18"/>
          <w:szCs w:val="18"/>
        </w:rPr>
        <w:t>Es responsabilidad del proveedor del servicio entregar, poner en marcha y capacitar al personal de la unidad médica, un sistema informático orientado al control y evaluación del uso eficiente de los recursos del Instituto durante el ejercicio del Contrato de Servicio Integral. El Licitante deberá demostrar como parte de su propuesta técnica, el sistema informático que empleará en caso de ser adjudicado</w:t>
      </w:r>
      <w:r w:rsidRPr="00A620F0">
        <w:rPr>
          <w:rFonts w:ascii="Montserrat" w:hAnsi="Montserrat" w:cs="Arial"/>
          <w:b/>
          <w:color w:val="000000"/>
          <w:sz w:val="18"/>
          <w:szCs w:val="18"/>
        </w:rPr>
        <w:t>.</w:t>
      </w:r>
    </w:p>
    <w:p w14:paraId="3008C9A5" w14:textId="77777777" w:rsidR="00D35228" w:rsidRPr="00A620F0" w:rsidRDefault="00D35228" w:rsidP="00246694">
      <w:pPr>
        <w:pStyle w:val="Prrafodelista"/>
        <w:tabs>
          <w:tab w:val="left" w:pos="6237"/>
          <w:tab w:val="left" w:pos="15168"/>
        </w:tabs>
        <w:suppressAutoHyphens/>
        <w:ind w:left="426" w:right="49" w:hanging="284"/>
        <w:rPr>
          <w:rFonts w:ascii="Montserrat" w:hAnsi="Montserrat" w:cs="Arial"/>
          <w:sz w:val="18"/>
          <w:szCs w:val="18"/>
        </w:rPr>
      </w:pPr>
    </w:p>
    <w:p w14:paraId="5C2C8958" w14:textId="77777777" w:rsidR="00D35228" w:rsidRPr="00A620F0" w:rsidRDefault="00D35228" w:rsidP="00AB3BB4">
      <w:pPr>
        <w:pStyle w:val="Prrafodelista"/>
        <w:widowControl/>
        <w:numPr>
          <w:ilvl w:val="0"/>
          <w:numId w:val="28"/>
        </w:numPr>
        <w:suppressAutoHyphens/>
        <w:ind w:left="426" w:right="49" w:hanging="284"/>
        <w:rPr>
          <w:rFonts w:ascii="Montserrat" w:hAnsi="Montserrat" w:cs="Arial"/>
          <w:sz w:val="18"/>
          <w:szCs w:val="18"/>
        </w:rPr>
      </w:pPr>
      <w:r w:rsidRPr="00A620F0">
        <w:rPr>
          <w:rFonts w:ascii="Montserrat" w:hAnsi="Montserrat" w:cs="Arial"/>
          <w:sz w:val="18"/>
          <w:szCs w:val="18"/>
        </w:rPr>
        <w:t>El Jefe de Servicio revisará y aprobará la información registrada por el proveedor en el Sistema Informático, para fines de pago, o en su caso rechazará los servicios incumplidos.</w:t>
      </w:r>
    </w:p>
    <w:p w14:paraId="339DDCF8" w14:textId="77777777" w:rsidR="00D35228" w:rsidRPr="00A620F0" w:rsidRDefault="00D35228" w:rsidP="00246694">
      <w:pPr>
        <w:pStyle w:val="Prrafodelista"/>
        <w:tabs>
          <w:tab w:val="left" w:pos="6237"/>
          <w:tab w:val="left" w:pos="15168"/>
        </w:tabs>
        <w:suppressAutoHyphens/>
        <w:ind w:left="426" w:right="49" w:hanging="284"/>
        <w:rPr>
          <w:rFonts w:ascii="Montserrat" w:hAnsi="Montserrat" w:cs="Arial"/>
          <w:sz w:val="18"/>
          <w:szCs w:val="18"/>
          <w:lang w:val="es-MX"/>
        </w:rPr>
      </w:pPr>
    </w:p>
    <w:p w14:paraId="4A32F46E" w14:textId="77777777" w:rsidR="00D35228" w:rsidRPr="00A620F0" w:rsidRDefault="00D35228" w:rsidP="00AB3BB4">
      <w:pPr>
        <w:pStyle w:val="Prrafodelista"/>
        <w:widowControl/>
        <w:numPr>
          <w:ilvl w:val="0"/>
          <w:numId w:val="27"/>
        </w:numPr>
        <w:suppressAutoHyphens/>
        <w:ind w:left="426" w:right="49" w:hanging="284"/>
        <w:rPr>
          <w:rFonts w:ascii="Montserrat" w:hAnsi="Montserrat" w:cs="Arial"/>
          <w:sz w:val="18"/>
          <w:szCs w:val="18"/>
        </w:rPr>
      </w:pPr>
      <w:r w:rsidRPr="00A620F0">
        <w:rPr>
          <w:rFonts w:ascii="Montserrat" w:hAnsi="Montserrat" w:cs="Arial"/>
          <w:sz w:val="18"/>
          <w:szCs w:val="18"/>
          <w:lang w:val="es-MX"/>
        </w:rPr>
        <w:t xml:space="preserve">Para que el pago de la factura proceda, el proveedor deberá contar con el registro y aprobación del jefe (s) de servicio (s) responsable (s) del proceso </w:t>
      </w:r>
      <w:r w:rsidRPr="00A620F0">
        <w:rPr>
          <w:rFonts w:ascii="Montserrat" w:hAnsi="Montserrat" w:cs="Arial"/>
          <w:bCs/>
          <w:sz w:val="18"/>
          <w:szCs w:val="18"/>
          <w:lang w:val="es-MX"/>
        </w:rPr>
        <w:t>en el Sistema de Información del Instituto,</w:t>
      </w:r>
      <w:r w:rsidRPr="00A620F0">
        <w:rPr>
          <w:rFonts w:ascii="Montserrat" w:hAnsi="Montserrat" w:cs="Arial"/>
          <w:sz w:val="18"/>
          <w:szCs w:val="18"/>
          <w:lang w:val="es-MX"/>
        </w:rPr>
        <w:t xml:space="preserve"> de la información de la productividad de los </w:t>
      </w:r>
      <w:r w:rsidR="003A29FF" w:rsidRPr="00A620F0">
        <w:rPr>
          <w:rFonts w:ascii="Montserrat" w:hAnsi="Montserrat" w:cs="Arial"/>
          <w:sz w:val="18"/>
          <w:szCs w:val="18"/>
          <w:lang w:val="es-MX"/>
        </w:rPr>
        <w:t>estudios</w:t>
      </w:r>
      <w:r w:rsidRPr="00A620F0">
        <w:rPr>
          <w:rFonts w:ascii="Montserrat" w:hAnsi="Montserrat" w:cs="Arial"/>
          <w:sz w:val="18"/>
          <w:szCs w:val="18"/>
          <w:lang w:val="es-MX"/>
        </w:rPr>
        <w:t xml:space="preserve"> de catálogo, bienes de consumo básicos y bienes de consumo opcionales </w:t>
      </w:r>
      <w:r w:rsidRPr="00A620F0">
        <w:rPr>
          <w:rFonts w:ascii="Montserrat" w:hAnsi="Montserrat" w:cs="Arial"/>
          <w:bCs/>
          <w:sz w:val="18"/>
          <w:szCs w:val="18"/>
          <w:lang w:val="es-MX"/>
        </w:rPr>
        <w:t>del mes correspondiente</w:t>
      </w:r>
      <w:r w:rsidRPr="00A620F0">
        <w:rPr>
          <w:rFonts w:ascii="Montserrat" w:hAnsi="Montserrat" w:cs="Arial"/>
          <w:b/>
          <w:bCs/>
          <w:sz w:val="18"/>
          <w:szCs w:val="18"/>
          <w:lang w:val="es-MX"/>
        </w:rPr>
        <w:t xml:space="preserve">. </w:t>
      </w:r>
    </w:p>
    <w:p w14:paraId="39C833F7" w14:textId="77777777" w:rsidR="00583BF0" w:rsidRPr="00A620F0" w:rsidRDefault="00583BF0" w:rsidP="00246694">
      <w:pPr>
        <w:ind w:right="49"/>
        <w:jc w:val="both"/>
        <w:rPr>
          <w:rFonts w:ascii="Montserrat" w:hAnsi="Montserrat" w:cs="Arial"/>
          <w:b/>
          <w:sz w:val="18"/>
          <w:szCs w:val="18"/>
        </w:rPr>
      </w:pPr>
    </w:p>
    <w:p w14:paraId="507E6F6F" w14:textId="77777777" w:rsidR="00D35228" w:rsidRPr="00A620F0" w:rsidRDefault="00D35228" w:rsidP="00246694">
      <w:pPr>
        <w:ind w:right="49"/>
        <w:jc w:val="both"/>
        <w:rPr>
          <w:rFonts w:ascii="Montserrat" w:hAnsi="Montserrat" w:cs="Arial"/>
          <w:b/>
          <w:sz w:val="18"/>
          <w:szCs w:val="18"/>
        </w:rPr>
      </w:pPr>
      <w:bookmarkStart w:id="3" w:name="_Toc403727535"/>
      <w:r w:rsidRPr="00A620F0">
        <w:rPr>
          <w:rStyle w:val="Ttulo1Car"/>
          <w:rFonts w:ascii="Montserrat" w:hAnsi="Montserrat"/>
          <w:sz w:val="18"/>
          <w:szCs w:val="18"/>
        </w:rPr>
        <w:t>1</w:t>
      </w:r>
      <w:r w:rsidR="005602B9" w:rsidRPr="00A620F0">
        <w:rPr>
          <w:rStyle w:val="Ttulo1Car"/>
          <w:rFonts w:ascii="Montserrat" w:hAnsi="Montserrat"/>
          <w:sz w:val="18"/>
          <w:szCs w:val="18"/>
        </w:rPr>
        <w:t>5</w:t>
      </w:r>
      <w:r w:rsidRPr="00A620F0">
        <w:rPr>
          <w:rStyle w:val="Ttulo1Car"/>
          <w:rFonts w:ascii="Montserrat" w:hAnsi="Montserrat"/>
          <w:sz w:val="18"/>
          <w:szCs w:val="18"/>
        </w:rPr>
        <w:t>. CONDICIONES DE PAGO</w:t>
      </w:r>
      <w:bookmarkEnd w:id="3"/>
      <w:r w:rsidR="00123568" w:rsidRPr="00A620F0">
        <w:rPr>
          <w:rFonts w:ascii="Montserrat" w:hAnsi="Montserrat" w:cs="Arial"/>
          <w:b/>
          <w:sz w:val="18"/>
          <w:szCs w:val="18"/>
        </w:rPr>
        <w:fldChar w:fldCharType="begin"/>
      </w:r>
      <w:r w:rsidRPr="00A620F0">
        <w:rPr>
          <w:rFonts w:ascii="Montserrat" w:hAnsi="Montserrat" w:cs="Arial"/>
          <w:sz w:val="18"/>
          <w:szCs w:val="18"/>
        </w:rPr>
        <w:instrText xml:space="preserve"> XE "</w:instrText>
      </w:r>
      <w:r w:rsidRPr="00A620F0">
        <w:rPr>
          <w:rFonts w:ascii="Montserrat" w:hAnsi="Montserrat" w:cs="Arial"/>
          <w:b/>
          <w:sz w:val="18"/>
          <w:szCs w:val="18"/>
        </w:rPr>
        <w:instrText>18.  CONDICIONES DE PAGO.</w:instrText>
      </w:r>
      <w:r w:rsidRPr="00A620F0">
        <w:rPr>
          <w:rFonts w:ascii="Montserrat" w:hAnsi="Montserrat" w:cs="Arial"/>
          <w:sz w:val="18"/>
          <w:szCs w:val="18"/>
        </w:rPr>
        <w:instrText xml:space="preserve">" </w:instrText>
      </w:r>
      <w:r w:rsidR="00123568" w:rsidRPr="00A620F0">
        <w:rPr>
          <w:rFonts w:ascii="Montserrat" w:hAnsi="Montserrat" w:cs="Arial"/>
          <w:b/>
          <w:sz w:val="18"/>
          <w:szCs w:val="18"/>
        </w:rPr>
        <w:fldChar w:fldCharType="end"/>
      </w:r>
    </w:p>
    <w:p w14:paraId="1D85D3F6" w14:textId="77777777" w:rsidR="00D35228" w:rsidRPr="00A620F0" w:rsidRDefault="00D35228" w:rsidP="00246694">
      <w:pPr>
        <w:tabs>
          <w:tab w:val="left" w:pos="3366"/>
        </w:tabs>
        <w:ind w:right="49"/>
        <w:jc w:val="both"/>
        <w:rPr>
          <w:rFonts w:ascii="Montserrat" w:hAnsi="Montserrat" w:cs="Arial"/>
          <w:b/>
          <w:sz w:val="18"/>
          <w:szCs w:val="18"/>
        </w:rPr>
      </w:pPr>
    </w:p>
    <w:p w14:paraId="322147A7" w14:textId="77777777" w:rsidR="00D35228" w:rsidRPr="00A620F0" w:rsidRDefault="00D35228" w:rsidP="00246694">
      <w:pPr>
        <w:ind w:right="49"/>
        <w:jc w:val="both"/>
        <w:rPr>
          <w:rFonts w:ascii="Montserrat" w:eastAsia="Calibri" w:hAnsi="Montserrat" w:cs="Arial"/>
          <w:sz w:val="18"/>
          <w:szCs w:val="18"/>
          <w:lang w:val="es-MX" w:eastAsia="en-US"/>
        </w:rPr>
      </w:pPr>
      <w:r w:rsidRPr="00A620F0">
        <w:rPr>
          <w:rFonts w:ascii="Montserrat" w:eastAsia="Calibri" w:hAnsi="Montserrat" w:cs="Arial"/>
          <w:sz w:val="18"/>
          <w:szCs w:val="18"/>
          <w:lang w:val="es-MX" w:eastAsia="en-US"/>
        </w:rPr>
        <w:t xml:space="preserve">El proveedor deberá presentar posterior a la fecha del corte de los servicios, la factura y el reporte de </w:t>
      </w:r>
      <w:r w:rsidR="003A29FF" w:rsidRPr="00A620F0">
        <w:rPr>
          <w:rFonts w:ascii="Montserrat" w:eastAsia="Calibri" w:hAnsi="Montserrat" w:cs="Arial"/>
          <w:sz w:val="18"/>
          <w:szCs w:val="18"/>
          <w:lang w:val="es-MX" w:eastAsia="en-US"/>
        </w:rPr>
        <w:t>estudios</w:t>
      </w:r>
      <w:r w:rsidRPr="00A620F0">
        <w:rPr>
          <w:rFonts w:ascii="Montserrat" w:eastAsia="Calibri" w:hAnsi="Montserrat" w:cs="Arial"/>
          <w:sz w:val="18"/>
          <w:szCs w:val="18"/>
          <w:lang w:val="es-MX" w:eastAsia="en-US"/>
        </w:rPr>
        <w:t xml:space="preserve"> otorgados en el periodo, obtenido del Sistema del Instituto para su autorización, lo cual entregará y se encargará de que sean validados por el Jefe del Servicio, el </w:t>
      </w:r>
      <w:r w:rsidR="0092539F" w:rsidRPr="00A620F0">
        <w:rPr>
          <w:rFonts w:ascii="Montserrat" w:eastAsia="Calibri" w:hAnsi="Montserrat" w:cs="Arial"/>
          <w:sz w:val="18"/>
          <w:szCs w:val="18"/>
          <w:lang w:val="es-MX" w:eastAsia="en-US"/>
        </w:rPr>
        <w:t xml:space="preserve">Director </w:t>
      </w:r>
      <w:r w:rsidRPr="00A620F0">
        <w:rPr>
          <w:rFonts w:ascii="Montserrat" w:eastAsia="Calibri" w:hAnsi="Montserrat" w:cs="Arial"/>
          <w:sz w:val="18"/>
          <w:szCs w:val="18"/>
          <w:lang w:val="es-MX" w:eastAsia="en-US"/>
        </w:rPr>
        <w:t xml:space="preserve">Administrativo y el Director Médico de la Unidad, a más tardar cinco días hábiles posteriores a la fecha de entrega de la factura misma, que deberá referir al administrador del contrato, el listado de los </w:t>
      </w:r>
      <w:r w:rsidR="003A29FF" w:rsidRPr="00A620F0">
        <w:rPr>
          <w:rFonts w:ascii="Montserrat" w:eastAsia="Calibri" w:hAnsi="Montserrat" w:cs="Arial"/>
          <w:sz w:val="18"/>
          <w:szCs w:val="18"/>
          <w:lang w:val="es-MX" w:eastAsia="en-US"/>
        </w:rPr>
        <w:t>estudios</w:t>
      </w:r>
      <w:r w:rsidRPr="00A620F0">
        <w:rPr>
          <w:rFonts w:ascii="Montserrat" w:eastAsia="Calibri" w:hAnsi="Montserrat" w:cs="Arial"/>
          <w:sz w:val="18"/>
          <w:szCs w:val="18"/>
          <w:lang w:val="es-MX" w:eastAsia="en-US"/>
        </w:rPr>
        <w:t xml:space="preserve"> otorgados que se encuentran señalados en el reporte. </w:t>
      </w:r>
    </w:p>
    <w:p w14:paraId="41C6AFDA" w14:textId="77777777" w:rsidR="00D35228" w:rsidRPr="00A620F0" w:rsidRDefault="00D35228" w:rsidP="00246694">
      <w:pPr>
        <w:ind w:right="49"/>
        <w:jc w:val="both"/>
        <w:rPr>
          <w:rFonts w:ascii="Montserrat" w:hAnsi="Montserrat" w:cs="Arial"/>
          <w:sz w:val="18"/>
          <w:szCs w:val="18"/>
          <w:lang w:val="es-MX"/>
        </w:rPr>
      </w:pPr>
    </w:p>
    <w:p w14:paraId="7E552465" w14:textId="77777777" w:rsidR="00D35228" w:rsidRPr="00A620F0" w:rsidRDefault="00D35228" w:rsidP="00246694">
      <w:pPr>
        <w:ind w:right="49"/>
        <w:jc w:val="both"/>
        <w:rPr>
          <w:rFonts w:ascii="Montserrat" w:eastAsia="Calibri" w:hAnsi="Montserrat" w:cs="Arial"/>
          <w:sz w:val="18"/>
          <w:szCs w:val="18"/>
          <w:lang w:val="es-MX" w:eastAsia="en-US"/>
        </w:rPr>
      </w:pPr>
      <w:r w:rsidRPr="00A620F0">
        <w:rPr>
          <w:rFonts w:ascii="Montserrat" w:eastAsia="Calibri" w:hAnsi="Montserrat" w:cs="Arial"/>
          <w:sz w:val="18"/>
          <w:szCs w:val="18"/>
          <w:lang w:val="es-MX" w:eastAsia="en-US"/>
        </w:rPr>
        <w:t xml:space="preserve">El pago se realizará en moneda nacional mediante transferencia electrónica de fondos, a los 20 (veinte) días naturales posteriores a la entrega por parte del proveedor en el Área de Trámite de Erogaciones, en un horario de 9:00 a 14:00hrs de la factura original y copia que reúna los requisitos fiscales respectivos indicando número de proveedor, número de contrato, número de fianza, denominación social de la afianzadora así como el reporte de los </w:t>
      </w:r>
      <w:r w:rsidR="003A29FF" w:rsidRPr="00A620F0">
        <w:rPr>
          <w:rFonts w:ascii="Montserrat" w:eastAsia="Calibri" w:hAnsi="Montserrat" w:cs="Arial"/>
          <w:sz w:val="18"/>
          <w:szCs w:val="18"/>
          <w:lang w:val="es-MX" w:eastAsia="en-US"/>
        </w:rPr>
        <w:t>estudios</w:t>
      </w:r>
      <w:r w:rsidRPr="00A620F0">
        <w:rPr>
          <w:rFonts w:ascii="Montserrat" w:eastAsia="Calibri" w:hAnsi="Montserrat" w:cs="Arial"/>
          <w:sz w:val="18"/>
          <w:szCs w:val="18"/>
          <w:lang w:val="es-MX" w:eastAsia="en-US"/>
        </w:rPr>
        <w:t xml:space="preserve"> otorgadas en el periodo. Ambos documentos deberán estar previamente autorizados.</w:t>
      </w:r>
    </w:p>
    <w:p w14:paraId="23622D9B" w14:textId="77777777" w:rsidR="00D35228" w:rsidRPr="00A620F0" w:rsidRDefault="00D35228" w:rsidP="00246694">
      <w:pPr>
        <w:ind w:right="49"/>
        <w:jc w:val="both"/>
        <w:rPr>
          <w:rFonts w:ascii="Montserrat" w:eastAsia="Calibri" w:hAnsi="Montserrat" w:cs="Arial"/>
          <w:sz w:val="18"/>
          <w:szCs w:val="18"/>
          <w:lang w:val="es-MX" w:eastAsia="en-US"/>
        </w:rPr>
      </w:pPr>
    </w:p>
    <w:p w14:paraId="087C50FA" w14:textId="77777777" w:rsidR="00D35228" w:rsidRPr="00A620F0" w:rsidRDefault="00D35228" w:rsidP="00246694">
      <w:pPr>
        <w:ind w:right="49"/>
        <w:jc w:val="both"/>
        <w:rPr>
          <w:rFonts w:ascii="Montserrat" w:eastAsia="Calibri" w:hAnsi="Montserrat" w:cs="Arial"/>
          <w:sz w:val="18"/>
          <w:szCs w:val="18"/>
          <w:lang w:val="es-MX" w:eastAsia="en-US"/>
        </w:rPr>
      </w:pPr>
      <w:r w:rsidRPr="00A620F0">
        <w:rPr>
          <w:rFonts w:ascii="Montserrat" w:eastAsia="Calibri" w:hAnsi="Montserrat" w:cs="Arial"/>
          <w:sz w:val="18"/>
          <w:szCs w:val="18"/>
          <w:lang w:val="es-MX" w:eastAsia="en-US"/>
        </w:rPr>
        <w:t xml:space="preserve">En caso de que el proveedor presente su factura con errores o deficiencias, el plazo de pago se ajustará en términos del artículo 90 del Reglamento de la LAASSP, será responsabilidad del proveedor subsanarlas y presentar nuevamente la factura o el documento </w:t>
      </w:r>
    </w:p>
    <w:p w14:paraId="243B4D1B" w14:textId="77777777" w:rsidR="00D35228" w:rsidRPr="00A620F0" w:rsidRDefault="00D35228" w:rsidP="00246694">
      <w:pPr>
        <w:ind w:right="49"/>
        <w:jc w:val="both"/>
        <w:rPr>
          <w:rFonts w:ascii="Montserrat" w:eastAsia="Calibri" w:hAnsi="Montserrat" w:cs="Arial"/>
          <w:sz w:val="18"/>
          <w:szCs w:val="18"/>
          <w:lang w:val="es-MX" w:eastAsia="en-US"/>
        </w:rPr>
      </w:pPr>
    </w:p>
    <w:p w14:paraId="1209C6D3" w14:textId="77777777" w:rsidR="00D35228" w:rsidRPr="00A620F0" w:rsidRDefault="00D35228" w:rsidP="00246694">
      <w:pPr>
        <w:ind w:right="49"/>
        <w:jc w:val="both"/>
        <w:rPr>
          <w:rFonts w:ascii="Montserrat" w:eastAsia="Calibri" w:hAnsi="Montserrat" w:cs="Arial"/>
          <w:sz w:val="18"/>
          <w:szCs w:val="18"/>
          <w:lang w:val="es-MX" w:eastAsia="en-US"/>
        </w:rPr>
      </w:pPr>
      <w:r w:rsidRPr="00A620F0">
        <w:rPr>
          <w:rFonts w:ascii="Montserrat" w:eastAsia="Calibri" w:hAnsi="Montserrat" w:cs="Arial"/>
          <w:sz w:val="18"/>
          <w:szCs w:val="18"/>
          <w:lang w:val="es-MX" w:eastAsia="en-US"/>
        </w:rPr>
        <w:t>El área de Trámite de Erogaciones, será la responsable de devolver al proveedor la factura del documento de que se trate, dentro de los tres días hábiles siguientes al de su recepción, comunicándole los errores o deficiencias detectadas.</w:t>
      </w:r>
    </w:p>
    <w:p w14:paraId="1C1D411B" w14:textId="77777777" w:rsidR="00D35228" w:rsidRPr="00A620F0" w:rsidRDefault="00D35228" w:rsidP="00246694">
      <w:pPr>
        <w:ind w:right="49"/>
        <w:jc w:val="both"/>
        <w:rPr>
          <w:rFonts w:ascii="Montserrat" w:eastAsia="Calibri" w:hAnsi="Montserrat" w:cs="Arial"/>
          <w:sz w:val="18"/>
          <w:szCs w:val="18"/>
          <w:lang w:val="es-MX" w:eastAsia="en-US"/>
        </w:rPr>
      </w:pPr>
    </w:p>
    <w:p w14:paraId="295761FB" w14:textId="77777777" w:rsidR="00D35228" w:rsidRPr="00A620F0" w:rsidRDefault="00D35228" w:rsidP="00246694">
      <w:pPr>
        <w:ind w:right="49"/>
        <w:jc w:val="both"/>
        <w:rPr>
          <w:rFonts w:ascii="Montserrat" w:eastAsia="Calibri" w:hAnsi="Montserrat" w:cs="Arial"/>
          <w:sz w:val="18"/>
          <w:szCs w:val="18"/>
          <w:lang w:val="es-MX" w:eastAsia="en-US"/>
        </w:rPr>
      </w:pPr>
      <w:r w:rsidRPr="00A620F0">
        <w:rPr>
          <w:rFonts w:ascii="Montserrat" w:eastAsia="Calibri" w:hAnsi="Montserrat" w:cs="Arial"/>
          <w:sz w:val="18"/>
          <w:szCs w:val="18"/>
          <w:lang w:val="es-MX" w:eastAsia="en-US"/>
        </w:rPr>
        <w:t>Asimismo, el Instituto podrá aceptar del proveedor que tenga cuentas liquidas y exigibles a su cargo, que éstas se apliquen por concepto de cuotas obrero-patronales, conforme a lo previsto en el artículo 40 B, de la Ley del Seguro Social.</w:t>
      </w:r>
    </w:p>
    <w:p w14:paraId="1856A45E" w14:textId="77777777" w:rsidR="00D35228" w:rsidRPr="00A620F0" w:rsidRDefault="00D35228" w:rsidP="00246694">
      <w:pPr>
        <w:ind w:right="49"/>
        <w:jc w:val="both"/>
        <w:rPr>
          <w:rFonts w:ascii="Montserrat" w:eastAsia="Calibri" w:hAnsi="Montserrat" w:cs="Arial"/>
          <w:sz w:val="18"/>
          <w:szCs w:val="18"/>
          <w:lang w:val="es-MX" w:eastAsia="en-US"/>
        </w:rPr>
      </w:pPr>
    </w:p>
    <w:p w14:paraId="4EEC56E1" w14:textId="77777777" w:rsidR="00D35228" w:rsidRPr="00A620F0" w:rsidRDefault="00D35228" w:rsidP="00246694">
      <w:pPr>
        <w:ind w:right="49"/>
        <w:jc w:val="both"/>
        <w:rPr>
          <w:rFonts w:ascii="Montserrat" w:eastAsia="Calibri" w:hAnsi="Montserrat" w:cs="Arial"/>
          <w:sz w:val="18"/>
          <w:szCs w:val="18"/>
          <w:lang w:val="es-MX" w:eastAsia="en-US"/>
        </w:rPr>
      </w:pPr>
      <w:r w:rsidRPr="00A620F0">
        <w:rPr>
          <w:rFonts w:ascii="Montserrat" w:eastAsia="Calibri" w:hAnsi="Montserrat" w:cs="Arial"/>
          <w:sz w:val="18"/>
          <w:szCs w:val="18"/>
          <w:lang w:val="es-MX" w:eastAsia="en-US"/>
        </w:rPr>
        <w:t>El proveedor que celebre contratos de cesión de derechos de cobro, deberá notificarlo por escrito a la Unidad Médica que corresponda del Instituto con un mínimo de 5 (cinco) días naturales anteriores a la fecha de pago programada, entregando invariablemente una copia de los contra-recibos cuyo importe se cede, además de los documentos sustantivos de dicha cesión, el mismo procedimiento aplicará en el caso de que el proveedor celebre contrato de cesión de derechos de cobro a través de factoraje financiero conforme al Programa de Cadenas Productivas de Nacional Financiera, S.N.C., Institución de Banca de Desarrollo.</w:t>
      </w:r>
    </w:p>
    <w:p w14:paraId="5BCDE06F" w14:textId="77777777" w:rsidR="00D35228" w:rsidRPr="00A620F0" w:rsidRDefault="00D35228" w:rsidP="00246694">
      <w:pPr>
        <w:ind w:right="49"/>
        <w:jc w:val="both"/>
        <w:rPr>
          <w:rFonts w:ascii="Montserrat" w:eastAsia="Calibri" w:hAnsi="Montserrat" w:cs="Arial"/>
          <w:sz w:val="18"/>
          <w:szCs w:val="18"/>
          <w:lang w:val="es-MX" w:eastAsia="en-US"/>
        </w:rPr>
      </w:pPr>
    </w:p>
    <w:p w14:paraId="0427F558" w14:textId="77777777" w:rsidR="00D35228" w:rsidRPr="00A620F0" w:rsidRDefault="00D35228" w:rsidP="00246694">
      <w:pPr>
        <w:ind w:right="49"/>
        <w:jc w:val="both"/>
        <w:rPr>
          <w:rFonts w:ascii="Montserrat" w:eastAsia="Calibri" w:hAnsi="Montserrat" w:cs="Arial"/>
          <w:sz w:val="18"/>
          <w:szCs w:val="18"/>
          <w:lang w:val="es-MX" w:eastAsia="en-US"/>
        </w:rPr>
      </w:pPr>
      <w:r w:rsidRPr="00A620F0">
        <w:rPr>
          <w:rFonts w:ascii="Montserrat" w:eastAsia="Calibri" w:hAnsi="Montserrat" w:cs="Arial"/>
          <w:sz w:val="18"/>
          <w:szCs w:val="18"/>
          <w:lang w:val="es-MX" w:eastAsia="en-US"/>
        </w:rPr>
        <w:t>El pago de la prestación del servicio, quedará condicionado proporcionalmente al pago que el proveedor deba efectuar por concepto de penas convencionales</w:t>
      </w:r>
      <w:r w:rsidR="001657B7" w:rsidRPr="00A620F0">
        <w:rPr>
          <w:rFonts w:ascii="Montserrat" w:eastAsia="Calibri" w:hAnsi="Montserrat" w:cs="Arial"/>
          <w:sz w:val="18"/>
          <w:szCs w:val="18"/>
          <w:lang w:val="es-MX" w:eastAsia="en-US"/>
        </w:rPr>
        <w:t>,</w:t>
      </w:r>
      <w:r w:rsidRPr="00A620F0">
        <w:rPr>
          <w:rFonts w:ascii="Montserrat" w:eastAsia="Calibri" w:hAnsi="Montserrat" w:cs="Arial"/>
          <w:sz w:val="18"/>
          <w:szCs w:val="18"/>
          <w:lang w:val="es-MX" w:eastAsia="en-US"/>
        </w:rPr>
        <w:t xml:space="preserve"> </w:t>
      </w:r>
      <w:r w:rsidR="001657B7" w:rsidRPr="00A620F0">
        <w:rPr>
          <w:rFonts w:ascii="Montserrat" w:eastAsia="Calibri" w:hAnsi="Montserrat" w:cs="Arial"/>
          <w:sz w:val="18"/>
          <w:szCs w:val="18"/>
          <w:lang w:val="es-MX" w:eastAsia="en-US"/>
        </w:rPr>
        <w:t xml:space="preserve">deducciones y en su caso la compensación de vicios ocultos. </w:t>
      </w:r>
    </w:p>
    <w:p w14:paraId="0BFBDD7B" w14:textId="77777777" w:rsidR="001657B7" w:rsidRPr="00A620F0" w:rsidRDefault="001657B7" w:rsidP="00246694">
      <w:pPr>
        <w:ind w:right="49"/>
        <w:jc w:val="both"/>
        <w:rPr>
          <w:rFonts w:ascii="Montserrat" w:eastAsia="Calibri" w:hAnsi="Montserrat" w:cs="Arial"/>
          <w:sz w:val="18"/>
          <w:szCs w:val="18"/>
          <w:lang w:val="es-MX" w:eastAsia="en-US"/>
        </w:rPr>
      </w:pPr>
    </w:p>
    <w:p w14:paraId="586C671D" w14:textId="77777777" w:rsidR="00D35228" w:rsidRPr="00A620F0" w:rsidRDefault="00D35228" w:rsidP="00246694">
      <w:pPr>
        <w:pStyle w:val="Ttulo2"/>
        <w:numPr>
          <w:ilvl w:val="0"/>
          <w:numId w:val="0"/>
        </w:numPr>
        <w:tabs>
          <w:tab w:val="clear" w:pos="0"/>
        </w:tabs>
        <w:ind w:right="49"/>
        <w:rPr>
          <w:rFonts w:ascii="Montserrat" w:hAnsi="Montserrat"/>
          <w:i w:val="0"/>
          <w:sz w:val="18"/>
          <w:szCs w:val="18"/>
        </w:rPr>
      </w:pPr>
      <w:bookmarkStart w:id="4" w:name="_Toc403727536"/>
      <w:r w:rsidRPr="00A620F0">
        <w:rPr>
          <w:rFonts w:ascii="Montserrat" w:hAnsi="Montserrat"/>
          <w:i w:val="0"/>
          <w:sz w:val="18"/>
          <w:szCs w:val="18"/>
          <w:lang w:val="es-MX"/>
        </w:rPr>
        <w:t>1</w:t>
      </w:r>
      <w:r w:rsidR="005602B9" w:rsidRPr="00A620F0">
        <w:rPr>
          <w:rFonts w:ascii="Montserrat" w:hAnsi="Montserrat"/>
          <w:i w:val="0"/>
          <w:sz w:val="18"/>
          <w:szCs w:val="18"/>
          <w:lang w:val="es-MX"/>
        </w:rPr>
        <w:t>5</w:t>
      </w:r>
      <w:r w:rsidRPr="00A620F0">
        <w:rPr>
          <w:rFonts w:ascii="Montserrat" w:hAnsi="Montserrat"/>
          <w:i w:val="0"/>
          <w:sz w:val="18"/>
          <w:szCs w:val="18"/>
          <w:lang w:val="es-MX"/>
        </w:rPr>
        <w:t>.1 PORCENTAJE, NÚMERO Y FECHAS O PLAZOS DE LAS EXHIBICIONES Y AMORTIZACIONES DE LOS ANTICIPOS QUE SE OTORGUEN</w:t>
      </w:r>
      <w:bookmarkEnd w:id="4"/>
    </w:p>
    <w:p w14:paraId="51BC9C8D" w14:textId="77777777" w:rsidR="000F51E4" w:rsidRPr="00A620F0" w:rsidRDefault="000F51E4" w:rsidP="00246694">
      <w:pPr>
        <w:pStyle w:val="Prrafodelista"/>
        <w:ind w:left="0" w:right="49"/>
        <w:rPr>
          <w:rFonts w:ascii="Montserrat" w:hAnsi="Montserrat" w:cs="Arial"/>
          <w:sz w:val="18"/>
          <w:szCs w:val="18"/>
          <w:lang w:val="es-MX"/>
        </w:rPr>
      </w:pPr>
    </w:p>
    <w:p w14:paraId="4BCE9EF8" w14:textId="77777777" w:rsidR="00D35228" w:rsidRPr="00A620F0" w:rsidRDefault="00D35228" w:rsidP="00246694">
      <w:pPr>
        <w:pStyle w:val="Prrafodelista"/>
        <w:ind w:left="0" w:right="49"/>
        <w:rPr>
          <w:rFonts w:ascii="Montserrat" w:hAnsi="Montserrat" w:cs="Arial"/>
          <w:sz w:val="18"/>
          <w:szCs w:val="18"/>
        </w:rPr>
      </w:pPr>
      <w:r w:rsidRPr="00A620F0">
        <w:rPr>
          <w:rFonts w:ascii="Montserrat" w:hAnsi="Montserrat" w:cs="Arial"/>
          <w:sz w:val="18"/>
          <w:szCs w:val="18"/>
          <w:lang w:val="es-MX"/>
        </w:rPr>
        <w:t>No se otorgarán anticipos.</w:t>
      </w:r>
    </w:p>
    <w:p w14:paraId="50B57073" w14:textId="77777777" w:rsidR="00D35228" w:rsidRPr="00A620F0" w:rsidRDefault="00D35228" w:rsidP="005602B9">
      <w:pPr>
        <w:pStyle w:val="Ttulo2"/>
        <w:numPr>
          <w:ilvl w:val="0"/>
          <w:numId w:val="0"/>
        </w:numPr>
        <w:tabs>
          <w:tab w:val="clear" w:pos="0"/>
          <w:tab w:val="left" w:pos="-709"/>
        </w:tabs>
        <w:ind w:right="49"/>
        <w:rPr>
          <w:rFonts w:ascii="Montserrat" w:hAnsi="Montserrat"/>
          <w:i w:val="0"/>
          <w:sz w:val="18"/>
          <w:szCs w:val="18"/>
        </w:rPr>
      </w:pPr>
      <w:bookmarkStart w:id="5" w:name="_Toc403727537"/>
      <w:r w:rsidRPr="00A620F0">
        <w:rPr>
          <w:rFonts w:ascii="Montserrat" w:hAnsi="Montserrat"/>
          <w:i w:val="0"/>
          <w:sz w:val="18"/>
          <w:szCs w:val="18"/>
        </w:rPr>
        <w:t>1</w:t>
      </w:r>
      <w:r w:rsidR="005602B9" w:rsidRPr="00A620F0">
        <w:rPr>
          <w:rFonts w:ascii="Montserrat" w:hAnsi="Montserrat"/>
          <w:i w:val="0"/>
          <w:sz w:val="18"/>
          <w:szCs w:val="18"/>
        </w:rPr>
        <w:t>5</w:t>
      </w:r>
      <w:r w:rsidRPr="00A620F0">
        <w:rPr>
          <w:rFonts w:ascii="Montserrat" w:hAnsi="Montserrat"/>
          <w:i w:val="0"/>
          <w:sz w:val="18"/>
          <w:szCs w:val="18"/>
        </w:rPr>
        <w:t>.2 IMPUESTOS Y DERECHOS</w:t>
      </w:r>
      <w:bookmarkEnd w:id="5"/>
      <w:r w:rsidR="00123568" w:rsidRPr="00A620F0">
        <w:rPr>
          <w:rFonts w:ascii="Montserrat" w:hAnsi="Montserrat"/>
          <w:i w:val="0"/>
          <w:sz w:val="18"/>
          <w:szCs w:val="18"/>
        </w:rPr>
        <w:fldChar w:fldCharType="begin"/>
      </w:r>
      <w:r w:rsidRPr="00A620F0">
        <w:rPr>
          <w:rFonts w:ascii="Montserrat" w:hAnsi="Montserrat"/>
          <w:i w:val="0"/>
          <w:sz w:val="18"/>
          <w:szCs w:val="18"/>
        </w:rPr>
        <w:instrText xml:space="preserve"> XE "18.1     IMPUESTOS Y DERECHOS." </w:instrText>
      </w:r>
      <w:r w:rsidR="00123568" w:rsidRPr="00A620F0">
        <w:rPr>
          <w:rFonts w:ascii="Montserrat" w:hAnsi="Montserrat"/>
          <w:i w:val="0"/>
          <w:sz w:val="18"/>
          <w:szCs w:val="18"/>
        </w:rPr>
        <w:fldChar w:fldCharType="end"/>
      </w:r>
    </w:p>
    <w:p w14:paraId="5BA7DC3E" w14:textId="77777777" w:rsidR="00D35228" w:rsidRPr="00A620F0" w:rsidRDefault="00D35228" w:rsidP="00246694">
      <w:pPr>
        <w:ind w:right="49"/>
        <w:jc w:val="both"/>
        <w:rPr>
          <w:rFonts w:ascii="Montserrat" w:hAnsi="Montserrat" w:cs="Arial"/>
          <w:sz w:val="18"/>
          <w:szCs w:val="18"/>
        </w:rPr>
      </w:pPr>
    </w:p>
    <w:p w14:paraId="51B92903" w14:textId="77777777" w:rsidR="00D35228" w:rsidRPr="00A620F0" w:rsidRDefault="00D35228" w:rsidP="00246694">
      <w:pPr>
        <w:ind w:right="49"/>
        <w:jc w:val="both"/>
        <w:rPr>
          <w:rFonts w:ascii="Montserrat" w:hAnsi="Montserrat" w:cs="Arial"/>
          <w:sz w:val="18"/>
          <w:szCs w:val="18"/>
          <w:lang w:val="es-MX"/>
        </w:rPr>
      </w:pPr>
      <w:r w:rsidRPr="00A620F0">
        <w:rPr>
          <w:rFonts w:ascii="Montserrat" w:hAnsi="Montserrat" w:cs="Arial"/>
          <w:sz w:val="18"/>
          <w:szCs w:val="18"/>
          <w:lang w:val="es-MX"/>
        </w:rPr>
        <w:t>Los impuestos y/o derechos que procedan con motivo del servicio, serán pagados por el proveedor conforme a la legislación aplicable en la materia.</w:t>
      </w:r>
    </w:p>
    <w:p w14:paraId="476746E9" w14:textId="77777777" w:rsidR="00D35228" w:rsidRPr="00A620F0" w:rsidRDefault="00D35228" w:rsidP="00246694">
      <w:pPr>
        <w:ind w:right="49"/>
        <w:jc w:val="both"/>
        <w:rPr>
          <w:rFonts w:ascii="Montserrat" w:hAnsi="Montserrat" w:cs="Arial"/>
          <w:sz w:val="18"/>
          <w:szCs w:val="18"/>
          <w:lang w:val="es-MX"/>
        </w:rPr>
      </w:pPr>
    </w:p>
    <w:p w14:paraId="601824EB" w14:textId="77777777" w:rsidR="00D35228" w:rsidRPr="00A620F0" w:rsidRDefault="00D35228" w:rsidP="00246694">
      <w:pPr>
        <w:ind w:right="49"/>
        <w:jc w:val="both"/>
        <w:rPr>
          <w:rFonts w:ascii="Montserrat" w:hAnsi="Montserrat" w:cs="Arial"/>
          <w:sz w:val="18"/>
          <w:szCs w:val="18"/>
          <w:lang w:val="es-MX"/>
        </w:rPr>
      </w:pPr>
      <w:r w:rsidRPr="00A620F0">
        <w:rPr>
          <w:rFonts w:ascii="Montserrat" w:hAnsi="Montserrat" w:cs="Arial"/>
          <w:sz w:val="18"/>
          <w:szCs w:val="18"/>
        </w:rPr>
        <w:t>El Instituto sólo cubrirá el Impuesto al Valor Agregado de acuerdo a lo establecido en las disposiciones legales vigentes en la materia</w:t>
      </w:r>
    </w:p>
    <w:p w14:paraId="194D4821" w14:textId="77777777" w:rsidR="00D35228" w:rsidRPr="00A620F0" w:rsidRDefault="00D35228" w:rsidP="00246694">
      <w:pPr>
        <w:ind w:right="49"/>
        <w:jc w:val="both"/>
        <w:rPr>
          <w:rFonts w:ascii="Montserrat" w:hAnsi="Montserrat" w:cs="Arial"/>
          <w:sz w:val="18"/>
          <w:szCs w:val="18"/>
        </w:rPr>
      </w:pPr>
    </w:p>
    <w:p w14:paraId="44D4DE06" w14:textId="77777777" w:rsidR="00B92603" w:rsidRPr="00A620F0" w:rsidRDefault="00B92603" w:rsidP="00246694">
      <w:pPr>
        <w:ind w:right="49"/>
        <w:jc w:val="both"/>
        <w:rPr>
          <w:rFonts w:ascii="Montserrat" w:hAnsi="Montserrat" w:cs="Arial"/>
          <w:b/>
          <w:sz w:val="18"/>
          <w:szCs w:val="18"/>
        </w:rPr>
      </w:pPr>
      <w:r w:rsidRPr="00A620F0">
        <w:rPr>
          <w:rFonts w:ascii="Montserrat" w:hAnsi="Montserrat" w:cs="Arial"/>
          <w:b/>
          <w:sz w:val="18"/>
          <w:szCs w:val="18"/>
        </w:rPr>
        <w:t>1</w:t>
      </w:r>
      <w:r w:rsidR="005602B9" w:rsidRPr="00A620F0">
        <w:rPr>
          <w:rFonts w:ascii="Montserrat" w:hAnsi="Montserrat" w:cs="Arial"/>
          <w:b/>
          <w:sz w:val="18"/>
          <w:szCs w:val="18"/>
        </w:rPr>
        <w:t>6</w:t>
      </w:r>
      <w:r w:rsidRPr="00A620F0">
        <w:rPr>
          <w:rFonts w:ascii="Montserrat" w:hAnsi="Montserrat" w:cs="Arial"/>
          <w:b/>
          <w:sz w:val="18"/>
          <w:szCs w:val="18"/>
        </w:rPr>
        <w:t>. PENAS CONVENCIONALES POR ATRASO EN LA PRESTACIÓN DEL SERVICIO.</w:t>
      </w:r>
    </w:p>
    <w:p w14:paraId="35566353" w14:textId="77777777" w:rsidR="00B92603" w:rsidRPr="00A620F0" w:rsidRDefault="00B92603" w:rsidP="00246694">
      <w:pPr>
        <w:ind w:right="49"/>
        <w:jc w:val="both"/>
        <w:rPr>
          <w:rFonts w:ascii="Montserrat" w:hAnsi="Montserrat" w:cs="Arial"/>
          <w:sz w:val="18"/>
          <w:szCs w:val="18"/>
        </w:rPr>
      </w:pPr>
    </w:p>
    <w:p w14:paraId="4E2D2425" w14:textId="77777777" w:rsidR="00B92603" w:rsidRPr="00A620F0" w:rsidRDefault="00B92603" w:rsidP="00246694">
      <w:pPr>
        <w:ind w:right="49"/>
        <w:jc w:val="both"/>
        <w:rPr>
          <w:rFonts w:ascii="Montserrat" w:hAnsi="Montserrat" w:cs="Arial"/>
          <w:sz w:val="18"/>
          <w:szCs w:val="18"/>
        </w:rPr>
      </w:pPr>
      <w:r w:rsidRPr="00A620F0">
        <w:rPr>
          <w:rFonts w:ascii="Montserrat" w:hAnsi="Montserrat" w:cs="Arial"/>
          <w:bCs/>
          <w:sz w:val="18"/>
          <w:szCs w:val="18"/>
          <w:lang w:val="es-ES_tradnl"/>
        </w:rPr>
        <w:t xml:space="preserve">El Instituto aplicará una pena convencional por cada día de atraso en la prestación del servicio, </w:t>
      </w:r>
      <w:r w:rsidRPr="00A620F0">
        <w:rPr>
          <w:rFonts w:ascii="Montserrat" w:hAnsi="Montserrat" w:cs="Arial"/>
          <w:sz w:val="18"/>
          <w:szCs w:val="18"/>
        </w:rPr>
        <w:t xml:space="preserve">por el equivalente al 2.5%, sobre el valor total de lo incumplido, sin incluir el IVA, en el supuesto siguiente: </w:t>
      </w:r>
    </w:p>
    <w:p w14:paraId="34D073BD" w14:textId="77777777" w:rsidR="00B92603" w:rsidRPr="00A620F0" w:rsidRDefault="00B92603" w:rsidP="00246694">
      <w:pPr>
        <w:ind w:right="49"/>
        <w:jc w:val="both"/>
        <w:rPr>
          <w:rFonts w:ascii="Montserrat" w:hAnsi="Montserrat" w:cs="Arial"/>
          <w:sz w:val="18"/>
          <w:szCs w:val="18"/>
        </w:rPr>
      </w:pPr>
    </w:p>
    <w:p w14:paraId="3BF4DA66" w14:textId="77777777" w:rsidR="00B92603" w:rsidRPr="00A620F0" w:rsidRDefault="00B92603" w:rsidP="00246694">
      <w:pPr>
        <w:ind w:right="49"/>
        <w:jc w:val="both"/>
        <w:rPr>
          <w:rFonts w:ascii="Montserrat" w:hAnsi="Montserrat" w:cs="Arial"/>
          <w:sz w:val="18"/>
          <w:szCs w:val="18"/>
        </w:rPr>
      </w:pPr>
      <w:r w:rsidRPr="00A620F0">
        <w:rPr>
          <w:rFonts w:ascii="Montserrat" w:hAnsi="Montserrat" w:cs="Arial"/>
          <w:bCs/>
          <w:sz w:val="18"/>
          <w:szCs w:val="18"/>
          <w:lang w:val="es-ES_tradnl"/>
        </w:rPr>
        <w:t xml:space="preserve">Cuando el proveedor no preste el servicio que se le haya requerido dentro del plazo señalado, o en el programa establecido en la presente </w:t>
      </w:r>
      <w:r w:rsidR="002D17CD" w:rsidRPr="00A620F0">
        <w:rPr>
          <w:rFonts w:ascii="Montserrat" w:hAnsi="Montserrat" w:cs="Arial"/>
          <w:bCs/>
          <w:sz w:val="18"/>
          <w:szCs w:val="18"/>
          <w:lang w:val="es-ES_tradnl"/>
        </w:rPr>
        <w:t>Proyecto de Convocatoria</w:t>
      </w:r>
      <w:r w:rsidRPr="00A620F0">
        <w:rPr>
          <w:rFonts w:ascii="Montserrat" w:hAnsi="Montserrat" w:cs="Arial"/>
          <w:bCs/>
          <w:sz w:val="18"/>
          <w:szCs w:val="18"/>
          <w:lang w:val="es-ES_tradnl"/>
        </w:rPr>
        <w:t xml:space="preserve">, </w:t>
      </w:r>
      <w:r w:rsidRPr="00A620F0">
        <w:rPr>
          <w:rFonts w:ascii="Montserrat" w:hAnsi="Montserrat" w:cs="Arial"/>
          <w:sz w:val="18"/>
          <w:szCs w:val="18"/>
        </w:rPr>
        <w:t>considerándose este plazo como entrega oportuna, y un máximo de cuatro días con atraso.</w:t>
      </w:r>
    </w:p>
    <w:p w14:paraId="3B6B527F" w14:textId="77777777" w:rsidR="00B92603" w:rsidRPr="00A620F0" w:rsidRDefault="00B92603" w:rsidP="00246694">
      <w:pPr>
        <w:ind w:right="49"/>
        <w:jc w:val="both"/>
        <w:rPr>
          <w:rFonts w:ascii="Montserrat" w:hAnsi="Montserrat" w:cs="Arial"/>
          <w:sz w:val="18"/>
          <w:szCs w:val="18"/>
          <w:lang w:val="es-ES_tradnl"/>
        </w:rPr>
      </w:pPr>
    </w:p>
    <w:p w14:paraId="1F48AB01" w14:textId="77777777" w:rsidR="00B92603" w:rsidRPr="00A620F0" w:rsidRDefault="00B92603" w:rsidP="00246694">
      <w:pPr>
        <w:ind w:right="49"/>
        <w:jc w:val="both"/>
        <w:rPr>
          <w:rFonts w:ascii="Montserrat" w:hAnsi="Montserrat" w:cs="Arial"/>
          <w:sz w:val="18"/>
          <w:szCs w:val="18"/>
          <w:lang w:val="es-ES_tradnl"/>
        </w:rPr>
      </w:pPr>
      <w:r w:rsidRPr="00A620F0">
        <w:rPr>
          <w:rFonts w:ascii="Montserrat" w:hAnsi="Montserrat" w:cs="Arial"/>
          <w:sz w:val="18"/>
          <w:szCs w:val="18"/>
          <w:lang w:val="es-ES_tradnl"/>
        </w:rPr>
        <w:t>La pena convencional por atraso se calculará por cada día de incumplimiento, de acuerdo con el porcentaje de penalización establecido, aplicado al valor del servicio prestado con atraso, y de manera proporcional al importe de la garantía de cumplimiento que corresponda al concepto. La suma de las penas convencionales no deberá exceder el importe de dicha garantía.</w:t>
      </w:r>
    </w:p>
    <w:p w14:paraId="41D5092C" w14:textId="77777777" w:rsidR="00B92603" w:rsidRPr="00A620F0" w:rsidRDefault="00B92603" w:rsidP="00246694">
      <w:pPr>
        <w:ind w:right="49"/>
        <w:jc w:val="both"/>
        <w:rPr>
          <w:rFonts w:ascii="Montserrat" w:hAnsi="Montserrat" w:cs="Arial"/>
          <w:sz w:val="18"/>
          <w:szCs w:val="18"/>
        </w:rPr>
      </w:pPr>
    </w:p>
    <w:p w14:paraId="24CDC596" w14:textId="77777777" w:rsidR="00B92603" w:rsidRPr="00A620F0" w:rsidRDefault="00B92603" w:rsidP="00246694">
      <w:pPr>
        <w:ind w:right="49"/>
        <w:jc w:val="both"/>
        <w:rPr>
          <w:rFonts w:ascii="Montserrat" w:hAnsi="Montserrat" w:cs="Arial"/>
          <w:sz w:val="18"/>
          <w:szCs w:val="18"/>
        </w:rPr>
      </w:pPr>
      <w:r w:rsidRPr="00A620F0">
        <w:rPr>
          <w:rFonts w:ascii="Montserrat" w:hAnsi="Montserrat" w:cs="Arial"/>
          <w:sz w:val="18"/>
          <w:szCs w:val="18"/>
        </w:rPr>
        <w:t>El proveedor autorizará al Instituto a descontar las cantidades que resulten de aplicar la pena convencional, sobre los pagos que deba cubrir al propio proveedor.</w:t>
      </w:r>
    </w:p>
    <w:p w14:paraId="0521D4DA" w14:textId="77777777" w:rsidR="00B92603" w:rsidRPr="00A620F0" w:rsidRDefault="00B92603" w:rsidP="00246694">
      <w:pPr>
        <w:ind w:right="49"/>
        <w:jc w:val="both"/>
        <w:rPr>
          <w:rFonts w:ascii="Montserrat" w:hAnsi="Montserrat" w:cs="Arial"/>
          <w:sz w:val="18"/>
          <w:szCs w:val="18"/>
          <w:shd w:val="clear" w:color="auto" w:fill="FFFF00"/>
        </w:rPr>
      </w:pPr>
    </w:p>
    <w:p w14:paraId="7DEF5C00" w14:textId="77777777" w:rsidR="00B92603" w:rsidRPr="00A620F0" w:rsidRDefault="00B92603" w:rsidP="00246694">
      <w:pPr>
        <w:ind w:right="49"/>
        <w:jc w:val="both"/>
        <w:rPr>
          <w:rFonts w:ascii="Montserrat" w:hAnsi="Montserrat" w:cs="Arial"/>
          <w:spacing w:val="6"/>
          <w:sz w:val="18"/>
          <w:szCs w:val="18"/>
        </w:rPr>
      </w:pPr>
      <w:r w:rsidRPr="00A620F0">
        <w:rPr>
          <w:rFonts w:ascii="Montserrat" w:hAnsi="Montserrat" w:cs="Arial"/>
          <w:spacing w:val="6"/>
          <w:sz w:val="18"/>
          <w:szCs w:val="18"/>
        </w:rPr>
        <w:t xml:space="preserve">Una vez alcanzado el límite señalado para dicha pena, se procederá a hacer efectiva la </w:t>
      </w:r>
      <w:r w:rsidRPr="00A620F0">
        <w:rPr>
          <w:rFonts w:ascii="Montserrat" w:hAnsi="Montserrat" w:cs="Arial"/>
          <w:spacing w:val="4"/>
          <w:sz w:val="18"/>
          <w:szCs w:val="18"/>
        </w:rPr>
        <w:t>garantía de cumplimiento del contrato, siendo proporcional al monto de las obligaciones</w:t>
      </w:r>
      <w:r w:rsidRPr="00A620F0">
        <w:rPr>
          <w:rFonts w:ascii="Montserrat" w:hAnsi="Montserrat" w:cs="Arial"/>
          <w:spacing w:val="6"/>
          <w:sz w:val="18"/>
          <w:szCs w:val="18"/>
        </w:rPr>
        <w:t xml:space="preserve"> incumplidas.</w:t>
      </w:r>
    </w:p>
    <w:p w14:paraId="62A95DAA" w14:textId="77777777" w:rsidR="00B92603" w:rsidRPr="00A620F0" w:rsidRDefault="00B92603" w:rsidP="00246694">
      <w:pPr>
        <w:ind w:right="49"/>
        <w:jc w:val="both"/>
        <w:rPr>
          <w:rFonts w:ascii="Montserrat" w:hAnsi="Montserrat" w:cs="Arial"/>
          <w:sz w:val="18"/>
          <w:szCs w:val="18"/>
        </w:rPr>
      </w:pPr>
    </w:p>
    <w:p w14:paraId="167B31BB" w14:textId="77777777" w:rsidR="00B92603" w:rsidRPr="00A620F0" w:rsidRDefault="00B92603" w:rsidP="00246694">
      <w:pPr>
        <w:ind w:right="49"/>
        <w:jc w:val="both"/>
        <w:rPr>
          <w:rFonts w:ascii="Montserrat" w:hAnsi="Montserrat" w:cs="Arial"/>
          <w:sz w:val="18"/>
          <w:szCs w:val="18"/>
        </w:rPr>
      </w:pPr>
      <w:r w:rsidRPr="00A620F0">
        <w:rPr>
          <w:rFonts w:ascii="Montserrat" w:hAnsi="Montserrat" w:cs="Arial"/>
          <w:sz w:val="18"/>
          <w:szCs w:val="18"/>
        </w:rPr>
        <w:t>El proveedor autorizará al Instituto a descontar las cantidades que resulten de aplicar la pena convencional, sobre los pagos que deba cubrir al propio proveedor. Conforme a lo previsto en el penúltimo párrafo del artículo 97 del Reglamento de la Ley.</w:t>
      </w:r>
    </w:p>
    <w:p w14:paraId="0F2F86CA" w14:textId="77777777" w:rsidR="00B92603" w:rsidRPr="00A620F0" w:rsidRDefault="00B92603" w:rsidP="00246694">
      <w:pPr>
        <w:ind w:right="49"/>
        <w:jc w:val="both"/>
        <w:rPr>
          <w:rFonts w:ascii="Montserrat" w:hAnsi="Montserrat" w:cs="Arial"/>
          <w:sz w:val="18"/>
          <w:szCs w:val="18"/>
        </w:rPr>
      </w:pPr>
    </w:p>
    <w:p w14:paraId="2D529B2C" w14:textId="77777777" w:rsidR="00B92603" w:rsidRPr="00A620F0" w:rsidRDefault="00B92603" w:rsidP="00246694">
      <w:pPr>
        <w:ind w:right="49"/>
        <w:jc w:val="both"/>
        <w:rPr>
          <w:rFonts w:ascii="Montserrat" w:hAnsi="Montserrat" w:cs="Arial"/>
          <w:sz w:val="18"/>
          <w:szCs w:val="18"/>
        </w:rPr>
      </w:pPr>
      <w:r w:rsidRPr="00A620F0">
        <w:rPr>
          <w:rFonts w:ascii="Montserrat" w:hAnsi="Montserrat" w:cs="Arial"/>
          <w:sz w:val="18"/>
          <w:szCs w:val="18"/>
        </w:rPr>
        <w:lastRenderedPageBreak/>
        <w:t>Conforme a lo previsto en el Artículo 96 del Reglamento de la Ley de Adquisiciones, Arrendamientos y Servicios del Sector Público, no se aceptará la estipulación de penas convencionales, ni intereses moratorios a cargo del Instituto.</w:t>
      </w:r>
    </w:p>
    <w:p w14:paraId="5517ABC5" w14:textId="77777777" w:rsidR="00B92603" w:rsidRPr="00A620F0" w:rsidRDefault="00B92603" w:rsidP="00246694">
      <w:pPr>
        <w:ind w:right="49"/>
        <w:jc w:val="both"/>
        <w:rPr>
          <w:rFonts w:ascii="Montserrat" w:hAnsi="Montserrat" w:cs="Arial"/>
          <w:sz w:val="18"/>
          <w:szCs w:val="18"/>
        </w:rPr>
      </w:pPr>
    </w:p>
    <w:p w14:paraId="082574AB" w14:textId="77777777" w:rsidR="00B92603" w:rsidRPr="00A620F0" w:rsidRDefault="00B92603" w:rsidP="00246694">
      <w:pPr>
        <w:ind w:right="49"/>
        <w:jc w:val="both"/>
        <w:rPr>
          <w:rFonts w:ascii="Montserrat" w:hAnsi="Montserrat" w:cs="Arial"/>
          <w:b/>
          <w:sz w:val="18"/>
          <w:szCs w:val="18"/>
        </w:rPr>
      </w:pPr>
      <w:r w:rsidRPr="00A620F0">
        <w:rPr>
          <w:rFonts w:ascii="Montserrat" w:hAnsi="Montserrat" w:cs="Arial"/>
          <w:sz w:val="18"/>
          <w:szCs w:val="18"/>
        </w:rPr>
        <w:t xml:space="preserve">De conformidad con el artículo 81, fracción II del Reglamento de la Ley de Adquisiciones, Arrendamientos y Servicios del Sector Público, la aplicación de la garantía de cumplimiento será proporcional al monto de las obligaciones incumplidas, salvo que por las características de los bienes o servicios entregados éstos no puedan funcionar o ser utilizados por el Instituto, por estar incompletos, en cuyo caso, la aplicación será por el total de la garantía correspondiente. Por lo que </w:t>
      </w:r>
      <w:r w:rsidRPr="00A620F0">
        <w:rPr>
          <w:rFonts w:ascii="Montserrat" w:hAnsi="Montserrat" w:cs="Arial"/>
          <w:b/>
          <w:sz w:val="18"/>
          <w:szCs w:val="18"/>
        </w:rPr>
        <w:t>las obligaciones del presente contrato son divisibles.</w:t>
      </w:r>
    </w:p>
    <w:p w14:paraId="1FF97E45" w14:textId="77777777" w:rsidR="00146C59" w:rsidRPr="00A620F0" w:rsidRDefault="00146C59" w:rsidP="00246694">
      <w:pPr>
        <w:pStyle w:val="Ttulo1"/>
        <w:tabs>
          <w:tab w:val="clear" w:pos="432"/>
          <w:tab w:val="left" w:pos="0"/>
        </w:tabs>
        <w:spacing w:before="0" w:after="0"/>
        <w:ind w:left="0" w:right="49" w:firstLine="0"/>
        <w:rPr>
          <w:rFonts w:ascii="Montserrat" w:hAnsi="Montserrat" w:cs="Arial"/>
          <w:sz w:val="18"/>
          <w:szCs w:val="18"/>
          <w:lang w:val="es-MX"/>
        </w:rPr>
      </w:pPr>
      <w:bookmarkStart w:id="6" w:name="_Toc403727545"/>
    </w:p>
    <w:p w14:paraId="416DCEBE" w14:textId="77777777" w:rsidR="00146C59" w:rsidRPr="00A620F0" w:rsidRDefault="00146C59" w:rsidP="00246694">
      <w:pPr>
        <w:ind w:right="49"/>
        <w:jc w:val="both"/>
        <w:rPr>
          <w:rFonts w:ascii="Montserrat" w:hAnsi="Montserrat" w:cs="Arial"/>
          <w:b/>
          <w:sz w:val="18"/>
          <w:szCs w:val="18"/>
          <w:lang w:val="es-ES_tradnl"/>
        </w:rPr>
      </w:pPr>
      <w:r w:rsidRPr="00A620F0">
        <w:rPr>
          <w:rFonts w:ascii="Montserrat" w:hAnsi="Montserrat" w:cs="Arial"/>
          <w:b/>
          <w:sz w:val="18"/>
          <w:szCs w:val="18"/>
          <w:lang w:val="es-ES_tradnl"/>
        </w:rPr>
        <w:t>1</w:t>
      </w:r>
      <w:r w:rsidR="005602B9" w:rsidRPr="00A620F0">
        <w:rPr>
          <w:rFonts w:ascii="Montserrat" w:hAnsi="Montserrat" w:cs="Arial"/>
          <w:b/>
          <w:sz w:val="18"/>
          <w:szCs w:val="18"/>
          <w:lang w:val="es-ES_tradnl"/>
        </w:rPr>
        <w:t>6</w:t>
      </w:r>
      <w:r w:rsidRPr="00A620F0">
        <w:rPr>
          <w:rFonts w:ascii="Montserrat" w:hAnsi="Montserrat" w:cs="Arial"/>
          <w:b/>
          <w:sz w:val="18"/>
          <w:szCs w:val="18"/>
          <w:lang w:val="es-ES_tradnl"/>
        </w:rPr>
        <w:t>.1.- DEDUCCIONES</w:t>
      </w:r>
      <w:r w:rsidR="00123568" w:rsidRPr="00A620F0">
        <w:rPr>
          <w:rFonts w:ascii="Montserrat" w:hAnsi="Montserrat" w:cs="Arial"/>
          <w:b/>
          <w:sz w:val="18"/>
          <w:szCs w:val="18"/>
          <w:lang w:val="es-ES_tradnl"/>
        </w:rPr>
        <w:fldChar w:fldCharType="begin"/>
      </w:r>
      <w:r w:rsidRPr="00A620F0">
        <w:rPr>
          <w:rFonts w:ascii="Montserrat" w:hAnsi="Montserrat" w:cs="Arial"/>
          <w:b/>
          <w:sz w:val="18"/>
          <w:szCs w:val="18"/>
          <w:lang w:val="es-ES_tradnl"/>
        </w:rPr>
        <w:instrText xml:space="preserve"> XE "21. DEDUCCIONES" </w:instrText>
      </w:r>
      <w:r w:rsidR="00123568" w:rsidRPr="00A620F0">
        <w:rPr>
          <w:rFonts w:ascii="Montserrat" w:hAnsi="Montserrat" w:cs="Arial"/>
          <w:b/>
          <w:sz w:val="18"/>
          <w:szCs w:val="18"/>
          <w:lang w:val="es-ES_tradnl"/>
        </w:rPr>
        <w:fldChar w:fldCharType="end"/>
      </w:r>
    </w:p>
    <w:p w14:paraId="2CA13946" w14:textId="77777777" w:rsidR="00146C59" w:rsidRPr="00A620F0" w:rsidRDefault="00146C59" w:rsidP="00246694">
      <w:pPr>
        <w:ind w:right="49"/>
        <w:jc w:val="both"/>
        <w:rPr>
          <w:rFonts w:ascii="Montserrat" w:hAnsi="Montserrat" w:cs="Arial"/>
          <w:sz w:val="18"/>
          <w:szCs w:val="18"/>
          <w:lang w:val="es-ES_tradnl"/>
        </w:rPr>
      </w:pPr>
    </w:p>
    <w:p w14:paraId="401EFBA3" w14:textId="77777777" w:rsidR="00146C59" w:rsidRPr="00A620F0" w:rsidRDefault="00146C59" w:rsidP="00246694">
      <w:pPr>
        <w:ind w:right="49"/>
        <w:jc w:val="both"/>
        <w:rPr>
          <w:rFonts w:ascii="Montserrat" w:hAnsi="Montserrat" w:cs="Arial"/>
          <w:sz w:val="18"/>
          <w:szCs w:val="18"/>
          <w:lang w:val="es-ES_tradnl"/>
        </w:rPr>
      </w:pPr>
      <w:r w:rsidRPr="00A620F0">
        <w:rPr>
          <w:rFonts w:ascii="Montserrat" w:hAnsi="Montserrat" w:cs="Arial"/>
          <w:sz w:val="18"/>
          <w:szCs w:val="18"/>
          <w:lang w:val="es-ES_tradnl"/>
        </w:rPr>
        <w:t>Se realizaran deducciones al pago de Servicios, por cualquier incumplimiento parcial o cumplimiento deficiente, respecto de las partidas o conceptos que integran el contrato, cuyo límite será hasta del 10% (diez por ciento), del monto total o máximo de éste (de acuerdo al numeral</w:t>
      </w:r>
      <w:r w:rsidR="00844130" w:rsidRPr="00A620F0">
        <w:rPr>
          <w:rFonts w:ascii="Montserrat" w:hAnsi="Montserrat" w:cs="Arial"/>
          <w:sz w:val="18"/>
          <w:szCs w:val="18"/>
          <w:lang w:val="es-ES_tradnl"/>
        </w:rPr>
        <w:t xml:space="preserve"> 5.5.8 y 5.5.8.1 </w:t>
      </w:r>
      <w:r w:rsidRPr="00A620F0">
        <w:rPr>
          <w:rFonts w:ascii="Montserrat" w:hAnsi="Montserrat" w:cs="Arial"/>
          <w:sz w:val="18"/>
          <w:szCs w:val="18"/>
          <w:lang w:val="es-ES_tradnl"/>
        </w:rPr>
        <w:t>de las “Políticas, Bases y Lineamientos en Materia de Adquisiciones, Arrendamientos y Servicios” vigente del Instituto), en los siguientes supuestos:</w:t>
      </w:r>
    </w:p>
    <w:p w14:paraId="7FA86172" w14:textId="77777777" w:rsidR="00844130" w:rsidRPr="00A620F0" w:rsidRDefault="00844130" w:rsidP="00246694">
      <w:pPr>
        <w:ind w:right="49"/>
        <w:jc w:val="both"/>
        <w:rPr>
          <w:rFonts w:ascii="Montserrat" w:hAnsi="Montserrat" w:cs="Arial"/>
          <w:sz w:val="18"/>
          <w:szCs w:val="18"/>
          <w:lang w:val="es-ES_tradnl"/>
        </w:rPr>
      </w:pPr>
    </w:p>
    <w:p w14:paraId="79AF4C52" w14:textId="77777777" w:rsidR="00146C59" w:rsidRPr="00A620F0" w:rsidRDefault="00146C59" w:rsidP="00146C59">
      <w:pPr>
        <w:pStyle w:val="Prrafodelista"/>
        <w:ind w:left="0" w:right="74"/>
        <w:rPr>
          <w:rFonts w:ascii="Montserrat" w:hAnsi="Montserrat" w:cs="Arial"/>
          <w:b/>
          <w:sz w:val="18"/>
          <w:szCs w:val="18"/>
        </w:rPr>
      </w:pPr>
    </w:p>
    <w:tbl>
      <w:tblPr>
        <w:tblW w:w="48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9"/>
        <w:gridCol w:w="1309"/>
        <w:gridCol w:w="1028"/>
        <w:gridCol w:w="1416"/>
        <w:gridCol w:w="1701"/>
        <w:gridCol w:w="1414"/>
        <w:gridCol w:w="1447"/>
      </w:tblGrid>
      <w:tr w:rsidR="005602B9" w:rsidRPr="0010676A" w14:paraId="059A0FDB" w14:textId="77777777" w:rsidTr="00BF74BA">
        <w:trPr>
          <w:trHeight w:val="342"/>
          <w:tblHeader/>
          <w:jc w:val="center"/>
        </w:trPr>
        <w:tc>
          <w:tcPr>
            <w:tcW w:w="777" w:type="pct"/>
            <w:shd w:val="clear" w:color="auto" w:fill="8DB3E2"/>
            <w:vAlign w:val="center"/>
          </w:tcPr>
          <w:p w14:paraId="550FD402" w14:textId="2ED0B934" w:rsidR="00146C59" w:rsidRPr="0010676A" w:rsidRDefault="0010676A" w:rsidP="00CE4AFE">
            <w:pPr>
              <w:jc w:val="center"/>
              <w:rPr>
                <w:rFonts w:ascii="Montserrat" w:eastAsia="Calibri" w:hAnsi="Montserrat" w:cs="Arial"/>
                <w:b/>
                <w:bCs/>
                <w:sz w:val="16"/>
                <w:szCs w:val="16"/>
              </w:rPr>
            </w:pPr>
            <w:r w:rsidRPr="0010676A">
              <w:rPr>
                <w:rFonts w:ascii="Montserrat" w:eastAsia="Calibri" w:hAnsi="Montserrat" w:cs="Arial"/>
                <w:b/>
                <w:bCs/>
                <w:sz w:val="16"/>
                <w:szCs w:val="16"/>
              </w:rPr>
              <w:t>CONCEPTO</w:t>
            </w:r>
          </w:p>
        </w:tc>
        <w:tc>
          <w:tcPr>
            <w:tcW w:w="665" w:type="pct"/>
            <w:shd w:val="clear" w:color="auto" w:fill="8DB3E2"/>
            <w:vAlign w:val="center"/>
          </w:tcPr>
          <w:p w14:paraId="5B45320F" w14:textId="627F77BA" w:rsidR="00146C59" w:rsidRPr="0010676A" w:rsidRDefault="0010676A" w:rsidP="00CE4AFE">
            <w:pPr>
              <w:jc w:val="center"/>
              <w:rPr>
                <w:rFonts w:ascii="Montserrat" w:eastAsia="Calibri" w:hAnsi="Montserrat" w:cs="Arial"/>
                <w:b/>
                <w:bCs/>
                <w:sz w:val="16"/>
                <w:szCs w:val="16"/>
              </w:rPr>
            </w:pPr>
            <w:r w:rsidRPr="0010676A">
              <w:rPr>
                <w:rFonts w:ascii="Montserrat" w:hAnsi="Montserrat" w:cs="Arial"/>
                <w:b/>
                <w:sz w:val="16"/>
                <w:szCs w:val="16"/>
              </w:rPr>
              <w:t>NIVELES DE SERVICIO</w:t>
            </w:r>
          </w:p>
        </w:tc>
        <w:tc>
          <w:tcPr>
            <w:tcW w:w="522" w:type="pct"/>
            <w:shd w:val="clear" w:color="auto" w:fill="8DB3E2"/>
            <w:vAlign w:val="center"/>
          </w:tcPr>
          <w:p w14:paraId="089E416B" w14:textId="3F9AA2D1" w:rsidR="00146C59" w:rsidRPr="0010676A" w:rsidRDefault="0010676A" w:rsidP="00CE4AFE">
            <w:pPr>
              <w:jc w:val="center"/>
              <w:rPr>
                <w:rFonts w:ascii="Montserrat" w:eastAsia="Calibri" w:hAnsi="Montserrat" w:cs="Arial"/>
                <w:b/>
                <w:bCs/>
                <w:sz w:val="16"/>
                <w:szCs w:val="16"/>
              </w:rPr>
            </w:pPr>
            <w:r w:rsidRPr="0010676A">
              <w:rPr>
                <w:rFonts w:ascii="Montserrat" w:eastAsia="Calibri" w:hAnsi="Montserrat" w:cs="Arial"/>
                <w:b/>
                <w:bCs/>
                <w:sz w:val="16"/>
                <w:szCs w:val="16"/>
              </w:rPr>
              <w:t>UNIDAD DE MEDIDA</w:t>
            </w:r>
          </w:p>
        </w:tc>
        <w:tc>
          <w:tcPr>
            <w:tcW w:w="719" w:type="pct"/>
            <w:shd w:val="clear" w:color="auto" w:fill="8DB3E2"/>
            <w:vAlign w:val="center"/>
          </w:tcPr>
          <w:p w14:paraId="3A4062CA" w14:textId="7DE3612B" w:rsidR="00146C59" w:rsidRPr="0010676A" w:rsidRDefault="0010676A" w:rsidP="00CE4AFE">
            <w:pPr>
              <w:jc w:val="center"/>
              <w:rPr>
                <w:rFonts w:ascii="Montserrat" w:eastAsia="Calibri" w:hAnsi="Montserrat" w:cs="Arial"/>
                <w:b/>
                <w:bCs/>
                <w:sz w:val="16"/>
                <w:szCs w:val="16"/>
              </w:rPr>
            </w:pPr>
            <w:r w:rsidRPr="0010676A">
              <w:rPr>
                <w:rFonts w:ascii="Montserrat" w:eastAsia="Calibri" w:hAnsi="Montserrat" w:cs="Arial"/>
                <w:b/>
                <w:bCs/>
                <w:sz w:val="16"/>
                <w:szCs w:val="16"/>
              </w:rPr>
              <w:t>DEDUCCIÓN</w:t>
            </w:r>
          </w:p>
        </w:tc>
        <w:tc>
          <w:tcPr>
            <w:tcW w:w="864" w:type="pct"/>
            <w:shd w:val="clear" w:color="auto" w:fill="8DB3E2"/>
            <w:vAlign w:val="center"/>
          </w:tcPr>
          <w:p w14:paraId="531AACB5" w14:textId="690FA76E" w:rsidR="00146C59" w:rsidRPr="0010676A" w:rsidRDefault="0010676A" w:rsidP="00CE4AFE">
            <w:pPr>
              <w:jc w:val="center"/>
              <w:rPr>
                <w:rFonts w:ascii="Montserrat" w:eastAsia="Calibri" w:hAnsi="Montserrat" w:cs="Arial"/>
                <w:b/>
                <w:bCs/>
                <w:sz w:val="16"/>
                <w:szCs w:val="16"/>
              </w:rPr>
            </w:pPr>
            <w:r w:rsidRPr="0010676A">
              <w:rPr>
                <w:rFonts w:ascii="Montserrat" w:hAnsi="Montserrat" w:cs="Arial"/>
                <w:b/>
                <w:sz w:val="16"/>
                <w:szCs w:val="16"/>
              </w:rPr>
              <w:t>LÍMITE DE INCUMPLIMIENTO MOTIVO DE RESCISIÓN DEL CONTRATO</w:t>
            </w:r>
          </w:p>
        </w:tc>
        <w:tc>
          <w:tcPr>
            <w:tcW w:w="718" w:type="pct"/>
            <w:shd w:val="clear" w:color="auto" w:fill="8DB3E2"/>
            <w:vAlign w:val="center"/>
          </w:tcPr>
          <w:p w14:paraId="416086FA" w14:textId="79F165FD" w:rsidR="00146C59" w:rsidRPr="0010676A" w:rsidRDefault="0010676A" w:rsidP="00CE4AFE">
            <w:pPr>
              <w:jc w:val="center"/>
              <w:rPr>
                <w:rFonts w:ascii="Montserrat" w:eastAsia="Calibri" w:hAnsi="Montserrat" w:cs="Arial"/>
                <w:b/>
                <w:bCs/>
                <w:sz w:val="16"/>
                <w:szCs w:val="16"/>
              </w:rPr>
            </w:pPr>
            <w:r w:rsidRPr="0010676A">
              <w:rPr>
                <w:rFonts w:ascii="Montserrat" w:eastAsia="Calibri" w:hAnsi="Montserrat" w:cs="Arial"/>
                <w:b/>
                <w:bCs/>
                <w:sz w:val="16"/>
                <w:szCs w:val="16"/>
              </w:rPr>
              <w:t>RESPONSABLE DE REPORTAR Y CALCULAR EL INCUMPLIMIENTO</w:t>
            </w:r>
          </w:p>
        </w:tc>
        <w:tc>
          <w:tcPr>
            <w:tcW w:w="735" w:type="pct"/>
            <w:shd w:val="clear" w:color="auto" w:fill="8DB3E2"/>
            <w:vAlign w:val="center"/>
          </w:tcPr>
          <w:p w14:paraId="2F26FBE3" w14:textId="2897FA7C" w:rsidR="00146C59" w:rsidRPr="0010676A" w:rsidRDefault="0010676A" w:rsidP="00CE4AFE">
            <w:pPr>
              <w:jc w:val="center"/>
              <w:rPr>
                <w:rFonts w:ascii="Montserrat" w:eastAsia="Calibri" w:hAnsi="Montserrat" w:cs="Arial"/>
                <w:b/>
                <w:bCs/>
                <w:sz w:val="16"/>
                <w:szCs w:val="16"/>
              </w:rPr>
            </w:pPr>
            <w:r w:rsidRPr="0010676A">
              <w:rPr>
                <w:rFonts w:ascii="Montserrat" w:eastAsia="Calibri" w:hAnsi="Montserrat" w:cs="Arial"/>
                <w:b/>
                <w:bCs/>
                <w:sz w:val="16"/>
                <w:szCs w:val="16"/>
              </w:rPr>
              <w:t>RESPONSABLE DE SU APLICACIÓN Y REGISTRO EN EL SISTEMA INSTITUCIONAL</w:t>
            </w:r>
          </w:p>
        </w:tc>
      </w:tr>
      <w:tr w:rsidR="005602B9" w:rsidRPr="0010676A" w14:paraId="5A780B74" w14:textId="77777777" w:rsidTr="00BF74BA">
        <w:trPr>
          <w:trHeight w:val="579"/>
          <w:jc w:val="center"/>
        </w:trPr>
        <w:tc>
          <w:tcPr>
            <w:tcW w:w="777" w:type="pct"/>
            <w:shd w:val="clear" w:color="auto" w:fill="auto"/>
          </w:tcPr>
          <w:p w14:paraId="025EF69D" w14:textId="7B254896" w:rsidR="00146C59" w:rsidRPr="0010676A" w:rsidRDefault="0010676A" w:rsidP="00AB3BB4">
            <w:pPr>
              <w:pStyle w:val="Prrafodelista"/>
              <w:numPr>
                <w:ilvl w:val="0"/>
                <w:numId w:val="41"/>
              </w:numPr>
              <w:tabs>
                <w:tab w:val="left" w:pos="-284"/>
                <w:tab w:val="left" w:pos="0"/>
              </w:tabs>
              <w:ind w:left="112" w:right="49" w:hanging="77"/>
              <w:rPr>
                <w:rFonts w:ascii="Montserrat" w:hAnsi="Montserrat" w:cs="Arial"/>
                <w:sz w:val="16"/>
                <w:szCs w:val="16"/>
                <w:lang w:val="es-MX"/>
              </w:rPr>
            </w:pPr>
            <w:r w:rsidRPr="0010676A">
              <w:rPr>
                <w:rFonts w:ascii="Montserrat" w:hAnsi="Montserrat" w:cs="Arial"/>
                <w:sz w:val="16"/>
                <w:szCs w:val="16"/>
                <w:lang w:val="es-MX"/>
              </w:rPr>
              <w:t xml:space="preserve">CUANDO LOS EQUIPOS Y EN GENERAL TODA LA INFRAESTRUCTURA QUE DEBERÁ PROPORCIONAR EL LICITANTE, NO SE DISPONGA DE ESTA PARA EL INICIO DEL SERVICIO A MÁS TARDAR EL 01 DE MARZO DE 2022. </w:t>
            </w:r>
          </w:p>
        </w:tc>
        <w:tc>
          <w:tcPr>
            <w:tcW w:w="665" w:type="pct"/>
          </w:tcPr>
          <w:p w14:paraId="1027A567" w14:textId="2801EA85" w:rsidR="00146C59" w:rsidRPr="0010676A" w:rsidRDefault="0010676A" w:rsidP="00CE4AFE">
            <w:pPr>
              <w:tabs>
                <w:tab w:val="left" w:pos="-284"/>
                <w:tab w:val="left" w:pos="0"/>
              </w:tabs>
              <w:ind w:right="49"/>
              <w:jc w:val="both"/>
              <w:rPr>
                <w:rFonts w:ascii="Montserrat" w:hAnsi="Montserrat" w:cs="Arial"/>
                <w:sz w:val="16"/>
                <w:szCs w:val="16"/>
                <w:lang w:val="es-MX"/>
              </w:rPr>
            </w:pPr>
            <w:r w:rsidRPr="0010676A">
              <w:rPr>
                <w:rFonts w:ascii="Montserrat" w:hAnsi="Montserrat" w:cs="Arial"/>
                <w:sz w:val="16"/>
                <w:szCs w:val="16"/>
                <w:shd w:val="clear" w:color="auto" w:fill="FFFFFF"/>
                <w:lang w:val="es-MX"/>
              </w:rPr>
              <w:t xml:space="preserve">AL INICIO DE LA VIGENCIA DEL CONTRATO RESPECTIVO. </w:t>
            </w:r>
          </w:p>
          <w:p w14:paraId="5C011505" w14:textId="77777777" w:rsidR="00146C59" w:rsidRPr="0010676A" w:rsidRDefault="00146C59" w:rsidP="00CE4AFE">
            <w:pPr>
              <w:contextualSpacing/>
              <w:jc w:val="both"/>
              <w:rPr>
                <w:rFonts w:ascii="Montserrat" w:hAnsi="Montserrat" w:cs="Arial"/>
                <w:sz w:val="16"/>
                <w:szCs w:val="16"/>
                <w:lang w:val="es-MX"/>
              </w:rPr>
            </w:pPr>
          </w:p>
        </w:tc>
        <w:tc>
          <w:tcPr>
            <w:tcW w:w="522" w:type="pct"/>
            <w:shd w:val="clear" w:color="auto" w:fill="auto"/>
          </w:tcPr>
          <w:p w14:paraId="30903EED" w14:textId="4A266C22" w:rsidR="00146C59" w:rsidRPr="0010676A" w:rsidRDefault="0010676A" w:rsidP="00CE4AFE">
            <w:pPr>
              <w:tabs>
                <w:tab w:val="left" w:pos="-284"/>
                <w:tab w:val="left" w:pos="0"/>
              </w:tabs>
              <w:ind w:right="49"/>
              <w:jc w:val="both"/>
              <w:rPr>
                <w:rFonts w:ascii="Montserrat" w:hAnsi="Montserrat" w:cs="Arial"/>
                <w:sz w:val="16"/>
                <w:szCs w:val="16"/>
                <w:lang w:val="es-MX"/>
              </w:rPr>
            </w:pPr>
            <w:r w:rsidRPr="0010676A">
              <w:rPr>
                <w:rFonts w:ascii="Montserrat" w:hAnsi="Montserrat" w:cs="Arial"/>
                <w:sz w:val="16"/>
                <w:szCs w:val="16"/>
                <w:lang w:val="es-MX"/>
              </w:rPr>
              <w:t>POR CADA DÍA NATURAL DE ATRASO QUE EXCEDA EL NIVEL DE SERVICIO.</w:t>
            </w:r>
          </w:p>
        </w:tc>
        <w:tc>
          <w:tcPr>
            <w:tcW w:w="719" w:type="pct"/>
          </w:tcPr>
          <w:p w14:paraId="28CAE955" w14:textId="42B6F321" w:rsidR="00146C59" w:rsidRPr="0010676A" w:rsidRDefault="0010676A" w:rsidP="00CE4AFE">
            <w:pPr>
              <w:tabs>
                <w:tab w:val="left" w:pos="-284"/>
                <w:tab w:val="left" w:pos="9498"/>
              </w:tabs>
              <w:ind w:right="51"/>
              <w:contextualSpacing/>
              <w:jc w:val="both"/>
              <w:rPr>
                <w:rFonts w:ascii="Montserrat" w:hAnsi="Montserrat" w:cs="Arial"/>
                <w:sz w:val="16"/>
                <w:szCs w:val="16"/>
                <w:lang w:val="es-MX"/>
              </w:rPr>
            </w:pPr>
            <w:r w:rsidRPr="0010676A">
              <w:rPr>
                <w:rFonts w:ascii="Montserrat" w:hAnsi="Montserrat" w:cs="Arial"/>
                <w:sz w:val="16"/>
                <w:szCs w:val="16"/>
                <w:lang w:val="es-MX"/>
              </w:rPr>
              <w:t>EL COSTO UNITARIO DE LOS PROCEDIMIENTOS AFECTADOS EN CADA DÍA EN QUE OCURRA LA INCIDENCIA.</w:t>
            </w:r>
          </w:p>
          <w:p w14:paraId="0B66368D" w14:textId="56A2CBBC" w:rsidR="00146C59" w:rsidRPr="0010676A" w:rsidRDefault="0010676A" w:rsidP="00CE4AFE">
            <w:pPr>
              <w:tabs>
                <w:tab w:val="left" w:pos="-284"/>
                <w:tab w:val="left" w:pos="9498"/>
              </w:tabs>
              <w:ind w:right="51"/>
              <w:contextualSpacing/>
              <w:jc w:val="both"/>
              <w:rPr>
                <w:rFonts w:ascii="Montserrat" w:hAnsi="Montserrat" w:cs="Arial"/>
                <w:sz w:val="16"/>
                <w:szCs w:val="16"/>
                <w:lang w:val="es-MX"/>
              </w:rPr>
            </w:pPr>
            <w:r w:rsidRPr="0010676A">
              <w:rPr>
                <w:rFonts w:ascii="Montserrat" w:hAnsi="Montserrat" w:cs="Arial"/>
                <w:sz w:val="16"/>
                <w:szCs w:val="16"/>
                <w:lang w:val="es-MX"/>
              </w:rPr>
              <w:t>(GRAVE)</w:t>
            </w:r>
          </w:p>
        </w:tc>
        <w:tc>
          <w:tcPr>
            <w:tcW w:w="864" w:type="pct"/>
          </w:tcPr>
          <w:p w14:paraId="6B477C70" w14:textId="3DEBFA97" w:rsidR="00146C59" w:rsidRPr="0010676A" w:rsidRDefault="0010676A" w:rsidP="00CE4AFE">
            <w:pPr>
              <w:jc w:val="both"/>
              <w:rPr>
                <w:rFonts w:ascii="Montserrat" w:hAnsi="Montserrat" w:cs="Arial"/>
                <w:sz w:val="16"/>
                <w:szCs w:val="16"/>
              </w:rPr>
            </w:pPr>
            <w:r w:rsidRPr="0010676A">
              <w:rPr>
                <w:rFonts w:ascii="Montserrat" w:hAnsi="Montserrat" w:cs="Arial"/>
                <w:sz w:val="16"/>
                <w:szCs w:val="16"/>
                <w:lang w:val="es-MX"/>
              </w:rPr>
              <w:t>1 OCASIÓN POR MÁS DE CINCO DÍAS AL INICIO DE LA VIGENCIA DEL CONTRATO.</w:t>
            </w:r>
          </w:p>
        </w:tc>
        <w:tc>
          <w:tcPr>
            <w:tcW w:w="718" w:type="pct"/>
          </w:tcPr>
          <w:p w14:paraId="307DBDE3" w14:textId="3B4E9257" w:rsidR="00146C59" w:rsidRPr="0010676A" w:rsidRDefault="0010676A" w:rsidP="00CE4AFE">
            <w:pPr>
              <w:tabs>
                <w:tab w:val="left" w:pos="-284"/>
                <w:tab w:val="left" w:pos="9498"/>
              </w:tabs>
              <w:ind w:right="51"/>
              <w:contextualSpacing/>
              <w:jc w:val="both"/>
              <w:rPr>
                <w:rFonts w:ascii="Montserrat" w:hAnsi="Montserrat" w:cs="Arial"/>
                <w:sz w:val="16"/>
                <w:szCs w:val="16"/>
                <w:lang w:val="es-MX"/>
              </w:rPr>
            </w:pPr>
            <w:r w:rsidRPr="0010676A">
              <w:rPr>
                <w:rFonts w:ascii="Montserrat" w:hAnsi="Montserrat" w:cs="Arial"/>
                <w:sz w:val="16"/>
                <w:szCs w:val="16"/>
                <w:lang w:val="es-MX"/>
              </w:rPr>
              <w:t>JEFE DE LA DIVISIÓN DE AUXILIARES DE DIAGNÓSTICO Y TRATAMIENTO.</w:t>
            </w:r>
          </w:p>
        </w:tc>
        <w:tc>
          <w:tcPr>
            <w:tcW w:w="735" w:type="pct"/>
          </w:tcPr>
          <w:p w14:paraId="62EA8834" w14:textId="1049F240" w:rsidR="00146C59" w:rsidRPr="0010676A" w:rsidRDefault="00C053BF" w:rsidP="00CE4AFE">
            <w:pPr>
              <w:tabs>
                <w:tab w:val="left" w:pos="-284"/>
                <w:tab w:val="left" w:pos="9498"/>
              </w:tabs>
              <w:ind w:right="51"/>
              <w:contextualSpacing/>
              <w:jc w:val="both"/>
              <w:rPr>
                <w:rFonts w:ascii="Montserrat" w:hAnsi="Montserrat" w:cs="Arial"/>
                <w:sz w:val="16"/>
                <w:szCs w:val="16"/>
                <w:lang w:val="es-MX"/>
              </w:rPr>
            </w:pPr>
            <w:r>
              <w:rPr>
                <w:rFonts w:ascii="Montserrat" w:hAnsi="Montserrat" w:cs="Arial"/>
                <w:sz w:val="16"/>
                <w:szCs w:val="16"/>
                <w:lang w:val="es-MX"/>
              </w:rPr>
              <w:t>ADMINISTRADOR DEL CONTRATO</w:t>
            </w:r>
          </w:p>
        </w:tc>
      </w:tr>
      <w:tr w:rsidR="00BF74BA" w:rsidRPr="0010676A" w14:paraId="18B8EBE0" w14:textId="77777777" w:rsidTr="00BF74BA">
        <w:trPr>
          <w:trHeight w:val="579"/>
          <w:jc w:val="center"/>
        </w:trPr>
        <w:tc>
          <w:tcPr>
            <w:tcW w:w="777" w:type="pct"/>
            <w:shd w:val="clear" w:color="auto" w:fill="auto"/>
          </w:tcPr>
          <w:p w14:paraId="4A5C55CE" w14:textId="192E9DCC" w:rsidR="00BF74BA" w:rsidRPr="0010676A" w:rsidRDefault="0010676A" w:rsidP="00AB3BB4">
            <w:pPr>
              <w:pStyle w:val="Prrafodelista"/>
              <w:numPr>
                <w:ilvl w:val="0"/>
                <w:numId w:val="41"/>
              </w:numPr>
              <w:ind w:left="112" w:hanging="77"/>
              <w:rPr>
                <w:rFonts w:ascii="Montserrat" w:hAnsi="Montserrat" w:cs="Arial"/>
                <w:sz w:val="16"/>
                <w:szCs w:val="16"/>
                <w:lang w:val="es-MX"/>
              </w:rPr>
            </w:pPr>
            <w:r w:rsidRPr="0010676A">
              <w:rPr>
                <w:rFonts w:ascii="Montserrat" w:hAnsi="Montserrat" w:cs="Arial"/>
                <w:sz w:val="16"/>
                <w:szCs w:val="16"/>
                <w:lang w:val="es-MX"/>
              </w:rPr>
              <w:t xml:space="preserve"> CUANDO NO PRESENTE LA  “BITÁCORA DE VISITAS DEL SUPERVISOR Y REPORTE DE FALLAS”</w:t>
            </w:r>
          </w:p>
        </w:tc>
        <w:tc>
          <w:tcPr>
            <w:tcW w:w="665" w:type="pct"/>
          </w:tcPr>
          <w:p w14:paraId="5354928E" w14:textId="43B51838" w:rsidR="00BF74BA" w:rsidRPr="0010676A" w:rsidRDefault="0010676A" w:rsidP="00CE4AFE">
            <w:pPr>
              <w:contextualSpacing/>
              <w:jc w:val="both"/>
              <w:rPr>
                <w:rFonts w:ascii="Montserrat" w:hAnsi="Montserrat" w:cs="Arial"/>
                <w:sz w:val="16"/>
                <w:szCs w:val="16"/>
                <w:lang w:val="es-MX"/>
              </w:rPr>
            </w:pPr>
            <w:r w:rsidRPr="0010676A">
              <w:rPr>
                <w:rFonts w:ascii="Montserrat" w:hAnsi="Montserrat" w:cs="Arial"/>
                <w:sz w:val="16"/>
                <w:szCs w:val="16"/>
                <w:lang w:val="es-MX"/>
              </w:rPr>
              <w:t>EN LOS PERIODOS CONTENIDOS EN EL PROGRAMA DE MANTENIMIENTO PREVENTIVO DE LOS EQUIPOS PRESENTADO POR EL PROVEEDOR.</w:t>
            </w:r>
          </w:p>
        </w:tc>
        <w:tc>
          <w:tcPr>
            <w:tcW w:w="522" w:type="pct"/>
            <w:shd w:val="clear" w:color="auto" w:fill="auto"/>
          </w:tcPr>
          <w:p w14:paraId="6E873FCE" w14:textId="59E4DD67" w:rsidR="00BF74BA" w:rsidRPr="0010676A" w:rsidRDefault="0010676A" w:rsidP="00CE4AFE">
            <w:pPr>
              <w:tabs>
                <w:tab w:val="left" w:pos="-284"/>
                <w:tab w:val="left" w:pos="0"/>
              </w:tabs>
              <w:ind w:right="49"/>
              <w:jc w:val="both"/>
              <w:rPr>
                <w:rFonts w:ascii="Montserrat" w:hAnsi="Montserrat" w:cs="Arial"/>
                <w:sz w:val="16"/>
                <w:szCs w:val="16"/>
                <w:lang w:val="es-MX"/>
              </w:rPr>
            </w:pPr>
            <w:r w:rsidRPr="0010676A">
              <w:rPr>
                <w:rFonts w:ascii="Montserrat" w:hAnsi="Montserrat" w:cs="Arial"/>
                <w:sz w:val="16"/>
                <w:szCs w:val="16"/>
                <w:lang w:val="es-MX"/>
              </w:rPr>
              <w:t>POR CADA DÍA NATURAL DE ATRASO QUE EXCEDA EL NIVEL DE SERVICIO</w:t>
            </w:r>
          </w:p>
        </w:tc>
        <w:tc>
          <w:tcPr>
            <w:tcW w:w="719" w:type="pct"/>
          </w:tcPr>
          <w:p w14:paraId="55A7A318" w14:textId="6419D8DE" w:rsidR="00BF74BA" w:rsidRPr="0010676A" w:rsidRDefault="0010676A" w:rsidP="00CE4AFE">
            <w:pPr>
              <w:tabs>
                <w:tab w:val="left" w:pos="-284"/>
                <w:tab w:val="left" w:pos="9498"/>
              </w:tabs>
              <w:ind w:right="51"/>
              <w:contextualSpacing/>
              <w:jc w:val="both"/>
              <w:rPr>
                <w:rFonts w:ascii="Montserrat" w:hAnsi="Montserrat" w:cs="Arial"/>
                <w:sz w:val="16"/>
                <w:szCs w:val="16"/>
                <w:lang w:val="es-MX"/>
              </w:rPr>
            </w:pPr>
            <w:r w:rsidRPr="0010676A">
              <w:rPr>
                <w:rFonts w:ascii="Montserrat" w:hAnsi="Montserrat" w:cs="Arial"/>
                <w:sz w:val="16"/>
                <w:szCs w:val="16"/>
                <w:lang w:val="es-MX"/>
              </w:rPr>
              <w:t>0.5% DEL MONTO DEL CONTRATO POR CADA DÍA DE ATRASO EN LA IMPLEMENTACIÓN Y SEGUIMIENTO.</w:t>
            </w:r>
          </w:p>
        </w:tc>
        <w:tc>
          <w:tcPr>
            <w:tcW w:w="864" w:type="pct"/>
          </w:tcPr>
          <w:p w14:paraId="1B28A0DE" w14:textId="2BA36237" w:rsidR="00BF74BA" w:rsidRPr="0010676A" w:rsidRDefault="0010676A" w:rsidP="00CE4AFE">
            <w:pPr>
              <w:jc w:val="both"/>
              <w:rPr>
                <w:rFonts w:ascii="Montserrat" w:hAnsi="Montserrat" w:cs="Arial"/>
                <w:sz w:val="16"/>
                <w:szCs w:val="16"/>
                <w:lang w:val="es-MX"/>
              </w:rPr>
            </w:pPr>
            <w:r w:rsidRPr="0010676A">
              <w:rPr>
                <w:rFonts w:ascii="Montserrat" w:hAnsi="Montserrat" w:cs="Arial"/>
                <w:sz w:val="16"/>
                <w:szCs w:val="16"/>
                <w:lang w:val="es-MX"/>
              </w:rPr>
              <w:t>HASTA 2 (DOS) OCASIONES EN UN MES.</w:t>
            </w:r>
          </w:p>
        </w:tc>
        <w:tc>
          <w:tcPr>
            <w:tcW w:w="718" w:type="pct"/>
          </w:tcPr>
          <w:p w14:paraId="00B033A1" w14:textId="1420D41E" w:rsidR="00BF74BA" w:rsidRPr="0010676A" w:rsidRDefault="0010676A" w:rsidP="00EC7D85">
            <w:pPr>
              <w:tabs>
                <w:tab w:val="left" w:pos="-284"/>
                <w:tab w:val="left" w:pos="9498"/>
              </w:tabs>
              <w:ind w:right="51"/>
              <w:contextualSpacing/>
              <w:jc w:val="both"/>
              <w:rPr>
                <w:rFonts w:ascii="Montserrat" w:hAnsi="Montserrat" w:cs="Arial"/>
                <w:sz w:val="16"/>
                <w:szCs w:val="16"/>
                <w:lang w:val="es-MX"/>
              </w:rPr>
            </w:pPr>
            <w:r w:rsidRPr="0010676A">
              <w:rPr>
                <w:rFonts w:ascii="Montserrat" w:hAnsi="Montserrat" w:cs="Arial"/>
                <w:sz w:val="16"/>
                <w:szCs w:val="16"/>
                <w:lang w:val="es-MX"/>
              </w:rPr>
              <w:t>JEFE DE LA DIVISIÓN DE AUXILIARES DE DIAGNÓSTICO Y TRATAMIENTO.</w:t>
            </w:r>
          </w:p>
        </w:tc>
        <w:tc>
          <w:tcPr>
            <w:tcW w:w="735" w:type="pct"/>
          </w:tcPr>
          <w:p w14:paraId="02B945D7" w14:textId="4B159C13" w:rsidR="00BF74BA" w:rsidRPr="0010676A" w:rsidRDefault="00C053BF" w:rsidP="00EC7D85">
            <w:pPr>
              <w:tabs>
                <w:tab w:val="left" w:pos="-284"/>
                <w:tab w:val="left" w:pos="9498"/>
              </w:tabs>
              <w:ind w:right="51"/>
              <w:contextualSpacing/>
              <w:jc w:val="both"/>
              <w:rPr>
                <w:rFonts w:ascii="Montserrat" w:hAnsi="Montserrat" w:cs="Arial"/>
                <w:sz w:val="16"/>
                <w:szCs w:val="16"/>
                <w:lang w:val="es-MX"/>
              </w:rPr>
            </w:pPr>
            <w:r>
              <w:rPr>
                <w:rFonts w:ascii="Montserrat" w:hAnsi="Montserrat" w:cs="Arial"/>
                <w:sz w:val="16"/>
                <w:szCs w:val="16"/>
                <w:lang w:val="es-MX"/>
              </w:rPr>
              <w:t>ADMINISTRADOR DEL CONTRATO</w:t>
            </w:r>
          </w:p>
        </w:tc>
      </w:tr>
      <w:tr w:rsidR="00BF74BA" w:rsidRPr="0010676A" w14:paraId="6C51D9BF" w14:textId="77777777" w:rsidTr="00BF74BA">
        <w:trPr>
          <w:trHeight w:val="579"/>
          <w:jc w:val="center"/>
        </w:trPr>
        <w:tc>
          <w:tcPr>
            <w:tcW w:w="777" w:type="pct"/>
            <w:shd w:val="clear" w:color="auto" w:fill="auto"/>
          </w:tcPr>
          <w:p w14:paraId="093DBA25" w14:textId="54026ABF" w:rsidR="00BF74BA" w:rsidRPr="0010676A" w:rsidRDefault="0010676A" w:rsidP="00AB3BB4">
            <w:pPr>
              <w:pStyle w:val="Prrafodelista"/>
              <w:numPr>
                <w:ilvl w:val="0"/>
                <w:numId w:val="41"/>
              </w:numPr>
              <w:ind w:left="112" w:hanging="77"/>
              <w:rPr>
                <w:rFonts w:ascii="Montserrat" w:hAnsi="Montserrat" w:cs="Arial"/>
                <w:sz w:val="16"/>
                <w:szCs w:val="16"/>
                <w:lang w:val="es-MX"/>
              </w:rPr>
            </w:pPr>
            <w:r w:rsidRPr="0010676A">
              <w:rPr>
                <w:rFonts w:ascii="Montserrat" w:hAnsi="Montserrat" w:cs="Arial"/>
                <w:sz w:val="16"/>
                <w:szCs w:val="16"/>
                <w:lang w:val="es-MX"/>
              </w:rPr>
              <w:t xml:space="preserve">CUANDO NO SE LLEVE A CABO EL MANTENIMIENTO PREVENTIVO </w:t>
            </w:r>
            <w:r w:rsidRPr="0010676A">
              <w:rPr>
                <w:rFonts w:ascii="Montserrat" w:eastAsia="Calibri" w:hAnsi="Montserrat" w:cs="Arial"/>
                <w:bCs/>
                <w:sz w:val="16"/>
                <w:szCs w:val="16"/>
              </w:rPr>
              <w:t xml:space="preserve">DE LOS EQUIPOS Y NO PRESENTE LA </w:t>
            </w:r>
            <w:r w:rsidRPr="0010676A">
              <w:rPr>
                <w:rFonts w:ascii="Montserrat" w:hAnsi="Montserrat" w:cs="Arial"/>
                <w:sz w:val="16"/>
                <w:szCs w:val="16"/>
                <w:lang w:val="es-MX"/>
              </w:rPr>
              <w:t>“BITÁCORA DE MANTENIMIENTO PREVENTIVO”</w:t>
            </w:r>
          </w:p>
        </w:tc>
        <w:tc>
          <w:tcPr>
            <w:tcW w:w="665" w:type="pct"/>
          </w:tcPr>
          <w:p w14:paraId="201AC664" w14:textId="4F8D2C11" w:rsidR="00BF74BA" w:rsidRPr="0010676A" w:rsidRDefault="0010676A" w:rsidP="00CE4AFE">
            <w:pPr>
              <w:contextualSpacing/>
              <w:jc w:val="both"/>
              <w:rPr>
                <w:rFonts w:ascii="Montserrat" w:hAnsi="Montserrat" w:cs="Arial"/>
                <w:sz w:val="16"/>
                <w:szCs w:val="16"/>
                <w:lang w:val="es-MX"/>
              </w:rPr>
            </w:pPr>
            <w:r w:rsidRPr="0010676A">
              <w:rPr>
                <w:rFonts w:ascii="Montserrat" w:hAnsi="Montserrat" w:cs="Arial"/>
                <w:sz w:val="16"/>
                <w:szCs w:val="16"/>
                <w:lang w:val="es-MX"/>
              </w:rPr>
              <w:t xml:space="preserve">EN LOS PERIODOS CONTENIDOS EN EL PROGRAMA DE MANTENIMIENTO PREVENTIVO DE LOS EQUIPOS PRESENTADO POR EL PROVEEDOR. </w:t>
            </w:r>
          </w:p>
        </w:tc>
        <w:tc>
          <w:tcPr>
            <w:tcW w:w="522" w:type="pct"/>
            <w:shd w:val="clear" w:color="auto" w:fill="auto"/>
          </w:tcPr>
          <w:p w14:paraId="3E39BB37" w14:textId="3BBE2965" w:rsidR="00BF74BA" w:rsidRPr="0010676A" w:rsidRDefault="0010676A" w:rsidP="00CE4AFE">
            <w:pPr>
              <w:tabs>
                <w:tab w:val="left" w:pos="-284"/>
                <w:tab w:val="left" w:pos="0"/>
              </w:tabs>
              <w:ind w:right="49"/>
              <w:jc w:val="both"/>
              <w:rPr>
                <w:rFonts w:ascii="Montserrat" w:hAnsi="Montserrat" w:cs="Arial"/>
                <w:sz w:val="16"/>
                <w:szCs w:val="16"/>
                <w:lang w:val="es-MX"/>
              </w:rPr>
            </w:pPr>
            <w:r w:rsidRPr="0010676A">
              <w:rPr>
                <w:rFonts w:ascii="Montserrat" w:hAnsi="Montserrat" w:cs="Arial"/>
                <w:sz w:val="16"/>
                <w:szCs w:val="16"/>
                <w:lang w:val="es-MX"/>
              </w:rPr>
              <w:t>POR CADA DÍA NATURAL DE ATRASO QUE EXCEDA EL NIVEL DE SERVICIO.</w:t>
            </w:r>
          </w:p>
        </w:tc>
        <w:tc>
          <w:tcPr>
            <w:tcW w:w="719" w:type="pct"/>
          </w:tcPr>
          <w:p w14:paraId="47CFF6BF" w14:textId="7C9ACEDB" w:rsidR="00BF74BA" w:rsidRPr="0010676A" w:rsidRDefault="0010676A" w:rsidP="00CE4AFE">
            <w:pPr>
              <w:tabs>
                <w:tab w:val="left" w:pos="-284"/>
                <w:tab w:val="left" w:pos="9498"/>
              </w:tabs>
              <w:ind w:right="51"/>
              <w:contextualSpacing/>
              <w:jc w:val="both"/>
              <w:rPr>
                <w:rFonts w:ascii="Montserrat" w:hAnsi="Montserrat" w:cs="Arial"/>
                <w:sz w:val="16"/>
                <w:szCs w:val="16"/>
                <w:lang w:val="es-MX"/>
              </w:rPr>
            </w:pPr>
            <w:r w:rsidRPr="0010676A">
              <w:rPr>
                <w:rFonts w:ascii="Montserrat" w:hAnsi="Montserrat" w:cs="Arial"/>
                <w:sz w:val="16"/>
                <w:szCs w:val="16"/>
                <w:lang w:val="es-MX"/>
              </w:rPr>
              <w:t>EL PRECIO UNITARIO POR LOS PROCEDIMIENTOS AFECTADOS EN CADA DÍA EN QUE OCURRA LA INCIDENCIA.</w:t>
            </w:r>
          </w:p>
          <w:p w14:paraId="1039E3BE" w14:textId="16E75313" w:rsidR="00BF74BA" w:rsidRPr="0010676A" w:rsidRDefault="0010676A" w:rsidP="00CE4AFE">
            <w:pPr>
              <w:tabs>
                <w:tab w:val="left" w:pos="-284"/>
                <w:tab w:val="left" w:pos="9498"/>
              </w:tabs>
              <w:ind w:right="51"/>
              <w:contextualSpacing/>
              <w:jc w:val="both"/>
              <w:rPr>
                <w:rFonts w:ascii="Montserrat" w:hAnsi="Montserrat" w:cs="Arial"/>
                <w:sz w:val="16"/>
                <w:szCs w:val="16"/>
                <w:lang w:val="es-MX"/>
              </w:rPr>
            </w:pPr>
            <w:r w:rsidRPr="0010676A">
              <w:rPr>
                <w:rFonts w:ascii="Montserrat" w:hAnsi="Montserrat" w:cs="Arial"/>
                <w:sz w:val="16"/>
                <w:szCs w:val="16"/>
                <w:lang w:val="es-MX"/>
              </w:rPr>
              <w:t>(GRAVE)</w:t>
            </w:r>
          </w:p>
        </w:tc>
        <w:tc>
          <w:tcPr>
            <w:tcW w:w="864" w:type="pct"/>
          </w:tcPr>
          <w:p w14:paraId="17E2A826" w14:textId="4667B93B" w:rsidR="00BF74BA" w:rsidRPr="0010676A" w:rsidRDefault="0010676A" w:rsidP="00CE4AFE">
            <w:pPr>
              <w:jc w:val="both"/>
              <w:rPr>
                <w:rFonts w:ascii="Montserrat" w:hAnsi="Montserrat" w:cs="Arial"/>
                <w:sz w:val="16"/>
                <w:szCs w:val="16"/>
              </w:rPr>
            </w:pPr>
            <w:r w:rsidRPr="0010676A">
              <w:rPr>
                <w:rFonts w:ascii="Montserrat" w:hAnsi="Montserrat" w:cs="Arial"/>
                <w:sz w:val="16"/>
                <w:szCs w:val="16"/>
                <w:lang w:val="es-MX"/>
              </w:rPr>
              <w:t>HASTA EN 2 (DOS), O EN UNA OCASIÓN CONFORME CORRESPONDA A LA RECOMENDACIÓN DEL FABRICANTE PARA EL MANTENIMIENTO PREVENTIVO DE 6 MESES O UN AÑO, RESPECTIVAMENTE, PARA LOS EQUIPOS.</w:t>
            </w:r>
          </w:p>
        </w:tc>
        <w:tc>
          <w:tcPr>
            <w:tcW w:w="718" w:type="pct"/>
          </w:tcPr>
          <w:p w14:paraId="6D596F27" w14:textId="0F37DB18" w:rsidR="00BF74BA" w:rsidRPr="0010676A" w:rsidRDefault="0010676A" w:rsidP="00CE4AFE">
            <w:pPr>
              <w:tabs>
                <w:tab w:val="left" w:pos="-284"/>
                <w:tab w:val="left" w:pos="9498"/>
              </w:tabs>
              <w:ind w:right="51"/>
              <w:contextualSpacing/>
              <w:jc w:val="both"/>
              <w:rPr>
                <w:rFonts w:ascii="Montserrat" w:hAnsi="Montserrat" w:cs="Arial"/>
                <w:sz w:val="16"/>
                <w:szCs w:val="16"/>
                <w:lang w:val="es-MX"/>
              </w:rPr>
            </w:pPr>
            <w:r w:rsidRPr="0010676A">
              <w:rPr>
                <w:rFonts w:ascii="Montserrat" w:hAnsi="Montserrat" w:cs="Arial"/>
                <w:sz w:val="16"/>
                <w:szCs w:val="16"/>
                <w:lang w:val="es-MX"/>
              </w:rPr>
              <w:t>JEFE DE LA DIVISIÓN DE AUXILIARES DE DIAGNÓSTICO Y TRATAMIENTO.</w:t>
            </w:r>
          </w:p>
        </w:tc>
        <w:tc>
          <w:tcPr>
            <w:tcW w:w="735" w:type="pct"/>
          </w:tcPr>
          <w:p w14:paraId="1B0A1199" w14:textId="358D3827" w:rsidR="00BF74BA" w:rsidRPr="0010676A" w:rsidRDefault="00C053BF" w:rsidP="00CE4AFE">
            <w:pPr>
              <w:tabs>
                <w:tab w:val="left" w:pos="-284"/>
                <w:tab w:val="left" w:pos="9498"/>
              </w:tabs>
              <w:ind w:right="51"/>
              <w:contextualSpacing/>
              <w:jc w:val="both"/>
              <w:rPr>
                <w:rFonts w:ascii="Montserrat" w:hAnsi="Montserrat" w:cs="Arial"/>
                <w:sz w:val="16"/>
                <w:szCs w:val="16"/>
                <w:lang w:val="es-MX"/>
              </w:rPr>
            </w:pPr>
            <w:r>
              <w:rPr>
                <w:rFonts w:ascii="Montserrat" w:hAnsi="Montserrat" w:cs="Arial"/>
                <w:sz w:val="16"/>
                <w:szCs w:val="16"/>
                <w:lang w:val="es-MX"/>
              </w:rPr>
              <w:t>ADMINISTRADOR DEL CONTRATO</w:t>
            </w:r>
          </w:p>
        </w:tc>
      </w:tr>
      <w:tr w:rsidR="00BF74BA" w:rsidRPr="0010676A" w14:paraId="4440144B" w14:textId="77777777" w:rsidTr="00BF74BA">
        <w:trPr>
          <w:trHeight w:val="579"/>
          <w:jc w:val="center"/>
        </w:trPr>
        <w:tc>
          <w:tcPr>
            <w:tcW w:w="777" w:type="pct"/>
            <w:shd w:val="clear" w:color="auto" w:fill="auto"/>
          </w:tcPr>
          <w:p w14:paraId="1B1B52F3" w14:textId="44786009" w:rsidR="00BF74BA" w:rsidRPr="0010676A" w:rsidRDefault="0010676A" w:rsidP="00AB3BB4">
            <w:pPr>
              <w:pStyle w:val="Prrafodelista"/>
              <w:numPr>
                <w:ilvl w:val="0"/>
                <w:numId w:val="41"/>
              </w:numPr>
              <w:ind w:left="112" w:hanging="77"/>
              <w:rPr>
                <w:rFonts w:ascii="Montserrat" w:hAnsi="Montserrat" w:cs="Arial"/>
                <w:sz w:val="16"/>
                <w:szCs w:val="16"/>
                <w:lang w:val="es-MX"/>
              </w:rPr>
            </w:pPr>
            <w:r w:rsidRPr="0010676A">
              <w:rPr>
                <w:rFonts w:ascii="Montserrat" w:hAnsi="Montserrat" w:cs="Arial"/>
                <w:sz w:val="16"/>
                <w:szCs w:val="16"/>
                <w:lang w:val="es-MX"/>
              </w:rPr>
              <w:lastRenderedPageBreak/>
              <w:t xml:space="preserve">CUANDO NO SE LLEVE CABO EL MANTENIMIENTO CORRECTIVO </w:t>
            </w:r>
            <w:r w:rsidRPr="0010676A">
              <w:rPr>
                <w:rFonts w:ascii="Montserrat" w:eastAsia="Calibri" w:hAnsi="Montserrat" w:cs="Arial"/>
                <w:bCs/>
                <w:sz w:val="16"/>
                <w:szCs w:val="16"/>
              </w:rPr>
              <w:t>DE LOS EQUIPOS O SE SOLUCIONE CUALQUIER ANOMALÍA QUE PERMITA LA CORRECTA PRESTACIÓN DEL SERVICIO.</w:t>
            </w:r>
          </w:p>
        </w:tc>
        <w:tc>
          <w:tcPr>
            <w:tcW w:w="665" w:type="pct"/>
          </w:tcPr>
          <w:p w14:paraId="0249F0C0" w14:textId="7CABDE32" w:rsidR="00BF74BA" w:rsidRPr="0010676A" w:rsidRDefault="0010676A" w:rsidP="004B004C">
            <w:pPr>
              <w:tabs>
                <w:tab w:val="left" w:pos="-284"/>
                <w:tab w:val="left" w:pos="720"/>
                <w:tab w:val="left" w:pos="1080"/>
                <w:tab w:val="left" w:pos="9498"/>
              </w:tabs>
              <w:ind w:right="51"/>
              <w:jc w:val="both"/>
              <w:rPr>
                <w:rFonts w:ascii="Montserrat" w:hAnsi="Montserrat" w:cs="Arial"/>
                <w:sz w:val="16"/>
                <w:szCs w:val="16"/>
                <w:lang w:val="es-MX"/>
              </w:rPr>
            </w:pPr>
            <w:r w:rsidRPr="0010676A">
              <w:rPr>
                <w:rFonts w:ascii="Montserrat" w:hAnsi="Montserrat" w:cs="Arial"/>
                <w:sz w:val="16"/>
                <w:szCs w:val="16"/>
                <w:lang w:val="es-MX"/>
              </w:rPr>
              <w:t xml:space="preserve">EN UN </w:t>
            </w:r>
            <w:r w:rsidRPr="0010676A">
              <w:rPr>
                <w:rFonts w:ascii="Montserrat" w:hAnsi="Montserrat" w:cs="Arial"/>
                <w:bCs/>
                <w:sz w:val="16"/>
                <w:szCs w:val="16"/>
                <w:lang w:val="es-MX"/>
              </w:rPr>
              <w:t xml:space="preserve">PLAZO MÁXIMO DE 24 (VEINTICUATRO) HORAS </w:t>
            </w:r>
            <w:r w:rsidRPr="0010676A">
              <w:rPr>
                <w:rFonts w:ascii="Montserrat" w:hAnsi="Montserrat" w:cs="Arial"/>
                <w:sz w:val="16"/>
                <w:szCs w:val="16"/>
              </w:rPr>
              <w:t xml:space="preserve">CONTADAS A PARTIR DE LA NOTIFICACIÓN DEL REPORTE QUE EL INSTITUTO REALICE VÍA TELEFÓNICA ASÍ COMO POR CORREO ELECTRÓNICO </w:t>
            </w:r>
            <w:r w:rsidRPr="0010676A">
              <w:rPr>
                <w:rFonts w:ascii="Montserrat" w:hAnsi="Montserrat" w:cs="Arial"/>
                <w:bCs/>
                <w:sz w:val="16"/>
                <w:szCs w:val="16"/>
                <w:lang w:val="es-MX"/>
              </w:rPr>
              <w:t>DONDE SE ASIGNARÁ UN NÚMERO DE FOLIO CORRESPONDIENTE</w:t>
            </w:r>
            <w:r w:rsidRPr="0010676A">
              <w:rPr>
                <w:rFonts w:ascii="Montserrat" w:hAnsi="Montserrat" w:cs="Arial"/>
                <w:sz w:val="16"/>
                <w:szCs w:val="16"/>
                <w:lang w:val="es-MX"/>
              </w:rPr>
              <w:t xml:space="preserve">. </w:t>
            </w:r>
          </w:p>
        </w:tc>
        <w:tc>
          <w:tcPr>
            <w:tcW w:w="522" w:type="pct"/>
            <w:shd w:val="clear" w:color="auto" w:fill="auto"/>
          </w:tcPr>
          <w:p w14:paraId="69A59944" w14:textId="623DB14F" w:rsidR="00BF74BA" w:rsidRPr="0010676A" w:rsidRDefault="0010676A" w:rsidP="00CE4AFE">
            <w:pPr>
              <w:tabs>
                <w:tab w:val="left" w:pos="-284"/>
                <w:tab w:val="left" w:pos="0"/>
              </w:tabs>
              <w:ind w:right="49"/>
              <w:jc w:val="both"/>
              <w:rPr>
                <w:rFonts w:ascii="Montserrat" w:hAnsi="Montserrat" w:cs="Arial"/>
                <w:sz w:val="16"/>
                <w:szCs w:val="16"/>
                <w:lang w:val="es-MX"/>
              </w:rPr>
            </w:pPr>
            <w:r w:rsidRPr="0010676A">
              <w:rPr>
                <w:rFonts w:ascii="Montserrat" w:hAnsi="Montserrat" w:cs="Arial"/>
                <w:sz w:val="16"/>
                <w:szCs w:val="16"/>
                <w:lang w:val="es-MX"/>
              </w:rPr>
              <w:t>POR CADA DÍA NATURAL DE ATRASO QUE EXCEDA EL NIVEL DE SERVICIO DE ACUERDO A LAS ÁREAS METROPOLITANAS O RURALES ESPECIFICADAS.</w:t>
            </w:r>
          </w:p>
        </w:tc>
        <w:tc>
          <w:tcPr>
            <w:tcW w:w="719" w:type="pct"/>
          </w:tcPr>
          <w:p w14:paraId="10F5A34B" w14:textId="488A1713" w:rsidR="00BF74BA" w:rsidRPr="0010676A" w:rsidRDefault="0010676A" w:rsidP="00CE4AFE">
            <w:pPr>
              <w:tabs>
                <w:tab w:val="left" w:pos="-284"/>
                <w:tab w:val="left" w:pos="9498"/>
              </w:tabs>
              <w:ind w:right="51"/>
              <w:contextualSpacing/>
              <w:jc w:val="both"/>
              <w:rPr>
                <w:rFonts w:ascii="Montserrat" w:hAnsi="Montserrat" w:cs="Arial"/>
                <w:sz w:val="16"/>
                <w:szCs w:val="16"/>
                <w:lang w:val="es-MX"/>
              </w:rPr>
            </w:pPr>
            <w:r w:rsidRPr="0010676A">
              <w:rPr>
                <w:rFonts w:ascii="Montserrat" w:hAnsi="Montserrat" w:cs="Arial"/>
                <w:sz w:val="16"/>
                <w:szCs w:val="16"/>
                <w:lang w:val="es-MX"/>
              </w:rPr>
              <w:t>EL PRECIO UNITARIO POR LOS PROCEDIMIENTOS AFECTADOS EN CADA DÍA EN QUE OCURRA LA INCIDENCIA.</w:t>
            </w:r>
          </w:p>
          <w:p w14:paraId="3A8639B5" w14:textId="545F8751" w:rsidR="00BF74BA" w:rsidRPr="0010676A" w:rsidRDefault="0010676A" w:rsidP="00CE4AFE">
            <w:pPr>
              <w:tabs>
                <w:tab w:val="left" w:pos="-284"/>
                <w:tab w:val="left" w:pos="9498"/>
              </w:tabs>
              <w:ind w:right="51"/>
              <w:contextualSpacing/>
              <w:jc w:val="both"/>
              <w:rPr>
                <w:rFonts w:ascii="Montserrat" w:hAnsi="Montserrat" w:cs="Arial"/>
                <w:sz w:val="16"/>
                <w:szCs w:val="16"/>
                <w:lang w:val="es-MX"/>
              </w:rPr>
            </w:pPr>
            <w:r w:rsidRPr="0010676A">
              <w:rPr>
                <w:rFonts w:ascii="Montserrat" w:hAnsi="Montserrat" w:cs="Arial"/>
                <w:sz w:val="16"/>
                <w:szCs w:val="16"/>
                <w:lang w:val="es-MX"/>
              </w:rPr>
              <w:t>(GRAVE)</w:t>
            </w:r>
          </w:p>
        </w:tc>
        <w:tc>
          <w:tcPr>
            <w:tcW w:w="864" w:type="pct"/>
          </w:tcPr>
          <w:p w14:paraId="4A6096D7" w14:textId="2764EA60" w:rsidR="00BF74BA" w:rsidRPr="0010676A" w:rsidRDefault="0010676A" w:rsidP="00CE4AFE">
            <w:pPr>
              <w:jc w:val="both"/>
              <w:rPr>
                <w:rFonts w:ascii="Montserrat" w:hAnsi="Montserrat" w:cs="Arial"/>
                <w:sz w:val="16"/>
                <w:szCs w:val="16"/>
              </w:rPr>
            </w:pPr>
            <w:r w:rsidRPr="0010676A">
              <w:rPr>
                <w:rFonts w:ascii="Montserrat" w:hAnsi="Montserrat" w:cs="Arial"/>
                <w:sz w:val="16"/>
                <w:szCs w:val="16"/>
                <w:lang w:val="es-MX"/>
              </w:rPr>
              <w:t>HASTA 2 (DOS) OCASIONES EN UN MES.</w:t>
            </w:r>
          </w:p>
        </w:tc>
        <w:tc>
          <w:tcPr>
            <w:tcW w:w="718" w:type="pct"/>
          </w:tcPr>
          <w:p w14:paraId="768797E2" w14:textId="03E744AC" w:rsidR="00BF74BA" w:rsidRPr="0010676A" w:rsidRDefault="0010676A" w:rsidP="00CE4AFE">
            <w:pPr>
              <w:tabs>
                <w:tab w:val="left" w:pos="-284"/>
                <w:tab w:val="left" w:pos="9498"/>
              </w:tabs>
              <w:ind w:right="51"/>
              <w:contextualSpacing/>
              <w:jc w:val="both"/>
              <w:rPr>
                <w:rFonts w:ascii="Montserrat" w:hAnsi="Montserrat" w:cs="Arial"/>
                <w:sz w:val="16"/>
                <w:szCs w:val="16"/>
                <w:lang w:val="es-MX"/>
              </w:rPr>
            </w:pPr>
            <w:r w:rsidRPr="0010676A">
              <w:rPr>
                <w:rFonts w:ascii="Montserrat" w:hAnsi="Montserrat" w:cs="Arial"/>
                <w:sz w:val="16"/>
                <w:szCs w:val="16"/>
                <w:lang w:val="es-MX"/>
              </w:rPr>
              <w:t>JEFE DE LA DIVISIÓN DE AUXILIARES DE DIAGNÓSTICO Y TRATAMIENTO.</w:t>
            </w:r>
          </w:p>
        </w:tc>
        <w:tc>
          <w:tcPr>
            <w:tcW w:w="735" w:type="pct"/>
          </w:tcPr>
          <w:p w14:paraId="4ADABAE1" w14:textId="5B0F40D8" w:rsidR="00BF74BA" w:rsidRPr="0010676A" w:rsidRDefault="00C053BF" w:rsidP="00CE4AFE">
            <w:pPr>
              <w:tabs>
                <w:tab w:val="left" w:pos="-284"/>
                <w:tab w:val="left" w:pos="9498"/>
              </w:tabs>
              <w:ind w:right="51"/>
              <w:contextualSpacing/>
              <w:jc w:val="both"/>
              <w:rPr>
                <w:rFonts w:ascii="Montserrat" w:hAnsi="Montserrat" w:cs="Arial"/>
                <w:sz w:val="16"/>
                <w:szCs w:val="16"/>
                <w:lang w:val="es-MX"/>
              </w:rPr>
            </w:pPr>
            <w:r>
              <w:rPr>
                <w:rFonts w:ascii="Montserrat" w:hAnsi="Montserrat" w:cs="Arial"/>
                <w:sz w:val="16"/>
                <w:szCs w:val="16"/>
                <w:lang w:val="es-MX"/>
              </w:rPr>
              <w:t>ADMINISTRADOR DEL CONTRATO</w:t>
            </w:r>
          </w:p>
        </w:tc>
      </w:tr>
      <w:tr w:rsidR="00BF74BA" w:rsidRPr="0010676A" w14:paraId="355FB987" w14:textId="77777777" w:rsidTr="00BF74BA">
        <w:trPr>
          <w:trHeight w:val="579"/>
          <w:jc w:val="center"/>
        </w:trPr>
        <w:tc>
          <w:tcPr>
            <w:tcW w:w="777" w:type="pct"/>
            <w:shd w:val="clear" w:color="auto" w:fill="auto"/>
          </w:tcPr>
          <w:p w14:paraId="695750D1" w14:textId="78ED5CCB" w:rsidR="00BF74BA" w:rsidRPr="0010676A" w:rsidRDefault="0010676A" w:rsidP="00AB3BB4">
            <w:pPr>
              <w:pStyle w:val="Prrafodelista"/>
              <w:numPr>
                <w:ilvl w:val="0"/>
                <w:numId w:val="41"/>
              </w:numPr>
              <w:ind w:left="112" w:hanging="77"/>
              <w:rPr>
                <w:rFonts w:ascii="Montserrat" w:hAnsi="Montserrat" w:cs="Arial"/>
                <w:sz w:val="16"/>
                <w:szCs w:val="16"/>
                <w:lang w:val="es-MX"/>
              </w:rPr>
            </w:pPr>
            <w:r w:rsidRPr="0010676A">
              <w:rPr>
                <w:rFonts w:ascii="Montserrat" w:hAnsi="Montserrat" w:cs="Arial"/>
                <w:sz w:val="16"/>
                <w:szCs w:val="16"/>
                <w:lang w:val="es-MX"/>
              </w:rPr>
              <w:t xml:space="preserve">CAPACITACIÓN </w:t>
            </w:r>
          </w:p>
        </w:tc>
        <w:tc>
          <w:tcPr>
            <w:tcW w:w="665" w:type="pct"/>
          </w:tcPr>
          <w:p w14:paraId="55C45E61" w14:textId="3BEDD405" w:rsidR="00BF74BA" w:rsidRPr="0010676A" w:rsidRDefault="0010676A" w:rsidP="001C13FF">
            <w:pPr>
              <w:contextualSpacing/>
              <w:jc w:val="both"/>
              <w:rPr>
                <w:rFonts w:ascii="Montserrat" w:hAnsi="Montserrat" w:cs="Arial"/>
                <w:sz w:val="16"/>
                <w:szCs w:val="16"/>
                <w:lang w:val="es-MX"/>
              </w:rPr>
            </w:pPr>
            <w:r w:rsidRPr="0010676A">
              <w:rPr>
                <w:rFonts w:ascii="Montserrat" w:hAnsi="Montserrat" w:cs="Arial"/>
                <w:sz w:val="16"/>
                <w:szCs w:val="16"/>
                <w:lang w:val="es-MX"/>
              </w:rPr>
              <w:t>CUANDO NO SE CUMPLA CON LAS FECHAS ESTABLECIDAS EN EL CALENDARIO DE CAPACITACIÓN</w:t>
            </w:r>
            <w:r w:rsidRPr="0010676A">
              <w:rPr>
                <w:rFonts w:ascii="Montserrat" w:hAnsi="Montserrat" w:cs="Arial"/>
                <w:sz w:val="16"/>
                <w:szCs w:val="16"/>
              </w:rPr>
              <w:t>.</w:t>
            </w:r>
          </w:p>
        </w:tc>
        <w:tc>
          <w:tcPr>
            <w:tcW w:w="522" w:type="pct"/>
            <w:shd w:val="clear" w:color="auto" w:fill="auto"/>
          </w:tcPr>
          <w:p w14:paraId="6965A420" w14:textId="38002946" w:rsidR="00BF74BA" w:rsidRPr="0010676A" w:rsidRDefault="0010676A" w:rsidP="001C13FF">
            <w:pPr>
              <w:contextualSpacing/>
              <w:jc w:val="both"/>
              <w:rPr>
                <w:rFonts w:ascii="Montserrat" w:hAnsi="Montserrat" w:cs="Arial"/>
                <w:sz w:val="16"/>
                <w:szCs w:val="16"/>
                <w:lang w:val="es-MX"/>
              </w:rPr>
            </w:pPr>
            <w:r w:rsidRPr="0010676A">
              <w:rPr>
                <w:rFonts w:ascii="Montserrat" w:hAnsi="Montserrat" w:cs="Arial"/>
                <w:sz w:val="16"/>
                <w:szCs w:val="16"/>
                <w:lang w:val="es-MX"/>
              </w:rPr>
              <w:t>POR CADA DÍA DE ATRASO EN LA IMPARTICIÓN DE LA CAPACITACIÓN</w:t>
            </w:r>
            <w:r w:rsidRPr="0010676A">
              <w:rPr>
                <w:rFonts w:ascii="Montserrat" w:hAnsi="Montserrat" w:cs="Arial"/>
                <w:sz w:val="16"/>
                <w:szCs w:val="16"/>
              </w:rPr>
              <w:t>.</w:t>
            </w:r>
          </w:p>
        </w:tc>
        <w:tc>
          <w:tcPr>
            <w:tcW w:w="719" w:type="pct"/>
          </w:tcPr>
          <w:p w14:paraId="7B56473F" w14:textId="16FAD394" w:rsidR="00BF74BA" w:rsidRPr="0010676A" w:rsidRDefault="0010676A" w:rsidP="001C13FF">
            <w:pPr>
              <w:tabs>
                <w:tab w:val="left" w:pos="-284"/>
                <w:tab w:val="left" w:pos="9498"/>
              </w:tabs>
              <w:ind w:right="51"/>
              <w:contextualSpacing/>
              <w:jc w:val="both"/>
              <w:rPr>
                <w:rFonts w:ascii="Montserrat" w:hAnsi="Montserrat" w:cs="Arial"/>
                <w:sz w:val="16"/>
                <w:szCs w:val="16"/>
                <w:lang w:val="es-MX"/>
              </w:rPr>
            </w:pPr>
            <w:r w:rsidRPr="0010676A">
              <w:rPr>
                <w:rFonts w:ascii="Montserrat" w:hAnsi="Montserrat" w:cs="Arial"/>
                <w:sz w:val="16"/>
                <w:szCs w:val="16"/>
                <w:lang w:val="es-MX"/>
              </w:rPr>
              <w:t>1% DEL MONTO DEL CONTRATO POR CADA DÍA DE ATRASO EN LA IMPARTICIÓN DE LA CAPACITACIÓN SIN CONSIDERAR EL IVA. (GRAVE)</w:t>
            </w:r>
          </w:p>
        </w:tc>
        <w:tc>
          <w:tcPr>
            <w:tcW w:w="864" w:type="pct"/>
          </w:tcPr>
          <w:p w14:paraId="37F8441B" w14:textId="4A0102A5" w:rsidR="00BF74BA" w:rsidRPr="0010676A" w:rsidRDefault="0010676A" w:rsidP="001C13FF">
            <w:pPr>
              <w:tabs>
                <w:tab w:val="left" w:pos="-284"/>
                <w:tab w:val="left" w:pos="9498"/>
              </w:tabs>
              <w:ind w:right="51"/>
              <w:contextualSpacing/>
              <w:jc w:val="both"/>
              <w:rPr>
                <w:rFonts w:ascii="Montserrat" w:hAnsi="Montserrat" w:cs="Arial"/>
                <w:sz w:val="16"/>
                <w:szCs w:val="16"/>
                <w:lang w:val="es-MX"/>
              </w:rPr>
            </w:pPr>
            <w:r w:rsidRPr="0010676A">
              <w:rPr>
                <w:rFonts w:ascii="Montserrat" w:hAnsi="Montserrat" w:cs="Arial"/>
                <w:sz w:val="16"/>
                <w:szCs w:val="16"/>
                <w:lang w:val="es-MX"/>
              </w:rPr>
              <w:t>HASTA 10 DÍAS EN EL ATRASO DE LA CAPACITACIÓN.</w:t>
            </w:r>
          </w:p>
        </w:tc>
        <w:tc>
          <w:tcPr>
            <w:tcW w:w="718" w:type="pct"/>
          </w:tcPr>
          <w:p w14:paraId="4A59A257" w14:textId="7DEDC147" w:rsidR="00BF74BA" w:rsidRPr="0010676A" w:rsidRDefault="0010676A" w:rsidP="001C13FF">
            <w:pPr>
              <w:tabs>
                <w:tab w:val="left" w:pos="-284"/>
                <w:tab w:val="left" w:pos="9498"/>
              </w:tabs>
              <w:ind w:right="51"/>
              <w:contextualSpacing/>
              <w:jc w:val="both"/>
              <w:rPr>
                <w:rFonts w:ascii="Montserrat" w:hAnsi="Montserrat" w:cs="Arial"/>
                <w:sz w:val="16"/>
                <w:szCs w:val="16"/>
                <w:lang w:val="es-MX"/>
              </w:rPr>
            </w:pPr>
            <w:r w:rsidRPr="0010676A">
              <w:rPr>
                <w:rFonts w:ascii="Montserrat" w:hAnsi="Montserrat" w:cs="Arial"/>
                <w:sz w:val="16"/>
                <w:szCs w:val="16"/>
                <w:lang w:val="es-MX"/>
              </w:rPr>
              <w:t>JEFE DE LA DIVISIÓN DE AUXILIARES DE DIAGNÓSTICO Y TRATAMIENTO.</w:t>
            </w:r>
          </w:p>
        </w:tc>
        <w:tc>
          <w:tcPr>
            <w:tcW w:w="735" w:type="pct"/>
          </w:tcPr>
          <w:p w14:paraId="6BB5B7F9" w14:textId="0B0F3173" w:rsidR="00BF74BA" w:rsidRPr="0010676A" w:rsidRDefault="00C053BF" w:rsidP="001C13FF">
            <w:pPr>
              <w:tabs>
                <w:tab w:val="left" w:pos="-284"/>
                <w:tab w:val="left" w:pos="9498"/>
              </w:tabs>
              <w:ind w:right="51"/>
              <w:contextualSpacing/>
              <w:jc w:val="both"/>
              <w:rPr>
                <w:rFonts w:ascii="Montserrat" w:hAnsi="Montserrat" w:cs="Arial"/>
                <w:sz w:val="16"/>
                <w:szCs w:val="16"/>
                <w:lang w:val="es-MX"/>
              </w:rPr>
            </w:pPr>
            <w:r>
              <w:rPr>
                <w:rFonts w:ascii="Montserrat" w:hAnsi="Montserrat" w:cs="Arial"/>
                <w:sz w:val="16"/>
                <w:szCs w:val="16"/>
                <w:lang w:val="es-MX"/>
              </w:rPr>
              <w:t>ADMINISTRADOR DEL CONTRATO</w:t>
            </w:r>
          </w:p>
        </w:tc>
      </w:tr>
      <w:tr w:rsidR="00BF74BA" w:rsidRPr="0010676A" w14:paraId="39CFFBDA" w14:textId="77777777" w:rsidTr="00BF74BA">
        <w:trPr>
          <w:trHeight w:val="579"/>
          <w:jc w:val="center"/>
        </w:trPr>
        <w:tc>
          <w:tcPr>
            <w:tcW w:w="777" w:type="pct"/>
            <w:shd w:val="clear" w:color="auto" w:fill="auto"/>
          </w:tcPr>
          <w:p w14:paraId="345D4370" w14:textId="75CAAA8B" w:rsidR="00BF74BA" w:rsidRPr="0010676A" w:rsidRDefault="0010676A" w:rsidP="00AB3BB4">
            <w:pPr>
              <w:pStyle w:val="Prrafodelista"/>
              <w:numPr>
                <w:ilvl w:val="0"/>
                <w:numId w:val="41"/>
              </w:numPr>
              <w:ind w:left="254" w:hanging="219"/>
              <w:rPr>
                <w:rFonts w:ascii="Montserrat" w:hAnsi="Montserrat" w:cs="Arial"/>
                <w:sz w:val="16"/>
                <w:szCs w:val="16"/>
                <w:lang w:val="es-MX"/>
              </w:rPr>
            </w:pPr>
            <w:r w:rsidRPr="0010676A">
              <w:rPr>
                <w:rFonts w:ascii="Montserrat" w:hAnsi="Montserrat" w:cs="Arial"/>
                <w:sz w:val="16"/>
                <w:szCs w:val="16"/>
                <w:lang w:val="es-MX"/>
              </w:rPr>
              <w:t>RETRASO U OMISIÓN EN LA ENTREGA DE LOS RADIOFÁRMACOS REQUERIDOS.</w:t>
            </w:r>
          </w:p>
        </w:tc>
        <w:tc>
          <w:tcPr>
            <w:tcW w:w="665" w:type="pct"/>
          </w:tcPr>
          <w:p w14:paraId="78F0FFE4" w14:textId="004A4D56" w:rsidR="00BF74BA" w:rsidRPr="0010676A" w:rsidRDefault="0010676A" w:rsidP="00CA12BB">
            <w:pPr>
              <w:contextualSpacing/>
              <w:jc w:val="both"/>
              <w:rPr>
                <w:rFonts w:ascii="Montserrat" w:hAnsi="Montserrat" w:cs="Arial"/>
                <w:sz w:val="16"/>
                <w:szCs w:val="16"/>
                <w:lang w:val="es-MX"/>
              </w:rPr>
            </w:pPr>
            <w:r w:rsidRPr="0010676A">
              <w:rPr>
                <w:rFonts w:ascii="Montserrat" w:hAnsi="Montserrat" w:cs="Arial"/>
                <w:sz w:val="16"/>
                <w:szCs w:val="16"/>
                <w:lang w:val="es-MX"/>
              </w:rPr>
              <w:t>CUANDO NO SE ENTREGUEN EN LOS HORARIOS ESTABLECIDOS DE 06:15 A 6:45 HORAS LOS RADIOFÁRMACOS REQUERIDOS POR LA CONVOCANTE</w:t>
            </w:r>
            <w:r w:rsidRPr="0010676A">
              <w:rPr>
                <w:rFonts w:ascii="Montserrat" w:hAnsi="Montserrat" w:cs="Arial"/>
                <w:sz w:val="16"/>
                <w:szCs w:val="16"/>
              </w:rPr>
              <w:t>.</w:t>
            </w:r>
          </w:p>
        </w:tc>
        <w:tc>
          <w:tcPr>
            <w:tcW w:w="522" w:type="pct"/>
            <w:shd w:val="clear" w:color="auto" w:fill="auto"/>
          </w:tcPr>
          <w:p w14:paraId="5095D6B9" w14:textId="42A51DA0" w:rsidR="00BF74BA" w:rsidRPr="0010676A" w:rsidRDefault="0010676A" w:rsidP="00925429">
            <w:pPr>
              <w:contextualSpacing/>
              <w:jc w:val="both"/>
              <w:rPr>
                <w:rFonts w:ascii="Montserrat" w:hAnsi="Montserrat" w:cs="Arial"/>
                <w:sz w:val="16"/>
                <w:szCs w:val="16"/>
                <w:lang w:val="es-MX"/>
              </w:rPr>
            </w:pPr>
            <w:r w:rsidRPr="0010676A">
              <w:rPr>
                <w:rFonts w:ascii="Montserrat" w:hAnsi="Montserrat" w:cs="Arial"/>
                <w:sz w:val="16"/>
                <w:szCs w:val="16"/>
                <w:lang w:val="es-MX"/>
              </w:rPr>
              <w:t>POR CADA DÍA U HORA DE ATRASO QUE EXCEDA EL NIVEL DE SERVICIO</w:t>
            </w:r>
            <w:r w:rsidRPr="0010676A">
              <w:rPr>
                <w:rFonts w:ascii="Montserrat" w:hAnsi="Montserrat" w:cs="Arial"/>
                <w:sz w:val="16"/>
                <w:szCs w:val="16"/>
              </w:rPr>
              <w:t>.</w:t>
            </w:r>
          </w:p>
        </w:tc>
        <w:tc>
          <w:tcPr>
            <w:tcW w:w="719" w:type="pct"/>
          </w:tcPr>
          <w:p w14:paraId="1F5B4BA7" w14:textId="4B5EA7FF" w:rsidR="00BF74BA" w:rsidRPr="0010676A" w:rsidRDefault="0010676A" w:rsidP="001C13FF">
            <w:pPr>
              <w:tabs>
                <w:tab w:val="left" w:pos="-284"/>
                <w:tab w:val="left" w:pos="9498"/>
              </w:tabs>
              <w:ind w:right="51"/>
              <w:contextualSpacing/>
              <w:jc w:val="both"/>
              <w:rPr>
                <w:rFonts w:ascii="Montserrat" w:hAnsi="Montserrat" w:cs="Arial"/>
                <w:sz w:val="16"/>
                <w:szCs w:val="16"/>
                <w:lang w:val="es-MX"/>
              </w:rPr>
            </w:pPr>
            <w:r w:rsidRPr="0010676A">
              <w:rPr>
                <w:rFonts w:ascii="Montserrat" w:hAnsi="Montserrat" w:cs="Arial"/>
                <w:sz w:val="16"/>
                <w:szCs w:val="16"/>
                <w:lang w:val="es-MX"/>
              </w:rPr>
              <w:t>EL PRECIO UNITARIO POR LOS PROCEDIMIENTOS AFECTADOS EN CADA DÍA EN QUE OCURRA LA INCIDENCIA.</w:t>
            </w:r>
          </w:p>
          <w:p w14:paraId="0C721459" w14:textId="3B570A15" w:rsidR="00BF74BA" w:rsidRPr="0010676A" w:rsidRDefault="0010676A" w:rsidP="001C13FF">
            <w:pPr>
              <w:tabs>
                <w:tab w:val="left" w:pos="-284"/>
                <w:tab w:val="left" w:pos="9498"/>
              </w:tabs>
              <w:ind w:right="51"/>
              <w:contextualSpacing/>
              <w:jc w:val="both"/>
              <w:rPr>
                <w:rFonts w:ascii="Montserrat" w:hAnsi="Montserrat" w:cs="Arial"/>
                <w:sz w:val="16"/>
                <w:szCs w:val="16"/>
                <w:lang w:val="es-MX"/>
              </w:rPr>
            </w:pPr>
            <w:r w:rsidRPr="0010676A">
              <w:rPr>
                <w:rFonts w:ascii="Montserrat" w:hAnsi="Montserrat" w:cs="Arial"/>
                <w:sz w:val="16"/>
                <w:szCs w:val="16"/>
                <w:lang w:val="es-MX"/>
              </w:rPr>
              <w:t>(GRAVE)</w:t>
            </w:r>
          </w:p>
        </w:tc>
        <w:tc>
          <w:tcPr>
            <w:tcW w:w="864" w:type="pct"/>
          </w:tcPr>
          <w:p w14:paraId="0F83432C" w14:textId="21501572" w:rsidR="00BF74BA" w:rsidRPr="0010676A" w:rsidRDefault="0010676A" w:rsidP="001C13FF">
            <w:pPr>
              <w:tabs>
                <w:tab w:val="left" w:pos="-284"/>
                <w:tab w:val="left" w:pos="9498"/>
              </w:tabs>
              <w:ind w:right="51"/>
              <w:contextualSpacing/>
              <w:jc w:val="both"/>
              <w:rPr>
                <w:rFonts w:ascii="Montserrat" w:hAnsi="Montserrat" w:cs="Arial"/>
                <w:sz w:val="16"/>
                <w:szCs w:val="16"/>
                <w:lang w:val="es-MX"/>
              </w:rPr>
            </w:pPr>
            <w:r w:rsidRPr="0010676A">
              <w:rPr>
                <w:rFonts w:ascii="Montserrat" w:hAnsi="Montserrat" w:cs="Arial"/>
                <w:sz w:val="16"/>
                <w:szCs w:val="16"/>
                <w:lang w:val="es-MX"/>
              </w:rPr>
              <w:t>HASTA 2 (DOS) OCASIONES EN UN MES.</w:t>
            </w:r>
          </w:p>
        </w:tc>
        <w:tc>
          <w:tcPr>
            <w:tcW w:w="718" w:type="pct"/>
          </w:tcPr>
          <w:p w14:paraId="39B4A23C" w14:textId="570E9397" w:rsidR="00BF74BA" w:rsidRPr="0010676A" w:rsidRDefault="0010676A" w:rsidP="001C13FF">
            <w:pPr>
              <w:tabs>
                <w:tab w:val="left" w:pos="-284"/>
                <w:tab w:val="left" w:pos="9498"/>
              </w:tabs>
              <w:ind w:right="51"/>
              <w:contextualSpacing/>
              <w:jc w:val="both"/>
              <w:rPr>
                <w:rFonts w:ascii="Montserrat" w:hAnsi="Montserrat" w:cs="Arial"/>
                <w:sz w:val="16"/>
                <w:szCs w:val="16"/>
                <w:lang w:val="es-MX"/>
              </w:rPr>
            </w:pPr>
            <w:r w:rsidRPr="0010676A">
              <w:rPr>
                <w:rFonts w:ascii="Montserrat" w:hAnsi="Montserrat" w:cs="Arial"/>
                <w:sz w:val="16"/>
                <w:szCs w:val="16"/>
                <w:lang w:val="es-MX"/>
              </w:rPr>
              <w:t>JEFE DE LA DIVISIÓN DE AUXILIARES DE DIAGNÓSTICO Y TRATAMIENTO.</w:t>
            </w:r>
          </w:p>
        </w:tc>
        <w:tc>
          <w:tcPr>
            <w:tcW w:w="735" w:type="pct"/>
          </w:tcPr>
          <w:p w14:paraId="61C0BAED" w14:textId="24E95258" w:rsidR="00BF74BA" w:rsidRPr="0010676A" w:rsidRDefault="00C053BF" w:rsidP="00C053BF">
            <w:pPr>
              <w:tabs>
                <w:tab w:val="left" w:pos="-284"/>
                <w:tab w:val="left" w:pos="9498"/>
              </w:tabs>
              <w:ind w:right="51"/>
              <w:contextualSpacing/>
              <w:jc w:val="both"/>
              <w:rPr>
                <w:rFonts w:ascii="Montserrat" w:hAnsi="Montserrat" w:cs="Arial"/>
                <w:sz w:val="16"/>
                <w:szCs w:val="16"/>
                <w:lang w:val="es-MX"/>
              </w:rPr>
            </w:pPr>
            <w:r>
              <w:rPr>
                <w:rFonts w:ascii="Montserrat" w:hAnsi="Montserrat" w:cs="Arial"/>
                <w:sz w:val="16"/>
                <w:szCs w:val="16"/>
                <w:lang w:val="es-MX"/>
              </w:rPr>
              <w:t>ADMINISTRADOR DEL CONTRATO</w:t>
            </w:r>
          </w:p>
        </w:tc>
      </w:tr>
      <w:tr w:rsidR="00BF74BA" w:rsidRPr="0010676A" w14:paraId="26F816BB" w14:textId="77777777" w:rsidTr="00BF74BA">
        <w:trPr>
          <w:trHeight w:val="579"/>
          <w:jc w:val="center"/>
        </w:trPr>
        <w:tc>
          <w:tcPr>
            <w:tcW w:w="777" w:type="pct"/>
            <w:shd w:val="clear" w:color="auto" w:fill="auto"/>
          </w:tcPr>
          <w:p w14:paraId="7AFDA74B" w14:textId="233204D0" w:rsidR="00BF74BA" w:rsidRPr="0010676A" w:rsidRDefault="0010676A" w:rsidP="00AB3BB4">
            <w:pPr>
              <w:pStyle w:val="Prrafodelista"/>
              <w:numPr>
                <w:ilvl w:val="0"/>
                <w:numId w:val="41"/>
              </w:numPr>
              <w:ind w:left="254" w:hanging="219"/>
              <w:rPr>
                <w:rFonts w:ascii="Montserrat" w:hAnsi="Montserrat" w:cs="Arial"/>
                <w:sz w:val="16"/>
                <w:szCs w:val="16"/>
                <w:lang w:val="es-MX"/>
              </w:rPr>
            </w:pPr>
            <w:r w:rsidRPr="0010676A">
              <w:rPr>
                <w:rFonts w:ascii="Montserrat" w:hAnsi="Montserrat" w:cs="Arial"/>
                <w:sz w:val="16"/>
                <w:szCs w:val="16"/>
                <w:lang w:val="es-MX"/>
              </w:rPr>
              <w:t>VICIOS OCULTOS.</w:t>
            </w:r>
          </w:p>
        </w:tc>
        <w:tc>
          <w:tcPr>
            <w:tcW w:w="665" w:type="pct"/>
          </w:tcPr>
          <w:p w14:paraId="7007E4ED" w14:textId="45741EF5" w:rsidR="00BF74BA" w:rsidRPr="0010676A" w:rsidRDefault="0010676A" w:rsidP="005D0DF8">
            <w:pPr>
              <w:contextualSpacing/>
              <w:jc w:val="both"/>
              <w:rPr>
                <w:rFonts w:ascii="Montserrat" w:hAnsi="Montserrat" w:cs="Arial"/>
                <w:sz w:val="16"/>
                <w:szCs w:val="16"/>
                <w:lang w:val="es-MX"/>
              </w:rPr>
            </w:pPr>
            <w:r w:rsidRPr="0010676A">
              <w:rPr>
                <w:rFonts w:ascii="Montserrat" w:hAnsi="Montserrat" w:cs="Arial"/>
                <w:sz w:val="16"/>
                <w:szCs w:val="16"/>
              </w:rPr>
              <w:t>.</w:t>
            </w:r>
            <w:r w:rsidRPr="0010676A">
              <w:rPr>
                <w:rFonts w:ascii="Montserrat" w:hAnsi="Montserrat" w:cs="Arial"/>
                <w:sz w:val="16"/>
                <w:szCs w:val="16"/>
                <w:lang w:val="es-MX"/>
              </w:rPr>
              <w:t xml:space="preserve"> EN UN </w:t>
            </w:r>
            <w:r w:rsidRPr="0010676A">
              <w:rPr>
                <w:rFonts w:ascii="Montserrat" w:hAnsi="Montserrat" w:cs="Arial"/>
                <w:bCs/>
                <w:sz w:val="16"/>
                <w:szCs w:val="16"/>
                <w:lang w:val="es-MX"/>
              </w:rPr>
              <w:t xml:space="preserve">PLAZO MÁXIMO DE 24 (VEINTICUATRO) HORAS </w:t>
            </w:r>
            <w:r w:rsidRPr="0010676A">
              <w:rPr>
                <w:rFonts w:ascii="Montserrat" w:hAnsi="Montserrat" w:cs="Arial"/>
                <w:sz w:val="16"/>
                <w:szCs w:val="16"/>
              </w:rPr>
              <w:t xml:space="preserve">CONTADAS A PARTIR DE LA NOTIFICACIÓN DEL REPORTE QUE EL INSTITUTO REALICE VÍA TELEFÓNICA ASÍ COMO POR CORREO ELECTRÓNICO </w:t>
            </w:r>
            <w:r w:rsidRPr="0010676A">
              <w:rPr>
                <w:rFonts w:ascii="Montserrat" w:hAnsi="Montserrat" w:cs="Arial"/>
                <w:bCs/>
                <w:sz w:val="16"/>
                <w:szCs w:val="16"/>
                <w:lang w:val="es-MX"/>
              </w:rPr>
              <w:lastRenderedPageBreak/>
              <w:t>DONDE SE ASIGNARÁ UN NÚMERO DE FOLIO CORRESPONDIENTE</w:t>
            </w:r>
          </w:p>
        </w:tc>
        <w:tc>
          <w:tcPr>
            <w:tcW w:w="522" w:type="pct"/>
            <w:shd w:val="clear" w:color="auto" w:fill="auto"/>
          </w:tcPr>
          <w:p w14:paraId="79E63B86" w14:textId="1AF4732B" w:rsidR="00BF74BA" w:rsidRPr="0010676A" w:rsidRDefault="0010676A" w:rsidP="00B66463">
            <w:pPr>
              <w:contextualSpacing/>
              <w:jc w:val="both"/>
              <w:rPr>
                <w:rFonts w:ascii="Montserrat" w:hAnsi="Montserrat" w:cs="Arial"/>
                <w:sz w:val="16"/>
                <w:szCs w:val="16"/>
                <w:lang w:val="es-MX"/>
              </w:rPr>
            </w:pPr>
            <w:r w:rsidRPr="0010676A">
              <w:rPr>
                <w:rFonts w:ascii="Montserrat" w:hAnsi="Montserrat" w:cs="Arial"/>
                <w:sz w:val="16"/>
                <w:szCs w:val="16"/>
                <w:lang w:val="es-MX"/>
              </w:rPr>
              <w:lastRenderedPageBreak/>
              <w:t xml:space="preserve">POR CADA DÍA DE ATRASO </w:t>
            </w:r>
          </w:p>
        </w:tc>
        <w:tc>
          <w:tcPr>
            <w:tcW w:w="719" w:type="pct"/>
          </w:tcPr>
          <w:p w14:paraId="10868562" w14:textId="3ACDD06F" w:rsidR="00BF74BA" w:rsidRPr="0010676A" w:rsidRDefault="0010676A" w:rsidP="005D0DF8">
            <w:pPr>
              <w:tabs>
                <w:tab w:val="left" w:pos="-284"/>
                <w:tab w:val="left" w:pos="9498"/>
              </w:tabs>
              <w:ind w:right="51"/>
              <w:contextualSpacing/>
              <w:jc w:val="both"/>
              <w:rPr>
                <w:rFonts w:ascii="Montserrat" w:hAnsi="Montserrat" w:cs="Arial"/>
                <w:sz w:val="16"/>
                <w:szCs w:val="16"/>
                <w:lang w:val="es-MX"/>
              </w:rPr>
            </w:pPr>
            <w:r w:rsidRPr="0010676A">
              <w:rPr>
                <w:rFonts w:ascii="Montserrat" w:hAnsi="Montserrat" w:cs="Arial"/>
                <w:sz w:val="16"/>
                <w:szCs w:val="16"/>
                <w:lang w:val="es-MX"/>
              </w:rPr>
              <w:t>EL PRECIO UNITARIO POR LOS PROCEDIMIENTOS AFECTADOS EN CADA DÍA EN QUE OCURRA LA INCIDENCIA.</w:t>
            </w:r>
          </w:p>
          <w:p w14:paraId="13B7C444" w14:textId="2042FC7F" w:rsidR="00BF74BA" w:rsidRPr="0010676A" w:rsidRDefault="0010676A" w:rsidP="005D0DF8">
            <w:pPr>
              <w:tabs>
                <w:tab w:val="left" w:pos="-284"/>
                <w:tab w:val="left" w:pos="9498"/>
              </w:tabs>
              <w:ind w:right="51"/>
              <w:contextualSpacing/>
              <w:jc w:val="both"/>
              <w:rPr>
                <w:rFonts w:ascii="Montserrat" w:hAnsi="Montserrat" w:cs="Arial"/>
                <w:sz w:val="16"/>
                <w:szCs w:val="16"/>
                <w:lang w:val="es-MX"/>
              </w:rPr>
            </w:pPr>
            <w:r w:rsidRPr="0010676A">
              <w:rPr>
                <w:rFonts w:ascii="Montserrat" w:hAnsi="Montserrat" w:cs="Arial"/>
                <w:sz w:val="16"/>
                <w:szCs w:val="16"/>
                <w:lang w:val="es-MX"/>
              </w:rPr>
              <w:t>(GRAVE)</w:t>
            </w:r>
          </w:p>
        </w:tc>
        <w:tc>
          <w:tcPr>
            <w:tcW w:w="864" w:type="pct"/>
          </w:tcPr>
          <w:p w14:paraId="0BF11902" w14:textId="7B1C20A8" w:rsidR="00BF74BA" w:rsidRPr="0010676A" w:rsidRDefault="0010676A" w:rsidP="005D0DF8">
            <w:pPr>
              <w:tabs>
                <w:tab w:val="left" w:pos="-284"/>
                <w:tab w:val="left" w:pos="9498"/>
              </w:tabs>
              <w:ind w:right="51"/>
              <w:contextualSpacing/>
              <w:jc w:val="both"/>
              <w:rPr>
                <w:rFonts w:ascii="Montserrat" w:hAnsi="Montserrat" w:cs="Arial"/>
                <w:sz w:val="16"/>
                <w:szCs w:val="16"/>
                <w:lang w:val="es-MX"/>
              </w:rPr>
            </w:pPr>
            <w:r w:rsidRPr="0010676A">
              <w:rPr>
                <w:rFonts w:ascii="Montserrat" w:hAnsi="Montserrat" w:cs="Arial"/>
                <w:sz w:val="16"/>
                <w:szCs w:val="16"/>
                <w:lang w:val="es-MX"/>
              </w:rPr>
              <w:t>HASTA 10 DÍAS EN EL ATRASO DE LA CAPACITACIÓN</w:t>
            </w:r>
          </w:p>
        </w:tc>
        <w:tc>
          <w:tcPr>
            <w:tcW w:w="718" w:type="pct"/>
          </w:tcPr>
          <w:p w14:paraId="3B590CF6" w14:textId="6EA2309D" w:rsidR="00BF74BA" w:rsidRPr="0010676A" w:rsidRDefault="0010676A" w:rsidP="005D0DF8">
            <w:pPr>
              <w:tabs>
                <w:tab w:val="left" w:pos="-284"/>
                <w:tab w:val="left" w:pos="9498"/>
              </w:tabs>
              <w:ind w:right="51"/>
              <w:contextualSpacing/>
              <w:jc w:val="both"/>
              <w:rPr>
                <w:rFonts w:ascii="Montserrat" w:hAnsi="Montserrat" w:cs="Arial"/>
                <w:sz w:val="16"/>
                <w:szCs w:val="16"/>
                <w:lang w:val="es-MX"/>
              </w:rPr>
            </w:pPr>
            <w:r w:rsidRPr="0010676A">
              <w:rPr>
                <w:rFonts w:ascii="Montserrat" w:hAnsi="Montserrat" w:cs="Arial"/>
                <w:sz w:val="16"/>
                <w:szCs w:val="16"/>
                <w:lang w:val="es-MX"/>
              </w:rPr>
              <w:t>JEFE DE LA DIVISIÓN DE AUXILIARES DE DIAGNÓSTICO Y TRATAMIENTO.</w:t>
            </w:r>
          </w:p>
        </w:tc>
        <w:tc>
          <w:tcPr>
            <w:tcW w:w="735" w:type="pct"/>
          </w:tcPr>
          <w:p w14:paraId="62530BC9" w14:textId="18D044BD" w:rsidR="00BF74BA" w:rsidRPr="0010676A" w:rsidRDefault="00C053BF" w:rsidP="005D0DF8">
            <w:pPr>
              <w:tabs>
                <w:tab w:val="left" w:pos="-284"/>
                <w:tab w:val="left" w:pos="9498"/>
              </w:tabs>
              <w:ind w:right="51"/>
              <w:contextualSpacing/>
              <w:jc w:val="both"/>
              <w:rPr>
                <w:rFonts w:ascii="Montserrat" w:hAnsi="Montserrat" w:cs="Arial"/>
                <w:sz w:val="16"/>
                <w:szCs w:val="16"/>
                <w:lang w:val="es-MX"/>
              </w:rPr>
            </w:pPr>
            <w:r>
              <w:rPr>
                <w:rFonts w:ascii="Montserrat" w:hAnsi="Montserrat" w:cs="Arial"/>
                <w:sz w:val="16"/>
                <w:szCs w:val="16"/>
                <w:lang w:val="es-MX"/>
              </w:rPr>
              <w:t>ADMINISTRADOR DEL CONTRATO</w:t>
            </w:r>
          </w:p>
        </w:tc>
      </w:tr>
      <w:tr w:rsidR="00BF74BA" w:rsidRPr="0010676A" w14:paraId="2E1D1A7E" w14:textId="77777777" w:rsidTr="00BF74BA">
        <w:trPr>
          <w:trHeight w:val="579"/>
          <w:jc w:val="center"/>
        </w:trPr>
        <w:tc>
          <w:tcPr>
            <w:tcW w:w="777" w:type="pct"/>
            <w:shd w:val="clear" w:color="auto" w:fill="auto"/>
          </w:tcPr>
          <w:p w14:paraId="168CCF50" w14:textId="619D87FF" w:rsidR="00BF74BA" w:rsidRPr="0010676A" w:rsidRDefault="0010676A" w:rsidP="00AB3BB4">
            <w:pPr>
              <w:pStyle w:val="Prrafodelista"/>
              <w:numPr>
                <w:ilvl w:val="0"/>
                <w:numId w:val="41"/>
              </w:numPr>
              <w:ind w:left="254" w:hanging="219"/>
              <w:rPr>
                <w:rFonts w:ascii="Montserrat" w:hAnsi="Montserrat" w:cs="Arial"/>
                <w:sz w:val="16"/>
                <w:szCs w:val="16"/>
                <w:lang w:val="es-MX"/>
              </w:rPr>
            </w:pPr>
            <w:r w:rsidRPr="0010676A">
              <w:rPr>
                <w:rFonts w:ascii="Montserrat" w:hAnsi="Montserrat" w:cs="Arial"/>
                <w:sz w:val="16"/>
                <w:szCs w:val="16"/>
                <w:lang w:val="es-MX"/>
              </w:rPr>
              <w:lastRenderedPageBreak/>
              <w:t>ENTREGA DE FACTURA PARA PAGO</w:t>
            </w:r>
          </w:p>
        </w:tc>
        <w:tc>
          <w:tcPr>
            <w:tcW w:w="665" w:type="pct"/>
          </w:tcPr>
          <w:p w14:paraId="32F9FF90" w14:textId="3D7F70CF" w:rsidR="00BF74BA" w:rsidRPr="0010676A" w:rsidRDefault="0010676A" w:rsidP="005D0DF8">
            <w:pPr>
              <w:contextualSpacing/>
              <w:jc w:val="both"/>
              <w:rPr>
                <w:rFonts w:ascii="Montserrat" w:hAnsi="Montserrat" w:cs="Arial"/>
                <w:sz w:val="16"/>
                <w:szCs w:val="16"/>
                <w:lang w:val="es-MX"/>
              </w:rPr>
            </w:pPr>
            <w:r w:rsidRPr="0010676A">
              <w:rPr>
                <w:rFonts w:ascii="Montserrat" w:hAnsi="Montserrat" w:cs="Arial"/>
                <w:sz w:val="16"/>
                <w:szCs w:val="16"/>
                <w:lang w:val="es-MX"/>
              </w:rPr>
              <w:t>EN UN PLAZO NO MAYOR A DIEZ DÍAS POSTERIORES AL CIERRE MENSUAL</w:t>
            </w:r>
          </w:p>
        </w:tc>
        <w:tc>
          <w:tcPr>
            <w:tcW w:w="522" w:type="pct"/>
            <w:shd w:val="clear" w:color="auto" w:fill="auto"/>
          </w:tcPr>
          <w:p w14:paraId="3BCE0670" w14:textId="6B478AC5" w:rsidR="00BF74BA" w:rsidRPr="0010676A" w:rsidRDefault="0010676A" w:rsidP="00B66463">
            <w:pPr>
              <w:contextualSpacing/>
              <w:jc w:val="both"/>
              <w:rPr>
                <w:rFonts w:ascii="Montserrat" w:hAnsi="Montserrat" w:cs="Arial"/>
                <w:sz w:val="16"/>
                <w:szCs w:val="16"/>
                <w:lang w:val="es-MX"/>
              </w:rPr>
            </w:pPr>
            <w:r w:rsidRPr="0010676A">
              <w:rPr>
                <w:rFonts w:ascii="Montserrat" w:hAnsi="Montserrat" w:cs="Arial"/>
                <w:sz w:val="16"/>
                <w:szCs w:val="16"/>
                <w:lang w:val="es-MX"/>
              </w:rPr>
              <w:t>POR CADA DÍA DE ATRASO</w:t>
            </w:r>
          </w:p>
        </w:tc>
        <w:tc>
          <w:tcPr>
            <w:tcW w:w="719" w:type="pct"/>
          </w:tcPr>
          <w:p w14:paraId="69D9C955" w14:textId="47B92CBB" w:rsidR="00BF74BA" w:rsidRPr="0010676A" w:rsidRDefault="0010676A" w:rsidP="005D0DF8">
            <w:pPr>
              <w:tabs>
                <w:tab w:val="left" w:pos="-284"/>
                <w:tab w:val="left" w:pos="9498"/>
              </w:tabs>
              <w:ind w:right="51"/>
              <w:contextualSpacing/>
              <w:jc w:val="both"/>
              <w:rPr>
                <w:rFonts w:ascii="Montserrat" w:hAnsi="Montserrat" w:cs="Arial"/>
                <w:sz w:val="16"/>
                <w:szCs w:val="16"/>
                <w:lang w:val="es-MX"/>
              </w:rPr>
            </w:pPr>
            <w:r w:rsidRPr="0010676A">
              <w:rPr>
                <w:rFonts w:ascii="Montserrat" w:hAnsi="Montserrat" w:cs="Arial"/>
                <w:sz w:val="16"/>
                <w:szCs w:val="16"/>
                <w:lang w:val="es-MX"/>
              </w:rPr>
              <w:t>2.5 POR CADA DÍA DE ATRASO</w:t>
            </w:r>
          </w:p>
        </w:tc>
        <w:tc>
          <w:tcPr>
            <w:tcW w:w="864" w:type="pct"/>
          </w:tcPr>
          <w:p w14:paraId="630DA921" w14:textId="665011D4" w:rsidR="00BF74BA" w:rsidRPr="0010676A" w:rsidRDefault="0010676A" w:rsidP="005D0DF8">
            <w:pPr>
              <w:tabs>
                <w:tab w:val="left" w:pos="-284"/>
                <w:tab w:val="left" w:pos="9498"/>
              </w:tabs>
              <w:ind w:right="51"/>
              <w:contextualSpacing/>
              <w:jc w:val="both"/>
              <w:rPr>
                <w:rFonts w:ascii="Montserrat" w:hAnsi="Montserrat" w:cs="Arial"/>
                <w:sz w:val="16"/>
                <w:szCs w:val="16"/>
                <w:lang w:val="es-MX"/>
              </w:rPr>
            </w:pPr>
            <w:r w:rsidRPr="0010676A">
              <w:rPr>
                <w:rFonts w:ascii="Montserrat" w:hAnsi="Montserrat" w:cs="Arial"/>
                <w:sz w:val="16"/>
                <w:szCs w:val="16"/>
                <w:lang w:val="es-MX"/>
              </w:rPr>
              <w:t>HASTA 4 DÍAS EN EL ATRASO DE LA ENTREGA DE LA FACTURA</w:t>
            </w:r>
          </w:p>
        </w:tc>
        <w:tc>
          <w:tcPr>
            <w:tcW w:w="718" w:type="pct"/>
          </w:tcPr>
          <w:p w14:paraId="1E1E3C5E" w14:textId="3E941071" w:rsidR="00BF74BA" w:rsidRPr="0010676A" w:rsidRDefault="0010676A" w:rsidP="005D0DF8">
            <w:pPr>
              <w:tabs>
                <w:tab w:val="left" w:pos="-284"/>
                <w:tab w:val="left" w:pos="9498"/>
              </w:tabs>
              <w:ind w:right="51"/>
              <w:contextualSpacing/>
              <w:jc w:val="both"/>
              <w:rPr>
                <w:rFonts w:ascii="Montserrat" w:hAnsi="Montserrat" w:cs="Arial"/>
                <w:sz w:val="16"/>
                <w:szCs w:val="16"/>
                <w:lang w:val="es-MX"/>
              </w:rPr>
            </w:pPr>
            <w:r w:rsidRPr="0010676A">
              <w:rPr>
                <w:rFonts w:ascii="Montserrat" w:hAnsi="Montserrat" w:cs="Arial"/>
                <w:sz w:val="16"/>
                <w:szCs w:val="16"/>
                <w:lang w:val="es-MX"/>
              </w:rPr>
              <w:t>JEFE DEL DEPARTAMENTO DE FINANZAS</w:t>
            </w:r>
          </w:p>
        </w:tc>
        <w:tc>
          <w:tcPr>
            <w:tcW w:w="735" w:type="pct"/>
          </w:tcPr>
          <w:p w14:paraId="08FEB2C6" w14:textId="328EC2E1" w:rsidR="00BF74BA" w:rsidRPr="0010676A" w:rsidRDefault="00C053BF" w:rsidP="005D0DF8">
            <w:pPr>
              <w:tabs>
                <w:tab w:val="left" w:pos="-284"/>
                <w:tab w:val="left" w:pos="9498"/>
              </w:tabs>
              <w:ind w:right="51"/>
              <w:contextualSpacing/>
              <w:jc w:val="both"/>
              <w:rPr>
                <w:rFonts w:ascii="Montserrat" w:hAnsi="Montserrat" w:cs="Arial"/>
                <w:sz w:val="16"/>
                <w:szCs w:val="16"/>
                <w:lang w:val="es-MX"/>
              </w:rPr>
            </w:pPr>
            <w:r>
              <w:rPr>
                <w:rFonts w:ascii="Montserrat" w:hAnsi="Montserrat" w:cs="Arial"/>
                <w:sz w:val="16"/>
                <w:szCs w:val="16"/>
                <w:lang w:val="es-MX"/>
              </w:rPr>
              <w:t>ADMINISTRADOR DEL CONTRATO</w:t>
            </w:r>
          </w:p>
        </w:tc>
      </w:tr>
    </w:tbl>
    <w:p w14:paraId="2D8E0EF8" w14:textId="77777777" w:rsidR="005602B9" w:rsidRPr="00A620F0" w:rsidRDefault="005602B9" w:rsidP="005602B9">
      <w:pPr>
        <w:ind w:right="49"/>
        <w:jc w:val="both"/>
        <w:rPr>
          <w:rFonts w:ascii="Montserrat" w:hAnsi="Montserrat" w:cs="Arial"/>
          <w:sz w:val="18"/>
          <w:szCs w:val="18"/>
          <w:u w:val="single"/>
          <w:lang w:val="es-MX"/>
        </w:rPr>
      </w:pPr>
    </w:p>
    <w:p w14:paraId="3DE1069A" w14:textId="77777777" w:rsidR="00C43EDE" w:rsidRPr="00A620F0" w:rsidRDefault="000814B4" w:rsidP="005602B9">
      <w:pPr>
        <w:ind w:right="49"/>
        <w:jc w:val="both"/>
        <w:rPr>
          <w:rFonts w:ascii="Montserrat" w:hAnsi="Montserrat" w:cs="Arial"/>
          <w:sz w:val="18"/>
          <w:szCs w:val="18"/>
          <w:u w:val="single"/>
          <w:lang w:val="es-MX"/>
        </w:rPr>
      </w:pPr>
      <w:r w:rsidRPr="00A620F0">
        <w:rPr>
          <w:rFonts w:ascii="Montserrat" w:hAnsi="Montserrat" w:cs="Arial"/>
          <w:sz w:val="18"/>
          <w:szCs w:val="18"/>
          <w:u w:val="single"/>
          <w:lang w:val="es-MX"/>
        </w:rPr>
        <w:t>**</w:t>
      </w:r>
      <w:r w:rsidR="00C43EDE" w:rsidRPr="00A620F0">
        <w:rPr>
          <w:rFonts w:ascii="Montserrat" w:hAnsi="Montserrat" w:cs="Arial"/>
          <w:sz w:val="18"/>
          <w:szCs w:val="18"/>
          <w:u w:val="single"/>
        </w:rPr>
        <w:t xml:space="preserve"> </w:t>
      </w:r>
      <w:r w:rsidR="00C43EDE" w:rsidRPr="00A620F0">
        <w:rPr>
          <w:rFonts w:ascii="Montserrat" w:hAnsi="Montserrat" w:cs="Arial"/>
          <w:sz w:val="18"/>
          <w:szCs w:val="18"/>
          <w:u w:val="single"/>
          <w:lang w:val="es-MX"/>
        </w:rPr>
        <w:t>Así mismo el proveedor deberá entregar un escrito en el cual manifieste que le garantiza al instituto el mejor precio del mercado y en caso contrario aceptara la aplicación de las deductivas correspondientes más un descuento del 10%</w:t>
      </w:r>
    </w:p>
    <w:p w14:paraId="7CC718DC" w14:textId="77777777" w:rsidR="00146C59" w:rsidRPr="00A620F0" w:rsidRDefault="00146C59" w:rsidP="005602B9">
      <w:pPr>
        <w:ind w:right="49"/>
        <w:rPr>
          <w:rFonts w:ascii="Montserrat" w:hAnsi="Montserrat" w:cs="Arial"/>
          <w:sz w:val="18"/>
          <w:szCs w:val="18"/>
          <w:lang w:val="es-MX"/>
        </w:rPr>
      </w:pPr>
    </w:p>
    <w:p w14:paraId="7D11A4BB" w14:textId="77777777" w:rsidR="00CC751F" w:rsidRPr="00A620F0" w:rsidRDefault="00CC751F" w:rsidP="005602B9">
      <w:pPr>
        <w:ind w:right="49"/>
        <w:rPr>
          <w:rFonts w:ascii="Montserrat" w:hAnsi="Montserrat" w:cs="Arial"/>
          <w:sz w:val="18"/>
          <w:szCs w:val="18"/>
          <w:lang w:val="es-MX"/>
        </w:rPr>
      </w:pPr>
    </w:p>
    <w:p w14:paraId="28E9A108" w14:textId="77777777" w:rsidR="00B92603" w:rsidRPr="00A620F0" w:rsidRDefault="00884AB0" w:rsidP="005602B9">
      <w:pPr>
        <w:pStyle w:val="Ttulo1"/>
        <w:tabs>
          <w:tab w:val="clear" w:pos="432"/>
          <w:tab w:val="left" w:pos="0"/>
        </w:tabs>
        <w:spacing w:before="0" w:after="0"/>
        <w:ind w:left="0" w:right="49" w:firstLine="0"/>
        <w:rPr>
          <w:rFonts w:ascii="Montserrat" w:hAnsi="Montserrat" w:cs="Arial"/>
          <w:sz w:val="18"/>
          <w:szCs w:val="18"/>
          <w:lang w:val="es-MX"/>
        </w:rPr>
      </w:pPr>
      <w:r w:rsidRPr="00A620F0">
        <w:rPr>
          <w:rFonts w:ascii="Montserrat" w:hAnsi="Montserrat" w:cs="Arial"/>
          <w:sz w:val="18"/>
          <w:szCs w:val="18"/>
          <w:lang w:val="es-MX"/>
        </w:rPr>
        <w:t>1</w:t>
      </w:r>
      <w:r w:rsidR="005602B9" w:rsidRPr="00A620F0">
        <w:rPr>
          <w:rFonts w:ascii="Montserrat" w:hAnsi="Montserrat" w:cs="Arial"/>
          <w:sz w:val="18"/>
          <w:szCs w:val="18"/>
          <w:lang w:val="es-MX"/>
        </w:rPr>
        <w:t>7</w:t>
      </w:r>
      <w:r w:rsidR="00B92603" w:rsidRPr="00A620F0">
        <w:rPr>
          <w:rFonts w:ascii="Montserrat" w:hAnsi="Montserrat" w:cs="Arial"/>
          <w:sz w:val="18"/>
          <w:szCs w:val="18"/>
          <w:lang w:val="es-MX"/>
        </w:rPr>
        <w:t>. MECANISMO DE AJUSTE DE PRECIOS</w:t>
      </w:r>
      <w:bookmarkEnd w:id="6"/>
      <w:r w:rsidR="00123568" w:rsidRPr="00A620F0">
        <w:rPr>
          <w:rFonts w:ascii="Montserrat" w:hAnsi="Montserrat" w:cs="Arial"/>
          <w:sz w:val="18"/>
          <w:szCs w:val="18"/>
          <w:lang w:val="es-MX"/>
        </w:rPr>
        <w:fldChar w:fldCharType="begin"/>
      </w:r>
      <w:r w:rsidR="00B92603" w:rsidRPr="00A620F0">
        <w:rPr>
          <w:rFonts w:ascii="Montserrat" w:hAnsi="Montserrat" w:cs="Arial"/>
          <w:sz w:val="18"/>
          <w:szCs w:val="18"/>
        </w:rPr>
        <w:instrText xml:space="preserve"> XE "</w:instrText>
      </w:r>
      <w:r w:rsidR="00B92603" w:rsidRPr="00A620F0">
        <w:rPr>
          <w:rFonts w:ascii="Montserrat" w:hAnsi="Montserrat" w:cs="Arial"/>
          <w:sz w:val="18"/>
          <w:szCs w:val="18"/>
          <w:lang w:val="es-MX"/>
        </w:rPr>
        <w:instrText>25. MECANISMO DE AJUSTE DE PRECIOS</w:instrText>
      </w:r>
      <w:r w:rsidR="00B92603" w:rsidRPr="00A620F0">
        <w:rPr>
          <w:rFonts w:ascii="Montserrat" w:hAnsi="Montserrat" w:cs="Arial"/>
          <w:sz w:val="18"/>
          <w:szCs w:val="18"/>
        </w:rPr>
        <w:instrText xml:space="preserve">" </w:instrText>
      </w:r>
      <w:r w:rsidR="00123568" w:rsidRPr="00A620F0">
        <w:rPr>
          <w:rFonts w:ascii="Montserrat" w:hAnsi="Montserrat" w:cs="Arial"/>
          <w:sz w:val="18"/>
          <w:szCs w:val="18"/>
          <w:lang w:val="es-MX"/>
        </w:rPr>
        <w:fldChar w:fldCharType="end"/>
      </w:r>
    </w:p>
    <w:p w14:paraId="25D37691" w14:textId="77777777" w:rsidR="00B92603" w:rsidRPr="00A620F0" w:rsidRDefault="00B92603" w:rsidP="005602B9">
      <w:pPr>
        <w:ind w:right="49"/>
        <w:jc w:val="both"/>
        <w:rPr>
          <w:rFonts w:ascii="Montserrat" w:hAnsi="Montserrat" w:cs="Arial"/>
          <w:sz w:val="18"/>
          <w:szCs w:val="18"/>
        </w:rPr>
      </w:pPr>
      <w:r w:rsidRPr="00A620F0">
        <w:rPr>
          <w:rFonts w:ascii="Montserrat" w:hAnsi="Montserrat" w:cs="Arial"/>
          <w:sz w:val="18"/>
          <w:szCs w:val="18"/>
        </w:rPr>
        <w:t xml:space="preserve">   </w:t>
      </w:r>
    </w:p>
    <w:p w14:paraId="3C78572B" w14:textId="77777777" w:rsidR="00B92603" w:rsidRPr="00A620F0" w:rsidRDefault="00B92603" w:rsidP="005602B9">
      <w:pPr>
        <w:ind w:right="49"/>
        <w:jc w:val="both"/>
        <w:rPr>
          <w:rFonts w:ascii="Montserrat" w:hAnsi="Montserrat" w:cs="Arial"/>
          <w:sz w:val="18"/>
          <w:szCs w:val="18"/>
        </w:rPr>
      </w:pPr>
      <w:r w:rsidRPr="00A620F0">
        <w:rPr>
          <w:rFonts w:ascii="Montserrat" w:hAnsi="Montserrat" w:cs="Arial"/>
          <w:sz w:val="18"/>
          <w:szCs w:val="18"/>
        </w:rPr>
        <w:t>No se aplicarán ajustes de precios.</w:t>
      </w:r>
    </w:p>
    <w:p w14:paraId="6FB4D2D4" w14:textId="77777777" w:rsidR="00146C59" w:rsidRPr="00A620F0" w:rsidRDefault="00146C59" w:rsidP="005602B9">
      <w:pPr>
        <w:pStyle w:val="Ttulo1"/>
        <w:tabs>
          <w:tab w:val="clear" w:pos="432"/>
        </w:tabs>
        <w:spacing w:before="0" w:after="0"/>
        <w:ind w:left="0" w:right="49" w:firstLine="0"/>
        <w:rPr>
          <w:rFonts w:ascii="Montserrat" w:hAnsi="Montserrat" w:cs="Arial"/>
          <w:sz w:val="18"/>
          <w:szCs w:val="18"/>
          <w:lang w:val="es-MX"/>
        </w:rPr>
      </w:pPr>
      <w:bookmarkStart w:id="7" w:name="_Toc403727546"/>
    </w:p>
    <w:p w14:paraId="0708F06D" w14:textId="77777777" w:rsidR="00B92603" w:rsidRPr="00A620F0" w:rsidRDefault="00884AB0" w:rsidP="005602B9">
      <w:pPr>
        <w:pStyle w:val="Ttulo1"/>
        <w:tabs>
          <w:tab w:val="clear" w:pos="432"/>
        </w:tabs>
        <w:spacing w:before="0" w:after="0"/>
        <w:ind w:left="0" w:right="49" w:firstLine="0"/>
        <w:rPr>
          <w:rFonts w:ascii="Montserrat" w:hAnsi="Montserrat"/>
          <w:sz w:val="18"/>
          <w:szCs w:val="18"/>
          <w:lang w:val="es-MX"/>
        </w:rPr>
      </w:pPr>
      <w:r w:rsidRPr="00A620F0">
        <w:rPr>
          <w:rFonts w:ascii="Montserrat" w:hAnsi="Montserrat" w:cs="Arial"/>
          <w:sz w:val="18"/>
          <w:szCs w:val="18"/>
          <w:lang w:val="es-MX"/>
        </w:rPr>
        <w:t>1</w:t>
      </w:r>
      <w:r w:rsidR="005602B9" w:rsidRPr="00A620F0">
        <w:rPr>
          <w:rFonts w:ascii="Montserrat" w:hAnsi="Montserrat" w:cs="Arial"/>
          <w:sz w:val="18"/>
          <w:szCs w:val="18"/>
          <w:lang w:val="es-MX"/>
        </w:rPr>
        <w:t>8</w:t>
      </w:r>
      <w:r w:rsidR="00B92603" w:rsidRPr="00A620F0">
        <w:rPr>
          <w:rFonts w:ascii="Montserrat" w:hAnsi="Montserrat" w:cs="Arial"/>
          <w:sz w:val="18"/>
          <w:szCs w:val="18"/>
          <w:lang w:val="es-MX"/>
        </w:rPr>
        <w:t>. TERMINACIÓN</w:t>
      </w:r>
      <w:r w:rsidR="00B92603" w:rsidRPr="00A620F0">
        <w:rPr>
          <w:rFonts w:ascii="Montserrat" w:hAnsi="Montserrat"/>
          <w:sz w:val="18"/>
          <w:szCs w:val="18"/>
          <w:lang w:val="es-MX"/>
        </w:rPr>
        <w:t xml:space="preserve"> ANTICIPADA</w:t>
      </w:r>
      <w:bookmarkEnd w:id="7"/>
      <w:r w:rsidR="00123568" w:rsidRPr="00A620F0">
        <w:rPr>
          <w:rFonts w:ascii="Montserrat" w:hAnsi="Montserrat"/>
          <w:sz w:val="18"/>
          <w:szCs w:val="18"/>
          <w:lang w:val="es-MX"/>
        </w:rPr>
        <w:fldChar w:fldCharType="begin"/>
      </w:r>
      <w:r w:rsidR="00B92603" w:rsidRPr="00A620F0">
        <w:rPr>
          <w:rFonts w:ascii="Montserrat" w:hAnsi="Montserrat"/>
          <w:sz w:val="18"/>
          <w:szCs w:val="18"/>
        </w:rPr>
        <w:instrText xml:space="preserve"> XE "</w:instrText>
      </w:r>
      <w:r w:rsidR="00B92603" w:rsidRPr="00A620F0">
        <w:rPr>
          <w:rFonts w:ascii="Montserrat" w:hAnsi="Montserrat"/>
          <w:sz w:val="18"/>
          <w:szCs w:val="18"/>
          <w:lang w:val="es-MX"/>
        </w:rPr>
        <w:instrText>26. TERMINACIÓN ANTICIPADA</w:instrText>
      </w:r>
      <w:r w:rsidR="00B92603" w:rsidRPr="00A620F0">
        <w:rPr>
          <w:rFonts w:ascii="Montserrat" w:hAnsi="Montserrat"/>
          <w:sz w:val="18"/>
          <w:szCs w:val="18"/>
        </w:rPr>
        <w:instrText xml:space="preserve">" </w:instrText>
      </w:r>
      <w:r w:rsidR="00123568" w:rsidRPr="00A620F0">
        <w:rPr>
          <w:rFonts w:ascii="Montserrat" w:hAnsi="Montserrat"/>
          <w:sz w:val="18"/>
          <w:szCs w:val="18"/>
          <w:lang w:val="es-MX"/>
        </w:rPr>
        <w:fldChar w:fldCharType="end"/>
      </w:r>
    </w:p>
    <w:p w14:paraId="7CFC3E2A" w14:textId="77777777" w:rsidR="00B92603" w:rsidRPr="00A620F0" w:rsidRDefault="00B92603" w:rsidP="005602B9">
      <w:pPr>
        <w:pStyle w:val="Prrafodelista"/>
        <w:tabs>
          <w:tab w:val="num" w:pos="284"/>
        </w:tabs>
        <w:ind w:left="0" w:right="49"/>
        <w:rPr>
          <w:rFonts w:ascii="Montserrat" w:hAnsi="Montserrat" w:cs="Arial"/>
          <w:sz w:val="18"/>
          <w:szCs w:val="18"/>
          <w:lang w:val="es-MX"/>
        </w:rPr>
      </w:pPr>
    </w:p>
    <w:p w14:paraId="73E9D6C7" w14:textId="77777777" w:rsidR="00B92603" w:rsidRPr="00A620F0" w:rsidRDefault="00B92603" w:rsidP="005602B9">
      <w:pPr>
        <w:pStyle w:val="Prrafodelista"/>
        <w:tabs>
          <w:tab w:val="num" w:pos="284"/>
        </w:tabs>
        <w:ind w:left="0" w:right="49"/>
        <w:rPr>
          <w:rFonts w:ascii="Montserrat" w:hAnsi="Montserrat" w:cs="Arial"/>
          <w:sz w:val="18"/>
          <w:szCs w:val="18"/>
          <w:lang w:val="es-MX"/>
        </w:rPr>
      </w:pPr>
      <w:r w:rsidRPr="00A620F0">
        <w:rPr>
          <w:rFonts w:ascii="Montserrat" w:hAnsi="Montserrat" w:cs="Arial"/>
          <w:sz w:val="18"/>
          <w:szCs w:val="18"/>
          <w:lang w:val="es-MX"/>
        </w:rPr>
        <w:t>De conformidad con lo establecido en el artículo 54 Bis, de la Ley de Adquisiciones, Arrendamientos y Servicios del Sector Público, el Instituto podrá dar por terminado anticipadamente sin responsabilidad para éste y sin necesidad de que medie resolución judicial alguna, cuando concurran razones de interés general o bien, cuando por causas justificada se extinga la necesidad de requerir el servicio, y se demuestre que de continuar con el cumplimiento de las obligaciones pactadas se ocasionará algún daño o perjuicio al Instituto o se determine la nulidad total o parcial de los actos, con motivo de la resolución de una inconformidad emitida por la Secretaria de la Función Pública.</w:t>
      </w:r>
    </w:p>
    <w:p w14:paraId="6CE18481" w14:textId="77777777" w:rsidR="00B92603" w:rsidRPr="00A620F0" w:rsidRDefault="00B92603" w:rsidP="005602B9">
      <w:pPr>
        <w:tabs>
          <w:tab w:val="num" w:pos="284"/>
        </w:tabs>
        <w:ind w:right="49"/>
        <w:jc w:val="both"/>
        <w:rPr>
          <w:rFonts w:ascii="Montserrat" w:hAnsi="Montserrat" w:cs="Arial"/>
          <w:sz w:val="18"/>
          <w:szCs w:val="18"/>
          <w:lang w:val="es-MX"/>
        </w:rPr>
      </w:pPr>
    </w:p>
    <w:p w14:paraId="22A53E94" w14:textId="77777777" w:rsidR="00B92603" w:rsidRPr="00A620F0" w:rsidRDefault="00B92603" w:rsidP="005602B9">
      <w:pPr>
        <w:tabs>
          <w:tab w:val="num" w:pos="284"/>
        </w:tabs>
        <w:ind w:right="49"/>
        <w:jc w:val="both"/>
        <w:rPr>
          <w:rFonts w:ascii="Montserrat" w:hAnsi="Montserrat" w:cs="Arial"/>
          <w:sz w:val="18"/>
          <w:szCs w:val="18"/>
          <w:lang w:val="es-MX"/>
        </w:rPr>
      </w:pPr>
      <w:r w:rsidRPr="00A620F0">
        <w:rPr>
          <w:rFonts w:ascii="Montserrat" w:hAnsi="Montserrat" w:cs="Arial"/>
          <w:sz w:val="18"/>
          <w:szCs w:val="18"/>
          <w:lang w:val="es-MX"/>
        </w:rPr>
        <w:t>En estos casos el Instituto reembolsará al proveedor los gastos no recuperables en que haya incurrido, siempre que éstos sean razonables, estén comprobados y se relacionen directamente.</w:t>
      </w:r>
    </w:p>
    <w:p w14:paraId="385E7507" w14:textId="77777777" w:rsidR="00146C59" w:rsidRPr="00A620F0" w:rsidRDefault="00146C59" w:rsidP="005602B9">
      <w:pPr>
        <w:tabs>
          <w:tab w:val="num" w:pos="284"/>
        </w:tabs>
        <w:ind w:right="49"/>
        <w:jc w:val="both"/>
        <w:rPr>
          <w:rFonts w:ascii="Montserrat" w:hAnsi="Montserrat" w:cs="Arial"/>
          <w:sz w:val="18"/>
          <w:szCs w:val="18"/>
          <w:lang w:val="es-MX"/>
        </w:rPr>
      </w:pPr>
    </w:p>
    <w:p w14:paraId="1ABC6F67" w14:textId="77777777" w:rsidR="00B92603" w:rsidRPr="00A620F0" w:rsidRDefault="005602B9" w:rsidP="005602B9">
      <w:pPr>
        <w:pStyle w:val="Ttulo1"/>
        <w:tabs>
          <w:tab w:val="clear" w:pos="432"/>
          <w:tab w:val="num" w:pos="0"/>
        </w:tabs>
        <w:spacing w:before="0" w:after="0"/>
        <w:ind w:left="0" w:right="49" w:firstLine="0"/>
        <w:rPr>
          <w:rFonts w:ascii="Montserrat" w:hAnsi="Montserrat"/>
          <w:sz w:val="18"/>
          <w:szCs w:val="18"/>
          <w:lang w:val="es-MX"/>
        </w:rPr>
      </w:pPr>
      <w:bookmarkStart w:id="8" w:name="_Toc403727547"/>
      <w:r w:rsidRPr="00A620F0">
        <w:rPr>
          <w:rFonts w:ascii="Montserrat" w:hAnsi="Montserrat"/>
          <w:sz w:val="18"/>
          <w:szCs w:val="18"/>
          <w:lang w:val="es-MX"/>
        </w:rPr>
        <w:t>19</w:t>
      </w:r>
      <w:r w:rsidR="00B92603" w:rsidRPr="00A620F0">
        <w:rPr>
          <w:rFonts w:ascii="Montserrat" w:hAnsi="Montserrat"/>
          <w:sz w:val="18"/>
          <w:szCs w:val="18"/>
          <w:lang w:val="es-MX"/>
        </w:rPr>
        <w:t>. RESCISIÓN ADMINISTRATIVA DEL CONTRATO</w:t>
      </w:r>
      <w:bookmarkEnd w:id="8"/>
      <w:r w:rsidR="00123568" w:rsidRPr="00A620F0">
        <w:rPr>
          <w:rFonts w:ascii="Montserrat" w:hAnsi="Montserrat"/>
          <w:sz w:val="18"/>
          <w:szCs w:val="18"/>
          <w:lang w:val="es-MX"/>
        </w:rPr>
        <w:fldChar w:fldCharType="begin"/>
      </w:r>
      <w:r w:rsidR="00B92603" w:rsidRPr="00A620F0">
        <w:rPr>
          <w:rFonts w:ascii="Montserrat" w:hAnsi="Montserrat"/>
          <w:sz w:val="18"/>
          <w:szCs w:val="18"/>
        </w:rPr>
        <w:instrText xml:space="preserve"> XE "</w:instrText>
      </w:r>
      <w:r w:rsidR="00B92603" w:rsidRPr="00A620F0">
        <w:rPr>
          <w:rFonts w:ascii="Montserrat" w:hAnsi="Montserrat"/>
          <w:sz w:val="18"/>
          <w:szCs w:val="18"/>
          <w:lang w:val="es-MX"/>
        </w:rPr>
        <w:instrText>27. RESCISIÓN ADMINISTRATIVA DEL CONTRATO.</w:instrText>
      </w:r>
      <w:r w:rsidR="00B92603" w:rsidRPr="00A620F0">
        <w:rPr>
          <w:rFonts w:ascii="Montserrat" w:hAnsi="Montserrat"/>
          <w:sz w:val="18"/>
          <w:szCs w:val="18"/>
        </w:rPr>
        <w:instrText xml:space="preserve">" </w:instrText>
      </w:r>
      <w:r w:rsidR="00123568" w:rsidRPr="00A620F0">
        <w:rPr>
          <w:rFonts w:ascii="Montserrat" w:hAnsi="Montserrat"/>
          <w:sz w:val="18"/>
          <w:szCs w:val="18"/>
          <w:lang w:val="es-MX"/>
        </w:rPr>
        <w:fldChar w:fldCharType="end"/>
      </w:r>
    </w:p>
    <w:p w14:paraId="4A0A7E6F" w14:textId="77777777" w:rsidR="00B92603" w:rsidRPr="00A620F0" w:rsidRDefault="00B92603" w:rsidP="005602B9">
      <w:pPr>
        <w:pStyle w:val="Prrafodelista"/>
        <w:widowControl/>
        <w:ind w:left="0" w:right="49"/>
        <w:rPr>
          <w:rFonts w:ascii="Montserrat" w:hAnsi="Montserrat" w:cs="Arial"/>
          <w:b/>
          <w:sz w:val="18"/>
          <w:szCs w:val="18"/>
          <w:lang w:val="es-MX"/>
        </w:rPr>
      </w:pPr>
    </w:p>
    <w:p w14:paraId="0FA15520" w14:textId="77777777" w:rsidR="00B92603" w:rsidRPr="00A620F0" w:rsidRDefault="00B92603" w:rsidP="005602B9">
      <w:pPr>
        <w:pStyle w:val="Prrafodelista"/>
        <w:ind w:left="0" w:right="49"/>
        <w:rPr>
          <w:rFonts w:ascii="Montserrat" w:hAnsi="Montserrat" w:cs="Arial"/>
          <w:sz w:val="18"/>
          <w:szCs w:val="18"/>
          <w:lang w:val="es-MX"/>
        </w:rPr>
      </w:pPr>
      <w:r w:rsidRPr="00A620F0">
        <w:rPr>
          <w:rFonts w:ascii="Montserrat" w:hAnsi="Montserrat" w:cs="Arial"/>
          <w:sz w:val="18"/>
          <w:szCs w:val="18"/>
          <w:lang w:val="es-MX"/>
        </w:rPr>
        <w:t xml:space="preserve">El Instituto podrá rescindir administrativamente en cualquier momento, cuando el proveedor incurra en el incumplimiento de cualquiera de las obligaciones a su cargo, de conformidad con el procedimiento previsto en el artículo 54 de la Ley de Adquisiciones, Arrendamientos y Servicios del Sector Público. </w:t>
      </w:r>
    </w:p>
    <w:p w14:paraId="3B4B5636" w14:textId="77777777" w:rsidR="00B92603" w:rsidRPr="00A620F0" w:rsidRDefault="00B92603" w:rsidP="005602B9">
      <w:pPr>
        <w:pStyle w:val="Prrafodelista"/>
        <w:ind w:left="0" w:right="49"/>
        <w:rPr>
          <w:rFonts w:ascii="Montserrat" w:hAnsi="Montserrat" w:cs="Arial"/>
          <w:sz w:val="18"/>
          <w:szCs w:val="18"/>
          <w:lang w:val="es-MX"/>
        </w:rPr>
      </w:pPr>
    </w:p>
    <w:p w14:paraId="54372830" w14:textId="77777777" w:rsidR="00B92603" w:rsidRPr="00A620F0" w:rsidRDefault="00B92603" w:rsidP="005602B9">
      <w:pPr>
        <w:pStyle w:val="Prrafodelista"/>
        <w:ind w:left="0" w:right="49"/>
        <w:rPr>
          <w:rFonts w:ascii="Montserrat" w:hAnsi="Montserrat" w:cs="Arial"/>
          <w:sz w:val="18"/>
          <w:szCs w:val="18"/>
          <w:lang w:val="es-MX"/>
        </w:rPr>
      </w:pPr>
      <w:r w:rsidRPr="00A620F0">
        <w:rPr>
          <w:rFonts w:ascii="Montserrat" w:hAnsi="Montserrat" w:cs="Arial"/>
          <w:sz w:val="18"/>
          <w:szCs w:val="18"/>
          <w:lang w:val="es-MX"/>
        </w:rPr>
        <w:t>Corresponderá al administrador del contrato, informar oportunamente al área contratante, de los incumplimientos de los proveedores para el caso de que se requiera llevar a cabo rescisión del contrato, debiendo precisar en qué consisten las obligaciones contractuales incumplidas, relacionándolas con la(s)cláusula(s) correspondientes y acompañando la documentación original que soporte el incumplimiento.</w:t>
      </w:r>
    </w:p>
    <w:p w14:paraId="630D99B8" w14:textId="77777777" w:rsidR="00B92603" w:rsidRPr="00A620F0" w:rsidRDefault="00B92603" w:rsidP="005602B9">
      <w:pPr>
        <w:pStyle w:val="Prrafodelista"/>
        <w:ind w:left="0" w:right="49"/>
        <w:rPr>
          <w:rFonts w:ascii="Montserrat" w:hAnsi="Montserrat" w:cs="Arial"/>
          <w:sz w:val="18"/>
          <w:szCs w:val="18"/>
          <w:lang w:val="es-MX"/>
        </w:rPr>
      </w:pPr>
    </w:p>
    <w:p w14:paraId="1BCF1158" w14:textId="77777777" w:rsidR="00B92603" w:rsidRPr="00A620F0" w:rsidRDefault="00B92603" w:rsidP="005602B9">
      <w:pPr>
        <w:pStyle w:val="Prrafodelista"/>
        <w:ind w:left="0" w:right="49"/>
        <w:rPr>
          <w:rFonts w:ascii="Montserrat" w:hAnsi="Montserrat" w:cs="Arial"/>
          <w:sz w:val="18"/>
          <w:szCs w:val="18"/>
          <w:lang w:val="es-MX"/>
        </w:rPr>
      </w:pPr>
      <w:r w:rsidRPr="00A620F0">
        <w:rPr>
          <w:rFonts w:ascii="Montserrat" w:hAnsi="Montserrat" w:cs="Arial"/>
          <w:sz w:val="18"/>
          <w:szCs w:val="18"/>
          <w:lang w:val="es-MX"/>
        </w:rPr>
        <w:t>El Instituto podrá suspender el trámite del procedimiento de rescisión, cuando se hubiera iniciado un procedimiento de conciliación respecto del contrato materia de la rescisión.</w:t>
      </w:r>
    </w:p>
    <w:p w14:paraId="71D92D37" w14:textId="77777777" w:rsidR="00B92603" w:rsidRPr="00A620F0" w:rsidRDefault="00B92603" w:rsidP="005602B9">
      <w:pPr>
        <w:ind w:right="49"/>
        <w:jc w:val="both"/>
        <w:rPr>
          <w:rFonts w:ascii="Montserrat" w:hAnsi="Montserrat" w:cs="Arial"/>
          <w:sz w:val="18"/>
          <w:szCs w:val="18"/>
          <w:lang w:val="es-MX"/>
        </w:rPr>
      </w:pPr>
    </w:p>
    <w:p w14:paraId="33A8856D" w14:textId="77777777" w:rsidR="00B92603" w:rsidRPr="00A620F0" w:rsidRDefault="00B92603" w:rsidP="005602B9">
      <w:pPr>
        <w:ind w:right="49"/>
        <w:jc w:val="both"/>
        <w:rPr>
          <w:rFonts w:ascii="Montserrat" w:hAnsi="Montserrat" w:cs="Arial"/>
          <w:sz w:val="18"/>
          <w:szCs w:val="18"/>
          <w:lang w:val="es-MX"/>
        </w:rPr>
      </w:pPr>
      <w:r w:rsidRPr="00A620F0">
        <w:rPr>
          <w:rFonts w:ascii="Montserrat" w:hAnsi="Montserrat" w:cs="Arial"/>
          <w:sz w:val="18"/>
          <w:szCs w:val="18"/>
          <w:lang w:val="es-MX"/>
        </w:rPr>
        <w:t>Causas de Rescisión Administrativa del Contrato: El Instituto podrá rescindir administrativamente sin más responsabilidad para el mismo y sin necesidad de resolución judicial, cuando el proveedor incurra en cualquiera de las causales siguientes:</w:t>
      </w:r>
    </w:p>
    <w:p w14:paraId="6313768B" w14:textId="77777777" w:rsidR="00B92603" w:rsidRPr="00A620F0" w:rsidRDefault="00B92603" w:rsidP="005602B9">
      <w:pPr>
        <w:ind w:right="49"/>
        <w:jc w:val="both"/>
        <w:rPr>
          <w:rFonts w:ascii="Montserrat" w:hAnsi="Montserrat" w:cs="Arial"/>
          <w:sz w:val="18"/>
          <w:szCs w:val="18"/>
          <w:lang w:val="es-MX"/>
        </w:rPr>
      </w:pPr>
    </w:p>
    <w:p w14:paraId="7CB7AB6D" w14:textId="77777777" w:rsidR="00B92603" w:rsidRPr="00A620F0" w:rsidRDefault="00B92603" w:rsidP="00AB3BB4">
      <w:pPr>
        <w:pStyle w:val="Prrafodelista"/>
        <w:widowControl/>
        <w:numPr>
          <w:ilvl w:val="0"/>
          <w:numId w:val="29"/>
        </w:numPr>
        <w:ind w:left="284" w:right="49" w:hanging="284"/>
        <w:rPr>
          <w:rFonts w:ascii="Montserrat" w:hAnsi="Montserrat" w:cs="Arial"/>
          <w:sz w:val="18"/>
          <w:szCs w:val="18"/>
          <w:lang w:val="es-MX"/>
        </w:rPr>
      </w:pPr>
      <w:r w:rsidRPr="00A620F0">
        <w:rPr>
          <w:rFonts w:ascii="Montserrat" w:hAnsi="Montserrat" w:cs="Arial"/>
          <w:sz w:val="18"/>
          <w:szCs w:val="18"/>
          <w:lang w:val="es-MX"/>
        </w:rPr>
        <w:lastRenderedPageBreak/>
        <w:t>Cuando incurra en falta de veracidad total o parcial respecto a la información proporcionada para la celebración del contrato.</w:t>
      </w:r>
    </w:p>
    <w:p w14:paraId="2D387B3F" w14:textId="77777777" w:rsidR="00B92603" w:rsidRPr="00A620F0" w:rsidRDefault="00B92603" w:rsidP="005602B9">
      <w:pPr>
        <w:ind w:left="284" w:right="49" w:hanging="284"/>
        <w:jc w:val="both"/>
        <w:rPr>
          <w:rFonts w:ascii="Montserrat" w:hAnsi="Montserrat" w:cs="Arial"/>
          <w:sz w:val="18"/>
          <w:szCs w:val="18"/>
          <w:lang w:val="es-MX"/>
        </w:rPr>
      </w:pPr>
    </w:p>
    <w:p w14:paraId="6ADCE318" w14:textId="77777777" w:rsidR="00B92603" w:rsidRPr="00A620F0" w:rsidRDefault="00B92603" w:rsidP="00AB3BB4">
      <w:pPr>
        <w:pStyle w:val="Prrafodelista"/>
        <w:widowControl/>
        <w:numPr>
          <w:ilvl w:val="0"/>
          <w:numId w:val="29"/>
        </w:numPr>
        <w:ind w:left="284" w:right="49" w:hanging="284"/>
        <w:rPr>
          <w:rFonts w:ascii="Montserrat" w:hAnsi="Montserrat" w:cs="Arial"/>
          <w:sz w:val="18"/>
          <w:szCs w:val="18"/>
          <w:lang w:val="es-MX"/>
        </w:rPr>
      </w:pPr>
      <w:r w:rsidRPr="00A620F0">
        <w:rPr>
          <w:rFonts w:ascii="Montserrat" w:hAnsi="Montserrat" w:cs="Arial"/>
          <w:sz w:val="18"/>
          <w:szCs w:val="18"/>
          <w:lang w:val="es-MX"/>
        </w:rPr>
        <w:t>Cuando se incumpla, total o parcialmente, con cualquiera de las obligaciones establecidas y sus anexos.</w:t>
      </w:r>
    </w:p>
    <w:p w14:paraId="37010D4D" w14:textId="77777777" w:rsidR="00B92603" w:rsidRPr="00A620F0" w:rsidRDefault="00B92603" w:rsidP="005602B9">
      <w:pPr>
        <w:ind w:left="284" w:right="49" w:hanging="284"/>
        <w:jc w:val="both"/>
        <w:rPr>
          <w:rFonts w:ascii="Montserrat" w:hAnsi="Montserrat" w:cs="Arial"/>
          <w:sz w:val="18"/>
          <w:szCs w:val="18"/>
          <w:lang w:val="es-MX"/>
        </w:rPr>
      </w:pPr>
    </w:p>
    <w:p w14:paraId="3E6806EF" w14:textId="77777777" w:rsidR="00B92603" w:rsidRPr="00A620F0" w:rsidRDefault="00B92603" w:rsidP="00AB3BB4">
      <w:pPr>
        <w:pStyle w:val="Prrafodelista"/>
        <w:widowControl/>
        <w:numPr>
          <w:ilvl w:val="0"/>
          <w:numId w:val="29"/>
        </w:numPr>
        <w:ind w:left="284" w:right="49" w:hanging="284"/>
        <w:rPr>
          <w:rFonts w:ascii="Montserrat" w:hAnsi="Montserrat" w:cs="Arial"/>
          <w:sz w:val="18"/>
          <w:szCs w:val="18"/>
          <w:lang w:val="es-MX"/>
        </w:rPr>
      </w:pPr>
      <w:r w:rsidRPr="00A620F0">
        <w:rPr>
          <w:rFonts w:ascii="Montserrat" w:hAnsi="Montserrat" w:cs="Arial"/>
          <w:sz w:val="18"/>
          <w:szCs w:val="18"/>
          <w:lang w:val="es-MX"/>
        </w:rPr>
        <w:t>Cuando se compruebe que el proveedor haya prestado el servicio con descripciones y características distintas a las pactadas en el presente instrumento jurídico.</w:t>
      </w:r>
    </w:p>
    <w:p w14:paraId="37DECF00" w14:textId="77777777" w:rsidR="00B92603" w:rsidRPr="00A620F0" w:rsidRDefault="00B92603" w:rsidP="005602B9">
      <w:pPr>
        <w:ind w:left="284" w:right="49" w:hanging="284"/>
        <w:jc w:val="both"/>
        <w:rPr>
          <w:rFonts w:ascii="Montserrat" w:hAnsi="Montserrat" w:cs="Arial"/>
          <w:sz w:val="18"/>
          <w:szCs w:val="18"/>
          <w:lang w:val="es-MX"/>
        </w:rPr>
      </w:pPr>
    </w:p>
    <w:p w14:paraId="79B7F41C" w14:textId="77777777" w:rsidR="00B92603" w:rsidRPr="00A620F0" w:rsidRDefault="00B92603" w:rsidP="00AB3BB4">
      <w:pPr>
        <w:pStyle w:val="Prrafodelista"/>
        <w:widowControl/>
        <w:numPr>
          <w:ilvl w:val="0"/>
          <w:numId w:val="29"/>
        </w:numPr>
        <w:ind w:left="284" w:right="49" w:hanging="284"/>
        <w:rPr>
          <w:rFonts w:ascii="Montserrat" w:hAnsi="Montserrat" w:cs="Arial"/>
          <w:sz w:val="18"/>
          <w:szCs w:val="18"/>
          <w:lang w:val="es-MX"/>
        </w:rPr>
      </w:pPr>
      <w:r w:rsidRPr="00A620F0">
        <w:rPr>
          <w:rFonts w:ascii="Montserrat" w:hAnsi="Montserrat" w:cs="Arial"/>
          <w:sz w:val="18"/>
          <w:szCs w:val="18"/>
          <w:lang w:val="es-MX"/>
        </w:rPr>
        <w:t>Cuando se trasmitan total o parcialmente, bajo cualquier título, los derechos y obligaciones pactadas en el contrato que resulte con excepción de los derechos de cobro, previa autorización del Instituto.</w:t>
      </w:r>
    </w:p>
    <w:p w14:paraId="211CD075" w14:textId="77777777" w:rsidR="00B92603" w:rsidRPr="00A620F0" w:rsidRDefault="00B92603" w:rsidP="005602B9">
      <w:pPr>
        <w:ind w:left="284" w:right="49" w:hanging="284"/>
        <w:jc w:val="both"/>
        <w:rPr>
          <w:rFonts w:ascii="Montserrat" w:hAnsi="Montserrat" w:cs="Arial"/>
          <w:sz w:val="18"/>
          <w:szCs w:val="18"/>
          <w:lang w:val="es-MX"/>
        </w:rPr>
      </w:pPr>
    </w:p>
    <w:p w14:paraId="6975DCC3" w14:textId="77777777" w:rsidR="00B92603" w:rsidRPr="00A620F0" w:rsidRDefault="00B92603" w:rsidP="00AB3BB4">
      <w:pPr>
        <w:pStyle w:val="Prrafodelista"/>
        <w:widowControl/>
        <w:numPr>
          <w:ilvl w:val="0"/>
          <w:numId w:val="29"/>
        </w:numPr>
        <w:ind w:left="284" w:right="49" w:hanging="284"/>
        <w:rPr>
          <w:rFonts w:ascii="Montserrat" w:hAnsi="Montserrat" w:cs="Arial"/>
          <w:sz w:val="18"/>
          <w:szCs w:val="18"/>
          <w:lang w:val="es-MX"/>
        </w:rPr>
      </w:pPr>
      <w:r w:rsidRPr="00A620F0">
        <w:rPr>
          <w:rFonts w:ascii="Montserrat" w:hAnsi="Montserrat" w:cs="Arial"/>
          <w:sz w:val="18"/>
          <w:szCs w:val="18"/>
          <w:lang w:val="es-MX"/>
        </w:rPr>
        <w:t>Si la autoridad compete declara el concurso mercantil o cualquier situación análoga o equivalente que afecte el patrimonio del proveedor.</w:t>
      </w:r>
    </w:p>
    <w:p w14:paraId="69A310E2" w14:textId="77777777" w:rsidR="00B92603" w:rsidRPr="00A620F0" w:rsidRDefault="00B92603" w:rsidP="005602B9">
      <w:pPr>
        <w:ind w:left="284" w:right="49" w:hanging="284"/>
        <w:jc w:val="both"/>
        <w:rPr>
          <w:rFonts w:ascii="Montserrat" w:hAnsi="Montserrat" w:cs="Arial"/>
          <w:sz w:val="18"/>
          <w:szCs w:val="18"/>
          <w:lang w:val="es-MX"/>
        </w:rPr>
      </w:pPr>
    </w:p>
    <w:p w14:paraId="2FCBAB75" w14:textId="77777777" w:rsidR="00B92603" w:rsidRPr="00A620F0" w:rsidRDefault="00B92603" w:rsidP="00AB3BB4">
      <w:pPr>
        <w:pStyle w:val="Prrafodelista"/>
        <w:widowControl/>
        <w:numPr>
          <w:ilvl w:val="0"/>
          <w:numId w:val="29"/>
        </w:numPr>
        <w:ind w:left="284" w:right="49" w:hanging="284"/>
        <w:rPr>
          <w:rFonts w:ascii="Montserrat" w:hAnsi="Montserrat" w:cs="Arial"/>
          <w:sz w:val="18"/>
          <w:szCs w:val="18"/>
          <w:lang w:val="es-MX"/>
        </w:rPr>
      </w:pPr>
      <w:r w:rsidRPr="00A620F0">
        <w:rPr>
          <w:rFonts w:ascii="Montserrat" w:hAnsi="Montserrat" w:cs="Arial"/>
          <w:sz w:val="18"/>
          <w:szCs w:val="18"/>
          <w:lang w:val="es-MX"/>
        </w:rPr>
        <w:t>En el supuesto de que la Comisión Federal de Competencia de acuerdo a sus facultades, notifique al Instituto, la sanción impuesta al proveedor, con motivo de la colusión de precios en que hubiese incurrido durante la adjudicación, en contravención a lo dispuesto en el artículo 9 de la Ley Federal de Competencia Económica.</w:t>
      </w:r>
    </w:p>
    <w:p w14:paraId="337D7CEC" w14:textId="77777777" w:rsidR="00B92603" w:rsidRPr="00A620F0" w:rsidRDefault="00B92603" w:rsidP="005602B9">
      <w:pPr>
        <w:pStyle w:val="Prrafodelista"/>
        <w:widowControl/>
        <w:ind w:left="0" w:right="49"/>
        <w:rPr>
          <w:rFonts w:ascii="Montserrat" w:hAnsi="Montserrat" w:cs="Arial"/>
          <w:sz w:val="18"/>
          <w:szCs w:val="18"/>
          <w:lang w:val="es-MX"/>
        </w:rPr>
      </w:pPr>
    </w:p>
    <w:p w14:paraId="702E4645" w14:textId="77777777" w:rsidR="00B92603" w:rsidRPr="00A620F0" w:rsidRDefault="00B92603" w:rsidP="005602B9">
      <w:pPr>
        <w:pStyle w:val="Prrafodelista"/>
        <w:numPr>
          <w:ilvl w:val="0"/>
          <w:numId w:val="9"/>
        </w:numPr>
        <w:ind w:left="426" w:right="49"/>
        <w:rPr>
          <w:rFonts w:ascii="Montserrat" w:hAnsi="Montserrat" w:cs="Arial"/>
          <w:sz w:val="18"/>
          <w:szCs w:val="18"/>
          <w:lang w:val="es-MX"/>
        </w:rPr>
      </w:pPr>
      <w:r w:rsidRPr="00A620F0">
        <w:rPr>
          <w:rFonts w:ascii="Montserrat" w:hAnsi="Montserrat" w:cs="Arial"/>
          <w:b/>
          <w:sz w:val="18"/>
          <w:szCs w:val="18"/>
          <w:lang w:val="es-MX"/>
        </w:rPr>
        <w:t>PROCEDIMIENTO DE RESCISIÓN</w:t>
      </w:r>
    </w:p>
    <w:p w14:paraId="3A4AAB6B" w14:textId="77777777" w:rsidR="00B92603" w:rsidRPr="00A620F0" w:rsidRDefault="00B92603" w:rsidP="005602B9">
      <w:pPr>
        <w:pStyle w:val="Prrafodelista"/>
        <w:ind w:left="0" w:right="49"/>
        <w:rPr>
          <w:rFonts w:ascii="Montserrat" w:hAnsi="Montserrat" w:cs="Arial"/>
          <w:sz w:val="18"/>
          <w:szCs w:val="18"/>
          <w:lang w:val="es-MX"/>
        </w:rPr>
      </w:pPr>
    </w:p>
    <w:p w14:paraId="5D9F0681" w14:textId="77777777" w:rsidR="00B92603" w:rsidRPr="00A620F0" w:rsidRDefault="00B92603" w:rsidP="005602B9">
      <w:pPr>
        <w:pStyle w:val="Prrafodelista"/>
        <w:ind w:left="0" w:right="49"/>
        <w:rPr>
          <w:rFonts w:ascii="Montserrat" w:hAnsi="Montserrat" w:cs="Arial"/>
          <w:sz w:val="18"/>
          <w:szCs w:val="18"/>
          <w:lang w:val="es-MX"/>
        </w:rPr>
      </w:pPr>
      <w:r w:rsidRPr="00A620F0">
        <w:rPr>
          <w:rFonts w:ascii="Montserrat" w:hAnsi="Montserrat" w:cs="Arial"/>
          <w:sz w:val="18"/>
          <w:szCs w:val="18"/>
          <w:lang w:val="es-MX"/>
        </w:rPr>
        <w:t>Para el caso de rescisión administrativa las partes convienen en someterse al siguiente procedimiento:</w:t>
      </w:r>
    </w:p>
    <w:p w14:paraId="38C96C83" w14:textId="77777777" w:rsidR="00B92603" w:rsidRPr="00A620F0" w:rsidRDefault="00B92603" w:rsidP="005602B9">
      <w:pPr>
        <w:ind w:right="49"/>
        <w:jc w:val="both"/>
        <w:rPr>
          <w:rFonts w:ascii="Montserrat" w:hAnsi="Montserrat" w:cs="Arial"/>
          <w:sz w:val="18"/>
          <w:szCs w:val="18"/>
          <w:lang w:val="es-MX"/>
        </w:rPr>
      </w:pPr>
    </w:p>
    <w:p w14:paraId="2254BBC7" w14:textId="77777777" w:rsidR="00B92603" w:rsidRPr="00A620F0" w:rsidRDefault="00B92603" w:rsidP="00AB3BB4">
      <w:pPr>
        <w:widowControl w:val="0"/>
        <w:numPr>
          <w:ilvl w:val="0"/>
          <w:numId w:val="30"/>
        </w:numPr>
        <w:tabs>
          <w:tab w:val="clear" w:pos="360"/>
          <w:tab w:val="num" w:pos="-567"/>
        </w:tabs>
        <w:suppressAutoHyphens w:val="0"/>
        <w:autoSpaceDE w:val="0"/>
        <w:autoSpaceDN w:val="0"/>
        <w:adjustRightInd w:val="0"/>
        <w:ind w:left="284" w:right="49" w:hanging="284"/>
        <w:jc w:val="both"/>
        <w:rPr>
          <w:rFonts w:ascii="Montserrat" w:hAnsi="Montserrat" w:cs="Arial"/>
          <w:sz w:val="18"/>
          <w:szCs w:val="18"/>
          <w:lang w:val="es-MX"/>
        </w:rPr>
      </w:pPr>
      <w:r w:rsidRPr="00A620F0">
        <w:rPr>
          <w:rFonts w:ascii="Montserrat" w:hAnsi="Montserrat" w:cs="Arial"/>
          <w:sz w:val="18"/>
          <w:szCs w:val="18"/>
          <w:lang w:val="es-MX"/>
        </w:rPr>
        <w:t xml:space="preserve">Si el  Instituto considera que el proveedor ha incurrido en alguna de las causales de rescisión que se consignan, le hará saber al proveedor por escrito a efecto de que éste exponga lo que a su derecho convenga y aporte, en su caso, las </w:t>
      </w:r>
      <w:r w:rsidR="003A29FF" w:rsidRPr="00A620F0">
        <w:rPr>
          <w:rFonts w:ascii="Montserrat" w:hAnsi="Montserrat" w:cs="Arial"/>
          <w:sz w:val="18"/>
          <w:szCs w:val="18"/>
          <w:lang w:val="es-MX"/>
        </w:rPr>
        <w:t>Estudios</w:t>
      </w:r>
      <w:r w:rsidRPr="00A620F0">
        <w:rPr>
          <w:rFonts w:ascii="Montserrat" w:hAnsi="Montserrat" w:cs="Arial"/>
          <w:sz w:val="18"/>
          <w:szCs w:val="18"/>
          <w:lang w:val="es-MX"/>
        </w:rPr>
        <w:t xml:space="preserve"> que estime pertinentes, en un término de 5 (cinco) días hábiles, a partir de la notificación de la comunicación de referencia.</w:t>
      </w:r>
    </w:p>
    <w:p w14:paraId="27B48122" w14:textId="77777777" w:rsidR="00B92603" w:rsidRPr="00A620F0" w:rsidRDefault="00B92603" w:rsidP="005602B9">
      <w:pPr>
        <w:tabs>
          <w:tab w:val="num" w:pos="567"/>
        </w:tabs>
        <w:ind w:left="284" w:right="49" w:hanging="284"/>
        <w:jc w:val="both"/>
        <w:rPr>
          <w:rFonts w:ascii="Montserrat" w:hAnsi="Montserrat" w:cs="Arial"/>
          <w:sz w:val="18"/>
          <w:szCs w:val="18"/>
          <w:lang w:val="es-MX"/>
        </w:rPr>
      </w:pPr>
    </w:p>
    <w:p w14:paraId="52CAC5E6" w14:textId="77777777" w:rsidR="00B92603" w:rsidRPr="00A620F0" w:rsidRDefault="00B92603" w:rsidP="00AB3BB4">
      <w:pPr>
        <w:widowControl w:val="0"/>
        <w:numPr>
          <w:ilvl w:val="0"/>
          <w:numId w:val="30"/>
        </w:numPr>
        <w:tabs>
          <w:tab w:val="clear" w:pos="360"/>
          <w:tab w:val="num" w:pos="-567"/>
        </w:tabs>
        <w:suppressAutoHyphens w:val="0"/>
        <w:autoSpaceDE w:val="0"/>
        <w:autoSpaceDN w:val="0"/>
        <w:adjustRightInd w:val="0"/>
        <w:ind w:left="284" w:right="49" w:hanging="284"/>
        <w:jc w:val="both"/>
        <w:rPr>
          <w:rFonts w:ascii="Montserrat" w:hAnsi="Montserrat" w:cs="Arial"/>
          <w:sz w:val="18"/>
          <w:szCs w:val="18"/>
          <w:lang w:val="es-MX"/>
        </w:rPr>
      </w:pPr>
      <w:r w:rsidRPr="00A620F0">
        <w:rPr>
          <w:rFonts w:ascii="Montserrat" w:hAnsi="Montserrat" w:cs="Arial"/>
          <w:sz w:val="18"/>
          <w:szCs w:val="18"/>
          <w:lang w:val="es-MX"/>
        </w:rPr>
        <w:t xml:space="preserve">Transcurrido el término a que se refiere el párrafo anterior, se resolverá considerando los argumento y </w:t>
      </w:r>
      <w:r w:rsidR="003A29FF" w:rsidRPr="00A620F0">
        <w:rPr>
          <w:rFonts w:ascii="Montserrat" w:hAnsi="Montserrat" w:cs="Arial"/>
          <w:sz w:val="18"/>
          <w:szCs w:val="18"/>
          <w:lang w:val="es-MX"/>
        </w:rPr>
        <w:t>Estudios</w:t>
      </w:r>
      <w:r w:rsidRPr="00A620F0">
        <w:rPr>
          <w:rFonts w:ascii="Montserrat" w:hAnsi="Montserrat" w:cs="Arial"/>
          <w:sz w:val="18"/>
          <w:szCs w:val="18"/>
          <w:lang w:val="es-MX"/>
        </w:rPr>
        <w:t xml:space="preserve"> que hubiere hecho valer.</w:t>
      </w:r>
    </w:p>
    <w:p w14:paraId="4816EC82" w14:textId="77777777" w:rsidR="00B92603" w:rsidRPr="00A620F0" w:rsidRDefault="00B92603" w:rsidP="005602B9">
      <w:pPr>
        <w:tabs>
          <w:tab w:val="num" w:pos="567"/>
        </w:tabs>
        <w:ind w:left="284" w:right="49" w:hanging="284"/>
        <w:jc w:val="both"/>
        <w:rPr>
          <w:rFonts w:ascii="Montserrat" w:hAnsi="Montserrat" w:cs="Arial"/>
          <w:sz w:val="18"/>
          <w:szCs w:val="18"/>
          <w:lang w:val="es-MX"/>
        </w:rPr>
      </w:pPr>
    </w:p>
    <w:p w14:paraId="327C1CE8" w14:textId="77777777" w:rsidR="00B92603" w:rsidRPr="00A620F0" w:rsidRDefault="00B92603" w:rsidP="00AB3BB4">
      <w:pPr>
        <w:widowControl w:val="0"/>
        <w:numPr>
          <w:ilvl w:val="0"/>
          <w:numId w:val="30"/>
        </w:numPr>
        <w:tabs>
          <w:tab w:val="clear" w:pos="360"/>
          <w:tab w:val="num" w:pos="-567"/>
          <w:tab w:val="num" w:pos="567"/>
        </w:tabs>
        <w:suppressAutoHyphens w:val="0"/>
        <w:autoSpaceDE w:val="0"/>
        <w:autoSpaceDN w:val="0"/>
        <w:adjustRightInd w:val="0"/>
        <w:ind w:left="284" w:right="49" w:hanging="284"/>
        <w:jc w:val="both"/>
        <w:rPr>
          <w:rFonts w:ascii="Montserrat" w:hAnsi="Montserrat" w:cs="Arial"/>
          <w:sz w:val="18"/>
          <w:szCs w:val="18"/>
          <w:lang w:val="es-MX"/>
        </w:rPr>
      </w:pPr>
      <w:r w:rsidRPr="00A620F0">
        <w:rPr>
          <w:rFonts w:ascii="Montserrat" w:hAnsi="Montserrat" w:cs="Arial"/>
          <w:sz w:val="18"/>
          <w:szCs w:val="18"/>
          <w:lang w:val="es-MX"/>
        </w:rPr>
        <w:t>La determinación de dar o no por rescindido, deberá ser debidamente fundada, motivada y comunicada por escrito al proveedor.</w:t>
      </w:r>
    </w:p>
    <w:p w14:paraId="5E6DB66A" w14:textId="77777777" w:rsidR="00B92603" w:rsidRPr="00A620F0" w:rsidRDefault="00B92603" w:rsidP="005602B9">
      <w:pPr>
        <w:pStyle w:val="Prrafodelista"/>
        <w:ind w:left="0" w:right="49"/>
        <w:rPr>
          <w:rFonts w:ascii="Montserrat" w:hAnsi="Montserrat" w:cs="Arial"/>
          <w:sz w:val="18"/>
          <w:szCs w:val="18"/>
          <w:lang w:val="es-MX"/>
        </w:rPr>
      </w:pPr>
    </w:p>
    <w:p w14:paraId="31FBDAF3" w14:textId="77777777" w:rsidR="00B92603" w:rsidRPr="00A620F0" w:rsidRDefault="00B92603" w:rsidP="005602B9">
      <w:pPr>
        <w:ind w:right="49"/>
        <w:jc w:val="both"/>
        <w:rPr>
          <w:rFonts w:ascii="Montserrat" w:hAnsi="Montserrat" w:cs="Arial"/>
          <w:sz w:val="18"/>
          <w:szCs w:val="18"/>
          <w:lang w:val="es-MX"/>
        </w:rPr>
      </w:pPr>
      <w:r w:rsidRPr="00A620F0">
        <w:rPr>
          <w:rFonts w:ascii="Montserrat" w:hAnsi="Montserrat" w:cs="Arial"/>
          <w:sz w:val="18"/>
          <w:szCs w:val="18"/>
          <w:lang w:val="es-MX"/>
        </w:rPr>
        <w:t>En caso de que el Instituto determine dar por rescindido, se deberá formular un finiquito dentro de los 20 (veinte) días naturales siguiente a la fecha de notificación de la rescisión, en el que se haga constar los pagos que, en su caso, deba efectuar el  Instituto por concepto del servicio prestado por el proveedor hasta el momento en que se determine la rescisión administrativa.</w:t>
      </w:r>
    </w:p>
    <w:p w14:paraId="260B58F9" w14:textId="77777777" w:rsidR="00B92603" w:rsidRPr="00A620F0" w:rsidRDefault="00B92603" w:rsidP="005602B9">
      <w:pPr>
        <w:ind w:right="49"/>
        <w:jc w:val="both"/>
        <w:rPr>
          <w:rFonts w:ascii="Montserrat" w:hAnsi="Montserrat" w:cs="Arial"/>
          <w:sz w:val="18"/>
          <w:szCs w:val="18"/>
          <w:lang w:val="es-MX"/>
        </w:rPr>
      </w:pPr>
    </w:p>
    <w:p w14:paraId="1C6100E1" w14:textId="77777777" w:rsidR="00B92603" w:rsidRPr="00A620F0" w:rsidRDefault="00B92603" w:rsidP="005602B9">
      <w:pPr>
        <w:ind w:right="49"/>
        <w:jc w:val="both"/>
        <w:rPr>
          <w:rFonts w:ascii="Montserrat" w:hAnsi="Montserrat" w:cs="Arial"/>
          <w:sz w:val="18"/>
          <w:szCs w:val="18"/>
          <w:lang w:val="es-MX"/>
        </w:rPr>
      </w:pPr>
      <w:r w:rsidRPr="00A620F0">
        <w:rPr>
          <w:rFonts w:ascii="Montserrat" w:hAnsi="Montserrat" w:cs="Arial"/>
          <w:sz w:val="18"/>
          <w:szCs w:val="18"/>
          <w:lang w:val="es-MX"/>
        </w:rPr>
        <w:t>Si previamente a la determinación de dar por rescindido el contrato, el proveedor cumple con la prestación del servicio, el procedimiento iniciado quedará sin efectos, previa aceptación y verificación del Instituto por escrito de que continúa vigente la necesidad de contar con la prestación del servicio y aplicando, en su caso, las penas convencionales correspondientes.</w:t>
      </w:r>
    </w:p>
    <w:p w14:paraId="506B88F6" w14:textId="77777777" w:rsidR="00B92603" w:rsidRPr="00A620F0" w:rsidRDefault="00B92603" w:rsidP="005602B9">
      <w:pPr>
        <w:ind w:right="49"/>
        <w:jc w:val="both"/>
        <w:rPr>
          <w:rFonts w:ascii="Montserrat" w:hAnsi="Montserrat" w:cs="Arial"/>
          <w:sz w:val="18"/>
          <w:szCs w:val="18"/>
          <w:lang w:val="es-MX"/>
        </w:rPr>
      </w:pPr>
    </w:p>
    <w:p w14:paraId="48721B4F" w14:textId="77777777" w:rsidR="00B92603" w:rsidRPr="00A620F0" w:rsidRDefault="00B92603" w:rsidP="005602B9">
      <w:pPr>
        <w:ind w:right="49"/>
        <w:jc w:val="both"/>
        <w:rPr>
          <w:rFonts w:ascii="Montserrat" w:hAnsi="Montserrat" w:cs="Arial"/>
          <w:sz w:val="18"/>
          <w:szCs w:val="18"/>
          <w:lang w:val="es-MX"/>
        </w:rPr>
      </w:pPr>
      <w:r w:rsidRPr="00A620F0">
        <w:rPr>
          <w:rFonts w:ascii="Montserrat" w:hAnsi="Montserrat" w:cs="Arial"/>
          <w:sz w:val="18"/>
          <w:szCs w:val="18"/>
          <w:lang w:val="es-MX"/>
        </w:rPr>
        <w:t>El Instituto podrá determinar no dar por rescindido el contrato, cuando durante el procedimiento advierta que dicha rescisión pudiera ocasionar algún daño o afectación a las funciones que tiene encomendadas. En este supuesto, el Instituto elaborará un dictamen en el cual justifique que los impactos económicos o de operación que se ocasionarían con la rescisión del contrato resultarían más inconvenientes.</w:t>
      </w:r>
    </w:p>
    <w:p w14:paraId="5C8E8CA6" w14:textId="77777777" w:rsidR="00B92603" w:rsidRPr="00A620F0" w:rsidRDefault="00B92603" w:rsidP="005602B9">
      <w:pPr>
        <w:ind w:right="49"/>
        <w:jc w:val="both"/>
        <w:rPr>
          <w:rFonts w:ascii="Montserrat" w:hAnsi="Montserrat" w:cs="Arial"/>
          <w:sz w:val="18"/>
          <w:szCs w:val="18"/>
          <w:lang w:val="es-MX"/>
        </w:rPr>
      </w:pPr>
    </w:p>
    <w:p w14:paraId="63B6AC2C" w14:textId="77777777" w:rsidR="00B92603" w:rsidRPr="00A620F0" w:rsidRDefault="00B92603" w:rsidP="005602B9">
      <w:pPr>
        <w:ind w:right="49"/>
        <w:jc w:val="both"/>
        <w:rPr>
          <w:rFonts w:ascii="Montserrat" w:hAnsi="Montserrat" w:cs="Arial"/>
          <w:sz w:val="18"/>
          <w:szCs w:val="18"/>
          <w:lang w:val="es-MX"/>
        </w:rPr>
      </w:pPr>
      <w:r w:rsidRPr="00A620F0">
        <w:rPr>
          <w:rFonts w:ascii="Montserrat" w:hAnsi="Montserrat" w:cs="Arial"/>
          <w:sz w:val="18"/>
          <w:szCs w:val="18"/>
          <w:lang w:val="es-MX"/>
        </w:rPr>
        <w:t>De no darse por rescindido el contrato, el Instituto establecerá, de conformidad con el proveedor un nuevo plazo para el cumplimiento de aquellas obligaciones que se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14:paraId="71F7F517" w14:textId="77777777" w:rsidR="00B92603" w:rsidRPr="00A620F0" w:rsidRDefault="00B92603" w:rsidP="005602B9">
      <w:pPr>
        <w:pStyle w:val="Ttulo1"/>
        <w:tabs>
          <w:tab w:val="clear" w:pos="432"/>
          <w:tab w:val="num" w:pos="0"/>
        </w:tabs>
        <w:ind w:left="0" w:right="49" w:firstLine="0"/>
        <w:rPr>
          <w:rFonts w:ascii="Montserrat" w:hAnsi="Montserrat"/>
          <w:sz w:val="18"/>
          <w:szCs w:val="18"/>
          <w:lang w:val="es-MX"/>
        </w:rPr>
      </w:pPr>
      <w:bookmarkStart w:id="9" w:name="_Toc403727548"/>
      <w:r w:rsidRPr="00A620F0">
        <w:rPr>
          <w:rFonts w:ascii="Montserrat" w:hAnsi="Montserrat"/>
          <w:sz w:val="18"/>
          <w:szCs w:val="18"/>
          <w:lang w:val="es-MX"/>
        </w:rPr>
        <w:t>2</w:t>
      </w:r>
      <w:r w:rsidR="005602B9" w:rsidRPr="00A620F0">
        <w:rPr>
          <w:rFonts w:ascii="Montserrat" w:hAnsi="Montserrat"/>
          <w:sz w:val="18"/>
          <w:szCs w:val="18"/>
          <w:lang w:val="es-MX"/>
        </w:rPr>
        <w:t>1</w:t>
      </w:r>
      <w:r w:rsidRPr="00A620F0">
        <w:rPr>
          <w:rFonts w:ascii="Montserrat" w:hAnsi="Montserrat"/>
          <w:sz w:val="18"/>
          <w:szCs w:val="18"/>
          <w:lang w:val="es-MX"/>
        </w:rPr>
        <w:t>. MODIFICACIONES</w:t>
      </w:r>
      <w:bookmarkEnd w:id="9"/>
      <w:r w:rsidR="00123568" w:rsidRPr="00A620F0">
        <w:rPr>
          <w:rFonts w:ascii="Montserrat" w:hAnsi="Montserrat"/>
          <w:sz w:val="18"/>
          <w:szCs w:val="18"/>
          <w:lang w:val="es-MX"/>
        </w:rPr>
        <w:fldChar w:fldCharType="begin"/>
      </w:r>
      <w:r w:rsidRPr="00A620F0">
        <w:rPr>
          <w:rFonts w:ascii="Montserrat" w:hAnsi="Montserrat"/>
          <w:sz w:val="18"/>
          <w:szCs w:val="18"/>
        </w:rPr>
        <w:instrText xml:space="preserve"> XE "</w:instrText>
      </w:r>
      <w:r w:rsidRPr="00A620F0">
        <w:rPr>
          <w:rFonts w:ascii="Montserrat" w:hAnsi="Montserrat"/>
          <w:sz w:val="18"/>
          <w:szCs w:val="18"/>
          <w:lang w:val="es-MX"/>
        </w:rPr>
        <w:instrText>28. MODIFICACIONES</w:instrText>
      </w:r>
      <w:r w:rsidRPr="00A620F0">
        <w:rPr>
          <w:rFonts w:ascii="Montserrat" w:hAnsi="Montserrat"/>
          <w:sz w:val="18"/>
          <w:szCs w:val="18"/>
        </w:rPr>
        <w:instrText xml:space="preserve">" </w:instrText>
      </w:r>
      <w:r w:rsidR="00123568" w:rsidRPr="00A620F0">
        <w:rPr>
          <w:rFonts w:ascii="Montserrat" w:hAnsi="Montserrat"/>
          <w:sz w:val="18"/>
          <w:szCs w:val="18"/>
          <w:lang w:val="es-MX"/>
        </w:rPr>
        <w:fldChar w:fldCharType="end"/>
      </w:r>
    </w:p>
    <w:p w14:paraId="50825CC7" w14:textId="77777777" w:rsidR="00B92603" w:rsidRPr="00A620F0" w:rsidRDefault="00B92603" w:rsidP="005602B9">
      <w:pPr>
        <w:pStyle w:val="Prrafodelista"/>
        <w:ind w:left="0" w:right="49"/>
        <w:rPr>
          <w:rFonts w:ascii="Montserrat" w:hAnsi="Montserrat" w:cs="Arial"/>
          <w:sz w:val="18"/>
          <w:szCs w:val="18"/>
          <w:lang w:val="es-MX"/>
        </w:rPr>
      </w:pPr>
    </w:p>
    <w:p w14:paraId="342E2E03" w14:textId="77777777" w:rsidR="00B92603" w:rsidRPr="00A620F0" w:rsidRDefault="00B92603" w:rsidP="005602B9">
      <w:pPr>
        <w:pStyle w:val="Prrafodelista"/>
        <w:ind w:left="0" w:right="49"/>
        <w:rPr>
          <w:rFonts w:ascii="Montserrat" w:hAnsi="Montserrat" w:cs="Arial"/>
          <w:sz w:val="18"/>
          <w:szCs w:val="18"/>
          <w:lang w:val="es-MX"/>
        </w:rPr>
      </w:pPr>
      <w:r w:rsidRPr="00A620F0">
        <w:rPr>
          <w:rFonts w:ascii="Montserrat" w:hAnsi="Montserrat" w:cs="Arial"/>
          <w:sz w:val="18"/>
          <w:szCs w:val="18"/>
          <w:lang w:val="es-MX"/>
        </w:rPr>
        <w:t>De conformidad con lo establecido en la Ley de Adquisiciones, Arrendamientos y Servicios del Sector Público y su Reglamento, el Instituto podrá celebrar por escrito convenio modificatorio al contrato dentro de la vigencia del mismo.</w:t>
      </w:r>
    </w:p>
    <w:p w14:paraId="6AA7FC42" w14:textId="77777777" w:rsidR="00B92603" w:rsidRPr="00A620F0" w:rsidRDefault="00B92603" w:rsidP="005602B9">
      <w:pPr>
        <w:pStyle w:val="Ttulo1"/>
        <w:tabs>
          <w:tab w:val="clear" w:pos="432"/>
          <w:tab w:val="num" w:pos="0"/>
        </w:tabs>
        <w:ind w:left="0" w:right="49" w:firstLine="0"/>
        <w:rPr>
          <w:rFonts w:ascii="Montserrat" w:hAnsi="Montserrat"/>
          <w:sz w:val="18"/>
          <w:szCs w:val="18"/>
          <w:lang w:val="es-ES_tradnl"/>
        </w:rPr>
      </w:pPr>
      <w:bookmarkStart w:id="10" w:name="_Toc403727549"/>
      <w:r w:rsidRPr="00A620F0">
        <w:rPr>
          <w:rFonts w:ascii="Montserrat" w:hAnsi="Montserrat"/>
          <w:sz w:val="18"/>
          <w:szCs w:val="18"/>
          <w:lang w:val="es-ES_tradnl"/>
        </w:rPr>
        <w:lastRenderedPageBreak/>
        <w:t>2</w:t>
      </w:r>
      <w:r w:rsidR="005602B9" w:rsidRPr="00A620F0">
        <w:rPr>
          <w:rFonts w:ascii="Montserrat" w:hAnsi="Montserrat"/>
          <w:sz w:val="18"/>
          <w:szCs w:val="18"/>
          <w:lang w:val="es-ES_tradnl"/>
        </w:rPr>
        <w:t>2.</w:t>
      </w:r>
      <w:r w:rsidRPr="00A620F0">
        <w:rPr>
          <w:rFonts w:ascii="Montserrat" w:hAnsi="Montserrat"/>
          <w:sz w:val="18"/>
          <w:szCs w:val="18"/>
          <w:lang w:val="es-ES_tradnl"/>
        </w:rPr>
        <w:t xml:space="preserve">  INCONFORMIDADES</w:t>
      </w:r>
      <w:bookmarkEnd w:id="10"/>
      <w:r w:rsidR="00123568" w:rsidRPr="00A620F0">
        <w:rPr>
          <w:rFonts w:ascii="Montserrat" w:hAnsi="Montserrat"/>
          <w:sz w:val="18"/>
          <w:szCs w:val="18"/>
          <w:lang w:val="es-ES_tradnl"/>
        </w:rPr>
        <w:fldChar w:fldCharType="begin"/>
      </w:r>
      <w:r w:rsidRPr="00A620F0">
        <w:rPr>
          <w:rFonts w:ascii="Montserrat" w:hAnsi="Montserrat"/>
          <w:sz w:val="18"/>
          <w:szCs w:val="18"/>
        </w:rPr>
        <w:instrText xml:space="preserve"> XE "</w:instrText>
      </w:r>
      <w:r w:rsidRPr="00A620F0">
        <w:rPr>
          <w:rFonts w:ascii="Montserrat" w:hAnsi="Montserrat"/>
          <w:sz w:val="18"/>
          <w:szCs w:val="18"/>
          <w:lang w:val="es-ES_tradnl"/>
        </w:rPr>
        <w:instrText>29. INCONFORMIDADES.</w:instrText>
      </w:r>
      <w:r w:rsidRPr="00A620F0">
        <w:rPr>
          <w:rFonts w:ascii="Montserrat" w:hAnsi="Montserrat"/>
          <w:sz w:val="18"/>
          <w:szCs w:val="18"/>
        </w:rPr>
        <w:instrText xml:space="preserve">" </w:instrText>
      </w:r>
      <w:r w:rsidR="00123568" w:rsidRPr="00A620F0">
        <w:rPr>
          <w:rFonts w:ascii="Montserrat" w:hAnsi="Montserrat"/>
          <w:sz w:val="18"/>
          <w:szCs w:val="18"/>
          <w:lang w:val="es-ES_tradnl"/>
        </w:rPr>
        <w:fldChar w:fldCharType="end"/>
      </w:r>
    </w:p>
    <w:p w14:paraId="498561A4" w14:textId="77777777" w:rsidR="00B92603" w:rsidRPr="00A620F0" w:rsidRDefault="00B92603" w:rsidP="005602B9">
      <w:pPr>
        <w:ind w:right="49"/>
        <w:jc w:val="both"/>
        <w:rPr>
          <w:rFonts w:ascii="Montserrat" w:hAnsi="Montserrat" w:cs="Arial"/>
          <w:b/>
          <w:bCs/>
          <w:i/>
          <w:sz w:val="18"/>
          <w:szCs w:val="18"/>
          <w:lang w:val="es-ES_tradnl"/>
        </w:rPr>
      </w:pPr>
    </w:p>
    <w:p w14:paraId="1CFFBF79" w14:textId="77777777" w:rsidR="00B92603" w:rsidRPr="00A620F0" w:rsidRDefault="00B92603" w:rsidP="005602B9">
      <w:pPr>
        <w:ind w:right="49"/>
        <w:jc w:val="both"/>
        <w:rPr>
          <w:rFonts w:ascii="Montserrat" w:hAnsi="Montserrat" w:cs="Arial"/>
          <w:sz w:val="18"/>
          <w:szCs w:val="18"/>
        </w:rPr>
      </w:pPr>
      <w:r w:rsidRPr="00A620F0">
        <w:rPr>
          <w:rFonts w:ascii="Montserrat" w:hAnsi="Montserrat" w:cs="Arial"/>
          <w:sz w:val="18"/>
          <w:szCs w:val="18"/>
        </w:rPr>
        <w:t xml:space="preserve">De conformidad con lo dispuesto en artículo 66 de la LAASSP, los licitantes podrán interponer inconformidad ante el Órgano Interno de Control en el Instituto Mexicano de Seguro Social (IMSS), o a través de la dirección de: </w:t>
      </w:r>
      <w:hyperlink r:id="rId15" w:history="1">
        <w:r w:rsidR="003E683C" w:rsidRPr="00A620F0">
          <w:rPr>
            <w:rStyle w:val="Hipervnculo"/>
            <w:rFonts w:ascii="Montserrat" w:hAnsi="Montserrat"/>
            <w:sz w:val="18"/>
            <w:szCs w:val="18"/>
          </w:rPr>
          <w:t>https://compranet.hacienda.gob.mx/</w:t>
        </w:r>
      </w:hyperlink>
      <w:r w:rsidRPr="00A620F0">
        <w:rPr>
          <w:rFonts w:ascii="Montserrat" w:hAnsi="Montserrat" w:cs="Arial"/>
          <w:sz w:val="18"/>
          <w:szCs w:val="18"/>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1A615834" w14:textId="77777777" w:rsidR="00B92603" w:rsidRPr="00A620F0" w:rsidRDefault="00B92603" w:rsidP="005602B9">
      <w:pPr>
        <w:ind w:right="49"/>
        <w:jc w:val="both"/>
        <w:rPr>
          <w:rFonts w:ascii="Montserrat" w:hAnsi="Montserrat" w:cs="Arial"/>
          <w:sz w:val="18"/>
          <w:szCs w:val="18"/>
        </w:rPr>
      </w:pPr>
    </w:p>
    <w:p w14:paraId="6F2CBEC5" w14:textId="454DF46C" w:rsidR="00B92603" w:rsidRPr="00A620F0" w:rsidRDefault="00B92603" w:rsidP="005602B9">
      <w:pPr>
        <w:ind w:right="49"/>
        <w:jc w:val="both"/>
        <w:rPr>
          <w:rFonts w:ascii="Montserrat" w:hAnsi="Montserrat" w:cs="Arial"/>
          <w:sz w:val="18"/>
          <w:szCs w:val="18"/>
        </w:rPr>
      </w:pPr>
      <w:r w:rsidRPr="00A620F0">
        <w:rPr>
          <w:rFonts w:ascii="Montserrat" w:hAnsi="Montserrat" w:cs="Arial"/>
          <w:sz w:val="18"/>
          <w:szCs w:val="18"/>
        </w:rPr>
        <w:t xml:space="preserve">Avenida Revolución No. 1586, Colonia San Ángel, </w:t>
      </w:r>
      <w:r w:rsidR="00B7635E" w:rsidRPr="00A620F0">
        <w:rPr>
          <w:rFonts w:ascii="Montserrat" w:hAnsi="Montserrat" w:cs="Arial"/>
          <w:sz w:val="18"/>
          <w:szCs w:val="18"/>
        </w:rPr>
        <w:t>Alcaldía</w:t>
      </w:r>
      <w:r w:rsidRPr="00A620F0">
        <w:rPr>
          <w:rFonts w:ascii="Montserrat" w:hAnsi="Montserrat" w:cs="Arial"/>
          <w:sz w:val="18"/>
          <w:szCs w:val="18"/>
        </w:rPr>
        <w:t xml:space="preserve"> Álvaro Obregón   C.P. 01000, México</w:t>
      </w:r>
      <w:r w:rsidR="006A56A7">
        <w:rPr>
          <w:rFonts w:ascii="Montserrat" w:hAnsi="Montserrat" w:cs="Arial"/>
          <w:sz w:val="18"/>
          <w:szCs w:val="18"/>
        </w:rPr>
        <w:t>,</w:t>
      </w:r>
      <w:r w:rsidRPr="00A620F0">
        <w:rPr>
          <w:rFonts w:ascii="Montserrat" w:hAnsi="Montserrat" w:cs="Arial"/>
          <w:sz w:val="18"/>
          <w:szCs w:val="18"/>
        </w:rPr>
        <w:t xml:space="preserve"> </w:t>
      </w:r>
      <w:r w:rsidR="006A56A7" w:rsidRPr="00A620F0">
        <w:rPr>
          <w:rFonts w:ascii="Montserrat" w:hAnsi="Montserrat" w:cs="Arial"/>
          <w:sz w:val="18"/>
          <w:szCs w:val="18"/>
        </w:rPr>
        <w:t xml:space="preserve">ciudad de México </w:t>
      </w:r>
    </w:p>
    <w:p w14:paraId="4313C0AB" w14:textId="77777777" w:rsidR="00CA02E2" w:rsidRPr="00A620F0" w:rsidRDefault="00CA02E2" w:rsidP="00AB2BA7">
      <w:pPr>
        <w:jc w:val="both"/>
        <w:rPr>
          <w:rFonts w:ascii="Montserrat" w:hAnsi="Montserrat" w:cs="Arial"/>
          <w:i/>
          <w:sz w:val="18"/>
          <w:szCs w:val="18"/>
        </w:rPr>
      </w:pPr>
    </w:p>
    <w:p w14:paraId="67D33E9B" w14:textId="77777777" w:rsidR="00AB2BA7" w:rsidRPr="00A620F0" w:rsidRDefault="00B92603" w:rsidP="00AB2BA7">
      <w:pPr>
        <w:jc w:val="both"/>
        <w:rPr>
          <w:rFonts w:ascii="Montserrat" w:hAnsi="Montserrat" w:cs="Arial"/>
          <w:b/>
          <w:sz w:val="18"/>
          <w:szCs w:val="18"/>
        </w:rPr>
      </w:pPr>
      <w:r w:rsidRPr="00A620F0">
        <w:rPr>
          <w:rFonts w:ascii="Montserrat" w:hAnsi="Montserrat" w:cs="Arial"/>
          <w:b/>
          <w:sz w:val="18"/>
          <w:szCs w:val="18"/>
        </w:rPr>
        <w:t>2</w:t>
      </w:r>
      <w:r w:rsidR="005602B9" w:rsidRPr="00A620F0">
        <w:rPr>
          <w:rFonts w:ascii="Montserrat" w:hAnsi="Montserrat" w:cs="Arial"/>
          <w:b/>
          <w:sz w:val="18"/>
          <w:szCs w:val="18"/>
        </w:rPr>
        <w:t>3</w:t>
      </w:r>
      <w:r w:rsidR="00AB2BA7" w:rsidRPr="00A620F0">
        <w:rPr>
          <w:rFonts w:ascii="Montserrat" w:hAnsi="Montserrat" w:cs="Arial"/>
          <w:b/>
          <w:sz w:val="18"/>
          <w:szCs w:val="18"/>
        </w:rPr>
        <w:t>. ANEXOS.</w:t>
      </w:r>
    </w:p>
    <w:p w14:paraId="2E159C06" w14:textId="77777777" w:rsidR="00AB2BA7" w:rsidRPr="00A620F0" w:rsidRDefault="00AB2BA7" w:rsidP="00AB2BA7">
      <w:pPr>
        <w:jc w:val="both"/>
        <w:rPr>
          <w:rFonts w:ascii="Montserrat" w:hAnsi="Montserrat"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6846"/>
      </w:tblGrid>
      <w:tr w:rsidR="00957811" w:rsidRPr="00A620F0" w14:paraId="44CCC369" w14:textId="77777777" w:rsidTr="008D335D">
        <w:tc>
          <w:tcPr>
            <w:tcW w:w="2100" w:type="dxa"/>
            <w:vAlign w:val="center"/>
          </w:tcPr>
          <w:p w14:paraId="0E0F523F" w14:textId="77777777" w:rsidR="00957811" w:rsidRPr="00A620F0" w:rsidRDefault="00957811" w:rsidP="00796120">
            <w:pPr>
              <w:jc w:val="center"/>
              <w:rPr>
                <w:rFonts w:ascii="Montserrat" w:hAnsi="Montserrat" w:cs="Arial"/>
                <w:b/>
                <w:sz w:val="18"/>
                <w:szCs w:val="18"/>
              </w:rPr>
            </w:pPr>
            <w:r w:rsidRPr="00A620F0">
              <w:rPr>
                <w:rFonts w:ascii="Montserrat" w:hAnsi="Montserrat" w:cs="Arial"/>
                <w:b/>
                <w:sz w:val="18"/>
                <w:szCs w:val="18"/>
              </w:rPr>
              <w:t>ANEXO NÚMERO</w:t>
            </w:r>
          </w:p>
        </w:tc>
        <w:tc>
          <w:tcPr>
            <w:tcW w:w="6846" w:type="dxa"/>
            <w:vAlign w:val="center"/>
          </w:tcPr>
          <w:p w14:paraId="7CD2F9F9" w14:textId="77777777" w:rsidR="00957811" w:rsidRPr="00A620F0" w:rsidRDefault="00957811" w:rsidP="00796120">
            <w:pPr>
              <w:jc w:val="center"/>
              <w:rPr>
                <w:rFonts w:ascii="Montserrat" w:hAnsi="Montserrat" w:cs="Arial"/>
                <w:b/>
                <w:sz w:val="18"/>
                <w:szCs w:val="18"/>
              </w:rPr>
            </w:pPr>
            <w:r w:rsidRPr="00A620F0">
              <w:rPr>
                <w:rFonts w:ascii="Montserrat" w:hAnsi="Montserrat" w:cs="Arial"/>
                <w:b/>
                <w:sz w:val="18"/>
                <w:szCs w:val="18"/>
              </w:rPr>
              <w:t>NOMBRE</w:t>
            </w:r>
          </w:p>
        </w:tc>
      </w:tr>
      <w:tr w:rsidR="00957811" w:rsidRPr="00A620F0" w14:paraId="0A3923B6" w14:textId="77777777" w:rsidTr="008D335D">
        <w:tc>
          <w:tcPr>
            <w:tcW w:w="2100" w:type="dxa"/>
            <w:vAlign w:val="center"/>
          </w:tcPr>
          <w:p w14:paraId="7E717A05" w14:textId="77777777" w:rsidR="00957811" w:rsidRPr="00A620F0" w:rsidRDefault="00957811" w:rsidP="00796120">
            <w:pPr>
              <w:jc w:val="center"/>
              <w:rPr>
                <w:rFonts w:ascii="Montserrat" w:hAnsi="Montserrat" w:cs="Arial"/>
                <w:sz w:val="18"/>
                <w:szCs w:val="18"/>
              </w:rPr>
            </w:pPr>
            <w:r w:rsidRPr="00A620F0">
              <w:rPr>
                <w:rFonts w:ascii="Montserrat" w:hAnsi="Montserrat" w:cs="Arial"/>
                <w:sz w:val="18"/>
                <w:szCs w:val="18"/>
              </w:rPr>
              <w:t>1</w:t>
            </w:r>
          </w:p>
        </w:tc>
        <w:tc>
          <w:tcPr>
            <w:tcW w:w="6846" w:type="dxa"/>
            <w:vAlign w:val="center"/>
          </w:tcPr>
          <w:p w14:paraId="6262FAB7" w14:textId="77777777" w:rsidR="00184697" w:rsidRPr="00A620F0" w:rsidRDefault="00957811" w:rsidP="00796120">
            <w:pPr>
              <w:rPr>
                <w:rFonts w:ascii="Montserrat" w:hAnsi="Montserrat" w:cs="Arial"/>
                <w:bCs/>
                <w:sz w:val="18"/>
                <w:szCs w:val="18"/>
              </w:rPr>
            </w:pPr>
            <w:r w:rsidRPr="00A620F0">
              <w:rPr>
                <w:rFonts w:ascii="Montserrat" w:hAnsi="Montserrat" w:cs="Arial"/>
                <w:bCs/>
                <w:sz w:val="18"/>
                <w:szCs w:val="18"/>
              </w:rPr>
              <w:t>Requerimiento</w:t>
            </w:r>
          </w:p>
        </w:tc>
      </w:tr>
      <w:tr w:rsidR="00184697" w:rsidRPr="00A620F0" w14:paraId="7D306405" w14:textId="77777777" w:rsidTr="008D335D">
        <w:tc>
          <w:tcPr>
            <w:tcW w:w="2100" w:type="dxa"/>
            <w:vAlign w:val="center"/>
          </w:tcPr>
          <w:p w14:paraId="4D1BBFCE" w14:textId="77777777" w:rsidR="00184697" w:rsidRPr="00A620F0" w:rsidRDefault="00184697" w:rsidP="00796120">
            <w:pPr>
              <w:jc w:val="center"/>
              <w:rPr>
                <w:rFonts w:ascii="Montserrat" w:hAnsi="Montserrat" w:cs="Arial"/>
                <w:sz w:val="18"/>
                <w:szCs w:val="18"/>
              </w:rPr>
            </w:pPr>
            <w:r w:rsidRPr="00A620F0">
              <w:rPr>
                <w:rFonts w:ascii="Montserrat" w:hAnsi="Montserrat" w:cs="Arial"/>
                <w:sz w:val="18"/>
                <w:szCs w:val="18"/>
              </w:rPr>
              <w:t>2</w:t>
            </w:r>
          </w:p>
        </w:tc>
        <w:tc>
          <w:tcPr>
            <w:tcW w:w="6846" w:type="dxa"/>
            <w:vAlign w:val="center"/>
          </w:tcPr>
          <w:p w14:paraId="3C9A0EA3" w14:textId="77777777" w:rsidR="00184697" w:rsidRPr="00A620F0" w:rsidRDefault="00184697" w:rsidP="00796120">
            <w:pPr>
              <w:rPr>
                <w:rFonts w:ascii="Montserrat" w:hAnsi="Montserrat" w:cs="Arial"/>
                <w:bCs/>
                <w:sz w:val="18"/>
                <w:szCs w:val="18"/>
              </w:rPr>
            </w:pPr>
            <w:r w:rsidRPr="00A620F0">
              <w:rPr>
                <w:rFonts w:ascii="Montserrat" w:hAnsi="Montserrat" w:cs="Arial"/>
                <w:bCs/>
                <w:sz w:val="18"/>
                <w:szCs w:val="18"/>
              </w:rPr>
              <w:t>Calendario de la prestación del servicio</w:t>
            </w:r>
          </w:p>
        </w:tc>
      </w:tr>
      <w:tr w:rsidR="004827FD" w:rsidRPr="00A620F0" w14:paraId="1E17FF9B" w14:textId="77777777" w:rsidTr="008D335D">
        <w:tc>
          <w:tcPr>
            <w:tcW w:w="2100" w:type="dxa"/>
            <w:vAlign w:val="center"/>
          </w:tcPr>
          <w:p w14:paraId="447A07BB" w14:textId="77777777" w:rsidR="004827FD" w:rsidRPr="00A620F0" w:rsidRDefault="004827FD" w:rsidP="00796120">
            <w:pPr>
              <w:jc w:val="center"/>
              <w:rPr>
                <w:rFonts w:ascii="Montserrat" w:hAnsi="Montserrat" w:cs="Arial"/>
                <w:sz w:val="18"/>
                <w:szCs w:val="18"/>
              </w:rPr>
            </w:pPr>
            <w:r w:rsidRPr="00A620F0">
              <w:rPr>
                <w:rFonts w:ascii="Montserrat" w:hAnsi="Montserrat" w:cs="Arial"/>
                <w:sz w:val="18"/>
                <w:szCs w:val="18"/>
              </w:rPr>
              <w:t>3</w:t>
            </w:r>
          </w:p>
        </w:tc>
        <w:tc>
          <w:tcPr>
            <w:tcW w:w="6846" w:type="dxa"/>
            <w:vAlign w:val="center"/>
          </w:tcPr>
          <w:p w14:paraId="18876AC6" w14:textId="77777777" w:rsidR="004827FD" w:rsidRPr="00A620F0" w:rsidRDefault="004827FD" w:rsidP="00CA02E2">
            <w:pPr>
              <w:rPr>
                <w:rFonts w:ascii="Montserrat" w:hAnsi="Montserrat" w:cs="Arial"/>
                <w:bCs/>
                <w:sz w:val="18"/>
                <w:szCs w:val="18"/>
              </w:rPr>
            </w:pPr>
            <w:r w:rsidRPr="00A620F0">
              <w:rPr>
                <w:rFonts w:ascii="Montserrat" w:hAnsi="Montserrat" w:cs="Arial"/>
                <w:bCs/>
                <w:sz w:val="18"/>
                <w:szCs w:val="18"/>
              </w:rPr>
              <w:t xml:space="preserve">Formato de carta relativa al punto </w:t>
            </w:r>
            <w:r w:rsidR="00CA02E2" w:rsidRPr="00A620F0">
              <w:rPr>
                <w:rFonts w:ascii="Montserrat" w:hAnsi="Montserrat" w:cs="Arial"/>
                <w:bCs/>
                <w:sz w:val="18"/>
                <w:szCs w:val="18"/>
              </w:rPr>
              <w:t>6.1</w:t>
            </w:r>
            <w:r w:rsidRPr="00A620F0">
              <w:rPr>
                <w:rFonts w:ascii="Montserrat" w:hAnsi="Montserrat" w:cs="Arial"/>
                <w:bCs/>
                <w:sz w:val="18"/>
                <w:szCs w:val="18"/>
              </w:rPr>
              <w:t xml:space="preserve"> inciso </w:t>
            </w:r>
            <w:r w:rsidR="00CA02E2" w:rsidRPr="00A620F0">
              <w:rPr>
                <w:rFonts w:ascii="Montserrat" w:hAnsi="Montserrat" w:cs="Arial"/>
                <w:bCs/>
                <w:sz w:val="18"/>
                <w:szCs w:val="18"/>
              </w:rPr>
              <w:t>B</w:t>
            </w:r>
          </w:p>
        </w:tc>
      </w:tr>
      <w:tr w:rsidR="004827FD" w:rsidRPr="00A620F0" w14:paraId="6E982458" w14:textId="77777777" w:rsidTr="008D335D">
        <w:tc>
          <w:tcPr>
            <w:tcW w:w="2100" w:type="dxa"/>
            <w:vAlign w:val="center"/>
          </w:tcPr>
          <w:p w14:paraId="19B59056" w14:textId="77777777" w:rsidR="004827FD" w:rsidRPr="00A620F0" w:rsidRDefault="004827FD" w:rsidP="00221B0C">
            <w:pPr>
              <w:jc w:val="center"/>
              <w:rPr>
                <w:rFonts w:ascii="Montserrat" w:hAnsi="Montserrat" w:cs="Arial"/>
                <w:sz w:val="18"/>
                <w:szCs w:val="18"/>
              </w:rPr>
            </w:pPr>
            <w:r w:rsidRPr="00A620F0">
              <w:rPr>
                <w:rFonts w:ascii="Montserrat" w:hAnsi="Montserrat" w:cs="Arial"/>
                <w:sz w:val="18"/>
                <w:szCs w:val="18"/>
              </w:rPr>
              <w:t>4</w:t>
            </w:r>
          </w:p>
        </w:tc>
        <w:tc>
          <w:tcPr>
            <w:tcW w:w="6846" w:type="dxa"/>
            <w:vAlign w:val="center"/>
          </w:tcPr>
          <w:p w14:paraId="656F0177" w14:textId="77777777" w:rsidR="004827FD" w:rsidRPr="00A620F0" w:rsidRDefault="004827FD" w:rsidP="00221B0C">
            <w:pPr>
              <w:rPr>
                <w:rFonts w:ascii="Montserrat" w:hAnsi="Montserrat" w:cs="Arial"/>
                <w:sz w:val="18"/>
                <w:szCs w:val="18"/>
              </w:rPr>
            </w:pPr>
            <w:r w:rsidRPr="00A620F0">
              <w:rPr>
                <w:rFonts w:ascii="Montserrat" w:hAnsi="Montserrat" w:cs="Arial"/>
                <w:sz w:val="18"/>
                <w:szCs w:val="18"/>
              </w:rPr>
              <w:t>Modelo de convenio de participación conjunta</w:t>
            </w:r>
          </w:p>
        </w:tc>
      </w:tr>
      <w:tr w:rsidR="004827FD" w:rsidRPr="00A620F0" w14:paraId="4004C964" w14:textId="77777777" w:rsidTr="008D335D">
        <w:tc>
          <w:tcPr>
            <w:tcW w:w="2100" w:type="dxa"/>
            <w:vAlign w:val="center"/>
          </w:tcPr>
          <w:p w14:paraId="5DB7364F" w14:textId="77777777" w:rsidR="004827FD" w:rsidRPr="00A620F0" w:rsidRDefault="00C53507" w:rsidP="00221B0C">
            <w:pPr>
              <w:jc w:val="center"/>
              <w:rPr>
                <w:rFonts w:ascii="Montserrat" w:hAnsi="Montserrat" w:cs="Arial"/>
                <w:sz w:val="18"/>
                <w:szCs w:val="18"/>
              </w:rPr>
            </w:pPr>
            <w:r w:rsidRPr="00A620F0">
              <w:rPr>
                <w:rFonts w:ascii="Montserrat" w:hAnsi="Montserrat" w:cs="Arial"/>
                <w:sz w:val="18"/>
                <w:szCs w:val="18"/>
              </w:rPr>
              <w:t>5</w:t>
            </w:r>
          </w:p>
        </w:tc>
        <w:tc>
          <w:tcPr>
            <w:tcW w:w="6846" w:type="dxa"/>
            <w:vAlign w:val="center"/>
          </w:tcPr>
          <w:p w14:paraId="58AB55BB" w14:textId="77777777" w:rsidR="004827FD" w:rsidRPr="00A620F0" w:rsidRDefault="004827FD" w:rsidP="00CA02E2">
            <w:pPr>
              <w:rPr>
                <w:rFonts w:ascii="Montserrat" w:hAnsi="Montserrat" w:cs="Arial"/>
                <w:sz w:val="18"/>
                <w:szCs w:val="18"/>
              </w:rPr>
            </w:pPr>
            <w:r w:rsidRPr="00A620F0">
              <w:rPr>
                <w:rFonts w:ascii="Montserrat" w:hAnsi="Montserrat" w:cs="Arial"/>
                <w:sz w:val="18"/>
                <w:szCs w:val="18"/>
              </w:rPr>
              <w:t>Formato de carta relativa al punto 6</w:t>
            </w:r>
            <w:r w:rsidR="00CA02E2" w:rsidRPr="00A620F0">
              <w:rPr>
                <w:rFonts w:ascii="Montserrat" w:hAnsi="Montserrat" w:cs="Arial"/>
                <w:sz w:val="18"/>
                <w:szCs w:val="18"/>
              </w:rPr>
              <w:t>.1</w:t>
            </w:r>
            <w:r w:rsidRPr="00A620F0">
              <w:rPr>
                <w:rFonts w:ascii="Montserrat" w:hAnsi="Montserrat" w:cs="Arial"/>
                <w:sz w:val="18"/>
                <w:szCs w:val="18"/>
              </w:rPr>
              <w:t xml:space="preserve"> inciso</w:t>
            </w:r>
            <w:r w:rsidR="00CA02E2" w:rsidRPr="00A620F0">
              <w:rPr>
                <w:rFonts w:ascii="Montserrat" w:hAnsi="Montserrat" w:cs="Arial"/>
                <w:sz w:val="18"/>
                <w:szCs w:val="18"/>
              </w:rPr>
              <w:t>s</w:t>
            </w:r>
            <w:r w:rsidRPr="00A620F0">
              <w:rPr>
                <w:rFonts w:ascii="Montserrat" w:hAnsi="Montserrat" w:cs="Arial"/>
                <w:sz w:val="18"/>
                <w:szCs w:val="18"/>
              </w:rPr>
              <w:t xml:space="preserve">  A, C Y D</w:t>
            </w:r>
          </w:p>
        </w:tc>
      </w:tr>
      <w:tr w:rsidR="00C53507" w:rsidRPr="00A620F0" w14:paraId="7359B6C8" w14:textId="77777777" w:rsidTr="008D335D">
        <w:tc>
          <w:tcPr>
            <w:tcW w:w="2100" w:type="dxa"/>
            <w:vAlign w:val="center"/>
          </w:tcPr>
          <w:p w14:paraId="12AECEBB" w14:textId="77777777" w:rsidR="00C53507" w:rsidRPr="00A620F0" w:rsidRDefault="00C53507" w:rsidP="00221B0C">
            <w:pPr>
              <w:jc w:val="center"/>
              <w:rPr>
                <w:rFonts w:ascii="Montserrat" w:hAnsi="Montserrat" w:cs="Arial"/>
                <w:sz w:val="18"/>
                <w:szCs w:val="18"/>
              </w:rPr>
            </w:pPr>
            <w:r w:rsidRPr="00A620F0">
              <w:rPr>
                <w:rFonts w:ascii="Montserrat" w:hAnsi="Montserrat" w:cs="Arial"/>
                <w:sz w:val="18"/>
                <w:szCs w:val="18"/>
              </w:rPr>
              <w:t>6</w:t>
            </w:r>
          </w:p>
        </w:tc>
        <w:tc>
          <w:tcPr>
            <w:tcW w:w="6846" w:type="dxa"/>
            <w:vAlign w:val="center"/>
          </w:tcPr>
          <w:p w14:paraId="573DA7C3" w14:textId="77777777" w:rsidR="00C53507" w:rsidRPr="00A620F0" w:rsidRDefault="00C53507" w:rsidP="00CA02E2">
            <w:pPr>
              <w:widowControl w:val="0"/>
              <w:autoSpaceDE w:val="0"/>
              <w:jc w:val="both"/>
              <w:rPr>
                <w:rFonts w:ascii="Montserrat" w:hAnsi="Montserrat" w:cs="Arial"/>
                <w:sz w:val="18"/>
                <w:szCs w:val="18"/>
              </w:rPr>
            </w:pPr>
            <w:r w:rsidRPr="00A620F0">
              <w:rPr>
                <w:rFonts w:ascii="Montserrat" w:hAnsi="Montserrat" w:cs="Arial"/>
                <w:sz w:val="18"/>
                <w:szCs w:val="18"/>
              </w:rPr>
              <w:t xml:space="preserve">Formato para la manifestación que deberán presentar las </w:t>
            </w:r>
            <w:r w:rsidR="00CA02E2" w:rsidRPr="00A620F0">
              <w:rPr>
                <w:rFonts w:ascii="Montserrat" w:hAnsi="Montserrat" w:cs="Arial"/>
                <w:sz w:val="18"/>
                <w:szCs w:val="18"/>
              </w:rPr>
              <w:t>MIPYMES</w:t>
            </w:r>
          </w:p>
        </w:tc>
      </w:tr>
      <w:tr w:rsidR="00957811" w:rsidRPr="00A620F0" w14:paraId="0220CD17" w14:textId="77777777" w:rsidTr="008D335D">
        <w:tc>
          <w:tcPr>
            <w:tcW w:w="2100" w:type="dxa"/>
            <w:vAlign w:val="center"/>
          </w:tcPr>
          <w:p w14:paraId="53C619C8" w14:textId="77777777" w:rsidR="00957811" w:rsidRPr="00A620F0" w:rsidRDefault="001F5894" w:rsidP="00796120">
            <w:pPr>
              <w:jc w:val="center"/>
              <w:rPr>
                <w:rFonts w:ascii="Montserrat" w:hAnsi="Montserrat" w:cs="Arial"/>
                <w:sz w:val="18"/>
                <w:szCs w:val="18"/>
              </w:rPr>
            </w:pPr>
            <w:r w:rsidRPr="00A620F0">
              <w:rPr>
                <w:rFonts w:ascii="Montserrat" w:hAnsi="Montserrat" w:cs="Arial"/>
                <w:sz w:val="18"/>
                <w:szCs w:val="18"/>
              </w:rPr>
              <w:t>7</w:t>
            </w:r>
          </w:p>
        </w:tc>
        <w:tc>
          <w:tcPr>
            <w:tcW w:w="6846" w:type="dxa"/>
            <w:vAlign w:val="center"/>
          </w:tcPr>
          <w:p w14:paraId="71D7E2B2" w14:textId="77777777" w:rsidR="00957811" w:rsidRPr="00A620F0" w:rsidRDefault="00481D1C" w:rsidP="00796120">
            <w:pPr>
              <w:rPr>
                <w:rFonts w:ascii="Montserrat" w:hAnsi="Montserrat" w:cs="Arial"/>
                <w:sz w:val="18"/>
                <w:szCs w:val="18"/>
              </w:rPr>
            </w:pPr>
            <w:r w:rsidRPr="00A620F0">
              <w:rPr>
                <w:rFonts w:ascii="Montserrat" w:hAnsi="Montserrat" w:cs="Arial"/>
                <w:sz w:val="18"/>
                <w:szCs w:val="18"/>
              </w:rPr>
              <w:t>Lista de verificación de documentos</w:t>
            </w:r>
          </w:p>
        </w:tc>
      </w:tr>
      <w:tr w:rsidR="00957811" w:rsidRPr="00A620F0" w14:paraId="3B73798D" w14:textId="77777777" w:rsidTr="008D335D">
        <w:tc>
          <w:tcPr>
            <w:tcW w:w="2100" w:type="dxa"/>
            <w:vAlign w:val="center"/>
          </w:tcPr>
          <w:p w14:paraId="3F6899BD" w14:textId="77777777" w:rsidR="00957811" w:rsidRPr="00A620F0" w:rsidRDefault="001F5894" w:rsidP="00796120">
            <w:pPr>
              <w:jc w:val="center"/>
              <w:rPr>
                <w:rFonts w:ascii="Montserrat" w:hAnsi="Montserrat" w:cs="Arial"/>
                <w:sz w:val="18"/>
                <w:szCs w:val="18"/>
              </w:rPr>
            </w:pPr>
            <w:r w:rsidRPr="00A620F0">
              <w:rPr>
                <w:rFonts w:ascii="Montserrat" w:hAnsi="Montserrat" w:cs="Arial"/>
                <w:sz w:val="18"/>
                <w:szCs w:val="18"/>
              </w:rPr>
              <w:t>8</w:t>
            </w:r>
          </w:p>
        </w:tc>
        <w:tc>
          <w:tcPr>
            <w:tcW w:w="6846" w:type="dxa"/>
            <w:vAlign w:val="center"/>
          </w:tcPr>
          <w:p w14:paraId="2ADEABD9" w14:textId="77777777" w:rsidR="00957811" w:rsidRPr="00A620F0" w:rsidRDefault="00481D1C" w:rsidP="00796120">
            <w:pPr>
              <w:rPr>
                <w:rFonts w:ascii="Montserrat" w:hAnsi="Montserrat" w:cs="Arial"/>
                <w:sz w:val="18"/>
                <w:szCs w:val="18"/>
              </w:rPr>
            </w:pPr>
            <w:r w:rsidRPr="00A620F0">
              <w:rPr>
                <w:rFonts w:ascii="Montserrat" w:hAnsi="Montserrat" w:cs="Arial"/>
                <w:sz w:val="18"/>
                <w:szCs w:val="18"/>
              </w:rPr>
              <w:t>Proposición económica</w:t>
            </w:r>
          </w:p>
        </w:tc>
      </w:tr>
      <w:tr w:rsidR="00957811" w:rsidRPr="00A620F0" w14:paraId="28FBD4CF" w14:textId="77777777" w:rsidTr="008D335D">
        <w:tc>
          <w:tcPr>
            <w:tcW w:w="2100" w:type="dxa"/>
            <w:vAlign w:val="center"/>
          </w:tcPr>
          <w:p w14:paraId="580AE845" w14:textId="77777777" w:rsidR="00957811" w:rsidRPr="00A620F0" w:rsidRDefault="001F5894" w:rsidP="00796120">
            <w:pPr>
              <w:jc w:val="center"/>
              <w:rPr>
                <w:rFonts w:ascii="Montserrat" w:hAnsi="Montserrat" w:cs="Arial"/>
                <w:sz w:val="18"/>
                <w:szCs w:val="18"/>
              </w:rPr>
            </w:pPr>
            <w:r w:rsidRPr="00A620F0">
              <w:rPr>
                <w:rFonts w:ascii="Montserrat" w:hAnsi="Montserrat" w:cs="Arial"/>
                <w:sz w:val="18"/>
                <w:szCs w:val="18"/>
              </w:rPr>
              <w:t>9</w:t>
            </w:r>
          </w:p>
        </w:tc>
        <w:tc>
          <w:tcPr>
            <w:tcW w:w="6846" w:type="dxa"/>
            <w:vAlign w:val="center"/>
          </w:tcPr>
          <w:p w14:paraId="357D74EF" w14:textId="77777777" w:rsidR="00957811" w:rsidRPr="00A620F0" w:rsidRDefault="00481D1C" w:rsidP="00796120">
            <w:pPr>
              <w:rPr>
                <w:rFonts w:ascii="Montserrat" w:hAnsi="Montserrat" w:cs="Arial"/>
                <w:sz w:val="18"/>
                <w:szCs w:val="18"/>
              </w:rPr>
            </w:pPr>
            <w:r w:rsidRPr="00A620F0">
              <w:rPr>
                <w:rFonts w:ascii="Montserrat" w:hAnsi="Montserrat" w:cs="Arial"/>
                <w:sz w:val="18"/>
                <w:szCs w:val="18"/>
              </w:rPr>
              <w:t>Acreditación del licitante</w:t>
            </w:r>
          </w:p>
        </w:tc>
      </w:tr>
      <w:tr w:rsidR="00957811" w:rsidRPr="00A620F0" w14:paraId="391CC58C" w14:textId="77777777" w:rsidTr="008D335D">
        <w:tc>
          <w:tcPr>
            <w:tcW w:w="2100" w:type="dxa"/>
            <w:vAlign w:val="center"/>
          </w:tcPr>
          <w:p w14:paraId="601FD6D3" w14:textId="77777777" w:rsidR="00957811" w:rsidRPr="00A620F0" w:rsidRDefault="001F5894" w:rsidP="00796120">
            <w:pPr>
              <w:jc w:val="center"/>
              <w:rPr>
                <w:rFonts w:ascii="Montserrat" w:hAnsi="Montserrat" w:cs="Arial"/>
                <w:sz w:val="18"/>
                <w:szCs w:val="18"/>
              </w:rPr>
            </w:pPr>
            <w:r w:rsidRPr="00A620F0">
              <w:rPr>
                <w:rFonts w:ascii="Montserrat" w:hAnsi="Montserrat" w:cs="Arial"/>
                <w:sz w:val="18"/>
                <w:szCs w:val="18"/>
              </w:rPr>
              <w:t>10</w:t>
            </w:r>
          </w:p>
        </w:tc>
        <w:tc>
          <w:tcPr>
            <w:tcW w:w="6846" w:type="dxa"/>
            <w:vAlign w:val="center"/>
          </w:tcPr>
          <w:p w14:paraId="40813D63" w14:textId="77777777" w:rsidR="00957811" w:rsidRPr="00A620F0" w:rsidRDefault="00481D1C" w:rsidP="00796120">
            <w:pPr>
              <w:rPr>
                <w:rFonts w:ascii="Montserrat" w:hAnsi="Montserrat" w:cs="Arial"/>
                <w:sz w:val="18"/>
                <w:szCs w:val="18"/>
              </w:rPr>
            </w:pPr>
            <w:r w:rsidRPr="00A620F0">
              <w:rPr>
                <w:rFonts w:ascii="Montserrat" w:hAnsi="Montserrat" w:cs="Arial"/>
                <w:sz w:val="18"/>
                <w:szCs w:val="18"/>
              </w:rPr>
              <w:t>Modelo de contrato de adquisición de bienes muebles</w:t>
            </w:r>
          </w:p>
        </w:tc>
      </w:tr>
      <w:tr w:rsidR="00957811" w:rsidRPr="00A620F0" w14:paraId="074BE384" w14:textId="77777777" w:rsidTr="008D335D">
        <w:tc>
          <w:tcPr>
            <w:tcW w:w="2100" w:type="dxa"/>
            <w:vAlign w:val="center"/>
          </w:tcPr>
          <w:p w14:paraId="1FD369BF" w14:textId="77777777" w:rsidR="00957811" w:rsidRPr="00A620F0" w:rsidRDefault="00DB2034" w:rsidP="00796120">
            <w:pPr>
              <w:jc w:val="center"/>
              <w:rPr>
                <w:rFonts w:ascii="Montserrat" w:hAnsi="Montserrat" w:cs="Arial"/>
                <w:sz w:val="18"/>
                <w:szCs w:val="18"/>
              </w:rPr>
            </w:pPr>
            <w:r w:rsidRPr="00A620F0">
              <w:rPr>
                <w:rFonts w:ascii="Montserrat" w:hAnsi="Montserrat" w:cs="Arial"/>
                <w:sz w:val="18"/>
                <w:szCs w:val="18"/>
              </w:rPr>
              <w:t>11</w:t>
            </w:r>
          </w:p>
        </w:tc>
        <w:tc>
          <w:tcPr>
            <w:tcW w:w="6846" w:type="dxa"/>
            <w:vAlign w:val="center"/>
          </w:tcPr>
          <w:p w14:paraId="0C8C8EB8" w14:textId="77777777" w:rsidR="00957811" w:rsidRPr="00A620F0" w:rsidRDefault="00BA7BE9" w:rsidP="00796120">
            <w:pPr>
              <w:rPr>
                <w:rFonts w:ascii="Montserrat" w:hAnsi="Montserrat" w:cs="Arial"/>
                <w:sz w:val="18"/>
                <w:szCs w:val="18"/>
              </w:rPr>
            </w:pPr>
            <w:r w:rsidRPr="00A620F0">
              <w:rPr>
                <w:rFonts w:ascii="Montserrat" w:hAnsi="Montserrat" w:cs="Arial"/>
                <w:sz w:val="18"/>
                <w:szCs w:val="18"/>
              </w:rPr>
              <w:t xml:space="preserve">Modelo de la </w:t>
            </w:r>
            <w:r w:rsidR="00481D1C" w:rsidRPr="00A620F0">
              <w:rPr>
                <w:rFonts w:ascii="Montserrat" w:hAnsi="Montserrat" w:cs="Arial"/>
                <w:sz w:val="18"/>
                <w:szCs w:val="18"/>
              </w:rPr>
              <w:t>Fianza de cumplimiento de contrato</w:t>
            </w:r>
          </w:p>
        </w:tc>
      </w:tr>
      <w:tr w:rsidR="00957811" w:rsidRPr="00A620F0" w14:paraId="6AFCACAA" w14:textId="77777777" w:rsidTr="008D335D">
        <w:tc>
          <w:tcPr>
            <w:tcW w:w="2100" w:type="dxa"/>
            <w:vAlign w:val="center"/>
          </w:tcPr>
          <w:p w14:paraId="0563FB0D" w14:textId="77777777" w:rsidR="00957811" w:rsidRPr="00A620F0" w:rsidRDefault="00DB2034" w:rsidP="00796120">
            <w:pPr>
              <w:jc w:val="center"/>
              <w:rPr>
                <w:rFonts w:ascii="Montserrat" w:hAnsi="Montserrat" w:cs="Arial"/>
                <w:sz w:val="18"/>
                <w:szCs w:val="18"/>
              </w:rPr>
            </w:pPr>
            <w:r w:rsidRPr="00A620F0">
              <w:rPr>
                <w:rFonts w:ascii="Montserrat" w:hAnsi="Montserrat" w:cs="Arial"/>
                <w:sz w:val="18"/>
                <w:szCs w:val="18"/>
              </w:rPr>
              <w:t>12</w:t>
            </w:r>
          </w:p>
        </w:tc>
        <w:tc>
          <w:tcPr>
            <w:tcW w:w="6846" w:type="dxa"/>
            <w:vAlign w:val="center"/>
          </w:tcPr>
          <w:p w14:paraId="67A2C8C2" w14:textId="77777777" w:rsidR="00957811" w:rsidRPr="00A620F0" w:rsidRDefault="00481D1C" w:rsidP="00BA7BE9">
            <w:pPr>
              <w:rPr>
                <w:rFonts w:ascii="Montserrat" w:hAnsi="Montserrat" w:cs="Arial"/>
                <w:sz w:val="18"/>
                <w:szCs w:val="18"/>
              </w:rPr>
            </w:pPr>
            <w:r w:rsidRPr="00A620F0">
              <w:rPr>
                <w:rFonts w:ascii="Montserrat" w:hAnsi="Montserrat" w:cs="Arial"/>
                <w:sz w:val="18"/>
                <w:szCs w:val="18"/>
              </w:rPr>
              <w:t>Formato de carta relativa al punto 6</w:t>
            </w:r>
            <w:r w:rsidR="00BA7BE9" w:rsidRPr="00A620F0">
              <w:rPr>
                <w:rFonts w:ascii="Montserrat" w:hAnsi="Montserrat" w:cs="Arial"/>
                <w:sz w:val="18"/>
                <w:szCs w:val="18"/>
              </w:rPr>
              <w:t>.1</w:t>
            </w:r>
            <w:r w:rsidRPr="00A620F0">
              <w:rPr>
                <w:rFonts w:ascii="Montserrat" w:hAnsi="Montserrat" w:cs="Arial"/>
                <w:sz w:val="18"/>
                <w:szCs w:val="18"/>
              </w:rPr>
              <w:t xml:space="preserve"> inciso</w:t>
            </w:r>
            <w:r w:rsidR="00796120" w:rsidRPr="00A620F0">
              <w:rPr>
                <w:rFonts w:ascii="Montserrat" w:hAnsi="Montserrat" w:cs="Arial"/>
                <w:sz w:val="18"/>
                <w:szCs w:val="18"/>
              </w:rPr>
              <w:t>s</w:t>
            </w:r>
            <w:r w:rsidR="00BA7BE9" w:rsidRPr="00A620F0">
              <w:rPr>
                <w:rFonts w:ascii="Montserrat" w:hAnsi="Montserrat" w:cs="Arial"/>
                <w:sz w:val="18"/>
                <w:szCs w:val="18"/>
              </w:rPr>
              <w:t xml:space="preserve"> I</w:t>
            </w:r>
            <w:r w:rsidR="00796120" w:rsidRPr="00A620F0">
              <w:rPr>
                <w:rFonts w:ascii="Montserrat" w:hAnsi="Montserrat" w:cs="Arial"/>
                <w:sz w:val="18"/>
                <w:szCs w:val="18"/>
              </w:rPr>
              <w:t xml:space="preserve"> </w:t>
            </w:r>
            <w:r w:rsidR="00BA7BE9" w:rsidRPr="00A620F0">
              <w:rPr>
                <w:rFonts w:ascii="Montserrat" w:hAnsi="Montserrat" w:cs="Arial"/>
                <w:sz w:val="18"/>
                <w:szCs w:val="18"/>
              </w:rPr>
              <w:t>y</w:t>
            </w:r>
            <w:r w:rsidR="00796120" w:rsidRPr="00A620F0">
              <w:rPr>
                <w:rFonts w:ascii="Montserrat" w:hAnsi="Montserrat" w:cs="Arial"/>
                <w:sz w:val="18"/>
                <w:szCs w:val="18"/>
              </w:rPr>
              <w:t xml:space="preserve"> </w:t>
            </w:r>
            <w:r w:rsidR="00BA7BE9" w:rsidRPr="00A620F0">
              <w:rPr>
                <w:rFonts w:ascii="Montserrat" w:hAnsi="Montserrat" w:cs="Arial"/>
                <w:sz w:val="18"/>
                <w:szCs w:val="18"/>
              </w:rPr>
              <w:t>J</w:t>
            </w:r>
          </w:p>
        </w:tc>
      </w:tr>
      <w:tr w:rsidR="00957811" w:rsidRPr="00A620F0" w14:paraId="7BA31B06" w14:textId="77777777" w:rsidTr="008D335D">
        <w:tc>
          <w:tcPr>
            <w:tcW w:w="2100" w:type="dxa"/>
            <w:vAlign w:val="center"/>
          </w:tcPr>
          <w:p w14:paraId="7A78EF10" w14:textId="77777777" w:rsidR="00957811" w:rsidRPr="00A620F0" w:rsidRDefault="00DB2034" w:rsidP="00796120">
            <w:pPr>
              <w:jc w:val="center"/>
              <w:rPr>
                <w:rFonts w:ascii="Montserrat" w:hAnsi="Montserrat" w:cs="Arial"/>
                <w:sz w:val="18"/>
                <w:szCs w:val="18"/>
              </w:rPr>
            </w:pPr>
            <w:r w:rsidRPr="00A620F0">
              <w:rPr>
                <w:rFonts w:ascii="Montserrat" w:hAnsi="Montserrat" w:cs="Arial"/>
                <w:sz w:val="18"/>
                <w:szCs w:val="18"/>
              </w:rPr>
              <w:t>13</w:t>
            </w:r>
          </w:p>
        </w:tc>
        <w:tc>
          <w:tcPr>
            <w:tcW w:w="6846" w:type="dxa"/>
            <w:vAlign w:val="center"/>
          </w:tcPr>
          <w:p w14:paraId="0C783C04" w14:textId="77777777" w:rsidR="00957811" w:rsidRPr="00A620F0" w:rsidRDefault="00796120" w:rsidP="00BA7BE9">
            <w:pPr>
              <w:rPr>
                <w:rFonts w:ascii="Montserrat" w:hAnsi="Montserrat" w:cs="Arial"/>
                <w:sz w:val="18"/>
                <w:szCs w:val="18"/>
              </w:rPr>
            </w:pPr>
            <w:r w:rsidRPr="00A620F0">
              <w:rPr>
                <w:rFonts w:ascii="Montserrat" w:hAnsi="Montserrat" w:cs="Arial"/>
                <w:sz w:val="18"/>
                <w:szCs w:val="18"/>
              </w:rPr>
              <w:t>Formato de carta relativa al punto 6</w:t>
            </w:r>
            <w:r w:rsidR="00BA7BE9" w:rsidRPr="00A620F0">
              <w:rPr>
                <w:rFonts w:ascii="Montserrat" w:hAnsi="Montserrat" w:cs="Arial"/>
                <w:sz w:val="18"/>
                <w:szCs w:val="18"/>
              </w:rPr>
              <w:t>.2</w:t>
            </w:r>
            <w:r w:rsidRPr="00A620F0">
              <w:rPr>
                <w:rFonts w:ascii="Montserrat" w:hAnsi="Montserrat" w:cs="Arial"/>
                <w:sz w:val="18"/>
                <w:szCs w:val="18"/>
              </w:rPr>
              <w:t xml:space="preserve"> inciso  </w:t>
            </w:r>
            <w:r w:rsidR="00BA7BE9" w:rsidRPr="00A620F0">
              <w:rPr>
                <w:rFonts w:ascii="Montserrat" w:hAnsi="Montserrat" w:cs="Arial"/>
                <w:sz w:val="18"/>
                <w:szCs w:val="18"/>
              </w:rPr>
              <w:t>h</w:t>
            </w:r>
            <w:r w:rsidRPr="00A620F0">
              <w:rPr>
                <w:rFonts w:ascii="Montserrat" w:hAnsi="Montserrat" w:cs="Arial"/>
                <w:sz w:val="18"/>
                <w:szCs w:val="18"/>
              </w:rPr>
              <w:t>)</w:t>
            </w:r>
          </w:p>
        </w:tc>
      </w:tr>
      <w:tr w:rsidR="00957811" w:rsidRPr="00A620F0" w14:paraId="3C5F2DAB" w14:textId="77777777" w:rsidTr="008D335D">
        <w:tc>
          <w:tcPr>
            <w:tcW w:w="2100" w:type="dxa"/>
            <w:vAlign w:val="center"/>
          </w:tcPr>
          <w:p w14:paraId="3B50B083" w14:textId="77777777" w:rsidR="00957811" w:rsidRPr="00A620F0" w:rsidRDefault="00DB2034" w:rsidP="00796120">
            <w:pPr>
              <w:jc w:val="center"/>
              <w:rPr>
                <w:rFonts w:ascii="Montserrat" w:hAnsi="Montserrat" w:cs="Arial"/>
                <w:sz w:val="18"/>
                <w:szCs w:val="18"/>
              </w:rPr>
            </w:pPr>
            <w:r w:rsidRPr="00A620F0">
              <w:rPr>
                <w:rFonts w:ascii="Montserrat" w:hAnsi="Montserrat" w:cs="Arial"/>
                <w:sz w:val="18"/>
                <w:szCs w:val="18"/>
              </w:rPr>
              <w:t>14</w:t>
            </w:r>
          </w:p>
        </w:tc>
        <w:tc>
          <w:tcPr>
            <w:tcW w:w="6846" w:type="dxa"/>
            <w:vAlign w:val="center"/>
          </w:tcPr>
          <w:p w14:paraId="21906AD5" w14:textId="77777777" w:rsidR="00957811" w:rsidRPr="00A620F0" w:rsidRDefault="00796120" w:rsidP="00BA7BE9">
            <w:pPr>
              <w:rPr>
                <w:rFonts w:ascii="Montserrat" w:hAnsi="Montserrat"/>
                <w:sz w:val="18"/>
                <w:szCs w:val="18"/>
              </w:rPr>
            </w:pPr>
            <w:r w:rsidRPr="00A620F0">
              <w:rPr>
                <w:rFonts w:ascii="Montserrat" w:hAnsi="Montserrat" w:cs="Arial"/>
                <w:sz w:val="18"/>
                <w:szCs w:val="18"/>
              </w:rPr>
              <w:t>Formato de carta relativa al punto 6</w:t>
            </w:r>
            <w:r w:rsidR="00BA7BE9" w:rsidRPr="00A620F0">
              <w:rPr>
                <w:rFonts w:ascii="Montserrat" w:hAnsi="Montserrat" w:cs="Arial"/>
                <w:sz w:val="18"/>
                <w:szCs w:val="18"/>
              </w:rPr>
              <w:t>.1</w:t>
            </w:r>
            <w:r w:rsidRPr="00A620F0">
              <w:rPr>
                <w:rFonts w:ascii="Montserrat" w:hAnsi="Montserrat" w:cs="Arial"/>
                <w:sz w:val="18"/>
                <w:szCs w:val="18"/>
              </w:rPr>
              <w:t xml:space="preserve"> inciso  </w:t>
            </w:r>
            <w:r w:rsidR="00BA7BE9" w:rsidRPr="00A620F0">
              <w:rPr>
                <w:rFonts w:ascii="Montserrat" w:hAnsi="Montserrat" w:cs="Arial"/>
                <w:sz w:val="18"/>
                <w:szCs w:val="18"/>
              </w:rPr>
              <w:t>N</w:t>
            </w:r>
          </w:p>
        </w:tc>
      </w:tr>
    </w:tbl>
    <w:p w14:paraId="2A67CD1E" w14:textId="77777777" w:rsidR="003868C8" w:rsidRDefault="003868C8" w:rsidP="00AB2BA7">
      <w:pPr>
        <w:jc w:val="both"/>
        <w:rPr>
          <w:rFonts w:ascii="Montserrat" w:hAnsi="Montserrat" w:cs="Arial"/>
          <w:sz w:val="18"/>
          <w:szCs w:val="18"/>
        </w:rPr>
      </w:pPr>
    </w:p>
    <w:p w14:paraId="29D70164" w14:textId="77777777" w:rsidR="00C053BF" w:rsidRDefault="00C053BF" w:rsidP="00AB2BA7">
      <w:pPr>
        <w:jc w:val="both"/>
        <w:rPr>
          <w:rFonts w:ascii="Montserrat" w:hAnsi="Montserrat" w:cs="Arial"/>
          <w:sz w:val="18"/>
          <w:szCs w:val="18"/>
        </w:rPr>
      </w:pPr>
    </w:p>
    <w:p w14:paraId="385D1007" w14:textId="77777777" w:rsidR="00C053BF" w:rsidRDefault="00C053BF" w:rsidP="00AB2BA7">
      <w:pPr>
        <w:jc w:val="both"/>
        <w:rPr>
          <w:rFonts w:ascii="Montserrat" w:hAnsi="Montserrat" w:cs="Arial"/>
          <w:sz w:val="18"/>
          <w:szCs w:val="18"/>
        </w:rPr>
      </w:pPr>
    </w:p>
    <w:p w14:paraId="653CA6F2" w14:textId="77777777" w:rsidR="00C053BF" w:rsidRPr="00A620F0" w:rsidRDefault="00C053BF" w:rsidP="00AB2BA7">
      <w:pPr>
        <w:jc w:val="both"/>
        <w:rPr>
          <w:rFonts w:ascii="Montserrat" w:hAnsi="Montserrat" w:cs="Arial"/>
          <w:sz w:val="18"/>
          <w:szCs w:val="18"/>
        </w:rPr>
      </w:pPr>
    </w:p>
    <w:p w14:paraId="6E5CB06C" w14:textId="77777777" w:rsidR="00E15BD9" w:rsidRPr="00A620F0" w:rsidRDefault="00E15BD9"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Montserrat" w:hAnsi="Montserrat" w:cs="Arial"/>
          <w:b/>
          <w:sz w:val="18"/>
          <w:szCs w:val="18"/>
        </w:rPr>
      </w:pPr>
      <w:r w:rsidRPr="00A620F0">
        <w:rPr>
          <w:rFonts w:ascii="Montserrat" w:hAnsi="Montserrat" w:cs="Arial"/>
          <w:b/>
          <w:sz w:val="18"/>
          <w:szCs w:val="18"/>
        </w:rPr>
        <w:t>ANEXO NÚMERO 1 (UNO)</w:t>
      </w:r>
    </w:p>
    <w:p w14:paraId="74E902BC" w14:textId="420DA987" w:rsidR="00305926" w:rsidRPr="00A620F0" w:rsidRDefault="00157EFC" w:rsidP="00305926">
      <w:pPr>
        <w:overflowPunct w:val="0"/>
        <w:autoSpaceDE w:val="0"/>
        <w:autoSpaceDN w:val="0"/>
        <w:adjustRightInd w:val="0"/>
        <w:ind w:right="49"/>
        <w:jc w:val="center"/>
        <w:textAlignment w:val="baseline"/>
        <w:rPr>
          <w:rFonts w:ascii="Montserrat" w:hAnsi="Montserrat" w:cs="Arial"/>
          <w:b/>
          <w:sz w:val="18"/>
          <w:szCs w:val="18"/>
        </w:rPr>
      </w:pPr>
      <w:r>
        <w:rPr>
          <w:rFonts w:ascii="Montserrat" w:hAnsi="Montserrat" w:cs="Arial"/>
          <w:b/>
          <w:sz w:val="18"/>
          <w:szCs w:val="18"/>
        </w:rPr>
        <w:t>REQUERIMIENTO</w:t>
      </w:r>
    </w:p>
    <w:p w14:paraId="2A1AEEE5" w14:textId="77777777" w:rsidR="00305926" w:rsidRPr="00A620F0" w:rsidRDefault="00305926" w:rsidP="00305926">
      <w:pPr>
        <w:overflowPunct w:val="0"/>
        <w:autoSpaceDE w:val="0"/>
        <w:autoSpaceDN w:val="0"/>
        <w:adjustRightInd w:val="0"/>
        <w:ind w:right="49"/>
        <w:jc w:val="center"/>
        <w:textAlignment w:val="baseline"/>
        <w:rPr>
          <w:rFonts w:ascii="Montserrat" w:hAnsi="Montserrat" w:cs="Arial"/>
          <w:sz w:val="18"/>
          <w:szCs w:val="18"/>
        </w:rPr>
      </w:pPr>
      <w:r w:rsidRPr="00A620F0">
        <w:rPr>
          <w:rFonts w:ascii="Montserrat" w:hAnsi="Montserrat" w:cs="Arial"/>
          <w:b/>
          <w:sz w:val="18"/>
          <w:szCs w:val="18"/>
        </w:rPr>
        <w:t>SERVICIO INTEGRAL DE MEDICINA NUCLEAR</w:t>
      </w:r>
    </w:p>
    <w:p w14:paraId="3A2172D3" w14:textId="77777777" w:rsidR="00AB3BB4" w:rsidRPr="00AB3BB4" w:rsidRDefault="00AB3BB4" w:rsidP="00AB3BB4">
      <w:pPr>
        <w:jc w:val="both"/>
        <w:rPr>
          <w:rFonts w:ascii="Montserrat" w:hAnsi="Montserrat"/>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AB3BB4" w:rsidRPr="00AB3BB4" w14:paraId="4EC7457B" w14:textId="77777777" w:rsidTr="00AB3BB4">
        <w:trPr>
          <w:jc w:val="center"/>
        </w:trPr>
        <w:tc>
          <w:tcPr>
            <w:tcW w:w="4680" w:type="dxa"/>
            <w:shd w:val="clear" w:color="auto" w:fill="B7B7B7"/>
            <w:tcMar>
              <w:top w:w="100" w:type="dxa"/>
              <w:left w:w="100" w:type="dxa"/>
              <w:bottom w:w="100" w:type="dxa"/>
              <w:right w:w="100" w:type="dxa"/>
            </w:tcMar>
            <w:vAlign w:val="center"/>
          </w:tcPr>
          <w:p w14:paraId="767B5957" w14:textId="77777777" w:rsidR="00AB3BB4" w:rsidRPr="00AB3BB4" w:rsidRDefault="00AB3BB4" w:rsidP="00AB3BB4">
            <w:pPr>
              <w:widowControl w:val="0"/>
              <w:pBdr>
                <w:top w:val="nil"/>
                <w:left w:val="nil"/>
                <w:bottom w:val="nil"/>
                <w:right w:val="nil"/>
                <w:between w:val="nil"/>
              </w:pBdr>
              <w:jc w:val="center"/>
              <w:rPr>
                <w:rFonts w:ascii="Montserrat" w:hAnsi="Montserrat"/>
                <w:sz w:val="22"/>
              </w:rPr>
            </w:pPr>
            <w:r w:rsidRPr="00AB3BB4">
              <w:rPr>
                <w:rFonts w:ascii="Montserrat" w:hAnsi="Montserrat"/>
                <w:sz w:val="22"/>
              </w:rPr>
              <w:t>FÁRMACO</w:t>
            </w:r>
          </w:p>
        </w:tc>
        <w:tc>
          <w:tcPr>
            <w:tcW w:w="4680" w:type="dxa"/>
            <w:shd w:val="clear" w:color="auto" w:fill="B7B7B7"/>
            <w:tcMar>
              <w:top w:w="100" w:type="dxa"/>
              <w:left w:w="100" w:type="dxa"/>
              <w:bottom w:w="100" w:type="dxa"/>
              <w:right w:w="100" w:type="dxa"/>
            </w:tcMar>
            <w:vAlign w:val="center"/>
          </w:tcPr>
          <w:p w14:paraId="751F59DC" w14:textId="77777777" w:rsidR="00AB3BB4" w:rsidRPr="00AB3BB4" w:rsidRDefault="00AB3BB4" w:rsidP="00AB3BB4">
            <w:pPr>
              <w:widowControl w:val="0"/>
              <w:pBdr>
                <w:top w:val="nil"/>
                <w:left w:val="nil"/>
                <w:bottom w:val="nil"/>
                <w:right w:val="nil"/>
                <w:between w:val="nil"/>
              </w:pBdr>
              <w:jc w:val="center"/>
              <w:rPr>
                <w:rFonts w:ascii="Montserrat" w:hAnsi="Montserrat"/>
                <w:sz w:val="22"/>
              </w:rPr>
            </w:pPr>
            <w:r w:rsidRPr="00AB3BB4">
              <w:rPr>
                <w:rFonts w:ascii="Montserrat" w:hAnsi="Montserrat"/>
                <w:sz w:val="22"/>
              </w:rPr>
              <w:t>CANTIDAD MAR-DIC</w:t>
            </w:r>
          </w:p>
        </w:tc>
      </w:tr>
      <w:tr w:rsidR="00AB3BB4" w:rsidRPr="00AB3BB4" w14:paraId="4391326F" w14:textId="77777777" w:rsidTr="00AB3BB4">
        <w:trPr>
          <w:jc w:val="center"/>
        </w:trPr>
        <w:tc>
          <w:tcPr>
            <w:tcW w:w="4680" w:type="dxa"/>
            <w:shd w:val="clear" w:color="auto" w:fill="auto"/>
            <w:tcMar>
              <w:top w:w="100" w:type="dxa"/>
              <w:left w:w="100" w:type="dxa"/>
              <w:bottom w:w="100" w:type="dxa"/>
              <w:right w:w="100" w:type="dxa"/>
            </w:tcMar>
            <w:vAlign w:val="center"/>
          </w:tcPr>
          <w:p w14:paraId="4DC16390" w14:textId="77777777" w:rsidR="00AB3BB4" w:rsidRPr="00AB3BB4" w:rsidRDefault="00AB3BB4" w:rsidP="00AB3BB4">
            <w:pPr>
              <w:widowControl w:val="0"/>
              <w:pBdr>
                <w:top w:val="nil"/>
                <w:left w:val="nil"/>
                <w:bottom w:val="nil"/>
                <w:right w:val="nil"/>
                <w:between w:val="nil"/>
              </w:pBdr>
              <w:jc w:val="center"/>
              <w:rPr>
                <w:rFonts w:ascii="Montserrat" w:hAnsi="Montserrat"/>
                <w:sz w:val="22"/>
              </w:rPr>
            </w:pPr>
            <w:r w:rsidRPr="00AB3BB4">
              <w:rPr>
                <w:rFonts w:ascii="Montserrat" w:hAnsi="Montserrat"/>
                <w:sz w:val="22"/>
              </w:rPr>
              <w:t>DIPIRIDAMOL AMPOLLETAS 5 mg/ml</w:t>
            </w:r>
          </w:p>
        </w:tc>
        <w:tc>
          <w:tcPr>
            <w:tcW w:w="4680" w:type="dxa"/>
            <w:shd w:val="clear" w:color="auto" w:fill="auto"/>
            <w:tcMar>
              <w:top w:w="100" w:type="dxa"/>
              <w:left w:w="100" w:type="dxa"/>
              <w:bottom w:w="100" w:type="dxa"/>
              <w:right w:w="100" w:type="dxa"/>
            </w:tcMar>
            <w:vAlign w:val="center"/>
          </w:tcPr>
          <w:p w14:paraId="0F156A06" w14:textId="77777777" w:rsidR="00AB3BB4" w:rsidRPr="00AB3BB4" w:rsidRDefault="00AB3BB4" w:rsidP="00AB3BB4">
            <w:pPr>
              <w:widowControl w:val="0"/>
              <w:pBdr>
                <w:top w:val="nil"/>
                <w:left w:val="nil"/>
                <w:bottom w:val="nil"/>
                <w:right w:val="nil"/>
                <w:between w:val="nil"/>
              </w:pBdr>
              <w:jc w:val="center"/>
              <w:rPr>
                <w:rFonts w:ascii="Montserrat" w:hAnsi="Montserrat"/>
                <w:sz w:val="22"/>
              </w:rPr>
            </w:pPr>
            <w:r w:rsidRPr="00AB3BB4">
              <w:rPr>
                <w:rFonts w:ascii="Montserrat" w:hAnsi="Montserrat"/>
                <w:sz w:val="22"/>
              </w:rPr>
              <w:t>88</w:t>
            </w:r>
          </w:p>
        </w:tc>
      </w:tr>
    </w:tbl>
    <w:p w14:paraId="3448A664" w14:textId="77777777" w:rsidR="00AB3BB4" w:rsidRDefault="00AB3BB4" w:rsidP="00AB3BB4">
      <w:pPr>
        <w:ind w:left="720"/>
        <w:jc w:val="both"/>
      </w:pPr>
    </w:p>
    <w:p w14:paraId="1BB54386" w14:textId="77777777" w:rsidR="00AB3BB4" w:rsidRDefault="00AB3BB4" w:rsidP="00AB3BB4">
      <w:pPr>
        <w:ind w:left="720"/>
        <w:jc w:val="both"/>
      </w:pPr>
    </w:p>
    <w:tbl>
      <w:tblPr>
        <w:tblW w:w="7090" w:type="dxa"/>
        <w:jc w:val="center"/>
        <w:tblInd w:w="-1240" w:type="dxa"/>
        <w:tblBorders>
          <w:top w:val="nil"/>
          <w:left w:val="nil"/>
          <w:bottom w:val="nil"/>
          <w:right w:val="nil"/>
          <w:insideH w:val="nil"/>
          <w:insideV w:val="nil"/>
        </w:tblBorders>
        <w:tblLayout w:type="fixed"/>
        <w:tblLook w:val="0600" w:firstRow="0" w:lastRow="0" w:firstColumn="0" w:lastColumn="0" w:noHBand="1" w:noVBand="1"/>
      </w:tblPr>
      <w:tblGrid>
        <w:gridCol w:w="4090"/>
        <w:gridCol w:w="1500"/>
        <w:gridCol w:w="1500"/>
      </w:tblGrid>
      <w:tr w:rsidR="00AB3BB4" w:rsidRPr="00AB3BB4" w14:paraId="3F5BCB9F" w14:textId="77777777" w:rsidTr="00AB3BB4">
        <w:trPr>
          <w:trHeight w:val="315"/>
          <w:jc w:val="center"/>
        </w:trPr>
        <w:tc>
          <w:tcPr>
            <w:tcW w:w="4090" w:type="dxa"/>
            <w:tcBorders>
              <w:top w:val="single" w:sz="6" w:space="0" w:color="CCCCCC"/>
              <w:left w:val="single" w:sz="6" w:space="0" w:color="CCCCCC"/>
              <w:bottom w:val="single" w:sz="6" w:space="0" w:color="CCCCCC"/>
              <w:right w:val="single" w:sz="6" w:space="0" w:color="CCCCCC"/>
            </w:tcBorders>
            <w:shd w:val="clear" w:color="auto" w:fill="78909C"/>
            <w:tcMar>
              <w:top w:w="40" w:type="dxa"/>
              <w:left w:w="40" w:type="dxa"/>
              <w:bottom w:w="40" w:type="dxa"/>
              <w:right w:w="40" w:type="dxa"/>
            </w:tcMar>
            <w:vAlign w:val="center"/>
          </w:tcPr>
          <w:p w14:paraId="13EC3B08" w14:textId="77777777" w:rsidR="00AB3BB4" w:rsidRPr="00AB3BB4" w:rsidRDefault="00AB3BB4" w:rsidP="00AB3BB4">
            <w:pPr>
              <w:widowControl w:val="0"/>
              <w:jc w:val="center"/>
              <w:rPr>
                <w:rFonts w:ascii="Montserrat" w:hAnsi="Montserrat"/>
                <w:sz w:val="20"/>
              </w:rPr>
            </w:pPr>
            <w:r w:rsidRPr="00AB3BB4">
              <w:rPr>
                <w:rFonts w:ascii="Montserrat" w:hAnsi="Montserrat"/>
                <w:b/>
                <w:sz w:val="20"/>
              </w:rPr>
              <w:t>FÁRMACO</w:t>
            </w:r>
          </w:p>
        </w:tc>
        <w:tc>
          <w:tcPr>
            <w:tcW w:w="1500" w:type="dxa"/>
            <w:tcBorders>
              <w:top w:val="single" w:sz="6" w:space="0" w:color="CCCCCC"/>
              <w:left w:val="single" w:sz="6" w:space="0" w:color="CCCCCC"/>
              <w:bottom w:val="single" w:sz="6" w:space="0" w:color="CCCCCC"/>
              <w:right w:val="single" w:sz="6" w:space="0" w:color="CCCCCC"/>
            </w:tcBorders>
            <w:shd w:val="clear" w:color="auto" w:fill="78909C"/>
            <w:tcMar>
              <w:top w:w="40" w:type="dxa"/>
              <w:left w:w="40" w:type="dxa"/>
              <w:bottom w:w="40" w:type="dxa"/>
              <w:right w:w="40" w:type="dxa"/>
            </w:tcMar>
            <w:vAlign w:val="center"/>
          </w:tcPr>
          <w:p w14:paraId="68A16317" w14:textId="3AC585B1" w:rsidR="00AB3BB4" w:rsidRPr="00AB3BB4" w:rsidRDefault="00AB3BB4" w:rsidP="00AB3BB4">
            <w:pPr>
              <w:widowControl w:val="0"/>
              <w:jc w:val="center"/>
              <w:rPr>
                <w:rFonts w:ascii="Montserrat" w:hAnsi="Montserrat"/>
                <w:sz w:val="20"/>
              </w:rPr>
            </w:pPr>
            <w:r>
              <w:rPr>
                <w:rFonts w:ascii="Montserrat" w:hAnsi="Montserrat"/>
                <w:b/>
                <w:sz w:val="18"/>
                <w:szCs w:val="18"/>
              </w:rPr>
              <w:t>CANTIDAD MÍNIMA</w:t>
            </w:r>
          </w:p>
        </w:tc>
        <w:tc>
          <w:tcPr>
            <w:tcW w:w="1500" w:type="dxa"/>
            <w:tcBorders>
              <w:top w:val="single" w:sz="6" w:space="0" w:color="CCCCCC"/>
              <w:left w:val="single" w:sz="6" w:space="0" w:color="CCCCCC"/>
              <w:bottom w:val="single" w:sz="6" w:space="0" w:color="CCCCCC"/>
              <w:right w:val="single" w:sz="6" w:space="0" w:color="CCCCCC"/>
            </w:tcBorders>
            <w:shd w:val="clear" w:color="auto" w:fill="78909C"/>
            <w:tcMar>
              <w:top w:w="40" w:type="dxa"/>
              <w:left w:w="40" w:type="dxa"/>
              <w:bottom w:w="40" w:type="dxa"/>
              <w:right w:w="40" w:type="dxa"/>
            </w:tcMar>
            <w:vAlign w:val="center"/>
          </w:tcPr>
          <w:p w14:paraId="12636A9C" w14:textId="70DD4E9D" w:rsidR="00AB3BB4" w:rsidRPr="00AB3BB4" w:rsidRDefault="00AB3BB4" w:rsidP="00AB3BB4">
            <w:pPr>
              <w:widowControl w:val="0"/>
              <w:jc w:val="center"/>
              <w:rPr>
                <w:rFonts w:ascii="Montserrat" w:hAnsi="Montserrat"/>
                <w:sz w:val="20"/>
              </w:rPr>
            </w:pPr>
            <w:r>
              <w:rPr>
                <w:rFonts w:ascii="Montserrat" w:hAnsi="Montserrat"/>
                <w:b/>
                <w:sz w:val="18"/>
                <w:szCs w:val="18"/>
              </w:rPr>
              <w:t>CANTIDAD MÁXIMA</w:t>
            </w:r>
          </w:p>
        </w:tc>
      </w:tr>
      <w:tr w:rsidR="00AB3BB4" w:rsidRPr="00AB3BB4" w14:paraId="53066C0F" w14:textId="77777777" w:rsidTr="00AB3BB4">
        <w:trPr>
          <w:trHeight w:val="315"/>
          <w:jc w:val="center"/>
        </w:trPr>
        <w:tc>
          <w:tcPr>
            <w:tcW w:w="409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F9F663B"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YODO 131 29.9 MCI</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121CC9C"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7</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8B35B14"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18</w:t>
            </w:r>
          </w:p>
        </w:tc>
      </w:tr>
      <w:tr w:rsidR="00AB3BB4" w:rsidRPr="00AB3BB4" w14:paraId="6794E776" w14:textId="77777777" w:rsidTr="00AB3BB4">
        <w:trPr>
          <w:trHeight w:val="315"/>
          <w:jc w:val="center"/>
        </w:trPr>
        <w:tc>
          <w:tcPr>
            <w:tcW w:w="409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386C6087"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YODO 131 25 MCI</w:t>
            </w:r>
          </w:p>
        </w:tc>
        <w:tc>
          <w:tcPr>
            <w:tcW w:w="150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30BFF628"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3</w:t>
            </w:r>
          </w:p>
        </w:tc>
        <w:tc>
          <w:tcPr>
            <w:tcW w:w="150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4F533193"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7</w:t>
            </w:r>
          </w:p>
        </w:tc>
      </w:tr>
      <w:tr w:rsidR="00AB3BB4" w:rsidRPr="00AB3BB4" w14:paraId="2C1FB91F" w14:textId="77777777" w:rsidTr="00AB3BB4">
        <w:trPr>
          <w:trHeight w:val="315"/>
          <w:jc w:val="center"/>
        </w:trPr>
        <w:tc>
          <w:tcPr>
            <w:tcW w:w="409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680767A"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YODO 131 20 MCI</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94E13A5"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4</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35454F1"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11</w:t>
            </w:r>
          </w:p>
        </w:tc>
      </w:tr>
      <w:tr w:rsidR="00AB3BB4" w:rsidRPr="00AB3BB4" w14:paraId="6BD5D9A4" w14:textId="77777777" w:rsidTr="00AB3BB4">
        <w:trPr>
          <w:trHeight w:val="315"/>
          <w:jc w:val="center"/>
        </w:trPr>
        <w:tc>
          <w:tcPr>
            <w:tcW w:w="409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580DAB1C"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YODO 131 15 MCI</w:t>
            </w:r>
          </w:p>
        </w:tc>
        <w:tc>
          <w:tcPr>
            <w:tcW w:w="150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1F6A2AA3"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2</w:t>
            </w:r>
          </w:p>
        </w:tc>
        <w:tc>
          <w:tcPr>
            <w:tcW w:w="150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46F28469"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5</w:t>
            </w:r>
          </w:p>
        </w:tc>
      </w:tr>
      <w:tr w:rsidR="00AB3BB4" w:rsidRPr="00AB3BB4" w14:paraId="21F33C79" w14:textId="77777777" w:rsidTr="00AB3BB4">
        <w:trPr>
          <w:trHeight w:val="315"/>
          <w:jc w:val="center"/>
        </w:trPr>
        <w:tc>
          <w:tcPr>
            <w:tcW w:w="409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60B6C4E"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lastRenderedPageBreak/>
              <w:t>YODO 131 10 MCI</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F46AC65"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1</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550AA82"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3</w:t>
            </w:r>
          </w:p>
        </w:tc>
      </w:tr>
      <w:tr w:rsidR="00AB3BB4" w:rsidRPr="00AB3BB4" w14:paraId="42BD1495" w14:textId="77777777" w:rsidTr="00AB3BB4">
        <w:trPr>
          <w:trHeight w:val="315"/>
          <w:jc w:val="center"/>
        </w:trPr>
        <w:tc>
          <w:tcPr>
            <w:tcW w:w="409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0B63A149"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YODO 131 5 MCI mCi</w:t>
            </w:r>
          </w:p>
        </w:tc>
        <w:tc>
          <w:tcPr>
            <w:tcW w:w="150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082F3142"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16</w:t>
            </w:r>
          </w:p>
        </w:tc>
        <w:tc>
          <w:tcPr>
            <w:tcW w:w="150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15816C3F"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39</w:t>
            </w:r>
          </w:p>
        </w:tc>
      </w:tr>
      <w:tr w:rsidR="00AB3BB4" w:rsidRPr="00AB3BB4" w14:paraId="4631E0F7" w14:textId="77777777" w:rsidTr="00AB3BB4">
        <w:trPr>
          <w:trHeight w:val="315"/>
          <w:jc w:val="center"/>
        </w:trPr>
        <w:tc>
          <w:tcPr>
            <w:tcW w:w="409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ACB66F4"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TALIO 201 4.5 MCI</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8397BC7"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51</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04E52BD"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127</w:t>
            </w:r>
          </w:p>
        </w:tc>
      </w:tr>
      <w:tr w:rsidR="00AB3BB4" w:rsidRPr="00AB3BB4" w14:paraId="7EE35BC9" w14:textId="77777777" w:rsidTr="00AB3BB4">
        <w:trPr>
          <w:trHeight w:val="315"/>
          <w:jc w:val="center"/>
        </w:trPr>
        <w:tc>
          <w:tcPr>
            <w:tcW w:w="409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02903C4D"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TETROFOSMIN/ MIBI30 MCI</w:t>
            </w:r>
          </w:p>
        </w:tc>
        <w:tc>
          <w:tcPr>
            <w:tcW w:w="150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7265FDE8"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181</w:t>
            </w:r>
          </w:p>
        </w:tc>
        <w:tc>
          <w:tcPr>
            <w:tcW w:w="150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4DCAA65E"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452</w:t>
            </w:r>
          </w:p>
        </w:tc>
      </w:tr>
      <w:tr w:rsidR="00AB3BB4" w:rsidRPr="00AB3BB4" w14:paraId="1A14194A" w14:textId="77777777" w:rsidTr="00AB3BB4">
        <w:trPr>
          <w:trHeight w:val="315"/>
          <w:jc w:val="center"/>
        </w:trPr>
        <w:tc>
          <w:tcPr>
            <w:tcW w:w="409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345223B"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SULFURO COLOIDAL 10 mCi</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E3F2725"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18</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7CD9E12"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47</w:t>
            </w:r>
          </w:p>
        </w:tc>
      </w:tr>
      <w:tr w:rsidR="00AB3BB4" w:rsidRPr="00AB3BB4" w14:paraId="5C9D44E7" w14:textId="77777777" w:rsidTr="00AB3BB4">
        <w:trPr>
          <w:trHeight w:val="315"/>
          <w:jc w:val="center"/>
        </w:trPr>
        <w:tc>
          <w:tcPr>
            <w:tcW w:w="409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101AF252"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SULFURO COLOIDAL 3 MCI</w:t>
            </w:r>
          </w:p>
        </w:tc>
        <w:tc>
          <w:tcPr>
            <w:tcW w:w="150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74CEDD5F"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40</w:t>
            </w:r>
          </w:p>
        </w:tc>
        <w:tc>
          <w:tcPr>
            <w:tcW w:w="150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3F0F7E72"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101</w:t>
            </w:r>
          </w:p>
        </w:tc>
      </w:tr>
      <w:tr w:rsidR="00AB3BB4" w:rsidRPr="00AB3BB4" w14:paraId="00329931" w14:textId="77777777" w:rsidTr="00AB3BB4">
        <w:trPr>
          <w:trHeight w:val="315"/>
          <w:jc w:val="center"/>
        </w:trPr>
        <w:tc>
          <w:tcPr>
            <w:tcW w:w="409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869404A"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MDP 25 mCi</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8D41FB7"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215</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CD1783D"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538</w:t>
            </w:r>
          </w:p>
        </w:tc>
      </w:tr>
      <w:tr w:rsidR="00AB3BB4" w:rsidRPr="00AB3BB4" w14:paraId="065A27AD" w14:textId="77777777" w:rsidTr="00AB3BB4">
        <w:trPr>
          <w:trHeight w:val="315"/>
          <w:jc w:val="center"/>
        </w:trPr>
        <w:tc>
          <w:tcPr>
            <w:tcW w:w="409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302B8BF9"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TC99M 10 MCI</w:t>
            </w:r>
          </w:p>
        </w:tc>
        <w:tc>
          <w:tcPr>
            <w:tcW w:w="150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11A59884"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17</w:t>
            </w:r>
          </w:p>
        </w:tc>
        <w:tc>
          <w:tcPr>
            <w:tcW w:w="150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18D8C5A4"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40</w:t>
            </w:r>
          </w:p>
        </w:tc>
      </w:tr>
      <w:tr w:rsidR="00AB3BB4" w:rsidRPr="00AB3BB4" w14:paraId="57F6FBBE" w14:textId="77777777" w:rsidTr="00AB3BB4">
        <w:trPr>
          <w:trHeight w:val="315"/>
          <w:jc w:val="center"/>
        </w:trPr>
        <w:tc>
          <w:tcPr>
            <w:tcW w:w="409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BB0CE05"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GALIO 67 6 MCI</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8DC7C2B"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16</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D945C1C"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39</w:t>
            </w:r>
          </w:p>
        </w:tc>
      </w:tr>
      <w:tr w:rsidR="00AB3BB4" w:rsidRPr="00AB3BB4" w14:paraId="5CE4A551" w14:textId="77777777" w:rsidTr="00AB3BB4">
        <w:trPr>
          <w:trHeight w:val="315"/>
          <w:jc w:val="center"/>
        </w:trPr>
        <w:tc>
          <w:tcPr>
            <w:tcW w:w="409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39248D7A"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MIBG 1.5 MCI</w:t>
            </w:r>
          </w:p>
        </w:tc>
        <w:tc>
          <w:tcPr>
            <w:tcW w:w="150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4A5458E9"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4</w:t>
            </w:r>
          </w:p>
        </w:tc>
        <w:tc>
          <w:tcPr>
            <w:tcW w:w="150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20E3C973"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9</w:t>
            </w:r>
          </w:p>
        </w:tc>
      </w:tr>
      <w:tr w:rsidR="00AB3BB4" w:rsidRPr="00AB3BB4" w14:paraId="2760DA48" w14:textId="77777777" w:rsidTr="00AB3BB4">
        <w:trPr>
          <w:trHeight w:val="315"/>
          <w:jc w:val="center"/>
        </w:trPr>
        <w:tc>
          <w:tcPr>
            <w:tcW w:w="409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AA6FD1A"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MEBROFENIN 10 MCI</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3489EC6"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4</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3FFBA9E"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9</w:t>
            </w:r>
          </w:p>
        </w:tc>
      </w:tr>
      <w:tr w:rsidR="00AB3BB4" w:rsidRPr="00AB3BB4" w14:paraId="61A779C8" w14:textId="77777777" w:rsidTr="00AB3BB4">
        <w:trPr>
          <w:trHeight w:val="315"/>
          <w:jc w:val="center"/>
        </w:trPr>
        <w:tc>
          <w:tcPr>
            <w:tcW w:w="409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49A2B1BB"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TC99M 10 MCI Y PYP</w:t>
            </w:r>
          </w:p>
        </w:tc>
        <w:tc>
          <w:tcPr>
            <w:tcW w:w="150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018927E8"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2</w:t>
            </w:r>
          </w:p>
        </w:tc>
        <w:tc>
          <w:tcPr>
            <w:tcW w:w="150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05CCA203"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4</w:t>
            </w:r>
          </w:p>
        </w:tc>
      </w:tr>
      <w:tr w:rsidR="00AB3BB4" w:rsidRPr="00AB3BB4" w14:paraId="64615F6D" w14:textId="77777777" w:rsidTr="00AB3BB4">
        <w:trPr>
          <w:trHeight w:val="315"/>
          <w:jc w:val="center"/>
        </w:trPr>
        <w:tc>
          <w:tcPr>
            <w:tcW w:w="409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0F7E585"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MAA 10 MCI</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12D18FF"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3</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A24EE3D"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7</w:t>
            </w:r>
          </w:p>
        </w:tc>
      </w:tr>
      <w:tr w:rsidR="00AB3BB4" w:rsidRPr="00AB3BB4" w14:paraId="71C376F6" w14:textId="77777777" w:rsidTr="00AB3BB4">
        <w:trPr>
          <w:trHeight w:val="315"/>
          <w:jc w:val="center"/>
        </w:trPr>
        <w:tc>
          <w:tcPr>
            <w:tcW w:w="409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0696C612"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DTPA 30 MCI</w:t>
            </w:r>
          </w:p>
        </w:tc>
        <w:tc>
          <w:tcPr>
            <w:tcW w:w="150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61396279"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1</w:t>
            </w:r>
          </w:p>
        </w:tc>
        <w:tc>
          <w:tcPr>
            <w:tcW w:w="150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7183B62A"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3</w:t>
            </w:r>
          </w:p>
        </w:tc>
      </w:tr>
      <w:tr w:rsidR="00AB3BB4" w:rsidRPr="00AB3BB4" w14:paraId="0714CA09" w14:textId="77777777" w:rsidTr="00AB3BB4">
        <w:trPr>
          <w:trHeight w:val="315"/>
          <w:jc w:val="center"/>
        </w:trPr>
        <w:tc>
          <w:tcPr>
            <w:tcW w:w="409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2B79FEB"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DTPA 10 MCI</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97EF196"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18</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606BAAB"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44</w:t>
            </w:r>
          </w:p>
        </w:tc>
      </w:tr>
      <w:tr w:rsidR="00AB3BB4" w:rsidRPr="00AB3BB4" w14:paraId="53F1580E" w14:textId="77777777" w:rsidTr="00AB3BB4">
        <w:trPr>
          <w:trHeight w:val="315"/>
          <w:jc w:val="center"/>
        </w:trPr>
        <w:tc>
          <w:tcPr>
            <w:tcW w:w="409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439761A2"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MAG 3 10 MCI</w:t>
            </w:r>
          </w:p>
        </w:tc>
        <w:tc>
          <w:tcPr>
            <w:tcW w:w="150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21895DB1"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18</w:t>
            </w:r>
          </w:p>
        </w:tc>
        <w:tc>
          <w:tcPr>
            <w:tcW w:w="150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2DDC20F9"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44</w:t>
            </w:r>
          </w:p>
        </w:tc>
      </w:tr>
      <w:tr w:rsidR="00AB3BB4" w:rsidRPr="00AB3BB4" w14:paraId="4A91DC86" w14:textId="77777777" w:rsidTr="00AB3BB4">
        <w:trPr>
          <w:trHeight w:val="315"/>
          <w:jc w:val="center"/>
        </w:trPr>
        <w:tc>
          <w:tcPr>
            <w:tcW w:w="409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CCC0333"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DMSA 10 MCI</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9A3ADDE"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6</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751FEAE"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15</w:t>
            </w:r>
          </w:p>
        </w:tc>
      </w:tr>
      <w:tr w:rsidR="00AB3BB4" w:rsidRPr="00AB3BB4" w14:paraId="6869E647" w14:textId="77777777" w:rsidTr="00AB3BB4">
        <w:trPr>
          <w:trHeight w:val="315"/>
          <w:jc w:val="center"/>
        </w:trPr>
        <w:tc>
          <w:tcPr>
            <w:tcW w:w="409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58C5CC82"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HMPAO / ECD 25 MCI</w:t>
            </w:r>
          </w:p>
        </w:tc>
        <w:tc>
          <w:tcPr>
            <w:tcW w:w="150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37436A2C"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8</w:t>
            </w:r>
          </w:p>
        </w:tc>
        <w:tc>
          <w:tcPr>
            <w:tcW w:w="150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304CF6BF"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20</w:t>
            </w:r>
          </w:p>
        </w:tc>
      </w:tr>
      <w:tr w:rsidR="00AB3BB4" w:rsidRPr="00AB3BB4" w14:paraId="3361A2B7" w14:textId="77777777" w:rsidTr="00AB3BB4">
        <w:trPr>
          <w:trHeight w:val="315"/>
          <w:jc w:val="center"/>
        </w:trPr>
        <w:tc>
          <w:tcPr>
            <w:tcW w:w="409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1B40EA1"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OCTREOTIDE 25 mCi</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3A2125A"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1</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BA6D4B1"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3</w:t>
            </w:r>
          </w:p>
        </w:tc>
      </w:tr>
      <w:tr w:rsidR="00AB3BB4" w:rsidRPr="00AB3BB4" w14:paraId="165EFD2A" w14:textId="77777777" w:rsidTr="00AB3BB4">
        <w:trPr>
          <w:trHeight w:val="315"/>
          <w:jc w:val="center"/>
        </w:trPr>
        <w:tc>
          <w:tcPr>
            <w:tcW w:w="409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3AC2650"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TOTAL</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E46B11E"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363</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9058E83" w14:textId="77777777" w:rsidR="00AB3BB4" w:rsidRPr="00AB3BB4" w:rsidRDefault="00AB3BB4" w:rsidP="00BF2710">
            <w:pPr>
              <w:widowControl w:val="0"/>
              <w:jc w:val="center"/>
              <w:rPr>
                <w:rFonts w:ascii="Montserrat" w:hAnsi="Montserrat"/>
                <w:sz w:val="20"/>
              </w:rPr>
            </w:pPr>
            <w:r w:rsidRPr="00AB3BB4">
              <w:rPr>
                <w:rFonts w:ascii="Montserrat" w:hAnsi="Montserrat"/>
                <w:sz w:val="20"/>
              </w:rPr>
              <w:t>1585</w:t>
            </w:r>
          </w:p>
        </w:tc>
      </w:tr>
    </w:tbl>
    <w:p w14:paraId="5523016F" w14:textId="77777777" w:rsidR="00AB3BB4" w:rsidRDefault="00AB3BB4" w:rsidP="00AB3BB4">
      <w:pPr>
        <w:ind w:left="720"/>
        <w:jc w:val="both"/>
      </w:pPr>
    </w:p>
    <w:p w14:paraId="3AFADC9C" w14:textId="77777777" w:rsidR="00AB3BB4" w:rsidRDefault="00AB3BB4" w:rsidP="00AB3BB4">
      <w:pPr>
        <w:jc w:val="both"/>
      </w:pPr>
    </w:p>
    <w:tbl>
      <w:tblPr>
        <w:tblW w:w="99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38"/>
      </w:tblGrid>
      <w:tr w:rsidR="00A668B4" w:rsidRPr="00A620F0" w14:paraId="51511223" w14:textId="77777777" w:rsidTr="00A668B4">
        <w:trPr>
          <w:trHeight w:val="240"/>
        </w:trPr>
        <w:tc>
          <w:tcPr>
            <w:tcW w:w="9938" w:type="dxa"/>
            <w:shd w:val="clear" w:color="000000" w:fill="C0C0C0"/>
            <w:hideMark/>
          </w:tcPr>
          <w:p w14:paraId="59028910" w14:textId="77777777" w:rsidR="00A668B4" w:rsidRPr="00A620F0" w:rsidRDefault="00A668B4" w:rsidP="00A668B4">
            <w:pPr>
              <w:suppressAutoHyphens w:val="0"/>
              <w:jc w:val="center"/>
              <w:rPr>
                <w:rFonts w:ascii="Montserrat" w:hAnsi="Montserrat" w:cs="Arial"/>
                <w:b/>
                <w:bCs/>
                <w:sz w:val="18"/>
                <w:szCs w:val="18"/>
                <w:lang w:val="es-MX" w:eastAsia="es-MX"/>
              </w:rPr>
            </w:pPr>
            <w:r w:rsidRPr="00A620F0">
              <w:rPr>
                <w:rFonts w:ascii="Montserrat" w:hAnsi="Montserrat" w:cs="Arial"/>
                <w:b/>
                <w:bCs/>
                <w:sz w:val="18"/>
                <w:szCs w:val="18"/>
                <w:lang w:val="es-MX" w:eastAsia="es-MX"/>
              </w:rPr>
              <w:t>EQUIPO EN COMODATO</w:t>
            </w:r>
          </w:p>
        </w:tc>
      </w:tr>
      <w:tr w:rsidR="00A668B4" w:rsidRPr="00A620F0" w14:paraId="43FBF350" w14:textId="77777777" w:rsidTr="00A668B4">
        <w:trPr>
          <w:trHeight w:val="600"/>
        </w:trPr>
        <w:tc>
          <w:tcPr>
            <w:tcW w:w="9938" w:type="dxa"/>
            <w:shd w:val="clear" w:color="auto" w:fill="auto"/>
            <w:vAlign w:val="center"/>
            <w:hideMark/>
          </w:tcPr>
          <w:p w14:paraId="2E31B510" w14:textId="77777777" w:rsidR="00A668B4" w:rsidRPr="00A620F0" w:rsidRDefault="009E4AF9" w:rsidP="009E4AF9">
            <w:pPr>
              <w:suppressAutoHyphens w:val="0"/>
              <w:jc w:val="both"/>
              <w:rPr>
                <w:rFonts w:ascii="Montserrat" w:hAnsi="Montserrat" w:cs="Arial"/>
                <w:sz w:val="18"/>
                <w:szCs w:val="18"/>
                <w:lang w:val="es-MX" w:eastAsia="es-MX"/>
              </w:rPr>
            </w:pPr>
            <w:r w:rsidRPr="00A620F0">
              <w:rPr>
                <w:rFonts w:ascii="Montserrat" w:hAnsi="Montserrat" w:cs="Arial"/>
                <w:sz w:val="18"/>
                <w:szCs w:val="18"/>
                <w:lang w:val="es-MX" w:eastAsia="es-MX"/>
              </w:rPr>
              <w:t>A)</w:t>
            </w:r>
            <w:r w:rsidRPr="00A620F0">
              <w:rPr>
                <w:rFonts w:ascii="Montserrat" w:eastAsia="DejaVu Sans" w:hAnsi="Montserrat" w:cs="Arial"/>
                <w:color w:val="000000"/>
                <w:sz w:val="18"/>
                <w:szCs w:val="18"/>
              </w:rPr>
              <w:t xml:space="preserve"> </w:t>
            </w:r>
            <w:r w:rsidRPr="00A620F0">
              <w:rPr>
                <w:rFonts w:ascii="Montserrat" w:hAnsi="Montserrat" w:cs="Arial"/>
                <w:sz w:val="18"/>
                <w:szCs w:val="18"/>
                <w:lang w:val="es-MX" w:eastAsia="es-MX"/>
              </w:rPr>
              <w:t xml:space="preserve">GAMMACÁMARA SPECT DE USO CARDIOLÓGICO  DE 2 DETECTORES DE ÁNGULO FIJO O VARIABLE CON PROGRAMAS </w:t>
            </w:r>
            <w:r w:rsidR="00A668B4" w:rsidRPr="00A620F0">
              <w:rPr>
                <w:rFonts w:ascii="Montserrat" w:hAnsi="Montserrat" w:cs="Arial"/>
                <w:sz w:val="18"/>
                <w:szCs w:val="18"/>
                <w:lang w:val="es-MX" w:eastAsia="es-MX"/>
              </w:rPr>
              <w:t>CARDIOLOGICOS Y DISPOSITIVO PARA SINCRONIZAR LA ADQUISICIÓN DE LAS IMÁGENES AL ELECTROCARDIOGRAMA (GATED).</w:t>
            </w:r>
          </w:p>
        </w:tc>
      </w:tr>
      <w:tr w:rsidR="00A668B4" w:rsidRPr="00A620F0" w14:paraId="55CFBA75" w14:textId="77777777" w:rsidTr="00A668B4">
        <w:trPr>
          <w:trHeight w:val="600"/>
        </w:trPr>
        <w:tc>
          <w:tcPr>
            <w:tcW w:w="9938" w:type="dxa"/>
            <w:shd w:val="clear" w:color="auto" w:fill="auto"/>
            <w:vAlign w:val="center"/>
            <w:hideMark/>
          </w:tcPr>
          <w:p w14:paraId="33B22F5C" w14:textId="77777777" w:rsidR="00A668B4" w:rsidRPr="00A620F0" w:rsidRDefault="009E4AF9" w:rsidP="009E4AF9">
            <w:pPr>
              <w:suppressAutoHyphens w:val="0"/>
              <w:jc w:val="both"/>
              <w:rPr>
                <w:rFonts w:ascii="Montserrat" w:hAnsi="Montserrat" w:cs="Arial"/>
                <w:sz w:val="18"/>
                <w:szCs w:val="18"/>
                <w:lang w:val="es-MX" w:eastAsia="es-MX"/>
              </w:rPr>
            </w:pPr>
            <w:r w:rsidRPr="00A620F0">
              <w:rPr>
                <w:rFonts w:ascii="Montserrat" w:hAnsi="Montserrat" w:cs="Arial"/>
                <w:sz w:val="18"/>
                <w:szCs w:val="18"/>
                <w:lang w:val="es-MX" w:eastAsia="es-MX"/>
              </w:rPr>
              <w:t>B) GAMMACÁMARA SPECT DE USO CARDIOLÓGICO  DE 2 DETECTORES DE ÁNGULO FIJO O VARIABLE</w:t>
            </w:r>
            <w:r w:rsidR="00A668B4" w:rsidRPr="00A620F0">
              <w:rPr>
                <w:rFonts w:ascii="Montserrat" w:hAnsi="Montserrat" w:cs="Arial"/>
                <w:sz w:val="18"/>
                <w:szCs w:val="18"/>
                <w:lang w:val="es-MX" w:eastAsia="es-MX"/>
              </w:rPr>
              <w:t xml:space="preserve"> CON PROGRAMAS CARDIOLOGICOS Y DISPOSITIVO PARA SINCRONIZAR LA ADQUISICIÓN DE LAS IMÁGENES AL ELECTROCARDIOGRAMA (GATED).</w:t>
            </w:r>
          </w:p>
        </w:tc>
      </w:tr>
      <w:tr w:rsidR="00A668B4" w:rsidRPr="00A620F0" w14:paraId="79DE485A" w14:textId="77777777" w:rsidTr="00A668B4">
        <w:trPr>
          <w:trHeight w:val="600"/>
        </w:trPr>
        <w:tc>
          <w:tcPr>
            <w:tcW w:w="9938" w:type="dxa"/>
            <w:shd w:val="clear" w:color="auto" w:fill="auto"/>
            <w:vAlign w:val="center"/>
            <w:hideMark/>
          </w:tcPr>
          <w:p w14:paraId="1D30F2C6" w14:textId="77777777" w:rsidR="00A668B4" w:rsidRPr="00A620F0" w:rsidRDefault="00A668B4" w:rsidP="00A668B4">
            <w:pPr>
              <w:suppressAutoHyphens w:val="0"/>
              <w:jc w:val="both"/>
              <w:rPr>
                <w:rFonts w:ascii="Montserrat" w:hAnsi="Montserrat" w:cs="Arial"/>
                <w:sz w:val="18"/>
                <w:szCs w:val="18"/>
                <w:lang w:val="es-MX" w:eastAsia="es-MX"/>
              </w:rPr>
            </w:pPr>
            <w:r w:rsidRPr="00A620F0">
              <w:rPr>
                <w:rFonts w:ascii="Montserrat" w:hAnsi="Montserrat" w:cs="Arial"/>
                <w:sz w:val="18"/>
                <w:szCs w:val="18"/>
                <w:lang w:val="es-MX" w:eastAsia="es-MX"/>
              </w:rPr>
              <w:t>C) DOS ESTACIONES DE TRABAJO, EQUIPADAS CON SOFTWARE PARA PROCESAMIENTO Y PRESENTACION DE IMAGENES CARDIOLÓGICAS, CON LOS MÉTODOS CUANTITATIVOS EMORY TOOL,BOX, CEDARS-SINAÍ, QGS/GPS, MYOMETRIX O MICHIGAN 4D, ACOPLADAS A LAS GAMMACÁMARAS DESCRITAS.</w:t>
            </w:r>
          </w:p>
        </w:tc>
      </w:tr>
      <w:tr w:rsidR="00A668B4" w:rsidRPr="00A620F0" w14:paraId="664C2D0F" w14:textId="77777777" w:rsidTr="00A668B4">
        <w:trPr>
          <w:trHeight w:val="390"/>
        </w:trPr>
        <w:tc>
          <w:tcPr>
            <w:tcW w:w="9938" w:type="dxa"/>
            <w:shd w:val="clear" w:color="auto" w:fill="auto"/>
            <w:vAlign w:val="center"/>
            <w:hideMark/>
          </w:tcPr>
          <w:p w14:paraId="5F8AAE43" w14:textId="77777777" w:rsidR="00A668B4" w:rsidRPr="00A620F0" w:rsidRDefault="00A668B4" w:rsidP="00A668B4">
            <w:pPr>
              <w:suppressAutoHyphens w:val="0"/>
              <w:jc w:val="both"/>
              <w:rPr>
                <w:rFonts w:ascii="Montserrat" w:hAnsi="Montserrat" w:cs="Arial"/>
                <w:sz w:val="18"/>
                <w:szCs w:val="18"/>
                <w:lang w:val="es-MX" w:eastAsia="es-MX"/>
              </w:rPr>
            </w:pPr>
            <w:r w:rsidRPr="00A620F0">
              <w:rPr>
                <w:rFonts w:ascii="Montserrat" w:hAnsi="Montserrat" w:cs="Arial"/>
                <w:sz w:val="18"/>
                <w:szCs w:val="18"/>
                <w:lang w:val="es-MX" w:eastAsia="es-MX"/>
              </w:rPr>
              <w:t>D) DOS EQUIPOS DE ERGOMETRÍA, BANDA SIN FIN, CON PROGRAMAS DE ESFUERZO PARA CARDIOLOGÍA.</w:t>
            </w:r>
          </w:p>
        </w:tc>
      </w:tr>
      <w:tr w:rsidR="00A668B4" w:rsidRPr="00A620F0" w14:paraId="528B4D70" w14:textId="77777777" w:rsidTr="00A668B4">
        <w:trPr>
          <w:trHeight w:val="420"/>
        </w:trPr>
        <w:tc>
          <w:tcPr>
            <w:tcW w:w="9938" w:type="dxa"/>
            <w:shd w:val="clear" w:color="auto" w:fill="auto"/>
            <w:vAlign w:val="center"/>
            <w:hideMark/>
          </w:tcPr>
          <w:p w14:paraId="136987CC" w14:textId="77777777" w:rsidR="00A668B4" w:rsidRPr="00A620F0" w:rsidRDefault="00A668B4" w:rsidP="00A668B4">
            <w:pPr>
              <w:suppressAutoHyphens w:val="0"/>
              <w:jc w:val="both"/>
              <w:rPr>
                <w:rFonts w:ascii="Montserrat" w:hAnsi="Montserrat" w:cs="Arial"/>
                <w:sz w:val="18"/>
                <w:szCs w:val="18"/>
                <w:lang w:val="es-MX" w:eastAsia="es-MX"/>
              </w:rPr>
            </w:pPr>
            <w:r w:rsidRPr="00A620F0">
              <w:rPr>
                <w:rFonts w:ascii="Montserrat" w:hAnsi="Montserrat" w:cs="Arial"/>
                <w:sz w:val="18"/>
                <w:szCs w:val="18"/>
                <w:lang w:val="es-MX" w:eastAsia="es-MX"/>
              </w:rPr>
              <w:t>E) TRES IMPRESORAS PARA IMÁGENES DE MEDICINA NUCLEAR EN BLANCO Y NEGRO, Y COLOR, LÁSER.</w:t>
            </w:r>
          </w:p>
        </w:tc>
      </w:tr>
      <w:tr w:rsidR="00A668B4" w:rsidRPr="00A620F0" w14:paraId="7612313D" w14:textId="77777777" w:rsidTr="00A668B4">
        <w:trPr>
          <w:trHeight w:val="315"/>
        </w:trPr>
        <w:tc>
          <w:tcPr>
            <w:tcW w:w="9938" w:type="dxa"/>
            <w:shd w:val="clear" w:color="auto" w:fill="auto"/>
            <w:vAlign w:val="center"/>
            <w:hideMark/>
          </w:tcPr>
          <w:p w14:paraId="4526A199" w14:textId="77777777" w:rsidR="00A668B4" w:rsidRPr="00A620F0" w:rsidRDefault="00A668B4" w:rsidP="00EB092B">
            <w:pPr>
              <w:pStyle w:val="Prrafodelista"/>
              <w:numPr>
                <w:ilvl w:val="1"/>
                <w:numId w:val="6"/>
              </w:numPr>
              <w:ind w:left="654"/>
              <w:rPr>
                <w:rFonts w:ascii="Montserrat" w:hAnsi="Montserrat" w:cs="Arial"/>
                <w:sz w:val="18"/>
                <w:szCs w:val="18"/>
                <w:lang w:val="es-MX" w:eastAsia="es-MX"/>
              </w:rPr>
            </w:pPr>
            <w:r w:rsidRPr="00A620F0">
              <w:rPr>
                <w:rFonts w:ascii="Montserrat" w:hAnsi="Montserrat" w:cs="Arial"/>
                <w:sz w:val="18"/>
                <w:szCs w:val="18"/>
                <w:lang w:val="es-MX" w:eastAsia="es-MX"/>
              </w:rPr>
              <w:lastRenderedPageBreak/>
              <w:t xml:space="preserve">INSUMOS CORRESPONDIENTES </w:t>
            </w:r>
            <w:r w:rsidR="00EB092B" w:rsidRPr="00A620F0">
              <w:rPr>
                <w:rFonts w:ascii="Montserrat" w:hAnsi="Montserrat" w:cs="Arial"/>
                <w:sz w:val="18"/>
                <w:szCs w:val="18"/>
                <w:lang w:val="es-MX" w:eastAsia="es-MX"/>
              </w:rPr>
              <w:t xml:space="preserve">(CD’S O DVD) </w:t>
            </w:r>
            <w:r w:rsidRPr="00A620F0">
              <w:rPr>
                <w:rFonts w:ascii="Montserrat" w:hAnsi="Montserrat" w:cs="Arial"/>
                <w:sz w:val="18"/>
                <w:szCs w:val="18"/>
                <w:lang w:val="es-MX" w:eastAsia="es-MX"/>
              </w:rPr>
              <w:t>PARA RESGUARDAR UN TOTAL DE 5500 ESTUDIOS</w:t>
            </w:r>
          </w:p>
        </w:tc>
      </w:tr>
      <w:tr w:rsidR="00A668B4" w:rsidRPr="00A620F0" w14:paraId="68DA1DCF" w14:textId="77777777" w:rsidTr="00A668B4">
        <w:trPr>
          <w:trHeight w:val="300"/>
        </w:trPr>
        <w:tc>
          <w:tcPr>
            <w:tcW w:w="9938" w:type="dxa"/>
            <w:shd w:val="clear" w:color="auto" w:fill="auto"/>
            <w:vAlign w:val="center"/>
            <w:hideMark/>
          </w:tcPr>
          <w:p w14:paraId="32F7D604" w14:textId="77777777" w:rsidR="00A668B4" w:rsidRPr="00A620F0" w:rsidRDefault="00A668B4" w:rsidP="00A668B4">
            <w:pPr>
              <w:suppressAutoHyphens w:val="0"/>
              <w:jc w:val="both"/>
              <w:rPr>
                <w:rFonts w:ascii="Montserrat" w:hAnsi="Montserrat" w:cs="Arial"/>
                <w:sz w:val="18"/>
                <w:szCs w:val="18"/>
                <w:lang w:val="es-MX" w:eastAsia="es-MX"/>
              </w:rPr>
            </w:pPr>
            <w:r w:rsidRPr="00A620F0">
              <w:rPr>
                <w:rFonts w:ascii="Montserrat" w:hAnsi="Montserrat" w:cs="Arial"/>
                <w:sz w:val="18"/>
                <w:szCs w:val="18"/>
                <w:lang w:val="es-MX" w:eastAsia="es-MX"/>
              </w:rPr>
              <w:t>H) DISPOSITIVO DE NO INTERRUPCIÓN DE ENERGÍA PARA EL GANTRY DE LAS CÁMARAS Y LAS ESTACIONES DE TRABAJO</w:t>
            </w:r>
          </w:p>
        </w:tc>
      </w:tr>
      <w:tr w:rsidR="00A668B4" w:rsidRPr="00A620F0" w14:paraId="7DFB142F" w14:textId="77777777" w:rsidTr="00A668B4">
        <w:trPr>
          <w:trHeight w:val="450"/>
        </w:trPr>
        <w:tc>
          <w:tcPr>
            <w:tcW w:w="9938" w:type="dxa"/>
            <w:shd w:val="clear" w:color="auto" w:fill="auto"/>
            <w:vAlign w:val="center"/>
            <w:hideMark/>
          </w:tcPr>
          <w:p w14:paraId="12B67D8C" w14:textId="77777777" w:rsidR="00A668B4" w:rsidRPr="00A620F0" w:rsidRDefault="00A668B4" w:rsidP="00A668B4">
            <w:pPr>
              <w:suppressAutoHyphens w:val="0"/>
              <w:jc w:val="both"/>
              <w:rPr>
                <w:rFonts w:ascii="Montserrat" w:hAnsi="Montserrat" w:cs="Arial"/>
                <w:sz w:val="18"/>
                <w:szCs w:val="18"/>
                <w:lang w:val="es-MX" w:eastAsia="es-MX"/>
              </w:rPr>
            </w:pPr>
            <w:r w:rsidRPr="00A620F0">
              <w:rPr>
                <w:rFonts w:ascii="Montserrat" w:hAnsi="Montserrat" w:cs="Arial"/>
                <w:sz w:val="18"/>
                <w:szCs w:val="18"/>
                <w:lang w:val="es-MX" w:eastAsia="es-MX"/>
              </w:rPr>
              <w:t>I) SE DEBERÁ PROPORCIONAR LA DISPOSICIÓN DE LOS DESECHOS DE MATERIAL RADIACTIVO Y PERSONAL PROFESIONAL PARA ASISTENCIA CONTINUA EN EL CONTROL DE CALIDAD AUTORIZADOS POR LA CNSNS</w:t>
            </w:r>
          </w:p>
        </w:tc>
      </w:tr>
      <w:tr w:rsidR="00A668B4" w:rsidRPr="00A620F0" w14:paraId="1FD0FDFE" w14:textId="77777777" w:rsidTr="00A668B4">
        <w:trPr>
          <w:trHeight w:val="525"/>
        </w:trPr>
        <w:tc>
          <w:tcPr>
            <w:tcW w:w="9938" w:type="dxa"/>
            <w:shd w:val="clear" w:color="auto" w:fill="auto"/>
            <w:vAlign w:val="center"/>
            <w:hideMark/>
          </w:tcPr>
          <w:p w14:paraId="24425559" w14:textId="77777777" w:rsidR="00A668B4" w:rsidRPr="00A620F0" w:rsidRDefault="00A668B4" w:rsidP="00A668B4">
            <w:pPr>
              <w:suppressAutoHyphens w:val="0"/>
              <w:jc w:val="both"/>
              <w:rPr>
                <w:rFonts w:ascii="Montserrat" w:hAnsi="Montserrat" w:cs="Arial"/>
                <w:sz w:val="18"/>
                <w:szCs w:val="18"/>
                <w:lang w:val="es-MX" w:eastAsia="es-MX"/>
              </w:rPr>
            </w:pPr>
            <w:r w:rsidRPr="00A620F0">
              <w:rPr>
                <w:rFonts w:ascii="Montserrat" w:hAnsi="Montserrat" w:cs="Arial"/>
                <w:sz w:val="18"/>
                <w:szCs w:val="18"/>
                <w:lang w:val="es-MX" w:eastAsia="es-MX"/>
              </w:rPr>
              <w:t>J) ASESORIA PERMANENTE PROFESIONAL Y TÉCNICA TODOS LOS DIAS QUE DE SERVICIO EL EQUIPO, EN LO REFERENTE A LA ADQUISICIÓN Y PROCESAMIENTO DE IMÁGENES ASÍ COMO PARA LA REALIZACIÓN DE MANIOBRAS Y GESTIONES DE SEGURIDAD RADIOLÓGICA</w:t>
            </w:r>
          </w:p>
        </w:tc>
      </w:tr>
      <w:tr w:rsidR="00A668B4" w:rsidRPr="00A620F0" w14:paraId="1012A06A" w14:textId="77777777" w:rsidTr="00A668B4">
        <w:trPr>
          <w:trHeight w:val="405"/>
        </w:trPr>
        <w:tc>
          <w:tcPr>
            <w:tcW w:w="9938" w:type="dxa"/>
            <w:shd w:val="clear" w:color="auto" w:fill="auto"/>
            <w:vAlign w:val="center"/>
            <w:hideMark/>
          </w:tcPr>
          <w:p w14:paraId="2FACB7C4" w14:textId="77777777" w:rsidR="00A668B4" w:rsidRPr="00A620F0" w:rsidRDefault="00A668B4" w:rsidP="00A668B4">
            <w:pPr>
              <w:suppressAutoHyphens w:val="0"/>
              <w:jc w:val="both"/>
              <w:rPr>
                <w:rFonts w:ascii="Montserrat" w:hAnsi="Montserrat" w:cs="Arial"/>
                <w:sz w:val="18"/>
                <w:szCs w:val="18"/>
                <w:lang w:val="es-MX" w:eastAsia="es-MX"/>
              </w:rPr>
            </w:pPr>
            <w:r w:rsidRPr="00A620F0">
              <w:rPr>
                <w:rFonts w:ascii="Montserrat" w:hAnsi="Montserrat" w:cs="Arial"/>
                <w:sz w:val="18"/>
                <w:szCs w:val="18"/>
                <w:lang w:val="es-MX" w:eastAsia="es-MX"/>
              </w:rPr>
              <w:t>K) MANTENIMIENTO Y REFACCIONES CON UN TIEMPO DE RESPUESTA NO MAYOR DE 24 HRS.</w:t>
            </w:r>
          </w:p>
        </w:tc>
      </w:tr>
      <w:tr w:rsidR="00A668B4" w:rsidRPr="00A620F0" w14:paraId="7294A927" w14:textId="77777777" w:rsidTr="00A668B4">
        <w:trPr>
          <w:trHeight w:val="390"/>
        </w:trPr>
        <w:tc>
          <w:tcPr>
            <w:tcW w:w="9938" w:type="dxa"/>
            <w:shd w:val="clear" w:color="auto" w:fill="auto"/>
            <w:vAlign w:val="center"/>
            <w:hideMark/>
          </w:tcPr>
          <w:p w14:paraId="35A0BD8D" w14:textId="77777777" w:rsidR="00A668B4" w:rsidRPr="00A620F0" w:rsidRDefault="00A668B4" w:rsidP="00A668B4">
            <w:pPr>
              <w:suppressAutoHyphens w:val="0"/>
              <w:jc w:val="both"/>
              <w:rPr>
                <w:rFonts w:ascii="Montserrat" w:hAnsi="Montserrat" w:cs="Arial"/>
                <w:sz w:val="18"/>
                <w:szCs w:val="18"/>
                <w:lang w:val="es-MX" w:eastAsia="es-MX"/>
              </w:rPr>
            </w:pPr>
            <w:r w:rsidRPr="00A620F0">
              <w:rPr>
                <w:rFonts w:ascii="Montserrat" w:hAnsi="Montserrat" w:cs="Arial"/>
                <w:sz w:val="18"/>
                <w:szCs w:val="18"/>
                <w:lang w:val="es-MX" w:eastAsia="es-MX"/>
              </w:rPr>
              <w:t xml:space="preserve">L) DENTRO DE LAS MANIOBRAS DE SEGURIDAD RADIOLÓGICA, SE INCLUYE EL MONITOREO DE RADIOACTIVIDAD EN EL DRENAJE  </w:t>
            </w:r>
          </w:p>
        </w:tc>
      </w:tr>
      <w:tr w:rsidR="00A668B4" w:rsidRPr="00A620F0" w14:paraId="0C4D4E28" w14:textId="77777777" w:rsidTr="00A668B4">
        <w:trPr>
          <w:trHeight w:val="375"/>
        </w:trPr>
        <w:tc>
          <w:tcPr>
            <w:tcW w:w="9938" w:type="dxa"/>
            <w:shd w:val="clear" w:color="auto" w:fill="auto"/>
            <w:vAlign w:val="center"/>
            <w:hideMark/>
          </w:tcPr>
          <w:p w14:paraId="4C2A42B1" w14:textId="77777777" w:rsidR="00A668B4" w:rsidRPr="00A620F0" w:rsidRDefault="00A668B4" w:rsidP="00A668B4">
            <w:pPr>
              <w:suppressAutoHyphens w:val="0"/>
              <w:jc w:val="both"/>
              <w:rPr>
                <w:rFonts w:ascii="Montserrat" w:hAnsi="Montserrat" w:cs="Arial"/>
                <w:sz w:val="18"/>
                <w:szCs w:val="18"/>
                <w:lang w:val="es-MX" w:eastAsia="es-MX"/>
              </w:rPr>
            </w:pPr>
            <w:r w:rsidRPr="00A620F0">
              <w:rPr>
                <w:rFonts w:ascii="Montserrat" w:hAnsi="Montserrat" w:cs="Arial"/>
                <w:sz w:val="18"/>
                <w:szCs w:val="18"/>
                <w:lang w:val="es-MX" w:eastAsia="es-MX"/>
              </w:rPr>
              <w:t>M) 5 CURSOS PARA PERSONAL OCUPACIONALMENTE EXPUESTO, AUTORIZADOS POR LA CNSNS</w:t>
            </w:r>
          </w:p>
        </w:tc>
      </w:tr>
      <w:tr w:rsidR="00A668B4" w:rsidRPr="00A620F0" w14:paraId="22F6B8A3" w14:textId="77777777" w:rsidTr="00A668B4">
        <w:trPr>
          <w:trHeight w:val="495"/>
        </w:trPr>
        <w:tc>
          <w:tcPr>
            <w:tcW w:w="9938" w:type="dxa"/>
            <w:shd w:val="clear" w:color="auto" w:fill="auto"/>
            <w:vAlign w:val="center"/>
            <w:hideMark/>
          </w:tcPr>
          <w:p w14:paraId="0CBBFD72" w14:textId="77777777" w:rsidR="00A668B4" w:rsidRPr="00A620F0" w:rsidRDefault="00A668B4" w:rsidP="00A668B4">
            <w:pPr>
              <w:suppressAutoHyphens w:val="0"/>
              <w:jc w:val="both"/>
              <w:rPr>
                <w:rFonts w:ascii="Montserrat" w:hAnsi="Montserrat" w:cs="Arial"/>
                <w:sz w:val="18"/>
                <w:szCs w:val="18"/>
                <w:lang w:val="es-MX" w:eastAsia="es-MX"/>
              </w:rPr>
            </w:pPr>
            <w:r w:rsidRPr="00A620F0">
              <w:rPr>
                <w:rFonts w:ascii="Montserrat" w:hAnsi="Montserrat" w:cs="Arial"/>
                <w:sz w:val="18"/>
                <w:szCs w:val="18"/>
                <w:lang w:val="es-MX" w:eastAsia="es-MX"/>
              </w:rPr>
              <w:t>ADICIONAL A LAS GAMACARAS SE INCLUYEN LOS SIGUIENTES EQUIPOS QUE SE REQUIEREN PARA EL SERVICIO DE ACUERDO A LA NORMA ESTABLECIDA POR LA COMISIÓN NACIONAL DE SEGURIDAD NUCLEAR Y SALVAGUARDAS</w:t>
            </w:r>
          </w:p>
        </w:tc>
      </w:tr>
      <w:tr w:rsidR="00A668B4" w:rsidRPr="00A620F0" w14:paraId="5CB8C70C" w14:textId="77777777" w:rsidTr="00A668B4">
        <w:trPr>
          <w:trHeight w:val="285"/>
        </w:trPr>
        <w:tc>
          <w:tcPr>
            <w:tcW w:w="9938" w:type="dxa"/>
            <w:shd w:val="clear" w:color="auto" w:fill="auto"/>
            <w:vAlign w:val="center"/>
            <w:hideMark/>
          </w:tcPr>
          <w:p w14:paraId="6E15FDDC" w14:textId="77777777" w:rsidR="00A668B4" w:rsidRPr="00A620F0" w:rsidRDefault="00A668B4" w:rsidP="00A668B4">
            <w:pPr>
              <w:suppressAutoHyphens w:val="0"/>
              <w:jc w:val="both"/>
              <w:rPr>
                <w:rFonts w:ascii="Montserrat" w:hAnsi="Montserrat" w:cs="Arial"/>
                <w:sz w:val="18"/>
                <w:szCs w:val="18"/>
                <w:lang w:val="es-MX" w:eastAsia="es-MX"/>
              </w:rPr>
            </w:pPr>
            <w:r w:rsidRPr="00A620F0">
              <w:rPr>
                <w:rFonts w:ascii="Montserrat" w:hAnsi="Montserrat" w:cs="Arial"/>
                <w:sz w:val="18"/>
                <w:szCs w:val="18"/>
                <w:lang w:val="es-MX" w:eastAsia="es-MX"/>
              </w:rPr>
              <w:t>1.</w:t>
            </w:r>
            <w:r w:rsidRPr="00A620F0">
              <w:rPr>
                <w:rFonts w:ascii="Montserrat" w:hAnsi="Montserrat"/>
                <w:sz w:val="18"/>
                <w:szCs w:val="18"/>
                <w:lang w:val="es-MX" w:eastAsia="es-MX"/>
              </w:rPr>
              <w:t xml:space="preserve">       </w:t>
            </w:r>
            <w:r w:rsidRPr="00A620F0">
              <w:rPr>
                <w:rFonts w:ascii="Montserrat" w:hAnsi="Montserrat" w:cs="Arial"/>
                <w:sz w:val="18"/>
                <w:szCs w:val="18"/>
                <w:lang w:val="es-MX" w:eastAsia="es-MX"/>
              </w:rPr>
              <w:t>MONITOR DE ÁREA DE RADIACIÓN IONIZANTE CON:</w:t>
            </w:r>
          </w:p>
        </w:tc>
      </w:tr>
      <w:tr w:rsidR="00A668B4" w:rsidRPr="00A620F0" w14:paraId="505CDCEB" w14:textId="77777777" w:rsidTr="00A668B4">
        <w:trPr>
          <w:trHeight w:val="360"/>
        </w:trPr>
        <w:tc>
          <w:tcPr>
            <w:tcW w:w="9938" w:type="dxa"/>
            <w:shd w:val="clear" w:color="auto" w:fill="auto"/>
            <w:vAlign w:val="center"/>
            <w:hideMark/>
          </w:tcPr>
          <w:p w14:paraId="37B90761" w14:textId="77777777" w:rsidR="00A668B4" w:rsidRPr="00A620F0" w:rsidRDefault="00A668B4" w:rsidP="00A668B4">
            <w:pPr>
              <w:suppressAutoHyphens w:val="0"/>
              <w:ind w:left="512"/>
              <w:jc w:val="both"/>
              <w:rPr>
                <w:rFonts w:ascii="Montserrat" w:hAnsi="Montserrat" w:cs="Arial"/>
                <w:sz w:val="18"/>
                <w:szCs w:val="18"/>
                <w:lang w:val="es-MX" w:eastAsia="es-MX"/>
              </w:rPr>
            </w:pPr>
            <w:r w:rsidRPr="00A620F0">
              <w:rPr>
                <w:rFonts w:ascii="Montserrat" w:hAnsi="Montserrat" w:cs="Arial"/>
                <w:sz w:val="18"/>
                <w:szCs w:val="18"/>
                <w:lang w:val="es-MX" w:eastAsia="es-MX"/>
              </w:rPr>
              <w:t>A)</w:t>
            </w:r>
            <w:r w:rsidRPr="00A620F0">
              <w:rPr>
                <w:rFonts w:ascii="Montserrat" w:hAnsi="Montserrat"/>
                <w:sz w:val="18"/>
                <w:szCs w:val="18"/>
                <w:lang w:val="es-MX" w:eastAsia="es-MX"/>
              </w:rPr>
              <w:t xml:space="preserve">       </w:t>
            </w:r>
            <w:r w:rsidRPr="00A620F0">
              <w:rPr>
                <w:rFonts w:ascii="Montserrat" w:hAnsi="Montserrat" w:cs="Arial"/>
                <w:sz w:val="18"/>
                <w:szCs w:val="18"/>
                <w:lang w:val="es-MX" w:eastAsia="es-MX"/>
              </w:rPr>
              <w:t>RANGO DE DETECCIÓN DE 0.001 A 100 DE MR/H,</w:t>
            </w:r>
          </w:p>
        </w:tc>
      </w:tr>
      <w:tr w:rsidR="00A668B4" w:rsidRPr="00A620F0" w14:paraId="6A7F859D" w14:textId="77777777" w:rsidTr="00A668B4">
        <w:trPr>
          <w:trHeight w:val="285"/>
        </w:trPr>
        <w:tc>
          <w:tcPr>
            <w:tcW w:w="9938" w:type="dxa"/>
            <w:shd w:val="clear" w:color="auto" w:fill="auto"/>
            <w:vAlign w:val="center"/>
            <w:hideMark/>
          </w:tcPr>
          <w:p w14:paraId="1594048E" w14:textId="77777777" w:rsidR="00A668B4" w:rsidRPr="00A620F0" w:rsidRDefault="00A668B4" w:rsidP="00A668B4">
            <w:pPr>
              <w:suppressAutoHyphens w:val="0"/>
              <w:ind w:left="512"/>
              <w:jc w:val="both"/>
              <w:rPr>
                <w:rFonts w:ascii="Montserrat" w:hAnsi="Montserrat" w:cs="Arial"/>
                <w:sz w:val="18"/>
                <w:szCs w:val="18"/>
                <w:lang w:val="es-MX" w:eastAsia="es-MX"/>
              </w:rPr>
            </w:pPr>
            <w:r w:rsidRPr="00A620F0">
              <w:rPr>
                <w:rFonts w:ascii="Montserrat" w:hAnsi="Montserrat" w:cs="Arial"/>
                <w:sz w:val="18"/>
                <w:szCs w:val="18"/>
                <w:lang w:val="es-MX" w:eastAsia="es-MX"/>
              </w:rPr>
              <w:t>B)</w:t>
            </w:r>
            <w:r w:rsidRPr="00A620F0">
              <w:rPr>
                <w:rFonts w:ascii="Montserrat" w:hAnsi="Montserrat"/>
                <w:sz w:val="18"/>
                <w:szCs w:val="18"/>
                <w:lang w:val="es-MX" w:eastAsia="es-MX"/>
              </w:rPr>
              <w:t xml:space="preserve">      </w:t>
            </w:r>
            <w:r w:rsidRPr="00A620F0">
              <w:rPr>
                <w:rFonts w:ascii="Montserrat" w:hAnsi="Montserrat" w:cs="Arial"/>
                <w:sz w:val="18"/>
                <w:szCs w:val="18"/>
                <w:lang w:val="es-MX" w:eastAsia="es-MX"/>
              </w:rPr>
              <w:t>UNIDADES EN ROENTGEN, SIEVERT, REM Y CUENTAS POR MINUTO</w:t>
            </w:r>
          </w:p>
        </w:tc>
      </w:tr>
      <w:tr w:rsidR="00A668B4" w:rsidRPr="00A620F0" w14:paraId="5E9C1186" w14:textId="77777777" w:rsidTr="00A668B4">
        <w:trPr>
          <w:trHeight w:val="285"/>
        </w:trPr>
        <w:tc>
          <w:tcPr>
            <w:tcW w:w="9938" w:type="dxa"/>
            <w:shd w:val="clear" w:color="auto" w:fill="auto"/>
            <w:vAlign w:val="center"/>
            <w:hideMark/>
          </w:tcPr>
          <w:p w14:paraId="3935C38F" w14:textId="77777777" w:rsidR="00A668B4" w:rsidRPr="00A620F0" w:rsidRDefault="00A668B4" w:rsidP="00A668B4">
            <w:pPr>
              <w:suppressAutoHyphens w:val="0"/>
              <w:ind w:left="512"/>
              <w:jc w:val="both"/>
              <w:rPr>
                <w:rFonts w:ascii="Montserrat" w:hAnsi="Montserrat" w:cs="Arial"/>
                <w:sz w:val="18"/>
                <w:szCs w:val="18"/>
                <w:lang w:val="es-MX" w:eastAsia="es-MX"/>
              </w:rPr>
            </w:pPr>
            <w:r w:rsidRPr="00A620F0">
              <w:rPr>
                <w:rFonts w:ascii="Montserrat" w:hAnsi="Montserrat" w:cs="Arial"/>
                <w:sz w:val="18"/>
                <w:szCs w:val="18"/>
                <w:lang w:val="es-MX" w:eastAsia="es-MX"/>
              </w:rPr>
              <w:t>C)</w:t>
            </w:r>
            <w:r w:rsidRPr="00A620F0">
              <w:rPr>
                <w:rFonts w:ascii="Montserrat" w:hAnsi="Montserrat"/>
                <w:sz w:val="18"/>
                <w:szCs w:val="18"/>
                <w:lang w:val="es-MX" w:eastAsia="es-MX"/>
              </w:rPr>
              <w:t xml:space="preserve">      </w:t>
            </w:r>
            <w:r w:rsidRPr="00A620F0">
              <w:rPr>
                <w:rFonts w:ascii="Montserrat" w:hAnsi="Montserrat" w:cs="Arial"/>
                <w:sz w:val="18"/>
                <w:szCs w:val="18"/>
                <w:lang w:val="es-MX" w:eastAsia="es-MX"/>
              </w:rPr>
              <w:t>ALARMA LUMINOSA Y SONORA</w:t>
            </w:r>
          </w:p>
        </w:tc>
      </w:tr>
      <w:tr w:rsidR="00A668B4" w:rsidRPr="00A620F0" w14:paraId="0D2AA4D5" w14:textId="77777777" w:rsidTr="00A668B4">
        <w:trPr>
          <w:trHeight w:val="285"/>
        </w:trPr>
        <w:tc>
          <w:tcPr>
            <w:tcW w:w="9938" w:type="dxa"/>
            <w:shd w:val="clear" w:color="auto" w:fill="auto"/>
            <w:vAlign w:val="center"/>
            <w:hideMark/>
          </w:tcPr>
          <w:p w14:paraId="245933F3" w14:textId="77777777" w:rsidR="00A668B4" w:rsidRPr="00A620F0" w:rsidRDefault="00A668B4" w:rsidP="00A668B4">
            <w:pPr>
              <w:suppressAutoHyphens w:val="0"/>
              <w:jc w:val="both"/>
              <w:rPr>
                <w:rFonts w:ascii="Montserrat" w:hAnsi="Montserrat" w:cs="Arial"/>
                <w:sz w:val="18"/>
                <w:szCs w:val="18"/>
                <w:lang w:val="es-MX" w:eastAsia="es-MX"/>
              </w:rPr>
            </w:pPr>
            <w:r w:rsidRPr="00A620F0">
              <w:rPr>
                <w:rFonts w:ascii="Montserrat" w:hAnsi="Montserrat" w:cs="Arial"/>
                <w:sz w:val="18"/>
                <w:szCs w:val="18"/>
                <w:lang w:val="es-MX" w:eastAsia="es-MX"/>
              </w:rPr>
              <w:t>2.- DETECTOR GEIGER-MÜLLER CON:</w:t>
            </w:r>
          </w:p>
        </w:tc>
      </w:tr>
      <w:tr w:rsidR="00A668B4" w:rsidRPr="00A620F0" w14:paraId="4737CF4D" w14:textId="77777777" w:rsidTr="00A668B4">
        <w:trPr>
          <w:trHeight w:val="285"/>
        </w:trPr>
        <w:tc>
          <w:tcPr>
            <w:tcW w:w="9938" w:type="dxa"/>
            <w:shd w:val="clear" w:color="auto" w:fill="auto"/>
            <w:vAlign w:val="center"/>
            <w:hideMark/>
          </w:tcPr>
          <w:p w14:paraId="380231A8" w14:textId="77777777" w:rsidR="00A668B4" w:rsidRPr="00A620F0" w:rsidRDefault="00A668B4" w:rsidP="00A668B4">
            <w:pPr>
              <w:suppressAutoHyphens w:val="0"/>
              <w:ind w:left="512"/>
              <w:jc w:val="both"/>
              <w:rPr>
                <w:rFonts w:ascii="Montserrat" w:hAnsi="Montserrat" w:cs="Arial"/>
                <w:sz w:val="18"/>
                <w:szCs w:val="18"/>
                <w:lang w:val="es-MX" w:eastAsia="es-MX"/>
              </w:rPr>
            </w:pPr>
            <w:r w:rsidRPr="00A620F0">
              <w:rPr>
                <w:rFonts w:ascii="Montserrat" w:hAnsi="Montserrat" w:cs="Arial"/>
                <w:sz w:val="18"/>
                <w:szCs w:val="18"/>
                <w:lang w:val="es-MX" w:eastAsia="es-MX"/>
              </w:rPr>
              <w:t>A)</w:t>
            </w:r>
            <w:r w:rsidRPr="00A620F0">
              <w:rPr>
                <w:rFonts w:ascii="Montserrat" w:hAnsi="Montserrat"/>
                <w:sz w:val="18"/>
                <w:szCs w:val="18"/>
                <w:lang w:val="es-MX" w:eastAsia="es-MX"/>
              </w:rPr>
              <w:t xml:space="preserve">       </w:t>
            </w:r>
            <w:r w:rsidRPr="00A620F0">
              <w:rPr>
                <w:rFonts w:ascii="Montserrat" w:hAnsi="Montserrat" w:cs="Arial"/>
                <w:sz w:val="18"/>
                <w:szCs w:val="18"/>
                <w:lang w:val="es-MX" w:eastAsia="es-MX"/>
              </w:rPr>
              <w:t>RANGO DE DETECCIÓN DE 0.001 A 100 MR/H O 0 –5000K CPM.</w:t>
            </w:r>
          </w:p>
        </w:tc>
      </w:tr>
      <w:tr w:rsidR="00A668B4" w:rsidRPr="00A620F0" w14:paraId="1FAF4EA3" w14:textId="77777777" w:rsidTr="00A668B4">
        <w:trPr>
          <w:trHeight w:val="225"/>
        </w:trPr>
        <w:tc>
          <w:tcPr>
            <w:tcW w:w="9938" w:type="dxa"/>
            <w:shd w:val="clear" w:color="auto" w:fill="auto"/>
            <w:vAlign w:val="center"/>
            <w:hideMark/>
          </w:tcPr>
          <w:p w14:paraId="43188B93" w14:textId="77777777" w:rsidR="00A668B4" w:rsidRPr="00A620F0" w:rsidRDefault="00A668B4" w:rsidP="00A668B4">
            <w:pPr>
              <w:suppressAutoHyphens w:val="0"/>
              <w:ind w:left="512"/>
              <w:jc w:val="both"/>
              <w:rPr>
                <w:rFonts w:ascii="Montserrat" w:hAnsi="Montserrat" w:cs="Arial"/>
                <w:sz w:val="18"/>
                <w:szCs w:val="18"/>
                <w:lang w:val="es-MX" w:eastAsia="es-MX"/>
              </w:rPr>
            </w:pPr>
            <w:r w:rsidRPr="00A620F0">
              <w:rPr>
                <w:rFonts w:ascii="Montserrat" w:hAnsi="Montserrat" w:cs="Arial"/>
                <w:sz w:val="18"/>
                <w:szCs w:val="18"/>
                <w:lang w:val="es-MX" w:eastAsia="es-MX"/>
              </w:rPr>
              <w:t>B)</w:t>
            </w:r>
            <w:r w:rsidRPr="00A620F0">
              <w:rPr>
                <w:rFonts w:ascii="Montserrat" w:hAnsi="Montserrat"/>
                <w:sz w:val="18"/>
                <w:szCs w:val="18"/>
                <w:lang w:val="es-MX" w:eastAsia="es-MX"/>
              </w:rPr>
              <w:t xml:space="preserve">      </w:t>
            </w:r>
            <w:r w:rsidRPr="00A620F0">
              <w:rPr>
                <w:rFonts w:ascii="Montserrat" w:hAnsi="Montserrat" w:cs="Arial"/>
                <w:sz w:val="18"/>
                <w:szCs w:val="18"/>
                <w:lang w:val="es-MX" w:eastAsia="es-MX"/>
              </w:rPr>
              <w:t>SONDA TIPO “PANCAKE” PARA ENERGÍAS ALFA, BETA Y GAMMA, CON VENTANA ACTIVA DE 15 CM2.</w:t>
            </w:r>
          </w:p>
        </w:tc>
      </w:tr>
      <w:tr w:rsidR="00A668B4" w:rsidRPr="00A620F0" w14:paraId="7A33AF3F" w14:textId="77777777" w:rsidTr="00A668B4">
        <w:trPr>
          <w:trHeight w:val="300"/>
        </w:trPr>
        <w:tc>
          <w:tcPr>
            <w:tcW w:w="9938" w:type="dxa"/>
            <w:shd w:val="clear" w:color="auto" w:fill="auto"/>
            <w:vAlign w:val="center"/>
            <w:hideMark/>
          </w:tcPr>
          <w:p w14:paraId="23687A97" w14:textId="77777777" w:rsidR="00A668B4" w:rsidRPr="00A620F0" w:rsidRDefault="00A668B4" w:rsidP="00A668B4">
            <w:pPr>
              <w:suppressAutoHyphens w:val="0"/>
              <w:jc w:val="both"/>
              <w:rPr>
                <w:rFonts w:ascii="Montserrat" w:hAnsi="Montserrat" w:cs="Arial"/>
                <w:sz w:val="18"/>
                <w:szCs w:val="18"/>
                <w:lang w:val="es-MX" w:eastAsia="es-MX"/>
              </w:rPr>
            </w:pPr>
            <w:r w:rsidRPr="00A620F0">
              <w:rPr>
                <w:rFonts w:ascii="Montserrat" w:hAnsi="Montserrat" w:cs="Arial"/>
                <w:sz w:val="18"/>
                <w:szCs w:val="18"/>
                <w:lang w:val="es-MX" w:eastAsia="es-MX"/>
              </w:rPr>
              <w:t>3.- MAMPARA BLINDADA TIPO “L” CON VIDRIO EMPLOMADO DE 0.6 CM.</w:t>
            </w:r>
          </w:p>
        </w:tc>
      </w:tr>
      <w:tr w:rsidR="00A668B4" w:rsidRPr="00A620F0" w14:paraId="6F551FAC" w14:textId="77777777" w:rsidTr="00A668B4">
        <w:trPr>
          <w:trHeight w:val="360"/>
        </w:trPr>
        <w:tc>
          <w:tcPr>
            <w:tcW w:w="9938" w:type="dxa"/>
            <w:shd w:val="clear" w:color="auto" w:fill="auto"/>
            <w:vAlign w:val="center"/>
            <w:hideMark/>
          </w:tcPr>
          <w:p w14:paraId="2BD6ED2A" w14:textId="77777777" w:rsidR="00A668B4" w:rsidRPr="00A620F0" w:rsidRDefault="00A668B4" w:rsidP="00A668B4">
            <w:pPr>
              <w:suppressAutoHyphens w:val="0"/>
              <w:jc w:val="both"/>
              <w:rPr>
                <w:rFonts w:ascii="Montserrat" w:hAnsi="Montserrat" w:cs="Arial"/>
                <w:sz w:val="18"/>
                <w:szCs w:val="18"/>
                <w:lang w:val="es-MX" w:eastAsia="es-MX"/>
              </w:rPr>
            </w:pPr>
            <w:r w:rsidRPr="00A620F0">
              <w:rPr>
                <w:rFonts w:ascii="Montserrat" w:hAnsi="Montserrat" w:cs="Arial"/>
                <w:sz w:val="18"/>
                <w:szCs w:val="18"/>
                <w:lang w:val="es-MX" w:eastAsia="es-MX"/>
              </w:rPr>
              <w:t>4.- ACTIVIMETRO TIPO “POZO” PARA CALIBRACIÓN DE DOSIS CON:  CONTEMPORÁNEO, FACULTAD PARA REALIZAR PRUEBAS PERIÓDICAS REFERIDAS EN EL APÉNDICE A DE LA NOM 040-NUCL-2016 REQUERIDOS POR LA CNSNS A) DETECCIÓN MINIMA DE 99MTC, 201 TALIO, 67GA Y 131I</w:t>
            </w:r>
          </w:p>
        </w:tc>
      </w:tr>
      <w:tr w:rsidR="00A668B4" w:rsidRPr="00A620F0" w14:paraId="1C95D3E5" w14:textId="77777777" w:rsidTr="00A668B4">
        <w:trPr>
          <w:trHeight w:val="360"/>
        </w:trPr>
        <w:tc>
          <w:tcPr>
            <w:tcW w:w="9938" w:type="dxa"/>
            <w:shd w:val="clear" w:color="auto" w:fill="auto"/>
            <w:vAlign w:val="center"/>
            <w:hideMark/>
          </w:tcPr>
          <w:p w14:paraId="2FAD0B43" w14:textId="77777777" w:rsidR="00A668B4" w:rsidRPr="00A620F0" w:rsidRDefault="00A668B4" w:rsidP="00A668B4">
            <w:pPr>
              <w:suppressAutoHyphens w:val="0"/>
              <w:jc w:val="both"/>
              <w:rPr>
                <w:rFonts w:ascii="Montserrat" w:hAnsi="Montserrat" w:cs="Arial"/>
                <w:sz w:val="18"/>
                <w:szCs w:val="18"/>
                <w:lang w:val="es-MX" w:eastAsia="es-MX"/>
              </w:rPr>
            </w:pPr>
            <w:r w:rsidRPr="00A620F0">
              <w:rPr>
                <w:rFonts w:ascii="Montserrat" w:hAnsi="Montserrat" w:cs="Arial"/>
                <w:sz w:val="18"/>
                <w:szCs w:val="18"/>
                <w:lang w:val="es-MX" w:eastAsia="es-MX"/>
              </w:rPr>
              <w:t>5.- DETECTOR RADIACIÓN GAMMA PARA PIES Y MANOS CON  ESCALA VARIABLE</w:t>
            </w:r>
          </w:p>
        </w:tc>
      </w:tr>
      <w:tr w:rsidR="00A668B4" w:rsidRPr="00A620F0" w14:paraId="7572804B" w14:textId="77777777" w:rsidTr="00A668B4">
        <w:trPr>
          <w:trHeight w:val="360"/>
        </w:trPr>
        <w:tc>
          <w:tcPr>
            <w:tcW w:w="9938" w:type="dxa"/>
            <w:shd w:val="clear" w:color="auto" w:fill="auto"/>
            <w:vAlign w:val="center"/>
            <w:hideMark/>
          </w:tcPr>
          <w:p w14:paraId="3AEEC7C4" w14:textId="77777777" w:rsidR="00A668B4" w:rsidRPr="00A620F0" w:rsidRDefault="00A668B4" w:rsidP="00A668B4">
            <w:pPr>
              <w:suppressAutoHyphens w:val="0"/>
              <w:jc w:val="both"/>
              <w:rPr>
                <w:rFonts w:ascii="Montserrat" w:hAnsi="Montserrat" w:cs="Arial"/>
                <w:sz w:val="18"/>
                <w:szCs w:val="18"/>
                <w:lang w:val="es-MX" w:eastAsia="es-MX"/>
              </w:rPr>
            </w:pPr>
            <w:r w:rsidRPr="00A620F0">
              <w:rPr>
                <w:rFonts w:ascii="Montserrat" w:hAnsi="Montserrat" w:cs="Arial"/>
                <w:sz w:val="18"/>
                <w:szCs w:val="18"/>
                <w:lang w:val="es-MX" w:eastAsia="es-MX"/>
              </w:rPr>
              <w:t>6.- DETECTOR PARA MEDIR CONTAMINACIÓN, DIGITAL DE RANGO VARIABLE, VENTANA PARA BETAS, GAMMAS Y ALFAS</w:t>
            </w:r>
          </w:p>
        </w:tc>
      </w:tr>
      <w:tr w:rsidR="00A668B4" w:rsidRPr="00A620F0" w14:paraId="49AEA9FA" w14:textId="77777777" w:rsidTr="00A668B4">
        <w:trPr>
          <w:trHeight w:val="345"/>
        </w:trPr>
        <w:tc>
          <w:tcPr>
            <w:tcW w:w="9938" w:type="dxa"/>
            <w:shd w:val="clear" w:color="auto" w:fill="auto"/>
            <w:noWrap/>
            <w:vAlign w:val="center"/>
            <w:hideMark/>
          </w:tcPr>
          <w:p w14:paraId="44B0B222" w14:textId="77777777" w:rsidR="00A668B4" w:rsidRPr="00A620F0" w:rsidRDefault="00A668B4" w:rsidP="00A668B4">
            <w:pPr>
              <w:suppressAutoHyphens w:val="0"/>
              <w:jc w:val="both"/>
              <w:rPr>
                <w:rFonts w:ascii="Montserrat" w:hAnsi="Montserrat" w:cs="Arial"/>
                <w:sz w:val="18"/>
                <w:szCs w:val="18"/>
                <w:lang w:val="es-MX" w:eastAsia="es-MX"/>
              </w:rPr>
            </w:pPr>
            <w:r w:rsidRPr="00A620F0">
              <w:rPr>
                <w:rFonts w:ascii="Montserrat" w:hAnsi="Montserrat" w:cs="Arial"/>
                <w:sz w:val="18"/>
                <w:szCs w:val="18"/>
                <w:lang w:val="es-MX" w:eastAsia="es-MX"/>
              </w:rPr>
              <w:t>7.- DOSIMETROS PARA PROPORCIONAR DOSIMETRÍA DENTRO DE LA INSTALACIÓN DE MN (20) Y/O DOSIMETROS DE LECTURA DIRECTA (5)</w:t>
            </w:r>
          </w:p>
        </w:tc>
      </w:tr>
      <w:tr w:rsidR="00A668B4" w:rsidRPr="00A620F0" w14:paraId="5968783A" w14:textId="77777777" w:rsidTr="00A668B4">
        <w:trPr>
          <w:trHeight w:val="390"/>
        </w:trPr>
        <w:tc>
          <w:tcPr>
            <w:tcW w:w="9938" w:type="dxa"/>
            <w:shd w:val="clear" w:color="auto" w:fill="auto"/>
            <w:noWrap/>
            <w:vAlign w:val="center"/>
            <w:hideMark/>
          </w:tcPr>
          <w:p w14:paraId="4CBBBDAD" w14:textId="77777777" w:rsidR="00A668B4" w:rsidRPr="00A620F0" w:rsidRDefault="00A668B4" w:rsidP="00A668B4">
            <w:pPr>
              <w:suppressAutoHyphens w:val="0"/>
              <w:jc w:val="both"/>
              <w:rPr>
                <w:rFonts w:ascii="Montserrat" w:hAnsi="Montserrat" w:cs="Arial"/>
                <w:sz w:val="18"/>
                <w:szCs w:val="18"/>
                <w:lang w:val="es-MX" w:eastAsia="es-MX"/>
              </w:rPr>
            </w:pPr>
            <w:r w:rsidRPr="00A620F0">
              <w:rPr>
                <w:rFonts w:ascii="Montserrat" w:hAnsi="Montserrat" w:cs="Arial"/>
                <w:sz w:val="18"/>
                <w:szCs w:val="18"/>
                <w:lang w:val="es-MX" w:eastAsia="es-MX"/>
              </w:rPr>
              <w:t>8.- LENTES PROTECTORES CON EQUIVALENTE DE PLOMO (10 GOGLES)</w:t>
            </w:r>
          </w:p>
        </w:tc>
      </w:tr>
      <w:tr w:rsidR="00A668B4" w:rsidRPr="00A620F0" w14:paraId="02F4559A" w14:textId="77777777" w:rsidTr="00A668B4">
        <w:trPr>
          <w:trHeight w:val="285"/>
        </w:trPr>
        <w:tc>
          <w:tcPr>
            <w:tcW w:w="9938" w:type="dxa"/>
            <w:shd w:val="clear" w:color="auto" w:fill="auto"/>
            <w:noWrap/>
            <w:vAlign w:val="center"/>
            <w:hideMark/>
          </w:tcPr>
          <w:p w14:paraId="17D935DE" w14:textId="77777777" w:rsidR="00A668B4" w:rsidRPr="00A620F0" w:rsidRDefault="00A668B4" w:rsidP="00A668B4">
            <w:pPr>
              <w:suppressAutoHyphens w:val="0"/>
              <w:jc w:val="both"/>
              <w:rPr>
                <w:rFonts w:ascii="Montserrat" w:hAnsi="Montserrat" w:cs="Arial"/>
                <w:sz w:val="18"/>
                <w:szCs w:val="18"/>
                <w:lang w:val="es-MX" w:eastAsia="es-MX"/>
              </w:rPr>
            </w:pPr>
            <w:r w:rsidRPr="00A620F0">
              <w:rPr>
                <w:rFonts w:ascii="Montserrat" w:hAnsi="Montserrat" w:cs="Arial"/>
                <w:sz w:val="18"/>
                <w:szCs w:val="18"/>
                <w:lang w:val="es-MX" w:eastAsia="es-MX"/>
              </w:rPr>
              <w:t>9.- BLINDAJE PARA JERINGAS  DE 3 ml (10)</w:t>
            </w:r>
          </w:p>
        </w:tc>
      </w:tr>
      <w:tr w:rsidR="00A668B4" w:rsidRPr="00A620F0" w14:paraId="65273574" w14:textId="77777777" w:rsidTr="00A668B4">
        <w:trPr>
          <w:trHeight w:val="345"/>
        </w:trPr>
        <w:tc>
          <w:tcPr>
            <w:tcW w:w="9938" w:type="dxa"/>
            <w:shd w:val="clear" w:color="auto" w:fill="auto"/>
            <w:noWrap/>
            <w:vAlign w:val="center"/>
            <w:hideMark/>
          </w:tcPr>
          <w:p w14:paraId="7284A126" w14:textId="77777777" w:rsidR="00A668B4" w:rsidRPr="00A620F0" w:rsidRDefault="00A668B4" w:rsidP="00A668B4">
            <w:pPr>
              <w:suppressAutoHyphens w:val="0"/>
              <w:jc w:val="both"/>
              <w:rPr>
                <w:rFonts w:ascii="Montserrat" w:hAnsi="Montserrat" w:cs="Arial"/>
                <w:sz w:val="18"/>
                <w:szCs w:val="18"/>
                <w:lang w:val="es-MX" w:eastAsia="es-MX"/>
              </w:rPr>
            </w:pPr>
            <w:r w:rsidRPr="00A620F0">
              <w:rPr>
                <w:rFonts w:ascii="Montserrat" w:hAnsi="Montserrat" w:cs="Arial"/>
                <w:sz w:val="18"/>
                <w:szCs w:val="18"/>
                <w:lang w:val="es-MX" w:eastAsia="es-MX"/>
              </w:rPr>
              <w:t>10.- PROTECTORES PARA CALZADO CUANDO EXISTE CONTAMINACIÓN RADIACTIVA</w:t>
            </w:r>
          </w:p>
        </w:tc>
      </w:tr>
      <w:tr w:rsidR="00A668B4" w:rsidRPr="00A620F0" w14:paraId="5AE4FA56" w14:textId="77777777" w:rsidTr="00A668B4">
        <w:trPr>
          <w:trHeight w:val="495"/>
        </w:trPr>
        <w:tc>
          <w:tcPr>
            <w:tcW w:w="9938" w:type="dxa"/>
            <w:shd w:val="clear" w:color="auto" w:fill="auto"/>
            <w:noWrap/>
            <w:vAlign w:val="center"/>
            <w:hideMark/>
          </w:tcPr>
          <w:p w14:paraId="2C3A7D48" w14:textId="77777777" w:rsidR="00A668B4" w:rsidRPr="00A620F0" w:rsidRDefault="00A668B4" w:rsidP="00A668B4">
            <w:pPr>
              <w:suppressAutoHyphens w:val="0"/>
              <w:jc w:val="both"/>
              <w:rPr>
                <w:rFonts w:ascii="Montserrat" w:hAnsi="Montserrat" w:cs="Arial"/>
                <w:sz w:val="18"/>
                <w:szCs w:val="18"/>
                <w:lang w:val="es-MX" w:eastAsia="es-MX"/>
              </w:rPr>
            </w:pPr>
            <w:r w:rsidRPr="00A620F0">
              <w:rPr>
                <w:rFonts w:ascii="Montserrat" w:hAnsi="Montserrat" w:cs="Arial"/>
                <w:sz w:val="18"/>
                <w:szCs w:val="18"/>
                <w:lang w:val="es-MX" w:eastAsia="es-MX"/>
              </w:rPr>
              <w:t>11.- DOS SISTEMAS DE ERGOMETRIA, TIPO BANDA SIN FIN (TAPIZ RODANTE) DE DISEÑO PARA USO MEDICO Y CON LOS PROGRAMAS HABITUALES DE ESFUERZO EN BANDA.</w:t>
            </w:r>
          </w:p>
        </w:tc>
      </w:tr>
      <w:tr w:rsidR="00A668B4" w:rsidRPr="00A620F0" w14:paraId="39080550" w14:textId="77777777" w:rsidTr="00A668B4">
        <w:trPr>
          <w:trHeight w:val="645"/>
        </w:trPr>
        <w:tc>
          <w:tcPr>
            <w:tcW w:w="9938" w:type="dxa"/>
            <w:shd w:val="clear" w:color="auto" w:fill="auto"/>
            <w:vAlign w:val="center"/>
            <w:hideMark/>
          </w:tcPr>
          <w:p w14:paraId="1D64A483" w14:textId="77777777" w:rsidR="00A668B4" w:rsidRPr="00A620F0" w:rsidRDefault="00A668B4" w:rsidP="00A668B4">
            <w:pPr>
              <w:suppressAutoHyphens w:val="0"/>
              <w:jc w:val="both"/>
              <w:rPr>
                <w:rFonts w:ascii="Montserrat" w:hAnsi="Montserrat" w:cs="Arial"/>
                <w:sz w:val="18"/>
                <w:szCs w:val="18"/>
                <w:lang w:val="es-MX" w:eastAsia="es-MX"/>
              </w:rPr>
            </w:pPr>
            <w:r w:rsidRPr="00A620F0">
              <w:rPr>
                <w:rFonts w:ascii="Montserrat" w:hAnsi="Montserrat" w:cs="Arial"/>
                <w:sz w:val="18"/>
                <w:szCs w:val="18"/>
                <w:lang w:val="es-MX" w:eastAsia="es-MX"/>
              </w:rPr>
              <w:t>12.- TRES COMPUTADORAS DE ESCRITORIO PARA EFECTUAR LOS REPORTES EN ÁREA DE CONTROL DE MATERIAL RADIACTIVO, JEFATURA Y OFICINA DE SEGURIDAD RADIOLÓGICA, ASÍ COMO PERSONAL QUE ASISTA EN LA CAPTURA Y CONTROL DE LA DOSIS DE MATERIAL RADIACTIVO UTILIZADO DIARIAMENTE.</w:t>
            </w:r>
          </w:p>
        </w:tc>
      </w:tr>
      <w:tr w:rsidR="00A668B4" w:rsidRPr="00A620F0" w14:paraId="127D0901" w14:textId="77777777" w:rsidTr="00A668B4">
        <w:trPr>
          <w:trHeight w:val="225"/>
        </w:trPr>
        <w:tc>
          <w:tcPr>
            <w:tcW w:w="9938" w:type="dxa"/>
            <w:shd w:val="clear" w:color="auto" w:fill="auto"/>
            <w:noWrap/>
            <w:vAlign w:val="bottom"/>
            <w:hideMark/>
          </w:tcPr>
          <w:p w14:paraId="03C0B219" w14:textId="77777777" w:rsidR="00A668B4" w:rsidRPr="00A620F0" w:rsidRDefault="00A668B4" w:rsidP="00A668B4">
            <w:pPr>
              <w:suppressAutoHyphens w:val="0"/>
              <w:jc w:val="both"/>
              <w:rPr>
                <w:rFonts w:ascii="Montserrat" w:hAnsi="Montserrat" w:cs="Arial"/>
                <w:sz w:val="18"/>
                <w:szCs w:val="18"/>
                <w:lang w:val="es-MX" w:eastAsia="es-MX"/>
              </w:rPr>
            </w:pPr>
            <w:r w:rsidRPr="00A620F0">
              <w:rPr>
                <w:rFonts w:ascii="Montserrat" w:hAnsi="Montserrat" w:cs="Arial"/>
                <w:sz w:val="18"/>
                <w:szCs w:val="18"/>
                <w:lang w:val="es-MX" w:eastAsia="es-MX"/>
              </w:rPr>
              <w:t>13.- KIT PARA DESCONTAMINAR SUPERFICIES</w:t>
            </w:r>
          </w:p>
        </w:tc>
      </w:tr>
    </w:tbl>
    <w:p w14:paraId="61CF2D60" w14:textId="77777777" w:rsidR="00925255" w:rsidRPr="00A620F0" w:rsidRDefault="00925255" w:rsidP="00925255">
      <w:pPr>
        <w:jc w:val="both"/>
        <w:rPr>
          <w:rFonts w:ascii="Montserrat" w:hAnsi="Montserrat" w:cs="Arial"/>
          <w:b/>
          <w:bCs/>
          <w:sz w:val="18"/>
          <w:szCs w:val="18"/>
        </w:rPr>
      </w:pPr>
    </w:p>
    <w:p w14:paraId="640C96B0" w14:textId="77777777" w:rsidR="007C7FAC" w:rsidRPr="00A620F0" w:rsidRDefault="007C7FAC" w:rsidP="00925255">
      <w:pPr>
        <w:jc w:val="both"/>
        <w:rPr>
          <w:rFonts w:ascii="Montserrat" w:hAnsi="Montserrat" w:cs="Arial"/>
          <w:b/>
          <w:bCs/>
          <w:sz w:val="18"/>
          <w:szCs w:val="18"/>
        </w:rPr>
      </w:pPr>
    </w:p>
    <w:p w14:paraId="0E5A9524" w14:textId="77777777" w:rsidR="00F61AB0" w:rsidRPr="00A620F0" w:rsidRDefault="009E4AF9" w:rsidP="009E4AF9">
      <w:pPr>
        <w:tabs>
          <w:tab w:val="left" w:pos="-284"/>
          <w:tab w:val="left" w:pos="9498"/>
        </w:tabs>
        <w:overflowPunct w:val="0"/>
        <w:autoSpaceDE w:val="0"/>
        <w:autoSpaceDN w:val="0"/>
        <w:adjustRightInd w:val="0"/>
        <w:ind w:right="49"/>
        <w:jc w:val="both"/>
        <w:textAlignment w:val="baseline"/>
        <w:rPr>
          <w:rFonts w:ascii="Montserrat" w:hAnsi="Montserrat"/>
          <w:color w:val="000000"/>
          <w:sz w:val="18"/>
          <w:szCs w:val="18"/>
          <w:lang w:val="es-MX" w:eastAsia="es-MX"/>
        </w:rPr>
      </w:pPr>
      <w:r w:rsidRPr="00A620F0">
        <w:rPr>
          <w:rFonts w:ascii="Montserrat" w:hAnsi="Montserrat" w:cs="Arial"/>
          <w:sz w:val="18"/>
          <w:szCs w:val="18"/>
        </w:rPr>
        <w:t xml:space="preserve">Para el estudio correspondiente al consecutivo 13.- </w:t>
      </w:r>
      <w:r w:rsidRPr="00A620F0">
        <w:rPr>
          <w:rFonts w:ascii="Montserrat" w:hAnsi="Montserrat"/>
          <w:color w:val="000000"/>
          <w:sz w:val="18"/>
          <w:szCs w:val="18"/>
          <w:lang w:val="es-MX" w:eastAsia="es-MX"/>
        </w:rPr>
        <w:t xml:space="preserve">FLUOR 18 DEOXIGLUCOSA 30 mCi, el licitante podrá </w:t>
      </w:r>
      <w:r w:rsidR="00F61AB0" w:rsidRPr="00A620F0">
        <w:rPr>
          <w:rFonts w:ascii="Montserrat" w:hAnsi="Montserrat"/>
          <w:color w:val="000000"/>
          <w:sz w:val="18"/>
          <w:szCs w:val="18"/>
          <w:lang w:val="es-MX" w:eastAsia="es-MX"/>
        </w:rPr>
        <w:t xml:space="preserve">considerar las siguientes opciones: </w:t>
      </w:r>
    </w:p>
    <w:p w14:paraId="441832CF" w14:textId="77777777" w:rsidR="00F61AB0" w:rsidRPr="00A620F0" w:rsidRDefault="00F61AB0" w:rsidP="00F61AB0">
      <w:pPr>
        <w:pStyle w:val="Prrafodelista"/>
        <w:tabs>
          <w:tab w:val="left" w:pos="-284"/>
          <w:tab w:val="left" w:pos="9498"/>
        </w:tabs>
        <w:overflowPunct w:val="0"/>
        <w:autoSpaceDE w:val="0"/>
        <w:autoSpaceDN w:val="0"/>
        <w:adjustRightInd w:val="0"/>
        <w:ind w:left="567" w:right="49"/>
        <w:textAlignment w:val="baseline"/>
        <w:rPr>
          <w:rFonts w:ascii="Montserrat" w:hAnsi="Montserrat" w:cs="Arial"/>
          <w:sz w:val="18"/>
          <w:szCs w:val="18"/>
        </w:rPr>
      </w:pPr>
    </w:p>
    <w:p w14:paraId="6F6219E5" w14:textId="77777777" w:rsidR="00F61AB0" w:rsidRPr="00A620F0" w:rsidRDefault="00F61AB0" w:rsidP="00F61AB0">
      <w:pPr>
        <w:pStyle w:val="Prrafodelista"/>
        <w:numPr>
          <w:ilvl w:val="2"/>
          <w:numId w:val="6"/>
        </w:numPr>
        <w:tabs>
          <w:tab w:val="left" w:pos="-284"/>
          <w:tab w:val="left" w:pos="9498"/>
        </w:tabs>
        <w:overflowPunct w:val="0"/>
        <w:autoSpaceDE w:val="0"/>
        <w:autoSpaceDN w:val="0"/>
        <w:adjustRightInd w:val="0"/>
        <w:ind w:left="567" w:right="49" w:hanging="567"/>
        <w:textAlignment w:val="baseline"/>
        <w:rPr>
          <w:rFonts w:ascii="Montserrat" w:hAnsi="Montserrat" w:cs="Arial"/>
          <w:sz w:val="18"/>
          <w:szCs w:val="18"/>
        </w:rPr>
      </w:pPr>
      <w:r w:rsidRPr="00A620F0">
        <w:rPr>
          <w:rFonts w:ascii="Montserrat" w:hAnsi="Montserrat"/>
          <w:color w:val="000000"/>
          <w:sz w:val="18"/>
          <w:szCs w:val="18"/>
          <w:lang w:val="es-MX" w:eastAsia="es-MX"/>
        </w:rPr>
        <w:t>O</w:t>
      </w:r>
      <w:r w:rsidR="009E4AF9" w:rsidRPr="00A620F0">
        <w:rPr>
          <w:rFonts w:ascii="Montserrat" w:hAnsi="Montserrat"/>
          <w:color w:val="000000"/>
          <w:sz w:val="18"/>
          <w:szCs w:val="18"/>
          <w:lang w:val="es-MX" w:eastAsia="es-MX"/>
        </w:rPr>
        <w:t>fertar un equipo para utilizar en las instalaciones de esta UMAE</w:t>
      </w:r>
      <w:r w:rsidRPr="00A620F0">
        <w:rPr>
          <w:rFonts w:ascii="Montserrat" w:hAnsi="Montserrat"/>
          <w:color w:val="000000"/>
          <w:sz w:val="18"/>
          <w:szCs w:val="18"/>
          <w:lang w:val="es-MX" w:eastAsia="es-MX"/>
        </w:rPr>
        <w:t xml:space="preserve">, </w:t>
      </w:r>
      <w:r w:rsidR="009E4AF9" w:rsidRPr="00A620F0">
        <w:rPr>
          <w:rFonts w:ascii="Montserrat" w:hAnsi="Montserrat"/>
          <w:color w:val="000000"/>
          <w:sz w:val="18"/>
          <w:szCs w:val="18"/>
          <w:lang w:val="es-MX" w:eastAsia="es-MX"/>
        </w:rPr>
        <w:t>deb</w:t>
      </w:r>
      <w:r w:rsidRPr="00A620F0">
        <w:rPr>
          <w:rFonts w:ascii="Montserrat" w:hAnsi="Montserrat"/>
          <w:color w:val="000000"/>
          <w:sz w:val="18"/>
          <w:szCs w:val="18"/>
          <w:lang w:val="es-MX" w:eastAsia="es-MX"/>
        </w:rPr>
        <w:t xml:space="preserve">iendo presentar la documentación indicada en el numeral 2.1, 6.2 incisos f), g) o h) según corresponda. </w:t>
      </w:r>
    </w:p>
    <w:p w14:paraId="21885935" w14:textId="77777777" w:rsidR="00F61AB0" w:rsidRPr="00A620F0" w:rsidRDefault="00F61AB0" w:rsidP="00F61AB0">
      <w:pPr>
        <w:pStyle w:val="Prrafodelista"/>
        <w:tabs>
          <w:tab w:val="left" w:pos="-284"/>
          <w:tab w:val="left" w:pos="9498"/>
        </w:tabs>
        <w:overflowPunct w:val="0"/>
        <w:autoSpaceDE w:val="0"/>
        <w:autoSpaceDN w:val="0"/>
        <w:adjustRightInd w:val="0"/>
        <w:ind w:left="567" w:right="49"/>
        <w:textAlignment w:val="baseline"/>
        <w:rPr>
          <w:rFonts w:ascii="Montserrat" w:hAnsi="Montserrat" w:cs="Arial"/>
          <w:sz w:val="18"/>
          <w:szCs w:val="18"/>
        </w:rPr>
      </w:pPr>
    </w:p>
    <w:p w14:paraId="06D31934" w14:textId="34153515" w:rsidR="00F61AB0" w:rsidRPr="00A620F0" w:rsidRDefault="00F61AB0" w:rsidP="00F61AB0">
      <w:pPr>
        <w:pStyle w:val="Prrafodelista"/>
        <w:numPr>
          <w:ilvl w:val="2"/>
          <w:numId w:val="6"/>
        </w:numPr>
        <w:tabs>
          <w:tab w:val="left" w:pos="-284"/>
          <w:tab w:val="left" w:pos="9498"/>
        </w:tabs>
        <w:overflowPunct w:val="0"/>
        <w:autoSpaceDE w:val="0"/>
        <w:autoSpaceDN w:val="0"/>
        <w:adjustRightInd w:val="0"/>
        <w:ind w:left="567" w:right="49" w:hanging="567"/>
        <w:textAlignment w:val="baseline"/>
        <w:rPr>
          <w:rFonts w:ascii="Montserrat" w:hAnsi="Montserrat" w:cs="Arial"/>
          <w:sz w:val="18"/>
          <w:szCs w:val="18"/>
        </w:rPr>
      </w:pPr>
      <w:r w:rsidRPr="00A620F0">
        <w:rPr>
          <w:rFonts w:ascii="Montserrat" w:hAnsi="Montserrat"/>
          <w:color w:val="000000"/>
          <w:sz w:val="18"/>
          <w:szCs w:val="18"/>
          <w:lang w:eastAsia="es-MX"/>
        </w:rPr>
        <w:t xml:space="preserve">En caso de que la empresa cuente con un </w:t>
      </w:r>
      <w:r w:rsidRPr="00A620F0">
        <w:rPr>
          <w:rFonts w:ascii="Montserrat" w:hAnsi="Montserrat"/>
          <w:color w:val="000000"/>
          <w:sz w:val="18"/>
          <w:szCs w:val="18"/>
          <w:lang w:val="es-MX" w:eastAsia="es-MX"/>
        </w:rPr>
        <w:t>gabinete</w:t>
      </w:r>
      <w:r w:rsidR="009E4AF9" w:rsidRPr="00A620F0">
        <w:rPr>
          <w:rFonts w:ascii="Montserrat" w:hAnsi="Montserrat"/>
          <w:color w:val="000000"/>
          <w:sz w:val="18"/>
          <w:szCs w:val="18"/>
          <w:lang w:val="es-MX" w:eastAsia="es-MX"/>
        </w:rPr>
        <w:t xml:space="preserve"> extern</w:t>
      </w:r>
      <w:r w:rsidRPr="00A620F0">
        <w:rPr>
          <w:rFonts w:ascii="Montserrat" w:hAnsi="Montserrat"/>
          <w:color w:val="000000"/>
          <w:sz w:val="18"/>
          <w:szCs w:val="18"/>
          <w:lang w:val="es-MX" w:eastAsia="es-MX"/>
        </w:rPr>
        <w:t>o</w:t>
      </w:r>
      <w:r w:rsidR="00A53AA8" w:rsidRPr="00A620F0">
        <w:rPr>
          <w:rFonts w:ascii="Montserrat" w:hAnsi="Montserrat"/>
          <w:color w:val="000000"/>
          <w:sz w:val="18"/>
          <w:szCs w:val="18"/>
          <w:lang w:val="es-MX" w:eastAsia="es-MX"/>
        </w:rPr>
        <w:t xml:space="preserve"> </w:t>
      </w:r>
      <w:r w:rsidR="00A53AA8" w:rsidRPr="00A620F0">
        <w:rPr>
          <w:rFonts w:ascii="Montserrat" w:hAnsi="Montserrat" w:cs="Arial"/>
          <w:sz w:val="18"/>
          <w:szCs w:val="18"/>
        </w:rPr>
        <w:t xml:space="preserve">en una periferia no mayor a 20 kilómetros a esta UMAE, Hospital de </w:t>
      </w:r>
      <w:r w:rsidR="00AB3BB4">
        <w:rPr>
          <w:rFonts w:ascii="Montserrat" w:hAnsi="Montserrat" w:cs="Arial"/>
          <w:sz w:val="18"/>
          <w:szCs w:val="18"/>
        </w:rPr>
        <w:t xml:space="preserve">Especialidades, “Dr. Antonio Fraga Mouret”, del Centro Médico Nacional La Raza, Ciudad de México, </w:t>
      </w:r>
      <w:r w:rsidR="00A53AA8" w:rsidRPr="00A620F0">
        <w:rPr>
          <w:rFonts w:ascii="Montserrat" w:hAnsi="Montserrat" w:cs="Arial"/>
          <w:sz w:val="18"/>
          <w:szCs w:val="18"/>
        </w:rPr>
        <w:t xml:space="preserve">Alcaldía </w:t>
      </w:r>
      <w:r w:rsidR="00AB3BB4">
        <w:rPr>
          <w:rFonts w:ascii="Montserrat" w:hAnsi="Montserrat" w:cs="Arial"/>
          <w:sz w:val="18"/>
          <w:szCs w:val="18"/>
        </w:rPr>
        <w:t>Azcapotzalco</w:t>
      </w:r>
      <w:r w:rsidR="00A53AA8" w:rsidRPr="00A620F0">
        <w:rPr>
          <w:rFonts w:ascii="Montserrat" w:hAnsi="Montserrat" w:cs="Arial"/>
          <w:sz w:val="18"/>
          <w:szCs w:val="18"/>
        </w:rPr>
        <w:t>, C.P. 0</w:t>
      </w:r>
      <w:r w:rsidR="00AB3BB4">
        <w:rPr>
          <w:rFonts w:ascii="Montserrat" w:hAnsi="Montserrat" w:cs="Arial"/>
          <w:sz w:val="18"/>
          <w:szCs w:val="18"/>
        </w:rPr>
        <w:t>2990</w:t>
      </w:r>
      <w:r w:rsidR="00A53AA8" w:rsidRPr="00A620F0">
        <w:rPr>
          <w:rFonts w:ascii="Montserrat" w:hAnsi="Montserrat" w:cs="Arial"/>
          <w:sz w:val="18"/>
          <w:szCs w:val="18"/>
        </w:rPr>
        <w:t xml:space="preserve">, Ciudad de México, </w:t>
      </w:r>
      <w:r w:rsidRPr="00A620F0">
        <w:rPr>
          <w:rFonts w:ascii="Montserrat" w:hAnsi="Montserrat"/>
          <w:color w:val="000000"/>
          <w:sz w:val="18"/>
          <w:szCs w:val="18"/>
          <w:lang w:val="es-MX" w:eastAsia="es-MX"/>
        </w:rPr>
        <w:t xml:space="preserve">presentando la documentación indicada en el numeral 2.1 y 6.2 incisos  h) según corresponda. </w:t>
      </w:r>
    </w:p>
    <w:p w14:paraId="6B7A9649" w14:textId="77777777" w:rsidR="00F61AB0" w:rsidRPr="00A620F0" w:rsidRDefault="00F61AB0" w:rsidP="00F61AB0">
      <w:pPr>
        <w:pStyle w:val="Prrafodelista"/>
        <w:tabs>
          <w:tab w:val="left" w:pos="-284"/>
          <w:tab w:val="left" w:pos="9498"/>
        </w:tabs>
        <w:overflowPunct w:val="0"/>
        <w:autoSpaceDE w:val="0"/>
        <w:autoSpaceDN w:val="0"/>
        <w:adjustRightInd w:val="0"/>
        <w:ind w:left="567" w:right="49"/>
        <w:textAlignment w:val="baseline"/>
        <w:rPr>
          <w:rFonts w:ascii="Montserrat" w:hAnsi="Montserrat" w:cs="Arial"/>
          <w:sz w:val="18"/>
          <w:szCs w:val="18"/>
        </w:rPr>
      </w:pPr>
    </w:p>
    <w:p w14:paraId="58E469C6" w14:textId="43CFA9BB" w:rsidR="009E4AF9" w:rsidRPr="00A620F0" w:rsidRDefault="00F61AB0" w:rsidP="00AB3BB4">
      <w:pPr>
        <w:pStyle w:val="Prrafodelista"/>
        <w:numPr>
          <w:ilvl w:val="2"/>
          <w:numId w:val="6"/>
        </w:numPr>
        <w:tabs>
          <w:tab w:val="left" w:pos="-284"/>
          <w:tab w:val="left" w:pos="9498"/>
        </w:tabs>
        <w:overflowPunct w:val="0"/>
        <w:autoSpaceDE w:val="0"/>
        <w:autoSpaceDN w:val="0"/>
        <w:adjustRightInd w:val="0"/>
        <w:ind w:right="49"/>
        <w:textAlignment w:val="baseline"/>
        <w:rPr>
          <w:rFonts w:ascii="Montserrat" w:hAnsi="Montserrat" w:cs="Arial"/>
          <w:sz w:val="18"/>
          <w:szCs w:val="18"/>
        </w:rPr>
      </w:pPr>
      <w:r w:rsidRPr="00A620F0">
        <w:rPr>
          <w:rFonts w:ascii="Montserrat" w:hAnsi="Montserrat" w:cs="Arial"/>
          <w:sz w:val="18"/>
          <w:szCs w:val="18"/>
        </w:rPr>
        <w:t xml:space="preserve">Mediante </w:t>
      </w:r>
      <w:r w:rsidR="00A53AA8" w:rsidRPr="00A620F0">
        <w:rPr>
          <w:rFonts w:ascii="Montserrat" w:hAnsi="Montserrat" w:cs="Arial"/>
          <w:sz w:val="18"/>
          <w:szCs w:val="18"/>
        </w:rPr>
        <w:t>un g</w:t>
      </w:r>
      <w:r w:rsidRPr="00A620F0">
        <w:rPr>
          <w:rFonts w:ascii="Montserrat" w:hAnsi="Montserrat" w:cs="Arial"/>
          <w:sz w:val="18"/>
          <w:szCs w:val="18"/>
        </w:rPr>
        <w:t xml:space="preserve">abinete </w:t>
      </w:r>
      <w:r w:rsidR="00A53AA8" w:rsidRPr="00A620F0">
        <w:rPr>
          <w:rFonts w:ascii="Montserrat" w:hAnsi="Montserrat" w:cs="Arial"/>
          <w:sz w:val="18"/>
          <w:szCs w:val="18"/>
        </w:rPr>
        <w:t>e</w:t>
      </w:r>
      <w:r w:rsidRPr="00A620F0">
        <w:rPr>
          <w:rFonts w:ascii="Montserrat" w:hAnsi="Montserrat" w:cs="Arial"/>
          <w:sz w:val="18"/>
          <w:szCs w:val="18"/>
        </w:rPr>
        <w:t xml:space="preserve">xterno en una periferia no mayor a 20 kilómetros a esta </w:t>
      </w:r>
      <w:r w:rsidR="00AB3BB4" w:rsidRPr="00AB3BB4">
        <w:rPr>
          <w:rFonts w:ascii="Montserrat" w:hAnsi="Montserrat" w:cs="Arial"/>
          <w:sz w:val="18"/>
          <w:szCs w:val="18"/>
        </w:rPr>
        <w:t>UMAE, Hospital de Especialidades, “Dr. Antonio Fraga Mouret”, del Centro Médico Nacional La Raza, Ciudad de México, Alcaldía Azcapotzalco, C.P. 02990, Ciudad de México</w:t>
      </w:r>
      <w:r w:rsidRPr="00A620F0">
        <w:rPr>
          <w:rFonts w:ascii="Montserrat" w:hAnsi="Montserrat" w:cs="Arial"/>
          <w:sz w:val="18"/>
          <w:szCs w:val="18"/>
        </w:rPr>
        <w:t xml:space="preserve">; debiendo presentar </w:t>
      </w:r>
      <w:r w:rsidR="00A53AA8" w:rsidRPr="00A620F0">
        <w:rPr>
          <w:rFonts w:ascii="Montserrat" w:hAnsi="Montserrat" w:cs="Arial"/>
          <w:sz w:val="18"/>
          <w:szCs w:val="18"/>
        </w:rPr>
        <w:t>el convenio o contrato celebrado con un tercero que tenga una vigencia mínima al 31 de diciembre de 202</w:t>
      </w:r>
      <w:r w:rsidR="00BD6919" w:rsidRPr="00A620F0">
        <w:rPr>
          <w:rFonts w:ascii="Montserrat" w:hAnsi="Montserrat" w:cs="Arial"/>
          <w:sz w:val="18"/>
          <w:szCs w:val="18"/>
        </w:rPr>
        <w:t>2</w:t>
      </w:r>
      <w:r w:rsidR="00A53AA8" w:rsidRPr="00A620F0">
        <w:rPr>
          <w:rFonts w:ascii="Montserrat" w:hAnsi="Montserrat" w:cs="Arial"/>
          <w:sz w:val="18"/>
          <w:szCs w:val="18"/>
        </w:rPr>
        <w:t xml:space="preserve"> y </w:t>
      </w:r>
      <w:r w:rsidRPr="00A620F0">
        <w:rPr>
          <w:rFonts w:ascii="Montserrat" w:hAnsi="Montserrat" w:cs="Arial"/>
          <w:sz w:val="18"/>
          <w:szCs w:val="18"/>
        </w:rPr>
        <w:t xml:space="preserve">los documentos regulatorios indicados en el numeral </w:t>
      </w:r>
      <w:r w:rsidRPr="00A620F0">
        <w:rPr>
          <w:rFonts w:ascii="Montserrat" w:hAnsi="Montserrat" w:cs="Arial"/>
          <w:b/>
          <w:sz w:val="18"/>
          <w:szCs w:val="18"/>
        </w:rPr>
        <w:t>2.1</w:t>
      </w:r>
      <w:r w:rsidRPr="00A620F0">
        <w:rPr>
          <w:rFonts w:ascii="Montserrat" w:hAnsi="Montserrat" w:cs="Arial"/>
          <w:sz w:val="18"/>
          <w:szCs w:val="18"/>
        </w:rPr>
        <w:t xml:space="preserve"> </w:t>
      </w:r>
      <w:r w:rsidRPr="00A620F0">
        <w:rPr>
          <w:rFonts w:ascii="Montserrat" w:hAnsi="Montserrat" w:cs="Arial"/>
          <w:b/>
          <w:sz w:val="18"/>
          <w:szCs w:val="18"/>
        </w:rPr>
        <w:t>Licencias, Autorizaciones y Permisos</w:t>
      </w:r>
      <w:r w:rsidR="00A53AA8" w:rsidRPr="00A620F0">
        <w:rPr>
          <w:rFonts w:ascii="Montserrat" w:hAnsi="Montserrat" w:cs="Arial"/>
          <w:sz w:val="18"/>
          <w:szCs w:val="18"/>
        </w:rPr>
        <w:t>.</w:t>
      </w:r>
    </w:p>
    <w:p w14:paraId="4DBAC97D" w14:textId="77777777" w:rsidR="009E4AF9" w:rsidRPr="00A620F0" w:rsidRDefault="009E4AF9" w:rsidP="00B36553">
      <w:pPr>
        <w:tabs>
          <w:tab w:val="left" w:pos="-284"/>
          <w:tab w:val="left" w:pos="9498"/>
        </w:tabs>
        <w:overflowPunct w:val="0"/>
        <w:autoSpaceDE w:val="0"/>
        <w:autoSpaceDN w:val="0"/>
        <w:adjustRightInd w:val="0"/>
        <w:ind w:right="49"/>
        <w:jc w:val="both"/>
        <w:textAlignment w:val="baseline"/>
        <w:rPr>
          <w:rFonts w:ascii="Montserrat" w:hAnsi="Montserrat" w:cs="Arial"/>
          <w:sz w:val="18"/>
          <w:szCs w:val="18"/>
        </w:rPr>
      </w:pPr>
    </w:p>
    <w:p w14:paraId="11D0A438" w14:textId="2C506FBC" w:rsidR="009E4AF9" w:rsidRPr="00A620F0" w:rsidRDefault="00153F96" w:rsidP="00B36553">
      <w:pPr>
        <w:tabs>
          <w:tab w:val="left" w:pos="-284"/>
          <w:tab w:val="left" w:pos="9498"/>
        </w:tabs>
        <w:overflowPunct w:val="0"/>
        <w:autoSpaceDE w:val="0"/>
        <w:autoSpaceDN w:val="0"/>
        <w:adjustRightInd w:val="0"/>
        <w:ind w:right="49"/>
        <w:jc w:val="both"/>
        <w:textAlignment w:val="baseline"/>
        <w:rPr>
          <w:rFonts w:ascii="Montserrat" w:hAnsi="Montserrat" w:cs="Arial"/>
          <w:sz w:val="18"/>
          <w:szCs w:val="18"/>
        </w:rPr>
      </w:pPr>
      <w:r w:rsidRPr="00A620F0">
        <w:rPr>
          <w:rFonts w:ascii="Montserrat" w:hAnsi="Montserrat" w:cs="Arial"/>
          <w:sz w:val="18"/>
          <w:szCs w:val="18"/>
        </w:rPr>
        <w:t>Para la instalación, adecuación, puesta en marcha de los equipos y capacitación de las dos Gama cámaras será de 30 días naturales a p</w:t>
      </w:r>
      <w:r w:rsidR="00B36553" w:rsidRPr="00A620F0">
        <w:rPr>
          <w:rFonts w:ascii="Montserrat" w:hAnsi="Montserrat" w:cs="Arial"/>
          <w:sz w:val="18"/>
          <w:szCs w:val="18"/>
        </w:rPr>
        <w:t xml:space="preserve">artir del fallo correspondiente, en tanto el licitante deberá garantizar 30 estudios diarios en un Gabinete Externo en una periferia no mayor a </w:t>
      </w:r>
      <w:r w:rsidR="00A53AA8" w:rsidRPr="00A620F0">
        <w:rPr>
          <w:rFonts w:ascii="Montserrat" w:hAnsi="Montserrat" w:cs="Arial"/>
          <w:sz w:val="18"/>
          <w:szCs w:val="18"/>
        </w:rPr>
        <w:t>2</w:t>
      </w:r>
      <w:r w:rsidR="00B36553" w:rsidRPr="00A620F0">
        <w:rPr>
          <w:rFonts w:ascii="Montserrat" w:hAnsi="Montserrat" w:cs="Arial"/>
          <w:sz w:val="18"/>
          <w:szCs w:val="18"/>
        </w:rPr>
        <w:t xml:space="preserve">0 kilómetros a esta </w:t>
      </w:r>
      <w:r w:rsidR="00AB3BB4" w:rsidRPr="00A620F0">
        <w:rPr>
          <w:rFonts w:ascii="Montserrat" w:hAnsi="Montserrat" w:cs="Arial"/>
          <w:sz w:val="18"/>
          <w:szCs w:val="18"/>
        </w:rPr>
        <w:t xml:space="preserve">UMAE, Hospital de </w:t>
      </w:r>
      <w:r w:rsidR="00AB3BB4">
        <w:rPr>
          <w:rFonts w:ascii="Montserrat" w:hAnsi="Montserrat" w:cs="Arial"/>
          <w:sz w:val="18"/>
          <w:szCs w:val="18"/>
        </w:rPr>
        <w:t xml:space="preserve">Especialidades, “Dr. Antonio Fraga Mouret”, del Centro Médico Nacional La Raza, Ciudad de México, </w:t>
      </w:r>
      <w:r w:rsidR="00AB3BB4" w:rsidRPr="00A620F0">
        <w:rPr>
          <w:rFonts w:ascii="Montserrat" w:hAnsi="Montserrat" w:cs="Arial"/>
          <w:sz w:val="18"/>
          <w:szCs w:val="18"/>
        </w:rPr>
        <w:t xml:space="preserve">Alcaldía </w:t>
      </w:r>
      <w:r w:rsidR="00AB3BB4">
        <w:rPr>
          <w:rFonts w:ascii="Montserrat" w:hAnsi="Montserrat" w:cs="Arial"/>
          <w:sz w:val="18"/>
          <w:szCs w:val="18"/>
        </w:rPr>
        <w:t>Azcapotzalco</w:t>
      </w:r>
      <w:r w:rsidR="00AB3BB4" w:rsidRPr="00A620F0">
        <w:rPr>
          <w:rFonts w:ascii="Montserrat" w:hAnsi="Montserrat" w:cs="Arial"/>
          <w:sz w:val="18"/>
          <w:szCs w:val="18"/>
        </w:rPr>
        <w:t>, C.P. 0</w:t>
      </w:r>
      <w:r w:rsidR="00AB3BB4">
        <w:rPr>
          <w:rFonts w:ascii="Montserrat" w:hAnsi="Montserrat" w:cs="Arial"/>
          <w:sz w:val="18"/>
          <w:szCs w:val="18"/>
        </w:rPr>
        <w:t>2990</w:t>
      </w:r>
      <w:r w:rsidR="00AB3BB4" w:rsidRPr="00A620F0">
        <w:rPr>
          <w:rFonts w:ascii="Montserrat" w:hAnsi="Montserrat" w:cs="Arial"/>
          <w:sz w:val="18"/>
          <w:szCs w:val="18"/>
        </w:rPr>
        <w:t>, Ciudad de México</w:t>
      </w:r>
      <w:r w:rsidR="00B36553" w:rsidRPr="00A620F0">
        <w:rPr>
          <w:rFonts w:ascii="Montserrat" w:hAnsi="Montserrat" w:cs="Arial"/>
          <w:sz w:val="18"/>
          <w:szCs w:val="18"/>
        </w:rPr>
        <w:t xml:space="preserve">; debiendo presentar los documentos regulatorios indicados en el numeral </w:t>
      </w:r>
      <w:r w:rsidR="00B36553" w:rsidRPr="00A620F0">
        <w:rPr>
          <w:rFonts w:ascii="Montserrat" w:hAnsi="Montserrat" w:cs="Arial"/>
          <w:b/>
          <w:sz w:val="18"/>
          <w:szCs w:val="18"/>
        </w:rPr>
        <w:t>2.1</w:t>
      </w:r>
      <w:r w:rsidR="00B36553" w:rsidRPr="00A620F0">
        <w:rPr>
          <w:rFonts w:ascii="Montserrat" w:hAnsi="Montserrat" w:cs="Arial"/>
          <w:sz w:val="18"/>
          <w:szCs w:val="18"/>
        </w:rPr>
        <w:t xml:space="preserve"> </w:t>
      </w:r>
      <w:r w:rsidR="00B36553" w:rsidRPr="00A620F0">
        <w:rPr>
          <w:rFonts w:ascii="Montserrat" w:hAnsi="Montserrat" w:cs="Arial"/>
          <w:b/>
          <w:sz w:val="18"/>
          <w:szCs w:val="18"/>
        </w:rPr>
        <w:t>Licencias, Autorizaciones y Permisos</w:t>
      </w:r>
      <w:r w:rsidR="00B36553" w:rsidRPr="00A620F0">
        <w:rPr>
          <w:rFonts w:ascii="Montserrat" w:hAnsi="Montserrat" w:cs="Arial"/>
          <w:sz w:val="18"/>
          <w:szCs w:val="18"/>
        </w:rPr>
        <w:t xml:space="preserve"> o bien</w:t>
      </w:r>
      <w:r w:rsidR="00B36553" w:rsidRPr="00A620F0">
        <w:rPr>
          <w:rFonts w:ascii="Montserrat" w:hAnsi="Montserrat" w:cs="Arial"/>
          <w:b/>
          <w:sz w:val="18"/>
          <w:szCs w:val="18"/>
        </w:rPr>
        <w:t xml:space="preserve"> </w:t>
      </w:r>
      <w:r w:rsidR="00B36553" w:rsidRPr="00A620F0">
        <w:rPr>
          <w:rFonts w:ascii="Montserrat" w:hAnsi="Montserrat" w:cs="Arial"/>
          <w:sz w:val="18"/>
          <w:szCs w:val="18"/>
        </w:rPr>
        <w:t>el convenio y/o contrato celebrado con un tercero que tenga una vigencia mínima al 31 de diciembre de 202</w:t>
      </w:r>
      <w:r w:rsidR="00BD6919" w:rsidRPr="00A620F0">
        <w:rPr>
          <w:rFonts w:ascii="Montserrat" w:hAnsi="Montserrat" w:cs="Arial"/>
          <w:sz w:val="18"/>
          <w:szCs w:val="18"/>
        </w:rPr>
        <w:t>2</w:t>
      </w:r>
      <w:r w:rsidR="009E4AF9" w:rsidRPr="00A620F0">
        <w:rPr>
          <w:rFonts w:ascii="Montserrat" w:hAnsi="Montserrat" w:cs="Arial"/>
          <w:sz w:val="18"/>
          <w:szCs w:val="18"/>
        </w:rPr>
        <w:t xml:space="preserve">. </w:t>
      </w:r>
    </w:p>
    <w:p w14:paraId="0C38A9BA" w14:textId="77777777" w:rsidR="00B36553" w:rsidRPr="00A620F0" w:rsidRDefault="00B36553" w:rsidP="00B36553">
      <w:pPr>
        <w:tabs>
          <w:tab w:val="left" w:pos="-284"/>
          <w:tab w:val="left" w:pos="9498"/>
        </w:tabs>
        <w:overflowPunct w:val="0"/>
        <w:autoSpaceDE w:val="0"/>
        <w:autoSpaceDN w:val="0"/>
        <w:adjustRightInd w:val="0"/>
        <w:ind w:right="49"/>
        <w:jc w:val="both"/>
        <w:textAlignment w:val="baseline"/>
        <w:rPr>
          <w:rFonts w:ascii="Montserrat" w:hAnsi="Montserrat" w:cs="Arial"/>
          <w:sz w:val="18"/>
          <w:szCs w:val="18"/>
        </w:rPr>
      </w:pPr>
    </w:p>
    <w:p w14:paraId="74D3EC94" w14:textId="77777777" w:rsidR="00153F96" w:rsidRPr="00A620F0" w:rsidRDefault="00153F96" w:rsidP="00153F96">
      <w:pPr>
        <w:tabs>
          <w:tab w:val="left" w:pos="-284"/>
          <w:tab w:val="left" w:pos="9498"/>
        </w:tabs>
        <w:overflowPunct w:val="0"/>
        <w:autoSpaceDE w:val="0"/>
        <w:autoSpaceDN w:val="0"/>
        <w:adjustRightInd w:val="0"/>
        <w:ind w:right="49"/>
        <w:jc w:val="both"/>
        <w:textAlignment w:val="baseline"/>
        <w:rPr>
          <w:rFonts w:ascii="Montserrat" w:hAnsi="Montserrat" w:cs="Arial"/>
          <w:sz w:val="18"/>
          <w:szCs w:val="18"/>
        </w:rPr>
      </w:pPr>
      <w:r w:rsidRPr="00A620F0">
        <w:rPr>
          <w:rFonts w:ascii="Montserrat" w:hAnsi="Montserrat" w:cs="Arial"/>
          <w:sz w:val="18"/>
          <w:szCs w:val="18"/>
        </w:rPr>
        <w:t>El costo de las adecuaciones de estructura de modificación de la sala correrá bajo el cargo del licitante, igual que los gastos de licenciamiento por los equipos solicitados.</w:t>
      </w:r>
    </w:p>
    <w:p w14:paraId="0127E9D2" w14:textId="77777777" w:rsidR="00153F96" w:rsidRPr="00A620F0" w:rsidRDefault="00153F96" w:rsidP="00153F96">
      <w:pPr>
        <w:tabs>
          <w:tab w:val="left" w:pos="-284"/>
          <w:tab w:val="left" w:pos="9498"/>
        </w:tabs>
        <w:overflowPunct w:val="0"/>
        <w:autoSpaceDE w:val="0"/>
        <w:autoSpaceDN w:val="0"/>
        <w:adjustRightInd w:val="0"/>
        <w:ind w:right="49"/>
        <w:jc w:val="both"/>
        <w:textAlignment w:val="baseline"/>
        <w:rPr>
          <w:rFonts w:ascii="Montserrat" w:hAnsi="Montserrat" w:cs="Arial"/>
          <w:sz w:val="18"/>
          <w:szCs w:val="18"/>
        </w:rPr>
      </w:pPr>
    </w:p>
    <w:p w14:paraId="7341E119" w14:textId="77777777" w:rsidR="00153F96" w:rsidRPr="00A620F0" w:rsidRDefault="00153F96" w:rsidP="00153F96">
      <w:pPr>
        <w:tabs>
          <w:tab w:val="left" w:pos="-284"/>
          <w:tab w:val="left" w:pos="9498"/>
        </w:tabs>
        <w:overflowPunct w:val="0"/>
        <w:autoSpaceDE w:val="0"/>
        <w:autoSpaceDN w:val="0"/>
        <w:adjustRightInd w:val="0"/>
        <w:ind w:right="49"/>
        <w:jc w:val="both"/>
        <w:textAlignment w:val="baseline"/>
        <w:rPr>
          <w:rFonts w:ascii="Montserrat" w:hAnsi="Montserrat" w:cs="Arial"/>
          <w:sz w:val="18"/>
          <w:szCs w:val="18"/>
        </w:rPr>
      </w:pPr>
      <w:r w:rsidRPr="00A620F0">
        <w:rPr>
          <w:rFonts w:ascii="Montserrat" w:hAnsi="Montserrat" w:cs="Arial"/>
          <w:sz w:val="18"/>
          <w:szCs w:val="18"/>
        </w:rPr>
        <w:t>En caso de falla del equipo deberá GARANTIZAR EL SERVICIO  través del gabinete externo, en un plazo no mayor a 24 horas con una capacidad de respuesta de 30 estudios por día.</w:t>
      </w:r>
    </w:p>
    <w:p w14:paraId="416564AF" w14:textId="77777777" w:rsidR="00153F96" w:rsidRPr="00A620F0" w:rsidRDefault="00153F96" w:rsidP="00153F96">
      <w:pPr>
        <w:tabs>
          <w:tab w:val="left" w:pos="-284"/>
          <w:tab w:val="left" w:pos="9498"/>
        </w:tabs>
        <w:overflowPunct w:val="0"/>
        <w:autoSpaceDE w:val="0"/>
        <w:autoSpaceDN w:val="0"/>
        <w:adjustRightInd w:val="0"/>
        <w:ind w:right="49"/>
        <w:jc w:val="both"/>
        <w:textAlignment w:val="baseline"/>
        <w:rPr>
          <w:rFonts w:ascii="Montserrat" w:hAnsi="Montserrat" w:cs="Arial"/>
          <w:sz w:val="18"/>
          <w:szCs w:val="18"/>
          <w:lang w:val="es-MX" w:eastAsia="es-MX"/>
        </w:rPr>
      </w:pPr>
    </w:p>
    <w:p w14:paraId="69D46277" w14:textId="77777777" w:rsidR="00153F96" w:rsidRPr="00A620F0" w:rsidRDefault="00153F96" w:rsidP="00153F96">
      <w:pPr>
        <w:tabs>
          <w:tab w:val="left" w:pos="-284"/>
          <w:tab w:val="left" w:pos="9498"/>
        </w:tabs>
        <w:overflowPunct w:val="0"/>
        <w:autoSpaceDE w:val="0"/>
        <w:autoSpaceDN w:val="0"/>
        <w:adjustRightInd w:val="0"/>
        <w:ind w:right="49"/>
        <w:jc w:val="both"/>
        <w:textAlignment w:val="baseline"/>
        <w:rPr>
          <w:rFonts w:ascii="Montserrat" w:hAnsi="Montserrat" w:cs="Arial"/>
          <w:sz w:val="18"/>
          <w:szCs w:val="18"/>
        </w:rPr>
      </w:pPr>
      <w:r w:rsidRPr="00A620F0">
        <w:rPr>
          <w:rFonts w:ascii="Montserrat" w:hAnsi="Montserrat" w:cs="Arial"/>
          <w:sz w:val="18"/>
          <w:szCs w:val="18"/>
        </w:rPr>
        <w:t>El licitante deberá proporcionar la disposición de los desechos de material radiactivo y personal profesional para asistencia continua en el control de calidad autorizados por la CNSNS.</w:t>
      </w:r>
    </w:p>
    <w:p w14:paraId="13D267B8" w14:textId="77777777" w:rsidR="00925255" w:rsidRPr="00A620F0" w:rsidRDefault="00925255" w:rsidP="00925255">
      <w:pPr>
        <w:jc w:val="both"/>
        <w:rPr>
          <w:rFonts w:ascii="Montserrat" w:hAnsi="Montserrat" w:cs="Arial"/>
          <w:b/>
          <w:bCs/>
          <w:sz w:val="18"/>
          <w:szCs w:val="18"/>
        </w:rPr>
      </w:pPr>
    </w:p>
    <w:p w14:paraId="09E1B452" w14:textId="77777777" w:rsidR="005F7257" w:rsidRPr="00A620F0" w:rsidRDefault="005F7257" w:rsidP="00153F96">
      <w:pPr>
        <w:ind w:right="49"/>
        <w:jc w:val="both"/>
        <w:rPr>
          <w:rFonts w:ascii="Montserrat" w:hAnsi="Montserrat" w:cs="Arial"/>
          <w:sz w:val="18"/>
          <w:szCs w:val="18"/>
        </w:rPr>
      </w:pPr>
      <w:r w:rsidRPr="00A620F0">
        <w:rPr>
          <w:rFonts w:ascii="Montserrat" w:hAnsi="Montserrat" w:cs="Arial"/>
          <w:sz w:val="18"/>
          <w:szCs w:val="18"/>
        </w:rPr>
        <w:t>El licitante deberá garantizar asesoría permanente profesional y técnica todos los días que de servicio el equipo, en lo referente a la adquisición y procesamiento de imágenes así como para la realización de maniobras y gestiones de seguridad radiológica</w:t>
      </w:r>
    </w:p>
    <w:p w14:paraId="32CF634A" w14:textId="77777777" w:rsidR="00925255" w:rsidRPr="00A620F0" w:rsidRDefault="00925255" w:rsidP="00153F96">
      <w:pPr>
        <w:tabs>
          <w:tab w:val="num" w:pos="540"/>
        </w:tabs>
        <w:ind w:right="49"/>
        <w:jc w:val="both"/>
        <w:rPr>
          <w:rFonts w:ascii="Montserrat" w:hAnsi="Montserrat" w:cs="Arial"/>
          <w:sz w:val="18"/>
          <w:szCs w:val="18"/>
        </w:rPr>
      </w:pPr>
    </w:p>
    <w:p w14:paraId="5920DBE2" w14:textId="77777777" w:rsidR="005F7257" w:rsidRPr="00A620F0" w:rsidRDefault="005F7257" w:rsidP="00153F96">
      <w:pPr>
        <w:suppressAutoHyphens w:val="0"/>
        <w:ind w:right="49"/>
        <w:jc w:val="both"/>
        <w:rPr>
          <w:rFonts w:ascii="Montserrat" w:hAnsi="Montserrat" w:cs="Arial"/>
          <w:sz w:val="18"/>
          <w:szCs w:val="18"/>
        </w:rPr>
      </w:pPr>
      <w:r w:rsidRPr="00A620F0">
        <w:rPr>
          <w:rFonts w:ascii="Montserrat" w:hAnsi="Montserrat" w:cs="Arial"/>
          <w:sz w:val="18"/>
          <w:szCs w:val="18"/>
        </w:rPr>
        <w:t>El licitante deberá proporcionar el mantenimiento preventivo y correctivo, así como las refacciones necesarias para su buen funcionamiento de los equipos con un tiempo de respuesta no mayor de 24 hrs.</w:t>
      </w:r>
    </w:p>
    <w:p w14:paraId="5CA04A50" w14:textId="77777777" w:rsidR="005F7257" w:rsidRPr="00A620F0" w:rsidRDefault="005F7257" w:rsidP="00153F96">
      <w:pPr>
        <w:suppressAutoHyphens w:val="0"/>
        <w:ind w:right="49"/>
        <w:jc w:val="both"/>
        <w:rPr>
          <w:rFonts w:ascii="Montserrat" w:hAnsi="Montserrat" w:cs="Arial"/>
          <w:sz w:val="18"/>
          <w:szCs w:val="18"/>
          <w:lang w:val="es-MX" w:eastAsia="es-MX"/>
        </w:rPr>
      </w:pPr>
    </w:p>
    <w:p w14:paraId="0C4FB768" w14:textId="77777777" w:rsidR="005F7257" w:rsidRPr="00A620F0" w:rsidRDefault="005F7257" w:rsidP="00153F96">
      <w:pPr>
        <w:suppressAutoHyphens w:val="0"/>
        <w:ind w:right="49"/>
        <w:jc w:val="both"/>
        <w:rPr>
          <w:rFonts w:ascii="Montserrat" w:hAnsi="Montserrat" w:cs="Arial"/>
          <w:sz w:val="18"/>
          <w:szCs w:val="18"/>
        </w:rPr>
      </w:pPr>
      <w:r w:rsidRPr="00A620F0">
        <w:rPr>
          <w:rFonts w:ascii="Montserrat" w:hAnsi="Montserrat" w:cs="Arial"/>
          <w:sz w:val="18"/>
          <w:szCs w:val="18"/>
        </w:rPr>
        <w:t xml:space="preserve">Se deberán proporcionar al menos 5 cursos para personal ocupacionalmente expuesto, autorizados por la CNSNS, o bien un curso de seguridad radiológica avanzado para encargado de Seguridad Radiológica. </w:t>
      </w:r>
    </w:p>
    <w:p w14:paraId="693BCA2D" w14:textId="77777777" w:rsidR="00F01871" w:rsidRPr="00A620F0" w:rsidRDefault="00F01871" w:rsidP="00153F96">
      <w:pPr>
        <w:suppressAutoHyphens w:val="0"/>
        <w:ind w:right="49"/>
        <w:jc w:val="both"/>
        <w:rPr>
          <w:rFonts w:ascii="Montserrat" w:hAnsi="Montserrat" w:cs="Arial"/>
          <w:sz w:val="18"/>
          <w:szCs w:val="18"/>
        </w:rPr>
      </w:pPr>
    </w:p>
    <w:p w14:paraId="749E60E8" w14:textId="77777777" w:rsidR="00F01871" w:rsidRPr="00A620F0" w:rsidRDefault="00F01871" w:rsidP="00153F96">
      <w:pPr>
        <w:suppressAutoHyphens w:val="0"/>
        <w:ind w:right="49"/>
        <w:jc w:val="both"/>
        <w:rPr>
          <w:rFonts w:ascii="Montserrat" w:hAnsi="Montserrat" w:cs="Arial"/>
          <w:b/>
          <w:sz w:val="18"/>
          <w:szCs w:val="18"/>
        </w:rPr>
      </w:pPr>
      <w:r w:rsidRPr="00A620F0">
        <w:rPr>
          <w:rFonts w:ascii="Montserrat" w:hAnsi="Montserrat" w:cs="Arial"/>
          <w:b/>
          <w:sz w:val="18"/>
          <w:szCs w:val="18"/>
        </w:rPr>
        <w:t>Logística del Servicio:</w:t>
      </w:r>
    </w:p>
    <w:p w14:paraId="7AF88CBA" w14:textId="77777777" w:rsidR="00F01871" w:rsidRPr="00A620F0" w:rsidRDefault="00F01871" w:rsidP="00153F96">
      <w:pPr>
        <w:suppressAutoHyphens w:val="0"/>
        <w:ind w:right="49"/>
        <w:jc w:val="both"/>
        <w:rPr>
          <w:rFonts w:ascii="Montserrat" w:hAnsi="Montserrat" w:cs="Arial"/>
          <w:sz w:val="18"/>
          <w:szCs w:val="18"/>
        </w:rPr>
      </w:pPr>
    </w:p>
    <w:p w14:paraId="2C3BC3DE" w14:textId="77777777" w:rsidR="00F01871" w:rsidRPr="00A620F0" w:rsidRDefault="00F01871" w:rsidP="00153F96">
      <w:pPr>
        <w:suppressAutoHyphens w:val="0"/>
        <w:ind w:right="49"/>
        <w:jc w:val="both"/>
        <w:rPr>
          <w:rFonts w:ascii="Montserrat" w:hAnsi="Montserrat" w:cs="Arial"/>
          <w:sz w:val="18"/>
          <w:szCs w:val="18"/>
        </w:rPr>
      </w:pPr>
      <w:r w:rsidRPr="00A620F0">
        <w:rPr>
          <w:rFonts w:ascii="Montserrat" w:hAnsi="Montserrat" w:cs="Arial"/>
          <w:sz w:val="18"/>
          <w:szCs w:val="18"/>
        </w:rPr>
        <w:t xml:space="preserve">La </w:t>
      </w:r>
      <w:r w:rsidR="009F2805" w:rsidRPr="00A620F0">
        <w:rPr>
          <w:rFonts w:ascii="Montserrat" w:hAnsi="Montserrat" w:cs="Arial"/>
          <w:sz w:val="18"/>
          <w:szCs w:val="18"/>
        </w:rPr>
        <w:t xml:space="preserve">radio farmacia </w:t>
      </w:r>
      <w:r w:rsidRPr="00A620F0">
        <w:rPr>
          <w:rFonts w:ascii="Montserrat" w:hAnsi="Montserrat" w:cs="Arial"/>
          <w:sz w:val="18"/>
          <w:szCs w:val="18"/>
        </w:rPr>
        <w:t>enviar</w:t>
      </w:r>
      <w:r w:rsidR="009F2805" w:rsidRPr="00A620F0">
        <w:rPr>
          <w:rFonts w:ascii="Montserrat" w:hAnsi="Montserrat" w:cs="Arial"/>
          <w:sz w:val="18"/>
          <w:szCs w:val="18"/>
        </w:rPr>
        <w:t>a</w:t>
      </w:r>
      <w:r w:rsidRPr="00A620F0">
        <w:rPr>
          <w:rFonts w:ascii="Montserrat" w:hAnsi="Montserrat" w:cs="Arial"/>
          <w:sz w:val="18"/>
          <w:szCs w:val="18"/>
        </w:rPr>
        <w:t xml:space="preserve"> las unidosis entre las 6 y las 7:30 de la mañana en la primera remesa. Posteriormente es </w:t>
      </w:r>
      <w:r w:rsidR="009F2805" w:rsidRPr="00A620F0">
        <w:rPr>
          <w:rFonts w:ascii="Montserrat" w:hAnsi="Montserrat" w:cs="Arial"/>
          <w:sz w:val="18"/>
          <w:szCs w:val="18"/>
        </w:rPr>
        <w:t>necesario</w:t>
      </w:r>
      <w:r w:rsidRPr="00A620F0">
        <w:rPr>
          <w:rFonts w:ascii="Montserrat" w:hAnsi="Montserrat" w:cs="Arial"/>
          <w:sz w:val="18"/>
          <w:szCs w:val="18"/>
        </w:rPr>
        <w:t xml:space="preserve"> contar con </w:t>
      </w:r>
      <w:r w:rsidR="009F2805" w:rsidRPr="00A620F0">
        <w:rPr>
          <w:rFonts w:ascii="Montserrat" w:hAnsi="Montserrat" w:cs="Arial"/>
          <w:sz w:val="18"/>
          <w:szCs w:val="18"/>
        </w:rPr>
        <w:t>envíos</w:t>
      </w:r>
      <w:r w:rsidRPr="00A620F0">
        <w:rPr>
          <w:rFonts w:ascii="Montserrat" w:hAnsi="Montserrat" w:cs="Arial"/>
          <w:sz w:val="18"/>
          <w:szCs w:val="18"/>
        </w:rPr>
        <w:t xml:space="preserve"> posteriores de acuerdo a las necesidades del servicio.</w:t>
      </w:r>
    </w:p>
    <w:p w14:paraId="0BD5DEB6" w14:textId="77777777" w:rsidR="00F01871" w:rsidRPr="00A620F0" w:rsidRDefault="00F01871" w:rsidP="00153F96">
      <w:pPr>
        <w:suppressAutoHyphens w:val="0"/>
        <w:ind w:right="49"/>
        <w:jc w:val="both"/>
        <w:rPr>
          <w:rFonts w:ascii="Montserrat" w:hAnsi="Montserrat" w:cs="Arial"/>
          <w:sz w:val="18"/>
          <w:szCs w:val="18"/>
        </w:rPr>
      </w:pPr>
    </w:p>
    <w:p w14:paraId="26CDB566" w14:textId="77777777" w:rsidR="00F01871" w:rsidRPr="00A620F0" w:rsidRDefault="00F01871" w:rsidP="00153F96">
      <w:pPr>
        <w:suppressAutoHyphens w:val="0"/>
        <w:ind w:right="49"/>
        <w:jc w:val="both"/>
        <w:rPr>
          <w:rFonts w:ascii="Montserrat" w:hAnsi="Montserrat" w:cs="Arial"/>
          <w:sz w:val="18"/>
          <w:szCs w:val="18"/>
        </w:rPr>
      </w:pPr>
      <w:r w:rsidRPr="00A620F0">
        <w:rPr>
          <w:rFonts w:ascii="Montserrat" w:hAnsi="Montserrat" w:cs="Arial"/>
          <w:sz w:val="18"/>
          <w:szCs w:val="18"/>
        </w:rPr>
        <w:t xml:space="preserve">En todos los casos las unidosis deben ser enviadas en los bultos </w:t>
      </w:r>
      <w:r w:rsidR="009F2805" w:rsidRPr="00A620F0">
        <w:rPr>
          <w:rFonts w:ascii="Montserrat" w:hAnsi="Montserrat" w:cs="Arial"/>
          <w:sz w:val="18"/>
          <w:szCs w:val="18"/>
        </w:rPr>
        <w:t>radioactivos</w:t>
      </w:r>
      <w:r w:rsidRPr="00A620F0">
        <w:rPr>
          <w:rFonts w:ascii="Montserrat" w:hAnsi="Montserrat" w:cs="Arial"/>
          <w:sz w:val="18"/>
          <w:szCs w:val="18"/>
        </w:rPr>
        <w:t xml:space="preserve"> </w:t>
      </w:r>
      <w:r w:rsidR="009F2805" w:rsidRPr="00A620F0">
        <w:rPr>
          <w:rFonts w:ascii="Montserrat" w:hAnsi="Montserrat" w:cs="Arial"/>
          <w:sz w:val="18"/>
          <w:szCs w:val="18"/>
        </w:rPr>
        <w:t>aceptados</w:t>
      </w:r>
      <w:r w:rsidRPr="00A620F0">
        <w:rPr>
          <w:rFonts w:ascii="Montserrat" w:hAnsi="Montserrat" w:cs="Arial"/>
          <w:sz w:val="18"/>
          <w:szCs w:val="18"/>
        </w:rPr>
        <w:t xml:space="preserve"> por la Comision nacional de Seguridad Nuclear y Salvaguardias, el transporte que transporte los bultos debe de encontrarse rotulado para indicar que transporta material radiocactivo. Su acceso siempre será por la puerta 7 hacia el patio de maniobras, los bultos radioactivos serán transprtados por el proveedor sin costo para el instituto a travez del elevadro asigando como de carga, para acceder al departamento de Medicina Nuclear. Una vez ahí se le permitirá el acc3so al area controlada del servicio para llegar al cuarto caliente donde colocara los bultos radioactivos en la tinaja de plomo ahí situada.</w:t>
      </w:r>
    </w:p>
    <w:p w14:paraId="3CB4D642" w14:textId="77777777" w:rsidR="00F01871" w:rsidRPr="00A620F0" w:rsidRDefault="00F01871" w:rsidP="00153F96">
      <w:pPr>
        <w:suppressAutoHyphens w:val="0"/>
        <w:ind w:right="49"/>
        <w:jc w:val="both"/>
        <w:rPr>
          <w:rFonts w:ascii="Montserrat" w:hAnsi="Montserrat" w:cs="Arial"/>
          <w:sz w:val="18"/>
          <w:szCs w:val="18"/>
        </w:rPr>
      </w:pPr>
    </w:p>
    <w:p w14:paraId="008C7168" w14:textId="77777777" w:rsidR="00F01871" w:rsidRPr="00A620F0" w:rsidRDefault="00F01871" w:rsidP="00153F96">
      <w:pPr>
        <w:suppressAutoHyphens w:val="0"/>
        <w:ind w:right="49"/>
        <w:jc w:val="both"/>
        <w:rPr>
          <w:rFonts w:ascii="Montserrat" w:hAnsi="Montserrat" w:cs="Arial"/>
          <w:sz w:val="18"/>
          <w:szCs w:val="18"/>
        </w:rPr>
      </w:pPr>
      <w:r w:rsidRPr="00A620F0">
        <w:rPr>
          <w:rFonts w:ascii="Montserrat" w:hAnsi="Montserrat" w:cs="Arial"/>
          <w:sz w:val="18"/>
          <w:szCs w:val="18"/>
        </w:rPr>
        <w:t>Ademas de entregar las unidosis del material rdioactivo al físico o alos químicos responsables, el proveedor deberá de entragr las estiquetas, las hojas de los lotes y de la actividad de material radiosctivo entregada en cada una. Ademas de ello requiere entregar las lecutras de superficie de los bultos radioactivos para descartar cualquier tipo de contaminación. Al final de la jornada el proveedor deberá recoger los contenedores de las unidosis utilizadas y retirarlas de la instalación por la misma via.</w:t>
      </w:r>
    </w:p>
    <w:p w14:paraId="26E74493" w14:textId="77777777" w:rsidR="00153F96" w:rsidRPr="00A620F0" w:rsidRDefault="00153F96" w:rsidP="00925255">
      <w:pPr>
        <w:tabs>
          <w:tab w:val="num" w:pos="540"/>
        </w:tabs>
        <w:jc w:val="center"/>
        <w:rPr>
          <w:rFonts w:ascii="Montserrat" w:hAnsi="Montserrat" w:cs="Arial"/>
          <w:b/>
          <w:sz w:val="18"/>
          <w:szCs w:val="18"/>
        </w:rPr>
      </w:pPr>
    </w:p>
    <w:p w14:paraId="113E922C" w14:textId="77777777" w:rsidR="00153F96" w:rsidRPr="00A620F0" w:rsidRDefault="00153F96">
      <w:pPr>
        <w:suppressAutoHyphens w:val="0"/>
        <w:rPr>
          <w:rFonts w:ascii="Montserrat" w:hAnsi="Montserrat" w:cs="Arial"/>
          <w:b/>
          <w:sz w:val="18"/>
          <w:szCs w:val="18"/>
        </w:rPr>
      </w:pPr>
      <w:r w:rsidRPr="00A620F0">
        <w:rPr>
          <w:rFonts w:ascii="Montserrat" w:hAnsi="Montserrat" w:cs="Arial"/>
          <w:b/>
          <w:sz w:val="18"/>
          <w:szCs w:val="18"/>
        </w:rPr>
        <w:br w:type="page"/>
      </w:r>
    </w:p>
    <w:p w14:paraId="287A6E00" w14:textId="77777777" w:rsidR="00925255" w:rsidRPr="00A620F0" w:rsidRDefault="00153F96" w:rsidP="00153F96">
      <w:pPr>
        <w:jc w:val="center"/>
        <w:rPr>
          <w:rFonts w:ascii="Montserrat" w:hAnsi="Montserrat" w:cs="Arial"/>
          <w:b/>
          <w:sz w:val="18"/>
          <w:szCs w:val="18"/>
        </w:rPr>
      </w:pPr>
      <w:r w:rsidRPr="00A620F0">
        <w:rPr>
          <w:rFonts w:ascii="Montserrat" w:hAnsi="Montserrat" w:cs="Arial"/>
          <w:b/>
          <w:sz w:val="18"/>
          <w:szCs w:val="18"/>
        </w:rPr>
        <w:lastRenderedPageBreak/>
        <w:t xml:space="preserve">CÉDULA DE DESCRIPCIÓN </w:t>
      </w:r>
    </w:p>
    <w:p w14:paraId="7BDAC72E" w14:textId="77777777" w:rsidR="00925255" w:rsidRPr="00A620F0" w:rsidRDefault="00925255" w:rsidP="00925255">
      <w:pPr>
        <w:jc w:val="center"/>
        <w:rPr>
          <w:rFonts w:ascii="Montserrat" w:hAnsi="Montserrat"/>
          <w:b/>
          <w:color w:val="000000"/>
          <w:sz w:val="18"/>
          <w:szCs w:val="18"/>
        </w:rPr>
      </w:pPr>
      <w:r w:rsidRPr="00A620F0">
        <w:rPr>
          <w:rFonts w:ascii="Montserrat" w:hAnsi="Montserrat"/>
          <w:b/>
          <w:color w:val="000000"/>
          <w:sz w:val="18"/>
          <w:szCs w:val="18"/>
        </w:rPr>
        <w:t>EQUIPO EN SERVICIO INTEGRAL  Y ACCESORIOS O DISPOSITIVOS</w:t>
      </w:r>
    </w:p>
    <w:p w14:paraId="13183BB8" w14:textId="77777777" w:rsidR="00FC7E62" w:rsidRPr="00A620F0" w:rsidRDefault="00FC7E62" w:rsidP="00925255">
      <w:pPr>
        <w:jc w:val="center"/>
        <w:rPr>
          <w:rFonts w:ascii="Montserrat" w:hAnsi="Montserrat"/>
          <w:b/>
          <w:color w:val="000000"/>
          <w:sz w:val="18"/>
          <w:szCs w:val="18"/>
        </w:rPr>
      </w:pPr>
    </w:p>
    <w:tbl>
      <w:tblPr>
        <w:tblW w:w="9279" w:type="dxa"/>
        <w:jc w:val="center"/>
        <w:tblLayout w:type="fixed"/>
        <w:tblCellMar>
          <w:left w:w="70" w:type="dxa"/>
          <w:right w:w="70" w:type="dxa"/>
        </w:tblCellMar>
        <w:tblLook w:val="0000" w:firstRow="0" w:lastRow="0" w:firstColumn="0" w:lastColumn="0" w:noHBand="0" w:noVBand="0"/>
      </w:tblPr>
      <w:tblGrid>
        <w:gridCol w:w="9279"/>
      </w:tblGrid>
      <w:tr w:rsidR="00476EDE" w:rsidRPr="00A620F0" w14:paraId="5DD79574" w14:textId="77777777" w:rsidTr="00FC7E62">
        <w:trPr>
          <w:trHeight w:val="1213"/>
          <w:tblHeader/>
          <w:jc w:val="center"/>
        </w:trPr>
        <w:tc>
          <w:tcPr>
            <w:tcW w:w="9279" w:type="dxa"/>
            <w:tcBorders>
              <w:top w:val="single" w:sz="8" w:space="0" w:color="000000"/>
              <w:left w:val="single" w:sz="8" w:space="0" w:color="000000"/>
              <w:bottom w:val="single" w:sz="4" w:space="0" w:color="000000"/>
              <w:right w:val="single" w:sz="8" w:space="0" w:color="000000"/>
            </w:tcBorders>
            <w:shd w:val="clear" w:color="auto" w:fill="auto"/>
          </w:tcPr>
          <w:p w14:paraId="23B7B16D" w14:textId="6A1BF5F0" w:rsidR="00FC7E62" w:rsidRPr="00A620F0" w:rsidRDefault="008B6B80" w:rsidP="00FC7E62">
            <w:pPr>
              <w:keepNext/>
              <w:snapToGrid w:val="0"/>
              <w:jc w:val="center"/>
              <w:rPr>
                <w:rFonts w:ascii="Montserrat" w:hAnsi="Montserrat" w:cs="Arial"/>
                <w:color w:val="000000"/>
                <w:sz w:val="18"/>
                <w:szCs w:val="18"/>
              </w:rPr>
            </w:pPr>
            <w:r>
              <w:rPr>
                <w:rFonts w:ascii="Montserrat" w:hAnsi="Montserrat" w:cs="Arial"/>
                <w:color w:val="000000"/>
                <w:sz w:val="18"/>
                <w:szCs w:val="18"/>
              </w:rPr>
              <w:t>INVITACIÓN A CUANDO MENOS TRES PERSONAS</w:t>
            </w:r>
            <w:r w:rsidR="00476EDE" w:rsidRPr="00A620F0">
              <w:rPr>
                <w:rFonts w:ascii="Montserrat" w:hAnsi="Montserrat" w:cs="Arial"/>
                <w:color w:val="000000"/>
                <w:sz w:val="18"/>
                <w:szCs w:val="18"/>
              </w:rPr>
              <w:t xml:space="preserve">      __________________________________________________________________________________</w:t>
            </w:r>
          </w:p>
          <w:p w14:paraId="591E632F" w14:textId="77777777" w:rsidR="00476EDE" w:rsidRPr="00A620F0" w:rsidRDefault="00476EDE" w:rsidP="00FC7E62">
            <w:pPr>
              <w:keepNext/>
              <w:snapToGrid w:val="0"/>
              <w:jc w:val="center"/>
              <w:rPr>
                <w:rFonts w:ascii="Montserrat" w:hAnsi="Montserrat" w:cs="Arial"/>
                <w:color w:val="000000"/>
                <w:sz w:val="18"/>
                <w:szCs w:val="18"/>
              </w:rPr>
            </w:pPr>
            <w:r w:rsidRPr="00A620F0">
              <w:rPr>
                <w:rFonts w:ascii="Montserrat" w:hAnsi="Montserrat" w:cs="Arial"/>
                <w:color w:val="000000"/>
                <w:sz w:val="18"/>
                <w:szCs w:val="18"/>
              </w:rPr>
              <w:t>PARTIDA          _________________                                     CANTIDAD    _______________</w:t>
            </w:r>
          </w:p>
          <w:p w14:paraId="7DCFF1F0" w14:textId="77777777" w:rsidR="00476EDE" w:rsidRPr="00A620F0" w:rsidRDefault="00476EDE" w:rsidP="00FC7E62">
            <w:pPr>
              <w:keepNext/>
              <w:snapToGrid w:val="0"/>
              <w:jc w:val="center"/>
              <w:rPr>
                <w:rFonts w:ascii="Montserrat" w:hAnsi="Montserrat" w:cs="Arial"/>
                <w:color w:val="000000"/>
                <w:sz w:val="18"/>
                <w:szCs w:val="18"/>
              </w:rPr>
            </w:pPr>
            <w:r w:rsidRPr="00A620F0">
              <w:rPr>
                <w:rFonts w:ascii="Montserrat" w:hAnsi="Montserrat" w:cs="Arial"/>
                <w:color w:val="000000"/>
                <w:sz w:val="18"/>
                <w:szCs w:val="18"/>
              </w:rPr>
              <w:t>NOMBRE GENÉRICO</w:t>
            </w:r>
          </w:p>
          <w:p w14:paraId="2D818BA9" w14:textId="77777777" w:rsidR="00476EDE" w:rsidRPr="00A620F0" w:rsidRDefault="00476EDE" w:rsidP="00FC7E62">
            <w:pPr>
              <w:keepNext/>
              <w:snapToGrid w:val="0"/>
              <w:jc w:val="center"/>
              <w:rPr>
                <w:rFonts w:ascii="Montserrat" w:hAnsi="Montserrat" w:cs="Arial"/>
                <w:color w:val="000000"/>
                <w:sz w:val="18"/>
                <w:szCs w:val="18"/>
              </w:rPr>
            </w:pPr>
            <w:r w:rsidRPr="00A620F0">
              <w:rPr>
                <w:rFonts w:ascii="Montserrat" w:eastAsia="DejaVu Sans" w:hAnsi="Montserrat" w:cs="Arial"/>
                <w:b/>
                <w:color w:val="000000"/>
                <w:sz w:val="18"/>
                <w:szCs w:val="18"/>
              </w:rPr>
              <w:t>GAMMACÁMARAS SPECT DE USO CARDIOLÓGICO</w:t>
            </w:r>
          </w:p>
        </w:tc>
      </w:tr>
    </w:tbl>
    <w:p w14:paraId="328D72C9" w14:textId="77777777" w:rsidR="00FC7E62" w:rsidRPr="00A620F0" w:rsidRDefault="00FC7E62" w:rsidP="00925255">
      <w:pPr>
        <w:jc w:val="center"/>
        <w:rPr>
          <w:rFonts w:ascii="Montserrat" w:hAnsi="Montserrat"/>
          <w:b/>
          <w:color w:val="000000"/>
          <w:sz w:val="18"/>
          <w:szCs w:val="18"/>
        </w:rPr>
      </w:pPr>
    </w:p>
    <w:p w14:paraId="77795538" w14:textId="77777777" w:rsidR="00925255" w:rsidRPr="00A620F0" w:rsidRDefault="00FC7E62" w:rsidP="00925255">
      <w:pPr>
        <w:jc w:val="center"/>
        <w:rPr>
          <w:rFonts w:ascii="Montserrat" w:hAnsi="Montserrat"/>
          <w:b/>
          <w:color w:val="000000"/>
          <w:sz w:val="18"/>
          <w:szCs w:val="18"/>
        </w:rPr>
      </w:pPr>
      <w:r w:rsidRPr="00A620F0">
        <w:rPr>
          <w:rFonts w:ascii="Montserrat" w:hAnsi="Montserrat"/>
          <w:b/>
          <w:color w:val="000000"/>
          <w:sz w:val="18"/>
          <w:szCs w:val="18"/>
        </w:rPr>
        <w:t>ESPECIFICACIONES</w:t>
      </w:r>
    </w:p>
    <w:p w14:paraId="04C73B23" w14:textId="77777777" w:rsidR="00FC7E62" w:rsidRPr="00A620F0" w:rsidRDefault="00FC7E62" w:rsidP="00476EDE">
      <w:pPr>
        <w:rPr>
          <w:rFonts w:ascii="Montserrat" w:hAnsi="Montserrat" w:cs="Arial"/>
          <w:b/>
          <w:sz w:val="18"/>
          <w:szCs w:val="18"/>
        </w:rPr>
      </w:pPr>
    </w:p>
    <w:tbl>
      <w:tblPr>
        <w:tblW w:w="9279" w:type="dxa"/>
        <w:jc w:val="center"/>
        <w:tblLayout w:type="fixed"/>
        <w:tblCellMar>
          <w:left w:w="70" w:type="dxa"/>
          <w:right w:w="70" w:type="dxa"/>
        </w:tblCellMar>
        <w:tblLook w:val="0000" w:firstRow="0" w:lastRow="0" w:firstColumn="0" w:lastColumn="0" w:noHBand="0" w:noVBand="0"/>
      </w:tblPr>
      <w:tblGrid>
        <w:gridCol w:w="9279"/>
      </w:tblGrid>
      <w:tr w:rsidR="00FC7E62" w:rsidRPr="00A620F0" w14:paraId="345B6B27" w14:textId="77777777" w:rsidTr="00297127">
        <w:trPr>
          <w:tblHeader/>
          <w:jc w:val="center"/>
        </w:trPr>
        <w:tc>
          <w:tcPr>
            <w:tcW w:w="9279" w:type="dxa"/>
            <w:tcBorders>
              <w:top w:val="single" w:sz="8" w:space="0" w:color="000000"/>
              <w:left w:val="single" w:sz="8" w:space="0" w:color="000000"/>
              <w:bottom w:val="single" w:sz="4" w:space="0" w:color="000000"/>
              <w:right w:val="single" w:sz="8" w:space="0" w:color="000000"/>
            </w:tcBorders>
            <w:shd w:val="clear" w:color="auto" w:fill="auto"/>
          </w:tcPr>
          <w:p w14:paraId="6A344F81" w14:textId="77777777" w:rsidR="00FC7E62" w:rsidRPr="00A620F0" w:rsidRDefault="00FC7E62" w:rsidP="00FC7E62">
            <w:pPr>
              <w:pStyle w:val="Prrafodelista"/>
              <w:keepNext/>
              <w:numPr>
                <w:ilvl w:val="1"/>
                <w:numId w:val="6"/>
              </w:numPr>
              <w:tabs>
                <w:tab w:val="clear" w:pos="1080"/>
              </w:tabs>
              <w:snapToGrid w:val="0"/>
              <w:ind w:left="0" w:firstLine="0"/>
              <w:rPr>
                <w:rFonts w:ascii="Montserrat" w:eastAsia="DejaVu Sans" w:hAnsi="Montserrat" w:cs="Arial"/>
                <w:b/>
                <w:color w:val="000000"/>
                <w:sz w:val="18"/>
                <w:szCs w:val="18"/>
              </w:rPr>
            </w:pPr>
            <w:r w:rsidRPr="00A620F0">
              <w:rPr>
                <w:rFonts w:ascii="Montserrat" w:hAnsi="Montserrat" w:cs="Arial"/>
                <w:color w:val="000000"/>
                <w:sz w:val="18"/>
                <w:szCs w:val="18"/>
              </w:rPr>
              <w:t>DEFINICIÓN</w:t>
            </w:r>
          </w:p>
          <w:p w14:paraId="73DB04FE" w14:textId="77777777" w:rsidR="00FC7E62" w:rsidRPr="00A620F0" w:rsidRDefault="00FC7E62" w:rsidP="00FC7E62">
            <w:pPr>
              <w:keepNext/>
              <w:snapToGrid w:val="0"/>
              <w:jc w:val="both"/>
              <w:rPr>
                <w:rFonts w:ascii="Montserrat" w:hAnsi="Montserrat" w:cs="Arial"/>
                <w:color w:val="000000"/>
                <w:sz w:val="18"/>
                <w:szCs w:val="18"/>
              </w:rPr>
            </w:pPr>
            <w:r w:rsidRPr="00A620F0">
              <w:rPr>
                <w:rFonts w:ascii="Montserrat" w:eastAsia="DejaVu Sans" w:hAnsi="Montserrat" w:cs="Arial"/>
                <w:color w:val="000000"/>
                <w:sz w:val="18"/>
                <w:szCs w:val="18"/>
              </w:rPr>
              <w:t>1.1 Dos gammacámaras SPECT de uso cardiológico  de 2 detectores de ángulo fijo o variable con las siguientes especificaciones</w:t>
            </w:r>
          </w:p>
        </w:tc>
      </w:tr>
      <w:tr w:rsidR="00FC7E62" w:rsidRPr="00A620F0" w14:paraId="6C56C58A" w14:textId="77777777" w:rsidTr="00E711F2">
        <w:trPr>
          <w:jc w:val="center"/>
        </w:trPr>
        <w:tc>
          <w:tcPr>
            <w:tcW w:w="9279" w:type="dxa"/>
            <w:tcBorders>
              <w:left w:val="single" w:sz="8" w:space="0" w:color="000000"/>
              <w:right w:val="single" w:sz="8" w:space="0" w:color="000000"/>
            </w:tcBorders>
          </w:tcPr>
          <w:p w14:paraId="322A79C8" w14:textId="77777777" w:rsidR="00FC7E62" w:rsidRPr="00A620F0" w:rsidRDefault="00FC7E62" w:rsidP="00FC7E62">
            <w:pPr>
              <w:overflowPunct w:val="0"/>
              <w:autoSpaceDE w:val="0"/>
              <w:spacing w:before="120" w:after="120"/>
              <w:ind w:right="51"/>
              <w:jc w:val="both"/>
              <w:textAlignment w:val="baseline"/>
              <w:rPr>
                <w:rFonts w:ascii="Montserrat" w:eastAsia="DejaVu Sans" w:hAnsi="Montserrat" w:cs="Arial"/>
                <w:color w:val="000000"/>
                <w:sz w:val="18"/>
                <w:szCs w:val="18"/>
              </w:rPr>
            </w:pPr>
            <w:r w:rsidRPr="00A620F0">
              <w:rPr>
                <w:rFonts w:ascii="Montserrat" w:eastAsia="DejaVu Sans" w:hAnsi="Montserrat" w:cs="Arial"/>
                <w:color w:val="000000"/>
                <w:sz w:val="18"/>
                <w:szCs w:val="18"/>
              </w:rPr>
              <w:t xml:space="preserve">2. DESCRIPCIÓN: </w:t>
            </w:r>
          </w:p>
          <w:p w14:paraId="228EB37E" w14:textId="77777777" w:rsidR="00FC7E62" w:rsidRPr="00A620F0" w:rsidRDefault="00FC7E62" w:rsidP="00297127">
            <w:pPr>
              <w:jc w:val="both"/>
              <w:rPr>
                <w:rFonts w:ascii="Montserrat" w:hAnsi="Montserrat"/>
                <w:sz w:val="18"/>
                <w:szCs w:val="18"/>
                <w:lang w:val="es-MX"/>
              </w:rPr>
            </w:pPr>
            <w:r w:rsidRPr="00A620F0">
              <w:rPr>
                <w:rFonts w:ascii="Montserrat" w:hAnsi="Montserrat"/>
                <w:sz w:val="18"/>
                <w:szCs w:val="18"/>
                <w:lang w:val="es-MX"/>
              </w:rPr>
              <w:t>2.1.</w:t>
            </w:r>
            <w:r w:rsidRPr="00A620F0">
              <w:rPr>
                <w:rFonts w:ascii="Montserrat" w:hAnsi="Montserrat"/>
                <w:sz w:val="18"/>
                <w:szCs w:val="18"/>
                <w:lang w:val="es-MX"/>
              </w:rPr>
              <w:tab/>
              <w:t xml:space="preserve">Gammacámara de centelleo con dos cabezales de aplicación con uso </w:t>
            </w:r>
            <w:r w:rsidR="00E711F2" w:rsidRPr="00A620F0">
              <w:rPr>
                <w:rFonts w:ascii="Montserrat" w:hAnsi="Montserrat"/>
                <w:sz w:val="18"/>
                <w:szCs w:val="18"/>
                <w:lang w:val="es-MX"/>
              </w:rPr>
              <w:t>cardiológica</w:t>
            </w:r>
            <w:r w:rsidRPr="00A620F0">
              <w:rPr>
                <w:rFonts w:ascii="Montserrat" w:hAnsi="Montserrat"/>
                <w:sz w:val="18"/>
                <w:szCs w:val="18"/>
                <w:lang w:val="es-MX"/>
              </w:rPr>
              <w:t xml:space="preserve"> de </w:t>
            </w:r>
            <w:r w:rsidR="00E711F2" w:rsidRPr="00A620F0">
              <w:rPr>
                <w:rFonts w:ascii="Montserrat" w:hAnsi="Montserrat"/>
                <w:sz w:val="18"/>
                <w:szCs w:val="18"/>
                <w:lang w:val="es-MX"/>
              </w:rPr>
              <w:t>ángulo</w:t>
            </w:r>
            <w:r w:rsidRPr="00A620F0">
              <w:rPr>
                <w:rFonts w:ascii="Montserrat" w:hAnsi="Montserrat"/>
                <w:sz w:val="18"/>
                <w:szCs w:val="18"/>
                <w:lang w:val="es-MX"/>
              </w:rPr>
              <w:t xml:space="preserve"> fijo o </w:t>
            </w:r>
            <w:r w:rsidR="00E711F2" w:rsidRPr="00A620F0">
              <w:rPr>
                <w:rFonts w:ascii="Montserrat" w:hAnsi="Montserrat"/>
                <w:sz w:val="18"/>
                <w:szCs w:val="18"/>
                <w:lang w:val="es-MX"/>
              </w:rPr>
              <w:t>variable.</w:t>
            </w:r>
          </w:p>
          <w:p w14:paraId="5788A756" w14:textId="77777777" w:rsidR="00FC7E62" w:rsidRPr="00A620F0" w:rsidRDefault="00FC7E62" w:rsidP="00297127">
            <w:pPr>
              <w:jc w:val="both"/>
              <w:rPr>
                <w:rFonts w:ascii="Montserrat" w:hAnsi="Montserrat"/>
                <w:sz w:val="18"/>
                <w:szCs w:val="18"/>
                <w:lang w:val="es-MX"/>
              </w:rPr>
            </w:pPr>
            <w:r w:rsidRPr="00A620F0">
              <w:rPr>
                <w:rFonts w:ascii="Montserrat" w:hAnsi="Montserrat"/>
                <w:sz w:val="18"/>
                <w:szCs w:val="18"/>
                <w:lang w:val="es-MX"/>
              </w:rPr>
              <w:t>2.2.</w:t>
            </w:r>
            <w:r w:rsidRPr="00A620F0">
              <w:rPr>
                <w:rFonts w:ascii="Montserrat" w:hAnsi="Montserrat"/>
                <w:sz w:val="18"/>
                <w:szCs w:val="18"/>
                <w:lang w:val="es-MX"/>
              </w:rPr>
              <w:tab/>
              <w:t xml:space="preserve">Detectores de campo de visión reducida de 37 x 19 cm² o detector de 53.3 x 38.7 cm </w:t>
            </w:r>
          </w:p>
          <w:p w14:paraId="308881C8" w14:textId="77777777" w:rsidR="00FC7E62" w:rsidRPr="00A620F0" w:rsidRDefault="00FC7E62" w:rsidP="00297127">
            <w:pPr>
              <w:jc w:val="both"/>
              <w:rPr>
                <w:rFonts w:ascii="Montserrat" w:hAnsi="Montserrat"/>
                <w:sz w:val="18"/>
                <w:szCs w:val="18"/>
                <w:lang w:val="es-MX"/>
              </w:rPr>
            </w:pPr>
            <w:r w:rsidRPr="00A620F0">
              <w:rPr>
                <w:rFonts w:ascii="Montserrat" w:hAnsi="Montserrat"/>
                <w:sz w:val="18"/>
                <w:szCs w:val="18"/>
                <w:lang w:val="es-MX"/>
              </w:rPr>
              <w:t>2.3.</w:t>
            </w:r>
            <w:r w:rsidRPr="00A620F0">
              <w:rPr>
                <w:rFonts w:ascii="Montserrat" w:hAnsi="Montserrat"/>
                <w:sz w:val="18"/>
                <w:szCs w:val="18"/>
                <w:lang w:val="es-MX"/>
              </w:rPr>
              <w:tab/>
              <w:t xml:space="preserve">Para adquisición SPECT </w:t>
            </w:r>
            <w:r w:rsidR="00E711F2" w:rsidRPr="00A620F0">
              <w:rPr>
                <w:rFonts w:ascii="Montserrat" w:hAnsi="Montserrat"/>
                <w:sz w:val="18"/>
                <w:szCs w:val="18"/>
                <w:lang w:val="es-MX"/>
              </w:rPr>
              <w:t>cardiológico</w:t>
            </w:r>
            <w:r w:rsidRPr="00A620F0">
              <w:rPr>
                <w:rFonts w:ascii="Montserrat" w:hAnsi="Montserrat"/>
                <w:sz w:val="18"/>
                <w:szCs w:val="18"/>
                <w:lang w:val="es-MX"/>
              </w:rPr>
              <w:t xml:space="preserve"> no mayor de 7 minutos.</w:t>
            </w:r>
          </w:p>
          <w:p w14:paraId="7FE7B2F0" w14:textId="77777777" w:rsidR="00FC7E62" w:rsidRPr="00A620F0" w:rsidRDefault="00FC7E62" w:rsidP="00297127">
            <w:pPr>
              <w:jc w:val="both"/>
              <w:rPr>
                <w:rFonts w:ascii="Montserrat" w:hAnsi="Montserrat"/>
                <w:sz w:val="18"/>
                <w:szCs w:val="18"/>
                <w:lang w:val="es-MX"/>
              </w:rPr>
            </w:pPr>
            <w:r w:rsidRPr="00A620F0">
              <w:rPr>
                <w:rFonts w:ascii="Montserrat" w:hAnsi="Montserrat"/>
                <w:sz w:val="18"/>
                <w:szCs w:val="18"/>
                <w:lang w:val="es-MX"/>
              </w:rPr>
              <w:t>2.4.</w:t>
            </w:r>
            <w:r w:rsidRPr="00A620F0">
              <w:rPr>
                <w:rFonts w:ascii="Montserrat" w:hAnsi="Montserrat"/>
                <w:sz w:val="18"/>
                <w:szCs w:val="18"/>
                <w:lang w:val="es-MX"/>
              </w:rPr>
              <w:tab/>
              <w:t xml:space="preserve">Cabezal en forma de </w:t>
            </w:r>
            <w:r w:rsidR="00E711F2" w:rsidRPr="00A620F0">
              <w:rPr>
                <w:rFonts w:ascii="Montserrat" w:hAnsi="Montserrat"/>
                <w:sz w:val="18"/>
                <w:szCs w:val="18"/>
                <w:lang w:val="es-MX"/>
              </w:rPr>
              <w:t>ángulo</w:t>
            </w:r>
            <w:r w:rsidRPr="00A620F0">
              <w:rPr>
                <w:rFonts w:ascii="Montserrat" w:hAnsi="Montserrat"/>
                <w:sz w:val="18"/>
                <w:szCs w:val="18"/>
                <w:lang w:val="es-MX"/>
              </w:rPr>
              <w:t xml:space="preserve"> de 76°, 90°, 180° o 90 </w:t>
            </w:r>
            <w:r w:rsidR="00E711F2" w:rsidRPr="00A620F0">
              <w:rPr>
                <w:rFonts w:ascii="Montserrat" w:hAnsi="Montserrat"/>
                <w:sz w:val="18"/>
                <w:szCs w:val="18"/>
                <w:lang w:val="es-MX"/>
              </w:rPr>
              <w:t>con</w:t>
            </w:r>
            <w:r w:rsidRPr="00A620F0">
              <w:rPr>
                <w:rFonts w:ascii="Montserrat" w:hAnsi="Montserrat"/>
                <w:sz w:val="18"/>
                <w:szCs w:val="18"/>
                <w:lang w:val="es-MX"/>
              </w:rPr>
              <w:t xml:space="preserve"> campo de visión completa en todo el cabezal.</w:t>
            </w:r>
          </w:p>
          <w:p w14:paraId="76C8A6DB" w14:textId="77777777" w:rsidR="00FC7E62" w:rsidRPr="00A620F0" w:rsidRDefault="00FC7E62" w:rsidP="00297127">
            <w:pPr>
              <w:jc w:val="both"/>
              <w:rPr>
                <w:rFonts w:ascii="Montserrat" w:hAnsi="Montserrat"/>
                <w:sz w:val="18"/>
                <w:szCs w:val="18"/>
                <w:lang w:val="es-MX"/>
              </w:rPr>
            </w:pPr>
            <w:r w:rsidRPr="00A620F0">
              <w:rPr>
                <w:rFonts w:ascii="Montserrat" w:hAnsi="Montserrat"/>
                <w:sz w:val="18"/>
                <w:szCs w:val="18"/>
                <w:lang w:val="es-MX"/>
              </w:rPr>
              <w:t>2.5.</w:t>
            </w:r>
            <w:r w:rsidRPr="00A620F0">
              <w:rPr>
                <w:rFonts w:ascii="Montserrat" w:hAnsi="Montserrat"/>
                <w:sz w:val="18"/>
                <w:szCs w:val="18"/>
                <w:lang w:val="es-MX"/>
              </w:rPr>
              <w:tab/>
              <w:t>Rango de detección ideal para energías de tecnecio 99m y talio 201 o e 35-588 keV.</w:t>
            </w:r>
          </w:p>
          <w:p w14:paraId="0AB62190" w14:textId="77777777" w:rsidR="00FC7E62" w:rsidRPr="00A620F0" w:rsidRDefault="00FC7E62" w:rsidP="00297127">
            <w:pPr>
              <w:jc w:val="both"/>
              <w:rPr>
                <w:rFonts w:ascii="Montserrat" w:hAnsi="Montserrat"/>
                <w:sz w:val="18"/>
                <w:szCs w:val="18"/>
                <w:lang w:val="es-MX"/>
              </w:rPr>
            </w:pPr>
            <w:r w:rsidRPr="00A620F0">
              <w:rPr>
                <w:rFonts w:ascii="Montserrat" w:hAnsi="Montserrat"/>
                <w:sz w:val="18"/>
                <w:szCs w:val="18"/>
                <w:lang w:val="es-MX"/>
              </w:rPr>
              <w:t>2.6.</w:t>
            </w:r>
            <w:r w:rsidRPr="00A620F0">
              <w:rPr>
                <w:rFonts w:ascii="Montserrat" w:hAnsi="Montserrat"/>
                <w:sz w:val="18"/>
                <w:szCs w:val="18"/>
                <w:lang w:val="es-MX"/>
              </w:rPr>
              <w:tab/>
              <w:t>El gantry debe tener características de seguridad, que incluyan paros de emergencia a ambos lados del cabezal.</w:t>
            </w:r>
          </w:p>
          <w:p w14:paraId="08324A7D" w14:textId="77777777" w:rsidR="00FC7E62" w:rsidRPr="00A620F0" w:rsidRDefault="00FC7E62" w:rsidP="00297127">
            <w:pPr>
              <w:jc w:val="both"/>
              <w:rPr>
                <w:rFonts w:ascii="Montserrat" w:hAnsi="Montserrat"/>
                <w:sz w:val="18"/>
                <w:szCs w:val="18"/>
                <w:lang w:val="es-MX"/>
              </w:rPr>
            </w:pPr>
            <w:r w:rsidRPr="00A620F0">
              <w:rPr>
                <w:rFonts w:ascii="Montserrat" w:hAnsi="Montserrat"/>
                <w:sz w:val="18"/>
                <w:szCs w:val="18"/>
                <w:lang w:val="es-MX"/>
              </w:rPr>
              <w:t>2.7.</w:t>
            </w:r>
            <w:r w:rsidRPr="00A620F0">
              <w:rPr>
                <w:rFonts w:ascii="Montserrat" w:hAnsi="Montserrat"/>
                <w:sz w:val="18"/>
                <w:szCs w:val="18"/>
                <w:lang w:val="es-MX"/>
              </w:rPr>
              <w:tab/>
              <w:t>Camilla que soporte por lo 225 kg o más.</w:t>
            </w:r>
          </w:p>
          <w:p w14:paraId="0C60413B" w14:textId="77777777" w:rsidR="00FC7E62" w:rsidRPr="00A620F0" w:rsidRDefault="00FC7E62" w:rsidP="00297127">
            <w:pPr>
              <w:jc w:val="both"/>
              <w:rPr>
                <w:rFonts w:ascii="Montserrat" w:hAnsi="Montserrat"/>
                <w:sz w:val="18"/>
                <w:szCs w:val="18"/>
                <w:lang w:val="es-MX"/>
              </w:rPr>
            </w:pPr>
            <w:r w:rsidRPr="00A620F0">
              <w:rPr>
                <w:rFonts w:ascii="Montserrat" w:hAnsi="Montserrat"/>
                <w:sz w:val="18"/>
                <w:szCs w:val="18"/>
                <w:lang w:val="es-MX"/>
              </w:rPr>
              <w:t>2.8.</w:t>
            </w:r>
            <w:r w:rsidRPr="00A620F0">
              <w:rPr>
                <w:rFonts w:ascii="Montserrat" w:hAnsi="Montserrat"/>
                <w:sz w:val="18"/>
                <w:szCs w:val="18"/>
                <w:lang w:val="es-MX"/>
              </w:rPr>
              <w:tab/>
              <w:t>Monitor de posicionamiento del paciente.</w:t>
            </w:r>
          </w:p>
          <w:p w14:paraId="63B3212A" w14:textId="77777777" w:rsidR="00FC7E62" w:rsidRPr="00A620F0" w:rsidRDefault="00FC7E62" w:rsidP="00297127">
            <w:pPr>
              <w:jc w:val="both"/>
              <w:rPr>
                <w:rFonts w:ascii="Montserrat" w:hAnsi="Montserrat"/>
                <w:sz w:val="18"/>
                <w:szCs w:val="18"/>
                <w:lang w:val="es-MX"/>
              </w:rPr>
            </w:pPr>
            <w:r w:rsidRPr="00A620F0">
              <w:rPr>
                <w:rFonts w:ascii="Montserrat" w:hAnsi="Montserrat"/>
                <w:sz w:val="18"/>
                <w:szCs w:val="18"/>
                <w:lang w:val="es-MX"/>
              </w:rPr>
              <w:t>2.9.</w:t>
            </w:r>
            <w:r w:rsidRPr="00A620F0">
              <w:rPr>
                <w:rFonts w:ascii="Montserrat" w:hAnsi="Montserrat"/>
                <w:sz w:val="18"/>
                <w:szCs w:val="18"/>
                <w:lang w:val="es-MX"/>
              </w:rPr>
              <w:tab/>
              <w:t>Consola de adquisición con</w:t>
            </w:r>
          </w:p>
          <w:p w14:paraId="6A0C32F4" w14:textId="77777777" w:rsidR="00FC7E62" w:rsidRPr="00A620F0" w:rsidRDefault="00FC7E62" w:rsidP="00297127">
            <w:pPr>
              <w:jc w:val="both"/>
              <w:rPr>
                <w:rFonts w:ascii="Montserrat" w:hAnsi="Montserrat"/>
                <w:sz w:val="18"/>
                <w:szCs w:val="18"/>
                <w:lang w:val="es-MX"/>
              </w:rPr>
            </w:pPr>
            <w:r w:rsidRPr="00A620F0">
              <w:rPr>
                <w:rFonts w:ascii="Montserrat" w:hAnsi="Montserrat"/>
                <w:sz w:val="18"/>
                <w:szCs w:val="18"/>
                <w:lang w:val="es-MX"/>
              </w:rPr>
              <w:t>2.9.1.</w:t>
            </w:r>
            <w:r w:rsidRPr="00A620F0">
              <w:rPr>
                <w:rFonts w:ascii="Montserrat" w:hAnsi="Montserrat"/>
                <w:sz w:val="18"/>
                <w:szCs w:val="18"/>
                <w:lang w:val="es-MX"/>
              </w:rPr>
              <w:tab/>
              <w:t>teclado,</w:t>
            </w:r>
          </w:p>
          <w:p w14:paraId="710BADA7" w14:textId="77777777" w:rsidR="00FC7E62" w:rsidRPr="00A620F0" w:rsidRDefault="00FC7E62" w:rsidP="00297127">
            <w:pPr>
              <w:jc w:val="both"/>
              <w:rPr>
                <w:rFonts w:ascii="Montserrat" w:hAnsi="Montserrat"/>
                <w:sz w:val="18"/>
                <w:szCs w:val="18"/>
                <w:lang w:val="es-MX"/>
              </w:rPr>
            </w:pPr>
            <w:r w:rsidRPr="00A620F0">
              <w:rPr>
                <w:rFonts w:ascii="Montserrat" w:hAnsi="Montserrat"/>
                <w:sz w:val="18"/>
                <w:szCs w:val="18"/>
                <w:lang w:val="es-MX"/>
              </w:rPr>
              <w:t>2.9.2.</w:t>
            </w:r>
            <w:r w:rsidRPr="00A620F0">
              <w:rPr>
                <w:rFonts w:ascii="Montserrat" w:hAnsi="Montserrat"/>
                <w:sz w:val="18"/>
                <w:szCs w:val="18"/>
                <w:lang w:val="es-MX"/>
              </w:rPr>
              <w:tab/>
              <w:t xml:space="preserve">monitor </w:t>
            </w:r>
          </w:p>
          <w:p w14:paraId="6811D8E6" w14:textId="77777777" w:rsidR="00FC7E62" w:rsidRPr="00A620F0" w:rsidRDefault="00FC7E62" w:rsidP="00297127">
            <w:pPr>
              <w:jc w:val="both"/>
              <w:rPr>
                <w:rFonts w:ascii="Montserrat" w:hAnsi="Montserrat"/>
                <w:sz w:val="18"/>
                <w:szCs w:val="18"/>
                <w:lang w:val="es-MX"/>
              </w:rPr>
            </w:pPr>
            <w:r w:rsidRPr="00A620F0">
              <w:rPr>
                <w:rFonts w:ascii="Montserrat" w:hAnsi="Montserrat"/>
                <w:sz w:val="18"/>
                <w:szCs w:val="18"/>
                <w:lang w:val="es-MX"/>
              </w:rPr>
              <w:t>2.9.3.</w:t>
            </w:r>
            <w:r w:rsidRPr="00A620F0">
              <w:rPr>
                <w:rFonts w:ascii="Montserrat" w:hAnsi="Montserrat"/>
                <w:sz w:val="18"/>
                <w:szCs w:val="18"/>
                <w:lang w:val="es-MX"/>
              </w:rPr>
              <w:tab/>
              <w:t>Con procesador  y monitor de  19”, a color de alta resolución.</w:t>
            </w:r>
          </w:p>
          <w:p w14:paraId="0FBAEBDD" w14:textId="77777777" w:rsidR="00FC7E62" w:rsidRPr="00A620F0" w:rsidRDefault="00FC7E62" w:rsidP="00297127">
            <w:pPr>
              <w:jc w:val="both"/>
              <w:rPr>
                <w:rFonts w:ascii="Montserrat" w:hAnsi="Montserrat"/>
                <w:sz w:val="18"/>
                <w:szCs w:val="18"/>
                <w:lang w:val="es-MX"/>
              </w:rPr>
            </w:pPr>
            <w:r w:rsidRPr="00A620F0">
              <w:rPr>
                <w:rFonts w:ascii="Montserrat" w:hAnsi="Montserrat"/>
                <w:sz w:val="18"/>
                <w:szCs w:val="18"/>
                <w:lang w:val="es-MX"/>
              </w:rPr>
              <w:t>2.10.</w:t>
            </w:r>
            <w:r w:rsidRPr="00A620F0">
              <w:rPr>
                <w:rFonts w:ascii="Montserrat" w:hAnsi="Montserrat"/>
                <w:sz w:val="18"/>
                <w:szCs w:val="18"/>
                <w:lang w:val="es-MX"/>
              </w:rPr>
              <w:tab/>
              <w:t>Consola para procesamiento, independiente de la consola de adquisición con:</w:t>
            </w:r>
          </w:p>
          <w:p w14:paraId="10F73DE0" w14:textId="77777777" w:rsidR="00FC7E62" w:rsidRPr="00A620F0" w:rsidRDefault="00FC7E62" w:rsidP="00297127">
            <w:pPr>
              <w:jc w:val="both"/>
              <w:rPr>
                <w:rFonts w:ascii="Montserrat" w:hAnsi="Montserrat"/>
                <w:sz w:val="18"/>
                <w:szCs w:val="18"/>
                <w:lang w:val="es-MX"/>
              </w:rPr>
            </w:pPr>
            <w:r w:rsidRPr="00A620F0">
              <w:rPr>
                <w:rFonts w:ascii="Montserrat" w:hAnsi="Montserrat"/>
                <w:sz w:val="18"/>
                <w:szCs w:val="18"/>
                <w:lang w:val="es-MX"/>
              </w:rPr>
              <w:t>2.10.1.</w:t>
            </w:r>
            <w:r w:rsidRPr="00A620F0">
              <w:rPr>
                <w:rFonts w:ascii="Montserrat" w:hAnsi="Montserrat"/>
                <w:sz w:val="18"/>
                <w:szCs w:val="18"/>
                <w:lang w:val="es-MX"/>
              </w:rPr>
              <w:tab/>
              <w:t xml:space="preserve">disco duro </w:t>
            </w:r>
          </w:p>
          <w:p w14:paraId="780D83E0" w14:textId="77777777" w:rsidR="00FC7E62" w:rsidRPr="00A620F0" w:rsidRDefault="00FC7E62" w:rsidP="00297127">
            <w:pPr>
              <w:jc w:val="both"/>
              <w:rPr>
                <w:rFonts w:ascii="Montserrat" w:hAnsi="Montserrat"/>
                <w:sz w:val="18"/>
                <w:szCs w:val="18"/>
                <w:lang w:val="es-MX"/>
              </w:rPr>
            </w:pPr>
            <w:r w:rsidRPr="00A620F0">
              <w:rPr>
                <w:rFonts w:ascii="Montserrat" w:hAnsi="Montserrat"/>
                <w:sz w:val="18"/>
                <w:szCs w:val="18"/>
                <w:lang w:val="es-MX"/>
              </w:rPr>
              <w:t>2.10.2.</w:t>
            </w:r>
            <w:r w:rsidRPr="00A620F0">
              <w:rPr>
                <w:rFonts w:ascii="Montserrat" w:hAnsi="Montserrat"/>
                <w:sz w:val="18"/>
                <w:szCs w:val="18"/>
                <w:lang w:val="es-MX"/>
              </w:rPr>
              <w:tab/>
              <w:t>Teclado alfanumérico,</w:t>
            </w:r>
          </w:p>
          <w:p w14:paraId="39892FD9" w14:textId="77777777" w:rsidR="00FC7E62" w:rsidRPr="00A620F0" w:rsidRDefault="00FC7E62" w:rsidP="00297127">
            <w:pPr>
              <w:jc w:val="both"/>
              <w:rPr>
                <w:rFonts w:ascii="Montserrat" w:hAnsi="Montserrat"/>
                <w:sz w:val="18"/>
                <w:szCs w:val="18"/>
                <w:lang w:val="es-MX"/>
              </w:rPr>
            </w:pPr>
            <w:r w:rsidRPr="00A620F0">
              <w:rPr>
                <w:rFonts w:ascii="Montserrat" w:hAnsi="Montserrat"/>
                <w:sz w:val="18"/>
                <w:szCs w:val="18"/>
                <w:lang w:val="es-MX"/>
              </w:rPr>
              <w:t>2.10.3.</w:t>
            </w:r>
            <w:r w:rsidRPr="00A620F0">
              <w:rPr>
                <w:rFonts w:ascii="Montserrat" w:hAnsi="Montserrat"/>
                <w:sz w:val="18"/>
                <w:szCs w:val="18"/>
                <w:lang w:val="es-MX"/>
              </w:rPr>
              <w:tab/>
              <w:t>monitor a color de alta resolución.</w:t>
            </w:r>
          </w:p>
          <w:p w14:paraId="5EFD5AE4" w14:textId="77777777" w:rsidR="00FC7E62" w:rsidRPr="00A620F0" w:rsidRDefault="00FC7E62" w:rsidP="00297127">
            <w:pPr>
              <w:jc w:val="both"/>
              <w:rPr>
                <w:rFonts w:ascii="Montserrat" w:hAnsi="Montserrat"/>
                <w:sz w:val="18"/>
                <w:szCs w:val="18"/>
                <w:lang w:val="es-MX"/>
              </w:rPr>
            </w:pPr>
            <w:r w:rsidRPr="00A620F0">
              <w:rPr>
                <w:rFonts w:ascii="Montserrat" w:hAnsi="Montserrat"/>
                <w:sz w:val="18"/>
                <w:szCs w:val="18"/>
                <w:lang w:val="es-MX"/>
              </w:rPr>
              <w:t>3.</w:t>
            </w:r>
            <w:r w:rsidRPr="00A620F0">
              <w:rPr>
                <w:rFonts w:ascii="Montserrat" w:hAnsi="Montserrat"/>
                <w:sz w:val="18"/>
                <w:szCs w:val="18"/>
                <w:lang w:val="es-MX"/>
              </w:rPr>
              <w:tab/>
              <w:t>Accesorios</w:t>
            </w:r>
          </w:p>
          <w:p w14:paraId="3894CC79" w14:textId="77777777" w:rsidR="00FC7E62" w:rsidRPr="00A620F0" w:rsidRDefault="00FC7E62" w:rsidP="00297127">
            <w:pPr>
              <w:jc w:val="both"/>
              <w:rPr>
                <w:rFonts w:ascii="Montserrat" w:hAnsi="Montserrat"/>
                <w:sz w:val="18"/>
                <w:szCs w:val="18"/>
                <w:lang w:val="es-MX"/>
              </w:rPr>
            </w:pPr>
            <w:r w:rsidRPr="00A620F0">
              <w:rPr>
                <w:rFonts w:ascii="Montserrat" w:hAnsi="Montserrat"/>
                <w:sz w:val="18"/>
                <w:szCs w:val="18"/>
                <w:lang w:val="es-MX"/>
              </w:rPr>
              <w:t>3.1.</w:t>
            </w:r>
            <w:r w:rsidRPr="00A620F0">
              <w:rPr>
                <w:rFonts w:ascii="Montserrat" w:hAnsi="Montserrat"/>
                <w:sz w:val="18"/>
                <w:szCs w:val="18"/>
                <w:lang w:val="es-MX"/>
              </w:rPr>
              <w:tab/>
              <w:t>Software de adquisición y procesamiento para estudios de SPECT  cardiacos.</w:t>
            </w:r>
          </w:p>
          <w:p w14:paraId="3F750A29" w14:textId="77777777" w:rsidR="00FC7E62" w:rsidRPr="00A620F0" w:rsidRDefault="00FC7E62" w:rsidP="00297127">
            <w:pPr>
              <w:jc w:val="both"/>
              <w:rPr>
                <w:rFonts w:ascii="Montserrat" w:hAnsi="Montserrat"/>
                <w:sz w:val="18"/>
                <w:szCs w:val="18"/>
                <w:lang w:val="es-MX"/>
              </w:rPr>
            </w:pPr>
            <w:r w:rsidRPr="00A620F0">
              <w:rPr>
                <w:rFonts w:ascii="Montserrat" w:hAnsi="Montserrat"/>
                <w:sz w:val="18"/>
                <w:szCs w:val="18"/>
                <w:lang w:val="es-MX"/>
              </w:rPr>
              <w:t>3.2.</w:t>
            </w:r>
            <w:r w:rsidRPr="00A620F0">
              <w:rPr>
                <w:rFonts w:ascii="Montserrat" w:hAnsi="Montserrat"/>
                <w:sz w:val="18"/>
                <w:szCs w:val="18"/>
                <w:lang w:val="es-MX"/>
              </w:rPr>
              <w:tab/>
              <w:t>Software de Evaluación Cuantitativa de Perfusión Miocárdica (Cedars o Emory).</w:t>
            </w:r>
          </w:p>
          <w:p w14:paraId="08139652" w14:textId="77777777" w:rsidR="00FC7E62" w:rsidRPr="00A620F0" w:rsidRDefault="00FC7E62" w:rsidP="00297127">
            <w:pPr>
              <w:jc w:val="both"/>
              <w:rPr>
                <w:rFonts w:ascii="Montserrat" w:hAnsi="Montserrat"/>
                <w:sz w:val="18"/>
                <w:szCs w:val="18"/>
                <w:lang w:val="es-MX"/>
              </w:rPr>
            </w:pPr>
            <w:r w:rsidRPr="00A620F0">
              <w:rPr>
                <w:rFonts w:ascii="Montserrat" w:hAnsi="Montserrat"/>
                <w:sz w:val="18"/>
                <w:szCs w:val="18"/>
                <w:lang w:val="es-MX"/>
              </w:rPr>
              <w:t>3.3.</w:t>
            </w:r>
            <w:r w:rsidRPr="00A620F0">
              <w:rPr>
                <w:rFonts w:ascii="Montserrat" w:hAnsi="Montserrat"/>
                <w:sz w:val="18"/>
                <w:szCs w:val="18"/>
                <w:lang w:val="es-MX"/>
              </w:rPr>
              <w:tab/>
              <w:t>Camilla rodable o removible para paciente.</w:t>
            </w:r>
          </w:p>
          <w:p w14:paraId="727A8FF1" w14:textId="77777777" w:rsidR="00FC7E62" w:rsidRPr="00A620F0" w:rsidRDefault="00FC7E62" w:rsidP="00297127">
            <w:pPr>
              <w:jc w:val="both"/>
              <w:rPr>
                <w:rFonts w:ascii="Montserrat" w:hAnsi="Montserrat"/>
                <w:sz w:val="18"/>
                <w:szCs w:val="18"/>
                <w:lang w:val="es-MX"/>
              </w:rPr>
            </w:pPr>
            <w:r w:rsidRPr="00A620F0">
              <w:rPr>
                <w:rFonts w:ascii="Montserrat" w:hAnsi="Montserrat"/>
                <w:sz w:val="18"/>
                <w:szCs w:val="18"/>
                <w:lang w:val="es-MX"/>
              </w:rPr>
              <w:t>3.4.</w:t>
            </w:r>
            <w:r w:rsidRPr="00A620F0">
              <w:rPr>
                <w:rFonts w:ascii="Montserrat" w:hAnsi="Montserrat"/>
                <w:sz w:val="18"/>
                <w:szCs w:val="18"/>
                <w:lang w:val="es-MX"/>
              </w:rPr>
              <w:tab/>
              <w:t>ECG integrado para sincronización de estudios cardiacos cuya onda se pueda visualizar desde el monitor de posicionamiento de paciente integrado al gantry, y en la computadora de adquisición.</w:t>
            </w:r>
          </w:p>
          <w:p w14:paraId="62F10DAE" w14:textId="77777777" w:rsidR="00FC7E62" w:rsidRPr="00A620F0" w:rsidRDefault="00FC7E62" w:rsidP="00297127">
            <w:pPr>
              <w:jc w:val="both"/>
              <w:rPr>
                <w:rFonts w:ascii="Montserrat" w:hAnsi="Montserrat"/>
                <w:sz w:val="18"/>
                <w:szCs w:val="18"/>
                <w:lang w:val="es-MX"/>
              </w:rPr>
            </w:pPr>
            <w:r w:rsidRPr="00A620F0">
              <w:rPr>
                <w:rFonts w:ascii="Montserrat" w:hAnsi="Montserrat"/>
                <w:sz w:val="18"/>
                <w:szCs w:val="18"/>
                <w:lang w:val="es-MX"/>
              </w:rPr>
              <w:t>3.5.</w:t>
            </w:r>
            <w:r w:rsidRPr="00A620F0">
              <w:rPr>
                <w:rFonts w:ascii="Montserrat" w:hAnsi="Montserrat"/>
                <w:sz w:val="18"/>
                <w:szCs w:val="18"/>
                <w:lang w:val="es-MX"/>
              </w:rPr>
              <w:tab/>
              <w:t xml:space="preserve">Dicom con </w:t>
            </w:r>
            <w:r w:rsidR="00E711F2" w:rsidRPr="00A620F0">
              <w:rPr>
                <w:rFonts w:ascii="Montserrat" w:hAnsi="Montserrat"/>
                <w:sz w:val="18"/>
                <w:szCs w:val="18"/>
                <w:lang w:val="es-MX"/>
              </w:rPr>
              <w:t>interface</w:t>
            </w:r>
            <w:r w:rsidRPr="00A620F0">
              <w:rPr>
                <w:rFonts w:ascii="Montserrat" w:hAnsi="Montserrat"/>
                <w:sz w:val="18"/>
                <w:szCs w:val="18"/>
                <w:lang w:val="es-MX"/>
              </w:rPr>
              <w:t xml:space="preserve"> para conexión a red.</w:t>
            </w:r>
          </w:p>
          <w:p w14:paraId="54A6B33D" w14:textId="77777777" w:rsidR="00FC7E62" w:rsidRPr="00A620F0" w:rsidRDefault="00FC7E62" w:rsidP="00297127">
            <w:pPr>
              <w:jc w:val="both"/>
              <w:rPr>
                <w:rFonts w:ascii="Montserrat" w:hAnsi="Montserrat"/>
                <w:sz w:val="18"/>
                <w:szCs w:val="18"/>
                <w:lang w:val="es-MX"/>
              </w:rPr>
            </w:pPr>
            <w:r w:rsidRPr="00A620F0">
              <w:rPr>
                <w:rFonts w:ascii="Montserrat" w:hAnsi="Montserrat"/>
                <w:sz w:val="18"/>
                <w:szCs w:val="18"/>
                <w:lang w:val="es-MX"/>
              </w:rPr>
              <w:t>3.6.</w:t>
            </w:r>
            <w:r w:rsidRPr="00A620F0">
              <w:rPr>
                <w:rFonts w:ascii="Montserrat" w:hAnsi="Montserrat"/>
                <w:sz w:val="18"/>
                <w:szCs w:val="18"/>
                <w:lang w:val="es-MX"/>
              </w:rPr>
              <w:tab/>
              <w:t>Accesorios para control de calidad.</w:t>
            </w:r>
          </w:p>
          <w:p w14:paraId="1A36FBA3" w14:textId="77777777" w:rsidR="00FC7E62" w:rsidRPr="00A620F0" w:rsidRDefault="00FC7E62" w:rsidP="00297127">
            <w:pPr>
              <w:jc w:val="both"/>
              <w:rPr>
                <w:rFonts w:ascii="Montserrat" w:hAnsi="Montserrat"/>
                <w:sz w:val="18"/>
                <w:szCs w:val="18"/>
                <w:lang w:val="es-MX"/>
              </w:rPr>
            </w:pPr>
            <w:r w:rsidRPr="00A620F0">
              <w:rPr>
                <w:rFonts w:ascii="Montserrat" w:hAnsi="Montserrat"/>
                <w:sz w:val="18"/>
                <w:szCs w:val="18"/>
                <w:lang w:val="es-MX"/>
              </w:rPr>
              <w:t>3.7.</w:t>
            </w:r>
            <w:r w:rsidRPr="00A620F0">
              <w:rPr>
                <w:rFonts w:ascii="Montserrat" w:hAnsi="Montserrat"/>
                <w:sz w:val="18"/>
                <w:szCs w:val="18"/>
                <w:lang w:val="es-MX"/>
              </w:rPr>
              <w:tab/>
              <w:t>Con unidad de energía ininterrumpible UPS grado médico, con capacidad de respaldo de 10 minutos en el sistema SPECT.</w:t>
            </w:r>
          </w:p>
          <w:p w14:paraId="4A6052D6" w14:textId="77777777" w:rsidR="00FC7E62" w:rsidRPr="00A620F0" w:rsidRDefault="00FC7E62" w:rsidP="00297127">
            <w:pPr>
              <w:jc w:val="both"/>
              <w:rPr>
                <w:rFonts w:ascii="Montserrat" w:hAnsi="Montserrat"/>
                <w:sz w:val="18"/>
                <w:szCs w:val="18"/>
                <w:lang w:val="es-MX"/>
              </w:rPr>
            </w:pPr>
            <w:r w:rsidRPr="00A620F0">
              <w:rPr>
                <w:rFonts w:ascii="Montserrat" w:hAnsi="Montserrat"/>
                <w:sz w:val="18"/>
                <w:szCs w:val="18"/>
                <w:lang w:val="es-MX"/>
              </w:rPr>
              <w:t>3.8.</w:t>
            </w:r>
            <w:r w:rsidRPr="00A620F0">
              <w:rPr>
                <w:rFonts w:ascii="Montserrat" w:hAnsi="Montserrat"/>
                <w:sz w:val="18"/>
                <w:szCs w:val="18"/>
                <w:lang w:val="es-MX"/>
              </w:rPr>
              <w:tab/>
              <w:t>Accesorios para el confort del paciente en estudios SPECT.</w:t>
            </w:r>
          </w:p>
        </w:tc>
      </w:tr>
      <w:tr w:rsidR="00E711F2" w:rsidRPr="00A620F0" w14:paraId="1972E044" w14:textId="77777777" w:rsidTr="00297127">
        <w:trPr>
          <w:jc w:val="center"/>
        </w:trPr>
        <w:tc>
          <w:tcPr>
            <w:tcW w:w="9279" w:type="dxa"/>
            <w:tcBorders>
              <w:left w:val="single" w:sz="8" w:space="0" w:color="000000"/>
              <w:bottom w:val="single" w:sz="4" w:space="0" w:color="000000"/>
              <w:right w:val="single" w:sz="8" w:space="0" w:color="000000"/>
            </w:tcBorders>
          </w:tcPr>
          <w:p w14:paraId="57E52B41" w14:textId="77777777" w:rsidR="00306700" w:rsidRPr="00A620F0" w:rsidRDefault="00306700" w:rsidP="00306700">
            <w:pPr>
              <w:rPr>
                <w:rFonts w:ascii="Montserrat" w:hAnsi="Montserrat" w:cs="Arial"/>
                <w:b/>
                <w:sz w:val="18"/>
                <w:szCs w:val="18"/>
              </w:rPr>
            </w:pPr>
            <w:r w:rsidRPr="00A620F0">
              <w:rPr>
                <w:rFonts w:ascii="Montserrat" w:hAnsi="Montserrat" w:cs="Arial"/>
                <w:b/>
                <w:sz w:val="18"/>
                <w:szCs w:val="18"/>
              </w:rPr>
              <w:t>CARACTERÍSTICAS ADICIONALES</w:t>
            </w:r>
          </w:p>
          <w:p w14:paraId="0DB93AA7" w14:textId="77777777" w:rsidR="00306700" w:rsidRPr="00A620F0" w:rsidRDefault="00306700" w:rsidP="00306700">
            <w:pPr>
              <w:rPr>
                <w:rFonts w:ascii="Montserrat" w:hAnsi="Montserrat" w:cs="Arial"/>
                <w:b/>
                <w:sz w:val="18"/>
                <w:szCs w:val="18"/>
              </w:rPr>
            </w:pPr>
          </w:p>
          <w:p w14:paraId="160BCA93" w14:textId="77777777" w:rsidR="00306700" w:rsidRPr="00A620F0" w:rsidRDefault="00306700" w:rsidP="00306700">
            <w:pPr>
              <w:tabs>
                <w:tab w:val="left" w:pos="6237"/>
              </w:tabs>
              <w:snapToGrid w:val="0"/>
              <w:jc w:val="both"/>
              <w:rPr>
                <w:rFonts w:ascii="Montserrat" w:hAnsi="Montserrat" w:cs="Arial"/>
                <w:sz w:val="18"/>
                <w:szCs w:val="18"/>
              </w:rPr>
            </w:pPr>
            <w:r w:rsidRPr="00A620F0">
              <w:rPr>
                <w:rFonts w:ascii="Montserrat" w:hAnsi="Montserrat" w:cs="Arial"/>
                <w:sz w:val="18"/>
                <w:szCs w:val="18"/>
              </w:rPr>
              <w:t>Se deberá proporcionar la disposición de los derechos de material radioactivo y personal profesional para asistencia continua en el control de calidad autorizados por la CNSNS.</w:t>
            </w:r>
          </w:p>
          <w:p w14:paraId="5D671BD4" w14:textId="77777777" w:rsidR="00306700" w:rsidRPr="00A620F0" w:rsidRDefault="00306700" w:rsidP="00306700">
            <w:pPr>
              <w:tabs>
                <w:tab w:val="left" w:pos="6237"/>
              </w:tabs>
              <w:snapToGrid w:val="0"/>
              <w:jc w:val="both"/>
              <w:rPr>
                <w:rFonts w:ascii="Montserrat" w:hAnsi="Montserrat" w:cs="Arial"/>
                <w:sz w:val="18"/>
                <w:szCs w:val="18"/>
              </w:rPr>
            </w:pPr>
          </w:p>
          <w:p w14:paraId="57A37738" w14:textId="77777777" w:rsidR="00306700" w:rsidRPr="00A620F0" w:rsidRDefault="00306700" w:rsidP="00306700">
            <w:pPr>
              <w:tabs>
                <w:tab w:val="left" w:pos="6237"/>
              </w:tabs>
              <w:snapToGrid w:val="0"/>
              <w:jc w:val="both"/>
              <w:rPr>
                <w:rFonts w:ascii="Montserrat" w:hAnsi="Montserrat" w:cs="Arial"/>
                <w:sz w:val="18"/>
                <w:szCs w:val="18"/>
              </w:rPr>
            </w:pPr>
          </w:p>
          <w:p w14:paraId="35218C11" w14:textId="77777777" w:rsidR="00306700" w:rsidRPr="00A620F0" w:rsidRDefault="00306700" w:rsidP="00306700">
            <w:pPr>
              <w:tabs>
                <w:tab w:val="left" w:pos="6237"/>
              </w:tabs>
              <w:snapToGrid w:val="0"/>
              <w:jc w:val="both"/>
              <w:rPr>
                <w:rFonts w:ascii="Montserrat" w:hAnsi="Montserrat" w:cs="Arial"/>
                <w:sz w:val="18"/>
                <w:szCs w:val="18"/>
              </w:rPr>
            </w:pPr>
            <w:r w:rsidRPr="00A620F0">
              <w:rPr>
                <w:rFonts w:ascii="Montserrat" w:hAnsi="Montserrat" w:cs="Arial"/>
                <w:sz w:val="18"/>
                <w:szCs w:val="18"/>
              </w:rPr>
              <w:t xml:space="preserve">Es necesario contar con asesoría permanente profesional y técnica  todos los días que de servicio el equipo, en lo referente a la adquisición y procesamiento de imágenes así como para la realización  de maniobras y gestiones de seguridad radiológica. </w:t>
            </w:r>
            <w:r w:rsidRPr="00A620F0">
              <w:rPr>
                <w:rFonts w:ascii="Montserrat" w:hAnsi="Montserrat" w:cs="Arial"/>
                <w:b/>
                <w:sz w:val="18"/>
                <w:szCs w:val="18"/>
              </w:rPr>
              <w:t>Dentro de las maniobras de seguridad radiológica, se incluye el monitoreo de radioactividad en el drenaje</w:t>
            </w:r>
            <w:r w:rsidRPr="00A620F0">
              <w:rPr>
                <w:rFonts w:ascii="Montserrat" w:hAnsi="Montserrat" w:cs="Arial"/>
                <w:sz w:val="18"/>
                <w:szCs w:val="18"/>
              </w:rPr>
              <w:t>.</w:t>
            </w:r>
          </w:p>
          <w:p w14:paraId="63073127" w14:textId="77777777" w:rsidR="00306700" w:rsidRPr="00A620F0" w:rsidRDefault="00306700" w:rsidP="00306700">
            <w:pPr>
              <w:tabs>
                <w:tab w:val="left" w:pos="6237"/>
              </w:tabs>
              <w:snapToGrid w:val="0"/>
              <w:jc w:val="both"/>
              <w:rPr>
                <w:rFonts w:ascii="Montserrat" w:hAnsi="Montserrat" w:cs="Arial"/>
                <w:sz w:val="18"/>
                <w:szCs w:val="18"/>
              </w:rPr>
            </w:pPr>
          </w:p>
          <w:p w14:paraId="25F5A23A" w14:textId="77777777" w:rsidR="00306700" w:rsidRPr="00A620F0" w:rsidRDefault="00306700" w:rsidP="00306700">
            <w:pPr>
              <w:tabs>
                <w:tab w:val="left" w:pos="6237"/>
              </w:tabs>
              <w:snapToGrid w:val="0"/>
              <w:jc w:val="both"/>
              <w:rPr>
                <w:rFonts w:ascii="Montserrat" w:hAnsi="Montserrat" w:cs="Arial"/>
                <w:sz w:val="18"/>
                <w:szCs w:val="18"/>
              </w:rPr>
            </w:pPr>
          </w:p>
          <w:p w14:paraId="5B5D449D" w14:textId="77777777" w:rsidR="00306700" w:rsidRPr="00A620F0" w:rsidRDefault="00306700" w:rsidP="00306700">
            <w:pPr>
              <w:tabs>
                <w:tab w:val="left" w:pos="6237"/>
              </w:tabs>
              <w:snapToGrid w:val="0"/>
              <w:jc w:val="both"/>
              <w:rPr>
                <w:rFonts w:ascii="Montserrat" w:hAnsi="Montserrat" w:cs="Arial"/>
                <w:sz w:val="18"/>
                <w:szCs w:val="18"/>
              </w:rPr>
            </w:pPr>
            <w:r w:rsidRPr="00A620F0">
              <w:rPr>
                <w:rFonts w:ascii="Montserrat" w:hAnsi="Montserrat" w:cs="Arial"/>
                <w:sz w:val="18"/>
                <w:szCs w:val="18"/>
              </w:rPr>
              <w:t>El proveedor deberá proporcionar el mantenimiento y refacciones para el óptimo funcionamiento del servicio CON UN TIEMPO DE RESPUESTA NO MAYOR DE 24 HRS.</w:t>
            </w:r>
          </w:p>
          <w:p w14:paraId="241E280F" w14:textId="77777777" w:rsidR="00306700" w:rsidRPr="00A620F0" w:rsidRDefault="00306700" w:rsidP="00306700">
            <w:pPr>
              <w:tabs>
                <w:tab w:val="left" w:pos="6237"/>
              </w:tabs>
              <w:snapToGrid w:val="0"/>
              <w:jc w:val="both"/>
              <w:rPr>
                <w:rFonts w:ascii="Montserrat" w:hAnsi="Montserrat" w:cs="Arial"/>
                <w:sz w:val="18"/>
                <w:szCs w:val="18"/>
              </w:rPr>
            </w:pPr>
          </w:p>
          <w:p w14:paraId="33F385F1" w14:textId="77777777" w:rsidR="00306700" w:rsidRPr="00A620F0" w:rsidRDefault="00306700" w:rsidP="00306700">
            <w:pPr>
              <w:tabs>
                <w:tab w:val="left" w:pos="6237"/>
              </w:tabs>
              <w:snapToGrid w:val="0"/>
              <w:jc w:val="both"/>
              <w:rPr>
                <w:rFonts w:ascii="Montserrat" w:hAnsi="Montserrat" w:cs="Arial"/>
                <w:sz w:val="18"/>
                <w:szCs w:val="18"/>
              </w:rPr>
            </w:pPr>
          </w:p>
          <w:p w14:paraId="206634C3" w14:textId="77777777" w:rsidR="00306700" w:rsidRPr="00A620F0" w:rsidRDefault="00306700" w:rsidP="00306700">
            <w:pPr>
              <w:tabs>
                <w:tab w:val="left" w:pos="6237"/>
              </w:tabs>
              <w:snapToGrid w:val="0"/>
              <w:jc w:val="both"/>
              <w:rPr>
                <w:rFonts w:ascii="Montserrat" w:hAnsi="Montserrat" w:cs="Arial"/>
                <w:sz w:val="18"/>
                <w:szCs w:val="18"/>
              </w:rPr>
            </w:pPr>
            <w:r w:rsidRPr="00A620F0">
              <w:rPr>
                <w:rFonts w:ascii="Montserrat" w:hAnsi="Montserrat" w:cs="Arial"/>
                <w:sz w:val="18"/>
                <w:szCs w:val="18"/>
              </w:rPr>
              <w:t>Se deberá impartir 5 (cinco) cursos para personal ocupacionalmente expuesto, autorizados por la CNSNS.</w:t>
            </w:r>
          </w:p>
          <w:p w14:paraId="0C02D7E3" w14:textId="77777777" w:rsidR="00306700" w:rsidRPr="00A620F0" w:rsidRDefault="00306700" w:rsidP="00306700">
            <w:pPr>
              <w:tabs>
                <w:tab w:val="left" w:pos="6237"/>
              </w:tabs>
              <w:snapToGrid w:val="0"/>
              <w:jc w:val="both"/>
              <w:rPr>
                <w:rFonts w:ascii="Montserrat" w:hAnsi="Montserrat" w:cs="Arial"/>
                <w:sz w:val="18"/>
                <w:szCs w:val="18"/>
              </w:rPr>
            </w:pPr>
          </w:p>
          <w:p w14:paraId="6420D809" w14:textId="77777777" w:rsidR="00306700" w:rsidRPr="00A620F0" w:rsidRDefault="00306700" w:rsidP="00306700">
            <w:pPr>
              <w:tabs>
                <w:tab w:val="left" w:pos="6237"/>
              </w:tabs>
              <w:snapToGrid w:val="0"/>
              <w:jc w:val="both"/>
              <w:rPr>
                <w:rFonts w:ascii="Montserrat" w:hAnsi="Montserrat" w:cs="Arial"/>
                <w:sz w:val="18"/>
                <w:szCs w:val="18"/>
              </w:rPr>
            </w:pPr>
            <w:r w:rsidRPr="00A620F0">
              <w:rPr>
                <w:rFonts w:ascii="Montserrat" w:hAnsi="Montserrat" w:cs="Arial"/>
                <w:sz w:val="18"/>
                <w:szCs w:val="18"/>
              </w:rPr>
              <w:t>Se deberá impartir 1 (un) curso avanzado en seguridad radiológica para personal ocupacionalmente expuesto, autorizados por la CNSNS.</w:t>
            </w:r>
          </w:p>
          <w:p w14:paraId="5B0CB06D" w14:textId="77777777" w:rsidR="00306700" w:rsidRPr="00A620F0" w:rsidRDefault="00306700" w:rsidP="00306700">
            <w:pPr>
              <w:tabs>
                <w:tab w:val="left" w:pos="6237"/>
              </w:tabs>
              <w:snapToGrid w:val="0"/>
              <w:jc w:val="both"/>
              <w:rPr>
                <w:rFonts w:ascii="Montserrat" w:hAnsi="Montserrat" w:cs="Arial"/>
                <w:sz w:val="18"/>
                <w:szCs w:val="18"/>
              </w:rPr>
            </w:pPr>
          </w:p>
          <w:p w14:paraId="10D939AA" w14:textId="77777777" w:rsidR="00306700" w:rsidRPr="00A620F0" w:rsidRDefault="00306700" w:rsidP="00306700">
            <w:pPr>
              <w:jc w:val="both"/>
              <w:rPr>
                <w:rFonts w:ascii="Montserrat" w:hAnsi="Montserrat" w:cs="Arial"/>
                <w:b/>
                <w:sz w:val="18"/>
                <w:szCs w:val="18"/>
              </w:rPr>
            </w:pPr>
            <w:r w:rsidRPr="00A620F0">
              <w:rPr>
                <w:rFonts w:ascii="Montserrat" w:hAnsi="Montserrat" w:cs="Arial"/>
                <w:iCs/>
                <w:sz w:val="18"/>
                <w:szCs w:val="18"/>
              </w:rPr>
              <w:t>Se deberá contar con una mesa de ayuda y/o centro telefónico dedicado para la recepción de reportes de incidencias y fallas.</w:t>
            </w:r>
          </w:p>
          <w:p w14:paraId="7885F018" w14:textId="77777777" w:rsidR="00306700" w:rsidRPr="00A620F0" w:rsidRDefault="00306700" w:rsidP="00306700">
            <w:pPr>
              <w:tabs>
                <w:tab w:val="left" w:pos="6237"/>
              </w:tabs>
              <w:snapToGrid w:val="0"/>
              <w:jc w:val="both"/>
              <w:rPr>
                <w:rFonts w:ascii="Montserrat" w:hAnsi="Montserrat" w:cs="Arial"/>
                <w:iCs/>
                <w:sz w:val="18"/>
                <w:szCs w:val="18"/>
              </w:rPr>
            </w:pPr>
          </w:p>
          <w:p w14:paraId="4558B18B" w14:textId="28191AB8" w:rsidR="00306700" w:rsidRPr="00A620F0" w:rsidRDefault="00306700" w:rsidP="00306700">
            <w:pPr>
              <w:jc w:val="both"/>
              <w:rPr>
                <w:rFonts w:ascii="Montserrat" w:hAnsi="Montserrat" w:cs="Arial"/>
                <w:b/>
                <w:sz w:val="18"/>
                <w:szCs w:val="18"/>
              </w:rPr>
            </w:pPr>
            <w:r w:rsidRPr="00A620F0">
              <w:rPr>
                <w:rFonts w:ascii="Montserrat" w:hAnsi="Montserrat" w:cs="Arial"/>
                <w:iCs/>
                <w:sz w:val="18"/>
                <w:szCs w:val="18"/>
              </w:rPr>
              <w:t xml:space="preserve">Se deberá contar con un servicio de monitoreo remoto las 24 horas de cada uno de los sistemas de la misma naturaleza objeto de esta </w:t>
            </w:r>
            <w:r w:rsidR="00676746" w:rsidRPr="00676746">
              <w:rPr>
                <w:rFonts w:ascii="Montserrat" w:hAnsi="Montserrat" w:cs="Arial"/>
                <w:iCs/>
                <w:sz w:val="18"/>
                <w:szCs w:val="18"/>
              </w:rPr>
              <w:t>invitación a cuando menos tres personas</w:t>
            </w:r>
            <w:r w:rsidRPr="00A620F0">
              <w:rPr>
                <w:rFonts w:ascii="Montserrat" w:hAnsi="Montserrat" w:cs="Arial"/>
                <w:iCs/>
                <w:sz w:val="18"/>
                <w:szCs w:val="18"/>
              </w:rPr>
              <w:t xml:space="preserve"> para atención de fallas de operación del sistema en tiempo real</w:t>
            </w:r>
          </w:p>
          <w:p w14:paraId="769FFFD4" w14:textId="77777777" w:rsidR="00306700" w:rsidRPr="00A620F0" w:rsidRDefault="00306700" w:rsidP="00306700">
            <w:pPr>
              <w:jc w:val="center"/>
              <w:rPr>
                <w:rFonts w:ascii="Montserrat" w:hAnsi="Montserrat" w:cs="Arial"/>
                <w:b/>
                <w:bCs/>
                <w:sz w:val="18"/>
                <w:szCs w:val="18"/>
              </w:rPr>
            </w:pPr>
          </w:p>
          <w:p w14:paraId="73265C27" w14:textId="77777777" w:rsidR="00306700" w:rsidRPr="00A620F0" w:rsidRDefault="00306700" w:rsidP="00306700">
            <w:pPr>
              <w:rPr>
                <w:rFonts w:ascii="Montserrat" w:hAnsi="Montserrat"/>
                <w:sz w:val="18"/>
                <w:szCs w:val="18"/>
              </w:rPr>
            </w:pPr>
          </w:p>
          <w:p w14:paraId="21AA32FD" w14:textId="77777777" w:rsidR="00E711F2" w:rsidRPr="00A620F0" w:rsidRDefault="00E711F2" w:rsidP="00FC7E62">
            <w:pPr>
              <w:overflowPunct w:val="0"/>
              <w:autoSpaceDE w:val="0"/>
              <w:spacing w:before="120" w:after="120"/>
              <w:ind w:right="51"/>
              <w:jc w:val="both"/>
              <w:textAlignment w:val="baseline"/>
              <w:rPr>
                <w:rFonts w:ascii="Montserrat" w:eastAsia="DejaVu Sans" w:hAnsi="Montserrat" w:cs="Arial"/>
                <w:color w:val="000000"/>
                <w:sz w:val="18"/>
                <w:szCs w:val="18"/>
              </w:rPr>
            </w:pPr>
          </w:p>
        </w:tc>
      </w:tr>
    </w:tbl>
    <w:p w14:paraId="671247B3" w14:textId="77777777" w:rsidR="00FC7E62" w:rsidRPr="00A620F0" w:rsidRDefault="00FC7E62" w:rsidP="00476EDE">
      <w:pPr>
        <w:rPr>
          <w:rFonts w:ascii="Montserrat" w:hAnsi="Montserrat" w:cs="Arial"/>
          <w:b/>
          <w:sz w:val="18"/>
          <w:szCs w:val="18"/>
        </w:rPr>
      </w:pPr>
    </w:p>
    <w:p w14:paraId="4355844E" w14:textId="77777777" w:rsidR="00D90C07" w:rsidRPr="00A620F0" w:rsidRDefault="00D90C07" w:rsidP="00476EDE">
      <w:pPr>
        <w:suppressAutoHyphens w:val="0"/>
        <w:rPr>
          <w:rFonts w:ascii="Montserrat" w:hAnsi="Montserrat" w:cs="Arial"/>
          <w:b/>
          <w:iCs/>
          <w:sz w:val="18"/>
          <w:szCs w:val="18"/>
        </w:rPr>
      </w:pPr>
      <w:r w:rsidRPr="00A620F0">
        <w:rPr>
          <w:rFonts w:ascii="Montserrat" w:hAnsi="Montserrat" w:cs="Arial"/>
          <w:bCs/>
          <w:i/>
          <w:sz w:val="18"/>
          <w:szCs w:val="18"/>
        </w:rP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476EDE" w:rsidRPr="00A620F0" w14:paraId="3E59797B" w14:textId="77777777" w:rsidTr="00297127">
        <w:tc>
          <w:tcPr>
            <w:tcW w:w="10031" w:type="dxa"/>
            <w:shd w:val="clear" w:color="auto" w:fill="auto"/>
          </w:tcPr>
          <w:p w14:paraId="43F40498" w14:textId="2C41812E" w:rsidR="00476EDE" w:rsidRPr="00A620F0" w:rsidRDefault="00CF522E" w:rsidP="00297127">
            <w:pPr>
              <w:tabs>
                <w:tab w:val="num" w:pos="540"/>
              </w:tabs>
              <w:jc w:val="center"/>
              <w:rPr>
                <w:rFonts w:ascii="Montserrat" w:hAnsi="Montserrat" w:cs="Arial"/>
                <w:sz w:val="18"/>
                <w:szCs w:val="18"/>
                <w:u w:val="single"/>
              </w:rPr>
            </w:pPr>
            <w:r>
              <w:rPr>
                <w:rFonts w:ascii="Montserrat" w:hAnsi="Montserrat" w:cs="Arial"/>
                <w:sz w:val="18"/>
                <w:szCs w:val="18"/>
              </w:rPr>
              <w:lastRenderedPageBreak/>
              <w:t>INVITACIÓN A CUANDO MENOS TRES PERSONAS</w:t>
            </w:r>
            <w:r w:rsidR="00476EDE" w:rsidRPr="00A620F0">
              <w:rPr>
                <w:rFonts w:ascii="Montserrat" w:hAnsi="Montserrat" w:cs="Arial"/>
                <w:sz w:val="18"/>
                <w:szCs w:val="18"/>
              </w:rPr>
              <w:t xml:space="preserve">      _______________________________________________________________________________________</w:t>
            </w:r>
          </w:p>
          <w:p w14:paraId="03612433" w14:textId="77777777" w:rsidR="00476EDE" w:rsidRPr="00A620F0" w:rsidRDefault="00476EDE" w:rsidP="00297127">
            <w:pPr>
              <w:jc w:val="center"/>
              <w:rPr>
                <w:rFonts w:ascii="Montserrat" w:hAnsi="Montserrat" w:cs="Arial"/>
                <w:sz w:val="18"/>
                <w:szCs w:val="18"/>
              </w:rPr>
            </w:pPr>
            <w:r w:rsidRPr="00A620F0">
              <w:rPr>
                <w:rFonts w:ascii="Montserrat" w:hAnsi="Montserrat" w:cs="Arial"/>
                <w:sz w:val="18"/>
                <w:szCs w:val="18"/>
              </w:rPr>
              <w:t>PARTIDA          _________________                                     CANTIDAD    _______________</w:t>
            </w:r>
          </w:p>
          <w:p w14:paraId="40B657FF" w14:textId="77777777" w:rsidR="00476EDE" w:rsidRPr="00A620F0" w:rsidRDefault="00476EDE" w:rsidP="00297127">
            <w:pPr>
              <w:tabs>
                <w:tab w:val="num" w:pos="540"/>
              </w:tabs>
              <w:rPr>
                <w:rFonts w:ascii="Montserrat" w:hAnsi="Montserrat" w:cs="Arial"/>
                <w:sz w:val="18"/>
                <w:szCs w:val="18"/>
              </w:rPr>
            </w:pPr>
          </w:p>
          <w:p w14:paraId="2E5AB691" w14:textId="77777777" w:rsidR="00476EDE" w:rsidRPr="00A620F0" w:rsidRDefault="00476EDE" w:rsidP="00297127">
            <w:pPr>
              <w:tabs>
                <w:tab w:val="num" w:pos="540"/>
              </w:tabs>
              <w:jc w:val="center"/>
              <w:rPr>
                <w:rFonts w:ascii="Montserrat" w:hAnsi="Montserrat" w:cs="Arial"/>
                <w:sz w:val="18"/>
                <w:szCs w:val="18"/>
              </w:rPr>
            </w:pPr>
            <w:r w:rsidRPr="00A620F0">
              <w:rPr>
                <w:rFonts w:ascii="Montserrat" w:hAnsi="Montserrat" w:cs="Arial"/>
                <w:sz w:val="18"/>
                <w:szCs w:val="18"/>
              </w:rPr>
              <w:t>NOMBRE GENÉRICO</w:t>
            </w:r>
          </w:p>
          <w:p w14:paraId="691AA5DA" w14:textId="77777777" w:rsidR="00476EDE" w:rsidRPr="00A620F0" w:rsidRDefault="00476EDE" w:rsidP="00297127">
            <w:pPr>
              <w:tabs>
                <w:tab w:val="num" w:pos="540"/>
              </w:tabs>
              <w:jc w:val="center"/>
              <w:rPr>
                <w:rFonts w:ascii="Montserrat" w:hAnsi="Montserrat" w:cs="Arial"/>
                <w:sz w:val="18"/>
                <w:szCs w:val="18"/>
              </w:rPr>
            </w:pPr>
            <w:r w:rsidRPr="00A620F0">
              <w:rPr>
                <w:rFonts w:ascii="Montserrat" w:hAnsi="Montserrat" w:cs="Arial"/>
                <w:b/>
                <w:sz w:val="18"/>
                <w:szCs w:val="18"/>
              </w:rPr>
              <w:t>SISTEMA DE MONITORIZACIÓN FISIOLÓGICA EN PRUEBA DE ESFUERZO</w:t>
            </w:r>
          </w:p>
        </w:tc>
      </w:tr>
    </w:tbl>
    <w:p w14:paraId="099642FF" w14:textId="77777777" w:rsidR="00476EDE" w:rsidRPr="00A620F0" w:rsidRDefault="00476EDE" w:rsidP="00476EDE">
      <w:pPr>
        <w:tabs>
          <w:tab w:val="left" w:pos="-284"/>
          <w:tab w:val="left" w:pos="9498"/>
        </w:tabs>
        <w:jc w:val="center"/>
        <w:rPr>
          <w:rFonts w:ascii="Montserrat" w:hAnsi="Montserrat" w:cs="Arial"/>
          <w:b/>
          <w:sz w:val="18"/>
          <w:szCs w:val="18"/>
        </w:rPr>
      </w:pPr>
    </w:p>
    <w:p w14:paraId="6494E5E9" w14:textId="77777777" w:rsidR="00476EDE" w:rsidRPr="00A620F0" w:rsidRDefault="00476EDE" w:rsidP="00476EDE">
      <w:pPr>
        <w:tabs>
          <w:tab w:val="left" w:pos="-284"/>
          <w:tab w:val="left" w:pos="9498"/>
        </w:tabs>
        <w:jc w:val="center"/>
        <w:rPr>
          <w:rFonts w:ascii="Montserrat" w:hAnsi="Montserrat" w:cs="Arial"/>
          <w:b/>
          <w:sz w:val="18"/>
          <w:szCs w:val="18"/>
        </w:rPr>
      </w:pPr>
      <w:r w:rsidRPr="00A620F0">
        <w:rPr>
          <w:rFonts w:ascii="Montserrat" w:hAnsi="Montserrat" w:cs="Arial"/>
          <w:b/>
          <w:sz w:val="18"/>
          <w:szCs w:val="18"/>
        </w:rPr>
        <w:t>ESPECIFICACIONES</w:t>
      </w:r>
    </w:p>
    <w:p w14:paraId="3F44FB1B" w14:textId="77777777" w:rsidR="00476EDE" w:rsidRPr="00A620F0" w:rsidRDefault="00476EDE" w:rsidP="00476EDE">
      <w:pPr>
        <w:tabs>
          <w:tab w:val="left" w:pos="-284"/>
          <w:tab w:val="left" w:pos="9498"/>
        </w:tabs>
        <w:jc w:val="center"/>
        <w:rPr>
          <w:rFonts w:ascii="Montserrat" w:hAnsi="Montserrat" w:cs="Arial"/>
          <w:b/>
          <w:sz w:val="18"/>
          <w:szCs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476EDE" w:rsidRPr="00A620F0" w14:paraId="0504B59C" w14:textId="77777777" w:rsidTr="00297127">
        <w:tc>
          <w:tcPr>
            <w:tcW w:w="10031" w:type="dxa"/>
            <w:shd w:val="clear" w:color="auto" w:fill="auto"/>
          </w:tcPr>
          <w:p w14:paraId="5461FE05" w14:textId="77777777" w:rsidR="00476EDE" w:rsidRPr="00A620F0" w:rsidRDefault="00476EDE" w:rsidP="00297127">
            <w:pPr>
              <w:tabs>
                <w:tab w:val="left" w:pos="-284"/>
                <w:tab w:val="left" w:pos="9498"/>
              </w:tabs>
              <w:rPr>
                <w:rFonts w:ascii="Montserrat" w:hAnsi="Montserrat" w:cs="Arial"/>
                <w:b/>
                <w:sz w:val="18"/>
                <w:szCs w:val="18"/>
              </w:rPr>
            </w:pPr>
            <w:r w:rsidRPr="00A620F0">
              <w:rPr>
                <w:rFonts w:ascii="Montserrat" w:hAnsi="Montserrat" w:cs="Arial"/>
                <w:b/>
                <w:sz w:val="18"/>
                <w:szCs w:val="18"/>
              </w:rPr>
              <w:t>1. DEFINICIÓN</w:t>
            </w:r>
          </w:p>
          <w:p w14:paraId="4E5ADD08"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1.1 Equipo computarizado integrado por 2 elementos: Estación de trabajo para programación de pruebas,     adquisición, almacenamiento y análisis de eventos fisiológicos como respuesta al esfuerzo.</w:t>
            </w:r>
          </w:p>
          <w:p w14:paraId="0EDE663C" w14:textId="77777777" w:rsidR="00476EDE" w:rsidRPr="00A620F0" w:rsidRDefault="00476EDE" w:rsidP="00297127">
            <w:pPr>
              <w:tabs>
                <w:tab w:val="left" w:pos="-284"/>
                <w:tab w:val="left" w:pos="9498"/>
              </w:tabs>
              <w:rPr>
                <w:rFonts w:ascii="Montserrat" w:hAnsi="Montserrat" w:cs="Arial"/>
                <w:sz w:val="18"/>
                <w:szCs w:val="18"/>
              </w:rPr>
            </w:pPr>
          </w:p>
        </w:tc>
      </w:tr>
      <w:tr w:rsidR="00476EDE" w:rsidRPr="00A620F0" w14:paraId="44533DA3" w14:textId="77777777" w:rsidTr="00297127">
        <w:tc>
          <w:tcPr>
            <w:tcW w:w="10031" w:type="dxa"/>
            <w:shd w:val="clear" w:color="auto" w:fill="auto"/>
          </w:tcPr>
          <w:p w14:paraId="20B7E2C9" w14:textId="77777777" w:rsidR="00476EDE" w:rsidRPr="00A620F0" w:rsidRDefault="00476EDE" w:rsidP="00297127">
            <w:pPr>
              <w:tabs>
                <w:tab w:val="left" w:pos="-284"/>
                <w:tab w:val="left" w:pos="9498"/>
              </w:tabs>
              <w:rPr>
                <w:rFonts w:ascii="Montserrat" w:hAnsi="Montserrat" w:cs="Arial"/>
                <w:b/>
                <w:sz w:val="18"/>
                <w:szCs w:val="18"/>
              </w:rPr>
            </w:pPr>
            <w:r w:rsidRPr="00A620F0">
              <w:rPr>
                <w:rFonts w:ascii="Montserrat" w:hAnsi="Montserrat" w:cs="Arial"/>
                <w:b/>
                <w:sz w:val="18"/>
                <w:szCs w:val="18"/>
              </w:rPr>
              <w:t>2. DESCRICIÓN:</w:t>
            </w:r>
          </w:p>
          <w:p w14:paraId="49840CF0"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2.1 Adquisición:</w:t>
            </w:r>
          </w:p>
          <w:p w14:paraId="69F13DCF"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2.1.1 Con capacidad de adquirir en forma simultanea doce derivaciones.</w:t>
            </w:r>
          </w:p>
          <w:p w14:paraId="66DD1A3E"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2.1.2 Frecuencia de muestreo de mínimo 4,000 Hz.</w:t>
            </w:r>
          </w:p>
          <w:p w14:paraId="4B44B9E1"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2.1.3 Protección contra descargas de desfibrilador.</w:t>
            </w:r>
          </w:p>
          <w:p w14:paraId="269BC229"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2.1.4 Teclado interconstruido para ingreso de datos del paciente.</w:t>
            </w:r>
          </w:p>
          <w:p w14:paraId="40745511"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2.2 Unidad de Control:</w:t>
            </w:r>
          </w:p>
          <w:p w14:paraId="49F05387"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2.2.1 Con función para:</w:t>
            </w:r>
          </w:p>
          <w:p w14:paraId="23C14088"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2.2.1.1 Activar filtros</w:t>
            </w:r>
          </w:p>
          <w:p w14:paraId="47D556C1"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2.2.1.1.1   Filtro de línea de 60 Hz</w:t>
            </w:r>
          </w:p>
          <w:p w14:paraId="5E6E108A"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2.2.1.1.2   Filtro muscular</w:t>
            </w:r>
          </w:p>
          <w:p w14:paraId="3F7D6396"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2.2.1.1.3   Filtro de línea de base</w:t>
            </w:r>
          </w:p>
          <w:p w14:paraId="48624915"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2.2.1.2 Detección de mala conexión de cualquier electrodo.</w:t>
            </w:r>
          </w:p>
          <w:p w14:paraId="7D9A916D"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2.2.1.3 Detección de marcapasos.</w:t>
            </w:r>
          </w:p>
          <w:p w14:paraId="2DCA0AE5"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2.2.1.4 Adquirir y/o ingresar la presión arterial.</w:t>
            </w:r>
          </w:p>
          <w:p w14:paraId="3B10B641"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2.2.2 Despliegue:</w:t>
            </w:r>
          </w:p>
          <w:p w14:paraId="0B2CA4E6"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2.2.2.1 Pantalla a color resolución SVGA y 17” como mínimo. Para visualización.</w:t>
            </w:r>
          </w:p>
          <w:p w14:paraId="4ABEB165"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2.2.2.2 Ajuste de sensibilidad y velocidad.</w:t>
            </w:r>
          </w:p>
          <w:p w14:paraId="10A83F1E"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2.2.2.2.1 Al menos dos velocidades diferentes, que incluya 25 y 50 mm/seg.</w:t>
            </w:r>
          </w:p>
          <w:p w14:paraId="218A2A0E"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2.2.2.2.2 Sensibilidad de al menos 5, 10 y 20 mm/mV.</w:t>
            </w:r>
          </w:p>
          <w:p w14:paraId="4C7C31DA"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2.2.2.3 Frecuencia cardiaca, medición del segmento ST en las doce derivaciones.</w:t>
            </w:r>
          </w:p>
          <w:p w14:paraId="53915F12"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2.2.2.4 Con alerta visual y auditiva para indicar la frecuencia cardiaca objetivo.</w:t>
            </w:r>
          </w:p>
          <w:p w14:paraId="0AF91E71"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2.2.2.5 Capacidad de mostrar mediante señal promediada los cambios dinámicos de la frecuencia  cardiaca.</w:t>
            </w:r>
          </w:p>
          <w:p w14:paraId="121193EB"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2.2.3 Almacenamiento de los estudios.</w:t>
            </w:r>
          </w:p>
          <w:p w14:paraId="4764610F"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2.2.3.1 Almacenamiento de mínimo 500 estudios o un disco duro de al menos 40.</w:t>
            </w:r>
          </w:p>
          <w:p w14:paraId="70EC4940"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2.2.3.2 Que permita la administración de bases de datos de los estudios.</w:t>
            </w:r>
          </w:p>
          <w:p w14:paraId="33C2FD0F"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2.2.3.3 Que permita la revisión e interpretación de los estudios almacenados.</w:t>
            </w:r>
          </w:p>
          <w:p w14:paraId="5A72F600"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2.2.3.4 Capacidad de almacenamiento y despliegue del registro completo del ECG (Full Disclosure).</w:t>
            </w:r>
          </w:p>
          <w:p w14:paraId="075437C5"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2.2.4 Almacenamiento de reportes:</w:t>
            </w:r>
          </w:p>
          <w:p w14:paraId="44EC24E8"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2.2.4.1 Con capacidad de exportar en formatos PDF o XML o HTML o DICOM.</w:t>
            </w:r>
          </w:p>
          <w:p w14:paraId="3250B5CB"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w:t>
            </w:r>
          </w:p>
          <w:p w14:paraId="5D5AFA98" w14:textId="77777777" w:rsidR="00476EDE" w:rsidRPr="00A620F0" w:rsidRDefault="00476EDE" w:rsidP="00297127">
            <w:pPr>
              <w:tabs>
                <w:tab w:val="left" w:pos="-284"/>
                <w:tab w:val="left" w:pos="9498"/>
              </w:tabs>
              <w:rPr>
                <w:rFonts w:ascii="Montserrat" w:hAnsi="Montserrat" w:cs="Arial"/>
                <w:sz w:val="18"/>
                <w:szCs w:val="18"/>
              </w:rPr>
            </w:pPr>
          </w:p>
          <w:p w14:paraId="064C8EDC"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2.2.5 Transmisión de los reportes:</w:t>
            </w:r>
          </w:p>
          <w:p w14:paraId="42114824"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2.2.5.1 Vía modem, Ethernet, USB o LAN.</w:t>
            </w:r>
          </w:p>
          <w:p w14:paraId="2C096C17"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2.2.6 Registrador Interconstruido para impresión:</w:t>
            </w:r>
          </w:p>
          <w:p w14:paraId="00846E20"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2.2.6.1 De 12 derivaciones simultáneas en hojas de tamaño carta.</w:t>
            </w:r>
          </w:p>
          <w:p w14:paraId="738164D7"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2.2.6.2 Selección de entre menos 5 formatos que incluya mediciones, datos del</w:t>
            </w:r>
          </w:p>
          <w:p w14:paraId="4606742F"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2.2.6.3 Ajuste de sensibilidad y velocidad.</w:t>
            </w:r>
          </w:p>
          <w:p w14:paraId="00A3F9A2"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2.2.6.3.1 Al menos dos velocidades diferentes, que incluya 25 y 50 mm/seg.</w:t>
            </w:r>
          </w:p>
          <w:p w14:paraId="2DAC6510"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2.2.6.3.2 Sensibilidad de al menos 5, 10 y 20 mm/mV.</w:t>
            </w:r>
          </w:p>
          <w:p w14:paraId="49ADECE8"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lastRenderedPageBreak/>
              <w:t xml:space="preserve">                   2.2.6.4 Ficha de identificación del paciente, motivo del estudio, información de la Unidad.</w:t>
            </w:r>
          </w:p>
          <w:p w14:paraId="30665A4F"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2.2.6.5 Datos de la prueba en las etapas de pre ejercicio, ejercicio, fin de esfuerzo y</w:t>
            </w:r>
          </w:p>
          <w:p w14:paraId="61A35892"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2.2.6.6 Gráfico de tendencias de segmento ST, frecuencia cardiaca, presión arterial,</w:t>
            </w:r>
          </w:p>
          <w:p w14:paraId="5289CB01"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2.2.6.7 Resúmenes de los eventos registrados.</w:t>
            </w:r>
          </w:p>
          <w:p w14:paraId="0B3DC9C5"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2.2.6.8 Complejos promedios de cada derivación.</w:t>
            </w:r>
          </w:p>
          <w:p w14:paraId="5C724D53"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2.2.7 Funciones de Análisis en Reposo:  </w:t>
            </w:r>
          </w:p>
          <w:p w14:paraId="280D634A"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2.2.7.1 Mediciones automáticas de la amplitud de las ondas (P, QRS, y T).</w:t>
            </w:r>
          </w:p>
          <w:p w14:paraId="24A6C435"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2.2.7.2 Mediciones automáticas de los intervalos del ECG (PR, QRS, QT, QTC y RR).</w:t>
            </w:r>
          </w:p>
          <w:p w14:paraId="2CC1F32E"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2.2.7.3 Función de caliper o compás para medición manual de los intervalos del ECG.</w:t>
            </w:r>
          </w:p>
          <w:p w14:paraId="279B01F5"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2.2.7.4 Con función que permita comparar registros de ECG.</w:t>
            </w:r>
          </w:p>
          <w:p w14:paraId="00A6CA1B"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2.2.7.5 Software interpretativo para pacientes adulto y pediátrico.</w:t>
            </w:r>
          </w:p>
          <w:p w14:paraId="19A426D5"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2.2.7.6 Con función de despliegue completo del estudio (full disclosure).</w:t>
            </w:r>
          </w:p>
          <w:p w14:paraId="4972759F"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2.2.8 Funciones de Análisis en Esfuerzo.</w:t>
            </w:r>
          </w:p>
          <w:p w14:paraId="47173B9A"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2.2.8.1 Frecuencia cardiaca.</w:t>
            </w:r>
          </w:p>
          <w:p w14:paraId="61565537"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2.2.8.2 Presión arterial </w:t>
            </w:r>
          </w:p>
          <w:p w14:paraId="481009C1"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2.2.8.3 Medición de la dispersión QT.</w:t>
            </w:r>
          </w:p>
          <w:p w14:paraId="2A5304BC"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2.2.8.4 Desplazamiento de segmento ST, punto J, doble producto y equivalente.</w:t>
            </w:r>
          </w:p>
          <w:p w14:paraId="4DE96F0C"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2.2.8.5 Con ventana de un complejo promediado ampliado.</w:t>
            </w:r>
          </w:p>
          <w:p w14:paraId="0F55F588"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2.2.9 Capacidades del Sistema</w:t>
            </w:r>
          </w:p>
          <w:p w14:paraId="6FB91189"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2.2.9.1 Con al menos tres protocolos de ejercicio predefinidos, incluyendo Bruce y Bruce modificado.</w:t>
            </w:r>
          </w:p>
          <w:p w14:paraId="29E29847"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2.2.9.2 Programación de tres protocolos definidos por el usuario, como mínimo.</w:t>
            </w:r>
          </w:p>
          <w:p w14:paraId="74F897A8"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2.2.9.3 Banda de esfuerzo sin fin o ergómetro controlados desde la estación de trabajo.</w:t>
            </w:r>
          </w:p>
          <w:p w14:paraId="7FDF0D40"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2.3 Banda sin fin.</w:t>
            </w:r>
          </w:p>
          <w:p w14:paraId="2B0C4EF5"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2.3.1 Con inclinación variable de 0-25%.</w:t>
            </w:r>
          </w:p>
          <w:p w14:paraId="123DC67A"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2.3.2 Velocidad de al menos 0-15 km/h.</w:t>
            </w:r>
          </w:p>
          <w:p w14:paraId="66F3F602"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2.3.3 Con botón de paro de emergencia.</w:t>
            </w:r>
          </w:p>
          <w:p w14:paraId="383193B4"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2.3.4 Capacidad de 200 Kg. De peso del paciente o mayor.</w:t>
            </w:r>
          </w:p>
          <w:p w14:paraId="60FC2639" w14:textId="77777777" w:rsidR="00476EDE" w:rsidRPr="00A620F0" w:rsidRDefault="00476EDE" w:rsidP="00297127">
            <w:pPr>
              <w:tabs>
                <w:tab w:val="left" w:pos="-284"/>
                <w:tab w:val="left" w:pos="9498"/>
              </w:tabs>
              <w:rPr>
                <w:rFonts w:ascii="Montserrat" w:hAnsi="Montserrat" w:cs="Arial"/>
                <w:sz w:val="18"/>
                <w:szCs w:val="18"/>
              </w:rPr>
            </w:pPr>
          </w:p>
        </w:tc>
      </w:tr>
      <w:tr w:rsidR="00476EDE" w:rsidRPr="00A620F0" w14:paraId="6BBFCEED" w14:textId="77777777" w:rsidTr="00297127">
        <w:tc>
          <w:tcPr>
            <w:tcW w:w="10031" w:type="dxa"/>
            <w:shd w:val="clear" w:color="auto" w:fill="auto"/>
          </w:tcPr>
          <w:p w14:paraId="48706364" w14:textId="77777777" w:rsidR="00476EDE" w:rsidRPr="00A620F0" w:rsidRDefault="00476EDE" w:rsidP="00297127">
            <w:pPr>
              <w:tabs>
                <w:tab w:val="left" w:pos="-284"/>
                <w:tab w:val="left" w:pos="9498"/>
              </w:tabs>
              <w:rPr>
                <w:rFonts w:ascii="Montserrat" w:hAnsi="Montserrat" w:cs="Arial"/>
                <w:b/>
                <w:sz w:val="18"/>
                <w:szCs w:val="18"/>
              </w:rPr>
            </w:pPr>
            <w:r w:rsidRPr="00A620F0">
              <w:rPr>
                <w:rFonts w:ascii="Montserrat" w:hAnsi="Montserrat" w:cs="Arial"/>
                <w:b/>
                <w:sz w:val="18"/>
                <w:szCs w:val="18"/>
              </w:rPr>
              <w:lastRenderedPageBreak/>
              <w:t xml:space="preserve">3. ACCESORIOS: </w:t>
            </w:r>
          </w:p>
          <w:p w14:paraId="1AA1D09E"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3.1 Cable para paciente de 10 puntas para pruebas de esfuerzo.</w:t>
            </w:r>
          </w:p>
          <w:p w14:paraId="4CCCF658"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3.2 Cinturón porta cable.</w:t>
            </w:r>
          </w:p>
          <w:p w14:paraId="6E13699B"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3.3 Unidad de corriente ininterrumpida para respaldo de 30 minutos como mínimo (no break).</w:t>
            </w:r>
          </w:p>
          <w:p w14:paraId="79C73EC4" w14:textId="77777777" w:rsidR="00476EDE" w:rsidRPr="00A620F0" w:rsidRDefault="00476EDE" w:rsidP="00297127">
            <w:pPr>
              <w:tabs>
                <w:tab w:val="left" w:pos="-284"/>
                <w:tab w:val="left" w:pos="9498"/>
              </w:tabs>
              <w:rPr>
                <w:rFonts w:ascii="Montserrat" w:hAnsi="Montserrat" w:cs="Arial"/>
                <w:sz w:val="18"/>
                <w:szCs w:val="18"/>
              </w:rPr>
            </w:pPr>
          </w:p>
        </w:tc>
      </w:tr>
      <w:tr w:rsidR="00476EDE" w:rsidRPr="00A620F0" w14:paraId="61B94390" w14:textId="77777777" w:rsidTr="00297127">
        <w:tc>
          <w:tcPr>
            <w:tcW w:w="10031" w:type="dxa"/>
            <w:shd w:val="clear" w:color="auto" w:fill="auto"/>
          </w:tcPr>
          <w:p w14:paraId="38723F54" w14:textId="77777777" w:rsidR="00476EDE" w:rsidRPr="00A620F0" w:rsidRDefault="00476EDE" w:rsidP="00297127">
            <w:pPr>
              <w:tabs>
                <w:tab w:val="left" w:pos="-284"/>
                <w:tab w:val="left" w:pos="9498"/>
              </w:tabs>
              <w:rPr>
                <w:rFonts w:ascii="Montserrat" w:hAnsi="Montserrat" w:cs="Arial"/>
                <w:b/>
                <w:sz w:val="18"/>
                <w:szCs w:val="18"/>
              </w:rPr>
            </w:pPr>
            <w:r w:rsidRPr="00A620F0">
              <w:rPr>
                <w:rFonts w:ascii="Montserrat" w:hAnsi="Montserrat" w:cs="Arial"/>
                <w:b/>
                <w:sz w:val="18"/>
                <w:szCs w:val="18"/>
              </w:rPr>
              <w:t>4. INSTALACION:</w:t>
            </w:r>
          </w:p>
          <w:p w14:paraId="11F43C48" w14:textId="77777777" w:rsidR="00476EDE" w:rsidRPr="00A620F0" w:rsidRDefault="00476EDE" w:rsidP="00297127">
            <w:pPr>
              <w:tabs>
                <w:tab w:val="left" w:pos="-284"/>
                <w:tab w:val="left" w:pos="9498"/>
              </w:tabs>
              <w:rPr>
                <w:rFonts w:ascii="Montserrat" w:hAnsi="Montserrat" w:cs="Arial"/>
                <w:sz w:val="18"/>
                <w:szCs w:val="18"/>
              </w:rPr>
            </w:pPr>
            <w:r w:rsidRPr="00A620F0">
              <w:rPr>
                <w:rFonts w:ascii="Montserrat" w:hAnsi="Montserrat" w:cs="Arial"/>
                <w:sz w:val="18"/>
                <w:szCs w:val="18"/>
              </w:rPr>
              <w:t xml:space="preserve">    5.1 Que opere a 120 V 60 Hz +/- 10% y para la banda de esfuerzo que opere a 120V 60 Hz +/- 10% </w:t>
            </w:r>
          </w:p>
        </w:tc>
      </w:tr>
    </w:tbl>
    <w:p w14:paraId="1B61C800" w14:textId="77777777" w:rsidR="00476EDE" w:rsidRPr="00A620F0" w:rsidRDefault="00476EDE" w:rsidP="00476EDE">
      <w:pPr>
        <w:tabs>
          <w:tab w:val="left" w:pos="-284"/>
          <w:tab w:val="left" w:pos="9498"/>
        </w:tabs>
        <w:overflowPunct w:val="0"/>
        <w:autoSpaceDE w:val="0"/>
        <w:autoSpaceDN w:val="0"/>
        <w:adjustRightInd w:val="0"/>
        <w:ind w:right="51"/>
        <w:jc w:val="both"/>
        <w:textAlignment w:val="baseline"/>
        <w:rPr>
          <w:rFonts w:ascii="Montserrat" w:hAnsi="Montserrat" w:cs="Arial"/>
          <w:sz w:val="18"/>
          <w:szCs w:val="18"/>
        </w:rPr>
      </w:pPr>
    </w:p>
    <w:p w14:paraId="114275EE" w14:textId="77777777" w:rsidR="00476EDE" w:rsidRPr="00A620F0" w:rsidRDefault="00476EDE" w:rsidP="00476EDE">
      <w:pPr>
        <w:tabs>
          <w:tab w:val="left" w:pos="-284"/>
          <w:tab w:val="left" w:pos="9498"/>
        </w:tabs>
        <w:overflowPunct w:val="0"/>
        <w:autoSpaceDE w:val="0"/>
        <w:autoSpaceDN w:val="0"/>
        <w:adjustRightInd w:val="0"/>
        <w:ind w:right="51"/>
        <w:jc w:val="both"/>
        <w:textAlignment w:val="baseline"/>
        <w:rPr>
          <w:rFonts w:ascii="Montserrat" w:hAnsi="Montserrat" w:cs="Arial"/>
          <w:sz w:val="18"/>
          <w:szCs w:val="18"/>
        </w:rPr>
      </w:pPr>
    </w:p>
    <w:p w14:paraId="3DB2DB57" w14:textId="77777777" w:rsidR="00342E16" w:rsidRPr="00A620F0" w:rsidRDefault="00342E16" w:rsidP="0067721C">
      <w:pPr>
        <w:pStyle w:val="Ttulo5"/>
        <w:tabs>
          <w:tab w:val="clear" w:pos="1008"/>
        </w:tabs>
        <w:spacing w:before="0" w:after="0"/>
        <w:ind w:left="0" w:firstLine="0"/>
        <w:jc w:val="center"/>
        <w:rPr>
          <w:rFonts w:ascii="Montserrat" w:hAnsi="Montserrat" w:cs="Arial"/>
          <w:bCs w:val="0"/>
          <w:i w:val="0"/>
          <w:sz w:val="18"/>
          <w:szCs w:val="18"/>
        </w:rPr>
      </w:pPr>
    </w:p>
    <w:p w14:paraId="11957512" w14:textId="77777777" w:rsidR="00342E16" w:rsidRPr="00A620F0" w:rsidRDefault="00342E16" w:rsidP="0067721C">
      <w:pPr>
        <w:pStyle w:val="Ttulo5"/>
        <w:tabs>
          <w:tab w:val="clear" w:pos="1008"/>
        </w:tabs>
        <w:spacing w:before="0" w:after="0"/>
        <w:ind w:left="0" w:firstLine="0"/>
        <w:jc w:val="center"/>
        <w:rPr>
          <w:rFonts w:ascii="Montserrat" w:hAnsi="Montserrat" w:cs="Arial"/>
          <w:bCs w:val="0"/>
          <w:i w:val="0"/>
          <w:sz w:val="18"/>
          <w:szCs w:val="18"/>
        </w:rPr>
      </w:pPr>
    </w:p>
    <w:p w14:paraId="2DB8EC90" w14:textId="77777777" w:rsidR="00844130" w:rsidRPr="00A620F0" w:rsidRDefault="00844130" w:rsidP="00844130">
      <w:pPr>
        <w:rPr>
          <w:rFonts w:ascii="Montserrat" w:hAnsi="Montserrat"/>
          <w:sz w:val="18"/>
          <w:szCs w:val="18"/>
        </w:rPr>
      </w:pPr>
    </w:p>
    <w:p w14:paraId="2A580C8E" w14:textId="77777777" w:rsidR="00844130" w:rsidRPr="00A620F0" w:rsidRDefault="00844130" w:rsidP="00844130">
      <w:pPr>
        <w:rPr>
          <w:rFonts w:ascii="Montserrat" w:hAnsi="Montserrat"/>
          <w:sz w:val="18"/>
          <w:szCs w:val="18"/>
        </w:rPr>
      </w:pPr>
    </w:p>
    <w:p w14:paraId="0EE67EED" w14:textId="77777777" w:rsidR="00844130" w:rsidRPr="00A620F0" w:rsidRDefault="00844130" w:rsidP="00844130">
      <w:pPr>
        <w:rPr>
          <w:rFonts w:ascii="Montserrat" w:hAnsi="Montserrat"/>
          <w:sz w:val="18"/>
          <w:szCs w:val="18"/>
        </w:rPr>
      </w:pPr>
    </w:p>
    <w:p w14:paraId="3BA00DAF" w14:textId="77777777" w:rsidR="00844130" w:rsidRPr="00A620F0" w:rsidRDefault="00844130" w:rsidP="00844130">
      <w:pPr>
        <w:rPr>
          <w:rFonts w:ascii="Montserrat" w:hAnsi="Montserrat"/>
          <w:sz w:val="18"/>
          <w:szCs w:val="18"/>
        </w:rPr>
      </w:pPr>
    </w:p>
    <w:p w14:paraId="0639C646" w14:textId="77777777" w:rsidR="00844130" w:rsidRPr="00A620F0" w:rsidRDefault="00844130" w:rsidP="00844130">
      <w:pPr>
        <w:rPr>
          <w:rFonts w:ascii="Montserrat" w:hAnsi="Montserrat"/>
          <w:sz w:val="18"/>
          <w:szCs w:val="18"/>
        </w:rPr>
      </w:pPr>
    </w:p>
    <w:p w14:paraId="71781AC8" w14:textId="77777777" w:rsidR="00844130" w:rsidRPr="00A620F0" w:rsidRDefault="00844130" w:rsidP="00844130">
      <w:pPr>
        <w:rPr>
          <w:rFonts w:ascii="Montserrat" w:hAnsi="Montserrat"/>
          <w:sz w:val="18"/>
          <w:szCs w:val="18"/>
        </w:rPr>
      </w:pPr>
    </w:p>
    <w:p w14:paraId="27A86311" w14:textId="77777777" w:rsidR="00844130" w:rsidRDefault="00844130" w:rsidP="00844130">
      <w:pPr>
        <w:rPr>
          <w:rFonts w:ascii="Montserrat" w:hAnsi="Montserrat"/>
          <w:sz w:val="18"/>
          <w:szCs w:val="18"/>
        </w:rPr>
      </w:pPr>
    </w:p>
    <w:p w14:paraId="5A9E541E" w14:textId="77777777" w:rsidR="00AB3BB4" w:rsidRDefault="00AB3BB4" w:rsidP="00844130">
      <w:pPr>
        <w:rPr>
          <w:rFonts w:ascii="Montserrat" w:hAnsi="Montserrat"/>
          <w:sz w:val="18"/>
          <w:szCs w:val="18"/>
        </w:rPr>
      </w:pPr>
    </w:p>
    <w:p w14:paraId="070DEEA6" w14:textId="77777777" w:rsidR="00AB3BB4" w:rsidRDefault="00AB3BB4" w:rsidP="00844130">
      <w:pPr>
        <w:rPr>
          <w:rFonts w:ascii="Montserrat" w:hAnsi="Montserrat"/>
          <w:sz w:val="18"/>
          <w:szCs w:val="18"/>
        </w:rPr>
      </w:pPr>
    </w:p>
    <w:p w14:paraId="3C89116C" w14:textId="77777777" w:rsidR="00AB3BB4" w:rsidRDefault="00AB3BB4" w:rsidP="00844130">
      <w:pPr>
        <w:rPr>
          <w:rFonts w:ascii="Montserrat" w:hAnsi="Montserrat"/>
          <w:sz w:val="18"/>
          <w:szCs w:val="18"/>
        </w:rPr>
      </w:pPr>
    </w:p>
    <w:p w14:paraId="716E4222" w14:textId="77777777" w:rsidR="00AB3BB4" w:rsidRDefault="00AB3BB4" w:rsidP="00844130">
      <w:pPr>
        <w:rPr>
          <w:rFonts w:ascii="Montserrat" w:hAnsi="Montserrat"/>
          <w:sz w:val="18"/>
          <w:szCs w:val="18"/>
        </w:rPr>
      </w:pPr>
    </w:p>
    <w:p w14:paraId="2DEC13C1" w14:textId="77777777" w:rsidR="00AB3BB4" w:rsidRDefault="00AB3BB4" w:rsidP="00844130">
      <w:pPr>
        <w:rPr>
          <w:rFonts w:ascii="Montserrat" w:hAnsi="Montserrat"/>
          <w:sz w:val="18"/>
          <w:szCs w:val="18"/>
        </w:rPr>
      </w:pPr>
    </w:p>
    <w:p w14:paraId="54BEA143" w14:textId="77777777" w:rsidR="00AB3BB4" w:rsidRDefault="00AB3BB4" w:rsidP="00844130">
      <w:pPr>
        <w:rPr>
          <w:rFonts w:ascii="Montserrat" w:hAnsi="Montserrat"/>
          <w:sz w:val="18"/>
          <w:szCs w:val="18"/>
        </w:rPr>
      </w:pPr>
    </w:p>
    <w:p w14:paraId="303D727D" w14:textId="77777777" w:rsidR="00AB3BB4" w:rsidRDefault="00AB3BB4" w:rsidP="00844130">
      <w:pPr>
        <w:rPr>
          <w:rFonts w:ascii="Montserrat" w:hAnsi="Montserrat"/>
          <w:sz w:val="18"/>
          <w:szCs w:val="18"/>
        </w:rPr>
      </w:pPr>
    </w:p>
    <w:p w14:paraId="405DF582" w14:textId="77777777" w:rsidR="00AB3BB4" w:rsidRDefault="00AB3BB4" w:rsidP="00844130">
      <w:pPr>
        <w:rPr>
          <w:rFonts w:ascii="Montserrat" w:hAnsi="Montserrat"/>
          <w:sz w:val="18"/>
          <w:szCs w:val="18"/>
        </w:rPr>
      </w:pPr>
    </w:p>
    <w:p w14:paraId="6FA05CBB" w14:textId="77777777" w:rsidR="00AB3BB4" w:rsidRDefault="00AB3BB4" w:rsidP="00844130">
      <w:pPr>
        <w:rPr>
          <w:rFonts w:ascii="Montserrat" w:hAnsi="Montserrat"/>
          <w:sz w:val="18"/>
          <w:szCs w:val="18"/>
        </w:rPr>
      </w:pPr>
    </w:p>
    <w:p w14:paraId="76127056" w14:textId="77777777" w:rsidR="00AB3BB4" w:rsidRDefault="00AB3BB4" w:rsidP="00844130">
      <w:pPr>
        <w:rPr>
          <w:rFonts w:ascii="Montserrat" w:hAnsi="Montserrat"/>
          <w:sz w:val="18"/>
          <w:szCs w:val="18"/>
        </w:rPr>
      </w:pPr>
    </w:p>
    <w:p w14:paraId="3C6C7D91" w14:textId="77777777" w:rsidR="00AB3BB4" w:rsidRDefault="00AB3BB4" w:rsidP="00844130">
      <w:pPr>
        <w:rPr>
          <w:rFonts w:ascii="Montserrat" w:hAnsi="Montserrat"/>
          <w:sz w:val="18"/>
          <w:szCs w:val="18"/>
        </w:rPr>
      </w:pPr>
    </w:p>
    <w:p w14:paraId="2919F3ED" w14:textId="77777777" w:rsidR="00AB3BB4" w:rsidRDefault="00AB3BB4" w:rsidP="00844130">
      <w:pPr>
        <w:rPr>
          <w:rFonts w:ascii="Montserrat" w:hAnsi="Montserrat"/>
          <w:sz w:val="18"/>
          <w:szCs w:val="18"/>
        </w:rPr>
      </w:pPr>
    </w:p>
    <w:p w14:paraId="63AF932D" w14:textId="77777777" w:rsidR="00AB3BB4" w:rsidRDefault="00AB3BB4" w:rsidP="00844130">
      <w:pPr>
        <w:rPr>
          <w:rFonts w:ascii="Montserrat" w:hAnsi="Montserrat"/>
          <w:sz w:val="18"/>
          <w:szCs w:val="18"/>
        </w:rPr>
      </w:pPr>
    </w:p>
    <w:p w14:paraId="61AE1B82" w14:textId="77777777" w:rsidR="00AB3BB4" w:rsidRDefault="00AB3BB4" w:rsidP="00844130">
      <w:pPr>
        <w:rPr>
          <w:rFonts w:ascii="Montserrat" w:hAnsi="Montserrat"/>
          <w:sz w:val="18"/>
          <w:szCs w:val="18"/>
        </w:rPr>
      </w:pPr>
    </w:p>
    <w:p w14:paraId="6F623539" w14:textId="77777777" w:rsidR="00AB3BB4" w:rsidRDefault="00AB3BB4" w:rsidP="00844130">
      <w:pPr>
        <w:rPr>
          <w:rFonts w:ascii="Montserrat" w:hAnsi="Montserrat"/>
          <w:sz w:val="18"/>
          <w:szCs w:val="18"/>
        </w:rPr>
      </w:pPr>
    </w:p>
    <w:p w14:paraId="25A0B43C" w14:textId="77777777" w:rsidR="00AB3BB4" w:rsidRDefault="00AB3BB4" w:rsidP="00844130">
      <w:pPr>
        <w:rPr>
          <w:rFonts w:ascii="Montserrat" w:hAnsi="Montserrat"/>
          <w:sz w:val="18"/>
          <w:szCs w:val="18"/>
        </w:rPr>
      </w:pPr>
    </w:p>
    <w:p w14:paraId="212F2443" w14:textId="77777777" w:rsidR="00AB3BB4" w:rsidRDefault="00AB3BB4" w:rsidP="00844130">
      <w:pPr>
        <w:rPr>
          <w:rFonts w:ascii="Montserrat" w:hAnsi="Montserrat"/>
          <w:sz w:val="18"/>
          <w:szCs w:val="18"/>
        </w:rPr>
      </w:pPr>
    </w:p>
    <w:p w14:paraId="288ED63D" w14:textId="77777777" w:rsidR="00AB3BB4" w:rsidRDefault="00AB3BB4" w:rsidP="00844130">
      <w:pPr>
        <w:rPr>
          <w:rFonts w:ascii="Montserrat" w:hAnsi="Montserrat"/>
          <w:sz w:val="18"/>
          <w:szCs w:val="18"/>
        </w:rPr>
      </w:pPr>
    </w:p>
    <w:p w14:paraId="0ABDA8F9" w14:textId="77777777" w:rsidR="00AB3BB4" w:rsidRPr="00A620F0" w:rsidRDefault="00AB3BB4" w:rsidP="00844130">
      <w:pPr>
        <w:rPr>
          <w:rFonts w:ascii="Montserrat" w:hAnsi="Montserrat"/>
          <w:sz w:val="18"/>
          <w:szCs w:val="18"/>
        </w:rPr>
      </w:pPr>
    </w:p>
    <w:p w14:paraId="01ED591F" w14:textId="77777777" w:rsidR="00844130" w:rsidRPr="00A620F0" w:rsidRDefault="00844130" w:rsidP="00844130">
      <w:pPr>
        <w:rPr>
          <w:rFonts w:ascii="Montserrat" w:hAnsi="Montserrat"/>
          <w:sz w:val="18"/>
          <w:szCs w:val="18"/>
        </w:rPr>
      </w:pPr>
    </w:p>
    <w:p w14:paraId="0980BADB" w14:textId="77777777" w:rsidR="0067721C" w:rsidRPr="00A620F0" w:rsidRDefault="0067721C" w:rsidP="0067721C">
      <w:pPr>
        <w:pStyle w:val="Ttulo5"/>
        <w:tabs>
          <w:tab w:val="clear" w:pos="1008"/>
        </w:tabs>
        <w:spacing w:before="0" w:after="0"/>
        <w:ind w:left="0" w:firstLine="0"/>
        <w:jc w:val="center"/>
        <w:rPr>
          <w:rFonts w:ascii="Montserrat" w:hAnsi="Montserrat" w:cs="Arial"/>
          <w:bCs w:val="0"/>
          <w:i w:val="0"/>
          <w:sz w:val="18"/>
          <w:szCs w:val="18"/>
        </w:rPr>
      </w:pPr>
      <w:r w:rsidRPr="00A620F0">
        <w:rPr>
          <w:rFonts w:ascii="Montserrat" w:hAnsi="Montserrat" w:cs="Arial"/>
          <w:bCs w:val="0"/>
          <w:i w:val="0"/>
          <w:sz w:val="18"/>
          <w:szCs w:val="18"/>
        </w:rPr>
        <w:t xml:space="preserve">ANEXO NÚMERO </w:t>
      </w:r>
      <w:r w:rsidR="00852A47" w:rsidRPr="00A620F0">
        <w:rPr>
          <w:rFonts w:ascii="Montserrat" w:hAnsi="Montserrat" w:cs="Arial"/>
          <w:bCs w:val="0"/>
          <w:i w:val="0"/>
          <w:sz w:val="18"/>
          <w:szCs w:val="18"/>
        </w:rPr>
        <w:t>2</w:t>
      </w:r>
      <w:r w:rsidRPr="00A620F0">
        <w:rPr>
          <w:rFonts w:ascii="Montserrat" w:hAnsi="Montserrat" w:cs="Arial"/>
          <w:bCs w:val="0"/>
          <w:i w:val="0"/>
          <w:sz w:val="18"/>
          <w:szCs w:val="18"/>
        </w:rPr>
        <w:t xml:space="preserve"> (</w:t>
      </w:r>
      <w:r w:rsidR="00852A47" w:rsidRPr="00A620F0">
        <w:rPr>
          <w:rFonts w:ascii="Montserrat" w:hAnsi="Montserrat" w:cs="Arial"/>
          <w:bCs w:val="0"/>
          <w:i w:val="0"/>
          <w:sz w:val="18"/>
          <w:szCs w:val="18"/>
        </w:rPr>
        <w:t>DOS</w:t>
      </w:r>
      <w:r w:rsidRPr="00A620F0">
        <w:rPr>
          <w:rFonts w:ascii="Montserrat" w:hAnsi="Montserrat" w:cs="Arial"/>
          <w:bCs w:val="0"/>
          <w:i w:val="0"/>
          <w:sz w:val="18"/>
          <w:szCs w:val="18"/>
        </w:rPr>
        <w:t>)</w:t>
      </w:r>
    </w:p>
    <w:p w14:paraId="2A8D06B4" w14:textId="77777777" w:rsidR="0067721C" w:rsidRPr="00A620F0" w:rsidRDefault="0067721C" w:rsidP="0067721C">
      <w:pPr>
        <w:jc w:val="center"/>
        <w:rPr>
          <w:rFonts w:ascii="Montserrat" w:hAnsi="Montserrat" w:cs="Arial"/>
          <w:b/>
          <w:sz w:val="18"/>
          <w:szCs w:val="18"/>
        </w:rPr>
      </w:pPr>
    </w:p>
    <w:p w14:paraId="7F46F920" w14:textId="77777777" w:rsidR="0067721C" w:rsidRPr="00A620F0" w:rsidRDefault="0067721C" w:rsidP="0067721C">
      <w:pPr>
        <w:jc w:val="center"/>
        <w:rPr>
          <w:rFonts w:ascii="Montserrat" w:hAnsi="Montserrat" w:cs="Arial"/>
          <w:b/>
          <w:sz w:val="18"/>
          <w:szCs w:val="18"/>
        </w:rPr>
      </w:pPr>
      <w:r w:rsidRPr="00A620F0">
        <w:rPr>
          <w:rFonts w:ascii="Montserrat" w:hAnsi="Montserrat" w:cs="Arial"/>
          <w:b/>
          <w:sz w:val="18"/>
          <w:szCs w:val="18"/>
        </w:rPr>
        <w:t>CALENDARIO DE LA PRESTACION DEL SERVICIO</w:t>
      </w:r>
    </w:p>
    <w:p w14:paraId="60D03819" w14:textId="77777777" w:rsidR="0067721C" w:rsidRPr="00A620F0" w:rsidRDefault="0067721C" w:rsidP="0067721C">
      <w:pPr>
        <w:jc w:val="center"/>
        <w:rPr>
          <w:rFonts w:ascii="Montserrat" w:hAnsi="Montserrat" w:cs="Arial"/>
          <w:b/>
          <w:sz w:val="18"/>
          <w:szCs w:val="18"/>
        </w:rPr>
      </w:pPr>
    </w:p>
    <w:p w14:paraId="2F04F5DE" w14:textId="77777777" w:rsidR="00342E16" w:rsidRPr="00A620F0" w:rsidRDefault="00342E16" w:rsidP="0067721C">
      <w:pPr>
        <w:jc w:val="center"/>
        <w:rPr>
          <w:rFonts w:ascii="Montserrat" w:hAnsi="Montserrat" w:cs="Arial"/>
          <w:b/>
          <w:sz w:val="18"/>
          <w:szCs w:val="18"/>
        </w:rPr>
      </w:pPr>
    </w:p>
    <w:p w14:paraId="30CF3EF5" w14:textId="77777777" w:rsidR="00342E16" w:rsidRPr="00A620F0" w:rsidRDefault="00342E16" w:rsidP="0067721C">
      <w:pPr>
        <w:jc w:val="center"/>
        <w:rPr>
          <w:rFonts w:ascii="Montserrat" w:hAnsi="Montserrat" w:cs="Arial"/>
          <w:b/>
          <w:sz w:val="18"/>
          <w:szCs w:val="18"/>
        </w:rPr>
      </w:pPr>
    </w:p>
    <w:p w14:paraId="19AEFDAB" w14:textId="77777777" w:rsidR="00342E16" w:rsidRPr="00A620F0" w:rsidRDefault="00342E16" w:rsidP="0067721C">
      <w:pPr>
        <w:jc w:val="center"/>
        <w:rPr>
          <w:rFonts w:ascii="Montserrat" w:hAnsi="Montserrat" w:cs="Arial"/>
          <w:b/>
          <w:sz w:val="18"/>
          <w:szCs w:val="18"/>
        </w:rPr>
      </w:pPr>
    </w:p>
    <w:tbl>
      <w:tblPr>
        <w:tblW w:w="5117" w:type="pct"/>
        <w:jc w:val="center"/>
        <w:tblCellMar>
          <w:left w:w="70" w:type="dxa"/>
          <w:right w:w="70" w:type="dxa"/>
        </w:tblCellMar>
        <w:tblLook w:val="0000" w:firstRow="0" w:lastRow="0" w:firstColumn="0" w:lastColumn="0" w:noHBand="0" w:noVBand="0"/>
      </w:tblPr>
      <w:tblGrid>
        <w:gridCol w:w="2128"/>
        <w:gridCol w:w="2269"/>
        <w:gridCol w:w="2978"/>
        <w:gridCol w:w="2974"/>
      </w:tblGrid>
      <w:tr w:rsidR="0067721C" w:rsidRPr="00A620F0" w14:paraId="1D00BF51" w14:textId="77777777" w:rsidTr="00FC7E62">
        <w:trPr>
          <w:trHeight w:val="1062"/>
          <w:jc w:val="center"/>
        </w:trPr>
        <w:tc>
          <w:tcPr>
            <w:tcW w:w="1028" w:type="pct"/>
            <w:tcBorders>
              <w:top w:val="single" w:sz="4" w:space="0" w:color="000000"/>
              <w:left w:val="single" w:sz="4" w:space="0" w:color="000000"/>
              <w:bottom w:val="single" w:sz="4" w:space="0" w:color="000000"/>
            </w:tcBorders>
            <w:shd w:val="clear" w:color="auto" w:fill="D9D9D9"/>
          </w:tcPr>
          <w:p w14:paraId="69465998" w14:textId="77777777" w:rsidR="0067721C" w:rsidRPr="00A620F0" w:rsidRDefault="0067721C" w:rsidP="00221B0C">
            <w:pPr>
              <w:snapToGrid w:val="0"/>
              <w:jc w:val="center"/>
              <w:rPr>
                <w:rFonts w:ascii="Montserrat" w:hAnsi="Montserrat" w:cs="Arial"/>
                <w:b/>
                <w:bCs/>
                <w:sz w:val="18"/>
                <w:szCs w:val="18"/>
              </w:rPr>
            </w:pPr>
          </w:p>
          <w:p w14:paraId="4AE7F934" w14:textId="77777777" w:rsidR="0067721C" w:rsidRPr="00A620F0" w:rsidRDefault="0067721C" w:rsidP="00221B0C">
            <w:pPr>
              <w:jc w:val="center"/>
              <w:rPr>
                <w:rFonts w:ascii="Montserrat" w:hAnsi="Montserrat" w:cs="Arial"/>
                <w:b/>
                <w:bCs/>
                <w:sz w:val="18"/>
                <w:szCs w:val="18"/>
              </w:rPr>
            </w:pPr>
            <w:r w:rsidRPr="00A620F0">
              <w:rPr>
                <w:rFonts w:ascii="Montserrat" w:hAnsi="Montserrat" w:cs="Arial"/>
                <w:b/>
                <w:bCs/>
                <w:sz w:val="18"/>
                <w:szCs w:val="18"/>
              </w:rPr>
              <w:t xml:space="preserve">FECHA DE ENTREGA </w:t>
            </w:r>
          </w:p>
          <w:p w14:paraId="405029B1" w14:textId="77777777" w:rsidR="0067721C" w:rsidRPr="00A620F0" w:rsidRDefault="0067721C" w:rsidP="00221B0C">
            <w:pPr>
              <w:jc w:val="center"/>
              <w:rPr>
                <w:rFonts w:ascii="Montserrat" w:hAnsi="Montserrat" w:cs="Arial"/>
                <w:b/>
                <w:bCs/>
                <w:sz w:val="18"/>
                <w:szCs w:val="18"/>
              </w:rPr>
            </w:pPr>
          </w:p>
        </w:tc>
        <w:tc>
          <w:tcPr>
            <w:tcW w:w="1096" w:type="pct"/>
            <w:tcBorders>
              <w:top w:val="single" w:sz="4" w:space="0" w:color="000000"/>
              <w:left w:val="single" w:sz="4" w:space="0" w:color="000000"/>
              <w:bottom w:val="single" w:sz="4" w:space="0" w:color="000000"/>
            </w:tcBorders>
            <w:shd w:val="clear" w:color="auto" w:fill="D9D9D9"/>
          </w:tcPr>
          <w:p w14:paraId="5E5C310F" w14:textId="77777777" w:rsidR="0067721C" w:rsidRPr="00A620F0" w:rsidRDefault="0067721C" w:rsidP="00221B0C">
            <w:pPr>
              <w:snapToGrid w:val="0"/>
              <w:jc w:val="center"/>
              <w:rPr>
                <w:rFonts w:ascii="Montserrat" w:hAnsi="Montserrat" w:cs="Arial"/>
                <w:b/>
                <w:bCs/>
                <w:sz w:val="18"/>
                <w:szCs w:val="18"/>
              </w:rPr>
            </w:pPr>
          </w:p>
          <w:p w14:paraId="11D2EA6A" w14:textId="77777777" w:rsidR="0067721C" w:rsidRPr="00A620F0" w:rsidRDefault="0067721C" w:rsidP="00221B0C">
            <w:pPr>
              <w:jc w:val="center"/>
              <w:rPr>
                <w:rFonts w:ascii="Montserrat" w:hAnsi="Montserrat" w:cs="Arial"/>
                <w:b/>
                <w:bCs/>
                <w:sz w:val="18"/>
                <w:szCs w:val="18"/>
              </w:rPr>
            </w:pPr>
            <w:r w:rsidRPr="00A620F0">
              <w:rPr>
                <w:rFonts w:ascii="Montserrat" w:hAnsi="Montserrat" w:cs="Arial"/>
                <w:b/>
                <w:bCs/>
                <w:sz w:val="18"/>
                <w:szCs w:val="18"/>
              </w:rPr>
              <w:t>HORARIO</w:t>
            </w:r>
            <w:r w:rsidR="00E578D8" w:rsidRPr="00A620F0">
              <w:rPr>
                <w:rFonts w:ascii="Montserrat" w:hAnsi="Montserrat" w:cs="Arial"/>
                <w:b/>
                <w:bCs/>
                <w:sz w:val="18"/>
                <w:szCs w:val="18"/>
              </w:rPr>
              <w:t xml:space="preserve"> PARA LA ENTREGA DE RADIOFARMACOS</w:t>
            </w:r>
          </w:p>
        </w:tc>
        <w:tc>
          <w:tcPr>
            <w:tcW w:w="1439" w:type="pct"/>
            <w:tcBorders>
              <w:top w:val="single" w:sz="4" w:space="0" w:color="000000"/>
              <w:left w:val="single" w:sz="4" w:space="0" w:color="000000"/>
              <w:bottom w:val="single" w:sz="4" w:space="0" w:color="000000"/>
            </w:tcBorders>
            <w:shd w:val="clear" w:color="auto" w:fill="D9D9D9"/>
          </w:tcPr>
          <w:p w14:paraId="63778F71" w14:textId="77777777" w:rsidR="0067721C" w:rsidRPr="00A620F0" w:rsidRDefault="0067721C" w:rsidP="00221B0C">
            <w:pPr>
              <w:snapToGrid w:val="0"/>
              <w:jc w:val="center"/>
              <w:rPr>
                <w:rFonts w:ascii="Montserrat" w:hAnsi="Montserrat" w:cs="Arial"/>
                <w:b/>
                <w:bCs/>
                <w:sz w:val="18"/>
                <w:szCs w:val="18"/>
              </w:rPr>
            </w:pPr>
          </w:p>
          <w:p w14:paraId="7CC6BEF5" w14:textId="77777777" w:rsidR="0067721C" w:rsidRPr="00A620F0" w:rsidRDefault="0067721C" w:rsidP="00221B0C">
            <w:pPr>
              <w:jc w:val="center"/>
              <w:rPr>
                <w:rFonts w:ascii="Montserrat" w:hAnsi="Montserrat" w:cs="Arial"/>
                <w:b/>
                <w:bCs/>
                <w:sz w:val="18"/>
                <w:szCs w:val="18"/>
              </w:rPr>
            </w:pPr>
            <w:r w:rsidRPr="00A620F0">
              <w:rPr>
                <w:rFonts w:ascii="Montserrat" w:hAnsi="Montserrat" w:cs="Arial"/>
                <w:b/>
                <w:bCs/>
                <w:sz w:val="18"/>
                <w:szCs w:val="18"/>
              </w:rPr>
              <w:t>LUGAR DE PRESTACION</w:t>
            </w:r>
          </w:p>
        </w:tc>
        <w:tc>
          <w:tcPr>
            <w:tcW w:w="1438" w:type="pct"/>
            <w:tcBorders>
              <w:top w:val="single" w:sz="4" w:space="0" w:color="000000"/>
              <w:left w:val="single" w:sz="4" w:space="0" w:color="000000"/>
              <w:bottom w:val="single" w:sz="4" w:space="0" w:color="000000"/>
              <w:right w:val="single" w:sz="4" w:space="0" w:color="000000"/>
            </w:tcBorders>
            <w:shd w:val="clear" w:color="auto" w:fill="D9D9D9"/>
          </w:tcPr>
          <w:p w14:paraId="6F98C632" w14:textId="77777777" w:rsidR="0067721C" w:rsidRPr="00A620F0" w:rsidRDefault="0067721C" w:rsidP="00221B0C">
            <w:pPr>
              <w:pStyle w:val="Textoindependiente24"/>
              <w:overflowPunct/>
              <w:autoSpaceDE/>
              <w:snapToGrid w:val="0"/>
              <w:jc w:val="center"/>
              <w:textAlignment w:val="auto"/>
              <w:rPr>
                <w:rFonts w:ascii="Montserrat" w:hAnsi="Montserrat" w:cs="Arial"/>
                <w:b/>
                <w:bCs/>
                <w:sz w:val="18"/>
                <w:szCs w:val="18"/>
              </w:rPr>
            </w:pPr>
          </w:p>
          <w:p w14:paraId="52F85C7B" w14:textId="77777777" w:rsidR="0067721C" w:rsidRPr="00A620F0" w:rsidRDefault="0067721C" w:rsidP="00221B0C">
            <w:pPr>
              <w:pStyle w:val="Textoindependiente24"/>
              <w:overflowPunct/>
              <w:autoSpaceDE/>
              <w:jc w:val="center"/>
              <w:textAlignment w:val="auto"/>
              <w:rPr>
                <w:rFonts w:ascii="Montserrat" w:hAnsi="Montserrat" w:cs="Arial"/>
                <w:b/>
                <w:bCs/>
                <w:sz w:val="18"/>
                <w:szCs w:val="18"/>
              </w:rPr>
            </w:pPr>
            <w:r w:rsidRPr="00A620F0">
              <w:rPr>
                <w:rFonts w:ascii="Montserrat" w:hAnsi="Montserrat" w:cs="Arial"/>
                <w:b/>
                <w:bCs/>
                <w:sz w:val="18"/>
                <w:szCs w:val="18"/>
              </w:rPr>
              <w:t>DOMICILIO</w:t>
            </w:r>
          </w:p>
        </w:tc>
      </w:tr>
      <w:tr w:rsidR="0067721C" w:rsidRPr="00AB3BB4" w14:paraId="64859B53" w14:textId="77777777" w:rsidTr="00AB3BB4">
        <w:trPr>
          <w:trHeight w:val="674"/>
          <w:jc w:val="center"/>
        </w:trPr>
        <w:tc>
          <w:tcPr>
            <w:tcW w:w="1028" w:type="pct"/>
            <w:tcBorders>
              <w:top w:val="single" w:sz="4" w:space="0" w:color="000000"/>
              <w:left w:val="single" w:sz="4" w:space="0" w:color="000000"/>
              <w:bottom w:val="single" w:sz="4" w:space="0" w:color="000000"/>
            </w:tcBorders>
          </w:tcPr>
          <w:p w14:paraId="40B837BB" w14:textId="77777777" w:rsidR="00F617A5" w:rsidRPr="00A620F0" w:rsidRDefault="00F617A5" w:rsidP="00F617A5">
            <w:pPr>
              <w:snapToGrid w:val="0"/>
              <w:jc w:val="both"/>
              <w:rPr>
                <w:rFonts w:ascii="Montserrat" w:hAnsi="Montserrat" w:cs="Arial"/>
                <w:b/>
                <w:bCs/>
                <w:sz w:val="18"/>
                <w:szCs w:val="18"/>
              </w:rPr>
            </w:pPr>
          </w:p>
          <w:p w14:paraId="763EC856" w14:textId="631C1A54" w:rsidR="0067721C" w:rsidRPr="00A620F0" w:rsidRDefault="003860C5" w:rsidP="003860C5">
            <w:pPr>
              <w:snapToGrid w:val="0"/>
              <w:jc w:val="both"/>
              <w:rPr>
                <w:rFonts w:ascii="Montserrat" w:hAnsi="Montserrat" w:cs="Arial"/>
                <w:bCs/>
                <w:sz w:val="18"/>
                <w:szCs w:val="18"/>
              </w:rPr>
            </w:pPr>
            <w:r>
              <w:rPr>
                <w:rFonts w:ascii="Montserrat" w:hAnsi="Montserrat" w:cs="Arial"/>
                <w:bCs/>
                <w:sz w:val="18"/>
                <w:szCs w:val="18"/>
              </w:rPr>
              <w:t>A partir del fallo y hasta 45 días</w:t>
            </w:r>
            <w:r w:rsidR="00CF47A0" w:rsidRPr="00A620F0">
              <w:rPr>
                <w:rFonts w:ascii="Montserrat" w:hAnsi="Montserrat" w:cs="Arial"/>
                <w:bCs/>
                <w:sz w:val="18"/>
                <w:szCs w:val="18"/>
              </w:rPr>
              <w:t xml:space="preserve"> </w:t>
            </w:r>
          </w:p>
        </w:tc>
        <w:tc>
          <w:tcPr>
            <w:tcW w:w="1096" w:type="pct"/>
            <w:tcBorders>
              <w:top w:val="single" w:sz="4" w:space="0" w:color="000000"/>
              <w:left w:val="single" w:sz="4" w:space="0" w:color="000000"/>
              <w:bottom w:val="single" w:sz="4" w:space="0" w:color="000000"/>
            </w:tcBorders>
          </w:tcPr>
          <w:p w14:paraId="61988F6A" w14:textId="77777777" w:rsidR="00F617A5" w:rsidRPr="00A620F0" w:rsidRDefault="00F617A5" w:rsidP="00E578D8">
            <w:pPr>
              <w:snapToGrid w:val="0"/>
              <w:jc w:val="both"/>
              <w:rPr>
                <w:rFonts w:ascii="Montserrat" w:hAnsi="Montserrat" w:cs="Arial"/>
                <w:bCs/>
                <w:sz w:val="18"/>
                <w:szCs w:val="18"/>
              </w:rPr>
            </w:pPr>
          </w:p>
          <w:p w14:paraId="34C2BF3C" w14:textId="77777777" w:rsidR="0067721C" w:rsidRPr="00A620F0" w:rsidRDefault="0067721C" w:rsidP="00CA12BB">
            <w:pPr>
              <w:snapToGrid w:val="0"/>
              <w:jc w:val="both"/>
              <w:rPr>
                <w:rFonts w:ascii="Montserrat" w:hAnsi="Montserrat" w:cs="Arial"/>
                <w:bCs/>
                <w:sz w:val="18"/>
                <w:szCs w:val="18"/>
              </w:rPr>
            </w:pPr>
            <w:r w:rsidRPr="00A620F0">
              <w:rPr>
                <w:rFonts w:ascii="Montserrat" w:hAnsi="Montserrat" w:cs="Arial"/>
                <w:bCs/>
                <w:sz w:val="18"/>
                <w:szCs w:val="18"/>
              </w:rPr>
              <w:t xml:space="preserve">De </w:t>
            </w:r>
            <w:r w:rsidR="00BC53CC" w:rsidRPr="00A620F0">
              <w:rPr>
                <w:rFonts w:ascii="Montserrat" w:hAnsi="Montserrat" w:cs="Arial"/>
                <w:bCs/>
                <w:sz w:val="18"/>
                <w:szCs w:val="18"/>
              </w:rPr>
              <w:t>0</w:t>
            </w:r>
            <w:r w:rsidR="00CA12BB" w:rsidRPr="00A620F0">
              <w:rPr>
                <w:rFonts w:ascii="Montserrat" w:hAnsi="Montserrat" w:cs="Arial"/>
                <w:bCs/>
                <w:sz w:val="18"/>
                <w:szCs w:val="18"/>
              </w:rPr>
              <w:t>6</w:t>
            </w:r>
            <w:r w:rsidR="00BC53CC" w:rsidRPr="00A620F0">
              <w:rPr>
                <w:rFonts w:ascii="Montserrat" w:hAnsi="Montserrat" w:cs="Arial"/>
                <w:bCs/>
                <w:sz w:val="18"/>
                <w:szCs w:val="18"/>
              </w:rPr>
              <w:t>:</w:t>
            </w:r>
            <w:r w:rsidR="00CA12BB" w:rsidRPr="00A620F0">
              <w:rPr>
                <w:rFonts w:ascii="Montserrat" w:hAnsi="Montserrat" w:cs="Arial"/>
                <w:bCs/>
                <w:sz w:val="18"/>
                <w:szCs w:val="18"/>
              </w:rPr>
              <w:t>15</w:t>
            </w:r>
            <w:r w:rsidRPr="00A620F0">
              <w:rPr>
                <w:rFonts w:ascii="Montserrat" w:hAnsi="Montserrat" w:cs="Arial"/>
                <w:bCs/>
                <w:sz w:val="18"/>
                <w:szCs w:val="18"/>
              </w:rPr>
              <w:t xml:space="preserve"> a </w:t>
            </w:r>
            <w:r w:rsidR="00E578D8" w:rsidRPr="00A620F0">
              <w:rPr>
                <w:rFonts w:ascii="Montserrat" w:hAnsi="Montserrat" w:cs="Arial"/>
                <w:bCs/>
                <w:sz w:val="18"/>
                <w:szCs w:val="18"/>
              </w:rPr>
              <w:t>0</w:t>
            </w:r>
            <w:r w:rsidR="00CA12BB" w:rsidRPr="00A620F0">
              <w:rPr>
                <w:rFonts w:ascii="Montserrat" w:hAnsi="Montserrat" w:cs="Arial"/>
                <w:bCs/>
                <w:sz w:val="18"/>
                <w:szCs w:val="18"/>
              </w:rPr>
              <w:t>6</w:t>
            </w:r>
            <w:r w:rsidR="00E578D8" w:rsidRPr="00A620F0">
              <w:rPr>
                <w:rFonts w:ascii="Montserrat" w:hAnsi="Montserrat" w:cs="Arial"/>
                <w:bCs/>
                <w:sz w:val="18"/>
                <w:szCs w:val="18"/>
              </w:rPr>
              <w:t>:</w:t>
            </w:r>
            <w:r w:rsidR="00CA12BB" w:rsidRPr="00A620F0">
              <w:rPr>
                <w:rFonts w:ascii="Montserrat" w:hAnsi="Montserrat" w:cs="Arial"/>
                <w:bCs/>
                <w:sz w:val="18"/>
                <w:szCs w:val="18"/>
              </w:rPr>
              <w:t>45</w:t>
            </w:r>
            <w:r w:rsidRPr="00A620F0">
              <w:rPr>
                <w:rFonts w:ascii="Montserrat" w:hAnsi="Montserrat" w:cs="Arial"/>
                <w:bCs/>
                <w:sz w:val="18"/>
                <w:szCs w:val="18"/>
              </w:rPr>
              <w:t xml:space="preserve"> hrs.</w:t>
            </w:r>
          </w:p>
        </w:tc>
        <w:tc>
          <w:tcPr>
            <w:tcW w:w="1439" w:type="pct"/>
            <w:tcBorders>
              <w:top w:val="single" w:sz="4" w:space="0" w:color="000000"/>
              <w:left w:val="single" w:sz="4" w:space="0" w:color="000000"/>
              <w:bottom w:val="single" w:sz="4" w:space="0" w:color="000000"/>
            </w:tcBorders>
          </w:tcPr>
          <w:p w14:paraId="2E2F1F97" w14:textId="44A26F9E" w:rsidR="0067721C" w:rsidRPr="00A620F0" w:rsidRDefault="00F617A5" w:rsidP="00221B0C">
            <w:pPr>
              <w:pStyle w:val="Textoindependiente24"/>
              <w:overflowPunct/>
              <w:autoSpaceDE/>
              <w:snapToGrid w:val="0"/>
              <w:textAlignment w:val="auto"/>
              <w:rPr>
                <w:rFonts w:ascii="Montserrat" w:hAnsi="Montserrat" w:cs="Arial"/>
                <w:bCs/>
                <w:sz w:val="18"/>
                <w:szCs w:val="18"/>
              </w:rPr>
            </w:pPr>
            <w:r w:rsidRPr="00A620F0">
              <w:rPr>
                <w:rFonts w:ascii="Montserrat" w:hAnsi="Montserrat" w:cs="Arial"/>
                <w:bCs/>
                <w:sz w:val="18"/>
                <w:szCs w:val="18"/>
              </w:rPr>
              <w:t>El S</w:t>
            </w:r>
            <w:r w:rsidR="0067721C" w:rsidRPr="00A620F0">
              <w:rPr>
                <w:rFonts w:ascii="Montserrat" w:hAnsi="Montserrat" w:cs="Arial"/>
                <w:bCs/>
                <w:sz w:val="18"/>
                <w:szCs w:val="18"/>
              </w:rPr>
              <w:t>ervici</w:t>
            </w:r>
            <w:r w:rsidRPr="00A620F0">
              <w:rPr>
                <w:rFonts w:ascii="Montserrat" w:hAnsi="Montserrat" w:cs="Arial"/>
                <w:bCs/>
                <w:sz w:val="18"/>
                <w:szCs w:val="18"/>
              </w:rPr>
              <w:t xml:space="preserve">o de Medicina Nuclear de la </w:t>
            </w:r>
            <w:r w:rsidR="00AB3BB4" w:rsidRPr="00AB3BB4">
              <w:rPr>
                <w:rFonts w:ascii="Montserrat" w:hAnsi="Montserrat" w:cs="Arial"/>
                <w:bCs/>
                <w:sz w:val="18"/>
                <w:szCs w:val="18"/>
              </w:rPr>
              <w:t>UMAE, Hospital de Especialidades, “Dr. Antonio Fraga Mouret”, del Centro Médico Nacional La Raza, Ciudad de México, Alcaldía Azcapotzalco, C.P. 02990, Ciudad de México</w:t>
            </w:r>
          </w:p>
        </w:tc>
        <w:tc>
          <w:tcPr>
            <w:tcW w:w="1438" w:type="pct"/>
            <w:tcBorders>
              <w:top w:val="single" w:sz="4" w:space="0" w:color="000000"/>
              <w:left w:val="single" w:sz="4" w:space="0" w:color="000000"/>
              <w:bottom w:val="single" w:sz="4" w:space="0" w:color="000000"/>
              <w:right w:val="single" w:sz="4" w:space="0" w:color="000000"/>
            </w:tcBorders>
          </w:tcPr>
          <w:p w14:paraId="60DB9F92" w14:textId="3733D5D0" w:rsidR="0067721C" w:rsidRPr="00AB3BB4" w:rsidRDefault="00AB3BB4" w:rsidP="00844130">
            <w:pPr>
              <w:snapToGrid w:val="0"/>
              <w:jc w:val="both"/>
              <w:rPr>
                <w:rFonts w:ascii="Montserrat" w:hAnsi="Montserrat" w:cs="Arial"/>
                <w:bCs/>
                <w:sz w:val="18"/>
                <w:szCs w:val="18"/>
                <w:lang w:val="es-MX"/>
              </w:rPr>
            </w:pPr>
            <w:r w:rsidRPr="00AB3BB4">
              <w:rPr>
                <w:rFonts w:ascii="Montserrat" w:hAnsi="Montserrat" w:cs="Arial"/>
                <w:bCs/>
                <w:sz w:val="18"/>
                <w:szCs w:val="18"/>
                <w:lang w:val="es-MX"/>
              </w:rPr>
              <w:t>Seris y Zaachila S/N, Col. La Raza, ciudad de M</w:t>
            </w:r>
            <w:r>
              <w:rPr>
                <w:rFonts w:ascii="Montserrat" w:hAnsi="Montserrat" w:cs="Arial"/>
                <w:bCs/>
                <w:sz w:val="18"/>
                <w:szCs w:val="18"/>
                <w:lang w:val="es-MX"/>
              </w:rPr>
              <w:t>éxico, C.P. 02990</w:t>
            </w:r>
          </w:p>
        </w:tc>
      </w:tr>
    </w:tbl>
    <w:p w14:paraId="74A49F95" w14:textId="77777777" w:rsidR="00F06057" w:rsidRPr="00AB3BB4" w:rsidRDefault="00F06057" w:rsidP="005357BE">
      <w:pPr>
        <w:jc w:val="both"/>
        <w:rPr>
          <w:rFonts w:ascii="Montserrat" w:hAnsi="Montserrat" w:cs="Arial"/>
          <w:sz w:val="18"/>
          <w:szCs w:val="18"/>
          <w:lang w:val="es-MX"/>
        </w:rPr>
      </w:pPr>
    </w:p>
    <w:p w14:paraId="6A8B0E90" w14:textId="77777777" w:rsidR="00FD5CA4" w:rsidRPr="00AB3BB4" w:rsidRDefault="00FD5CA4" w:rsidP="005357BE">
      <w:pPr>
        <w:jc w:val="both"/>
        <w:rPr>
          <w:rFonts w:ascii="Montserrat" w:hAnsi="Montserrat" w:cs="Arial"/>
          <w:sz w:val="18"/>
          <w:szCs w:val="18"/>
          <w:lang w:val="es-MX"/>
        </w:rPr>
      </w:pPr>
    </w:p>
    <w:p w14:paraId="73BA98D4" w14:textId="77777777" w:rsidR="00003EC7" w:rsidRPr="00AB3BB4" w:rsidRDefault="00003EC7">
      <w:pPr>
        <w:suppressAutoHyphens w:val="0"/>
        <w:rPr>
          <w:rFonts w:ascii="Montserrat" w:hAnsi="Montserrat" w:cs="Arial"/>
          <w:b/>
          <w:iCs/>
          <w:sz w:val="18"/>
          <w:szCs w:val="18"/>
          <w:lang w:val="es-MX"/>
        </w:rPr>
      </w:pPr>
      <w:r w:rsidRPr="00AB3BB4">
        <w:rPr>
          <w:rFonts w:ascii="Montserrat" w:hAnsi="Montserrat" w:cs="Arial"/>
          <w:bCs/>
          <w:i/>
          <w:sz w:val="18"/>
          <w:szCs w:val="18"/>
          <w:lang w:val="es-MX"/>
        </w:rPr>
        <w:br w:type="page"/>
      </w:r>
    </w:p>
    <w:p w14:paraId="26DA4478" w14:textId="77777777" w:rsidR="00B53C7F" w:rsidRPr="00A620F0" w:rsidRDefault="00B53C7F" w:rsidP="00B53C7F">
      <w:pPr>
        <w:pStyle w:val="Ttulo5"/>
        <w:tabs>
          <w:tab w:val="clear" w:pos="1008"/>
        </w:tabs>
        <w:spacing w:before="0" w:after="0"/>
        <w:ind w:left="0" w:firstLine="0"/>
        <w:jc w:val="center"/>
        <w:rPr>
          <w:rFonts w:ascii="Montserrat" w:hAnsi="Montserrat" w:cs="Arial"/>
          <w:bCs w:val="0"/>
          <w:i w:val="0"/>
          <w:sz w:val="18"/>
          <w:szCs w:val="18"/>
        </w:rPr>
      </w:pPr>
      <w:r w:rsidRPr="00A620F0">
        <w:rPr>
          <w:rFonts w:ascii="Montserrat" w:hAnsi="Montserrat" w:cs="Arial"/>
          <w:bCs w:val="0"/>
          <w:i w:val="0"/>
          <w:sz w:val="18"/>
          <w:szCs w:val="18"/>
        </w:rPr>
        <w:lastRenderedPageBreak/>
        <w:t>ANEXO NÚMERO 3 (tres)</w:t>
      </w:r>
    </w:p>
    <w:p w14:paraId="691AE929" w14:textId="77777777" w:rsidR="00B53C7F" w:rsidRPr="00A620F0" w:rsidRDefault="00B53C7F" w:rsidP="00B53C7F">
      <w:pPr>
        <w:jc w:val="center"/>
        <w:rPr>
          <w:rFonts w:ascii="Montserrat" w:hAnsi="Montserrat" w:cs="Arial"/>
          <w:b/>
          <w:sz w:val="18"/>
          <w:szCs w:val="18"/>
        </w:rPr>
      </w:pPr>
      <w:r w:rsidRPr="00A620F0">
        <w:rPr>
          <w:rFonts w:ascii="Montserrat" w:hAnsi="Montserrat" w:cs="Arial"/>
          <w:b/>
          <w:sz w:val="18"/>
          <w:szCs w:val="18"/>
        </w:rPr>
        <w:t xml:space="preserve">FORMATO DE CARTA RELATIVA AL PUNTO </w:t>
      </w:r>
      <w:r w:rsidR="00FC7E62" w:rsidRPr="00A620F0">
        <w:rPr>
          <w:rFonts w:ascii="Montserrat" w:hAnsi="Montserrat" w:cs="Arial"/>
          <w:b/>
          <w:sz w:val="18"/>
          <w:szCs w:val="18"/>
        </w:rPr>
        <w:t>6.1</w:t>
      </w:r>
      <w:r w:rsidRPr="00A620F0">
        <w:rPr>
          <w:rFonts w:ascii="Montserrat" w:hAnsi="Montserrat" w:cs="Arial"/>
          <w:b/>
          <w:sz w:val="18"/>
          <w:szCs w:val="18"/>
        </w:rPr>
        <w:t xml:space="preserve">  INCISO </w:t>
      </w:r>
      <w:r w:rsidR="00B5489D" w:rsidRPr="00A620F0">
        <w:rPr>
          <w:rFonts w:ascii="Montserrat" w:hAnsi="Montserrat" w:cs="Arial"/>
          <w:b/>
          <w:sz w:val="18"/>
          <w:szCs w:val="18"/>
        </w:rPr>
        <w:t>B</w:t>
      </w:r>
      <w:r w:rsidRPr="00A620F0">
        <w:rPr>
          <w:rFonts w:ascii="Montserrat" w:hAnsi="Montserrat" w:cs="Arial"/>
          <w:b/>
          <w:sz w:val="18"/>
          <w:szCs w:val="18"/>
        </w:rPr>
        <w:t>).</w:t>
      </w:r>
    </w:p>
    <w:p w14:paraId="486FB3B1" w14:textId="77777777" w:rsidR="00B53C7F" w:rsidRPr="00A620F0" w:rsidRDefault="00B53C7F" w:rsidP="00B53C7F">
      <w:pPr>
        <w:jc w:val="center"/>
        <w:rPr>
          <w:rFonts w:ascii="Montserrat" w:hAnsi="Montserrat" w:cs="Arial"/>
          <w:b/>
          <w:sz w:val="18"/>
          <w:szCs w:val="18"/>
        </w:rPr>
      </w:pPr>
    </w:p>
    <w:p w14:paraId="004D796D" w14:textId="77777777" w:rsidR="00FC7E62" w:rsidRPr="00A620F0" w:rsidRDefault="00FC7E62" w:rsidP="00FC7E62">
      <w:pPr>
        <w:jc w:val="right"/>
        <w:rPr>
          <w:rFonts w:ascii="Montserrat" w:hAnsi="Montserrat" w:cs="Arial"/>
          <w:sz w:val="18"/>
          <w:szCs w:val="18"/>
        </w:rPr>
      </w:pPr>
    </w:p>
    <w:p w14:paraId="37380232" w14:textId="77777777" w:rsidR="00FC7E62" w:rsidRPr="00A620F0" w:rsidRDefault="00FC7E62" w:rsidP="00FC7E62">
      <w:pPr>
        <w:ind w:right="191"/>
        <w:jc w:val="right"/>
        <w:rPr>
          <w:rFonts w:ascii="Montserrat" w:hAnsi="Montserrat" w:cs="Arial"/>
          <w:sz w:val="18"/>
          <w:szCs w:val="18"/>
        </w:rPr>
      </w:pPr>
      <w:r w:rsidRPr="00A620F0">
        <w:rPr>
          <w:rFonts w:ascii="Montserrat" w:hAnsi="Montserrat" w:cs="Arial"/>
          <w:sz w:val="18"/>
          <w:szCs w:val="18"/>
        </w:rPr>
        <w:t>LUGAR Y FECHA</w:t>
      </w:r>
    </w:p>
    <w:p w14:paraId="7AB90976" w14:textId="77777777" w:rsidR="00B53C7F" w:rsidRPr="00A620F0" w:rsidRDefault="00B53C7F" w:rsidP="00B53C7F">
      <w:pPr>
        <w:jc w:val="center"/>
        <w:rPr>
          <w:rFonts w:ascii="Montserrat" w:hAnsi="Montserrat" w:cs="Arial"/>
          <w:b/>
          <w:sz w:val="18"/>
          <w:szCs w:val="18"/>
        </w:rPr>
      </w:pPr>
    </w:p>
    <w:p w14:paraId="27ACDF2B" w14:textId="77777777" w:rsidR="00FC7E62" w:rsidRPr="00A620F0" w:rsidRDefault="00FC7E62" w:rsidP="00FC7E62">
      <w:pPr>
        <w:pStyle w:val="Textoindependiente210"/>
        <w:spacing w:after="0" w:line="240" w:lineRule="auto"/>
        <w:rPr>
          <w:rFonts w:ascii="Montserrat" w:hAnsi="Montserrat" w:cs="Arial"/>
          <w:b/>
          <w:sz w:val="18"/>
          <w:szCs w:val="18"/>
        </w:rPr>
      </w:pPr>
    </w:p>
    <w:p w14:paraId="2DFA2C4B" w14:textId="77777777" w:rsidR="00B53C7F" w:rsidRPr="00A620F0" w:rsidRDefault="00B53C7F" w:rsidP="00FC7E62">
      <w:pPr>
        <w:pStyle w:val="Textoindependiente210"/>
        <w:spacing w:after="0" w:line="240" w:lineRule="auto"/>
        <w:rPr>
          <w:rFonts w:ascii="Montserrat" w:hAnsi="Montserrat" w:cs="Arial"/>
          <w:b/>
          <w:sz w:val="18"/>
          <w:szCs w:val="18"/>
        </w:rPr>
      </w:pPr>
      <w:r w:rsidRPr="00A620F0">
        <w:rPr>
          <w:rFonts w:ascii="Montserrat" w:hAnsi="Montserrat" w:cs="Arial"/>
          <w:b/>
          <w:sz w:val="18"/>
          <w:szCs w:val="18"/>
        </w:rPr>
        <w:t>INSTITUTO MEXICANO DEL SEGURO SOCIAL</w:t>
      </w:r>
    </w:p>
    <w:p w14:paraId="155EBCB6" w14:textId="7E93807B" w:rsidR="001816D1" w:rsidRDefault="001816D1" w:rsidP="00FC7E62">
      <w:pPr>
        <w:jc w:val="both"/>
        <w:rPr>
          <w:rFonts w:ascii="Montserrat" w:hAnsi="Montserrat" w:cs="Arial"/>
          <w:b/>
          <w:sz w:val="18"/>
          <w:szCs w:val="18"/>
        </w:rPr>
      </w:pPr>
      <w:r w:rsidRPr="001816D1">
        <w:rPr>
          <w:rFonts w:ascii="Montserrat" w:hAnsi="Montserrat" w:cs="Arial"/>
          <w:b/>
          <w:sz w:val="18"/>
          <w:szCs w:val="18"/>
        </w:rPr>
        <w:t>UMAE, HOSPITAL DE ESPECIALIDADES,</w:t>
      </w:r>
    </w:p>
    <w:p w14:paraId="1789AA72" w14:textId="665FF63E" w:rsidR="001816D1" w:rsidRDefault="001816D1" w:rsidP="00FC7E62">
      <w:pPr>
        <w:jc w:val="both"/>
        <w:rPr>
          <w:rFonts w:ascii="Montserrat" w:hAnsi="Montserrat" w:cs="Arial"/>
          <w:b/>
          <w:sz w:val="18"/>
          <w:szCs w:val="18"/>
        </w:rPr>
      </w:pPr>
      <w:r w:rsidRPr="001816D1">
        <w:rPr>
          <w:rFonts w:ascii="Montserrat" w:hAnsi="Montserrat" w:cs="Arial"/>
          <w:b/>
          <w:sz w:val="18"/>
          <w:szCs w:val="18"/>
        </w:rPr>
        <w:t xml:space="preserve">“DR. ANTONIO FRAGA MOURET”, DEL CENTRO MÉDICO NACIONAL LA RAZA, </w:t>
      </w:r>
    </w:p>
    <w:p w14:paraId="25E6A762" w14:textId="175C9F7F" w:rsidR="00B53C7F" w:rsidRPr="00A620F0" w:rsidRDefault="00FC7E62" w:rsidP="00FC7E62">
      <w:pPr>
        <w:jc w:val="both"/>
        <w:rPr>
          <w:rFonts w:ascii="Montserrat" w:hAnsi="Montserrat" w:cs="Arial"/>
          <w:b/>
          <w:bCs/>
          <w:sz w:val="18"/>
          <w:szCs w:val="18"/>
        </w:rPr>
      </w:pPr>
      <w:r w:rsidRPr="00A620F0">
        <w:rPr>
          <w:rFonts w:ascii="Montserrat" w:hAnsi="Montserrat" w:cs="Arial"/>
          <w:b/>
          <w:bCs/>
          <w:sz w:val="18"/>
          <w:szCs w:val="18"/>
        </w:rPr>
        <w:t>PRESENTE</w:t>
      </w:r>
    </w:p>
    <w:p w14:paraId="1CB01785" w14:textId="77777777" w:rsidR="00FC7E62" w:rsidRPr="00A620F0" w:rsidRDefault="00FC7E62" w:rsidP="00B53C7F">
      <w:pPr>
        <w:jc w:val="both"/>
        <w:rPr>
          <w:rFonts w:ascii="Montserrat" w:hAnsi="Montserrat" w:cs="Arial"/>
          <w:b/>
          <w:bCs/>
          <w:sz w:val="18"/>
          <w:szCs w:val="18"/>
        </w:rPr>
      </w:pPr>
    </w:p>
    <w:p w14:paraId="2A8316A5" w14:textId="77777777" w:rsidR="00FC7E62" w:rsidRPr="00A620F0" w:rsidRDefault="00FC7E62" w:rsidP="00B53C7F">
      <w:pPr>
        <w:jc w:val="both"/>
        <w:rPr>
          <w:rFonts w:ascii="Montserrat" w:hAnsi="Montserrat" w:cs="Arial"/>
          <w:b/>
          <w:bCs/>
          <w:sz w:val="18"/>
          <w:szCs w:val="18"/>
        </w:rPr>
      </w:pPr>
    </w:p>
    <w:p w14:paraId="02087CCE" w14:textId="77777777" w:rsidR="00FC7E62" w:rsidRPr="00A620F0" w:rsidRDefault="00FC7E62" w:rsidP="00B53C7F">
      <w:pPr>
        <w:jc w:val="both"/>
        <w:rPr>
          <w:rFonts w:ascii="Montserrat" w:hAnsi="Montserrat" w:cs="Arial"/>
          <w:b/>
          <w:bCs/>
          <w:sz w:val="18"/>
          <w:szCs w:val="18"/>
        </w:rPr>
      </w:pPr>
    </w:p>
    <w:p w14:paraId="1AA89B8B" w14:textId="0F4E9787" w:rsidR="00B53C7F" w:rsidRPr="00A620F0" w:rsidRDefault="00B53C7F" w:rsidP="00B5489D">
      <w:pPr>
        <w:spacing w:line="360" w:lineRule="auto"/>
        <w:jc w:val="both"/>
        <w:rPr>
          <w:rFonts w:ascii="Montserrat" w:hAnsi="Montserrat" w:cs="Arial"/>
          <w:sz w:val="18"/>
          <w:szCs w:val="18"/>
        </w:rPr>
      </w:pPr>
      <w:r w:rsidRPr="00A620F0">
        <w:rPr>
          <w:rFonts w:ascii="Montserrat" w:hAnsi="Montserrat" w:cs="Arial"/>
          <w:b/>
          <w:bCs/>
          <w:sz w:val="18"/>
          <w:szCs w:val="18"/>
        </w:rPr>
        <w:t>(__________</w:t>
      </w:r>
      <w:r w:rsidR="00FC7E62" w:rsidRPr="00A620F0">
        <w:rPr>
          <w:rFonts w:ascii="Montserrat" w:hAnsi="Montserrat" w:cs="Arial"/>
          <w:b/>
          <w:bCs/>
          <w:sz w:val="18"/>
          <w:szCs w:val="18"/>
          <w:u w:val="single"/>
        </w:rPr>
        <w:t>Nombre</w:t>
      </w:r>
      <w:r w:rsidRPr="00A620F0">
        <w:rPr>
          <w:rFonts w:ascii="Montserrat" w:hAnsi="Montserrat" w:cs="Arial"/>
          <w:b/>
          <w:bCs/>
          <w:sz w:val="18"/>
          <w:szCs w:val="18"/>
        </w:rPr>
        <w:t>________)</w:t>
      </w:r>
      <w:r w:rsidR="00FC7E62" w:rsidRPr="00A620F0">
        <w:rPr>
          <w:rFonts w:ascii="Montserrat" w:hAnsi="Montserrat" w:cs="Arial"/>
          <w:sz w:val="18"/>
          <w:szCs w:val="18"/>
        </w:rPr>
        <w:t xml:space="preserve"> en mi carácter de representante legal de la empresa </w:t>
      </w:r>
      <w:r w:rsidRPr="00A620F0">
        <w:rPr>
          <w:rFonts w:ascii="Montserrat" w:hAnsi="Montserrat" w:cs="Arial"/>
          <w:b/>
          <w:bCs/>
          <w:sz w:val="18"/>
          <w:szCs w:val="18"/>
        </w:rPr>
        <w:t>(__________</w:t>
      </w:r>
      <w:r w:rsidR="00FC7E62" w:rsidRPr="00A620F0">
        <w:rPr>
          <w:rFonts w:ascii="Montserrat" w:hAnsi="Montserrat" w:cs="Arial"/>
          <w:b/>
          <w:bCs/>
          <w:sz w:val="18"/>
          <w:szCs w:val="18"/>
          <w:u w:val="single"/>
        </w:rPr>
        <w:t>nombre o razón social de la empresa</w:t>
      </w:r>
      <w:r w:rsidRPr="00A620F0">
        <w:rPr>
          <w:rFonts w:ascii="Montserrat" w:hAnsi="Montserrat" w:cs="Arial"/>
          <w:b/>
          <w:bCs/>
          <w:sz w:val="18"/>
          <w:szCs w:val="18"/>
        </w:rPr>
        <w:t>________)</w:t>
      </w:r>
      <w:r w:rsidR="00FC7E62" w:rsidRPr="00A620F0">
        <w:rPr>
          <w:rFonts w:ascii="Montserrat" w:hAnsi="Montserrat" w:cs="Arial"/>
          <w:sz w:val="18"/>
          <w:szCs w:val="18"/>
        </w:rPr>
        <w:t xml:space="preserve">, y en términos del numeral 6.1. </w:t>
      </w:r>
      <w:r w:rsidR="00B5489D" w:rsidRPr="00A620F0">
        <w:rPr>
          <w:rFonts w:ascii="Montserrat" w:hAnsi="Montserrat" w:cs="Arial"/>
          <w:sz w:val="18"/>
          <w:szCs w:val="18"/>
        </w:rPr>
        <w:t xml:space="preserve">Requisitos Legales-Administrativos, </w:t>
      </w:r>
      <w:r w:rsidR="00FC7E62" w:rsidRPr="00A620F0">
        <w:rPr>
          <w:rFonts w:ascii="Montserrat" w:hAnsi="Montserrat" w:cs="Arial"/>
          <w:sz w:val="18"/>
          <w:szCs w:val="18"/>
        </w:rPr>
        <w:t>inciso</w:t>
      </w:r>
      <w:r w:rsidR="00B5489D" w:rsidRPr="00A620F0">
        <w:rPr>
          <w:rFonts w:ascii="Montserrat" w:hAnsi="Montserrat" w:cs="Arial"/>
          <w:sz w:val="18"/>
          <w:szCs w:val="18"/>
        </w:rPr>
        <w:t xml:space="preserve"> B</w:t>
      </w:r>
      <w:r w:rsidR="00FC7E62" w:rsidRPr="00A620F0">
        <w:rPr>
          <w:rFonts w:ascii="Montserrat" w:hAnsi="Montserrat" w:cs="Arial"/>
          <w:sz w:val="18"/>
          <w:szCs w:val="18"/>
        </w:rPr>
        <w:t xml:space="preserve">, de la </w:t>
      </w:r>
      <w:r w:rsidR="00B5489D" w:rsidRPr="00A620F0">
        <w:rPr>
          <w:rFonts w:ascii="Montserrat" w:hAnsi="Montserrat" w:cs="Arial"/>
          <w:sz w:val="18"/>
          <w:szCs w:val="18"/>
        </w:rPr>
        <w:t xml:space="preserve">presente </w:t>
      </w:r>
      <w:r w:rsidR="00FC7E62" w:rsidRPr="00A620F0">
        <w:rPr>
          <w:rFonts w:ascii="Montserrat" w:hAnsi="Montserrat" w:cs="Arial"/>
          <w:sz w:val="18"/>
          <w:szCs w:val="18"/>
        </w:rPr>
        <w:t xml:space="preserve">proyecto de convocatoria de la </w:t>
      </w:r>
      <w:r w:rsidR="00CF522E" w:rsidRPr="00CF522E">
        <w:rPr>
          <w:rFonts w:ascii="Montserrat" w:hAnsi="Montserrat" w:cs="Arial"/>
          <w:sz w:val="18"/>
          <w:szCs w:val="18"/>
        </w:rPr>
        <w:t>INVITACIÓN A CUANDO MENOS TRES PERSONAS</w:t>
      </w:r>
      <w:r w:rsidR="00FC7E62" w:rsidRPr="00A620F0">
        <w:rPr>
          <w:rFonts w:ascii="Montserrat" w:hAnsi="Montserrat" w:cs="Arial"/>
          <w:sz w:val="18"/>
          <w:szCs w:val="18"/>
        </w:rPr>
        <w:t xml:space="preserve"> nacional no.______________________________, manifiesto lo siguiente:</w:t>
      </w:r>
    </w:p>
    <w:p w14:paraId="5163D985" w14:textId="77777777" w:rsidR="00B53C7F" w:rsidRPr="00A620F0" w:rsidRDefault="00B53C7F" w:rsidP="00B5489D">
      <w:pPr>
        <w:spacing w:line="360" w:lineRule="auto"/>
        <w:jc w:val="both"/>
        <w:rPr>
          <w:rFonts w:ascii="Montserrat" w:hAnsi="Montserrat" w:cs="Arial"/>
          <w:sz w:val="18"/>
          <w:szCs w:val="18"/>
        </w:rPr>
      </w:pPr>
    </w:p>
    <w:p w14:paraId="7E9CB2BB" w14:textId="77777777" w:rsidR="00B53C7F" w:rsidRPr="00A620F0" w:rsidRDefault="00B53C7F" w:rsidP="00B5489D">
      <w:pPr>
        <w:spacing w:line="360" w:lineRule="auto"/>
        <w:jc w:val="both"/>
        <w:rPr>
          <w:rFonts w:ascii="Montserrat" w:hAnsi="Montserrat" w:cs="Arial"/>
          <w:sz w:val="18"/>
          <w:szCs w:val="18"/>
        </w:rPr>
      </w:pPr>
    </w:p>
    <w:p w14:paraId="5C81B3F5" w14:textId="77777777" w:rsidR="00B53C7F" w:rsidRPr="00A620F0" w:rsidRDefault="00FC7E62" w:rsidP="00B5489D">
      <w:pPr>
        <w:spacing w:line="360" w:lineRule="auto"/>
        <w:jc w:val="both"/>
        <w:rPr>
          <w:rFonts w:ascii="Montserrat" w:hAnsi="Montserrat" w:cs="Arial"/>
          <w:b/>
          <w:bCs/>
          <w:sz w:val="18"/>
          <w:szCs w:val="18"/>
        </w:rPr>
      </w:pPr>
      <w:r w:rsidRPr="00A620F0">
        <w:rPr>
          <w:rFonts w:ascii="Montserrat" w:hAnsi="Montserrat" w:cs="Arial"/>
          <w:sz w:val="18"/>
          <w:szCs w:val="18"/>
        </w:rPr>
        <w:t>Bajo protesta de decir verdad, que mi representada se abstendrá por si misma o a través de interpósita persona, de adoptar conductas para que los servidores públicos del instituto, induzcan o alteren</w:t>
      </w:r>
      <w:r w:rsidR="00B53C7F" w:rsidRPr="00A620F0">
        <w:rPr>
          <w:rFonts w:ascii="Montserrat" w:hAnsi="Montserrat" w:cs="Arial"/>
          <w:sz w:val="18"/>
          <w:szCs w:val="18"/>
        </w:rPr>
        <w:t xml:space="preserve"> las evaluaciones de las proposiciones, el resultado del procedimiento, u otros aspectos que le otorguen condiciones más ventajosas con relación a los demás participantes</w:t>
      </w:r>
      <w:r w:rsidR="00B53C7F" w:rsidRPr="00A620F0">
        <w:rPr>
          <w:rFonts w:ascii="Montserrat" w:hAnsi="Montserrat" w:cs="Arial"/>
          <w:b/>
          <w:bCs/>
          <w:sz w:val="18"/>
          <w:szCs w:val="18"/>
        </w:rPr>
        <w:t xml:space="preserve">. </w:t>
      </w:r>
    </w:p>
    <w:p w14:paraId="76E199F0" w14:textId="77777777" w:rsidR="00B53C7F" w:rsidRPr="00A620F0" w:rsidRDefault="00B53C7F" w:rsidP="00B53C7F">
      <w:pPr>
        <w:jc w:val="both"/>
        <w:rPr>
          <w:rFonts w:ascii="Montserrat" w:hAnsi="Montserrat" w:cs="Arial"/>
          <w:sz w:val="18"/>
          <w:szCs w:val="18"/>
        </w:rPr>
      </w:pPr>
    </w:p>
    <w:p w14:paraId="47DB8785" w14:textId="77777777" w:rsidR="00B53C7F" w:rsidRPr="00A620F0" w:rsidRDefault="00B53C7F" w:rsidP="00B53C7F">
      <w:pPr>
        <w:jc w:val="both"/>
        <w:rPr>
          <w:rFonts w:ascii="Montserrat" w:hAnsi="Montserrat" w:cs="Arial"/>
          <w:sz w:val="18"/>
          <w:szCs w:val="18"/>
        </w:rPr>
      </w:pPr>
    </w:p>
    <w:p w14:paraId="4BEAD28E" w14:textId="77777777" w:rsidR="00B53C7F" w:rsidRPr="00A620F0" w:rsidRDefault="00B53C7F" w:rsidP="00B53C7F">
      <w:pPr>
        <w:jc w:val="both"/>
        <w:rPr>
          <w:rFonts w:ascii="Montserrat" w:hAnsi="Montserrat" w:cs="Arial"/>
          <w:sz w:val="18"/>
          <w:szCs w:val="18"/>
        </w:rPr>
      </w:pPr>
    </w:p>
    <w:p w14:paraId="0A9C783E" w14:textId="77777777" w:rsidR="00B53C7F" w:rsidRPr="00A620F0" w:rsidRDefault="00B53C7F" w:rsidP="00B53C7F">
      <w:pPr>
        <w:jc w:val="both"/>
        <w:rPr>
          <w:rFonts w:ascii="Montserrat" w:hAnsi="Montserrat" w:cs="Arial"/>
          <w:sz w:val="18"/>
          <w:szCs w:val="18"/>
        </w:rPr>
      </w:pPr>
    </w:p>
    <w:p w14:paraId="19F90F68" w14:textId="77777777" w:rsidR="00B53C7F" w:rsidRPr="00A620F0" w:rsidRDefault="00B53C7F" w:rsidP="00B53C7F">
      <w:pPr>
        <w:jc w:val="both"/>
        <w:rPr>
          <w:rFonts w:ascii="Montserrat" w:hAnsi="Montserrat" w:cs="Arial"/>
          <w:sz w:val="18"/>
          <w:szCs w:val="18"/>
        </w:rPr>
      </w:pPr>
    </w:p>
    <w:p w14:paraId="02D0B9CA" w14:textId="77777777" w:rsidR="00B53C7F" w:rsidRPr="00A620F0" w:rsidRDefault="00B53C7F" w:rsidP="00B53C7F">
      <w:pPr>
        <w:jc w:val="both"/>
        <w:rPr>
          <w:rFonts w:ascii="Montserrat" w:hAnsi="Montserrat" w:cs="Arial"/>
          <w:sz w:val="18"/>
          <w:szCs w:val="18"/>
        </w:rPr>
      </w:pPr>
    </w:p>
    <w:p w14:paraId="1C7425EB" w14:textId="77777777" w:rsidR="00B53C7F" w:rsidRPr="00A620F0" w:rsidRDefault="00B53C7F" w:rsidP="00B53C7F">
      <w:pPr>
        <w:jc w:val="both"/>
        <w:rPr>
          <w:rFonts w:ascii="Montserrat" w:hAnsi="Montserrat" w:cs="Arial"/>
          <w:sz w:val="18"/>
          <w:szCs w:val="18"/>
        </w:rPr>
      </w:pPr>
    </w:p>
    <w:p w14:paraId="2EDF704E" w14:textId="77777777" w:rsidR="00B53C7F" w:rsidRPr="00A620F0" w:rsidRDefault="00B53C7F" w:rsidP="00B53C7F">
      <w:pPr>
        <w:pStyle w:val="Textoindependiente24"/>
        <w:overflowPunct/>
        <w:jc w:val="center"/>
        <w:textAlignment w:val="auto"/>
        <w:rPr>
          <w:rFonts w:ascii="Montserrat" w:hAnsi="Montserrat" w:cs="Arial"/>
          <w:sz w:val="18"/>
          <w:szCs w:val="18"/>
        </w:rPr>
      </w:pPr>
      <w:r w:rsidRPr="00A620F0">
        <w:rPr>
          <w:rFonts w:ascii="Montserrat" w:hAnsi="Montserrat" w:cs="Arial"/>
          <w:sz w:val="18"/>
          <w:szCs w:val="18"/>
        </w:rPr>
        <w:t>_______________________________________________________________</w:t>
      </w:r>
    </w:p>
    <w:p w14:paraId="4CE43933" w14:textId="77777777" w:rsidR="00B53C7F" w:rsidRPr="00A620F0" w:rsidRDefault="00B53C7F" w:rsidP="00B53C7F">
      <w:pPr>
        <w:jc w:val="center"/>
        <w:rPr>
          <w:rFonts w:ascii="Montserrat" w:hAnsi="Montserrat" w:cs="Arial"/>
          <w:b/>
          <w:bCs/>
          <w:sz w:val="18"/>
          <w:szCs w:val="18"/>
        </w:rPr>
      </w:pPr>
      <w:r w:rsidRPr="00A620F0">
        <w:rPr>
          <w:rFonts w:ascii="Montserrat" w:hAnsi="Montserrat" w:cs="Arial"/>
          <w:b/>
          <w:bCs/>
          <w:sz w:val="18"/>
          <w:szCs w:val="18"/>
        </w:rPr>
        <w:t>(NOMBRE Y FIRMA DEL REPRESENTANTE LEGAL)</w:t>
      </w:r>
    </w:p>
    <w:p w14:paraId="6A7343B3" w14:textId="77777777" w:rsidR="00B53C7F" w:rsidRPr="00A620F0" w:rsidRDefault="00B53C7F" w:rsidP="00B53C7F">
      <w:pPr>
        <w:jc w:val="center"/>
        <w:rPr>
          <w:rFonts w:ascii="Montserrat" w:hAnsi="Montserrat" w:cs="Arial"/>
          <w:b/>
          <w:bCs/>
          <w:sz w:val="18"/>
          <w:szCs w:val="18"/>
        </w:rPr>
      </w:pPr>
    </w:p>
    <w:p w14:paraId="62F912A0" w14:textId="77777777" w:rsidR="00B53C7F" w:rsidRPr="00A620F0" w:rsidRDefault="00B53C7F" w:rsidP="00B53C7F">
      <w:pPr>
        <w:jc w:val="center"/>
        <w:rPr>
          <w:rFonts w:ascii="Montserrat" w:hAnsi="Montserrat" w:cs="Arial"/>
          <w:b/>
          <w:bCs/>
          <w:sz w:val="18"/>
          <w:szCs w:val="18"/>
        </w:rPr>
      </w:pPr>
    </w:p>
    <w:p w14:paraId="7804F8A3" w14:textId="77777777" w:rsidR="00E15BD9" w:rsidRPr="00A620F0" w:rsidRDefault="00E15BD9" w:rsidP="00E15BD9">
      <w:pPr>
        <w:pStyle w:val="Ttulo5"/>
        <w:pageBreakBefore/>
        <w:tabs>
          <w:tab w:val="clear" w:pos="1008"/>
        </w:tabs>
        <w:spacing w:before="0" w:after="0"/>
        <w:ind w:left="0" w:firstLine="0"/>
        <w:jc w:val="center"/>
        <w:rPr>
          <w:rFonts w:ascii="Montserrat" w:hAnsi="Montserrat" w:cs="Arial"/>
          <w:bCs w:val="0"/>
          <w:i w:val="0"/>
          <w:sz w:val="18"/>
          <w:szCs w:val="18"/>
        </w:rPr>
      </w:pPr>
      <w:r w:rsidRPr="00A620F0">
        <w:rPr>
          <w:rFonts w:ascii="Montserrat" w:hAnsi="Montserrat" w:cs="Arial"/>
          <w:bCs w:val="0"/>
          <w:i w:val="0"/>
          <w:sz w:val="18"/>
          <w:szCs w:val="18"/>
        </w:rPr>
        <w:lastRenderedPageBreak/>
        <w:t xml:space="preserve">ANEXO NÚMERO </w:t>
      </w:r>
      <w:r w:rsidR="00074DCF" w:rsidRPr="00A620F0">
        <w:rPr>
          <w:rFonts w:ascii="Montserrat" w:hAnsi="Montserrat" w:cs="Arial"/>
          <w:bCs w:val="0"/>
          <w:i w:val="0"/>
          <w:sz w:val="18"/>
          <w:szCs w:val="18"/>
        </w:rPr>
        <w:t>4</w:t>
      </w:r>
      <w:r w:rsidRPr="00A620F0">
        <w:rPr>
          <w:rFonts w:ascii="Montserrat" w:hAnsi="Montserrat" w:cs="Arial"/>
          <w:bCs w:val="0"/>
          <w:i w:val="0"/>
          <w:sz w:val="18"/>
          <w:szCs w:val="18"/>
        </w:rPr>
        <w:t xml:space="preserve"> (</w:t>
      </w:r>
      <w:r w:rsidR="00074DCF" w:rsidRPr="00A620F0">
        <w:rPr>
          <w:rFonts w:ascii="Montserrat" w:hAnsi="Montserrat" w:cs="Arial"/>
          <w:bCs w:val="0"/>
          <w:i w:val="0"/>
          <w:sz w:val="18"/>
          <w:szCs w:val="18"/>
        </w:rPr>
        <w:t>cuatro</w:t>
      </w:r>
      <w:r w:rsidRPr="00A620F0">
        <w:rPr>
          <w:rFonts w:ascii="Montserrat" w:hAnsi="Montserrat" w:cs="Arial"/>
          <w:bCs w:val="0"/>
          <w:i w:val="0"/>
          <w:sz w:val="18"/>
          <w:szCs w:val="18"/>
        </w:rPr>
        <w:t>)</w:t>
      </w:r>
    </w:p>
    <w:p w14:paraId="71C376E1" w14:textId="77777777" w:rsidR="00E15BD9" w:rsidRPr="00A620F0" w:rsidRDefault="00E15BD9" w:rsidP="00E15BD9">
      <w:pPr>
        <w:rPr>
          <w:rFonts w:ascii="Montserrat" w:hAnsi="Montserrat" w:cs="Arial"/>
          <w:sz w:val="18"/>
          <w:szCs w:val="18"/>
        </w:rPr>
      </w:pPr>
    </w:p>
    <w:p w14:paraId="72B484B4" w14:textId="77777777" w:rsidR="00E15BD9" w:rsidRPr="00A620F0" w:rsidRDefault="00E15BD9" w:rsidP="00E15BD9">
      <w:pPr>
        <w:rPr>
          <w:rFonts w:ascii="Montserrat" w:hAnsi="Montserrat" w:cs="Arial"/>
          <w:sz w:val="18"/>
          <w:szCs w:val="18"/>
        </w:rPr>
      </w:pPr>
    </w:p>
    <w:p w14:paraId="1253EE0C" w14:textId="77777777" w:rsidR="00E15BD9" w:rsidRPr="00A620F0" w:rsidRDefault="00E15BD9" w:rsidP="00E15BD9">
      <w:pPr>
        <w:pStyle w:val="Ttulo9"/>
        <w:pBdr>
          <w:top w:val="single" w:sz="4" w:space="1" w:color="000000"/>
          <w:left w:val="single" w:sz="4" w:space="4" w:color="000000"/>
          <w:bottom w:val="single" w:sz="4" w:space="1" w:color="000000"/>
          <w:right w:val="single" w:sz="4" w:space="4" w:color="000000"/>
        </w:pBdr>
        <w:shd w:val="clear" w:color="auto" w:fill="D9D9D9"/>
        <w:tabs>
          <w:tab w:val="clear" w:pos="1584"/>
        </w:tabs>
        <w:spacing w:before="0" w:after="0"/>
        <w:ind w:left="0" w:firstLine="0"/>
        <w:jc w:val="center"/>
        <w:rPr>
          <w:rFonts w:ascii="Montserrat" w:hAnsi="Montserrat"/>
          <w:b/>
          <w:sz w:val="18"/>
          <w:szCs w:val="18"/>
        </w:rPr>
      </w:pPr>
      <w:r w:rsidRPr="00A620F0">
        <w:rPr>
          <w:rFonts w:ascii="Montserrat" w:hAnsi="Montserrat"/>
          <w:b/>
          <w:sz w:val="18"/>
          <w:szCs w:val="18"/>
        </w:rPr>
        <w:t>MODELO DE CONVENIO DE PARTICIPACIÓN CONJUNTA</w:t>
      </w:r>
    </w:p>
    <w:p w14:paraId="38DFF131" w14:textId="77777777" w:rsidR="00E15BD9" w:rsidRPr="00A620F0" w:rsidRDefault="00E15BD9" w:rsidP="00E15BD9">
      <w:pPr>
        <w:pStyle w:val="Encabezado"/>
        <w:rPr>
          <w:rFonts w:ascii="Montserrat" w:hAnsi="Montserrat"/>
          <w:sz w:val="18"/>
          <w:szCs w:val="18"/>
          <w:lang w:val="es-ES"/>
        </w:rPr>
      </w:pPr>
    </w:p>
    <w:p w14:paraId="0234AC70" w14:textId="77777777" w:rsidR="00E15BD9" w:rsidRPr="00A620F0" w:rsidRDefault="00E15BD9" w:rsidP="009E0A1D">
      <w:pPr>
        <w:pStyle w:val="Textoindependiente"/>
        <w:rPr>
          <w:rFonts w:ascii="Montserrat" w:hAnsi="Montserrat"/>
          <w:b/>
          <w:sz w:val="18"/>
          <w:szCs w:val="18"/>
        </w:rPr>
      </w:pPr>
      <w:r w:rsidRPr="00A620F0">
        <w:rPr>
          <w:rFonts w:ascii="Montserrat" w:hAnsi="Montserrat"/>
          <w:b/>
          <w:sz w:val="18"/>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39C7EAAD" w14:textId="77777777" w:rsidR="00E15BD9" w:rsidRPr="00A620F0" w:rsidRDefault="00E15BD9" w:rsidP="00E15BD9">
      <w:pPr>
        <w:pStyle w:val="Textoindependiente21"/>
        <w:rPr>
          <w:rFonts w:ascii="Montserrat" w:hAnsi="Montserrat" w:cs="Arial"/>
          <w:sz w:val="18"/>
          <w:szCs w:val="18"/>
        </w:rPr>
      </w:pPr>
    </w:p>
    <w:p w14:paraId="4582CC36" w14:textId="77777777" w:rsidR="00E15BD9" w:rsidRPr="00A620F0" w:rsidRDefault="00E15BD9" w:rsidP="00B5489D">
      <w:pPr>
        <w:numPr>
          <w:ilvl w:val="1"/>
          <w:numId w:val="4"/>
        </w:numPr>
        <w:tabs>
          <w:tab w:val="clear" w:pos="720"/>
          <w:tab w:val="left" w:pos="3933"/>
        </w:tabs>
        <w:ind w:left="709" w:hanging="643"/>
        <w:jc w:val="both"/>
        <w:rPr>
          <w:rFonts w:ascii="Montserrat" w:hAnsi="Montserrat" w:cs="Arial"/>
          <w:sz w:val="18"/>
          <w:szCs w:val="18"/>
        </w:rPr>
      </w:pPr>
      <w:r w:rsidRPr="00A620F0">
        <w:rPr>
          <w:rFonts w:ascii="Montserrat" w:hAnsi="Montserrat" w:cs="Arial"/>
          <w:b/>
          <w:sz w:val="18"/>
          <w:szCs w:val="18"/>
        </w:rPr>
        <w:t>“EL PARTICIPANTE A”</w:t>
      </w:r>
      <w:r w:rsidRPr="00A620F0">
        <w:rPr>
          <w:rFonts w:ascii="Montserrat" w:hAnsi="Montserrat" w:cs="Arial"/>
          <w:sz w:val="18"/>
          <w:szCs w:val="18"/>
        </w:rPr>
        <w:t>, DECLARA QUE:</w:t>
      </w:r>
    </w:p>
    <w:p w14:paraId="45E10A89" w14:textId="77777777" w:rsidR="00E15BD9" w:rsidRPr="00A620F0" w:rsidRDefault="00E15BD9" w:rsidP="00B5489D">
      <w:pPr>
        <w:pStyle w:val="Textoindependiente32"/>
        <w:tabs>
          <w:tab w:val="left" w:pos="1080"/>
        </w:tabs>
        <w:ind w:left="709" w:hanging="643"/>
        <w:rPr>
          <w:rFonts w:ascii="Montserrat" w:hAnsi="Montserrat" w:cs="Arial"/>
          <w:sz w:val="18"/>
          <w:szCs w:val="18"/>
        </w:rPr>
      </w:pPr>
    </w:p>
    <w:p w14:paraId="655DF838" w14:textId="77777777" w:rsidR="00E15BD9" w:rsidRPr="00A620F0" w:rsidRDefault="00E15BD9" w:rsidP="00B5489D">
      <w:pPr>
        <w:tabs>
          <w:tab w:val="left" w:pos="7912"/>
        </w:tabs>
        <w:ind w:left="709" w:hanging="643"/>
        <w:jc w:val="both"/>
        <w:rPr>
          <w:rFonts w:ascii="Montserrat" w:hAnsi="Montserrat" w:cs="Arial"/>
          <w:sz w:val="18"/>
          <w:szCs w:val="18"/>
        </w:rPr>
      </w:pPr>
      <w:r w:rsidRPr="00A620F0">
        <w:rPr>
          <w:rFonts w:ascii="Montserrat" w:hAnsi="Montserrat" w:cs="Arial"/>
          <w:b/>
          <w:bCs/>
          <w:sz w:val="18"/>
          <w:szCs w:val="18"/>
        </w:rPr>
        <w:t>1.1.1</w:t>
      </w:r>
      <w:r w:rsidRPr="00A620F0">
        <w:rPr>
          <w:rFonts w:ascii="Montserrat" w:hAnsi="Montserrat" w:cs="Arial"/>
          <w:b/>
          <w:bCs/>
          <w:sz w:val="18"/>
          <w:szCs w:val="18"/>
        </w:rPr>
        <w:tab/>
      </w:r>
      <w:r w:rsidRPr="00A620F0">
        <w:rPr>
          <w:rFonts w:ascii="Montserrat" w:hAnsi="Montserrat" w:cs="Arial"/>
          <w:sz w:val="18"/>
          <w:szCs w:val="18"/>
        </w:rPr>
        <w:t xml:space="preserve">ES UNA SOCIEDAD LEGALMENTE CONSTITUIDA, DE CONFORMIDAD CON LAS LEYES MEXICANAS, SEGÚN CONSTA EN EL TESTIMONIO DE LA ESCRITURA PÚBLICA </w:t>
      </w:r>
      <w:r w:rsidRPr="00A620F0">
        <w:rPr>
          <w:rFonts w:ascii="Montserrat" w:hAnsi="Montserrat" w:cs="Arial"/>
          <w:b/>
          <w:i/>
          <w:sz w:val="18"/>
          <w:szCs w:val="18"/>
          <w:u w:val="single"/>
        </w:rPr>
        <w:t>(PÓLIZA)</w:t>
      </w:r>
      <w:r w:rsidRPr="00A620F0">
        <w:rPr>
          <w:rFonts w:ascii="Montserrat" w:hAnsi="Montserrat" w:cs="Arial"/>
          <w:sz w:val="18"/>
          <w:szCs w:val="18"/>
        </w:rPr>
        <w:t xml:space="preserve"> NÚMERO ____, DE FECHA ____, OTORGADA ANTE LA FE DEL LIC. ____ NOTARIO </w:t>
      </w:r>
      <w:r w:rsidRPr="00A620F0">
        <w:rPr>
          <w:rFonts w:ascii="Montserrat" w:hAnsi="Montserrat" w:cs="Arial"/>
          <w:b/>
          <w:i/>
          <w:sz w:val="18"/>
          <w:szCs w:val="18"/>
          <w:u w:val="single"/>
        </w:rPr>
        <w:t>(CORREDOR)</w:t>
      </w:r>
      <w:r w:rsidRPr="00A620F0">
        <w:rPr>
          <w:rFonts w:ascii="Montserrat" w:hAnsi="Montserrat" w:cs="Arial"/>
          <w:sz w:val="18"/>
          <w:szCs w:val="18"/>
        </w:rPr>
        <w:t xml:space="preserve"> PÚBLICO NÚMERO ____, DEL ____, E INSCRITA EN EL REGISTRO PÚBLICO DE LA PROPIEDAD Y DE COMERCIO DE ______, EN EL FOLIO MERCANTIL ____ DE FECHA _____.</w:t>
      </w:r>
    </w:p>
    <w:p w14:paraId="61085D00" w14:textId="77777777" w:rsidR="00E15BD9" w:rsidRPr="00A620F0" w:rsidRDefault="00E15BD9" w:rsidP="00B5489D">
      <w:pPr>
        <w:tabs>
          <w:tab w:val="left" w:pos="7912"/>
        </w:tabs>
        <w:ind w:left="709" w:hanging="643"/>
        <w:jc w:val="both"/>
        <w:rPr>
          <w:rFonts w:ascii="Montserrat" w:hAnsi="Montserrat" w:cs="Arial"/>
          <w:b/>
          <w:sz w:val="18"/>
          <w:szCs w:val="18"/>
        </w:rPr>
      </w:pPr>
    </w:p>
    <w:p w14:paraId="18E4AEFB" w14:textId="77777777" w:rsidR="00E15BD9" w:rsidRPr="00A620F0" w:rsidRDefault="00E15BD9" w:rsidP="00B5489D">
      <w:pPr>
        <w:tabs>
          <w:tab w:val="left" w:pos="7897"/>
        </w:tabs>
        <w:ind w:left="709" w:hanging="643"/>
        <w:jc w:val="both"/>
        <w:rPr>
          <w:rFonts w:ascii="Montserrat" w:hAnsi="Montserrat" w:cs="Arial"/>
          <w:sz w:val="18"/>
          <w:szCs w:val="18"/>
        </w:rPr>
      </w:pPr>
      <w:r w:rsidRPr="00A620F0">
        <w:rPr>
          <w:rFonts w:ascii="Montserrat" w:hAnsi="Montserrat" w:cs="Arial"/>
          <w:sz w:val="18"/>
          <w:szCs w:val="18"/>
        </w:rPr>
        <w:t xml:space="preserve">EL ACTA CONSTITUTIVA DE LA SOCIEDAD ____ </w:t>
      </w:r>
      <w:r w:rsidRPr="00A620F0">
        <w:rPr>
          <w:rFonts w:ascii="Montserrat" w:hAnsi="Montserrat" w:cs="Arial"/>
          <w:b/>
          <w:i/>
          <w:sz w:val="18"/>
          <w:szCs w:val="18"/>
          <w:u w:val="single"/>
        </w:rPr>
        <w:t>(SI/NO)</w:t>
      </w:r>
      <w:r w:rsidRPr="00A620F0">
        <w:rPr>
          <w:rFonts w:ascii="Montserrat" w:hAnsi="Montserrat" w:cs="Arial"/>
          <w:sz w:val="18"/>
          <w:szCs w:val="18"/>
        </w:rPr>
        <w:t xml:space="preserve"> HA TENIDO REFORMAS Y MODIFICACIONES.</w:t>
      </w:r>
    </w:p>
    <w:p w14:paraId="18198ED4" w14:textId="77777777" w:rsidR="00E15BD9" w:rsidRPr="00A620F0" w:rsidRDefault="00E15BD9" w:rsidP="00B5489D">
      <w:pPr>
        <w:tabs>
          <w:tab w:val="left" w:pos="7897"/>
        </w:tabs>
        <w:ind w:left="709" w:hanging="643"/>
        <w:jc w:val="both"/>
        <w:rPr>
          <w:rFonts w:ascii="Montserrat" w:hAnsi="Montserrat" w:cs="Arial"/>
          <w:sz w:val="18"/>
          <w:szCs w:val="18"/>
        </w:rPr>
      </w:pPr>
    </w:p>
    <w:p w14:paraId="278924F9" w14:textId="77777777" w:rsidR="00E15BD9" w:rsidRPr="00A620F0" w:rsidRDefault="00E15BD9" w:rsidP="00B5489D">
      <w:pPr>
        <w:tabs>
          <w:tab w:val="left" w:pos="7897"/>
        </w:tabs>
        <w:ind w:left="709" w:hanging="643"/>
        <w:jc w:val="both"/>
        <w:rPr>
          <w:rFonts w:ascii="Montserrat" w:hAnsi="Montserrat" w:cs="Arial"/>
          <w:i/>
          <w:sz w:val="18"/>
          <w:szCs w:val="18"/>
          <w:u w:val="single"/>
        </w:rPr>
      </w:pPr>
      <w:r w:rsidRPr="00A620F0">
        <w:rPr>
          <w:rFonts w:ascii="Montserrat" w:hAnsi="Montserrat" w:cs="Arial"/>
          <w:i/>
          <w:sz w:val="18"/>
          <w:szCs w:val="18"/>
          <w:u w:val="single"/>
        </w:rPr>
        <w:t>Nota: En su caso, se deberán relacionar las escrituras en que consten las reformas o modificaciones de la sociedad.</w:t>
      </w:r>
    </w:p>
    <w:p w14:paraId="535C22A6" w14:textId="77777777" w:rsidR="00E15BD9" w:rsidRPr="00A620F0" w:rsidRDefault="00E15BD9" w:rsidP="00B5489D">
      <w:pPr>
        <w:tabs>
          <w:tab w:val="left" w:pos="1957"/>
        </w:tabs>
        <w:ind w:left="709" w:hanging="643"/>
        <w:jc w:val="both"/>
        <w:rPr>
          <w:rFonts w:ascii="Montserrat" w:hAnsi="Montserrat" w:cs="Arial"/>
          <w:sz w:val="18"/>
          <w:szCs w:val="18"/>
        </w:rPr>
      </w:pPr>
    </w:p>
    <w:p w14:paraId="10AA0B01" w14:textId="77777777" w:rsidR="00E15BD9" w:rsidRPr="00A620F0" w:rsidRDefault="00E15BD9" w:rsidP="00B5489D">
      <w:pPr>
        <w:tabs>
          <w:tab w:val="left" w:pos="7897"/>
        </w:tabs>
        <w:ind w:left="709" w:hanging="643"/>
        <w:jc w:val="both"/>
        <w:rPr>
          <w:rFonts w:ascii="Montserrat" w:hAnsi="Montserrat" w:cs="Arial"/>
          <w:sz w:val="18"/>
          <w:szCs w:val="18"/>
        </w:rPr>
      </w:pPr>
      <w:r w:rsidRPr="00A620F0">
        <w:rPr>
          <w:rFonts w:ascii="Montserrat" w:hAnsi="Montserrat" w:cs="Arial"/>
          <w:sz w:val="18"/>
          <w:szCs w:val="18"/>
        </w:rPr>
        <w:t>LOS NOMBRES DE SUS SOCIOS SON:</w:t>
      </w:r>
    </w:p>
    <w:p w14:paraId="6674F0E4" w14:textId="77777777" w:rsidR="00E15BD9" w:rsidRPr="00A620F0" w:rsidRDefault="00E15BD9" w:rsidP="00B5489D">
      <w:pPr>
        <w:tabs>
          <w:tab w:val="left" w:pos="7897"/>
        </w:tabs>
        <w:ind w:left="709" w:hanging="643"/>
        <w:jc w:val="both"/>
        <w:rPr>
          <w:rFonts w:ascii="Montserrat" w:hAnsi="Montserrat" w:cs="Arial"/>
          <w:sz w:val="18"/>
          <w:szCs w:val="18"/>
        </w:rPr>
      </w:pPr>
    </w:p>
    <w:p w14:paraId="2F4A3844" w14:textId="77777777" w:rsidR="00E15BD9" w:rsidRPr="00A620F0" w:rsidRDefault="00E15BD9" w:rsidP="00B5489D">
      <w:pPr>
        <w:tabs>
          <w:tab w:val="left" w:pos="7897"/>
        </w:tabs>
        <w:ind w:left="709" w:hanging="643"/>
        <w:jc w:val="both"/>
        <w:rPr>
          <w:rFonts w:ascii="Montserrat" w:hAnsi="Montserrat" w:cs="Arial"/>
          <w:sz w:val="18"/>
          <w:szCs w:val="18"/>
        </w:rPr>
      </w:pPr>
      <w:r w:rsidRPr="00A620F0">
        <w:rPr>
          <w:rFonts w:ascii="Montserrat" w:hAnsi="Montserrat" w:cs="Arial"/>
          <w:sz w:val="18"/>
          <w:szCs w:val="18"/>
        </w:rPr>
        <w:t>_____________________ CON REGISTRO FEDERAL DE CONTRIBUYENTES _____________.</w:t>
      </w:r>
    </w:p>
    <w:p w14:paraId="4D5D4F96" w14:textId="77777777" w:rsidR="00E15BD9" w:rsidRPr="00A620F0" w:rsidRDefault="00E15BD9" w:rsidP="00B5489D">
      <w:pPr>
        <w:tabs>
          <w:tab w:val="left" w:pos="7897"/>
        </w:tabs>
        <w:ind w:left="709" w:hanging="643"/>
        <w:jc w:val="both"/>
        <w:rPr>
          <w:rFonts w:ascii="Montserrat" w:hAnsi="Montserrat" w:cs="Arial"/>
          <w:sz w:val="18"/>
          <w:szCs w:val="18"/>
        </w:rPr>
      </w:pPr>
    </w:p>
    <w:p w14:paraId="0FC300E4" w14:textId="77777777" w:rsidR="00E15BD9" w:rsidRPr="00A620F0" w:rsidRDefault="00E15BD9" w:rsidP="00B5489D">
      <w:pPr>
        <w:pStyle w:val="Textoindependiente32"/>
        <w:tabs>
          <w:tab w:val="left" w:pos="7884"/>
        </w:tabs>
        <w:ind w:left="709" w:hanging="643"/>
        <w:rPr>
          <w:rFonts w:ascii="Montserrat" w:hAnsi="Montserrat" w:cs="Arial"/>
          <w:sz w:val="18"/>
          <w:szCs w:val="18"/>
        </w:rPr>
      </w:pPr>
    </w:p>
    <w:p w14:paraId="4705E4AC" w14:textId="77777777" w:rsidR="00E15BD9" w:rsidRPr="00A620F0" w:rsidRDefault="00E15BD9" w:rsidP="00B5489D">
      <w:pPr>
        <w:tabs>
          <w:tab w:val="left" w:pos="7926"/>
        </w:tabs>
        <w:ind w:left="709" w:hanging="643"/>
        <w:jc w:val="both"/>
        <w:rPr>
          <w:rFonts w:ascii="Montserrat" w:hAnsi="Montserrat" w:cs="Arial"/>
          <w:sz w:val="18"/>
          <w:szCs w:val="18"/>
        </w:rPr>
      </w:pPr>
      <w:r w:rsidRPr="00A620F0">
        <w:rPr>
          <w:rFonts w:ascii="Montserrat" w:hAnsi="Montserrat" w:cs="Arial"/>
          <w:b/>
          <w:bCs/>
          <w:sz w:val="18"/>
          <w:szCs w:val="18"/>
        </w:rPr>
        <w:t>1.1.2</w:t>
      </w:r>
      <w:r w:rsidRPr="00A620F0">
        <w:rPr>
          <w:rFonts w:ascii="Montserrat" w:hAnsi="Montserrat" w:cs="Arial"/>
          <w:b/>
          <w:bCs/>
          <w:sz w:val="18"/>
          <w:szCs w:val="18"/>
        </w:rPr>
        <w:tab/>
      </w:r>
      <w:r w:rsidRPr="00A620F0">
        <w:rPr>
          <w:rFonts w:ascii="Montserrat" w:hAnsi="Montserrat" w:cs="Arial"/>
          <w:sz w:val="18"/>
          <w:szCs w:val="18"/>
        </w:rPr>
        <w:t>TIENE LOS SIGUIENTES REGISTROS OFICIALES: REGISTRO FEDERAL DE CONTRIBUYENTES NÚMERO __________ Y REGISTRO PATRONAL ANTE EL INSTITUTO MEXICANO DEL SEGURO SOCIAL NÚMERO _____.</w:t>
      </w:r>
    </w:p>
    <w:p w14:paraId="48227D04" w14:textId="77777777" w:rsidR="00E15BD9" w:rsidRPr="00A620F0" w:rsidRDefault="00E15BD9" w:rsidP="00B5489D">
      <w:pPr>
        <w:pStyle w:val="Textoindependiente32"/>
        <w:tabs>
          <w:tab w:val="left" w:pos="7884"/>
        </w:tabs>
        <w:ind w:left="709" w:hanging="643"/>
        <w:rPr>
          <w:rFonts w:ascii="Montserrat" w:hAnsi="Montserrat" w:cs="Arial"/>
          <w:sz w:val="18"/>
          <w:szCs w:val="18"/>
        </w:rPr>
      </w:pPr>
    </w:p>
    <w:p w14:paraId="6E22D6D2" w14:textId="77777777" w:rsidR="00E15BD9" w:rsidRPr="00A620F0" w:rsidRDefault="00E15BD9" w:rsidP="00B5489D">
      <w:pPr>
        <w:tabs>
          <w:tab w:val="left" w:pos="7926"/>
        </w:tabs>
        <w:ind w:left="709" w:hanging="643"/>
        <w:jc w:val="both"/>
        <w:rPr>
          <w:rFonts w:ascii="Montserrat" w:hAnsi="Montserrat" w:cs="Arial"/>
          <w:sz w:val="18"/>
          <w:szCs w:val="18"/>
        </w:rPr>
      </w:pPr>
      <w:r w:rsidRPr="00A620F0">
        <w:rPr>
          <w:rFonts w:ascii="Montserrat" w:hAnsi="Montserrat" w:cs="Arial"/>
          <w:b/>
          <w:bCs/>
          <w:sz w:val="18"/>
          <w:szCs w:val="18"/>
        </w:rPr>
        <w:t>1.1.3</w:t>
      </w:r>
      <w:r w:rsidRPr="00A620F0">
        <w:rPr>
          <w:rFonts w:ascii="Montserrat" w:hAnsi="Montserrat" w:cs="Arial"/>
          <w:b/>
          <w:bCs/>
          <w:sz w:val="18"/>
          <w:szCs w:val="18"/>
        </w:rPr>
        <w:tab/>
      </w:r>
      <w:r w:rsidRPr="00A620F0">
        <w:rPr>
          <w:rFonts w:ascii="Montserrat" w:hAnsi="Montserrat"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A620F0">
        <w:rPr>
          <w:rFonts w:ascii="Montserrat" w:hAnsi="Montserrat" w:cs="Arial"/>
          <w:b/>
          <w:sz w:val="18"/>
          <w:szCs w:val="18"/>
        </w:rPr>
        <w:t>“BAJO PROTESTA DE DECIR VERDAD”</w:t>
      </w:r>
      <w:r w:rsidRPr="00A620F0">
        <w:rPr>
          <w:rFonts w:ascii="Montserrat" w:hAnsi="Montserrat" w:cs="Arial"/>
          <w:sz w:val="18"/>
          <w:szCs w:val="18"/>
        </w:rPr>
        <w:t>, QUE DICHAS FACULTADES NO LE HAN SIDO REVOCADAS, NI LIMITADAS O MODIFICADAS EN FORMA ALGUNA, A LA FECHA EN QUE SE SUSCRIBE EL PRESENTE INSTRUMENTO JURÍDICO.</w:t>
      </w:r>
    </w:p>
    <w:p w14:paraId="4998245C" w14:textId="77777777" w:rsidR="00E15BD9" w:rsidRPr="00A620F0" w:rsidRDefault="00E15BD9" w:rsidP="00B5489D">
      <w:pPr>
        <w:tabs>
          <w:tab w:val="left" w:pos="7926"/>
        </w:tabs>
        <w:ind w:left="709" w:hanging="643"/>
        <w:jc w:val="both"/>
        <w:rPr>
          <w:rFonts w:ascii="Montserrat" w:hAnsi="Montserrat" w:cs="Arial"/>
          <w:sz w:val="18"/>
          <w:szCs w:val="18"/>
        </w:rPr>
      </w:pPr>
    </w:p>
    <w:p w14:paraId="6CB7B0D1" w14:textId="77777777" w:rsidR="00E15BD9" w:rsidRPr="00A620F0" w:rsidRDefault="00E15BD9" w:rsidP="00B5489D">
      <w:pPr>
        <w:tabs>
          <w:tab w:val="left" w:pos="7926"/>
        </w:tabs>
        <w:ind w:left="709" w:hanging="643"/>
        <w:jc w:val="both"/>
        <w:rPr>
          <w:rFonts w:ascii="Montserrat" w:hAnsi="Montserrat" w:cs="Arial"/>
          <w:sz w:val="18"/>
          <w:szCs w:val="18"/>
        </w:rPr>
      </w:pPr>
      <w:r w:rsidRPr="00A620F0">
        <w:rPr>
          <w:rFonts w:ascii="Montserrat" w:hAnsi="Montserrat" w:cs="Arial"/>
          <w:sz w:val="18"/>
          <w:szCs w:val="18"/>
        </w:rPr>
        <w:tab/>
        <w:t>EL DOMICILIO DEL REPRESENTANTE LEGAL ES EL UBICADO EN ______________.</w:t>
      </w:r>
    </w:p>
    <w:p w14:paraId="5E072222" w14:textId="77777777" w:rsidR="00E15BD9" w:rsidRPr="00A620F0" w:rsidRDefault="00E15BD9" w:rsidP="00B5489D">
      <w:pPr>
        <w:pStyle w:val="Textoindependiente32"/>
        <w:tabs>
          <w:tab w:val="left" w:pos="1854"/>
        </w:tabs>
        <w:ind w:left="709" w:hanging="643"/>
        <w:rPr>
          <w:rFonts w:ascii="Montserrat" w:hAnsi="Montserrat" w:cs="Arial"/>
          <w:sz w:val="18"/>
          <w:szCs w:val="18"/>
        </w:rPr>
      </w:pPr>
    </w:p>
    <w:p w14:paraId="52B554E2" w14:textId="77777777" w:rsidR="00E15BD9" w:rsidRPr="00A620F0" w:rsidRDefault="00E15BD9" w:rsidP="00B5489D">
      <w:pPr>
        <w:tabs>
          <w:tab w:val="left" w:pos="7926"/>
        </w:tabs>
        <w:ind w:left="709" w:hanging="643"/>
        <w:jc w:val="both"/>
        <w:rPr>
          <w:rFonts w:ascii="Montserrat" w:hAnsi="Montserrat" w:cs="Arial"/>
          <w:sz w:val="18"/>
          <w:szCs w:val="18"/>
        </w:rPr>
      </w:pPr>
      <w:r w:rsidRPr="00A620F0">
        <w:rPr>
          <w:rFonts w:ascii="Montserrat" w:hAnsi="Montserrat" w:cs="Arial"/>
          <w:b/>
          <w:bCs/>
          <w:sz w:val="18"/>
          <w:szCs w:val="18"/>
        </w:rPr>
        <w:t>1.1.4</w:t>
      </w:r>
      <w:r w:rsidRPr="00A620F0">
        <w:rPr>
          <w:rFonts w:ascii="Montserrat" w:hAnsi="Montserrat" w:cs="Arial"/>
          <w:b/>
          <w:bCs/>
          <w:sz w:val="18"/>
          <w:szCs w:val="18"/>
        </w:rPr>
        <w:tab/>
      </w:r>
      <w:r w:rsidRPr="00A620F0">
        <w:rPr>
          <w:rFonts w:ascii="Montserrat" w:hAnsi="Montserrat" w:cs="Arial"/>
          <w:sz w:val="18"/>
          <w:szCs w:val="18"/>
        </w:rPr>
        <w:t>SU OBJETO SOCIAL, ENTRE OTROS CORRESPONDE A: ___________; POR LO QUE CUENTA CON LOS RECURSOS FINANCIEROS, TÉCNICOS, ADMINISTRATIVOS Y HUMANOS PARA OBLIGARSE, EN LOS TÉRMINOS Y CONDICIONES QUE SE ESTIPULAN EN EL PRESENTE CONVENIO.</w:t>
      </w:r>
    </w:p>
    <w:p w14:paraId="11863679" w14:textId="77777777" w:rsidR="00E15BD9" w:rsidRPr="00A620F0" w:rsidRDefault="00E15BD9" w:rsidP="00B5489D">
      <w:pPr>
        <w:pStyle w:val="Textoindependiente32"/>
        <w:tabs>
          <w:tab w:val="left" w:pos="1854"/>
        </w:tabs>
        <w:ind w:left="709" w:hanging="643"/>
        <w:rPr>
          <w:rFonts w:ascii="Montserrat" w:hAnsi="Montserrat" w:cs="Arial"/>
          <w:sz w:val="18"/>
          <w:szCs w:val="18"/>
        </w:rPr>
      </w:pPr>
    </w:p>
    <w:p w14:paraId="64E487A9" w14:textId="77777777" w:rsidR="00E15BD9" w:rsidRPr="00A620F0" w:rsidRDefault="00E15BD9" w:rsidP="00B5489D">
      <w:pPr>
        <w:tabs>
          <w:tab w:val="left" w:pos="7954"/>
        </w:tabs>
        <w:ind w:left="709" w:hanging="643"/>
        <w:jc w:val="both"/>
        <w:rPr>
          <w:rFonts w:ascii="Montserrat" w:hAnsi="Montserrat" w:cs="Arial"/>
          <w:sz w:val="18"/>
          <w:szCs w:val="18"/>
        </w:rPr>
      </w:pPr>
      <w:r w:rsidRPr="00A620F0">
        <w:rPr>
          <w:rFonts w:ascii="Montserrat" w:hAnsi="Montserrat" w:cs="Arial"/>
          <w:b/>
          <w:bCs/>
          <w:sz w:val="18"/>
          <w:szCs w:val="18"/>
        </w:rPr>
        <w:t>1.1.5</w:t>
      </w:r>
      <w:r w:rsidRPr="00A620F0">
        <w:rPr>
          <w:rFonts w:ascii="Montserrat" w:hAnsi="Montserrat" w:cs="Arial"/>
          <w:b/>
          <w:bCs/>
          <w:sz w:val="18"/>
          <w:szCs w:val="18"/>
        </w:rPr>
        <w:tab/>
      </w:r>
      <w:r w:rsidRPr="00A620F0">
        <w:rPr>
          <w:rFonts w:ascii="Montserrat" w:hAnsi="Montserrat" w:cs="Arial"/>
          <w:sz w:val="18"/>
          <w:szCs w:val="18"/>
        </w:rPr>
        <w:t>SEÑALA COMO DOMICILIO LEGAL PARA TODOS LOS EFECTOS QUE DERIVEN DEL PRESENTE CONVENIO, EL UBICADO EN:</w:t>
      </w:r>
    </w:p>
    <w:p w14:paraId="2E355814" w14:textId="77777777" w:rsidR="00E15BD9" w:rsidRPr="00A620F0" w:rsidRDefault="00E15BD9" w:rsidP="00B5489D">
      <w:pPr>
        <w:tabs>
          <w:tab w:val="left" w:pos="7954"/>
        </w:tabs>
        <w:ind w:left="709" w:hanging="643"/>
        <w:jc w:val="both"/>
        <w:rPr>
          <w:rFonts w:ascii="Montserrat" w:hAnsi="Montserrat" w:cs="Arial"/>
          <w:b/>
          <w:sz w:val="18"/>
          <w:szCs w:val="18"/>
        </w:rPr>
      </w:pPr>
    </w:p>
    <w:p w14:paraId="4F80D081" w14:textId="77777777" w:rsidR="00E15BD9" w:rsidRPr="00A620F0" w:rsidRDefault="00E15BD9" w:rsidP="00B5489D">
      <w:pPr>
        <w:tabs>
          <w:tab w:val="left" w:pos="4479"/>
        </w:tabs>
        <w:ind w:left="709" w:hanging="643"/>
        <w:jc w:val="both"/>
        <w:rPr>
          <w:rFonts w:ascii="Montserrat" w:hAnsi="Montserrat" w:cs="Arial"/>
          <w:sz w:val="18"/>
          <w:szCs w:val="18"/>
        </w:rPr>
      </w:pPr>
      <w:r w:rsidRPr="00A620F0">
        <w:rPr>
          <w:rFonts w:ascii="Montserrat" w:hAnsi="Montserrat" w:cs="Arial"/>
          <w:b/>
          <w:sz w:val="18"/>
          <w:szCs w:val="18"/>
        </w:rPr>
        <w:t>2.1</w:t>
      </w:r>
      <w:r w:rsidRPr="00A620F0">
        <w:rPr>
          <w:rFonts w:ascii="Montserrat" w:hAnsi="Montserrat" w:cs="Arial"/>
          <w:b/>
          <w:sz w:val="18"/>
          <w:szCs w:val="18"/>
        </w:rPr>
        <w:tab/>
        <w:t>“EL PARTICIPANTE B”</w:t>
      </w:r>
      <w:r w:rsidRPr="00A620F0">
        <w:rPr>
          <w:rFonts w:ascii="Montserrat" w:hAnsi="Montserrat" w:cs="Arial"/>
          <w:bCs/>
          <w:sz w:val="18"/>
          <w:szCs w:val="18"/>
        </w:rPr>
        <w:t>,</w:t>
      </w:r>
      <w:r w:rsidRPr="00A620F0">
        <w:rPr>
          <w:rFonts w:ascii="Montserrat" w:hAnsi="Montserrat" w:cs="Arial"/>
          <w:sz w:val="18"/>
          <w:szCs w:val="18"/>
        </w:rPr>
        <w:t xml:space="preserve"> DECLARA QUE:</w:t>
      </w:r>
    </w:p>
    <w:p w14:paraId="1BCBCB84" w14:textId="77777777" w:rsidR="00E15BD9" w:rsidRPr="00A620F0" w:rsidRDefault="00E15BD9" w:rsidP="00B5489D">
      <w:pPr>
        <w:pStyle w:val="Textoindependiente32"/>
        <w:tabs>
          <w:tab w:val="left" w:pos="1272"/>
        </w:tabs>
        <w:ind w:left="709" w:hanging="643"/>
        <w:rPr>
          <w:rFonts w:ascii="Montserrat" w:hAnsi="Montserrat" w:cs="Arial"/>
          <w:sz w:val="18"/>
          <w:szCs w:val="18"/>
        </w:rPr>
      </w:pPr>
    </w:p>
    <w:p w14:paraId="744B5AF2" w14:textId="77777777" w:rsidR="00E15BD9" w:rsidRPr="00A620F0" w:rsidRDefault="00E15BD9" w:rsidP="00B5489D">
      <w:pPr>
        <w:tabs>
          <w:tab w:val="left" w:pos="7954"/>
        </w:tabs>
        <w:ind w:left="709" w:hanging="643"/>
        <w:jc w:val="both"/>
        <w:rPr>
          <w:rFonts w:ascii="Montserrat" w:hAnsi="Montserrat" w:cs="Arial"/>
          <w:sz w:val="18"/>
          <w:szCs w:val="18"/>
        </w:rPr>
      </w:pPr>
      <w:r w:rsidRPr="00A620F0">
        <w:rPr>
          <w:rFonts w:ascii="Montserrat" w:hAnsi="Montserrat" w:cs="Arial"/>
          <w:b/>
          <w:bCs/>
          <w:sz w:val="18"/>
          <w:szCs w:val="18"/>
        </w:rPr>
        <w:t>2.1.1</w:t>
      </w:r>
      <w:r w:rsidRPr="00A620F0">
        <w:rPr>
          <w:rFonts w:ascii="Montserrat" w:hAnsi="Montserrat" w:cs="Arial"/>
          <w:b/>
          <w:bCs/>
          <w:sz w:val="18"/>
          <w:szCs w:val="18"/>
        </w:rPr>
        <w:tab/>
      </w:r>
      <w:r w:rsidRPr="00A620F0">
        <w:rPr>
          <w:rFonts w:ascii="Montserrat" w:hAnsi="Montserrat" w:cs="Arial"/>
          <w:sz w:val="18"/>
          <w:szCs w:val="18"/>
        </w:rPr>
        <w:t xml:space="preserve">ES UNA SOCIEDAD LEGALMENTE CONSTITUIDA DE CONFORMIDAD CON LAS LEYES DE LOS ESTADOS UNIDOS MEXICANOS, SEGÚN CONSTA EL TESTIMONIO </w:t>
      </w:r>
      <w:r w:rsidRPr="00A620F0">
        <w:rPr>
          <w:rFonts w:ascii="Montserrat" w:hAnsi="Montserrat" w:cs="Arial"/>
          <w:b/>
          <w:i/>
          <w:sz w:val="18"/>
          <w:szCs w:val="18"/>
          <w:u w:val="single"/>
        </w:rPr>
        <w:t>(PÓLIZA)</w:t>
      </w:r>
      <w:r w:rsidRPr="00A620F0">
        <w:rPr>
          <w:rFonts w:ascii="Montserrat" w:hAnsi="Montserrat" w:cs="Arial"/>
          <w:sz w:val="18"/>
          <w:szCs w:val="18"/>
        </w:rPr>
        <w:t xml:space="preserve"> DE LA ESCRITURA PÚBLICA NÚMERO ___, DE FECHA ___, PASADA ANTE LA FE DEL LIC. ____ NOTARIO </w:t>
      </w:r>
      <w:r w:rsidRPr="00A620F0">
        <w:rPr>
          <w:rFonts w:ascii="Montserrat" w:hAnsi="Montserrat" w:cs="Arial"/>
          <w:b/>
          <w:i/>
          <w:sz w:val="18"/>
          <w:szCs w:val="18"/>
          <w:u w:val="single"/>
        </w:rPr>
        <w:t>(CORREDOR)</w:t>
      </w:r>
      <w:r w:rsidRPr="00A620F0">
        <w:rPr>
          <w:rFonts w:ascii="Montserrat" w:hAnsi="Montserrat" w:cs="Arial"/>
          <w:sz w:val="18"/>
          <w:szCs w:val="18"/>
        </w:rPr>
        <w:t xml:space="preserve"> PÚBLICO NÚMERO ___, DEL __, E INSCRITA EN EL REGISTRO PÚBLICO DE LA PROPIEDAD Y DEL COMERCIO, EN EL FOLIO MERCANTIL NÚMERO ____ DE FECHA ____.</w:t>
      </w:r>
    </w:p>
    <w:p w14:paraId="09ECE782" w14:textId="77777777" w:rsidR="00E15BD9" w:rsidRPr="00A620F0" w:rsidRDefault="00E15BD9" w:rsidP="00B5489D">
      <w:pPr>
        <w:tabs>
          <w:tab w:val="left" w:pos="7954"/>
        </w:tabs>
        <w:ind w:left="709" w:hanging="643"/>
        <w:jc w:val="both"/>
        <w:rPr>
          <w:rFonts w:ascii="Montserrat" w:hAnsi="Montserrat" w:cs="Arial"/>
          <w:b/>
          <w:sz w:val="18"/>
          <w:szCs w:val="18"/>
        </w:rPr>
      </w:pPr>
    </w:p>
    <w:p w14:paraId="607A27CA" w14:textId="77777777" w:rsidR="00E15BD9" w:rsidRPr="00A620F0" w:rsidRDefault="00E15BD9" w:rsidP="00B5489D">
      <w:pPr>
        <w:tabs>
          <w:tab w:val="left" w:pos="7897"/>
        </w:tabs>
        <w:ind w:left="709" w:hanging="643"/>
        <w:jc w:val="both"/>
        <w:rPr>
          <w:rFonts w:ascii="Montserrat" w:hAnsi="Montserrat" w:cs="Arial"/>
          <w:sz w:val="18"/>
          <w:szCs w:val="18"/>
        </w:rPr>
      </w:pPr>
      <w:r w:rsidRPr="00A620F0">
        <w:rPr>
          <w:rFonts w:ascii="Montserrat" w:hAnsi="Montserrat" w:cs="Arial"/>
          <w:sz w:val="18"/>
          <w:szCs w:val="18"/>
        </w:rPr>
        <w:t xml:space="preserve">EL ACTA CONSTITUTIVA DE LA SOCIEDAD __ </w:t>
      </w:r>
      <w:r w:rsidRPr="00A620F0">
        <w:rPr>
          <w:rFonts w:ascii="Montserrat" w:hAnsi="Montserrat" w:cs="Arial"/>
          <w:b/>
          <w:i/>
          <w:sz w:val="18"/>
          <w:szCs w:val="18"/>
          <w:u w:val="single"/>
        </w:rPr>
        <w:t>(SI/NO)</w:t>
      </w:r>
      <w:r w:rsidRPr="00A620F0">
        <w:rPr>
          <w:rFonts w:ascii="Montserrat" w:hAnsi="Montserrat" w:cs="Arial"/>
          <w:sz w:val="18"/>
          <w:szCs w:val="18"/>
        </w:rPr>
        <w:t xml:space="preserve"> HA TENIDO REFORMAS Y MODIFICACIONES.</w:t>
      </w:r>
    </w:p>
    <w:p w14:paraId="495547C0" w14:textId="77777777" w:rsidR="00E15BD9" w:rsidRPr="00A620F0" w:rsidRDefault="00E15BD9" w:rsidP="00B5489D">
      <w:pPr>
        <w:tabs>
          <w:tab w:val="left" w:pos="7897"/>
        </w:tabs>
        <w:ind w:left="709" w:hanging="643"/>
        <w:jc w:val="both"/>
        <w:rPr>
          <w:rFonts w:ascii="Montserrat" w:hAnsi="Montserrat" w:cs="Arial"/>
          <w:sz w:val="18"/>
          <w:szCs w:val="18"/>
        </w:rPr>
      </w:pPr>
    </w:p>
    <w:p w14:paraId="67AE62A5" w14:textId="77777777" w:rsidR="00E15BD9" w:rsidRPr="00A620F0" w:rsidRDefault="00E15BD9" w:rsidP="00B5489D">
      <w:pPr>
        <w:tabs>
          <w:tab w:val="left" w:pos="7897"/>
        </w:tabs>
        <w:ind w:left="709" w:hanging="643"/>
        <w:jc w:val="both"/>
        <w:rPr>
          <w:rFonts w:ascii="Montserrat" w:hAnsi="Montserrat" w:cs="Arial"/>
          <w:i/>
          <w:sz w:val="18"/>
          <w:szCs w:val="18"/>
          <w:u w:val="single"/>
        </w:rPr>
      </w:pPr>
      <w:r w:rsidRPr="00A620F0">
        <w:rPr>
          <w:rFonts w:ascii="Montserrat" w:hAnsi="Montserrat" w:cs="Arial"/>
          <w:i/>
          <w:sz w:val="18"/>
          <w:szCs w:val="18"/>
          <w:u w:val="single"/>
        </w:rPr>
        <w:lastRenderedPageBreak/>
        <w:t>Nota: En su caso, se deberán relacionar las escrituras en que consten las reformas o modificaciones de la sociedad.</w:t>
      </w:r>
    </w:p>
    <w:p w14:paraId="280B423D" w14:textId="77777777" w:rsidR="00E15BD9" w:rsidRPr="00A620F0" w:rsidRDefault="00E15BD9" w:rsidP="00B5489D">
      <w:pPr>
        <w:tabs>
          <w:tab w:val="left" w:pos="1957"/>
        </w:tabs>
        <w:ind w:left="709" w:hanging="643"/>
        <w:jc w:val="both"/>
        <w:rPr>
          <w:rFonts w:ascii="Montserrat" w:hAnsi="Montserrat" w:cs="Arial"/>
          <w:sz w:val="18"/>
          <w:szCs w:val="18"/>
        </w:rPr>
      </w:pPr>
    </w:p>
    <w:p w14:paraId="52F8E005" w14:textId="77777777" w:rsidR="00E15BD9" w:rsidRPr="00A620F0" w:rsidRDefault="00E15BD9" w:rsidP="00B5489D">
      <w:pPr>
        <w:tabs>
          <w:tab w:val="left" w:pos="7897"/>
        </w:tabs>
        <w:ind w:left="709" w:hanging="643"/>
        <w:jc w:val="both"/>
        <w:rPr>
          <w:rFonts w:ascii="Montserrat" w:hAnsi="Montserrat" w:cs="Arial"/>
          <w:sz w:val="18"/>
          <w:szCs w:val="18"/>
        </w:rPr>
      </w:pPr>
      <w:r w:rsidRPr="00A620F0">
        <w:rPr>
          <w:rFonts w:ascii="Montserrat" w:hAnsi="Montserrat" w:cs="Arial"/>
          <w:sz w:val="18"/>
          <w:szCs w:val="18"/>
        </w:rPr>
        <w:t>LOS NOMBRES DE SUS SOCIOS SON:</w:t>
      </w:r>
    </w:p>
    <w:p w14:paraId="30B7130F" w14:textId="77777777" w:rsidR="00E15BD9" w:rsidRPr="00A620F0" w:rsidRDefault="00E15BD9" w:rsidP="00B5489D">
      <w:pPr>
        <w:tabs>
          <w:tab w:val="left" w:pos="7897"/>
        </w:tabs>
        <w:ind w:left="709" w:hanging="643"/>
        <w:jc w:val="both"/>
        <w:rPr>
          <w:rFonts w:ascii="Montserrat" w:hAnsi="Montserrat" w:cs="Arial"/>
          <w:sz w:val="18"/>
          <w:szCs w:val="18"/>
        </w:rPr>
      </w:pPr>
    </w:p>
    <w:p w14:paraId="7A62E7DC" w14:textId="77777777" w:rsidR="00E15BD9" w:rsidRPr="00A620F0" w:rsidRDefault="00E15BD9" w:rsidP="00B5489D">
      <w:pPr>
        <w:tabs>
          <w:tab w:val="left" w:pos="7897"/>
        </w:tabs>
        <w:ind w:left="709" w:hanging="643"/>
        <w:jc w:val="both"/>
        <w:rPr>
          <w:rFonts w:ascii="Montserrat" w:hAnsi="Montserrat" w:cs="Arial"/>
          <w:sz w:val="18"/>
          <w:szCs w:val="18"/>
        </w:rPr>
      </w:pPr>
      <w:r w:rsidRPr="00A620F0">
        <w:rPr>
          <w:rFonts w:ascii="Montserrat" w:hAnsi="Montserrat" w:cs="Arial"/>
          <w:sz w:val="18"/>
          <w:szCs w:val="18"/>
        </w:rPr>
        <w:t>_____________________ CON REGISTRO FEDERAL DE CONTRIBUYENTES ____.</w:t>
      </w:r>
    </w:p>
    <w:p w14:paraId="3F65D2B7" w14:textId="77777777" w:rsidR="00E15BD9" w:rsidRPr="00A620F0" w:rsidRDefault="00E15BD9" w:rsidP="00B5489D">
      <w:pPr>
        <w:tabs>
          <w:tab w:val="left" w:pos="7897"/>
        </w:tabs>
        <w:ind w:left="709" w:hanging="643"/>
        <w:jc w:val="both"/>
        <w:rPr>
          <w:rFonts w:ascii="Montserrat" w:hAnsi="Montserrat" w:cs="Arial"/>
          <w:sz w:val="18"/>
          <w:szCs w:val="18"/>
        </w:rPr>
      </w:pPr>
    </w:p>
    <w:p w14:paraId="4051909F" w14:textId="77777777" w:rsidR="00E15BD9" w:rsidRPr="00A620F0" w:rsidRDefault="00E15BD9" w:rsidP="00B5489D">
      <w:pPr>
        <w:pStyle w:val="Textoindependiente32"/>
        <w:tabs>
          <w:tab w:val="left" w:pos="7996"/>
        </w:tabs>
        <w:ind w:left="709" w:hanging="643"/>
        <w:rPr>
          <w:rFonts w:ascii="Montserrat" w:hAnsi="Montserrat" w:cs="Arial"/>
          <w:sz w:val="18"/>
          <w:szCs w:val="18"/>
        </w:rPr>
      </w:pPr>
    </w:p>
    <w:p w14:paraId="1425EAF2" w14:textId="77777777" w:rsidR="00E15BD9" w:rsidRPr="00A620F0" w:rsidRDefault="00E15BD9" w:rsidP="00B5489D">
      <w:pPr>
        <w:tabs>
          <w:tab w:val="left" w:pos="7954"/>
        </w:tabs>
        <w:ind w:left="709" w:hanging="643"/>
        <w:jc w:val="both"/>
        <w:rPr>
          <w:rFonts w:ascii="Montserrat" w:hAnsi="Montserrat" w:cs="Arial"/>
          <w:sz w:val="18"/>
          <w:szCs w:val="18"/>
        </w:rPr>
      </w:pPr>
      <w:r w:rsidRPr="00A620F0">
        <w:rPr>
          <w:rFonts w:ascii="Montserrat" w:hAnsi="Montserrat" w:cs="Arial"/>
          <w:b/>
          <w:bCs/>
          <w:sz w:val="18"/>
          <w:szCs w:val="18"/>
        </w:rPr>
        <w:t>2.1.2</w:t>
      </w:r>
      <w:r w:rsidRPr="00A620F0">
        <w:rPr>
          <w:rFonts w:ascii="Montserrat" w:hAnsi="Montserrat" w:cs="Arial"/>
          <w:b/>
          <w:bCs/>
          <w:sz w:val="18"/>
          <w:szCs w:val="18"/>
        </w:rPr>
        <w:tab/>
      </w:r>
      <w:r w:rsidRPr="00A620F0">
        <w:rPr>
          <w:rFonts w:ascii="Montserrat" w:hAnsi="Montserrat" w:cs="Arial"/>
          <w:sz w:val="18"/>
          <w:szCs w:val="18"/>
        </w:rPr>
        <w:t>TIENE LOS SIGUIENTES REGISTROS OFICIALES: REGISTRO FEDERAL DE CONTRIBUYENTES NÚMERO __________ Y REGISTRO PATRONAL ANTE EL INSTITUTO MEXICANO DEL SEGURO SOCIAL NÚMERO _____.</w:t>
      </w:r>
    </w:p>
    <w:p w14:paraId="0DB30ED3" w14:textId="77777777" w:rsidR="00E15BD9" w:rsidRPr="00A620F0" w:rsidRDefault="00E15BD9" w:rsidP="00B5489D">
      <w:pPr>
        <w:pStyle w:val="Textoindependiente32"/>
        <w:tabs>
          <w:tab w:val="left" w:pos="1854"/>
        </w:tabs>
        <w:ind w:left="709" w:hanging="643"/>
        <w:rPr>
          <w:rFonts w:ascii="Montserrat" w:hAnsi="Montserrat" w:cs="Arial"/>
          <w:sz w:val="18"/>
          <w:szCs w:val="18"/>
        </w:rPr>
      </w:pPr>
    </w:p>
    <w:p w14:paraId="294C5E04" w14:textId="77777777" w:rsidR="00E15BD9" w:rsidRPr="00A620F0" w:rsidRDefault="00E15BD9" w:rsidP="00B5489D">
      <w:pPr>
        <w:tabs>
          <w:tab w:val="left" w:pos="7926"/>
        </w:tabs>
        <w:ind w:left="709" w:hanging="643"/>
        <w:jc w:val="both"/>
        <w:rPr>
          <w:rFonts w:ascii="Montserrat" w:hAnsi="Montserrat" w:cs="Arial"/>
          <w:sz w:val="18"/>
          <w:szCs w:val="18"/>
        </w:rPr>
      </w:pPr>
      <w:r w:rsidRPr="00A620F0">
        <w:rPr>
          <w:rFonts w:ascii="Montserrat" w:hAnsi="Montserrat" w:cs="Arial"/>
          <w:b/>
          <w:bCs/>
          <w:sz w:val="18"/>
          <w:szCs w:val="18"/>
        </w:rPr>
        <w:t>2.1.3</w:t>
      </w:r>
      <w:r w:rsidRPr="00A620F0">
        <w:rPr>
          <w:rFonts w:ascii="Montserrat" w:hAnsi="Montserrat" w:cs="Arial"/>
          <w:b/>
          <w:bCs/>
          <w:sz w:val="18"/>
          <w:szCs w:val="18"/>
        </w:rPr>
        <w:tab/>
      </w:r>
      <w:r w:rsidRPr="00A620F0">
        <w:rPr>
          <w:rFonts w:ascii="Montserrat" w:hAnsi="Montserrat"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A620F0">
        <w:rPr>
          <w:rFonts w:ascii="Montserrat" w:hAnsi="Montserrat" w:cs="Arial"/>
          <w:b/>
          <w:sz w:val="18"/>
          <w:szCs w:val="18"/>
        </w:rPr>
        <w:t>“BAJO PROTESTA DE DECIR VERDAD”</w:t>
      </w:r>
      <w:r w:rsidRPr="00A620F0">
        <w:rPr>
          <w:rFonts w:ascii="Montserrat" w:hAnsi="Montserrat" w:cs="Arial"/>
          <w:sz w:val="18"/>
          <w:szCs w:val="18"/>
        </w:rPr>
        <w:t xml:space="preserve"> QUE DICHAS FACULTADES NO LE HAN SIDO REVOCADAS, NI LIMITADAS O MODIFICADAS EN FORMA ALGUNA, A LA FECHA EN QUE SE SUSCRIBE EL PRESENTE INSTRUMENTO JURÍDICO.</w:t>
      </w:r>
    </w:p>
    <w:p w14:paraId="71BF7D1E" w14:textId="77777777" w:rsidR="00E15BD9" w:rsidRPr="00A620F0" w:rsidRDefault="00E15BD9" w:rsidP="00B5489D">
      <w:pPr>
        <w:tabs>
          <w:tab w:val="left" w:pos="7926"/>
        </w:tabs>
        <w:ind w:left="709" w:hanging="643"/>
        <w:jc w:val="both"/>
        <w:rPr>
          <w:rFonts w:ascii="Montserrat" w:hAnsi="Montserrat" w:cs="Arial"/>
          <w:b/>
          <w:sz w:val="18"/>
          <w:szCs w:val="18"/>
        </w:rPr>
      </w:pPr>
    </w:p>
    <w:p w14:paraId="5A2FD48B" w14:textId="77777777" w:rsidR="00E15BD9" w:rsidRPr="00A620F0" w:rsidRDefault="00E15BD9" w:rsidP="00B5489D">
      <w:pPr>
        <w:tabs>
          <w:tab w:val="left" w:pos="7911"/>
        </w:tabs>
        <w:ind w:left="709" w:hanging="643"/>
        <w:jc w:val="both"/>
        <w:rPr>
          <w:rFonts w:ascii="Montserrat" w:hAnsi="Montserrat" w:cs="Arial"/>
          <w:sz w:val="18"/>
          <w:szCs w:val="18"/>
        </w:rPr>
      </w:pPr>
      <w:r w:rsidRPr="00A620F0">
        <w:rPr>
          <w:rFonts w:ascii="Montserrat" w:hAnsi="Montserrat" w:cs="Arial"/>
          <w:sz w:val="18"/>
          <w:szCs w:val="18"/>
        </w:rPr>
        <w:t>EL DOMICILIO DE SU REPRESENTANTE LEGAL ES EL UBICADO EN _____.</w:t>
      </w:r>
    </w:p>
    <w:p w14:paraId="77F9C105" w14:textId="77777777" w:rsidR="00E15BD9" w:rsidRPr="00A620F0" w:rsidRDefault="00E15BD9" w:rsidP="00B5489D">
      <w:pPr>
        <w:pStyle w:val="Textoindependiente32"/>
        <w:tabs>
          <w:tab w:val="left" w:pos="1854"/>
        </w:tabs>
        <w:ind w:left="709" w:hanging="643"/>
        <w:rPr>
          <w:rFonts w:ascii="Montserrat" w:hAnsi="Montserrat" w:cs="Arial"/>
          <w:sz w:val="18"/>
          <w:szCs w:val="18"/>
        </w:rPr>
      </w:pPr>
    </w:p>
    <w:p w14:paraId="436EC591" w14:textId="77777777" w:rsidR="00E15BD9" w:rsidRPr="00A620F0" w:rsidRDefault="00E15BD9" w:rsidP="00B5489D">
      <w:pPr>
        <w:tabs>
          <w:tab w:val="left" w:pos="7926"/>
        </w:tabs>
        <w:ind w:left="709" w:hanging="643"/>
        <w:jc w:val="both"/>
        <w:rPr>
          <w:rFonts w:ascii="Montserrat" w:hAnsi="Montserrat" w:cs="Arial"/>
          <w:sz w:val="18"/>
          <w:szCs w:val="18"/>
        </w:rPr>
      </w:pPr>
      <w:r w:rsidRPr="00A620F0">
        <w:rPr>
          <w:rFonts w:ascii="Montserrat" w:hAnsi="Montserrat" w:cs="Arial"/>
          <w:b/>
          <w:bCs/>
          <w:sz w:val="18"/>
          <w:szCs w:val="18"/>
        </w:rPr>
        <w:t>2.1.4</w:t>
      </w:r>
      <w:r w:rsidRPr="00A620F0">
        <w:rPr>
          <w:rFonts w:ascii="Montserrat" w:hAnsi="Montserrat" w:cs="Arial"/>
          <w:b/>
          <w:bCs/>
          <w:sz w:val="18"/>
          <w:szCs w:val="18"/>
        </w:rPr>
        <w:tab/>
      </w:r>
      <w:r w:rsidRPr="00A620F0">
        <w:rPr>
          <w:rFonts w:ascii="Montserrat" w:hAnsi="Montserrat" w:cs="Arial"/>
          <w:sz w:val="18"/>
          <w:szCs w:val="18"/>
        </w:rPr>
        <w:t>SU OBJETO SOCIAL, ENTRE OTROS CORRESPONDE A: ___________; POR LO QUE CUENTA CON LOS RECURSOS FINANCIEROS, TÉCNICOS, ADMINISTRATIVOS Y HUMANOS PARA OBLIGARSE, EN LOS TÉRMINOS Y CONDICIONES QUE SE ESTIPULAN EN EL PRESENTE CONVENIO.</w:t>
      </w:r>
    </w:p>
    <w:p w14:paraId="0B9E231F" w14:textId="77777777" w:rsidR="00E15BD9" w:rsidRPr="00A620F0" w:rsidRDefault="00E15BD9" w:rsidP="00B5489D">
      <w:pPr>
        <w:pStyle w:val="Textoindependiente32"/>
        <w:tabs>
          <w:tab w:val="left" w:pos="1854"/>
        </w:tabs>
        <w:ind w:left="709" w:hanging="643"/>
        <w:rPr>
          <w:rFonts w:ascii="Montserrat" w:hAnsi="Montserrat" w:cs="Arial"/>
          <w:sz w:val="18"/>
          <w:szCs w:val="18"/>
        </w:rPr>
      </w:pPr>
    </w:p>
    <w:p w14:paraId="4CB60EC3" w14:textId="77777777" w:rsidR="00E15BD9" w:rsidRPr="00A620F0" w:rsidRDefault="00E15BD9" w:rsidP="00B5489D">
      <w:pPr>
        <w:pStyle w:val="Textoindependiente21"/>
        <w:tabs>
          <w:tab w:val="left" w:pos="7898"/>
        </w:tabs>
        <w:ind w:left="709" w:hanging="643"/>
        <w:rPr>
          <w:rFonts w:ascii="Montserrat" w:hAnsi="Montserrat" w:cs="Arial"/>
          <w:sz w:val="18"/>
          <w:szCs w:val="18"/>
        </w:rPr>
      </w:pPr>
      <w:r w:rsidRPr="00A620F0">
        <w:rPr>
          <w:rFonts w:ascii="Montserrat" w:hAnsi="Montserrat" w:cs="Arial"/>
          <w:b/>
          <w:bCs/>
          <w:sz w:val="18"/>
          <w:szCs w:val="18"/>
        </w:rPr>
        <w:t>2.1.5</w:t>
      </w:r>
      <w:r w:rsidRPr="00A620F0">
        <w:rPr>
          <w:rFonts w:ascii="Montserrat" w:hAnsi="Montserrat" w:cs="Arial"/>
          <w:b/>
          <w:bCs/>
          <w:sz w:val="18"/>
          <w:szCs w:val="18"/>
        </w:rPr>
        <w:tab/>
      </w:r>
      <w:r w:rsidRPr="00A620F0">
        <w:rPr>
          <w:rFonts w:ascii="Montserrat" w:hAnsi="Montserrat" w:cs="Arial"/>
          <w:sz w:val="18"/>
          <w:szCs w:val="18"/>
        </w:rPr>
        <w:t>SEÑALA COMO DOMICILIO LEGAL PARA TODOS LOS EFECTOS QUE DERIVEN DEL PRESENTE CONVENIO, EL UBICADO EN: ___________________________</w:t>
      </w:r>
    </w:p>
    <w:p w14:paraId="7F613902" w14:textId="77777777" w:rsidR="00E15BD9" w:rsidRPr="00A620F0" w:rsidRDefault="00E15BD9" w:rsidP="00B5489D">
      <w:pPr>
        <w:pStyle w:val="Textoindependiente21"/>
        <w:ind w:left="709" w:hanging="643"/>
        <w:rPr>
          <w:rFonts w:ascii="Montserrat" w:hAnsi="Montserrat" w:cs="Arial"/>
          <w:sz w:val="18"/>
          <w:szCs w:val="18"/>
        </w:rPr>
      </w:pPr>
    </w:p>
    <w:p w14:paraId="4FD510B0" w14:textId="77777777" w:rsidR="00E15BD9" w:rsidRPr="00A620F0" w:rsidRDefault="00E15BD9" w:rsidP="00B5489D">
      <w:pPr>
        <w:pStyle w:val="Textoindependiente21"/>
        <w:ind w:left="709" w:hanging="643"/>
        <w:rPr>
          <w:rFonts w:ascii="Montserrat" w:hAnsi="Montserrat" w:cs="Arial"/>
          <w:b/>
          <w:sz w:val="18"/>
          <w:szCs w:val="18"/>
        </w:rPr>
      </w:pPr>
      <w:r w:rsidRPr="00A620F0">
        <w:rPr>
          <w:rFonts w:ascii="Montserrat" w:hAnsi="Montserrat" w:cs="Arial"/>
          <w:b/>
          <w:i/>
          <w:sz w:val="18"/>
          <w:szCs w:val="18"/>
        </w:rPr>
        <w:t xml:space="preserve">(MENCIONAR E IDENTIFICAR A CUÁNTOS INTEGRANTES CONFORMAN LA PARTICIPACIÓN CONJUNTA PARA LA PRESENTACIÓN </w:t>
      </w:r>
      <w:r w:rsidRPr="00A620F0">
        <w:rPr>
          <w:rFonts w:ascii="Montserrat" w:hAnsi="Montserrat" w:cs="Arial"/>
          <w:b/>
          <w:sz w:val="18"/>
          <w:szCs w:val="18"/>
        </w:rPr>
        <w:t>DE PROPOSICIONES).</w:t>
      </w:r>
    </w:p>
    <w:p w14:paraId="3BEE1FA8" w14:textId="77777777" w:rsidR="00E15BD9" w:rsidRPr="00A620F0" w:rsidRDefault="00E15BD9" w:rsidP="00B5489D">
      <w:pPr>
        <w:pStyle w:val="Textoindependiente21"/>
        <w:ind w:left="709" w:hanging="643"/>
        <w:rPr>
          <w:rFonts w:ascii="Montserrat" w:hAnsi="Montserrat" w:cs="Arial"/>
          <w:sz w:val="18"/>
          <w:szCs w:val="18"/>
        </w:rPr>
      </w:pPr>
    </w:p>
    <w:p w14:paraId="39414334" w14:textId="77777777" w:rsidR="00E15BD9" w:rsidRPr="00A620F0" w:rsidRDefault="00E15BD9" w:rsidP="00B5489D">
      <w:pPr>
        <w:ind w:left="709" w:hanging="643"/>
        <w:jc w:val="both"/>
        <w:rPr>
          <w:rFonts w:ascii="Montserrat" w:hAnsi="Montserrat" w:cs="Arial"/>
          <w:sz w:val="18"/>
          <w:szCs w:val="18"/>
        </w:rPr>
      </w:pPr>
    </w:p>
    <w:p w14:paraId="17BBED32" w14:textId="77777777" w:rsidR="00E15BD9" w:rsidRPr="00A620F0" w:rsidRDefault="00E15BD9" w:rsidP="00AB3BB4">
      <w:pPr>
        <w:numPr>
          <w:ilvl w:val="1"/>
          <w:numId w:val="18"/>
        </w:numPr>
        <w:tabs>
          <w:tab w:val="left" w:pos="3279"/>
        </w:tabs>
        <w:ind w:left="709" w:hanging="643"/>
        <w:jc w:val="both"/>
        <w:rPr>
          <w:rFonts w:ascii="Montserrat" w:hAnsi="Montserrat" w:cs="Arial"/>
          <w:sz w:val="18"/>
          <w:szCs w:val="18"/>
        </w:rPr>
      </w:pPr>
      <w:r w:rsidRPr="00A620F0">
        <w:rPr>
          <w:rFonts w:ascii="Montserrat" w:hAnsi="Montserrat" w:cs="Arial"/>
          <w:b/>
          <w:sz w:val="18"/>
          <w:szCs w:val="18"/>
        </w:rPr>
        <w:t>“LAS PARTES”</w:t>
      </w:r>
      <w:r w:rsidRPr="00A620F0">
        <w:rPr>
          <w:rFonts w:ascii="Montserrat" w:hAnsi="Montserrat" w:cs="Arial"/>
          <w:sz w:val="18"/>
          <w:szCs w:val="18"/>
        </w:rPr>
        <w:t xml:space="preserve"> DECLARAN QUE:</w:t>
      </w:r>
    </w:p>
    <w:p w14:paraId="1F875FB2" w14:textId="77777777" w:rsidR="00E15BD9" w:rsidRPr="00A620F0" w:rsidRDefault="00E15BD9" w:rsidP="00B5489D">
      <w:pPr>
        <w:pStyle w:val="Textoindependiente32"/>
        <w:tabs>
          <w:tab w:val="left" w:pos="1272"/>
        </w:tabs>
        <w:ind w:left="709" w:hanging="643"/>
        <w:rPr>
          <w:rFonts w:ascii="Montserrat" w:hAnsi="Montserrat" w:cs="Arial"/>
          <w:sz w:val="18"/>
          <w:szCs w:val="18"/>
        </w:rPr>
      </w:pPr>
    </w:p>
    <w:p w14:paraId="276F02E9" w14:textId="6D06F73E" w:rsidR="00E15BD9" w:rsidRPr="00A620F0" w:rsidRDefault="00E15BD9" w:rsidP="00AB3BB4">
      <w:pPr>
        <w:numPr>
          <w:ilvl w:val="2"/>
          <w:numId w:val="18"/>
        </w:numPr>
        <w:tabs>
          <w:tab w:val="left" w:pos="6319"/>
        </w:tabs>
        <w:ind w:left="709" w:hanging="643"/>
        <w:jc w:val="both"/>
        <w:rPr>
          <w:rFonts w:ascii="Montserrat" w:hAnsi="Montserrat" w:cs="Arial"/>
          <w:sz w:val="18"/>
          <w:szCs w:val="18"/>
        </w:rPr>
      </w:pPr>
      <w:r w:rsidRPr="00A620F0">
        <w:rPr>
          <w:rFonts w:ascii="Montserrat" w:hAnsi="Montserrat" w:cs="Arial"/>
          <w:sz w:val="18"/>
          <w:szCs w:val="18"/>
        </w:rPr>
        <w:t xml:space="preserve">CONOCEN LOS REQUISITOS Y CONDICIONES ESTIPULADAS EN LAS BASES DE LA </w:t>
      </w:r>
      <w:r w:rsidR="002D17CD" w:rsidRPr="00A620F0">
        <w:rPr>
          <w:rFonts w:ascii="Montserrat" w:hAnsi="Montserrat" w:cs="Arial"/>
          <w:sz w:val="18"/>
          <w:szCs w:val="18"/>
        </w:rPr>
        <w:t>PROYECTO DE CONVOCATORIA</w:t>
      </w:r>
      <w:r w:rsidRPr="00A620F0">
        <w:rPr>
          <w:rFonts w:ascii="Montserrat" w:hAnsi="Montserrat" w:cs="Arial"/>
          <w:sz w:val="18"/>
          <w:szCs w:val="18"/>
        </w:rPr>
        <w:t xml:space="preserve"> A LA </w:t>
      </w:r>
      <w:r w:rsidR="00CF522E">
        <w:rPr>
          <w:rFonts w:ascii="Montserrat" w:hAnsi="Montserrat" w:cs="Arial"/>
          <w:sz w:val="18"/>
          <w:szCs w:val="18"/>
        </w:rPr>
        <w:t>INVITACIÓN A CUANDO MENOS TRES PERSONAS</w:t>
      </w:r>
      <w:r w:rsidR="00CF522E" w:rsidRPr="00A620F0">
        <w:rPr>
          <w:rFonts w:ascii="Montserrat" w:hAnsi="Montserrat" w:cs="Arial"/>
          <w:sz w:val="18"/>
          <w:szCs w:val="18"/>
        </w:rPr>
        <w:t xml:space="preserve"> </w:t>
      </w:r>
      <w:r w:rsidRPr="00A620F0">
        <w:rPr>
          <w:rFonts w:ascii="Montserrat" w:hAnsi="Montserrat" w:cs="Arial"/>
          <w:sz w:val="18"/>
          <w:szCs w:val="18"/>
        </w:rPr>
        <w:t>____________.</w:t>
      </w:r>
    </w:p>
    <w:p w14:paraId="68CF76EA" w14:textId="77777777" w:rsidR="00E15BD9" w:rsidRPr="00A620F0" w:rsidRDefault="00E15BD9" w:rsidP="00B5489D">
      <w:pPr>
        <w:pStyle w:val="Textoindependiente32"/>
        <w:tabs>
          <w:tab w:val="left" w:pos="1854"/>
        </w:tabs>
        <w:ind w:left="709" w:hanging="643"/>
        <w:rPr>
          <w:rFonts w:ascii="Montserrat" w:hAnsi="Montserrat" w:cs="Arial"/>
          <w:sz w:val="18"/>
          <w:szCs w:val="18"/>
        </w:rPr>
      </w:pPr>
    </w:p>
    <w:p w14:paraId="7A11D9C7" w14:textId="42CFE837" w:rsidR="00E15BD9" w:rsidRPr="00A620F0" w:rsidRDefault="00E15BD9" w:rsidP="00B5489D">
      <w:pPr>
        <w:tabs>
          <w:tab w:val="left" w:pos="5760"/>
        </w:tabs>
        <w:ind w:left="709" w:hanging="643"/>
        <w:jc w:val="both"/>
        <w:rPr>
          <w:rFonts w:ascii="Montserrat" w:hAnsi="Montserrat" w:cs="Arial"/>
          <w:sz w:val="18"/>
          <w:szCs w:val="18"/>
        </w:rPr>
      </w:pPr>
      <w:r w:rsidRPr="00A620F0">
        <w:rPr>
          <w:rFonts w:ascii="Montserrat" w:hAnsi="Montserrat" w:cs="Arial"/>
          <w:b/>
          <w:sz w:val="18"/>
          <w:szCs w:val="18"/>
        </w:rPr>
        <w:t>3.1.2</w:t>
      </w:r>
      <w:r w:rsidRPr="00A620F0">
        <w:rPr>
          <w:rFonts w:ascii="Montserrat" w:hAnsi="Montserrat" w:cs="Arial"/>
          <w:b/>
          <w:sz w:val="18"/>
          <w:szCs w:val="18"/>
        </w:rPr>
        <w:tab/>
      </w:r>
      <w:r w:rsidRPr="00A620F0">
        <w:rPr>
          <w:rFonts w:ascii="Montserrat" w:hAnsi="Montserrat" w:cs="Arial"/>
          <w:sz w:val="18"/>
          <w:szCs w:val="18"/>
        </w:rPr>
        <w:t xml:space="preserve">MANIFIESTAN SU CONFORMIDAD EN FORMALIZAR EL PRESENTE CONVENIO, CON EL OBJETO DE PARTICIPAR CONJUNTAMENTE EN LA </w:t>
      </w:r>
      <w:r w:rsidR="00CF522E">
        <w:rPr>
          <w:rFonts w:ascii="Montserrat" w:hAnsi="Montserrat" w:cs="Arial"/>
          <w:sz w:val="18"/>
          <w:szCs w:val="18"/>
        </w:rPr>
        <w:t>INVITACIÓN A CUANDO MENOS TRES PERSONAS</w:t>
      </w:r>
      <w:r w:rsidRPr="00A620F0">
        <w:rPr>
          <w:rFonts w:ascii="Montserrat" w:hAnsi="Montserrat" w:cs="Arial"/>
          <w:sz w:val="18"/>
          <w:szCs w:val="18"/>
        </w:rPr>
        <w:t xml:space="preserve">, PRESENTANDO PROPOSICIÓN TÉCNICA Y ECONÓMICA, CUMPLIENDO CON LO ESTABLECIDO EN LAS BASES DE LA </w:t>
      </w:r>
      <w:r w:rsidR="00CF522E">
        <w:rPr>
          <w:rFonts w:ascii="Montserrat" w:hAnsi="Montserrat" w:cs="Arial"/>
          <w:sz w:val="18"/>
          <w:szCs w:val="18"/>
        </w:rPr>
        <w:t>INVITACIÓN A CUANDO MENOS TRES PERSONAS</w:t>
      </w:r>
      <w:r w:rsidRPr="00A620F0">
        <w:rPr>
          <w:rFonts w:ascii="Montserrat" w:hAnsi="Montserrat" w:cs="Arial"/>
          <w:sz w:val="18"/>
          <w:szCs w:val="18"/>
        </w:rPr>
        <w:t xml:space="preserve"> Y CON LO DISPUESTO EN LOS ARTÍCULOS 34, DE LA LEY DE ADQUISICIONES, ARRENDAMIENTOS Y SERVICIOS DEL SECTOR PÚBLICO Y 31 DE SU REGLAMENTO.</w:t>
      </w:r>
    </w:p>
    <w:p w14:paraId="19DCA147" w14:textId="77777777" w:rsidR="00E15BD9" w:rsidRPr="00A620F0" w:rsidRDefault="00E15BD9" w:rsidP="00B5489D">
      <w:pPr>
        <w:pStyle w:val="Textoindependiente32"/>
        <w:tabs>
          <w:tab w:val="left" w:pos="1800"/>
        </w:tabs>
        <w:ind w:left="709" w:hanging="643"/>
        <w:rPr>
          <w:rFonts w:ascii="Montserrat" w:hAnsi="Montserrat" w:cs="Arial"/>
          <w:sz w:val="18"/>
          <w:szCs w:val="18"/>
        </w:rPr>
      </w:pPr>
    </w:p>
    <w:p w14:paraId="4023EF8B" w14:textId="77777777" w:rsidR="00E15BD9" w:rsidRPr="00A620F0" w:rsidRDefault="00E15BD9" w:rsidP="00B5489D">
      <w:pPr>
        <w:pStyle w:val="Textoindependiente21"/>
        <w:ind w:left="709" w:hanging="643"/>
        <w:rPr>
          <w:rFonts w:ascii="Montserrat" w:hAnsi="Montserrat" w:cs="Arial"/>
          <w:sz w:val="18"/>
          <w:szCs w:val="18"/>
        </w:rPr>
      </w:pPr>
      <w:r w:rsidRPr="00A620F0">
        <w:rPr>
          <w:rFonts w:ascii="Montserrat" w:hAnsi="Montserrat" w:cs="Arial"/>
          <w:sz w:val="18"/>
          <w:szCs w:val="18"/>
        </w:rPr>
        <w:t>EXPUESTO LO ANTERIOR, LAS PARTES OTORGAN LAS SIGUIENTES:</w:t>
      </w:r>
    </w:p>
    <w:p w14:paraId="3DA97DAA" w14:textId="77777777" w:rsidR="00E15BD9" w:rsidRPr="00A620F0" w:rsidRDefault="00E15BD9" w:rsidP="00B5489D">
      <w:pPr>
        <w:pStyle w:val="Textoindependiente21"/>
        <w:ind w:left="709" w:hanging="643"/>
        <w:rPr>
          <w:rFonts w:ascii="Montserrat" w:hAnsi="Montserrat" w:cs="Arial"/>
          <w:sz w:val="18"/>
          <w:szCs w:val="18"/>
        </w:rPr>
      </w:pPr>
    </w:p>
    <w:p w14:paraId="2A46B841" w14:textId="77777777" w:rsidR="00E15BD9" w:rsidRPr="00A620F0" w:rsidRDefault="00E15BD9" w:rsidP="00B5489D">
      <w:pPr>
        <w:pStyle w:val="Textoindependiente21"/>
        <w:ind w:left="709" w:hanging="643"/>
        <w:jc w:val="center"/>
        <w:rPr>
          <w:rFonts w:ascii="Montserrat" w:hAnsi="Montserrat" w:cs="Arial"/>
          <w:b/>
          <w:sz w:val="18"/>
          <w:szCs w:val="18"/>
        </w:rPr>
      </w:pPr>
      <w:r w:rsidRPr="00A620F0">
        <w:rPr>
          <w:rFonts w:ascii="Montserrat" w:hAnsi="Montserrat" w:cs="Arial"/>
          <w:b/>
          <w:sz w:val="18"/>
          <w:szCs w:val="18"/>
        </w:rPr>
        <w:t>CLÁUSULAS</w:t>
      </w:r>
    </w:p>
    <w:p w14:paraId="761752C0" w14:textId="77777777" w:rsidR="00E15BD9" w:rsidRPr="00A620F0" w:rsidRDefault="00E15BD9" w:rsidP="00B5489D">
      <w:pPr>
        <w:pStyle w:val="Textoindependiente21"/>
        <w:ind w:left="709" w:hanging="643"/>
        <w:jc w:val="center"/>
        <w:rPr>
          <w:rFonts w:ascii="Montserrat" w:hAnsi="Montserrat" w:cs="Arial"/>
          <w:sz w:val="18"/>
          <w:szCs w:val="18"/>
        </w:rPr>
      </w:pPr>
    </w:p>
    <w:p w14:paraId="77CE9857" w14:textId="77777777" w:rsidR="00E15BD9" w:rsidRPr="00A620F0" w:rsidRDefault="00E15BD9" w:rsidP="00B5489D">
      <w:pPr>
        <w:pStyle w:val="Textoindependiente21"/>
        <w:ind w:left="709" w:hanging="643"/>
        <w:rPr>
          <w:rFonts w:ascii="Montserrat" w:hAnsi="Montserrat" w:cs="Arial"/>
          <w:b/>
          <w:sz w:val="18"/>
          <w:szCs w:val="18"/>
        </w:rPr>
      </w:pPr>
      <w:r w:rsidRPr="00A620F0">
        <w:rPr>
          <w:rFonts w:ascii="Montserrat" w:hAnsi="Montserrat" w:cs="Arial"/>
          <w:b/>
          <w:sz w:val="18"/>
          <w:szCs w:val="18"/>
        </w:rPr>
        <w:t>PRIMERA.-</w:t>
      </w:r>
      <w:r w:rsidRPr="00A620F0">
        <w:rPr>
          <w:rFonts w:ascii="Montserrat" w:hAnsi="Montserrat" w:cs="Arial"/>
          <w:b/>
          <w:sz w:val="18"/>
          <w:szCs w:val="18"/>
        </w:rPr>
        <w:tab/>
        <w:t>OBJETO.- “PARTICIPACIÓN CONJUNTA”.</w:t>
      </w:r>
    </w:p>
    <w:p w14:paraId="4BB746E7" w14:textId="77777777" w:rsidR="00E15BD9" w:rsidRPr="00A620F0" w:rsidRDefault="00E15BD9" w:rsidP="00B5489D">
      <w:pPr>
        <w:pStyle w:val="Textoindependiente21"/>
        <w:ind w:left="709" w:hanging="643"/>
        <w:rPr>
          <w:rFonts w:ascii="Montserrat" w:hAnsi="Montserrat" w:cs="Arial"/>
          <w:sz w:val="18"/>
          <w:szCs w:val="18"/>
        </w:rPr>
      </w:pPr>
    </w:p>
    <w:p w14:paraId="5127EB27" w14:textId="14BD6B36" w:rsidR="00E15BD9" w:rsidRPr="00A620F0" w:rsidRDefault="00E15BD9" w:rsidP="00B5489D">
      <w:pPr>
        <w:pStyle w:val="Textoindependiente21"/>
        <w:ind w:left="709" w:hanging="643"/>
        <w:rPr>
          <w:rFonts w:ascii="Montserrat" w:hAnsi="Montserrat" w:cs="Arial"/>
          <w:sz w:val="18"/>
          <w:szCs w:val="18"/>
        </w:rPr>
      </w:pPr>
      <w:r w:rsidRPr="00A620F0">
        <w:rPr>
          <w:rFonts w:ascii="Montserrat" w:hAnsi="Montserrat" w:cs="Arial"/>
          <w:b/>
          <w:sz w:val="18"/>
          <w:szCs w:val="18"/>
        </w:rPr>
        <w:t>“LAS PARTES”</w:t>
      </w:r>
      <w:r w:rsidRPr="00A620F0">
        <w:rPr>
          <w:rFonts w:ascii="Montserrat" w:hAnsi="Montserrat" w:cs="Arial"/>
          <w:sz w:val="18"/>
          <w:szCs w:val="18"/>
        </w:rPr>
        <w:t xml:space="preserve"> CONVIENEN, EN CONJUNTAR SUS RECURSOS TÉCNICOS, LEGALES, ADMINISTRATIVOS, ECONÓMICOS Y FINANCIEROS PARA PRESENTAR PROPOSICIÓN TÉCNICA Y ECONÓMICA EN LA </w:t>
      </w:r>
      <w:r w:rsidR="00CF522E">
        <w:rPr>
          <w:rFonts w:ascii="Montserrat" w:hAnsi="Montserrat" w:cs="Arial"/>
          <w:sz w:val="18"/>
          <w:szCs w:val="18"/>
        </w:rPr>
        <w:t>INVITACIÓN A CUANDO MENOS TRES PERSONAS</w:t>
      </w:r>
      <w:r w:rsidR="00CF522E" w:rsidRPr="00A620F0">
        <w:rPr>
          <w:rFonts w:ascii="Montserrat" w:hAnsi="Montserrat" w:cs="Arial"/>
          <w:sz w:val="18"/>
          <w:szCs w:val="18"/>
        </w:rPr>
        <w:t xml:space="preserve"> </w:t>
      </w:r>
      <w:r w:rsidRPr="00A620F0">
        <w:rPr>
          <w:rFonts w:ascii="Montserrat" w:hAnsi="Montserrat" w:cs="Arial"/>
          <w:sz w:val="18"/>
          <w:szCs w:val="18"/>
        </w:rPr>
        <w:t>NÚMERO _________ Y EN CASO DE SER ADJUDICATARIO DEL</w:t>
      </w:r>
      <w:r w:rsidR="00E73FAA" w:rsidRPr="00A620F0">
        <w:rPr>
          <w:rFonts w:ascii="Montserrat" w:hAnsi="Montserrat" w:cs="Arial"/>
          <w:sz w:val="18"/>
          <w:szCs w:val="18"/>
        </w:rPr>
        <w:t xml:space="preserve"> CONTRATO, SE OBLIGAN A PRESTAR EL SERVICIO </w:t>
      </w:r>
      <w:r w:rsidRPr="00A620F0">
        <w:rPr>
          <w:rFonts w:ascii="Montserrat" w:hAnsi="Montserrat" w:cs="Arial"/>
          <w:sz w:val="18"/>
          <w:szCs w:val="18"/>
        </w:rPr>
        <w:t>OBJETO DEL CONVENIO, CON LA PARTICIPACIÓN SIGUIENTE:</w:t>
      </w:r>
    </w:p>
    <w:p w14:paraId="03750BD7" w14:textId="77777777" w:rsidR="00E15BD9" w:rsidRPr="00A620F0" w:rsidRDefault="00E15BD9" w:rsidP="00B5489D">
      <w:pPr>
        <w:pStyle w:val="Textoindependiente21"/>
        <w:ind w:left="709" w:hanging="643"/>
        <w:rPr>
          <w:rFonts w:ascii="Montserrat" w:hAnsi="Montserrat" w:cs="Arial"/>
          <w:sz w:val="18"/>
          <w:szCs w:val="18"/>
        </w:rPr>
      </w:pPr>
    </w:p>
    <w:p w14:paraId="3C53F453" w14:textId="77777777" w:rsidR="00E15BD9" w:rsidRPr="00A620F0" w:rsidRDefault="00E15BD9" w:rsidP="00B5489D">
      <w:pPr>
        <w:pStyle w:val="Textoindependiente21"/>
        <w:ind w:left="709" w:hanging="643"/>
        <w:rPr>
          <w:rFonts w:ascii="Montserrat" w:hAnsi="Montserrat" w:cs="Arial"/>
          <w:sz w:val="18"/>
          <w:szCs w:val="18"/>
        </w:rPr>
      </w:pPr>
      <w:r w:rsidRPr="00A620F0">
        <w:rPr>
          <w:rFonts w:ascii="Montserrat" w:hAnsi="Montserrat" w:cs="Arial"/>
          <w:b/>
          <w:sz w:val="18"/>
          <w:szCs w:val="18"/>
        </w:rPr>
        <w:t>PARTICIPANTE “A”:</w:t>
      </w:r>
      <w:r w:rsidRPr="00A620F0">
        <w:rPr>
          <w:rFonts w:ascii="Montserrat" w:hAnsi="Montserrat" w:cs="Arial"/>
          <w:b/>
          <w:i/>
          <w:sz w:val="18"/>
          <w:szCs w:val="18"/>
          <w:u w:val="single"/>
        </w:rPr>
        <w:t>(DESCRIBIR LA PARTE QUE SE OBLIGA A SUMINISTRAR)</w:t>
      </w:r>
      <w:r w:rsidRPr="00A620F0">
        <w:rPr>
          <w:rFonts w:ascii="Montserrat" w:hAnsi="Montserrat" w:cs="Arial"/>
          <w:sz w:val="18"/>
          <w:szCs w:val="18"/>
        </w:rPr>
        <w:t>.</w:t>
      </w:r>
    </w:p>
    <w:p w14:paraId="7BD0D6FC" w14:textId="77777777" w:rsidR="00E15BD9" w:rsidRPr="00A620F0" w:rsidRDefault="00E15BD9" w:rsidP="00B5489D">
      <w:pPr>
        <w:pStyle w:val="Textoindependiente21"/>
        <w:ind w:left="709" w:hanging="643"/>
        <w:rPr>
          <w:rFonts w:ascii="Montserrat" w:hAnsi="Montserrat" w:cs="Arial"/>
          <w:sz w:val="18"/>
          <w:szCs w:val="18"/>
        </w:rPr>
      </w:pPr>
    </w:p>
    <w:p w14:paraId="15D482A7" w14:textId="77777777" w:rsidR="00E15BD9" w:rsidRPr="00A620F0" w:rsidRDefault="00E15BD9" w:rsidP="00B5489D">
      <w:pPr>
        <w:pStyle w:val="Textoindependiente21"/>
        <w:ind w:left="709" w:hanging="643"/>
        <w:rPr>
          <w:rFonts w:ascii="Montserrat" w:hAnsi="Montserrat" w:cs="Arial"/>
          <w:sz w:val="18"/>
          <w:szCs w:val="18"/>
        </w:rPr>
      </w:pPr>
      <w:r w:rsidRPr="00A620F0">
        <w:rPr>
          <w:rFonts w:ascii="Montserrat" w:hAnsi="Montserrat" w:cs="Arial"/>
          <w:i/>
          <w:sz w:val="18"/>
          <w:szCs w:val="18"/>
          <w:u w:val="single"/>
        </w:rPr>
        <w:t xml:space="preserve">(CADA UNO DE LOS INTEGRANTES QUE CONFORMAN LA PARTICIPACIÓN CONJUNTA PARA LA PRESENTACIÓN </w:t>
      </w:r>
      <w:r w:rsidRPr="00A620F0">
        <w:rPr>
          <w:rFonts w:ascii="Montserrat" w:hAnsi="Montserrat" w:cs="Arial"/>
          <w:i/>
          <w:sz w:val="18"/>
          <w:szCs w:val="18"/>
        </w:rPr>
        <w:t xml:space="preserve">DE </w:t>
      </w:r>
      <w:r w:rsidRPr="00A620F0">
        <w:rPr>
          <w:rFonts w:ascii="Montserrat" w:hAnsi="Montserrat" w:cs="Arial"/>
          <w:sz w:val="18"/>
          <w:szCs w:val="18"/>
        </w:rPr>
        <w:t>PROPOSICIONES DEBERÁ DESCRIBIR LA PARTE QUE SE OBLIGA A ENTREGAR).</w:t>
      </w:r>
    </w:p>
    <w:p w14:paraId="14A4F2F3" w14:textId="77777777" w:rsidR="00E15BD9" w:rsidRPr="00A620F0" w:rsidRDefault="00E15BD9" w:rsidP="00B5489D">
      <w:pPr>
        <w:pStyle w:val="Textoindependiente21"/>
        <w:ind w:left="709" w:hanging="643"/>
        <w:rPr>
          <w:rFonts w:ascii="Montserrat" w:hAnsi="Montserrat" w:cs="Arial"/>
          <w:sz w:val="18"/>
          <w:szCs w:val="18"/>
        </w:rPr>
      </w:pPr>
    </w:p>
    <w:p w14:paraId="1709032F" w14:textId="77777777" w:rsidR="00E15BD9" w:rsidRPr="00A620F0" w:rsidRDefault="00E15BD9" w:rsidP="00B5489D">
      <w:pPr>
        <w:pStyle w:val="Textoindependiente21"/>
        <w:ind w:left="709" w:hanging="643"/>
        <w:rPr>
          <w:rFonts w:ascii="Montserrat" w:hAnsi="Montserrat" w:cs="Arial"/>
          <w:sz w:val="18"/>
          <w:szCs w:val="18"/>
        </w:rPr>
      </w:pPr>
    </w:p>
    <w:p w14:paraId="4FCBF0AC" w14:textId="77777777" w:rsidR="00E15BD9" w:rsidRPr="00A620F0" w:rsidRDefault="00E15BD9" w:rsidP="00B5489D">
      <w:pPr>
        <w:pStyle w:val="Textoindependiente21"/>
        <w:ind w:left="709" w:hanging="643"/>
        <w:rPr>
          <w:rFonts w:ascii="Montserrat" w:hAnsi="Montserrat" w:cs="Arial"/>
          <w:b/>
          <w:sz w:val="18"/>
          <w:szCs w:val="18"/>
        </w:rPr>
      </w:pPr>
      <w:r w:rsidRPr="00A620F0">
        <w:rPr>
          <w:rFonts w:ascii="Montserrat" w:hAnsi="Montserrat" w:cs="Arial"/>
          <w:b/>
          <w:sz w:val="18"/>
          <w:szCs w:val="18"/>
        </w:rPr>
        <w:t>SEGUNDA.-</w:t>
      </w:r>
      <w:r w:rsidRPr="00A620F0">
        <w:rPr>
          <w:rFonts w:ascii="Montserrat" w:hAnsi="Montserrat" w:cs="Arial"/>
          <w:b/>
          <w:sz w:val="18"/>
          <w:szCs w:val="18"/>
        </w:rPr>
        <w:tab/>
        <w:t>REPRESENTANTE COMÚN Y OBLIGADO SOLIDARIO.</w:t>
      </w:r>
    </w:p>
    <w:p w14:paraId="5DDCE514" w14:textId="77777777" w:rsidR="00E15BD9" w:rsidRPr="00A620F0" w:rsidRDefault="00E15BD9" w:rsidP="00B5489D">
      <w:pPr>
        <w:pStyle w:val="Textoindependiente21"/>
        <w:ind w:left="709" w:hanging="643"/>
        <w:rPr>
          <w:rFonts w:ascii="Montserrat" w:hAnsi="Montserrat" w:cs="Arial"/>
          <w:sz w:val="18"/>
          <w:szCs w:val="18"/>
        </w:rPr>
      </w:pPr>
    </w:p>
    <w:p w14:paraId="7E4D0DFF" w14:textId="7E2A645E" w:rsidR="00E15BD9" w:rsidRPr="00A620F0" w:rsidRDefault="00E15BD9" w:rsidP="00B5489D">
      <w:pPr>
        <w:pStyle w:val="Textoindependiente21"/>
        <w:ind w:left="709" w:hanging="643"/>
        <w:rPr>
          <w:rFonts w:ascii="Montserrat" w:hAnsi="Montserrat" w:cs="Arial"/>
          <w:sz w:val="18"/>
          <w:szCs w:val="18"/>
        </w:rPr>
      </w:pPr>
      <w:r w:rsidRPr="00A620F0">
        <w:rPr>
          <w:rFonts w:ascii="Montserrat" w:hAnsi="Montserrat" w:cs="Arial"/>
          <w:b/>
          <w:sz w:val="18"/>
          <w:szCs w:val="18"/>
        </w:rPr>
        <w:t>“LAS PARTES“</w:t>
      </w:r>
      <w:r w:rsidRPr="00A620F0">
        <w:rPr>
          <w:rFonts w:ascii="Montserrat" w:hAnsi="Montserrat" w:cs="Arial"/>
          <w:sz w:val="18"/>
          <w:szCs w:val="18"/>
        </w:rPr>
        <w:t xml:space="preserve">ACEPTAN EXPRESAMENTE EN DESIGNAR COMO REPRESENTANTE COMÚN AL ____________, A TRAVÉS DEL PRESENTE INSTRUMENTO, OTORGÁNDOLE PODER AMPLIO Y SUFICIENTE, PARA ATENDER TODO LO RELACIONADO CON LAS PROPOSICIONES TÉCNICA Y ECONÓMICA EN EL PROCEDIMIENTO DE </w:t>
      </w:r>
      <w:r w:rsidR="00CF522E">
        <w:rPr>
          <w:rFonts w:ascii="Montserrat" w:hAnsi="Montserrat" w:cs="Arial"/>
          <w:sz w:val="18"/>
          <w:szCs w:val="18"/>
        </w:rPr>
        <w:t>INVITACIÓN A CUANDO MENOS TRES PERSONAS</w:t>
      </w:r>
      <w:r w:rsidRPr="00A620F0">
        <w:rPr>
          <w:rFonts w:ascii="Montserrat" w:hAnsi="Montserrat" w:cs="Arial"/>
          <w:sz w:val="18"/>
          <w:szCs w:val="18"/>
        </w:rPr>
        <w:t>, ASÍ COMO PARA SUSCRIBIR DICHAS PROPOSICIONES.</w:t>
      </w:r>
    </w:p>
    <w:p w14:paraId="6D1EF8C1" w14:textId="77777777" w:rsidR="00E15BD9" w:rsidRPr="00A620F0" w:rsidRDefault="00E15BD9" w:rsidP="00B5489D">
      <w:pPr>
        <w:pStyle w:val="Textoindependiente21"/>
        <w:ind w:left="709" w:hanging="643"/>
        <w:rPr>
          <w:rFonts w:ascii="Montserrat" w:hAnsi="Montserrat" w:cs="Arial"/>
          <w:sz w:val="18"/>
          <w:szCs w:val="18"/>
        </w:rPr>
      </w:pPr>
    </w:p>
    <w:p w14:paraId="5839ED89" w14:textId="77777777" w:rsidR="00E15BD9" w:rsidRPr="00A620F0" w:rsidRDefault="00E15BD9" w:rsidP="00B5489D">
      <w:pPr>
        <w:pStyle w:val="Textoindependiente21"/>
        <w:ind w:left="709" w:hanging="643"/>
        <w:rPr>
          <w:rFonts w:ascii="Montserrat" w:hAnsi="Montserrat" w:cs="Arial"/>
          <w:sz w:val="18"/>
          <w:szCs w:val="18"/>
        </w:rPr>
      </w:pPr>
      <w:r w:rsidRPr="00A620F0">
        <w:rPr>
          <w:rFonts w:ascii="Montserrat" w:hAnsi="Montserrat" w:cs="Arial"/>
          <w:sz w:val="18"/>
          <w:szCs w:val="18"/>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415A907D" w14:textId="77777777" w:rsidR="00E15BD9" w:rsidRPr="00A620F0" w:rsidRDefault="00E15BD9" w:rsidP="00B5489D">
      <w:pPr>
        <w:pStyle w:val="Textoindependiente21"/>
        <w:ind w:left="709" w:hanging="643"/>
        <w:rPr>
          <w:rFonts w:ascii="Montserrat" w:hAnsi="Montserrat" w:cs="Arial"/>
          <w:sz w:val="18"/>
          <w:szCs w:val="18"/>
        </w:rPr>
      </w:pPr>
    </w:p>
    <w:p w14:paraId="4A65DE95" w14:textId="77777777" w:rsidR="00E15BD9" w:rsidRPr="00A620F0" w:rsidRDefault="00E15BD9" w:rsidP="00B5489D">
      <w:pPr>
        <w:pStyle w:val="Textoindependiente21"/>
        <w:ind w:left="709" w:hanging="643"/>
        <w:rPr>
          <w:rFonts w:ascii="Montserrat" w:hAnsi="Montserrat" w:cs="Arial"/>
          <w:b/>
          <w:sz w:val="18"/>
          <w:szCs w:val="18"/>
        </w:rPr>
      </w:pPr>
      <w:r w:rsidRPr="00A620F0">
        <w:rPr>
          <w:rFonts w:ascii="Montserrat" w:hAnsi="Montserrat" w:cs="Arial"/>
          <w:b/>
          <w:sz w:val="18"/>
          <w:szCs w:val="18"/>
        </w:rPr>
        <w:t xml:space="preserve">TERCERA.- </w:t>
      </w:r>
      <w:r w:rsidRPr="00A620F0">
        <w:rPr>
          <w:rFonts w:ascii="Montserrat" w:hAnsi="Montserrat" w:cs="Arial"/>
          <w:b/>
          <w:sz w:val="18"/>
          <w:szCs w:val="18"/>
        </w:rPr>
        <w:tab/>
        <w:t>DEL COBRO DE LAS FACTURAS.</w:t>
      </w:r>
    </w:p>
    <w:p w14:paraId="4118C56F" w14:textId="77777777" w:rsidR="00E15BD9" w:rsidRPr="00A620F0" w:rsidRDefault="00E15BD9" w:rsidP="00B5489D">
      <w:pPr>
        <w:pStyle w:val="Textoindependiente21"/>
        <w:ind w:left="709" w:hanging="643"/>
        <w:rPr>
          <w:rFonts w:ascii="Montserrat" w:hAnsi="Montserrat" w:cs="Arial"/>
          <w:sz w:val="18"/>
          <w:szCs w:val="18"/>
        </w:rPr>
      </w:pPr>
    </w:p>
    <w:p w14:paraId="6E5AFBDA" w14:textId="6BEBDD0A" w:rsidR="00E15BD9" w:rsidRPr="00A620F0" w:rsidRDefault="00E15BD9" w:rsidP="00B5489D">
      <w:pPr>
        <w:pStyle w:val="Textoindependiente21"/>
        <w:ind w:left="709" w:hanging="643"/>
        <w:rPr>
          <w:rFonts w:ascii="Montserrat" w:hAnsi="Montserrat" w:cs="Arial"/>
          <w:sz w:val="18"/>
          <w:szCs w:val="18"/>
        </w:rPr>
      </w:pPr>
      <w:r w:rsidRPr="00A620F0">
        <w:rPr>
          <w:rFonts w:ascii="Montserrat" w:hAnsi="Montserrat" w:cs="Arial"/>
          <w:b/>
          <w:sz w:val="18"/>
          <w:szCs w:val="18"/>
        </w:rPr>
        <w:t>“LAS PARTES”</w:t>
      </w:r>
      <w:r w:rsidRPr="00A620F0">
        <w:rPr>
          <w:rFonts w:ascii="Montserrat" w:hAnsi="Montserrat" w:cs="Arial"/>
          <w:sz w:val="18"/>
          <w:szCs w:val="18"/>
        </w:rPr>
        <w:t xml:space="preserve"> CONVIENEN EXPRESAMENTE, QUE “EL PARTICIPANTE______ </w:t>
      </w:r>
      <w:r w:rsidRPr="00A620F0">
        <w:rPr>
          <w:rFonts w:ascii="Montserrat" w:hAnsi="Montserrat" w:cs="Arial"/>
          <w:b/>
          <w:i/>
          <w:sz w:val="18"/>
          <w:szCs w:val="18"/>
          <w:u w:val="single"/>
        </w:rPr>
        <w:t>(LOS PARTICIPANTES, DEBERÁN INDICAR CUÁL DE ELLOS ESTARÁ FACULTADO PARA REALIZAR EL COBRO)</w:t>
      </w:r>
      <w:r w:rsidRPr="00A620F0">
        <w:rPr>
          <w:rFonts w:ascii="Montserrat" w:hAnsi="Montserrat" w:cs="Arial"/>
          <w:sz w:val="18"/>
          <w:szCs w:val="18"/>
        </w:rPr>
        <w:t>, PARA EFECTUAR EL COBRO DE LAS</w:t>
      </w:r>
      <w:r w:rsidR="00E73FAA" w:rsidRPr="00A620F0">
        <w:rPr>
          <w:rFonts w:ascii="Montserrat" w:hAnsi="Montserrat" w:cs="Arial"/>
          <w:sz w:val="18"/>
          <w:szCs w:val="18"/>
        </w:rPr>
        <w:t xml:space="preserve"> FACTURAS RELATIVAS AL SERVICIO QUE SE PRESTE </w:t>
      </w:r>
      <w:r w:rsidRPr="00A620F0">
        <w:rPr>
          <w:rFonts w:ascii="Montserrat" w:hAnsi="Montserrat" w:cs="Arial"/>
          <w:sz w:val="18"/>
          <w:szCs w:val="18"/>
        </w:rPr>
        <w:t xml:space="preserve">AL IMSS, CON MOTIVO DEL CONTRATO QUE SE DERIVE DE LA </w:t>
      </w:r>
      <w:r w:rsidR="00CF522E">
        <w:rPr>
          <w:rFonts w:ascii="Montserrat" w:hAnsi="Montserrat" w:cs="Arial"/>
          <w:sz w:val="18"/>
          <w:szCs w:val="18"/>
        </w:rPr>
        <w:t>INVITACIÓN A CUANDO MENOS TRES PERSONAS</w:t>
      </w:r>
      <w:r w:rsidR="00CF522E" w:rsidRPr="00A620F0">
        <w:rPr>
          <w:rFonts w:ascii="Montserrat" w:hAnsi="Montserrat" w:cs="Arial"/>
          <w:sz w:val="18"/>
          <w:szCs w:val="18"/>
        </w:rPr>
        <w:t xml:space="preserve"> </w:t>
      </w:r>
      <w:r w:rsidRPr="00A620F0">
        <w:rPr>
          <w:rFonts w:ascii="Montserrat" w:hAnsi="Montserrat" w:cs="Arial"/>
          <w:sz w:val="18"/>
          <w:szCs w:val="18"/>
        </w:rPr>
        <w:t>NÚMERO _________.</w:t>
      </w:r>
    </w:p>
    <w:p w14:paraId="337CD3CE" w14:textId="77777777" w:rsidR="00E15BD9" w:rsidRPr="00A620F0" w:rsidRDefault="00E15BD9" w:rsidP="00B5489D">
      <w:pPr>
        <w:pStyle w:val="Textoindependiente21"/>
        <w:ind w:left="709" w:hanging="643"/>
        <w:rPr>
          <w:rFonts w:ascii="Montserrat" w:hAnsi="Montserrat" w:cs="Arial"/>
          <w:bCs/>
          <w:sz w:val="18"/>
          <w:szCs w:val="18"/>
        </w:rPr>
      </w:pPr>
    </w:p>
    <w:p w14:paraId="56D6582E" w14:textId="77777777" w:rsidR="00E15BD9" w:rsidRPr="00A620F0" w:rsidRDefault="00E15BD9" w:rsidP="00B5489D">
      <w:pPr>
        <w:pStyle w:val="Textoindependiente21"/>
        <w:ind w:left="709" w:hanging="643"/>
        <w:rPr>
          <w:rFonts w:ascii="Montserrat" w:hAnsi="Montserrat" w:cs="Arial"/>
          <w:b/>
          <w:sz w:val="18"/>
          <w:szCs w:val="18"/>
        </w:rPr>
      </w:pPr>
      <w:r w:rsidRPr="00A620F0">
        <w:rPr>
          <w:rFonts w:ascii="Montserrat" w:hAnsi="Montserrat" w:cs="Arial"/>
          <w:b/>
          <w:sz w:val="18"/>
          <w:szCs w:val="18"/>
        </w:rPr>
        <w:t xml:space="preserve">CUARTA.- </w:t>
      </w:r>
      <w:r w:rsidRPr="00A620F0">
        <w:rPr>
          <w:rFonts w:ascii="Montserrat" w:hAnsi="Montserrat" w:cs="Arial"/>
          <w:b/>
          <w:sz w:val="18"/>
          <w:szCs w:val="18"/>
        </w:rPr>
        <w:tab/>
        <w:t>VIGENCIA.</w:t>
      </w:r>
    </w:p>
    <w:p w14:paraId="7801CE73" w14:textId="77777777" w:rsidR="00E15BD9" w:rsidRPr="00A620F0" w:rsidRDefault="00E15BD9" w:rsidP="00B5489D">
      <w:pPr>
        <w:pStyle w:val="Textoindependiente21"/>
        <w:ind w:left="709" w:hanging="643"/>
        <w:rPr>
          <w:rFonts w:ascii="Montserrat" w:hAnsi="Montserrat" w:cs="Arial"/>
          <w:bCs/>
          <w:sz w:val="18"/>
          <w:szCs w:val="18"/>
        </w:rPr>
      </w:pPr>
    </w:p>
    <w:p w14:paraId="785A07A3" w14:textId="533DBE2F" w:rsidR="00E15BD9" w:rsidRPr="00A620F0" w:rsidRDefault="00E15BD9" w:rsidP="00B5489D">
      <w:pPr>
        <w:pStyle w:val="Textoindependiente21"/>
        <w:ind w:left="709" w:hanging="643"/>
        <w:rPr>
          <w:rFonts w:ascii="Montserrat" w:hAnsi="Montserrat" w:cs="Arial"/>
          <w:sz w:val="18"/>
          <w:szCs w:val="18"/>
        </w:rPr>
      </w:pPr>
      <w:r w:rsidRPr="00A620F0">
        <w:rPr>
          <w:rFonts w:ascii="Montserrat" w:hAnsi="Montserrat" w:cs="Arial"/>
          <w:b/>
          <w:sz w:val="18"/>
          <w:szCs w:val="18"/>
        </w:rPr>
        <w:t>“LAS PARTES“</w:t>
      </w:r>
      <w:r w:rsidRPr="00A620F0">
        <w:rPr>
          <w:rFonts w:ascii="Montserrat" w:hAnsi="Montserrat" w:cs="Arial"/>
          <w:sz w:val="18"/>
          <w:szCs w:val="18"/>
        </w:rPr>
        <w:t xml:space="preserve"> CONVIENEN, EN QUE LA VIGENCIA DEL PRESENTE CONVENIO SERÁ EL DEL PERÍODO DURANTE EL CUAL SE DESARROLLE EL PROCEDIMIENTO DE LA </w:t>
      </w:r>
      <w:r w:rsidR="00CF522E">
        <w:rPr>
          <w:rFonts w:ascii="Montserrat" w:hAnsi="Montserrat" w:cs="Arial"/>
          <w:sz w:val="18"/>
          <w:szCs w:val="18"/>
        </w:rPr>
        <w:t>INVITACIÓN A CUANDO MENOS TRES PERSONAS</w:t>
      </w:r>
      <w:r w:rsidRPr="00A620F0">
        <w:rPr>
          <w:rFonts w:ascii="Montserrat" w:hAnsi="Montserrat" w:cs="Arial"/>
          <w:sz w:val="18"/>
          <w:szCs w:val="18"/>
        </w:rPr>
        <w:t xml:space="preserve"> NÚMERO __________, INCLUYENDO, EN SU CASO, DE RESULTAR ADJUDICADOS DEL CONTRATO, EL PLAZO QUE SE ESTIPULE EN ÉSTE Y EL QUE PUDIERA RESULTAR DE CONVENIOS DE MODIFICACIÓN.</w:t>
      </w:r>
    </w:p>
    <w:p w14:paraId="30E3EDC7" w14:textId="77777777" w:rsidR="00E15BD9" w:rsidRPr="00A620F0" w:rsidRDefault="00E15BD9" w:rsidP="00B5489D">
      <w:pPr>
        <w:pStyle w:val="Textoindependiente21"/>
        <w:ind w:left="709" w:hanging="643"/>
        <w:rPr>
          <w:rFonts w:ascii="Montserrat" w:hAnsi="Montserrat" w:cs="Arial"/>
          <w:sz w:val="18"/>
          <w:szCs w:val="18"/>
        </w:rPr>
      </w:pPr>
    </w:p>
    <w:p w14:paraId="3325C4FC" w14:textId="77777777" w:rsidR="00E15BD9" w:rsidRPr="00A620F0" w:rsidRDefault="00E15BD9" w:rsidP="00B5489D">
      <w:pPr>
        <w:pStyle w:val="Textoindependiente21"/>
        <w:ind w:left="709" w:hanging="643"/>
        <w:rPr>
          <w:rFonts w:ascii="Montserrat" w:hAnsi="Montserrat" w:cs="Arial"/>
          <w:b/>
          <w:sz w:val="18"/>
          <w:szCs w:val="18"/>
        </w:rPr>
      </w:pPr>
      <w:r w:rsidRPr="00A620F0">
        <w:rPr>
          <w:rFonts w:ascii="Montserrat" w:hAnsi="Montserrat" w:cs="Arial"/>
          <w:b/>
          <w:sz w:val="18"/>
          <w:szCs w:val="18"/>
        </w:rPr>
        <w:t>QUINTA.-</w:t>
      </w:r>
      <w:r w:rsidRPr="00A620F0">
        <w:rPr>
          <w:rFonts w:ascii="Montserrat" w:hAnsi="Montserrat" w:cs="Arial"/>
          <w:b/>
          <w:sz w:val="18"/>
          <w:szCs w:val="18"/>
        </w:rPr>
        <w:tab/>
        <w:t>OBLIGACIONES.</w:t>
      </w:r>
    </w:p>
    <w:p w14:paraId="4B02BB48" w14:textId="77777777" w:rsidR="00E15BD9" w:rsidRPr="00A620F0" w:rsidRDefault="00E15BD9" w:rsidP="00B5489D">
      <w:pPr>
        <w:pStyle w:val="Textoindependiente21"/>
        <w:ind w:left="709" w:hanging="643"/>
        <w:rPr>
          <w:rFonts w:ascii="Montserrat" w:hAnsi="Montserrat" w:cs="Arial"/>
          <w:sz w:val="18"/>
          <w:szCs w:val="18"/>
        </w:rPr>
      </w:pPr>
    </w:p>
    <w:p w14:paraId="42D79ACA" w14:textId="77777777" w:rsidR="00E15BD9" w:rsidRPr="00A620F0" w:rsidRDefault="00E15BD9" w:rsidP="00B5489D">
      <w:pPr>
        <w:pStyle w:val="Textoindependiente21"/>
        <w:ind w:left="709" w:hanging="643"/>
        <w:rPr>
          <w:rFonts w:ascii="Montserrat" w:hAnsi="Montserrat" w:cs="Arial"/>
          <w:sz w:val="18"/>
          <w:szCs w:val="18"/>
        </w:rPr>
      </w:pPr>
      <w:r w:rsidRPr="00A620F0">
        <w:rPr>
          <w:rFonts w:ascii="Montserrat" w:hAnsi="Montserrat" w:cs="Arial"/>
          <w:b/>
          <w:sz w:val="18"/>
          <w:szCs w:val="18"/>
        </w:rPr>
        <w:t>“LAS PARTES”</w:t>
      </w:r>
      <w:r w:rsidRPr="00A620F0">
        <w:rPr>
          <w:rFonts w:ascii="Montserrat" w:hAnsi="Montserrat" w:cs="Arial"/>
          <w:sz w:val="18"/>
          <w:szCs w:val="18"/>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645A04DB" w14:textId="77777777" w:rsidR="00E15BD9" w:rsidRPr="00A620F0" w:rsidRDefault="00E15BD9" w:rsidP="00B5489D">
      <w:pPr>
        <w:pStyle w:val="Textoindependiente21"/>
        <w:ind w:left="709" w:hanging="643"/>
        <w:rPr>
          <w:rFonts w:ascii="Montserrat" w:hAnsi="Montserrat" w:cs="Arial"/>
          <w:sz w:val="18"/>
          <w:szCs w:val="18"/>
        </w:rPr>
      </w:pPr>
    </w:p>
    <w:p w14:paraId="6C793EB7" w14:textId="3503E6F8" w:rsidR="00E15BD9" w:rsidRPr="00A620F0" w:rsidRDefault="00E15BD9" w:rsidP="00B5489D">
      <w:pPr>
        <w:pStyle w:val="Textoindependiente21"/>
        <w:ind w:left="709" w:hanging="643"/>
        <w:rPr>
          <w:rFonts w:ascii="Montserrat" w:hAnsi="Montserrat" w:cs="Arial"/>
          <w:sz w:val="18"/>
          <w:szCs w:val="18"/>
        </w:rPr>
      </w:pPr>
      <w:r w:rsidRPr="00A620F0">
        <w:rPr>
          <w:rFonts w:ascii="Montserrat" w:hAnsi="Montserrat" w:cs="Arial"/>
          <w:b/>
          <w:sz w:val="18"/>
          <w:szCs w:val="18"/>
        </w:rPr>
        <w:t>“LAS PARTES”</w:t>
      </w:r>
      <w:r w:rsidRPr="00A620F0">
        <w:rPr>
          <w:rFonts w:ascii="Montserrat" w:hAnsi="Montserrat" w:cs="Arial"/>
          <w:sz w:val="18"/>
          <w:szCs w:val="18"/>
        </w:rPr>
        <w:t xml:space="preserve"> ACEPTAN Y SE OBLIGAN A PROTOCOLIZAR ANTE NOTARIO PÚBLICO EL PRESENTE CONVENIO, EN CASO DE RESULTAR ADJUDICADOS DEL CONTRATO QUE SE DERIVE DEL FALLO EMITIDO EN LA </w:t>
      </w:r>
      <w:r w:rsidR="00CF522E">
        <w:rPr>
          <w:rFonts w:ascii="Montserrat" w:hAnsi="Montserrat" w:cs="Arial"/>
          <w:sz w:val="18"/>
          <w:szCs w:val="18"/>
        </w:rPr>
        <w:t>INVITACIÓN A CUANDO MENOS TRES PERSONAS</w:t>
      </w:r>
      <w:r w:rsidR="00CF522E" w:rsidRPr="00A620F0">
        <w:rPr>
          <w:rFonts w:ascii="Montserrat" w:hAnsi="Montserrat" w:cs="Arial"/>
          <w:sz w:val="18"/>
          <w:szCs w:val="18"/>
        </w:rPr>
        <w:t xml:space="preserve"> </w:t>
      </w:r>
      <w:r w:rsidRPr="00A620F0">
        <w:rPr>
          <w:rFonts w:ascii="Montserrat" w:hAnsi="Montserrat" w:cs="Arial"/>
          <w:sz w:val="18"/>
          <w:szCs w:val="18"/>
        </w:rPr>
        <w:t xml:space="preserve">NÚMERO _________ EN QUE PARTICIPAN Y, QUE EL PRESENTE INSTRUMENTO, DEBIDAMENTE PROTOCOLIZADO, FORMARÁ PARTE INTEGRANTE  DEL CONTRATO QUE SUSCRIBAN LOS REPRESENTANTES LEGALES DE CADA INTEGRANTE Y EL IMSS. </w:t>
      </w:r>
    </w:p>
    <w:p w14:paraId="0267E7AC" w14:textId="77777777" w:rsidR="00E15BD9" w:rsidRPr="00A620F0" w:rsidRDefault="00E15BD9" w:rsidP="00B5489D">
      <w:pPr>
        <w:pStyle w:val="Textoindependiente21"/>
        <w:ind w:left="709" w:hanging="643"/>
        <w:rPr>
          <w:rFonts w:ascii="Montserrat" w:hAnsi="Montserrat" w:cs="Arial"/>
          <w:sz w:val="18"/>
          <w:szCs w:val="18"/>
        </w:rPr>
      </w:pPr>
    </w:p>
    <w:p w14:paraId="672F6841" w14:textId="77777777" w:rsidR="00E15BD9" w:rsidRPr="00A620F0" w:rsidRDefault="00E15BD9" w:rsidP="00B5489D">
      <w:pPr>
        <w:pStyle w:val="Textoindependiente21"/>
        <w:ind w:left="709" w:hanging="643"/>
        <w:rPr>
          <w:rFonts w:ascii="Montserrat" w:hAnsi="Montserrat" w:cs="Arial"/>
          <w:sz w:val="18"/>
          <w:szCs w:val="18"/>
        </w:rPr>
      </w:pPr>
      <w:r w:rsidRPr="00A620F0">
        <w:rPr>
          <w:rFonts w:ascii="Montserrat" w:hAnsi="Montserrat" w:cs="Arial"/>
          <w:sz w:val="18"/>
          <w:szCs w:val="18"/>
        </w:rPr>
        <w:t xml:space="preserve">LEÍDO QUE FUE EL PRESENTE CONVENIO POR </w:t>
      </w:r>
      <w:r w:rsidRPr="00A620F0">
        <w:rPr>
          <w:rFonts w:ascii="Montserrat" w:hAnsi="Montserrat" w:cs="Arial"/>
          <w:b/>
          <w:sz w:val="18"/>
          <w:szCs w:val="18"/>
        </w:rPr>
        <w:t>“LAS PARTES”</w:t>
      </w:r>
      <w:r w:rsidRPr="00A620F0">
        <w:rPr>
          <w:rFonts w:ascii="Montserrat" w:hAnsi="Montserrat" w:cs="Arial"/>
          <w:sz w:val="18"/>
          <w:szCs w:val="18"/>
        </w:rPr>
        <w:t xml:space="preserve"> Y ENTERADOS DE SU ALCANCE Y EFECTOS LEGALES, ACEPTANDO QUE NO EXISTIÓ ERROR, DOLO, VIOLENCIA O MALA FE, LO RATIFICAN Y FIRMAN, DE CONFORMIDAD EN LA CIUDAD DE MÉXICO, DISTRITO FEDERAL, EL DÍA ___________ DE _________ DE 20___.</w:t>
      </w:r>
    </w:p>
    <w:p w14:paraId="20BF7D5A" w14:textId="77777777" w:rsidR="00E15BD9" w:rsidRPr="00A620F0" w:rsidRDefault="00E15BD9" w:rsidP="00B5489D">
      <w:pPr>
        <w:pStyle w:val="Textoindependiente21"/>
        <w:ind w:left="709" w:hanging="643"/>
        <w:rPr>
          <w:rFonts w:ascii="Montserrat" w:hAnsi="Montserrat" w:cs="Arial"/>
          <w:sz w:val="18"/>
          <w:szCs w:val="18"/>
        </w:rPr>
      </w:pPr>
    </w:p>
    <w:p w14:paraId="6D38BA36" w14:textId="77777777" w:rsidR="00E15BD9" w:rsidRPr="00A620F0" w:rsidRDefault="00E15BD9" w:rsidP="00B5489D">
      <w:pPr>
        <w:pStyle w:val="Textoindependiente21"/>
        <w:ind w:left="709" w:hanging="643"/>
        <w:rPr>
          <w:rFonts w:ascii="Montserrat" w:hAnsi="Montserrat" w:cs="Arial"/>
          <w:sz w:val="18"/>
          <w:szCs w:val="18"/>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E15BD9" w:rsidRPr="00A620F0" w14:paraId="05D9186B" w14:textId="77777777" w:rsidTr="00E15BD9">
        <w:tc>
          <w:tcPr>
            <w:tcW w:w="3600" w:type="dxa"/>
            <w:tcBorders>
              <w:bottom w:val="single" w:sz="4" w:space="0" w:color="000000"/>
            </w:tcBorders>
          </w:tcPr>
          <w:p w14:paraId="344CA5A0" w14:textId="77777777" w:rsidR="00E15BD9" w:rsidRPr="00A620F0" w:rsidRDefault="00E15BD9" w:rsidP="00B5489D">
            <w:pPr>
              <w:pStyle w:val="Textoindependiente21"/>
              <w:snapToGrid w:val="0"/>
              <w:ind w:left="709" w:hanging="643"/>
              <w:jc w:val="center"/>
              <w:rPr>
                <w:rFonts w:ascii="Montserrat" w:hAnsi="Montserrat" w:cs="Arial"/>
                <w:b/>
                <w:sz w:val="18"/>
                <w:szCs w:val="18"/>
              </w:rPr>
            </w:pPr>
            <w:r w:rsidRPr="00A620F0">
              <w:rPr>
                <w:rFonts w:ascii="Montserrat" w:hAnsi="Montserrat" w:cs="Arial"/>
                <w:sz w:val="18"/>
                <w:szCs w:val="18"/>
              </w:rPr>
              <w:t>“</w:t>
            </w:r>
            <w:r w:rsidRPr="00A620F0">
              <w:rPr>
                <w:rFonts w:ascii="Montserrat" w:hAnsi="Montserrat" w:cs="Arial"/>
                <w:b/>
                <w:sz w:val="18"/>
                <w:szCs w:val="18"/>
              </w:rPr>
              <w:t>EL PARTICIPANTE A”</w:t>
            </w:r>
          </w:p>
        </w:tc>
        <w:tc>
          <w:tcPr>
            <w:tcW w:w="720" w:type="dxa"/>
          </w:tcPr>
          <w:p w14:paraId="7B7AB646" w14:textId="77777777" w:rsidR="00E15BD9" w:rsidRPr="00A620F0" w:rsidRDefault="00E15BD9" w:rsidP="00B5489D">
            <w:pPr>
              <w:pStyle w:val="Textoindependiente21"/>
              <w:snapToGrid w:val="0"/>
              <w:ind w:left="709" w:hanging="643"/>
              <w:jc w:val="center"/>
              <w:rPr>
                <w:rFonts w:ascii="Montserrat" w:hAnsi="Montserrat" w:cs="Arial"/>
                <w:sz w:val="18"/>
                <w:szCs w:val="18"/>
              </w:rPr>
            </w:pPr>
          </w:p>
          <w:p w14:paraId="2DAFA2C0" w14:textId="77777777" w:rsidR="00E15BD9" w:rsidRPr="00A620F0" w:rsidRDefault="00E15BD9" w:rsidP="00B5489D">
            <w:pPr>
              <w:pStyle w:val="Textoindependiente21"/>
              <w:ind w:left="709" w:hanging="643"/>
              <w:jc w:val="center"/>
              <w:rPr>
                <w:rFonts w:ascii="Montserrat" w:hAnsi="Montserrat" w:cs="Arial"/>
                <w:sz w:val="18"/>
                <w:szCs w:val="18"/>
              </w:rPr>
            </w:pPr>
          </w:p>
          <w:p w14:paraId="46037B63" w14:textId="77777777" w:rsidR="00E15BD9" w:rsidRPr="00A620F0" w:rsidRDefault="00E15BD9" w:rsidP="00B5489D">
            <w:pPr>
              <w:pStyle w:val="Textoindependiente21"/>
              <w:ind w:left="709" w:hanging="643"/>
              <w:jc w:val="center"/>
              <w:rPr>
                <w:rFonts w:ascii="Montserrat" w:hAnsi="Montserrat" w:cs="Arial"/>
                <w:sz w:val="18"/>
                <w:szCs w:val="18"/>
              </w:rPr>
            </w:pPr>
          </w:p>
        </w:tc>
        <w:tc>
          <w:tcPr>
            <w:tcW w:w="3240" w:type="dxa"/>
            <w:tcBorders>
              <w:bottom w:val="single" w:sz="4" w:space="0" w:color="000000"/>
            </w:tcBorders>
          </w:tcPr>
          <w:p w14:paraId="0EA1646D" w14:textId="77777777" w:rsidR="00E15BD9" w:rsidRPr="00A620F0" w:rsidRDefault="00E15BD9" w:rsidP="00B5489D">
            <w:pPr>
              <w:pStyle w:val="Textoindependiente21"/>
              <w:snapToGrid w:val="0"/>
              <w:ind w:left="709" w:hanging="643"/>
              <w:jc w:val="center"/>
              <w:rPr>
                <w:rFonts w:ascii="Montserrat" w:hAnsi="Montserrat" w:cs="Arial"/>
                <w:b/>
                <w:sz w:val="18"/>
                <w:szCs w:val="18"/>
              </w:rPr>
            </w:pPr>
            <w:r w:rsidRPr="00A620F0">
              <w:rPr>
                <w:rFonts w:ascii="Montserrat" w:hAnsi="Montserrat" w:cs="Arial"/>
                <w:b/>
                <w:sz w:val="18"/>
                <w:szCs w:val="18"/>
              </w:rPr>
              <w:t xml:space="preserve">     “EL PARTICIPANTE B”</w:t>
            </w:r>
          </w:p>
          <w:p w14:paraId="60966CCF" w14:textId="77777777" w:rsidR="00E15BD9" w:rsidRPr="00A620F0" w:rsidRDefault="00E15BD9" w:rsidP="00B5489D">
            <w:pPr>
              <w:pStyle w:val="Textoindependiente21"/>
              <w:ind w:left="709" w:hanging="643"/>
              <w:jc w:val="center"/>
              <w:rPr>
                <w:rFonts w:ascii="Montserrat" w:hAnsi="Montserrat" w:cs="Arial"/>
                <w:b/>
                <w:sz w:val="18"/>
                <w:szCs w:val="18"/>
              </w:rPr>
            </w:pPr>
          </w:p>
        </w:tc>
      </w:tr>
      <w:tr w:rsidR="00E15BD9" w:rsidRPr="00A620F0" w14:paraId="5CAAF36F" w14:textId="77777777" w:rsidTr="00E15BD9">
        <w:tc>
          <w:tcPr>
            <w:tcW w:w="3600" w:type="dxa"/>
            <w:tcBorders>
              <w:top w:val="single" w:sz="4" w:space="0" w:color="000000"/>
            </w:tcBorders>
          </w:tcPr>
          <w:p w14:paraId="748A84D4" w14:textId="77777777" w:rsidR="00E15BD9" w:rsidRPr="00A620F0" w:rsidRDefault="00E15BD9" w:rsidP="00B5489D">
            <w:pPr>
              <w:pStyle w:val="Ttulo3"/>
              <w:tabs>
                <w:tab w:val="clear" w:pos="720"/>
              </w:tabs>
              <w:snapToGrid w:val="0"/>
              <w:spacing w:before="0" w:after="0"/>
              <w:ind w:left="709" w:hanging="643"/>
              <w:jc w:val="center"/>
              <w:rPr>
                <w:rFonts w:ascii="Montserrat" w:hAnsi="Montserrat"/>
                <w:sz w:val="18"/>
                <w:szCs w:val="18"/>
              </w:rPr>
            </w:pPr>
            <w:r w:rsidRPr="00A620F0">
              <w:rPr>
                <w:rFonts w:ascii="Montserrat" w:hAnsi="Montserrat"/>
                <w:sz w:val="18"/>
                <w:szCs w:val="18"/>
              </w:rPr>
              <w:lastRenderedPageBreak/>
              <w:t>NOMBRE Y CARGO</w:t>
            </w:r>
          </w:p>
          <w:p w14:paraId="0116AF8E" w14:textId="77777777" w:rsidR="00E15BD9" w:rsidRPr="00A620F0" w:rsidRDefault="00E15BD9" w:rsidP="00B5489D">
            <w:pPr>
              <w:ind w:left="709" w:hanging="643"/>
              <w:jc w:val="center"/>
              <w:rPr>
                <w:rFonts w:ascii="Montserrat" w:hAnsi="Montserrat" w:cs="Arial"/>
                <w:b/>
                <w:sz w:val="18"/>
                <w:szCs w:val="18"/>
              </w:rPr>
            </w:pPr>
            <w:r w:rsidRPr="00A620F0">
              <w:rPr>
                <w:rFonts w:ascii="Montserrat" w:hAnsi="Montserrat" w:cs="Arial"/>
                <w:b/>
                <w:sz w:val="18"/>
                <w:szCs w:val="18"/>
              </w:rPr>
              <w:t>DEL APODERADO LEGAL</w:t>
            </w:r>
          </w:p>
        </w:tc>
        <w:tc>
          <w:tcPr>
            <w:tcW w:w="720" w:type="dxa"/>
          </w:tcPr>
          <w:p w14:paraId="5E599BD9" w14:textId="77777777" w:rsidR="00E15BD9" w:rsidRPr="00A620F0" w:rsidRDefault="00E15BD9" w:rsidP="00B5489D">
            <w:pPr>
              <w:pStyle w:val="Textoindependiente21"/>
              <w:snapToGrid w:val="0"/>
              <w:ind w:left="709" w:hanging="643"/>
              <w:jc w:val="center"/>
              <w:rPr>
                <w:rFonts w:ascii="Montserrat" w:hAnsi="Montserrat" w:cs="Arial"/>
                <w:sz w:val="18"/>
                <w:szCs w:val="18"/>
              </w:rPr>
            </w:pPr>
          </w:p>
        </w:tc>
        <w:tc>
          <w:tcPr>
            <w:tcW w:w="3240" w:type="dxa"/>
            <w:tcBorders>
              <w:top w:val="single" w:sz="4" w:space="0" w:color="000000"/>
            </w:tcBorders>
          </w:tcPr>
          <w:p w14:paraId="2EBCB5B1" w14:textId="77777777" w:rsidR="00E15BD9" w:rsidRPr="00A620F0" w:rsidRDefault="00E15BD9" w:rsidP="00B5489D">
            <w:pPr>
              <w:snapToGrid w:val="0"/>
              <w:ind w:left="709" w:hanging="643"/>
              <w:jc w:val="center"/>
              <w:rPr>
                <w:rFonts w:ascii="Montserrat" w:hAnsi="Montserrat" w:cs="Arial"/>
                <w:b/>
                <w:sz w:val="18"/>
                <w:szCs w:val="18"/>
              </w:rPr>
            </w:pPr>
            <w:r w:rsidRPr="00A620F0">
              <w:rPr>
                <w:rFonts w:ascii="Montserrat" w:hAnsi="Montserrat" w:cs="Arial"/>
                <w:b/>
                <w:sz w:val="18"/>
                <w:szCs w:val="18"/>
              </w:rPr>
              <w:t xml:space="preserve">NOMBRE Y CARGO </w:t>
            </w:r>
          </w:p>
          <w:p w14:paraId="18930EC9" w14:textId="77777777" w:rsidR="00E15BD9" w:rsidRPr="00A620F0" w:rsidRDefault="00E15BD9" w:rsidP="00B5489D">
            <w:pPr>
              <w:ind w:left="709" w:hanging="643"/>
              <w:jc w:val="center"/>
              <w:rPr>
                <w:rFonts w:ascii="Montserrat" w:hAnsi="Montserrat" w:cs="Arial"/>
                <w:b/>
                <w:sz w:val="18"/>
                <w:szCs w:val="18"/>
              </w:rPr>
            </w:pPr>
            <w:r w:rsidRPr="00A620F0">
              <w:rPr>
                <w:rFonts w:ascii="Montserrat" w:hAnsi="Montserrat" w:cs="Arial"/>
                <w:b/>
                <w:sz w:val="18"/>
                <w:szCs w:val="18"/>
              </w:rPr>
              <w:t>DEL APODERADO LEGAL</w:t>
            </w:r>
          </w:p>
        </w:tc>
      </w:tr>
    </w:tbl>
    <w:p w14:paraId="2549CEEE" w14:textId="77777777" w:rsidR="00E15BD9" w:rsidRPr="00A620F0" w:rsidRDefault="00E15BD9" w:rsidP="00B5489D">
      <w:pPr>
        <w:ind w:left="709" w:hanging="643"/>
        <w:jc w:val="both"/>
        <w:rPr>
          <w:rFonts w:ascii="Montserrat" w:hAnsi="Montserrat"/>
          <w:sz w:val="18"/>
          <w:szCs w:val="18"/>
        </w:rPr>
      </w:pPr>
    </w:p>
    <w:p w14:paraId="1B943FA1" w14:textId="77777777" w:rsidR="00E15BD9" w:rsidRPr="00A620F0" w:rsidRDefault="00E15BD9" w:rsidP="00E15BD9">
      <w:pPr>
        <w:rPr>
          <w:rFonts w:ascii="Montserrat" w:hAnsi="Montserrat" w:cs="Arial"/>
          <w:sz w:val="18"/>
          <w:szCs w:val="18"/>
        </w:rPr>
      </w:pPr>
    </w:p>
    <w:p w14:paraId="2159BBB0" w14:textId="77777777" w:rsidR="007026C6" w:rsidRPr="00A620F0" w:rsidRDefault="007026C6" w:rsidP="007026C6">
      <w:pPr>
        <w:pStyle w:val="Ttulo"/>
        <w:rPr>
          <w:rFonts w:ascii="Montserrat" w:hAnsi="Montserrat" w:cs="Arial"/>
          <w:sz w:val="18"/>
          <w:szCs w:val="18"/>
        </w:rPr>
      </w:pPr>
      <w:r w:rsidRPr="00A620F0">
        <w:rPr>
          <w:rFonts w:ascii="Montserrat" w:hAnsi="Montserrat" w:cs="Arial"/>
          <w:sz w:val="18"/>
          <w:szCs w:val="18"/>
        </w:rPr>
        <w:t xml:space="preserve">ANEXO NÚMERO </w:t>
      </w:r>
      <w:r w:rsidR="00F06057" w:rsidRPr="00A620F0">
        <w:rPr>
          <w:rFonts w:ascii="Montserrat" w:hAnsi="Montserrat" w:cs="Arial"/>
          <w:sz w:val="18"/>
          <w:szCs w:val="18"/>
        </w:rPr>
        <w:t>5</w:t>
      </w:r>
      <w:r w:rsidRPr="00A620F0">
        <w:rPr>
          <w:rFonts w:ascii="Montserrat" w:hAnsi="Montserrat" w:cs="Arial"/>
          <w:sz w:val="18"/>
          <w:szCs w:val="18"/>
        </w:rPr>
        <w:t xml:space="preserve"> (</w:t>
      </w:r>
      <w:r w:rsidR="00F06057" w:rsidRPr="00A620F0">
        <w:rPr>
          <w:rFonts w:ascii="Montserrat" w:hAnsi="Montserrat" w:cs="Arial"/>
          <w:sz w:val="18"/>
          <w:szCs w:val="18"/>
        </w:rPr>
        <w:t>cinco</w:t>
      </w:r>
      <w:r w:rsidR="00123568" w:rsidRPr="00A620F0">
        <w:rPr>
          <w:rFonts w:ascii="Montserrat" w:hAnsi="Montserrat" w:cs="Arial"/>
          <w:sz w:val="18"/>
          <w:szCs w:val="18"/>
        </w:rPr>
        <w:fldChar w:fldCharType="begin"/>
      </w:r>
      <w:r w:rsidRPr="00A620F0">
        <w:rPr>
          <w:rFonts w:ascii="Montserrat" w:hAnsi="Montserrat"/>
          <w:sz w:val="18"/>
          <w:szCs w:val="18"/>
        </w:rPr>
        <w:instrText xml:space="preserve"> XE "</w:instrText>
      </w:r>
      <w:r w:rsidRPr="00A620F0">
        <w:rPr>
          <w:rFonts w:ascii="Montserrat" w:hAnsi="Montserrat" w:cs="Arial"/>
          <w:sz w:val="18"/>
          <w:szCs w:val="18"/>
        </w:rPr>
        <w:instrText>ANEXO NÚMERO 3 (TRES</w:instrText>
      </w:r>
      <w:r w:rsidRPr="00A620F0">
        <w:rPr>
          <w:rFonts w:ascii="Montserrat" w:hAnsi="Montserrat"/>
          <w:sz w:val="18"/>
          <w:szCs w:val="18"/>
        </w:rPr>
        <w:instrText xml:space="preserve"> </w:instrText>
      </w:r>
      <w:r w:rsidRPr="00A620F0">
        <w:rPr>
          <w:rFonts w:ascii="Montserrat" w:hAnsi="Montserrat" w:cs="Arial"/>
          <w:sz w:val="18"/>
          <w:szCs w:val="18"/>
        </w:rPr>
        <w:instrText>FORMATO DE CARTA RELATIVA AL PUNTO 6 INCISO  B)</w:instrText>
      </w:r>
      <w:r w:rsidRPr="00A620F0">
        <w:rPr>
          <w:rFonts w:ascii="Montserrat" w:hAnsi="Montserrat"/>
          <w:sz w:val="18"/>
          <w:szCs w:val="18"/>
        </w:rPr>
        <w:instrText xml:space="preserve">" </w:instrText>
      </w:r>
      <w:r w:rsidR="00123568" w:rsidRPr="00A620F0">
        <w:rPr>
          <w:rFonts w:ascii="Montserrat" w:hAnsi="Montserrat" w:cs="Arial"/>
          <w:sz w:val="18"/>
          <w:szCs w:val="18"/>
        </w:rPr>
        <w:fldChar w:fldCharType="end"/>
      </w:r>
      <w:r w:rsidRPr="00A620F0">
        <w:rPr>
          <w:rFonts w:ascii="Montserrat" w:hAnsi="Montserrat" w:cs="Arial"/>
          <w:sz w:val="18"/>
          <w:szCs w:val="18"/>
        </w:rPr>
        <w:t>)</w:t>
      </w:r>
    </w:p>
    <w:p w14:paraId="0A820B42" w14:textId="77777777" w:rsidR="007026C6" w:rsidRPr="00A620F0" w:rsidRDefault="007026C6" w:rsidP="007026C6">
      <w:pPr>
        <w:jc w:val="center"/>
        <w:rPr>
          <w:rFonts w:ascii="Montserrat" w:hAnsi="Montserrat" w:cs="Arial"/>
          <w:b/>
          <w:sz w:val="18"/>
          <w:szCs w:val="18"/>
        </w:rPr>
      </w:pPr>
      <w:r w:rsidRPr="00A620F0">
        <w:rPr>
          <w:rFonts w:ascii="Montserrat" w:hAnsi="Montserrat" w:cs="Arial"/>
          <w:b/>
          <w:sz w:val="18"/>
          <w:szCs w:val="18"/>
        </w:rPr>
        <w:t>FORMATO DE CARTA RELATIVA AL PUNTO 6</w:t>
      </w:r>
      <w:r w:rsidR="00B5489D" w:rsidRPr="00A620F0">
        <w:rPr>
          <w:rFonts w:ascii="Montserrat" w:hAnsi="Montserrat" w:cs="Arial"/>
          <w:b/>
          <w:sz w:val="18"/>
          <w:szCs w:val="18"/>
        </w:rPr>
        <w:t>.1</w:t>
      </w:r>
      <w:r w:rsidRPr="00A620F0">
        <w:rPr>
          <w:rFonts w:ascii="Montserrat" w:hAnsi="Montserrat" w:cs="Arial"/>
          <w:b/>
          <w:sz w:val="18"/>
          <w:szCs w:val="18"/>
        </w:rPr>
        <w:t xml:space="preserve"> INCISO  A), C) y D)</w:t>
      </w:r>
    </w:p>
    <w:p w14:paraId="39F69EEB" w14:textId="77777777" w:rsidR="007026C6" w:rsidRPr="00A620F0" w:rsidRDefault="007026C6" w:rsidP="007026C6">
      <w:pPr>
        <w:jc w:val="center"/>
        <w:rPr>
          <w:rFonts w:ascii="Montserrat" w:hAnsi="Montserrat" w:cs="Arial"/>
          <w:b/>
          <w:sz w:val="18"/>
          <w:szCs w:val="18"/>
        </w:rPr>
      </w:pPr>
    </w:p>
    <w:p w14:paraId="453B8333" w14:textId="77777777" w:rsidR="007026C6" w:rsidRPr="00A620F0" w:rsidRDefault="007026C6" w:rsidP="007026C6">
      <w:pPr>
        <w:jc w:val="center"/>
        <w:rPr>
          <w:rFonts w:ascii="Montserrat" w:hAnsi="Montserrat" w:cs="Arial"/>
          <w:b/>
          <w:sz w:val="18"/>
          <w:szCs w:val="18"/>
        </w:rPr>
      </w:pPr>
    </w:p>
    <w:p w14:paraId="17250F9A" w14:textId="77777777" w:rsidR="00B5489D" w:rsidRPr="00A620F0" w:rsidRDefault="00B5489D" w:rsidP="00B5489D">
      <w:pPr>
        <w:ind w:right="191"/>
        <w:jc w:val="right"/>
        <w:rPr>
          <w:rFonts w:ascii="Montserrat" w:hAnsi="Montserrat" w:cs="Arial"/>
          <w:sz w:val="18"/>
          <w:szCs w:val="18"/>
        </w:rPr>
      </w:pPr>
      <w:r w:rsidRPr="00A620F0">
        <w:rPr>
          <w:rFonts w:ascii="Montserrat" w:hAnsi="Montserrat" w:cs="Arial"/>
          <w:sz w:val="18"/>
          <w:szCs w:val="18"/>
        </w:rPr>
        <w:t>LUGAR Y FECHA</w:t>
      </w:r>
    </w:p>
    <w:p w14:paraId="03D432C8" w14:textId="77777777" w:rsidR="00B5489D" w:rsidRPr="00A620F0" w:rsidRDefault="00B5489D" w:rsidP="00B5489D">
      <w:pPr>
        <w:jc w:val="center"/>
        <w:rPr>
          <w:rFonts w:ascii="Montserrat" w:hAnsi="Montserrat" w:cs="Arial"/>
          <w:b/>
          <w:sz w:val="18"/>
          <w:szCs w:val="18"/>
        </w:rPr>
      </w:pPr>
    </w:p>
    <w:p w14:paraId="7EACE018" w14:textId="77777777" w:rsidR="00B5489D" w:rsidRPr="00A620F0" w:rsidRDefault="00B5489D" w:rsidP="00B5489D">
      <w:pPr>
        <w:pStyle w:val="Textoindependiente210"/>
        <w:spacing w:after="0" w:line="240" w:lineRule="auto"/>
        <w:rPr>
          <w:rFonts w:ascii="Montserrat" w:hAnsi="Montserrat" w:cs="Arial"/>
          <w:b/>
          <w:sz w:val="18"/>
          <w:szCs w:val="18"/>
        </w:rPr>
      </w:pPr>
      <w:r w:rsidRPr="00A620F0">
        <w:rPr>
          <w:rFonts w:ascii="Montserrat" w:hAnsi="Montserrat" w:cs="Arial"/>
          <w:b/>
          <w:sz w:val="18"/>
          <w:szCs w:val="18"/>
        </w:rPr>
        <w:t>INSTITUTO MEXICANO DEL SEGURO SOCIAL</w:t>
      </w:r>
    </w:p>
    <w:p w14:paraId="0E61B04F" w14:textId="77777777" w:rsidR="001816D1" w:rsidRDefault="001816D1" w:rsidP="001816D1">
      <w:pPr>
        <w:jc w:val="both"/>
        <w:rPr>
          <w:rFonts w:ascii="Montserrat" w:hAnsi="Montserrat" w:cs="Arial"/>
          <w:b/>
          <w:sz w:val="18"/>
          <w:szCs w:val="18"/>
        </w:rPr>
      </w:pPr>
      <w:r w:rsidRPr="001816D1">
        <w:rPr>
          <w:rFonts w:ascii="Montserrat" w:hAnsi="Montserrat" w:cs="Arial"/>
          <w:b/>
          <w:sz w:val="18"/>
          <w:szCs w:val="18"/>
        </w:rPr>
        <w:t>UMAE, HOSPITAL DE ESPECIALIDADES,</w:t>
      </w:r>
    </w:p>
    <w:p w14:paraId="54B574C7" w14:textId="77777777" w:rsidR="001816D1" w:rsidRDefault="001816D1" w:rsidP="001816D1">
      <w:pPr>
        <w:jc w:val="both"/>
        <w:rPr>
          <w:rFonts w:ascii="Montserrat" w:hAnsi="Montserrat" w:cs="Arial"/>
          <w:b/>
          <w:sz w:val="18"/>
          <w:szCs w:val="18"/>
        </w:rPr>
      </w:pPr>
      <w:r w:rsidRPr="001816D1">
        <w:rPr>
          <w:rFonts w:ascii="Montserrat" w:hAnsi="Montserrat" w:cs="Arial"/>
          <w:b/>
          <w:sz w:val="18"/>
          <w:szCs w:val="18"/>
        </w:rPr>
        <w:t xml:space="preserve">“DR. ANTONIO FRAGA MOURET”, DEL CENTRO MÉDICO NACIONAL LA RAZA, </w:t>
      </w:r>
    </w:p>
    <w:p w14:paraId="1D92CB1B" w14:textId="77777777" w:rsidR="00B5489D" w:rsidRPr="00A620F0" w:rsidRDefault="00B5489D" w:rsidP="00B5489D">
      <w:pPr>
        <w:jc w:val="both"/>
        <w:rPr>
          <w:rFonts w:ascii="Montserrat" w:hAnsi="Montserrat" w:cs="Arial"/>
          <w:b/>
          <w:bCs/>
          <w:sz w:val="18"/>
          <w:szCs w:val="18"/>
        </w:rPr>
      </w:pPr>
      <w:r w:rsidRPr="00A620F0">
        <w:rPr>
          <w:rFonts w:ascii="Montserrat" w:hAnsi="Montserrat" w:cs="Arial"/>
          <w:b/>
          <w:bCs/>
          <w:sz w:val="18"/>
          <w:szCs w:val="18"/>
        </w:rPr>
        <w:t>PRESENTE</w:t>
      </w:r>
    </w:p>
    <w:p w14:paraId="2386851B" w14:textId="77777777" w:rsidR="007026C6" w:rsidRPr="00A620F0" w:rsidRDefault="007026C6" w:rsidP="007026C6">
      <w:pPr>
        <w:jc w:val="both"/>
        <w:rPr>
          <w:rFonts w:ascii="Montserrat" w:hAnsi="Montserrat" w:cs="Arial"/>
          <w:b/>
          <w:bCs/>
          <w:sz w:val="18"/>
          <w:szCs w:val="18"/>
        </w:rPr>
      </w:pPr>
    </w:p>
    <w:p w14:paraId="7AAD1C6B" w14:textId="77777777" w:rsidR="00B5489D" w:rsidRPr="00A620F0" w:rsidRDefault="00B5489D" w:rsidP="007026C6">
      <w:pPr>
        <w:jc w:val="both"/>
        <w:rPr>
          <w:rFonts w:ascii="Montserrat" w:hAnsi="Montserrat" w:cs="Arial"/>
          <w:b/>
          <w:bCs/>
          <w:sz w:val="18"/>
          <w:szCs w:val="18"/>
        </w:rPr>
      </w:pPr>
    </w:p>
    <w:p w14:paraId="5E283D3D" w14:textId="77777777" w:rsidR="00B5489D" w:rsidRPr="00A620F0" w:rsidRDefault="00B5489D" w:rsidP="007026C6">
      <w:pPr>
        <w:jc w:val="both"/>
        <w:rPr>
          <w:rFonts w:ascii="Montserrat" w:hAnsi="Montserrat" w:cs="Arial"/>
          <w:b/>
          <w:bCs/>
          <w:sz w:val="18"/>
          <w:szCs w:val="18"/>
        </w:rPr>
      </w:pPr>
    </w:p>
    <w:p w14:paraId="48C23D7A" w14:textId="3CE6A3C4" w:rsidR="007026C6" w:rsidRPr="00A620F0" w:rsidRDefault="00B5489D" w:rsidP="007026C6">
      <w:pPr>
        <w:jc w:val="both"/>
        <w:rPr>
          <w:rFonts w:ascii="Montserrat" w:hAnsi="Montserrat" w:cs="Arial"/>
          <w:sz w:val="18"/>
          <w:szCs w:val="18"/>
        </w:rPr>
      </w:pPr>
      <w:r w:rsidRPr="00A620F0">
        <w:rPr>
          <w:rFonts w:ascii="Montserrat" w:hAnsi="Montserrat" w:cs="Arial"/>
          <w:b/>
          <w:bCs/>
          <w:sz w:val="18"/>
          <w:szCs w:val="18"/>
        </w:rPr>
        <w:t>(__________</w:t>
      </w:r>
      <w:r w:rsidRPr="00A620F0">
        <w:rPr>
          <w:rFonts w:ascii="Montserrat" w:hAnsi="Montserrat" w:cs="Arial"/>
          <w:b/>
          <w:bCs/>
          <w:sz w:val="18"/>
          <w:szCs w:val="18"/>
          <w:u w:val="single"/>
        </w:rPr>
        <w:t>Nombre</w:t>
      </w:r>
      <w:r w:rsidRPr="00A620F0">
        <w:rPr>
          <w:rFonts w:ascii="Montserrat" w:hAnsi="Montserrat" w:cs="Arial"/>
          <w:b/>
          <w:bCs/>
          <w:sz w:val="18"/>
          <w:szCs w:val="18"/>
        </w:rPr>
        <w:t>________)</w:t>
      </w:r>
      <w:r w:rsidRPr="00A620F0">
        <w:rPr>
          <w:rFonts w:ascii="Montserrat" w:hAnsi="Montserrat" w:cs="Arial"/>
          <w:sz w:val="18"/>
          <w:szCs w:val="18"/>
        </w:rPr>
        <w:t xml:space="preserve"> en mi carácter de representante legal de la empresa </w:t>
      </w:r>
      <w:r w:rsidRPr="00A620F0">
        <w:rPr>
          <w:rFonts w:ascii="Montserrat" w:hAnsi="Montserrat" w:cs="Arial"/>
          <w:b/>
          <w:bCs/>
          <w:sz w:val="18"/>
          <w:szCs w:val="18"/>
        </w:rPr>
        <w:t>(__________</w:t>
      </w:r>
      <w:r w:rsidRPr="00A620F0">
        <w:rPr>
          <w:rFonts w:ascii="Montserrat" w:hAnsi="Montserrat" w:cs="Arial"/>
          <w:b/>
          <w:bCs/>
          <w:sz w:val="18"/>
          <w:szCs w:val="18"/>
          <w:u w:val="single"/>
        </w:rPr>
        <w:t>nombre o razón social de la empresa</w:t>
      </w:r>
      <w:r w:rsidRPr="00A620F0">
        <w:rPr>
          <w:rFonts w:ascii="Montserrat" w:hAnsi="Montserrat" w:cs="Arial"/>
          <w:b/>
          <w:bCs/>
          <w:sz w:val="18"/>
          <w:szCs w:val="18"/>
        </w:rPr>
        <w:t>________)</w:t>
      </w:r>
      <w:r w:rsidRPr="00A620F0">
        <w:rPr>
          <w:rFonts w:ascii="Montserrat" w:hAnsi="Montserrat" w:cs="Arial"/>
          <w:sz w:val="18"/>
          <w:szCs w:val="18"/>
        </w:rPr>
        <w:t xml:space="preserve">, y en términos del numeral 6.1 requisitos Legales-Administrativos, que deberán cumplir los licitantes,  inciso a), c) y d) de la proyecto de convocatoria de la </w:t>
      </w:r>
      <w:r w:rsidR="00CF522E">
        <w:rPr>
          <w:rFonts w:ascii="Montserrat" w:hAnsi="Montserrat" w:cs="Arial"/>
          <w:sz w:val="18"/>
          <w:szCs w:val="18"/>
        </w:rPr>
        <w:t>INVITACIÓN A CUANDO MENOS TRES PERSONAS</w:t>
      </w:r>
      <w:r w:rsidR="00CF522E" w:rsidRPr="00A620F0">
        <w:rPr>
          <w:rFonts w:ascii="Montserrat" w:hAnsi="Montserrat" w:cs="Arial"/>
          <w:sz w:val="18"/>
          <w:szCs w:val="18"/>
        </w:rPr>
        <w:t xml:space="preserve"> </w:t>
      </w:r>
      <w:r w:rsidRPr="00A620F0">
        <w:rPr>
          <w:rFonts w:ascii="Montserrat" w:hAnsi="Montserrat" w:cs="Arial"/>
          <w:sz w:val="18"/>
          <w:szCs w:val="18"/>
        </w:rPr>
        <w:t>no.______________________________, manifiesto lo siguiente:</w:t>
      </w:r>
    </w:p>
    <w:p w14:paraId="5EBD55DF" w14:textId="77777777" w:rsidR="007026C6" w:rsidRPr="00A620F0" w:rsidRDefault="007026C6" w:rsidP="007026C6">
      <w:pPr>
        <w:jc w:val="both"/>
        <w:rPr>
          <w:rFonts w:ascii="Montserrat" w:hAnsi="Montserrat" w:cs="Arial"/>
          <w:sz w:val="18"/>
          <w:szCs w:val="18"/>
        </w:rPr>
      </w:pPr>
    </w:p>
    <w:p w14:paraId="20944313" w14:textId="77777777" w:rsidR="007026C6" w:rsidRPr="00A620F0" w:rsidRDefault="007026C6" w:rsidP="00AB3BB4">
      <w:pPr>
        <w:pStyle w:val="Textoindependiente"/>
        <w:numPr>
          <w:ilvl w:val="1"/>
          <w:numId w:val="31"/>
        </w:numPr>
        <w:rPr>
          <w:rFonts w:ascii="Montserrat" w:hAnsi="Montserrat" w:cs="Arial"/>
          <w:sz w:val="18"/>
          <w:szCs w:val="18"/>
          <w:lang w:val="es-ES_tradnl"/>
        </w:rPr>
      </w:pPr>
      <w:r w:rsidRPr="00A620F0">
        <w:rPr>
          <w:rFonts w:ascii="Montserrat" w:hAnsi="Montserrat" w:cs="Arial"/>
          <w:sz w:val="18"/>
          <w:szCs w:val="18"/>
          <w:lang w:val="es-ES_tradnl"/>
        </w:rPr>
        <w:t xml:space="preserve">Bajo protesta de decir verdad, no encontrarse en alguno de los supuestos establecidos por los artículos 50 y 60, penúltimo párrafo, de la LAASSP, de conformidad con lo que establece el artículo 39, fracción VI inciso e) del Reglamento. </w:t>
      </w:r>
    </w:p>
    <w:p w14:paraId="72DDFB6D" w14:textId="77777777" w:rsidR="00B5489D" w:rsidRPr="00A620F0" w:rsidRDefault="00B5489D" w:rsidP="00B5489D">
      <w:pPr>
        <w:pStyle w:val="Textoindependiente"/>
        <w:ind w:left="360"/>
        <w:rPr>
          <w:rFonts w:ascii="Montserrat" w:hAnsi="Montserrat" w:cs="Arial"/>
          <w:sz w:val="18"/>
          <w:szCs w:val="18"/>
          <w:lang w:val="es-ES_tradnl"/>
        </w:rPr>
      </w:pPr>
    </w:p>
    <w:p w14:paraId="49038865" w14:textId="77777777" w:rsidR="007026C6" w:rsidRPr="00A620F0" w:rsidRDefault="007026C6" w:rsidP="00AB3BB4">
      <w:pPr>
        <w:pStyle w:val="Sangra3detindependiente1"/>
        <w:numPr>
          <w:ilvl w:val="1"/>
          <w:numId w:val="39"/>
        </w:numPr>
        <w:spacing w:after="120"/>
        <w:rPr>
          <w:rFonts w:ascii="Montserrat" w:hAnsi="Montserrat"/>
          <w:sz w:val="18"/>
          <w:szCs w:val="18"/>
          <w:lang w:val="es-ES"/>
        </w:rPr>
      </w:pPr>
      <w:r w:rsidRPr="00A620F0">
        <w:rPr>
          <w:rFonts w:ascii="Montserrat" w:hAnsi="Montserrat"/>
          <w:sz w:val="18"/>
          <w:szCs w:val="18"/>
          <w:lang w:val="es-ES"/>
        </w:rPr>
        <w:t xml:space="preserve">Bajo protesta de decir verdad </w:t>
      </w:r>
      <w:r w:rsidRPr="00A620F0">
        <w:rPr>
          <w:rFonts w:ascii="Montserrat" w:hAnsi="Montserrat"/>
          <w:sz w:val="18"/>
          <w:szCs w:val="18"/>
        </w:rPr>
        <w:t>que en caso de resultar adjudicada, mi representada se obliga a liberar al Instituto de toda responsabilidad de carácter civil, mercantil, penal o administrativa, que en su caso, se ocasione con motivo de la infracción de derechos de autor, patentes, marcas y otros derechos de propiedad industrial o intelectual a nivel Nacional o Internacional.</w:t>
      </w:r>
    </w:p>
    <w:p w14:paraId="27947803" w14:textId="77777777" w:rsidR="00B5489D" w:rsidRPr="00A620F0" w:rsidRDefault="00B5489D" w:rsidP="00B5489D">
      <w:pPr>
        <w:pStyle w:val="Sangra3detindependiente1"/>
        <w:spacing w:after="120"/>
        <w:ind w:left="0" w:firstLine="0"/>
        <w:rPr>
          <w:rFonts w:ascii="Montserrat" w:hAnsi="Montserrat"/>
          <w:sz w:val="18"/>
          <w:szCs w:val="18"/>
        </w:rPr>
      </w:pPr>
    </w:p>
    <w:p w14:paraId="05CCE575" w14:textId="44CFF20F" w:rsidR="007026C6" w:rsidRPr="00A620F0" w:rsidRDefault="007026C6" w:rsidP="00AB3BB4">
      <w:pPr>
        <w:pStyle w:val="Sangra3detindependiente1"/>
        <w:numPr>
          <w:ilvl w:val="1"/>
          <w:numId w:val="39"/>
        </w:numPr>
        <w:spacing w:after="120"/>
        <w:rPr>
          <w:rFonts w:ascii="Montserrat" w:hAnsi="Montserrat"/>
          <w:sz w:val="18"/>
          <w:szCs w:val="18"/>
        </w:rPr>
      </w:pPr>
      <w:r w:rsidRPr="00A620F0">
        <w:rPr>
          <w:rFonts w:ascii="Montserrat" w:hAnsi="Montserrat"/>
          <w:sz w:val="18"/>
          <w:szCs w:val="18"/>
          <w:lang w:val="es-ES"/>
        </w:rPr>
        <w:t xml:space="preserve">Bajo protesta de decir verdad conocer el </w:t>
      </w:r>
      <w:r w:rsidRPr="00A620F0">
        <w:rPr>
          <w:rFonts w:ascii="Montserrat" w:hAnsi="Montserrat"/>
          <w:sz w:val="18"/>
          <w:szCs w:val="18"/>
        </w:rPr>
        <w:t xml:space="preserve">contenido de la Ley de Adquisiciones, Arrendamientos y Servicios del Sector Público, su Reglamento, la presente </w:t>
      </w:r>
      <w:r w:rsidR="002D17CD" w:rsidRPr="00A620F0">
        <w:rPr>
          <w:rFonts w:ascii="Montserrat" w:hAnsi="Montserrat"/>
          <w:sz w:val="18"/>
          <w:szCs w:val="18"/>
        </w:rPr>
        <w:t>Proyecto de Convocatoria</w:t>
      </w:r>
      <w:r w:rsidRPr="00A620F0">
        <w:rPr>
          <w:rFonts w:ascii="Montserrat" w:hAnsi="Montserrat"/>
          <w:sz w:val="18"/>
          <w:szCs w:val="18"/>
        </w:rPr>
        <w:t xml:space="preserve"> de </w:t>
      </w:r>
      <w:r w:rsidR="00CF522E" w:rsidRPr="00CF522E">
        <w:rPr>
          <w:rFonts w:ascii="Montserrat" w:hAnsi="Montserrat"/>
          <w:sz w:val="18"/>
          <w:szCs w:val="18"/>
        </w:rPr>
        <w:t>INVITACIÓN A CUANDO MENOS TRES PERSONAS</w:t>
      </w:r>
      <w:r w:rsidRPr="00A620F0">
        <w:rPr>
          <w:rFonts w:ascii="Montserrat" w:hAnsi="Montserrat"/>
          <w:sz w:val="18"/>
          <w:szCs w:val="18"/>
        </w:rPr>
        <w:t xml:space="preserve">, sus Anexos y las modificaciones derivadas de la(s) junta(s) de aclaraciones. </w:t>
      </w:r>
    </w:p>
    <w:p w14:paraId="208B6F3B" w14:textId="77777777" w:rsidR="007026C6" w:rsidRPr="00A620F0" w:rsidRDefault="007026C6" w:rsidP="007026C6">
      <w:pPr>
        <w:jc w:val="both"/>
        <w:rPr>
          <w:rFonts w:ascii="Montserrat" w:hAnsi="Montserrat" w:cs="Arial"/>
          <w:sz w:val="18"/>
          <w:szCs w:val="18"/>
        </w:rPr>
      </w:pPr>
    </w:p>
    <w:p w14:paraId="2036E6FA" w14:textId="77777777" w:rsidR="007026C6" w:rsidRPr="00A620F0" w:rsidRDefault="007026C6" w:rsidP="007026C6">
      <w:pPr>
        <w:jc w:val="both"/>
        <w:rPr>
          <w:rFonts w:ascii="Montserrat" w:hAnsi="Montserrat" w:cs="Arial"/>
          <w:sz w:val="18"/>
          <w:szCs w:val="18"/>
        </w:rPr>
      </w:pPr>
    </w:p>
    <w:p w14:paraId="7547D5AA" w14:textId="77777777" w:rsidR="007026C6" w:rsidRPr="00A620F0" w:rsidRDefault="007026C6" w:rsidP="007026C6">
      <w:pPr>
        <w:jc w:val="both"/>
        <w:rPr>
          <w:rFonts w:ascii="Montserrat" w:hAnsi="Montserrat" w:cs="Arial"/>
          <w:sz w:val="18"/>
          <w:szCs w:val="18"/>
        </w:rPr>
      </w:pPr>
    </w:p>
    <w:p w14:paraId="5FDCDA95" w14:textId="77777777" w:rsidR="00B5489D" w:rsidRPr="00A620F0" w:rsidRDefault="00B5489D" w:rsidP="007026C6">
      <w:pPr>
        <w:jc w:val="both"/>
        <w:rPr>
          <w:rFonts w:ascii="Montserrat" w:hAnsi="Montserrat" w:cs="Arial"/>
          <w:sz w:val="18"/>
          <w:szCs w:val="18"/>
        </w:rPr>
      </w:pPr>
    </w:p>
    <w:p w14:paraId="36BA81D6" w14:textId="77777777" w:rsidR="007026C6" w:rsidRPr="00A620F0" w:rsidRDefault="007026C6" w:rsidP="007026C6">
      <w:pPr>
        <w:jc w:val="both"/>
        <w:rPr>
          <w:rFonts w:ascii="Montserrat" w:hAnsi="Montserrat" w:cs="Arial"/>
          <w:sz w:val="18"/>
          <w:szCs w:val="18"/>
        </w:rPr>
      </w:pPr>
    </w:p>
    <w:p w14:paraId="2C13C450" w14:textId="77777777" w:rsidR="007026C6" w:rsidRPr="00A620F0" w:rsidRDefault="007026C6" w:rsidP="007026C6">
      <w:pPr>
        <w:pStyle w:val="Textoindependiente23"/>
        <w:overflowPunct/>
        <w:jc w:val="center"/>
        <w:textAlignment w:val="auto"/>
        <w:rPr>
          <w:rFonts w:ascii="Montserrat" w:hAnsi="Montserrat" w:cs="Arial"/>
          <w:sz w:val="18"/>
          <w:szCs w:val="18"/>
        </w:rPr>
      </w:pPr>
      <w:r w:rsidRPr="00A620F0">
        <w:rPr>
          <w:rFonts w:ascii="Montserrat" w:hAnsi="Montserrat" w:cs="Arial"/>
          <w:sz w:val="18"/>
          <w:szCs w:val="18"/>
        </w:rPr>
        <w:t>______________________________________________________________</w:t>
      </w:r>
    </w:p>
    <w:p w14:paraId="0D5EF52D" w14:textId="77777777" w:rsidR="007026C6" w:rsidRPr="00A620F0" w:rsidRDefault="007026C6" w:rsidP="007026C6">
      <w:pPr>
        <w:jc w:val="center"/>
        <w:rPr>
          <w:rFonts w:ascii="Montserrat" w:hAnsi="Montserrat" w:cs="Arial"/>
          <w:b/>
          <w:bCs/>
          <w:sz w:val="18"/>
          <w:szCs w:val="18"/>
        </w:rPr>
      </w:pPr>
      <w:r w:rsidRPr="00A620F0">
        <w:rPr>
          <w:rFonts w:ascii="Montserrat" w:hAnsi="Montserrat" w:cs="Arial"/>
          <w:b/>
          <w:bCs/>
          <w:sz w:val="18"/>
          <w:szCs w:val="18"/>
        </w:rPr>
        <w:t>(NOMBRE Y FIRMA DEL REPRESENTANTE LEGAL)</w:t>
      </w:r>
    </w:p>
    <w:p w14:paraId="0EF07719" w14:textId="77777777" w:rsidR="00B47376" w:rsidRPr="00A620F0" w:rsidRDefault="00B47376" w:rsidP="00E15BD9">
      <w:pPr>
        <w:jc w:val="center"/>
        <w:rPr>
          <w:rFonts w:ascii="Montserrat" w:hAnsi="Montserrat" w:cs="Arial"/>
          <w:b/>
          <w:sz w:val="18"/>
          <w:szCs w:val="18"/>
        </w:rPr>
      </w:pPr>
    </w:p>
    <w:p w14:paraId="3A15B2F4" w14:textId="77777777" w:rsidR="00B5489D" w:rsidRPr="00A620F0" w:rsidRDefault="00B5489D">
      <w:pPr>
        <w:suppressAutoHyphens w:val="0"/>
        <w:rPr>
          <w:rFonts w:ascii="Montserrat" w:hAnsi="Montserrat" w:cs="Arial"/>
          <w:b/>
          <w:sz w:val="18"/>
          <w:szCs w:val="18"/>
        </w:rPr>
      </w:pPr>
      <w:r w:rsidRPr="00A620F0">
        <w:rPr>
          <w:rFonts w:ascii="Montserrat" w:hAnsi="Montserrat" w:cs="Arial"/>
          <w:b/>
          <w:sz w:val="18"/>
          <w:szCs w:val="18"/>
        </w:rPr>
        <w:br w:type="page"/>
      </w:r>
    </w:p>
    <w:p w14:paraId="6D7F0F4F" w14:textId="77777777" w:rsidR="00E15BD9" w:rsidRPr="00A620F0" w:rsidRDefault="00E15BD9" w:rsidP="00E15BD9">
      <w:pPr>
        <w:jc w:val="center"/>
        <w:rPr>
          <w:rFonts w:ascii="Montserrat" w:hAnsi="Montserrat" w:cs="Arial"/>
          <w:b/>
          <w:sz w:val="18"/>
          <w:szCs w:val="18"/>
        </w:rPr>
      </w:pPr>
      <w:r w:rsidRPr="00A620F0">
        <w:rPr>
          <w:rFonts w:ascii="Montserrat" w:hAnsi="Montserrat" w:cs="Arial"/>
          <w:b/>
          <w:sz w:val="18"/>
          <w:szCs w:val="18"/>
        </w:rPr>
        <w:lastRenderedPageBreak/>
        <w:t xml:space="preserve">ANEXO NÚMERO </w:t>
      </w:r>
      <w:r w:rsidR="00E65626" w:rsidRPr="00A620F0">
        <w:rPr>
          <w:rFonts w:ascii="Montserrat" w:hAnsi="Montserrat" w:cs="Arial"/>
          <w:b/>
          <w:sz w:val="18"/>
          <w:szCs w:val="18"/>
        </w:rPr>
        <w:t>6</w:t>
      </w:r>
      <w:r w:rsidRPr="00A620F0">
        <w:rPr>
          <w:rFonts w:ascii="Montserrat" w:hAnsi="Montserrat" w:cs="Arial"/>
          <w:b/>
          <w:sz w:val="18"/>
          <w:szCs w:val="18"/>
        </w:rPr>
        <w:t xml:space="preserve"> (</w:t>
      </w:r>
      <w:r w:rsidR="00E65626" w:rsidRPr="00A620F0">
        <w:rPr>
          <w:rFonts w:ascii="Montserrat" w:hAnsi="Montserrat" w:cs="Arial"/>
          <w:b/>
          <w:sz w:val="18"/>
          <w:szCs w:val="18"/>
        </w:rPr>
        <w:t>seis</w:t>
      </w:r>
      <w:r w:rsidRPr="00A620F0">
        <w:rPr>
          <w:rFonts w:ascii="Montserrat" w:hAnsi="Montserrat" w:cs="Arial"/>
          <w:b/>
          <w:sz w:val="18"/>
          <w:szCs w:val="18"/>
        </w:rPr>
        <w:t>)</w:t>
      </w:r>
    </w:p>
    <w:p w14:paraId="3E7B2D48" w14:textId="77777777" w:rsidR="00E15BD9" w:rsidRPr="00A620F0" w:rsidRDefault="00E15BD9" w:rsidP="00E15BD9">
      <w:pPr>
        <w:jc w:val="center"/>
        <w:rPr>
          <w:rFonts w:ascii="Montserrat" w:hAnsi="Montserrat" w:cs="Arial"/>
          <w:b/>
          <w:sz w:val="18"/>
          <w:szCs w:val="18"/>
        </w:rPr>
      </w:pPr>
    </w:p>
    <w:p w14:paraId="1684E612" w14:textId="77777777" w:rsidR="00E15BD9" w:rsidRPr="00A620F0" w:rsidRDefault="00E15BD9" w:rsidP="00E15BD9">
      <w:pPr>
        <w:rPr>
          <w:rFonts w:ascii="Montserrat" w:hAnsi="Montserrat" w:cs="Arial"/>
          <w:sz w:val="18"/>
          <w:szCs w:val="18"/>
        </w:rPr>
      </w:pPr>
    </w:p>
    <w:p w14:paraId="037AFBE3" w14:textId="77777777" w:rsidR="00E15BD9" w:rsidRPr="00A620F0" w:rsidRDefault="00E15BD9" w:rsidP="00E15BD9">
      <w:pPr>
        <w:widowControl w:val="0"/>
        <w:pBdr>
          <w:top w:val="single" w:sz="4" w:space="1" w:color="000000"/>
          <w:left w:val="single" w:sz="4" w:space="4" w:color="000000"/>
          <w:bottom w:val="single" w:sz="4" w:space="1" w:color="000000"/>
          <w:right w:val="single" w:sz="4" w:space="4" w:color="000000"/>
        </w:pBdr>
        <w:autoSpaceDE w:val="0"/>
        <w:jc w:val="both"/>
        <w:rPr>
          <w:rFonts w:ascii="Montserrat" w:hAnsi="Montserrat" w:cs="Arial"/>
          <w:b/>
          <w:sz w:val="18"/>
          <w:szCs w:val="18"/>
        </w:rPr>
      </w:pPr>
      <w:r w:rsidRPr="00A620F0">
        <w:rPr>
          <w:rFonts w:ascii="Montserrat" w:hAnsi="Montserrat" w:cs="Arial"/>
          <w:b/>
          <w:sz w:val="18"/>
          <w:szCs w:val="18"/>
        </w:rPr>
        <w:t xml:space="preserve">FORMATO PARA LA MANIFESTACIÓN QUE DEBERÁN PRESENTAR LAS MICRO, PEQUEÑAS y MEDIANAS EMPRESAS,  QUE PARTICIPEN CON TAL CARÁCTER EN LOS </w:t>
      </w:r>
      <w:r w:rsidR="003A29FF" w:rsidRPr="00A620F0">
        <w:rPr>
          <w:rFonts w:ascii="Montserrat" w:hAnsi="Montserrat" w:cs="Arial"/>
          <w:b/>
          <w:sz w:val="18"/>
          <w:szCs w:val="18"/>
        </w:rPr>
        <w:t>ESTUDIOS</w:t>
      </w:r>
      <w:r w:rsidRPr="00A620F0">
        <w:rPr>
          <w:rFonts w:ascii="Montserrat" w:hAnsi="Montserrat" w:cs="Arial"/>
          <w:b/>
          <w:sz w:val="18"/>
          <w:szCs w:val="18"/>
        </w:rPr>
        <w:t xml:space="preserve"> DE CONTRATACIÓN, PARA DAR CUMPLIMIENTO A LO DISPUESTO EN EL ARTICULO 34 DEL REGLAMENTO DE LA LEY.</w:t>
      </w:r>
    </w:p>
    <w:p w14:paraId="201DE18C" w14:textId="77777777" w:rsidR="00E15BD9" w:rsidRPr="00A620F0" w:rsidRDefault="00E15BD9" w:rsidP="00E15BD9">
      <w:pPr>
        <w:widowControl w:val="0"/>
        <w:autoSpaceDE w:val="0"/>
        <w:jc w:val="both"/>
        <w:rPr>
          <w:rFonts w:ascii="Montserrat" w:hAnsi="Montserrat" w:cs="Arial"/>
          <w:b/>
          <w:sz w:val="18"/>
          <w:szCs w:val="18"/>
        </w:rPr>
      </w:pPr>
    </w:p>
    <w:p w14:paraId="35628689" w14:textId="77777777" w:rsidR="00E15BD9" w:rsidRPr="00A620F0" w:rsidRDefault="00E15BD9" w:rsidP="00B5489D">
      <w:pPr>
        <w:widowControl w:val="0"/>
        <w:autoSpaceDE w:val="0"/>
        <w:jc w:val="both"/>
        <w:rPr>
          <w:rFonts w:ascii="Montserrat" w:hAnsi="Montserrat" w:cs="Arial"/>
          <w:b/>
          <w:i/>
          <w:sz w:val="18"/>
          <w:szCs w:val="18"/>
          <w:u w:val="single"/>
        </w:rPr>
      </w:pPr>
      <w:r w:rsidRPr="00A620F0">
        <w:rPr>
          <w:rFonts w:ascii="Montserrat" w:hAnsi="Montserrat" w:cs="Arial"/>
          <w:b/>
          <w:i/>
          <w:sz w:val="18"/>
          <w:szCs w:val="18"/>
          <w:u w:val="single"/>
        </w:rPr>
        <w:t>NOTA:  El licitante presentará este  manifiesto bajo protesta de decir verdad, en el caso de que no presente el documento expedido por autoridad competente que determine su estratificación como MIPYME.</w:t>
      </w:r>
    </w:p>
    <w:p w14:paraId="1FD004F9" w14:textId="77777777" w:rsidR="00E15BD9" w:rsidRPr="00A620F0" w:rsidRDefault="00E15BD9" w:rsidP="00E15BD9">
      <w:pPr>
        <w:widowControl w:val="0"/>
        <w:autoSpaceDE w:val="0"/>
        <w:ind w:left="1701" w:hanging="850"/>
        <w:jc w:val="both"/>
        <w:rPr>
          <w:rFonts w:ascii="Montserrat" w:hAnsi="Montserrat" w:cs="Arial"/>
          <w:b/>
          <w:sz w:val="18"/>
          <w:szCs w:val="18"/>
        </w:rPr>
      </w:pPr>
    </w:p>
    <w:p w14:paraId="0A5B77B6" w14:textId="77777777" w:rsidR="00E15BD9" w:rsidRPr="00A620F0" w:rsidRDefault="00E15BD9" w:rsidP="00E15BD9">
      <w:pPr>
        <w:widowControl w:val="0"/>
        <w:autoSpaceDE w:val="0"/>
        <w:jc w:val="both"/>
        <w:rPr>
          <w:rFonts w:ascii="Montserrat" w:hAnsi="Montserrat" w:cs="Arial"/>
          <w:sz w:val="18"/>
          <w:szCs w:val="18"/>
        </w:rPr>
      </w:pPr>
    </w:p>
    <w:p w14:paraId="720C3DE2" w14:textId="77777777" w:rsidR="00B5489D" w:rsidRPr="00A620F0" w:rsidRDefault="00B5489D" w:rsidP="00B5489D">
      <w:pPr>
        <w:ind w:right="191"/>
        <w:jc w:val="right"/>
        <w:rPr>
          <w:rFonts w:ascii="Montserrat" w:hAnsi="Montserrat" w:cs="Arial"/>
          <w:sz w:val="18"/>
          <w:szCs w:val="18"/>
        </w:rPr>
      </w:pPr>
      <w:r w:rsidRPr="00A620F0">
        <w:rPr>
          <w:rFonts w:ascii="Montserrat" w:hAnsi="Montserrat" w:cs="Arial"/>
          <w:sz w:val="18"/>
          <w:szCs w:val="18"/>
        </w:rPr>
        <w:t>LUGAR Y FECHA</w:t>
      </w:r>
    </w:p>
    <w:p w14:paraId="5AAEECDA" w14:textId="77777777" w:rsidR="00B5489D" w:rsidRPr="00A620F0" w:rsidRDefault="00B5489D" w:rsidP="00B5489D">
      <w:pPr>
        <w:pStyle w:val="Textoindependiente210"/>
        <w:spacing w:after="0" w:line="240" w:lineRule="auto"/>
        <w:rPr>
          <w:rFonts w:ascii="Montserrat" w:hAnsi="Montserrat" w:cs="Arial"/>
          <w:b/>
          <w:sz w:val="18"/>
          <w:szCs w:val="18"/>
        </w:rPr>
      </w:pPr>
      <w:r w:rsidRPr="00A620F0">
        <w:rPr>
          <w:rFonts w:ascii="Montserrat" w:hAnsi="Montserrat" w:cs="Arial"/>
          <w:b/>
          <w:sz w:val="18"/>
          <w:szCs w:val="18"/>
        </w:rPr>
        <w:t>INSTITUTO MEXICANO DEL SEGURO SOCIAL</w:t>
      </w:r>
    </w:p>
    <w:p w14:paraId="504DEB55" w14:textId="77777777" w:rsidR="001816D1" w:rsidRDefault="001816D1" w:rsidP="001816D1">
      <w:pPr>
        <w:jc w:val="both"/>
        <w:rPr>
          <w:rFonts w:ascii="Montserrat" w:hAnsi="Montserrat" w:cs="Arial"/>
          <w:b/>
          <w:sz w:val="18"/>
          <w:szCs w:val="18"/>
        </w:rPr>
      </w:pPr>
      <w:r w:rsidRPr="001816D1">
        <w:rPr>
          <w:rFonts w:ascii="Montserrat" w:hAnsi="Montserrat" w:cs="Arial"/>
          <w:b/>
          <w:sz w:val="18"/>
          <w:szCs w:val="18"/>
        </w:rPr>
        <w:t>UMAE, HOSPITAL DE ESPECIALIDADES,</w:t>
      </w:r>
    </w:p>
    <w:p w14:paraId="5849EB14" w14:textId="77777777" w:rsidR="001816D1" w:rsidRDefault="001816D1" w:rsidP="001816D1">
      <w:pPr>
        <w:jc w:val="both"/>
        <w:rPr>
          <w:rFonts w:ascii="Montserrat" w:hAnsi="Montserrat" w:cs="Arial"/>
          <w:b/>
          <w:sz w:val="18"/>
          <w:szCs w:val="18"/>
        </w:rPr>
      </w:pPr>
      <w:r w:rsidRPr="001816D1">
        <w:rPr>
          <w:rFonts w:ascii="Montserrat" w:hAnsi="Montserrat" w:cs="Arial"/>
          <w:b/>
          <w:sz w:val="18"/>
          <w:szCs w:val="18"/>
        </w:rPr>
        <w:t xml:space="preserve">“DR. ANTONIO FRAGA MOURET”, DEL CENTRO MÉDICO NACIONAL LA RAZA, </w:t>
      </w:r>
    </w:p>
    <w:p w14:paraId="2BC59B74" w14:textId="77777777" w:rsidR="00B5489D" w:rsidRPr="00A620F0" w:rsidRDefault="00B5489D" w:rsidP="00B5489D">
      <w:pPr>
        <w:jc w:val="both"/>
        <w:rPr>
          <w:rFonts w:ascii="Montserrat" w:hAnsi="Montserrat" w:cs="Arial"/>
          <w:b/>
          <w:bCs/>
          <w:sz w:val="18"/>
          <w:szCs w:val="18"/>
        </w:rPr>
      </w:pPr>
      <w:r w:rsidRPr="00A620F0">
        <w:rPr>
          <w:rFonts w:ascii="Montserrat" w:hAnsi="Montserrat" w:cs="Arial"/>
          <w:b/>
          <w:bCs/>
          <w:sz w:val="18"/>
          <w:szCs w:val="18"/>
        </w:rPr>
        <w:t>PRESENTE</w:t>
      </w:r>
    </w:p>
    <w:p w14:paraId="56E98C54" w14:textId="77777777" w:rsidR="00E15BD9" w:rsidRPr="00A620F0" w:rsidRDefault="00E15BD9" w:rsidP="00E15BD9">
      <w:pPr>
        <w:widowControl w:val="0"/>
        <w:autoSpaceDE w:val="0"/>
        <w:jc w:val="both"/>
        <w:rPr>
          <w:rFonts w:ascii="Montserrat" w:hAnsi="Montserrat" w:cs="Arial"/>
          <w:sz w:val="18"/>
          <w:szCs w:val="18"/>
        </w:rPr>
      </w:pPr>
    </w:p>
    <w:p w14:paraId="58B94E87" w14:textId="77777777" w:rsidR="00B5489D" w:rsidRPr="00A620F0" w:rsidRDefault="00B5489D" w:rsidP="00E15BD9">
      <w:pPr>
        <w:widowControl w:val="0"/>
        <w:autoSpaceDE w:val="0"/>
        <w:jc w:val="both"/>
        <w:rPr>
          <w:rFonts w:ascii="Montserrat" w:hAnsi="Montserrat" w:cs="Arial"/>
          <w:sz w:val="18"/>
          <w:szCs w:val="18"/>
        </w:rPr>
      </w:pPr>
    </w:p>
    <w:p w14:paraId="58066CFB" w14:textId="77777777" w:rsidR="00E15BD9" w:rsidRPr="00A620F0" w:rsidRDefault="00E15BD9" w:rsidP="00E15BD9">
      <w:pPr>
        <w:widowControl w:val="0"/>
        <w:autoSpaceDE w:val="0"/>
        <w:jc w:val="both"/>
        <w:rPr>
          <w:rFonts w:ascii="Montserrat" w:hAnsi="Montserrat" w:cs="Arial"/>
          <w:sz w:val="18"/>
          <w:szCs w:val="18"/>
        </w:rPr>
      </w:pPr>
    </w:p>
    <w:p w14:paraId="098FAE28" w14:textId="521A1DB6" w:rsidR="00E15BD9" w:rsidRPr="00A620F0" w:rsidRDefault="00E15BD9" w:rsidP="00E15BD9">
      <w:pPr>
        <w:widowControl w:val="0"/>
        <w:autoSpaceDE w:val="0"/>
        <w:jc w:val="both"/>
        <w:rPr>
          <w:rFonts w:ascii="Montserrat" w:hAnsi="Montserrat" w:cs="Arial"/>
          <w:sz w:val="18"/>
          <w:szCs w:val="18"/>
        </w:rPr>
      </w:pPr>
      <w:r w:rsidRPr="00A620F0">
        <w:rPr>
          <w:rFonts w:ascii="Montserrat" w:hAnsi="Montserrat" w:cs="Arial"/>
          <w:sz w:val="18"/>
          <w:szCs w:val="18"/>
        </w:rPr>
        <w:t xml:space="preserve">Me refiero al procedimiento </w:t>
      </w:r>
      <w:r w:rsidR="00B5489D" w:rsidRPr="00A620F0">
        <w:rPr>
          <w:rFonts w:ascii="Montserrat" w:hAnsi="Montserrat" w:cs="Arial"/>
          <w:sz w:val="18"/>
          <w:szCs w:val="18"/>
        </w:rPr>
        <w:t xml:space="preserve">de </w:t>
      </w:r>
      <w:r w:rsidR="00CF522E">
        <w:rPr>
          <w:rFonts w:ascii="Montserrat" w:hAnsi="Montserrat" w:cs="Arial"/>
          <w:sz w:val="18"/>
          <w:szCs w:val="18"/>
        </w:rPr>
        <w:t>INVITACIÓN A CUANDO MENOS TRES PERSONAS</w:t>
      </w:r>
      <w:r w:rsidR="00CF522E" w:rsidRPr="00A620F0">
        <w:rPr>
          <w:rFonts w:ascii="Montserrat" w:hAnsi="Montserrat" w:cs="Arial"/>
          <w:sz w:val="18"/>
          <w:szCs w:val="18"/>
        </w:rPr>
        <w:t xml:space="preserve"> </w:t>
      </w:r>
      <w:r w:rsidRPr="00A620F0">
        <w:rPr>
          <w:rFonts w:ascii="Montserrat" w:hAnsi="Montserrat" w:cs="Arial"/>
          <w:sz w:val="18"/>
          <w:szCs w:val="18"/>
        </w:rPr>
        <w:t>No. __________________en el que mi representada</w:t>
      </w:r>
      <w:r w:rsidR="00F12E26" w:rsidRPr="00A620F0">
        <w:rPr>
          <w:rFonts w:ascii="Montserrat" w:hAnsi="Montserrat" w:cs="Arial"/>
          <w:sz w:val="18"/>
          <w:szCs w:val="18"/>
        </w:rPr>
        <w:t>,</w:t>
      </w:r>
      <w:r w:rsidRPr="00A620F0">
        <w:rPr>
          <w:rFonts w:ascii="Montserrat" w:hAnsi="Montserrat" w:cs="Arial"/>
          <w:sz w:val="18"/>
          <w:szCs w:val="18"/>
        </w:rPr>
        <w:t xml:space="preserve"> la empresa _______________________ participa a través de la propuesta que se contiene en el presente sobre.</w:t>
      </w:r>
    </w:p>
    <w:p w14:paraId="6818E741" w14:textId="77777777" w:rsidR="00E15BD9" w:rsidRPr="00A620F0" w:rsidRDefault="00E15BD9" w:rsidP="00E15BD9">
      <w:pPr>
        <w:widowControl w:val="0"/>
        <w:autoSpaceDE w:val="0"/>
        <w:jc w:val="both"/>
        <w:rPr>
          <w:rFonts w:ascii="Montserrat" w:hAnsi="Montserrat" w:cs="Arial"/>
          <w:sz w:val="18"/>
          <w:szCs w:val="18"/>
        </w:rPr>
      </w:pPr>
    </w:p>
    <w:p w14:paraId="1E6CA7B2" w14:textId="77777777" w:rsidR="00E15BD9" w:rsidRPr="00A620F0" w:rsidRDefault="00E15BD9" w:rsidP="00F12E26">
      <w:pPr>
        <w:widowControl w:val="0"/>
        <w:autoSpaceDE w:val="0"/>
        <w:jc w:val="both"/>
        <w:rPr>
          <w:rFonts w:ascii="Montserrat" w:hAnsi="Montserrat" w:cs="Arial"/>
          <w:sz w:val="18"/>
          <w:szCs w:val="18"/>
          <w:u w:val="single"/>
        </w:rPr>
      </w:pPr>
      <w:r w:rsidRPr="00A620F0">
        <w:rPr>
          <w:rFonts w:ascii="Montserrat" w:hAnsi="Montserrat" w:cs="Arial"/>
          <w:sz w:val="18"/>
          <w:szCs w:val="18"/>
        </w:rPr>
        <w:t xml:space="preserve">Sobre el particular y en los términos de lo previsto en el artículo 34 del Reglamento de la Ley de Adquisiciones, Arrendamientos y Servicios del Sector Público, </w:t>
      </w:r>
      <w:r w:rsidRPr="00A620F0">
        <w:rPr>
          <w:rFonts w:ascii="Montserrat" w:hAnsi="Montserrat" w:cs="Arial"/>
          <w:i/>
          <w:iCs/>
          <w:sz w:val="18"/>
          <w:szCs w:val="18"/>
        </w:rPr>
        <w:t xml:space="preserve">relativo a la participación de las micro, pequeñas </w:t>
      </w:r>
      <w:r w:rsidRPr="00A620F0">
        <w:rPr>
          <w:rFonts w:ascii="Montserrat" w:hAnsi="Montserrat" w:cs="Arial"/>
          <w:i/>
          <w:sz w:val="18"/>
          <w:szCs w:val="18"/>
        </w:rPr>
        <w:t xml:space="preserve">y </w:t>
      </w:r>
      <w:r w:rsidRPr="00A620F0">
        <w:rPr>
          <w:rFonts w:ascii="Montserrat" w:hAnsi="Montserrat" w:cs="Arial"/>
          <w:i/>
          <w:iCs/>
          <w:sz w:val="18"/>
          <w:szCs w:val="18"/>
        </w:rPr>
        <w:t xml:space="preserve">medianas empresas en los </w:t>
      </w:r>
      <w:r w:rsidR="003A29FF" w:rsidRPr="00A620F0">
        <w:rPr>
          <w:rFonts w:ascii="Montserrat" w:hAnsi="Montserrat" w:cs="Arial"/>
          <w:i/>
          <w:iCs/>
          <w:sz w:val="18"/>
          <w:szCs w:val="18"/>
        </w:rPr>
        <w:t>estudios</w:t>
      </w:r>
      <w:r w:rsidRPr="00A620F0">
        <w:rPr>
          <w:rFonts w:ascii="Montserrat" w:hAnsi="Montserrat" w:cs="Arial"/>
          <w:i/>
          <w:iCs/>
          <w:sz w:val="18"/>
          <w:szCs w:val="18"/>
        </w:rPr>
        <w:t xml:space="preserve"> de adquisición y arrendamiento de bienes muebles así como la contratación de servicios que realicen las dependencias y entidades de la Administración Pública </w:t>
      </w:r>
      <w:r w:rsidR="00F12E26" w:rsidRPr="00A620F0">
        <w:rPr>
          <w:rFonts w:ascii="Montserrat" w:hAnsi="Montserrat" w:cs="Arial"/>
          <w:i/>
          <w:iCs/>
          <w:sz w:val="18"/>
          <w:szCs w:val="18"/>
        </w:rPr>
        <w:t>Federal</w:t>
      </w:r>
      <w:r w:rsidRPr="00A620F0">
        <w:rPr>
          <w:rFonts w:ascii="Montserrat" w:hAnsi="Montserrat" w:cs="Arial"/>
          <w:i/>
          <w:iCs/>
          <w:sz w:val="18"/>
          <w:szCs w:val="18"/>
        </w:rPr>
        <w:t xml:space="preserve">, </w:t>
      </w:r>
      <w:r w:rsidRPr="00A620F0">
        <w:rPr>
          <w:rFonts w:ascii="Montserrat" w:hAnsi="Montserrat" w:cs="Arial"/>
          <w:sz w:val="18"/>
          <w:szCs w:val="18"/>
        </w:rPr>
        <w:t>declaro bajo protesta decir verdad, que mi representada pertenece al sector</w:t>
      </w:r>
      <w:r w:rsidRPr="00A620F0">
        <w:rPr>
          <w:rFonts w:ascii="Montserrat" w:hAnsi="Montserrat" w:cs="Arial"/>
          <w:sz w:val="18"/>
          <w:szCs w:val="18"/>
          <w:u w:val="single"/>
        </w:rPr>
        <w:t xml:space="preserve"> ___________________.</w:t>
      </w:r>
    </w:p>
    <w:p w14:paraId="496A0D8A" w14:textId="77777777" w:rsidR="00E15BD9" w:rsidRPr="00A620F0" w:rsidRDefault="00E15BD9" w:rsidP="00E15BD9">
      <w:pPr>
        <w:widowControl w:val="0"/>
        <w:autoSpaceDE w:val="0"/>
        <w:ind w:firstLine="1512"/>
        <w:rPr>
          <w:rFonts w:ascii="Montserrat" w:hAnsi="Montserrat" w:cs="Arial"/>
          <w:sz w:val="18"/>
          <w:szCs w:val="18"/>
        </w:rPr>
      </w:pPr>
    </w:p>
    <w:p w14:paraId="0496319E" w14:textId="77777777" w:rsidR="00E15BD9" w:rsidRPr="00A620F0" w:rsidRDefault="00E15BD9" w:rsidP="00E15BD9">
      <w:pPr>
        <w:widowControl w:val="0"/>
        <w:autoSpaceDE w:val="0"/>
        <w:jc w:val="both"/>
        <w:rPr>
          <w:rFonts w:ascii="Montserrat" w:hAnsi="Montserrat" w:cs="Arial"/>
          <w:sz w:val="18"/>
          <w:szCs w:val="18"/>
        </w:rPr>
      </w:pPr>
      <w:r w:rsidRPr="00A620F0">
        <w:rPr>
          <w:rFonts w:ascii="Montserrat" w:hAnsi="Montserrat" w:cs="Arial"/>
          <w:sz w:val="18"/>
          <w:szCs w:val="18"/>
        </w:rPr>
        <w:t>Asimismo, manifiesto, bajo protesta de .decir verdad, que el Registro Federal de Contribuyentes de mi representada es:___________</w:t>
      </w:r>
    </w:p>
    <w:p w14:paraId="10FA1CA5" w14:textId="77777777" w:rsidR="00E15BD9" w:rsidRPr="00A620F0" w:rsidRDefault="00E15BD9" w:rsidP="00E15BD9">
      <w:pPr>
        <w:widowControl w:val="0"/>
        <w:autoSpaceDE w:val="0"/>
        <w:ind w:firstLine="3816"/>
        <w:rPr>
          <w:rFonts w:ascii="Montserrat" w:hAnsi="Montserrat" w:cs="Arial"/>
          <w:sz w:val="18"/>
          <w:szCs w:val="18"/>
        </w:rPr>
      </w:pPr>
    </w:p>
    <w:p w14:paraId="662999CA" w14:textId="77777777" w:rsidR="00E15BD9" w:rsidRPr="00A620F0" w:rsidRDefault="00E15BD9" w:rsidP="00E15BD9">
      <w:pPr>
        <w:widowControl w:val="0"/>
        <w:autoSpaceDE w:val="0"/>
        <w:ind w:firstLine="3816"/>
        <w:rPr>
          <w:rFonts w:ascii="Montserrat" w:hAnsi="Montserrat" w:cs="Arial"/>
          <w:sz w:val="18"/>
          <w:szCs w:val="18"/>
        </w:rPr>
      </w:pPr>
    </w:p>
    <w:p w14:paraId="77F71256" w14:textId="77777777" w:rsidR="00E15BD9" w:rsidRPr="00A620F0" w:rsidRDefault="00E15BD9" w:rsidP="00E15BD9">
      <w:pPr>
        <w:widowControl w:val="0"/>
        <w:autoSpaceDE w:val="0"/>
        <w:ind w:firstLine="3816"/>
        <w:rPr>
          <w:rFonts w:ascii="Montserrat" w:hAnsi="Montserrat" w:cs="Arial"/>
          <w:sz w:val="18"/>
          <w:szCs w:val="18"/>
        </w:rPr>
      </w:pPr>
    </w:p>
    <w:p w14:paraId="5C8763B4" w14:textId="77777777" w:rsidR="00E15BD9" w:rsidRPr="00A620F0" w:rsidRDefault="00E15BD9" w:rsidP="00E15BD9">
      <w:pPr>
        <w:widowControl w:val="0"/>
        <w:autoSpaceDE w:val="0"/>
        <w:ind w:firstLine="4111"/>
        <w:rPr>
          <w:rFonts w:ascii="Montserrat" w:hAnsi="Montserrat" w:cs="Arial"/>
          <w:b/>
          <w:sz w:val="18"/>
          <w:szCs w:val="18"/>
        </w:rPr>
      </w:pPr>
      <w:r w:rsidRPr="00A620F0">
        <w:rPr>
          <w:rFonts w:ascii="Montserrat" w:hAnsi="Montserrat" w:cs="Arial"/>
          <w:b/>
          <w:sz w:val="18"/>
          <w:szCs w:val="18"/>
        </w:rPr>
        <w:t>ATENTAMENTE</w:t>
      </w:r>
    </w:p>
    <w:p w14:paraId="5108D0F9" w14:textId="77777777" w:rsidR="00E15BD9" w:rsidRPr="00A620F0" w:rsidRDefault="00E15BD9" w:rsidP="00E15BD9">
      <w:pPr>
        <w:jc w:val="center"/>
        <w:rPr>
          <w:rFonts w:ascii="Montserrat" w:hAnsi="Montserrat"/>
          <w:b/>
          <w:sz w:val="18"/>
          <w:szCs w:val="18"/>
        </w:rPr>
      </w:pPr>
    </w:p>
    <w:p w14:paraId="64CC7900" w14:textId="77777777" w:rsidR="00E15BD9" w:rsidRPr="00A620F0" w:rsidRDefault="00E15BD9" w:rsidP="00E15BD9">
      <w:pPr>
        <w:jc w:val="center"/>
        <w:rPr>
          <w:rFonts w:ascii="Montserrat" w:hAnsi="Montserrat"/>
          <w:b/>
          <w:sz w:val="18"/>
          <w:szCs w:val="18"/>
        </w:rPr>
      </w:pPr>
      <w:r w:rsidRPr="00A620F0">
        <w:rPr>
          <w:rFonts w:ascii="Montserrat" w:hAnsi="Montserrat"/>
          <w:b/>
          <w:sz w:val="18"/>
          <w:szCs w:val="18"/>
        </w:rPr>
        <w:t>_____________________________________________</w:t>
      </w:r>
    </w:p>
    <w:p w14:paraId="134ADD14" w14:textId="77777777" w:rsidR="00E15BD9" w:rsidRPr="00A620F0" w:rsidRDefault="00E15BD9" w:rsidP="00E15BD9">
      <w:pPr>
        <w:jc w:val="center"/>
        <w:rPr>
          <w:rFonts w:ascii="Montserrat" w:hAnsi="Montserrat"/>
          <w:b/>
          <w:sz w:val="18"/>
          <w:szCs w:val="18"/>
        </w:rPr>
      </w:pPr>
      <w:r w:rsidRPr="00A620F0">
        <w:rPr>
          <w:rFonts w:ascii="Montserrat" w:hAnsi="Montserrat"/>
          <w:b/>
          <w:sz w:val="18"/>
          <w:szCs w:val="18"/>
        </w:rPr>
        <w:t>NOMBRE Y FIRMA DEL REPRESENTANTE LEGAL</w:t>
      </w:r>
    </w:p>
    <w:p w14:paraId="3A100735" w14:textId="77777777" w:rsidR="00E15BD9" w:rsidRPr="00A620F0" w:rsidRDefault="00E15BD9" w:rsidP="00E15BD9">
      <w:pPr>
        <w:rPr>
          <w:rFonts w:ascii="Montserrat" w:hAnsi="Montserrat" w:cs="Arial"/>
          <w:b/>
          <w:sz w:val="18"/>
          <w:szCs w:val="18"/>
        </w:rPr>
      </w:pPr>
    </w:p>
    <w:p w14:paraId="13F145E9" w14:textId="77777777" w:rsidR="00E15BD9" w:rsidRPr="00A620F0" w:rsidRDefault="00E15BD9" w:rsidP="00E15BD9">
      <w:pPr>
        <w:rPr>
          <w:rFonts w:ascii="Montserrat" w:hAnsi="Montserrat" w:cs="Arial"/>
          <w:sz w:val="18"/>
          <w:szCs w:val="18"/>
        </w:rPr>
      </w:pPr>
    </w:p>
    <w:p w14:paraId="535F8555" w14:textId="61BF2D98" w:rsidR="00377474" w:rsidRPr="00A620F0" w:rsidRDefault="00377474">
      <w:pPr>
        <w:suppressAutoHyphens w:val="0"/>
        <w:rPr>
          <w:rFonts w:ascii="Montserrat" w:hAnsi="Montserrat" w:cs="Arial"/>
          <w:b/>
          <w:sz w:val="18"/>
          <w:szCs w:val="18"/>
        </w:rPr>
      </w:pPr>
    </w:p>
    <w:p w14:paraId="128AFE46" w14:textId="77777777" w:rsidR="003F6E36" w:rsidRPr="00A620F0" w:rsidRDefault="0015666B" w:rsidP="00BC53CC">
      <w:pPr>
        <w:jc w:val="center"/>
        <w:rPr>
          <w:rFonts w:ascii="Montserrat" w:hAnsi="Montserrat" w:cs="Arial"/>
          <w:b/>
          <w:sz w:val="18"/>
          <w:szCs w:val="18"/>
        </w:rPr>
      </w:pPr>
      <w:r w:rsidRPr="00A620F0">
        <w:rPr>
          <w:rFonts w:ascii="Montserrat" w:hAnsi="Montserrat" w:cs="Arial"/>
          <w:b/>
          <w:sz w:val="18"/>
          <w:szCs w:val="18"/>
        </w:rPr>
        <w:t xml:space="preserve">ANEXO NÚMERO </w:t>
      </w:r>
      <w:r w:rsidR="00E65626" w:rsidRPr="00A620F0">
        <w:rPr>
          <w:rFonts w:ascii="Montserrat" w:hAnsi="Montserrat" w:cs="Arial"/>
          <w:b/>
          <w:sz w:val="18"/>
          <w:szCs w:val="18"/>
        </w:rPr>
        <w:t>7</w:t>
      </w:r>
      <w:r w:rsidRPr="00A620F0">
        <w:rPr>
          <w:rFonts w:ascii="Montserrat" w:hAnsi="Montserrat" w:cs="Arial"/>
          <w:b/>
          <w:sz w:val="18"/>
          <w:szCs w:val="18"/>
        </w:rPr>
        <w:t xml:space="preserve"> </w:t>
      </w:r>
      <w:r w:rsidR="007026C6" w:rsidRPr="00A620F0">
        <w:rPr>
          <w:rFonts w:ascii="Montserrat" w:hAnsi="Montserrat" w:cs="Arial"/>
          <w:b/>
          <w:sz w:val="18"/>
          <w:szCs w:val="18"/>
        </w:rPr>
        <w:t xml:space="preserve"> (</w:t>
      </w:r>
      <w:r w:rsidR="00E65626" w:rsidRPr="00A620F0">
        <w:rPr>
          <w:rFonts w:ascii="Montserrat" w:hAnsi="Montserrat" w:cs="Arial"/>
          <w:b/>
          <w:sz w:val="18"/>
          <w:szCs w:val="18"/>
        </w:rPr>
        <w:t>siete</w:t>
      </w:r>
      <w:r w:rsidR="007026C6" w:rsidRPr="00A620F0">
        <w:rPr>
          <w:rFonts w:ascii="Montserrat" w:hAnsi="Montserrat" w:cs="Arial"/>
          <w:b/>
          <w:sz w:val="18"/>
          <w:szCs w:val="18"/>
        </w:rPr>
        <w:t>)</w:t>
      </w:r>
    </w:p>
    <w:p w14:paraId="79498896" w14:textId="77777777" w:rsidR="007026C6" w:rsidRPr="00A620F0" w:rsidRDefault="007026C6" w:rsidP="007026C6">
      <w:pPr>
        <w:rPr>
          <w:rFonts w:ascii="Montserrat" w:hAnsi="Montserrat" w:cs="Arial"/>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5467"/>
        <w:gridCol w:w="1984"/>
        <w:gridCol w:w="1276"/>
        <w:gridCol w:w="1286"/>
      </w:tblGrid>
      <w:tr w:rsidR="00227F53" w:rsidRPr="00A620F0" w14:paraId="354DCF61" w14:textId="77777777" w:rsidTr="00EC7D85">
        <w:tc>
          <w:tcPr>
            <w:tcW w:w="10013"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509D56F" w14:textId="77777777" w:rsidR="00227F53" w:rsidRPr="00A620F0" w:rsidRDefault="00227F53" w:rsidP="00EC7D85">
            <w:pPr>
              <w:snapToGrid w:val="0"/>
              <w:jc w:val="center"/>
              <w:rPr>
                <w:rFonts w:ascii="Montserrat" w:hAnsi="Montserrat" w:cs="Arial"/>
                <w:b/>
                <w:sz w:val="18"/>
                <w:szCs w:val="18"/>
              </w:rPr>
            </w:pPr>
            <w:r w:rsidRPr="00A620F0">
              <w:rPr>
                <w:rFonts w:ascii="Montserrat" w:hAnsi="Montserrat" w:cs="Arial"/>
                <w:b/>
                <w:sz w:val="18"/>
                <w:szCs w:val="18"/>
              </w:rPr>
              <w:t>REQUISITOS LEGALES-ADMINISTRATIVOS</w:t>
            </w:r>
          </w:p>
        </w:tc>
      </w:tr>
      <w:tr w:rsidR="007026C6" w:rsidRPr="00A620F0" w14:paraId="1C4EFE01" w14:textId="77777777" w:rsidTr="00296CB1">
        <w:tc>
          <w:tcPr>
            <w:tcW w:w="5467" w:type="dxa"/>
            <w:tcBorders>
              <w:top w:val="single" w:sz="4" w:space="0" w:color="000000"/>
              <w:left w:val="single" w:sz="4" w:space="0" w:color="000000"/>
              <w:bottom w:val="single" w:sz="4" w:space="0" w:color="000000"/>
            </w:tcBorders>
            <w:shd w:val="clear" w:color="auto" w:fill="D9D9D9"/>
            <w:vAlign w:val="center"/>
          </w:tcPr>
          <w:p w14:paraId="05197DBB" w14:textId="77777777" w:rsidR="007026C6" w:rsidRPr="00A620F0" w:rsidRDefault="007026C6" w:rsidP="007026C6">
            <w:pPr>
              <w:pStyle w:val="Ttulo1"/>
              <w:numPr>
                <w:ilvl w:val="0"/>
                <w:numId w:val="1"/>
              </w:numPr>
              <w:snapToGrid w:val="0"/>
              <w:spacing w:before="0" w:after="0"/>
              <w:ind w:left="0" w:firstLine="0"/>
              <w:jc w:val="center"/>
              <w:rPr>
                <w:rFonts w:ascii="Montserrat" w:hAnsi="Montserrat" w:cs="Arial"/>
                <w:sz w:val="18"/>
                <w:szCs w:val="18"/>
              </w:rPr>
            </w:pPr>
            <w:bookmarkStart w:id="11" w:name="_Toc403584597"/>
            <w:bookmarkStart w:id="12" w:name="_Toc403584999"/>
            <w:bookmarkStart w:id="13" w:name="_Toc403723347"/>
            <w:bookmarkStart w:id="14" w:name="_Toc403723537"/>
            <w:bookmarkStart w:id="15" w:name="_Toc403723944"/>
            <w:bookmarkStart w:id="16" w:name="_Toc403723973"/>
            <w:bookmarkStart w:id="17" w:name="_Toc403726187"/>
            <w:bookmarkStart w:id="18" w:name="_Toc403726531"/>
            <w:bookmarkStart w:id="19" w:name="_Toc403727552"/>
            <w:r w:rsidRPr="00A620F0">
              <w:rPr>
                <w:rFonts w:ascii="Montserrat" w:hAnsi="Montserrat" w:cs="Arial"/>
                <w:sz w:val="18"/>
                <w:szCs w:val="18"/>
              </w:rPr>
              <w:t>DOCUMENTO SOLICITADO</w:t>
            </w:r>
            <w:bookmarkEnd w:id="11"/>
            <w:bookmarkEnd w:id="12"/>
            <w:bookmarkEnd w:id="13"/>
            <w:bookmarkEnd w:id="14"/>
            <w:bookmarkEnd w:id="15"/>
            <w:bookmarkEnd w:id="16"/>
            <w:bookmarkEnd w:id="17"/>
            <w:bookmarkEnd w:id="18"/>
            <w:bookmarkEnd w:id="19"/>
          </w:p>
        </w:tc>
        <w:tc>
          <w:tcPr>
            <w:tcW w:w="1984" w:type="dxa"/>
            <w:tcBorders>
              <w:top w:val="single" w:sz="4" w:space="0" w:color="000000"/>
              <w:left w:val="single" w:sz="4" w:space="0" w:color="000000"/>
              <w:bottom w:val="single" w:sz="4" w:space="0" w:color="000000"/>
            </w:tcBorders>
            <w:shd w:val="clear" w:color="auto" w:fill="D9D9D9"/>
            <w:vAlign w:val="center"/>
          </w:tcPr>
          <w:p w14:paraId="3DF918F8" w14:textId="77777777" w:rsidR="007026C6" w:rsidRPr="00A620F0" w:rsidRDefault="007026C6" w:rsidP="00296CB1">
            <w:pPr>
              <w:snapToGrid w:val="0"/>
              <w:jc w:val="center"/>
              <w:rPr>
                <w:rFonts w:ascii="Montserrat" w:hAnsi="Montserrat" w:cs="Arial"/>
                <w:b/>
                <w:bCs/>
                <w:sz w:val="18"/>
                <w:szCs w:val="18"/>
              </w:rPr>
            </w:pPr>
          </w:p>
          <w:p w14:paraId="183FB81D" w14:textId="77777777" w:rsidR="007026C6" w:rsidRPr="00A620F0" w:rsidRDefault="007026C6" w:rsidP="00296CB1">
            <w:pPr>
              <w:jc w:val="center"/>
              <w:rPr>
                <w:rFonts w:ascii="Montserrat" w:hAnsi="Montserrat" w:cs="Arial"/>
                <w:b/>
                <w:bCs/>
                <w:sz w:val="18"/>
                <w:szCs w:val="18"/>
              </w:rPr>
            </w:pPr>
            <w:r w:rsidRPr="00A620F0">
              <w:rPr>
                <w:rFonts w:ascii="Montserrat" w:hAnsi="Montserrat" w:cs="Arial"/>
                <w:b/>
                <w:bCs/>
                <w:sz w:val="18"/>
                <w:szCs w:val="18"/>
              </w:rPr>
              <w:t>PUNTO EN EL QUE SE SOLICITA</w:t>
            </w:r>
          </w:p>
        </w:tc>
        <w:tc>
          <w:tcPr>
            <w:tcW w:w="256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F86F817" w14:textId="77777777" w:rsidR="007026C6" w:rsidRPr="00A620F0" w:rsidRDefault="007026C6" w:rsidP="00296CB1">
            <w:pPr>
              <w:snapToGrid w:val="0"/>
              <w:jc w:val="center"/>
              <w:rPr>
                <w:rFonts w:ascii="Montserrat" w:hAnsi="Montserrat" w:cs="Arial"/>
                <w:b/>
                <w:bCs/>
                <w:sz w:val="18"/>
                <w:szCs w:val="18"/>
              </w:rPr>
            </w:pPr>
          </w:p>
          <w:p w14:paraId="57E8761A" w14:textId="77777777" w:rsidR="007026C6" w:rsidRPr="00A620F0" w:rsidRDefault="007026C6" w:rsidP="00296CB1">
            <w:pPr>
              <w:jc w:val="center"/>
              <w:rPr>
                <w:rFonts w:ascii="Montserrat" w:hAnsi="Montserrat" w:cs="Arial"/>
                <w:b/>
                <w:bCs/>
                <w:sz w:val="18"/>
                <w:szCs w:val="18"/>
              </w:rPr>
            </w:pPr>
            <w:r w:rsidRPr="00A620F0">
              <w:rPr>
                <w:rFonts w:ascii="Montserrat" w:hAnsi="Montserrat" w:cs="Arial"/>
                <w:b/>
                <w:bCs/>
                <w:sz w:val="18"/>
                <w:szCs w:val="18"/>
              </w:rPr>
              <w:t>PRESENTADO</w:t>
            </w:r>
          </w:p>
          <w:p w14:paraId="0C07A4EE" w14:textId="77777777" w:rsidR="007026C6" w:rsidRPr="00A620F0" w:rsidRDefault="007026C6" w:rsidP="00296CB1">
            <w:pPr>
              <w:jc w:val="center"/>
              <w:rPr>
                <w:rFonts w:ascii="Montserrat" w:hAnsi="Montserrat" w:cs="Arial"/>
                <w:b/>
                <w:bCs/>
                <w:sz w:val="18"/>
                <w:szCs w:val="18"/>
              </w:rPr>
            </w:pPr>
            <w:r w:rsidRPr="00A620F0">
              <w:rPr>
                <w:rFonts w:ascii="Montserrat" w:hAnsi="Montserrat" w:cs="Arial"/>
                <w:b/>
                <w:bCs/>
                <w:sz w:val="18"/>
                <w:szCs w:val="18"/>
              </w:rPr>
              <w:t>SI          NO</w:t>
            </w:r>
          </w:p>
        </w:tc>
      </w:tr>
      <w:tr w:rsidR="007026C6" w:rsidRPr="00A620F0" w14:paraId="758E4420" w14:textId="77777777" w:rsidTr="00296CB1">
        <w:tc>
          <w:tcPr>
            <w:tcW w:w="5467" w:type="dxa"/>
            <w:tcBorders>
              <w:top w:val="single" w:sz="4" w:space="0" w:color="000000"/>
              <w:left w:val="single" w:sz="4" w:space="0" w:color="000000"/>
              <w:bottom w:val="single" w:sz="4" w:space="0" w:color="000000"/>
            </w:tcBorders>
          </w:tcPr>
          <w:p w14:paraId="1D73210A" w14:textId="77777777" w:rsidR="007026C6" w:rsidRPr="00A620F0" w:rsidRDefault="007026C6" w:rsidP="00296CB1">
            <w:pPr>
              <w:snapToGrid w:val="0"/>
              <w:jc w:val="both"/>
              <w:rPr>
                <w:rFonts w:ascii="Montserrat" w:hAnsi="Montserrat" w:cs="Arial"/>
                <w:bCs/>
                <w:sz w:val="18"/>
                <w:szCs w:val="18"/>
              </w:rPr>
            </w:pPr>
            <w:r w:rsidRPr="00A620F0">
              <w:rPr>
                <w:rFonts w:ascii="Montserrat" w:hAnsi="Montserrat" w:cs="Arial"/>
                <w:sz w:val="18"/>
                <w:szCs w:val="18"/>
              </w:rPr>
              <w:t>Los licitantes para intervenir en el acto de presentación y apertura de proposiciones, deberán entregar un escrito en el que su firmante manifieste, bajo protesta de decir verdad, que cuenta con facultades suficientes para comprometerse por si o por su representada.</w:t>
            </w:r>
          </w:p>
        </w:tc>
        <w:tc>
          <w:tcPr>
            <w:tcW w:w="1984" w:type="dxa"/>
            <w:tcBorders>
              <w:top w:val="single" w:sz="4" w:space="0" w:color="000000"/>
              <w:left w:val="single" w:sz="4" w:space="0" w:color="000000"/>
              <w:bottom w:val="single" w:sz="4" w:space="0" w:color="000000"/>
            </w:tcBorders>
            <w:vAlign w:val="center"/>
          </w:tcPr>
          <w:p w14:paraId="64C74AB5" w14:textId="77777777" w:rsidR="007026C6" w:rsidRPr="00A620F0" w:rsidRDefault="007026C6" w:rsidP="00296CB1">
            <w:pPr>
              <w:snapToGrid w:val="0"/>
              <w:jc w:val="center"/>
              <w:rPr>
                <w:rFonts w:ascii="Montserrat" w:hAnsi="Montserrat" w:cs="Arial"/>
                <w:sz w:val="18"/>
                <w:szCs w:val="18"/>
              </w:rPr>
            </w:pPr>
            <w:r w:rsidRPr="00A620F0">
              <w:rPr>
                <w:rFonts w:ascii="Montserrat" w:hAnsi="Montserrat" w:cs="Arial"/>
                <w:sz w:val="18"/>
                <w:szCs w:val="18"/>
              </w:rPr>
              <w:t>7.1</w:t>
            </w:r>
          </w:p>
        </w:tc>
        <w:tc>
          <w:tcPr>
            <w:tcW w:w="1276" w:type="dxa"/>
            <w:tcBorders>
              <w:top w:val="single" w:sz="4" w:space="0" w:color="000000"/>
              <w:left w:val="single" w:sz="4" w:space="0" w:color="000000"/>
              <w:bottom w:val="single" w:sz="4" w:space="0" w:color="000000"/>
            </w:tcBorders>
          </w:tcPr>
          <w:p w14:paraId="4C89E5EF" w14:textId="77777777" w:rsidR="007026C6" w:rsidRPr="00A620F0" w:rsidRDefault="007026C6" w:rsidP="00296CB1">
            <w:pPr>
              <w:snapToGrid w:val="0"/>
              <w:jc w:val="center"/>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tcPr>
          <w:p w14:paraId="6146D60B" w14:textId="77777777" w:rsidR="007026C6" w:rsidRPr="00A620F0" w:rsidRDefault="007026C6" w:rsidP="00296CB1">
            <w:pPr>
              <w:snapToGrid w:val="0"/>
              <w:jc w:val="center"/>
              <w:rPr>
                <w:rFonts w:ascii="Montserrat" w:hAnsi="Montserrat" w:cs="Arial"/>
                <w:sz w:val="18"/>
                <w:szCs w:val="18"/>
              </w:rPr>
            </w:pPr>
          </w:p>
        </w:tc>
      </w:tr>
      <w:tr w:rsidR="00227F53" w:rsidRPr="00A620F0" w14:paraId="4D4264AF" w14:textId="77777777" w:rsidTr="00296CB1">
        <w:tc>
          <w:tcPr>
            <w:tcW w:w="5467" w:type="dxa"/>
            <w:tcBorders>
              <w:top w:val="single" w:sz="4" w:space="0" w:color="000000"/>
              <w:left w:val="single" w:sz="4" w:space="0" w:color="000000"/>
              <w:bottom w:val="single" w:sz="4" w:space="0" w:color="000000"/>
            </w:tcBorders>
          </w:tcPr>
          <w:p w14:paraId="6DD8818C" w14:textId="77777777" w:rsidR="00227F53" w:rsidRPr="00A620F0" w:rsidRDefault="00227F53" w:rsidP="00227F53">
            <w:pPr>
              <w:pStyle w:val="Textoindependiente"/>
              <w:spacing w:after="0"/>
              <w:ind w:right="49"/>
              <w:jc w:val="both"/>
              <w:rPr>
                <w:rFonts w:ascii="Montserrat" w:hAnsi="Montserrat" w:cs="Arial"/>
                <w:sz w:val="18"/>
                <w:szCs w:val="18"/>
              </w:rPr>
            </w:pPr>
            <w:r w:rsidRPr="00A620F0">
              <w:rPr>
                <w:rFonts w:ascii="Montserrat" w:hAnsi="Montserrat" w:cs="Arial"/>
                <w:sz w:val="18"/>
                <w:szCs w:val="18"/>
              </w:rPr>
              <w:t>Escrito bajo protesta de decir verdad, mediante el que los participantes acrediten su personalidad jurídica, pudiendo utilizar el formato que aparece en el</w:t>
            </w:r>
            <w:r w:rsidRPr="00A620F0">
              <w:rPr>
                <w:rFonts w:ascii="Montserrat" w:hAnsi="Montserrat" w:cs="Arial"/>
                <w:b/>
                <w:color w:val="FF0000"/>
                <w:sz w:val="18"/>
                <w:szCs w:val="18"/>
              </w:rPr>
              <w:t xml:space="preserve"> </w:t>
            </w:r>
            <w:r w:rsidRPr="00A620F0">
              <w:rPr>
                <w:rFonts w:ascii="Montserrat" w:hAnsi="Montserrat" w:cs="Arial"/>
                <w:b/>
                <w:color w:val="000000" w:themeColor="text1"/>
                <w:sz w:val="18"/>
                <w:szCs w:val="18"/>
              </w:rPr>
              <w:t xml:space="preserve">Anexo 9 (nueve) </w:t>
            </w:r>
            <w:r w:rsidRPr="00A620F0">
              <w:rPr>
                <w:rFonts w:ascii="Montserrat" w:hAnsi="Montserrat" w:cs="Arial"/>
                <w:color w:val="000000" w:themeColor="text1"/>
                <w:sz w:val="18"/>
                <w:szCs w:val="18"/>
              </w:rPr>
              <w:t xml:space="preserve"> </w:t>
            </w:r>
            <w:r w:rsidRPr="00A620F0">
              <w:rPr>
                <w:rFonts w:ascii="Montserrat" w:hAnsi="Montserrat" w:cs="Arial"/>
                <w:sz w:val="18"/>
                <w:szCs w:val="18"/>
              </w:rPr>
              <w:t>el cual forma parte de esta Proyecto de Convocatoria.</w:t>
            </w:r>
          </w:p>
          <w:p w14:paraId="25EED6DD" w14:textId="77777777" w:rsidR="00227F53" w:rsidRPr="00A620F0" w:rsidRDefault="00227F53" w:rsidP="00227F53">
            <w:pPr>
              <w:snapToGrid w:val="0"/>
              <w:jc w:val="center"/>
              <w:rPr>
                <w:rFonts w:ascii="Montserrat" w:hAnsi="Montserrat" w:cs="Arial"/>
                <w:sz w:val="18"/>
                <w:szCs w:val="18"/>
              </w:rPr>
            </w:pPr>
          </w:p>
        </w:tc>
        <w:tc>
          <w:tcPr>
            <w:tcW w:w="1984" w:type="dxa"/>
            <w:tcBorders>
              <w:top w:val="single" w:sz="4" w:space="0" w:color="000000"/>
              <w:left w:val="single" w:sz="4" w:space="0" w:color="000000"/>
              <w:bottom w:val="single" w:sz="4" w:space="0" w:color="000000"/>
            </w:tcBorders>
            <w:vAlign w:val="center"/>
          </w:tcPr>
          <w:p w14:paraId="56B5B1A1" w14:textId="77777777" w:rsidR="00227F53" w:rsidRPr="00A620F0" w:rsidRDefault="00227F53" w:rsidP="00296CB1">
            <w:pPr>
              <w:snapToGrid w:val="0"/>
              <w:jc w:val="center"/>
              <w:rPr>
                <w:rFonts w:ascii="Montserrat" w:hAnsi="Montserrat" w:cs="Arial"/>
                <w:sz w:val="18"/>
                <w:szCs w:val="18"/>
              </w:rPr>
            </w:pPr>
            <w:r w:rsidRPr="00A620F0">
              <w:rPr>
                <w:rFonts w:ascii="Montserrat" w:hAnsi="Montserrat" w:cs="Arial"/>
                <w:sz w:val="18"/>
                <w:szCs w:val="18"/>
              </w:rPr>
              <w:t>6.1. inciso A</w:t>
            </w:r>
          </w:p>
          <w:p w14:paraId="136C430F" w14:textId="77777777" w:rsidR="005D5815" w:rsidRPr="00A620F0" w:rsidRDefault="005D5815" w:rsidP="00296CB1">
            <w:pPr>
              <w:snapToGrid w:val="0"/>
              <w:jc w:val="center"/>
              <w:rPr>
                <w:rFonts w:ascii="Montserrat" w:hAnsi="Montserrat" w:cs="Arial"/>
                <w:sz w:val="18"/>
                <w:szCs w:val="18"/>
              </w:rPr>
            </w:pPr>
            <w:r w:rsidRPr="00A620F0">
              <w:rPr>
                <w:rFonts w:ascii="Montserrat" w:hAnsi="Montserrat" w:cs="Arial"/>
                <w:sz w:val="18"/>
                <w:szCs w:val="18"/>
              </w:rPr>
              <w:t>7.2</w:t>
            </w:r>
          </w:p>
        </w:tc>
        <w:tc>
          <w:tcPr>
            <w:tcW w:w="1276" w:type="dxa"/>
            <w:tcBorders>
              <w:top w:val="single" w:sz="4" w:space="0" w:color="000000"/>
              <w:left w:val="single" w:sz="4" w:space="0" w:color="000000"/>
              <w:bottom w:val="single" w:sz="4" w:space="0" w:color="000000"/>
            </w:tcBorders>
          </w:tcPr>
          <w:p w14:paraId="3B555A8F" w14:textId="77777777" w:rsidR="00227F53" w:rsidRPr="00A620F0" w:rsidRDefault="00227F53" w:rsidP="00296CB1">
            <w:pPr>
              <w:snapToGrid w:val="0"/>
              <w:jc w:val="center"/>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tcPr>
          <w:p w14:paraId="547FFE0F" w14:textId="77777777" w:rsidR="00227F53" w:rsidRPr="00A620F0" w:rsidRDefault="00227F53" w:rsidP="00296CB1">
            <w:pPr>
              <w:snapToGrid w:val="0"/>
              <w:jc w:val="center"/>
              <w:rPr>
                <w:rFonts w:ascii="Montserrat" w:hAnsi="Montserrat" w:cs="Arial"/>
                <w:sz w:val="18"/>
                <w:szCs w:val="18"/>
              </w:rPr>
            </w:pPr>
          </w:p>
        </w:tc>
      </w:tr>
      <w:tr w:rsidR="00005AFD" w:rsidRPr="00A620F0" w14:paraId="3C028198" w14:textId="77777777" w:rsidTr="00EC7D85">
        <w:tc>
          <w:tcPr>
            <w:tcW w:w="5467" w:type="dxa"/>
            <w:tcBorders>
              <w:top w:val="single" w:sz="4" w:space="0" w:color="000000"/>
              <w:left w:val="single" w:sz="4" w:space="0" w:color="000000"/>
              <w:bottom w:val="single" w:sz="4" w:space="0" w:color="000000"/>
            </w:tcBorders>
          </w:tcPr>
          <w:p w14:paraId="071D623F" w14:textId="77777777" w:rsidR="00005AFD" w:rsidRPr="00A620F0" w:rsidRDefault="00005AFD" w:rsidP="00227F53">
            <w:pPr>
              <w:pStyle w:val="Textoindependiente"/>
              <w:spacing w:after="0"/>
              <w:ind w:right="49"/>
              <w:jc w:val="both"/>
              <w:rPr>
                <w:rFonts w:ascii="Montserrat" w:hAnsi="Montserrat" w:cs="Arial"/>
                <w:bCs/>
                <w:sz w:val="18"/>
                <w:szCs w:val="18"/>
              </w:rPr>
            </w:pPr>
            <w:r w:rsidRPr="00A620F0">
              <w:rPr>
                <w:rFonts w:ascii="Montserrat" w:hAnsi="Montserrat" w:cs="Arial"/>
                <w:bCs/>
                <w:sz w:val="18"/>
                <w:szCs w:val="18"/>
              </w:rPr>
              <w:lastRenderedPageBreak/>
              <w:t xml:space="preserve">Una declaración firmada en forma autógrafa por el propio licitante o su representante legal, por el que manifieste bajo protesta de decir verdad, no encontrarse en alguno de los supuestos establecidos por los artículos 50 y 60, penúltimo párrafo, de la LAASSP, de conformidad con lo que establece el artículo 39, fracción VI inciso e) del Reglamento. </w:t>
            </w:r>
            <w:r w:rsidRPr="00A620F0">
              <w:rPr>
                <w:rFonts w:ascii="Montserrat" w:hAnsi="Montserrat" w:cs="Arial"/>
                <w:b/>
                <w:bCs/>
                <w:sz w:val="18"/>
                <w:szCs w:val="18"/>
              </w:rPr>
              <w:t>Anexo Número 5 (cinco)</w:t>
            </w:r>
            <w:r w:rsidRPr="00A620F0">
              <w:rPr>
                <w:rFonts w:ascii="Montserrat" w:hAnsi="Montserrat" w:cs="Arial"/>
                <w:bCs/>
                <w:sz w:val="18"/>
                <w:szCs w:val="18"/>
              </w:rPr>
              <w:t xml:space="preserve">. </w:t>
            </w:r>
          </w:p>
          <w:p w14:paraId="0D4EC81B" w14:textId="77777777" w:rsidR="00005AFD" w:rsidRPr="00A620F0" w:rsidRDefault="00005AFD" w:rsidP="00227F53">
            <w:pPr>
              <w:snapToGrid w:val="0"/>
              <w:jc w:val="center"/>
              <w:rPr>
                <w:rFonts w:ascii="Montserrat" w:hAnsi="Montserrat" w:cs="Arial"/>
                <w:sz w:val="18"/>
                <w:szCs w:val="18"/>
              </w:rPr>
            </w:pPr>
          </w:p>
        </w:tc>
        <w:tc>
          <w:tcPr>
            <w:tcW w:w="1984" w:type="dxa"/>
            <w:tcBorders>
              <w:top w:val="single" w:sz="4" w:space="0" w:color="000000"/>
              <w:left w:val="single" w:sz="4" w:space="0" w:color="000000"/>
              <w:bottom w:val="single" w:sz="4" w:space="0" w:color="000000"/>
            </w:tcBorders>
          </w:tcPr>
          <w:p w14:paraId="225F76A6" w14:textId="77777777" w:rsidR="00005AFD" w:rsidRPr="00A620F0" w:rsidRDefault="00005AFD" w:rsidP="00005AFD">
            <w:pPr>
              <w:jc w:val="center"/>
              <w:rPr>
                <w:rFonts w:ascii="Montserrat" w:hAnsi="Montserrat"/>
                <w:sz w:val="18"/>
                <w:szCs w:val="18"/>
              </w:rPr>
            </w:pPr>
            <w:r w:rsidRPr="00A620F0">
              <w:rPr>
                <w:rFonts w:ascii="Montserrat" w:hAnsi="Montserrat" w:cs="Arial"/>
                <w:sz w:val="18"/>
                <w:szCs w:val="18"/>
              </w:rPr>
              <w:t>6.1. inciso B</w:t>
            </w:r>
          </w:p>
        </w:tc>
        <w:tc>
          <w:tcPr>
            <w:tcW w:w="1276" w:type="dxa"/>
            <w:tcBorders>
              <w:top w:val="single" w:sz="4" w:space="0" w:color="000000"/>
              <w:left w:val="single" w:sz="4" w:space="0" w:color="000000"/>
              <w:bottom w:val="single" w:sz="4" w:space="0" w:color="000000"/>
            </w:tcBorders>
          </w:tcPr>
          <w:p w14:paraId="435772AE" w14:textId="77777777" w:rsidR="00005AFD" w:rsidRPr="00A620F0" w:rsidRDefault="00005AFD" w:rsidP="00296CB1">
            <w:pPr>
              <w:snapToGrid w:val="0"/>
              <w:jc w:val="center"/>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tcPr>
          <w:p w14:paraId="0CD755C8" w14:textId="77777777" w:rsidR="00005AFD" w:rsidRPr="00A620F0" w:rsidRDefault="00005AFD" w:rsidP="00296CB1">
            <w:pPr>
              <w:snapToGrid w:val="0"/>
              <w:jc w:val="center"/>
              <w:rPr>
                <w:rFonts w:ascii="Montserrat" w:hAnsi="Montserrat" w:cs="Arial"/>
                <w:sz w:val="18"/>
                <w:szCs w:val="18"/>
              </w:rPr>
            </w:pPr>
          </w:p>
        </w:tc>
      </w:tr>
      <w:tr w:rsidR="00005AFD" w:rsidRPr="00A620F0" w14:paraId="4CFB15B5" w14:textId="77777777" w:rsidTr="00EC7D85">
        <w:tc>
          <w:tcPr>
            <w:tcW w:w="5467" w:type="dxa"/>
            <w:tcBorders>
              <w:top w:val="single" w:sz="4" w:space="0" w:color="000000"/>
              <w:left w:val="single" w:sz="4" w:space="0" w:color="000000"/>
              <w:bottom w:val="single" w:sz="4" w:space="0" w:color="000000"/>
            </w:tcBorders>
          </w:tcPr>
          <w:p w14:paraId="473276F1" w14:textId="77777777" w:rsidR="00005AFD" w:rsidRPr="00A620F0" w:rsidRDefault="00005AFD" w:rsidP="00296CB1">
            <w:pPr>
              <w:snapToGrid w:val="0"/>
              <w:jc w:val="both"/>
              <w:rPr>
                <w:rFonts w:ascii="Montserrat" w:hAnsi="Montserrat" w:cs="Arial"/>
                <w:sz w:val="18"/>
                <w:szCs w:val="18"/>
              </w:rPr>
            </w:pPr>
            <w:r w:rsidRPr="00A620F0">
              <w:rPr>
                <w:rFonts w:ascii="Montserrat" w:hAnsi="Montserrat"/>
                <w:sz w:val="18"/>
                <w:szCs w:val="18"/>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A620F0">
              <w:rPr>
                <w:rFonts w:ascii="Montserrat" w:hAnsi="Montserrat"/>
                <w:b/>
                <w:sz w:val="18"/>
                <w:szCs w:val="18"/>
              </w:rPr>
              <w:t>Anexo Número 3 (Tres)</w:t>
            </w:r>
            <w:r w:rsidRPr="00A620F0">
              <w:rPr>
                <w:rFonts w:ascii="Montserrat" w:hAnsi="Montserrat"/>
                <w:sz w:val="18"/>
                <w:szCs w:val="18"/>
              </w:rPr>
              <w:t>, de la presente Proyecto de Convocatoria</w:t>
            </w:r>
          </w:p>
        </w:tc>
        <w:tc>
          <w:tcPr>
            <w:tcW w:w="1984" w:type="dxa"/>
            <w:tcBorders>
              <w:top w:val="single" w:sz="4" w:space="0" w:color="000000"/>
              <w:left w:val="single" w:sz="4" w:space="0" w:color="000000"/>
              <w:bottom w:val="single" w:sz="4" w:space="0" w:color="000000"/>
            </w:tcBorders>
          </w:tcPr>
          <w:p w14:paraId="7609C367" w14:textId="77777777" w:rsidR="00005AFD" w:rsidRPr="00A620F0" w:rsidRDefault="00005AFD" w:rsidP="00005AFD">
            <w:pPr>
              <w:jc w:val="center"/>
              <w:rPr>
                <w:rFonts w:ascii="Montserrat" w:hAnsi="Montserrat"/>
                <w:sz w:val="18"/>
                <w:szCs w:val="18"/>
              </w:rPr>
            </w:pPr>
            <w:r w:rsidRPr="00A620F0">
              <w:rPr>
                <w:rFonts w:ascii="Montserrat" w:hAnsi="Montserrat" w:cs="Arial"/>
                <w:sz w:val="18"/>
                <w:szCs w:val="18"/>
              </w:rPr>
              <w:t>6.1. inciso C</w:t>
            </w:r>
          </w:p>
        </w:tc>
        <w:tc>
          <w:tcPr>
            <w:tcW w:w="1276" w:type="dxa"/>
            <w:tcBorders>
              <w:top w:val="single" w:sz="4" w:space="0" w:color="000000"/>
              <w:left w:val="single" w:sz="4" w:space="0" w:color="000000"/>
              <w:bottom w:val="single" w:sz="4" w:space="0" w:color="000000"/>
            </w:tcBorders>
          </w:tcPr>
          <w:p w14:paraId="6F9A4E09" w14:textId="77777777" w:rsidR="00005AFD" w:rsidRPr="00A620F0" w:rsidRDefault="00005AFD" w:rsidP="00296CB1">
            <w:pPr>
              <w:snapToGrid w:val="0"/>
              <w:jc w:val="center"/>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tcPr>
          <w:p w14:paraId="0DB0A6C9" w14:textId="77777777" w:rsidR="00005AFD" w:rsidRPr="00A620F0" w:rsidRDefault="00005AFD" w:rsidP="00296CB1">
            <w:pPr>
              <w:snapToGrid w:val="0"/>
              <w:jc w:val="center"/>
              <w:rPr>
                <w:rFonts w:ascii="Montserrat" w:hAnsi="Montserrat" w:cs="Arial"/>
                <w:sz w:val="18"/>
                <w:szCs w:val="18"/>
              </w:rPr>
            </w:pPr>
          </w:p>
        </w:tc>
      </w:tr>
      <w:tr w:rsidR="00005AFD" w:rsidRPr="00A620F0" w14:paraId="2982AC0E" w14:textId="77777777" w:rsidTr="00EC7D85">
        <w:tc>
          <w:tcPr>
            <w:tcW w:w="5467" w:type="dxa"/>
            <w:tcBorders>
              <w:top w:val="single" w:sz="4" w:space="0" w:color="000000"/>
              <w:left w:val="single" w:sz="4" w:space="0" w:color="000000"/>
              <w:bottom w:val="single" w:sz="4" w:space="0" w:color="000000"/>
            </w:tcBorders>
          </w:tcPr>
          <w:p w14:paraId="577C8C6E" w14:textId="77777777" w:rsidR="00005AFD" w:rsidRPr="00A620F0" w:rsidRDefault="00005AFD" w:rsidP="00296CB1">
            <w:pPr>
              <w:snapToGrid w:val="0"/>
              <w:jc w:val="both"/>
              <w:rPr>
                <w:rFonts w:ascii="Montserrat" w:hAnsi="Montserrat" w:cs="Arial"/>
                <w:sz w:val="18"/>
                <w:szCs w:val="18"/>
              </w:rPr>
            </w:pPr>
            <w:r w:rsidRPr="00A620F0">
              <w:rPr>
                <w:rFonts w:ascii="Montserrat" w:hAnsi="Montserrat"/>
                <w:sz w:val="18"/>
                <w:szCs w:val="18"/>
              </w:rPr>
              <w:t xml:space="preserve">Escrito que en caso de resultar adjudicada, mi representada se obliga a liberar al Instituto de toda responsabilidad de carácter civil, mercantil, penal o administrativa, que en su caso, se ocasione con motivo de la infracción de derechos de autor, patentes, marcas y otros derechos de propiedad industrial o intelectual a nivel Nacional o Internacional. </w:t>
            </w:r>
            <w:r w:rsidRPr="00A620F0">
              <w:rPr>
                <w:rFonts w:ascii="Montserrat" w:hAnsi="Montserrat"/>
                <w:b/>
                <w:sz w:val="18"/>
                <w:szCs w:val="18"/>
              </w:rPr>
              <w:t>Anexo Número Anexo Número 5 (Cinco)</w:t>
            </w:r>
          </w:p>
        </w:tc>
        <w:tc>
          <w:tcPr>
            <w:tcW w:w="1984" w:type="dxa"/>
            <w:tcBorders>
              <w:top w:val="single" w:sz="4" w:space="0" w:color="000000"/>
              <w:left w:val="single" w:sz="4" w:space="0" w:color="000000"/>
              <w:bottom w:val="single" w:sz="4" w:space="0" w:color="000000"/>
            </w:tcBorders>
          </w:tcPr>
          <w:p w14:paraId="60244355" w14:textId="77777777" w:rsidR="00005AFD" w:rsidRPr="00A620F0" w:rsidRDefault="00005AFD" w:rsidP="00005AFD">
            <w:pPr>
              <w:jc w:val="center"/>
              <w:rPr>
                <w:rFonts w:ascii="Montserrat" w:hAnsi="Montserrat"/>
                <w:sz w:val="18"/>
                <w:szCs w:val="18"/>
              </w:rPr>
            </w:pPr>
            <w:r w:rsidRPr="00A620F0">
              <w:rPr>
                <w:rFonts w:ascii="Montserrat" w:hAnsi="Montserrat" w:cs="Arial"/>
                <w:sz w:val="18"/>
                <w:szCs w:val="18"/>
              </w:rPr>
              <w:t>6.1. inciso D</w:t>
            </w:r>
          </w:p>
        </w:tc>
        <w:tc>
          <w:tcPr>
            <w:tcW w:w="1276" w:type="dxa"/>
            <w:tcBorders>
              <w:top w:val="single" w:sz="4" w:space="0" w:color="000000"/>
              <w:left w:val="single" w:sz="4" w:space="0" w:color="000000"/>
              <w:bottom w:val="single" w:sz="4" w:space="0" w:color="000000"/>
            </w:tcBorders>
          </w:tcPr>
          <w:p w14:paraId="6A37F8E1" w14:textId="77777777" w:rsidR="00005AFD" w:rsidRPr="00A620F0" w:rsidRDefault="00005AFD" w:rsidP="00296CB1">
            <w:pPr>
              <w:snapToGrid w:val="0"/>
              <w:jc w:val="center"/>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tcPr>
          <w:p w14:paraId="0053CA40" w14:textId="77777777" w:rsidR="00005AFD" w:rsidRPr="00A620F0" w:rsidRDefault="00005AFD" w:rsidP="00296CB1">
            <w:pPr>
              <w:snapToGrid w:val="0"/>
              <w:jc w:val="center"/>
              <w:rPr>
                <w:rFonts w:ascii="Montserrat" w:hAnsi="Montserrat" w:cs="Arial"/>
                <w:sz w:val="18"/>
                <w:szCs w:val="18"/>
              </w:rPr>
            </w:pPr>
          </w:p>
        </w:tc>
      </w:tr>
      <w:tr w:rsidR="00005AFD" w:rsidRPr="00A620F0" w14:paraId="503E41F9" w14:textId="77777777" w:rsidTr="00EC7D85">
        <w:tc>
          <w:tcPr>
            <w:tcW w:w="5467" w:type="dxa"/>
            <w:tcBorders>
              <w:top w:val="single" w:sz="4" w:space="0" w:color="000000"/>
              <w:left w:val="single" w:sz="4" w:space="0" w:color="000000"/>
              <w:bottom w:val="single" w:sz="4" w:space="0" w:color="000000"/>
            </w:tcBorders>
          </w:tcPr>
          <w:p w14:paraId="150F4E69" w14:textId="09EED09D" w:rsidR="00005AFD" w:rsidRPr="00A620F0" w:rsidRDefault="00005AFD" w:rsidP="00005AFD">
            <w:pPr>
              <w:snapToGrid w:val="0"/>
              <w:jc w:val="center"/>
              <w:rPr>
                <w:rFonts w:ascii="Montserrat" w:hAnsi="Montserrat" w:cs="Arial"/>
                <w:sz w:val="18"/>
                <w:szCs w:val="18"/>
              </w:rPr>
            </w:pPr>
            <w:r w:rsidRPr="00A620F0">
              <w:rPr>
                <w:rFonts w:ascii="Montserrat" w:hAnsi="Montserrat"/>
                <w:sz w:val="18"/>
                <w:szCs w:val="18"/>
              </w:rPr>
              <w:t xml:space="preserve">Escrito en el que manifieste que conoce el contenido de la Ley de Adquisiciones, Arrendamientos y Servicios del Sector Público, su Reglamento, la presente Proyecto de Convocatoria de </w:t>
            </w:r>
            <w:r w:rsidR="00CF522E" w:rsidRPr="00CF522E">
              <w:rPr>
                <w:rFonts w:ascii="Montserrat" w:hAnsi="Montserrat"/>
                <w:sz w:val="18"/>
                <w:szCs w:val="18"/>
              </w:rPr>
              <w:t>invitación a cuando menos tres personas</w:t>
            </w:r>
            <w:r w:rsidRPr="00A620F0">
              <w:rPr>
                <w:rFonts w:ascii="Montserrat" w:hAnsi="Montserrat"/>
                <w:sz w:val="18"/>
                <w:szCs w:val="18"/>
              </w:rPr>
              <w:t xml:space="preserve">, sus Anexos y las modificaciones derivadas de la(s) junta(s) de aclaraciones. </w:t>
            </w:r>
            <w:r w:rsidRPr="00A620F0">
              <w:rPr>
                <w:rFonts w:ascii="Montserrat" w:hAnsi="Montserrat"/>
                <w:b/>
                <w:sz w:val="18"/>
                <w:szCs w:val="18"/>
              </w:rPr>
              <w:t>Anexo Número 5 (Cinco</w:t>
            </w:r>
          </w:p>
        </w:tc>
        <w:tc>
          <w:tcPr>
            <w:tcW w:w="1984" w:type="dxa"/>
            <w:tcBorders>
              <w:top w:val="single" w:sz="4" w:space="0" w:color="000000"/>
              <w:left w:val="single" w:sz="4" w:space="0" w:color="000000"/>
              <w:bottom w:val="single" w:sz="4" w:space="0" w:color="000000"/>
            </w:tcBorders>
          </w:tcPr>
          <w:p w14:paraId="073FD249" w14:textId="77777777" w:rsidR="00005AFD" w:rsidRPr="00A620F0" w:rsidRDefault="00005AFD" w:rsidP="00005AFD">
            <w:pPr>
              <w:jc w:val="center"/>
              <w:rPr>
                <w:rFonts w:ascii="Montserrat" w:hAnsi="Montserrat"/>
                <w:sz w:val="18"/>
                <w:szCs w:val="18"/>
              </w:rPr>
            </w:pPr>
            <w:r w:rsidRPr="00A620F0">
              <w:rPr>
                <w:rFonts w:ascii="Montserrat" w:hAnsi="Montserrat" w:cs="Arial"/>
                <w:sz w:val="18"/>
                <w:szCs w:val="18"/>
              </w:rPr>
              <w:t>6.1. inciso E</w:t>
            </w:r>
          </w:p>
        </w:tc>
        <w:tc>
          <w:tcPr>
            <w:tcW w:w="1276" w:type="dxa"/>
            <w:tcBorders>
              <w:top w:val="single" w:sz="4" w:space="0" w:color="000000"/>
              <w:left w:val="single" w:sz="4" w:space="0" w:color="000000"/>
              <w:bottom w:val="single" w:sz="4" w:space="0" w:color="000000"/>
            </w:tcBorders>
          </w:tcPr>
          <w:p w14:paraId="36730094" w14:textId="77777777" w:rsidR="00005AFD" w:rsidRPr="00A620F0" w:rsidRDefault="00005AFD" w:rsidP="00296CB1">
            <w:pPr>
              <w:snapToGrid w:val="0"/>
              <w:jc w:val="center"/>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tcPr>
          <w:p w14:paraId="74EA013C" w14:textId="77777777" w:rsidR="00005AFD" w:rsidRPr="00A620F0" w:rsidRDefault="00005AFD" w:rsidP="00296CB1">
            <w:pPr>
              <w:snapToGrid w:val="0"/>
              <w:jc w:val="center"/>
              <w:rPr>
                <w:rFonts w:ascii="Montserrat" w:hAnsi="Montserrat" w:cs="Arial"/>
                <w:sz w:val="18"/>
                <w:szCs w:val="18"/>
              </w:rPr>
            </w:pPr>
          </w:p>
        </w:tc>
      </w:tr>
      <w:tr w:rsidR="00005AFD" w:rsidRPr="00A620F0" w14:paraId="5D1FC09F" w14:textId="77777777" w:rsidTr="00EC7D85">
        <w:tc>
          <w:tcPr>
            <w:tcW w:w="5467" w:type="dxa"/>
            <w:tcBorders>
              <w:top w:val="single" w:sz="4" w:space="0" w:color="000000"/>
              <w:left w:val="single" w:sz="4" w:space="0" w:color="000000"/>
              <w:bottom w:val="single" w:sz="4" w:space="0" w:color="000000"/>
            </w:tcBorders>
          </w:tcPr>
          <w:p w14:paraId="7F75CBF0" w14:textId="77777777" w:rsidR="00005AFD" w:rsidRPr="00A620F0" w:rsidRDefault="00005AFD" w:rsidP="00A06B08">
            <w:pPr>
              <w:tabs>
                <w:tab w:val="left" w:pos="1425"/>
              </w:tabs>
              <w:snapToGrid w:val="0"/>
              <w:jc w:val="both"/>
              <w:rPr>
                <w:rFonts w:ascii="Montserrat" w:hAnsi="Montserrat" w:cs="Arial"/>
                <w:sz w:val="18"/>
                <w:szCs w:val="18"/>
              </w:rPr>
            </w:pPr>
            <w:r w:rsidRPr="00A620F0">
              <w:rPr>
                <w:rFonts w:ascii="Montserrat" w:hAnsi="Montserrat" w:cs="Arial"/>
                <w:sz w:val="18"/>
                <w:szCs w:val="18"/>
              </w:rPr>
              <w:tab/>
            </w:r>
            <w:r w:rsidRPr="00A620F0">
              <w:rPr>
                <w:rFonts w:ascii="Montserrat" w:hAnsi="Montserrat" w:cs="Arial"/>
                <w:sz w:val="18"/>
                <w:szCs w:val="18"/>
                <w:lang w:val="es-ES_tradnl"/>
              </w:rPr>
              <w:t xml:space="preserve">Los licitantes </w:t>
            </w:r>
            <w:r w:rsidRPr="00A620F0">
              <w:rPr>
                <w:rFonts w:ascii="Montserrat" w:hAnsi="Montserrat" w:cs="Arial"/>
                <w:sz w:val="18"/>
                <w:szCs w:val="18"/>
              </w:rPr>
              <w:t>con carácter de MIPYMES, deberán presentar el documento expedido por autoridad competente, que determine su estratificación como micro, pequeña o mediana empresa; o bien un escrito en el cual manifiesten bajo protesta de decir verdad que cuentan con ese carácter, conforme al</w:t>
            </w:r>
            <w:r w:rsidRPr="00A620F0">
              <w:rPr>
                <w:rFonts w:ascii="Montserrat" w:hAnsi="Montserrat" w:cs="Arial"/>
                <w:b/>
                <w:sz w:val="18"/>
                <w:szCs w:val="18"/>
              </w:rPr>
              <w:t xml:space="preserve"> Anexo Número 6 (seis)</w:t>
            </w:r>
            <w:r w:rsidRPr="00A620F0">
              <w:rPr>
                <w:rFonts w:ascii="Montserrat" w:hAnsi="Montserrat" w:cs="Arial"/>
                <w:sz w:val="18"/>
                <w:szCs w:val="18"/>
              </w:rPr>
              <w:t>, de la presente Proyecto de Convocatoria</w:t>
            </w:r>
          </w:p>
        </w:tc>
        <w:tc>
          <w:tcPr>
            <w:tcW w:w="1984" w:type="dxa"/>
            <w:tcBorders>
              <w:top w:val="single" w:sz="4" w:space="0" w:color="000000"/>
              <w:left w:val="single" w:sz="4" w:space="0" w:color="000000"/>
              <w:bottom w:val="single" w:sz="4" w:space="0" w:color="000000"/>
            </w:tcBorders>
          </w:tcPr>
          <w:p w14:paraId="651DB843" w14:textId="77777777" w:rsidR="00005AFD" w:rsidRPr="00A620F0" w:rsidRDefault="00005AFD" w:rsidP="00005AFD">
            <w:pPr>
              <w:jc w:val="center"/>
              <w:rPr>
                <w:rFonts w:ascii="Montserrat" w:hAnsi="Montserrat"/>
                <w:sz w:val="18"/>
                <w:szCs w:val="18"/>
              </w:rPr>
            </w:pPr>
            <w:r w:rsidRPr="00A620F0">
              <w:rPr>
                <w:rFonts w:ascii="Montserrat" w:hAnsi="Montserrat" w:cs="Arial"/>
                <w:sz w:val="18"/>
                <w:szCs w:val="18"/>
              </w:rPr>
              <w:t>6.1. inciso F</w:t>
            </w:r>
          </w:p>
        </w:tc>
        <w:tc>
          <w:tcPr>
            <w:tcW w:w="1276" w:type="dxa"/>
            <w:tcBorders>
              <w:top w:val="single" w:sz="4" w:space="0" w:color="000000"/>
              <w:left w:val="single" w:sz="4" w:space="0" w:color="000000"/>
              <w:bottom w:val="single" w:sz="4" w:space="0" w:color="000000"/>
            </w:tcBorders>
          </w:tcPr>
          <w:p w14:paraId="4032C8C4" w14:textId="77777777" w:rsidR="00005AFD" w:rsidRPr="00A620F0" w:rsidRDefault="00005AFD" w:rsidP="00296CB1">
            <w:pPr>
              <w:snapToGrid w:val="0"/>
              <w:jc w:val="center"/>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tcPr>
          <w:p w14:paraId="774CECA7" w14:textId="77777777" w:rsidR="00005AFD" w:rsidRPr="00A620F0" w:rsidRDefault="00005AFD" w:rsidP="00296CB1">
            <w:pPr>
              <w:snapToGrid w:val="0"/>
              <w:jc w:val="center"/>
              <w:rPr>
                <w:rFonts w:ascii="Montserrat" w:hAnsi="Montserrat" w:cs="Arial"/>
                <w:sz w:val="18"/>
                <w:szCs w:val="18"/>
              </w:rPr>
            </w:pPr>
          </w:p>
        </w:tc>
      </w:tr>
      <w:tr w:rsidR="00005AFD" w:rsidRPr="00A620F0" w14:paraId="041621A2" w14:textId="77777777" w:rsidTr="00EC7D85">
        <w:tc>
          <w:tcPr>
            <w:tcW w:w="5467" w:type="dxa"/>
            <w:tcBorders>
              <w:top w:val="single" w:sz="4" w:space="0" w:color="000000"/>
              <w:left w:val="single" w:sz="4" w:space="0" w:color="000000"/>
              <w:bottom w:val="single" w:sz="4" w:space="0" w:color="000000"/>
            </w:tcBorders>
          </w:tcPr>
          <w:p w14:paraId="262D7AA4" w14:textId="77777777" w:rsidR="00005AFD" w:rsidRPr="00A620F0" w:rsidRDefault="00005AFD" w:rsidP="00005AFD">
            <w:pPr>
              <w:tabs>
                <w:tab w:val="left" w:pos="1560"/>
              </w:tabs>
              <w:snapToGrid w:val="0"/>
              <w:jc w:val="both"/>
              <w:rPr>
                <w:rFonts w:ascii="Montserrat" w:hAnsi="Montserrat" w:cs="Arial"/>
                <w:sz w:val="18"/>
                <w:szCs w:val="18"/>
              </w:rPr>
            </w:pPr>
            <w:r w:rsidRPr="00A620F0">
              <w:rPr>
                <w:rFonts w:ascii="Montserrat" w:hAnsi="Montserrat" w:cs="Arial"/>
                <w:sz w:val="18"/>
                <w:szCs w:val="18"/>
              </w:rPr>
              <w:tab/>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A620F0">
              <w:rPr>
                <w:rFonts w:ascii="Montserrat" w:hAnsi="Montserrat" w:cs="Arial"/>
                <w:b/>
                <w:sz w:val="18"/>
                <w:szCs w:val="18"/>
              </w:rPr>
              <w:t>Anexo Número 4 (cuatro)</w:t>
            </w:r>
          </w:p>
        </w:tc>
        <w:tc>
          <w:tcPr>
            <w:tcW w:w="1984" w:type="dxa"/>
            <w:tcBorders>
              <w:top w:val="single" w:sz="4" w:space="0" w:color="000000"/>
              <w:left w:val="single" w:sz="4" w:space="0" w:color="000000"/>
              <w:bottom w:val="single" w:sz="4" w:space="0" w:color="000000"/>
            </w:tcBorders>
          </w:tcPr>
          <w:p w14:paraId="39C6A81D" w14:textId="77777777" w:rsidR="00005AFD" w:rsidRPr="00A620F0" w:rsidRDefault="00005AFD" w:rsidP="00005AFD">
            <w:pPr>
              <w:jc w:val="center"/>
              <w:rPr>
                <w:rFonts w:ascii="Montserrat" w:hAnsi="Montserrat"/>
                <w:sz w:val="18"/>
                <w:szCs w:val="18"/>
              </w:rPr>
            </w:pPr>
            <w:r w:rsidRPr="00A620F0">
              <w:rPr>
                <w:rFonts w:ascii="Montserrat" w:hAnsi="Montserrat" w:cs="Arial"/>
                <w:sz w:val="18"/>
                <w:szCs w:val="18"/>
              </w:rPr>
              <w:t>6.1. inciso G</w:t>
            </w:r>
          </w:p>
        </w:tc>
        <w:tc>
          <w:tcPr>
            <w:tcW w:w="1276" w:type="dxa"/>
            <w:tcBorders>
              <w:top w:val="single" w:sz="4" w:space="0" w:color="000000"/>
              <w:left w:val="single" w:sz="4" w:space="0" w:color="000000"/>
              <w:bottom w:val="single" w:sz="4" w:space="0" w:color="000000"/>
            </w:tcBorders>
          </w:tcPr>
          <w:p w14:paraId="152C45C4" w14:textId="77777777" w:rsidR="00005AFD" w:rsidRPr="00A620F0" w:rsidRDefault="00005AFD" w:rsidP="00296CB1">
            <w:pPr>
              <w:snapToGrid w:val="0"/>
              <w:jc w:val="center"/>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tcPr>
          <w:p w14:paraId="5E7D32E3" w14:textId="77777777" w:rsidR="00005AFD" w:rsidRPr="00A620F0" w:rsidRDefault="00005AFD" w:rsidP="00296CB1">
            <w:pPr>
              <w:snapToGrid w:val="0"/>
              <w:jc w:val="center"/>
              <w:rPr>
                <w:rFonts w:ascii="Montserrat" w:hAnsi="Montserrat" w:cs="Arial"/>
                <w:sz w:val="18"/>
                <w:szCs w:val="18"/>
              </w:rPr>
            </w:pPr>
          </w:p>
        </w:tc>
      </w:tr>
      <w:tr w:rsidR="00005AFD" w:rsidRPr="00A620F0" w14:paraId="5DE343AA" w14:textId="77777777" w:rsidTr="00EC7D85">
        <w:tc>
          <w:tcPr>
            <w:tcW w:w="5467" w:type="dxa"/>
            <w:tcBorders>
              <w:top w:val="single" w:sz="4" w:space="0" w:color="000000"/>
              <w:left w:val="single" w:sz="4" w:space="0" w:color="000000"/>
              <w:bottom w:val="single" w:sz="4" w:space="0" w:color="000000"/>
            </w:tcBorders>
          </w:tcPr>
          <w:p w14:paraId="6014FE4B" w14:textId="77777777" w:rsidR="00005AFD" w:rsidRPr="00A620F0" w:rsidRDefault="00005AFD" w:rsidP="00005AFD">
            <w:pPr>
              <w:tabs>
                <w:tab w:val="left" w:pos="1560"/>
              </w:tabs>
              <w:snapToGrid w:val="0"/>
              <w:jc w:val="both"/>
              <w:rPr>
                <w:rFonts w:ascii="Montserrat" w:hAnsi="Montserrat" w:cs="Arial"/>
                <w:sz w:val="18"/>
                <w:szCs w:val="18"/>
              </w:rPr>
            </w:pPr>
            <w:r w:rsidRPr="00A620F0">
              <w:rPr>
                <w:rFonts w:ascii="Montserrat" w:hAnsi="Montserrat" w:cs="Arial"/>
                <w:sz w:val="18"/>
                <w:szCs w:val="18"/>
              </w:rPr>
              <w:t>Conforme al artículo 35 del Reglamento de la Ley, escrito bajo protesta de decir verdad, a través del cual el licitante manifieste que es de nacionalidad mexicana</w:t>
            </w:r>
          </w:p>
        </w:tc>
        <w:tc>
          <w:tcPr>
            <w:tcW w:w="1984" w:type="dxa"/>
            <w:tcBorders>
              <w:top w:val="single" w:sz="4" w:space="0" w:color="000000"/>
              <w:left w:val="single" w:sz="4" w:space="0" w:color="000000"/>
              <w:bottom w:val="single" w:sz="4" w:space="0" w:color="000000"/>
            </w:tcBorders>
          </w:tcPr>
          <w:p w14:paraId="206C772A" w14:textId="77777777" w:rsidR="00005AFD" w:rsidRPr="00A620F0" w:rsidRDefault="00005AFD" w:rsidP="00005AFD">
            <w:pPr>
              <w:jc w:val="center"/>
              <w:rPr>
                <w:rFonts w:ascii="Montserrat" w:hAnsi="Montserrat"/>
                <w:sz w:val="18"/>
                <w:szCs w:val="18"/>
              </w:rPr>
            </w:pPr>
            <w:r w:rsidRPr="00A620F0">
              <w:rPr>
                <w:rFonts w:ascii="Montserrat" w:hAnsi="Montserrat" w:cs="Arial"/>
                <w:sz w:val="18"/>
                <w:szCs w:val="18"/>
              </w:rPr>
              <w:t>6.1. inciso H</w:t>
            </w:r>
          </w:p>
        </w:tc>
        <w:tc>
          <w:tcPr>
            <w:tcW w:w="1276" w:type="dxa"/>
            <w:tcBorders>
              <w:top w:val="single" w:sz="4" w:space="0" w:color="000000"/>
              <w:left w:val="single" w:sz="4" w:space="0" w:color="000000"/>
              <w:bottom w:val="single" w:sz="4" w:space="0" w:color="000000"/>
            </w:tcBorders>
          </w:tcPr>
          <w:p w14:paraId="7C2439A8" w14:textId="77777777" w:rsidR="00005AFD" w:rsidRPr="00A620F0" w:rsidRDefault="00005AFD" w:rsidP="00296CB1">
            <w:pPr>
              <w:snapToGrid w:val="0"/>
              <w:jc w:val="center"/>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tcPr>
          <w:p w14:paraId="14C4D31A" w14:textId="77777777" w:rsidR="00005AFD" w:rsidRPr="00A620F0" w:rsidRDefault="00005AFD" w:rsidP="00296CB1">
            <w:pPr>
              <w:snapToGrid w:val="0"/>
              <w:jc w:val="center"/>
              <w:rPr>
                <w:rFonts w:ascii="Montserrat" w:hAnsi="Montserrat" w:cs="Arial"/>
                <w:sz w:val="18"/>
                <w:szCs w:val="18"/>
              </w:rPr>
            </w:pPr>
          </w:p>
        </w:tc>
      </w:tr>
      <w:tr w:rsidR="00005AFD" w:rsidRPr="00A620F0" w14:paraId="1C56EDB4" w14:textId="77777777" w:rsidTr="00EC7D85">
        <w:tc>
          <w:tcPr>
            <w:tcW w:w="5467" w:type="dxa"/>
            <w:tcBorders>
              <w:top w:val="single" w:sz="4" w:space="0" w:color="000000"/>
              <w:left w:val="single" w:sz="4" w:space="0" w:color="000000"/>
              <w:bottom w:val="single" w:sz="4" w:space="0" w:color="000000"/>
            </w:tcBorders>
          </w:tcPr>
          <w:p w14:paraId="72A7CBF0" w14:textId="77777777" w:rsidR="00005AFD" w:rsidRPr="00A620F0" w:rsidRDefault="00005AFD" w:rsidP="00005AFD">
            <w:pPr>
              <w:tabs>
                <w:tab w:val="left" w:pos="1650"/>
              </w:tabs>
              <w:snapToGrid w:val="0"/>
              <w:jc w:val="both"/>
              <w:rPr>
                <w:rFonts w:ascii="Montserrat" w:hAnsi="Montserrat" w:cs="Arial"/>
                <w:sz w:val="18"/>
                <w:szCs w:val="18"/>
              </w:rPr>
            </w:pPr>
            <w:r w:rsidRPr="00A620F0">
              <w:rPr>
                <w:rFonts w:ascii="Montserrat" w:hAnsi="Montserrat" w:cs="Arial"/>
                <w:sz w:val="18"/>
                <w:szCs w:val="18"/>
              </w:rPr>
              <w:tab/>
              <w:t xml:space="preserve">Escrito por el que manifiesta no encontrarse sancionado como empresa o producto, por la Secretaría de Salud, conforme al </w:t>
            </w:r>
            <w:r w:rsidRPr="00A620F0">
              <w:rPr>
                <w:rFonts w:ascii="Montserrat" w:hAnsi="Montserrat" w:cs="Arial"/>
                <w:b/>
                <w:sz w:val="18"/>
                <w:szCs w:val="18"/>
              </w:rPr>
              <w:t>Anexo Número 12 (doce)</w:t>
            </w:r>
            <w:r w:rsidRPr="00A620F0">
              <w:rPr>
                <w:rFonts w:ascii="Montserrat" w:hAnsi="Montserrat" w:cs="Arial"/>
                <w:sz w:val="18"/>
                <w:szCs w:val="18"/>
              </w:rPr>
              <w:t xml:space="preserve"> de esta Proyecto de Convocatoria</w:t>
            </w:r>
          </w:p>
        </w:tc>
        <w:tc>
          <w:tcPr>
            <w:tcW w:w="1984" w:type="dxa"/>
            <w:tcBorders>
              <w:top w:val="single" w:sz="4" w:space="0" w:color="000000"/>
              <w:left w:val="single" w:sz="4" w:space="0" w:color="000000"/>
              <w:bottom w:val="single" w:sz="4" w:space="0" w:color="000000"/>
            </w:tcBorders>
          </w:tcPr>
          <w:p w14:paraId="2A47A7B5" w14:textId="77777777" w:rsidR="00005AFD" w:rsidRPr="00A620F0" w:rsidRDefault="00005AFD" w:rsidP="00005AFD">
            <w:pPr>
              <w:jc w:val="center"/>
              <w:rPr>
                <w:rFonts w:ascii="Montserrat" w:hAnsi="Montserrat"/>
                <w:sz w:val="18"/>
                <w:szCs w:val="18"/>
              </w:rPr>
            </w:pPr>
            <w:r w:rsidRPr="00A620F0">
              <w:rPr>
                <w:rFonts w:ascii="Montserrat" w:hAnsi="Montserrat" w:cs="Arial"/>
                <w:sz w:val="18"/>
                <w:szCs w:val="18"/>
              </w:rPr>
              <w:t>6.1. inciso I</w:t>
            </w:r>
          </w:p>
        </w:tc>
        <w:tc>
          <w:tcPr>
            <w:tcW w:w="1276" w:type="dxa"/>
            <w:tcBorders>
              <w:top w:val="single" w:sz="4" w:space="0" w:color="000000"/>
              <w:left w:val="single" w:sz="4" w:space="0" w:color="000000"/>
              <w:bottom w:val="single" w:sz="4" w:space="0" w:color="000000"/>
            </w:tcBorders>
          </w:tcPr>
          <w:p w14:paraId="19F9856D" w14:textId="77777777" w:rsidR="00005AFD" w:rsidRPr="00A620F0" w:rsidRDefault="00005AFD" w:rsidP="00296CB1">
            <w:pPr>
              <w:snapToGrid w:val="0"/>
              <w:jc w:val="center"/>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tcPr>
          <w:p w14:paraId="148062B1" w14:textId="77777777" w:rsidR="00005AFD" w:rsidRPr="00A620F0" w:rsidRDefault="00005AFD" w:rsidP="00296CB1">
            <w:pPr>
              <w:snapToGrid w:val="0"/>
              <w:jc w:val="center"/>
              <w:rPr>
                <w:rFonts w:ascii="Montserrat" w:hAnsi="Montserrat" w:cs="Arial"/>
                <w:sz w:val="18"/>
                <w:szCs w:val="18"/>
              </w:rPr>
            </w:pPr>
          </w:p>
        </w:tc>
      </w:tr>
      <w:tr w:rsidR="00005AFD" w:rsidRPr="00A620F0" w14:paraId="2FBC95DD" w14:textId="77777777" w:rsidTr="00EC7D85">
        <w:tc>
          <w:tcPr>
            <w:tcW w:w="5467" w:type="dxa"/>
            <w:tcBorders>
              <w:top w:val="single" w:sz="4" w:space="0" w:color="000000"/>
              <w:left w:val="single" w:sz="4" w:space="0" w:color="000000"/>
              <w:bottom w:val="single" w:sz="4" w:space="0" w:color="000000"/>
            </w:tcBorders>
          </w:tcPr>
          <w:p w14:paraId="4DE9DE38" w14:textId="77777777" w:rsidR="00005AFD" w:rsidRPr="00A620F0" w:rsidRDefault="00005AFD" w:rsidP="00005AFD">
            <w:pPr>
              <w:tabs>
                <w:tab w:val="left" w:pos="1650"/>
              </w:tabs>
              <w:snapToGrid w:val="0"/>
              <w:jc w:val="both"/>
              <w:rPr>
                <w:rFonts w:ascii="Montserrat" w:hAnsi="Montserrat" w:cs="Arial"/>
                <w:sz w:val="18"/>
                <w:szCs w:val="18"/>
              </w:rPr>
            </w:pPr>
            <w:r w:rsidRPr="00A620F0">
              <w:rPr>
                <w:rFonts w:ascii="Montserrat" w:hAnsi="Montserrat" w:cs="Arial"/>
                <w:sz w:val="18"/>
                <w:szCs w:val="18"/>
              </w:rPr>
              <w:t xml:space="preserve">Escrito Bajo Protesta de decir verdad de que su empresa no se encuentra vinculada por algún socio o asociado común dentro de las actas constitutivas, estatutos o en sus reformas o modificaciones de dos o más empresas participantes en el evento que nos ocupa, teniendo una participación accionaria en el capital social, que le otorgue el derecho de intervenir en la toma de decisiones o en la administración de dichas personas morales y/o personas físicas. </w:t>
            </w:r>
            <w:r w:rsidRPr="00A620F0">
              <w:rPr>
                <w:rFonts w:ascii="Montserrat" w:hAnsi="Montserrat" w:cs="Arial"/>
                <w:b/>
                <w:sz w:val="18"/>
                <w:szCs w:val="18"/>
              </w:rPr>
              <w:t>Anexo Número 12 (doce)</w:t>
            </w:r>
            <w:r w:rsidRPr="00A620F0">
              <w:rPr>
                <w:rFonts w:ascii="Montserrat" w:hAnsi="Montserrat" w:cs="Arial"/>
                <w:sz w:val="18"/>
                <w:szCs w:val="18"/>
              </w:rPr>
              <w:t xml:space="preserve"> de la presente Proyecto de Convocatoria</w:t>
            </w:r>
          </w:p>
        </w:tc>
        <w:tc>
          <w:tcPr>
            <w:tcW w:w="1984" w:type="dxa"/>
            <w:tcBorders>
              <w:top w:val="single" w:sz="4" w:space="0" w:color="000000"/>
              <w:left w:val="single" w:sz="4" w:space="0" w:color="000000"/>
              <w:bottom w:val="single" w:sz="4" w:space="0" w:color="000000"/>
            </w:tcBorders>
          </w:tcPr>
          <w:p w14:paraId="1FFEDD4B" w14:textId="77777777" w:rsidR="00005AFD" w:rsidRPr="00A620F0" w:rsidRDefault="00005AFD" w:rsidP="00005AFD">
            <w:pPr>
              <w:jc w:val="center"/>
              <w:rPr>
                <w:rFonts w:ascii="Montserrat" w:hAnsi="Montserrat"/>
                <w:sz w:val="18"/>
                <w:szCs w:val="18"/>
              </w:rPr>
            </w:pPr>
            <w:r w:rsidRPr="00A620F0">
              <w:rPr>
                <w:rFonts w:ascii="Montserrat" w:hAnsi="Montserrat" w:cs="Arial"/>
                <w:sz w:val="18"/>
                <w:szCs w:val="18"/>
              </w:rPr>
              <w:t>6.1. inciso J</w:t>
            </w:r>
          </w:p>
        </w:tc>
        <w:tc>
          <w:tcPr>
            <w:tcW w:w="1276" w:type="dxa"/>
            <w:tcBorders>
              <w:top w:val="single" w:sz="4" w:space="0" w:color="000000"/>
              <w:left w:val="single" w:sz="4" w:space="0" w:color="000000"/>
              <w:bottom w:val="single" w:sz="4" w:space="0" w:color="000000"/>
            </w:tcBorders>
          </w:tcPr>
          <w:p w14:paraId="0F7C3CA6" w14:textId="77777777" w:rsidR="00005AFD" w:rsidRPr="00A620F0" w:rsidRDefault="00005AFD" w:rsidP="00296CB1">
            <w:pPr>
              <w:snapToGrid w:val="0"/>
              <w:jc w:val="center"/>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tcPr>
          <w:p w14:paraId="2C2F5AD6" w14:textId="77777777" w:rsidR="00005AFD" w:rsidRPr="00A620F0" w:rsidRDefault="00005AFD" w:rsidP="00296CB1">
            <w:pPr>
              <w:snapToGrid w:val="0"/>
              <w:jc w:val="center"/>
              <w:rPr>
                <w:rFonts w:ascii="Montserrat" w:hAnsi="Montserrat" w:cs="Arial"/>
                <w:sz w:val="18"/>
                <w:szCs w:val="18"/>
              </w:rPr>
            </w:pPr>
          </w:p>
        </w:tc>
      </w:tr>
      <w:tr w:rsidR="00005AFD" w:rsidRPr="00A620F0" w14:paraId="3E612C5D" w14:textId="77777777" w:rsidTr="00EC7D85">
        <w:tc>
          <w:tcPr>
            <w:tcW w:w="5467" w:type="dxa"/>
            <w:tcBorders>
              <w:top w:val="single" w:sz="4" w:space="0" w:color="000000"/>
              <w:left w:val="single" w:sz="4" w:space="0" w:color="000000"/>
              <w:bottom w:val="single" w:sz="4" w:space="0" w:color="000000"/>
            </w:tcBorders>
          </w:tcPr>
          <w:p w14:paraId="70CE1C1E" w14:textId="77777777" w:rsidR="00005AFD" w:rsidRPr="00A620F0" w:rsidRDefault="00005AFD" w:rsidP="00005AFD">
            <w:pPr>
              <w:tabs>
                <w:tab w:val="left" w:pos="1650"/>
              </w:tabs>
              <w:snapToGrid w:val="0"/>
              <w:jc w:val="both"/>
              <w:rPr>
                <w:rFonts w:ascii="Montserrat" w:hAnsi="Montserrat" w:cs="Arial"/>
                <w:sz w:val="18"/>
                <w:szCs w:val="18"/>
              </w:rPr>
            </w:pPr>
            <w:r w:rsidRPr="00A620F0">
              <w:rPr>
                <w:rFonts w:ascii="Montserrat" w:hAnsi="Montserrat" w:cs="Arial"/>
                <w:sz w:val="18"/>
                <w:szCs w:val="18"/>
              </w:rPr>
              <w:t xml:space="preserve">En caso de ser procedente, el licitante podrá presentar escrito preferentemente en papel membretado, donde manifieste contar con </w:t>
            </w:r>
            <w:r w:rsidRPr="00A620F0">
              <w:rPr>
                <w:rFonts w:ascii="Montserrat" w:hAnsi="Montserrat" w:cs="Arial"/>
                <w:sz w:val="18"/>
                <w:szCs w:val="18"/>
              </w:rPr>
              <w:lastRenderedPageBreak/>
              <w:t>políticas y prácticas de igualdad de género aplicadas, en términos de lo dispuesto por el segundo párrafo del artículo 14 de la Ley de Adquisiciones, Arrendamientos y Servicios del Sector Público, y anexar la certificación correspondiente emitida por las autoridades y organismos facultados para tal efecto</w:t>
            </w:r>
          </w:p>
        </w:tc>
        <w:tc>
          <w:tcPr>
            <w:tcW w:w="1984" w:type="dxa"/>
            <w:tcBorders>
              <w:top w:val="single" w:sz="4" w:space="0" w:color="000000"/>
              <w:left w:val="single" w:sz="4" w:space="0" w:color="000000"/>
              <w:bottom w:val="single" w:sz="4" w:space="0" w:color="000000"/>
            </w:tcBorders>
          </w:tcPr>
          <w:p w14:paraId="2E19AD20" w14:textId="77777777" w:rsidR="00005AFD" w:rsidRPr="00A620F0" w:rsidRDefault="00005AFD" w:rsidP="00005AFD">
            <w:pPr>
              <w:jc w:val="center"/>
              <w:rPr>
                <w:rFonts w:ascii="Montserrat" w:hAnsi="Montserrat"/>
                <w:sz w:val="18"/>
                <w:szCs w:val="18"/>
              </w:rPr>
            </w:pPr>
            <w:r w:rsidRPr="00A620F0">
              <w:rPr>
                <w:rFonts w:ascii="Montserrat" w:hAnsi="Montserrat" w:cs="Arial"/>
                <w:sz w:val="18"/>
                <w:szCs w:val="18"/>
              </w:rPr>
              <w:lastRenderedPageBreak/>
              <w:t>6.1. inciso K</w:t>
            </w:r>
          </w:p>
        </w:tc>
        <w:tc>
          <w:tcPr>
            <w:tcW w:w="1276" w:type="dxa"/>
            <w:tcBorders>
              <w:top w:val="single" w:sz="4" w:space="0" w:color="000000"/>
              <w:left w:val="single" w:sz="4" w:space="0" w:color="000000"/>
              <w:bottom w:val="single" w:sz="4" w:space="0" w:color="000000"/>
            </w:tcBorders>
          </w:tcPr>
          <w:p w14:paraId="2A1372C7" w14:textId="77777777" w:rsidR="00005AFD" w:rsidRPr="00A620F0" w:rsidRDefault="00005AFD" w:rsidP="00296CB1">
            <w:pPr>
              <w:snapToGrid w:val="0"/>
              <w:jc w:val="center"/>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tcPr>
          <w:p w14:paraId="47270114" w14:textId="77777777" w:rsidR="00005AFD" w:rsidRPr="00A620F0" w:rsidRDefault="00005AFD" w:rsidP="00296CB1">
            <w:pPr>
              <w:snapToGrid w:val="0"/>
              <w:jc w:val="center"/>
              <w:rPr>
                <w:rFonts w:ascii="Montserrat" w:hAnsi="Montserrat" w:cs="Arial"/>
                <w:sz w:val="18"/>
                <w:szCs w:val="18"/>
              </w:rPr>
            </w:pPr>
          </w:p>
        </w:tc>
      </w:tr>
      <w:tr w:rsidR="00005AFD" w:rsidRPr="00A620F0" w14:paraId="5E88A5E7" w14:textId="77777777" w:rsidTr="00EC7D85">
        <w:tc>
          <w:tcPr>
            <w:tcW w:w="5467" w:type="dxa"/>
            <w:tcBorders>
              <w:top w:val="single" w:sz="4" w:space="0" w:color="000000"/>
              <w:left w:val="single" w:sz="4" w:space="0" w:color="000000"/>
              <w:bottom w:val="single" w:sz="4" w:space="0" w:color="000000"/>
            </w:tcBorders>
          </w:tcPr>
          <w:p w14:paraId="30EFCC4B" w14:textId="77777777" w:rsidR="00005AFD" w:rsidRPr="00A620F0" w:rsidRDefault="00005AFD" w:rsidP="00005AFD">
            <w:pPr>
              <w:tabs>
                <w:tab w:val="left" w:pos="1305"/>
              </w:tabs>
              <w:snapToGrid w:val="0"/>
              <w:jc w:val="both"/>
              <w:rPr>
                <w:rFonts w:ascii="Montserrat" w:hAnsi="Montserrat" w:cs="Arial"/>
                <w:sz w:val="18"/>
                <w:szCs w:val="18"/>
              </w:rPr>
            </w:pPr>
            <w:r w:rsidRPr="00A620F0">
              <w:rPr>
                <w:rFonts w:ascii="Montserrat" w:hAnsi="Montserrat" w:cs="Arial"/>
                <w:sz w:val="18"/>
                <w:szCs w:val="18"/>
              </w:rPr>
              <w:lastRenderedPageBreak/>
              <w:tab/>
              <w:t>Escrito bajo protesta de decir verdad, en el que el licitante manifiesta que los precios de su propuesta no se cotizan en condiciones de prácticas desleales de comercio internacional</w:t>
            </w:r>
          </w:p>
        </w:tc>
        <w:tc>
          <w:tcPr>
            <w:tcW w:w="1984" w:type="dxa"/>
            <w:tcBorders>
              <w:top w:val="single" w:sz="4" w:space="0" w:color="000000"/>
              <w:left w:val="single" w:sz="4" w:space="0" w:color="000000"/>
              <w:bottom w:val="single" w:sz="4" w:space="0" w:color="000000"/>
            </w:tcBorders>
          </w:tcPr>
          <w:p w14:paraId="7A7D3149" w14:textId="77777777" w:rsidR="00005AFD" w:rsidRPr="00A620F0" w:rsidRDefault="00005AFD" w:rsidP="00005AFD">
            <w:pPr>
              <w:jc w:val="center"/>
              <w:rPr>
                <w:rFonts w:ascii="Montserrat" w:hAnsi="Montserrat"/>
                <w:sz w:val="18"/>
                <w:szCs w:val="18"/>
              </w:rPr>
            </w:pPr>
            <w:r w:rsidRPr="00A620F0">
              <w:rPr>
                <w:rFonts w:ascii="Montserrat" w:hAnsi="Montserrat" w:cs="Arial"/>
                <w:sz w:val="18"/>
                <w:szCs w:val="18"/>
              </w:rPr>
              <w:t>6.1. inciso L</w:t>
            </w:r>
          </w:p>
        </w:tc>
        <w:tc>
          <w:tcPr>
            <w:tcW w:w="1276" w:type="dxa"/>
            <w:tcBorders>
              <w:top w:val="single" w:sz="4" w:space="0" w:color="000000"/>
              <w:left w:val="single" w:sz="4" w:space="0" w:color="000000"/>
              <w:bottom w:val="single" w:sz="4" w:space="0" w:color="000000"/>
            </w:tcBorders>
          </w:tcPr>
          <w:p w14:paraId="2FD8A7C5" w14:textId="77777777" w:rsidR="00005AFD" w:rsidRPr="00A620F0" w:rsidRDefault="00005AFD" w:rsidP="00296CB1">
            <w:pPr>
              <w:snapToGrid w:val="0"/>
              <w:jc w:val="center"/>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tcPr>
          <w:p w14:paraId="25A8F9EC" w14:textId="77777777" w:rsidR="00005AFD" w:rsidRPr="00A620F0" w:rsidRDefault="00005AFD" w:rsidP="00296CB1">
            <w:pPr>
              <w:snapToGrid w:val="0"/>
              <w:jc w:val="center"/>
              <w:rPr>
                <w:rFonts w:ascii="Montserrat" w:hAnsi="Montserrat" w:cs="Arial"/>
                <w:sz w:val="18"/>
                <w:szCs w:val="18"/>
              </w:rPr>
            </w:pPr>
          </w:p>
        </w:tc>
      </w:tr>
      <w:tr w:rsidR="00005AFD" w:rsidRPr="00A620F0" w14:paraId="33FC6A92" w14:textId="77777777" w:rsidTr="00EC7D85">
        <w:tc>
          <w:tcPr>
            <w:tcW w:w="5467" w:type="dxa"/>
            <w:tcBorders>
              <w:top w:val="single" w:sz="4" w:space="0" w:color="000000"/>
              <w:left w:val="single" w:sz="4" w:space="0" w:color="000000"/>
              <w:bottom w:val="single" w:sz="4" w:space="0" w:color="000000"/>
            </w:tcBorders>
          </w:tcPr>
          <w:p w14:paraId="3B518096" w14:textId="77777777" w:rsidR="00005AFD" w:rsidRPr="00A620F0" w:rsidRDefault="00005AFD" w:rsidP="00005AFD">
            <w:pPr>
              <w:tabs>
                <w:tab w:val="left" w:pos="1650"/>
              </w:tabs>
              <w:snapToGrid w:val="0"/>
              <w:jc w:val="both"/>
              <w:rPr>
                <w:rFonts w:ascii="Montserrat" w:hAnsi="Montserrat" w:cs="Arial"/>
                <w:sz w:val="18"/>
                <w:szCs w:val="18"/>
              </w:rPr>
            </w:pPr>
            <w:r w:rsidRPr="00A620F0">
              <w:rPr>
                <w:rFonts w:ascii="Montserrat" w:hAnsi="Montserrat" w:cs="Arial"/>
                <w:sz w:val="18"/>
                <w:szCs w:val="18"/>
              </w:rPr>
              <w:t>De conformidad con el artículo 48 fracción X del Reglamento el licitante para efectos de identificación deberá presentar: Identificación oficial vigente con fotografía, legible y por ambos lados, tratándose de personas físicas, y en caso de personas morales, de la persona que firme la proposición, ya sea pasaporte, credencial para votar, cédula profesional o cartilla del servicio militar nacional</w:t>
            </w:r>
          </w:p>
        </w:tc>
        <w:tc>
          <w:tcPr>
            <w:tcW w:w="1984" w:type="dxa"/>
            <w:tcBorders>
              <w:top w:val="single" w:sz="4" w:space="0" w:color="000000"/>
              <w:left w:val="single" w:sz="4" w:space="0" w:color="000000"/>
              <w:bottom w:val="single" w:sz="4" w:space="0" w:color="000000"/>
            </w:tcBorders>
          </w:tcPr>
          <w:p w14:paraId="40BEC306" w14:textId="77777777" w:rsidR="00005AFD" w:rsidRPr="00A620F0" w:rsidRDefault="00005AFD" w:rsidP="00005AFD">
            <w:pPr>
              <w:jc w:val="center"/>
              <w:rPr>
                <w:rFonts w:ascii="Montserrat" w:hAnsi="Montserrat"/>
                <w:sz w:val="18"/>
                <w:szCs w:val="18"/>
              </w:rPr>
            </w:pPr>
            <w:r w:rsidRPr="00A620F0">
              <w:rPr>
                <w:rFonts w:ascii="Montserrat" w:hAnsi="Montserrat" w:cs="Arial"/>
                <w:sz w:val="18"/>
                <w:szCs w:val="18"/>
              </w:rPr>
              <w:t>6.1. inciso M</w:t>
            </w:r>
          </w:p>
        </w:tc>
        <w:tc>
          <w:tcPr>
            <w:tcW w:w="1276" w:type="dxa"/>
            <w:tcBorders>
              <w:top w:val="single" w:sz="4" w:space="0" w:color="000000"/>
              <w:left w:val="single" w:sz="4" w:space="0" w:color="000000"/>
              <w:bottom w:val="single" w:sz="4" w:space="0" w:color="000000"/>
            </w:tcBorders>
          </w:tcPr>
          <w:p w14:paraId="714C906C" w14:textId="77777777" w:rsidR="00005AFD" w:rsidRPr="00A620F0" w:rsidRDefault="00005AFD" w:rsidP="00296CB1">
            <w:pPr>
              <w:snapToGrid w:val="0"/>
              <w:jc w:val="center"/>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tcPr>
          <w:p w14:paraId="214D77DF" w14:textId="77777777" w:rsidR="00005AFD" w:rsidRPr="00A620F0" w:rsidRDefault="00005AFD" w:rsidP="00296CB1">
            <w:pPr>
              <w:snapToGrid w:val="0"/>
              <w:jc w:val="center"/>
              <w:rPr>
                <w:rFonts w:ascii="Montserrat" w:hAnsi="Montserrat" w:cs="Arial"/>
                <w:sz w:val="18"/>
                <w:szCs w:val="18"/>
              </w:rPr>
            </w:pPr>
          </w:p>
        </w:tc>
      </w:tr>
      <w:tr w:rsidR="00005AFD" w:rsidRPr="00A620F0" w14:paraId="49029A49" w14:textId="77777777" w:rsidTr="00EC7D85">
        <w:tc>
          <w:tcPr>
            <w:tcW w:w="5467" w:type="dxa"/>
            <w:tcBorders>
              <w:top w:val="single" w:sz="4" w:space="0" w:color="000000"/>
              <w:left w:val="single" w:sz="4" w:space="0" w:color="000000"/>
              <w:bottom w:val="single" w:sz="4" w:space="0" w:color="000000"/>
            </w:tcBorders>
          </w:tcPr>
          <w:p w14:paraId="75914498" w14:textId="77777777" w:rsidR="00005AFD" w:rsidRPr="00A620F0" w:rsidRDefault="00005AFD" w:rsidP="00005AFD">
            <w:pPr>
              <w:tabs>
                <w:tab w:val="left" w:pos="1095"/>
              </w:tabs>
              <w:snapToGrid w:val="0"/>
              <w:jc w:val="both"/>
              <w:rPr>
                <w:rFonts w:ascii="Montserrat" w:hAnsi="Montserrat" w:cs="Arial"/>
                <w:sz w:val="18"/>
                <w:szCs w:val="18"/>
              </w:rPr>
            </w:pPr>
            <w:r w:rsidRPr="00A620F0">
              <w:rPr>
                <w:rFonts w:ascii="Montserrat" w:hAnsi="Montserrat" w:cs="Arial"/>
                <w:sz w:val="18"/>
                <w:szCs w:val="18"/>
              </w:rPr>
              <w:tab/>
              <w:t>Escrito en el que manifieste que se obliga a responder por los daños y/o perjuicios que pudiera causar al Instituto y/o a terceros, si con motivo de la entrega del servicio y/o bienes adquiridos se violan derechos de autor, de patentes y/o marcas u otro derechos de propiedad industrial o intelectual a nivel Nacional o Internacional.</w:t>
            </w:r>
            <w:r w:rsidRPr="00A620F0">
              <w:rPr>
                <w:rFonts w:ascii="Montserrat" w:hAnsi="Montserrat" w:cs="Arial"/>
                <w:b/>
                <w:sz w:val="18"/>
                <w:szCs w:val="18"/>
              </w:rPr>
              <w:t xml:space="preserve"> Anexo Número 14 (catorce</w:t>
            </w:r>
          </w:p>
        </w:tc>
        <w:tc>
          <w:tcPr>
            <w:tcW w:w="1984" w:type="dxa"/>
            <w:tcBorders>
              <w:top w:val="single" w:sz="4" w:space="0" w:color="000000"/>
              <w:left w:val="single" w:sz="4" w:space="0" w:color="000000"/>
              <w:bottom w:val="single" w:sz="4" w:space="0" w:color="000000"/>
            </w:tcBorders>
          </w:tcPr>
          <w:p w14:paraId="61016816" w14:textId="77777777" w:rsidR="00005AFD" w:rsidRPr="00A620F0" w:rsidRDefault="00005AFD" w:rsidP="00005AFD">
            <w:pPr>
              <w:jc w:val="center"/>
              <w:rPr>
                <w:rFonts w:ascii="Montserrat" w:hAnsi="Montserrat"/>
                <w:sz w:val="18"/>
                <w:szCs w:val="18"/>
              </w:rPr>
            </w:pPr>
            <w:r w:rsidRPr="00A620F0">
              <w:rPr>
                <w:rFonts w:ascii="Montserrat" w:hAnsi="Montserrat" w:cs="Arial"/>
                <w:sz w:val="18"/>
                <w:szCs w:val="18"/>
              </w:rPr>
              <w:t>6.1. inciso N</w:t>
            </w:r>
          </w:p>
        </w:tc>
        <w:tc>
          <w:tcPr>
            <w:tcW w:w="1276" w:type="dxa"/>
            <w:tcBorders>
              <w:top w:val="single" w:sz="4" w:space="0" w:color="000000"/>
              <w:left w:val="single" w:sz="4" w:space="0" w:color="000000"/>
              <w:bottom w:val="single" w:sz="4" w:space="0" w:color="000000"/>
            </w:tcBorders>
          </w:tcPr>
          <w:p w14:paraId="0E03115A" w14:textId="77777777" w:rsidR="00005AFD" w:rsidRPr="00A620F0" w:rsidRDefault="00005AFD" w:rsidP="00296CB1">
            <w:pPr>
              <w:snapToGrid w:val="0"/>
              <w:jc w:val="center"/>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tcPr>
          <w:p w14:paraId="26BD58C1" w14:textId="77777777" w:rsidR="00005AFD" w:rsidRPr="00A620F0" w:rsidRDefault="00005AFD" w:rsidP="00296CB1">
            <w:pPr>
              <w:snapToGrid w:val="0"/>
              <w:jc w:val="center"/>
              <w:rPr>
                <w:rFonts w:ascii="Montserrat" w:hAnsi="Montserrat" w:cs="Arial"/>
                <w:sz w:val="18"/>
                <w:szCs w:val="18"/>
              </w:rPr>
            </w:pPr>
          </w:p>
        </w:tc>
      </w:tr>
    </w:tbl>
    <w:p w14:paraId="03E5C8E0" w14:textId="77777777" w:rsidR="007026C6" w:rsidRPr="00A620F0" w:rsidRDefault="007026C6" w:rsidP="007026C6">
      <w:pPr>
        <w:rPr>
          <w:rFonts w:ascii="Montserrat" w:hAnsi="Montserrat"/>
          <w:sz w:val="18"/>
          <w:szCs w:val="18"/>
        </w:rPr>
      </w:pPr>
    </w:p>
    <w:p w14:paraId="2157F180" w14:textId="77777777" w:rsidR="007026C6" w:rsidRPr="00A620F0" w:rsidRDefault="007026C6" w:rsidP="007026C6">
      <w:pPr>
        <w:rPr>
          <w:rFonts w:ascii="Montserrat" w:hAnsi="Montserrat"/>
          <w:sz w:val="18"/>
          <w:szCs w:val="18"/>
          <w:lang w:val="es-MX"/>
        </w:rPr>
      </w:pPr>
    </w:p>
    <w:tbl>
      <w:tblPr>
        <w:tblW w:w="0" w:type="auto"/>
        <w:tblInd w:w="-15" w:type="dxa"/>
        <w:tblLayout w:type="fixed"/>
        <w:tblCellMar>
          <w:left w:w="70" w:type="dxa"/>
          <w:right w:w="70" w:type="dxa"/>
        </w:tblCellMar>
        <w:tblLook w:val="0000" w:firstRow="0" w:lastRow="0" w:firstColumn="0" w:lastColumn="0" w:noHBand="0" w:noVBand="0"/>
      </w:tblPr>
      <w:tblGrid>
        <w:gridCol w:w="5467"/>
        <w:gridCol w:w="1984"/>
        <w:gridCol w:w="1276"/>
        <w:gridCol w:w="1286"/>
      </w:tblGrid>
      <w:tr w:rsidR="00005AFD" w:rsidRPr="00A620F0" w14:paraId="1B6E1B43" w14:textId="77777777" w:rsidTr="00005AFD">
        <w:tc>
          <w:tcPr>
            <w:tcW w:w="10013"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D870D9" w14:textId="77777777" w:rsidR="00005AFD" w:rsidRPr="00A620F0" w:rsidRDefault="00005AFD" w:rsidP="00005AFD">
            <w:pPr>
              <w:pStyle w:val="Ttulo2"/>
              <w:spacing w:before="0" w:after="0"/>
              <w:ind w:left="0" w:firstLine="0"/>
              <w:jc w:val="center"/>
              <w:rPr>
                <w:rFonts w:ascii="Montserrat" w:hAnsi="Montserrat"/>
                <w:b w:val="0"/>
                <w:sz w:val="18"/>
                <w:szCs w:val="18"/>
                <w:lang w:val="es-MX"/>
              </w:rPr>
            </w:pPr>
            <w:bookmarkStart w:id="20" w:name="_Toc403584598"/>
            <w:bookmarkStart w:id="21" w:name="_Toc403585000"/>
            <w:bookmarkStart w:id="22" w:name="_Toc403723348"/>
            <w:bookmarkStart w:id="23" w:name="_Toc403723538"/>
            <w:bookmarkStart w:id="24" w:name="_Toc403723945"/>
            <w:bookmarkStart w:id="25" w:name="_Toc403723974"/>
            <w:bookmarkStart w:id="26" w:name="_Toc403726188"/>
            <w:bookmarkStart w:id="27" w:name="_Toc403726532"/>
            <w:bookmarkStart w:id="28" w:name="_Toc403727553"/>
            <w:r w:rsidRPr="00A620F0">
              <w:rPr>
                <w:rFonts w:ascii="Montserrat" w:hAnsi="Montserrat"/>
                <w:i w:val="0"/>
                <w:sz w:val="18"/>
                <w:szCs w:val="18"/>
                <w:lang w:val="es-MX"/>
              </w:rPr>
              <w:t>DOCUMENTACIÓN CORRESPONDIENTE A LA PROPOSICIÓN TÉCNICA</w:t>
            </w:r>
            <w:bookmarkEnd w:id="20"/>
            <w:bookmarkEnd w:id="21"/>
            <w:bookmarkEnd w:id="22"/>
            <w:bookmarkEnd w:id="23"/>
            <w:bookmarkEnd w:id="24"/>
            <w:bookmarkEnd w:id="25"/>
            <w:bookmarkEnd w:id="26"/>
            <w:bookmarkEnd w:id="27"/>
            <w:bookmarkEnd w:id="28"/>
          </w:p>
        </w:tc>
      </w:tr>
      <w:tr w:rsidR="007026C6" w:rsidRPr="00A620F0" w14:paraId="34CDB057" w14:textId="77777777" w:rsidTr="00005AFD">
        <w:trPr>
          <w:tblHeader/>
        </w:trPr>
        <w:tc>
          <w:tcPr>
            <w:tcW w:w="5467" w:type="dxa"/>
            <w:tcBorders>
              <w:top w:val="single" w:sz="4" w:space="0" w:color="000000"/>
              <w:left w:val="single" w:sz="4" w:space="0" w:color="000000"/>
              <w:bottom w:val="single" w:sz="4" w:space="0" w:color="000000"/>
            </w:tcBorders>
            <w:shd w:val="clear" w:color="auto" w:fill="D9D9D9"/>
            <w:vAlign w:val="center"/>
          </w:tcPr>
          <w:p w14:paraId="6A18986D" w14:textId="77777777" w:rsidR="007026C6" w:rsidRPr="00A620F0" w:rsidRDefault="007026C6" w:rsidP="00296CB1">
            <w:pPr>
              <w:snapToGrid w:val="0"/>
              <w:jc w:val="center"/>
              <w:rPr>
                <w:rFonts w:ascii="Montserrat" w:hAnsi="Montserrat" w:cs="Arial"/>
                <w:b/>
                <w:bCs/>
                <w:sz w:val="18"/>
                <w:szCs w:val="18"/>
              </w:rPr>
            </w:pPr>
            <w:r w:rsidRPr="00A620F0">
              <w:rPr>
                <w:rFonts w:ascii="Montserrat" w:hAnsi="Montserrat" w:cs="Arial"/>
                <w:b/>
                <w:bCs/>
                <w:sz w:val="18"/>
                <w:szCs w:val="18"/>
              </w:rPr>
              <w:t>DOCUMENTO SOLICITADO</w:t>
            </w:r>
          </w:p>
        </w:tc>
        <w:tc>
          <w:tcPr>
            <w:tcW w:w="1984" w:type="dxa"/>
            <w:tcBorders>
              <w:top w:val="single" w:sz="4" w:space="0" w:color="000000"/>
              <w:left w:val="single" w:sz="4" w:space="0" w:color="000000"/>
              <w:bottom w:val="single" w:sz="4" w:space="0" w:color="000000"/>
            </w:tcBorders>
            <w:shd w:val="clear" w:color="auto" w:fill="D9D9D9"/>
            <w:vAlign w:val="center"/>
          </w:tcPr>
          <w:p w14:paraId="4C9C8B8D" w14:textId="77777777" w:rsidR="007026C6" w:rsidRPr="00A620F0" w:rsidRDefault="007026C6" w:rsidP="00296CB1">
            <w:pPr>
              <w:snapToGrid w:val="0"/>
              <w:jc w:val="center"/>
              <w:rPr>
                <w:rFonts w:ascii="Montserrat" w:hAnsi="Montserrat" w:cs="Arial"/>
                <w:b/>
                <w:bCs/>
                <w:sz w:val="18"/>
                <w:szCs w:val="18"/>
              </w:rPr>
            </w:pPr>
          </w:p>
          <w:p w14:paraId="2CA28707" w14:textId="77777777" w:rsidR="007026C6" w:rsidRPr="00A620F0" w:rsidRDefault="007026C6" w:rsidP="00296CB1">
            <w:pPr>
              <w:jc w:val="center"/>
              <w:rPr>
                <w:rFonts w:ascii="Montserrat" w:hAnsi="Montserrat" w:cs="Arial"/>
                <w:b/>
                <w:bCs/>
                <w:sz w:val="18"/>
                <w:szCs w:val="18"/>
              </w:rPr>
            </w:pPr>
            <w:r w:rsidRPr="00A620F0">
              <w:rPr>
                <w:rFonts w:ascii="Montserrat" w:hAnsi="Montserrat" w:cs="Arial"/>
                <w:b/>
                <w:bCs/>
                <w:sz w:val="18"/>
                <w:szCs w:val="18"/>
              </w:rPr>
              <w:t>PUNTO EN EL QUE SE SOLICITA</w:t>
            </w:r>
          </w:p>
        </w:tc>
        <w:tc>
          <w:tcPr>
            <w:tcW w:w="256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222D31C" w14:textId="77777777" w:rsidR="007026C6" w:rsidRPr="00A620F0" w:rsidRDefault="007026C6" w:rsidP="00296CB1">
            <w:pPr>
              <w:snapToGrid w:val="0"/>
              <w:jc w:val="center"/>
              <w:rPr>
                <w:rFonts w:ascii="Montserrat" w:hAnsi="Montserrat" w:cs="Arial"/>
                <w:b/>
                <w:bCs/>
                <w:sz w:val="18"/>
                <w:szCs w:val="18"/>
              </w:rPr>
            </w:pPr>
          </w:p>
          <w:p w14:paraId="3D09C286" w14:textId="77777777" w:rsidR="007026C6" w:rsidRPr="00A620F0" w:rsidRDefault="007026C6" w:rsidP="00296CB1">
            <w:pPr>
              <w:jc w:val="center"/>
              <w:rPr>
                <w:rFonts w:ascii="Montserrat" w:hAnsi="Montserrat" w:cs="Arial"/>
                <w:b/>
                <w:bCs/>
                <w:sz w:val="18"/>
                <w:szCs w:val="18"/>
              </w:rPr>
            </w:pPr>
            <w:r w:rsidRPr="00A620F0">
              <w:rPr>
                <w:rFonts w:ascii="Montserrat" w:hAnsi="Montserrat" w:cs="Arial"/>
                <w:b/>
                <w:bCs/>
                <w:sz w:val="18"/>
                <w:szCs w:val="18"/>
              </w:rPr>
              <w:t>PRESENTADO</w:t>
            </w:r>
          </w:p>
          <w:p w14:paraId="3A785124" w14:textId="77777777" w:rsidR="007026C6" w:rsidRPr="00A620F0" w:rsidRDefault="007026C6" w:rsidP="00296CB1">
            <w:pPr>
              <w:jc w:val="center"/>
              <w:rPr>
                <w:rFonts w:ascii="Montserrat" w:hAnsi="Montserrat" w:cs="Arial"/>
                <w:b/>
                <w:bCs/>
                <w:sz w:val="18"/>
                <w:szCs w:val="18"/>
              </w:rPr>
            </w:pPr>
            <w:r w:rsidRPr="00A620F0">
              <w:rPr>
                <w:rFonts w:ascii="Montserrat" w:hAnsi="Montserrat" w:cs="Arial"/>
                <w:b/>
                <w:bCs/>
                <w:sz w:val="18"/>
                <w:szCs w:val="18"/>
              </w:rPr>
              <w:t>SI             NO</w:t>
            </w:r>
          </w:p>
        </w:tc>
      </w:tr>
      <w:tr w:rsidR="007026C6" w:rsidRPr="00A620F0" w14:paraId="7E501D0A" w14:textId="77777777" w:rsidTr="00005AFD">
        <w:tc>
          <w:tcPr>
            <w:tcW w:w="5467" w:type="dxa"/>
            <w:tcBorders>
              <w:top w:val="single" w:sz="4" w:space="0" w:color="000000"/>
              <w:left w:val="single" w:sz="4" w:space="0" w:color="000000"/>
              <w:bottom w:val="single" w:sz="4" w:space="0" w:color="000000"/>
            </w:tcBorders>
          </w:tcPr>
          <w:p w14:paraId="51F2C069" w14:textId="77777777" w:rsidR="007026C6" w:rsidRPr="00A620F0" w:rsidRDefault="00005AFD" w:rsidP="00227F53">
            <w:pPr>
              <w:jc w:val="both"/>
              <w:rPr>
                <w:rFonts w:ascii="Montserrat" w:hAnsi="Montserrat" w:cs="Arial"/>
                <w:sz w:val="18"/>
                <w:szCs w:val="18"/>
              </w:rPr>
            </w:pPr>
            <w:r w:rsidRPr="00A620F0">
              <w:rPr>
                <w:rFonts w:ascii="Montserrat" w:hAnsi="Montserrat"/>
                <w:sz w:val="18"/>
                <w:szCs w:val="18"/>
              </w:rPr>
              <w:t xml:space="preserve">Descripción amplia y detallada del servicio ofertado, cumpliendo estrictamente con lo señalado en el </w:t>
            </w:r>
            <w:r w:rsidRPr="00A620F0">
              <w:rPr>
                <w:rFonts w:ascii="Montserrat" w:hAnsi="Montserrat"/>
                <w:b/>
                <w:sz w:val="18"/>
                <w:szCs w:val="18"/>
              </w:rPr>
              <w:t>Anexo Número 1 (uno)</w:t>
            </w:r>
            <w:r w:rsidRPr="00A620F0">
              <w:rPr>
                <w:rFonts w:ascii="Montserrat" w:hAnsi="Montserrat"/>
                <w:sz w:val="18"/>
                <w:szCs w:val="18"/>
              </w:rPr>
              <w:t xml:space="preserve">, </w:t>
            </w:r>
            <w:r w:rsidRPr="00A620F0">
              <w:rPr>
                <w:rFonts w:ascii="Montserrat" w:hAnsi="Montserrat"/>
                <w:bCs/>
                <w:sz w:val="18"/>
                <w:szCs w:val="18"/>
              </w:rPr>
              <w:t>el cual forma parte integrante de esta Proyecto de Convocatoria</w:t>
            </w:r>
          </w:p>
        </w:tc>
        <w:tc>
          <w:tcPr>
            <w:tcW w:w="1984" w:type="dxa"/>
            <w:tcBorders>
              <w:top w:val="single" w:sz="4" w:space="0" w:color="000000"/>
              <w:left w:val="single" w:sz="4" w:space="0" w:color="000000"/>
              <w:bottom w:val="single" w:sz="4" w:space="0" w:color="000000"/>
            </w:tcBorders>
            <w:vAlign w:val="center"/>
          </w:tcPr>
          <w:p w14:paraId="68CC6EEF" w14:textId="77777777" w:rsidR="007026C6" w:rsidRPr="00A620F0" w:rsidRDefault="000814B4" w:rsidP="00296CB1">
            <w:pPr>
              <w:snapToGrid w:val="0"/>
              <w:jc w:val="center"/>
              <w:rPr>
                <w:rFonts w:ascii="Montserrat" w:hAnsi="Montserrat" w:cs="Arial"/>
                <w:sz w:val="18"/>
                <w:szCs w:val="18"/>
              </w:rPr>
            </w:pPr>
            <w:r w:rsidRPr="00A620F0">
              <w:rPr>
                <w:rFonts w:ascii="Montserrat" w:hAnsi="Montserrat" w:cs="Arial"/>
                <w:sz w:val="18"/>
                <w:szCs w:val="18"/>
              </w:rPr>
              <w:t xml:space="preserve">6.2 Inciso </w:t>
            </w:r>
            <w:r w:rsidR="00005AFD" w:rsidRPr="00A620F0">
              <w:rPr>
                <w:rFonts w:ascii="Montserrat" w:hAnsi="Montserrat" w:cs="Arial"/>
                <w:sz w:val="18"/>
                <w:szCs w:val="18"/>
              </w:rPr>
              <w:t>a)</w:t>
            </w:r>
          </w:p>
        </w:tc>
        <w:tc>
          <w:tcPr>
            <w:tcW w:w="1276" w:type="dxa"/>
            <w:tcBorders>
              <w:top w:val="single" w:sz="4" w:space="0" w:color="000000"/>
              <w:left w:val="single" w:sz="4" w:space="0" w:color="000000"/>
              <w:bottom w:val="single" w:sz="4" w:space="0" w:color="000000"/>
            </w:tcBorders>
          </w:tcPr>
          <w:p w14:paraId="05C8AB28" w14:textId="77777777" w:rsidR="007026C6" w:rsidRPr="00A620F0" w:rsidRDefault="007026C6" w:rsidP="00296CB1">
            <w:pPr>
              <w:snapToGrid w:val="0"/>
              <w:jc w:val="both"/>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tcPr>
          <w:p w14:paraId="7E5AD952" w14:textId="77777777" w:rsidR="007026C6" w:rsidRPr="00A620F0" w:rsidRDefault="007026C6" w:rsidP="00296CB1">
            <w:pPr>
              <w:snapToGrid w:val="0"/>
              <w:jc w:val="both"/>
              <w:rPr>
                <w:rFonts w:ascii="Montserrat" w:hAnsi="Montserrat" w:cs="Arial"/>
                <w:sz w:val="18"/>
                <w:szCs w:val="18"/>
              </w:rPr>
            </w:pPr>
          </w:p>
        </w:tc>
      </w:tr>
      <w:tr w:rsidR="00005AFD" w:rsidRPr="00A620F0" w14:paraId="62798A3B" w14:textId="77777777" w:rsidTr="00005AFD">
        <w:tc>
          <w:tcPr>
            <w:tcW w:w="5467" w:type="dxa"/>
            <w:tcBorders>
              <w:top w:val="single" w:sz="4" w:space="0" w:color="000000"/>
              <w:left w:val="single" w:sz="4" w:space="0" w:color="000000"/>
              <w:bottom w:val="single" w:sz="4" w:space="0" w:color="000000"/>
            </w:tcBorders>
          </w:tcPr>
          <w:p w14:paraId="62770B62" w14:textId="77777777" w:rsidR="00005AFD" w:rsidRPr="00A620F0" w:rsidRDefault="00005AFD" w:rsidP="003E683C">
            <w:pPr>
              <w:pStyle w:val="Sangra3detindependiente1"/>
              <w:ind w:left="15" w:hanging="15"/>
              <w:rPr>
                <w:rFonts w:ascii="Montserrat" w:hAnsi="Montserrat"/>
                <w:sz w:val="18"/>
                <w:szCs w:val="18"/>
              </w:rPr>
            </w:pPr>
            <w:r w:rsidRPr="00A620F0">
              <w:rPr>
                <w:rFonts w:ascii="Montserrat" w:hAnsi="Montserrat"/>
                <w:sz w:val="18"/>
                <w:szCs w:val="18"/>
              </w:rPr>
              <w:t>El licitante deberá acompañar a su propuesta técnica, los folletos y/o catálogos debidamente referenciados, necesarios para corroborar las especificaciones, características y calidad de los equipos que se oferten para la prestación de los servicios objeto de la presente Proyecto de Convocatoria, a fin de corroborar que la presentación ofertada cumple justa, cabal y exactamente con la descripción solicitada; En caso de que los folletos y/o catálogos vengan en un idioma diferente al español, deberán anexar una traducción simple al español.</w:t>
            </w:r>
            <w:r w:rsidRPr="00A620F0">
              <w:rPr>
                <w:rFonts w:ascii="Montserrat" w:hAnsi="Montserrat"/>
                <w:b/>
                <w:color w:val="FF0000"/>
                <w:sz w:val="18"/>
                <w:szCs w:val="18"/>
              </w:rPr>
              <w:t xml:space="preserve"> </w:t>
            </w:r>
          </w:p>
        </w:tc>
        <w:tc>
          <w:tcPr>
            <w:tcW w:w="1984" w:type="dxa"/>
            <w:tcBorders>
              <w:top w:val="single" w:sz="4" w:space="0" w:color="000000"/>
              <w:left w:val="single" w:sz="4" w:space="0" w:color="000000"/>
              <w:bottom w:val="single" w:sz="4" w:space="0" w:color="000000"/>
            </w:tcBorders>
            <w:vAlign w:val="center"/>
          </w:tcPr>
          <w:p w14:paraId="0BFC8718" w14:textId="77777777" w:rsidR="00005AFD" w:rsidRPr="00A620F0" w:rsidRDefault="00005AFD" w:rsidP="00005AFD">
            <w:pPr>
              <w:snapToGrid w:val="0"/>
              <w:jc w:val="center"/>
              <w:rPr>
                <w:rFonts w:ascii="Montserrat" w:hAnsi="Montserrat" w:cs="Arial"/>
                <w:sz w:val="18"/>
                <w:szCs w:val="18"/>
              </w:rPr>
            </w:pPr>
            <w:r w:rsidRPr="00A620F0">
              <w:rPr>
                <w:rFonts w:ascii="Montserrat" w:hAnsi="Montserrat" w:cs="Arial"/>
                <w:sz w:val="18"/>
                <w:szCs w:val="18"/>
              </w:rPr>
              <w:t>6.2 Inciso b)</w:t>
            </w:r>
          </w:p>
        </w:tc>
        <w:tc>
          <w:tcPr>
            <w:tcW w:w="1276" w:type="dxa"/>
            <w:tcBorders>
              <w:top w:val="single" w:sz="4" w:space="0" w:color="000000"/>
              <w:left w:val="single" w:sz="4" w:space="0" w:color="000000"/>
              <w:bottom w:val="single" w:sz="4" w:space="0" w:color="000000"/>
            </w:tcBorders>
          </w:tcPr>
          <w:p w14:paraId="71D76B0C" w14:textId="77777777" w:rsidR="00005AFD" w:rsidRPr="00A620F0" w:rsidRDefault="00005AFD" w:rsidP="00296CB1">
            <w:pPr>
              <w:snapToGrid w:val="0"/>
              <w:jc w:val="both"/>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tcPr>
          <w:p w14:paraId="7032A890" w14:textId="77777777" w:rsidR="00005AFD" w:rsidRPr="00A620F0" w:rsidRDefault="00005AFD" w:rsidP="00296CB1">
            <w:pPr>
              <w:snapToGrid w:val="0"/>
              <w:jc w:val="both"/>
              <w:rPr>
                <w:rFonts w:ascii="Montserrat" w:hAnsi="Montserrat" w:cs="Arial"/>
                <w:sz w:val="18"/>
                <w:szCs w:val="18"/>
              </w:rPr>
            </w:pPr>
          </w:p>
        </w:tc>
      </w:tr>
      <w:tr w:rsidR="00005AFD" w:rsidRPr="00A620F0" w14:paraId="1E50B130" w14:textId="77777777" w:rsidTr="00005AFD">
        <w:tc>
          <w:tcPr>
            <w:tcW w:w="5467" w:type="dxa"/>
            <w:tcBorders>
              <w:top w:val="single" w:sz="4" w:space="0" w:color="000000"/>
              <w:left w:val="single" w:sz="4" w:space="0" w:color="000000"/>
              <w:bottom w:val="single" w:sz="4" w:space="0" w:color="000000"/>
            </w:tcBorders>
          </w:tcPr>
          <w:p w14:paraId="6BB8E541" w14:textId="77777777" w:rsidR="00005AFD" w:rsidRPr="00A620F0" w:rsidRDefault="00005AFD" w:rsidP="00005AFD">
            <w:pPr>
              <w:rPr>
                <w:rFonts w:ascii="Montserrat" w:hAnsi="Montserrat" w:cs="Arial"/>
                <w:sz w:val="18"/>
                <w:szCs w:val="18"/>
              </w:rPr>
            </w:pPr>
            <w:r w:rsidRPr="00A620F0">
              <w:rPr>
                <w:rFonts w:ascii="Montserrat" w:hAnsi="Montserrat" w:cs="Arial"/>
                <w:bCs/>
                <w:sz w:val="18"/>
                <w:szCs w:val="18"/>
                <w:lang w:val="es-ES_tradnl"/>
              </w:rPr>
              <w:t>El licitante deberá presentar Currículo de su empresa, en el que acredite que tiene la experiencia para prestar servicios objeto del presente procedimiento de contratación</w:t>
            </w:r>
          </w:p>
        </w:tc>
        <w:tc>
          <w:tcPr>
            <w:tcW w:w="1984" w:type="dxa"/>
            <w:tcBorders>
              <w:top w:val="single" w:sz="4" w:space="0" w:color="000000"/>
              <w:left w:val="single" w:sz="4" w:space="0" w:color="000000"/>
              <w:bottom w:val="single" w:sz="4" w:space="0" w:color="000000"/>
            </w:tcBorders>
            <w:vAlign w:val="center"/>
          </w:tcPr>
          <w:p w14:paraId="2F3FD711" w14:textId="77777777" w:rsidR="00005AFD" w:rsidRPr="00A620F0" w:rsidRDefault="00005AFD" w:rsidP="00296CB1">
            <w:pPr>
              <w:snapToGrid w:val="0"/>
              <w:jc w:val="center"/>
              <w:rPr>
                <w:rFonts w:ascii="Montserrat" w:hAnsi="Montserrat" w:cs="Arial"/>
                <w:sz w:val="18"/>
                <w:szCs w:val="18"/>
              </w:rPr>
            </w:pPr>
            <w:r w:rsidRPr="00A620F0">
              <w:rPr>
                <w:rFonts w:ascii="Montserrat" w:hAnsi="Montserrat" w:cs="Arial"/>
                <w:sz w:val="18"/>
                <w:szCs w:val="18"/>
              </w:rPr>
              <w:t>6.2 Inciso c)</w:t>
            </w:r>
          </w:p>
        </w:tc>
        <w:tc>
          <w:tcPr>
            <w:tcW w:w="1276" w:type="dxa"/>
            <w:tcBorders>
              <w:top w:val="single" w:sz="4" w:space="0" w:color="000000"/>
              <w:left w:val="single" w:sz="4" w:space="0" w:color="000000"/>
              <w:bottom w:val="single" w:sz="4" w:space="0" w:color="000000"/>
            </w:tcBorders>
          </w:tcPr>
          <w:p w14:paraId="3F2A62BF" w14:textId="77777777" w:rsidR="00005AFD" w:rsidRPr="00A620F0" w:rsidRDefault="00005AFD" w:rsidP="00296CB1">
            <w:pPr>
              <w:snapToGrid w:val="0"/>
              <w:jc w:val="both"/>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tcPr>
          <w:p w14:paraId="581AFC5F" w14:textId="77777777" w:rsidR="00005AFD" w:rsidRPr="00A620F0" w:rsidRDefault="00005AFD" w:rsidP="00296CB1">
            <w:pPr>
              <w:snapToGrid w:val="0"/>
              <w:jc w:val="both"/>
              <w:rPr>
                <w:rFonts w:ascii="Montserrat" w:hAnsi="Montserrat" w:cs="Arial"/>
                <w:sz w:val="18"/>
                <w:szCs w:val="18"/>
              </w:rPr>
            </w:pPr>
          </w:p>
        </w:tc>
      </w:tr>
      <w:tr w:rsidR="007026C6" w:rsidRPr="00A620F0" w14:paraId="578019CD" w14:textId="77777777" w:rsidTr="00005AFD">
        <w:tc>
          <w:tcPr>
            <w:tcW w:w="5467" w:type="dxa"/>
            <w:tcBorders>
              <w:top w:val="single" w:sz="4" w:space="0" w:color="000000"/>
              <w:left w:val="single" w:sz="4" w:space="0" w:color="000000"/>
              <w:bottom w:val="single" w:sz="4" w:space="0" w:color="000000"/>
            </w:tcBorders>
          </w:tcPr>
          <w:p w14:paraId="18AA4EC3" w14:textId="77777777" w:rsidR="007026C6" w:rsidRPr="00A620F0" w:rsidRDefault="00005AFD" w:rsidP="003E683C">
            <w:pPr>
              <w:pStyle w:val="Sangra3detindependiente1"/>
              <w:snapToGrid w:val="0"/>
              <w:ind w:left="0" w:firstLine="0"/>
              <w:rPr>
                <w:rFonts w:ascii="Montserrat" w:hAnsi="Montserrat"/>
                <w:sz w:val="18"/>
                <w:szCs w:val="18"/>
              </w:rPr>
            </w:pPr>
            <w:r w:rsidRPr="00A620F0">
              <w:rPr>
                <w:rFonts w:ascii="Montserrat" w:hAnsi="Montserrat"/>
                <w:bCs/>
                <w:sz w:val="18"/>
                <w:szCs w:val="18"/>
              </w:rPr>
              <w:t>Aunado a lo anterior, deberá de acompañar al menos 2 contratos de características iguales o similares en cuanto al objeto de la presente Proyecto de Convocatoria para comprobar una experiencia mínima de 1 año y máxima de 2 años, los cuales deberán venir relacionados indicando por lo menos: número de contrato, contratante, servicio, monto, vigencia, así mismo deberá anexar la póliza de fianza, oficio de cumplimiento o liberación de garantía. Dichos contratos no deberán tener una antigüedad mayor a 4 años de la fecha de presentación de  proposiciones y podrán ser celebrados con la Administración Pública o Particulares</w:t>
            </w:r>
          </w:p>
        </w:tc>
        <w:tc>
          <w:tcPr>
            <w:tcW w:w="1984" w:type="dxa"/>
            <w:tcBorders>
              <w:top w:val="single" w:sz="4" w:space="0" w:color="000000"/>
              <w:left w:val="single" w:sz="4" w:space="0" w:color="000000"/>
              <w:bottom w:val="single" w:sz="4" w:space="0" w:color="000000"/>
            </w:tcBorders>
            <w:vAlign w:val="center"/>
          </w:tcPr>
          <w:p w14:paraId="589C5DE3" w14:textId="77777777" w:rsidR="007026C6" w:rsidRPr="00A620F0" w:rsidRDefault="000814B4" w:rsidP="00296CB1">
            <w:pPr>
              <w:snapToGrid w:val="0"/>
              <w:jc w:val="center"/>
              <w:rPr>
                <w:rFonts w:ascii="Montserrat" w:hAnsi="Montserrat" w:cs="Arial"/>
                <w:sz w:val="18"/>
                <w:szCs w:val="18"/>
              </w:rPr>
            </w:pPr>
            <w:r w:rsidRPr="00A620F0">
              <w:rPr>
                <w:rFonts w:ascii="Montserrat" w:hAnsi="Montserrat" w:cs="Arial"/>
                <w:sz w:val="18"/>
                <w:szCs w:val="18"/>
              </w:rPr>
              <w:t xml:space="preserve">6.2 Inciso </w:t>
            </w:r>
            <w:r w:rsidR="00005AFD" w:rsidRPr="00A620F0">
              <w:rPr>
                <w:rFonts w:ascii="Montserrat" w:hAnsi="Montserrat" w:cs="Arial"/>
                <w:sz w:val="18"/>
                <w:szCs w:val="18"/>
              </w:rPr>
              <w:t>d)</w:t>
            </w:r>
          </w:p>
        </w:tc>
        <w:tc>
          <w:tcPr>
            <w:tcW w:w="1276" w:type="dxa"/>
            <w:tcBorders>
              <w:top w:val="single" w:sz="4" w:space="0" w:color="000000"/>
              <w:left w:val="single" w:sz="4" w:space="0" w:color="000000"/>
              <w:bottom w:val="single" w:sz="4" w:space="0" w:color="000000"/>
            </w:tcBorders>
          </w:tcPr>
          <w:p w14:paraId="01CABF83" w14:textId="77777777" w:rsidR="007026C6" w:rsidRPr="00A620F0" w:rsidRDefault="007026C6" w:rsidP="00296CB1">
            <w:pPr>
              <w:snapToGrid w:val="0"/>
              <w:jc w:val="both"/>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tcPr>
          <w:p w14:paraId="5A21A33C" w14:textId="77777777" w:rsidR="007026C6" w:rsidRPr="00A620F0" w:rsidRDefault="007026C6" w:rsidP="00296CB1">
            <w:pPr>
              <w:snapToGrid w:val="0"/>
              <w:jc w:val="both"/>
              <w:rPr>
                <w:rFonts w:ascii="Montserrat" w:hAnsi="Montserrat" w:cs="Arial"/>
                <w:sz w:val="18"/>
                <w:szCs w:val="18"/>
              </w:rPr>
            </w:pPr>
          </w:p>
        </w:tc>
      </w:tr>
      <w:tr w:rsidR="00C31808" w:rsidRPr="00A620F0" w14:paraId="55DA6D52" w14:textId="77777777" w:rsidTr="00005AFD">
        <w:tc>
          <w:tcPr>
            <w:tcW w:w="5467" w:type="dxa"/>
            <w:tcBorders>
              <w:top w:val="single" w:sz="4" w:space="0" w:color="000000"/>
              <w:left w:val="single" w:sz="4" w:space="0" w:color="000000"/>
              <w:bottom w:val="single" w:sz="4" w:space="0" w:color="000000"/>
            </w:tcBorders>
          </w:tcPr>
          <w:p w14:paraId="686AB89E" w14:textId="77777777" w:rsidR="00C31808" w:rsidRPr="00A620F0" w:rsidRDefault="00005AFD" w:rsidP="00227F53">
            <w:pPr>
              <w:pStyle w:val="Textoindependiente23"/>
              <w:overflowPunct/>
              <w:autoSpaceDE/>
              <w:snapToGrid w:val="0"/>
              <w:textAlignment w:val="auto"/>
              <w:rPr>
                <w:rFonts w:ascii="Montserrat" w:hAnsi="Montserrat" w:cs="Arial"/>
                <w:sz w:val="18"/>
                <w:szCs w:val="18"/>
                <w:lang w:val="es-MX"/>
              </w:rPr>
            </w:pPr>
            <w:r w:rsidRPr="00A620F0">
              <w:rPr>
                <w:rFonts w:ascii="Montserrat" w:hAnsi="Montserrat"/>
                <w:sz w:val="18"/>
                <w:szCs w:val="18"/>
              </w:rPr>
              <w:t>Los documentos descritos en el numeral 2.1 de la presente Proyecto de Convocatoria, según corresponda</w:t>
            </w:r>
          </w:p>
        </w:tc>
        <w:tc>
          <w:tcPr>
            <w:tcW w:w="1984" w:type="dxa"/>
            <w:tcBorders>
              <w:top w:val="single" w:sz="4" w:space="0" w:color="000000"/>
              <w:left w:val="single" w:sz="4" w:space="0" w:color="000000"/>
              <w:bottom w:val="single" w:sz="4" w:space="0" w:color="000000"/>
            </w:tcBorders>
            <w:vAlign w:val="center"/>
          </w:tcPr>
          <w:p w14:paraId="61397BDC" w14:textId="77777777" w:rsidR="00C31808" w:rsidRPr="00A620F0" w:rsidRDefault="000814B4" w:rsidP="00296CB1">
            <w:pPr>
              <w:snapToGrid w:val="0"/>
              <w:jc w:val="center"/>
              <w:rPr>
                <w:rFonts w:ascii="Montserrat" w:hAnsi="Montserrat" w:cs="Arial"/>
                <w:sz w:val="18"/>
                <w:szCs w:val="18"/>
              </w:rPr>
            </w:pPr>
            <w:r w:rsidRPr="00A620F0">
              <w:rPr>
                <w:rFonts w:ascii="Montserrat" w:hAnsi="Montserrat" w:cs="Arial"/>
                <w:sz w:val="18"/>
                <w:szCs w:val="18"/>
              </w:rPr>
              <w:t xml:space="preserve">6.2 Inciso </w:t>
            </w:r>
            <w:r w:rsidR="00005AFD" w:rsidRPr="00A620F0">
              <w:rPr>
                <w:rFonts w:ascii="Montserrat" w:hAnsi="Montserrat" w:cs="Arial"/>
                <w:sz w:val="18"/>
                <w:szCs w:val="18"/>
              </w:rPr>
              <w:t>e)</w:t>
            </w:r>
          </w:p>
        </w:tc>
        <w:tc>
          <w:tcPr>
            <w:tcW w:w="1276" w:type="dxa"/>
            <w:tcBorders>
              <w:top w:val="single" w:sz="4" w:space="0" w:color="000000"/>
              <w:left w:val="single" w:sz="4" w:space="0" w:color="000000"/>
              <w:bottom w:val="single" w:sz="4" w:space="0" w:color="000000"/>
            </w:tcBorders>
          </w:tcPr>
          <w:p w14:paraId="7551876D" w14:textId="77777777" w:rsidR="00C31808" w:rsidRPr="00A620F0" w:rsidRDefault="00C31808" w:rsidP="00296CB1">
            <w:pPr>
              <w:snapToGrid w:val="0"/>
              <w:jc w:val="both"/>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tcPr>
          <w:p w14:paraId="53C55F00" w14:textId="77777777" w:rsidR="00C31808" w:rsidRPr="00A620F0" w:rsidRDefault="00C31808" w:rsidP="00296CB1">
            <w:pPr>
              <w:snapToGrid w:val="0"/>
              <w:jc w:val="both"/>
              <w:rPr>
                <w:rFonts w:ascii="Montserrat" w:hAnsi="Montserrat" w:cs="Arial"/>
                <w:sz w:val="18"/>
                <w:szCs w:val="18"/>
              </w:rPr>
            </w:pPr>
          </w:p>
        </w:tc>
      </w:tr>
      <w:tr w:rsidR="00C31808" w:rsidRPr="00A620F0" w14:paraId="1DB54B78" w14:textId="77777777" w:rsidTr="00005AFD">
        <w:tc>
          <w:tcPr>
            <w:tcW w:w="5467" w:type="dxa"/>
            <w:tcBorders>
              <w:top w:val="single" w:sz="4" w:space="0" w:color="000000"/>
              <w:left w:val="single" w:sz="4" w:space="0" w:color="000000"/>
              <w:bottom w:val="single" w:sz="4" w:space="0" w:color="000000"/>
            </w:tcBorders>
          </w:tcPr>
          <w:p w14:paraId="37A0D954" w14:textId="77777777" w:rsidR="00C31808" w:rsidRPr="00A620F0" w:rsidRDefault="00005AFD" w:rsidP="00227F53">
            <w:pPr>
              <w:pStyle w:val="Textoindependiente"/>
              <w:jc w:val="both"/>
              <w:rPr>
                <w:rFonts w:ascii="Montserrat" w:hAnsi="Montserrat" w:cs="Arial"/>
                <w:sz w:val="18"/>
                <w:szCs w:val="18"/>
              </w:rPr>
            </w:pPr>
            <w:r w:rsidRPr="00A620F0">
              <w:rPr>
                <w:rFonts w:ascii="Montserrat" w:hAnsi="Montserrat"/>
                <w:bCs/>
                <w:sz w:val="18"/>
                <w:szCs w:val="18"/>
              </w:rPr>
              <w:t xml:space="preserve">Los documentos indicados en el numeral 2.2, de la presente Proyecto de </w:t>
            </w:r>
            <w:r w:rsidRPr="00A620F0">
              <w:rPr>
                <w:rFonts w:ascii="Montserrat" w:hAnsi="Montserrat"/>
                <w:bCs/>
                <w:sz w:val="18"/>
                <w:szCs w:val="18"/>
              </w:rPr>
              <w:lastRenderedPageBreak/>
              <w:t>Convocatoria, según corresponda</w:t>
            </w:r>
          </w:p>
        </w:tc>
        <w:tc>
          <w:tcPr>
            <w:tcW w:w="1984" w:type="dxa"/>
            <w:tcBorders>
              <w:top w:val="single" w:sz="4" w:space="0" w:color="000000"/>
              <w:left w:val="single" w:sz="4" w:space="0" w:color="000000"/>
              <w:bottom w:val="single" w:sz="4" w:space="0" w:color="000000"/>
            </w:tcBorders>
            <w:vAlign w:val="center"/>
          </w:tcPr>
          <w:p w14:paraId="30BE2CA1" w14:textId="77777777" w:rsidR="00C31808" w:rsidRPr="00A620F0" w:rsidRDefault="000814B4" w:rsidP="00296CB1">
            <w:pPr>
              <w:snapToGrid w:val="0"/>
              <w:jc w:val="center"/>
              <w:rPr>
                <w:rFonts w:ascii="Montserrat" w:hAnsi="Montserrat" w:cs="Arial"/>
                <w:sz w:val="18"/>
                <w:szCs w:val="18"/>
              </w:rPr>
            </w:pPr>
            <w:r w:rsidRPr="00A620F0">
              <w:rPr>
                <w:rFonts w:ascii="Montserrat" w:hAnsi="Montserrat" w:cs="Arial"/>
                <w:sz w:val="18"/>
                <w:szCs w:val="18"/>
              </w:rPr>
              <w:lastRenderedPageBreak/>
              <w:t xml:space="preserve">6.2 Inciso </w:t>
            </w:r>
            <w:r w:rsidR="00005AFD" w:rsidRPr="00A620F0">
              <w:rPr>
                <w:rFonts w:ascii="Montserrat" w:hAnsi="Montserrat" w:cs="Arial"/>
                <w:sz w:val="18"/>
                <w:szCs w:val="18"/>
              </w:rPr>
              <w:t>f)</w:t>
            </w:r>
          </w:p>
        </w:tc>
        <w:tc>
          <w:tcPr>
            <w:tcW w:w="1276" w:type="dxa"/>
            <w:tcBorders>
              <w:top w:val="single" w:sz="4" w:space="0" w:color="000000"/>
              <w:left w:val="single" w:sz="4" w:space="0" w:color="000000"/>
              <w:bottom w:val="single" w:sz="4" w:space="0" w:color="000000"/>
            </w:tcBorders>
          </w:tcPr>
          <w:p w14:paraId="0AC2F069" w14:textId="77777777" w:rsidR="00C31808" w:rsidRPr="00A620F0" w:rsidRDefault="00C31808" w:rsidP="00296CB1">
            <w:pPr>
              <w:snapToGrid w:val="0"/>
              <w:jc w:val="both"/>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tcPr>
          <w:p w14:paraId="738DB067" w14:textId="77777777" w:rsidR="00C31808" w:rsidRPr="00A620F0" w:rsidRDefault="00C31808" w:rsidP="00296CB1">
            <w:pPr>
              <w:snapToGrid w:val="0"/>
              <w:jc w:val="both"/>
              <w:rPr>
                <w:rFonts w:ascii="Montserrat" w:hAnsi="Montserrat" w:cs="Arial"/>
                <w:sz w:val="18"/>
                <w:szCs w:val="18"/>
              </w:rPr>
            </w:pPr>
          </w:p>
        </w:tc>
      </w:tr>
      <w:tr w:rsidR="00C31808" w:rsidRPr="00A620F0" w14:paraId="0DD42B0A" w14:textId="77777777" w:rsidTr="00005AFD">
        <w:tc>
          <w:tcPr>
            <w:tcW w:w="5467" w:type="dxa"/>
            <w:tcBorders>
              <w:top w:val="single" w:sz="4" w:space="0" w:color="000000"/>
              <w:left w:val="single" w:sz="4" w:space="0" w:color="000000"/>
              <w:bottom w:val="single" w:sz="4" w:space="0" w:color="000000"/>
            </w:tcBorders>
          </w:tcPr>
          <w:p w14:paraId="4F1CEB5F" w14:textId="320CB893" w:rsidR="00005AFD" w:rsidRPr="00A620F0" w:rsidRDefault="00005AFD" w:rsidP="00005AFD">
            <w:pPr>
              <w:pStyle w:val="Prrafodelista"/>
              <w:autoSpaceDE w:val="0"/>
              <w:spacing w:after="120"/>
              <w:ind w:left="0" w:right="49"/>
              <w:rPr>
                <w:rFonts w:ascii="Montserrat" w:hAnsi="Montserrat" w:cs="Arial"/>
                <w:sz w:val="18"/>
                <w:szCs w:val="18"/>
                <w:lang w:val="es-ES_tradnl"/>
              </w:rPr>
            </w:pPr>
            <w:r w:rsidRPr="00A620F0">
              <w:rPr>
                <w:rFonts w:ascii="Montserrat" w:hAnsi="Montserrat" w:cs="Arial"/>
                <w:sz w:val="18"/>
                <w:szCs w:val="18"/>
              </w:rPr>
              <w:lastRenderedPageBreak/>
              <w:t xml:space="preserve">Para garantizar la prestación del servicio y contar con los equipos solicitados, en caso de que el licitante sea fabricante de alguno de los equipos o consumibles requeridos para la prestación del servicio ofertado, deberá presentar carta en papel membretado, debidamente firmada por la persona autorizada para ello, con la siguiente redacción: Bajo protesta de decir verdad, manifiesto que cuento con la capacidad de producción suficiente para garantizar el (los) bien (es) requerido (s) para el servicio ofertado, derivado de la presente </w:t>
            </w:r>
            <w:r w:rsidR="00CF522E" w:rsidRPr="00CF522E">
              <w:rPr>
                <w:rFonts w:ascii="Montserrat" w:hAnsi="Montserrat" w:cs="Arial"/>
                <w:sz w:val="18"/>
                <w:szCs w:val="18"/>
              </w:rPr>
              <w:t>invitación a cuando menos tres personas</w:t>
            </w:r>
            <w:r w:rsidRPr="00A620F0">
              <w:rPr>
                <w:rFonts w:ascii="Montserrat" w:hAnsi="Montserrat" w:cs="Arial"/>
                <w:sz w:val="18"/>
                <w:szCs w:val="18"/>
              </w:rPr>
              <w:t>, o bien</w:t>
            </w:r>
          </w:p>
          <w:p w14:paraId="237E7EDE" w14:textId="77777777" w:rsidR="00C31808" w:rsidRPr="00A620F0" w:rsidRDefault="00C31808" w:rsidP="00227F53">
            <w:pPr>
              <w:pStyle w:val="Textoindependiente"/>
              <w:jc w:val="both"/>
              <w:rPr>
                <w:rFonts w:ascii="Montserrat" w:hAnsi="Montserrat" w:cs="Arial"/>
                <w:sz w:val="18"/>
                <w:szCs w:val="18"/>
                <w:lang w:val="es-ES_tradnl"/>
              </w:rPr>
            </w:pPr>
          </w:p>
        </w:tc>
        <w:tc>
          <w:tcPr>
            <w:tcW w:w="1984" w:type="dxa"/>
            <w:tcBorders>
              <w:top w:val="single" w:sz="4" w:space="0" w:color="000000"/>
              <w:left w:val="single" w:sz="4" w:space="0" w:color="000000"/>
              <w:bottom w:val="single" w:sz="4" w:space="0" w:color="000000"/>
            </w:tcBorders>
            <w:vAlign w:val="center"/>
          </w:tcPr>
          <w:p w14:paraId="46D5DEF1" w14:textId="77777777" w:rsidR="00C31808" w:rsidRPr="00A620F0" w:rsidRDefault="000814B4" w:rsidP="00296CB1">
            <w:pPr>
              <w:snapToGrid w:val="0"/>
              <w:jc w:val="center"/>
              <w:rPr>
                <w:rFonts w:ascii="Montserrat" w:hAnsi="Montserrat" w:cs="Arial"/>
                <w:sz w:val="18"/>
                <w:szCs w:val="18"/>
              </w:rPr>
            </w:pPr>
            <w:r w:rsidRPr="00A620F0">
              <w:rPr>
                <w:rFonts w:ascii="Montserrat" w:hAnsi="Montserrat" w:cs="Arial"/>
                <w:sz w:val="18"/>
                <w:szCs w:val="18"/>
              </w:rPr>
              <w:t xml:space="preserve">6.2 Inciso </w:t>
            </w:r>
            <w:r w:rsidR="00005AFD" w:rsidRPr="00A620F0">
              <w:rPr>
                <w:rFonts w:ascii="Montserrat" w:hAnsi="Montserrat" w:cs="Arial"/>
                <w:sz w:val="18"/>
                <w:szCs w:val="18"/>
              </w:rPr>
              <w:t>g)</w:t>
            </w:r>
          </w:p>
        </w:tc>
        <w:tc>
          <w:tcPr>
            <w:tcW w:w="1276" w:type="dxa"/>
            <w:tcBorders>
              <w:top w:val="single" w:sz="4" w:space="0" w:color="000000"/>
              <w:left w:val="single" w:sz="4" w:space="0" w:color="000000"/>
              <w:bottom w:val="single" w:sz="4" w:space="0" w:color="000000"/>
            </w:tcBorders>
          </w:tcPr>
          <w:p w14:paraId="15D6AAA8" w14:textId="77777777" w:rsidR="00C31808" w:rsidRPr="00A620F0" w:rsidRDefault="00C31808" w:rsidP="00296CB1">
            <w:pPr>
              <w:snapToGrid w:val="0"/>
              <w:jc w:val="both"/>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tcPr>
          <w:p w14:paraId="675DA01B" w14:textId="77777777" w:rsidR="00C31808" w:rsidRPr="00A620F0" w:rsidRDefault="00C31808" w:rsidP="00296CB1">
            <w:pPr>
              <w:snapToGrid w:val="0"/>
              <w:jc w:val="both"/>
              <w:rPr>
                <w:rFonts w:ascii="Montserrat" w:hAnsi="Montserrat" w:cs="Arial"/>
                <w:sz w:val="18"/>
                <w:szCs w:val="18"/>
              </w:rPr>
            </w:pPr>
          </w:p>
        </w:tc>
      </w:tr>
      <w:tr w:rsidR="00C31808" w:rsidRPr="00A620F0" w14:paraId="7AF381FF" w14:textId="77777777" w:rsidTr="00005AFD">
        <w:tc>
          <w:tcPr>
            <w:tcW w:w="5467" w:type="dxa"/>
            <w:tcBorders>
              <w:top w:val="single" w:sz="4" w:space="0" w:color="000000"/>
              <w:left w:val="single" w:sz="4" w:space="0" w:color="000000"/>
              <w:bottom w:val="single" w:sz="4" w:space="0" w:color="000000"/>
            </w:tcBorders>
          </w:tcPr>
          <w:p w14:paraId="1F83E272" w14:textId="4DA50B1D" w:rsidR="00C31808" w:rsidRPr="00A620F0" w:rsidRDefault="00005AFD" w:rsidP="003E683C">
            <w:pPr>
              <w:pStyle w:val="Textoindependiente"/>
              <w:jc w:val="both"/>
              <w:rPr>
                <w:rFonts w:ascii="Montserrat" w:hAnsi="Montserrat" w:cs="Arial"/>
                <w:sz w:val="18"/>
                <w:szCs w:val="18"/>
              </w:rPr>
            </w:pPr>
            <w:r w:rsidRPr="00A620F0">
              <w:rPr>
                <w:rFonts w:ascii="Montserrat" w:hAnsi="Montserrat" w:cs="Arial"/>
                <w:sz w:val="18"/>
                <w:szCs w:val="18"/>
              </w:rPr>
              <w:t xml:space="preserve">En caso de que el licitante sea distribuidor autorizado, deberá presentar carta (s) del (los) fabricante (s), filial (es) en México ó distribuidor (es) en  México debidamente firmada (s) por la persona autorizada para ello, con la siguiente redacción: Bajo protesta de decir verdad, manifiesto que respaldo la proposición del distribuidor y le garantizo el abasto suficiente para que a su vez pueda cumplir con lo adjudicado que se derive de esta </w:t>
            </w:r>
            <w:r w:rsidR="00CF522E" w:rsidRPr="00CF522E">
              <w:rPr>
                <w:rFonts w:ascii="Montserrat" w:hAnsi="Montserrat" w:cs="Arial"/>
                <w:sz w:val="18"/>
                <w:szCs w:val="18"/>
              </w:rPr>
              <w:t>invitación a cuando menos tres personas</w:t>
            </w:r>
            <w:r w:rsidRPr="00A620F0">
              <w:rPr>
                <w:rFonts w:ascii="Montserrat" w:hAnsi="Montserrat" w:cs="Arial"/>
                <w:bCs/>
                <w:iCs/>
                <w:sz w:val="18"/>
                <w:szCs w:val="18"/>
              </w:rPr>
              <w:t xml:space="preserve">. En el caso de que las cartas sean otorgadas por Distribuidor en México, el licitante deberá presentar la carta de distribución otorgada por el fabricante al distribuidor, en la cual manifieste que le ha otorgado tal representación. </w:t>
            </w:r>
            <w:r w:rsidRPr="00A620F0">
              <w:rPr>
                <w:rFonts w:ascii="Montserrat" w:hAnsi="Montserrat" w:cs="Arial"/>
                <w:b/>
                <w:sz w:val="18"/>
                <w:szCs w:val="18"/>
              </w:rPr>
              <w:t>Anexo Número 13 (trece)</w:t>
            </w:r>
          </w:p>
        </w:tc>
        <w:tc>
          <w:tcPr>
            <w:tcW w:w="1984" w:type="dxa"/>
            <w:tcBorders>
              <w:top w:val="single" w:sz="4" w:space="0" w:color="000000"/>
              <w:left w:val="single" w:sz="4" w:space="0" w:color="000000"/>
              <w:bottom w:val="single" w:sz="4" w:space="0" w:color="000000"/>
            </w:tcBorders>
            <w:vAlign w:val="center"/>
          </w:tcPr>
          <w:p w14:paraId="2192F1A7" w14:textId="77777777" w:rsidR="00C31808" w:rsidRPr="00A620F0" w:rsidRDefault="000814B4" w:rsidP="00005AFD">
            <w:pPr>
              <w:snapToGrid w:val="0"/>
              <w:jc w:val="center"/>
              <w:rPr>
                <w:rFonts w:ascii="Montserrat" w:hAnsi="Montserrat" w:cs="Arial"/>
                <w:sz w:val="18"/>
                <w:szCs w:val="18"/>
              </w:rPr>
            </w:pPr>
            <w:r w:rsidRPr="00A620F0">
              <w:rPr>
                <w:rFonts w:ascii="Montserrat" w:hAnsi="Montserrat" w:cs="Arial"/>
                <w:sz w:val="18"/>
                <w:szCs w:val="18"/>
              </w:rPr>
              <w:t xml:space="preserve">6.2 Inciso </w:t>
            </w:r>
            <w:r w:rsidR="00005AFD" w:rsidRPr="00A620F0">
              <w:rPr>
                <w:rFonts w:ascii="Montserrat" w:hAnsi="Montserrat" w:cs="Arial"/>
                <w:sz w:val="18"/>
                <w:szCs w:val="18"/>
              </w:rPr>
              <w:t>h)</w:t>
            </w:r>
          </w:p>
        </w:tc>
        <w:tc>
          <w:tcPr>
            <w:tcW w:w="1276" w:type="dxa"/>
            <w:tcBorders>
              <w:top w:val="single" w:sz="4" w:space="0" w:color="000000"/>
              <w:left w:val="single" w:sz="4" w:space="0" w:color="000000"/>
              <w:bottom w:val="single" w:sz="4" w:space="0" w:color="000000"/>
            </w:tcBorders>
          </w:tcPr>
          <w:p w14:paraId="1D4D5D06" w14:textId="77777777" w:rsidR="00C31808" w:rsidRPr="00A620F0" w:rsidRDefault="00C31808" w:rsidP="00296CB1">
            <w:pPr>
              <w:snapToGrid w:val="0"/>
              <w:jc w:val="both"/>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tcPr>
          <w:p w14:paraId="3BF6825A" w14:textId="77777777" w:rsidR="00C31808" w:rsidRPr="00A620F0" w:rsidRDefault="00C31808" w:rsidP="00296CB1">
            <w:pPr>
              <w:snapToGrid w:val="0"/>
              <w:jc w:val="both"/>
              <w:rPr>
                <w:rFonts w:ascii="Montserrat" w:hAnsi="Montserrat" w:cs="Arial"/>
                <w:sz w:val="18"/>
                <w:szCs w:val="18"/>
              </w:rPr>
            </w:pPr>
          </w:p>
        </w:tc>
      </w:tr>
      <w:tr w:rsidR="00C31808" w:rsidRPr="00A620F0" w14:paraId="25E315E1" w14:textId="77777777" w:rsidTr="00005AFD">
        <w:tc>
          <w:tcPr>
            <w:tcW w:w="5467" w:type="dxa"/>
            <w:tcBorders>
              <w:top w:val="single" w:sz="4" w:space="0" w:color="000000"/>
              <w:left w:val="single" w:sz="4" w:space="0" w:color="000000"/>
              <w:bottom w:val="single" w:sz="4" w:space="0" w:color="000000"/>
            </w:tcBorders>
          </w:tcPr>
          <w:p w14:paraId="6ACF0287" w14:textId="77777777" w:rsidR="00C31808" w:rsidRPr="00A620F0" w:rsidRDefault="00005AFD" w:rsidP="00A06B08">
            <w:pPr>
              <w:pStyle w:val="Textoindependiente"/>
              <w:jc w:val="both"/>
              <w:rPr>
                <w:rFonts w:ascii="Montserrat" w:hAnsi="Montserrat" w:cs="Arial"/>
                <w:sz w:val="18"/>
                <w:szCs w:val="18"/>
              </w:rPr>
            </w:pPr>
            <w:r w:rsidRPr="00A620F0">
              <w:rPr>
                <w:rFonts w:ascii="Montserrat" w:hAnsi="Montserrat" w:cs="Arial"/>
                <w:sz w:val="18"/>
                <w:szCs w:val="18"/>
                <w:lang w:val="es-ES_tradnl"/>
              </w:rPr>
              <w:t>En caso de que el licitante sea propietario de los equipos o estos sean arrendados, deberá acreditar su propiedad presentando las facturas a nombre del licitante o en su caso el contrato de arrendamiento, acompañado de las facturas que acrediten la propiedad del arrendatario</w:t>
            </w:r>
          </w:p>
        </w:tc>
        <w:tc>
          <w:tcPr>
            <w:tcW w:w="1984" w:type="dxa"/>
            <w:tcBorders>
              <w:top w:val="single" w:sz="4" w:space="0" w:color="000000"/>
              <w:left w:val="single" w:sz="4" w:space="0" w:color="000000"/>
              <w:bottom w:val="single" w:sz="4" w:space="0" w:color="000000"/>
            </w:tcBorders>
            <w:vAlign w:val="center"/>
          </w:tcPr>
          <w:p w14:paraId="22A0EEA7" w14:textId="77777777" w:rsidR="00C31808" w:rsidRPr="00A620F0" w:rsidRDefault="000814B4" w:rsidP="00296CB1">
            <w:pPr>
              <w:snapToGrid w:val="0"/>
              <w:jc w:val="center"/>
              <w:rPr>
                <w:rFonts w:ascii="Montserrat" w:hAnsi="Montserrat" w:cs="Arial"/>
                <w:sz w:val="18"/>
                <w:szCs w:val="18"/>
              </w:rPr>
            </w:pPr>
            <w:r w:rsidRPr="00A620F0">
              <w:rPr>
                <w:rFonts w:ascii="Montserrat" w:hAnsi="Montserrat" w:cs="Arial"/>
                <w:sz w:val="18"/>
                <w:szCs w:val="18"/>
              </w:rPr>
              <w:t xml:space="preserve">6.2 Inciso </w:t>
            </w:r>
            <w:r w:rsidR="00005AFD" w:rsidRPr="00A620F0">
              <w:rPr>
                <w:rFonts w:ascii="Montserrat" w:hAnsi="Montserrat" w:cs="Arial"/>
                <w:sz w:val="18"/>
                <w:szCs w:val="18"/>
              </w:rPr>
              <w:t>i)</w:t>
            </w:r>
          </w:p>
        </w:tc>
        <w:tc>
          <w:tcPr>
            <w:tcW w:w="1276" w:type="dxa"/>
            <w:tcBorders>
              <w:top w:val="single" w:sz="4" w:space="0" w:color="000000"/>
              <w:left w:val="single" w:sz="4" w:space="0" w:color="000000"/>
              <w:bottom w:val="single" w:sz="4" w:space="0" w:color="000000"/>
            </w:tcBorders>
          </w:tcPr>
          <w:p w14:paraId="12F04F04" w14:textId="77777777" w:rsidR="00C31808" w:rsidRPr="00A620F0" w:rsidRDefault="00C31808" w:rsidP="00296CB1">
            <w:pPr>
              <w:snapToGrid w:val="0"/>
              <w:jc w:val="both"/>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tcPr>
          <w:p w14:paraId="281417D5" w14:textId="77777777" w:rsidR="00C31808" w:rsidRPr="00A620F0" w:rsidRDefault="00C31808" w:rsidP="00296CB1">
            <w:pPr>
              <w:snapToGrid w:val="0"/>
              <w:jc w:val="both"/>
              <w:rPr>
                <w:rFonts w:ascii="Montserrat" w:hAnsi="Montserrat" w:cs="Arial"/>
                <w:sz w:val="18"/>
                <w:szCs w:val="18"/>
              </w:rPr>
            </w:pPr>
          </w:p>
        </w:tc>
      </w:tr>
      <w:tr w:rsidR="00C31808" w:rsidRPr="00A620F0" w14:paraId="533F9793" w14:textId="77777777" w:rsidTr="00005AFD">
        <w:tc>
          <w:tcPr>
            <w:tcW w:w="5467" w:type="dxa"/>
            <w:tcBorders>
              <w:top w:val="single" w:sz="4" w:space="0" w:color="000000"/>
              <w:left w:val="single" w:sz="4" w:space="0" w:color="000000"/>
              <w:bottom w:val="single" w:sz="4" w:space="0" w:color="000000"/>
            </w:tcBorders>
          </w:tcPr>
          <w:p w14:paraId="13CB27DE" w14:textId="77777777" w:rsidR="00C31808" w:rsidRPr="00A620F0" w:rsidRDefault="00005AFD" w:rsidP="00A06B08">
            <w:pPr>
              <w:pStyle w:val="Textoindependiente"/>
              <w:jc w:val="both"/>
              <w:rPr>
                <w:rFonts w:ascii="Montserrat" w:hAnsi="Montserrat" w:cs="Arial"/>
                <w:sz w:val="18"/>
                <w:szCs w:val="18"/>
              </w:rPr>
            </w:pPr>
            <w:r w:rsidRPr="00A620F0">
              <w:rPr>
                <w:rFonts w:ascii="Montserrat" w:hAnsi="Montserrat" w:cs="Arial"/>
                <w:sz w:val="18"/>
                <w:szCs w:val="18"/>
              </w:rPr>
              <w:t>El licitante deberá presentar un listado nominal del total de su plantilla laboral directamente relacionada a la prestación del Servicio Integral; así mismo e</w:t>
            </w:r>
            <w:r w:rsidRPr="00A620F0">
              <w:rPr>
                <w:rFonts w:ascii="Montserrat" w:hAnsi="Montserrat" w:cs="Arial"/>
                <w:iCs/>
                <w:sz w:val="18"/>
                <w:szCs w:val="18"/>
              </w:rPr>
              <w:t>l licitante deberá contar con al menos 1 persona de soporte técnico, p</w:t>
            </w:r>
            <w:r w:rsidRPr="00A620F0">
              <w:rPr>
                <w:rFonts w:ascii="Montserrat" w:hAnsi="Montserrat" w:cs="Arial"/>
                <w:sz w:val="18"/>
                <w:szCs w:val="18"/>
              </w:rPr>
              <w:t xml:space="preserve">ara lo cual presentara curriculum vitae que demuestre su experiencia mínima de 1 año, anexando el certificado o cedula profesional como técnico, constancias y/o diplomas de capacitación </w:t>
            </w:r>
            <w:r w:rsidRPr="00A620F0">
              <w:rPr>
                <w:rFonts w:ascii="Montserrat" w:hAnsi="Montserrat" w:cs="Arial"/>
                <w:iCs/>
                <w:sz w:val="18"/>
                <w:szCs w:val="18"/>
              </w:rPr>
              <w:t>e identificación oficial</w:t>
            </w:r>
          </w:p>
        </w:tc>
        <w:tc>
          <w:tcPr>
            <w:tcW w:w="1984" w:type="dxa"/>
            <w:tcBorders>
              <w:top w:val="single" w:sz="4" w:space="0" w:color="000000"/>
              <w:left w:val="single" w:sz="4" w:space="0" w:color="000000"/>
              <w:bottom w:val="single" w:sz="4" w:space="0" w:color="000000"/>
            </w:tcBorders>
            <w:vAlign w:val="center"/>
          </w:tcPr>
          <w:p w14:paraId="73C51BEE" w14:textId="77777777" w:rsidR="00C31808" w:rsidRPr="00A620F0" w:rsidRDefault="000814B4" w:rsidP="00296CB1">
            <w:pPr>
              <w:snapToGrid w:val="0"/>
              <w:jc w:val="center"/>
              <w:rPr>
                <w:rFonts w:ascii="Montserrat" w:hAnsi="Montserrat" w:cs="Arial"/>
                <w:sz w:val="18"/>
                <w:szCs w:val="18"/>
              </w:rPr>
            </w:pPr>
            <w:r w:rsidRPr="00A620F0">
              <w:rPr>
                <w:rFonts w:ascii="Montserrat" w:hAnsi="Montserrat" w:cs="Arial"/>
                <w:sz w:val="18"/>
                <w:szCs w:val="18"/>
              </w:rPr>
              <w:t xml:space="preserve">6.2 Inciso </w:t>
            </w:r>
            <w:r w:rsidR="00005AFD" w:rsidRPr="00A620F0">
              <w:rPr>
                <w:rFonts w:ascii="Montserrat" w:hAnsi="Montserrat" w:cs="Arial"/>
                <w:sz w:val="18"/>
                <w:szCs w:val="18"/>
              </w:rPr>
              <w:t>j)</w:t>
            </w:r>
          </w:p>
        </w:tc>
        <w:tc>
          <w:tcPr>
            <w:tcW w:w="1276" w:type="dxa"/>
            <w:tcBorders>
              <w:top w:val="single" w:sz="4" w:space="0" w:color="000000"/>
              <w:left w:val="single" w:sz="4" w:space="0" w:color="000000"/>
              <w:bottom w:val="single" w:sz="4" w:space="0" w:color="000000"/>
            </w:tcBorders>
          </w:tcPr>
          <w:p w14:paraId="6BCD60B6" w14:textId="77777777" w:rsidR="00C31808" w:rsidRPr="00A620F0" w:rsidRDefault="00C31808" w:rsidP="00296CB1">
            <w:pPr>
              <w:snapToGrid w:val="0"/>
              <w:jc w:val="both"/>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tcPr>
          <w:p w14:paraId="41040BA5" w14:textId="77777777" w:rsidR="00C31808" w:rsidRPr="00A620F0" w:rsidRDefault="00C31808" w:rsidP="00296CB1">
            <w:pPr>
              <w:snapToGrid w:val="0"/>
              <w:jc w:val="both"/>
              <w:rPr>
                <w:rFonts w:ascii="Montserrat" w:hAnsi="Montserrat" w:cs="Arial"/>
                <w:sz w:val="18"/>
                <w:szCs w:val="18"/>
              </w:rPr>
            </w:pPr>
          </w:p>
        </w:tc>
      </w:tr>
      <w:tr w:rsidR="00C31808" w:rsidRPr="00A620F0" w14:paraId="4482722C" w14:textId="77777777" w:rsidTr="00005AFD">
        <w:tc>
          <w:tcPr>
            <w:tcW w:w="5467" w:type="dxa"/>
            <w:tcBorders>
              <w:top w:val="single" w:sz="4" w:space="0" w:color="000000"/>
              <w:left w:val="single" w:sz="4" w:space="0" w:color="000000"/>
              <w:bottom w:val="single" w:sz="4" w:space="0" w:color="000000"/>
            </w:tcBorders>
          </w:tcPr>
          <w:p w14:paraId="49A6CC0D" w14:textId="77777777" w:rsidR="00C31808" w:rsidRPr="00A620F0" w:rsidRDefault="00005AFD" w:rsidP="003E683C">
            <w:pPr>
              <w:pStyle w:val="Textoindependiente"/>
              <w:jc w:val="both"/>
              <w:rPr>
                <w:rFonts w:ascii="Montserrat" w:hAnsi="Montserrat" w:cs="Arial"/>
                <w:sz w:val="18"/>
                <w:szCs w:val="18"/>
              </w:rPr>
            </w:pPr>
            <w:r w:rsidRPr="00A620F0">
              <w:rPr>
                <w:rFonts w:ascii="Montserrat" w:hAnsi="Montserrat" w:cs="Arial"/>
                <w:sz w:val="18"/>
                <w:szCs w:val="18"/>
              </w:rPr>
              <w:t xml:space="preserve">Adicionalmente deberá incluir al menos 3 (tres) Ingenieros que sean responsable de la instalación, capacitación y puesta en marcha de los equipo de cada fabricante, para lo cual deberá anexar su currículum vitae que demuestre su experiencia mínima de 1 año,  anexando título y cedula profesional que acredite el grado académico de ingeniero, así como las constancias y/o diplomas que demuestren su capacitación y especialidad otorgados por el fabricante </w:t>
            </w:r>
            <w:r w:rsidRPr="00A620F0">
              <w:rPr>
                <w:rFonts w:ascii="Montserrat" w:hAnsi="Montserrat" w:cs="Arial"/>
                <w:iCs/>
                <w:sz w:val="18"/>
                <w:szCs w:val="18"/>
              </w:rPr>
              <w:t>e identificación oficial</w:t>
            </w:r>
          </w:p>
        </w:tc>
        <w:tc>
          <w:tcPr>
            <w:tcW w:w="1984" w:type="dxa"/>
            <w:tcBorders>
              <w:top w:val="single" w:sz="4" w:space="0" w:color="000000"/>
              <w:left w:val="single" w:sz="4" w:space="0" w:color="000000"/>
              <w:bottom w:val="single" w:sz="4" w:space="0" w:color="000000"/>
            </w:tcBorders>
            <w:vAlign w:val="center"/>
          </w:tcPr>
          <w:p w14:paraId="1EEEECE9" w14:textId="77777777" w:rsidR="00C31808" w:rsidRPr="00A620F0" w:rsidRDefault="000814B4" w:rsidP="00296CB1">
            <w:pPr>
              <w:snapToGrid w:val="0"/>
              <w:jc w:val="center"/>
              <w:rPr>
                <w:rFonts w:ascii="Montserrat" w:hAnsi="Montserrat" w:cs="Arial"/>
                <w:sz w:val="18"/>
                <w:szCs w:val="18"/>
              </w:rPr>
            </w:pPr>
            <w:r w:rsidRPr="00A620F0">
              <w:rPr>
                <w:rFonts w:ascii="Montserrat" w:hAnsi="Montserrat" w:cs="Arial"/>
                <w:sz w:val="18"/>
                <w:szCs w:val="18"/>
              </w:rPr>
              <w:t xml:space="preserve">6.2 Inciso </w:t>
            </w:r>
            <w:r w:rsidR="00005AFD" w:rsidRPr="00A620F0">
              <w:rPr>
                <w:rFonts w:ascii="Montserrat" w:hAnsi="Montserrat" w:cs="Arial"/>
                <w:sz w:val="18"/>
                <w:szCs w:val="18"/>
              </w:rPr>
              <w:t>k)</w:t>
            </w:r>
          </w:p>
        </w:tc>
        <w:tc>
          <w:tcPr>
            <w:tcW w:w="1276" w:type="dxa"/>
            <w:tcBorders>
              <w:top w:val="single" w:sz="4" w:space="0" w:color="000000"/>
              <w:left w:val="single" w:sz="4" w:space="0" w:color="000000"/>
              <w:bottom w:val="single" w:sz="4" w:space="0" w:color="000000"/>
            </w:tcBorders>
          </w:tcPr>
          <w:p w14:paraId="4F03667C" w14:textId="77777777" w:rsidR="00C31808" w:rsidRPr="00A620F0" w:rsidRDefault="00C31808" w:rsidP="00296CB1">
            <w:pPr>
              <w:snapToGrid w:val="0"/>
              <w:jc w:val="both"/>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tcPr>
          <w:p w14:paraId="507F7398" w14:textId="77777777" w:rsidR="00C31808" w:rsidRPr="00A620F0" w:rsidRDefault="00C31808" w:rsidP="00296CB1">
            <w:pPr>
              <w:snapToGrid w:val="0"/>
              <w:jc w:val="both"/>
              <w:rPr>
                <w:rFonts w:ascii="Montserrat" w:hAnsi="Montserrat" w:cs="Arial"/>
                <w:sz w:val="18"/>
                <w:szCs w:val="18"/>
              </w:rPr>
            </w:pPr>
          </w:p>
        </w:tc>
      </w:tr>
      <w:tr w:rsidR="00C31808" w:rsidRPr="00A620F0" w14:paraId="45A37722" w14:textId="77777777" w:rsidTr="00005AFD">
        <w:tc>
          <w:tcPr>
            <w:tcW w:w="5467" w:type="dxa"/>
            <w:tcBorders>
              <w:top w:val="single" w:sz="4" w:space="0" w:color="000000"/>
              <w:left w:val="single" w:sz="4" w:space="0" w:color="000000"/>
              <w:bottom w:val="single" w:sz="4" w:space="0" w:color="000000"/>
            </w:tcBorders>
          </w:tcPr>
          <w:p w14:paraId="5B62E7A9" w14:textId="77777777" w:rsidR="00C31808" w:rsidRPr="00A620F0" w:rsidRDefault="00005AFD" w:rsidP="00227F53">
            <w:pPr>
              <w:jc w:val="both"/>
              <w:rPr>
                <w:rFonts w:ascii="Montserrat" w:hAnsi="Montserrat" w:cs="Arial"/>
                <w:sz w:val="18"/>
                <w:szCs w:val="18"/>
              </w:rPr>
            </w:pPr>
            <w:r w:rsidRPr="00A620F0">
              <w:rPr>
                <w:rFonts w:ascii="Montserrat" w:hAnsi="Montserrat" w:cs="Arial"/>
                <w:iCs/>
                <w:sz w:val="18"/>
                <w:szCs w:val="18"/>
              </w:rPr>
              <w:t>El licitante deberá contar con una mesa de ayuda y/o centro telefónico dedicado para la recepción de reportes de incidencias y fallas, con al menos un año de operación, que incluya un histórico de reportes que lo sustente, deberá presentar documentación que acredite  los niveles de atención, los procedimientos de reporte, tiempo de respuesta y solución de las incidencias</w:t>
            </w:r>
          </w:p>
        </w:tc>
        <w:tc>
          <w:tcPr>
            <w:tcW w:w="1984" w:type="dxa"/>
            <w:tcBorders>
              <w:top w:val="single" w:sz="4" w:space="0" w:color="000000"/>
              <w:left w:val="single" w:sz="4" w:space="0" w:color="000000"/>
              <w:bottom w:val="single" w:sz="4" w:space="0" w:color="000000"/>
            </w:tcBorders>
            <w:vAlign w:val="center"/>
          </w:tcPr>
          <w:p w14:paraId="7C5E2AE3" w14:textId="77777777" w:rsidR="00C31808" w:rsidRPr="00A620F0" w:rsidRDefault="000814B4" w:rsidP="00005AFD">
            <w:pPr>
              <w:snapToGrid w:val="0"/>
              <w:jc w:val="center"/>
              <w:rPr>
                <w:rFonts w:ascii="Montserrat" w:hAnsi="Montserrat" w:cs="Arial"/>
                <w:sz w:val="18"/>
                <w:szCs w:val="18"/>
              </w:rPr>
            </w:pPr>
            <w:r w:rsidRPr="00A620F0">
              <w:rPr>
                <w:rFonts w:ascii="Montserrat" w:hAnsi="Montserrat" w:cs="Arial"/>
                <w:sz w:val="18"/>
                <w:szCs w:val="18"/>
              </w:rPr>
              <w:t xml:space="preserve">6.2 Inciso </w:t>
            </w:r>
            <w:r w:rsidR="00005AFD" w:rsidRPr="00A620F0">
              <w:rPr>
                <w:rFonts w:ascii="Montserrat" w:hAnsi="Montserrat" w:cs="Arial"/>
                <w:sz w:val="18"/>
                <w:szCs w:val="18"/>
              </w:rPr>
              <w:t>l)</w:t>
            </w:r>
          </w:p>
        </w:tc>
        <w:tc>
          <w:tcPr>
            <w:tcW w:w="1276" w:type="dxa"/>
            <w:tcBorders>
              <w:top w:val="single" w:sz="4" w:space="0" w:color="000000"/>
              <w:left w:val="single" w:sz="4" w:space="0" w:color="000000"/>
              <w:bottom w:val="single" w:sz="4" w:space="0" w:color="000000"/>
            </w:tcBorders>
          </w:tcPr>
          <w:p w14:paraId="43A04744" w14:textId="77777777" w:rsidR="00C31808" w:rsidRPr="00A620F0" w:rsidRDefault="00C31808" w:rsidP="00296CB1">
            <w:pPr>
              <w:snapToGrid w:val="0"/>
              <w:jc w:val="both"/>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tcPr>
          <w:p w14:paraId="76DADED5" w14:textId="77777777" w:rsidR="00C31808" w:rsidRPr="00A620F0" w:rsidRDefault="00C31808" w:rsidP="00296CB1">
            <w:pPr>
              <w:snapToGrid w:val="0"/>
              <w:jc w:val="both"/>
              <w:rPr>
                <w:rFonts w:ascii="Montserrat" w:hAnsi="Montserrat" w:cs="Arial"/>
                <w:sz w:val="18"/>
                <w:szCs w:val="18"/>
              </w:rPr>
            </w:pPr>
          </w:p>
        </w:tc>
      </w:tr>
      <w:tr w:rsidR="00005AFD" w:rsidRPr="00A620F0" w14:paraId="753894B5" w14:textId="77777777" w:rsidTr="00005AFD">
        <w:tc>
          <w:tcPr>
            <w:tcW w:w="5467" w:type="dxa"/>
            <w:tcBorders>
              <w:top w:val="single" w:sz="4" w:space="0" w:color="000000"/>
              <w:left w:val="single" w:sz="4" w:space="0" w:color="000000"/>
              <w:bottom w:val="single" w:sz="4" w:space="0" w:color="000000"/>
            </w:tcBorders>
          </w:tcPr>
          <w:p w14:paraId="2B1E209B" w14:textId="1B53DBEA" w:rsidR="00005AFD" w:rsidRPr="00A620F0" w:rsidRDefault="00005AFD" w:rsidP="00227F53">
            <w:pPr>
              <w:jc w:val="both"/>
              <w:rPr>
                <w:rFonts w:ascii="Montserrat" w:hAnsi="Montserrat" w:cs="Arial"/>
                <w:iCs/>
                <w:sz w:val="18"/>
                <w:szCs w:val="18"/>
              </w:rPr>
            </w:pPr>
            <w:r w:rsidRPr="00A620F0">
              <w:rPr>
                <w:rFonts w:ascii="Montserrat" w:hAnsi="Montserrat" w:cs="Arial"/>
                <w:sz w:val="18"/>
                <w:szCs w:val="18"/>
              </w:rPr>
              <w:t xml:space="preserve">Los licitantes deberán presentar un documento en el cual se describa de manera explícita la Metodología que implementará en la prestación del Servicio Integral objeto de esta </w:t>
            </w:r>
            <w:r w:rsidR="00CF522E" w:rsidRPr="00CF522E">
              <w:rPr>
                <w:rFonts w:ascii="Montserrat" w:hAnsi="Montserrat" w:cs="Arial"/>
                <w:sz w:val="18"/>
                <w:szCs w:val="18"/>
              </w:rPr>
              <w:t xml:space="preserve">invitación a cuando menos tres </w:t>
            </w:r>
            <w:r w:rsidR="00CF522E" w:rsidRPr="00CF522E">
              <w:rPr>
                <w:rFonts w:ascii="Montserrat" w:hAnsi="Montserrat" w:cs="Arial"/>
                <w:sz w:val="18"/>
                <w:szCs w:val="18"/>
              </w:rPr>
              <w:lastRenderedPageBreak/>
              <w:t>personas</w:t>
            </w:r>
            <w:r w:rsidRPr="00A620F0">
              <w:rPr>
                <w:rFonts w:ascii="Montserrat" w:hAnsi="Montserrat" w:cs="Arial"/>
                <w:sz w:val="18"/>
                <w:szCs w:val="18"/>
              </w:rPr>
              <w:t>, el Plan de Trabajo y el Esquema Estructural de Recursos Humanos</w:t>
            </w:r>
          </w:p>
        </w:tc>
        <w:tc>
          <w:tcPr>
            <w:tcW w:w="1984" w:type="dxa"/>
            <w:tcBorders>
              <w:top w:val="single" w:sz="4" w:space="0" w:color="000000"/>
              <w:left w:val="single" w:sz="4" w:space="0" w:color="000000"/>
              <w:bottom w:val="single" w:sz="4" w:space="0" w:color="000000"/>
            </w:tcBorders>
            <w:vAlign w:val="center"/>
          </w:tcPr>
          <w:p w14:paraId="3DD59833" w14:textId="77777777" w:rsidR="00005AFD" w:rsidRPr="00A620F0" w:rsidRDefault="00005AFD" w:rsidP="00005AFD">
            <w:pPr>
              <w:snapToGrid w:val="0"/>
              <w:jc w:val="center"/>
              <w:rPr>
                <w:rFonts w:ascii="Montserrat" w:hAnsi="Montserrat" w:cs="Arial"/>
                <w:sz w:val="18"/>
                <w:szCs w:val="18"/>
              </w:rPr>
            </w:pPr>
            <w:r w:rsidRPr="00A620F0">
              <w:rPr>
                <w:rFonts w:ascii="Montserrat" w:hAnsi="Montserrat" w:cs="Arial"/>
                <w:sz w:val="18"/>
                <w:szCs w:val="18"/>
              </w:rPr>
              <w:lastRenderedPageBreak/>
              <w:t>6.2 Inciso m)</w:t>
            </w:r>
          </w:p>
        </w:tc>
        <w:tc>
          <w:tcPr>
            <w:tcW w:w="1276" w:type="dxa"/>
            <w:tcBorders>
              <w:top w:val="single" w:sz="4" w:space="0" w:color="000000"/>
              <w:left w:val="single" w:sz="4" w:space="0" w:color="000000"/>
              <w:bottom w:val="single" w:sz="4" w:space="0" w:color="000000"/>
            </w:tcBorders>
          </w:tcPr>
          <w:p w14:paraId="463CB7B7" w14:textId="77777777" w:rsidR="00005AFD" w:rsidRPr="00A620F0" w:rsidRDefault="00005AFD" w:rsidP="00296CB1">
            <w:pPr>
              <w:snapToGrid w:val="0"/>
              <w:jc w:val="both"/>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tcPr>
          <w:p w14:paraId="2260C37F" w14:textId="77777777" w:rsidR="00005AFD" w:rsidRPr="00A620F0" w:rsidRDefault="00005AFD" w:rsidP="00296CB1">
            <w:pPr>
              <w:snapToGrid w:val="0"/>
              <w:jc w:val="both"/>
              <w:rPr>
                <w:rFonts w:ascii="Montserrat" w:hAnsi="Montserrat" w:cs="Arial"/>
                <w:sz w:val="18"/>
                <w:szCs w:val="18"/>
              </w:rPr>
            </w:pPr>
          </w:p>
        </w:tc>
      </w:tr>
      <w:tr w:rsidR="00005AFD" w:rsidRPr="00A620F0" w14:paraId="63E4EE23" w14:textId="77777777" w:rsidTr="00005AFD">
        <w:tc>
          <w:tcPr>
            <w:tcW w:w="5467" w:type="dxa"/>
            <w:tcBorders>
              <w:top w:val="single" w:sz="4" w:space="0" w:color="000000"/>
              <w:left w:val="single" w:sz="4" w:space="0" w:color="000000"/>
              <w:bottom w:val="single" w:sz="4" w:space="0" w:color="000000"/>
            </w:tcBorders>
          </w:tcPr>
          <w:p w14:paraId="16ADDF17" w14:textId="77777777" w:rsidR="00005AFD" w:rsidRPr="00A620F0" w:rsidRDefault="00005AFD" w:rsidP="00005AFD">
            <w:pPr>
              <w:jc w:val="both"/>
              <w:rPr>
                <w:rFonts w:ascii="Montserrat" w:hAnsi="Montserrat" w:cs="Arial"/>
                <w:sz w:val="18"/>
                <w:szCs w:val="18"/>
              </w:rPr>
            </w:pPr>
            <w:r w:rsidRPr="00A620F0">
              <w:rPr>
                <w:rFonts w:ascii="Montserrat" w:hAnsi="Montserrat" w:cs="Arial"/>
                <w:iCs/>
                <w:sz w:val="18"/>
                <w:szCs w:val="18"/>
              </w:rPr>
              <w:lastRenderedPageBreak/>
              <w:t>Escrito en el que manifieste que en caso de resultar adjudicado se compromete a proporcionar al Jefe del Servicio de Medicina Nuclear al inicio del servicio un programa calendarizado de mantenimiento preventivo y correctivo</w:t>
            </w:r>
          </w:p>
        </w:tc>
        <w:tc>
          <w:tcPr>
            <w:tcW w:w="1984" w:type="dxa"/>
            <w:tcBorders>
              <w:top w:val="single" w:sz="4" w:space="0" w:color="000000"/>
              <w:left w:val="single" w:sz="4" w:space="0" w:color="000000"/>
              <w:bottom w:val="single" w:sz="4" w:space="0" w:color="000000"/>
            </w:tcBorders>
            <w:vAlign w:val="center"/>
          </w:tcPr>
          <w:p w14:paraId="2754283C" w14:textId="77777777" w:rsidR="00005AFD" w:rsidRPr="00A620F0" w:rsidRDefault="00005AFD" w:rsidP="00005AFD">
            <w:pPr>
              <w:snapToGrid w:val="0"/>
              <w:jc w:val="center"/>
              <w:rPr>
                <w:rFonts w:ascii="Montserrat" w:hAnsi="Montserrat" w:cs="Arial"/>
                <w:sz w:val="18"/>
                <w:szCs w:val="18"/>
              </w:rPr>
            </w:pPr>
            <w:r w:rsidRPr="00A620F0">
              <w:rPr>
                <w:rFonts w:ascii="Montserrat" w:hAnsi="Montserrat" w:cs="Arial"/>
                <w:sz w:val="18"/>
                <w:szCs w:val="18"/>
              </w:rPr>
              <w:t>6.2 Inciso n)</w:t>
            </w:r>
          </w:p>
        </w:tc>
        <w:tc>
          <w:tcPr>
            <w:tcW w:w="1276" w:type="dxa"/>
            <w:tcBorders>
              <w:top w:val="single" w:sz="4" w:space="0" w:color="000000"/>
              <w:left w:val="single" w:sz="4" w:space="0" w:color="000000"/>
              <w:bottom w:val="single" w:sz="4" w:space="0" w:color="000000"/>
            </w:tcBorders>
          </w:tcPr>
          <w:p w14:paraId="62984615" w14:textId="77777777" w:rsidR="00005AFD" w:rsidRPr="00A620F0" w:rsidRDefault="00005AFD" w:rsidP="00296CB1">
            <w:pPr>
              <w:snapToGrid w:val="0"/>
              <w:jc w:val="both"/>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tcPr>
          <w:p w14:paraId="06C58DFE" w14:textId="77777777" w:rsidR="00005AFD" w:rsidRPr="00A620F0" w:rsidRDefault="00005AFD" w:rsidP="00296CB1">
            <w:pPr>
              <w:snapToGrid w:val="0"/>
              <w:jc w:val="both"/>
              <w:rPr>
                <w:rFonts w:ascii="Montserrat" w:hAnsi="Montserrat" w:cs="Arial"/>
                <w:sz w:val="18"/>
                <w:szCs w:val="18"/>
              </w:rPr>
            </w:pPr>
          </w:p>
        </w:tc>
      </w:tr>
      <w:tr w:rsidR="00005AFD" w:rsidRPr="00A620F0" w14:paraId="6691FBFF" w14:textId="77777777" w:rsidTr="00005AFD">
        <w:tc>
          <w:tcPr>
            <w:tcW w:w="5467" w:type="dxa"/>
            <w:tcBorders>
              <w:top w:val="single" w:sz="4" w:space="0" w:color="000000"/>
              <w:left w:val="single" w:sz="4" w:space="0" w:color="000000"/>
              <w:bottom w:val="single" w:sz="4" w:space="0" w:color="000000"/>
            </w:tcBorders>
          </w:tcPr>
          <w:p w14:paraId="60909CA4" w14:textId="5CE32014" w:rsidR="00005AFD" w:rsidRPr="00A620F0" w:rsidRDefault="00005AFD" w:rsidP="004C7FCF">
            <w:pPr>
              <w:jc w:val="both"/>
              <w:rPr>
                <w:rFonts w:ascii="Montserrat" w:hAnsi="Montserrat" w:cs="Arial"/>
                <w:sz w:val="18"/>
                <w:szCs w:val="18"/>
              </w:rPr>
            </w:pPr>
            <w:r w:rsidRPr="00A620F0">
              <w:rPr>
                <w:rFonts w:ascii="Montserrat" w:hAnsi="Montserrat" w:cs="Arial"/>
                <w:bCs/>
                <w:sz w:val="18"/>
                <w:szCs w:val="18"/>
                <w:lang w:val="es-ES_tradnl"/>
              </w:rPr>
              <w:t>El licitante deberá acreditar ingresos equivalentes de al menos el 10% de su propuesta económica para lo cual deberá presentar su declaración fiscal anual del ejercicio 20</w:t>
            </w:r>
            <w:r w:rsidR="00FA3209" w:rsidRPr="00A620F0">
              <w:rPr>
                <w:rFonts w:ascii="Montserrat" w:hAnsi="Montserrat" w:cs="Arial"/>
                <w:bCs/>
                <w:sz w:val="18"/>
                <w:szCs w:val="18"/>
                <w:lang w:val="es-ES_tradnl"/>
              </w:rPr>
              <w:t>2</w:t>
            </w:r>
            <w:r w:rsidR="004C7FCF">
              <w:rPr>
                <w:rFonts w:ascii="Montserrat" w:hAnsi="Montserrat" w:cs="Arial"/>
                <w:bCs/>
                <w:sz w:val="18"/>
                <w:szCs w:val="18"/>
                <w:lang w:val="es-ES_tradnl"/>
              </w:rPr>
              <w:t>1</w:t>
            </w:r>
            <w:r w:rsidRPr="00A620F0">
              <w:rPr>
                <w:rFonts w:ascii="Montserrat" w:hAnsi="Montserrat" w:cs="Arial"/>
                <w:bCs/>
                <w:sz w:val="18"/>
                <w:szCs w:val="18"/>
                <w:lang w:val="es-ES_tradnl"/>
              </w:rPr>
              <w:t>, así como su declaración fiscal provisional con anexos del mes de octubre de 20</w:t>
            </w:r>
            <w:r w:rsidR="00FA3209" w:rsidRPr="00A620F0">
              <w:rPr>
                <w:rFonts w:ascii="Montserrat" w:hAnsi="Montserrat" w:cs="Arial"/>
                <w:bCs/>
                <w:sz w:val="18"/>
                <w:szCs w:val="18"/>
                <w:lang w:val="es-ES_tradnl"/>
              </w:rPr>
              <w:t>21</w:t>
            </w:r>
            <w:r w:rsidRPr="00A620F0">
              <w:rPr>
                <w:rFonts w:ascii="Montserrat" w:hAnsi="Montserrat" w:cs="Arial"/>
                <w:bCs/>
                <w:sz w:val="18"/>
                <w:szCs w:val="18"/>
                <w:lang w:val="es-ES_tradnl"/>
              </w:rPr>
              <w:t xml:space="preserve"> del Impuesto Sobre la Renta, presentadas ante la Secretaría de Hacienda y Crédito Público (SHCP)</w:t>
            </w:r>
          </w:p>
        </w:tc>
        <w:tc>
          <w:tcPr>
            <w:tcW w:w="1984" w:type="dxa"/>
            <w:tcBorders>
              <w:top w:val="single" w:sz="4" w:space="0" w:color="000000"/>
              <w:left w:val="single" w:sz="4" w:space="0" w:color="000000"/>
              <w:bottom w:val="single" w:sz="4" w:space="0" w:color="000000"/>
            </w:tcBorders>
            <w:vAlign w:val="center"/>
          </w:tcPr>
          <w:p w14:paraId="26D616F2" w14:textId="77777777" w:rsidR="00005AFD" w:rsidRPr="00A620F0" w:rsidRDefault="00005AFD" w:rsidP="00005AFD">
            <w:pPr>
              <w:snapToGrid w:val="0"/>
              <w:jc w:val="center"/>
              <w:rPr>
                <w:rFonts w:ascii="Montserrat" w:hAnsi="Montserrat" w:cs="Arial"/>
                <w:sz w:val="18"/>
                <w:szCs w:val="18"/>
              </w:rPr>
            </w:pPr>
            <w:r w:rsidRPr="00A620F0">
              <w:rPr>
                <w:rFonts w:ascii="Montserrat" w:hAnsi="Montserrat" w:cs="Arial"/>
                <w:sz w:val="18"/>
                <w:szCs w:val="18"/>
              </w:rPr>
              <w:t>6.2 Inciso o)</w:t>
            </w:r>
          </w:p>
        </w:tc>
        <w:tc>
          <w:tcPr>
            <w:tcW w:w="1276" w:type="dxa"/>
            <w:tcBorders>
              <w:top w:val="single" w:sz="4" w:space="0" w:color="000000"/>
              <w:left w:val="single" w:sz="4" w:space="0" w:color="000000"/>
              <w:bottom w:val="single" w:sz="4" w:space="0" w:color="000000"/>
            </w:tcBorders>
          </w:tcPr>
          <w:p w14:paraId="7E3B13CF" w14:textId="77777777" w:rsidR="00005AFD" w:rsidRPr="00A620F0" w:rsidRDefault="00005AFD" w:rsidP="00296CB1">
            <w:pPr>
              <w:snapToGrid w:val="0"/>
              <w:jc w:val="both"/>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tcPr>
          <w:p w14:paraId="3B73DA7F" w14:textId="77777777" w:rsidR="00005AFD" w:rsidRPr="00A620F0" w:rsidRDefault="00005AFD" w:rsidP="00296CB1">
            <w:pPr>
              <w:snapToGrid w:val="0"/>
              <w:jc w:val="both"/>
              <w:rPr>
                <w:rFonts w:ascii="Montserrat" w:hAnsi="Montserrat" w:cs="Arial"/>
                <w:sz w:val="18"/>
                <w:szCs w:val="18"/>
              </w:rPr>
            </w:pPr>
          </w:p>
        </w:tc>
      </w:tr>
    </w:tbl>
    <w:p w14:paraId="097D58E1" w14:textId="77777777" w:rsidR="00015D9C" w:rsidRPr="00A620F0" w:rsidRDefault="00015D9C" w:rsidP="007026C6">
      <w:pPr>
        <w:pStyle w:val="Ttulo2"/>
        <w:spacing w:before="0" w:after="0"/>
        <w:ind w:left="0" w:firstLine="0"/>
        <w:jc w:val="center"/>
        <w:rPr>
          <w:rFonts w:ascii="Montserrat" w:hAnsi="Montserrat"/>
          <w:i w:val="0"/>
          <w:sz w:val="18"/>
          <w:szCs w:val="18"/>
        </w:rPr>
      </w:pPr>
      <w:bookmarkStart w:id="29" w:name="_Toc403584599"/>
      <w:bookmarkStart w:id="30" w:name="_Toc403585001"/>
      <w:bookmarkStart w:id="31" w:name="_Toc403723349"/>
      <w:bookmarkStart w:id="32" w:name="_Toc403723539"/>
      <w:bookmarkStart w:id="33" w:name="_Toc403723946"/>
      <w:bookmarkStart w:id="34" w:name="_Toc403723975"/>
      <w:bookmarkStart w:id="35" w:name="_Toc403726189"/>
      <w:bookmarkStart w:id="36" w:name="_Toc403726533"/>
      <w:bookmarkStart w:id="37" w:name="_Toc403727554"/>
    </w:p>
    <w:bookmarkEnd w:id="29"/>
    <w:bookmarkEnd w:id="30"/>
    <w:bookmarkEnd w:id="31"/>
    <w:bookmarkEnd w:id="32"/>
    <w:bookmarkEnd w:id="33"/>
    <w:bookmarkEnd w:id="34"/>
    <w:bookmarkEnd w:id="35"/>
    <w:bookmarkEnd w:id="36"/>
    <w:bookmarkEnd w:id="37"/>
    <w:p w14:paraId="28C77127" w14:textId="77777777" w:rsidR="007026C6" w:rsidRPr="00A620F0" w:rsidRDefault="007026C6" w:rsidP="007026C6">
      <w:pPr>
        <w:pStyle w:val="Ttulo2"/>
        <w:spacing w:before="0" w:after="0"/>
        <w:ind w:left="0" w:firstLine="0"/>
        <w:jc w:val="center"/>
        <w:rPr>
          <w:rFonts w:ascii="Montserrat" w:hAnsi="Montserrat"/>
          <w:sz w:val="18"/>
          <w:szCs w:val="18"/>
          <w:lang w:val="es-ES_tradnl"/>
        </w:rPr>
      </w:pPr>
    </w:p>
    <w:tbl>
      <w:tblPr>
        <w:tblW w:w="0" w:type="auto"/>
        <w:tblInd w:w="-15" w:type="dxa"/>
        <w:tblLayout w:type="fixed"/>
        <w:tblCellMar>
          <w:left w:w="70" w:type="dxa"/>
          <w:right w:w="70" w:type="dxa"/>
        </w:tblCellMar>
        <w:tblLook w:val="0000" w:firstRow="0" w:lastRow="0" w:firstColumn="0" w:lastColumn="0" w:noHBand="0" w:noVBand="0"/>
      </w:tblPr>
      <w:tblGrid>
        <w:gridCol w:w="5467"/>
        <w:gridCol w:w="1984"/>
        <w:gridCol w:w="1276"/>
        <w:gridCol w:w="1286"/>
      </w:tblGrid>
      <w:tr w:rsidR="005D5815" w:rsidRPr="00A620F0" w14:paraId="46D2FDB8" w14:textId="77777777" w:rsidTr="00EC7D85">
        <w:tc>
          <w:tcPr>
            <w:tcW w:w="10013"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4CAE9A" w14:textId="77777777" w:rsidR="005D5815" w:rsidRPr="00A620F0" w:rsidRDefault="005D5815" w:rsidP="005D5815">
            <w:pPr>
              <w:pStyle w:val="Ttulo2"/>
              <w:spacing w:before="0" w:after="0"/>
              <w:ind w:left="0" w:firstLine="0"/>
              <w:jc w:val="center"/>
              <w:rPr>
                <w:rFonts w:ascii="Montserrat" w:hAnsi="Montserrat"/>
                <w:b w:val="0"/>
                <w:sz w:val="18"/>
                <w:szCs w:val="18"/>
                <w:lang w:val="es-MX"/>
              </w:rPr>
            </w:pPr>
            <w:r w:rsidRPr="00A620F0">
              <w:rPr>
                <w:rFonts w:ascii="Montserrat" w:hAnsi="Montserrat"/>
                <w:i w:val="0"/>
                <w:sz w:val="18"/>
                <w:szCs w:val="18"/>
              </w:rPr>
              <w:t>DOCUMENTACIÓN CORRESPONDIENTE A LA PROPOSICION ECONÓMICA</w:t>
            </w:r>
          </w:p>
        </w:tc>
      </w:tr>
      <w:tr w:rsidR="007026C6" w:rsidRPr="00A620F0" w14:paraId="6B1BB051" w14:textId="77777777" w:rsidTr="00296CB1">
        <w:tc>
          <w:tcPr>
            <w:tcW w:w="5467" w:type="dxa"/>
            <w:tcBorders>
              <w:top w:val="single" w:sz="4" w:space="0" w:color="000000"/>
              <w:left w:val="single" w:sz="4" w:space="0" w:color="000000"/>
              <w:bottom w:val="single" w:sz="4" w:space="0" w:color="000000"/>
            </w:tcBorders>
            <w:shd w:val="clear" w:color="auto" w:fill="D9D9D9"/>
          </w:tcPr>
          <w:p w14:paraId="275C6964" w14:textId="77777777" w:rsidR="007026C6" w:rsidRPr="00A620F0" w:rsidRDefault="007026C6" w:rsidP="00296CB1">
            <w:pPr>
              <w:snapToGrid w:val="0"/>
              <w:jc w:val="center"/>
              <w:rPr>
                <w:rFonts w:ascii="Montserrat" w:hAnsi="Montserrat" w:cs="Arial"/>
                <w:b/>
                <w:sz w:val="18"/>
                <w:szCs w:val="18"/>
              </w:rPr>
            </w:pPr>
          </w:p>
          <w:p w14:paraId="1F43EA3C" w14:textId="77777777" w:rsidR="007026C6" w:rsidRPr="00A620F0" w:rsidRDefault="007026C6" w:rsidP="00296CB1">
            <w:pPr>
              <w:jc w:val="center"/>
              <w:rPr>
                <w:rFonts w:ascii="Montserrat" w:hAnsi="Montserrat" w:cs="Arial"/>
                <w:b/>
                <w:sz w:val="18"/>
                <w:szCs w:val="18"/>
              </w:rPr>
            </w:pPr>
            <w:r w:rsidRPr="00A620F0">
              <w:rPr>
                <w:rFonts w:ascii="Montserrat" w:hAnsi="Montserrat" w:cs="Arial"/>
                <w:b/>
                <w:sz w:val="18"/>
                <w:szCs w:val="18"/>
              </w:rPr>
              <w:t>DOCUMENTO SOLICITADO</w:t>
            </w:r>
          </w:p>
        </w:tc>
        <w:tc>
          <w:tcPr>
            <w:tcW w:w="1984" w:type="dxa"/>
            <w:tcBorders>
              <w:top w:val="single" w:sz="4" w:space="0" w:color="000000"/>
              <w:left w:val="single" w:sz="4" w:space="0" w:color="000000"/>
              <w:bottom w:val="single" w:sz="4" w:space="0" w:color="000000"/>
            </w:tcBorders>
            <w:shd w:val="clear" w:color="auto" w:fill="D9D9D9"/>
          </w:tcPr>
          <w:p w14:paraId="0B7DCF86" w14:textId="77777777" w:rsidR="007026C6" w:rsidRPr="00A620F0" w:rsidRDefault="007026C6" w:rsidP="00296CB1">
            <w:pPr>
              <w:snapToGrid w:val="0"/>
              <w:jc w:val="center"/>
              <w:rPr>
                <w:rFonts w:ascii="Montserrat" w:hAnsi="Montserrat" w:cs="Arial"/>
                <w:b/>
                <w:sz w:val="18"/>
                <w:szCs w:val="18"/>
              </w:rPr>
            </w:pPr>
          </w:p>
          <w:p w14:paraId="748F0558" w14:textId="77777777" w:rsidR="007026C6" w:rsidRPr="00A620F0" w:rsidRDefault="007026C6" w:rsidP="00296CB1">
            <w:pPr>
              <w:jc w:val="center"/>
              <w:rPr>
                <w:rFonts w:ascii="Montserrat" w:hAnsi="Montserrat" w:cs="Arial"/>
                <w:b/>
                <w:sz w:val="18"/>
                <w:szCs w:val="18"/>
              </w:rPr>
            </w:pPr>
            <w:r w:rsidRPr="00A620F0">
              <w:rPr>
                <w:rFonts w:ascii="Montserrat" w:hAnsi="Montserrat" w:cs="Arial"/>
                <w:b/>
                <w:sz w:val="18"/>
                <w:szCs w:val="18"/>
              </w:rPr>
              <w:t>PUNTO EN EL QUE SE SOLICITA</w:t>
            </w:r>
          </w:p>
        </w:tc>
        <w:tc>
          <w:tcPr>
            <w:tcW w:w="2562" w:type="dxa"/>
            <w:gridSpan w:val="2"/>
            <w:tcBorders>
              <w:top w:val="single" w:sz="4" w:space="0" w:color="000000"/>
              <w:left w:val="single" w:sz="4" w:space="0" w:color="000000"/>
              <w:bottom w:val="single" w:sz="4" w:space="0" w:color="000000"/>
              <w:right w:val="single" w:sz="4" w:space="0" w:color="000000"/>
            </w:tcBorders>
            <w:shd w:val="clear" w:color="auto" w:fill="D9D9D9"/>
          </w:tcPr>
          <w:p w14:paraId="2DCCED9E" w14:textId="77777777" w:rsidR="007026C6" w:rsidRPr="00A620F0" w:rsidRDefault="007026C6" w:rsidP="00296CB1">
            <w:pPr>
              <w:snapToGrid w:val="0"/>
              <w:jc w:val="center"/>
              <w:rPr>
                <w:rFonts w:ascii="Montserrat" w:hAnsi="Montserrat" w:cs="Arial"/>
                <w:b/>
                <w:sz w:val="18"/>
                <w:szCs w:val="18"/>
              </w:rPr>
            </w:pPr>
          </w:p>
          <w:p w14:paraId="29C48890" w14:textId="77777777" w:rsidR="007026C6" w:rsidRPr="00A620F0" w:rsidRDefault="007026C6" w:rsidP="00296CB1">
            <w:pPr>
              <w:jc w:val="center"/>
              <w:rPr>
                <w:rFonts w:ascii="Montserrat" w:hAnsi="Montserrat" w:cs="Arial"/>
                <w:b/>
                <w:sz w:val="18"/>
                <w:szCs w:val="18"/>
              </w:rPr>
            </w:pPr>
            <w:r w:rsidRPr="00A620F0">
              <w:rPr>
                <w:rFonts w:ascii="Montserrat" w:hAnsi="Montserrat" w:cs="Arial"/>
                <w:b/>
                <w:sz w:val="18"/>
                <w:szCs w:val="18"/>
              </w:rPr>
              <w:t>PRESENTADO</w:t>
            </w:r>
          </w:p>
          <w:p w14:paraId="73B7BEB2" w14:textId="77777777" w:rsidR="007026C6" w:rsidRPr="00A620F0" w:rsidRDefault="007026C6" w:rsidP="00296CB1">
            <w:pPr>
              <w:jc w:val="center"/>
              <w:rPr>
                <w:rFonts w:ascii="Montserrat" w:hAnsi="Montserrat" w:cs="Arial"/>
                <w:b/>
                <w:sz w:val="18"/>
                <w:szCs w:val="18"/>
              </w:rPr>
            </w:pPr>
            <w:r w:rsidRPr="00A620F0">
              <w:rPr>
                <w:rFonts w:ascii="Montserrat" w:hAnsi="Montserrat" w:cs="Arial"/>
                <w:b/>
                <w:sz w:val="18"/>
                <w:szCs w:val="18"/>
              </w:rPr>
              <w:t>SI            NO</w:t>
            </w:r>
          </w:p>
        </w:tc>
      </w:tr>
      <w:tr w:rsidR="007026C6" w:rsidRPr="00A620F0" w14:paraId="6E7774F2" w14:textId="77777777" w:rsidTr="00296CB1">
        <w:tc>
          <w:tcPr>
            <w:tcW w:w="5467" w:type="dxa"/>
            <w:tcBorders>
              <w:top w:val="single" w:sz="4" w:space="0" w:color="000000"/>
              <w:left w:val="single" w:sz="4" w:space="0" w:color="000000"/>
              <w:bottom w:val="single" w:sz="4" w:space="0" w:color="000000"/>
            </w:tcBorders>
          </w:tcPr>
          <w:p w14:paraId="204804CB" w14:textId="77777777" w:rsidR="007026C6" w:rsidRPr="00A620F0" w:rsidRDefault="007026C6" w:rsidP="00296CB1">
            <w:pPr>
              <w:jc w:val="both"/>
              <w:rPr>
                <w:rFonts w:ascii="Montserrat" w:hAnsi="Montserrat" w:cs="Arial"/>
                <w:sz w:val="18"/>
                <w:szCs w:val="18"/>
              </w:rPr>
            </w:pPr>
            <w:r w:rsidRPr="00A620F0">
              <w:rPr>
                <w:rFonts w:ascii="Montserrat" w:hAnsi="Montserrat" w:cs="Arial"/>
                <w:sz w:val="18"/>
                <w:szCs w:val="18"/>
              </w:rPr>
              <w:t xml:space="preserve">La propuesta económica, </w:t>
            </w:r>
            <w:r w:rsidR="005D5815" w:rsidRPr="00A620F0">
              <w:rPr>
                <w:rFonts w:ascii="Montserrat" w:hAnsi="Montserrat" w:cs="Arial"/>
                <w:sz w:val="18"/>
                <w:szCs w:val="18"/>
              </w:rPr>
              <w:t xml:space="preserve">deberá contener la cotización del servicio ofertado, indicando la clave/partida, cantidad, precio unitario, subtotal y el importe </w:t>
            </w:r>
            <w:r w:rsidR="005D5815" w:rsidRPr="00A620F0">
              <w:rPr>
                <w:rFonts w:ascii="Montserrat" w:hAnsi="Montserrat" w:cs="Arial"/>
                <w:sz w:val="18"/>
                <w:szCs w:val="18"/>
                <w:u w:val="single"/>
              </w:rPr>
              <w:t xml:space="preserve">el licitante deberá considerar el importe mínimo y máximo total de su propuesta, </w:t>
            </w:r>
            <w:r w:rsidR="005D5815" w:rsidRPr="00A620F0">
              <w:rPr>
                <w:rFonts w:ascii="Montserrat" w:hAnsi="Montserrat" w:cs="Arial"/>
                <w:sz w:val="18"/>
                <w:szCs w:val="18"/>
              </w:rPr>
              <w:t xml:space="preserve">total del servicio ofertado, desglosando el IVA, conforme al </w:t>
            </w:r>
            <w:r w:rsidR="005D5815" w:rsidRPr="00A620F0">
              <w:rPr>
                <w:rFonts w:ascii="Montserrat" w:hAnsi="Montserrat" w:cs="Arial"/>
                <w:b/>
                <w:bCs/>
                <w:sz w:val="18"/>
                <w:szCs w:val="18"/>
              </w:rPr>
              <w:t>Anexo Número 8 (ocho).</w:t>
            </w:r>
          </w:p>
        </w:tc>
        <w:tc>
          <w:tcPr>
            <w:tcW w:w="1984" w:type="dxa"/>
            <w:tcBorders>
              <w:top w:val="single" w:sz="4" w:space="0" w:color="000000"/>
              <w:left w:val="single" w:sz="4" w:space="0" w:color="000000"/>
              <w:bottom w:val="single" w:sz="4" w:space="0" w:color="000000"/>
            </w:tcBorders>
          </w:tcPr>
          <w:p w14:paraId="05ECB2D8" w14:textId="77777777" w:rsidR="007026C6" w:rsidRPr="00A620F0" w:rsidRDefault="007026C6" w:rsidP="00296CB1">
            <w:pPr>
              <w:snapToGrid w:val="0"/>
              <w:jc w:val="center"/>
              <w:rPr>
                <w:rFonts w:ascii="Montserrat" w:hAnsi="Montserrat" w:cs="Arial"/>
                <w:sz w:val="18"/>
                <w:szCs w:val="18"/>
              </w:rPr>
            </w:pPr>
          </w:p>
          <w:p w14:paraId="6495CCCD" w14:textId="77777777" w:rsidR="007026C6" w:rsidRPr="00A620F0" w:rsidRDefault="007026C6" w:rsidP="00296CB1">
            <w:pPr>
              <w:jc w:val="center"/>
              <w:rPr>
                <w:rFonts w:ascii="Montserrat" w:hAnsi="Montserrat" w:cs="Arial"/>
                <w:sz w:val="18"/>
                <w:szCs w:val="18"/>
              </w:rPr>
            </w:pPr>
            <w:r w:rsidRPr="00A620F0">
              <w:rPr>
                <w:rFonts w:ascii="Montserrat" w:hAnsi="Montserrat" w:cs="Arial"/>
                <w:sz w:val="18"/>
                <w:szCs w:val="18"/>
              </w:rPr>
              <w:t>6.3</w:t>
            </w:r>
          </w:p>
        </w:tc>
        <w:tc>
          <w:tcPr>
            <w:tcW w:w="1276" w:type="dxa"/>
            <w:tcBorders>
              <w:top w:val="single" w:sz="4" w:space="0" w:color="000000"/>
              <w:left w:val="single" w:sz="4" w:space="0" w:color="000000"/>
              <w:bottom w:val="single" w:sz="4" w:space="0" w:color="000000"/>
            </w:tcBorders>
          </w:tcPr>
          <w:p w14:paraId="61DEC77C" w14:textId="77777777" w:rsidR="007026C6" w:rsidRPr="00A620F0" w:rsidRDefault="007026C6" w:rsidP="00296CB1">
            <w:pPr>
              <w:snapToGrid w:val="0"/>
              <w:jc w:val="both"/>
              <w:rPr>
                <w:rFonts w:ascii="Montserrat" w:hAnsi="Montserrat" w:cs="Arial"/>
                <w:sz w:val="18"/>
                <w:szCs w:val="18"/>
              </w:rPr>
            </w:pPr>
          </w:p>
        </w:tc>
        <w:tc>
          <w:tcPr>
            <w:tcW w:w="1286" w:type="dxa"/>
            <w:tcBorders>
              <w:top w:val="single" w:sz="4" w:space="0" w:color="000000"/>
              <w:left w:val="single" w:sz="4" w:space="0" w:color="000000"/>
              <w:bottom w:val="single" w:sz="4" w:space="0" w:color="000000"/>
              <w:right w:val="single" w:sz="4" w:space="0" w:color="000000"/>
            </w:tcBorders>
          </w:tcPr>
          <w:p w14:paraId="3A97D948" w14:textId="77777777" w:rsidR="007026C6" w:rsidRPr="00A620F0" w:rsidRDefault="007026C6" w:rsidP="00296CB1">
            <w:pPr>
              <w:snapToGrid w:val="0"/>
              <w:jc w:val="both"/>
              <w:rPr>
                <w:rFonts w:ascii="Montserrat" w:hAnsi="Montserrat" w:cs="Arial"/>
                <w:sz w:val="18"/>
                <w:szCs w:val="18"/>
              </w:rPr>
            </w:pPr>
          </w:p>
        </w:tc>
      </w:tr>
    </w:tbl>
    <w:p w14:paraId="77CE674A" w14:textId="77777777" w:rsidR="007026C6" w:rsidRPr="00A620F0" w:rsidRDefault="007026C6" w:rsidP="007026C6">
      <w:pPr>
        <w:pStyle w:val="Ttulo"/>
        <w:rPr>
          <w:rFonts w:ascii="Montserrat" w:hAnsi="Montserrat"/>
          <w:sz w:val="18"/>
          <w:szCs w:val="18"/>
        </w:rPr>
      </w:pPr>
    </w:p>
    <w:p w14:paraId="445D79FE" w14:textId="77777777" w:rsidR="007026C6" w:rsidRPr="00A620F0" w:rsidRDefault="007026C6" w:rsidP="007026C6">
      <w:pPr>
        <w:pStyle w:val="Textonormal"/>
        <w:rPr>
          <w:rFonts w:ascii="Montserrat" w:hAnsi="Montserrat"/>
          <w:sz w:val="18"/>
          <w:szCs w:val="18"/>
        </w:rPr>
      </w:pPr>
    </w:p>
    <w:p w14:paraId="511DE5B5" w14:textId="77777777" w:rsidR="00F84709" w:rsidRPr="00A620F0" w:rsidRDefault="00F84709" w:rsidP="00E15BD9">
      <w:pPr>
        <w:rPr>
          <w:rFonts w:ascii="Montserrat" w:hAnsi="Montserrat" w:cs="Arial"/>
          <w:sz w:val="18"/>
          <w:szCs w:val="18"/>
        </w:rPr>
      </w:pPr>
    </w:p>
    <w:p w14:paraId="030221D5" w14:textId="77777777" w:rsidR="00C72EB3" w:rsidRPr="00A620F0" w:rsidRDefault="00C72EB3" w:rsidP="00E15BD9">
      <w:pPr>
        <w:rPr>
          <w:rFonts w:ascii="Montserrat" w:hAnsi="Montserrat" w:cs="Arial"/>
          <w:sz w:val="18"/>
          <w:szCs w:val="18"/>
        </w:rPr>
      </w:pPr>
    </w:p>
    <w:p w14:paraId="03D88A07" w14:textId="77777777" w:rsidR="00C72EB3" w:rsidRPr="00A620F0" w:rsidRDefault="00C72EB3" w:rsidP="00E15BD9">
      <w:pPr>
        <w:rPr>
          <w:rFonts w:ascii="Montserrat" w:hAnsi="Montserrat" w:cs="Arial"/>
          <w:sz w:val="18"/>
          <w:szCs w:val="18"/>
        </w:rPr>
      </w:pPr>
    </w:p>
    <w:p w14:paraId="2533D104" w14:textId="77777777" w:rsidR="00C72EB3" w:rsidRPr="00A620F0" w:rsidRDefault="00C72EB3" w:rsidP="00E15BD9">
      <w:pPr>
        <w:rPr>
          <w:rFonts w:ascii="Montserrat" w:hAnsi="Montserrat" w:cs="Arial"/>
          <w:sz w:val="18"/>
          <w:szCs w:val="18"/>
        </w:rPr>
      </w:pPr>
    </w:p>
    <w:p w14:paraId="59790C36" w14:textId="77777777" w:rsidR="00E15BD9" w:rsidRPr="00A620F0" w:rsidRDefault="00C72EB3" w:rsidP="00E15BD9">
      <w:pPr>
        <w:jc w:val="center"/>
        <w:rPr>
          <w:rFonts w:ascii="Montserrat" w:hAnsi="Montserrat" w:cs="Arial"/>
          <w:b/>
          <w:sz w:val="18"/>
          <w:szCs w:val="18"/>
        </w:rPr>
      </w:pPr>
      <w:r w:rsidRPr="00A620F0">
        <w:rPr>
          <w:rFonts w:ascii="Montserrat" w:hAnsi="Montserrat" w:cs="Arial"/>
          <w:b/>
          <w:sz w:val="18"/>
          <w:szCs w:val="18"/>
        </w:rPr>
        <w:t xml:space="preserve">ANEXO NÚMERO </w:t>
      </w:r>
      <w:r w:rsidR="006835CA" w:rsidRPr="00A620F0">
        <w:rPr>
          <w:rFonts w:ascii="Montserrat" w:hAnsi="Montserrat" w:cs="Arial"/>
          <w:b/>
          <w:sz w:val="18"/>
          <w:szCs w:val="18"/>
        </w:rPr>
        <w:t>8</w:t>
      </w:r>
      <w:r w:rsidR="0099540E" w:rsidRPr="00A620F0">
        <w:rPr>
          <w:rFonts w:ascii="Montserrat" w:hAnsi="Montserrat" w:cs="Arial"/>
          <w:b/>
          <w:sz w:val="18"/>
          <w:szCs w:val="18"/>
        </w:rPr>
        <w:t xml:space="preserve"> (</w:t>
      </w:r>
      <w:r w:rsidR="006835CA" w:rsidRPr="00A620F0">
        <w:rPr>
          <w:rFonts w:ascii="Montserrat" w:hAnsi="Montserrat" w:cs="Arial"/>
          <w:b/>
          <w:sz w:val="18"/>
          <w:szCs w:val="18"/>
        </w:rPr>
        <w:t>ocho</w:t>
      </w:r>
      <w:r w:rsidR="00E15BD9" w:rsidRPr="00A620F0">
        <w:rPr>
          <w:rFonts w:ascii="Montserrat" w:hAnsi="Montserrat" w:cs="Arial"/>
          <w:b/>
          <w:sz w:val="18"/>
          <w:szCs w:val="18"/>
        </w:rPr>
        <w:t>)</w:t>
      </w:r>
    </w:p>
    <w:p w14:paraId="13D65A32" w14:textId="77777777" w:rsidR="00213FA4" w:rsidRPr="00A620F0" w:rsidRDefault="00F12E26" w:rsidP="00E15BD9">
      <w:pPr>
        <w:jc w:val="center"/>
        <w:rPr>
          <w:rFonts w:ascii="Montserrat" w:hAnsi="Montserrat" w:cs="Arial"/>
          <w:b/>
          <w:sz w:val="18"/>
          <w:szCs w:val="18"/>
        </w:rPr>
      </w:pPr>
      <w:r w:rsidRPr="00A620F0">
        <w:rPr>
          <w:rFonts w:ascii="Montserrat" w:hAnsi="Montserrat" w:cs="Arial"/>
          <w:b/>
          <w:sz w:val="18"/>
          <w:szCs w:val="18"/>
        </w:rPr>
        <w:t>PROPUESTA ECONOMICA</w:t>
      </w:r>
    </w:p>
    <w:p w14:paraId="6E541026" w14:textId="77777777" w:rsidR="00213FA4" w:rsidRPr="00A620F0" w:rsidRDefault="00213FA4" w:rsidP="00213FA4">
      <w:pPr>
        <w:keepNext/>
        <w:keepLines/>
        <w:jc w:val="both"/>
        <w:rPr>
          <w:rFonts w:ascii="Montserrat" w:hAnsi="Montserrat" w:cs="Arial"/>
          <w:bCs/>
          <w:sz w:val="18"/>
          <w:szCs w:val="18"/>
        </w:rPr>
      </w:pPr>
      <w:r w:rsidRPr="00A620F0">
        <w:rPr>
          <w:rFonts w:ascii="Montserrat" w:hAnsi="Montserrat" w:cs="Arial"/>
          <w:bCs/>
          <w:sz w:val="18"/>
          <w:szCs w:val="18"/>
        </w:rPr>
        <w:t>Formato para la presentación de la Propuesta Económica con características originales, el licitante tendrá que tomar en cuenta todos los cambios que se generen de la Junta de Aclaraciones para la presentación de su propuesta.</w:t>
      </w:r>
    </w:p>
    <w:p w14:paraId="29FC695B" w14:textId="77777777" w:rsidR="00F12E26" w:rsidRPr="00A620F0" w:rsidRDefault="00F12E26" w:rsidP="00F12E26">
      <w:pPr>
        <w:ind w:right="191"/>
        <w:jc w:val="right"/>
        <w:rPr>
          <w:rFonts w:ascii="Montserrat" w:hAnsi="Montserrat" w:cs="Arial"/>
          <w:sz w:val="18"/>
          <w:szCs w:val="18"/>
        </w:rPr>
      </w:pPr>
      <w:r w:rsidRPr="00A620F0">
        <w:rPr>
          <w:rFonts w:ascii="Montserrat" w:hAnsi="Montserrat" w:cs="Arial"/>
          <w:sz w:val="18"/>
          <w:szCs w:val="18"/>
        </w:rPr>
        <w:t>LUGAR Y FECHA</w:t>
      </w:r>
    </w:p>
    <w:p w14:paraId="0A17C429" w14:textId="77777777" w:rsidR="00F12E26" w:rsidRPr="00A620F0" w:rsidRDefault="00F12E26" w:rsidP="00F12E26">
      <w:pPr>
        <w:pStyle w:val="Textoindependiente210"/>
        <w:spacing w:after="0" w:line="240" w:lineRule="auto"/>
        <w:rPr>
          <w:rFonts w:ascii="Montserrat" w:hAnsi="Montserrat" w:cs="Arial"/>
          <w:b/>
          <w:sz w:val="18"/>
          <w:szCs w:val="18"/>
        </w:rPr>
      </w:pPr>
      <w:r w:rsidRPr="00A620F0">
        <w:rPr>
          <w:rFonts w:ascii="Montserrat" w:hAnsi="Montserrat" w:cs="Arial"/>
          <w:b/>
          <w:sz w:val="18"/>
          <w:szCs w:val="18"/>
        </w:rPr>
        <w:t>INSTITUTO MEXICANO DEL SEGURO SOCIAL</w:t>
      </w:r>
    </w:p>
    <w:p w14:paraId="26CC37E2" w14:textId="77777777" w:rsidR="001816D1" w:rsidRDefault="001816D1" w:rsidP="001816D1">
      <w:pPr>
        <w:jc w:val="both"/>
        <w:rPr>
          <w:rFonts w:ascii="Montserrat" w:hAnsi="Montserrat" w:cs="Arial"/>
          <w:b/>
          <w:sz w:val="18"/>
          <w:szCs w:val="18"/>
        </w:rPr>
      </w:pPr>
      <w:r w:rsidRPr="001816D1">
        <w:rPr>
          <w:rFonts w:ascii="Montserrat" w:hAnsi="Montserrat" w:cs="Arial"/>
          <w:b/>
          <w:sz w:val="18"/>
          <w:szCs w:val="18"/>
        </w:rPr>
        <w:t>UMAE, HOSPITAL DE ESPECIALIDADES,</w:t>
      </w:r>
    </w:p>
    <w:p w14:paraId="038895DF" w14:textId="77777777" w:rsidR="001816D1" w:rsidRDefault="001816D1" w:rsidP="001816D1">
      <w:pPr>
        <w:jc w:val="both"/>
        <w:rPr>
          <w:rFonts w:ascii="Montserrat" w:hAnsi="Montserrat" w:cs="Arial"/>
          <w:b/>
          <w:sz w:val="18"/>
          <w:szCs w:val="18"/>
        </w:rPr>
      </w:pPr>
      <w:r w:rsidRPr="001816D1">
        <w:rPr>
          <w:rFonts w:ascii="Montserrat" w:hAnsi="Montserrat" w:cs="Arial"/>
          <w:b/>
          <w:sz w:val="18"/>
          <w:szCs w:val="18"/>
        </w:rPr>
        <w:t xml:space="preserve">“DR. ANTONIO FRAGA MOURET”, DEL CENTRO MÉDICO NACIONAL LA RAZA, </w:t>
      </w:r>
    </w:p>
    <w:p w14:paraId="72ED1855" w14:textId="77777777" w:rsidR="00F12E26" w:rsidRPr="00A620F0" w:rsidRDefault="00F12E26" w:rsidP="00F12E26">
      <w:pPr>
        <w:jc w:val="both"/>
        <w:rPr>
          <w:rFonts w:ascii="Montserrat" w:hAnsi="Montserrat" w:cs="Arial"/>
          <w:b/>
          <w:bCs/>
          <w:sz w:val="18"/>
          <w:szCs w:val="18"/>
        </w:rPr>
      </w:pPr>
      <w:r w:rsidRPr="00A620F0">
        <w:rPr>
          <w:rFonts w:ascii="Montserrat" w:hAnsi="Montserrat" w:cs="Arial"/>
          <w:b/>
          <w:bCs/>
          <w:sz w:val="18"/>
          <w:szCs w:val="18"/>
        </w:rPr>
        <w:t>PRESENTE</w:t>
      </w:r>
    </w:p>
    <w:p w14:paraId="0CCB7B61" w14:textId="77777777" w:rsidR="00213FA4" w:rsidRPr="00A620F0" w:rsidRDefault="00213FA4" w:rsidP="00213FA4">
      <w:pPr>
        <w:keepNext/>
        <w:keepLines/>
        <w:jc w:val="both"/>
        <w:rPr>
          <w:rFonts w:ascii="Montserrat" w:hAnsi="Montserrat" w:cs="Arial"/>
          <w:b/>
          <w:sz w:val="18"/>
          <w:szCs w:val="18"/>
        </w:rPr>
      </w:pPr>
    </w:p>
    <w:p w14:paraId="09CC9A0D" w14:textId="0DE10140" w:rsidR="00F12E26" w:rsidRPr="00A620F0" w:rsidRDefault="00CF522E" w:rsidP="00F12E26">
      <w:pPr>
        <w:keepNext/>
        <w:keepLines/>
        <w:jc w:val="both"/>
        <w:rPr>
          <w:rFonts w:ascii="Montserrat" w:hAnsi="Montserrat" w:cs="Arial"/>
          <w:b/>
          <w:sz w:val="18"/>
          <w:szCs w:val="18"/>
        </w:rPr>
      </w:pPr>
      <w:r w:rsidRPr="00CF522E">
        <w:rPr>
          <w:rFonts w:ascii="Montserrat" w:hAnsi="Montserrat" w:cs="Arial"/>
          <w:b/>
          <w:sz w:val="18"/>
          <w:szCs w:val="18"/>
        </w:rPr>
        <w:t xml:space="preserve">Invitación a cuando menos tres personas </w:t>
      </w:r>
      <w:r w:rsidR="00F12E26" w:rsidRPr="00A620F0">
        <w:rPr>
          <w:rFonts w:ascii="Montserrat" w:hAnsi="Montserrat" w:cs="Arial"/>
          <w:b/>
          <w:sz w:val="18"/>
          <w:szCs w:val="18"/>
        </w:rPr>
        <w:t>No._______________________,</w:t>
      </w:r>
    </w:p>
    <w:p w14:paraId="093EA816" w14:textId="77777777" w:rsidR="00213FA4" w:rsidRPr="00A620F0" w:rsidRDefault="00F12E26" w:rsidP="00F12E26">
      <w:pPr>
        <w:keepNext/>
        <w:keepLines/>
        <w:jc w:val="both"/>
        <w:rPr>
          <w:rFonts w:ascii="Montserrat" w:hAnsi="Montserrat" w:cs="Arial"/>
          <w:b/>
          <w:sz w:val="18"/>
          <w:szCs w:val="18"/>
          <w:lang w:val="es-MX"/>
        </w:rPr>
      </w:pPr>
      <w:r w:rsidRPr="00A620F0">
        <w:rPr>
          <w:rFonts w:ascii="Montserrat" w:hAnsi="Montserrat" w:cs="Arial"/>
          <w:b/>
          <w:sz w:val="18"/>
          <w:szCs w:val="18"/>
        </w:rPr>
        <w:t xml:space="preserve">REFERENTE A LA CONTRATACIÓN DESERVICIO INTEGRAL DE MEDICINA NUCLEAR </w:t>
      </w:r>
    </w:p>
    <w:tbl>
      <w:tblPr>
        <w:tblW w:w="5107" w:type="pct"/>
        <w:tblCellMar>
          <w:left w:w="70" w:type="dxa"/>
          <w:right w:w="70" w:type="dxa"/>
        </w:tblCellMar>
        <w:tblLook w:val="0000" w:firstRow="0" w:lastRow="0" w:firstColumn="0" w:lastColumn="0" w:noHBand="0" w:noVBand="0"/>
      </w:tblPr>
      <w:tblGrid>
        <w:gridCol w:w="788"/>
        <w:gridCol w:w="4385"/>
        <w:gridCol w:w="1134"/>
        <w:gridCol w:w="1136"/>
        <w:gridCol w:w="1210"/>
        <w:gridCol w:w="1675"/>
      </w:tblGrid>
      <w:tr w:rsidR="003169D5" w:rsidRPr="00A620F0" w14:paraId="11535A43" w14:textId="77777777" w:rsidTr="003571F4">
        <w:trPr>
          <w:cantSplit/>
        </w:trPr>
        <w:tc>
          <w:tcPr>
            <w:tcW w:w="381" w:type="pct"/>
            <w:tcBorders>
              <w:top w:val="single" w:sz="4" w:space="0" w:color="000000"/>
              <w:left w:val="single" w:sz="4" w:space="0" w:color="000000"/>
              <w:bottom w:val="single" w:sz="4" w:space="0" w:color="000000"/>
            </w:tcBorders>
            <w:shd w:val="clear" w:color="auto" w:fill="D9D9D9"/>
          </w:tcPr>
          <w:p w14:paraId="43C312C8" w14:textId="77777777" w:rsidR="003169D5" w:rsidRPr="00A620F0" w:rsidRDefault="003169D5" w:rsidP="00296CB1">
            <w:pPr>
              <w:pStyle w:val="Ttulo3"/>
              <w:tabs>
                <w:tab w:val="clear" w:pos="720"/>
              </w:tabs>
              <w:snapToGrid w:val="0"/>
              <w:spacing w:before="0" w:after="0"/>
              <w:ind w:left="0" w:right="-70" w:firstLine="0"/>
              <w:rPr>
                <w:rFonts w:ascii="Montserrat" w:hAnsi="Montserrat"/>
                <w:sz w:val="18"/>
                <w:szCs w:val="18"/>
              </w:rPr>
            </w:pPr>
          </w:p>
          <w:p w14:paraId="2DB464BD" w14:textId="77777777" w:rsidR="00A53AA8" w:rsidRPr="00A620F0" w:rsidRDefault="00A53AA8" w:rsidP="00296CB1">
            <w:pPr>
              <w:pStyle w:val="Ttulo3"/>
              <w:tabs>
                <w:tab w:val="clear" w:pos="720"/>
              </w:tabs>
              <w:spacing w:before="0" w:after="0"/>
              <w:ind w:left="0" w:right="-70" w:firstLine="0"/>
              <w:rPr>
                <w:rFonts w:ascii="Montserrat" w:hAnsi="Montserrat"/>
                <w:sz w:val="18"/>
                <w:szCs w:val="18"/>
              </w:rPr>
            </w:pPr>
            <w:r w:rsidRPr="00A620F0">
              <w:rPr>
                <w:rFonts w:ascii="Montserrat" w:hAnsi="Montserrat"/>
                <w:sz w:val="18"/>
                <w:szCs w:val="18"/>
              </w:rPr>
              <w:t>CONSE-</w:t>
            </w:r>
          </w:p>
          <w:p w14:paraId="7C897794" w14:textId="77777777" w:rsidR="003169D5" w:rsidRPr="00A620F0" w:rsidRDefault="00A53AA8" w:rsidP="00A53AA8">
            <w:pPr>
              <w:pStyle w:val="Ttulo3"/>
              <w:tabs>
                <w:tab w:val="clear" w:pos="720"/>
              </w:tabs>
              <w:spacing w:before="0" w:after="0"/>
              <w:ind w:left="0" w:right="-70" w:firstLine="0"/>
              <w:rPr>
                <w:rFonts w:ascii="Montserrat" w:hAnsi="Montserrat"/>
                <w:sz w:val="18"/>
                <w:szCs w:val="18"/>
              </w:rPr>
            </w:pPr>
            <w:r w:rsidRPr="00A620F0">
              <w:rPr>
                <w:rFonts w:ascii="Montserrat" w:hAnsi="Montserrat"/>
                <w:sz w:val="18"/>
                <w:szCs w:val="18"/>
              </w:rPr>
              <w:t>CUTIVO</w:t>
            </w:r>
          </w:p>
        </w:tc>
        <w:tc>
          <w:tcPr>
            <w:tcW w:w="2123" w:type="pct"/>
            <w:tcBorders>
              <w:top w:val="single" w:sz="4" w:space="0" w:color="000000"/>
              <w:left w:val="single" w:sz="4" w:space="0" w:color="000000"/>
              <w:bottom w:val="single" w:sz="4" w:space="0" w:color="000000"/>
            </w:tcBorders>
            <w:shd w:val="clear" w:color="auto" w:fill="D9D9D9"/>
          </w:tcPr>
          <w:p w14:paraId="40BD6F90" w14:textId="77777777" w:rsidR="003169D5" w:rsidRPr="00A620F0" w:rsidRDefault="003169D5" w:rsidP="00296CB1">
            <w:pPr>
              <w:pStyle w:val="Ttulo8"/>
              <w:snapToGrid w:val="0"/>
              <w:spacing w:before="0" w:after="0"/>
              <w:jc w:val="center"/>
              <w:rPr>
                <w:rFonts w:ascii="Montserrat" w:hAnsi="Montserrat"/>
                <w:b/>
                <w:i w:val="0"/>
                <w:sz w:val="18"/>
                <w:szCs w:val="18"/>
              </w:rPr>
            </w:pPr>
          </w:p>
          <w:p w14:paraId="3E6DB876" w14:textId="77777777" w:rsidR="003169D5" w:rsidRPr="00A620F0" w:rsidRDefault="003169D5" w:rsidP="00296CB1">
            <w:pPr>
              <w:pStyle w:val="Ttulo8"/>
              <w:spacing w:before="0" w:after="0"/>
              <w:jc w:val="center"/>
              <w:rPr>
                <w:rFonts w:ascii="Montserrat" w:hAnsi="Montserrat"/>
                <w:b/>
                <w:i w:val="0"/>
                <w:sz w:val="18"/>
                <w:szCs w:val="18"/>
              </w:rPr>
            </w:pPr>
            <w:r w:rsidRPr="00A620F0">
              <w:rPr>
                <w:rFonts w:ascii="Montserrat" w:hAnsi="Montserrat"/>
                <w:b/>
                <w:i w:val="0"/>
                <w:sz w:val="18"/>
                <w:szCs w:val="18"/>
              </w:rPr>
              <w:t>DESCRIPCIÓN</w:t>
            </w:r>
          </w:p>
        </w:tc>
        <w:tc>
          <w:tcPr>
            <w:tcW w:w="549" w:type="pct"/>
            <w:tcBorders>
              <w:top w:val="single" w:sz="4" w:space="0" w:color="000000"/>
              <w:left w:val="single" w:sz="4" w:space="0" w:color="000000"/>
              <w:bottom w:val="single" w:sz="4" w:space="0" w:color="000000"/>
            </w:tcBorders>
            <w:shd w:val="clear" w:color="auto" w:fill="D9D9D9"/>
          </w:tcPr>
          <w:p w14:paraId="124A55D8" w14:textId="77777777" w:rsidR="003169D5" w:rsidRPr="00A620F0" w:rsidRDefault="003169D5" w:rsidP="00296CB1">
            <w:pPr>
              <w:pStyle w:val="Ttulo7"/>
              <w:tabs>
                <w:tab w:val="clear" w:pos="1296"/>
              </w:tabs>
              <w:snapToGrid w:val="0"/>
              <w:spacing w:before="0" w:after="0"/>
              <w:ind w:left="0" w:right="-70" w:firstLine="0"/>
              <w:rPr>
                <w:rFonts w:ascii="Montserrat" w:hAnsi="Montserrat" w:cs="Arial"/>
                <w:b/>
                <w:bCs/>
                <w:sz w:val="18"/>
                <w:szCs w:val="18"/>
              </w:rPr>
            </w:pPr>
          </w:p>
          <w:p w14:paraId="48CC042E" w14:textId="77777777" w:rsidR="003169D5" w:rsidRPr="00A620F0" w:rsidRDefault="003169D5" w:rsidP="00296CB1">
            <w:pPr>
              <w:pStyle w:val="Ttulo7"/>
              <w:tabs>
                <w:tab w:val="clear" w:pos="1296"/>
              </w:tabs>
              <w:spacing w:before="0" w:after="0"/>
              <w:ind w:left="0" w:right="-70" w:firstLine="0"/>
              <w:rPr>
                <w:rFonts w:ascii="Montserrat" w:hAnsi="Montserrat" w:cs="Arial"/>
                <w:b/>
                <w:bCs/>
                <w:sz w:val="18"/>
                <w:szCs w:val="18"/>
              </w:rPr>
            </w:pPr>
            <w:r w:rsidRPr="00A620F0">
              <w:rPr>
                <w:rFonts w:ascii="Montserrat" w:hAnsi="Montserrat" w:cs="Arial"/>
                <w:b/>
                <w:bCs/>
                <w:sz w:val="18"/>
                <w:szCs w:val="18"/>
              </w:rPr>
              <w:t>CANTIDAD MINIMA</w:t>
            </w:r>
          </w:p>
        </w:tc>
        <w:tc>
          <w:tcPr>
            <w:tcW w:w="550" w:type="pct"/>
            <w:tcBorders>
              <w:top w:val="single" w:sz="4" w:space="0" w:color="000000"/>
              <w:left w:val="single" w:sz="4" w:space="0" w:color="000000"/>
              <w:bottom w:val="single" w:sz="4" w:space="0" w:color="000000"/>
            </w:tcBorders>
            <w:shd w:val="clear" w:color="auto" w:fill="D9D9D9"/>
          </w:tcPr>
          <w:p w14:paraId="55C921D7" w14:textId="77777777" w:rsidR="003169D5" w:rsidRPr="00A620F0" w:rsidRDefault="003169D5" w:rsidP="00296CB1">
            <w:pPr>
              <w:pStyle w:val="Ttulo7"/>
              <w:tabs>
                <w:tab w:val="clear" w:pos="1296"/>
              </w:tabs>
              <w:snapToGrid w:val="0"/>
              <w:spacing w:before="0" w:after="0"/>
              <w:ind w:left="0" w:right="-70" w:firstLine="0"/>
              <w:rPr>
                <w:rFonts w:ascii="Montserrat" w:hAnsi="Montserrat" w:cs="Arial"/>
                <w:b/>
                <w:bCs/>
                <w:sz w:val="18"/>
                <w:szCs w:val="18"/>
              </w:rPr>
            </w:pPr>
          </w:p>
          <w:p w14:paraId="202419BD" w14:textId="77777777" w:rsidR="003169D5" w:rsidRPr="00A620F0" w:rsidRDefault="003169D5" w:rsidP="00296CB1">
            <w:pPr>
              <w:pStyle w:val="Ttulo7"/>
              <w:tabs>
                <w:tab w:val="clear" w:pos="1296"/>
              </w:tabs>
              <w:spacing w:before="0" w:after="0"/>
              <w:ind w:left="0" w:right="-70" w:firstLine="0"/>
              <w:rPr>
                <w:rFonts w:ascii="Montserrat" w:hAnsi="Montserrat" w:cs="Arial"/>
                <w:b/>
                <w:bCs/>
                <w:sz w:val="18"/>
                <w:szCs w:val="18"/>
              </w:rPr>
            </w:pPr>
            <w:r w:rsidRPr="00A620F0">
              <w:rPr>
                <w:rFonts w:ascii="Montserrat" w:hAnsi="Montserrat" w:cs="Arial"/>
                <w:b/>
                <w:bCs/>
                <w:sz w:val="18"/>
                <w:szCs w:val="18"/>
              </w:rPr>
              <w:t>CANTIDAD MAXIMA</w:t>
            </w:r>
          </w:p>
        </w:tc>
        <w:tc>
          <w:tcPr>
            <w:tcW w:w="586" w:type="pct"/>
            <w:tcBorders>
              <w:top w:val="single" w:sz="4" w:space="0" w:color="000000"/>
              <w:left w:val="single" w:sz="4" w:space="0" w:color="000000"/>
              <w:bottom w:val="single" w:sz="4" w:space="0" w:color="000000"/>
            </w:tcBorders>
            <w:shd w:val="clear" w:color="auto" w:fill="D9D9D9"/>
          </w:tcPr>
          <w:p w14:paraId="23FC18F7" w14:textId="77777777" w:rsidR="003169D5" w:rsidRPr="00A620F0" w:rsidRDefault="003169D5" w:rsidP="00296CB1">
            <w:pPr>
              <w:pStyle w:val="Ttulo7"/>
              <w:tabs>
                <w:tab w:val="clear" w:pos="1296"/>
              </w:tabs>
              <w:snapToGrid w:val="0"/>
              <w:spacing w:before="0" w:after="0"/>
              <w:ind w:left="0" w:firstLine="0"/>
              <w:rPr>
                <w:rFonts w:ascii="Montserrat" w:hAnsi="Montserrat" w:cs="Arial"/>
                <w:b/>
                <w:bCs/>
                <w:sz w:val="18"/>
                <w:szCs w:val="18"/>
              </w:rPr>
            </w:pPr>
          </w:p>
          <w:p w14:paraId="19568324" w14:textId="77777777" w:rsidR="003169D5" w:rsidRPr="00A620F0" w:rsidRDefault="003169D5" w:rsidP="00296CB1">
            <w:pPr>
              <w:pStyle w:val="Ttulo7"/>
              <w:tabs>
                <w:tab w:val="clear" w:pos="1296"/>
              </w:tabs>
              <w:spacing w:before="0" w:after="0"/>
              <w:ind w:left="0" w:firstLine="0"/>
              <w:jc w:val="center"/>
              <w:rPr>
                <w:rFonts w:ascii="Montserrat" w:hAnsi="Montserrat" w:cs="Arial"/>
                <w:b/>
                <w:bCs/>
                <w:sz w:val="18"/>
                <w:szCs w:val="18"/>
              </w:rPr>
            </w:pPr>
            <w:r w:rsidRPr="00A620F0">
              <w:rPr>
                <w:rFonts w:ascii="Montserrat" w:hAnsi="Montserrat" w:cs="Arial"/>
                <w:b/>
                <w:bCs/>
                <w:sz w:val="18"/>
                <w:szCs w:val="18"/>
              </w:rPr>
              <w:t>PRECIO</w:t>
            </w:r>
          </w:p>
          <w:p w14:paraId="26F1B387" w14:textId="77777777" w:rsidR="003169D5" w:rsidRPr="00A620F0" w:rsidRDefault="003169D5" w:rsidP="00296CB1">
            <w:pPr>
              <w:pStyle w:val="Ttulo7"/>
              <w:tabs>
                <w:tab w:val="clear" w:pos="1296"/>
              </w:tabs>
              <w:spacing w:before="0" w:after="0"/>
              <w:ind w:left="0" w:firstLine="0"/>
              <w:jc w:val="center"/>
              <w:rPr>
                <w:rFonts w:ascii="Montserrat" w:hAnsi="Montserrat" w:cs="Arial"/>
                <w:b/>
                <w:bCs/>
                <w:sz w:val="18"/>
                <w:szCs w:val="18"/>
              </w:rPr>
            </w:pPr>
            <w:r w:rsidRPr="00A620F0">
              <w:rPr>
                <w:rFonts w:ascii="Montserrat" w:hAnsi="Montserrat" w:cs="Arial"/>
                <w:b/>
                <w:bCs/>
                <w:sz w:val="18"/>
                <w:szCs w:val="18"/>
              </w:rPr>
              <w:t>UNITARIO</w:t>
            </w:r>
          </w:p>
          <w:p w14:paraId="21810568" w14:textId="77777777" w:rsidR="003169D5" w:rsidRPr="00A620F0" w:rsidRDefault="003169D5" w:rsidP="00296CB1">
            <w:pPr>
              <w:rPr>
                <w:rFonts w:ascii="Montserrat" w:hAnsi="Montserrat" w:cs="Arial"/>
                <w:b/>
                <w:sz w:val="18"/>
                <w:szCs w:val="18"/>
              </w:rPr>
            </w:pPr>
          </w:p>
        </w:tc>
        <w:tc>
          <w:tcPr>
            <w:tcW w:w="811" w:type="pct"/>
            <w:tcBorders>
              <w:top w:val="single" w:sz="4" w:space="0" w:color="000000"/>
              <w:left w:val="single" w:sz="4" w:space="0" w:color="000000"/>
              <w:bottom w:val="single" w:sz="4" w:space="0" w:color="000000"/>
              <w:right w:val="single" w:sz="4" w:space="0" w:color="000000"/>
            </w:tcBorders>
            <w:shd w:val="clear" w:color="auto" w:fill="D9D9D9"/>
          </w:tcPr>
          <w:p w14:paraId="6DB92592" w14:textId="77777777" w:rsidR="003169D5" w:rsidRPr="00A620F0" w:rsidRDefault="003169D5" w:rsidP="00296CB1">
            <w:pPr>
              <w:snapToGrid w:val="0"/>
              <w:ind w:right="-70"/>
              <w:jc w:val="center"/>
              <w:rPr>
                <w:rFonts w:ascii="Montserrat" w:hAnsi="Montserrat" w:cs="Arial"/>
                <w:b/>
                <w:bCs/>
                <w:sz w:val="18"/>
                <w:szCs w:val="18"/>
              </w:rPr>
            </w:pPr>
          </w:p>
          <w:p w14:paraId="72E3341E" w14:textId="77777777" w:rsidR="003169D5" w:rsidRPr="00A620F0" w:rsidRDefault="003169D5" w:rsidP="00296CB1">
            <w:pPr>
              <w:ind w:right="-70"/>
              <w:jc w:val="center"/>
              <w:rPr>
                <w:rFonts w:ascii="Montserrat" w:hAnsi="Montserrat" w:cs="Arial"/>
                <w:b/>
                <w:bCs/>
                <w:sz w:val="18"/>
                <w:szCs w:val="18"/>
              </w:rPr>
            </w:pPr>
            <w:r w:rsidRPr="00A620F0">
              <w:rPr>
                <w:rFonts w:ascii="Montserrat" w:hAnsi="Montserrat" w:cs="Arial"/>
                <w:b/>
                <w:bCs/>
                <w:sz w:val="18"/>
                <w:szCs w:val="18"/>
              </w:rPr>
              <w:t>PRECIO TOTAL</w:t>
            </w:r>
          </w:p>
        </w:tc>
      </w:tr>
      <w:tr w:rsidR="003169D5" w:rsidRPr="00A620F0" w14:paraId="4E991171" w14:textId="77777777" w:rsidTr="009F5228">
        <w:trPr>
          <w:cantSplit/>
          <w:trHeight w:val="70"/>
        </w:trPr>
        <w:tc>
          <w:tcPr>
            <w:tcW w:w="381" w:type="pct"/>
            <w:tcBorders>
              <w:top w:val="single" w:sz="4" w:space="0" w:color="000000"/>
              <w:left w:val="single" w:sz="4" w:space="0" w:color="000000"/>
              <w:bottom w:val="single" w:sz="4" w:space="0" w:color="000000"/>
            </w:tcBorders>
          </w:tcPr>
          <w:p w14:paraId="27B0B796" w14:textId="77777777" w:rsidR="003169D5" w:rsidRPr="00A620F0" w:rsidRDefault="003169D5" w:rsidP="00296CB1">
            <w:pPr>
              <w:jc w:val="both"/>
              <w:rPr>
                <w:rFonts w:ascii="Montserrat" w:hAnsi="Montserrat" w:cs="Arial"/>
                <w:b/>
                <w:bCs/>
                <w:i/>
                <w:iCs/>
                <w:sz w:val="18"/>
                <w:szCs w:val="18"/>
              </w:rPr>
            </w:pPr>
          </w:p>
        </w:tc>
        <w:tc>
          <w:tcPr>
            <w:tcW w:w="2123" w:type="pct"/>
            <w:tcBorders>
              <w:top w:val="single" w:sz="4" w:space="0" w:color="000000"/>
              <w:left w:val="single" w:sz="4" w:space="0" w:color="000000"/>
              <w:bottom w:val="single" w:sz="4" w:space="0" w:color="000000"/>
            </w:tcBorders>
          </w:tcPr>
          <w:p w14:paraId="1E896441" w14:textId="77777777" w:rsidR="00F12E26" w:rsidRPr="00A620F0" w:rsidRDefault="00F12E26" w:rsidP="00F12E26">
            <w:pPr>
              <w:rPr>
                <w:rFonts w:ascii="Montserrat" w:hAnsi="Montserrat" w:cs="Arial"/>
                <w:sz w:val="18"/>
                <w:szCs w:val="18"/>
              </w:rPr>
            </w:pPr>
          </w:p>
          <w:p w14:paraId="4D93BF4D" w14:textId="77777777" w:rsidR="00F12E26" w:rsidRPr="00A620F0" w:rsidRDefault="00F12E26" w:rsidP="00F12E26">
            <w:pPr>
              <w:rPr>
                <w:rFonts w:ascii="Montserrat" w:hAnsi="Montserrat" w:cs="Arial"/>
                <w:sz w:val="18"/>
                <w:szCs w:val="18"/>
              </w:rPr>
            </w:pPr>
          </w:p>
        </w:tc>
        <w:tc>
          <w:tcPr>
            <w:tcW w:w="549" w:type="pct"/>
            <w:tcBorders>
              <w:top w:val="single" w:sz="4" w:space="0" w:color="000000"/>
              <w:left w:val="single" w:sz="4" w:space="0" w:color="000000"/>
              <w:bottom w:val="single" w:sz="4" w:space="0" w:color="000000"/>
            </w:tcBorders>
            <w:vAlign w:val="center"/>
          </w:tcPr>
          <w:p w14:paraId="381EC491" w14:textId="77777777" w:rsidR="003169D5" w:rsidRPr="00A620F0" w:rsidRDefault="003169D5" w:rsidP="00296CB1">
            <w:pPr>
              <w:snapToGrid w:val="0"/>
              <w:jc w:val="center"/>
              <w:rPr>
                <w:rFonts w:ascii="Montserrat" w:hAnsi="Montserrat" w:cs="Arial"/>
                <w:sz w:val="18"/>
                <w:szCs w:val="18"/>
              </w:rPr>
            </w:pPr>
          </w:p>
        </w:tc>
        <w:tc>
          <w:tcPr>
            <w:tcW w:w="550" w:type="pct"/>
            <w:tcBorders>
              <w:top w:val="single" w:sz="4" w:space="0" w:color="000000"/>
              <w:left w:val="single" w:sz="4" w:space="0" w:color="000000"/>
              <w:bottom w:val="single" w:sz="4" w:space="0" w:color="000000"/>
            </w:tcBorders>
            <w:vAlign w:val="center"/>
          </w:tcPr>
          <w:p w14:paraId="0F67AF1E" w14:textId="77777777" w:rsidR="003169D5" w:rsidRPr="00A620F0" w:rsidRDefault="003169D5" w:rsidP="00296CB1">
            <w:pPr>
              <w:snapToGrid w:val="0"/>
              <w:jc w:val="center"/>
              <w:rPr>
                <w:rFonts w:ascii="Montserrat" w:hAnsi="Montserrat" w:cs="Arial"/>
                <w:sz w:val="18"/>
                <w:szCs w:val="18"/>
              </w:rPr>
            </w:pPr>
          </w:p>
        </w:tc>
        <w:tc>
          <w:tcPr>
            <w:tcW w:w="586" w:type="pct"/>
            <w:tcBorders>
              <w:top w:val="single" w:sz="4" w:space="0" w:color="000000"/>
              <w:left w:val="single" w:sz="4" w:space="0" w:color="000000"/>
              <w:bottom w:val="single" w:sz="4" w:space="0" w:color="000000"/>
            </w:tcBorders>
            <w:vAlign w:val="center"/>
          </w:tcPr>
          <w:p w14:paraId="17B5CD78" w14:textId="77777777" w:rsidR="003169D5" w:rsidRPr="00A620F0" w:rsidRDefault="003169D5" w:rsidP="00296CB1">
            <w:pPr>
              <w:snapToGrid w:val="0"/>
              <w:jc w:val="center"/>
              <w:rPr>
                <w:rFonts w:ascii="Montserrat" w:hAnsi="Montserrat" w:cs="Arial"/>
                <w:sz w:val="18"/>
                <w:szCs w:val="18"/>
              </w:rPr>
            </w:pPr>
          </w:p>
        </w:tc>
        <w:tc>
          <w:tcPr>
            <w:tcW w:w="811" w:type="pct"/>
            <w:tcBorders>
              <w:top w:val="single" w:sz="4" w:space="0" w:color="000000"/>
              <w:left w:val="single" w:sz="4" w:space="0" w:color="000000"/>
              <w:bottom w:val="single" w:sz="4" w:space="0" w:color="000000"/>
              <w:right w:val="single" w:sz="4" w:space="0" w:color="000000"/>
            </w:tcBorders>
          </w:tcPr>
          <w:p w14:paraId="34983795" w14:textId="77777777" w:rsidR="003169D5" w:rsidRPr="00A620F0" w:rsidRDefault="003169D5" w:rsidP="00296CB1">
            <w:pPr>
              <w:snapToGrid w:val="0"/>
              <w:rPr>
                <w:rFonts w:ascii="Montserrat" w:hAnsi="Montserrat" w:cs="Arial"/>
                <w:sz w:val="18"/>
                <w:szCs w:val="18"/>
              </w:rPr>
            </w:pPr>
          </w:p>
        </w:tc>
      </w:tr>
      <w:tr w:rsidR="003169D5" w:rsidRPr="00A620F0" w14:paraId="1E5EF1FA" w14:textId="77777777" w:rsidTr="009F5228">
        <w:trPr>
          <w:cantSplit/>
          <w:trHeight w:val="182"/>
        </w:trPr>
        <w:tc>
          <w:tcPr>
            <w:tcW w:w="2504" w:type="pct"/>
            <w:gridSpan w:val="2"/>
            <w:vAlign w:val="center"/>
          </w:tcPr>
          <w:p w14:paraId="613EEC5F" w14:textId="77777777" w:rsidR="003169D5" w:rsidRPr="00A620F0" w:rsidRDefault="003169D5" w:rsidP="00296CB1">
            <w:pPr>
              <w:pStyle w:val="Textoindependiente33"/>
              <w:snapToGrid w:val="0"/>
              <w:jc w:val="right"/>
              <w:rPr>
                <w:rFonts w:ascii="Montserrat" w:hAnsi="Montserrat" w:cs="Arial"/>
                <w:b/>
                <w:bCs/>
                <w:sz w:val="18"/>
                <w:szCs w:val="18"/>
                <w:lang w:val="es-ES_tradnl"/>
              </w:rPr>
            </w:pPr>
          </w:p>
        </w:tc>
        <w:tc>
          <w:tcPr>
            <w:tcW w:w="1099" w:type="pct"/>
            <w:gridSpan w:val="2"/>
            <w:tcBorders>
              <w:top w:val="single" w:sz="4" w:space="0" w:color="000000"/>
              <w:left w:val="single" w:sz="4" w:space="0" w:color="000000"/>
              <w:bottom w:val="single" w:sz="4" w:space="0" w:color="000000"/>
            </w:tcBorders>
            <w:shd w:val="clear" w:color="auto" w:fill="D9D9D9"/>
            <w:vAlign w:val="center"/>
          </w:tcPr>
          <w:p w14:paraId="45FEEDED" w14:textId="77777777" w:rsidR="003169D5" w:rsidRPr="00A620F0" w:rsidRDefault="003169D5" w:rsidP="00296CB1">
            <w:pPr>
              <w:pStyle w:val="Ttulo1"/>
              <w:snapToGrid w:val="0"/>
              <w:spacing w:before="0" w:after="0"/>
              <w:rPr>
                <w:rFonts w:ascii="Montserrat" w:hAnsi="Montserrat" w:cs="Arial"/>
                <w:sz w:val="18"/>
                <w:szCs w:val="18"/>
              </w:rPr>
            </w:pPr>
            <w:r w:rsidRPr="00A620F0">
              <w:rPr>
                <w:rFonts w:ascii="Montserrat" w:hAnsi="Montserrat" w:cs="Arial"/>
                <w:sz w:val="18"/>
                <w:szCs w:val="18"/>
              </w:rPr>
              <w:t>SUBTOTAL</w:t>
            </w:r>
          </w:p>
        </w:tc>
        <w:tc>
          <w:tcPr>
            <w:tcW w:w="586" w:type="pct"/>
            <w:tcBorders>
              <w:top w:val="single" w:sz="4" w:space="0" w:color="000000"/>
              <w:left w:val="single" w:sz="4" w:space="0" w:color="000000"/>
              <w:bottom w:val="single" w:sz="4" w:space="0" w:color="000000"/>
            </w:tcBorders>
            <w:vAlign w:val="center"/>
          </w:tcPr>
          <w:p w14:paraId="5FFA68C6" w14:textId="77777777" w:rsidR="003169D5" w:rsidRPr="00A620F0" w:rsidRDefault="003169D5" w:rsidP="00296CB1">
            <w:pPr>
              <w:snapToGrid w:val="0"/>
              <w:jc w:val="center"/>
              <w:rPr>
                <w:rFonts w:ascii="Montserrat" w:hAnsi="Montserrat" w:cs="Arial"/>
                <w:sz w:val="18"/>
                <w:szCs w:val="18"/>
              </w:rPr>
            </w:pPr>
          </w:p>
        </w:tc>
        <w:tc>
          <w:tcPr>
            <w:tcW w:w="811" w:type="pct"/>
            <w:tcBorders>
              <w:top w:val="single" w:sz="4" w:space="0" w:color="000000"/>
              <w:left w:val="single" w:sz="4" w:space="0" w:color="000000"/>
              <w:bottom w:val="single" w:sz="4" w:space="0" w:color="000000"/>
              <w:right w:val="single" w:sz="4" w:space="0" w:color="000000"/>
            </w:tcBorders>
          </w:tcPr>
          <w:p w14:paraId="24925F4E" w14:textId="77777777" w:rsidR="003169D5" w:rsidRPr="00A620F0" w:rsidRDefault="003169D5" w:rsidP="00296CB1">
            <w:pPr>
              <w:snapToGrid w:val="0"/>
              <w:rPr>
                <w:rFonts w:ascii="Montserrat" w:hAnsi="Montserrat" w:cs="Arial"/>
                <w:sz w:val="18"/>
                <w:szCs w:val="18"/>
              </w:rPr>
            </w:pPr>
          </w:p>
        </w:tc>
      </w:tr>
      <w:tr w:rsidR="003169D5" w:rsidRPr="00A620F0" w14:paraId="019D54A2" w14:textId="77777777" w:rsidTr="009F5228">
        <w:trPr>
          <w:cantSplit/>
          <w:trHeight w:val="70"/>
        </w:trPr>
        <w:tc>
          <w:tcPr>
            <w:tcW w:w="2504" w:type="pct"/>
            <w:gridSpan w:val="2"/>
            <w:vAlign w:val="center"/>
          </w:tcPr>
          <w:p w14:paraId="3B75D7F7" w14:textId="77777777" w:rsidR="003169D5" w:rsidRPr="00A620F0" w:rsidRDefault="003169D5" w:rsidP="00296CB1">
            <w:pPr>
              <w:pStyle w:val="Textoindependiente33"/>
              <w:snapToGrid w:val="0"/>
              <w:jc w:val="right"/>
              <w:rPr>
                <w:rFonts w:ascii="Montserrat" w:hAnsi="Montserrat" w:cs="Arial"/>
                <w:b/>
                <w:bCs/>
                <w:sz w:val="18"/>
                <w:szCs w:val="18"/>
                <w:lang w:val="es-ES_tradnl"/>
              </w:rPr>
            </w:pPr>
          </w:p>
        </w:tc>
        <w:tc>
          <w:tcPr>
            <w:tcW w:w="1099" w:type="pct"/>
            <w:gridSpan w:val="2"/>
            <w:tcBorders>
              <w:top w:val="single" w:sz="4" w:space="0" w:color="000000"/>
              <w:left w:val="single" w:sz="4" w:space="0" w:color="000000"/>
              <w:bottom w:val="single" w:sz="4" w:space="0" w:color="000000"/>
            </w:tcBorders>
            <w:shd w:val="clear" w:color="auto" w:fill="D9D9D9"/>
            <w:vAlign w:val="center"/>
          </w:tcPr>
          <w:p w14:paraId="32EAF7E5" w14:textId="77777777" w:rsidR="003169D5" w:rsidRPr="00A620F0" w:rsidRDefault="003169D5" w:rsidP="00296CB1">
            <w:pPr>
              <w:snapToGrid w:val="0"/>
              <w:jc w:val="center"/>
              <w:rPr>
                <w:rFonts w:ascii="Montserrat" w:hAnsi="Montserrat" w:cs="Arial"/>
                <w:b/>
                <w:bCs/>
                <w:sz w:val="18"/>
                <w:szCs w:val="18"/>
              </w:rPr>
            </w:pPr>
            <w:r w:rsidRPr="00A620F0">
              <w:rPr>
                <w:rFonts w:ascii="Montserrat" w:hAnsi="Montserrat" w:cs="Arial"/>
                <w:b/>
                <w:bCs/>
                <w:sz w:val="18"/>
                <w:szCs w:val="18"/>
              </w:rPr>
              <w:t>I.V.A</w:t>
            </w:r>
          </w:p>
        </w:tc>
        <w:tc>
          <w:tcPr>
            <w:tcW w:w="586" w:type="pct"/>
            <w:tcBorders>
              <w:top w:val="single" w:sz="4" w:space="0" w:color="000000"/>
              <w:left w:val="single" w:sz="4" w:space="0" w:color="000000"/>
              <w:bottom w:val="single" w:sz="4" w:space="0" w:color="000000"/>
            </w:tcBorders>
            <w:vAlign w:val="center"/>
          </w:tcPr>
          <w:p w14:paraId="7B34EBDF" w14:textId="77777777" w:rsidR="003169D5" w:rsidRPr="00A620F0" w:rsidRDefault="003169D5" w:rsidP="00296CB1">
            <w:pPr>
              <w:snapToGrid w:val="0"/>
              <w:jc w:val="center"/>
              <w:rPr>
                <w:rFonts w:ascii="Montserrat" w:hAnsi="Montserrat" w:cs="Arial"/>
                <w:sz w:val="18"/>
                <w:szCs w:val="18"/>
              </w:rPr>
            </w:pPr>
          </w:p>
        </w:tc>
        <w:tc>
          <w:tcPr>
            <w:tcW w:w="811" w:type="pct"/>
            <w:tcBorders>
              <w:top w:val="single" w:sz="4" w:space="0" w:color="000000"/>
              <w:left w:val="single" w:sz="4" w:space="0" w:color="000000"/>
              <w:bottom w:val="single" w:sz="4" w:space="0" w:color="000000"/>
              <w:right w:val="single" w:sz="4" w:space="0" w:color="000000"/>
            </w:tcBorders>
          </w:tcPr>
          <w:p w14:paraId="3849C87E" w14:textId="77777777" w:rsidR="003169D5" w:rsidRPr="00A620F0" w:rsidRDefault="003169D5" w:rsidP="00296CB1">
            <w:pPr>
              <w:snapToGrid w:val="0"/>
              <w:rPr>
                <w:rFonts w:ascii="Montserrat" w:hAnsi="Montserrat" w:cs="Arial"/>
                <w:sz w:val="18"/>
                <w:szCs w:val="18"/>
              </w:rPr>
            </w:pPr>
          </w:p>
        </w:tc>
      </w:tr>
      <w:tr w:rsidR="003169D5" w:rsidRPr="00A620F0" w14:paraId="23BFBAC0" w14:textId="77777777" w:rsidTr="009F5228">
        <w:trPr>
          <w:cantSplit/>
          <w:trHeight w:val="70"/>
        </w:trPr>
        <w:tc>
          <w:tcPr>
            <w:tcW w:w="2504" w:type="pct"/>
            <w:gridSpan w:val="2"/>
            <w:vAlign w:val="center"/>
          </w:tcPr>
          <w:p w14:paraId="0BC46993" w14:textId="77777777" w:rsidR="003169D5" w:rsidRPr="00A620F0" w:rsidRDefault="003169D5" w:rsidP="00296CB1">
            <w:pPr>
              <w:pStyle w:val="Textoindependiente33"/>
              <w:snapToGrid w:val="0"/>
              <w:jc w:val="right"/>
              <w:rPr>
                <w:rFonts w:ascii="Montserrat" w:hAnsi="Montserrat" w:cs="Arial"/>
                <w:b/>
                <w:bCs/>
                <w:sz w:val="18"/>
                <w:szCs w:val="18"/>
                <w:lang w:val="es-ES_tradnl"/>
              </w:rPr>
            </w:pPr>
          </w:p>
        </w:tc>
        <w:tc>
          <w:tcPr>
            <w:tcW w:w="1099" w:type="pct"/>
            <w:gridSpan w:val="2"/>
            <w:tcBorders>
              <w:top w:val="single" w:sz="4" w:space="0" w:color="000000"/>
              <w:left w:val="single" w:sz="4" w:space="0" w:color="000000"/>
              <w:bottom w:val="single" w:sz="4" w:space="0" w:color="000000"/>
            </w:tcBorders>
            <w:shd w:val="clear" w:color="auto" w:fill="D9D9D9"/>
            <w:vAlign w:val="center"/>
          </w:tcPr>
          <w:p w14:paraId="0912F204" w14:textId="77777777" w:rsidR="003169D5" w:rsidRPr="00A620F0" w:rsidRDefault="003169D5" w:rsidP="00296CB1">
            <w:pPr>
              <w:snapToGrid w:val="0"/>
              <w:jc w:val="center"/>
              <w:rPr>
                <w:rFonts w:ascii="Montserrat" w:hAnsi="Montserrat" w:cs="Arial"/>
                <w:b/>
                <w:bCs/>
                <w:sz w:val="18"/>
                <w:szCs w:val="18"/>
              </w:rPr>
            </w:pPr>
            <w:r w:rsidRPr="00A620F0">
              <w:rPr>
                <w:rFonts w:ascii="Montserrat" w:hAnsi="Montserrat" w:cs="Arial"/>
                <w:b/>
                <w:bCs/>
                <w:sz w:val="18"/>
                <w:szCs w:val="18"/>
              </w:rPr>
              <w:t>TOTAL</w:t>
            </w:r>
          </w:p>
        </w:tc>
        <w:tc>
          <w:tcPr>
            <w:tcW w:w="586" w:type="pct"/>
            <w:tcBorders>
              <w:top w:val="single" w:sz="4" w:space="0" w:color="000000"/>
              <w:left w:val="single" w:sz="4" w:space="0" w:color="000000"/>
              <w:bottom w:val="single" w:sz="4" w:space="0" w:color="000000"/>
            </w:tcBorders>
            <w:vAlign w:val="center"/>
          </w:tcPr>
          <w:p w14:paraId="36DB389E" w14:textId="77777777" w:rsidR="003169D5" w:rsidRPr="00A620F0" w:rsidRDefault="003169D5" w:rsidP="00296CB1">
            <w:pPr>
              <w:snapToGrid w:val="0"/>
              <w:jc w:val="center"/>
              <w:rPr>
                <w:rFonts w:ascii="Montserrat" w:hAnsi="Montserrat" w:cs="Arial"/>
                <w:sz w:val="18"/>
                <w:szCs w:val="18"/>
              </w:rPr>
            </w:pPr>
          </w:p>
        </w:tc>
        <w:tc>
          <w:tcPr>
            <w:tcW w:w="811" w:type="pct"/>
            <w:tcBorders>
              <w:top w:val="single" w:sz="4" w:space="0" w:color="000000"/>
              <w:left w:val="single" w:sz="4" w:space="0" w:color="000000"/>
              <w:bottom w:val="single" w:sz="4" w:space="0" w:color="000000"/>
              <w:right w:val="single" w:sz="4" w:space="0" w:color="000000"/>
            </w:tcBorders>
          </w:tcPr>
          <w:p w14:paraId="1317C73A" w14:textId="77777777" w:rsidR="003169D5" w:rsidRPr="00A620F0" w:rsidRDefault="003169D5" w:rsidP="00296CB1">
            <w:pPr>
              <w:snapToGrid w:val="0"/>
              <w:rPr>
                <w:rFonts w:ascii="Montserrat" w:hAnsi="Montserrat" w:cs="Arial"/>
                <w:sz w:val="18"/>
                <w:szCs w:val="18"/>
              </w:rPr>
            </w:pPr>
          </w:p>
          <w:p w14:paraId="1242B252" w14:textId="77777777" w:rsidR="003169D5" w:rsidRPr="00A620F0" w:rsidRDefault="003169D5" w:rsidP="00296CB1">
            <w:pPr>
              <w:rPr>
                <w:rFonts w:ascii="Montserrat" w:hAnsi="Montserrat" w:cs="Arial"/>
                <w:sz w:val="18"/>
                <w:szCs w:val="18"/>
              </w:rPr>
            </w:pPr>
          </w:p>
        </w:tc>
      </w:tr>
    </w:tbl>
    <w:p w14:paraId="1ADD74E5" w14:textId="77777777" w:rsidR="009F5228" w:rsidRPr="00A620F0" w:rsidRDefault="009F5228" w:rsidP="009F5228">
      <w:pPr>
        <w:keepNext/>
        <w:keepLines/>
        <w:rPr>
          <w:rFonts w:ascii="Montserrat" w:hAnsi="Montserrat" w:cs="Arial"/>
          <w:b/>
          <w:bCs/>
          <w:sz w:val="18"/>
          <w:szCs w:val="18"/>
        </w:rPr>
      </w:pPr>
      <w:r w:rsidRPr="00A620F0">
        <w:rPr>
          <w:rFonts w:ascii="Montserrat" w:hAnsi="Montserrat" w:cs="Arial"/>
          <w:b/>
          <w:bCs/>
          <w:sz w:val="18"/>
          <w:szCs w:val="18"/>
        </w:rPr>
        <w:lastRenderedPageBreak/>
        <w:t>Importe total con letra (_________________________________________________________________________________________________________)</w:t>
      </w:r>
    </w:p>
    <w:p w14:paraId="3CDA472A" w14:textId="77777777" w:rsidR="009F5228" w:rsidRPr="00A620F0" w:rsidRDefault="009F5228" w:rsidP="009F5228">
      <w:pPr>
        <w:keepNext/>
        <w:keepLines/>
        <w:rPr>
          <w:rFonts w:ascii="Montserrat" w:hAnsi="Montserrat" w:cs="Arial"/>
          <w:b/>
          <w:bCs/>
          <w:sz w:val="18"/>
          <w:szCs w:val="18"/>
        </w:rPr>
      </w:pPr>
    </w:p>
    <w:p w14:paraId="1CE8E529" w14:textId="77777777" w:rsidR="009F5228" w:rsidRPr="00A620F0" w:rsidRDefault="009F5228" w:rsidP="009F5228">
      <w:pPr>
        <w:keepNext/>
        <w:keepLines/>
        <w:rPr>
          <w:rFonts w:ascii="Montserrat" w:hAnsi="Montserrat" w:cs="Arial"/>
          <w:b/>
          <w:bCs/>
          <w:sz w:val="18"/>
          <w:szCs w:val="18"/>
        </w:rPr>
      </w:pPr>
      <w:r w:rsidRPr="00A620F0">
        <w:rPr>
          <w:rFonts w:ascii="Montserrat" w:hAnsi="Montserrat" w:cs="Arial"/>
          <w:b/>
          <w:bCs/>
          <w:sz w:val="18"/>
          <w:szCs w:val="18"/>
        </w:rPr>
        <w:t>“LOS PRECIOS SERÁN FIRMES HASTA LA TOTAL PRESTACIÓN DEL SERVICIO”.</w:t>
      </w:r>
    </w:p>
    <w:p w14:paraId="2DAC13A3" w14:textId="77777777" w:rsidR="009F5228" w:rsidRPr="00A620F0" w:rsidRDefault="009F5228" w:rsidP="009F5228">
      <w:pPr>
        <w:keepNext/>
        <w:keepLines/>
        <w:jc w:val="center"/>
        <w:rPr>
          <w:rFonts w:ascii="Montserrat" w:hAnsi="Montserrat" w:cs="Arial"/>
          <w:bCs/>
          <w:sz w:val="18"/>
          <w:szCs w:val="18"/>
          <w:lang w:val="es-MX"/>
        </w:rPr>
      </w:pPr>
    </w:p>
    <w:p w14:paraId="3D7A2177" w14:textId="77777777" w:rsidR="009F5228" w:rsidRPr="00A620F0" w:rsidRDefault="009F5228" w:rsidP="009F5228">
      <w:pPr>
        <w:keepNext/>
        <w:keepLines/>
        <w:rPr>
          <w:rFonts w:ascii="Montserrat" w:hAnsi="Montserrat" w:cs="Arial"/>
          <w:bCs/>
          <w:sz w:val="18"/>
          <w:szCs w:val="18"/>
          <w:lang w:val="es-MX"/>
        </w:rPr>
      </w:pPr>
      <w:r w:rsidRPr="00A620F0">
        <w:rPr>
          <w:rFonts w:ascii="Montserrat" w:hAnsi="Montserrat" w:cs="Arial"/>
          <w:bCs/>
          <w:sz w:val="18"/>
          <w:szCs w:val="18"/>
          <w:lang w:val="es-MX"/>
        </w:rPr>
        <w:t>Todos son requisitos esenciales la falta de alguno de ellos será causa de descalificación</w:t>
      </w:r>
    </w:p>
    <w:p w14:paraId="1162B67D" w14:textId="77777777" w:rsidR="009F5228" w:rsidRPr="00A620F0" w:rsidRDefault="009F5228" w:rsidP="009F5228">
      <w:pPr>
        <w:keepNext/>
        <w:keepLines/>
        <w:jc w:val="both"/>
        <w:rPr>
          <w:rFonts w:ascii="Montserrat" w:hAnsi="Montserrat" w:cs="Arial"/>
          <w:bCs/>
          <w:sz w:val="18"/>
          <w:szCs w:val="18"/>
          <w:lang w:val="es-MX"/>
        </w:rPr>
      </w:pPr>
      <w:r w:rsidRPr="00A620F0">
        <w:rPr>
          <w:rFonts w:ascii="Montserrat" w:hAnsi="Montserrat" w:cs="Arial"/>
          <w:bCs/>
          <w:sz w:val="18"/>
          <w:szCs w:val="18"/>
          <w:lang w:val="es-MX"/>
        </w:rPr>
        <w:t>Firmada y sellada en todas y cada una de sus hojas, indicando nombre y puesto de la persona autorizada.</w:t>
      </w:r>
    </w:p>
    <w:p w14:paraId="12FF8E3D" w14:textId="77777777" w:rsidR="009F5228" w:rsidRPr="00A620F0" w:rsidRDefault="009F5228" w:rsidP="009F5228">
      <w:pPr>
        <w:keepNext/>
        <w:keepLines/>
        <w:jc w:val="both"/>
        <w:rPr>
          <w:rFonts w:ascii="Montserrat" w:hAnsi="Montserrat" w:cs="Arial"/>
          <w:bCs/>
          <w:sz w:val="18"/>
          <w:szCs w:val="18"/>
          <w:lang w:val="es-MX"/>
        </w:rPr>
      </w:pPr>
    </w:p>
    <w:p w14:paraId="71006FCE" w14:textId="77777777" w:rsidR="009F5228" w:rsidRPr="00A620F0" w:rsidRDefault="009F5228" w:rsidP="009F5228">
      <w:pPr>
        <w:keepNext/>
        <w:keepLines/>
        <w:jc w:val="center"/>
        <w:rPr>
          <w:rFonts w:ascii="Montserrat" w:hAnsi="Montserrat" w:cs="Arial"/>
          <w:sz w:val="18"/>
          <w:szCs w:val="18"/>
        </w:rPr>
      </w:pPr>
    </w:p>
    <w:p w14:paraId="38CE3423" w14:textId="77777777" w:rsidR="009F5228" w:rsidRPr="00A620F0" w:rsidRDefault="009F5228" w:rsidP="009F5228">
      <w:pPr>
        <w:keepNext/>
        <w:keepLines/>
        <w:jc w:val="center"/>
        <w:rPr>
          <w:rFonts w:ascii="Montserrat" w:hAnsi="Montserrat" w:cs="Arial"/>
          <w:sz w:val="18"/>
          <w:szCs w:val="18"/>
        </w:rPr>
      </w:pPr>
    </w:p>
    <w:p w14:paraId="59B2F7C2" w14:textId="77777777" w:rsidR="009F5228" w:rsidRPr="00A620F0" w:rsidRDefault="009F5228" w:rsidP="009F5228">
      <w:pPr>
        <w:keepNext/>
        <w:keepLines/>
        <w:jc w:val="center"/>
        <w:rPr>
          <w:rFonts w:ascii="Montserrat" w:hAnsi="Montserrat" w:cs="Arial"/>
          <w:b/>
          <w:sz w:val="18"/>
          <w:szCs w:val="18"/>
        </w:rPr>
      </w:pPr>
      <w:r w:rsidRPr="00A620F0">
        <w:rPr>
          <w:rFonts w:ascii="Montserrat" w:hAnsi="Montserrat" w:cs="Arial"/>
          <w:b/>
          <w:sz w:val="18"/>
          <w:szCs w:val="18"/>
        </w:rPr>
        <w:t>LUGAR Y FECHA</w:t>
      </w:r>
    </w:p>
    <w:p w14:paraId="41D7AD89" w14:textId="77777777" w:rsidR="009F5228" w:rsidRPr="00A620F0" w:rsidRDefault="009F5228" w:rsidP="009F5228">
      <w:pPr>
        <w:keepNext/>
        <w:keepLines/>
        <w:jc w:val="center"/>
        <w:rPr>
          <w:rFonts w:ascii="Montserrat" w:hAnsi="Montserrat" w:cs="Arial"/>
          <w:b/>
          <w:sz w:val="18"/>
          <w:szCs w:val="18"/>
        </w:rPr>
      </w:pPr>
    </w:p>
    <w:p w14:paraId="0A29355E" w14:textId="77777777" w:rsidR="009F5228" w:rsidRPr="00A620F0" w:rsidRDefault="009F5228" w:rsidP="009F5228">
      <w:pPr>
        <w:keepNext/>
        <w:keepLines/>
        <w:jc w:val="center"/>
        <w:rPr>
          <w:rFonts w:ascii="Montserrat" w:hAnsi="Montserrat" w:cs="Arial"/>
          <w:b/>
          <w:sz w:val="18"/>
          <w:szCs w:val="18"/>
        </w:rPr>
      </w:pPr>
      <w:r w:rsidRPr="00A620F0">
        <w:rPr>
          <w:rFonts w:ascii="Montserrat" w:hAnsi="Montserrat" w:cs="Arial"/>
          <w:b/>
          <w:sz w:val="18"/>
          <w:szCs w:val="18"/>
        </w:rPr>
        <w:t>_____________________</w:t>
      </w:r>
    </w:p>
    <w:p w14:paraId="69F10D65" w14:textId="77777777" w:rsidR="009F5228" w:rsidRPr="00A620F0" w:rsidRDefault="009F5228" w:rsidP="009F5228">
      <w:pPr>
        <w:keepNext/>
        <w:keepLines/>
        <w:jc w:val="center"/>
        <w:rPr>
          <w:rFonts w:ascii="Montserrat" w:hAnsi="Montserrat" w:cs="Arial"/>
          <w:b/>
          <w:sz w:val="18"/>
          <w:szCs w:val="18"/>
        </w:rPr>
      </w:pPr>
      <w:r w:rsidRPr="00A620F0">
        <w:rPr>
          <w:rFonts w:ascii="Montserrat" w:hAnsi="Montserrat" w:cs="Arial"/>
          <w:b/>
          <w:sz w:val="18"/>
          <w:szCs w:val="18"/>
        </w:rPr>
        <w:t xml:space="preserve">NOMBRE Y FIRMA DEL REPRESENTANTE </w:t>
      </w:r>
    </w:p>
    <w:p w14:paraId="5F9BC903" w14:textId="77777777" w:rsidR="009F5228" w:rsidRPr="00A620F0" w:rsidRDefault="009F5228" w:rsidP="009F5228">
      <w:pPr>
        <w:keepNext/>
        <w:keepLines/>
        <w:jc w:val="center"/>
        <w:rPr>
          <w:rFonts w:ascii="Montserrat" w:hAnsi="Montserrat" w:cs="Arial"/>
          <w:b/>
          <w:sz w:val="18"/>
          <w:szCs w:val="18"/>
        </w:rPr>
      </w:pPr>
      <w:r w:rsidRPr="00A620F0">
        <w:rPr>
          <w:rFonts w:ascii="Montserrat" w:hAnsi="Montserrat" w:cs="Arial"/>
          <w:b/>
          <w:sz w:val="18"/>
          <w:szCs w:val="18"/>
        </w:rPr>
        <w:t>LEGAL Y/O PERSONA FÍSICA</w:t>
      </w:r>
    </w:p>
    <w:p w14:paraId="767B5273" w14:textId="77777777" w:rsidR="009F5228" w:rsidRPr="00A620F0" w:rsidRDefault="009F5228" w:rsidP="009F5228">
      <w:pPr>
        <w:jc w:val="center"/>
        <w:rPr>
          <w:rFonts w:ascii="Montserrat" w:hAnsi="Montserrat" w:cs="Arial"/>
          <w:b/>
          <w:sz w:val="18"/>
          <w:szCs w:val="18"/>
        </w:rPr>
      </w:pPr>
      <w:r w:rsidRPr="00A620F0">
        <w:rPr>
          <w:rFonts w:ascii="Montserrat" w:hAnsi="Montserrat" w:cs="Arial"/>
          <w:b/>
          <w:bCs/>
          <w:sz w:val="18"/>
          <w:szCs w:val="18"/>
        </w:rPr>
        <w:t>SELLO</w:t>
      </w:r>
    </w:p>
    <w:p w14:paraId="78990042" w14:textId="77777777" w:rsidR="00E15BD9" w:rsidRPr="00A620F0" w:rsidRDefault="00F12E26" w:rsidP="00F12E26">
      <w:pPr>
        <w:suppressAutoHyphens w:val="0"/>
        <w:jc w:val="center"/>
        <w:rPr>
          <w:rFonts w:ascii="Montserrat" w:hAnsi="Montserrat"/>
          <w:b/>
          <w:sz w:val="18"/>
          <w:szCs w:val="18"/>
        </w:rPr>
      </w:pPr>
      <w:r w:rsidRPr="00A620F0">
        <w:rPr>
          <w:rFonts w:ascii="Montserrat" w:hAnsi="Montserrat"/>
          <w:i/>
          <w:sz w:val="18"/>
          <w:szCs w:val="18"/>
        </w:rPr>
        <w:br w:type="page"/>
      </w:r>
      <w:r w:rsidR="00BC53CC" w:rsidRPr="00A620F0">
        <w:rPr>
          <w:rFonts w:ascii="Montserrat" w:hAnsi="Montserrat"/>
          <w:b/>
          <w:sz w:val="18"/>
          <w:szCs w:val="18"/>
        </w:rPr>
        <w:lastRenderedPageBreak/>
        <w:t>AN</w:t>
      </w:r>
      <w:r w:rsidR="00AD4B1B" w:rsidRPr="00A620F0">
        <w:rPr>
          <w:rFonts w:ascii="Montserrat" w:hAnsi="Montserrat"/>
          <w:b/>
          <w:sz w:val="18"/>
          <w:szCs w:val="18"/>
        </w:rPr>
        <w:t>EXO NÚMERO 9</w:t>
      </w:r>
      <w:r w:rsidR="008C1A66" w:rsidRPr="00A620F0">
        <w:rPr>
          <w:rFonts w:ascii="Montserrat" w:hAnsi="Montserrat"/>
          <w:b/>
          <w:sz w:val="18"/>
          <w:szCs w:val="18"/>
        </w:rPr>
        <w:t xml:space="preserve"> (</w:t>
      </w:r>
      <w:r w:rsidR="00AD4B1B" w:rsidRPr="00A620F0">
        <w:rPr>
          <w:rFonts w:ascii="Montserrat" w:hAnsi="Montserrat"/>
          <w:b/>
          <w:sz w:val="18"/>
          <w:szCs w:val="18"/>
        </w:rPr>
        <w:t>nueve</w:t>
      </w:r>
      <w:r w:rsidR="00E15BD9" w:rsidRPr="00A620F0">
        <w:rPr>
          <w:rFonts w:ascii="Montserrat" w:hAnsi="Montserrat"/>
          <w:b/>
          <w:sz w:val="18"/>
          <w:szCs w:val="18"/>
        </w:rPr>
        <w:t>)</w:t>
      </w:r>
    </w:p>
    <w:p w14:paraId="20ABE7A1" w14:textId="77777777" w:rsidR="00E15BD9" w:rsidRPr="00A620F0" w:rsidRDefault="00E15BD9" w:rsidP="00E15BD9">
      <w:pPr>
        <w:jc w:val="both"/>
        <w:rPr>
          <w:rFonts w:ascii="Montserrat" w:hAnsi="Montserrat" w:cs="Arial"/>
          <w:sz w:val="18"/>
          <w:szCs w:val="18"/>
          <w:u w:val="single"/>
        </w:rPr>
      </w:pPr>
    </w:p>
    <w:p w14:paraId="218DAC1D" w14:textId="77777777" w:rsidR="00E15BD9" w:rsidRPr="00A620F0" w:rsidRDefault="00E15BD9"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Montserrat" w:hAnsi="Montserrat" w:cs="Arial"/>
          <w:b/>
          <w:sz w:val="18"/>
          <w:szCs w:val="18"/>
        </w:rPr>
      </w:pPr>
      <w:r w:rsidRPr="00A620F0">
        <w:rPr>
          <w:rFonts w:ascii="Montserrat" w:hAnsi="Montserrat" w:cs="Arial"/>
          <w:b/>
          <w:sz w:val="18"/>
          <w:szCs w:val="18"/>
        </w:rPr>
        <w:t xml:space="preserve">ANEXO </w:t>
      </w:r>
      <w:r w:rsidR="00F658B5" w:rsidRPr="00A620F0">
        <w:rPr>
          <w:rFonts w:ascii="Montserrat" w:hAnsi="Montserrat" w:cs="Arial"/>
          <w:b/>
          <w:sz w:val="18"/>
          <w:szCs w:val="18"/>
        </w:rPr>
        <w:t xml:space="preserve">NUMERO </w:t>
      </w:r>
      <w:r w:rsidR="004525B4" w:rsidRPr="00A620F0">
        <w:rPr>
          <w:rFonts w:ascii="Montserrat" w:hAnsi="Montserrat" w:cs="Arial"/>
          <w:b/>
          <w:sz w:val="18"/>
          <w:szCs w:val="18"/>
        </w:rPr>
        <w:t>10</w:t>
      </w:r>
      <w:r w:rsidR="00F658B5" w:rsidRPr="00A620F0">
        <w:rPr>
          <w:rFonts w:ascii="Montserrat" w:hAnsi="Montserrat" w:cs="Arial"/>
          <w:b/>
          <w:sz w:val="18"/>
          <w:szCs w:val="18"/>
        </w:rPr>
        <w:t xml:space="preserve"> (</w:t>
      </w:r>
      <w:r w:rsidR="004525B4" w:rsidRPr="00A620F0">
        <w:rPr>
          <w:rFonts w:ascii="Montserrat" w:hAnsi="Montserrat" w:cs="Arial"/>
          <w:b/>
          <w:sz w:val="18"/>
          <w:szCs w:val="18"/>
        </w:rPr>
        <w:t>diez</w:t>
      </w:r>
      <w:r w:rsidRPr="00A620F0">
        <w:rPr>
          <w:rFonts w:ascii="Montserrat" w:hAnsi="Montserrat" w:cs="Arial"/>
          <w:b/>
          <w:sz w:val="18"/>
          <w:szCs w:val="18"/>
        </w:rPr>
        <w:t>)</w:t>
      </w:r>
    </w:p>
    <w:p w14:paraId="5310A5AF" w14:textId="77777777" w:rsidR="00E15BD9" w:rsidRPr="00A620F0" w:rsidRDefault="00E15BD9" w:rsidP="00E15BD9">
      <w:pPr>
        <w:jc w:val="center"/>
        <w:rPr>
          <w:rFonts w:ascii="Montserrat" w:hAnsi="Montserrat" w:cs="Arial"/>
          <w:b/>
          <w:sz w:val="18"/>
          <w:szCs w:val="18"/>
        </w:rPr>
      </w:pPr>
    </w:p>
    <w:p w14:paraId="40B0F98D" w14:textId="77777777" w:rsidR="00E15BD9" w:rsidRPr="00A620F0" w:rsidRDefault="00E15BD9" w:rsidP="00E15BD9">
      <w:pPr>
        <w:pStyle w:val="Ttulo1"/>
        <w:tabs>
          <w:tab w:val="clear" w:pos="432"/>
        </w:tabs>
        <w:ind w:left="0" w:firstLine="0"/>
        <w:jc w:val="center"/>
        <w:rPr>
          <w:rFonts w:ascii="Montserrat" w:hAnsi="Montserrat"/>
          <w:sz w:val="18"/>
          <w:szCs w:val="18"/>
        </w:rPr>
      </w:pPr>
      <w:r w:rsidRPr="00A620F0">
        <w:rPr>
          <w:rFonts w:ascii="Montserrat" w:hAnsi="Montserrat"/>
          <w:sz w:val="18"/>
          <w:szCs w:val="18"/>
        </w:rPr>
        <w:t>FO</w:t>
      </w:r>
      <w:r w:rsidR="00F658B5" w:rsidRPr="00A620F0">
        <w:rPr>
          <w:rFonts w:ascii="Montserrat" w:hAnsi="Montserrat"/>
          <w:sz w:val="18"/>
          <w:szCs w:val="18"/>
        </w:rPr>
        <w:t>RMATO DE CONTRATO DE PRESTACION DE SERVICIOS</w:t>
      </w:r>
    </w:p>
    <w:p w14:paraId="60625AEE" w14:textId="77777777" w:rsidR="00E15BD9" w:rsidRPr="00A620F0" w:rsidRDefault="00E15BD9" w:rsidP="00E15BD9">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center"/>
        <w:rPr>
          <w:rFonts w:ascii="Montserrat" w:hAnsi="Montserrat" w:cs="Arial"/>
          <w:sz w:val="18"/>
          <w:szCs w:val="18"/>
        </w:rPr>
      </w:pPr>
    </w:p>
    <w:p w14:paraId="38474BF4" w14:textId="77777777" w:rsidR="00E15BD9" w:rsidRPr="00A620F0" w:rsidRDefault="00E15BD9" w:rsidP="00E15BD9">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both"/>
        <w:rPr>
          <w:rFonts w:ascii="Montserrat" w:hAnsi="Montserrat" w:cs="Arial"/>
          <w:sz w:val="18"/>
          <w:szCs w:val="18"/>
        </w:rPr>
      </w:pPr>
      <w:r w:rsidRPr="00A620F0">
        <w:rPr>
          <w:rFonts w:ascii="Montserrat" w:hAnsi="Montserrat" w:cs="Arial"/>
          <w:sz w:val="18"/>
          <w:szCs w:val="18"/>
        </w:rPr>
        <w:t xml:space="preserve">Contrato ________ </w:t>
      </w:r>
      <w:r w:rsidRPr="00A620F0">
        <w:rPr>
          <w:rFonts w:ascii="Montserrat" w:hAnsi="Montserrat" w:cs="Arial"/>
          <w:b/>
          <w:i/>
          <w:sz w:val="18"/>
          <w:szCs w:val="18"/>
          <w:u w:val="single"/>
        </w:rPr>
        <w:t xml:space="preserve">(indicar en su caso, si se trata de un contrato </w:t>
      </w:r>
      <w:r w:rsidRPr="00A620F0">
        <w:rPr>
          <w:rFonts w:ascii="Montserrat" w:hAnsi="Montserrat" w:cs="Arial"/>
          <w:sz w:val="18"/>
          <w:szCs w:val="18"/>
          <w:u w:val="single"/>
        </w:rPr>
        <w:t>abierto anual o  plurianual</w:t>
      </w:r>
      <w:r w:rsidRPr="00A620F0">
        <w:rPr>
          <w:rFonts w:ascii="Montserrat" w:hAnsi="Montserrat" w:cs="Arial"/>
          <w:sz w:val="18"/>
          <w:szCs w:val="18"/>
        </w:rPr>
        <w:t xml:space="preserve">, </w:t>
      </w:r>
      <w:r w:rsidRPr="00A620F0">
        <w:rPr>
          <w:rFonts w:ascii="Montserrat" w:hAnsi="Montserrat" w:cs="Arial"/>
          <w:i/>
          <w:sz w:val="18"/>
          <w:szCs w:val="18"/>
        </w:rPr>
        <w:t>de</w:t>
      </w:r>
      <w:r w:rsidRPr="00A620F0">
        <w:rPr>
          <w:rFonts w:ascii="Montserrat" w:hAnsi="Montserrat" w:cs="Arial"/>
          <w:b/>
          <w:i/>
          <w:sz w:val="18"/>
          <w:szCs w:val="18"/>
          <w:u w:val="single"/>
        </w:rPr>
        <w:t xml:space="preserve"> no ser así, suprimir el espacio)</w:t>
      </w:r>
      <w:r w:rsidRPr="00A620F0">
        <w:rPr>
          <w:rFonts w:ascii="Montserrat" w:hAnsi="Montserrat" w:cs="Arial"/>
          <w:sz w:val="18"/>
          <w:szCs w:val="18"/>
        </w:rPr>
        <w:t xml:space="preserve"> de adquisición de __________________ que celebran por una parteel </w:t>
      </w:r>
      <w:r w:rsidRPr="00A620F0">
        <w:rPr>
          <w:rFonts w:ascii="Montserrat" w:hAnsi="Montserrat" w:cs="Arial"/>
          <w:b/>
          <w:sz w:val="18"/>
          <w:szCs w:val="18"/>
        </w:rPr>
        <w:t>Instituto Mexicano del Seguro Social</w:t>
      </w:r>
      <w:r w:rsidRPr="00A620F0">
        <w:rPr>
          <w:rFonts w:ascii="Montserrat" w:hAnsi="Montserrat" w:cs="Arial"/>
          <w:sz w:val="18"/>
          <w:szCs w:val="18"/>
        </w:rPr>
        <w:t xml:space="preserve">, que en lo sucesivo se denominará </w:t>
      </w:r>
      <w:r w:rsidRPr="00A620F0">
        <w:rPr>
          <w:rFonts w:ascii="Montserrat" w:hAnsi="Montserrat" w:cs="Arial"/>
          <w:b/>
          <w:sz w:val="18"/>
          <w:szCs w:val="18"/>
        </w:rPr>
        <w:t>“EL INSTITUTO”</w:t>
      </w:r>
      <w:r w:rsidRPr="00A620F0">
        <w:rPr>
          <w:rFonts w:ascii="Montserrat" w:hAnsi="Montserrat" w:cs="Arial"/>
          <w:sz w:val="18"/>
          <w:szCs w:val="18"/>
        </w:rPr>
        <w:t xml:space="preserve">, representado en este acto por el C.________________, en su carácter de _____________________ y, por la otra ______________, en lo subsecuente </w:t>
      </w:r>
      <w:r w:rsidRPr="00A620F0">
        <w:rPr>
          <w:rFonts w:ascii="Montserrat" w:hAnsi="Montserrat" w:cs="Arial"/>
          <w:b/>
          <w:sz w:val="18"/>
          <w:szCs w:val="18"/>
        </w:rPr>
        <w:t>“EL PROVEEDOR”</w:t>
      </w:r>
      <w:r w:rsidRPr="00A620F0">
        <w:rPr>
          <w:rFonts w:ascii="Montserrat" w:hAnsi="Montserrat" w:cs="Arial"/>
          <w:sz w:val="18"/>
          <w:szCs w:val="18"/>
        </w:rPr>
        <w:t>, representada por el C. _______________, en su carácter de __________________, al tenor de las siguientes declaraciones y cláusulas:</w:t>
      </w:r>
    </w:p>
    <w:p w14:paraId="2239B445" w14:textId="77777777" w:rsidR="00E15BD9" w:rsidRPr="00A620F0" w:rsidRDefault="00E15BD9" w:rsidP="00E15BD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Montserrat" w:hAnsi="Montserrat" w:cs="Arial"/>
          <w:sz w:val="18"/>
          <w:szCs w:val="18"/>
        </w:rPr>
      </w:pPr>
    </w:p>
    <w:p w14:paraId="1AC592BC" w14:textId="77777777" w:rsidR="00E15BD9" w:rsidRPr="00A620F0" w:rsidRDefault="00E15BD9" w:rsidP="00E15BD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Montserrat" w:hAnsi="Montserrat" w:cs="Arial"/>
          <w:sz w:val="18"/>
          <w:szCs w:val="18"/>
        </w:rPr>
      </w:pPr>
    </w:p>
    <w:p w14:paraId="289AFDB5" w14:textId="77777777" w:rsidR="00E15BD9" w:rsidRPr="00A620F0" w:rsidRDefault="00E15BD9" w:rsidP="00E15BD9">
      <w:pPr>
        <w:tabs>
          <w:tab w:val="center" w:pos="4752"/>
        </w:tabs>
        <w:ind w:firstLine="284"/>
        <w:jc w:val="center"/>
        <w:rPr>
          <w:rFonts w:ascii="Montserrat" w:hAnsi="Montserrat" w:cs="Arial"/>
          <w:b/>
          <w:sz w:val="18"/>
          <w:szCs w:val="18"/>
        </w:rPr>
      </w:pPr>
      <w:r w:rsidRPr="00A620F0">
        <w:rPr>
          <w:rFonts w:ascii="Montserrat" w:hAnsi="Montserrat" w:cs="Arial"/>
          <w:b/>
          <w:sz w:val="18"/>
          <w:szCs w:val="18"/>
        </w:rPr>
        <w:t>D E C L A R A C I O N E S</w:t>
      </w:r>
    </w:p>
    <w:p w14:paraId="5D03C033" w14:textId="77777777" w:rsidR="00E15BD9" w:rsidRPr="00A620F0" w:rsidRDefault="00E15BD9" w:rsidP="00E15BD9">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Montserrat" w:hAnsi="Montserrat" w:cs="Arial"/>
          <w:sz w:val="18"/>
          <w:szCs w:val="18"/>
        </w:rPr>
      </w:pPr>
    </w:p>
    <w:p w14:paraId="73F14E40" w14:textId="77777777" w:rsidR="00E15BD9" w:rsidRPr="00A620F0" w:rsidRDefault="00E15BD9" w:rsidP="00E15BD9">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Montserrat" w:hAnsi="Montserrat" w:cs="Arial"/>
          <w:sz w:val="18"/>
          <w:szCs w:val="18"/>
        </w:rPr>
      </w:pPr>
    </w:p>
    <w:p w14:paraId="0B53D268" w14:textId="77777777" w:rsidR="00E15BD9" w:rsidRPr="00A620F0" w:rsidRDefault="00E15BD9" w:rsidP="00E15BD9">
      <w:pPr>
        <w:pStyle w:val="Textoindependiente21"/>
        <w:widowControl/>
        <w:rPr>
          <w:rFonts w:ascii="Montserrat" w:hAnsi="Montserrat" w:cs="Arial"/>
          <w:sz w:val="18"/>
          <w:szCs w:val="18"/>
        </w:rPr>
      </w:pPr>
      <w:r w:rsidRPr="00A620F0">
        <w:rPr>
          <w:rFonts w:ascii="Montserrat" w:hAnsi="Montserrat" w:cs="Arial"/>
          <w:b/>
          <w:sz w:val="18"/>
          <w:szCs w:val="18"/>
        </w:rPr>
        <w:t>I.</w:t>
      </w:r>
      <w:r w:rsidRPr="00A620F0">
        <w:rPr>
          <w:rFonts w:ascii="Montserrat" w:hAnsi="Montserrat" w:cs="Arial"/>
          <w:b/>
          <w:sz w:val="18"/>
          <w:szCs w:val="18"/>
        </w:rPr>
        <w:tab/>
        <w:t>“EL INSTITUTO”</w:t>
      </w:r>
      <w:r w:rsidRPr="00A620F0">
        <w:rPr>
          <w:rFonts w:ascii="Montserrat" w:hAnsi="Montserrat" w:cs="Arial"/>
          <w:sz w:val="18"/>
          <w:szCs w:val="18"/>
        </w:rPr>
        <w:t>, declara a través de su representante legal que:</w:t>
      </w:r>
    </w:p>
    <w:p w14:paraId="29BB9BA7" w14:textId="77777777" w:rsidR="00E15BD9" w:rsidRPr="00A620F0" w:rsidRDefault="00E15BD9" w:rsidP="00E15BD9">
      <w:pPr>
        <w:jc w:val="both"/>
        <w:rPr>
          <w:rFonts w:ascii="Montserrat" w:hAnsi="Montserrat" w:cs="Arial"/>
          <w:sz w:val="18"/>
          <w:szCs w:val="18"/>
        </w:rPr>
      </w:pPr>
    </w:p>
    <w:p w14:paraId="1D4F0E2B" w14:textId="77777777" w:rsidR="00E15BD9" w:rsidRPr="00A620F0" w:rsidRDefault="00E15BD9" w:rsidP="00E15BD9">
      <w:pPr>
        <w:overflowPunct w:val="0"/>
        <w:autoSpaceDE w:val="0"/>
        <w:ind w:left="567" w:hanging="567"/>
        <w:jc w:val="both"/>
        <w:textAlignment w:val="baseline"/>
        <w:rPr>
          <w:rFonts w:ascii="Montserrat" w:hAnsi="Montserrat" w:cs="Arial"/>
          <w:sz w:val="18"/>
          <w:szCs w:val="18"/>
        </w:rPr>
      </w:pPr>
      <w:r w:rsidRPr="00A620F0">
        <w:rPr>
          <w:rFonts w:ascii="Montserrat" w:hAnsi="Montserrat" w:cs="Arial"/>
          <w:b/>
          <w:sz w:val="18"/>
          <w:szCs w:val="18"/>
        </w:rPr>
        <w:t>I.1.</w:t>
      </w:r>
      <w:r w:rsidRPr="00A620F0">
        <w:rPr>
          <w:rFonts w:ascii="Montserrat" w:hAnsi="Montserrat" w:cs="Arial"/>
          <w:b/>
          <w:sz w:val="18"/>
          <w:szCs w:val="18"/>
        </w:rPr>
        <w:tab/>
      </w:r>
      <w:r w:rsidRPr="00A620F0">
        <w:rPr>
          <w:rFonts w:ascii="Montserrat" w:hAnsi="Montserrat" w:cs="Arial"/>
          <w:sz w:val="18"/>
          <w:szCs w:val="18"/>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14:paraId="7CDF3972" w14:textId="77777777" w:rsidR="00E15BD9" w:rsidRPr="00A620F0" w:rsidRDefault="00E15BD9" w:rsidP="00E15BD9">
      <w:pPr>
        <w:jc w:val="both"/>
        <w:rPr>
          <w:rFonts w:ascii="Montserrat" w:hAnsi="Montserrat" w:cs="Arial"/>
          <w:sz w:val="18"/>
          <w:szCs w:val="18"/>
        </w:rPr>
      </w:pPr>
    </w:p>
    <w:p w14:paraId="1AABC29A" w14:textId="77777777" w:rsidR="00E15BD9" w:rsidRPr="00A620F0" w:rsidRDefault="00E15BD9" w:rsidP="00E15BD9">
      <w:pPr>
        <w:overflowPunct w:val="0"/>
        <w:autoSpaceDE w:val="0"/>
        <w:ind w:left="567" w:hanging="567"/>
        <w:jc w:val="both"/>
        <w:textAlignment w:val="baseline"/>
        <w:rPr>
          <w:rFonts w:ascii="Montserrat" w:hAnsi="Montserrat" w:cs="Arial"/>
          <w:sz w:val="18"/>
          <w:szCs w:val="18"/>
        </w:rPr>
      </w:pPr>
      <w:r w:rsidRPr="00A620F0">
        <w:rPr>
          <w:rFonts w:ascii="Montserrat" w:hAnsi="Montserrat" w:cs="Arial"/>
          <w:sz w:val="18"/>
          <w:szCs w:val="18"/>
        </w:rPr>
        <w:t>I.2.</w:t>
      </w:r>
      <w:r w:rsidRPr="00A620F0">
        <w:rPr>
          <w:rFonts w:ascii="Montserrat" w:hAnsi="Montserrat" w:cs="Arial"/>
          <w:sz w:val="18"/>
          <w:szCs w:val="18"/>
        </w:rPr>
        <w:tab/>
        <w:t>Está facultado para celebrar los actos jurídicos necesarios para la consecución de los fines para los que fue creado, de conformidad con el artículo 251, fracciones IV y V, de la Ley del Seguro Social.</w:t>
      </w:r>
    </w:p>
    <w:p w14:paraId="4A554EE8" w14:textId="77777777" w:rsidR="00E15BD9" w:rsidRPr="00A620F0" w:rsidRDefault="00E15BD9" w:rsidP="00E15BD9">
      <w:pPr>
        <w:jc w:val="both"/>
        <w:rPr>
          <w:rFonts w:ascii="Montserrat" w:hAnsi="Montserrat" w:cs="Arial"/>
          <w:sz w:val="18"/>
          <w:szCs w:val="18"/>
        </w:rPr>
      </w:pPr>
    </w:p>
    <w:p w14:paraId="45C106A1" w14:textId="77777777" w:rsidR="00E15BD9" w:rsidRPr="00A620F0" w:rsidRDefault="00E15BD9" w:rsidP="00E15BD9">
      <w:pPr>
        <w:overflowPunct w:val="0"/>
        <w:autoSpaceDE w:val="0"/>
        <w:ind w:left="567" w:hanging="567"/>
        <w:jc w:val="both"/>
        <w:textAlignment w:val="baseline"/>
        <w:rPr>
          <w:rFonts w:ascii="Montserrat" w:hAnsi="Montserrat" w:cs="Arial"/>
          <w:sz w:val="18"/>
          <w:szCs w:val="18"/>
        </w:rPr>
      </w:pPr>
      <w:r w:rsidRPr="00A620F0">
        <w:rPr>
          <w:rFonts w:ascii="Montserrat" w:hAnsi="Montserrat" w:cs="Arial"/>
          <w:b/>
          <w:sz w:val="18"/>
          <w:szCs w:val="18"/>
        </w:rPr>
        <w:t>I.3.</w:t>
      </w:r>
      <w:r w:rsidRPr="00A620F0">
        <w:rPr>
          <w:rFonts w:ascii="Montserrat" w:hAnsi="Montserrat" w:cs="Arial"/>
          <w:b/>
          <w:sz w:val="18"/>
          <w:szCs w:val="18"/>
        </w:rPr>
        <w:tab/>
      </w:r>
      <w:r w:rsidRPr="00A620F0">
        <w:rPr>
          <w:rFonts w:ascii="Montserrat" w:hAnsi="Montserrat" w:cs="Arial"/>
          <w:sz w:val="18"/>
          <w:szCs w:val="18"/>
        </w:rPr>
        <w:t xml:space="preserve">Su representante, el C.______________________, en su carácter de _____________________, se encuentra facultado para suscribir el presente instrumento jurídico en representación de </w:t>
      </w:r>
      <w:r w:rsidRPr="00A620F0">
        <w:rPr>
          <w:rFonts w:ascii="Montserrat" w:hAnsi="Montserrat" w:cs="Arial"/>
          <w:b/>
          <w:sz w:val="18"/>
          <w:szCs w:val="18"/>
        </w:rPr>
        <w:t>“EL INSTITUTO”</w:t>
      </w:r>
      <w:r w:rsidRPr="00A620F0">
        <w:rPr>
          <w:rFonts w:ascii="Montserrat" w:hAnsi="Montserrat" w:cs="Arial"/>
          <w:sz w:val="18"/>
          <w:szCs w:val="18"/>
        </w:rPr>
        <w:t>, de acuerdo al poder que le fue conferido en la Escritura Pública número _____, del __ de ______ de ____, otorgada ante la fe del Licenciado ____________, Notario Público número _____ de la ciudad de _______, inscrita en el Registro Público de la Propiedad y del Comercio de _______, en el folio mercantil número _____.</w:t>
      </w:r>
    </w:p>
    <w:p w14:paraId="19281AFE" w14:textId="77777777" w:rsidR="00E15BD9" w:rsidRPr="00A620F0" w:rsidRDefault="00E15BD9" w:rsidP="00E15BD9">
      <w:pPr>
        <w:jc w:val="both"/>
        <w:rPr>
          <w:rFonts w:ascii="Montserrat" w:hAnsi="Montserrat" w:cs="Arial"/>
          <w:b/>
          <w:sz w:val="18"/>
          <w:szCs w:val="18"/>
        </w:rPr>
      </w:pPr>
    </w:p>
    <w:p w14:paraId="32A04735" w14:textId="77777777" w:rsidR="00E15BD9" w:rsidRPr="00A620F0" w:rsidRDefault="00E15BD9" w:rsidP="00E15BD9">
      <w:pPr>
        <w:ind w:left="993" w:hanging="993"/>
        <w:jc w:val="both"/>
        <w:rPr>
          <w:rFonts w:ascii="Montserrat" w:hAnsi="Montserrat" w:cs="Arial"/>
          <w:b/>
          <w:bCs/>
          <w:i/>
          <w:sz w:val="18"/>
          <w:szCs w:val="18"/>
          <w:u w:val="single"/>
        </w:rPr>
      </w:pPr>
      <w:r w:rsidRPr="00A620F0">
        <w:rPr>
          <w:rFonts w:ascii="Montserrat" w:hAnsi="Montserrat" w:cs="Arial"/>
          <w:b/>
          <w:bCs/>
          <w:i/>
          <w:sz w:val="18"/>
          <w:szCs w:val="18"/>
        </w:rPr>
        <w:t xml:space="preserve">NOTA: </w:t>
      </w:r>
      <w:r w:rsidRPr="00A620F0">
        <w:rPr>
          <w:rFonts w:ascii="Montserrat" w:hAnsi="Montserrat" w:cs="Arial"/>
          <w:b/>
          <w:i/>
          <w:sz w:val="18"/>
          <w:szCs w:val="18"/>
          <w:u w:val="single"/>
        </w:rPr>
        <w:t xml:space="preserve">(En tratándose de contratos </w:t>
      </w:r>
      <w:r w:rsidRPr="00A620F0">
        <w:rPr>
          <w:rFonts w:ascii="Montserrat" w:hAnsi="Montserrat" w:cs="Arial"/>
          <w:b/>
          <w:bCs/>
          <w:i/>
          <w:sz w:val="18"/>
          <w:szCs w:val="18"/>
          <w:u w:val="single"/>
        </w:rPr>
        <w:t>que rebasen las asignaciones del ejercicio presupuestario correspondiente, de conformidad con lo dispuesto en el artículo 277 F, de la Ley del Seguro Social (según la reforma del 16/01/09), y a lo previsto en las Políticas, Bases y Lineamientos (PBL),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Social, debiendo insertar, en sustitución del párrafo que antecede, el texto siguiente:)</w:t>
      </w:r>
    </w:p>
    <w:p w14:paraId="49D89A4A" w14:textId="77777777" w:rsidR="00E15BD9" w:rsidRPr="00A620F0" w:rsidRDefault="00E15BD9" w:rsidP="00E15BD9">
      <w:pPr>
        <w:ind w:left="993" w:hanging="993"/>
        <w:jc w:val="both"/>
        <w:rPr>
          <w:rFonts w:ascii="Montserrat" w:hAnsi="Montserrat" w:cs="Arial"/>
          <w:b/>
          <w:bCs/>
          <w:i/>
          <w:sz w:val="18"/>
          <w:szCs w:val="18"/>
          <w:u w:val="single"/>
        </w:rPr>
      </w:pPr>
    </w:p>
    <w:p w14:paraId="15A3E127" w14:textId="77777777" w:rsidR="00E15BD9" w:rsidRPr="00A620F0" w:rsidRDefault="00E15BD9" w:rsidP="00E15BD9">
      <w:pPr>
        <w:jc w:val="both"/>
        <w:rPr>
          <w:rFonts w:ascii="Montserrat" w:hAnsi="Montserrat" w:cs="Arial"/>
          <w:b/>
          <w:bCs/>
          <w:i/>
          <w:sz w:val="18"/>
          <w:szCs w:val="18"/>
          <w:u w:val="single"/>
        </w:rPr>
      </w:pPr>
      <w:r w:rsidRPr="00A620F0">
        <w:rPr>
          <w:rFonts w:ascii="Montserrat" w:hAnsi="Montserrat" w:cs="Arial"/>
          <w:b/>
          <w:bCs/>
          <w:i/>
          <w:sz w:val="18"/>
          <w:szCs w:val="18"/>
        </w:rPr>
        <w:t xml:space="preserve">A) </w:t>
      </w:r>
      <w:r w:rsidRPr="00A620F0">
        <w:rPr>
          <w:rFonts w:ascii="Montserrat" w:hAnsi="Montserrat" w:cs="Arial"/>
          <w:b/>
          <w:bCs/>
          <w:i/>
          <w:sz w:val="18"/>
          <w:szCs w:val="18"/>
          <w:u w:val="single"/>
        </w:rPr>
        <w:t>Para firma del C. Director General:</w:t>
      </w:r>
    </w:p>
    <w:p w14:paraId="4B014798" w14:textId="77777777" w:rsidR="00E15BD9" w:rsidRPr="00A620F0" w:rsidRDefault="00E15BD9" w:rsidP="00E15BD9">
      <w:pPr>
        <w:jc w:val="both"/>
        <w:rPr>
          <w:rFonts w:ascii="Montserrat" w:hAnsi="Montserrat" w:cs="Arial"/>
          <w:b/>
          <w:sz w:val="18"/>
          <w:szCs w:val="18"/>
        </w:rPr>
      </w:pPr>
    </w:p>
    <w:p w14:paraId="0B24756D" w14:textId="77777777" w:rsidR="00E15BD9" w:rsidRPr="00A620F0" w:rsidRDefault="00E15BD9" w:rsidP="00E15BD9">
      <w:pPr>
        <w:ind w:left="567" w:right="51"/>
        <w:jc w:val="both"/>
        <w:rPr>
          <w:rFonts w:ascii="Montserrat" w:hAnsi="Montserrat" w:cs="Arial"/>
          <w:sz w:val="18"/>
          <w:szCs w:val="18"/>
        </w:rPr>
      </w:pPr>
      <w:r w:rsidRPr="00A620F0">
        <w:rPr>
          <w:rFonts w:ascii="Montserrat" w:hAnsi="Montserrat" w:cs="Arial"/>
          <w:sz w:val="18"/>
          <w:szCs w:val="18"/>
        </w:rPr>
        <w:t xml:space="preserve">Su representante acredita su personalidad con el testimonio de la escritura pública número _____ de fecha __ de ____ de ____, pasada ante la fe del Lic. _____________, Notario Público ____ de la Ciudad de _______, inscrita en el Registro Público de la Propiedad y del Comercio de ______ en el folio mercantil número ______, de fecha ____, con las facultades que le confiere el artículo 268, fracción III, de la Ley del Seguro Social y 66, fracciones I y XVI, del Reglamento Interior del Instituto Mexicano del Seguro Social y, con fundamento en el artículo 277 F de la invocada Ley, formaliza el presente Contrato Plurianual, de acuerdo con la autorización contenida en el </w:t>
      </w:r>
      <w:r w:rsidRPr="00A620F0">
        <w:rPr>
          <w:rFonts w:ascii="Montserrat" w:hAnsi="Montserrat" w:cs="Arial"/>
          <w:bCs/>
          <w:sz w:val="18"/>
          <w:szCs w:val="18"/>
        </w:rPr>
        <w:t>Acuerdo número ______, dictado por el</w:t>
      </w:r>
      <w:r w:rsidRPr="00A620F0">
        <w:rPr>
          <w:rFonts w:ascii="Montserrat" w:hAnsi="Montserrat" w:cs="Arial"/>
          <w:bCs/>
          <w:caps/>
          <w:sz w:val="18"/>
          <w:szCs w:val="18"/>
        </w:rPr>
        <w:t xml:space="preserve"> H. C</w:t>
      </w:r>
      <w:r w:rsidRPr="00A620F0">
        <w:rPr>
          <w:rFonts w:ascii="Montserrat" w:hAnsi="Montserrat" w:cs="Arial"/>
          <w:bCs/>
          <w:sz w:val="18"/>
          <w:szCs w:val="18"/>
        </w:rPr>
        <w:t>onsejo</w:t>
      </w:r>
      <w:r w:rsidR="00925255" w:rsidRPr="00A620F0">
        <w:rPr>
          <w:rFonts w:ascii="Montserrat" w:hAnsi="Montserrat" w:cs="Arial"/>
          <w:bCs/>
          <w:sz w:val="18"/>
          <w:szCs w:val="18"/>
        </w:rPr>
        <w:t xml:space="preserve"> </w:t>
      </w:r>
      <w:r w:rsidRPr="00A620F0">
        <w:rPr>
          <w:rFonts w:ascii="Montserrat" w:hAnsi="Montserrat" w:cs="Arial"/>
          <w:bCs/>
          <w:sz w:val="18"/>
          <w:szCs w:val="18"/>
        </w:rPr>
        <w:t>Técnico en sesión de fecha ___ de ______ de ______</w:t>
      </w:r>
      <w:r w:rsidRPr="00A620F0">
        <w:rPr>
          <w:rFonts w:ascii="Montserrat" w:hAnsi="Montserrat" w:cs="Arial"/>
          <w:sz w:val="18"/>
          <w:szCs w:val="18"/>
        </w:rPr>
        <w:t>.</w:t>
      </w:r>
    </w:p>
    <w:p w14:paraId="10B99CF5" w14:textId="77777777" w:rsidR="00E15BD9" w:rsidRPr="00A620F0" w:rsidRDefault="00E15BD9" w:rsidP="00E15BD9">
      <w:pPr>
        <w:ind w:left="708" w:right="51"/>
        <w:jc w:val="both"/>
        <w:rPr>
          <w:rFonts w:ascii="Montserrat" w:hAnsi="Montserrat" w:cs="Arial"/>
          <w:sz w:val="18"/>
          <w:szCs w:val="18"/>
        </w:rPr>
      </w:pPr>
    </w:p>
    <w:p w14:paraId="3BC72BFC" w14:textId="77777777" w:rsidR="00E15BD9" w:rsidRPr="00A620F0" w:rsidRDefault="00E15BD9" w:rsidP="00E15BD9">
      <w:pPr>
        <w:ind w:left="284" w:hanging="284"/>
        <w:jc w:val="both"/>
        <w:rPr>
          <w:rFonts w:ascii="Montserrat" w:hAnsi="Montserrat" w:cs="Arial"/>
          <w:b/>
          <w:i/>
          <w:sz w:val="18"/>
          <w:szCs w:val="18"/>
          <w:u w:val="single"/>
        </w:rPr>
      </w:pPr>
      <w:r w:rsidRPr="00A620F0">
        <w:rPr>
          <w:rFonts w:ascii="Montserrat" w:hAnsi="Montserrat" w:cs="Arial"/>
          <w:b/>
          <w:i/>
          <w:sz w:val="18"/>
          <w:szCs w:val="18"/>
        </w:rPr>
        <w:t xml:space="preserve">B) </w:t>
      </w:r>
      <w:r w:rsidRPr="00A620F0">
        <w:rPr>
          <w:rFonts w:ascii="Montserrat" w:hAnsi="Montserrat" w:cs="Arial"/>
          <w:b/>
          <w:i/>
          <w:sz w:val="18"/>
          <w:szCs w:val="18"/>
          <w:u w:val="single"/>
        </w:rPr>
        <w:t xml:space="preserve">En </w:t>
      </w:r>
      <w:r w:rsidRPr="00A620F0">
        <w:rPr>
          <w:rFonts w:ascii="Montserrat" w:hAnsi="Montserrat" w:cs="Arial"/>
          <w:b/>
          <w:bCs/>
          <w:i/>
          <w:sz w:val="18"/>
          <w:szCs w:val="18"/>
          <w:u w:val="single"/>
        </w:rPr>
        <w:t>tratándose</w:t>
      </w:r>
      <w:r w:rsidRPr="00A620F0">
        <w:rPr>
          <w:rFonts w:ascii="Montserrat" w:hAnsi="Montserrat" w:cs="Arial"/>
          <w:b/>
          <w:i/>
          <w:sz w:val="18"/>
          <w:szCs w:val="18"/>
          <w:u w:val="single"/>
        </w:rPr>
        <w:t xml:space="preserve"> de servidores públicos facultados conforme al Reglamento Interior del IMSS:</w:t>
      </w:r>
    </w:p>
    <w:p w14:paraId="62EF393D" w14:textId="77777777" w:rsidR="00E15BD9" w:rsidRPr="00A620F0" w:rsidRDefault="00E15BD9" w:rsidP="00E15BD9">
      <w:pPr>
        <w:jc w:val="both"/>
        <w:rPr>
          <w:rFonts w:ascii="Montserrat" w:hAnsi="Montserrat" w:cs="Arial"/>
          <w:b/>
          <w:sz w:val="18"/>
          <w:szCs w:val="18"/>
        </w:rPr>
      </w:pPr>
    </w:p>
    <w:p w14:paraId="0E73B912" w14:textId="77777777" w:rsidR="00E15BD9" w:rsidRPr="00A620F0" w:rsidRDefault="00E15BD9" w:rsidP="00E15BD9">
      <w:pPr>
        <w:ind w:left="567" w:right="51"/>
        <w:jc w:val="both"/>
        <w:rPr>
          <w:rFonts w:ascii="Montserrat" w:hAnsi="Montserrat" w:cs="Arial"/>
          <w:sz w:val="18"/>
          <w:szCs w:val="18"/>
        </w:rPr>
      </w:pPr>
      <w:r w:rsidRPr="00A620F0">
        <w:rPr>
          <w:rFonts w:ascii="Montserrat" w:hAnsi="Montserrat" w:cs="Arial"/>
          <w:sz w:val="18"/>
          <w:szCs w:val="18"/>
        </w:rPr>
        <w:t xml:space="preserve">Su representante, el C.___________________, en su carácter de ___________________, se encuentra facultado para suscribir el presente instrumento jurídico en representación de </w:t>
      </w:r>
      <w:r w:rsidRPr="00A620F0">
        <w:rPr>
          <w:rFonts w:ascii="Montserrat" w:hAnsi="Montserrat" w:cs="Arial"/>
          <w:b/>
          <w:sz w:val="18"/>
          <w:szCs w:val="18"/>
        </w:rPr>
        <w:t>“EL INSTITUTO”</w:t>
      </w:r>
      <w:r w:rsidRPr="00A620F0">
        <w:rPr>
          <w:rFonts w:ascii="Montserrat" w:hAnsi="Montserrat" w:cs="Arial"/>
          <w:sz w:val="18"/>
          <w:szCs w:val="18"/>
        </w:rPr>
        <w:t xml:space="preserve">, de acuerdo al poder que le fue conferido en la Escritura </w:t>
      </w:r>
      <w:r w:rsidRPr="00A620F0">
        <w:rPr>
          <w:rFonts w:ascii="Montserrat" w:hAnsi="Montserrat" w:cs="Arial"/>
          <w:sz w:val="18"/>
          <w:szCs w:val="18"/>
        </w:rPr>
        <w:lastRenderedPageBreak/>
        <w:t xml:space="preserve">Pública número _____, del __ de ______ de ____, otorgada ante la fe del </w:t>
      </w:r>
      <w:r w:rsidRPr="00A620F0">
        <w:rPr>
          <w:rFonts w:ascii="Montserrat" w:hAnsi="Montserrat" w:cs="Arial"/>
          <w:bCs/>
          <w:sz w:val="18"/>
          <w:szCs w:val="18"/>
        </w:rPr>
        <w:t>Licenciado</w:t>
      </w:r>
      <w:r w:rsidRPr="00A620F0">
        <w:rPr>
          <w:rFonts w:ascii="Montserrat" w:hAnsi="Montserrat" w:cs="Arial"/>
          <w:sz w:val="18"/>
          <w:szCs w:val="18"/>
        </w:rPr>
        <w:t xml:space="preserve"> ____________, Notario Público número _____ de la ciudad de _______, inscrita en el Registro Público de la Propiedad y del Comercio de _______, en el folio mercantil número _____ de fecha ______, con las facultades que le confiere el artículo ___, fracción ___, del Reglamento Interior del Instituto Mexicano del Seguro Social y, con fundamento en el artículo 277 F, de la Ley del Seguro Social, formaliza el presente Contrato Plurianual, de acuerdo con la autorización contenida en el </w:t>
      </w:r>
      <w:r w:rsidRPr="00A620F0">
        <w:rPr>
          <w:rFonts w:ascii="Montserrat" w:hAnsi="Montserrat" w:cs="Arial"/>
          <w:bCs/>
          <w:sz w:val="18"/>
          <w:szCs w:val="18"/>
        </w:rPr>
        <w:t>Acuerdo número ______, dictado por el</w:t>
      </w:r>
      <w:r w:rsidRPr="00A620F0">
        <w:rPr>
          <w:rFonts w:ascii="Montserrat" w:hAnsi="Montserrat" w:cs="Arial"/>
          <w:bCs/>
          <w:caps/>
          <w:sz w:val="18"/>
          <w:szCs w:val="18"/>
        </w:rPr>
        <w:t xml:space="preserve"> H. C</w:t>
      </w:r>
      <w:r w:rsidRPr="00A620F0">
        <w:rPr>
          <w:rFonts w:ascii="Montserrat" w:hAnsi="Montserrat" w:cs="Arial"/>
          <w:bCs/>
          <w:sz w:val="18"/>
          <w:szCs w:val="18"/>
        </w:rPr>
        <w:t>onsejoTécnico en sesión de fecha ___ de ______ de ______</w:t>
      </w:r>
      <w:r w:rsidRPr="00A620F0">
        <w:rPr>
          <w:rFonts w:ascii="Montserrat" w:hAnsi="Montserrat" w:cs="Arial"/>
          <w:sz w:val="18"/>
          <w:szCs w:val="18"/>
        </w:rPr>
        <w:t>.</w:t>
      </w:r>
    </w:p>
    <w:p w14:paraId="088FAE33" w14:textId="77777777" w:rsidR="00E15BD9" w:rsidRPr="00A620F0" w:rsidRDefault="00E15BD9" w:rsidP="00E15BD9">
      <w:pPr>
        <w:jc w:val="both"/>
        <w:rPr>
          <w:rFonts w:ascii="Montserrat" w:hAnsi="Montserrat" w:cs="Arial"/>
          <w:b/>
          <w:sz w:val="18"/>
          <w:szCs w:val="18"/>
        </w:rPr>
      </w:pPr>
    </w:p>
    <w:p w14:paraId="0B1A9905" w14:textId="77777777" w:rsidR="00E15BD9" w:rsidRPr="00A620F0" w:rsidRDefault="00E15BD9" w:rsidP="00E15BD9">
      <w:pPr>
        <w:ind w:left="567" w:hanging="540"/>
        <w:jc w:val="both"/>
        <w:rPr>
          <w:rFonts w:ascii="Montserrat" w:hAnsi="Montserrat" w:cs="Arial"/>
          <w:sz w:val="18"/>
          <w:szCs w:val="18"/>
        </w:rPr>
      </w:pPr>
      <w:r w:rsidRPr="00A620F0">
        <w:rPr>
          <w:rFonts w:ascii="Montserrat" w:hAnsi="Montserrat" w:cs="Arial"/>
          <w:b/>
          <w:sz w:val="18"/>
          <w:szCs w:val="18"/>
        </w:rPr>
        <w:t>I.4.</w:t>
      </w:r>
      <w:r w:rsidRPr="00A620F0">
        <w:rPr>
          <w:rFonts w:ascii="Montserrat" w:hAnsi="Montserrat" w:cs="Arial"/>
          <w:b/>
          <w:sz w:val="18"/>
          <w:szCs w:val="18"/>
        </w:rPr>
        <w:tab/>
      </w:r>
      <w:r w:rsidRPr="00A620F0">
        <w:rPr>
          <w:rFonts w:ascii="Montserrat" w:hAnsi="Montserrat" w:cs="Arial"/>
          <w:sz w:val="18"/>
          <w:szCs w:val="18"/>
        </w:rPr>
        <w:t xml:space="preserve">Para el cumplimiento de sus funciones y la realización de sus actividades, requiere de la adquisición de _____________________ </w:t>
      </w:r>
      <w:r w:rsidRPr="00A620F0">
        <w:rPr>
          <w:rFonts w:ascii="Montserrat" w:hAnsi="Montserrat" w:cs="Arial"/>
          <w:b/>
          <w:i/>
          <w:sz w:val="18"/>
          <w:szCs w:val="18"/>
          <w:u w:val="single"/>
        </w:rPr>
        <w:t xml:space="preserve">(describir </w:t>
      </w:r>
      <w:r w:rsidR="00E73FAA" w:rsidRPr="00A620F0">
        <w:rPr>
          <w:rFonts w:ascii="Montserrat" w:hAnsi="Montserrat" w:cs="Arial"/>
          <w:b/>
          <w:i/>
          <w:sz w:val="18"/>
          <w:szCs w:val="18"/>
          <w:u w:val="single"/>
        </w:rPr>
        <w:t>en términos generales el servicio objeto de la contratación</w:t>
      </w:r>
      <w:r w:rsidRPr="00A620F0">
        <w:rPr>
          <w:rFonts w:ascii="Montserrat" w:hAnsi="Montserrat" w:cs="Arial"/>
          <w:b/>
          <w:i/>
          <w:sz w:val="18"/>
          <w:szCs w:val="18"/>
          <w:u w:val="single"/>
        </w:rPr>
        <w:t>)</w:t>
      </w:r>
      <w:r w:rsidRPr="00A620F0">
        <w:rPr>
          <w:rFonts w:ascii="Montserrat" w:hAnsi="Montserrat" w:cs="Arial"/>
          <w:sz w:val="18"/>
          <w:szCs w:val="18"/>
        </w:rPr>
        <w:t>.</w:t>
      </w:r>
    </w:p>
    <w:p w14:paraId="166D1B07" w14:textId="77777777" w:rsidR="00E15BD9" w:rsidRPr="00A620F0" w:rsidRDefault="00E15BD9" w:rsidP="00E15BD9">
      <w:pPr>
        <w:jc w:val="both"/>
        <w:rPr>
          <w:rFonts w:ascii="Montserrat" w:hAnsi="Montserrat" w:cs="Arial"/>
          <w:sz w:val="18"/>
          <w:szCs w:val="18"/>
        </w:rPr>
      </w:pPr>
    </w:p>
    <w:p w14:paraId="72B29695" w14:textId="77777777" w:rsidR="00E15BD9" w:rsidRPr="00A620F0" w:rsidRDefault="00E15BD9" w:rsidP="00E15BD9">
      <w:pPr>
        <w:ind w:left="567" w:hanging="540"/>
        <w:jc w:val="both"/>
        <w:rPr>
          <w:rFonts w:ascii="Montserrat" w:hAnsi="Montserrat" w:cs="Arial"/>
          <w:sz w:val="18"/>
          <w:szCs w:val="18"/>
        </w:rPr>
      </w:pPr>
      <w:r w:rsidRPr="00A620F0">
        <w:rPr>
          <w:rFonts w:ascii="Montserrat" w:hAnsi="Montserrat" w:cs="Arial"/>
          <w:b/>
          <w:sz w:val="18"/>
          <w:szCs w:val="18"/>
        </w:rPr>
        <w:t>I.5.</w:t>
      </w:r>
      <w:r w:rsidRPr="00A620F0">
        <w:rPr>
          <w:rFonts w:ascii="Montserrat" w:hAnsi="Montserrat" w:cs="Arial"/>
          <w:b/>
          <w:sz w:val="18"/>
          <w:szCs w:val="18"/>
        </w:rPr>
        <w:tab/>
      </w:r>
      <w:r w:rsidRPr="00A620F0">
        <w:rPr>
          <w:rFonts w:ascii="Montserrat" w:hAnsi="Montserrat" w:cs="Arial"/>
          <w:sz w:val="18"/>
          <w:szCs w:val="18"/>
        </w:rPr>
        <w:t xml:space="preserve">Para cubrir las erogaciones que se deriven del presente contrato, cuenta con recursos disponibles suficientes, no comprometidos, en la partida presupuestal número __________, de conformidad con el dictamen de disponibilidad presupuestal número __________, mismo que se agrega al presente instrumento jurídico como </w:t>
      </w:r>
      <w:r w:rsidRPr="00A620F0">
        <w:rPr>
          <w:rFonts w:ascii="Montserrat" w:hAnsi="Montserrat" w:cs="Arial"/>
          <w:b/>
          <w:sz w:val="18"/>
          <w:szCs w:val="18"/>
        </w:rPr>
        <w:t>Anexo ___ (___)</w:t>
      </w:r>
      <w:r w:rsidRPr="00A620F0">
        <w:rPr>
          <w:rFonts w:ascii="Montserrat" w:hAnsi="Montserrat" w:cs="Arial"/>
          <w:sz w:val="18"/>
          <w:szCs w:val="18"/>
        </w:rPr>
        <w:t>.</w:t>
      </w:r>
    </w:p>
    <w:p w14:paraId="4847D76D" w14:textId="77777777" w:rsidR="00E15BD9" w:rsidRPr="00A620F0" w:rsidRDefault="00E15BD9" w:rsidP="00E15BD9">
      <w:pPr>
        <w:jc w:val="both"/>
        <w:rPr>
          <w:rFonts w:ascii="Montserrat" w:hAnsi="Montserrat" w:cs="Arial"/>
          <w:b/>
          <w:sz w:val="18"/>
          <w:szCs w:val="18"/>
        </w:rPr>
      </w:pPr>
    </w:p>
    <w:p w14:paraId="07204FD6" w14:textId="77777777" w:rsidR="00E15BD9" w:rsidRPr="00A620F0" w:rsidRDefault="00E15BD9" w:rsidP="00E15BD9">
      <w:pPr>
        <w:ind w:left="851" w:hanging="824"/>
        <w:jc w:val="both"/>
        <w:rPr>
          <w:rFonts w:ascii="Montserrat" w:hAnsi="Montserrat" w:cs="Arial"/>
          <w:b/>
          <w:bCs/>
          <w:i/>
          <w:sz w:val="18"/>
          <w:szCs w:val="18"/>
          <w:u w:val="single"/>
        </w:rPr>
      </w:pPr>
      <w:r w:rsidRPr="00A620F0">
        <w:rPr>
          <w:rFonts w:ascii="Montserrat" w:hAnsi="Montserrat" w:cs="Arial"/>
          <w:b/>
          <w:bCs/>
          <w:i/>
          <w:sz w:val="18"/>
          <w:szCs w:val="18"/>
        </w:rPr>
        <w:t xml:space="preserve">NOTA: </w:t>
      </w:r>
      <w:r w:rsidRPr="00A620F0">
        <w:rPr>
          <w:rFonts w:ascii="Montserrat" w:hAnsi="Montserrat" w:cs="Arial"/>
          <w:b/>
          <w:bCs/>
          <w:i/>
          <w:sz w:val="18"/>
          <w:szCs w:val="18"/>
          <w:u w:val="single"/>
        </w:rPr>
        <w:t>(Se deberá insertar el texto siguiente, en tratándose de aquellos contratos que sean suscritos en un ejercicio presupuestario anterior al del inicio de su vigencia, de conformidad con lo dispuesto en el artículo 25, segundo párrafo de la LAASSP):</w:t>
      </w:r>
    </w:p>
    <w:p w14:paraId="7DA3730B" w14:textId="77777777" w:rsidR="00E15BD9" w:rsidRPr="00A620F0" w:rsidRDefault="00E15BD9" w:rsidP="00E15BD9">
      <w:pPr>
        <w:ind w:left="851" w:hanging="824"/>
        <w:jc w:val="both"/>
        <w:rPr>
          <w:rFonts w:ascii="Montserrat" w:hAnsi="Montserrat" w:cs="Arial"/>
          <w:b/>
          <w:bCs/>
          <w:i/>
          <w:sz w:val="18"/>
          <w:szCs w:val="18"/>
          <w:u w:val="single"/>
        </w:rPr>
      </w:pPr>
    </w:p>
    <w:p w14:paraId="028176F1" w14:textId="77777777" w:rsidR="00E15BD9" w:rsidRPr="00A620F0" w:rsidRDefault="00E15BD9" w:rsidP="00E15BD9">
      <w:pPr>
        <w:ind w:left="567"/>
        <w:jc w:val="both"/>
        <w:rPr>
          <w:rFonts w:ascii="Montserrat" w:hAnsi="Montserrat" w:cs="Arial"/>
          <w:bCs/>
          <w:sz w:val="18"/>
          <w:szCs w:val="18"/>
        </w:rPr>
      </w:pPr>
      <w:r w:rsidRPr="00A620F0">
        <w:rPr>
          <w:rFonts w:ascii="Montserrat" w:hAnsi="Montserrat" w:cs="Arial"/>
          <w:bCs/>
          <w:sz w:val="18"/>
          <w:szCs w:val="18"/>
        </w:rPr>
        <w:t xml:space="preserve">Los recursos presupuestarios a ejercer con motivo del presente instrumento jurídico, quedan sujetos para fines de ejecución y pago, a la disponibilidad presupuestaria con que cuente </w:t>
      </w:r>
      <w:r w:rsidRPr="00A620F0">
        <w:rPr>
          <w:rFonts w:ascii="Montserrat" w:hAnsi="Montserrat" w:cs="Arial"/>
          <w:b/>
          <w:sz w:val="18"/>
          <w:szCs w:val="18"/>
        </w:rPr>
        <w:t>“EL INSTITUTO”</w:t>
      </w:r>
      <w:r w:rsidRPr="00A620F0">
        <w:rPr>
          <w:rFonts w:ascii="Montserrat" w:hAnsi="Montserrat" w:cs="Arial"/>
          <w:bCs/>
          <w:sz w:val="18"/>
          <w:szCs w:val="18"/>
        </w:rPr>
        <w:t>, conforme al Presupuesto de Egresos de la Federación que apruebe la H. Cámara de Diputados del Congreso de la Unión, sin responsabilidad alguna para</w:t>
      </w:r>
      <w:r w:rsidR="008962E6" w:rsidRPr="00A620F0">
        <w:rPr>
          <w:rFonts w:ascii="Montserrat" w:hAnsi="Montserrat" w:cs="Arial"/>
          <w:bCs/>
          <w:sz w:val="18"/>
          <w:szCs w:val="18"/>
        </w:rPr>
        <w:t xml:space="preserve"> </w:t>
      </w:r>
      <w:r w:rsidRPr="00A620F0">
        <w:rPr>
          <w:rFonts w:ascii="Montserrat" w:hAnsi="Montserrat" w:cs="Arial"/>
          <w:b/>
          <w:sz w:val="18"/>
          <w:szCs w:val="18"/>
        </w:rPr>
        <w:t>“EL INSTITUTO”</w:t>
      </w:r>
      <w:r w:rsidRPr="00A620F0">
        <w:rPr>
          <w:rFonts w:ascii="Montserrat" w:hAnsi="Montserrat" w:cs="Arial"/>
          <w:bCs/>
          <w:sz w:val="18"/>
          <w:szCs w:val="18"/>
        </w:rPr>
        <w:t>.</w:t>
      </w:r>
    </w:p>
    <w:p w14:paraId="3BBCBE76" w14:textId="77777777" w:rsidR="00E15BD9" w:rsidRPr="00A620F0" w:rsidRDefault="00E15BD9" w:rsidP="00E15BD9">
      <w:pPr>
        <w:jc w:val="both"/>
        <w:rPr>
          <w:rFonts w:ascii="Montserrat" w:hAnsi="Montserrat" w:cs="Arial"/>
          <w:b/>
          <w:sz w:val="18"/>
          <w:szCs w:val="18"/>
        </w:rPr>
      </w:pPr>
    </w:p>
    <w:p w14:paraId="52E39693" w14:textId="77777777" w:rsidR="00E15BD9" w:rsidRPr="00A620F0" w:rsidRDefault="00E15BD9" w:rsidP="00E15BD9">
      <w:pPr>
        <w:ind w:left="851" w:hanging="851"/>
        <w:jc w:val="both"/>
        <w:rPr>
          <w:rFonts w:ascii="Montserrat" w:hAnsi="Montserrat" w:cs="Arial"/>
          <w:b/>
          <w:bCs/>
          <w:i/>
          <w:sz w:val="18"/>
          <w:szCs w:val="18"/>
          <w:u w:val="single"/>
        </w:rPr>
      </w:pPr>
      <w:r w:rsidRPr="00A620F0">
        <w:rPr>
          <w:rFonts w:ascii="Montserrat" w:hAnsi="Montserrat" w:cs="Arial"/>
          <w:b/>
          <w:bCs/>
          <w:i/>
          <w:sz w:val="18"/>
          <w:szCs w:val="18"/>
        </w:rPr>
        <w:t xml:space="preserve">NOTA: </w:t>
      </w:r>
      <w:r w:rsidRPr="00A620F0">
        <w:rPr>
          <w:rFonts w:ascii="Montserrat" w:hAnsi="Montserrat" w:cs="Arial"/>
          <w:b/>
          <w:bCs/>
          <w:i/>
          <w:sz w:val="18"/>
          <w:szCs w:val="18"/>
          <w:u w:val="single"/>
        </w:rPr>
        <w:t>(En tratándose de aquellos contratos que rebasen las asignaciones del ejercicio presupuestario correspondiente, de conformidad con lo dispuesto en el artículo 277 F, de la Ley del Seguro Social, se deberá insertar el texto siguiente):</w:t>
      </w:r>
    </w:p>
    <w:p w14:paraId="001470DB" w14:textId="77777777" w:rsidR="00E15BD9" w:rsidRPr="00A620F0" w:rsidRDefault="00E15BD9" w:rsidP="00E15BD9">
      <w:pPr>
        <w:ind w:left="851" w:hanging="851"/>
        <w:jc w:val="both"/>
        <w:rPr>
          <w:rFonts w:ascii="Montserrat" w:hAnsi="Montserrat" w:cs="Arial"/>
          <w:b/>
          <w:bCs/>
          <w:i/>
          <w:sz w:val="18"/>
          <w:szCs w:val="18"/>
          <w:u w:val="single"/>
        </w:rPr>
      </w:pPr>
    </w:p>
    <w:p w14:paraId="2B3A20CE" w14:textId="77777777" w:rsidR="00E15BD9" w:rsidRPr="00A620F0" w:rsidRDefault="00E15BD9" w:rsidP="009877D3">
      <w:pPr>
        <w:ind w:left="851" w:hanging="824"/>
        <w:jc w:val="both"/>
        <w:rPr>
          <w:rFonts w:ascii="Montserrat" w:hAnsi="Montserrat" w:cs="Arial"/>
          <w:b/>
          <w:bCs/>
          <w:i/>
          <w:sz w:val="18"/>
          <w:szCs w:val="18"/>
        </w:rPr>
      </w:pPr>
      <w:r w:rsidRPr="00A620F0">
        <w:rPr>
          <w:rFonts w:ascii="Montserrat" w:hAnsi="Montserrat" w:cs="Arial"/>
          <w:b/>
          <w:bCs/>
          <w:i/>
          <w:sz w:val="18"/>
          <w:szCs w:val="18"/>
        </w:rPr>
        <w:t>NOTA: (En este supuesto, se deberán desglosar los importes a ejercer en cada ejercicio).</w:t>
      </w:r>
    </w:p>
    <w:p w14:paraId="70094EDC" w14:textId="77777777" w:rsidR="00E15BD9" w:rsidRPr="00A620F0" w:rsidRDefault="00E15BD9" w:rsidP="00E15BD9">
      <w:pPr>
        <w:jc w:val="both"/>
        <w:rPr>
          <w:rFonts w:ascii="Montserrat" w:hAnsi="Montserrat" w:cs="Arial"/>
          <w:b/>
          <w:bCs/>
          <w:i/>
          <w:sz w:val="18"/>
          <w:szCs w:val="18"/>
          <w:u w:val="single"/>
        </w:rPr>
      </w:pPr>
    </w:p>
    <w:p w14:paraId="30233519" w14:textId="77777777" w:rsidR="00E15BD9" w:rsidRPr="00A620F0" w:rsidRDefault="00E15BD9" w:rsidP="00E15BD9">
      <w:pPr>
        <w:ind w:left="567"/>
        <w:jc w:val="both"/>
        <w:rPr>
          <w:rFonts w:ascii="Montserrat" w:hAnsi="Montserrat" w:cs="Arial"/>
          <w:bCs/>
          <w:i/>
          <w:sz w:val="18"/>
          <w:szCs w:val="18"/>
        </w:rPr>
      </w:pPr>
      <w:r w:rsidRPr="00A620F0">
        <w:rPr>
          <w:rFonts w:ascii="Montserrat" w:hAnsi="Montserrat" w:cs="Arial"/>
          <w:bCs/>
          <w:sz w:val="18"/>
          <w:szCs w:val="18"/>
        </w:rPr>
        <w:t xml:space="preserve">Los compromisos excedentes no cubiertos durante el presente ejercicio, quedan sujetos para fines de ejecución y pago, a la disponibilidad presupuestaria con que cuente </w:t>
      </w:r>
      <w:r w:rsidRPr="00A620F0">
        <w:rPr>
          <w:rFonts w:ascii="Montserrat" w:hAnsi="Montserrat" w:cs="Arial"/>
          <w:b/>
          <w:sz w:val="18"/>
          <w:szCs w:val="18"/>
        </w:rPr>
        <w:t>“EL INSTITUTO”</w:t>
      </w:r>
      <w:r w:rsidRPr="00A620F0">
        <w:rPr>
          <w:rFonts w:ascii="Montserrat" w:hAnsi="Montserrat" w:cs="Arial"/>
          <w:bCs/>
          <w:sz w:val="18"/>
          <w:szCs w:val="18"/>
        </w:rPr>
        <w:t xml:space="preserve">, conforme al Presupuesto de Egresos de la Federación que apruebe la H. Cámara de Diputados del Congreso de la Unión, sin responsabilidad alguna para </w:t>
      </w:r>
      <w:r w:rsidRPr="00A620F0">
        <w:rPr>
          <w:rFonts w:ascii="Montserrat" w:hAnsi="Montserrat" w:cs="Arial"/>
          <w:b/>
          <w:sz w:val="18"/>
          <w:szCs w:val="18"/>
        </w:rPr>
        <w:t>“EL INSTITUTO”</w:t>
      </w:r>
      <w:r w:rsidRPr="00A620F0">
        <w:rPr>
          <w:rFonts w:ascii="Montserrat" w:hAnsi="Montserrat" w:cs="Arial"/>
          <w:bCs/>
          <w:i/>
          <w:sz w:val="18"/>
          <w:szCs w:val="18"/>
        </w:rPr>
        <w:t>.</w:t>
      </w:r>
    </w:p>
    <w:p w14:paraId="51B8DE91" w14:textId="77777777" w:rsidR="00E15BD9" w:rsidRPr="00A620F0" w:rsidRDefault="00E15BD9" w:rsidP="00E15BD9">
      <w:pPr>
        <w:jc w:val="both"/>
        <w:rPr>
          <w:rFonts w:ascii="Montserrat" w:hAnsi="Montserrat" w:cs="Arial"/>
          <w:b/>
          <w:sz w:val="18"/>
          <w:szCs w:val="18"/>
        </w:rPr>
      </w:pPr>
    </w:p>
    <w:p w14:paraId="3C3F3C63" w14:textId="0AE2E8AD" w:rsidR="00E15BD9" w:rsidRPr="00A620F0" w:rsidRDefault="00E15BD9" w:rsidP="00E15BD9">
      <w:pPr>
        <w:ind w:left="567" w:hanging="567"/>
        <w:jc w:val="both"/>
        <w:rPr>
          <w:rFonts w:ascii="Montserrat" w:hAnsi="Montserrat" w:cs="Arial"/>
          <w:bCs/>
          <w:sz w:val="18"/>
          <w:szCs w:val="18"/>
        </w:rPr>
      </w:pPr>
      <w:r w:rsidRPr="00A620F0">
        <w:rPr>
          <w:rFonts w:ascii="Montserrat" w:hAnsi="Montserrat" w:cs="Arial"/>
          <w:b/>
          <w:sz w:val="18"/>
          <w:szCs w:val="18"/>
        </w:rPr>
        <w:t>I.6.</w:t>
      </w:r>
      <w:r w:rsidRPr="00A620F0">
        <w:rPr>
          <w:rFonts w:ascii="Montserrat" w:hAnsi="Montserrat" w:cs="Arial"/>
          <w:b/>
          <w:sz w:val="18"/>
          <w:szCs w:val="18"/>
        </w:rPr>
        <w:tab/>
      </w:r>
      <w:r w:rsidRPr="00A620F0">
        <w:rPr>
          <w:rFonts w:ascii="Montserrat" w:hAnsi="Montserrat" w:cs="Arial"/>
          <w:sz w:val="18"/>
          <w:szCs w:val="18"/>
        </w:rPr>
        <w:t xml:space="preserve">El presente contrato fue adjudicado a </w:t>
      </w:r>
      <w:r w:rsidRPr="00A620F0">
        <w:rPr>
          <w:rFonts w:ascii="Montserrat" w:hAnsi="Montserrat" w:cs="Arial"/>
          <w:b/>
          <w:sz w:val="18"/>
          <w:szCs w:val="18"/>
        </w:rPr>
        <w:t xml:space="preserve">“EL PROVEEDOR” </w:t>
      </w:r>
      <w:r w:rsidRPr="00A620F0">
        <w:rPr>
          <w:rFonts w:ascii="Montserrat" w:hAnsi="Montserrat" w:cs="Arial"/>
          <w:sz w:val="18"/>
          <w:szCs w:val="18"/>
        </w:rPr>
        <w:t xml:space="preserve">mediante el procedimiento de </w:t>
      </w:r>
      <w:r w:rsidR="007F41A1" w:rsidRPr="00CF522E">
        <w:rPr>
          <w:rFonts w:ascii="Montserrat" w:hAnsi="Montserrat"/>
          <w:sz w:val="18"/>
          <w:szCs w:val="18"/>
        </w:rPr>
        <w:t>invitación a cuando menos tres personas</w:t>
      </w:r>
      <w:r w:rsidR="007F41A1" w:rsidRPr="00A620F0">
        <w:rPr>
          <w:rFonts w:ascii="Montserrat" w:hAnsi="Montserrat" w:cs="Arial"/>
          <w:sz w:val="18"/>
          <w:szCs w:val="18"/>
        </w:rPr>
        <w:t xml:space="preserve"> </w:t>
      </w:r>
      <w:r w:rsidRPr="00A620F0">
        <w:rPr>
          <w:rFonts w:ascii="Montserrat" w:hAnsi="Montserrat" w:cs="Arial"/>
          <w:sz w:val="18"/>
          <w:szCs w:val="18"/>
        </w:rPr>
        <w:t xml:space="preserve">_______________, con fundamento en lo dispuesto por los artículos 134, de la Constitución Política de los Estados Unidos Mexicanos y de conformidad con </w:t>
      </w:r>
      <w:r w:rsidRPr="00A620F0">
        <w:rPr>
          <w:rFonts w:ascii="Montserrat" w:hAnsi="Montserrat" w:cs="Arial"/>
          <w:bCs/>
          <w:sz w:val="18"/>
          <w:szCs w:val="18"/>
        </w:rPr>
        <w:t xml:space="preserve">los artículos </w:t>
      </w:r>
      <w:r w:rsidR="00DD048A" w:rsidRPr="00A620F0">
        <w:rPr>
          <w:rFonts w:ascii="Montserrat" w:hAnsi="Montserrat" w:cs="Arial"/>
          <w:bCs/>
          <w:sz w:val="18"/>
          <w:szCs w:val="18"/>
        </w:rPr>
        <w:t>25,</w:t>
      </w:r>
      <w:r w:rsidRPr="00A620F0">
        <w:rPr>
          <w:rFonts w:ascii="Montserrat" w:hAnsi="Montserrat" w:cs="Arial"/>
          <w:bCs/>
          <w:sz w:val="18"/>
          <w:szCs w:val="18"/>
        </w:rPr>
        <w:t xml:space="preserve"> 26 fracción I, 26 Bis, fracción III, </w:t>
      </w:r>
      <w:r w:rsidRPr="00A620F0">
        <w:rPr>
          <w:rFonts w:ascii="Montserrat" w:hAnsi="Montserrat" w:cs="Arial"/>
          <w:b/>
          <w:bCs/>
          <w:sz w:val="18"/>
          <w:szCs w:val="18"/>
        </w:rPr>
        <w:t>(</w:t>
      </w:r>
      <w:r w:rsidRPr="00A620F0">
        <w:rPr>
          <w:rFonts w:ascii="Montserrat" w:hAnsi="Montserrat" w:cs="Arial"/>
          <w:b/>
          <w:bCs/>
          <w:i/>
          <w:sz w:val="18"/>
          <w:szCs w:val="18"/>
          <w:u w:val="single"/>
        </w:rPr>
        <w:t>en caso de la participación de testigos sociales deberá incluirse el artículo 26 Ter</w:t>
      </w:r>
      <w:r w:rsidRPr="00A620F0">
        <w:rPr>
          <w:rFonts w:ascii="Montserrat" w:hAnsi="Montserrat" w:cs="Arial"/>
          <w:b/>
          <w:bCs/>
          <w:sz w:val="18"/>
          <w:szCs w:val="18"/>
        </w:rPr>
        <w:t>)</w:t>
      </w:r>
      <w:r w:rsidRPr="00A620F0">
        <w:rPr>
          <w:rFonts w:ascii="Montserrat" w:hAnsi="Montserrat" w:cs="Arial"/>
          <w:bCs/>
          <w:sz w:val="18"/>
          <w:szCs w:val="18"/>
        </w:rPr>
        <w:t>, 28, fracción I</w:t>
      </w:r>
      <w:r w:rsidR="00DD048A" w:rsidRPr="00A620F0">
        <w:rPr>
          <w:rFonts w:ascii="Montserrat" w:hAnsi="Montserrat" w:cs="Arial"/>
          <w:bCs/>
          <w:sz w:val="18"/>
          <w:szCs w:val="18"/>
        </w:rPr>
        <w:t xml:space="preserve">, </w:t>
      </w:r>
      <w:r w:rsidRPr="00A620F0">
        <w:rPr>
          <w:rFonts w:ascii="Montserrat" w:hAnsi="Montserrat" w:cs="Arial"/>
          <w:bCs/>
          <w:sz w:val="18"/>
          <w:szCs w:val="18"/>
        </w:rPr>
        <w:t>29,</w:t>
      </w:r>
      <w:r w:rsidR="00DD048A" w:rsidRPr="00A620F0">
        <w:rPr>
          <w:rFonts w:ascii="Montserrat" w:hAnsi="Montserrat" w:cs="Arial"/>
          <w:bCs/>
          <w:sz w:val="18"/>
          <w:szCs w:val="18"/>
        </w:rPr>
        <w:t xml:space="preserve"> 30, 32, 33, 33 Bis, 34, 35</w:t>
      </w:r>
      <w:r w:rsidRPr="00A620F0">
        <w:rPr>
          <w:rFonts w:ascii="Montserrat" w:hAnsi="Montserrat" w:cs="Arial"/>
          <w:bCs/>
          <w:sz w:val="18"/>
          <w:szCs w:val="18"/>
        </w:rPr>
        <w:t xml:space="preserve">, </w:t>
      </w:r>
      <w:r w:rsidRPr="00A620F0">
        <w:rPr>
          <w:rFonts w:ascii="Montserrat" w:hAnsi="Montserrat" w:cs="Arial"/>
          <w:b/>
          <w:bCs/>
          <w:i/>
          <w:sz w:val="18"/>
          <w:szCs w:val="18"/>
          <w:u w:val="single"/>
        </w:rPr>
        <w:t>(en caso de que se adjudique por contrato abierto, se deberá incluir el artículo 47 de la Ley)</w:t>
      </w:r>
      <w:r w:rsidRPr="00A620F0">
        <w:rPr>
          <w:rFonts w:ascii="Montserrat" w:hAnsi="Montserrat" w:cs="Arial"/>
          <w:bCs/>
          <w:sz w:val="18"/>
          <w:szCs w:val="18"/>
        </w:rPr>
        <w:t xml:space="preserve"> de </w:t>
      </w:r>
      <w:r w:rsidRPr="00A620F0">
        <w:rPr>
          <w:rFonts w:ascii="Montserrat" w:hAnsi="Montserrat" w:cs="Arial"/>
          <w:sz w:val="18"/>
          <w:szCs w:val="18"/>
        </w:rPr>
        <w:t xml:space="preserve">la Ley de Adquisiciones, Arrendamientos y Servicios del Sector Público (LAASSP), y 39, 42, 46 y 48  de </w:t>
      </w:r>
      <w:r w:rsidRPr="00A620F0">
        <w:rPr>
          <w:rFonts w:ascii="Montserrat" w:hAnsi="Montserrat" w:cs="Arial"/>
          <w:bCs/>
          <w:sz w:val="18"/>
          <w:szCs w:val="18"/>
        </w:rPr>
        <w:t>su Reglamento.</w:t>
      </w:r>
    </w:p>
    <w:p w14:paraId="60FC8864" w14:textId="77777777" w:rsidR="00E15BD9" w:rsidRPr="00A620F0" w:rsidRDefault="00E15BD9" w:rsidP="00E15BD9">
      <w:pPr>
        <w:ind w:left="567" w:hanging="567"/>
        <w:jc w:val="both"/>
        <w:rPr>
          <w:rFonts w:ascii="Montserrat" w:hAnsi="Montserrat" w:cs="Arial"/>
          <w:sz w:val="18"/>
          <w:szCs w:val="18"/>
        </w:rPr>
      </w:pPr>
    </w:p>
    <w:p w14:paraId="530949C8" w14:textId="77777777" w:rsidR="00E15BD9" w:rsidRPr="00A620F0" w:rsidRDefault="00E15BD9" w:rsidP="00E15BD9">
      <w:pPr>
        <w:ind w:left="567" w:hanging="567"/>
        <w:jc w:val="both"/>
        <w:rPr>
          <w:rFonts w:ascii="Montserrat" w:hAnsi="Montserrat" w:cs="Arial"/>
          <w:sz w:val="18"/>
          <w:szCs w:val="18"/>
        </w:rPr>
      </w:pPr>
      <w:r w:rsidRPr="00A620F0">
        <w:rPr>
          <w:rFonts w:ascii="Montserrat" w:hAnsi="Montserrat" w:cs="Arial"/>
          <w:b/>
          <w:sz w:val="18"/>
          <w:szCs w:val="18"/>
        </w:rPr>
        <w:t>I.7.</w:t>
      </w:r>
      <w:r w:rsidRPr="00A620F0">
        <w:rPr>
          <w:rFonts w:ascii="Montserrat" w:hAnsi="Montserrat" w:cs="Arial"/>
          <w:b/>
          <w:sz w:val="18"/>
          <w:szCs w:val="18"/>
        </w:rPr>
        <w:tab/>
      </w:r>
      <w:r w:rsidRPr="00A620F0">
        <w:rPr>
          <w:rFonts w:ascii="Montserrat" w:hAnsi="Montserrat" w:cs="Arial"/>
          <w:sz w:val="18"/>
          <w:szCs w:val="18"/>
        </w:rPr>
        <w:t xml:space="preserve">Con fecha __ de _____ de ____, la _____________ </w:t>
      </w:r>
      <w:r w:rsidRPr="00A620F0">
        <w:rPr>
          <w:rFonts w:ascii="Montserrat" w:hAnsi="Montserrat" w:cs="Arial"/>
          <w:b/>
          <w:i/>
          <w:sz w:val="18"/>
          <w:szCs w:val="18"/>
          <w:u w:val="single"/>
        </w:rPr>
        <w:t xml:space="preserve">(indicar la denominación de la </w:t>
      </w:r>
      <w:r w:rsidRPr="00A620F0">
        <w:rPr>
          <w:rFonts w:ascii="Montserrat" w:hAnsi="Montserrat" w:cs="Arial"/>
          <w:sz w:val="18"/>
          <w:szCs w:val="18"/>
        </w:rPr>
        <w:t>unidad</w:t>
      </w:r>
      <w:r w:rsidRPr="00A620F0">
        <w:rPr>
          <w:rFonts w:ascii="Montserrat" w:hAnsi="Montserrat" w:cs="Arial"/>
          <w:b/>
          <w:i/>
          <w:sz w:val="18"/>
          <w:szCs w:val="18"/>
          <w:u w:val="single"/>
        </w:rPr>
        <w:t xml:space="preserve"> administrativa contratante)</w:t>
      </w:r>
      <w:r w:rsidRPr="00A620F0">
        <w:rPr>
          <w:rFonts w:ascii="Montserrat" w:hAnsi="Montserrat" w:cs="Arial"/>
          <w:sz w:val="18"/>
          <w:szCs w:val="18"/>
        </w:rPr>
        <w:t xml:space="preserve">, emitió el__________ </w:t>
      </w:r>
      <w:r w:rsidRPr="00A620F0">
        <w:rPr>
          <w:rFonts w:ascii="Montserrat" w:hAnsi="Montserrat" w:cs="Arial"/>
          <w:b/>
          <w:i/>
          <w:sz w:val="18"/>
          <w:szCs w:val="18"/>
          <w:u w:val="single"/>
        </w:rPr>
        <w:t>(anotar el documento o acto en el que consta la adjudicación y su fecha de emisión)</w:t>
      </w:r>
      <w:r w:rsidRPr="00A620F0">
        <w:rPr>
          <w:rFonts w:ascii="Montserrat" w:hAnsi="Montserrat" w:cs="Arial"/>
          <w:sz w:val="18"/>
          <w:szCs w:val="18"/>
        </w:rPr>
        <w:t xml:space="preserve"> del procedimiento de contratación mencionado en la Declaración que antecede.</w:t>
      </w:r>
    </w:p>
    <w:p w14:paraId="26605540" w14:textId="77777777" w:rsidR="00E15BD9" w:rsidRPr="00A620F0" w:rsidRDefault="00E15BD9" w:rsidP="00E15BD9">
      <w:pPr>
        <w:ind w:left="360" w:hanging="360"/>
        <w:jc w:val="both"/>
        <w:rPr>
          <w:rFonts w:ascii="Montserrat" w:hAnsi="Montserrat" w:cs="Arial"/>
          <w:b/>
          <w:sz w:val="18"/>
          <w:szCs w:val="18"/>
        </w:rPr>
      </w:pPr>
    </w:p>
    <w:p w14:paraId="58B338B0" w14:textId="77777777" w:rsidR="00E15BD9" w:rsidRPr="00A620F0" w:rsidRDefault="00E15BD9" w:rsidP="00E15BD9">
      <w:pPr>
        <w:ind w:left="567" w:hanging="567"/>
        <w:jc w:val="both"/>
        <w:rPr>
          <w:rFonts w:ascii="Montserrat" w:hAnsi="Montserrat" w:cs="Arial"/>
          <w:sz w:val="18"/>
          <w:szCs w:val="18"/>
        </w:rPr>
      </w:pPr>
      <w:r w:rsidRPr="00A620F0">
        <w:rPr>
          <w:rFonts w:ascii="Montserrat" w:hAnsi="Montserrat" w:cs="Arial"/>
          <w:sz w:val="18"/>
          <w:szCs w:val="18"/>
        </w:rPr>
        <w:t xml:space="preserve">I.8 </w:t>
      </w:r>
      <w:r w:rsidRPr="00A620F0">
        <w:rPr>
          <w:rFonts w:ascii="Montserrat" w:hAnsi="Montserrat" w:cs="Arial"/>
          <w:sz w:val="18"/>
          <w:szCs w:val="18"/>
        </w:rPr>
        <w:tab/>
        <w:t>Conforme a lo previsto en los artículos 57 de la Ley de Adquisiciones, Arrendamientos y Servicios del Sector Público y  107 de su Reglamento, “EL PROVEEDOR” en caso de auditorias, visitas o inspecciones que practique la Secretaría de la Función Pública y el Órgano Interno de Control en “EL INSTITUTO”, deberá proporcionar la información que en su momento se requiera, relativa al presente contrato.</w:t>
      </w:r>
    </w:p>
    <w:p w14:paraId="6E9299DE" w14:textId="77777777" w:rsidR="00E15BD9" w:rsidRPr="00A620F0" w:rsidRDefault="00E15BD9" w:rsidP="00E15BD9">
      <w:pPr>
        <w:ind w:left="567" w:hanging="567"/>
        <w:jc w:val="both"/>
        <w:rPr>
          <w:rFonts w:ascii="Montserrat" w:hAnsi="Montserrat" w:cs="Arial"/>
          <w:sz w:val="18"/>
          <w:szCs w:val="18"/>
          <w:lang w:val="es-ES_tradnl"/>
        </w:rPr>
      </w:pPr>
    </w:p>
    <w:p w14:paraId="0925C300" w14:textId="77777777" w:rsidR="00E15BD9" w:rsidRPr="00A620F0" w:rsidRDefault="00E15BD9" w:rsidP="00E15BD9">
      <w:pPr>
        <w:ind w:left="567" w:hanging="567"/>
        <w:jc w:val="both"/>
        <w:rPr>
          <w:rFonts w:ascii="Montserrat" w:hAnsi="Montserrat" w:cs="Arial"/>
          <w:sz w:val="18"/>
          <w:szCs w:val="18"/>
        </w:rPr>
      </w:pPr>
      <w:r w:rsidRPr="00A620F0">
        <w:rPr>
          <w:rFonts w:ascii="Montserrat" w:hAnsi="Montserrat" w:cs="Arial"/>
          <w:sz w:val="18"/>
          <w:szCs w:val="18"/>
        </w:rPr>
        <w:t>I.9.</w:t>
      </w:r>
      <w:r w:rsidRPr="00A620F0">
        <w:rPr>
          <w:rFonts w:ascii="Montserrat" w:hAnsi="Montserrat" w:cs="Arial"/>
          <w:sz w:val="18"/>
          <w:szCs w:val="18"/>
        </w:rPr>
        <w:tab/>
        <w:t xml:space="preserve">De conformidad con lo previsto en el artículo 81, fracción IV, del Reglamento de la Ley de Adquisiciones, Arrendamientos y Servicios del Sector Público, en caso de discrepancia entre el contenido de la  </w:t>
      </w:r>
      <w:r w:rsidR="002D17CD" w:rsidRPr="00A620F0">
        <w:rPr>
          <w:rFonts w:ascii="Montserrat" w:hAnsi="Montserrat" w:cs="Arial"/>
          <w:sz w:val="18"/>
          <w:szCs w:val="18"/>
        </w:rPr>
        <w:t>Proyecto de Convocatoria</w:t>
      </w:r>
      <w:r w:rsidRPr="00A620F0">
        <w:rPr>
          <w:rFonts w:ascii="Montserrat" w:hAnsi="Montserrat" w:cs="Arial"/>
          <w:sz w:val="18"/>
          <w:szCs w:val="18"/>
        </w:rPr>
        <w:t xml:space="preserve">  y el presente instrumento, prevalecerá lo establecido en la </w:t>
      </w:r>
      <w:r w:rsidR="002D17CD" w:rsidRPr="00A620F0">
        <w:rPr>
          <w:rFonts w:ascii="Montserrat" w:hAnsi="Montserrat" w:cs="Arial"/>
          <w:sz w:val="18"/>
          <w:szCs w:val="18"/>
        </w:rPr>
        <w:t>Proyecto de Convocatoria</w:t>
      </w:r>
      <w:r w:rsidRPr="00A620F0">
        <w:rPr>
          <w:rFonts w:ascii="Montserrat" w:hAnsi="Montserrat" w:cs="Arial"/>
          <w:sz w:val="18"/>
          <w:szCs w:val="18"/>
        </w:rPr>
        <w:t>.</w:t>
      </w:r>
    </w:p>
    <w:p w14:paraId="08B69977" w14:textId="77777777" w:rsidR="00E15BD9" w:rsidRPr="00A620F0" w:rsidRDefault="00E15BD9" w:rsidP="00E15BD9">
      <w:pPr>
        <w:jc w:val="both"/>
        <w:rPr>
          <w:rFonts w:ascii="Montserrat" w:hAnsi="Montserrat" w:cs="Arial"/>
          <w:sz w:val="18"/>
          <w:szCs w:val="18"/>
        </w:rPr>
      </w:pPr>
    </w:p>
    <w:p w14:paraId="602A2220" w14:textId="77777777" w:rsidR="00E15BD9" w:rsidRPr="00A620F0" w:rsidRDefault="00E15BD9" w:rsidP="00E15BD9">
      <w:pPr>
        <w:ind w:left="567" w:hanging="567"/>
        <w:jc w:val="both"/>
        <w:rPr>
          <w:rFonts w:ascii="Montserrat" w:hAnsi="Montserrat" w:cs="Arial"/>
          <w:sz w:val="18"/>
          <w:szCs w:val="18"/>
        </w:rPr>
      </w:pPr>
      <w:r w:rsidRPr="00A620F0">
        <w:rPr>
          <w:rFonts w:ascii="Montserrat" w:hAnsi="Montserrat" w:cs="Arial"/>
          <w:b/>
          <w:sz w:val="18"/>
          <w:szCs w:val="18"/>
          <w:lang w:val="es-ES_tradnl"/>
        </w:rPr>
        <w:t>I.10.</w:t>
      </w:r>
      <w:r w:rsidRPr="00A620F0">
        <w:rPr>
          <w:rFonts w:ascii="Montserrat" w:hAnsi="Montserrat" w:cs="Arial"/>
          <w:b/>
          <w:sz w:val="18"/>
          <w:szCs w:val="18"/>
          <w:lang w:val="es-ES_tradnl"/>
        </w:rPr>
        <w:tab/>
      </w:r>
      <w:r w:rsidRPr="00A620F0">
        <w:rPr>
          <w:rFonts w:ascii="Montserrat" w:hAnsi="Montserrat" w:cs="Arial"/>
          <w:sz w:val="18"/>
          <w:szCs w:val="18"/>
        </w:rPr>
        <w:t xml:space="preserve">Señala como domicilio para todos los efectos de este acto jurídico el ubicado en ______________ </w:t>
      </w:r>
      <w:r w:rsidRPr="00A620F0">
        <w:rPr>
          <w:rFonts w:ascii="Montserrat" w:hAnsi="Montserrat" w:cs="Arial"/>
          <w:b/>
          <w:i/>
          <w:sz w:val="18"/>
          <w:szCs w:val="18"/>
          <w:u w:val="single"/>
        </w:rPr>
        <w:t>(indicar el domicilio de la unidad administrativa contratante, señalando calle, número, colonia, código postal y ciudad)</w:t>
      </w:r>
      <w:r w:rsidRPr="00A620F0">
        <w:rPr>
          <w:rFonts w:ascii="Montserrat" w:hAnsi="Montserrat" w:cs="Arial"/>
          <w:sz w:val="18"/>
          <w:szCs w:val="18"/>
        </w:rPr>
        <w:t>.</w:t>
      </w:r>
    </w:p>
    <w:p w14:paraId="4B6C12CC" w14:textId="77777777" w:rsidR="00E15BD9" w:rsidRPr="00A620F0" w:rsidRDefault="00E15BD9" w:rsidP="00E15BD9">
      <w:pPr>
        <w:jc w:val="both"/>
        <w:rPr>
          <w:rFonts w:ascii="Montserrat" w:hAnsi="Montserrat" w:cs="Arial"/>
          <w:b/>
          <w:sz w:val="18"/>
          <w:szCs w:val="18"/>
        </w:rPr>
      </w:pPr>
    </w:p>
    <w:p w14:paraId="0C19E88A" w14:textId="77777777" w:rsidR="00E15BD9" w:rsidRPr="00A620F0" w:rsidRDefault="00E15BD9" w:rsidP="00E15BD9">
      <w:pPr>
        <w:jc w:val="both"/>
        <w:rPr>
          <w:rFonts w:ascii="Montserrat" w:hAnsi="Montserrat" w:cs="Arial"/>
          <w:b/>
          <w:sz w:val="18"/>
          <w:szCs w:val="18"/>
        </w:rPr>
      </w:pPr>
    </w:p>
    <w:p w14:paraId="58FAB419" w14:textId="77777777" w:rsidR="00E15BD9" w:rsidRPr="00A620F0" w:rsidRDefault="00E15BD9" w:rsidP="00E15BD9">
      <w:pPr>
        <w:pStyle w:val="Textoindependiente21"/>
        <w:widowControl/>
        <w:rPr>
          <w:rFonts w:ascii="Montserrat" w:hAnsi="Montserrat" w:cs="Arial"/>
          <w:sz w:val="18"/>
          <w:szCs w:val="18"/>
        </w:rPr>
      </w:pPr>
      <w:r w:rsidRPr="00A620F0">
        <w:rPr>
          <w:rFonts w:ascii="Montserrat" w:hAnsi="Montserrat" w:cs="Arial"/>
          <w:b/>
          <w:sz w:val="18"/>
          <w:szCs w:val="18"/>
        </w:rPr>
        <w:t>II.</w:t>
      </w:r>
      <w:r w:rsidRPr="00A620F0">
        <w:rPr>
          <w:rFonts w:ascii="Montserrat" w:hAnsi="Montserrat" w:cs="Arial"/>
          <w:b/>
          <w:sz w:val="18"/>
          <w:szCs w:val="18"/>
        </w:rPr>
        <w:tab/>
        <w:t>“EL PROVEEDOR” declara que:</w:t>
      </w:r>
    </w:p>
    <w:p w14:paraId="24DC053D" w14:textId="77777777" w:rsidR="00E15BD9" w:rsidRPr="00A620F0" w:rsidRDefault="00E15BD9" w:rsidP="00E15BD9">
      <w:pPr>
        <w:rPr>
          <w:rFonts w:ascii="Montserrat" w:hAnsi="Montserrat" w:cs="Arial"/>
          <w:sz w:val="18"/>
          <w:szCs w:val="18"/>
        </w:rPr>
      </w:pPr>
    </w:p>
    <w:p w14:paraId="27C1CD0E" w14:textId="77777777" w:rsidR="00E15BD9" w:rsidRPr="00A620F0" w:rsidRDefault="00E15BD9" w:rsidP="00E15BD9">
      <w:pPr>
        <w:jc w:val="both"/>
        <w:rPr>
          <w:rFonts w:ascii="Montserrat" w:hAnsi="Montserrat" w:cs="Arial"/>
          <w:b/>
          <w:i/>
          <w:sz w:val="18"/>
          <w:szCs w:val="18"/>
          <w:u w:val="single"/>
        </w:rPr>
      </w:pPr>
      <w:r w:rsidRPr="00A620F0">
        <w:rPr>
          <w:rFonts w:ascii="Montserrat" w:hAnsi="Montserrat" w:cs="Arial"/>
          <w:b/>
          <w:bCs/>
          <w:i/>
          <w:sz w:val="18"/>
          <w:szCs w:val="18"/>
        </w:rPr>
        <w:t xml:space="preserve">NOTA: </w:t>
      </w:r>
      <w:r w:rsidRPr="00A620F0">
        <w:rPr>
          <w:rFonts w:ascii="Montserrat" w:hAnsi="Montserrat" w:cs="Arial"/>
          <w:b/>
          <w:i/>
          <w:sz w:val="18"/>
          <w:szCs w:val="18"/>
          <w:u w:val="single"/>
        </w:rPr>
        <w:t>(Si “EL PROVEEDOR” fuese una persona  moral, se empleará el texto siguiente:)</w:t>
      </w:r>
    </w:p>
    <w:p w14:paraId="50E44809" w14:textId="77777777" w:rsidR="00E15BD9" w:rsidRPr="00A620F0" w:rsidRDefault="00E15BD9" w:rsidP="00E15BD9">
      <w:pPr>
        <w:rPr>
          <w:rFonts w:ascii="Montserrat" w:hAnsi="Montserrat" w:cs="Arial"/>
          <w:sz w:val="18"/>
          <w:szCs w:val="18"/>
        </w:rPr>
      </w:pPr>
    </w:p>
    <w:p w14:paraId="60AC52B7" w14:textId="77777777" w:rsidR="00E15BD9" w:rsidRPr="00A620F0" w:rsidRDefault="00E15BD9" w:rsidP="00E15BD9">
      <w:pPr>
        <w:ind w:left="567" w:hanging="567"/>
        <w:jc w:val="both"/>
        <w:rPr>
          <w:rFonts w:ascii="Montserrat" w:hAnsi="Montserrat" w:cs="Arial"/>
          <w:sz w:val="18"/>
          <w:szCs w:val="18"/>
        </w:rPr>
      </w:pPr>
      <w:r w:rsidRPr="00A620F0">
        <w:rPr>
          <w:rFonts w:ascii="Montserrat" w:hAnsi="Montserrat" w:cs="Arial"/>
          <w:b/>
          <w:sz w:val="18"/>
          <w:szCs w:val="18"/>
        </w:rPr>
        <w:t>II.1.</w:t>
      </w:r>
      <w:r w:rsidRPr="00A620F0">
        <w:rPr>
          <w:rFonts w:ascii="Montserrat" w:hAnsi="Montserrat" w:cs="Arial"/>
          <w:sz w:val="18"/>
          <w:szCs w:val="18"/>
        </w:rPr>
        <w:tab/>
        <w:t xml:space="preserve">Es una persona moral constituida de conformidad con las leyes de los Estados Unidos Mexicanos, según consta en la Escritura Pública </w:t>
      </w:r>
      <w:r w:rsidRPr="00A620F0">
        <w:rPr>
          <w:rFonts w:ascii="Montserrat" w:hAnsi="Montserrat" w:cs="Arial"/>
          <w:b/>
          <w:i/>
          <w:sz w:val="18"/>
          <w:szCs w:val="18"/>
          <w:u w:val="single"/>
        </w:rPr>
        <w:t>(Póliza)</w:t>
      </w:r>
      <w:r w:rsidRPr="00A620F0">
        <w:rPr>
          <w:rFonts w:ascii="Montserrat" w:hAnsi="Montserrat" w:cs="Arial"/>
          <w:sz w:val="18"/>
          <w:szCs w:val="18"/>
        </w:rPr>
        <w:t xml:space="preserve"> número _____, del __ de ______ de ____, otorgada ante la fe del Licenciado ____________, Notario </w:t>
      </w:r>
      <w:r w:rsidRPr="00A620F0">
        <w:rPr>
          <w:rFonts w:ascii="Montserrat" w:hAnsi="Montserrat" w:cs="Arial"/>
          <w:b/>
          <w:i/>
          <w:sz w:val="18"/>
          <w:szCs w:val="18"/>
          <w:u w:val="single"/>
        </w:rPr>
        <w:t>(Corredor)</w:t>
      </w:r>
      <w:r w:rsidRPr="00A620F0">
        <w:rPr>
          <w:rFonts w:ascii="Montserrat" w:hAnsi="Montserrat" w:cs="Arial"/>
          <w:sz w:val="18"/>
          <w:szCs w:val="18"/>
        </w:rPr>
        <w:t xml:space="preserve">Público _____  número _____ de la ciudad de _______, inscrita en el Registro Público de la Propiedad y el Comercio, bajo el folio mercantil número _____, de fecha ______.” </w:t>
      </w:r>
    </w:p>
    <w:p w14:paraId="4DEE2154" w14:textId="77777777" w:rsidR="00E15BD9" w:rsidRPr="00A620F0" w:rsidRDefault="00E15BD9" w:rsidP="00E15BD9">
      <w:pPr>
        <w:rPr>
          <w:rFonts w:ascii="Montserrat" w:hAnsi="Montserrat" w:cs="Arial"/>
          <w:sz w:val="18"/>
          <w:szCs w:val="18"/>
        </w:rPr>
      </w:pPr>
    </w:p>
    <w:p w14:paraId="43816E1B" w14:textId="77777777" w:rsidR="00E15BD9" w:rsidRPr="00A620F0" w:rsidRDefault="00E15BD9" w:rsidP="00E15BD9">
      <w:pPr>
        <w:ind w:left="567" w:hanging="567"/>
        <w:jc w:val="both"/>
        <w:rPr>
          <w:rFonts w:ascii="Montserrat" w:hAnsi="Montserrat" w:cs="Arial"/>
          <w:sz w:val="18"/>
          <w:szCs w:val="18"/>
        </w:rPr>
      </w:pPr>
      <w:r w:rsidRPr="00A620F0">
        <w:rPr>
          <w:rFonts w:ascii="Montserrat" w:hAnsi="Montserrat" w:cs="Arial"/>
          <w:b/>
          <w:sz w:val="18"/>
          <w:szCs w:val="18"/>
        </w:rPr>
        <w:t>II.2.</w:t>
      </w:r>
      <w:r w:rsidRPr="00A620F0">
        <w:rPr>
          <w:rFonts w:ascii="Montserrat" w:hAnsi="Montserrat" w:cs="Arial"/>
          <w:b/>
          <w:sz w:val="18"/>
          <w:szCs w:val="18"/>
        </w:rPr>
        <w:tab/>
      </w:r>
      <w:r w:rsidRPr="00A620F0">
        <w:rPr>
          <w:rFonts w:ascii="Montserrat" w:hAnsi="Montserrat" w:cs="Arial"/>
          <w:sz w:val="18"/>
          <w:szCs w:val="18"/>
        </w:rPr>
        <w:t>Se encuentra representada para la celebración de este contrato, por el C._______, quien acredita su personalidad en términos de la Escritura Pública número ________, del __ de ________ de _____, otorgada ante la fe del Licenciado ____________, Notario Público número ___, de la ciudad de __________, y manifiesta bajo protesta de decir verdad, que las facultades que le fueron conferidas no le han sido revocadas, modificadas ni restringidas en forma alguna.</w:t>
      </w:r>
    </w:p>
    <w:p w14:paraId="5769CC70" w14:textId="77777777" w:rsidR="00E15BD9" w:rsidRPr="00A620F0" w:rsidRDefault="00E15BD9" w:rsidP="00E15BD9">
      <w:pPr>
        <w:tabs>
          <w:tab w:val="left" w:pos="2268"/>
        </w:tabs>
        <w:ind w:left="567" w:right="-93" w:hanging="567"/>
        <w:jc w:val="both"/>
        <w:rPr>
          <w:rFonts w:ascii="Montserrat" w:hAnsi="Montserrat" w:cs="Arial"/>
          <w:sz w:val="18"/>
          <w:szCs w:val="18"/>
        </w:rPr>
      </w:pPr>
    </w:p>
    <w:p w14:paraId="10D4BB3C" w14:textId="77777777" w:rsidR="00E15BD9" w:rsidRPr="00A620F0" w:rsidRDefault="00E15BD9" w:rsidP="00E15BD9">
      <w:pPr>
        <w:ind w:left="567" w:hanging="567"/>
        <w:jc w:val="both"/>
        <w:rPr>
          <w:rFonts w:ascii="Montserrat" w:hAnsi="Montserrat" w:cs="Arial"/>
          <w:sz w:val="18"/>
          <w:szCs w:val="18"/>
        </w:rPr>
      </w:pPr>
      <w:r w:rsidRPr="00A620F0">
        <w:rPr>
          <w:rFonts w:ascii="Montserrat" w:hAnsi="Montserrat" w:cs="Arial"/>
          <w:b/>
          <w:sz w:val="18"/>
          <w:szCs w:val="18"/>
        </w:rPr>
        <w:t>II.3.</w:t>
      </w:r>
      <w:r w:rsidRPr="00A620F0">
        <w:rPr>
          <w:rFonts w:ascii="Montserrat" w:hAnsi="Montserrat" w:cs="Arial"/>
          <w:b/>
          <w:sz w:val="18"/>
          <w:szCs w:val="18"/>
        </w:rPr>
        <w:tab/>
      </w:r>
      <w:r w:rsidRPr="00A620F0">
        <w:rPr>
          <w:rFonts w:ascii="Montserrat" w:hAnsi="Montserrat" w:cs="Arial"/>
          <w:sz w:val="18"/>
          <w:szCs w:val="18"/>
        </w:rPr>
        <w:t xml:space="preserve">De acuerdo con sus estatutos, su objeto social consiste entre otras actividades, en ___________________ </w:t>
      </w:r>
      <w:r w:rsidRPr="00A620F0">
        <w:rPr>
          <w:rFonts w:ascii="Montserrat" w:hAnsi="Montserrat" w:cs="Arial"/>
          <w:b/>
          <w:sz w:val="18"/>
          <w:szCs w:val="18"/>
        </w:rPr>
        <w:t>(</w:t>
      </w:r>
      <w:r w:rsidRPr="00A620F0">
        <w:rPr>
          <w:rFonts w:ascii="Montserrat" w:hAnsi="Montserrat" w:cs="Arial"/>
          <w:b/>
          <w:i/>
          <w:sz w:val="18"/>
          <w:szCs w:val="18"/>
          <w:u w:val="single"/>
        </w:rPr>
        <w:t>precisar las actividades d</w:t>
      </w:r>
      <w:r w:rsidR="00E73FAA" w:rsidRPr="00A620F0">
        <w:rPr>
          <w:rFonts w:ascii="Montserrat" w:hAnsi="Montserrat" w:cs="Arial"/>
          <w:b/>
          <w:i/>
          <w:sz w:val="18"/>
          <w:szCs w:val="18"/>
          <w:u w:val="single"/>
        </w:rPr>
        <w:t xml:space="preserve">el proveedor para la prestación </w:t>
      </w:r>
      <w:r w:rsidRPr="00A620F0">
        <w:rPr>
          <w:rFonts w:ascii="Montserrat" w:hAnsi="Montserrat" w:cs="Arial"/>
          <w:b/>
          <w:i/>
          <w:sz w:val="18"/>
          <w:szCs w:val="18"/>
          <w:u w:val="single"/>
        </w:rPr>
        <w:t>de</w:t>
      </w:r>
      <w:r w:rsidR="00E73FAA" w:rsidRPr="00A620F0">
        <w:rPr>
          <w:rFonts w:ascii="Montserrat" w:hAnsi="Montserrat" w:cs="Arial"/>
          <w:b/>
          <w:i/>
          <w:sz w:val="18"/>
          <w:szCs w:val="18"/>
          <w:u w:val="single"/>
        </w:rPr>
        <w:t>l servicio</w:t>
      </w:r>
      <w:r w:rsidRPr="00A620F0">
        <w:rPr>
          <w:rFonts w:ascii="Montserrat" w:hAnsi="Montserrat" w:cs="Arial"/>
          <w:b/>
          <w:i/>
          <w:sz w:val="18"/>
          <w:szCs w:val="18"/>
          <w:u w:val="single"/>
        </w:rPr>
        <w:t>, conforme al acta constitutiva de la sociedad mercantil</w:t>
      </w:r>
      <w:r w:rsidRPr="00A620F0">
        <w:rPr>
          <w:rFonts w:ascii="Montserrat" w:hAnsi="Montserrat" w:cs="Arial"/>
          <w:b/>
          <w:sz w:val="18"/>
          <w:szCs w:val="18"/>
        </w:rPr>
        <w:t>)</w:t>
      </w:r>
      <w:r w:rsidRPr="00A620F0">
        <w:rPr>
          <w:rFonts w:ascii="Montserrat" w:hAnsi="Montserrat" w:cs="Arial"/>
          <w:sz w:val="18"/>
          <w:szCs w:val="18"/>
        </w:rPr>
        <w:t>.</w:t>
      </w:r>
    </w:p>
    <w:p w14:paraId="4C1F9868" w14:textId="77777777" w:rsidR="00E15BD9" w:rsidRPr="00A620F0" w:rsidRDefault="00E15BD9" w:rsidP="00E15BD9">
      <w:pPr>
        <w:tabs>
          <w:tab w:val="left" w:pos="2268"/>
        </w:tabs>
        <w:ind w:left="567" w:right="-93" w:hanging="567"/>
        <w:jc w:val="both"/>
        <w:rPr>
          <w:rFonts w:ascii="Montserrat" w:hAnsi="Montserrat" w:cs="Arial"/>
          <w:sz w:val="18"/>
          <w:szCs w:val="18"/>
        </w:rPr>
      </w:pPr>
    </w:p>
    <w:p w14:paraId="73269CAE" w14:textId="77777777" w:rsidR="00E15BD9" w:rsidRPr="00A620F0" w:rsidRDefault="00E15BD9" w:rsidP="00E15BD9">
      <w:pPr>
        <w:ind w:left="851" w:hanging="851"/>
        <w:jc w:val="both"/>
        <w:rPr>
          <w:rFonts w:ascii="Montserrat" w:hAnsi="Montserrat" w:cs="Arial"/>
          <w:b/>
          <w:i/>
          <w:sz w:val="18"/>
          <w:szCs w:val="18"/>
          <w:u w:val="single"/>
        </w:rPr>
      </w:pPr>
      <w:r w:rsidRPr="00A620F0">
        <w:rPr>
          <w:rFonts w:ascii="Montserrat" w:hAnsi="Montserrat" w:cs="Arial"/>
          <w:b/>
          <w:bCs/>
          <w:i/>
          <w:sz w:val="18"/>
          <w:szCs w:val="18"/>
        </w:rPr>
        <w:t xml:space="preserve">NOTA: </w:t>
      </w:r>
      <w:r w:rsidRPr="00A620F0">
        <w:rPr>
          <w:rFonts w:ascii="Montserrat" w:hAnsi="Montserrat" w:cs="Arial"/>
          <w:b/>
          <w:i/>
          <w:sz w:val="18"/>
          <w:szCs w:val="18"/>
          <w:u w:val="single"/>
        </w:rPr>
        <w:t>(Si “EL PROVEEDOR” fuese una persona física, se empleará el siguiente texto, en sustitución a las Declaraciones II.1, II.2 y II.3, en la inteligencia de que se deberá ajustar la numeración)</w:t>
      </w:r>
    </w:p>
    <w:p w14:paraId="2B55A351" w14:textId="77777777" w:rsidR="00E15BD9" w:rsidRPr="00A620F0" w:rsidRDefault="00E15BD9" w:rsidP="00E15BD9">
      <w:pPr>
        <w:ind w:left="851" w:hanging="851"/>
        <w:rPr>
          <w:rFonts w:ascii="Montserrat" w:hAnsi="Montserrat" w:cs="Arial"/>
          <w:sz w:val="18"/>
          <w:szCs w:val="18"/>
        </w:rPr>
      </w:pPr>
    </w:p>
    <w:p w14:paraId="0F6727AE" w14:textId="77777777" w:rsidR="00E15BD9" w:rsidRPr="00A620F0" w:rsidRDefault="00E15BD9" w:rsidP="00E15BD9">
      <w:pPr>
        <w:ind w:left="567" w:hanging="567"/>
        <w:jc w:val="both"/>
        <w:rPr>
          <w:rFonts w:ascii="Montserrat" w:hAnsi="Montserrat" w:cs="Arial"/>
          <w:sz w:val="18"/>
          <w:szCs w:val="18"/>
        </w:rPr>
      </w:pPr>
      <w:r w:rsidRPr="00A620F0">
        <w:rPr>
          <w:rFonts w:ascii="Montserrat" w:hAnsi="Montserrat" w:cs="Arial"/>
          <w:sz w:val="18"/>
          <w:szCs w:val="18"/>
        </w:rPr>
        <w:t>II.4.</w:t>
      </w:r>
      <w:r w:rsidRPr="00A620F0">
        <w:rPr>
          <w:rFonts w:ascii="Montserrat" w:hAnsi="Montserrat" w:cs="Arial"/>
          <w:sz w:val="18"/>
          <w:szCs w:val="18"/>
        </w:rPr>
        <w:tab/>
        <w:t>Es una persona física, con actividades empresariales dedicada a___________, con capacidad legal para obligarse en los términos del presente contrato.”</w:t>
      </w:r>
    </w:p>
    <w:p w14:paraId="0369FC1B" w14:textId="77777777" w:rsidR="00E15BD9" w:rsidRPr="00A620F0" w:rsidRDefault="00E15BD9" w:rsidP="00E15BD9">
      <w:pPr>
        <w:tabs>
          <w:tab w:val="left" w:pos="2268"/>
        </w:tabs>
        <w:ind w:left="567" w:right="-93" w:hanging="567"/>
        <w:jc w:val="both"/>
        <w:rPr>
          <w:rFonts w:ascii="Montserrat" w:hAnsi="Montserrat" w:cs="Arial"/>
          <w:b/>
          <w:i/>
          <w:sz w:val="18"/>
          <w:szCs w:val="18"/>
          <w:u w:val="single"/>
        </w:rPr>
      </w:pPr>
    </w:p>
    <w:p w14:paraId="13F94CA3" w14:textId="77777777" w:rsidR="00E15BD9" w:rsidRPr="00A620F0" w:rsidRDefault="00E15BD9" w:rsidP="00E15BD9">
      <w:pPr>
        <w:ind w:left="567" w:hanging="567"/>
        <w:jc w:val="both"/>
        <w:rPr>
          <w:rFonts w:ascii="Montserrat" w:hAnsi="Montserrat" w:cs="Arial"/>
          <w:sz w:val="18"/>
          <w:szCs w:val="18"/>
        </w:rPr>
      </w:pPr>
      <w:r w:rsidRPr="00A620F0">
        <w:rPr>
          <w:rFonts w:ascii="Montserrat" w:hAnsi="Montserrat" w:cs="Arial"/>
          <w:sz w:val="18"/>
          <w:szCs w:val="18"/>
        </w:rPr>
        <w:t>II.5.</w:t>
      </w:r>
      <w:r w:rsidRPr="00A620F0">
        <w:rPr>
          <w:rFonts w:ascii="Montserrat" w:hAnsi="Montserrat" w:cs="Arial"/>
          <w:sz w:val="18"/>
          <w:szCs w:val="18"/>
        </w:rPr>
        <w:tab/>
        <w:t>La Secretaría de Hacienda y Crédito Público le otorgó el Registro Federal de Contribuyentes número _________. Asimismo, cuenta con Registro Patronal ante “EL INSTITUTO” número _____________ (este último requisito es opcional).</w:t>
      </w:r>
    </w:p>
    <w:p w14:paraId="5DFDBEDD" w14:textId="77777777" w:rsidR="00E15BD9" w:rsidRPr="00A620F0" w:rsidRDefault="00E15BD9" w:rsidP="00E15BD9">
      <w:pPr>
        <w:tabs>
          <w:tab w:val="left" w:pos="567"/>
        </w:tabs>
        <w:ind w:right="-93"/>
        <w:jc w:val="both"/>
        <w:rPr>
          <w:rFonts w:ascii="Montserrat" w:hAnsi="Montserrat" w:cs="Arial"/>
          <w:b/>
          <w:i/>
          <w:sz w:val="18"/>
          <w:szCs w:val="18"/>
          <w:u w:val="single"/>
        </w:rPr>
      </w:pPr>
    </w:p>
    <w:p w14:paraId="6A900038" w14:textId="77777777" w:rsidR="00E15BD9" w:rsidRPr="00A620F0" w:rsidRDefault="00E15BD9" w:rsidP="00E15BD9">
      <w:pPr>
        <w:ind w:left="567" w:hanging="567"/>
        <w:jc w:val="both"/>
        <w:rPr>
          <w:rFonts w:ascii="Montserrat" w:hAnsi="Montserrat" w:cs="Arial"/>
          <w:sz w:val="18"/>
          <w:szCs w:val="18"/>
        </w:rPr>
      </w:pPr>
      <w:r w:rsidRPr="00A620F0">
        <w:rPr>
          <w:rFonts w:ascii="Montserrat" w:hAnsi="Montserrat" w:cs="Arial"/>
          <w:sz w:val="18"/>
          <w:szCs w:val="18"/>
        </w:rPr>
        <w:t>II.6.</w:t>
      </w:r>
      <w:r w:rsidRPr="00A620F0">
        <w:rPr>
          <w:rFonts w:ascii="Montserrat" w:hAnsi="Montserrat" w:cs="Arial"/>
          <w:sz w:val="18"/>
          <w:szCs w:val="18"/>
        </w:rPr>
        <w:tab/>
        <w:t>Manifiesta bajo protesta de decir verdad, no encontrarse en los supuestos de los artículos 50 y 60 de la Ley de Adquisiciones, Arrendamientos y Servicios del Sector Público.</w:t>
      </w:r>
    </w:p>
    <w:p w14:paraId="31655FAD" w14:textId="77777777" w:rsidR="00E15BD9" w:rsidRPr="00A620F0" w:rsidRDefault="00E15BD9" w:rsidP="00E15BD9">
      <w:pPr>
        <w:ind w:right="-93"/>
        <w:jc w:val="both"/>
        <w:rPr>
          <w:rFonts w:ascii="Montserrat" w:hAnsi="Montserrat" w:cs="Arial"/>
          <w:sz w:val="18"/>
          <w:szCs w:val="18"/>
        </w:rPr>
      </w:pPr>
    </w:p>
    <w:p w14:paraId="191448F1" w14:textId="77777777" w:rsidR="00E15BD9" w:rsidRPr="00A620F0" w:rsidRDefault="00E15BD9" w:rsidP="00E15BD9">
      <w:pPr>
        <w:ind w:left="851" w:right="-93" w:hanging="851"/>
        <w:jc w:val="both"/>
        <w:rPr>
          <w:rFonts w:ascii="Montserrat" w:hAnsi="Montserrat" w:cs="Arial"/>
          <w:b/>
          <w:i/>
          <w:sz w:val="18"/>
          <w:szCs w:val="18"/>
          <w:u w:val="single"/>
        </w:rPr>
      </w:pPr>
      <w:r w:rsidRPr="00A620F0">
        <w:rPr>
          <w:rFonts w:ascii="Montserrat" w:hAnsi="Montserrat" w:cs="Arial"/>
          <w:b/>
          <w:bCs/>
          <w:i/>
          <w:sz w:val="18"/>
          <w:szCs w:val="18"/>
          <w:u w:val="single"/>
        </w:rPr>
        <w:t xml:space="preserve">NOTA: </w:t>
      </w:r>
      <w:r w:rsidRPr="00A620F0">
        <w:rPr>
          <w:rFonts w:ascii="Montserrat" w:hAnsi="Montserrat" w:cs="Arial"/>
          <w:b/>
          <w:i/>
          <w:sz w:val="18"/>
          <w:szCs w:val="18"/>
          <w:u w:val="single"/>
        </w:rPr>
        <w:t>(En caso de que el importe del contrato sea superior al límite impuesto por la S.H.C.P., en la miscelánea fiscal del ejercicio correspondiente ($300,000.00), deberá insertarse la siguiente declaración:)</w:t>
      </w:r>
    </w:p>
    <w:p w14:paraId="3A3EF7E7" w14:textId="77777777" w:rsidR="00E15BD9" w:rsidRPr="00A620F0" w:rsidRDefault="00E15BD9" w:rsidP="00E15BD9">
      <w:pPr>
        <w:ind w:left="851" w:right="-93" w:hanging="851"/>
        <w:jc w:val="both"/>
        <w:rPr>
          <w:rFonts w:ascii="Montserrat" w:hAnsi="Montserrat" w:cs="Arial"/>
          <w:sz w:val="18"/>
          <w:szCs w:val="18"/>
        </w:rPr>
      </w:pPr>
    </w:p>
    <w:p w14:paraId="1CB93528" w14:textId="77777777" w:rsidR="00E15BD9" w:rsidRPr="00A620F0" w:rsidRDefault="00E15BD9" w:rsidP="009877D3">
      <w:pPr>
        <w:tabs>
          <w:tab w:val="left" w:pos="142"/>
        </w:tabs>
        <w:ind w:right="-93"/>
        <w:jc w:val="both"/>
        <w:rPr>
          <w:rFonts w:ascii="Montserrat" w:hAnsi="Montserrat" w:cs="Arial"/>
          <w:sz w:val="18"/>
          <w:szCs w:val="18"/>
        </w:rPr>
      </w:pPr>
      <w:r w:rsidRPr="00A620F0">
        <w:rPr>
          <w:rFonts w:ascii="Montserrat" w:hAnsi="Montserrat" w:cs="Arial"/>
          <w:sz w:val="18"/>
          <w:szCs w:val="18"/>
        </w:rPr>
        <w:t>II.7.</w:t>
      </w:r>
      <w:r w:rsidRPr="00A620F0">
        <w:rPr>
          <w:rFonts w:ascii="Montserrat" w:hAnsi="Montserrat" w:cs="Arial"/>
          <w:sz w:val="18"/>
          <w:szCs w:val="18"/>
        </w:rPr>
        <w:tab/>
        <w:t>Cuenta con el acuse de recepción de la solicitud de opinión ante el Servicio de Administración Tributaria (SAT), relacionada con el cumplimiento de sus obligaciones fiscales en los términos que establece la fracción I, de la Regla I</w:t>
      </w:r>
      <w:r w:rsidR="00F97444" w:rsidRPr="00A620F0">
        <w:rPr>
          <w:rFonts w:ascii="Montserrat" w:hAnsi="Montserrat" w:cs="Arial"/>
          <w:sz w:val="18"/>
          <w:szCs w:val="18"/>
        </w:rPr>
        <w:t>.</w:t>
      </w:r>
      <w:r w:rsidRPr="00A620F0">
        <w:rPr>
          <w:rFonts w:ascii="Montserrat" w:hAnsi="Montserrat" w:cs="Arial"/>
          <w:sz w:val="18"/>
          <w:szCs w:val="18"/>
        </w:rPr>
        <w:t>2.1.15 de la Segunda Resolución Miscelánea Fiscal para el presente ejercicio, de conformidad con el artículo 32 D, del Código Fiscal de la Federación, del cual presenta copia a “EL INSTITUTO”, para efectos de la suscripción del presente contrato y se adjunta como Anexo ___ (___).</w:t>
      </w:r>
    </w:p>
    <w:p w14:paraId="08390A04" w14:textId="77777777" w:rsidR="00E15BD9" w:rsidRPr="00A620F0" w:rsidRDefault="00E15BD9" w:rsidP="00E15BD9">
      <w:pPr>
        <w:tabs>
          <w:tab w:val="left" w:pos="567"/>
        </w:tabs>
        <w:ind w:right="-93"/>
        <w:jc w:val="both"/>
        <w:rPr>
          <w:rFonts w:ascii="Montserrat" w:hAnsi="Montserrat" w:cs="Arial"/>
          <w:sz w:val="18"/>
          <w:szCs w:val="18"/>
        </w:rPr>
      </w:pPr>
    </w:p>
    <w:p w14:paraId="0F41DDB3" w14:textId="77777777" w:rsidR="00E15BD9" w:rsidRPr="00A620F0" w:rsidRDefault="00E15BD9" w:rsidP="009877D3">
      <w:pPr>
        <w:tabs>
          <w:tab w:val="left" w:pos="142"/>
        </w:tabs>
        <w:ind w:right="-93"/>
        <w:jc w:val="both"/>
        <w:rPr>
          <w:rFonts w:ascii="Montserrat" w:hAnsi="Montserrat" w:cs="Arial"/>
          <w:sz w:val="18"/>
          <w:szCs w:val="18"/>
        </w:rPr>
      </w:pPr>
      <w:r w:rsidRPr="00A620F0">
        <w:rPr>
          <w:rFonts w:ascii="Montserrat" w:hAnsi="Montserrat" w:cs="Arial"/>
          <w:sz w:val="18"/>
          <w:szCs w:val="18"/>
        </w:rPr>
        <w:t>II.8.</w:t>
      </w:r>
      <w:r w:rsidRPr="00A620F0">
        <w:rPr>
          <w:rFonts w:ascii="Montserrat" w:hAnsi="Montserrat" w:cs="Arial"/>
          <w:sz w:val="18"/>
          <w:szCs w:val="18"/>
        </w:rPr>
        <w:tab/>
        <w:t>Manifiesta bajo protesta de decir verdad, que dispone de la organización, experiencia, elementos técnicos, humanos y económicos necesarios, así como con la capacidad suficiente para cumplir con las obligaciones que asume en el presente contrato.</w:t>
      </w:r>
    </w:p>
    <w:p w14:paraId="6CE2CFE0" w14:textId="77777777" w:rsidR="00E15BD9" w:rsidRPr="00A620F0" w:rsidRDefault="00E15BD9" w:rsidP="009877D3">
      <w:pPr>
        <w:tabs>
          <w:tab w:val="left" w:pos="142"/>
        </w:tabs>
        <w:ind w:right="-93"/>
        <w:jc w:val="both"/>
        <w:rPr>
          <w:rFonts w:ascii="Montserrat" w:hAnsi="Montserrat"/>
          <w:sz w:val="18"/>
          <w:szCs w:val="18"/>
        </w:rPr>
      </w:pPr>
    </w:p>
    <w:p w14:paraId="544DB8E3" w14:textId="77777777" w:rsidR="00E15BD9" w:rsidRPr="00A620F0" w:rsidRDefault="00E15BD9" w:rsidP="00E15BD9">
      <w:pPr>
        <w:tabs>
          <w:tab w:val="left" w:pos="2241"/>
        </w:tabs>
        <w:ind w:left="567" w:right="-93" w:hanging="567"/>
        <w:jc w:val="both"/>
        <w:rPr>
          <w:rFonts w:ascii="Montserrat" w:hAnsi="Montserrat" w:cs="Arial"/>
          <w:sz w:val="18"/>
          <w:szCs w:val="18"/>
        </w:rPr>
      </w:pPr>
      <w:r w:rsidRPr="00A620F0">
        <w:rPr>
          <w:rFonts w:ascii="Montserrat" w:hAnsi="Montserrat" w:cs="Arial"/>
          <w:b/>
          <w:sz w:val="18"/>
          <w:szCs w:val="18"/>
        </w:rPr>
        <w:t>II.9.</w:t>
      </w:r>
      <w:r w:rsidRPr="00A620F0">
        <w:rPr>
          <w:rFonts w:ascii="Montserrat" w:hAnsi="Montserrat" w:cs="Arial"/>
          <w:b/>
          <w:sz w:val="18"/>
          <w:szCs w:val="18"/>
        </w:rPr>
        <w:tab/>
      </w:r>
      <w:r w:rsidRPr="00A620F0">
        <w:rPr>
          <w:rFonts w:ascii="Montserrat" w:hAnsi="Montserrat" w:cs="Arial"/>
          <w:sz w:val="18"/>
          <w:szCs w:val="18"/>
        </w:rPr>
        <w:t xml:space="preserve">Señala como domicilio legal para todos los efectos de este acto jurídico, el ubicado en _____________. </w:t>
      </w:r>
      <w:r w:rsidRPr="00A620F0">
        <w:rPr>
          <w:rFonts w:ascii="Montserrat" w:hAnsi="Montserrat" w:cs="Arial"/>
          <w:b/>
          <w:i/>
          <w:sz w:val="18"/>
          <w:szCs w:val="18"/>
          <w:u w:val="single"/>
        </w:rPr>
        <w:t>(indicar el domicilio legal, señalando calle, número, colonia, código postal y ciudad)</w:t>
      </w:r>
      <w:r w:rsidRPr="00A620F0">
        <w:rPr>
          <w:rFonts w:ascii="Montserrat" w:hAnsi="Montserrat" w:cs="Arial"/>
          <w:sz w:val="18"/>
          <w:szCs w:val="18"/>
        </w:rPr>
        <w:t>.</w:t>
      </w:r>
    </w:p>
    <w:p w14:paraId="44BAC7B0" w14:textId="77777777" w:rsidR="00E15BD9" w:rsidRPr="00A620F0" w:rsidRDefault="00E15BD9" w:rsidP="00E15BD9">
      <w:pPr>
        <w:tabs>
          <w:tab w:val="left" w:pos="142"/>
        </w:tabs>
        <w:ind w:right="-93"/>
        <w:jc w:val="both"/>
        <w:rPr>
          <w:rFonts w:ascii="Montserrat" w:hAnsi="Montserrat" w:cs="Arial"/>
          <w:sz w:val="18"/>
          <w:szCs w:val="18"/>
        </w:rPr>
      </w:pPr>
    </w:p>
    <w:p w14:paraId="4C8B8201" w14:textId="77777777" w:rsidR="00E15BD9" w:rsidRPr="00A620F0" w:rsidRDefault="00E15BD9" w:rsidP="00E15BD9">
      <w:pPr>
        <w:tabs>
          <w:tab w:val="left" w:pos="142"/>
        </w:tabs>
        <w:ind w:right="-93"/>
        <w:jc w:val="both"/>
        <w:rPr>
          <w:rFonts w:ascii="Montserrat" w:hAnsi="Montserrat" w:cs="Arial"/>
          <w:sz w:val="18"/>
          <w:szCs w:val="18"/>
        </w:rPr>
      </w:pPr>
      <w:r w:rsidRPr="00A620F0">
        <w:rPr>
          <w:rFonts w:ascii="Montserrat" w:hAnsi="Montserrat" w:cs="Arial"/>
          <w:sz w:val="18"/>
          <w:szCs w:val="18"/>
        </w:rPr>
        <w:t>Hechas las declaraciones anteriores, las partes convienen en otorgar el presente contrato, de conformidad con las siguientes:</w:t>
      </w:r>
    </w:p>
    <w:p w14:paraId="1F073CC1" w14:textId="77777777" w:rsidR="00E15BD9" w:rsidRPr="00A620F0" w:rsidRDefault="00E15BD9" w:rsidP="00E15BD9">
      <w:pPr>
        <w:tabs>
          <w:tab w:val="left" w:pos="142"/>
        </w:tabs>
        <w:ind w:right="-93"/>
        <w:jc w:val="both"/>
        <w:rPr>
          <w:rFonts w:ascii="Montserrat" w:hAnsi="Montserrat" w:cs="Arial"/>
          <w:sz w:val="18"/>
          <w:szCs w:val="18"/>
        </w:rPr>
      </w:pPr>
    </w:p>
    <w:p w14:paraId="73B26A2A" w14:textId="77777777" w:rsidR="00E15BD9" w:rsidRPr="00A620F0" w:rsidRDefault="00E15BD9" w:rsidP="00E15BD9">
      <w:pPr>
        <w:tabs>
          <w:tab w:val="left" w:pos="142"/>
        </w:tabs>
        <w:ind w:right="-93"/>
        <w:jc w:val="both"/>
        <w:rPr>
          <w:rFonts w:ascii="Montserrat" w:hAnsi="Montserrat" w:cs="Arial"/>
          <w:sz w:val="18"/>
          <w:szCs w:val="18"/>
        </w:rPr>
      </w:pPr>
    </w:p>
    <w:p w14:paraId="1E9FB3FD" w14:textId="77777777" w:rsidR="00E15BD9" w:rsidRPr="00A620F0" w:rsidRDefault="00E15BD9" w:rsidP="00E15BD9">
      <w:pPr>
        <w:pStyle w:val="Ttulo9"/>
        <w:tabs>
          <w:tab w:val="clear" w:pos="1584"/>
        </w:tabs>
        <w:spacing w:before="0" w:after="0"/>
        <w:ind w:right="-91"/>
        <w:jc w:val="center"/>
        <w:rPr>
          <w:rFonts w:ascii="Montserrat" w:hAnsi="Montserrat"/>
          <w:b/>
          <w:sz w:val="18"/>
          <w:szCs w:val="18"/>
        </w:rPr>
      </w:pPr>
      <w:r w:rsidRPr="00A620F0">
        <w:rPr>
          <w:rFonts w:ascii="Montserrat" w:hAnsi="Montserrat"/>
          <w:b/>
          <w:sz w:val="18"/>
          <w:szCs w:val="18"/>
        </w:rPr>
        <w:t>C L Á U S U L A S</w:t>
      </w:r>
    </w:p>
    <w:p w14:paraId="6FC8A595" w14:textId="77777777" w:rsidR="00E15BD9" w:rsidRPr="00A620F0" w:rsidRDefault="00E15BD9" w:rsidP="00E15BD9">
      <w:pPr>
        <w:tabs>
          <w:tab w:val="left" w:pos="284"/>
          <w:tab w:val="left" w:pos="993"/>
          <w:tab w:val="left" w:pos="1560"/>
        </w:tabs>
        <w:ind w:left="142" w:right="-91"/>
        <w:jc w:val="both"/>
        <w:rPr>
          <w:rFonts w:ascii="Montserrat" w:hAnsi="Montserrat" w:cs="Arial"/>
          <w:b/>
          <w:sz w:val="18"/>
          <w:szCs w:val="18"/>
        </w:rPr>
      </w:pPr>
    </w:p>
    <w:p w14:paraId="7F853990" w14:textId="77777777" w:rsidR="00E15BD9" w:rsidRPr="00A620F0" w:rsidRDefault="00E15BD9" w:rsidP="00E15BD9">
      <w:pPr>
        <w:tabs>
          <w:tab w:val="left" w:pos="-142"/>
          <w:tab w:val="left" w:pos="993"/>
        </w:tabs>
        <w:ind w:right="-93"/>
        <w:jc w:val="both"/>
        <w:rPr>
          <w:rFonts w:ascii="Montserrat" w:hAnsi="Montserrat" w:cs="Arial"/>
          <w:b/>
          <w:i/>
          <w:sz w:val="18"/>
          <w:szCs w:val="18"/>
          <w:u w:val="single"/>
        </w:rPr>
      </w:pPr>
      <w:r w:rsidRPr="00A620F0">
        <w:rPr>
          <w:rFonts w:ascii="Montserrat" w:hAnsi="Montserrat" w:cs="Arial"/>
          <w:b/>
          <w:sz w:val="18"/>
          <w:szCs w:val="18"/>
        </w:rPr>
        <w:t>PRIMERA.- OBJETO DEL CONTRATO.- “EL INSTITUTO”</w:t>
      </w:r>
      <w:r w:rsidRPr="00A620F0">
        <w:rPr>
          <w:rFonts w:ascii="Montserrat" w:hAnsi="Montserrat" w:cs="Arial"/>
          <w:sz w:val="18"/>
          <w:szCs w:val="18"/>
        </w:rPr>
        <w:t xml:space="preserve"> se obliga a adquirir de </w:t>
      </w:r>
      <w:r w:rsidRPr="00A620F0">
        <w:rPr>
          <w:rFonts w:ascii="Montserrat" w:hAnsi="Montserrat" w:cs="Arial"/>
          <w:b/>
          <w:sz w:val="18"/>
          <w:szCs w:val="18"/>
        </w:rPr>
        <w:t>“EL PROVEEDOR”</w:t>
      </w:r>
      <w:r w:rsidR="00E73FAA" w:rsidRPr="00A620F0">
        <w:rPr>
          <w:rFonts w:ascii="Montserrat" w:hAnsi="Montserrat" w:cs="Arial"/>
          <w:sz w:val="18"/>
          <w:szCs w:val="18"/>
        </w:rPr>
        <w:t xml:space="preserve"> y éste se obliga a prestar el servicio, cuyas características y especificaciones</w:t>
      </w:r>
      <w:r w:rsidRPr="00A620F0">
        <w:rPr>
          <w:rFonts w:ascii="Montserrat" w:hAnsi="Montserrat" w:cs="Arial"/>
          <w:sz w:val="18"/>
          <w:szCs w:val="18"/>
        </w:rPr>
        <w:t xml:space="preserve"> se describen en el </w:t>
      </w:r>
      <w:r w:rsidRPr="00A620F0">
        <w:rPr>
          <w:rFonts w:ascii="Montserrat" w:hAnsi="Montserrat" w:cs="Arial"/>
          <w:b/>
          <w:sz w:val="18"/>
          <w:szCs w:val="18"/>
        </w:rPr>
        <w:t>Anexo ___ (___)</w:t>
      </w:r>
      <w:r w:rsidRPr="00A620F0">
        <w:rPr>
          <w:rFonts w:ascii="Montserrat" w:hAnsi="Montserrat" w:cs="Arial"/>
          <w:sz w:val="18"/>
          <w:szCs w:val="18"/>
        </w:rPr>
        <w:t xml:space="preserve">. </w:t>
      </w:r>
      <w:r w:rsidR="00E73FAA" w:rsidRPr="00A620F0">
        <w:rPr>
          <w:rFonts w:ascii="Montserrat" w:hAnsi="Montserrat" w:cs="Arial"/>
          <w:b/>
          <w:i/>
          <w:sz w:val="18"/>
          <w:szCs w:val="18"/>
          <w:u w:val="single"/>
        </w:rPr>
        <w:t>(en este anexo, se debe</w:t>
      </w:r>
      <w:r w:rsidRPr="00A620F0">
        <w:rPr>
          <w:rFonts w:ascii="Montserrat" w:hAnsi="Montserrat" w:cs="Arial"/>
          <w:b/>
          <w:i/>
          <w:sz w:val="18"/>
          <w:szCs w:val="18"/>
          <w:u w:val="single"/>
        </w:rPr>
        <w:t xml:space="preserve"> detallar </w:t>
      </w:r>
      <w:r w:rsidR="00E73FAA" w:rsidRPr="00A620F0">
        <w:rPr>
          <w:rFonts w:ascii="Montserrat" w:hAnsi="Montserrat" w:cs="Arial"/>
          <w:b/>
          <w:i/>
          <w:sz w:val="18"/>
          <w:szCs w:val="18"/>
          <w:u w:val="single"/>
        </w:rPr>
        <w:t>el servicio a contratar</w:t>
      </w:r>
      <w:r w:rsidRPr="00A620F0">
        <w:rPr>
          <w:rFonts w:ascii="Montserrat" w:hAnsi="Montserrat" w:cs="Arial"/>
          <w:b/>
          <w:i/>
          <w:sz w:val="18"/>
          <w:szCs w:val="18"/>
          <w:u w:val="single"/>
        </w:rPr>
        <w:t>)</w:t>
      </w:r>
    </w:p>
    <w:p w14:paraId="34FE5401" w14:textId="77777777" w:rsidR="00E15BD9" w:rsidRPr="00A620F0" w:rsidRDefault="00E15BD9" w:rsidP="00E15BD9">
      <w:pPr>
        <w:tabs>
          <w:tab w:val="left" w:pos="-142"/>
          <w:tab w:val="left" w:pos="993"/>
        </w:tabs>
        <w:ind w:right="-93"/>
        <w:jc w:val="both"/>
        <w:rPr>
          <w:rFonts w:ascii="Montserrat" w:hAnsi="Montserrat" w:cs="Arial"/>
          <w:i/>
          <w:sz w:val="18"/>
          <w:szCs w:val="18"/>
        </w:rPr>
      </w:pPr>
    </w:p>
    <w:p w14:paraId="1BE98C99" w14:textId="77777777" w:rsidR="00E15BD9" w:rsidRPr="00A620F0" w:rsidRDefault="00E15BD9" w:rsidP="00E15BD9">
      <w:pPr>
        <w:tabs>
          <w:tab w:val="left" w:pos="-142"/>
          <w:tab w:val="left" w:pos="993"/>
        </w:tabs>
        <w:ind w:left="851" w:right="-93" w:hanging="851"/>
        <w:jc w:val="both"/>
        <w:rPr>
          <w:rFonts w:ascii="Montserrat" w:hAnsi="Montserrat" w:cs="Arial"/>
          <w:b/>
          <w:i/>
          <w:sz w:val="18"/>
          <w:szCs w:val="18"/>
          <w:u w:val="single"/>
        </w:rPr>
      </w:pPr>
      <w:r w:rsidRPr="00A620F0">
        <w:rPr>
          <w:rFonts w:ascii="Montserrat" w:hAnsi="Montserrat" w:cs="Arial"/>
          <w:b/>
          <w:bCs/>
          <w:i/>
          <w:sz w:val="18"/>
          <w:szCs w:val="18"/>
        </w:rPr>
        <w:lastRenderedPageBreak/>
        <w:t xml:space="preserve">NOTA: </w:t>
      </w:r>
      <w:r w:rsidRPr="00A620F0">
        <w:rPr>
          <w:rFonts w:ascii="Montserrat" w:hAnsi="Montserrat" w:cs="Arial"/>
          <w:b/>
          <w:i/>
          <w:sz w:val="18"/>
          <w:szCs w:val="18"/>
          <w:u w:val="single"/>
        </w:rPr>
        <w:t xml:space="preserve">(En tratándose de contratos abiertos </w:t>
      </w:r>
      <w:r w:rsidR="007C0B3A" w:rsidRPr="00A620F0">
        <w:rPr>
          <w:rFonts w:ascii="Montserrat" w:hAnsi="Montserrat" w:cs="Arial"/>
          <w:b/>
          <w:i/>
          <w:sz w:val="18"/>
          <w:szCs w:val="18"/>
          <w:u w:val="single"/>
        </w:rPr>
        <w:t>con un mínimo y máximo de partidas a contratar</w:t>
      </w:r>
      <w:r w:rsidRPr="00A620F0">
        <w:rPr>
          <w:rFonts w:ascii="Montserrat" w:hAnsi="Montserrat" w:cs="Arial"/>
          <w:b/>
          <w:i/>
          <w:sz w:val="18"/>
          <w:szCs w:val="18"/>
          <w:u w:val="single"/>
        </w:rPr>
        <w:t xml:space="preserve"> se deberá insertar la siguiente redacción, en sustitución del párrafo que antecede:)</w:t>
      </w:r>
    </w:p>
    <w:p w14:paraId="69C38213" w14:textId="77777777" w:rsidR="00E15BD9" w:rsidRPr="00A620F0" w:rsidRDefault="00E15BD9" w:rsidP="00E15BD9">
      <w:pPr>
        <w:tabs>
          <w:tab w:val="left" w:pos="-142"/>
          <w:tab w:val="left" w:pos="993"/>
        </w:tabs>
        <w:ind w:right="-93"/>
        <w:jc w:val="both"/>
        <w:rPr>
          <w:rFonts w:ascii="Montserrat" w:hAnsi="Montserrat" w:cs="Arial"/>
          <w:b/>
          <w:sz w:val="18"/>
          <w:szCs w:val="18"/>
        </w:rPr>
      </w:pPr>
    </w:p>
    <w:p w14:paraId="0C621176" w14:textId="77777777" w:rsidR="00E15BD9" w:rsidRPr="00A620F0" w:rsidRDefault="00E15BD9" w:rsidP="00E15BD9">
      <w:pPr>
        <w:jc w:val="both"/>
        <w:rPr>
          <w:rFonts w:ascii="Montserrat" w:hAnsi="Montserrat" w:cs="Arial"/>
          <w:sz w:val="18"/>
          <w:szCs w:val="18"/>
        </w:rPr>
      </w:pPr>
      <w:r w:rsidRPr="00A620F0">
        <w:rPr>
          <w:rFonts w:ascii="Montserrat" w:hAnsi="Montserrat" w:cs="Arial"/>
          <w:b/>
          <w:sz w:val="18"/>
          <w:szCs w:val="18"/>
        </w:rPr>
        <w:t>“PRIMERA.- OBJETO DEL CONTRATO.- “EL INSTITUTO”</w:t>
      </w:r>
      <w:r w:rsidR="007C0B3A" w:rsidRPr="00A620F0">
        <w:rPr>
          <w:rFonts w:ascii="Montserrat" w:hAnsi="Montserrat" w:cs="Arial"/>
          <w:sz w:val="18"/>
          <w:szCs w:val="18"/>
        </w:rPr>
        <w:t xml:space="preserve"> se obliga a contratar</w:t>
      </w:r>
      <w:r w:rsidRPr="00A620F0">
        <w:rPr>
          <w:rFonts w:ascii="Montserrat" w:hAnsi="Montserrat" w:cs="Arial"/>
          <w:sz w:val="18"/>
          <w:szCs w:val="18"/>
        </w:rPr>
        <w:t xml:space="preserve"> de </w:t>
      </w:r>
      <w:r w:rsidRPr="00A620F0">
        <w:rPr>
          <w:rFonts w:ascii="Montserrat" w:hAnsi="Montserrat" w:cs="Arial"/>
          <w:b/>
          <w:sz w:val="18"/>
          <w:szCs w:val="18"/>
        </w:rPr>
        <w:t>“EL PROVEEDOR”</w:t>
      </w:r>
      <w:r w:rsidRPr="00A620F0">
        <w:rPr>
          <w:rFonts w:ascii="Montserrat" w:hAnsi="Montserrat" w:cs="Arial"/>
          <w:sz w:val="18"/>
          <w:szCs w:val="18"/>
        </w:rPr>
        <w:t xml:space="preserve"> y é</w:t>
      </w:r>
      <w:r w:rsidR="007C0B3A" w:rsidRPr="00A620F0">
        <w:rPr>
          <w:rFonts w:ascii="Montserrat" w:hAnsi="Montserrat" w:cs="Arial"/>
          <w:sz w:val="18"/>
          <w:szCs w:val="18"/>
        </w:rPr>
        <w:t>ste se obliga a prestar el servicio</w:t>
      </w:r>
      <w:r w:rsidR="006C21A2" w:rsidRPr="00A620F0">
        <w:rPr>
          <w:rFonts w:ascii="Montserrat" w:hAnsi="Montserrat" w:cs="Arial"/>
          <w:sz w:val="18"/>
          <w:szCs w:val="18"/>
        </w:rPr>
        <w:t xml:space="preserve"> </w:t>
      </w:r>
      <w:r w:rsidR="007C0B3A" w:rsidRPr="00A620F0">
        <w:rPr>
          <w:rFonts w:ascii="Montserrat" w:hAnsi="Montserrat" w:cs="Arial"/>
          <w:sz w:val="18"/>
          <w:szCs w:val="18"/>
        </w:rPr>
        <w:t>cuyas características y especificaciones</w:t>
      </w:r>
      <w:r w:rsidRPr="00A620F0">
        <w:rPr>
          <w:rFonts w:ascii="Montserrat" w:hAnsi="Montserrat" w:cs="Arial"/>
          <w:sz w:val="18"/>
          <w:szCs w:val="18"/>
        </w:rPr>
        <w:t xml:space="preserve"> se describen en el </w:t>
      </w:r>
      <w:r w:rsidRPr="00A620F0">
        <w:rPr>
          <w:rFonts w:ascii="Montserrat" w:hAnsi="Montserrat" w:cs="Arial"/>
          <w:b/>
          <w:sz w:val="18"/>
          <w:szCs w:val="18"/>
        </w:rPr>
        <w:t>Anexo ___ (___)</w:t>
      </w:r>
      <w:r w:rsidRPr="00A620F0">
        <w:rPr>
          <w:rFonts w:ascii="Montserrat" w:hAnsi="Montserrat" w:cs="Arial"/>
          <w:sz w:val="18"/>
          <w:szCs w:val="18"/>
        </w:rPr>
        <w:t>.</w:t>
      </w:r>
      <w:r w:rsidR="007C0B3A" w:rsidRPr="00A620F0">
        <w:rPr>
          <w:rFonts w:ascii="Montserrat" w:hAnsi="Montserrat" w:cs="Arial"/>
          <w:b/>
          <w:i/>
          <w:sz w:val="18"/>
          <w:szCs w:val="18"/>
          <w:u w:val="single"/>
        </w:rPr>
        <w:t>(en este anexo, se deb</w:t>
      </w:r>
      <w:r w:rsidRPr="00A620F0">
        <w:rPr>
          <w:rFonts w:ascii="Montserrat" w:hAnsi="Montserrat" w:cs="Arial"/>
          <w:b/>
          <w:i/>
          <w:sz w:val="18"/>
          <w:szCs w:val="18"/>
          <w:u w:val="single"/>
        </w:rPr>
        <w:t xml:space="preserve">n detallar </w:t>
      </w:r>
      <w:r w:rsidR="007C0B3A" w:rsidRPr="00A620F0">
        <w:rPr>
          <w:rFonts w:ascii="Montserrat" w:hAnsi="Montserrat" w:cs="Arial"/>
          <w:b/>
          <w:i/>
          <w:sz w:val="18"/>
          <w:szCs w:val="18"/>
          <w:u w:val="single"/>
        </w:rPr>
        <w:t>las partidas a contratar</w:t>
      </w:r>
      <w:r w:rsidRPr="00A620F0">
        <w:rPr>
          <w:rFonts w:ascii="Montserrat" w:hAnsi="Montserrat" w:cs="Arial"/>
          <w:b/>
          <w:i/>
          <w:sz w:val="18"/>
          <w:szCs w:val="18"/>
          <w:u w:val="single"/>
        </w:rPr>
        <w:t>, cantidad mínima y máxima, especificaciones técnicas, marcas, etc)</w:t>
      </w:r>
      <w:r w:rsidRPr="00A620F0">
        <w:rPr>
          <w:rFonts w:ascii="Montserrat" w:hAnsi="Montserrat" w:cs="Arial"/>
          <w:sz w:val="18"/>
          <w:szCs w:val="18"/>
        </w:rPr>
        <w:t xml:space="preserve">, en </w:t>
      </w:r>
      <w:r w:rsidR="007C0B3A" w:rsidRPr="00A620F0">
        <w:rPr>
          <w:rFonts w:ascii="Montserrat" w:hAnsi="Montserrat" w:cs="Arial"/>
          <w:sz w:val="18"/>
          <w:szCs w:val="18"/>
        </w:rPr>
        <w:t>el que se identifica la cantidad</w:t>
      </w:r>
      <w:r w:rsidRPr="00A620F0">
        <w:rPr>
          <w:rFonts w:ascii="Montserrat" w:hAnsi="Montserrat" w:cs="Arial"/>
          <w:sz w:val="18"/>
          <w:szCs w:val="18"/>
        </w:rPr>
        <w:t xml:space="preserve"> mí</w:t>
      </w:r>
      <w:r w:rsidR="007C0B3A" w:rsidRPr="00A620F0">
        <w:rPr>
          <w:rFonts w:ascii="Montserrat" w:hAnsi="Montserrat" w:cs="Arial"/>
          <w:sz w:val="18"/>
          <w:szCs w:val="18"/>
        </w:rPr>
        <w:t>nima de partidas como compromiso de contratacion y la cantidad máxima de partidas susceptibles de contratación</w:t>
      </w:r>
      <w:r w:rsidRPr="00A620F0">
        <w:rPr>
          <w:rFonts w:ascii="Montserrat" w:hAnsi="Montserrat" w:cs="Arial"/>
          <w:sz w:val="18"/>
          <w:szCs w:val="18"/>
        </w:rPr>
        <w:t>.”</w:t>
      </w:r>
    </w:p>
    <w:p w14:paraId="29448754" w14:textId="77777777" w:rsidR="00E15BD9" w:rsidRPr="00A620F0" w:rsidRDefault="00E15BD9" w:rsidP="00E15BD9">
      <w:pPr>
        <w:tabs>
          <w:tab w:val="left" w:pos="-142"/>
          <w:tab w:val="left" w:pos="993"/>
        </w:tabs>
        <w:ind w:right="-93"/>
        <w:jc w:val="both"/>
        <w:rPr>
          <w:rFonts w:ascii="Montserrat" w:hAnsi="Montserrat" w:cs="Arial"/>
          <w:b/>
          <w:sz w:val="18"/>
          <w:szCs w:val="18"/>
        </w:rPr>
      </w:pPr>
    </w:p>
    <w:p w14:paraId="4508627A" w14:textId="77777777" w:rsidR="00E15BD9" w:rsidRPr="00A620F0" w:rsidRDefault="00E15BD9" w:rsidP="00E15BD9">
      <w:pPr>
        <w:tabs>
          <w:tab w:val="left" w:pos="-142"/>
          <w:tab w:val="left" w:pos="993"/>
        </w:tabs>
        <w:ind w:right="-93"/>
        <w:jc w:val="both"/>
        <w:rPr>
          <w:rFonts w:ascii="Montserrat" w:hAnsi="Montserrat" w:cs="Arial"/>
          <w:b/>
          <w:sz w:val="18"/>
          <w:szCs w:val="18"/>
        </w:rPr>
      </w:pPr>
    </w:p>
    <w:p w14:paraId="6DB6CEAA" w14:textId="77777777" w:rsidR="00E15BD9" w:rsidRPr="00A620F0" w:rsidRDefault="00E15BD9" w:rsidP="00E15BD9">
      <w:pPr>
        <w:tabs>
          <w:tab w:val="left" w:pos="-1701"/>
          <w:tab w:val="left" w:pos="-142"/>
        </w:tabs>
        <w:ind w:right="-93"/>
        <w:jc w:val="both"/>
        <w:rPr>
          <w:rFonts w:ascii="Montserrat" w:hAnsi="Montserrat" w:cs="Arial"/>
          <w:sz w:val="18"/>
          <w:szCs w:val="18"/>
        </w:rPr>
      </w:pPr>
      <w:r w:rsidRPr="00A620F0">
        <w:rPr>
          <w:rFonts w:ascii="Montserrat" w:hAnsi="Montserrat" w:cs="Arial"/>
          <w:b/>
          <w:sz w:val="18"/>
          <w:szCs w:val="18"/>
        </w:rPr>
        <w:t xml:space="preserve">SEGUNDA- IMPORTE DEL CONTRATO.- “EL INSTITUTO” </w:t>
      </w:r>
      <w:r w:rsidRPr="00A620F0">
        <w:rPr>
          <w:rFonts w:ascii="Montserrat" w:hAnsi="Montserrat" w:cs="Arial"/>
          <w:sz w:val="18"/>
          <w:szCs w:val="18"/>
        </w:rPr>
        <w:t xml:space="preserve">se obliga a cubrir a </w:t>
      </w:r>
      <w:r w:rsidRPr="00A620F0">
        <w:rPr>
          <w:rFonts w:ascii="Montserrat" w:hAnsi="Montserrat" w:cs="Arial"/>
          <w:b/>
          <w:sz w:val="18"/>
          <w:szCs w:val="18"/>
        </w:rPr>
        <w:t>“EL PROVEEDOR”</w:t>
      </w:r>
      <w:r w:rsidR="007C0B3A" w:rsidRPr="00A620F0">
        <w:rPr>
          <w:rFonts w:ascii="Montserrat" w:hAnsi="Montserrat" w:cs="Arial"/>
          <w:sz w:val="18"/>
          <w:szCs w:val="18"/>
        </w:rPr>
        <w:t xml:space="preserve"> como contraprestación por el servicio </w:t>
      </w:r>
      <w:r w:rsidRPr="00A620F0">
        <w:rPr>
          <w:rFonts w:ascii="Montserrat" w:hAnsi="Montserrat" w:cs="Arial"/>
          <w:sz w:val="18"/>
          <w:szCs w:val="18"/>
        </w:rPr>
        <w:t xml:space="preserve">objeto del presente instrumento jurídico, la cantidad total de </w:t>
      </w:r>
      <w:r w:rsidRPr="00A620F0">
        <w:rPr>
          <w:rFonts w:ascii="Montserrat" w:hAnsi="Montserrat" w:cs="Arial"/>
          <w:b/>
          <w:sz w:val="18"/>
          <w:szCs w:val="18"/>
        </w:rPr>
        <w:t>$</w:t>
      </w:r>
      <w:r w:rsidRPr="00A620F0">
        <w:rPr>
          <w:rFonts w:ascii="Montserrat" w:hAnsi="Montserrat" w:cs="Arial"/>
          <w:sz w:val="18"/>
          <w:szCs w:val="18"/>
        </w:rPr>
        <w:t xml:space="preserve">________________ (_______________) </w:t>
      </w:r>
      <w:r w:rsidRPr="00A620F0">
        <w:rPr>
          <w:rFonts w:ascii="Montserrat" w:hAnsi="Montserrat" w:cs="Arial"/>
          <w:b/>
          <w:i/>
          <w:sz w:val="18"/>
          <w:szCs w:val="18"/>
          <w:u w:val="single"/>
        </w:rPr>
        <w:t>(indicar el precio total a pagar con número y letra)</w:t>
      </w:r>
      <w:r w:rsidRPr="00A620F0">
        <w:rPr>
          <w:rFonts w:ascii="Montserrat" w:hAnsi="Montserrat" w:cs="Arial"/>
          <w:sz w:val="18"/>
          <w:szCs w:val="18"/>
        </w:rPr>
        <w:t xml:space="preserve">, más el Impuesto al Valor Agregado, de conformidad con los precios unitarios que se indican en el </w:t>
      </w:r>
      <w:r w:rsidRPr="00A620F0">
        <w:rPr>
          <w:rFonts w:ascii="Montserrat" w:hAnsi="Montserrat" w:cs="Arial"/>
          <w:b/>
          <w:sz w:val="18"/>
          <w:szCs w:val="18"/>
        </w:rPr>
        <w:t>Anexo ____ (___)</w:t>
      </w:r>
      <w:r w:rsidRPr="00A620F0">
        <w:rPr>
          <w:rFonts w:ascii="Montserrat" w:hAnsi="Montserrat" w:cs="Arial"/>
          <w:sz w:val="18"/>
          <w:szCs w:val="18"/>
        </w:rPr>
        <w:t>.</w:t>
      </w:r>
    </w:p>
    <w:p w14:paraId="192342A0" w14:textId="77777777" w:rsidR="00E15BD9" w:rsidRPr="00A620F0" w:rsidRDefault="00E15BD9" w:rsidP="00E15BD9">
      <w:pPr>
        <w:tabs>
          <w:tab w:val="left" w:pos="-1701"/>
          <w:tab w:val="left" w:pos="-142"/>
        </w:tabs>
        <w:ind w:right="-93"/>
        <w:jc w:val="both"/>
        <w:rPr>
          <w:rFonts w:ascii="Montserrat" w:hAnsi="Montserrat" w:cs="Arial"/>
          <w:i/>
          <w:sz w:val="18"/>
          <w:szCs w:val="18"/>
        </w:rPr>
      </w:pPr>
    </w:p>
    <w:p w14:paraId="78BFB921" w14:textId="77777777" w:rsidR="00E15BD9" w:rsidRPr="00A620F0" w:rsidRDefault="00E15BD9" w:rsidP="00E15BD9">
      <w:pPr>
        <w:tabs>
          <w:tab w:val="left" w:pos="-142"/>
          <w:tab w:val="left" w:pos="993"/>
        </w:tabs>
        <w:ind w:left="851" w:right="-93" w:hanging="851"/>
        <w:jc w:val="both"/>
        <w:rPr>
          <w:rFonts w:ascii="Montserrat" w:hAnsi="Montserrat" w:cs="Arial"/>
          <w:b/>
          <w:i/>
          <w:sz w:val="18"/>
          <w:szCs w:val="18"/>
          <w:u w:val="single"/>
        </w:rPr>
      </w:pPr>
      <w:r w:rsidRPr="00A620F0">
        <w:rPr>
          <w:rFonts w:ascii="Montserrat" w:hAnsi="Montserrat" w:cs="Arial"/>
          <w:b/>
          <w:bCs/>
          <w:i/>
          <w:sz w:val="18"/>
          <w:szCs w:val="18"/>
        </w:rPr>
        <w:t xml:space="preserve">NOTA: </w:t>
      </w:r>
      <w:r w:rsidRPr="00A620F0">
        <w:rPr>
          <w:rFonts w:ascii="Montserrat" w:hAnsi="Montserrat" w:cs="Arial"/>
          <w:b/>
          <w:i/>
          <w:sz w:val="18"/>
          <w:szCs w:val="18"/>
          <w:u w:val="single"/>
        </w:rPr>
        <w:t>(En tratándose de contratos abiert</w:t>
      </w:r>
      <w:r w:rsidR="007C0B3A" w:rsidRPr="00A620F0">
        <w:rPr>
          <w:rFonts w:ascii="Montserrat" w:hAnsi="Montserrat" w:cs="Arial"/>
          <w:b/>
          <w:i/>
          <w:sz w:val="18"/>
          <w:szCs w:val="18"/>
          <w:u w:val="single"/>
        </w:rPr>
        <w:t xml:space="preserve">os con un mínimo y un máximo de partidas </w:t>
      </w:r>
      <w:r w:rsidRPr="00A620F0">
        <w:rPr>
          <w:rFonts w:ascii="Montserrat" w:hAnsi="Montserrat" w:cs="Arial"/>
          <w:b/>
          <w:i/>
          <w:sz w:val="18"/>
          <w:szCs w:val="18"/>
          <w:u w:val="single"/>
        </w:rPr>
        <w:t>a</w:t>
      </w:r>
      <w:r w:rsidR="007C0B3A" w:rsidRPr="00A620F0">
        <w:rPr>
          <w:rFonts w:ascii="Montserrat" w:hAnsi="Montserrat" w:cs="Arial"/>
          <w:b/>
          <w:i/>
          <w:sz w:val="18"/>
          <w:szCs w:val="18"/>
          <w:u w:val="single"/>
        </w:rPr>
        <w:t xml:space="preserve"> contratar</w:t>
      </w:r>
      <w:r w:rsidRPr="00A620F0">
        <w:rPr>
          <w:rFonts w:ascii="Montserrat" w:hAnsi="Montserrat" w:cs="Arial"/>
          <w:b/>
          <w:i/>
          <w:sz w:val="18"/>
          <w:szCs w:val="18"/>
          <w:u w:val="single"/>
        </w:rPr>
        <w:t xml:space="preserve"> se deberá insertar la siguiente redacción, en sustitución del párrafo que antecede:)</w:t>
      </w:r>
    </w:p>
    <w:p w14:paraId="6E2E325A" w14:textId="77777777" w:rsidR="00E15BD9" w:rsidRPr="00A620F0" w:rsidRDefault="00E15BD9" w:rsidP="00E15BD9">
      <w:pPr>
        <w:tabs>
          <w:tab w:val="left" w:pos="-1701"/>
          <w:tab w:val="left" w:pos="-142"/>
        </w:tabs>
        <w:ind w:right="-93"/>
        <w:jc w:val="both"/>
        <w:rPr>
          <w:rFonts w:ascii="Montserrat" w:hAnsi="Montserrat" w:cs="Arial"/>
          <w:b/>
          <w:sz w:val="18"/>
          <w:szCs w:val="18"/>
        </w:rPr>
      </w:pPr>
    </w:p>
    <w:p w14:paraId="7D4EA133" w14:textId="77777777" w:rsidR="00E15BD9" w:rsidRPr="00A620F0" w:rsidRDefault="00E15BD9" w:rsidP="00E15BD9">
      <w:pPr>
        <w:tabs>
          <w:tab w:val="left" w:pos="-1701"/>
          <w:tab w:val="left" w:pos="-142"/>
        </w:tabs>
        <w:ind w:right="-93"/>
        <w:jc w:val="both"/>
        <w:rPr>
          <w:rFonts w:ascii="Montserrat" w:hAnsi="Montserrat" w:cs="Arial"/>
          <w:bCs/>
          <w:sz w:val="18"/>
          <w:szCs w:val="18"/>
        </w:rPr>
      </w:pPr>
      <w:r w:rsidRPr="00A620F0">
        <w:rPr>
          <w:rFonts w:ascii="Montserrat" w:hAnsi="Montserrat" w:cs="Arial"/>
          <w:b/>
          <w:sz w:val="18"/>
          <w:szCs w:val="18"/>
        </w:rPr>
        <w:t>“SEGUNDA- IMPORTE DEL CONTRATO.- “EL INSTITUTO”</w:t>
      </w:r>
      <w:r w:rsidRPr="00A620F0">
        <w:rPr>
          <w:rFonts w:ascii="Montserrat" w:hAnsi="Montserrat" w:cs="Arial"/>
          <w:sz w:val="18"/>
          <w:szCs w:val="18"/>
        </w:rPr>
        <w:t xml:space="preserve"> cuenta con un presupuesto mínimo como compromi</w:t>
      </w:r>
      <w:r w:rsidR="007C0B3A" w:rsidRPr="00A620F0">
        <w:rPr>
          <w:rFonts w:ascii="Montserrat" w:hAnsi="Montserrat" w:cs="Arial"/>
          <w:sz w:val="18"/>
          <w:szCs w:val="18"/>
        </w:rPr>
        <w:t>so de pago por el servicio</w:t>
      </w:r>
      <w:r w:rsidRPr="00A620F0">
        <w:rPr>
          <w:rFonts w:ascii="Montserrat" w:hAnsi="Montserrat" w:cs="Arial"/>
          <w:sz w:val="18"/>
          <w:szCs w:val="18"/>
        </w:rPr>
        <w:t xml:space="preserve"> objeto del presente instrumento jurídico, por un importe de </w:t>
      </w:r>
      <w:r w:rsidRPr="00A620F0">
        <w:rPr>
          <w:rFonts w:ascii="Montserrat" w:hAnsi="Montserrat" w:cs="Arial"/>
          <w:b/>
          <w:sz w:val="18"/>
          <w:szCs w:val="18"/>
        </w:rPr>
        <w:t xml:space="preserve">$__________ (_________________) </w:t>
      </w:r>
      <w:r w:rsidRPr="00A620F0">
        <w:rPr>
          <w:rFonts w:ascii="Montserrat" w:hAnsi="Montserrat" w:cs="Arial"/>
          <w:sz w:val="18"/>
          <w:szCs w:val="18"/>
        </w:rPr>
        <w:t xml:space="preserve">más </w:t>
      </w:r>
      <w:r w:rsidRPr="00A620F0">
        <w:rPr>
          <w:rFonts w:ascii="Montserrat" w:hAnsi="Montserrat" w:cs="Arial"/>
          <w:bCs/>
          <w:sz w:val="18"/>
          <w:szCs w:val="18"/>
        </w:rPr>
        <w:t>el Impuesto al Valor Agregado (I.V.A.)</w:t>
      </w:r>
      <w:r w:rsidRPr="00A620F0">
        <w:rPr>
          <w:rFonts w:ascii="Montserrat" w:hAnsi="Montserrat" w:cs="Arial"/>
          <w:sz w:val="18"/>
          <w:szCs w:val="18"/>
        </w:rPr>
        <w:t xml:space="preserve"> y un presupuesto máximo susceptible de ser ejercido por la cantidad de </w:t>
      </w:r>
      <w:r w:rsidRPr="00A620F0">
        <w:rPr>
          <w:rFonts w:ascii="Montserrat" w:hAnsi="Montserrat" w:cs="Arial"/>
          <w:b/>
          <w:sz w:val="18"/>
          <w:szCs w:val="18"/>
        </w:rPr>
        <w:t>$_________ (_________________)</w:t>
      </w:r>
      <w:r w:rsidRPr="00A620F0">
        <w:rPr>
          <w:rFonts w:ascii="Montserrat" w:hAnsi="Montserrat" w:cs="Arial"/>
          <w:bCs/>
          <w:sz w:val="18"/>
          <w:szCs w:val="18"/>
        </w:rPr>
        <w:t xml:space="preserve">más I.V.A., de conformidad con los precios unitarios que se relacionan en el </w:t>
      </w:r>
      <w:r w:rsidRPr="00A620F0">
        <w:rPr>
          <w:rFonts w:ascii="Montserrat" w:hAnsi="Montserrat" w:cs="Arial"/>
          <w:b/>
          <w:bCs/>
          <w:sz w:val="18"/>
          <w:szCs w:val="18"/>
        </w:rPr>
        <w:t>Anexo ____ (___)</w:t>
      </w:r>
      <w:r w:rsidRPr="00A620F0">
        <w:rPr>
          <w:rFonts w:ascii="Montserrat" w:hAnsi="Montserrat" w:cs="Arial"/>
          <w:bCs/>
          <w:sz w:val="18"/>
          <w:szCs w:val="18"/>
        </w:rPr>
        <w:t>.”</w:t>
      </w:r>
    </w:p>
    <w:p w14:paraId="4C8B2121" w14:textId="77777777" w:rsidR="00E15BD9" w:rsidRPr="00A620F0" w:rsidRDefault="00E15BD9" w:rsidP="00E15BD9">
      <w:pPr>
        <w:tabs>
          <w:tab w:val="left" w:pos="-1701"/>
          <w:tab w:val="left" w:pos="-142"/>
        </w:tabs>
        <w:ind w:right="-93"/>
        <w:jc w:val="both"/>
        <w:rPr>
          <w:rFonts w:ascii="Montserrat" w:hAnsi="Montserrat" w:cs="Arial"/>
          <w:b/>
          <w:sz w:val="18"/>
          <w:szCs w:val="18"/>
        </w:rPr>
      </w:pPr>
    </w:p>
    <w:p w14:paraId="1082D5B8" w14:textId="77777777" w:rsidR="00E15BD9" w:rsidRPr="00A620F0" w:rsidRDefault="00E15BD9" w:rsidP="00E15BD9">
      <w:pPr>
        <w:tabs>
          <w:tab w:val="left" w:pos="-1701"/>
          <w:tab w:val="left" w:pos="-142"/>
        </w:tabs>
        <w:ind w:right="-93"/>
        <w:jc w:val="both"/>
        <w:rPr>
          <w:rFonts w:ascii="Montserrat" w:hAnsi="Montserrat" w:cs="Arial"/>
          <w:sz w:val="18"/>
          <w:szCs w:val="18"/>
        </w:rPr>
      </w:pPr>
      <w:r w:rsidRPr="00A620F0">
        <w:rPr>
          <w:rFonts w:ascii="Montserrat" w:hAnsi="Montserrat" w:cs="Arial"/>
          <w:sz w:val="18"/>
          <w:szCs w:val="18"/>
        </w:rPr>
        <w:t xml:space="preserve">Las partes convienen que el presente contrato se celebra bajo la modalidad de precios fijos, por lo que el monto de los mismos no cambiará durante la vigencia del mismo. </w:t>
      </w:r>
    </w:p>
    <w:p w14:paraId="064DA872" w14:textId="77777777" w:rsidR="00E15BD9" w:rsidRPr="00A620F0" w:rsidRDefault="00E15BD9" w:rsidP="00E15BD9">
      <w:pPr>
        <w:pStyle w:val="Textoindependiente21"/>
        <w:rPr>
          <w:rFonts w:ascii="Montserrat" w:hAnsi="Montserrat" w:cs="Arial"/>
          <w:sz w:val="18"/>
          <w:szCs w:val="18"/>
        </w:rPr>
      </w:pPr>
    </w:p>
    <w:p w14:paraId="6C43E485" w14:textId="77777777" w:rsidR="00E15BD9" w:rsidRPr="00A620F0" w:rsidRDefault="00E15BD9" w:rsidP="009877D3">
      <w:pPr>
        <w:tabs>
          <w:tab w:val="left" w:pos="-1701"/>
          <w:tab w:val="left" w:pos="-142"/>
        </w:tabs>
        <w:ind w:right="-93"/>
        <w:jc w:val="both"/>
        <w:rPr>
          <w:rFonts w:ascii="Montserrat" w:hAnsi="Montserrat" w:cs="Arial"/>
          <w:b/>
          <w:i/>
          <w:sz w:val="18"/>
          <w:szCs w:val="18"/>
          <w:u w:val="single"/>
        </w:rPr>
      </w:pPr>
      <w:r w:rsidRPr="00A620F0">
        <w:rPr>
          <w:rFonts w:ascii="Montserrat" w:hAnsi="Montserrat" w:cs="Arial"/>
          <w:b/>
          <w:i/>
          <w:sz w:val="18"/>
          <w:szCs w:val="18"/>
          <w:u w:val="single"/>
        </w:rPr>
        <w:t>NOTA: Conforme a lo previsto en los artículos 44 de la Ley y 80 de su Reglamento, cuando se requiera pactar incrementos o decrementos en los precios, se deberá establecer la fórmula o mecanismo de ajuste, así como el valor o factor de cada uno de sus componentes.</w:t>
      </w:r>
    </w:p>
    <w:p w14:paraId="03A2AA9F" w14:textId="77777777" w:rsidR="00E15BD9" w:rsidRPr="00A620F0" w:rsidRDefault="00E15BD9" w:rsidP="009877D3">
      <w:pPr>
        <w:tabs>
          <w:tab w:val="left" w:pos="-1701"/>
          <w:tab w:val="left" w:pos="-142"/>
        </w:tabs>
        <w:ind w:right="-93"/>
        <w:jc w:val="both"/>
        <w:rPr>
          <w:rFonts w:ascii="Montserrat" w:hAnsi="Montserrat" w:cs="Arial"/>
          <w:sz w:val="18"/>
          <w:szCs w:val="18"/>
        </w:rPr>
      </w:pPr>
    </w:p>
    <w:p w14:paraId="1278433F" w14:textId="77777777" w:rsidR="00E15BD9" w:rsidRPr="00A620F0" w:rsidRDefault="00E15BD9" w:rsidP="00E15BD9">
      <w:pPr>
        <w:jc w:val="both"/>
        <w:rPr>
          <w:rFonts w:ascii="Montserrat" w:hAnsi="Montserrat" w:cs="Arial"/>
          <w:sz w:val="18"/>
          <w:szCs w:val="18"/>
        </w:rPr>
      </w:pPr>
    </w:p>
    <w:p w14:paraId="2AB8852E" w14:textId="77777777" w:rsidR="00E15BD9" w:rsidRPr="00A620F0" w:rsidRDefault="00E15BD9" w:rsidP="00E15BD9">
      <w:pPr>
        <w:pStyle w:val="Sangra2detindependiente10"/>
        <w:tabs>
          <w:tab w:val="left" w:pos="-284"/>
          <w:tab w:val="left" w:pos="9498"/>
        </w:tabs>
        <w:spacing w:after="0" w:line="240" w:lineRule="auto"/>
        <w:ind w:left="0"/>
        <w:jc w:val="both"/>
        <w:rPr>
          <w:rFonts w:ascii="Montserrat" w:hAnsi="Montserrat" w:cs="Arial"/>
          <w:color w:val="000000"/>
          <w:sz w:val="18"/>
          <w:szCs w:val="18"/>
        </w:rPr>
      </w:pPr>
      <w:r w:rsidRPr="00A620F0">
        <w:rPr>
          <w:rFonts w:ascii="Montserrat" w:hAnsi="Montserrat" w:cs="Arial"/>
          <w:b/>
          <w:bCs/>
          <w:color w:val="000000"/>
          <w:sz w:val="18"/>
          <w:szCs w:val="18"/>
        </w:rPr>
        <w:t xml:space="preserve">TERCERA.- FORMA DE PAGO.- “EL INSTITUTO” </w:t>
      </w:r>
      <w:r w:rsidRPr="00A620F0">
        <w:rPr>
          <w:rFonts w:ascii="Montserrat" w:hAnsi="Montserrat" w:cs="Arial"/>
          <w:color w:val="000000"/>
          <w:sz w:val="18"/>
          <w:szCs w:val="18"/>
        </w:rPr>
        <w:t xml:space="preserve">se obliga a pagar a </w:t>
      </w:r>
      <w:r w:rsidRPr="00A620F0">
        <w:rPr>
          <w:rFonts w:ascii="Montserrat" w:hAnsi="Montserrat" w:cs="Arial"/>
          <w:b/>
          <w:bCs/>
          <w:color w:val="000000"/>
          <w:sz w:val="18"/>
          <w:szCs w:val="18"/>
        </w:rPr>
        <w:t>“EL </w:t>
      </w:r>
      <w:r w:rsidRPr="00A620F0">
        <w:rPr>
          <w:rFonts w:ascii="Montserrat" w:hAnsi="Montserrat" w:cs="Arial"/>
          <w:b/>
          <w:bCs/>
          <w:sz w:val="18"/>
          <w:szCs w:val="18"/>
        </w:rPr>
        <w:t>PROVEEDOR”</w:t>
      </w:r>
      <w:r w:rsidRPr="00A620F0">
        <w:rPr>
          <w:rFonts w:ascii="Montserrat" w:hAnsi="Montserrat" w:cs="Arial"/>
          <w:sz w:val="18"/>
          <w:szCs w:val="18"/>
        </w:rPr>
        <w:t xml:space="preserve">, la cantidad señalada en la Cláusula inmediata anterior en pesos mexicanos, a los 20 días naturales posteriores </w:t>
      </w:r>
      <w:r w:rsidRPr="00A620F0">
        <w:rPr>
          <w:rFonts w:ascii="Montserrat" w:hAnsi="Montserrat" w:cs="Arial"/>
          <w:color w:val="000000"/>
          <w:sz w:val="18"/>
          <w:szCs w:val="18"/>
        </w:rPr>
        <w:t>a la entrega  por parte de “EL PROVEEDOR”, de los siguientes documentos:</w:t>
      </w:r>
    </w:p>
    <w:p w14:paraId="03D9FF85" w14:textId="77777777" w:rsidR="00E15BD9" w:rsidRPr="00A620F0" w:rsidRDefault="00E15BD9" w:rsidP="00E15BD9">
      <w:pPr>
        <w:tabs>
          <w:tab w:val="left" w:pos="-284"/>
        </w:tabs>
        <w:overflowPunct w:val="0"/>
        <w:autoSpaceDE w:val="0"/>
        <w:jc w:val="both"/>
        <w:textAlignment w:val="baseline"/>
        <w:rPr>
          <w:rFonts w:ascii="Montserrat" w:hAnsi="Montserrat" w:cs="Arial"/>
          <w:color w:val="000000"/>
          <w:sz w:val="18"/>
          <w:szCs w:val="18"/>
        </w:rPr>
      </w:pPr>
    </w:p>
    <w:p w14:paraId="5D2C4192" w14:textId="77777777" w:rsidR="00E15BD9" w:rsidRPr="00A620F0" w:rsidRDefault="00E15BD9" w:rsidP="00E15BD9">
      <w:pPr>
        <w:tabs>
          <w:tab w:val="left" w:pos="796"/>
        </w:tabs>
        <w:overflowPunct w:val="0"/>
        <w:autoSpaceDE w:val="0"/>
        <w:jc w:val="both"/>
        <w:textAlignment w:val="baseline"/>
        <w:rPr>
          <w:rFonts w:ascii="Montserrat" w:hAnsi="Montserrat" w:cs="Arial"/>
          <w:b/>
          <w:i/>
          <w:sz w:val="18"/>
          <w:szCs w:val="18"/>
          <w:u w:val="single"/>
        </w:rPr>
      </w:pPr>
      <w:r w:rsidRPr="00A620F0">
        <w:rPr>
          <w:rFonts w:ascii="Montserrat" w:hAnsi="Montserrat" w:cs="Arial"/>
          <w:sz w:val="18"/>
          <w:szCs w:val="18"/>
        </w:rPr>
        <w:t xml:space="preserve">Original y copia de la factura que reúna los requisitos fiscales respectivos, en la que se indique </w:t>
      </w:r>
      <w:r w:rsidR="00F129DE" w:rsidRPr="00A620F0">
        <w:rPr>
          <w:rFonts w:ascii="Montserrat" w:hAnsi="Montserrat" w:cs="Arial"/>
          <w:sz w:val="18"/>
          <w:szCs w:val="18"/>
        </w:rPr>
        <w:t>el servicio prestado</w:t>
      </w:r>
      <w:r w:rsidRPr="00A620F0">
        <w:rPr>
          <w:rFonts w:ascii="Montserrat" w:hAnsi="Montserrat" w:cs="Arial"/>
          <w:sz w:val="18"/>
          <w:szCs w:val="18"/>
        </w:rPr>
        <w:t>, número de proveedor, número de contrato, en su caso, el número de la(s) orden(es) de reposición, q</w:t>
      </w:r>
      <w:r w:rsidR="00F129DE" w:rsidRPr="00A620F0">
        <w:rPr>
          <w:rFonts w:ascii="Montserrat" w:hAnsi="Montserrat" w:cs="Arial"/>
          <w:sz w:val="18"/>
          <w:szCs w:val="18"/>
        </w:rPr>
        <w:t>ue ampara(n) dicho servicio</w:t>
      </w:r>
      <w:r w:rsidRPr="00A620F0">
        <w:rPr>
          <w:rFonts w:ascii="Montserrat" w:hAnsi="Montserrat" w:cs="Arial"/>
          <w:sz w:val="18"/>
          <w:szCs w:val="18"/>
        </w:rPr>
        <w:t xml:space="preserve">, número de alta, número de fianza y denominación social de la afianzadora, misma que deberá ser entregada en _______ </w:t>
      </w:r>
      <w:r w:rsidRPr="00A620F0">
        <w:rPr>
          <w:rFonts w:ascii="Montserrat" w:hAnsi="Montserrat" w:cs="Arial"/>
          <w:b/>
          <w:i/>
          <w:sz w:val="18"/>
          <w:szCs w:val="18"/>
          <w:u w:val="single"/>
        </w:rPr>
        <w:t>(se deberá señalar la unidad administrativa responsable de efectuar el pago, así como su domicilio y horario de atención).</w:t>
      </w:r>
    </w:p>
    <w:p w14:paraId="05DC56FC" w14:textId="77777777" w:rsidR="00E15BD9" w:rsidRPr="00A620F0" w:rsidRDefault="00E15BD9" w:rsidP="00E15BD9">
      <w:pPr>
        <w:tabs>
          <w:tab w:val="left" w:pos="2956"/>
          <w:tab w:val="left" w:pos="5792"/>
          <w:tab w:val="left" w:pos="12738"/>
        </w:tabs>
        <w:ind w:left="1080"/>
        <w:jc w:val="both"/>
        <w:rPr>
          <w:rFonts w:ascii="Montserrat" w:hAnsi="Montserrat" w:cs="Arial"/>
          <w:sz w:val="18"/>
          <w:szCs w:val="18"/>
        </w:rPr>
      </w:pPr>
    </w:p>
    <w:p w14:paraId="7101A5F6" w14:textId="77777777" w:rsidR="00E15BD9" w:rsidRPr="00A620F0" w:rsidRDefault="00E15BD9" w:rsidP="00E15BD9">
      <w:pPr>
        <w:tabs>
          <w:tab w:val="left" w:pos="-284"/>
        </w:tabs>
        <w:overflowPunct w:val="0"/>
        <w:autoSpaceDE w:val="0"/>
        <w:jc w:val="both"/>
        <w:textAlignment w:val="baseline"/>
        <w:rPr>
          <w:rFonts w:ascii="Montserrat" w:hAnsi="Montserrat" w:cs="Arial"/>
          <w:color w:val="000000"/>
          <w:sz w:val="18"/>
          <w:szCs w:val="18"/>
        </w:rPr>
      </w:pPr>
      <w:r w:rsidRPr="00A620F0">
        <w:rPr>
          <w:rFonts w:ascii="Montserrat" w:hAnsi="Montserrat" w:cs="Arial"/>
          <w:color w:val="000000"/>
          <w:sz w:val="18"/>
          <w:szCs w:val="18"/>
        </w:rPr>
        <w:t xml:space="preserve">En caso de que </w:t>
      </w:r>
      <w:r w:rsidRPr="00A620F0">
        <w:rPr>
          <w:rFonts w:ascii="Montserrat" w:hAnsi="Montserrat" w:cs="Arial"/>
          <w:b/>
          <w:color w:val="000000"/>
          <w:sz w:val="18"/>
          <w:szCs w:val="18"/>
        </w:rPr>
        <w:t>“EL PROVEEDOR</w:t>
      </w:r>
      <w:r w:rsidRPr="00A620F0">
        <w:rPr>
          <w:rFonts w:ascii="Montserrat" w:hAnsi="Montserrat" w:cs="Arial"/>
          <w:color w:val="000000"/>
          <w:sz w:val="18"/>
          <w:szCs w:val="18"/>
        </w:rPr>
        <w:t xml:space="preserve">” presente su factura con errores o deficiencias, conforme a lo previsto en el artículo 90 del Reglamento de la Ley, </w:t>
      </w:r>
      <w:r w:rsidRPr="00A620F0">
        <w:rPr>
          <w:rFonts w:ascii="Montserrat" w:hAnsi="Montserrat" w:cs="Arial"/>
          <w:b/>
          <w:color w:val="000000"/>
          <w:sz w:val="18"/>
          <w:szCs w:val="18"/>
        </w:rPr>
        <w:t>“EL INSTITUTO”</w:t>
      </w:r>
      <w:r w:rsidR="00226D3A" w:rsidRPr="00A620F0">
        <w:rPr>
          <w:rFonts w:ascii="Montserrat" w:hAnsi="Montserrat" w:cs="Arial"/>
          <w:b/>
          <w:color w:val="000000"/>
          <w:sz w:val="18"/>
          <w:szCs w:val="18"/>
        </w:rPr>
        <w:t xml:space="preserve"> </w:t>
      </w:r>
      <w:r w:rsidRPr="00A620F0">
        <w:rPr>
          <w:rFonts w:ascii="Montserrat" w:hAnsi="Montserrat" w:cs="Arial"/>
          <w:color w:val="000000"/>
          <w:sz w:val="18"/>
          <w:szCs w:val="18"/>
        </w:rPr>
        <w:t xml:space="preserve">dentro de lo tres días hábiles siguientes a la recepción, indicará por escrito a “EL PROVEEDOR” las deficiencias que se deberán corregir. </w:t>
      </w:r>
    </w:p>
    <w:p w14:paraId="6748B2D8" w14:textId="77777777" w:rsidR="00E15BD9" w:rsidRPr="00A620F0" w:rsidRDefault="00E15BD9" w:rsidP="00E15BD9">
      <w:pPr>
        <w:tabs>
          <w:tab w:val="left" w:pos="-284"/>
        </w:tabs>
        <w:overflowPunct w:val="0"/>
        <w:autoSpaceDE w:val="0"/>
        <w:jc w:val="both"/>
        <w:textAlignment w:val="baseline"/>
        <w:rPr>
          <w:rFonts w:ascii="Montserrat" w:hAnsi="Montserrat" w:cs="Arial"/>
          <w:sz w:val="18"/>
          <w:szCs w:val="18"/>
        </w:rPr>
      </w:pPr>
    </w:p>
    <w:p w14:paraId="6B01F8A2" w14:textId="77777777" w:rsidR="00E15BD9" w:rsidRPr="00A620F0" w:rsidRDefault="00E15BD9" w:rsidP="00E15BD9">
      <w:pPr>
        <w:tabs>
          <w:tab w:val="left" w:pos="-284"/>
        </w:tabs>
        <w:overflowPunct w:val="0"/>
        <w:autoSpaceDE w:val="0"/>
        <w:jc w:val="both"/>
        <w:textAlignment w:val="baseline"/>
        <w:rPr>
          <w:rFonts w:ascii="Montserrat" w:hAnsi="Montserrat" w:cs="Arial"/>
          <w:sz w:val="18"/>
          <w:szCs w:val="18"/>
        </w:rPr>
      </w:pPr>
      <w:r w:rsidRPr="00A620F0">
        <w:rPr>
          <w:rFonts w:ascii="Montserrat" w:hAnsi="Montserrat" w:cs="Arial"/>
          <w:b/>
          <w:sz w:val="18"/>
          <w:szCs w:val="18"/>
        </w:rPr>
        <w:t>“EL PROVEEDOR”</w:t>
      </w:r>
      <w:r w:rsidRPr="00A620F0">
        <w:rPr>
          <w:rFonts w:ascii="Montserrat" w:hAnsi="Montserrat" w:cs="Arial"/>
          <w:bCs/>
          <w:iCs/>
          <w:sz w:val="18"/>
          <w:szCs w:val="18"/>
        </w:rPr>
        <w:t xml:space="preserve"> podrá optar porque </w:t>
      </w:r>
      <w:r w:rsidRPr="00A620F0">
        <w:rPr>
          <w:rFonts w:ascii="Montserrat" w:hAnsi="Montserrat" w:cs="Arial"/>
          <w:b/>
          <w:bCs/>
          <w:iCs/>
          <w:sz w:val="18"/>
          <w:szCs w:val="18"/>
        </w:rPr>
        <w:t>“EL INSTITUTO”</w:t>
      </w:r>
      <w:r w:rsidRPr="00A620F0">
        <w:rPr>
          <w:rFonts w:ascii="Montserrat" w:hAnsi="Montserrat" w:cs="Arial"/>
          <w:bCs/>
          <w:iCs/>
          <w:sz w:val="18"/>
          <w:szCs w:val="18"/>
        </w:rPr>
        <w:t xml:space="preserve"> efectúe el pago de los </w:t>
      </w:r>
      <w:r w:rsidR="00F129DE" w:rsidRPr="00A620F0">
        <w:rPr>
          <w:rFonts w:ascii="Montserrat" w:hAnsi="Montserrat" w:cs="Arial"/>
          <w:bCs/>
          <w:iCs/>
          <w:sz w:val="18"/>
          <w:szCs w:val="18"/>
        </w:rPr>
        <w:t>el pago del servicio prestado,</w:t>
      </w:r>
      <w:r w:rsidRPr="00A620F0">
        <w:rPr>
          <w:rFonts w:ascii="Montserrat" w:hAnsi="Montserrat" w:cs="Arial"/>
          <w:bCs/>
          <w:iCs/>
          <w:sz w:val="18"/>
          <w:szCs w:val="18"/>
        </w:rPr>
        <w:t xml:space="preserve"> a través del </w:t>
      </w:r>
      <w:r w:rsidRPr="00A620F0">
        <w:rPr>
          <w:rFonts w:ascii="Montserrat" w:hAnsi="Montserrat" w:cs="Arial"/>
          <w:sz w:val="18"/>
          <w:szCs w:val="18"/>
        </w:rPr>
        <w:t>esquema</w:t>
      </w:r>
      <w:r w:rsidRPr="00A620F0">
        <w:rPr>
          <w:rFonts w:ascii="Montserrat" w:hAnsi="Montserrat" w:cs="Arial"/>
          <w:bCs/>
          <w:iCs/>
          <w:sz w:val="18"/>
          <w:szCs w:val="18"/>
        </w:rPr>
        <w:t xml:space="preserve"> electrónico intrabancario que tiene en operación, con </w:t>
      </w:r>
      <w:r w:rsidRPr="00A620F0">
        <w:rPr>
          <w:rFonts w:ascii="Montserrat" w:hAnsi="Montserrat" w:cs="Arial"/>
          <w:sz w:val="18"/>
          <w:szCs w:val="18"/>
        </w:rPr>
        <w:t xml:space="preserve">las instituciones bancarias siguientes: Banamex, S.A., BBVA, Bancomer, S.A., Banorte, S.A. y Scotiabank Inverlat, S.A., para tal efecto deberá presentar su petición por escrito en ________, </w:t>
      </w:r>
      <w:r w:rsidRPr="00A620F0">
        <w:rPr>
          <w:rFonts w:ascii="Montserrat" w:hAnsi="Montserrat" w:cs="Arial"/>
          <w:b/>
          <w:i/>
          <w:sz w:val="18"/>
          <w:szCs w:val="18"/>
          <w:u w:val="single"/>
        </w:rPr>
        <w:t>(el área contratante deberá indicar las unidades administrativas responsables del trámite de pago, así como su domicilio y horarios de atención)</w:t>
      </w:r>
      <w:r w:rsidRPr="00A620F0">
        <w:rPr>
          <w:rFonts w:ascii="Montserrat" w:hAnsi="Montserrat" w:cs="Arial"/>
          <w:sz w:val="18"/>
          <w:szCs w:val="18"/>
        </w:rPr>
        <w:t xml:space="preserve">, indicando: razón social, domicilio fiscal, número telefónico y fax, nombre completo del apoderado legal con facultades de cobro y su firma, número de cuenta de cheques (número de clabe bancaria estandarizada), banco, sucursal y plaza, así como, número de proveedor asignado por </w:t>
      </w:r>
      <w:r w:rsidRPr="00A620F0">
        <w:rPr>
          <w:rFonts w:ascii="Montserrat" w:hAnsi="Montserrat" w:cs="Arial"/>
          <w:b/>
          <w:bCs/>
          <w:iCs/>
          <w:sz w:val="18"/>
          <w:szCs w:val="18"/>
        </w:rPr>
        <w:t>“EL INSTITUTO”</w:t>
      </w:r>
      <w:r w:rsidRPr="00A620F0">
        <w:rPr>
          <w:rFonts w:ascii="Montserrat" w:hAnsi="Montserrat" w:cs="Arial"/>
          <w:sz w:val="18"/>
          <w:szCs w:val="18"/>
        </w:rPr>
        <w:t xml:space="preserve">. </w:t>
      </w:r>
    </w:p>
    <w:p w14:paraId="45AC5BD5" w14:textId="77777777" w:rsidR="00E15BD9" w:rsidRPr="00A620F0" w:rsidRDefault="00E15BD9" w:rsidP="00E15BD9">
      <w:pPr>
        <w:ind w:left="1440" w:hanging="540"/>
        <w:jc w:val="both"/>
        <w:rPr>
          <w:rFonts w:ascii="Montserrat" w:hAnsi="Montserrat" w:cs="Arial"/>
          <w:sz w:val="18"/>
          <w:szCs w:val="18"/>
        </w:rPr>
      </w:pPr>
    </w:p>
    <w:p w14:paraId="004BD353" w14:textId="77777777" w:rsidR="00E15BD9" w:rsidRPr="00A620F0" w:rsidRDefault="00E15BD9" w:rsidP="00E15BD9">
      <w:pPr>
        <w:jc w:val="both"/>
        <w:rPr>
          <w:rFonts w:ascii="Montserrat" w:hAnsi="Montserrat" w:cs="Arial"/>
          <w:b/>
          <w:sz w:val="18"/>
          <w:szCs w:val="18"/>
        </w:rPr>
      </w:pPr>
      <w:r w:rsidRPr="00A620F0">
        <w:rPr>
          <w:rFonts w:ascii="Montserrat" w:hAnsi="Montserrat" w:cs="Arial"/>
          <w:sz w:val="18"/>
          <w:szCs w:val="18"/>
        </w:rPr>
        <w:t xml:space="preserve">En caso de que </w:t>
      </w:r>
      <w:r w:rsidRPr="00A620F0">
        <w:rPr>
          <w:rFonts w:ascii="Montserrat" w:hAnsi="Montserrat" w:cs="Arial"/>
          <w:b/>
          <w:sz w:val="18"/>
          <w:szCs w:val="18"/>
        </w:rPr>
        <w:t>“EL PROVEEDOR”</w:t>
      </w:r>
      <w:r w:rsidRPr="00A620F0">
        <w:rPr>
          <w:rFonts w:ascii="Montserrat" w:hAnsi="Montserrat" w:cs="Arial"/>
          <w:sz w:val="18"/>
          <w:szCs w:val="18"/>
        </w:rPr>
        <w:t xml:space="preserve"> solicite el abono en una cuenta contratada en un banco diferente a los antes citados (interbancario), </w:t>
      </w:r>
      <w:r w:rsidRPr="00A620F0">
        <w:rPr>
          <w:rFonts w:ascii="Montserrat" w:hAnsi="Montserrat" w:cs="Arial"/>
          <w:b/>
          <w:bCs/>
          <w:iCs/>
          <w:sz w:val="18"/>
          <w:szCs w:val="18"/>
        </w:rPr>
        <w:t xml:space="preserve">“EL INSTITUTO” </w:t>
      </w:r>
      <w:r w:rsidRPr="00A620F0">
        <w:rPr>
          <w:rFonts w:ascii="Montserrat" w:hAnsi="Montserrat" w:cs="Arial"/>
          <w:sz w:val="18"/>
          <w:szCs w:val="18"/>
        </w:rPr>
        <w:t>realizará la instrucción de pago en la fecha de vencimiento del contrarecibo y su aplicación se llevará a cabo al día hábil siguiente, de acuerdo con el mecanismo establecido por el Centro de Compensación Bancaria</w:t>
      </w:r>
      <w:r w:rsidRPr="00A620F0">
        <w:rPr>
          <w:rFonts w:ascii="Montserrat" w:hAnsi="Montserrat" w:cs="Arial"/>
          <w:b/>
          <w:bCs/>
          <w:iCs/>
          <w:sz w:val="18"/>
          <w:szCs w:val="18"/>
        </w:rPr>
        <w:t xml:space="preserve"> (C</w:t>
      </w:r>
      <w:r w:rsidRPr="00A620F0">
        <w:rPr>
          <w:rFonts w:ascii="Montserrat" w:hAnsi="Montserrat" w:cs="Arial"/>
          <w:b/>
          <w:sz w:val="18"/>
          <w:szCs w:val="18"/>
        </w:rPr>
        <w:t>ECOBAN).</w:t>
      </w:r>
    </w:p>
    <w:p w14:paraId="77F6BB90" w14:textId="77777777" w:rsidR="00E15BD9" w:rsidRPr="00A620F0" w:rsidRDefault="00E15BD9" w:rsidP="00E15BD9">
      <w:pPr>
        <w:jc w:val="both"/>
        <w:rPr>
          <w:rFonts w:ascii="Montserrat" w:hAnsi="Montserrat" w:cs="Arial"/>
          <w:sz w:val="18"/>
          <w:szCs w:val="18"/>
        </w:rPr>
      </w:pPr>
    </w:p>
    <w:p w14:paraId="4F868E28" w14:textId="77777777" w:rsidR="00E15BD9" w:rsidRPr="00A620F0" w:rsidRDefault="00E15BD9" w:rsidP="00E15BD9">
      <w:pPr>
        <w:jc w:val="both"/>
        <w:rPr>
          <w:rFonts w:ascii="Montserrat" w:hAnsi="Montserrat" w:cs="Arial"/>
          <w:b/>
          <w:sz w:val="18"/>
          <w:szCs w:val="18"/>
        </w:rPr>
      </w:pPr>
      <w:r w:rsidRPr="00A620F0">
        <w:rPr>
          <w:rFonts w:ascii="Montserrat" w:hAnsi="Montserrat" w:cs="Arial"/>
          <w:sz w:val="18"/>
          <w:szCs w:val="18"/>
        </w:rPr>
        <w:t xml:space="preserve">Anexo a la solicitud de pago electrónico (intrabancario e interbancario) </w:t>
      </w:r>
      <w:r w:rsidRPr="00A620F0">
        <w:rPr>
          <w:rFonts w:ascii="Montserrat" w:hAnsi="Montserrat" w:cs="Arial"/>
          <w:b/>
          <w:sz w:val="18"/>
          <w:szCs w:val="18"/>
        </w:rPr>
        <w:t>“EL PROVEEDOR”</w:t>
      </w:r>
      <w:r w:rsidRPr="00A620F0">
        <w:rPr>
          <w:rFonts w:ascii="Montserrat" w:hAnsi="Montserrat" w:cs="Arial"/>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w:t>
      </w:r>
      <w:r w:rsidR="00226D3A" w:rsidRPr="00A620F0">
        <w:rPr>
          <w:rFonts w:ascii="Montserrat" w:hAnsi="Montserrat" w:cs="Arial"/>
          <w:sz w:val="18"/>
          <w:szCs w:val="18"/>
        </w:rPr>
        <w:t xml:space="preserve"> </w:t>
      </w:r>
      <w:r w:rsidRPr="00A620F0">
        <w:rPr>
          <w:rFonts w:ascii="Montserrat" w:hAnsi="Montserrat" w:cs="Arial"/>
          <w:b/>
          <w:sz w:val="18"/>
          <w:szCs w:val="18"/>
        </w:rPr>
        <w:t>“EL PROVEEDOR”.</w:t>
      </w:r>
    </w:p>
    <w:p w14:paraId="78086CB8" w14:textId="77777777" w:rsidR="00E15BD9" w:rsidRPr="00A620F0" w:rsidRDefault="00E15BD9" w:rsidP="00E15BD9">
      <w:pPr>
        <w:tabs>
          <w:tab w:val="left" w:pos="-284"/>
          <w:tab w:val="left" w:pos="9498"/>
        </w:tabs>
        <w:jc w:val="both"/>
        <w:rPr>
          <w:rFonts w:ascii="Montserrat" w:hAnsi="Montserrat" w:cs="Arial"/>
          <w:sz w:val="18"/>
          <w:szCs w:val="18"/>
        </w:rPr>
      </w:pPr>
    </w:p>
    <w:p w14:paraId="763FC707" w14:textId="77777777" w:rsidR="00E15BD9" w:rsidRPr="00A620F0" w:rsidRDefault="00E15BD9" w:rsidP="00E15BD9">
      <w:pPr>
        <w:tabs>
          <w:tab w:val="left" w:pos="-284"/>
          <w:tab w:val="left" w:pos="9498"/>
        </w:tabs>
        <w:jc w:val="both"/>
        <w:rPr>
          <w:rFonts w:ascii="Montserrat" w:hAnsi="Montserrat" w:cs="Arial"/>
          <w:sz w:val="18"/>
          <w:szCs w:val="18"/>
        </w:rPr>
      </w:pPr>
      <w:r w:rsidRPr="00A620F0">
        <w:rPr>
          <w:rFonts w:ascii="Montserrat" w:hAnsi="Montserrat" w:cs="Arial"/>
          <w:sz w:val="18"/>
          <w:szCs w:val="18"/>
        </w:rPr>
        <w:t xml:space="preserve">Asimismo, </w:t>
      </w:r>
      <w:r w:rsidRPr="00A620F0">
        <w:rPr>
          <w:rFonts w:ascii="Montserrat" w:hAnsi="Montserrat" w:cs="Arial"/>
          <w:b/>
          <w:sz w:val="18"/>
          <w:szCs w:val="18"/>
        </w:rPr>
        <w:t xml:space="preserve">“EL INSTITUTO” </w:t>
      </w:r>
      <w:r w:rsidRPr="00A620F0">
        <w:rPr>
          <w:rFonts w:ascii="Montserrat" w:hAnsi="Montserrat" w:cs="Arial"/>
          <w:sz w:val="18"/>
          <w:szCs w:val="18"/>
        </w:rPr>
        <w:t xml:space="preserve">podrá aceptar de </w:t>
      </w:r>
      <w:r w:rsidRPr="00A620F0">
        <w:rPr>
          <w:rFonts w:ascii="Montserrat" w:hAnsi="Montserrat" w:cs="Arial"/>
          <w:b/>
          <w:sz w:val="18"/>
          <w:szCs w:val="18"/>
        </w:rPr>
        <w:t xml:space="preserve">“EL PROVEEDOR” </w:t>
      </w:r>
      <w:r w:rsidRPr="00A620F0">
        <w:rPr>
          <w:rFonts w:ascii="Montserrat" w:hAnsi="Montserrat" w:cs="Arial"/>
          <w:sz w:val="18"/>
          <w:szCs w:val="18"/>
        </w:rPr>
        <w:t>que</w:t>
      </w:r>
      <w:r w:rsidR="00226D3A" w:rsidRPr="00A620F0">
        <w:rPr>
          <w:rFonts w:ascii="Montserrat" w:hAnsi="Montserrat" w:cs="Arial"/>
          <w:sz w:val="18"/>
          <w:szCs w:val="18"/>
        </w:rPr>
        <w:t xml:space="preserve"> </w:t>
      </w:r>
      <w:r w:rsidRPr="00A620F0">
        <w:rPr>
          <w:rFonts w:ascii="Montserrat" w:hAnsi="Montserrat" w:cs="Arial"/>
          <w:sz w:val="18"/>
          <w:szCs w:val="18"/>
        </w:rPr>
        <w:t>tenga cuentas líquidas y exigibles a su cargo, que éstas se apliquen por concepto de cuotas obrero patronales, conforme a lo previsto en el artículo 40 B, de la Ley del Seguro Social.</w:t>
      </w:r>
    </w:p>
    <w:p w14:paraId="07C33EDF" w14:textId="77777777" w:rsidR="00E15BD9" w:rsidRPr="00A620F0" w:rsidRDefault="00E15BD9" w:rsidP="00E15BD9">
      <w:pPr>
        <w:tabs>
          <w:tab w:val="left" w:pos="-284"/>
          <w:tab w:val="left" w:pos="9498"/>
        </w:tabs>
        <w:jc w:val="both"/>
        <w:rPr>
          <w:rFonts w:ascii="Montserrat" w:hAnsi="Montserrat" w:cs="Arial"/>
          <w:b/>
          <w:sz w:val="18"/>
          <w:szCs w:val="18"/>
        </w:rPr>
      </w:pPr>
    </w:p>
    <w:p w14:paraId="684FB711" w14:textId="77777777" w:rsidR="00E15BD9" w:rsidRPr="00A620F0" w:rsidRDefault="00E15BD9" w:rsidP="00E15BD9">
      <w:pPr>
        <w:tabs>
          <w:tab w:val="left" w:pos="-284"/>
          <w:tab w:val="left" w:pos="9498"/>
        </w:tabs>
        <w:jc w:val="both"/>
        <w:rPr>
          <w:rFonts w:ascii="Montserrat" w:hAnsi="Montserrat" w:cs="Arial"/>
          <w:sz w:val="18"/>
          <w:szCs w:val="18"/>
        </w:rPr>
      </w:pPr>
      <w:r w:rsidRPr="00A620F0">
        <w:rPr>
          <w:rFonts w:ascii="Montserrat" w:hAnsi="Montserrat" w:cs="Arial"/>
          <w:b/>
          <w:sz w:val="18"/>
          <w:szCs w:val="18"/>
        </w:rPr>
        <w:t>“EL PROVEEDOR”</w:t>
      </w:r>
      <w:r w:rsidR="00226D3A" w:rsidRPr="00A620F0">
        <w:rPr>
          <w:rFonts w:ascii="Montserrat" w:hAnsi="Montserrat" w:cs="Arial"/>
          <w:b/>
          <w:sz w:val="18"/>
          <w:szCs w:val="18"/>
        </w:rPr>
        <w:t xml:space="preserve"> </w:t>
      </w:r>
      <w:r w:rsidRPr="00A620F0">
        <w:rPr>
          <w:rFonts w:ascii="Montserrat" w:hAnsi="Montserrat" w:cs="Arial"/>
          <w:sz w:val="18"/>
          <w:szCs w:val="18"/>
        </w:rPr>
        <w:t xml:space="preserve">que celebre contrato de cesión de derechos de cobro, deberá notificarlo por escrito a </w:t>
      </w:r>
      <w:r w:rsidRPr="00A620F0">
        <w:rPr>
          <w:rFonts w:ascii="Montserrat" w:hAnsi="Montserrat" w:cs="Arial"/>
          <w:b/>
          <w:sz w:val="18"/>
          <w:szCs w:val="18"/>
        </w:rPr>
        <w:t>“EL INSTITUTO”</w:t>
      </w:r>
      <w:r w:rsidRPr="00A620F0">
        <w:rPr>
          <w:rFonts w:ascii="Montserrat" w:hAnsi="Montserrat" w:cs="Arial"/>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A620F0">
        <w:rPr>
          <w:rFonts w:ascii="Montserrat" w:hAnsi="Montserrat" w:cs="Arial"/>
          <w:b/>
          <w:sz w:val="18"/>
          <w:szCs w:val="18"/>
        </w:rPr>
        <w:t xml:space="preserve">“EL PROVEEDOR” </w:t>
      </w:r>
      <w:r w:rsidRPr="00A620F0">
        <w:rPr>
          <w:rFonts w:ascii="Montserrat" w:hAnsi="Montserrat" w:cs="Arial"/>
          <w:sz w:val="18"/>
          <w:szCs w:val="18"/>
        </w:rPr>
        <w:t>celebre contrato de cesión de derechos de cobro a través de factoraje financiero conforme al Programa de Cadenas Productivas de Nacional Financiera, S.N.C., Institución de Banca de Desarrollo.”</w:t>
      </w:r>
    </w:p>
    <w:p w14:paraId="552F0102" w14:textId="77777777" w:rsidR="00E15BD9" w:rsidRPr="00A620F0" w:rsidRDefault="00E15BD9" w:rsidP="00E15BD9">
      <w:pPr>
        <w:tabs>
          <w:tab w:val="left" w:pos="-284"/>
          <w:tab w:val="left" w:pos="9498"/>
        </w:tabs>
        <w:jc w:val="both"/>
        <w:rPr>
          <w:rFonts w:ascii="Montserrat" w:hAnsi="Montserrat" w:cs="Arial"/>
          <w:sz w:val="18"/>
          <w:szCs w:val="18"/>
        </w:rPr>
      </w:pPr>
    </w:p>
    <w:p w14:paraId="074690E8" w14:textId="77777777" w:rsidR="00E15BD9" w:rsidRPr="00A620F0" w:rsidRDefault="00E15BD9" w:rsidP="00E15BD9">
      <w:pPr>
        <w:tabs>
          <w:tab w:val="left" w:pos="-284"/>
          <w:tab w:val="left" w:pos="9498"/>
        </w:tabs>
        <w:jc w:val="both"/>
        <w:rPr>
          <w:rFonts w:ascii="Montserrat" w:hAnsi="Montserrat" w:cs="Arial"/>
          <w:sz w:val="18"/>
          <w:szCs w:val="18"/>
        </w:rPr>
      </w:pPr>
      <w:r w:rsidRPr="00A620F0">
        <w:rPr>
          <w:rFonts w:ascii="Montserrat" w:hAnsi="Montserrat" w:cs="Arial"/>
          <w:sz w:val="18"/>
          <w:szCs w:val="18"/>
        </w:rPr>
        <w:t>El pago de</w:t>
      </w:r>
      <w:r w:rsidR="00F129DE" w:rsidRPr="00A620F0">
        <w:rPr>
          <w:rFonts w:ascii="Montserrat" w:hAnsi="Montserrat" w:cs="Arial"/>
          <w:sz w:val="18"/>
          <w:szCs w:val="18"/>
        </w:rPr>
        <w:t xml:space="preserve">l servicio prestado, </w:t>
      </w:r>
      <w:r w:rsidRPr="00A620F0">
        <w:rPr>
          <w:rFonts w:ascii="Montserrat" w:hAnsi="Montserrat" w:cs="Arial"/>
          <w:sz w:val="18"/>
          <w:szCs w:val="18"/>
        </w:rPr>
        <w:t xml:space="preserve">quedará condicionado proporcionalmente al pago que </w:t>
      </w:r>
      <w:r w:rsidRPr="00A620F0">
        <w:rPr>
          <w:rFonts w:ascii="Montserrat" w:hAnsi="Montserrat" w:cs="Arial"/>
          <w:b/>
          <w:sz w:val="18"/>
          <w:szCs w:val="18"/>
        </w:rPr>
        <w:t>“EL PROVEEDOR”</w:t>
      </w:r>
      <w:r w:rsidRPr="00A620F0">
        <w:rPr>
          <w:rFonts w:ascii="Montserrat" w:hAnsi="Montserrat" w:cs="Arial"/>
          <w:sz w:val="18"/>
          <w:szCs w:val="18"/>
        </w:rPr>
        <w:t xml:space="preserve"> deba efectuar por concepto de penas convencionales por atraso.</w:t>
      </w:r>
    </w:p>
    <w:p w14:paraId="3931CC54" w14:textId="77777777" w:rsidR="00E15BD9" w:rsidRPr="00A620F0" w:rsidRDefault="00E15BD9" w:rsidP="00E15BD9">
      <w:pPr>
        <w:ind w:right="-93"/>
        <w:jc w:val="both"/>
        <w:rPr>
          <w:rFonts w:ascii="Montserrat" w:hAnsi="Montserrat" w:cs="Arial"/>
          <w:sz w:val="18"/>
          <w:szCs w:val="18"/>
        </w:rPr>
      </w:pPr>
    </w:p>
    <w:p w14:paraId="46788742" w14:textId="77777777" w:rsidR="00E15BD9" w:rsidRPr="00A620F0" w:rsidRDefault="00E15BD9" w:rsidP="00E15BD9">
      <w:pPr>
        <w:tabs>
          <w:tab w:val="left" w:pos="-284"/>
          <w:tab w:val="left" w:pos="9498"/>
        </w:tabs>
        <w:ind w:left="851" w:hanging="851"/>
        <w:jc w:val="both"/>
        <w:rPr>
          <w:rFonts w:ascii="Montserrat" w:hAnsi="Montserrat" w:cs="Arial"/>
          <w:b/>
          <w:i/>
          <w:sz w:val="18"/>
          <w:szCs w:val="18"/>
          <w:u w:val="single"/>
        </w:rPr>
      </w:pPr>
      <w:r w:rsidRPr="00A620F0">
        <w:rPr>
          <w:rFonts w:ascii="Montserrat" w:eastAsia="Arial Unicode MS" w:hAnsi="Montserrat" w:cs="Arial"/>
          <w:b/>
          <w:i/>
          <w:sz w:val="18"/>
          <w:szCs w:val="18"/>
          <w:lang w:val="es-ES_tradnl"/>
        </w:rPr>
        <w:t xml:space="preserve">NOTA: </w:t>
      </w:r>
      <w:r w:rsidRPr="00A620F0">
        <w:rPr>
          <w:rFonts w:ascii="Montserrat" w:hAnsi="Montserrat" w:cs="Arial"/>
          <w:b/>
          <w:i/>
          <w:sz w:val="18"/>
          <w:szCs w:val="18"/>
          <w:u w:val="single"/>
        </w:rPr>
        <w:t xml:space="preserve">(En caso de que por las características de la contratación se requiera del otorgamiento de un anticipo, el área contratante deberá sustituir el texto de la Cláusula que antecede, por el que se cita a continuación): </w:t>
      </w:r>
    </w:p>
    <w:p w14:paraId="18E9D987" w14:textId="77777777" w:rsidR="00E15BD9" w:rsidRPr="00A620F0" w:rsidRDefault="00E15BD9" w:rsidP="00E15BD9">
      <w:pPr>
        <w:tabs>
          <w:tab w:val="left" w:pos="1336"/>
          <w:tab w:val="left" w:pos="11118"/>
        </w:tabs>
        <w:ind w:left="851" w:hanging="851"/>
        <w:jc w:val="both"/>
        <w:rPr>
          <w:rFonts w:ascii="Montserrat" w:hAnsi="Montserrat" w:cs="Arial"/>
          <w:sz w:val="18"/>
          <w:szCs w:val="18"/>
        </w:rPr>
      </w:pPr>
    </w:p>
    <w:p w14:paraId="5E4ACEC2" w14:textId="77777777" w:rsidR="00E15BD9" w:rsidRPr="00A620F0" w:rsidRDefault="00E15BD9" w:rsidP="00E15BD9">
      <w:pPr>
        <w:jc w:val="both"/>
        <w:rPr>
          <w:rFonts w:ascii="Montserrat" w:hAnsi="Montserrat" w:cs="Arial"/>
          <w:sz w:val="18"/>
          <w:szCs w:val="18"/>
        </w:rPr>
      </w:pPr>
      <w:r w:rsidRPr="00A620F0">
        <w:rPr>
          <w:rFonts w:ascii="Montserrat" w:hAnsi="Montserrat" w:cs="Arial"/>
          <w:sz w:val="18"/>
          <w:szCs w:val="18"/>
        </w:rPr>
        <w:t>“</w:t>
      </w:r>
      <w:r w:rsidRPr="00A620F0">
        <w:rPr>
          <w:rFonts w:ascii="Montserrat" w:hAnsi="Montserrat" w:cs="Arial"/>
          <w:b/>
          <w:bCs/>
          <w:color w:val="000000"/>
          <w:sz w:val="18"/>
          <w:szCs w:val="18"/>
        </w:rPr>
        <w:t xml:space="preserve">TERCERA.- FORMA DE PAGO.- </w:t>
      </w:r>
      <w:r w:rsidRPr="00A620F0">
        <w:rPr>
          <w:rFonts w:ascii="Montserrat" w:hAnsi="Montserrat" w:cs="Arial"/>
          <w:b/>
          <w:sz w:val="18"/>
          <w:szCs w:val="18"/>
        </w:rPr>
        <w:t>“EL INSTITUTO”</w:t>
      </w:r>
      <w:r w:rsidRPr="00A620F0">
        <w:rPr>
          <w:rFonts w:ascii="Montserrat" w:hAnsi="Montserrat" w:cs="Arial"/>
          <w:sz w:val="18"/>
          <w:szCs w:val="18"/>
        </w:rPr>
        <w:t xml:space="preserve"> otorgará un anticipo del ___% (_______) </w:t>
      </w:r>
      <w:r w:rsidRPr="00A620F0">
        <w:rPr>
          <w:rFonts w:ascii="Montserrat" w:hAnsi="Montserrat" w:cs="Arial"/>
          <w:b/>
          <w:i/>
          <w:sz w:val="18"/>
          <w:szCs w:val="18"/>
          <w:u w:val="single"/>
        </w:rPr>
        <w:t>(este porcentaje no podrá exceder del 50% del monto total del contrato sin considerar el IVA)</w:t>
      </w:r>
      <w:r w:rsidRPr="00A620F0">
        <w:rPr>
          <w:rFonts w:ascii="Montserrat" w:hAnsi="Montserrat" w:cs="Arial"/>
          <w:sz w:val="18"/>
          <w:szCs w:val="18"/>
        </w:rPr>
        <w:t xml:space="preserve"> del importe total del presente contrato, estipulado en la Cláusula que antecede, equivalente a la cantidad de $__________ (_____________), sin incluir el Impuesto al Valor Agregado (I.V.A.), supeditado a que </w:t>
      </w:r>
      <w:r w:rsidRPr="00A620F0">
        <w:rPr>
          <w:rFonts w:ascii="Montserrat" w:hAnsi="Montserrat" w:cs="Arial"/>
          <w:b/>
          <w:sz w:val="18"/>
          <w:szCs w:val="18"/>
        </w:rPr>
        <w:t>“EL PROVEEDOR”</w:t>
      </w:r>
      <w:r w:rsidRPr="00A620F0">
        <w:rPr>
          <w:rFonts w:ascii="Montserrat" w:hAnsi="Montserrat" w:cs="Arial"/>
          <w:sz w:val="18"/>
          <w:szCs w:val="18"/>
        </w:rPr>
        <w:t xml:space="preserve"> entregue la garantía correspondiente a dicho concepto.</w:t>
      </w:r>
    </w:p>
    <w:p w14:paraId="76EAC396" w14:textId="77777777" w:rsidR="00E15BD9" w:rsidRPr="00A620F0" w:rsidRDefault="00E15BD9" w:rsidP="00E15BD9">
      <w:pPr>
        <w:jc w:val="both"/>
        <w:rPr>
          <w:rFonts w:ascii="Montserrat" w:hAnsi="Montserrat" w:cs="Arial"/>
          <w:sz w:val="18"/>
          <w:szCs w:val="18"/>
        </w:rPr>
      </w:pPr>
    </w:p>
    <w:p w14:paraId="275E4CE7" w14:textId="77777777" w:rsidR="00E15BD9" w:rsidRPr="00A620F0" w:rsidRDefault="00E15BD9" w:rsidP="00E15BD9">
      <w:pPr>
        <w:jc w:val="both"/>
        <w:rPr>
          <w:rFonts w:ascii="Montserrat" w:hAnsi="Montserrat" w:cs="Arial"/>
          <w:sz w:val="18"/>
          <w:szCs w:val="18"/>
        </w:rPr>
      </w:pPr>
      <w:r w:rsidRPr="00A620F0">
        <w:rPr>
          <w:rFonts w:ascii="Montserrat" w:hAnsi="Montserrat" w:cs="Arial"/>
          <w:sz w:val="18"/>
          <w:szCs w:val="18"/>
        </w:rPr>
        <w:t>El anticipo deberá amortizarse proporcionalmente en cada uno de los pagos, conforme a lo establecido en el artículo 81, fracción V del Reglamento de la Ley de Adquisiciones, Arrendamientos y Servicios del Sector Público.</w:t>
      </w:r>
    </w:p>
    <w:p w14:paraId="67B8F3B0" w14:textId="77777777" w:rsidR="00E15BD9" w:rsidRPr="00A620F0" w:rsidRDefault="00E15BD9" w:rsidP="00E15BD9">
      <w:pPr>
        <w:jc w:val="both"/>
        <w:rPr>
          <w:rFonts w:ascii="Montserrat" w:hAnsi="Montserrat" w:cs="Arial"/>
          <w:sz w:val="18"/>
          <w:szCs w:val="18"/>
        </w:rPr>
      </w:pPr>
    </w:p>
    <w:p w14:paraId="3D698280" w14:textId="77777777" w:rsidR="00E15BD9" w:rsidRPr="00A620F0" w:rsidRDefault="00E15BD9" w:rsidP="00E15BD9">
      <w:pPr>
        <w:jc w:val="both"/>
        <w:rPr>
          <w:rFonts w:ascii="Montserrat" w:hAnsi="Montserrat" w:cs="Arial"/>
          <w:sz w:val="18"/>
          <w:szCs w:val="18"/>
        </w:rPr>
      </w:pPr>
      <w:r w:rsidRPr="00A620F0">
        <w:rPr>
          <w:rFonts w:ascii="Montserrat" w:hAnsi="Montserrat" w:cs="Arial"/>
          <w:sz w:val="18"/>
          <w:szCs w:val="18"/>
        </w:rPr>
        <w:t xml:space="preserve">El importe de $_________ (__________), equivalente al __% (_______) restante, será pagado por </w:t>
      </w:r>
      <w:r w:rsidRPr="00A620F0">
        <w:rPr>
          <w:rFonts w:ascii="Montserrat" w:hAnsi="Montserrat" w:cs="Arial"/>
          <w:b/>
          <w:sz w:val="18"/>
          <w:szCs w:val="18"/>
        </w:rPr>
        <w:t>“EL INSTITUTO”</w:t>
      </w:r>
      <w:r w:rsidRPr="00A620F0">
        <w:rPr>
          <w:rFonts w:ascii="Montserrat" w:hAnsi="Montserrat" w:cs="Arial"/>
          <w:sz w:val="18"/>
          <w:szCs w:val="18"/>
        </w:rPr>
        <w:t xml:space="preserve"> en moneda nacional, de acuerdo con el calend</w:t>
      </w:r>
      <w:r w:rsidR="00F129DE" w:rsidRPr="00A620F0">
        <w:rPr>
          <w:rFonts w:ascii="Montserrat" w:hAnsi="Montserrat" w:cs="Arial"/>
          <w:sz w:val="18"/>
          <w:szCs w:val="18"/>
        </w:rPr>
        <w:t>ario de prestación del servicio</w:t>
      </w:r>
      <w:r w:rsidRPr="00A620F0">
        <w:rPr>
          <w:rFonts w:ascii="Montserrat" w:hAnsi="Montserrat" w:cs="Arial"/>
          <w:sz w:val="18"/>
          <w:szCs w:val="18"/>
        </w:rPr>
        <w:t xml:space="preserve">, contenido en el </w:t>
      </w:r>
      <w:r w:rsidRPr="00A620F0">
        <w:rPr>
          <w:rFonts w:ascii="Montserrat" w:hAnsi="Montserrat" w:cs="Arial"/>
          <w:b/>
          <w:sz w:val="18"/>
          <w:szCs w:val="18"/>
        </w:rPr>
        <w:t>Anexo ___</w:t>
      </w:r>
      <w:r w:rsidRPr="00A620F0">
        <w:rPr>
          <w:rFonts w:ascii="Montserrat" w:hAnsi="Montserrat" w:cs="Arial"/>
          <w:sz w:val="18"/>
          <w:szCs w:val="18"/>
        </w:rPr>
        <w:t xml:space="preserve"> , dentro de los 20 días naturales posteriores a la entrega por parte de </w:t>
      </w:r>
      <w:r w:rsidRPr="00A620F0">
        <w:rPr>
          <w:rFonts w:ascii="Montserrat" w:hAnsi="Montserrat" w:cs="Arial"/>
          <w:b/>
          <w:sz w:val="18"/>
          <w:szCs w:val="18"/>
        </w:rPr>
        <w:t>“EL PROVEEDOR”</w:t>
      </w:r>
      <w:r w:rsidRPr="00A620F0">
        <w:rPr>
          <w:rFonts w:ascii="Montserrat" w:hAnsi="Montserrat" w:cs="Arial"/>
          <w:sz w:val="18"/>
          <w:szCs w:val="18"/>
        </w:rPr>
        <w:t xml:space="preserve">, de los siguientes documentos: </w:t>
      </w:r>
    </w:p>
    <w:p w14:paraId="13C040FE" w14:textId="77777777" w:rsidR="00E15BD9" w:rsidRPr="00A620F0" w:rsidRDefault="00E15BD9" w:rsidP="00E15BD9">
      <w:pPr>
        <w:ind w:right="-93"/>
        <w:jc w:val="both"/>
        <w:rPr>
          <w:rFonts w:ascii="Montserrat" w:hAnsi="Montserrat" w:cs="Arial"/>
          <w:b/>
          <w:sz w:val="18"/>
          <w:szCs w:val="18"/>
        </w:rPr>
      </w:pPr>
    </w:p>
    <w:p w14:paraId="518A179B" w14:textId="77777777" w:rsidR="00E15BD9" w:rsidRPr="00A620F0" w:rsidRDefault="00E15BD9" w:rsidP="00E15BD9">
      <w:pPr>
        <w:tabs>
          <w:tab w:val="left" w:pos="796"/>
        </w:tabs>
        <w:overflowPunct w:val="0"/>
        <w:autoSpaceDE w:val="0"/>
        <w:jc w:val="both"/>
        <w:textAlignment w:val="baseline"/>
        <w:rPr>
          <w:rFonts w:ascii="Montserrat" w:hAnsi="Montserrat" w:cs="Arial"/>
          <w:b/>
          <w:i/>
          <w:sz w:val="18"/>
          <w:szCs w:val="18"/>
          <w:u w:val="single"/>
        </w:rPr>
      </w:pPr>
      <w:r w:rsidRPr="00A620F0">
        <w:rPr>
          <w:rFonts w:ascii="Montserrat" w:hAnsi="Montserrat" w:cs="Arial"/>
          <w:sz w:val="18"/>
          <w:szCs w:val="18"/>
        </w:rPr>
        <w:t xml:space="preserve">Original y copia de la factura que reúna los requisitos fiscales respectivos, en la que se indique </w:t>
      </w:r>
      <w:r w:rsidR="00F129DE" w:rsidRPr="00A620F0">
        <w:rPr>
          <w:rFonts w:ascii="Montserrat" w:hAnsi="Montserrat" w:cs="Arial"/>
          <w:sz w:val="18"/>
          <w:szCs w:val="18"/>
        </w:rPr>
        <w:t xml:space="preserve">el servicio prestado, </w:t>
      </w:r>
      <w:r w:rsidRPr="00A620F0">
        <w:rPr>
          <w:rFonts w:ascii="Montserrat" w:hAnsi="Montserrat" w:cs="Arial"/>
          <w:sz w:val="18"/>
          <w:szCs w:val="18"/>
        </w:rPr>
        <w:t xml:space="preserve"> número de proveedor, número de contrato, en su caso, el número de la(s) orden(es) de </w:t>
      </w:r>
      <w:r w:rsidR="00F129DE" w:rsidRPr="00A620F0">
        <w:rPr>
          <w:rFonts w:ascii="Montserrat" w:hAnsi="Montserrat" w:cs="Arial"/>
          <w:sz w:val="18"/>
          <w:szCs w:val="18"/>
        </w:rPr>
        <w:t>reposición, que ampara(n) dicho servicio</w:t>
      </w:r>
      <w:r w:rsidRPr="00A620F0">
        <w:rPr>
          <w:rFonts w:ascii="Montserrat" w:hAnsi="Montserrat" w:cs="Arial"/>
          <w:sz w:val="18"/>
          <w:szCs w:val="18"/>
        </w:rPr>
        <w:t xml:space="preserve">, número de alta, número de fianza y denominación social de la afianzadora, misma que deberá ser entregada en _______ </w:t>
      </w:r>
      <w:r w:rsidRPr="00A620F0">
        <w:rPr>
          <w:rFonts w:ascii="Montserrat" w:hAnsi="Montserrat" w:cs="Arial"/>
          <w:b/>
          <w:i/>
          <w:sz w:val="18"/>
          <w:szCs w:val="18"/>
          <w:u w:val="single"/>
        </w:rPr>
        <w:t>(se deberá señalar la unidad administrativa responsable de efectuar el pago, así como su domicilio y horario de atención).</w:t>
      </w:r>
    </w:p>
    <w:p w14:paraId="39B86C27" w14:textId="77777777" w:rsidR="00E15BD9" w:rsidRPr="00A620F0" w:rsidRDefault="00E15BD9" w:rsidP="00E15BD9">
      <w:pPr>
        <w:tabs>
          <w:tab w:val="left" w:pos="2956"/>
          <w:tab w:val="left" w:pos="5792"/>
          <w:tab w:val="left" w:pos="12738"/>
        </w:tabs>
        <w:ind w:left="1080"/>
        <w:jc w:val="both"/>
        <w:rPr>
          <w:rFonts w:ascii="Montserrat" w:hAnsi="Montserrat" w:cs="Arial"/>
          <w:sz w:val="18"/>
          <w:szCs w:val="18"/>
        </w:rPr>
      </w:pPr>
    </w:p>
    <w:p w14:paraId="7319DBA6" w14:textId="77777777" w:rsidR="00E15BD9" w:rsidRPr="00A620F0" w:rsidRDefault="00E15BD9" w:rsidP="00E15BD9">
      <w:pPr>
        <w:tabs>
          <w:tab w:val="left" w:pos="-284"/>
        </w:tabs>
        <w:overflowPunct w:val="0"/>
        <w:autoSpaceDE w:val="0"/>
        <w:jc w:val="both"/>
        <w:textAlignment w:val="baseline"/>
        <w:rPr>
          <w:rFonts w:ascii="Montserrat" w:hAnsi="Montserrat" w:cs="Arial"/>
          <w:sz w:val="18"/>
          <w:szCs w:val="18"/>
        </w:rPr>
      </w:pPr>
      <w:r w:rsidRPr="00A620F0">
        <w:rPr>
          <w:rFonts w:ascii="Montserrat" w:hAnsi="Montserrat" w:cs="Arial"/>
          <w:sz w:val="18"/>
          <w:szCs w:val="18"/>
        </w:rPr>
        <w:t>En caso de que “</w:t>
      </w:r>
      <w:r w:rsidRPr="00A620F0">
        <w:rPr>
          <w:rFonts w:ascii="Montserrat" w:hAnsi="Montserrat" w:cs="Arial"/>
          <w:b/>
          <w:sz w:val="18"/>
          <w:szCs w:val="18"/>
        </w:rPr>
        <w:t>EL PROVEEDOR</w:t>
      </w:r>
      <w:r w:rsidRPr="00A620F0">
        <w:rPr>
          <w:rFonts w:ascii="Montserrat" w:hAnsi="Montserrat" w:cs="Arial"/>
          <w:sz w:val="18"/>
          <w:szCs w:val="18"/>
        </w:rPr>
        <w:t xml:space="preserve">” presente su factura con errores o deficiencias, conforme a lo previsto en el artículo 90 del Reglamento de la Ley, </w:t>
      </w:r>
      <w:r w:rsidRPr="00A620F0">
        <w:rPr>
          <w:rFonts w:ascii="Montserrat" w:hAnsi="Montserrat" w:cs="Arial"/>
          <w:b/>
          <w:sz w:val="18"/>
          <w:szCs w:val="18"/>
        </w:rPr>
        <w:t>“EL INSTITUTO”</w:t>
      </w:r>
      <w:r w:rsidR="00226D3A" w:rsidRPr="00A620F0">
        <w:rPr>
          <w:rFonts w:ascii="Montserrat" w:hAnsi="Montserrat" w:cs="Arial"/>
          <w:b/>
          <w:sz w:val="18"/>
          <w:szCs w:val="18"/>
        </w:rPr>
        <w:t xml:space="preserve"> </w:t>
      </w:r>
      <w:r w:rsidRPr="00A620F0">
        <w:rPr>
          <w:rFonts w:ascii="Montserrat" w:hAnsi="Montserrat" w:cs="Arial"/>
          <w:sz w:val="18"/>
          <w:szCs w:val="18"/>
        </w:rPr>
        <w:t>dentro de lo</w:t>
      </w:r>
      <w:r w:rsidR="00226D3A" w:rsidRPr="00A620F0">
        <w:rPr>
          <w:rFonts w:ascii="Montserrat" w:hAnsi="Montserrat" w:cs="Arial"/>
          <w:sz w:val="18"/>
          <w:szCs w:val="18"/>
        </w:rPr>
        <w:t>s</w:t>
      </w:r>
      <w:r w:rsidRPr="00A620F0">
        <w:rPr>
          <w:rFonts w:ascii="Montserrat" w:hAnsi="Montserrat" w:cs="Arial"/>
          <w:sz w:val="18"/>
          <w:szCs w:val="18"/>
        </w:rPr>
        <w:t xml:space="preserve"> tres días hábiles siguientes a la recepción, indicará por escrito a </w:t>
      </w:r>
      <w:r w:rsidRPr="00A620F0">
        <w:rPr>
          <w:rFonts w:ascii="Montserrat" w:hAnsi="Montserrat" w:cs="Arial"/>
          <w:b/>
          <w:sz w:val="18"/>
          <w:szCs w:val="18"/>
        </w:rPr>
        <w:t>“EL PROVEEDOR</w:t>
      </w:r>
      <w:r w:rsidRPr="00A620F0">
        <w:rPr>
          <w:rFonts w:ascii="Montserrat" w:hAnsi="Montserrat" w:cs="Arial"/>
          <w:sz w:val="18"/>
          <w:szCs w:val="18"/>
        </w:rPr>
        <w:t xml:space="preserve">” las deficiencias que se deberán corregir. </w:t>
      </w:r>
    </w:p>
    <w:p w14:paraId="420C5415" w14:textId="77777777" w:rsidR="00E15BD9" w:rsidRPr="00A620F0" w:rsidRDefault="00E15BD9" w:rsidP="00E15BD9">
      <w:pPr>
        <w:tabs>
          <w:tab w:val="left" w:pos="-284"/>
        </w:tabs>
        <w:overflowPunct w:val="0"/>
        <w:autoSpaceDE w:val="0"/>
        <w:jc w:val="both"/>
        <w:textAlignment w:val="baseline"/>
        <w:rPr>
          <w:rFonts w:ascii="Montserrat" w:hAnsi="Montserrat" w:cs="Arial"/>
          <w:sz w:val="18"/>
          <w:szCs w:val="18"/>
        </w:rPr>
      </w:pPr>
    </w:p>
    <w:p w14:paraId="6E028F4E" w14:textId="77777777" w:rsidR="00E15BD9" w:rsidRPr="00A620F0" w:rsidRDefault="00E15BD9" w:rsidP="00E15BD9">
      <w:pPr>
        <w:tabs>
          <w:tab w:val="left" w:pos="-284"/>
        </w:tabs>
        <w:overflowPunct w:val="0"/>
        <w:autoSpaceDE w:val="0"/>
        <w:jc w:val="both"/>
        <w:textAlignment w:val="baseline"/>
        <w:rPr>
          <w:rFonts w:ascii="Montserrat" w:hAnsi="Montserrat" w:cs="Arial"/>
          <w:sz w:val="18"/>
          <w:szCs w:val="18"/>
        </w:rPr>
      </w:pPr>
      <w:r w:rsidRPr="00A620F0">
        <w:rPr>
          <w:rFonts w:ascii="Montserrat" w:hAnsi="Montserrat" w:cs="Arial"/>
          <w:b/>
          <w:sz w:val="18"/>
          <w:szCs w:val="18"/>
        </w:rPr>
        <w:t>“EL PROVEEDOR”</w:t>
      </w:r>
      <w:r w:rsidRPr="00A620F0">
        <w:rPr>
          <w:rFonts w:ascii="Montserrat" w:hAnsi="Montserrat" w:cs="Arial"/>
          <w:bCs/>
          <w:iCs/>
          <w:sz w:val="18"/>
          <w:szCs w:val="18"/>
        </w:rPr>
        <w:t xml:space="preserve"> podrá optar porque </w:t>
      </w:r>
      <w:r w:rsidRPr="00A620F0">
        <w:rPr>
          <w:rFonts w:ascii="Montserrat" w:hAnsi="Montserrat" w:cs="Arial"/>
          <w:b/>
          <w:bCs/>
          <w:iCs/>
          <w:sz w:val="18"/>
          <w:szCs w:val="18"/>
        </w:rPr>
        <w:t>“EL INSTITUTO”</w:t>
      </w:r>
      <w:r w:rsidR="00F129DE" w:rsidRPr="00A620F0">
        <w:rPr>
          <w:rFonts w:ascii="Montserrat" w:hAnsi="Montserrat" w:cs="Arial"/>
          <w:bCs/>
          <w:iCs/>
          <w:sz w:val="18"/>
          <w:szCs w:val="18"/>
        </w:rPr>
        <w:t xml:space="preserve"> efectúe el pago del servicio prestado</w:t>
      </w:r>
      <w:r w:rsidRPr="00A620F0">
        <w:rPr>
          <w:rFonts w:ascii="Montserrat" w:hAnsi="Montserrat" w:cs="Arial"/>
          <w:bCs/>
          <w:iCs/>
          <w:sz w:val="18"/>
          <w:szCs w:val="18"/>
        </w:rPr>
        <w:t xml:space="preserve">, a través del </w:t>
      </w:r>
      <w:r w:rsidRPr="00A620F0">
        <w:rPr>
          <w:rFonts w:ascii="Montserrat" w:hAnsi="Montserrat" w:cs="Arial"/>
          <w:sz w:val="18"/>
          <w:szCs w:val="18"/>
        </w:rPr>
        <w:t>esquema</w:t>
      </w:r>
      <w:r w:rsidRPr="00A620F0">
        <w:rPr>
          <w:rFonts w:ascii="Montserrat" w:hAnsi="Montserrat" w:cs="Arial"/>
          <w:bCs/>
          <w:iCs/>
          <w:sz w:val="18"/>
          <w:szCs w:val="18"/>
        </w:rPr>
        <w:t xml:space="preserve"> electrónico intrabancario que tiene en operación, con </w:t>
      </w:r>
      <w:r w:rsidRPr="00A620F0">
        <w:rPr>
          <w:rFonts w:ascii="Montserrat" w:hAnsi="Montserrat" w:cs="Arial"/>
          <w:sz w:val="18"/>
          <w:szCs w:val="18"/>
        </w:rPr>
        <w:t xml:space="preserve">las instituciones bancarias siguientes: Banamex, S.A., BBVA, Bancomer, S.A., Banorte, S.A. y Scotiabank Inverlat, S.A., para tal efecto deberá presentar su petición por escrito en ________, </w:t>
      </w:r>
      <w:r w:rsidRPr="00A620F0">
        <w:rPr>
          <w:rFonts w:ascii="Montserrat" w:hAnsi="Montserrat" w:cs="Arial"/>
          <w:b/>
          <w:i/>
          <w:sz w:val="18"/>
          <w:szCs w:val="18"/>
          <w:u w:val="single"/>
        </w:rPr>
        <w:t xml:space="preserve">(el </w:t>
      </w:r>
      <w:r w:rsidRPr="00A620F0">
        <w:rPr>
          <w:rFonts w:ascii="Montserrat" w:hAnsi="Montserrat" w:cs="Arial"/>
          <w:b/>
          <w:sz w:val="18"/>
          <w:szCs w:val="18"/>
          <w:u w:val="single"/>
        </w:rPr>
        <w:t>área contratante</w:t>
      </w:r>
      <w:r w:rsidRPr="00A620F0">
        <w:rPr>
          <w:rFonts w:ascii="Montserrat" w:hAnsi="Montserrat" w:cs="Arial"/>
          <w:sz w:val="18"/>
          <w:szCs w:val="18"/>
        </w:rPr>
        <w:t xml:space="preserve"> d</w:t>
      </w:r>
      <w:r w:rsidRPr="00A620F0">
        <w:rPr>
          <w:rFonts w:ascii="Montserrat" w:hAnsi="Montserrat" w:cs="Arial"/>
          <w:b/>
          <w:i/>
          <w:sz w:val="18"/>
          <w:szCs w:val="18"/>
          <w:u w:val="single"/>
        </w:rPr>
        <w:t>eberá indicar las unidades administrativas responsables del trámite de pago, así como su domicilio y horarios de atención)</w:t>
      </w:r>
      <w:r w:rsidRPr="00A620F0">
        <w:rPr>
          <w:rFonts w:ascii="Montserrat" w:hAnsi="Montserrat" w:cs="Arial"/>
          <w:sz w:val="18"/>
          <w:szCs w:val="18"/>
        </w:rPr>
        <w:t xml:space="preserve">, indicando: razón social, domicilio fiscal, número telefónico y fax, nombre completo del apoderado legal con facultades de cobro y su firma, número de cuenta de cheques (número de clabe bancaria estandarizada), banco, sucursal y plaza, así como, número de proveedor asignado por </w:t>
      </w:r>
      <w:r w:rsidRPr="00A620F0">
        <w:rPr>
          <w:rFonts w:ascii="Montserrat" w:hAnsi="Montserrat" w:cs="Arial"/>
          <w:b/>
          <w:bCs/>
          <w:iCs/>
          <w:sz w:val="18"/>
          <w:szCs w:val="18"/>
        </w:rPr>
        <w:t>“EL INSTITUTO”</w:t>
      </w:r>
      <w:r w:rsidRPr="00A620F0">
        <w:rPr>
          <w:rFonts w:ascii="Montserrat" w:hAnsi="Montserrat" w:cs="Arial"/>
          <w:sz w:val="18"/>
          <w:szCs w:val="18"/>
        </w:rPr>
        <w:t xml:space="preserve">. </w:t>
      </w:r>
    </w:p>
    <w:p w14:paraId="73408FD4" w14:textId="77777777" w:rsidR="00E15BD9" w:rsidRPr="00A620F0" w:rsidRDefault="00E15BD9" w:rsidP="00E15BD9">
      <w:pPr>
        <w:ind w:left="1440" w:hanging="540"/>
        <w:jc w:val="both"/>
        <w:rPr>
          <w:rFonts w:ascii="Montserrat" w:hAnsi="Montserrat" w:cs="Arial"/>
          <w:sz w:val="18"/>
          <w:szCs w:val="18"/>
        </w:rPr>
      </w:pPr>
    </w:p>
    <w:p w14:paraId="0EDAB8D2" w14:textId="77777777" w:rsidR="00E15BD9" w:rsidRPr="00A620F0" w:rsidRDefault="00E15BD9" w:rsidP="00E15BD9">
      <w:pPr>
        <w:jc w:val="both"/>
        <w:rPr>
          <w:rFonts w:ascii="Montserrat" w:hAnsi="Montserrat" w:cs="Arial"/>
          <w:b/>
          <w:sz w:val="18"/>
          <w:szCs w:val="18"/>
        </w:rPr>
      </w:pPr>
      <w:r w:rsidRPr="00A620F0">
        <w:rPr>
          <w:rFonts w:ascii="Montserrat" w:hAnsi="Montserrat" w:cs="Arial"/>
          <w:sz w:val="18"/>
          <w:szCs w:val="18"/>
        </w:rPr>
        <w:t xml:space="preserve">En caso de que </w:t>
      </w:r>
      <w:r w:rsidRPr="00A620F0">
        <w:rPr>
          <w:rFonts w:ascii="Montserrat" w:hAnsi="Montserrat" w:cs="Arial"/>
          <w:b/>
          <w:sz w:val="18"/>
          <w:szCs w:val="18"/>
        </w:rPr>
        <w:t>“EL PROVEEDOR”</w:t>
      </w:r>
      <w:r w:rsidRPr="00A620F0">
        <w:rPr>
          <w:rFonts w:ascii="Montserrat" w:hAnsi="Montserrat" w:cs="Arial"/>
          <w:sz w:val="18"/>
          <w:szCs w:val="18"/>
        </w:rPr>
        <w:t xml:space="preserve"> solicite el abono en una cuenta contratada en un banco diferente a los antes citados (interbancario), </w:t>
      </w:r>
      <w:r w:rsidRPr="00A620F0">
        <w:rPr>
          <w:rFonts w:ascii="Montserrat" w:hAnsi="Montserrat" w:cs="Arial"/>
          <w:b/>
          <w:bCs/>
          <w:iCs/>
          <w:sz w:val="18"/>
          <w:szCs w:val="18"/>
        </w:rPr>
        <w:t xml:space="preserve">“EL INSTITUTO” </w:t>
      </w:r>
      <w:r w:rsidRPr="00A620F0">
        <w:rPr>
          <w:rFonts w:ascii="Montserrat" w:hAnsi="Montserrat" w:cs="Arial"/>
          <w:sz w:val="18"/>
          <w:szCs w:val="18"/>
        </w:rPr>
        <w:t>realizará la instrucción de pago en la fecha de vencimiento del contrarecibo y su aplicación se llevará a cabo al día hábil siguiente, de acuerdo con el mecanismo establecido por el Centro de Compensación Bancaria</w:t>
      </w:r>
      <w:r w:rsidRPr="00A620F0">
        <w:rPr>
          <w:rFonts w:ascii="Montserrat" w:hAnsi="Montserrat" w:cs="Arial"/>
          <w:b/>
          <w:bCs/>
          <w:iCs/>
          <w:sz w:val="18"/>
          <w:szCs w:val="18"/>
        </w:rPr>
        <w:t xml:space="preserve"> (C</w:t>
      </w:r>
      <w:r w:rsidRPr="00A620F0">
        <w:rPr>
          <w:rFonts w:ascii="Montserrat" w:hAnsi="Montserrat" w:cs="Arial"/>
          <w:b/>
          <w:sz w:val="18"/>
          <w:szCs w:val="18"/>
        </w:rPr>
        <w:t>ECOBAN).</w:t>
      </w:r>
    </w:p>
    <w:p w14:paraId="77F10D0E" w14:textId="77777777" w:rsidR="00E15BD9" w:rsidRPr="00A620F0" w:rsidRDefault="00E15BD9" w:rsidP="00E15BD9">
      <w:pPr>
        <w:jc w:val="both"/>
        <w:rPr>
          <w:rFonts w:ascii="Montserrat" w:hAnsi="Montserrat" w:cs="Arial"/>
          <w:sz w:val="18"/>
          <w:szCs w:val="18"/>
        </w:rPr>
      </w:pPr>
    </w:p>
    <w:p w14:paraId="758EB7D6" w14:textId="77777777" w:rsidR="00E15BD9" w:rsidRPr="00A620F0" w:rsidRDefault="00E15BD9" w:rsidP="00E15BD9">
      <w:pPr>
        <w:jc w:val="both"/>
        <w:rPr>
          <w:rFonts w:ascii="Montserrat" w:hAnsi="Montserrat" w:cs="Arial"/>
          <w:b/>
          <w:sz w:val="18"/>
          <w:szCs w:val="18"/>
        </w:rPr>
      </w:pPr>
      <w:r w:rsidRPr="00A620F0">
        <w:rPr>
          <w:rFonts w:ascii="Montserrat" w:hAnsi="Montserrat" w:cs="Arial"/>
          <w:sz w:val="18"/>
          <w:szCs w:val="18"/>
        </w:rPr>
        <w:lastRenderedPageBreak/>
        <w:t xml:space="preserve">Anexo a la solicitud de pago electrónico (intrabancario e interbancario) </w:t>
      </w:r>
      <w:r w:rsidRPr="00A620F0">
        <w:rPr>
          <w:rFonts w:ascii="Montserrat" w:hAnsi="Montserrat" w:cs="Arial"/>
          <w:b/>
          <w:sz w:val="18"/>
          <w:szCs w:val="18"/>
        </w:rPr>
        <w:t>“EL PROVEEDOR”</w:t>
      </w:r>
      <w:r w:rsidRPr="00A620F0">
        <w:rPr>
          <w:rFonts w:ascii="Montserrat" w:hAnsi="Montserrat" w:cs="Arial"/>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A620F0">
        <w:rPr>
          <w:rFonts w:ascii="Montserrat" w:hAnsi="Montserrat" w:cs="Arial"/>
          <w:b/>
          <w:sz w:val="18"/>
          <w:szCs w:val="18"/>
        </w:rPr>
        <w:t>“EL PROVEEDOR”.</w:t>
      </w:r>
    </w:p>
    <w:p w14:paraId="7F2F805A" w14:textId="77777777" w:rsidR="00E15BD9" w:rsidRPr="00A620F0" w:rsidRDefault="00E15BD9" w:rsidP="00E15BD9">
      <w:pPr>
        <w:tabs>
          <w:tab w:val="left" w:pos="-284"/>
          <w:tab w:val="left" w:pos="9498"/>
        </w:tabs>
        <w:jc w:val="both"/>
        <w:rPr>
          <w:rFonts w:ascii="Montserrat" w:hAnsi="Montserrat" w:cs="Arial"/>
          <w:sz w:val="18"/>
          <w:szCs w:val="18"/>
        </w:rPr>
      </w:pPr>
    </w:p>
    <w:p w14:paraId="5C5C0763" w14:textId="77777777" w:rsidR="00E15BD9" w:rsidRPr="00A620F0" w:rsidRDefault="00E15BD9" w:rsidP="00E15BD9">
      <w:pPr>
        <w:tabs>
          <w:tab w:val="left" w:pos="-284"/>
          <w:tab w:val="left" w:pos="9498"/>
        </w:tabs>
        <w:jc w:val="both"/>
        <w:rPr>
          <w:rFonts w:ascii="Montserrat" w:hAnsi="Montserrat" w:cs="Arial"/>
          <w:sz w:val="18"/>
          <w:szCs w:val="18"/>
        </w:rPr>
      </w:pPr>
      <w:r w:rsidRPr="00A620F0">
        <w:rPr>
          <w:rFonts w:ascii="Montserrat" w:hAnsi="Montserrat" w:cs="Arial"/>
          <w:sz w:val="18"/>
          <w:szCs w:val="18"/>
        </w:rPr>
        <w:t xml:space="preserve">Asimismo, </w:t>
      </w:r>
      <w:r w:rsidRPr="00A620F0">
        <w:rPr>
          <w:rFonts w:ascii="Montserrat" w:hAnsi="Montserrat" w:cs="Arial"/>
          <w:b/>
          <w:sz w:val="18"/>
          <w:szCs w:val="18"/>
        </w:rPr>
        <w:t xml:space="preserve">“EL INSTITUTO” </w:t>
      </w:r>
      <w:r w:rsidRPr="00A620F0">
        <w:rPr>
          <w:rFonts w:ascii="Montserrat" w:hAnsi="Montserrat" w:cs="Arial"/>
          <w:sz w:val="18"/>
          <w:szCs w:val="18"/>
        </w:rPr>
        <w:t xml:space="preserve">podrá aceptar de </w:t>
      </w:r>
      <w:r w:rsidRPr="00A620F0">
        <w:rPr>
          <w:rFonts w:ascii="Montserrat" w:hAnsi="Montserrat" w:cs="Arial"/>
          <w:b/>
          <w:sz w:val="18"/>
          <w:szCs w:val="18"/>
        </w:rPr>
        <w:t xml:space="preserve">“EL PROVEEDOR” </w:t>
      </w:r>
      <w:r w:rsidRPr="00A620F0">
        <w:rPr>
          <w:rFonts w:ascii="Montserrat" w:hAnsi="Montserrat" w:cs="Arial"/>
          <w:sz w:val="18"/>
          <w:szCs w:val="18"/>
        </w:rPr>
        <w:t>que</w:t>
      </w:r>
      <w:r w:rsidR="00226D3A" w:rsidRPr="00A620F0">
        <w:rPr>
          <w:rFonts w:ascii="Montserrat" w:hAnsi="Montserrat" w:cs="Arial"/>
          <w:sz w:val="18"/>
          <w:szCs w:val="18"/>
        </w:rPr>
        <w:t xml:space="preserve"> </w:t>
      </w:r>
      <w:r w:rsidRPr="00A620F0">
        <w:rPr>
          <w:rFonts w:ascii="Montserrat" w:hAnsi="Montserrat" w:cs="Arial"/>
          <w:sz w:val="18"/>
          <w:szCs w:val="18"/>
        </w:rPr>
        <w:t>tenga cuentas líquidas y exigibles a su cargo, que éstas se apliquen por concepto de cuotas obrero patronales, conforme a lo previsto en el artículo 40 B, de la Ley del Seguro Social.</w:t>
      </w:r>
    </w:p>
    <w:p w14:paraId="51944332" w14:textId="77777777" w:rsidR="00E15BD9" w:rsidRPr="00A620F0" w:rsidRDefault="00E15BD9" w:rsidP="00E15BD9">
      <w:pPr>
        <w:tabs>
          <w:tab w:val="left" w:pos="-284"/>
          <w:tab w:val="left" w:pos="9498"/>
        </w:tabs>
        <w:jc w:val="both"/>
        <w:rPr>
          <w:rFonts w:ascii="Montserrat" w:hAnsi="Montserrat" w:cs="Arial"/>
          <w:b/>
          <w:sz w:val="18"/>
          <w:szCs w:val="18"/>
        </w:rPr>
      </w:pPr>
    </w:p>
    <w:p w14:paraId="3FE2B406" w14:textId="77777777" w:rsidR="00E15BD9" w:rsidRPr="00A620F0" w:rsidRDefault="00E15BD9" w:rsidP="00E15BD9">
      <w:pPr>
        <w:tabs>
          <w:tab w:val="left" w:pos="-284"/>
          <w:tab w:val="left" w:pos="9498"/>
        </w:tabs>
        <w:jc w:val="both"/>
        <w:rPr>
          <w:rFonts w:ascii="Montserrat" w:hAnsi="Montserrat" w:cs="Arial"/>
          <w:sz w:val="18"/>
          <w:szCs w:val="18"/>
        </w:rPr>
      </w:pPr>
      <w:r w:rsidRPr="00A620F0">
        <w:rPr>
          <w:rFonts w:ascii="Montserrat" w:hAnsi="Montserrat" w:cs="Arial"/>
          <w:b/>
          <w:sz w:val="18"/>
          <w:szCs w:val="18"/>
        </w:rPr>
        <w:t xml:space="preserve">“EL PROVEEDOR” </w:t>
      </w:r>
      <w:r w:rsidRPr="00A620F0">
        <w:rPr>
          <w:rFonts w:ascii="Montserrat" w:hAnsi="Montserrat" w:cs="Arial"/>
          <w:sz w:val="18"/>
          <w:szCs w:val="18"/>
        </w:rPr>
        <w:t xml:space="preserve">que celebre contrato de cesión de derechos de cobro, deberá notificarlo por escrito a </w:t>
      </w:r>
      <w:r w:rsidRPr="00A620F0">
        <w:rPr>
          <w:rFonts w:ascii="Montserrat" w:hAnsi="Montserrat" w:cs="Arial"/>
          <w:b/>
          <w:sz w:val="18"/>
          <w:szCs w:val="18"/>
        </w:rPr>
        <w:t>“EL INSTITUTO”</w:t>
      </w:r>
      <w:r w:rsidRPr="00A620F0">
        <w:rPr>
          <w:rFonts w:ascii="Montserrat" w:hAnsi="Montserrat" w:cs="Arial"/>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A620F0">
        <w:rPr>
          <w:rFonts w:ascii="Montserrat" w:hAnsi="Montserrat" w:cs="Arial"/>
          <w:b/>
          <w:sz w:val="18"/>
          <w:szCs w:val="18"/>
        </w:rPr>
        <w:t xml:space="preserve">“EL PROVEEDOR” </w:t>
      </w:r>
      <w:r w:rsidRPr="00A620F0">
        <w:rPr>
          <w:rFonts w:ascii="Montserrat" w:hAnsi="Montserrat" w:cs="Arial"/>
          <w:sz w:val="18"/>
          <w:szCs w:val="18"/>
        </w:rPr>
        <w:t>celebre contrato de cesión de derechos de cobro a través de factoraje financiero conforme al Programa de Cadenas Productivas de Nacional Financiera, S.N.C., Institución de Banca de Desarrollo.”</w:t>
      </w:r>
    </w:p>
    <w:p w14:paraId="7721225E" w14:textId="77777777" w:rsidR="00E15BD9" w:rsidRPr="00A620F0" w:rsidRDefault="00E15BD9" w:rsidP="00E15BD9">
      <w:pPr>
        <w:tabs>
          <w:tab w:val="left" w:pos="-284"/>
          <w:tab w:val="left" w:pos="9498"/>
        </w:tabs>
        <w:jc w:val="both"/>
        <w:rPr>
          <w:rFonts w:ascii="Montserrat" w:hAnsi="Montserrat" w:cs="Arial"/>
          <w:sz w:val="18"/>
          <w:szCs w:val="18"/>
        </w:rPr>
      </w:pPr>
    </w:p>
    <w:p w14:paraId="4D306855" w14:textId="77777777" w:rsidR="00E15BD9" w:rsidRPr="00A620F0" w:rsidRDefault="00F129DE" w:rsidP="00E15BD9">
      <w:pPr>
        <w:tabs>
          <w:tab w:val="left" w:pos="-284"/>
          <w:tab w:val="left" w:pos="9498"/>
        </w:tabs>
        <w:jc w:val="both"/>
        <w:rPr>
          <w:rFonts w:ascii="Montserrat" w:hAnsi="Montserrat" w:cs="Arial"/>
          <w:sz w:val="18"/>
          <w:szCs w:val="18"/>
        </w:rPr>
      </w:pPr>
      <w:r w:rsidRPr="00A620F0">
        <w:rPr>
          <w:rFonts w:ascii="Montserrat" w:hAnsi="Montserrat" w:cs="Arial"/>
          <w:sz w:val="18"/>
          <w:szCs w:val="18"/>
        </w:rPr>
        <w:t>El pago del servicio</w:t>
      </w:r>
      <w:r w:rsidR="00E15BD9" w:rsidRPr="00A620F0">
        <w:rPr>
          <w:rFonts w:ascii="Montserrat" w:hAnsi="Montserrat" w:cs="Arial"/>
          <w:sz w:val="18"/>
          <w:szCs w:val="18"/>
        </w:rPr>
        <w:t xml:space="preserve"> quedará condicionado proporcionalmente al pago que </w:t>
      </w:r>
      <w:r w:rsidR="00E15BD9" w:rsidRPr="00A620F0">
        <w:rPr>
          <w:rFonts w:ascii="Montserrat" w:hAnsi="Montserrat" w:cs="Arial"/>
          <w:b/>
          <w:sz w:val="18"/>
          <w:szCs w:val="18"/>
        </w:rPr>
        <w:t>“EL PROVEEDOR”</w:t>
      </w:r>
      <w:r w:rsidR="00E15BD9" w:rsidRPr="00A620F0">
        <w:rPr>
          <w:rFonts w:ascii="Montserrat" w:hAnsi="Montserrat" w:cs="Arial"/>
          <w:sz w:val="18"/>
          <w:szCs w:val="18"/>
        </w:rPr>
        <w:t xml:space="preserve"> deba efectuar por concepto de penas convencionales por atraso.”</w:t>
      </w:r>
    </w:p>
    <w:p w14:paraId="551F6C34" w14:textId="77777777" w:rsidR="00E15BD9" w:rsidRPr="00A620F0" w:rsidRDefault="00E15BD9" w:rsidP="00E15BD9">
      <w:pPr>
        <w:ind w:right="-93"/>
        <w:jc w:val="both"/>
        <w:rPr>
          <w:rFonts w:ascii="Montserrat" w:hAnsi="Montserrat" w:cs="Arial"/>
          <w:b/>
          <w:sz w:val="18"/>
          <w:szCs w:val="18"/>
        </w:rPr>
      </w:pPr>
    </w:p>
    <w:p w14:paraId="3186F33D" w14:textId="77777777" w:rsidR="00E15BD9" w:rsidRPr="00A620F0" w:rsidRDefault="00E15BD9" w:rsidP="00E15BD9">
      <w:pPr>
        <w:tabs>
          <w:tab w:val="left" w:pos="-284"/>
          <w:tab w:val="left" w:pos="9498"/>
        </w:tabs>
        <w:jc w:val="both"/>
        <w:rPr>
          <w:rFonts w:ascii="Montserrat" w:hAnsi="Montserrat" w:cs="Arial"/>
          <w:b/>
          <w:sz w:val="18"/>
          <w:szCs w:val="18"/>
          <w:lang w:val="es-ES_tradnl"/>
        </w:rPr>
      </w:pPr>
    </w:p>
    <w:p w14:paraId="212E37AA" w14:textId="77777777" w:rsidR="00E15BD9" w:rsidRPr="00A620F0" w:rsidRDefault="00E15BD9" w:rsidP="00E15BD9">
      <w:pPr>
        <w:tabs>
          <w:tab w:val="left" w:pos="-284"/>
          <w:tab w:val="left" w:pos="9498"/>
        </w:tabs>
        <w:jc w:val="both"/>
        <w:rPr>
          <w:rFonts w:ascii="Montserrat" w:hAnsi="Montserrat" w:cs="Arial"/>
          <w:sz w:val="18"/>
          <w:szCs w:val="18"/>
        </w:rPr>
      </w:pPr>
      <w:r w:rsidRPr="00A620F0">
        <w:rPr>
          <w:rFonts w:ascii="Montserrat" w:hAnsi="Montserrat" w:cs="Arial"/>
          <w:b/>
          <w:sz w:val="18"/>
          <w:szCs w:val="18"/>
          <w:lang w:val="es-ES_tradnl"/>
        </w:rPr>
        <w:t>CUARTA.- PLAZO</w:t>
      </w:r>
      <w:r w:rsidR="00BD7E64" w:rsidRPr="00A620F0">
        <w:rPr>
          <w:rFonts w:ascii="Montserrat" w:hAnsi="Montserrat" w:cs="Arial"/>
          <w:b/>
          <w:sz w:val="18"/>
          <w:szCs w:val="18"/>
          <w:lang w:val="es-ES_tradnl"/>
        </w:rPr>
        <w:t>, LUGAR Y CONDICIONES DE LA PRESTACIÓN DEL SERVICIO</w:t>
      </w:r>
      <w:r w:rsidRPr="00A620F0">
        <w:rPr>
          <w:rFonts w:ascii="Montserrat" w:hAnsi="Montserrat" w:cs="Arial"/>
          <w:b/>
          <w:sz w:val="18"/>
          <w:szCs w:val="18"/>
          <w:lang w:val="es-ES_tradnl"/>
        </w:rPr>
        <w:t>.-</w:t>
      </w:r>
      <w:r w:rsidRPr="00A620F0">
        <w:rPr>
          <w:rFonts w:ascii="Montserrat" w:hAnsi="Montserrat" w:cs="Arial"/>
          <w:b/>
          <w:sz w:val="18"/>
          <w:szCs w:val="18"/>
        </w:rPr>
        <w:t>“EL PROVEEDOR”</w:t>
      </w:r>
      <w:r w:rsidRPr="00A620F0">
        <w:rPr>
          <w:rFonts w:ascii="Montserrat" w:hAnsi="Montserrat" w:cs="Arial"/>
          <w:sz w:val="18"/>
          <w:szCs w:val="18"/>
        </w:rPr>
        <w:t xml:space="preserve"> se compromete a </w:t>
      </w:r>
      <w:r w:rsidR="00F129DE" w:rsidRPr="00A620F0">
        <w:rPr>
          <w:rFonts w:ascii="Montserrat" w:hAnsi="Montserrat" w:cs="Arial"/>
          <w:sz w:val="18"/>
          <w:szCs w:val="18"/>
        </w:rPr>
        <w:t xml:space="preserve">prestar el servicio </w:t>
      </w:r>
      <w:r w:rsidRPr="00A620F0">
        <w:rPr>
          <w:rFonts w:ascii="Montserrat" w:hAnsi="Montserrat" w:cs="Arial"/>
          <w:sz w:val="18"/>
          <w:szCs w:val="18"/>
        </w:rPr>
        <w:t xml:space="preserve"> a </w:t>
      </w:r>
      <w:r w:rsidRPr="00A620F0">
        <w:rPr>
          <w:rFonts w:ascii="Montserrat" w:hAnsi="Montserrat" w:cs="Arial"/>
          <w:b/>
          <w:sz w:val="18"/>
          <w:szCs w:val="18"/>
        </w:rPr>
        <w:t>“EL INSTITUTO”</w:t>
      </w:r>
      <w:r w:rsidR="00BD7E64" w:rsidRPr="00A620F0">
        <w:rPr>
          <w:rFonts w:ascii="Montserrat" w:hAnsi="Montserrat" w:cs="Arial"/>
          <w:sz w:val="18"/>
          <w:szCs w:val="18"/>
        </w:rPr>
        <w:t xml:space="preserve"> que se menciona</w:t>
      </w:r>
      <w:r w:rsidRPr="00A620F0">
        <w:rPr>
          <w:rFonts w:ascii="Montserrat" w:hAnsi="Montserrat" w:cs="Arial"/>
          <w:sz w:val="18"/>
          <w:szCs w:val="18"/>
        </w:rPr>
        <w:t xml:space="preserve"> en la Cláusula Primera del presente instrumento jurídico, dentro de los plazos señalad</w:t>
      </w:r>
      <w:r w:rsidR="00BD7E64" w:rsidRPr="00A620F0">
        <w:rPr>
          <w:rFonts w:ascii="Montserrat" w:hAnsi="Montserrat" w:cs="Arial"/>
          <w:sz w:val="18"/>
          <w:szCs w:val="18"/>
        </w:rPr>
        <w:t xml:space="preserve">os en el calendario y en  los lugares </w:t>
      </w:r>
      <w:r w:rsidRPr="00A620F0">
        <w:rPr>
          <w:rFonts w:ascii="Montserrat" w:hAnsi="Montserrat" w:cs="Arial"/>
          <w:sz w:val="18"/>
          <w:szCs w:val="18"/>
        </w:rPr>
        <w:t xml:space="preserve">que se indican en el </w:t>
      </w:r>
      <w:r w:rsidRPr="00A620F0">
        <w:rPr>
          <w:rFonts w:ascii="Montserrat" w:hAnsi="Montserrat" w:cs="Arial"/>
          <w:b/>
          <w:sz w:val="18"/>
          <w:szCs w:val="18"/>
        </w:rPr>
        <w:t>Anexo ___ (____)</w:t>
      </w:r>
      <w:r w:rsidRPr="00A620F0">
        <w:rPr>
          <w:rFonts w:ascii="Montserrat" w:hAnsi="Montserrat" w:cs="Arial"/>
          <w:sz w:val="18"/>
          <w:szCs w:val="18"/>
        </w:rPr>
        <w:t>.</w:t>
      </w:r>
    </w:p>
    <w:p w14:paraId="051A39B2" w14:textId="77777777" w:rsidR="00E15BD9" w:rsidRPr="00A620F0" w:rsidRDefault="00E15BD9" w:rsidP="00E15BD9">
      <w:pPr>
        <w:tabs>
          <w:tab w:val="left" w:pos="-284"/>
          <w:tab w:val="left" w:pos="9498"/>
        </w:tabs>
        <w:jc w:val="both"/>
        <w:rPr>
          <w:rFonts w:ascii="Montserrat" w:hAnsi="Montserrat" w:cs="Arial"/>
          <w:sz w:val="18"/>
          <w:szCs w:val="18"/>
        </w:rPr>
      </w:pPr>
    </w:p>
    <w:p w14:paraId="5A241956" w14:textId="77777777" w:rsidR="00AE1729" w:rsidRPr="00A620F0" w:rsidRDefault="00BD7E64" w:rsidP="00E15BD9">
      <w:pPr>
        <w:ind w:right="-93"/>
        <w:jc w:val="both"/>
        <w:rPr>
          <w:rFonts w:ascii="Montserrat" w:hAnsi="Montserrat" w:cs="Arial"/>
          <w:sz w:val="18"/>
          <w:szCs w:val="18"/>
        </w:rPr>
      </w:pPr>
      <w:r w:rsidRPr="00A620F0">
        <w:rPr>
          <w:rFonts w:ascii="Montserrat" w:hAnsi="Montserrat" w:cs="Arial"/>
          <w:sz w:val="18"/>
          <w:szCs w:val="18"/>
        </w:rPr>
        <w:t xml:space="preserve">En el supuesto de que </w:t>
      </w:r>
      <w:r w:rsidRPr="00A620F0">
        <w:rPr>
          <w:rFonts w:ascii="Montserrat" w:hAnsi="Montserrat" w:cs="Arial"/>
          <w:b/>
          <w:sz w:val="18"/>
          <w:szCs w:val="18"/>
        </w:rPr>
        <w:t xml:space="preserve">“EL PROVEEDOR” </w:t>
      </w:r>
      <w:r w:rsidRPr="00A620F0">
        <w:rPr>
          <w:rFonts w:ascii="Montserrat" w:hAnsi="Montserrat" w:cs="Arial"/>
          <w:sz w:val="18"/>
          <w:szCs w:val="18"/>
        </w:rPr>
        <w:t xml:space="preserve">para la prestación del servicio requiera </w:t>
      </w:r>
      <w:r w:rsidR="00F90E30" w:rsidRPr="00A620F0">
        <w:rPr>
          <w:rFonts w:ascii="Montserrat" w:hAnsi="Montserrat" w:cs="Arial"/>
          <w:sz w:val="18"/>
          <w:szCs w:val="18"/>
        </w:rPr>
        <w:t xml:space="preserve">de un espacio para resguardar </w:t>
      </w:r>
      <w:r w:rsidRPr="00A620F0">
        <w:rPr>
          <w:rFonts w:ascii="Montserrat" w:hAnsi="Montserrat" w:cs="Arial"/>
          <w:sz w:val="18"/>
          <w:szCs w:val="18"/>
        </w:rPr>
        <w:t xml:space="preserve">bienes </w:t>
      </w:r>
      <w:r w:rsidR="00F90E30" w:rsidRPr="00A620F0">
        <w:rPr>
          <w:rFonts w:ascii="Montserrat" w:hAnsi="Montserrat" w:cs="Arial"/>
          <w:sz w:val="18"/>
          <w:szCs w:val="18"/>
        </w:rPr>
        <w:t xml:space="preserve">de su propiedad y que </w:t>
      </w:r>
      <w:r w:rsidR="00AE1729" w:rsidRPr="00A620F0">
        <w:rPr>
          <w:rFonts w:ascii="Montserrat" w:hAnsi="Montserrat" w:cs="Arial"/>
          <w:sz w:val="18"/>
          <w:szCs w:val="18"/>
        </w:rPr>
        <w:t xml:space="preserve">éstos </w:t>
      </w:r>
      <w:r w:rsidR="00F90E30" w:rsidRPr="00A620F0">
        <w:rPr>
          <w:rFonts w:ascii="Montserrat" w:hAnsi="Montserrat" w:cs="Arial"/>
          <w:sz w:val="18"/>
          <w:szCs w:val="18"/>
        </w:rPr>
        <w:t>sean necesario</w:t>
      </w:r>
      <w:r w:rsidR="00AE1729" w:rsidRPr="00A620F0">
        <w:rPr>
          <w:rFonts w:ascii="Montserrat" w:hAnsi="Montserrat" w:cs="Arial"/>
          <w:sz w:val="18"/>
          <w:szCs w:val="18"/>
        </w:rPr>
        <w:t>s</w:t>
      </w:r>
      <w:r w:rsidR="004F2AC2" w:rsidRPr="00A620F0">
        <w:rPr>
          <w:rFonts w:ascii="Montserrat" w:hAnsi="Montserrat" w:cs="Arial"/>
          <w:sz w:val="18"/>
          <w:szCs w:val="18"/>
        </w:rPr>
        <w:t xml:space="preserve"> </w:t>
      </w:r>
      <w:r w:rsidR="00AE1729" w:rsidRPr="00A620F0">
        <w:rPr>
          <w:rFonts w:ascii="Montserrat" w:hAnsi="Montserrat" w:cs="Arial"/>
          <w:sz w:val="18"/>
          <w:szCs w:val="18"/>
        </w:rPr>
        <w:t>para</w:t>
      </w:r>
      <w:r w:rsidR="00F90E30" w:rsidRPr="00A620F0">
        <w:rPr>
          <w:rFonts w:ascii="Montserrat" w:hAnsi="Montserrat" w:cs="Arial"/>
          <w:sz w:val="18"/>
          <w:szCs w:val="18"/>
        </w:rPr>
        <w:t xml:space="preserve"> la prestación del serv</w:t>
      </w:r>
      <w:r w:rsidR="00AE1729" w:rsidRPr="00A620F0">
        <w:rPr>
          <w:rFonts w:ascii="Montserrat" w:hAnsi="Montserrat" w:cs="Arial"/>
          <w:sz w:val="18"/>
          <w:szCs w:val="18"/>
        </w:rPr>
        <w:t xml:space="preserve">icio; </w:t>
      </w:r>
      <w:r w:rsidR="00F90E30" w:rsidRPr="00A620F0">
        <w:rPr>
          <w:rFonts w:ascii="Montserrat" w:hAnsi="Montserrat" w:cs="Arial"/>
          <w:sz w:val="18"/>
          <w:szCs w:val="18"/>
        </w:rPr>
        <w:t xml:space="preserve"> previo al inicio de éste, deberá solicitarlo a </w:t>
      </w:r>
      <w:r w:rsidR="00F90E30" w:rsidRPr="00A620F0">
        <w:rPr>
          <w:rFonts w:ascii="Montserrat" w:hAnsi="Montserrat" w:cs="Arial"/>
          <w:b/>
          <w:sz w:val="18"/>
          <w:szCs w:val="18"/>
        </w:rPr>
        <w:t xml:space="preserve">“EL INSTITUTO”, </w:t>
      </w:r>
      <w:r w:rsidR="00F90E30" w:rsidRPr="00A620F0">
        <w:rPr>
          <w:rFonts w:ascii="Montserrat" w:hAnsi="Montserrat" w:cs="Arial"/>
          <w:sz w:val="18"/>
          <w:szCs w:val="18"/>
        </w:rPr>
        <w:t xml:space="preserve">sin que el hecho de que no </w:t>
      </w:r>
      <w:r w:rsidR="00AE1729" w:rsidRPr="00A620F0">
        <w:rPr>
          <w:rFonts w:ascii="Montserrat" w:hAnsi="Montserrat" w:cs="Arial"/>
          <w:sz w:val="18"/>
          <w:szCs w:val="18"/>
        </w:rPr>
        <w:t xml:space="preserve">le sea proporcionado </w:t>
      </w:r>
      <w:r w:rsidR="00F90E30" w:rsidRPr="00A620F0">
        <w:rPr>
          <w:rFonts w:ascii="Montserrat" w:hAnsi="Montserrat" w:cs="Arial"/>
          <w:sz w:val="18"/>
          <w:szCs w:val="18"/>
        </w:rPr>
        <w:t>el</w:t>
      </w:r>
      <w:r w:rsidR="00AE1729" w:rsidRPr="00A620F0">
        <w:rPr>
          <w:rFonts w:ascii="Montserrat" w:hAnsi="Montserrat" w:cs="Arial"/>
          <w:sz w:val="18"/>
          <w:szCs w:val="18"/>
        </w:rPr>
        <w:t xml:space="preserve"> espacio, sea un obstáculo para no iniciar en tiempo con la prestación del servicio.</w:t>
      </w:r>
    </w:p>
    <w:p w14:paraId="35ECD082" w14:textId="77777777" w:rsidR="00E15BD9" w:rsidRPr="00A620F0" w:rsidRDefault="00E15BD9" w:rsidP="00E15BD9">
      <w:pPr>
        <w:ind w:right="-93"/>
        <w:jc w:val="both"/>
        <w:rPr>
          <w:rFonts w:ascii="Montserrat" w:hAnsi="Montserrat" w:cs="Arial"/>
          <w:sz w:val="18"/>
          <w:szCs w:val="18"/>
        </w:rPr>
      </w:pPr>
    </w:p>
    <w:p w14:paraId="5907E404" w14:textId="77777777" w:rsidR="00F129DE" w:rsidRPr="00A620F0" w:rsidRDefault="00E15BD9" w:rsidP="00E15BD9">
      <w:pPr>
        <w:ind w:right="12"/>
        <w:jc w:val="both"/>
        <w:rPr>
          <w:rFonts w:ascii="Montserrat" w:hAnsi="Montserrat" w:cs="Arial"/>
          <w:sz w:val="18"/>
          <w:szCs w:val="18"/>
        </w:rPr>
      </w:pPr>
      <w:r w:rsidRPr="00A620F0">
        <w:rPr>
          <w:rFonts w:ascii="Montserrat" w:hAnsi="Montserrat" w:cs="Arial"/>
          <w:sz w:val="18"/>
          <w:szCs w:val="18"/>
        </w:rPr>
        <w:t>Du</w:t>
      </w:r>
      <w:r w:rsidR="00F129DE" w:rsidRPr="00A620F0">
        <w:rPr>
          <w:rFonts w:ascii="Montserrat" w:hAnsi="Montserrat" w:cs="Arial"/>
          <w:sz w:val="18"/>
          <w:szCs w:val="18"/>
        </w:rPr>
        <w:t>ran</w:t>
      </w:r>
      <w:r w:rsidR="004F2AC2" w:rsidRPr="00A620F0">
        <w:rPr>
          <w:rFonts w:ascii="Montserrat" w:hAnsi="Montserrat" w:cs="Arial"/>
          <w:sz w:val="18"/>
          <w:szCs w:val="18"/>
        </w:rPr>
        <w:t>te la prestación del servicio éste</w:t>
      </w:r>
      <w:r w:rsidR="00F129DE" w:rsidRPr="00A620F0">
        <w:rPr>
          <w:rFonts w:ascii="Montserrat" w:hAnsi="Montserrat" w:cs="Arial"/>
          <w:sz w:val="18"/>
          <w:szCs w:val="18"/>
        </w:rPr>
        <w:t xml:space="preserve"> será sujeto</w:t>
      </w:r>
      <w:r w:rsidRPr="00A620F0">
        <w:rPr>
          <w:rFonts w:ascii="Montserrat" w:hAnsi="Montserrat" w:cs="Arial"/>
          <w:sz w:val="18"/>
          <w:szCs w:val="18"/>
        </w:rPr>
        <w:t xml:space="preserve"> a una verificación visual aleatoria, con ob</w:t>
      </w:r>
      <w:r w:rsidR="00F129DE" w:rsidRPr="00A620F0">
        <w:rPr>
          <w:rFonts w:ascii="Montserrat" w:hAnsi="Montserrat" w:cs="Arial"/>
          <w:sz w:val="18"/>
          <w:szCs w:val="18"/>
        </w:rPr>
        <w:t>jeto de revisar que se preste</w:t>
      </w:r>
      <w:r w:rsidRPr="00A620F0">
        <w:rPr>
          <w:rFonts w:ascii="Montserrat" w:hAnsi="Montserrat" w:cs="Arial"/>
          <w:sz w:val="18"/>
          <w:szCs w:val="18"/>
        </w:rPr>
        <w:t xml:space="preserve"> conforme a la</w:t>
      </w:r>
      <w:r w:rsidR="00F129DE" w:rsidRPr="00A620F0">
        <w:rPr>
          <w:rFonts w:ascii="Montserrat" w:hAnsi="Montserrat" w:cs="Arial"/>
          <w:sz w:val="18"/>
          <w:szCs w:val="18"/>
        </w:rPr>
        <w:t>s características solicitadas.</w:t>
      </w:r>
    </w:p>
    <w:p w14:paraId="1EC350A9" w14:textId="77777777" w:rsidR="00E15BD9" w:rsidRPr="00A620F0" w:rsidRDefault="00E15BD9" w:rsidP="00E15BD9">
      <w:pPr>
        <w:ind w:right="12"/>
        <w:jc w:val="both"/>
        <w:rPr>
          <w:rFonts w:ascii="Montserrat" w:hAnsi="Montserrat" w:cs="Arial"/>
          <w:sz w:val="18"/>
          <w:szCs w:val="18"/>
        </w:rPr>
      </w:pPr>
    </w:p>
    <w:p w14:paraId="45FA29C1" w14:textId="77777777" w:rsidR="00E15BD9" w:rsidRPr="00A620F0" w:rsidRDefault="00E15BD9" w:rsidP="00E15BD9">
      <w:pPr>
        <w:ind w:right="12"/>
        <w:jc w:val="both"/>
        <w:rPr>
          <w:rFonts w:ascii="Montserrat" w:hAnsi="Montserrat" w:cs="Arial"/>
          <w:sz w:val="18"/>
          <w:szCs w:val="18"/>
        </w:rPr>
      </w:pPr>
      <w:r w:rsidRPr="00A620F0">
        <w:rPr>
          <w:rFonts w:ascii="Montserrat" w:hAnsi="Montserrat" w:cs="Arial"/>
          <w:sz w:val="18"/>
          <w:szCs w:val="18"/>
        </w:rPr>
        <w:t>Cabe resaltar que mientras no se cumpl</w:t>
      </w:r>
      <w:r w:rsidR="00F129DE" w:rsidRPr="00A620F0">
        <w:rPr>
          <w:rFonts w:ascii="Montserrat" w:hAnsi="Montserrat" w:cs="Arial"/>
          <w:sz w:val="18"/>
          <w:szCs w:val="18"/>
        </w:rPr>
        <w:t>a con las condiciones de la prestación del servicio</w:t>
      </w:r>
      <w:r w:rsidRPr="00A620F0">
        <w:rPr>
          <w:rFonts w:ascii="Montserrat" w:hAnsi="Montserrat" w:cs="Arial"/>
          <w:sz w:val="18"/>
          <w:szCs w:val="18"/>
        </w:rPr>
        <w:t xml:space="preserve"> establecidas, </w:t>
      </w:r>
      <w:r w:rsidRPr="00A620F0">
        <w:rPr>
          <w:rFonts w:ascii="Montserrat" w:hAnsi="Montserrat" w:cs="Arial"/>
          <w:b/>
          <w:sz w:val="18"/>
          <w:szCs w:val="18"/>
        </w:rPr>
        <w:t>“EL INSTITUTO”</w:t>
      </w:r>
      <w:r w:rsidR="00F129DE" w:rsidRPr="00A620F0">
        <w:rPr>
          <w:rFonts w:ascii="Montserrat" w:hAnsi="Montserrat" w:cs="Arial"/>
          <w:sz w:val="18"/>
          <w:szCs w:val="18"/>
        </w:rPr>
        <w:t xml:space="preserve"> no dará por  aceptado el servicio</w:t>
      </w:r>
      <w:r w:rsidRPr="00A620F0">
        <w:rPr>
          <w:rFonts w:ascii="Montserrat" w:hAnsi="Montserrat" w:cs="Arial"/>
          <w:sz w:val="18"/>
          <w:szCs w:val="18"/>
        </w:rPr>
        <w:t xml:space="preserve"> objeto de este instrumento jurídico.</w:t>
      </w:r>
    </w:p>
    <w:p w14:paraId="29209A18" w14:textId="77777777" w:rsidR="00E15BD9" w:rsidRPr="00A620F0" w:rsidRDefault="00E15BD9" w:rsidP="00E15BD9">
      <w:pPr>
        <w:jc w:val="both"/>
        <w:rPr>
          <w:rFonts w:ascii="Montserrat" w:hAnsi="Montserrat" w:cs="Arial"/>
          <w:sz w:val="18"/>
          <w:szCs w:val="18"/>
        </w:rPr>
      </w:pPr>
    </w:p>
    <w:p w14:paraId="62C46169" w14:textId="77777777" w:rsidR="00E15BD9" w:rsidRPr="00A620F0" w:rsidRDefault="00E15BD9" w:rsidP="00E15BD9">
      <w:pPr>
        <w:tabs>
          <w:tab w:val="left" w:pos="-284"/>
          <w:tab w:val="left" w:pos="9498"/>
        </w:tabs>
        <w:jc w:val="both"/>
        <w:rPr>
          <w:rFonts w:ascii="Montserrat" w:hAnsi="Montserrat" w:cs="Arial"/>
          <w:sz w:val="18"/>
          <w:szCs w:val="18"/>
        </w:rPr>
      </w:pPr>
      <w:r w:rsidRPr="00A620F0">
        <w:rPr>
          <w:rFonts w:ascii="Montserrat" w:hAnsi="Montserrat" w:cs="Arial"/>
          <w:b/>
          <w:sz w:val="18"/>
          <w:szCs w:val="18"/>
        </w:rPr>
        <w:t xml:space="preserve">“EL PROVEEDOR” </w:t>
      </w:r>
      <w:r w:rsidRPr="00A620F0">
        <w:rPr>
          <w:rFonts w:ascii="Montserrat" w:hAnsi="Montserrat" w:cs="Arial"/>
          <w:sz w:val="18"/>
          <w:szCs w:val="18"/>
        </w:rPr>
        <w:t xml:space="preserve">se obliga a responder por su cuenta y riesgo de los daños y/o perjuicios que por inobservancia o negligencia de su parte, llegue a causar a </w:t>
      </w:r>
      <w:r w:rsidRPr="00A620F0">
        <w:rPr>
          <w:rFonts w:ascii="Montserrat" w:hAnsi="Montserrat" w:cs="Arial"/>
          <w:b/>
          <w:sz w:val="18"/>
          <w:szCs w:val="18"/>
        </w:rPr>
        <w:t>“EL INSTITUTO”</w:t>
      </w:r>
      <w:r w:rsidRPr="00A620F0">
        <w:rPr>
          <w:rFonts w:ascii="Montserrat" w:hAnsi="Montserrat" w:cs="Arial"/>
          <w:sz w:val="18"/>
          <w:szCs w:val="18"/>
        </w:rPr>
        <w:t xml:space="preserve"> y/o a terceros.</w:t>
      </w:r>
    </w:p>
    <w:p w14:paraId="22D9D90E" w14:textId="77777777" w:rsidR="00E15BD9" w:rsidRPr="00A620F0" w:rsidRDefault="00E15BD9" w:rsidP="00E15BD9">
      <w:pPr>
        <w:tabs>
          <w:tab w:val="left" w:pos="-284"/>
          <w:tab w:val="left" w:pos="9498"/>
        </w:tabs>
        <w:jc w:val="both"/>
        <w:rPr>
          <w:rFonts w:ascii="Montserrat" w:hAnsi="Montserrat" w:cs="Arial"/>
          <w:sz w:val="18"/>
          <w:szCs w:val="18"/>
        </w:rPr>
      </w:pPr>
    </w:p>
    <w:p w14:paraId="1A68B4BF" w14:textId="77777777" w:rsidR="004A319B" w:rsidRPr="00A620F0" w:rsidRDefault="004A319B" w:rsidP="004A319B">
      <w:pPr>
        <w:tabs>
          <w:tab w:val="left" w:pos="-284"/>
          <w:tab w:val="left" w:pos="9498"/>
        </w:tabs>
        <w:ind w:left="1560" w:hanging="851"/>
        <w:jc w:val="both"/>
        <w:rPr>
          <w:rFonts w:ascii="Montserrat" w:hAnsi="Montserrat" w:cs="Arial"/>
          <w:b/>
          <w:i/>
          <w:sz w:val="18"/>
          <w:szCs w:val="18"/>
          <w:u w:val="single"/>
        </w:rPr>
      </w:pPr>
      <w:r w:rsidRPr="00A620F0">
        <w:rPr>
          <w:rFonts w:ascii="Montserrat" w:hAnsi="Montserrat" w:cs="Arial"/>
          <w:b/>
          <w:i/>
          <w:sz w:val="18"/>
          <w:szCs w:val="18"/>
        </w:rPr>
        <w:t xml:space="preserve">NOTA: </w:t>
      </w:r>
      <w:r w:rsidRPr="00A620F0">
        <w:rPr>
          <w:rFonts w:ascii="Montserrat" w:hAnsi="Montserrat" w:cs="Arial"/>
          <w:b/>
          <w:i/>
          <w:sz w:val="18"/>
          <w:szCs w:val="18"/>
          <w:u w:val="single"/>
        </w:rPr>
        <w:t xml:space="preserve">Indicar las </w:t>
      </w:r>
      <w:r w:rsidR="004E6751" w:rsidRPr="00A620F0">
        <w:rPr>
          <w:rFonts w:ascii="Montserrat" w:hAnsi="Montserrat" w:cs="Arial"/>
          <w:b/>
          <w:i/>
          <w:sz w:val="18"/>
          <w:szCs w:val="18"/>
          <w:u w:val="single"/>
        </w:rPr>
        <w:t xml:space="preserve">condiciones, </w:t>
      </w:r>
      <w:r w:rsidRPr="00A620F0">
        <w:rPr>
          <w:rFonts w:ascii="Montserrat" w:hAnsi="Montserrat" w:cs="Arial"/>
          <w:b/>
          <w:i/>
          <w:sz w:val="18"/>
          <w:szCs w:val="18"/>
          <w:u w:val="single"/>
        </w:rPr>
        <w:t xml:space="preserve">características </w:t>
      </w:r>
      <w:r w:rsidR="004E6751" w:rsidRPr="00A620F0">
        <w:rPr>
          <w:rFonts w:ascii="Montserrat" w:hAnsi="Montserrat" w:cs="Arial"/>
          <w:b/>
          <w:i/>
          <w:sz w:val="18"/>
          <w:szCs w:val="18"/>
          <w:u w:val="single"/>
        </w:rPr>
        <w:t xml:space="preserve">y demás datos </w:t>
      </w:r>
      <w:r w:rsidRPr="00A620F0">
        <w:rPr>
          <w:rFonts w:ascii="Montserrat" w:hAnsi="Montserrat" w:cs="Arial"/>
          <w:b/>
          <w:i/>
          <w:sz w:val="18"/>
          <w:szCs w:val="18"/>
          <w:u w:val="single"/>
        </w:rPr>
        <w:t>espec</w:t>
      </w:r>
      <w:r w:rsidR="004E6751" w:rsidRPr="00A620F0">
        <w:rPr>
          <w:rFonts w:ascii="Montserrat" w:hAnsi="Montserrat" w:cs="Arial"/>
          <w:b/>
          <w:i/>
          <w:sz w:val="18"/>
          <w:szCs w:val="18"/>
          <w:u w:val="single"/>
        </w:rPr>
        <w:t>ífico</w:t>
      </w:r>
      <w:r w:rsidRPr="00A620F0">
        <w:rPr>
          <w:rFonts w:ascii="Montserrat" w:hAnsi="Montserrat" w:cs="Arial"/>
          <w:b/>
          <w:i/>
          <w:sz w:val="18"/>
          <w:szCs w:val="18"/>
          <w:u w:val="single"/>
        </w:rPr>
        <w:t xml:space="preserve">s </w:t>
      </w:r>
      <w:r w:rsidR="004E6751" w:rsidRPr="00A620F0">
        <w:rPr>
          <w:rFonts w:ascii="Montserrat" w:hAnsi="Montserrat" w:cs="Arial"/>
          <w:b/>
          <w:i/>
          <w:sz w:val="18"/>
          <w:szCs w:val="18"/>
          <w:u w:val="single"/>
        </w:rPr>
        <w:t>relativos  al</w:t>
      </w:r>
      <w:r w:rsidRPr="00A620F0">
        <w:rPr>
          <w:rFonts w:ascii="Montserrat" w:hAnsi="Montserrat" w:cs="Arial"/>
          <w:b/>
          <w:i/>
          <w:sz w:val="18"/>
          <w:szCs w:val="18"/>
          <w:u w:val="single"/>
        </w:rPr>
        <w:t xml:space="preserve"> servicio que se pretenda contratar.</w:t>
      </w:r>
    </w:p>
    <w:p w14:paraId="3DEAC1E1" w14:textId="77777777" w:rsidR="00E15BD9" w:rsidRPr="00A620F0" w:rsidRDefault="00E15BD9" w:rsidP="00E15BD9">
      <w:pPr>
        <w:tabs>
          <w:tab w:val="left" w:pos="-284"/>
          <w:tab w:val="left" w:pos="9498"/>
        </w:tabs>
        <w:jc w:val="both"/>
        <w:rPr>
          <w:rFonts w:ascii="Montserrat" w:hAnsi="Montserrat" w:cs="Arial"/>
          <w:b/>
          <w:i/>
          <w:sz w:val="18"/>
          <w:szCs w:val="18"/>
          <w:u w:val="single"/>
        </w:rPr>
      </w:pPr>
    </w:p>
    <w:p w14:paraId="721C9AF2" w14:textId="77777777" w:rsidR="00D34166" w:rsidRPr="00A620F0" w:rsidRDefault="00D34166" w:rsidP="00E15BD9">
      <w:pPr>
        <w:tabs>
          <w:tab w:val="left" w:pos="-284"/>
          <w:tab w:val="left" w:pos="9498"/>
        </w:tabs>
        <w:jc w:val="both"/>
        <w:rPr>
          <w:rFonts w:ascii="Montserrat" w:hAnsi="Montserrat" w:cs="Arial"/>
          <w:b/>
          <w:i/>
          <w:sz w:val="18"/>
          <w:szCs w:val="18"/>
          <w:u w:val="single"/>
        </w:rPr>
      </w:pPr>
    </w:p>
    <w:p w14:paraId="4E711752" w14:textId="77777777" w:rsidR="00E15BD9" w:rsidRPr="00A620F0" w:rsidRDefault="00E15BD9" w:rsidP="00E15BD9">
      <w:pPr>
        <w:ind w:right="-93"/>
        <w:jc w:val="both"/>
        <w:rPr>
          <w:rFonts w:ascii="Montserrat" w:hAnsi="Montserrat" w:cs="Arial"/>
          <w:sz w:val="18"/>
          <w:szCs w:val="18"/>
          <w:lang w:val="es-ES_tradnl"/>
        </w:rPr>
      </w:pPr>
      <w:r w:rsidRPr="00A620F0">
        <w:rPr>
          <w:rFonts w:ascii="Montserrat" w:hAnsi="Montserrat" w:cs="Arial"/>
          <w:b/>
          <w:sz w:val="18"/>
          <w:szCs w:val="18"/>
          <w:lang w:val="es-ES_tradnl"/>
        </w:rPr>
        <w:t xml:space="preserve">SEXTA.- VIGENCIA.- </w:t>
      </w:r>
      <w:r w:rsidRPr="00A620F0">
        <w:rPr>
          <w:rFonts w:ascii="Montserrat" w:hAnsi="Montserrat" w:cs="Arial"/>
          <w:sz w:val="18"/>
          <w:szCs w:val="18"/>
          <w:lang w:val="es-ES_tradnl"/>
        </w:rPr>
        <w:t>Las partes convienen en que la vigencia del presente contrato comprenderá del __ de ______ al __ de ______ de ____.</w:t>
      </w:r>
    </w:p>
    <w:p w14:paraId="639883B9" w14:textId="77777777" w:rsidR="00E15BD9" w:rsidRPr="00A620F0" w:rsidRDefault="00E15BD9" w:rsidP="00E15BD9">
      <w:pPr>
        <w:ind w:right="-93"/>
        <w:jc w:val="both"/>
        <w:rPr>
          <w:rFonts w:ascii="Montserrat" w:hAnsi="Montserrat" w:cs="Arial"/>
          <w:b/>
          <w:sz w:val="18"/>
          <w:szCs w:val="18"/>
          <w:lang w:val="es-ES_tradnl"/>
        </w:rPr>
      </w:pPr>
    </w:p>
    <w:p w14:paraId="6D022F5D" w14:textId="77777777" w:rsidR="00E15BD9" w:rsidRPr="00A620F0" w:rsidRDefault="00E15BD9" w:rsidP="00E15BD9">
      <w:pPr>
        <w:ind w:right="-93"/>
        <w:jc w:val="both"/>
        <w:rPr>
          <w:rFonts w:ascii="Montserrat" w:hAnsi="Montserrat" w:cs="Arial"/>
          <w:b/>
          <w:sz w:val="18"/>
          <w:szCs w:val="18"/>
          <w:lang w:val="es-MX"/>
        </w:rPr>
      </w:pPr>
    </w:p>
    <w:p w14:paraId="07DFF6DA" w14:textId="77777777" w:rsidR="00E15BD9" w:rsidRPr="00A620F0" w:rsidRDefault="00E15BD9" w:rsidP="00E15BD9">
      <w:pPr>
        <w:ind w:right="-93"/>
        <w:jc w:val="both"/>
        <w:rPr>
          <w:rFonts w:ascii="Montserrat" w:hAnsi="Montserrat" w:cs="Arial"/>
          <w:sz w:val="18"/>
          <w:szCs w:val="18"/>
        </w:rPr>
      </w:pPr>
      <w:r w:rsidRPr="00A620F0">
        <w:rPr>
          <w:rFonts w:ascii="Montserrat" w:hAnsi="Montserrat" w:cs="Arial"/>
          <w:b/>
          <w:sz w:val="18"/>
          <w:szCs w:val="18"/>
          <w:lang w:val="es-ES_tradnl"/>
        </w:rPr>
        <w:t>SÉPTIMA.- PROHIBICIÓN DE CESIÓN DE DERECHOS Y OBLIGACIONES.-</w:t>
      </w:r>
      <w:r w:rsidRPr="00A620F0">
        <w:rPr>
          <w:rFonts w:ascii="Montserrat" w:hAnsi="Montserrat" w:cs="Arial"/>
          <w:b/>
          <w:sz w:val="18"/>
          <w:szCs w:val="18"/>
        </w:rPr>
        <w:t>“EL PROVEEDOR”</w:t>
      </w:r>
      <w:r w:rsidRPr="00A620F0">
        <w:rPr>
          <w:rFonts w:ascii="Montserrat" w:hAnsi="Montserrat" w:cs="Arial"/>
          <w:sz w:val="18"/>
          <w:szCs w:val="18"/>
        </w:rPr>
        <w:t xml:space="preserve"> se obliga a no ceder, a favor de cualquier otra persona, los derechos y obligaciones que se deriven de este Contrato. </w:t>
      </w:r>
    </w:p>
    <w:p w14:paraId="360DCA9C" w14:textId="77777777" w:rsidR="00E15BD9" w:rsidRPr="00A620F0" w:rsidRDefault="00E15BD9" w:rsidP="00E15BD9">
      <w:pPr>
        <w:ind w:right="-93"/>
        <w:jc w:val="both"/>
        <w:rPr>
          <w:rFonts w:ascii="Montserrat" w:hAnsi="Montserrat" w:cs="Arial"/>
          <w:sz w:val="18"/>
          <w:szCs w:val="18"/>
        </w:rPr>
      </w:pPr>
    </w:p>
    <w:p w14:paraId="4A228C1A" w14:textId="77777777" w:rsidR="00E15BD9" w:rsidRPr="00A620F0" w:rsidRDefault="00E15BD9" w:rsidP="00E15BD9">
      <w:pPr>
        <w:ind w:right="-93"/>
        <w:jc w:val="both"/>
        <w:rPr>
          <w:rFonts w:ascii="Montserrat" w:hAnsi="Montserrat" w:cs="Arial"/>
          <w:sz w:val="18"/>
          <w:szCs w:val="18"/>
        </w:rPr>
      </w:pPr>
      <w:r w:rsidRPr="00A620F0">
        <w:rPr>
          <w:rFonts w:ascii="Montserrat" w:hAnsi="Montserrat" w:cs="Arial"/>
          <w:b/>
          <w:sz w:val="18"/>
          <w:szCs w:val="18"/>
        </w:rPr>
        <w:t>“EL PROVEEDOR”</w:t>
      </w:r>
      <w:r w:rsidRPr="00A620F0">
        <w:rPr>
          <w:rFonts w:ascii="Montserrat" w:hAnsi="Montserrat" w:cs="Arial"/>
          <w:sz w:val="18"/>
          <w:szCs w:val="18"/>
        </w:rPr>
        <w:t xml:space="preserve"> sólo podrá ceder los derechos de cobro que se deriven del presente contrato, de acuerdo con lo estipulado en la Cláusula Tercera, del presente instrumento jurídico.</w:t>
      </w:r>
    </w:p>
    <w:p w14:paraId="2A659B96" w14:textId="77777777" w:rsidR="00E15BD9" w:rsidRPr="00A620F0" w:rsidRDefault="00E15BD9" w:rsidP="00E15BD9">
      <w:pPr>
        <w:ind w:right="-93"/>
        <w:jc w:val="both"/>
        <w:rPr>
          <w:rFonts w:ascii="Montserrat" w:hAnsi="Montserrat" w:cs="Arial"/>
          <w:sz w:val="18"/>
          <w:szCs w:val="18"/>
          <w:lang w:val="es-ES_tradnl"/>
        </w:rPr>
      </w:pPr>
    </w:p>
    <w:p w14:paraId="170E90AD" w14:textId="77777777" w:rsidR="00E15BD9" w:rsidRPr="00A620F0" w:rsidRDefault="00E15BD9" w:rsidP="00E15BD9">
      <w:pPr>
        <w:ind w:right="-93"/>
        <w:jc w:val="both"/>
        <w:rPr>
          <w:rFonts w:ascii="Montserrat" w:hAnsi="Montserrat" w:cs="Arial"/>
          <w:b/>
          <w:sz w:val="18"/>
          <w:szCs w:val="18"/>
          <w:lang w:val="es-ES_tradnl"/>
        </w:rPr>
      </w:pPr>
    </w:p>
    <w:p w14:paraId="24D105C1" w14:textId="77777777" w:rsidR="00E15BD9" w:rsidRPr="00A620F0" w:rsidRDefault="00E15BD9" w:rsidP="00E15BD9">
      <w:pPr>
        <w:jc w:val="both"/>
        <w:rPr>
          <w:rFonts w:ascii="Montserrat" w:hAnsi="Montserrat" w:cs="Arial"/>
          <w:sz w:val="18"/>
          <w:szCs w:val="18"/>
        </w:rPr>
      </w:pPr>
      <w:r w:rsidRPr="00A620F0">
        <w:rPr>
          <w:rFonts w:ascii="Montserrat" w:hAnsi="Montserrat" w:cs="Arial"/>
          <w:b/>
          <w:sz w:val="18"/>
          <w:szCs w:val="18"/>
        </w:rPr>
        <w:t>OCTAVA.- RESPONSABILIDAD.-“EL PROVEEDOR”</w:t>
      </w:r>
      <w:r w:rsidRPr="00A620F0">
        <w:rPr>
          <w:rFonts w:ascii="Montserrat" w:hAnsi="Montserrat" w:cs="Arial"/>
          <w:sz w:val="18"/>
          <w:szCs w:val="18"/>
        </w:rPr>
        <w:t xml:space="preserve"> se obliga a responder por su cuenta y riesgo de los daños y/o perjuicios que por inobservancia o negligencia de su parte, lleguen a causar a </w:t>
      </w:r>
      <w:r w:rsidRPr="00A620F0">
        <w:rPr>
          <w:rFonts w:ascii="Montserrat" w:hAnsi="Montserrat" w:cs="Arial"/>
          <w:b/>
          <w:sz w:val="18"/>
          <w:szCs w:val="18"/>
        </w:rPr>
        <w:t>“EL INSTITUTO”</w:t>
      </w:r>
      <w:r w:rsidRPr="00A620F0">
        <w:rPr>
          <w:rFonts w:ascii="Montserrat" w:hAnsi="Montserrat" w:cs="Arial"/>
          <w:sz w:val="18"/>
          <w:szCs w:val="18"/>
        </w:rPr>
        <w:t xml:space="preserve"> y/o a terceros, con motivo de las obligaciones pactadas en este instrumento jurídico,  de conformidad con lo establecido en el artículo 53, de la Ley de Adquisiciones, Arrendamientos y Servicios del Sector Público.</w:t>
      </w:r>
    </w:p>
    <w:p w14:paraId="01D68CD7" w14:textId="77777777" w:rsidR="00E15BD9" w:rsidRPr="00A620F0" w:rsidRDefault="00E15BD9" w:rsidP="00E15BD9">
      <w:pPr>
        <w:ind w:right="-93"/>
        <w:jc w:val="both"/>
        <w:rPr>
          <w:rFonts w:ascii="Montserrat" w:hAnsi="Montserrat" w:cs="Arial"/>
          <w:b/>
          <w:sz w:val="18"/>
          <w:szCs w:val="18"/>
        </w:rPr>
      </w:pPr>
    </w:p>
    <w:p w14:paraId="1EE5D1C6" w14:textId="77777777" w:rsidR="00E15BD9" w:rsidRPr="00A620F0" w:rsidRDefault="00E15BD9" w:rsidP="00E15BD9">
      <w:pPr>
        <w:ind w:right="-93"/>
        <w:jc w:val="both"/>
        <w:rPr>
          <w:rFonts w:ascii="Montserrat" w:hAnsi="Montserrat" w:cs="Arial"/>
          <w:b/>
          <w:sz w:val="18"/>
          <w:szCs w:val="18"/>
          <w:lang w:val="es-ES_tradnl"/>
        </w:rPr>
      </w:pPr>
    </w:p>
    <w:p w14:paraId="71AD5F36" w14:textId="77777777" w:rsidR="00E15BD9" w:rsidRPr="00A620F0" w:rsidRDefault="00E15BD9" w:rsidP="00E15BD9">
      <w:pPr>
        <w:jc w:val="both"/>
        <w:rPr>
          <w:rFonts w:ascii="Montserrat" w:hAnsi="Montserrat" w:cs="Arial"/>
          <w:sz w:val="18"/>
          <w:szCs w:val="18"/>
        </w:rPr>
      </w:pPr>
      <w:r w:rsidRPr="00A620F0">
        <w:rPr>
          <w:rFonts w:ascii="Montserrat" w:hAnsi="Montserrat" w:cs="Arial"/>
          <w:b/>
          <w:color w:val="000000"/>
          <w:sz w:val="18"/>
          <w:szCs w:val="18"/>
        </w:rPr>
        <w:t xml:space="preserve">NOVENA.- </w:t>
      </w:r>
      <w:r w:rsidRPr="00A620F0">
        <w:rPr>
          <w:rFonts w:ascii="Montserrat" w:hAnsi="Montserrat" w:cs="Arial"/>
          <w:b/>
          <w:sz w:val="18"/>
          <w:szCs w:val="18"/>
        </w:rPr>
        <w:t xml:space="preserve">IMPUESTOS Y/O DERECHOS.- </w:t>
      </w:r>
      <w:r w:rsidRPr="00A620F0">
        <w:rPr>
          <w:rFonts w:ascii="Montserrat" w:hAnsi="Montserrat" w:cs="Arial"/>
          <w:sz w:val="18"/>
          <w:szCs w:val="18"/>
        </w:rPr>
        <w:t>Los impuestos y/o derechos que procedan con motivo de</w:t>
      </w:r>
      <w:r w:rsidR="00CB00FF" w:rsidRPr="00A620F0">
        <w:rPr>
          <w:rFonts w:ascii="Montserrat" w:hAnsi="Montserrat" w:cs="Arial"/>
          <w:sz w:val="18"/>
          <w:szCs w:val="18"/>
        </w:rPr>
        <w:t xml:space="preserve">l servicio </w:t>
      </w:r>
      <w:r w:rsidRPr="00A620F0">
        <w:rPr>
          <w:rFonts w:ascii="Montserrat" w:hAnsi="Montserrat" w:cs="Arial"/>
          <w:sz w:val="18"/>
          <w:szCs w:val="18"/>
        </w:rPr>
        <w:t xml:space="preserve">objeto del presente contrato, serán pagados por </w:t>
      </w:r>
      <w:r w:rsidRPr="00A620F0">
        <w:rPr>
          <w:rFonts w:ascii="Montserrat" w:hAnsi="Montserrat" w:cs="Arial"/>
          <w:b/>
          <w:bCs/>
          <w:sz w:val="18"/>
          <w:szCs w:val="18"/>
        </w:rPr>
        <w:t>“EL PROVEEDOR</w:t>
      </w:r>
      <w:r w:rsidRPr="00A620F0">
        <w:rPr>
          <w:rFonts w:ascii="Montserrat" w:hAnsi="Montserrat" w:cs="Arial"/>
          <w:b/>
          <w:sz w:val="18"/>
          <w:szCs w:val="18"/>
        </w:rPr>
        <w:t>”</w:t>
      </w:r>
      <w:r w:rsidRPr="00A620F0">
        <w:rPr>
          <w:rFonts w:ascii="Montserrat" w:hAnsi="Montserrat" w:cs="Arial"/>
          <w:sz w:val="18"/>
          <w:szCs w:val="18"/>
        </w:rPr>
        <w:t xml:space="preserve"> conforme a la legislación aplicable en la materia.</w:t>
      </w:r>
    </w:p>
    <w:p w14:paraId="232A99FF" w14:textId="77777777" w:rsidR="00E15BD9" w:rsidRPr="00A620F0" w:rsidRDefault="00E15BD9" w:rsidP="00E15BD9">
      <w:pPr>
        <w:jc w:val="both"/>
        <w:rPr>
          <w:rFonts w:ascii="Montserrat" w:hAnsi="Montserrat" w:cs="Arial"/>
          <w:sz w:val="18"/>
          <w:szCs w:val="18"/>
        </w:rPr>
      </w:pPr>
    </w:p>
    <w:p w14:paraId="34629D62" w14:textId="77777777" w:rsidR="00E15BD9" w:rsidRPr="00A620F0" w:rsidRDefault="00E15BD9" w:rsidP="00E15BD9">
      <w:pPr>
        <w:tabs>
          <w:tab w:val="left" w:pos="-284"/>
          <w:tab w:val="left" w:pos="9498"/>
        </w:tabs>
        <w:jc w:val="both"/>
        <w:rPr>
          <w:rFonts w:ascii="Montserrat" w:hAnsi="Montserrat" w:cs="Arial"/>
          <w:color w:val="000000"/>
          <w:sz w:val="18"/>
          <w:szCs w:val="18"/>
        </w:rPr>
      </w:pPr>
      <w:r w:rsidRPr="00A620F0">
        <w:rPr>
          <w:rFonts w:ascii="Montserrat" w:hAnsi="Montserrat" w:cs="Arial"/>
          <w:b/>
          <w:bCs/>
          <w:color w:val="000000"/>
          <w:sz w:val="18"/>
          <w:szCs w:val="18"/>
        </w:rPr>
        <w:t>“EL INSTITUTO”</w:t>
      </w:r>
      <w:r w:rsidRPr="00A620F0">
        <w:rPr>
          <w:rFonts w:ascii="Montserrat" w:hAnsi="Montserrat" w:cs="Arial"/>
          <w:color w:val="000000"/>
          <w:sz w:val="18"/>
          <w:szCs w:val="18"/>
        </w:rPr>
        <w:t xml:space="preserve"> sólo cubrirá el Impuesto al Valor Agregado de acuerdo a lo establecido en las disposiciones fiscales vigentes en la materia.</w:t>
      </w:r>
    </w:p>
    <w:p w14:paraId="463C98F6" w14:textId="77777777" w:rsidR="00E15BD9" w:rsidRPr="00A620F0" w:rsidRDefault="00E15BD9" w:rsidP="00E15BD9">
      <w:pPr>
        <w:pStyle w:val="Textoindependiente21"/>
        <w:rPr>
          <w:rFonts w:ascii="Montserrat" w:hAnsi="Montserrat" w:cs="Arial"/>
          <w:b/>
          <w:color w:val="000000"/>
          <w:sz w:val="18"/>
          <w:szCs w:val="18"/>
        </w:rPr>
      </w:pPr>
    </w:p>
    <w:p w14:paraId="1DC4DF79" w14:textId="77777777" w:rsidR="00E15BD9" w:rsidRPr="00A620F0" w:rsidRDefault="00E15BD9" w:rsidP="00E15BD9">
      <w:pPr>
        <w:pStyle w:val="Textoindependiente21"/>
        <w:rPr>
          <w:rFonts w:ascii="Montserrat" w:hAnsi="Montserrat" w:cs="Arial"/>
          <w:b/>
          <w:color w:val="000000"/>
          <w:sz w:val="18"/>
          <w:szCs w:val="18"/>
        </w:rPr>
      </w:pPr>
    </w:p>
    <w:p w14:paraId="24BDF116" w14:textId="77777777" w:rsidR="00E15BD9" w:rsidRPr="00A620F0" w:rsidRDefault="00E15BD9" w:rsidP="00E15BD9">
      <w:pPr>
        <w:jc w:val="both"/>
        <w:rPr>
          <w:rFonts w:ascii="Montserrat" w:hAnsi="Montserrat" w:cs="Arial"/>
          <w:sz w:val="18"/>
          <w:szCs w:val="18"/>
        </w:rPr>
      </w:pPr>
      <w:r w:rsidRPr="00A620F0">
        <w:rPr>
          <w:rFonts w:ascii="Montserrat" w:hAnsi="Montserrat" w:cs="Arial"/>
          <w:b/>
          <w:color w:val="000000"/>
          <w:sz w:val="18"/>
          <w:szCs w:val="18"/>
        </w:rPr>
        <w:t xml:space="preserve">DÉCIMA.- PATENTES Y/O MARCAS.- </w:t>
      </w:r>
      <w:r w:rsidRPr="00A620F0">
        <w:rPr>
          <w:rFonts w:ascii="Montserrat" w:hAnsi="Montserrat" w:cs="Arial"/>
          <w:b/>
          <w:sz w:val="18"/>
          <w:szCs w:val="18"/>
        </w:rPr>
        <w:t>“EL PROVEEDOR”</w:t>
      </w:r>
      <w:r w:rsidRPr="00A620F0">
        <w:rPr>
          <w:rFonts w:ascii="Montserrat" w:hAnsi="Montserrat" w:cs="Arial"/>
          <w:sz w:val="18"/>
          <w:szCs w:val="18"/>
        </w:rPr>
        <w:t xml:space="preserve"> se obliga para con </w:t>
      </w:r>
      <w:r w:rsidRPr="00A620F0">
        <w:rPr>
          <w:rFonts w:ascii="Montserrat" w:hAnsi="Montserrat" w:cs="Arial"/>
          <w:b/>
          <w:sz w:val="18"/>
          <w:szCs w:val="18"/>
        </w:rPr>
        <w:t>“EL INSTITUTO”</w:t>
      </w:r>
      <w:r w:rsidRPr="00A620F0">
        <w:rPr>
          <w:rFonts w:ascii="Montserrat" w:hAnsi="Montserrat" w:cs="Arial"/>
          <w:sz w:val="18"/>
          <w:szCs w:val="18"/>
        </w:rPr>
        <w:t xml:space="preserve">, a responder por los daños y/o perjuicios que le pudiera causar a éste o a terceros, si con motivo de la </w:t>
      </w:r>
      <w:r w:rsidR="00CB00FF" w:rsidRPr="00A620F0">
        <w:rPr>
          <w:rFonts w:ascii="Montserrat" w:hAnsi="Montserrat" w:cs="Arial"/>
          <w:sz w:val="18"/>
          <w:szCs w:val="18"/>
        </w:rPr>
        <w:t xml:space="preserve">prestación del servicio </w:t>
      </w:r>
      <w:r w:rsidRPr="00A620F0">
        <w:rPr>
          <w:rFonts w:ascii="Montserrat" w:hAnsi="Montserrat" w:cs="Arial"/>
          <w:sz w:val="18"/>
          <w:szCs w:val="18"/>
        </w:rPr>
        <w:t>viola derechos de autor, de patentes y/o marcas u otro derecho reservado</w:t>
      </w:r>
      <w:r w:rsidRPr="00A620F0">
        <w:rPr>
          <w:rFonts w:ascii="Montserrat" w:hAnsi="Montserrat" w:cs="Arial"/>
          <w:bCs/>
          <w:sz w:val="18"/>
          <w:szCs w:val="18"/>
        </w:rPr>
        <w:t xml:space="preserve"> a nivel nacional o internacional</w:t>
      </w:r>
      <w:r w:rsidRPr="00A620F0">
        <w:rPr>
          <w:rFonts w:ascii="Montserrat" w:hAnsi="Montserrat" w:cs="Arial"/>
          <w:sz w:val="18"/>
          <w:szCs w:val="18"/>
        </w:rPr>
        <w:t>.</w:t>
      </w:r>
    </w:p>
    <w:p w14:paraId="25D6A173" w14:textId="77777777" w:rsidR="00E15BD9" w:rsidRPr="00A620F0" w:rsidRDefault="00E15BD9" w:rsidP="00E15BD9">
      <w:pPr>
        <w:jc w:val="both"/>
        <w:rPr>
          <w:rFonts w:ascii="Montserrat" w:hAnsi="Montserrat" w:cs="Arial"/>
          <w:sz w:val="18"/>
          <w:szCs w:val="18"/>
        </w:rPr>
      </w:pPr>
    </w:p>
    <w:p w14:paraId="35FC850E" w14:textId="77777777" w:rsidR="00E15BD9" w:rsidRPr="00A620F0" w:rsidRDefault="00E15BD9" w:rsidP="00E15BD9">
      <w:pPr>
        <w:jc w:val="both"/>
        <w:rPr>
          <w:rFonts w:ascii="Montserrat" w:hAnsi="Montserrat" w:cs="Arial"/>
          <w:sz w:val="18"/>
          <w:szCs w:val="18"/>
        </w:rPr>
      </w:pPr>
      <w:r w:rsidRPr="00A620F0">
        <w:rPr>
          <w:rFonts w:ascii="Montserrat" w:hAnsi="Montserrat" w:cs="Arial"/>
          <w:sz w:val="18"/>
          <w:szCs w:val="18"/>
        </w:rPr>
        <w:t xml:space="preserve">Por lo anterior, </w:t>
      </w:r>
      <w:r w:rsidRPr="00A620F0">
        <w:rPr>
          <w:rFonts w:ascii="Montserrat" w:hAnsi="Montserrat" w:cs="Arial"/>
          <w:b/>
          <w:sz w:val="18"/>
          <w:szCs w:val="18"/>
        </w:rPr>
        <w:t>“EL PROVEEDOR”</w:t>
      </w:r>
      <w:r w:rsidRPr="00A620F0">
        <w:rPr>
          <w:rFonts w:ascii="Montserrat" w:hAnsi="Montserrat" w:cs="Arial"/>
          <w:sz w:val="18"/>
          <w:szCs w:val="18"/>
        </w:rPr>
        <w:t xml:space="preserve"> manifiesta en este acto bajo protesta de decir verdad, no encontrarse en ninguno de los supuestos de infracción a la Ley Federal del Derecho de Autor, ni a la Ley de la Propiedad Industrial.</w:t>
      </w:r>
    </w:p>
    <w:p w14:paraId="3389407B" w14:textId="77777777" w:rsidR="00E15BD9" w:rsidRPr="00A620F0" w:rsidRDefault="00E15BD9" w:rsidP="00E15BD9">
      <w:pPr>
        <w:jc w:val="both"/>
        <w:rPr>
          <w:rFonts w:ascii="Montserrat" w:hAnsi="Montserrat" w:cs="Arial"/>
          <w:sz w:val="18"/>
          <w:szCs w:val="18"/>
        </w:rPr>
      </w:pPr>
    </w:p>
    <w:p w14:paraId="337B72B8" w14:textId="77777777" w:rsidR="00E15BD9" w:rsidRPr="00A620F0" w:rsidRDefault="00E15BD9" w:rsidP="00E15BD9">
      <w:pPr>
        <w:jc w:val="both"/>
        <w:rPr>
          <w:rFonts w:ascii="Montserrat" w:hAnsi="Montserrat" w:cs="Arial"/>
          <w:b/>
          <w:sz w:val="18"/>
          <w:szCs w:val="18"/>
        </w:rPr>
      </w:pPr>
      <w:r w:rsidRPr="00A620F0">
        <w:rPr>
          <w:rFonts w:ascii="Montserrat" w:hAnsi="Montserrat" w:cs="Arial"/>
          <w:sz w:val="18"/>
          <w:szCs w:val="18"/>
        </w:rPr>
        <w:t xml:space="preserve">En caso de que sobreviniera alguna reclamación en contra de </w:t>
      </w:r>
      <w:r w:rsidRPr="00A620F0">
        <w:rPr>
          <w:rFonts w:ascii="Montserrat" w:hAnsi="Montserrat" w:cs="Arial"/>
          <w:b/>
          <w:sz w:val="18"/>
          <w:szCs w:val="18"/>
        </w:rPr>
        <w:t>“EL INSTITUTO”</w:t>
      </w:r>
      <w:r w:rsidRPr="00A620F0">
        <w:rPr>
          <w:rFonts w:ascii="Montserrat" w:hAnsi="Montserrat" w:cs="Arial"/>
          <w:sz w:val="18"/>
          <w:szCs w:val="18"/>
        </w:rPr>
        <w:t xml:space="preserve"> por cualquiera de las causas antes mencionadas, la única obligación de éste será la de dar aviso en el domicilio previsto en este instrumento a </w:t>
      </w:r>
      <w:r w:rsidRPr="00A620F0">
        <w:rPr>
          <w:rFonts w:ascii="Montserrat" w:hAnsi="Montserrat" w:cs="Arial"/>
          <w:b/>
          <w:sz w:val="18"/>
          <w:szCs w:val="18"/>
        </w:rPr>
        <w:t>“EL PROVEEDOR”</w:t>
      </w:r>
      <w:r w:rsidRPr="00A620F0">
        <w:rPr>
          <w:rFonts w:ascii="Montserrat" w:hAnsi="Montserrat" w:cs="Arial"/>
          <w:sz w:val="18"/>
          <w:szCs w:val="18"/>
        </w:rPr>
        <w:t xml:space="preserve">, para que éste lleve a cabo las acciones necesarias que garanticen la liberación de </w:t>
      </w:r>
      <w:r w:rsidRPr="00A620F0">
        <w:rPr>
          <w:rFonts w:ascii="Montserrat" w:hAnsi="Montserrat" w:cs="Arial"/>
          <w:b/>
          <w:sz w:val="18"/>
          <w:szCs w:val="18"/>
        </w:rPr>
        <w:t>“EL INSTITUTO”</w:t>
      </w:r>
      <w:r w:rsidRPr="00A620F0">
        <w:rPr>
          <w:rFonts w:ascii="Montserrat" w:hAnsi="Montserrat" w:cs="Arial"/>
          <w:sz w:val="18"/>
          <w:szCs w:val="18"/>
        </w:rPr>
        <w:t xml:space="preserve"> de cualquier controversia o</w:t>
      </w:r>
      <w:r w:rsidRPr="00A620F0">
        <w:rPr>
          <w:rFonts w:ascii="Montserrat" w:hAnsi="Montserrat" w:cs="Arial"/>
          <w:bCs/>
          <w:sz w:val="18"/>
          <w:szCs w:val="18"/>
        </w:rPr>
        <w:t xml:space="preserve"> responsabilidad de carácter civil, mercantil, penal o administrativa que, en su caso, se ocasione</w:t>
      </w:r>
      <w:r w:rsidRPr="00A620F0">
        <w:rPr>
          <w:rFonts w:ascii="Montserrat" w:hAnsi="Montserrat" w:cs="Arial"/>
          <w:b/>
          <w:sz w:val="18"/>
          <w:szCs w:val="18"/>
        </w:rPr>
        <w:t>.</w:t>
      </w:r>
    </w:p>
    <w:p w14:paraId="21ECD3FD" w14:textId="77777777" w:rsidR="00E15BD9" w:rsidRPr="00A620F0" w:rsidRDefault="00E15BD9" w:rsidP="00E15BD9">
      <w:pPr>
        <w:ind w:right="-93"/>
        <w:jc w:val="both"/>
        <w:rPr>
          <w:rFonts w:ascii="Montserrat" w:hAnsi="Montserrat" w:cs="Arial"/>
          <w:b/>
          <w:sz w:val="18"/>
          <w:szCs w:val="18"/>
        </w:rPr>
      </w:pPr>
    </w:p>
    <w:p w14:paraId="158D4DE8" w14:textId="77777777" w:rsidR="00E15BD9" w:rsidRPr="00A620F0" w:rsidRDefault="00E15BD9" w:rsidP="00E15BD9">
      <w:pPr>
        <w:ind w:right="-93"/>
        <w:jc w:val="both"/>
        <w:rPr>
          <w:rFonts w:ascii="Montserrat" w:hAnsi="Montserrat" w:cs="Arial"/>
          <w:b/>
          <w:sz w:val="18"/>
          <w:szCs w:val="18"/>
        </w:rPr>
      </w:pPr>
    </w:p>
    <w:p w14:paraId="68F26B36" w14:textId="77777777" w:rsidR="00E15BD9" w:rsidRPr="00A620F0" w:rsidRDefault="00E15BD9" w:rsidP="00E15BD9">
      <w:pPr>
        <w:jc w:val="both"/>
        <w:rPr>
          <w:rFonts w:ascii="Montserrat" w:hAnsi="Montserrat" w:cs="Arial"/>
          <w:sz w:val="18"/>
          <w:szCs w:val="18"/>
        </w:rPr>
      </w:pPr>
      <w:r w:rsidRPr="00A620F0">
        <w:rPr>
          <w:rFonts w:ascii="Montserrat" w:hAnsi="Montserrat" w:cs="Arial"/>
          <w:b/>
          <w:sz w:val="18"/>
          <w:szCs w:val="18"/>
        </w:rPr>
        <w:t xml:space="preserve">DÉCIMA PRIMERA.- GARANTÍAS.- “EL PROVEEDOR” </w:t>
      </w:r>
      <w:r w:rsidRPr="00A620F0">
        <w:rPr>
          <w:rFonts w:ascii="Montserrat" w:hAnsi="Montserrat" w:cs="Arial"/>
          <w:sz w:val="18"/>
          <w:szCs w:val="18"/>
        </w:rPr>
        <w:t xml:space="preserve">se obliga a otorgar a </w:t>
      </w:r>
      <w:r w:rsidRPr="00A620F0">
        <w:rPr>
          <w:rFonts w:ascii="Montserrat" w:hAnsi="Montserrat" w:cs="Arial"/>
          <w:b/>
          <w:sz w:val="18"/>
          <w:szCs w:val="18"/>
        </w:rPr>
        <w:t>“EL INSTITUTO”</w:t>
      </w:r>
      <w:r w:rsidRPr="00A620F0">
        <w:rPr>
          <w:rFonts w:ascii="Montserrat" w:hAnsi="Montserrat" w:cs="Arial"/>
          <w:sz w:val="18"/>
          <w:szCs w:val="18"/>
        </w:rPr>
        <w:t>, las garantías que se enumeran a continuación:</w:t>
      </w:r>
    </w:p>
    <w:p w14:paraId="3707DDB8" w14:textId="77777777" w:rsidR="00E15BD9" w:rsidRPr="00A620F0" w:rsidRDefault="00E15BD9" w:rsidP="00E15BD9">
      <w:pPr>
        <w:jc w:val="both"/>
        <w:rPr>
          <w:rFonts w:ascii="Montserrat" w:hAnsi="Montserrat" w:cs="Arial"/>
          <w:b/>
          <w:sz w:val="18"/>
          <w:szCs w:val="18"/>
        </w:rPr>
      </w:pPr>
    </w:p>
    <w:p w14:paraId="43D1B349" w14:textId="77777777" w:rsidR="00E15BD9" w:rsidRPr="00A620F0" w:rsidRDefault="00E15BD9" w:rsidP="00F129DE">
      <w:pPr>
        <w:ind w:left="360"/>
        <w:jc w:val="both"/>
        <w:rPr>
          <w:rFonts w:ascii="Montserrat" w:hAnsi="Montserrat" w:cs="Arial"/>
          <w:i/>
          <w:sz w:val="18"/>
          <w:szCs w:val="18"/>
        </w:rPr>
      </w:pPr>
      <w:r w:rsidRPr="00A620F0">
        <w:rPr>
          <w:rFonts w:ascii="Montserrat" w:hAnsi="Montserrat" w:cs="Arial"/>
          <w:b/>
          <w:sz w:val="18"/>
          <w:szCs w:val="18"/>
        </w:rPr>
        <w:t>GARANTÍA DE CUMPLIMIENTO DEL CONTRATO.- “EL PROVEEDOR”</w:t>
      </w:r>
      <w:r w:rsidRPr="00A620F0">
        <w:rPr>
          <w:rFonts w:ascii="Montserrat" w:hAnsi="Montserrat" w:cs="Arial"/>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w:t>
      </w:r>
      <w:r w:rsidR="00B20DB4" w:rsidRPr="00A620F0">
        <w:rPr>
          <w:rFonts w:ascii="Montserrat" w:hAnsi="Montserrat" w:cs="Arial"/>
          <w:sz w:val="18"/>
          <w:szCs w:val="18"/>
        </w:rPr>
        <w:t>Ley de Instituciones de Seguros y de Fianzas</w:t>
      </w:r>
      <w:r w:rsidRPr="00A620F0">
        <w:rPr>
          <w:rFonts w:ascii="Montserrat" w:hAnsi="Montserrat" w:cs="Arial"/>
          <w:sz w:val="18"/>
          <w:szCs w:val="18"/>
        </w:rPr>
        <w:t xml:space="preserve">, y a favor del “Instituto Mexicano del Seguro Social”, por un monto equivalente al 10% (diez por ciento) sobre el importe que se indica en la Cláusula Segunda del presente contrato, sin considerar el Impuesto al Valor Agregado </w:t>
      </w:r>
      <w:r w:rsidRPr="00A620F0">
        <w:rPr>
          <w:rFonts w:ascii="Montserrat" w:hAnsi="Montserrat" w:cs="Arial"/>
          <w:b/>
          <w:i/>
          <w:sz w:val="18"/>
          <w:szCs w:val="18"/>
          <w:u w:val="single"/>
        </w:rPr>
        <w:t>(en tratándose de contratos abiertos, deberá señalarse que el porcentaje de la garantía será sobre el monto máximo del contrato</w:t>
      </w:r>
      <w:r w:rsidRPr="00A620F0">
        <w:rPr>
          <w:rFonts w:ascii="Montserrat" w:hAnsi="Montserrat" w:cs="Arial"/>
          <w:b/>
          <w:i/>
          <w:sz w:val="18"/>
          <w:szCs w:val="18"/>
        </w:rPr>
        <w:t>)</w:t>
      </w:r>
      <w:r w:rsidRPr="00A620F0">
        <w:rPr>
          <w:rFonts w:ascii="Montserrat" w:hAnsi="Montserrat" w:cs="Arial"/>
          <w:i/>
          <w:sz w:val="18"/>
          <w:szCs w:val="18"/>
        </w:rPr>
        <w:t>.</w:t>
      </w:r>
    </w:p>
    <w:p w14:paraId="5ED7D062" w14:textId="77777777" w:rsidR="00E15BD9" w:rsidRPr="00A620F0" w:rsidRDefault="00E15BD9" w:rsidP="00E15BD9">
      <w:pPr>
        <w:jc w:val="both"/>
        <w:rPr>
          <w:rFonts w:ascii="Montserrat" w:hAnsi="Montserrat" w:cs="Arial"/>
          <w:i/>
          <w:sz w:val="18"/>
          <w:szCs w:val="18"/>
        </w:rPr>
      </w:pPr>
    </w:p>
    <w:p w14:paraId="186229C7" w14:textId="77777777" w:rsidR="00E15BD9" w:rsidRPr="00A620F0" w:rsidRDefault="00E15BD9" w:rsidP="00E15BD9">
      <w:pPr>
        <w:ind w:left="709"/>
        <w:jc w:val="both"/>
        <w:rPr>
          <w:rFonts w:ascii="Montserrat" w:hAnsi="Montserrat" w:cs="Arial"/>
          <w:b/>
          <w:i/>
          <w:sz w:val="18"/>
          <w:szCs w:val="18"/>
          <w:u w:val="single"/>
        </w:rPr>
      </w:pPr>
      <w:r w:rsidRPr="00A620F0">
        <w:rPr>
          <w:rFonts w:ascii="Montserrat" w:hAnsi="Montserrat" w:cs="Arial"/>
          <w:b/>
          <w:i/>
          <w:sz w:val="18"/>
          <w:szCs w:val="18"/>
          <w:u w:val="single"/>
        </w:rPr>
        <w:t>(En tratándose de contratos plurianuales, la garantía de cumplimiento de contrato deberá ser por el 10% del monto total (o máximo si fuese contrato abierto) a erogar en el ejercicio fiscal de que se trate y deberá ser renovada cada ejercicio por el monto que se ejercerá  en el mismo, la cual deberá presentarse a más tardar dentro de los primeros 10 días naturales del ejercicio que corresponda.)</w:t>
      </w:r>
    </w:p>
    <w:p w14:paraId="08E97989" w14:textId="77777777" w:rsidR="00E15BD9" w:rsidRPr="00A620F0" w:rsidRDefault="00E15BD9" w:rsidP="00E15BD9">
      <w:pPr>
        <w:jc w:val="both"/>
        <w:rPr>
          <w:rFonts w:ascii="Montserrat" w:hAnsi="Montserrat" w:cs="Arial"/>
          <w:b/>
          <w:sz w:val="18"/>
          <w:szCs w:val="18"/>
        </w:rPr>
      </w:pPr>
    </w:p>
    <w:p w14:paraId="7FE81FC2" w14:textId="77777777" w:rsidR="00E15BD9" w:rsidRPr="00A620F0" w:rsidRDefault="00E15BD9" w:rsidP="00E15BD9">
      <w:pPr>
        <w:jc w:val="both"/>
        <w:rPr>
          <w:rFonts w:ascii="Montserrat" w:hAnsi="Montserrat" w:cs="Arial"/>
          <w:sz w:val="18"/>
          <w:szCs w:val="18"/>
        </w:rPr>
      </w:pPr>
      <w:r w:rsidRPr="00A620F0">
        <w:rPr>
          <w:rFonts w:ascii="Montserrat" w:hAnsi="Montserrat" w:cs="Arial"/>
          <w:b/>
          <w:sz w:val="18"/>
          <w:szCs w:val="18"/>
        </w:rPr>
        <w:t>“EL PROVEEDOR”</w:t>
      </w:r>
      <w:r w:rsidRPr="00A620F0">
        <w:rPr>
          <w:rFonts w:ascii="Montserrat" w:hAnsi="Montserrat" w:cs="Arial"/>
          <w:sz w:val="18"/>
          <w:szCs w:val="18"/>
        </w:rPr>
        <w:t xml:space="preserve"> queda obligado a entregar a </w:t>
      </w:r>
      <w:r w:rsidRPr="00A620F0">
        <w:rPr>
          <w:rFonts w:ascii="Montserrat" w:hAnsi="Montserrat" w:cs="Arial"/>
          <w:b/>
          <w:sz w:val="18"/>
          <w:szCs w:val="18"/>
        </w:rPr>
        <w:t>“EL INSTITUTO”</w:t>
      </w:r>
      <w:r w:rsidRPr="00A620F0">
        <w:rPr>
          <w:rFonts w:ascii="Montserrat" w:hAnsi="Montserrat" w:cs="Arial"/>
          <w:sz w:val="18"/>
          <w:szCs w:val="18"/>
        </w:rPr>
        <w:t xml:space="preserve"> la póliza de fianza, apegándose al formato que se integra al presente instrumento jurídico como </w:t>
      </w:r>
      <w:r w:rsidRPr="00A620F0">
        <w:rPr>
          <w:rFonts w:ascii="Montserrat" w:hAnsi="Montserrat" w:cs="Arial"/>
          <w:b/>
          <w:sz w:val="18"/>
          <w:szCs w:val="18"/>
        </w:rPr>
        <w:t>Anexo __ (____)</w:t>
      </w:r>
      <w:r w:rsidRPr="00A620F0">
        <w:rPr>
          <w:rFonts w:ascii="Montserrat" w:hAnsi="Montserrat" w:cs="Arial"/>
          <w:sz w:val="18"/>
          <w:szCs w:val="18"/>
        </w:rPr>
        <w:t>, en ___________ ubicada en ___________.</w:t>
      </w:r>
    </w:p>
    <w:p w14:paraId="07174F04" w14:textId="77777777" w:rsidR="00E15BD9" w:rsidRPr="00A620F0" w:rsidRDefault="00E15BD9" w:rsidP="00E15BD9">
      <w:pPr>
        <w:jc w:val="both"/>
        <w:rPr>
          <w:rFonts w:ascii="Montserrat" w:hAnsi="Montserrat" w:cs="Arial"/>
          <w:sz w:val="18"/>
          <w:szCs w:val="18"/>
        </w:rPr>
      </w:pPr>
    </w:p>
    <w:p w14:paraId="243EF18B" w14:textId="77777777" w:rsidR="00E15BD9" w:rsidRPr="00A620F0" w:rsidRDefault="00E15BD9" w:rsidP="00E15BD9">
      <w:pPr>
        <w:jc w:val="both"/>
        <w:rPr>
          <w:rFonts w:ascii="Montserrat" w:hAnsi="Montserrat" w:cs="Arial"/>
          <w:sz w:val="18"/>
          <w:szCs w:val="18"/>
        </w:rPr>
      </w:pPr>
      <w:r w:rsidRPr="00A620F0">
        <w:rPr>
          <w:rFonts w:ascii="Montserrat" w:hAnsi="Montserrat" w:cs="Arial"/>
          <w:sz w:val="18"/>
          <w:szCs w:val="18"/>
        </w:rPr>
        <w:t xml:space="preserve">Dicha póliza de garantía de cumplimiento del contrato será devuelta a </w:t>
      </w:r>
      <w:r w:rsidRPr="00A620F0">
        <w:rPr>
          <w:rFonts w:ascii="Montserrat" w:hAnsi="Montserrat" w:cs="Arial"/>
          <w:b/>
          <w:sz w:val="18"/>
          <w:szCs w:val="18"/>
        </w:rPr>
        <w:t>“EL PROVEEDOR”</w:t>
      </w:r>
      <w:r w:rsidRPr="00A620F0">
        <w:rPr>
          <w:rFonts w:ascii="Montserrat" w:hAnsi="Montserrat" w:cs="Arial"/>
          <w:sz w:val="18"/>
          <w:szCs w:val="18"/>
        </w:rPr>
        <w:t xml:space="preserve"> una vez que </w:t>
      </w:r>
      <w:r w:rsidRPr="00A620F0">
        <w:rPr>
          <w:rFonts w:ascii="Montserrat" w:hAnsi="Montserrat" w:cs="Arial"/>
          <w:b/>
          <w:sz w:val="18"/>
          <w:szCs w:val="18"/>
        </w:rPr>
        <w:t>“EL INSTITUTO”</w:t>
      </w:r>
      <w:r w:rsidRPr="00A620F0">
        <w:rPr>
          <w:rFonts w:ascii="Montserrat" w:hAnsi="Montserrat" w:cs="Arial"/>
          <w:sz w:val="18"/>
          <w:szCs w:val="18"/>
        </w:rPr>
        <w:t xml:space="preserve"> le otorgue autorización por escrito, para que éste pueda solicitar a la afianzadora correspondiente la cancelación de la fianza, autorización que se entregará a </w:t>
      </w:r>
      <w:r w:rsidRPr="00A620F0">
        <w:rPr>
          <w:rFonts w:ascii="Montserrat" w:hAnsi="Montserrat" w:cs="Arial"/>
          <w:b/>
          <w:sz w:val="18"/>
          <w:szCs w:val="18"/>
        </w:rPr>
        <w:t>“EL PROVEEDOR</w:t>
      </w:r>
      <w:r w:rsidRPr="00A620F0">
        <w:rPr>
          <w:rFonts w:ascii="Montserrat" w:hAnsi="Montserrat" w:cs="Arial"/>
          <w:sz w:val="18"/>
          <w:szCs w:val="18"/>
        </w:rPr>
        <w:t>” en forma inmediata, siempre que demuestre haber cumplido con la totalidad de las obligaciones adquiridas por virtud del presente contrato.</w:t>
      </w:r>
    </w:p>
    <w:p w14:paraId="1DC537F7" w14:textId="77777777" w:rsidR="00E15BD9" w:rsidRPr="00A620F0" w:rsidRDefault="00E15BD9" w:rsidP="00E15BD9">
      <w:pPr>
        <w:ind w:left="397"/>
        <w:jc w:val="both"/>
        <w:rPr>
          <w:rFonts w:ascii="Montserrat" w:hAnsi="Montserrat" w:cs="Arial"/>
          <w:sz w:val="18"/>
          <w:szCs w:val="18"/>
        </w:rPr>
      </w:pPr>
    </w:p>
    <w:p w14:paraId="3200C9BC" w14:textId="77777777" w:rsidR="00E15BD9" w:rsidRPr="00A620F0" w:rsidRDefault="00E15BD9" w:rsidP="00E15BD9">
      <w:pPr>
        <w:jc w:val="both"/>
        <w:rPr>
          <w:rFonts w:ascii="Montserrat" w:hAnsi="Montserrat" w:cs="Arial"/>
          <w:sz w:val="18"/>
          <w:szCs w:val="18"/>
        </w:rPr>
      </w:pPr>
      <w:r w:rsidRPr="00A620F0">
        <w:rPr>
          <w:rFonts w:ascii="Montserrat" w:hAnsi="Montserrat" w:cs="Arial"/>
          <w:sz w:val="18"/>
          <w:szCs w:val="18"/>
        </w:rPr>
        <w:t xml:space="preserve">De conformidad con el artículo 81, fracción II del Reglamento de la Ley de Adquisiciones, Arrendamientos y Servicios del Sector Público, la aplicación de la garantía de cumplimiento se </w:t>
      </w:r>
      <w:r w:rsidR="00ED07C6" w:rsidRPr="00A620F0">
        <w:rPr>
          <w:rFonts w:ascii="Montserrat" w:hAnsi="Montserrat" w:cs="Arial"/>
          <w:sz w:val="18"/>
          <w:szCs w:val="18"/>
        </w:rPr>
        <w:t>hará</w:t>
      </w:r>
      <w:r w:rsidRPr="00A620F0">
        <w:rPr>
          <w:rFonts w:ascii="Montserrat" w:hAnsi="Montserrat" w:cs="Arial"/>
          <w:sz w:val="18"/>
          <w:szCs w:val="18"/>
        </w:rPr>
        <w:t xml:space="preserve"> efectiva por el monto total de la obligación garantizada.</w:t>
      </w:r>
    </w:p>
    <w:p w14:paraId="63480451" w14:textId="77777777" w:rsidR="00E15BD9" w:rsidRPr="00A620F0" w:rsidRDefault="00E15BD9" w:rsidP="00E15BD9">
      <w:pPr>
        <w:jc w:val="both"/>
        <w:rPr>
          <w:rFonts w:ascii="Montserrat" w:hAnsi="Montserrat" w:cs="Arial"/>
          <w:sz w:val="18"/>
          <w:szCs w:val="18"/>
        </w:rPr>
      </w:pPr>
    </w:p>
    <w:p w14:paraId="5CDA7B27" w14:textId="77777777" w:rsidR="00E15BD9" w:rsidRPr="00A620F0" w:rsidRDefault="00E15BD9" w:rsidP="00E15BD9">
      <w:pPr>
        <w:ind w:left="851" w:hanging="851"/>
        <w:jc w:val="both"/>
        <w:rPr>
          <w:rFonts w:ascii="Montserrat" w:hAnsi="Montserrat" w:cs="Arial"/>
          <w:b/>
          <w:i/>
          <w:sz w:val="18"/>
          <w:szCs w:val="18"/>
          <w:u w:val="single"/>
        </w:rPr>
      </w:pPr>
      <w:r w:rsidRPr="00A620F0">
        <w:rPr>
          <w:rFonts w:ascii="Montserrat" w:hAnsi="Montserrat" w:cs="Arial"/>
          <w:b/>
          <w:bCs/>
          <w:i/>
          <w:sz w:val="18"/>
          <w:szCs w:val="18"/>
        </w:rPr>
        <w:t xml:space="preserve">NOTA: </w:t>
      </w:r>
      <w:r w:rsidRPr="00A620F0">
        <w:rPr>
          <w:rFonts w:ascii="Montserrat" w:hAnsi="Montserrat" w:cs="Arial"/>
          <w:b/>
          <w:i/>
          <w:sz w:val="18"/>
          <w:szCs w:val="18"/>
          <w:u w:val="single"/>
        </w:rPr>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bien, mediante cheque certificado, debiéndose insertar el texto siguiente:)</w:t>
      </w:r>
    </w:p>
    <w:p w14:paraId="44B37E4E" w14:textId="77777777" w:rsidR="00E15BD9" w:rsidRPr="00A620F0" w:rsidRDefault="00E15BD9" w:rsidP="00E15BD9">
      <w:pPr>
        <w:ind w:left="360"/>
        <w:jc w:val="both"/>
        <w:rPr>
          <w:rFonts w:ascii="Montserrat" w:hAnsi="Montserrat" w:cs="Arial"/>
          <w:sz w:val="18"/>
          <w:szCs w:val="18"/>
        </w:rPr>
      </w:pPr>
    </w:p>
    <w:p w14:paraId="350148D5" w14:textId="77777777" w:rsidR="00E15BD9" w:rsidRPr="00A620F0" w:rsidRDefault="00E15BD9" w:rsidP="00E15BD9">
      <w:pPr>
        <w:ind w:left="360"/>
        <w:jc w:val="both"/>
        <w:rPr>
          <w:rFonts w:ascii="Montserrat" w:hAnsi="Montserrat" w:cs="Arial"/>
          <w:sz w:val="18"/>
          <w:szCs w:val="18"/>
        </w:rPr>
      </w:pPr>
      <w:r w:rsidRPr="00A620F0">
        <w:rPr>
          <w:rFonts w:ascii="Montserrat" w:hAnsi="Montserrat" w:cs="Arial"/>
          <w:b/>
          <w:sz w:val="18"/>
          <w:szCs w:val="18"/>
        </w:rPr>
        <w:t>“GARANTÍA DE CUMPLIMIENTO DEL CONTRATO.- “EL PROVEEDOR”</w:t>
      </w:r>
      <w:r w:rsidRPr="00A620F0">
        <w:rPr>
          <w:rFonts w:ascii="Montserrat" w:hAnsi="Montserrat" w:cs="Arial"/>
          <w:sz w:val="18"/>
          <w:szCs w:val="18"/>
        </w:rPr>
        <w:t xml:space="preserve"> se obliga a otorgar, dentro de un plazo de diez días naturales contados a partir de la firma de este instrumento, una garantía de cumplimiento de todas y cada una de las obligaciones a su cargo </w:t>
      </w:r>
      <w:r w:rsidRPr="00A620F0">
        <w:rPr>
          <w:rFonts w:ascii="Montserrat" w:hAnsi="Montserrat" w:cs="Arial"/>
          <w:sz w:val="18"/>
          <w:szCs w:val="18"/>
        </w:rPr>
        <w:lastRenderedPageBreak/>
        <w:t xml:space="preserve">derivadas del presente Contrato, mediante cheque certificado, por un importe equivalente al 10 % (diez por ciento), del monto total del contrato, sin considerar el Impuesto al Valor Agregado, a favor de </w:t>
      </w:r>
      <w:r w:rsidRPr="00A620F0">
        <w:rPr>
          <w:rFonts w:ascii="Montserrat" w:hAnsi="Montserrat" w:cs="Arial"/>
          <w:b/>
          <w:sz w:val="18"/>
          <w:szCs w:val="18"/>
        </w:rPr>
        <w:t>“EL INSTITUTO”</w:t>
      </w:r>
      <w:r w:rsidRPr="00A620F0">
        <w:rPr>
          <w:rFonts w:ascii="Montserrat" w:hAnsi="Montserrat" w:cs="Arial"/>
          <w:sz w:val="18"/>
          <w:szCs w:val="18"/>
        </w:rPr>
        <w:t>, para lo cual, se deberá seguir el procedimiento siguiente:</w:t>
      </w:r>
    </w:p>
    <w:p w14:paraId="0D53ECB2" w14:textId="77777777" w:rsidR="00E15BD9" w:rsidRPr="00A620F0" w:rsidRDefault="00E15BD9" w:rsidP="00E15BD9">
      <w:pPr>
        <w:jc w:val="both"/>
        <w:rPr>
          <w:rFonts w:ascii="Montserrat" w:hAnsi="Montserrat" w:cs="Arial"/>
          <w:sz w:val="18"/>
          <w:szCs w:val="18"/>
        </w:rPr>
      </w:pPr>
    </w:p>
    <w:p w14:paraId="67AC2FEB" w14:textId="77777777" w:rsidR="00E15BD9" w:rsidRPr="00A620F0" w:rsidRDefault="00E15BD9" w:rsidP="00E15BD9">
      <w:pPr>
        <w:autoSpaceDE w:val="0"/>
        <w:ind w:left="360"/>
        <w:jc w:val="both"/>
        <w:rPr>
          <w:rFonts w:ascii="Montserrat" w:hAnsi="Montserrat" w:cs="Arial"/>
          <w:sz w:val="18"/>
          <w:szCs w:val="18"/>
        </w:rPr>
      </w:pPr>
      <w:r w:rsidRPr="00A620F0">
        <w:rPr>
          <w:rFonts w:ascii="Montserrat" w:hAnsi="Montserrat" w:cs="Arial"/>
          <w:b/>
          <w:sz w:val="18"/>
          <w:szCs w:val="18"/>
        </w:rPr>
        <w:t xml:space="preserve">a) </w:t>
      </w:r>
      <w:r w:rsidRPr="00A620F0">
        <w:rPr>
          <w:rFonts w:ascii="Montserrat" w:hAnsi="Montserrat" w:cs="Arial"/>
          <w:sz w:val="18"/>
          <w:szCs w:val="18"/>
        </w:rPr>
        <w:t>El cheque debe expedirse a nombre del Instituto Mexicano del Seguro Social.</w:t>
      </w:r>
    </w:p>
    <w:p w14:paraId="53B7409B" w14:textId="77777777" w:rsidR="00E15BD9" w:rsidRPr="00A620F0" w:rsidRDefault="00E15BD9" w:rsidP="00E15BD9">
      <w:pPr>
        <w:ind w:left="360"/>
        <w:jc w:val="both"/>
        <w:rPr>
          <w:rFonts w:ascii="Montserrat" w:hAnsi="Montserrat" w:cs="Arial"/>
          <w:sz w:val="18"/>
          <w:szCs w:val="18"/>
        </w:rPr>
      </w:pPr>
    </w:p>
    <w:p w14:paraId="38366C46" w14:textId="77777777" w:rsidR="00E15BD9" w:rsidRPr="00A620F0" w:rsidRDefault="00E15BD9" w:rsidP="00E15BD9">
      <w:pPr>
        <w:autoSpaceDE w:val="0"/>
        <w:ind w:left="360"/>
        <w:jc w:val="both"/>
        <w:rPr>
          <w:rFonts w:ascii="Montserrat" w:hAnsi="Montserrat" w:cs="Arial"/>
          <w:sz w:val="18"/>
          <w:szCs w:val="18"/>
        </w:rPr>
      </w:pPr>
      <w:r w:rsidRPr="00A620F0">
        <w:rPr>
          <w:rFonts w:ascii="Montserrat" w:hAnsi="Montserrat" w:cs="Arial"/>
          <w:b/>
          <w:sz w:val="18"/>
          <w:szCs w:val="18"/>
        </w:rPr>
        <w:t xml:space="preserve">b) </w:t>
      </w:r>
      <w:r w:rsidRPr="00A620F0">
        <w:rPr>
          <w:rFonts w:ascii="Montserrat" w:hAnsi="Montserrat" w:cs="Arial"/>
          <w:sz w:val="18"/>
          <w:szCs w:val="18"/>
        </w:rPr>
        <w:t xml:space="preserve">Dicho cheque deberá ser resguardado, a título de garantía, en __________ </w:t>
      </w:r>
      <w:r w:rsidRPr="00A620F0">
        <w:rPr>
          <w:rFonts w:ascii="Montserrat" w:hAnsi="Montserrat" w:cs="Arial"/>
          <w:b/>
          <w:i/>
          <w:sz w:val="18"/>
          <w:szCs w:val="18"/>
          <w:u w:val="single"/>
        </w:rPr>
        <w:t>(señalar el área de tesorería y/o su equivalente en los órganos de operación administrativa desconcentrada)</w:t>
      </w:r>
      <w:r w:rsidRPr="00A620F0">
        <w:rPr>
          <w:rFonts w:ascii="Montserrat" w:hAnsi="Montserrat" w:cs="Arial"/>
          <w:sz w:val="18"/>
          <w:szCs w:val="18"/>
        </w:rPr>
        <w:t>.</w:t>
      </w:r>
    </w:p>
    <w:p w14:paraId="1AE49DD6" w14:textId="77777777" w:rsidR="00E15BD9" w:rsidRPr="00A620F0" w:rsidRDefault="00E15BD9" w:rsidP="00E15BD9">
      <w:pPr>
        <w:jc w:val="both"/>
        <w:rPr>
          <w:rFonts w:ascii="Montserrat" w:hAnsi="Montserrat" w:cs="Arial"/>
          <w:sz w:val="18"/>
          <w:szCs w:val="18"/>
        </w:rPr>
      </w:pPr>
    </w:p>
    <w:p w14:paraId="4F87DD81" w14:textId="77777777" w:rsidR="00E15BD9" w:rsidRPr="00A620F0" w:rsidRDefault="00E15BD9" w:rsidP="00E15BD9">
      <w:pPr>
        <w:autoSpaceDE w:val="0"/>
        <w:ind w:left="360"/>
        <w:jc w:val="both"/>
        <w:rPr>
          <w:rFonts w:ascii="Montserrat" w:hAnsi="Montserrat" w:cs="Arial"/>
          <w:sz w:val="18"/>
          <w:szCs w:val="18"/>
        </w:rPr>
      </w:pPr>
      <w:r w:rsidRPr="00A620F0">
        <w:rPr>
          <w:rFonts w:ascii="Montserrat" w:hAnsi="Montserrat" w:cs="Arial"/>
          <w:b/>
          <w:sz w:val="18"/>
          <w:szCs w:val="18"/>
        </w:rPr>
        <w:t xml:space="preserve">c) </w:t>
      </w:r>
      <w:r w:rsidRPr="00A620F0">
        <w:rPr>
          <w:rFonts w:ascii="Montserrat" w:hAnsi="Montserrat" w:cs="Arial"/>
          <w:sz w:val="18"/>
          <w:szCs w:val="18"/>
        </w:rPr>
        <w:t xml:space="preserve">El cheque será devuelto a más tardar el segundo día hábil posterior a que </w:t>
      </w:r>
      <w:r w:rsidRPr="00A620F0">
        <w:rPr>
          <w:rFonts w:ascii="Montserrat" w:hAnsi="Montserrat" w:cs="Arial"/>
          <w:b/>
          <w:sz w:val="18"/>
          <w:szCs w:val="18"/>
        </w:rPr>
        <w:t>“EL INSTITUTO”</w:t>
      </w:r>
      <w:r w:rsidRPr="00A620F0">
        <w:rPr>
          <w:rFonts w:ascii="Montserrat" w:hAnsi="Montserrat" w:cs="Arial"/>
          <w:sz w:val="18"/>
          <w:szCs w:val="18"/>
        </w:rPr>
        <w:t xml:space="preserve"> constate el cumplimiento del contrato. En este caso, la verificación del cumplimiento del contrato por parte de </w:t>
      </w:r>
      <w:r w:rsidRPr="00A620F0">
        <w:rPr>
          <w:rFonts w:ascii="Montserrat" w:hAnsi="Montserrat" w:cs="Arial"/>
          <w:b/>
          <w:sz w:val="18"/>
          <w:szCs w:val="18"/>
        </w:rPr>
        <w:t>“EL INSTITUTO”</w:t>
      </w:r>
      <w:r w:rsidRPr="00A620F0">
        <w:rPr>
          <w:rFonts w:ascii="Montserrat" w:hAnsi="Montserrat" w:cs="Arial"/>
          <w:sz w:val="18"/>
          <w:szCs w:val="18"/>
        </w:rPr>
        <w:t xml:space="preserve"> deberá hacerse a más tardar el tercer día hábil posterior a aquél en que </w:t>
      </w:r>
      <w:r w:rsidRPr="00A620F0">
        <w:rPr>
          <w:rFonts w:ascii="Montserrat" w:hAnsi="Montserrat" w:cs="Arial"/>
          <w:b/>
          <w:sz w:val="18"/>
          <w:szCs w:val="18"/>
        </w:rPr>
        <w:t>“EL PROVEEDOR”</w:t>
      </w:r>
      <w:r w:rsidRPr="00A620F0">
        <w:rPr>
          <w:rFonts w:ascii="Montserrat" w:hAnsi="Montserrat" w:cs="Arial"/>
          <w:sz w:val="18"/>
          <w:szCs w:val="18"/>
        </w:rPr>
        <w:t xml:space="preserve"> de aviso de la </w:t>
      </w:r>
      <w:r w:rsidR="00CB00FF" w:rsidRPr="00A620F0">
        <w:rPr>
          <w:rFonts w:ascii="Montserrat" w:hAnsi="Montserrat" w:cs="Arial"/>
          <w:sz w:val="18"/>
          <w:szCs w:val="18"/>
        </w:rPr>
        <w:t>conclusión de la prestación del servicio,</w:t>
      </w:r>
      <w:r w:rsidRPr="00A620F0">
        <w:rPr>
          <w:rFonts w:ascii="Montserrat" w:hAnsi="Montserrat" w:cs="Arial"/>
          <w:sz w:val="18"/>
          <w:szCs w:val="18"/>
        </w:rPr>
        <w:t xml:space="preserve"> objeto del presente instrumento.</w:t>
      </w:r>
    </w:p>
    <w:p w14:paraId="2A4971A2" w14:textId="77777777" w:rsidR="00E15BD9" w:rsidRPr="00A620F0" w:rsidRDefault="00E15BD9" w:rsidP="00E15BD9">
      <w:pPr>
        <w:jc w:val="both"/>
        <w:rPr>
          <w:rFonts w:ascii="Montserrat" w:hAnsi="Montserrat" w:cs="Arial"/>
          <w:sz w:val="18"/>
          <w:szCs w:val="18"/>
        </w:rPr>
      </w:pPr>
    </w:p>
    <w:p w14:paraId="5E993089" w14:textId="77777777" w:rsidR="00E15BD9" w:rsidRPr="00A620F0" w:rsidRDefault="00E15BD9" w:rsidP="00E15BD9">
      <w:pPr>
        <w:pStyle w:val="Textoindependiente21"/>
        <w:rPr>
          <w:rFonts w:ascii="Montserrat" w:hAnsi="Montserrat" w:cs="Arial"/>
          <w:b/>
          <w:i/>
          <w:sz w:val="18"/>
          <w:szCs w:val="18"/>
          <w:u w:val="single"/>
        </w:rPr>
      </w:pPr>
      <w:r w:rsidRPr="00A620F0">
        <w:rPr>
          <w:rFonts w:ascii="Montserrat" w:hAnsi="Montserrat" w:cs="Arial"/>
          <w:b/>
          <w:bCs/>
          <w:i/>
          <w:sz w:val="18"/>
          <w:szCs w:val="18"/>
          <w:u w:val="single"/>
        </w:rPr>
        <w:t xml:space="preserve">NOTA: </w:t>
      </w:r>
      <w:r w:rsidRPr="00A620F0">
        <w:rPr>
          <w:rFonts w:ascii="Montserrat" w:hAnsi="Montserrat" w:cs="Arial"/>
          <w:b/>
          <w:i/>
          <w:sz w:val="18"/>
          <w:szCs w:val="18"/>
          <w:u w:val="single"/>
        </w:rPr>
        <w:t>(En caso de que se hubiese pactado el otorgamiento de anticipo al proveedor, se deberá insertar el texto siguiente:)</w:t>
      </w:r>
    </w:p>
    <w:p w14:paraId="35E7EC0F" w14:textId="77777777" w:rsidR="00E15BD9" w:rsidRPr="00A620F0" w:rsidRDefault="00E15BD9" w:rsidP="00E15BD9">
      <w:pPr>
        <w:pStyle w:val="Textoindependiente21"/>
        <w:rPr>
          <w:rFonts w:ascii="Montserrat" w:hAnsi="Montserrat" w:cs="Arial"/>
          <w:b/>
          <w:sz w:val="18"/>
          <w:szCs w:val="18"/>
        </w:rPr>
      </w:pPr>
    </w:p>
    <w:p w14:paraId="1D57D1B2" w14:textId="77777777" w:rsidR="00E15BD9" w:rsidRPr="00A620F0" w:rsidRDefault="00E15BD9" w:rsidP="00E15BD9">
      <w:pPr>
        <w:ind w:left="360"/>
        <w:jc w:val="both"/>
        <w:rPr>
          <w:rFonts w:ascii="Montserrat" w:hAnsi="Montserrat" w:cs="Arial"/>
          <w:sz w:val="18"/>
          <w:szCs w:val="18"/>
        </w:rPr>
      </w:pPr>
      <w:r w:rsidRPr="00A620F0">
        <w:rPr>
          <w:rFonts w:ascii="Montserrat" w:hAnsi="Montserrat" w:cs="Arial"/>
          <w:b/>
          <w:sz w:val="18"/>
          <w:szCs w:val="18"/>
        </w:rPr>
        <w:t>“GARANTÍA DE ANTICIPO.- “EL PROVEEDOR”</w:t>
      </w:r>
      <w:r w:rsidRPr="00A620F0">
        <w:rPr>
          <w:rFonts w:ascii="Montserrat" w:hAnsi="Montserrat" w:cs="Arial"/>
          <w:sz w:val="18"/>
          <w:szCs w:val="18"/>
        </w:rPr>
        <w:t xml:space="preserve"> se obliga a otorgar, previo al otorgamiento del anticipo estipulado en la Cláusula _________, una póliza de fianza expedida por compañía autorizada en los términos de la </w:t>
      </w:r>
      <w:r w:rsidR="00B20DB4" w:rsidRPr="00A620F0">
        <w:rPr>
          <w:rFonts w:ascii="Montserrat" w:hAnsi="Montserrat" w:cs="Arial"/>
          <w:sz w:val="18"/>
          <w:szCs w:val="18"/>
        </w:rPr>
        <w:t>Ley de Instituciones de Seguros y de Fianzas</w:t>
      </w:r>
      <w:r w:rsidRPr="00A620F0">
        <w:rPr>
          <w:rFonts w:ascii="Montserrat" w:hAnsi="Montserrat" w:cs="Arial"/>
          <w:sz w:val="18"/>
          <w:szCs w:val="18"/>
        </w:rPr>
        <w:t>, y a favor del “Instituto Mexicano del Seguro Social”, por un monto equivalente al 100% (cien por ciento) del importe otorgado por concepto de anticipo, incluyendo el I.V.A.”</w:t>
      </w:r>
    </w:p>
    <w:p w14:paraId="4D144FC3" w14:textId="77777777" w:rsidR="00E15BD9" w:rsidRPr="00A620F0" w:rsidRDefault="00E15BD9" w:rsidP="00E15BD9">
      <w:pPr>
        <w:jc w:val="both"/>
        <w:rPr>
          <w:rFonts w:ascii="Montserrat" w:hAnsi="Montserrat" w:cs="Arial"/>
          <w:sz w:val="18"/>
          <w:szCs w:val="18"/>
        </w:rPr>
      </w:pPr>
    </w:p>
    <w:p w14:paraId="1F44CB3A" w14:textId="77777777" w:rsidR="00E15BD9" w:rsidRPr="00A620F0" w:rsidRDefault="00E15BD9" w:rsidP="00E15BD9">
      <w:pPr>
        <w:ind w:left="397"/>
        <w:jc w:val="both"/>
        <w:rPr>
          <w:rFonts w:ascii="Montserrat" w:hAnsi="Montserrat" w:cs="Arial"/>
          <w:sz w:val="18"/>
          <w:szCs w:val="18"/>
        </w:rPr>
      </w:pPr>
      <w:r w:rsidRPr="00A620F0">
        <w:rPr>
          <w:rFonts w:ascii="Montserrat" w:hAnsi="Montserrat" w:cs="Arial"/>
          <w:b/>
          <w:sz w:val="18"/>
          <w:szCs w:val="18"/>
        </w:rPr>
        <w:t>“EL PROVEEDOR”</w:t>
      </w:r>
      <w:r w:rsidRPr="00A620F0">
        <w:rPr>
          <w:rFonts w:ascii="Montserrat" w:hAnsi="Montserrat" w:cs="Arial"/>
          <w:sz w:val="18"/>
          <w:szCs w:val="18"/>
        </w:rPr>
        <w:t xml:space="preserve"> queda obligado a entregar a </w:t>
      </w:r>
      <w:r w:rsidRPr="00A620F0">
        <w:rPr>
          <w:rFonts w:ascii="Montserrat" w:hAnsi="Montserrat" w:cs="Arial"/>
          <w:b/>
          <w:sz w:val="18"/>
          <w:szCs w:val="18"/>
        </w:rPr>
        <w:t>“EL INSTITUTO”</w:t>
      </w:r>
      <w:r w:rsidRPr="00A620F0">
        <w:rPr>
          <w:rFonts w:ascii="Montserrat" w:hAnsi="Montserrat" w:cs="Arial"/>
          <w:sz w:val="18"/>
          <w:szCs w:val="18"/>
        </w:rPr>
        <w:t xml:space="preserve"> la póliza de fianza, apegándose al formato que se integra al presente instrumento jurídico como </w:t>
      </w:r>
      <w:r w:rsidRPr="00A620F0">
        <w:rPr>
          <w:rFonts w:ascii="Montserrat" w:hAnsi="Montserrat" w:cs="Arial"/>
          <w:b/>
          <w:sz w:val="18"/>
          <w:szCs w:val="18"/>
        </w:rPr>
        <w:t>Anexo __ (____)</w:t>
      </w:r>
      <w:r w:rsidRPr="00A620F0">
        <w:rPr>
          <w:rFonts w:ascii="Montserrat" w:hAnsi="Montserrat" w:cs="Arial"/>
          <w:sz w:val="18"/>
          <w:szCs w:val="18"/>
        </w:rPr>
        <w:t>, en __________ ubicada en ___________.</w:t>
      </w:r>
    </w:p>
    <w:p w14:paraId="2D352C50" w14:textId="77777777" w:rsidR="00E15BD9" w:rsidRPr="00A620F0" w:rsidRDefault="00E15BD9" w:rsidP="00E15BD9">
      <w:pPr>
        <w:jc w:val="both"/>
        <w:rPr>
          <w:rFonts w:ascii="Montserrat" w:hAnsi="Montserrat" w:cs="Arial"/>
          <w:sz w:val="18"/>
          <w:szCs w:val="18"/>
        </w:rPr>
      </w:pPr>
    </w:p>
    <w:p w14:paraId="6BF1D466" w14:textId="77777777" w:rsidR="00E15BD9" w:rsidRPr="00A620F0" w:rsidRDefault="00E15BD9" w:rsidP="00E15BD9">
      <w:pPr>
        <w:ind w:left="397"/>
        <w:jc w:val="both"/>
        <w:rPr>
          <w:rFonts w:ascii="Montserrat" w:hAnsi="Montserrat" w:cs="Arial"/>
          <w:sz w:val="18"/>
          <w:szCs w:val="18"/>
        </w:rPr>
      </w:pPr>
      <w:r w:rsidRPr="00A620F0">
        <w:rPr>
          <w:rFonts w:ascii="Montserrat" w:hAnsi="Montserrat" w:cs="Arial"/>
          <w:sz w:val="18"/>
          <w:szCs w:val="18"/>
        </w:rPr>
        <w:t>Dicha póliza de garantía de anticipo, será devuelta a “</w:t>
      </w:r>
      <w:r w:rsidRPr="00A620F0">
        <w:rPr>
          <w:rFonts w:ascii="Montserrat" w:hAnsi="Montserrat" w:cs="Arial"/>
          <w:b/>
          <w:sz w:val="18"/>
          <w:szCs w:val="18"/>
        </w:rPr>
        <w:t>EL PROVEEDOR</w:t>
      </w:r>
      <w:r w:rsidRPr="00A620F0">
        <w:rPr>
          <w:rFonts w:ascii="Montserrat" w:hAnsi="Montserrat" w:cs="Arial"/>
          <w:sz w:val="18"/>
          <w:szCs w:val="18"/>
        </w:rPr>
        <w:t xml:space="preserve">” una vez que </w:t>
      </w:r>
      <w:r w:rsidRPr="00A620F0">
        <w:rPr>
          <w:rFonts w:ascii="Montserrat" w:hAnsi="Montserrat" w:cs="Arial"/>
          <w:b/>
          <w:sz w:val="18"/>
          <w:szCs w:val="18"/>
        </w:rPr>
        <w:t>“EL INSTITUTO</w:t>
      </w:r>
      <w:r w:rsidRPr="00A620F0">
        <w:rPr>
          <w:rFonts w:ascii="Montserrat" w:hAnsi="Montserrat" w:cs="Arial"/>
          <w:sz w:val="18"/>
          <w:szCs w:val="18"/>
        </w:rPr>
        <w:t>” le otorgue autorización por escrito, para que éste pueda solicitar a la afianzadora correspondiente la cancelación de la fianza, autorización que se entregará a “</w:t>
      </w:r>
      <w:r w:rsidRPr="00A620F0">
        <w:rPr>
          <w:rFonts w:ascii="Montserrat" w:hAnsi="Montserrat" w:cs="Arial"/>
          <w:b/>
          <w:sz w:val="18"/>
          <w:szCs w:val="18"/>
        </w:rPr>
        <w:t>EL PROVEEDOR</w:t>
      </w:r>
      <w:r w:rsidRPr="00A620F0">
        <w:rPr>
          <w:rFonts w:ascii="Montserrat" w:hAnsi="Montserrat" w:cs="Arial"/>
          <w:sz w:val="18"/>
          <w:szCs w:val="18"/>
        </w:rPr>
        <w:t>”, siempre que se haya amortizado la totalidad del anticipo correspondiente, de conformidad con lo dispuesto en el artículo 81, fracción V, del Reglamento de la Ley de Adquisiciones, Arrendamientos y Servicios del Sector Público.</w:t>
      </w:r>
    </w:p>
    <w:p w14:paraId="376E3701" w14:textId="77777777" w:rsidR="00E15BD9" w:rsidRPr="00A620F0" w:rsidRDefault="00E15BD9" w:rsidP="00E15BD9">
      <w:pPr>
        <w:pStyle w:val="Textoindependiente21"/>
        <w:rPr>
          <w:rFonts w:ascii="Montserrat" w:hAnsi="Montserrat" w:cs="Arial"/>
          <w:sz w:val="18"/>
          <w:szCs w:val="18"/>
        </w:rPr>
      </w:pPr>
    </w:p>
    <w:p w14:paraId="1A40F536" w14:textId="77777777" w:rsidR="00E15BD9" w:rsidRPr="00A620F0" w:rsidRDefault="00E15BD9" w:rsidP="00E15BD9">
      <w:pPr>
        <w:pStyle w:val="Textoindependiente21"/>
        <w:rPr>
          <w:rFonts w:ascii="Montserrat" w:hAnsi="Montserrat" w:cs="Arial"/>
          <w:sz w:val="18"/>
          <w:szCs w:val="18"/>
        </w:rPr>
      </w:pPr>
    </w:p>
    <w:p w14:paraId="490BD5E9" w14:textId="77777777" w:rsidR="00E15BD9" w:rsidRPr="00A620F0" w:rsidRDefault="00E15BD9" w:rsidP="00E15BD9">
      <w:pPr>
        <w:jc w:val="both"/>
        <w:rPr>
          <w:rFonts w:ascii="Montserrat" w:hAnsi="Montserrat" w:cs="Arial"/>
          <w:sz w:val="18"/>
          <w:szCs w:val="18"/>
        </w:rPr>
      </w:pPr>
      <w:r w:rsidRPr="00A620F0">
        <w:rPr>
          <w:rFonts w:ascii="Montserrat" w:hAnsi="Montserrat" w:cs="Arial"/>
          <w:b/>
          <w:sz w:val="18"/>
          <w:szCs w:val="18"/>
        </w:rPr>
        <w:t>DÉCIMA SEGUNDA.- EJECUCIÓN DE LA PÓLIZA DE FIANZA DE CUMPLIMENTO DE ESTE CONTRATO.- “EL INSTITUTO”</w:t>
      </w:r>
      <w:r w:rsidRPr="00A620F0">
        <w:rPr>
          <w:rFonts w:ascii="Montserrat" w:hAnsi="Montserrat" w:cs="Arial"/>
          <w:sz w:val="18"/>
          <w:szCs w:val="18"/>
        </w:rPr>
        <w:t xml:space="preserve"> llevará a cabo la ejecución de la garantía de cumplimiento del contrato en los casos siguientes:</w:t>
      </w:r>
    </w:p>
    <w:p w14:paraId="661A1572" w14:textId="77777777" w:rsidR="00E15BD9" w:rsidRPr="00A620F0" w:rsidRDefault="00E15BD9" w:rsidP="00E15BD9">
      <w:pPr>
        <w:jc w:val="both"/>
        <w:rPr>
          <w:rFonts w:ascii="Montserrat" w:hAnsi="Montserrat" w:cs="Arial"/>
          <w:sz w:val="18"/>
          <w:szCs w:val="18"/>
        </w:rPr>
      </w:pPr>
    </w:p>
    <w:p w14:paraId="11B5B366" w14:textId="77777777" w:rsidR="00E15BD9" w:rsidRPr="00A620F0" w:rsidRDefault="00E15BD9" w:rsidP="00E15BD9">
      <w:pPr>
        <w:tabs>
          <w:tab w:val="left" w:pos="480"/>
        </w:tabs>
        <w:overflowPunct w:val="0"/>
        <w:autoSpaceDE w:val="0"/>
        <w:jc w:val="both"/>
        <w:textAlignment w:val="baseline"/>
        <w:rPr>
          <w:rFonts w:ascii="Montserrat" w:hAnsi="Montserrat" w:cs="Arial"/>
          <w:sz w:val="18"/>
          <w:szCs w:val="18"/>
        </w:rPr>
      </w:pPr>
      <w:r w:rsidRPr="00A620F0">
        <w:rPr>
          <w:rFonts w:ascii="Montserrat" w:hAnsi="Montserrat" w:cs="Arial"/>
          <w:sz w:val="18"/>
          <w:szCs w:val="18"/>
        </w:rPr>
        <w:t>a)</w:t>
      </w:r>
      <w:r w:rsidRPr="00A620F0">
        <w:rPr>
          <w:rFonts w:ascii="Montserrat" w:hAnsi="Montserrat" w:cs="Arial"/>
          <w:sz w:val="18"/>
          <w:szCs w:val="18"/>
        </w:rPr>
        <w:tab/>
        <w:t xml:space="preserve">Se rescinda administrativamente este contrato. </w:t>
      </w:r>
    </w:p>
    <w:p w14:paraId="02B002A3" w14:textId="77777777" w:rsidR="00E15BD9" w:rsidRPr="00A620F0" w:rsidRDefault="00E15BD9" w:rsidP="00E15BD9">
      <w:pPr>
        <w:overflowPunct w:val="0"/>
        <w:autoSpaceDE w:val="0"/>
        <w:jc w:val="both"/>
        <w:textAlignment w:val="baseline"/>
        <w:rPr>
          <w:rFonts w:ascii="Montserrat" w:hAnsi="Montserrat" w:cs="Arial"/>
          <w:sz w:val="18"/>
          <w:szCs w:val="18"/>
        </w:rPr>
      </w:pPr>
    </w:p>
    <w:p w14:paraId="3561CBA2" w14:textId="77777777" w:rsidR="00E15BD9" w:rsidRPr="00A620F0" w:rsidRDefault="00E15BD9" w:rsidP="00E15BD9">
      <w:pPr>
        <w:overflowPunct w:val="0"/>
        <w:autoSpaceDE w:val="0"/>
        <w:ind w:left="426" w:hanging="426"/>
        <w:jc w:val="both"/>
        <w:textAlignment w:val="baseline"/>
        <w:rPr>
          <w:rFonts w:ascii="Montserrat" w:hAnsi="Montserrat" w:cs="Arial"/>
          <w:sz w:val="18"/>
          <w:szCs w:val="18"/>
        </w:rPr>
      </w:pPr>
      <w:r w:rsidRPr="00A620F0">
        <w:rPr>
          <w:rFonts w:ascii="Montserrat" w:hAnsi="Montserrat" w:cs="Arial"/>
          <w:sz w:val="18"/>
          <w:szCs w:val="18"/>
        </w:rPr>
        <w:t>b)</w:t>
      </w:r>
      <w:r w:rsidRPr="00A620F0">
        <w:rPr>
          <w:rFonts w:ascii="Montserrat" w:hAnsi="Montserrat" w:cs="Arial"/>
          <w:sz w:val="18"/>
          <w:szCs w:val="18"/>
        </w:rPr>
        <w:tab/>
        <w:t xml:space="preserve">Durante su vigencia se detecten deficiencias, fallas </w:t>
      </w:r>
      <w:r w:rsidR="00F129DE" w:rsidRPr="00A620F0">
        <w:rPr>
          <w:rFonts w:ascii="Montserrat" w:hAnsi="Montserrat" w:cs="Arial"/>
          <w:sz w:val="18"/>
          <w:szCs w:val="18"/>
        </w:rPr>
        <w:t>o calidad inferior del servicio suministrado</w:t>
      </w:r>
      <w:r w:rsidRPr="00A620F0">
        <w:rPr>
          <w:rFonts w:ascii="Montserrat" w:hAnsi="Montserrat" w:cs="Arial"/>
          <w:sz w:val="18"/>
          <w:szCs w:val="18"/>
        </w:rPr>
        <w:t>, en comparación con los ofertados.</w:t>
      </w:r>
    </w:p>
    <w:p w14:paraId="03CDC3F9" w14:textId="77777777" w:rsidR="00E15BD9" w:rsidRPr="00A620F0" w:rsidRDefault="00E15BD9" w:rsidP="00E15BD9">
      <w:pPr>
        <w:overflowPunct w:val="0"/>
        <w:autoSpaceDE w:val="0"/>
        <w:ind w:left="426" w:hanging="426"/>
        <w:jc w:val="both"/>
        <w:textAlignment w:val="baseline"/>
        <w:rPr>
          <w:rFonts w:ascii="Montserrat" w:hAnsi="Montserrat" w:cs="Arial"/>
          <w:sz w:val="18"/>
          <w:szCs w:val="18"/>
        </w:rPr>
      </w:pPr>
    </w:p>
    <w:p w14:paraId="07E3E1D4" w14:textId="77777777" w:rsidR="00E15BD9" w:rsidRPr="00A620F0" w:rsidRDefault="00E15BD9" w:rsidP="00E15BD9">
      <w:pPr>
        <w:overflowPunct w:val="0"/>
        <w:autoSpaceDE w:val="0"/>
        <w:ind w:left="426" w:hanging="426"/>
        <w:jc w:val="both"/>
        <w:textAlignment w:val="baseline"/>
        <w:rPr>
          <w:rFonts w:ascii="Montserrat" w:hAnsi="Montserrat" w:cs="Arial"/>
          <w:sz w:val="18"/>
          <w:szCs w:val="18"/>
        </w:rPr>
      </w:pPr>
      <w:r w:rsidRPr="00A620F0">
        <w:rPr>
          <w:rFonts w:ascii="Montserrat" w:hAnsi="Montserrat" w:cs="Arial"/>
          <w:sz w:val="18"/>
          <w:szCs w:val="18"/>
        </w:rPr>
        <w:t>c)</w:t>
      </w:r>
      <w:r w:rsidRPr="00A620F0">
        <w:rPr>
          <w:rFonts w:ascii="Montserrat" w:hAnsi="Montserrat" w:cs="Arial"/>
          <w:sz w:val="18"/>
          <w:szCs w:val="18"/>
        </w:rPr>
        <w:tab/>
        <w:t xml:space="preserve">Cuando en el supuesto de que se realicen modificaciones al contrato, no entregue </w:t>
      </w:r>
      <w:r w:rsidRPr="00A620F0">
        <w:rPr>
          <w:rFonts w:ascii="Montserrat" w:hAnsi="Montserrat" w:cs="Arial"/>
          <w:b/>
          <w:sz w:val="18"/>
          <w:szCs w:val="18"/>
        </w:rPr>
        <w:t>“EL PROVEEDOR”</w:t>
      </w:r>
      <w:r w:rsidRPr="00A620F0">
        <w:rPr>
          <w:rFonts w:ascii="Montserrat" w:hAnsi="Montserrat" w:cs="Arial"/>
          <w:sz w:val="18"/>
          <w:szCs w:val="18"/>
        </w:rPr>
        <w:t xml:space="preserve"> en el plazo pactado, el endoso o la nueva garantía, que ampare el porcentaje establecido para garantizar el cumplimiento del presente instrumento, establecido en la Cláusula DÉCIMA PRIMERA inciso b).</w:t>
      </w:r>
    </w:p>
    <w:p w14:paraId="4C5B4899" w14:textId="77777777" w:rsidR="00E15BD9" w:rsidRPr="00A620F0" w:rsidRDefault="00E15BD9" w:rsidP="00E15BD9">
      <w:pPr>
        <w:overflowPunct w:val="0"/>
        <w:autoSpaceDE w:val="0"/>
        <w:jc w:val="both"/>
        <w:textAlignment w:val="baseline"/>
        <w:rPr>
          <w:rFonts w:ascii="Montserrat" w:hAnsi="Montserrat" w:cs="Arial"/>
          <w:sz w:val="18"/>
          <w:szCs w:val="18"/>
        </w:rPr>
      </w:pPr>
    </w:p>
    <w:p w14:paraId="64FCF377" w14:textId="77777777" w:rsidR="00E15BD9" w:rsidRPr="00A620F0" w:rsidRDefault="00E15BD9" w:rsidP="00E15BD9">
      <w:pPr>
        <w:overflowPunct w:val="0"/>
        <w:autoSpaceDE w:val="0"/>
        <w:jc w:val="both"/>
        <w:textAlignment w:val="baseline"/>
        <w:rPr>
          <w:rFonts w:ascii="Montserrat" w:hAnsi="Montserrat" w:cs="Arial"/>
          <w:sz w:val="18"/>
          <w:szCs w:val="18"/>
        </w:rPr>
      </w:pPr>
      <w:r w:rsidRPr="00A620F0">
        <w:rPr>
          <w:rFonts w:ascii="Montserrat" w:hAnsi="Montserrat" w:cs="Arial"/>
          <w:sz w:val="18"/>
          <w:szCs w:val="18"/>
        </w:rPr>
        <w:t>d)</w:t>
      </w:r>
      <w:r w:rsidRPr="00A620F0">
        <w:rPr>
          <w:rFonts w:ascii="Montserrat" w:hAnsi="Montserrat" w:cs="Arial"/>
          <w:sz w:val="18"/>
          <w:szCs w:val="18"/>
        </w:rPr>
        <w:tab/>
        <w:t>Por cualquier otro incumplimiento de las obligaciones contraídas en este contrato.</w:t>
      </w:r>
    </w:p>
    <w:p w14:paraId="57150CEC" w14:textId="77777777" w:rsidR="00E15BD9" w:rsidRPr="00A620F0" w:rsidRDefault="00E15BD9" w:rsidP="00E15BD9">
      <w:pPr>
        <w:pStyle w:val="Textoindependiente21"/>
        <w:rPr>
          <w:rFonts w:ascii="Montserrat" w:hAnsi="Montserrat" w:cs="Arial"/>
          <w:b/>
          <w:color w:val="000000"/>
          <w:sz w:val="18"/>
          <w:szCs w:val="18"/>
        </w:rPr>
      </w:pPr>
    </w:p>
    <w:p w14:paraId="5D9D9AC4" w14:textId="77777777" w:rsidR="00E15BD9" w:rsidRPr="00A620F0" w:rsidRDefault="00E15BD9" w:rsidP="00E15BD9">
      <w:pPr>
        <w:tabs>
          <w:tab w:val="left" w:pos="-142"/>
          <w:tab w:val="left" w:pos="1134"/>
        </w:tabs>
        <w:ind w:right="-93"/>
        <w:jc w:val="both"/>
        <w:rPr>
          <w:rFonts w:ascii="Montserrat" w:hAnsi="Montserrat" w:cs="Arial"/>
          <w:b/>
          <w:sz w:val="18"/>
          <w:szCs w:val="18"/>
        </w:rPr>
      </w:pPr>
    </w:p>
    <w:p w14:paraId="024733AA" w14:textId="77777777" w:rsidR="00E15BD9" w:rsidRPr="00A620F0" w:rsidRDefault="00E15BD9" w:rsidP="009E0A1D">
      <w:pPr>
        <w:pStyle w:val="Textoindependiente"/>
        <w:rPr>
          <w:rFonts w:ascii="Montserrat" w:hAnsi="Montserrat" w:cs="Arial"/>
          <w:sz w:val="18"/>
          <w:szCs w:val="18"/>
        </w:rPr>
      </w:pPr>
      <w:r w:rsidRPr="00A620F0">
        <w:rPr>
          <w:rFonts w:ascii="Montserrat" w:hAnsi="Montserrat" w:cs="Arial"/>
          <w:b/>
          <w:sz w:val="18"/>
          <w:szCs w:val="18"/>
        </w:rPr>
        <w:t xml:space="preserve">DÉCIMA TERCERA.- PENAS CONVENCIONALES POR ATRASO EN LA </w:t>
      </w:r>
      <w:r w:rsidR="00CB00FF" w:rsidRPr="00A620F0">
        <w:rPr>
          <w:rFonts w:ascii="Montserrat" w:hAnsi="Montserrat" w:cs="Arial"/>
          <w:b/>
          <w:sz w:val="18"/>
          <w:szCs w:val="18"/>
        </w:rPr>
        <w:t>PRESTACION DEL SERVICIO</w:t>
      </w:r>
      <w:r w:rsidRPr="00A620F0">
        <w:rPr>
          <w:rFonts w:ascii="Montserrat" w:hAnsi="Montserrat" w:cs="Arial"/>
          <w:b/>
          <w:sz w:val="18"/>
          <w:szCs w:val="18"/>
        </w:rPr>
        <w:t>.- “EL INSTITUTO</w:t>
      </w:r>
      <w:r w:rsidRPr="00A620F0">
        <w:rPr>
          <w:rFonts w:ascii="Montserrat" w:hAnsi="Montserrat" w:cs="Arial"/>
          <w:sz w:val="18"/>
          <w:szCs w:val="18"/>
        </w:rPr>
        <w:t xml:space="preserve">” aplicará una pena convencional por cada día de atraso en la </w:t>
      </w:r>
      <w:r w:rsidR="00F129DE" w:rsidRPr="00A620F0">
        <w:rPr>
          <w:rFonts w:ascii="Montserrat" w:hAnsi="Montserrat" w:cs="Arial"/>
          <w:sz w:val="18"/>
          <w:szCs w:val="18"/>
        </w:rPr>
        <w:t xml:space="preserve">prestación del servicio </w:t>
      </w:r>
      <w:r w:rsidRPr="00A620F0">
        <w:rPr>
          <w:rFonts w:ascii="Montserrat" w:hAnsi="Montserrat" w:cs="Arial"/>
          <w:sz w:val="18"/>
          <w:szCs w:val="18"/>
        </w:rPr>
        <w:t xml:space="preserve"> por el equivalente al 2.5%, sobre el valor total de lo incumplido, sin incluir el IVA, </w:t>
      </w:r>
      <w:r w:rsidR="00D17FBD" w:rsidRPr="00A620F0">
        <w:rPr>
          <w:rFonts w:ascii="Montserrat" w:hAnsi="Montserrat" w:cs="Arial"/>
          <w:sz w:val="18"/>
          <w:szCs w:val="18"/>
        </w:rPr>
        <w:t>como sigue:</w:t>
      </w:r>
    </w:p>
    <w:p w14:paraId="0095A7CD" w14:textId="77777777" w:rsidR="00E15BD9" w:rsidRPr="00A620F0" w:rsidRDefault="00E15BD9" w:rsidP="009E0A1D">
      <w:pPr>
        <w:pStyle w:val="Textoindependiente"/>
        <w:rPr>
          <w:rFonts w:ascii="Montserrat" w:hAnsi="Montserrat" w:cs="Arial"/>
          <w:b/>
          <w:sz w:val="18"/>
          <w:szCs w:val="18"/>
        </w:rPr>
      </w:pPr>
    </w:p>
    <w:p w14:paraId="085308F1" w14:textId="77777777" w:rsidR="00E15BD9" w:rsidRPr="00A620F0" w:rsidRDefault="00E15BD9" w:rsidP="009E0A1D">
      <w:pPr>
        <w:pStyle w:val="Textoindependiente"/>
        <w:rPr>
          <w:rFonts w:ascii="Montserrat" w:hAnsi="Montserrat" w:cs="Arial"/>
          <w:sz w:val="18"/>
          <w:szCs w:val="18"/>
        </w:rPr>
      </w:pPr>
      <w:r w:rsidRPr="00A620F0">
        <w:rPr>
          <w:rFonts w:ascii="Montserrat" w:hAnsi="Montserrat" w:cs="Arial"/>
          <w:sz w:val="18"/>
          <w:szCs w:val="18"/>
        </w:rPr>
        <w:t xml:space="preserve">Cuando </w:t>
      </w:r>
      <w:r w:rsidRPr="00A620F0">
        <w:rPr>
          <w:rFonts w:ascii="Montserrat" w:hAnsi="Montserrat" w:cs="Arial"/>
          <w:b/>
          <w:sz w:val="18"/>
          <w:szCs w:val="18"/>
        </w:rPr>
        <w:t>“EL PROVEEDOR</w:t>
      </w:r>
      <w:r w:rsidRPr="00A620F0">
        <w:rPr>
          <w:rFonts w:ascii="Montserrat" w:hAnsi="Montserrat" w:cs="Arial"/>
          <w:sz w:val="18"/>
          <w:szCs w:val="18"/>
        </w:rPr>
        <w:t xml:space="preserve">” no </w:t>
      </w:r>
      <w:r w:rsidR="00D048DA" w:rsidRPr="00A620F0">
        <w:rPr>
          <w:rFonts w:ascii="Montserrat" w:hAnsi="Montserrat" w:cs="Arial"/>
          <w:sz w:val="18"/>
          <w:szCs w:val="18"/>
        </w:rPr>
        <w:t xml:space="preserve">preste el servicio conforme al calendario establecido. </w:t>
      </w:r>
      <w:r w:rsidRPr="00A620F0">
        <w:rPr>
          <w:rFonts w:ascii="Montserrat" w:hAnsi="Montserrat" w:cs="Arial"/>
          <w:sz w:val="18"/>
          <w:szCs w:val="18"/>
        </w:rPr>
        <w:t xml:space="preserve"> En este supuesto la aplicación de la pena convencional podrá ser hasta por un máximo de cuatro días como entrega con atraso;</w:t>
      </w:r>
    </w:p>
    <w:p w14:paraId="748AC921" w14:textId="77777777" w:rsidR="00E15BD9" w:rsidRPr="00A620F0" w:rsidRDefault="00E15BD9" w:rsidP="00E15BD9">
      <w:pPr>
        <w:jc w:val="both"/>
        <w:rPr>
          <w:rFonts w:ascii="Montserrat" w:hAnsi="Montserrat" w:cs="Arial"/>
          <w:sz w:val="18"/>
          <w:szCs w:val="18"/>
          <w:lang w:val="es-ES_tradnl"/>
        </w:rPr>
      </w:pPr>
    </w:p>
    <w:p w14:paraId="0B52DDED" w14:textId="77777777" w:rsidR="00E15BD9" w:rsidRPr="00A620F0" w:rsidRDefault="00E15BD9" w:rsidP="00E15BD9">
      <w:pPr>
        <w:jc w:val="both"/>
        <w:rPr>
          <w:rFonts w:ascii="Montserrat" w:hAnsi="Montserrat" w:cs="Arial"/>
          <w:sz w:val="18"/>
          <w:szCs w:val="18"/>
          <w:lang w:val="es-ES_tradnl"/>
        </w:rPr>
      </w:pPr>
      <w:r w:rsidRPr="00A620F0">
        <w:rPr>
          <w:rFonts w:ascii="Montserrat" w:hAnsi="Montserrat" w:cs="Arial"/>
          <w:sz w:val="18"/>
          <w:szCs w:val="18"/>
          <w:lang w:val="es-ES_tradnl"/>
        </w:rPr>
        <w:lastRenderedPageBreak/>
        <w:t>La pena convencional por atraso se calculará por cada día de incumplimiento, de acuerdo con el porcentaje de penalización establecido, apli</w:t>
      </w:r>
      <w:r w:rsidR="00D048DA" w:rsidRPr="00A620F0">
        <w:rPr>
          <w:rFonts w:ascii="Montserrat" w:hAnsi="Montserrat" w:cs="Arial"/>
          <w:sz w:val="18"/>
          <w:szCs w:val="18"/>
          <w:lang w:val="es-ES_tradnl"/>
        </w:rPr>
        <w:t>cado al valor del servicio prestado</w:t>
      </w:r>
      <w:r w:rsidRPr="00A620F0">
        <w:rPr>
          <w:rFonts w:ascii="Montserrat" w:hAnsi="Montserrat" w:cs="Arial"/>
          <w:sz w:val="18"/>
          <w:szCs w:val="18"/>
          <w:lang w:val="es-ES_tradnl"/>
        </w:rPr>
        <w:t xml:space="preserve"> con atraso, y de manera proporcional al importe</w:t>
      </w:r>
      <w:r w:rsidR="00D17FBD" w:rsidRPr="00A620F0">
        <w:rPr>
          <w:rFonts w:ascii="Montserrat" w:hAnsi="Montserrat" w:cs="Arial"/>
          <w:sz w:val="18"/>
          <w:szCs w:val="18"/>
          <w:lang w:val="es-ES_tradnl"/>
        </w:rPr>
        <w:t xml:space="preserve"> de la garantía de cumplimiento. La suma de l</w:t>
      </w:r>
      <w:r w:rsidRPr="00A620F0">
        <w:rPr>
          <w:rFonts w:ascii="Montserrat" w:hAnsi="Montserrat" w:cs="Arial"/>
          <w:sz w:val="18"/>
          <w:szCs w:val="18"/>
          <w:lang w:val="es-ES_tradnl"/>
        </w:rPr>
        <w:t>as penas convencionales no deberá exceder el importe de dicha garantía.</w:t>
      </w:r>
    </w:p>
    <w:p w14:paraId="0518782F" w14:textId="77777777" w:rsidR="00E15BD9" w:rsidRPr="00A620F0" w:rsidRDefault="00E15BD9" w:rsidP="009E0A1D">
      <w:pPr>
        <w:pStyle w:val="Textoindependiente"/>
        <w:rPr>
          <w:rFonts w:ascii="Montserrat" w:hAnsi="Montserrat"/>
          <w:b/>
          <w:sz w:val="18"/>
          <w:szCs w:val="18"/>
          <w:lang w:val="es-ES_tradnl"/>
        </w:rPr>
      </w:pPr>
    </w:p>
    <w:p w14:paraId="16C76790" w14:textId="77777777" w:rsidR="00E15BD9" w:rsidRPr="00A620F0" w:rsidRDefault="00E15BD9" w:rsidP="00E15BD9">
      <w:pPr>
        <w:tabs>
          <w:tab w:val="left" w:pos="-142"/>
          <w:tab w:val="left" w:pos="1134"/>
        </w:tabs>
        <w:ind w:right="-93"/>
        <w:jc w:val="both"/>
        <w:rPr>
          <w:rFonts w:ascii="Montserrat" w:hAnsi="Montserrat" w:cs="Arial"/>
          <w:sz w:val="18"/>
          <w:szCs w:val="18"/>
        </w:rPr>
      </w:pPr>
      <w:r w:rsidRPr="00A620F0">
        <w:rPr>
          <w:rFonts w:ascii="Montserrat" w:hAnsi="Montserrat" w:cs="Arial"/>
          <w:b/>
          <w:sz w:val="18"/>
          <w:szCs w:val="18"/>
        </w:rPr>
        <w:t>“EL PROVEEDOR”</w:t>
      </w:r>
      <w:r w:rsidRPr="00A620F0">
        <w:rPr>
          <w:rFonts w:ascii="Montserrat" w:hAnsi="Montserrat" w:cs="Arial"/>
          <w:sz w:val="18"/>
          <w:szCs w:val="18"/>
        </w:rPr>
        <w:t xml:space="preserve"> a su vez, autoriza a </w:t>
      </w:r>
      <w:r w:rsidRPr="00A620F0">
        <w:rPr>
          <w:rFonts w:ascii="Montserrat" w:hAnsi="Montserrat" w:cs="Arial"/>
          <w:b/>
          <w:sz w:val="18"/>
          <w:szCs w:val="18"/>
        </w:rPr>
        <w:t xml:space="preserve">“EL INSTITUTO” </w:t>
      </w:r>
      <w:r w:rsidRPr="00A620F0">
        <w:rPr>
          <w:rFonts w:ascii="Montserrat" w:hAnsi="Montserrat" w:cs="Arial"/>
          <w:sz w:val="18"/>
          <w:szCs w:val="18"/>
        </w:rPr>
        <w:t xml:space="preserve">a descontar las cantidades que resulten de aplicar la pena convencional, sobre los pagos que deberá cubrir a </w:t>
      </w:r>
      <w:r w:rsidRPr="00A620F0">
        <w:rPr>
          <w:rFonts w:ascii="Montserrat" w:hAnsi="Montserrat" w:cs="Arial"/>
          <w:b/>
          <w:sz w:val="18"/>
          <w:szCs w:val="18"/>
        </w:rPr>
        <w:t>“EL PROVEEDOR”</w:t>
      </w:r>
      <w:r w:rsidRPr="00A620F0">
        <w:rPr>
          <w:rFonts w:ascii="Montserrat" w:hAnsi="Montserrat" w:cs="Arial"/>
          <w:sz w:val="18"/>
          <w:szCs w:val="18"/>
        </w:rPr>
        <w:t>.</w:t>
      </w:r>
    </w:p>
    <w:p w14:paraId="7ADCB389" w14:textId="77777777" w:rsidR="00E15BD9" w:rsidRPr="00A620F0" w:rsidRDefault="00E15BD9" w:rsidP="00E15BD9">
      <w:pPr>
        <w:tabs>
          <w:tab w:val="left" w:pos="-142"/>
          <w:tab w:val="left" w:pos="1134"/>
        </w:tabs>
        <w:ind w:right="-93"/>
        <w:jc w:val="both"/>
        <w:rPr>
          <w:rFonts w:ascii="Montserrat" w:hAnsi="Montserrat" w:cs="Arial"/>
          <w:b/>
          <w:sz w:val="18"/>
          <w:szCs w:val="18"/>
        </w:rPr>
      </w:pPr>
    </w:p>
    <w:p w14:paraId="7FE07FC2" w14:textId="77777777" w:rsidR="00E15BD9" w:rsidRPr="00A620F0" w:rsidRDefault="00E15BD9" w:rsidP="004627D7">
      <w:pPr>
        <w:tabs>
          <w:tab w:val="left" w:pos="-142"/>
          <w:tab w:val="left" w:pos="1134"/>
        </w:tabs>
        <w:ind w:right="-93"/>
        <w:jc w:val="both"/>
        <w:rPr>
          <w:rFonts w:ascii="Montserrat" w:hAnsi="Montserrat" w:cs="Arial"/>
          <w:b/>
          <w:sz w:val="18"/>
          <w:szCs w:val="18"/>
        </w:rPr>
      </w:pPr>
      <w:r w:rsidRPr="00A620F0">
        <w:rPr>
          <w:rFonts w:ascii="Montserrat" w:hAnsi="Montserrat" w:cs="Arial"/>
          <w:sz w:val="18"/>
          <w:szCs w:val="18"/>
        </w:rPr>
        <w:t>Conforme a lo previsto en el último párrafo del artículo 96, del Reglamento de la Ley de Adquisiciones, Arrendamientos y Servicios del Sector Público, no se aceptará la estipulación de penas convencionales, a cargo de “</w:t>
      </w:r>
      <w:r w:rsidRPr="00A620F0">
        <w:rPr>
          <w:rFonts w:ascii="Montserrat" w:hAnsi="Montserrat" w:cs="Arial"/>
          <w:b/>
          <w:sz w:val="18"/>
          <w:szCs w:val="18"/>
        </w:rPr>
        <w:t>EL INSTITUTO”.</w:t>
      </w:r>
    </w:p>
    <w:p w14:paraId="62923261" w14:textId="77777777" w:rsidR="00E15BD9" w:rsidRPr="00A620F0" w:rsidRDefault="00E15BD9" w:rsidP="00E15BD9">
      <w:pPr>
        <w:tabs>
          <w:tab w:val="left" w:pos="-142"/>
          <w:tab w:val="left" w:pos="1134"/>
        </w:tabs>
        <w:ind w:right="-93"/>
        <w:jc w:val="both"/>
        <w:rPr>
          <w:rFonts w:ascii="Montserrat" w:hAnsi="Montserrat" w:cs="Arial"/>
          <w:b/>
          <w:sz w:val="18"/>
          <w:szCs w:val="18"/>
        </w:rPr>
      </w:pPr>
    </w:p>
    <w:p w14:paraId="1DA3ABA7" w14:textId="77777777" w:rsidR="00E15BD9" w:rsidRPr="00A620F0" w:rsidRDefault="00E15BD9" w:rsidP="00E15BD9">
      <w:pPr>
        <w:tabs>
          <w:tab w:val="left" w:pos="-142"/>
          <w:tab w:val="left" w:pos="1134"/>
        </w:tabs>
        <w:ind w:right="-93"/>
        <w:jc w:val="both"/>
        <w:rPr>
          <w:rFonts w:ascii="Montserrat" w:hAnsi="Montserrat" w:cs="Arial"/>
          <w:sz w:val="18"/>
          <w:szCs w:val="18"/>
        </w:rPr>
      </w:pPr>
      <w:r w:rsidRPr="00A620F0">
        <w:rPr>
          <w:rFonts w:ascii="Montserrat" w:hAnsi="Montserrat" w:cs="Arial"/>
          <w:b/>
          <w:sz w:val="18"/>
          <w:szCs w:val="18"/>
        </w:rPr>
        <w:t xml:space="preserve">DÉCIMA CUARTA.- TERMINACIÓN ANTICIPADA.- </w:t>
      </w:r>
      <w:r w:rsidRPr="00A620F0">
        <w:rPr>
          <w:rFonts w:ascii="Montserrat" w:hAnsi="Montserrat" w:cs="Arial"/>
          <w:sz w:val="18"/>
          <w:szCs w:val="18"/>
        </w:rPr>
        <w:t xml:space="preserve">De conformidad con lo establecido en el artículo 54 Bis, de la Ley de Adquisiciones, Arrendamientos y Servicios del Sector Público, </w:t>
      </w:r>
      <w:r w:rsidRPr="00A620F0">
        <w:rPr>
          <w:rFonts w:ascii="Montserrat" w:hAnsi="Montserrat" w:cs="Arial"/>
          <w:b/>
          <w:sz w:val="18"/>
          <w:szCs w:val="18"/>
        </w:rPr>
        <w:t>“EL INSTITUTO”</w:t>
      </w:r>
      <w:r w:rsidRPr="00A620F0">
        <w:rPr>
          <w:rFonts w:ascii="Montserrat" w:hAnsi="Montserrat" w:cs="Arial"/>
          <w:sz w:val="18"/>
          <w:szCs w:val="18"/>
        </w:rPr>
        <w:t xml:space="preserve"> podrá dar por terminado anticipadamente el presente Contrato sin responsabilidad para éste y sin necesidad de que medie resolución judicial alguna, cuando concurran razones de interés general o bien, cuando por causas justificadas se extinga la </w:t>
      </w:r>
      <w:r w:rsidR="00D048DA" w:rsidRPr="00A620F0">
        <w:rPr>
          <w:rFonts w:ascii="Montserrat" w:hAnsi="Montserrat" w:cs="Arial"/>
          <w:sz w:val="18"/>
          <w:szCs w:val="18"/>
        </w:rPr>
        <w:t>necesidad del servicio</w:t>
      </w:r>
      <w:r w:rsidRPr="00A620F0">
        <w:rPr>
          <w:rFonts w:ascii="Montserrat" w:hAnsi="Montserrat" w:cs="Arial"/>
          <w:sz w:val="18"/>
          <w:szCs w:val="18"/>
        </w:rPr>
        <w:t xml:space="preserve"> objeto del presente Contrato, y se demuestre que de continuar con el cumplimiento de las obligaciones pactadas se ocasionaría algún daño o perjuicio a </w:t>
      </w:r>
      <w:r w:rsidRPr="00A620F0">
        <w:rPr>
          <w:rFonts w:ascii="Montserrat" w:hAnsi="Montserrat" w:cs="Arial"/>
          <w:b/>
          <w:sz w:val="18"/>
          <w:szCs w:val="18"/>
        </w:rPr>
        <w:t>“EL INSTITUTO”</w:t>
      </w:r>
      <w:r w:rsidRPr="00A620F0">
        <w:rPr>
          <w:rFonts w:ascii="Montserrat" w:hAnsi="Montserrat" w:cs="Arial"/>
          <w:sz w:val="18"/>
          <w:szCs w:val="18"/>
        </w:rPr>
        <w:t xml:space="preserve"> o se determine la nulidad total o parcial de los actos que dieron origen al presente instrumento jurídico, con motivo de la resolución de una inconformidad emitida por la Secretaría de la Función Pública.</w:t>
      </w:r>
    </w:p>
    <w:p w14:paraId="2AFCD52D" w14:textId="77777777" w:rsidR="00E15BD9" w:rsidRPr="00A620F0" w:rsidRDefault="00E15BD9" w:rsidP="00E15BD9">
      <w:pPr>
        <w:tabs>
          <w:tab w:val="left" w:pos="-142"/>
          <w:tab w:val="left" w:pos="1134"/>
        </w:tabs>
        <w:ind w:right="-93"/>
        <w:jc w:val="both"/>
        <w:rPr>
          <w:rFonts w:ascii="Montserrat" w:hAnsi="Montserrat" w:cs="Arial"/>
          <w:sz w:val="18"/>
          <w:szCs w:val="18"/>
        </w:rPr>
      </w:pPr>
    </w:p>
    <w:p w14:paraId="408AD8F8" w14:textId="77777777" w:rsidR="00E15BD9" w:rsidRPr="00A620F0" w:rsidRDefault="00E15BD9" w:rsidP="00E15BD9">
      <w:pPr>
        <w:jc w:val="both"/>
        <w:rPr>
          <w:rFonts w:ascii="Montserrat" w:hAnsi="Montserrat" w:cs="Arial"/>
          <w:sz w:val="18"/>
          <w:szCs w:val="18"/>
        </w:rPr>
      </w:pPr>
      <w:r w:rsidRPr="00A620F0">
        <w:rPr>
          <w:rFonts w:ascii="Montserrat" w:hAnsi="Montserrat" w:cs="Arial"/>
          <w:sz w:val="18"/>
          <w:szCs w:val="18"/>
        </w:rPr>
        <w:t xml:space="preserve">En estos casos </w:t>
      </w:r>
      <w:r w:rsidRPr="00A620F0">
        <w:rPr>
          <w:rFonts w:ascii="Montserrat" w:hAnsi="Montserrat" w:cs="Arial"/>
          <w:b/>
          <w:sz w:val="18"/>
          <w:szCs w:val="18"/>
        </w:rPr>
        <w:t xml:space="preserve">“EL INSTITUTO” </w:t>
      </w:r>
      <w:r w:rsidRPr="00A620F0">
        <w:rPr>
          <w:rFonts w:ascii="Montserrat" w:hAnsi="Montserrat" w:cs="Arial"/>
          <w:sz w:val="18"/>
          <w:szCs w:val="18"/>
        </w:rPr>
        <w:t xml:space="preserve">reembolsará a </w:t>
      </w:r>
      <w:r w:rsidRPr="00A620F0">
        <w:rPr>
          <w:rFonts w:ascii="Montserrat" w:hAnsi="Montserrat" w:cs="Arial"/>
          <w:b/>
          <w:sz w:val="18"/>
          <w:szCs w:val="18"/>
        </w:rPr>
        <w:t xml:space="preserve">“EL PROVEEDOR” </w:t>
      </w:r>
      <w:r w:rsidRPr="00A620F0">
        <w:rPr>
          <w:rFonts w:ascii="Montserrat" w:hAnsi="Montserrat" w:cs="Arial"/>
          <w:sz w:val="18"/>
          <w:szCs w:val="18"/>
        </w:rPr>
        <w:t>los gastos no recuperables en que haya incurrido, siempre que estos sean razonables, estén comprobados y se relacionen directamente con el presente instrumento jurídico.</w:t>
      </w:r>
    </w:p>
    <w:p w14:paraId="29B26FB9" w14:textId="77777777" w:rsidR="00E15BD9" w:rsidRPr="00A620F0" w:rsidRDefault="00E15BD9" w:rsidP="00E15BD9">
      <w:pPr>
        <w:pStyle w:val="Piedepgina"/>
        <w:ind w:right="-93"/>
        <w:rPr>
          <w:rFonts w:ascii="Montserrat" w:hAnsi="Montserrat" w:cs="Arial"/>
          <w:sz w:val="18"/>
          <w:szCs w:val="18"/>
        </w:rPr>
      </w:pPr>
    </w:p>
    <w:p w14:paraId="3D74C694" w14:textId="77777777" w:rsidR="00E15BD9" w:rsidRPr="00A620F0" w:rsidRDefault="00E15BD9" w:rsidP="00E15BD9">
      <w:pPr>
        <w:pStyle w:val="Piedepgina"/>
        <w:ind w:right="-93"/>
        <w:rPr>
          <w:rFonts w:ascii="Montserrat" w:hAnsi="Montserrat" w:cs="Arial"/>
          <w:sz w:val="18"/>
          <w:szCs w:val="18"/>
        </w:rPr>
      </w:pPr>
    </w:p>
    <w:p w14:paraId="43F2E259" w14:textId="77777777" w:rsidR="00E15BD9" w:rsidRPr="00A620F0" w:rsidRDefault="00E15BD9" w:rsidP="00E15BD9">
      <w:pPr>
        <w:jc w:val="both"/>
        <w:rPr>
          <w:rFonts w:ascii="Montserrat" w:hAnsi="Montserrat" w:cs="Arial"/>
          <w:sz w:val="18"/>
          <w:szCs w:val="18"/>
          <w:lang w:val="es-ES_tradnl"/>
        </w:rPr>
      </w:pPr>
      <w:r w:rsidRPr="00A620F0">
        <w:rPr>
          <w:rFonts w:ascii="Montserrat" w:hAnsi="Montserrat" w:cs="Arial"/>
          <w:b/>
          <w:sz w:val="18"/>
          <w:szCs w:val="18"/>
        </w:rPr>
        <w:t>DÉCIMA QUINTA.- RESCISIÓN ADMINISTRATIVA DEL CONTRATO.- “EL INSTITUTO”</w:t>
      </w:r>
      <w:r w:rsidRPr="00A620F0">
        <w:rPr>
          <w:rFonts w:ascii="Montserrat" w:hAnsi="Montserrat" w:cs="Arial"/>
          <w:sz w:val="18"/>
          <w:szCs w:val="18"/>
        </w:rPr>
        <w:t xml:space="preserve"> podrá rescindir administrativamente el presente contrato en cualquier momento, cuando </w:t>
      </w:r>
      <w:r w:rsidRPr="00A620F0">
        <w:rPr>
          <w:rFonts w:ascii="Montserrat" w:hAnsi="Montserrat" w:cs="Arial"/>
          <w:b/>
          <w:sz w:val="18"/>
          <w:szCs w:val="18"/>
        </w:rPr>
        <w:t>“EL PROVEEDOR</w:t>
      </w:r>
      <w:r w:rsidRPr="00A620F0">
        <w:rPr>
          <w:rFonts w:ascii="Montserrat" w:hAnsi="Montserrat" w:cs="Arial"/>
          <w:sz w:val="18"/>
          <w:szCs w:val="18"/>
        </w:rPr>
        <w:t>” incurra en incumplimiento de cualquiera de las obligaciones a su cargo, de conformidad con el procedimiento previsto en el artículo 54, de la Ley de Adquisiciones, Arrendamientos y Servicios del Sector Público.</w:t>
      </w:r>
      <w:r w:rsidRPr="00A620F0">
        <w:rPr>
          <w:rFonts w:ascii="Montserrat" w:hAnsi="Montserrat" w:cs="Arial"/>
          <w:b/>
          <w:sz w:val="18"/>
          <w:szCs w:val="18"/>
        </w:rPr>
        <w:t xml:space="preserve"> “EL INSTITUTO”</w:t>
      </w:r>
      <w:r w:rsidRPr="00A620F0">
        <w:rPr>
          <w:rFonts w:ascii="Montserrat" w:hAnsi="Montserrat" w:cs="Arial"/>
          <w:sz w:val="18"/>
          <w:szCs w:val="18"/>
          <w:lang w:val="es-ES_tradnl"/>
        </w:rPr>
        <w:t xml:space="preserve"> podrá suspender el trámite del procedimiento de rescisión, cuando se hubiera iniciado un procedimiento de conciliación respecto del contrato materia de la rescisión.</w:t>
      </w:r>
    </w:p>
    <w:p w14:paraId="57E24E37" w14:textId="77777777" w:rsidR="00E15BD9" w:rsidRPr="00A620F0" w:rsidRDefault="00E15BD9" w:rsidP="00E15BD9">
      <w:pPr>
        <w:jc w:val="both"/>
        <w:rPr>
          <w:rFonts w:ascii="Montserrat" w:hAnsi="Montserrat" w:cs="Arial"/>
          <w:b/>
          <w:i/>
          <w:sz w:val="18"/>
          <w:szCs w:val="18"/>
          <w:u w:val="single"/>
        </w:rPr>
      </w:pPr>
    </w:p>
    <w:p w14:paraId="1FDF84AD" w14:textId="77777777" w:rsidR="00E15BD9" w:rsidRPr="00A620F0" w:rsidRDefault="00E15BD9" w:rsidP="00E15BD9">
      <w:pPr>
        <w:jc w:val="both"/>
        <w:rPr>
          <w:rFonts w:ascii="Montserrat" w:hAnsi="Montserrat" w:cs="Arial"/>
          <w:b/>
          <w:sz w:val="18"/>
          <w:szCs w:val="18"/>
          <w:u w:val="single"/>
        </w:rPr>
      </w:pPr>
    </w:p>
    <w:p w14:paraId="5CF19B84" w14:textId="77777777" w:rsidR="00E15BD9" w:rsidRPr="00A620F0" w:rsidRDefault="00E15BD9" w:rsidP="00E15BD9">
      <w:pPr>
        <w:tabs>
          <w:tab w:val="left" w:pos="-142"/>
          <w:tab w:val="left" w:pos="1134"/>
        </w:tabs>
        <w:ind w:right="-93"/>
        <w:jc w:val="both"/>
        <w:rPr>
          <w:rFonts w:ascii="Montserrat" w:hAnsi="Montserrat" w:cs="Arial"/>
          <w:sz w:val="18"/>
          <w:szCs w:val="18"/>
        </w:rPr>
      </w:pPr>
      <w:r w:rsidRPr="00A620F0">
        <w:rPr>
          <w:rFonts w:ascii="Montserrat" w:hAnsi="Montserrat" w:cs="Arial"/>
          <w:b/>
          <w:sz w:val="18"/>
          <w:szCs w:val="18"/>
        </w:rPr>
        <w:t xml:space="preserve">DÉCIMA SEXTA.- CAUSAS DE RESCISIÓN ADMINISTRATIVA DEL CONTRATO.- “EL INSTITUTO” </w:t>
      </w:r>
      <w:r w:rsidRPr="00A620F0">
        <w:rPr>
          <w:rFonts w:ascii="Montserrat" w:hAnsi="Montserrat" w:cs="Arial"/>
          <w:sz w:val="18"/>
          <w:szCs w:val="18"/>
        </w:rPr>
        <w:t>podrá rescindir administrativamente este contrato sin más responsabilidad para el mismo y sin necesidad de resolución judicial, cuando</w:t>
      </w:r>
      <w:r w:rsidRPr="00A620F0">
        <w:rPr>
          <w:rFonts w:ascii="Montserrat" w:hAnsi="Montserrat" w:cs="Arial"/>
          <w:b/>
          <w:sz w:val="18"/>
          <w:szCs w:val="18"/>
        </w:rPr>
        <w:t xml:space="preserve"> “EL PROVEEDOR” </w:t>
      </w:r>
      <w:r w:rsidRPr="00A620F0">
        <w:rPr>
          <w:rFonts w:ascii="Montserrat" w:hAnsi="Montserrat" w:cs="Arial"/>
          <w:sz w:val="18"/>
          <w:szCs w:val="18"/>
        </w:rPr>
        <w:t>incurra en cualquiera de las causales siguientes:</w:t>
      </w:r>
    </w:p>
    <w:p w14:paraId="3BE7F969" w14:textId="77777777" w:rsidR="00E15BD9" w:rsidRPr="00A620F0" w:rsidRDefault="00E15BD9" w:rsidP="00E15BD9">
      <w:pPr>
        <w:tabs>
          <w:tab w:val="left" w:pos="-284"/>
          <w:tab w:val="left" w:pos="9498"/>
        </w:tabs>
        <w:jc w:val="both"/>
        <w:rPr>
          <w:rFonts w:ascii="Montserrat" w:hAnsi="Montserrat" w:cs="Arial"/>
          <w:b/>
          <w:sz w:val="18"/>
          <w:szCs w:val="18"/>
        </w:rPr>
      </w:pPr>
    </w:p>
    <w:p w14:paraId="4D57FE8C" w14:textId="77777777" w:rsidR="00E15BD9" w:rsidRPr="00A620F0" w:rsidRDefault="00E15BD9" w:rsidP="00E15BD9">
      <w:pPr>
        <w:numPr>
          <w:ilvl w:val="1"/>
          <w:numId w:val="3"/>
        </w:numPr>
        <w:jc w:val="both"/>
        <w:rPr>
          <w:rFonts w:ascii="Montserrat" w:hAnsi="Montserrat" w:cs="Arial"/>
          <w:sz w:val="18"/>
          <w:szCs w:val="18"/>
        </w:rPr>
      </w:pPr>
      <w:r w:rsidRPr="00A620F0">
        <w:rPr>
          <w:rFonts w:ascii="Montserrat" w:hAnsi="Montserrat" w:cs="Arial"/>
          <w:sz w:val="18"/>
          <w:szCs w:val="18"/>
        </w:rPr>
        <w:t>Cuando no entregue la garantía de cumplimiento del contrato, dentro del término de 10 (diez) días naturales posteriores a la firma del mismo.</w:t>
      </w:r>
    </w:p>
    <w:p w14:paraId="43CD0CB0" w14:textId="77777777" w:rsidR="00E15BD9" w:rsidRPr="00A620F0" w:rsidRDefault="00E15BD9" w:rsidP="00E15BD9">
      <w:pPr>
        <w:ind w:left="1080"/>
        <w:jc w:val="both"/>
        <w:rPr>
          <w:rFonts w:ascii="Montserrat" w:hAnsi="Montserrat" w:cs="Arial"/>
          <w:b/>
          <w:sz w:val="18"/>
          <w:szCs w:val="18"/>
        </w:rPr>
      </w:pPr>
    </w:p>
    <w:p w14:paraId="2C6C8EE2" w14:textId="77777777" w:rsidR="00E15BD9" w:rsidRPr="00A620F0" w:rsidRDefault="00E15BD9" w:rsidP="00E15BD9">
      <w:pPr>
        <w:numPr>
          <w:ilvl w:val="1"/>
          <w:numId w:val="3"/>
        </w:numPr>
        <w:jc w:val="both"/>
        <w:rPr>
          <w:rFonts w:ascii="Montserrat" w:hAnsi="Montserrat" w:cs="Arial"/>
          <w:sz w:val="18"/>
          <w:szCs w:val="18"/>
        </w:rPr>
      </w:pPr>
      <w:r w:rsidRPr="00A620F0">
        <w:rPr>
          <w:rFonts w:ascii="Montserrat" w:hAnsi="Montserrat" w:cs="Arial"/>
          <w:sz w:val="18"/>
          <w:szCs w:val="18"/>
        </w:rPr>
        <w:t>Cuando incurra en falta de veracidad total o parcial respecto a la información proporcionada para la celebración del contrato.</w:t>
      </w:r>
    </w:p>
    <w:p w14:paraId="5BB250DD" w14:textId="77777777" w:rsidR="00E15BD9" w:rsidRPr="00A620F0" w:rsidRDefault="00E15BD9" w:rsidP="00E15BD9">
      <w:pPr>
        <w:jc w:val="both"/>
        <w:rPr>
          <w:rFonts w:ascii="Montserrat" w:hAnsi="Montserrat" w:cs="Arial"/>
          <w:sz w:val="18"/>
          <w:szCs w:val="18"/>
        </w:rPr>
      </w:pPr>
    </w:p>
    <w:p w14:paraId="62D5032D" w14:textId="77777777" w:rsidR="00E15BD9" w:rsidRPr="00A620F0" w:rsidRDefault="00E15BD9" w:rsidP="00E15BD9">
      <w:pPr>
        <w:numPr>
          <w:ilvl w:val="1"/>
          <w:numId w:val="3"/>
        </w:numPr>
        <w:jc w:val="both"/>
        <w:rPr>
          <w:rFonts w:ascii="Montserrat" w:hAnsi="Montserrat" w:cs="Arial"/>
          <w:sz w:val="18"/>
          <w:szCs w:val="18"/>
        </w:rPr>
      </w:pPr>
      <w:r w:rsidRPr="00A620F0">
        <w:rPr>
          <w:rFonts w:ascii="Montserrat" w:hAnsi="Montserrat" w:cs="Arial"/>
          <w:sz w:val="18"/>
          <w:szCs w:val="18"/>
        </w:rPr>
        <w:t>Cuando se incumpla, total o parcialmente, con cualesquiera de las obligaciones establecidas en el este instrumento jurídico y sus anexos.</w:t>
      </w:r>
    </w:p>
    <w:p w14:paraId="20E7CDD6" w14:textId="77777777" w:rsidR="00E15BD9" w:rsidRPr="00A620F0" w:rsidRDefault="00E15BD9" w:rsidP="00E15BD9">
      <w:pPr>
        <w:jc w:val="both"/>
        <w:rPr>
          <w:rFonts w:ascii="Montserrat" w:hAnsi="Montserrat" w:cs="Arial"/>
          <w:sz w:val="18"/>
          <w:szCs w:val="18"/>
        </w:rPr>
      </w:pPr>
    </w:p>
    <w:p w14:paraId="77D04136" w14:textId="77777777" w:rsidR="00E15BD9" w:rsidRPr="00A620F0" w:rsidRDefault="00E15BD9" w:rsidP="00E15BD9">
      <w:pPr>
        <w:numPr>
          <w:ilvl w:val="1"/>
          <w:numId w:val="3"/>
        </w:numPr>
        <w:jc w:val="both"/>
        <w:rPr>
          <w:rFonts w:ascii="Montserrat" w:hAnsi="Montserrat" w:cs="Arial"/>
          <w:sz w:val="18"/>
          <w:szCs w:val="18"/>
        </w:rPr>
      </w:pPr>
      <w:r w:rsidRPr="00A620F0">
        <w:rPr>
          <w:rFonts w:ascii="Montserrat" w:hAnsi="Montserrat" w:cs="Arial"/>
          <w:sz w:val="18"/>
          <w:szCs w:val="18"/>
        </w:rPr>
        <w:t xml:space="preserve">Cuando se compruebe que </w:t>
      </w:r>
      <w:r w:rsidRPr="00A620F0">
        <w:rPr>
          <w:rFonts w:ascii="Montserrat" w:hAnsi="Montserrat" w:cs="Arial"/>
          <w:b/>
          <w:sz w:val="18"/>
          <w:szCs w:val="18"/>
        </w:rPr>
        <w:t>“EL PROVEEDOR”</w:t>
      </w:r>
      <w:r w:rsidR="00D048DA" w:rsidRPr="00A620F0">
        <w:rPr>
          <w:rFonts w:ascii="Montserrat" w:hAnsi="Montserrat" w:cs="Arial"/>
          <w:sz w:val="18"/>
          <w:szCs w:val="18"/>
        </w:rPr>
        <w:t xml:space="preserve"> haya prestado el servicio</w:t>
      </w:r>
      <w:r w:rsidRPr="00A620F0">
        <w:rPr>
          <w:rFonts w:ascii="Montserrat" w:hAnsi="Montserrat" w:cs="Arial"/>
          <w:sz w:val="18"/>
          <w:szCs w:val="18"/>
        </w:rPr>
        <w:t xml:space="preserve"> con descripciones y características distintas a las pactadas en el presente instrumento jurídico.</w:t>
      </w:r>
    </w:p>
    <w:p w14:paraId="0B62B6D9" w14:textId="77777777" w:rsidR="00E15BD9" w:rsidRPr="00A620F0" w:rsidRDefault="00E15BD9" w:rsidP="00E15BD9">
      <w:pPr>
        <w:jc w:val="both"/>
        <w:rPr>
          <w:rFonts w:ascii="Montserrat" w:hAnsi="Montserrat" w:cs="Arial"/>
          <w:sz w:val="18"/>
          <w:szCs w:val="18"/>
        </w:rPr>
      </w:pPr>
    </w:p>
    <w:p w14:paraId="650D4A9E" w14:textId="77777777" w:rsidR="00E15BD9" w:rsidRPr="00A620F0" w:rsidRDefault="00E15BD9" w:rsidP="00E15BD9">
      <w:pPr>
        <w:numPr>
          <w:ilvl w:val="1"/>
          <w:numId w:val="3"/>
        </w:numPr>
        <w:jc w:val="both"/>
        <w:rPr>
          <w:rFonts w:ascii="Montserrat" w:hAnsi="Montserrat" w:cs="Arial"/>
          <w:sz w:val="18"/>
          <w:szCs w:val="18"/>
        </w:rPr>
      </w:pPr>
      <w:r w:rsidRPr="00A620F0">
        <w:rPr>
          <w:rFonts w:ascii="Montserrat" w:hAnsi="Montserrat" w:cs="Arial"/>
          <w:sz w:val="18"/>
          <w:szCs w:val="18"/>
        </w:rPr>
        <w:t xml:space="preserve">Cuando se transmitan total o parcialmente, bajo cualquier título, los derechos y obligaciones pactadas en el presente instrumento jurídico, con excepción de los derechos de cobro, previa autorización de </w:t>
      </w:r>
      <w:r w:rsidRPr="00A620F0">
        <w:rPr>
          <w:rFonts w:ascii="Montserrat" w:hAnsi="Montserrat" w:cs="Arial"/>
          <w:b/>
          <w:sz w:val="18"/>
          <w:szCs w:val="18"/>
        </w:rPr>
        <w:t>“EL INSTITUTO”</w:t>
      </w:r>
      <w:r w:rsidRPr="00A620F0">
        <w:rPr>
          <w:rFonts w:ascii="Montserrat" w:hAnsi="Montserrat" w:cs="Arial"/>
          <w:sz w:val="18"/>
          <w:szCs w:val="18"/>
        </w:rPr>
        <w:t>.</w:t>
      </w:r>
    </w:p>
    <w:p w14:paraId="49F47A8C" w14:textId="77777777" w:rsidR="00E15BD9" w:rsidRPr="00A620F0" w:rsidRDefault="00E15BD9" w:rsidP="00E15BD9">
      <w:pPr>
        <w:jc w:val="both"/>
        <w:rPr>
          <w:rFonts w:ascii="Montserrat" w:hAnsi="Montserrat" w:cs="Arial"/>
          <w:sz w:val="18"/>
          <w:szCs w:val="18"/>
        </w:rPr>
      </w:pPr>
    </w:p>
    <w:p w14:paraId="430E1CF5" w14:textId="77777777" w:rsidR="00E15BD9" w:rsidRPr="00A620F0" w:rsidRDefault="00E15BD9" w:rsidP="00E15BD9">
      <w:pPr>
        <w:numPr>
          <w:ilvl w:val="1"/>
          <w:numId w:val="3"/>
        </w:numPr>
        <w:jc w:val="both"/>
        <w:rPr>
          <w:rFonts w:ascii="Montserrat" w:hAnsi="Montserrat" w:cs="Arial"/>
          <w:sz w:val="18"/>
          <w:szCs w:val="18"/>
        </w:rPr>
      </w:pPr>
      <w:r w:rsidRPr="00A620F0">
        <w:rPr>
          <w:rFonts w:ascii="Montserrat" w:hAnsi="Montserrat" w:cs="Arial"/>
          <w:sz w:val="18"/>
          <w:szCs w:val="18"/>
        </w:rPr>
        <w:t xml:space="preserve">Si la autoridad competente declara el concurso mercantil o cualquier situación análoga o equivalente que afecte el patrimonio de </w:t>
      </w:r>
      <w:r w:rsidRPr="00A620F0">
        <w:rPr>
          <w:rFonts w:ascii="Montserrat" w:hAnsi="Montserrat" w:cs="Arial"/>
          <w:b/>
          <w:sz w:val="18"/>
          <w:szCs w:val="18"/>
        </w:rPr>
        <w:t>“EL PROVEEDOR”</w:t>
      </w:r>
      <w:r w:rsidRPr="00A620F0">
        <w:rPr>
          <w:rFonts w:ascii="Montserrat" w:hAnsi="Montserrat" w:cs="Arial"/>
          <w:sz w:val="18"/>
          <w:szCs w:val="18"/>
        </w:rPr>
        <w:t>.</w:t>
      </w:r>
    </w:p>
    <w:p w14:paraId="0F79C384" w14:textId="77777777" w:rsidR="00E15BD9" w:rsidRPr="00A620F0" w:rsidRDefault="00E15BD9" w:rsidP="00E15BD9">
      <w:pPr>
        <w:ind w:left="720" w:hanging="360"/>
        <w:jc w:val="both"/>
        <w:rPr>
          <w:rFonts w:ascii="Montserrat" w:hAnsi="Montserrat" w:cs="Arial"/>
          <w:sz w:val="18"/>
          <w:szCs w:val="18"/>
        </w:rPr>
      </w:pPr>
    </w:p>
    <w:p w14:paraId="4D4E50A1" w14:textId="77777777" w:rsidR="00E15BD9" w:rsidRPr="00A620F0" w:rsidRDefault="00D048DA" w:rsidP="00E15BD9">
      <w:pPr>
        <w:tabs>
          <w:tab w:val="left" w:pos="9788"/>
        </w:tabs>
        <w:ind w:left="900" w:hanging="360"/>
        <w:jc w:val="both"/>
        <w:rPr>
          <w:rFonts w:ascii="Montserrat" w:hAnsi="Montserrat" w:cs="Arial"/>
          <w:sz w:val="18"/>
          <w:szCs w:val="18"/>
        </w:rPr>
      </w:pPr>
      <w:r w:rsidRPr="00A620F0">
        <w:rPr>
          <w:rFonts w:ascii="Montserrat" w:hAnsi="Montserrat" w:cs="Arial"/>
          <w:sz w:val="18"/>
          <w:szCs w:val="18"/>
        </w:rPr>
        <w:t>7.</w:t>
      </w:r>
      <w:r w:rsidRPr="00A620F0">
        <w:rPr>
          <w:rFonts w:ascii="Montserrat" w:hAnsi="Montserrat" w:cs="Arial"/>
          <w:sz w:val="18"/>
          <w:szCs w:val="18"/>
        </w:rPr>
        <w:tab/>
      </w:r>
      <w:r w:rsidR="00E15BD9" w:rsidRPr="00A620F0">
        <w:rPr>
          <w:rFonts w:ascii="Montserrat" w:hAnsi="Montserrat" w:cs="Arial"/>
          <w:sz w:val="18"/>
          <w:szCs w:val="18"/>
        </w:rPr>
        <w:t xml:space="preserve">En el supuesto de que la Comisión Federal de Competencia, de acuerdo a sus facultades, notifique a </w:t>
      </w:r>
      <w:r w:rsidR="00E15BD9" w:rsidRPr="00A620F0">
        <w:rPr>
          <w:rFonts w:ascii="Montserrat" w:hAnsi="Montserrat" w:cs="Arial"/>
          <w:b/>
          <w:sz w:val="18"/>
          <w:szCs w:val="18"/>
        </w:rPr>
        <w:t>“EL INSTITUTO”</w:t>
      </w:r>
      <w:r w:rsidR="00E15BD9" w:rsidRPr="00A620F0">
        <w:rPr>
          <w:rFonts w:ascii="Montserrat" w:hAnsi="Montserrat" w:cs="Arial"/>
          <w:sz w:val="18"/>
          <w:szCs w:val="18"/>
        </w:rPr>
        <w:t xml:space="preserve">. la sanción impuesta a </w:t>
      </w:r>
      <w:r w:rsidR="00E15BD9" w:rsidRPr="00A620F0">
        <w:rPr>
          <w:rFonts w:ascii="Montserrat" w:hAnsi="Montserrat" w:cs="Arial"/>
          <w:b/>
          <w:sz w:val="18"/>
          <w:szCs w:val="18"/>
        </w:rPr>
        <w:t>“EL PROVEEDOR”</w:t>
      </w:r>
      <w:r w:rsidR="00E15BD9" w:rsidRPr="00A620F0">
        <w:rPr>
          <w:rFonts w:ascii="Montserrat" w:hAnsi="Montserrat" w:cs="Arial"/>
          <w:sz w:val="18"/>
          <w:szCs w:val="18"/>
        </w:rPr>
        <w:t xml:space="preserve">, con motivo de la colusión de precios en que hubiese incurrido durante el </w:t>
      </w:r>
      <w:r w:rsidR="00E15BD9" w:rsidRPr="00A620F0">
        <w:rPr>
          <w:rFonts w:ascii="Montserrat" w:hAnsi="Montserrat" w:cs="Arial"/>
          <w:sz w:val="18"/>
          <w:szCs w:val="18"/>
        </w:rPr>
        <w:lastRenderedPageBreak/>
        <w:t>procedimiento licitatorio, en contravención a lo dispuesto en los artículos 9, de la Ley Federal de Competencia Económica y 34, de la Ley de Adquisiciones, Arrendamientos y Servicios del Sector Público.</w:t>
      </w:r>
    </w:p>
    <w:p w14:paraId="50781ABC" w14:textId="77777777" w:rsidR="00E15BD9" w:rsidRPr="00A620F0" w:rsidRDefault="00E15BD9" w:rsidP="00E15BD9">
      <w:pPr>
        <w:ind w:left="900"/>
        <w:jc w:val="both"/>
        <w:rPr>
          <w:rFonts w:ascii="Montserrat" w:hAnsi="Montserrat" w:cs="Arial"/>
          <w:sz w:val="18"/>
          <w:szCs w:val="18"/>
        </w:rPr>
      </w:pPr>
    </w:p>
    <w:p w14:paraId="2AA68DDE" w14:textId="77777777" w:rsidR="00E15BD9" w:rsidRPr="00A620F0" w:rsidRDefault="00E15BD9" w:rsidP="00E15BD9">
      <w:pPr>
        <w:ind w:left="900"/>
        <w:jc w:val="both"/>
        <w:rPr>
          <w:rFonts w:ascii="Montserrat" w:hAnsi="Montserrat" w:cs="Arial"/>
          <w:b/>
          <w:bCs/>
          <w:i/>
          <w:sz w:val="18"/>
          <w:szCs w:val="18"/>
          <w:u w:val="single"/>
        </w:rPr>
      </w:pPr>
    </w:p>
    <w:p w14:paraId="529D42E2" w14:textId="77777777" w:rsidR="00E15BD9" w:rsidRPr="00A620F0" w:rsidRDefault="00E15BD9" w:rsidP="00E15BD9">
      <w:pPr>
        <w:ind w:left="851" w:hanging="851"/>
        <w:jc w:val="both"/>
        <w:rPr>
          <w:rFonts w:ascii="Montserrat" w:hAnsi="Montserrat" w:cs="Arial"/>
          <w:b/>
          <w:i/>
          <w:sz w:val="18"/>
          <w:szCs w:val="18"/>
          <w:u w:val="single"/>
        </w:rPr>
      </w:pPr>
      <w:r w:rsidRPr="00A620F0">
        <w:rPr>
          <w:rFonts w:ascii="Montserrat" w:hAnsi="Montserrat" w:cs="Arial"/>
          <w:b/>
          <w:bCs/>
          <w:i/>
          <w:sz w:val="18"/>
          <w:szCs w:val="18"/>
        </w:rPr>
        <w:t xml:space="preserve">NOTA: </w:t>
      </w:r>
      <w:r w:rsidRPr="00A620F0">
        <w:rPr>
          <w:rFonts w:ascii="Montserrat" w:hAnsi="Montserrat" w:cs="Arial"/>
          <w:b/>
          <w:i/>
          <w:sz w:val="18"/>
          <w:szCs w:val="18"/>
          <w:u w:val="single"/>
        </w:rPr>
        <w:t>(En caso de existir otros supuestos de rescisión, por la naturaleza de</w:t>
      </w:r>
      <w:r w:rsidR="00CB00FF" w:rsidRPr="00A620F0">
        <w:rPr>
          <w:rFonts w:ascii="Montserrat" w:hAnsi="Montserrat" w:cs="Arial"/>
          <w:b/>
          <w:i/>
          <w:sz w:val="18"/>
          <w:szCs w:val="18"/>
          <w:u w:val="single"/>
        </w:rPr>
        <w:t>l servicio</w:t>
      </w:r>
      <w:r w:rsidRPr="00A620F0">
        <w:rPr>
          <w:rFonts w:ascii="Montserrat" w:hAnsi="Montserrat" w:cs="Arial"/>
          <w:b/>
          <w:i/>
          <w:sz w:val="18"/>
          <w:szCs w:val="18"/>
          <w:u w:val="single"/>
        </w:rPr>
        <w:t xml:space="preserve"> a contratar, se deberán incorporar en la presente cláusula, después del numeral que antecede).</w:t>
      </w:r>
    </w:p>
    <w:p w14:paraId="761BABA5" w14:textId="77777777" w:rsidR="00E15BD9" w:rsidRPr="00A620F0" w:rsidRDefault="00E15BD9" w:rsidP="00E15BD9">
      <w:pPr>
        <w:tabs>
          <w:tab w:val="left" w:pos="-142"/>
          <w:tab w:val="left" w:pos="1134"/>
        </w:tabs>
        <w:ind w:left="851" w:right="-93" w:hanging="851"/>
        <w:jc w:val="both"/>
        <w:rPr>
          <w:rFonts w:ascii="Montserrat" w:hAnsi="Montserrat" w:cs="Arial"/>
          <w:b/>
          <w:sz w:val="18"/>
          <w:szCs w:val="18"/>
        </w:rPr>
      </w:pPr>
    </w:p>
    <w:p w14:paraId="1E94C717" w14:textId="77777777" w:rsidR="00E15BD9" w:rsidRPr="00A620F0" w:rsidRDefault="00E15BD9" w:rsidP="00E15BD9">
      <w:pPr>
        <w:tabs>
          <w:tab w:val="left" w:pos="-142"/>
          <w:tab w:val="left" w:pos="1134"/>
        </w:tabs>
        <w:ind w:right="-93"/>
        <w:jc w:val="both"/>
        <w:rPr>
          <w:rFonts w:ascii="Montserrat" w:hAnsi="Montserrat" w:cs="Arial"/>
          <w:b/>
          <w:sz w:val="18"/>
          <w:szCs w:val="18"/>
        </w:rPr>
      </w:pPr>
    </w:p>
    <w:p w14:paraId="4CA6716E" w14:textId="77777777" w:rsidR="00E15BD9" w:rsidRPr="00A620F0" w:rsidRDefault="00E15BD9" w:rsidP="00E15BD9">
      <w:pPr>
        <w:tabs>
          <w:tab w:val="left" w:pos="-142"/>
          <w:tab w:val="left" w:pos="1134"/>
        </w:tabs>
        <w:ind w:right="-93"/>
        <w:jc w:val="both"/>
        <w:rPr>
          <w:rFonts w:ascii="Montserrat" w:hAnsi="Montserrat" w:cs="Arial"/>
          <w:sz w:val="18"/>
          <w:szCs w:val="18"/>
        </w:rPr>
      </w:pPr>
      <w:r w:rsidRPr="00A620F0">
        <w:rPr>
          <w:rFonts w:ascii="Montserrat" w:hAnsi="Montserrat" w:cs="Arial"/>
          <w:b/>
          <w:sz w:val="18"/>
          <w:szCs w:val="18"/>
        </w:rPr>
        <w:t xml:space="preserve">DÉCIMA SÉPTIMA.- PROCEDIMIENTO DE RESCISIÓN.- </w:t>
      </w:r>
      <w:r w:rsidRPr="00A620F0">
        <w:rPr>
          <w:rFonts w:ascii="Montserrat" w:hAnsi="Montserrat" w:cs="Arial"/>
          <w:sz w:val="18"/>
          <w:szCs w:val="18"/>
        </w:rPr>
        <w:t>Para el caso de rescisión administrativa las partes convienen en someterse al siguiente procedimiento:</w:t>
      </w:r>
    </w:p>
    <w:p w14:paraId="285A6C05" w14:textId="77777777" w:rsidR="00E15BD9" w:rsidRPr="00A620F0" w:rsidRDefault="00E15BD9" w:rsidP="00E15BD9">
      <w:pPr>
        <w:jc w:val="both"/>
        <w:rPr>
          <w:rFonts w:ascii="Montserrat" w:hAnsi="Montserrat" w:cs="Arial"/>
          <w:sz w:val="18"/>
          <w:szCs w:val="18"/>
        </w:rPr>
      </w:pPr>
    </w:p>
    <w:p w14:paraId="2FEEB43D" w14:textId="77777777" w:rsidR="00E15BD9" w:rsidRPr="00A620F0" w:rsidRDefault="00E15BD9" w:rsidP="00E15BD9">
      <w:pPr>
        <w:numPr>
          <w:ilvl w:val="0"/>
          <w:numId w:val="2"/>
        </w:numPr>
        <w:jc w:val="both"/>
        <w:rPr>
          <w:rFonts w:ascii="Montserrat" w:hAnsi="Montserrat" w:cs="Arial"/>
          <w:sz w:val="18"/>
          <w:szCs w:val="18"/>
        </w:rPr>
      </w:pPr>
      <w:r w:rsidRPr="00A620F0">
        <w:rPr>
          <w:rFonts w:ascii="Montserrat" w:hAnsi="Montserrat" w:cs="Arial"/>
          <w:sz w:val="18"/>
          <w:szCs w:val="18"/>
        </w:rPr>
        <w:t xml:space="preserve">Si </w:t>
      </w:r>
      <w:r w:rsidRPr="00A620F0">
        <w:rPr>
          <w:rFonts w:ascii="Montserrat" w:hAnsi="Montserrat" w:cs="Arial"/>
          <w:b/>
          <w:sz w:val="18"/>
          <w:szCs w:val="18"/>
        </w:rPr>
        <w:t>“EL INSTITUTO”</w:t>
      </w:r>
      <w:r w:rsidRPr="00A620F0">
        <w:rPr>
          <w:rFonts w:ascii="Montserrat" w:hAnsi="Montserrat" w:cs="Arial"/>
          <w:sz w:val="18"/>
          <w:szCs w:val="18"/>
        </w:rPr>
        <w:t xml:space="preserve"> considera que </w:t>
      </w:r>
      <w:r w:rsidRPr="00A620F0">
        <w:rPr>
          <w:rFonts w:ascii="Montserrat" w:hAnsi="Montserrat" w:cs="Arial"/>
          <w:b/>
          <w:sz w:val="18"/>
          <w:szCs w:val="18"/>
        </w:rPr>
        <w:t>“EL PROVEEDOR”</w:t>
      </w:r>
      <w:r w:rsidRPr="00A620F0">
        <w:rPr>
          <w:rFonts w:ascii="Montserrat" w:hAnsi="Montserrat" w:cs="Arial"/>
          <w:sz w:val="18"/>
          <w:szCs w:val="18"/>
        </w:rPr>
        <w:t xml:space="preserve"> ha incurrido en alguna de las causales de rescisión que se consignan en la Cláusula que antecede, lo hará saber a </w:t>
      </w:r>
      <w:r w:rsidRPr="00A620F0">
        <w:rPr>
          <w:rFonts w:ascii="Montserrat" w:hAnsi="Montserrat" w:cs="Arial"/>
          <w:b/>
          <w:sz w:val="18"/>
          <w:szCs w:val="18"/>
        </w:rPr>
        <w:t>“EL PROVEEDOR”</w:t>
      </w:r>
      <w:r w:rsidRPr="00A620F0">
        <w:rPr>
          <w:rFonts w:ascii="Montserrat" w:hAnsi="Montserrat" w:cs="Arial"/>
          <w:sz w:val="18"/>
          <w:szCs w:val="18"/>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14:paraId="73855961" w14:textId="77777777" w:rsidR="00E15BD9" w:rsidRPr="00A620F0" w:rsidRDefault="00E15BD9" w:rsidP="00E15BD9">
      <w:pPr>
        <w:ind w:left="420" w:hanging="420"/>
        <w:jc w:val="both"/>
        <w:rPr>
          <w:rFonts w:ascii="Montserrat" w:hAnsi="Montserrat" w:cs="Arial"/>
          <w:b/>
          <w:sz w:val="18"/>
          <w:szCs w:val="18"/>
        </w:rPr>
      </w:pPr>
    </w:p>
    <w:p w14:paraId="5DC2DA8B" w14:textId="77777777" w:rsidR="00E15BD9" w:rsidRPr="00A620F0" w:rsidRDefault="00E15BD9" w:rsidP="00E15BD9">
      <w:pPr>
        <w:numPr>
          <w:ilvl w:val="0"/>
          <w:numId w:val="2"/>
        </w:numPr>
        <w:jc w:val="both"/>
        <w:rPr>
          <w:rFonts w:ascii="Montserrat" w:hAnsi="Montserrat" w:cs="Arial"/>
          <w:sz w:val="18"/>
          <w:szCs w:val="18"/>
        </w:rPr>
      </w:pPr>
      <w:r w:rsidRPr="00A620F0">
        <w:rPr>
          <w:rFonts w:ascii="Montserrat" w:hAnsi="Montserrat" w:cs="Arial"/>
          <w:sz w:val="18"/>
          <w:szCs w:val="18"/>
        </w:rPr>
        <w:t>Transcurrido el término a que se refiere el párrafo anterior, se resolverá considerando los argumentos y pruebas que hubiere hecho valer.</w:t>
      </w:r>
    </w:p>
    <w:p w14:paraId="1746ED86" w14:textId="77777777" w:rsidR="00E15BD9" w:rsidRPr="00A620F0" w:rsidRDefault="00E15BD9" w:rsidP="00E15BD9">
      <w:pPr>
        <w:ind w:left="420" w:hanging="420"/>
        <w:jc w:val="both"/>
        <w:rPr>
          <w:rFonts w:ascii="Montserrat" w:hAnsi="Montserrat" w:cs="Arial"/>
          <w:b/>
          <w:sz w:val="18"/>
          <w:szCs w:val="18"/>
        </w:rPr>
      </w:pPr>
    </w:p>
    <w:p w14:paraId="1712FE28" w14:textId="77777777" w:rsidR="00E15BD9" w:rsidRPr="00A620F0" w:rsidRDefault="00E15BD9" w:rsidP="00E15BD9">
      <w:pPr>
        <w:numPr>
          <w:ilvl w:val="0"/>
          <w:numId w:val="2"/>
        </w:numPr>
        <w:jc w:val="both"/>
        <w:rPr>
          <w:rFonts w:ascii="Montserrat" w:hAnsi="Montserrat" w:cs="Arial"/>
          <w:sz w:val="18"/>
          <w:szCs w:val="18"/>
        </w:rPr>
      </w:pPr>
      <w:r w:rsidRPr="00A620F0">
        <w:rPr>
          <w:rFonts w:ascii="Montserrat" w:hAnsi="Montserrat" w:cs="Arial"/>
          <w:sz w:val="18"/>
          <w:szCs w:val="18"/>
        </w:rPr>
        <w:t xml:space="preserve">La determinación de dar o no por rescindido administrativamente el contrato, deberá ser debidamente fundada, motivada y comunicada por escrito a </w:t>
      </w:r>
      <w:r w:rsidRPr="00A620F0">
        <w:rPr>
          <w:rFonts w:ascii="Montserrat" w:hAnsi="Montserrat" w:cs="Arial"/>
          <w:b/>
          <w:sz w:val="18"/>
          <w:szCs w:val="18"/>
        </w:rPr>
        <w:t>“EL PROVEEDOR”</w:t>
      </w:r>
      <w:r w:rsidRPr="00A620F0">
        <w:rPr>
          <w:rFonts w:ascii="Montserrat" w:hAnsi="Montserrat" w:cs="Arial"/>
          <w:sz w:val="18"/>
          <w:szCs w:val="18"/>
        </w:rPr>
        <w:t>, dentro de los 15 (quince) días hábiles siguientes, al vencimiento del plazo señalado en el inciso a), de esta Cláusula.</w:t>
      </w:r>
    </w:p>
    <w:p w14:paraId="4EACFB27" w14:textId="77777777" w:rsidR="00E15BD9" w:rsidRPr="00A620F0" w:rsidRDefault="00E15BD9" w:rsidP="00E15BD9">
      <w:pPr>
        <w:ind w:left="420" w:hanging="420"/>
        <w:jc w:val="both"/>
        <w:rPr>
          <w:rFonts w:ascii="Montserrat" w:hAnsi="Montserrat" w:cs="Arial"/>
          <w:b/>
          <w:sz w:val="18"/>
          <w:szCs w:val="18"/>
        </w:rPr>
      </w:pPr>
    </w:p>
    <w:p w14:paraId="5D2BF0F7" w14:textId="77777777" w:rsidR="00E15BD9" w:rsidRPr="00A620F0" w:rsidRDefault="00E15BD9" w:rsidP="00E15BD9">
      <w:pPr>
        <w:jc w:val="both"/>
        <w:rPr>
          <w:rFonts w:ascii="Montserrat" w:hAnsi="Montserrat" w:cs="Arial"/>
          <w:sz w:val="18"/>
          <w:szCs w:val="18"/>
        </w:rPr>
      </w:pPr>
      <w:r w:rsidRPr="00A620F0">
        <w:rPr>
          <w:rFonts w:ascii="Montserrat" w:hAnsi="Montserrat" w:cs="Arial"/>
          <w:sz w:val="18"/>
          <w:szCs w:val="18"/>
        </w:rPr>
        <w:t>En el supuesto de que se rescinda el contrato, “EL INSTITUTO” no aplicará las penas convencionales, ni su contabilización para hacer efectiva la garantía de cumplimiento de este instrumento jurídico.</w:t>
      </w:r>
    </w:p>
    <w:p w14:paraId="79C81FD9" w14:textId="77777777" w:rsidR="00E15BD9" w:rsidRPr="00A620F0" w:rsidRDefault="00E15BD9" w:rsidP="00E15BD9">
      <w:pPr>
        <w:ind w:left="420" w:hanging="420"/>
        <w:jc w:val="both"/>
        <w:rPr>
          <w:rFonts w:ascii="Montserrat" w:hAnsi="Montserrat" w:cs="Arial"/>
          <w:b/>
          <w:sz w:val="18"/>
          <w:szCs w:val="18"/>
        </w:rPr>
      </w:pPr>
    </w:p>
    <w:p w14:paraId="0D7ACC29" w14:textId="77777777" w:rsidR="00E15BD9" w:rsidRPr="00A620F0" w:rsidRDefault="00E15BD9" w:rsidP="00E15BD9">
      <w:pPr>
        <w:jc w:val="both"/>
        <w:rPr>
          <w:rFonts w:ascii="Montserrat" w:hAnsi="Montserrat" w:cs="Arial"/>
          <w:sz w:val="18"/>
          <w:szCs w:val="18"/>
        </w:rPr>
      </w:pPr>
      <w:r w:rsidRPr="00A620F0">
        <w:rPr>
          <w:rFonts w:ascii="Montserrat" w:hAnsi="Montserrat" w:cs="Arial"/>
          <w:sz w:val="18"/>
          <w:szCs w:val="18"/>
        </w:rPr>
        <w:t xml:space="preserve">En caso de que </w:t>
      </w:r>
      <w:r w:rsidRPr="00A620F0">
        <w:rPr>
          <w:rFonts w:ascii="Montserrat" w:hAnsi="Montserrat" w:cs="Arial"/>
          <w:b/>
          <w:sz w:val="18"/>
          <w:szCs w:val="18"/>
        </w:rPr>
        <w:t>“EL INSTITUTO”</w:t>
      </w:r>
      <w:r w:rsidRPr="00A620F0">
        <w:rPr>
          <w:rFonts w:ascii="Montserrat" w:hAnsi="Montserrat" w:cs="Arial"/>
          <w:sz w:val="18"/>
          <w:szCs w:val="18"/>
        </w:rPr>
        <w:t xml:space="preserve"> determine dar por rescindido el presente contrato, se deberá formular un finiquito en el que se hagan constar los pagos que, en su caso, deba efectuar </w:t>
      </w:r>
      <w:r w:rsidRPr="00A620F0">
        <w:rPr>
          <w:rFonts w:ascii="Montserrat" w:hAnsi="Montserrat" w:cs="Arial"/>
          <w:b/>
          <w:sz w:val="18"/>
          <w:szCs w:val="18"/>
        </w:rPr>
        <w:t>“EL INSTITUTO”</w:t>
      </w:r>
      <w:r w:rsidRPr="00A620F0">
        <w:rPr>
          <w:rFonts w:ascii="Montserrat" w:hAnsi="Montserrat" w:cs="Arial"/>
          <w:sz w:val="18"/>
          <w:szCs w:val="18"/>
        </w:rPr>
        <w:t xml:space="preserve"> por concepto de</w:t>
      </w:r>
      <w:r w:rsidR="00442F46" w:rsidRPr="00A620F0">
        <w:rPr>
          <w:rFonts w:ascii="Montserrat" w:hAnsi="Montserrat" w:cs="Arial"/>
          <w:sz w:val="18"/>
          <w:szCs w:val="18"/>
        </w:rPr>
        <w:t xml:space="preserve">l servicio prestado </w:t>
      </w:r>
      <w:r w:rsidRPr="00A620F0">
        <w:rPr>
          <w:rFonts w:ascii="Montserrat" w:hAnsi="Montserrat" w:cs="Arial"/>
          <w:sz w:val="18"/>
          <w:szCs w:val="18"/>
        </w:rPr>
        <w:t xml:space="preserve">por </w:t>
      </w:r>
      <w:r w:rsidRPr="00A620F0">
        <w:rPr>
          <w:rFonts w:ascii="Montserrat" w:hAnsi="Montserrat" w:cs="Arial"/>
          <w:b/>
          <w:sz w:val="18"/>
          <w:szCs w:val="18"/>
        </w:rPr>
        <w:t>“EL PROVEEDOR”</w:t>
      </w:r>
      <w:r w:rsidRPr="00A620F0">
        <w:rPr>
          <w:rFonts w:ascii="Montserrat" w:hAnsi="Montserrat" w:cs="Arial"/>
          <w:sz w:val="18"/>
          <w:szCs w:val="18"/>
        </w:rPr>
        <w:t xml:space="preserve"> hasta el momento en que se determine la rescisión administrativa.</w:t>
      </w:r>
    </w:p>
    <w:p w14:paraId="3AF6EBFB" w14:textId="77777777" w:rsidR="00E15BD9" w:rsidRPr="00A620F0" w:rsidRDefault="00E15BD9" w:rsidP="00E15BD9">
      <w:pPr>
        <w:jc w:val="both"/>
        <w:rPr>
          <w:rFonts w:ascii="Montserrat" w:hAnsi="Montserrat" w:cs="Arial"/>
          <w:b/>
          <w:sz w:val="18"/>
          <w:szCs w:val="18"/>
        </w:rPr>
      </w:pPr>
    </w:p>
    <w:p w14:paraId="2DC7C0AB" w14:textId="77777777" w:rsidR="00E15BD9" w:rsidRPr="00A620F0" w:rsidRDefault="00E15BD9" w:rsidP="00E15BD9">
      <w:pPr>
        <w:jc w:val="both"/>
        <w:rPr>
          <w:rFonts w:ascii="Montserrat" w:hAnsi="Montserrat" w:cs="Arial"/>
          <w:sz w:val="18"/>
          <w:szCs w:val="18"/>
        </w:rPr>
      </w:pPr>
      <w:r w:rsidRPr="00A620F0">
        <w:rPr>
          <w:rFonts w:ascii="Montserrat" w:hAnsi="Montserrat" w:cs="Arial"/>
          <w:sz w:val="18"/>
          <w:szCs w:val="18"/>
        </w:rPr>
        <w:t>Si previamente a la determinación de dar por rescindido el contrato,</w:t>
      </w:r>
      <w:r w:rsidRPr="00A620F0">
        <w:rPr>
          <w:rFonts w:ascii="Montserrat" w:hAnsi="Montserrat" w:cs="Arial"/>
          <w:b/>
          <w:sz w:val="18"/>
          <w:szCs w:val="18"/>
        </w:rPr>
        <w:t xml:space="preserve"> “EL PROVEEDOR” </w:t>
      </w:r>
      <w:r w:rsidR="00442F46" w:rsidRPr="00A620F0">
        <w:rPr>
          <w:rFonts w:ascii="Montserrat" w:hAnsi="Montserrat" w:cs="Arial"/>
          <w:sz w:val="18"/>
          <w:szCs w:val="18"/>
        </w:rPr>
        <w:t xml:space="preserve">cumple con las condiciones de la prestación del servicio, </w:t>
      </w:r>
      <w:r w:rsidRPr="00A620F0">
        <w:rPr>
          <w:rFonts w:ascii="Montserrat" w:hAnsi="Montserrat" w:cs="Arial"/>
          <w:sz w:val="18"/>
          <w:szCs w:val="18"/>
        </w:rPr>
        <w:t xml:space="preserve"> el procedimiento iniciado quedará sin efectos, previa aceptación y verificación de</w:t>
      </w:r>
      <w:r w:rsidRPr="00A620F0">
        <w:rPr>
          <w:rFonts w:ascii="Montserrat" w:hAnsi="Montserrat" w:cs="Arial"/>
          <w:b/>
          <w:sz w:val="18"/>
          <w:szCs w:val="18"/>
        </w:rPr>
        <w:t xml:space="preserve"> “EL INSTITUTO” </w:t>
      </w:r>
      <w:r w:rsidRPr="00A620F0">
        <w:rPr>
          <w:rFonts w:ascii="Montserrat" w:hAnsi="Montserrat" w:cs="Arial"/>
          <w:sz w:val="18"/>
          <w:szCs w:val="18"/>
        </w:rPr>
        <w:t xml:space="preserve">por escrito, de que continúa vigente la necesidad de contar </w:t>
      </w:r>
      <w:r w:rsidR="00442F46" w:rsidRPr="00A620F0">
        <w:rPr>
          <w:rFonts w:ascii="Montserrat" w:hAnsi="Montserrat" w:cs="Arial"/>
          <w:sz w:val="18"/>
          <w:szCs w:val="18"/>
        </w:rPr>
        <w:t>la prestación del servicio</w:t>
      </w:r>
      <w:r w:rsidRPr="00A620F0">
        <w:rPr>
          <w:rFonts w:ascii="Montserrat" w:hAnsi="Montserrat" w:cs="Arial"/>
          <w:sz w:val="18"/>
          <w:szCs w:val="18"/>
        </w:rPr>
        <w:t>,</w:t>
      </w:r>
      <w:r w:rsidR="00442F46" w:rsidRPr="00A620F0">
        <w:rPr>
          <w:rFonts w:ascii="Montserrat" w:hAnsi="Montserrat" w:cs="Arial"/>
          <w:sz w:val="18"/>
          <w:szCs w:val="18"/>
        </w:rPr>
        <w:t xml:space="preserve"> aplicando</w:t>
      </w:r>
      <w:r w:rsidRPr="00A620F0">
        <w:rPr>
          <w:rFonts w:ascii="Montserrat" w:hAnsi="Montserrat" w:cs="Arial"/>
          <w:sz w:val="18"/>
          <w:szCs w:val="18"/>
        </w:rPr>
        <w:t xml:space="preserve"> en su caso, las penas convencionales correspondientes.</w:t>
      </w:r>
    </w:p>
    <w:p w14:paraId="63373AB5" w14:textId="77777777" w:rsidR="00E15BD9" w:rsidRPr="00A620F0" w:rsidRDefault="00E15BD9" w:rsidP="00E15BD9">
      <w:pPr>
        <w:jc w:val="both"/>
        <w:rPr>
          <w:rFonts w:ascii="Montserrat" w:hAnsi="Montserrat" w:cs="Arial"/>
          <w:sz w:val="18"/>
          <w:szCs w:val="18"/>
        </w:rPr>
      </w:pPr>
    </w:p>
    <w:p w14:paraId="58D422BF" w14:textId="77777777" w:rsidR="00E15BD9" w:rsidRPr="00A620F0" w:rsidRDefault="00E15BD9" w:rsidP="00E15BD9">
      <w:pPr>
        <w:jc w:val="both"/>
        <w:rPr>
          <w:rFonts w:ascii="Montserrat" w:hAnsi="Montserrat" w:cs="Arial"/>
          <w:sz w:val="18"/>
          <w:szCs w:val="18"/>
        </w:rPr>
      </w:pPr>
      <w:r w:rsidRPr="00A620F0">
        <w:rPr>
          <w:rFonts w:ascii="Montserrat" w:hAnsi="Montserrat" w:cs="Arial"/>
          <w:b/>
          <w:sz w:val="18"/>
          <w:szCs w:val="18"/>
        </w:rPr>
        <w:t>“EL INSTITUTO”</w:t>
      </w:r>
      <w:r w:rsidRPr="00A620F0">
        <w:rPr>
          <w:rFonts w:ascii="Montserrat" w:hAnsi="Montserrat" w:cs="Arial"/>
          <w:sz w:val="18"/>
          <w:szCs w:val="18"/>
        </w:rPr>
        <w:t xml:space="preserve"> podrá determinar no dar por rescindido el contrato, cuando durante el procedimiento advierta que dicha rescisión pudiera ocasionar algún daño o afectación a las funciones que tiene encomendadas. En este supuesto,</w:t>
      </w:r>
      <w:r w:rsidRPr="00A620F0">
        <w:rPr>
          <w:rFonts w:ascii="Montserrat" w:hAnsi="Montserrat" w:cs="Arial"/>
          <w:b/>
          <w:sz w:val="18"/>
          <w:szCs w:val="18"/>
        </w:rPr>
        <w:t xml:space="preserve"> “EL INSTITUTO</w:t>
      </w:r>
      <w:r w:rsidRPr="00A620F0">
        <w:rPr>
          <w:rFonts w:ascii="Montserrat" w:hAnsi="Montserrat" w:cs="Arial"/>
          <w:sz w:val="18"/>
          <w:szCs w:val="18"/>
        </w:rPr>
        <w:t>” elaborará un dictamen en el cual justifique que los impactos económicos o de operación que se ocasionarían con la rescisión del contrato resultarían más inconvenientes.</w:t>
      </w:r>
    </w:p>
    <w:p w14:paraId="5D45CFED" w14:textId="77777777" w:rsidR="00E15BD9" w:rsidRPr="00A620F0" w:rsidRDefault="00E15BD9" w:rsidP="00E15BD9">
      <w:pPr>
        <w:jc w:val="both"/>
        <w:rPr>
          <w:rFonts w:ascii="Montserrat" w:hAnsi="Montserrat" w:cs="Arial"/>
          <w:sz w:val="18"/>
          <w:szCs w:val="18"/>
        </w:rPr>
      </w:pPr>
    </w:p>
    <w:p w14:paraId="5A46AF6E" w14:textId="77777777" w:rsidR="00E15BD9" w:rsidRPr="00A620F0" w:rsidRDefault="00E15BD9" w:rsidP="00E15BD9">
      <w:pPr>
        <w:jc w:val="both"/>
        <w:rPr>
          <w:rFonts w:ascii="Montserrat" w:hAnsi="Montserrat" w:cs="Arial"/>
          <w:sz w:val="18"/>
          <w:szCs w:val="18"/>
        </w:rPr>
      </w:pPr>
      <w:r w:rsidRPr="00A620F0">
        <w:rPr>
          <w:rFonts w:ascii="Montserrat" w:hAnsi="Montserrat" w:cs="Arial"/>
          <w:sz w:val="18"/>
          <w:szCs w:val="18"/>
        </w:rPr>
        <w:t>De no darse por rescindido el contrato,</w:t>
      </w:r>
      <w:r w:rsidRPr="00A620F0">
        <w:rPr>
          <w:rFonts w:ascii="Montserrat" w:hAnsi="Montserrat" w:cs="Arial"/>
          <w:b/>
          <w:sz w:val="18"/>
          <w:szCs w:val="18"/>
        </w:rPr>
        <w:t xml:space="preserve"> “EL INSTITUTO” </w:t>
      </w:r>
      <w:r w:rsidRPr="00A620F0">
        <w:rPr>
          <w:rFonts w:ascii="Montserrat" w:hAnsi="Montserrat" w:cs="Arial"/>
          <w:sz w:val="18"/>
          <w:szCs w:val="18"/>
        </w:rPr>
        <w:t xml:space="preserve">establecerá, de conformidad con </w:t>
      </w:r>
      <w:r w:rsidRPr="00A620F0">
        <w:rPr>
          <w:rFonts w:ascii="Montserrat" w:hAnsi="Montserrat" w:cs="Arial"/>
          <w:b/>
          <w:sz w:val="18"/>
          <w:szCs w:val="18"/>
        </w:rPr>
        <w:t>“EL PROVEEDOR</w:t>
      </w:r>
      <w:r w:rsidRPr="00A620F0">
        <w:rPr>
          <w:rFonts w:ascii="Montserrat" w:hAnsi="Montserrat" w:cs="Arial"/>
          <w:sz w:val="18"/>
          <w:szCs w:val="18"/>
        </w:rPr>
        <w:t xml:space="preserve">” un nuevo plazo para el cumplimiento de aquellas obligaciones que se hubiesen dejado de cumplir, a efecto de que </w:t>
      </w:r>
      <w:r w:rsidRPr="00A620F0">
        <w:rPr>
          <w:rFonts w:ascii="Montserrat" w:hAnsi="Montserrat" w:cs="Arial"/>
          <w:b/>
          <w:sz w:val="18"/>
          <w:szCs w:val="18"/>
        </w:rPr>
        <w:t xml:space="preserve">“EL PROVEEDOR” </w:t>
      </w:r>
      <w:r w:rsidRPr="00A620F0">
        <w:rPr>
          <w:rFonts w:ascii="Montserrat" w:hAnsi="Montserrat" w:cs="Arial"/>
          <w:sz w:val="18"/>
          <w:szCs w:val="18"/>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14:paraId="64C50439" w14:textId="77777777" w:rsidR="00E15BD9" w:rsidRPr="00A620F0" w:rsidRDefault="00E15BD9" w:rsidP="00E15BD9">
      <w:pPr>
        <w:spacing w:line="240" w:lineRule="atLeast"/>
        <w:ind w:right="-93"/>
        <w:jc w:val="both"/>
        <w:rPr>
          <w:rFonts w:ascii="Montserrat" w:hAnsi="Montserrat" w:cs="Arial"/>
          <w:sz w:val="18"/>
          <w:szCs w:val="18"/>
        </w:rPr>
      </w:pPr>
    </w:p>
    <w:p w14:paraId="753FE2CF" w14:textId="77777777" w:rsidR="00E15BD9" w:rsidRPr="00A620F0" w:rsidRDefault="00E15BD9" w:rsidP="00E15BD9">
      <w:pPr>
        <w:spacing w:line="240" w:lineRule="atLeast"/>
        <w:ind w:right="-93"/>
        <w:jc w:val="both"/>
        <w:rPr>
          <w:rFonts w:ascii="Montserrat" w:hAnsi="Montserrat" w:cs="Arial"/>
          <w:b/>
          <w:sz w:val="18"/>
          <w:szCs w:val="18"/>
        </w:rPr>
      </w:pPr>
    </w:p>
    <w:p w14:paraId="2EED12D1" w14:textId="77777777" w:rsidR="00E15BD9" w:rsidRPr="00A620F0" w:rsidRDefault="00E15BD9" w:rsidP="004627D7">
      <w:pPr>
        <w:jc w:val="both"/>
        <w:rPr>
          <w:rFonts w:ascii="Montserrat" w:hAnsi="Montserrat" w:cs="Arial"/>
          <w:sz w:val="18"/>
          <w:szCs w:val="18"/>
        </w:rPr>
      </w:pPr>
      <w:r w:rsidRPr="00A620F0">
        <w:rPr>
          <w:rFonts w:ascii="Montserrat" w:hAnsi="Montserrat" w:cs="Arial"/>
          <w:b/>
          <w:sz w:val="18"/>
          <w:szCs w:val="18"/>
        </w:rPr>
        <w:t>DÉCIMA OCTAVA.- MODIFICACIONES</w:t>
      </w:r>
      <w:r w:rsidRPr="00A620F0">
        <w:rPr>
          <w:rFonts w:ascii="Montserrat" w:hAnsi="Montserrat" w:cs="Arial"/>
          <w:sz w:val="18"/>
          <w:szCs w:val="18"/>
        </w:rPr>
        <w:t xml:space="preserve">.- De conformidad con lo establecido en la Ley de Adquisiciones, Arrendamientos y Servicios del Sector Público, artículo 52 y 91 de su Reglamento, </w:t>
      </w:r>
      <w:r w:rsidRPr="00A620F0">
        <w:rPr>
          <w:rFonts w:ascii="Montserrat" w:hAnsi="Montserrat" w:cs="Arial"/>
          <w:b/>
          <w:sz w:val="18"/>
          <w:szCs w:val="18"/>
        </w:rPr>
        <w:t>“EL INSTITUTO</w:t>
      </w:r>
      <w:r w:rsidRPr="00A620F0">
        <w:rPr>
          <w:rFonts w:ascii="Montserrat" w:hAnsi="Montserrat" w:cs="Arial"/>
          <w:sz w:val="18"/>
          <w:szCs w:val="18"/>
        </w:rPr>
        <w:t>” podrá celebrar por escrito convenio modificatorio,  al presente contrato dentro de la vigencia del mismo. Para tal efecto, “</w:t>
      </w:r>
      <w:r w:rsidRPr="00A620F0">
        <w:rPr>
          <w:rFonts w:ascii="Montserrat" w:hAnsi="Montserrat" w:cs="Arial"/>
          <w:b/>
          <w:sz w:val="18"/>
          <w:szCs w:val="18"/>
        </w:rPr>
        <w:t>EL PROVEEDOR</w:t>
      </w:r>
      <w:r w:rsidRPr="00A620F0">
        <w:rPr>
          <w:rFonts w:ascii="Montserrat" w:hAnsi="Montserrat" w:cs="Arial"/>
          <w:sz w:val="18"/>
          <w:szCs w:val="18"/>
        </w:rPr>
        <w:t>” se obliga a presentar, en su caso, la modificación de la garantía, en términos del artículo 103, fracción II, del Reglamento de la Ley de Adquisiciones, Arrendamientos y Servicios del Sector Público.</w:t>
      </w:r>
    </w:p>
    <w:p w14:paraId="57F799E4" w14:textId="77777777" w:rsidR="00E15BD9" w:rsidRPr="00A620F0" w:rsidRDefault="00E15BD9" w:rsidP="00E15BD9">
      <w:pPr>
        <w:spacing w:line="240" w:lineRule="atLeast"/>
        <w:ind w:right="-93"/>
        <w:jc w:val="both"/>
        <w:rPr>
          <w:rFonts w:ascii="Montserrat" w:hAnsi="Montserrat" w:cs="Arial"/>
          <w:b/>
          <w:sz w:val="18"/>
          <w:szCs w:val="18"/>
        </w:rPr>
      </w:pPr>
    </w:p>
    <w:p w14:paraId="50D7A1FC" w14:textId="77777777" w:rsidR="00E15BD9" w:rsidRPr="00A620F0" w:rsidRDefault="00E15BD9" w:rsidP="00E15BD9">
      <w:pPr>
        <w:spacing w:line="240" w:lineRule="atLeast"/>
        <w:ind w:right="-93"/>
        <w:jc w:val="both"/>
        <w:rPr>
          <w:rFonts w:ascii="Montserrat" w:hAnsi="Montserrat" w:cs="Arial"/>
          <w:b/>
          <w:sz w:val="18"/>
          <w:szCs w:val="18"/>
        </w:rPr>
      </w:pPr>
    </w:p>
    <w:p w14:paraId="7B6E186F" w14:textId="77777777" w:rsidR="00E15BD9" w:rsidRPr="00A620F0" w:rsidRDefault="00E15BD9" w:rsidP="00E15BD9">
      <w:pPr>
        <w:jc w:val="both"/>
        <w:rPr>
          <w:rFonts w:ascii="Montserrat" w:hAnsi="Montserrat" w:cs="Arial"/>
          <w:sz w:val="18"/>
          <w:szCs w:val="18"/>
        </w:rPr>
      </w:pPr>
      <w:r w:rsidRPr="00A620F0">
        <w:rPr>
          <w:rFonts w:ascii="Montserrat" w:hAnsi="Montserrat" w:cs="Arial"/>
          <w:b/>
          <w:sz w:val="18"/>
          <w:szCs w:val="18"/>
        </w:rPr>
        <w:t xml:space="preserve">DÉCIMA NOVENA.- RELACIÓN DE ANEXOS.- </w:t>
      </w:r>
      <w:r w:rsidRPr="00A620F0">
        <w:rPr>
          <w:rFonts w:ascii="Montserrat" w:hAnsi="Montserrat" w:cs="Arial"/>
          <w:sz w:val="18"/>
          <w:szCs w:val="18"/>
        </w:rPr>
        <w:t>Los anexos que se relacionan a continuación son rubricados de conformidad por las partes y forman parte integrante del presente contrato.</w:t>
      </w:r>
    </w:p>
    <w:p w14:paraId="49AC5D00" w14:textId="77777777" w:rsidR="00E15BD9" w:rsidRPr="00A620F0" w:rsidRDefault="00E15BD9" w:rsidP="00E15BD9">
      <w:pPr>
        <w:jc w:val="both"/>
        <w:rPr>
          <w:rFonts w:ascii="Montserrat" w:hAnsi="Montserrat" w:cs="Arial"/>
          <w:sz w:val="18"/>
          <w:szCs w:val="18"/>
        </w:rPr>
      </w:pPr>
    </w:p>
    <w:p w14:paraId="74789A72" w14:textId="77777777" w:rsidR="00E15BD9" w:rsidRPr="00A620F0" w:rsidRDefault="00E15BD9" w:rsidP="00E15BD9">
      <w:pPr>
        <w:ind w:left="2160" w:hanging="2160"/>
        <w:jc w:val="both"/>
        <w:rPr>
          <w:rFonts w:ascii="Montserrat" w:hAnsi="Montserrat" w:cs="Arial"/>
          <w:sz w:val="18"/>
          <w:szCs w:val="18"/>
        </w:rPr>
      </w:pPr>
      <w:r w:rsidRPr="00A620F0">
        <w:rPr>
          <w:rFonts w:ascii="Montserrat" w:hAnsi="Montserrat" w:cs="Arial"/>
          <w:sz w:val="18"/>
          <w:szCs w:val="18"/>
        </w:rPr>
        <w:t>Anexo __ (__) “Dictamen de Disponibilidad Presupuestaria”</w:t>
      </w:r>
    </w:p>
    <w:p w14:paraId="51C9F243" w14:textId="77777777" w:rsidR="00E15BD9" w:rsidRPr="00A620F0" w:rsidRDefault="00E15BD9" w:rsidP="00E15BD9">
      <w:pPr>
        <w:ind w:left="2160" w:hanging="2160"/>
        <w:jc w:val="both"/>
        <w:rPr>
          <w:rFonts w:ascii="Montserrat" w:hAnsi="Montserrat" w:cs="Arial"/>
          <w:sz w:val="18"/>
          <w:szCs w:val="18"/>
        </w:rPr>
      </w:pPr>
      <w:r w:rsidRPr="00A620F0">
        <w:rPr>
          <w:rFonts w:ascii="Montserrat" w:hAnsi="Montserrat" w:cs="Arial"/>
          <w:sz w:val="18"/>
          <w:szCs w:val="18"/>
        </w:rPr>
        <w:t>Anexo __ (__) “Características Técnicas, Alcances y Especificaciones”</w:t>
      </w:r>
    </w:p>
    <w:p w14:paraId="4B5FCF14" w14:textId="77777777" w:rsidR="00E15BD9" w:rsidRPr="00A620F0" w:rsidRDefault="00E15BD9" w:rsidP="00E15BD9">
      <w:pPr>
        <w:ind w:left="2160" w:hanging="2160"/>
        <w:jc w:val="both"/>
        <w:rPr>
          <w:rFonts w:ascii="Montserrat" w:hAnsi="Montserrat" w:cs="Arial"/>
          <w:sz w:val="18"/>
          <w:szCs w:val="18"/>
        </w:rPr>
      </w:pPr>
      <w:r w:rsidRPr="00A620F0">
        <w:rPr>
          <w:rFonts w:ascii="Montserrat" w:hAnsi="Montserrat" w:cs="Arial"/>
          <w:sz w:val="18"/>
          <w:szCs w:val="18"/>
        </w:rPr>
        <w:t>Anexo __ (__) “Calendario o Programa de Entregas y Lugares de Destino Final”</w:t>
      </w:r>
    </w:p>
    <w:p w14:paraId="35980AD5" w14:textId="77777777" w:rsidR="00E15BD9" w:rsidRPr="00A620F0" w:rsidRDefault="00E15BD9" w:rsidP="00E15BD9">
      <w:pPr>
        <w:ind w:left="2160" w:hanging="2160"/>
        <w:jc w:val="both"/>
        <w:rPr>
          <w:rFonts w:ascii="Montserrat" w:hAnsi="Montserrat" w:cs="Arial"/>
          <w:sz w:val="18"/>
          <w:szCs w:val="18"/>
        </w:rPr>
      </w:pPr>
      <w:r w:rsidRPr="00A620F0">
        <w:rPr>
          <w:rFonts w:ascii="Montserrat" w:hAnsi="Montserrat" w:cs="Arial"/>
          <w:sz w:val="18"/>
          <w:szCs w:val="18"/>
        </w:rPr>
        <w:t xml:space="preserve">Anexo __ (__) </w:t>
      </w:r>
      <w:r w:rsidRPr="00A620F0">
        <w:rPr>
          <w:rFonts w:ascii="Montserrat" w:hAnsi="Montserrat" w:cs="Arial"/>
          <w:b/>
          <w:sz w:val="18"/>
          <w:szCs w:val="18"/>
        </w:rPr>
        <w:t>“Proposición Económica</w:t>
      </w:r>
      <w:r w:rsidRPr="00A620F0">
        <w:rPr>
          <w:rFonts w:ascii="Montserrat" w:hAnsi="Montserrat" w:cs="Arial"/>
          <w:sz w:val="18"/>
          <w:szCs w:val="18"/>
        </w:rPr>
        <w:t>”</w:t>
      </w:r>
    </w:p>
    <w:p w14:paraId="24E45BAE" w14:textId="77777777" w:rsidR="00E15BD9" w:rsidRPr="00A620F0" w:rsidRDefault="00E15BD9" w:rsidP="00E15BD9">
      <w:pPr>
        <w:ind w:left="2160" w:hanging="2160"/>
        <w:jc w:val="both"/>
        <w:rPr>
          <w:rFonts w:ascii="Montserrat" w:hAnsi="Montserrat" w:cs="Arial"/>
          <w:sz w:val="18"/>
          <w:szCs w:val="18"/>
        </w:rPr>
      </w:pPr>
      <w:r w:rsidRPr="00A620F0">
        <w:rPr>
          <w:rFonts w:ascii="Montserrat" w:hAnsi="Montserrat" w:cs="Arial"/>
          <w:sz w:val="18"/>
          <w:szCs w:val="18"/>
        </w:rPr>
        <w:t>Anexo __ (__) “Formato para Póliza de Fianza de Cumplimiento de Contrato”</w:t>
      </w:r>
    </w:p>
    <w:p w14:paraId="679DF4EE" w14:textId="77777777" w:rsidR="00E15BD9" w:rsidRPr="00A620F0" w:rsidRDefault="00E15BD9" w:rsidP="00E15BD9">
      <w:pPr>
        <w:ind w:left="2160" w:hanging="2160"/>
        <w:jc w:val="both"/>
        <w:rPr>
          <w:rFonts w:ascii="Montserrat" w:hAnsi="Montserrat" w:cs="Arial"/>
          <w:sz w:val="18"/>
          <w:szCs w:val="18"/>
        </w:rPr>
      </w:pPr>
      <w:r w:rsidRPr="00A620F0">
        <w:rPr>
          <w:rFonts w:ascii="Montserrat" w:hAnsi="Montserrat" w:cs="Arial"/>
          <w:sz w:val="18"/>
          <w:szCs w:val="18"/>
        </w:rPr>
        <w:t>Anexo __ (__) “Formato para Póliza de Fianza de Anticipo”</w:t>
      </w:r>
    </w:p>
    <w:p w14:paraId="31CA3CAF" w14:textId="77777777" w:rsidR="00E15BD9" w:rsidRPr="00A620F0" w:rsidRDefault="00E15BD9" w:rsidP="00E15BD9">
      <w:pPr>
        <w:ind w:left="1418" w:hanging="1418"/>
        <w:jc w:val="both"/>
        <w:rPr>
          <w:rFonts w:ascii="Montserrat" w:hAnsi="Montserrat" w:cs="Arial"/>
          <w:sz w:val="18"/>
          <w:szCs w:val="18"/>
        </w:rPr>
      </w:pPr>
      <w:r w:rsidRPr="00A620F0">
        <w:rPr>
          <w:rFonts w:ascii="Montserrat" w:hAnsi="Montserrat" w:cs="Arial"/>
          <w:sz w:val="18"/>
          <w:szCs w:val="18"/>
        </w:rPr>
        <w:t>Anexo __ (__) “Acuse de recibo a la solicitud de opinión formulada al SAT, en términos del artículo 32D, del Código Fiscal de la Federación.</w:t>
      </w:r>
    </w:p>
    <w:p w14:paraId="3686C078" w14:textId="77777777" w:rsidR="00E15BD9" w:rsidRPr="00A620F0" w:rsidRDefault="00E15BD9" w:rsidP="00E15BD9">
      <w:pPr>
        <w:ind w:right="-93"/>
        <w:jc w:val="both"/>
        <w:rPr>
          <w:rFonts w:ascii="Montserrat" w:hAnsi="Montserrat" w:cs="Arial"/>
          <w:b/>
          <w:sz w:val="18"/>
          <w:szCs w:val="18"/>
        </w:rPr>
      </w:pPr>
    </w:p>
    <w:p w14:paraId="6A928C97" w14:textId="77777777" w:rsidR="00E15BD9" w:rsidRPr="00A620F0" w:rsidRDefault="00E15BD9" w:rsidP="00E15BD9">
      <w:pPr>
        <w:spacing w:line="240" w:lineRule="atLeast"/>
        <w:ind w:left="851" w:right="-93" w:hanging="851"/>
        <w:jc w:val="both"/>
        <w:rPr>
          <w:rFonts w:ascii="Montserrat" w:hAnsi="Montserrat" w:cs="Arial"/>
          <w:b/>
          <w:i/>
          <w:sz w:val="18"/>
          <w:szCs w:val="18"/>
          <w:u w:val="single"/>
        </w:rPr>
      </w:pPr>
      <w:r w:rsidRPr="00A620F0">
        <w:rPr>
          <w:rFonts w:ascii="Montserrat" w:hAnsi="Montserrat" w:cs="Arial"/>
          <w:b/>
          <w:bCs/>
          <w:i/>
          <w:sz w:val="18"/>
          <w:szCs w:val="18"/>
        </w:rPr>
        <w:t>NOTA:</w:t>
      </w:r>
      <w:r w:rsidRPr="00A620F0">
        <w:rPr>
          <w:rFonts w:ascii="Montserrat" w:hAnsi="Montserrat" w:cs="Arial"/>
          <w:b/>
          <w:sz w:val="18"/>
          <w:szCs w:val="18"/>
          <w:u w:val="single"/>
        </w:rPr>
        <w:t>(</w:t>
      </w:r>
      <w:r w:rsidRPr="00A620F0">
        <w:rPr>
          <w:rFonts w:ascii="Montserrat" w:hAnsi="Montserrat" w:cs="Arial"/>
          <w:b/>
          <w:i/>
          <w:sz w:val="18"/>
          <w:szCs w:val="18"/>
          <w:u w:val="single"/>
        </w:rPr>
        <w:t xml:space="preserve">En esta Cláusula, se deberán indicar los anexos que de acuerdo al </w:t>
      </w:r>
      <w:r w:rsidR="00ED07C6" w:rsidRPr="00A620F0">
        <w:rPr>
          <w:rFonts w:ascii="Montserrat" w:hAnsi="Montserrat" w:cs="Arial"/>
          <w:b/>
          <w:i/>
          <w:sz w:val="18"/>
          <w:szCs w:val="18"/>
          <w:u w:val="single"/>
        </w:rPr>
        <w:t xml:space="preserve">caso específico sean necesarios </w:t>
      </w:r>
      <w:r w:rsidRPr="00A620F0">
        <w:rPr>
          <w:rFonts w:ascii="Montserrat" w:hAnsi="Montserrat" w:cs="Arial"/>
          <w:b/>
          <w:i/>
          <w:sz w:val="18"/>
          <w:szCs w:val="18"/>
          <w:u w:val="single"/>
        </w:rPr>
        <w:t>por lo que el listado que se muestra es enunciativo más no limitativo)</w:t>
      </w:r>
    </w:p>
    <w:p w14:paraId="13286442" w14:textId="77777777" w:rsidR="00E15BD9" w:rsidRPr="00A620F0" w:rsidRDefault="00E15BD9" w:rsidP="00E15BD9">
      <w:pPr>
        <w:spacing w:line="240" w:lineRule="atLeast"/>
        <w:ind w:right="-93"/>
        <w:jc w:val="both"/>
        <w:rPr>
          <w:rFonts w:ascii="Montserrat" w:hAnsi="Montserrat" w:cs="Arial"/>
          <w:b/>
          <w:sz w:val="18"/>
          <w:szCs w:val="18"/>
          <w:lang w:val="es-ES_tradnl"/>
        </w:rPr>
      </w:pPr>
    </w:p>
    <w:p w14:paraId="0F9B04EE" w14:textId="5EDB581B" w:rsidR="00E15BD9" w:rsidRPr="00A620F0" w:rsidRDefault="00E15BD9" w:rsidP="00E15BD9">
      <w:pPr>
        <w:ind w:right="-93"/>
        <w:jc w:val="both"/>
        <w:rPr>
          <w:rFonts w:ascii="Montserrat" w:hAnsi="Montserrat" w:cs="Arial"/>
          <w:sz w:val="18"/>
          <w:szCs w:val="18"/>
        </w:rPr>
      </w:pPr>
      <w:r w:rsidRPr="00A620F0">
        <w:rPr>
          <w:rFonts w:ascii="Montserrat" w:hAnsi="Montserrat" w:cs="Arial"/>
          <w:b/>
          <w:sz w:val="18"/>
          <w:szCs w:val="18"/>
        </w:rPr>
        <w:t xml:space="preserve">VIGÉSIMA.- LEGISLACIÓN APLICABLE.- </w:t>
      </w:r>
      <w:r w:rsidRPr="00A620F0">
        <w:rPr>
          <w:rFonts w:ascii="Montserrat" w:hAnsi="Montserrat" w:cs="Arial"/>
          <w:sz w:val="18"/>
          <w:szCs w:val="18"/>
        </w:rPr>
        <w:t xml:space="preserve">Las partes se obligan a sujetarse estrictamente para el cumplimiento del presente contrato, a todas y cada una de las cláusulas del mismo, a la </w:t>
      </w:r>
      <w:r w:rsidR="002D17CD" w:rsidRPr="00A620F0">
        <w:rPr>
          <w:rFonts w:ascii="Montserrat" w:hAnsi="Montserrat" w:cs="Arial"/>
          <w:sz w:val="18"/>
          <w:szCs w:val="18"/>
        </w:rPr>
        <w:t>Proyecto de Convocatoria</w:t>
      </w:r>
      <w:r w:rsidRPr="00A620F0">
        <w:rPr>
          <w:rFonts w:ascii="Montserrat" w:hAnsi="Montserrat" w:cs="Arial"/>
          <w:sz w:val="18"/>
          <w:szCs w:val="18"/>
        </w:rPr>
        <w:t xml:space="preserve"> a la </w:t>
      </w:r>
      <w:r w:rsidR="007F41A1" w:rsidRPr="00CF522E">
        <w:rPr>
          <w:rFonts w:ascii="Montserrat" w:hAnsi="Montserrat"/>
          <w:sz w:val="18"/>
          <w:szCs w:val="18"/>
        </w:rPr>
        <w:t>invitación a cuando menos tres personas</w:t>
      </w:r>
      <w:r w:rsidRPr="00A620F0">
        <w:rPr>
          <w:rFonts w:ascii="Montserrat" w:hAnsi="Montserrat" w:cs="Arial"/>
          <w:sz w:val="18"/>
          <w:szCs w:val="18"/>
        </w:rPr>
        <w:t xml:space="preserve">, y sus bases </w:t>
      </w:r>
      <w:r w:rsidRPr="00A620F0">
        <w:rPr>
          <w:rFonts w:ascii="Montserrat" w:hAnsi="Montserrat" w:cs="Arial"/>
          <w:b/>
          <w:i/>
          <w:sz w:val="18"/>
          <w:szCs w:val="18"/>
          <w:u w:val="single"/>
        </w:rPr>
        <w:t>(esto último en caso de que la adjudicación se haya realizado por licitación pública o invitación a cuando menos tres personas)</w:t>
      </w:r>
      <w:r w:rsidRPr="00A620F0">
        <w:rPr>
          <w:rFonts w:ascii="Montserrat" w:hAnsi="Montserrat" w:cs="Arial"/>
          <w:sz w:val="18"/>
          <w:szCs w:val="18"/>
        </w:rPr>
        <w:t xml:space="preserve">, así como a lo establecido en la Ley de Adquisiciones, Arrendamientos y Servicios del Sector Público, su Reglamento, el Código Civil Federal, el Código Federal de </w:t>
      </w:r>
      <w:r w:rsidR="003A29FF" w:rsidRPr="00A620F0">
        <w:rPr>
          <w:rFonts w:ascii="Montserrat" w:hAnsi="Montserrat" w:cs="Arial"/>
          <w:sz w:val="18"/>
          <w:szCs w:val="18"/>
        </w:rPr>
        <w:t>Estudios</w:t>
      </w:r>
      <w:r w:rsidRPr="00A620F0">
        <w:rPr>
          <w:rFonts w:ascii="Montserrat" w:hAnsi="Montserrat" w:cs="Arial"/>
          <w:sz w:val="18"/>
          <w:szCs w:val="18"/>
        </w:rPr>
        <w:t xml:space="preserve"> Civiles, la Ley Federal de Procedimiento Administrativo y las disposiciones administrativas aplicables en la materia.</w:t>
      </w:r>
    </w:p>
    <w:p w14:paraId="4918E6D7" w14:textId="77777777" w:rsidR="00E15BD9" w:rsidRPr="00A620F0" w:rsidRDefault="00E15BD9" w:rsidP="00E15BD9">
      <w:pPr>
        <w:pStyle w:val="Textoindependiente21"/>
        <w:ind w:right="-93"/>
        <w:rPr>
          <w:rFonts w:ascii="Montserrat" w:hAnsi="Montserrat" w:cs="Arial"/>
          <w:b/>
          <w:sz w:val="18"/>
          <w:szCs w:val="18"/>
        </w:rPr>
      </w:pPr>
    </w:p>
    <w:p w14:paraId="5B5CB1C7" w14:textId="77777777" w:rsidR="00E15BD9" w:rsidRPr="00A620F0" w:rsidRDefault="00E15BD9" w:rsidP="00E15BD9">
      <w:pPr>
        <w:pStyle w:val="Textoindependiente21"/>
        <w:ind w:right="-93"/>
        <w:rPr>
          <w:rFonts w:ascii="Montserrat" w:hAnsi="Montserrat" w:cs="Arial"/>
          <w:b/>
          <w:sz w:val="18"/>
          <w:szCs w:val="18"/>
        </w:rPr>
      </w:pPr>
    </w:p>
    <w:p w14:paraId="0E1CF9CF" w14:textId="77777777" w:rsidR="00E15BD9" w:rsidRPr="00A620F0" w:rsidRDefault="00E15BD9" w:rsidP="00E15BD9">
      <w:pPr>
        <w:pStyle w:val="Textoindependiente21"/>
        <w:ind w:right="-93"/>
        <w:rPr>
          <w:rFonts w:ascii="Montserrat" w:hAnsi="Montserrat" w:cs="Arial"/>
          <w:sz w:val="18"/>
          <w:szCs w:val="18"/>
        </w:rPr>
      </w:pPr>
      <w:r w:rsidRPr="00A620F0">
        <w:rPr>
          <w:rFonts w:ascii="Montserrat" w:hAnsi="Montserrat" w:cs="Arial"/>
          <w:b/>
          <w:sz w:val="18"/>
          <w:szCs w:val="18"/>
        </w:rPr>
        <w:t>VIGÉSIMA PRIMERA.- JURISDICCIÓN.-</w:t>
      </w:r>
      <w:r w:rsidRPr="00A620F0">
        <w:rPr>
          <w:rFonts w:ascii="Montserrat" w:hAnsi="Montserrat" w:cs="Arial"/>
          <w:sz w:val="18"/>
          <w:szCs w:val="18"/>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corresponder. </w:t>
      </w:r>
    </w:p>
    <w:p w14:paraId="08A83DDD" w14:textId="77777777" w:rsidR="00E15BD9" w:rsidRPr="00A620F0" w:rsidRDefault="00E15BD9" w:rsidP="00E15BD9">
      <w:pPr>
        <w:pStyle w:val="Textoindependiente21"/>
        <w:ind w:right="-93"/>
        <w:rPr>
          <w:rFonts w:ascii="Montserrat" w:hAnsi="Montserrat" w:cs="Arial"/>
          <w:sz w:val="18"/>
          <w:szCs w:val="18"/>
        </w:rPr>
      </w:pPr>
    </w:p>
    <w:p w14:paraId="3959FB96" w14:textId="77777777" w:rsidR="00E15BD9" w:rsidRPr="00A620F0" w:rsidRDefault="00E15BD9" w:rsidP="00E15BD9">
      <w:pPr>
        <w:pStyle w:val="Textoindependiente21"/>
        <w:ind w:right="-91"/>
        <w:rPr>
          <w:rFonts w:ascii="Montserrat" w:hAnsi="Montserrat" w:cs="Arial"/>
          <w:sz w:val="18"/>
          <w:szCs w:val="18"/>
        </w:rPr>
      </w:pPr>
      <w:r w:rsidRPr="00A620F0">
        <w:rPr>
          <w:rFonts w:ascii="Montserrat" w:hAnsi="Montserrat" w:cs="Arial"/>
          <w:sz w:val="18"/>
          <w:szCs w:val="18"/>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A620F0">
        <w:rPr>
          <w:rFonts w:ascii="Montserrat" w:hAnsi="Montserrat" w:cs="Arial"/>
          <w:b/>
          <w:i/>
          <w:sz w:val="18"/>
          <w:szCs w:val="18"/>
          <w:u w:val="single"/>
        </w:rPr>
        <w:t>(número de ejemplares en original que serán suscritos)</w:t>
      </w:r>
      <w:r w:rsidRPr="00A620F0">
        <w:rPr>
          <w:rFonts w:ascii="Montserrat" w:hAnsi="Montserrat" w:cs="Arial"/>
          <w:sz w:val="18"/>
          <w:szCs w:val="18"/>
        </w:rPr>
        <w:t xml:space="preserve">, en la Ciudad de ________ </w:t>
      </w:r>
      <w:r w:rsidRPr="00A620F0">
        <w:rPr>
          <w:rFonts w:ascii="Montserrat" w:hAnsi="Montserrat" w:cs="Arial"/>
          <w:b/>
          <w:i/>
          <w:sz w:val="18"/>
          <w:szCs w:val="18"/>
          <w:u w:val="single"/>
        </w:rPr>
        <w:t>(lugar donde se firmará el contrato)</w:t>
      </w:r>
      <w:r w:rsidRPr="00A620F0">
        <w:rPr>
          <w:rFonts w:ascii="Montserrat" w:hAnsi="Montserrat" w:cs="Arial"/>
          <w:sz w:val="18"/>
          <w:szCs w:val="18"/>
        </w:rPr>
        <w:t>, el día __ de _____ del año ____.</w:t>
      </w:r>
    </w:p>
    <w:p w14:paraId="4C157B17" w14:textId="77777777" w:rsidR="00E15BD9" w:rsidRPr="00A620F0" w:rsidRDefault="00E15BD9" w:rsidP="00E15BD9">
      <w:pPr>
        <w:ind w:right="-93"/>
        <w:jc w:val="both"/>
        <w:rPr>
          <w:rFonts w:ascii="Montserrat" w:hAnsi="Montserrat" w:cs="Arial"/>
          <w:sz w:val="18"/>
          <w:szCs w:val="18"/>
        </w:rPr>
      </w:pPr>
    </w:p>
    <w:p w14:paraId="6F1FF3C6" w14:textId="77777777" w:rsidR="00E15BD9" w:rsidRPr="00A620F0" w:rsidRDefault="00E15BD9" w:rsidP="00E15BD9">
      <w:pPr>
        <w:ind w:right="-93"/>
        <w:jc w:val="both"/>
        <w:rPr>
          <w:rFonts w:ascii="Montserrat" w:hAnsi="Montserrat" w:cs="Arial"/>
          <w:sz w:val="18"/>
          <w:szCs w:val="18"/>
        </w:rPr>
      </w:pPr>
    </w:p>
    <w:tbl>
      <w:tblPr>
        <w:tblW w:w="0" w:type="auto"/>
        <w:tblLayout w:type="fixed"/>
        <w:tblCellMar>
          <w:left w:w="70" w:type="dxa"/>
          <w:right w:w="70" w:type="dxa"/>
        </w:tblCellMar>
        <w:tblLook w:val="0000" w:firstRow="0" w:lastRow="0" w:firstColumn="0" w:lastColumn="0" w:noHBand="0" w:noVBand="0"/>
      </w:tblPr>
      <w:tblGrid>
        <w:gridCol w:w="5110"/>
        <w:gridCol w:w="5040"/>
      </w:tblGrid>
      <w:tr w:rsidR="00E15BD9" w:rsidRPr="00A620F0" w14:paraId="33213BDA" w14:textId="77777777" w:rsidTr="00E15BD9">
        <w:tc>
          <w:tcPr>
            <w:tcW w:w="5110" w:type="dxa"/>
          </w:tcPr>
          <w:p w14:paraId="37D7EBA4" w14:textId="77777777" w:rsidR="00E15BD9" w:rsidRPr="00A620F0" w:rsidRDefault="00E15BD9" w:rsidP="00E15BD9">
            <w:pPr>
              <w:tabs>
                <w:tab w:val="left" w:pos="284"/>
                <w:tab w:val="left" w:pos="4678"/>
                <w:tab w:val="left" w:pos="5387"/>
                <w:tab w:val="left" w:pos="6237"/>
              </w:tabs>
              <w:snapToGrid w:val="0"/>
              <w:ind w:right="-93"/>
              <w:jc w:val="center"/>
              <w:rPr>
                <w:rFonts w:ascii="Montserrat" w:hAnsi="Montserrat" w:cs="Arial"/>
                <w:b/>
                <w:sz w:val="18"/>
                <w:szCs w:val="18"/>
              </w:rPr>
            </w:pPr>
            <w:r w:rsidRPr="00A620F0">
              <w:rPr>
                <w:rFonts w:ascii="Montserrat" w:hAnsi="Montserrat" w:cs="Arial"/>
                <w:b/>
                <w:sz w:val="18"/>
                <w:szCs w:val="18"/>
              </w:rPr>
              <w:t>“EL INSTITUTO”</w:t>
            </w:r>
          </w:p>
          <w:p w14:paraId="7177BE07" w14:textId="77777777" w:rsidR="00E15BD9" w:rsidRPr="00A620F0" w:rsidRDefault="00E15BD9" w:rsidP="00E15BD9">
            <w:pPr>
              <w:tabs>
                <w:tab w:val="left" w:pos="284"/>
                <w:tab w:val="left" w:pos="4678"/>
                <w:tab w:val="left" w:pos="5387"/>
                <w:tab w:val="left" w:pos="6237"/>
              </w:tabs>
              <w:ind w:right="-93"/>
              <w:jc w:val="center"/>
              <w:rPr>
                <w:rFonts w:ascii="Montserrat" w:hAnsi="Montserrat" w:cs="Arial"/>
                <w:b/>
                <w:sz w:val="18"/>
                <w:szCs w:val="18"/>
              </w:rPr>
            </w:pPr>
            <w:r w:rsidRPr="00A620F0">
              <w:rPr>
                <w:rFonts w:ascii="Montserrat" w:hAnsi="Montserrat" w:cs="Arial"/>
                <w:b/>
                <w:sz w:val="18"/>
                <w:szCs w:val="18"/>
              </w:rPr>
              <w:t>INSTITUTO MEXICANO DEL SEGURO SOCIAL</w:t>
            </w:r>
          </w:p>
          <w:p w14:paraId="19C20F60" w14:textId="77777777" w:rsidR="00E15BD9" w:rsidRPr="00A620F0" w:rsidRDefault="00E15BD9" w:rsidP="00E15BD9">
            <w:pPr>
              <w:ind w:right="-93"/>
              <w:jc w:val="center"/>
              <w:rPr>
                <w:rFonts w:ascii="Montserrat" w:hAnsi="Montserrat" w:cs="Arial"/>
                <w:sz w:val="18"/>
                <w:szCs w:val="18"/>
              </w:rPr>
            </w:pPr>
          </w:p>
          <w:p w14:paraId="44D4A107" w14:textId="77777777" w:rsidR="00E15BD9" w:rsidRPr="00A620F0" w:rsidRDefault="00E15BD9" w:rsidP="00E15BD9">
            <w:pPr>
              <w:ind w:right="-93"/>
              <w:jc w:val="center"/>
              <w:rPr>
                <w:rFonts w:ascii="Montserrat" w:hAnsi="Montserrat" w:cs="Arial"/>
                <w:sz w:val="18"/>
                <w:szCs w:val="18"/>
              </w:rPr>
            </w:pPr>
          </w:p>
          <w:p w14:paraId="2C326A80" w14:textId="77777777" w:rsidR="00E15BD9" w:rsidRPr="00A620F0" w:rsidRDefault="00E15BD9" w:rsidP="00E15BD9">
            <w:pPr>
              <w:ind w:right="-93"/>
              <w:jc w:val="center"/>
              <w:rPr>
                <w:rFonts w:ascii="Montserrat" w:hAnsi="Montserrat" w:cs="Arial"/>
                <w:sz w:val="18"/>
                <w:szCs w:val="18"/>
              </w:rPr>
            </w:pPr>
          </w:p>
          <w:p w14:paraId="252C8BFD" w14:textId="77777777" w:rsidR="00E15BD9" w:rsidRPr="00A620F0" w:rsidRDefault="00E15BD9" w:rsidP="00E15BD9">
            <w:pPr>
              <w:tabs>
                <w:tab w:val="left" w:pos="284"/>
                <w:tab w:val="left" w:pos="4678"/>
                <w:tab w:val="left" w:pos="5387"/>
                <w:tab w:val="left" w:pos="6237"/>
              </w:tabs>
              <w:jc w:val="center"/>
              <w:rPr>
                <w:rFonts w:ascii="Montserrat" w:hAnsi="Montserrat" w:cs="Arial"/>
                <w:b/>
                <w:i/>
                <w:sz w:val="18"/>
                <w:szCs w:val="18"/>
                <w:u w:val="single"/>
              </w:rPr>
            </w:pPr>
            <w:r w:rsidRPr="00A620F0">
              <w:rPr>
                <w:rFonts w:ascii="Montserrat" w:hAnsi="Montserrat" w:cs="Arial"/>
                <w:b/>
                <w:i/>
                <w:sz w:val="18"/>
                <w:szCs w:val="18"/>
                <w:u w:val="single"/>
              </w:rPr>
              <w:t>(Nombre completo y cargo del representante del Instituto conforme a lo indicado en el proemio)</w:t>
            </w:r>
          </w:p>
        </w:tc>
        <w:tc>
          <w:tcPr>
            <w:tcW w:w="5040" w:type="dxa"/>
          </w:tcPr>
          <w:p w14:paraId="39033A6F" w14:textId="77777777" w:rsidR="00E15BD9" w:rsidRPr="00A620F0" w:rsidRDefault="00E15BD9" w:rsidP="00E15BD9">
            <w:pPr>
              <w:snapToGrid w:val="0"/>
              <w:ind w:right="-93"/>
              <w:jc w:val="center"/>
              <w:rPr>
                <w:rFonts w:ascii="Montserrat" w:hAnsi="Montserrat" w:cs="Arial"/>
                <w:b/>
                <w:sz w:val="18"/>
                <w:szCs w:val="18"/>
              </w:rPr>
            </w:pPr>
            <w:r w:rsidRPr="00A620F0">
              <w:rPr>
                <w:rFonts w:ascii="Montserrat" w:hAnsi="Montserrat" w:cs="Arial"/>
                <w:b/>
                <w:sz w:val="18"/>
                <w:szCs w:val="18"/>
              </w:rPr>
              <w:t>“EL PROVEEDOR”</w:t>
            </w:r>
          </w:p>
          <w:p w14:paraId="4BE57FC7" w14:textId="77777777" w:rsidR="00E15BD9" w:rsidRPr="00A620F0" w:rsidRDefault="00E15BD9" w:rsidP="00E15BD9">
            <w:pPr>
              <w:ind w:right="-93"/>
              <w:jc w:val="center"/>
              <w:rPr>
                <w:rFonts w:ascii="Montserrat" w:hAnsi="Montserrat" w:cs="Arial"/>
                <w:b/>
                <w:i/>
                <w:sz w:val="18"/>
                <w:szCs w:val="18"/>
                <w:u w:val="single"/>
              </w:rPr>
            </w:pPr>
            <w:r w:rsidRPr="00A620F0">
              <w:rPr>
                <w:rFonts w:ascii="Montserrat" w:hAnsi="Montserrat" w:cs="Arial"/>
                <w:b/>
                <w:i/>
                <w:sz w:val="18"/>
                <w:szCs w:val="18"/>
                <w:u w:val="single"/>
              </w:rPr>
              <w:t>(NOMBRE COMPLETO DE LA EMPRESA)</w:t>
            </w:r>
          </w:p>
          <w:p w14:paraId="3E63CBC3" w14:textId="77777777" w:rsidR="00E15BD9" w:rsidRPr="00A620F0" w:rsidRDefault="00E15BD9" w:rsidP="00E15BD9">
            <w:pPr>
              <w:pStyle w:val="Encabezado"/>
              <w:rPr>
                <w:rFonts w:ascii="Montserrat" w:hAnsi="Montserrat" w:cs="Arial"/>
                <w:sz w:val="18"/>
                <w:szCs w:val="18"/>
              </w:rPr>
            </w:pPr>
          </w:p>
          <w:p w14:paraId="158CC2D9" w14:textId="77777777" w:rsidR="00E15BD9" w:rsidRPr="00A620F0" w:rsidRDefault="00E15BD9" w:rsidP="00E15BD9">
            <w:pPr>
              <w:pStyle w:val="Encabezado"/>
              <w:rPr>
                <w:rFonts w:ascii="Montserrat" w:hAnsi="Montserrat" w:cs="Arial"/>
                <w:sz w:val="18"/>
                <w:szCs w:val="18"/>
              </w:rPr>
            </w:pPr>
          </w:p>
          <w:p w14:paraId="541BAB7D" w14:textId="77777777" w:rsidR="00E15BD9" w:rsidRPr="00A620F0" w:rsidRDefault="00E15BD9" w:rsidP="00E15BD9">
            <w:pPr>
              <w:pStyle w:val="Encabezado"/>
              <w:rPr>
                <w:rFonts w:ascii="Montserrat" w:hAnsi="Montserrat" w:cs="Arial"/>
                <w:sz w:val="18"/>
                <w:szCs w:val="18"/>
              </w:rPr>
            </w:pPr>
          </w:p>
          <w:p w14:paraId="448EBE24" w14:textId="77777777" w:rsidR="00E15BD9" w:rsidRPr="00A620F0" w:rsidRDefault="00E15BD9" w:rsidP="00E15BD9">
            <w:pPr>
              <w:jc w:val="center"/>
              <w:rPr>
                <w:rFonts w:ascii="Montserrat" w:hAnsi="Montserrat" w:cs="Arial"/>
                <w:b/>
                <w:i/>
                <w:sz w:val="18"/>
                <w:szCs w:val="18"/>
                <w:u w:val="single"/>
              </w:rPr>
            </w:pPr>
            <w:r w:rsidRPr="00A620F0">
              <w:rPr>
                <w:rFonts w:ascii="Montserrat" w:hAnsi="Montserrat" w:cs="Arial"/>
                <w:b/>
                <w:i/>
                <w:sz w:val="18"/>
                <w:szCs w:val="18"/>
                <w:u w:val="single"/>
              </w:rPr>
              <w:t>(Nombre completo y cargo del representante del proveedor conforme a lo indicado en el proemio)</w:t>
            </w:r>
          </w:p>
        </w:tc>
      </w:tr>
      <w:tr w:rsidR="00E15BD9" w:rsidRPr="00A620F0" w14:paraId="164A43A8" w14:textId="77777777" w:rsidTr="00E15BD9">
        <w:trPr>
          <w:trHeight w:val="336"/>
        </w:trPr>
        <w:tc>
          <w:tcPr>
            <w:tcW w:w="5110" w:type="dxa"/>
            <w:tcBorders>
              <w:bottom w:val="single" w:sz="4" w:space="0" w:color="000000"/>
            </w:tcBorders>
          </w:tcPr>
          <w:p w14:paraId="1D01ECB2" w14:textId="77777777" w:rsidR="00E15BD9" w:rsidRPr="00A620F0" w:rsidRDefault="00E15BD9" w:rsidP="00E15BD9">
            <w:pPr>
              <w:tabs>
                <w:tab w:val="left" w:pos="284"/>
                <w:tab w:val="left" w:pos="4678"/>
                <w:tab w:val="left" w:pos="5387"/>
                <w:tab w:val="left" w:pos="6237"/>
              </w:tabs>
              <w:snapToGrid w:val="0"/>
              <w:ind w:right="-93"/>
              <w:jc w:val="center"/>
              <w:rPr>
                <w:rFonts w:ascii="Montserrat" w:hAnsi="Montserrat" w:cs="Arial"/>
                <w:b/>
                <w:sz w:val="18"/>
                <w:szCs w:val="18"/>
              </w:rPr>
            </w:pPr>
          </w:p>
        </w:tc>
        <w:tc>
          <w:tcPr>
            <w:tcW w:w="5040" w:type="dxa"/>
            <w:tcBorders>
              <w:bottom w:val="single" w:sz="4" w:space="0" w:color="000000"/>
            </w:tcBorders>
          </w:tcPr>
          <w:p w14:paraId="6DE21B9D" w14:textId="77777777" w:rsidR="00E15BD9" w:rsidRPr="00A620F0" w:rsidRDefault="00E15BD9" w:rsidP="00E15BD9">
            <w:pPr>
              <w:tabs>
                <w:tab w:val="left" w:pos="284"/>
                <w:tab w:val="left" w:pos="4678"/>
                <w:tab w:val="left" w:pos="5387"/>
                <w:tab w:val="left" w:pos="6237"/>
              </w:tabs>
              <w:snapToGrid w:val="0"/>
              <w:ind w:right="-93"/>
              <w:jc w:val="center"/>
              <w:rPr>
                <w:rFonts w:ascii="Montserrat" w:hAnsi="Montserrat" w:cs="Arial"/>
                <w:b/>
                <w:sz w:val="18"/>
                <w:szCs w:val="18"/>
              </w:rPr>
            </w:pPr>
          </w:p>
        </w:tc>
      </w:tr>
      <w:tr w:rsidR="00E15BD9" w:rsidRPr="00A620F0" w14:paraId="236A8AB2" w14:textId="77777777" w:rsidTr="00E15BD9">
        <w:trPr>
          <w:trHeight w:val="196"/>
        </w:trPr>
        <w:tc>
          <w:tcPr>
            <w:tcW w:w="10150" w:type="dxa"/>
            <w:gridSpan w:val="2"/>
            <w:tcBorders>
              <w:top w:val="single" w:sz="4" w:space="0" w:color="000000"/>
              <w:bottom w:val="single" w:sz="4" w:space="0" w:color="000000"/>
            </w:tcBorders>
          </w:tcPr>
          <w:p w14:paraId="3A1253FB" w14:textId="77777777" w:rsidR="00E15BD9" w:rsidRPr="00A620F0" w:rsidRDefault="00E15BD9" w:rsidP="00E15BD9">
            <w:pPr>
              <w:tabs>
                <w:tab w:val="left" w:pos="284"/>
                <w:tab w:val="left" w:pos="4678"/>
                <w:tab w:val="left" w:pos="5387"/>
                <w:tab w:val="left" w:pos="6237"/>
              </w:tabs>
              <w:snapToGrid w:val="0"/>
              <w:ind w:right="-93"/>
              <w:jc w:val="center"/>
              <w:rPr>
                <w:rFonts w:ascii="Montserrat" w:hAnsi="Montserrat" w:cs="Arial"/>
                <w:b/>
                <w:sz w:val="18"/>
                <w:szCs w:val="18"/>
              </w:rPr>
            </w:pPr>
          </w:p>
          <w:p w14:paraId="6C2C96C1" w14:textId="77777777" w:rsidR="00E15BD9" w:rsidRPr="00A620F0" w:rsidRDefault="00E15BD9" w:rsidP="00E15BD9">
            <w:pPr>
              <w:tabs>
                <w:tab w:val="left" w:pos="284"/>
                <w:tab w:val="left" w:pos="4678"/>
                <w:tab w:val="left" w:pos="5387"/>
                <w:tab w:val="left" w:pos="6237"/>
              </w:tabs>
              <w:ind w:right="-93"/>
              <w:jc w:val="center"/>
              <w:rPr>
                <w:rFonts w:ascii="Montserrat" w:hAnsi="Montserrat" w:cs="Arial"/>
                <w:b/>
                <w:sz w:val="18"/>
                <w:szCs w:val="18"/>
              </w:rPr>
            </w:pPr>
          </w:p>
          <w:p w14:paraId="05A04A66" w14:textId="77777777" w:rsidR="00E15BD9" w:rsidRPr="00A620F0" w:rsidRDefault="00E15BD9" w:rsidP="00E15BD9">
            <w:pPr>
              <w:tabs>
                <w:tab w:val="left" w:pos="284"/>
                <w:tab w:val="left" w:pos="4678"/>
                <w:tab w:val="left" w:pos="5387"/>
                <w:tab w:val="left" w:pos="6237"/>
              </w:tabs>
              <w:ind w:right="-93"/>
              <w:jc w:val="center"/>
              <w:rPr>
                <w:rFonts w:ascii="Montserrat" w:hAnsi="Montserrat" w:cs="Arial"/>
                <w:b/>
                <w:sz w:val="18"/>
                <w:szCs w:val="18"/>
              </w:rPr>
            </w:pPr>
          </w:p>
          <w:p w14:paraId="7152EE43" w14:textId="77777777" w:rsidR="00E15BD9" w:rsidRPr="00A620F0" w:rsidRDefault="00E15BD9" w:rsidP="00E15BD9">
            <w:pPr>
              <w:tabs>
                <w:tab w:val="left" w:pos="284"/>
                <w:tab w:val="left" w:pos="4678"/>
                <w:tab w:val="left" w:pos="5387"/>
                <w:tab w:val="left" w:pos="6237"/>
              </w:tabs>
              <w:ind w:right="-93"/>
              <w:jc w:val="center"/>
              <w:rPr>
                <w:rFonts w:ascii="Montserrat" w:hAnsi="Montserrat" w:cs="Arial"/>
                <w:b/>
                <w:sz w:val="18"/>
                <w:szCs w:val="18"/>
              </w:rPr>
            </w:pPr>
            <w:r w:rsidRPr="00A620F0">
              <w:rPr>
                <w:rFonts w:ascii="Montserrat" w:hAnsi="Montserrat" w:cs="Arial"/>
                <w:b/>
                <w:sz w:val="18"/>
                <w:szCs w:val="18"/>
              </w:rPr>
              <w:t>ADMINISTRA ESTE CONTRATO</w:t>
            </w:r>
          </w:p>
          <w:p w14:paraId="158B7DEC" w14:textId="77777777" w:rsidR="00E15BD9" w:rsidRPr="00A620F0" w:rsidRDefault="00E15BD9" w:rsidP="00E15BD9">
            <w:pPr>
              <w:tabs>
                <w:tab w:val="left" w:pos="284"/>
                <w:tab w:val="left" w:pos="4678"/>
                <w:tab w:val="left" w:pos="5387"/>
                <w:tab w:val="left" w:pos="6237"/>
              </w:tabs>
              <w:ind w:right="-93"/>
              <w:jc w:val="center"/>
              <w:rPr>
                <w:rFonts w:ascii="Montserrat" w:hAnsi="Montserrat" w:cs="Arial"/>
                <w:b/>
                <w:sz w:val="18"/>
                <w:szCs w:val="18"/>
              </w:rPr>
            </w:pPr>
          </w:p>
        </w:tc>
      </w:tr>
      <w:tr w:rsidR="00E15BD9" w:rsidRPr="00A620F0" w14:paraId="294217F6" w14:textId="77777777" w:rsidTr="00E15BD9">
        <w:trPr>
          <w:trHeight w:val="1580"/>
        </w:trPr>
        <w:tc>
          <w:tcPr>
            <w:tcW w:w="5110" w:type="dxa"/>
            <w:tcBorders>
              <w:top w:val="single" w:sz="4" w:space="0" w:color="000000"/>
            </w:tcBorders>
          </w:tcPr>
          <w:p w14:paraId="49579ED6" w14:textId="77777777" w:rsidR="00E15BD9" w:rsidRPr="00A620F0" w:rsidRDefault="00E15BD9" w:rsidP="00E15BD9">
            <w:pPr>
              <w:tabs>
                <w:tab w:val="left" w:pos="284"/>
                <w:tab w:val="left" w:pos="4678"/>
                <w:tab w:val="left" w:pos="5387"/>
                <w:tab w:val="left" w:pos="6237"/>
              </w:tabs>
              <w:snapToGrid w:val="0"/>
              <w:ind w:right="-93"/>
              <w:jc w:val="center"/>
              <w:rPr>
                <w:rFonts w:ascii="Montserrat" w:hAnsi="Montserrat" w:cs="Arial"/>
                <w:b/>
                <w:i/>
                <w:sz w:val="18"/>
                <w:szCs w:val="18"/>
                <w:u w:val="single"/>
              </w:rPr>
            </w:pPr>
            <w:r w:rsidRPr="00A620F0">
              <w:rPr>
                <w:rFonts w:ascii="Montserrat" w:hAnsi="Montserrat" w:cs="Arial"/>
                <w:b/>
                <w:i/>
                <w:sz w:val="18"/>
                <w:szCs w:val="18"/>
                <w:u w:val="single"/>
              </w:rPr>
              <w:lastRenderedPageBreak/>
              <w:t xml:space="preserve">POR EL ÁREA REQUIRENTE </w:t>
            </w:r>
          </w:p>
          <w:p w14:paraId="41755F38" w14:textId="77777777" w:rsidR="00E15BD9" w:rsidRPr="00A620F0" w:rsidRDefault="00E15BD9" w:rsidP="00E15BD9">
            <w:pPr>
              <w:tabs>
                <w:tab w:val="left" w:pos="284"/>
                <w:tab w:val="left" w:pos="4678"/>
                <w:tab w:val="left" w:pos="5387"/>
                <w:tab w:val="left" w:pos="6237"/>
              </w:tabs>
              <w:ind w:right="-93"/>
              <w:jc w:val="center"/>
              <w:rPr>
                <w:rFonts w:ascii="Montserrat" w:hAnsi="Montserrat" w:cs="Arial"/>
                <w:b/>
                <w:i/>
                <w:sz w:val="18"/>
                <w:szCs w:val="18"/>
                <w:u w:val="single"/>
              </w:rPr>
            </w:pPr>
          </w:p>
          <w:p w14:paraId="4ED2BB43" w14:textId="77777777" w:rsidR="00E15BD9" w:rsidRPr="00A620F0" w:rsidRDefault="00E15BD9" w:rsidP="00E15BD9">
            <w:pPr>
              <w:tabs>
                <w:tab w:val="left" w:pos="284"/>
                <w:tab w:val="left" w:pos="4678"/>
                <w:tab w:val="left" w:pos="5387"/>
                <w:tab w:val="left" w:pos="6237"/>
              </w:tabs>
              <w:ind w:right="-93"/>
              <w:jc w:val="center"/>
              <w:rPr>
                <w:rFonts w:ascii="Montserrat" w:hAnsi="Montserrat" w:cs="Arial"/>
                <w:b/>
                <w:i/>
                <w:sz w:val="18"/>
                <w:szCs w:val="18"/>
                <w:u w:val="single"/>
              </w:rPr>
            </w:pPr>
          </w:p>
          <w:p w14:paraId="0566E3F7" w14:textId="77777777" w:rsidR="00E15BD9" w:rsidRPr="00A620F0" w:rsidRDefault="00E15BD9" w:rsidP="00E15BD9">
            <w:pPr>
              <w:tabs>
                <w:tab w:val="left" w:pos="284"/>
                <w:tab w:val="left" w:pos="4678"/>
                <w:tab w:val="left" w:pos="5387"/>
                <w:tab w:val="left" w:pos="6237"/>
              </w:tabs>
              <w:ind w:right="-93"/>
              <w:jc w:val="center"/>
              <w:rPr>
                <w:rFonts w:ascii="Montserrat" w:hAnsi="Montserrat" w:cs="Arial"/>
                <w:b/>
                <w:i/>
                <w:sz w:val="18"/>
                <w:szCs w:val="18"/>
                <w:u w:val="single"/>
              </w:rPr>
            </w:pPr>
          </w:p>
          <w:p w14:paraId="5744406A" w14:textId="77777777" w:rsidR="00E15BD9" w:rsidRPr="00A620F0" w:rsidRDefault="00E15BD9" w:rsidP="00E15BD9">
            <w:pPr>
              <w:tabs>
                <w:tab w:val="left" w:pos="284"/>
                <w:tab w:val="left" w:pos="4678"/>
                <w:tab w:val="left" w:pos="5387"/>
                <w:tab w:val="left" w:pos="6237"/>
              </w:tabs>
              <w:ind w:right="-93"/>
              <w:jc w:val="center"/>
              <w:rPr>
                <w:rFonts w:ascii="Montserrat" w:hAnsi="Montserrat" w:cs="Arial"/>
                <w:b/>
                <w:i/>
                <w:sz w:val="18"/>
                <w:szCs w:val="18"/>
                <w:u w:val="single"/>
              </w:rPr>
            </w:pPr>
            <w:r w:rsidRPr="00A620F0">
              <w:rPr>
                <w:rFonts w:ascii="Montserrat" w:hAnsi="Montserrat" w:cs="Arial"/>
                <w:b/>
                <w:i/>
                <w:sz w:val="18"/>
                <w:szCs w:val="18"/>
                <w:u w:val="single"/>
              </w:rPr>
              <w:t>(Nombre completo y cargo del servidor público facultado por la unidad administrativa requirente</w:t>
            </w:r>
            <w:r w:rsidR="007344C3" w:rsidRPr="00A620F0">
              <w:rPr>
                <w:rFonts w:ascii="Montserrat" w:hAnsi="Montserrat" w:cs="Arial"/>
                <w:b/>
                <w:i/>
                <w:sz w:val="18"/>
                <w:szCs w:val="18"/>
                <w:u w:val="single"/>
              </w:rPr>
              <w:t xml:space="preserve"> del servicio</w:t>
            </w:r>
            <w:r w:rsidRPr="00A620F0">
              <w:rPr>
                <w:rFonts w:ascii="Montserrat" w:hAnsi="Montserrat" w:cs="Arial"/>
                <w:b/>
                <w:i/>
                <w:sz w:val="18"/>
                <w:szCs w:val="18"/>
                <w:u w:val="single"/>
              </w:rPr>
              <w:t>)</w:t>
            </w:r>
          </w:p>
        </w:tc>
        <w:tc>
          <w:tcPr>
            <w:tcW w:w="5040" w:type="dxa"/>
            <w:tcBorders>
              <w:top w:val="single" w:sz="4" w:space="0" w:color="000000"/>
            </w:tcBorders>
          </w:tcPr>
          <w:p w14:paraId="7067F97F" w14:textId="77777777" w:rsidR="00E15BD9" w:rsidRPr="00A620F0" w:rsidRDefault="00E15BD9" w:rsidP="00E15BD9">
            <w:pPr>
              <w:tabs>
                <w:tab w:val="left" w:pos="284"/>
                <w:tab w:val="left" w:pos="4678"/>
                <w:tab w:val="left" w:pos="5387"/>
                <w:tab w:val="left" w:pos="6237"/>
              </w:tabs>
              <w:snapToGrid w:val="0"/>
              <w:ind w:right="-93"/>
              <w:jc w:val="center"/>
              <w:rPr>
                <w:rFonts w:ascii="Montserrat" w:hAnsi="Montserrat" w:cs="Arial"/>
                <w:b/>
                <w:sz w:val="18"/>
                <w:szCs w:val="18"/>
              </w:rPr>
            </w:pPr>
            <w:r w:rsidRPr="00A620F0">
              <w:rPr>
                <w:rFonts w:ascii="Montserrat" w:hAnsi="Montserrat" w:cs="Arial"/>
                <w:b/>
                <w:sz w:val="18"/>
                <w:szCs w:val="18"/>
              </w:rPr>
              <w:t>POR EL ÁREA USUARIA</w:t>
            </w:r>
          </w:p>
          <w:p w14:paraId="5FDB78EB" w14:textId="77777777" w:rsidR="00E15BD9" w:rsidRPr="00A620F0" w:rsidRDefault="00E15BD9" w:rsidP="00E15BD9">
            <w:pPr>
              <w:tabs>
                <w:tab w:val="left" w:pos="284"/>
                <w:tab w:val="left" w:pos="4678"/>
                <w:tab w:val="left" w:pos="5387"/>
                <w:tab w:val="left" w:pos="6237"/>
              </w:tabs>
              <w:ind w:right="-93"/>
              <w:jc w:val="center"/>
              <w:rPr>
                <w:rFonts w:ascii="Montserrat" w:hAnsi="Montserrat" w:cs="Arial"/>
                <w:b/>
                <w:sz w:val="18"/>
                <w:szCs w:val="18"/>
              </w:rPr>
            </w:pPr>
          </w:p>
          <w:p w14:paraId="01BAABE9" w14:textId="77777777" w:rsidR="00E15BD9" w:rsidRPr="00A620F0" w:rsidRDefault="00E15BD9" w:rsidP="00E15BD9">
            <w:pPr>
              <w:tabs>
                <w:tab w:val="left" w:pos="284"/>
                <w:tab w:val="left" w:pos="4678"/>
                <w:tab w:val="left" w:pos="5387"/>
                <w:tab w:val="left" w:pos="6237"/>
              </w:tabs>
              <w:ind w:right="-93"/>
              <w:jc w:val="center"/>
              <w:rPr>
                <w:rFonts w:ascii="Montserrat" w:hAnsi="Montserrat" w:cs="Arial"/>
                <w:b/>
                <w:sz w:val="18"/>
                <w:szCs w:val="18"/>
              </w:rPr>
            </w:pPr>
          </w:p>
          <w:p w14:paraId="7161C9A1" w14:textId="77777777" w:rsidR="00E15BD9" w:rsidRPr="00A620F0" w:rsidRDefault="00E15BD9" w:rsidP="00E15BD9">
            <w:pPr>
              <w:tabs>
                <w:tab w:val="left" w:pos="284"/>
                <w:tab w:val="left" w:pos="4678"/>
                <w:tab w:val="left" w:pos="5387"/>
                <w:tab w:val="left" w:pos="6237"/>
              </w:tabs>
              <w:ind w:right="-93"/>
              <w:jc w:val="center"/>
              <w:rPr>
                <w:rFonts w:ascii="Montserrat" w:hAnsi="Montserrat" w:cs="Arial"/>
                <w:b/>
                <w:sz w:val="18"/>
                <w:szCs w:val="18"/>
              </w:rPr>
            </w:pPr>
          </w:p>
          <w:p w14:paraId="4F812A56" w14:textId="77777777" w:rsidR="00E15BD9" w:rsidRPr="00A620F0" w:rsidRDefault="00E15BD9" w:rsidP="00E15BD9">
            <w:pPr>
              <w:tabs>
                <w:tab w:val="left" w:pos="284"/>
                <w:tab w:val="left" w:pos="4678"/>
                <w:tab w:val="left" w:pos="5387"/>
                <w:tab w:val="left" w:pos="6237"/>
              </w:tabs>
              <w:ind w:right="-93"/>
              <w:jc w:val="center"/>
              <w:rPr>
                <w:rFonts w:ascii="Montserrat" w:hAnsi="Montserrat" w:cs="Arial"/>
                <w:b/>
                <w:i/>
                <w:sz w:val="18"/>
                <w:szCs w:val="18"/>
                <w:u w:val="single"/>
              </w:rPr>
            </w:pPr>
            <w:r w:rsidRPr="00A620F0">
              <w:rPr>
                <w:rFonts w:ascii="Montserrat" w:hAnsi="Montserrat" w:cs="Arial"/>
                <w:b/>
                <w:i/>
                <w:sz w:val="18"/>
                <w:szCs w:val="18"/>
                <w:u w:val="single"/>
              </w:rPr>
              <w:t>(Nombre completo y cargo del servidor público facultado por la unid</w:t>
            </w:r>
            <w:r w:rsidR="007344C3" w:rsidRPr="00A620F0">
              <w:rPr>
                <w:rFonts w:ascii="Montserrat" w:hAnsi="Montserrat" w:cs="Arial"/>
                <w:b/>
                <w:i/>
                <w:sz w:val="18"/>
                <w:szCs w:val="18"/>
                <w:u w:val="single"/>
              </w:rPr>
              <w:t>ad administrativa usuaria del servicio</w:t>
            </w:r>
            <w:r w:rsidRPr="00A620F0">
              <w:rPr>
                <w:rFonts w:ascii="Montserrat" w:hAnsi="Montserrat" w:cs="Arial"/>
                <w:b/>
                <w:i/>
                <w:sz w:val="18"/>
                <w:szCs w:val="18"/>
                <w:u w:val="single"/>
              </w:rPr>
              <w:t>)</w:t>
            </w:r>
          </w:p>
        </w:tc>
      </w:tr>
    </w:tbl>
    <w:p w14:paraId="679DEF5D" w14:textId="77777777" w:rsidR="00E15BD9" w:rsidRPr="00A620F0" w:rsidRDefault="00E15BD9" w:rsidP="00E15BD9">
      <w:pPr>
        <w:jc w:val="both"/>
        <w:rPr>
          <w:rFonts w:ascii="Montserrat" w:hAnsi="Montserrat"/>
          <w:sz w:val="18"/>
          <w:szCs w:val="18"/>
        </w:rPr>
      </w:pPr>
    </w:p>
    <w:p w14:paraId="30F4A910" w14:textId="77777777" w:rsidR="00E15BD9" w:rsidRPr="00A620F0" w:rsidRDefault="00E15BD9" w:rsidP="00E15BD9">
      <w:pPr>
        <w:ind w:left="851" w:hanging="851"/>
        <w:jc w:val="both"/>
        <w:rPr>
          <w:rFonts w:ascii="Montserrat" w:hAnsi="Montserrat" w:cs="Arial"/>
          <w:b/>
          <w:i/>
          <w:sz w:val="18"/>
          <w:szCs w:val="18"/>
          <w:u w:val="single"/>
        </w:rPr>
      </w:pPr>
      <w:r w:rsidRPr="00A620F0">
        <w:rPr>
          <w:rFonts w:ascii="Montserrat" w:hAnsi="Montserrat" w:cs="Arial"/>
          <w:b/>
          <w:bCs/>
          <w:i/>
          <w:sz w:val="18"/>
          <w:szCs w:val="18"/>
        </w:rPr>
        <w:t>NOTA:</w:t>
      </w:r>
      <w:r w:rsidRPr="00A620F0">
        <w:rPr>
          <w:rFonts w:ascii="Montserrat" w:hAnsi="Montserrat" w:cs="Arial"/>
          <w:b/>
          <w:i/>
          <w:sz w:val="18"/>
          <w:szCs w:val="18"/>
          <w:u w:val="single"/>
        </w:rPr>
        <w:t>(Cuando exista coincidencia entre el área usuaria y la requirente, se deberá señalar únicamente un espacio de firmas para el servidor público encargado de la administración del contrato)</w:t>
      </w:r>
    </w:p>
    <w:p w14:paraId="3506A254" w14:textId="77777777" w:rsidR="00E15BD9" w:rsidRPr="00A620F0" w:rsidRDefault="00E15BD9" w:rsidP="00E15BD9">
      <w:pPr>
        <w:jc w:val="both"/>
        <w:rPr>
          <w:rFonts w:ascii="Montserrat" w:hAnsi="Montserrat" w:cs="Arial"/>
          <w:sz w:val="18"/>
          <w:szCs w:val="18"/>
        </w:rPr>
      </w:pPr>
    </w:p>
    <w:p w14:paraId="5A8E5059" w14:textId="77777777" w:rsidR="00E15BD9" w:rsidRPr="00A620F0" w:rsidRDefault="00E15BD9" w:rsidP="00E15BD9">
      <w:pPr>
        <w:jc w:val="both"/>
        <w:rPr>
          <w:rFonts w:ascii="Montserrat" w:hAnsi="Montserrat" w:cs="Arial"/>
          <w:sz w:val="18"/>
          <w:szCs w:val="18"/>
        </w:rPr>
      </w:pPr>
      <w:r w:rsidRPr="00A620F0">
        <w:rPr>
          <w:rFonts w:ascii="Montserrat" w:hAnsi="Montserrat" w:cs="Arial"/>
          <w:sz w:val="18"/>
          <w:szCs w:val="18"/>
        </w:rPr>
        <w:t xml:space="preserve">Las firmas que anteceden, forman parte del </w:t>
      </w:r>
      <w:r w:rsidRPr="00A620F0">
        <w:rPr>
          <w:rFonts w:ascii="Montserrat" w:hAnsi="Montserrat" w:cs="Arial"/>
          <w:b/>
          <w:i/>
          <w:sz w:val="18"/>
          <w:szCs w:val="18"/>
          <w:u w:val="single"/>
        </w:rPr>
        <w:t>contrato (señalar si se trata de un contrato plurianual abierto) de</w:t>
      </w:r>
      <w:r w:rsidR="007344C3" w:rsidRPr="00A620F0">
        <w:rPr>
          <w:rFonts w:ascii="Montserrat" w:hAnsi="Montserrat" w:cs="Arial"/>
          <w:sz w:val="18"/>
          <w:szCs w:val="18"/>
        </w:rPr>
        <w:t>contratación de servicios</w:t>
      </w:r>
      <w:r w:rsidRPr="00A620F0">
        <w:rPr>
          <w:rFonts w:ascii="Montserrat" w:hAnsi="Montserrat" w:cs="Arial"/>
          <w:sz w:val="18"/>
          <w:szCs w:val="18"/>
        </w:rPr>
        <w:t xml:space="preserve">, celebrado entre el Instituto Mexicano del Seguro Social y </w:t>
      </w:r>
      <w:r w:rsidRPr="00A620F0">
        <w:rPr>
          <w:rFonts w:ascii="Montserrat" w:hAnsi="Montserrat" w:cs="Arial"/>
          <w:b/>
          <w:sz w:val="18"/>
          <w:szCs w:val="18"/>
          <w:u w:val="single"/>
        </w:rPr>
        <w:t>(</w:t>
      </w:r>
      <w:r w:rsidRPr="00A620F0">
        <w:rPr>
          <w:rFonts w:ascii="Montserrat" w:hAnsi="Montserrat" w:cs="Arial"/>
          <w:b/>
          <w:i/>
          <w:sz w:val="18"/>
          <w:szCs w:val="18"/>
          <w:u w:val="single"/>
        </w:rPr>
        <w:t>nombre, denominación o razón social del proveedor</w:t>
      </w:r>
      <w:r w:rsidRPr="00A620F0">
        <w:rPr>
          <w:rFonts w:ascii="Montserrat" w:hAnsi="Montserrat" w:cs="Arial"/>
          <w:b/>
          <w:sz w:val="18"/>
          <w:szCs w:val="18"/>
          <w:u w:val="single"/>
        </w:rPr>
        <w:t>)</w:t>
      </w:r>
      <w:r w:rsidRPr="00A620F0">
        <w:rPr>
          <w:rFonts w:ascii="Montserrat" w:hAnsi="Montserrat" w:cs="Arial"/>
          <w:sz w:val="18"/>
          <w:szCs w:val="18"/>
        </w:rPr>
        <w:t xml:space="preserve">, de fecha ___ de _________ de ___, por un importe mínimo de </w:t>
      </w:r>
      <w:r w:rsidRPr="00A620F0">
        <w:rPr>
          <w:rFonts w:ascii="Montserrat" w:hAnsi="Montserrat" w:cs="Arial"/>
          <w:b/>
          <w:sz w:val="18"/>
          <w:szCs w:val="18"/>
        </w:rPr>
        <w:t>(</w:t>
      </w:r>
      <w:r w:rsidRPr="00A620F0">
        <w:rPr>
          <w:rFonts w:ascii="Montserrat" w:hAnsi="Montserrat" w:cs="Arial"/>
          <w:b/>
          <w:i/>
          <w:sz w:val="18"/>
          <w:szCs w:val="18"/>
          <w:u w:val="single"/>
        </w:rPr>
        <w:t>indicar con número y letra, la cantidad que se señala en la cláusula segunda del contrato</w:t>
      </w:r>
      <w:r w:rsidRPr="00A620F0">
        <w:rPr>
          <w:rFonts w:ascii="Montserrat" w:hAnsi="Montserrat" w:cs="Arial"/>
          <w:b/>
          <w:sz w:val="18"/>
          <w:szCs w:val="18"/>
        </w:rPr>
        <w:t xml:space="preserve">) </w:t>
      </w:r>
      <w:r w:rsidRPr="00A620F0">
        <w:rPr>
          <w:rFonts w:ascii="Montserrat" w:hAnsi="Montserrat" w:cs="Arial"/>
          <w:sz w:val="18"/>
          <w:szCs w:val="18"/>
        </w:rPr>
        <w:t xml:space="preserve">y un monto máximo de </w:t>
      </w:r>
      <w:r w:rsidRPr="00A620F0">
        <w:rPr>
          <w:rFonts w:ascii="Montserrat" w:hAnsi="Montserrat" w:cs="Arial"/>
          <w:b/>
          <w:sz w:val="18"/>
          <w:szCs w:val="18"/>
        </w:rPr>
        <w:t>(</w:t>
      </w:r>
      <w:r w:rsidRPr="00A620F0">
        <w:rPr>
          <w:rFonts w:ascii="Montserrat" w:hAnsi="Montserrat" w:cs="Arial"/>
          <w:b/>
          <w:i/>
          <w:sz w:val="18"/>
          <w:szCs w:val="18"/>
          <w:u w:val="single"/>
        </w:rPr>
        <w:t>indicar con número y letra, la cantidad que se señala en la cláusula segunda del contrato</w:t>
      </w:r>
      <w:r w:rsidRPr="00A620F0">
        <w:rPr>
          <w:rFonts w:ascii="Montserrat" w:hAnsi="Montserrat" w:cs="Arial"/>
          <w:b/>
          <w:sz w:val="18"/>
          <w:szCs w:val="18"/>
        </w:rPr>
        <w:t>)</w:t>
      </w:r>
      <w:r w:rsidRPr="00A620F0">
        <w:rPr>
          <w:rFonts w:ascii="Montserrat" w:hAnsi="Montserrat" w:cs="Arial"/>
          <w:sz w:val="18"/>
          <w:szCs w:val="18"/>
        </w:rPr>
        <w:t>.</w:t>
      </w:r>
    </w:p>
    <w:p w14:paraId="20AD4C63" w14:textId="77777777" w:rsidR="00E15BD9" w:rsidRPr="00A620F0" w:rsidRDefault="00E15BD9" w:rsidP="00E15BD9">
      <w:pPr>
        <w:rPr>
          <w:rFonts w:ascii="Montserrat" w:hAnsi="Montserrat" w:cs="Arial"/>
          <w:sz w:val="18"/>
          <w:szCs w:val="18"/>
        </w:rPr>
      </w:pPr>
    </w:p>
    <w:p w14:paraId="33583494" w14:textId="77777777" w:rsidR="00E15BD9" w:rsidRPr="00A620F0" w:rsidRDefault="00E15BD9" w:rsidP="00E15BD9">
      <w:pPr>
        <w:jc w:val="center"/>
        <w:rPr>
          <w:rFonts w:ascii="Montserrat" w:hAnsi="Montserrat"/>
          <w:sz w:val="18"/>
          <w:szCs w:val="18"/>
        </w:rPr>
      </w:pPr>
    </w:p>
    <w:p w14:paraId="59E5D799" w14:textId="77777777" w:rsidR="00E15BD9" w:rsidRPr="00A620F0" w:rsidRDefault="006157E6" w:rsidP="00ED07C6">
      <w:pPr>
        <w:suppressAutoHyphens w:val="0"/>
        <w:jc w:val="center"/>
        <w:rPr>
          <w:rFonts w:ascii="Montserrat" w:hAnsi="Montserrat"/>
          <w:b/>
          <w:sz w:val="18"/>
          <w:szCs w:val="18"/>
          <w:u w:val="single"/>
        </w:rPr>
      </w:pPr>
      <w:r w:rsidRPr="00A620F0">
        <w:rPr>
          <w:rFonts w:ascii="Montserrat" w:hAnsi="Montserrat"/>
          <w:sz w:val="18"/>
          <w:szCs w:val="18"/>
          <w:u w:val="single"/>
        </w:rPr>
        <w:br w:type="page"/>
      </w:r>
      <w:r w:rsidR="006C21A2" w:rsidRPr="00A620F0">
        <w:rPr>
          <w:rFonts w:ascii="Montserrat" w:hAnsi="Montserrat"/>
          <w:b/>
          <w:sz w:val="18"/>
          <w:szCs w:val="18"/>
          <w:u w:val="single"/>
        </w:rPr>
        <w:lastRenderedPageBreak/>
        <w:t>A</w:t>
      </w:r>
      <w:r w:rsidR="00F658B5" w:rsidRPr="00A620F0">
        <w:rPr>
          <w:rFonts w:ascii="Montserrat" w:hAnsi="Montserrat"/>
          <w:b/>
          <w:sz w:val="18"/>
          <w:szCs w:val="18"/>
          <w:u w:val="single"/>
        </w:rPr>
        <w:t xml:space="preserve">NEXO NÚMERO </w:t>
      </w:r>
      <w:r w:rsidR="00DA7AEF" w:rsidRPr="00A620F0">
        <w:rPr>
          <w:rFonts w:ascii="Montserrat" w:hAnsi="Montserrat"/>
          <w:b/>
          <w:sz w:val="18"/>
          <w:szCs w:val="18"/>
          <w:u w:val="single"/>
        </w:rPr>
        <w:t>11</w:t>
      </w:r>
      <w:r w:rsidR="00F658B5" w:rsidRPr="00A620F0">
        <w:rPr>
          <w:rFonts w:ascii="Montserrat" w:hAnsi="Montserrat"/>
          <w:b/>
          <w:sz w:val="18"/>
          <w:szCs w:val="18"/>
          <w:u w:val="single"/>
        </w:rPr>
        <w:t xml:space="preserve"> (</w:t>
      </w:r>
      <w:r w:rsidR="00DA7AEF" w:rsidRPr="00A620F0">
        <w:rPr>
          <w:rFonts w:ascii="Montserrat" w:hAnsi="Montserrat"/>
          <w:b/>
          <w:sz w:val="18"/>
          <w:szCs w:val="18"/>
          <w:u w:val="single"/>
        </w:rPr>
        <w:t>once</w:t>
      </w:r>
      <w:r w:rsidR="00E15BD9" w:rsidRPr="00A620F0">
        <w:rPr>
          <w:rFonts w:ascii="Montserrat" w:hAnsi="Montserrat"/>
          <w:b/>
          <w:sz w:val="18"/>
          <w:szCs w:val="18"/>
          <w:u w:val="single"/>
        </w:rPr>
        <w:t>)</w:t>
      </w:r>
    </w:p>
    <w:p w14:paraId="618CED82" w14:textId="77777777" w:rsidR="00844130" w:rsidRPr="00A620F0" w:rsidRDefault="00844130" w:rsidP="00ED07C6">
      <w:pPr>
        <w:suppressAutoHyphens w:val="0"/>
        <w:jc w:val="center"/>
        <w:rPr>
          <w:rFonts w:ascii="Montserrat" w:hAnsi="Montserrat"/>
          <w:b/>
          <w:sz w:val="18"/>
          <w:szCs w:val="18"/>
          <w:u w:val="single"/>
        </w:rPr>
      </w:pPr>
    </w:p>
    <w:p w14:paraId="768087C3" w14:textId="77777777" w:rsidR="00844130" w:rsidRPr="00A620F0" w:rsidRDefault="00844130" w:rsidP="00844130">
      <w:pPr>
        <w:pStyle w:val="Ttulo"/>
        <w:rPr>
          <w:rFonts w:ascii="Montserrat" w:hAnsi="Montserrat" w:cs="Arial"/>
          <w:sz w:val="18"/>
          <w:szCs w:val="18"/>
        </w:rPr>
      </w:pPr>
      <w:r w:rsidRPr="00A620F0">
        <w:rPr>
          <w:rFonts w:ascii="Montserrat" w:hAnsi="Montserrat" w:cs="Arial"/>
          <w:sz w:val="18"/>
          <w:szCs w:val="18"/>
        </w:rPr>
        <w:t>FORMATO PARA FIANZA DE CUMPLIMIENTO DE CONTRATO</w:t>
      </w:r>
    </w:p>
    <w:p w14:paraId="3BE5477D" w14:textId="77777777" w:rsidR="00844130" w:rsidRPr="00A620F0" w:rsidRDefault="00844130" w:rsidP="00E15BD9">
      <w:pPr>
        <w:rPr>
          <w:rFonts w:ascii="Montserrat" w:hAnsi="Montserrat" w:cs="Arial"/>
          <w:sz w:val="18"/>
          <w:szCs w:val="18"/>
          <w:lang w:val="es-ES_tradnl"/>
        </w:rPr>
      </w:pPr>
    </w:p>
    <w:p w14:paraId="65F465CB" w14:textId="77777777" w:rsidR="00844130" w:rsidRPr="00A620F0" w:rsidRDefault="00844130" w:rsidP="00844130">
      <w:pPr>
        <w:jc w:val="both"/>
        <w:rPr>
          <w:rFonts w:ascii="Montserrat" w:hAnsi="Montserrat" w:cs="Arial"/>
          <w:sz w:val="18"/>
          <w:szCs w:val="18"/>
        </w:rPr>
      </w:pPr>
      <w:r w:rsidRPr="00A620F0">
        <w:rPr>
          <w:rFonts w:ascii="Montserrat" w:hAnsi="Montserrat" w:cs="Arial"/>
          <w:b/>
          <w:sz w:val="18"/>
          <w:szCs w:val="18"/>
        </w:rPr>
        <w:t>(NOMBRE DE LA AFIANZADORA)</w:t>
      </w:r>
      <w:r w:rsidRPr="00A620F0">
        <w:rPr>
          <w:rFonts w:ascii="Montserrat" w:hAnsi="Montserrat" w:cs="Arial"/>
          <w:sz w:val="18"/>
          <w:szCs w:val="18"/>
        </w:rPr>
        <w:t xml:space="preserve">, EN EJERCICIO DE LA AUTORIZACIÓN QUE LE OTORGÓ EL GOBIERNO FEDERAL, POR CONDUCTO DE LA SECRETARÍA DE HACIENDA Y CRÉDITO PÚBLICO, EN LOS TÉRMINOS DE LOS ARTÍCULOS 11° Y 36° DE LA LEY DE INSTITUCIONES DE SEGUROS Y FIANZAS, SE CONSTITUYE FIADORA POR LA SUMA DE: </w:t>
      </w:r>
      <w:r w:rsidRPr="00A620F0">
        <w:rPr>
          <w:rFonts w:ascii="Montserrat" w:hAnsi="Montserrat" w:cs="Arial"/>
          <w:b/>
          <w:sz w:val="18"/>
          <w:szCs w:val="18"/>
        </w:rPr>
        <w:t>(ANOTAR EL IMPORTE QUE PROCEDA DEPENDIENDO DEL PORCENTAJE AL CONTRATO SIN INCLUIR EL IVA.)</w:t>
      </w:r>
      <w:r w:rsidRPr="00A620F0">
        <w:rPr>
          <w:rFonts w:ascii="Montserrat" w:hAnsi="Montserrat" w:cs="Arial"/>
          <w:sz w:val="18"/>
          <w:szCs w:val="18"/>
        </w:rPr>
        <w:t>-----</w:t>
      </w:r>
    </w:p>
    <w:p w14:paraId="6BF1FF59" w14:textId="77777777" w:rsidR="00844130" w:rsidRPr="00A620F0" w:rsidRDefault="00844130" w:rsidP="00844130">
      <w:pPr>
        <w:jc w:val="both"/>
        <w:rPr>
          <w:rFonts w:ascii="Montserrat" w:hAnsi="Montserrat" w:cs="Arial"/>
          <w:sz w:val="18"/>
          <w:szCs w:val="18"/>
        </w:rPr>
      </w:pPr>
      <w:r w:rsidRPr="00A620F0">
        <w:rPr>
          <w:rFonts w:ascii="Montserrat" w:hAnsi="Montserrat" w:cs="Arial"/>
          <w:sz w:val="18"/>
          <w:szCs w:val="18"/>
        </w:rPr>
        <w:t xml:space="preserve">ANTE: EL INSTITUTO MEXICANO DEL SEGURO SOCIAL, PARA GARANTIZAR POR </w:t>
      </w:r>
      <w:r w:rsidRPr="00A620F0">
        <w:rPr>
          <w:rFonts w:ascii="Montserrat" w:hAnsi="Montserrat" w:cs="Arial"/>
          <w:sz w:val="18"/>
          <w:szCs w:val="18"/>
          <w:u w:val="single"/>
        </w:rPr>
        <w:t>(nombre o denominación social de la empresa).</w:t>
      </w:r>
      <w:r w:rsidRPr="00A620F0">
        <w:rPr>
          <w:rFonts w:ascii="Montserrat" w:hAnsi="Montserrat" w:cs="Arial"/>
          <w:sz w:val="18"/>
          <w:szCs w:val="18"/>
        </w:rPr>
        <w:t xml:space="preserve">  CON DOMICILIO EN </w:t>
      </w:r>
      <w:r w:rsidRPr="00A620F0">
        <w:rPr>
          <w:rFonts w:ascii="Montserrat" w:hAnsi="Montserrat" w:cs="Arial"/>
          <w:sz w:val="18"/>
          <w:szCs w:val="18"/>
          <w:u w:val="single"/>
        </w:rPr>
        <w:t>(domicilio de la empresa)</w:t>
      </w:r>
      <w:r w:rsidRPr="00A620F0">
        <w:rPr>
          <w:rFonts w:ascii="Montserrat" w:hAnsi="Montserrat" w:cs="Arial"/>
          <w:sz w:val="18"/>
          <w:szCs w:val="18"/>
        </w:rPr>
        <w:t xml:space="preserve">, EL FIEL Y EXACTO CUMPLIMIENTO DE TODAS Y CADA UNA DE LAS OBLIGACIONES A SU CARGO, DERIVADAS DEL CONTRATO DE  </w:t>
      </w:r>
      <w:r w:rsidRPr="00A620F0">
        <w:rPr>
          <w:rFonts w:ascii="Montserrat" w:hAnsi="Montserrat" w:cs="Arial"/>
          <w:sz w:val="18"/>
          <w:szCs w:val="18"/>
          <w:u w:val="single"/>
        </w:rPr>
        <w:t xml:space="preserve">(especificar qué tipo de contrato, si es de adquisición, prestación de servicio, etc.) </w:t>
      </w:r>
      <w:r w:rsidRPr="00A620F0">
        <w:rPr>
          <w:rFonts w:ascii="Montserrat" w:hAnsi="Montserrat" w:cs="Arial"/>
          <w:sz w:val="18"/>
          <w:szCs w:val="18"/>
        </w:rPr>
        <w:t xml:space="preserve"> NÚMERO </w:t>
      </w:r>
      <w:r w:rsidRPr="00A620F0">
        <w:rPr>
          <w:rFonts w:ascii="Montserrat" w:hAnsi="Montserrat" w:cs="Arial"/>
          <w:sz w:val="18"/>
          <w:szCs w:val="18"/>
          <w:u w:val="single"/>
        </w:rPr>
        <w:t xml:space="preserve">(número de contrato) </w:t>
      </w:r>
      <w:r w:rsidRPr="00A620F0">
        <w:rPr>
          <w:rFonts w:ascii="Montserrat" w:hAnsi="Montserrat" w:cs="Arial"/>
          <w:sz w:val="18"/>
          <w:szCs w:val="18"/>
        </w:rPr>
        <w:t xml:space="preserve"> DE FECHA </w:t>
      </w:r>
      <w:r w:rsidRPr="00A620F0">
        <w:rPr>
          <w:rFonts w:ascii="Montserrat" w:hAnsi="Montserrat" w:cs="Arial"/>
          <w:sz w:val="18"/>
          <w:szCs w:val="18"/>
          <w:u w:val="single"/>
        </w:rPr>
        <w:t xml:space="preserve">(fecha de suscripción), </w:t>
      </w:r>
      <w:r w:rsidRPr="00A620F0">
        <w:rPr>
          <w:rFonts w:ascii="Montserrat" w:hAnsi="Montserrat" w:cs="Arial"/>
          <w:sz w:val="18"/>
          <w:szCs w:val="18"/>
        </w:rPr>
        <w:t xml:space="preserve"> QUE SE ADJUDICÓ A DICHA EMPRESA CON MOTIVO DEL </w:t>
      </w:r>
      <w:r w:rsidRPr="00A620F0">
        <w:rPr>
          <w:rFonts w:ascii="Montserrat" w:hAnsi="Montserrat" w:cs="Arial"/>
          <w:sz w:val="18"/>
          <w:szCs w:val="18"/>
          <w:u w:val="single"/>
        </w:rPr>
        <w:t xml:space="preserve">(especificar el procedimiento de contratación que se llevó a cabo, licitación pública, invitación a cuando menos tres personas, adjudicación directa, y en su caso, el número de ésta), </w:t>
      </w:r>
      <w:r w:rsidRPr="00A620F0">
        <w:rPr>
          <w:rFonts w:ascii="Montserrat" w:hAnsi="Montserrat" w:cs="Arial"/>
          <w:sz w:val="18"/>
          <w:szCs w:val="18"/>
        </w:rPr>
        <w:t xml:space="preserve"> RELATIVO A </w:t>
      </w:r>
      <w:r w:rsidRPr="00A620F0">
        <w:rPr>
          <w:rFonts w:ascii="Montserrat" w:hAnsi="Montserrat" w:cs="Arial"/>
          <w:sz w:val="18"/>
          <w:szCs w:val="18"/>
          <w:u w:val="single"/>
        </w:rPr>
        <w:t xml:space="preserve"> (objeto del contrato)</w:t>
      </w:r>
      <w:r w:rsidRPr="00A620F0">
        <w:rPr>
          <w:rFonts w:ascii="Montserrat" w:hAnsi="Montserrat" w:cs="Arial"/>
          <w:sz w:val="18"/>
          <w:szCs w:val="18"/>
        </w:rPr>
        <w:t xml:space="preserve">;  LA PRESENTE FIANZA, </w:t>
      </w:r>
      <w:r w:rsidRPr="00A620F0">
        <w:rPr>
          <w:rFonts w:ascii="Montserrat" w:hAnsi="Montserrat" w:cs="Arial"/>
          <w:b/>
          <w:sz w:val="18"/>
          <w:szCs w:val="18"/>
        </w:rPr>
        <w:t>TENDRÁ UNA VIGENCIA DE</w:t>
      </w:r>
      <w:r w:rsidRPr="00A620F0">
        <w:rPr>
          <w:rFonts w:ascii="Montserrat" w:hAnsi="Montserrat" w:cs="Arial"/>
          <w:sz w:val="18"/>
          <w:szCs w:val="18"/>
        </w:rPr>
        <w:t xml:space="preserve"> </w:t>
      </w:r>
      <w:r w:rsidRPr="00A620F0">
        <w:rPr>
          <w:rFonts w:ascii="Montserrat" w:hAnsi="Montserrat" w:cs="Arial"/>
          <w:b/>
          <w:sz w:val="18"/>
          <w:szCs w:val="18"/>
        </w:rPr>
        <w:t>(</w:t>
      </w:r>
      <w:r w:rsidRPr="00A620F0">
        <w:rPr>
          <w:rFonts w:ascii="Montserrat" w:hAnsi="Montserrat" w:cs="Arial"/>
          <w:b/>
          <w:sz w:val="18"/>
          <w:szCs w:val="18"/>
          <w:u w:val="single"/>
        </w:rPr>
        <w:t>se deberá insertar el lapso de vigencia que se haya establecido en el contrato)</w:t>
      </w:r>
      <w:r w:rsidRPr="00A620F0">
        <w:rPr>
          <w:rFonts w:ascii="Montserrat" w:hAnsi="Montserrat" w:cs="Arial"/>
          <w:sz w:val="18"/>
          <w:szCs w:val="18"/>
        </w:rPr>
        <w:t>, CONTADOS A PARTIR DE LA</w:t>
      </w:r>
      <w:r w:rsidRPr="00A620F0">
        <w:rPr>
          <w:rFonts w:ascii="Montserrat" w:hAnsi="Montserrat" w:cs="Arial"/>
          <w:color w:val="FF0000"/>
          <w:sz w:val="18"/>
          <w:szCs w:val="18"/>
        </w:rPr>
        <w:t xml:space="preserve"> </w:t>
      </w:r>
      <w:r w:rsidRPr="00A620F0">
        <w:rPr>
          <w:rFonts w:ascii="Montserrat" w:hAnsi="Montserrat" w:cs="Arial"/>
          <w:sz w:val="18"/>
          <w:szCs w:val="18"/>
        </w:rPr>
        <w:t xml:space="preserve">SUSCRIPCIÓN DEL CONTRATO, ASÍ COMO DURANTE LA SUBSTANCIACIÓN DE TODOS LOS RECURSOS Y MEDIOS DE DEFENSA LEGALES QUE, EN SU CASO, SEAN INTERPUESTOS POR CUALQUIERA DE LAS PARTES Y HASTA QUE SE DICTE LA RESOLUCIÓN DEFINITIVA POR AUTORIDAD COMPETENTE; AFIANZADORA </w:t>
      </w:r>
      <w:r w:rsidRPr="00A620F0">
        <w:rPr>
          <w:rFonts w:ascii="Montserrat" w:hAnsi="Montserrat" w:cs="Arial"/>
          <w:sz w:val="18"/>
          <w:szCs w:val="18"/>
          <w:u w:val="single"/>
        </w:rPr>
        <w:t>(especificar la institución afianzadora que expide la garantía)</w:t>
      </w:r>
      <w:r w:rsidRPr="00A620F0">
        <w:rPr>
          <w:rFonts w:ascii="Montserrat" w:hAnsi="Montserrat" w:cs="Arial"/>
          <w:sz w:val="18"/>
          <w:szCs w:val="18"/>
        </w:rPr>
        <w:t xml:space="preserve">, EXPRESAMENTE SE OBLIGA A PAGAR AL INSTITUTO LA CANTIDAD GARANTIZADA O LA PARTE PROPORCIONAL DE LA MISMA, POSTERIORMENTE A QUE SE LE HAYAN APLICADO AL </w:t>
      </w:r>
      <w:r w:rsidRPr="00A620F0">
        <w:rPr>
          <w:rFonts w:ascii="Montserrat" w:hAnsi="Montserrat" w:cs="Arial"/>
          <w:sz w:val="18"/>
          <w:szCs w:val="18"/>
          <w:u w:val="single"/>
        </w:rPr>
        <w:t>(proveedor, prestador de servicio, etc.)</w:t>
      </w:r>
      <w:r w:rsidRPr="00A620F0">
        <w:rPr>
          <w:rFonts w:ascii="Montserrat" w:hAnsi="Montserrat" w:cs="Arial"/>
          <w:sz w:val="18"/>
          <w:szCs w:val="18"/>
        </w:rPr>
        <w:t xml:space="preserve"> LA TOTALIDAD DE LAS PENAS CONVENCIONALES ESTABLECIDAS EN LA CLÁUSULA </w:t>
      </w:r>
      <w:r w:rsidRPr="00A620F0">
        <w:rPr>
          <w:rFonts w:ascii="Montserrat" w:hAnsi="Montserrat" w:cs="Arial"/>
          <w:sz w:val="18"/>
          <w:szCs w:val="18"/>
          <w:u w:val="single"/>
        </w:rPr>
        <w:t>(número de cláusula del contrato en que se estipulen las penas convencionales que en su caso deba pagar el fiado)</w:t>
      </w:r>
      <w:r w:rsidRPr="00A620F0">
        <w:rPr>
          <w:rFonts w:ascii="Montserrat" w:hAnsi="Montserrat" w:cs="Arial"/>
          <w:sz w:val="18"/>
          <w:szCs w:val="18"/>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A620F0">
        <w:rPr>
          <w:rFonts w:ascii="Montserrat" w:hAnsi="Montserrat" w:cs="Arial"/>
          <w:sz w:val="18"/>
          <w:szCs w:val="18"/>
          <w:u w:val="single"/>
        </w:rPr>
        <w:t>(especificar la institución afianzadora que expide la garantía)</w:t>
      </w:r>
      <w:r w:rsidRPr="00A620F0">
        <w:rPr>
          <w:rFonts w:ascii="Montserrat" w:hAnsi="Montserrat" w:cs="Arial"/>
          <w:sz w:val="18"/>
          <w:szCs w:val="18"/>
        </w:rPr>
        <w:t xml:space="preserve">, EXPRESAMENTE CONSIENTE: </w:t>
      </w:r>
      <w:r w:rsidRPr="00A620F0">
        <w:rPr>
          <w:rFonts w:ascii="Montserrat" w:hAnsi="Montserrat" w:cs="Arial"/>
          <w:b/>
          <w:bCs/>
          <w:sz w:val="18"/>
          <w:szCs w:val="18"/>
        </w:rPr>
        <w:t>A</w:t>
      </w:r>
      <w:r w:rsidRPr="00A620F0">
        <w:rPr>
          <w:rFonts w:ascii="Montserrat" w:hAnsi="Montserrat" w:cs="Arial"/>
          <w:sz w:val="18"/>
          <w:szCs w:val="18"/>
        </w:rPr>
        <w:t xml:space="preserve">) QUE LA PRESENTE FIANZA SE OTORGA DE CONFORMIDAD CON LO ESTIPULADO EN EL CONTRATO ARRIBA INDICADO; </w:t>
      </w:r>
      <w:r w:rsidRPr="00A620F0">
        <w:rPr>
          <w:rFonts w:ascii="Montserrat" w:hAnsi="Montserrat" w:cs="Arial"/>
          <w:b/>
          <w:bCs/>
          <w:sz w:val="18"/>
          <w:szCs w:val="18"/>
        </w:rPr>
        <w:t xml:space="preserve">B) </w:t>
      </w:r>
      <w:r w:rsidRPr="00A620F0">
        <w:rPr>
          <w:rFonts w:ascii="Montserrat" w:hAnsi="Montserrat" w:cs="Arial"/>
          <w:sz w:val="18"/>
          <w:szCs w:val="18"/>
        </w:rPr>
        <w:t xml:space="preserve">QUE EN CASO DE INCUMPLIMIENTO POR PARTE DEL </w:t>
      </w:r>
      <w:r w:rsidRPr="00A620F0">
        <w:rPr>
          <w:rFonts w:ascii="Montserrat" w:hAnsi="Montserrat" w:cs="Arial"/>
          <w:sz w:val="18"/>
          <w:szCs w:val="18"/>
          <w:u w:val="single"/>
        </w:rPr>
        <w:t>(proveedor, prestador de servicio, etc.)</w:t>
      </w:r>
      <w:r w:rsidRPr="00A620F0">
        <w:rPr>
          <w:rFonts w:ascii="Montserrat" w:hAnsi="Montserrat" w:cs="Arial"/>
          <w:sz w:val="18"/>
          <w:szCs w:val="18"/>
        </w:rPr>
        <w:t xml:space="preserve">, A CUALQUIERA DE LAS OBLIGACIONES CONTENIDAS EN EL CONTRATO, EL INSTITUTO PODRÁ PRESENTAR RECLAMACIÓN DE LA MISMA DENTRO DEL PERIODO DE VIGENCIA ESTABLECIDO EN EL MISMO, E INCLUSO, DENTRO DEL PLAZO DE </w:t>
      </w:r>
      <w:r w:rsidRPr="00A620F0">
        <w:rPr>
          <w:rFonts w:ascii="Montserrat" w:hAnsi="Montserrat" w:cs="Arial"/>
          <w:b/>
          <w:sz w:val="18"/>
          <w:szCs w:val="18"/>
        </w:rPr>
        <w:t>DIEZ MESES</w:t>
      </w:r>
      <w:r w:rsidRPr="00A620F0">
        <w:rPr>
          <w:rFonts w:ascii="Montserrat" w:hAnsi="Montserrat" w:cs="Arial"/>
          <w:sz w:val="18"/>
          <w:szCs w:val="18"/>
        </w:rPr>
        <w:t xml:space="preserve">, CONTADOS A PARTIR DEL DÍA SIGUIENTE EN QUE CONCLUYA LA VIGENCIA DEL CONTRATO, O BIEN, A PARTIR DEL DÍA SIGUIENTE EN QUE EL INSTITUTO NOTIFIQUE POR ESCRITO AL </w:t>
      </w:r>
      <w:r w:rsidRPr="00A620F0">
        <w:rPr>
          <w:rFonts w:ascii="Montserrat" w:hAnsi="Montserrat" w:cs="Arial"/>
          <w:sz w:val="18"/>
          <w:szCs w:val="18"/>
          <w:u w:val="single"/>
        </w:rPr>
        <w:t>(proveedor, prestador de servicio, etc.)</w:t>
      </w:r>
      <w:r w:rsidRPr="00A620F0">
        <w:rPr>
          <w:rFonts w:ascii="Montserrat" w:hAnsi="Montserrat" w:cs="Arial"/>
          <w:sz w:val="18"/>
          <w:szCs w:val="18"/>
        </w:rPr>
        <w:t xml:space="preserve">, LA RESCISIÓN DEL INSTRUMENTO JURÍDICO; </w:t>
      </w:r>
      <w:r w:rsidRPr="00A620F0">
        <w:rPr>
          <w:rFonts w:ascii="Montserrat" w:hAnsi="Montserrat" w:cs="Arial"/>
          <w:b/>
          <w:bCs/>
          <w:sz w:val="18"/>
          <w:szCs w:val="18"/>
        </w:rPr>
        <w:t xml:space="preserve">C) </w:t>
      </w:r>
      <w:r w:rsidRPr="00A620F0">
        <w:rPr>
          <w:rFonts w:ascii="Montserrat" w:hAnsi="Montserrat" w:cs="Arial"/>
          <w:sz w:val="18"/>
          <w:szCs w:val="18"/>
        </w:rPr>
        <w:t xml:space="preserve">QUE PAGARÁ AL INSTITUTO LA CANTIDAD GARANTIZADA O LA PARTE PROPORCIONAL DE LA MISMA, POSTERIORMENTE A QUE SE LE HAYAN APLICADO AL </w:t>
      </w:r>
      <w:r w:rsidRPr="00A620F0">
        <w:rPr>
          <w:rFonts w:ascii="Montserrat" w:hAnsi="Montserrat" w:cs="Arial"/>
          <w:sz w:val="18"/>
          <w:szCs w:val="18"/>
          <w:u w:val="single"/>
        </w:rPr>
        <w:t>(proveedor, prestador de servicio, etc.)</w:t>
      </w:r>
      <w:r w:rsidRPr="00A620F0">
        <w:rPr>
          <w:rFonts w:ascii="Montserrat" w:hAnsi="Montserrat" w:cs="Arial"/>
          <w:sz w:val="18"/>
          <w:szCs w:val="18"/>
        </w:rPr>
        <w:t xml:space="preserve"> LA TOTALIDAD DE LAS PENAS CONVENCIONALES ESTABLECIDAS EN LA CLÁUSULA </w:t>
      </w:r>
      <w:r w:rsidRPr="00A620F0">
        <w:rPr>
          <w:rFonts w:ascii="Montserrat" w:hAnsi="Montserrat" w:cs="Arial"/>
          <w:sz w:val="18"/>
          <w:szCs w:val="18"/>
          <w:u w:val="single"/>
        </w:rPr>
        <w:t>(número de cláusula del contrato en que se estipulen las penas convencionales que en su caso deba pagar el fiado)</w:t>
      </w:r>
      <w:r w:rsidRPr="00A620F0">
        <w:rPr>
          <w:rFonts w:ascii="Montserrat" w:hAnsi="Montserrat" w:cs="Arial"/>
          <w:sz w:val="18"/>
          <w:szCs w:val="18"/>
        </w:rPr>
        <w:t xml:space="preserve"> DEL CONTRATO DE REFERENCIA, MISMAS QUE NO PODRÁN SER SUPERIORES A LA SUMA QUE SE AFIANZA Y/O POR CUALQUIER OTRO INCUMPLIMIENTO EN QUE INCURRA EL FIADO; </w:t>
      </w:r>
      <w:r w:rsidRPr="00A620F0">
        <w:rPr>
          <w:rFonts w:ascii="Montserrat" w:hAnsi="Montserrat" w:cs="Arial"/>
          <w:b/>
          <w:bCs/>
          <w:sz w:val="18"/>
          <w:szCs w:val="18"/>
        </w:rPr>
        <w:t xml:space="preserve">D) </w:t>
      </w:r>
      <w:r w:rsidRPr="00A620F0">
        <w:rPr>
          <w:rFonts w:ascii="Montserrat" w:hAnsi="Montserrat" w:cs="Arial"/>
          <w:sz w:val="18"/>
          <w:szCs w:val="18"/>
        </w:rPr>
        <w:t xml:space="preserve">QUE LA FIANZA SOLO PODRÁ SER CANCELADA A SOLICITUD  EXPRESA Y PREVIA AUTORIZACIÓN POR ESCRITO DEL INSTITUTO MEXICANO DEL SEGURO SOCIAL; </w:t>
      </w:r>
      <w:r w:rsidRPr="00A620F0">
        <w:rPr>
          <w:rFonts w:ascii="Montserrat" w:hAnsi="Montserrat" w:cs="Arial"/>
          <w:b/>
          <w:bCs/>
          <w:sz w:val="18"/>
          <w:szCs w:val="18"/>
        </w:rPr>
        <w:t xml:space="preserve">E) </w:t>
      </w:r>
      <w:r w:rsidRPr="00A620F0">
        <w:rPr>
          <w:rFonts w:ascii="Montserrat" w:hAnsi="Montserrat" w:cs="Arial"/>
          <w:sz w:val="18"/>
          <w:szCs w:val="18"/>
        </w:rPr>
        <w:t xml:space="preserve"> QUE DA SU CONSENTIMIENTO AL INSTITUTO EN LO REFERENTE AL ARTÍCULO 179 DE LA LEY DE INSTITUCIONES DE SEGUROS Y FIANZAS PARA  EL CUMPLIMIENTO DE LAS OBLIGACIONES QUE SE AFIANZAN; </w:t>
      </w:r>
      <w:r w:rsidRPr="00A620F0">
        <w:rPr>
          <w:rFonts w:ascii="Montserrat" w:hAnsi="Montserrat" w:cs="Arial"/>
          <w:b/>
          <w:bCs/>
          <w:sz w:val="18"/>
          <w:szCs w:val="18"/>
        </w:rPr>
        <w:t xml:space="preserve">F) </w:t>
      </w:r>
      <w:r w:rsidRPr="00A620F0">
        <w:rPr>
          <w:rFonts w:ascii="Montserrat" w:hAnsi="Montserrat" w:cs="Arial"/>
          <w:sz w:val="18"/>
          <w:szCs w:val="18"/>
        </w:rPr>
        <w:t xml:space="preserve">QUE </w:t>
      </w:r>
      <w:r w:rsidRPr="00A620F0">
        <w:rPr>
          <w:rFonts w:ascii="Montserrat" w:hAnsi="Montserrat" w:cs="Arial"/>
          <w:caps/>
          <w:sz w:val="18"/>
          <w:szCs w:val="18"/>
        </w:rPr>
        <w:t>si es prorrogado el plazo establecido para EL CUMPLIMIENTO DEL CONTRATO, o exista espera, la vigencia de esta fianza quedarÁ AUTOMÁTICAMENTE prorrogada en concordancia con dicha prÓrroga o espera;</w:t>
      </w:r>
      <w:r w:rsidRPr="00A620F0">
        <w:rPr>
          <w:rFonts w:ascii="Montserrat" w:hAnsi="Montserrat" w:cs="Arial"/>
          <w:b/>
          <w:caps/>
          <w:sz w:val="18"/>
          <w:szCs w:val="18"/>
        </w:rPr>
        <w:t xml:space="preserve"> G) </w:t>
      </w:r>
      <w:r w:rsidRPr="00A620F0">
        <w:rPr>
          <w:rFonts w:ascii="Montserrat" w:hAnsi="Montserrat" w:cs="Arial"/>
          <w:sz w:val="18"/>
          <w:szCs w:val="18"/>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A620F0">
        <w:rPr>
          <w:rFonts w:ascii="Montserrat" w:hAnsi="Montserrat" w:cs="Arial"/>
          <w:sz w:val="18"/>
          <w:szCs w:val="18"/>
          <w:u w:val="single"/>
        </w:rPr>
        <w:t>(especificar la institución afianzadora que expide la garantía)</w:t>
      </w:r>
      <w:r w:rsidRPr="00A620F0">
        <w:rPr>
          <w:rFonts w:ascii="Montserrat" w:hAnsi="Montserrat" w:cs="Arial"/>
          <w:sz w:val="18"/>
          <w:szCs w:val="18"/>
        </w:rPr>
        <w:t>, ADMITE EXPRESAMENTE SOMETERSE INDISTINTAMENTE, Y A ELECCIÓN DEL BENEFICIARIO, A CUALESQUIERA DE LOS PROCEDIMIENTOS LEGALES ESTABLECIDOS EN LOS ARTÍCULOS  279 Y/O 280 DE LA LEY DE INSTITUCIONES DE SEGUROS Y FIANZAS  EN VIGOR O, EN SU CASO, A TRAVÉS DEL PROCEDIMIENTO QUE ESTABLECE EL ARTÍCULO 63 DE LA LEY DE PROTECCIÓN Y DEFENSA AL USUARIO DE SERVICIOS FINANCIEROS VIGENTE. FIN DE TEXTO.</w:t>
      </w:r>
    </w:p>
    <w:p w14:paraId="3DDDFB09" w14:textId="77777777" w:rsidR="00844130" w:rsidRPr="00A620F0" w:rsidRDefault="00844130" w:rsidP="00844130">
      <w:pPr>
        <w:rPr>
          <w:rFonts w:ascii="Montserrat" w:hAnsi="Montserrat"/>
          <w:sz w:val="18"/>
          <w:szCs w:val="18"/>
        </w:rPr>
      </w:pPr>
    </w:p>
    <w:p w14:paraId="07F44BEF" w14:textId="77777777" w:rsidR="00DC4EA6" w:rsidRPr="00A620F0" w:rsidRDefault="00DC4EA6" w:rsidP="00E15BD9">
      <w:pPr>
        <w:rPr>
          <w:rFonts w:ascii="Montserrat" w:hAnsi="Montserrat" w:cs="Arial"/>
          <w:sz w:val="18"/>
          <w:szCs w:val="18"/>
        </w:rPr>
      </w:pPr>
    </w:p>
    <w:p w14:paraId="4211C420" w14:textId="77777777" w:rsidR="00844130" w:rsidRPr="00A620F0" w:rsidRDefault="00844130" w:rsidP="00E15BD9">
      <w:pPr>
        <w:pStyle w:val="Ttulo2"/>
        <w:jc w:val="center"/>
        <w:rPr>
          <w:rFonts w:ascii="Montserrat" w:hAnsi="Montserrat"/>
          <w:i w:val="0"/>
          <w:sz w:val="18"/>
          <w:szCs w:val="18"/>
        </w:rPr>
      </w:pPr>
    </w:p>
    <w:p w14:paraId="3E9DD139" w14:textId="77777777" w:rsidR="00844130" w:rsidRPr="00A620F0" w:rsidRDefault="00844130" w:rsidP="00844130">
      <w:pPr>
        <w:rPr>
          <w:rFonts w:ascii="Montserrat" w:hAnsi="Montserrat"/>
          <w:sz w:val="18"/>
          <w:szCs w:val="18"/>
        </w:rPr>
      </w:pPr>
    </w:p>
    <w:p w14:paraId="47704A21" w14:textId="77777777" w:rsidR="00844130" w:rsidRDefault="00844130" w:rsidP="00844130">
      <w:pPr>
        <w:rPr>
          <w:rFonts w:ascii="Montserrat" w:hAnsi="Montserrat"/>
          <w:sz w:val="18"/>
          <w:szCs w:val="18"/>
        </w:rPr>
      </w:pPr>
    </w:p>
    <w:p w14:paraId="7417083A" w14:textId="77777777" w:rsidR="009F5228" w:rsidRDefault="009F5228" w:rsidP="00844130">
      <w:pPr>
        <w:rPr>
          <w:rFonts w:ascii="Montserrat" w:hAnsi="Montserrat"/>
          <w:sz w:val="18"/>
          <w:szCs w:val="18"/>
        </w:rPr>
      </w:pPr>
    </w:p>
    <w:p w14:paraId="32A37C0D" w14:textId="77777777" w:rsidR="009F5228" w:rsidRDefault="009F5228" w:rsidP="00844130">
      <w:pPr>
        <w:rPr>
          <w:rFonts w:ascii="Montserrat" w:hAnsi="Montserrat"/>
          <w:sz w:val="18"/>
          <w:szCs w:val="18"/>
        </w:rPr>
      </w:pPr>
    </w:p>
    <w:p w14:paraId="44DAD69D" w14:textId="77777777" w:rsidR="009F5228" w:rsidRDefault="009F5228" w:rsidP="00844130">
      <w:pPr>
        <w:rPr>
          <w:rFonts w:ascii="Montserrat" w:hAnsi="Montserrat"/>
          <w:sz w:val="18"/>
          <w:szCs w:val="18"/>
        </w:rPr>
      </w:pPr>
    </w:p>
    <w:p w14:paraId="1A682159" w14:textId="77777777" w:rsidR="009F5228" w:rsidRDefault="009F5228" w:rsidP="00844130">
      <w:pPr>
        <w:rPr>
          <w:rFonts w:ascii="Montserrat" w:hAnsi="Montserrat"/>
          <w:sz w:val="18"/>
          <w:szCs w:val="18"/>
        </w:rPr>
      </w:pPr>
    </w:p>
    <w:p w14:paraId="27D424C8" w14:textId="77777777" w:rsidR="009F5228" w:rsidRDefault="009F5228" w:rsidP="00844130">
      <w:pPr>
        <w:rPr>
          <w:rFonts w:ascii="Montserrat" w:hAnsi="Montserrat"/>
          <w:sz w:val="18"/>
          <w:szCs w:val="18"/>
        </w:rPr>
      </w:pPr>
    </w:p>
    <w:p w14:paraId="1093D125" w14:textId="77777777" w:rsidR="009F5228" w:rsidRDefault="009F5228" w:rsidP="00844130">
      <w:pPr>
        <w:rPr>
          <w:rFonts w:ascii="Montserrat" w:hAnsi="Montserrat"/>
          <w:sz w:val="18"/>
          <w:szCs w:val="18"/>
        </w:rPr>
      </w:pPr>
    </w:p>
    <w:p w14:paraId="11CB2CAB" w14:textId="77777777" w:rsidR="009F5228" w:rsidRDefault="009F5228" w:rsidP="00844130">
      <w:pPr>
        <w:rPr>
          <w:rFonts w:ascii="Montserrat" w:hAnsi="Montserrat"/>
          <w:sz w:val="18"/>
          <w:szCs w:val="18"/>
        </w:rPr>
      </w:pPr>
    </w:p>
    <w:p w14:paraId="3A7D66C0" w14:textId="77777777" w:rsidR="009F5228" w:rsidRDefault="009F5228" w:rsidP="00844130">
      <w:pPr>
        <w:rPr>
          <w:rFonts w:ascii="Montserrat" w:hAnsi="Montserrat"/>
          <w:sz w:val="18"/>
          <w:szCs w:val="18"/>
        </w:rPr>
      </w:pPr>
    </w:p>
    <w:p w14:paraId="77DBAA4A" w14:textId="77777777" w:rsidR="009F5228" w:rsidRDefault="009F5228" w:rsidP="00844130">
      <w:pPr>
        <w:rPr>
          <w:rFonts w:ascii="Montserrat" w:hAnsi="Montserrat"/>
          <w:sz w:val="18"/>
          <w:szCs w:val="18"/>
        </w:rPr>
      </w:pPr>
    </w:p>
    <w:p w14:paraId="4120D138" w14:textId="77777777" w:rsidR="009F5228" w:rsidRDefault="009F5228" w:rsidP="00844130">
      <w:pPr>
        <w:rPr>
          <w:rFonts w:ascii="Montserrat" w:hAnsi="Montserrat"/>
          <w:sz w:val="18"/>
          <w:szCs w:val="18"/>
        </w:rPr>
      </w:pPr>
    </w:p>
    <w:p w14:paraId="23072065" w14:textId="77777777" w:rsidR="009F5228" w:rsidRDefault="009F5228" w:rsidP="00844130">
      <w:pPr>
        <w:rPr>
          <w:rFonts w:ascii="Montserrat" w:hAnsi="Montserrat"/>
          <w:sz w:val="18"/>
          <w:szCs w:val="18"/>
        </w:rPr>
      </w:pPr>
    </w:p>
    <w:p w14:paraId="63728E5E" w14:textId="77777777" w:rsidR="009F5228" w:rsidRDefault="009F5228" w:rsidP="00844130">
      <w:pPr>
        <w:rPr>
          <w:rFonts w:ascii="Montserrat" w:hAnsi="Montserrat"/>
          <w:sz w:val="18"/>
          <w:szCs w:val="18"/>
        </w:rPr>
      </w:pPr>
    </w:p>
    <w:p w14:paraId="3CCC9785" w14:textId="77777777" w:rsidR="009F5228" w:rsidRDefault="009F5228" w:rsidP="00844130">
      <w:pPr>
        <w:rPr>
          <w:rFonts w:ascii="Montserrat" w:hAnsi="Montserrat"/>
          <w:sz w:val="18"/>
          <w:szCs w:val="18"/>
        </w:rPr>
      </w:pPr>
    </w:p>
    <w:p w14:paraId="0FDDAE53" w14:textId="77777777" w:rsidR="009F5228" w:rsidRDefault="009F5228" w:rsidP="00844130">
      <w:pPr>
        <w:rPr>
          <w:rFonts w:ascii="Montserrat" w:hAnsi="Montserrat"/>
          <w:sz w:val="18"/>
          <w:szCs w:val="18"/>
        </w:rPr>
      </w:pPr>
    </w:p>
    <w:p w14:paraId="467553EF" w14:textId="77777777" w:rsidR="009F5228" w:rsidRPr="00A620F0" w:rsidRDefault="009F5228" w:rsidP="00844130">
      <w:pPr>
        <w:rPr>
          <w:rFonts w:ascii="Montserrat" w:hAnsi="Montserrat"/>
          <w:sz w:val="18"/>
          <w:szCs w:val="18"/>
        </w:rPr>
      </w:pPr>
    </w:p>
    <w:p w14:paraId="6764C6DA" w14:textId="77777777" w:rsidR="009F5228" w:rsidRDefault="009F5228" w:rsidP="009F5228">
      <w:pPr>
        <w:pStyle w:val="Ttulo2"/>
        <w:spacing w:after="0"/>
        <w:jc w:val="center"/>
        <w:rPr>
          <w:rFonts w:ascii="Montserrat" w:hAnsi="Montserrat"/>
          <w:i w:val="0"/>
          <w:sz w:val="18"/>
          <w:szCs w:val="18"/>
        </w:rPr>
      </w:pPr>
    </w:p>
    <w:p w14:paraId="4771FC9F" w14:textId="45D0694F" w:rsidR="00E15BD9" w:rsidRPr="009F5228" w:rsidRDefault="00BC53CC" w:rsidP="009F5228">
      <w:pPr>
        <w:pStyle w:val="Ttulo2"/>
        <w:spacing w:after="0"/>
        <w:jc w:val="center"/>
        <w:rPr>
          <w:rFonts w:ascii="Montserrat" w:hAnsi="Montserrat"/>
          <w:i w:val="0"/>
          <w:sz w:val="18"/>
          <w:szCs w:val="18"/>
        </w:rPr>
      </w:pPr>
      <w:r w:rsidRPr="009F5228">
        <w:rPr>
          <w:rFonts w:ascii="Montserrat" w:hAnsi="Montserrat"/>
          <w:i w:val="0"/>
          <w:sz w:val="18"/>
          <w:szCs w:val="18"/>
        </w:rPr>
        <w:t>A</w:t>
      </w:r>
      <w:r w:rsidR="00783E6D" w:rsidRPr="009F5228">
        <w:rPr>
          <w:rFonts w:ascii="Montserrat" w:hAnsi="Montserrat"/>
          <w:i w:val="0"/>
          <w:sz w:val="18"/>
          <w:szCs w:val="18"/>
        </w:rPr>
        <w:t>NEXO NÚMERO 12</w:t>
      </w:r>
      <w:r w:rsidR="00F658B5" w:rsidRPr="009F5228">
        <w:rPr>
          <w:rFonts w:ascii="Montserrat" w:hAnsi="Montserrat"/>
          <w:i w:val="0"/>
          <w:sz w:val="18"/>
          <w:szCs w:val="18"/>
        </w:rPr>
        <w:t xml:space="preserve"> (</w:t>
      </w:r>
      <w:r w:rsidR="00783E6D" w:rsidRPr="009F5228">
        <w:rPr>
          <w:rFonts w:ascii="Montserrat" w:hAnsi="Montserrat"/>
          <w:i w:val="0"/>
          <w:sz w:val="18"/>
          <w:szCs w:val="18"/>
        </w:rPr>
        <w:t>doce</w:t>
      </w:r>
      <w:r w:rsidR="00E15BD9" w:rsidRPr="009F5228">
        <w:rPr>
          <w:rFonts w:ascii="Montserrat" w:hAnsi="Montserrat"/>
          <w:i w:val="0"/>
          <w:sz w:val="18"/>
          <w:szCs w:val="18"/>
        </w:rPr>
        <w:t>)</w:t>
      </w:r>
    </w:p>
    <w:p w14:paraId="2B22EC77" w14:textId="77777777" w:rsidR="008E443F" w:rsidRPr="00A620F0" w:rsidRDefault="008E443F" w:rsidP="009F5228">
      <w:pPr>
        <w:jc w:val="center"/>
        <w:rPr>
          <w:rFonts w:ascii="Montserrat" w:hAnsi="Montserrat" w:cs="Arial"/>
          <w:b/>
          <w:sz w:val="18"/>
          <w:szCs w:val="18"/>
        </w:rPr>
      </w:pPr>
      <w:r w:rsidRPr="00A620F0">
        <w:rPr>
          <w:rFonts w:ascii="Montserrat" w:hAnsi="Montserrat" w:cs="Arial"/>
          <w:b/>
          <w:sz w:val="18"/>
          <w:szCs w:val="18"/>
        </w:rPr>
        <w:t>FORMATO DE CARTA RELATIVA AL PUNTO 6</w:t>
      </w:r>
      <w:r w:rsidR="00677A87" w:rsidRPr="00A620F0">
        <w:rPr>
          <w:rFonts w:ascii="Montserrat" w:hAnsi="Montserrat" w:cs="Arial"/>
          <w:b/>
          <w:sz w:val="18"/>
          <w:szCs w:val="18"/>
        </w:rPr>
        <w:t>.1</w:t>
      </w:r>
      <w:r w:rsidRPr="00A620F0">
        <w:rPr>
          <w:rFonts w:ascii="Montserrat" w:hAnsi="Montserrat" w:cs="Arial"/>
          <w:b/>
          <w:sz w:val="18"/>
          <w:szCs w:val="18"/>
        </w:rPr>
        <w:t xml:space="preserve"> INCISOS </w:t>
      </w:r>
      <w:r w:rsidR="00677A87" w:rsidRPr="00A620F0">
        <w:rPr>
          <w:rFonts w:ascii="Montserrat" w:hAnsi="Montserrat" w:cs="Arial"/>
          <w:b/>
          <w:sz w:val="18"/>
          <w:szCs w:val="18"/>
        </w:rPr>
        <w:t>I</w:t>
      </w:r>
      <w:r w:rsidRPr="00A620F0">
        <w:rPr>
          <w:rFonts w:ascii="Montserrat" w:hAnsi="Montserrat" w:cs="Arial"/>
          <w:b/>
          <w:sz w:val="18"/>
          <w:szCs w:val="18"/>
        </w:rPr>
        <w:t xml:space="preserve">) Y </w:t>
      </w:r>
      <w:r w:rsidR="00677A87" w:rsidRPr="00A620F0">
        <w:rPr>
          <w:rFonts w:ascii="Montserrat" w:hAnsi="Montserrat" w:cs="Arial"/>
          <w:b/>
          <w:sz w:val="18"/>
          <w:szCs w:val="18"/>
        </w:rPr>
        <w:t>J</w:t>
      </w:r>
      <w:r w:rsidRPr="00A620F0">
        <w:rPr>
          <w:rFonts w:ascii="Montserrat" w:hAnsi="Montserrat" w:cs="Arial"/>
          <w:b/>
          <w:sz w:val="18"/>
          <w:szCs w:val="18"/>
        </w:rPr>
        <w:t>)</w:t>
      </w:r>
      <w:r w:rsidR="00C10C06" w:rsidRPr="00A620F0">
        <w:rPr>
          <w:rFonts w:ascii="Montserrat" w:hAnsi="Montserrat" w:cs="Arial"/>
          <w:b/>
          <w:color w:val="FF0000"/>
          <w:sz w:val="18"/>
          <w:szCs w:val="18"/>
        </w:rPr>
        <w:t xml:space="preserve"> </w:t>
      </w:r>
    </w:p>
    <w:p w14:paraId="75D663E0" w14:textId="77777777" w:rsidR="00677A87" w:rsidRPr="00A620F0" w:rsidRDefault="00677A87" w:rsidP="009F5228">
      <w:pPr>
        <w:jc w:val="center"/>
        <w:rPr>
          <w:rFonts w:ascii="Montserrat" w:hAnsi="Montserrat" w:cs="Arial"/>
          <w:b/>
          <w:sz w:val="18"/>
          <w:szCs w:val="18"/>
        </w:rPr>
      </w:pPr>
    </w:p>
    <w:p w14:paraId="3CC26FA0" w14:textId="77777777" w:rsidR="00677A87" w:rsidRPr="00A620F0" w:rsidRDefault="00677A87" w:rsidP="00677A87">
      <w:pPr>
        <w:ind w:right="191"/>
        <w:jc w:val="right"/>
        <w:rPr>
          <w:rFonts w:ascii="Montserrat" w:hAnsi="Montserrat" w:cs="Arial"/>
          <w:sz w:val="18"/>
          <w:szCs w:val="18"/>
        </w:rPr>
      </w:pPr>
      <w:r w:rsidRPr="00A620F0">
        <w:rPr>
          <w:rFonts w:ascii="Montserrat" w:hAnsi="Montserrat" w:cs="Arial"/>
          <w:sz w:val="18"/>
          <w:szCs w:val="18"/>
        </w:rPr>
        <w:t>LUGAR Y FECHA</w:t>
      </w:r>
    </w:p>
    <w:p w14:paraId="0A4132A8" w14:textId="77777777" w:rsidR="00677A87" w:rsidRPr="00A620F0" w:rsidRDefault="00677A87" w:rsidP="00677A87">
      <w:pPr>
        <w:jc w:val="center"/>
        <w:rPr>
          <w:rFonts w:ascii="Montserrat" w:hAnsi="Montserrat" w:cs="Arial"/>
          <w:b/>
          <w:sz w:val="18"/>
          <w:szCs w:val="18"/>
        </w:rPr>
      </w:pPr>
    </w:p>
    <w:p w14:paraId="02410F3B" w14:textId="77777777" w:rsidR="00677A87" w:rsidRPr="00A620F0" w:rsidRDefault="00677A87" w:rsidP="00677A87">
      <w:pPr>
        <w:pStyle w:val="Textoindependiente210"/>
        <w:spacing w:after="0" w:line="240" w:lineRule="auto"/>
        <w:rPr>
          <w:rFonts w:ascii="Montserrat" w:hAnsi="Montserrat" w:cs="Arial"/>
          <w:b/>
          <w:sz w:val="18"/>
          <w:szCs w:val="18"/>
        </w:rPr>
      </w:pPr>
      <w:r w:rsidRPr="00A620F0">
        <w:rPr>
          <w:rFonts w:ascii="Montserrat" w:hAnsi="Montserrat" w:cs="Arial"/>
          <w:b/>
          <w:sz w:val="18"/>
          <w:szCs w:val="18"/>
        </w:rPr>
        <w:t>INSTITUTO MEXICANO DEL SEGURO SOCIAL</w:t>
      </w:r>
    </w:p>
    <w:p w14:paraId="29EA4B67" w14:textId="77777777" w:rsidR="001816D1" w:rsidRDefault="001816D1" w:rsidP="001816D1">
      <w:pPr>
        <w:jc w:val="both"/>
        <w:rPr>
          <w:rFonts w:ascii="Montserrat" w:hAnsi="Montserrat" w:cs="Arial"/>
          <w:b/>
          <w:sz w:val="18"/>
          <w:szCs w:val="18"/>
        </w:rPr>
      </w:pPr>
      <w:r w:rsidRPr="001816D1">
        <w:rPr>
          <w:rFonts w:ascii="Montserrat" w:hAnsi="Montserrat" w:cs="Arial"/>
          <w:b/>
          <w:sz w:val="18"/>
          <w:szCs w:val="18"/>
        </w:rPr>
        <w:t>UMAE, HOSPITAL DE ESPECIALIDADES,</w:t>
      </w:r>
    </w:p>
    <w:p w14:paraId="1C5B7B86" w14:textId="77777777" w:rsidR="001816D1" w:rsidRDefault="001816D1" w:rsidP="001816D1">
      <w:pPr>
        <w:jc w:val="both"/>
        <w:rPr>
          <w:rFonts w:ascii="Montserrat" w:hAnsi="Montserrat" w:cs="Arial"/>
          <w:b/>
          <w:sz w:val="18"/>
          <w:szCs w:val="18"/>
        </w:rPr>
      </w:pPr>
      <w:r w:rsidRPr="001816D1">
        <w:rPr>
          <w:rFonts w:ascii="Montserrat" w:hAnsi="Montserrat" w:cs="Arial"/>
          <w:b/>
          <w:sz w:val="18"/>
          <w:szCs w:val="18"/>
        </w:rPr>
        <w:t xml:space="preserve">“DR. ANTONIO FRAGA MOURET”, DEL CENTRO MÉDICO NACIONAL LA RAZA, </w:t>
      </w:r>
    </w:p>
    <w:p w14:paraId="23F9D60F" w14:textId="77777777" w:rsidR="00677A87" w:rsidRPr="00A620F0" w:rsidRDefault="00677A87" w:rsidP="00677A87">
      <w:pPr>
        <w:jc w:val="both"/>
        <w:rPr>
          <w:rFonts w:ascii="Montserrat" w:hAnsi="Montserrat" w:cs="Arial"/>
          <w:b/>
          <w:bCs/>
          <w:sz w:val="18"/>
          <w:szCs w:val="18"/>
        </w:rPr>
      </w:pPr>
      <w:r w:rsidRPr="00A620F0">
        <w:rPr>
          <w:rFonts w:ascii="Montserrat" w:hAnsi="Montserrat" w:cs="Arial"/>
          <w:b/>
          <w:bCs/>
          <w:sz w:val="18"/>
          <w:szCs w:val="18"/>
        </w:rPr>
        <w:t>PRESENTE</w:t>
      </w:r>
    </w:p>
    <w:p w14:paraId="4295D3EB" w14:textId="77777777" w:rsidR="00677A87" w:rsidRPr="00A620F0" w:rsidRDefault="00677A87" w:rsidP="00677A87">
      <w:pPr>
        <w:jc w:val="both"/>
        <w:rPr>
          <w:rFonts w:ascii="Montserrat" w:hAnsi="Montserrat" w:cs="Arial"/>
          <w:b/>
          <w:bCs/>
          <w:sz w:val="18"/>
          <w:szCs w:val="18"/>
        </w:rPr>
      </w:pPr>
    </w:p>
    <w:p w14:paraId="08EFA961" w14:textId="77777777" w:rsidR="00677A87" w:rsidRPr="00A620F0" w:rsidRDefault="00677A87" w:rsidP="00677A87">
      <w:pPr>
        <w:jc w:val="both"/>
        <w:rPr>
          <w:rFonts w:ascii="Montserrat" w:hAnsi="Montserrat" w:cs="Arial"/>
          <w:b/>
          <w:bCs/>
          <w:sz w:val="18"/>
          <w:szCs w:val="18"/>
        </w:rPr>
      </w:pPr>
    </w:p>
    <w:p w14:paraId="6D419AE5" w14:textId="77777777" w:rsidR="00677A87" w:rsidRPr="00A620F0" w:rsidRDefault="00677A87" w:rsidP="00677A87">
      <w:pPr>
        <w:jc w:val="both"/>
        <w:rPr>
          <w:rFonts w:ascii="Montserrat" w:hAnsi="Montserrat" w:cs="Arial"/>
          <w:b/>
          <w:bCs/>
          <w:sz w:val="18"/>
          <w:szCs w:val="18"/>
        </w:rPr>
      </w:pPr>
    </w:p>
    <w:p w14:paraId="08E026ED" w14:textId="567E7504" w:rsidR="00677A87" w:rsidRPr="00A620F0" w:rsidRDefault="00677A87" w:rsidP="00677A87">
      <w:pPr>
        <w:jc w:val="both"/>
        <w:rPr>
          <w:rFonts w:ascii="Montserrat" w:hAnsi="Montserrat" w:cs="Arial"/>
          <w:sz w:val="18"/>
          <w:szCs w:val="18"/>
        </w:rPr>
      </w:pPr>
      <w:r w:rsidRPr="00A620F0">
        <w:rPr>
          <w:rFonts w:ascii="Montserrat" w:hAnsi="Montserrat" w:cs="Arial"/>
          <w:b/>
          <w:bCs/>
          <w:sz w:val="18"/>
          <w:szCs w:val="18"/>
        </w:rPr>
        <w:t>(__________</w:t>
      </w:r>
      <w:r w:rsidRPr="00A620F0">
        <w:rPr>
          <w:rFonts w:ascii="Montserrat" w:hAnsi="Montserrat" w:cs="Arial"/>
          <w:b/>
          <w:bCs/>
          <w:sz w:val="18"/>
          <w:szCs w:val="18"/>
          <w:u w:val="single"/>
        </w:rPr>
        <w:t>Nombre</w:t>
      </w:r>
      <w:r w:rsidRPr="00A620F0">
        <w:rPr>
          <w:rFonts w:ascii="Montserrat" w:hAnsi="Montserrat" w:cs="Arial"/>
          <w:b/>
          <w:bCs/>
          <w:sz w:val="18"/>
          <w:szCs w:val="18"/>
        </w:rPr>
        <w:t>________)</w:t>
      </w:r>
      <w:r w:rsidRPr="00A620F0">
        <w:rPr>
          <w:rFonts w:ascii="Montserrat" w:hAnsi="Montserrat" w:cs="Arial"/>
          <w:sz w:val="18"/>
          <w:szCs w:val="18"/>
        </w:rPr>
        <w:t xml:space="preserve"> en mi carácter de representante legal de la empresa </w:t>
      </w:r>
      <w:r w:rsidRPr="00A620F0">
        <w:rPr>
          <w:rFonts w:ascii="Montserrat" w:hAnsi="Montserrat" w:cs="Arial"/>
          <w:b/>
          <w:bCs/>
          <w:sz w:val="18"/>
          <w:szCs w:val="18"/>
        </w:rPr>
        <w:t>(__________</w:t>
      </w:r>
      <w:r w:rsidRPr="00A620F0">
        <w:rPr>
          <w:rFonts w:ascii="Montserrat" w:hAnsi="Montserrat" w:cs="Arial"/>
          <w:b/>
          <w:bCs/>
          <w:sz w:val="18"/>
          <w:szCs w:val="18"/>
          <w:u w:val="single"/>
        </w:rPr>
        <w:t>nombre o razón social de la empresa</w:t>
      </w:r>
      <w:r w:rsidRPr="00A620F0">
        <w:rPr>
          <w:rFonts w:ascii="Montserrat" w:hAnsi="Montserrat" w:cs="Arial"/>
          <w:b/>
          <w:bCs/>
          <w:sz w:val="18"/>
          <w:szCs w:val="18"/>
        </w:rPr>
        <w:t>________)</w:t>
      </w:r>
      <w:r w:rsidRPr="00A620F0">
        <w:rPr>
          <w:rFonts w:ascii="Montserrat" w:hAnsi="Montserrat" w:cs="Arial"/>
          <w:sz w:val="18"/>
          <w:szCs w:val="18"/>
        </w:rPr>
        <w:t>, y en términos del numeral 6.1 requisitos Legales-Administrativos, que deberán cumplir los licitantes,  incisos I y J</w:t>
      </w:r>
      <w:r w:rsidR="00382956" w:rsidRPr="00A620F0">
        <w:rPr>
          <w:rFonts w:ascii="Montserrat" w:hAnsi="Montserrat" w:cs="Arial"/>
          <w:sz w:val="18"/>
          <w:szCs w:val="18"/>
        </w:rPr>
        <w:t xml:space="preserve"> de</w:t>
      </w:r>
      <w:r w:rsidRPr="00A620F0">
        <w:rPr>
          <w:rFonts w:ascii="Montserrat" w:hAnsi="Montserrat" w:cs="Arial"/>
          <w:sz w:val="18"/>
          <w:szCs w:val="18"/>
        </w:rPr>
        <w:t xml:space="preserve">l proyecto de convocatoria de la </w:t>
      </w:r>
      <w:r w:rsidR="007F41A1" w:rsidRPr="007F41A1">
        <w:rPr>
          <w:rFonts w:ascii="Montserrat" w:hAnsi="Montserrat" w:cs="Arial"/>
          <w:sz w:val="18"/>
          <w:szCs w:val="18"/>
        </w:rPr>
        <w:t xml:space="preserve">invitación a cuando menos tres personas </w:t>
      </w:r>
      <w:r w:rsidRPr="00A620F0">
        <w:rPr>
          <w:rFonts w:ascii="Montserrat" w:hAnsi="Montserrat" w:cs="Arial"/>
          <w:sz w:val="18"/>
          <w:szCs w:val="18"/>
        </w:rPr>
        <w:t>no.______________________________, manifiesto lo siguiente:</w:t>
      </w:r>
    </w:p>
    <w:p w14:paraId="1A41FC96" w14:textId="77777777" w:rsidR="00AC42C8" w:rsidRPr="00A620F0" w:rsidRDefault="00AC42C8" w:rsidP="00677A87">
      <w:pPr>
        <w:jc w:val="both"/>
        <w:rPr>
          <w:rFonts w:ascii="Montserrat" w:hAnsi="Montserrat" w:cs="Arial"/>
          <w:sz w:val="18"/>
          <w:szCs w:val="18"/>
        </w:rPr>
      </w:pPr>
    </w:p>
    <w:p w14:paraId="7083B997" w14:textId="77777777" w:rsidR="008E443F" w:rsidRPr="00A620F0" w:rsidRDefault="008E443F" w:rsidP="00677A87">
      <w:pPr>
        <w:jc w:val="both"/>
        <w:rPr>
          <w:rFonts w:ascii="Montserrat" w:hAnsi="Montserrat" w:cs="Arial"/>
          <w:sz w:val="18"/>
          <w:szCs w:val="18"/>
        </w:rPr>
      </w:pPr>
    </w:p>
    <w:p w14:paraId="0873D16A" w14:textId="77777777" w:rsidR="00AC42C8" w:rsidRPr="00A620F0" w:rsidRDefault="00AC42C8" w:rsidP="00677A87">
      <w:pPr>
        <w:jc w:val="both"/>
        <w:rPr>
          <w:rFonts w:ascii="Montserrat" w:hAnsi="Montserrat" w:cs="Arial"/>
          <w:sz w:val="18"/>
          <w:szCs w:val="18"/>
        </w:rPr>
      </w:pPr>
    </w:p>
    <w:p w14:paraId="5E359736" w14:textId="77777777" w:rsidR="008E443F" w:rsidRPr="00A620F0" w:rsidRDefault="00677A87" w:rsidP="00AB3BB4">
      <w:pPr>
        <w:pStyle w:val="Prrafodelista"/>
        <w:numPr>
          <w:ilvl w:val="0"/>
          <w:numId w:val="40"/>
        </w:numPr>
        <w:ind w:left="426"/>
        <w:rPr>
          <w:rFonts w:ascii="Montserrat" w:hAnsi="Montserrat" w:cs="Arial"/>
          <w:sz w:val="18"/>
          <w:szCs w:val="18"/>
        </w:rPr>
      </w:pPr>
      <w:r w:rsidRPr="00A620F0">
        <w:rPr>
          <w:rFonts w:ascii="Montserrat" w:hAnsi="Montserrat" w:cs="Arial"/>
          <w:sz w:val="18"/>
          <w:szCs w:val="18"/>
        </w:rPr>
        <w:t>Que mi representada no se encuentra sancionada como empresa o producto por la secretaria de salud.</w:t>
      </w:r>
    </w:p>
    <w:p w14:paraId="48F6EC4D" w14:textId="77777777" w:rsidR="00AC42C8" w:rsidRPr="00A620F0" w:rsidRDefault="00AC42C8" w:rsidP="00677A87">
      <w:pPr>
        <w:pStyle w:val="Prrafodelista"/>
        <w:ind w:left="426"/>
        <w:rPr>
          <w:rFonts w:ascii="Montserrat" w:hAnsi="Montserrat" w:cs="Arial"/>
          <w:sz w:val="18"/>
          <w:szCs w:val="18"/>
        </w:rPr>
      </w:pPr>
    </w:p>
    <w:p w14:paraId="43D41F36" w14:textId="77777777" w:rsidR="008E443F" w:rsidRPr="00A620F0" w:rsidRDefault="008E443F" w:rsidP="00677A87">
      <w:pPr>
        <w:ind w:left="426" w:hanging="360"/>
        <w:jc w:val="both"/>
        <w:rPr>
          <w:rFonts w:ascii="Montserrat" w:hAnsi="Montserrat" w:cs="Arial"/>
          <w:sz w:val="18"/>
          <w:szCs w:val="18"/>
        </w:rPr>
      </w:pPr>
    </w:p>
    <w:p w14:paraId="3BBE4145" w14:textId="77777777" w:rsidR="008E443F" w:rsidRPr="00A620F0" w:rsidRDefault="00677A87" w:rsidP="00AB3BB4">
      <w:pPr>
        <w:pStyle w:val="Prrafodelista"/>
        <w:numPr>
          <w:ilvl w:val="0"/>
          <w:numId w:val="40"/>
        </w:numPr>
        <w:ind w:left="426"/>
        <w:rPr>
          <w:rFonts w:ascii="Montserrat" w:hAnsi="Montserrat" w:cs="Arial"/>
          <w:sz w:val="18"/>
          <w:szCs w:val="18"/>
        </w:rPr>
      </w:pPr>
      <w:r w:rsidRPr="00A620F0">
        <w:rPr>
          <w:rFonts w:ascii="Montserrat" w:hAnsi="Montserrat" w:cs="Arial"/>
          <w:sz w:val="18"/>
          <w:szCs w:val="18"/>
        </w:rPr>
        <w:t>Escrito Bajo Protesta de decir verdad de que su empresa no se encuentra vinculada por algún socio o asociado común dentro de las actas constitutivas, estatutos o en sus reformas o modificaciones de dos o más empresas participantes en el evento que nos ocupa, teniendo una participación accionaria en el capital social, que le otorgue el derecho de intervenir en la toma de decisiones o en la administración de dichas personas morales y/o personas físicas</w:t>
      </w:r>
    </w:p>
    <w:p w14:paraId="0CDAC811" w14:textId="77777777" w:rsidR="00AC42C8" w:rsidRPr="00A620F0" w:rsidRDefault="00AC42C8" w:rsidP="00677A87">
      <w:pPr>
        <w:jc w:val="both"/>
        <w:rPr>
          <w:rFonts w:ascii="Montserrat" w:hAnsi="Montserrat" w:cs="Arial"/>
          <w:sz w:val="18"/>
          <w:szCs w:val="18"/>
        </w:rPr>
      </w:pPr>
    </w:p>
    <w:p w14:paraId="4039D90A" w14:textId="77777777" w:rsidR="00AC42C8" w:rsidRPr="00A620F0" w:rsidRDefault="00AC42C8" w:rsidP="00677A87">
      <w:pPr>
        <w:jc w:val="both"/>
        <w:rPr>
          <w:rFonts w:ascii="Montserrat" w:hAnsi="Montserrat" w:cs="Arial"/>
          <w:sz w:val="18"/>
          <w:szCs w:val="18"/>
        </w:rPr>
      </w:pPr>
    </w:p>
    <w:p w14:paraId="06483C90" w14:textId="77777777" w:rsidR="00AC42C8" w:rsidRPr="00A620F0" w:rsidRDefault="00AC42C8" w:rsidP="00677A87">
      <w:pPr>
        <w:jc w:val="both"/>
        <w:rPr>
          <w:rFonts w:ascii="Montserrat" w:hAnsi="Montserrat" w:cs="Arial"/>
          <w:sz w:val="18"/>
          <w:szCs w:val="18"/>
        </w:rPr>
      </w:pPr>
    </w:p>
    <w:p w14:paraId="1C481151" w14:textId="77777777" w:rsidR="008E443F" w:rsidRPr="00A620F0" w:rsidRDefault="008E443F" w:rsidP="00677A87">
      <w:pPr>
        <w:jc w:val="both"/>
        <w:rPr>
          <w:rFonts w:ascii="Montserrat" w:hAnsi="Montserrat" w:cs="Arial"/>
          <w:sz w:val="18"/>
          <w:szCs w:val="18"/>
        </w:rPr>
      </w:pPr>
    </w:p>
    <w:p w14:paraId="13CD2253" w14:textId="77777777" w:rsidR="008E443F" w:rsidRPr="00A620F0" w:rsidRDefault="008E443F" w:rsidP="00677A87">
      <w:pPr>
        <w:jc w:val="both"/>
        <w:rPr>
          <w:rFonts w:ascii="Montserrat" w:hAnsi="Montserrat" w:cs="Arial"/>
          <w:sz w:val="18"/>
          <w:szCs w:val="18"/>
        </w:rPr>
      </w:pPr>
    </w:p>
    <w:p w14:paraId="3FAA9215" w14:textId="77777777" w:rsidR="008E443F" w:rsidRPr="00A620F0" w:rsidRDefault="008E443F" w:rsidP="00677A87">
      <w:pPr>
        <w:jc w:val="both"/>
        <w:rPr>
          <w:rFonts w:ascii="Montserrat" w:hAnsi="Montserrat" w:cs="Arial"/>
          <w:sz w:val="18"/>
          <w:szCs w:val="18"/>
        </w:rPr>
      </w:pPr>
    </w:p>
    <w:p w14:paraId="0DB317DC" w14:textId="77777777" w:rsidR="00677A87" w:rsidRPr="00A620F0" w:rsidRDefault="00677A87" w:rsidP="00677A87">
      <w:pPr>
        <w:jc w:val="both"/>
        <w:rPr>
          <w:rFonts w:ascii="Montserrat" w:hAnsi="Montserrat" w:cs="Arial"/>
          <w:sz w:val="18"/>
          <w:szCs w:val="18"/>
        </w:rPr>
      </w:pPr>
    </w:p>
    <w:p w14:paraId="2AA6F970" w14:textId="77777777" w:rsidR="008E443F" w:rsidRPr="00A620F0" w:rsidRDefault="008E443F" w:rsidP="00677A87">
      <w:pPr>
        <w:pStyle w:val="Textoindependiente210"/>
        <w:spacing w:line="240" w:lineRule="auto"/>
        <w:jc w:val="center"/>
        <w:rPr>
          <w:rFonts w:ascii="Montserrat" w:hAnsi="Montserrat" w:cs="Arial"/>
          <w:sz w:val="18"/>
          <w:szCs w:val="18"/>
        </w:rPr>
      </w:pPr>
      <w:r w:rsidRPr="00A620F0">
        <w:rPr>
          <w:rFonts w:ascii="Montserrat" w:hAnsi="Montserrat" w:cs="Arial"/>
          <w:sz w:val="18"/>
          <w:szCs w:val="18"/>
        </w:rPr>
        <w:t>____________________________________</w:t>
      </w:r>
    </w:p>
    <w:p w14:paraId="62BBFF19" w14:textId="77777777" w:rsidR="008E443F" w:rsidRPr="00A620F0" w:rsidRDefault="008E443F" w:rsidP="00677A87">
      <w:pPr>
        <w:jc w:val="center"/>
        <w:rPr>
          <w:rFonts w:ascii="Montserrat" w:hAnsi="Montserrat" w:cs="Arial"/>
          <w:b/>
          <w:bCs/>
          <w:sz w:val="18"/>
          <w:szCs w:val="18"/>
        </w:rPr>
      </w:pPr>
      <w:r w:rsidRPr="00A620F0">
        <w:rPr>
          <w:rFonts w:ascii="Montserrat" w:hAnsi="Montserrat" w:cs="Arial"/>
          <w:b/>
          <w:bCs/>
          <w:sz w:val="18"/>
          <w:szCs w:val="18"/>
        </w:rPr>
        <w:t>(FIRMA REPRESENTANTE LEGAL)</w:t>
      </w:r>
    </w:p>
    <w:p w14:paraId="613651E0" w14:textId="77777777" w:rsidR="008E443F" w:rsidRPr="00A620F0" w:rsidRDefault="008E443F" w:rsidP="00677A87">
      <w:pPr>
        <w:jc w:val="both"/>
        <w:rPr>
          <w:rFonts w:ascii="Montserrat" w:hAnsi="Montserrat" w:cs="Arial"/>
          <w:sz w:val="18"/>
          <w:szCs w:val="18"/>
        </w:rPr>
      </w:pPr>
    </w:p>
    <w:p w14:paraId="7BEFD883" w14:textId="77777777" w:rsidR="008E443F" w:rsidRPr="00A620F0" w:rsidRDefault="008E443F" w:rsidP="00677A87">
      <w:pPr>
        <w:jc w:val="both"/>
        <w:rPr>
          <w:rFonts w:ascii="Montserrat" w:hAnsi="Montserrat" w:cs="Arial"/>
          <w:sz w:val="18"/>
          <w:szCs w:val="18"/>
        </w:rPr>
      </w:pPr>
    </w:p>
    <w:p w14:paraId="79536D39" w14:textId="77777777" w:rsidR="00E15BD9" w:rsidRPr="00A620F0" w:rsidRDefault="0091264F" w:rsidP="00E15BD9">
      <w:pPr>
        <w:jc w:val="center"/>
        <w:rPr>
          <w:rFonts w:ascii="Montserrat" w:hAnsi="Montserrat" w:cs="Arial"/>
          <w:b/>
          <w:sz w:val="18"/>
          <w:szCs w:val="18"/>
        </w:rPr>
      </w:pPr>
      <w:r w:rsidRPr="00A620F0">
        <w:rPr>
          <w:rFonts w:ascii="Montserrat" w:hAnsi="Montserrat" w:cs="Arial"/>
          <w:b/>
          <w:sz w:val="18"/>
          <w:szCs w:val="18"/>
        </w:rPr>
        <w:lastRenderedPageBreak/>
        <w:t>ANEXO NÚMERO 13</w:t>
      </w:r>
      <w:r w:rsidR="00F658B5" w:rsidRPr="00A620F0">
        <w:rPr>
          <w:rFonts w:ascii="Montserrat" w:hAnsi="Montserrat" w:cs="Arial"/>
          <w:b/>
          <w:sz w:val="18"/>
          <w:szCs w:val="18"/>
        </w:rPr>
        <w:t xml:space="preserve"> (</w:t>
      </w:r>
      <w:r w:rsidRPr="00A620F0">
        <w:rPr>
          <w:rFonts w:ascii="Montserrat" w:hAnsi="Montserrat" w:cs="Arial"/>
          <w:b/>
          <w:sz w:val="18"/>
          <w:szCs w:val="18"/>
        </w:rPr>
        <w:t>trece</w:t>
      </w:r>
      <w:r w:rsidR="00E15BD9" w:rsidRPr="00A620F0">
        <w:rPr>
          <w:rFonts w:ascii="Montserrat" w:hAnsi="Montserrat" w:cs="Arial"/>
          <w:b/>
          <w:sz w:val="18"/>
          <w:szCs w:val="18"/>
        </w:rPr>
        <w:t>)</w:t>
      </w:r>
    </w:p>
    <w:p w14:paraId="481664D8" w14:textId="77777777" w:rsidR="00AC42C8" w:rsidRPr="00A620F0" w:rsidRDefault="00AC42C8" w:rsidP="00AC42C8">
      <w:pPr>
        <w:jc w:val="center"/>
        <w:rPr>
          <w:rFonts w:ascii="Montserrat" w:hAnsi="Montserrat" w:cs="Arial"/>
          <w:b/>
          <w:color w:val="FF0000"/>
          <w:sz w:val="18"/>
          <w:szCs w:val="18"/>
          <w:u w:val="single"/>
        </w:rPr>
      </w:pPr>
      <w:r w:rsidRPr="00A620F0">
        <w:rPr>
          <w:rFonts w:ascii="Montserrat" w:hAnsi="Montserrat" w:cs="Arial"/>
          <w:b/>
          <w:sz w:val="18"/>
          <w:szCs w:val="18"/>
          <w:u w:val="single"/>
        </w:rPr>
        <w:t>FORMATO DE CARTA RELATIVA AL PUNTO 6</w:t>
      </w:r>
      <w:r w:rsidR="00BA7BE9" w:rsidRPr="00A620F0">
        <w:rPr>
          <w:rFonts w:ascii="Montserrat" w:hAnsi="Montserrat" w:cs="Arial"/>
          <w:b/>
          <w:sz w:val="18"/>
          <w:szCs w:val="18"/>
          <w:u w:val="single"/>
        </w:rPr>
        <w:t>.2</w:t>
      </w:r>
      <w:r w:rsidRPr="00A620F0">
        <w:rPr>
          <w:rFonts w:ascii="Montserrat" w:hAnsi="Montserrat" w:cs="Arial"/>
          <w:b/>
          <w:sz w:val="18"/>
          <w:szCs w:val="18"/>
          <w:u w:val="single"/>
        </w:rPr>
        <w:t xml:space="preserve"> INCISO </w:t>
      </w:r>
      <w:r w:rsidR="0008061F" w:rsidRPr="00A620F0">
        <w:rPr>
          <w:rFonts w:ascii="Montserrat" w:hAnsi="Montserrat" w:cs="Arial"/>
          <w:b/>
          <w:sz w:val="18"/>
          <w:szCs w:val="18"/>
          <w:u w:val="single"/>
        </w:rPr>
        <w:t>g</w:t>
      </w:r>
      <w:r w:rsidRPr="00A620F0">
        <w:rPr>
          <w:rFonts w:ascii="Montserrat" w:hAnsi="Montserrat" w:cs="Arial"/>
          <w:b/>
          <w:sz w:val="18"/>
          <w:szCs w:val="18"/>
          <w:u w:val="single"/>
        </w:rPr>
        <w:t>)</w:t>
      </w:r>
    </w:p>
    <w:p w14:paraId="1E278651" w14:textId="77777777" w:rsidR="00AC42C8" w:rsidRPr="00A620F0" w:rsidRDefault="00AC42C8" w:rsidP="00AC42C8">
      <w:pPr>
        <w:jc w:val="center"/>
        <w:rPr>
          <w:rFonts w:ascii="Montserrat" w:hAnsi="Montserrat" w:cs="Arial"/>
          <w:b/>
          <w:sz w:val="18"/>
          <w:szCs w:val="18"/>
        </w:rPr>
      </w:pPr>
      <w:r w:rsidRPr="00A620F0">
        <w:rPr>
          <w:rFonts w:ascii="Montserrat" w:hAnsi="Montserrat" w:cs="Arial"/>
          <w:b/>
          <w:sz w:val="18"/>
          <w:szCs w:val="18"/>
        </w:rPr>
        <w:t xml:space="preserve"> (CARTA EN MEMBRETEADO Y FIRMA AUTOGRAFA DEL FABRICANTE)</w:t>
      </w:r>
    </w:p>
    <w:p w14:paraId="6D588EB7" w14:textId="77777777" w:rsidR="00AC42C8" w:rsidRPr="00A620F0" w:rsidRDefault="00AC42C8" w:rsidP="00AC42C8">
      <w:pPr>
        <w:rPr>
          <w:rFonts w:ascii="Montserrat" w:hAnsi="Montserrat" w:cs="Arial"/>
          <w:b/>
          <w:sz w:val="18"/>
          <w:szCs w:val="18"/>
        </w:rPr>
      </w:pPr>
    </w:p>
    <w:p w14:paraId="7967F2A5" w14:textId="77777777" w:rsidR="00AC42C8" w:rsidRPr="00A620F0" w:rsidRDefault="00AC42C8" w:rsidP="00AC42C8">
      <w:pPr>
        <w:rPr>
          <w:rFonts w:ascii="Montserrat" w:hAnsi="Montserrat" w:cs="Arial"/>
          <w:b/>
          <w:sz w:val="18"/>
          <w:szCs w:val="18"/>
        </w:rPr>
      </w:pPr>
    </w:p>
    <w:p w14:paraId="23D4A100" w14:textId="77777777" w:rsidR="00297127" w:rsidRPr="00A620F0" w:rsidRDefault="00297127" w:rsidP="00297127">
      <w:pPr>
        <w:ind w:right="191"/>
        <w:jc w:val="right"/>
        <w:rPr>
          <w:rFonts w:ascii="Montserrat" w:hAnsi="Montserrat" w:cs="Arial"/>
          <w:sz w:val="18"/>
          <w:szCs w:val="18"/>
        </w:rPr>
      </w:pPr>
      <w:r w:rsidRPr="00A620F0">
        <w:rPr>
          <w:rFonts w:ascii="Montserrat" w:hAnsi="Montserrat" w:cs="Arial"/>
          <w:sz w:val="18"/>
          <w:szCs w:val="18"/>
        </w:rPr>
        <w:t>LUGAR Y FECHA</w:t>
      </w:r>
    </w:p>
    <w:p w14:paraId="2F31369F" w14:textId="77777777" w:rsidR="00297127" w:rsidRPr="00A620F0" w:rsidRDefault="00297127" w:rsidP="00297127">
      <w:pPr>
        <w:jc w:val="center"/>
        <w:rPr>
          <w:rFonts w:ascii="Montserrat" w:hAnsi="Montserrat" w:cs="Arial"/>
          <w:b/>
          <w:sz w:val="18"/>
          <w:szCs w:val="18"/>
        </w:rPr>
      </w:pPr>
    </w:p>
    <w:p w14:paraId="0E093F64" w14:textId="77777777" w:rsidR="00297127" w:rsidRPr="00A620F0" w:rsidRDefault="00297127" w:rsidP="00297127">
      <w:pPr>
        <w:pStyle w:val="Textoindependiente210"/>
        <w:spacing w:after="0" w:line="240" w:lineRule="auto"/>
        <w:rPr>
          <w:rFonts w:ascii="Montserrat" w:hAnsi="Montserrat" w:cs="Arial"/>
          <w:b/>
          <w:sz w:val="18"/>
          <w:szCs w:val="18"/>
        </w:rPr>
      </w:pPr>
      <w:r w:rsidRPr="00A620F0">
        <w:rPr>
          <w:rFonts w:ascii="Montserrat" w:hAnsi="Montserrat" w:cs="Arial"/>
          <w:b/>
          <w:sz w:val="18"/>
          <w:szCs w:val="18"/>
        </w:rPr>
        <w:t>INSTITUTO MEXICANO DEL SEGURO SOCIAL</w:t>
      </w:r>
    </w:p>
    <w:p w14:paraId="7C9E73A1" w14:textId="77777777" w:rsidR="001816D1" w:rsidRDefault="001816D1" w:rsidP="001816D1">
      <w:pPr>
        <w:jc w:val="both"/>
        <w:rPr>
          <w:rFonts w:ascii="Montserrat" w:hAnsi="Montserrat" w:cs="Arial"/>
          <w:b/>
          <w:sz w:val="18"/>
          <w:szCs w:val="18"/>
        </w:rPr>
      </w:pPr>
      <w:r w:rsidRPr="001816D1">
        <w:rPr>
          <w:rFonts w:ascii="Montserrat" w:hAnsi="Montserrat" w:cs="Arial"/>
          <w:b/>
          <w:sz w:val="18"/>
          <w:szCs w:val="18"/>
        </w:rPr>
        <w:t>UMAE, HOSPITAL DE ESPECIALIDADES,</w:t>
      </w:r>
    </w:p>
    <w:p w14:paraId="65C6F148" w14:textId="77777777" w:rsidR="001816D1" w:rsidRDefault="001816D1" w:rsidP="001816D1">
      <w:pPr>
        <w:jc w:val="both"/>
        <w:rPr>
          <w:rFonts w:ascii="Montserrat" w:hAnsi="Montserrat" w:cs="Arial"/>
          <w:b/>
          <w:sz w:val="18"/>
          <w:szCs w:val="18"/>
        </w:rPr>
      </w:pPr>
      <w:r w:rsidRPr="001816D1">
        <w:rPr>
          <w:rFonts w:ascii="Montserrat" w:hAnsi="Montserrat" w:cs="Arial"/>
          <w:b/>
          <w:sz w:val="18"/>
          <w:szCs w:val="18"/>
        </w:rPr>
        <w:t xml:space="preserve">“DR. ANTONIO FRAGA MOURET”, DEL CENTRO MÉDICO NACIONAL LA RAZA, </w:t>
      </w:r>
    </w:p>
    <w:p w14:paraId="6B022E9C" w14:textId="77777777" w:rsidR="00297127" w:rsidRPr="00A620F0" w:rsidRDefault="00297127" w:rsidP="00297127">
      <w:pPr>
        <w:jc w:val="both"/>
        <w:rPr>
          <w:rFonts w:ascii="Montserrat" w:hAnsi="Montserrat" w:cs="Arial"/>
          <w:b/>
          <w:bCs/>
          <w:sz w:val="18"/>
          <w:szCs w:val="18"/>
        </w:rPr>
      </w:pPr>
      <w:r w:rsidRPr="00A620F0">
        <w:rPr>
          <w:rFonts w:ascii="Montserrat" w:hAnsi="Montserrat" w:cs="Arial"/>
          <w:b/>
          <w:bCs/>
          <w:sz w:val="18"/>
          <w:szCs w:val="18"/>
        </w:rPr>
        <w:t>PRESENTE</w:t>
      </w:r>
    </w:p>
    <w:p w14:paraId="4DC2F48E" w14:textId="77777777" w:rsidR="00297127" w:rsidRPr="00A620F0" w:rsidRDefault="00297127" w:rsidP="00297127">
      <w:pPr>
        <w:jc w:val="both"/>
        <w:rPr>
          <w:rFonts w:ascii="Montserrat" w:hAnsi="Montserrat" w:cs="Arial"/>
          <w:b/>
          <w:bCs/>
          <w:sz w:val="18"/>
          <w:szCs w:val="18"/>
        </w:rPr>
      </w:pPr>
    </w:p>
    <w:p w14:paraId="4B2CDC5A" w14:textId="77777777" w:rsidR="00AC42C8" w:rsidRPr="00A620F0" w:rsidRDefault="00AC42C8" w:rsidP="00AC42C8">
      <w:pPr>
        <w:jc w:val="both"/>
        <w:rPr>
          <w:rFonts w:ascii="Montserrat" w:hAnsi="Montserrat" w:cs="Arial"/>
          <w:sz w:val="18"/>
          <w:szCs w:val="18"/>
          <w:lang w:val="es-ES_tradnl"/>
        </w:rPr>
      </w:pPr>
    </w:p>
    <w:p w14:paraId="130E50B3" w14:textId="77777777" w:rsidR="00AC42C8" w:rsidRPr="00A620F0" w:rsidRDefault="00AC42C8" w:rsidP="00AC42C8">
      <w:pPr>
        <w:jc w:val="both"/>
        <w:rPr>
          <w:rFonts w:ascii="Montserrat" w:hAnsi="Montserrat" w:cs="Arial"/>
          <w:b/>
          <w:bCs/>
          <w:sz w:val="18"/>
          <w:szCs w:val="18"/>
        </w:rPr>
      </w:pPr>
    </w:p>
    <w:p w14:paraId="273A9B00" w14:textId="77777777" w:rsidR="00AC42C8" w:rsidRPr="00A620F0" w:rsidRDefault="00AC42C8" w:rsidP="00AC42C8">
      <w:pPr>
        <w:jc w:val="both"/>
        <w:rPr>
          <w:rFonts w:ascii="Montserrat" w:hAnsi="Montserrat" w:cs="Arial"/>
          <w:b/>
          <w:bCs/>
          <w:sz w:val="18"/>
          <w:szCs w:val="18"/>
        </w:rPr>
      </w:pPr>
    </w:p>
    <w:p w14:paraId="0E591CC7" w14:textId="77777777" w:rsidR="00AC42C8" w:rsidRPr="00A620F0" w:rsidRDefault="00AC42C8" w:rsidP="00AC42C8">
      <w:pPr>
        <w:jc w:val="both"/>
        <w:rPr>
          <w:rFonts w:ascii="Montserrat" w:hAnsi="Montserrat" w:cs="Arial"/>
          <w:b/>
          <w:bCs/>
          <w:sz w:val="18"/>
          <w:szCs w:val="18"/>
        </w:rPr>
      </w:pPr>
    </w:p>
    <w:p w14:paraId="0BB1C69A" w14:textId="77777777" w:rsidR="00AC42C8" w:rsidRPr="00A620F0" w:rsidRDefault="00AC42C8" w:rsidP="00AC42C8">
      <w:pPr>
        <w:jc w:val="both"/>
        <w:rPr>
          <w:rFonts w:ascii="Montserrat" w:hAnsi="Montserrat" w:cs="Arial"/>
          <w:b/>
          <w:bCs/>
          <w:sz w:val="18"/>
          <w:szCs w:val="18"/>
        </w:rPr>
      </w:pPr>
    </w:p>
    <w:p w14:paraId="3E1CC049" w14:textId="20D10839" w:rsidR="00AC42C8" w:rsidRPr="00A620F0" w:rsidRDefault="00297127" w:rsidP="00AC42C8">
      <w:pPr>
        <w:spacing w:line="480" w:lineRule="auto"/>
        <w:jc w:val="both"/>
        <w:rPr>
          <w:rFonts w:ascii="Montserrat" w:hAnsi="Montserrat" w:cs="Arial"/>
          <w:sz w:val="18"/>
          <w:szCs w:val="18"/>
        </w:rPr>
      </w:pPr>
      <w:r w:rsidRPr="00A620F0">
        <w:rPr>
          <w:rFonts w:ascii="Montserrat" w:hAnsi="Montserrat" w:cs="Arial"/>
          <w:b/>
          <w:bCs/>
          <w:sz w:val="18"/>
          <w:szCs w:val="18"/>
        </w:rPr>
        <w:t>(__________N</w:t>
      </w:r>
      <w:r w:rsidRPr="00A620F0">
        <w:rPr>
          <w:rFonts w:ascii="Montserrat" w:hAnsi="Montserrat" w:cs="Arial"/>
          <w:b/>
          <w:bCs/>
          <w:sz w:val="18"/>
          <w:szCs w:val="18"/>
          <w:u w:val="single"/>
        </w:rPr>
        <w:t xml:space="preserve">ombre </w:t>
      </w:r>
      <w:r w:rsidRPr="00A620F0">
        <w:rPr>
          <w:rFonts w:ascii="Montserrat" w:hAnsi="Montserrat" w:cs="Arial"/>
          <w:b/>
          <w:bCs/>
          <w:sz w:val="18"/>
          <w:szCs w:val="18"/>
        </w:rPr>
        <w:t>____________)</w:t>
      </w:r>
      <w:r w:rsidRPr="00A620F0">
        <w:rPr>
          <w:rFonts w:ascii="Montserrat" w:hAnsi="Montserrat" w:cs="Arial"/>
          <w:sz w:val="18"/>
          <w:szCs w:val="18"/>
        </w:rPr>
        <w:t xml:space="preserve">, en mi carácter de representante legal de la empresa </w:t>
      </w:r>
      <w:r w:rsidRPr="00A620F0">
        <w:rPr>
          <w:rFonts w:ascii="Montserrat" w:hAnsi="Montserrat" w:cs="Arial"/>
          <w:b/>
          <w:bCs/>
          <w:sz w:val="18"/>
          <w:szCs w:val="18"/>
          <w:u w:val="single"/>
        </w:rPr>
        <w:t>_____denominación del fabricante</w:t>
      </w:r>
      <w:r w:rsidRPr="00A620F0">
        <w:rPr>
          <w:rFonts w:ascii="Montserrat" w:hAnsi="Montserrat" w:cs="Arial"/>
          <w:sz w:val="18"/>
          <w:szCs w:val="18"/>
        </w:rPr>
        <w:t xml:space="preserve">_______, manifiesto que respaldo la proposición del distribuidor autorizado </w:t>
      </w:r>
      <w:r w:rsidRPr="00A620F0">
        <w:rPr>
          <w:rFonts w:ascii="Montserrat" w:hAnsi="Montserrat" w:cs="Arial"/>
          <w:b/>
          <w:bCs/>
          <w:sz w:val="18"/>
          <w:szCs w:val="18"/>
          <w:u w:val="single"/>
        </w:rPr>
        <w:t>denominación del distribuidor</w:t>
      </w:r>
      <w:r w:rsidRPr="00A620F0">
        <w:rPr>
          <w:rFonts w:ascii="Montserrat" w:hAnsi="Montserrat" w:cs="Arial"/>
          <w:sz w:val="18"/>
          <w:szCs w:val="18"/>
        </w:rPr>
        <w:t xml:space="preserve"> y le garantizo el abasto suficiente para que a su vez pueda cumplir con lo adjudicado que se derive de ésta </w:t>
      </w:r>
      <w:r w:rsidR="007F41A1" w:rsidRPr="007F41A1">
        <w:rPr>
          <w:rFonts w:ascii="Montserrat" w:hAnsi="Montserrat" w:cs="Arial"/>
          <w:sz w:val="18"/>
          <w:szCs w:val="18"/>
        </w:rPr>
        <w:t xml:space="preserve">invitación a cuando menos tres personas </w:t>
      </w:r>
      <w:r w:rsidRPr="00A620F0">
        <w:rPr>
          <w:rFonts w:ascii="Montserrat" w:hAnsi="Montserrat" w:cs="Arial"/>
          <w:sz w:val="18"/>
          <w:szCs w:val="18"/>
        </w:rPr>
        <w:t>no. ________________ y que a continuación se relacionan:</w:t>
      </w:r>
    </w:p>
    <w:p w14:paraId="70098F27" w14:textId="77777777" w:rsidR="00AC42C8" w:rsidRPr="00A620F0" w:rsidRDefault="00AC42C8" w:rsidP="00AC42C8">
      <w:pPr>
        <w:spacing w:line="480" w:lineRule="auto"/>
        <w:jc w:val="both"/>
        <w:rPr>
          <w:rFonts w:ascii="Montserrat" w:hAnsi="Montserrat" w:cs="Arial"/>
          <w:sz w:val="18"/>
          <w:szCs w:val="18"/>
        </w:rPr>
      </w:pPr>
    </w:p>
    <w:p w14:paraId="39C5B4D1" w14:textId="77777777" w:rsidR="00AC42C8" w:rsidRPr="00A620F0" w:rsidRDefault="00AC42C8" w:rsidP="00AC42C8">
      <w:pPr>
        <w:jc w:val="both"/>
        <w:rPr>
          <w:rFonts w:ascii="Montserrat" w:hAnsi="Montserrat" w:cs="Arial"/>
          <w:sz w:val="18"/>
          <w:szCs w:val="18"/>
        </w:rPr>
      </w:pPr>
    </w:p>
    <w:p w14:paraId="70B69442" w14:textId="77777777" w:rsidR="00AC42C8" w:rsidRPr="00A620F0" w:rsidRDefault="00AC42C8" w:rsidP="00AC42C8">
      <w:pPr>
        <w:jc w:val="both"/>
        <w:rPr>
          <w:rFonts w:ascii="Montserrat" w:hAnsi="Montserrat" w:cs="Arial"/>
          <w:sz w:val="18"/>
          <w:szCs w:val="18"/>
        </w:rPr>
      </w:pPr>
    </w:p>
    <w:p w14:paraId="27629C1E" w14:textId="77777777" w:rsidR="00AC42C8" w:rsidRPr="00A620F0" w:rsidRDefault="00AC42C8" w:rsidP="00AC42C8">
      <w:pPr>
        <w:jc w:val="both"/>
        <w:rPr>
          <w:rFonts w:ascii="Montserrat" w:hAnsi="Montserrat" w:cs="Arial"/>
          <w:sz w:val="18"/>
          <w:szCs w:val="18"/>
        </w:rPr>
      </w:pPr>
    </w:p>
    <w:p w14:paraId="1E83B657" w14:textId="77777777" w:rsidR="00AC42C8" w:rsidRPr="00A620F0" w:rsidRDefault="00AC42C8" w:rsidP="00AC42C8">
      <w:pPr>
        <w:jc w:val="both"/>
        <w:rPr>
          <w:rFonts w:ascii="Montserrat" w:hAnsi="Montserrat" w:cs="Arial"/>
          <w:sz w:val="18"/>
          <w:szCs w:val="18"/>
        </w:rPr>
      </w:pPr>
    </w:p>
    <w:p w14:paraId="3DF6D7A3" w14:textId="77777777" w:rsidR="00AC42C8" w:rsidRPr="00A620F0" w:rsidRDefault="00AC42C8" w:rsidP="00AC42C8">
      <w:pPr>
        <w:jc w:val="both"/>
        <w:rPr>
          <w:rFonts w:ascii="Montserrat" w:hAnsi="Montserrat" w:cs="Arial"/>
          <w:sz w:val="18"/>
          <w:szCs w:val="18"/>
        </w:rPr>
      </w:pPr>
    </w:p>
    <w:p w14:paraId="41BB4C40" w14:textId="77777777" w:rsidR="00AC42C8" w:rsidRPr="00A620F0" w:rsidRDefault="00AC42C8" w:rsidP="00AC42C8">
      <w:pPr>
        <w:jc w:val="both"/>
        <w:rPr>
          <w:rFonts w:ascii="Montserrat" w:hAnsi="Montserrat" w:cs="Arial"/>
          <w:sz w:val="18"/>
          <w:szCs w:val="18"/>
        </w:rPr>
      </w:pPr>
    </w:p>
    <w:p w14:paraId="49690A64" w14:textId="77777777" w:rsidR="00AC42C8" w:rsidRPr="00A620F0" w:rsidRDefault="00AC42C8" w:rsidP="00297127">
      <w:pPr>
        <w:pStyle w:val="Textoindependiente210"/>
        <w:spacing w:line="240" w:lineRule="auto"/>
        <w:jc w:val="center"/>
        <w:rPr>
          <w:rFonts w:ascii="Montserrat" w:hAnsi="Montserrat" w:cs="Arial"/>
          <w:sz w:val="18"/>
          <w:szCs w:val="18"/>
        </w:rPr>
      </w:pPr>
      <w:r w:rsidRPr="00A620F0">
        <w:rPr>
          <w:rFonts w:ascii="Montserrat" w:hAnsi="Montserrat" w:cs="Arial"/>
          <w:sz w:val="18"/>
          <w:szCs w:val="18"/>
        </w:rPr>
        <w:t>________________________________________________</w:t>
      </w:r>
    </w:p>
    <w:p w14:paraId="5DC081AE" w14:textId="77777777" w:rsidR="00AC42C8" w:rsidRPr="00A620F0" w:rsidRDefault="00AC42C8" w:rsidP="00297127">
      <w:pPr>
        <w:jc w:val="center"/>
        <w:rPr>
          <w:rFonts w:ascii="Montserrat" w:hAnsi="Montserrat" w:cs="Arial"/>
          <w:sz w:val="18"/>
          <w:szCs w:val="18"/>
        </w:rPr>
      </w:pPr>
      <w:r w:rsidRPr="00A620F0">
        <w:rPr>
          <w:rFonts w:ascii="Montserrat" w:hAnsi="Montserrat" w:cs="Arial"/>
          <w:sz w:val="18"/>
          <w:szCs w:val="18"/>
        </w:rPr>
        <w:t>FIRMA DEL REPRESENTANTE LEGAL DEL FABRICANTE.</w:t>
      </w:r>
    </w:p>
    <w:p w14:paraId="3D3BEADE" w14:textId="77777777" w:rsidR="00AC42C8" w:rsidRPr="00A620F0" w:rsidRDefault="00AC42C8" w:rsidP="00AC42C8">
      <w:pPr>
        <w:jc w:val="center"/>
        <w:rPr>
          <w:rFonts w:ascii="Montserrat" w:hAnsi="Montserrat" w:cs="Arial"/>
          <w:sz w:val="18"/>
          <w:szCs w:val="18"/>
        </w:rPr>
      </w:pPr>
    </w:p>
    <w:p w14:paraId="3EAE2DC0" w14:textId="77777777" w:rsidR="00AC42C8" w:rsidRPr="00A620F0" w:rsidRDefault="00AC42C8" w:rsidP="00AC42C8">
      <w:pPr>
        <w:jc w:val="center"/>
        <w:rPr>
          <w:rFonts w:ascii="Montserrat" w:hAnsi="Montserrat" w:cs="Arial"/>
          <w:sz w:val="18"/>
          <w:szCs w:val="18"/>
        </w:rPr>
      </w:pPr>
    </w:p>
    <w:p w14:paraId="3B1DF631" w14:textId="77777777" w:rsidR="00AC42C8" w:rsidRPr="00A620F0" w:rsidRDefault="00AC42C8" w:rsidP="00AC42C8">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sz w:val="18"/>
          <w:szCs w:val="18"/>
        </w:rPr>
      </w:pPr>
    </w:p>
    <w:p w14:paraId="12D21A11" w14:textId="77777777" w:rsidR="009631DC" w:rsidRPr="00A620F0" w:rsidRDefault="009631DC" w:rsidP="00E15BD9">
      <w:pPr>
        <w:jc w:val="both"/>
        <w:rPr>
          <w:rFonts w:ascii="Montserrat" w:hAnsi="Montserrat" w:cs="Arial"/>
          <w:sz w:val="18"/>
          <w:szCs w:val="18"/>
        </w:rPr>
      </w:pPr>
    </w:p>
    <w:p w14:paraId="213EA690" w14:textId="77777777" w:rsidR="009631DC" w:rsidRPr="00A620F0" w:rsidRDefault="009631DC" w:rsidP="009631DC">
      <w:pPr>
        <w:jc w:val="center"/>
        <w:rPr>
          <w:rFonts w:ascii="Montserrat" w:hAnsi="Montserrat" w:cs="Arial"/>
          <w:b/>
          <w:sz w:val="18"/>
          <w:szCs w:val="18"/>
        </w:rPr>
      </w:pPr>
      <w:r w:rsidRPr="00A620F0">
        <w:rPr>
          <w:rFonts w:ascii="Montserrat" w:hAnsi="Montserrat" w:cs="Arial"/>
          <w:b/>
          <w:sz w:val="18"/>
          <w:szCs w:val="18"/>
        </w:rPr>
        <w:t>ANEXO NÚMERO 1</w:t>
      </w:r>
      <w:r w:rsidR="0091264F" w:rsidRPr="00A620F0">
        <w:rPr>
          <w:rFonts w:ascii="Montserrat" w:hAnsi="Montserrat" w:cs="Arial"/>
          <w:b/>
          <w:sz w:val="18"/>
          <w:szCs w:val="18"/>
        </w:rPr>
        <w:t>4</w:t>
      </w:r>
      <w:r w:rsidRPr="00A620F0">
        <w:rPr>
          <w:rFonts w:ascii="Montserrat" w:hAnsi="Montserrat" w:cs="Arial"/>
          <w:b/>
          <w:sz w:val="18"/>
          <w:szCs w:val="18"/>
        </w:rPr>
        <w:t xml:space="preserve"> (</w:t>
      </w:r>
      <w:r w:rsidR="0091264F" w:rsidRPr="00A620F0">
        <w:rPr>
          <w:rFonts w:ascii="Montserrat" w:hAnsi="Montserrat" w:cs="Arial"/>
          <w:b/>
          <w:sz w:val="18"/>
          <w:szCs w:val="18"/>
        </w:rPr>
        <w:t>catorce</w:t>
      </w:r>
      <w:r w:rsidRPr="00A620F0">
        <w:rPr>
          <w:rFonts w:ascii="Montserrat" w:hAnsi="Montserrat" w:cs="Arial"/>
          <w:b/>
          <w:sz w:val="18"/>
          <w:szCs w:val="18"/>
        </w:rPr>
        <w:t>)</w:t>
      </w:r>
    </w:p>
    <w:p w14:paraId="471A1C2D" w14:textId="77777777" w:rsidR="009631DC" w:rsidRPr="00A620F0" w:rsidRDefault="009631DC" w:rsidP="009631DC">
      <w:pPr>
        <w:jc w:val="center"/>
        <w:rPr>
          <w:rFonts w:ascii="Montserrat" w:hAnsi="Montserrat" w:cs="Arial"/>
          <w:b/>
          <w:sz w:val="18"/>
          <w:szCs w:val="18"/>
          <w:u w:val="single"/>
        </w:rPr>
      </w:pPr>
      <w:r w:rsidRPr="00A620F0">
        <w:rPr>
          <w:rFonts w:ascii="Montserrat" w:hAnsi="Montserrat" w:cs="Arial"/>
          <w:b/>
          <w:sz w:val="18"/>
          <w:szCs w:val="18"/>
          <w:u w:val="single"/>
        </w:rPr>
        <w:t>FORMATO DE CARTA RELATIVA AL PUNTO 6</w:t>
      </w:r>
      <w:r w:rsidR="0050495D" w:rsidRPr="00A620F0">
        <w:rPr>
          <w:rFonts w:ascii="Montserrat" w:hAnsi="Montserrat" w:cs="Arial"/>
          <w:b/>
          <w:sz w:val="18"/>
          <w:szCs w:val="18"/>
          <w:u w:val="single"/>
        </w:rPr>
        <w:t>.1</w:t>
      </w:r>
      <w:r w:rsidRPr="00A620F0">
        <w:rPr>
          <w:rFonts w:ascii="Montserrat" w:hAnsi="Montserrat" w:cs="Arial"/>
          <w:b/>
          <w:sz w:val="18"/>
          <w:szCs w:val="18"/>
          <w:u w:val="single"/>
        </w:rPr>
        <w:t xml:space="preserve"> INCISO </w:t>
      </w:r>
      <w:r w:rsidR="0050495D" w:rsidRPr="00A620F0">
        <w:rPr>
          <w:rFonts w:ascii="Montserrat" w:hAnsi="Montserrat" w:cs="Arial"/>
          <w:b/>
          <w:sz w:val="18"/>
          <w:szCs w:val="18"/>
          <w:u w:val="single"/>
        </w:rPr>
        <w:t>N</w:t>
      </w:r>
      <w:r w:rsidRPr="00A620F0">
        <w:rPr>
          <w:rFonts w:ascii="Montserrat" w:hAnsi="Montserrat" w:cs="Arial"/>
          <w:b/>
          <w:sz w:val="18"/>
          <w:szCs w:val="18"/>
          <w:u w:val="single"/>
        </w:rPr>
        <w:t xml:space="preserve">) </w:t>
      </w:r>
    </w:p>
    <w:p w14:paraId="4FB7CDED" w14:textId="77777777" w:rsidR="009631DC" w:rsidRPr="00A620F0" w:rsidRDefault="009631DC" w:rsidP="009631DC">
      <w:pPr>
        <w:rPr>
          <w:rFonts w:ascii="Montserrat" w:hAnsi="Montserrat" w:cs="Arial"/>
          <w:sz w:val="18"/>
          <w:szCs w:val="18"/>
        </w:rPr>
      </w:pPr>
    </w:p>
    <w:p w14:paraId="6886CC58" w14:textId="77777777" w:rsidR="009631DC" w:rsidRPr="00A620F0" w:rsidRDefault="009631DC" w:rsidP="009631DC">
      <w:pPr>
        <w:jc w:val="both"/>
        <w:rPr>
          <w:rFonts w:ascii="Montserrat" w:hAnsi="Montserrat" w:cs="Arial"/>
          <w:b/>
          <w:sz w:val="18"/>
          <w:szCs w:val="18"/>
          <w:lang w:val="es-ES_tradnl"/>
        </w:rPr>
      </w:pPr>
    </w:p>
    <w:p w14:paraId="165A4AE6" w14:textId="77777777" w:rsidR="009631DC" w:rsidRPr="00A620F0" w:rsidRDefault="009631DC" w:rsidP="009631DC">
      <w:pPr>
        <w:jc w:val="right"/>
        <w:rPr>
          <w:rFonts w:ascii="Montserrat" w:hAnsi="Montserrat" w:cs="Arial"/>
          <w:sz w:val="18"/>
          <w:szCs w:val="18"/>
          <w:lang w:val="es-ES_tradnl"/>
        </w:rPr>
      </w:pPr>
    </w:p>
    <w:p w14:paraId="20F827DB" w14:textId="77777777" w:rsidR="0050495D" w:rsidRPr="00A620F0" w:rsidRDefault="0050495D" w:rsidP="0050495D">
      <w:pPr>
        <w:ind w:right="191"/>
        <w:jc w:val="right"/>
        <w:rPr>
          <w:rFonts w:ascii="Montserrat" w:hAnsi="Montserrat" w:cs="Arial"/>
          <w:sz w:val="18"/>
          <w:szCs w:val="18"/>
        </w:rPr>
      </w:pPr>
      <w:r w:rsidRPr="00A620F0">
        <w:rPr>
          <w:rFonts w:ascii="Montserrat" w:hAnsi="Montserrat" w:cs="Arial"/>
          <w:sz w:val="18"/>
          <w:szCs w:val="18"/>
        </w:rPr>
        <w:t>LUGAR Y FECHA</w:t>
      </w:r>
    </w:p>
    <w:p w14:paraId="6B1DCF47" w14:textId="77777777" w:rsidR="0050495D" w:rsidRPr="00A620F0" w:rsidRDefault="0050495D" w:rsidP="0050495D">
      <w:pPr>
        <w:jc w:val="center"/>
        <w:rPr>
          <w:rFonts w:ascii="Montserrat" w:hAnsi="Montserrat" w:cs="Arial"/>
          <w:b/>
          <w:sz w:val="18"/>
          <w:szCs w:val="18"/>
        </w:rPr>
      </w:pPr>
    </w:p>
    <w:p w14:paraId="71A5C503" w14:textId="77777777" w:rsidR="0050495D" w:rsidRPr="00A620F0" w:rsidRDefault="0050495D" w:rsidP="0050495D">
      <w:pPr>
        <w:pStyle w:val="Textoindependiente210"/>
        <w:spacing w:after="0" w:line="240" w:lineRule="auto"/>
        <w:rPr>
          <w:rFonts w:ascii="Montserrat" w:hAnsi="Montserrat" w:cs="Arial"/>
          <w:b/>
          <w:sz w:val="18"/>
          <w:szCs w:val="18"/>
        </w:rPr>
      </w:pPr>
      <w:r w:rsidRPr="00A620F0">
        <w:rPr>
          <w:rFonts w:ascii="Montserrat" w:hAnsi="Montserrat" w:cs="Arial"/>
          <w:b/>
          <w:sz w:val="18"/>
          <w:szCs w:val="18"/>
        </w:rPr>
        <w:t>INSTITUTO MEXICANO DEL SEGURO SOCIAL</w:t>
      </w:r>
    </w:p>
    <w:p w14:paraId="1C23327F" w14:textId="77777777" w:rsidR="001816D1" w:rsidRDefault="001816D1" w:rsidP="001816D1">
      <w:pPr>
        <w:jc w:val="both"/>
        <w:rPr>
          <w:rFonts w:ascii="Montserrat" w:hAnsi="Montserrat" w:cs="Arial"/>
          <w:b/>
          <w:sz w:val="18"/>
          <w:szCs w:val="18"/>
        </w:rPr>
      </w:pPr>
      <w:r w:rsidRPr="001816D1">
        <w:rPr>
          <w:rFonts w:ascii="Montserrat" w:hAnsi="Montserrat" w:cs="Arial"/>
          <w:b/>
          <w:sz w:val="18"/>
          <w:szCs w:val="18"/>
        </w:rPr>
        <w:t>UMAE, HOSPITAL DE ESPECIALIDADES,</w:t>
      </w:r>
    </w:p>
    <w:p w14:paraId="0D54F5BA" w14:textId="77777777" w:rsidR="001816D1" w:rsidRDefault="001816D1" w:rsidP="001816D1">
      <w:pPr>
        <w:jc w:val="both"/>
        <w:rPr>
          <w:rFonts w:ascii="Montserrat" w:hAnsi="Montserrat" w:cs="Arial"/>
          <w:b/>
          <w:sz w:val="18"/>
          <w:szCs w:val="18"/>
        </w:rPr>
      </w:pPr>
      <w:r w:rsidRPr="001816D1">
        <w:rPr>
          <w:rFonts w:ascii="Montserrat" w:hAnsi="Montserrat" w:cs="Arial"/>
          <w:b/>
          <w:sz w:val="18"/>
          <w:szCs w:val="18"/>
        </w:rPr>
        <w:t xml:space="preserve">“DR. ANTONIO FRAGA MOURET”, DEL CENTRO MÉDICO NACIONAL LA RAZA, </w:t>
      </w:r>
    </w:p>
    <w:p w14:paraId="02053847" w14:textId="77777777" w:rsidR="0050495D" w:rsidRPr="00A620F0" w:rsidRDefault="0050495D" w:rsidP="0050495D">
      <w:pPr>
        <w:jc w:val="both"/>
        <w:rPr>
          <w:rFonts w:ascii="Montserrat" w:hAnsi="Montserrat" w:cs="Arial"/>
          <w:b/>
          <w:bCs/>
          <w:sz w:val="18"/>
          <w:szCs w:val="18"/>
        </w:rPr>
      </w:pPr>
      <w:r w:rsidRPr="00A620F0">
        <w:rPr>
          <w:rFonts w:ascii="Montserrat" w:hAnsi="Montserrat" w:cs="Arial"/>
          <w:b/>
          <w:bCs/>
          <w:sz w:val="18"/>
          <w:szCs w:val="18"/>
        </w:rPr>
        <w:t>PRESENTE</w:t>
      </w:r>
    </w:p>
    <w:p w14:paraId="1D4CBFC1" w14:textId="77777777" w:rsidR="009631DC" w:rsidRPr="00A620F0" w:rsidRDefault="009631DC" w:rsidP="009631DC">
      <w:pPr>
        <w:jc w:val="both"/>
        <w:rPr>
          <w:rFonts w:ascii="Montserrat" w:hAnsi="Montserrat" w:cs="Arial"/>
          <w:sz w:val="18"/>
          <w:szCs w:val="18"/>
          <w:lang w:val="es-ES_tradnl"/>
        </w:rPr>
      </w:pPr>
    </w:p>
    <w:p w14:paraId="5C80F4DA" w14:textId="77777777" w:rsidR="009631DC" w:rsidRPr="00A620F0" w:rsidRDefault="009631DC" w:rsidP="009631DC">
      <w:pPr>
        <w:spacing w:line="360" w:lineRule="auto"/>
        <w:jc w:val="both"/>
        <w:rPr>
          <w:rFonts w:ascii="Montserrat" w:hAnsi="Montserrat" w:cs="Arial"/>
          <w:sz w:val="18"/>
          <w:szCs w:val="18"/>
        </w:rPr>
      </w:pPr>
      <w:r w:rsidRPr="00A620F0">
        <w:rPr>
          <w:rFonts w:ascii="Montserrat" w:hAnsi="Montserrat" w:cs="Arial"/>
          <w:sz w:val="18"/>
          <w:szCs w:val="18"/>
          <w:lang w:val="es-ES_tradnl"/>
        </w:rPr>
        <w:lastRenderedPageBreak/>
        <w:t>En mi carácter de representante legal de __________________________________, manifiesto que</w:t>
      </w:r>
      <w:r w:rsidRPr="00A620F0">
        <w:rPr>
          <w:rFonts w:ascii="Montserrat" w:hAnsi="Montserrat" w:cs="Arial"/>
          <w:sz w:val="18"/>
          <w:szCs w:val="18"/>
        </w:rPr>
        <w:t xml:space="preserve"> mi representada se obliga a responder por los daños y/o perjuicios que pudiera causar al Instituto y/o a terceros, si con motivo de la entrega de los bienes adquiridos se violan derechos de autor, de patentes y/o marcas u otro derechos de propiedad industrial o intelectual </w:t>
      </w:r>
      <w:r w:rsidRPr="00A620F0">
        <w:rPr>
          <w:rFonts w:ascii="Montserrat" w:hAnsi="Montserrat" w:cs="Arial"/>
          <w:bCs/>
          <w:sz w:val="18"/>
          <w:szCs w:val="18"/>
        </w:rPr>
        <w:t>a nivel Nacional o Internacional</w:t>
      </w:r>
      <w:r w:rsidRPr="00A620F0">
        <w:rPr>
          <w:rFonts w:ascii="Montserrat" w:hAnsi="Montserrat" w:cs="Arial"/>
          <w:sz w:val="18"/>
          <w:szCs w:val="18"/>
        </w:rPr>
        <w:t>.</w:t>
      </w:r>
    </w:p>
    <w:p w14:paraId="5A3E3AA4" w14:textId="77777777" w:rsidR="009631DC" w:rsidRPr="00A620F0" w:rsidRDefault="009631DC" w:rsidP="009631DC">
      <w:pPr>
        <w:spacing w:line="360" w:lineRule="auto"/>
        <w:jc w:val="both"/>
        <w:rPr>
          <w:rFonts w:ascii="Montserrat" w:hAnsi="Montserrat" w:cs="Arial"/>
          <w:sz w:val="18"/>
          <w:szCs w:val="18"/>
        </w:rPr>
      </w:pPr>
    </w:p>
    <w:p w14:paraId="205C918D" w14:textId="77777777" w:rsidR="009631DC" w:rsidRPr="00A620F0" w:rsidRDefault="009631DC" w:rsidP="009631DC">
      <w:pPr>
        <w:spacing w:line="360" w:lineRule="auto"/>
        <w:jc w:val="both"/>
        <w:rPr>
          <w:rFonts w:ascii="Montserrat" w:hAnsi="Montserrat" w:cs="Arial"/>
          <w:sz w:val="18"/>
          <w:szCs w:val="18"/>
        </w:rPr>
      </w:pPr>
      <w:r w:rsidRPr="00A620F0">
        <w:rPr>
          <w:rFonts w:ascii="Montserrat" w:hAnsi="Montserrat" w:cs="Arial"/>
          <w:sz w:val="18"/>
          <w:szCs w:val="18"/>
        </w:rPr>
        <w:t>Por lo anterior, manifiesto en este acto que no se encuentra en ninguno de los supuestos de infracción a la Ley Federal de Derechos de Autor, ni de la Ley de la Propiedad Industrial.</w:t>
      </w:r>
    </w:p>
    <w:p w14:paraId="1A489E40" w14:textId="77777777" w:rsidR="009631DC" w:rsidRPr="00A620F0" w:rsidRDefault="009631DC" w:rsidP="009631DC">
      <w:pPr>
        <w:spacing w:line="360" w:lineRule="auto"/>
        <w:jc w:val="both"/>
        <w:rPr>
          <w:rFonts w:ascii="Montserrat" w:hAnsi="Montserrat" w:cs="Arial"/>
          <w:sz w:val="18"/>
          <w:szCs w:val="18"/>
        </w:rPr>
      </w:pPr>
    </w:p>
    <w:p w14:paraId="6EEBB06C" w14:textId="77777777" w:rsidR="009631DC" w:rsidRPr="00A620F0" w:rsidRDefault="009631DC" w:rsidP="009631DC">
      <w:pPr>
        <w:spacing w:line="360" w:lineRule="auto"/>
        <w:jc w:val="both"/>
        <w:rPr>
          <w:rFonts w:ascii="Montserrat" w:hAnsi="Montserrat" w:cs="Arial"/>
          <w:b/>
          <w:sz w:val="18"/>
          <w:szCs w:val="18"/>
        </w:rPr>
      </w:pPr>
      <w:r w:rsidRPr="00A620F0">
        <w:rPr>
          <w:rFonts w:ascii="Montserrat" w:hAnsi="Montserrat" w:cs="Arial"/>
          <w:sz w:val="18"/>
          <w:szCs w:val="18"/>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w:t>
      </w:r>
      <w:r w:rsidRPr="00A620F0">
        <w:rPr>
          <w:rFonts w:ascii="Montserrat" w:hAnsi="Montserrat" w:cs="Arial"/>
          <w:bCs/>
          <w:sz w:val="18"/>
          <w:szCs w:val="18"/>
        </w:rPr>
        <w:t xml:space="preserve"> responsabilidad de carácter civil, mercantil, penal o administrativa que, en su caso, se ocasione</w:t>
      </w:r>
      <w:r w:rsidRPr="00A620F0">
        <w:rPr>
          <w:rFonts w:ascii="Montserrat" w:hAnsi="Montserrat" w:cs="Arial"/>
          <w:b/>
          <w:sz w:val="18"/>
          <w:szCs w:val="18"/>
        </w:rPr>
        <w:t>.</w:t>
      </w:r>
    </w:p>
    <w:p w14:paraId="3207F980" w14:textId="77777777" w:rsidR="0050495D" w:rsidRPr="00A620F0" w:rsidRDefault="0050495D" w:rsidP="009631DC">
      <w:pPr>
        <w:jc w:val="both"/>
        <w:rPr>
          <w:rFonts w:ascii="Montserrat" w:hAnsi="Montserrat" w:cs="Arial"/>
          <w:sz w:val="18"/>
          <w:szCs w:val="18"/>
          <w:lang w:val="es-ES_tradnl"/>
        </w:rPr>
      </w:pPr>
    </w:p>
    <w:p w14:paraId="76FB7E29" w14:textId="77777777" w:rsidR="0050495D" w:rsidRPr="00A620F0" w:rsidRDefault="0050495D" w:rsidP="009631DC">
      <w:pPr>
        <w:jc w:val="both"/>
        <w:rPr>
          <w:rFonts w:ascii="Montserrat" w:hAnsi="Montserrat" w:cs="Arial"/>
          <w:sz w:val="18"/>
          <w:szCs w:val="18"/>
          <w:lang w:val="es-ES_tradnl"/>
        </w:rPr>
      </w:pPr>
    </w:p>
    <w:p w14:paraId="2923E2DB" w14:textId="77777777" w:rsidR="009631DC" w:rsidRPr="00A620F0" w:rsidRDefault="009631DC" w:rsidP="009631DC">
      <w:pPr>
        <w:jc w:val="center"/>
        <w:rPr>
          <w:rFonts w:ascii="Montserrat" w:hAnsi="Montserrat" w:cs="Arial"/>
          <w:sz w:val="18"/>
          <w:szCs w:val="18"/>
          <w:lang w:val="de-DE"/>
        </w:rPr>
      </w:pPr>
      <w:r w:rsidRPr="00A620F0">
        <w:rPr>
          <w:rFonts w:ascii="Montserrat" w:hAnsi="Montserrat" w:cs="Arial"/>
          <w:sz w:val="18"/>
          <w:szCs w:val="18"/>
          <w:lang w:val="de-DE"/>
        </w:rPr>
        <w:t>A T E N T A M E N T E .</w:t>
      </w:r>
    </w:p>
    <w:p w14:paraId="60C2BE0E" w14:textId="77777777" w:rsidR="009631DC" w:rsidRPr="00A620F0" w:rsidRDefault="009631DC" w:rsidP="009631DC">
      <w:pPr>
        <w:rPr>
          <w:rFonts w:ascii="Montserrat" w:hAnsi="Montserrat" w:cs="Arial"/>
          <w:sz w:val="18"/>
          <w:szCs w:val="18"/>
          <w:lang w:val="de-DE"/>
        </w:rPr>
      </w:pPr>
    </w:p>
    <w:p w14:paraId="28A34EAD" w14:textId="77777777" w:rsidR="009631DC" w:rsidRPr="00A620F0" w:rsidRDefault="009631DC" w:rsidP="009631DC">
      <w:pPr>
        <w:jc w:val="center"/>
        <w:rPr>
          <w:rFonts w:ascii="Montserrat" w:hAnsi="Montserrat" w:cs="Arial"/>
          <w:sz w:val="18"/>
          <w:szCs w:val="18"/>
          <w:lang w:val="es-ES_tradnl"/>
        </w:rPr>
      </w:pPr>
      <w:r w:rsidRPr="00A620F0">
        <w:rPr>
          <w:rFonts w:ascii="Montserrat" w:hAnsi="Montserrat" w:cs="Arial"/>
          <w:sz w:val="18"/>
          <w:szCs w:val="18"/>
          <w:lang w:val="es-ES_tradnl"/>
        </w:rPr>
        <w:t>______________________________________</w:t>
      </w:r>
    </w:p>
    <w:p w14:paraId="1C0E12B9" w14:textId="77777777" w:rsidR="009631DC" w:rsidRPr="00A620F0" w:rsidRDefault="009631DC" w:rsidP="009631DC">
      <w:pPr>
        <w:jc w:val="center"/>
        <w:rPr>
          <w:rFonts w:ascii="Montserrat" w:hAnsi="Montserrat" w:cs="Arial"/>
          <w:sz w:val="18"/>
          <w:szCs w:val="18"/>
          <w:lang w:val="es-ES_tradnl"/>
        </w:rPr>
      </w:pPr>
      <w:r w:rsidRPr="00A620F0">
        <w:rPr>
          <w:rFonts w:ascii="Montserrat" w:hAnsi="Montserrat" w:cs="Arial"/>
          <w:sz w:val="18"/>
          <w:szCs w:val="18"/>
          <w:lang w:val="es-ES_tradnl"/>
        </w:rPr>
        <w:t>NOMBRE Y FIRMA DEL REPRESENTANTE LEGAL</w:t>
      </w:r>
    </w:p>
    <w:p w14:paraId="62F10ECF" w14:textId="77777777" w:rsidR="00A9300E" w:rsidRPr="00A620F0" w:rsidRDefault="00A9300E" w:rsidP="00923147">
      <w:pPr>
        <w:jc w:val="center"/>
        <w:rPr>
          <w:rFonts w:ascii="Montserrat" w:hAnsi="Montserrat" w:cs="Arial"/>
          <w:sz w:val="18"/>
          <w:szCs w:val="18"/>
        </w:rPr>
      </w:pPr>
    </w:p>
    <w:sectPr w:rsidR="00A9300E" w:rsidRPr="00A620F0" w:rsidSect="002F69AC">
      <w:headerReference w:type="even" r:id="rId16"/>
      <w:headerReference w:type="default" r:id="rId17"/>
      <w:footerReference w:type="default" r:id="rId18"/>
      <w:footnotePr>
        <w:pos w:val="beneathText"/>
      </w:footnotePr>
      <w:pgSz w:w="12240" w:h="15840" w:code="1"/>
      <w:pgMar w:top="2092" w:right="1134" w:bottom="1418"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97E7E7" w14:textId="77777777" w:rsidR="00274509" w:rsidRDefault="00274509">
      <w:r>
        <w:separator/>
      </w:r>
    </w:p>
  </w:endnote>
  <w:endnote w:type="continuationSeparator" w:id="0">
    <w:p w14:paraId="66E7C06B" w14:textId="77777777" w:rsidR="00274509" w:rsidRDefault="00274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Montserrat">
    <w:altName w:val="Calibri"/>
    <w:panose1 w:val="00000000000000000000"/>
    <w:charset w:val="00"/>
    <w:family w:val="modern"/>
    <w:notTrueType/>
    <w:pitch w:val="variable"/>
    <w:sig w:usb0="20000007" w:usb1="00000001" w:usb2="00000000" w:usb3="00000000" w:csb0="00000193" w:csb1="00000000"/>
  </w:font>
  <w:font w:name="Cambria">
    <w:panose1 w:val="02040503050406030204"/>
    <w:charset w:val="00"/>
    <w:family w:val="roman"/>
    <w:pitch w:val="variable"/>
    <w:sig w:usb0="E00002FF" w:usb1="400004FF" w:usb2="00000000" w:usb3="00000000" w:csb0="0000019F" w:csb1="00000000"/>
  </w:font>
  <w:font w:name="DejaVu Sans">
    <w:altName w:val="Arial Unicode MS"/>
    <w:charset w:val="00"/>
    <w:family w:val="roman"/>
    <w:pitch w:val="variable"/>
    <w:sig w:usb0="00000003" w:usb1="09060000" w:usb2="00000010" w:usb3="00000000" w:csb0="00080001" w:csb1="00000000"/>
  </w:font>
  <w:font w:name="Gisha">
    <w:panose1 w:val="020B0502040204020203"/>
    <w:charset w:val="00"/>
    <w:family w:val="swiss"/>
    <w:pitch w:val="variable"/>
    <w:sig w:usb0="80000807" w:usb1="40000042"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EAD00" w14:textId="54AB2F5E" w:rsidR="00274509" w:rsidRDefault="00274509">
    <w:pPr>
      <w:pStyle w:val="Piedepgina"/>
    </w:pPr>
    <w:r>
      <w:rPr>
        <w:noProof/>
        <w:lang w:val="es-MX" w:eastAsia="es-MX"/>
      </w:rPr>
      <w:drawing>
        <wp:inline distT="0" distB="0" distL="0" distR="0" wp14:anchorId="45DD2136" wp14:editId="61D26719">
          <wp:extent cx="6332220" cy="519737"/>
          <wp:effectExtent l="0" t="0" r="0" b="0"/>
          <wp:docPr id="580" name="Imagen 580"/>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1"/>
                  <a:stretch>
                    <a:fillRect/>
                  </a:stretch>
                </pic:blipFill>
                <pic:spPr>
                  <a:xfrm>
                    <a:off x="0" y="0"/>
                    <a:ext cx="6332220" cy="519737"/>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DD4244" w14:textId="77777777" w:rsidR="00274509" w:rsidRDefault="00274509">
      <w:r>
        <w:separator/>
      </w:r>
    </w:p>
  </w:footnote>
  <w:footnote w:type="continuationSeparator" w:id="0">
    <w:p w14:paraId="602FB180" w14:textId="77777777" w:rsidR="00274509" w:rsidRDefault="002745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AE135" w14:textId="636E3725" w:rsidR="00274509" w:rsidRDefault="00274509">
    <w:pPr>
      <w:pStyle w:val="Encabezado"/>
    </w:pPr>
    <w:r>
      <w:rPr>
        <w:noProof/>
        <w:lang w:val="es-MX" w:eastAsia="es-MX"/>
      </w:rPr>
      <mc:AlternateContent>
        <mc:Choice Requires="wps">
          <w:drawing>
            <wp:anchor distT="0" distB="0" distL="114300" distR="114300" simplePos="0" relativeHeight="251659264" behindDoc="1" locked="0" layoutInCell="0" allowOverlap="1" wp14:anchorId="5EF0ABBA" wp14:editId="4850EBAD">
              <wp:simplePos x="0" y="0"/>
              <wp:positionH relativeFrom="margin">
                <wp:align>center</wp:align>
              </wp:positionH>
              <wp:positionV relativeFrom="margin">
                <wp:align>center</wp:align>
              </wp:positionV>
              <wp:extent cx="8241030" cy="686435"/>
              <wp:effectExtent l="0" t="2628900" r="0" b="2704465"/>
              <wp:wrapNone/>
              <wp:docPr id="3"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241030" cy="6864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C6DB24" w14:textId="77777777" w:rsidR="00274509" w:rsidRDefault="00274509" w:rsidP="00863965">
                          <w:pPr>
                            <w:jc w:val="center"/>
                            <w:rPr>
                              <w:color w:val="C0C0C0"/>
                              <w:sz w:val="2"/>
                              <w:szCs w:val="2"/>
                            </w:rPr>
                          </w:pPr>
                          <w:r>
                            <w:rPr>
                              <w:color w:val="C0C0C0"/>
                              <w:sz w:val="2"/>
                              <w:szCs w:val="2"/>
                            </w:rPr>
                            <w:t>PROYECTO DE CONVOCATORIA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1" o:spid="_x0000_s1026" type="#_x0000_t202" style="position:absolute;margin-left:0;margin-top:0;width:648.9pt;height:54.0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" o:allowincell="f" filled="f" stroked="f">
              <v:stroke joinstyle="round"/>
              <o:lock v:ext="edit" text="t" shapetype="t"/>
              <v:textbox style="mso-fit-shape-to-text:t">
                <w:txbxContent>
                  <w:p w14:paraId="0FC6DB24" w14:textId="77777777" w:rsidR="00BF2710" w:rsidRDefault="00BF2710" w:rsidP="00863965">
                    <w:pPr>
                      <w:jc w:val="center"/>
                      <w:rPr>
                        <w:color w:val="C0C0C0"/>
                        <w:sz w:val="2"/>
                        <w:szCs w:val="2"/>
                      </w:rPr>
                    </w:pPr>
                    <w:r>
                      <w:rPr>
                        <w:color w:val="C0C0C0"/>
                        <w:sz w:val="2"/>
                        <w:szCs w:val="2"/>
                      </w:rPr>
                      <w:t>PROYECTO DE CONVOCATORIA</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751"/>
    </w:tblGrid>
    <w:tr w:rsidR="00274509" w14:paraId="5B43D3B1" w14:textId="77777777" w:rsidTr="008E7E5A">
      <w:tc>
        <w:tcPr>
          <w:tcW w:w="4361" w:type="dxa"/>
        </w:tcPr>
        <w:p w14:paraId="01B6E567" w14:textId="2085D487" w:rsidR="00274509" w:rsidRDefault="00274509" w:rsidP="00584837">
          <w:pPr>
            <w:pStyle w:val="Encabezado"/>
            <w:jc w:val="center"/>
            <w:rPr>
              <w:rFonts w:cs="Arial"/>
              <w:b/>
              <w:sz w:val="18"/>
              <w:szCs w:val="18"/>
            </w:rPr>
          </w:pPr>
          <w:r>
            <w:rPr>
              <w:rFonts w:cs="Arial"/>
              <w:b/>
              <w:noProof/>
              <w:sz w:val="18"/>
              <w:szCs w:val="18"/>
              <w:lang w:val="es-MX" w:eastAsia="es-MX"/>
            </w:rPr>
            <w:drawing>
              <wp:anchor distT="0" distB="0" distL="114300" distR="114300" simplePos="0" relativeHeight="251661312" behindDoc="0" locked="0" layoutInCell="1" allowOverlap="1" wp14:anchorId="744C6F55" wp14:editId="3DAE1B3F">
                <wp:simplePos x="0" y="0"/>
                <wp:positionH relativeFrom="column">
                  <wp:posOffset>60960</wp:posOffset>
                </wp:positionH>
                <wp:positionV relativeFrom="paragraph">
                  <wp:posOffset>153036</wp:posOffset>
                </wp:positionV>
                <wp:extent cx="2590800" cy="91440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rATOS 2021.png"/>
                        <pic:cNvPicPr/>
                      </pic:nvPicPr>
                      <pic:blipFill rotWithShape="1">
                        <a:blip r:embed="rId1" cstate="print">
                          <a:extLst>
                            <a:ext uri="{28A0092B-C50C-407E-A947-70E740481C1C}">
                              <a14:useLocalDpi xmlns:a14="http://schemas.microsoft.com/office/drawing/2010/main" val="0"/>
                            </a:ext>
                          </a:extLst>
                        </a:blip>
                        <a:srcRect t="22736" r="27211" b="23526"/>
                        <a:stretch/>
                      </pic:blipFill>
                      <pic:spPr bwMode="auto">
                        <a:xfrm>
                          <a:off x="0" y="0"/>
                          <a:ext cx="2593525" cy="91536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751" w:type="dxa"/>
        </w:tcPr>
        <w:p w14:paraId="470F412E" w14:textId="77777777" w:rsidR="00274509" w:rsidRPr="00D60686" w:rsidRDefault="00274509" w:rsidP="008E7E5A">
          <w:pPr>
            <w:pStyle w:val="NormalWeb"/>
            <w:spacing w:before="0" w:after="0"/>
            <w:jc w:val="center"/>
            <w:rPr>
              <w:rFonts w:ascii="Montserrat" w:hAnsi="Montserrat" w:cs="Arial"/>
              <w:color w:val="000000"/>
              <w:sz w:val="15"/>
              <w:szCs w:val="13"/>
            </w:rPr>
          </w:pPr>
          <w:r w:rsidRPr="00D60686">
            <w:rPr>
              <w:rFonts w:ascii="Montserrat" w:hAnsi="Montserrat" w:cs="Arial"/>
              <w:color w:val="000000"/>
              <w:sz w:val="15"/>
              <w:szCs w:val="13"/>
            </w:rPr>
            <w:t>UMAE HOSPITAL DE CARDIOLOGÍA CMN SXX</w:t>
          </w:r>
        </w:p>
        <w:p w14:paraId="2F445B7A" w14:textId="5B581C32" w:rsidR="00274509" w:rsidRPr="00D60686" w:rsidRDefault="00274509" w:rsidP="008E7E5A">
          <w:pPr>
            <w:pStyle w:val="NormalWeb"/>
            <w:spacing w:before="0" w:after="0"/>
            <w:jc w:val="center"/>
            <w:rPr>
              <w:rFonts w:ascii="Montserrat" w:hAnsi="Montserrat" w:cs="Arial"/>
              <w:color w:val="000000"/>
              <w:sz w:val="15"/>
              <w:szCs w:val="13"/>
            </w:rPr>
          </w:pPr>
          <w:r w:rsidRPr="00D60686">
            <w:rPr>
              <w:rFonts w:ascii="Montserrat" w:hAnsi="Montserrat" w:cs="Arial"/>
              <w:color w:val="000000"/>
              <w:sz w:val="15"/>
              <w:szCs w:val="13"/>
            </w:rPr>
            <w:t>DIRECCION</w:t>
          </w:r>
        </w:p>
        <w:p w14:paraId="6C762205" w14:textId="77777777" w:rsidR="00274509" w:rsidRDefault="00274509" w:rsidP="008E7E5A">
          <w:pPr>
            <w:pStyle w:val="NormalWeb"/>
            <w:spacing w:before="0" w:after="0"/>
            <w:jc w:val="center"/>
            <w:rPr>
              <w:rFonts w:ascii="Montserrat" w:hAnsi="Montserrat" w:cs="Arial"/>
              <w:color w:val="000000"/>
              <w:sz w:val="15"/>
              <w:szCs w:val="13"/>
            </w:rPr>
          </w:pPr>
          <w:r w:rsidRPr="00D60686">
            <w:rPr>
              <w:rFonts w:ascii="Montserrat" w:hAnsi="Montserrat" w:cs="Arial"/>
              <w:color w:val="000000"/>
              <w:sz w:val="15"/>
              <w:szCs w:val="13"/>
            </w:rPr>
            <w:t>DIRECCIÓN ADMINISTRATIVA</w:t>
          </w:r>
        </w:p>
        <w:p w14:paraId="0B041DB2" w14:textId="77777777" w:rsidR="00274509" w:rsidRDefault="00274509" w:rsidP="008E7E5A">
          <w:pPr>
            <w:pStyle w:val="NormalWeb"/>
            <w:spacing w:before="0" w:after="0"/>
            <w:jc w:val="center"/>
            <w:rPr>
              <w:rFonts w:ascii="Montserrat" w:hAnsi="Montserrat" w:cs="Arial"/>
              <w:color w:val="000000"/>
              <w:sz w:val="15"/>
              <w:szCs w:val="13"/>
            </w:rPr>
          </w:pPr>
          <w:r w:rsidRPr="00584837">
            <w:rPr>
              <w:rFonts w:ascii="Montserrat" w:hAnsi="Montserrat" w:cs="Arial"/>
              <w:color w:val="000000"/>
              <w:sz w:val="15"/>
              <w:szCs w:val="13"/>
            </w:rPr>
            <w:t>DEPARTAMENTO DE ABASTECIMIENTO</w:t>
          </w:r>
        </w:p>
        <w:p w14:paraId="2177F072" w14:textId="1FA37082" w:rsidR="00274509" w:rsidRPr="00E7343E" w:rsidRDefault="00274509" w:rsidP="008E7E5A">
          <w:pPr>
            <w:pStyle w:val="Encabezado"/>
            <w:jc w:val="center"/>
            <w:rPr>
              <w:rFonts w:ascii="Montserrat" w:eastAsia="Arial Unicode MS" w:hAnsi="Montserrat" w:cs="Arial"/>
              <w:b/>
              <w:color w:val="000000"/>
              <w:sz w:val="15"/>
              <w:szCs w:val="13"/>
              <w:lang w:val="es-ES"/>
            </w:rPr>
          </w:pPr>
          <w:r w:rsidRPr="00E7343E">
            <w:rPr>
              <w:rFonts w:ascii="Montserrat" w:eastAsia="Arial Unicode MS" w:hAnsi="Montserrat" w:cs="Arial"/>
              <w:b/>
              <w:color w:val="000000"/>
              <w:sz w:val="15"/>
              <w:szCs w:val="13"/>
              <w:lang w:val="es-ES"/>
            </w:rPr>
            <w:t xml:space="preserve">CONVOCATORIA A LA </w:t>
          </w:r>
          <w:r>
            <w:rPr>
              <w:rFonts w:ascii="Montserrat" w:eastAsia="Arial Unicode MS" w:hAnsi="Montserrat" w:cs="Arial"/>
              <w:b/>
              <w:color w:val="000000"/>
              <w:sz w:val="15"/>
              <w:szCs w:val="13"/>
              <w:lang w:val="es-ES"/>
            </w:rPr>
            <w:t>INVITACIÓN A CUANDO MENOS TRES PERSONAS</w:t>
          </w:r>
        </w:p>
        <w:p w14:paraId="221855AA" w14:textId="7B1BE260" w:rsidR="00274509" w:rsidRPr="00E7343E" w:rsidRDefault="00274509" w:rsidP="008E7E5A">
          <w:pPr>
            <w:pStyle w:val="Encabezado"/>
            <w:jc w:val="center"/>
            <w:rPr>
              <w:rFonts w:ascii="Montserrat" w:eastAsia="Arial Unicode MS" w:hAnsi="Montserrat" w:cs="Arial"/>
              <w:b/>
              <w:color w:val="000000"/>
              <w:sz w:val="15"/>
              <w:szCs w:val="13"/>
              <w:lang w:val="es-ES"/>
            </w:rPr>
          </w:pPr>
          <w:r w:rsidRPr="00E7343E">
            <w:rPr>
              <w:rFonts w:ascii="Montserrat" w:eastAsia="Arial Unicode MS" w:hAnsi="Montserrat" w:cs="Arial"/>
              <w:b/>
              <w:color w:val="000000"/>
              <w:sz w:val="15"/>
              <w:szCs w:val="13"/>
              <w:lang w:val="es-ES"/>
            </w:rPr>
            <w:t xml:space="preserve">No: </w:t>
          </w:r>
          <w:r>
            <w:rPr>
              <w:rFonts w:ascii="Montserrat" w:eastAsia="Arial Unicode MS" w:hAnsi="Montserrat" w:cs="Arial"/>
              <w:b/>
              <w:color w:val="000000"/>
              <w:sz w:val="15"/>
              <w:szCs w:val="13"/>
              <w:lang w:val="es-ES"/>
            </w:rPr>
            <w:t>I</w:t>
          </w:r>
          <w:r w:rsidRPr="00E7343E">
            <w:rPr>
              <w:rFonts w:ascii="Montserrat" w:eastAsia="Arial Unicode MS" w:hAnsi="Montserrat" w:cs="Arial"/>
              <w:b/>
              <w:color w:val="000000"/>
              <w:sz w:val="15"/>
              <w:szCs w:val="13"/>
              <w:lang w:val="es-ES"/>
            </w:rPr>
            <w:t>A-050GYR05</w:t>
          </w:r>
          <w:r>
            <w:rPr>
              <w:rFonts w:ascii="Montserrat" w:eastAsia="Arial Unicode MS" w:hAnsi="Montserrat" w:cs="Arial"/>
              <w:b/>
              <w:color w:val="000000"/>
              <w:sz w:val="15"/>
              <w:szCs w:val="13"/>
              <w:lang w:val="es-ES"/>
            </w:rPr>
            <w:t>5</w:t>
          </w:r>
          <w:r w:rsidRPr="00E7343E">
            <w:rPr>
              <w:rFonts w:ascii="Montserrat" w:eastAsia="Arial Unicode MS" w:hAnsi="Montserrat" w:cs="Arial"/>
              <w:b/>
              <w:color w:val="000000"/>
              <w:sz w:val="15"/>
              <w:szCs w:val="13"/>
              <w:lang w:val="es-ES"/>
            </w:rPr>
            <w:t>-E</w:t>
          </w:r>
          <w:r>
            <w:rPr>
              <w:rFonts w:ascii="Montserrat" w:eastAsia="Arial Unicode MS" w:hAnsi="Montserrat" w:cs="Arial"/>
              <w:b/>
              <w:color w:val="000000"/>
              <w:sz w:val="15"/>
              <w:szCs w:val="13"/>
              <w:lang w:val="es-ES"/>
            </w:rPr>
            <w:t>135</w:t>
          </w:r>
          <w:r w:rsidRPr="00E7343E">
            <w:rPr>
              <w:rFonts w:ascii="Montserrat" w:eastAsia="Arial Unicode MS" w:hAnsi="Montserrat" w:cs="Arial"/>
              <w:b/>
              <w:color w:val="000000"/>
              <w:sz w:val="15"/>
              <w:szCs w:val="13"/>
              <w:lang w:val="es-ES"/>
            </w:rPr>
            <w:t>-2021</w:t>
          </w:r>
          <w:r>
            <w:rPr>
              <w:rFonts w:ascii="Montserrat" w:eastAsia="Arial Unicode MS" w:hAnsi="Montserrat" w:cs="Arial"/>
              <w:b/>
              <w:color w:val="000000"/>
              <w:sz w:val="15"/>
              <w:szCs w:val="13"/>
              <w:lang w:val="es-ES"/>
            </w:rPr>
            <w:t xml:space="preserve"> </w:t>
          </w:r>
          <w:r w:rsidRPr="00E7343E">
            <w:rPr>
              <w:rFonts w:ascii="Montserrat" w:eastAsia="Arial Unicode MS" w:hAnsi="Montserrat" w:cs="Arial"/>
              <w:b/>
              <w:color w:val="000000"/>
              <w:sz w:val="15"/>
              <w:szCs w:val="13"/>
              <w:lang w:val="es-ES"/>
            </w:rPr>
            <w:t>SERVICIO MEDICO INTEGRAL DE</w:t>
          </w:r>
          <w:r>
            <w:rPr>
              <w:rFonts w:ascii="Montserrat" w:eastAsia="Arial Unicode MS" w:hAnsi="Montserrat" w:cs="Arial"/>
              <w:b/>
              <w:color w:val="000000"/>
              <w:sz w:val="15"/>
              <w:szCs w:val="13"/>
              <w:lang w:val="es-ES"/>
            </w:rPr>
            <w:t xml:space="preserve"> </w:t>
          </w:r>
          <w:r w:rsidRPr="00E7343E">
            <w:rPr>
              <w:rFonts w:ascii="Montserrat" w:eastAsia="Arial Unicode MS" w:hAnsi="Montserrat" w:cs="Arial"/>
              <w:b/>
              <w:color w:val="000000"/>
              <w:sz w:val="15"/>
              <w:szCs w:val="13"/>
              <w:lang w:val="es-ES"/>
            </w:rPr>
            <w:t>MEDICINA NUCLEAR</w:t>
          </w:r>
        </w:p>
        <w:p w14:paraId="608B4E33" w14:textId="32CDF40D" w:rsidR="00274509" w:rsidRPr="008E7E5A" w:rsidRDefault="00274509" w:rsidP="008E7E5A">
          <w:pPr>
            <w:pStyle w:val="Encabezado"/>
            <w:jc w:val="center"/>
            <w:rPr>
              <w:rFonts w:cs="Arial"/>
              <w:b/>
              <w:sz w:val="18"/>
              <w:szCs w:val="18"/>
              <w:lang w:val="es-ES"/>
            </w:rPr>
          </w:pPr>
        </w:p>
      </w:tc>
    </w:tr>
  </w:tbl>
  <w:p w14:paraId="2D914FCE" w14:textId="1DF70ABC" w:rsidR="00274509" w:rsidRPr="00D12BA1" w:rsidRDefault="00274509" w:rsidP="00584837">
    <w:pPr>
      <w:pStyle w:val="Encabezado"/>
      <w:jc w:val="center"/>
      <w:rPr>
        <w:rFonts w:cs="Arial"/>
        <w:b/>
        <w:sz w:val="18"/>
        <w:szCs w:val="18"/>
      </w:rPr>
    </w:pPr>
  </w:p>
  <w:p w14:paraId="3AAF6588" w14:textId="2BCE0645" w:rsidR="00274509" w:rsidRDefault="00274509" w:rsidP="00584837">
    <w:pPr>
      <w:pStyle w:val="Encabezado"/>
    </w:pPr>
    <w:r w:rsidRPr="00075CF6">
      <w:rPr>
        <w:rFonts w:cs="Arial"/>
        <w:b/>
        <w:noProof/>
        <w:sz w:val="18"/>
        <w:szCs w:val="18"/>
        <w:lang w:val="es-MX" w:eastAsia="es-MX"/>
      </w:rPr>
      <mc:AlternateContent>
        <mc:Choice Requires="wps">
          <w:drawing>
            <wp:anchor distT="0" distB="0" distL="114300" distR="114300" simplePos="0" relativeHeight="251665408" behindDoc="0" locked="0" layoutInCell="0" allowOverlap="1" wp14:anchorId="654B59AA" wp14:editId="64F588C0">
              <wp:simplePos x="0" y="0"/>
              <wp:positionH relativeFrom="rightMargin">
                <wp:align>center</wp:align>
              </wp:positionH>
              <wp:positionV relativeFrom="page">
                <wp:align>center</wp:align>
              </wp:positionV>
              <wp:extent cx="552450" cy="41910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4191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rPr>
                              <w:rFonts w:ascii="Montserrat" w:hAnsi="Montserrat"/>
                              <w:sz w:val="36"/>
                            </w:rPr>
                          </w:sdtEndPr>
                          <w:sdtContent>
                            <w:p w14:paraId="09CC6A88" w14:textId="77777777" w:rsidR="00274509" w:rsidRPr="00075CF6" w:rsidRDefault="00274509">
                              <w:pPr>
                                <w:jc w:val="center"/>
                                <w:rPr>
                                  <w:rFonts w:ascii="Montserrat" w:eastAsiaTheme="majorEastAsia" w:hAnsi="Montserrat" w:cstheme="majorBidi"/>
                                  <w:sz w:val="48"/>
                                  <w:szCs w:val="72"/>
                                </w:rPr>
                              </w:pPr>
                              <w:r w:rsidRPr="00075CF6">
                                <w:rPr>
                                  <w:rFonts w:ascii="Montserrat" w:eastAsiaTheme="minorEastAsia" w:hAnsi="Montserrat" w:cstheme="minorBidi"/>
                                  <w:sz w:val="16"/>
                                  <w:szCs w:val="22"/>
                                </w:rPr>
                                <w:fldChar w:fldCharType="begin"/>
                              </w:r>
                              <w:r w:rsidRPr="00075CF6">
                                <w:rPr>
                                  <w:rFonts w:ascii="Montserrat" w:hAnsi="Montserrat"/>
                                  <w:sz w:val="18"/>
                                </w:rPr>
                                <w:instrText>PAGE  \* MERGEFORMAT</w:instrText>
                              </w:r>
                              <w:r w:rsidRPr="00075CF6">
                                <w:rPr>
                                  <w:rFonts w:ascii="Montserrat" w:eastAsiaTheme="minorEastAsia" w:hAnsi="Montserrat" w:cstheme="minorBidi"/>
                                  <w:sz w:val="16"/>
                                  <w:szCs w:val="22"/>
                                </w:rPr>
                                <w:fldChar w:fldCharType="separate"/>
                              </w:r>
                              <w:r w:rsidR="007C2EFE" w:rsidRPr="007C2EFE">
                                <w:rPr>
                                  <w:rFonts w:ascii="Montserrat" w:eastAsiaTheme="majorEastAsia" w:hAnsi="Montserrat" w:cstheme="majorBidi"/>
                                  <w:noProof/>
                                  <w:sz w:val="36"/>
                                  <w:szCs w:val="48"/>
                                </w:rPr>
                                <w:t>1</w:t>
                              </w:r>
                              <w:r w:rsidRPr="00075CF6">
                                <w:rPr>
                                  <w:rFonts w:ascii="Montserrat" w:eastAsiaTheme="majorEastAsia" w:hAnsi="Montserrat" w:cstheme="majorBidi"/>
                                  <w:sz w:val="36"/>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9" o:spid="_x0000_s1027" style="position:absolute;margin-left:0;margin-top:0;width:43.5pt;height:33pt;z-index:25166540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" o:allowincell="f" stroked="f">
              <v:textbox>
                <w:txbxContent>
                  <w:sdt>
                    <w:sdtPr>
                      <w:rPr>
                        <w:rFonts w:asciiTheme="majorHAnsi" w:eastAsiaTheme="majorEastAsia" w:hAnsiTheme="majorHAnsi" w:cstheme="majorBidi"/>
                        <w:sz w:val="48"/>
                        <w:szCs w:val="48"/>
                      </w:rPr>
                      <w:id w:val="-1131474261"/>
                    </w:sdtPr>
                    <w:sdtEndPr>
                      <w:rPr>
                        <w:rFonts w:ascii="Montserrat" w:hAnsi="Montserrat"/>
                        <w:sz w:val="36"/>
                      </w:rPr>
                    </w:sdtEndPr>
                    <w:sdtContent>
                      <w:p w14:paraId="09CC6A88" w14:textId="77777777" w:rsidR="00274509" w:rsidRPr="00075CF6" w:rsidRDefault="00274509">
                        <w:pPr>
                          <w:jc w:val="center"/>
                          <w:rPr>
                            <w:rFonts w:ascii="Montserrat" w:eastAsiaTheme="majorEastAsia" w:hAnsi="Montserrat" w:cstheme="majorBidi"/>
                            <w:sz w:val="48"/>
                            <w:szCs w:val="72"/>
                          </w:rPr>
                        </w:pPr>
                        <w:r w:rsidRPr="00075CF6">
                          <w:rPr>
                            <w:rFonts w:ascii="Montserrat" w:eastAsiaTheme="minorEastAsia" w:hAnsi="Montserrat" w:cstheme="minorBidi"/>
                            <w:sz w:val="16"/>
                            <w:szCs w:val="22"/>
                          </w:rPr>
                          <w:fldChar w:fldCharType="begin"/>
                        </w:r>
                        <w:r w:rsidRPr="00075CF6">
                          <w:rPr>
                            <w:rFonts w:ascii="Montserrat" w:hAnsi="Montserrat"/>
                            <w:sz w:val="18"/>
                          </w:rPr>
                          <w:instrText>PAGE  \* MERGEFORMAT</w:instrText>
                        </w:r>
                        <w:r w:rsidRPr="00075CF6">
                          <w:rPr>
                            <w:rFonts w:ascii="Montserrat" w:eastAsiaTheme="minorEastAsia" w:hAnsi="Montserrat" w:cstheme="minorBidi"/>
                            <w:sz w:val="16"/>
                            <w:szCs w:val="22"/>
                          </w:rPr>
                          <w:fldChar w:fldCharType="separate"/>
                        </w:r>
                        <w:r w:rsidR="007C2EFE" w:rsidRPr="007C2EFE">
                          <w:rPr>
                            <w:rFonts w:ascii="Montserrat" w:eastAsiaTheme="majorEastAsia" w:hAnsi="Montserrat" w:cstheme="majorBidi"/>
                            <w:noProof/>
                            <w:sz w:val="36"/>
                            <w:szCs w:val="48"/>
                          </w:rPr>
                          <w:t>1</w:t>
                        </w:r>
                        <w:r w:rsidRPr="00075CF6">
                          <w:rPr>
                            <w:rFonts w:ascii="Montserrat" w:eastAsiaTheme="majorEastAsia" w:hAnsi="Montserrat" w:cstheme="majorBidi"/>
                            <w:sz w:val="36"/>
                            <w:szCs w:val="48"/>
                          </w:rPr>
                          <w:fldChar w:fldCharType="end"/>
                        </w:r>
                      </w:p>
                    </w:sdtContent>
                  </w:sdt>
                </w:txbxContent>
              </v:textbox>
              <w10:wrap anchorx="margin" anchory="page"/>
            </v:rect>
          </w:pict>
        </mc:Fallback>
      </mc:AlternateContent>
    </w:r>
    <w:r w:rsidRPr="00927C38">
      <w:rPr>
        <w:rFonts w:ascii="Montserrat" w:hAnsi="Montserrat" w:cs="Gisha"/>
        <w:b/>
        <w:noProof/>
        <w:sz w:val="28"/>
        <w:lang w:val="es-MX" w:eastAsia="es-MX"/>
      </w:rPr>
      <mc:AlternateContent>
        <mc:Choice Requires="wps">
          <w:drawing>
            <wp:anchor distT="0" distB="0" distL="114300" distR="114300" simplePos="0" relativeHeight="251663360" behindDoc="0" locked="0" layoutInCell="0" allowOverlap="1" wp14:anchorId="0E03EC52" wp14:editId="18E09799">
              <wp:simplePos x="0" y="0"/>
              <wp:positionH relativeFrom="rightMargin">
                <wp:posOffset>186690</wp:posOffset>
              </wp:positionH>
              <wp:positionV relativeFrom="page">
                <wp:posOffset>4733925</wp:posOffset>
              </wp:positionV>
              <wp:extent cx="285750" cy="266700"/>
              <wp:effectExtent l="0" t="0" r="0" b="0"/>
              <wp:wrapNone/>
              <wp:docPr id="578"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667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718706530"/>
                          </w:sdtPr>
                          <w:sdtEndPr/>
                          <w:sdtContent>
                            <w:p w14:paraId="0E2ECBE3" w14:textId="77777777" w:rsidR="00274509" w:rsidRDefault="00274509" w:rsidP="00354845">
                              <w:pPr>
                                <w:jc w:val="center"/>
                                <w:rPr>
                                  <w:rFonts w:asciiTheme="majorHAnsi" w:eastAsiaTheme="majorEastAsia" w:hAnsiTheme="majorHAnsi" w:cstheme="majorBidi"/>
                                  <w:sz w:val="72"/>
                                  <w:szCs w:val="72"/>
                                </w:rPr>
                              </w:pPr>
                              <w:r w:rsidRPr="008A1852">
                                <w:rPr>
                                  <w:rFonts w:ascii="Montserrat" w:eastAsiaTheme="minorEastAsia" w:hAnsi="Montserrat" w:cstheme="minorBidi"/>
                                  <w:sz w:val="4"/>
                                  <w:szCs w:val="22"/>
                                </w:rPr>
                                <w:fldChar w:fldCharType="begin"/>
                              </w:r>
                              <w:r w:rsidRPr="008A1852">
                                <w:rPr>
                                  <w:rFonts w:ascii="Montserrat" w:hAnsi="Montserrat"/>
                                  <w:sz w:val="6"/>
                                </w:rPr>
                                <w:instrText>PAGE  \* MERGEFORMAT</w:instrText>
                              </w:r>
                              <w:r w:rsidRPr="008A1852">
                                <w:rPr>
                                  <w:rFonts w:ascii="Montserrat" w:eastAsiaTheme="minorEastAsia" w:hAnsi="Montserrat" w:cstheme="minorBidi"/>
                                  <w:sz w:val="4"/>
                                  <w:szCs w:val="22"/>
                                </w:rPr>
                                <w:fldChar w:fldCharType="separate"/>
                              </w:r>
                              <w:r w:rsidR="007C2EFE" w:rsidRPr="007C2EFE">
                                <w:rPr>
                                  <w:rFonts w:ascii="Montserrat" w:eastAsiaTheme="majorEastAsia" w:hAnsi="Montserrat" w:cstheme="majorBidi"/>
                                  <w:noProof/>
                                  <w:sz w:val="18"/>
                                  <w:szCs w:val="48"/>
                                </w:rPr>
                                <w:t>1</w:t>
                              </w:r>
                              <w:r w:rsidRPr="008A1852">
                                <w:rPr>
                                  <w:rFonts w:ascii="Montserrat" w:eastAsiaTheme="majorEastAsia" w:hAnsi="Montserrat" w:cstheme="majorBidi"/>
                                  <w:sz w:val="1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margin-left:14.7pt;margin-top:372.75pt;width:22.5pt;height:21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" o:allowincell="f" stroked="f">
              <v:textbox>
                <w:txbxContent>
                  <w:sdt>
                    <w:sdtPr>
                      <w:rPr>
                        <w:rFonts w:asciiTheme="majorHAnsi" w:eastAsiaTheme="majorEastAsia" w:hAnsiTheme="majorHAnsi" w:cstheme="majorBidi"/>
                        <w:sz w:val="48"/>
                        <w:szCs w:val="48"/>
                      </w:rPr>
                      <w:id w:val="718706530"/>
                    </w:sdtPr>
                    <w:sdtEndPr/>
                    <w:sdtContent>
                      <w:p w14:paraId="0E2ECBE3" w14:textId="77777777" w:rsidR="00274509" w:rsidRDefault="00274509" w:rsidP="00354845">
                        <w:pPr>
                          <w:jc w:val="center"/>
                          <w:rPr>
                            <w:rFonts w:asciiTheme="majorHAnsi" w:eastAsiaTheme="majorEastAsia" w:hAnsiTheme="majorHAnsi" w:cstheme="majorBidi"/>
                            <w:sz w:val="72"/>
                            <w:szCs w:val="72"/>
                          </w:rPr>
                        </w:pPr>
                        <w:r w:rsidRPr="008A1852">
                          <w:rPr>
                            <w:rFonts w:ascii="Montserrat" w:eastAsiaTheme="minorEastAsia" w:hAnsi="Montserrat" w:cstheme="minorBidi"/>
                            <w:sz w:val="4"/>
                            <w:szCs w:val="22"/>
                          </w:rPr>
                          <w:fldChar w:fldCharType="begin"/>
                        </w:r>
                        <w:r w:rsidRPr="008A1852">
                          <w:rPr>
                            <w:rFonts w:ascii="Montserrat" w:hAnsi="Montserrat"/>
                            <w:sz w:val="6"/>
                          </w:rPr>
                          <w:instrText>PAGE  \* MERGEFORMAT</w:instrText>
                        </w:r>
                        <w:r w:rsidRPr="008A1852">
                          <w:rPr>
                            <w:rFonts w:ascii="Montserrat" w:eastAsiaTheme="minorEastAsia" w:hAnsi="Montserrat" w:cstheme="minorBidi"/>
                            <w:sz w:val="4"/>
                            <w:szCs w:val="22"/>
                          </w:rPr>
                          <w:fldChar w:fldCharType="separate"/>
                        </w:r>
                        <w:r w:rsidR="007C2EFE" w:rsidRPr="007C2EFE">
                          <w:rPr>
                            <w:rFonts w:ascii="Montserrat" w:eastAsiaTheme="majorEastAsia" w:hAnsi="Montserrat" w:cstheme="majorBidi"/>
                            <w:noProof/>
                            <w:sz w:val="18"/>
                            <w:szCs w:val="48"/>
                          </w:rPr>
                          <w:t>1</w:t>
                        </w:r>
                        <w:r w:rsidRPr="008A1852">
                          <w:rPr>
                            <w:rFonts w:ascii="Montserrat" w:eastAsiaTheme="majorEastAsia" w:hAnsi="Montserrat" w:cstheme="majorBidi"/>
                            <w:sz w:val="18"/>
                            <w:szCs w:val="48"/>
                          </w:rPr>
                          <w:fldChar w:fldCharType="end"/>
                        </w:r>
                      </w:p>
                    </w:sdtContent>
                  </w:sdt>
                </w:txbxContent>
              </v:textbox>
              <w10:wrap anchorx="margin" anchory="page"/>
            </v:rect>
          </w:pict>
        </mc:Fallback>
      </mc:AlternateContent>
    </w:r>
    <w:r w:rsidRPr="00D12BA1">
      <w:rPr>
        <w:rFonts w:cs="Arial"/>
        <w:b/>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E140FE84"/>
    <w:name w:val="WW8Num4"/>
    <w:lvl w:ilvl="0">
      <w:start w:val="1"/>
      <w:numFmt w:val="upperRoman"/>
      <w:lvlText w:val="%1."/>
      <w:lvlJc w:val="right"/>
      <w:pPr>
        <w:tabs>
          <w:tab w:val="num" w:pos="0"/>
        </w:tabs>
        <w:ind w:left="360" w:hanging="360"/>
      </w:pPr>
      <w:rPr>
        <w:b/>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7">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1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nsid w:val="00000016"/>
    <w:multiLevelType w:val="multilevel"/>
    <w:tmpl w:val="5274BAC4"/>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lang w:val="es-ES"/>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3">
    <w:nsid w:val="00000018"/>
    <w:multiLevelType w:val="multilevel"/>
    <w:tmpl w:val="00000018"/>
    <w:lvl w:ilvl="0">
      <w:start w:val="1"/>
      <w:numFmt w:val="upperLetter"/>
      <w:lvlText w:val="%1)"/>
      <w:lvlJc w:val="left"/>
      <w:pPr>
        <w:tabs>
          <w:tab w:val="num" w:pos="-1423"/>
        </w:tabs>
        <w:ind w:left="697" w:hanging="697"/>
      </w:pPr>
    </w:lvl>
    <w:lvl w:ilvl="1">
      <w:start w:val="1"/>
      <w:numFmt w:val="decimal"/>
      <w:lvlText w:val="%2."/>
      <w:lvlJc w:val="left"/>
      <w:pPr>
        <w:tabs>
          <w:tab w:val="num" w:pos="1080"/>
        </w:tabs>
        <w:ind w:left="2520" w:hanging="360"/>
      </w:pPr>
    </w:lvl>
    <w:lvl w:ilvl="2">
      <w:start w:val="1"/>
      <w:numFmt w:val="decimal"/>
      <w:lvlText w:val="%3."/>
      <w:lvlJc w:val="left"/>
      <w:pPr>
        <w:tabs>
          <w:tab w:val="num" w:pos="-1080"/>
        </w:tabs>
        <w:ind w:left="360" w:hanging="360"/>
      </w:pPr>
    </w:lvl>
    <w:lvl w:ilvl="3">
      <w:start w:val="1"/>
      <w:numFmt w:val="decimal"/>
      <w:lvlText w:val="%4."/>
      <w:lvlJc w:val="left"/>
      <w:pPr>
        <w:tabs>
          <w:tab w:val="num" w:pos="1800"/>
        </w:tabs>
        <w:ind w:left="3240" w:hanging="360"/>
      </w:pPr>
    </w:lvl>
    <w:lvl w:ilvl="4">
      <w:start w:val="1"/>
      <w:numFmt w:val="decimal"/>
      <w:lvlText w:val="%5."/>
      <w:lvlJc w:val="left"/>
      <w:pPr>
        <w:tabs>
          <w:tab w:val="num" w:pos="2160"/>
        </w:tabs>
        <w:ind w:left="3600" w:hanging="360"/>
      </w:pPr>
    </w:lvl>
    <w:lvl w:ilvl="5">
      <w:start w:val="1"/>
      <w:numFmt w:val="decimal"/>
      <w:lvlText w:val="%6."/>
      <w:lvlJc w:val="left"/>
      <w:pPr>
        <w:tabs>
          <w:tab w:val="num" w:pos="2520"/>
        </w:tabs>
        <w:ind w:left="3960" w:hanging="360"/>
      </w:pPr>
    </w:lvl>
    <w:lvl w:ilvl="6">
      <w:start w:val="1"/>
      <w:numFmt w:val="decimal"/>
      <w:lvlText w:val="%7."/>
      <w:lvlJc w:val="left"/>
      <w:pPr>
        <w:tabs>
          <w:tab w:val="num" w:pos="2880"/>
        </w:tabs>
        <w:ind w:left="4320" w:hanging="360"/>
      </w:pPr>
    </w:lvl>
    <w:lvl w:ilvl="7">
      <w:start w:val="1"/>
      <w:numFmt w:val="decimal"/>
      <w:lvlText w:val="%8."/>
      <w:lvlJc w:val="left"/>
      <w:pPr>
        <w:tabs>
          <w:tab w:val="num" w:pos="3240"/>
        </w:tabs>
        <w:ind w:left="4680" w:hanging="360"/>
      </w:pPr>
    </w:lvl>
    <w:lvl w:ilvl="8">
      <w:start w:val="1"/>
      <w:numFmt w:val="decimal"/>
      <w:lvlText w:val="%9."/>
      <w:lvlJc w:val="left"/>
      <w:pPr>
        <w:tabs>
          <w:tab w:val="num" w:pos="3600"/>
        </w:tabs>
        <w:ind w:left="5040" w:hanging="360"/>
      </w:pPr>
    </w:lvl>
  </w:abstractNum>
  <w:abstractNum w:abstractNumId="24">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5">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6">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7">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28">
    <w:nsid w:val="0000001E"/>
    <w:multiLevelType w:val="multilevel"/>
    <w:tmpl w:val="E59C2A4A"/>
    <w:name w:val="WW8Num37"/>
    <w:lvl w:ilvl="0">
      <w:start w:val="1"/>
      <w:numFmt w:val="decimal"/>
      <w:lvlText w:val="%1."/>
      <w:lvlJc w:val="left"/>
      <w:pPr>
        <w:tabs>
          <w:tab w:val="num" w:pos="360"/>
        </w:tabs>
        <w:ind w:left="360" w:hanging="360"/>
      </w:pPr>
      <w:rPr>
        <w:b/>
        <w:i w:val="0"/>
      </w:rPr>
    </w:lvl>
    <w:lvl w:ilvl="1">
      <w:start w:val="1"/>
      <w:numFmt w:val="lowerLetter"/>
      <w:lvlText w:val="%2)"/>
      <w:lvlJc w:val="left"/>
      <w:pPr>
        <w:tabs>
          <w:tab w:val="num" w:pos="1440"/>
        </w:tabs>
        <w:ind w:left="1440" w:hanging="360"/>
      </w:pPr>
      <w:rPr>
        <w:rFonts w:hint="default"/>
      </w:rPr>
    </w:lvl>
    <w:lvl w:ilvl="2">
      <w:start w:val="4"/>
      <w:numFmt w:val="upperRoman"/>
      <w:lvlText w:val="%3."/>
      <w:lvlJc w:val="left"/>
      <w:pPr>
        <w:tabs>
          <w:tab w:val="num" w:pos="2700"/>
        </w:tabs>
        <w:ind w:left="2700" w:hanging="720"/>
      </w:pPr>
      <w:rPr>
        <w:rFonts w:hint="default"/>
      </w:rPr>
    </w:lvl>
    <w:lvl w:ilvl="3">
      <w:start w:val="1"/>
      <w:numFmt w:val="upperLetter"/>
      <w:lvlText w:val="%4)"/>
      <w:lvlJc w:val="left"/>
      <w:pPr>
        <w:tabs>
          <w:tab w:val="num" w:pos="2880"/>
        </w:tabs>
        <w:ind w:left="2880" w:hanging="360"/>
      </w:pPr>
      <w:rPr>
        <w:rFonts w:hint="default"/>
      </w:rPr>
    </w:lvl>
    <w:lvl w:ilvl="4">
      <w:start w:val="22"/>
      <w:numFmt w:val="decimal"/>
      <w:lvlText w:val="%5."/>
      <w:lvlJc w:val="left"/>
      <w:pPr>
        <w:ind w:left="3600" w:hanging="360"/>
      </w:pPr>
      <w:rPr>
        <w:rFonts w:hint="default"/>
        <w:b/>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1">
    <w:nsid w:val="00000021"/>
    <w:multiLevelType w:val="singleLevel"/>
    <w:tmpl w:val="40BAA8A4"/>
    <w:name w:val="WW8Num40"/>
    <w:lvl w:ilvl="0">
      <w:start w:val="2"/>
      <w:numFmt w:val="lowerLetter"/>
      <w:lvlText w:val="%1)"/>
      <w:lvlJc w:val="left"/>
      <w:pPr>
        <w:tabs>
          <w:tab w:val="num" w:pos="1008"/>
        </w:tabs>
        <w:ind w:left="1008" w:hanging="360"/>
      </w:pPr>
      <w:rPr>
        <w:rFonts w:cs="Times New Roman"/>
        <w:b w:val="0"/>
        <w:i w:val="0"/>
      </w:rPr>
    </w:lvl>
  </w:abstractNum>
  <w:abstractNum w:abstractNumId="32">
    <w:nsid w:val="00000022"/>
    <w:multiLevelType w:val="multilevel"/>
    <w:tmpl w:val="9996B7C8"/>
    <w:name w:val="WW8Num42"/>
    <w:lvl w:ilvl="0">
      <w:start w:val="8"/>
      <w:numFmt w:val="decimal"/>
      <w:lvlText w:val="%1."/>
      <w:lvlJc w:val="left"/>
      <w:pPr>
        <w:tabs>
          <w:tab w:val="num" w:pos="375"/>
        </w:tabs>
        <w:ind w:left="375" w:hanging="375"/>
      </w:pPr>
    </w:lvl>
    <w:lvl w:ilvl="1">
      <w:start w:val="1"/>
      <w:numFmt w:val="upperLetter"/>
      <w:lvlText w:val="%2."/>
      <w:lvlJc w:val="left"/>
      <w:pPr>
        <w:tabs>
          <w:tab w:val="num" w:pos="360"/>
        </w:tabs>
        <w:ind w:left="360" w:hanging="360"/>
      </w:pPr>
      <w:rPr>
        <w:rFonts w:ascii="Arial" w:hAnsi="Arial" w:cs="Arial" w:hint="default"/>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3">
    <w:nsid w:val="00000023"/>
    <w:multiLevelType w:val="multilevel"/>
    <w:tmpl w:val="7D689170"/>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bullet"/>
      <w:lvlText w:val=""/>
      <w:lvlJc w:val="left"/>
      <w:pPr>
        <w:tabs>
          <w:tab w:val="num" w:pos="606"/>
        </w:tabs>
        <w:ind w:left="606" w:hanging="180"/>
      </w:pPr>
      <w:rPr>
        <w:rFonts w:ascii="Wingdings" w:hAnsi="Wingdings" w:hint="default"/>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4">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35">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6">
    <w:nsid w:val="029371A5"/>
    <w:multiLevelType w:val="hybridMultilevel"/>
    <w:tmpl w:val="AFCCB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13085665"/>
    <w:multiLevelType w:val="hybridMultilevel"/>
    <w:tmpl w:val="34CCFB92"/>
    <w:lvl w:ilvl="0" w:tplc="0C0A0019">
      <w:start w:val="1"/>
      <w:numFmt w:val="lowerLetter"/>
      <w:lvlText w:val="%1."/>
      <w:lvlJc w:val="left"/>
      <w:pPr>
        <w:tabs>
          <w:tab w:val="num" w:pos="720"/>
        </w:tabs>
        <w:ind w:left="720" w:hanging="360"/>
      </w:pPr>
    </w:lvl>
    <w:lvl w:ilvl="1" w:tplc="5D0E72B0">
      <w:start w:val="1"/>
      <w:numFmt w:val="lowerLetter"/>
      <w:lvlText w:val="%2)"/>
      <w:lvlJc w:val="left"/>
      <w:pPr>
        <w:tabs>
          <w:tab w:val="num" w:pos="360"/>
        </w:tabs>
        <w:ind w:left="360" w:hanging="360"/>
      </w:pPr>
      <w:rPr>
        <w:rFonts w:hint="default"/>
      </w:rPr>
    </w:lvl>
    <w:lvl w:ilvl="2" w:tplc="9EEC3EBA">
      <w:start w:val="4"/>
      <w:numFmt w:val="upperRoman"/>
      <w:lvlText w:val="%3."/>
      <w:lvlJc w:val="left"/>
      <w:pPr>
        <w:tabs>
          <w:tab w:val="num" w:pos="2700"/>
        </w:tabs>
        <w:ind w:left="2700" w:hanging="720"/>
      </w:pPr>
      <w:rPr>
        <w:rFonts w:hint="default"/>
      </w:rPr>
    </w:lvl>
    <w:lvl w:ilvl="3" w:tplc="0778C930">
      <w:start w:val="1"/>
      <w:numFmt w:val="upperLetter"/>
      <w:lvlText w:val="%4)"/>
      <w:lvlJc w:val="left"/>
      <w:pPr>
        <w:tabs>
          <w:tab w:val="num" w:pos="2880"/>
        </w:tabs>
        <w:ind w:left="2880" w:hanging="360"/>
      </w:pPr>
      <w:rPr>
        <w:rFonts w:hint="default"/>
      </w:rPr>
    </w:lvl>
    <w:lvl w:ilvl="4" w:tplc="E1724F4E">
      <w:start w:val="22"/>
      <w:numFmt w:val="decimal"/>
      <w:lvlText w:val="%5."/>
      <w:lvlJc w:val="left"/>
      <w:pPr>
        <w:ind w:left="3600" w:hanging="360"/>
      </w:pPr>
      <w:rPr>
        <w:rFonts w:hint="default"/>
        <w:b/>
      </w:rPr>
    </w:lvl>
    <w:lvl w:ilvl="5" w:tplc="9CD8AA32">
      <w:start w:val="21"/>
      <w:numFmt w:val="decimal"/>
      <w:lvlText w:val="%6"/>
      <w:lvlJc w:val="left"/>
      <w:pPr>
        <w:ind w:left="4500" w:hanging="360"/>
      </w:pPr>
      <w:rPr>
        <w:rFonts w:hint="default"/>
        <w:b/>
      </w:r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133F0EC9"/>
    <w:multiLevelType w:val="hybridMultilevel"/>
    <w:tmpl w:val="7A50EBD2"/>
    <w:lvl w:ilvl="0" w:tplc="A986200A">
      <w:start w:val="3"/>
      <w:numFmt w:val="upperRoman"/>
      <w:lvlText w:val="%1."/>
      <w:lvlJc w:val="left"/>
      <w:pPr>
        <w:ind w:left="2700" w:hanging="720"/>
      </w:pPr>
      <w:rPr>
        <w:rFonts w:hint="default"/>
      </w:rPr>
    </w:lvl>
    <w:lvl w:ilvl="1" w:tplc="080A0019" w:tentative="1">
      <w:start w:val="1"/>
      <w:numFmt w:val="lowerLetter"/>
      <w:lvlText w:val="%2."/>
      <w:lvlJc w:val="left"/>
      <w:pPr>
        <w:ind w:left="3060" w:hanging="360"/>
      </w:pPr>
    </w:lvl>
    <w:lvl w:ilvl="2" w:tplc="080A001B" w:tentative="1">
      <w:start w:val="1"/>
      <w:numFmt w:val="lowerRoman"/>
      <w:lvlText w:val="%3."/>
      <w:lvlJc w:val="right"/>
      <w:pPr>
        <w:ind w:left="3780" w:hanging="180"/>
      </w:pPr>
    </w:lvl>
    <w:lvl w:ilvl="3" w:tplc="080A000F" w:tentative="1">
      <w:start w:val="1"/>
      <w:numFmt w:val="decimal"/>
      <w:lvlText w:val="%4."/>
      <w:lvlJc w:val="left"/>
      <w:pPr>
        <w:ind w:left="4500" w:hanging="360"/>
      </w:pPr>
    </w:lvl>
    <w:lvl w:ilvl="4" w:tplc="080A0019" w:tentative="1">
      <w:start w:val="1"/>
      <w:numFmt w:val="lowerLetter"/>
      <w:lvlText w:val="%5."/>
      <w:lvlJc w:val="left"/>
      <w:pPr>
        <w:ind w:left="5220" w:hanging="360"/>
      </w:pPr>
    </w:lvl>
    <w:lvl w:ilvl="5" w:tplc="080A001B" w:tentative="1">
      <w:start w:val="1"/>
      <w:numFmt w:val="lowerRoman"/>
      <w:lvlText w:val="%6."/>
      <w:lvlJc w:val="right"/>
      <w:pPr>
        <w:ind w:left="5940" w:hanging="180"/>
      </w:pPr>
    </w:lvl>
    <w:lvl w:ilvl="6" w:tplc="080A000F" w:tentative="1">
      <w:start w:val="1"/>
      <w:numFmt w:val="decimal"/>
      <w:lvlText w:val="%7."/>
      <w:lvlJc w:val="left"/>
      <w:pPr>
        <w:ind w:left="6660" w:hanging="360"/>
      </w:pPr>
    </w:lvl>
    <w:lvl w:ilvl="7" w:tplc="080A0019" w:tentative="1">
      <w:start w:val="1"/>
      <w:numFmt w:val="lowerLetter"/>
      <w:lvlText w:val="%8."/>
      <w:lvlJc w:val="left"/>
      <w:pPr>
        <w:ind w:left="7380" w:hanging="360"/>
      </w:pPr>
    </w:lvl>
    <w:lvl w:ilvl="8" w:tplc="080A001B" w:tentative="1">
      <w:start w:val="1"/>
      <w:numFmt w:val="lowerRoman"/>
      <w:lvlText w:val="%9."/>
      <w:lvlJc w:val="right"/>
      <w:pPr>
        <w:ind w:left="8100" w:hanging="180"/>
      </w:pPr>
    </w:lvl>
  </w:abstractNum>
  <w:abstractNum w:abstractNumId="39">
    <w:nsid w:val="156D1B59"/>
    <w:multiLevelType w:val="hybridMultilevel"/>
    <w:tmpl w:val="53DCAB4E"/>
    <w:lvl w:ilvl="0" w:tplc="0C0A000F">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1A66625B"/>
    <w:multiLevelType w:val="hybridMultilevel"/>
    <w:tmpl w:val="B06CAD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1B7877F0"/>
    <w:multiLevelType w:val="hybridMultilevel"/>
    <w:tmpl w:val="E2E05EDA"/>
    <w:lvl w:ilvl="0" w:tplc="080A0001">
      <w:start w:val="1"/>
      <w:numFmt w:val="bullet"/>
      <w:lvlText w:val=""/>
      <w:lvlJc w:val="left"/>
      <w:pPr>
        <w:ind w:left="1074" w:hanging="360"/>
      </w:pPr>
      <w:rPr>
        <w:rFonts w:ascii="Symbol" w:hAnsi="Symbol" w:hint="default"/>
      </w:rPr>
    </w:lvl>
    <w:lvl w:ilvl="1" w:tplc="080A0003">
      <w:start w:val="1"/>
      <w:numFmt w:val="bullet"/>
      <w:lvlText w:val="o"/>
      <w:lvlJc w:val="left"/>
      <w:pPr>
        <w:ind w:left="1794" w:hanging="360"/>
      </w:pPr>
      <w:rPr>
        <w:rFonts w:ascii="Courier New" w:hAnsi="Courier New" w:hint="default"/>
      </w:rPr>
    </w:lvl>
    <w:lvl w:ilvl="2" w:tplc="080A0005" w:tentative="1">
      <w:start w:val="1"/>
      <w:numFmt w:val="bullet"/>
      <w:lvlText w:val=""/>
      <w:lvlJc w:val="left"/>
      <w:pPr>
        <w:ind w:left="2514" w:hanging="360"/>
      </w:pPr>
      <w:rPr>
        <w:rFonts w:ascii="Wingdings" w:hAnsi="Wingdings" w:hint="default"/>
      </w:rPr>
    </w:lvl>
    <w:lvl w:ilvl="3" w:tplc="080A0001" w:tentative="1">
      <w:start w:val="1"/>
      <w:numFmt w:val="bullet"/>
      <w:lvlText w:val=""/>
      <w:lvlJc w:val="left"/>
      <w:pPr>
        <w:ind w:left="3234" w:hanging="360"/>
      </w:pPr>
      <w:rPr>
        <w:rFonts w:ascii="Symbol" w:hAnsi="Symbol" w:hint="default"/>
      </w:rPr>
    </w:lvl>
    <w:lvl w:ilvl="4" w:tplc="080A0003" w:tentative="1">
      <w:start w:val="1"/>
      <w:numFmt w:val="bullet"/>
      <w:lvlText w:val="o"/>
      <w:lvlJc w:val="left"/>
      <w:pPr>
        <w:ind w:left="3954" w:hanging="360"/>
      </w:pPr>
      <w:rPr>
        <w:rFonts w:ascii="Courier New" w:hAnsi="Courier New" w:hint="default"/>
      </w:rPr>
    </w:lvl>
    <w:lvl w:ilvl="5" w:tplc="080A0005" w:tentative="1">
      <w:start w:val="1"/>
      <w:numFmt w:val="bullet"/>
      <w:lvlText w:val=""/>
      <w:lvlJc w:val="left"/>
      <w:pPr>
        <w:ind w:left="4674" w:hanging="360"/>
      </w:pPr>
      <w:rPr>
        <w:rFonts w:ascii="Wingdings" w:hAnsi="Wingdings" w:hint="default"/>
      </w:rPr>
    </w:lvl>
    <w:lvl w:ilvl="6" w:tplc="080A0001" w:tentative="1">
      <w:start w:val="1"/>
      <w:numFmt w:val="bullet"/>
      <w:lvlText w:val=""/>
      <w:lvlJc w:val="left"/>
      <w:pPr>
        <w:ind w:left="5394" w:hanging="360"/>
      </w:pPr>
      <w:rPr>
        <w:rFonts w:ascii="Symbol" w:hAnsi="Symbol" w:hint="default"/>
      </w:rPr>
    </w:lvl>
    <w:lvl w:ilvl="7" w:tplc="080A0003" w:tentative="1">
      <w:start w:val="1"/>
      <w:numFmt w:val="bullet"/>
      <w:lvlText w:val="o"/>
      <w:lvlJc w:val="left"/>
      <w:pPr>
        <w:ind w:left="6114" w:hanging="360"/>
      </w:pPr>
      <w:rPr>
        <w:rFonts w:ascii="Courier New" w:hAnsi="Courier New" w:hint="default"/>
      </w:rPr>
    </w:lvl>
    <w:lvl w:ilvl="8" w:tplc="080A0005" w:tentative="1">
      <w:start w:val="1"/>
      <w:numFmt w:val="bullet"/>
      <w:lvlText w:val=""/>
      <w:lvlJc w:val="left"/>
      <w:pPr>
        <w:ind w:left="6834" w:hanging="360"/>
      </w:pPr>
      <w:rPr>
        <w:rFonts w:ascii="Wingdings" w:hAnsi="Wingdings" w:hint="default"/>
      </w:rPr>
    </w:lvl>
  </w:abstractNum>
  <w:abstractNum w:abstractNumId="42">
    <w:nsid w:val="1D1E3051"/>
    <w:multiLevelType w:val="hybridMultilevel"/>
    <w:tmpl w:val="75968C08"/>
    <w:lvl w:ilvl="0" w:tplc="080A0001">
      <w:start w:val="1"/>
      <w:numFmt w:val="bullet"/>
      <w:lvlText w:val=""/>
      <w:lvlJc w:val="left"/>
      <w:pPr>
        <w:ind w:left="502" w:hanging="360"/>
      </w:pPr>
      <w:rPr>
        <w:rFonts w:ascii="Symbol" w:hAnsi="Symbo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36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20244129"/>
    <w:multiLevelType w:val="hybridMultilevel"/>
    <w:tmpl w:val="C5E0AFC4"/>
    <w:lvl w:ilvl="0" w:tplc="0C0A0001">
      <w:start w:val="1"/>
      <w:numFmt w:val="bullet"/>
      <w:lvlText w:val=""/>
      <w:lvlJc w:val="left"/>
      <w:pPr>
        <w:tabs>
          <w:tab w:val="num" w:pos="748"/>
        </w:tabs>
        <w:ind w:left="748"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44">
    <w:nsid w:val="261662F5"/>
    <w:multiLevelType w:val="hybridMultilevel"/>
    <w:tmpl w:val="EA86C6DA"/>
    <w:lvl w:ilvl="0" w:tplc="20025270">
      <w:start w:val="1"/>
      <w:numFmt w:val="lowerLetter"/>
      <w:lvlText w:val="%1)"/>
      <w:lvlJc w:val="left"/>
      <w:pPr>
        <w:tabs>
          <w:tab w:val="num" w:pos="720"/>
        </w:tabs>
        <w:ind w:left="720" w:hanging="360"/>
      </w:pPr>
      <w:rPr>
        <w:rFonts w:cs="Times New Roman"/>
        <w:b/>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5">
    <w:nsid w:val="2679368B"/>
    <w:multiLevelType w:val="hybridMultilevel"/>
    <w:tmpl w:val="7436D2C8"/>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46">
    <w:nsid w:val="31460D1E"/>
    <w:multiLevelType w:val="hybridMultilevel"/>
    <w:tmpl w:val="335E2D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3A8252E5"/>
    <w:multiLevelType w:val="hybridMultilevel"/>
    <w:tmpl w:val="CCA2F63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9">
    <w:nsid w:val="3DD55C23"/>
    <w:multiLevelType w:val="multilevel"/>
    <w:tmpl w:val="12E2C14A"/>
    <w:name w:val="WW8Num422"/>
    <w:lvl w:ilvl="0">
      <w:start w:val="8"/>
      <w:numFmt w:val="decimal"/>
      <w:lvlText w:val="%1."/>
      <w:lvlJc w:val="left"/>
      <w:pPr>
        <w:tabs>
          <w:tab w:val="num" w:pos="375"/>
        </w:tabs>
        <w:ind w:left="375" w:hanging="375"/>
      </w:pPr>
      <w:rPr>
        <w:rFonts w:hint="default"/>
      </w:rPr>
    </w:lvl>
    <w:lvl w:ilvl="1">
      <w:start w:val="1"/>
      <w:numFmt w:val="upperLetter"/>
      <w:lvlText w:val="%2."/>
      <w:lvlJc w:val="left"/>
      <w:pPr>
        <w:tabs>
          <w:tab w:val="num" w:pos="360"/>
        </w:tabs>
        <w:ind w:left="360" w:hanging="360"/>
      </w:pPr>
      <w:rPr>
        <w:rFonts w:ascii="Arial" w:hAnsi="Arial" w:cs="Arial"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50">
    <w:nsid w:val="3E9221BC"/>
    <w:multiLevelType w:val="hybridMultilevel"/>
    <w:tmpl w:val="D340C2C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43D05176"/>
    <w:multiLevelType w:val="multilevel"/>
    <w:tmpl w:val="E140FE84"/>
    <w:lvl w:ilvl="0">
      <w:start w:val="1"/>
      <w:numFmt w:val="upperRoman"/>
      <w:lvlText w:val="%1."/>
      <w:lvlJc w:val="right"/>
      <w:pPr>
        <w:tabs>
          <w:tab w:val="num" w:pos="0"/>
        </w:tabs>
        <w:ind w:left="360" w:hanging="360"/>
      </w:pPr>
      <w:rPr>
        <w:b/>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52">
    <w:nsid w:val="469F08F1"/>
    <w:multiLevelType w:val="hybridMultilevel"/>
    <w:tmpl w:val="778EF7A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53">
    <w:nsid w:val="48B2218C"/>
    <w:multiLevelType w:val="hybridMultilevel"/>
    <w:tmpl w:val="EFA4E63E"/>
    <w:lvl w:ilvl="0" w:tplc="080A000F">
      <w:start w:val="1"/>
      <w:numFmt w:val="bullet"/>
      <w:lvlText w:val=""/>
      <w:lvlJc w:val="left"/>
      <w:pPr>
        <w:ind w:left="720" w:hanging="360"/>
      </w:pPr>
      <w:rPr>
        <w:rFonts w:ascii="Wingdings" w:hAnsi="Wingdings" w:hint="default"/>
      </w:rPr>
    </w:lvl>
    <w:lvl w:ilvl="1" w:tplc="080A0019" w:tentative="1">
      <w:start w:val="1"/>
      <w:numFmt w:val="bullet"/>
      <w:lvlText w:val="o"/>
      <w:lvlJc w:val="left"/>
      <w:pPr>
        <w:ind w:left="1440" w:hanging="360"/>
      </w:pPr>
      <w:rPr>
        <w:rFonts w:ascii="Courier New" w:hAnsi="Courier New" w:cs="Courier New" w:hint="default"/>
      </w:rPr>
    </w:lvl>
    <w:lvl w:ilvl="2" w:tplc="080A001B" w:tentative="1">
      <w:start w:val="1"/>
      <w:numFmt w:val="bullet"/>
      <w:lvlText w:val=""/>
      <w:lvlJc w:val="left"/>
      <w:pPr>
        <w:ind w:left="2160" w:hanging="360"/>
      </w:pPr>
      <w:rPr>
        <w:rFonts w:ascii="Wingdings" w:hAnsi="Wingdings" w:hint="default"/>
      </w:rPr>
    </w:lvl>
    <w:lvl w:ilvl="3" w:tplc="080A000F" w:tentative="1">
      <w:start w:val="1"/>
      <w:numFmt w:val="bullet"/>
      <w:lvlText w:val=""/>
      <w:lvlJc w:val="left"/>
      <w:pPr>
        <w:ind w:left="2880" w:hanging="360"/>
      </w:pPr>
      <w:rPr>
        <w:rFonts w:ascii="Symbol" w:hAnsi="Symbol" w:hint="default"/>
      </w:rPr>
    </w:lvl>
    <w:lvl w:ilvl="4" w:tplc="080A0019" w:tentative="1">
      <w:start w:val="1"/>
      <w:numFmt w:val="bullet"/>
      <w:lvlText w:val="o"/>
      <w:lvlJc w:val="left"/>
      <w:pPr>
        <w:ind w:left="3600" w:hanging="360"/>
      </w:pPr>
      <w:rPr>
        <w:rFonts w:ascii="Courier New" w:hAnsi="Courier New" w:cs="Courier New" w:hint="default"/>
      </w:rPr>
    </w:lvl>
    <w:lvl w:ilvl="5" w:tplc="080A001B" w:tentative="1">
      <w:start w:val="1"/>
      <w:numFmt w:val="bullet"/>
      <w:lvlText w:val=""/>
      <w:lvlJc w:val="left"/>
      <w:pPr>
        <w:ind w:left="4320" w:hanging="360"/>
      </w:pPr>
      <w:rPr>
        <w:rFonts w:ascii="Wingdings" w:hAnsi="Wingdings" w:hint="default"/>
      </w:rPr>
    </w:lvl>
    <w:lvl w:ilvl="6" w:tplc="080A000F" w:tentative="1">
      <w:start w:val="1"/>
      <w:numFmt w:val="bullet"/>
      <w:lvlText w:val=""/>
      <w:lvlJc w:val="left"/>
      <w:pPr>
        <w:ind w:left="5040" w:hanging="360"/>
      </w:pPr>
      <w:rPr>
        <w:rFonts w:ascii="Symbol" w:hAnsi="Symbol" w:hint="default"/>
      </w:rPr>
    </w:lvl>
    <w:lvl w:ilvl="7" w:tplc="080A0019" w:tentative="1">
      <w:start w:val="1"/>
      <w:numFmt w:val="bullet"/>
      <w:lvlText w:val="o"/>
      <w:lvlJc w:val="left"/>
      <w:pPr>
        <w:ind w:left="5760" w:hanging="360"/>
      </w:pPr>
      <w:rPr>
        <w:rFonts w:ascii="Courier New" w:hAnsi="Courier New" w:cs="Courier New" w:hint="default"/>
      </w:rPr>
    </w:lvl>
    <w:lvl w:ilvl="8" w:tplc="080A001B" w:tentative="1">
      <w:start w:val="1"/>
      <w:numFmt w:val="bullet"/>
      <w:lvlText w:val=""/>
      <w:lvlJc w:val="left"/>
      <w:pPr>
        <w:ind w:left="6480" w:hanging="360"/>
      </w:pPr>
      <w:rPr>
        <w:rFonts w:ascii="Wingdings" w:hAnsi="Wingdings" w:hint="default"/>
      </w:rPr>
    </w:lvl>
  </w:abstractNum>
  <w:abstractNum w:abstractNumId="54">
    <w:nsid w:val="49882258"/>
    <w:multiLevelType w:val="hybridMultilevel"/>
    <w:tmpl w:val="69EE303A"/>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5">
    <w:nsid w:val="53A92EF9"/>
    <w:multiLevelType w:val="multilevel"/>
    <w:tmpl w:val="D86663EA"/>
    <w:name w:val="WW8Num4222"/>
    <w:lvl w:ilvl="0">
      <w:start w:val="8"/>
      <w:numFmt w:val="decimal"/>
      <w:lvlText w:val="%1."/>
      <w:lvlJc w:val="left"/>
      <w:pPr>
        <w:tabs>
          <w:tab w:val="num" w:pos="375"/>
        </w:tabs>
        <w:ind w:left="375" w:hanging="375"/>
      </w:pPr>
      <w:rPr>
        <w:rFonts w:hint="default"/>
      </w:rPr>
    </w:lvl>
    <w:lvl w:ilvl="1">
      <w:start w:val="3"/>
      <w:numFmt w:val="upperLetter"/>
      <w:lvlText w:val="%2."/>
      <w:lvlJc w:val="left"/>
      <w:pPr>
        <w:tabs>
          <w:tab w:val="num" w:pos="360"/>
        </w:tabs>
        <w:ind w:left="360" w:hanging="360"/>
      </w:pPr>
      <w:rPr>
        <w:rFonts w:ascii="Arial" w:hAnsi="Arial" w:cs="Arial"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56">
    <w:nsid w:val="53D672F6"/>
    <w:multiLevelType w:val="hybridMultilevel"/>
    <w:tmpl w:val="AB3A7EF4"/>
    <w:lvl w:ilvl="0" w:tplc="080A0019">
      <w:start w:val="1"/>
      <w:numFmt w:val="bullet"/>
      <w:lvlText w:val=""/>
      <w:lvlJc w:val="left"/>
      <w:pPr>
        <w:ind w:left="318" w:hanging="360"/>
      </w:pPr>
      <w:rPr>
        <w:rFonts w:ascii="Symbol" w:hAnsi="Symbol" w:hint="default"/>
      </w:rPr>
    </w:lvl>
    <w:lvl w:ilvl="1" w:tplc="080A0019" w:tentative="1">
      <w:start w:val="1"/>
      <w:numFmt w:val="bullet"/>
      <w:lvlText w:val="o"/>
      <w:lvlJc w:val="left"/>
      <w:pPr>
        <w:ind w:left="1038" w:hanging="360"/>
      </w:pPr>
      <w:rPr>
        <w:rFonts w:ascii="Courier New" w:hAnsi="Courier New" w:cs="Courier New" w:hint="default"/>
      </w:rPr>
    </w:lvl>
    <w:lvl w:ilvl="2" w:tplc="080A001B" w:tentative="1">
      <w:start w:val="1"/>
      <w:numFmt w:val="bullet"/>
      <w:lvlText w:val=""/>
      <w:lvlJc w:val="left"/>
      <w:pPr>
        <w:ind w:left="1758" w:hanging="360"/>
      </w:pPr>
      <w:rPr>
        <w:rFonts w:ascii="Wingdings" w:hAnsi="Wingdings" w:hint="default"/>
      </w:rPr>
    </w:lvl>
    <w:lvl w:ilvl="3" w:tplc="080A000F" w:tentative="1">
      <w:start w:val="1"/>
      <w:numFmt w:val="bullet"/>
      <w:lvlText w:val=""/>
      <w:lvlJc w:val="left"/>
      <w:pPr>
        <w:ind w:left="2478" w:hanging="360"/>
      </w:pPr>
      <w:rPr>
        <w:rFonts w:ascii="Symbol" w:hAnsi="Symbol" w:hint="default"/>
      </w:rPr>
    </w:lvl>
    <w:lvl w:ilvl="4" w:tplc="080A0019" w:tentative="1">
      <w:start w:val="1"/>
      <w:numFmt w:val="bullet"/>
      <w:lvlText w:val="o"/>
      <w:lvlJc w:val="left"/>
      <w:pPr>
        <w:ind w:left="3198" w:hanging="360"/>
      </w:pPr>
      <w:rPr>
        <w:rFonts w:ascii="Courier New" w:hAnsi="Courier New" w:cs="Courier New" w:hint="default"/>
      </w:rPr>
    </w:lvl>
    <w:lvl w:ilvl="5" w:tplc="080A001B" w:tentative="1">
      <w:start w:val="1"/>
      <w:numFmt w:val="bullet"/>
      <w:lvlText w:val=""/>
      <w:lvlJc w:val="left"/>
      <w:pPr>
        <w:ind w:left="3918" w:hanging="360"/>
      </w:pPr>
      <w:rPr>
        <w:rFonts w:ascii="Wingdings" w:hAnsi="Wingdings" w:hint="default"/>
      </w:rPr>
    </w:lvl>
    <w:lvl w:ilvl="6" w:tplc="080A000F" w:tentative="1">
      <w:start w:val="1"/>
      <w:numFmt w:val="bullet"/>
      <w:lvlText w:val=""/>
      <w:lvlJc w:val="left"/>
      <w:pPr>
        <w:ind w:left="4638" w:hanging="360"/>
      </w:pPr>
      <w:rPr>
        <w:rFonts w:ascii="Symbol" w:hAnsi="Symbol" w:hint="default"/>
      </w:rPr>
    </w:lvl>
    <w:lvl w:ilvl="7" w:tplc="080A0019" w:tentative="1">
      <w:start w:val="1"/>
      <w:numFmt w:val="bullet"/>
      <w:lvlText w:val="o"/>
      <w:lvlJc w:val="left"/>
      <w:pPr>
        <w:ind w:left="5358" w:hanging="360"/>
      </w:pPr>
      <w:rPr>
        <w:rFonts w:ascii="Courier New" w:hAnsi="Courier New" w:cs="Courier New" w:hint="default"/>
      </w:rPr>
    </w:lvl>
    <w:lvl w:ilvl="8" w:tplc="080A001B" w:tentative="1">
      <w:start w:val="1"/>
      <w:numFmt w:val="bullet"/>
      <w:lvlText w:val=""/>
      <w:lvlJc w:val="left"/>
      <w:pPr>
        <w:ind w:left="6078" w:hanging="360"/>
      </w:pPr>
      <w:rPr>
        <w:rFonts w:ascii="Wingdings" w:hAnsi="Wingdings" w:hint="default"/>
      </w:rPr>
    </w:lvl>
  </w:abstractNum>
  <w:abstractNum w:abstractNumId="57">
    <w:nsid w:val="595E3CF0"/>
    <w:multiLevelType w:val="hybridMultilevel"/>
    <w:tmpl w:val="E8B4FD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5D333DB8"/>
    <w:multiLevelType w:val="hybridMultilevel"/>
    <w:tmpl w:val="B46E53B0"/>
    <w:lvl w:ilvl="0" w:tplc="080A0001">
      <w:start w:val="1"/>
      <w:numFmt w:val="bullet"/>
      <w:lvlText w:val=""/>
      <w:lvlJc w:val="left"/>
      <w:pPr>
        <w:ind w:left="900" w:hanging="360"/>
      </w:pPr>
      <w:rPr>
        <w:rFonts w:ascii="Wingdings" w:hAnsi="Wingdings" w:hint="default"/>
      </w:rPr>
    </w:lvl>
    <w:lvl w:ilvl="1" w:tplc="080A0003" w:tentative="1">
      <w:start w:val="1"/>
      <w:numFmt w:val="lowerLetter"/>
      <w:lvlText w:val="%2."/>
      <w:lvlJc w:val="left"/>
      <w:pPr>
        <w:ind w:left="1620" w:hanging="360"/>
      </w:pPr>
    </w:lvl>
    <w:lvl w:ilvl="2" w:tplc="080A0005" w:tentative="1">
      <w:start w:val="1"/>
      <w:numFmt w:val="lowerRoman"/>
      <w:lvlText w:val="%3."/>
      <w:lvlJc w:val="right"/>
      <w:pPr>
        <w:ind w:left="2340" w:hanging="180"/>
      </w:pPr>
    </w:lvl>
    <w:lvl w:ilvl="3" w:tplc="080A0001" w:tentative="1">
      <w:start w:val="1"/>
      <w:numFmt w:val="decimal"/>
      <w:lvlText w:val="%4."/>
      <w:lvlJc w:val="left"/>
      <w:pPr>
        <w:ind w:left="3060" w:hanging="360"/>
      </w:pPr>
    </w:lvl>
    <w:lvl w:ilvl="4" w:tplc="080A0003" w:tentative="1">
      <w:start w:val="1"/>
      <w:numFmt w:val="lowerLetter"/>
      <w:lvlText w:val="%5."/>
      <w:lvlJc w:val="left"/>
      <w:pPr>
        <w:ind w:left="3780" w:hanging="360"/>
      </w:pPr>
    </w:lvl>
    <w:lvl w:ilvl="5" w:tplc="080A0005" w:tentative="1">
      <w:start w:val="1"/>
      <w:numFmt w:val="lowerRoman"/>
      <w:lvlText w:val="%6."/>
      <w:lvlJc w:val="right"/>
      <w:pPr>
        <w:ind w:left="4500" w:hanging="180"/>
      </w:pPr>
    </w:lvl>
    <w:lvl w:ilvl="6" w:tplc="080A0001" w:tentative="1">
      <w:start w:val="1"/>
      <w:numFmt w:val="decimal"/>
      <w:lvlText w:val="%7."/>
      <w:lvlJc w:val="left"/>
      <w:pPr>
        <w:ind w:left="5220" w:hanging="360"/>
      </w:pPr>
    </w:lvl>
    <w:lvl w:ilvl="7" w:tplc="080A0003" w:tentative="1">
      <w:start w:val="1"/>
      <w:numFmt w:val="lowerLetter"/>
      <w:lvlText w:val="%8."/>
      <w:lvlJc w:val="left"/>
      <w:pPr>
        <w:ind w:left="5940" w:hanging="360"/>
      </w:pPr>
    </w:lvl>
    <w:lvl w:ilvl="8" w:tplc="080A0005" w:tentative="1">
      <w:start w:val="1"/>
      <w:numFmt w:val="lowerRoman"/>
      <w:lvlText w:val="%9."/>
      <w:lvlJc w:val="right"/>
      <w:pPr>
        <w:ind w:left="6660" w:hanging="180"/>
      </w:pPr>
    </w:lvl>
  </w:abstractNum>
  <w:abstractNum w:abstractNumId="59">
    <w:nsid w:val="62132BFD"/>
    <w:multiLevelType w:val="hybridMultilevel"/>
    <w:tmpl w:val="A2FE67F6"/>
    <w:lvl w:ilvl="0" w:tplc="080A0017">
      <w:start w:val="1"/>
      <w:numFmt w:val="lowerLetter"/>
      <w:lvlText w:val="%1)"/>
      <w:lvlJc w:val="left"/>
      <w:pPr>
        <w:tabs>
          <w:tab w:val="num" w:pos="360"/>
        </w:tabs>
        <w:ind w:left="360" w:hanging="360"/>
      </w:pPr>
      <w:rPr>
        <w:rFonts w:hint="default"/>
        <w:sz w:val="18"/>
      </w:rPr>
    </w:lvl>
    <w:lvl w:ilvl="1" w:tplc="080A0019" w:tentative="1">
      <w:start w:val="1"/>
      <w:numFmt w:val="bullet"/>
      <w:lvlText w:val="o"/>
      <w:lvlJc w:val="left"/>
      <w:pPr>
        <w:tabs>
          <w:tab w:val="num" w:pos="1440"/>
        </w:tabs>
        <w:ind w:left="1440" w:hanging="360"/>
      </w:pPr>
      <w:rPr>
        <w:rFonts w:ascii="Courier New" w:hAnsi="Courier New"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abstractNum w:abstractNumId="60">
    <w:nsid w:val="671672A4"/>
    <w:multiLevelType w:val="multilevel"/>
    <w:tmpl w:val="9C063DA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nsid w:val="687D4E4D"/>
    <w:multiLevelType w:val="hybridMultilevel"/>
    <w:tmpl w:val="3B70AA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nsid w:val="6D2C1152"/>
    <w:multiLevelType w:val="hybridMultilevel"/>
    <w:tmpl w:val="0A721EF8"/>
    <w:lvl w:ilvl="0" w:tplc="64DA81D8">
      <w:start w:val="1"/>
      <w:numFmt w:val="lowerLetter"/>
      <w:lvlText w:val="%1)"/>
      <w:lvlJc w:val="left"/>
      <w:pPr>
        <w:ind w:left="36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700D059E"/>
    <w:multiLevelType w:val="hybridMultilevel"/>
    <w:tmpl w:val="7CDEC580"/>
    <w:name w:val="WW8Num42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nsid w:val="7B9F6784"/>
    <w:multiLevelType w:val="hybridMultilevel"/>
    <w:tmpl w:val="DA6CF9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5">
    <w:nsid w:val="7E280F5F"/>
    <w:multiLevelType w:val="hybridMultilevel"/>
    <w:tmpl w:val="0B18E7BA"/>
    <w:lvl w:ilvl="0" w:tplc="080A0001">
      <w:start w:val="1"/>
      <w:numFmt w:val="lowerLetter"/>
      <w:lvlText w:val="%1."/>
      <w:lvlJc w:val="left"/>
      <w:pPr>
        <w:ind w:left="720" w:hanging="360"/>
      </w:pPr>
    </w:lvl>
    <w:lvl w:ilvl="1" w:tplc="080A0003" w:tentative="1">
      <w:start w:val="1"/>
      <w:numFmt w:val="lowerLetter"/>
      <w:lvlText w:val="%2."/>
      <w:lvlJc w:val="left"/>
      <w:pPr>
        <w:ind w:left="1440" w:hanging="360"/>
      </w:pPr>
    </w:lvl>
    <w:lvl w:ilvl="2" w:tplc="080A0005" w:tentative="1">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6"/>
  </w:num>
  <w:num w:numId="5">
    <w:abstractNumId w:val="19"/>
  </w:num>
  <w:num w:numId="6">
    <w:abstractNumId w:val="23"/>
  </w:num>
  <w:num w:numId="7">
    <w:abstractNumId w:val="54"/>
  </w:num>
  <w:num w:numId="8">
    <w:abstractNumId w:val="27"/>
  </w:num>
  <w:num w:numId="9">
    <w:abstractNumId w:val="28"/>
  </w:num>
  <w:num w:numId="10">
    <w:abstractNumId w:val="25"/>
  </w:num>
  <w:num w:numId="11">
    <w:abstractNumId w:val="31"/>
  </w:num>
  <w:num w:numId="12">
    <w:abstractNumId w:val="37"/>
  </w:num>
  <w:num w:numId="13">
    <w:abstractNumId w:val="60"/>
  </w:num>
  <w:num w:numId="14">
    <w:abstractNumId w:val="32"/>
  </w:num>
  <w:num w:numId="15">
    <w:abstractNumId w:val="33"/>
  </w:num>
  <w:num w:numId="16">
    <w:abstractNumId w:val="39"/>
  </w:num>
  <w:num w:numId="17">
    <w:abstractNumId w:val="29"/>
  </w:num>
  <w:num w:numId="18">
    <w:abstractNumId w:val="51"/>
  </w:num>
  <w:num w:numId="19">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8"/>
  </w:num>
  <w:num w:numId="23">
    <w:abstractNumId w:val="42"/>
  </w:num>
  <w:num w:numId="24">
    <w:abstractNumId w:val="56"/>
  </w:num>
  <w:num w:numId="25">
    <w:abstractNumId w:val="46"/>
  </w:num>
  <w:num w:numId="26">
    <w:abstractNumId w:val="53"/>
  </w:num>
  <w:num w:numId="27">
    <w:abstractNumId w:val="50"/>
  </w:num>
  <w:num w:numId="28">
    <w:abstractNumId w:val="47"/>
  </w:num>
  <w:num w:numId="29">
    <w:abstractNumId w:val="65"/>
  </w:num>
  <w:num w:numId="30">
    <w:abstractNumId w:val="59"/>
  </w:num>
  <w:num w:numId="31">
    <w:abstractNumId w:val="49"/>
  </w:num>
  <w:num w:numId="32">
    <w:abstractNumId w:val="61"/>
  </w:num>
  <w:num w:numId="33">
    <w:abstractNumId w:val="40"/>
  </w:num>
  <w:num w:numId="34">
    <w:abstractNumId w:val="52"/>
  </w:num>
  <w:num w:numId="35">
    <w:abstractNumId w:val="45"/>
  </w:num>
  <w:num w:numId="36">
    <w:abstractNumId w:val="38"/>
  </w:num>
  <w:num w:numId="37">
    <w:abstractNumId w:val="62"/>
  </w:num>
  <w:num w:numId="38">
    <w:abstractNumId w:val="64"/>
  </w:num>
  <w:num w:numId="39">
    <w:abstractNumId w:val="55"/>
  </w:num>
  <w:num w:numId="40">
    <w:abstractNumId w:val="63"/>
  </w:num>
  <w:num w:numId="41">
    <w:abstractNumId w:val="57"/>
  </w:num>
  <w:num w:numId="42">
    <w:abstractNumId w:val="3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120"/>
  <w:drawingGridVerticalSpacing w:val="0"/>
  <w:displayHorizontalDrawingGridEvery w:val="0"/>
  <w:displayVerticalDrawingGridEvery w:val="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3EC7"/>
    <w:rsid w:val="00005AFD"/>
    <w:rsid w:val="00006AA3"/>
    <w:rsid w:val="0000726F"/>
    <w:rsid w:val="00015260"/>
    <w:rsid w:val="00015D9C"/>
    <w:rsid w:val="000179AA"/>
    <w:rsid w:val="0002079B"/>
    <w:rsid w:val="00020FC7"/>
    <w:rsid w:val="00022039"/>
    <w:rsid w:val="00026526"/>
    <w:rsid w:val="00026764"/>
    <w:rsid w:val="0002676C"/>
    <w:rsid w:val="0002708B"/>
    <w:rsid w:val="00027849"/>
    <w:rsid w:val="00030281"/>
    <w:rsid w:val="0003045B"/>
    <w:rsid w:val="00035575"/>
    <w:rsid w:val="00036D85"/>
    <w:rsid w:val="00037335"/>
    <w:rsid w:val="00037781"/>
    <w:rsid w:val="00037A79"/>
    <w:rsid w:val="000554DA"/>
    <w:rsid w:val="000557E3"/>
    <w:rsid w:val="00063DF9"/>
    <w:rsid w:val="00066673"/>
    <w:rsid w:val="0007444F"/>
    <w:rsid w:val="00074DCF"/>
    <w:rsid w:val="00075128"/>
    <w:rsid w:val="00075CF6"/>
    <w:rsid w:val="000763A5"/>
    <w:rsid w:val="000773A5"/>
    <w:rsid w:val="0008061F"/>
    <w:rsid w:val="000814B4"/>
    <w:rsid w:val="00083666"/>
    <w:rsid w:val="00084DD0"/>
    <w:rsid w:val="00093F25"/>
    <w:rsid w:val="0009731E"/>
    <w:rsid w:val="000A4C1E"/>
    <w:rsid w:val="000A6A4A"/>
    <w:rsid w:val="000A6ADD"/>
    <w:rsid w:val="000A7804"/>
    <w:rsid w:val="000D0090"/>
    <w:rsid w:val="000D0825"/>
    <w:rsid w:val="000D101F"/>
    <w:rsid w:val="000D11E0"/>
    <w:rsid w:val="000D1E8E"/>
    <w:rsid w:val="000D250B"/>
    <w:rsid w:val="000D3553"/>
    <w:rsid w:val="000D7049"/>
    <w:rsid w:val="000E0ECD"/>
    <w:rsid w:val="000E390E"/>
    <w:rsid w:val="000E41F4"/>
    <w:rsid w:val="000E4C70"/>
    <w:rsid w:val="000F0D68"/>
    <w:rsid w:val="000F1985"/>
    <w:rsid w:val="000F1AA4"/>
    <w:rsid w:val="000F3F42"/>
    <w:rsid w:val="000F51E4"/>
    <w:rsid w:val="000F57CB"/>
    <w:rsid w:val="000F7998"/>
    <w:rsid w:val="001049C7"/>
    <w:rsid w:val="00104EB8"/>
    <w:rsid w:val="0010676A"/>
    <w:rsid w:val="001070C6"/>
    <w:rsid w:val="00107ED7"/>
    <w:rsid w:val="00110FF3"/>
    <w:rsid w:val="00111E72"/>
    <w:rsid w:val="00112281"/>
    <w:rsid w:val="00114A2A"/>
    <w:rsid w:val="001152C0"/>
    <w:rsid w:val="00115B00"/>
    <w:rsid w:val="00123568"/>
    <w:rsid w:val="001239B8"/>
    <w:rsid w:val="00126B0C"/>
    <w:rsid w:val="00131C90"/>
    <w:rsid w:val="00131F2C"/>
    <w:rsid w:val="0013231C"/>
    <w:rsid w:val="0013396B"/>
    <w:rsid w:val="00136AFE"/>
    <w:rsid w:val="0014335F"/>
    <w:rsid w:val="00146C59"/>
    <w:rsid w:val="001507D5"/>
    <w:rsid w:val="00153630"/>
    <w:rsid w:val="00153F96"/>
    <w:rsid w:val="0015666B"/>
    <w:rsid w:val="001579D0"/>
    <w:rsid w:val="00157EFC"/>
    <w:rsid w:val="0016219C"/>
    <w:rsid w:val="001657B7"/>
    <w:rsid w:val="0017258C"/>
    <w:rsid w:val="00176010"/>
    <w:rsid w:val="00180680"/>
    <w:rsid w:val="00180BCF"/>
    <w:rsid w:val="001816D1"/>
    <w:rsid w:val="00183A2C"/>
    <w:rsid w:val="00183D38"/>
    <w:rsid w:val="00184697"/>
    <w:rsid w:val="00190E35"/>
    <w:rsid w:val="00192DD6"/>
    <w:rsid w:val="001942BC"/>
    <w:rsid w:val="0019530B"/>
    <w:rsid w:val="00197CF3"/>
    <w:rsid w:val="001A55A6"/>
    <w:rsid w:val="001B0B70"/>
    <w:rsid w:val="001B2FF9"/>
    <w:rsid w:val="001B3532"/>
    <w:rsid w:val="001B4FF2"/>
    <w:rsid w:val="001C13FF"/>
    <w:rsid w:val="001C2316"/>
    <w:rsid w:val="001C3E23"/>
    <w:rsid w:val="001C426B"/>
    <w:rsid w:val="001C4E56"/>
    <w:rsid w:val="001C546F"/>
    <w:rsid w:val="001C5D9F"/>
    <w:rsid w:val="001C7715"/>
    <w:rsid w:val="001C7A71"/>
    <w:rsid w:val="001D5283"/>
    <w:rsid w:val="001D7A49"/>
    <w:rsid w:val="001E2029"/>
    <w:rsid w:val="001E2354"/>
    <w:rsid w:val="001E3DF1"/>
    <w:rsid w:val="001E66D4"/>
    <w:rsid w:val="001E75DD"/>
    <w:rsid w:val="001F0D59"/>
    <w:rsid w:val="001F2550"/>
    <w:rsid w:val="001F5894"/>
    <w:rsid w:val="001F7294"/>
    <w:rsid w:val="00201318"/>
    <w:rsid w:val="00201AD0"/>
    <w:rsid w:val="0020682A"/>
    <w:rsid w:val="00213FA4"/>
    <w:rsid w:val="00221B0C"/>
    <w:rsid w:val="00221D14"/>
    <w:rsid w:val="00222786"/>
    <w:rsid w:val="00226D3A"/>
    <w:rsid w:val="00227F53"/>
    <w:rsid w:val="00231649"/>
    <w:rsid w:val="00232BEF"/>
    <w:rsid w:val="00234D10"/>
    <w:rsid w:val="002350F5"/>
    <w:rsid w:val="00241569"/>
    <w:rsid w:val="002418D9"/>
    <w:rsid w:val="00244635"/>
    <w:rsid w:val="00245752"/>
    <w:rsid w:val="00246694"/>
    <w:rsid w:val="002468B0"/>
    <w:rsid w:val="002468F9"/>
    <w:rsid w:val="002470EE"/>
    <w:rsid w:val="002506EA"/>
    <w:rsid w:val="002526D0"/>
    <w:rsid w:val="002571EB"/>
    <w:rsid w:val="00260C21"/>
    <w:rsid w:val="00263C6D"/>
    <w:rsid w:val="00272BEE"/>
    <w:rsid w:val="00273344"/>
    <w:rsid w:val="00273881"/>
    <w:rsid w:val="0027391C"/>
    <w:rsid w:val="00274509"/>
    <w:rsid w:val="0027531E"/>
    <w:rsid w:val="002777F5"/>
    <w:rsid w:val="002834AA"/>
    <w:rsid w:val="002834AF"/>
    <w:rsid w:val="0028460F"/>
    <w:rsid w:val="0028464B"/>
    <w:rsid w:val="00284FE0"/>
    <w:rsid w:val="002850CA"/>
    <w:rsid w:val="00286BBC"/>
    <w:rsid w:val="00291E74"/>
    <w:rsid w:val="00292441"/>
    <w:rsid w:val="00293665"/>
    <w:rsid w:val="00294B4F"/>
    <w:rsid w:val="00296CB1"/>
    <w:rsid w:val="00297127"/>
    <w:rsid w:val="002A1AB2"/>
    <w:rsid w:val="002A1CD4"/>
    <w:rsid w:val="002A263B"/>
    <w:rsid w:val="002A2F40"/>
    <w:rsid w:val="002B03D3"/>
    <w:rsid w:val="002B0DBF"/>
    <w:rsid w:val="002B5DA2"/>
    <w:rsid w:val="002B7249"/>
    <w:rsid w:val="002B7A14"/>
    <w:rsid w:val="002B7A7C"/>
    <w:rsid w:val="002B7D5E"/>
    <w:rsid w:val="002B7ED5"/>
    <w:rsid w:val="002C0999"/>
    <w:rsid w:val="002C5AE7"/>
    <w:rsid w:val="002C7DCE"/>
    <w:rsid w:val="002D0207"/>
    <w:rsid w:val="002D12A6"/>
    <w:rsid w:val="002D17CD"/>
    <w:rsid w:val="002D59D1"/>
    <w:rsid w:val="002D7C30"/>
    <w:rsid w:val="002D7E18"/>
    <w:rsid w:val="002E4FEE"/>
    <w:rsid w:val="002F443B"/>
    <w:rsid w:val="002F4670"/>
    <w:rsid w:val="002F69AC"/>
    <w:rsid w:val="00300A3E"/>
    <w:rsid w:val="00304B9E"/>
    <w:rsid w:val="0030559F"/>
    <w:rsid w:val="00305926"/>
    <w:rsid w:val="00306700"/>
    <w:rsid w:val="00307152"/>
    <w:rsid w:val="00307BF1"/>
    <w:rsid w:val="00307DDD"/>
    <w:rsid w:val="003100C9"/>
    <w:rsid w:val="00310C9A"/>
    <w:rsid w:val="003169D5"/>
    <w:rsid w:val="003275A4"/>
    <w:rsid w:val="0032760E"/>
    <w:rsid w:val="0033157F"/>
    <w:rsid w:val="003370C7"/>
    <w:rsid w:val="00337EEB"/>
    <w:rsid w:val="0034258D"/>
    <w:rsid w:val="00342E16"/>
    <w:rsid w:val="00347E84"/>
    <w:rsid w:val="00350A38"/>
    <w:rsid w:val="00353896"/>
    <w:rsid w:val="00354845"/>
    <w:rsid w:val="00356414"/>
    <w:rsid w:val="003571F4"/>
    <w:rsid w:val="003579B8"/>
    <w:rsid w:val="00357D1D"/>
    <w:rsid w:val="00361FE6"/>
    <w:rsid w:val="00362DE8"/>
    <w:rsid w:val="00363305"/>
    <w:rsid w:val="003661F3"/>
    <w:rsid w:val="00371E08"/>
    <w:rsid w:val="00372805"/>
    <w:rsid w:val="00372906"/>
    <w:rsid w:val="003738E4"/>
    <w:rsid w:val="00376ADD"/>
    <w:rsid w:val="00376D47"/>
    <w:rsid w:val="00377474"/>
    <w:rsid w:val="003810EA"/>
    <w:rsid w:val="003826CA"/>
    <w:rsid w:val="00382956"/>
    <w:rsid w:val="00382F70"/>
    <w:rsid w:val="003847A7"/>
    <w:rsid w:val="00384E91"/>
    <w:rsid w:val="003860C5"/>
    <w:rsid w:val="003868C8"/>
    <w:rsid w:val="003909B3"/>
    <w:rsid w:val="00391A63"/>
    <w:rsid w:val="003957C6"/>
    <w:rsid w:val="00396726"/>
    <w:rsid w:val="003A0B81"/>
    <w:rsid w:val="003A247E"/>
    <w:rsid w:val="003A299B"/>
    <w:rsid w:val="003A29FF"/>
    <w:rsid w:val="003A39A9"/>
    <w:rsid w:val="003A3B3B"/>
    <w:rsid w:val="003A6C24"/>
    <w:rsid w:val="003B440B"/>
    <w:rsid w:val="003B45B5"/>
    <w:rsid w:val="003B62ED"/>
    <w:rsid w:val="003C047F"/>
    <w:rsid w:val="003C1F3E"/>
    <w:rsid w:val="003C3EDE"/>
    <w:rsid w:val="003C4BBA"/>
    <w:rsid w:val="003D0189"/>
    <w:rsid w:val="003D0195"/>
    <w:rsid w:val="003D258E"/>
    <w:rsid w:val="003D4F01"/>
    <w:rsid w:val="003E1349"/>
    <w:rsid w:val="003E5055"/>
    <w:rsid w:val="003E683C"/>
    <w:rsid w:val="003F2B3C"/>
    <w:rsid w:val="003F6E36"/>
    <w:rsid w:val="0040169E"/>
    <w:rsid w:val="004028D8"/>
    <w:rsid w:val="004037CA"/>
    <w:rsid w:val="004060F0"/>
    <w:rsid w:val="004128F0"/>
    <w:rsid w:val="004139C7"/>
    <w:rsid w:val="0041528E"/>
    <w:rsid w:val="004156DF"/>
    <w:rsid w:val="004170A9"/>
    <w:rsid w:val="00420055"/>
    <w:rsid w:val="00421460"/>
    <w:rsid w:val="00422347"/>
    <w:rsid w:val="004265B2"/>
    <w:rsid w:val="00426DCD"/>
    <w:rsid w:val="00430E84"/>
    <w:rsid w:val="0043100F"/>
    <w:rsid w:val="0043119D"/>
    <w:rsid w:val="0043414A"/>
    <w:rsid w:val="00442791"/>
    <w:rsid w:val="00442F46"/>
    <w:rsid w:val="00444DC1"/>
    <w:rsid w:val="0044559B"/>
    <w:rsid w:val="0044647A"/>
    <w:rsid w:val="00446A32"/>
    <w:rsid w:val="00446CD7"/>
    <w:rsid w:val="004525B4"/>
    <w:rsid w:val="004543C2"/>
    <w:rsid w:val="0045488E"/>
    <w:rsid w:val="00455EEE"/>
    <w:rsid w:val="00460C10"/>
    <w:rsid w:val="004627D7"/>
    <w:rsid w:val="00462882"/>
    <w:rsid w:val="00462902"/>
    <w:rsid w:val="00463192"/>
    <w:rsid w:val="00466A19"/>
    <w:rsid w:val="0047110D"/>
    <w:rsid w:val="00472AE4"/>
    <w:rsid w:val="00476EDE"/>
    <w:rsid w:val="00481899"/>
    <w:rsid w:val="00481D1C"/>
    <w:rsid w:val="004827FD"/>
    <w:rsid w:val="00487213"/>
    <w:rsid w:val="00491932"/>
    <w:rsid w:val="0049463A"/>
    <w:rsid w:val="004946C7"/>
    <w:rsid w:val="00495165"/>
    <w:rsid w:val="004A319B"/>
    <w:rsid w:val="004A4DE8"/>
    <w:rsid w:val="004B004C"/>
    <w:rsid w:val="004B7C4E"/>
    <w:rsid w:val="004C0B32"/>
    <w:rsid w:val="004C4D74"/>
    <w:rsid w:val="004C6AFD"/>
    <w:rsid w:val="004C7FCF"/>
    <w:rsid w:val="004D0D21"/>
    <w:rsid w:val="004D23E2"/>
    <w:rsid w:val="004D24B8"/>
    <w:rsid w:val="004D5B04"/>
    <w:rsid w:val="004E2BC7"/>
    <w:rsid w:val="004E315D"/>
    <w:rsid w:val="004E438B"/>
    <w:rsid w:val="004E6751"/>
    <w:rsid w:val="004E774A"/>
    <w:rsid w:val="004F24A8"/>
    <w:rsid w:val="004F2AC2"/>
    <w:rsid w:val="004F2FBE"/>
    <w:rsid w:val="004F4F29"/>
    <w:rsid w:val="004F63D4"/>
    <w:rsid w:val="004F6649"/>
    <w:rsid w:val="004F6B17"/>
    <w:rsid w:val="0050495D"/>
    <w:rsid w:val="00507E14"/>
    <w:rsid w:val="00511B22"/>
    <w:rsid w:val="00513E8C"/>
    <w:rsid w:val="005161BF"/>
    <w:rsid w:val="00521923"/>
    <w:rsid w:val="00521C5E"/>
    <w:rsid w:val="005249D3"/>
    <w:rsid w:val="00525224"/>
    <w:rsid w:val="005268A8"/>
    <w:rsid w:val="005333CC"/>
    <w:rsid w:val="00533483"/>
    <w:rsid w:val="005357BE"/>
    <w:rsid w:val="00536A38"/>
    <w:rsid w:val="00540523"/>
    <w:rsid w:val="0054302D"/>
    <w:rsid w:val="0054751D"/>
    <w:rsid w:val="0055318A"/>
    <w:rsid w:val="00554C79"/>
    <w:rsid w:val="005558D0"/>
    <w:rsid w:val="00556135"/>
    <w:rsid w:val="005602B9"/>
    <w:rsid w:val="00561276"/>
    <w:rsid w:val="0056159C"/>
    <w:rsid w:val="005637E3"/>
    <w:rsid w:val="0056380E"/>
    <w:rsid w:val="0057017B"/>
    <w:rsid w:val="00572244"/>
    <w:rsid w:val="005724BB"/>
    <w:rsid w:val="005732CE"/>
    <w:rsid w:val="00575973"/>
    <w:rsid w:val="00576A58"/>
    <w:rsid w:val="00577512"/>
    <w:rsid w:val="00583BF0"/>
    <w:rsid w:val="00584837"/>
    <w:rsid w:val="005853E6"/>
    <w:rsid w:val="00594128"/>
    <w:rsid w:val="00595BD9"/>
    <w:rsid w:val="005A05E9"/>
    <w:rsid w:val="005A076D"/>
    <w:rsid w:val="005A30AB"/>
    <w:rsid w:val="005A323F"/>
    <w:rsid w:val="005A35CF"/>
    <w:rsid w:val="005A5F5F"/>
    <w:rsid w:val="005A6081"/>
    <w:rsid w:val="005B019F"/>
    <w:rsid w:val="005B1025"/>
    <w:rsid w:val="005B212D"/>
    <w:rsid w:val="005B5F46"/>
    <w:rsid w:val="005C02CE"/>
    <w:rsid w:val="005C601E"/>
    <w:rsid w:val="005C60A3"/>
    <w:rsid w:val="005C702A"/>
    <w:rsid w:val="005C78AB"/>
    <w:rsid w:val="005C7F19"/>
    <w:rsid w:val="005D0DF8"/>
    <w:rsid w:val="005D1C53"/>
    <w:rsid w:val="005D2168"/>
    <w:rsid w:val="005D2E59"/>
    <w:rsid w:val="005D3769"/>
    <w:rsid w:val="005D5815"/>
    <w:rsid w:val="005E17C3"/>
    <w:rsid w:val="005E7470"/>
    <w:rsid w:val="005E78B8"/>
    <w:rsid w:val="005F2713"/>
    <w:rsid w:val="005F2C84"/>
    <w:rsid w:val="005F3367"/>
    <w:rsid w:val="005F7257"/>
    <w:rsid w:val="006017D0"/>
    <w:rsid w:val="006127B6"/>
    <w:rsid w:val="0061315C"/>
    <w:rsid w:val="006141E2"/>
    <w:rsid w:val="00614C47"/>
    <w:rsid w:val="006157E6"/>
    <w:rsid w:val="00617253"/>
    <w:rsid w:val="0061787A"/>
    <w:rsid w:val="00617B05"/>
    <w:rsid w:val="00626097"/>
    <w:rsid w:val="006275F6"/>
    <w:rsid w:val="00627C91"/>
    <w:rsid w:val="00636FC6"/>
    <w:rsid w:val="006374B2"/>
    <w:rsid w:val="00645A90"/>
    <w:rsid w:val="00651173"/>
    <w:rsid w:val="0065197D"/>
    <w:rsid w:val="00651C6E"/>
    <w:rsid w:val="00652AF5"/>
    <w:rsid w:val="0065556E"/>
    <w:rsid w:val="0065658E"/>
    <w:rsid w:val="00656F89"/>
    <w:rsid w:val="00657EA5"/>
    <w:rsid w:val="00664F4F"/>
    <w:rsid w:val="0067261E"/>
    <w:rsid w:val="00674D90"/>
    <w:rsid w:val="00675E76"/>
    <w:rsid w:val="00676746"/>
    <w:rsid w:val="0067721C"/>
    <w:rsid w:val="00677A87"/>
    <w:rsid w:val="00677FD8"/>
    <w:rsid w:val="006832B8"/>
    <w:rsid w:val="006835CA"/>
    <w:rsid w:val="00694C5E"/>
    <w:rsid w:val="00695E85"/>
    <w:rsid w:val="006971BE"/>
    <w:rsid w:val="006A0981"/>
    <w:rsid w:val="006A2F35"/>
    <w:rsid w:val="006A3433"/>
    <w:rsid w:val="006A5046"/>
    <w:rsid w:val="006A56A7"/>
    <w:rsid w:val="006B0386"/>
    <w:rsid w:val="006B1324"/>
    <w:rsid w:val="006B2FB1"/>
    <w:rsid w:val="006C21A2"/>
    <w:rsid w:val="006C28CB"/>
    <w:rsid w:val="006C3873"/>
    <w:rsid w:val="006C3A23"/>
    <w:rsid w:val="006C6B66"/>
    <w:rsid w:val="006C75E4"/>
    <w:rsid w:val="006D47BC"/>
    <w:rsid w:val="006E18DE"/>
    <w:rsid w:val="006E3AC3"/>
    <w:rsid w:val="006E3AD3"/>
    <w:rsid w:val="006E5BFF"/>
    <w:rsid w:val="006F4164"/>
    <w:rsid w:val="006F5EE3"/>
    <w:rsid w:val="00701630"/>
    <w:rsid w:val="007026C6"/>
    <w:rsid w:val="00702CD2"/>
    <w:rsid w:val="00703E73"/>
    <w:rsid w:val="00711A99"/>
    <w:rsid w:val="007139BD"/>
    <w:rsid w:val="0072090B"/>
    <w:rsid w:val="00720A15"/>
    <w:rsid w:val="0072596A"/>
    <w:rsid w:val="007320E0"/>
    <w:rsid w:val="0073224C"/>
    <w:rsid w:val="00732557"/>
    <w:rsid w:val="007334CA"/>
    <w:rsid w:val="00733996"/>
    <w:rsid w:val="007343FF"/>
    <w:rsid w:val="007344C3"/>
    <w:rsid w:val="007370CA"/>
    <w:rsid w:val="007370FA"/>
    <w:rsid w:val="007420C7"/>
    <w:rsid w:val="0074322E"/>
    <w:rsid w:val="00744530"/>
    <w:rsid w:val="00746FD1"/>
    <w:rsid w:val="00747458"/>
    <w:rsid w:val="007475B7"/>
    <w:rsid w:val="00752015"/>
    <w:rsid w:val="00753C0A"/>
    <w:rsid w:val="00761E01"/>
    <w:rsid w:val="007666E2"/>
    <w:rsid w:val="0076699D"/>
    <w:rsid w:val="00766B47"/>
    <w:rsid w:val="00770043"/>
    <w:rsid w:val="00772BF4"/>
    <w:rsid w:val="007743C2"/>
    <w:rsid w:val="007779AB"/>
    <w:rsid w:val="00777E86"/>
    <w:rsid w:val="00780C13"/>
    <w:rsid w:val="00783E6D"/>
    <w:rsid w:val="007854C8"/>
    <w:rsid w:val="00785BD9"/>
    <w:rsid w:val="007903EB"/>
    <w:rsid w:val="0079303A"/>
    <w:rsid w:val="00794799"/>
    <w:rsid w:val="00794F17"/>
    <w:rsid w:val="00796120"/>
    <w:rsid w:val="007A5462"/>
    <w:rsid w:val="007B03D5"/>
    <w:rsid w:val="007B2CE7"/>
    <w:rsid w:val="007B698A"/>
    <w:rsid w:val="007C0B3A"/>
    <w:rsid w:val="007C17CF"/>
    <w:rsid w:val="007C2EFE"/>
    <w:rsid w:val="007C533B"/>
    <w:rsid w:val="007C7FAC"/>
    <w:rsid w:val="007D7F01"/>
    <w:rsid w:val="007E0ED2"/>
    <w:rsid w:val="007E31F2"/>
    <w:rsid w:val="007E4420"/>
    <w:rsid w:val="007E6F84"/>
    <w:rsid w:val="007F0348"/>
    <w:rsid w:val="007F036F"/>
    <w:rsid w:val="007F10CC"/>
    <w:rsid w:val="007F11BB"/>
    <w:rsid w:val="007F1506"/>
    <w:rsid w:val="007F1762"/>
    <w:rsid w:val="007F41A1"/>
    <w:rsid w:val="007F5341"/>
    <w:rsid w:val="00801636"/>
    <w:rsid w:val="008026D3"/>
    <w:rsid w:val="00803AF0"/>
    <w:rsid w:val="008106A2"/>
    <w:rsid w:val="008162D8"/>
    <w:rsid w:val="00825F5F"/>
    <w:rsid w:val="008263E5"/>
    <w:rsid w:val="00831FFE"/>
    <w:rsid w:val="00833BC7"/>
    <w:rsid w:val="00833C0D"/>
    <w:rsid w:val="00835E2B"/>
    <w:rsid w:val="00840EEC"/>
    <w:rsid w:val="00844130"/>
    <w:rsid w:val="008476F8"/>
    <w:rsid w:val="00851DE0"/>
    <w:rsid w:val="00851EBA"/>
    <w:rsid w:val="00852A47"/>
    <w:rsid w:val="00852E7C"/>
    <w:rsid w:val="00853CE3"/>
    <w:rsid w:val="00853D3A"/>
    <w:rsid w:val="00855796"/>
    <w:rsid w:val="00863965"/>
    <w:rsid w:val="00865A0B"/>
    <w:rsid w:val="00867479"/>
    <w:rsid w:val="008705E9"/>
    <w:rsid w:val="00874306"/>
    <w:rsid w:val="00877721"/>
    <w:rsid w:val="00883588"/>
    <w:rsid w:val="00883696"/>
    <w:rsid w:val="00884A7B"/>
    <w:rsid w:val="00884AB0"/>
    <w:rsid w:val="00884F3E"/>
    <w:rsid w:val="00887AA8"/>
    <w:rsid w:val="00890DF5"/>
    <w:rsid w:val="008910AF"/>
    <w:rsid w:val="0089208D"/>
    <w:rsid w:val="008958D2"/>
    <w:rsid w:val="008962E6"/>
    <w:rsid w:val="008A4C42"/>
    <w:rsid w:val="008A5294"/>
    <w:rsid w:val="008A6DB4"/>
    <w:rsid w:val="008A7DAF"/>
    <w:rsid w:val="008B0135"/>
    <w:rsid w:val="008B2F95"/>
    <w:rsid w:val="008B42FF"/>
    <w:rsid w:val="008B5C22"/>
    <w:rsid w:val="008B6B80"/>
    <w:rsid w:val="008B7541"/>
    <w:rsid w:val="008B7CDF"/>
    <w:rsid w:val="008C02CE"/>
    <w:rsid w:val="008C1A66"/>
    <w:rsid w:val="008C58E8"/>
    <w:rsid w:val="008C773A"/>
    <w:rsid w:val="008D335D"/>
    <w:rsid w:val="008E0F2B"/>
    <w:rsid w:val="008E3CAC"/>
    <w:rsid w:val="008E443F"/>
    <w:rsid w:val="008E7E5A"/>
    <w:rsid w:val="008F1F04"/>
    <w:rsid w:val="008F51CB"/>
    <w:rsid w:val="00901917"/>
    <w:rsid w:val="00910D9A"/>
    <w:rsid w:val="00911136"/>
    <w:rsid w:val="009122EB"/>
    <w:rsid w:val="0091264F"/>
    <w:rsid w:val="00915DA9"/>
    <w:rsid w:val="00915E58"/>
    <w:rsid w:val="0091742D"/>
    <w:rsid w:val="0092118D"/>
    <w:rsid w:val="00922325"/>
    <w:rsid w:val="00923147"/>
    <w:rsid w:val="00924F47"/>
    <w:rsid w:val="00925255"/>
    <w:rsid w:val="0092539F"/>
    <w:rsid w:val="00925429"/>
    <w:rsid w:val="00931773"/>
    <w:rsid w:val="00934001"/>
    <w:rsid w:val="0093743A"/>
    <w:rsid w:val="009438FC"/>
    <w:rsid w:val="00947305"/>
    <w:rsid w:val="0095001A"/>
    <w:rsid w:val="00950A29"/>
    <w:rsid w:val="009538A9"/>
    <w:rsid w:val="00955ACD"/>
    <w:rsid w:val="00957586"/>
    <w:rsid w:val="00957811"/>
    <w:rsid w:val="0096229A"/>
    <w:rsid w:val="009631DC"/>
    <w:rsid w:val="0096530A"/>
    <w:rsid w:val="0096653E"/>
    <w:rsid w:val="00972782"/>
    <w:rsid w:val="00974731"/>
    <w:rsid w:val="00975D91"/>
    <w:rsid w:val="00975DC8"/>
    <w:rsid w:val="009772CD"/>
    <w:rsid w:val="0098279C"/>
    <w:rsid w:val="00982A50"/>
    <w:rsid w:val="00983AC6"/>
    <w:rsid w:val="0098446E"/>
    <w:rsid w:val="00985243"/>
    <w:rsid w:val="009868C0"/>
    <w:rsid w:val="009877D3"/>
    <w:rsid w:val="00993A32"/>
    <w:rsid w:val="00993EE3"/>
    <w:rsid w:val="0099540E"/>
    <w:rsid w:val="009A1589"/>
    <w:rsid w:val="009A5477"/>
    <w:rsid w:val="009A673C"/>
    <w:rsid w:val="009B282A"/>
    <w:rsid w:val="009B2878"/>
    <w:rsid w:val="009C1241"/>
    <w:rsid w:val="009C3794"/>
    <w:rsid w:val="009C6FE2"/>
    <w:rsid w:val="009C7076"/>
    <w:rsid w:val="009D0C4B"/>
    <w:rsid w:val="009D101B"/>
    <w:rsid w:val="009D5D6B"/>
    <w:rsid w:val="009D6BEB"/>
    <w:rsid w:val="009E0A1D"/>
    <w:rsid w:val="009E4AF9"/>
    <w:rsid w:val="009E57AE"/>
    <w:rsid w:val="009E76E3"/>
    <w:rsid w:val="009F2805"/>
    <w:rsid w:val="009F34CC"/>
    <w:rsid w:val="009F5228"/>
    <w:rsid w:val="00A0127F"/>
    <w:rsid w:val="00A03C73"/>
    <w:rsid w:val="00A06B08"/>
    <w:rsid w:val="00A078AE"/>
    <w:rsid w:val="00A07C8B"/>
    <w:rsid w:val="00A16A53"/>
    <w:rsid w:val="00A17316"/>
    <w:rsid w:val="00A24436"/>
    <w:rsid w:val="00A24D37"/>
    <w:rsid w:val="00A4080F"/>
    <w:rsid w:val="00A42751"/>
    <w:rsid w:val="00A42DA4"/>
    <w:rsid w:val="00A430E2"/>
    <w:rsid w:val="00A4429B"/>
    <w:rsid w:val="00A50D10"/>
    <w:rsid w:val="00A5121B"/>
    <w:rsid w:val="00A517C0"/>
    <w:rsid w:val="00A51C86"/>
    <w:rsid w:val="00A53AA8"/>
    <w:rsid w:val="00A569F4"/>
    <w:rsid w:val="00A620F0"/>
    <w:rsid w:val="00A668B4"/>
    <w:rsid w:val="00A74E70"/>
    <w:rsid w:val="00A818A8"/>
    <w:rsid w:val="00A82A43"/>
    <w:rsid w:val="00A902DF"/>
    <w:rsid w:val="00A906A5"/>
    <w:rsid w:val="00A909E0"/>
    <w:rsid w:val="00A9300E"/>
    <w:rsid w:val="00A957DE"/>
    <w:rsid w:val="00A96E87"/>
    <w:rsid w:val="00A97A66"/>
    <w:rsid w:val="00AA0BF0"/>
    <w:rsid w:val="00AA1823"/>
    <w:rsid w:val="00AA3233"/>
    <w:rsid w:val="00AB2BA7"/>
    <w:rsid w:val="00AB3BB4"/>
    <w:rsid w:val="00AC31ED"/>
    <w:rsid w:val="00AC3B63"/>
    <w:rsid w:val="00AC42C8"/>
    <w:rsid w:val="00AC6F86"/>
    <w:rsid w:val="00AD4B1B"/>
    <w:rsid w:val="00AD7D20"/>
    <w:rsid w:val="00AE1729"/>
    <w:rsid w:val="00AE1CE8"/>
    <w:rsid w:val="00AE27E6"/>
    <w:rsid w:val="00AE4714"/>
    <w:rsid w:val="00AF2289"/>
    <w:rsid w:val="00AF42F8"/>
    <w:rsid w:val="00AF49C1"/>
    <w:rsid w:val="00AF4C40"/>
    <w:rsid w:val="00AF6888"/>
    <w:rsid w:val="00AF7439"/>
    <w:rsid w:val="00B065F4"/>
    <w:rsid w:val="00B11F0D"/>
    <w:rsid w:val="00B138CB"/>
    <w:rsid w:val="00B1394A"/>
    <w:rsid w:val="00B153A5"/>
    <w:rsid w:val="00B17AEA"/>
    <w:rsid w:val="00B20DB4"/>
    <w:rsid w:val="00B22D0A"/>
    <w:rsid w:val="00B23BC6"/>
    <w:rsid w:val="00B302E0"/>
    <w:rsid w:val="00B330A1"/>
    <w:rsid w:val="00B33DD5"/>
    <w:rsid w:val="00B36553"/>
    <w:rsid w:val="00B4386F"/>
    <w:rsid w:val="00B43A86"/>
    <w:rsid w:val="00B47376"/>
    <w:rsid w:val="00B53C7F"/>
    <w:rsid w:val="00B54204"/>
    <w:rsid w:val="00B5489D"/>
    <w:rsid w:val="00B577DC"/>
    <w:rsid w:val="00B6161F"/>
    <w:rsid w:val="00B640AA"/>
    <w:rsid w:val="00B64F73"/>
    <w:rsid w:val="00B65B27"/>
    <w:rsid w:val="00B65EB5"/>
    <w:rsid w:val="00B66463"/>
    <w:rsid w:val="00B70099"/>
    <w:rsid w:val="00B71807"/>
    <w:rsid w:val="00B72AF5"/>
    <w:rsid w:val="00B738C0"/>
    <w:rsid w:val="00B758D1"/>
    <w:rsid w:val="00B7635E"/>
    <w:rsid w:val="00B76CB2"/>
    <w:rsid w:val="00B77693"/>
    <w:rsid w:val="00B81E6A"/>
    <w:rsid w:val="00B820AD"/>
    <w:rsid w:val="00B82DA5"/>
    <w:rsid w:val="00B90416"/>
    <w:rsid w:val="00B92309"/>
    <w:rsid w:val="00B92603"/>
    <w:rsid w:val="00B9343D"/>
    <w:rsid w:val="00BA03C3"/>
    <w:rsid w:val="00BA040E"/>
    <w:rsid w:val="00BA2B79"/>
    <w:rsid w:val="00BA4BB8"/>
    <w:rsid w:val="00BA50DE"/>
    <w:rsid w:val="00BA56FF"/>
    <w:rsid w:val="00BA7297"/>
    <w:rsid w:val="00BA7BE9"/>
    <w:rsid w:val="00BA7FDA"/>
    <w:rsid w:val="00BB1428"/>
    <w:rsid w:val="00BB4AB5"/>
    <w:rsid w:val="00BB5805"/>
    <w:rsid w:val="00BB621C"/>
    <w:rsid w:val="00BB63D5"/>
    <w:rsid w:val="00BB7225"/>
    <w:rsid w:val="00BC1CE7"/>
    <w:rsid w:val="00BC1D9C"/>
    <w:rsid w:val="00BC3D30"/>
    <w:rsid w:val="00BC53A3"/>
    <w:rsid w:val="00BC53CC"/>
    <w:rsid w:val="00BD2B98"/>
    <w:rsid w:val="00BD38BE"/>
    <w:rsid w:val="00BD3ACE"/>
    <w:rsid w:val="00BD3C04"/>
    <w:rsid w:val="00BD5087"/>
    <w:rsid w:val="00BD6919"/>
    <w:rsid w:val="00BD7E64"/>
    <w:rsid w:val="00BE0B42"/>
    <w:rsid w:val="00BE2DB0"/>
    <w:rsid w:val="00BE6571"/>
    <w:rsid w:val="00BE6BF2"/>
    <w:rsid w:val="00BE6FCA"/>
    <w:rsid w:val="00BE71CF"/>
    <w:rsid w:val="00BE7845"/>
    <w:rsid w:val="00BE7D08"/>
    <w:rsid w:val="00BF0E9A"/>
    <w:rsid w:val="00BF2710"/>
    <w:rsid w:val="00BF344C"/>
    <w:rsid w:val="00BF5F5A"/>
    <w:rsid w:val="00BF7407"/>
    <w:rsid w:val="00BF74BA"/>
    <w:rsid w:val="00C0288B"/>
    <w:rsid w:val="00C02C75"/>
    <w:rsid w:val="00C0521F"/>
    <w:rsid w:val="00C053BF"/>
    <w:rsid w:val="00C106F7"/>
    <w:rsid w:val="00C10C06"/>
    <w:rsid w:val="00C1326A"/>
    <w:rsid w:val="00C14240"/>
    <w:rsid w:val="00C172DF"/>
    <w:rsid w:val="00C17B7A"/>
    <w:rsid w:val="00C2202E"/>
    <w:rsid w:val="00C24A33"/>
    <w:rsid w:val="00C262F1"/>
    <w:rsid w:val="00C272B7"/>
    <w:rsid w:val="00C27FB7"/>
    <w:rsid w:val="00C31808"/>
    <w:rsid w:val="00C32293"/>
    <w:rsid w:val="00C33201"/>
    <w:rsid w:val="00C332B9"/>
    <w:rsid w:val="00C34711"/>
    <w:rsid w:val="00C37505"/>
    <w:rsid w:val="00C37B25"/>
    <w:rsid w:val="00C401B1"/>
    <w:rsid w:val="00C40568"/>
    <w:rsid w:val="00C40F84"/>
    <w:rsid w:val="00C4119F"/>
    <w:rsid w:val="00C4267E"/>
    <w:rsid w:val="00C43EDE"/>
    <w:rsid w:val="00C44434"/>
    <w:rsid w:val="00C45E3D"/>
    <w:rsid w:val="00C46B58"/>
    <w:rsid w:val="00C47F08"/>
    <w:rsid w:val="00C5111A"/>
    <w:rsid w:val="00C53507"/>
    <w:rsid w:val="00C62122"/>
    <w:rsid w:val="00C6261C"/>
    <w:rsid w:val="00C631EB"/>
    <w:rsid w:val="00C64772"/>
    <w:rsid w:val="00C65755"/>
    <w:rsid w:val="00C67F6C"/>
    <w:rsid w:val="00C71118"/>
    <w:rsid w:val="00C71F55"/>
    <w:rsid w:val="00C7258D"/>
    <w:rsid w:val="00C72EB3"/>
    <w:rsid w:val="00C77A14"/>
    <w:rsid w:val="00C83D36"/>
    <w:rsid w:val="00CA02E2"/>
    <w:rsid w:val="00CA12BB"/>
    <w:rsid w:val="00CB00FF"/>
    <w:rsid w:val="00CB4DBA"/>
    <w:rsid w:val="00CC136F"/>
    <w:rsid w:val="00CC70CE"/>
    <w:rsid w:val="00CC751F"/>
    <w:rsid w:val="00CD1A13"/>
    <w:rsid w:val="00CD3E8A"/>
    <w:rsid w:val="00CD66E0"/>
    <w:rsid w:val="00CD7363"/>
    <w:rsid w:val="00CE4AFE"/>
    <w:rsid w:val="00CE5C5B"/>
    <w:rsid w:val="00CE716F"/>
    <w:rsid w:val="00CF3BCB"/>
    <w:rsid w:val="00CF47A0"/>
    <w:rsid w:val="00CF522E"/>
    <w:rsid w:val="00CF55EA"/>
    <w:rsid w:val="00CF56CF"/>
    <w:rsid w:val="00CF7834"/>
    <w:rsid w:val="00D00BCC"/>
    <w:rsid w:val="00D048DA"/>
    <w:rsid w:val="00D071A9"/>
    <w:rsid w:val="00D10316"/>
    <w:rsid w:val="00D103FA"/>
    <w:rsid w:val="00D11906"/>
    <w:rsid w:val="00D11F34"/>
    <w:rsid w:val="00D12BA1"/>
    <w:rsid w:val="00D13A2D"/>
    <w:rsid w:val="00D17FBD"/>
    <w:rsid w:val="00D21077"/>
    <w:rsid w:val="00D21510"/>
    <w:rsid w:val="00D224DB"/>
    <w:rsid w:val="00D2323C"/>
    <w:rsid w:val="00D24356"/>
    <w:rsid w:val="00D2533C"/>
    <w:rsid w:val="00D2638A"/>
    <w:rsid w:val="00D27D42"/>
    <w:rsid w:val="00D34166"/>
    <w:rsid w:val="00D34CA5"/>
    <w:rsid w:val="00D35228"/>
    <w:rsid w:val="00D35254"/>
    <w:rsid w:val="00D375C4"/>
    <w:rsid w:val="00D377EE"/>
    <w:rsid w:val="00D37E26"/>
    <w:rsid w:val="00D44A48"/>
    <w:rsid w:val="00D50428"/>
    <w:rsid w:val="00D510F2"/>
    <w:rsid w:val="00D61626"/>
    <w:rsid w:val="00D6190A"/>
    <w:rsid w:val="00D641C3"/>
    <w:rsid w:val="00D6522B"/>
    <w:rsid w:val="00D66B57"/>
    <w:rsid w:val="00D706A9"/>
    <w:rsid w:val="00D716F3"/>
    <w:rsid w:val="00D74D96"/>
    <w:rsid w:val="00D826EA"/>
    <w:rsid w:val="00D8446B"/>
    <w:rsid w:val="00D85D0E"/>
    <w:rsid w:val="00D90A3C"/>
    <w:rsid w:val="00D90C07"/>
    <w:rsid w:val="00D92F7D"/>
    <w:rsid w:val="00D931C9"/>
    <w:rsid w:val="00D94DCF"/>
    <w:rsid w:val="00DA2DFD"/>
    <w:rsid w:val="00DA548D"/>
    <w:rsid w:val="00DA7AEF"/>
    <w:rsid w:val="00DB1486"/>
    <w:rsid w:val="00DB1D9E"/>
    <w:rsid w:val="00DB2034"/>
    <w:rsid w:val="00DB2710"/>
    <w:rsid w:val="00DB3B75"/>
    <w:rsid w:val="00DB6742"/>
    <w:rsid w:val="00DC109A"/>
    <w:rsid w:val="00DC1AC1"/>
    <w:rsid w:val="00DC2B17"/>
    <w:rsid w:val="00DC4EA6"/>
    <w:rsid w:val="00DC5E85"/>
    <w:rsid w:val="00DC79FE"/>
    <w:rsid w:val="00DD034D"/>
    <w:rsid w:val="00DD048A"/>
    <w:rsid w:val="00DD311A"/>
    <w:rsid w:val="00DD4C83"/>
    <w:rsid w:val="00DD6243"/>
    <w:rsid w:val="00DD660E"/>
    <w:rsid w:val="00DE4556"/>
    <w:rsid w:val="00DE5876"/>
    <w:rsid w:val="00DE5F8F"/>
    <w:rsid w:val="00DF40FE"/>
    <w:rsid w:val="00DF6A69"/>
    <w:rsid w:val="00E04B27"/>
    <w:rsid w:val="00E04E57"/>
    <w:rsid w:val="00E05D56"/>
    <w:rsid w:val="00E07AED"/>
    <w:rsid w:val="00E12076"/>
    <w:rsid w:val="00E15BD9"/>
    <w:rsid w:val="00E214A0"/>
    <w:rsid w:val="00E27242"/>
    <w:rsid w:val="00E302D7"/>
    <w:rsid w:val="00E31DD7"/>
    <w:rsid w:val="00E34DE2"/>
    <w:rsid w:val="00E34ECF"/>
    <w:rsid w:val="00E36621"/>
    <w:rsid w:val="00E40272"/>
    <w:rsid w:val="00E40AD3"/>
    <w:rsid w:val="00E45EF7"/>
    <w:rsid w:val="00E51ADF"/>
    <w:rsid w:val="00E56CDA"/>
    <w:rsid w:val="00E578D8"/>
    <w:rsid w:val="00E6111A"/>
    <w:rsid w:val="00E63105"/>
    <w:rsid w:val="00E63232"/>
    <w:rsid w:val="00E65626"/>
    <w:rsid w:val="00E65EC4"/>
    <w:rsid w:val="00E70FEA"/>
    <w:rsid w:val="00E711F2"/>
    <w:rsid w:val="00E7343E"/>
    <w:rsid w:val="00E73D93"/>
    <w:rsid w:val="00E73FAA"/>
    <w:rsid w:val="00E77779"/>
    <w:rsid w:val="00E80EA7"/>
    <w:rsid w:val="00E84408"/>
    <w:rsid w:val="00E85F98"/>
    <w:rsid w:val="00E9074A"/>
    <w:rsid w:val="00E9216E"/>
    <w:rsid w:val="00E92922"/>
    <w:rsid w:val="00E94F37"/>
    <w:rsid w:val="00EA230D"/>
    <w:rsid w:val="00EA2493"/>
    <w:rsid w:val="00EB0534"/>
    <w:rsid w:val="00EB092B"/>
    <w:rsid w:val="00EB0A9E"/>
    <w:rsid w:val="00EB3AFD"/>
    <w:rsid w:val="00EB4B4F"/>
    <w:rsid w:val="00EC0BE6"/>
    <w:rsid w:val="00EC3CF4"/>
    <w:rsid w:val="00EC6656"/>
    <w:rsid w:val="00EC7302"/>
    <w:rsid w:val="00EC7D85"/>
    <w:rsid w:val="00ED07C6"/>
    <w:rsid w:val="00ED0A3F"/>
    <w:rsid w:val="00ED1FEF"/>
    <w:rsid w:val="00ED34FB"/>
    <w:rsid w:val="00ED78B5"/>
    <w:rsid w:val="00EE101B"/>
    <w:rsid w:val="00EE17B8"/>
    <w:rsid w:val="00EE1D7D"/>
    <w:rsid w:val="00EE2142"/>
    <w:rsid w:val="00EE6FFD"/>
    <w:rsid w:val="00EF5110"/>
    <w:rsid w:val="00EF5740"/>
    <w:rsid w:val="00EF7973"/>
    <w:rsid w:val="00F013CF"/>
    <w:rsid w:val="00F01871"/>
    <w:rsid w:val="00F02B12"/>
    <w:rsid w:val="00F03C7C"/>
    <w:rsid w:val="00F03E5C"/>
    <w:rsid w:val="00F04150"/>
    <w:rsid w:val="00F06057"/>
    <w:rsid w:val="00F109BF"/>
    <w:rsid w:val="00F120D1"/>
    <w:rsid w:val="00F129DE"/>
    <w:rsid w:val="00F12E26"/>
    <w:rsid w:val="00F2171A"/>
    <w:rsid w:val="00F219A4"/>
    <w:rsid w:val="00F27227"/>
    <w:rsid w:val="00F30D67"/>
    <w:rsid w:val="00F315FB"/>
    <w:rsid w:val="00F343DE"/>
    <w:rsid w:val="00F34A6C"/>
    <w:rsid w:val="00F41999"/>
    <w:rsid w:val="00F512BB"/>
    <w:rsid w:val="00F617A5"/>
    <w:rsid w:val="00F61AB0"/>
    <w:rsid w:val="00F65802"/>
    <w:rsid w:val="00F658B5"/>
    <w:rsid w:val="00F7007A"/>
    <w:rsid w:val="00F728DE"/>
    <w:rsid w:val="00F73AE8"/>
    <w:rsid w:val="00F81806"/>
    <w:rsid w:val="00F84709"/>
    <w:rsid w:val="00F90E30"/>
    <w:rsid w:val="00F914AB"/>
    <w:rsid w:val="00F932C0"/>
    <w:rsid w:val="00F954B5"/>
    <w:rsid w:val="00F97444"/>
    <w:rsid w:val="00FA139B"/>
    <w:rsid w:val="00FA17B5"/>
    <w:rsid w:val="00FA3209"/>
    <w:rsid w:val="00FA4C9A"/>
    <w:rsid w:val="00FA4ECF"/>
    <w:rsid w:val="00FB0665"/>
    <w:rsid w:val="00FB2898"/>
    <w:rsid w:val="00FB2F50"/>
    <w:rsid w:val="00FB3972"/>
    <w:rsid w:val="00FB6787"/>
    <w:rsid w:val="00FC3434"/>
    <w:rsid w:val="00FC7E62"/>
    <w:rsid w:val="00FD0C7E"/>
    <w:rsid w:val="00FD33FE"/>
    <w:rsid w:val="00FD43F8"/>
    <w:rsid w:val="00FD5CA4"/>
    <w:rsid w:val="00FE7ECB"/>
    <w:rsid w:val="00FF2B27"/>
    <w:rsid w:val="00FF51B8"/>
    <w:rsid w:val="00FF54E7"/>
    <w:rsid w:val="00FF5986"/>
    <w:rsid w:val="00FF5C54"/>
    <w:rsid w:val="00FF6E4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A0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9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8FC"/>
    <w:pPr>
      <w:suppressAutoHyphens/>
    </w:pPr>
    <w:rPr>
      <w:sz w:val="24"/>
      <w:lang w:val="es-ES" w:eastAsia="ar-SA"/>
    </w:rPr>
  </w:style>
  <w:style w:type="paragraph" w:styleId="Ttulo1">
    <w:name w:val="heading 1"/>
    <w:basedOn w:val="Normal"/>
    <w:next w:val="Normal"/>
    <w:link w:val="Ttulo1Car"/>
    <w:qFormat/>
    <w:rsid w:val="009438FC"/>
    <w:pPr>
      <w:keepNext/>
      <w:tabs>
        <w:tab w:val="num" w:pos="432"/>
      </w:tabs>
      <w:spacing w:before="240" w:after="60"/>
      <w:ind w:left="432" w:hanging="432"/>
      <w:outlineLvl w:val="0"/>
    </w:pPr>
    <w:rPr>
      <w:rFonts w:ascii="Arial" w:hAnsi="Arial"/>
      <w:b/>
      <w:bCs/>
      <w:kern w:val="1"/>
      <w:sz w:val="32"/>
      <w:szCs w:val="32"/>
    </w:rPr>
  </w:style>
  <w:style w:type="paragraph" w:styleId="Ttulo2">
    <w:name w:val="heading 2"/>
    <w:basedOn w:val="Normal"/>
    <w:next w:val="Normal"/>
    <w:qFormat/>
    <w:rsid w:val="009438FC"/>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qFormat/>
    <w:rsid w:val="009438FC"/>
    <w:pPr>
      <w:keepNext/>
      <w:tabs>
        <w:tab w:val="num" w:pos="720"/>
      </w:tabs>
      <w:spacing w:before="240" w:after="60"/>
      <w:ind w:left="720" w:hanging="720"/>
      <w:outlineLvl w:val="2"/>
    </w:pPr>
    <w:rPr>
      <w:rFonts w:ascii="Arial" w:hAnsi="Arial" w:cs="Arial"/>
      <w:b/>
      <w:bCs/>
      <w:sz w:val="26"/>
      <w:szCs w:val="26"/>
    </w:rPr>
  </w:style>
  <w:style w:type="paragraph" w:styleId="Ttulo4">
    <w:name w:val="heading 4"/>
    <w:basedOn w:val="Normal"/>
    <w:next w:val="Normal"/>
    <w:qFormat/>
    <w:rsid w:val="009438FC"/>
    <w:pPr>
      <w:keepNext/>
      <w:tabs>
        <w:tab w:val="num" w:pos="864"/>
      </w:tabs>
      <w:spacing w:before="240" w:after="60"/>
      <w:ind w:left="864" w:hanging="864"/>
      <w:outlineLvl w:val="3"/>
    </w:pPr>
    <w:rPr>
      <w:b/>
      <w:bCs/>
      <w:sz w:val="28"/>
      <w:szCs w:val="28"/>
    </w:rPr>
  </w:style>
  <w:style w:type="paragraph" w:styleId="Ttulo5">
    <w:name w:val="heading 5"/>
    <w:basedOn w:val="Normal"/>
    <w:next w:val="Normal"/>
    <w:qFormat/>
    <w:rsid w:val="009438FC"/>
    <w:pPr>
      <w:tabs>
        <w:tab w:val="num" w:pos="1008"/>
      </w:tabs>
      <w:spacing w:before="240" w:after="60"/>
      <w:ind w:left="1008" w:hanging="1008"/>
      <w:outlineLvl w:val="4"/>
    </w:pPr>
    <w:rPr>
      <w:b/>
      <w:bCs/>
      <w:i/>
      <w:iCs/>
      <w:sz w:val="26"/>
      <w:szCs w:val="26"/>
    </w:rPr>
  </w:style>
  <w:style w:type="paragraph" w:styleId="Ttulo6">
    <w:name w:val="heading 6"/>
    <w:basedOn w:val="Normal"/>
    <w:next w:val="Normal"/>
    <w:qFormat/>
    <w:rsid w:val="009438FC"/>
    <w:pPr>
      <w:tabs>
        <w:tab w:val="num" w:pos="1152"/>
      </w:tabs>
      <w:spacing w:before="240" w:after="60"/>
      <w:ind w:left="1152" w:hanging="1152"/>
      <w:outlineLvl w:val="5"/>
    </w:pPr>
    <w:rPr>
      <w:b/>
      <w:bCs/>
      <w:sz w:val="22"/>
      <w:szCs w:val="22"/>
    </w:rPr>
  </w:style>
  <w:style w:type="paragraph" w:styleId="Ttulo7">
    <w:name w:val="heading 7"/>
    <w:basedOn w:val="Normal"/>
    <w:next w:val="Normal"/>
    <w:qFormat/>
    <w:rsid w:val="009438FC"/>
    <w:pPr>
      <w:tabs>
        <w:tab w:val="num" w:pos="1296"/>
      </w:tabs>
      <w:spacing w:before="240" w:after="60"/>
      <w:ind w:left="1296" w:hanging="1296"/>
      <w:outlineLvl w:val="6"/>
    </w:pPr>
    <w:rPr>
      <w:szCs w:val="24"/>
    </w:rPr>
  </w:style>
  <w:style w:type="paragraph" w:styleId="Ttulo8">
    <w:name w:val="heading 8"/>
    <w:basedOn w:val="Normal"/>
    <w:next w:val="Normal"/>
    <w:qFormat/>
    <w:rsid w:val="009438FC"/>
    <w:pPr>
      <w:tabs>
        <w:tab w:val="left" w:pos="0"/>
        <w:tab w:val="num" w:pos="1440"/>
      </w:tabs>
      <w:spacing w:before="240" w:after="60"/>
      <w:ind w:left="1440" w:hanging="1440"/>
      <w:outlineLvl w:val="7"/>
    </w:pPr>
    <w:rPr>
      <w:rFonts w:ascii="Arial" w:hAnsi="Arial" w:cs="Arial"/>
      <w:i/>
      <w:sz w:val="20"/>
      <w:lang w:val="es-ES_tradnl"/>
    </w:rPr>
  </w:style>
  <w:style w:type="paragraph" w:styleId="Ttulo9">
    <w:name w:val="heading 9"/>
    <w:basedOn w:val="Normal"/>
    <w:next w:val="Normal"/>
    <w:qFormat/>
    <w:rsid w:val="009438FC"/>
    <w:pPr>
      <w:tabs>
        <w:tab w:val="num" w:pos="1584"/>
      </w:tabs>
      <w:spacing w:before="240" w:after="60"/>
      <w:ind w:left="1584" w:hanging="1584"/>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sid w:val="009438FC"/>
    <w:rPr>
      <w:rFonts w:ascii="Arial" w:hAnsi="Arial"/>
      <w:b/>
      <w:i w:val="0"/>
      <w:sz w:val="24"/>
      <w:szCs w:val="24"/>
    </w:rPr>
  </w:style>
  <w:style w:type="character" w:customStyle="1" w:styleId="WW8Num3z1">
    <w:name w:val="WW8Num3z1"/>
    <w:rsid w:val="009438FC"/>
    <w:rPr>
      <w:b w:val="0"/>
    </w:rPr>
  </w:style>
  <w:style w:type="character" w:customStyle="1" w:styleId="WW8Num5z0">
    <w:name w:val="WW8Num5z0"/>
    <w:rsid w:val="009438FC"/>
    <w:rPr>
      <w:rFonts w:ascii="Symbol" w:hAnsi="Symbol"/>
    </w:rPr>
  </w:style>
  <w:style w:type="character" w:customStyle="1" w:styleId="WW8Num6z0">
    <w:name w:val="WW8Num6z0"/>
    <w:rsid w:val="009438FC"/>
    <w:rPr>
      <w:rFonts w:ascii="Symbol" w:hAnsi="Symbol"/>
    </w:rPr>
  </w:style>
  <w:style w:type="character" w:customStyle="1" w:styleId="WW8Num7z0">
    <w:name w:val="WW8Num7z0"/>
    <w:rsid w:val="009438FC"/>
    <w:rPr>
      <w:b/>
    </w:rPr>
  </w:style>
  <w:style w:type="character" w:customStyle="1" w:styleId="WW8Num8z0">
    <w:name w:val="WW8Num8z0"/>
    <w:rsid w:val="009438FC"/>
    <w:rPr>
      <w:rFonts w:ascii="Wingdings" w:hAnsi="Wingdings"/>
    </w:rPr>
  </w:style>
  <w:style w:type="character" w:customStyle="1" w:styleId="WW8Num9z0">
    <w:name w:val="WW8Num9z0"/>
    <w:rsid w:val="009438FC"/>
    <w:rPr>
      <w:b/>
    </w:rPr>
  </w:style>
  <w:style w:type="character" w:customStyle="1" w:styleId="WW8Num10z0">
    <w:name w:val="WW8Num10z0"/>
    <w:rsid w:val="009438FC"/>
    <w:rPr>
      <w:rFonts w:ascii="Symbol" w:hAnsi="Symbol"/>
    </w:rPr>
  </w:style>
  <w:style w:type="character" w:customStyle="1" w:styleId="WW8Num12z0">
    <w:name w:val="WW8Num12z0"/>
    <w:rsid w:val="009438FC"/>
    <w:rPr>
      <w:rFonts w:ascii="Symbol" w:hAnsi="Symbol"/>
    </w:rPr>
  </w:style>
  <w:style w:type="character" w:customStyle="1" w:styleId="WW8Num13z0">
    <w:name w:val="WW8Num13z0"/>
    <w:rsid w:val="009438FC"/>
    <w:rPr>
      <w:rFonts w:ascii="Symbol" w:hAnsi="Symbol"/>
    </w:rPr>
  </w:style>
  <w:style w:type="character" w:customStyle="1" w:styleId="WW8Num14z0">
    <w:name w:val="WW8Num14z0"/>
    <w:rsid w:val="009438FC"/>
    <w:rPr>
      <w:b w:val="0"/>
      <w:i w:val="0"/>
    </w:rPr>
  </w:style>
  <w:style w:type="character" w:customStyle="1" w:styleId="WW8Num15z0">
    <w:name w:val="WW8Num15z0"/>
    <w:rsid w:val="009438FC"/>
    <w:rPr>
      <w:rFonts w:ascii="Symbol" w:hAnsi="Symbol"/>
    </w:rPr>
  </w:style>
  <w:style w:type="character" w:customStyle="1" w:styleId="WW8Num16z0">
    <w:name w:val="WW8Num16z0"/>
    <w:rsid w:val="009438FC"/>
    <w:rPr>
      <w:b w:val="0"/>
    </w:rPr>
  </w:style>
  <w:style w:type="character" w:customStyle="1" w:styleId="WW8Num17z0">
    <w:name w:val="WW8Num17z0"/>
    <w:rsid w:val="009438FC"/>
    <w:rPr>
      <w:rFonts w:ascii="Symbol" w:hAnsi="Symbol"/>
    </w:rPr>
  </w:style>
  <w:style w:type="character" w:customStyle="1" w:styleId="WW8Num18z0">
    <w:name w:val="WW8Num18z0"/>
    <w:rsid w:val="009438FC"/>
    <w:rPr>
      <w:rFonts w:ascii="Symbol" w:hAnsi="Symbol"/>
    </w:rPr>
  </w:style>
  <w:style w:type="character" w:customStyle="1" w:styleId="WW8Num20z0">
    <w:name w:val="WW8Num20z0"/>
    <w:rsid w:val="009438FC"/>
    <w:rPr>
      <w:rFonts w:ascii="Symbol" w:hAnsi="Symbol"/>
    </w:rPr>
  </w:style>
  <w:style w:type="character" w:customStyle="1" w:styleId="WW8Num21z0">
    <w:name w:val="WW8Num21z0"/>
    <w:rsid w:val="009438FC"/>
    <w:rPr>
      <w:rFonts w:ascii="Wingdings" w:hAnsi="Wingdings"/>
    </w:rPr>
  </w:style>
  <w:style w:type="character" w:customStyle="1" w:styleId="WW8Num22z0">
    <w:name w:val="WW8Num22z0"/>
    <w:rsid w:val="009438FC"/>
    <w:rPr>
      <w:b/>
    </w:rPr>
  </w:style>
  <w:style w:type="character" w:customStyle="1" w:styleId="WW8Num24z0">
    <w:name w:val="WW8Num24z0"/>
    <w:rsid w:val="009438FC"/>
    <w:rPr>
      <w:rFonts w:ascii="Symbol" w:hAnsi="Symbol"/>
    </w:rPr>
  </w:style>
  <w:style w:type="character" w:customStyle="1" w:styleId="WW8Num25z0">
    <w:name w:val="WW8Num25z0"/>
    <w:rsid w:val="009438FC"/>
    <w:rPr>
      <w:rFonts w:ascii="Wingdings" w:hAnsi="Wingdings"/>
    </w:rPr>
  </w:style>
  <w:style w:type="character" w:customStyle="1" w:styleId="Absatz-Standardschriftart">
    <w:name w:val="Absatz-Standardschriftart"/>
    <w:rsid w:val="009438FC"/>
  </w:style>
  <w:style w:type="character" w:customStyle="1" w:styleId="WW8Num1z0">
    <w:name w:val="WW8Num1z0"/>
    <w:rsid w:val="009438FC"/>
    <w:rPr>
      <w:rFonts w:ascii="Arial" w:hAnsi="Arial"/>
      <w:b/>
      <w:i w:val="0"/>
      <w:sz w:val="24"/>
      <w:szCs w:val="24"/>
    </w:rPr>
  </w:style>
  <w:style w:type="character" w:customStyle="1" w:styleId="WW8Num2z1">
    <w:name w:val="WW8Num2z1"/>
    <w:rsid w:val="009438FC"/>
    <w:rPr>
      <w:b w:val="0"/>
    </w:rPr>
  </w:style>
  <w:style w:type="character" w:customStyle="1" w:styleId="WW8Num4z0">
    <w:name w:val="WW8Num4z0"/>
    <w:rsid w:val="009438FC"/>
    <w:rPr>
      <w:b w:val="0"/>
    </w:rPr>
  </w:style>
  <w:style w:type="character" w:customStyle="1" w:styleId="WW8Num4z1">
    <w:name w:val="WW8Num4z1"/>
    <w:rsid w:val="009438FC"/>
    <w:rPr>
      <w:rFonts w:ascii="Courier New" w:hAnsi="Courier New" w:cs="Courier New"/>
    </w:rPr>
  </w:style>
  <w:style w:type="character" w:customStyle="1" w:styleId="WW8Num4z2">
    <w:name w:val="WW8Num4z2"/>
    <w:rsid w:val="009438FC"/>
    <w:rPr>
      <w:rFonts w:ascii="Wingdings" w:hAnsi="Wingdings"/>
    </w:rPr>
  </w:style>
  <w:style w:type="character" w:customStyle="1" w:styleId="WW8Num4z3">
    <w:name w:val="WW8Num4z3"/>
    <w:rsid w:val="009438FC"/>
    <w:rPr>
      <w:rFonts w:ascii="Symbol" w:hAnsi="Symbol"/>
    </w:rPr>
  </w:style>
  <w:style w:type="character" w:customStyle="1" w:styleId="WW8Num5z1">
    <w:name w:val="WW8Num5z1"/>
    <w:rsid w:val="009438FC"/>
    <w:rPr>
      <w:rFonts w:ascii="Courier New" w:hAnsi="Courier New" w:cs="Courier New"/>
    </w:rPr>
  </w:style>
  <w:style w:type="character" w:customStyle="1" w:styleId="WW8Num5z2">
    <w:name w:val="WW8Num5z2"/>
    <w:rsid w:val="009438FC"/>
    <w:rPr>
      <w:rFonts w:ascii="Wingdings" w:hAnsi="Wingdings"/>
    </w:rPr>
  </w:style>
  <w:style w:type="character" w:customStyle="1" w:styleId="WW8Num6z1">
    <w:name w:val="WW8Num6z1"/>
    <w:rsid w:val="009438FC"/>
    <w:rPr>
      <w:rFonts w:ascii="Courier New" w:hAnsi="Courier New" w:cs="Courier New"/>
    </w:rPr>
  </w:style>
  <w:style w:type="character" w:customStyle="1" w:styleId="WW8Num6z2">
    <w:name w:val="WW8Num6z2"/>
    <w:rsid w:val="009438FC"/>
    <w:rPr>
      <w:rFonts w:ascii="Wingdings" w:hAnsi="Wingdings"/>
    </w:rPr>
  </w:style>
  <w:style w:type="character" w:customStyle="1" w:styleId="WW8Num8z1">
    <w:name w:val="WW8Num8z1"/>
    <w:rsid w:val="009438FC"/>
    <w:rPr>
      <w:rFonts w:ascii="Courier New" w:hAnsi="Courier New" w:cs="Courier New"/>
    </w:rPr>
  </w:style>
  <w:style w:type="character" w:customStyle="1" w:styleId="WW8Num8z3">
    <w:name w:val="WW8Num8z3"/>
    <w:rsid w:val="009438FC"/>
    <w:rPr>
      <w:rFonts w:ascii="Symbol" w:hAnsi="Symbol"/>
    </w:rPr>
  </w:style>
  <w:style w:type="character" w:customStyle="1" w:styleId="WW8Num10z1">
    <w:name w:val="WW8Num10z1"/>
    <w:rsid w:val="009438FC"/>
    <w:rPr>
      <w:rFonts w:ascii="Courier New" w:hAnsi="Courier New" w:cs="Courier New"/>
    </w:rPr>
  </w:style>
  <w:style w:type="character" w:customStyle="1" w:styleId="WW8Num10z2">
    <w:name w:val="WW8Num10z2"/>
    <w:rsid w:val="009438FC"/>
    <w:rPr>
      <w:rFonts w:ascii="Wingdings" w:hAnsi="Wingdings"/>
    </w:rPr>
  </w:style>
  <w:style w:type="character" w:customStyle="1" w:styleId="WW8Num11z0">
    <w:name w:val="WW8Num11z0"/>
    <w:rsid w:val="009438FC"/>
    <w:rPr>
      <w:b/>
    </w:rPr>
  </w:style>
  <w:style w:type="character" w:customStyle="1" w:styleId="WW8Num12z1">
    <w:name w:val="WW8Num12z1"/>
    <w:rsid w:val="009438FC"/>
    <w:rPr>
      <w:rFonts w:ascii="Courier New" w:hAnsi="Courier New" w:cs="Courier New"/>
    </w:rPr>
  </w:style>
  <w:style w:type="character" w:customStyle="1" w:styleId="WW8Num12z2">
    <w:name w:val="WW8Num12z2"/>
    <w:rsid w:val="009438FC"/>
    <w:rPr>
      <w:rFonts w:ascii="Wingdings" w:hAnsi="Wingdings"/>
    </w:rPr>
  </w:style>
  <w:style w:type="character" w:customStyle="1" w:styleId="WW8Num15z1">
    <w:name w:val="WW8Num15z1"/>
    <w:rsid w:val="009438FC"/>
    <w:rPr>
      <w:rFonts w:ascii="Courier New" w:hAnsi="Courier New" w:cs="Courier New"/>
    </w:rPr>
  </w:style>
  <w:style w:type="character" w:customStyle="1" w:styleId="WW8Num15z2">
    <w:name w:val="WW8Num15z2"/>
    <w:rsid w:val="009438FC"/>
    <w:rPr>
      <w:rFonts w:ascii="Wingdings" w:hAnsi="Wingdings"/>
    </w:rPr>
  </w:style>
  <w:style w:type="character" w:customStyle="1" w:styleId="WW8Num17z1">
    <w:name w:val="WW8Num17z1"/>
    <w:rsid w:val="009438FC"/>
    <w:rPr>
      <w:rFonts w:ascii="Courier New" w:hAnsi="Courier New" w:cs="Courier New"/>
    </w:rPr>
  </w:style>
  <w:style w:type="character" w:customStyle="1" w:styleId="WW8Num17z2">
    <w:name w:val="WW8Num17z2"/>
    <w:rsid w:val="009438FC"/>
    <w:rPr>
      <w:rFonts w:ascii="Wingdings" w:hAnsi="Wingdings"/>
    </w:rPr>
  </w:style>
  <w:style w:type="character" w:customStyle="1" w:styleId="WW8Num18z1">
    <w:name w:val="WW8Num18z1"/>
    <w:rsid w:val="009438FC"/>
    <w:rPr>
      <w:rFonts w:ascii="Courier New" w:hAnsi="Courier New" w:cs="Courier New"/>
    </w:rPr>
  </w:style>
  <w:style w:type="character" w:customStyle="1" w:styleId="WW8Num18z2">
    <w:name w:val="WW8Num18z2"/>
    <w:rsid w:val="009438FC"/>
    <w:rPr>
      <w:rFonts w:ascii="Wingdings" w:hAnsi="Wingdings"/>
    </w:rPr>
  </w:style>
  <w:style w:type="character" w:customStyle="1" w:styleId="WW8Num19z0">
    <w:name w:val="WW8Num19z0"/>
    <w:rsid w:val="009438FC"/>
    <w:rPr>
      <w:rFonts w:ascii="Symbol" w:hAnsi="Symbol"/>
    </w:rPr>
  </w:style>
  <w:style w:type="character" w:customStyle="1" w:styleId="WW8Num19z1">
    <w:name w:val="WW8Num19z1"/>
    <w:rsid w:val="009438FC"/>
    <w:rPr>
      <w:rFonts w:ascii="Courier New" w:hAnsi="Courier New" w:cs="Courier New"/>
    </w:rPr>
  </w:style>
  <w:style w:type="character" w:customStyle="1" w:styleId="WW8Num19z2">
    <w:name w:val="WW8Num19z2"/>
    <w:rsid w:val="009438FC"/>
    <w:rPr>
      <w:rFonts w:ascii="Wingdings" w:hAnsi="Wingdings"/>
    </w:rPr>
  </w:style>
  <w:style w:type="character" w:customStyle="1" w:styleId="WW8Num20z1">
    <w:name w:val="WW8Num20z1"/>
    <w:rsid w:val="009438FC"/>
    <w:rPr>
      <w:rFonts w:ascii="Courier New" w:hAnsi="Courier New" w:cs="Courier New"/>
    </w:rPr>
  </w:style>
  <w:style w:type="character" w:customStyle="1" w:styleId="WW8Num20z2">
    <w:name w:val="WW8Num20z2"/>
    <w:rsid w:val="009438FC"/>
    <w:rPr>
      <w:rFonts w:ascii="Wingdings" w:hAnsi="Wingdings"/>
    </w:rPr>
  </w:style>
  <w:style w:type="character" w:customStyle="1" w:styleId="WW8Num23z1">
    <w:name w:val="WW8Num23z1"/>
    <w:rsid w:val="009438FC"/>
    <w:rPr>
      <w:b/>
    </w:rPr>
  </w:style>
  <w:style w:type="character" w:customStyle="1" w:styleId="WW8Num24z1">
    <w:name w:val="WW8Num24z1"/>
    <w:rsid w:val="009438FC"/>
    <w:rPr>
      <w:rFonts w:ascii="Courier New" w:hAnsi="Courier New" w:cs="Courier New"/>
    </w:rPr>
  </w:style>
  <w:style w:type="character" w:customStyle="1" w:styleId="WW8Num24z2">
    <w:name w:val="WW8Num24z2"/>
    <w:rsid w:val="009438FC"/>
    <w:rPr>
      <w:rFonts w:ascii="Wingdings" w:hAnsi="Wingdings"/>
    </w:rPr>
  </w:style>
  <w:style w:type="character" w:customStyle="1" w:styleId="WW8Num25z1">
    <w:name w:val="WW8Num25z1"/>
    <w:rsid w:val="009438FC"/>
    <w:rPr>
      <w:rFonts w:ascii="Courier New" w:hAnsi="Courier New" w:cs="Courier New"/>
    </w:rPr>
  </w:style>
  <w:style w:type="character" w:customStyle="1" w:styleId="WW8Num25z3">
    <w:name w:val="WW8Num25z3"/>
    <w:rsid w:val="009438FC"/>
    <w:rPr>
      <w:rFonts w:ascii="Symbol" w:hAnsi="Symbol"/>
    </w:rPr>
  </w:style>
  <w:style w:type="character" w:customStyle="1" w:styleId="WW8Num26z0">
    <w:name w:val="WW8Num26z0"/>
    <w:rsid w:val="009438FC"/>
    <w:rPr>
      <w:rFonts w:ascii="Symbol" w:hAnsi="Symbol"/>
    </w:rPr>
  </w:style>
  <w:style w:type="character" w:customStyle="1" w:styleId="WW8Num26z1">
    <w:name w:val="WW8Num26z1"/>
    <w:rsid w:val="009438FC"/>
    <w:rPr>
      <w:rFonts w:ascii="Courier New" w:hAnsi="Courier New" w:cs="Courier New"/>
    </w:rPr>
  </w:style>
  <w:style w:type="character" w:customStyle="1" w:styleId="WW8Num26z2">
    <w:name w:val="WW8Num26z2"/>
    <w:rsid w:val="009438FC"/>
    <w:rPr>
      <w:rFonts w:ascii="Wingdings" w:hAnsi="Wingdings"/>
    </w:rPr>
  </w:style>
  <w:style w:type="character" w:customStyle="1" w:styleId="WW8Num28z0">
    <w:name w:val="WW8Num28z0"/>
    <w:rsid w:val="009438FC"/>
    <w:rPr>
      <w:b/>
    </w:rPr>
  </w:style>
  <w:style w:type="character" w:customStyle="1" w:styleId="WW8Num29z0">
    <w:name w:val="WW8Num29z0"/>
    <w:rsid w:val="009438FC"/>
    <w:rPr>
      <w:b/>
    </w:rPr>
  </w:style>
  <w:style w:type="character" w:customStyle="1" w:styleId="Fuentedeprrafopredeter1">
    <w:name w:val="Fuente de párrafo predeter.1"/>
    <w:rsid w:val="009438FC"/>
  </w:style>
  <w:style w:type="character" w:styleId="Hipervnculo">
    <w:name w:val="Hyperlink"/>
    <w:aliases w:val="Hipervínculo1,Hipervínculo11,Hipervínculo12,Hipervínculo13,Hipervínculo14,Hipervínculo15"/>
    <w:uiPriority w:val="99"/>
    <w:rsid w:val="009438FC"/>
    <w:rPr>
      <w:color w:val="0000FF"/>
      <w:u w:val="single"/>
    </w:rPr>
  </w:style>
  <w:style w:type="character" w:customStyle="1" w:styleId="DeltaViewInsertion">
    <w:name w:val="DeltaView Insertion"/>
    <w:rsid w:val="009438FC"/>
    <w:rPr>
      <w:color w:val="0000FF"/>
      <w:spacing w:val="0"/>
      <w:u w:val="double"/>
    </w:rPr>
  </w:style>
  <w:style w:type="character" w:styleId="Nmerodepgina">
    <w:name w:val="page number"/>
    <w:basedOn w:val="Fuentedeprrafopredeter1"/>
    <w:rsid w:val="009438FC"/>
  </w:style>
  <w:style w:type="character" w:styleId="Textoennegrita">
    <w:name w:val="Strong"/>
    <w:qFormat/>
    <w:rsid w:val="009438FC"/>
    <w:rPr>
      <w:b/>
      <w:bCs/>
    </w:rPr>
  </w:style>
  <w:style w:type="character" w:customStyle="1" w:styleId="Carcterdenumeracin">
    <w:name w:val="Carácter de numeración"/>
    <w:rsid w:val="009438FC"/>
  </w:style>
  <w:style w:type="paragraph" w:customStyle="1" w:styleId="Encabezado3">
    <w:name w:val="Encabezado3"/>
    <w:basedOn w:val="Normal"/>
    <w:next w:val="Textoindependiente"/>
    <w:rsid w:val="009438FC"/>
    <w:pPr>
      <w:keepNext/>
      <w:spacing w:before="240" w:after="120"/>
    </w:pPr>
    <w:rPr>
      <w:rFonts w:ascii="Arial" w:eastAsia="MS Mincho" w:hAnsi="Arial" w:cs="Tahoma"/>
      <w:sz w:val="28"/>
      <w:szCs w:val="28"/>
    </w:rPr>
  </w:style>
  <w:style w:type="paragraph" w:styleId="Textoindependiente">
    <w:name w:val="Body Text"/>
    <w:aliases w:val="Body Text Char Car,Body Text Char,Body Text Char Car Car Car Car Car,Body Text Char + 10 orpt,Body Text Char Car Car Car Car"/>
    <w:basedOn w:val="Normal"/>
    <w:link w:val="TextoindependienteCar"/>
    <w:uiPriority w:val="99"/>
    <w:rsid w:val="009438FC"/>
    <w:pPr>
      <w:spacing w:after="120"/>
    </w:pPr>
  </w:style>
  <w:style w:type="paragraph" w:styleId="Lista">
    <w:name w:val="List"/>
    <w:basedOn w:val="Textoindependiente"/>
    <w:rsid w:val="009438FC"/>
    <w:rPr>
      <w:rFonts w:cs="Tahoma"/>
    </w:rPr>
  </w:style>
  <w:style w:type="paragraph" w:customStyle="1" w:styleId="Etiqueta">
    <w:name w:val="Etiqueta"/>
    <w:basedOn w:val="Normal"/>
    <w:rsid w:val="009438FC"/>
    <w:pPr>
      <w:suppressLineNumbers/>
      <w:spacing w:before="120" w:after="120"/>
    </w:pPr>
    <w:rPr>
      <w:i/>
    </w:rPr>
  </w:style>
  <w:style w:type="paragraph" w:customStyle="1" w:styleId="ndice">
    <w:name w:val="Índice"/>
    <w:basedOn w:val="Normal"/>
    <w:rsid w:val="009438FC"/>
    <w:pPr>
      <w:suppressLineNumbers/>
    </w:pPr>
  </w:style>
  <w:style w:type="paragraph" w:styleId="Piedepgina">
    <w:name w:val="footer"/>
    <w:basedOn w:val="Normal"/>
    <w:link w:val="PiedepginaCar"/>
    <w:uiPriority w:val="99"/>
    <w:rsid w:val="009438FC"/>
    <w:pPr>
      <w:tabs>
        <w:tab w:val="center" w:pos="4252"/>
        <w:tab w:val="right" w:pos="8504"/>
      </w:tabs>
    </w:pPr>
  </w:style>
  <w:style w:type="paragraph" w:styleId="Encabezado">
    <w:name w:val="header"/>
    <w:basedOn w:val="Normal"/>
    <w:link w:val="EncabezadoCar"/>
    <w:uiPriority w:val="99"/>
    <w:rsid w:val="009438FC"/>
    <w:pPr>
      <w:tabs>
        <w:tab w:val="center" w:pos="4419"/>
        <w:tab w:val="right" w:pos="8838"/>
      </w:tabs>
    </w:pPr>
    <w:rPr>
      <w:rFonts w:ascii="Arial" w:hAnsi="Arial"/>
      <w:sz w:val="20"/>
      <w:lang w:val="es-ES_tradnl"/>
    </w:rPr>
  </w:style>
  <w:style w:type="paragraph" w:customStyle="1" w:styleId="Encabezado2">
    <w:name w:val="Encabezado2"/>
    <w:basedOn w:val="Normal"/>
    <w:next w:val="Textonormal"/>
    <w:rsid w:val="009438FC"/>
    <w:pPr>
      <w:keepNext/>
      <w:spacing w:before="240" w:after="120"/>
    </w:pPr>
    <w:rPr>
      <w:rFonts w:ascii="Arial" w:hAnsi="Arial" w:cs="Arial"/>
      <w:sz w:val="28"/>
    </w:rPr>
  </w:style>
  <w:style w:type="paragraph" w:customStyle="1" w:styleId="Textonormal">
    <w:name w:val="Texto normal"/>
    <w:basedOn w:val="Normal"/>
    <w:rsid w:val="009438FC"/>
    <w:pPr>
      <w:spacing w:after="120"/>
    </w:pPr>
  </w:style>
  <w:style w:type="paragraph" w:customStyle="1" w:styleId="Lista21">
    <w:name w:val="Lista 21"/>
    <w:basedOn w:val="Textonormal"/>
    <w:rsid w:val="009438FC"/>
  </w:style>
  <w:style w:type="paragraph" w:customStyle="1" w:styleId="Encabezado1">
    <w:name w:val="Encabezado1"/>
    <w:basedOn w:val="Normal"/>
    <w:next w:val="Textonormal"/>
    <w:rsid w:val="009438FC"/>
    <w:pPr>
      <w:keepNext/>
      <w:spacing w:before="240" w:after="120"/>
    </w:pPr>
    <w:rPr>
      <w:rFonts w:ascii="Arial" w:hAnsi="Arial" w:cs="Arial"/>
      <w:sz w:val="28"/>
    </w:rPr>
  </w:style>
  <w:style w:type="paragraph" w:styleId="Ttulo">
    <w:name w:val="Title"/>
    <w:basedOn w:val="Normal"/>
    <w:next w:val="Subttulo"/>
    <w:link w:val="TtuloCar"/>
    <w:qFormat/>
    <w:rsid w:val="009438FC"/>
    <w:pPr>
      <w:jc w:val="center"/>
    </w:pPr>
    <w:rPr>
      <w:b/>
      <w:sz w:val="28"/>
    </w:rPr>
  </w:style>
  <w:style w:type="paragraph" w:styleId="Subttulo">
    <w:name w:val="Subtitle"/>
    <w:basedOn w:val="Encabezado1"/>
    <w:next w:val="Textonormal"/>
    <w:link w:val="SubttuloCar"/>
    <w:qFormat/>
    <w:rsid w:val="009438FC"/>
    <w:pPr>
      <w:jc w:val="center"/>
    </w:pPr>
    <w:rPr>
      <w:i/>
    </w:rPr>
  </w:style>
  <w:style w:type="paragraph" w:customStyle="1" w:styleId="Textodeglobo1">
    <w:name w:val="Texto de globo1"/>
    <w:basedOn w:val="Normal"/>
    <w:rsid w:val="009438FC"/>
    <w:rPr>
      <w:rFonts w:ascii="Tahoma" w:hAnsi="Tahoma" w:cs="Tahoma"/>
      <w:sz w:val="16"/>
    </w:rPr>
  </w:style>
  <w:style w:type="paragraph" w:customStyle="1" w:styleId="Contenidodelatabla">
    <w:name w:val="Contenido de la tabla"/>
    <w:basedOn w:val="Normal"/>
    <w:rsid w:val="009438FC"/>
    <w:pPr>
      <w:suppressLineNumbers/>
    </w:pPr>
  </w:style>
  <w:style w:type="paragraph" w:customStyle="1" w:styleId="Encabezadodelatabla">
    <w:name w:val="Encabezado de la tabla"/>
    <w:basedOn w:val="Contenidodelatabla"/>
    <w:rsid w:val="009438FC"/>
    <w:pPr>
      <w:jc w:val="center"/>
    </w:pPr>
    <w:rPr>
      <w:b/>
    </w:rPr>
  </w:style>
  <w:style w:type="paragraph" w:customStyle="1" w:styleId="Sangra3detindependiente1">
    <w:name w:val="Sangría 3 de t. independiente1"/>
    <w:basedOn w:val="Normal"/>
    <w:rsid w:val="009438FC"/>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rsid w:val="009438FC"/>
    <w:pPr>
      <w:spacing w:after="120"/>
      <w:ind w:left="283"/>
    </w:pPr>
  </w:style>
  <w:style w:type="paragraph" w:customStyle="1" w:styleId="Sangra2detindependiente1">
    <w:name w:val="Sangría 2 de t. independiente1"/>
    <w:basedOn w:val="Normal"/>
    <w:rsid w:val="009438FC"/>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9438FC"/>
    <w:pPr>
      <w:spacing w:after="101" w:line="216" w:lineRule="exact"/>
      <w:ind w:firstLine="288"/>
      <w:jc w:val="both"/>
    </w:pPr>
    <w:rPr>
      <w:rFonts w:ascii="Arial" w:hAnsi="Arial"/>
      <w:sz w:val="18"/>
      <w:lang w:val="es-MX"/>
    </w:rPr>
  </w:style>
  <w:style w:type="paragraph" w:customStyle="1" w:styleId="ROMANOS">
    <w:name w:val="ROMANOS"/>
    <w:basedOn w:val="Normal"/>
    <w:rsid w:val="009438FC"/>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aliases w:val=" Car10"/>
    <w:basedOn w:val="Normal"/>
    <w:rsid w:val="009438FC"/>
    <w:pPr>
      <w:spacing w:after="120" w:line="480" w:lineRule="auto"/>
      <w:ind w:left="283"/>
    </w:pPr>
    <w:rPr>
      <w:szCs w:val="24"/>
    </w:rPr>
  </w:style>
  <w:style w:type="paragraph" w:customStyle="1" w:styleId="Textoindependiente21">
    <w:name w:val="Texto independiente 21"/>
    <w:basedOn w:val="Normal"/>
    <w:rsid w:val="009438FC"/>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rsid w:val="009438FC"/>
    <w:pPr>
      <w:spacing w:after="120" w:line="480" w:lineRule="auto"/>
    </w:pPr>
  </w:style>
  <w:style w:type="paragraph" w:customStyle="1" w:styleId="Textoindependiente31">
    <w:name w:val="Texto independiente 31"/>
    <w:basedOn w:val="Normal"/>
    <w:uiPriority w:val="99"/>
    <w:rsid w:val="009438FC"/>
    <w:pPr>
      <w:autoSpaceDE w:val="0"/>
      <w:jc w:val="both"/>
    </w:pPr>
    <w:rPr>
      <w:rFonts w:ascii="Arial" w:hAnsi="Arial" w:cs="Arial"/>
      <w:sz w:val="20"/>
      <w:lang w:val="es-ES_tradnl"/>
    </w:rPr>
  </w:style>
  <w:style w:type="paragraph" w:customStyle="1" w:styleId="ACUERDO">
    <w:name w:val="ACUERDO"/>
    <w:basedOn w:val="Normal"/>
    <w:rsid w:val="009438FC"/>
    <w:pPr>
      <w:widowControl w:val="0"/>
      <w:jc w:val="both"/>
    </w:pPr>
    <w:rPr>
      <w:rFonts w:ascii="Arial" w:hAnsi="Arial"/>
      <w:b/>
      <w:sz w:val="28"/>
      <w:lang w:val="en-US"/>
    </w:rPr>
  </w:style>
  <w:style w:type="paragraph" w:customStyle="1" w:styleId="Textoindependiente32">
    <w:name w:val="Texto independiente 32"/>
    <w:basedOn w:val="Normal"/>
    <w:rsid w:val="009438FC"/>
    <w:pPr>
      <w:overflowPunct w:val="0"/>
      <w:autoSpaceDE w:val="0"/>
      <w:jc w:val="both"/>
      <w:textAlignment w:val="baseline"/>
    </w:pPr>
  </w:style>
  <w:style w:type="paragraph" w:styleId="NormalWeb">
    <w:name w:val="Normal (Web)"/>
    <w:basedOn w:val="Normal"/>
    <w:link w:val="NormalWebCar"/>
    <w:uiPriority w:val="99"/>
    <w:rsid w:val="009438FC"/>
    <w:pPr>
      <w:spacing w:before="100" w:after="100"/>
    </w:pPr>
    <w:rPr>
      <w:rFonts w:ascii="Arial Unicode MS" w:eastAsia="Arial Unicode MS" w:hAnsi="Arial Unicode MS" w:cs="Arial Unicode MS"/>
      <w:szCs w:val="24"/>
    </w:rPr>
  </w:style>
  <w:style w:type="paragraph" w:customStyle="1" w:styleId="xl25">
    <w:name w:val="xl25"/>
    <w:basedOn w:val="Normal"/>
    <w:rsid w:val="009438FC"/>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9438FC"/>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9438FC"/>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9438FC"/>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9438FC"/>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9438FC"/>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9438FC"/>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9438FC"/>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9438FC"/>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9438F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9438F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9438FC"/>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9438FC"/>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9438FC"/>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9438FC"/>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9438F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9438F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9438F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9438F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9438FC"/>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9438FC"/>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9438F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9438FC"/>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9438F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9438F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9438F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9438FC"/>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9438FC"/>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9438FC"/>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9438FC"/>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9438FC"/>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9438FC"/>
    <w:pPr>
      <w:spacing w:before="100" w:after="100"/>
      <w:textAlignment w:val="center"/>
    </w:pPr>
    <w:rPr>
      <w:rFonts w:ascii="Arial" w:eastAsia="Arial Unicode MS" w:hAnsi="Arial" w:cs="Arial"/>
      <w:sz w:val="14"/>
      <w:szCs w:val="14"/>
    </w:rPr>
  </w:style>
  <w:style w:type="paragraph" w:customStyle="1" w:styleId="xl57">
    <w:name w:val="xl57"/>
    <w:basedOn w:val="Normal"/>
    <w:rsid w:val="009438FC"/>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9438FC"/>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9438FC"/>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9438FC"/>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9438FC"/>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9438FC"/>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9438FC"/>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9438FC"/>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9438FC"/>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9438FC"/>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9438FC"/>
    <w:pPr>
      <w:spacing w:before="100" w:after="100"/>
      <w:jc w:val="center"/>
    </w:pPr>
    <w:rPr>
      <w:rFonts w:ascii="Arial" w:eastAsia="Arial Unicode MS" w:hAnsi="Arial" w:cs="Arial"/>
      <w:b/>
      <w:bCs/>
      <w:sz w:val="22"/>
      <w:szCs w:val="22"/>
    </w:rPr>
  </w:style>
  <w:style w:type="paragraph" w:customStyle="1" w:styleId="xl68">
    <w:name w:val="xl68"/>
    <w:basedOn w:val="Normal"/>
    <w:rsid w:val="009438FC"/>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9438FC"/>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9438FC"/>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9438FC"/>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9438FC"/>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9438FC"/>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9438FC"/>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9438FC"/>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9438FC"/>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9438FC"/>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9438FC"/>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9438FC"/>
    <w:pPr>
      <w:spacing w:before="100" w:after="100"/>
      <w:textAlignment w:val="center"/>
    </w:pPr>
    <w:rPr>
      <w:rFonts w:ascii="Arial" w:eastAsia="Arial Unicode MS" w:hAnsi="Arial" w:cs="Arial"/>
      <w:sz w:val="14"/>
      <w:szCs w:val="14"/>
    </w:rPr>
  </w:style>
  <w:style w:type="paragraph" w:customStyle="1" w:styleId="xl80">
    <w:name w:val="xl80"/>
    <w:basedOn w:val="Normal"/>
    <w:rsid w:val="009438FC"/>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9438FC"/>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9438FC"/>
    <w:pPr>
      <w:spacing w:before="100" w:after="100"/>
      <w:jc w:val="center"/>
    </w:pPr>
    <w:rPr>
      <w:rFonts w:ascii="Arial" w:eastAsia="Arial Unicode MS" w:hAnsi="Arial" w:cs="Arial"/>
      <w:b/>
      <w:bCs/>
      <w:sz w:val="22"/>
      <w:szCs w:val="22"/>
    </w:rPr>
  </w:style>
  <w:style w:type="paragraph" w:customStyle="1" w:styleId="xl83">
    <w:name w:val="xl83"/>
    <w:basedOn w:val="Normal"/>
    <w:rsid w:val="009438FC"/>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9438FC"/>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9438FC"/>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9438FC"/>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9438FC"/>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9438FC"/>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9438FC"/>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9438FC"/>
    <w:pPr>
      <w:keepNext w:val="0"/>
      <w:tabs>
        <w:tab w:val="clear" w:pos="432"/>
      </w:tabs>
      <w:autoSpaceDE w:val="0"/>
      <w:spacing w:before="0" w:after="0" w:line="216" w:lineRule="atLeast"/>
      <w:ind w:left="0" w:firstLine="0"/>
      <w:jc w:val="center"/>
    </w:pPr>
    <w:rPr>
      <w:rFonts w:ascii="CG Palacio (WN)" w:hAnsi="CG Palacio (WN)"/>
      <w:bCs w:val="0"/>
      <w:sz w:val="28"/>
      <w:szCs w:val="20"/>
      <w:lang w:val="es-ES_tradnl"/>
    </w:rPr>
  </w:style>
  <w:style w:type="paragraph" w:customStyle="1" w:styleId="texto">
    <w:name w:val="texto"/>
    <w:basedOn w:val="Normal"/>
    <w:rsid w:val="009438FC"/>
    <w:pPr>
      <w:spacing w:after="101" w:line="216" w:lineRule="atLeast"/>
      <w:ind w:firstLine="288"/>
      <w:jc w:val="both"/>
    </w:pPr>
    <w:rPr>
      <w:rFonts w:ascii="Arial" w:hAnsi="Arial"/>
      <w:sz w:val="18"/>
      <w:lang w:val="es-ES_tradnl"/>
    </w:rPr>
  </w:style>
  <w:style w:type="paragraph" w:customStyle="1" w:styleId="ANOTACION">
    <w:name w:val="ANOTACION"/>
    <w:basedOn w:val="Normal"/>
    <w:rsid w:val="009438FC"/>
    <w:pPr>
      <w:autoSpaceDE w:val="0"/>
      <w:spacing w:after="101" w:line="216" w:lineRule="atLeast"/>
      <w:jc w:val="center"/>
    </w:pPr>
    <w:rPr>
      <w:rFonts w:ascii="Arial" w:hAnsi="Arial"/>
      <w:b/>
      <w:sz w:val="18"/>
      <w:lang w:val="es-ES_tradnl"/>
    </w:rPr>
  </w:style>
  <w:style w:type="paragraph" w:customStyle="1" w:styleId="Texto0">
    <w:name w:val="Texto"/>
    <w:basedOn w:val="Normal"/>
    <w:rsid w:val="009438FC"/>
    <w:pPr>
      <w:spacing w:after="101" w:line="216" w:lineRule="exact"/>
      <w:ind w:firstLine="288"/>
      <w:jc w:val="both"/>
    </w:pPr>
    <w:rPr>
      <w:rFonts w:ascii="Arial" w:hAnsi="Arial"/>
      <w:sz w:val="18"/>
      <w:lang w:val="es-MX"/>
    </w:rPr>
  </w:style>
  <w:style w:type="paragraph" w:customStyle="1" w:styleId="Car">
    <w:name w:val="Car"/>
    <w:basedOn w:val="Normal"/>
    <w:rsid w:val="009438FC"/>
    <w:pPr>
      <w:spacing w:before="60" w:after="160" w:line="240" w:lineRule="exact"/>
    </w:pPr>
    <w:rPr>
      <w:rFonts w:ascii="Verdana" w:hAnsi="Verdana"/>
      <w:color w:val="FF00FF"/>
      <w:sz w:val="20"/>
      <w:lang w:val="en-US"/>
    </w:rPr>
  </w:style>
  <w:style w:type="paragraph" w:customStyle="1" w:styleId="CarCarCarCar">
    <w:name w:val="Car Car Car Car"/>
    <w:basedOn w:val="Normal"/>
    <w:rsid w:val="009438FC"/>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9438FC"/>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9438FC"/>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9438FC"/>
    <w:rPr>
      <w:sz w:val="20"/>
    </w:rPr>
  </w:style>
  <w:style w:type="paragraph" w:customStyle="1" w:styleId="CarCarCarCarCarCarCar">
    <w:name w:val="Car Car Car Car Car Car Car"/>
    <w:basedOn w:val="Normal"/>
    <w:rsid w:val="009438FC"/>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9438FC"/>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9438FC"/>
    <w:rPr>
      <w:rFonts w:ascii="Courier New" w:hAnsi="Courier New" w:cs="Courier New"/>
      <w:sz w:val="20"/>
    </w:rPr>
  </w:style>
  <w:style w:type="paragraph" w:customStyle="1" w:styleId="Contenidodelmarco">
    <w:name w:val="Contenido del marco"/>
    <w:basedOn w:val="Textoindependiente"/>
    <w:rsid w:val="009438FC"/>
  </w:style>
  <w:style w:type="table" w:styleId="Tablaconcuadrcula">
    <w:name w:val="Table Grid"/>
    <w:basedOn w:val="Tablanormal"/>
    <w:uiPriority w:val="9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uiPriority w:val="99"/>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rsid w:val="0079303A"/>
    <w:pPr>
      <w:spacing w:after="120" w:line="480" w:lineRule="auto"/>
    </w:pPr>
  </w:style>
  <w:style w:type="paragraph" w:customStyle="1" w:styleId="Sangra2detindependiente2">
    <w:name w:val="Sangría 2 de t. independiente2"/>
    <w:basedOn w:val="Normal"/>
    <w:uiPriority w:val="99"/>
    <w:rsid w:val="00A42DA4"/>
    <w:pPr>
      <w:overflowPunct w:val="0"/>
      <w:autoSpaceDE w:val="0"/>
      <w:spacing w:before="100"/>
      <w:ind w:left="1985"/>
      <w:jc w:val="both"/>
      <w:textAlignment w:val="baseline"/>
    </w:pPr>
    <w:rPr>
      <w:rFonts w:ascii="Arial" w:hAnsi="Arial"/>
      <w:sz w:val="22"/>
    </w:rPr>
  </w:style>
  <w:style w:type="paragraph" w:customStyle="1" w:styleId="Car0">
    <w:name w:val="Car"/>
    <w:basedOn w:val="Normal"/>
    <w:uiPriority w:val="99"/>
    <w:rsid w:val="00A42DA4"/>
    <w:pPr>
      <w:spacing w:before="60" w:after="160" w:line="240" w:lineRule="exact"/>
    </w:pPr>
    <w:rPr>
      <w:rFonts w:ascii="Verdana" w:hAnsi="Verdana"/>
      <w:color w:val="FF00FF"/>
      <w:sz w:val="20"/>
      <w:lang w:val="en-US"/>
    </w:rPr>
  </w:style>
  <w:style w:type="paragraph" w:styleId="Prrafodelista">
    <w:name w:val="List Paragraph"/>
    <w:aliases w:val="lp1,List Paragraph1,List Paragraph11,Bullet List,FooterText,numbered,Paragraphe de liste1,Bulletr List Paragraph,列出段落,列出段落1,Scitum normal,Listas,Colorful List - Accent 11,subtitulo 1.1.1,????,????1,Contenido_1"/>
    <w:basedOn w:val="Normal"/>
    <w:link w:val="PrrafodelistaCar"/>
    <w:uiPriority w:val="34"/>
    <w:qFormat/>
    <w:rsid w:val="00A42DA4"/>
    <w:pPr>
      <w:widowControl w:val="0"/>
      <w:suppressAutoHyphens w:val="0"/>
      <w:ind w:left="720"/>
      <w:contextualSpacing/>
      <w:jc w:val="both"/>
    </w:pPr>
    <w:rPr>
      <w:rFonts w:ascii="Arial" w:hAnsi="Arial"/>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 Car"/>
    <w:link w:val="Prrafodelista"/>
    <w:uiPriority w:val="34"/>
    <w:locked/>
    <w:rsid w:val="00A42DA4"/>
    <w:rPr>
      <w:rFonts w:ascii="Arial" w:hAnsi="Arial"/>
      <w:sz w:val="24"/>
    </w:rPr>
  </w:style>
  <w:style w:type="paragraph" w:customStyle="1" w:styleId="Sangra2detindependiente3">
    <w:name w:val="Sangría 2 de t. independiente3"/>
    <w:basedOn w:val="Normal"/>
    <w:rsid w:val="00C33201"/>
    <w:pPr>
      <w:overflowPunct w:val="0"/>
      <w:autoSpaceDE w:val="0"/>
      <w:spacing w:before="100"/>
      <w:ind w:left="1985"/>
      <w:jc w:val="both"/>
      <w:textAlignment w:val="baseline"/>
    </w:pPr>
    <w:rPr>
      <w:rFonts w:ascii="Arial" w:hAnsi="Arial"/>
      <w:sz w:val="22"/>
    </w:rPr>
  </w:style>
  <w:style w:type="paragraph" w:styleId="Sinespaciado">
    <w:name w:val="No Spacing"/>
    <w:uiPriority w:val="99"/>
    <w:qFormat/>
    <w:rsid w:val="009C7076"/>
    <w:pPr>
      <w:widowControl w:val="0"/>
      <w:overflowPunct w:val="0"/>
      <w:autoSpaceDE w:val="0"/>
      <w:autoSpaceDN w:val="0"/>
      <w:adjustRightInd w:val="0"/>
      <w:textAlignment w:val="baseline"/>
    </w:pPr>
    <w:rPr>
      <w:lang w:val="es-ES" w:eastAsia="es-ES"/>
    </w:rPr>
  </w:style>
  <w:style w:type="character" w:customStyle="1" w:styleId="EncabezadoCar">
    <w:name w:val="Encabezado Car"/>
    <w:link w:val="Encabezado"/>
    <w:uiPriority w:val="99"/>
    <w:rsid w:val="00213FA4"/>
    <w:rPr>
      <w:rFonts w:ascii="Arial" w:hAnsi="Arial" w:cs="Arial"/>
      <w:lang w:val="es-ES_tradnl" w:eastAsia="ar-SA"/>
    </w:rPr>
  </w:style>
  <w:style w:type="paragraph" w:customStyle="1" w:styleId="Prrafodelista2">
    <w:name w:val="Párrafo de lista2"/>
    <w:basedOn w:val="Normal"/>
    <w:rsid w:val="00D92F7D"/>
    <w:pPr>
      <w:suppressAutoHyphens w:val="0"/>
      <w:ind w:left="708"/>
    </w:pPr>
    <w:rPr>
      <w:szCs w:val="24"/>
      <w:lang w:eastAsia="es-ES"/>
    </w:rPr>
  </w:style>
  <w:style w:type="character" w:customStyle="1" w:styleId="TextoindependienteCar">
    <w:name w:val="Texto independiente Car"/>
    <w:aliases w:val="Body Text Char Car Car,Body Text Char Car1,Body Text Char Car Car Car Car Car Car,Body Text Char + 10 orpt Car,Body Text Char Car Car Car Car Car1"/>
    <w:link w:val="Textoindependiente"/>
    <w:uiPriority w:val="99"/>
    <w:rsid w:val="00C37B25"/>
    <w:rPr>
      <w:sz w:val="24"/>
      <w:lang w:val="es-ES" w:eastAsia="ar-SA"/>
    </w:rPr>
  </w:style>
  <w:style w:type="character" w:styleId="Refdecomentario">
    <w:name w:val="annotation reference"/>
    <w:uiPriority w:val="99"/>
    <w:rsid w:val="000D7049"/>
    <w:rPr>
      <w:rFonts w:cs="Times New Roman"/>
      <w:sz w:val="16"/>
      <w:szCs w:val="16"/>
    </w:rPr>
  </w:style>
  <w:style w:type="paragraph" w:customStyle="1" w:styleId="Sangra3detindependiente2">
    <w:name w:val="Sangría 3 de t. independiente2"/>
    <w:basedOn w:val="Normal"/>
    <w:uiPriority w:val="99"/>
    <w:rsid w:val="000D7049"/>
    <w:pPr>
      <w:spacing w:after="120"/>
      <w:ind w:left="283"/>
    </w:pPr>
    <w:rPr>
      <w:sz w:val="16"/>
      <w:szCs w:val="16"/>
      <w:lang w:val="es-MX"/>
    </w:rPr>
  </w:style>
  <w:style w:type="character" w:customStyle="1" w:styleId="SangradetextonormalCar">
    <w:name w:val="Sangría de texto normal Car"/>
    <w:link w:val="Sangradetextonormal"/>
    <w:uiPriority w:val="99"/>
    <w:locked/>
    <w:rsid w:val="00D35228"/>
    <w:rPr>
      <w:sz w:val="24"/>
      <w:lang w:val="es-ES" w:eastAsia="ar-SA"/>
    </w:rPr>
  </w:style>
  <w:style w:type="character" w:customStyle="1" w:styleId="Ttulo1Car">
    <w:name w:val="Título 1 Car"/>
    <w:link w:val="Ttulo1"/>
    <w:rsid w:val="00D35228"/>
    <w:rPr>
      <w:rFonts w:ascii="Arial" w:hAnsi="Arial" w:cs="Arial"/>
      <w:b/>
      <w:bCs/>
      <w:kern w:val="1"/>
      <w:sz w:val="32"/>
      <w:szCs w:val="32"/>
      <w:lang w:val="es-ES" w:eastAsia="ar-SA"/>
    </w:rPr>
  </w:style>
  <w:style w:type="paragraph" w:customStyle="1" w:styleId="Textoindependiente23">
    <w:name w:val="Texto independiente 23"/>
    <w:basedOn w:val="Normal"/>
    <w:rsid w:val="007026C6"/>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3169D5"/>
    <w:pPr>
      <w:overflowPunct w:val="0"/>
      <w:autoSpaceDE w:val="0"/>
      <w:jc w:val="both"/>
      <w:textAlignment w:val="baseline"/>
    </w:pPr>
  </w:style>
  <w:style w:type="paragraph" w:customStyle="1" w:styleId="Sangra2detindependiente4">
    <w:name w:val="Sangría 2 de t. independiente4"/>
    <w:basedOn w:val="Normal"/>
    <w:rsid w:val="00190E35"/>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rsid w:val="0067721C"/>
    <w:pPr>
      <w:widowControl w:val="0"/>
      <w:overflowPunct w:val="0"/>
      <w:autoSpaceDE w:val="0"/>
      <w:jc w:val="both"/>
      <w:textAlignment w:val="baseline"/>
    </w:pPr>
    <w:rPr>
      <w:rFonts w:ascii="Arial" w:hAnsi="Arial"/>
      <w:sz w:val="20"/>
    </w:rPr>
  </w:style>
  <w:style w:type="character" w:customStyle="1" w:styleId="Car10CarCar">
    <w:name w:val="Car10 Car Car"/>
    <w:rsid w:val="004D5B04"/>
    <w:rPr>
      <w:sz w:val="24"/>
      <w:szCs w:val="24"/>
      <w:lang w:val="es-ES" w:eastAsia="ar-SA"/>
    </w:rPr>
  </w:style>
  <w:style w:type="character" w:customStyle="1" w:styleId="TtuloCar">
    <w:name w:val="Título Car"/>
    <w:link w:val="Ttulo"/>
    <w:rsid w:val="00FD5CA4"/>
    <w:rPr>
      <w:b/>
      <w:sz w:val="28"/>
      <w:lang w:val="es-ES" w:eastAsia="ar-SA"/>
    </w:rPr>
  </w:style>
  <w:style w:type="character" w:customStyle="1" w:styleId="SubttuloCar">
    <w:name w:val="Subtítulo Car"/>
    <w:link w:val="Subttulo"/>
    <w:rsid w:val="00FD5CA4"/>
    <w:rPr>
      <w:rFonts w:ascii="Arial" w:hAnsi="Arial" w:cs="Arial"/>
      <w:i/>
      <w:sz w:val="28"/>
      <w:lang w:val="es-ES" w:eastAsia="ar-SA"/>
    </w:rPr>
  </w:style>
  <w:style w:type="character" w:customStyle="1" w:styleId="PiedepginaCar">
    <w:name w:val="Pie de página Car"/>
    <w:basedOn w:val="Fuentedeprrafopredeter"/>
    <w:link w:val="Piedepgina"/>
    <w:uiPriority w:val="99"/>
    <w:rsid w:val="0096653E"/>
    <w:rPr>
      <w:sz w:val="24"/>
      <w:lang w:val="es-ES" w:eastAsia="ar-SA"/>
    </w:rPr>
  </w:style>
  <w:style w:type="character" w:customStyle="1" w:styleId="NormalWebCar">
    <w:name w:val="Normal (Web) Car"/>
    <w:link w:val="NormalWeb"/>
    <w:uiPriority w:val="99"/>
    <w:locked/>
    <w:rsid w:val="00584837"/>
    <w:rPr>
      <w:rFonts w:ascii="Arial Unicode MS" w:eastAsia="Arial Unicode MS" w:hAnsi="Arial Unicode MS" w:cs="Arial Unicode MS"/>
      <w:sz w:val="24"/>
      <w:szCs w:val="24"/>
      <w:lang w:val="es-ES" w:eastAsia="ar-SA"/>
    </w:rPr>
  </w:style>
  <w:style w:type="paragraph" w:customStyle="1" w:styleId="Default">
    <w:name w:val="Default"/>
    <w:basedOn w:val="Normal"/>
    <w:rsid w:val="00246694"/>
    <w:pPr>
      <w:suppressAutoHyphens w:val="0"/>
      <w:autoSpaceDE w:val="0"/>
      <w:autoSpaceDN w:val="0"/>
    </w:pPr>
    <w:rPr>
      <w:rFonts w:ascii="Tahoma" w:eastAsiaTheme="minorHAnsi" w:hAnsi="Tahoma" w:cs="Tahoma"/>
      <w:color w:val="000000"/>
      <w:szCs w:val="24"/>
      <w:lang w:val="es-MX" w:eastAsia="en-US"/>
    </w:rPr>
  </w:style>
  <w:style w:type="paragraph" w:styleId="Textocomentario">
    <w:name w:val="annotation text"/>
    <w:basedOn w:val="Normal"/>
    <w:link w:val="TextocomentarioCar"/>
    <w:semiHidden/>
    <w:unhideWhenUsed/>
    <w:rsid w:val="00E04B27"/>
    <w:rPr>
      <w:sz w:val="20"/>
    </w:rPr>
  </w:style>
  <w:style w:type="character" w:customStyle="1" w:styleId="TextocomentarioCar">
    <w:name w:val="Texto comentario Car"/>
    <w:basedOn w:val="Fuentedeprrafopredeter"/>
    <w:link w:val="Textocomentario"/>
    <w:semiHidden/>
    <w:rsid w:val="00E04B27"/>
    <w:rPr>
      <w:lang w:val="es-ES" w:eastAsia="ar-SA"/>
    </w:rPr>
  </w:style>
  <w:style w:type="paragraph" w:styleId="Asuntodelcomentario">
    <w:name w:val="annotation subject"/>
    <w:basedOn w:val="Textocomentario"/>
    <w:next w:val="Textocomentario"/>
    <w:link w:val="AsuntodelcomentarioCar"/>
    <w:semiHidden/>
    <w:unhideWhenUsed/>
    <w:rsid w:val="00E04B27"/>
    <w:rPr>
      <w:b/>
      <w:bCs/>
    </w:rPr>
  </w:style>
  <w:style w:type="character" w:customStyle="1" w:styleId="AsuntodelcomentarioCar">
    <w:name w:val="Asunto del comentario Car"/>
    <w:basedOn w:val="TextocomentarioCar"/>
    <w:link w:val="Asuntodelcomentario"/>
    <w:semiHidden/>
    <w:rsid w:val="00E04B27"/>
    <w:rPr>
      <w:b/>
      <w:bCs/>
      <w:lang w:val="es-E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9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8FC"/>
    <w:pPr>
      <w:suppressAutoHyphens/>
    </w:pPr>
    <w:rPr>
      <w:sz w:val="24"/>
      <w:lang w:val="es-ES" w:eastAsia="ar-SA"/>
    </w:rPr>
  </w:style>
  <w:style w:type="paragraph" w:styleId="Ttulo1">
    <w:name w:val="heading 1"/>
    <w:basedOn w:val="Normal"/>
    <w:next w:val="Normal"/>
    <w:link w:val="Ttulo1Car"/>
    <w:qFormat/>
    <w:rsid w:val="009438FC"/>
    <w:pPr>
      <w:keepNext/>
      <w:tabs>
        <w:tab w:val="num" w:pos="432"/>
      </w:tabs>
      <w:spacing w:before="240" w:after="60"/>
      <w:ind w:left="432" w:hanging="432"/>
      <w:outlineLvl w:val="0"/>
    </w:pPr>
    <w:rPr>
      <w:rFonts w:ascii="Arial" w:hAnsi="Arial"/>
      <w:b/>
      <w:bCs/>
      <w:kern w:val="1"/>
      <w:sz w:val="32"/>
      <w:szCs w:val="32"/>
    </w:rPr>
  </w:style>
  <w:style w:type="paragraph" w:styleId="Ttulo2">
    <w:name w:val="heading 2"/>
    <w:basedOn w:val="Normal"/>
    <w:next w:val="Normal"/>
    <w:qFormat/>
    <w:rsid w:val="009438FC"/>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qFormat/>
    <w:rsid w:val="009438FC"/>
    <w:pPr>
      <w:keepNext/>
      <w:tabs>
        <w:tab w:val="num" w:pos="720"/>
      </w:tabs>
      <w:spacing w:before="240" w:after="60"/>
      <w:ind w:left="720" w:hanging="720"/>
      <w:outlineLvl w:val="2"/>
    </w:pPr>
    <w:rPr>
      <w:rFonts w:ascii="Arial" w:hAnsi="Arial" w:cs="Arial"/>
      <w:b/>
      <w:bCs/>
      <w:sz w:val="26"/>
      <w:szCs w:val="26"/>
    </w:rPr>
  </w:style>
  <w:style w:type="paragraph" w:styleId="Ttulo4">
    <w:name w:val="heading 4"/>
    <w:basedOn w:val="Normal"/>
    <w:next w:val="Normal"/>
    <w:qFormat/>
    <w:rsid w:val="009438FC"/>
    <w:pPr>
      <w:keepNext/>
      <w:tabs>
        <w:tab w:val="num" w:pos="864"/>
      </w:tabs>
      <w:spacing w:before="240" w:after="60"/>
      <w:ind w:left="864" w:hanging="864"/>
      <w:outlineLvl w:val="3"/>
    </w:pPr>
    <w:rPr>
      <w:b/>
      <w:bCs/>
      <w:sz w:val="28"/>
      <w:szCs w:val="28"/>
    </w:rPr>
  </w:style>
  <w:style w:type="paragraph" w:styleId="Ttulo5">
    <w:name w:val="heading 5"/>
    <w:basedOn w:val="Normal"/>
    <w:next w:val="Normal"/>
    <w:qFormat/>
    <w:rsid w:val="009438FC"/>
    <w:pPr>
      <w:tabs>
        <w:tab w:val="num" w:pos="1008"/>
      </w:tabs>
      <w:spacing w:before="240" w:after="60"/>
      <w:ind w:left="1008" w:hanging="1008"/>
      <w:outlineLvl w:val="4"/>
    </w:pPr>
    <w:rPr>
      <w:b/>
      <w:bCs/>
      <w:i/>
      <w:iCs/>
      <w:sz w:val="26"/>
      <w:szCs w:val="26"/>
    </w:rPr>
  </w:style>
  <w:style w:type="paragraph" w:styleId="Ttulo6">
    <w:name w:val="heading 6"/>
    <w:basedOn w:val="Normal"/>
    <w:next w:val="Normal"/>
    <w:qFormat/>
    <w:rsid w:val="009438FC"/>
    <w:pPr>
      <w:tabs>
        <w:tab w:val="num" w:pos="1152"/>
      </w:tabs>
      <w:spacing w:before="240" w:after="60"/>
      <w:ind w:left="1152" w:hanging="1152"/>
      <w:outlineLvl w:val="5"/>
    </w:pPr>
    <w:rPr>
      <w:b/>
      <w:bCs/>
      <w:sz w:val="22"/>
      <w:szCs w:val="22"/>
    </w:rPr>
  </w:style>
  <w:style w:type="paragraph" w:styleId="Ttulo7">
    <w:name w:val="heading 7"/>
    <w:basedOn w:val="Normal"/>
    <w:next w:val="Normal"/>
    <w:qFormat/>
    <w:rsid w:val="009438FC"/>
    <w:pPr>
      <w:tabs>
        <w:tab w:val="num" w:pos="1296"/>
      </w:tabs>
      <w:spacing w:before="240" w:after="60"/>
      <w:ind w:left="1296" w:hanging="1296"/>
      <w:outlineLvl w:val="6"/>
    </w:pPr>
    <w:rPr>
      <w:szCs w:val="24"/>
    </w:rPr>
  </w:style>
  <w:style w:type="paragraph" w:styleId="Ttulo8">
    <w:name w:val="heading 8"/>
    <w:basedOn w:val="Normal"/>
    <w:next w:val="Normal"/>
    <w:qFormat/>
    <w:rsid w:val="009438FC"/>
    <w:pPr>
      <w:tabs>
        <w:tab w:val="left" w:pos="0"/>
        <w:tab w:val="num" w:pos="1440"/>
      </w:tabs>
      <w:spacing w:before="240" w:after="60"/>
      <w:ind w:left="1440" w:hanging="1440"/>
      <w:outlineLvl w:val="7"/>
    </w:pPr>
    <w:rPr>
      <w:rFonts w:ascii="Arial" w:hAnsi="Arial" w:cs="Arial"/>
      <w:i/>
      <w:sz w:val="20"/>
      <w:lang w:val="es-ES_tradnl"/>
    </w:rPr>
  </w:style>
  <w:style w:type="paragraph" w:styleId="Ttulo9">
    <w:name w:val="heading 9"/>
    <w:basedOn w:val="Normal"/>
    <w:next w:val="Normal"/>
    <w:qFormat/>
    <w:rsid w:val="009438FC"/>
    <w:pPr>
      <w:tabs>
        <w:tab w:val="num" w:pos="1584"/>
      </w:tabs>
      <w:spacing w:before="240" w:after="60"/>
      <w:ind w:left="1584" w:hanging="1584"/>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sid w:val="009438FC"/>
    <w:rPr>
      <w:rFonts w:ascii="Arial" w:hAnsi="Arial"/>
      <w:b/>
      <w:i w:val="0"/>
      <w:sz w:val="24"/>
      <w:szCs w:val="24"/>
    </w:rPr>
  </w:style>
  <w:style w:type="character" w:customStyle="1" w:styleId="WW8Num3z1">
    <w:name w:val="WW8Num3z1"/>
    <w:rsid w:val="009438FC"/>
    <w:rPr>
      <w:b w:val="0"/>
    </w:rPr>
  </w:style>
  <w:style w:type="character" w:customStyle="1" w:styleId="WW8Num5z0">
    <w:name w:val="WW8Num5z0"/>
    <w:rsid w:val="009438FC"/>
    <w:rPr>
      <w:rFonts w:ascii="Symbol" w:hAnsi="Symbol"/>
    </w:rPr>
  </w:style>
  <w:style w:type="character" w:customStyle="1" w:styleId="WW8Num6z0">
    <w:name w:val="WW8Num6z0"/>
    <w:rsid w:val="009438FC"/>
    <w:rPr>
      <w:rFonts w:ascii="Symbol" w:hAnsi="Symbol"/>
    </w:rPr>
  </w:style>
  <w:style w:type="character" w:customStyle="1" w:styleId="WW8Num7z0">
    <w:name w:val="WW8Num7z0"/>
    <w:rsid w:val="009438FC"/>
    <w:rPr>
      <w:b/>
    </w:rPr>
  </w:style>
  <w:style w:type="character" w:customStyle="1" w:styleId="WW8Num8z0">
    <w:name w:val="WW8Num8z0"/>
    <w:rsid w:val="009438FC"/>
    <w:rPr>
      <w:rFonts w:ascii="Wingdings" w:hAnsi="Wingdings"/>
    </w:rPr>
  </w:style>
  <w:style w:type="character" w:customStyle="1" w:styleId="WW8Num9z0">
    <w:name w:val="WW8Num9z0"/>
    <w:rsid w:val="009438FC"/>
    <w:rPr>
      <w:b/>
    </w:rPr>
  </w:style>
  <w:style w:type="character" w:customStyle="1" w:styleId="WW8Num10z0">
    <w:name w:val="WW8Num10z0"/>
    <w:rsid w:val="009438FC"/>
    <w:rPr>
      <w:rFonts w:ascii="Symbol" w:hAnsi="Symbol"/>
    </w:rPr>
  </w:style>
  <w:style w:type="character" w:customStyle="1" w:styleId="WW8Num12z0">
    <w:name w:val="WW8Num12z0"/>
    <w:rsid w:val="009438FC"/>
    <w:rPr>
      <w:rFonts w:ascii="Symbol" w:hAnsi="Symbol"/>
    </w:rPr>
  </w:style>
  <w:style w:type="character" w:customStyle="1" w:styleId="WW8Num13z0">
    <w:name w:val="WW8Num13z0"/>
    <w:rsid w:val="009438FC"/>
    <w:rPr>
      <w:rFonts w:ascii="Symbol" w:hAnsi="Symbol"/>
    </w:rPr>
  </w:style>
  <w:style w:type="character" w:customStyle="1" w:styleId="WW8Num14z0">
    <w:name w:val="WW8Num14z0"/>
    <w:rsid w:val="009438FC"/>
    <w:rPr>
      <w:b w:val="0"/>
      <w:i w:val="0"/>
    </w:rPr>
  </w:style>
  <w:style w:type="character" w:customStyle="1" w:styleId="WW8Num15z0">
    <w:name w:val="WW8Num15z0"/>
    <w:rsid w:val="009438FC"/>
    <w:rPr>
      <w:rFonts w:ascii="Symbol" w:hAnsi="Symbol"/>
    </w:rPr>
  </w:style>
  <w:style w:type="character" w:customStyle="1" w:styleId="WW8Num16z0">
    <w:name w:val="WW8Num16z0"/>
    <w:rsid w:val="009438FC"/>
    <w:rPr>
      <w:b w:val="0"/>
    </w:rPr>
  </w:style>
  <w:style w:type="character" w:customStyle="1" w:styleId="WW8Num17z0">
    <w:name w:val="WW8Num17z0"/>
    <w:rsid w:val="009438FC"/>
    <w:rPr>
      <w:rFonts w:ascii="Symbol" w:hAnsi="Symbol"/>
    </w:rPr>
  </w:style>
  <w:style w:type="character" w:customStyle="1" w:styleId="WW8Num18z0">
    <w:name w:val="WW8Num18z0"/>
    <w:rsid w:val="009438FC"/>
    <w:rPr>
      <w:rFonts w:ascii="Symbol" w:hAnsi="Symbol"/>
    </w:rPr>
  </w:style>
  <w:style w:type="character" w:customStyle="1" w:styleId="WW8Num20z0">
    <w:name w:val="WW8Num20z0"/>
    <w:rsid w:val="009438FC"/>
    <w:rPr>
      <w:rFonts w:ascii="Symbol" w:hAnsi="Symbol"/>
    </w:rPr>
  </w:style>
  <w:style w:type="character" w:customStyle="1" w:styleId="WW8Num21z0">
    <w:name w:val="WW8Num21z0"/>
    <w:rsid w:val="009438FC"/>
    <w:rPr>
      <w:rFonts w:ascii="Wingdings" w:hAnsi="Wingdings"/>
    </w:rPr>
  </w:style>
  <w:style w:type="character" w:customStyle="1" w:styleId="WW8Num22z0">
    <w:name w:val="WW8Num22z0"/>
    <w:rsid w:val="009438FC"/>
    <w:rPr>
      <w:b/>
    </w:rPr>
  </w:style>
  <w:style w:type="character" w:customStyle="1" w:styleId="WW8Num24z0">
    <w:name w:val="WW8Num24z0"/>
    <w:rsid w:val="009438FC"/>
    <w:rPr>
      <w:rFonts w:ascii="Symbol" w:hAnsi="Symbol"/>
    </w:rPr>
  </w:style>
  <w:style w:type="character" w:customStyle="1" w:styleId="WW8Num25z0">
    <w:name w:val="WW8Num25z0"/>
    <w:rsid w:val="009438FC"/>
    <w:rPr>
      <w:rFonts w:ascii="Wingdings" w:hAnsi="Wingdings"/>
    </w:rPr>
  </w:style>
  <w:style w:type="character" w:customStyle="1" w:styleId="Absatz-Standardschriftart">
    <w:name w:val="Absatz-Standardschriftart"/>
    <w:rsid w:val="009438FC"/>
  </w:style>
  <w:style w:type="character" w:customStyle="1" w:styleId="WW8Num1z0">
    <w:name w:val="WW8Num1z0"/>
    <w:rsid w:val="009438FC"/>
    <w:rPr>
      <w:rFonts w:ascii="Arial" w:hAnsi="Arial"/>
      <w:b/>
      <w:i w:val="0"/>
      <w:sz w:val="24"/>
      <w:szCs w:val="24"/>
    </w:rPr>
  </w:style>
  <w:style w:type="character" w:customStyle="1" w:styleId="WW8Num2z1">
    <w:name w:val="WW8Num2z1"/>
    <w:rsid w:val="009438FC"/>
    <w:rPr>
      <w:b w:val="0"/>
    </w:rPr>
  </w:style>
  <w:style w:type="character" w:customStyle="1" w:styleId="WW8Num4z0">
    <w:name w:val="WW8Num4z0"/>
    <w:rsid w:val="009438FC"/>
    <w:rPr>
      <w:b w:val="0"/>
    </w:rPr>
  </w:style>
  <w:style w:type="character" w:customStyle="1" w:styleId="WW8Num4z1">
    <w:name w:val="WW8Num4z1"/>
    <w:rsid w:val="009438FC"/>
    <w:rPr>
      <w:rFonts w:ascii="Courier New" w:hAnsi="Courier New" w:cs="Courier New"/>
    </w:rPr>
  </w:style>
  <w:style w:type="character" w:customStyle="1" w:styleId="WW8Num4z2">
    <w:name w:val="WW8Num4z2"/>
    <w:rsid w:val="009438FC"/>
    <w:rPr>
      <w:rFonts w:ascii="Wingdings" w:hAnsi="Wingdings"/>
    </w:rPr>
  </w:style>
  <w:style w:type="character" w:customStyle="1" w:styleId="WW8Num4z3">
    <w:name w:val="WW8Num4z3"/>
    <w:rsid w:val="009438FC"/>
    <w:rPr>
      <w:rFonts w:ascii="Symbol" w:hAnsi="Symbol"/>
    </w:rPr>
  </w:style>
  <w:style w:type="character" w:customStyle="1" w:styleId="WW8Num5z1">
    <w:name w:val="WW8Num5z1"/>
    <w:rsid w:val="009438FC"/>
    <w:rPr>
      <w:rFonts w:ascii="Courier New" w:hAnsi="Courier New" w:cs="Courier New"/>
    </w:rPr>
  </w:style>
  <w:style w:type="character" w:customStyle="1" w:styleId="WW8Num5z2">
    <w:name w:val="WW8Num5z2"/>
    <w:rsid w:val="009438FC"/>
    <w:rPr>
      <w:rFonts w:ascii="Wingdings" w:hAnsi="Wingdings"/>
    </w:rPr>
  </w:style>
  <w:style w:type="character" w:customStyle="1" w:styleId="WW8Num6z1">
    <w:name w:val="WW8Num6z1"/>
    <w:rsid w:val="009438FC"/>
    <w:rPr>
      <w:rFonts w:ascii="Courier New" w:hAnsi="Courier New" w:cs="Courier New"/>
    </w:rPr>
  </w:style>
  <w:style w:type="character" w:customStyle="1" w:styleId="WW8Num6z2">
    <w:name w:val="WW8Num6z2"/>
    <w:rsid w:val="009438FC"/>
    <w:rPr>
      <w:rFonts w:ascii="Wingdings" w:hAnsi="Wingdings"/>
    </w:rPr>
  </w:style>
  <w:style w:type="character" w:customStyle="1" w:styleId="WW8Num8z1">
    <w:name w:val="WW8Num8z1"/>
    <w:rsid w:val="009438FC"/>
    <w:rPr>
      <w:rFonts w:ascii="Courier New" w:hAnsi="Courier New" w:cs="Courier New"/>
    </w:rPr>
  </w:style>
  <w:style w:type="character" w:customStyle="1" w:styleId="WW8Num8z3">
    <w:name w:val="WW8Num8z3"/>
    <w:rsid w:val="009438FC"/>
    <w:rPr>
      <w:rFonts w:ascii="Symbol" w:hAnsi="Symbol"/>
    </w:rPr>
  </w:style>
  <w:style w:type="character" w:customStyle="1" w:styleId="WW8Num10z1">
    <w:name w:val="WW8Num10z1"/>
    <w:rsid w:val="009438FC"/>
    <w:rPr>
      <w:rFonts w:ascii="Courier New" w:hAnsi="Courier New" w:cs="Courier New"/>
    </w:rPr>
  </w:style>
  <w:style w:type="character" w:customStyle="1" w:styleId="WW8Num10z2">
    <w:name w:val="WW8Num10z2"/>
    <w:rsid w:val="009438FC"/>
    <w:rPr>
      <w:rFonts w:ascii="Wingdings" w:hAnsi="Wingdings"/>
    </w:rPr>
  </w:style>
  <w:style w:type="character" w:customStyle="1" w:styleId="WW8Num11z0">
    <w:name w:val="WW8Num11z0"/>
    <w:rsid w:val="009438FC"/>
    <w:rPr>
      <w:b/>
    </w:rPr>
  </w:style>
  <w:style w:type="character" w:customStyle="1" w:styleId="WW8Num12z1">
    <w:name w:val="WW8Num12z1"/>
    <w:rsid w:val="009438FC"/>
    <w:rPr>
      <w:rFonts w:ascii="Courier New" w:hAnsi="Courier New" w:cs="Courier New"/>
    </w:rPr>
  </w:style>
  <w:style w:type="character" w:customStyle="1" w:styleId="WW8Num12z2">
    <w:name w:val="WW8Num12z2"/>
    <w:rsid w:val="009438FC"/>
    <w:rPr>
      <w:rFonts w:ascii="Wingdings" w:hAnsi="Wingdings"/>
    </w:rPr>
  </w:style>
  <w:style w:type="character" w:customStyle="1" w:styleId="WW8Num15z1">
    <w:name w:val="WW8Num15z1"/>
    <w:rsid w:val="009438FC"/>
    <w:rPr>
      <w:rFonts w:ascii="Courier New" w:hAnsi="Courier New" w:cs="Courier New"/>
    </w:rPr>
  </w:style>
  <w:style w:type="character" w:customStyle="1" w:styleId="WW8Num15z2">
    <w:name w:val="WW8Num15z2"/>
    <w:rsid w:val="009438FC"/>
    <w:rPr>
      <w:rFonts w:ascii="Wingdings" w:hAnsi="Wingdings"/>
    </w:rPr>
  </w:style>
  <w:style w:type="character" w:customStyle="1" w:styleId="WW8Num17z1">
    <w:name w:val="WW8Num17z1"/>
    <w:rsid w:val="009438FC"/>
    <w:rPr>
      <w:rFonts w:ascii="Courier New" w:hAnsi="Courier New" w:cs="Courier New"/>
    </w:rPr>
  </w:style>
  <w:style w:type="character" w:customStyle="1" w:styleId="WW8Num17z2">
    <w:name w:val="WW8Num17z2"/>
    <w:rsid w:val="009438FC"/>
    <w:rPr>
      <w:rFonts w:ascii="Wingdings" w:hAnsi="Wingdings"/>
    </w:rPr>
  </w:style>
  <w:style w:type="character" w:customStyle="1" w:styleId="WW8Num18z1">
    <w:name w:val="WW8Num18z1"/>
    <w:rsid w:val="009438FC"/>
    <w:rPr>
      <w:rFonts w:ascii="Courier New" w:hAnsi="Courier New" w:cs="Courier New"/>
    </w:rPr>
  </w:style>
  <w:style w:type="character" w:customStyle="1" w:styleId="WW8Num18z2">
    <w:name w:val="WW8Num18z2"/>
    <w:rsid w:val="009438FC"/>
    <w:rPr>
      <w:rFonts w:ascii="Wingdings" w:hAnsi="Wingdings"/>
    </w:rPr>
  </w:style>
  <w:style w:type="character" w:customStyle="1" w:styleId="WW8Num19z0">
    <w:name w:val="WW8Num19z0"/>
    <w:rsid w:val="009438FC"/>
    <w:rPr>
      <w:rFonts w:ascii="Symbol" w:hAnsi="Symbol"/>
    </w:rPr>
  </w:style>
  <w:style w:type="character" w:customStyle="1" w:styleId="WW8Num19z1">
    <w:name w:val="WW8Num19z1"/>
    <w:rsid w:val="009438FC"/>
    <w:rPr>
      <w:rFonts w:ascii="Courier New" w:hAnsi="Courier New" w:cs="Courier New"/>
    </w:rPr>
  </w:style>
  <w:style w:type="character" w:customStyle="1" w:styleId="WW8Num19z2">
    <w:name w:val="WW8Num19z2"/>
    <w:rsid w:val="009438FC"/>
    <w:rPr>
      <w:rFonts w:ascii="Wingdings" w:hAnsi="Wingdings"/>
    </w:rPr>
  </w:style>
  <w:style w:type="character" w:customStyle="1" w:styleId="WW8Num20z1">
    <w:name w:val="WW8Num20z1"/>
    <w:rsid w:val="009438FC"/>
    <w:rPr>
      <w:rFonts w:ascii="Courier New" w:hAnsi="Courier New" w:cs="Courier New"/>
    </w:rPr>
  </w:style>
  <w:style w:type="character" w:customStyle="1" w:styleId="WW8Num20z2">
    <w:name w:val="WW8Num20z2"/>
    <w:rsid w:val="009438FC"/>
    <w:rPr>
      <w:rFonts w:ascii="Wingdings" w:hAnsi="Wingdings"/>
    </w:rPr>
  </w:style>
  <w:style w:type="character" w:customStyle="1" w:styleId="WW8Num23z1">
    <w:name w:val="WW8Num23z1"/>
    <w:rsid w:val="009438FC"/>
    <w:rPr>
      <w:b/>
    </w:rPr>
  </w:style>
  <w:style w:type="character" w:customStyle="1" w:styleId="WW8Num24z1">
    <w:name w:val="WW8Num24z1"/>
    <w:rsid w:val="009438FC"/>
    <w:rPr>
      <w:rFonts w:ascii="Courier New" w:hAnsi="Courier New" w:cs="Courier New"/>
    </w:rPr>
  </w:style>
  <w:style w:type="character" w:customStyle="1" w:styleId="WW8Num24z2">
    <w:name w:val="WW8Num24z2"/>
    <w:rsid w:val="009438FC"/>
    <w:rPr>
      <w:rFonts w:ascii="Wingdings" w:hAnsi="Wingdings"/>
    </w:rPr>
  </w:style>
  <w:style w:type="character" w:customStyle="1" w:styleId="WW8Num25z1">
    <w:name w:val="WW8Num25z1"/>
    <w:rsid w:val="009438FC"/>
    <w:rPr>
      <w:rFonts w:ascii="Courier New" w:hAnsi="Courier New" w:cs="Courier New"/>
    </w:rPr>
  </w:style>
  <w:style w:type="character" w:customStyle="1" w:styleId="WW8Num25z3">
    <w:name w:val="WW8Num25z3"/>
    <w:rsid w:val="009438FC"/>
    <w:rPr>
      <w:rFonts w:ascii="Symbol" w:hAnsi="Symbol"/>
    </w:rPr>
  </w:style>
  <w:style w:type="character" w:customStyle="1" w:styleId="WW8Num26z0">
    <w:name w:val="WW8Num26z0"/>
    <w:rsid w:val="009438FC"/>
    <w:rPr>
      <w:rFonts w:ascii="Symbol" w:hAnsi="Symbol"/>
    </w:rPr>
  </w:style>
  <w:style w:type="character" w:customStyle="1" w:styleId="WW8Num26z1">
    <w:name w:val="WW8Num26z1"/>
    <w:rsid w:val="009438FC"/>
    <w:rPr>
      <w:rFonts w:ascii="Courier New" w:hAnsi="Courier New" w:cs="Courier New"/>
    </w:rPr>
  </w:style>
  <w:style w:type="character" w:customStyle="1" w:styleId="WW8Num26z2">
    <w:name w:val="WW8Num26z2"/>
    <w:rsid w:val="009438FC"/>
    <w:rPr>
      <w:rFonts w:ascii="Wingdings" w:hAnsi="Wingdings"/>
    </w:rPr>
  </w:style>
  <w:style w:type="character" w:customStyle="1" w:styleId="WW8Num28z0">
    <w:name w:val="WW8Num28z0"/>
    <w:rsid w:val="009438FC"/>
    <w:rPr>
      <w:b/>
    </w:rPr>
  </w:style>
  <w:style w:type="character" w:customStyle="1" w:styleId="WW8Num29z0">
    <w:name w:val="WW8Num29z0"/>
    <w:rsid w:val="009438FC"/>
    <w:rPr>
      <w:b/>
    </w:rPr>
  </w:style>
  <w:style w:type="character" w:customStyle="1" w:styleId="Fuentedeprrafopredeter1">
    <w:name w:val="Fuente de párrafo predeter.1"/>
    <w:rsid w:val="009438FC"/>
  </w:style>
  <w:style w:type="character" w:styleId="Hipervnculo">
    <w:name w:val="Hyperlink"/>
    <w:aliases w:val="Hipervínculo1,Hipervínculo11,Hipervínculo12,Hipervínculo13,Hipervínculo14,Hipervínculo15"/>
    <w:uiPriority w:val="99"/>
    <w:rsid w:val="009438FC"/>
    <w:rPr>
      <w:color w:val="0000FF"/>
      <w:u w:val="single"/>
    </w:rPr>
  </w:style>
  <w:style w:type="character" w:customStyle="1" w:styleId="DeltaViewInsertion">
    <w:name w:val="DeltaView Insertion"/>
    <w:rsid w:val="009438FC"/>
    <w:rPr>
      <w:color w:val="0000FF"/>
      <w:spacing w:val="0"/>
      <w:u w:val="double"/>
    </w:rPr>
  </w:style>
  <w:style w:type="character" w:styleId="Nmerodepgina">
    <w:name w:val="page number"/>
    <w:basedOn w:val="Fuentedeprrafopredeter1"/>
    <w:rsid w:val="009438FC"/>
  </w:style>
  <w:style w:type="character" w:styleId="Textoennegrita">
    <w:name w:val="Strong"/>
    <w:qFormat/>
    <w:rsid w:val="009438FC"/>
    <w:rPr>
      <w:b/>
      <w:bCs/>
    </w:rPr>
  </w:style>
  <w:style w:type="character" w:customStyle="1" w:styleId="Carcterdenumeracin">
    <w:name w:val="Carácter de numeración"/>
    <w:rsid w:val="009438FC"/>
  </w:style>
  <w:style w:type="paragraph" w:customStyle="1" w:styleId="Encabezado3">
    <w:name w:val="Encabezado3"/>
    <w:basedOn w:val="Normal"/>
    <w:next w:val="Textoindependiente"/>
    <w:rsid w:val="009438FC"/>
    <w:pPr>
      <w:keepNext/>
      <w:spacing w:before="240" w:after="120"/>
    </w:pPr>
    <w:rPr>
      <w:rFonts w:ascii="Arial" w:eastAsia="MS Mincho" w:hAnsi="Arial" w:cs="Tahoma"/>
      <w:sz w:val="28"/>
      <w:szCs w:val="28"/>
    </w:rPr>
  </w:style>
  <w:style w:type="paragraph" w:styleId="Textoindependiente">
    <w:name w:val="Body Text"/>
    <w:aliases w:val="Body Text Char Car,Body Text Char,Body Text Char Car Car Car Car Car,Body Text Char + 10 orpt,Body Text Char Car Car Car Car"/>
    <w:basedOn w:val="Normal"/>
    <w:link w:val="TextoindependienteCar"/>
    <w:uiPriority w:val="99"/>
    <w:rsid w:val="009438FC"/>
    <w:pPr>
      <w:spacing w:after="120"/>
    </w:pPr>
  </w:style>
  <w:style w:type="paragraph" w:styleId="Lista">
    <w:name w:val="List"/>
    <w:basedOn w:val="Textoindependiente"/>
    <w:rsid w:val="009438FC"/>
    <w:rPr>
      <w:rFonts w:cs="Tahoma"/>
    </w:rPr>
  </w:style>
  <w:style w:type="paragraph" w:customStyle="1" w:styleId="Etiqueta">
    <w:name w:val="Etiqueta"/>
    <w:basedOn w:val="Normal"/>
    <w:rsid w:val="009438FC"/>
    <w:pPr>
      <w:suppressLineNumbers/>
      <w:spacing w:before="120" w:after="120"/>
    </w:pPr>
    <w:rPr>
      <w:i/>
    </w:rPr>
  </w:style>
  <w:style w:type="paragraph" w:customStyle="1" w:styleId="ndice">
    <w:name w:val="Índice"/>
    <w:basedOn w:val="Normal"/>
    <w:rsid w:val="009438FC"/>
    <w:pPr>
      <w:suppressLineNumbers/>
    </w:pPr>
  </w:style>
  <w:style w:type="paragraph" w:styleId="Piedepgina">
    <w:name w:val="footer"/>
    <w:basedOn w:val="Normal"/>
    <w:link w:val="PiedepginaCar"/>
    <w:uiPriority w:val="99"/>
    <w:rsid w:val="009438FC"/>
    <w:pPr>
      <w:tabs>
        <w:tab w:val="center" w:pos="4252"/>
        <w:tab w:val="right" w:pos="8504"/>
      </w:tabs>
    </w:pPr>
  </w:style>
  <w:style w:type="paragraph" w:styleId="Encabezado">
    <w:name w:val="header"/>
    <w:basedOn w:val="Normal"/>
    <w:link w:val="EncabezadoCar"/>
    <w:uiPriority w:val="99"/>
    <w:rsid w:val="009438FC"/>
    <w:pPr>
      <w:tabs>
        <w:tab w:val="center" w:pos="4419"/>
        <w:tab w:val="right" w:pos="8838"/>
      </w:tabs>
    </w:pPr>
    <w:rPr>
      <w:rFonts w:ascii="Arial" w:hAnsi="Arial"/>
      <w:sz w:val="20"/>
      <w:lang w:val="es-ES_tradnl"/>
    </w:rPr>
  </w:style>
  <w:style w:type="paragraph" w:customStyle="1" w:styleId="Encabezado2">
    <w:name w:val="Encabezado2"/>
    <w:basedOn w:val="Normal"/>
    <w:next w:val="Textonormal"/>
    <w:rsid w:val="009438FC"/>
    <w:pPr>
      <w:keepNext/>
      <w:spacing w:before="240" w:after="120"/>
    </w:pPr>
    <w:rPr>
      <w:rFonts w:ascii="Arial" w:hAnsi="Arial" w:cs="Arial"/>
      <w:sz w:val="28"/>
    </w:rPr>
  </w:style>
  <w:style w:type="paragraph" w:customStyle="1" w:styleId="Textonormal">
    <w:name w:val="Texto normal"/>
    <w:basedOn w:val="Normal"/>
    <w:rsid w:val="009438FC"/>
    <w:pPr>
      <w:spacing w:after="120"/>
    </w:pPr>
  </w:style>
  <w:style w:type="paragraph" w:customStyle="1" w:styleId="Lista21">
    <w:name w:val="Lista 21"/>
    <w:basedOn w:val="Textonormal"/>
    <w:rsid w:val="009438FC"/>
  </w:style>
  <w:style w:type="paragraph" w:customStyle="1" w:styleId="Encabezado1">
    <w:name w:val="Encabezado1"/>
    <w:basedOn w:val="Normal"/>
    <w:next w:val="Textonormal"/>
    <w:rsid w:val="009438FC"/>
    <w:pPr>
      <w:keepNext/>
      <w:spacing w:before="240" w:after="120"/>
    </w:pPr>
    <w:rPr>
      <w:rFonts w:ascii="Arial" w:hAnsi="Arial" w:cs="Arial"/>
      <w:sz w:val="28"/>
    </w:rPr>
  </w:style>
  <w:style w:type="paragraph" w:styleId="Ttulo">
    <w:name w:val="Title"/>
    <w:basedOn w:val="Normal"/>
    <w:next w:val="Subttulo"/>
    <w:link w:val="TtuloCar"/>
    <w:qFormat/>
    <w:rsid w:val="009438FC"/>
    <w:pPr>
      <w:jc w:val="center"/>
    </w:pPr>
    <w:rPr>
      <w:b/>
      <w:sz w:val="28"/>
    </w:rPr>
  </w:style>
  <w:style w:type="paragraph" w:styleId="Subttulo">
    <w:name w:val="Subtitle"/>
    <w:basedOn w:val="Encabezado1"/>
    <w:next w:val="Textonormal"/>
    <w:link w:val="SubttuloCar"/>
    <w:qFormat/>
    <w:rsid w:val="009438FC"/>
    <w:pPr>
      <w:jc w:val="center"/>
    </w:pPr>
    <w:rPr>
      <w:i/>
    </w:rPr>
  </w:style>
  <w:style w:type="paragraph" w:customStyle="1" w:styleId="Textodeglobo1">
    <w:name w:val="Texto de globo1"/>
    <w:basedOn w:val="Normal"/>
    <w:rsid w:val="009438FC"/>
    <w:rPr>
      <w:rFonts w:ascii="Tahoma" w:hAnsi="Tahoma" w:cs="Tahoma"/>
      <w:sz w:val="16"/>
    </w:rPr>
  </w:style>
  <w:style w:type="paragraph" w:customStyle="1" w:styleId="Contenidodelatabla">
    <w:name w:val="Contenido de la tabla"/>
    <w:basedOn w:val="Normal"/>
    <w:rsid w:val="009438FC"/>
    <w:pPr>
      <w:suppressLineNumbers/>
    </w:pPr>
  </w:style>
  <w:style w:type="paragraph" w:customStyle="1" w:styleId="Encabezadodelatabla">
    <w:name w:val="Encabezado de la tabla"/>
    <w:basedOn w:val="Contenidodelatabla"/>
    <w:rsid w:val="009438FC"/>
    <w:pPr>
      <w:jc w:val="center"/>
    </w:pPr>
    <w:rPr>
      <w:b/>
    </w:rPr>
  </w:style>
  <w:style w:type="paragraph" w:customStyle="1" w:styleId="Sangra3detindependiente1">
    <w:name w:val="Sangría 3 de t. independiente1"/>
    <w:basedOn w:val="Normal"/>
    <w:rsid w:val="009438FC"/>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rsid w:val="009438FC"/>
    <w:pPr>
      <w:spacing w:after="120"/>
      <w:ind w:left="283"/>
    </w:pPr>
  </w:style>
  <w:style w:type="paragraph" w:customStyle="1" w:styleId="Sangra2detindependiente1">
    <w:name w:val="Sangría 2 de t. independiente1"/>
    <w:basedOn w:val="Normal"/>
    <w:rsid w:val="009438FC"/>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9438FC"/>
    <w:pPr>
      <w:spacing w:after="101" w:line="216" w:lineRule="exact"/>
      <w:ind w:firstLine="288"/>
      <w:jc w:val="both"/>
    </w:pPr>
    <w:rPr>
      <w:rFonts w:ascii="Arial" w:hAnsi="Arial"/>
      <w:sz w:val="18"/>
      <w:lang w:val="es-MX"/>
    </w:rPr>
  </w:style>
  <w:style w:type="paragraph" w:customStyle="1" w:styleId="ROMANOS">
    <w:name w:val="ROMANOS"/>
    <w:basedOn w:val="Normal"/>
    <w:rsid w:val="009438FC"/>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aliases w:val=" Car10"/>
    <w:basedOn w:val="Normal"/>
    <w:rsid w:val="009438FC"/>
    <w:pPr>
      <w:spacing w:after="120" w:line="480" w:lineRule="auto"/>
      <w:ind w:left="283"/>
    </w:pPr>
    <w:rPr>
      <w:szCs w:val="24"/>
    </w:rPr>
  </w:style>
  <w:style w:type="paragraph" w:customStyle="1" w:styleId="Textoindependiente21">
    <w:name w:val="Texto independiente 21"/>
    <w:basedOn w:val="Normal"/>
    <w:rsid w:val="009438FC"/>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rsid w:val="009438FC"/>
    <w:pPr>
      <w:spacing w:after="120" w:line="480" w:lineRule="auto"/>
    </w:pPr>
  </w:style>
  <w:style w:type="paragraph" w:customStyle="1" w:styleId="Textoindependiente31">
    <w:name w:val="Texto independiente 31"/>
    <w:basedOn w:val="Normal"/>
    <w:uiPriority w:val="99"/>
    <w:rsid w:val="009438FC"/>
    <w:pPr>
      <w:autoSpaceDE w:val="0"/>
      <w:jc w:val="both"/>
    </w:pPr>
    <w:rPr>
      <w:rFonts w:ascii="Arial" w:hAnsi="Arial" w:cs="Arial"/>
      <w:sz w:val="20"/>
      <w:lang w:val="es-ES_tradnl"/>
    </w:rPr>
  </w:style>
  <w:style w:type="paragraph" w:customStyle="1" w:styleId="ACUERDO">
    <w:name w:val="ACUERDO"/>
    <w:basedOn w:val="Normal"/>
    <w:rsid w:val="009438FC"/>
    <w:pPr>
      <w:widowControl w:val="0"/>
      <w:jc w:val="both"/>
    </w:pPr>
    <w:rPr>
      <w:rFonts w:ascii="Arial" w:hAnsi="Arial"/>
      <w:b/>
      <w:sz w:val="28"/>
      <w:lang w:val="en-US"/>
    </w:rPr>
  </w:style>
  <w:style w:type="paragraph" w:customStyle="1" w:styleId="Textoindependiente32">
    <w:name w:val="Texto independiente 32"/>
    <w:basedOn w:val="Normal"/>
    <w:rsid w:val="009438FC"/>
    <w:pPr>
      <w:overflowPunct w:val="0"/>
      <w:autoSpaceDE w:val="0"/>
      <w:jc w:val="both"/>
      <w:textAlignment w:val="baseline"/>
    </w:pPr>
  </w:style>
  <w:style w:type="paragraph" w:styleId="NormalWeb">
    <w:name w:val="Normal (Web)"/>
    <w:basedOn w:val="Normal"/>
    <w:link w:val="NormalWebCar"/>
    <w:uiPriority w:val="99"/>
    <w:rsid w:val="009438FC"/>
    <w:pPr>
      <w:spacing w:before="100" w:after="100"/>
    </w:pPr>
    <w:rPr>
      <w:rFonts w:ascii="Arial Unicode MS" w:eastAsia="Arial Unicode MS" w:hAnsi="Arial Unicode MS" w:cs="Arial Unicode MS"/>
      <w:szCs w:val="24"/>
    </w:rPr>
  </w:style>
  <w:style w:type="paragraph" w:customStyle="1" w:styleId="xl25">
    <w:name w:val="xl25"/>
    <w:basedOn w:val="Normal"/>
    <w:rsid w:val="009438FC"/>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9438FC"/>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9438FC"/>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9438FC"/>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9438FC"/>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9438FC"/>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9438FC"/>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9438FC"/>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9438FC"/>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9438F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9438F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9438FC"/>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9438FC"/>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9438FC"/>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9438FC"/>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9438F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9438F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9438F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9438F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9438FC"/>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9438FC"/>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9438F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9438FC"/>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9438F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9438F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9438F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9438FC"/>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9438FC"/>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9438FC"/>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9438FC"/>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9438FC"/>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9438FC"/>
    <w:pPr>
      <w:spacing w:before="100" w:after="100"/>
      <w:textAlignment w:val="center"/>
    </w:pPr>
    <w:rPr>
      <w:rFonts w:ascii="Arial" w:eastAsia="Arial Unicode MS" w:hAnsi="Arial" w:cs="Arial"/>
      <w:sz w:val="14"/>
      <w:szCs w:val="14"/>
    </w:rPr>
  </w:style>
  <w:style w:type="paragraph" w:customStyle="1" w:styleId="xl57">
    <w:name w:val="xl57"/>
    <w:basedOn w:val="Normal"/>
    <w:rsid w:val="009438FC"/>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9438FC"/>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9438FC"/>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9438FC"/>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9438FC"/>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9438FC"/>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9438FC"/>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9438FC"/>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9438FC"/>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9438FC"/>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9438FC"/>
    <w:pPr>
      <w:spacing w:before="100" w:after="100"/>
      <w:jc w:val="center"/>
    </w:pPr>
    <w:rPr>
      <w:rFonts w:ascii="Arial" w:eastAsia="Arial Unicode MS" w:hAnsi="Arial" w:cs="Arial"/>
      <w:b/>
      <w:bCs/>
      <w:sz w:val="22"/>
      <w:szCs w:val="22"/>
    </w:rPr>
  </w:style>
  <w:style w:type="paragraph" w:customStyle="1" w:styleId="xl68">
    <w:name w:val="xl68"/>
    <w:basedOn w:val="Normal"/>
    <w:rsid w:val="009438FC"/>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9438FC"/>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9438FC"/>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9438FC"/>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9438FC"/>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9438FC"/>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9438FC"/>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9438FC"/>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9438FC"/>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9438FC"/>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9438FC"/>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9438FC"/>
    <w:pPr>
      <w:spacing w:before="100" w:after="100"/>
      <w:textAlignment w:val="center"/>
    </w:pPr>
    <w:rPr>
      <w:rFonts w:ascii="Arial" w:eastAsia="Arial Unicode MS" w:hAnsi="Arial" w:cs="Arial"/>
      <w:sz w:val="14"/>
      <w:szCs w:val="14"/>
    </w:rPr>
  </w:style>
  <w:style w:type="paragraph" w:customStyle="1" w:styleId="xl80">
    <w:name w:val="xl80"/>
    <w:basedOn w:val="Normal"/>
    <w:rsid w:val="009438FC"/>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9438FC"/>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9438FC"/>
    <w:pPr>
      <w:spacing w:before="100" w:after="100"/>
      <w:jc w:val="center"/>
    </w:pPr>
    <w:rPr>
      <w:rFonts w:ascii="Arial" w:eastAsia="Arial Unicode MS" w:hAnsi="Arial" w:cs="Arial"/>
      <w:b/>
      <w:bCs/>
      <w:sz w:val="22"/>
      <w:szCs w:val="22"/>
    </w:rPr>
  </w:style>
  <w:style w:type="paragraph" w:customStyle="1" w:styleId="xl83">
    <w:name w:val="xl83"/>
    <w:basedOn w:val="Normal"/>
    <w:rsid w:val="009438FC"/>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9438FC"/>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9438FC"/>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9438FC"/>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9438FC"/>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9438FC"/>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9438FC"/>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9438FC"/>
    <w:pPr>
      <w:keepNext w:val="0"/>
      <w:tabs>
        <w:tab w:val="clear" w:pos="432"/>
      </w:tabs>
      <w:autoSpaceDE w:val="0"/>
      <w:spacing w:before="0" w:after="0" w:line="216" w:lineRule="atLeast"/>
      <w:ind w:left="0" w:firstLine="0"/>
      <w:jc w:val="center"/>
    </w:pPr>
    <w:rPr>
      <w:rFonts w:ascii="CG Palacio (WN)" w:hAnsi="CG Palacio (WN)"/>
      <w:bCs w:val="0"/>
      <w:sz w:val="28"/>
      <w:szCs w:val="20"/>
      <w:lang w:val="es-ES_tradnl"/>
    </w:rPr>
  </w:style>
  <w:style w:type="paragraph" w:customStyle="1" w:styleId="texto">
    <w:name w:val="texto"/>
    <w:basedOn w:val="Normal"/>
    <w:rsid w:val="009438FC"/>
    <w:pPr>
      <w:spacing w:after="101" w:line="216" w:lineRule="atLeast"/>
      <w:ind w:firstLine="288"/>
      <w:jc w:val="both"/>
    </w:pPr>
    <w:rPr>
      <w:rFonts w:ascii="Arial" w:hAnsi="Arial"/>
      <w:sz w:val="18"/>
      <w:lang w:val="es-ES_tradnl"/>
    </w:rPr>
  </w:style>
  <w:style w:type="paragraph" w:customStyle="1" w:styleId="ANOTACION">
    <w:name w:val="ANOTACION"/>
    <w:basedOn w:val="Normal"/>
    <w:rsid w:val="009438FC"/>
    <w:pPr>
      <w:autoSpaceDE w:val="0"/>
      <w:spacing w:after="101" w:line="216" w:lineRule="atLeast"/>
      <w:jc w:val="center"/>
    </w:pPr>
    <w:rPr>
      <w:rFonts w:ascii="Arial" w:hAnsi="Arial"/>
      <w:b/>
      <w:sz w:val="18"/>
      <w:lang w:val="es-ES_tradnl"/>
    </w:rPr>
  </w:style>
  <w:style w:type="paragraph" w:customStyle="1" w:styleId="Texto0">
    <w:name w:val="Texto"/>
    <w:basedOn w:val="Normal"/>
    <w:rsid w:val="009438FC"/>
    <w:pPr>
      <w:spacing w:after="101" w:line="216" w:lineRule="exact"/>
      <w:ind w:firstLine="288"/>
      <w:jc w:val="both"/>
    </w:pPr>
    <w:rPr>
      <w:rFonts w:ascii="Arial" w:hAnsi="Arial"/>
      <w:sz w:val="18"/>
      <w:lang w:val="es-MX"/>
    </w:rPr>
  </w:style>
  <w:style w:type="paragraph" w:customStyle="1" w:styleId="Car">
    <w:name w:val="Car"/>
    <w:basedOn w:val="Normal"/>
    <w:rsid w:val="009438FC"/>
    <w:pPr>
      <w:spacing w:before="60" w:after="160" w:line="240" w:lineRule="exact"/>
    </w:pPr>
    <w:rPr>
      <w:rFonts w:ascii="Verdana" w:hAnsi="Verdana"/>
      <w:color w:val="FF00FF"/>
      <w:sz w:val="20"/>
      <w:lang w:val="en-US"/>
    </w:rPr>
  </w:style>
  <w:style w:type="paragraph" w:customStyle="1" w:styleId="CarCarCarCar">
    <w:name w:val="Car Car Car Car"/>
    <w:basedOn w:val="Normal"/>
    <w:rsid w:val="009438FC"/>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9438FC"/>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9438FC"/>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9438FC"/>
    <w:rPr>
      <w:sz w:val="20"/>
    </w:rPr>
  </w:style>
  <w:style w:type="paragraph" w:customStyle="1" w:styleId="CarCarCarCarCarCarCar">
    <w:name w:val="Car Car Car Car Car Car Car"/>
    <w:basedOn w:val="Normal"/>
    <w:rsid w:val="009438FC"/>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9438FC"/>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9438FC"/>
    <w:rPr>
      <w:rFonts w:ascii="Courier New" w:hAnsi="Courier New" w:cs="Courier New"/>
      <w:sz w:val="20"/>
    </w:rPr>
  </w:style>
  <w:style w:type="paragraph" w:customStyle="1" w:styleId="Contenidodelmarco">
    <w:name w:val="Contenido del marco"/>
    <w:basedOn w:val="Textoindependiente"/>
    <w:rsid w:val="009438FC"/>
  </w:style>
  <w:style w:type="table" w:styleId="Tablaconcuadrcula">
    <w:name w:val="Table Grid"/>
    <w:basedOn w:val="Tablanormal"/>
    <w:uiPriority w:val="9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uiPriority w:val="99"/>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rsid w:val="0079303A"/>
    <w:pPr>
      <w:spacing w:after="120" w:line="480" w:lineRule="auto"/>
    </w:pPr>
  </w:style>
  <w:style w:type="paragraph" w:customStyle="1" w:styleId="Sangra2detindependiente2">
    <w:name w:val="Sangría 2 de t. independiente2"/>
    <w:basedOn w:val="Normal"/>
    <w:uiPriority w:val="99"/>
    <w:rsid w:val="00A42DA4"/>
    <w:pPr>
      <w:overflowPunct w:val="0"/>
      <w:autoSpaceDE w:val="0"/>
      <w:spacing w:before="100"/>
      <w:ind w:left="1985"/>
      <w:jc w:val="both"/>
      <w:textAlignment w:val="baseline"/>
    </w:pPr>
    <w:rPr>
      <w:rFonts w:ascii="Arial" w:hAnsi="Arial"/>
      <w:sz w:val="22"/>
    </w:rPr>
  </w:style>
  <w:style w:type="paragraph" w:customStyle="1" w:styleId="Car0">
    <w:name w:val="Car"/>
    <w:basedOn w:val="Normal"/>
    <w:uiPriority w:val="99"/>
    <w:rsid w:val="00A42DA4"/>
    <w:pPr>
      <w:spacing w:before="60" w:after="160" w:line="240" w:lineRule="exact"/>
    </w:pPr>
    <w:rPr>
      <w:rFonts w:ascii="Verdana" w:hAnsi="Verdana"/>
      <w:color w:val="FF00FF"/>
      <w:sz w:val="20"/>
      <w:lang w:val="en-US"/>
    </w:rPr>
  </w:style>
  <w:style w:type="paragraph" w:styleId="Prrafodelista">
    <w:name w:val="List Paragraph"/>
    <w:aliases w:val="lp1,List Paragraph1,List Paragraph11,Bullet List,FooterText,numbered,Paragraphe de liste1,Bulletr List Paragraph,列出段落,列出段落1,Scitum normal,Listas,Colorful List - Accent 11,subtitulo 1.1.1,????,????1,Contenido_1"/>
    <w:basedOn w:val="Normal"/>
    <w:link w:val="PrrafodelistaCar"/>
    <w:uiPriority w:val="34"/>
    <w:qFormat/>
    <w:rsid w:val="00A42DA4"/>
    <w:pPr>
      <w:widowControl w:val="0"/>
      <w:suppressAutoHyphens w:val="0"/>
      <w:ind w:left="720"/>
      <w:contextualSpacing/>
      <w:jc w:val="both"/>
    </w:pPr>
    <w:rPr>
      <w:rFonts w:ascii="Arial" w:hAnsi="Arial"/>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 Car"/>
    <w:link w:val="Prrafodelista"/>
    <w:uiPriority w:val="34"/>
    <w:locked/>
    <w:rsid w:val="00A42DA4"/>
    <w:rPr>
      <w:rFonts w:ascii="Arial" w:hAnsi="Arial"/>
      <w:sz w:val="24"/>
    </w:rPr>
  </w:style>
  <w:style w:type="paragraph" w:customStyle="1" w:styleId="Sangra2detindependiente3">
    <w:name w:val="Sangría 2 de t. independiente3"/>
    <w:basedOn w:val="Normal"/>
    <w:rsid w:val="00C33201"/>
    <w:pPr>
      <w:overflowPunct w:val="0"/>
      <w:autoSpaceDE w:val="0"/>
      <w:spacing w:before="100"/>
      <w:ind w:left="1985"/>
      <w:jc w:val="both"/>
      <w:textAlignment w:val="baseline"/>
    </w:pPr>
    <w:rPr>
      <w:rFonts w:ascii="Arial" w:hAnsi="Arial"/>
      <w:sz w:val="22"/>
    </w:rPr>
  </w:style>
  <w:style w:type="paragraph" w:styleId="Sinespaciado">
    <w:name w:val="No Spacing"/>
    <w:uiPriority w:val="99"/>
    <w:qFormat/>
    <w:rsid w:val="009C7076"/>
    <w:pPr>
      <w:widowControl w:val="0"/>
      <w:overflowPunct w:val="0"/>
      <w:autoSpaceDE w:val="0"/>
      <w:autoSpaceDN w:val="0"/>
      <w:adjustRightInd w:val="0"/>
      <w:textAlignment w:val="baseline"/>
    </w:pPr>
    <w:rPr>
      <w:lang w:val="es-ES" w:eastAsia="es-ES"/>
    </w:rPr>
  </w:style>
  <w:style w:type="character" w:customStyle="1" w:styleId="EncabezadoCar">
    <w:name w:val="Encabezado Car"/>
    <w:link w:val="Encabezado"/>
    <w:uiPriority w:val="99"/>
    <w:rsid w:val="00213FA4"/>
    <w:rPr>
      <w:rFonts w:ascii="Arial" w:hAnsi="Arial" w:cs="Arial"/>
      <w:lang w:val="es-ES_tradnl" w:eastAsia="ar-SA"/>
    </w:rPr>
  </w:style>
  <w:style w:type="paragraph" w:customStyle="1" w:styleId="Prrafodelista2">
    <w:name w:val="Párrafo de lista2"/>
    <w:basedOn w:val="Normal"/>
    <w:rsid w:val="00D92F7D"/>
    <w:pPr>
      <w:suppressAutoHyphens w:val="0"/>
      <w:ind w:left="708"/>
    </w:pPr>
    <w:rPr>
      <w:szCs w:val="24"/>
      <w:lang w:eastAsia="es-ES"/>
    </w:rPr>
  </w:style>
  <w:style w:type="character" w:customStyle="1" w:styleId="TextoindependienteCar">
    <w:name w:val="Texto independiente Car"/>
    <w:aliases w:val="Body Text Char Car Car,Body Text Char Car1,Body Text Char Car Car Car Car Car Car,Body Text Char + 10 orpt Car,Body Text Char Car Car Car Car Car1"/>
    <w:link w:val="Textoindependiente"/>
    <w:uiPriority w:val="99"/>
    <w:rsid w:val="00C37B25"/>
    <w:rPr>
      <w:sz w:val="24"/>
      <w:lang w:val="es-ES" w:eastAsia="ar-SA"/>
    </w:rPr>
  </w:style>
  <w:style w:type="character" w:styleId="Refdecomentario">
    <w:name w:val="annotation reference"/>
    <w:uiPriority w:val="99"/>
    <w:rsid w:val="000D7049"/>
    <w:rPr>
      <w:rFonts w:cs="Times New Roman"/>
      <w:sz w:val="16"/>
      <w:szCs w:val="16"/>
    </w:rPr>
  </w:style>
  <w:style w:type="paragraph" w:customStyle="1" w:styleId="Sangra3detindependiente2">
    <w:name w:val="Sangría 3 de t. independiente2"/>
    <w:basedOn w:val="Normal"/>
    <w:uiPriority w:val="99"/>
    <w:rsid w:val="000D7049"/>
    <w:pPr>
      <w:spacing w:after="120"/>
      <w:ind w:left="283"/>
    </w:pPr>
    <w:rPr>
      <w:sz w:val="16"/>
      <w:szCs w:val="16"/>
      <w:lang w:val="es-MX"/>
    </w:rPr>
  </w:style>
  <w:style w:type="character" w:customStyle="1" w:styleId="SangradetextonormalCar">
    <w:name w:val="Sangría de texto normal Car"/>
    <w:link w:val="Sangradetextonormal"/>
    <w:uiPriority w:val="99"/>
    <w:locked/>
    <w:rsid w:val="00D35228"/>
    <w:rPr>
      <w:sz w:val="24"/>
      <w:lang w:val="es-ES" w:eastAsia="ar-SA"/>
    </w:rPr>
  </w:style>
  <w:style w:type="character" w:customStyle="1" w:styleId="Ttulo1Car">
    <w:name w:val="Título 1 Car"/>
    <w:link w:val="Ttulo1"/>
    <w:rsid w:val="00D35228"/>
    <w:rPr>
      <w:rFonts w:ascii="Arial" w:hAnsi="Arial" w:cs="Arial"/>
      <w:b/>
      <w:bCs/>
      <w:kern w:val="1"/>
      <w:sz w:val="32"/>
      <w:szCs w:val="32"/>
      <w:lang w:val="es-ES" w:eastAsia="ar-SA"/>
    </w:rPr>
  </w:style>
  <w:style w:type="paragraph" w:customStyle="1" w:styleId="Textoindependiente23">
    <w:name w:val="Texto independiente 23"/>
    <w:basedOn w:val="Normal"/>
    <w:rsid w:val="007026C6"/>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3169D5"/>
    <w:pPr>
      <w:overflowPunct w:val="0"/>
      <w:autoSpaceDE w:val="0"/>
      <w:jc w:val="both"/>
      <w:textAlignment w:val="baseline"/>
    </w:pPr>
  </w:style>
  <w:style w:type="paragraph" w:customStyle="1" w:styleId="Sangra2detindependiente4">
    <w:name w:val="Sangría 2 de t. independiente4"/>
    <w:basedOn w:val="Normal"/>
    <w:rsid w:val="00190E35"/>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rsid w:val="0067721C"/>
    <w:pPr>
      <w:widowControl w:val="0"/>
      <w:overflowPunct w:val="0"/>
      <w:autoSpaceDE w:val="0"/>
      <w:jc w:val="both"/>
      <w:textAlignment w:val="baseline"/>
    </w:pPr>
    <w:rPr>
      <w:rFonts w:ascii="Arial" w:hAnsi="Arial"/>
      <w:sz w:val="20"/>
    </w:rPr>
  </w:style>
  <w:style w:type="character" w:customStyle="1" w:styleId="Car10CarCar">
    <w:name w:val="Car10 Car Car"/>
    <w:rsid w:val="004D5B04"/>
    <w:rPr>
      <w:sz w:val="24"/>
      <w:szCs w:val="24"/>
      <w:lang w:val="es-ES" w:eastAsia="ar-SA"/>
    </w:rPr>
  </w:style>
  <w:style w:type="character" w:customStyle="1" w:styleId="TtuloCar">
    <w:name w:val="Título Car"/>
    <w:link w:val="Ttulo"/>
    <w:rsid w:val="00FD5CA4"/>
    <w:rPr>
      <w:b/>
      <w:sz w:val="28"/>
      <w:lang w:val="es-ES" w:eastAsia="ar-SA"/>
    </w:rPr>
  </w:style>
  <w:style w:type="character" w:customStyle="1" w:styleId="SubttuloCar">
    <w:name w:val="Subtítulo Car"/>
    <w:link w:val="Subttulo"/>
    <w:rsid w:val="00FD5CA4"/>
    <w:rPr>
      <w:rFonts w:ascii="Arial" w:hAnsi="Arial" w:cs="Arial"/>
      <w:i/>
      <w:sz w:val="28"/>
      <w:lang w:val="es-ES" w:eastAsia="ar-SA"/>
    </w:rPr>
  </w:style>
  <w:style w:type="character" w:customStyle="1" w:styleId="PiedepginaCar">
    <w:name w:val="Pie de página Car"/>
    <w:basedOn w:val="Fuentedeprrafopredeter"/>
    <w:link w:val="Piedepgina"/>
    <w:uiPriority w:val="99"/>
    <w:rsid w:val="0096653E"/>
    <w:rPr>
      <w:sz w:val="24"/>
      <w:lang w:val="es-ES" w:eastAsia="ar-SA"/>
    </w:rPr>
  </w:style>
  <w:style w:type="character" w:customStyle="1" w:styleId="NormalWebCar">
    <w:name w:val="Normal (Web) Car"/>
    <w:link w:val="NormalWeb"/>
    <w:uiPriority w:val="99"/>
    <w:locked/>
    <w:rsid w:val="00584837"/>
    <w:rPr>
      <w:rFonts w:ascii="Arial Unicode MS" w:eastAsia="Arial Unicode MS" w:hAnsi="Arial Unicode MS" w:cs="Arial Unicode MS"/>
      <w:sz w:val="24"/>
      <w:szCs w:val="24"/>
      <w:lang w:val="es-ES" w:eastAsia="ar-SA"/>
    </w:rPr>
  </w:style>
  <w:style w:type="paragraph" w:customStyle="1" w:styleId="Default">
    <w:name w:val="Default"/>
    <w:basedOn w:val="Normal"/>
    <w:rsid w:val="00246694"/>
    <w:pPr>
      <w:suppressAutoHyphens w:val="0"/>
      <w:autoSpaceDE w:val="0"/>
      <w:autoSpaceDN w:val="0"/>
    </w:pPr>
    <w:rPr>
      <w:rFonts w:ascii="Tahoma" w:eastAsiaTheme="minorHAnsi" w:hAnsi="Tahoma" w:cs="Tahoma"/>
      <w:color w:val="000000"/>
      <w:szCs w:val="24"/>
      <w:lang w:val="es-MX" w:eastAsia="en-US"/>
    </w:rPr>
  </w:style>
  <w:style w:type="paragraph" w:styleId="Textocomentario">
    <w:name w:val="annotation text"/>
    <w:basedOn w:val="Normal"/>
    <w:link w:val="TextocomentarioCar"/>
    <w:semiHidden/>
    <w:unhideWhenUsed/>
    <w:rsid w:val="00E04B27"/>
    <w:rPr>
      <w:sz w:val="20"/>
    </w:rPr>
  </w:style>
  <w:style w:type="character" w:customStyle="1" w:styleId="TextocomentarioCar">
    <w:name w:val="Texto comentario Car"/>
    <w:basedOn w:val="Fuentedeprrafopredeter"/>
    <w:link w:val="Textocomentario"/>
    <w:semiHidden/>
    <w:rsid w:val="00E04B27"/>
    <w:rPr>
      <w:lang w:val="es-ES" w:eastAsia="ar-SA"/>
    </w:rPr>
  </w:style>
  <w:style w:type="paragraph" w:styleId="Asuntodelcomentario">
    <w:name w:val="annotation subject"/>
    <w:basedOn w:val="Textocomentario"/>
    <w:next w:val="Textocomentario"/>
    <w:link w:val="AsuntodelcomentarioCar"/>
    <w:semiHidden/>
    <w:unhideWhenUsed/>
    <w:rsid w:val="00E04B27"/>
    <w:rPr>
      <w:b/>
      <w:bCs/>
    </w:rPr>
  </w:style>
  <w:style w:type="character" w:customStyle="1" w:styleId="AsuntodelcomentarioCar">
    <w:name w:val="Asunto del comentario Car"/>
    <w:basedOn w:val="TextocomentarioCar"/>
    <w:link w:val="Asuntodelcomentario"/>
    <w:semiHidden/>
    <w:rsid w:val="00E04B27"/>
    <w:rPr>
      <w:b/>
      <w:bCs/>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44793">
      <w:bodyDiv w:val="1"/>
      <w:marLeft w:val="0"/>
      <w:marRight w:val="0"/>
      <w:marTop w:val="0"/>
      <w:marBottom w:val="0"/>
      <w:divBdr>
        <w:top w:val="none" w:sz="0" w:space="0" w:color="auto"/>
        <w:left w:val="none" w:sz="0" w:space="0" w:color="auto"/>
        <w:bottom w:val="none" w:sz="0" w:space="0" w:color="auto"/>
        <w:right w:val="none" w:sz="0" w:space="0" w:color="auto"/>
      </w:divBdr>
    </w:div>
    <w:div w:id="552732979">
      <w:bodyDiv w:val="1"/>
      <w:marLeft w:val="0"/>
      <w:marRight w:val="0"/>
      <w:marTop w:val="0"/>
      <w:marBottom w:val="0"/>
      <w:divBdr>
        <w:top w:val="none" w:sz="0" w:space="0" w:color="auto"/>
        <w:left w:val="none" w:sz="0" w:space="0" w:color="auto"/>
        <w:bottom w:val="none" w:sz="0" w:space="0" w:color="auto"/>
        <w:right w:val="none" w:sz="0" w:space="0" w:color="auto"/>
      </w:divBdr>
    </w:div>
    <w:div w:id="571430621">
      <w:bodyDiv w:val="1"/>
      <w:marLeft w:val="0"/>
      <w:marRight w:val="0"/>
      <w:marTop w:val="0"/>
      <w:marBottom w:val="0"/>
      <w:divBdr>
        <w:top w:val="none" w:sz="0" w:space="0" w:color="auto"/>
        <w:left w:val="none" w:sz="0" w:space="0" w:color="auto"/>
        <w:bottom w:val="none" w:sz="0" w:space="0" w:color="auto"/>
        <w:right w:val="none" w:sz="0" w:space="0" w:color="auto"/>
      </w:divBdr>
    </w:div>
    <w:div w:id="573394047">
      <w:bodyDiv w:val="1"/>
      <w:marLeft w:val="0"/>
      <w:marRight w:val="0"/>
      <w:marTop w:val="0"/>
      <w:marBottom w:val="0"/>
      <w:divBdr>
        <w:top w:val="none" w:sz="0" w:space="0" w:color="auto"/>
        <w:left w:val="none" w:sz="0" w:space="0" w:color="auto"/>
        <w:bottom w:val="none" w:sz="0" w:space="0" w:color="auto"/>
        <w:right w:val="none" w:sz="0" w:space="0" w:color="auto"/>
      </w:divBdr>
    </w:div>
    <w:div w:id="774981403">
      <w:bodyDiv w:val="1"/>
      <w:marLeft w:val="0"/>
      <w:marRight w:val="0"/>
      <w:marTop w:val="0"/>
      <w:marBottom w:val="0"/>
      <w:divBdr>
        <w:top w:val="none" w:sz="0" w:space="0" w:color="auto"/>
        <w:left w:val="none" w:sz="0" w:space="0" w:color="auto"/>
        <w:bottom w:val="none" w:sz="0" w:space="0" w:color="auto"/>
        <w:right w:val="none" w:sz="0" w:space="0" w:color="auto"/>
      </w:divBdr>
    </w:div>
    <w:div w:id="786235927">
      <w:bodyDiv w:val="1"/>
      <w:marLeft w:val="0"/>
      <w:marRight w:val="0"/>
      <w:marTop w:val="0"/>
      <w:marBottom w:val="0"/>
      <w:divBdr>
        <w:top w:val="none" w:sz="0" w:space="0" w:color="auto"/>
        <w:left w:val="none" w:sz="0" w:space="0" w:color="auto"/>
        <w:bottom w:val="none" w:sz="0" w:space="0" w:color="auto"/>
        <w:right w:val="none" w:sz="0" w:space="0" w:color="auto"/>
      </w:divBdr>
    </w:div>
    <w:div w:id="900990608">
      <w:bodyDiv w:val="1"/>
      <w:marLeft w:val="0"/>
      <w:marRight w:val="0"/>
      <w:marTop w:val="0"/>
      <w:marBottom w:val="0"/>
      <w:divBdr>
        <w:top w:val="none" w:sz="0" w:space="0" w:color="auto"/>
        <w:left w:val="none" w:sz="0" w:space="0" w:color="auto"/>
        <w:bottom w:val="none" w:sz="0" w:space="0" w:color="auto"/>
        <w:right w:val="none" w:sz="0" w:space="0" w:color="auto"/>
      </w:divBdr>
    </w:div>
    <w:div w:id="1218201135">
      <w:bodyDiv w:val="1"/>
      <w:marLeft w:val="0"/>
      <w:marRight w:val="0"/>
      <w:marTop w:val="0"/>
      <w:marBottom w:val="0"/>
      <w:divBdr>
        <w:top w:val="none" w:sz="0" w:space="0" w:color="auto"/>
        <w:left w:val="none" w:sz="0" w:space="0" w:color="auto"/>
        <w:bottom w:val="none" w:sz="0" w:space="0" w:color="auto"/>
        <w:right w:val="none" w:sz="0" w:space="0" w:color="auto"/>
      </w:divBdr>
    </w:div>
    <w:div w:id="1535121428">
      <w:bodyDiv w:val="1"/>
      <w:marLeft w:val="0"/>
      <w:marRight w:val="0"/>
      <w:marTop w:val="0"/>
      <w:marBottom w:val="0"/>
      <w:divBdr>
        <w:top w:val="none" w:sz="0" w:space="0" w:color="auto"/>
        <w:left w:val="none" w:sz="0" w:space="0" w:color="auto"/>
        <w:bottom w:val="none" w:sz="0" w:space="0" w:color="auto"/>
        <w:right w:val="none" w:sz="0" w:space="0" w:color="auto"/>
      </w:divBdr>
    </w:div>
    <w:div w:id="1741563324">
      <w:bodyDiv w:val="1"/>
      <w:marLeft w:val="0"/>
      <w:marRight w:val="0"/>
      <w:marTop w:val="0"/>
      <w:marBottom w:val="0"/>
      <w:divBdr>
        <w:top w:val="none" w:sz="0" w:space="0" w:color="auto"/>
        <w:left w:val="none" w:sz="0" w:space="0" w:color="auto"/>
        <w:bottom w:val="none" w:sz="0" w:space="0" w:color="auto"/>
        <w:right w:val="none" w:sz="0" w:space="0" w:color="auto"/>
      </w:divBdr>
    </w:div>
    <w:div w:id="1974796627">
      <w:bodyDiv w:val="1"/>
      <w:marLeft w:val="0"/>
      <w:marRight w:val="0"/>
      <w:marTop w:val="0"/>
      <w:marBottom w:val="0"/>
      <w:divBdr>
        <w:top w:val="none" w:sz="0" w:space="0" w:color="auto"/>
        <w:left w:val="none" w:sz="0" w:space="0" w:color="auto"/>
        <w:bottom w:val="none" w:sz="0" w:space="0" w:color="auto"/>
        <w:right w:val="none" w:sz="0" w:space="0" w:color="auto"/>
      </w:divBdr>
    </w:div>
    <w:div w:id="208780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b.mx/sfp" TargetMode="External"/><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compranet.gob.m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compranet.hacienda.gob.mx/"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mpranet.hacienda.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RollupImage xmlns="http://schemas.microsoft.com/sharepoint/v3" xsi:nil="true"/>
    <PublishingContactEmail xmlns="http://schemas.microsoft.com/sharepoint/v3" xsi:nil="true"/>
    <PublishingVariationRelationshipLinkFieldID xmlns="http://schemas.microsoft.com/sharepoint/v3">
      <Url xmlns="http://schemas.microsoft.com/sharepoint/v3" xsi:nil="true"/>
      <Description xmlns="http://schemas.microsoft.com/sharepoint/v3"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mlns="http://schemas.microsoft.com/sharepoint/v3" xsi:nil="true"/>
      <Description xmlns="http://schemas.microsoft.com/sharepoint/v3" xsi:nil="true"/>
    </PublishingContactPicture>
    <PublishingStartDate xmlns="http://schemas.microsoft.com/sharepoint/v3" xsi:nil="true"/>
    <PublishingContact xmlns="http://schemas.microsoft.com/sharepoint/v3">
      <UserInfo xmlns="http://schemas.microsoft.com/sharepoint/v3">
        <DisplayName xmlns="http://schemas.microsoft.com/sharepoint/v3"/>
        <AccountId xmlns="http://schemas.microsoft.com/sharepoint/v3" xsi:nil="true"/>
        <AccountType xmlns="http://schemas.microsoft.com/sharepoint/v3"/>
      </UserInfo>
    </PublishingContact>
    <PublishingContactName xmlns="http://schemas.microsoft.com/sharepoint/v3" xsi:nil="true"/>
    <Comment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12BC1-3B77-4F5C-A2C5-BBC86334D9AB}">
  <ds:schemaRefs>
    <ds:schemaRef ds:uri="http://www.w3.org/XML/1998/namespace"/>
    <ds:schemaRef ds:uri="http://purl.org/dc/elements/1.1/"/>
    <ds:schemaRef ds:uri="http://schemas.microsoft.com/office/2006/documentManagement/types"/>
    <ds:schemaRef ds:uri="http://purl.org/dc/dcmitype/"/>
    <ds:schemaRef ds:uri="http://schemas.openxmlformats.org/package/2006/metadata/core-properties"/>
    <ds:schemaRef ds:uri="http://schemas.microsoft.com/sharepoint/v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8BFDEE3-6D26-4BC9-B275-CD5DEDD0E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02372A8-39D4-4758-B096-5809B342BD0B}">
  <ds:schemaRefs>
    <ds:schemaRef ds:uri="http://schemas.microsoft.com/sharepoint/v3/contenttype/forms"/>
  </ds:schemaRefs>
</ds:datastoreItem>
</file>

<file path=customXml/itemProps4.xml><?xml version="1.0" encoding="utf-8"?>
<ds:datastoreItem xmlns:ds="http://schemas.openxmlformats.org/officeDocument/2006/customXml" ds:itemID="{F4224DE3-4356-446E-A4AC-4F16CD474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28131</Words>
  <Characters>154725</Characters>
  <Application>Microsoft Office Word</Application>
  <DocSecurity>0</DocSecurity>
  <Lines>1289</Lines>
  <Paragraphs>364</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182492</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68</vt:i4>
      </vt:variant>
      <vt:variant>
        <vt:i4>3</vt:i4>
      </vt:variant>
      <vt:variant>
        <vt:i4>0</vt:i4>
      </vt:variant>
      <vt:variant>
        <vt:i4>5</vt:i4>
      </vt:variant>
      <vt:variant>
        <vt:lpwstr>https://compranet.funcionpublica.gob.mx/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Alvaro Marin Silva</cp:lastModifiedBy>
  <cp:revision>2</cp:revision>
  <cp:lastPrinted>2022-03-15T20:55:00Z</cp:lastPrinted>
  <dcterms:created xsi:type="dcterms:W3CDTF">2024-02-13T22:37:00Z</dcterms:created>
  <dcterms:modified xsi:type="dcterms:W3CDTF">2024-02-13T22:37:00Z</dcterms:modified>
</cp:coreProperties>
</file>